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5D51" w:rsidRDefault="00C75D51" w:rsidP="00880789">
      <w:pPr>
        <w:pStyle w:val="u00a"/>
      </w:pPr>
      <w:r>
        <w:t xml:space="preserve"> </w:t>
      </w:r>
    </w:p>
    <w:p w:rsidR="00C75D51" w:rsidRDefault="00C75D51" w:rsidP="00880789">
      <w:pPr>
        <w:pStyle w:val="u00a"/>
      </w:pPr>
    </w:p>
    <w:p w:rsidR="00C75D51" w:rsidRDefault="00C75D51" w:rsidP="00880789">
      <w:pPr>
        <w:pStyle w:val="u00a"/>
      </w:pPr>
    </w:p>
    <w:p w:rsidR="00C75D51" w:rsidRDefault="00C75D51" w:rsidP="00654CB3">
      <w:pPr>
        <w:pStyle w:val="u00b"/>
      </w:pPr>
    </w:p>
    <w:p w:rsidR="00C75D51" w:rsidRDefault="00C75D51" w:rsidP="00654CB3">
      <w:pPr>
        <w:pStyle w:val="u00b"/>
      </w:pPr>
    </w:p>
    <w:p w:rsidR="00C75D51" w:rsidRDefault="008E42E7" w:rsidP="008E42E7">
      <w:pPr>
        <w:pStyle w:val="tabtit"/>
      </w:pPr>
      <w:r>
        <w:t>Table</w:t>
      </w:r>
      <w:r w:rsidR="00C75D51">
        <w:t xml:space="preserve"> </w:t>
      </w:r>
    </w:p>
    <w:p w:rsidR="00C75D51" w:rsidRDefault="006364AA" w:rsidP="00807B5A">
      <w:pPr>
        <w:pStyle w:val="sejunctio"/>
        <w:rPr>
          <w:lang w:eastAsia="fr-FR"/>
        </w:rPr>
      </w:pPr>
      <w:r w:rsidRPr="006364AA">
        <w:rPr>
          <w:noProof/>
          <w:sz w:val="24"/>
          <w:lang w:eastAsia="fr-FR"/>
        </w:rPr>
        <w:fldChar w:fldCharType="begin"/>
      </w:r>
      <w:r w:rsidR="005B6D2F">
        <w:rPr>
          <w:lang w:eastAsia="fr-FR"/>
        </w:rPr>
        <w:instrText xml:space="preserve"> TOC \o "1-3" \h \z \u </w:instrText>
      </w:r>
      <w:r w:rsidRPr="006364AA">
        <w:rPr>
          <w:noProof/>
          <w:sz w:val="24"/>
          <w:lang w:eastAsia="fr-FR"/>
        </w:rPr>
        <w:fldChar w:fldCharType="separate"/>
      </w:r>
      <w:r w:rsidR="00DE151D">
        <w:rPr>
          <w:b w:val="0"/>
          <w:bCs/>
          <w:noProof/>
          <w:sz w:val="24"/>
          <w:lang w:eastAsia="fr-FR"/>
        </w:rPr>
        <w:t>Aucune entrée de table des matières n'a été trouvée.</w:t>
      </w:r>
      <w:r>
        <w:rPr>
          <w:lang w:eastAsia="fr-FR"/>
        </w:rPr>
        <w:fldChar w:fldCharType="end"/>
      </w:r>
      <w:r w:rsidR="00807B5A">
        <w:rPr>
          <w:lang w:eastAsia="fr-FR"/>
        </w:rPr>
        <w:t>———</w:t>
      </w:r>
      <w:r w:rsidR="00C75D51">
        <w:rPr>
          <w:lang w:eastAsia="fr-FR"/>
        </w:rPr>
        <w:t xml:space="preserve"> </w:t>
      </w:r>
    </w:p>
    <w:p w:rsidR="00CD3780" w:rsidRDefault="00CD3780" w:rsidP="00CD3780">
      <w:pPr>
        <w:rPr>
          <w:lang w:eastAsia="fr-FR"/>
        </w:rPr>
      </w:pPr>
    </w:p>
    <w:p w:rsidR="00CD3780" w:rsidRDefault="00CD3780" w:rsidP="00CD3780">
      <w:pPr>
        <w:rPr>
          <w:lang w:eastAsia="fr-FR"/>
        </w:rPr>
      </w:pPr>
      <w:r>
        <w:rPr>
          <w:lang w:eastAsia="fr-FR"/>
        </w:rPr>
        <w:t>Neyrat, Cantiques et motets des petits séminaires, maitrises, collèges, etc., 3</w:t>
      </w:r>
      <w:r w:rsidRPr="00CD3780">
        <w:rPr>
          <w:vertAlign w:val="superscript"/>
          <w:lang w:eastAsia="fr-FR"/>
        </w:rPr>
        <w:t>e</w:t>
      </w:r>
      <w:r>
        <w:rPr>
          <w:lang w:eastAsia="fr-FR"/>
        </w:rPr>
        <w:t xml:space="preserve"> ed. </w:t>
      </w:r>
    </w:p>
    <w:p w:rsidR="00CD3780" w:rsidRDefault="00CD3780" w:rsidP="00CD3780">
      <w:pPr>
        <w:rPr>
          <w:lang w:eastAsia="fr-FR"/>
        </w:rPr>
      </w:pPr>
    </w:p>
    <w:p w:rsidR="00CD3780" w:rsidRDefault="00CD3780" w:rsidP="00CD3780">
      <w:pPr>
        <w:rPr>
          <w:lang w:eastAsia="fr-FR"/>
        </w:rPr>
      </w:pPr>
      <w:r>
        <w:rPr>
          <w:lang w:eastAsia="fr-FR"/>
        </w:rPr>
        <w:t>Cantiques et motets des petits séminaires, maitrises, collèges, etc. recueillis, harmonisés ou composés par l’abbé A. Stanislas Neyrat, troisième édition entièrement revue par l’auteur.</w:t>
      </w:r>
    </w:p>
    <w:p w:rsidR="00CD3780" w:rsidRDefault="00CD3780" w:rsidP="00CD3780">
      <w:pPr>
        <w:rPr>
          <w:lang w:eastAsia="fr-FR"/>
        </w:rPr>
      </w:pPr>
    </w:p>
    <w:p w:rsidR="00CD3780" w:rsidRDefault="00CD3780" w:rsidP="00CD3780">
      <w:pPr>
        <w:rPr>
          <w:lang w:eastAsia="fr-FR"/>
        </w:rPr>
      </w:pPr>
      <w:r>
        <w:rPr>
          <w:lang w:eastAsia="fr-FR"/>
        </w:rPr>
        <w:t xml:space="preserve">Cantiques et motets des petits séminaires, maitrises, collèges, etc. (cantiques du petit séminaire de la primatiale de Lyon) recueillis, harmonisés ou composés par l’abbé A. Stanislas Neyrat chanoine titulaire, ancien maitre de chapelle de la primatiale, membre de l’académie de Lyon ouvrage approuvé et recommandé par leurs em. les cardinaux arelievê&lt;|» ies « le i,yon et « le ll »riloaux, hm. ss. leh urclicvéqiich d’alliy, île reims et les évéquoh île nancy, « le dijon, tic strasbourg, rte la liasse-terre, (le grenoble, de nîmes, « le §t.-rricue et « le coutanees ; et apprécié avec éloges par mi. fétis, « lircctcur « lu conservatoire royal « le bruxelles et m. ch. tiounort, « le l’institut. </w:t>
      </w:r>
    </w:p>
    <w:p w:rsidR="00CD3780" w:rsidRDefault="00CD3780" w:rsidP="00CD3780">
      <w:pPr>
        <w:rPr>
          <w:lang w:eastAsia="fr-FR"/>
        </w:rPr>
      </w:pPr>
      <w:r>
        <w:rPr>
          <w:lang w:eastAsia="fr-FR"/>
        </w:rPr>
        <w:t>Troisième édition entièrement revue par l’auteur comprenant : 216 cantiques français et plus de 40 motets latins, hymnes, etc. ancienne maison Paul Clot E. Clot Fils &amp; Cie successeurs, éditeurs de musique Lyon, 1, rue de l’hôtel-de-ville, 1, Lyon</w:t>
      </w:r>
    </w:p>
    <w:p w:rsidR="00CD3780" w:rsidRPr="00CD3780" w:rsidRDefault="00CD3780" w:rsidP="00CD3780">
      <w:pPr>
        <w:rPr>
          <w:lang w:eastAsia="fr-FR"/>
        </w:rPr>
      </w:pPr>
    </w:p>
    <w:p w:rsidR="00C75D51" w:rsidRDefault="00892BA6" w:rsidP="00892BA6">
      <w:pPr>
        <w:rPr>
          <w:lang w:eastAsia="fr-FR"/>
        </w:rPr>
      </w:pPr>
      <w:r>
        <w:rPr>
          <w:lang w:eastAsia="fr-FR"/>
        </w:rPr>
        <w:t>CANTIQUES</w:t>
      </w:r>
      <w:r w:rsidR="00C75D51">
        <w:rPr>
          <w:lang w:eastAsia="fr-FR"/>
        </w:rPr>
        <w:t xml:space="preserve"> </w:t>
      </w:r>
    </w:p>
    <w:p w:rsidR="00C75D51" w:rsidRDefault="00892BA6" w:rsidP="00892BA6">
      <w:pPr>
        <w:rPr>
          <w:lang w:eastAsia="fr-FR"/>
        </w:rPr>
      </w:pPr>
      <w:r>
        <w:rPr>
          <w:lang w:eastAsia="fr-FR"/>
        </w:rPr>
        <w:t>ET MOTETS DES</w:t>
      </w:r>
      <w:r w:rsidR="00C75D51">
        <w:rPr>
          <w:lang w:eastAsia="fr-FR"/>
        </w:rPr>
        <w:t xml:space="preserve"> </w:t>
      </w:r>
    </w:p>
    <w:p w:rsidR="00C75D51" w:rsidRDefault="00892BA6" w:rsidP="00892BA6">
      <w:pPr>
        <w:rPr>
          <w:lang w:eastAsia="fr-FR"/>
        </w:rPr>
      </w:pPr>
      <w:r>
        <w:rPr>
          <w:lang w:eastAsia="fr-FR"/>
        </w:rPr>
        <w:t>PETITS SÉMINAIRES</w:t>
      </w:r>
      <w:r w:rsidR="00C75D51">
        <w:rPr>
          <w:lang w:eastAsia="fr-FR"/>
        </w:rPr>
        <w:t xml:space="preserve"> </w:t>
      </w:r>
    </w:p>
    <w:p w:rsidR="00C75D51" w:rsidRDefault="00892BA6" w:rsidP="00892BA6">
      <w:pPr>
        <w:rPr>
          <w:lang w:eastAsia="fr-FR"/>
        </w:rPr>
      </w:pPr>
      <w:r>
        <w:rPr>
          <w:lang w:eastAsia="fr-FR"/>
        </w:rPr>
        <w:t>maitrises, collèges, etc.</w:t>
      </w:r>
      <w:r w:rsidR="00C75D51">
        <w:rPr>
          <w:lang w:eastAsia="fr-FR"/>
        </w:rPr>
        <w:t xml:space="preserve"> </w:t>
      </w:r>
    </w:p>
    <w:p w:rsidR="00C75D51" w:rsidRDefault="00CD3780" w:rsidP="00892BA6">
      <w:pPr>
        <w:rPr>
          <w:lang w:eastAsia="fr-FR"/>
        </w:rPr>
      </w:pPr>
      <w:r>
        <w:rPr>
          <w:lang w:eastAsia="fr-FR"/>
        </w:rPr>
        <w:t>(C</w:t>
      </w:r>
      <w:r w:rsidR="00892BA6">
        <w:rPr>
          <w:lang w:eastAsia="fr-FR"/>
        </w:rPr>
        <w:t>ANTIQUES DU PETIT SÉMINAIRE DE LA PRIMATIALE DE LYON)</w:t>
      </w:r>
      <w:r w:rsidR="00C75D51">
        <w:rPr>
          <w:lang w:eastAsia="fr-FR"/>
        </w:rPr>
        <w:t xml:space="preserve"> </w:t>
      </w:r>
    </w:p>
    <w:p w:rsidR="00C75D51" w:rsidRDefault="00892BA6" w:rsidP="00892BA6">
      <w:pPr>
        <w:rPr>
          <w:lang w:eastAsia="fr-FR"/>
        </w:rPr>
      </w:pPr>
      <w:r>
        <w:rPr>
          <w:lang w:eastAsia="fr-FR"/>
        </w:rPr>
        <w:t>recueillis, harmonisés ou composés par</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Abbé A. STANISLAS NEYRAT</w:t>
      </w:r>
      <w:r w:rsidR="00C75D51">
        <w:rPr>
          <w:lang w:eastAsia="fr-FR"/>
        </w:rPr>
        <w:t xml:space="preserve"> </w:t>
      </w:r>
    </w:p>
    <w:p w:rsidR="00C75D51" w:rsidRDefault="00892BA6" w:rsidP="00892BA6">
      <w:pPr>
        <w:rPr>
          <w:lang w:eastAsia="fr-FR"/>
        </w:rPr>
      </w:pPr>
      <w:r>
        <w:rPr>
          <w:lang w:eastAsia="fr-FR"/>
        </w:rPr>
        <w:t xml:space="preserve">CHANOINE TITULAIRE, ANCIEN MAITRE DE </w:t>
      </w:r>
      <w:r w:rsidR="00CD3780">
        <w:rPr>
          <w:lang w:eastAsia="fr-FR"/>
        </w:rPr>
        <w:t>CHAPELLE DE LA PRIMATIALE, MEMB</w:t>
      </w:r>
      <w:r>
        <w:rPr>
          <w:lang w:eastAsia="fr-FR"/>
        </w:rPr>
        <w:t xml:space="preserve">RE DE </w:t>
      </w:r>
      <w:r w:rsidR="00CD3780">
        <w:rPr>
          <w:lang w:eastAsia="fr-FR"/>
        </w:rPr>
        <w:t>L</w:t>
      </w:r>
      <w:r w:rsidR="00C75D51">
        <w:rPr>
          <w:lang w:eastAsia="fr-FR"/>
        </w:rPr>
        <w:t>’</w:t>
      </w:r>
      <w:r>
        <w:rPr>
          <w:lang w:eastAsia="fr-FR"/>
        </w:rPr>
        <w:t>ACADÉMIE DE LYON</w:t>
      </w:r>
      <w:r w:rsidR="00C75D51">
        <w:rPr>
          <w:lang w:eastAsia="fr-FR"/>
        </w:rPr>
        <w:t xml:space="preserve"> </w:t>
      </w:r>
    </w:p>
    <w:p w:rsidR="00C75D51" w:rsidRDefault="00892BA6" w:rsidP="00892BA6">
      <w:pPr>
        <w:rPr>
          <w:lang w:eastAsia="fr-FR"/>
        </w:rPr>
      </w:pPr>
      <w:r>
        <w:rPr>
          <w:lang w:eastAsia="fr-FR"/>
        </w:rPr>
        <w:t>OUVRAGE APPROUVÉ ET RECOMMANDÉ</w:t>
      </w:r>
      <w:r w:rsidR="00C75D51">
        <w:rPr>
          <w:lang w:eastAsia="fr-FR"/>
        </w:rPr>
        <w:t xml:space="preserve"> </w:t>
      </w:r>
    </w:p>
    <w:p w:rsidR="00C75D51" w:rsidRDefault="00892BA6" w:rsidP="00892BA6">
      <w:pPr>
        <w:rPr>
          <w:lang w:eastAsia="fr-FR"/>
        </w:rPr>
      </w:pPr>
      <w:r>
        <w:rPr>
          <w:lang w:eastAsia="fr-FR"/>
        </w:rPr>
        <w:t xml:space="preserve">par </w:t>
      </w:r>
      <w:r w:rsidR="00CD3780">
        <w:rPr>
          <w:lang w:eastAsia="fr-FR"/>
        </w:rPr>
        <w:t>Leurs</w:t>
      </w:r>
      <w:r>
        <w:rPr>
          <w:lang w:eastAsia="fr-FR"/>
        </w:rPr>
        <w:t xml:space="preserve"> Em. les Cardinaux arelievê&lt;|</w:t>
      </w:r>
      <w:r w:rsidR="00C75D51">
        <w:rPr>
          <w:lang w:eastAsia="fr-FR"/>
        </w:rPr>
        <w:t>» </w:t>
      </w:r>
      <w:r>
        <w:rPr>
          <w:lang w:eastAsia="fr-FR"/>
        </w:rPr>
        <w:t xml:space="preserve">ies </w:t>
      </w:r>
      <w:r w:rsidR="00C75D51">
        <w:rPr>
          <w:lang w:eastAsia="fr-FR"/>
        </w:rPr>
        <w:t>« </w:t>
      </w:r>
      <w:r>
        <w:rPr>
          <w:lang w:eastAsia="fr-FR"/>
        </w:rPr>
        <w:t xml:space="preserve">le I,yon et </w:t>
      </w:r>
      <w:r w:rsidR="00C75D51">
        <w:rPr>
          <w:lang w:eastAsia="fr-FR"/>
        </w:rPr>
        <w:t>« </w:t>
      </w:r>
      <w:r>
        <w:rPr>
          <w:lang w:eastAsia="fr-FR"/>
        </w:rPr>
        <w:t>le ll</w:t>
      </w:r>
      <w:r w:rsidR="00C75D51">
        <w:rPr>
          <w:lang w:eastAsia="fr-FR"/>
        </w:rPr>
        <w:t> »</w:t>
      </w:r>
      <w:r>
        <w:rPr>
          <w:lang w:eastAsia="fr-FR"/>
        </w:rPr>
        <w:t>riloaux, HM. ss. leH urclicvéqiiCH d</w:t>
      </w:r>
      <w:r w:rsidR="00C75D51">
        <w:rPr>
          <w:lang w:eastAsia="fr-FR"/>
        </w:rPr>
        <w:t>’</w:t>
      </w:r>
      <w:r>
        <w:rPr>
          <w:lang w:eastAsia="fr-FR"/>
        </w:rPr>
        <w:t xml:space="preserve">Alliy, île Reims et les évéquOH île Nancy, </w:t>
      </w:r>
      <w:r w:rsidR="00C75D51">
        <w:rPr>
          <w:lang w:eastAsia="fr-FR"/>
        </w:rPr>
        <w:t>« </w:t>
      </w:r>
      <w:r>
        <w:rPr>
          <w:lang w:eastAsia="fr-FR"/>
        </w:rPr>
        <w:t xml:space="preserve">le Dijon, tic Strasbourg, rte la liasse-Terre, (le Grenoble, de Nîmes, </w:t>
      </w:r>
      <w:r w:rsidR="00C75D51">
        <w:rPr>
          <w:lang w:eastAsia="fr-FR"/>
        </w:rPr>
        <w:t>« </w:t>
      </w:r>
      <w:r>
        <w:rPr>
          <w:lang w:eastAsia="fr-FR"/>
        </w:rPr>
        <w:t xml:space="preserve">le §t.-Rricue et </w:t>
      </w:r>
      <w:r w:rsidR="00C75D51">
        <w:rPr>
          <w:lang w:eastAsia="fr-FR"/>
        </w:rPr>
        <w:t>« </w:t>
      </w:r>
      <w:r>
        <w:rPr>
          <w:lang w:eastAsia="fr-FR"/>
        </w:rPr>
        <w:t>le Coutanees</w:t>
      </w:r>
      <w:r w:rsidR="00C75D51">
        <w:rPr>
          <w:lang w:eastAsia="fr-FR"/>
        </w:rPr>
        <w:t> ;</w:t>
      </w:r>
      <w:r>
        <w:rPr>
          <w:lang w:eastAsia="fr-FR"/>
        </w:rPr>
        <w:t xml:space="preserve"> et apprécié avec éloges par MI. Fétis, </w:t>
      </w:r>
      <w:r w:rsidR="00C75D51">
        <w:rPr>
          <w:lang w:eastAsia="fr-FR"/>
        </w:rPr>
        <w:t>« </w:t>
      </w:r>
      <w:r>
        <w:rPr>
          <w:lang w:eastAsia="fr-FR"/>
        </w:rPr>
        <w:t xml:space="preserve">lircctcur </w:t>
      </w:r>
      <w:r w:rsidR="00C75D51">
        <w:rPr>
          <w:lang w:eastAsia="fr-FR"/>
        </w:rPr>
        <w:t>« </w:t>
      </w:r>
      <w:r>
        <w:rPr>
          <w:lang w:eastAsia="fr-FR"/>
        </w:rPr>
        <w:t xml:space="preserve">lu Conservatoire royal </w:t>
      </w:r>
      <w:r w:rsidR="00C75D51">
        <w:rPr>
          <w:lang w:eastAsia="fr-FR"/>
        </w:rPr>
        <w:t>« </w:t>
      </w:r>
      <w:r>
        <w:rPr>
          <w:lang w:eastAsia="fr-FR"/>
        </w:rPr>
        <w:t xml:space="preserve">le Bruxelles et M. Ch. tiounort, </w:t>
      </w:r>
      <w:r w:rsidR="00C75D51">
        <w:rPr>
          <w:lang w:eastAsia="fr-FR"/>
        </w:rPr>
        <w:t>« </w:t>
      </w:r>
      <w:r>
        <w:rPr>
          <w:lang w:eastAsia="fr-FR"/>
        </w:rPr>
        <w:t>le l</w:t>
      </w:r>
      <w:r w:rsidR="00C75D51">
        <w:rPr>
          <w:lang w:eastAsia="fr-FR"/>
        </w:rPr>
        <w:t>’</w:t>
      </w:r>
      <w:r>
        <w:rPr>
          <w:lang w:eastAsia="fr-FR"/>
        </w:rPr>
        <w:t>Institut.</w:t>
      </w:r>
      <w:r w:rsidR="00C75D51">
        <w:rPr>
          <w:lang w:eastAsia="fr-FR"/>
        </w:rPr>
        <w:t xml:space="preserve"> </w:t>
      </w:r>
    </w:p>
    <w:p w:rsidR="00C75D51" w:rsidRDefault="00892BA6" w:rsidP="00892BA6">
      <w:pPr>
        <w:rPr>
          <w:lang w:eastAsia="fr-FR"/>
        </w:rPr>
      </w:pPr>
      <w:r>
        <w:rPr>
          <w:lang w:eastAsia="fr-FR"/>
        </w:rPr>
        <w:t>TROISIÈME ÉDITION</w:t>
      </w:r>
      <w:r w:rsidR="00C75D51">
        <w:rPr>
          <w:lang w:eastAsia="fr-FR"/>
        </w:rPr>
        <w:t xml:space="preserve"> </w:t>
      </w:r>
    </w:p>
    <w:p w:rsidR="00C75D51" w:rsidRDefault="00892BA6" w:rsidP="00892BA6">
      <w:pPr>
        <w:rPr>
          <w:lang w:eastAsia="fr-FR"/>
        </w:rPr>
      </w:pPr>
      <w:r>
        <w:rPr>
          <w:lang w:eastAsia="fr-FR"/>
        </w:rPr>
        <w:t>ENTIÈREMENT REVUE PAR L</w:t>
      </w:r>
      <w:r w:rsidR="00C75D51">
        <w:rPr>
          <w:lang w:eastAsia="fr-FR"/>
        </w:rPr>
        <w:t>’</w:t>
      </w:r>
      <w:r>
        <w:rPr>
          <w:lang w:eastAsia="fr-FR"/>
        </w:rPr>
        <w:t>AUTEUR</w:t>
      </w:r>
      <w:r w:rsidR="00C75D51">
        <w:rPr>
          <w:lang w:eastAsia="fr-FR"/>
        </w:rPr>
        <w:t xml:space="preserve"> </w:t>
      </w:r>
    </w:p>
    <w:p w:rsidR="00C75D51" w:rsidRDefault="00892BA6" w:rsidP="00892BA6">
      <w:pPr>
        <w:rPr>
          <w:lang w:eastAsia="fr-FR"/>
        </w:rPr>
      </w:pPr>
      <w:r>
        <w:rPr>
          <w:lang w:eastAsia="fr-FR"/>
        </w:rPr>
        <w:t>comprenant</w:t>
      </w:r>
      <w:r w:rsidR="00C75D51">
        <w:rPr>
          <w:lang w:eastAsia="fr-FR"/>
        </w:rPr>
        <w:t xml:space="preserve"> : </w:t>
      </w:r>
    </w:p>
    <w:p w:rsidR="00C75D51" w:rsidRDefault="00892BA6" w:rsidP="00892BA6">
      <w:pPr>
        <w:rPr>
          <w:lang w:eastAsia="fr-FR"/>
        </w:rPr>
      </w:pPr>
      <w:r>
        <w:rPr>
          <w:lang w:eastAsia="fr-FR"/>
        </w:rPr>
        <w:t>216 Cantiques français et plus de 40 Motets latins, Hymnes, etc.</w:t>
      </w:r>
      <w:r w:rsidR="00C75D51">
        <w:rPr>
          <w:lang w:eastAsia="fr-FR"/>
        </w:rPr>
        <w:t xml:space="preserve"> </w:t>
      </w:r>
    </w:p>
    <w:p w:rsidR="00C75D51" w:rsidRDefault="00892BA6" w:rsidP="00892BA6">
      <w:pPr>
        <w:rPr>
          <w:lang w:eastAsia="fr-FR"/>
        </w:rPr>
      </w:pPr>
      <w:r>
        <w:rPr>
          <w:lang w:eastAsia="fr-FR"/>
        </w:rPr>
        <w:t xml:space="preserve">ancienne maison </w:t>
      </w:r>
      <w:r w:rsidR="00CD3780">
        <w:rPr>
          <w:lang w:eastAsia="fr-FR"/>
        </w:rPr>
        <w:t xml:space="preserve">Paul Clot </w:t>
      </w:r>
    </w:p>
    <w:p w:rsidR="00C75D51" w:rsidRDefault="00892BA6" w:rsidP="00892BA6">
      <w:pPr>
        <w:rPr>
          <w:lang w:eastAsia="fr-FR"/>
        </w:rPr>
      </w:pPr>
      <w:r>
        <w:rPr>
          <w:lang w:eastAsia="fr-FR"/>
        </w:rPr>
        <w:t xml:space="preserve">E. CLOT </w:t>
      </w:r>
      <w:r w:rsidR="00CD3780">
        <w:rPr>
          <w:lang w:eastAsia="fr-FR"/>
        </w:rPr>
        <w:t>FILS</w:t>
      </w:r>
      <w:r>
        <w:rPr>
          <w:lang w:eastAsia="fr-FR"/>
        </w:rPr>
        <w:t xml:space="preserve"> &amp; Cie Successeurs, Éditeurs de Musique</w:t>
      </w:r>
      <w:r w:rsidR="00C75D51">
        <w:rPr>
          <w:lang w:eastAsia="fr-FR"/>
        </w:rPr>
        <w:t xml:space="preserve"> </w:t>
      </w:r>
    </w:p>
    <w:p w:rsidR="00C75D51" w:rsidRDefault="00CD3780" w:rsidP="00892BA6">
      <w:pPr>
        <w:rPr>
          <w:lang w:eastAsia="fr-FR"/>
        </w:rPr>
      </w:pPr>
      <w:r>
        <w:rPr>
          <w:lang w:eastAsia="fr-FR"/>
        </w:rPr>
        <w:t>Lyon</w:t>
      </w:r>
      <w:r w:rsidR="00892BA6">
        <w:rPr>
          <w:lang w:eastAsia="fr-FR"/>
        </w:rPr>
        <w:t>, 1, Rue de l</w:t>
      </w:r>
      <w:r w:rsidR="00C75D51">
        <w:rPr>
          <w:lang w:eastAsia="fr-FR"/>
        </w:rPr>
        <w:t>’</w:t>
      </w:r>
      <w:r w:rsidR="00892BA6">
        <w:rPr>
          <w:lang w:eastAsia="fr-FR"/>
        </w:rPr>
        <w:t xml:space="preserve">Hôtel-de-Ville, 1, </w:t>
      </w:r>
      <w:r>
        <w:rPr>
          <w:lang w:eastAsia="fr-FR"/>
        </w:rPr>
        <w:t xml:space="preserve">Lyon </w:t>
      </w:r>
    </w:p>
    <w:p w:rsidR="00C75D51" w:rsidRDefault="00892BA6" w:rsidP="00892BA6">
      <w:pPr>
        <w:rPr>
          <w:lang w:eastAsia="fr-FR"/>
        </w:rPr>
      </w:pPr>
      <w:r>
        <w:rPr>
          <w:lang w:eastAsia="fr-FR"/>
        </w:rPr>
        <w:t>LIBRAIRIE BRIDAY DELHOMME &amp; BRIGUET, Successeurs</w:t>
      </w:r>
      <w:r w:rsidR="00C75D51">
        <w:rPr>
          <w:lang w:eastAsia="fr-FR"/>
        </w:rPr>
        <w:t xml:space="preserve"> ; </w:t>
      </w:r>
    </w:p>
    <w:p w:rsidR="00C75D51" w:rsidRDefault="00892BA6" w:rsidP="00892BA6">
      <w:pPr>
        <w:rPr>
          <w:lang w:eastAsia="fr-FR"/>
        </w:rPr>
      </w:pPr>
      <w:r>
        <w:rPr>
          <w:lang w:eastAsia="fr-FR"/>
        </w:rPr>
        <w:t>13, Rue de l</w:t>
      </w:r>
      <w:r w:rsidR="00C75D51">
        <w:rPr>
          <w:lang w:eastAsia="fr-FR"/>
        </w:rPr>
        <w:t>’</w:t>
      </w:r>
      <w:r>
        <w:rPr>
          <w:lang w:eastAsia="fr-FR"/>
        </w:rPr>
        <w:t>Abbaye, 13, paris</w:t>
      </w:r>
      <w:r w:rsidR="00C75D51">
        <w:rPr>
          <w:lang w:eastAsia="fr-FR"/>
        </w:rPr>
        <w:t xml:space="preserve"> </w:t>
      </w:r>
    </w:p>
    <w:p w:rsidR="00C75D51" w:rsidRDefault="00892BA6" w:rsidP="00892BA6">
      <w:pPr>
        <w:rPr>
          <w:lang w:eastAsia="fr-FR"/>
        </w:rPr>
      </w:pPr>
      <w:r>
        <w:rPr>
          <w:lang w:eastAsia="fr-FR"/>
        </w:rPr>
        <w:t>3, Avenue de l</w:t>
      </w:r>
      <w:r w:rsidR="00C75D51">
        <w:rPr>
          <w:lang w:eastAsia="fr-FR"/>
        </w:rPr>
        <w:t>’</w:t>
      </w:r>
      <w:r>
        <w:rPr>
          <w:lang w:eastAsia="fr-FR"/>
        </w:rPr>
        <w:t xml:space="preserve">Archevêché, 3, </w:t>
      </w:r>
      <w:r w:rsidR="00CD3780">
        <w:rPr>
          <w:lang w:eastAsia="fr-FR"/>
        </w:rPr>
        <w:t xml:space="preserve">Lyon </w:t>
      </w:r>
    </w:p>
    <w:p w:rsidR="00C75D51" w:rsidRDefault="00892BA6" w:rsidP="00892BA6">
      <w:pPr>
        <w:rPr>
          <w:lang w:eastAsia="fr-FR"/>
        </w:rPr>
      </w:pPr>
      <w:r>
        <w:rPr>
          <w:lang w:eastAsia="fr-FR"/>
        </w:rPr>
        <w:t>Tous droits réservés.</w:t>
      </w:r>
      <w:r w:rsidR="00C75D51">
        <w:rPr>
          <w:lang w:eastAsia="fr-FR"/>
        </w:rPr>
        <w:t xml:space="preserve"> </w:t>
      </w:r>
    </w:p>
    <w:p w:rsidR="00C75D51" w:rsidRDefault="00892BA6" w:rsidP="00892BA6">
      <w:pPr>
        <w:rPr>
          <w:lang w:eastAsia="fr-FR"/>
        </w:rPr>
      </w:pPr>
      <w:r>
        <w:rPr>
          <w:lang w:eastAsia="fr-FR"/>
        </w:rPr>
        <w:t>MONTBELIARD IMPRIMERIE P. HOFFMANN</w:t>
      </w:r>
      <w:r w:rsidR="00C75D51">
        <w:rPr>
          <w:lang w:eastAsia="fr-FR"/>
        </w:rPr>
        <w:t xml:space="preserve"> </w:t>
      </w:r>
    </w:p>
    <w:p w:rsidR="00C75D51" w:rsidRDefault="00892BA6" w:rsidP="00892BA6">
      <w:pPr>
        <w:rPr>
          <w:lang w:eastAsia="fr-FR"/>
        </w:rPr>
      </w:pPr>
      <w:r>
        <w:rPr>
          <w:lang w:eastAsia="fr-FR"/>
        </w:rPr>
        <w:t>APPROBATIONS</w:t>
      </w:r>
      <w:r w:rsidR="00C75D51">
        <w:rPr>
          <w:lang w:eastAsia="fr-FR"/>
        </w:rPr>
        <w:t xml:space="preserve"> </w:t>
      </w:r>
    </w:p>
    <w:p w:rsidR="00C75D51" w:rsidRDefault="00892BA6" w:rsidP="00892BA6">
      <w:pPr>
        <w:rPr>
          <w:lang w:eastAsia="fr-FR"/>
        </w:rPr>
      </w:pPr>
      <w:r>
        <w:rPr>
          <w:lang w:eastAsia="fr-FR"/>
        </w:rPr>
        <w:lastRenderedPageBreak/>
        <w:t>Nous approuvons pour notre diocèse le Recueil de cantiques composé par M. l</w:t>
      </w:r>
      <w:r w:rsidR="00C75D51">
        <w:rPr>
          <w:lang w:eastAsia="fr-FR"/>
        </w:rPr>
        <w:t>’</w:t>
      </w:r>
      <w:r>
        <w:rPr>
          <w:lang w:eastAsia="fr-FR"/>
        </w:rPr>
        <w:t>abbé Neyrat, notre maître de chapelle, et en usage dans notre petit séminaire de la Primatiale, et nous verrons avec plaisir qu</w:t>
      </w:r>
      <w:r w:rsidR="00C75D51">
        <w:rPr>
          <w:lang w:eastAsia="fr-FR"/>
        </w:rPr>
        <w:t>’</w:t>
      </w:r>
      <w:r>
        <w:rPr>
          <w:lang w:eastAsia="fr-FR"/>
        </w:rPr>
        <w:t>il se répande dans nos autres maisons d</w:t>
      </w:r>
      <w:r w:rsidR="00C75D51">
        <w:rPr>
          <w:lang w:eastAsia="fr-FR"/>
        </w:rPr>
        <w:t>’</w:t>
      </w:r>
      <w:r>
        <w:rPr>
          <w:lang w:eastAsia="fr-FR"/>
        </w:rPr>
        <w:t>éducation et dans les paroisses</w:t>
      </w:r>
      <w:r w:rsidR="00C75D51">
        <w:rPr>
          <w:lang w:eastAsia="fr-FR"/>
        </w:rPr>
        <w:t> ;</w:t>
      </w:r>
      <w:r>
        <w:rPr>
          <w:lang w:eastAsia="fr-FR"/>
        </w:rPr>
        <w:t xml:space="preserve"> la piété</w:t>
      </w:r>
      <w:r w:rsidR="00C75D51">
        <w:rPr>
          <w:lang w:eastAsia="fr-FR"/>
        </w:rPr>
        <w:t>’</w:t>
      </w:r>
      <w:r>
        <w:rPr>
          <w:lang w:eastAsia="fr-FR"/>
        </w:rPr>
        <w:t xml:space="preserve"> et le chant clans les églises ne pourront qu</w:t>
      </w:r>
      <w:r w:rsidR="00C75D51">
        <w:rPr>
          <w:lang w:eastAsia="fr-FR"/>
        </w:rPr>
        <w:t>’</w:t>
      </w:r>
      <w:r>
        <w:rPr>
          <w:lang w:eastAsia="fr-FR"/>
        </w:rPr>
        <w:t>y gagner.</w:t>
      </w:r>
      <w:r w:rsidR="00C75D51">
        <w:rPr>
          <w:lang w:eastAsia="fr-FR"/>
        </w:rPr>
        <w:t xml:space="preserve"> </w:t>
      </w:r>
    </w:p>
    <w:p w:rsidR="00C75D51" w:rsidRDefault="00892BA6" w:rsidP="00892BA6">
      <w:pPr>
        <w:rPr>
          <w:lang w:eastAsia="fr-FR"/>
        </w:rPr>
      </w:pPr>
      <w:r>
        <w:rPr>
          <w:lang w:eastAsia="fr-FR"/>
        </w:rPr>
        <w:t>Lyon, 13 mars 1867.</w:t>
      </w:r>
      <w:r w:rsidR="00C75D51">
        <w:rPr>
          <w:lang w:eastAsia="fr-FR"/>
        </w:rPr>
        <w:t xml:space="preserve"> </w:t>
      </w:r>
    </w:p>
    <w:p w:rsidR="00C75D51" w:rsidRDefault="00892BA6" w:rsidP="00892BA6">
      <w:pPr>
        <w:rPr>
          <w:lang w:eastAsia="fr-FR"/>
        </w:rPr>
      </w:pPr>
      <w:r>
        <w:rPr>
          <w:lang w:eastAsia="fr-FR"/>
        </w:rPr>
        <w:t>t L. J. M. GARD. DE BONALD,</w:t>
      </w:r>
      <w:r w:rsidR="00C75D51">
        <w:rPr>
          <w:lang w:eastAsia="fr-FR"/>
        </w:rPr>
        <w:t xml:space="preserve"> </w:t>
      </w:r>
    </w:p>
    <w:p w:rsidR="00C75D51" w:rsidRDefault="00892BA6" w:rsidP="00892BA6">
      <w:pPr>
        <w:rPr>
          <w:lang w:eastAsia="fr-FR"/>
        </w:rPr>
      </w:pPr>
      <w:r>
        <w:rPr>
          <w:lang w:eastAsia="fr-FR"/>
        </w:rPr>
        <w:t>ARCH. DE LYON.</w:t>
      </w:r>
      <w:r w:rsidR="00C75D51">
        <w:rPr>
          <w:lang w:eastAsia="fr-FR"/>
        </w:rPr>
        <w:t xml:space="preserve"> </w:t>
      </w:r>
    </w:p>
    <w:p w:rsidR="00C75D51" w:rsidRDefault="00892BA6" w:rsidP="00892BA6">
      <w:pPr>
        <w:rPr>
          <w:lang w:eastAsia="fr-FR"/>
        </w:rPr>
      </w:pPr>
      <w:r>
        <w:rPr>
          <w:lang w:eastAsia="fr-FR"/>
        </w:rPr>
        <w:t>ARCHEVÊCHÉ DE BORDEAUX</w:t>
      </w:r>
      <w:r w:rsidR="00C75D51">
        <w:rPr>
          <w:lang w:eastAsia="fr-FR"/>
        </w:rPr>
        <w:t xml:space="preserve"> </w:t>
      </w:r>
    </w:p>
    <w:p w:rsidR="00C75D51" w:rsidRDefault="00892BA6" w:rsidP="00892BA6">
      <w:pPr>
        <w:rPr>
          <w:lang w:eastAsia="fr-FR"/>
        </w:rPr>
      </w:pPr>
      <w:r>
        <w:rPr>
          <w:lang w:eastAsia="fr-FR"/>
        </w:rPr>
        <w:t>Nous, Ferdinand-François-Auguste Cardinal Donnet, du titre de Sainte-Marie in vià, Archevêque de Bordeaux, sur le rapport motivé et très-favorable qui nous en a été fait, approuvons, en toute connaissance de cause, le Recueil de Cantiques récemment publié par M. l</w:t>
      </w:r>
      <w:r w:rsidR="00C75D51">
        <w:rPr>
          <w:lang w:eastAsia="fr-FR"/>
        </w:rPr>
        <w:t>’</w:t>
      </w:r>
      <w:r>
        <w:rPr>
          <w:lang w:eastAsia="fr-FR"/>
        </w:rPr>
        <w:t>abbé Stanislas Neyrat, maître de Chapelle de la Primatiale de Lyon.</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heureux choix des mélodies qui le composent, le goût et la simplicité avec lesquels elles sont harmonisées, leur caractère grave et pieux, nous font désirer vivement que ce Recueil se répande dans les maisons d</w:t>
      </w:r>
      <w:r w:rsidR="00C75D51">
        <w:rPr>
          <w:lang w:eastAsia="fr-FR"/>
        </w:rPr>
        <w:t>’</w:t>
      </w:r>
      <w:r>
        <w:rPr>
          <w:lang w:eastAsia="fr-FR"/>
        </w:rPr>
        <w:t>éducation, où il est appelé à populariser la véritable et saine musique religieuse. Nous bénissons l</w:t>
      </w:r>
      <w:r w:rsidR="00C75D51">
        <w:rPr>
          <w:lang w:eastAsia="fr-FR"/>
        </w:rPr>
        <w:t>’</w:t>
      </w:r>
      <w:r>
        <w:rPr>
          <w:lang w:eastAsia="fr-FR"/>
        </w:rPr>
        <w:t>œuvre et son auteur, que nous connaissons depuis longtemps.</w:t>
      </w:r>
      <w:r w:rsidR="00C75D51">
        <w:rPr>
          <w:lang w:eastAsia="fr-FR"/>
        </w:rPr>
        <w:t xml:space="preserve"> </w:t>
      </w:r>
    </w:p>
    <w:p w:rsidR="00C75D51" w:rsidRDefault="00892BA6" w:rsidP="00892BA6">
      <w:pPr>
        <w:rPr>
          <w:lang w:eastAsia="fr-FR"/>
        </w:rPr>
      </w:pPr>
      <w:r>
        <w:rPr>
          <w:lang w:eastAsia="fr-FR"/>
        </w:rPr>
        <w:t>Lyon, le 21 juin 1868.</w:t>
      </w:r>
      <w:r w:rsidR="00C75D51">
        <w:rPr>
          <w:lang w:eastAsia="fr-FR"/>
        </w:rPr>
        <w:t xml:space="preserve"> </w:t>
      </w:r>
    </w:p>
    <w:p w:rsidR="00C75D51" w:rsidRDefault="00892BA6" w:rsidP="00892BA6">
      <w:pPr>
        <w:rPr>
          <w:lang w:eastAsia="fr-FR"/>
        </w:rPr>
      </w:pPr>
      <w:r>
        <w:rPr>
          <w:lang w:eastAsia="fr-FR"/>
        </w:rPr>
        <w:t>FERDINAND CARD. DONNET,</w:t>
      </w:r>
      <w:r w:rsidR="00C75D51">
        <w:rPr>
          <w:lang w:eastAsia="fr-FR"/>
        </w:rPr>
        <w:t xml:space="preserve"> </w:t>
      </w:r>
    </w:p>
    <w:p w:rsidR="00C75D51" w:rsidRDefault="00892BA6" w:rsidP="00892BA6">
      <w:pPr>
        <w:rPr>
          <w:lang w:eastAsia="fr-FR"/>
        </w:rPr>
      </w:pPr>
      <w:r>
        <w:rPr>
          <w:lang w:eastAsia="fr-FR"/>
        </w:rPr>
        <w:t>ARCHEVÊQUE DE BORDEAUX.</w:t>
      </w:r>
      <w:r w:rsidR="00C75D51">
        <w:rPr>
          <w:lang w:eastAsia="fr-FR"/>
        </w:rPr>
        <w:t xml:space="preserve"> </w:t>
      </w:r>
    </w:p>
    <w:p w:rsidR="00C75D51" w:rsidRDefault="00892BA6" w:rsidP="00892BA6">
      <w:pPr>
        <w:rPr>
          <w:lang w:eastAsia="fr-FR"/>
        </w:rPr>
      </w:pPr>
      <w:r>
        <w:rPr>
          <w:lang w:eastAsia="fr-FR"/>
        </w:rPr>
        <w:t>ARCHEVÊCHÉ D</w:t>
      </w:r>
      <w:r w:rsidR="00C75D51">
        <w:rPr>
          <w:lang w:eastAsia="fr-FR"/>
        </w:rPr>
        <w:t>’</w:t>
      </w:r>
      <w:r>
        <w:rPr>
          <w:lang w:eastAsia="fr-FR"/>
        </w:rPr>
        <w:t>ALBY</w:t>
      </w:r>
      <w:r w:rsidR="00C75D51">
        <w:rPr>
          <w:lang w:eastAsia="fr-FR"/>
        </w:rPr>
        <w:t xml:space="preserve"> </w:t>
      </w:r>
    </w:p>
    <w:p w:rsidR="00C75D51" w:rsidRDefault="00892BA6" w:rsidP="00892BA6">
      <w:pPr>
        <w:rPr>
          <w:lang w:eastAsia="fr-FR"/>
        </w:rPr>
      </w:pPr>
      <w:r>
        <w:rPr>
          <w:lang w:eastAsia="fr-FR"/>
        </w:rPr>
        <w:t>Alby, le 18 mars 1867.</w:t>
      </w:r>
      <w:r w:rsidR="00C75D51">
        <w:rPr>
          <w:lang w:eastAsia="fr-FR"/>
        </w:rPr>
        <w:t xml:space="preserve"> </w:t>
      </w:r>
    </w:p>
    <w:p w:rsidR="00C75D51" w:rsidRDefault="00892BA6" w:rsidP="00892BA6">
      <w:pPr>
        <w:rPr>
          <w:lang w:eastAsia="fr-FR"/>
        </w:rPr>
      </w:pPr>
      <w:r>
        <w:rPr>
          <w:lang w:eastAsia="fr-FR"/>
        </w:rPr>
        <w:t>A Monsieur le Supérieur du Petit Séminaire de la Primatiale.</w:t>
      </w:r>
      <w:r w:rsidR="00C75D51">
        <w:rPr>
          <w:lang w:eastAsia="fr-FR"/>
        </w:rPr>
        <w:t xml:space="preserve"> </w:t>
      </w:r>
    </w:p>
    <w:p w:rsidR="00C75D51" w:rsidRDefault="00892BA6" w:rsidP="00892BA6">
      <w:pPr>
        <w:rPr>
          <w:lang w:eastAsia="fr-FR"/>
        </w:rPr>
      </w:pPr>
      <w:r>
        <w:rPr>
          <w:lang w:eastAsia="fr-FR"/>
        </w:rPr>
        <w:t>Si quelqu</w:t>
      </w:r>
      <w:r w:rsidR="00C75D51">
        <w:rPr>
          <w:lang w:eastAsia="fr-FR"/>
        </w:rPr>
        <w:t>’</w:t>
      </w:r>
      <w:r>
        <w:rPr>
          <w:lang w:eastAsia="fr-FR"/>
        </w:rPr>
        <w:t>un doit encourager une publication qu</w:t>
      </w:r>
      <w:r w:rsidR="00C75D51">
        <w:rPr>
          <w:lang w:eastAsia="fr-FR"/>
        </w:rPr>
        <w:t>’</w:t>
      </w:r>
      <w:r>
        <w:rPr>
          <w:lang w:eastAsia="fr-FR"/>
        </w:rPr>
        <w:t>encourage Son Em. le Cardinal de Bonald, archevêque de Lyon, c</w:t>
      </w:r>
      <w:r w:rsidR="00C75D51">
        <w:rPr>
          <w:lang w:eastAsia="fr-FR"/>
        </w:rPr>
        <w:t>’</w:t>
      </w:r>
      <w:r>
        <w:rPr>
          <w:lang w:eastAsia="fr-FR"/>
        </w:rPr>
        <w:t>est sans contredit celui qui, après avoir été douze ans membre de son administration, a eu l</w:t>
      </w:r>
      <w:r w:rsidR="00C75D51">
        <w:rPr>
          <w:lang w:eastAsia="fr-FR"/>
        </w:rPr>
        <w:t>’</w:t>
      </w:r>
      <w:r>
        <w:rPr>
          <w:lang w:eastAsia="fr-FR"/>
        </w:rPr>
        <w:t>honneur de recevoir de ses mains la consécration épiscopale.</w:t>
      </w:r>
      <w:r w:rsidR="00C75D51">
        <w:rPr>
          <w:lang w:eastAsia="fr-FR"/>
        </w:rPr>
        <w:t xml:space="preserve"> </w:t>
      </w:r>
    </w:p>
    <w:p w:rsidR="00C75D51" w:rsidRDefault="00892BA6" w:rsidP="00892BA6">
      <w:pPr>
        <w:rPr>
          <w:lang w:eastAsia="fr-FR"/>
        </w:rPr>
      </w:pPr>
      <w:r>
        <w:rPr>
          <w:lang w:eastAsia="fr-FR"/>
        </w:rPr>
        <w:t>Je m</w:t>
      </w:r>
      <w:r w:rsidR="00C75D51">
        <w:rPr>
          <w:lang w:eastAsia="fr-FR"/>
        </w:rPr>
        <w:t>’</w:t>
      </w:r>
      <w:r>
        <w:rPr>
          <w:lang w:eastAsia="fr-FR"/>
        </w:rPr>
        <w:t>associe donc d</w:t>
      </w:r>
      <w:r w:rsidR="00C75D51">
        <w:rPr>
          <w:lang w:eastAsia="fr-FR"/>
        </w:rPr>
        <w:t>’</w:t>
      </w:r>
      <w:r>
        <w:rPr>
          <w:lang w:eastAsia="fr-FR"/>
        </w:rPr>
        <w:t>esprit et de cœur à l</w:t>
      </w:r>
      <w:r w:rsidR="00C75D51">
        <w:rPr>
          <w:lang w:eastAsia="fr-FR"/>
        </w:rPr>
        <w:t>’</w:t>
      </w:r>
      <w:r>
        <w:rPr>
          <w:lang w:eastAsia="fr-FR"/>
        </w:rPr>
        <w:t>approbation qu</w:t>
      </w:r>
      <w:r w:rsidR="00C75D51">
        <w:rPr>
          <w:lang w:eastAsia="fr-FR"/>
        </w:rPr>
        <w:t>’</w:t>
      </w:r>
      <w:r>
        <w:rPr>
          <w:lang w:eastAsia="fr-FR"/>
        </w:rPr>
        <w:t>il a</w:t>
      </w:r>
      <w:r w:rsidR="00C75D51">
        <w:rPr>
          <w:lang w:eastAsia="fr-FR"/>
        </w:rPr>
        <w:t xml:space="preserve"> </w:t>
      </w:r>
    </w:p>
    <w:p w:rsidR="00C75D51" w:rsidRDefault="00892BA6" w:rsidP="00892BA6">
      <w:pPr>
        <w:rPr>
          <w:lang w:eastAsia="fr-FR"/>
        </w:rPr>
      </w:pPr>
      <w:r>
        <w:rPr>
          <w:lang w:eastAsia="fr-FR"/>
        </w:rPr>
        <w:t>VI</w:t>
      </w:r>
      <w:r w:rsidR="00C75D51">
        <w:rPr>
          <w:lang w:eastAsia="fr-FR"/>
        </w:rPr>
        <w:t xml:space="preserve"> </w:t>
      </w:r>
    </w:p>
    <w:p w:rsidR="00C75D51" w:rsidRDefault="00892BA6" w:rsidP="00892BA6">
      <w:pPr>
        <w:rPr>
          <w:lang w:eastAsia="fr-FR"/>
        </w:rPr>
      </w:pPr>
      <w:r>
        <w:rPr>
          <w:lang w:eastAsia="fr-FR"/>
        </w:rPr>
        <w:t>donnée au recueil de cantiques qui se publie sous la responsabilité musicale de son excellent maître de chapelle.</w:t>
      </w:r>
      <w:r w:rsidR="00C75D51">
        <w:rPr>
          <w:lang w:eastAsia="fr-FR"/>
        </w:rPr>
        <w:t xml:space="preserve"> </w:t>
      </w:r>
    </w:p>
    <w:p w:rsidR="00C75D51" w:rsidRDefault="00892BA6" w:rsidP="00892BA6">
      <w:pPr>
        <w:rPr>
          <w:lang w:eastAsia="fr-FR"/>
        </w:rPr>
      </w:pPr>
      <w:r>
        <w:rPr>
          <w:lang w:eastAsia="fr-FR"/>
        </w:rPr>
        <w:t>Je joins d</w:t>
      </w:r>
      <w:r w:rsidR="00C75D51">
        <w:rPr>
          <w:lang w:eastAsia="fr-FR"/>
        </w:rPr>
        <w:t>’</w:t>
      </w:r>
      <w:r>
        <w:rPr>
          <w:lang w:eastAsia="fr-FR"/>
        </w:rPr>
        <w:t>autant plus volontiers mon suffrage, quelque modeste qu</w:t>
      </w:r>
      <w:r w:rsidR="00C75D51">
        <w:rPr>
          <w:lang w:eastAsia="fr-FR"/>
        </w:rPr>
        <w:t>’</w:t>
      </w:r>
      <w:r>
        <w:rPr>
          <w:lang w:eastAsia="fr-FR"/>
        </w:rPr>
        <w:t>il soit, à celui de mon ancien et éminent archevêque, que je n</w:t>
      </w:r>
      <w:r w:rsidR="00C75D51">
        <w:rPr>
          <w:lang w:eastAsia="fr-FR"/>
        </w:rPr>
        <w:t>’</w:t>
      </w:r>
      <w:r>
        <w:rPr>
          <w:lang w:eastAsia="fr-FR"/>
        </w:rPr>
        <w:t>ignore pas l</w:t>
      </w:r>
      <w:r w:rsidR="00C75D51">
        <w:rPr>
          <w:lang w:eastAsia="fr-FR"/>
        </w:rPr>
        <w:t>’</w:t>
      </w:r>
      <w:r>
        <w:rPr>
          <w:lang w:eastAsia="fr-FR"/>
        </w:rPr>
        <w:t>accueil qui lui sera fait dans le séminaire, que vous dirigez avec tant de succès.</w:t>
      </w:r>
      <w:r w:rsidR="00C75D51">
        <w:rPr>
          <w:lang w:eastAsia="fr-FR"/>
        </w:rPr>
        <w:t xml:space="preserve"> </w:t>
      </w:r>
    </w:p>
    <w:p w:rsidR="00C75D51" w:rsidRDefault="00892BA6" w:rsidP="00892BA6">
      <w:pPr>
        <w:rPr>
          <w:lang w:eastAsia="fr-FR"/>
        </w:rPr>
      </w:pPr>
      <w:r>
        <w:rPr>
          <w:lang w:eastAsia="fr-FR"/>
        </w:rPr>
        <w:t>Jadis supérieur de cette pieuse et savante maison qui, depuis Gharlemagne jusqu</w:t>
      </w:r>
      <w:r w:rsidR="00C75D51">
        <w:rPr>
          <w:lang w:eastAsia="fr-FR"/>
        </w:rPr>
        <w:t>’</w:t>
      </w:r>
      <w:r>
        <w:rPr>
          <w:lang w:eastAsia="fr-FR"/>
        </w:rPr>
        <w:t>à nos jours, a donné tant d</w:t>
      </w:r>
      <w:r w:rsidR="00C75D51">
        <w:rPr>
          <w:lang w:eastAsia="fr-FR"/>
        </w:rPr>
        <w:t>’</w:t>
      </w:r>
      <w:r>
        <w:rPr>
          <w:lang w:eastAsia="fr-FR"/>
        </w:rPr>
        <w:t>illustrations à l</w:t>
      </w:r>
      <w:r w:rsidR="00C75D51">
        <w:rPr>
          <w:lang w:eastAsia="fr-FR"/>
        </w:rPr>
        <w:t>’</w:t>
      </w:r>
      <w:r>
        <w:rPr>
          <w:lang w:eastAsia="fr-FR"/>
        </w:rPr>
        <w:t>Église et à l</w:t>
      </w:r>
      <w:r w:rsidR="00C75D51">
        <w:rPr>
          <w:lang w:eastAsia="fr-FR"/>
        </w:rPr>
        <w:t>’</w:t>
      </w:r>
      <w:r>
        <w:rPr>
          <w:lang w:eastAsia="fr-FR"/>
        </w:rPr>
        <w:t>État, je suis heureux en vous envoyant ces quelques lignes, de lui offrir une preuve de plus du bon souvenir que je lui ai voué et du vif intérêt que je lui ai toujours porté.</w:t>
      </w:r>
      <w:r w:rsidR="00C75D51">
        <w:rPr>
          <w:lang w:eastAsia="fr-FR"/>
        </w:rPr>
        <w:t xml:space="preserve"> </w:t>
      </w:r>
    </w:p>
    <w:p w:rsidR="00C75D51" w:rsidRDefault="00892BA6" w:rsidP="00892BA6">
      <w:pPr>
        <w:rPr>
          <w:lang w:eastAsia="fr-FR"/>
        </w:rPr>
      </w:pPr>
      <w:r>
        <w:rPr>
          <w:lang w:eastAsia="fr-FR"/>
        </w:rPr>
        <w:t>Veuillez, en même temps, recevoir, avec vos excellents confrères, MM. les Directeurs et Professeurs du petit séminaire, la nouvelle assurance de mes plus dévoués sentiments.</w:t>
      </w:r>
      <w:r w:rsidR="00C75D51">
        <w:rPr>
          <w:lang w:eastAsia="fr-FR"/>
        </w:rPr>
        <w:t xml:space="preserve"> </w:t>
      </w:r>
    </w:p>
    <w:p w:rsidR="00C75D51" w:rsidRDefault="00892BA6" w:rsidP="00892BA6">
      <w:pPr>
        <w:rPr>
          <w:lang w:eastAsia="fr-FR"/>
        </w:rPr>
      </w:pPr>
      <w:r>
        <w:rPr>
          <w:lang w:eastAsia="fr-FR"/>
        </w:rPr>
        <w:t>f J. P. archevêque d</w:t>
      </w:r>
      <w:r w:rsidR="00C75D51">
        <w:rPr>
          <w:lang w:eastAsia="fr-FR"/>
        </w:rPr>
        <w:t>’</w:t>
      </w:r>
      <w:r>
        <w:rPr>
          <w:lang w:eastAsia="fr-FR"/>
        </w:rPr>
        <w:t>alby.</w:t>
      </w:r>
      <w:r w:rsidR="00C75D51">
        <w:rPr>
          <w:lang w:eastAsia="fr-FR"/>
        </w:rPr>
        <w:t xml:space="preserve"> </w:t>
      </w:r>
    </w:p>
    <w:p w:rsidR="00C75D51" w:rsidRDefault="00892BA6" w:rsidP="00892BA6">
      <w:pPr>
        <w:rPr>
          <w:lang w:eastAsia="fr-FR"/>
        </w:rPr>
      </w:pPr>
      <w:r>
        <w:rPr>
          <w:lang w:eastAsia="fr-FR"/>
        </w:rPr>
        <w:t>ARCHEVÊCHÉ DE REIMS</w:t>
      </w:r>
      <w:r w:rsidR="00C75D51">
        <w:rPr>
          <w:lang w:eastAsia="fr-FR"/>
        </w:rPr>
        <w:t xml:space="preserve"> </w:t>
      </w:r>
    </w:p>
    <w:p w:rsidR="00C75D51" w:rsidRDefault="00892BA6" w:rsidP="00892BA6">
      <w:pPr>
        <w:rPr>
          <w:lang w:eastAsia="fr-FR"/>
        </w:rPr>
      </w:pPr>
      <w:r>
        <w:rPr>
          <w:lang w:eastAsia="fr-FR"/>
        </w:rPr>
        <w:t>Reims, le 16 juin 1867.</w:t>
      </w:r>
      <w:r w:rsidR="00C75D51">
        <w:rPr>
          <w:lang w:eastAsia="fr-FR"/>
        </w:rPr>
        <w:t xml:space="preserve"> </w:t>
      </w:r>
    </w:p>
    <w:p w:rsidR="00C75D51" w:rsidRDefault="00892BA6" w:rsidP="00892BA6">
      <w:pPr>
        <w:rPr>
          <w:lang w:eastAsia="fr-FR"/>
        </w:rPr>
      </w:pPr>
      <w:r>
        <w:rPr>
          <w:lang w:eastAsia="fr-FR"/>
        </w:rPr>
        <w:t>Monsieur l</w:t>
      </w:r>
      <w:r w:rsidR="00C75D51">
        <w:rPr>
          <w:lang w:eastAsia="fr-FR"/>
        </w:rPr>
        <w:t>’</w:t>
      </w:r>
      <w:r>
        <w:rPr>
          <w:lang w:eastAsia="fr-FR"/>
        </w:rPr>
        <w:t>Abbé,</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après le rapport qui vient de m</w:t>
      </w:r>
      <w:r w:rsidR="00C75D51">
        <w:rPr>
          <w:lang w:eastAsia="fr-FR"/>
        </w:rPr>
        <w:t>’</w:t>
      </w:r>
      <w:r>
        <w:rPr>
          <w:lang w:eastAsia="fr-FR"/>
        </w:rPr>
        <w:t>être fait, je suis heureux de joindre mon approbation à celle de son Éminence Mgr. le Cardinal de Bonald.</w:t>
      </w:r>
      <w:r w:rsidR="00C75D51">
        <w:rPr>
          <w:lang w:eastAsia="fr-FR"/>
        </w:rPr>
        <w:t xml:space="preserve"> </w:t>
      </w:r>
    </w:p>
    <w:p w:rsidR="00C75D51" w:rsidRDefault="00892BA6" w:rsidP="00892BA6">
      <w:pPr>
        <w:rPr>
          <w:lang w:eastAsia="fr-FR"/>
        </w:rPr>
      </w:pPr>
      <w:r>
        <w:rPr>
          <w:lang w:eastAsia="fr-FR"/>
        </w:rPr>
        <w:t>Les examinateurs que j</w:t>
      </w:r>
      <w:r w:rsidR="00C75D51">
        <w:rPr>
          <w:lang w:eastAsia="fr-FR"/>
        </w:rPr>
        <w:t>’</w:t>
      </w:r>
      <w:r>
        <w:rPr>
          <w:lang w:eastAsia="fr-FR"/>
        </w:rPr>
        <w:t>ai chargés de lire votre œuvre, y trouvent un parfum de piété auquel viennent se joindre la beauté de la pensée</w:t>
      </w:r>
      <w:r w:rsidR="00C75D51">
        <w:rPr>
          <w:lang w:eastAsia="fr-FR"/>
        </w:rPr>
        <w:t>,</w:t>
      </w:r>
      <w:r>
        <w:rPr>
          <w:lang w:eastAsia="fr-FR"/>
        </w:rPr>
        <w:t xml:space="preserve"> la délicatesse de l</w:t>
      </w:r>
      <w:r w:rsidR="00C75D51">
        <w:rPr>
          <w:lang w:eastAsia="fr-FR"/>
        </w:rPr>
        <w:t>’</w:t>
      </w:r>
      <w:r>
        <w:rPr>
          <w:lang w:eastAsia="fr-FR"/>
        </w:rPr>
        <w:t>expression, et le charme harmonieux de la musique.</w:t>
      </w:r>
      <w:r w:rsidR="00C75D51">
        <w:rPr>
          <w:lang w:eastAsia="fr-FR"/>
        </w:rPr>
        <w:t xml:space="preserve"> </w:t>
      </w:r>
    </w:p>
    <w:p w:rsidR="00C75D51" w:rsidRDefault="00892BA6" w:rsidP="00892BA6">
      <w:pPr>
        <w:rPr>
          <w:lang w:eastAsia="fr-FR"/>
        </w:rPr>
      </w:pPr>
      <w:r>
        <w:rPr>
          <w:lang w:eastAsia="fr-FR"/>
        </w:rPr>
        <w:t>Je ne puis donc que vous offrir toutes mes sincères félicitations avec l</w:t>
      </w:r>
      <w:r w:rsidR="00C75D51">
        <w:rPr>
          <w:lang w:eastAsia="fr-FR"/>
        </w:rPr>
        <w:t>’</w:t>
      </w:r>
      <w:r>
        <w:rPr>
          <w:lang w:eastAsia="fr-FR"/>
        </w:rPr>
        <w:t>expression de mes sentiments tout dévoués.</w:t>
      </w:r>
      <w:r w:rsidR="00C75D51">
        <w:rPr>
          <w:lang w:eastAsia="fr-FR"/>
        </w:rPr>
        <w:t xml:space="preserve"> </w:t>
      </w:r>
    </w:p>
    <w:p w:rsidR="00C75D51" w:rsidRDefault="00892BA6" w:rsidP="00892BA6">
      <w:pPr>
        <w:rPr>
          <w:lang w:eastAsia="fr-FR"/>
        </w:rPr>
      </w:pPr>
      <w:r>
        <w:rPr>
          <w:lang w:eastAsia="fr-FR"/>
        </w:rPr>
        <w:t>f JEAN-FRANÇOIS,</w:t>
      </w:r>
      <w:r w:rsidR="00C75D51">
        <w:rPr>
          <w:lang w:eastAsia="fr-FR"/>
        </w:rPr>
        <w:t xml:space="preserve"> </w:t>
      </w:r>
    </w:p>
    <w:p w:rsidR="00C75D51" w:rsidRDefault="00892BA6" w:rsidP="00892BA6">
      <w:pPr>
        <w:rPr>
          <w:lang w:eastAsia="fr-FR"/>
        </w:rPr>
      </w:pPr>
      <w:r>
        <w:rPr>
          <w:lang w:eastAsia="fr-FR"/>
        </w:rPr>
        <w:t>arch. de.reims.</w:t>
      </w:r>
      <w:r w:rsidR="00C75D51">
        <w:rPr>
          <w:lang w:eastAsia="fr-FR"/>
        </w:rPr>
        <w:t xml:space="preserve"> </w:t>
      </w:r>
    </w:p>
    <w:p w:rsidR="00C75D51" w:rsidRDefault="00892BA6" w:rsidP="00892BA6">
      <w:pPr>
        <w:rPr>
          <w:lang w:eastAsia="fr-FR"/>
        </w:rPr>
      </w:pPr>
      <w:r>
        <w:rPr>
          <w:lang w:eastAsia="fr-FR"/>
        </w:rPr>
        <w:t>ÉVÊCHÉ DE NANCY ET DE TOUL</w:t>
      </w:r>
      <w:r w:rsidR="00C75D51">
        <w:rPr>
          <w:lang w:eastAsia="fr-FR"/>
        </w:rPr>
        <w:t xml:space="preserve"> </w:t>
      </w:r>
    </w:p>
    <w:p w:rsidR="00C75D51" w:rsidRDefault="00892BA6" w:rsidP="00892BA6">
      <w:pPr>
        <w:rPr>
          <w:lang w:eastAsia="fr-FR"/>
        </w:rPr>
      </w:pPr>
      <w:r>
        <w:rPr>
          <w:lang w:eastAsia="fr-FR"/>
        </w:rPr>
        <w:t>Nancy, le 25 mars 1867.</w:t>
      </w:r>
      <w:r w:rsidR="00C75D51">
        <w:rPr>
          <w:lang w:eastAsia="fr-FR"/>
        </w:rPr>
        <w:t xml:space="preserve"> </w:t>
      </w:r>
    </w:p>
    <w:p w:rsidR="00C75D51" w:rsidRDefault="00892BA6" w:rsidP="00892BA6">
      <w:pPr>
        <w:rPr>
          <w:lang w:eastAsia="fr-FR"/>
        </w:rPr>
      </w:pPr>
      <w:r>
        <w:rPr>
          <w:lang w:eastAsia="fr-FR"/>
        </w:rPr>
        <w:t>Nous, Évêque de Nancy et de Toul, après avoir fait examiner le recueil de cantiques intitulé</w:t>
      </w:r>
      <w:r w:rsidR="00C75D51">
        <w:rPr>
          <w:lang w:eastAsia="fr-FR"/>
        </w:rPr>
        <w:t> :</w:t>
      </w:r>
      <w:r>
        <w:rPr>
          <w:lang w:eastAsia="fr-FR"/>
        </w:rPr>
        <w:t xml:space="preserve"> Cantiques du petit séminaire de la Primatiale de Lyon, par M. l</w:t>
      </w:r>
      <w:r w:rsidR="00C75D51">
        <w:rPr>
          <w:lang w:eastAsia="fr-FR"/>
        </w:rPr>
        <w:t>’</w:t>
      </w:r>
      <w:r>
        <w:rPr>
          <w:lang w:eastAsia="fr-FR"/>
        </w:rPr>
        <w:t xml:space="preserve">abbé Neyrat, maître de chapelle-, sommes </w:t>
      </w:r>
      <w:r>
        <w:rPr>
          <w:lang w:eastAsia="fr-FR"/>
        </w:rPr>
        <w:lastRenderedPageBreak/>
        <w:t>heureux de joindre notre approbation à celle de son Éminence le Cardinal de Bonald, archevêque de Lyon, et de féliciter l</w:t>
      </w:r>
      <w:r w:rsidR="00C75D51">
        <w:rPr>
          <w:lang w:eastAsia="fr-FR"/>
        </w:rPr>
        <w:t>’</w:t>
      </w:r>
      <w:r>
        <w:rPr>
          <w:lang w:eastAsia="fr-FR"/>
        </w:rPr>
        <w:t>auteur du goût et de la piété qui ont présidé à la composition de son recueil.</w:t>
      </w:r>
      <w:r w:rsidR="00C75D51">
        <w:rPr>
          <w:lang w:eastAsia="fr-FR"/>
        </w:rPr>
        <w:t xml:space="preserve"> </w:t>
      </w:r>
    </w:p>
    <w:p w:rsidR="00C75D51" w:rsidRDefault="00892BA6" w:rsidP="00892BA6">
      <w:pPr>
        <w:rPr>
          <w:lang w:eastAsia="fr-FR"/>
        </w:rPr>
      </w:pPr>
      <w:r>
        <w:rPr>
          <w:lang w:eastAsia="fr-FR"/>
        </w:rPr>
        <w:t>| CHARLES,</w:t>
      </w:r>
      <w:r w:rsidR="00C75D51">
        <w:rPr>
          <w:lang w:eastAsia="fr-FR"/>
        </w:rPr>
        <w:t xml:space="preserve"> </w:t>
      </w:r>
    </w:p>
    <w:p w:rsidR="00C75D51" w:rsidRDefault="00892BA6" w:rsidP="00892BA6">
      <w:pPr>
        <w:rPr>
          <w:lang w:eastAsia="fr-FR"/>
        </w:rPr>
      </w:pPr>
      <w:r>
        <w:rPr>
          <w:lang w:eastAsia="fr-FR"/>
        </w:rPr>
        <w:t>évêque de nancy et de toul.</w:t>
      </w:r>
      <w:r w:rsidR="00C75D51">
        <w:rPr>
          <w:lang w:eastAsia="fr-FR"/>
        </w:rPr>
        <w:t xml:space="preserve"> </w:t>
      </w:r>
    </w:p>
    <w:p w:rsidR="00C75D51" w:rsidRDefault="00892BA6" w:rsidP="00892BA6">
      <w:pPr>
        <w:rPr>
          <w:lang w:eastAsia="fr-FR"/>
        </w:rPr>
      </w:pPr>
      <w:r>
        <w:rPr>
          <w:lang w:eastAsia="fr-FR"/>
        </w:rPr>
        <w:t>arch. nommé d</w:t>
      </w:r>
      <w:r w:rsidR="00C75D51">
        <w:rPr>
          <w:lang w:eastAsia="fr-FR"/>
        </w:rPr>
        <w:t>’</w:t>
      </w:r>
      <w:r>
        <w:rPr>
          <w:lang w:eastAsia="fr-FR"/>
        </w:rPr>
        <w:t>alger.</w:t>
      </w:r>
      <w:r w:rsidR="00C75D51">
        <w:rPr>
          <w:lang w:eastAsia="fr-FR"/>
        </w:rPr>
        <w:t xml:space="preserve"> </w:t>
      </w:r>
    </w:p>
    <w:p w:rsidR="00C75D51" w:rsidRDefault="00892BA6" w:rsidP="00892BA6">
      <w:pPr>
        <w:rPr>
          <w:lang w:eastAsia="fr-FR"/>
        </w:rPr>
      </w:pPr>
      <w:r>
        <w:rPr>
          <w:lang w:eastAsia="fr-FR"/>
        </w:rPr>
        <w:t>VIII</w:t>
      </w:r>
      <w:r w:rsidR="00C75D51">
        <w:rPr>
          <w:lang w:eastAsia="fr-FR"/>
        </w:rPr>
        <w:t xml:space="preserve"> </w:t>
      </w:r>
    </w:p>
    <w:p w:rsidR="00C75D51" w:rsidRDefault="00892BA6" w:rsidP="00892BA6">
      <w:pPr>
        <w:rPr>
          <w:lang w:eastAsia="fr-FR"/>
        </w:rPr>
      </w:pPr>
      <w:r>
        <w:rPr>
          <w:lang w:eastAsia="fr-FR"/>
        </w:rPr>
        <w:t>ÉVÊCHÉ DE GRENOBLE</w:t>
      </w:r>
      <w:r w:rsidR="00C75D51">
        <w:rPr>
          <w:lang w:eastAsia="fr-FR"/>
        </w:rPr>
        <w:t xml:space="preserve"> </w:t>
      </w:r>
    </w:p>
    <w:p w:rsidR="00C75D51" w:rsidRDefault="00892BA6" w:rsidP="00892BA6">
      <w:pPr>
        <w:rPr>
          <w:lang w:eastAsia="fr-FR"/>
        </w:rPr>
      </w:pPr>
      <w:r>
        <w:rPr>
          <w:lang w:eastAsia="fr-FR"/>
        </w:rPr>
        <w:t>JACQUES-MARIE-ACHILLEGINOULHIAC, par la miséricorde divine et la grâce du Saint-Siège apostolique, Évêque de Grenoble, Nous approuvons la collection de cantiques publiée par M. l</w:t>
      </w:r>
      <w:r w:rsidR="00C75D51">
        <w:rPr>
          <w:lang w:eastAsia="fr-FR"/>
        </w:rPr>
        <w:t>’</w:t>
      </w:r>
      <w:r>
        <w:rPr>
          <w:lang w:eastAsia="fr-FR"/>
        </w:rPr>
        <w:t>abbé Neyrat, maître de chapelle à la Primatiale de Lyon.</w:t>
      </w:r>
      <w:r w:rsidR="00C75D51">
        <w:rPr>
          <w:lang w:eastAsia="fr-FR"/>
        </w:rPr>
        <w:t xml:space="preserve"> </w:t>
      </w:r>
    </w:p>
    <w:p w:rsidR="00C75D51" w:rsidRDefault="00892BA6" w:rsidP="00892BA6">
      <w:pPr>
        <w:rPr>
          <w:lang w:eastAsia="fr-FR"/>
        </w:rPr>
      </w:pPr>
      <w:r>
        <w:rPr>
          <w:lang w:eastAsia="fr-FR"/>
        </w:rPr>
        <w:t>Le choix nous en a paru l</w:t>
      </w:r>
      <w:r w:rsidR="00C75D51">
        <w:rPr>
          <w:lang w:eastAsia="fr-FR"/>
        </w:rPr>
        <w:t>’</w:t>
      </w:r>
      <w:r>
        <w:rPr>
          <w:lang w:eastAsia="fr-FR"/>
        </w:rPr>
        <w:t>ait avec goût et une vraie intelligence de la musique religieuse.</w:t>
      </w:r>
      <w:r w:rsidR="00C75D51">
        <w:rPr>
          <w:lang w:eastAsia="fr-FR"/>
        </w:rPr>
        <w:t xml:space="preserve"> </w:t>
      </w:r>
    </w:p>
    <w:p w:rsidR="00C75D51" w:rsidRDefault="00892BA6" w:rsidP="00892BA6">
      <w:pPr>
        <w:rPr>
          <w:lang w:eastAsia="fr-FR"/>
        </w:rPr>
      </w:pPr>
      <w:r>
        <w:rPr>
          <w:lang w:eastAsia="fr-FR"/>
        </w:rPr>
        <w:t>Grenoble, le 18 mai 1807.</w:t>
      </w:r>
      <w:r w:rsidR="00C75D51">
        <w:rPr>
          <w:lang w:eastAsia="fr-FR"/>
        </w:rPr>
        <w:t xml:space="preserve"> </w:t>
      </w:r>
    </w:p>
    <w:p w:rsidR="00C75D51" w:rsidRDefault="00892BA6" w:rsidP="00892BA6">
      <w:pPr>
        <w:rPr>
          <w:lang w:eastAsia="fr-FR"/>
        </w:rPr>
      </w:pPr>
      <w:r>
        <w:rPr>
          <w:lang w:eastAsia="fr-FR"/>
        </w:rPr>
        <w:t>f M.-A. Evêque de Grenoble.</w:t>
      </w:r>
      <w:r w:rsidR="00C75D51">
        <w:rPr>
          <w:lang w:eastAsia="fr-FR"/>
        </w:rPr>
        <w:t xml:space="preserve"> </w:t>
      </w:r>
    </w:p>
    <w:p w:rsidR="00C75D51" w:rsidRDefault="00892BA6" w:rsidP="00892BA6">
      <w:pPr>
        <w:rPr>
          <w:lang w:eastAsia="fr-FR"/>
        </w:rPr>
      </w:pPr>
      <w:r>
        <w:rPr>
          <w:lang w:eastAsia="fr-FR"/>
        </w:rPr>
        <w:t>ÉVÊCHÉ DE NIMES</w:t>
      </w:r>
      <w:r w:rsidR="00C75D51">
        <w:rPr>
          <w:lang w:eastAsia="fr-FR"/>
        </w:rPr>
        <w:t xml:space="preserve"> </w:t>
      </w:r>
    </w:p>
    <w:p w:rsidR="00C75D51" w:rsidRDefault="00892BA6" w:rsidP="00892BA6">
      <w:pPr>
        <w:rPr>
          <w:lang w:eastAsia="fr-FR"/>
        </w:rPr>
      </w:pPr>
      <w:r>
        <w:rPr>
          <w:lang w:eastAsia="fr-FR"/>
        </w:rPr>
        <w:t>.Nîmes, le 19 avril 1807.</w:t>
      </w:r>
      <w:r w:rsidR="00C75D51">
        <w:rPr>
          <w:lang w:eastAsia="fr-FR"/>
        </w:rPr>
        <w:t xml:space="preserve"> </w:t>
      </w:r>
    </w:p>
    <w:p w:rsidR="00C75D51" w:rsidRDefault="00892BA6" w:rsidP="00892BA6">
      <w:pPr>
        <w:rPr>
          <w:lang w:eastAsia="fr-FR"/>
        </w:rPr>
      </w:pPr>
      <w:r>
        <w:rPr>
          <w:lang w:eastAsia="fr-FR"/>
        </w:rPr>
        <w:t>Si vous m</w:t>
      </w:r>
      <w:r w:rsidR="00C75D51">
        <w:rPr>
          <w:lang w:eastAsia="fr-FR"/>
        </w:rPr>
        <w:t>’</w:t>
      </w:r>
      <w:r>
        <w:rPr>
          <w:lang w:eastAsia="fr-FR"/>
        </w:rPr>
        <w:t>aviez soumis une nouvelle grammaire hébraïque ou quelque traduction d</w:t>
      </w:r>
      <w:r w:rsidR="00C75D51">
        <w:rPr>
          <w:lang w:eastAsia="fr-FR"/>
        </w:rPr>
        <w:t>’</w:t>
      </w:r>
      <w:r>
        <w:rPr>
          <w:lang w:eastAsia="fr-FR"/>
        </w:rPr>
        <w:t>Isaïe faite sur le texte primordial, mon cher Abbé, je me sentirais une certaine hardiesse pour vous exprimer mon jugement, parce qu</w:t>
      </w:r>
      <w:r w:rsidR="00C75D51">
        <w:rPr>
          <w:lang w:eastAsia="fr-FR"/>
        </w:rPr>
        <w:t>’</w:t>
      </w:r>
      <w:r>
        <w:rPr>
          <w:lang w:eastAsia="fr-FR"/>
        </w:rPr>
        <w:t>il me semble n</w:t>
      </w:r>
      <w:r w:rsidR="00C75D51">
        <w:rPr>
          <w:lang w:eastAsia="fr-FR"/>
        </w:rPr>
        <w:t>’</w:t>
      </w:r>
      <w:r>
        <w:rPr>
          <w:lang w:eastAsia="fr-FR"/>
        </w:rPr>
        <w:t>être pas, dans cet ordre de questions, d</w:t>
      </w:r>
      <w:r w:rsidR="00C75D51">
        <w:rPr>
          <w:lang w:eastAsia="fr-FR"/>
        </w:rPr>
        <w:t>’</w:t>
      </w:r>
      <w:r>
        <w:rPr>
          <w:lang w:eastAsia="fr-FR"/>
        </w:rPr>
        <w:t>une incompétence absolue. Vous seriez disposé vous-même à me pardonner beaucoup, par la raison que vous fûtes autrefois mon disciple et que j</w:t>
      </w:r>
      <w:r w:rsidR="00C75D51">
        <w:rPr>
          <w:lang w:eastAsia="fr-FR"/>
        </w:rPr>
        <w:t>’</w:t>
      </w:r>
      <w:r>
        <w:rPr>
          <w:lang w:eastAsia="fr-FR"/>
        </w:rPr>
        <w:t>eus l</w:t>
      </w:r>
      <w:r w:rsidR="00C75D51">
        <w:rPr>
          <w:lang w:eastAsia="fr-FR"/>
        </w:rPr>
        <w:t>’</w:t>
      </w:r>
      <w:r>
        <w:rPr>
          <w:lang w:eastAsia="fr-FR"/>
        </w:rPr>
        <w:t>honneur d</w:t>
      </w:r>
      <w:r w:rsidR="00C75D51">
        <w:rPr>
          <w:lang w:eastAsia="fr-FR"/>
        </w:rPr>
        <w:t>’</w:t>
      </w:r>
      <w:r>
        <w:rPr>
          <w:lang w:eastAsia="fr-FR"/>
        </w:rPr>
        <w:t>être votre maître. Mais en matière de musique, les rôles se renversent</w:t>
      </w:r>
      <w:r w:rsidR="00C75D51">
        <w:rPr>
          <w:lang w:eastAsia="fr-FR"/>
        </w:rPr>
        <w:t> ;</w:t>
      </w:r>
      <w:r>
        <w:rPr>
          <w:lang w:eastAsia="fr-FR"/>
        </w:rPr>
        <w:t xml:space="preserve"> c</w:t>
      </w:r>
      <w:r w:rsidR="00C75D51">
        <w:rPr>
          <w:lang w:eastAsia="fr-FR"/>
        </w:rPr>
        <w:t>’</w:t>
      </w:r>
      <w:r>
        <w:rPr>
          <w:lang w:eastAsia="fr-FR"/>
        </w:rPr>
        <w:t>est à vous de parler, et à moi d</w:t>
      </w:r>
      <w:r w:rsidR="00C75D51">
        <w:rPr>
          <w:lang w:eastAsia="fr-FR"/>
        </w:rPr>
        <w:t>’</w:t>
      </w:r>
      <w:r>
        <w:rPr>
          <w:lang w:eastAsia="fr-FR"/>
        </w:rPr>
        <w:t>écouter. Et comment voulez-vous que je vous dise mon opinion, quand j</w:t>
      </w:r>
      <w:r w:rsidR="00C75D51">
        <w:rPr>
          <w:lang w:eastAsia="fr-FR"/>
        </w:rPr>
        <w:t>’</w:t>
      </w:r>
      <w:r>
        <w:rPr>
          <w:lang w:eastAsia="fr-FR"/>
        </w:rPr>
        <w:t>aurais" besoin de vos oracles pour me la faire.</w:t>
      </w:r>
      <w:r w:rsidR="00C75D51">
        <w:rPr>
          <w:lang w:eastAsia="fr-FR"/>
        </w:rPr>
        <w:t xml:space="preserve"> </w:t>
      </w:r>
    </w:p>
    <w:p w:rsidR="00C75D51" w:rsidRDefault="00892BA6" w:rsidP="00892BA6">
      <w:pPr>
        <w:rPr>
          <w:lang w:eastAsia="fr-FR"/>
        </w:rPr>
      </w:pPr>
      <w:r>
        <w:rPr>
          <w:lang w:eastAsia="fr-FR"/>
        </w:rPr>
        <w:t>Quoi qu</w:t>
      </w:r>
      <w:r w:rsidR="00C75D51">
        <w:rPr>
          <w:lang w:eastAsia="fr-FR"/>
        </w:rPr>
        <w:t>’</w:t>
      </w:r>
      <w:r>
        <w:rPr>
          <w:lang w:eastAsia="fr-FR"/>
        </w:rPr>
        <w:t>il en soit, je vous déclare que je vous remercie d</w:t>
      </w:r>
      <w:r w:rsidR="00C75D51">
        <w:rPr>
          <w:lang w:eastAsia="fr-FR"/>
        </w:rPr>
        <w:t>’</w:t>
      </w:r>
      <w:r>
        <w:rPr>
          <w:lang w:eastAsia="fr-FR"/>
        </w:rPr>
        <w:t>avoir fait imprimer pour la France entière, les cantiques chantés dans cette illustre Maîtrise de la Primatiale de Lyon, que fondèrent autrefois Leydrade et Gharlemagne. J</w:t>
      </w:r>
      <w:r w:rsidR="00C75D51">
        <w:rPr>
          <w:lang w:eastAsia="fr-FR"/>
        </w:rPr>
        <w:t>’</w:t>
      </w:r>
      <w:r>
        <w:rPr>
          <w:lang w:eastAsia="fr-FR"/>
        </w:rPr>
        <w:t>aime et tout le monde aimera la simplicité de leur mélodie</w:t>
      </w:r>
      <w:r w:rsidR="00C75D51">
        <w:rPr>
          <w:lang w:eastAsia="fr-FR"/>
        </w:rPr>
        <w:t> ;</w:t>
      </w:r>
      <w:r>
        <w:rPr>
          <w:lang w:eastAsia="fr-FR"/>
        </w:rPr>
        <w:t xml:space="preserve"> je n</w:t>
      </w:r>
      <w:r w:rsidR="00C75D51">
        <w:rPr>
          <w:lang w:eastAsia="fr-FR"/>
        </w:rPr>
        <w:t>’</w:t>
      </w:r>
      <w:r>
        <w:rPr>
          <w:lang w:eastAsia="fr-FR"/>
        </w:rPr>
        <w:t>aime pas moins la simplicité de l</w:t>
      </w:r>
      <w:r w:rsidR="00C75D51">
        <w:rPr>
          <w:lang w:eastAsia="fr-FR"/>
        </w:rPr>
        <w:t>’</w:t>
      </w:r>
      <w:r>
        <w:rPr>
          <w:lang w:eastAsia="fr-FR"/>
        </w:rPr>
        <w:t>harmonie dans laquelle vous avez encadré ceux qui n</w:t>
      </w:r>
      <w:r w:rsidR="00C75D51">
        <w:rPr>
          <w:lang w:eastAsia="fr-FR"/>
        </w:rPr>
        <w:t>’</w:t>
      </w:r>
      <w:r>
        <w:rPr>
          <w:lang w:eastAsia="fr-FR"/>
        </w:rPr>
        <w:t>en avaient point reçue de leur auteur. G</w:t>
      </w:r>
      <w:r w:rsidR="00C75D51">
        <w:rPr>
          <w:lang w:eastAsia="fr-FR"/>
        </w:rPr>
        <w:t>’</w:t>
      </w:r>
      <w:r>
        <w:rPr>
          <w:lang w:eastAsia="fr-FR"/>
        </w:rPr>
        <w:t xml:space="preserve"> est là le grand caractère qui doit distinguer les chants destinés à devenir la voix et l</w:t>
      </w:r>
      <w:r w:rsidR="00C75D51">
        <w:rPr>
          <w:lang w:eastAsia="fr-FR"/>
        </w:rPr>
        <w:t>’</w:t>
      </w:r>
      <w:r>
        <w:rPr>
          <w:lang w:eastAsia="fr-FR"/>
        </w:rPr>
        <w:t>écho de la piété populaire.</w:t>
      </w:r>
      <w:r w:rsidR="00C75D51">
        <w:rPr>
          <w:lang w:eastAsia="fr-FR"/>
        </w:rPr>
        <w:t xml:space="preserve"> </w:t>
      </w:r>
    </w:p>
    <w:p w:rsidR="00C75D51" w:rsidRDefault="00892BA6" w:rsidP="00892BA6">
      <w:pPr>
        <w:rPr>
          <w:lang w:eastAsia="fr-FR"/>
        </w:rPr>
      </w:pPr>
      <w:r>
        <w:rPr>
          <w:lang w:eastAsia="fr-FR"/>
        </w:rPr>
        <w:t>Vous avez aussi donné à votre nouveau recueil je ne sais quelle physionomie historique qui me convient à merveille. Pour chacun de vos cantiques, vous indiquez, autant que la chose est possible, le poëte auquel on doit les vers, ejt l</w:t>
      </w:r>
      <w:r w:rsidR="00C75D51">
        <w:rPr>
          <w:lang w:eastAsia="fr-FR"/>
        </w:rPr>
        <w:t>’</w:t>
      </w:r>
      <w:r>
        <w:rPr>
          <w:lang w:eastAsia="fr-FR"/>
        </w:rPr>
        <w:t>artiste qui composa la musique, Ces renseignements sont pleins d</w:t>
      </w:r>
      <w:r w:rsidR="00C75D51">
        <w:rPr>
          <w:lang w:eastAsia="fr-FR"/>
        </w:rPr>
        <w:t>’</w:t>
      </w:r>
      <w:r>
        <w:rPr>
          <w:lang w:eastAsia="fr-FR"/>
        </w:rPr>
        <w:t>intérêt, comme le sont dans nos grandes galeries les statues et les tableaux signés. En parcourant vos quelques pages, on voit, pour ainsi dire, défiler devant soi les noms d</w:t>
      </w:r>
      <w:r w:rsidR="00C75D51">
        <w:rPr>
          <w:lang w:eastAsia="fr-FR"/>
        </w:rPr>
        <w:t>’</w:t>
      </w:r>
      <w:r>
        <w:rPr>
          <w:lang w:eastAsia="fr-FR"/>
        </w:rPr>
        <w:t>une foule de compositeurs fameux, le millésime de plusieurs siècles, les bannières de presque toutes les écoles musicales, le génie des plus plus illustres nations, la France, l</w:t>
      </w:r>
      <w:r w:rsidR="00C75D51">
        <w:rPr>
          <w:lang w:eastAsia="fr-FR"/>
        </w:rPr>
        <w:t>’</w:t>
      </w:r>
      <w:r>
        <w:rPr>
          <w:lang w:eastAsia="fr-FR"/>
        </w:rPr>
        <w:t>Espagne, l</w:t>
      </w:r>
      <w:r w:rsidR="00C75D51">
        <w:rPr>
          <w:lang w:eastAsia="fr-FR"/>
        </w:rPr>
        <w:t>’</w:t>
      </w:r>
      <w:r>
        <w:rPr>
          <w:lang w:eastAsia="fr-FR"/>
        </w:rPr>
        <w:t>Italie, l</w:t>
      </w:r>
      <w:r w:rsidR="00C75D51">
        <w:rPr>
          <w:lang w:eastAsia="fr-FR"/>
        </w:rPr>
        <w:t>’</w:t>
      </w:r>
      <w:r>
        <w:rPr>
          <w:lang w:eastAsia="fr-FR"/>
        </w:rPr>
        <w:t>Allemagne, et même, je crois, l</w:t>
      </w:r>
      <w:r w:rsidR="00C75D51">
        <w:rPr>
          <w:lang w:eastAsia="fr-FR"/>
        </w:rPr>
        <w:t>’</w:t>
      </w:r>
      <w:r>
        <w:rPr>
          <w:lang w:eastAsia="fr-FR"/>
        </w:rPr>
        <w:t>Angleterre. On retrouve avec charme, dans les divers motifs que vous leur empruntez, avec la nuance du ciel sous</w:t>
      </w:r>
      <w:r w:rsidR="00C75D51">
        <w:rPr>
          <w:lang w:eastAsia="fr-FR"/>
        </w:rPr>
        <w:t xml:space="preserve"> </w:t>
      </w:r>
    </w:p>
    <w:p w:rsidR="00C75D51" w:rsidRDefault="00892BA6" w:rsidP="00892BA6">
      <w:pPr>
        <w:rPr>
          <w:lang w:eastAsia="fr-FR"/>
        </w:rPr>
      </w:pPr>
      <w:r>
        <w:rPr>
          <w:lang w:eastAsia="fr-FR"/>
        </w:rPr>
        <w:t>IX</w:t>
      </w:r>
      <w:r w:rsidR="00C75D51">
        <w:rPr>
          <w:lang w:eastAsia="fr-FR"/>
        </w:rPr>
        <w:t xml:space="preserve"> </w:t>
      </w:r>
    </w:p>
    <w:p w:rsidR="00C75D51" w:rsidRDefault="00892BA6" w:rsidP="00892BA6">
      <w:pPr>
        <w:rPr>
          <w:lang w:eastAsia="fr-FR"/>
        </w:rPr>
      </w:pPr>
      <w:r>
        <w:rPr>
          <w:lang w:eastAsia="fr-FR"/>
        </w:rPr>
        <w:t>lequel ils sont éclos, cette unité d</w:t>
      </w:r>
      <w:r w:rsidR="00C75D51">
        <w:rPr>
          <w:lang w:eastAsia="fr-FR"/>
        </w:rPr>
        <w:t>’</w:t>
      </w:r>
      <w:r>
        <w:rPr>
          <w:lang w:eastAsia="fr-FR"/>
        </w:rPr>
        <w:t>accent et d</w:t>
      </w:r>
      <w:r w:rsidR="00C75D51">
        <w:rPr>
          <w:lang w:eastAsia="fr-FR"/>
        </w:rPr>
        <w:t>’</w:t>
      </w:r>
      <w:r>
        <w:rPr>
          <w:lang w:eastAsia="fr-FR"/>
        </w:rPr>
        <w:t>onction que l</w:t>
      </w:r>
      <w:r w:rsidR="00C75D51">
        <w:rPr>
          <w:lang w:eastAsia="fr-FR"/>
        </w:rPr>
        <w:t>’</w:t>
      </w:r>
      <w:r>
        <w:rPr>
          <w:lang w:eastAsia="fr-FR"/>
        </w:rPr>
        <w:t>esprit chrétien imprime à toutes les oeuvres d</w:t>
      </w:r>
      <w:r w:rsidR="00C75D51">
        <w:rPr>
          <w:lang w:eastAsia="fr-FR"/>
        </w:rPr>
        <w:t>’</w:t>
      </w:r>
      <w:r>
        <w:rPr>
          <w:lang w:eastAsia="fr-FR"/>
        </w:rPr>
        <w:t>art qu</w:t>
      </w:r>
      <w:r w:rsidR="00C75D51">
        <w:rPr>
          <w:lang w:eastAsia="fr-FR"/>
        </w:rPr>
        <w:t>’</w:t>
      </w:r>
      <w:r>
        <w:rPr>
          <w:lang w:eastAsia="fr-FR"/>
        </w:rPr>
        <w:t>il inspire, chez quelque peuple et sous quelque climat que ce puisse être.</w:t>
      </w:r>
      <w:r w:rsidR="00C75D51">
        <w:rPr>
          <w:lang w:eastAsia="fr-FR"/>
        </w:rPr>
        <w:t xml:space="preserve"> </w:t>
      </w:r>
    </w:p>
    <w:p w:rsidR="00C75D51" w:rsidRDefault="00892BA6" w:rsidP="00892BA6">
      <w:pPr>
        <w:rPr>
          <w:lang w:eastAsia="fr-FR"/>
        </w:rPr>
      </w:pPr>
      <w:r>
        <w:rPr>
          <w:lang w:eastAsia="fr-FR"/>
        </w:rPr>
        <w:t>Je fais les vœux les plus ardents pour que votre ouvrage obtienne, en ce siècle si peu prépare</w:t>
      </w:r>
      <w:r w:rsidR="00C75D51">
        <w:rPr>
          <w:lang w:eastAsia="fr-FR"/>
        </w:rPr>
        <w:t>’</w:t>
      </w:r>
      <w:r>
        <w:rPr>
          <w:lang w:eastAsia="fr-FR"/>
        </w:rPr>
        <w:t xml:space="preserve"> par ses éternelles agitations à goûter les douces et paisibles harmonies du sanctuaire, l</w:t>
      </w:r>
      <w:r w:rsidR="00C75D51">
        <w:rPr>
          <w:lang w:eastAsia="fr-FR"/>
        </w:rPr>
        <w:t>’</w:t>
      </w:r>
      <w:r>
        <w:rPr>
          <w:lang w:eastAsia="fr-FR"/>
        </w:rPr>
        <w:t>estime, le succès et la pieuse popularité dont il est digne.</w:t>
      </w:r>
      <w:r w:rsidR="00C75D51">
        <w:rPr>
          <w:lang w:eastAsia="fr-FR"/>
        </w:rPr>
        <w:t xml:space="preserve"> </w:t>
      </w:r>
    </w:p>
    <w:p w:rsidR="00C75D51" w:rsidRDefault="00892BA6" w:rsidP="00892BA6">
      <w:pPr>
        <w:rPr>
          <w:lang w:eastAsia="fr-FR"/>
        </w:rPr>
      </w:pPr>
      <w:r>
        <w:rPr>
          <w:lang w:eastAsia="fr-FR"/>
        </w:rPr>
        <w:t>Tout à vous en N. S.</w:t>
      </w:r>
      <w:r w:rsidR="00C75D51">
        <w:rPr>
          <w:lang w:eastAsia="fr-FR"/>
        </w:rPr>
        <w:t xml:space="preserve"> </w:t>
      </w:r>
    </w:p>
    <w:p w:rsidR="00C75D51" w:rsidRDefault="00892BA6" w:rsidP="00892BA6">
      <w:pPr>
        <w:rPr>
          <w:lang w:eastAsia="fr-FR"/>
        </w:rPr>
      </w:pPr>
      <w:r>
        <w:rPr>
          <w:lang w:eastAsia="fr-FR"/>
        </w:rPr>
        <w:t>| HENRI,</w:t>
      </w:r>
      <w:r w:rsidR="00C75D51">
        <w:rPr>
          <w:lang w:eastAsia="fr-FR"/>
        </w:rPr>
        <w:t xml:space="preserve"> </w:t>
      </w:r>
    </w:p>
    <w:p w:rsidR="00C75D51" w:rsidRDefault="00892BA6" w:rsidP="00892BA6">
      <w:pPr>
        <w:rPr>
          <w:lang w:eastAsia="fr-FR"/>
        </w:rPr>
      </w:pPr>
      <w:r>
        <w:rPr>
          <w:lang w:eastAsia="fr-FR"/>
        </w:rPr>
        <w:t>évêque de nîmes.</w:t>
      </w:r>
      <w:r w:rsidR="00C75D51">
        <w:rPr>
          <w:lang w:eastAsia="fr-FR"/>
        </w:rPr>
        <w:t xml:space="preserve"> </w:t>
      </w:r>
    </w:p>
    <w:p w:rsidR="00C75D51" w:rsidRDefault="00892BA6" w:rsidP="00892BA6">
      <w:pPr>
        <w:rPr>
          <w:lang w:eastAsia="fr-FR"/>
        </w:rPr>
      </w:pPr>
      <w:r>
        <w:rPr>
          <w:lang w:eastAsia="fr-FR"/>
        </w:rPr>
        <w:t>-—j-esi</w:t>
      </w:r>
      <w:r w:rsidR="00C75D51">
        <w:rPr>
          <w:lang w:eastAsia="fr-FR"/>
        </w:rPr>
        <w:t> »</w:t>
      </w:r>
      <w:r>
        <w:rPr>
          <w:lang w:eastAsia="fr-FR"/>
        </w:rPr>
        <w:t xml:space="preserve"> — ÉVÊCIIÉ DE S.-BRIEUC ET TRÉGUIER</w:t>
      </w:r>
      <w:r w:rsidR="00C75D51">
        <w:rPr>
          <w:lang w:eastAsia="fr-FR"/>
        </w:rPr>
        <w:t xml:space="preserve"> </w:t>
      </w:r>
    </w:p>
    <w:p w:rsidR="00C75D51" w:rsidRDefault="00892BA6" w:rsidP="00892BA6">
      <w:pPr>
        <w:rPr>
          <w:lang w:eastAsia="fr-FR"/>
        </w:rPr>
      </w:pPr>
      <w:r>
        <w:rPr>
          <w:lang w:eastAsia="fr-FR"/>
        </w:rPr>
        <w:t>Saiat-Brieuc, le 31 mars 1867.</w:t>
      </w:r>
      <w:r w:rsidR="00C75D51">
        <w:rPr>
          <w:lang w:eastAsia="fr-FR"/>
        </w:rPr>
        <w:t xml:space="preserve"> </w:t>
      </w:r>
    </w:p>
    <w:p w:rsidR="00C75D51" w:rsidRDefault="00892BA6" w:rsidP="00892BA6">
      <w:pPr>
        <w:rPr>
          <w:lang w:eastAsia="fr-FR"/>
        </w:rPr>
      </w:pPr>
      <w:r>
        <w:rPr>
          <w:lang w:eastAsia="fr-FR"/>
        </w:rPr>
        <w:t>Monsieur l</w:t>
      </w:r>
      <w:r w:rsidR="00C75D51">
        <w:rPr>
          <w:lang w:eastAsia="fr-FR"/>
        </w:rPr>
        <w:t>’</w:t>
      </w:r>
      <w:r>
        <w:rPr>
          <w:lang w:eastAsia="fr-FR"/>
        </w:rPr>
        <w:t>Abbé,</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avec plaisir que j</w:t>
      </w:r>
      <w:r w:rsidR="00C75D51">
        <w:rPr>
          <w:lang w:eastAsia="fr-FR"/>
        </w:rPr>
        <w:t>’</w:t>
      </w:r>
      <w:r>
        <w:rPr>
          <w:lang w:eastAsia="fr-FR"/>
        </w:rPr>
        <w:t>ai lu votre Recueil de Cantiques. En vous disant qu</w:t>
      </w:r>
      <w:r w:rsidR="00C75D51">
        <w:rPr>
          <w:lang w:eastAsia="fr-FR"/>
        </w:rPr>
        <w:t>’</w:t>
      </w:r>
      <w:r>
        <w:rPr>
          <w:lang w:eastAsia="fr-FR"/>
        </w:rPr>
        <w:t>il est le moins imparfait de ceux qui ont été publiés jusqu</w:t>
      </w:r>
      <w:r w:rsidR="00C75D51">
        <w:rPr>
          <w:lang w:eastAsia="fr-FR"/>
        </w:rPr>
        <w:t>’</w:t>
      </w:r>
      <w:r>
        <w:rPr>
          <w:lang w:eastAsia="fr-FR"/>
        </w:rPr>
        <w:t>à présent, c</w:t>
      </w:r>
      <w:r w:rsidR="00C75D51">
        <w:rPr>
          <w:lang w:eastAsia="fr-FR"/>
        </w:rPr>
        <w:t>’</w:t>
      </w:r>
      <w:r>
        <w:rPr>
          <w:lang w:eastAsia="fr-FR"/>
        </w:rPr>
        <w:t>est une conviction sans flatterie que j</w:t>
      </w:r>
      <w:r w:rsidR="00C75D51">
        <w:rPr>
          <w:lang w:eastAsia="fr-FR"/>
        </w:rPr>
        <w:t>’</w:t>
      </w:r>
      <w:r>
        <w:rPr>
          <w:lang w:eastAsia="fr-FR"/>
        </w:rPr>
        <w:t>exprime. Vous avez soigné avec une rare conscience l</w:t>
      </w:r>
      <w:r w:rsidR="00C75D51">
        <w:rPr>
          <w:lang w:eastAsia="fr-FR"/>
        </w:rPr>
        <w:t>’</w:t>
      </w:r>
      <w:r>
        <w:rPr>
          <w:lang w:eastAsia="fr-FR"/>
        </w:rPr>
        <w:t>harmonie</w:t>
      </w:r>
      <w:r w:rsidR="00C75D51">
        <w:rPr>
          <w:lang w:eastAsia="fr-FR"/>
        </w:rPr>
        <w:t> ;</w:t>
      </w:r>
      <w:r>
        <w:rPr>
          <w:lang w:eastAsia="fr-FR"/>
        </w:rPr>
        <w:t xml:space="preserve"> désormais 011 pourra, dans nos établissements religieux, exécuter des chœurs de cantiques dont le style et la correction ne laisseront rien à désirer.</w:t>
      </w:r>
      <w:r w:rsidR="00C75D51">
        <w:rPr>
          <w:lang w:eastAsia="fr-FR"/>
        </w:rPr>
        <w:t xml:space="preserve"> </w:t>
      </w:r>
    </w:p>
    <w:p w:rsidR="00C75D51" w:rsidRDefault="00892BA6" w:rsidP="00892BA6">
      <w:pPr>
        <w:rPr>
          <w:lang w:eastAsia="fr-FR"/>
        </w:rPr>
      </w:pPr>
      <w:r>
        <w:rPr>
          <w:lang w:eastAsia="fr-FR"/>
        </w:rPr>
        <w:t>Je vous remercie pour ma part, au nom de l</w:t>
      </w:r>
      <w:r w:rsidR="00C75D51">
        <w:rPr>
          <w:lang w:eastAsia="fr-FR"/>
        </w:rPr>
        <w:t>’</w:t>
      </w:r>
      <w:r>
        <w:rPr>
          <w:lang w:eastAsia="fr-FR"/>
        </w:rPr>
        <w:t>art chrétien, cette grande chose trop souvent méconnue, et je bénis l</w:t>
      </w:r>
      <w:r w:rsidR="00C75D51">
        <w:rPr>
          <w:lang w:eastAsia="fr-FR"/>
        </w:rPr>
        <w:t>’</w:t>
      </w:r>
      <w:r>
        <w:rPr>
          <w:lang w:eastAsia="fr-FR"/>
        </w:rPr>
        <w:t>œuvre et son habile et pieux auteur.</w:t>
      </w:r>
      <w:r w:rsidR="00C75D51">
        <w:rPr>
          <w:lang w:eastAsia="fr-FR"/>
        </w:rPr>
        <w:t xml:space="preserve"> </w:t>
      </w:r>
    </w:p>
    <w:p w:rsidR="00C75D51" w:rsidRDefault="00892BA6" w:rsidP="00892BA6">
      <w:pPr>
        <w:rPr>
          <w:lang w:eastAsia="fr-FR"/>
        </w:rPr>
      </w:pPr>
      <w:r>
        <w:rPr>
          <w:lang w:eastAsia="fr-FR"/>
        </w:rPr>
        <w:lastRenderedPageBreak/>
        <w:t>Agréez mes meilleurs sentiments,</w:t>
      </w:r>
      <w:r w:rsidR="00C75D51">
        <w:rPr>
          <w:lang w:eastAsia="fr-FR"/>
        </w:rPr>
        <w:t xml:space="preserve"> </w:t>
      </w:r>
    </w:p>
    <w:p w:rsidR="00C75D51" w:rsidRDefault="00892BA6" w:rsidP="00892BA6">
      <w:pPr>
        <w:rPr>
          <w:lang w:eastAsia="fr-FR"/>
        </w:rPr>
      </w:pPr>
      <w:r>
        <w:rPr>
          <w:lang w:eastAsia="fr-FR"/>
        </w:rPr>
        <w:t>f AUGUSTIN,</w:t>
      </w:r>
      <w:r w:rsidR="00C75D51">
        <w:rPr>
          <w:lang w:eastAsia="fr-FR"/>
        </w:rPr>
        <w:t xml:space="preserve"> </w:t>
      </w:r>
    </w:p>
    <w:p w:rsidR="00C75D51" w:rsidRDefault="00892BA6" w:rsidP="00892BA6">
      <w:pPr>
        <w:rPr>
          <w:lang w:eastAsia="fr-FR"/>
        </w:rPr>
      </w:pPr>
      <w:r>
        <w:rPr>
          <w:lang w:eastAsia="fr-FR"/>
        </w:rPr>
        <w:t>évêque de st.-blillïuc et tkéguikk.</w:t>
      </w:r>
      <w:r w:rsidR="00C75D51">
        <w:rPr>
          <w:lang w:eastAsia="fr-FR"/>
        </w:rPr>
        <w:t xml:space="preserve"> </w:t>
      </w:r>
    </w:p>
    <w:p w:rsidR="00C75D51" w:rsidRDefault="00892BA6" w:rsidP="00892BA6">
      <w:pPr>
        <w:rPr>
          <w:lang w:eastAsia="fr-FR"/>
        </w:rPr>
      </w:pPr>
      <w:r>
        <w:rPr>
          <w:lang w:eastAsia="fr-FR"/>
        </w:rPr>
        <w:t>ÉVÊCHÉ DE GOUTANGES ET D</w:t>
      </w:r>
      <w:r w:rsidR="00C75D51">
        <w:rPr>
          <w:lang w:eastAsia="fr-FR"/>
        </w:rPr>
        <w:t>’</w:t>
      </w:r>
      <w:r>
        <w:rPr>
          <w:lang w:eastAsia="fr-FR"/>
        </w:rPr>
        <w:t>AVRANCHES</w:t>
      </w:r>
      <w:r w:rsidR="00C75D51">
        <w:rPr>
          <w:lang w:eastAsia="fr-FR"/>
        </w:rPr>
        <w:t xml:space="preserve"> </w:t>
      </w:r>
    </w:p>
    <w:p w:rsidR="00C75D51" w:rsidRDefault="00892BA6" w:rsidP="00892BA6">
      <w:pPr>
        <w:rPr>
          <w:lang w:eastAsia="fr-FR"/>
        </w:rPr>
      </w:pPr>
      <w:r>
        <w:rPr>
          <w:lang w:eastAsia="fr-FR"/>
        </w:rPr>
        <w:t>En touL</w:t>
      </w:r>
      <w:r w:rsidR="00C75D51">
        <w:rPr>
          <w:lang w:eastAsia="fr-FR"/>
        </w:rPr>
        <w:t>’</w:t>
      </w:r>
      <w:r>
        <w:rPr>
          <w:lang w:eastAsia="fr-FR"/>
        </w:rPr>
        <w:t>née pastorale, le ii mai 18(17.</w:t>
      </w:r>
      <w:r w:rsidR="00C75D51">
        <w:rPr>
          <w:lang w:eastAsia="fr-FR"/>
        </w:rPr>
        <w:t xml:space="preserve"> </w:t>
      </w:r>
    </w:p>
    <w:p w:rsidR="00C75D51" w:rsidRDefault="00892BA6" w:rsidP="00892BA6">
      <w:pPr>
        <w:rPr>
          <w:lang w:eastAsia="fr-FR"/>
        </w:rPr>
      </w:pPr>
      <w:r>
        <w:rPr>
          <w:lang w:eastAsia="fr-FR"/>
        </w:rPr>
        <w:t>Monsieur l</w:t>
      </w:r>
      <w:r w:rsidR="00C75D51">
        <w:rPr>
          <w:lang w:eastAsia="fr-FR"/>
        </w:rPr>
        <w:t>’</w:t>
      </w:r>
      <w:r>
        <w:rPr>
          <w:lang w:eastAsia="fr-FR"/>
        </w:rPr>
        <w:t>Abbé,</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approuve volontiers le Recueil de chants religieux que vous venez de publier, et qui a pour titre</w:t>
      </w:r>
      <w:r w:rsidR="00C75D51">
        <w:rPr>
          <w:lang w:eastAsia="fr-FR"/>
        </w:rPr>
        <w:t> :</w:t>
      </w:r>
      <w:r>
        <w:rPr>
          <w:lang w:eastAsia="fr-FR"/>
        </w:rPr>
        <w:t xml:space="preserve"> Cantiques du petit séminaire de la Primatiale de Lyon.</w:t>
      </w:r>
      <w:r w:rsidR="00C75D51">
        <w:rPr>
          <w:lang w:eastAsia="fr-FR"/>
        </w:rPr>
        <w:t xml:space="preserve"> </w:t>
      </w:r>
    </w:p>
    <w:p w:rsidR="00C75D51" w:rsidRDefault="00892BA6" w:rsidP="00892BA6">
      <w:pPr>
        <w:rPr>
          <w:lang w:eastAsia="fr-FR"/>
        </w:rPr>
      </w:pPr>
      <w:r>
        <w:rPr>
          <w:lang w:eastAsia="fr-FR"/>
        </w:rPr>
        <w:t>Cet ouvrage sera très-utile dans les maisons d</w:t>
      </w:r>
      <w:r w:rsidR="00C75D51">
        <w:rPr>
          <w:lang w:eastAsia="fr-FR"/>
        </w:rPr>
        <w:t>’</w:t>
      </w:r>
      <w:r>
        <w:rPr>
          <w:lang w:eastAsia="fr-FR"/>
        </w:rPr>
        <w:t>éducation de jeunes gens, et dans les pensionnats de jeunes personnes</w:t>
      </w:r>
      <w:r w:rsidR="00C75D51">
        <w:rPr>
          <w:lang w:eastAsia="fr-FR"/>
        </w:rPr>
        <w:t> ;</w:t>
      </w:r>
      <w:r>
        <w:rPr>
          <w:lang w:eastAsia="fr-FR"/>
        </w:rPr>
        <w:t xml:space="preserve"> il pourra servir aussi à l</w:t>
      </w:r>
      <w:r w:rsidR="00C75D51">
        <w:rPr>
          <w:lang w:eastAsia="fr-FR"/>
        </w:rPr>
        <w:t>’</w:t>
      </w:r>
      <w:r>
        <w:rPr>
          <w:lang w:eastAsia="fr-FR"/>
        </w:rPr>
        <w:t>édification de tous dans les réunions pieuses des paroisses.</w:t>
      </w:r>
      <w:r w:rsidR="00C75D51">
        <w:rPr>
          <w:lang w:eastAsia="fr-FR"/>
        </w:rPr>
        <w:t xml:space="preserve"> </w:t>
      </w:r>
    </w:p>
    <w:p w:rsidR="00C75D51" w:rsidRDefault="00892BA6" w:rsidP="00892BA6">
      <w:pPr>
        <w:rPr>
          <w:lang w:eastAsia="fr-FR"/>
        </w:rPr>
      </w:pPr>
      <w:r>
        <w:rPr>
          <w:lang w:eastAsia="fr-FR"/>
        </w:rPr>
        <w:t>Je vous complimente sincèrement du soin que vous avez mis à le composer.</w:t>
      </w:r>
      <w:r w:rsidR="00C75D51">
        <w:rPr>
          <w:lang w:eastAsia="fr-FR"/>
        </w:rPr>
        <w:t xml:space="preserve"> </w:t>
      </w:r>
    </w:p>
    <w:p w:rsidR="00C75D51" w:rsidRDefault="00892BA6" w:rsidP="00892BA6">
      <w:pPr>
        <w:rPr>
          <w:lang w:eastAsia="fr-FR"/>
        </w:rPr>
      </w:pPr>
      <w:r>
        <w:rPr>
          <w:lang w:eastAsia="fr-FR"/>
        </w:rPr>
        <w:t>Veuillez agréer l</w:t>
      </w:r>
      <w:r w:rsidR="00C75D51">
        <w:rPr>
          <w:lang w:eastAsia="fr-FR"/>
        </w:rPr>
        <w:t>’</w:t>
      </w:r>
      <w:r>
        <w:rPr>
          <w:lang w:eastAsia="fr-FR"/>
        </w:rPr>
        <w:t>assurance de mon entier etaffectueuxdévouement.</w:t>
      </w:r>
      <w:r w:rsidR="00C75D51">
        <w:rPr>
          <w:lang w:eastAsia="fr-FR"/>
        </w:rPr>
        <w:t xml:space="preserve"> </w:t>
      </w:r>
    </w:p>
    <w:p w:rsidR="00C75D51" w:rsidRDefault="00892BA6" w:rsidP="00892BA6">
      <w:pPr>
        <w:rPr>
          <w:lang w:eastAsia="fr-FR"/>
        </w:rPr>
      </w:pPr>
      <w:r>
        <w:rPr>
          <w:lang w:eastAsia="fr-FR"/>
        </w:rPr>
        <w:t>f J.-P. évêque de Cou tances et d</w:t>
      </w:r>
      <w:r w:rsidR="00C75D51">
        <w:rPr>
          <w:lang w:eastAsia="fr-FR"/>
        </w:rPr>
        <w:t>’</w:t>
      </w:r>
      <w:r>
        <w:rPr>
          <w:lang w:eastAsia="fr-FR"/>
        </w:rPr>
        <w:t>avranches.</w:t>
      </w:r>
      <w:r w:rsidR="00C75D51">
        <w:rPr>
          <w:lang w:eastAsia="fr-FR"/>
        </w:rPr>
        <w:t xml:space="preserve"> </w:t>
      </w:r>
    </w:p>
    <w:p w:rsidR="00C75D51" w:rsidRDefault="00892BA6" w:rsidP="00892BA6">
      <w:pPr>
        <w:rPr>
          <w:lang w:eastAsia="fr-FR"/>
        </w:rPr>
      </w:pPr>
      <w:r>
        <w:rPr>
          <w:lang w:eastAsia="fr-FR"/>
        </w:rPr>
        <w:t>---</w:t>
      </w:r>
      <w:r w:rsidR="00C75D51">
        <w:rPr>
          <w:lang w:eastAsia="fr-FR"/>
        </w:rPr>
        <w:t>(</w:t>
      </w:r>
      <w:r>
        <w:rPr>
          <w:lang w:eastAsia="fr-FR"/>
        </w:rPr>
        <w:t>M^ew—</w:t>
      </w:r>
      <w:r w:rsidR="00C75D51">
        <w:rPr>
          <w:lang w:eastAsia="fr-FR"/>
        </w:rPr>
        <w:t xml:space="preserve"> </w:t>
      </w:r>
    </w:p>
    <w:p w:rsidR="00C75D51" w:rsidRDefault="00892BA6" w:rsidP="00892BA6">
      <w:pPr>
        <w:rPr>
          <w:lang w:eastAsia="fr-FR"/>
        </w:rPr>
      </w:pPr>
      <w:r>
        <w:rPr>
          <w:lang w:eastAsia="fr-FR"/>
        </w:rPr>
        <w:t>ÉVÊCHÉ DE DIJON</w:t>
      </w:r>
      <w:r w:rsidR="00C75D51">
        <w:rPr>
          <w:lang w:eastAsia="fr-FR"/>
        </w:rPr>
        <w:t xml:space="preserve"> </w:t>
      </w:r>
    </w:p>
    <w:p w:rsidR="00C75D51" w:rsidRDefault="00892BA6" w:rsidP="00892BA6">
      <w:pPr>
        <w:rPr>
          <w:lang w:eastAsia="fr-FR"/>
        </w:rPr>
      </w:pPr>
      <w:r>
        <w:rPr>
          <w:lang w:eastAsia="fr-FR"/>
        </w:rPr>
        <w:t>IX</w:t>
      </w:r>
      <w:r w:rsidR="00C75D51">
        <w:rPr>
          <w:lang w:eastAsia="fr-FR"/>
        </w:rPr>
        <w:t xml:space="preserve"> </w:t>
      </w:r>
    </w:p>
    <w:p w:rsidR="00C75D51" w:rsidRDefault="00892BA6" w:rsidP="00892BA6">
      <w:pPr>
        <w:rPr>
          <w:lang w:eastAsia="fr-FR"/>
        </w:rPr>
      </w:pPr>
      <w:r>
        <w:rPr>
          <w:lang w:eastAsia="fr-FR"/>
        </w:rPr>
        <w:t>Dijon, le 25 mai 1867.</w:t>
      </w:r>
      <w:r w:rsidR="00C75D51">
        <w:rPr>
          <w:lang w:eastAsia="fr-FR"/>
        </w:rPr>
        <w:t xml:space="preserve"> </w:t>
      </w:r>
    </w:p>
    <w:p w:rsidR="00C75D51" w:rsidRDefault="00892BA6" w:rsidP="00892BA6">
      <w:pPr>
        <w:rPr>
          <w:lang w:eastAsia="fr-FR"/>
        </w:rPr>
      </w:pPr>
      <w:r>
        <w:rPr>
          <w:lang w:eastAsia="fr-FR"/>
        </w:rPr>
        <w:t>Nous, Évèque de DijoD, sur le compte très-favorable qui nous a étçxendu d</w:t>
      </w:r>
      <w:r w:rsidR="00C75D51">
        <w:rPr>
          <w:lang w:eastAsia="fr-FR"/>
        </w:rPr>
        <w:t>’</w:t>
      </w:r>
      <w:r>
        <w:rPr>
          <w:lang w:eastAsia="fr-FR"/>
        </w:rPr>
        <w:t>un nouveau recueil de cantiques portant ce titre</w:t>
      </w:r>
      <w:r w:rsidR="00C75D51">
        <w:rPr>
          <w:lang w:eastAsia="fr-FR"/>
        </w:rPr>
        <w:t> :</w:t>
      </w:r>
      <w:r>
        <w:rPr>
          <w:lang w:eastAsia="fr-FR"/>
        </w:rPr>
        <w:t xml:space="preserve"> Cantiques du petit séminaire de la Primatiale de Lyon, par M. l</w:t>
      </w:r>
      <w:r w:rsidR="00C75D51">
        <w:rPr>
          <w:lang w:eastAsia="fr-FR"/>
        </w:rPr>
        <w:t>’</w:t>
      </w:r>
      <w:r>
        <w:rPr>
          <w:lang w:eastAsia="fr-FR"/>
        </w:rPr>
        <w:t>abbé Neyrat, maître de chapelle.</w:t>
      </w:r>
      <w:r w:rsidR="00C75D51">
        <w:rPr>
          <w:lang w:eastAsia="fr-FR"/>
        </w:rPr>
        <w:t xml:space="preserve"> </w:t>
      </w:r>
    </w:p>
    <w:p w:rsidR="00C75D51" w:rsidRDefault="00892BA6" w:rsidP="00892BA6">
      <w:pPr>
        <w:rPr>
          <w:lang w:eastAsia="fr-FR"/>
        </w:rPr>
      </w:pPr>
      <w:r>
        <w:rPr>
          <w:lang w:eastAsia="fr-FR"/>
        </w:rPr>
        <w:t>Nous l</w:t>
      </w:r>
      <w:r w:rsidR="00C75D51">
        <w:rPr>
          <w:lang w:eastAsia="fr-FR"/>
        </w:rPr>
        <w:t>’</w:t>
      </w:r>
      <w:r>
        <w:rPr>
          <w:lang w:eastAsia="fr-FR"/>
        </w:rPr>
        <w:t>approuvons et le recommandons comme renfermant un choix de cantiques dont les mélodies sont aussi pieuses que les paroles, et dont l</w:t>
      </w:r>
      <w:r w:rsidR="00C75D51">
        <w:rPr>
          <w:lang w:eastAsia="fr-FR"/>
        </w:rPr>
        <w:t>’</w:t>
      </w:r>
      <w:r>
        <w:rPr>
          <w:lang w:eastAsia="fr-FR"/>
        </w:rPr>
        <w:t>harmonie est aussi riche qu</w:t>
      </w:r>
      <w:r w:rsidR="00C75D51">
        <w:rPr>
          <w:lang w:eastAsia="fr-FR"/>
        </w:rPr>
        <w:t>’</w:t>
      </w:r>
      <w:r>
        <w:rPr>
          <w:lang w:eastAsia="fr-FR"/>
        </w:rPr>
        <w:t>elle est simple et facile.</w:t>
      </w:r>
      <w:r w:rsidR="00C75D51">
        <w:rPr>
          <w:lang w:eastAsia="fr-FR"/>
        </w:rPr>
        <w:t xml:space="preserve"> </w:t>
      </w:r>
    </w:p>
    <w:p w:rsidR="00C75D51" w:rsidRDefault="00892BA6" w:rsidP="00892BA6">
      <w:pPr>
        <w:rPr>
          <w:lang w:eastAsia="fr-FR"/>
        </w:rPr>
      </w:pPr>
      <w:r>
        <w:rPr>
          <w:lang w:eastAsia="fr-FR"/>
        </w:rPr>
        <w:t>f FRANÇOIS,</w:t>
      </w:r>
      <w:r w:rsidR="00C75D51">
        <w:rPr>
          <w:lang w:eastAsia="fr-FR"/>
        </w:rPr>
        <w:t xml:space="preserve"> </w:t>
      </w:r>
    </w:p>
    <w:p w:rsidR="00C75D51" w:rsidRDefault="00892BA6" w:rsidP="00892BA6">
      <w:pPr>
        <w:rPr>
          <w:lang w:eastAsia="fr-FR"/>
        </w:rPr>
      </w:pPr>
      <w:r>
        <w:rPr>
          <w:lang w:eastAsia="fr-FR"/>
        </w:rPr>
        <w:t>évèque de dijon.</w:t>
      </w:r>
      <w:r w:rsidR="00C75D51">
        <w:rPr>
          <w:lang w:eastAsia="fr-FR"/>
        </w:rPr>
        <w:t xml:space="preserve"> </w:t>
      </w:r>
    </w:p>
    <w:p w:rsidR="00C75D51" w:rsidRDefault="00892BA6" w:rsidP="00892BA6">
      <w:pPr>
        <w:rPr>
          <w:lang w:eastAsia="fr-FR"/>
        </w:rPr>
      </w:pPr>
      <w:r>
        <w:rPr>
          <w:lang w:eastAsia="fr-FR"/>
        </w:rPr>
        <w:t>ÉVÊCHÉ DE STRASBOURG</w:t>
      </w:r>
      <w:r w:rsidR="00C75D51">
        <w:rPr>
          <w:lang w:eastAsia="fr-FR"/>
        </w:rPr>
        <w:t xml:space="preserve"> </w:t>
      </w:r>
    </w:p>
    <w:p w:rsidR="00C75D51" w:rsidRDefault="00892BA6" w:rsidP="00892BA6">
      <w:pPr>
        <w:rPr>
          <w:lang w:eastAsia="fr-FR"/>
        </w:rPr>
      </w:pPr>
      <w:r>
        <w:rPr>
          <w:lang w:eastAsia="fr-FR"/>
        </w:rPr>
        <w:t>Strasbourg, le 15 juillet 18G7.</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après le rapport qui Nous a été fait, le Recueil de Cantiques publié par M. l</w:t>
      </w:r>
      <w:r w:rsidR="00C75D51">
        <w:rPr>
          <w:lang w:eastAsia="fr-FR"/>
        </w:rPr>
        <w:t>’</w:t>
      </w:r>
      <w:r>
        <w:rPr>
          <w:lang w:eastAsia="fr-FR"/>
        </w:rPr>
        <w:t>abbé Neyrat se recommande tant par le chdix et la variété des sujets qu</w:t>
      </w:r>
      <w:r w:rsidR="00C75D51">
        <w:rPr>
          <w:lang w:eastAsia="fr-FR"/>
        </w:rPr>
        <w:t>’</w:t>
      </w:r>
      <w:r>
        <w:rPr>
          <w:lang w:eastAsia="fr-FR"/>
        </w:rPr>
        <w:t>il contient, que par le caractère de l</w:t>
      </w:r>
      <w:r w:rsidR="00C75D51">
        <w:rPr>
          <w:lang w:eastAsia="fr-FR"/>
        </w:rPr>
        <w:t>’</w:t>
      </w:r>
      <w:r>
        <w:rPr>
          <w:lang w:eastAsia="fr-FR"/>
        </w:rPr>
        <w:t>harmonie qui est partout grave et religieuse.</w:t>
      </w:r>
      <w:r w:rsidR="00C75D51">
        <w:rPr>
          <w:lang w:eastAsia="fr-FR"/>
        </w:rPr>
        <w:t xml:space="preserve"> </w:t>
      </w:r>
    </w:p>
    <w:p w:rsidR="00C75D51" w:rsidRDefault="00892BA6" w:rsidP="00892BA6">
      <w:pPr>
        <w:rPr>
          <w:lang w:eastAsia="fr-FR"/>
        </w:rPr>
      </w:pPr>
      <w:r>
        <w:rPr>
          <w:lang w:eastAsia="fr-FR"/>
        </w:rPr>
        <w:t>Nous croyons ce recueil propre à fomenter la piété et à ce titre Nous lui souhaitons beaucoup de succès.</w:t>
      </w:r>
      <w:r w:rsidR="00C75D51">
        <w:rPr>
          <w:lang w:eastAsia="fr-FR"/>
        </w:rPr>
        <w:t xml:space="preserve"> </w:t>
      </w:r>
    </w:p>
    <w:p w:rsidR="00C75D51" w:rsidRDefault="00892BA6" w:rsidP="00892BA6">
      <w:pPr>
        <w:rPr>
          <w:lang w:eastAsia="fr-FR"/>
        </w:rPr>
      </w:pPr>
      <w:r>
        <w:rPr>
          <w:lang w:eastAsia="fr-FR"/>
        </w:rPr>
        <w:t>f ANDRÉ, Évèque de Strasbourg.</w:t>
      </w:r>
      <w:r w:rsidR="00C75D51">
        <w:rPr>
          <w:lang w:eastAsia="fr-FR"/>
        </w:rPr>
        <w:t xml:space="preserve"> </w:t>
      </w:r>
    </w:p>
    <w:p w:rsidR="00C75D51" w:rsidRDefault="00892BA6" w:rsidP="00892BA6">
      <w:pPr>
        <w:rPr>
          <w:lang w:eastAsia="fr-FR"/>
        </w:rPr>
      </w:pPr>
      <w:r>
        <w:rPr>
          <w:lang w:eastAsia="fr-FR"/>
        </w:rPr>
        <w:t>Trioulon, le 3 février 1868.</w:t>
      </w:r>
      <w:r w:rsidR="00C75D51">
        <w:rPr>
          <w:lang w:eastAsia="fr-FR"/>
        </w:rPr>
        <w:t xml:space="preserve"> </w:t>
      </w:r>
    </w:p>
    <w:p w:rsidR="00C75D51" w:rsidRDefault="00892BA6" w:rsidP="00892BA6">
      <w:pPr>
        <w:rPr>
          <w:lang w:eastAsia="fr-FR"/>
        </w:rPr>
      </w:pPr>
      <w:r>
        <w:rPr>
          <w:lang w:eastAsia="fr-FR"/>
        </w:rPr>
        <w:t>Mon cher ami,</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apporte de l</w:t>
      </w:r>
      <w:r w:rsidR="00C75D51">
        <w:rPr>
          <w:lang w:eastAsia="fr-FR"/>
        </w:rPr>
        <w:t>’</w:t>
      </w:r>
      <w:r>
        <w:rPr>
          <w:lang w:eastAsia="fr-FR"/>
        </w:rPr>
        <w:t>eau à la rivière, en joignant mon approbation à toutes celles qui décorent la première édition de votre livre</w:t>
      </w:r>
      <w:r w:rsidR="00C75D51">
        <w:rPr>
          <w:lang w:eastAsia="fr-FR"/>
        </w:rPr>
        <w:t> ;</w:t>
      </w:r>
      <w:r>
        <w:rPr>
          <w:lang w:eastAsia="fr-FR"/>
        </w:rPr>
        <w:t xml:space="preserve"> mais ces hautes, ces chaleureuses recommandations me montrent qu</w:t>
      </w:r>
      <w:r w:rsidR="00C75D51">
        <w:rPr>
          <w:lang w:eastAsia="fr-FR"/>
        </w:rPr>
        <w:t>’</w:t>
      </w:r>
      <w:r>
        <w:rPr>
          <w:lang w:eastAsia="fr-FR"/>
        </w:rPr>
        <w:t>en y adhérant sans réserve, je n</w:t>
      </w:r>
      <w:r w:rsidR="00C75D51">
        <w:rPr>
          <w:lang w:eastAsia="fr-FR"/>
        </w:rPr>
        <w:t>’</w:t>
      </w:r>
      <w:r>
        <w:rPr>
          <w:lang w:eastAsia="fr-FR"/>
        </w:rPr>
        <w:t>obéis pas seulement à l</w:t>
      </w:r>
      <w:r w:rsidR="00C75D51">
        <w:rPr>
          <w:lang w:eastAsia="fr-FR"/>
        </w:rPr>
        <w:t>’</w:t>
      </w:r>
      <w:r>
        <w:rPr>
          <w:lang w:eastAsia="fr-FR"/>
        </w:rPr>
        <w:t>entraînement de l</w:t>
      </w:r>
      <w:r w:rsidR="00C75D51">
        <w:rPr>
          <w:lang w:eastAsia="fr-FR"/>
        </w:rPr>
        <w:t>’</w:t>
      </w:r>
      <w:r>
        <w:rPr>
          <w:lang w:eastAsia="fr-FR"/>
        </w:rPr>
        <w:t>affection que je vous ai vouée depuis dix ans et dont je serai toujours heureux de vous renouveller l</w:t>
      </w:r>
      <w:r w:rsidR="00C75D51">
        <w:rPr>
          <w:lang w:eastAsia="fr-FR"/>
        </w:rPr>
        <w:t>’</w:t>
      </w:r>
      <w:r>
        <w:rPr>
          <w:lang w:eastAsia="fr-FR"/>
        </w:rPr>
        <w:t>inaltérable témoignage.</w:t>
      </w:r>
      <w:r w:rsidR="00C75D51">
        <w:rPr>
          <w:lang w:eastAsia="fr-FR"/>
        </w:rPr>
        <w:t xml:space="preserve"> </w:t>
      </w:r>
    </w:p>
    <w:p w:rsidR="00C75D51" w:rsidRDefault="00892BA6" w:rsidP="00892BA6">
      <w:pPr>
        <w:rPr>
          <w:lang w:eastAsia="fr-FR"/>
        </w:rPr>
      </w:pPr>
      <w:r>
        <w:rPr>
          <w:lang w:eastAsia="fr-FR"/>
        </w:rPr>
        <w:t>Croyez, mon très cher ami, à mes meilleurs sentiments pour vous en N. S.</w:t>
      </w:r>
      <w:r w:rsidR="00C75D51">
        <w:rPr>
          <w:lang w:eastAsia="fr-FR"/>
        </w:rPr>
        <w:t xml:space="preserve"> </w:t>
      </w:r>
    </w:p>
    <w:p w:rsidR="00C75D51" w:rsidRDefault="00892BA6" w:rsidP="00892BA6">
      <w:pPr>
        <w:rPr>
          <w:lang w:eastAsia="fr-FR"/>
        </w:rPr>
      </w:pPr>
      <w:r>
        <w:rPr>
          <w:lang w:eastAsia="fr-FR"/>
        </w:rPr>
        <w:t>| PIERRE,</w:t>
      </w:r>
      <w:r w:rsidR="00C75D51">
        <w:rPr>
          <w:lang w:eastAsia="fr-FR"/>
        </w:rPr>
        <w:t xml:space="preserve"> </w:t>
      </w:r>
    </w:p>
    <w:p w:rsidR="00C75D51" w:rsidRDefault="00892BA6" w:rsidP="00892BA6">
      <w:pPr>
        <w:rPr>
          <w:lang w:eastAsia="fr-FR"/>
        </w:rPr>
      </w:pPr>
      <w:r>
        <w:rPr>
          <w:lang w:eastAsia="fr-FR"/>
        </w:rPr>
        <w:t>ancien évèque de la basse-terre.</w:t>
      </w:r>
      <w:r w:rsidR="00C75D51">
        <w:rPr>
          <w:lang w:eastAsia="fr-FR"/>
        </w:rPr>
        <w:t xml:space="preserve"> </w:t>
      </w:r>
    </w:p>
    <w:p w:rsidR="00C75D51" w:rsidRDefault="00892BA6" w:rsidP="00892BA6">
      <w:pPr>
        <w:rPr>
          <w:lang w:eastAsia="fr-FR"/>
        </w:rPr>
      </w:pPr>
      <w:r>
        <w:rPr>
          <w:lang w:eastAsia="fr-FR"/>
        </w:rPr>
        <w:t>X</w:t>
      </w:r>
      <w:r w:rsidR="00C75D51">
        <w:rPr>
          <w:lang w:eastAsia="fr-FR"/>
        </w:rPr>
        <w:t xml:space="preserve"> </w:t>
      </w:r>
    </w:p>
    <w:p w:rsidR="00C75D51" w:rsidRDefault="00892BA6" w:rsidP="00892BA6">
      <w:pPr>
        <w:rPr>
          <w:lang w:eastAsia="fr-FR"/>
        </w:rPr>
      </w:pPr>
      <w:r>
        <w:rPr>
          <w:lang w:eastAsia="fr-FR"/>
        </w:rPr>
        <w:t>CONSERVATOIRE ROYAL DE MUSIQUE</w:t>
      </w:r>
      <w:r w:rsidR="00C75D51">
        <w:rPr>
          <w:lang w:eastAsia="fr-FR"/>
        </w:rPr>
        <w:t xml:space="preserve"> </w:t>
      </w:r>
    </w:p>
    <w:p w:rsidR="00C75D51" w:rsidRDefault="00892BA6" w:rsidP="00892BA6">
      <w:pPr>
        <w:rPr>
          <w:lang w:eastAsia="fr-FR"/>
        </w:rPr>
      </w:pPr>
      <w:r>
        <w:rPr>
          <w:lang w:eastAsia="fr-FR"/>
        </w:rPr>
        <w:t>Cabinet du directeur.</w:t>
      </w:r>
      <w:r w:rsidR="00C75D51">
        <w:rPr>
          <w:lang w:eastAsia="fr-FR"/>
        </w:rPr>
        <w:t xml:space="preserve"> </w:t>
      </w:r>
    </w:p>
    <w:p w:rsidR="00C75D51" w:rsidRDefault="00892BA6" w:rsidP="00892BA6">
      <w:pPr>
        <w:rPr>
          <w:lang w:eastAsia="fr-FR"/>
        </w:rPr>
      </w:pPr>
      <w:r>
        <w:rPr>
          <w:lang w:eastAsia="fr-FR"/>
        </w:rPr>
        <w:t>Bruxelles, le 23 Juin 1867.</w:t>
      </w:r>
      <w:r w:rsidR="00C75D51">
        <w:rPr>
          <w:lang w:eastAsia="fr-FR"/>
        </w:rPr>
        <w:t xml:space="preserve"> </w:t>
      </w:r>
    </w:p>
    <w:p w:rsidR="00C75D51" w:rsidRDefault="00892BA6" w:rsidP="00892BA6">
      <w:pPr>
        <w:rPr>
          <w:lang w:eastAsia="fr-FR"/>
        </w:rPr>
      </w:pPr>
      <w:r>
        <w:rPr>
          <w:lang w:eastAsia="fr-FR"/>
        </w:rPr>
        <w:t>Monsieur,</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 bien du regret d</w:t>
      </w:r>
      <w:r w:rsidR="00C75D51">
        <w:rPr>
          <w:lang w:eastAsia="fr-FR"/>
        </w:rPr>
        <w:t>’</w:t>
      </w:r>
      <w:r>
        <w:rPr>
          <w:lang w:eastAsia="fr-FR"/>
        </w:rPr>
        <w:t>avoir tant tardé à vous écrire mon opinion concernant le recueil de cantiques sur lequel vous m</w:t>
      </w:r>
      <w:r w:rsidR="00C75D51">
        <w:rPr>
          <w:lang w:eastAsia="fr-FR"/>
        </w:rPr>
        <w:t>’</w:t>
      </w:r>
      <w:r>
        <w:rPr>
          <w:lang w:eastAsia="fr-FR"/>
        </w:rPr>
        <w:t>avez fait l</w:t>
      </w:r>
      <w:r w:rsidR="00C75D51">
        <w:rPr>
          <w:lang w:eastAsia="fr-FR"/>
        </w:rPr>
        <w:t>’</w:t>
      </w:r>
      <w:r>
        <w:rPr>
          <w:lang w:eastAsia="fr-FR"/>
        </w:rPr>
        <w:t>honneur de me consulter</w:t>
      </w:r>
      <w:r w:rsidR="00C75D51">
        <w:rPr>
          <w:lang w:eastAsia="fr-FR"/>
        </w:rPr>
        <w:t> ;</w:t>
      </w:r>
      <w:r>
        <w:rPr>
          <w:lang w:eastAsia="fr-FR"/>
        </w:rPr>
        <w:t xml:space="preserve"> la faute en est d</w:t>
      </w:r>
      <w:r w:rsidR="00C75D51">
        <w:rPr>
          <w:lang w:eastAsia="fr-FR"/>
        </w:rPr>
        <w:t>’</w:t>
      </w:r>
      <w:r>
        <w:rPr>
          <w:lang w:eastAsia="fr-FR"/>
        </w:rPr>
        <w:t>abord à l</w:t>
      </w:r>
      <w:r w:rsidR="00C75D51">
        <w:rPr>
          <w:lang w:eastAsia="fr-FR"/>
        </w:rPr>
        <w:t>’</w:t>
      </w:r>
      <w:r>
        <w:rPr>
          <w:lang w:eastAsia="fr-FR"/>
        </w:rPr>
        <w:t>accident qui m</w:t>
      </w:r>
      <w:r w:rsidR="00C75D51">
        <w:rPr>
          <w:lang w:eastAsia="fr-FR"/>
        </w:rPr>
        <w:t>’</w:t>
      </w:r>
      <w:r>
        <w:rPr>
          <w:lang w:eastAsia="fr-FR"/>
        </w:rPr>
        <w:t>a privé de l</w:t>
      </w:r>
      <w:r w:rsidR="00C75D51">
        <w:rPr>
          <w:lang w:eastAsia="fr-FR"/>
        </w:rPr>
        <w:t>’</w:t>
      </w:r>
      <w:r>
        <w:rPr>
          <w:lang w:eastAsia="fr-FR"/>
        </w:rPr>
        <w:t>usage de la main droite pendant près de trois mois, et qui ne me permet pas encore d</w:t>
      </w:r>
      <w:r w:rsidR="00C75D51">
        <w:rPr>
          <w:lang w:eastAsia="fr-FR"/>
        </w:rPr>
        <w:t>’</w:t>
      </w:r>
      <w:r>
        <w:rPr>
          <w:lang w:eastAsia="fr-FR"/>
        </w:rPr>
        <w:t>écrire avec facilité</w:t>
      </w:r>
      <w:r w:rsidR="00C75D51">
        <w:rPr>
          <w:lang w:eastAsia="fr-FR"/>
        </w:rPr>
        <w:t> ;</w:t>
      </w:r>
      <w:r>
        <w:rPr>
          <w:lang w:eastAsia="fr-FR"/>
        </w:rPr>
        <w:t xml:space="preserve"> puis aux affaires administratives du Conservatoire confié à ma direction, et que j</w:t>
      </w:r>
      <w:r w:rsidR="00C75D51">
        <w:rPr>
          <w:lang w:eastAsia="fr-FR"/>
        </w:rPr>
        <w:t>’</w:t>
      </w:r>
      <w:r>
        <w:rPr>
          <w:lang w:eastAsia="fr-FR"/>
        </w:rPr>
        <w:t>ai trouvé très-arriérées après mon long séjour à Paris.</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avec beaucoup de plaisir que j</w:t>
      </w:r>
      <w:r w:rsidR="00C75D51">
        <w:rPr>
          <w:lang w:eastAsia="fr-FR"/>
        </w:rPr>
        <w:t>’</w:t>
      </w:r>
      <w:r>
        <w:rPr>
          <w:lang w:eastAsia="fr-FR"/>
        </w:rPr>
        <w:t>ai parcouru, Monsieur, votre très-bon recueil de cantiques. Le caractère des mélodies est parfaitement approprié à celui des paroles, l</w:t>
      </w:r>
      <w:r w:rsidR="00C75D51">
        <w:rPr>
          <w:lang w:eastAsia="fr-FR"/>
        </w:rPr>
        <w:t>’</w:t>
      </w:r>
      <w:r>
        <w:rPr>
          <w:lang w:eastAsia="fr-FR"/>
        </w:rPr>
        <w:t xml:space="preserve">harmonie est écrite avec pureté, et </w:t>
      </w:r>
      <w:r>
        <w:rPr>
          <w:lang w:eastAsia="fr-FR"/>
        </w:rPr>
        <w:lastRenderedPageBreak/>
        <w:t>toutes les parties chantent bien. Je ne doute pas que votre ouvrage ne soit bien accueilli et n</w:t>
      </w:r>
      <w:r w:rsidR="00C75D51">
        <w:rPr>
          <w:lang w:eastAsia="fr-FR"/>
        </w:rPr>
        <w:t>’</w:t>
      </w:r>
      <w:r>
        <w:rPr>
          <w:lang w:eastAsia="fr-FR"/>
        </w:rPr>
        <w:t>obtienne un brillant succès.</w:t>
      </w:r>
      <w:r w:rsidR="00C75D51">
        <w:rPr>
          <w:lang w:eastAsia="fr-FR"/>
        </w:rPr>
        <w:t xml:space="preserve"> </w:t>
      </w:r>
    </w:p>
    <w:p w:rsidR="00C75D51" w:rsidRDefault="00892BA6" w:rsidP="00892BA6">
      <w:pPr>
        <w:rPr>
          <w:lang w:eastAsia="fr-FR"/>
        </w:rPr>
      </w:pPr>
      <w:r>
        <w:rPr>
          <w:lang w:eastAsia="fr-FR"/>
        </w:rPr>
        <w:t>Agréez, Monsieur, l</w:t>
      </w:r>
      <w:r w:rsidR="00C75D51">
        <w:rPr>
          <w:lang w:eastAsia="fr-FR"/>
        </w:rPr>
        <w:t>’</w:t>
      </w:r>
      <w:r>
        <w:rPr>
          <w:lang w:eastAsia="fr-FR"/>
        </w:rPr>
        <w:t>assurance de mes sentiments les plus distingués.</w:t>
      </w:r>
      <w:r w:rsidR="00C75D51">
        <w:rPr>
          <w:lang w:eastAsia="fr-FR"/>
        </w:rPr>
        <w:t xml:space="preserve"> </w:t>
      </w:r>
    </w:p>
    <w:p w:rsidR="00C75D51" w:rsidRDefault="00892BA6" w:rsidP="00892BA6">
      <w:pPr>
        <w:rPr>
          <w:lang w:eastAsia="fr-FR"/>
        </w:rPr>
      </w:pPr>
      <w:r>
        <w:rPr>
          <w:lang w:eastAsia="fr-FR"/>
        </w:rPr>
        <w:t>FÉTIS.</w:t>
      </w:r>
      <w:r w:rsidR="00C75D51">
        <w:rPr>
          <w:lang w:eastAsia="fr-FR"/>
        </w:rPr>
        <w:t xml:space="preserve"> </w:t>
      </w:r>
    </w:p>
    <w:p w:rsidR="00C75D51" w:rsidRDefault="00892BA6" w:rsidP="00892BA6">
      <w:pPr>
        <w:rPr>
          <w:lang w:eastAsia="fr-FR"/>
        </w:rPr>
      </w:pPr>
      <w:r>
        <w:rPr>
          <w:lang w:eastAsia="fr-FR"/>
        </w:rPr>
        <w:t>8 juin 1867.</w:t>
      </w:r>
      <w:r w:rsidR="00C75D51">
        <w:rPr>
          <w:lang w:eastAsia="fr-FR"/>
        </w:rPr>
        <w:t xml:space="preserve"> </w:t>
      </w:r>
    </w:p>
    <w:p w:rsidR="00C75D51" w:rsidRDefault="00892BA6" w:rsidP="00892BA6">
      <w:pPr>
        <w:rPr>
          <w:lang w:eastAsia="fr-FR"/>
        </w:rPr>
      </w:pPr>
      <w:r>
        <w:rPr>
          <w:lang w:eastAsia="fr-FR"/>
        </w:rPr>
        <w:t>Monsieur l</w:t>
      </w:r>
      <w:r w:rsidR="00C75D51">
        <w:rPr>
          <w:lang w:eastAsia="fr-FR"/>
        </w:rPr>
        <w:t>’</w:t>
      </w:r>
      <w:r>
        <w:rPr>
          <w:lang w:eastAsia="fr-FR"/>
        </w:rPr>
        <w:t>Abbé,</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 parcouru avec attention et intérêt le Recueil de Cantiques que vous m</w:t>
      </w:r>
      <w:r w:rsidR="00C75D51">
        <w:rPr>
          <w:lang w:eastAsia="fr-FR"/>
        </w:rPr>
        <w:t>’</w:t>
      </w:r>
      <w:r>
        <w:rPr>
          <w:lang w:eastAsia="fr-FR"/>
        </w:rPr>
        <w:t>avez fait l</w:t>
      </w:r>
      <w:r w:rsidR="00C75D51">
        <w:rPr>
          <w:lang w:eastAsia="fr-FR"/>
        </w:rPr>
        <w:t>’</w:t>
      </w:r>
      <w:r>
        <w:rPr>
          <w:lang w:eastAsia="fr-FR"/>
        </w:rPr>
        <w:t>honneur de me communiquer.</w:t>
      </w:r>
      <w:r w:rsidR="00C75D51">
        <w:rPr>
          <w:lang w:eastAsia="fr-FR"/>
        </w:rPr>
        <w:t xml:space="preserve"> </w:t>
      </w:r>
    </w:p>
    <w:p w:rsidR="00C75D51" w:rsidRDefault="00892BA6" w:rsidP="00892BA6">
      <w:pPr>
        <w:rPr>
          <w:lang w:eastAsia="fr-FR"/>
        </w:rPr>
      </w:pPr>
      <w:r>
        <w:rPr>
          <w:lang w:eastAsia="fr-FR"/>
        </w:rPr>
        <w:t>Cet ouvrage me paraît devoir remplir très-utilement les différentes lins (musicales et religieuses) que vous vous y proposez, et je le considère comme étant, à ma connaissance, le meilleur travail réalisé jusqu</w:t>
      </w:r>
      <w:r w:rsidR="00C75D51">
        <w:rPr>
          <w:lang w:eastAsia="fr-FR"/>
        </w:rPr>
        <w:t>’</w:t>
      </w:r>
      <w:r>
        <w:rPr>
          <w:lang w:eastAsia="fr-FR"/>
        </w:rPr>
        <w:t>à présent dans ce genre.</w:t>
      </w:r>
      <w:r w:rsidR="00C75D51">
        <w:rPr>
          <w:lang w:eastAsia="fr-FR"/>
        </w:rPr>
        <w:t xml:space="preserve"> </w:t>
      </w:r>
    </w:p>
    <w:p w:rsidR="00C75D51" w:rsidRDefault="00892BA6" w:rsidP="00892BA6">
      <w:pPr>
        <w:rPr>
          <w:lang w:eastAsia="fr-FR"/>
        </w:rPr>
      </w:pPr>
      <w:r>
        <w:rPr>
          <w:lang w:eastAsia="fr-FR"/>
        </w:rPr>
        <w:t>Recevez, Monsieur l</w:t>
      </w:r>
      <w:r w:rsidR="00C75D51">
        <w:rPr>
          <w:lang w:eastAsia="fr-FR"/>
        </w:rPr>
        <w:t>’</w:t>
      </w:r>
      <w:r>
        <w:rPr>
          <w:lang w:eastAsia="fr-FR"/>
        </w:rPr>
        <w:t>abbé, l</w:t>
      </w:r>
      <w:r w:rsidR="00C75D51">
        <w:rPr>
          <w:lang w:eastAsia="fr-FR"/>
        </w:rPr>
        <w:t>’</w:t>
      </w:r>
      <w:r>
        <w:rPr>
          <w:lang w:eastAsia="fr-FR"/>
        </w:rPr>
        <w:t>assurance de mes sentiments les plus distingués.</w:t>
      </w:r>
      <w:r w:rsidR="00C75D51">
        <w:rPr>
          <w:lang w:eastAsia="fr-FR"/>
        </w:rPr>
        <w:t xml:space="preserve"> </w:t>
      </w:r>
    </w:p>
    <w:p w:rsidR="00C75D51" w:rsidRDefault="00892BA6" w:rsidP="00892BA6">
      <w:pPr>
        <w:rPr>
          <w:lang w:eastAsia="fr-FR"/>
        </w:rPr>
      </w:pPr>
      <w:r>
        <w:rPr>
          <w:lang w:eastAsia="fr-FR"/>
        </w:rPr>
        <w:t>CH. GOUNOD.</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préface de là nouvelle édition</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utilité du présent recueil de cantiques et motets n</w:t>
      </w:r>
      <w:r w:rsidR="00C75D51">
        <w:rPr>
          <w:lang w:eastAsia="fr-FR"/>
        </w:rPr>
        <w:t>’</w:t>
      </w:r>
      <w:r>
        <w:rPr>
          <w:lang w:eastAsia="fr-FR"/>
        </w:rPr>
        <w:t>est plus à démontrer, Dieu merci</w:t>
      </w:r>
      <w:r w:rsidR="00C75D51">
        <w:rPr>
          <w:lang w:eastAsia="fr-FR"/>
        </w:rPr>
        <w:t> !</w:t>
      </w:r>
      <w:r>
        <w:rPr>
          <w:lang w:eastAsia="fr-FR"/>
        </w:rPr>
        <w:t xml:space="preserve"> Partout où ces chants ont été adoptés et où on en a fait un usage habituel, on n</w:t>
      </w:r>
      <w:r w:rsidR="00C75D51">
        <w:rPr>
          <w:lang w:eastAsia="fr-FR"/>
        </w:rPr>
        <w:t>’</w:t>
      </w:r>
      <w:r>
        <w:rPr>
          <w:lang w:eastAsia="fr-FR"/>
        </w:rPr>
        <w:t>a pas tardé à reconnaître que leur exécution obtenait un double résultat</w:t>
      </w:r>
      <w:r w:rsidR="00C75D51">
        <w:rPr>
          <w:lang w:eastAsia="fr-FR"/>
        </w:rPr>
        <w:t> :</w:t>
      </w:r>
      <w:r>
        <w:rPr>
          <w:lang w:eastAsia="fr-FR"/>
        </w:rPr>
        <w:t xml:space="preserve"> d</w:t>
      </w:r>
      <w:r w:rsidR="00C75D51">
        <w:rPr>
          <w:lang w:eastAsia="fr-FR"/>
        </w:rPr>
        <w:t>’</w:t>
      </w:r>
      <w:r>
        <w:rPr>
          <w:lang w:eastAsia="fr-FR"/>
        </w:rPr>
        <w:t>abord, — et c</w:t>
      </w:r>
      <w:r w:rsidR="00C75D51">
        <w:rPr>
          <w:lang w:eastAsia="fr-FR"/>
        </w:rPr>
        <w:t>’</w:t>
      </w:r>
      <w:r>
        <w:rPr>
          <w:lang w:eastAsia="fr-FR"/>
        </w:rPr>
        <w:t>est le but suprême de ces cantiques, leur première ambition — ils excitaient la piété clans l</w:t>
      </w:r>
      <w:r w:rsidR="00C75D51">
        <w:rPr>
          <w:lang w:eastAsia="fr-FR"/>
        </w:rPr>
        <w:t>’</w:t>
      </w:r>
      <w:r>
        <w:rPr>
          <w:lang w:eastAsia="fr-FR"/>
        </w:rPr>
        <w:t>âme des auditeurs, et plus encore dans celle des exécutants</w:t>
      </w:r>
      <w:r w:rsidR="00C75D51">
        <w:rPr>
          <w:lang w:eastAsia="fr-FR"/>
        </w:rPr>
        <w:t> :</w:t>
      </w:r>
      <w:r>
        <w:rPr>
          <w:lang w:eastAsia="fr-FR"/>
        </w:rPr>
        <w:t xml:space="preserve"> En outre, ces harmonies à quatre parties élevaient promptement le niveau musical des enfants et jeunes gens, formaient les voix, habituaient à chanter juste, à lire sûrement, ainsi qu</w:t>
      </w:r>
      <w:r w:rsidR="00C75D51">
        <w:rPr>
          <w:lang w:eastAsia="fr-FR"/>
        </w:rPr>
        <w:t>’</w:t>
      </w:r>
      <w:r>
        <w:rPr>
          <w:lang w:eastAsia="fr-FR"/>
        </w:rPr>
        <w:t>à goûter la saine et bonne musique religieuse.</w:t>
      </w:r>
      <w:r w:rsidR="00C75D51">
        <w:rPr>
          <w:lang w:eastAsia="fr-FR"/>
        </w:rPr>
        <w:t xml:space="preserve"> </w:t>
      </w:r>
    </w:p>
    <w:p w:rsidR="00C75D51" w:rsidRDefault="00892BA6" w:rsidP="00892BA6">
      <w:pPr>
        <w:rPr>
          <w:lang w:eastAsia="fr-FR"/>
        </w:rPr>
      </w:pPr>
      <w:r>
        <w:rPr>
          <w:lang w:eastAsia="fr-FR"/>
        </w:rPr>
        <w:t>Plusieurs milliers d</w:t>
      </w:r>
      <w:r w:rsidR="00C75D51">
        <w:rPr>
          <w:lang w:eastAsia="fr-FR"/>
        </w:rPr>
        <w:t>’</w:t>
      </w:r>
      <w:r>
        <w:rPr>
          <w:lang w:eastAsia="fr-FR"/>
        </w:rPr>
        <w:t>exemplaires écoulés sont, d</w:t>
      </w:r>
      <w:r w:rsidR="00C75D51">
        <w:rPr>
          <w:lang w:eastAsia="fr-FR"/>
        </w:rPr>
        <w:t>’</w:t>
      </w:r>
      <w:r>
        <w:rPr>
          <w:lang w:eastAsia="fr-FR"/>
        </w:rPr>
        <w:t>ailleurs, la meilleure démonstration des services rendus et de ceux qu</w:t>
      </w:r>
      <w:r w:rsidR="00C75D51">
        <w:rPr>
          <w:lang w:eastAsia="fr-FR"/>
        </w:rPr>
        <w:t>’</w:t>
      </w:r>
      <w:r>
        <w:rPr>
          <w:lang w:eastAsia="fr-FR"/>
        </w:rPr>
        <w:t>on peut encore légitimement espérer.</w:t>
      </w:r>
      <w:r w:rsidR="00C75D51">
        <w:rPr>
          <w:lang w:eastAsia="fr-FR"/>
        </w:rPr>
        <w:t xml:space="preserve"> </w:t>
      </w:r>
    </w:p>
    <w:p w:rsidR="00C75D51" w:rsidRDefault="00892BA6" w:rsidP="00892BA6">
      <w:pPr>
        <w:rPr>
          <w:lang w:eastAsia="fr-FR"/>
        </w:rPr>
      </w:pPr>
      <w:r>
        <w:rPr>
          <w:lang w:eastAsia="fr-FR"/>
        </w:rPr>
        <w:t>Nous nous bornerons donc, en tète de cette nouvelle édition, à indiquer les sources principales où nous avons primitivement puisé, et à dire les nombreuses et importantes améliorations dont nous enrichissons aujourd</w:t>
      </w:r>
      <w:r w:rsidR="00C75D51">
        <w:rPr>
          <w:lang w:eastAsia="fr-FR"/>
        </w:rPr>
        <w:t>’</w:t>
      </w:r>
      <w:r>
        <w:rPr>
          <w:lang w:eastAsia="fr-FR"/>
        </w:rPr>
        <w:t>hui notre œuvre.</w:t>
      </w:r>
      <w:r w:rsidR="00C75D51">
        <w:rPr>
          <w:lang w:eastAsia="fr-FR"/>
        </w:rPr>
        <w:t xml:space="preserve"> </w:t>
      </w:r>
    </w:p>
    <w:p w:rsidR="00C75D51" w:rsidRDefault="00892BA6" w:rsidP="00892BA6">
      <w:pPr>
        <w:rPr>
          <w:lang w:eastAsia="fr-FR"/>
        </w:rPr>
      </w:pPr>
      <w:r>
        <w:rPr>
          <w:lang w:eastAsia="fr-FR"/>
        </w:rPr>
        <w:t>I. — Les anciens recueils de cantiques, surtout ceux des diocèses où cette forme de l</w:t>
      </w:r>
      <w:r w:rsidR="00C75D51">
        <w:rPr>
          <w:lang w:eastAsia="fr-FR"/>
        </w:rPr>
        <w:t>’</w:t>
      </w:r>
      <w:r>
        <w:rPr>
          <w:lang w:eastAsia="fr-FR"/>
        </w:rPr>
        <w:t>art chrétien a été le plus en honneur, nous ont fourni une ample moisson</w:t>
      </w:r>
      <w:r w:rsidR="00C75D51">
        <w:rPr>
          <w:lang w:eastAsia="fr-FR"/>
        </w:rPr>
        <w:t> ;</w:t>
      </w:r>
      <w:r>
        <w:rPr>
          <w:lang w:eastAsia="fr-FR"/>
        </w:rPr>
        <w:t xml:space="preserve"> le choral lui-même, lorsqu</w:t>
      </w:r>
      <w:r w:rsidR="00C75D51">
        <w:rPr>
          <w:lang w:eastAsia="fr-FR"/>
        </w:rPr>
        <w:t>’</w:t>
      </w:r>
      <w:r>
        <w:rPr>
          <w:lang w:eastAsia="fr-FR"/>
        </w:rPr>
        <w:t>il n</w:t>
      </w:r>
      <w:r w:rsidR="00C75D51">
        <w:rPr>
          <w:lang w:eastAsia="fr-FR"/>
        </w:rPr>
        <w:t>’</w:t>
      </w:r>
      <w:r>
        <w:rPr>
          <w:lang w:eastAsia="fr-FR"/>
        </w:rPr>
        <w:t>est pas trop aride et qu</w:t>
      </w:r>
      <w:r w:rsidR="00C75D51">
        <w:rPr>
          <w:lang w:eastAsia="fr-FR"/>
        </w:rPr>
        <w:t>’</w:t>
      </w:r>
      <w:r>
        <w:rPr>
          <w:lang w:eastAsia="fr-FR"/>
        </w:rPr>
        <w:t>on y reconnaît le souffle catholique, a été mis à contribution.</w:t>
      </w:r>
      <w:r w:rsidR="00C75D51">
        <w:rPr>
          <w:lang w:eastAsia="fr-FR"/>
        </w:rPr>
        <w:t xml:space="preserve"> </w:t>
      </w:r>
    </w:p>
    <w:p w:rsidR="00C75D51" w:rsidRDefault="00892BA6" w:rsidP="00892BA6">
      <w:pPr>
        <w:rPr>
          <w:lang w:eastAsia="fr-FR"/>
        </w:rPr>
      </w:pPr>
      <w:r>
        <w:rPr>
          <w:lang w:eastAsia="fr-FR"/>
        </w:rPr>
        <w:t>Nous avons religieusement conservé nos anciens Noëls, les vieux cantiques qui ont édifié nos pères et charmé notre jeunesse, mélodies pleines de piété naïve, empreintes de poétique simplicité. Plusieurs, par une outrageuse et inconvenante injustice, ont été appliqués à des paroles profanes et n</w:t>
      </w:r>
      <w:r w:rsidR="00C75D51">
        <w:rPr>
          <w:lang w:eastAsia="fr-FR"/>
        </w:rPr>
        <w:t>’</w:t>
      </w:r>
      <w:r>
        <w:rPr>
          <w:lang w:eastAsia="fr-FR"/>
        </w:rPr>
        <w:t>en sont pas moins notre bien propre.</w:t>
      </w:r>
      <w:r w:rsidR="00C75D51">
        <w:rPr>
          <w:lang w:eastAsia="fr-FR"/>
        </w:rPr>
        <w:t xml:space="preserve"> </w:t>
      </w:r>
    </w:p>
    <w:p w:rsidR="00C75D51" w:rsidRDefault="00892BA6" w:rsidP="00892BA6">
      <w:pPr>
        <w:rPr>
          <w:lang w:eastAsia="fr-FR"/>
        </w:rPr>
      </w:pPr>
      <w:r>
        <w:rPr>
          <w:lang w:eastAsia="fr-FR"/>
        </w:rPr>
        <w:t>Quelques autres mélodies, en très petit nombre, ont eu une origine profane, totalement oubliée maintenant. Us sont si populaires, ils ont si bien le caractère du cantique, qu</w:t>
      </w:r>
      <w:r w:rsidR="00C75D51">
        <w:rPr>
          <w:lang w:eastAsia="fr-FR"/>
        </w:rPr>
        <w:t>’</w:t>
      </w:r>
      <w:r>
        <w:rPr>
          <w:lang w:eastAsia="fr-FR"/>
        </w:rPr>
        <w:t>on en a exigé de nous la conservation. Nous les signalons au passage.</w:t>
      </w:r>
      <w:r w:rsidR="00C75D51">
        <w:rPr>
          <w:lang w:eastAsia="fr-FR"/>
        </w:rPr>
        <w:t xml:space="preserve"> </w:t>
      </w:r>
    </w:p>
    <w:p w:rsidR="00C75D51" w:rsidRDefault="00892BA6" w:rsidP="00892BA6">
      <w:pPr>
        <w:rPr>
          <w:lang w:eastAsia="fr-FR"/>
        </w:rPr>
      </w:pPr>
      <w:r>
        <w:rPr>
          <w:lang w:eastAsia="fr-FR"/>
        </w:rPr>
        <w:t>XII</w:t>
      </w:r>
      <w:r w:rsidR="00C75D51">
        <w:rPr>
          <w:lang w:eastAsia="fr-FR"/>
        </w:rPr>
        <w:t xml:space="preserve"> </w:t>
      </w:r>
    </w:p>
    <w:p w:rsidR="00C75D51" w:rsidRDefault="00892BA6" w:rsidP="00892BA6">
      <w:pPr>
        <w:rPr>
          <w:lang w:eastAsia="fr-FR"/>
        </w:rPr>
      </w:pPr>
      <w:r>
        <w:rPr>
          <w:lang w:eastAsia="fr-FR"/>
        </w:rPr>
        <w:t>Les œuvres des grands compositeurs, les cantiques surtout de, Joseph Haydn et de son frère Michel, les chants sacrés de Beethoven, les morceaux religieux cle Mendelssohn, ont donné à notre recueil une abondante récolte. Nous avons même glané dans les compositions instrumentales de ces maîtres</w:t>
      </w:r>
      <w:r w:rsidR="00C75D51">
        <w:rPr>
          <w:lang w:eastAsia="fr-FR"/>
        </w:rPr>
        <w:t> :</w:t>
      </w:r>
      <w:r>
        <w:rPr>
          <w:lang w:eastAsia="fr-FR"/>
        </w:rPr>
        <w:t xml:space="preserve"> on y rencontre quelquefois des pensées élevées, nullement profanes, pensées auxquelles il ne manque que l</w:t>
      </w:r>
      <w:r w:rsidR="00C75D51">
        <w:rPr>
          <w:lang w:eastAsia="fr-FR"/>
        </w:rPr>
        <w:t>’</w:t>
      </w:r>
      <w:r>
        <w:rPr>
          <w:lang w:eastAsia="fr-FR"/>
        </w:rPr>
        <w:t>application d</w:t>
      </w:r>
      <w:r w:rsidR="00C75D51">
        <w:rPr>
          <w:lang w:eastAsia="fr-FR"/>
        </w:rPr>
        <w:t>’</w:t>
      </w:r>
      <w:r>
        <w:rPr>
          <w:lang w:eastAsia="fr-FR"/>
        </w:rPr>
        <w:t>une prière pour devenir une inspiration religieuse</w:t>
      </w:r>
      <w:r w:rsidR="00C75D51">
        <w:rPr>
          <w:lang w:eastAsia="fr-FR"/>
        </w:rPr>
        <w:t> ;</w:t>
      </w:r>
      <w:r>
        <w:rPr>
          <w:lang w:eastAsia="fr-FR"/>
        </w:rPr>
        <w:t xml:space="preserve"> nous avons été heureux de</w:t>
      </w:r>
      <w:r w:rsidR="00C75D51">
        <w:rPr>
          <w:lang w:eastAsia="fr-FR"/>
        </w:rPr>
        <w:t xml:space="preserve"> </w:t>
      </w:r>
    </w:p>
    <w:p w:rsidR="00C75D51" w:rsidRDefault="00892BA6" w:rsidP="00892BA6">
      <w:pPr>
        <w:rPr>
          <w:lang w:eastAsia="fr-FR"/>
        </w:rPr>
      </w:pPr>
      <w:r>
        <w:rPr>
          <w:lang w:eastAsia="fr-FR"/>
        </w:rPr>
        <w:t>leur donner la consécration du cantique.</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II. — Dans cette édition cle considérables modifications ont été introduites</w:t>
      </w:r>
      <w:r w:rsidR="00C75D51">
        <w:rPr>
          <w:lang w:eastAsia="fr-FR"/>
        </w:rPr>
        <w:t xml:space="preserve"> : </w:t>
      </w:r>
    </w:p>
    <w:p w:rsidR="00C75D51" w:rsidRDefault="00892BA6" w:rsidP="00892BA6">
      <w:pPr>
        <w:rPr>
          <w:lang w:eastAsia="fr-FR"/>
        </w:rPr>
      </w:pPr>
      <w:r>
        <w:rPr>
          <w:lang w:eastAsia="fr-FR"/>
        </w:rPr>
        <w:t>Aux hymnes et motets déjà parsemés dans notre Recueil, nous avons ajouté un grand nombre de pièces latines</w:t>
      </w:r>
      <w:r w:rsidR="00C75D51">
        <w:rPr>
          <w:lang w:eastAsia="fr-FR"/>
        </w:rPr>
        <w:t> :</w:t>
      </w:r>
      <w:r>
        <w:rPr>
          <w:lang w:eastAsia="fr-FR"/>
        </w:rPr>
        <w:t xml:space="preserve"> Tantum ergo, motets au Très-Saint Sacrement, à la Très-Sainte Vierge, Litanies, etc. Le nombre des morceaux latins insérés dans le volume est ainsi porté à plus de quarante. On appréciera, nous l</w:t>
      </w:r>
      <w:r w:rsidR="00C75D51">
        <w:rPr>
          <w:lang w:eastAsia="fr-FR"/>
        </w:rPr>
        <w:t>’</w:t>
      </w:r>
      <w:r>
        <w:rPr>
          <w:lang w:eastAsia="fr-FR"/>
        </w:rPr>
        <w:t>espérons, cette adjonction si utile.</w:t>
      </w:r>
      <w:r w:rsidR="00C75D51">
        <w:rPr>
          <w:lang w:eastAsia="fr-FR"/>
        </w:rPr>
        <w:t xml:space="preserve"> </w:t>
      </w:r>
    </w:p>
    <w:p w:rsidR="00C75D51" w:rsidRDefault="00892BA6" w:rsidP="00892BA6">
      <w:pPr>
        <w:rPr>
          <w:lang w:eastAsia="fr-FR"/>
        </w:rPr>
      </w:pPr>
      <w:r>
        <w:rPr>
          <w:lang w:eastAsia="fr-FR"/>
        </w:rPr>
        <w:t>Pour faire place à ces motets, sans trop grossir notre volume, nous avons supprimé quelques cantiques, ceux que l</w:t>
      </w:r>
      <w:r w:rsidR="00C75D51">
        <w:rPr>
          <w:lang w:eastAsia="fr-FR"/>
        </w:rPr>
        <w:t>’</w:t>
      </w:r>
      <w:r>
        <w:rPr>
          <w:lang w:eastAsia="fr-FR"/>
        </w:rPr>
        <w:t>expérience avait indiqués comme moins usuels. Mais, afin que dans les maisons d</w:t>
      </w:r>
      <w:r w:rsidR="00C75D51">
        <w:rPr>
          <w:lang w:eastAsia="fr-FR"/>
        </w:rPr>
        <w:t>’</w:t>
      </w:r>
      <w:r>
        <w:rPr>
          <w:lang w:eastAsia="fr-FR"/>
        </w:rPr>
        <w:t>éducation où les précédentes éditions sont en usage, l</w:t>
      </w:r>
      <w:r w:rsidR="00C75D51">
        <w:rPr>
          <w:lang w:eastAsia="fr-FR"/>
        </w:rPr>
        <w:t>’</w:t>
      </w:r>
      <w:r>
        <w:rPr>
          <w:lang w:eastAsia="fr-FR"/>
        </w:rPr>
        <w:t xml:space="preserve">ordre ne soit pas troublé, nous avons omis les numéros des </w:t>
      </w:r>
      <w:r>
        <w:rPr>
          <w:lang w:eastAsia="fr-FR"/>
        </w:rPr>
        <w:lastRenderedPageBreak/>
        <w:t>cantiques supprimés. Les numéros d</w:t>
      </w:r>
      <w:r w:rsidR="00C75D51">
        <w:rPr>
          <w:lang w:eastAsia="fr-FR"/>
        </w:rPr>
        <w:t>’</w:t>
      </w:r>
      <w:r>
        <w:rPr>
          <w:lang w:eastAsia="fr-FR"/>
        </w:rPr>
        <w:t>ordre restent ainsi les mêmes que précédemment et l</w:t>
      </w:r>
      <w:r w:rsidR="00C75D51">
        <w:rPr>
          <w:lang w:eastAsia="fr-FR"/>
        </w:rPr>
        <w:t>’</w:t>
      </w:r>
      <w:r>
        <w:rPr>
          <w:lang w:eastAsia="fr-FR"/>
        </w:rPr>
        <w:t>annonce d</w:t>
      </w:r>
      <w:r w:rsidR="00C75D51">
        <w:rPr>
          <w:lang w:eastAsia="fr-FR"/>
        </w:rPr>
        <w:t>’</w:t>
      </w:r>
      <w:r>
        <w:rPr>
          <w:lang w:eastAsia="fr-FR"/>
        </w:rPr>
        <w:t>un numéro sert à toutes les éditions.</w:t>
      </w:r>
      <w:r w:rsidR="00C75D51">
        <w:rPr>
          <w:lang w:eastAsia="fr-FR"/>
        </w:rPr>
        <w:t xml:space="preserve"> </w:t>
      </w:r>
    </w:p>
    <w:p w:rsidR="00C75D51" w:rsidRDefault="00892BA6" w:rsidP="00892BA6">
      <w:pPr>
        <w:rPr>
          <w:lang w:eastAsia="fr-FR"/>
        </w:rPr>
      </w:pPr>
      <w:r>
        <w:rPr>
          <w:lang w:eastAsia="fr-FR"/>
        </w:rPr>
        <w:t>Entre autres cantiques ajoutés on en remarquera un dédié à Sainte Cécile, la vénérée patronne des musiciens.</w:t>
      </w:r>
      <w:r w:rsidR="00C75D51">
        <w:rPr>
          <w:lang w:eastAsia="fr-FR"/>
        </w:rPr>
        <w:t xml:space="preserve"> </w:t>
      </w:r>
    </w:p>
    <w:p w:rsidR="00C75D51" w:rsidRDefault="00892BA6" w:rsidP="00892BA6">
      <w:pPr>
        <w:rPr>
          <w:lang w:eastAsia="fr-FR"/>
        </w:rPr>
      </w:pPr>
      <w:r>
        <w:rPr>
          <w:lang w:eastAsia="fr-FR"/>
        </w:rPr>
        <w:t>Trois ou quatre cantiques trop difficiles ont été remplacés par de plus simples</w:t>
      </w:r>
      <w:r w:rsidR="00C75D51">
        <w:rPr>
          <w:lang w:eastAsia="fr-FR"/>
        </w:rPr>
        <w:t> ;</w:t>
      </w:r>
      <w:r>
        <w:rPr>
          <w:lang w:eastAsia="fr-FR"/>
        </w:rPr>
        <w:t xml:space="preserve"> nous avons simplifié aussi quelques passages trop épineux, restreint la portée des diverses voix, rendu cette édition absolument pratique et accessible à tous les chœurs de cliant. Ces améliorations de détails son) nombreuses. Nous espérons avoir satisfait à toutes les exigences.</w:t>
      </w:r>
      <w:r w:rsidR="00C75D51">
        <w:rPr>
          <w:lang w:eastAsia="fr-FR"/>
        </w:rPr>
        <w:t xml:space="preserve"> </w:t>
      </w:r>
    </w:p>
    <w:p w:rsidR="00C75D51" w:rsidRDefault="00892BA6" w:rsidP="00892BA6">
      <w:pPr>
        <w:rPr>
          <w:lang w:eastAsia="fr-FR"/>
        </w:rPr>
      </w:pPr>
      <w:r>
        <w:rPr>
          <w:lang w:eastAsia="fr-FR"/>
        </w:rPr>
        <w:t>M. l</w:t>
      </w:r>
      <w:r w:rsidR="00C75D51">
        <w:rPr>
          <w:lang w:eastAsia="fr-FR"/>
        </w:rPr>
        <w:t>’</w:t>
      </w:r>
      <w:r>
        <w:rPr>
          <w:lang w:eastAsia="fr-FR"/>
        </w:rPr>
        <w:t>abbé Coupai, chanoine d</w:t>
      </w:r>
      <w:r w:rsidR="00C75D51">
        <w:rPr>
          <w:lang w:eastAsia="fr-FR"/>
        </w:rPr>
        <w:t>’</w:t>
      </w:r>
      <w:r>
        <w:rPr>
          <w:lang w:eastAsia="fr-FR"/>
        </w:rPr>
        <w:t>honneur, ancien supérieur du petit séminaire de la Primatiale et curé arebiprêtre de Saiut-Genis Laval, a bien voulu se charger de la révision des paroles (L</w:t>
      </w:r>
      <w:r w:rsidR="00C75D51">
        <w:rPr>
          <w:lang w:eastAsia="fr-FR"/>
        </w:rPr>
        <w:t>’</w:t>
      </w:r>
      <w:r>
        <w:rPr>
          <w:lang w:eastAsia="fr-FR"/>
        </w:rPr>
        <w:t>indication des origines est en tète de chaque cantique, à gauche pour les paroles, à droite pour la musique).</w:t>
      </w:r>
      <w:r w:rsidR="00C75D51">
        <w:rPr>
          <w:lang w:eastAsia="fr-FR"/>
        </w:rPr>
        <w:t xml:space="preserve"> </w:t>
      </w:r>
    </w:p>
    <w:p w:rsidR="00C75D51" w:rsidRDefault="00892BA6" w:rsidP="00892BA6">
      <w:pPr>
        <w:rPr>
          <w:lang w:eastAsia="fr-FR"/>
        </w:rPr>
      </w:pPr>
      <w:r>
        <w:rPr>
          <w:lang w:eastAsia="fr-FR"/>
        </w:rPr>
        <w:t>Notre regretté ami, l</w:t>
      </w:r>
      <w:r w:rsidR="00C75D51">
        <w:rPr>
          <w:lang w:eastAsia="fr-FR"/>
        </w:rPr>
        <w:t>’</w:t>
      </w:r>
      <w:r>
        <w:rPr>
          <w:lang w:eastAsia="fr-FR"/>
        </w:rPr>
        <w:t>abbé Dieteoch, a mis à notre disposition sa bibliothèque musicale et nous a autorisé à extraire de son journal quelques morceaux de Ch. Kienzl et de M. Thurner.</w:t>
      </w:r>
      <w:r w:rsidR="00C75D51">
        <w:rPr>
          <w:lang w:eastAsia="fr-FR"/>
        </w:rPr>
        <w:t xml:space="preserve"> </w:t>
      </w:r>
    </w:p>
    <w:p w:rsidR="00C75D51" w:rsidRDefault="00892BA6" w:rsidP="00892BA6">
      <w:pPr>
        <w:rPr>
          <w:lang w:eastAsia="fr-FR"/>
        </w:rPr>
      </w:pPr>
      <w:r>
        <w:rPr>
          <w:lang w:eastAsia="fr-FR"/>
        </w:rPr>
        <w:t>Le R. P. Anselme Schubiger, ancien maître de chapelle,</w:t>
      </w:r>
      <w:r w:rsidR="00C75D51">
        <w:rPr>
          <w:lang w:eastAsia="fr-FR"/>
        </w:rPr>
        <w:t xml:space="preserve"> </w:t>
      </w:r>
    </w:p>
    <w:p w:rsidR="00C75D51" w:rsidRDefault="00892BA6" w:rsidP="00892BA6">
      <w:pPr>
        <w:rPr>
          <w:lang w:eastAsia="fr-FR"/>
        </w:rPr>
      </w:pPr>
      <w:r>
        <w:rPr>
          <w:lang w:eastAsia="fr-FR"/>
        </w:rPr>
        <w:t>xm</w:t>
      </w:r>
      <w:r w:rsidR="00C75D51">
        <w:rPr>
          <w:lang w:eastAsia="fr-FR"/>
        </w:rPr>
        <w:t xml:space="preserve"> </w:t>
      </w:r>
    </w:p>
    <w:p w:rsidR="00C75D51" w:rsidRDefault="00892BA6" w:rsidP="00892BA6">
      <w:pPr>
        <w:rPr>
          <w:lang w:eastAsia="fr-FR"/>
        </w:rPr>
      </w:pPr>
      <w:r>
        <w:rPr>
          <w:lang w:eastAsia="fr-FR"/>
        </w:rPr>
        <w:t>aujourd</w:t>
      </w:r>
      <w:r w:rsidR="00C75D51">
        <w:rPr>
          <w:lang w:eastAsia="fr-FR"/>
        </w:rPr>
        <w:t>’</w:t>
      </w:r>
      <w:r>
        <w:rPr>
          <w:lang w:eastAsia="fr-FR"/>
        </w:rPr>
        <w:t>hui Père capitulaire à N.-D. des Ermites, nous a permis de reproduire quelques unes de ses suaves et pieuses mélodies.</w:t>
      </w:r>
      <w:r w:rsidR="00C75D51">
        <w:rPr>
          <w:lang w:eastAsia="fr-FR"/>
        </w:rPr>
        <w:t xml:space="preserve"> </w:t>
      </w:r>
    </w:p>
    <w:p w:rsidR="00C75D51" w:rsidRDefault="00892BA6" w:rsidP="00892BA6">
      <w:pPr>
        <w:rPr>
          <w:lang w:eastAsia="fr-FR"/>
        </w:rPr>
      </w:pPr>
      <w:r>
        <w:rPr>
          <w:lang w:eastAsia="fr-FR"/>
        </w:rPr>
        <w:t>M. F. Bélédin, ancien organiste de la Primatiale, pour la première édition, M. l</w:t>
      </w:r>
      <w:r w:rsidR="00C75D51">
        <w:rPr>
          <w:lang w:eastAsia="fr-FR"/>
        </w:rPr>
        <w:t>’</w:t>
      </w:r>
      <w:r>
        <w:rPr>
          <w:lang w:eastAsia="fr-FR"/>
        </w:rPr>
        <w:t>abbé E. Trillat, notre maître de chapelle actuel, pour celle-ci, nous ont soigneusement aidé dans notre travail de révision et de correction.</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aussi un devoir bien doux, d</w:t>
      </w:r>
      <w:r w:rsidR="00C75D51">
        <w:rPr>
          <w:lang w:eastAsia="fr-FR"/>
        </w:rPr>
        <w:t>’</w:t>
      </w:r>
      <w:r>
        <w:rPr>
          <w:lang w:eastAsia="fr-FR"/>
        </w:rPr>
        <w:t>associer à notre œuvre les noms de plusieurs amis qui ont destiné quelques compositions à ce recueil</w:t>
      </w:r>
      <w:r w:rsidR="00C75D51">
        <w:rPr>
          <w:lang w:eastAsia="fr-FR"/>
        </w:rPr>
        <w:t> ;</w:t>
      </w:r>
      <w:r>
        <w:rPr>
          <w:lang w:eastAsia="fr-FR"/>
        </w:rPr>
        <w:t xml:space="preserve"> nous les en remercions sincèrement.</w:t>
      </w:r>
      <w:r w:rsidR="00C75D51">
        <w:rPr>
          <w:lang w:eastAsia="fr-FR"/>
        </w:rPr>
        <w:t xml:space="preserve"> </w:t>
      </w:r>
    </w:p>
    <w:p w:rsidR="00C75D51" w:rsidRDefault="00892BA6" w:rsidP="00892BA6">
      <w:pPr>
        <w:rPr>
          <w:lang w:eastAsia="fr-FR"/>
        </w:rPr>
      </w:pPr>
      <w:r>
        <w:rPr>
          <w:lang w:eastAsia="fr-FR"/>
        </w:rPr>
        <w:t>Enfin, nous ne saurions oublier la mémoire de l</w:t>
      </w:r>
      <w:r w:rsidR="00C75D51">
        <w:rPr>
          <w:lang w:eastAsia="fr-FR"/>
        </w:rPr>
        <w:t>’</w:t>
      </w:r>
      <w:r>
        <w:rPr>
          <w:lang w:eastAsia="fr-FR"/>
        </w:rPr>
        <w:t>abbé Fichet, le premier maître de chapelle de la Primatiale. Les travaux et les recherches que nous fîmes jadis en commun ont servi de point de départ à toute l</w:t>
      </w:r>
      <w:r w:rsidR="00C75D51">
        <w:rPr>
          <w:lang w:eastAsia="fr-FR"/>
        </w:rPr>
        <w:t>’</w:t>
      </w:r>
      <w:r>
        <w:rPr>
          <w:lang w:eastAsia="fr-FR"/>
        </w:rPr>
        <w:t>œuvre actuelle.</w:t>
      </w:r>
      <w:r w:rsidR="00C75D51">
        <w:rPr>
          <w:lang w:eastAsia="fr-FR"/>
        </w:rPr>
        <w:t xml:space="preserve"> </w:t>
      </w:r>
    </w:p>
    <w:p w:rsidR="00C75D51" w:rsidRDefault="00892BA6" w:rsidP="00892BA6">
      <w:pPr>
        <w:rPr>
          <w:lang w:eastAsia="fr-FR"/>
        </w:rPr>
      </w:pPr>
      <w:r>
        <w:rPr>
          <w:lang w:eastAsia="fr-FR"/>
        </w:rPr>
        <w:t>Que Dieu, qui veut que beaucoup d</w:t>
      </w:r>
      <w:r w:rsidR="00C75D51">
        <w:rPr>
          <w:lang w:eastAsia="fr-FR"/>
        </w:rPr>
        <w:t>’</w:t>
      </w:r>
      <w:r>
        <w:rPr>
          <w:lang w:eastAsia="fr-FR"/>
        </w:rPr>
        <w:t>âmes aillent à Lui, souverain bien, par le chemin du beau, daigne accorder à ce recueil de produire quelques fruits d</w:t>
      </w:r>
      <w:r w:rsidR="00C75D51">
        <w:rPr>
          <w:lang w:eastAsia="fr-FR"/>
        </w:rPr>
        <w:t>’</w:t>
      </w:r>
      <w:r>
        <w:rPr>
          <w:lang w:eastAsia="fr-FR"/>
        </w:rPr>
        <w:t>édification et de piété.</w:t>
      </w:r>
      <w:r w:rsidR="00C75D51">
        <w:rPr>
          <w:lang w:eastAsia="fr-FR"/>
        </w:rPr>
        <w:t xml:space="preserve"> </w:t>
      </w:r>
    </w:p>
    <w:p w:rsidR="00C75D51" w:rsidRDefault="00892BA6" w:rsidP="00892BA6">
      <w:pPr>
        <w:rPr>
          <w:lang w:eastAsia="fr-FR"/>
        </w:rPr>
      </w:pPr>
      <w:r>
        <w:rPr>
          <w:lang w:eastAsia="fr-FR"/>
        </w:rPr>
        <w:t>N. B. La musique n</w:t>
      </w:r>
      <w:r w:rsidR="00C75D51">
        <w:rPr>
          <w:lang w:eastAsia="fr-FR"/>
        </w:rPr>
        <w:t>’</w:t>
      </w:r>
      <w:r>
        <w:rPr>
          <w:lang w:eastAsia="fr-FR"/>
        </w:rPr>
        <w:t>a pu être écrite que sur les paroles du 1er couplet de chaque cantique. Il est important, pour la bonne application des autres couplets, de ne pas couper les mots par des repos ou des respirations, et pour cela, de diviser parfois une noire en deux croches, une blanche en deux noires, ou réciproquement, de faire ainsi coïncider les syllabes fortes et la fin des mots avec les temps forts de la mesure. Un peu de goût et d</w:t>
      </w:r>
      <w:r w:rsidR="00C75D51">
        <w:rPr>
          <w:lang w:eastAsia="fr-FR"/>
        </w:rPr>
        <w:t>’</w:t>
      </w:r>
      <w:r>
        <w:rPr>
          <w:lang w:eastAsia="fr-FR"/>
        </w:rPr>
        <w:t>habitude feront facilement surmonter cette difficulté inévitable d</w:t>
      </w:r>
      <w:r w:rsidR="00C75D51">
        <w:rPr>
          <w:lang w:eastAsia="fr-FR"/>
        </w:rPr>
        <w:t>’</w:t>
      </w:r>
      <w:r>
        <w:rPr>
          <w:lang w:eastAsia="fr-FR"/>
        </w:rPr>
        <w:t>ailleurs.</w:t>
      </w:r>
      <w:r w:rsidR="00C75D51">
        <w:rPr>
          <w:lang w:eastAsia="fr-FR"/>
        </w:rPr>
        <w:t xml:space="preserve"> </w:t>
      </w:r>
    </w:p>
    <w:p w:rsidR="00C75D51" w:rsidRDefault="00892BA6" w:rsidP="00892BA6">
      <w:pPr>
        <w:rPr>
          <w:lang w:eastAsia="fr-FR"/>
        </w:rPr>
      </w:pPr>
      <w:r>
        <w:rPr>
          <w:lang w:eastAsia="fr-FR"/>
        </w:rPr>
        <w:t>En effet, pour faire concorder d</w:t>
      </w:r>
      <w:r w:rsidR="00C75D51">
        <w:rPr>
          <w:lang w:eastAsia="fr-FR"/>
        </w:rPr>
        <w:t>’</w:t>
      </w:r>
      <w:r>
        <w:rPr>
          <w:lang w:eastAsia="fr-FR"/>
        </w:rPr>
        <w:t>une manière absolue toutes les paroles de chaque couplet avec le rhythme musical du premier, il faudrait refaire tous les cantiques, même ceux de nos plus grands poètes.</w:t>
      </w:r>
      <w:r w:rsidR="00C75D51">
        <w:rPr>
          <w:lang w:eastAsia="fr-FR"/>
        </w:rPr>
        <w:t xml:space="preserve"> </w:t>
      </w:r>
    </w:p>
    <w:p w:rsidR="00C75D51" w:rsidRDefault="00892BA6" w:rsidP="00892BA6">
      <w:pPr>
        <w:rPr>
          <w:lang w:eastAsia="fr-FR"/>
        </w:rPr>
      </w:pPr>
      <w:r>
        <w:rPr>
          <w:lang w:eastAsia="fr-FR"/>
        </w:rPr>
        <w:t>Que l</w:t>
      </w:r>
      <w:r w:rsidR="00C75D51">
        <w:rPr>
          <w:lang w:eastAsia="fr-FR"/>
        </w:rPr>
        <w:t>’</w:t>
      </w:r>
      <w:r>
        <w:rPr>
          <w:lang w:eastAsia="fr-FR"/>
        </w:rPr>
        <w:t>on observe en outre le mouvement et les nuances avec exactitude</w:t>
      </w:r>
      <w:r w:rsidR="00C75D51">
        <w:rPr>
          <w:lang w:eastAsia="fr-FR"/>
        </w:rPr>
        <w:t> ;</w:t>
      </w:r>
      <w:r>
        <w:rPr>
          <w:lang w:eastAsia="fr-FR"/>
        </w:rPr>
        <w:t xml:space="preserve"> que les Soprani aient un soin constant de chanter en voix de fausset, que l</w:t>
      </w:r>
      <w:r w:rsidR="00C75D51">
        <w:rPr>
          <w:lang w:eastAsia="fr-FR"/>
        </w:rPr>
        <w:t>’</w:t>
      </w:r>
      <w:r>
        <w:rPr>
          <w:lang w:eastAsia="fr-FR"/>
        </w:rPr>
        <w:t>on s</w:t>
      </w:r>
      <w:r w:rsidR="00C75D51">
        <w:rPr>
          <w:lang w:eastAsia="fr-FR"/>
        </w:rPr>
        <w:t>’</w:t>
      </w:r>
      <w:r>
        <w:rPr>
          <w:lang w:eastAsia="fr-FR"/>
        </w:rPr>
        <w:t>applique surtout à chanter avec foi et piété, et sûrement on obtiendra un grand effet par l</w:t>
      </w:r>
      <w:r w:rsidR="00C75D51">
        <w:rPr>
          <w:lang w:eastAsia="fr-FR"/>
        </w:rPr>
        <w:t>’</w:t>
      </w:r>
      <w:r>
        <w:rPr>
          <w:lang w:eastAsia="fr-FR"/>
        </w:rPr>
        <w:t>exécution de ces cantiques.</w:t>
      </w:r>
      <w:r w:rsidR="00C75D51">
        <w:rPr>
          <w:lang w:eastAsia="fr-FR"/>
        </w:rPr>
        <w:t xml:space="preserve"> </w:t>
      </w:r>
    </w:p>
    <w:p w:rsidR="00C75D51" w:rsidRDefault="00892BA6" w:rsidP="00892BA6">
      <w:pPr>
        <w:rPr>
          <w:lang w:eastAsia="fr-FR"/>
        </w:rPr>
      </w:pPr>
      <w:r>
        <w:rPr>
          <w:lang w:eastAsia="fr-FR"/>
        </w:rPr>
        <w:t>AVIS</w:t>
      </w:r>
      <w:r w:rsidR="00C75D51">
        <w:rPr>
          <w:lang w:eastAsia="fr-FR"/>
        </w:rPr>
        <w:t xml:space="preserve"> </w:t>
      </w:r>
    </w:p>
    <w:p w:rsidR="00C75D51" w:rsidRDefault="00892BA6" w:rsidP="00892BA6">
      <w:pPr>
        <w:rPr>
          <w:lang w:eastAsia="fr-FR"/>
        </w:rPr>
      </w:pPr>
      <w:r>
        <w:rPr>
          <w:lang w:eastAsia="fr-FR"/>
        </w:rPr>
        <w:t>Le présent Recueil ayant été régulièrement déposé, toutes les compositions de l</w:t>
      </w:r>
      <w:r w:rsidR="00C75D51">
        <w:rPr>
          <w:lang w:eastAsia="fr-FR"/>
        </w:rPr>
        <w:t>’</w:t>
      </w:r>
      <w:r>
        <w:rPr>
          <w:lang w:eastAsia="fr-FR"/>
        </w:rPr>
        <w:t>auteur, harmonisations ou modifications de musique, adaptations de paroles, contenues dans ce volume, demeurent notre propriété réservée pour la France et l</w:t>
      </w:r>
      <w:r w:rsidR="00C75D51">
        <w:rPr>
          <w:lang w:eastAsia="fr-FR"/>
        </w:rPr>
        <w:t>’</w:t>
      </w:r>
      <w:r>
        <w:rPr>
          <w:lang w:eastAsia="fr-FR"/>
        </w:rPr>
        <w:t>Étranger.</w:t>
      </w:r>
      <w:r w:rsidR="00C75D51">
        <w:rPr>
          <w:lang w:eastAsia="fr-FR"/>
        </w:rPr>
        <w:t xml:space="preserve"> </w:t>
      </w:r>
    </w:p>
    <w:p w:rsidR="00C75D51" w:rsidRDefault="00892BA6" w:rsidP="00892BA6">
      <w:pPr>
        <w:rPr>
          <w:lang w:eastAsia="fr-FR"/>
        </w:rPr>
      </w:pPr>
      <w:r>
        <w:rPr>
          <w:lang w:eastAsia="fr-FR"/>
        </w:rPr>
        <w:t>Les Éditeurs,</w:t>
      </w:r>
      <w:r w:rsidR="00C75D51">
        <w:rPr>
          <w:lang w:eastAsia="fr-FR"/>
        </w:rPr>
        <w:t xml:space="preserve"> </w:t>
      </w:r>
    </w:p>
    <w:p w:rsidR="00C75D51" w:rsidRDefault="00892BA6" w:rsidP="00892BA6">
      <w:pPr>
        <w:rPr>
          <w:lang w:eastAsia="fr-FR"/>
        </w:rPr>
      </w:pPr>
      <w:r>
        <w:rPr>
          <w:lang w:eastAsia="fr-FR"/>
        </w:rPr>
        <w:t>SI ORAT PSALMUS, ORATE</w:t>
      </w:r>
      <w:r w:rsidR="00C75D51">
        <w:rPr>
          <w:lang w:eastAsia="fr-FR"/>
        </w:rPr>
        <w:t> ;</w:t>
      </w:r>
      <w:r>
        <w:rPr>
          <w:lang w:eastAsia="fr-FR"/>
        </w:rPr>
        <w:t xml:space="preserve"> SI GEMIT, GEMITE SI GRATELATUR, GAUDETE</w:t>
      </w:r>
      <w:r w:rsidR="00C75D51">
        <w:rPr>
          <w:lang w:eastAsia="fr-FR"/>
        </w:rPr>
        <w:t> ;</w:t>
      </w:r>
      <w:r>
        <w:rPr>
          <w:lang w:eastAsia="fr-FR"/>
        </w:rPr>
        <w:t xml:space="preserve"> SI SPERAÏ, SPERATE SI TIMET, TIMETE.</w:t>
      </w:r>
      <w:r w:rsidR="00C75D51">
        <w:rPr>
          <w:lang w:eastAsia="fr-FR"/>
        </w:rPr>
        <w:t xml:space="preserve"> </w:t>
      </w:r>
    </w:p>
    <w:p w:rsidR="00C75D51" w:rsidRDefault="00892BA6" w:rsidP="00892BA6">
      <w:pPr>
        <w:rPr>
          <w:lang w:eastAsia="fr-FR"/>
        </w:rPr>
      </w:pPr>
      <w:r>
        <w:rPr>
          <w:lang w:eastAsia="fr-FR"/>
        </w:rPr>
        <w:t>(S. Augustin).</w:t>
      </w:r>
      <w:r w:rsidR="00C75D51">
        <w:rPr>
          <w:lang w:eastAsia="fr-FR"/>
        </w:rPr>
        <w:t xml:space="preserve"> </w:t>
      </w:r>
    </w:p>
    <w:p w:rsidR="00C75D51" w:rsidRDefault="00892BA6" w:rsidP="00892BA6">
      <w:pPr>
        <w:rPr>
          <w:lang w:eastAsia="fr-FR"/>
        </w:rPr>
      </w:pPr>
      <w:r>
        <w:rPr>
          <w:lang w:eastAsia="fr-FR"/>
        </w:rPr>
        <w:t>DIEU</w:t>
      </w:r>
      <w:r w:rsidR="00C75D51">
        <w:rPr>
          <w:lang w:eastAsia="fr-FR"/>
        </w:rPr>
        <w:t xml:space="preserve"> </w:t>
      </w:r>
    </w:p>
    <w:p w:rsidR="00C75D51" w:rsidRDefault="00892BA6" w:rsidP="00892BA6">
      <w:pPr>
        <w:rPr>
          <w:lang w:eastAsia="fr-FR"/>
        </w:rPr>
      </w:pPr>
      <w:r>
        <w:rPr>
          <w:lang w:eastAsia="fr-FR"/>
        </w:rPr>
        <w:t>N" 1.</w:t>
      </w:r>
      <w:r w:rsidR="00C75D51">
        <w:rPr>
          <w:lang w:eastAsia="fr-FR"/>
        </w:rPr>
        <w:t xml:space="preserve"> </w:t>
      </w:r>
    </w:p>
    <w:p w:rsidR="00C75D51" w:rsidRDefault="00892BA6" w:rsidP="00892BA6">
      <w:pPr>
        <w:rPr>
          <w:lang w:eastAsia="fr-FR"/>
        </w:rPr>
      </w:pPr>
      <w:r>
        <w:rPr>
          <w:lang w:eastAsia="fr-FR"/>
        </w:rPr>
        <w:t>la très-sainte trinité</w:t>
      </w:r>
      <w:r w:rsidR="00C75D51">
        <w:rPr>
          <w:lang w:eastAsia="fr-FR"/>
        </w:rPr>
        <w:t xml:space="preserve"> </w:t>
      </w:r>
    </w:p>
    <w:p w:rsidR="00C75D51" w:rsidRDefault="00892BA6" w:rsidP="00892BA6">
      <w:pPr>
        <w:rPr>
          <w:lang w:eastAsia="fr-FR"/>
        </w:rPr>
      </w:pPr>
      <w:r>
        <w:rPr>
          <w:lang w:eastAsia="fr-FR"/>
        </w:rPr>
        <w:t>Recueil de S.-Sulpice. 1772.</w:t>
      </w:r>
      <w:r>
        <w:rPr>
          <w:lang w:eastAsia="fr-FR"/>
        </w:rPr>
        <w:tab/>
        <w:t>Air.ien cantique français.</w:t>
      </w:r>
      <w:r w:rsidR="00C75D51">
        <w:rPr>
          <w:lang w:eastAsia="fr-FR"/>
        </w:rPr>
        <w:t xml:space="preserve"> </w:t>
      </w:r>
    </w:p>
    <w:p w:rsidR="00C75D51" w:rsidRDefault="00892BA6" w:rsidP="00892BA6">
      <w:pPr>
        <w:rPr>
          <w:lang w:val="es-ES_tradnl" w:eastAsia="fr-FR"/>
        </w:rPr>
      </w:pPr>
      <w:r w:rsidRPr="00C75D51">
        <w:rPr>
          <w:lang w:val="es-ES_tradnl" w:eastAsia="fr-FR"/>
        </w:rPr>
        <w:t>-0</w:t>
      </w:r>
      <w:r w:rsidR="00C75D51">
        <w:rPr>
          <w:lang w:val="es-ES_tradnl" w:eastAsia="fr-FR"/>
        </w:rPr>
        <w:t xml:space="preserve"> </w:t>
      </w:r>
    </w:p>
    <w:p w:rsidR="00C75D51" w:rsidRDefault="00892BA6" w:rsidP="00892BA6">
      <w:pPr>
        <w:rPr>
          <w:lang w:val="es-ES_tradnl" w:eastAsia="fr-FR"/>
        </w:rPr>
      </w:pPr>
      <w:r w:rsidRPr="00C75D51">
        <w:rPr>
          <w:lang w:val="es-ES_tradnl" w:eastAsia="fr-FR"/>
        </w:rPr>
        <w:t>Soprano Allo.</w:t>
      </w:r>
      <w:r w:rsidR="00C75D51">
        <w:rPr>
          <w:lang w:val="es-ES_tradnl" w:eastAsia="fr-FR"/>
        </w:rPr>
        <w:t xml:space="preserve"> </w:t>
      </w:r>
    </w:p>
    <w:p w:rsidR="00C75D51" w:rsidRDefault="00892BA6" w:rsidP="00892BA6">
      <w:pPr>
        <w:rPr>
          <w:lang w:val="es-ES_tradnl" w:eastAsia="fr-FR"/>
        </w:rPr>
      </w:pPr>
      <w:r w:rsidRPr="00C75D51">
        <w:rPr>
          <w:lang w:val="es-ES_tradnl" w:eastAsia="fr-FR"/>
        </w:rPr>
        <w:t>Ténor.</w:t>
      </w:r>
      <w:r w:rsidR="00C75D51">
        <w:rPr>
          <w:lang w:val="es-ES_tradnl" w:eastAsia="fr-FR"/>
        </w:rPr>
        <w:t xml:space="preserve"> </w:t>
      </w:r>
    </w:p>
    <w:p w:rsidR="00C75D51" w:rsidRDefault="00892BA6" w:rsidP="00892BA6">
      <w:pPr>
        <w:rPr>
          <w:lang w:val="es-ES_tradnl" w:eastAsia="fr-FR"/>
        </w:rPr>
      </w:pPr>
      <w:r w:rsidRPr="00C75D51">
        <w:rPr>
          <w:lang w:val="es-ES_tradnl" w:eastAsia="fr-FR"/>
        </w:rPr>
        <w:t>Hasse.</w:t>
      </w:r>
      <w:r w:rsidR="00C75D51">
        <w:rPr>
          <w:lang w:val="es-ES_tradnl" w:eastAsia="fr-FR"/>
        </w:rPr>
        <w:t xml:space="preserve"> </w:t>
      </w:r>
    </w:p>
    <w:p w:rsidR="00C75D51" w:rsidRDefault="00892BA6" w:rsidP="00892BA6">
      <w:pPr>
        <w:rPr>
          <w:lang w:val="es-ES_tradnl" w:eastAsia="fr-FR"/>
        </w:rPr>
      </w:pPr>
      <w:r w:rsidRPr="00C75D51">
        <w:rPr>
          <w:lang w:val="es-ES_tradnl" w:eastAsia="fr-FR"/>
        </w:rPr>
        <w:t>Allegretto moderato.</w:t>
      </w:r>
      <w:r w:rsidR="00C75D51">
        <w:rPr>
          <w:lang w:val="es-ES_tradnl" w:eastAsia="fr-FR"/>
        </w:rPr>
        <w:t xml:space="preserve"> </w:t>
      </w:r>
    </w:p>
    <w:p w:rsidR="00C75D51" w:rsidRDefault="00892BA6" w:rsidP="00892BA6">
      <w:pPr>
        <w:rPr>
          <w:lang w:val="en-US" w:eastAsia="fr-FR"/>
        </w:rPr>
      </w:pPr>
      <w:r w:rsidRPr="00C75D51">
        <w:rPr>
          <w:lang w:val="en-US" w:eastAsia="fr-FR"/>
        </w:rPr>
        <w:lastRenderedPageBreak/>
        <w:t>La</w:t>
      </w:r>
      <w:r w:rsidR="00C75D51">
        <w:rPr>
          <w:lang w:val="en-US" w:eastAsia="fr-FR"/>
        </w:rPr>
        <w:t xml:space="preserve"> </w:t>
      </w:r>
    </w:p>
    <w:p w:rsidR="00C75D51" w:rsidRDefault="00892BA6" w:rsidP="00892BA6">
      <w:pPr>
        <w:rPr>
          <w:lang w:val="en-US" w:eastAsia="fr-FR"/>
        </w:rPr>
      </w:pPr>
      <w:r w:rsidRPr="00C75D51">
        <w:rPr>
          <w:lang w:val="en-US" w:eastAsia="fr-FR"/>
        </w:rPr>
        <w:t>-r-0-r fi f —f —</w:t>
      </w:r>
      <w:r w:rsidR="00C75D51">
        <w:rPr>
          <w:lang w:val="en-US" w:eastAsia="fr-FR"/>
        </w:rPr>
        <w:t xml:space="preserve"> </w:t>
      </w:r>
    </w:p>
    <w:p w:rsidR="00C75D51" w:rsidRDefault="00892BA6" w:rsidP="00892BA6">
      <w:pPr>
        <w:rPr>
          <w:lang w:val="en-US" w:eastAsia="fr-FR"/>
        </w:rPr>
      </w:pPr>
      <w:r w:rsidRPr="00C75D51">
        <w:rPr>
          <w:lang w:val="en-US" w:eastAsia="fr-FR"/>
        </w:rPr>
        <w:t>i P P i</w:t>
      </w:r>
      <w:r w:rsidR="00C75D51">
        <w:rPr>
          <w:lang w:val="en-US" w:eastAsia="fr-FR"/>
        </w:rPr>
        <w:t xml:space="preserve"> </w:t>
      </w:r>
    </w:p>
    <w:p w:rsidR="00C75D51" w:rsidRDefault="00892BA6" w:rsidP="00892BA6">
      <w:pPr>
        <w:rPr>
          <w:lang w:eastAsia="fr-FR"/>
        </w:rPr>
      </w:pPr>
      <w:r>
        <w:rPr>
          <w:lang w:eastAsia="fr-FR"/>
        </w:rPr>
        <w:t>U toi qu</w:t>
      </w:r>
      <w:r w:rsidR="00C75D51">
        <w:rPr>
          <w:lang w:eastAsia="fr-FR"/>
        </w:rPr>
        <w:t>’</w:t>
      </w:r>
      <w:r>
        <w:rPr>
          <w:lang w:eastAsia="fr-FR"/>
        </w:rPr>
        <w:t>un voile é</w:t>
      </w:r>
      <w:r w:rsidR="00C75D51">
        <w:rPr>
          <w:lang w:eastAsia="fr-FR"/>
        </w:rPr>
        <w:t xml:space="preserve"> </w:t>
      </w:r>
    </w:p>
    <w:p w:rsidR="00C75D51" w:rsidRDefault="00892BA6" w:rsidP="00892BA6">
      <w:pPr>
        <w:rPr>
          <w:lang w:eastAsia="fr-FR"/>
        </w:rPr>
      </w:pPr>
      <w:r>
        <w:rPr>
          <w:lang w:eastAsia="fr-FR"/>
        </w:rPr>
        <w:t>=3==l=</w:t>
      </w:r>
      <w:r w:rsidR="00C75D51">
        <w:rPr>
          <w:lang w:eastAsia="fr-FR"/>
        </w:rPr>
        <w:t xml:space="preserve"> : </w:t>
      </w:r>
    </w:p>
    <w:p w:rsidR="00C75D51" w:rsidRDefault="00892BA6" w:rsidP="00892BA6">
      <w:pPr>
        <w:rPr>
          <w:lang w:eastAsia="fr-FR"/>
        </w:rPr>
      </w:pPr>
      <w:r>
        <w:rPr>
          <w:lang w:eastAsia="fr-FR"/>
        </w:rPr>
        <w:t>pais nous ca-che, In - di- vi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 toi qu</w:t>
      </w:r>
      <w:r w:rsidR="00C75D51">
        <w:rPr>
          <w:lang w:eastAsia="fr-FR"/>
        </w:rPr>
        <w:t>’</w:t>
      </w:r>
      <w:r>
        <w:rPr>
          <w:lang w:eastAsia="fr-FR"/>
        </w:rPr>
        <w:t>un voile é - pais nous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ca-che, In- di- vi -</w:t>
      </w:r>
      <w:r w:rsidR="00C75D51">
        <w:rPr>
          <w:lang w:eastAsia="fr-FR"/>
        </w:rPr>
        <w:t xml:space="preserve"> </w:t>
      </w:r>
    </w:p>
    <w:p w:rsidR="00C75D51" w:rsidRDefault="00892BA6" w:rsidP="00892BA6">
      <w:pPr>
        <w:rPr>
          <w:lang w:eastAsia="fr-FR"/>
        </w:rPr>
      </w:pPr>
      <w:r>
        <w:rPr>
          <w:lang w:eastAsia="fr-FR"/>
        </w:rPr>
        <w:t>O toi qu</w:t>
      </w:r>
      <w:r w:rsidR="00C75D51">
        <w:rPr>
          <w:lang w:eastAsia="fr-FR"/>
        </w:rPr>
        <w:t>’</w:t>
      </w:r>
      <w:r>
        <w:rPr>
          <w:lang w:eastAsia="fr-FR"/>
        </w:rPr>
        <w:t>un voile é - pais nous ca-che, In-di-vi-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si- ble</w:t>
      </w:r>
      <w:r w:rsidR="00C75D51">
        <w:rPr>
          <w:lang w:eastAsia="fr-FR"/>
        </w:rPr>
        <w:t xml:space="preserve"> </w:t>
      </w:r>
    </w:p>
    <w:p w:rsidR="00C75D51" w:rsidRDefault="00892BA6" w:rsidP="00892BA6">
      <w:pPr>
        <w:rPr>
          <w:lang w:eastAsia="fr-FR"/>
        </w:rPr>
      </w:pPr>
      <w:r>
        <w:rPr>
          <w:lang w:eastAsia="fr-FR"/>
        </w:rPr>
        <w:t>t—r</w:t>
      </w:r>
      <w:r w:rsidR="00C75D51">
        <w:rPr>
          <w:lang w:eastAsia="fr-FR"/>
        </w:rPr>
        <w:t xml:space="preserve"> </w:t>
      </w:r>
    </w:p>
    <w:p w:rsidR="00C75D51" w:rsidRDefault="00892BA6" w:rsidP="00892BA6">
      <w:pPr>
        <w:rPr>
          <w:lang w:eastAsia="fr-FR"/>
        </w:rPr>
      </w:pPr>
      <w:r>
        <w:rPr>
          <w:lang w:eastAsia="fr-FR"/>
        </w:rPr>
        <w:t>Tri - ni</w:t>
      </w:r>
      <w:r w:rsidR="00C75D51">
        <w:rPr>
          <w:lang w:eastAsia="fr-FR"/>
        </w:rPr>
        <w:t xml:space="preserve"> </w:t>
      </w:r>
    </w:p>
    <w:p w:rsidR="00C75D51" w:rsidRDefault="00892BA6" w:rsidP="00892BA6">
      <w:pPr>
        <w:rPr>
          <w:lang w:eastAsia="fr-FR"/>
        </w:rPr>
      </w:pPr>
      <w:r>
        <w:rPr>
          <w:lang w:eastAsia="fr-FR"/>
        </w:rPr>
        <w:t>té,</w:t>
      </w:r>
      <w:r w:rsidR="00C75D51">
        <w:rPr>
          <w:lang w:eastAsia="fr-FR"/>
        </w:rPr>
        <w:t xml:space="preserve"> </w:t>
      </w:r>
    </w:p>
    <w:p w:rsidR="00C75D51" w:rsidRDefault="00892BA6" w:rsidP="00892BA6">
      <w:pPr>
        <w:rPr>
          <w:lang w:eastAsia="fr-FR"/>
        </w:rPr>
      </w:pPr>
      <w:r>
        <w:rPr>
          <w:lang w:eastAsia="fr-FR"/>
        </w:rPr>
        <w:t>Lumière é - ternelle et</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sans</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si- ble</w:t>
      </w:r>
      <w:r w:rsidR="00C75D51">
        <w:rPr>
          <w:lang w:eastAsia="fr-FR"/>
        </w:rPr>
        <w:t xml:space="preserve"> </w:t>
      </w:r>
    </w:p>
    <w:p w:rsidR="00C75D51" w:rsidRDefault="00892BA6" w:rsidP="00892BA6">
      <w:pPr>
        <w:rPr>
          <w:lang w:eastAsia="fr-FR"/>
        </w:rPr>
      </w:pPr>
      <w:r>
        <w:rPr>
          <w:lang w:eastAsia="fr-FR"/>
        </w:rPr>
        <w:t>-r—t*-</w:t>
      </w:r>
      <w:r w:rsidR="00C75D51">
        <w:rPr>
          <w:lang w:eastAsia="fr-FR"/>
        </w:rPr>
        <w:t xml:space="preserve"> </w:t>
      </w:r>
    </w:p>
    <w:p w:rsidR="00C75D51" w:rsidRDefault="00892BA6" w:rsidP="00892BA6">
      <w:pPr>
        <w:rPr>
          <w:lang w:eastAsia="fr-FR"/>
        </w:rPr>
      </w:pPr>
      <w:r>
        <w:rPr>
          <w:lang w:eastAsia="fr-FR"/>
        </w:rPr>
        <w:t>Tri - ni</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-f—S—t—</w:t>
      </w:r>
      <w:r w:rsidR="00C75D51">
        <w:rPr>
          <w:lang w:eastAsia="fr-FR"/>
        </w:rPr>
        <w:t xml:space="preserve"> : </w:t>
      </w:r>
    </w:p>
    <w:p w:rsidR="00C75D51" w:rsidRDefault="00892BA6" w:rsidP="00892BA6">
      <w:pPr>
        <w:rPr>
          <w:lang w:eastAsia="fr-FR"/>
        </w:rPr>
      </w:pPr>
      <w:r>
        <w:rPr>
          <w:lang w:eastAsia="fr-FR"/>
        </w:rPr>
        <w:t>té,</w:t>
      </w:r>
      <w:r w:rsidR="00C75D51">
        <w:rPr>
          <w:lang w:eastAsia="fr-FR"/>
        </w:rPr>
        <w:t xml:space="preserve"> </w:t>
      </w:r>
    </w:p>
    <w:p w:rsidR="00C75D51" w:rsidRDefault="00892BA6" w:rsidP="00892BA6">
      <w:pPr>
        <w:rPr>
          <w:lang w:eastAsia="fr-FR"/>
        </w:rPr>
      </w:pPr>
      <w:r>
        <w:rPr>
          <w:lang w:eastAsia="fr-FR"/>
        </w:rPr>
        <w:t>Lumière é - ternelle et sans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si- ble</w:t>
      </w:r>
      <w:r w:rsidR="00C75D51">
        <w:rPr>
          <w:lang w:eastAsia="fr-FR"/>
        </w:rPr>
        <w:t xml:space="preserve"> </w:t>
      </w:r>
    </w:p>
    <w:p w:rsidR="00C75D51" w:rsidRDefault="00892BA6" w:rsidP="00892BA6">
      <w:pPr>
        <w:rPr>
          <w:lang w:val="en-US" w:eastAsia="fr-FR"/>
        </w:rPr>
      </w:pPr>
      <w:r w:rsidRPr="00C75D51">
        <w:rPr>
          <w:lang w:val="en-US" w:eastAsia="fr-FR"/>
        </w:rPr>
        <w:t>Tri</w:t>
      </w:r>
      <w:r w:rsidR="00C75D51">
        <w:rPr>
          <w:lang w:val="en-US" w:eastAsia="fr-FR"/>
        </w:rPr>
        <w:t xml:space="preserve"> </w:t>
      </w:r>
    </w:p>
    <w:p w:rsidR="00C75D51" w:rsidRDefault="00892BA6" w:rsidP="00892BA6">
      <w:pPr>
        <w:rPr>
          <w:lang w:val="en-US" w:eastAsia="fr-FR"/>
        </w:rPr>
      </w:pPr>
      <w:r w:rsidRPr="00C75D51">
        <w:rPr>
          <w:lang w:val="en-US" w:eastAsia="fr-FR"/>
        </w:rPr>
        <w:t>-&lt;s</w:t>
      </w:r>
      <w:r w:rsidR="00C75D51">
        <w:rPr>
          <w:lang w:val="en-US" w:eastAsia="fr-FR"/>
        </w:rPr>
        <w:t> </w:t>
      </w:r>
      <w:r w:rsidR="00C75D51" w:rsidRPr="00C75D51">
        <w:rPr>
          <w:lang w:val="en-US" w:eastAsia="fr-FR"/>
        </w:rPr>
        <w:t>?</w:t>
      </w:r>
      <w:r w:rsidRPr="00C75D51">
        <w:rPr>
          <w:lang w:val="en-US" w:eastAsia="fr-FR"/>
        </w:rPr>
        <w:t>---</w:t>
      </w:r>
      <w:r w:rsidR="00C75D51">
        <w:rPr>
          <w:lang w:val="en-US" w:eastAsia="fr-FR"/>
        </w:rPr>
        <w:t xml:space="preserve"> </w:t>
      </w:r>
    </w:p>
    <w:p w:rsidR="00C75D51" w:rsidRDefault="00892BA6" w:rsidP="00892BA6">
      <w:pPr>
        <w:rPr>
          <w:lang w:val="en-US" w:eastAsia="fr-FR"/>
        </w:rPr>
      </w:pPr>
      <w:r w:rsidRPr="00C75D51">
        <w:rPr>
          <w:lang w:val="en-US" w:eastAsia="fr-FR"/>
        </w:rPr>
        <w:t>3=</w:t>
      </w:r>
      <w:r w:rsidR="00C75D51">
        <w:rPr>
          <w:lang w:val="en-US" w:eastAsia="fr-FR"/>
        </w:rPr>
        <w:t xml:space="preserve"> </w:t>
      </w:r>
    </w:p>
    <w:p w:rsidR="00C75D51" w:rsidRDefault="00892BA6" w:rsidP="00892BA6">
      <w:pPr>
        <w:rPr>
          <w:lang w:val="en-US" w:eastAsia="fr-FR"/>
        </w:rPr>
      </w:pPr>
      <w:r w:rsidRPr="00C75D51">
        <w:rPr>
          <w:lang w:val="en-US" w:eastAsia="fr-FR"/>
        </w:rPr>
        <w:t>—K—h-</w:t>
      </w:r>
      <w:r w:rsidR="00C75D51">
        <w:rPr>
          <w:lang w:val="en-US" w:eastAsia="fr-FR"/>
        </w:rPr>
        <w:t xml:space="preserve"> </w:t>
      </w:r>
    </w:p>
    <w:p w:rsidR="00C75D51" w:rsidRDefault="00892BA6" w:rsidP="00892BA6">
      <w:pPr>
        <w:rPr>
          <w:lang w:val="en-US" w:eastAsia="fr-FR"/>
        </w:rPr>
      </w:pPr>
      <w:r w:rsidRPr="00C75D51">
        <w:rPr>
          <w:lang w:val="en-US" w:eastAsia="fr-FR"/>
        </w:rPr>
        <w:t>—i-—i—■ -0—0—</w:t>
      </w:r>
      <w:r w:rsidR="00C75D51">
        <w:rPr>
          <w:lang w:val="en-US" w:eastAsia="fr-FR"/>
        </w:rPr>
        <w:t xml:space="preserve"> </w:t>
      </w:r>
    </w:p>
    <w:p w:rsidR="00C75D51" w:rsidRDefault="00C75D51" w:rsidP="00892BA6">
      <w:pPr>
        <w:rPr>
          <w:lang w:val="en-US" w:eastAsia="fr-FR"/>
        </w:rPr>
      </w:pPr>
      <w:r>
        <w:rPr>
          <w:lang w:val="en-US" w:eastAsia="fr-FR"/>
        </w:rPr>
        <w:t> </w:t>
      </w:r>
      <w:r w:rsidRPr="00C75D51">
        <w:rPr>
          <w:lang w:val="en-US" w:eastAsia="fr-FR"/>
        </w:rPr>
        <w:t>»</w:t>
      </w:r>
      <w:r w:rsidR="00892BA6" w:rsidRPr="00C75D51">
        <w:rPr>
          <w:lang w:val="en-US" w:eastAsia="fr-FR"/>
        </w:rPr>
        <w:t>•</w:t>
      </w:r>
      <w:r>
        <w:rPr>
          <w:lang w:val="en-US" w:eastAsia="fr-FR"/>
        </w:rPr>
        <w:t> </w:t>
      </w:r>
      <w:r w:rsidRPr="00C75D51">
        <w:rPr>
          <w:lang w:val="en-US" w:eastAsia="fr-FR"/>
        </w:rPr>
        <w:t>:</w:t>
      </w:r>
      <w:r>
        <w:rPr>
          <w:lang w:val="en-US" w:eastAsia="fr-FR"/>
        </w:rPr>
        <w:t xml:space="preserve"> </w:t>
      </w:r>
    </w:p>
    <w:p w:rsidR="00C75D51" w:rsidRDefault="00892BA6" w:rsidP="00892BA6">
      <w:pPr>
        <w:rPr>
          <w:lang w:val="en-US" w:eastAsia="fr-FR"/>
        </w:rPr>
      </w:pPr>
      <w:r w:rsidRPr="00C75D51">
        <w:rPr>
          <w:lang w:val="en-US" w:eastAsia="fr-FR"/>
        </w:rPr>
        <w:t>it-jt</w:t>
      </w:r>
      <w:r w:rsidR="00C75D51">
        <w:rPr>
          <w:lang w:val="en-US" w:eastAsia="fr-FR"/>
        </w:rPr>
        <w:t> </w:t>
      </w:r>
      <w:r w:rsidR="00C75D51" w:rsidRPr="00C75D51">
        <w:rPr>
          <w:lang w:val="en-US" w:eastAsia="fr-FR"/>
        </w:rPr>
        <w:t>:</w:t>
      </w:r>
      <w:r w:rsidR="00C75D51">
        <w:rPr>
          <w:lang w:val="en-US" w:eastAsia="fr-FR"/>
        </w:rPr>
        <w:t xml:space="preserve"> </w:t>
      </w:r>
    </w:p>
    <w:p w:rsidR="00C75D51" w:rsidRDefault="00892BA6" w:rsidP="00892BA6">
      <w:pPr>
        <w:rPr>
          <w:lang w:eastAsia="fr-FR"/>
        </w:rPr>
      </w:pPr>
      <w:r>
        <w:rPr>
          <w:lang w:eastAsia="fr-FR"/>
        </w:rPr>
        <w:t>té,</w:t>
      </w:r>
      <w:r w:rsidR="00C75D51">
        <w:rPr>
          <w:lang w:eastAsia="fr-FR"/>
        </w:rPr>
        <w:t xml:space="preserve"> </w:t>
      </w:r>
    </w:p>
    <w:p w:rsidR="00C75D51" w:rsidRDefault="00892BA6" w:rsidP="00892BA6">
      <w:pPr>
        <w:rPr>
          <w:lang w:eastAsia="fr-FR"/>
        </w:rPr>
      </w:pPr>
      <w:r>
        <w:rPr>
          <w:lang w:eastAsia="fr-FR"/>
        </w:rPr>
        <w:t>Lumière é - ternelle et sans</w:t>
      </w:r>
      <w:r w:rsidR="00C75D51">
        <w:rPr>
          <w:lang w:eastAsia="fr-FR"/>
        </w:rPr>
        <w:t xml:space="preserve"> </w:t>
      </w:r>
    </w:p>
    <w:p w:rsidR="00C75D51" w:rsidRDefault="00892BA6" w:rsidP="00892BA6">
      <w:pPr>
        <w:rPr>
          <w:lang w:val="en-US" w:eastAsia="fr-FR"/>
        </w:rPr>
      </w:pPr>
      <w:r w:rsidRPr="00C75D51">
        <w:rPr>
          <w:lang w:val="en-US" w:eastAsia="fr-FR"/>
        </w:rPr>
        <w:t>^-J-pj-N---I--T--I-1—I—T—zj--f^T-W</w:t>
      </w:r>
      <w:r w:rsidR="00C75D51">
        <w:rPr>
          <w:lang w:val="en-US" w:eastAsia="fr-FR"/>
        </w:rPr>
        <w:t xml:space="preserve"> </w:t>
      </w:r>
    </w:p>
    <w:p w:rsidR="00C75D51" w:rsidRDefault="00892BA6" w:rsidP="00892BA6">
      <w:pPr>
        <w:rPr>
          <w:lang w:val="en-US" w:eastAsia="fr-FR"/>
        </w:rPr>
      </w:pPr>
      <w:r w:rsidRPr="00C75D51">
        <w:rPr>
          <w:lang w:val="en-US" w:eastAsia="fr-FR"/>
        </w:rPr>
        <w:t>I</w:t>
      </w:r>
      <w:r w:rsidR="00C75D51">
        <w:rPr>
          <w:lang w:val="en-US"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ta-clie, Nous a - do - rons ta ma-jes - té,</w:t>
      </w:r>
      <w:r w:rsidR="00C75D51">
        <w:rPr>
          <w:lang w:eastAsia="fr-FR"/>
        </w:rPr>
        <w:t xml:space="preserve"> </w:t>
      </w:r>
    </w:p>
    <w:p w:rsidR="00C75D51" w:rsidRDefault="00892BA6" w:rsidP="00892BA6">
      <w:pPr>
        <w:rPr>
          <w:lang w:eastAsia="fr-FR"/>
        </w:rPr>
      </w:pPr>
      <w:r>
        <w:rPr>
          <w:lang w:eastAsia="fr-FR"/>
        </w:rPr>
        <w:t>ih=s=</w:t>
      </w:r>
      <w:r w:rsidR="00C75D51">
        <w:rPr>
          <w:lang w:eastAsia="fr-FR"/>
        </w:rPr>
        <w:t xml:space="preserve"> </w:t>
      </w:r>
    </w:p>
    <w:p w:rsidR="00C75D51" w:rsidRDefault="00892BA6" w:rsidP="00892BA6">
      <w:pPr>
        <w:rPr>
          <w:lang w:eastAsia="fr-FR"/>
        </w:rPr>
      </w:pPr>
      <w:r>
        <w:rPr>
          <w:lang w:eastAsia="fr-FR"/>
        </w:rPr>
        <w:t>Lumière i</w:t>
      </w:r>
      <w:r w:rsidR="00C75D51">
        <w:rPr>
          <w:lang w:eastAsia="fr-FR"/>
        </w:rPr>
        <w:t xml:space="preserve"> </w:t>
      </w:r>
    </w:p>
    <w:p w:rsidR="00C75D51" w:rsidRDefault="00892BA6" w:rsidP="00892BA6">
      <w:pPr>
        <w:rPr>
          <w:lang w:eastAsia="fr-FR"/>
        </w:rPr>
      </w:pPr>
      <w:r>
        <w:rPr>
          <w:lang w:eastAsia="fr-FR"/>
        </w:rPr>
        <w:t>- ter-nelle</w:t>
      </w:r>
      <w:r w:rsidR="00C75D51">
        <w:rPr>
          <w:lang w:eastAsia="fr-FR"/>
        </w:rPr>
        <w:t xml:space="preserve"> </w:t>
      </w:r>
    </w:p>
    <w:p w:rsidR="00C75D51" w:rsidRDefault="00892BA6" w:rsidP="00892BA6">
      <w:pPr>
        <w:rPr>
          <w:lang w:eastAsia="fr-FR"/>
        </w:rPr>
      </w:pPr>
      <w:r>
        <w:rPr>
          <w:lang w:eastAsia="fr-FR"/>
        </w:rPr>
        <w:t>Itf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=t=&amp;=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-0—0—0-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ta-che, Çlous a - do - rons ta</w:t>
      </w:r>
      <w:r w:rsidR="00C75D51">
        <w:rPr>
          <w:lang w:eastAsia="fr-FR"/>
        </w:rPr>
        <w:t xml:space="preserve"> </w:t>
      </w:r>
    </w:p>
    <w:p w:rsidR="00C75D51" w:rsidRDefault="00892BA6" w:rsidP="00892BA6">
      <w:pPr>
        <w:rPr>
          <w:lang w:eastAsia="fr-FR"/>
        </w:rPr>
      </w:pPr>
      <w:r>
        <w:rPr>
          <w:lang w:eastAsia="fr-FR"/>
        </w:rPr>
        <w:t>ma-jes - té, Lumière é</w:t>
      </w:r>
      <w:r w:rsidR="00C75D51">
        <w:rPr>
          <w:lang w:eastAsia="fr-FR"/>
        </w:rPr>
        <w:t xml:space="preserve"> </w:t>
      </w:r>
    </w:p>
    <w:p w:rsidR="00C75D51" w:rsidRDefault="00892BA6" w:rsidP="00892BA6">
      <w:pPr>
        <w:rPr>
          <w:lang w:eastAsia="fr-FR"/>
        </w:rPr>
      </w:pPr>
      <w:r>
        <w:rPr>
          <w:lang w:eastAsia="fr-FR"/>
        </w:rPr>
        <w:t>ter-nelle</w:t>
      </w:r>
      <w:r w:rsidR="00C75D51">
        <w:rPr>
          <w:lang w:eastAsia="fr-FR"/>
        </w:rPr>
        <w:t xml:space="preserve"> </w:t>
      </w:r>
    </w:p>
    <w:p w:rsidR="00C75D51" w:rsidRDefault="00892BA6" w:rsidP="00892BA6">
      <w:pPr>
        <w:rPr>
          <w:lang w:eastAsia="fr-FR"/>
        </w:rPr>
      </w:pPr>
      <w:r>
        <w:rPr>
          <w:lang w:eastAsia="fr-FR"/>
        </w:rPr>
        <w:t>■&gt;</w:t>
      </w:r>
      <w:r w:rsidR="00C75D51">
        <w:rPr>
          <w:lang w:eastAsia="fr-FR"/>
        </w:rPr>
        <w:t>« </w:t>
      </w:r>
      <w:r>
        <w:rPr>
          <w:lang w:eastAsia="fr-FR"/>
        </w:rPr>
        <w:t>.• • i •</w:t>
      </w:r>
      <w:r w:rsidR="00C75D51">
        <w:rPr>
          <w:lang w:eastAsia="fr-FR"/>
        </w:rPr>
        <w:t> : ;</w:t>
      </w:r>
      <w:r>
        <w:rPr>
          <w:lang w:eastAsia="fr-FR"/>
        </w:rPr>
        <w:t xml:space="preserve"> i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w:t>
      </w:r>
      <w:r>
        <w:rPr>
          <w:lang w:eastAsia="fr-FR"/>
        </w:rPr>
        <w:t xml:space="preserve"> J ■</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b/>
        <w:t>—0—</w:t>
      </w:r>
      <w:r>
        <w:rPr>
          <w:lang w:eastAsia="fr-FR"/>
        </w:rPr>
        <w:tab/>
        <w:t>&lt;</w:t>
      </w:r>
      <w:r>
        <w:rPr>
          <w:lang w:eastAsia="fr-FR"/>
        </w:rPr>
        <w:tab/>
        <w:t>• t</w:t>
      </w:r>
      <w:r w:rsidR="00C75D51">
        <w:rPr>
          <w:lang w:eastAsia="fr-FR"/>
        </w:rPr>
        <w:t xml:space="preserve"> </w:t>
      </w:r>
    </w:p>
    <w:p w:rsidR="00C75D51" w:rsidRDefault="00892BA6" w:rsidP="00892BA6">
      <w:pPr>
        <w:rPr>
          <w:lang w:eastAsia="fr-FR"/>
        </w:rPr>
      </w:pPr>
      <w:r>
        <w:rPr>
          <w:lang w:eastAsia="fr-FR"/>
        </w:rPr>
        <w:t>ta-che,</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ous a - do - rons ta ma-jes - té, Lumière é</w:t>
      </w:r>
      <w:r w:rsidR="00C75D51">
        <w:rPr>
          <w:lang w:eastAsia="fr-FR"/>
        </w:rPr>
        <w:t xml:space="preserve"> </w:t>
      </w:r>
    </w:p>
    <w:p w:rsidR="00C75D51" w:rsidRDefault="00892BA6" w:rsidP="00892BA6">
      <w:pPr>
        <w:rPr>
          <w:lang w:val="en-US" w:eastAsia="fr-FR"/>
        </w:rPr>
      </w:pPr>
      <w:r w:rsidRPr="00C75D51">
        <w:rPr>
          <w:lang w:val="en-US" w:eastAsia="fr-FR"/>
        </w:rPr>
        <w:t>ter-nelle</w:t>
      </w:r>
      <w:r w:rsidR="00C75D51">
        <w:rPr>
          <w:lang w:val="en-US" w:eastAsia="fr-FR"/>
        </w:rPr>
        <w:t xml:space="preserve"> </w:t>
      </w:r>
    </w:p>
    <w:p w:rsidR="00C75D51" w:rsidRDefault="00892BA6" w:rsidP="00892BA6">
      <w:pPr>
        <w:rPr>
          <w:lang w:val="en-US" w:eastAsia="fr-FR"/>
        </w:rPr>
      </w:pPr>
      <w:r w:rsidRPr="00C75D51">
        <w:rPr>
          <w:lang w:val="en-US" w:eastAsia="fr-FR"/>
        </w:rPr>
        <w:t>3</w:t>
      </w:r>
      <w:r w:rsidR="00C75D51">
        <w:rPr>
          <w:lang w:val="en-US" w:eastAsia="fr-FR"/>
        </w:rPr>
        <w:t xml:space="preserve"> </w:t>
      </w:r>
    </w:p>
    <w:p w:rsidR="00C75D51" w:rsidRDefault="00892BA6" w:rsidP="00892BA6">
      <w:pPr>
        <w:rPr>
          <w:lang w:val="en-US" w:eastAsia="fr-FR"/>
        </w:rPr>
      </w:pPr>
      <w:r w:rsidRPr="00C75D51">
        <w:rPr>
          <w:lang w:val="en-US" w:eastAsia="fr-FR"/>
        </w:rPr>
        <w:t>rfci</w:t>
      </w:r>
      <w:r w:rsidRPr="00C75D51">
        <w:rPr>
          <w:lang w:val="en-US" w:eastAsia="fr-FR"/>
        </w:rPr>
        <w:tab/>
      </w:r>
      <w:r w:rsidRPr="00C75D51">
        <w:rPr>
          <w:lang w:val="en-US" w:eastAsia="fr-FR"/>
        </w:rPr>
        <w:tab/>
      </w:r>
      <w:r w:rsidRPr="00C75D51">
        <w:rPr>
          <w:lang w:val="en-US" w:eastAsia="fr-FR"/>
        </w:rPr>
        <w:tab/>
      </w:r>
      <w:r w:rsidRPr="00C75D51">
        <w:rPr>
          <w:lang w:val="en-US" w:eastAsia="fr-FR"/>
        </w:rPr>
        <w:tab/>
      </w:r>
      <w:r w:rsidRPr="00C75D51">
        <w:rPr>
          <w:lang w:val="en-US" w:eastAsia="fr-FR"/>
        </w:rPr>
        <w:tab/>
        <w:t>n ii</w:t>
      </w:r>
      <w:r w:rsidRPr="00C75D51">
        <w:rPr>
          <w:lang w:val="en-US" w:eastAsia="fr-FR"/>
        </w:rPr>
        <w:tab/>
        <w:t>—i—H</w:t>
      </w:r>
      <w:r w:rsidR="00C75D51">
        <w:rPr>
          <w:lang w:val="en-US" w:eastAsia="fr-FR"/>
        </w:rPr>
        <w:t xml:space="preserve"> </w:t>
      </w:r>
    </w:p>
    <w:p w:rsidR="00C75D51" w:rsidRDefault="00C75D51" w:rsidP="00892BA6">
      <w:pPr>
        <w:rPr>
          <w:lang w:val="en-US" w:eastAsia="fr-FR"/>
        </w:rPr>
      </w:pPr>
      <w:r>
        <w:rPr>
          <w:lang w:val="en-US" w:eastAsia="fr-FR"/>
        </w:rPr>
        <w:t>« </w:t>
      </w:r>
      <w:r w:rsidR="00892BA6" w:rsidRPr="00C75D51">
        <w:rPr>
          <w:lang w:val="en-US" w:eastAsia="fr-FR"/>
        </w:rPr>
        <w:t>7</w:t>
      </w:r>
      <w:r w:rsidR="00892BA6" w:rsidRPr="00C75D51">
        <w:rPr>
          <w:lang w:val="en-US" w:eastAsia="fr-FR"/>
        </w:rPr>
        <w:tab/>
        <w:t>=f—5J</w:t>
      </w:r>
      <w:r w:rsidR="00892BA6" w:rsidRPr="00C75D51">
        <w:rPr>
          <w:lang w:val="en-US" w:eastAsia="fr-FR"/>
        </w:rPr>
        <w:tab/>
        <w:t>L_t=l</w:t>
      </w:r>
      <w:r w:rsidR="00892BA6" w:rsidRPr="00C75D51">
        <w:rPr>
          <w:lang w:val="en-US" w:eastAsia="fr-FR"/>
        </w:rPr>
        <w:tab/>
        <w:t>H P-F 6</w:t>
      </w:r>
      <w:r w:rsidR="00892BA6" w:rsidRPr="00C75D51">
        <w:rPr>
          <w:lang w:val="en-US" w:eastAsia="fr-FR"/>
        </w:rPr>
        <w:tab/>
        <w:t>-I</w:t>
      </w:r>
      <w:r w:rsidR="00892BA6" w:rsidRPr="00C75D51">
        <w:rPr>
          <w:lang w:val="en-US" w:eastAsia="fr-FR"/>
        </w:rPr>
        <w:tab/>
      </w:r>
      <w:r w:rsidR="00892BA6" w:rsidRPr="00C75D51">
        <w:rPr>
          <w:lang w:val="en-US" w:eastAsia="fr-FR"/>
        </w:rPr>
        <w:tab/>
        <w:t>p</w:t>
      </w:r>
      <w:r>
        <w:rPr>
          <w:lang w:val="en-US" w:eastAsia="fr-FR"/>
        </w:rPr>
        <w:t xml:space="preserve"> </w:t>
      </w:r>
    </w:p>
    <w:p w:rsidR="00C75D51" w:rsidRDefault="00892BA6" w:rsidP="00892BA6">
      <w:pPr>
        <w:rPr>
          <w:lang w:eastAsia="fr-FR"/>
        </w:rPr>
      </w:pPr>
      <w:r w:rsidRPr="00C75D51">
        <w:rPr>
          <w:lang w:val="en-US" w:eastAsia="fr-FR"/>
        </w:rPr>
        <w:tab/>
      </w:r>
      <w:r>
        <w:rPr>
          <w:lang w:eastAsia="fr-FR"/>
        </w:rPr>
        <w:t>et sans</w:t>
      </w:r>
      <w:r>
        <w:rPr>
          <w:lang w:eastAsia="fr-FR"/>
        </w:rPr>
        <w:tab/>
        <w:t>ta - elle, —i</w:t>
      </w:r>
      <w:r w:rsidR="00C75D51">
        <w:rPr>
          <w:lang w:eastAsia="fr-FR"/>
        </w:rPr>
        <w:t>,</w:t>
      </w:r>
      <w:r>
        <w:rPr>
          <w:lang w:eastAsia="fr-FR"/>
        </w:rPr>
        <w:t>-j</w:t>
      </w:r>
      <w:r>
        <w:rPr>
          <w:lang w:eastAsia="fr-FR"/>
        </w:rPr>
        <w:tab/>
        <w:t>Nous a- do - P</w:t>
      </w:r>
      <w:r>
        <w:rPr>
          <w:lang w:eastAsia="fr-FR"/>
        </w:rPr>
        <w:tab/>
        <w:t>rons ta - r ■</w:t>
      </w:r>
      <w:r>
        <w:rPr>
          <w:lang w:eastAsia="fr-FR"/>
        </w:rPr>
        <w:tab/>
        <w:t>ma-jes</w:t>
      </w:r>
      <w:r>
        <w:rPr>
          <w:lang w:eastAsia="fr-FR"/>
        </w:rPr>
        <w:tab/>
        <w:t>- té. SU té. —H</w:t>
      </w:r>
      <w:r w:rsidR="00C75D51">
        <w:rPr>
          <w:lang w:eastAsia="fr-FR"/>
        </w:rPr>
        <w:t xml:space="preserve"> </w:t>
      </w:r>
    </w:p>
    <w:p w:rsidR="00C75D51" w:rsidRDefault="00892BA6" w:rsidP="00892BA6">
      <w:pPr>
        <w:rPr>
          <w:lang w:eastAsia="fr-FR"/>
        </w:rPr>
      </w:pPr>
      <w:r>
        <w:rPr>
          <w:lang w:eastAsia="fr-FR"/>
        </w:rPr>
        <w:t>m</w:t>
      </w:r>
      <w:r>
        <w:rPr>
          <w:lang w:eastAsia="fr-FR"/>
        </w:rPr>
        <w:tab/>
        <w:t>—t--ta-</w:t>
      </w:r>
      <w:r w:rsidR="00C75D51">
        <w:rPr>
          <w:lang w:eastAsia="fr-FR"/>
        </w:rPr>
        <w:t> :</w:t>
      </w:r>
      <w:r>
        <w:rPr>
          <w:lang w:eastAsia="fr-FR"/>
        </w:rPr>
        <w:t xml:space="preserve"> et sans </w:t>
      </w:r>
      <w:r w:rsidR="00C75D51">
        <w:rPr>
          <w:lang w:eastAsia="fr-FR"/>
        </w:rPr>
        <w:t>‘</w:t>
      </w:r>
      <w:r>
        <w:rPr>
          <w:lang w:eastAsia="fr-FR"/>
        </w:rPr>
        <w:t xml:space="preserve"> * </w:t>
      </w:r>
      <w:r w:rsidR="00C75D51">
        <w:rPr>
          <w:lang w:eastAsia="fr-FR"/>
        </w:rPr>
        <w:t>‘</w:t>
      </w:r>
      <w:r>
        <w:rPr>
          <w:lang w:eastAsia="fr-FR"/>
        </w:rPr>
        <w:tab/>
        <w:t>ta - che,</w:t>
      </w:r>
      <w:r>
        <w:rPr>
          <w:lang w:eastAsia="fr-FR"/>
        </w:rPr>
        <w:tab/>
        <w:t>Sîous a- do - FESPF5</w:t>
      </w:r>
      <w:r>
        <w:rPr>
          <w:lang w:eastAsia="fr-FR"/>
        </w:rPr>
        <w:tab/>
        <w:t>rons ta</w:t>
      </w:r>
      <w:r w:rsidR="00C75D51">
        <w:rPr>
          <w:lang w:eastAsia="fr-FR"/>
        </w:rPr>
        <w:t> : »</w:t>
      </w:r>
      <w:r>
        <w:rPr>
          <w:lang w:eastAsia="fr-FR"/>
        </w:rPr>
        <w:t>- &gt;</w:t>
      </w:r>
      <w:r>
        <w:rPr>
          <w:lang w:eastAsia="fr-FR"/>
        </w:rPr>
        <w:tab/>
        <w:t>ma- jes</w:t>
      </w:r>
      <w:r w:rsidR="00C75D51">
        <w:rPr>
          <w:lang w:eastAsia="fr-FR"/>
        </w:rPr>
        <w:t> :</w:t>
      </w:r>
      <w:r>
        <w:rPr>
          <w:lang w:eastAsia="fr-FR"/>
        </w:rPr>
        <w:t xml:space="preserve"> 1</w:t>
      </w:r>
      <w:r w:rsidR="00C75D51">
        <w:rPr>
          <w:lang w:eastAsia="fr-FR"/>
        </w:rPr>
        <w:t> :</w:t>
      </w:r>
      <w:r>
        <w:rPr>
          <w:lang w:eastAsia="fr-FR"/>
        </w:rPr>
        <w:tab/>
      </w:r>
      <w:r w:rsidR="00C75D51">
        <w:rPr>
          <w:lang w:eastAsia="fr-FR"/>
        </w:rPr>
        <w:t xml:space="preserve"> </w:t>
      </w:r>
    </w:p>
    <w:p w:rsidR="00C75D51" w:rsidRDefault="00892BA6" w:rsidP="00892BA6">
      <w:pPr>
        <w:rPr>
          <w:lang w:eastAsia="fr-FR"/>
        </w:rPr>
      </w:pPr>
      <w:r>
        <w:rPr>
          <w:lang w:eastAsia="fr-FR"/>
        </w:rPr>
        <w:tab/>
        <w:t>-</w:t>
      </w:r>
      <w:r w:rsidR="00C75D51">
        <w:rPr>
          <w:lang w:eastAsia="fr-FR"/>
        </w:rPr>
        <w:t> »</w:t>
      </w:r>
      <w:r>
        <w:rPr>
          <w:lang w:eastAsia="fr-FR"/>
        </w:rPr>
        <w:t xml:space="preserve"> 4</w:t>
      </w:r>
      <w:r w:rsidR="00C75D51">
        <w:rPr>
          <w:lang w:eastAsia="fr-FR"/>
        </w:rPr>
        <w:t> :</w:t>
      </w:r>
      <w:r>
        <w:rPr>
          <w:lang w:eastAsia="fr-FR"/>
        </w:rPr>
        <w:t xml:space="preserve"> et sans</w:t>
      </w:r>
      <w:r>
        <w:rPr>
          <w:lang w:eastAsia="fr-FR"/>
        </w:rPr>
        <w:tab/>
      </w:r>
      <w:r w:rsidR="00C75D51">
        <w:rPr>
          <w:lang w:eastAsia="fr-FR"/>
        </w:rPr>
        <w:t> :</w:t>
      </w:r>
      <w:r>
        <w:rPr>
          <w:lang w:eastAsia="fr-FR"/>
        </w:rPr>
        <w:t xml:space="preserve"> </w:t>
      </w:r>
      <w:r w:rsidR="00C75D51">
        <w:rPr>
          <w:lang w:eastAsia="fr-FR"/>
        </w:rPr>
        <w:t>‘</w:t>
      </w:r>
      <w:r>
        <w:rPr>
          <w:lang w:eastAsia="fr-FR"/>
        </w:rPr>
        <w:t xml:space="preserve"> P-</w:t>
      </w:r>
      <w:r w:rsidR="00C75D51">
        <w:rPr>
          <w:lang w:eastAsia="fr-FR"/>
        </w:rPr>
        <w:t> :</w:t>
      </w:r>
      <w:r>
        <w:rPr>
          <w:lang w:eastAsia="fr-FR"/>
        </w:rPr>
        <w:t xml:space="preserve"> ta - che,</w:t>
      </w:r>
      <w:r>
        <w:rPr>
          <w:lang w:eastAsia="fr-FR"/>
        </w:rPr>
        <w:tab/>
        <w:t xml:space="preserve">• t ^ ■ </w:t>
      </w:r>
      <w:r w:rsidR="00C75D51">
        <w:rPr>
          <w:lang w:eastAsia="fr-FR"/>
        </w:rPr>
        <w:t>‘</w:t>
      </w:r>
      <w:r>
        <w:rPr>
          <w:lang w:eastAsia="fr-FR"/>
        </w:rPr>
        <w:t>fous a- do -</w:t>
      </w:r>
      <w:r>
        <w:rPr>
          <w:lang w:eastAsia="fr-FR"/>
        </w:rPr>
        <w:tab/>
        <w:t>ht—Ë.-3 rons ta</w:t>
      </w:r>
      <w:r>
        <w:rPr>
          <w:lang w:eastAsia="fr-FR"/>
        </w:rPr>
        <w:tab/>
        <w:t>ma- jes</w:t>
      </w:r>
      <w:r>
        <w:rPr>
          <w:lang w:eastAsia="fr-FR"/>
        </w:rPr>
        <w:tab/>
        <w:t>[-ird té.</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En un Dieu seul, saint, adorable, Oh 1 que de gloire et de grandeur 1 Oh</w:t>
      </w:r>
      <w:r w:rsidR="00C75D51">
        <w:rPr>
          <w:lang w:eastAsia="fr-FR"/>
        </w:rPr>
        <w:t> !</w:t>
      </w:r>
      <w:r>
        <w:rPr>
          <w:lang w:eastAsia="fr-FR"/>
        </w:rPr>
        <w:t xml:space="preserve"> quel abime impénétrable Et de richesse et de splendeur</w:t>
      </w:r>
      <w:r w:rsidR="00C75D51">
        <w:rPr>
          <w:lang w:eastAsia="fr-FR"/>
        </w:rPr>
        <w:t xml:space="preserve"> !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Confondez-vous, raison humaine, Adorez en baissant les yeux</w:t>
      </w:r>
      <w:r w:rsidR="00C75D51">
        <w:rPr>
          <w:lang w:eastAsia="fr-FR"/>
        </w:rPr>
        <w:t> :</w:t>
      </w:r>
      <w:r>
        <w:rPr>
          <w:lang w:eastAsia="fr-FR"/>
        </w:rPr>
        <w:t xml:space="preserve"> La beauté de Dieu souveraine Ne peut se voir que dans les cieux.</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Le Père, admirant sa sagesse, Engendre un fils qui le chérit</w:t>
      </w:r>
      <w:r w:rsidR="00C75D51">
        <w:rPr>
          <w:lang w:eastAsia="fr-FR"/>
        </w:rPr>
        <w:t> ;</w:t>
      </w:r>
      <w:r>
        <w:rPr>
          <w:lang w:eastAsia="fr-FR"/>
        </w:rPr>
        <w:t xml:space="preserve"> De leur mutuelle tendresse L</w:t>
      </w:r>
      <w:r w:rsidR="00C75D51">
        <w:rPr>
          <w:lang w:eastAsia="fr-FR"/>
        </w:rPr>
        <w:t>’</w:t>
      </w:r>
      <w:r>
        <w:rPr>
          <w:lang w:eastAsia="fr-FR"/>
        </w:rPr>
        <w:t>Esprit saint est l</w:t>
      </w:r>
      <w:r w:rsidR="00C75D51">
        <w:rPr>
          <w:lang w:eastAsia="fr-FR"/>
        </w:rPr>
        <w:t>’</w:t>
      </w:r>
      <w:r>
        <w:rPr>
          <w:lang w:eastAsia="fr-FR"/>
        </w:rPr>
        <w:t>auguste fruit.</w:t>
      </w:r>
      <w:r w:rsidR="00C75D51">
        <w:rPr>
          <w:lang w:eastAsia="fr-FR"/>
        </w:rPr>
        <w:t xml:space="preserve"> </w:t>
      </w:r>
    </w:p>
    <w:p w:rsidR="00C75D51" w:rsidRDefault="00892BA6" w:rsidP="00892BA6">
      <w:pPr>
        <w:rPr>
          <w:lang w:eastAsia="fr-FR"/>
        </w:rPr>
      </w:pPr>
      <w:r>
        <w:rPr>
          <w:lang w:eastAsia="fr-FR"/>
        </w:rPr>
        <w:t>Le Père, en nous donnant la vie, Nous la conserve à chaque instant</w:t>
      </w:r>
      <w:r w:rsidR="00C75D51">
        <w:rPr>
          <w:lang w:eastAsia="fr-FR"/>
        </w:rPr>
        <w:t> ;</w:t>
      </w:r>
      <w:r>
        <w:rPr>
          <w:lang w:eastAsia="fr-FR"/>
        </w:rPr>
        <w:t xml:space="preserve"> Le Saint Esprit nous sanctifie Par les feux qu</w:t>
      </w:r>
      <w:r w:rsidR="00C75D51">
        <w:rPr>
          <w:lang w:eastAsia="fr-FR"/>
        </w:rPr>
        <w:t>’</w:t>
      </w:r>
      <w:r>
        <w:rPr>
          <w:lang w:eastAsia="fr-FR"/>
        </w:rPr>
        <w:t>en nous il répand.</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Egal en tout à Dieu son Père, Dieu le fils, le Verbe éternel, Pour soulager notre misère A daigné se faire mortel.</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Enfants soumis, rendons hommage A la divine Trinité</w:t>
      </w:r>
      <w:r w:rsidR="00C75D51">
        <w:rPr>
          <w:lang w:eastAsia="fr-FR"/>
        </w:rPr>
        <w:t> :</w:t>
      </w:r>
      <w:r>
        <w:rPr>
          <w:lang w:eastAsia="fr-FR"/>
        </w:rPr>
        <w:t xml:space="preserve"> Son nom saint est pour nous le gage De l</w:t>
      </w:r>
      <w:r w:rsidR="00C75D51">
        <w:rPr>
          <w:lang w:eastAsia="fr-FR"/>
        </w:rPr>
        <w:t>’</w:t>
      </w:r>
      <w:r>
        <w:rPr>
          <w:lang w:eastAsia="fr-FR"/>
        </w:rPr>
        <w:t>heureuse immortalité.</w:t>
      </w:r>
      <w:r w:rsidR="00C75D51">
        <w:rPr>
          <w:lang w:eastAsia="fr-FR"/>
        </w:rPr>
        <w:t xml:space="preserve"> </w:t>
      </w:r>
    </w:p>
    <w:p w:rsidR="00C75D51" w:rsidRDefault="00892BA6" w:rsidP="00892BA6">
      <w:pPr>
        <w:rPr>
          <w:lang w:val="es-ES_tradnl" w:eastAsia="fr-FR"/>
        </w:rPr>
      </w:pPr>
      <w:r w:rsidRPr="00C75D51">
        <w:rPr>
          <w:lang w:val="es-ES_tradnl" w:eastAsia="fr-FR"/>
        </w:rPr>
        <w:t>4</w:t>
      </w:r>
      <w:r w:rsidR="00C75D51">
        <w:rPr>
          <w:lang w:val="es-ES_tradnl" w:eastAsia="fr-FR"/>
        </w:rPr>
        <w:t xml:space="preserve"> </w:t>
      </w:r>
    </w:p>
    <w:p w:rsidR="00C75D51" w:rsidRDefault="00892BA6" w:rsidP="00892BA6">
      <w:pPr>
        <w:rPr>
          <w:lang w:val="es-ES_tradnl" w:eastAsia="fr-FR"/>
        </w:rPr>
      </w:pPr>
      <w:r w:rsidRPr="00C75D51">
        <w:rPr>
          <w:lang w:val="es-ES_tradnl" w:eastAsia="fr-FR"/>
        </w:rPr>
        <w:t>N" 2.</w:t>
      </w:r>
      <w:r w:rsidR="00C75D51">
        <w:rPr>
          <w:lang w:val="es-ES_tradnl" w:eastAsia="fr-FR"/>
        </w:rPr>
        <w:t xml:space="preserve"> </w:t>
      </w:r>
    </w:p>
    <w:p w:rsidR="00C75D51" w:rsidRDefault="00892BA6" w:rsidP="00892BA6">
      <w:pPr>
        <w:rPr>
          <w:lang w:val="es-ES_tradnl" w:eastAsia="fr-FR"/>
        </w:rPr>
      </w:pPr>
      <w:r w:rsidRPr="00C75D51">
        <w:rPr>
          <w:lang w:val="es-ES_tradnl" w:eastAsia="fr-FR"/>
        </w:rPr>
        <w:t>benedicite omnia opera domini domino</w:t>
      </w:r>
      <w:r w:rsidR="00C75D51">
        <w:rPr>
          <w:lang w:val="es-ES_tradnl" w:eastAsia="fr-FR"/>
        </w:rPr>
        <w:t xml:space="preserve"> </w:t>
      </w:r>
    </w:p>
    <w:p w:rsidR="00C75D51" w:rsidRDefault="00892BA6" w:rsidP="00892BA6">
      <w:pPr>
        <w:rPr>
          <w:lang w:eastAsia="fr-FR"/>
        </w:rPr>
      </w:pPr>
      <w:r>
        <w:rPr>
          <w:lang w:eastAsia="fr-FR"/>
        </w:rPr>
        <w:t>(Daniel 3.)</w:t>
      </w:r>
      <w:r w:rsidR="00C75D51">
        <w:rPr>
          <w:lang w:eastAsia="fr-FR"/>
        </w:rPr>
        <w:t xml:space="preserve"> </w:t>
      </w:r>
    </w:p>
    <w:p w:rsidR="00C75D51" w:rsidRDefault="00892BA6" w:rsidP="00892BA6">
      <w:pPr>
        <w:rPr>
          <w:lang w:eastAsia="fr-FR"/>
        </w:rPr>
      </w:pPr>
      <w:r>
        <w:rPr>
          <w:lang w:eastAsia="fr-FR"/>
        </w:rPr>
        <w:t>Traduction de Pierre Corneille.</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val="en-US" w:eastAsia="fr-FR"/>
        </w:rPr>
      </w:pPr>
      <w:r>
        <w:rPr>
          <w:lang w:eastAsia="fr-FR"/>
        </w:rPr>
        <w:t xml:space="preserve">Recueil Catholique de Strasbourg. </w:t>
      </w:r>
      <w:r w:rsidRPr="00C75D51">
        <w:rPr>
          <w:lang w:val="en-US" w:eastAsia="fr-FR"/>
        </w:rPr>
        <w:t>1756 .</w:t>
      </w:r>
      <w:r w:rsidR="00C75D51">
        <w:rPr>
          <w:lang w:val="en-US" w:eastAsia="fr-FR"/>
        </w:rPr>
        <w:t xml:space="preserve"> </w:t>
      </w:r>
    </w:p>
    <w:p w:rsidR="00C75D51" w:rsidRDefault="00892BA6" w:rsidP="00892BA6">
      <w:pPr>
        <w:rPr>
          <w:lang w:val="en-US" w:eastAsia="fr-FR"/>
        </w:rPr>
      </w:pPr>
      <w:r w:rsidRPr="00C75D51">
        <w:rPr>
          <w:lang w:val="en-US" w:eastAsia="fr-FR"/>
        </w:rPr>
        <w:t>--# 1------— —0 — X—|--^-h-&gt;/— J</w:t>
      </w:r>
      <w:r w:rsidR="00C75D51">
        <w:rPr>
          <w:lang w:val="en-US" w:eastAsia="fr-FR"/>
        </w:rPr>
        <w:t xml:space="preserve"> </w:t>
      </w:r>
    </w:p>
    <w:p w:rsidR="00C75D51" w:rsidRDefault="00892BA6" w:rsidP="00892BA6">
      <w:pPr>
        <w:rPr>
          <w:lang w:eastAsia="fr-FR"/>
        </w:rPr>
      </w:pPr>
      <w:r w:rsidRPr="00C75D51">
        <w:rPr>
          <w:lang w:val="en-US" w:eastAsia="fr-FR"/>
        </w:rPr>
        <w:t>1</w:t>
      </w:r>
      <w:r w:rsidRPr="00C75D51">
        <w:rPr>
          <w:lang w:val="en-US" w:eastAsia="fr-FR"/>
        </w:rPr>
        <w:tab/>
        <w:t>I li Ij \j I</w:t>
      </w:r>
      <w:r w:rsidR="00C75D51">
        <w:rPr>
          <w:lang w:val="en-US" w:eastAsia="fr-FR"/>
        </w:rPr>
        <w:t> </w:t>
      </w:r>
      <w:r w:rsidR="00C75D51" w:rsidRPr="00C75D51">
        <w:rPr>
          <w:lang w:val="en-US" w:eastAsia="fr-FR"/>
        </w:rPr>
        <w:t>!</w:t>
      </w:r>
      <w:r w:rsidRPr="00C75D51">
        <w:rPr>
          <w:lang w:val="en-US" w:eastAsia="fr-FR"/>
        </w:rPr>
        <w:t xml:space="preserve"> </w:t>
      </w:r>
      <w:r>
        <w:rPr>
          <w:lang w:eastAsia="fr-FR"/>
        </w:rPr>
        <w:t>J</w:t>
      </w:r>
      <w:r w:rsidR="00C75D51">
        <w:rPr>
          <w:lang w:eastAsia="fr-FR"/>
        </w:rPr>
        <w:t xml:space="preserve"> </w:t>
      </w:r>
    </w:p>
    <w:p w:rsidR="00C75D51" w:rsidRDefault="00892BA6" w:rsidP="00892BA6">
      <w:pPr>
        <w:rPr>
          <w:lang w:eastAsia="fr-FR"/>
        </w:rPr>
      </w:pPr>
      <w:r>
        <w:rPr>
          <w:lang w:eastAsia="fr-FR"/>
        </w:rPr>
        <w:t>f V V V 1 u</w:t>
      </w:r>
      <w:r w:rsidR="00C75D51">
        <w:rPr>
          <w:lang w:eastAsia="fr-FR"/>
        </w:rPr>
        <w:t xml:space="preserve"> </w:t>
      </w:r>
    </w:p>
    <w:p w:rsidR="00C75D51" w:rsidRDefault="00892BA6" w:rsidP="00892BA6">
      <w:pPr>
        <w:rPr>
          <w:lang w:eastAsia="fr-FR"/>
        </w:rPr>
      </w:pPr>
      <w:r>
        <w:rPr>
          <w:lang w:eastAsia="fr-FR"/>
        </w:rPr>
        <w:t>Ou - vra - ges du Très - Haut, ef</w:t>
      </w:r>
      <w:r w:rsidR="00C75D51">
        <w:rPr>
          <w:lang w:eastAsia="fr-FR"/>
        </w:rPr>
        <w:t xml:space="preserve"> </w:t>
      </w:r>
    </w:p>
    <w:p w:rsidR="00C75D51" w:rsidRDefault="00892BA6" w:rsidP="00892BA6">
      <w:pPr>
        <w:rPr>
          <w:lang w:eastAsia="fr-FR"/>
        </w:rPr>
      </w:pPr>
      <w:r>
        <w:rPr>
          <w:lang w:eastAsia="fr-FR"/>
        </w:rPr>
        <w:t>ÉÉPF</w:t>
      </w:r>
      <w:r w:rsidR="00C75D51">
        <w:rPr>
          <w:lang w:eastAsia="fr-FR"/>
        </w:rPr>
        <w:t xml:space="preserve"> </w:t>
      </w:r>
    </w:p>
    <w:p w:rsidR="00C75D51" w:rsidRDefault="00892BA6" w:rsidP="00892BA6">
      <w:pPr>
        <w:rPr>
          <w:lang w:eastAsia="fr-FR"/>
        </w:rPr>
      </w:pPr>
      <w:r>
        <w:rPr>
          <w:lang w:eastAsia="fr-FR"/>
        </w:rPr>
        <w:t>fets de sa pa-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- 1</w:t>
      </w:r>
      <w:r w:rsidR="00C75D51">
        <w:rPr>
          <w:lang w:eastAsia="fr-FR"/>
        </w:rPr>
        <w:t xml:space="preserve"> : </w:t>
      </w:r>
    </w:p>
    <w:p w:rsidR="00C75D51" w:rsidRDefault="00892BA6" w:rsidP="00892BA6">
      <w:pPr>
        <w:rPr>
          <w:lang w:eastAsia="fr-FR"/>
        </w:rPr>
      </w:pPr>
      <w:r>
        <w:rPr>
          <w:lang w:eastAsia="fr-FR"/>
        </w:rPr>
        <w:t>¥</w:t>
      </w:r>
      <w:r>
        <w:rPr>
          <w:lang w:eastAsia="fr-FR"/>
        </w:rPr>
        <w:tab/>
        <w:t>ffin</w:t>
      </w:r>
      <w:r>
        <w:rPr>
          <w:lang w:eastAsia="fr-FR"/>
        </w:rPr>
        <w:tab/>
        <w:t>Ha</w:t>
      </w:r>
      <w:r>
        <w:rPr>
          <w:lang w:eastAsia="fr-FR"/>
        </w:rPr>
        <w:tab/>
      </w:r>
      <w:r>
        <w:rPr>
          <w:lang w:eastAsia="fr-FR"/>
        </w:rPr>
        <w:tab/>
        <w:t>h</w:t>
      </w:r>
      <w:r>
        <w:rPr>
          <w:lang w:eastAsia="fr-FR"/>
        </w:rPr>
        <w:tab/>
        <w:t>L</w:t>
      </w:r>
      <w:r>
        <w:rPr>
          <w:lang w:eastAsia="fr-FR"/>
        </w:rPr>
        <w:tab/>
        <w:t>4- --m —</w:t>
      </w:r>
      <w:r>
        <w:rPr>
          <w:lang w:eastAsia="fr-FR"/>
        </w:rPr>
        <w:tab/>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b/>
        <w:t>—1-</w:t>
      </w:r>
      <w:r>
        <w:rPr>
          <w:lang w:eastAsia="fr-FR"/>
        </w:rPr>
        <w:tab/>
        <w:t>=f</w:t>
      </w:r>
      <w:r>
        <w:rPr>
          <w:lang w:eastAsia="fr-FR"/>
        </w:rPr>
        <w:tab/>
        <w:t>—</w:t>
      </w:r>
      <w:r w:rsidR="00C75D51">
        <w:rPr>
          <w:lang w:eastAsia="fr-FR"/>
        </w:rPr>
        <w:t>’</w:t>
      </w:r>
      <w:r>
        <w:rPr>
          <w:lang w:eastAsia="fr-FR"/>
        </w:rPr>
        <w:tab/>
        <w:t>r~i</w:t>
      </w:r>
      <w:r>
        <w:rPr>
          <w:lang w:eastAsia="fr-FR"/>
        </w:rPr>
        <w:tab/>
        <w:t>m</w:t>
      </w:r>
      <w:r>
        <w:rPr>
          <w:lang w:eastAsia="fr-FR"/>
        </w:rPr>
        <w:tab/>
      </w:r>
      <w:r>
        <w:rPr>
          <w:lang w:eastAsia="fr-FR"/>
        </w:rPr>
        <w:tab/>
      </w:r>
      <w:r>
        <w:rPr>
          <w:lang w:eastAsia="fr-FR"/>
        </w:rPr>
        <w:tab/>
        <w:t>— L_</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ro - le, Bé-nis - sez le Sei</w:t>
      </w:r>
      <w:r w:rsidR="00C75D51">
        <w:rPr>
          <w:lang w:eastAsia="fr-FR"/>
        </w:rPr>
        <w:t xml:space="preserve"> </w:t>
      </w:r>
    </w:p>
    <w:p w:rsidR="00C75D51" w:rsidRDefault="00892BA6" w:rsidP="00892BA6">
      <w:pPr>
        <w:rPr>
          <w:lang w:eastAsia="fr-FR"/>
        </w:rPr>
      </w:pPr>
      <w:r>
        <w:rPr>
          <w:lang w:eastAsia="fr-FR"/>
        </w:rPr>
        <w:t>iiite^</w:t>
      </w:r>
      <w:r w:rsidR="00C75D51">
        <w:rPr>
          <w:lang w:eastAsia="fr-FR"/>
        </w:rPr>
        <w:t xml:space="preserve"> </w:t>
      </w:r>
    </w:p>
    <w:p w:rsidR="00C75D51" w:rsidRDefault="00892BA6" w:rsidP="00892BA6">
      <w:pPr>
        <w:rPr>
          <w:lang w:eastAsia="fr-FR"/>
        </w:rPr>
      </w:pPr>
      <w:r>
        <w:rPr>
          <w:lang w:eastAsia="fr-FR"/>
        </w:rPr>
        <w:lastRenderedPageBreak/>
        <w:t>15e - nis - sez le Sei - gneur, Et jus- qu</w:t>
      </w:r>
      <w:r w:rsidR="00C75D51">
        <w:rPr>
          <w:lang w:eastAsia="fr-FR"/>
        </w:rPr>
        <w:t>’</w:t>
      </w:r>
      <w:r>
        <w:rPr>
          <w:lang w:eastAsia="fr-FR"/>
        </w:rPr>
        <w:t>au bout des /</w:t>
      </w:r>
      <w:r w:rsidR="00C75D51">
        <w:rPr>
          <w:lang w:eastAsia="fr-FR"/>
        </w:rPr>
        <w:t>’</w:t>
      </w:r>
      <w:r>
        <w:rPr>
          <w:lang w:eastAsia="fr-FR"/>
        </w:rPr>
        <w:t>_________p _</w:t>
      </w:r>
      <w:r w:rsidR="00C75D51">
        <w:rPr>
          <w:lang w:eastAsia="fr-FR"/>
        </w:rPr>
        <w:t xml:space="preserve"> </w:t>
      </w:r>
    </w:p>
    <w:p w:rsidR="00C75D51" w:rsidRDefault="00892BA6" w:rsidP="00892BA6">
      <w:pPr>
        <w:rPr>
          <w:lang w:eastAsia="fr-FR"/>
        </w:rPr>
      </w:pPr>
      <w:r>
        <w:rPr>
          <w:lang w:eastAsia="fr-FR"/>
        </w:rPr>
        <w:t>gneur</w:t>
      </w:r>
      <w:r w:rsidR="00C75D51">
        <w:rPr>
          <w:lang w:eastAsia="fr-FR"/>
        </w:rPr>
        <w:t xml:space="preserve"> ;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—É—H</w:t>
      </w:r>
      <w:r w:rsidR="00C75D51">
        <w:rPr>
          <w:lang w:eastAsia="fr-FR"/>
        </w:rPr>
        <w:t xml:space="preserve"> </w:t>
      </w:r>
    </w:p>
    <w:p w:rsidR="00C75D51" w:rsidRDefault="00892BA6" w:rsidP="00892BA6">
      <w:pPr>
        <w:rPr>
          <w:lang w:eastAsia="fr-FR"/>
        </w:rPr>
      </w:pPr>
      <w:r>
        <w:rPr>
          <w:lang w:eastAsia="fr-FR"/>
        </w:rPr>
        <w:t>EF.SE</w:t>
      </w:r>
      <w:r w:rsidR="00C75D51">
        <w:rPr>
          <w:lang w:eastAsia="fr-FR"/>
        </w:rPr>
        <w:t xml:space="preserve"> </w:t>
      </w:r>
    </w:p>
    <w:p w:rsidR="00C75D51" w:rsidRDefault="00892BA6" w:rsidP="00892BA6">
      <w:pPr>
        <w:rPr>
          <w:lang w:eastAsia="fr-FR"/>
        </w:rPr>
      </w:pPr>
      <w:r>
        <w:rPr>
          <w:lang w:eastAsia="fr-FR"/>
        </w:rPr>
        <w:t>Bé - nis - sez le Sei - gneur, Et jus- qu</w:t>
      </w:r>
      <w:r w:rsidR="00C75D51">
        <w:rPr>
          <w:lang w:eastAsia="fr-FR"/>
        </w:rPr>
        <w:t>’</w:t>
      </w:r>
      <w:r>
        <w:rPr>
          <w:lang w:eastAsia="fr-FR"/>
        </w:rPr>
        <w:t>au bout des</w:t>
      </w:r>
      <w:r w:rsidR="00C75D51">
        <w:rPr>
          <w:lang w:eastAsia="fr-FR"/>
        </w:rPr>
        <w:t xml:space="preserve"> </w:t>
      </w:r>
    </w:p>
    <w:p w:rsidR="00C75D51" w:rsidRDefault="00892BA6" w:rsidP="00892BA6">
      <w:pPr>
        <w:rPr>
          <w:lang w:eastAsia="fr-FR"/>
        </w:rPr>
      </w:pPr>
      <w:r>
        <w:rPr>
          <w:lang w:eastAsia="fr-FR"/>
        </w:rPr>
        <w:t>■----1-----1/—Lr-r-M---11</w:t>
      </w:r>
      <w:r w:rsidR="00C75D51">
        <w:rPr>
          <w:lang w:eastAsia="fr-FR"/>
        </w:rPr>
        <w:t xml:space="preserve"> </w:t>
      </w:r>
    </w:p>
    <w:p w:rsidR="00C75D51" w:rsidRDefault="00892BA6" w:rsidP="00892BA6">
      <w:pPr>
        <w:rPr>
          <w:lang w:eastAsia="fr-FR"/>
        </w:rPr>
      </w:pPr>
      <w:r>
        <w:rPr>
          <w:lang w:eastAsia="fr-FR"/>
        </w:rPr>
        <w:t>E-xal - tez sa gran-deur</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w:t>
      </w:r>
      <w:r w:rsidR="00C75D51">
        <w:rPr>
          <w:lang w:eastAsia="fr-FR"/>
        </w:rPr>
        <w:t>’</w:t>
      </w:r>
      <w:r>
        <w:rPr>
          <w:lang w:eastAsia="fr-FR"/>
        </w:rPr>
        <w:t>au-tre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ai</w:t>
      </w:r>
      <w:r w:rsidR="00C75D51">
        <w:rPr>
          <w:lang w:eastAsia="fr-FR"/>
        </w:rPr>
        <w:t xml:space="preserve"> </w:t>
      </w:r>
    </w:p>
    <w:p w:rsidR="00C75D51" w:rsidRDefault="00892BA6" w:rsidP="00892BA6">
      <w:pPr>
        <w:rPr>
          <w:lang w:eastAsia="fr-FR"/>
        </w:rPr>
      </w:pPr>
      <w:r>
        <w:rPr>
          <w:lang w:eastAsia="fr-FR"/>
        </w:rPr>
        <w:t>pô-le, E-xal f</w:t>
      </w:r>
      <w:r w:rsidR="00C75D51">
        <w:rPr>
          <w:lang w:eastAsia="fr-FR"/>
        </w:rPr>
        <w:t xml:space="preserve"> </w:t>
      </w:r>
    </w:p>
    <w:p w:rsidR="00C75D51" w:rsidRDefault="00892BA6" w:rsidP="00892BA6">
      <w:pPr>
        <w:rPr>
          <w:lang w:eastAsia="fr-FR"/>
        </w:rPr>
      </w:pPr>
      <w:r>
        <w:rPr>
          <w:lang w:eastAsia="fr-FR"/>
        </w:rPr>
        <w:t>temps, de l</w:t>
      </w:r>
      <w:r w:rsidR="00C75D51">
        <w:rPr>
          <w:lang w:eastAsia="fr-FR"/>
        </w:rPr>
        <w:t>’</w:t>
      </w:r>
      <w:r>
        <w:rPr>
          <w:lang w:eastAsia="fr-FR"/>
        </w:rPr>
        <w:t>un</w:t>
      </w:r>
      <w:r w:rsidR="00C75D51">
        <w:rPr>
          <w:lang w:eastAsia="fr-FR"/>
        </w:rPr>
        <w:t xml:space="preserve"> </w:t>
      </w:r>
    </w:p>
    <w:p w:rsidR="00C75D51" w:rsidRDefault="00892BA6" w:rsidP="00892BA6">
      <w:pPr>
        <w:rPr>
          <w:lang w:eastAsia="fr-FR"/>
        </w:rPr>
      </w:pPr>
      <w:r>
        <w:rPr>
          <w:lang w:eastAsia="fr-FR"/>
        </w:rPr>
        <w:t>juiljééiéîéfliîiiîil_</w:t>
      </w:r>
      <w:r w:rsidR="00C75D51">
        <w:rPr>
          <w:lang w:eastAsia="fr-FR"/>
        </w:rPr>
        <w:t xml:space="preserve"> </w:t>
      </w:r>
    </w:p>
    <w:p w:rsidR="00C75D51" w:rsidRDefault="00892BA6" w:rsidP="00892BA6">
      <w:pPr>
        <w:rPr>
          <w:lang w:eastAsia="fr-FR"/>
        </w:rPr>
      </w:pPr>
      <w:r>
        <w:rPr>
          <w:lang w:eastAsia="fr-FR"/>
        </w:rPr>
        <w:t>temps, de l</w:t>
      </w:r>
      <w:r w:rsidR="00C75D51">
        <w:rPr>
          <w:lang w:eastAsia="fr-FR"/>
        </w:rPr>
        <w:t>’</w:t>
      </w:r>
      <w:r>
        <w:rPr>
          <w:lang w:eastAsia="fr-FR"/>
        </w:rPr>
        <w:t>un à l</w:t>
      </w:r>
      <w:r w:rsidR="00C75D51">
        <w:rPr>
          <w:lang w:eastAsia="fr-FR"/>
        </w:rPr>
        <w:t>’</w:t>
      </w:r>
      <w:r>
        <w:rPr>
          <w:lang w:eastAsia="fr-FR"/>
        </w:rPr>
        <w:t>au-tre pô-le. E-xal - tez sa grandeur</w:t>
      </w:r>
      <w:r w:rsidR="00C75D51">
        <w:rPr>
          <w:lang w:eastAsia="fr-FR"/>
        </w:rPr>
        <w:t xml:space="preserve"> ! </w:t>
      </w:r>
    </w:p>
    <w:p w:rsidR="00C75D51" w:rsidRDefault="00892BA6" w:rsidP="00892BA6">
      <w:pPr>
        <w:rPr>
          <w:lang w:eastAsia="fr-FR"/>
        </w:rPr>
      </w:pPr>
      <w:r>
        <w:rPr>
          <w:lang w:eastAsia="fr-FR"/>
        </w:rPr>
        <w:t>tez sa grandeur</w:t>
      </w:r>
      <w:r w:rsidR="00C75D51">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Anges, qui le voyez dans sa splendeur entière,</w:t>
      </w:r>
      <w:r w:rsidR="00C75D51">
        <w:rPr>
          <w:lang w:eastAsia="fr-FR"/>
        </w:rPr>
        <w:t xml:space="preserve"> </w:t>
      </w:r>
    </w:p>
    <w:p w:rsidR="00C75D51" w:rsidRDefault="00892BA6" w:rsidP="00892BA6">
      <w:pPr>
        <w:rPr>
          <w:lang w:eastAsia="fr-FR"/>
        </w:rPr>
      </w:pPr>
      <w:r>
        <w:rPr>
          <w:lang w:eastAsia="fr-FR"/>
        </w:rPr>
        <w:t>Bénissez le Seigneur</w:t>
      </w:r>
      <w:r w:rsidR="00C75D51">
        <w:rPr>
          <w:lang w:eastAsia="fr-FR"/>
        </w:rPr>
        <w:t> ;</w:t>
      </w:r>
      <w:r>
        <w:rPr>
          <w:lang w:eastAsia="fr-FR"/>
        </w:rPr>
        <w:t xml:space="preserve"> Cieux, qu</w:t>
      </w:r>
      <w:r w:rsidR="00C75D51">
        <w:rPr>
          <w:lang w:eastAsia="fr-FR"/>
        </w:rPr>
        <w:t>’</w:t>
      </w:r>
      <w:r>
        <w:rPr>
          <w:lang w:eastAsia="fr-FR"/>
        </w:rPr>
        <w:t>il a peints d</w:t>
      </w:r>
      <w:r w:rsidR="00C75D51">
        <w:rPr>
          <w:lang w:eastAsia="fr-FR"/>
        </w:rPr>
        <w:t>’</w:t>
      </w:r>
      <w:r>
        <w:rPr>
          <w:lang w:eastAsia="fr-FR"/>
        </w:rPr>
        <w:t>azur, qu</w:t>
      </w:r>
      <w:r w:rsidR="00C75D51">
        <w:rPr>
          <w:lang w:eastAsia="fr-FR"/>
        </w:rPr>
        <w:t>’</w:t>
      </w:r>
      <w:r>
        <w:rPr>
          <w:lang w:eastAsia="fr-FR"/>
        </w:rPr>
        <w:t>il revêt de lumière Exaltez sa grandeur</w:t>
      </w:r>
      <w:r w:rsidR="00C75D51">
        <w:rPr>
          <w:lang w:eastAsia="fr-FR"/>
        </w:rPr>
        <w:t xml:space="preserve"> !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Eaux, sur le firmament par sa main suspendues, Béuissez le Seigneur</w:t>
      </w:r>
      <w:r w:rsidR="00C75D51">
        <w:rPr>
          <w:lang w:eastAsia="fr-FR"/>
        </w:rPr>
        <w:t xml:space="preserve"> ; </w:t>
      </w:r>
    </w:p>
    <w:p w:rsidR="00C75D51" w:rsidRDefault="00892BA6" w:rsidP="00892BA6">
      <w:pPr>
        <w:rPr>
          <w:lang w:eastAsia="fr-FR"/>
        </w:rPr>
      </w:pPr>
      <w:r>
        <w:rPr>
          <w:lang w:eastAsia="fr-FR"/>
        </w:rPr>
        <w:t>Vertus, par sa clémence en tous lieux répandues. Exaltez sa grandeur</w:t>
      </w:r>
      <w:r w:rsidR="00C75D51">
        <w:rPr>
          <w:lang w:eastAsia="fr-FR"/>
        </w:rPr>
        <w:t xml:space="preserve"> ! </w:t>
      </w:r>
    </w:p>
    <w:p w:rsidR="00C75D51" w:rsidRDefault="00892BA6" w:rsidP="00892BA6">
      <w:pPr>
        <w:rPr>
          <w:lang w:eastAsia="fr-FR"/>
        </w:rPr>
      </w:pPr>
      <w:r>
        <w:rPr>
          <w:lang w:eastAsia="fr-FR"/>
        </w:rPr>
        <w:t>r i -</w:t>
      </w:r>
      <w:r w:rsidR="00C75D51">
        <w:rPr>
          <w:lang w:eastAsia="fr-FR"/>
        </w:rPr>
        <w:t xml:space="preserve"> </w:t>
      </w:r>
    </w:p>
    <w:p w:rsidR="00C75D51" w:rsidRDefault="00892BA6" w:rsidP="00892BA6">
      <w:pPr>
        <w:rPr>
          <w:lang w:eastAsia="fr-FR"/>
        </w:rPr>
      </w:pPr>
      <w:r>
        <w:rPr>
          <w:lang w:eastAsia="fr-FR"/>
        </w:rPr>
        <w:t>Soleil qui fais le jour, lune qui perces l</w:t>
      </w:r>
      <w:r w:rsidR="00C75D51">
        <w:rPr>
          <w:lang w:eastAsia="fr-FR"/>
        </w:rPr>
        <w:t>’</w:t>
      </w:r>
      <w:r>
        <w:rPr>
          <w:lang w:eastAsia="fr-FR"/>
        </w:rPr>
        <w:t>ombre, Bénissez le Seigneur</w:t>
      </w:r>
      <w:r w:rsidR="00C75D51">
        <w:rPr>
          <w:lang w:eastAsia="fr-FR"/>
        </w:rPr>
        <w:t xml:space="preserve"> ; </w:t>
      </w:r>
    </w:p>
    <w:p w:rsidR="00C75D51" w:rsidRDefault="00892BA6" w:rsidP="00892BA6">
      <w:pPr>
        <w:rPr>
          <w:lang w:eastAsia="fr-FR"/>
        </w:rPr>
      </w:pPr>
      <w:r>
        <w:rPr>
          <w:lang w:eastAsia="fr-FR"/>
        </w:rPr>
        <w:t>Etoiles, par vos feux comme par votre nombre, Exaltez sa grandeur</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Brouillard, féconde pluie, et vous, douce rosée, Bénissez le Seigneur</w:t>
      </w:r>
      <w:r w:rsidR="00C75D51">
        <w:rPr>
          <w:lang w:eastAsia="fr-FR"/>
        </w:rPr>
        <w:t xml:space="preserve"> ; </w:t>
      </w:r>
    </w:p>
    <w:p w:rsidR="00C75D51" w:rsidRDefault="00892BA6" w:rsidP="00892BA6">
      <w:pPr>
        <w:rPr>
          <w:lang w:eastAsia="fr-FR"/>
        </w:rPr>
      </w:pPr>
      <w:r>
        <w:rPr>
          <w:lang w:eastAsia="fr-FR"/>
        </w:rPr>
        <w:t>Vents, à qui notre terre est sans cesse exposée, Exaltez sa grandeur</w:t>
      </w:r>
      <w:r w:rsidR="00C75D51">
        <w:rPr>
          <w:lang w:eastAsia="fr-FR"/>
        </w:rPr>
        <w:t xml:space="preserve"> !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Ténèbres et clartés, dans vos "constants partages. Bénissez le Seigneur</w:t>
      </w:r>
      <w:r w:rsidR="00C75D51">
        <w:rPr>
          <w:lang w:eastAsia="fr-FR"/>
        </w:rPr>
        <w:t xml:space="preserve"> ; </w:t>
      </w:r>
    </w:p>
    <w:p w:rsidR="00C75D51" w:rsidRDefault="00892BA6" w:rsidP="00892BA6">
      <w:pPr>
        <w:rPr>
          <w:lang w:eastAsia="fr-FR"/>
        </w:rPr>
      </w:pPr>
      <w:r>
        <w:rPr>
          <w:lang w:eastAsia="fr-FR"/>
        </w:rPr>
        <w:t>Armes de sa colère, éclairs, foudres, orages, Exaltez sa grandeur</w:t>
      </w:r>
      <w:r w:rsidR="00C75D51">
        <w:rPr>
          <w:lang w:eastAsia="fr-FR"/>
        </w:rPr>
        <w:t xml:space="preserve"> !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Monts sourcilleux et fiers, agréables collines, Bénissez le Seigneur</w:t>
      </w:r>
      <w:r w:rsidR="00C75D51">
        <w:rPr>
          <w:lang w:eastAsia="fr-FR"/>
        </w:rPr>
        <w:t xml:space="preserve"> ; </w:t>
      </w:r>
    </w:p>
    <w:p w:rsidR="00C75D51" w:rsidRDefault="00892BA6" w:rsidP="00892BA6">
      <w:pPr>
        <w:rPr>
          <w:lang w:eastAsia="fr-FR"/>
        </w:rPr>
      </w:pPr>
      <w:r>
        <w:rPr>
          <w:lang w:eastAsia="fr-FR"/>
        </w:rPr>
        <w:t>Doux présents de la terre, herbes, fruits et racines, Exaltez sa grandeur t</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Délicieux ruisseaux, inépuisables sources, Bénissez le Seigneur</w:t>
      </w:r>
      <w:r w:rsidR="00C75D51">
        <w:rPr>
          <w:lang w:eastAsia="fr-FR"/>
        </w:rPr>
        <w:t xml:space="preserve"> ; </w:t>
      </w:r>
    </w:p>
    <w:p w:rsidR="00C75D51" w:rsidRDefault="00892BA6" w:rsidP="00892BA6">
      <w:pPr>
        <w:rPr>
          <w:lang w:eastAsia="fr-FR"/>
        </w:rPr>
      </w:pPr>
      <w:r>
        <w:rPr>
          <w:lang w:eastAsia="fr-FR"/>
        </w:rPr>
        <w:t>Fleuves et vastes mers, qui terminez leurs courses. Exaltez sa grandeur</w:t>
      </w:r>
      <w:r w:rsidR="00C75D51">
        <w:rPr>
          <w:lang w:eastAsia="fr-FR"/>
        </w:rPr>
        <w:t xml:space="preserve"> !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Poissons, qui sillonnez la campagne liquide, Bénissez le Seigneur</w:t>
      </w:r>
      <w:r w:rsidR="00C75D51">
        <w:rPr>
          <w:lang w:eastAsia="fr-FR"/>
        </w:rPr>
        <w:t xml:space="preserve"> ; </w:t>
      </w:r>
    </w:p>
    <w:p w:rsidR="00C75D51" w:rsidRDefault="00892BA6" w:rsidP="00892BA6">
      <w:pPr>
        <w:rPr>
          <w:lang w:eastAsia="fr-FR"/>
        </w:rPr>
      </w:pPr>
      <w:r>
        <w:rPr>
          <w:lang w:eastAsia="fr-FR"/>
        </w:rPr>
        <w:t>Hôtes ailés des airs, qui découpez leur vide. Exaltez sa grandeur</w:t>
      </w:r>
      <w:r w:rsidR="00C75D51">
        <w:rPr>
          <w:lang w:eastAsia="fr-FR"/>
        </w:rPr>
        <w:t xml:space="preserve"> ! </w:t>
      </w:r>
    </w:p>
    <w:p w:rsidR="00C75D51" w:rsidRDefault="00892BA6" w:rsidP="00892BA6">
      <w:pPr>
        <w:rPr>
          <w:lang w:eastAsia="fr-FR"/>
        </w:rPr>
      </w:pPr>
      <w:r>
        <w:rPr>
          <w:lang w:eastAsia="fr-FR"/>
        </w:rPr>
        <w:t>— 10 —</w:t>
      </w:r>
      <w:r w:rsidR="00C75D51">
        <w:rPr>
          <w:lang w:eastAsia="fr-FR"/>
        </w:rPr>
        <w:t xml:space="preserve"> </w:t>
      </w:r>
    </w:p>
    <w:p w:rsidR="00C75D51" w:rsidRDefault="00892BA6" w:rsidP="00892BA6">
      <w:pPr>
        <w:rPr>
          <w:lang w:eastAsia="fr-FR"/>
        </w:rPr>
      </w:pPr>
      <w:r>
        <w:rPr>
          <w:lang w:eastAsia="fr-FR"/>
        </w:rPr>
        <w:t>Animaux que son ordre a mis sous notre empire, Bénissez le Seigneur</w:t>
      </w:r>
      <w:r w:rsidR="00C75D51">
        <w:rPr>
          <w:lang w:eastAsia="fr-FR"/>
        </w:rPr>
        <w:t xml:space="preserve"> ; </w:t>
      </w:r>
    </w:p>
    <w:p w:rsidR="00C75D51" w:rsidRDefault="00892BA6" w:rsidP="00892BA6">
      <w:pPr>
        <w:rPr>
          <w:lang w:eastAsia="fr-FR"/>
        </w:rPr>
      </w:pPr>
      <w:r>
        <w:rPr>
          <w:lang w:eastAsia="fr-FR"/>
        </w:rPr>
        <w:t>Hommes qu</w:t>
      </w:r>
      <w:r w:rsidR="00C75D51">
        <w:rPr>
          <w:lang w:eastAsia="fr-FR"/>
        </w:rPr>
        <w:t>’</w:t>
      </w:r>
      <w:r>
        <w:rPr>
          <w:lang w:eastAsia="fr-FR"/>
        </w:rPr>
        <w:t>il a faits rois de tout ce qui respire, Exaltez sa grandeur</w:t>
      </w:r>
      <w:r w:rsidR="00C75D51">
        <w:rPr>
          <w:lang w:eastAsia="fr-FR"/>
        </w:rPr>
        <w:t xml:space="preserve"> ! </w:t>
      </w:r>
    </w:p>
    <w:p w:rsidR="00C75D51" w:rsidRDefault="00892BA6" w:rsidP="00892BA6">
      <w:pPr>
        <w:rPr>
          <w:lang w:eastAsia="fr-FR"/>
        </w:rPr>
      </w:pPr>
      <w:r>
        <w:rPr>
          <w:lang w:eastAsia="fr-FR"/>
        </w:rPr>
        <w:t>—</w:t>
      </w:r>
      <w:r>
        <w:rPr>
          <w:lang w:eastAsia="fr-FR"/>
        </w:rPr>
        <w:tab/>
        <w:t>11</w:t>
      </w:r>
      <w:r w:rsidR="00C75D51">
        <w:rPr>
          <w:lang w:eastAsia="fr-FR"/>
        </w:rPr>
        <w:t xml:space="preserve"> </w:t>
      </w:r>
    </w:p>
    <w:p w:rsidR="00C75D51" w:rsidRDefault="00892BA6" w:rsidP="00892BA6">
      <w:pPr>
        <w:rPr>
          <w:lang w:eastAsia="fr-FR"/>
        </w:rPr>
      </w:pPr>
      <w:r>
        <w:rPr>
          <w:lang w:eastAsia="fr-FR"/>
        </w:rPr>
        <w:t>Pi ètres, do ses bienfaits sacrés dépositaires, Bénissez le Seigneur</w:t>
      </w:r>
      <w:r w:rsidR="00C75D51">
        <w:rPr>
          <w:lang w:eastAsia="fr-FR"/>
        </w:rPr>
        <w:t xml:space="preserve"> ; </w:t>
      </w:r>
    </w:p>
    <w:p w:rsidR="00C75D51" w:rsidRDefault="00892BA6" w:rsidP="00892BA6">
      <w:pPr>
        <w:rPr>
          <w:lang w:eastAsia="fr-FR"/>
        </w:rPr>
      </w:pPr>
      <w:r>
        <w:rPr>
          <w:lang w:eastAsia="fr-FR"/>
        </w:rPr>
        <w:t>Partout prêchez sa loi, célébrez ses mystères, Exaltez sa grandeur</w:t>
      </w:r>
      <w:r w:rsidR="00C75D51">
        <w:rPr>
          <w:lang w:eastAsia="fr-FR"/>
        </w:rPr>
        <w:t xml:space="preserve"> ! </w:t>
      </w:r>
    </w:p>
    <w:p w:rsidR="00C75D51" w:rsidRDefault="00892BA6" w:rsidP="00892BA6">
      <w:pPr>
        <w:rPr>
          <w:lang w:eastAsia="fr-FR"/>
        </w:rPr>
      </w:pPr>
      <w:r>
        <w:rPr>
          <w:lang w:eastAsia="fr-FR"/>
        </w:rPr>
        <w:t>— 12 -</w:t>
      </w:r>
      <w:r w:rsidR="00C75D51">
        <w:rPr>
          <w:lang w:eastAsia="fr-FR"/>
        </w:rPr>
        <w:t xml:space="preserve"> </w:t>
      </w:r>
    </w:p>
    <w:p w:rsidR="00C75D51" w:rsidRDefault="00892BA6" w:rsidP="00892BA6">
      <w:pPr>
        <w:rPr>
          <w:lang w:eastAsia="fr-FR"/>
        </w:rPr>
      </w:pPr>
      <w:r>
        <w:rPr>
          <w:lang w:eastAsia="fr-FR"/>
        </w:rPr>
        <w:t>Ames justes, esprits en qui_</w:t>
      </w:r>
      <w:r w:rsidR="00C75D51">
        <w:rPr>
          <w:lang w:eastAsia="fr-FR"/>
        </w:rPr>
        <w:t>’</w:t>
      </w:r>
      <w:r>
        <w:rPr>
          <w:lang w:eastAsia="fr-FR"/>
        </w:rPr>
        <w:t>sa grâce abonde, Bénissez le Seigneur</w:t>
      </w:r>
      <w:r w:rsidR="00C75D51">
        <w:rPr>
          <w:lang w:eastAsia="fr-FR"/>
        </w:rPr>
        <w:t xml:space="preserve"> ; </w:t>
      </w:r>
    </w:p>
    <w:p w:rsidR="00C75D51" w:rsidRDefault="00892BA6" w:rsidP="00892BA6">
      <w:pPr>
        <w:rPr>
          <w:lang w:eastAsia="fr-FR"/>
        </w:rPr>
      </w:pPr>
      <w:r>
        <w:rPr>
          <w:lang w:eastAsia="fr-FR"/>
        </w:rPr>
        <w:t>Humbles si méconnus, si dédaignés du monde, Exaltez sa grandeur</w:t>
      </w:r>
      <w:r w:rsidR="00C75D51">
        <w:rPr>
          <w:lang w:eastAsia="fr-FR"/>
        </w:rPr>
        <w:t xml:space="preserve"> ! </w:t>
      </w:r>
    </w:p>
    <w:p w:rsidR="00C75D51" w:rsidRDefault="00892BA6" w:rsidP="00892BA6">
      <w:pPr>
        <w:rPr>
          <w:lang w:eastAsia="fr-FR"/>
        </w:rPr>
      </w:pPr>
      <w:r>
        <w:rPr>
          <w:lang w:eastAsia="fr-FR"/>
        </w:rPr>
        <w:lastRenderedPageBreak/>
        <w:t>6</w:t>
      </w:r>
      <w:r w:rsidR="00C75D51">
        <w:rPr>
          <w:lang w:eastAsia="fr-FR"/>
        </w:rPr>
        <w:t xml:space="preserve"> </w:t>
      </w:r>
    </w:p>
    <w:p w:rsidR="00C75D51" w:rsidRDefault="00892BA6" w:rsidP="00892BA6">
      <w:pPr>
        <w:rPr>
          <w:lang w:eastAsia="fr-FR"/>
        </w:rPr>
      </w:pPr>
      <w:r>
        <w:rPr>
          <w:lang w:eastAsia="fr-FR"/>
        </w:rPr>
        <w:t>N" 3.</w:t>
      </w:r>
      <w:r w:rsidR="00C75D51">
        <w:rPr>
          <w:lang w:eastAsia="fr-FR"/>
        </w:rPr>
        <w:t xml:space="preserve"> </w:t>
      </w:r>
    </w:p>
    <w:p w:rsidR="00C75D51" w:rsidRDefault="00892BA6" w:rsidP="00892BA6">
      <w:pPr>
        <w:rPr>
          <w:lang w:eastAsia="fr-FR"/>
        </w:rPr>
      </w:pPr>
      <w:r>
        <w:rPr>
          <w:lang w:eastAsia="fr-FR"/>
        </w:rPr>
        <w:t>cœli enabrant gloriam dei</w:t>
      </w:r>
      <w:r w:rsidR="00C75D51">
        <w:rPr>
          <w:lang w:eastAsia="fr-FR"/>
        </w:rPr>
        <w:t xml:space="preserve"> </w:t>
      </w:r>
    </w:p>
    <w:p w:rsidR="00C75D51" w:rsidRDefault="00892BA6" w:rsidP="00892BA6">
      <w:pPr>
        <w:rPr>
          <w:lang w:eastAsia="fr-FR"/>
        </w:rPr>
      </w:pPr>
      <w:r>
        <w:rPr>
          <w:lang w:eastAsia="fr-FR"/>
        </w:rPr>
        <w:t>(Ps. 18.)</w:t>
      </w:r>
      <w:r w:rsidR="00C75D51">
        <w:rPr>
          <w:lang w:eastAsia="fr-FR"/>
        </w:rPr>
        <w:t xml:space="preserve"> </w:t>
      </w:r>
    </w:p>
    <w:p w:rsidR="00C75D51" w:rsidRDefault="00892BA6" w:rsidP="00892BA6">
      <w:pPr>
        <w:rPr>
          <w:lang w:eastAsia="fr-FR"/>
        </w:rPr>
      </w:pPr>
      <w:r>
        <w:rPr>
          <w:lang w:eastAsia="fr-FR"/>
        </w:rPr>
        <w:t>Traduction de J.-B. Rousseau.</w:t>
      </w:r>
      <w:r>
        <w:rPr>
          <w:lang w:eastAsia="fr-FR"/>
        </w:rPr>
        <w:tab/>
        <w:t>M. J. Rnest, organiste à l</w:t>
      </w:r>
      <w:r w:rsidR="00C75D51">
        <w:rPr>
          <w:lang w:eastAsia="fr-FR"/>
        </w:rPr>
        <w:t>’</w:t>
      </w:r>
      <w:r>
        <w:rPr>
          <w:lang w:eastAsia="fr-FR"/>
        </w:rPr>
        <w:t>institution</w:t>
      </w:r>
      <w:r w:rsidR="00C75D51">
        <w:rPr>
          <w:lang w:eastAsia="fr-FR"/>
        </w:rPr>
        <w:t xml:space="preserve"> </w:t>
      </w:r>
    </w:p>
    <w:p w:rsidR="00C75D51" w:rsidRDefault="00892BA6" w:rsidP="00892BA6">
      <w:pPr>
        <w:rPr>
          <w:lang w:eastAsia="fr-FR"/>
        </w:rPr>
      </w:pPr>
      <w:r>
        <w:rPr>
          <w:lang w:eastAsia="fr-FR"/>
        </w:rPr>
        <w:t>des Chartreux à Lyon.</w:t>
      </w:r>
      <w:r w:rsidR="00C75D51">
        <w:rPr>
          <w:lang w:eastAsia="fr-FR"/>
        </w:rPr>
        <w:t xml:space="preserve"> </w:t>
      </w:r>
    </w:p>
    <w:p w:rsidR="00C75D51" w:rsidRDefault="00892BA6" w:rsidP="00892BA6">
      <w:pPr>
        <w:rPr>
          <w:lang w:eastAsia="fr-FR"/>
        </w:rPr>
      </w:pPr>
      <w:r>
        <w:rPr>
          <w:lang w:eastAsia="fr-FR"/>
        </w:rPr>
        <w:t>Maestoso.</w:t>
      </w:r>
      <w:r w:rsidR="00C75D51">
        <w:rPr>
          <w:lang w:eastAsia="fr-FR"/>
        </w:rPr>
        <w:t xml:space="preserve"> </w:t>
      </w:r>
    </w:p>
    <w:p w:rsidR="00C75D51" w:rsidRDefault="00892BA6" w:rsidP="00892BA6">
      <w:pPr>
        <w:rPr>
          <w:lang w:eastAsia="fr-FR"/>
        </w:rPr>
      </w:pPr>
      <w:r>
        <w:rPr>
          <w:lang w:eastAsia="fr-FR"/>
        </w:rPr>
        <w:t>f y</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Les Cieux instrui-scnt la</w:t>
      </w:r>
      <w:r w:rsidR="00C75D51">
        <w:rPr>
          <w:lang w:eastAsia="fr-FR"/>
        </w:rPr>
        <w:t xml:space="preserve"> </w:t>
      </w:r>
    </w:p>
    <w:p w:rsidR="00C75D51" w:rsidRDefault="00892BA6" w:rsidP="00892BA6">
      <w:pPr>
        <w:rPr>
          <w:lang w:eastAsia="fr-FR"/>
        </w:rPr>
      </w:pPr>
      <w:r>
        <w:rPr>
          <w:lang w:eastAsia="fr-FR"/>
        </w:rPr>
        <w:t>...</w:t>
      </w:r>
      <w:r>
        <w:rPr>
          <w:lang w:eastAsia="fr-FR"/>
        </w:rPr>
        <w:tab/>
        <w:t>V P</w:t>
      </w:r>
      <w:r w:rsidR="00C75D51">
        <w:rPr>
          <w:lang w:eastAsia="fr-FR"/>
        </w:rPr>
        <w:t xml:space="preserve"> </w:t>
      </w:r>
    </w:p>
    <w:p w:rsidR="00C75D51" w:rsidRDefault="00892BA6" w:rsidP="00892BA6">
      <w:pPr>
        <w:rPr>
          <w:lang w:eastAsia="fr-FR"/>
        </w:rPr>
      </w:pPr>
      <w:r>
        <w:rPr>
          <w:lang w:eastAsia="fr-FR"/>
        </w:rPr>
        <w:t>ter - re A ré - vé-rer leur Au-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Les Cieux ins-trui-sent la ter-re A ré—vé-rer leur Au-</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-FfT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Les Cieux ins-trui-sent la ter-re A ré-vé-rer l^ur Au-</w:t>
      </w:r>
      <w:r w:rsidR="00C75D51">
        <w:rPr>
          <w:lang w:eastAsia="fr-FR"/>
        </w:rPr>
        <w:t xml:space="preserve"> </w:t>
      </w:r>
    </w:p>
    <w:p w:rsidR="00C75D51" w:rsidRDefault="00892BA6" w:rsidP="00892BA6">
      <w:pPr>
        <w:rPr>
          <w:lang w:eastAsia="fr-FR"/>
        </w:rPr>
      </w:pPr>
      <w:r>
        <w:rPr>
          <w:lang w:eastAsia="fr-FR"/>
        </w:rPr>
        <w:t>ÉE3</w:t>
      </w:r>
      <w:r w:rsidR="00C75D51">
        <w:rPr>
          <w:lang w:eastAsia="fr-FR"/>
        </w:rPr>
        <w:t xml:space="preserve"> </w:t>
      </w:r>
    </w:p>
    <w:p w:rsidR="00C75D51" w:rsidRDefault="00892BA6" w:rsidP="00892BA6">
      <w:pPr>
        <w:rPr>
          <w:lang w:eastAsia="fr-FR"/>
        </w:rPr>
      </w:pPr>
      <w:r>
        <w:rPr>
          <w:lang w:eastAsia="fr-FR"/>
        </w:rPr>
        <w:t>----J—I—J_J_</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ri H</w:t>
      </w:r>
      <w:r w:rsidR="00C75D51">
        <w:rPr>
          <w:lang w:eastAsia="fr-FR"/>
        </w:rPr>
        <w:t xml:space="preserve"> </w:t>
      </w:r>
    </w:p>
    <w:p w:rsidR="00C75D51" w:rsidRDefault="00892BA6" w:rsidP="00892BA6">
      <w:pPr>
        <w:rPr>
          <w:lang w:eastAsia="fr-FR"/>
        </w:rPr>
      </w:pPr>
      <w:r>
        <w:rPr>
          <w:lang w:eastAsia="fr-FR"/>
        </w:rPr>
        <w:t>teur</w:t>
      </w:r>
      <w:r w:rsidR="00C75D51">
        <w:rPr>
          <w:lang w:eastAsia="fr-FR"/>
        </w:rPr>
        <w:t> ;</w:t>
      </w:r>
      <w:r>
        <w:rPr>
          <w:lang w:eastAsia="fr-FR"/>
        </w:rPr>
        <w:t xml:space="preserve"> Tout ce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=sf-rr</w:t>
      </w:r>
      <w:r w:rsidR="00C75D51">
        <w:rPr>
          <w:lang w:eastAsia="fr-FR"/>
        </w:rPr>
        <w:t> ?</w:t>
      </w:r>
      <w:r>
        <w:rPr>
          <w:lang w:eastAsia="fr-FR"/>
        </w:rPr>
        <w:t>rT-3</w:t>
      </w:r>
      <w:r w:rsidR="00C75D51">
        <w:rPr>
          <w:lang w:eastAsia="fr-FR"/>
        </w:rPr>
        <w:t xml:space="preserve"> </w:t>
      </w:r>
    </w:p>
    <w:p w:rsidR="00C75D51" w:rsidRDefault="00892BA6" w:rsidP="00892BA6">
      <w:pPr>
        <w:rPr>
          <w:lang w:eastAsia="fr-FR"/>
        </w:rPr>
      </w:pPr>
      <w:r>
        <w:rPr>
          <w:lang w:eastAsia="fr-FR"/>
        </w:rPr>
        <w:t>..........5- V</w:t>
      </w:r>
      <w:r w:rsidR="00C75D51">
        <w:rPr>
          <w:lang w:eastAsia="fr-FR"/>
        </w:rPr>
        <w:t xml:space="preserve"> </w:t>
      </w:r>
    </w:p>
    <w:p w:rsidR="00C75D51" w:rsidRDefault="00892BA6" w:rsidP="00892BA6">
      <w:pPr>
        <w:rPr>
          <w:lang w:eastAsia="fr-FR"/>
        </w:rPr>
      </w:pPr>
      <w:r>
        <w:rPr>
          <w:lang w:eastAsia="fr-FR"/>
        </w:rPr>
        <w:t>que leur globe eu - ser - re Cé - lébre un Dieu cré - a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teur</w:t>
      </w:r>
      <w:r w:rsidR="00C75D51">
        <w:rPr>
          <w:lang w:eastAsia="fr-FR"/>
        </w:rPr>
        <w:t> ;</w:t>
      </w:r>
      <w:r>
        <w:rPr>
          <w:lang w:eastAsia="fr-FR"/>
        </w:rPr>
        <w:t xml:space="preserve"> Tout ce que leur globe en - ser-re Cé - lèbre un Dieu cré - a -</w:t>
      </w:r>
      <w:r w:rsidR="00C75D51">
        <w:rPr>
          <w:lang w:eastAsia="fr-FR"/>
        </w:rPr>
        <w:t xml:space="preserve"> </w:t>
      </w:r>
    </w:p>
    <w:p w:rsidR="00C75D51" w:rsidRDefault="00892BA6" w:rsidP="00892BA6">
      <w:pPr>
        <w:rPr>
          <w:lang w:eastAsia="fr-FR"/>
        </w:rPr>
      </w:pPr>
      <w:r>
        <w:rPr>
          <w:lang w:eastAsia="fr-FR"/>
        </w:rPr>
        <w:t>Bf—^-0-0—ï—0-</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ra=*=t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-0—0—i—*—i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teur</w:t>
      </w:r>
      <w:r w:rsidR="00C75D51">
        <w:rPr>
          <w:lang w:eastAsia="fr-FR"/>
        </w:rPr>
        <w:t> ;</w:t>
      </w:r>
      <w:r>
        <w:rPr>
          <w:lang w:eastAsia="fr-FR"/>
        </w:rPr>
        <w:t xml:space="preserve"> Tout ce que leur globe en - ser-re Cé - lèbre un Dieu cré-a -</w:t>
      </w:r>
      <w:r w:rsidR="00C75D51">
        <w:rPr>
          <w:lang w:eastAsia="fr-FR"/>
        </w:rPr>
        <w:t xml:space="preserve"> </w:t>
      </w:r>
    </w:p>
    <w:p w:rsidR="00C75D51" w:rsidRDefault="00892BA6" w:rsidP="00892BA6">
      <w:pPr>
        <w:rPr>
          <w:lang w:val="en-US" w:eastAsia="fr-FR"/>
        </w:rPr>
      </w:pPr>
      <w:r w:rsidRPr="00C75D51">
        <w:rPr>
          <w:lang w:val="en-US" w:eastAsia="fr-FR"/>
        </w:rPr>
        <w:t>pzifz=Ê—{—</w:t>
      </w:r>
      <w:r w:rsidR="00C75D51">
        <w:rPr>
          <w:lang w:val="en-US" w:eastAsia="fr-FR"/>
        </w:rPr>
        <w:t> </w:t>
      </w:r>
      <w:r w:rsidR="00C75D51" w:rsidRPr="00C75D51">
        <w:rPr>
          <w:lang w:val="en-US" w:eastAsia="fr-FR"/>
        </w:rPr>
        <w:t>!</w:t>
      </w:r>
      <w:r w:rsidRPr="00C75D51">
        <w:rPr>
          <w:lang w:val="en-US" w:eastAsia="fr-FR"/>
        </w:rPr>
        <w:t>----1</w:t>
      </w:r>
      <w:r w:rsidR="00C75D51">
        <w:rPr>
          <w:lang w:val="en-US" w:eastAsia="fr-FR"/>
        </w:rPr>
        <w:t xml:space="preserve"> </w:t>
      </w:r>
    </w:p>
    <w:p w:rsidR="00C75D51" w:rsidRDefault="00892BA6" w:rsidP="00892BA6">
      <w:pPr>
        <w:rPr>
          <w:lang w:val="en-US" w:eastAsia="fr-FR"/>
        </w:rPr>
      </w:pPr>
      <w:r w:rsidRPr="00C75D51">
        <w:rPr>
          <w:lang w:val="en-US" w:eastAsia="fr-FR"/>
        </w:rPr>
        <w:t>I P P</w:t>
      </w:r>
      <w:r w:rsidR="00C75D51">
        <w:rPr>
          <w:lang w:val="en-US" w:eastAsia="fr-FR"/>
        </w:rPr>
        <w:t xml:space="preserve"> </w:t>
      </w:r>
    </w:p>
    <w:p w:rsidR="00C75D51" w:rsidRDefault="00892BA6" w:rsidP="00892BA6">
      <w:pPr>
        <w:rPr>
          <w:lang w:val="en-US" w:eastAsia="fr-FR"/>
        </w:rPr>
      </w:pPr>
      <w:r w:rsidRPr="00C75D51">
        <w:rPr>
          <w:lang w:val="en-US" w:eastAsia="fr-FR"/>
        </w:rPr>
        <w:t>I I</w:t>
      </w:r>
      <w:r w:rsidR="00C75D51">
        <w:rPr>
          <w:lang w:val="en-US" w:eastAsia="fr-FR"/>
        </w:rPr>
        <w:t xml:space="preserve"> </w:t>
      </w:r>
    </w:p>
    <w:p w:rsidR="00C75D51" w:rsidRDefault="00892BA6" w:rsidP="00892BA6">
      <w:pPr>
        <w:rPr>
          <w:lang w:eastAsia="fr-FR"/>
        </w:rPr>
      </w:pPr>
      <w:r>
        <w:rPr>
          <w:lang w:eastAsia="fr-FR"/>
        </w:rPr>
        <w:t>Quel plus su - bli - me can - - ti - que</w:t>
      </w:r>
      <w:r w:rsidR="00C75D51">
        <w:rPr>
          <w:lang w:eastAsia="fr-FR"/>
        </w:rPr>
        <w:t xml:space="preserve"> </w:t>
      </w:r>
    </w:p>
    <w:p w:rsidR="00C75D51" w:rsidRDefault="00892BA6" w:rsidP="00892BA6">
      <w:pPr>
        <w:rPr>
          <w:lang w:eastAsia="fr-FR"/>
        </w:rPr>
      </w:pPr>
      <w:r>
        <w:rPr>
          <w:lang w:eastAsia="fr-FR"/>
        </w:rPr>
        <w:t>irjtts</w:t>
      </w:r>
      <w:r w:rsidR="00C75D51">
        <w:rPr>
          <w:lang w:eastAsia="fr-FR"/>
        </w:rPr>
        <w:t xml:space="preserve"> : </w:t>
      </w:r>
    </w:p>
    <w:p w:rsidR="00C75D51" w:rsidRDefault="00892BA6" w:rsidP="00892BA6">
      <w:pPr>
        <w:rPr>
          <w:lang w:eastAsia="fr-FR"/>
        </w:rPr>
      </w:pPr>
      <w:r>
        <w:rPr>
          <w:lang w:eastAsia="fr-FR"/>
        </w:rPr>
        <w:t>EE^t,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Quel plus su - bli - me can - - ti - que</w:t>
      </w:r>
      <w:r w:rsidR="00C75D51">
        <w:rPr>
          <w:lang w:eastAsia="fr-FR"/>
        </w:rPr>
        <w:t xml:space="preserve"> </w:t>
      </w:r>
    </w:p>
    <w:p w:rsidR="00C75D51" w:rsidRDefault="00892BA6" w:rsidP="00892BA6">
      <w:pPr>
        <w:rPr>
          <w:lang w:val="en-US" w:eastAsia="fr-FR"/>
        </w:rPr>
      </w:pPr>
      <w:r w:rsidRPr="00C75D51">
        <w:rPr>
          <w:lang w:val="en-US" w:eastAsia="fr-FR"/>
        </w:rPr>
        <w:t>^-ï—^^p^g-g—g=3 fi</w:t>
      </w:r>
      <w:r w:rsidR="00C75D51">
        <w:rPr>
          <w:lang w:val="en-US" w:eastAsia="fr-FR"/>
        </w:rPr>
        <w:t xml:space="preserve"> </w:t>
      </w:r>
    </w:p>
    <w:p w:rsidR="00C75D51" w:rsidRDefault="00C75D51" w:rsidP="00892BA6">
      <w:pPr>
        <w:rPr>
          <w:lang w:val="en-US" w:eastAsia="fr-FR"/>
        </w:rPr>
      </w:pPr>
      <w:r>
        <w:rPr>
          <w:lang w:val="en-US" w:eastAsia="fr-FR"/>
        </w:rPr>
        <w:t> </w:t>
      </w:r>
      <w:r w:rsidRPr="00C75D51">
        <w:rPr>
          <w:lang w:val="en-US" w:eastAsia="fr-FR"/>
        </w:rPr>
        <w:t>:</w:t>
      </w:r>
      <w:r w:rsidR="00892BA6" w:rsidRPr="00C75D51">
        <w:rPr>
          <w:lang w:val="en-US" w:eastAsia="fr-FR"/>
        </w:rPr>
        <w:t>—b— I=—n— h</w:t>
      </w:r>
      <w:r>
        <w:rPr>
          <w:lang w:val="en-US" w:eastAsia="fr-FR"/>
        </w:rPr>
        <w:t xml:space="preserve"> </w:t>
      </w:r>
    </w:p>
    <w:p w:rsidR="00C75D51" w:rsidRDefault="00892BA6" w:rsidP="00892BA6">
      <w:pPr>
        <w:rPr>
          <w:lang w:eastAsia="fr-FR"/>
        </w:rPr>
      </w:pPr>
      <w:r>
        <w:rPr>
          <w:lang w:eastAsia="fr-FR"/>
        </w:rPr>
        <w:lastRenderedPageBreak/>
        <w:t>Quel plus su - bli - me can - - ti - que</w:t>
      </w:r>
      <w:r w:rsidR="00C75D51">
        <w:rPr>
          <w:lang w:eastAsia="fr-FR"/>
        </w:rPr>
        <w:t xml:space="preserve"> </w:t>
      </w:r>
    </w:p>
    <w:p w:rsidR="00C75D51" w:rsidRDefault="00892BA6" w:rsidP="00892BA6">
      <w:pPr>
        <w:rPr>
          <w:lang w:eastAsia="fr-FR"/>
        </w:rPr>
      </w:pPr>
      <w:r>
        <w:rPr>
          <w:lang w:eastAsia="fr-FR"/>
        </w:rPr>
        <w:t>p-—- K,--—</w:t>
      </w:r>
      <w:r w:rsidR="00C75D51">
        <w:rPr>
          <w:lang w:eastAsia="fr-FR"/>
        </w:rPr>
        <w:t> ;</w:t>
      </w:r>
      <w:r>
        <w:rPr>
          <w:lang w:eastAsia="fr-FR"/>
        </w:rPr>
        <w:t>—*—t-si—jtf-H*——ii—*—j</w:t>
      </w:r>
      <w:r w:rsidR="00C75D51">
        <w:rPr>
          <w:lang w:eastAsia="fr-FR"/>
        </w:rPr>
        <w:t xml:space="preserve"> </w:t>
      </w:r>
    </w:p>
    <w:p w:rsidR="00C75D51" w:rsidRDefault="00892BA6" w:rsidP="00892BA6">
      <w:pPr>
        <w:rPr>
          <w:lang w:eastAsia="fr-FR"/>
        </w:rPr>
      </w:pPr>
      <w:r>
        <w:rPr>
          <w:lang w:eastAsia="fr-FR"/>
        </w:rPr>
        <w:t>—f—S—S—r—r—r—</w:t>
      </w:r>
      <w:r w:rsidR="00C75D51">
        <w:rPr>
          <w:lang w:eastAsia="fr-FR"/>
        </w:rPr>
        <w:t xml:space="preserve"> </w:t>
      </w:r>
    </w:p>
    <w:p w:rsidR="00C75D51" w:rsidRDefault="00892BA6" w:rsidP="00892BA6">
      <w:pPr>
        <w:rPr>
          <w:lang w:eastAsia="fr-FR"/>
        </w:rPr>
      </w:pPr>
      <w:r>
        <w:rPr>
          <w:lang w:eastAsia="fr-FR"/>
        </w:rPr>
        <w:t>i p ^</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&gt; ^</w:t>
      </w:r>
      <w:r w:rsidR="00C75D51">
        <w:rPr>
          <w:lang w:eastAsia="fr-FR"/>
        </w:rPr>
        <w:t xml:space="preserve"> </w:t>
      </w:r>
    </w:p>
    <w:p w:rsidR="00C75D51" w:rsidRDefault="00892BA6" w:rsidP="00892BA6">
      <w:pPr>
        <w:rPr>
          <w:lang w:eastAsia="fr-FR"/>
        </w:rPr>
      </w:pPr>
      <w:r>
        <w:rPr>
          <w:lang w:eastAsia="fr-FR"/>
        </w:rPr>
        <w:t>Que ce con - cert ma-gni - fi - que De tous les cé - les- tes</w:t>
      </w:r>
      <w:r w:rsidR="00C75D51">
        <w:rPr>
          <w:lang w:eastAsia="fr-FR"/>
        </w:rPr>
        <w:t xml:space="preserve"> </w:t>
      </w:r>
    </w:p>
    <w:p w:rsidR="00C75D51" w:rsidRDefault="00892BA6" w:rsidP="00892BA6">
      <w:pPr>
        <w:rPr>
          <w:lang w:eastAsia="fr-FR"/>
        </w:rPr>
      </w:pPr>
      <w:r>
        <w:rPr>
          <w:lang w:eastAsia="fr-FR"/>
        </w:rPr>
        <w:t>Que ce con - cert ma-gni - fi - que De tous les cé - les- tes</w:t>
      </w:r>
      <w:r w:rsidR="00C75D51">
        <w:rPr>
          <w:lang w:eastAsia="fr-FR"/>
        </w:rPr>
        <w:t xml:space="preserve"> </w:t>
      </w:r>
    </w:p>
    <w:p w:rsidR="00C75D51" w:rsidRDefault="00892BA6" w:rsidP="00892BA6">
      <w:pPr>
        <w:rPr>
          <w:lang w:eastAsia="fr-FR"/>
        </w:rPr>
      </w:pPr>
      <w:r>
        <w:rPr>
          <w:lang w:eastAsia="fr-FR"/>
        </w:rPr>
        <w:t>=zër=t</w:t>
      </w:r>
      <w:r w:rsidR="00C75D51">
        <w:rPr>
          <w:lang w:eastAsia="fr-FR"/>
        </w:rPr>
        <w:t> :</w:t>
      </w:r>
      <w:r>
        <w:rPr>
          <w:lang w:eastAsia="fr-FR"/>
        </w:rPr>
        <w:t>=p—1— f—P—E—</w:t>
      </w:r>
      <w:r w:rsidR="00C75D51">
        <w:rPr>
          <w:lang w:eastAsia="fr-FR"/>
        </w:rPr>
        <w:t xml:space="preserve"> </w:t>
      </w:r>
    </w:p>
    <w:p w:rsidR="00C75D51" w:rsidRDefault="00892BA6" w:rsidP="00892BA6">
      <w:pPr>
        <w:rPr>
          <w:lang w:eastAsia="fr-FR"/>
        </w:rPr>
      </w:pPr>
      <w:r>
        <w:rPr>
          <w:lang w:eastAsia="fr-FR"/>
        </w:rPr>
        <w:t>Que ce con - cert ma-gni - fi - que De tous les cé - les- tes</w:t>
      </w:r>
      <w:r w:rsidR="00C75D51">
        <w:rPr>
          <w:lang w:eastAsia="fr-FR"/>
        </w:rPr>
        <w:t xml:space="preserve"> </w:t>
      </w:r>
    </w:p>
    <w:p w:rsidR="00C75D51" w:rsidRDefault="00892BA6" w:rsidP="00892BA6">
      <w:pPr>
        <w:rPr>
          <w:lang w:eastAsia="fr-FR"/>
        </w:rPr>
      </w:pPr>
      <w:r>
        <w:rPr>
          <w:lang w:eastAsia="fr-FR"/>
        </w:rPr>
        <w:t>7</w:t>
      </w:r>
      <w:r w:rsidR="00C75D51">
        <w:rPr>
          <w:lang w:eastAsia="fr-FR"/>
        </w:rPr>
        <w:t xml:space="preserve"> </w:t>
      </w:r>
    </w:p>
    <w:p w:rsidR="00C75D51" w:rsidRDefault="00892BA6" w:rsidP="00892BA6">
      <w:pPr>
        <w:rPr>
          <w:lang w:eastAsia="fr-FR"/>
        </w:rPr>
      </w:pPr>
      <w:r>
        <w:rPr>
          <w:lang w:eastAsia="fr-FR"/>
        </w:rPr>
        <w:t>-------d---</w:t>
      </w:r>
      <w:r w:rsidR="00C75D51">
        <w:rPr>
          <w:lang w:eastAsia="fr-FR"/>
        </w:rPr>
        <w:t xml:space="preserve"> </w:t>
      </w:r>
    </w:p>
    <w:p w:rsidR="00C75D51" w:rsidRDefault="00892BA6" w:rsidP="00892BA6">
      <w:pPr>
        <w:rPr>
          <w:lang w:eastAsia="fr-FR"/>
        </w:rPr>
      </w:pPr>
      <w:r>
        <w:rPr>
          <w:lang w:eastAsia="fr-FR"/>
        </w:rPr>
        <w:t>[PI P P</w:t>
      </w:r>
      <w:r w:rsidR="00C75D51">
        <w:rPr>
          <w:lang w:eastAsia="fr-FR"/>
        </w:rPr>
        <w:t xml:space="preserve"> </w:t>
      </w:r>
    </w:p>
    <w:p w:rsidR="00C75D51" w:rsidRDefault="00892BA6" w:rsidP="00892BA6">
      <w:pPr>
        <w:rPr>
          <w:lang w:eastAsia="fr-FR"/>
        </w:rPr>
      </w:pPr>
      <w:r>
        <w:rPr>
          <w:lang w:eastAsia="fr-FR"/>
        </w:rPr>
        <w:t>corps 1 Quel - le grandeur in - fi</w:t>
      </w:r>
      <w:r w:rsidR="00C75D51">
        <w:rPr>
          <w:lang w:eastAsia="fr-FR"/>
        </w:rPr>
        <w:t xml:space="preserve"> </w:t>
      </w:r>
    </w:p>
    <w:p w:rsidR="00C75D51" w:rsidRDefault="00892BA6" w:rsidP="00892BA6">
      <w:pPr>
        <w:rPr>
          <w:lang w:eastAsia="fr-FR"/>
        </w:rPr>
      </w:pPr>
      <w:r>
        <w:rPr>
          <w:lang w:eastAsia="fr-FR"/>
        </w:rPr>
        <w:t>.</w:t>
      </w:r>
      <w:r w:rsidR="00C75D51">
        <w:rPr>
          <w:lang w:eastAsia="fr-FR"/>
        </w:rPr>
        <w:t>,</w:t>
      </w:r>
      <w:r>
        <w:rPr>
          <w:lang w:eastAsia="fr-FR"/>
        </w:rPr>
        <w:t xml:space="preserve"> . i i i P P</w:t>
      </w:r>
      <w:r w:rsidR="00C75D51">
        <w:rPr>
          <w:lang w:eastAsia="fr-FR"/>
        </w:rPr>
        <w:t xml:space="preserve"> </w:t>
      </w:r>
    </w:p>
    <w:p w:rsidR="00C75D51" w:rsidRDefault="00892BA6" w:rsidP="00892BA6">
      <w:pPr>
        <w:rPr>
          <w:lang w:eastAsia="fr-FR"/>
        </w:rPr>
      </w:pPr>
      <w:r>
        <w:rPr>
          <w:lang w:eastAsia="fr-FR"/>
        </w:rPr>
        <w:t>ni- a</w:t>
      </w:r>
      <w:r w:rsidR="00C75D51">
        <w:rPr>
          <w:lang w:eastAsia="fr-FR"/>
        </w:rPr>
        <w:t> !</w:t>
      </w:r>
      <w:r>
        <w:rPr>
          <w:lang w:eastAsia="fr-FR"/>
        </w:rPr>
        <w:t xml:space="preserve"> Quel- le di-vineliarmo -</w:t>
      </w:r>
      <w:r w:rsidR="00C75D51">
        <w:rPr>
          <w:lang w:eastAsia="fr-FR"/>
        </w:rPr>
        <w:t xml:space="preserve"> </w:t>
      </w:r>
    </w:p>
    <w:p w:rsidR="00C75D51" w:rsidRDefault="00892BA6" w:rsidP="00892BA6">
      <w:pPr>
        <w:rPr>
          <w:lang w:eastAsia="fr-FR"/>
        </w:rPr>
      </w:pPr>
      <w:r>
        <w:rPr>
          <w:lang w:eastAsia="fr-FR"/>
        </w:rPr>
        <w:t>corps 1 Quel - le grandeur in - 11 - ni-e I Quel - le di-vineliarmo -</w:t>
      </w:r>
      <w:r w:rsidR="00C75D51">
        <w:rPr>
          <w:lang w:eastAsia="fr-FR"/>
        </w:rPr>
        <w:t xml:space="preserve"> </w:t>
      </w:r>
    </w:p>
    <w:p w:rsidR="00C75D51" w:rsidRDefault="00892BA6" w:rsidP="00892BA6">
      <w:pPr>
        <w:rPr>
          <w:lang w:eastAsia="fr-FR"/>
        </w:rPr>
      </w:pPr>
      <w:r>
        <w:rPr>
          <w:lang w:eastAsia="fr-FR"/>
        </w:rPr>
        <w:t>WÊÈÈf^i^ÉÊMÊMl</w:t>
      </w:r>
      <w:r w:rsidR="00C75D51">
        <w:rPr>
          <w:lang w:eastAsia="fr-FR"/>
        </w:rPr>
        <w:t xml:space="preserve"> </w:t>
      </w:r>
    </w:p>
    <w:p w:rsidR="00C75D51" w:rsidRDefault="00892BA6" w:rsidP="00892BA6">
      <w:pPr>
        <w:rPr>
          <w:lang w:eastAsia="fr-FR"/>
        </w:rPr>
      </w:pPr>
      <w:r>
        <w:rPr>
          <w:lang w:eastAsia="fr-FR"/>
        </w:rPr>
        <w:t>- le grandeur in - fi - ni-e I Quel - le di-viueliarmo -</w:t>
      </w:r>
      <w:r w:rsidR="00C75D51">
        <w:rPr>
          <w:lang w:eastAsia="fr-FR"/>
        </w:rPr>
        <w:t xml:space="preserve"> </w:t>
      </w:r>
    </w:p>
    <w:p w:rsidR="00C75D51" w:rsidRDefault="00892BA6" w:rsidP="00892BA6">
      <w:pPr>
        <w:rPr>
          <w:lang w:val="en-US" w:eastAsia="fr-FR"/>
        </w:rPr>
      </w:pPr>
      <w:r w:rsidRPr="00C75D51">
        <w:rPr>
          <w:lang w:val="en-US" w:eastAsia="fr-FR"/>
        </w:rPr>
        <w:t>-~&gt; —TT--</w:t>
      </w:r>
      <w:r w:rsidR="00C75D51">
        <w:rPr>
          <w:lang w:val="en-US" w:eastAsia="fr-FR"/>
        </w:rPr>
        <w:t> </w:t>
      </w:r>
      <w:r w:rsidR="00C75D51" w:rsidRPr="00C75D51">
        <w:rPr>
          <w:lang w:val="en-US" w:eastAsia="fr-FR"/>
        </w:rPr>
        <w:t>»</w:t>
      </w:r>
      <w:r w:rsidRPr="00C75D51">
        <w:rPr>
          <w:lang w:val="en-US" w:eastAsia="fr-FR"/>
        </w:rPr>
        <w:t>—i—*——V -,— —-----Il</w:t>
      </w:r>
      <w:r w:rsidR="00C75D51">
        <w:rPr>
          <w:lang w:val="en-US" w:eastAsia="fr-FR"/>
        </w:rPr>
        <w:t xml:space="preserve"> </w:t>
      </w:r>
    </w:p>
    <w:p w:rsidR="00C75D51" w:rsidRDefault="00892BA6" w:rsidP="00892BA6">
      <w:pPr>
        <w:rPr>
          <w:lang w:val="en-US" w:eastAsia="fr-FR"/>
        </w:rPr>
      </w:pPr>
      <w:r w:rsidRPr="00C75D51">
        <w:rPr>
          <w:lang w:val="en-US" w:eastAsia="fr-FR"/>
        </w:rPr>
        <w:t>cords I</w:t>
      </w:r>
      <w:r w:rsidR="00C75D51">
        <w:rPr>
          <w:lang w:val="en-US" w:eastAsia="fr-FR"/>
        </w:rPr>
        <w:t xml:space="preserve"> </w:t>
      </w:r>
    </w:p>
    <w:p w:rsidR="00C75D51" w:rsidRDefault="00892BA6" w:rsidP="00892BA6">
      <w:pPr>
        <w:rPr>
          <w:lang w:eastAsia="fr-FR"/>
        </w:rPr>
      </w:pPr>
      <w:r>
        <w:rPr>
          <w:lang w:eastAsia="fr-FR"/>
        </w:rPr>
        <w:t>iPpïïsilE^^il</w:t>
      </w:r>
      <w:r w:rsidR="00C75D51">
        <w:rPr>
          <w:lang w:eastAsia="fr-FR"/>
        </w:rPr>
        <w:t xml:space="preserve"> </w:t>
      </w:r>
    </w:p>
    <w:p w:rsidR="00C75D51" w:rsidRDefault="00892BA6" w:rsidP="00892BA6">
      <w:pPr>
        <w:rPr>
          <w:lang w:eastAsia="fr-FR"/>
        </w:rPr>
      </w:pPr>
      <w:r>
        <w:rPr>
          <w:lang w:eastAsia="fr-FR"/>
        </w:rPr>
        <w:t>lté - sul - te de leurs ac</w:t>
      </w:r>
      <w:r w:rsidR="00C75D51">
        <w:rPr>
          <w:lang w:eastAsia="fr-FR"/>
        </w:rPr>
        <w:t xml:space="preserve"> </w:t>
      </w:r>
    </w:p>
    <w:p w:rsidR="00C75D51" w:rsidRDefault="00892BA6" w:rsidP="00892BA6">
      <w:pPr>
        <w:rPr>
          <w:lang w:eastAsia="fr-FR"/>
        </w:rPr>
      </w:pPr>
      <w:r>
        <w:rPr>
          <w:lang w:eastAsia="fr-FR"/>
        </w:rPr>
        <w:t>cordsI</w:t>
      </w:r>
      <w:r w:rsidR="00C75D51">
        <w:rPr>
          <w:lang w:eastAsia="fr-FR"/>
        </w:rPr>
        <w:t xml:space="preserve"> </w:t>
      </w:r>
    </w:p>
    <w:p w:rsidR="00C75D51" w:rsidRDefault="00892BA6" w:rsidP="00892BA6">
      <w:pPr>
        <w:rPr>
          <w:lang w:eastAsia="fr-FR"/>
        </w:rPr>
      </w:pPr>
      <w:r>
        <w:rPr>
          <w:lang w:eastAsia="fr-FR"/>
        </w:rPr>
        <w:t>De sa puissance immortelle</w:t>
      </w:r>
      <w:r w:rsidR="00C75D51">
        <w:rPr>
          <w:lang w:eastAsia="fr-FR"/>
        </w:rPr>
        <w:t xml:space="preserve"> </w:t>
      </w:r>
    </w:p>
    <w:p w:rsidR="00C75D51" w:rsidRDefault="00892BA6" w:rsidP="00892BA6">
      <w:pPr>
        <w:rPr>
          <w:lang w:eastAsia="fr-FR"/>
        </w:rPr>
      </w:pPr>
      <w:r>
        <w:rPr>
          <w:lang w:eastAsia="fr-FR"/>
        </w:rPr>
        <w:t>Tout parle, tout nous instruit</w:t>
      </w:r>
      <w:r w:rsidR="00C75D51">
        <w:rPr>
          <w:lang w:eastAsia="fr-FR"/>
        </w:rPr>
        <w:t xml:space="preserve"> : </w:t>
      </w:r>
    </w:p>
    <w:p w:rsidR="00C75D51" w:rsidRDefault="00892BA6" w:rsidP="00892BA6">
      <w:pPr>
        <w:rPr>
          <w:lang w:eastAsia="fr-FR"/>
        </w:rPr>
      </w:pPr>
      <w:r>
        <w:rPr>
          <w:lang w:eastAsia="fr-FR"/>
        </w:rPr>
        <w:t>Le jour au jour la révèle,</w:t>
      </w:r>
      <w:r w:rsidR="00C75D51">
        <w:rPr>
          <w:lang w:eastAsia="fr-FR"/>
        </w:rPr>
        <w:t xml:space="preserve"> </w:t>
      </w:r>
    </w:p>
    <w:p w:rsidR="00C75D51" w:rsidRDefault="00892BA6" w:rsidP="00892BA6">
      <w:pPr>
        <w:rPr>
          <w:lang w:eastAsia="fr-FR"/>
        </w:rPr>
      </w:pPr>
      <w:r>
        <w:rPr>
          <w:lang w:eastAsia="fr-FR"/>
        </w:rPr>
        <w:t>La nuit l</w:t>
      </w:r>
      <w:r w:rsidR="00C75D51">
        <w:rPr>
          <w:lang w:eastAsia="fr-FR"/>
        </w:rPr>
        <w:t>’</w:t>
      </w:r>
      <w:r>
        <w:rPr>
          <w:lang w:eastAsia="fr-FR"/>
        </w:rPr>
        <w:t>annonce à la nuit.</w:t>
      </w:r>
      <w:r w:rsidR="00C75D51">
        <w:rPr>
          <w:lang w:eastAsia="fr-FR"/>
        </w:rPr>
        <w:t xml:space="preserve"> </w:t>
      </w:r>
    </w:p>
    <w:p w:rsidR="00C75D51" w:rsidRDefault="00892BA6" w:rsidP="00892BA6">
      <w:pPr>
        <w:rPr>
          <w:lang w:eastAsia="fr-FR"/>
        </w:rPr>
      </w:pPr>
      <w:r>
        <w:rPr>
          <w:lang w:eastAsia="fr-FR"/>
        </w:rPr>
        <w:t>Ce grand et superbe ouvrage</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est point pour l</w:t>
      </w:r>
      <w:r w:rsidR="00C75D51">
        <w:rPr>
          <w:lang w:eastAsia="fr-FR"/>
        </w:rPr>
        <w:t>’</w:t>
      </w:r>
      <w:r>
        <w:rPr>
          <w:lang w:eastAsia="fr-FR"/>
        </w:rPr>
        <w:t>homme un langage</w:t>
      </w:r>
      <w:r w:rsidR="00C75D51">
        <w:rPr>
          <w:lang w:eastAsia="fr-FR"/>
        </w:rPr>
        <w:t xml:space="preserve"> </w:t>
      </w:r>
    </w:p>
    <w:p w:rsidR="00C75D51" w:rsidRDefault="00892BA6" w:rsidP="00892BA6">
      <w:pPr>
        <w:rPr>
          <w:lang w:eastAsia="fr-FR"/>
        </w:rPr>
      </w:pPr>
      <w:r>
        <w:rPr>
          <w:lang w:eastAsia="fr-FR"/>
        </w:rPr>
        <w:t>Obscur et mystérieux</w:t>
      </w:r>
      <w:r w:rsidR="00C75D51">
        <w:rPr>
          <w:lang w:eastAsia="fr-FR"/>
        </w:rPr>
        <w:t xml:space="preserve"> : </w:t>
      </w:r>
    </w:p>
    <w:p w:rsidR="00C75D51" w:rsidRDefault="00892BA6" w:rsidP="00892BA6">
      <w:pPr>
        <w:rPr>
          <w:lang w:eastAsia="fr-FR"/>
        </w:rPr>
      </w:pPr>
      <w:r>
        <w:rPr>
          <w:lang w:eastAsia="fr-FR"/>
        </w:rPr>
        <w:t>Son admirable structure</w:t>
      </w:r>
      <w:r w:rsidR="00C75D51">
        <w:rPr>
          <w:lang w:eastAsia="fr-FR"/>
        </w:rPr>
        <w:t xml:space="preserve"> </w:t>
      </w:r>
    </w:p>
    <w:p w:rsidR="00C75D51" w:rsidRDefault="00892BA6" w:rsidP="00892BA6">
      <w:pPr>
        <w:rPr>
          <w:lang w:eastAsia="fr-FR"/>
        </w:rPr>
      </w:pPr>
      <w:r>
        <w:rPr>
          <w:lang w:eastAsia="fr-FR"/>
        </w:rPr>
        <w:t>Est la voix de la nature</w:t>
      </w:r>
      <w:r w:rsidR="00C75D51">
        <w:rPr>
          <w:lang w:eastAsia="fr-FR"/>
        </w:rPr>
        <w:t xml:space="preserve"> </w:t>
      </w:r>
    </w:p>
    <w:p w:rsidR="00C75D51" w:rsidRDefault="00892BA6" w:rsidP="00892BA6">
      <w:pPr>
        <w:rPr>
          <w:lang w:eastAsia="fr-FR"/>
        </w:rPr>
      </w:pPr>
      <w:r>
        <w:rPr>
          <w:lang w:eastAsia="fr-FR"/>
        </w:rPr>
        <w:t>Qui se fait entendre aux yeux.</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Dans une éclatante voûte 11 a placé de ses mains Ge soleil qui, dans sa route, Eclaire tous les humains</w:t>
      </w:r>
      <w:r w:rsidR="00C75D51">
        <w:rPr>
          <w:lang w:eastAsia="fr-FR"/>
        </w:rPr>
        <w:t> :</w:t>
      </w:r>
      <w:r>
        <w:rPr>
          <w:lang w:eastAsia="fr-FR"/>
        </w:rPr>
        <w:t xml:space="preserve"> Environné de lumière, Get astre ouvre sa carrière, Gomme un époux glorieux, Qui dés l</w:t>
      </w:r>
      <w:r w:rsidR="00C75D51">
        <w:rPr>
          <w:lang w:eastAsia="fr-FR"/>
        </w:rPr>
        <w:t>’</w:t>
      </w:r>
      <w:r>
        <w:rPr>
          <w:lang w:eastAsia="fr-FR"/>
        </w:rPr>
        <w:t>aube matinale, De sa couche nuptiale Sort brillant et radieux.</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univers, à sa présence, Semble sortir du néant. 11 prend sa course, il s</w:t>
      </w:r>
      <w:r w:rsidR="00C75D51">
        <w:rPr>
          <w:lang w:eastAsia="fr-FR"/>
        </w:rPr>
        <w:t>’</w:t>
      </w:r>
      <w:r>
        <w:rPr>
          <w:lang w:eastAsia="fr-FR"/>
        </w:rPr>
        <w:t>avance Gomme un superbe géant. Bientôt sa marche féconde . Embrasse le tour du monde Dans le cercle qu</w:t>
      </w:r>
      <w:r w:rsidR="00C75D51">
        <w:rPr>
          <w:lang w:eastAsia="fr-FR"/>
        </w:rPr>
        <w:t>’</w:t>
      </w:r>
      <w:r>
        <w:rPr>
          <w:lang w:eastAsia="fr-FR"/>
        </w:rPr>
        <w:t>il décrit</w:t>
      </w:r>
      <w:r w:rsidR="00C75D51">
        <w:rPr>
          <w:lang w:eastAsia="fr-FR"/>
        </w:rPr>
        <w:t> :</w:t>
      </w:r>
      <w:r>
        <w:rPr>
          <w:lang w:eastAsia="fr-FR"/>
        </w:rPr>
        <w:t xml:space="preserve"> Et, par sa chaleur puissante, La nature languissante Se ranime et se nourrit.</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0 que tes œuvres sont belles.</w:t>
      </w:r>
      <w:r w:rsidR="00C75D51">
        <w:rPr>
          <w:lang w:eastAsia="fr-FR"/>
        </w:rPr>
        <w:t xml:space="preserve"> </w:t>
      </w:r>
    </w:p>
    <w:p w:rsidR="00C75D51" w:rsidRDefault="00892BA6" w:rsidP="00892BA6">
      <w:pPr>
        <w:rPr>
          <w:lang w:eastAsia="fr-FR"/>
        </w:rPr>
      </w:pPr>
      <w:r>
        <w:rPr>
          <w:lang w:eastAsia="fr-FR"/>
        </w:rPr>
        <w:t>Grand Dieu I quels sont tes bienfaits</w:t>
      </w:r>
      <w:r w:rsidR="00C75D51">
        <w:rPr>
          <w:lang w:eastAsia="fr-FR"/>
        </w:rPr>
        <w:t xml:space="preserve"> ! </w:t>
      </w:r>
    </w:p>
    <w:p w:rsidR="00C75D51" w:rsidRDefault="00892BA6" w:rsidP="00892BA6">
      <w:pPr>
        <w:rPr>
          <w:lang w:eastAsia="fr-FR"/>
        </w:rPr>
      </w:pPr>
      <w:r>
        <w:rPr>
          <w:lang w:eastAsia="fr-FR"/>
        </w:rPr>
        <w:t>Que ceux qui te sont fidèles</w:t>
      </w:r>
      <w:r w:rsidR="00C75D51">
        <w:rPr>
          <w:lang w:eastAsia="fr-FR"/>
        </w:rPr>
        <w:t xml:space="preserve"> </w:t>
      </w:r>
    </w:p>
    <w:p w:rsidR="00C75D51" w:rsidRDefault="00892BA6" w:rsidP="00892BA6">
      <w:pPr>
        <w:rPr>
          <w:lang w:eastAsia="fr-FR"/>
        </w:rPr>
      </w:pPr>
      <w:r>
        <w:rPr>
          <w:lang w:eastAsia="fr-FR"/>
        </w:rPr>
        <w:t>Sous ton joug trouvent d</w:t>
      </w:r>
      <w:r w:rsidR="00C75D51">
        <w:rPr>
          <w:lang w:eastAsia="fr-FR"/>
        </w:rPr>
        <w:t>’</w:t>
      </w:r>
      <w:r>
        <w:rPr>
          <w:lang w:eastAsia="fr-FR"/>
        </w:rPr>
        <w:t>attraits</w:t>
      </w:r>
      <w:r w:rsidR="00C75D51">
        <w:rPr>
          <w:lang w:eastAsia="fr-FR"/>
        </w:rPr>
        <w:t xml:space="preserve"> ! </w:t>
      </w:r>
    </w:p>
    <w:p w:rsidR="00C75D51" w:rsidRDefault="00892BA6" w:rsidP="00892BA6">
      <w:pPr>
        <w:rPr>
          <w:lang w:eastAsia="fr-FR"/>
        </w:rPr>
      </w:pPr>
      <w:r>
        <w:rPr>
          <w:lang w:eastAsia="fr-FR"/>
        </w:rPr>
        <w:t>Ta crainte inspire la joie,</w:t>
      </w:r>
      <w:r w:rsidR="00C75D51">
        <w:rPr>
          <w:lang w:eastAsia="fr-FR"/>
        </w:rPr>
        <w:t xml:space="preserve"> </w:t>
      </w:r>
    </w:p>
    <w:p w:rsidR="00C75D51" w:rsidRDefault="00892BA6" w:rsidP="00892BA6">
      <w:pPr>
        <w:rPr>
          <w:lang w:eastAsia="fr-FR"/>
        </w:rPr>
      </w:pPr>
      <w:r>
        <w:rPr>
          <w:lang w:eastAsia="fr-FR"/>
        </w:rPr>
        <w:t>Elle assure notre voie</w:t>
      </w:r>
      <w:r w:rsidR="00C75D51">
        <w:rPr>
          <w:lang w:eastAsia="fr-FR"/>
        </w:rPr>
        <w:t xml:space="preserve"> : </w:t>
      </w:r>
    </w:p>
    <w:p w:rsidR="00C75D51" w:rsidRDefault="00892BA6" w:rsidP="00892BA6">
      <w:pPr>
        <w:rPr>
          <w:lang w:eastAsia="fr-FR"/>
        </w:rPr>
      </w:pPr>
      <w:r>
        <w:rPr>
          <w:lang w:eastAsia="fr-FR"/>
        </w:rPr>
        <w:t>Elle nous rend triomphants</w:t>
      </w:r>
      <w:r w:rsidR="00C75D51">
        <w:rPr>
          <w:lang w:eastAsia="fr-FR"/>
        </w:rPr>
        <w:t xml:space="preserve"> ; </w:t>
      </w:r>
    </w:p>
    <w:p w:rsidR="00C75D51" w:rsidRDefault="00892BA6" w:rsidP="00892BA6">
      <w:pPr>
        <w:rPr>
          <w:lang w:eastAsia="fr-FR"/>
        </w:rPr>
      </w:pPr>
      <w:r>
        <w:rPr>
          <w:lang w:eastAsia="fr-FR"/>
        </w:rPr>
        <w:t>Elle éclaire la jeunesse,</w:t>
      </w:r>
      <w:r w:rsidR="00C75D51">
        <w:rPr>
          <w:lang w:eastAsia="fr-FR"/>
        </w:rPr>
        <w:t xml:space="preserve"> </w:t>
      </w:r>
    </w:p>
    <w:p w:rsidR="00C75D51" w:rsidRDefault="00892BA6" w:rsidP="00892BA6">
      <w:pPr>
        <w:rPr>
          <w:lang w:eastAsia="fr-FR"/>
        </w:rPr>
      </w:pPr>
      <w:r>
        <w:rPr>
          <w:lang w:eastAsia="fr-FR"/>
        </w:rPr>
        <w:t>Et fait briller la sagesse</w:t>
      </w:r>
      <w:r w:rsidR="00C75D51">
        <w:rPr>
          <w:lang w:eastAsia="fr-FR"/>
        </w:rPr>
        <w:t xml:space="preserve"> </w:t>
      </w:r>
    </w:p>
    <w:p w:rsidR="00C75D51" w:rsidRDefault="00892BA6" w:rsidP="00892BA6">
      <w:pPr>
        <w:rPr>
          <w:lang w:eastAsia="fr-FR"/>
        </w:rPr>
      </w:pPr>
      <w:r>
        <w:rPr>
          <w:lang w:eastAsia="fr-FR"/>
        </w:rPr>
        <w:t>Dans les plus tendres enfants.</w:t>
      </w:r>
      <w:r w:rsidR="00C75D51">
        <w:rPr>
          <w:lang w:eastAsia="fr-FR"/>
        </w:rPr>
        <w:t xml:space="preserve"> </w:t>
      </w:r>
    </w:p>
    <w:p w:rsidR="00C75D51" w:rsidRDefault="00892BA6" w:rsidP="00892BA6">
      <w:pPr>
        <w:rPr>
          <w:lang w:eastAsia="fr-FR"/>
        </w:rPr>
      </w:pPr>
      <w:r>
        <w:rPr>
          <w:lang w:eastAsia="fr-FR"/>
        </w:rPr>
        <w:lastRenderedPageBreak/>
        <w:t>Soutiens ma foi chancelante, Dieu puissant</w:t>
      </w:r>
      <w:r w:rsidR="00C75D51">
        <w:rPr>
          <w:lang w:eastAsia="fr-FR"/>
        </w:rPr>
        <w:t> ;</w:t>
      </w:r>
      <w:r>
        <w:rPr>
          <w:lang w:eastAsia="fr-FR"/>
        </w:rPr>
        <w:t xml:space="preserve"> inspire-moi Cette crainte vigilante Qui fait pratiquer ta loi. Loi sainte, loi désirable, </w:t>
      </w:r>
      <w:r w:rsidR="00C75D51">
        <w:rPr>
          <w:lang w:eastAsia="fr-FR"/>
        </w:rPr>
        <w:t>‘</w:t>
      </w:r>
      <w:r>
        <w:rPr>
          <w:lang w:eastAsia="fr-FR"/>
        </w:rPr>
        <w:t>l</w:t>
      </w:r>
      <w:r w:rsidR="00C75D51">
        <w:rPr>
          <w:lang w:eastAsia="fr-FR"/>
        </w:rPr>
        <w:t>’</w:t>
      </w:r>
      <w:r>
        <w:rPr>
          <w:lang w:eastAsia="fr-FR"/>
        </w:rPr>
        <w:t>a richesse est préférable A la richesse dé l</w:t>
      </w:r>
      <w:r w:rsidR="00C75D51">
        <w:rPr>
          <w:lang w:eastAsia="fr-FR"/>
        </w:rPr>
        <w:t>’</w:t>
      </w:r>
      <w:r>
        <w:rPr>
          <w:lang w:eastAsia="fr-FR"/>
        </w:rPr>
        <w:t>or</w:t>
      </w:r>
      <w:r w:rsidR="00C75D51">
        <w:rPr>
          <w:lang w:eastAsia="fr-FR"/>
        </w:rPr>
        <w:t> ;</w:t>
      </w:r>
      <w:r>
        <w:rPr>
          <w:lang w:eastAsia="fr-FR"/>
        </w:rPr>
        <w:t xml:space="preserve"> Et ta douceur est pareille Au miel dont la jeune abeille Compose son cher trésor.</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Mais sans tes clartés sacrées, Qui peut connaître, Seigneur, Les faiblesses égarées Dans les replis de son cœur</w:t>
      </w:r>
      <w:r w:rsidR="00C75D51">
        <w:rPr>
          <w:lang w:eastAsia="fr-FR"/>
        </w:rPr>
        <w:t> ?</w:t>
      </w:r>
      <w:r>
        <w:rPr>
          <w:lang w:eastAsia="fr-FR"/>
        </w:rPr>
        <w:t xml:space="preserve"> Prête-moi tes feux propices, YTiens m</w:t>
      </w:r>
      <w:r w:rsidR="00C75D51">
        <w:rPr>
          <w:lang w:eastAsia="fr-FR"/>
        </w:rPr>
        <w:t>’</w:t>
      </w:r>
      <w:r>
        <w:rPr>
          <w:lang w:eastAsia="fr-FR"/>
        </w:rPr>
        <w:t>aider à fuir les vices Qui s</w:t>
      </w:r>
      <w:r w:rsidR="00C75D51">
        <w:rPr>
          <w:lang w:eastAsia="fr-FR"/>
        </w:rPr>
        <w:t>’</w:t>
      </w:r>
      <w:r>
        <w:rPr>
          <w:lang w:eastAsia="fr-FR"/>
        </w:rPr>
        <w:t>attachent à mes pas</w:t>
      </w:r>
      <w:r w:rsidR="00C75D51">
        <w:rPr>
          <w:lang w:eastAsia="fr-FR"/>
        </w:rPr>
        <w:t> ;</w:t>
      </w:r>
      <w:r>
        <w:rPr>
          <w:lang w:eastAsia="fr-FR"/>
        </w:rPr>
        <w:t xml:space="preserve"> Viens consumer par ta flamme Ceux que je vois clans mon âme Et ceux que je n</w:t>
      </w:r>
      <w:r w:rsidR="00C75D51">
        <w:rPr>
          <w:lang w:eastAsia="fr-FR"/>
        </w:rPr>
        <w:t>’</w:t>
      </w:r>
      <w:r>
        <w:rPr>
          <w:lang w:eastAsia="fr-FR"/>
        </w:rPr>
        <w:t>y vois pas.</w:t>
      </w:r>
      <w:r w:rsidR="00C75D51">
        <w:rPr>
          <w:lang w:eastAsia="fr-FR"/>
        </w:rPr>
        <w:t xml:space="preserve"> </w:t>
      </w:r>
    </w:p>
    <w:p w:rsidR="00C75D51" w:rsidRDefault="00892BA6" w:rsidP="00892BA6">
      <w:pPr>
        <w:rPr>
          <w:lang w:eastAsia="fr-FR"/>
        </w:rPr>
      </w:pPr>
      <w:r>
        <w:rPr>
          <w:lang w:eastAsia="fr-FR"/>
        </w:rPr>
        <w:t>8</w:t>
      </w:r>
      <w:r w:rsidR="00C75D51">
        <w:rPr>
          <w:lang w:eastAsia="fr-FR"/>
        </w:rPr>
        <w:t xml:space="preserve"> </w:t>
      </w:r>
    </w:p>
    <w:p w:rsidR="00C75D51" w:rsidRDefault="00892BA6" w:rsidP="00892BA6">
      <w:pPr>
        <w:rPr>
          <w:lang w:eastAsia="fr-FR"/>
        </w:rPr>
      </w:pPr>
      <w:r>
        <w:rPr>
          <w:lang w:eastAsia="fr-FR"/>
        </w:rPr>
        <w:t>N° 4.</w:t>
      </w:r>
      <w:r w:rsidR="00C75D51">
        <w:rPr>
          <w:lang w:eastAsia="fr-FR"/>
        </w:rPr>
        <w:t xml:space="preserve"> </w:t>
      </w:r>
    </w:p>
    <w:p w:rsidR="00C75D51" w:rsidRDefault="00892BA6" w:rsidP="00892BA6">
      <w:pPr>
        <w:rPr>
          <w:lang w:eastAsia="fr-FR"/>
        </w:rPr>
      </w:pPr>
      <w:r>
        <w:rPr>
          <w:lang w:eastAsia="fr-FR"/>
        </w:rPr>
        <w:t>dieu dans ses créatures</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ailé S. C. de l</w:t>
      </w:r>
      <w:r w:rsidR="00C75D51">
        <w:rPr>
          <w:lang w:eastAsia="fr-FR"/>
        </w:rPr>
        <w:t>’</w:t>
      </w:r>
      <w:r>
        <w:rPr>
          <w:lang w:eastAsia="fr-FR"/>
        </w:rPr>
        <w:t>Attaipant, tort en ]</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Ignace Pleye</w:t>
      </w:r>
      <w:r w:rsidR="00C75D51">
        <w:rPr>
          <w:lang w:eastAsia="fr-FR"/>
        </w:rPr>
        <w:t> !</w:t>
      </w:r>
      <w:r>
        <w:rPr>
          <w:lang w:eastAsia="fr-FR"/>
        </w:rPr>
        <w:t>, tort en 1831.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k k</w:t>
      </w:r>
      <w:r w:rsidR="00C75D51">
        <w:rPr>
          <w:lang w:eastAsia="fr-FR"/>
        </w:rPr>
        <w:t xml:space="preserve"> </w:t>
      </w:r>
    </w:p>
    <w:p w:rsidR="00C75D51" w:rsidRDefault="00892BA6" w:rsidP="00892BA6">
      <w:pPr>
        <w:rPr>
          <w:lang w:eastAsia="fr-FR"/>
        </w:rPr>
      </w:pPr>
      <w:r>
        <w:rPr>
          <w:lang w:eastAsia="fr-FR"/>
        </w:rPr>
        <w:t>Du Roi des Gieux tout cé - lè - bre</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CT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--0--0—0—f ~</w:t>
      </w:r>
      <w:r w:rsidR="00C75D51">
        <w:rPr>
          <w:lang w:eastAsia="fr-FR"/>
        </w:rPr>
        <w:t xml:space="preserve"> </w:t>
      </w:r>
    </w:p>
    <w:p w:rsidR="00C75D51" w:rsidRDefault="00892BA6" w:rsidP="00892BA6">
      <w:pPr>
        <w:rPr>
          <w:lang w:eastAsia="fr-FR"/>
        </w:rPr>
      </w:pPr>
      <w:r>
        <w:rPr>
          <w:lang w:eastAsia="fr-FR"/>
        </w:rPr>
        <w:t>Du Roi des Cieux tout cé</w:t>
      </w:r>
      <w:r w:rsidR="00C75D51">
        <w:rPr>
          <w:lang w:eastAsia="fr-FR"/>
        </w:rPr>
        <w:t xml:space="preserve"> </w:t>
      </w:r>
    </w:p>
    <w:p w:rsidR="00C75D51" w:rsidRDefault="00892BA6" w:rsidP="00892BA6">
      <w:pPr>
        <w:rPr>
          <w:lang w:eastAsia="fr-FR"/>
        </w:rPr>
      </w:pPr>
      <w:r>
        <w:rPr>
          <w:lang w:eastAsia="fr-FR"/>
        </w:rPr>
        <w:t>lè - bre</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gloi-re,</w:t>
      </w:r>
      <w:r w:rsidR="00C75D51">
        <w:rPr>
          <w:lang w:eastAsia="fr-FR"/>
        </w:rPr>
        <w:t xml:space="preserve"> </w:t>
      </w:r>
    </w:p>
    <w:p w:rsidR="00C75D51" w:rsidRDefault="00892BA6" w:rsidP="00892BA6">
      <w:pPr>
        <w:rPr>
          <w:lang w:val="es-ES_tradnl" w:eastAsia="fr-FR"/>
        </w:rPr>
      </w:pPr>
      <w:r w:rsidRPr="00C75D51">
        <w:rPr>
          <w:lang w:val="es-ES_tradnl" w:eastAsia="fr-FR"/>
        </w:rPr>
        <w:t>gloi-re,</w:t>
      </w:r>
      <w:r w:rsidR="00C75D51">
        <w:rPr>
          <w:lang w:val="es-ES_tradnl" w:eastAsia="fr-FR"/>
        </w:rPr>
        <w:t xml:space="preserve"> </w:t>
      </w:r>
    </w:p>
    <w:p w:rsidR="00C75D51" w:rsidRDefault="00892BA6" w:rsidP="00892BA6">
      <w:pPr>
        <w:rPr>
          <w:lang w:val="es-ES_tradnl" w:eastAsia="fr-FR"/>
        </w:rPr>
      </w:pPr>
      <w:r w:rsidRPr="00C75D51">
        <w:rPr>
          <w:lang w:val="es-ES_tradnl" w:eastAsia="fr-FR"/>
        </w:rPr>
        <w:t>— -P---£-—0—0—0--</w:t>
      </w:r>
      <w:r w:rsidR="00C75D51">
        <w:rPr>
          <w:lang w:val="es-ES_tradnl" w:eastAsia="fr-FR"/>
        </w:rPr>
        <w:t xml:space="preserve"> </w:t>
      </w:r>
    </w:p>
    <w:p w:rsidR="00C75D51" w:rsidRDefault="00C75D51" w:rsidP="00892BA6">
      <w:pPr>
        <w:rPr>
          <w:lang w:val="es-ES_tradnl" w:eastAsia="fr-FR"/>
        </w:rPr>
      </w:pPr>
    </w:p>
    <w:p w:rsidR="00C75D51" w:rsidRDefault="00892BA6" w:rsidP="00892BA6">
      <w:pPr>
        <w:rPr>
          <w:lang w:val="es-ES_tradnl" w:eastAsia="fr-FR"/>
        </w:rPr>
      </w:pPr>
      <w:r w:rsidRPr="00C75D51">
        <w:rPr>
          <w:lang w:val="es-ES_tradnl" w:eastAsia="fr-FR"/>
        </w:rPr>
        <w:t>-9—0—</w:t>
      </w:r>
      <w:r w:rsidR="00C75D51">
        <w:rPr>
          <w:lang w:val="es-ES_tradnl" w:eastAsia="fr-FR"/>
        </w:rPr>
        <w:t>’</w:t>
      </w:r>
      <w:r w:rsidRPr="00C75D51">
        <w:rPr>
          <w:lang w:val="es-ES_tradnl" w:eastAsia="fr-FR"/>
        </w:rPr>
        <w:t xml:space="preserve"> --U—</w:t>
      </w:r>
      <w:r w:rsidR="00C75D51">
        <w:rPr>
          <w:lang w:val="es-ES_tradnl" w:eastAsia="fr-FR"/>
        </w:rPr>
        <w:t xml:space="preserve"> </w:t>
      </w:r>
    </w:p>
    <w:p w:rsidR="00C75D51" w:rsidRDefault="00892BA6" w:rsidP="00892BA6">
      <w:pPr>
        <w:rPr>
          <w:lang w:val="es-ES_tradnl" w:eastAsia="fr-FR"/>
        </w:rPr>
      </w:pPr>
      <w:r w:rsidRPr="00C75D51">
        <w:rPr>
          <w:lang w:val="es-ES_tradnl" w:eastAsia="fr-FR"/>
        </w:rPr>
        <w:t>mi</w:t>
      </w:r>
      <w:r w:rsidR="00C75D51">
        <w:rPr>
          <w:lang w:val="es-ES_tradnl" w:eastAsia="fr-FR"/>
        </w:rPr>
        <w:t xml:space="preserve"> </w:t>
      </w:r>
    </w:p>
    <w:p w:rsidR="00C75D51" w:rsidRDefault="00892BA6" w:rsidP="00892BA6">
      <w:pPr>
        <w:rPr>
          <w:lang w:eastAsia="fr-FR"/>
        </w:rPr>
      </w:pPr>
      <w:r>
        <w:rPr>
          <w:lang w:eastAsia="fr-FR"/>
        </w:rPr>
        <w:t>Du Roi des Cieux tout cé - lè - bre la</w:t>
      </w:r>
      <w:r w:rsidR="00C75D51">
        <w:rPr>
          <w:lang w:eastAsia="fr-FR"/>
        </w:rPr>
        <w:t xml:space="preserve"> </w:t>
      </w:r>
    </w:p>
    <w:p w:rsidR="00C75D51" w:rsidRDefault="00892BA6" w:rsidP="00892BA6">
      <w:pPr>
        <w:rPr>
          <w:lang w:val="en-US" w:eastAsia="fr-FR"/>
        </w:rPr>
      </w:pPr>
      <w:r w:rsidRPr="00C75D51">
        <w:rPr>
          <w:lang w:val="en-US" w:eastAsia="fr-FR"/>
        </w:rPr>
        <w:t>gloi-re,</w:t>
      </w:r>
      <w:r w:rsidR="00C75D51">
        <w:rPr>
          <w:lang w:val="en-US" w:eastAsia="fr-FR"/>
        </w:rPr>
        <w:t xml:space="preserve"> </w:t>
      </w:r>
    </w:p>
    <w:p w:rsidR="00C75D51" w:rsidRDefault="00892BA6" w:rsidP="00892BA6">
      <w:pPr>
        <w:rPr>
          <w:lang w:val="en-US" w:eastAsia="fr-FR"/>
        </w:rPr>
      </w:pPr>
      <w:r w:rsidRPr="00C75D51">
        <w:rPr>
          <w:lang w:val="en-US" w:eastAsia="fr-FR"/>
        </w:rPr>
        <w:t>Jj-i,</w:t>
      </w:r>
      <w:r w:rsidR="00C75D51">
        <w:rPr>
          <w:lang w:val="en-US" w:eastAsia="fr-FR"/>
        </w:rPr>
        <w:t xml:space="preserve"> </w:t>
      </w:r>
    </w:p>
    <w:p w:rsidR="00C75D51" w:rsidRDefault="00C75D51" w:rsidP="00892BA6">
      <w:pPr>
        <w:rPr>
          <w:lang w:val="en-US" w:eastAsia="fr-FR"/>
        </w:rPr>
      </w:pPr>
      <w:r>
        <w:rPr>
          <w:lang w:val="en-US" w:eastAsia="fr-FR"/>
        </w:rPr>
        <w:t>(</w:t>
      </w:r>
      <w:r w:rsidR="00892BA6" w:rsidRPr="00C75D51">
        <w:rPr>
          <w:lang w:val="en-US" w:eastAsia="fr-FR"/>
        </w:rPr>
        <w:t>-ft—k—I--V--N-r-.--K-H-t-J —fi--^-T--l-s-N-1-4-J-"</w:t>
      </w:r>
      <w:r>
        <w:rPr>
          <w:lang w:val="en-US" w:eastAsia="fr-FR"/>
        </w:rPr>
        <w:t>‘</w:t>
      </w:r>
      <w:r w:rsidR="00892BA6" w:rsidRPr="00C75D51">
        <w:rPr>
          <w:lang w:val="en-US" w:eastAsia="fr-FR"/>
        </w:rPr>
        <w:t>--1</w:t>
      </w:r>
      <w:r>
        <w:rPr>
          <w:lang w:val="en-US" w:eastAsia="fr-FR"/>
        </w:rPr>
        <w:t xml:space="preserve"> </w:t>
      </w:r>
    </w:p>
    <w:p w:rsidR="00C75D51" w:rsidRDefault="00892BA6" w:rsidP="00892BA6">
      <w:pPr>
        <w:rPr>
          <w:lang w:val="en-US" w:eastAsia="fr-FR"/>
        </w:rPr>
      </w:pPr>
      <w:r w:rsidRPr="00C75D51">
        <w:rPr>
          <w:lang w:val="en-US" w:eastAsia="fr-FR"/>
        </w:rPr>
        <w:t>-S-fc£--1--1--1^-f--I —</w:t>
      </w:r>
      <w:r w:rsidR="00C75D51">
        <w:rPr>
          <w:lang w:val="en-US" w:eastAsia="fr-FR"/>
        </w:rPr>
        <w:t>» </w:t>
      </w:r>
      <w:r w:rsidRPr="00C75D51">
        <w:rPr>
          <w:lang w:val="en-US" w:eastAsia="fr-FR"/>
        </w:rPr>
        <w:t>1--1—ji—\-0—-—I——m--P-s— -0—- — #—I</w:t>
      </w:r>
      <w:r w:rsidR="00C75D51">
        <w:rPr>
          <w:lang w:val="en-US" w:eastAsia="fr-FR"/>
        </w:rPr>
        <w:t xml:space="preserve"> </w:t>
      </w:r>
    </w:p>
    <w:p w:rsidR="00C75D51" w:rsidRDefault="00892BA6" w:rsidP="00892BA6">
      <w:pPr>
        <w:rPr>
          <w:lang w:val="en-US" w:eastAsia="fr-FR"/>
        </w:rPr>
      </w:pPr>
      <w:r w:rsidRPr="00C75D51">
        <w:rPr>
          <w:lang w:val="en-US" w:eastAsia="fr-FR"/>
        </w:rPr>
        <w:t xml:space="preserve">ifaP--f—jrrtf-a f —J-0-*-1 </w:t>
      </w:r>
      <w:r w:rsidR="00C75D51">
        <w:rPr>
          <w:lang w:val="en-US" w:eastAsia="fr-FR"/>
        </w:rPr>
        <w:t>« </w:t>
      </w:r>
      <w:r w:rsidRPr="00C75D51">
        <w:rPr>
          <w:lang w:val="en-US" w:eastAsia="fr-FR"/>
        </w:rPr>
        <w:t>■--,--H</w:t>
      </w:r>
      <w:r w:rsidR="00C75D51">
        <w:rPr>
          <w:lang w:val="en-US" w:eastAsia="fr-FR"/>
        </w:rPr>
        <w:t xml:space="preserve"> </w:t>
      </w:r>
    </w:p>
    <w:p w:rsidR="00C75D51" w:rsidRDefault="00892BA6" w:rsidP="00892BA6">
      <w:pPr>
        <w:rPr>
          <w:lang w:val="en-US" w:eastAsia="fr-FR"/>
        </w:rPr>
      </w:pPr>
      <w:r w:rsidRPr="00C75D51">
        <w:rPr>
          <w:lang w:val="en-US" w:eastAsia="fr-FR"/>
        </w:rPr>
        <w:t xml:space="preserve">P j, P IJI </w:t>
      </w:r>
      <w:r w:rsidR="00C75D51">
        <w:rPr>
          <w:lang w:val="en-US" w:eastAsia="fr-FR"/>
        </w:rPr>
        <w:t>‘</w:t>
      </w:r>
      <w:r w:rsidRPr="00C75D51">
        <w:rPr>
          <w:lang w:val="en-US" w:eastAsia="fr-FR"/>
        </w:rPr>
        <w:t xml:space="preserve"> I C |J I^P T I K</w:t>
      </w:r>
      <w:r w:rsidR="00C75D51">
        <w:rPr>
          <w:lang w:val="en-US" w:eastAsia="fr-FR"/>
        </w:rPr>
        <w:t> </w:t>
      </w:r>
      <w:r w:rsidR="00C75D51" w:rsidRPr="00C75D51">
        <w:rPr>
          <w:lang w:val="en-US" w:eastAsia="fr-FR"/>
        </w:rPr>
        <w:t>»</w:t>
      </w:r>
      <w:r w:rsidRPr="00C75D51">
        <w:rPr>
          <w:lang w:val="en-US" w:eastAsia="fr-FR"/>
        </w:rPr>
        <w:t xml:space="preserve"> C</w:t>
      </w:r>
      <w:r w:rsidR="00C75D51">
        <w:rPr>
          <w:lang w:val="en-US"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Tout à mes yeux peint un Dieu cré - a</w:t>
      </w:r>
      <w:r w:rsidR="00C75D51">
        <w:rPr>
          <w:lang w:eastAsia="fr-FR"/>
        </w:rPr>
        <w:t xml:space="preserve"> </w:t>
      </w:r>
    </w:p>
    <w:p w:rsidR="00C75D51" w:rsidRDefault="00892BA6" w:rsidP="00892BA6">
      <w:pPr>
        <w:rPr>
          <w:lang w:eastAsia="fr-FR"/>
        </w:rPr>
      </w:pPr>
      <w:r>
        <w:rPr>
          <w:lang w:eastAsia="fr-FR"/>
        </w:rPr>
        <w:t>t k</w:t>
      </w:r>
      <w:r w:rsidR="00C75D51">
        <w:rPr>
          <w:lang w:eastAsia="fr-FR"/>
        </w:rPr>
        <w:t xml:space="preserve"> </w:t>
      </w:r>
    </w:p>
    <w:p w:rsidR="00C75D51" w:rsidRDefault="00892BA6" w:rsidP="00892BA6">
      <w:pPr>
        <w:rPr>
          <w:lang w:eastAsia="fr-FR"/>
        </w:rPr>
      </w:pPr>
      <w:r>
        <w:rPr>
          <w:lang w:eastAsia="fr-FR"/>
        </w:rPr>
        <w:t>teur</w:t>
      </w:r>
      <w:r w:rsidR="00C75D51">
        <w:rPr>
          <w:lang w:eastAsia="fr-FR"/>
        </w:rPr>
        <w:t xml:space="preserve"> ; </w:t>
      </w:r>
    </w:p>
    <w:p w:rsidR="00C75D51" w:rsidRDefault="00892BA6" w:rsidP="00892BA6">
      <w:pPr>
        <w:rPr>
          <w:lang w:eastAsia="fr-FR"/>
        </w:rPr>
      </w:pPr>
      <w:r>
        <w:rPr>
          <w:lang w:eastAsia="fr-FR"/>
        </w:rPr>
        <w:t>De ses bien-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wmmm^mm</w:t>
      </w:r>
      <w:r w:rsidR="00C75D51">
        <w:rPr>
          <w:lang w:eastAsia="fr-FR"/>
        </w:rPr>
        <w:t xml:space="preserve"> </w:t>
      </w:r>
    </w:p>
    <w:p w:rsidR="00C75D51" w:rsidRDefault="00892BA6" w:rsidP="00892BA6">
      <w:pPr>
        <w:rPr>
          <w:lang w:eastAsia="fr-FR"/>
        </w:rPr>
      </w:pPr>
      <w:r>
        <w:rPr>
          <w:lang w:eastAsia="fr-FR"/>
        </w:rPr>
        <w:t>Tout à mes yeux peint un Dieu cré - a</w:t>
      </w:r>
      <w:r w:rsidR="00C75D51">
        <w:rPr>
          <w:lang w:eastAsia="fr-FR"/>
        </w:rPr>
        <w:t xml:space="preserve"> </w:t>
      </w:r>
    </w:p>
    <w:p w:rsidR="00C75D51" w:rsidRDefault="00892BA6" w:rsidP="00892BA6">
      <w:pPr>
        <w:rPr>
          <w:lang w:eastAsia="fr-FR"/>
        </w:rPr>
      </w:pPr>
      <w:r>
        <w:rPr>
          <w:lang w:eastAsia="fr-FR"/>
        </w:rPr>
        <w:t>teur</w:t>
      </w:r>
      <w:r w:rsidR="00C75D51">
        <w:rPr>
          <w:lang w:eastAsia="fr-FR"/>
        </w:rPr>
        <w:t xml:space="preserve"> </w:t>
      </w:r>
    </w:p>
    <w:p w:rsidR="00C75D51" w:rsidRDefault="00892BA6" w:rsidP="00892BA6">
      <w:pPr>
        <w:rPr>
          <w:lang w:eastAsia="fr-FR"/>
        </w:rPr>
      </w:pPr>
      <w:r>
        <w:rPr>
          <w:lang w:eastAsia="fr-FR"/>
        </w:rPr>
        <w:t>De ses bien-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-9—ï-</w:t>
      </w:r>
      <w:r w:rsidR="00C75D51">
        <w:rPr>
          <w:lang w:eastAsia="fr-FR"/>
        </w:rPr>
        <w:t xml:space="preserve"> </w:t>
      </w:r>
    </w:p>
    <w:p w:rsidR="00C75D51" w:rsidRDefault="00892BA6" w:rsidP="00892BA6">
      <w:pPr>
        <w:rPr>
          <w:lang w:eastAsia="fr-FR"/>
        </w:rPr>
      </w:pPr>
      <w:r>
        <w:rPr>
          <w:lang w:eastAsia="fr-FR"/>
        </w:rPr>
        <w:lastRenderedPageBreak/>
        <w:t>=t=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g^ï</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Tout à mes yeux peint un Dieu cré - a</w:t>
      </w:r>
      <w:r w:rsidR="00C75D51">
        <w:rPr>
          <w:lang w:eastAsia="fr-FR"/>
        </w:rPr>
        <w:t xml:space="preserve"> </w:t>
      </w:r>
    </w:p>
    <w:p w:rsidR="00C75D51" w:rsidRDefault="00892BA6" w:rsidP="00892BA6">
      <w:pPr>
        <w:rPr>
          <w:lang w:eastAsia="fr-FR"/>
        </w:rPr>
      </w:pPr>
      <w:r>
        <w:rPr>
          <w:lang w:eastAsia="fr-FR"/>
        </w:rPr>
        <w:t>h P5 L&gt;</w:t>
      </w:r>
      <w:r w:rsidR="00C75D51">
        <w:rPr>
          <w:lang w:eastAsia="fr-FR"/>
        </w:rPr>
        <w:t xml:space="preserve"> </w:t>
      </w:r>
    </w:p>
    <w:p w:rsidR="00C75D51" w:rsidRDefault="00892BA6" w:rsidP="00892BA6">
      <w:pPr>
        <w:rPr>
          <w:lang w:eastAsia="fr-FR"/>
        </w:rPr>
      </w:pPr>
      <w:r>
        <w:rPr>
          <w:lang w:eastAsia="fr-FR"/>
        </w:rPr>
        <w:t>teur</w:t>
      </w:r>
      <w:r w:rsidR="00C75D51">
        <w:rPr>
          <w:lang w:eastAsia="fr-FR"/>
        </w:rPr>
        <w:t xml:space="preserve"> ; </w:t>
      </w:r>
    </w:p>
    <w:p w:rsidR="00C75D51" w:rsidRDefault="00892BA6" w:rsidP="00892BA6">
      <w:pPr>
        <w:rPr>
          <w:lang w:eastAsia="fr-FR"/>
        </w:rPr>
      </w:pPr>
      <w:r>
        <w:rPr>
          <w:lang w:eastAsia="fr-FR"/>
        </w:rPr>
        <w:t>De ses bien-</w:t>
      </w:r>
      <w:r w:rsidR="00C75D51">
        <w:rPr>
          <w:lang w:eastAsia="fr-FR"/>
        </w:rPr>
        <w:t xml:space="preserve"> </w:t>
      </w:r>
    </w:p>
    <w:p w:rsidR="00C75D51" w:rsidRDefault="00892BA6" w:rsidP="00892BA6">
      <w:pPr>
        <w:rPr>
          <w:lang w:val="es-ES_tradnl" w:eastAsia="fr-FR"/>
        </w:rPr>
      </w:pPr>
      <w:r w:rsidRPr="00C75D51">
        <w:rPr>
          <w:lang w:val="es-ES_tradnl" w:eastAsia="fr-FR"/>
        </w:rPr>
        <w:t>J</w:t>
      </w:r>
      <w:r w:rsidR="00C75D51">
        <w:rPr>
          <w:lang w:val="es-ES_tradnl" w:eastAsia="fr-FR"/>
        </w:rPr>
        <w:t> </w:t>
      </w:r>
      <w:r w:rsidR="00C75D51" w:rsidRPr="00C75D51">
        <w:rPr>
          <w:lang w:val="es-ES_tradnl" w:eastAsia="fr-FR"/>
        </w:rPr>
        <w:t>!</w:t>
      </w:r>
      <w:r w:rsidRPr="00C75D51">
        <w:rPr>
          <w:lang w:val="es-ES_tradnl" w:eastAsia="fr-FR"/>
        </w:rPr>
        <w:t>U4 JLi-^gal J-1J J</w:t>
      </w:r>
      <w:r w:rsidR="00C75D51">
        <w:rPr>
          <w:lang w:val="es-ES_tradnl" w:eastAsia="fr-FR"/>
        </w:rPr>
        <w:t>’</w:t>
      </w:r>
      <w:r w:rsidRPr="00C75D51">
        <w:rPr>
          <w:lang w:val="es-ES_tradnl" w:eastAsia="fr-FR"/>
        </w:rPr>
        <w:t>j j jfrfe</w:t>
      </w:r>
      <w:r w:rsidR="00C75D51">
        <w:rPr>
          <w:lang w:val="es-ES_tradnl" w:eastAsia="fr-FR"/>
        </w:rPr>
        <w:t xml:space="preserve"> </w:t>
      </w:r>
    </w:p>
    <w:p w:rsidR="00C75D51" w:rsidRDefault="00892BA6" w:rsidP="00892BA6">
      <w:pPr>
        <w:rPr>
          <w:lang w:eastAsia="fr-FR"/>
        </w:rPr>
      </w:pPr>
      <w:r>
        <w:rPr>
          <w:lang w:eastAsia="fr-FR"/>
        </w:rPr>
        <w:t>faits per - drais-je la mé - inoi-re</w:t>
      </w:r>
      <w:r w:rsidR="00C75D51">
        <w:rPr>
          <w:lang w:eastAsia="fr-FR"/>
        </w:rPr>
        <w:t> ?</w:t>
      </w:r>
      <w:r>
        <w:rPr>
          <w:lang w:eastAsia="fr-FR"/>
        </w:rPr>
        <w:t xml:space="preserve"> Tout l</w:t>
      </w:r>
      <w:r w:rsidR="00C75D51">
        <w:rPr>
          <w:lang w:eastAsia="fr-FR"/>
        </w:rPr>
        <w:t>’</w:t>
      </w:r>
      <w:r>
        <w:rPr>
          <w:lang w:eastAsia="fr-FR"/>
        </w:rPr>
        <w:t>u-ni - vers m</w:t>
      </w:r>
      <w:r w:rsidR="00C75D51">
        <w:rPr>
          <w:lang w:eastAsia="fr-FR"/>
        </w:rPr>
        <w:t>’</w:t>
      </w:r>
      <w:r>
        <w:rPr>
          <w:lang w:eastAsia="fr-FR"/>
        </w:rPr>
        <w:t>an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faits per - drais-je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mé - moi-reî Tout l</w:t>
      </w:r>
      <w:r w:rsidR="00C75D51">
        <w:rPr>
          <w:lang w:eastAsia="fr-FR"/>
        </w:rPr>
        <w:t>’</w:t>
      </w:r>
      <w:r>
        <w:rPr>
          <w:lang w:eastAsia="fr-FR"/>
        </w:rPr>
        <w:t>u-ni - ver</w:t>
      </w:r>
      <w:r w:rsidR="00C75D51">
        <w:rPr>
          <w:lang w:eastAsia="fr-FR"/>
        </w:rPr>
        <w:t> ; »</w:t>
      </w:r>
      <w:r>
        <w:rPr>
          <w:lang w:eastAsia="fr-FR"/>
        </w:rPr>
        <w:t xml:space="preserve"> m</w:t>
      </w:r>
      <w:r w:rsidR="00C75D51">
        <w:rPr>
          <w:lang w:eastAsia="fr-FR"/>
        </w:rPr>
        <w:t>’</w:t>
      </w:r>
      <w:r>
        <w:rPr>
          <w:lang w:eastAsia="fr-FR"/>
        </w:rPr>
        <w:t>an</w:t>
      </w:r>
      <w:r w:rsidR="00C75D51">
        <w:rPr>
          <w:lang w:eastAsia="fr-FR"/>
        </w:rPr>
        <w:t xml:space="preserve"> </w:t>
      </w:r>
    </w:p>
    <w:p w:rsidR="00C75D51" w:rsidRDefault="00892BA6" w:rsidP="00892BA6">
      <w:pPr>
        <w:rPr>
          <w:lang w:eastAsia="fr-FR"/>
        </w:rPr>
      </w:pPr>
      <w:r>
        <w:rPr>
          <w:lang w:eastAsia="fr-FR"/>
        </w:rPr>
        <w:t>ztnzz—</w:t>
      </w:r>
      <w:r w:rsidR="00C75D51">
        <w:rPr>
          <w:lang w:eastAsia="fr-FR"/>
        </w:rPr>
        <w:t xml:space="preserve"> </w:t>
      </w:r>
    </w:p>
    <w:p w:rsidR="00C75D51" w:rsidRDefault="00892BA6" w:rsidP="00892BA6">
      <w:pPr>
        <w:rPr>
          <w:lang w:eastAsia="fr-FR"/>
        </w:rPr>
      </w:pPr>
      <w:r>
        <w:rPr>
          <w:lang w:eastAsia="fr-FR"/>
        </w:rPr>
        <w:t>faits per - drais-je la</w:t>
      </w:r>
      <w:r w:rsidR="00C75D51">
        <w:rPr>
          <w:lang w:eastAsia="fr-FR"/>
        </w:rPr>
        <w:t xml:space="preserve"> </w:t>
      </w:r>
    </w:p>
    <w:p w:rsidR="00C75D51" w:rsidRDefault="00892BA6" w:rsidP="00892BA6">
      <w:pPr>
        <w:rPr>
          <w:lang w:eastAsia="fr-FR"/>
        </w:rPr>
      </w:pPr>
      <w:r>
        <w:rPr>
          <w:lang w:eastAsia="fr-FR"/>
        </w:rPr>
        <w:t>9—</w:t>
      </w:r>
      <w:r w:rsidR="00C75D51">
        <w:rPr>
          <w:lang w:eastAsia="fr-FR"/>
        </w:rPr>
        <w:t xml:space="preserve"> </w:t>
      </w:r>
    </w:p>
    <w:p w:rsidR="00C75D51" w:rsidRDefault="00892BA6" w:rsidP="00892BA6">
      <w:pPr>
        <w:rPr>
          <w:lang w:eastAsia="fr-FR"/>
        </w:rPr>
      </w:pPr>
      <w:r>
        <w:rPr>
          <w:lang w:eastAsia="fr-FR"/>
        </w:rPr>
        <w:t>mé</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m •</w:t>
      </w:r>
      <w:r w:rsidR="00C75D51">
        <w:rPr>
          <w:lang w:eastAsia="fr-FR"/>
        </w:rPr>
        <w:t xml:space="preserve"> </w:t>
      </w:r>
    </w:p>
    <w:p w:rsidR="00C75D51" w:rsidRDefault="00892BA6" w:rsidP="00892BA6">
      <w:pPr>
        <w:rPr>
          <w:lang w:eastAsia="fr-FR"/>
        </w:rPr>
      </w:pPr>
      <w:r>
        <w:rPr>
          <w:lang w:eastAsia="fr-FR"/>
        </w:rPr>
        <w:t>moi-re</w:t>
      </w:r>
      <w:r w:rsidR="00C75D51">
        <w:rPr>
          <w:lang w:eastAsia="fr-FR"/>
        </w:rPr>
        <w:t> ?</w:t>
      </w:r>
      <w:r>
        <w:rPr>
          <w:lang w:eastAsia="fr-FR"/>
        </w:rPr>
        <w:t xml:space="preserve"> Tout l</w:t>
      </w:r>
      <w:r w:rsidR="00C75D51">
        <w:rPr>
          <w:lang w:eastAsia="fr-FR"/>
        </w:rPr>
        <w:t>’</w:t>
      </w:r>
      <w:r>
        <w:rPr>
          <w:lang w:eastAsia="fr-FR"/>
        </w:rPr>
        <w:t>u-ni - vers m</w:t>
      </w:r>
      <w:r w:rsidR="00C75D51">
        <w:rPr>
          <w:lang w:eastAsia="fr-FR"/>
        </w:rPr>
        <w:t>’</w:t>
      </w:r>
      <w:r>
        <w:rPr>
          <w:lang w:eastAsia="fr-FR"/>
        </w:rPr>
        <w:t>an -</w:t>
      </w:r>
      <w:r w:rsidR="00C75D51">
        <w:rPr>
          <w:lang w:eastAsia="fr-FR"/>
        </w:rPr>
        <w:t xml:space="preserve"> </w:t>
      </w:r>
    </w:p>
    <w:p w:rsidR="00C75D51" w:rsidRDefault="00892BA6" w:rsidP="00892BA6">
      <w:pPr>
        <w:rPr>
          <w:lang w:eastAsia="fr-FR"/>
        </w:rPr>
      </w:pPr>
      <w:r>
        <w:rPr>
          <w:lang w:eastAsia="fr-FR"/>
        </w:rPr>
        <w:t>p</w:t>
      </w:r>
      <w:r>
        <w:rPr>
          <w:lang w:eastAsia="fr-FR"/>
        </w:rPr>
        <w:tab/>
        <w:t>i pp i P p \ v \&gt;</w:t>
      </w:r>
      <w:r w:rsidR="00C75D51">
        <w:rPr>
          <w:lang w:eastAsia="fr-FR"/>
        </w:rPr>
        <w:t xml:space="preserve"> </w:t>
      </w:r>
    </w:p>
    <w:p w:rsidR="00C75D51" w:rsidRDefault="00892BA6" w:rsidP="00892BA6">
      <w:pPr>
        <w:rPr>
          <w:lang w:eastAsia="fr-FR"/>
        </w:rPr>
      </w:pPr>
      <w:r>
        <w:rPr>
          <w:lang w:eastAsia="fr-FR"/>
        </w:rPr>
        <w:t>nonce son au</w:t>
      </w:r>
      <w:r w:rsidR="00C75D51">
        <w:rPr>
          <w:lang w:eastAsia="fr-FR"/>
        </w:rPr>
        <w:t xml:space="preserve"> </w:t>
      </w:r>
    </w:p>
    <w:p w:rsidR="00C75D51" w:rsidRDefault="00892BA6" w:rsidP="00892BA6">
      <w:pPr>
        <w:rPr>
          <w:lang w:eastAsia="fr-FR"/>
        </w:rPr>
      </w:pPr>
      <w:r>
        <w:rPr>
          <w:lang w:eastAsia="fr-FR"/>
        </w:rPr>
        <w:t>teur.</w:t>
      </w:r>
      <w:r w:rsidR="00C75D51">
        <w:rPr>
          <w:lang w:eastAsia="fr-FR"/>
        </w:rPr>
        <w:t xml:space="preserve"> </w:t>
      </w:r>
    </w:p>
    <w:p w:rsidR="00C75D51" w:rsidRDefault="00892BA6" w:rsidP="00892BA6">
      <w:pPr>
        <w:rPr>
          <w:lang w:val="en-US" w:eastAsia="fr-FR"/>
        </w:rPr>
      </w:pPr>
      <w:r w:rsidRPr="00C75D51">
        <w:rPr>
          <w:lang w:val="en-US" w:eastAsia="fr-FR"/>
        </w:rPr>
        <w:t>-\j——Kr-,—|—y-rmf----_----</w:t>
      </w:r>
      <w:r w:rsidR="00C75D51">
        <w:rPr>
          <w:lang w:val="en-US" w:eastAsia="fr-FR"/>
        </w:rPr>
        <w:t xml:space="preserve"> </w:t>
      </w:r>
    </w:p>
    <w:p w:rsidR="00C75D51" w:rsidRDefault="00892BA6" w:rsidP="00892BA6">
      <w:pPr>
        <w:rPr>
          <w:lang w:val="en-US" w:eastAsia="fr-FR"/>
        </w:rPr>
      </w:pPr>
      <w:r w:rsidRPr="00C75D51">
        <w:rPr>
          <w:lang w:val="en-US" w:eastAsia="fr-FR"/>
        </w:rPr>
        <w:t>yV---1—H——4---I--+----- i-0---_-4.--0-0--</w:t>
      </w:r>
      <w:r w:rsidR="00C75D51">
        <w:rPr>
          <w:lang w:val="en-US" w:eastAsia="fr-FR"/>
        </w:rPr>
        <w:t xml:space="preserve"> </w:t>
      </w:r>
    </w:p>
    <w:p w:rsidR="00C75D51" w:rsidRDefault="00892BA6" w:rsidP="00892BA6">
      <w:pPr>
        <w:rPr>
          <w:lang w:eastAsia="fr-FR"/>
        </w:rPr>
      </w:pPr>
      <w:r>
        <w:rPr>
          <w:lang w:eastAsia="fr-FR"/>
        </w:rPr>
        <w:t>L</w:t>
      </w:r>
      <w:r w:rsidR="00C75D51">
        <w:rPr>
          <w:lang w:eastAsia="fr-FR"/>
        </w:rPr>
        <w:t>’</w:t>
      </w:r>
      <w:r>
        <w:rPr>
          <w:lang w:eastAsia="fr-FR"/>
        </w:rPr>
        <w:t>as-tre du jour m</w:t>
      </w:r>
      <w:r w:rsidR="00C75D51">
        <w:rPr>
          <w:lang w:eastAsia="fr-FR"/>
        </w:rPr>
        <w:t>’</w:t>
      </w:r>
      <w:r>
        <w:rPr>
          <w:lang w:eastAsia="fr-FR"/>
        </w:rPr>
        <w:t>offre par sa lu -</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é—</w:t>
      </w:r>
      <w:r w:rsidR="00C75D51">
        <w:rPr>
          <w:lang w:eastAsia="fr-FR"/>
        </w:rPr>
        <w:t>» </w:t>
      </w:r>
      <w:r>
        <w:rPr>
          <w:lang w:eastAsia="fr-FR"/>
        </w:rPr>
        <w:t>-H</w:t>
      </w:r>
      <w:r w:rsidR="00C75D51">
        <w:rPr>
          <w:lang w:eastAsia="fr-FR"/>
        </w:rPr>
        <w:t xml:space="preserve"> </w:t>
      </w:r>
    </w:p>
    <w:p w:rsidR="00C75D51" w:rsidRDefault="00892BA6" w:rsidP="00892BA6">
      <w:pPr>
        <w:rPr>
          <w:lang w:eastAsia="fr-FR"/>
        </w:rPr>
      </w:pPr>
      <w:r>
        <w:rPr>
          <w:lang w:eastAsia="fr-FR"/>
        </w:rPr>
        <w:t>nonce son au</w:t>
      </w:r>
      <w:r w:rsidR="00C75D51">
        <w:rPr>
          <w:lang w:eastAsia="fr-FR"/>
        </w:rPr>
        <w:t xml:space="preserve"> </w:t>
      </w:r>
    </w:p>
    <w:p w:rsidR="00C75D51" w:rsidRDefault="00892BA6" w:rsidP="00892BA6">
      <w:pPr>
        <w:rPr>
          <w:lang w:eastAsia="fr-FR"/>
        </w:rPr>
      </w:pPr>
      <w:r>
        <w:rPr>
          <w:lang w:eastAsia="fr-FR"/>
        </w:rPr>
        <w:t>teur.</w:t>
      </w:r>
      <w:r w:rsidR="00C75D51">
        <w:rPr>
          <w:lang w:eastAsia="fr-FR"/>
        </w:rPr>
        <w:t xml:space="preserve"> </w:t>
      </w:r>
    </w:p>
    <w:p w:rsidR="00C75D51" w:rsidRDefault="00892BA6" w:rsidP="00892BA6">
      <w:pPr>
        <w:rPr>
          <w:lang w:eastAsia="fr-FR"/>
        </w:rPr>
      </w:pPr>
      <w:r>
        <w:rPr>
          <w:lang w:eastAsia="fr-FR"/>
        </w:rPr>
        <w:t>IV \y-0-0-0--0---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w:t>
      </w:r>
      <w:r w:rsidR="00C75D51">
        <w:rPr>
          <w:lang w:eastAsia="fr-FR"/>
        </w:rPr>
        <w:t>’</w:t>
      </w:r>
      <w:r>
        <w:rPr>
          <w:lang w:eastAsia="fr-FR"/>
        </w:rPr>
        <w:t>as-tre du jour m</w:t>
      </w:r>
      <w:r w:rsidR="00C75D51">
        <w:rPr>
          <w:lang w:eastAsia="fr-FR"/>
        </w:rPr>
        <w:t>’</w:t>
      </w:r>
      <w:r>
        <w:rPr>
          <w:lang w:eastAsia="fr-FR"/>
        </w:rPr>
        <w:t>offre par sa lu-mf.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-3—zjr</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-0■ V-A</w:t>
      </w:r>
      <w:r w:rsidR="00C75D51">
        <w:rPr>
          <w:lang w:eastAsia="fr-FR"/>
        </w:rPr>
        <w:t xml:space="preserve"> </w:t>
      </w:r>
    </w:p>
    <w:p w:rsidR="00C75D51" w:rsidRDefault="00892BA6" w:rsidP="00892BA6">
      <w:pPr>
        <w:rPr>
          <w:lang w:eastAsia="fr-FR"/>
        </w:rPr>
      </w:pPr>
      <w:r>
        <w:rPr>
          <w:lang w:eastAsia="fr-FR"/>
        </w:rPr>
        <w:t>nonce son au</w:t>
      </w:r>
      <w:r w:rsidR="00C75D51">
        <w:rPr>
          <w:lang w:eastAsia="fr-FR"/>
        </w:rPr>
        <w:t xml:space="preserve"> </w:t>
      </w:r>
    </w:p>
    <w:p w:rsidR="00C75D51" w:rsidRDefault="00892BA6" w:rsidP="00892BA6">
      <w:pPr>
        <w:rPr>
          <w:lang w:eastAsia="fr-FR"/>
        </w:rPr>
      </w:pPr>
      <w:r>
        <w:rPr>
          <w:lang w:eastAsia="fr-FR"/>
        </w:rPr>
        <w:t>teur.</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as-tre du jour m</w:t>
      </w:r>
      <w:r w:rsidR="00C75D51">
        <w:rPr>
          <w:lang w:eastAsia="fr-FR"/>
        </w:rPr>
        <w:t>’</w:t>
      </w:r>
      <w:r>
        <w:rPr>
          <w:lang w:eastAsia="fr-FR"/>
        </w:rPr>
        <w:t>offre par sa lu ■</w:t>
      </w:r>
      <w:r w:rsidR="00C75D51">
        <w:rPr>
          <w:lang w:eastAsia="fr-FR"/>
        </w:rPr>
        <w:t xml:space="preserve"> </w:t>
      </w:r>
    </w:p>
    <w:p w:rsidR="00C75D51" w:rsidRDefault="00892BA6" w:rsidP="00892BA6">
      <w:pPr>
        <w:rPr>
          <w:lang w:val="en-US" w:eastAsia="fr-FR"/>
        </w:rPr>
      </w:pPr>
      <w:r w:rsidRPr="00C75D51">
        <w:rPr>
          <w:lang w:val="en-US" w:eastAsia="fr-FR"/>
        </w:rPr>
        <w:t>9</w:t>
      </w:r>
      <w:r w:rsidR="00C75D51">
        <w:rPr>
          <w:lang w:val="en-US" w:eastAsia="fr-FR"/>
        </w:rPr>
        <w:t xml:space="preserve"> </w:t>
      </w:r>
    </w:p>
    <w:p w:rsidR="00C75D51" w:rsidRDefault="00892BA6" w:rsidP="00892BA6">
      <w:pPr>
        <w:rPr>
          <w:lang w:val="en-US" w:eastAsia="fr-FR"/>
        </w:rPr>
      </w:pPr>
      <w:r w:rsidRPr="00C75D51">
        <w:rPr>
          <w:lang w:val="en-US" w:eastAsia="fr-FR"/>
        </w:rPr>
        <w:t>..fr_jX-J-T-j—H—^-T——H-N-T--&amp;-Î-*-,—I—E—n i r v \ u v r i&gt; i</w:t>
      </w:r>
      <w:r w:rsidR="00C75D51">
        <w:rPr>
          <w:lang w:val="en-US" w:eastAsia="fr-FR"/>
        </w:rPr>
        <w:t xml:space="preserve"> </w:t>
      </w:r>
    </w:p>
    <w:p w:rsidR="00C75D51" w:rsidRDefault="00892BA6" w:rsidP="00892BA6">
      <w:pPr>
        <w:rPr>
          <w:lang w:val="es-ES_tradnl" w:eastAsia="fr-FR"/>
        </w:rPr>
      </w:pPr>
      <w:r w:rsidRPr="00C75D51">
        <w:rPr>
          <w:lang w:val="es-ES_tradnl" w:eastAsia="fr-FR"/>
        </w:rPr>
        <w:t>mié - re,</w:t>
      </w:r>
      <w:r w:rsidR="00C75D51">
        <w:rPr>
          <w:lang w:val="es-ES_tradnl" w:eastAsia="fr-FR"/>
        </w:rPr>
        <w:t xml:space="preserve"> </w:t>
      </w:r>
    </w:p>
    <w:p w:rsidR="00C75D51" w:rsidRDefault="00892BA6" w:rsidP="00892BA6">
      <w:pPr>
        <w:rPr>
          <w:lang w:val="es-ES_tradnl" w:eastAsia="fr-FR"/>
        </w:rPr>
      </w:pPr>
      <w:r w:rsidRPr="00C75D51">
        <w:rPr>
          <w:lang w:val="es-ES_tradnl" w:eastAsia="fr-FR"/>
        </w:rPr>
        <w:t>ÏE^îéeeee</w:t>
      </w:r>
      <w:r w:rsidR="00C75D51">
        <w:rPr>
          <w:lang w:val="es-ES_tradnl" w:eastAsia="fr-FR"/>
        </w:rPr>
        <w:t> </w:t>
      </w:r>
      <w:r w:rsidR="00C75D51" w:rsidRPr="00C75D51">
        <w:rPr>
          <w:lang w:val="es-ES_tradnl" w:eastAsia="fr-FR"/>
        </w:rPr>
        <w:t>:</w:t>
      </w:r>
      <w:r w:rsidR="00C75D51">
        <w:rPr>
          <w:lang w:val="es-ES_tradnl" w:eastAsia="fr-FR"/>
        </w:rPr>
        <w:t xml:space="preserve"> </w:t>
      </w:r>
    </w:p>
    <w:p w:rsidR="00C75D51" w:rsidRDefault="00892BA6" w:rsidP="00892BA6">
      <w:pPr>
        <w:rPr>
          <w:lang w:val="es-ES_tradnl" w:eastAsia="fr-FR"/>
        </w:rPr>
      </w:pPr>
      <w:r w:rsidRPr="00C75D51">
        <w:rPr>
          <w:lang w:val="es-ES_tradnl" w:eastAsia="fr-FR"/>
        </w:rPr>
        <w:t>[ u . p</w:t>
      </w:r>
      <w:r w:rsidR="00C75D51">
        <w:rPr>
          <w:lang w:val="es-ES_tradnl" w:eastAsia="fr-FR"/>
        </w:rPr>
        <w:t xml:space="preserve"> </w:t>
      </w:r>
    </w:p>
    <w:p w:rsidR="00C75D51" w:rsidRDefault="00892BA6" w:rsidP="00892BA6">
      <w:pPr>
        <w:rPr>
          <w:lang w:eastAsia="fr-FR"/>
        </w:rPr>
      </w:pPr>
      <w:r>
        <w:rPr>
          <w:lang w:eastAsia="fr-FR"/>
        </w:rPr>
        <w:t>Un fai - ble trait do sa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mie - re,</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vi - ve clar - té</w:t>
      </w:r>
      <w:r w:rsidR="00C75D51">
        <w:rPr>
          <w:lang w:eastAsia="fr-FR"/>
        </w:rPr>
        <w:t xml:space="preserve"> : </w:t>
      </w:r>
    </w:p>
    <w:p w:rsidR="00C75D51" w:rsidRDefault="00892BA6" w:rsidP="00892BA6">
      <w:pPr>
        <w:rPr>
          <w:lang w:eastAsia="fr-FR"/>
        </w:rPr>
      </w:pPr>
      <w:r>
        <w:rPr>
          <w:lang w:eastAsia="fr-FR"/>
        </w:rPr>
        <w:t>Un fai - ble trait de sa vi - ve clar - té</w:t>
      </w:r>
      <w:r w:rsidR="00C75D51">
        <w:rPr>
          <w:lang w:eastAsia="fr-FR"/>
        </w:rPr>
        <w:t xml:space="preserve"> :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 ----v-</w:t>
      </w:r>
      <w:r w:rsidR="00C75D51">
        <w:rPr>
          <w:lang w:eastAsia="fr-FR"/>
        </w:rPr>
        <w:t xml:space="preserve"> </w:t>
      </w:r>
    </w:p>
    <w:p w:rsidR="00C75D51" w:rsidRDefault="00892BA6" w:rsidP="00892BA6">
      <w:pPr>
        <w:rPr>
          <w:lang w:eastAsia="fr-FR"/>
        </w:rPr>
      </w:pPr>
      <w:r>
        <w:rPr>
          <w:lang w:eastAsia="fr-FR"/>
        </w:rPr>
        <w:t>—0-K—iH-</w:t>
      </w:r>
      <w:r w:rsidR="00C75D51">
        <w:rPr>
          <w:lang w:eastAsia="fr-FR"/>
        </w:rPr>
        <w:t xml:space="preserve"> </w:t>
      </w:r>
    </w:p>
    <w:p w:rsidR="00C75D51" w:rsidRDefault="00892BA6" w:rsidP="00892BA6">
      <w:pPr>
        <w:rPr>
          <w:lang w:eastAsia="fr-FR"/>
        </w:rPr>
      </w:pPr>
      <w:r>
        <w:rPr>
          <w:lang w:eastAsia="fr-FR"/>
        </w:rPr>
        <w:t>ÏEE^EÎEEEEÉEÉ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miè - re, Un fai - ble trait de sa</w:t>
      </w:r>
      <w:r w:rsidR="00C75D51">
        <w:rPr>
          <w:lang w:eastAsia="fr-FR"/>
        </w:rPr>
        <w:t xml:space="preserve"> </w:t>
      </w:r>
    </w:p>
    <w:p w:rsidR="00C75D51" w:rsidRDefault="00892BA6" w:rsidP="00892BA6">
      <w:pPr>
        <w:rPr>
          <w:lang w:eastAsia="fr-FR"/>
        </w:rPr>
      </w:pPr>
      <w:r>
        <w:rPr>
          <w:lang w:eastAsia="fr-FR"/>
        </w:rPr>
        <w:t>ve clar - té</w:t>
      </w:r>
      <w:r w:rsidR="00C75D51">
        <w:rPr>
          <w:lang w:eastAsia="fr-FR"/>
        </w:rPr>
        <w:t xml:space="preserve"> </w:t>
      </w:r>
    </w:p>
    <w:p w:rsidR="00C75D51" w:rsidRDefault="00892BA6" w:rsidP="00892BA6">
      <w:pPr>
        <w:rPr>
          <w:lang w:eastAsia="fr-FR"/>
        </w:rPr>
      </w:pPr>
      <w:r>
        <w:rPr>
          <w:lang w:eastAsia="fr-FR"/>
        </w:rPr>
        <w:t>Au bruit des flots, à l</w:t>
      </w:r>
      <w:r w:rsidR="00C75D51">
        <w:rPr>
          <w:lang w:eastAsia="fr-FR"/>
        </w:rPr>
        <w:t>’</w:t>
      </w:r>
      <w:r>
        <w:rPr>
          <w:lang w:eastAsia="fr-FR"/>
        </w:rPr>
        <w:t>é - clat du ton - ner-re Je .recon-</w:t>
      </w:r>
      <w:r w:rsidR="00C75D51">
        <w:rPr>
          <w:lang w:eastAsia="fr-FR"/>
        </w:rPr>
        <w:t xml:space="preserve"> </w:t>
      </w:r>
    </w:p>
    <w:p w:rsidR="00C75D51" w:rsidRDefault="00892BA6" w:rsidP="00892BA6">
      <w:pPr>
        <w:rPr>
          <w:lang w:eastAsia="fr-FR"/>
        </w:rPr>
      </w:pPr>
      <w:r>
        <w:rPr>
          <w:lang w:eastAsia="fr-FR"/>
        </w:rPr>
        <w:t>r</w:t>
      </w:r>
      <w:r w:rsidR="00C75D51">
        <w:rPr>
          <w:lang w:eastAsia="fr-FR"/>
        </w:rPr>
        <w:t> ?</w:t>
      </w:r>
      <w:r>
        <w:rPr>
          <w:lang w:eastAsia="fr-FR"/>
        </w:rPr>
        <w:t>-0-0—i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Au bruit des flots, à l</w:t>
      </w:r>
      <w:r w:rsidR="00C75D51">
        <w:rPr>
          <w:lang w:eastAsia="fr-FR"/>
        </w:rPr>
        <w:t>’</w:t>
      </w:r>
      <w:r>
        <w:rPr>
          <w:lang w:eastAsia="fr-FR"/>
        </w:rPr>
        <w:t>é - clat du</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ton</w:t>
      </w:r>
      <w:r w:rsidR="00C75D51">
        <w:rPr>
          <w:lang w:eastAsia="fr-FR"/>
        </w:rPr>
        <w:t xml:space="preserve"> </w:t>
      </w:r>
    </w:p>
    <w:p w:rsidR="00C75D51" w:rsidRDefault="00892BA6" w:rsidP="00892BA6">
      <w:pPr>
        <w:rPr>
          <w:lang w:eastAsia="fr-FR"/>
        </w:rPr>
      </w:pPr>
      <w:r>
        <w:rPr>
          <w:lang w:eastAsia="fr-FR"/>
        </w:rPr>
        <w:t>3=5=0</w:t>
      </w:r>
      <w:r w:rsidR="00C75D51">
        <w:rPr>
          <w:lang w:eastAsia="fr-FR"/>
        </w:rPr>
        <w:t xml:space="preserve"> </w:t>
      </w:r>
    </w:p>
    <w:p w:rsidR="00C75D51" w:rsidRDefault="00892BA6" w:rsidP="00892BA6">
      <w:pPr>
        <w:rPr>
          <w:lang w:eastAsia="fr-FR"/>
        </w:rPr>
      </w:pPr>
      <w:r>
        <w:rPr>
          <w:lang w:eastAsia="fr-FR"/>
        </w:rPr>
        <w:t>Je recon-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-v-v-</w:t>
      </w:r>
      <w:r w:rsidR="00C75D51">
        <w:rPr>
          <w:lang w:eastAsia="fr-FR"/>
        </w:rPr>
        <w:t xml:space="preserve"> </w:t>
      </w:r>
    </w:p>
    <w:p w:rsidR="00C75D51" w:rsidRDefault="00892BA6" w:rsidP="00892BA6">
      <w:pPr>
        <w:rPr>
          <w:lang w:eastAsia="fr-FR"/>
        </w:rPr>
      </w:pPr>
      <w:r>
        <w:rPr>
          <w:lang w:eastAsia="fr-FR"/>
        </w:rPr>
        <w:t>Au bruit des flots, à l</w:t>
      </w:r>
      <w:r w:rsidR="00C75D51">
        <w:rPr>
          <w:lang w:eastAsia="fr-FR"/>
        </w:rPr>
        <w:t>’</w:t>
      </w:r>
      <w:r>
        <w:rPr>
          <w:lang w:eastAsia="fr-FR"/>
        </w:rPr>
        <w:t>é - clat du ton - ner-re Je recon-</w:t>
      </w:r>
      <w:r w:rsidR="00C75D51">
        <w:rPr>
          <w:lang w:eastAsia="fr-FR"/>
        </w:rPr>
        <w:t xml:space="preserve"> </w:t>
      </w:r>
    </w:p>
    <w:p w:rsidR="00C75D51" w:rsidRDefault="00892BA6" w:rsidP="00892BA6">
      <w:pPr>
        <w:rPr>
          <w:lang w:eastAsia="fr-FR"/>
        </w:rPr>
      </w:pPr>
      <w:r>
        <w:rPr>
          <w:lang w:eastAsia="fr-FR"/>
        </w:rPr>
        <w:t>j—A—J—•—+</w:t>
      </w:r>
      <w:r w:rsidR="00C75D51">
        <w:rPr>
          <w:lang w:eastAsia="fr-FR"/>
        </w:rPr>
        <w:t xml:space="preserve"> </w:t>
      </w:r>
    </w:p>
    <w:p w:rsidR="00C75D51" w:rsidRDefault="00892BA6" w:rsidP="00892BA6">
      <w:pPr>
        <w:rPr>
          <w:lang w:eastAsia="fr-FR"/>
        </w:rPr>
      </w:pPr>
      <w:r>
        <w:rPr>
          <w:lang w:eastAsia="fr-FR"/>
        </w:rPr>
        <w:t>^</w:t>
      </w:r>
      <w:r>
        <w:rPr>
          <w:lang w:eastAsia="fr-FR"/>
        </w:rPr>
        <w:tab/>
        <w:t xml:space="preserve">U " i .p b </w:t>
      </w:r>
      <w:r w:rsidR="00C75D51">
        <w:rPr>
          <w:lang w:eastAsia="fr-FR"/>
        </w:rPr>
        <w:t>‘</w:t>
      </w:r>
      <w:r>
        <w:rPr>
          <w:lang w:eastAsia="fr-FR"/>
        </w:rPr>
        <w:t xml:space="preserve"> i</w:t>
      </w:r>
      <w:r w:rsidR="00C75D51">
        <w:rPr>
          <w:lang w:eastAsia="fr-FR"/>
        </w:rPr>
        <w:t xml:space="preserve"> </w:t>
      </w:r>
    </w:p>
    <w:p w:rsidR="00C75D51" w:rsidRDefault="00892BA6" w:rsidP="00892BA6">
      <w:pPr>
        <w:rPr>
          <w:lang w:eastAsia="fr-FR"/>
        </w:rPr>
      </w:pPr>
      <w:r>
        <w:rPr>
          <w:lang w:eastAsia="fr-FR"/>
        </w:rPr>
        <w:t>de _ ma - jes - té.</w:t>
      </w:r>
      <w:r w:rsidR="00C75D51">
        <w:rPr>
          <w:lang w:eastAsia="fr-FR"/>
        </w:rPr>
        <w:t xml:space="preserve"> </w:t>
      </w:r>
    </w:p>
    <w:p w:rsidR="00C75D51" w:rsidRDefault="00892BA6" w:rsidP="00892BA6">
      <w:pPr>
        <w:rPr>
          <w:lang w:eastAsia="fr-FR"/>
        </w:rPr>
      </w:pPr>
      <w:r>
        <w:rPr>
          <w:lang w:eastAsia="fr-FR"/>
        </w:rPr>
        <w:t>le Dieu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 ma - jes</w:t>
      </w:r>
      <w:r w:rsidR="00C75D51">
        <w:rPr>
          <w:lang w:eastAsia="fr-FR"/>
        </w:rPr>
        <w:t xml:space="preserve"> </w:t>
      </w:r>
    </w:p>
    <w:p w:rsidR="00C75D51" w:rsidRDefault="00892BA6" w:rsidP="00892BA6">
      <w:pPr>
        <w:rPr>
          <w:lang w:eastAsia="fr-FR"/>
        </w:rPr>
      </w:pPr>
      <w:r>
        <w:rPr>
          <w:lang w:eastAsia="fr-FR"/>
        </w:rPr>
        <w:t>— -1-</w:t>
      </w:r>
      <w:r w:rsidR="00C75D51">
        <w:rPr>
          <w:lang w:eastAsia="fr-FR"/>
        </w:rPr>
        <w:t xml:space="preserve"> </w:t>
      </w:r>
    </w:p>
    <w:p w:rsidR="00C75D51" w:rsidRDefault="00892BA6" w:rsidP="00892BA6">
      <w:pPr>
        <w:rPr>
          <w:lang w:eastAsia="fr-FR"/>
        </w:rPr>
      </w:pPr>
      <w:r>
        <w:rPr>
          <w:lang w:eastAsia="fr-FR"/>
        </w:rPr>
        <w:t>Charraants oiseaux de ce riant bocage, Chantez, chantez, redouMez vos concerts</w:t>
      </w:r>
      <w:r w:rsidR="00C75D51">
        <w:rPr>
          <w:lang w:eastAsia="fr-FR"/>
        </w:rPr>
        <w:t> ;</w:t>
      </w:r>
      <w:r>
        <w:rPr>
          <w:lang w:eastAsia="fr-FR"/>
        </w:rPr>
        <w:t xml:space="preserve"> Par vos accents, rendez un digne hommage Au Dieu puissant qui régit l</w:t>
      </w:r>
      <w:r w:rsidR="00C75D51">
        <w:rPr>
          <w:lang w:eastAsia="fr-FR"/>
        </w:rPr>
        <w:t>’</w:t>
      </w:r>
      <w:r>
        <w:rPr>
          <w:lang w:eastAsia="fr-FR"/>
        </w:rPr>
        <w:t>univers. Par vos doux sons, votre tendre ramage, Vous inspirez l</w:t>
      </w:r>
      <w:r w:rsidR="00C75D51">
        <w:rPr>
          <w:lang w:eastAsia="fr-FR"/>
        </w:rPr>
        <w:t>’</w:t>
      </w:r>
      <w:r>
        <w:rPr>
          <w:lang w:eastAsia="fr-FR"/>
        </w:rPr>
        <w:t>innocence et la paix</w:t>
      </w:r>
      <w:r w:rsidR="00C75D51">
        <w:rPr>
          <w:lang w:eastAsia="fr-FR"/>
        </w:rPr>
        <w:t> ;</w:t>
      </w:r>
      <w:r>
        <w:rPr>
          <w:lang w:eastAsia="fr-FR"/>
        </w:rPr>
        <w:t xml:space="preserve"> Et vos plaisirs, du moins, ont l</w:t>
      </w:r>
      <w:r w:rsidR="00C75D51">
        <w:rPr>
          <w:lang w:eastAsia="fr-FR"/>
        </w:rPr>
        <w:t>’</w:t>
      </w:r>
      <w:r>
        <w:rPr>
          <w:lang w:eastAsia="fr-FR"/>
        </w:rPr>
        <w:t>avantage Que les remords ne les suivent jamais.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Aimables Heurs qui parez ce rivage, Et que l</w:t>
      </w:r>
      <w:r w:rsidR="00C75D51">
        <w:rPr>
          <w:lang w:eastAsia="fr-FR"/>
        </w:rPr>
        <w:t>’</w:t>
      </w:r>
      <w:r>
        <w:rPr>
          <w:lang w:eastAsia="fr-FR"/>
        </w:rPr>
        <w:t>aurore arrose de ses pleurs, De la vertu vous me tracez l</w:t>
      </w:r>
      <w:r w:rsidR="00C75D51">
        <w:rPr>
          <w:lang w:eastAsia="fr-FR"/>
        </w:rPr>
        <w:t>’</w:t>
      </w:r>
      <w:r>
        <w:rPr>
          <w:lang w:eastAsia="fr-FR"/>
        </w:rPr>
        <w:t>image. Par l</w:t>
      </w:r>
      <w:r w:rsidR="00C75D51">
        <w:rPr>
          <w:lang w:eastAsia="fr-FR"/>
        </w:rPr>
        <w:t>’</w:t>
      </w:r>
      <w:r>
        <w:rPr>
          <w:lang w:eastAsia="fr-FR"/>
        </w:rPr>
        <w:t>éclat pur de vos vives couleurs</w:t>
      </w:r>
      <w:r w:rsidR="00C75D51">
        <w:rPr>
          <w:lang w:eastAsia="fr-FR"/>
        </w:rPr>
        <w:t> :</w:t>
      </w:r>
      <w:r>
        <w:rPr>
          <w:lang w:eastAsia="fr-FR"/>
        </w:rPr>
        <w:t xml:space="preserve"> Si vous séchez où l</w:t>
      </w:r>
      <w:r w:rsidR="00C75D51">
        <w:rPr>
          <w:lang w:eastAsia="fr-FR"/>
        </w:rPr>
        <w:t>’</w:t>
      </w:r>
      <w:r>
        <w:rPr>
          <w:lang w:eastAsia="fr-FR"/>
        </w:rPr>
        <w:t>on vous vit êclore, Et ne brillez souvent qu</w:t>
      </w:r>
      <w:r w:rsidR="00C75D51">
        <w:rPr>
          <w:lang w:eastAsia="fr-FR"/>
        </w:rPr>
        <w:t>’</w:t>
      </w:r>
      <w:r>
        <w:rPr>
          <w:lang w:eastAsia="fr-FR"/>
        </w:rPr>
        <w:t>un jour ou deux, Votre parfum après V0U6 dure encore, De la vertu symbole précieux.</w:t>
      </w:r>
      <w:r w:rsidR="00C75D51">
        <w:rPr>
          <w:lang w:eastAsia="fr-FR"/>
        </w:rPr>
        <w:t xml:space="preserve"> </w:t>
      </w:r>
    </w:p>
    <w:p w:rsidR="00C75D51" w:rsidRDefault="00892BA6" w:rsidP="00892BA6">
      <w:pPr>
        <w:rPr>
          <w:lang w:eastAsia="fr-FR"/>
        </w:rPr>
      </w:pPr>
      <w:r>
        <w:rPr>
          <w:lang w:eastAsia="fr-FR"/>
        </w:rPr>
        <w:t>- A -</w:t>
      </w:r>
      <w:r w:rsidR="00C75D51">
        <w:rPr>
          <w:lang w:eastAsia="fr-FR"/>
        </w:rPr>
        <w:t xml:space="preserve"> </w:t>
      </w:r>
    </w:p>
    <w:p w:rsidR="00C75D51" w:rsidRDefault="00892BA6" w:rsidP="00892BA6">
      <w:pPr>
        <w:rPr>
          <w:lang w:eastAsia="fr-FR"/>
        </w:rPr>
      </w:pPr>
      <w:r>
        <w:rPr>
          <w:lang w:eastAsia="fr-FR"/>
        </w:rPr>
        <w:t>Charmant ruisseau qu</w:t>
      </w:r>
      <w:r w:rsidR="00C75D51">
        <w:rPr>
          <w:lang w:eastAsia="fr-FR"/>
        </w:rPr>
        <w:t>’</w:t>
      </w:r>
      <w:r>
        <w:rPr>
          <w:lang w:eastAsia="fr-FR"/>
        </w:rPr>
        <w:t>on voit dans la prairie, Fuir, serpenter, précipiter ton cours, Tel est, hélas I le cours de notre vie</w:t>
      </w:r>
      <w:r w:rsidR="00C75D51">
        <w:rPr>
          <w:lang w:eastAsia="fr-FR"/>
        </w:rPr>
        <w:t> :</w:t>
      </w:r>
      <w:r>
        <w:rPr>
          <w:lang w:eastAsia="fr-FR"/>
        </w:rPr>
        <w:t xml:space="preserve"> Comme tes eaux s</w:t>
      </w:r>
      <w:r w:rsidR="00C75D51">
        <w:rPr>
          <w:lang w:eastAsia="fr-FR"/>
        </w:rPr>
        <w:t>’</w:t>
      </w:r>
      <w:r>
        <w:rPr>
          <w:lang w:eastAsia="fr-FR"/>
        </w:rPr>
        <w:t>écoulent nos beaux jours. Tu vas te perdte, à la fin de ta course, Au sein des mers, d</w:t>
      </w:r>
      <w:r w:rsidR="00C75D51">
        <w:rPr>
          <w:lang w:eastAsia="fr-FR"/>
        </w:rPr>
        <w:t>’</w:t>
      </w:r>
      <w:r>
        <w:rPr>
          <w:lang w:eastAsia="fr-FR"/>
        </w:rPr>
        <w:t>où jamais rien ne sort</w:t>
      </w:r>
      <w:r w:rsidR="00C75D51">
        <w:rPr>
          <w:lang w:eastAsia="fr-FR"/>
        </w:rPr>
        <w:t> ;</w:t>
      </w:r>
      <w:r>
        <w:rPr>
          <w:lang w:eastAsia="fr-FR"/>
        </w:rPr>
        <w:t xml:space="preserve"> Et tous nos pas, ainsi, dès notre source, Toujours errants nous mènent à la mort.</w:t>
      </w:r>
      <w:r w:rsidR="00C75D51">
        <w:rPr>
          <w:lang w:eastAsia="fr-FR"/>
        </w:rPr>
        <w:t xml:space="preserve"> </w:t>
      </w:r>
    </w:p>
    <w:p w:rsidR="00C75D51" w:rsidRDefault="00892BA6" w:rsidP="00892BA6">
      <w:pPr>
        <w:rPr>
          <w:lang w:eastAsia="fr-FR"/>
        </w:rPr>
      </w:pPr>
      <w:r>
        <w:rPr>
          <w:lang w:eastAsia="fr-FR"/>
        </w:rPr>
        <w:t>Paisible agneau qui pais dans cette plaine. Que tu me plais par ta docilité I Au moindre mot du berger qui te mène, On te voit suivre avec fidélité. Si des pasteurs choisis pour nous conduire Nous écoutions comme toi la leçon, Des loups cruels voudraient en vain nous nuire</w:t>
      </w:r>
      <w:r w:rsidR="00C75D51">
        <w:rPr>
          <w:lang w:eastAsia="fr-FR"/>
        </w:rPr>
        <w:t> :</w:t>
      </w:r>
      <w:r>
        <w:rPr>
          <w:lang w:eastAsia="fr-FR"/>
        </w:rPr>
        <w:t xml:space="preserve"> Tu suis l</w:t>
      </w:r>
      <w:r w:rsidR="00C75D51">
        <w:rPr>
          <w:lang w:eastAsia="fr-FR"/>
        </w:rPr>
        <w:t>’</w:t>
      </w:r>
      <w:r>
        <w:rPr>
          <w:lang w:eastAsia="fr-FR"/>
        </w:rPr>
        <w:t>instinct mieux que nous la raison.</w:t>
      </w:r>
      <w:r w:rsidR="00C75D51">
        <w:rPr>
          <w:lang w:eastAsia="fr-FR"/>
        </w:rPr>
        <w:t xml:space="preserve"> </w:t>
      </w:r>
    </w:p>
    <w:p w:rsidR="00C75D51" w:rsidRDefault="00892BA6" w:rsidP="00892BA6">
      <w:pPr>
        <w:rPr>
          <w:lang w:eastAsia="fr-FR"/>
        </w:rPr>
      </w:pPr>
      <w:r>
        <w:rPr>
          <w:lang w:eastAsia="fr-FR"/>
        </w:rPr>
        <w:lastRenderedPageBreak/>
        <w:t>-</w:t>
      </w:r>
      <w:r w:rsidR="00C75D51">
        <w:rPr>
          <w:lang w:eastAsia="fr-FR"/>
        </w:rPr>
        <w:t xml:space="preserve"> </w:t>
      </w:r>
    </w:p>
    <w:p w:rsidR="00C75D51" w:rsidRDefault="00892BA6" w:rsidP="00892BA6">
      <w:pPr>
        <w:rPr>
          <w:lang w:eastAsia="fr-FR"/>
        </w:rPr>
      </w:pPr>
      <w:r>
        <w:rPr>
          <w:lang w:eastAsia="fr-FR"/>
        </w:rPr>
        <w:t>10</w:t>
      </w:r>
      <w:r w:rsidR="00C75D51">
        <w:rPr>
          <w:lang w:eastAsia="fr-FR"/>
        </w:rPr>
        <w:t xml:space="preserve"> </w:t>
      </w:r>
    </w:p>
    <w:p w:rsidR="00C75D51" w:rsidRDefault="00892BA6" w:rsidP="00892BA6">
      <w:pPr>
        <w:rPr>
          <w:lang w:eastAsia="fr-FR"/>
        </w:rPr>
      </w:pPr>
      <w:r>
        <w:rPr>
          <w:lang w:eastAsia="fr-FR"/>
        </w:rPr>
        <w:t>Recueil de St-Sulpice, 1772.</w:t>
      </w:r>
      <w:r w:rsidR="00C75D51">
        <w:rPr>
          <w:lang w:eastAsia="fr-FR"/>
        </w:rPr>
        <w:t xml:space="preserve"> </w:t>
      </w:r>
    </w:p>
    <w:p w:rsidR="00C75D51" w:rsidRDefault="00892BA6" w:rsidP="00892BA6">
      <w:pPr>
        <w:rPr>
          <w:lang w:eastAsia="fr-FR"/>
        </w:rPr>
      </w:pPr>
      <w:r>
        <w:rPr>
          <w:lang w:eastAsia="fr-FR"/>
        </w:rPr>
        <w:t>N" 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Andanle.</w:t>
      </w:r>
      <w:r w:rsidR="00C75D51">
        <w:rPr>
          <w:lang w:eastAsia="fr-FR"/>
        </w:rPr>
        <w:t xml:space="preserve"> </w:t>
      </w:r>
    </w:p>
    <w:p w:rsidR="00C75D51" w:rsidRDefault="00892BA6" w:rsidP="00892BA6">
      <w:pPr>
        <w:rPr>
          <w:lang w:eastAsia="fr-FR"/>
        </w:rPr>
      </w:pPr>
      <w:r>
        <w:rPr>
          <w:lang w:eastAsia="fr-FR"/>
        </w:rPr>
        <w:t>m—T—m—-P3—ï---S —* — w</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i—4-—n--p—</w:t>
      </w:r>
      <w:r w:rsidR="00C75D51">
        <w:rPr>
          <w:lang w:eastAsia="fr-FR"/>
        </w:rPr>
        <w:t xml:space="preserve"> </w:t>
      </w:r>
    </w:p>
    <w:p w:rsidR="00C75D51" w:rsidRDefault="00892BA6" w:rsidP="00892BA6">
      <w:pPr>
        <w:rPr>
          <w:lang w:eastAsia="fr-FR"/>
        </w:rPr>
      </w:pPr>
      <w:r>
        <w:rPr>
          <w:lang w:eastAsia="fr-FR"/>
        </w:rPr>
        <w:t>-1- _</w:t>
      </w:r>
      <w:r w:rsidR="00C75D51">
        <w:rPr>
          <w:lang w:eastAsia="fr-FR"/>
        </w:rPr>
        <w:t> »</w:t>
      </w:r>
      <w:r>
        <w:rPr>
          <w:lang w:eastAsia="fr-FR"/>
        </w:rPr>
        <w:t>—0—0—g</w:t>
      </w:r>
      <w:r w:rsidR="00C75D51">
        <w:rPr>
          <w:lang w:eastAsia="fr-FR"/>
        </w:rPr>
        <w:t xml:space="preserve"> </w:t>
      </w:r>
    </w:p>
    <w:p w:rsidR="00C75D51" w:rsidRDefault="00892BA6" w:rsidP="00892BA6">
      <w:pPr>
        <w:rPr>
          <w:lang w:eastAsia="fr-FR"/>
        </w:rPr>
      </w:pPr>
      <w:r>
        <w:rPr>
          <w:lang w:eastAsia="fr-FR"/>
        </w:rPr>
        <w:t>1</w:t>
      </w:r>
      <w:r w:rsidR="00C75D51">
        <w:rPr>
          <w:lang w:eastAsia="fr-FR"/>
        </w:rPr>
        <w:t> »</w:t>
      </w:r>
      <w:r>
        <w:rPr>
          <w:lang w:eastAsia="fr-FR"/>
        </w:rPr>
        <w:t xml:space="preserve"> -f-x-</w:t>
      </w:r>
      <w:r w:rsidR="00C75D51">
        <w:rPr>
          <w:lang w:eastAsia="fr-FR"/>
        </w:rPr>
        <w:t> »</w:t>
      </w:r>
      <w:r>
        <w:rPr>
          <w:lang w:eastAsia="fr-FR"/>
        </w:rPr>
        <w:t>—h—n</w:t>
      </w:r>
      <w:r w:rsidR="00C75D51">
        <w:rPr>
          <w:lang w:eastAsia="fr-FR"/>
        </w:rPr>
        <w:t xml:space="preserve"> </w:t>
      </w:r>
    </w:p>
    <w:p w:rsidR="00C75D51" w:rsidRDefault="00892BA6" w:rsidP="00892BA6">
      <w:pPr>
        <w:rPr>
          <w:lang w:eastAsia="fr-FR"/>
        </w:rPr>
      </w:pPr>
      <w:r>
        <w:rPr>
          <w:lang w:eastAsia="fr-FR"/>
        </w:rPr>
        <w:t>Recueil catholique</w:t>
      </w:r>
      <w:r w:rsidR="00C75D51">
        <w:rPr>
          <w:lang w:eastAsia="fr-FR"/>
        </w:rPr>
        <w:t> :</w:t>
      </w:r>
      <w:r>
        <w:rPr>
          <w:lang w:eastAsia="fr-FR"/>
        </w:rPr>
        <w:t xml:space="preserve"> Mtsr Sioa (fille de Sion), 1741.</w:t>
      </w:r>
      <w:r w:rsidR="00C75D51">
        <w:rPr>
          <w:lang w:eastAsia="fr-FR"/>
        </w:rPr>
        <w:t xml:space="preserve"> </w:t>
      </w:r>
    </w:p>
    <w:p w:rsidR="00C75D51" w:rsidRDefault="00C75D51" w:rsidP="00892BA6">
      <w:pPr>
        <w:rPr>
          <w:lang w:eastAsia="fr-FR"/>
        </w:rPr>
      </w:pPr>
      <w:r>
        <w:rPr>
          <w:lang w:eastAsia="fr-FR"/>
        </w:rPr>
        <w:t> »</w:t>
      </w:r>
      <w:r w:rsidR="00892BA6">
        <w:rPr>
          <w:lang w:eastAsia="fr-FR"/>
        </w:rPr>
        <w:t>-ï -</w:t>
      </w:r>
      <w:r w:rsidR="00892BA6">
        <w:rPr>
          <w:lang w:eastAsia="fr-FR"/>
        </w:rPr>
        <w:tab/>
      </w:r>
      <w:r>
        <w:rPr>
          <w:lang w:eastAsia="fr-FR"/>
        </w:rPr>
        <w:t> »</w:t>
      </w:r>
      <w:r w:rsidR="00892BA6">
        <w:rPr>
          <w:lang w:eastAsia="fr-FR"/>
        </w:rPr>
        <w:t xml:space="preserve"> -3</w:t>
      </w:r>
      <w:r>
        <w:rPr>
          <w:lang w:eastAsia="fr-FR"/>
        </w:rPr>
        <w:t xml:space="preserve"> </w:t>
      </w:r>
    </w:p>
    <w:p w:rsidR="00C75D51" w:rsidRDefault="00892BA6" w:rsidP="00892BA6">
      <w:pPr>
        <w:rPr>
          <w:lang w:eastAsia="fr-FR"/>
        </w:rPr>
      </w:pPr>
      <w:r>
        <w:rPr>
          <w:lang w:eastAsia="fr-FR"/>
        </w:rPr>
        <w:t>Bé - nis-sez</w:t>
      </w:r>
      <w:r w:rsidR="00C75D51">
        <w:rPr>
          <w:lang w:eastAsia="fr-FR"/>
        </w:rPr>
        <w:t xml:space="preserve"> </w:t>
      </w:r>
    </w:p>
    <w:p w:rsidR="00C75D51" w:rsidRDefault="00892BA6" w:rsidP="00892BA6">
      <w:pPr>
        <w:rPr>
          <w:lang w:eastAsia="fr-FR"/>
        </w:rPr>
      </w:pPr>
      <w:r>
        <w:rPr>
          <w:lang w:eastAsia="fr-FR"/>
        </w:rPr>
        <w:t xml:space="preserve">[&gt; " </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le Seigneur su</w:t>
      </w:r>
      <w:r w:rsidR="00C75D51">
        <w:rPr>
          <w:lang w:eastAsia="fr-FR"/>
        </w:rPr>
        <w:t xml:space="preserve"> </w:t>
      </w:r>
    </w:p>
    <w:p w:rsidR="00C75D51" w:rsidRDefault="00892BA6" w:rsidP="00892BA6">
      <w:pPr>
        <w:rPr>
          <w:lang w:eastAsia="fr-FR"/>
        </w:rPr>
      </w:pPr>
      <w:r>
        <w:rPr>
          <w:lang w:eastAsia="fr-FR"/>
        </w:rPr>
        <w:t>r^l [ ij</w:t>
      </w:r>
      <w:r w:rsidR="00C75D51">
        <w:rPr>
          <w:lang w:eastAsia="fr-FR"/>
        </w:rPr>
        <w:t xml:space="preserve"> </w:t>
      </w:r>
    </w:p>
    <w:p w:rsidR="00C75D51" w:rsidRDefault="00892BA6" w:rsidP="00892BA6">
      <w:pPr>
        <w:rPr>
          <w:lang w:eastAsia="fr-FR"/>
        </w:rPr>
      </w:pPr>
      <w:r>
        <w:rPr>
          <w:lang w:eastAsia="fr-FR"/>
        </w:rPr>
        <w:t>prè - - me, Pe -&lt;r\</w:t>
      </w:r>
      <w:r w:rsidR="00C75D51">
        <w:rPr>
          <w:lang w:eastAsia="fr-FR"/>
        </w:rPr>
        <w:t xml:space="preserve"> </w:t>
      </w:r>
    </w:p>
    <w:p w:rsidR="00C75D51" w:rsidRDefault="00892BA6" w:rsidP="00892BA6">
      <w:pPr>
        <w:rPr>
          <w:lang w:eastAsia="fr-FR"/>
        </w:rPr>
      </w:pPr>
      <w:r>
        <w:rPr>
          <w:lang w:eastAsia="fr-FR"/>
        </w:rPr>
        <w:t>f—fi—P— P—</w:t>
      </w:r>
      <w:r w:rsidR="00C75D51">
        <w:rPr>
          <w:lang w:eastAsia="fr-FR"/>
        </w:rPr>
        <w:t xml:space="preserve"> </w:t>
      </w:r>
    </w:p>
    <w:p w:rsidR="00C75D51" w:rsidRDefault="00892BA6" w:rsidP="00892BA6">
      <w:pPr>
        <w:rPr>
          <w:lang w:eastAsia="fr-FR"/>
        </w:rPr>
      </w:pPr>
      <w:r>
        <w:rPr>
          <w:lang w:eastAsia="fr-FR"/>
        </w:rPr>
        <w:t>Bé - nis-sez</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r>
        <w:rPr>
          <w:lang w:eastAsia="fr-FR"/>
        </w:rPr>
        <w:t> ;</w:t>
      </w:r>
      <w:r w:rsidR="00892BA6">
        <w:rPr>
          <w:lang w:eastAsia="fr-FR"/>
        </w:rPr>
        <w:t>it-</w:t>
      </w:r>
      <w:r>
        <w:rPr>
          <w:lang w:eastAsia="fr-FR"/>
        </w:rPr>
        <w:t> ; »</w:t>
      </w:r>
      <w:r w:rsidR="00892BA6">
        <w:rPr>
          <w:lang w:eastAsia="fr-FR"/>
        </w:rPr>
        <w:t>-</w:t>
      </w:r>
      <w:r>
        <w:rPr>
          <w:lang w:eastAsia="fr-FR"/>
        </w:rPr>
        <w:t> »</w:t>
      </w:r>
      <w:r w:rsidR="00892BA6">
        <w:rPr>
          <w:lang w:eastAsia="fr-FR"/>
        </w:rPr>
        <w:t>-</w:t>
      </w:r>
      <w:r>
        <w:rPr>
          <w:lang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-i^—y—</w:t>
      </w:r>
      <w:r w:rsidR="00C75D51">
        <w:rPr>
          <w:lang w:eastAsia="fr-FR"/>
        </w:rPr>
        <w:t> ?</w:t>
      </w:r>
      <w:r>
        <w:rPr>
          <w:lang w:eastAsia="fr-FR"/>
        </w:rPr>
        <w:t>—t-</w:t>
      </w:r>
      <w:r w:rsidR="00C75D51">
        <w:rPr>
          <w:lang w:eastAsia="fr-FR"/>
        </w:rPr>
        <w:t xml:space="preserve"> </w:t>
      </w:r>
    </w:p>
    <w:p w:rsidR="00C75D51" w:rsidRDefault="00892BA6" w:rsidP="00892BA6">
      <w:pPr>
        <w:rPr>
          <w:lang w:eastAsia="fr-FR"/>
        </w:rPr>
      </w:pPr>
      <w:r>
        <w:rPr>
          <w:lang w:eastAsia="fr-FR"/>
        </w:rPr>
        <w:t>le Seigneur su</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t= pré -</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w:t>
      </w:r>
      <w:r>
        <w:rPr>
          <w:lang w:eastAsia="fr-FR"/>
        </w:rPr>
        <w:t xml:space="preserve">« » </w:t>
      </w:r>
    </w:p>
    <w:p w:rsidR="00C75D51" w:rsidRDefault="00892BA6" w:rsidP="00892BA6">
      <w:pPr>
        <w:rPr>
          <w:lang w:eastAsia="fr-FR"/>
        </w:rPr>
      </w:pPr>
      <w:r>
        <w:rPr>
          <w:lang w:eastAsia="fr-FR"/>
        </w:rPr>
        <w:t>-fS---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me, Pe -&lt;</w:t>
      </w:r>
      <w:r w:rsidR="00C75D51">
        <w:rPr>
          <w:lang w:eastAsia="fr-FR"/>
        </w:rPr>
        <w:t> »« </w:t>
      </w:r>
    </w:p>
    <w:p w:rsidR="00C75D51" w:rsidRDefault="00892BA6" w:rsidP="00892BA6">
      <w:pPr>
        <w:rPr>
          <w:lang w:eastAsia="fr-FR"/>
        </w:rPr>
      </w:pPr>
      <w:r>
        <w:rPr>
          <w:lang w:eastAsia="fr-FR"/>
        </w:rPr>
        <w:t>Bé</w:t>
      </w:r>
      <w:r w:rsidR="00C75D51">
        <w:rPr>
          <w:lang w:eastAsia="fr-FR"/>
        </w:rPr>
        <w:t xml:space="preserve"> </w:t>
      </w:r>
    </w:p>
    <w:p w:rsidR="00C75D51" w:rsidRDefault="00892BA6" w:rsidP="00892BA6">
      <w:pPr>
        <w:rPr>
          <w:lang w:eastAsia="fr-FR"/>
        </w:rPr>
      </w:pPr>
      <w:r>
        <w:rPr>
          <w:lang w:eastAsia="fr-FR"/>
        </w:rPr>
        <w:t>le Seigneur su</w:t>
      </w:r>
      <w:r w:rsidR="00C75D51">
        <w:rPr>
          <w:lang w:eastAsia="fr-FR"/>
        </w:rPr>
        <w:t>,</w:t>
      </w:r>
      <w:r>
        <w:rPr>
          <w:lang w:eastAsia="fr-FR"/>
        </w:rPr>
        <w:t xml:space="preserve"> cresc.</w:t>
      </w:r>
      <w:r w:rsidR="00C75D51">
        <w:rPr>
          <w:lang w:eastAsia="fr-FR"/>
        </w:rPr>
        <w:t xml:space="preserve"> </w:t>
      </w:r>
    </w:p>
    <w:p w:rsidR="00C75D51" w:rsidRDefault="00892BA6" w:rsidP="00892BA6">
      <w:pPr>
        <w:rPr>
          <w:lang w:eastAsia="fr-FR"/>
        </w:rPr>
      </w:pPr>
      <w:r>
        <w:rPr>
          <w:lang w:eastAsia="fr-FR"/>
        </w:rPr>
        <w:t>pré - - me, Pe -</w:t>
      </w:r>
      <w:r w:rsidR="00C75D51">
        <w:rPr>
          <w:lang w:eastAsia="fr-FR"/>
        </w:rPr>
        <w:t xml:space="preserve"> </w:t>
      </w:r>
    </w:p>
    <w:p w:rsidR="00C75D51" w:rsidRDefault="00892BA6" w:rsidP="00892BA6">
      <w:pPr>
        <w:rPr>
          <w:lang w:eastAsia="fr-FR"/>
        </w:rPr>
      </w:pPr>
      <w:r>
        <w:rPr>
          <w:lang w:eastAsia="fr-FR"/>
        </w:rPr>
        <w:t>2_^.p_t_r_r—I—|—---F—r-</w:t>
      </w:r>
      <w:r w:rsidR="00C75D51">
        <w:rPr>
          <w:lang w:eastAsia="fr-FR"/>
        </w:rPr>
        <w:t> !</w:t>
      </w:r>
      <w:r>
        <w:rPr>
          <w:lang w:eastAsia="fr-FR"/>
        </w:rPr>
        <w:t>—r—1</w:t>
      </w:r>
      <w:r w:rsidR="00C75D51">
        <w:rPr>
          <w:lang w:eastAsia="fr-FR"/>
        </w:rPr>
        <w:t xml:space="preserve"> </w:t>
      </w:r>
    </w:p>
    <w:p w:rsidR="00C75D51" w:rsidRDefault="00892BA6" w:rsidP="00892BA6">
      <w:pPr>
        <w:rPr>
          <w:lang w:eastAsia="fr-FR"/>
        </w:rPr>
      </w:pPr>
      <w:r>
        <w:rPr>
          <w:lang w:eastAsia="fr-FR"/>
        </w:rPr>
        <w:t>tits oi - seaux, dans vos fo - rèts</w:t>
      </w:r>
      <w:r w:rsidR="00C75D51">
        <w:rPr>
          <w:lang w:eastAsia="fr-FR"/>
        </w:rPr>
        <w:t> ;</w:t>
      </w:r>
      <w:r>
        <w:rPr>
          <w:lang w:eastAsia="fr-FR"/>
        </w:rPr>
        <w:t xml:space="preserve"> Di - tes sous vos om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—t=t=ï =t=Ë=i=±zt==</w:t>
      </w:r>
      <w:r w:rsidR="00C75D51">
        <w:rPr>
          <w:lang w:eastAsia="fr-FR"/>
        </w:rPr>
        <w:t xml:space="preserve"> : </w:t>
      </w:r>
    </w:p>
    <w:p w:rsidR="00C75D51" w:rsidRDefault="00892BA6" w:rsidP="00892BA6">
      <w:pPr>
        <w:rPr>
          <w:lang w:eastAsia="fr-FR"/>
        </w:rPr>
      </w:pPr>
      <w:r>
        <w:rPr>
          <w:lang w:eastAsia="fr-FR"/>
        </w:rPr>
        <w:t>tits oi - seaux, dans vos fo - rêts</w:t>
      </w:r>
      <w:r w:rsidR="00C75D51">
        <w:rPr>
          <w:lang w:eastAsia="fr-FR"/>
        </w:rPr>
        <w:t> ;</w:t>
      </w:r>
      <w:r>
        <w:rPr>
          <w:lang w:eastAsia="fr-FR"/>
        </w:rPr>
        <w:t xml:space="preserve"> Di -</w:t>
      </w:r>
      <w:r w:rsidR="00C75D51">
        <w:rPr>
          <w:lang w:eastAsia="fr-FR"/>
        </w:rPr>
        <w:t xml:space="preserve"> </w:t>
      </w:r>
    </w:p>
    <w:p w:rsidR="00C75D51" w:rsidRPr="00CD3780" w:rsidRDefault="00892BA6" w:rsidP="00892BA6">
      <w:pPr>
        <w:rPr>
          <w:lang w:val="en-US" w:eastAsia="fr-FR"/>
        </w:rPr>
      </w:pPr>
      <w:r w:rsidRPr="00CD3780">
        <w:rPr>
          <w:lang w:val="en-US" w:eastAsia="fr-FR"/>
        </w:rPr>
        <w:t>z=t=£i=i===i=</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r—</w:t>
      </w:r>
      <w:r w:rsidR="00C75D51" w:rsidRPr="00CD3780">
        <w:rPr>
          <w:lang w:val="en-US" w:eastAsia="fr-FR"/>
        </w:rPr>
        <w:t>’</w:t>
      </w:r>
      <w:r w:rsidRPr="00CD3780">
        <w:rPr>
          <w:lang w:val="en-US" w:eastAsia="fr-FR"/>
        </w:rPr>
        <w:t>-t-</w:t>
      </w:r>
      <w:r w:rsidR="00C75D51" w:rsidRPr="00CD3780">
        <w:rPr>
          <w:lang w:val="en-US" w:eastAsia="fr-FR"/>
        </w:rPr>
        <w:t>’</w:t>
      </w:r>
      <w:r w:rsidRPr="00CD3780">
        <w:rPr>
          <w:lang w:val="en-US" w:eastAsia="fr-FR"/>
        </w:rPr>
        <w:t>z</w:t>
      </w:r>
      <w:r w:rsidR="00C75D51" w:rsidRPr="00CD3780">
        <w:rPr>
          <w:lang w:val="en-US" w:eastAsia="fr-FR"/>
        </w:rPr>
        <w:t xml:space="preserve"> </w:t>
      </w:r>
    </w:p>
    <w:p w:rsidR="00C75D51" w:rsidRDefault="00892BA6" w:rsidP="00892BA6">
      <w:pPr>
        <w:rPr>
          <w:lang w:eastAsia="fr-FR"/>
        </w:rPr>
      </w:pPr>
      <w:r>
        <w:rPr>
          <w:lang w:eastAsia="fr-FR"/>
        </w:rPr>
        <w:t>tes sous vos om</w:t>
      </w:r>
      <w:r w:rsidR="00C75D51">
        <w:rPr>
          <w:lang w:eastAsia="fr-FR"/>
        </w:rPr>
        <w:t xml:space="preserve"> </w:t>
      </w:r>
    </w:p>
    <w:p w:rsidR="00C75D51" w:rsidRDefault="00892BA6" w:rsidP="00892BA6">
      <w:pPr>
        <w:rPr>
          <w:lang w:eastAsia="fr-FR"/>
        </w:rPr>
      </w:pPr>
      <w:r>
        <w:rPr>
          <w:lang w:eastAsia="fr-FR"/>
        </w:rPr>
        <w:t>iriEEXZIpgSEBbgi</w:t>
      </w:r>
      <w:r w:rsidR="00C75D51">
        <w:rPr>
          <w:lang w:eastAsia="fr-FR"/>
        </w:rPr>
        <w:t xml:space="preserve"> </w:t>
      </w:r>
    </w:p>
    <w:p w:rsidR="00C75D51" w:rsidRDefault="00892BA6" w:rsidP="00892BA6">
      <w:pPr>
        <w:rPr>
          <w:lang w:eastAsia="fr-FR"/>
        </w:rPr>
      </w:pPr>
      <w:r>
        <w:rPr>
          <w:lang w:eastAsia="fr-FR"/>
        </w:rPr>
        <w:t>. tits oi - seaux, dans</w:t>
      </w:r>
      <w:r w:rsidR="00C75D51">
        <w:rPr>
          <w:lang w:eastAsia="fr-FR"/>
        </w:rPr>
        <w:t xml:space="preserve"> </w:t>
      </w:r>
    </w:p>
    <w:p w:rsidR="00C75D51" w:rsidRDefault="00892BA6" w:rsidP="00892BA6">
      <w:pPr>
        <w:rPr>
          <w:lang w:eastAsia="fr-FR"/>
        </w:rPr>
      </w:pPr>
      <w:r>
        <w:rPr>
          <w:lang w:eastAsia="fr-FR"/>
        </w:rPr>
        <w:t>i | fmf |</w:t>
      </w:r>
      <w:r w:rsidR="00C75D51">
        <w:rPr>
          <w:lang w:eastAsia="fr-FR"/>
        </w:rPr>
        <w:t xml:space="preserve"> </w:t>
      </w:r>
    </w:p>
    <w:p w:rsidR="00C75D51" w:rsidRDefault="00892BA6" w:rsidP="00892BA6">
      <w:pPr>
        <w:rPr>
          <w:lang w:eastAsia="fr-FR"/>
        </w:rPr>
      </w:pPr>
      <w:r>
        <w:rPr>
          <w:lang w:eastAsia="fr-FR"/>
        </w:rPr>
        <w:t>—*—t—4</w:t>
      </w:r>
      <w:r w:rsidR="00C75D51">
        <w:rPr>
          <w:lang w:eastAsia="fr-FR"/>
        </w:rPr>
        <w:t xml:space="preserve"> </w:t>
      </w:r>
    </w:p>
    <w:p w:rsidR="00C75D51" w:rsidRDefault="00892BA6" w:rsidP="00892BA6">
      <w:pPr>
        <w:rPr>
          <w:lang w:eastAsia="fr-FR"/>
        </w:rPr>
      </w:pPr>
      <w:r>
        <w:rPr>
          <w:lang w:eastAsia="fr-FR"/>
        </w:rPr>
        <w:t>vos fo - rôts</w:t>
      </w:r>
      <w:r w:rsidR="00C75D51">
        <w:rPr>
          <w:lang w:eastAsia="fr-FR"/>
        </w:rPr>
        <w:t> ;</w:t>
      </w:r>
      <w:r>
        <w:rPr>
          <w:lang w:eastAsia="fr-FR"/>
        </w:rPr>
        <w:t xml:space="preserve"> Di - trs sous vos om -</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J—T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i</w:t>
      </w:r>
      <w:r w:rsidR="00C75D51">
        <w:rPr>
          <w:lang w:eastAsia="fr-FR"/>
        </w:rPr>
        <w:t xml:space="preserve"> </w:t>
      </w:r>
    </w:p>
    <w:p w:rsidR="00C75D51" w:rsidRDefault="00892BA6" w:rsidP="00892BA6">
      <w:pPr>
        <w:rPr>
          <w:lang w:eastAsia="fr-FR"/>
        </w:rPr>
      </w:pPr>
      <w:r>
        <w:rPr>
          <w:lang w:eastAsia="fr-FR"/>
        </w:rPr>
        <w:t>bra-ges trais</w:t>
      </w:r>
      <w:r w:rsidR="00C75D51">
        <w:rPr>
          <w:lang w:eastAsia="fr-FR"/>
        </w:rPr>
        <w:t> :</w:t>
      </w:r>
      <w:r>
        <w:rPr>
          <w:lang w:eastAsia="fr-FR"/>
        </w:rPr>
        <w:t xml:space="preserve"> Dieu me - ri</w:t>
      </w:r>
      <w:r w:rsidR="00C75D51">
        <w:rPr>
          <w:lang w:eastAsia="fr-FR"/>
        </w:rPr>
        <w:t xml:space="preserve"> </w:t>
      </w:r>
    </w:p>
    <w:p w:rsidR="00C75D51" w:rsidRDefault="00892BA6" w:rsidP="00892BA6">
      <w:pPr>
        <w:rPr>
          <w:lang w:eastAsia="fr-FR"/>
        </w:rPr>
      </w:pPr>
      <w:r>
        <w:rPr>
          <w:lang w:eastAsia="fr-FR"/>
        </w:rPr>
        <w:t>/ÎN</w:t>
      </w:r>
      <w:r w:rsidR="00C75D51">
        <w:rPr>
          <w:lang w:eastAsia="fr-FR"/>
        </w:rPr>
        <w:t> »</w:t>
      </w:r>
      <w:r>
        <w:rPr>
          <w:lang w:eastAsia="fr-FR"/>
        </w:rPr>
        <w:t>l/</w:t>
      </w:r>
      <w:r w:rsidR="00C75D51">
        <w:rPr>
          <w:lang w:eastAsia="fr-FR"/>
        </w:rPr>
        <w:t xml:space="preserve"> </w:t>
      </w:r>
    </w:p>
    <w:p w:rsidR="00C75D51" w:rsidRDefault="00892BA6" w:rsidP="00892BA6">
      <w:pPr>
        <w:rPr>
          <w:lang w:eastAsia="fr-FR"/>
        </w:rPr>
      </w:pPr>
      <w:r>
        <w:rPr>
          <w:lang w:eastAsia="fr-FR"/>
        </w:rPr>
        <w:t>te qu</w:t>
      </w:r>
      <w:r w:rsidR="00C75D51">
        <w:rPr>
          <w:lang w:eastAsia="fr-FR"/>
        </w:rPr>
        <w:t>’</w:t>
      </w:r>
      <w:r>
        <w:rPr>
          <w:lang w:eastAsia="fr-FR"/>
        </w:rPr>
        <w:t>on</w:t>
      </w:r>
      <w:r w:rsidR="00C75D51">
        <w:rPr>
          <w:lang w:eastAsia="fr-FR"/>
        </w:rPr>
        <w:t xml:space="preserve"> </w:t>
      </w:r>
    </w:p>
    <w:p w:rsidR="00C75D51" w:rsidRDefault="00892BA6" w:rsidP="00892BA6">
      <w:pPr>
        <w:rPr>
          <w:lang w:eastAsia="fr-FR"/>
        </w:rPr>
      </w:pPr>
      <w:r>
        <w:rPr>
          <w:lang w:eastAsia="fr-FR"/>
        </w:rPr>
        <w:t>L=t=±=fc±</w:t>
      </w:r>
      <w:r w:rsidR="00C75D51">
        <w:rPr>
          <w:lang w:eastAsia="fr-FR"/>
        </w:rPr>
        <w:t xml:space="preserve"> </w:t>
      </w:r>
    </w:p>
    <w:p w:rsidR="00C75D51" w:rsidRDefault="00892BA6" w:rsidP="00892BA6">
      <w:pPr>
        <w:rPr>
          <w:lang w:eastAsia="fr-FR"/>
        </w:rPr>
      </w:pPr>
      <w:r>
        <w:rPr>
          <w:lang w:eastAsia="fr-FR"/>
        </w:rPr>
        <w:t>feH-H</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ai - - me.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__t -0--F—|——j|-f"_</w:t>
      </w:r>
      <w:r w:rsidR="00C75D51">
        <w:rPr>
          <w:lang w:eastAsia="fr-FR"/>
        </w:rPr>
        <w:t xml:space="preserve"> </w:t>
      </w:r>
    </w:p>
    <w:p w:rsidR="00C75D51" w:rsidRDefault="00892BA6" w:rsidP="00892BA6">
      <w:pPr>
        <w:rPr>
          <w:lang w:eastAsia="fr-FR"/>
        </w:rPr>
      </w:pPr>
      <w:r>
        <w:rPr>
          <w:lang w:eastAsia="fr-FR"/>
        </w:rPr>
        <w:t>bra-ges frais</w:t>
      </w:r>
      <w:r w:rsidR="00C75D51">
        <w:rPr>
          <w:lang w:eastAsia="fr-FR"/>
        </w:rPr>
        <w:t> :</w:t>
      </w:r>
      <w:r>
        <w:rPr>
          <w:lang w:eastAsia="fr-FR"/>
        </w:rPr>
        <w:t xml:space="preserve"> Dieu mé - ri</w:t>
      </w:r>
      <w:r w:rsidR="00C75D51">
        <w:rPr>
          <w:lang w:eastAsia="fr-FR"/>
        </w:rPr>
        <w:t xml:space="preserve"> </w:t>
      </w:r>
    </w:p>
    <w:p w:rsidR="00C75D51" w:rsidRDefault="00892BA6" w:rsidP="00892BA6">
      <w:pPr>
        <w:rPr>
          <w:lang w:eastAsia="fr-FR"/>
        </w:rPr>
      </w:pPr>
      <w:r>
        <w:rPr>
          <w:lang w:eastAsia="fr-FR"/>
        </w:rPr>
        <w:t>t—tz</w:t>
      </w:r>
      <w:r w:rsidR="00C75D51">
        <w:rPr>
          <w:lang w:eastAsia="fr-FR"/>
        </w:rPr>
        <w:t xml:space="preserve"> </w:t>
      </w:r>
    </w:p>
    <w:p w:rsidR="00C75D51" w:rsidRDefault="00892BA6" w:rsidP="00892BA6">
      <w:pPr>
        <w:rPr>
          <w:lang w:eastAsia="fr-FR"/>
        </w:rPr>
      </w:pPr>
      <w:r>
        <w:rPr>
          <w:lang w:eastAsia="fr-FR"/>
        </w:rPr>
        <w:t>te qu</w:t>
      </w:r>
      <w:r w:rsidR="00C75D51">
        <w:rPr>
          <w:lang w:eastAsia="fr-FR"/>
        </w:rPr>
        <w:t>’</w:t>
      </w:r>
      <w:r>
        <w:rPr>
          <w:lang w:eastAsia="fr-FR"/>
        </w:rPr>
        <w:t>on l</w:t>
      </w:r>
      <w:r w:rsidR="00C75D51">
        <w:rPr>
          <w:lang w:eastAsia="fr-FR"/>
        </w:rPr>
        <w:t>’</w:t>
      </w:r>
      <w:r>
        <w:rPr>
          <w:lang w:eastAsia="fr-FR"/>
        </w:rPr>
        <w:t>ai - - me.</w:t>
      </w:r>
      <w:r w:rsidR="00C75D51">
        <w:rPr>
          <w:lang w:eastAsia="fr-FR"/>
        </w:rPr>
        <w:t xml:space="preserve"> </w:t>
      </w:r>
    </w:p>
    <w:p w:rsidR="00C75D51" w:rsidRDefault="00892BA6" w:rsidP="00892BA6">
      <w:pPr>
        <w:rPr>
          <w:lang w:eastAsia="fr-FR"/>
        </w:rPr>
      </w:pPr>
      <w:r>
        <w:rPr>
          <w:lang w:eastAsia="fr-FR"/>
        </w:rPr>
        <w:t>^mmmMi^nmiwm</w:t>
      </w:r>
      <w:r w:rsidR="00C75D51">
        <w:rPr>
          <w:lang w:eastAsia="fr-FR"/>
        </w:rPr>
        <w:t xml:space="preserve"> </w:t>
      </w:r>
    </w:p>
    <w:p w:rsidR="00C75D51" w:rsidRDefault="00892BA6" w:rsidP="00892BA6">
      <w:pPr>
        <w:rPr>
          <w:lang w:eastAsia="fr-FR"/>
        </w:rPr>
      </w:pPr>
      <w:r>
        <w:rPr>
          <w:lang w:eastAsia="fr-FR"/>
        </w:rPr>
        <w:t>bra-ges frais</w:t>
      </w:r>
      <w:r w:rsidR="00C75D51">
        <w:rPr>
          <w:lang w:eastAsia="fr-FR"/>
        </w:rPr>
        <w:t> :</w:t>
      </w:r>
      <w:r>
        <w:rPr>
          <w:lang w:eastAsia="fr-FR"/>
        </w:rPr>
        <w:t xml:space="preserve"> Dieu mé - ri - te qu</w:t>
      </w:r>
      <w:r w:rsidR="00C75D51">
        <w:rPr>
          <w:lang w:eastAsia="fr-FR"/>
        </w:rPr>
        <w:t>’</w:t>
      </w:r>
      <w:r>
        <w:rPr>
          <w:lang w:eastAsia="fr-FR"/>
        </w:rPr>
        <w:t>on l</w:t>
      </w:r>
      <w:r w:rsidR="00C75D51">
        <w:rPr>
          <w:lang w:eastAsia="fr-FR"/>
        </w:rPr>
        <w:t>’</w:t>
      </w:r>
      <w:r>
        <w:rPr>
          <w:lang w:eastAsia="fr-FR"/>
        </w:rPr>
        <w:t>ai -</w:t>
      </w:r>
      <w:r w:rsidR="00C75D51">
        <w:rPr>
          <w:lang w:eastAsia="fr-FR"/>
        </w:rPr>
        <w:t xml:space="preserve"> </w:t>
      </w:r>
    </w:p>
    <w:p w:rsidR="00C75D51" w:rsidRDefault="00892BA6" w:rsidP="00892BA6">
      <w:pPr>
        <w:rPr>
          <w:lang w:eastAsia="fr-FR"/>
        </w:rPr>
      </w:pPr>
      <w:r>
        <w:rPr>
          <w:lang w:eastAsia="fr-FR"/>
        </w:rPr>
        <w:t>Doux rossignols, dites de même Ou tous ensemble, ou tour-à-tour</w:t>
      </w:r>
      <w:r w:rsidR="00C75D51">
        <w:rPr>
          <w:lang w:eastAsia="fr-FR"/>
        </w:rPr>
        <w:t> ;</w:t>
      </w:r>
      <w:r>
        <w:rPr>
          <w:lang w:eastAsia="fr-FR"/>
        </w:rPr>
        <w:t xml:space="preserve"> Et que les éclios d</w:t>
      </w:r>
      <w:r w:rsidR="00C75D51">
        <w:rPr>
          <w:lang w:eastAsia="fr-FR"/>
        </w:rPr>
        <w:t>’</w:t>
      </w:r>
      <w:r>
        <w:rPr>
          <w:lang w:eastAsia="fr-FR"/>
        </w:rPr>
        <w:t>alentour Vous répondent qu</w:t>
      </w:r>
      <w:r w:rsidR="00C75D51">
        <w:rPr>
          <w:lang w:eastAsia="fr-FR"/>
        </w:rPr>
        <w:t>’</w:t>
      </w:r>
      <w:r>
        <w:rPr>
          <w:lang w:eastAsia="fr-FR"/>
        </w:rPr>
        <w:t>on l</w:t>
      </w:r>
      <w:r w:rsidR="00C75D51">
        <w:rPr>
          <w:lang w:eastAsia="fr-FR"/>
        </w:rPr>
        <w:t>’</w:t>
      </w:r>
      <w:r>
        <w:rPr>
          <w:lang w:eastAsia="fr-FR"/>
        </w:rPr>
        <w:t>aime.</w:t>
      </w:r>
      <w:r w:rsidR="00C75D51">
        <w:rPr>
          <w:lang w:eastAsia="fr-FR"/>
        </w:rPr>
        <w:t xml:space="preserve"> </w:t>
      </w:r>
    </w:p>
    <w:p w:rsidR="00C75D51" w:rsidRDefault="00892BA6" w:rsidP="00892BA6">
      <w:pPr>
        <w:rPr>
          <w:lang w:eastAsia="fr-FR"/>
        </w:rPr>
      </w:pPr>
      <w:r>
        <w:rPr>
          <w:lang w:eastAsia="fr-FR"/>
        </w:rPr>
        <w:t>Triste et plaintive tourterelle, Bénissez Dieu</w:t>
      </w:r>
      <w:r w:rsidR="00C75D51">
        <w:rPr>
          <w:lang w:eastAsia="fr-FR"/>
        </w:rPr>
        <w:t> ;</w:t>
      </w:r>
      <w:r>
        <w:rPr>
          <w:lang w:eastAsia="fr-FR"/>
        </w:rPr>
        <w:t xml:space="preserve"> rien n</w:t>
      </w:r>
      <w:r w:rsidR="00C75D51">
        <w:rPr>
          <w:lang w:eastAsia="fr-FR"/>
        </w:rPr>
        <w:t>’</w:t>
      </w:r>
      <w:r>
        <w:rPr>
          <w:lang w:eastAsia="fr-FR"/>
        </w:rPr>
        <w:t>est plus doux. Je devrais plus gémir que vous, Car je suis moins fidèle.</w:t>
      </w:r>
      <w:r w:rsidR="00C75D51">
        <w:rPr>
          <w:lang w:eastAsia="fr-FR"/>
        </w:rPr>
        <w:t xml:space="preserve"> </w:t>
      </w:r>
    </w:p>
    <w:p w:rsidR="00C75D51" w:rsidRDefault="00892BA6" w:rsidP="00892BA6">
      <w:pPr>
        <w:rPr>
          <w:lang w:eastAsia="fr-FR"/>
        </w:rPr>
      </w:pPr>
      <w:r>
        <w:rPr>
          <w:lang w:eastAsia="fr-FR"/>
        </w:rPr>
        <w:t>Paissez, moutons, en assurance, Et bénissez le bon Pasteur</w:t>
      </w:r>
      <w:r w:rsidR="00C75D51">
        <w:rPr>
          <w:lang w:eastAsia="fr-FR"/>
        </w:rPr>
        <w:t> :</w:t>
      </w:r>
      <w:r>
        <w:rPr>
          <w:lang w:eastAsia="fr-FR"/>
        </w:rPr>
        <w:t xml:space="preserve"> Voit-il eu moi cette-douceur</w:t>
      </w:r>
      <w:r w:rsidR="00C75D51">
        <w:rPr>
          <w:lang w:eastAsia="fr-FR"/>
        </w:rPr>
        <w:t> ?</w:t>
      </w:r>
      <w:r>
        <w:rPr>
          <w:lang w:eastAsia="fr-FR"/>
        </w:rPr>
        <w:t xml:space="preserve"> Ah</w:t>
      </w:r>
      <w:r w:rsidR="00C75D51">
        <w:rPr>
          <w:lang w:eastAsia="fr-FR"/>
        </w:rPr>
        <w:t> !</w:t>
      </w:r>
      <w:r>
        <w:rPr>
          <w:lang w:eastAsia="fr-FR"/>
        </w:rPr>
        <w:t xml:space="preserve"> quelle différence t</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Tendres zéphirs, qui dans nos plaine Murmurez si paisiblement, Bénissez-le fidèlement Par vos douces haleines.</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Entre ces deux rives fleuries, Bénissez Dieu, petits ruisseaux</w:t>
      </w:r>
      <w:r w:rsidR="00C75D51">
        <w:rPr>
          <w:lang w:eastAsia="fr-FR"/>
        </w:rPr>
        <w:t> :</w:t>
      </w:r>
      <w:r>
        <w:rPr>
          <w:lang w:eastAsia="fr-FR"/>
        </w:rPr>
        <w:t xml:space="preserve"> Tout passe, hélas</w:t>
      </w:r>
      <w:r w:rsidR="00C75D51">
        <w:rPr>
          <w:lang w:eastAsia="fr-FR"/>
        </w:rPr>
        <w:t> !</w:t>
      </w:r>
      <w:r>
        <w:rPr>
          <w:lang w:eastAsia="fr-FR"/>
        </w:rPr>
        <w:t xml:space="preserve"> comme vos eaux Passent, dans ces prairies.</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Dans ces beaux lieux tout est fertile</w:t>
      </w:r>
      <w:r w:rsidR="00C75D51">
        <w:rPr>
          <w:lang w:eastAsia="fr-FR"/>
        </w:rPr>
        <w:t> ;</w:t>
      </w:r>
      <w:r>
        <w:rPr>
          <w:lang w:eastAsia="fr-FR"/>
        </w:rPr>
        <w:t xml:space="preserve"> J</w:t>
      </w:r>
      <w:r w:rsidR="00C75D51">
        <w:rPr>
          <w:lang w:eastAsia="fr-FR"/>
        </w:rPr>
        <w:t>’</w:t>
      </w:r>
      <w:r>
        <w:rPr>
          <w:lang w:eastAsia="fr-FR"/>
        </w:rPr>
        <w:t>y vois des fruits, j</w:t>
      </w:r>
      <w:r w:rsidR="00C75D51">
        <w:rPr>
          <w:lang w:eastAsia="fr-FR"/>
        </w:rPr>
        <w:t>’</w:t>
      </w:r>
      <w:r>
        <w:rPr>
          <w:lang w:eastAsia="fr-FR"/>
        </w:rPr>
        <w:t>y vois des fleurs. Je le dis en versant des pleurs, Je suis l</w:t>
      </w:r>
      <w:r w:rsidR="00C75D51">
        <w:rPr>
          <w:lang w:eastAsia="fr-FR"/>
        </w:rPr>
        <w:t>’</w:t>
      </w:r>
      <w:r>
        <w:rPr>
          <w:lang w:eastAsia="fr-FR"/>
        </w:rPr>
        <w:t>arbre stérile.</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Charmante fleur, un jour fait naître Et mourir cet éclat si doux</w:t>
      </w:r>
      <w:r w:rsidR="00C75D51">
        <w:rPr>
          <w:lang w:eastAsia="fr-FR"/>
        </w:rPr>
        <w:t> :</w:t>
      </w:r>
      <w:r>
        <w:rPr>
          <w:lang w:eastAsia="fr-FR"/>
        </w:rPr>
        <w:t xml:space="preserve"> Je mourrai bientôt après vous, Plus tôt que vous peut-être.</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Mer en courroux, mer implacable, Je dois bien craindre le Seigneur</w:t>
      </w:r>
      <w:r w:rsidR="00C75D51">
        <w:rPr>
          <w:lang w:eastAsia="fr-FR"/>
        </w:rPr>
        <w:t> :</w:t>
      </w:r>
      <w:r>
        <w:rPr>
          <w:lang w:eastAsia="fr-FR"/>
        </w:rPr>
        <w:t xml:space="preserve"> Ainsi que vous, dans sa fureur, Ah I qu</w:t>
      </w:r>
      <w:r w:rsidR="00C75D51">
        <w:rPr>
          <w:lang w:eastAsia="fr-FR"/>
        </w:rPr>
        <w:t>’</w:t>
      </w:r>
      <w:r>
        <w:rPr>
          <w:lang w:eastAsia="fr-FR"/>
        </w:rPr>
        <w:t>il est redoutable</w:t>
      </w:r>
      <w:r w:rsidR="00C75D51">
        <w:rPr>
          <w:lang w:eastAsia="fr-FR"/>
        </w:rPr>
        <w:t xml:space="preserve"> ! </w:t>
      </w:r>
    </w:p>
    <w:p w:rsidR="00C75D51" w:rsidRDefault="00892BA6" w:rsidP="00892BA6">
      <w:pPr>
        <w:rPr>
          <w:lang w:eastAsia="fr-FR"/>
        </w:rPr>
      </w:pPr>
      <w:r>
        <w:rPr>
          <w:lang w:eastAsia="fr-FR"/>
        </w:rPr>
        <w:t>—</w:t>
      </w:r>
      <w:r>
        <w:rPr>
          <w:lang w:eastAsia="fr-FR"/>
        </w:rPr>
        <w:tab/>
        <w:t>10 —</w:t>
      </w:r>
      <w:r w:rsidR="00C75D51">
        <w:rPr>
          <w:lang w:eastAsia="fr-FR"/>
        </w:rPr>
        <w:t xml:space="preserve"> </w:t>
      </w:r>
    </w:p>
    <w:p w:rsidR="00C75D51" w:rsidRDefault="00892BA6" w:rsidP="00892BA6">
      <w:pPr>
        <w:rPr>
          <w:lang w:eastAsia="fr-FR"/>
        </w:rPr>
      </w:pPr>
      <w:r>
        <w:rPr>
          <w:lang w:eastAsia="fr-FR"/>
        </w:rPr>
        <w:t>Tonnerre, éclairs, bruyante foudre, Dites son pouvoir, sa grandeur</w:t>
      </w:r>
      <w:r w:rsidR="00C75D51">
        <w:rPr>
          <w:lang w:eastAsia="fr-FR"/>
        </w:rPr>
        <w:t> :</w:t>
      </w:r>
      <w:r>
        <w:rPr>
          <w:lang w:eastAsia="fr-FR"/>
        </w:rPr>
        <w:t xml:space="preserve"> Dieu peut confondre le pécheur, Et le réduire en poudre.</w:t>
      </w:r>
      <w:r w:rsidR="00C75D51">
        <w:rPr>
          <w:lang w:eastAsia="fr-FR"/>
        </w:rPr>
        <w:t xml:space="preserve">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Que ce grand fleuve dans sa course, Disais-je, un jour, plein de ferveur, Si je vous offense, Seigneur, Remonte vers sa source</w:t>
      </w:r>
      <w:r w:rsidR="00C75D51">
        <w:rPr>
          <w:lang w:eastAsia="fr-FR"/>
        </w:rPr>
        <w:t xml:space="preserve"> ! </w:t>
      </w:r>
    </w:p>
    <w:p w:rsidR="00C75D51" w:rsidRDefault="00892BA6" w:rsidP="00892BA6">
      <w:pPr>
        <w:rPr>
          <w:lang w:eastAsia="fr-FR"/>
        </w:rPr>
      </w:pPr>
      <w:r>
        <w:rPr>
          <w:lang w:eastAsia="fr-FR"/>
        </w:rPr>
        <w:t>— 12 —</w:t>
      </w:r>
      <w:r w:rsidR="00C75D51">
        <w:rPr>
          <w:lang w:eastAsia="fr-FR"/>
        </w:rPr>
        <w:t xml:space="preserve"> </w:t>
      </w:r>
    </w:p>
    <w:p w:rsidR="00C75D51" w:rsidRDefault="00892BA6" w:rsidP="00892BA6">
      <w:pPr>
        <w:rPr>
          <w:lang w:eastAsia="fr-FR"/>
        </w:rPr>
      </w:pPr>
      <w:r>
        <w:rPr>
          <w:lang w:eastAsia="fr-FR"/>
        </w:rPr>
        <w:t>Mais Remontez avec vitesse Vers cet endroit d</w:t>
      </w:r>
      <w:r w:rsidR="00C75D51">
        <w:rPr>
          <w:lang w:eastAsia="fr-FR"/>
        </w:rPr>
        <w:t>’</w:t>
      </w:r>
      <w:r>
        <w:rPr>
          <w:lang w:eastAsia="fr-FR"/>
        </w:rPr>
        <w:t>où vous partez, Changez de cours, fleuve, changez, Car je pèche sans cesse.</w:t>
      </w:r>
      <w:r w:rsidR="00C75D51">
        <w:rPr>
          <w:lang w:eastAsia="fr-FR"/>
        </w:rPr>
        <w:t xml:space="preserve"> </w:t>
      </w:r>
    </w:p>
    <w:p w:rsidR="00C75D51" w:rsidRDefault="00892BA6" w:rsidP="00892BA6">
      <w:pPr>
        <w:rPr>
          <w:lang w:eastAsia="fr-FR"/>
        </w:rPr>
      </w:pPr>
      <w:r>
        <w:rPr>
          <w:lang w:eastAsia="fr-FR"/>
        </w:rPr>
        <w:t>-</w:t>
      </w:r>
      <w:r>
        <w:rPr>
          <w:lang w:eastAsia="fr-FR"/>
        </w:rPr>
        <w:tab/>
        <w:t>13 -</w:t>
      </w:r>
      <w:r w:rsidR="00C75D51">
        <w:rPr>
          <w:lang w:eastAsia="fr-FR"/>
        </w:rPr>
        <w:t xml:space="preserve"> </w:t>
      </w:r>
    </w:p>
    <w:p w:rsidR="00C75D51" w:rsidRDefault="00892BA6" w:rsidP="00892BA6">
      <w:pPr>
        <w:rPr>
          <w:lang w:eastAsia="fr-FR"/>
        </w:rPr>
      </w:pPr>
      <w:r>
        <w:rPr>
          <w:lang w:eastAsia="fr-FR"/>
        </w:rPr>
        <w:t>Comme le cerf court aux fontaines, Pressé de soif et de chaleur, Ainsi je vais à vous, Seigneur</w:t>
      </w:r>
      <w:r w:rsidR="00C75D51">
        <w:rPr>
          <w:lang w:eastAsia="fr-FR"/>
        </w:rPr>
        <w:t> ;</w:t>
      </w:r>
      <w:r>
        <w:rPr>
          <w:lang w:eastAsia="fr-FR"/>
        </w:rPr>
        <w:t xml:space="preserve"> Adoucissez mes peines.</w:t>
      </w:r>
      <w:r w:rsidR="00C75D51">
        <w:rPr>
          <w:lang w:eastAsia="fr-FR"/>
        </w:rPr>
        <w:t xml:space="preserve"> </w:t>
      </w:r>
    </w:p>
    <w:p w:rsidR="00C75D51" w:rsidRDefault="00892BA6" w:rsidP="00892BA6">
      <w:pPr>
        <w:rPr>
          <w:lang w:eastAsia="fr-FR"/>
        </w:rPr>
      </w:pPr>
      <w:r>
        <w:rPr>
          <w:lang w:eastAsia="fr-FR"/>
        </w:rPr>
        <w:t>-</w:t>
      </w:r>
      <w:r>
        <w:rPr>
          <w:lang w:eastAsia="fr-FR"/>
        </w:rPr>
        <w:tab/>
        <w:t>14 —</w:t>
      </w:r>
      <w:r w:rsidR="00C75D51">
        <w:rPr>
          <w:lang w:eastAsia="fr-FR"/>
        </w:rPr>
        <w:t xml:space="preserve"> </w:t>
      </w:r>
    </w:p>
    <w:p w:rsidR="00C75D51" w:rsidRDefault="00892BA6" w:rsidP="00892BA6">
      <w:pPr>
        <w:rPr>
          <w:lang w:eastAsia="fr-FR"/>
        </w:rPr>
      </w:pPr>
      <w:r>
        <w:rPr>
          <w:lang w:eastAsia="fr-FR"/>
        </w:rPr>
        <w:t>Que le soleil et que l</w:t>
      </w:r>
      <w:r w:rsidR="00C75D51">
        <w:rPr>
          <w:lang w:eastAsia="fr-FR"/>
        </w:rPr>
        <w:t>’</w:t>
      </w:r>
      <w:r>
        <w:rPr>
          <w:lang w:eastAsia="fr-FR"/>
        </w:rPr>
        <w:t xml:space="preserve">aurore, </w:t>
      </w:r>
      <w:r w:rsidR="00C75D51">
        <w:rPr>
          <w:lang w:eastAsia="fr-FR"/>
        </w:rPr>
        <w:t>‘</w:t>
      </w:r>
      <w:r>
        <w:rPr>
          <w:lang w:eastAsia="fr-FR"/>
        </w:rPr>
        <w:t xml:space="preserve"> Les campagnes et les moissons, Les rivières et les poissons, Qu</w:t>
      </w:r>
      <w:r w:rsidR="00C75D51">
        <w:rPr>
          <w:lang w:eastAsia="fr-FR"/>
        </w:rPr>
        <w:t>’</w:t>
      </w:r>
      <w:r>
        <w:rPr>
          <w:lang w:eastAsia="fr-FR"/>
        </w:rPr>
        <w:t>enfin tout vous adore.</w:t>
      </w:r>
      <w:r w:rsidR="00C75D51">
        <w:rPr>
          <w:lang w:eastAsia="fr-FR"/>
        </w:rPr>
        <w:t xml:space="preserve"> </w:t>
      </w:r>
    </w:p>
    <w:p w:rsidR="00C75D51" w:rsidRDefault="00892BA6" w:rsidP="00892BA6">
      <w:pPr>
        <w:rPr>
          <w:lang w:eastAsia="fr-FR"/>
        </w:rPr>
      </w:pPr>
      <w:r>
        <w:rPr>
          <w:lang w:eastAsia="fr-FR"/>
        </w:rPr>
        <w:t>-</w:t>
      </w:r>
      <w:r>
        <w:rPr>
          <w:lang w:eastAsia="fr-FR"/>
        </w:rPr>
        <w:tab/>
        <w:t>15 -</w:t>
      </w:r>
      <w:r w:rsidR="00C75D51">
        <w:rPr>
          <w:lang w:eastAsia="fr-FR"/>
        </w:rPr>
        <w:t xml:space="preserve"> </w:t>
      </w:r>
    </w:p>
    <w:p w:rsidR="00C75D51" w:rsidRDefault="00892BA6" w:rsidP="00892BA6">
      <w:pPr>
        <w:rPr>
          <w:lang w:eastAsia="fr-FR"/>
        </w:rPr>
      </w:pPr>
      <w:r>
        <w:rPr>
          <w:lang w:eastAsia="fr-FR"/>
        </w:rPr>
        <w:lastRenderedPageBreak/>
        <w:t>Dieu tout-puissant en qui j</w:t>
      </w:r>
      <w:r w:rsidR="00C75D51">
        <w:rPr>
          <w:lang w:eastAsia="fr-FR"/>
        </w:rPr>
        <w:t>’</w:t>
      </w:r>
      <w:r>
        <w:rPr>
          <w:lang w:eastAsia="fr-FR"/>
        </w:rPr>
        <w:t>espère, Soyez toujours mon protecteur</w:t>
      </w:r>
      <w:r w:rsidR="00C75D51">
        <w:rPr>
          <w:lang w:eastAsia="fr-FR"/>
        </w:rPr>
        <w:t> ;</w:t>
      </w:r>
      <w:r>
        <w:rPr>
          <w:lang w:eastAsia="fr-FR"/>
        </w:rPr>
        <w:t xml:space="preserve"> Je suis un ingrat, un pécheur, Mais vous êtes mon Père.</w:t>
      </w:r>
      <w:r w:rsidR="00C75D51">
        <w:rPr>
          <w:lang w:eastAsia="fr-FR"/>
        </w:rPr>
        <w:t xml:space="preserve"> </w:t>
      </w:r>
    </w:p>
    <w:p w:rsidR="00C75D51" w:rsidRDefault="00892BA6" w:rsidP="00892BA6">
      <w:pPr>
        <w:rPr>
          <w:lang w:eastAsia="fr-FR"/>
        </w:rPr>
      </w:pPr>
      <w:r>
        <w:rPr>
          <w:lang w:eastAsia="fr-FR"/>
        </w:rPr>
        <w:t>OAAAAAAA/WV-----</w:t>
      </w:r>
      <w:r w:rsidR="00C75D51">
        <w:rPr>
          <w:lang w:eastAsia="fr-FR"/>
        </w:rPr>
        <w:t xml:space="preserve"> </w:t>
      </w:r>
    </w:p>
    <w:p w:rsidR="00C75D51" w:rsidRDefault="00892BA6" w:rsidP="00892BA6">
      <w:pPr>
        <w:rPr>
          <w:lang w:eastAsia="fr-FR"/>
        </w:rPr>
      </w:pPr>
      <w:r>
        <w:rPr>
          <w:lang w:eastAsia="fr-FR"/>
        </w:rPr>
        <w:t>12</w:t>
      </w:r>
      <w:r w:rsidR="00C75D51">
        <w:rPr>
          <w:lang w:eastAsia="fr-FR"/>
        </w:rPr>
        <w:t xml:space="preserve"> </w:t>
      </w:r>
    </w:p>
    <w:p w:rsidR="00C75D51" w:rsidRDefault="00892BA6" w:rsidP="00892BA6">
      <w:pPr>
        <w:rPr>
          <w:lang w:eastAsia="fr-FR"/>
        </w:rPr>
      </w:pPr>
      <w:r>
        <w:rPr>
          <w:lang w:eastAsia="fr-FR"/>
        </w:rPr>
        <w:t>N° 7.</w:t>
      </w:r>
      <w:r w:rsidR="00C75D51">
        <w:rPr>
          <w:lang w:eastAsia="fr-FR"/>
        </w:rPr>
        <w:t xml:space="preserve"> </w:t>
      </w:r>
    </w:p>
    <w:p w:rsidR="00C75D51" w:rsidRDefault="00892BA6" w:rsidP="00892BA6">
      <w:pPr>
        <w:rPr>
          <w:lang w:eastAsia="fr-FR"/>
        </w:rPr>
      </w:pPr>
      <w:r>
        <w:rPr>
          <w:lang w:eastAsia="fr-FR"/>
        </w:rPr>
        <w:t>dieu béni par les oiseaux</w:t>
      </w:r>
      <w:r w:rsidR="00C75D51">
        <w:rPr>
          <w:lang w:eastAsia="fr-FR"/>
        </w:rPr>
        <w:t xml:space="preserve"> </w:t>
      </w:r>
    </w:p>
    <w:p w:rsidR="00C75D51" w:rsidRDefault="00892BA6" w:rsidP="00892BA6">
      <w:pPr>
        <w:rPr>
          <w:lang w:eastAsia="fr-FR"/>
        </w:rPr>
      </w:pPr>
      <w:r>
        <w:rPr>
          <w:lang w:eastAsia="fr-FR"/>
        </w:rPr>
        <w:t>H. P. de Latour.</w:t>
      </w:r>
      <w:r w:rsidR="00C75D51">
        <w:rPr>
          <w:lang w:eastAsia="fr-FR"/>
        </w:rPr>
        <w:t xml:space="preserve"> </w:t>
      </w:r>
    </w:p>
    <w:p w:rsidR="00C75D51" w:rsidRDefault="00892BA6" w:rsidP="00892BA6">
      <w:pPr>
        <w:rPr>
          <w:lang w:eastAsia="fr-FR"/>
        </w:rPr>
      </w:pPr>
      <w:r>
        <w:rPr>
          <w:lang w:eastAsia="fr-FR"/>
        </w:rPr>
        <w:t>Aniautino.</w:t>
      </w:r>
      <w:r w:rsidR="00C75D51">
        <w:rPr>
          <w:lang w:eastAsia="fr-FR"/>
        </w:rPr>
        <w:t xml:space="preserve"> </w:t>
      </w:r>
    </w:p>
    <w:p w:rsidR="00C75D51" w:rsidRDefault="00892BA6" w:rsidP="00892BA6">
      <w:pPr>
        <w:rPr>
          <w:lang w:eastAsia="fr-FR"/>
        </w:rPr>
      </w:pPr>
      <w:r>
        <w:rPr>
          <w:lang w:eastAsia="fr-FR"/>
        </w:rPr>
        <w:t>p | | " i&gt; i \ \&gt; * r r ^ ^</w:t>
      </w:r>
      <w:r w:rsidR="00C75D51">
        <w:rPr>
          <w:lang w:eastAsia="fr-FR"/>
        </w:rPr>
        <w:t xml:space="preserve"> </w:t>
      </w:r>
    </w:p>
    <w:p w:rsidR="00C75D51" w:rsidRDefault="00892BA6" w:rsidP="00892BA6">
      <w:pPr>
        <w:rPr>
          <w:lang w:eastAsia="fr-FR"/>
        </w:rPr>
      </w:pPr>
      <w:r>
        <w:rPr>
          <w:lang w:eastAsia="fr-FR"/>
        </w:rPr>
        <w:t>Echap - péifde vos a - si-les, Dans un jour brillant 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Recueil de Spire. 1 J ^</w:t>
      </w:r>
      <w:r w:rsidR="00C75D51">
        <w:rPr>
          <w:lang w:eastAsia="fr-FR"/>
        </w:rPr>
        <w:t xml:space="preserve"> </w:t>
      </w:r>
    </w:p>
    <w:p w:rsidR="00C75D51" w:rsidRDefault="00892BA6" w:rsidP="00892BA6">
      <w:pPr>
        <w:rPr>
          <w:lang w:eastAsia="fr-FR"/>
        </w:rPr>
      </w:pPr>
      <w:r>
        <w:rPr>
          <w:lang w:eastAsia="fr-FR"/>
        </w:rPr>
        <w:t>à</w:t>
      </w:r>
      <w:r w:rsidR="00C75D51">
        <w:rPr>
          <w:lang w:eastAsia="fr-FR"/>
        </w:rPr>
        <w:t xml:space="preserve"> </w:t>
      </w:r>
    </w:p>
    <w:p w:rsidR="00C75D51" w:rsidRDefault="00892BA6" w:rsidP="00892BA6">
      <w:pPr>
        <w:rPr>
          <w:lang w:eastAsia="fr-FR"/>
        </w:rPr>
      </w:pPr>
      <w:r>
        <w:rPr>
          <w:lang w:eastAsia="fr-FR"/>
        </w:rPr>
        <w:t>-#—0 — 0-</w:t>
      </w:r>
      <w:r w:rsidR="00C75D51">
        <w:rPr>
          <w:lang w:eastAsia="fr-FR"/>
        </w:rPr>
        <w:t xml:space="preserve"> </w:t>
      </w:r>
    </w:p>
    <w:p w:rsidR="00C75D51" w:rsidRPr="00CD3780" w:rsidRDefault="00892BA6" w:rsidP="00892BA6">
      <w:pPr>
        <w:rPr>
          <w:lang w:val="en-US" w:eastAsia="fr-FR"/>
        </w:rPr>
      </w:pPr>
      <w:r w:rsidRPr="00CD3780">
        <w:rPr>
          <w:lang w:val="en-US" w:eastAsia="fr-FR"/>
        </w:rPr>
        <w:t>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ur br</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xml:space="preserve"> » » </w:t>
      </w:r>
    </w:p>
    <w:p w:rsidR="00C75D51" w:rsidRPr="00CD3780" w:rsidRDefault="00892BA6" w:rsidP="00892BA6">
      <w:pPr>
        <w:rPr>
          <w:lang w:val="en-US" w:eastAsia="fr-FR"/>
        </w:rPr>
      </w:pPr>
      <w:r w:rsidRPr="00CD3780">
        <w:rPr>
          <w:lang w:val="en-US" w:eastAsia="fr-FR"/>
        </w:rPr>
        <w:t>3btf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Default="00892BA6" w:rsidP="00892BA6">
      <w:pPr>
        <w:rPr>
          <w:lang w:eastAsia="fr-FR"/>
        </w:rPr>
      </w:pPr>
      <w:r>
        <w:rPr>
          <w:lang w:eastAsia="fr-FR"/>
        </w:rPr>
        <w:t>Eclîap - pésde vos a mf</w:t>
      </w:r>
      <w:r w:rsidR="00C75D51">
        <w:rPr>
          <w:lang w:eastAsia="fr-FR"/>
        </w:rPr>
        <w:t xml:space="preserve"> </w:t>
      </w:r>
    </w:p>
    <w:p w:rsidR="00C75D51" w:rsidRDefault="00892BA6" w:rsidP="00892BA6">
      <w:pPr>
        <w:rPr>
          <w:lang w:eastAsia="fr-FR"/>
        </w:rPr>
      </w:pPr>
      <w:r>
        <w:rPr>
          <w:lang w:eastAsia="fr-FR"/>
        </w:rPr>
        <w:t>si-les, Dans un jour brillant et</w:t>
      </w:r>
      <w:r w:rsidR="00C75D51">
        <w:rPr>
          <w:lang w:eastAsia="fr-FR"/>
        </w:rPr>
        <w:t xml:space="preserve"> </w:t>
      </w:r>
    </w:p>
    <w:p w:rsidR="00C75D51" w:rsidRDefault="00C75D51" w:rsidP="00892BA6">
      <w:pPr>
        <w:rPr>
          <w:lang w:eastAsia="fr-FR"/>
        </w:rPr>
      </w:pPr>
      <w:r>
        <w:rPr>
          <w:lang w:eastAsia="fr-FR"/>
        </w:rPr>
        <w:t> » »</w:t>
      </w:r>
      <w:r w:rsidR="00892BA6">
        <w:rPr>
          <w:lang w:eastAsia="fr-FR"/>
        </w:rPr>
        <w:t xml:space="preserve"> 0 0—0 —\~0-0-0 0 {•</w:t>
      </w:r>
      <w:r>
        <w:rPr>
          <w:lang w:eastAsia="fr-FR"/>
        </w:rPr>
        <w:t>,</w:t>
      </w:r>
      <w:r w:rsidR="00892BA6">
        <w:rPr>
          <w:lang w:eastAsia="fr-FR"/>
        </w:rPr>
        <w:t xml:space="preserve"> ---^ —</w:t>
      </w:r>
      <w:r>
        <w:rPr>
          <w:lang w:eastAsia="fr-FR"/>
        </w:rPr>
        <w:t xml:space="preserve"> </w:t>
      </w:r>
    </w:p>
    <w:p w:rsidR="00C75D51" w:rsidRDefault="00892BA6" w:rsidP="00892BA6">
      <w:pPr>
        <w:rPr>
          <w:lang w:eastAsia="fr-FR"/>
        </w:rPr>
      </w:pPr>
      <w:r>
        <w:rPr>
          <w:lang w:eastAsia="fr-FR"/>
        </w:rPr>
        <w:t>si-les, Dans un joui</w:t>
      </w:r>
      <w:r w:rsidR="00C75D51">
        <w:rPr>
          <w:lang w:eastAsia="fr-FR"/>
        </w:rPr>
        <w:t>’</w:t>
      </w:r>
      <w:r>
        <w:rPr>
          <w:lang w:eastAsia="fr-FR"/>
        </w:rPr>
        <w:t>brillant et</w:t>
      </w:r>
      <w:r w:rsidR="00C75D51">
        <w:rPr>
          <w:lang w:eastAsia="fr-FR"/>
        </w:rPr>
        <w:t xml:space="preserve"> </w:t>
      </w:r>
    </w:p>
    <w:p w:rsidR="00C75D51" w:rsidRDefault="00892BA6" w:rsidP="00892BA6">
      <w:pPr>
        <w:rPr>
          <w:lang w:eastAsia="fr-FR"/>
        </w:rPr>
      </w:pPr>
      <w:r>
        <w:rPr>
          <w:lang w:eastAsia="fr-FR"/>
        </w:rPr>
        <w:t>1—0-T--jJ---1---3--</w:t>
      </w:r>
      <w:r w:rsidR="00C75D51">
        <w:rPr>
          <w:lang w:eastAsia="fr-FR"/>
        </w:rPr>
        <w:t xml:space="preserve"> </w:t>
      </w:r>
    </w:p>
    <w:p w:rsidR="00C75D51" w:rsidRDefault="00892BA6" w:rsidP="00892BA6">
      <w:pPr>
        <w:rPr>
          <w:lang w:eastAsia="fr-FR"/>
        </w:rPr>
      </w:pPr>
      <w:r>
        <w:rPr>
          <w:lang w:eastAsia="fr-FR"/>
        </w:rPr>
        <w:t>Echap - pésde vos a</w:t>
      </w:r>
      <w:r w:rsidR="00C75D51">
        <w:rPr>
          <w:lang w:eastAsia="fr-FR"/>
        </w:rPr>
        <w:t xml:space="preserve"> </w:t>
      </w:r>
    </w:p>
    <w:p w:rsidR="00C75D51" w:rsidRDefault="00892BA6" w:rsidP="00892BA6">
      <w:pPr>
        <w:rPr>
          <w:lang w:eastAsia="fr-FR"/>
        </w:rPr>
      </w:pPr>
      <w:r>
        <w:rPr>
          <w:lang w:eastAsia="fr-FR"/>
        </w:rPr>
        <w:t>-A—J-</w:t>
      </w:r>
      <w:r w:rsidR="00C75D51">
        <w:rPr>
          <w:lang w:eastAsia="fr-FR"/>
        </w:rPr>
        <w:t xml:space="preserve"> </w:t>
      </w:r>
    </w:p>
    <w:p w:rsidR="00C75D51" w:rsidRDefault="00892BA6" w:rsidP="00892BA6">
      <w:pPr>
        <w:rPr>
          <w:lang w:eastAsia="fr-FR"/>
        </w:rPr>
      </w:pPr>
      <w:r>
        <w:rPr>
          <w:lang w:eastAsia="fr-FR"/>
        </w:rPr>
        <w:t>-----t-^TriT C</w:t>
      </w:r>
      <w:r w:rsidR="00C75D51">
        <w:rPr>
          <w:lang w:eastAsia="fr-FR"/>
        </w:rPr>
        <w:t>’</w:t>
      </w:r>
      <w:r>
        <w:rPr>
          <w:lang w:eastAsia="fr-FR"/>
        </w:rPr>
        <w:t>^T r 5</w:t>
      </w:r>
      <w:r w:rsidR="00C75D51">
        <w:rPr>
          <w:lang w:eastAsia="fr-FR"/>
        </w:rPr>
        <w:t xml:space="preserve"> </w:t>
      </w:r>
    </w:p>
    <w:p w:rsidR="00C75D51" w:rsidRDefault="00892BA6" w:rsidP="00892BA6">
      <w:pPr>
        <w:rPr>
          <w:lang w:eastAsia="fr-FR"/>
        </w:rPr>
      </w:pPr>
      <w:r>
        <w:rPr>
          <w:lang w:eastAsia="fr-FR"/>
        </w:rPr>
        <w:t>pur, Quand, par vos ef-forts a - gi - les, Du eiel vous fendez l</w:t>
      </w:r>
      <w:r w:rsidR="00C75D51">
        <w:rPr>
          <w:lang w:eastAsia="fr-FR"/>
        </w:rPr>
        <w:t>’</w:t>
      </w:r>
      <w:r>
        <w:rPr>
          <w:lang w:eastAsia="fr-FR"/>
        </w:rPr>
        <w:t>a-</w:t>
      </w:r>
      <w:r w:rsidR="00C75D51">
        <w:rPr>
          <w:lang w:eastAsia="fr-FR"/>
        </w:rPr>
        <w:t xml:space="preserve"> </w:t>
      </w:r>
    </w:p>
    <w:p w:rsidR="00C75D51" w:rsidRDefault="00892BA6" w:rsidP="00892BA6">
      <w:pPr>
        <w:rPr>
          <w:lang w:eastAsia="fr-FR"/>
        </w:rPr>
      </w:pPr>
      <w:r>
        <w:rPr>
          <w:lang w:eastAsia="fr-FR"/>
        </w:rPr>
        <w:t>g^EiEÏ</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■=tz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pur, Quand, par vos ef-forts 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gi - les, Du eiel vous fendez l</w:t>
      </w:r>
      <w:r w:rsidR="00C75D51">
        <w:rPr>
          <w:lang w:eastAsia="fr-FR"/>
        </w:rPr>
        <w:t>’</w:t>
      </w:r>
      <w:r>
        <w:rPr>
          <w:lang w:eastAsia="fr-FR"/>
        </w:rPr>
        <w:t>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pur, Quand, par vos ef-forts a - gi - les, Du ciel vous fendez l</w:t>
      </w:r>
      <w:r w:rsidR="00C75D51">
        <w:rPr>
          <w:lang w:eastAsia="fr-FR"/>
        </w:rPr>
        <w:t>’</w:t>
      </w:r>
      <w:r>
        <w:rPr>
          <w:lang w:eastAsia="fr-FR"/>
        </w:rPr>
        <w:t>a-i.-1---r— —*—</w:t>
      </w:r>
      <w:r w:rsidR="00C75D51">
        <w:rPr>
          <w:lang w:eastAsia="fr-FR"/>
        </w:rPr>
        <w:t> »</w:t>
      </w:r>
      <w:r>
        <w:rPr>
          <w:lang w:eastAsia="fr-FR"/>
        </w:rPr>
        <w:t>—</w:t>
      </w:r>
      <w:r w:rsidR="00C75D51">
        <w:rPr>
          <w:lang w:eastAsia="fr-FR"/>
        </w:rPr>
        <w:t>» </w:t>
      </w:r>
      <w:r>
        <w:rPr>
          <w:lang w:eastAsia="fr-FR"/>
        </w:rPr>
        <w:t>—•— —</w:t>
      </w:r>
      <w:r w:rsidR="00C75D51">
        <w:rPr>
          <w:lang w:eastAsia="fr-FR"/>
        </w:rPr>
        <w:t>» </w:t>
      </w:r>
      <w:r>
        <w:rPr>
          <w:lang w:eastAsia="fr-FR"/>
        </w:rPr>
        <w:t>—0 -S</w:t>
      </w:r>
      <w:r w:rsidR="00C75D51">
        <w:rPr>
          <w:lang w:eastAsia="fr-FR"/>
        </w:rPr>
        <w:t> »</w:t>
      </w:r>
      <w:r>
        <w:rPr>
          <w:lang w:eastAsia="fr-FR"/>
        </w:rPr>
        <w:t>——TFi---0—0—0</w:t>
      </w:r>
      <w:r w:rsidR="00C75D51">
        <w:rPr>
          <w:lang w:eastAsia="fr-FR"/>
        </w:rPr>
        <w:t xml:space="preserve"> </w:t>
      </w:r>
    </w:p>
    <w:p w:rsidR="00C75D51" w:rsidRDefault="00892BA6" w:rsidP="00892BA6">
      <w:pPr>
        <w:rPr>
          <w:lang w:val="en-US" w:eastAsia="fr-FR"/>
        </w:rPr>
      </w:pPr>
      <w:r w:rsidRPr="00C75D51">
        <w:rPr>
          <w:lang w:val="en-US" w:eastAsia="fr-FR"/>
        </w:rPr>
        <w:t>f p i r r</w:t>
      </w:r>
      <w:r w:rsidR="00C75D51">
        <w:rPr>
          <w:lang w:val="en-US" w:eastAsia="fr-FR"/>
        </w:rPr>
        <w:t> </w:t>
      </w:r>
      <w:r w:rsidR="00C75D51" w:rsidRPr="00C75D51">
        <w:rPr>
          <w:lang w:val="en-US" w:eastAsia="fr-FR"/>
        </w:rPr>
        <w:t>?</w:t>
      </w:r>
      <w:r w:rsidRPr="00C75D51">
        <w:rPr>
          <w:lang w:val="en-US" w:eastAsia="fr-FR"/>
        </w:rPr>
        <w:t>. r r ^ r &gt; ^</w:t>
      </w:r>
      <w:r w:rsidR="00C75D51">
        <w:rPr>
          <w:lang w:val="en-US" w:eastAsia="fr-FR"/>
        </w:rPr>
        <w:t xml:space="preserve"> </w:t>
      </w:r>
    </w:p>
    <w:p w:rsidR="00C75D51" w:rsidRDefault="00892BA6" w:rsidP="00892BA6">
      <w:pPr>
        <w:rPr>
          <w:lang w:val="en-US" w:eastAsia="fr-FR"/>
        </w:rPr>
      </w:pPr>
      <w:r w:rsidRPr="00C75D51">
        <w:rPr>
          <w:lang w:val="en-US" w:eastAsia="fr-FR"/>
        </w:rPr>
        <w:t>r p f i .</w:t>
      </w:r>
      <w:r w:rsidR="00C75D51">
        <w:rPr>
          <w:lang w:val="en-US" w:eastAsia="fr-FR"/>
        </w:rPr>
        <w:t xml:space="preserve"> </w:t>
      </w:r>
    </w:p>
    <w:p w:rsidR="00C75D51" w:rsidRDefault="00892BA6" w:rsidP="00892BA6">
      <w:pPr>
        <w:rPr>
          <w:lang w:eastAsia="fr-FR"/>
        </w:rPr>
      </w:pPr>
      <w:r>
        <w:rPr>
          <w:lang w:eastAsia="fr-FR"/>
        </w:rPr>
        <w:t>zur, Oiseaux, an-noncez la gloi-re Du Sei - gneur de l</w:t>
      </w:r>
      <w:r w:rsidR="00C75D51">
        <w:rPr>
          <w:lang w:eastAsia="fr-FR"/>
        </w:rPr>
        <w:t>’</w:t>
      </w:r>
      <w:r>
        <w:rPr>
          <w:lang w:eastAsia="fr-FR"/>
        </w:rPr>
        <w:t>u-ni -m</w:t>
      </w:r>
      <w:r>
        <w:rPr>
          <w:lang w:eastAsia="fr-FR"/>
        </w:rPr>
        <w:tab/>
        <w:t>cresc.</w:t>
      </w:r>
      <w:r>
        <w:rPr>
          <w:lang w:eastAsia="fr-FR"/>
        </w:rPr>
        <w:tab/>
        <w: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zur,</w:t>
      </w:r>
      <w:r w:rsidR="00C75D51">
        <w:rPr>
          <w:lang w:eastAsia="fr-FR"/>
        </w:rPr>
        <w:t xml:space="preserve"> </w:t>
      </w:r>
    </w:p>
    <w:p w:rsidR="00C75D51" w:rsidRDefault="00892BA6" w:rsidP="00892BA6">
      <w:pPr>
        <w:rPr>
          <w:lang w:eastAsia="fr-FR"/>
        </w:rPr>
      </w:pPr>
      <w:r>
        <w:rPr>
          <w:lang w:eastAsia="fr-FR"/>
        </w:rPr>
        <w:t>mi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-0—0—0-0-</w:t>
      </w:r>
      <w:r w:rsidR="00C75D51">
        <w:rPr>
          <w:lang w:eastAsia="fr-FR"/>
        </w:rPr>
        <w:t xml:space="preserve"> </w:t>
      </w:r>
    </w:p>
    <w:p w:rsidR="00C75D51" w:rsidRDefault="00892BA6" w:rsidP="00892BA6">
      <w:pPr>
        <w:rPr>
          <w:lang w:eastAsia="fr-FR"/>
        </w:rPr>
      </w:pPr>
      <w:r>
        <w:rPr>
          <w:lang w:eastAsia="fr-FR"/>
        </w:rPr>
        <w:t>zt=t=H=Uz</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xml:space="preserve">« » </w:t>
      </w:r>
    </w:p>
    <w:p w:rsidR="00C75D51" w:rsidRDefault="00892BA6" w:rsidP="00892BA6">
      <w:pPr>
        <w:rPr>
          <w:lang w:eastAsia="fr-FR"/>
        </w:rPr>
      </w:pPr>
      <w:r>
        <w:rPr>
          <w:lang w:eastAsia="fr-FR"/>
        </w:rPr>
        <w:t>#—h— ——</w:t>
      </w:r>
      <w:r w:rsidR="00C75D51">
        <w:rPr>
          <w:lang w:eastAsia="fr-FR"/>
        </w:rPr>
        <w:t xml:space="preserve"> </w:t>
      </w:r>
    </w:p>
    <w:p w:rsidR="00C75D51" w:rsidRDefault="00892BA6" w:rsidP="00892BA6">
      <w:pPr>
        <w:rPr>
          <w:lang w:eastAsia="fr-FR"/>
        </w:rPr>
      </w:pPr>
      <w:r>
        <w:rPr>
          <w:lang w:eastAsia="fr-FR"/>
        </w:rPr>
        <w:t>Oiseaux,</w:t>
      </w:r>
      <w:r w:rsidR="00C75D51">
        <w:rPr>
          <w:lang w:eastAsia="fr-FR"/>
        </w:rPr>
        <w:t xml:space="preserve"> </w:t>
      </w:r>
    </w:p>
    <w:p w:rsidR="00C75D51" w:rsidRDefault="00892BA6" w:rsidP="00892BA6">
      <w:pPr>
        <w:rPr>
          <w:lang w:eastAsia="fr-FR"/>
        </w:rPr>
      </w:pPr>
      <w:r>
        <w:rPr>
          <w:lang w:eastAsia="fr-FR"/>
        </w:rPr>
        <w:t>an-noncez la gloi-re Du Sei - gneur de l</w:t>
      </w:r>
      <w:r w:rsidR="00C75D51">
        <w:rPr>
          <w:lang w:eastAsia="fr-FR"/>
        </w:rPr>
        <w:t>’</w:t>
      </w:r>
      <w:r>
        <w:rPr>
          <w:lang w:eastAsia="fr-FR"/>
        </w:rPr>
        <w:t>u-ni ■</w:t>
      </w:r>
      <w:r w:rsidR="00C75D51">
        <w:rPr>
          <w:lang w:eastAsia="fr-FR"/>
        </w:rPr>
        <w:t xml:space="preserve"> </w:t>
      </w:r>
    </w:p>
    <w:p w:rsidR="00C75D51" w:rsidRDefault="00892BA6" w:rsidP="00892BA6">
      <w:pPr>
        <w:rPr>
          <w:lang w:val="en-US" w:eastAsia="fr-FR"/>
        </w:rPr>
      </w:pPr>
      <w:r w:rsidRPr="00C75D51">
        <w:rPr>
          <w:lang w:val="en-US" w:eastAsia="fr-FR"/>
        </w:rPr>
        <w:t>cresc —\</w:t>
      </w:r>
      <w:r w:rsidR="00C75D51">
        <w:rPr>
          <w:lang w:val="en-US" w:eastAsia="fr-FR"/>
        </w:rPr>
        <w:t xml:space="preserve"> </w:t>
      </w:r>
    </w:p>
    <w:p w:rsidR="00C75D51" w:rsidRDefault="00892BA6" w:rsidP="00892BA6">
      <w:pPr>
        <w:rPr>
          <w:lang w:val="en-US" w:eastAsia="fr-FR"/>
        </w:rPr>
      </w:pPr>
      <w:r w:rsidRPr="00C75D51">
        <w:rPr>
          <w:lang w:val="en-US" w:eastAsia="fr-FR"/>
        </w:rPr>
        <w:lastRenderedPageBreak/>
        <w:t>iipmf^iii</w:t>
      </w:r>
      <w:r w:rsidR="00C75D51">
        <w:rPr>
          <w:lang w:val="en-US" w:eastAsia="fr-FR"/>
        </w:rPr>
        <w:t xml:space="preserve"> </w:t>
      </w:r>
    </w:p>
    <w:p w:rsidR="00C75D51" w:rsidRDefault="00892BA6" w:rsidP="00892BA6">
      <w:pPr>
        <w:rPr>
          <w:lang w:val="en-US" w:eastAsia="fr-FR"/>
        </w:rPr>
      </w:pPr>
      <w:r w:rsidRPr="00C75D51">
        <w:rPr>
          <w:lang w:val="en-US" w:eastAsia="fr-FR"/>
        </w:rPr>
        <w:t>__</w:t>
      </w:r>
      <w:r w:rsidRPr="00C75D51">
        <w:rPr>
          <w:lang w:val="en-US" w:eastAsia="fr-FR"/>
        </w:rPr>
        <w:tab/>
      </w:r>
      <w:r w:rsidRPr="00C75D51">
        <w:rPr>
          <w:lang w:val="en-US" w:eastAsia="fr-FR"/>
        </w:rPr>
        <w:tab/>
        <w:t>*</w:t>
      </w:r>
      <w:r w:rsidRPr="00C75D51">
        <w:rPr>
          <w:lang w:val="en-US" w:eastAsia="fr-FR"/>
        </w:rPr>
        <w:tab/>
      </w:r>
      <w:r w:rsidRPr="00C75D51">
        <w:rPr>
          <w:lang w:val="en-US" w:eastAsia="fr-FR"/>
        </w:rPr>
        <w:tab/>
        <w:t>P</w:t>
      </w:r>
      <w:r w:rsidRPr="00C75D51">
        <w:rPr>
          <w:lang w:val="en-US" w:eastAsia="fr-FR"/>
        </w:rPr>
        <w:tab/>
      </w:r>
      <w:r w:rsidRPr="00C75D51">
        <w:rPr>
          <w:lang w:val="en-US" w:eastAsia="fr-FR"/>
        </w:rPr>
        <w:tab/>
      </w:r>
      <w:r w:rsidR="00C75D51">
        <w:rPr>
          <w:lang w:val="en-US" w:eastAsia="fr-FR"/>
        </w:rPr>
        <w:t xml:space="preserve"> </w:t>
      </w:r>
    </w:p>
    <w:p w:rsidR="00C75D51" w:rsidRDefault="00892BA6" w:rsidP="00892BA6">
      <w:pPr>
        <w:rPr>
          <w:lang w:val="en-US" w:eastAsia="fr-FR"/>
        </w:rPr>
      </w:pPr>
      <w:r w:rsidRPr="00C75D51">
        <w:rPr>
          <w:lang w:val="en-US" w:eastAsia="fr-FR"/>
        </w:rPr>
        <w:tab/>
        <w:t>V-</w:t>
      </w:r>
      <w:r w:rsidRPr="00C75D51">
        <w:rPr>
          <w:lang w:val="en-US" w:eastAsia="fr-FR"/>
        </w:rPr>
        <w:tab/>
        <w:t>--</w:t>
      </w:r>
      <w:r w:rsidRPr="00C75D51">
        <w:rPr>
          <w:lang w:val="en-US" w:eastAsia="fr-FR"/>
        </w:rPr>
        <w:tab/>
        <w:t>5=</w:t>
      </w:r>
      <w:r w:rsidRPr="00C75D51">
        <w:rPr>
          <w:lang w:val="en-US" w:eastAsia="fr-FR"/>
        </w:rPr>
        <w:tab/>
        <w:t>2-</w:t>
      </w:r>
      <w:r w:rsidRPr="00C75D51">
        <w:rPr>
          <w:lang w:val="en-US" w:eastAsia="fr-FR"/>
        </w:rPr>
        <w:tab/>
        <w:t>=</w:t>
      </w:r>
      <w:r w:rsidRPr="00C75D51">
        <w:rPr>
          <w:lang w:val="en-US" w:eastAsia="fr-FR"/>
        </w:rPr>
        <w:tab/>
        <w:t>tni</w:t>
      </w:r>
      <w:r w:rsidR="00C75D51">
        <w:rPr>
          <w:lang w:val="en-US" w:eastAsia="fr-FR"/>
        </w:rPr>
        <w:t xml:space="preserve"> </w:t>
      </w:r>
    </w:p>
    <w:p w:rsidR="00C75D51" w:rsidRDefault="00892BA6" w:rsidP="00892BA6">
      <w:pPr>
        <w:rPr>
          <w:lang w:eastAsia="fr-FR"/>
        </w:rPr>
      </w:pPr>
      <w:r>
        <w:rPr>
          <w:lang w:eastAsia="fr-FR"/>
        </w:rPr>
        <w:t>zur, Oiseaux, an-noncez la gloi-re Du Sei - gneur de l</w:t>
      </w:r>
      <w:r w:rsidR="00C75D51">
        <w:rPr>
          <w:lang w:eastAsia="fr-FR"/>
        </w:rPr>
        <w:t>’</w:t>
      </w:r>
      <w:r>
        <w:rPr>
          <w:lang w:eastAsia="fr-FR"/>
        </w:rPr>
        <w:t>u-ni -</w:t>
      </w:r>
      <w:r w:rsidR="00C75D51">
        <w:rPr>
          <w:lang w:eastAsia="fr-FR"/>
        </w:rPr>
        <w:t xml:space="preserve"> </w:t>
      </w:r>
    </w:p>
    <w:p w:rsidR="00C75D51" w:rsidRDefault="00892BA6" w:rsidP="00892BA6">
      <w:pPr>
        <w:rPr>
          <w:lang w:val="en-US" w:eastAsia="fr-FR"/>
        </w:rPr>
      </w:pPr>
      <w:r w:rsidRPr="00C75D51">
        <w:rPr>
          <w:lang w:val="en-US" w:eastAsia="fr-FR"/>
        </w:rPr>
        <w:t>ii i ^ ^ N | | n n j j n n i i n s i</w:t>
      </w:r>
      <w:r w:rsidR="00C75D51">
        <w:rPr>
          <w:lang w:val="en-US" w:eastAsia="fr-FR"/>
        </w:rPr>
        <w:t xml:space="preserve"> </w:t>
      </w:r>
    </w:p>
    <w:p w:rsidR="00C75D51" w:rsidRDefault="00892BA6" w:rsidP="00892BA6">
      <w:pPr>
        <w:rPr>
          <w:lang w:val="en-US" w:eastAsia="fr-FR"/>
        </w:rPr>
      </w:pPr>
      <w:r w:rsidRPr="00C75D51">
        <w:rPr>
          <w:lang w:val="en-US" w:eastAsia="fr-FR"/>
        </w:rPr>
        <w:t>airs.</w:t>
      </w:r>
      <w:r w:rsidR="00C75D51">
        <w:rPr>
          <w:lang w:val="en-US" w:eastAsia="fr-FR"/>
        </w:rPr>
        <w:t xml:space="preserve"> </w:t>
      </w:r>
    </w:p>
    <w:p w:rsidR="00C75D51" w:rsidRDefault="00892BA6" w:rsidP="00892BA6">
      <w:pPr>
        <w:rPr>
          <w:lang w:val="en-US" w:eastAsia="fr-FR"/>
        </w:rPr>
      </w:pPr>
      <w:r w:rsidRPr="00C75D51">
        <w:rPr>
          <w:lang w:val="en-US" w:eastAsia="fr-FR"/>
        </w:rPr>
        <w:t>h fN</w:t>
      </w:r>
      <w:r w:rsidR="00C75D51">
        <w:rPr>
          <w:lang w:val="en-US" w:eastAsia="fr-FR"/>
        </w:rPr>
        <w:t xml:space="preserve"> </w:t>
      </w:r>
    </w:p>
    <w:p w:rsidR="00C75D51" w:rsidRDefault="00C75D51" w:rsidP="00892BA6">
      <w:pPr>
        <w:rPr>
          <w:lang w:val="en-US" w:eastAsia="fr-FR"/>
        </w:rPr>
      </w:pPr>
    </w:p>
    <w:p w:rsidR="00C75D51" w:rsidRDefault="00892BA6" w:rsidP="00892BA6">
      <w:pPr>
        <w:rPr>
          <w:lang w:val="en-US" w:eastAsia="fr-FR"/>
        </w:rPr>
      </w:pPr>
      <w:r w:rsidRPr="00C75D51">
        <w:rPr>
          <w:lang w:val="en-US" w:eastAsia="fr-FR"/>
        </w:rPr>
        <w:t>i r-i</w:t>
      </w:r>
      <w:r w:rsidRPr="00C75D51">
        <w:rPr>
          <w:lang w:val="en-US" w:eastAsia="fr-FR"/>
        </w:rPr>
        <w:tab/>
        <w:t>i . i p p |</w:t>
      </w:r>
      <w:r w:rsidR="00C75D51">
        <w:rPr>
          <w:lang w:val="en-US" w:eastAsia="fr-FR"/>
        </w:rPr>
        <w:t xml:space="preserve"> </w:t>
      </w:r>
    </w:p>
    <w:p w:rsidR="00C75D51" w:rsidRDefault="00892BA6" w:rsidP="00892BA6">
      <w:pPr>
        <w:rPr>
          <w:lang w:eastAsia="fr-FR"/>
        </w:rPr>
      </w:pPr>
      <w:r>
        <w:rPr>
          <w:lang w:eastAsia="fr-FR"/>
        </w:rPr>
        <w:t>vers</w:t>
      </w:r>
      <w:r w:rsidR="00C75D51">
        <w:rPr>
          <w:lang w:eastAsia="fr-FR"/>
        </w:rPr>
        <w:t> ;</w:t>
      </w:r>
      <w:r>
        <w:rPr>
          <w:lang w:eastAsia="fr-FR"/>
        </w:rPr>
        <w:t xml:space="preserve"> Remplis - sez de sa mé - moi-re Le vide irn-mense des airs. t</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vers</w:t>
      </w:r>
      <w:r w:rsidR="00C75D51">
        <w:rPr>
          <w:lang w:eastAsia="fr-FR"/>
        </w:rPr>
        <w:t> ;</w:t>
      </w:r>
      <w:r>
        <w:rPr>
          <w:lang w:eastAsia="fr-FR"/>
        </w:rPr>
        <w:t xml:space="preserve"> Remplis - sez de sa mé - moi-re Le vide im-mense des airs.</w:t>
      </w:r>
      <w:r w:rsidR="00C75D51">
        <w:rPr>
          <w:lang w:eastAsia="fr-FR"/>
        </w:rPr>
        <w:t xml:space="preserve"> </w:t>
      </w:r>
    </w:p>
    <w:p w:rsidR="00C75D51" w:rsidRDefault="00892BA6" w:rsidP="00892BA6">
      <w:pPr>
        <w:rPr>
          <w:lang w:eastAsia="fr-FR"/>
        </w:rPr>
      </w:pPr>
      <w:r>
        <w:rPr>
          <w:lang w:eastAsia="fr-FR"/>
        </w:rPr>
        <w:t>t _</w:t>
      </w:r>
      <w:r w:rsidR="00C75D51">
        <w:rPr>
          <w:lang w:eastAsia="fr-FR"/>
        </w:rPr>
        <w:t>,</w:t>
      </w:r>
      <w:r>
        <w:rPr>
          <w:lang w:eastAsia="fr-FR"/>
        </w:rPr>
        <w:tab/>
        <w:t>r^s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vers</w:t>
      </w:r>
      <w:r w:rsidR="00C75D51">
        <w:rPr>
          <w:lang w:eastAsia="fr-FR"/>
        </w:rPr>
        <w:t> ;</w:t>
      </w:r>
      <w:r>
        <w:rPr>
          <w:lang w:eastAsia="fr-FR"/>
        </w:rPr>
        <w:t xml:space="preserve"> Remplis - sez de sa mé - moi-re Le vide im-mense des airs.</w:t>
      </w:r>
      <w:r w:rsidR="00C75D51">
        <w:rPr>
          <w:lang w:eastAsia="fr-FR"/>
        </w:rPr>
        <w:t xml:space="preserve"> </w:t>
      </w:r>
    </w:p>
    <w:p w:rsidR="00C75D51" w:rsidRDefault="00892BA6" w:rsidP="00892BA6">
      <w:pPr>
        <w:rPr>
          <w:lang w:eastAsia="fr-FR"/>
        </w:rPr>
      </w:pPr>
      <w:r>
        <w:rPr>
          <w:lang w:eastAsia="fr-FR"/>
        </w:rPr>
        <w:t>13</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Bénissez le divin maître, Oiseaux qui peuplez les airs</w:t>
      </w:r>
      <w:r w:rsidR="00C75D51">
        <w:rPr>
          <w:lang w:eastAsia="fr-FR"/>
        </w:rPr>
        <w:t> ;</w:t>
      </w:r>
      <w:r>
        <w:rPr>
          <w:lang w:eastAsia="fr-FR"/>
        </w:rPr>
        <w:t xml:space="preserve"> Seul votre Auteur, il doit être L</w:t>
      </w:r>
      <w:r w:rsidR="00C75D51">
        <w:rPr>
          <w:lang w:eastAsia="fr-FR"/>
        </w:rPr>
        <w:t>’</w:t>
      </w:r>
      <w:r>
        <w:rPr>
          <w:lang w:eastAsia="fr-FR"/>
        </w:rPr>
        <w:t>objet seul de vos concerts. Devenez les interprètes Des êtres inanimés</w:t>
      </w:r>
      <w:r w:rsidR="00C75D51">
        <w:rPr>
          <w:lang w:eastAsia="fr-FR"/>
        </w:rPr>
        <w:t> :</w:t>
      </w:r>
      <w:r>
        <w:rPr>
          <w:lang w:eastAsia="fr-FR"/>
        </w:rPr>
        <w:t xml:space="preserve"> Prêtez h leurs voix muettes Tous les</w:t>
      </w:r>
      <w:r w:rsidR="00C75D51">
        <w:rPr>
          <w:lang w:eastAsia="fr-FR"/>
        </w:rPr>
        <w:t> ?</w:t>
      </w:r>
      <w:r>
        <w:rPr>
          <w:lang w:eastAsia="fr-FR"/>
        </w:rPr>
        <w:t>oqs que vous formez.</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La fraîcheur de vos feuillages, L</w:t>
      </w:r>
      <w:r w:rsidR="00C75D51">
        <w:rPr>
          <w:lang w:eastAsia="fr-FR"/>
        </w:rPr>
        <w:t>’</w:t>
      </w:r>
      <w:r>
        <w:rPr>
          <w:lang w:eastAsia="fr-FR"/>
        </w:rPr>
        <w:t>écho qui redit vos chants, Vos retraites, vos ombrages De sa main sont des présents. Il émaille vos plumages, Il vous enrichit d</w:t>
      </w:r>
      <w:r w:rsidR="00C75D51">
        <w:rPr>
          <w:lang w:eastAsia="fr-FR"/>
        </w:rPr>
        <w:t>’</w:t>
      </w:r>
      <w:r>
        <w:rPr>
          <w:lang w:eastAsia="fr-FR"/>
        </w:rPr>
        <w:t>appas</w:t>
      </w:r>
      <w:r w:rsidR="00C75D51">
        <w:rPr>
          <w:lang w:eastAsia="fr-FR"/>
        </w:rPr>
        <w:t> :</w:t>
      </w:r>
      <w:r>
        <w:rPr>
          <w:lang w:eastAsia="fr-FR"/>
        </w:rPr>
        <w:t xml:space="preserve"> Il vous donne vos ramages</w:t>
      </w:r>
      <w:r w:rsidR="00C75D51">
        <w:rPr>
          <w:lang w:eastAsia="fr-FR"/>
        </w:rPr>
        <w:t> :</w:t>
      </w:r>
      <w:r>
        <w:rPr>
          <w:lang w:eastAsia="fr-FR"/>
        </w:rPr>
        <w:t xml:space="preserve"> Ne le chanteriez-vous pas</w:t>
      </w:r>
      <w:r w:rsidR="00C75D51">
        <w:rPr>
          <w:lang w:eastAsia="fr-FR"/>
        </w:rPr>
        <w:t xml:space="preserve"> ?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Quand le jour, à la nature Rendant ses vives clartés, Vient de toute créature Peindre à vos yeux les beautés, Du Seigneur à vos bocages Racontez tous les bienfaits</w:t>
      </w:r>
      <w:r w:rsidR="00C75D51">
        <w:rPr>
          <w:lang w:eastAsia="fr-FR"/>
        </w:rPr>
        <w:t> ;</w:t>
      </w:r>
      <w:r>
        <w:rPr>
          <w:lang w:eastAsia="fr-FR"/>
        </w:rPr>
        <w:t xml:space="preserve"> Dites-leur que ses ouvrages Près de lui sont sans attraits.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Quaud la nuit étend ses voiles Sur la terre et sur les cieux, lit que les feux des étoiles Se dérobent à nos yeux, Apprenez aux rives sombres, Aux collines d</w:t>
      </w:r>
      <w:r w:rsidR="00C75D51">
        <w:rPr>
          <w:lang w:eastAsia="fr-FR"/>
        </w:rPr>
        <w:t>’</w:t>
      </w:r>
      <w:r>
        <w:rPr>
          <w:lang w:eastAsia="fr-FR"/>
        </w:rPr>
        <w:t>alentour, Que c</w:t>
      </w:r>
      <w:r w:rsidR="00C75D51">
        <w:rPr>
          <w:lang w:eastAsia="fr-FR"/>
        </w:rPr>
        <w:t>’</w:t>
      </w:r>
      <w:r>
        <w:rPr>
          <w:lang w:eastAsia="fr-FR"/>
        </w:rPr>
        <w:t>est lui qui fit tes ombres, Comme la splendeur du jour.</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Quand de vos ailes légères Suivant le rapide essor. Vers des rives étrangères Vous tentez un autre sort, N</w:t>
      </w:r>
      <w:r w:rsidR="00C75D51">
        <w:rPr>
          <w:lang w:eastAsia="fr-FR"/>
        </w:rPr>
        <w:t>’</w:t>
      </w:r>
      <w:r>
        <w:rPr>
          <w:lang w:eastAsia="fr-FR"/>
        </w:rPr>
        <w:t>y volez que pour étendre Sa puissance et sa grandeur</w:t>
      </w:r>
      <w:r w:rsidR="00C75D51">
        <w:rPr>
          <w:lang w:eastAsia="fr-FR"/>
        </w:rPr>
        <w:t> ;</w:t>
      </w:r>
      <w:r>
        <w:rPr>
          <w:lang w:eastAsia="fr-FR"/>
        </w:rPr>
        <w:t xml:space="preserve"> N</w:t>
      </w:r>
      <w:r w:rsidR="00C75D51">
        <w:rPr>
          <w:lang w:eastAsia="fr-FR"/>
        </w:rPr>
        <w:t>’</w:t>
      </w:r>
      <w:r>
        <w:rPr>
          <w:lang w:eastAsia="fr-FR"/>
        </w:rPr>
        <w:t>y chantez que pour apprendre Son amour et sa douceur.</w:t>
      </w:r>
      <w:r w:rsidR="00C75D51">
        <w:rPr>
          <w:lang w:eastAsia="fr-FR"/>
        </w:rPr>
        <w:t xml:space="preserve"> </w:t>
      </w:r>
    </w:p>
    <w:p w:rsidR="00C75D51" w:rsidRDefault="00892BA6" w:rsidP="00892BA6">
      <w:pPr>
        <w:rPr>
          <w:lang w:eastAsia="fr-FR"/>
        </w:rPr>
      </w:pPr>
      <w:r>
        <w:rPr>
          <w:lang w:eastAsia="fr-FR"/>
        </w:rPr>
        <w:t>14</w:t>
      </w:r>
      <w:r w:rsidR="00C75D51">
        <w:rPr>
          <w:lang w:eastAsia="fr-FR"/>
        </w:rPr>
        <w:t xml:space="preserve"> </w:t>
      </w:r>
    </w:p>
    <w:p w:rsidR="00C75D51" w:rsidRDefault="00892BA6" w:rsidP="00892BA6">
      <w:pPr>
        <w:rPr>
          <w:lang w:eastAsia="fr-FR"/>
        </w:rPr>
      </w:pPr>
      <w:r>
        <w:rPr>
          <w:lang w:eastAsia="fr-FR"/>
        </w:rPr>
        <w:t>N° 8.</w:t>
      </w:r>
      <w:r w:rsidR="00C75D51">
        <w:rPr>
          <w:lang w:eastAsia="fr-FR"/>
        </w:rPr>
        <w:t xml:space="preserve"> </w:t>
      </w:r>
    </w:p>
    <w:p w:rsidR="00C75D51" w:rsidRDefault="00892BA6" w:rsidP="00892BA6">
      <w:pPr>
        <w:rPr>
          <w:lang w:eastAsia="fr-FR"/>
        </w:rPr>
      </w:pPr>
      <w:r>
        <w:rPr>
          <w:lang w:eastAsia="fr-FR"/>
        </w:rPr>
        <w:t>immense cœli conditor</w:t>
      </w:r>
      <w:r w:rsidR="00C75D51">
        <w:rPr>
          <w:lang w:eastAsia="fr-FR"/>
        </w:rPr>
        <w:t xml:space="preserve"> </w:t>
      </w:r>
    </w:p>
    <w:p w:rsidR="00C75D51" w:rsidRDefault="00892BA6" w:rsidP="00892BA6">
      <w:pPr>
        <w:rPr>
          <w:lang w:eastAsia="fr-FR"/>
        </w:rPr>
      </w:pPr>
      <w:r>
        <w:rPr>
          <w:lang w:eastAsia="fr-FR"/>
        </w:rPr>
        <w:t>Traduction de J. Racine.</w:t>
      </w:r>
      <w:r w:rsidR="00C75D51">
        <w:rPr>
          <w:lang w:eastAsia="fr-FR"/>
        </w:rPr>
        <w:t xml:space="preserve"> </w:t>
      </w:r>
    </w:p>
    <w:p w:rsidR="00C75D51" w:rsidRDefault="00892BA6" w:rsidP="00892BA6">
      <w:pPr>
        <w:rPr>
          <w:lang w:val="en-US" w:eastAsia="fr-FR"/>
        </w:rPr>
      </w:pPr>
      <w:r w:rsidRPr="00C75D51">
        <w:rPr>
          <w:lang w:val="en-US" w:eastAsia="fr-FR"/>
        </w:rPr>
        <w:t>Lento maestoso molto.</w:t>
      </w:r>
      <w:r w:rsidR="00C75D51">
        <w:rPr>
          <w:lang w:val="en-US" w:eastAsia="fr-FR"/>
        </w:rPr>
        <w:t xml:space="preserve"> </w:t>
      </w:r>
    </w:p>
    <w:p w:rsidR="00C75D51" w:rsidRDefault="00892BA6" w:rsidP="00892BA6">
      <w:pPr>
        <w:rPr>
          <w:lang w:val="en-US" w:eastAsia="fr-FR"/>
        </w:rPr>
      </w:pPr>
      <w:r w:rsidRPr="00C75D51">
        <w:rPr>
          <w:lang w:val="en-US" w:eastAsia="fr-FR"/>
        </w:rPr>
        <w:t>G.</w:t>
      </w:r>
      <w:r w:rsidR="00C75D51">
        <w:rPr>
          <w:lang w:val="en-US" w:eastAsia="fr-FR"/>
        </w:rPr>
        <w:t xml:space="preserve"> </w:t>
      </w:r>
    </w:p>
    <w:p w:rsidR="00C75D51" w:rsidRDefault="00892BA6" w:rsidP="00892BA6">
      <w:pPr>
        <w:rPr>
          <w:lang w:val="en-US" w:eastAsia="fr-FR"/>
        </w:rPr>
      </w:pPr>
      <w:r w:rsidRPr="00C75D51">
        <w:rPr>
          <w:lang w:val="en-US" w:eastAsia="fr-FR"/>
        </w:rPr>
        <w:t>j, I M I li, I j,</w:t>
      </w:r>
      <w:r w:rsidR="00C75D51">
        <w:rPr>
          <w:lang w:val="en-US" w:eastAsia="fr-FR"/>
        </w:rPr>
        <w:t xml:space="preserve"> </w:t>
      </w:r>
    </w:p>
    <w:p w:rsidR="00C75D51" w:rsidRDefault="00892BA6" w:rsidP="00892BA6">
      <w:pPr>
        <w:rPr>
          <w:lang w:val="en-US" w:eastAsia="fr-FR"/>
        </w:rPr>
      </w:pPr>
      <w:r w:rsidRPr="00C75D51">
        <w:rPr>
          <w:lang w:val="en-US" w:eastAsia="fr-FR"/>
        </w:rPr>
        <w:t>"^Ém^mMmÉém</w:t>
      </w:r>
      <w:r w:rsidR="00C75D51">
        <w:rPr>
          <w:lang w:val="en-US" w:eastAsia="fr-FR"/>
        </w:rPr>
        <w:t xml:space="preserve"> </w:t>
      </w:r>
    </w:p>
    <w:p w:rsidR="00C75D51" w:rsidRDefault="00892BA6" w:rsidP="00892BA6">
      <w:pPr>
        <w:rPr>
          <w:lang w:eastAsia="fr-FR"/>
        </w:rPr>
      </w:pPr>
      <w:r w:rsidRPr="00C75D51">
        <w:rPr>
          <w:lang w:val="en-US" w:eastAsia="fr-FR"/>
        </w:rPr>
        <w:t>f</w:t>
      </w:r>
      <w:r w:rsidR="00C75D51">
        <w:rPr>
          <w:lang w:val="en-US" w:eastAsia="fr-FR"/>
        </w:rPr>
        <w:t> </w:t>
      </w:r>
      <w:r w:rsidR="00C75D51" w:rsidRPr="00C75D51">
        <w:rPr>
          <w:lang w:val="en-US" w:eastAsia="fr-FR"/>
        </w:rPr>
        <w:t>!</w:t>
      </w:r>
      <w:r w:rsidRPr="00C75D51">
        <w:rPr>
          <w:lang w:val="en-US" w:eastAsia="fr-FR"/>
        </w:rPr>
        <w:t xml:space="preserve"> </w:t>
      </w:r>
      <w:r>
        <w:rPr>
          <w:lang w:eastAsia="fr-FR"/>
        </w:rPr>
        <w:t>I. I</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GrandDieu.qui vis les cieuxse former sans ma - tiè - re.</w:t>
      </w:r>
      <w:r w:rsidR="00C75D51">
        <w:rPr>
          <w:lang w:eastAsia="fr-FR"/>
        </w:rPr>
        <w:t xml:space="preserve"> </w:t>
      </w:r>
    </w:p>
    <w:p w:rsidR="00C75D51" w:rsidRDefault="00892BA6" w:rsidP="00892BA6">
      <w:pPr>
        <w:rPr>
          <w:lang w:eastAsia="fr-FR"/>
        </w:rPr>
      </w:pPr>
      <w:r>
        <w:rPr>
          <w:lang w:eastAsia="fr-FR"/>
        </w:rPr>
        <w:t>V.</w:t>
      </w:r>
      <w:r w:rsidR="00C75D51">
        <w:rPr>
          <w:lang w:eastAsia="fr-FR"/>
        </w:rPr>
        <w:t>, ;</w:t>
      </w:r>
      <w:r>
        <w:rPr>
          <w:lang w:eastAsia="fr-FR"/>
        </w:rPr>
        <w:t xml:space="preserve"> I ... -.</w:t>
      </w:r>
      <w:r w:rsidR="00C75D51">
        <w:rPr>
          <w:lang w:eastAsia="fr-FR"/>
        </w:rPr>
        <w:t>’</w:t>
      </w:r>
      <w:r>
        <w:rPr>
          <w:lang w:eastAsia="fr-FR"/>
        </w:rPr>
        <w:t>[M.</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ip-</w:t>
      </w:r>
      <w:r w:rsidR="00C75D51">
        <w:rPr>
          <w:lang w:eastAsia="fr-FR"/>
        </w:rPr>
        <w:t xml:space="preserve"> : </w:t>
      </w:r>
    </w:p>
    <w:p w:rsidR="00C75D51" w:rsidRDefault="00892BA6" w:rsidP="00892BA6">
      <w:pPr>
        <w:rPr>
          <w:lang w:eastAsia="fr-FR"/>
        </w:rPr>
      </w:pPr>
      <w:r>
        <w:rPr>
          <w:lang w:eastAsia="fr-FR"/>
        </w:rPr>
        <w:lastRenderedPageBreak/>
        <w:t>=3==t=p</w:t>
      </w:r>
      <w:r w:rsidR="00C75D51">
        <w:rPr>
          <w:lang w:eastAsia="fr-FR"/>
        </w:rPr>
        <w:t xml:space="preserve"> </w:t>
      </w:r>
    </w:p>
    <w:p w:rsidR="00C75D51" w:rsidRDefault="00892BA6" w:rsidP="00892BA6">
      <w:pPr>
        <w:rPr>
          <w:lang w:eastAsia="fr-FR"/>
        </w:rPr>
      </w:pPr>
      <w:r>
        <w:rPr>
          <w:lang w:eastAsia="fr-FR"/>
        </w:rPr>
        <w:t>Grand Dieu,qui vis les cieuxse former sans ma - tiè - 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=U=f£=t=l= _</w:t>
      </w:r>
      <w:r w:rsidR="00C75D51">
        <w:rPr>
          <w:lang w:eastAsia="fr-FR"/>
        </w:rPr>
        <w:t> »</w:t>
      </w:r>
      <w:r>
        <w:rPr>
          <w:lang w:eastAsia="fr-FR"/>
        </w:rPr>
        <w:t xml:space="preserve">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Grand Dieu,qui vis les cieux se former sans ma - tié - re,</w:t>
      </w:r>
      <w:r w:rsidR="00C75D51">
        <w:rPr>
          <w:lang w:eastAsia="fr-FR"/>
        </w:rPr>
        <w:t xml:space="preserve"> </w:t>
      </w:r>
    </w:p>
    <w:p w:rsidR="00C75D51" w:rsidRDefault="00892BA6" w:rsidP="00892BA6">
      <w:pPr>
        <w:rPr>
          <w:lang w:val="en-US" w:eastAsia="fr-FR"/>
        </w:rPr>
      </w:pPr>
      <w:r w:rsidRPr="00C75D51">
        <w:rPr>
          <w:lang w:val="en-US" w:eastAsia="fr-FR"/>
        </w:rPr>
        <w:t>J 1 1 j</w:t>
      </w:r>
      <w:r w:rsidRPr="00C75D51">
        <w:rPr>
          <w:lang w:val="en-US" w:eastAsia="fr-FR"/>
        </w:rPr>
        <w:tab/>
      </w:r>
      <w:r w:rsidRPr="00C75D51">
        <w:rPr>
          <w:lang w:val="en-US" w:eastAsia="fr-FR"/>
        </w:rPr>
        <w:tab/>
      </w:r>
      <w:r w:rsidRPr="00C75D51">
        <w:rPr>
          <w:lang w:val="en-US" w:eastAsia="fr-FR"/>
        </w:rPr>
        <w:tab/>
        <w:t>1.</w:t>
      </w:r>
      <w:r w:rsidRPr="00C75D51">
        <w:rPr>
          <w:lang w:val="en-US" w:eastAsia="fr-FR"/>
        </w:rPr>
        <w:tab/>
        <w:t>is i i</w:t>
      </w:r>
      <w:r w:rsidRPr="00C75D51">
        <w:rPr>
          <w:lang w:val="en-US" w:eastAsia="fr-FR"/>
        </w:rPr>
        <w:tab/>
      </w:r>
      <w:r w:rsidRPr="00C75D51">
        <w:rPr>
          <w:lang w:val="en-US" w:eastAsia="fr-FR"/>
        </w:rPr>
        <w:tab/>
        <w:t>Bfcte</w:t>
      </w:r>
      <w:r w:rsidRPr="00C75D51">
        <w:rPr>
          <w:lang w:val="en-US" w:eastAsia="fr-FR"/>
        </w:rPr>
        <w:tab/>
      </w:r>
      <w:r w:rsidR="00C75D51">
        <w:rPr>
          <w:lang w:val="en-US" w:eastAsia="fr-FR"/>
        </w:rPr>
        <w:t xml:space="preserve"> </w:t>
      </w:r>
    </w:p>
    <w:p w:rsidR="00C75D51" w:rsidRDefault="00892BA6" w:rsidP="00892BA6">
      <w:pPr>
        <w:rPr>
          <w:lang w:val="en-US" w:eastAsia="fr-FR"/>
        </w:rPr>
      </w:pPr>
      <w:r w:rsidRPr="00C75D51">
        <w:rPr>
          <w:lang w:val="en-US" w:eastAsia="fr-FR"/>
        </w:rPr>
        <w:t>=1</w:t>
      </w:r>
      <w:r w:rsidRPr="00C75D51">
        <w:rPr>
          <w:lang w:val="en-US" w:eastAsia="fr-FR"/>
        </w:rPr>
        <w:tab/>
        <w:t>F-t—i—J</w:t>
      </w:r>
      <w:r w:rsidRPr="00C75D51">
        <w:rPr>
          <w:lang w:val="en-US" w:eastAsia="fr-FR"/>
        </w:rPr>
        <w:tab/>
        <w:t>i i</w:t>
      </w:r>
      <w:r w:rsidRPr="00C75D51">
        <w:rPr>
          <w:lang w:val="en-US" w:eastAsia="fr-FR"/>
        </w:rPr>
        <w:tab/>
      </w:r>
      <w:r w:rsidRPr="00C75D51">
        <w:rPr>
          <w:lang w:val="en-US" w:eastAsia="fr-FR"/>
        </w:rPr>
        <w:tab/>
        <w:t>J i i</w:t>
      </w:r>
      <w:r w:rsidRPr="00C75D51">
        <w:rPr>
          <w:lang w:val="en-US" w:eastAsia="fr-FR"/>
        </w:rPr>
        <w:tab/>
        <w:t>Ur-f-f=l</w:t>
      </w:r>
      <w:r w:rsidRPr="00C75D51">
        <w:rPr>
          <w:lang w:val="en-US" w:eastAsia="fr-FR"/>
        </w:rPr>
        <w:tab/>
        <w:t>r î5î 1</w:t>
      </w:r>
      <w:r w:rsidRPr="00C75D51">
        <w:rPr>
          <w:lang w:val="en-US" w:eastAsia="fr-FR"/>
        </w:rPr>
        <w:tab/>
      </w:r>
      <w:r w:rsidR="00C75D51">
        <w:rPr>
          <w:lang w:val="en-US" w:eastAsia="fr-FR"/>
        </w:rPr>
        <w:t xml:space="preserve"> </w:t>
      </w:r>
    </w:p>
    <w:p w:rsidR="00C75D51" w:rsidRDefault="00892BA6" w:rsidP="00892BA6">
      <w:pPr>
        <w:rPr>
          <w:lang w:eastAsia="fr-FR"/>
        </w:rPr>
      </w:pPr>
      <w:r>
        <w:rPr>
          <w:lang w:eastAsia="fr-FR"/>
        </w:rPr>
        <w:t>A ta voix seu-lement, à ta voix seule - ment</w:t>
      </w:r>
      <w:r w:rsidR="00C75D51">
        <w:rPr>
          <w:lang w:eastAsia="fr-FR"/>
        </w:rPr>
        <w:t xml:space="preserve"> : </w:t>
      </w:r>
    </w:p>
    <w:p w:rsidR="00C75D51" w:rsidRDefault="00892BA6" w:rsidP="00892BA6">
      <w:pPr>
        <w:rPr>
          <w:lang w:eastAsia="fr-FR"/>
        </w:rPr>
      </w:pPr>
      <w:r>
        <w:rPr>
          <w:lang w:eastAsia="fr-FR"/>
        </w:rPr>
        <w:t>Tu sé-pa -</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&gt; </w:t>
      </w:r>
      <w:r>
        <w:rPr>
          <w:lang w:eastAsia="fr-FR"/>
        </w:rPr>
        <w:t>«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 ta voix seu-lement, à</w:t>
      </w:r>
      <w:r w:rsidR="00C75D51">
        <w:rPr>
          <w:lang w:eastAsia="fr-FR"/>
        </w:rPr>
        <w:t xml:space="preserve"> </w:t>
      </w:r>
    </w:p>
    <w:p w:rsidR="00C75D51" w:rsidRDefault="00892BA6" w:rsidP="00892BA6">
      <w:pPr>
        <w:rPr>
          <w:lang w:eastAsia="fr-FR"/>
        </w:rPr>
      </w:pPr>
      <w:r>
        <w:rPr>
          <w:lang w:eastAsia="fr-FR"/>
        </w:rPr>
        <w:t>II</w:t>
      </w:r>
      <w:r w:rsidR="00C75D51">
        <w:rPr>
          <w:lang w:eastAsia="fr-FR"/>
        </w:rPr>
        <w:t xml:space="preserve"> </w:t>
      </w:r>
    </w:p>
    <w:p w:rsidR="00C75D51" w:rsidRDefault="00C75D51" w:rsidP="00892BA6">
      <w:pPr>
        <w:rPr>
          <w:lang w:eastAsia="fr-FR"/>
        </w:rPr>
      </w:pPr>
      <w:r>
        <w:rPr>
          <w:lang w:eastAsia="fr-FR"/>
        </w:rPr>
        <w:t>« </w:t>
      </w:r>
      <w:r w:rsidR="00892BA6">
        <w:rPr>
          <w:lang w:eastAsia="fr-FR"/>
        </w:rPr>
        <w:t>- i</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 voix seule - ment</w:t>
      </w:r>
      <w:r w:rsidR="00C75D51">
        <w:rPr>
          <w:lang w:eastAsia="fr-FR"/>
        </w:rPr>
        <w:t xml:space="preserve"> ; </w:t>
      </w:r>
    </w:p>
    <w:p w:rsidR="00C75D51" w:rsidRDefault="00892BA6" w:rsidP="00892BA6">
      <w:pPr>
        <w:rPr>
          <w:lang w:eastAsia="fr-FR"/>
        </w:rPr>
      </w:pPr>
      <w:r>
        <w:rPr>
          <w:lang w:eastAsia="fr-FR"/>
        </w:rPr>
        <w:t>—</w:t>
      </w:r>
      <w:r w:rsidR="00C75D51">
        <w:rPr>
          <w:lang w:eastAsia="fr-FR"/>
        </w:rPr>
        <w:t> »</w:t>
      </w:r>
      <w:r>
        <w:rPr>
          <w:lang w:eastAsia="fr-FR"/>
        </w:rPr>
        <w:t>--J</w:t>
      </w:r>
      <w:r w:rsidR="00C75D51">
        <w:rPr>
          <w:lang w:eastAsia="fr-FR"/>
        </w:rPr>
        <w:t xml:space="preserve"> </w:t>
      </w:r>
    </w:p>
    <w:p w:rsidR="00C75D51" w:rsidRDefault="00892BA6" w:rsidP="00892BA6">
      <w:pPr>
        <w:rPr>
          <w:lang w:eastAsia="fr-FR"/>
        </w:rPr>
      </w:pPr>
      <w:r>
        <w:rPr>
          <w:lang w:eastAsia="fr-FR"/>
        </w:rPr>
        <w:t>Tu sé-pa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 ta voix seu-lement, à</w:t>
      </w:r>
      <w:r w:rsidR="00C75D51">
        <w:rPr>
          <w:lang w:eastAsia="fr-FR"/>
        </w:rPr>
        <w:t xml:space="preserve"> </w:t>
      </w:r>
    </w:p>
    <w:p w:rsidR="00C75D51" w:rsidRDefault="00892BA6" w:rsidP="00892BA6">
      <w:pPr>
        <w:rPr>
          <w:lang w:eastAsia="fr-FR"/>
        </w:rPr>
      </w:pPr>
      <w:r>
        <w:rPr>
          <w:lang w:eastAsia="fr-FR"/>
        </w:rPr>
        <w:t>■sfe-</w:t>
      </w:r>
      <w:r w:rsidR="00C75D51">
        <w:rPr>
          <w:lang w:eastAsia="fr-FR"/>
        </w:rPr>
        <w:t xml:space="preserve"> </w:t>
      </w:r>
    </w:p>
    <w:p w:rsidR="00C75D51" w:rsidRDefault="00892BA6" w:rsidP="00892BA6">
      <w:pPr>
        <w:rPr>
          <w:lang w:eastAsia="fr-FR"/>
        </w:rPr>
      </w:pPr>
      <w:r>
        <w:rPr>
          <w:lang w:eastAsia="fr-FR"/>
        </w:rPr>
        <w:t>ta voix seule - ment</w:t>
      </w:r>
      <w:r w:rsidR="00C75D51">
        <w:rPr>
          <w:lang w:eastAsia="fr-FR"/>
        </w:rPr>
        <w:t xml:space="preserve"> ; </w:t>
      </w:r>
    </w:p>
    <w:p w:rsidR="00C75D51" w:rsidRDefault="00892BA6" w:rsidP="00892BA6">
      <w:pPr>
        <w:rPr>
          <w:lang w:val="en-US" w:eastAsia="fr-FR"/>
        </w:rPr>
      </w:pPr>
      <w:r w:rsidRPr="00C75D51">
        <w:rPr>
          <w:lang w:val="en-US" w:eastAsia="fr-FR"/>
        </w:rPr>
        <w:t>rail.</w:t>
      </w:r>
      <w:r w:rsidR="00C75D51">
        <w:rPr>
          <w:lang w:val="en-US" w:eastAsia="fr-FR"/>
        </w:rPr>
        <w:t xml:space="preserve"> </w:t>
      </w:r>
    </w:p>
    <w:p w:rsidR="00C75D51" w:rsidRDefault="00C75D51" w:rsidP="00892BA6">
      <w:pPr>
        <w:rPr>
          <w:lang w:val="en-US" w:eastAsia="fr-FR"/>
        </w:rPr>
      </w:pPr>
    </w:p>
    <w:p w:rsidR="00C75D51" w:rsidRDefault="00892BA6" w:rsidP="00892BA6">
      <w:pPr>
        <w:rPr>
          <w:lang w:val="en-US" w:eastAsia="fr-FR"/>
        </w:rPr>
      </w:pPr>
      <w:r w:rsidRPr="00C75D51">
        <w:rPr>
          <w:lang w:val="en-US" w:eastAsia="fr-FR"/>
        </w:rPr>
        <w:t>Tu sé-pa -</w:t>
      </w:r>
      <w:r w:rsidR="00C75D51">
        <w:rPr>
          <w:lang w:val="en-US" w:eastAsia="fr-FR"/>
        </w:rPr>
        <w:t xml:space="preserve"> </w:t>
      </w:r>
    </w:p>
    <w:p w:rsidR="00C75D51" w:rsidRDefault="00892BA6" w:rsidP="00892BA6">
      <w:pPr>
        <w:rPr>
          <w:lang w:val="en-US" w:eastAsia="fr-FR"/>
        </w:rPr>
      </w:pPr>
      <w:r w:rsidRPr="00C75D51">
        <w:rPr>
          <w:lang w:val="en-US" w:eastAsia="fr-FR"/>
        </w:rPr>
        <w:t>j .M I I j I j</w:t>
      </w:r>
      <w:r w:rsidRPr="00C75D51">
        <w:rPr>
          <w:lang w:val="en-US" w:eastAsia="fr-FR"/>
        </w:rPr>
        <w:tab/>
        <w:t>J j I j j</w:t>
      </w:r>
      <w:r w:rsidR="00C75D51">
        <w:rPr>
          <w:lang w:val="en-US" w:eastAsia="fr-FR"/>
        </w:rPr>
        <w:t xml:space="preserve"> </w:t>
      </w:r>
    </w:p>
    <w:p w:rsidR="00C75D51" w:rsidRDefault="00892BA6" w:rsidP="00892BA6">
      <w:pPr>
        <w:rPr>
          <w:lang w:val="en-US" w:eastAsia="fr-FR"/>
        </w:rPr>
      </w:pPr>
      <w:r w:rsidRPr="00C75D51">
        <w:rPr>
          <w:lang w:val="en-US" w:eastAsia="fr-FR"/>
        </w:rPr>
        <w:t xml:space="preserve">i </w:t>
      </w:r>
      <w:r w:rsidRPr="00C75D51">
        <w:rPr>
          <w:rFonts w:ascii="MS Mincho" w:eastAsia="MS Mincho" w:hAnsi="MS Mincho" w:cs="MS Mincho" w:hint="eastAsia"/>
          <w:lang w:val="en-US" w:eastAsia="fr-FR"/>
        </w:rPr>
        <w:t>✓</w:t>
      </w:r>
      <w:r w:rsidRPr="00C75D51">
        <w:rPr>
          <w:lang w:val="en-US" w:eastAsia="fr-FR"/>
        </w:rPr>
        <w:t xml:space="preserve"> i i i i i i I^I ff i</w:t>
      </w:r>
      <w:r w:rsidR="00C75D51">
        <w:rPr>
          <w:lang w:val="en-US" w:eastAsia="fr-FR"/>
        </w:rPr>
        <w:t xml:space="preserve"> </w:t>
      </w:r>
    </w:p>
    <w:p w:rsidR="00C75D51" w:rsidRDefault="00892BA6" w:rsidP="00892BA6">
      <w:pPr>
        <w:rPr>
          <w:lang w:eastAsia="fr-FR"/>
        </w:rPr>
      </w:pPr>
      <w:r>
        <w:rPr>
          <w:lang w:eastAsia="fr-FR"/>
        </w:rPr>
        <w:t>ras les eaux,leurmarquas pour barriè - re Le vas-te flr-ma - ment.</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rasleseaux.leurmarquaspourbarrie- re Levas-te flr-ma - ment.</w:t>
      </w:r>
      <w:r w:rsidR="00C75D51">
        <w:rPr>
          <w:lang w:eastAsia="fr-FR"/>
        </w:rPr>
        <w:t xml:space="preserve"> </w:t>
      </w:r>
    </w:p>
    <w:p w:rsidR="00C75D51" w:rsidRDefault="00892BA6" w:rsidP="00892BA6">
      <w:pPr>
        <w:rPr>
          <w:lang w:val="en-US" w:eastAsia="fr-FR"/>
        </w:rPr>
      </w:pPr>
      <w:r w:rsidRPr="00C75D51">
        <w:rPr>
          <w:lang w:val="en-US" w:eastAsia="fr-FR"/>
        </w:rPr>
        <w:t>rail.</w:t>
      </w:r>
      <w:r w:rsidR="00C75D51">
        <w:rPr>
          <w:lang w:val="en-US" w:eastAsia="fr-FR"/>
        </w:rPr>
        <w:t xml:space="preserve"> </w:t>
      </w:r>
    </w:p>
    <w:p w:rsidR="00C75D51" w:rsidRDefault="00892BA6" w:rsidP="00892BA6">
      <w:pPr>
        <w:rPr>
          <w:lang w:val="en-US" w:eastAsia="fr-FR"/>
        </w:rPr>
      </w:pPr>
      <w:r w:rsidRPr="00C75D51">
        <w:rPr>
          <w:lang w:val="en-US" w:eastAsia="fr-FR"/>
        </w:rPr>
        <w:t>PS</w:t>
      </w:r>
      <w:r w:rsidR="00C75D51">
        <w:rPr>
          <w:lang w:val="en-US" w:eastAsia="fr-FR"/>
        </w:rPr>
        <w:t xml:space="preserve"> </w:t>
      </w:r>
    </w:p>
    <w:p w:rsidR="00C75D51" w:rsidRDefault="00892BA6" w:rsidP="00892BA6">
      <w:pPr>
        <w:rPr>
          <w:lang w:val="en-US" w:eastAsia="fr-FR"/>
        </w:rPr>
      </w:pPr>
      <w:r w:rsidRPr="00C75D51">
        <w:rPr>
          <w:lang w:val="en-US" w:eastAsia="fr-FR"/>
        </w:rPr>
        <w:t>Sl^i^iiil^</w:t>
      </w:r>
      <w:r w:rsidR="00C75D51">
        <w:rPr>
          <w:lang w:val="en-US" w:eastAsia="fr-FR"/>
        </w:rPr>
        <w:t xml:space="preserve"> </w:t>
      </w:r>
    </w:p>
    <w:p w:rsidR="00C75D51" w:rsidRDefault="00C75D51" w:rsidP="00892BA6">
      <w:pPr>
        <w:rPr>
          <w:lang w:val="en-US" w:eastAsia="fr-FR"/>
        </w:rPr>
      </w:pPr>
    </w:p>
    <w:p w:rsidR="00C75D51" w:rsidRDefault="00C75D51" w:rsidP="00892BA6">
      <w:pPr>
        <w:rPr>
          <w:lang w:val="en-US" w:eastAsia="fr-FR"/>
        </w:rPr>
      </w:pP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ras les eaux,leur marquas pour barriè - re Levas-te flr-ma - ment.</w:t>
      </w:r>
      <w:r w:rsidR="00C75D51">
        <w:rPr>
          <w:lang w:eastAsia="fr-FR"/>
        </w:rPr>
        <w:t xml:space="preserve"> </w:t>
      </w:r>
    </w:p>
    <w:p w:rsidR="00C75D51" w:rsidRDefault="00892BA6" w:rsidP="00892BA6">
      <w:pPr>
        <w:rPr>
          <w:lang w:eastAsia="fr-FR"/>
        </w:rPr>
      </w:pPr>
      <w:r>
        <w:rPr>
          <w:lang w:eastAsia="fr-FR"/>
        </w:rPr>
        <w:t>- 2</w:t>
      </w:r>
      <w:r w:rsidR="00C75D51">
        <w:rPr>
          <w:lang w:eastAsia="fr-FR"/>
        </w:rPr>
        <w:t xml:space="preserve"> </w:t>
      </w:r>
    </w:p>
    <w:p w:rsidR="00C75D51" w:rsidRDefault="00892BA6" w:rsidP="00892BA6">
      <w:pPr>
        <w:rPr>
          <w:lang w:eastAsia="fr-FR"/>
        </w:rPr>
      </w:pPr>
      <w:r>
        <w:rPr>
          <w:lang w:eastAsia="fr-FR"/>
        </w:rPr>
        <w:t>Si la voûte céleste a ses plaines liquides,</w:t>
      </w:r>
      <w:r w:rsidR="00C75D51">
        <w:rPr>
          <w:lang w:eastAsia="fr-FR"/>
        </w:rPr>
        <w:t xml:space="preserve"> </w:t>
      </w:r>
    </w:p>
    <w:p w:rsidR="00C75D51" w:rsidRDefault="00892BA6" w:rsidP="00892BA6">
      <w:pPr>
        <w:rPr>
          <w:lang w:eastAsia="fr-FR"/>
        </w:rPr>
      </w:pPr>
      <w:r>
        <w:rPr>
          <w:lang w:eastAsia="fr-FR"/>
        </w:rPr>
        <w:t>La terre a ses ruisseaux (bis) Qui, contre les chaleurs, portent aux champs arides Le secours de leurs eaux.</w:t>
      </w:r>
      <w:r w:rsidR="00C75D51">
        <w:rPr>
          <w:lang w:eastAsia="fr-FR"/>
        </w:rPr>
        <w:t xml:space="preserve"> </w:t>
      </w:r>
    </w:p>
    <w:p w:rsidR="00C75D51" w:rsidRDefault="00892BA6" w:rsidP="00892BA6">
      <w:pPr>
        <w:rPr>
          <w:lang w:eastAsia="fr-FR"/>
        </w:rPr>
      </w:pPr>
      <w:r>
        <w:rPr>
          <w:lang w:eastAsia="fr-FR"/>
        </w:rPr>
        <w:t>Par là, son sein fécond, de fleurs et de feuillages</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embellit tous les ans, (bis) L</w:t>
      </w:r>
      <w:r w:rsidR="00C75D51">
        <w:rPr>
          <w:lang w:eastAsia="fr-FR"/>
        </w:rPr>
        <w:t>’</w:t>
      </w:r>
      <w:r>
        <w:rPr>
          <w:lang w:eastAsia="fr-FR"/>
        </w:rPr>
        <w:t>enrichit de ses fruits, couvre de pâturages Les vallons et les champs.</w:t>
      </w:r>
      <w:r w:rsidR="00C75D51">
        <w:rPr>
          <w:lang w:eastAsia="fr-FR"/>
        </w:rPr>
        <w:t xml:space="preserve"> </w:t>
      </w:r>
    </w:p>
    <w:p w:rsidR="00C75D51" w:rsidRDefault="00892BA6" w:rsidP="00892BA6">
      <w:pPr>
        <w:rPr>
          <w:lang w:eastAsia="fr-FR"/>
        </w:rPr>
      </w:pPr>
      <w:r>
        <w:rPr>
          <w:lang w:eastAsia="fr-FR"/>
        </w:rPr>
        <w:t>Seigneur, qu</w:t>
      </w:r>
      <w:r w:rsidR="00C75D51">
        <w:rPr>
          <w:lang w:eastAsia="fr-FR"/>
        </w:rPr>
        <w:t>’</w:t>
      </w:r>
      <w:r>
        <w:rPr>
          <w:lang w:eastAsia="fr-FR"/>
        </w:rPr>
        <w:t>ainsi les eaux de ta grâce féconde</w:t>
      </w:r>
      <w:r w:rsidR="00C75D51">
        <w:rPr>
          <w:lang w:eastAsia="fr-FR"/>
        </w:rPr>
        <w:t xml:space="preserve"> </w:t>
      </w:r>
    </w:p>
    <w:p w:rsidR="00C75D51" w:rsidRDefault="00892BA6" w:rsidP="00892BA6">
      <w:pPr>
        <w:rPr>
          <w:lang w:eastAsia="fr-FR"/>
        </w:rPr>
      </w:pPr>
      <w:r>
        <w:rPr>
          <w:lang w:eastAsia="fr-FR"/>
        </w:rPr>
        <w:t>Réparent nos langueurs</w:t>
      </w:r>
      <w:r w:rsidR="00C75D51">
        <w:rPr>
          <w:lang w:eastAsia="fr-FR"/>
        </w:rPr>
        <w:t> ;</w:t>
      </w:r>
      <w:r>
        <w:rPr>
          <w:lang w:eastAsia="fr-FR"/>
        </w:rPr>
        <w:t xml:space="preserve"> (bis) Que nos sens désormais vers les appas du monde N</w:t>
      </w:r>
      <w:r w:rsidR="00C75D51">
        <w:rPr>
          <w:lang w:eastAsia="fr-FR"/>
        </w:rPr>
        <w:t>’</w:t>
      </w:r>
      <w:r>
        <w:rPr>
          <w:lang w:eastAsia="fr-FR"/>
        </w:rPr>
        <w:t>entraînent plus nos cœurs.</w:t>
      </w:r>
      <w:r w:rsidR="00C75D51">
        <w:rPr>
          <w:lang w:eastAsia="fr-FR"/>
        </w:rPr>
        <w:t xml:space="preserve"> </w:t>
      </w:r>
    </w:p>
    <w:p w:rsidR="00C75D51" w:rsidRDefault="00892BA6" w:rsidP="00892BA6">
      <w:pPr>
        <w:rPr>
          <w:lang w:eastAsia="fr-FR"/>
        </w:rPr>
      </w:pPr>
      <w:r>
        <w:rPr>
          <w:lang w:eastAsia="fr-FR"/>
        </w:rPr>
        <w:t>Fais briller de la foi les lumières propices</w:t>
      </w:r>
      <w:r w:rsidR="00C75D51">
        <w:rPr>
          <w:lang w:eastAsia="fr-FR"/>
        </w:rPr>
        <w:t xml:space="preserve"> </w:t>
      </w:r>
    </w:p>
    <w:p w:rsidR="00C75D51" w:rsidRDefault="00892BA6" w:rsidP="00892BA6">
      <w:pPr>
        <w:rPr>
          <w:lang w:eastAsia="fr-FR"/>
        </w:rPr>
      </w:pPr>
      <w:r>
        <w:rPr>
          <w:lang w:eastAsia="fr-FR"/>
        </w:rPr>
        <w:t>A nos yeux éclairés</w:t>
      </w:r>
      <w:r w:rsidR="00C75D51">
        <w:rPr>
          <w:lang w:eastAsia="fr-FR"/>
        </w:rPr>
        <w:t> ;</w:t>
      </w:r>
      <w:r>
        <w:rPr>
          <w:lang w:eastAsia="fr-FR"/>
        </w:rPr>
        <w:t xml:space="preserve"> (bis) Qu</w:t>
      </w:r>
      <w:r w:rsidR="00C75D51">
        <w:rPr>
          <w:lang w:eastAsia="fr-FR"/>
        </w:rPr>
        <w:t>’</w:t>
      </w:r>
      <w:r>
        <w:rPr>
          <w:lang w:eastAsia="fr-FR"/>
        </w:rPr>
        <w:t>elle arrache le voile à tous les artifices Des enfers conjurés.</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lastRenderedPageBreak/>
        <w:t>Que sans cesse nos cœurs, loin du sentier des vices,</w:t>
      </w:r>
      <w:r w:rsidR="00C75D51">
        <w:rPr>
          <w:lang w:eastAsia="fr-FR"/>
        </w:rPr>
        <w:t xml:space="preserve"> </w:t>
      </w:r>
    </w:p>
    <w:p w:rsidR="00C75D51" w:rsidRDefault="00892BA6" w:rsidP="00892BA6">
      <w:pPr>
        <w:rPr>
          <w:lang w:eastAsia="fr-FR"/>
        </w:rPr>
      </w:pPr>
      <w:r>
        <w:rPr>
          <w:lang w:eastAsia="fr-FR"/>
        </w:rPr>
        <w:t>Suivent tes volontés</w:t>
      </w:r>
      <w:r w:rsidR="00C75D51">
        <w:rPr>
          <w:lang w:eastAsia="fr-FR"/>
        </w:rPr>
        <w:t> :</w:t>
      </w:r>
      <w:r>
        <w:rPr>
          <w:lang w:eastAsia="fr-FR"/>
        </w:rPr>
        <w:t xml:space="preserve"> (bis) Qu</w:t>
      </w:r>
      <w:r w:rsidR="00C75D51">
        <w:rPr>
          <w:lang w:eastAsia="fr-FR"/>
        </w:rPr>
        <w:t>’</w:t>
      </w:r>
      <w:r>
        <w:rPr>
          <w:lang w:eastAsia="fr-FR"/>
        </w:rPr>
        <w:t>innocents à tes yeux, nous fondions nos délices Sur tes seules bontés.</w:t>
      </w:r>
      <w:r w:rsidR="00C75D51">
        <w:rPr>
          <w:lang w:eastAsia="fr-FR"/>
        </w:rPr>
        <w:t xml:space="preserve"> </w:t>
      </w:r>
    </w:p>
    <w:p w:rsidR="00C75D51" w:rsidRDefault="00892BA6" w:rsidP="00892BA6">
      <w:pPr>
        <w:rPr>
          <w:lang w:eastAsia="fr-FR"/>
        </w:rPr>
      </w:pPr>
      <w:r>
        <w:rPr>
          <w:lang w:eastAsia="fr-FR"/>
        </w:rPr>
        <w:t>Règne, ô Père éternel, Fils, sagesse incréée,</w:t>
      </w:r>
      <w:r w:rsidR="00C75D51">
        <w:rPr>
          <w:lang w:eastAsia="fr-FR"/>
        </w:rPr>
        <w:t xml:space="preserve"> </w:t>
      </w:r>
    </w:p>
    <w:p w:rsidR="00C75D51" w:rsidRDefault="00892BA6" w:rsidP="00892BA6">
      <w:pPr>
        <w:rPr>
          <w:lang w:eastAsia="fr-FR"/>
        </w:rPr>
      </w:pPr>
      <w:r>
        <w:rPr>
          <w:lang w:eastAsia="fr-FR"/>
        </w:rPr>
        <w:t>Esprit saint, Dieu de paix, (bis) Qui fais changer des temps l</w:t>
      </w:r>
      <w:r w:rsidR="00C75D51">
        <w:rPr>
          <w:lang w:eastAsia="fr-FR"/>
        </w:rPr>
        <w:t>’</w:t>
      </w:r>
      <w:r>
        <w:rPr>
          <w:lang w:eastAsia="fr-FR"/>
        </w:rPr>
        <w:t>inconstante durée, El ne changes jamais.</w:t>
      </w:r>
      <w:r w:rsidR="00C75D51">
        <w:rPr>
          <w:lang w:eastAsia="fr-FR"/>
        </w:rPr>
        <w:t xml:space="preserve"> </w:t>
      </w:r>
    </w:p>
    <w:p w:rsidR="00C75D51" w:rsidRDefault="00892BA6" w:rsidP="00892BA6">
      <w:pPr>
        <w:rPr>
          <w:lang w:val="en-US" w:eastAsia="fr-FR"/>
        </w:rPr>
      </w:pPr>
      <w:r w:rsidRPr="00C75D51">
        <w:rPr>
          <w:lang w:val="en-US" w:eastAsia="fr-FR"/>
        </w:rPr>
        <w:t>16</w:t>
      </w:r>
      <w:r w:rsidR="00C75D51">
        <w:rPr>
          <w:lang w:val="en-US" w:eastAsia="fr-FR"/>
        </w:rPr>
        <w:t xml:space="preserve"> </w:t>
      </w:r>
    </w:p>
    <w:p w:rsidR="00C75D51" w:rsidRDefault="00892BA6" w:rsidP="00892BA6">
      <w:pPr>
        <w:rPr>
          <w:lang w:val="en-US" w:eastAsia="fr-FR"/>
        </w:rPr>
      </w:pPr>
      <w:r w:rsidRPr="00C75D51">
        <w:rPr>
          <w:lang w:val="en-US" w:eastAsia="fr-FR"/>
        </w:rPr>
        <w:t>N° 9.</w:t>
      </w:r>
      <w:r w:rsidR="00C75D51">
        <w:rPr>
          <w:lang w:val="en-US" w:eastAsia="fr-FR"/>
        </w:rPr>
        <w:t xml:space="preserve"> </w:t>
      </w:r>
    </w:p>
    <w:p w:rsidR="00C75D51" w:rsidRDefault="00892BA6" w:rsidP="00892BA6">
      <w:pPr>
        <w:rPr>
          <w:lang w:val="en-US" w:eastAsia="fr-FR"/>
        </w:rPr>
      </w:pPr>
      <w:r w:rsidRPr="00C75D51">
        <w:rPr>
          <w:lang w:val="en-US" w:eastAsia="fr-FR"/>
        </w:rPr>
        <w:t>la providence</w:t>
      </w:r>
      <w:r w:rsidR="00C75D51">
        <w:rPr>
          <w:lang w:val="en-US" w:eastAsia="fr-FR"/>
        </w:rPr>
        <w:t xml:space="preserve"> </w:t>
      </w:r>
    </w:p>
    <w:p w:rsidR="00C75D51" w:rsidRDefault="00892BA6" w:rsidP="00892BA6">
      <w:pPr>
        <w:rPr>
          <w:lang w:val="en-US" w:eastAsia="fr-FR"/>
        </w:rPr>
      </w:pPr>
      <w:r w:rsidRPr="00C75D51">
        <w:rPr>
          <w:lang w:val="en-US" w:eastAsia="fr-FR"/>
        </w:rPr>
        <w:t>J. Haydn.</w:t>
      </w:r>
      <w:r w:rsidR="00C75D51">
        <w:rPr>
          <w:lang w:val="en-US" w:eastAsia="fr-FR"/>
        </w:rPr>
        <w:t xml:space="preserve"> </w:t>
      </w:r>
    </w:p>
    <w:p w:rsidR="00C75D51" w:rsidRDefault="00892BA6" w:rsidP="00892BA6">
      <w:pPr>
        <w:rPr>
          <w:lang w:val="en-US" w:eastAsia="fr-FR"/>
        </w:rPr>
      </w:pPr>
      <w:r w:rsidRPr="00C75D51">
        <w:rPr>
          <w:lang w:val="en-US" w:eastAsia="fr-FR"/>
        </w:rPr>
        <w:t>Andante.</w:t>
      </w:r>
      <w:r w:rsidR="00C75D51">
        <w:rPr>
          <w:lang w:val="en-US" w:eastAsia="fr-FR"/>
        </w:rPr>
        <w:t xml:space="preserve"> </w:t>
      </w:r>
    </w:p>
    <w:p w:rsidR="00C75D51" w:rsidRDefault="00892BA6" w:rsidP="00892BA6">
      <w:pPr>
        <w:rPr>
          <w:lang w:val="en-US" w:eastAsia="fr-FR"/>
        </w:rPr>
      </w:pPr>
      <w:r w:rsidRPr="00C75D51">
        <w:rPr>
          <w:lang w:val="en-US" w:eastAsia="fr-FR"/>
        </w:rPr>
        <w:t>■n .1 r l i r i*</w:t>
      </w:r>
      <w:r w:rsidRPr="00C75D51">
        <w:rPr>
          <w:lang w:val="en-US" w:eastAsia="fr-FR"/>
        </w:rPr>
        <w:tab/>
        <w:t>i r r i r . r</w:t>
      </w:r>
      <w:r w:rsidR="00C75D51">
        <w:rPr>
          <w:lang w:val="en-US" w:eastAsia="fr-FR"/>
        </w:rPr>
        <w:t xml:space="preserve"> </w:t>
      </w:r>
    </w:p>
    <w:p w:rsidR="00C75D51" w:rsidRDefault="00892BA6" w:rsidP="00892BA6">
      <w:pPr>
        <w:rPr>
          <w:lang w:eastAsia="fr-FR"/>
        </w:rPr>
      </w:pPr>
      <w:r>
        <w:rPr>
          <w:lang w:eastAsia="fr-FR"/>
        </w:rPr>
        <w:t>0 dou-ce Pro - vi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den - ce, Qui ré-gis l</w:t>
      </w:r>
      <w:r w:rsidR="00C75D51">
        <w:rPr>
          <w:lang w:eastAsia="fr-FR"/>
        </w:rPr>
        <w:t>’</w:t>
      </w:r>
      <w:r>
        <w:rPr>
          <w:lang w:eastAsia="fr-FR"/>
        </w:rPr>
        <w:t>u-ni -</w:t>
      </w:r>
      <w:r w:rsidR="00C75D51">
        <w:rPr>
          <w:lang w:eastAsia="fr-FR"/>
        </w:rPr>
        <w:t xml:space="preserve"> </w:t>
      </w:r>
    </w:p>
    <w:p w:rsidR="00C75D51" w:rsidRDefault="00C75D51" w:rsidP="00892BA6">
      <w:pPr>
        <w:rPr>
          <w:lang w:eastAsia="fr-FR"/>
        </w:rPr>
      </w:pPr>
      <w:r>
        <w:rPr>
          <w:lang w:eastAsia="fr-FR"/>
        </w:rPr>
        <w:t> :</w:t>
      </w:r>
      <w:r w:rsidR="00892BA6">
        <w:rPr>
          <w:lang w:eastAsia="fr-FR"/>
        </w:rPr>
        <w:t>ï—|=t=t</w:t>
      </w:r>
      <w:r>
        <w:rPr>
          <w:lang w:eastAsia="fr-FR"/>
        </w:rPr>
        <w:t> :</w:t>
      </w:r>
      <w:r w:rsidR="00892BA6">
        <w:rPr>
          <w:lang w:eastAsia="fr-FR"/>
        </w:rPr>
        <w:t>dli=tifc=t</w:t>
      </w:r>
      <w:r>
        <w:rPr>
          <w:lang w:eastAsia="fr-FR"/>
        </w:rPr>
        <w:t> :</w:t>
      </w:r>
      <w:r w:rsidR="00892BA6">
        <w:rPr>
          <w:lang w:eastAsia="fr-FR"/>
        </w:rPr>
        <w:t>= 3</w:t>
      </w:r>
      <w:r>
        <w:rPr>
          <w:lang w:eastAsia="fr-FR"/>
        </w:rPr>
        <w:t xml:space="preserve"> </w:t>
      </w:r>
    </w:p>
    <w:p w:rsidR="00C75D51" w:rsidRDefault="00892BA6" w:rsidP="00892BA6">
      <w:pPr>
        <w:rPr>
          <w:lang w:eastAsia="fr-FR"/>
        </w:rPr>
      </w:pPr>
      <w:r>
        <w:rPr>
          <w:lang w:eastAsia="fr-FR"/>
        </w:rPr>
        <w:t>O dou-ce Pro - vi - den - ce, Qui ré-gis l</w:t>
      </w:r>
      <w:r w:rsidR="00C75D51">
        <w:rPr>
          <w:lang w:eastAsia="fr-FR"/>
        </w:rPr>
        <w:t>’</w:t>
      </w:r>
      <w:r>
        <w:rPr>
          <w:lang w:eastAsia="fr-FR"/>
        </w:rPr>
        <w:t>u-ni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-ït</w:t>
      </w:r>
      <w:r w:rsidR="00C75D51">
        <w:rPr>
          <w:lang w:eastAsia="fr-FR"/>
        </w:rPr>
        <w:t>’</w:t>
      </w:r>
      <w:r>
        <w:rPr>
          <w:lang w:eastAsia="fr-FR"/>
        </w:rPr>
        <w:t>—^-ZZ t-*1——</w:t>
      </w:r>
      <w:r w:rsidR="00C75D51">
        <w:rPr>
          <w:lang w:eastAsia="fr-FR"/>
        </w:rPr>
        <w:t xml:space="preserve"> : </w:t>
      </w:r>
    </w:p>
    <w:p w:rsidR="00C75D51" w:rsidRDefault="00892BA6" w:rsidP="00892BA6">
      <w:pPr>
        <w:rPr>
          <w:lang w:eastAsia="fr-FR"/>
        </w:rPr>
      </w:pPr>
      <w:r>
        <w:rPr>
          <w:lang w:eastAsia="fr-FR"/>
        </w:rPr>
        <w:t>--s</w:t>
      </w:r>
      <w:r w:rsidR="00C75D51">
        <w:rPr>
          <w:lang w:eastAsia="fr-FR"/>
        </w:rPr>
        <w:t> »</w:t>
      </w:r>
      <w:r>
        <w:rPr>
          <w:lang w:eastAsia="fr-FR"/>
        </w:rPr>
        <w:t>-</w:t>
      </w:r>
      <w:r w:rsidR="00C75D51">
        <w:rPr>
          <w:lang w:eastAsia="fr-FR"/>
        </w:rPr>
        <w:t>» </w:t>
      </w:r>
      <w:r>
        <w:rPr>
          <w:lang w:eastAsia="fr-FR"/>
        </w:rPr>
        <w:t xml:space="preserve">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dou-ce Pro - vi</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—r--)---1--</w:t>
      </w:r>
      <w:r w:rsidR="00C75D51">
        <w:rPr>
          <w:lang w:eastAsia="fr-FR"/>
        </w:rPr>
        <w:t xml:space="preserve"> </w:t>
      </w:r>
    </w:p>
    <w:p w:rsidR="00C75D51" w:rsidRDefault="00892BA6" w:rsidP="00892BA6">
      <w:pPr>
        <w:rPr>
          <w:lang w:eastAsia="fr-FR"/>
        </w:rPr>
      </w:pPr>
      <w:r>
        <w:rPr>
          <w:lang w:eastAsia="fr-FR"/>
        </w:rPr>
        <w:t>den - ce, Qui ré- gis l</w:t>
      </w:r>
      <w:r w:rsidR="00C75D51">
        <w:rPr>
          <w:lang w:eastAsia="fr-FR"/>
        </w:rPr>
        <w:t>’</w:t>
      </w:r>
      <w:r>
        <w:rPr>
          <w:lang w:eastAsia="fr-FR"/>
        </w:rPr>
        <w:t>u-ni -</w:t>
      </w:r>
      <w:r w:rsidR="00C75D51">
        <w:rPr>
          <w:lang w:eastAsia="fr-FR"/>
        </w:rPr>
        <w:t xml:space="preserve"> </w:t>
      </w:r>
    </w:p>
    <w:p w:rsidR="00C75D51" w:rsidRDefault="00892BA6" w:rsidP="00892BA6">
      <w:pPr>
        <w:rPr>
          <w:lang w:val="en-US" w:eastAsia="fr-FR"/>
        </w:rPr>
      </w:pPr>
      <w:r w:rsidRPr="00C75D51">
        <w:rPr>
          <w:lang w:val="en-US" w:eastAsia="fr-FR"/>
        </w:rPr>
        <w:t>/I I f&gt; j</w:t>
      </w:r>
      <w:r w:rsidR="00C75D51">
        <w:rPr>
          <w:lang w:val="en-US" w:eastAsia="fr-FR"/>
        </w:rPr>
        <w:t xml:space="preserve"> </w:t>
      </w:r>
    </w:p>
    <w:p w:rsidR="00C75D51" w:rsidRDefault="00892BA6" w:rsidP="00892BA6">
      <w:pPr>
        <w:rPr>
          <w:lang w:val="en-US" w:eastAsia="fr-FR"/>
        </w:rPr>
      </w:pPr>
      <w:r w:rsidRPr="00C75D51">
        <w:rPr>
          <w:lang w:val="en-US" w:eastAsia="fr-FR"/>
        </w:rPr>
        <w:t>rn^ÈmmmmÊm</w:t>
      </w:r>
      <w:r w:rsidR="00C75D51">
        <w:rPr>
          <w:lang w:val="en-US" w:eastAsia="fr-FR"/>
        </w:rPr>
        <w:t xml:space="preserve"> </w:t>
      </w:r>
    </w:p>
    <w:p w:rsidR="00C75D51" w:rsidRDefault="00892BA6" w:rsidP="00892BA6">
      <w:pPr>
        <w:rPr>
          <w:lang w:eastAsia="fr-FR"/>
        </w:rPr>
      </w:pPr>
      <w:r>
        <w:rPr>
          <w:lang w:eastAsia="fr-FR"/>
        </w:rPr>
        <w:t>j i</w:t>
      </w:r>
      <w:r w:rsidR="00C75D51">
        <w:rPr>
          <w:lang w:eastAsia="fr-FR"/>
        </w:rPr>
        <w:t xml:space="preserve"> </w:t>
      </w:r>
    </w:p>
    <w:p w:rsidR="00C75D51" w:rsidRDefault="00892BA6" w:rsidP="00892BA6">
      <w:pPr>
        <w:rPr>
          <w:lang w:eastAsia="fr-FR"/>
        </w:rPr>
      </w:pPr>
      <w:r>
        <w:rPr>
          <w:lang w:eastAsia="fr-FR"/>
        </w:rPr>
        <w:t>vers, Dont la main nous dis</w:t>
      </w:r>
      <w:r w:rsidR="00C75D51">
        <w:rPr>
          <w:lang w:eastAsia="fr-FR"/>
        </w:rPr>
        <w:t xml:space="preserve"> </w:t>
      </w:r>
    </w:p>
    <w:p w:rsidR="00C75D51" w:rsidRDefault="00892BA6" w:rsidP="00892BA6">
      <w:pPr>
        <w:rPr>
          <w:lang w:eastAsia="fr-FR"/>
        </w:rPr>
      </w:pPr>
      <w:r>
        <w:rPr>
          <w:lang w:eastAsia="fr-FR"/>
        </w:rPr>
        <w:t>t</w:t>
      </w:r>
      <w:r>
        <w:rPr>
          <w:lang w:eastAsia="fr-FR"/>
        </w:rPr>
        <w:tab/>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 -rr j —&gt; •</w:t>
      </w:r>
      <w:r w:rsidR="00C75D51">
        <w:rPr>
          <w:lang w:eastAsia="fr-FR"/>
        </w:rPr>
        <w:t xml:space="preserve"> </w:t>
      </w:r>
    </w:p>
    <w:p w:rsidR="00C75D51" w:rsidRDefault="00892BA6" w:rsidP="00892BA6">
      <w:pPr>
        <w:rPr>
          <w:lang w:eastAsia="fr-FR"/>
        </w:rPr>
      </w:pPr>
      <w:r>
        <w:rPr>
          <w:lang w:eastAsia="fr-FR"/>
        </w:rPr>
        <w:t>peu - se Tant de tré - sors di -------</w:t>
      </w:r>
      <w:r w:rsidR="00C75D51">
        <w:rPr>
          <w:lang w:eastAsia="fr-FR"/>
        </w:rPr>
        <w:t xml:space="preserve"> </w:t>
      </w:r>
    </w:p>
    <w:p w:rsidR="00C75D51" w:rsidRDefault="00892BA6" w:rsidP="00892BA6">
      <w:pPr>
        <w:rPr>
          <w:lang w:eastAsia="fr-FR"/>
        </w:rPr>
      </w:pPr>
      <w:r>
        <w:rPr>
          <w:lang w:eastAsia="fr-FR"/>
        </w:rPr>
        <w:t>vers, Dont la main nous dis - pen - se Tant de tré - sors di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w:t>
      </w:r>
      <w:r>
        <w:rPr>
          <w:lang w:eastAsia="fr-FR"/>
        </w:rPr>
        <w:t>—q</w:t>
      </w:r>
      <w:r w:rsidR="00C75D51">
        <w:rPr>
          <w:lang w:eastAsia="fr-FR"/>
        </w:rPr>
        <w:t xml:space="preserve"> </w:t>
      </w:r>
    </w:p>
    <w:p w:rsidR="00C75D51" w:rsidRDefault="00892BA6" w:rsidP="00892BA6">
      <w:pPr>
        <w:rPr>
          <w:lang w:eastAsia="fr-FR"/>
        </w:rPr>
      </w:pPr>
      <w:r>
        <w:rPr>
          <w:lang w:eastAsia="fr-FR"/>
        </w:rPr>
        <w:t>vers, Dont la main nous dis - pen - se Tant de tré - sors di</w:t>
      </w:r>
      <w:r w:rsidR="00C75D51">
        <w:rPr>
          <w:lang w:eastAsia="fr-FR"/>
        </w:rPr>
        <w:t xml:space="preserve"> </w:t>
      </w:r>
    </w:p>
    <w:p w:rsidR="00C75D51" w:rsidRDefault="00892BA6" w:rsidP="00892BA6">
      <w:pPr>
        <w:rPr>
          <w:lang w:val="en-US" w:eastAsia="fr-FR"/>
        </w:rPr>
      </w:pPr>
      <w:r w:rsidRPr="00C75D51">
        <w:rPr>
          <w:lang w:val="en-US" w:eastAsia="fr-FR"/>
        </w:rPr>
        <w:t>-l-r-4—r-j-i-i-J-T-j—J-P</w:t>
      </w:r>
      <w:r w:rsidR="00C75D51">
        <w:rPr>
          <w:lang w:val="en-US" w:eastAsia="fr-FR"/>
        </w:rPr>
        <w:t> </w:t>
      </w:r>
      <w:r w:rsidR="00C75D51" w:rsidRPr="00C75D51">
        <w:rPr>
          <w:lang w:val="en-US" w:eastAsia="fr-FR"/>
        </w:rPr>
        <w:t>?</w:t>
      </w:r>
      <w:r w:rsidRPr="00C75D51">
        <w:rPr>
          <w:lang w:val="en-US" w:eastAsia="fr-FR"/>
        </w:rPr>
        <w:t>-</w:t>
      </w:r>
      <w:r w:rsidR="00C75D51">
        <w:rPr>
          <w:lang w:val="en-US" w:eastAsia="fr-FR"/>
        </w:rPr>
        <w:t xml:space="preserve"> </w:t>
      </w:r>
    </w:p>
    <w:p w:rsidR="00C75D51" w:rsidRDefault="00892BA6" w:rsidP="00892BA6">
      <w:pPr>
        <w:rPr>
          <w:lang w:val="en-US" w:eastAsia="fr-FR"/>
        </w:rPr>
      </w:pPr>
      <w:r w:rsidRPr="00C75D51">
        <w:rPr>
          <w:lang w:val="en-US" w:eastAsia="fr-FR"/>
        </w:rPr>
        <w:t>I</w:t>
      </w:r>
      <w:r w:rsidR="00C75D51">
        <w:rPr>
          <w:lang w:val="en-US" w:eastAsia="fr-FR"/>
        </w:rPr>
        <w:t> </w:t>
      </w:r>
      <w:r w:rsidR="00C75D51" w:rsidRPr="00C75D51">
        <w:rPr>
          <w:lang w:val="en-US" w:eastAsia="fr-FR"/>
        </w:rPr>
        <w:t>!</w:t>
      </w:r>
      <w:r w:rsidRPr="00C75D51">
        <w:rPr>
          <w:lang w:val="en-US" w:eastAsia="fr-FR"/>
        </w:rPr>
        <w:t xml:space="preserve">.. I .1 I T r J I V 1 </w:t>
      </w:r>
      <w:r w:rsidR="00C75D51">
        <w:rPr>
          <w:lang w:val="en-US" w:eastAsia="fr-FR"/>
        </w:rPr>
        <w:t xml:space="preserve">‘ </w:t>
      </w:r>
    </w:p>
    <w:p w:rsidR="00C75D51" w:rsidRDefault="00C75D51" w:rsidP="00892BA6">
      <w:pPr>
        <w:rPr>
          <w:lang w:val="en-US" w:eastAsia="fr-FR"/>
        </w:rPr>
      </w:pPr>
      <w:r>
        <w:rPr>
          <w:lang w:val="en-US" w:eastAsia="fr-FR"/>
        </w:rPr>
        <w:t> </w:t>
      </w:r>
      <w:r w:rsidRPr="00C75D51">
        <w:rPr>
          <w:lang w:val="en-US" w:eastAsia="fr-FR"/>
        </w:rPr>
        <w:t>!</w:t>
      </w:r>
      <w:r w:rsidR="00892BA6" w:rsidRPr="00C75D51">
        <w:rPr>
          <w:lang w:val="en-US" w:eastAsia="fr-FR"/>
        </w:rPr>
        <w:t xml:space="preserve"> 1 I I I I I I 1 1 I t</w:t>
      </w:r>
      <w:r>
        <w:rPr>
          <w:lang w:val="en-US" w:eastAsia="fr-FR"/>
        </w:rPr>
        <w:t xml:space="preserve">,, </w:t>
      </w:r>
    </w:p>
    <w:p w:rsidR="00C75D51" w:rsidRDefault="00892BA6" w:rsidP="00892BA6">
      <w:pPr>
        <w:rPr>
          <w:lang w:eastAsia="fr-FR"/>
        </w:rPr>
      </w:pPr>
      <w:r>
        <w:rPr>
          <w:lang w:eastAsia="fr-FR"/>
        </w:rPr>
        <w:t>vers I Qui pourrait mécon - nai - tre L</w:t>
      </w:r>
      <w:r w:rsidR="00C75D51">
        <w:rPr>
          <w:lang w:eastAsia="fr-FR"/>
        </w:rPr>
        <w:t>’</w:t>
      </w:r>
      <w:r>
        <w:rPr>
          <w:lang w:eastAsia="fr-FR"/>
        </w:rPr>
        <w:t>au - teur de ces pré ~ 1=</w:t>
      </w:r>
      <w:r w:rsidR="00C75D51">
        <w:rPr>
          <w:lang w:eastAsia="fr-FR"/>
        </w:rPr>
        <w:t xml:space="preserve"> </w:t>
      </w:r>
    </w:p>
    <w:p w:rsidR="00C75D51" w:rsidRDefault="00892BA6" w:rsidP="00892BA6">
      <w:pPr>
        <w:rPr>
          <w:lang w:eastAsia="fr-FR"/>
        </w:rPr>
      </w:pPr>
      <w:r>
        <w:rPr>
          <w:lang w:eastAsia="fr-FR"/>
        </w:rPr>
        <w:t>jjEg</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fc=t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mn</w:t>
      </w:r>
      <w:r w:rsidR="00C75D51">
        <w:rPr>
          <w:lang w:eastAsia="fr-FR"/>
        </w:rPr>
        <w:t xml:space="preserve"> </w:t>
      </w:r>
    </w:p>
    <w:p w:rsidR="00C75D51" w:rsidRDefault="00892BA6" w:rsidP="00892BA6">
      <w:pPr>
        <w:rPr>
          <w:lang w:eastAsia="fr-FR"/>
        </w:rPr>
      </w:pPr>
      <w:r>
        <w:rPr>
          <w:lang w:eastAsia="fr-FR"/>
        </w:rPr>
        <w:t>vers I Qui pourrait mécon - nai - tre L</w:t>
      </w:r>
      <w:r w:rsidR="00C75D51">
        <w:rPr>
          <w:lang w:eastAsia="fr-FR"/>
        </w:rPr>
        <w:t>’</w:t>
      </w:r>
      <w:r>
        <w:rPr>
          <w:lang w:eastAsia="fr-FR"/>
        </w:rPr>
        <w:t>au - teur de ces pré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vers I Qui pourrait mécon - nai - tre L</w:t>
      </w:r>
      <w:r w:rsidR="00C75D51">
        <w:rPr>
          <w:lang w:eastAsia="fr-FR"/>
        </w:rPr>
        <w:t>’</w:t>
      </w:r>
      <w:r>
        <w:rPr>
          <w:lang w:eastAsia="fr-FR"/>
        </w:rPr>
        <w:t>au - teur de ces pré</w:t>
      </w:r>
      <w:r w:rsidR="00C75D51">
        <w:rPr>
          <w:lang w:eastAsia="fr-FR"/>
        </w:rPr>
        <w:t xml:space="preserve"> </w:t>
      </w:r>
    </w:p>
    <w:p w:rsidR="00C75D51" w:rsidRDefault="00892BA6" w:rsidP="00892BA6">
      <w:pPr>
        <w:rPr>
          <w:lang w:val="en-US" w:eastAsia="fr-FR"/>
        </w:rPr>
      </w:pPr>
      <w:r w:rsidRPr="00C75D51">
        <w:rPr>
          <w:lang w:val="en-US" w:eastAsia="fr-FR"/>
        </w:rPr>
        <w:t>^ i r r i r i i m otrr f</w:t>
      </w:r>
      <w:r w:rsidR="00C75D51">
        <w:rPr>
          <w:lang w:val="en-US" w:eastAsia="fr-FR"/>
        </w:rPr>
        <w:t xml:space="preserve"> </w:t>
      </w:r>
    </w:p>
    <w:p w:rsidR="00C75D51" w:rsidRDefault="00892BA6" w:rsidP="00892BA6">
      <w:pPr>
        <w:rPr>
          <w:lang w:eastAsia="fr-FR"/>
        </w:rPr>
      </w:pPr>
      <w:r>
        <w:rPr>
          <w:lang w:eastAsia="fr-FR"/>
        </w:rPr>
        <w:t>,</w:t>
      </w:r>
      <w:r w:rsidR="00C75D51">
        <w:rPr>
          <w:lang w:eastAsia="fr-FR"/>
        </w:rPr>
        <w:t>,</w:t>
      </w:r>
      <w:r>
        <w:rPr>
          <w:lang w:eastAsia="fr-FR"/>
        </w:rPr>
        <w:t xml:space="preserve"> f</w:t>
      </w:r>
      <w:r w:rsidR="00C75D51">
        <w:rPr>
          <w:lang w:eastAsia="fr-FR"/>
        </w:rPr>
        <w:t xml:space="preserve"> </w:t>
      </w:r>
    </w:p>
    <w:p w:rsidR="00C75D51" w:rsidRDefault="00892BA6" w:rsidP="00892BA6">
      <w:pPr>
        <w:rPr>
          <w:lang w:eastAsia="fr-FR"/>
        </w:rPr>
      </w:pPr>
      <w:r>
        <w:rPr>
          <w:lang w:eastAsia="fr-FR"/>
        </w:rPr>
        <w:t>sents Et ne pas se re - met - tre En - tre ses bras puis-sants</w:t>
      </w:r>
      <w:r w:rsidR="00C75D51">
        <w:rPr>
          <w:lang w:eastAsia="fr-FR"/>
        </w:rPr>
        <w:t xml:space="preserve"> ! </w:t>
      </w:r>
    </w:p>
    <w:p w:rsidR="00C75D51" w:rsidRDefault="00892BA6" w:rsidP="00892BA6">
      <w:pPr>
        <w:rPr>
          <w:lang w:eastAsia="fr-FR"/>
        </w:rPr>
      </w:pPr>
      <w:r>
        <w:rPr>
          <w:lang w:eastAsia="fr-FR"/>
        </w:rPr>
        <w:t>fe</w:t>
      </w:r>
      <w:r>
        <w:rPr>
          <w:lang w:eastAsia="fr-FR"/>
        </w:rPr>
        <w:tab/>
        <w:t>■n-</w:t>
      </w:r>
      <w:r>
        <w:rPr>
          <w:lang w:eastAsia="fr-FR"/>
        </w:rPr>
        <w:tab/>
        <w:t>- .J*</w:t>
      </w:r>
      <w:r>
        <w:rPr>
          <w:lang w:eastAsia="fr-FR"/>
        </w:rPr>
        <w:tab/>
        <w:t>pq</w:t>
      </w:r>
      <w:r>
        <w:rPr>
          <w:lang w:eastAsia="fr-FR"/>
        </w:rPr>
        <w:tab/>
      </w:r>
      <w:r>
        <w:rPr>
          <w:lang w:eastAsia="fr-FR"/>
        </w:rPr>
        <w:tab/>
        <w:t>h 79 .</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b/>
      </w:r>
      <w:r>
        <w:rPr>
          <w:lang w:eastAsia="fr-FR"/>
        </w:rPr>
        <w:tab/>
        <w:t>F</w:t>
      </w:r>
      <w:r>
        <w:rPr>
          <w:lang w:eastAsia="fr-FR"/>
        </w:rPr>
        <w:tab/>
        <w:t>-</w:t>
      </w:r>
      <w:r>
        <w:rPr>
          <w:lang w:eastAsia="fr-FR"/>
        </w:rPr>
        <w:tab/>
        <w:t>Ï-C t f "</w:t>
      </w:r>
      <w:r>
        <w:rPr>
          <w:lang w:eastAsia="fr-FR"/>
        </w:rPr>
        <w:tab/>
        <w:t>j</w:t>
      </w:r>
      <w:r w:rsidR="00C75D51">
        <w:rPr>
          <w:lang w:eastAsia="fr-FR"/>
        </w:rPr>
        <w:t> »</w:t>
      </w:r>
      <w:r>
        <w:rPr>
          <w:lang w:eastAsia="fr-FR"/>
        </w:rPr>
        <w:t>0 •</w:t>
      </w:r>
      <w:r>
        <w:rPr>
          <w:lang w:eastAsia="fr-FR"/>
        </w:rPr>
        <w:tab/>
      </w:r>
      <w:r>
        <w:rPr>
          <w:lang w:eastAsia="fr-FR"/>
        </w:rPr>
        <w:tab/>
        <w:t>■.jstsz]</w:t>
      </w:r>
      <w:r w:rsidR="00C75D51">
        <w:rPr>
          <w:lang w:eastAsia="fr-FR"/>
        </w:rPr>
        <w:t xml:space="preserve"> </w:t>
      </w:r>
    </w:p>
    <w:p w:rsidR="00C75D51" w:rsidRDefault="00892BA6" w:rsidP="00892BA6">
      <w:pPr>
        <w:rPr>
          <w:lang w:eastAsia="fr-FR"/>
        </w:rPr>
      </w:pPr>
      <w:r>
        <w:rPr>
          <w:lang w:eastAsia="fr-FR"/>
        </w:rPr>
        <w:t>sents Et ne pas se re - met - tre En - tre ses bras puis-sants 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sents Et ne pas se re - met</w:t>
      </w:r>
      <w:r w:rsidR="00C75D51">
        <w:rPr>
          <w:lang w:eastAsia="fr-FR"/>
        </w:rPr>
        <w:t>’</w:t>
      </w:r>
      <w:r>
        <w:rPr>
          <w:lang w:eastAsia="fr-FR"/>
        </w:rPr>
        <w:t xml:space="preserve"> - tre En - tre ses bras puis-sants</w:t>
      </w:r>
      <w:r w:rsidR="00C75D51">
        <w:rPr>
          <w:lang w:eastAsia="fr-FR"/>
        </w:rPr>
        <w:t xml:space="preserve"> </w:t>
      </w:r>
    </w:p>
    <w:p w:rsidR="00C75D51" w:rsidRDefault="00892BA6" w:rsidP="00892BA6">
      <w:pPr>
        <w:rPr>
          <w:lang w:eastAsia="fr-FR"/>
        </w:rPr>
      </w:pPr>
      <w:r>
        <w:rPr>
          <w:lang w:eastAsia="fr-FR"/>
        </w:rPr>
        <w:t>17</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0 sagesse profonde</w:t>
      </w:r>
      <w:r w:rsidR="00C75D51">
        <w:rPr>
          <w:lang w:eastAsia="fr-FR"/>
        </w:rPr>
        <w:t> !</w:t>
      </w:r>
      <w:r>
        <w:rPr>
          <w:lang w:eastAsia="fr-FR"/>
        </w:rPr>
        <w:t xml:space="preserve"> Qui veille en môme temps Sur les maîtres du monde Et sur la fleur des champs</w:t>
      </w:r>
      <w:r w:rsidR="00C75D51">
        <w:rPr>
          <w:lang w:eastAsia="fr-FR"/>
        </w:rPr>
        <w:t> !</w:t>
      </w:r>
      <w:r>
        <w:rPr>
          <w:lang w:eastAsia="fr-FR"/>
        </w:rPr>
        <w:t xml:space="preserve"> Quelle douceur paisible Préside à ses desseins</w:t>
      </w:r>
      <w:r w:rsidR="00C75D51">
        <w:rPr>
          <w:lang w:eastAsia="fr-FR"/>
        </w:rPr>
        <w:t> !</w:t>
      </w:r>
      <w:r>
        <w:rPr>
          <w:lang w:eastAsia="fr-FR"/>
        </w:rPr>
        <w:t xml:space="preserve"> Quelle force invincible Conduit tout à ses Ans</w:t>
      </w:r>
      <w:r w:rsidR="00C75D51">
        <w:rPr>
          <w:lang w:eastAsia="fr-FR"/>
        </w:rPr>
        <w:t xml:space="preserve"> ! </w:t>
      </w:r>
    </w:p>
    <w:p w:rsidR="00C75D51" w:rsidRDefault="00892BA6" w:rsidP="00892BA6">
      <w:pPr>
        <w:rPr>
          <w:lang w:eastAsia="fr-FR"/>
        </w:rPr>
      </w:pPr>
      <w:r>
        <w:rPr>
          <w:lang w:eastAsia="fr-FR"/>
        </w:rPr>
        <w:t>Dans toute la nature On voit briller ses dons, Jusque sur la verdure Et l</w:t>
      </w:r>
      <w:r w:rsidR="00C75D51">
        <w:rPr>
          <w:lang w:eastAsia="fr-FR"/>
        </w:rPr>
        <w:t>’</w:t>
      </w:r>
      <w:r>
        <w:rPr>
          <w:lang w:eastAsia="fr-FR"/>
        </w:rPr>
        <w:t>émail des gazons. 11 donne leur parure Aux lis éblouissants. Et fournit leur pâture Même aux oiseaux naissants.</w:t>
      </w:r>
      <w:r w:rsidR="00C75D51">
        <w:rPr>
          <w:lang w:eastAsia="fr-FR"/>
        </w:rPr>
        <w:t xml:space="preserve"> </w:t>
      </w:r>
    </w:p>
    <w:p w:rsidR="00C75D51" w:rsidRDefault="00892BA6" w:rsidP="00892BA6">
      <w:pPr>
        <w:rPr>
          <w:lang w:eastAsia="fr-FR"/>
        </w:rPr>
      </w:pPr>
      <w:r>
        <w:rPr>
          <w:lang w:eastAsia="fr-FR"/>
        </w:rPr>
        <w:t>— i —</w:t>
      </w:r>
      <w:r w:rsidR="00C75D51">
        <w:rPr>
          <w:lang w:eastAsia="fr-FR"/>
        </w:rPr>
        <w:t xml:space="preserve"> </w:t>
      </w:r>
    </w:p>
    <w:p w:rsidR="00C75D51" w:rsidRDefault="00892BA6" w:rsidP="00892BA6">
      <w:pPr>
        <w:rPr>
          <w:lang w:eastAsia="fr-FR"/>
        </w:rPr>
      </w:pPr>
      <w:r>
        <w:rPr>
          <w:lang w:eastAsia="fr-FR"/>
        </w:rPr>
        <w:t>S</w:t>
      </w:r>
      <w:r w:rsidR="00C75D51">
        <w:rPr>
          <w:lang w:eastAsia="fr-FR"/>
        </w:rPr>
        <w:t>’</w:t>
      </w:r>
      <w:r>
        <w:rPr>
          <w:lang w:eastAsia="fr-FR"/>
        </w:rPr>
        <w:t>il verse ses richesses Sur la fleur du printemps, S</w:t>
      </w:r>
      <w:r w:rsidR="00C75D51">
        <w:rPr>
          <w:lang w:eastAsia="fr-FR"/>
        </w:rPr>
        <w:t>’</w:t>
      </w:r>
      <w:r>
        <w:rPr>
          <w:lang w:eastAsia="fr-FR"/>
        </w:rPr>
        <w:t>il étend ses largesses Jusqu</w:t>
      </w:r>
      <w:r w:rsidR="00C75D51">
        <w:rPr>
          <w:lang w:eastAsia="fr-FR"/>
        </w:rPr>
        <w:t>’</w:t>
      </w:r>
      <w:r>
        <w:rPr>
          <w:lang w:eastAsia="fr-FR"/>
        </w:rPr>
        <w:t>à l</w:t>
      </w:r>
      <w:r w:rsidR="00C75D51">
        <w:rPr>
          <w:lang w:eastAsia="fr-FR"/>
        </w:rPr>
        <w:t>’</w:t>
      </w:r>
      <w:r>
        <w:rPr>
          <w:lang w:eastAsia="fr-FR"/>
        </w:rPr>
        <w:t>herbe des champs, Que fera sa tendresse Pour l</w:t>
      </w:r>
      <w:r w:rsidR="00C75D51">
        <w:rPr>
          <w:lang w:eastAsia="fr-FR"/>
        </w:rPr>
        <w:t>’</w:t>
      </w:r>
      <w:r>
        <w:rPr>
          <w:lang w:eastAsia="fr-FR"/>
        </w:rPr>
        <w:t>homme qu</w:t>
      </w:r>
      <w:r w:rsidR="00C75D51">
        <w:rPr>
          <w:lang w:eastAsia="fr-FR"/>
        </w:rPr>
        <w:t>’</w:t>
      </w:r>
      <w:r>
        <w:rPr>
          <w:lang w:eastAsia="fr-FR"/>
        </w:rPr>
        <w:t>il chérit, Pour l</w:t>
      </w:r>
      <w:r w:rsidR="00C75D51">
        <w:rPr>
          <w:lang w:eastAsia="fr-FR"/>
        </w:rPr>
        <w:t>’</w:t>
      </w:r>
      <w:r>
        <w:rPr>
          <w:lang w:eastAsia="fr-FR"/>
        </w:rPr>
        <w:t>être où sa sagesse Imprima son esprit</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Si ce Dieu qui vous aime Accorde son secours Au passereau lui-même Dont il soutient les jours</w:t>
      </w:r>
      <w:r w:rsidR="00C75D51">
        <w:rPr>
          <w:lang w:eastAsia="fr-FR"/>
        </w:rPr>
        <w:t> ;</w:t>
      </w:r>
      <w:r>
        <w:rPr>
          <w:lang w:eastAsia="fr-FR"/>
        </w:rPr>
        <w:t xml:space="preserve"> Auteur de la nature. Mettra-l-il en oubli L</w:t>
      </w:r>
      <w:r w:rsidR="00C75D51">
        <w:rPr>
          <w:lang w:eastAsia="fr-FR"/>
        </w:rPr>
        <w:t>’</w:t>
      </w:r>
      <w:r>
        <w:rPr>
          <w:lang w:eastAsia="fr-FR"/>
        </w:rPr>
        <w:t>homme, sa créature La plus digne de lui</w:t>
      </w:r>
      <w:r w:rsidR="00C75D51">
        <w:rPr>
          <w:lang w:eastAsia="fr-FR"/>
        </w:rPr>
        <w:t xml:space="preserve"> ? </w:t>
      </w:r>
    </w:p>
    <w:p w:rsidR="00C75D51" w:rsidRDefault="00892BA6" w:rsidP="00892BA6">
      <w:pPr>
        <w:rPr>
          <w:lang w:eastAsia="fr-FR"/>
        </w:rPr>
      </w:pPr>
      <w:r>
        <w:rPr>
          <w:lang w:eastAsia="fr-FR"/>
        </w:rPr>
        <w:t>-</w:t>
      </w:r>
      <w:r>
        <w:rPr>
          <w:lang w:eastAsia="fr-FR"/>
        </w:rPr>
        <w:tab/>
        <w:t>(i —</w:t>
      </w:r>
      <w:r w:rsidR="00C75D51">
        <w:rPr>
          <w:lang w:eastAsia="fr-FR"/>
        </w:rPr>
        <w:t xml:space="preserve"> </w:t>
      </w:r>
    </w:p>
    <w:p w:rsidR="00C75D51" w:rsidRDefault="00892BA6" w:rsidP="00892BA6">
      <w:pPr>
        <w:rPr>
          <w:lang w:eastAsia="fr-FR"/>
        </w:rPr>
      </w:pPr>
      <w:r>
        <w:rPr>
          <w:lang w:eastAsia="fr-FR"/>
        </w:rPr>
        <w:t>Oui</w:t>
      </w:r>
      <w:r w:rsidR="00C75D51">
        <w:rPr>
          <w:lang w:eastAsia="fr-FR"/>
        </w:rPr>
        <w:t> !</w:t>
      </w:r>
      <w:r>
        <w:rPr>
          <w:lang w:eastAsia="fr-FR"/>
        </w:rPr>
        <w:t xml:space="preserve"> sa sollicitude Veille à tous nos besoins</w:t>
      </w:r>
      <w:r w:rsidR="00C75D51">
        <w:rPr>
          <w:lang w:eastAsia="fr-FR"/>
        </w:rPr>
        <w:t> ;</w:t>
      </w:r>
      <w:r>
        <w:rPr>
          <w:lang w:eastAsia="fr-FR"/>
        </w:rPr>
        <w:t xml:space="preserve"> Sans nulle inquiétude Conlions-lui nos soins. Notre Dieu, c</w:t>
      </w:r>
      <w:r w:rsidR="00C75D51">
        <w:rPr>
          <w:lang w:eastAsia="fr-FR"/>
        </w:rPr>
        <w:t>’</w:t>
      </w:r>
      <w:r>
        <w:rPr>
          <w:lang w:eastAsia="fr-FR"/>
        </w:rPr>
        <w:t>est un père Qui nous porte en son cœur, Et la plus tendre mère N</w:t>
      </w:r>
      <w:r w:rsidR="00C75D51">
        <w:rPr>
          <w:lang w:eastAsia="fr-FR"/>
        </w:rPr>
        <w:t>’</w:t>
      </w:r>
      <w:r>
        <w:rPr>
          <w:lang w:eastAsia="fr-FR"/>
        </w:rPr>
        <w:t>eut jamais sa douceur.</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Avant tout, ô mon âme</w:t>
      </w:r>
      <w:r w:rsidR="00C75D51">
        <w:rPr>
          <w:lang w:eastAsia="fr-FR"/>
        </w:rPr>
        <w:t> !</w:t>
      </w:r>
      <w:r>
        <w:rPr>
          <w:lang w:eastAsia="fr-FR"/>
        </w:rPr>
        <w:t xml:space="preserve"> Cherche sa sainte loi</w:t>
      </w:r>
      <w:r w:rsidR="00C75D51">
        <w:rPr>
          <w:lang w:eastAsia="fr-FR"/>
        </w:rPr>
        <w:t> ;</w:t>
      </w:r>
      <w:r>
        <w:rPr>
          <w:lang w:eastAsia="fr-FR"/>
        </w:rPr>
        <w:t xml:space="preserve"> Que son amour t</w:t>
      </w:r>
      <w:r w:rsidR="00C75D51">
        <w:rPr>
          <w:lang w:eastAsia="fr-FR"/>
        </w:rPr>
        <w:t>’</w:t>
      </w:r>
      <w:r>
        <w:rPr>
          <w:lang w:eastAsia="fr-FR"/>
        </w:rPr>
        <w:t>enflamme</w:t>
      </w:r>
      <w:r w:rsidR="00C75D51">
        <w:rPr>
          <w:lang w:eastAsia="fr-FR"/>
        </w:rPr>
        <w:t> !</w:t>
      </w:r>
      <w:r>
        <w:rPr>
          <w:lang w:eastAsia="fr-FR"/>
        </w:rPr>
        <w:t xml:space="preserve"> Tout le reste est à toi. Doucement endormie Sur son sein paternel, Tu quitteras la vie, Pour t</w:t>
      </w:r>
      <w:r w:rsidR="00C75D51">
        <w:rPr>
          <w:lang w:eastAsia="fr-FR"/>
        </w:rPr>
        <w:t>’</w:t>
      </w:r>
      <w:r>
        <w:rPr>
          <w:lang w:eastAsia="fr-FR"/>
        </w:rPr>
        <w:t>en voler au ciel.</w:t>
      </w:r>
      <w:r w:rsidR="00C75D51">
        <w:rPr>
          <w:lang w:eastAsia="fr-FR"/>
        </w:rPr>
        <w:t xml:space="preserve"> </w:t>
      </w:r>
    </w:p>
    <w:p w:rsidR="00C75D51" w:rsidRDefault="00892BA6" w:rsidP="00892BA6">
      <w:pPr>
        <w:rPr>
          <w:lang w:eastAsia="fr-FR"/>
        </w:rPr>
      </w:pPr>
      <w:r>
        <w:rPr>
          <w:lang w:eastAsia="fr-FR"/>
        </w:rPr>
        <w:t>18</w:t>
      </w:r>
      <w:r w:rsidR="00C75D51">
        <w:rPr>
          <w:lang w:eastAsia="fr-FR"/>
        </w:rPr>
        <w:t xml:space="preserve"> </w:t>
      </w:r>
    </w:p>
    <w:p w:rsidR="00C75D51" w:rsidRDefault="00892BA6" w:rsidP="00892BA6">
      <w:pPr>
        <w:rPr>
          <w:lang w:eastAsia="fr-FR"/>
        </w:rPr>
      </w:pPr>
      <w:r>
        <w:rPr>
          <w:lang w:eastAsia="fr-FR"/>
        </w:rPr>
        <w:t>VIE DE N-SEIGNEUR</w:t>
      </w:r>
      <w:r w:rsidR="00C75D51">
        <w:rPr>
          <w:lang w:eastAsia="fr-FR"/>
        </w:rPr>
        <w:t xml:space="preserve"> </w:t>
      </w:r>
    </w:p>
    <w:p w:rsidR="00C75D51" w:rsidRDefault="00892BA6" w:rsidP="00892BA6">
      <w:pPr>
        <w:rPr>
          <w:lang w:eastAsia="fr-FR"/>
        </w:rPr>
      </w:pPr>
      <w:r>
        <w:rPr>
          <w:lang w:eastAsia="fr-FR"/>
        </w:rPr>
        <w:t>N° 10.</w:t>
      </w:r>
      <w:r w:rsidR="00C75D51">
        <w:rPr>
          <w:lang w:eastAsia="fr-FR"/>
        </w:rPr>
        <w:t xml:space="preserve"> </w:t>
      </w:r>
    </w:p>
    <w:p w:rsidR="00C75D51" w:rsidRDefault="00892BA6" w:rsidP="00892BA6">
      <w:pPr>
        <w:rPr>
          <w:lang w:eastAsia="fr-FR"/>
        </w:rPr>
      </w:pPr>
      <w:r>
        <w:rPr>
          <w:lang w:eastAsia="fr-FR"/>
        </w:rPr>
        <w:t>hymne de l atent</w:t>
      </w:r>
      <w:r w:rsidR="00C75D51">
        <w:rPr>
          <w:lang w:eastAsia="fr-FR"/>
        </w:rPr>
        <w:t xml:space="preserve"> </w:t>
      </w:r>
    </w:p>
    <w:p w:rsidR="00C75D51" w:rsidRDefault="00892BA6" w:rsidP="00892BA6">
      <w:pPr>
        <w:rPr>
          <w:lang w:eastAsia="fr-FR"/>
        </w:rPr>
      </w:pPr>
      <w:r>
        <w:rPr>
          <w:lang w:eastAsia="fr-FR"/>
        </w:rPr>
        <w:t>Harmonisée par F. Danjou (I).</w:t>
      </w:r>
      <w:r w:rsidR="00C75D51">
        <w:rPr>
          <w:lang w:eastAsia="fr-FR"/>
        </w:rPr>
        <w:t xml:space="preserve"> </w:t>
      </w:r>
    </w:p>
    <w:p w:rsidR="00C75D51" w:rsidRDefault="00892BA6" w:rsidP="00892BA6">
      <w:pPr>
        <w:rPr>
          <w:lang w:eastAsia="fr-FR"/>
        </w:rPr>
      </w:pPr>
      <w:r>
        <w:rPr>
          <w:lang w:eastAsia="fr-FR"/>
        </w:rPr>
        <w:t>Grc</w:t>
      </w:r>
      <w:r w:rsidR="00C75D51">
        <w:rPr>
          <w:lang w:eastAsia="fr-FR"/>
        </w:rPr>
        <w:t xml:space="preserve"> </w:t>
      </w:r>
    </w:p>
    <w:p w:rsidR="00C75D51" w:rsidRDefault="00892BA6" w:rsidP="00892BA6">
      <w:pPr>
        <w:rPr>
          <w:lang w:eastAsia="fr-FR"/>
        </w:rPr>
      </w:pPr>
      <w:r>
        <w:rPr>
          <w:lang w:eastAsia="fr-FR"/>
        </w:rPr>
        <w:t>a - toi</w:t>
      </w:r>
      <w:r w:rsidR="00C75D51">
        <w:rPr>
          <w:lang w:eastAsia="fr-FR"/>
        </w:rPr>
        <w:t>’</w:t>
      </w:r>
      <w:r>
        <w:rPr>
          <w:lang w:eastAsia="fr-FR"/>
        </w:rPr>
        <w:t xml:space="preserve"> al- me si - de- rum, jE- ter - na lux</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-&lt;3—6&gt;-f----</w:t>
      </w:r>
      <w:r w:rsidR="00C75D51">
        <w:rPr>
          <w:lang w:eastAsia="fr-FR"/>
        </w:rPr>
        <w:t xml:space="preserve"> </w:t>
      </w:r>
    </w:p>
    <w:p w:rsidR="00C75D51" w:rsidRDefault="00892BA6" w:rsidP="00892BA6">
      <w:pPr>
        <w:rPr>
          <w:lang w:eastAsia="fr-FR"/>
        </w:rPr>
      </w:pPr>
      <w:r>
        <w:rPr>
          <w:lang w:eastAsia="fr-FR"/>
        </w:rPr>
        <w:t>—t-&lt;S&gt;—S-t-</w:t>
      </w:r>
      <w:r w:rsidR="00C75D51">
        <w:rPr>
          <w:lang w:eastAsia="fr-FR"/>
        </w:rPr>
        <w:t xml:space="preserve"> </w:t>
      </w:r>
    </w:p>
    <w:p w:rsidR="00C75D51" w:rsidRDefault="00892BA6" w:rsidP="00892BA6">
      <w:pPr>
        <w:rPr>
          <w:lang w:eastAsia="fr-FR"/>
        </w:rPr>
      </w:pPr>
      <w:r>
        <w:rPr>
          <w:lang w:eastAsia="fr-FR"/>
        </w:rPr>
        <w:t>Cre</w:t>
      </w:r>
      <w:r w:rsidR="00C75D51">
        <w:rPr>
          <w:lang w:eastAsia="fr-FR"/>
        </w:rPr>
        <w:t xml:space="preserve"> </w:t>
      </w:r>
    </w:p>
    <w:p w:rsidR="00C75D51" w:rsidRDefault="00892BA6" w:rsidP="00892BA6">
      <w:pPr>
        <w:rPr>
          <w:lang w:eastAsia="fr-FR"/>
        </w:rPr>
      </w:pPr>
      <w:r>
        <w:rPr>
          <w:lang w:eastAsia="fr-FR"/>
        </w:rPr>
        <w:t>a - toi</w:t>
      </w:r>
      <w:r w:rsidR="00C75D51">
        <w:rPr>
          <w:lang w:eastAsia="fr-FR"/>
        </w:rPr>
        <w:t>’</w:t>
      </w:r>
      <w:r>
        <w:rPr>
          <w:lang w:eastAsia="fr-FR"/>
        </w:rPr>
        <w:t xml:space="preserve"> al- me si - de- rum,</w:t>
      </w:r>
      <w:r w:rsidR="00C75D51">
        <w:rPr>
          <w:lang w:eastAsia="fr-FR"/>
        </w:rPr>
        <w:t xml:space="preserve"> </w:t>
      </w:r>
    </w:p>
    <w:p w:rsidR="00C75D51" w:rsidRDefault="00892BA6" w:rsidP="00892BA6">
      <w:pPr>
        <w:rPr>
          <w:lang w:eastAsia="fr-FR"/>
        </w:rPr>
      </w:pPr>
      <w:r>
        <w:rPr>
          <w:lang w:eastAsia="fr-FR"/>
        </w:rPr>
        <w:t>iE- ter - na lux</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I.e—Jàz</w:t>
      </w:r>
      <w:r w:rsidR="00C75D51">
        <w:rPr>
          <w:lang w:eastAsia="fr-FR"/>
        </w:rPr>
        <w:t xml:space="preserve"> </w:t>
      </w:r>
    </w:p>
    <w:p w:rsidR="00C75D51" w:rsidRDefault="00892BA6" w:rsidP="00892BA6">
      <w:pPr>
        <w:rPr>
          <w:lang w:val="en-US" w:eastAsia="fr-FR"/>
        </w:rPr>
      </w:pPr>
      <w:r w:rsidRPr="00C75D51">
        <w:rPr>
          <w:lang w:val="en-US" w:eastAsia="fr-FR"/>
        </w:rPr>
        <w:t>—&lt;s&gt;-</w:t>
      </w:r>
      <w:r w:rsidR="00C75D51">
        <w:rPr>
          <w:lang w:val="en-US" w:eastAsia="fr-FR"/>
        </w:rPr>
        <w:t xml:space="preserve"> </w:t>
      </w:r>
    </w:p>
    <w:p w:rsidR="00C75D51" w:rsidRDefault="00892BA6" w:rsidP="00892BA6">
      <w:pPr>
        <w:rPr>
          <w:lang w:val="en-US" w:eastAsia="fr-FR"/>
        </w:rPr>
      </w:pPr>
      <w:r w:rsidRPr="00C75D51">
        <w:rPr>
          <w:lang w:val="en-US" w:eastAsia="fr-FR"/>
        </w:rPr>
        <w:t>-4— 1-</w:t>
      </w:r>
      <w:r w:rsidR="00C75D51">
        <w:rPr>
          <w:lang w:val="en-US" w:eastAsia="fr-FR"/>
        </w:rPr>
        <w:t xml:space="preserve"> </w:t>
      </w:r>
    </w:p>
    <w:p w:rsidR="00C75D51" w:rsidRDefault="00892BA6" w:rsidP="00892BA6">
      <w:pPr>
        <w:rPr>
          <w:lang w:val="en-US" w:eastAsia="fr-FR"/>
        </w:rPr>
      </w:pPr>
      <w:r w:rsidRPr="00C75D51">
        <w:rPr>
          <w:lang w:val="en-US" w:eastAsia="fr-FR"/>
        </w:rPr>
        <w:t>I I</w:t>
      </w:r>
      <w:r w:rsidR="00C75D51">
        <w:rPr>
          <w:lang w:val="en-US" w:eastAsia="fr-FR"/>
        </w:rPr>
        <w:t xml:space="preserve"> </w:t>
      </w:r>
    </w:p>
    <w:p w:rsidR="00C75D51" w:rsidRDefault="00892BA6" w:rsidP="00892BA6">
      <w:pPr>
        <w:rPr>
          <w:lang w:val="en-US" w:eastAsia="fr-FR"/>
        </w:rPr>
      </w:pPr>
      <w:r w:rsidRPr="00C75D51">
        <w:rPr>
          <w:lang w:val="en-US" w:eastAsia="fr-FR"/>
        </w:rPr>
        <w:t>cre - den - ti - um,</w:t>
      </w:r>
      <w:r w:rsidR="00C75D51">
        <w:rPr>
          <w:lang w:val="en-US" w:eastAsia="fr-FR"/>
        </w:rPr>
        <w:t xml:space="preserve"> </w:t>
      </w:r>
    </w:p>
    <w:p w:rsidR="00C75D51" w:rsidRDefault="00892BA6" w:rsidP="00892BA6">
      <w:pPr>
        <w:rPr>
          <w:lang w:eastAsia="fr-FR"/>
        </w:rPr>
      </w:pPr>
      <w:r>
        <w:rPr>
          <w:lang w:eastAsia="fr-FR"/>
        </w:rPr>
        <w:t>-T—A--t—</w:t>
      </w:r>
      <w:r w:rsidR="00C75D51">
        <w:rPr>
          <w:lang w:eastAsia="fr-FR"/>
        </w:rPr>
        <w:t xml:space="preserve"> </w:t>
      </w:r>
    </w:p>
    <w:p w:rsidR="00C75D51" w:rsidRDefault="00892BA6" w:rsidP="00892BA6">
      <w:pPr>
        <w:rPr>
          <w:lang w:eastAsia="fr-FR"/>
        </w:rPr>
      </w:pPr>
      <w:r>
        <w:rPr>
          <w:lang w:eastAsia="fr-FR"/>
        </w:rPr>
        <w:t>-t—&amp; _t_r</w:t>
      </w:r>
      <w:r w:rsidR="00C75D51">
        <w:rPr>
          <w:lang w:eastAsia="fr-FR"/>
        </w:rPr>
        <w:t xml:space="preserve"> </w:t>
      </w:r>
    </w:p>
    <w:p w:rsidR="00C75D51" w:rsidRDefault="00892BA6" w:rsidP="00892BA6">
      <w:pPr>
        <w:rPr>
          <w:lang w:eastAsia="fr-FR"/>
        </w:rPr>
      </w:pPr>
      <w:r>
        <w:rPr>
          <w:lang w:eastAsia="fr-FR"/>
        </w:rPr>
        <w:t>Je</w:t>
      </w:r>
      <w:r w:rsidR="00C75D51">
        <w:rPr>
          <w:lang w:eastAsia="fr-FR"/>
        </w:rPr>
        <w:t xml:space="preserve"> </w:t>
      </w:r>
    </w:p>
    <w:p w:rsidR="00C75D51" w:rsidRDefault="00892BA6" w:rsidP="00892BA6">
      <w:pPr>
        <w:rPr>
          <w:lang w:eastAsia="fr-FR"/>
        </w:rPr>
      </w:pPr>
      <w:r>
        <w:rPr>
          <w:lang w:eastAsia="fr-FR"/>
        </w:rPr>
        <w:t>-=L—</w:t>
      </w:r>
      <w:r w:rsidR="00C75D51">
        <w:rPr>
          <w:lang w:eastAsia="fr-FR"/>
        </w:rPr>
        <w:t>» </w:t>
      </w:r>
      <w:r>
        <w:rPr>
          <w:lang w:eastAsia="fr-FR"/>
        </w:rPr>
        <w:t>Z</w:t>
      </w:r>
      <w:r w:rsidR="00C75D51">
        <w:rPr>
          <w:lang w:eastAsia="fr-FR"/>
        </w:rPr>
        <w:t xml:space="preserve"> </w:t>
      </w:r>
    </w:p>
    <w:p w:rsidR="00C75D51" w:rsidRPr="00CD3780" w:rsidRDefault="00892BA6" w:rsidP="00892BA6">
      <w:pPr>
        <w:rPr>
          <w:lang w:val="en-US" w:eastAsia="fr-FR"/>
        </w:rPr>
      </w:pPr>
      <w:r w:rsidRPr="00CD3780">
        <w:rPr>
          <w:lang w:val="en-US" w:eastAsia="fr-FR"/>
        </w:rPr>
        <w:t>r—f—</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Default="00892BA6" w:rsidP="00892BA6">
      <w:pPr>
        <w:rPr>
          <w:lang w:val="en-US" w:eastAsia="fr-FR"/>
        </w:rPr>
      </w:pPr>
      <w:r w:rsidRPr="00C75D51">
        <w:rPr>
          <w:lang w:val="en-US" w:eastAsia="fr-FR"/>
        </w:rPr>
        <w:lastRenderedPageBreak/>
        <w:t>-J—--1--j--.</w:t>
      </w:r>
      <w:r w:rsidR="00C75D51">
        <w:rPr>
          <w:lang w:val="en-US" w:eastAsia="fr-FR"/>
        </w:rPr>
        <w:t xml:space="preserve"> </w:t>
      </w:r>
    </w:p>
    <w:p w:rsidR="00C75D51" w:rsidRDefault="00C75D51" w:rsidP="00892BA6">
      <w:pPr>
        <w:rPr>
          <w:lang w:val="en-US" w:eastAsia="fr-FR"/>
        </w:rPr>
      </w:pPr>
      <w:r>
        <w:rPr>
          <w:lang w:val="en-US" w:eastAsia="fr-FR"/>
        </w:rPr>
        <w:t>‘</w:t>
      </w:r>
      <w:r w:rsidR="00892BA6" w:rsidRPr="00C75D51">
        <w:rPr>
          <w:lang w:val="en-US" w:eastAsia="fr-FR"/>
        </w:rPr>
        <w:t>a—^t—(S" d</w:t>
      </w:r>
      <w:r>
        <w:rPr>
          <w:lang w:val="en-US" w:eastAsia="fr-FR"/>
        </w:rPr>
        <w:t xml:space="preserve"> </w:t>
      </w:r>
    </w:p>
    <w:p w:rsidR="00C75D51" w:rsidRDefault="00892BA6" w:rsidP="00892BA6">
      <w:pPr>
        <w:rPr>
          <w:lang w:val="en-US" w:eastAsia="fr-FR"/>
        </w:rPr>
      </w:pPr>
      <w:r w:rsidRPr="00C75D51">
        <w:rPr>
          <w:lang w:val="en-US" w:eastAsia="fr-FR"/>
        </w:rPr>
        <w:t>—4—J—</w:t>
      </w:r>
      <w:r w:rsidR="00C75D51">
        <w:rPr>
          <w:lang w:val="en-US" w:eastAsia="fr-FR"/>
        </w:rPr>
        <w:t> </w:t>
      </w:r>
      <w:r w:rsidR="00C75D51" w:rsidRPr="00C75D51">
        <w:rPr>
          <w:lang w:val="en-US" w:eastAsia="fr-FR"/>
        </w:rPr>
        <w:t>:</w:t>
      </w:r>
      <w:r w:rsidR="00C75D51">
        <w:rPr>
          <w:lang w:val="en-US" w:eastAsia="fr-FR"/>
        </w:rPr>
        <w:t xml:space="preserve"> </w:t>
      </w:r>
    </w:p>
    <w:p w:rsidR="00C75D51" w:rsidRDefault="00892BA6" w:rsidP="00892BA6">
      <w:pPr>
        <w:rPr>
          <w:lang w:val="en-US" w:eastAsia="fr-FR"/>
        </w:rPr>
      </w:pPr>
      <w:r w:rsidRPr="00C75D51">
        <w:rPr>
          <w:lang w:val="en-US" w:eastAsia="fr-FR"/>
        </w:rPr>
        <w:t>-—£ —s--^--</w:t>
      </w:r>
      <w:r w:rsidR="00C75D51">
        <w:rPr>
          <w:lang w:val="en-US" w:eastAsia="fr-FR"/>
        </w:rPr>
        <w:t xml:space="preserve"> </w:t>
      </w:r>
    </w:p>
    <w:p w:rsidR="00C75D51" w:rsidRPr="00CD3780" w:rsidRDefault="00892BA6" w:rsidP="00892BA6">
      <w:pPr>
        <w:rPr>
          <w:lang w:val="es-ES_tradnl" w:eastAsia="fr-FR"/>
        </w:rPr>
      </w:pPr>
      <w:r w:rsidRPr="00CD3780">
        <w:rPr>
          <w:lang w:val="es-ES_tradnl" w:eastAsia="fr-FR"/>
        </w:rPr>
        <w:t>ifs</w:t>
      </w:r>
      <w:r w:rsidR="00C75D51" w:rsidRPr="00CD3780">
        <w:rPr>
          <w:lang w:val="es-ES_tradnl" w:eastAsia="fr-FR"/>
        </w:rPr>
        <w:t> :</w:t>
      </w:r>
      <w:r w:rsidRPr="00CD3780">
        <w:rPr>
          <w:lang w:val="es-ES_tradnl" w:eastAsia="fr-FR"/>
        </w:rPr>
        <w:t>.</w:t>
      </w:r>
      <w:r w:rsidR="00C75D51" w:rsidRPr="00CD3780">
        <w:rPr>
          <w:lang w:val="es-ES_tradnl" w:eastAsia="fr-FR"/>
        </w:rPr>
        <w:t xml:space="preserve"> </w:t>
      </w:r>
    </w:p>
    <w:p w:rsidR="00C75D51" w:rsidRDefault="00892BA6" w:rsidP="00892BA6">
      <w:pPr>
        <w:rPr>
          <w:lang w:val="es-ES_tradnl" w:eastAsia="fr-FR"/>
        </w:rPr>
      </w:pPr>
      <w:r w:rsidRPr="00C75D51">
        <w:rPr>
          <w:lang w:val="es-ES_tradnl" w:eastAsia="fr-FR"/>
        </w:rPr>
        <w:t>su Re - demp-tor om - ni - um, i^njuzz</w:t>
      </w:r>
      <w:r w:rsidR="00C75D51">
        <w:rPr>
          <w:lang w:val="es-ES_tradnl" w:eastAsia="fr-FR"/>
        </w:rPr>
        <w:t> </w:t>
      </w:r>
      <w:r w:rsidR="00C75D51" w:rsidRPr="00C75D51">
        <w:rPr>
          <w:lang w:val="es-ES_tradnl" w:eastAsia="fr-FR"/>
        </w:rPr>
        <w:t>:</w:t>
      </w:r>
      <w:r w:rsidRPr="00C75D51">
        <w:rPr>
          <w:lang w:val="es-ES_tradnl" w:eastAsia="fr-FR"/>
        </w:rPr>
        <w:t>---</w:t>
      </w:r>
      <w:r w:rsidR="00C75D51">
        <w:rPr>
          <w:lang w:val="es-ES_tradnl" w:eastAsia="fr-FR"/>
        </w:rPr>
        <w:t xml:space="preserve"> </w:t>
      </w:r>
    </w:p>
    <w:p w:rsidR="00C75D51" w:rsidRDefault="00C75D51" w:rsidP="00892BA6">
      <w:pPr>
        <w:rPr>
          <w:lang w:val="es-ES_tradnl" w:eastAsia="fr-FR"/>
        </w:rPr>
      </w:pPr>
    </w:p>
    <w:p w:rsidR="00C75D51" w:rsidRDefault="00C75D51" w:rsidP="00892BA6">
      <w:pPr>
        <w:rPr>
          <w:lang w:val="es-ES_tradnl" w:eastAsia="fr-FR"/>
        </w:rPr>
      </w:pPr>
    </w:p>
    <w:p w:rsidR="00C75D51" w:rsidRDefault="00892BA6" w:rsidP="00892BA6">
      <w:pPr>
        <w:rPr>
          <w:lang w:val="es-ES_tradnl" w:eastAsia="fr-FR"/>
        </w:rPr>
      </w:pPr>
      <w:r w:rsidRPr="00C75D51">
        <w:rPr>
          <w:lang w:val="es-ES_tradnl" w:eastAsia="fr-FR"/>
        </w:rPr>
        <w:t>II</w:t>
      </w:r>
      <w:r w:rsidR="00C75D51">
        <w:rPr>
          <w:lang w:val="es-ES_tradnl" w:eastAsia="fr-FR"/>
        </w:rPr>
        <w:t xml:space="preserve"> </w:t>
      </w:r>
    </w:p>
    <w:p w:rsidR="00C75D51" w:rsidRDefault="00892BA6" w:rsidP="00892BA6">
      <w:pPr>
        <w:rPr>
          <w:lang w:val="es-ES_tradnl" w:eastAsia="fr-FR"/>
        </w:rPr>
      </w:pPr>
      <w:r w:rsidRPr="00C75D51">
        <w:rPr>
          <w:lang w:val="es-ES_tradnl" w:eastAsia="fr-FR"/>
        </w:rPr>
        <w:t>cre - den - ti - um,</w:t>
      </w:r>
      <w:r w:rsidR="00C75D51">
        <w:rPr>
          <w:lang w:val="es-ES_tradnl" w:eastAsia="fr-FR"/>
        </w:rPr>
        <w:t xml:space="preserve"> </w:t>
      </w:r>
    </w:p>
    <w:p w:rsidR="00C75D51" w:rsidRDefault="00892BA6" w:rsidP="00892BA6">
      <w:pPr>
        <w:rPr>
          <w:lang w:val="es-ES_tradnl" w:eastAsia="fr-FR"/>
        </w:rPr>
      </w:pPr>
      <w:r w:rsidRPr="00C75D51">
        <w:rPr>
          <w:lang w:val="es-ES_tradnl" w:eastAsia="fr-FR"/>
        </w:rPr>
        <w:t>—Ê-</w:t>
      </w:r>
      <w:r w:rsidR="00C75D51">
        <w:rPr>
          <w:lang w:val="es-ES_tradnl" w:eastAsia="fr-FR"/>
        </w:rPr>
        <w:t xml:space="preserve"> </w:t>
      </w:r>
    </w:p>
    <w:p w:rsidR="00C75D51" w:rsidRDefault="00892BA6" w:rsidP="00892BA6">
      <w:pPr>
        <w:rPr>
          <w:lang w:val="es-ES_tradnl" w:eastAsia="fr-FR"/>
        </w:rPr>
      </w:pPr>
      <w:r w:rsidRPr="00C75D51">
        <w:rPr>
          <w:lang w:val="es-ES_tradnl" w:eastAsia="fr-FR"/>
        </w:rPr>
        <w:t>Je - su Re - demptor om - ni - um.</w:t>
      </w:r>
      <w:r w:rsidR="00C75D51">
        <w:rPr>
          <w:lang w:val="es-ES_tradnl" w:eastAsia="fr-FR"/>
        </w:rPr>
        <w:t xml:space="preserve"> </w:t>
      </w:r>
    </w:p>
    <w:p w:rsidR="00C75D51" w:rsidRDefault="00C75D51" w:rsidP="00892BA6">
      <w:pPr>
        <w:rPr>
          <w:lang w:val="es-ES_tradnl" w:eastAsia="fr-FR"/>
        </w:rPr>
      </w:pPr>
    </w:p>
    <w:p w:rsidR="00C75D51" w:rsidRDefault="00892BA6" w:rsidP="00892BA6">
      <w:pPr>
        <w:rPr>
          <w:lang w:val="es-ES_tradnl" w:eastAsia="fr-FR"/>
        </w:rPr>
      </w:pPr>
      <w:r w:rsidRPr="00C75D51">
        <w:rPr>
          <w:lang w:val="es-ES_tradnl" w:eastAsia="fr-FR"/>
        </w:rPr>
        <w:t>7--O-----1--® —</w:t>
      </w:r>
      <w:r w:rsidR="00C75D51">
        <w:rPr>
          <w:lang w:val="es-ES_tradnl" w:eastAsia="fr-FR"/>
        </w:rPr>
        <w:t xml:space="preserve"> </w:t>
      </w:r>
    </w:p>
    <w:p w:rsidR="00C75D51" w:rsidRDefault="00892BA6" w:rsidP="00892BA6">
      <w:pPr>
        <w:rPr>
          <w:lang w:val="es-ES_tradnl" w:eastAsia="fr-FR"/>
        </w:rPr>
      </w:pPr>
      <w:r w:rsidRPr="00C75D51">
        <w:rPr>
          <w:lang w:val="es-ES_tradnl" w:eastAsia="fr-FR"/>
        </w:rPr>
        <w:t>cre - den - ti - um,</w:t>
      </w:r>
      <w:r w:rsidR="00C75D51">
        <w:rPr>
          <w:lang w:val="es-ES_tradnl" w:eastAsia="fr-FR"/>
        </w:rPr>
        <w:t xml:space="preserve"> </w:t>
      </w:r>
    </w:p>
    <w:p w:rsidR="00C75D51" w:rsidRDefault="00C75D51" w:rsidP="00892BA6">
      <w:pPr>
        <w:rPr>
          <w:lang w:val="es-ES_tradnl" w:eastAsia="fr-FR"/>
        </w:rPr>
      </w:pPr>
    </w:p>
    <w:p w:rsidR="00C75D51" w:rsidRDefault="00C75D51" w:rsidP="00892BA6">
      <w:pPr>
        <w:rPr>
          <w:lang w:val="es-ES_tradnl" w:eastAsia="fr-FR"/>
        </w:rPr>
      </w:pPr>
    </w:p>
    <w:p w:rsidR="00C75D51" w:rsidRDefault="00892BA6" w:rsidP="00892BA6">
      <w:pPr>
        <w:rPr>
          <w:lang w:val="es-ES_tradnl" w:eastAsia="fr-FR"/>
        </w:rPr>
      </w:pPr>
      <w:r w:rsidRPr="00C75D51">
        <w:rPr>
          <w:lang w:val="es-ES_tradnl" w:eastAsia="fr-FR"/>
        </w:rPr>
        <w:t>g—g&gt;—\z~</w:t>
      </w:r>
      <w:r w:rsidR="00C75D51">
        <w:rPr>
          <w:lang w:val="es-ES_tradnl" w:eastAsia="fr-FR"/>
        </w:rPr>
        <w:t xml:space="preserve"> </w:t>
      </w:r>
    </w:p>
    <w:p w:rsidR="00C75D51" w:rsidRDefault="00892BA6" w:rsidP="00892BA6">
      <w:pPr>
        <w:rPr>
          <w:lang w:val="es-ES_tradnl" w:eastAsia="fr-FR"/>
        </w:rPr>
      </w:pPr>
      <w:r w:rsidRPr="00C75D51">
        <w:rPr>
          <w:lang w:val="es-ES_tradnl" w:eastAsia="fr-FR"/>
        </w:rPr>
        <w:t>Je - su Re - demptor om - ni - um,</w:t>
      </w:r>
      <w:r w:rsidR="00C75D51">
        <w:rPr>
          <w:lang w:val="es-ES_tradnl" w:eastAsia="fr-FR"/>
        </w:rPr>
        <w:t xml:space="preserve"> </w:t>
      </w:r>
    </w:p>
    <w:p w:rsidR="00C75D51" w:rsidRDefault="00892BA6" w:rsidP="00892BA6">
      <w:pPr>
        <w:rPr>
          <w:lang w:val="es-ES_tradnl" w:eastAsia="fr-FR"/>
        </w:rPr>
      </w:pPr>
      <w:r w:rsidRPr="00C75D51">
        <w:rPr>
          <w:lang w:val="es-ES_tradnl" w:eastAsia="fr-FR"/>
        </w:rPr>
        <w:t>i</w:t>
      </w:r>
      <w:r w:rsidR="00C75D51">
        <w:rPr>
          <w:lang w:val="es-ES_tradnl" w:eastAsia="fr-FR"/>
        </w:rPr>
        <w:t> </w:t>
      </w:r>
      <w:r w:rsidR="00C75D51" w:rsidRPr="00C75D51">
        <w:rPr>
          <w:lang w:val="es-ES_tradnl" w:eastAsia="fr-FR"/>
        </w:rPr>
        <w:t>?</w:t>
      </w:r>
      <w:r w:rsidRPr="00C75D51">
        <w:rPr>
          <w:lang w:val="es-ES_tradnl" w:eastAsia="fr-FR"/>
        </w:rPr>
        <w:tab/>
      </w:r>
      <w:r w:rsidR="00C75D51">
        <w:rPr>
          <w:lang w:val="es-ES_tradnl" w:eastAsia="fr-FR"/>
        </w:rPr>
        <w:t> </w:t>
      </w:r>
      <w:r w:rsidR="00C75D51" w:rsidRPr="00C75D51">
        <w:rPr>
          <w:lang w:val="es-ES_tradnl" w:eastAsia="fr-FR"/>
        </w:rPr>
        <w:t>!</w:t>
      </w:r>
      <w:r w:rsidRPr="00C75D51">
        <w:rPr>
          <w:lang w:val="es-ES_tradnl" w:eastAsia="fr-FR"/>
        </w:rPr>
        <w:t>---g—-— es---J---&lt;J------J-rr---ii o é -S) &amp; -H</w:t>
      </w:r>
      <w:r w:rsidRPr="00C75D51">
        <w:rPr>
          <w:lang w:val="es-ES_tradnl" w:eastAsia="fr-FR"/>
        </w:rPr>
        <w:tab/>
      </w:r>
      <w:r w:rsidRPr="00C75D51">
        <w:rPr>
          <w:lang w:val="es-ES_tradnl" w:eastAsia="fr-FR"/>
        </w:rPr>
        <w:tab/>
      </w:r>
      <w:r w:rsidR="00C75D51">
        <w:rPr>
          <w:lang w:val="es-ES_tradnl" w:eastAsia="fr-FR"/>
        </w:rPr>
        <w:t xml:space="preserve"> </w:t>
      </w:r>
    </w:p>
    <w:p w:rsidR="00C75D51" w:rsidRDefault="00892BA6" w:rsidP="00892BA6">
      <w:pPr>
        <w:rPr>
          <w:lang w:val="es-ES_tradnl" w:eastAsia="fr-FR"/>
        </w:rPr>
      </w:pPr>
      <w:r w:rsidRPr="00C75D51">
        <w:rPr>
          <w:lang w:val="es-ES_tradnl" w:eastAsia="fr-FR"/>
        </w:rPr>
        <w:t>li</w:t>
      </w:r>
      <w:r w:rsidR="00C75D51">
        <w:rPr>
          <w:lang w:val="es-ES_tradnl" w:eastAsia="fr-FR"/>
        </w:rPr>
        <w:t> </w:t>
      </w:r>
      <w:r w:rsidR="00C75D51" w:rsidRPr="00C75D51">
        <w:rPr>
          <w:lang w:val="es-ES_tradnl" w:eastAsia="fr-FR"/>
        </w:rPr>
        <w:t>:</w:t>
      </w:r>
      <w:r w:rsidRPr="00C75D51">
        <w:rPr>
          <w:lang w:val="es-ES_tradnl" w:eastAsia="fr-FR"/>
        </w:rPr>
        <w:t xml:space="preserve"> JJ----</w:t>
      </w:r>
      <w:r w:rsidRPr="00C75D51">
        <w:rPr>
          <w:lang w:val="es-ES_tradnl" w:eastAsia="fr-FR"/>
        </w:rPr>
        <w:tab/>
        <w:t>2 - * r r t-r * - * - ten - de vo - tis sup - pli - cum. --------—1---1------</w:t>
      </w:r>
      <w:r w:rsidRPr="00C75D51">
        <w:rPr>
          <w:lang w:val="es-ES_tradnl" w:eastAsia="fr-FR"/>
        </w:rPr>
        <w:tab/>
      </w:r>
      <w:r w:rsidRPr="00C75D51">
        <w:rPr>
          <w:lang w:val="es-ES_tradnl" w:eastAsia="fr-FR"/>
        </w:rPr>
        <w:tab/>
      </w:r>
      <w:r w:rsidR="00C75D51">
        <w:rPr>
          <w:lang w:val="es-ES_tradnl" w:eastAsia="fr-FR"/>
        </w:rPr>
        <w:t xml:space="preserve"> </w:t>
      </w:r>
    </w:p>
    <w:p w:rsidR="00C75D51" w:rsidRDefault="00892BA6" w:rsidP="00892BA6">
      <w:pPr>
        <w:rPr>
          <w:lang w:eastAsia="fr-FR"/>
        </w:rPr>
      </w:pPr>
      <w:r>
        <w:rPr>
          <w:lang w:eastAsia="fr-FR"/>
        </w:rPr>
        <w:t>-=</w:t>
      </w:r>
      <w:r>
        <w:rPr>
          <w:lang w:eastAsia="fr-FR"/>
        </w:rPr>
        <w:tab/>
        <w:t>---„ __.fi</w:t>
      </w:r>
      <w:r>
        <w:rPr>
          <w:lang w:eastAsia="fr-FR"/>
        </w:rPr>
        <w:tab/>
        <w:t>-</w:t>
      </w:r>
      <w:r>
        <w:rPr>
          <w:lang w:eastAsia="fr-FR"/>
        </w:rPr>
        <w:tab/>
        <w:t>S. fB ^ 4 ^</w:t>
      </w:r>
      <w:r w:rsidR="00C75D51">
        <w:rPr>
          <w:lang w:eastAsia="fr-FR"/>
        </w:rPr>
        <w:t xml:space="preserve"> </w:t>
      </w:r>
    </w:p>
    <w:p w:rsidR="00C75D51" w:rsidRDefault="00892BA6" w:rsidP="00892BA6">
      <w:pPr>
        <w:rPr>
          <w:lang w:eastAsia="fr-FR"/>
        </w:rPr>
      </w:pPr>
      <w:r>
        <w:rPr>
          <w:lang w:eastAsia="fr-FR"/>
        </w:rPr>
        <w:t>SF--=</w:t>
      </w:r>
      <w:r>
        <w:rPr>
          <w:lang w:eastAsia="fr-FR"/>
        </w:rPr>
        <w:tab/>
        <w:t>t</w:t>
      </w:r>
      <w:r>
        <w:rPr>
          <w:lang w:eastAsia="fr-FR"/>
        </w:rPr>
        <w:tab/>
      </w:r>
      <w:r>
        <w:rPr>
          <w:lang w:eastAsia="fr-FR"/>
        </w:rPr>
        <w:tab/>
        <w:t>- ^ -S</w:t>
      </w:r>
      <w:r w:rsidR="00C75D51">
        <w:rPr>
          <w:lang w:eastAsia="fr-FR"/>
        </w:rPr>
        <w:t> »</w:t>
      </w:r>
      <w:r>
        <w:rPr>
          <w:lang w:eastAsia="fr-FR"/>
        </w:rPr>
        <w:t xml:space="preserve"> Œ- • -|J</w:t>
      </w:r>
      <w:r w:rsidR="00C75D51">
        <w:rPr>
          <w:lang w:eastAsia="fr-FR"/>
        </w:rPr>
        <w:t xml:space="preserve"> </w:t>
      </w:r>
    </w:p>
    <w:p w:rsidR="00C75D51" w:rsidRDefault="00892BA6" w:rsidP="00892BA6">
      <w:pPr>
        <w:rPr>
          <w:lang w:val="en-US" w:eastAsia="fr-FR"/>
        </w:rPr>
      </w:pPr>
      <w:r>
        <w:rPr>
          <w:lang w:eastAsia="fr-FR"/>
        </w:rPr>
        <w:t xml:space="preserve">• j In - ten - de vo - tis sup - pli - cum. </w:t>
      </w:r>
      <w:r w:rsidRPr="00C75D51">
        <w:rPr>
          <w:lang w:val="en-US" w:eastAsia="fr-FR"/>
        </w:rPr>
        <w:t>CU--s----—----J-s---j-7-=&lt;S&gt;----1---^11</w:t>
      </w:r>
      <w:r w:rsidRPr="00C75D51">
        <w:rPr>
          <w:lang w:val="en-US" w:eastAsia="fr-FR"/>
        </w:rPr>
        <w:tab/>
      </w:r>
      <w:r w:rsidRPr="00C75D51">
        <w:rPr>
          <w:lang w:val="en-US" w:eastAsia="fr-FR"/>
        </w:rPr>
        <w:tab/>
      </w:r>
      <w:r w:rsidRPr="00C75D51">
        <w:rPr>
          <w:lang w:val="en-US" w:eastAsia="fr-FR"/>
        </w:rPr>
        <w:tab/>
      </w:r>
      <w:r w:rsidR="00C75D51">
        <w:rPr>
          <w:lang w:val="en-US" w:eastAsia="fr-FR"/>
        </w:rPr>
        <w:t xml:space="preserve"> </w:t>
      </w:r>
    </w:p>
    <w:p w:rsidR="00C75D51" w:rsidRDefault="00892BA6" w:rsidP="00892BA6">
      <w:pPr>
        <w:rPr>
          <w:lang w:eastAsia="fr-FR"/>
        </w:rPr>
      </w:pPr>
      <w:r w:rsidRPr="00C75D51">
        <w:rPr>
          <w:lang w:val="en-US" w:eastAsia="fr-FR"/>
        </w:rPr>
        <w:t>--v</w:t>
      </w:r>
      <w:r w:rsidRPr="00C75D51">
        <w:rPr>
          <w:lang w:val="en-US" w:eastAsia="fr-FR"/>
        </w:rPr>
        <w:tab/>
        <w:t>c Y --e.</w:t>
      </w:r>
      <w:r w:rsidRPr="00C75D51">
        <w:rPr>
          <w:lang w:val="en-US" w:eastAsia="fr-FR"/>
        </w:rPr>
        <w:tab/>
      </w:r>
      <w:r w:rsidRPr="00C75D51">
        <w:rPr>
          <w:lang w:val="en-US" w:eastAsia="fr-FR"/>
        </w:rPr>
        <w:tab/>
      </w:r>
      <w:r>
        <w:rPr>
          <w:lang w:eastAsia="fr-FR"/>
        </w:rPr>
        <w:t>-t- -*&gt; -d „■ -H</w:t>
      </w:r>
      <w:r w:rsidR="00C75D51">
        <w:rPr>
          <w:lang w:eastAsia="fr-FR"/>
        </w:rPr>
        <w:t xml:space="preserve"> </w:t>
      </w:r>
    </w:p>
    <w:p w:rsidR="00C75D51" w:rsidRDefault="00892BA6" w:rsidP="00892BA6">
      <w:pPr>
        <w:rPr>
          <w:lang w:eastAsia="fr-FR"/>
        </w:rPr>
      </w:pPr>
      <w:r>
        <w:rPr>
          <w:lang w:eastAsia="fr-FR"/>
        </w:rPr>
        <w:t>In - ten - de vo - tis sup - pli - cum.</w:t>
      </w:r>
      <w:r w:rsidR="00C75D51">
        <w:rPr>
          <w:lang w:eastAsia="fr-FR"/>
        </w:rPr>
        <w:t xml:space="preserve"> </w:t>
      </w:r>
    </w:p>
    <w:p w:rsidR="00C75D51" w:rsidRDefault="00892BA6" w:rsidP="00892BA6">
      <w:pPr>
        <w:rPr>
          <w:lang w:eastAsia="fr-FR"/>
        </w:rPr>
      </w:pPr>
      <w:r>
        <w:rPr>
          <w:lang w:eastAsia="fr-FR"/>
        </w:rPr>
        <w:t>(1) Extraite, ainsi que les autres hymnes harmonisées par le même auteur des Chants sacres de l</w:t>
      </w:r>
      <w:r w:rsidR="00C75D51">
        <w:rPr>
          <w:lang w:eastAsia="fr-FR"/>
        </w:rPr>
        <w:t>’</w:t>
      </w:r>
      <w:r>
        <w:rPr>
          <w:lang w:eastAsia="fr-FR"/>
        </w:rPr>
        <w:t>office divin, avec l</w:t>
      </w:r>
      <w:r w:rsidR="00C75D51">
        <w:rPr>
          <w:lang w:eastAsia="fr-FR"/>
        </w:rPr>
        <w:t>’</w:t>
      </w:r>
      <w:r>
        <w:rPr>
          <w:lang w:eastAsia="fr-FR"/>
        </w:rPr>
        <w:t>agrément de M. Renaud, éditeur.</w:t>
      </w:r>
      <w:r w:rsidR="00C75D51">
        <w:rPr>
          <w:lang w:eastAsia="fr-FR"/>
        </w:rPr>
        <w:t xml:space="preserve"> </w:t>
      </w:r>
    </w:p>
    <w:p w:rsidR="00C75D51" w:rsidRDefault="00892BA6" w:rsidP="00892BA6">
      <w:pPr>
        <w:rPr>
          <w:lang w:eastAsia="fr-FR"/>
        </w:rPr>
      </w:pPr>
      <w:r>
        <w:rPr>
          <w:lang w:eastAsia="fr-FR"/>
        </w:rPr>
        <w:t>19</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Qui dœmonis ne fraudibus Periret orbis, impetu Amoris actus, languidi Mundi medela factus es.</w:t>
      </w:r>
      <w:r w:rsidR="00C75D51">
        <w:rPr>
          <w:lang w:eastAsia="fr-FR"/>
        </w:rPr>
        <w:t xml:space="preserve"> </w:t>
      </w:r>
    </w:p>
    <w:p w:rsidR="00C75D51" w:rsidRDefault="00892BA6" w:rsidP="00892BA6">
      <w:pPr>
        <w:rPr>
          <w:lang w:eastAsia="fr-FR"/>
        </w:rPr>
      </w:pPr>
      <w:r>
        <w:rPr>
          <w:lang w:eastAsia="fr-FR"/>
        </w:rPr>
        <w:t>— 4 -</w:t>
      </w:r>
      <w:r w:rsidR="00C75D51">
        <w:rPr>
          <w:lang w:eastAsia="fr-FR"/>
        </w:rPr>
        <w:t xml:space="preserve"> </w:t>
      </w:r>
    </w:p>
    <w:p w:rsidR="00C75D51" w:rsidRDefault="00892BA6" w:rsidP="00892BA6">
      <w:pPr>
        <w:rPr>
          <w:lang w:eastAsia="fr-FR"/>
        </w:rPr>
      </w:pPr>
      <w:r>
        <w:rPr>
          <w:lang w:eastAsia="fr-FR"/>
        </w:rPr>
        <w:t>Cujus potestas gloriae, Nomenque cum priraum sonal, Et Cœlites el inferi Tremente curvantur genu.</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Commune qui mundi nefas Ut expiares, ad crucem E virginis sacrario Intacta prodis victinia.</w:t>
      </w:r>
      <w:r w:rsidR="00C75D51">
        <w:rPr>
          <w:lang w:eastAsia="fr-FR"/>
        </w:rPr>
        <w:t xml:space="preserve"> </w:t>
      </w:r>
    </w:p>
    <w:p w:rsidR="00C75D51" w:rsidRDefault="00892BA6" w:rsidP="00892BA6">
      <w:pPr>
        <w:rPr>
          <w:lang w:val="es-ES_tradnl" w:eastAsia="fr-FR"/>
        </w:rPr>
      </w:pPr>
      <w:r w:rsidRPr="00C75D51">
        <w:rPr>
          <w:lang w:val="es-ES_tradnl" w:eastAsia="fr-FR"/>
        </w:rPr>
        <w:t>— 5 —</w:t>
      </w:r>
      <w:r w:rsidR="00C75D51">
        <w:rPr>
          <w:lang w:val="es-ES_tradnl" w:eastAsia="fr-FR"/>
        </w:rPr>
        <w:t xml:space="preserve"> </w:t>
      </w:r>
    </w:p>
    <w:p w:rsidR="00C75D51" w:rsidRDefault="00892BA6" w:rsidP="00892BA6">
      <w:pPr>
        <w:rPr>
          <w:lang w:val="es-ES_tradnl" w:eastAsia="fr-FR"/>
        </w:rPr>
      </w:pPr>
      <w:r w:rsidRPr="00C75D51">
        <w:rPr>
          <w:lang w:val="es-ES_tradnl" w:eastAsia="fr-FR"/>
        </w:rPr>
        <w:t>Te deprecamur ultimfe Magnum diei judicem, Armis supernœ gratiae Defende nos ab hostibus</w:t>
      </w:r>
      <w:r w:rsidR="00C75D51">
        <w:rPr>
          <w:lang w:val="es-ES_tradnl" w:eastAsia="fr-FR"/>
        </w:rPr>
        <w:t xml:space="preserve"> </w:t>
      </w:r>
    </w:p>
    <w:p w:rsidR="00C75D51" w:rsidRDefault="00892BA6" w:rsidP="00892BA6">
      <w:pPr>
        <w:rPr>
          <w:lang w:val="es-ES_tradnl" w:eastAsia="fr-FR"/>
        </w:rPr>
      </w:pPr>
      <w:r w:rsidRPr="00C75D51">
        <w:rPr>
          <w:lang w:val="es-ES_tradnl" w:eastAsia="fr-FR"/>
        </w:rPr>
        <w:t>- 6 —</w:t>
      </w:r>
      <w:r w:rsidR="00C75D51">
        <w:rPr>
          <w:lang w:val="es-ES_tradnl" w:eastAsia="fr-FR"/>
        </w:rPr>
        <w:t xml:space="preserve"> </w:t>
      </w:r>
    </w:p>
    <w:p w:rsidR="00C75D51" w:rsidRDefault="00892BA6" w:rsidP="00892BA6">
      <w:pPr>
        <w:rPr>
          <w:lang w:val="es-ES_tradnl" w:eastAsia="fr-FR"/>
        </w:rPr>
      </w:pPr>
      <w:r w:rsidRPr="00C75D51">
        <w:rPr>
          <w:lang w:val="es-ES_tradnl" w:eastAsia="fr-FR"/>
        </w:rPr>
        <w:t>Virtus, lionor, laus, gloria, Deo Patri cum Filio, Sancto simul Paraclito, In saîculorum saecula.</w:t>
      </w:r>
      <w:r w:rsidR="00C75D51">
        <w:rPr>
          <w:lang w:val="es-ES_tradnl" w:eastAsia="fr-FR"/>
        </w:rPr>
        <w:t xml:space="preserve"> </w:t>
      </w:r>
    </w:p>
    <w:p w:rsidR="00C75D51" w:rsidRDefault="00892BA6" w:rsidP="00892BA6">
      <w:pPr>
        <w:rPr>
          <w:lang w:eastAsia="fr-FR"/>
        </w:rPr>
      </w:pPr>
      <w:r>
        <w:rPr>
          <w:lang w:eastAsia="fr-FR"/>
        </w:rPr>
        <w:t>20</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11.</w:t>
      </w:r>
      <w:r w:rsidR="00C75D51">
        <w:rPr>
          <w:lang w:eastAsia="fr-FR"/>
        </w:rPr>
        <w:t xml:space="preserve"> </w:t>
      </w:r>
    </w:p>
    <w:p w:rsidR="00C75D51" w:rsidRDefault="00892BA6" w:rsidP="00892BA6">
      <w:pPr>
        <w:rPr>
          <w:lang w:eastAsia="fr-FR"/>
        </w:rPr>
      </w:pPr>
      <w:r>
        <w:rPr>
          <w:lang w:eastAsia="fr-FR"/>
        </w:rPr>
        <w:t>incarnation</w:t>
      </w:r>
      <w:r w:rsidR="00C75D51">
        <w:rPr>
          <w:lang w:eastAsia="fr-FR"/>
        </w:rPr>
        <w:t xml:space="preserve"> </w:t>
      </w:r>
    </w:p>
    <w:p w:rsidR="00C75D51" w:rsidRDefault="00892BA6" w:rsidP="00892BA6">
      <w:pPr>
        <w:rPr>
          <w:lang w:eastAsia="fr-FR"/>
        </w:rPr>
      </w:pPr>
      <w:r>
        <w:rPr>
          <w:lang w:eastAsia="fr-FR"/>
        </w:rPr>
        <w:t>Recuîil de St.-Snlpica. 1772.</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aprà Albaaàsa, mort en 181</w:t>
      </w:r>
      <w:r w:rsidR="00C75D51">
        <w:rPr>
          <w:lang w:eastAsia="fr-FR"/>
        </w:rPr>
        <w:t xml:space="preserve"> </w:t>
      </w:r>
    </w:p>
    <w:p w:rsidR="00C75D51" w:rsidRDefault="00892BA6" w:rsidP="00892BA6">
      <w:pPr>
        <w:rPr>
          <w:lang w:eastAsia="fr-FR"/>
        </w:rPr>
      </w:pPr>
      <w:r>
        <w:rPr>
          <w:lang w:eastAsia="fr-FR"/>
        </w:rPr>
        <w:t>Moderato.</w:t>
      </w:r>
      <w:r w:rsidR="00C75D51">
        <w:rPr>
          <w:lang w:eastAsia="fr-FR"/>
        </w:rPr>
        <w:t xml:space="preserve"> </w:t>
      </w:r>
    </w:p>
    <w:p w:rsidR="00C75D51" w:rsidRDefault="00892BA6" w:rsidP="00892BA6">
      <w:pPr>
        <w:rPr>
          <w:lang w:val="en-US" w:eastAsia="fr-FR"/>
        </w:rPr>
      </w:pPr>
      <w:r w:rsidRPr="00C75D51">
        <w:rPr>
          <w:lang w:val="en-US" w:eastAsia="fr-FR"/>
        </w:rPr>
        <w:t>mf</w:t>
      </w:r>
      <w:r w:rsidR="00C75D51">
        <w:rPr>
          <w:lang w:val="en-US" w:eastAsia="fr-FR"/>
        </w:rPr>
        <w:t xml:space="preserve"> </w:t>
      </w:r>
    </w:p>
    <w:p w:rsidR="00C75D51" w:rsidRDefault="00892BA6" w:rsidP="00892BA6">
      <w:pPr>
        <w:rPr>
          <w:lang w:val="en-US" w:eastAsia="fr-FR"/>
        </w:rPr>
      </w:pPr>
      <w:r w:rsidRPr="00C75D51">
        <w:rPr>
          <w:lang w:val="en-US" w:eastAsia="fr-FR"/>
        </w:rPr>
        <w:t>-N---s,—T--I--t--I-</w:t>
      </w:r>
      <w:r w:rsidR="00C75D51">
        <w:rPr>
          <w:lang w:val="en-US" w:eastAsia="fr-FR"/>
        </w:rPr>
        <w:t xml:space="preserve"> </w:t>
      </w:r>
    </w:p>
    <w:p w:rsidR="00C75D51" w:rsidRDefault="00892BA6" w:rsidP="00892BA6">
      <w:pPr>
        <w:rPr>
          <w:lang w:val="en-US" w:eastAsia="fr-FR"/>
        </w:rPr>
      </w:pPr>
      <w:r w:rsidRPr="00C75D51">
        <w:rPr>
          <w:lang w:val="en-US" w:eastAsia="fr-FR"/>
        </w:rPr>
        <w:t>_l j---il ■</w:t>
      </w:r>
      <w:r w:rsidR="00C75D51">
        <w:rPr>
          <w:lang w:val="en-US" w:eastAsia="fr-FR"/>
        </w:rPr>
        <w:t xml:space="preserve"> </w:t>
      </w:r>
    </w:p>
    <w:p w:rsidR="00C75D51" w:rsidRDefault="00892BA6" w:rsidP="00892BA6">
      <w:pPr>
        <w:rPr>
          <w:lang w:val="en-US" w:eastAsia="fr-FR"/>
        </w:rPr>
      </w:pPr>
      <w:r w:rsidRPr="00C75D51">
        <w:rPr>
          <w:lang w:val="en-US" w:eastAsia="fr-FR"/>
        </w:rPr>
        <w:t>I</w:t>
      </w:r>
      <w:r w:rsidR="00C75D51">
        <w:rPr>
          <w:lang w:val="en-US" w:eastAsia="fr-FR"/>
        </w:rPr>
        <w:t xml:space="preserve"> </w:t>
      </w:r>
    </w:p>
    <w:p w:rsidR="00C75D51" w:rsidRDefault="00892BA6" w:rsidP="00892BA6">
      <w:pPr>
        <w:rPr>
          <w:lang w:val="en-US" w:eastAsia="fr-FR"/>
        </w:rPr>
      </w:pPr>
      <w:r w:rsidRPr="00C75D51">
        <w:rPr>
          <w:lang w:val="en-US" w:eastAsia="fr-FR"/>
        </w:rPr>
        <w:t>--1--1——I—I--I-J.—i--</w:t>
      </w:r>
      <w:r w:rsidR="00C75D51">
        <w:rPr>
          <w:lang w:val="en-US" w:eastAsia="fr-FR"/>
        </w:rPr>
        <w:t> </w:t>
      </w:r>
      <w:r w:rsidR="00C75D51" w:rsidRPr="00C75D51">
        <w:rPr>
          <w:lang w:val="en-US" w:eastAsia="fr-FR"/>
        </w:rPr>
        <w:t>»</w:t>
      </w:r>
      <w:r w:rsidRPr="00C75D51">
        <w:rPr>
          <w:lang w:val="en-US" w:eastAsia="fr-FR"/>
        </w:rPr>
        <w:t>,——I</w:t>
      </w:r>
      <w:r w:rsidR="00C75D51">
        <w:rPr>
          <w:lang w:val="en-US" w:eastAsia="fr-FR"/>
        </w:rPr>
        <w:t xml:space="preserve"> </w:t>
      </w:r>
    </w:p>
    <w:p w:rsidR="00C75D51" w:rsidRDefault="00892BA6" w:rsidP="00892BA6">
      <w:pPr>
        <w:rPr>
          <w:lang w:val="en-US" w:eastAsia="fr-FR"/>
        </w:rPr>
      </w:pPr>
      <w:r w:rsidRPr="00C75D51">
        <w:rPr>
          <w:lang w:val="en-US" w:eastAsia="fr-FR"/>
        </w:rPr>
        <w:t>-v</w:t>
      </w:r>
      <w:r w:rsidR="00C75D51">
        <w:rPr>
          <w:lang w:val="en-US" w:eastAsia="fr-FR"/>
        </w:rPr>
        <w:t> </w:t>
      </w:r>
      <w:r w:rsidR="00C75D51" w:rsidRPr="00C75D51">
        <w:rPr>
          <w:lang w:val="en-US" w:eastAsia="fr-FR"/>
        </w:rPr>
        <w:t>»</w:t>
      </w:r>
      <w:r w:rsidRPr="00C75D51">
        <w:rPr>
          <w:lang w:val="en-US" w:eastAsia="fr-FR"/>
        </w:rPr>
        <w:t>- * - *</w:t>
      </w:r>
      <w:r w:rsidRPr="00C75D51">
        <w:rPr>
          <w:lang w:val="en-US" w:eastAsia="fr-FR"/>
        </w:rPr>
        <w:tab/>
        <w:t>I " Jtf</w:t>
      </w:r>
      <w:r w:rsidR="00C75D51">
        <w:rPr>
          <w:lang w:val="en-US" w:eastAsia="fr-FR"/>
        </w:rPr>
        <w:t> </w:t>
      </w:r>
      <w:r w:rsidR="00C75D51" w:rsidRPr="00C75D51">
        <w:rPr>
          <w:lang w:val="en-US" w:eastAsia="fr-FR"/>
        </w:rPr>
        <w:t>:</w:t>
      </w:r>
      <w:r w:rsidRPr="00C75D51">
        <w:rPr>
          <w:lang w:val="en-US" w:eastAsia="fr-FR"/>
        </w:rPr>
        <w:t xml:space="preserve"> - *</w:t>
      </w:r>
      <w:r w:rsidR="00C75D51">
        <w:rPr>
          <w:lang w:val="en-US" w:eastAsia="fr-FR"/>
        </w:rPr>
        <w:t xml:space="preserve"> </w:t>
      </w:r>
    </w:p>
    <w:p w:rsidR="00C75D51" w:rsidRDefault="00892BA6" w:rsidP="00892BA6">
      <w:pPr>
        <w:rPr>
          <w:lang w:eastAsia="fr-FR"/>
        </w:rPr>
      </w:pPr>
      <w:r>
        <w:rPr>
          <w:lang w:eastAsia="fr-FR"/>
        </w:rPr>
        <w:t>r \&gt; i&gt; i i f r i i " /</w:t>
      </w:r>
      <w:r w:rsidR="00C75D51">
        <w:rPr>
          <w:lang w:eastAsia="fr-FR"/>
        </w:rPr>
        <w:t xml:space="preserve"> </w:t>
      </w:r>
    </w:p>
    <w:p w:rsidR="00C75D51" w:rsidRDefault="00892BA6" w:rsidP="00892BA6">
      <w:pPr>
        <w:rPr>
          <w:lang w:eastAsia="fr-FR"/>
        </w:rPr>
      </w:pPr>
      <w:r>
        <w:rPr>
          <w:lang w:eastAsia="fr-FR"/>
        </w:rPr>
        <w:t>Le Dieu que nos sou-pirs ap - pel - lent, Hé- las</w:t>
      </w:r>
      <w:r w:rsidR="00C75D51">
        <w:rPr>
          <w:lang w:eastAsia="fr-FR"/>
        </w:rPr>
        <w:t> !</w:t>
      </w:r>
      <w:r>
        <w:rPr>
          <w:lang w:eastAsia="fr-FR"/>
        </w:rPr>
        <w:t xml:space="preserve"> 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m/</w:t>
      </w:r>
      <w:r w:rsidR="00C75D51">
        <w:rPr>
          <w:lang w:eastAsia="fr-FR"/>
        </w:rPr>
        <w:t xml:space="preserve"> </w:t>
      </w:r>
    </w:p>
    <w:p w:rsidR="00C75D51" w:rsidRDefault="00892BA6" w:rsidP="00892BA6">
      <w:pPr>
        <w:rPr>
          <w:lang w:eastAsia="fr-FR"/>
        </w:rPr>
      </w:pPr>
      <w:r>
        <w:rPr>
          <w:lang w:eastAsia="fr-FR"/>
        </w:rPr>
        <w:t>Le Dieu que nos sou-pirs ap - pel</w:t>
      </w:r>
      <w:r w:rsidR="00C75D51">
        <w:rPr>
          <w:lang w:eastAsia="fr-FR"/>
        </w:rPr>
        <w:t xml:space="preserve"> </w:t>
      </w:r>
    </w:p>
    <w:p w:rsidR="00C75D51" w:rsidRDefault="00892BA6" w:rsidP="00892BA6">
      <w:pPr>
        <w:rPr>
          <w:lang w:eastAsia="fr-FR"/>
        </w:rPr>
      </w:pPr>
      <w:r>
        <w:rPr>
          <w:lang w:eastAsia="fr-FR"/>
        </w:rPr>
        <w:t>--F5—*—*—*—i— 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ZZE7-</w:t>
      </w:r>
      <w:r w:rsidR="00C75D51">
        <w:rPr>
          <w:lang w:eastAsia="fr-FR"/>
        </w:rPr>
        <w:t xml:space="preserve"> </w:t>
      </w:r>
    </w:p>
    <w:p w:rsidR="00C75D51" w:rsidRDefault="00892BA6" w:rsidP="00892BA6">
      <w:pPr>
        <w:rPr>
          <w:lang w:eastAsia="fr-FR"/>
        </w:rPr>
      </w:pPr>
      <w:r>
        <w:rPr>
          <w:lang w:eastAsia="fr-FR"/>
        </w:rPr>
        <w:t>Le Dieu que nos sou-pirs ap - pel</w:t>
      </w:r>
      <w:r w:rsidR="00C75D51">
        <w:rPr>
          <w:lang w:eastAsia="fr-FR"/>
        </w:rPr>
        <w:t xml:space="preserve"> </w:t>
      </w:r>
    </w:p>
    <w:p w:rsidR="00C75D51" w:rsidRDefault="00892BA6" w:rsidP="00892BA6">
      <w:pPr>
        <w:rPr>
          <w:lang w:val="en-US" w:eastAsia="fr-FR"/>
        </w:rPr>
      </w:pPr>
      <w:r w:rsidRPr="00C75D51">
        <w:rPr>
          <w:lang w:val="en-US" w:eastAsia="fr-FR"/>
        </w:rPr>
        <w:t>It</w:t>
      </w:r>
      <w:r w:rsidR="00C75D51">
        <w:rPr>
          <w:lang w:val="en-US" w:eastAsia="fr-FR"/>
        </w:rPr>
        <w:t xml:space="preserve"> </w:t>
      </w:r>
    </w:p>
    <w:p w:rsidR="00C75D51" w:rsidRDefault="00892BA6" w:rsidP="00892BA6">
      <w:pPr>
        <w:rPr>
          <w:lang w:val="en-US" w:eastAsia="fr-FR"/>
        </w:rPr>
      </w:pPr>
      <w:r w:rsidRPr="00C75D51">
        <w:rPr>
          <w:lang w:val="en-US" w:eastAsia="fr-FR"/>
        </w:rPr>
        <w:t>—|</w:t>
      </w:r>
      <w:r w:rsidR="00C75D51">
        <w:rPr>
          <w:lang w:val="en-US" w:eastAsia="fr-FR"/>
        </w:rPr>
        <w:t>’</w:t>
      </w:r>
      <w:r w:rsidRPr="00C75D51">
        <w:rPr>
          <w:lang w:val="en-US" w:eastAsia="fr-FR"/>
        </w:rPr>
        <w:t>—H —ï=d</w:t>
      </w:r>
      <w:r w:rsidR="00C75D51">
        <w:rPr>
          <w:lang w:val="en-US" w:eastAsia="fr-FR"/>
        </w:rPr>
        <w:t xml:space="preserve"> </w:t>
      </w:r>
    </w:p>
    <w:p w:rsidR="00C75D51" w:rsidRDefault="00892BA6" w:rsidP="00892BA6">
      <w:pPr>
        <w:rPr>
          <w:lang w:val="en-US" w:eastAsia="fr-FR"/>
        </w:rPr>
      </w:pPr>
      <w:r w:rsidRPr="00C75D51">
        <w:rPr>
          <w:lang w:val="en-US" w:eastAsia="fr-FR"/>
        </w:rPr>
        <w:t>lent, Hé- las</w:t>
      </w:r>
      <w:r w:rsidR="00C75D51">
        <w:rPr>
          <w:lang w:val="en-US" w:eastAsia="fr-FR"/>
        </w:rPr>
        <w:t> </w:t>
      </w:r>
      <w:r w:rsidR="00C75D51" w:rsidRPr="00C75D51">
        <w:rPr>
          <w:lang w:val="en-US" w:eastAsia="fr-FR"/>
        </w:rPr>
        <w:t>!</w:t>
      </w:r>
      <w:r w:rsidR="00C75D51">
        <w:rPr>
          <w:lang w:val="en-US" w:eastAsia="fr-FR"/>
        </w:rPr>
        <w:t xml:space="preserve"> </w:t>
      </w:r>
    </w:p>
    <w:p w:rsidR="00C75D51" w:rsidRDefault="00C75D51" w:rsidP="00892BA6">
      <w:pPr>
        <w:rPr>
          <w:lang w:val="en-US" w:eastAsia="fr-FR"/>
        </w:rPr>
      </w:pPr>
    </w:p>
    <w:p w:rsidR="00C75D51" w:rsidRDefault="00892BA6" w:rsidP="00892BA6">
      <w:pPr>
        <w:rPr>
          <w:lang w:eastAsia="fr-FR"/>
        </w:rPr>
      </w:pPr>
      <w:r>
        <w:rPr>
          <w:lang w:eastAsia="fr-FR"/>
        </w:rPr>
        <w:t>tl=3</w:t>
      </w:r>
      <w:r w:rsidR="00C75D51">
        <w:rPr>
          <w:lang w:eastAsia="fr-FR"/>
        </w:rPr>
        <w:t xml:space="preserve"> </w:t>
      </w:r>
    </w:p>
    <w:p w:rsidR="00C75D51" w:rsidRDefault="00892BA6" w:rsidP="00892BA6">
      <w:pPr>
        <w:rPr>
          <w:lang w:eastAsia="fr-FR"/>
        </w:rPr>
      </w:pPr>
      <w:r>
        <w:rPr>
          <w:lang w:eastAsia="fr-FR"/>
        </w:rPr>
        <w:t>lent, Hé- las</w:t>
      </w:r>
      <w:r w:rsidR="00C75D51">
        <w:rPr>
          <w:lang w:eastAsia="fr-FR"/>
        </w:rPr>
        <w:t xml:space="preserve"> ! </w:t>
      </w:r>
    </w:p>
    <w:p w:rsidR="00C75D51" w:rsidRDefault="00892BA6" w:rsidP="00892BA6">
      <w:pPr>
        <w:rPr>
          <w:lang w:eastAsia="fr-FR"/>
        </w:rPr>
      </w:pPr>
      <w:r>
        <w:rPr>
          <w:lang w:eastAsia="fr-FR"/>
        </w:rPr>
        <w:t>J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w:t>
      </w:r>
      <w:r>
        <w:rPr>
          <w:lang w:eastAsia="fr-FR"/>
        </w:rPr>
        <w:t xml:space="preserve"> y</w:t>
      </w:r>
      <w:r w:rsidR="00C75D51">
        <w:rPr>
          <w:lang w:eastAsia="fr-FR"/>
        </w:rPr>
        <w:t xml:space="preserve"> </w:t>
      </w:r>
    </w:p>
    <w:p w:rsidR="00C75D51" w:rsidRDefault="00892BA6" w:rsidP="00892BA6">
      <w:pPr>
        <w:rPr>
          <w:lang w:eastAsia="fr-FR"/>
        </w:rPr>
      </w:pPr>
      <w:r>
        <w:rPr>
          <w:lang w:eastAsia="fr-FR"/>
        </w:rPr>
        <w:t>ne vien-dra-t-il</w:t>
      </w:r>
      <w:r w:rsidR="00C75D51">
        <w:rPr>
          <w:lang w:eastAsia="fr-FR"/>
        </w:rPr>
        <w:t xml:space="preserve"> </w:t>
      </w:r>
    </w:p>
    <w:p w:rsidR="00C75D51" w:rsidRDefault="00892BA6" w:rsidP="00892BA6">
      <w:pPr>
        <w:rPr>
          <w:lang w:eastAsia="fr-FR"/>
        </w:rPr>
      </w:pPr>
      <w:r>
        <w:rPr>
          <w:lang w:eastAsia="fr-FR"/>
        </w:rPr>
        <w:t>~97-9-</w:t>
      </w:r>
      <w:r w:rsidR="00C75D51">
        <w:rPr>
          <w:lang w:eastAsia="fr-FR"/>
        </w:rPr>
        <w:t xml:space="preserve"> </w:t>
      </w:r>
    </w:p>
    <w:p w:rsidR="00C75D51" w:rsidRDefault="00892BA6" w:rsidP="00892BA6">
      <w:pPr>
        <w:rPr>
          <w:lang w:eastAsia="fr-FR"/>
        </w:rPr>
      </w:pPr>
      <w:r>
        <w:rPr>
          <w:lang w:eastAsia="fr-FR"/>
        </w:rPr>
        <w:t>ja - mais t Les sié- cles f</w:t>
      </w:r>
      <w:r w:rsidR="00C75D51">
        <w:rPr>
          <w:lang w:eastAsia="fr-FR"/>
        </w:rPr>
        <w:t xml:space="preserve"> </w:t>
      </w:r>
    </w:p>
    <w:p w:rsidR="00C75D51" w:rsidRDefault="00892BA6" w:rsidP="00892BA6">
      <w:pPr>
        <w:rPr>
          <w:lang w:eastAsia="fr-FR"/>
        </w:rPr>
      </w:pPr>
      <w:r>
        <w:rPr>
          <w:lang w:eastAsia="fr-FR"/>
        </w:rPr>
        <w:t>qui se re-nou -</w:t>
      </w:r>
      <w:r w:rsidR="00C75D51">
        <w:rPr>
          <w:lang w:eastAsia="fr-FR"/>
        </w:rPr>
        <w:t xml:space="preserve"> </w:t>
      </w:r>
    </w:p>
    <w:p w:rsidR="00C75D51" w:rsidRDefault="00892BA6" w:rsidP="00892BA6">
      <w:pPr>
        <w:rPr>
          <w:lang w:eastAsia="fr-FR"/>
        </w:rPr>
      </w:pPr>
      <w:r>
        <w:rPr>
          <w:lang w:eastAsia="fr-FR"/>
        </w:rPr>
        <w:t>r—</w:t>
      </w:r>
      <w:r w:rsidR="00C75D51">
        <w:rPr>
          <w:lang w:eastAsia="fr-FR"/>
        </w:rPr>
        <w:t> »</w:t>
      </w:r>
      <w:r>
        <w:rPr>
          <w:lang w:eastAsia="fr-FR"/>
        </w:rPr>
        <w:t>-</w:t>
      </w:r>
      <w:r w:rsidR="00C75D51">
        <w:rPr>
          <w:lang w:eastAsia="fr-FR"/>
        </w:rPr>
        <w:t> »</w:t>
      </w:r>
      <w:r>
        <w:rPr>
          <w:lang w:eastAsia="fr-FR"/>
        </w:rPr>
        <w:t xml:space="preserve"> </w:t>
      </w:r>
      <w:r w:rsidR="00C75D51">
        <w:rPr>
          <w:lang w:eastAsia="fr-FR"/>
        </w:rPr>
        <w:t>« </w:t>
      </w:r>
      <w:r>
        <w:rPr>
          <w:lang w:eastAsia="fr-FR"/>
        </w:rPr>
        <w:t>—•-fi=L —</w:t>
      </w:r>
      <w:r w:rsidR="00C75D51">
        <w:rPr>
          <w:lang w:eastAsia="fr-FR"/>
        </w:rPr>
        <w:t>’</w:t>
      </w:r>
      <w:r>
        <w:rPr>
          <w:lang w:eastAsia="fr-FR"/>
        </w:rPr>
        <w:t>—É—ï—*—*—</w:t>
      </w:r>
      <w:r w:rsidR="00C75D51">
        <w:rPr>
          <w:lang w:eastAsia="fr-FR"/>
        </w:rPr>
        <w:t> »</w:t>
      </w:r>
      <w:r>
        <w:rPr>
          <w:lang w:eastAsia="fr-FR"/>
        </w:rPr>
        <w:t>—4</w:t>
      </w:r>
      <w:r w:rsidR="00C75D51">
        <w:rPr>
          <w:lang w:eastAsia="fr-FR"/>
        </w:rPr>
        <w:t xml:space="preserve"> </w:t>
      </w:r>
    </w:p>
    <w:p w:rsidR="00C75D51" w:rsidRDefault="00892BA6" w:rsidP="00892BA6">
      <w:pPr>
        <w:rPr>
          <w:lang w:eastAsia="fr-FR"/>
        </w:rPr>
      </w:pPr>
      <w:r>
        <w:rPr>
          <w:lang w:eastAsia="fr-FR"/>
        </w:rPr>
        <w:t>ne vien-dra-t-il</w:t>
      </w:r>
      <w:r w:rsidR="00C75D51">
        <w:rPr>
          <w:lang w:eastAsia="fr-FR"/>
        </w:rPr>
        <w:t xml:space="preserve"> </w:t>
      </w:r>
    </w:p>
    <w:p w:rsidR="00C75D51" w:rsidRDefault="00892BA6" w:rsidP="00892BA6">
      <w:pPr>
        <w:rPr>
          <w:lang w:eastAsia="fr-FR"/>
        </w:rPr>
      </w:pPr>
      <w:r>
        <w:rPr>
          <w:lang w:eastAsia="fr-FR"/>
        </w:rPr>
        <w:t>ja - mais</w:t>
      </w:r>
      <w:r w:rsidR="00C75D51">
        <w:rPr>
          <w:lang w:eastAsia="fr-FR"/>
        </w:rPr>
        <w:t> ?</w:t>
      </w:r>
      <w:r>
        <w:rPr>
          <w:lang w:eastAsia="fr-FR"/>
        </w:rPr>
        <w:t xml:space="preserve"> Les sié- cles qui se re-nou -</w:t>
      </w:r>
      <w:r w:rsidR="00C75D51">
        <w:rPr>
          <w:lang w:eastAsia="fr-FR"/>
        </w:rPr>
        <w:t xml:space="preserve"> </w:t>
      </w:r>
    </w:p>
    <w:p w:rsidR="00C75D51" w:rsidRDefault="00892BA6" w:rsidP="00892BA6">
      <w:pPr>
        <w:rPr>
          <w:lang w:eastAsia="fr-FR"/>
        </w:rPr>
      </w:pPr>
      <w:r>
        <w:rPr>
          <w:lang w:eastAsia="fr-FR"/>
        </w:rPr>
        <w:t>ne vien-dra-t-il ja - mais</w:t>
      </w:r>
      <w:r w:rsidR="00C75D51">
        <w:rPr>
          <w:lang w:eastAsia="fr-FR"/>
        </w:rPr>
        <w:t> ?</w:t>
      </w:r>
      <w:r>
        <w:rPr>
          <w:lang w:eastAsia="fr-FR"/>
        </w:rPr>
        <w:t xml:space="preserve"> Les sié- cles qui se re-nou -</w:t>
      </w:r>
      <w:r w:rsidR="00C75D51">
        <w:rPr>
          <w:lang w:eastAsia="fr-FR"/>
        </w:rPr>
        <w:t xml:space="preserve"> </w:t>
      </w:r>
    </w:p>
    <w:p w:rsidR="00C75D51" w:rsidRDefault="00892BA6" w:rsidP="00892BA6">
      <w:pPr>
        <w:rPr>
          <w:lang w:val="en-US" w:eastAsia="fr-FR"/>
        </w:rPr>
      </w:pPr>
      <w:r w:rsidRPr="00C75D51">
        <w:rPr>
          <w:lang w:val="en-US" w:eastAsia="fr-FR"/>
        </w:rPr>
        <w:t>nr-i iP N ^ I^^NJJ KJ f J * ^</w:t>
      </w:r>
      <w:r w:rsidR="00C75D51">
        <w:rPr>
          <w:lang w:val="en-US" w:eastAsia="fr-FR"/>
        </w:rPr>
        <w:t xml:space="preserve"> </w:t>
      </w:r>
    </w:p>
    <w:p w:rsidR="00C75D51" w:rsidRDefault="00892BA6" w:rsidP="00892BA6">
      <w:pPr>
        <w:rPr>
          <w:lang w:eastAsia="fr-FR"/>
        </w:rPr>
      </w:pPr>
      <w:r>
        <w:rPr>
          <w:lang w:eastAsia="fr-FR"/>
        </w:rPr>
        <w:t>vel - - lent Ac-com - pli - ront-ils ses dé - crets 1 Les sié - cles</w:t>
      </w:r>
      <w:r w:rsidR="00C75D51">
        <w:rPr>
          <w:lang w:eastAsia="fr-FR"/>
        </w:rPr>
        <w:t xml:space="preserve"> </w:t>
      </w:r>
    </w:p>
    <w:p w:rsidR="00C75D51" w:rsidRDefault="00892BA6" w:rsidP="00892BA6">
      <w:pPr>
        <w:rPr>
          <w:lang w:eastAsia="fr-FR"/>
        </w:rPr>
      </w:pPr>
      <w:r>
        <w:rPr>
          <w:lang w:eastAsia="fr-FR"/>
        </w:rPr>
        <w:t>J</w:t>
      </w:r>
      <w:r>
        <w:rPr>
          <w:lang w:eastAsia="fr-FR"/>
        </w:rPr>
        <w:tab/>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 .........</w:t>
      </w:r>
      <w:r w:rsidR="00C75D51">
        <w:rPr>
          <w:lang w:eastAsia="fr-FR"/>
        </w:rPr>
        <w:t> !</w:t>
      </w:r>
      <w:r>
        <w:rPr>
          <w:lang w:eastAsia="fr-FR"/>
        </w:rPr>
        <w:t>- r---ti-z1^—P—t-</w:t>
      </w:r>
      <w:r w:rsidR="00C75D51">
        <w:rPr>
          <w:lang w:eastAsia="fr-FR"/>
        </w:rPr>
        <w:t xml:space="preserve"> : </w:t>
      </w:r>
    </w:p>
    <w:p w:rsidR="00C75D51" w:rsidRDefault="00C75D51" w:rsidP="00892BA6">
      <w:pPr>
        <w:rPr>
          <w:lang w:eastAsia="fr-FR"/>
        </w:rPr>
      </w:pPr>
      <w:r>
        <w:rPr>
          <w:lang w:eastAsia="fr-FR"/>
        </w:rPr>
        <w:t> :</w:t>
      </w:r>
      <w:r w:rsidR="00892BA6">
        <w:rPr>
          <w:lang w:eastAsia="fr-FR"/>
        </w:rPr>
        <w:t>=P-</w:t>
      </w:r>
      <w:r>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-|—i—f-</w:t>
      </w:r>
      <w:r w:rsidR="00C75D51">
        <w:rPr>
          <w:lang w:eastAsia="fr-FR"/>
        </w:rPr>
        <w:t xml:space="preserve"> </w:t>
      </w:r>
    </w:p>
    <w:p w:rsidR="00C75D51" w:rsidRDefault="00892BA6" w:rsidP="00892BA6">
      <w:pPr>
        <w:rPr>
          <w:lang w:eastAsia="fr-FR"/>
        </w:rPr>
      </w:pPr>
      <w:r>
        <w:rPr>
          <w:lang w:eastAsia="fr-FR"/>
        </w:rPr>
        <w:t>vel</w:t>
      </w:r>
      <w:r w:rsidR="00C75D51">
        <w:rPr>
          <w:lang w:eastAsia="fr-FR"/>
        </w:rPr>
        <w:t xml:space="preserve"> </w:t>
      </w:r>
    </w:p>
    <w:p w:rsidR="00C75D51" w:rsidRDefault="00892BA6" w:rsidP="00892BA6">
      <w:pPr>
        <w:rPr>
          <w:lang w:eastAsia="fr-FR"/>
        </w:rPr>
      </w:pPr>
      <w:r>
        <w:rPr>
          <w:lang w:eastAsia="fr-FR"/>
        </w:rPr>
        <w:t>lent Ac-com - pli - ront-ils ses dé - crets</w:t>
      </w:r>
      <w:r w:rsidR="00C75D51">
        <w:rPr>
          <w:lang w:eastAsia="fr-FR"/>
        </w:rPr>
        <w:t> ?</w:t>
      </w:r>
      <w:r>
        <w:rPr>
          <w:lang w:eastAsia="fr-FR"/>
        </w:rPr>
        <w:t xml:space="preserve"> Les sié - cles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^r^czt^zd—LEEe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~f--0—</w:t>
      </w:r>
      <w:r w:rsidR="00C75D51">
        <w:rPr>
          <w:lang w:eastAsia="fr-FR"/>
        </w:rPr>
        <w:t> »</w:t>
      </w:r>
      <w:r>
        <w:rPr>
          <w:lang w:eastAsia="fr-FR"/>
        </w:rPr>
        <w:t>—f—t—</w:t>
      </w:r>
      <w:r w:rsidR="00C75D51">
        <w:rPr>
          <w:lang w:eastAsia="fr-FR"/>
        </w:rPr>
        <w:t xml:space="preserve"> </w:t>
      </w:r>
    </w:p>
    <w:p w:rsidR="00C75D51" w:rsidRDefault="00892BA6" w:rsidP="00892BA6">
      <w:pPr>
        <w:rPr>
          <w:lang w:eastAsia="fr-FR"/>
        </w:rPr>
      </w:pPr>
      <w:r>
        <w:rPr>
          <w:lang w:eastAsia="fr-FR"/>
        </w:rPr>
        <w:t>Z(SZ</w:t>
      </w:r>
      <w:r w:rsidR="00C75D51">
        <w:rPr>
          <w:lang w:eastAsia="fr-FR"/>
        </w:rPr>
        <w:t xml:space="preserve"> </w:t>
      </w:r>
    </w:p>
    <w:p w:rsidR="00C75D51" w:rsidRDefault="00892BA6" w:rsidP="00892BA6">
      <w:pPr>
        <w:rPr>
          <w:lang w:eastAsia="fr-FR"/>
        </w:rPr>
      </w:pPr>
      <w:r>
        <w:rPr>
          <w:lang w:eastAsia="fr-FR"/>
        </w:rPr>
        <w:t>EEE^EEE^</w:t>
      </w:r>
      <w:r w:rsidR="00C75D51">
        <w:rPr>
          <w:lang w:eastAsia="fr-FR"/>
        </w:rPr>
        <w:t xml:space="preserve"> </w:t>
      </w:r>
    </w:p>
    <w:p w:rsidR="00C75D51" w:rsidRDefault="00892BA6" w:rsidP="00892BA6">
      <w:pPr>
        <w:rPr>
          <w:lang w:eastAsia="fr-FR"/>
        </w:rPr>
      </w:pPr>
      <w:r>
        <w:rPr>
          <w:lang w:eastAsia="fr-FR"/>
        </w:rPr>
        <w:t>vel - - lent Ac-com - pli - ront-ils ses dé - crets</w:t>
      </w:r>
      <w:r w:rsidR="00C75D51">
        <w:rPr>
          <w:lang w:eastAsia="fr-FR"/>
        </w:rPr>
        <w:t> ?</w:t>
      </w:r>
      <w:r>
        <w:rPr>
          <w:lang w:eastAsia="fr-FR"/>
        </w:rPr>
        <w:t xml:space="preserve"> Les siè - cles</w:t>
      </w:r>
      <w:r w:rsidR="00C75D51">
        <w:rPr>
          <w:lang w:eastAsia="fr-FR"/>
        </w:rPr>
        <w:t xml:space="preserve"> </w:t>
      </w:r>
    </w:p>
    <w:p w:rsidR="00C75D51" w:rsidRDefault="00892BA6" w:rsidP="00892BA6">
      <w:pPr>
        <w:rPr>
          <w:lang w:eastAsia="fr-FR"/>
        </w:rPr>
      </w:pPr>
      <w:r>
        <w:rPr>
          <w:lang w:eastAsia="fr-FR"/>
        </w:rPr>
        <w:t>21</w:t>
      </w:r>
      <w:r w:rsidR="00C75D51">
        <w:rPr>
          <w:lang w:eastAsia="fr-FR"/>
        </w:rPr>
        <w:t xml:space="preserve"> </w:t>
      </w:r>
    </w:p>
    <w:p w:rsidR="00C75D51" w:rsidRDefault="00892BA6" w:rsidP="00892BA6">
      <w:pPr>
        <w:rPr>
          <w:lang w:eastAsia="fr-FR"/>
        </w:rPr>
      </w:pPr>
      <w:r>
        <w:rPr>
          <w:lang w:eastAsia="fr-FR"/>
        </w:rPr>
        <w:t>r^i</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p=f=f=f=fd qui se re-nou -</w:t>
      </w:r>
      <w:r>
        <w:rPr>
          <w:lang w:eastAsia="fr-FR"/>
        </w:rPr>
        <w:tab/>
        <w:t xml:space="preserve">il r </w:t>
      </w:r>
      <w:r w:rsidR="00C75D51">
        <w:rPr>
          <w:lang w:eastAsia="fr-FR"/>
        </w:rPr>
        <w:t>‘</w:t>
      </w:r>
      <w:r>
        <w:rPr>
          <w:lang w:eastAsia="fr-FR"/>
        </w:rPr>
        <w:t xml:space="preserve"> " vel - - lent Accom </w:t>
      </w:r>
      <w:r w:rsidR="00C75D51">
        <w:rPr>
          <w:lang w:eastAsia="fr-FR"/>
        </w:rPr>
        <w:t>‘</w:t>
      </w:r>
      <w:r>
        <w:rPr>
          <w:lang w:eastAsia="fr-FR"/>
        </w:rPr>
        <w:t xml:space="preserve"> 1 000</w:t>
      </w:r>
      <w:r>
        <w:rPr>
          <w:lang w:eastAsia="fr-FR"/>
        </w:rPr>
        <w:tab/>
      </w:r>
      <w:r w:rsidR="00C75D51">
        <w:rPr>
          <w:lang w:eastAsia="fr-FR"/>
        </w:rPr>
        <w:t>« </w:t>
      </w:r>
      <w:r>
        <w:rPr>
          <w:lang w:eastAsia="fr-FR"/>
        </w:rPr>
        <w:t>-s-s-ffj - pli - ront-ils ses dé -—r--5--0—P—0—</w:t>
      </w:r>
      <w:r>
        <w:rPr>
          <w:lang w:eastAsia="fr-FR"/>
        </w:rPr>
        <w:tab/>
        <w:t>1 crets 1 "thi</w:t>
      </w:r>
      <w:r w:rsidR="00C75D51">
        <w:rPr>
          <w:lang w:eastAsia="fr-FR"/>
        </w:rPr>
        <w:t xml:space="preserve"> </w:t>
      </w:r>
    </w:p>
    <w:p w:rsidR="00C75D51" w:rsidRDefault="00892BA6" w:rsidP="00892BA6">
      <w:pPr>
        <w:rPr>
          <w:lang w:eastAsia="fr-FR"/>
        </w:rPr>
      </w:pPr>
      <w:r>
        <w:rPr>
          <w:lang w:eastAsia="fr-FR"/>
        </w:rPr>
        <w:t>qui se re-nou -</w:t>
      </w:r>
      <w:r>
        <w:rPr>
          <w:lang w:eastAsia="fr-FR"/>
        </w:rPr>
        <w:tab/>
        <w:t>- V V ■ vel - - lent Accom</w:t>
      </w:r>
      <w:r>
        <w:rPr>
          <w:lang w:eastAsia="fr-FR"/>
        </w:rPr>
        <w:tab/>
        <w:t>-l—ê-tj-t-t- pli - ront-ils ses dé -</w:t>
      </w:r>
      <w:r>
        <w:rPr>
          <w:lang w:eastAsia="fr-FR"/>
        </w:rPr>
        <w:tab/>
        <w:t>crets</w:t>
      </w:r>
      <w:r w:rsidR="00C75D51">
        <w:rPr>
          <w:lang w:eastAsia="fr-FR"/>
        </w:rPr>
        <w:t xml:space="preserve"> ? </w:t>
      </w:r>
    </w:p>
    <w:p w:rsidR="00C75D51" w:rsidRDefault="00892BA6" w:rsidP="00892BA6">
      <w:pPr>
        <w:rPr>
          <w:lang w:val="es-ES_tradnl" w:eastAsia="fr-FR"/>
        </w:rPr>
      </w:pPr>
      <w:r>
        <w:rPr>
          <w:lang w:eastAsia="fr-FR"/>
        </w:rPr>
        <w:tab/>
      </w:r>
      <w:r w:rsidRPr="00C75D51">
        <w:rPr>
          <w:lang w:val="es-ES_tradnl" w:eastAsia="fr-FR"/>
        </w:rPr>
        <w:t>---1--1--— —</w:t>
      </w:r>
      <w:r w:rsidR="00C75D51">
        <w:rPr>
          <w:lang w:val="es-ES_tradnl" w:eastAsia="fr-FR"/>
        </w:rPr>
        <w:t> </w:t>
      </w:r>
      <w:r w:rsidR="00C75D51" w:rsidRPr="00C75D51">
        <w:rPr>
          <w:lang w:val="es-ES_tradnl" w:eastAsia="fr-FR"/>
        </w:rPr>
        <w:t>»</w:t>
      </w:r>
      <w:r w:rsidRPr="00C75D51">
        <w:rPr>
          <w:lang w:val="es-ES_tradnl" w:eastAsia="fr-FR"/>
        </w:rPr>
        <w:t>—•--1—b—ij—</w:t>
      </w:r>
      <w:r w:rsidRPr="00C75D51">
        <w:rPr>
          <w:lang w:val="es-ES_tradnl" w:eastAsia="fr-FR"/>
        </w:rPr>
        <w:tab/>
        <w:t>r--•--*-- — 1--h</w:t>
      </w:r>
      <w:r w:rsidR="00C75D51">
        <w:rPr>
          <w:lang w:val="es-ES_tradnl" w:eastAsia="fr-FR"/>
        </w:rPr>
        <w:t> </w:t>
      </w:r>
      <w:r w:rsidR="00C75D51" w:rsidRPr="00C75D51">
        <w:rPr>
          <w:lang w:val="es-ES_tradnl" w:eastAsia="fr-FR"/>
        </w:rPr>
        <w:t>;</w:t>
      </w:r>
      <w:r w:rsidRPr="00C75D51">
        <w:rPr>
          <w:lang w:val="es-ES_tradnl" w:eastAsia="fr-FR"/>
        </w:rPr>
        <w:t>-y---1--1---</w:t>
      </w:r>
      <w:r w:rsidRPr="00C75D51">
        <w:rPr>
          <w:lang w:val="es-ES_tradnl" w:eastAsia="fr-FR"/>
        </w:rPr>
        <w:tab/>
        <w:t>é=b</w:t>
      </w:r>
      <w:r w:rsidR="00C75D51">
        <w:rPr>
          <w:lang w:val="es-ES_tradnl" w:eastAsia="fr-FR"/>
        </w:rPr>
        <w:t xml:space="preserve"> </w:t>
      </w:r>
    </w:p>
    <w:p w:rsidR="00C75D51" w:rsidRDefault="00892BA6" w:rsidP="00892BA6">
      <w:pPr>
        <w:rPr>
          <w:lang w:val="es-ES_tradnl" w:eastAsia="fr-FR"/>
        </w:rPr>
      </w:pPr>
      <w:r w:rsidRPr="00C75D51">
        <w:rPr>
          <w:lang w:val="es-ES_tradnl" w:eastAsia="fr-FR"/>
        </w:rPr>
        <w:t>c u r ■</w:t>
      </w:r>
      <w:r w:rsidRPr="00C75D51">
        <w:rPr>
          <w:lang w:val="es-ES_tradnl" w:eastAsia="fr-FR"/>
        </w:rPr>
        <w:tab/>
        <w:t>. -q yl * .</w:t>
      </w:r>
      <w:r w:rsidRPr="00C75D51">
        <w:rPr>
          <w:lang w:val="es-ES_tradnl" w:eastAsia="fr-FR"/>
        </w:rPr>
        <w:tab/>
        <w:t>--V-1--1---</w:t>
      </w:r>
      <w:r w:rsidRPr="00C75D51">
        <w:rPr>
          <w:lang w:val="es-ES_tradnl" w:eastAsia="fr-FR"/>
        </w:rPr>
        <w:tab/>
      </w:r>
      <w:r w:rsidR="00C75D51">
        <w:rPr>
          <w:lang w:val="es-ES_tradnl" w:eastAsia="fr-FR"/>
        </w:rPr>
        <w:t xml:space="preserve"> </w:t>
      </w:r>
    </w:p>
    <w:p w:rsidR="00C75D51" w:rsidRDefault="00892BA6" w:rsidP="00892BA6">
      <w:pPr>
        <w:rPr>
          <w:lang w:eastAsia="fr-FR"/>
        </w:rPr>
      </w:pPr>
      <w:r>
        <w:rPr>
          <w:lang w:eastAsia="fr-FR"/>
        </w:rPr>
        <w:t>qui se re-nou - vel - - lent Accom - pli - ront-ils ses dé - crets</w:t>
      </w:r>
      <w:r w:rsidR="00C75D51">
        <w:rPr>
          <w:lang w:eastAsia="fr-FR"/>
        </w:rPr>
        <w:t xml:space="preserve"> ?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Le verrons-nous.bientôt éclore, Ce jour promis à notre foi t Viens dissiper, brillante aurore,</w:t>
      </w:r>
      <w:r w:rsidR="00C75D51">
        <w:rPr>
          <w:lang w:eastAsia="fr-FR"/>
        </w:rPr>
        <w:t>)</w:t>
      </w:r>
      <w:r>
        <w:rPr>
          <w:lang w:eastAsia="fr-FR"/>
        </w:rPr>
        <w:t xml:space="preserve"> ^ Les ombres de l</w:t>
      </w:r>
      <w:r w:rsidR="00C75D51">
        <w:rPr>
          <w:lang w:eastAsia="fr-FR"/>
        </w:rPr>
        <w:t>’</w:t>
      </w:r>
      <w:r>
        <w:rPr>
          <w:lang w:eastAsia="fr-FR"/>
        </w:rPr>
        <w:t>antique loi. i</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lastRenderedPageBreak/>
        <w:t>Dans sa demeure solitaire Je vois un ange descendu</w:t>
      </w:r>
      <w:r w:rsidR="00C75D51">
        <w:rPr>
          <w:lang w:eastAsia="fr-FR"/>
        </w:rPr>
        <w:t> :</w:t>
      </w:r>
      <w:r>
        <w:rPr>
          <w:lang w:eastAsia="fr-FR"/>
        </w:rPr>
        <w:t xml:space="preserve"> 0 prodige</w:t>
      </w:r>
      <w:r w:rsidR="00C75D51">
        <w:rPr>
          <w:lang w:eastAsia="fr-FR"/>
        </w:rPr>
        <w:t> !</w:t>
      </w:r>
      <w:r>
        <w:rPr>
          <w:lang w:eastAsia="fr-FR"/>
        </w:rPr>
        <w:t xml:space="preserve"> ô grâce 1 ô mystère</w:t>
      </w:r>
      <w:r w:rsidR="00C75D51">
        <w:rPr>
          <w:lang w:eastAsia="fr-FR"/>
        </w:rPr>
        <w:t> !</w:t>
      </w:r>
      <w:r>
        <w:rPr>
          <w:lang w:eastAsia="fr-FR"/>
        </w:rPr>
        <w:t xml:space="preserve"> t Dieu parle, et le Verbe est conçu.</w:t>
      </w:r>
      <w:r w:rsidR="00C75D51">
        <w:rPr>
          <w:lang w:eastAsia="fr-FR"/>
        </w:rPr>
        <w:t xml:space="preserve">) </w:t>
      </w:r>
    </w:p>
    <w:p w:rsidR="00C75D51" w:rsidRDefault="00892BA6" w:rsidP="00892BA6">
      <w:pPr>
        <w:rPr>
          <w:lang w:eastAsia="fr-FR"/>
        </w:rPr>
      </w:pPr>
      <w:r>
        <w:rPr>
          <w:lang w:eastAsia="fr-FR"/>
        </w:rPr>
        <w:t>- 8</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en est fait</w:t>
      </w:r>
      <w:r w:rsidR="00C75D51">
        <w:rPr>
          <w:lang w:eastAsia="fr-FR"/>
        </w:rPr>
        <w:t> :</w:t>
      </w:r>
      <w:r>
        <w:rPr>
          <w:lang w:eastAsia="fr-FR"/>
        </w:rPr>
        <w:t xml:space="preserve"> le moment s</w:t>
      </w:r>
      <w:r w:rsidR="00C75D51">
        <w:rPr>
          <w:lang w:eastAsia="fr-FR"/>
        </w:rPr>
        <w:t>’</w:t>
      </w:r>
      <w:r>
        <w:rPr>
          <w:lang w:eastAsia="fr-FR"/>
        </w:rPr>
        <w:t>avance, Un Dieu vient essuyer nos pleurs</w:t>
      </w:r>
      <w:r w:rsidR="00C75D51">
        <w:rPr>
          <w:lang w:eastAsia="fr-FR"/>
        </w:rPr>
        <w:t> ;</w:t>
      </w:r>
      <w:r>
        <w:rPr>
          <w:lang w:eastAsia="fr-FR"/>
        </w:rPr>
        <w:t xml:space="preserve"> 11 va combler notre espérance,</w:t>
      </w:r>
      <w:r w:rsidR="00C75D51">
        <w:rPr>
          <w:lang w:eastAsia="fr-FR"/>
        </w:rPr>
        <w:t>)</w:t>
      </w:r>
      <w:r>
        <w:rPr>
          <w:lang w:eastAsia="fr-FR"/>
        </w:rPr>
        <w:t xml:space="preserve"> Et mettre lin à nos malheurs, j</w:t>
      </w:r>
      <w:r w:rsidR="00C75D51">
        <w:rPr>
          <w:lang w:eastAsia="fr-FR"/>
        </w:rPr>
        <w:t xml:space="preserve"> </w:t>
      </w:r>
    </w:p>
    <w:p w:rsidR="00C75D51" w:rsidRDefault="00892BA6" w:rsidP="00892BA6">
      <w:pPr>
        <w:rPr>
          <w:lang w:eastAsia="fr-FR"/>
        </w:rPr>
      </w:pPr>
      <w:r>
        <w:rPr>
          <w:lang w:eastAsia="fr-FR"/>
        </w:rPr>
        <w:t>Mortels, d</w:t>
      </w:r>
      <w:r w:rsidR="00C75D51">
        <w:rPr>
          <w:lang w:eastAsia="fr-FR"/>
        </w:rPr>
        <w:t>’</w:t>
      </w:r>
      <w:r>
        <w:rPr>
          <w:lang w:eastAsia="fr-FR"/>
        </w:rPr>
        <w:t>une tige coupable, Rejetons en naissant flétris, Dieu brise le joug déplorable Où vivaient nos aïeux proscrits.</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- 4</w:t>
      </w:r>
      <w:r w:rsidR="00C75D51">
        <w:rPr>
          <w:lang w:eastAsia="fr-FR"/>
        </w:rPr>
        <w:t xml:space="preserve"> </w:t>
      </w:r>
    </w:p>
    <w:p w:rsidR="00C75D51" w:rsidRDefault="00892BA6" w:rsidP="00892BA6">
      <w:pPr>
        <w:rPr>
          <w:lang w:eastAsia="fr-FR"/>
        </w:rPr>
      </w:pPr>
      <w:r>
        <w:rPr>
          <w:lang w:eastAsia="fr-FR"/>
        </w:rPr>
        <w:t>Fille des rois, d Vierge aimable, Parais, sors de l</w:t>
      </w:r>
      <w:r w:rsidR="00C75D51">
        <w:rPr>
          <w:lang w:eastAsia="fr-FR"/>
        </w:rPr>
        <w:t>’</w:t>
      </w:r>
      <w:r>
        <w:rPr>
          <w:lang w:eastAsia="fr-FR"/>
        </w:rPr>
        <w:t>obscurité</w:t>
      </w:r>
      <w:r w:rsidR="00C75D51">
        <w:rPr>
          <w:lang w:eastAsia="fr-FR"/>
        </w:rPr>
        <w:t> ;</w:t>
      </w:r>
      <w:r>
        <w:rPr>
          <w:lang w:eastAsia="fr-FR"/>
        </w:rPr>
        <w:t xml:space="preserve"> Reçois le,</w:t>
      </w:r>
      <w:r w:rsidR="00C75D51">
        <w:rPr>
          <w:lang w:eastAsia="fr-FR"/>
        </w:rPr>
        <w:t>’</w:t>
      </w:r>
      <w:r>
        <w:rPr>
          <w:lang w:eastAsia="fr-FR"/>
        </w:rPr>
        <w:t>prix inestimable j Que tes vertus ont mérité. \</w:t>
      </w:r>
      <w:r w:rsidR="00C75D51">
        <w:rPr>
          <w:lang w:eastAsia="fr-FR"/>
        </w:rPr>
        <w:t xml:space="preserve"> </w:t>
      </w:r>
    </w:p>
    <w:p w:rsidR="00C75D51" w:rsidRDefault="00892BA6" w:rsidP="00892BA6">
      <w:pPr>
        <w:rPr>
          <w:lang w:eastAsia="fr-FR"/>
        </w:rPr>
      </w:pPr>
      <w:r>
        <w:rPr>
          <w:lang w:eastAsia="fr-FR"/>
        </w:rPr>
        <w:t>Son amour nous rend tout facile</w:t>
      </w:r>
      <w:r w:rsidR="00C75D51">
        <w:rPr>
          <w:lang w:eastAsia="fr-FR"/>
        </w:rPr>
        <w:t> ;</w:t>
      </w:r>
      <w:r>
        <w:rPr>
          <w:lang w:eastAsia="fr-FR"/>
        </w:rPr>
        <w:t xml:space="preserve"> Ne combattons plus ses desseins</w:t>
      </w:r>
      <w:r w:rsidR="00C75D51">
        <w:rPr>
          <w:lang w:eastAsia="fr-FR"/>
        </w:rPr>
        <w:t> ;</w:t>
      </w:r>
      <w:r>
        <w:rPr>
          <w:lang w:eastAsia="fr-FR"/>
        </w:rPr>
        <w:t xml:space="preserve"> Parmi nous lui-même il s</w:t>
      </w:r>
      <w:r w:rsidR="00C75D51">
        <w:rPr>
          <w:lang w:eastAsia="fr-FR"/>
        </w:rPr>
        <w:t>’</w:t>
      </w:r>
      <w:r>
        <w:rPr>
          <w:lang w:eastAsia="fr-FR"/>
        </w:rPr>
        <w:t>exile, i Pour finir l</w:t>
      </w:r>
      <w:r w:rsidR="00C75D51">
        <w:rPr>
          <w:lang w:eastAsia="fr-FR"/>
        </w:rPr>
        <w:t>’</w:t>
      </w:r>
      <w:r>
        <w:rPr>
          <w:lang w:eastAsia="fr-FR"/>
        </w:rPr>
        <w:t>exil des humains. i</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9 —</w:t>
      </w:r>
      <w:r w:rsidR="00C75D51">
        <w:rPr>
          <w:lang w:eastAsia="fr-FR"/>
        </w:rPr>
        <w:t xml:space="preserve"> </w:t>
      </w:r>
    </w:p>
    <w:p w:rsidR="00C75D51" w:rsidRDefault="00892BA6" w:rsidP="00892BA6">
      <w:pPr>
        <w:rPr>
          <w:lang w:eastAsia="fr-FR"/>
        </w:rPr>
      </w:pPr>
      <w:r>
        <w:rPr>
          <w:lang w:eastAsia="fr-FR"/>
        </w:rPr>
        <w:t>Des promesses d</w:t>
      </w:r>
      <w:r w:rsidR="00C75D51">
        <w:rPr>
          <w:lang w:eastAsia="fr-FR"/>
        </w:rPr>
        <w:t>’</w:t>
      </w:r>
      <w:r>
        <w:rPr>
          <w:lang w:eastAsia="fr-FR"/>
        </w:rPr>
        <w:t>un Dieu fidèle Le gage en tes mains est remis</w:t>
      </w:r>
      <w:r w:rsidR="00C75D51">
        <w:rPr>
          <w:lang w:eastAsia="fr-FR"/>
        </w:rPr>
        <w:t> ;</w:t>
      </w:r>
      <w:r>
        <w:rPr>
          <w:lang w:eastAsia="fr-FR"/>
        </w:rPr>
        <w:t xml:space="preserve"> Quel bonheur pour une mortelle</w:t>
      </w:r>
      <w:r w:rsidR="00C75D51">
        <w:rPr>
          <w:lang w:eastAsia="fr-FR"/>
        </w:rPr>
        <w:t> !</w:t>
      </w:r>
      <w:r>
        <w:rPr>
          <w:lang w:eastAsia="fr-FR"/>
        </w:rPr>
        <w:t xml:space="preserve"> Un Dieu va devenir son fils. }</w:t>
      </w:r>
      <w:r w:rsidR="00C75D51">
        <w:rPr>
          <w:lang w:eastAsia="fr-FR"/>
        </w:rPr>
        <w:t xml:space="preserve"> </w:t>
      </w:r>
    </w:p>
    <w:p w:rsidR="00C75D51" w:rsidRDefault="00892BA6" w:rsidP="00892BA6">
      <w:pPr>
        <w:rPr>
          <w:lang w:eastAsia="fr-FR"/>
        </w:rPr>
      </w:pPr>
      <w:r>
        <w:rPr>
          <w:lang w:eastAsia="fr-FR"/>
        </w:rPr>
        <w:t>Ibis</w:t>
      </w:r>
      <w:r w:rsidR="00C75D51">
        <w:rPr>
          <w:lang w:eastAsia="fr-FR"/>
        </w:rPr>
        <w:t xml:space="preserve"> </w:t>
      </w:r>
    </w:p>
    <w:p w:rsidR="00C75D51" w:rsidRDefault="00892BA6" w:rsidP="00892BA6">
      <w:pPr>
        <w:rPr>
          <w:lang w:eastAsia="fr-FR"/>
        </w:rPr>
      </w:pPr>
      <w:r>
        <w:rPr>
          <w:lang w:eastAsia="fr-FR"/>
        </w:rPr>
        <w:t>Il répand des grâces nouvelles, Consomme ses engagements</w:t>
      </w:r>
      <w:r w:rsidR="00C75D51">
        <w:rPr>
          <w:lang w:eastAsia="fr-FR"/>
        </w:rPr>
        <w:t> ;</w:t>
      </w:r>
      <w:r>
        <w:rPr>
          <w:lang w:eastAsia="fr-FR"/>
        </w:rPr>
        <w:t xml:space="preserve"> A ses lois soyons tous fidèles, Comme il le fut à ses serments.</w:t>
      </w:r>
      <w:r w:rsidR="00C75D51">
        <w:rPr>
          <w:lang w:eastAsia="fr-FR"/>
        </w:rPr>
        <w:t xml:space="preserve"> </w:t>
      </w:r>
    </w:p>
    <w:p w:rsidR="00C75D51" w:rsidRDefault="00892BA6" w:rsidP="00892BA6">
      <w:pPr>
        <w:rPr>
          <w:lang w:eastAsia="fr-FR"/>
        </w:rPr>
      </w:pPr>
      <w:r>
        <w:rPr>
          <w:lang w:eastAsia="fr-FR"/>
        </w:rPr>
        <w:t>\ bis.</w:t>
      </w:r>
      <w:r w:rsidR="00C75D51">
        <w:rPr>
          <w:lang w:eastAsia="fr-FR"/>
        </w:rPr>
        <w:t xml:space="preserve"> </w:t>
      </w:r>
    </w:p>
    <w:p w:rsidR="00C75D51" w:rsidRDefault="00892BA6" w:rsidP="00892BA6">
      <w:pPr>
        <w:rPr>
          <w:lang w:eastAsia="fr-FR"/>
        </w:rPr>
      </w:pPr>
      <w:r>
        <w:rPr>
          <w:lang w:eastAsia="fr-FR"/>
        </w:rPr>
        <w:t>22</w:t>
      </w:r>
      <w:r w:rsidR="00C75D51">
        <w:rPr>
          <w:lang w:eastAsia="fr-FR"/>
        </w:rPr>
        <w:t xml:space="preserve"> </w:t>
      </w:r>
    </w:p>
    <w:p w:rsidR="00C75D51" w:rsidRDefault="00892BA6" w:rsidP="00892BA6">
      <w:pPr>
        <w:rPr>
          <w:lang w:eastAsia="fr-FR"/>
        </w:rPr>
      </w:pPr>
      <w:r>
        <w:rPr>
          <w:lang w:eastAsia="fr-FR"/>
        </w:rPr>
        <w:t>N° 12.</w:t>
      </w:r>
      <w:r w:rsidR="00C75D51">
        <w:rPr>
          <w:lang w:eastAsia="fr-FR"/>
        </w:rPr>
        <w:t xml:space="preserve"> </w:t>
      </w:r>
    </w:p>
    <w:p w:rsidR="00C75D51" w:rsidRDefault="00892BA6" w:rsidP="00892BA6">
      <w:pPr>
        <w:rPr>
          <w:lang w:eastAsia="fr-FR"/>
        </w:rPr>
      </w:pPr>
      <w:r>
        <w:rPr>
          <w:lang w:eastAsia="fr-FR"/>
        </w:rPr>
        <w:t>désir de la venue de notre-seigneur</w:t>
      </w:r>
      <w:r w:rsidR="00C75D51">
        <w:rPr>
          <w:lang w:eastAsia="fr-FR"/>
        </w:rPr>
        <w:t xml:space="preserve"> </w:t>
      </w:r>
    </w:p>
    <w:p w:rsidR="00C75D51" w:rsidRDefault="00892BA6" w:rsidP="00892BA6">
      <w:pPr>
        <w:rPr>
          <w:lang w:eastAsia="fr-FR"/>
        </w:rPr>
      </w:pPr>
      <w:r>
        <w:rPr>
          <w:lang w:eastAsia="fr-FR"/>
        </w:rPr>
        <w:t>S. J. Pellegrin, mort en 1745.</w:t>
      </w:r>
      <w:r w:rsidR="00C75D51">
        <w:rPr>
          <w:lang w:eastAsia="fr-FR"/>
        </w:rPr>
        <w:t xml:space="preserve"> </w:t>
      </w:r>
    </w:p>
    <w:p w:rsidR="00C75D51" w:rsidRDefault="00892BA6" w:rsidP="00892BA6">
      <w:pPr>
        <w:rPr>
          <w:lang w:eastAsia="fr-FR"/>
        </w:rPr>
      </w:pPr>
      <w:r>
        <w:rPr>
          <w:lang w:eastAsia="fr-FR"/>
        </w:rPr>
        <w:t>Ancien Noël.</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rdfcrzfc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Ye- nez, di-vin Mes- si - e, Sauvez nos jours in-for - tu-nés</w:t>
      </w:r>
      <w:r w:rsidR="00C75D51">
        <w:rPr>
          <w:lang w:eastAsia="fr-FR"/>
        </w:rPr>
        <w:t> ;</w:t>
      </w:r>
      <w:r>
        <w:rPr>
          <w:lang w:eastAsia="fr-FR"/>
        </w:rPr>
        <w:t xml:space="preserve"> Ve-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-t-biii</w:t>
      </w:r>
      <w:r w:rsidR="00C75D51">
        <w:rPr>
          <w:lang w:eastAsia="fr-FR"/>
        </w:rPr>
        <w:t> :</w:t>
      </w:r>
      <w:r>
        <w:rPr>
          <w:lang w:eastAsia="fr-FR"/>
        </w:rPr>
        <w:t>—tertzfc</w:t>
      </w:r>
      <w:r w:rsidR="00C75D51">
        <w:rPr>
          <w:lang w:eastAsia="fr-FR"/>
        </w:rPr>
        <w:t xml:space="preserve"> </w:t>
      </w:r>
    </w:p>
    <w:p w:rsidR="00C75D51" w:rsidRDefault="00892BA6" w:rsidP="00892BA6">
      <w:pPr>
        <w:rPr>
          <w:lang w:eastAsia="fr-FR"/>
        </w:rPr>
      </w:pPr>
      <w:r>
        <w:rPr>
          <w:lang w:eastAsia="fr-FR"/>
        </w:rPr>
        <w:t>Ve- nez, di-vin Mes- si - e, Sauvez nos jours in-for - tu-nés</w:t>
      </w:r>
      <w:r w:rsidR="00C75D51">
        <w:rPr>
          <w:lang w:eastAsia="fr-FR"/>
        </w:rPr>
        <w:t> ;</w:t>
      </w:r>
      <w:r>
        <w:rPr>
          <w:lang w:eastAsia="fr-FR"/>
        </w:rPr>
        <w:t xml:space="preserve"> Ve-</w:t>
      </w:r>
      <w:r w:rsidR="00C75D51">
        <w:rPr>
          <w:lang w:eastAsia="fr-FR"/>
        </w:rPr>
        <w:t xml:space="preserve"> </w:t>
      </w:r>
    </w:p>
    <w:p w:rsidR="00C75D51" w:rsidRDefault="00892BA6" w:rsidP="00892BA6">
      <w:pPr>
        <w:rPr>
          <w:lang w:eastAsia="fr-FR"/>
        </w:rPr>
      </w:pPr>
      <w:r>
        <w:rPr>
          <w:lang w:eastAsia="fr-FR"/>
        </w:rPr>
        <w:t>__JKjp</w:t>
      </w:r>
      <w:r w:rsidR="00C75D51">
        <w:rPr>
          <w:lang w:eastAsia="fr-FR"/>
        </w:rPr>
        <w:t xml:space="preserve"> </w:t>
      </w:r>
    </w:p>
    <w:p w:rsidR="00C75D51" w:rsidRDefault="00892BA6" w:rsidP="00892BA6">
      <w:pPr>
        <w:rPr>
          <w:lang w:eastAsia="fr-FR"/>
        </w:rPr>
      </w:pPr>
      <w:r>
        <w:rPr>
          <w:lang w:eastAsia="fr-FR"/>
        </w:rPr>
        <w:t>Ve- nez, di-vin Mes- si - e, Sauvez nos jours in-for - tu-nés</w:t>
      </w:r>
      <w:r w:rsidR="00C75D51">
        <w:rPr>
          <w:lang w:eastAsia="fr-FR"/>
        </w:rPr>
        <w:t> ;</w:t>
      </w:r>
      <w:r>
        <w:rPr>
          <w:lang w:eastAsia="fr-FR"/>
        </w:rPr>
        <w:t xml:space="preserve"> Ve-</w:t>
      </w:r>
      <w:r w:rsidR="00C75D51">
        <w:rPr>
          <w:lang w:eastAsia="fr-FR"/>
        </w:rPr>
        <w:t xml:space="preserve"> </w:t>
      </w:r>
    </w:p>
    <w:p w:rsidR="00C75D51" w:rsidRDefault="00892BA6" w:rsidP="00892BA6">
      <w:pPr>
        <w:rPr>
          <w:lang w:eastAsia="fr-FR"/>
        </w:rPr>
      </w:pPr>
      <w:r>
        <w:rPr>
          <w:lang w:eastAsia="fr-FR"/>
        </w:rPr>
        <w:t>---t-kïz</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—f--*—} ■+-■.—</w:t>
      </w:r>
      <w:r w:rsidR="00C75D51">
        <w:rPr>
          <w:lang w:eastAsia="fr-FR"/>
        </w:rPr>
        <w:t> » »</w:t>
      </w:r>
      <w:r>
        <w:rPr>
          <w:lang w:eastAsia="fr-FR"/>
        </w:rPr>
        <w: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2—t—t</w:t>
      </w:r>
      <w:r w:rsidR="00C75D51">
        <w:rPr>
          <w:lang w:eastAsia="fr-FR"/>
        </w:rPr>
        <w:t> ?</w:t>
      </w:r>
      <w:r>
        <w:rPr>
          <w:lang w:eastAsia="fr-FR"/>
        </w:rPr>
        <w:t>—r—</w:t>
      </w:r>
      <w:r w:rsidR="00C75D51">
        <w:rPr>
          <w:lang w:eastAsia="fr-FR"/>
        </w:rPr>
        <w:t xml:space="preserve"> ? </w:t>
      </w:r>
    </w:p>
    <w:p w:rsidR="00C75D51" w:rsidRDefault="00892BA6" w:rsidP="00892BA6">
      <w:pPr>
        <w:rPr>
          <w:lang w:eastAsia="fr-FR"/>
        </w:rPr>
      </w:pPr>
      <w:r>
        <w:rPr>
          <w:lang w:eastAsia="fr-FR"/>
        </w:rPr>
        <w:t>nez, sour-ce de</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vi</w:t>
      </w:r>
      <w:r w:rsidR="00C75D51">
        <w:rPr>
          <w:lang w:eastAsia="fr-FR"/>
        </w:rPr>
        <w:t xml:space="preserve"> </w:t>
      </w:r>
    </w:p>
    <w:p w:rsidR="00C75D51" w:rsidRDefault="00892BA6" w:rsidP="00892BA6">
      <w:pPr>
        <w:rPr>
          <w:lang w:eastAsia="fr-FR"/>
        </w:rPr>
      </w:pPr>
      <w:r>
        <w:rPr>
          <w:lang w:eastAsia="fr-FR"/>
        </w:rPr>
        <w:t>FIN.</w:t>
      </w:r>
      <w:r w:rsidR="00C75D51">
        <w:rPr>
          <w:lang w:eastAsia="fr-FR"/>
        </w:rPr>
        <w:t xml:space="preserve"> </w:t>
      </w:r>
    </w:p>
    <w:p w:rsidR="00C75D51" w:rsidRDefault="00892BA6" w:rsidP="00892BA6">
      <w:pPr>
        <w:rPr>
          <w:lang w:eastAsia="fr-FR"/>
        </w:rPr>
      </w:pPr>
      <w:r>
        <w:rPr>
          <w:lang w:eastAsia="fr-FR"/>
        </w:rPr>
        <w:t>p u p r^r</w:t>
      </w:r>
      <w:r w:rsidR="00C75D51">
        <w:rPr>
          <w:lang w:eastAsia="fr-FR"/>
        </w:rPr>
        <w:t xml:space="preserve"> </w:t>
      </w:r>
    </w:p>
    <w:p w:rsidR="00C75D51" w:rsidRDefault="00892BA6" w:rsidP="00892BA6">
      <w:pPr>
        <w:rPr>
          <w:lang w:val="es-ES_tradnl" w:eastAsia="fr-FR"/>
        </w:rPr>
      </w:pPr>
      <w:r w:rsidRPr="00C75D51">
        <w:rPr>
          <w:lang w:val="es-ES_tradnl" w:eastAsia="fr-FR"/>
        </w:rPr>
        <w:t>e</w:t>
      </w:r>
      <w:r w:rsidR="00C75D51">
        <w:rPr>
          <w:lang w:val="es-ES_tradnl" w:eastAsia="fr-FR"/>
        </w:rPr>
        <w:t> </w:t>
      </w:r>
      <w:r w:rsidR="00C75D51" w:rsidRPr="00C75D51">
        <w:rPr>
          <w:lang w:val="es-ES_tradnl" w:eastAsia="fr-FR"/>
        </w:rPr>
        <w:t>;</w:t>
      </w:r>
      <w:r w:rsidRPr="00C75D51">
        <w:rPr>
          <w:lang w:val="es-ES_tradnl" w:eastAsia="fr-FR"/>
        </w:rPr>
        <w:t xml:space="preserve"> Ve - nez, ve-nez, ve - nez. -vi - e</w:t>
      </w:r>
      <w:r w:rsidR="00C75D51">
        <w:rPr>
          <w:lang w:val="es-ES_tradnl" w:eastAsia="fr-FR"/>
        </w:rPr>
        <w:t> </w:t>
      </w:r>
      <w:r w:rsidR="00C75D51" w:rsidRPr="00C75D51">
        <w:rPr>
          <w:lang w:val="es-ES_tradnl" w:eastAsia="fr-FR"/>
        </w:rPr>
        <w:t>;</w:t>
      </w:r>
      <w:r w:rsidRPr="00C75D51">
        <w:rPr>
          <w:lang w:val="es-ES_tradnl" w:eastAsia="fr-FR"/>
        </w:rPr>
        <w:t xml:space="preserve"> Ve - nez, ve-nez, ve - nez.</w:t>
      </w:r>
      <w:r w:rsidR="00C75D51">
        <w:rPr>
          <w:lang w:val="es-ES_tradnl" w:eastAsia="fr-FR"/>
        </w:rPr>
        <w:t xml:space="preserve"> </w:t>
      </w:r>
    </w:p>
    <w:p w:rsidR="00C75D51" w:rsidRDefault="00892BA6" w:rsidP="00892BA6">
      <w:pPr>
        <w:rPr>
          <w:lang w:eastAsia="fr-FR"/>
        </w:rPr>
      </w:pPr>
      <w:r>
        <w:rPr>
          <w:lang w:eastAsia="fr-FR"/>
        </w:rPr>
        <w:t xml:space="preserve">"tf </w:t>
      </w:r>
      <w:r w:rsidR="00C75D51">
        <w:rPr>
          <w:lang w:eastAsia="fr-FR"/>
        </w:rPr>
        <w:t xml:space="preserve">‘ </w:t>
      </w:r>
    </w:p>
    <w:p w:rsidR="00C75D51" w:rsidRDefault="00892BA6" w:rsidP="00892BA6">
      <w:pPr>
        <w:rPr>
          <w:lang w:eastAsia="fr-FR"/>
        </w:rPr>
      </w:pPr>
      <w:r>
        <w:rPr>
          <w:lang w:eastAsia="fr-FR"/>
        </w:rPr>
        <w:t>nez, sour-ce de</w:t>
      </w:r>
      <w:r w:rsidR="00C75D51">
        <w:rPr>
          <w:lang w:eastAsia="fr-FR"/>
        </w:rPr>
        <w:t xml:space="preserve"> </w:t>
      </w:r>
    </w:p>
    <w:p w:rsidR="00C75D51" w:rsidRPr="00CD3780" w:rsidRDefault="00892BA6" w:rsidP="00892BA6">
      <w:pPr>
        <w:rPr>
          <w:lang w:eastAsia="fr-FR"/>
        </w:rPr>
      </w:pPr>
      <w:r w:rsidRPr="00CD3780">
        <w:rPr>
          <w:lang w:eastAsia="fr-FR"/>
        </w:rPr>
        <w:t>nez, sour-ce de</w:t>
      </w:r>
      <w:r w:rsidR="00C75D51" w:rsidRPr="00CD3780">
        <w:rPr>
          <w:lang w:eastAsia="fr-FR"/>
        </w:rPr>
        <w:t xml:space="preserve"> </w:t>
      </w:r>
    </w:p>
    <w:p w:rsidR="00C75D51" w:rsidRDefault="00892BA6" w:rsidP="00892BA6">
      <w:pPr>
        <w:rPr>
          <w:lang w:val="es-ES_tradnl" w:eastAsia="fr-FR"/>
        </w:rPr>
      </w:pPr>
      <w:r w:rsidRPr="00C75D51">
        <w:rPr>
          <w:lang w:val="es-ES_tradnl" w:eastAsia="fr-FR"/>
        </w:rPr>
        <w:t>vi - e</w:t>
      </w:r>
      <w:r w:rsidR="00C75D51">
        <w:rPr>
          <w:lang w:val="es-ES_tradnl" w:eastAsia="fr-FR"/>
        </w:rPr>
        <w:t> </w:t>
      </w:r>
      <w:r w:rsidR="00C75D51" w:rsidRPr="00C75D51">
        <w:rPr>
          <w:lang w:val="es-ES_tradnl" w:eastAsia="fr-FR"/>
        </w:rPr>
        <w:t>;</w:t>
      </w:r>
      <w:r w:rsidRPr="00C75D51">
        <w:rPr>
          <w:lang w:val="es-ES_tradnl" w:eastAsia="fr-FR"/>
        </w:rPr>
        <w:t xml:space="preserve"> Ve - nez, ve-nez, ve - nez.</w:t>
      </w:r>
      <w:r w:rsidR="00C75D51">
        <w:rPr>
          <w:lang w:val="es-ES_tradnl"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 xml:space="preserve"> i r i "—i</w:t>
      </w:r>
      <w:r w:rsidRPr="00CD3780">
        <w:rPr>
          <w:lang w:val="en-US" w:eastAsia="fr-FR"/>
        </w:rPr>
        <w:tab/>
        <w:t>f</w:t>
      </w:r>
      <w:r w:rsidRPr="00CD3780">
        <w:rPr>
          <w:lang w:val="en-US" w:eastAsia="fr-FR"/>
        </w:rPr>
        <w:tab/>
        <w:t>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 f r-r -f Cj" ^</w:t>
      </w:r>
      <w:r w:rsidR="00C75D51" w:rsidRPr="00CD3780">
        <w:rPr>
          <w:lang w:val="en-US" w:eastAsia="fr-FR"/>
        </w:rPr>
        <w:t xml:space="preserve"> </w:t>
      </w:r>
    </w:p>
    <w:p w:rsidR="00C75D51" w:rsidRDefault="00892BA6" w:rsidP="00892BA6">
      <w:pPr>
        <w:rPr>
          <w:lang w:eastAsia="fr-FR"/>
        </w:rPr>
      </w:pPr>
      <w:r>
        <w:rPr>
          <w:lang w:eastAsia="fr-FR"/>
        </w:rPr>
        <w:lastRenderedPageBreak/>
        <w:t>Ali</w:t>
      </w:r>
      <w:r w:rsidR="00C75D51">
        <w:rPr>
          <w:lang w:eastAsia="fr-FR"/>
        </w:rPr>
        <w:t> !</w:t>
      </w:r>
      <w:r>
        <w:rPr>
          <w:lang w:eastAsia="fr-FR"/>
        </w:rPr>
        <w:t xml:space="preserve"> des - cen - dez,</w:t>
      </w:r>
      <w:r w:rsidR="00C75D51">
        <w:rPr>
          <w:lang w:eastAsia="fr-FR"/>
        </w:rPr>
        <w:t xml:space="preserve"> </w:t>
      </w:r>
    </w:p>
    <w:p w:rsidR="00C75D51" w:rsidRDefault="00892BA6" w:rsidP="00892BA6">
      <w:pPr>
        <w:rPr>
          <w:lang w:eastAsia="fr-FR"/>
        </w:rPr>
      </w:pPr>
      <w:r>
        <w:rPr>
          <w:lang w:eastAsia="fr-FR"/>
        </w:rPr>
        <w:t>____V___________</w:t>
      </w:r>
      <w:r w:rsidR="00C75D51">
        <w:rPr>
          <w:lang w:eastAsia="fr-FR"/>
        </w:rPr>
        <w:t xml:space="preserve"> </w:t>
      </w:r>
    </w:p>
    <w:p w:rsidR="00C75D51" w:rsidRDefault="00892BA6" w:rsidP="00892BA6">
      <w:pPr>
        <w:rPr>
          <w:lang w:eastAsia="fr-FR"/>
        </w:rPr>
      </w:pPr>
      <w:r>
        <w:rPr>
          <w:lang w:eastAsia="fr-FR"/>
        </w:rPr>
        <w:t>M L&gt;</w:t>
      </w:r>
      <w:r w:rsidR="00C75D51">
        <w:rPr>
          <w:lang w:eastAsia="fr-FR"/>
        </w:rPr>
        <w:t xml:space="preserve"> </w:t>
      </w:r>
    </w:p>
    <w:p w:rsidR="00C75D51" w:rsidRDefault="00892BA6" w:rsidP="00892BA6">
      <w:pPr>
        <w:rPr>
          <w:lang w:eastAsia="fr-FR"/>
        </w:rPr>
      </w:pPr>
      <w:r>
        <w:rPr>
          <w:lang w:eastAsia="fr-FR"/>
        </w:rPr>
        <w:t>tez vos pas, San-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Ah t des- cen - dez, Hà-tez vos pas, Sau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EÎEffi</w:t>
      </w:r>
      <w:r w:rsidR="00C75D51">
        <w:rPr>
          <w:lang w:eastAsia="fr-FR"/>
        </w:rPr>
        <w:t xml:space="preserve"> </w:t>
      </w:r>
    </w:p>
    <w:p w:rsidR="00C75D51" w:rsidRDefault="00892BA6" w:rsidP="00892BA6">
      <w:pPr>
        <w:rPr>
          <w:lang w:eastAsia="fr-FR"/>
        </w:rPr>
      </w:pPr>
      <w:r>
        <w:rPr>
          <w:lang w:eastAsia="fr-FR"/>
        </w:rPr>
        <w:t>Ah t des- cen - dfez, Hà-tez vos pas, Sau</w:t>
      </w:r>
      <w:r w:rsidR="00C75D51">
        <w:rPr>
          <w:lang w:eastAsia="fr-FR"/>
        </w:rPr>
        <w:t xml:space="preserve"> </w:t>
      </w:r>
    </w:p>
    <w:p w:rsidR="00C75D51" w:rsidRDefault="00892BA6" w:rsidP="00892BA6">
      <w:pPr>
        <w:rPr>
          <w:lang w:eastAsia="fr-FR"/>
        </w:rPr>
      </w:pPr>
      <w:r>
        <w:rPr>
          <w:lang w:eastAsia="fr-FR"/>
        </w:rPr>
        <w:t>23</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r l&gt; I " r p | </w:t>
      </w:r>
      <w:r w:rsidR="00892BA6">
        <w:rPr>
          <w:rFonts w:ascii="MS Mincho" w:eastAsia="MS Mincho" w:hAnsi="MS Mincho" w:cs="MS Mincho" w:hint="eastAsia"/>
          <w:lang w:eastAsia="fr-FR"/>
        </w:rPr>
        <w:t>✓</w:t>
      </w:r>
      <w:r w:rsidR="00892BA6">
        <w:rPr>
          <w:lang w:eastAsia="fr-FR"/>
        </w:rPr>
        <w:t xml:space="preserve"> r </w:t>
      </w:r>
      <w:r w:rsidR="00892BA6">
        <w:rPr>
          <w:rFonts w:ascii="MS Mincho" w:eastAsia="MS Mincho" w:hAnsi="MS Mincho" w:cs="MS Mincho" w:hint="eastAsia"/>
          <w:lang w:eastAsia="fr-FR"/>
        </w:rPr>
        <w:t>✓</w:t>
      </w:r>
      <w:r>
        <w:rPr>
          <w:lang w:eastAsia="fr-FR"/>
        </w:rPr>
        <w:t xml:space="preserve">, </w:t>
      </w:r>
    </w:p>
    <w:p w:rsidR="00C75D51" w:rsidRDefault="00892BA6" w:rsidP="00892BA6">
      <w:pPr>
        <w:rPr>
          <w:lang w:eastAsia="fr-FR"/>
        </w:rPr>
      </w:pPr>
      <w:r>
        <w:rPr>
          <w:lang w:eastAsia="fr-FR"/>
        </w:rPr>
        <w:t>vez les hommes du tré-pas, Se- courez-nous,ne tar - dez pas I</w:t>
      </w:r>
      <w:r w:rsidR="00C75D51">
        <w:rPr>
          <w:lang w:eastAsia="fr-FR"/>
        </w:rPr>
        <w:t xml:space="preserve"> </w:t>
      </w:r>
    </w:p>
    <w:p w:rsidR="00C75D51" w:rsidRDefault="00892BA6" w:rsidP="00892BA6">
      <w:pPr>
        <w:rPr>
          <w:lang w:eastAsia="fr-FR"/>
        </w:rPr>
      </w:pPr>
      <w:r>
        <w:rPr>
          <w:lang w:eastAsia="fr-FR"/>
        </w:rPr>
        <w:t>vez les hommes du tré-</w:t>
      </w:r>
      <w:r w:rsidR="00C75D51">
        <w:rPr>
          <w:lang w:eastAsia="fr-FR"/>
        </w:rPr>
        <w:t>’</w:t>
      </w:r>
      <w:r>
        <w:rPr>
          <w:lang w:eastAsia="fr-FR"/>
        </w:rPr>
        <w:t>pas. Se - courez-nous,ne lar - dez pas 1</w:t>
      </w:r>
      <w:r w:rsidR="00C75D51">
        <w:rPr>
          <w:lang w:eastAsia="fr-FR"/>
        </w:rPr>
        <w:t xml:space="preserve"> </w:t>
      </w:r>
    </w:p>
    <w:p w:rsidR="00C75D51" w:rsidRDefault="00892BA6" w:rsidP="00892BA6">
      <w:pPr>
        <w:rPr>
          <w:lang w:eastAsia="fr-FR"/>
        </w:rPr>
      </w:pPr>
      <w:r>
        <w:rPr>
          <w:lang w:eastAsia="fr-FR"/>
        </w:rPr>
        <w:t>—</w:t>
      </w:r>
      <w:r>
        <w:rPr>
          <w:lang w:eastAsia="fr-FR"/>
        </w:rPr>
        <w:tab/>
        <w:t>rail.</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w:t>
      </w:r>
      <w:r w:rsidR="00C75D51">
        <w:rPr>
          <w:lang w:eastAsia="fr-FR"/>
        </w:rPr>
        <w:t> ;</w:t>
      </w:r>
      <w:r>
        <w:rPr>
          <w:lang w:eastAsia="fr-FR"/>
        </w:rPr>
        <w:t>--1—0 - --T—•--</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mMmwmmçÊËmh</w:t>
      </w:r>
      <w:r w:rsidR="00C75D51">
        <w:rPr>
          <w:lang w:eastAsia="fr-FR"/>
        </w:rPr>
        <w:t xml:space="preserve"> </w:t>
      </w:r>
    </w:p>
    <w:p w:rsidR="00C75D51" w:rsidRDefault="00892BA6" w:rsidP="00892BA6">
      <w:pPr>
        <w:rPr>
          <w:lang w:eastAsia="fr-FR"/>
        </w:rPr>
      </w:pPr>
      <w:r>
        <w:rPr>
          <w:lang w:eastAsia="fr-FR"/>
        </w:rPr>
        <w:t>vez les hommes du tré- pas, Se - courez-nous,ne tar - dez pas</w:t>
      </w:r>
      <w:r w:rsidR="00C75D51">
        <w:rPr>
          <w:lang w:eastAsia="fr-FR"/>
        </w:rPr>
        <w:t xml:space="preserve"> !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désarmez votre courroux, Nous soupirons à vos genoux, Seigneur, nous n</w:t>
      </w:r>
      <w:r w:rsidR="00C75D51">
        <w:rPr>
          <w:lang w:eastAsia="fr-FR"/>
        </w:rPr>
        <w:t>’</w:t>
      </w:r>
      <w:r>
        <w:rPr>
          <w:lang w:eastAsia="fr-FR"/>
        </w:rPr>
        <w:t>espérons qu</w:t>
      </w:r>
      <w:r w:rsidR="00C75D51">
        <w:rPr>
          <w:lang w:eastAsia="fr-FR"/>
        </w:rPr>
        <w:t>’</w:t>
      </w:r>
      <w:r>
        <w:rPr>
          <w:lang w:eastAsia="fr-FR"/>
        </w:rPr>
        <w:t>en vous. Pour nous livrer la guerre, Tous les enfers sont déchaînés</w:t>
      </w:r>
      <w:r w:rsidR="00C75D51">
        <w:rPr>
          <w:lang w:eastAsia="fr-FR"/>
        </w:rPr>
        <w:t> ;</w:t>
      </w:r>
      <w:r>
        <w:rPr>
          <w:lang w:eastAsia="fr-FR"/>
        </w:rPr>
        <w:t xml:space="preserve"> Descendez sur la terre, Venez, venez, venez.</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Que nos soupirs soient entendus</w:t>
      </w:r>
      <w:r w:rsidR="00C75D51">
        <w:rPr>
          <w:lang w:eastAsia="fr-FR"/>
        </w:rPr>
        <w:t> :</w:t>
      </w:r>
      <w:r>
        <w:rPr>
          <w:lang w:eastAsia="fr-FR"/>
        </w:rPr>
        <w:t xml:space="preserve"> Les biens que nous avons perdus Ne nous seront-ils point rendus</w:t>
      </w:r>
      <w:r w:rsidR="00C75D51">
        <w:rPr>
          <w:lang w:eastAsia="fr-FR"/>
        </w:rPr>
        <w:t> ?</w:t>
      </w:r>
      <w:r>
        <w:rPr>
          <w:lang w:eastAsia="fr-FR"/>
        </w:rPr>
        <w:t xml:space="preserve"> Voyez couler nos larmes</w:t>
      </w:r>
      <w:r w:rsidR="00C75D51">
        <w:rPr>
          <w:lang w:eastAsia="fr-FR"/>
        </w:rPr>
        <w:t> ;</w:t>
      </w:r>
      <w:r>
        <w:rPr>
          <w:lang w:eastAsia="fr-FR"/>
        </w:rPr>
        <w:t xml:space="preserve"> Grand Dieu</w:t>
      </w:r>
      <w:r w:rsidR="00C75D51">
        <w:rPr>
          <w:lang w:eastAsia="fr-FR"/>
        </w:rPr>
        <w:t> !</w:t>
      </w:r>
      <w:r>
        <w:rPr>
          <w:lang w:eastAsia="fr-FR"/>
        </w:rPr>
        <w:t xml:space="preserve"> si vous nous pardonnez, Nous n</w:t>
      </w:r>
      <w:r w:rsidR="00C75D51">
        <w:rPr>
          <w:lang w:eastAsia="fr-FR"/>
        </w:rPr>
        <w:t>’</w:t>
      </w:r>
      <w:r>
        <w:rPr>
          <w:lang w:eastAsia="fr-FR"/>
        </w:rPr>
        <w:t>aurons plus d</w:t>
      </w:r>
      <w:r w:rsidR="00C75D51">
        <w:rPr>
          <w:lang w:eastAsia="fr-FR"/>
        </w:rPr>
        <w:t>’</w:t>
      </w:r>
      <w:r>
        <w:rPr>
          <w:lang w:eastAsia="fr-FR"/>
        </w:rPr>
        <w:t>alarmes</w:t>
      </w:r>
      <w:r w:rsidR="00C75D51">
        <w:rPr>
          <w:lang w:eastAsia="fr-FR"/>
        </w:rPr>
        <w:t> ;</w:t>
      </w:r>
      <w:r>
        <w:rPr>
          <w:lang w:eastAsia="fr-FR"/>
        </w:rPr>
        <w:t xml:space="preserve"> Venez, venez, venez.</w:t>
      </w:r>
      <w:r w:rsidR="00C75D51">
        <w:rPr>
          <w:lang w:eastAsia="fr-FR"/>
        </w:rPr>
        <w:t xml:space="preserve"> </w:t>
      </w:r>
    </w:p>
    <w:p w:rsidR="00C75D51" w:rsidRDefault="00892BA6" w:rsidP="00892BA6">
      <w:pPr>
        <w:rPr>
          <w:lang w:eastAsia="fr-FR"/>
        </w:rPr>
      </w:pPr>
      <w:r>
        <w:rPr>
          <w:lang w:eastAsia="fr-FR"/>
        </w:rPr>
        <w:t>Si vous venez en ces bas lieux, Nous vous verrons, victorieux, Fermer l</w:t>
      </w:r>
      <w:r w:rsidR="00C75D51">
        <w:rPr>
          <w:lang w:eastAsia="fr-FR"/>
        </w:rPr>
        <w:t>’</w:t>
      </w:r>
      <w:r>
        <w:rPr>
          <w:lang w:eastAsia="fr-FR"/>
        </w:rPr>
        <w:t>enfer, ouvrir les cieux. Nous l</w:t>
      </w:r>
      <w:r w:rsidR="00C75D51">
        <w:rPr>
          <w:lang w:eastAsia="fr-FR"/>
        </w:rPr>
        <w:t>’</w:t>
      </w:r>
      <w:r>
        <w:rPr>
          <w:lang w:eastAsia="fr-FR"/>
        </w:rPr>
        <w:t>espérons sans cesse, Les cieux nous furent destinés</w:t>
      </w:r>
      <w:r w:rsidR="00C75D51">
        <w:rPr>
          <w:lang w:eastAsia="fr-FR"/>
        </w:rPr>
        <w:t> :</w:t>
      </w:r>
      <w:r>
        <w:rPr>
          <w:lang w:eastAsia="fr-FR"/>
        </w:rPr>
        <w:t xml:space="preserve"> Tenez votre promesse, Venez, venez, venez.</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puissions-nous chanter un jour, Dans votre bienheureuse cour, Et votre gloire et votre amour</w:t>
      </w:r>
      <w:r w:rsidR="00C75D51">
        <w:rPr>
          <w:lang w:eastAsia="fr-FR"/>
        </w:rPr>
        <w:t> !</w:t>
      </w:r>
      <w:r>
        <w:rPr>
          <w:lang w:eastAsia="fr-FR"/>
        </w:rPr>
        <w:t xml:space="preserve"> C</w:t>
      </w:r>
      <w:r w:rsidR="00C75D51">
        <w:rPr>
          <w:lang w:eastAsia="fr-FR"/>
        </w:rPr>
        <w:t>’</w:t>
      </w:r>
      <w:r>
        <w:rPr>
          <w:lang w:eastAsia="fr-FR"/>
        </w:rPr>
        <w:t>est là l</w:t>
      </w:r>
      <w:r w:rsidR="00C75D51">
        <w:rPr>
          <w:lang w:eastAsia="fr-FR"/>
        </w:rPr>
        <w:t>’</w:t>
      </w:r>
      <w:r>
        <w:rPr>
          <w:lang w:eastAsia="fr-FR"/>
        </w:rPr>
        <w:t>heureux partage De ceux que vous prédestinez</w:t>
      </w:r>
      <w:r w:rsidR="00C75D51">
        <w:rPr>
          <w:lang w:eastAsia="fr-FR"/>
        </w:rPr>
        <w:t> :</w:t>
      </w:r>
      <w:r>
        <w:rPr>
          <w:lang w:eastAsia="fr-FR"/>
        </w:rPr>
        <w:t xml:space="preserve"> Donnez-nous en le gage, Venez, venez, venez.</w:t>
      </w:r>
      <w:r w:rsidR="00C75D51">
        <w:rPr>
          <w:lang w:eastAsia="fr-FR"/>
        </w:rPr>
        <w:t xml:space="preserve"> </w:t>
      </w:r>
    </w:p>
    <w:p w:rsidR="00C75D51" w:rsidRDefault="00892BA6" w:rsidP="00892BA6">
      <w:pPr>
        <w:rPr>
          <w:lang w:val="es-ES_tradnl" w:eastAsia="fr-FR"/>
        </w:rPr>
      </w:pPr>
      <w:r w:rsidRPr="00C75D51">
        <w:rPr>
          <w:lang w:val="es-ES_tradnl" w:eastAsia="fr-FR"/>
        </w:rPr>
        <w:t>SS</w:t>
      </w:r>
      <w:r w:rsidR="00C75D51">
        <w:rPr>
          <w:lang w:val="es-ES_tradnl" w:eastAsia="fr-FR"/>
        </w:rPr>
        <w:t xml:space="preserve"> </w:t>
      </w:r>
    </w:p>
    <w:p w:rsidR="00C75D51" w:rsidRDefault="00892BA6" w:rsidP="00892BA6">
      <w:pPr>
        <w:rPr>
          <w:lang w:val="es-ES_tradnl" w:eastAsia="fr-FR"/>
        </w:rPr>
      </w:pPr>
      <w:r w:rsidRPr="00C75D51">
        <w:rPr>
          <w:lang w:val="es-ES_tradnl" w:eastAsia="fr-FR"/>
        </w:rPr>
        <w:t>24</w:t>
      </w:r>
      <w:r w:rsidR="00C75D51">
        <w:rPr>
          <w:lang w:val="es-ES_tradnl" w:eastAsia="fr-FR"/>
        </w:rPr>
        <w:t xml:space="preserve"> </w:t>
      </w:r>
    </w:p>
    <w:p w:rsidR="00C75D51" w:rsidRDefault="00892BA6" w:rsidP="00892BA6">
      <w:pPr>
        <w:rPr>
          <w:lang w:val="es-ES_tradnl" w:eastAsia="fr-FR"/>
        </w:rPr>
      </w:pPr>
      <w:r w:rsidRPr="00C75D51">
        <w:rPr>
          <w:lang w:val="es-ES_tradnl" w:eastAsia="fr-FR"/>
        </w:rPr>
        <w:t>Solo</w:t>
      </w:r>
      <w:r w:rsidR="00C75D51">
        <w:rPr>
          <w:lang w:val="es-ES_tradnl" w:eastAsia="fr-FR"/>
        </w:rPr>
        <w:t xml:space="preserve"> </w:t>
      </w:r>
    </w:p>
    <w:p w:rsidR="00C75D51" w:rsidRDefault="00892BA6" w:rsidP="00892BA6">
      <w:pPr>
        <w:rPr>
          <w:lang w:val="es-ES_tradnl" w:eastAsia="fr-FR"/>
        </w:rPr>
      </w:pPr>
      <w:r w:rsidRPr="00C75D51">
        <w:rPr>
          <w:lang w:val="es-ES_tradnl" w:eastAsia="fr-FR"/>
        </w:rPr>
        <w:t>Orgue</w:t>
      </w:r>
      <w:r w:rsidR="00C75D51">
        <w:rPr>
          <w:lang w:val="es-ES_tradnl" w:eastAsia="fr-FR"/>
        </w:rPr>
        <w:t xml:space="preserve"> </w:t>
      </w:r>
    </w:p>
    <w:p w:rsidR="00C75D51" w:rsidRDefault="00892BA6" w:rsidP="00892BA6">
      <w:pPr>
        <w:rPr>
          <w:lang w:val="es-ES_tradnl" w:eastAsia="fr-FR"/>
        </w:rPr>
      </w:pPr>
      <w:r w:rsidRPr="00C75D51">
        <w:rPr>
          <w:lang w:val="es-ES_tradnl" w:eastAsia="fr-FR"/>
        </w:rPr>
        <w:t>N° 13.</w:t>
      </w:r>
      <w:r w:rsidR="00C75D51">
        <w:rPr>
          <w:lang w:val="es-ES_tradnl" w:eastAsia="fr-FR"/>
        </w:rPr>
        <w:t xml:space="preserve"> </w:t>
      </w:r>
    </w:p>
    <w:p w:rsidR="00C75D51" w:rsidRDefault="00892BA6" w:rsidP="00892BA6">
      <w:pPr>
        <w:rPr>
          <w:lang w:val="es-ES_tradnl" w:eastAsia="fr-FR"/>
        </w:rPr>
      </w:pPr>
      <w:r w:rsidRPr="00C75D51">
        <w:rPr>
          <w:lang w:val="es-ES_tradnl" w:eastAsia="fr-FR"/>
        </w:rPr>
        <w:t>adeste fideles</w:t>
      </w:r>
      <w:r w:rsidR="00C75D51">
        <w:rPr>
          <w:lang w:val="es-ES_tradnl" w:eastAsia="fr-FR"/>
        </w:rPr>
        <w:t xml:space="preserve"> </w:t>
      </w:r>
    </w:p>
    <w:p w:rsidR="00C75D51" w:rsidRDefault="00892BA6" w:rsidP="00892BA6">
      <w:pPr>
        <w:rPr>
          <w:lang w:eastAsia="fr-FR"/>
        </w:rPr>
      </w:pPr>
      <w:r>
        <w:rPr>
          <w:lang w:eastAsia="fr-FR"/>
        </w:rPr>
        <w:t>Ancien Noël portugais, harmonisé par F. Donjon.</w:t>
      </w:r>
      <w:r w:rsidR="00C75D51">
        <w:rPr>
          <w:lang w:eastAsia="fr-FR"/>
        </w:rPr>
        <w:t xml:space="preserve"> </w:t>
      </w:r>
    </w:p>
    <w:p w:rsidR="00C75D51" w:rsidRDefault="00892BA6" w:rsidP="00892BA6">
      <w:pPr>
        <w:rPr>
          <w:lang w:eastAsia="fr-FR"/>
        </w:rPr>
      </w:pPr>
      <w:r>
        <w:rPr>
          <w:lang w:eastAsia="fr-FR"/>
        </w:rPr>
        <w:t>Anianlino.</w:t>
      </w:r>
      <w:r w:rsidR="00C75D51">
        <w:rPr>
          <w:lang w:eastAsia="fr-FR"/>
        </w:rPr>
        <w:t xml:space="preserve"> </w:t>
      </w:r>
    </w:p>
    <w:p w:rsidR="00C75D51" w:rsidRDefault="00892BA6" w:rsidP="00892BA6">
      <w:pPr>
        <w:rPr>
          <w:lang w:eastAsia="fr-FR"/>
        </w:rPr>
      </w:pPr>
      <w:r>
        <w:rPr>
          <w:lang w:eastAsia="fr-FR"/>
        </w:rPr>
        <w:t>rME^te^feSEÏÊ^^É^</w:t>
      </w:r>
      <w:r w:rsidR="00C75D51">
        <w:rPr>
          <w:lang w:eastAsia="fr-FR"/>
        </w:rPr>
        <w:t xml:space="preserve"> : </w:t>
      </w:r>
    </w:p>
    <w:p w:rsidR="00C75D51" w:rsidRDefault="00C75D51" w:rsidP="00892BA6">
      <w:pPr>
        <w:rPr>
          <w:lang w:eastAsia="fr-FR"/>
        </w:rPr>
      </w:pPr>
      <w:r>
        <w:rPr>
          <w:lang w:eastAsia="fr-FR"/>
        </w:rPr>
        <w:t> ;</w:t>
      </w:r>
      <w:r w:rsidR="00892BA6">
        <w:rPr>
          <w:lang w:eastAsia="fr-FR"/>
        </w:rPr>
        <w:t>EEE</w:t>
      </w:r>
      <w:r>
        <w:rPr>
          <w:lang w:eastAsia="fr-FR"/>
        </w:rPr>
        <w:t> »</w:t>
      </w:r>
      <w:r w:rsidR="00892BA6">
        <w:rPr>
          <w:lang w:eastAsia="fr-FR"/>
        </w:rPr>
        <w:t>BE</w:t>
      </w:r>
      <w:r>
        <w:rPr>
          <w:lang w:eastAsia="fr-FR"/>
        </w:rPr>
        <w:t xml:space="preserve"> </w:t>
      </w:r>
    </w:p>
    <w:p w:rsidR="00C75D51" w:rsidRDefault="00C75D51" w:rsidP="00892BA6">
      <w:pPr>
        <w:rPr>
          <w:lang w:eastAsia="fr-FR"/>
        </w:rPr>
      </w:pPr>
      <w:r>
        <w:rPr>
          <w:lang w:eastAsia="fr-FR"/>
        </w:rPr>
        <w:t>« </w:t>
      </w:r>
      <w:r w:rsidR="00892BA6">
        <w:rPr>
          <w:lang w:eastAsia="fr-FR"/>
        </w:rPr>
        <w:t>S&gt;_X_|--1--1-----J</w:t>
      </w:r>
      <w:r>
        <w:rPr>
          <w:lang w:eastAsia="fr-FR"/>
        </w:rPr>
        <w:t xml:space="preserve"> </w:t>
      </w:r>
    </w:p>
    <w:p w:rsidR="00C75D51" w:rsidRDefault="00892BA6" w:rsidP="00892BA6">
      <w:pPr>
        <w:rPr>
          <w:lang w:eastAsia="fr-FR"/>
        </w:rPr>
      </w:pPr>
      <w:r>
        <w:rPr>
          <w:lang w:eastAsia="fr-FR"/>
        </w:rPr>
        <w:t>A - des-te, fl - de-les lœ - ti tri-um - phantes, Ve -</w:t>
      </w:r>
      <w:r w:rsidR="00C75D51">
        <w:rPr>
          <w:lang w:eastAsia="fr-FR"/>
        </w:rPr>
        <w:t xml:space="preserve"> </w:t>
      </w:r>
    </w:p>
    <w:p w:rsidR="00C75D51" w:rsidRDefault="00892BA6" w:rsidP="00892BA6">
      <w:pPr>
        <w:rPr>
          <w:lang w:eastAsia="fr-FR"/>
        </w:rPr>
      </w:pPr>
      <w:r>
        <w:rPr>
          <w:lang w:eastAsia="fr-FR"/>
        </w:rPr>
        <w:t>^----J.-0---x——----1</w:t>
      </w:r>
      <w:r w:rsidR="00C75D51">
        <w:rPr>
          <w:lang w:eastAsia="fr-FR"/>
        </w:rPr>
        <w:t xml:space="preserve"> </w:t>
      </w:r>
    </w:p>
    <w:p w:rsidR="00C75D51" w:rsidRDefault="00892BA6" w:rsidP="00892BA6">
      <w:pPr>
        <w:rPr>
          <w:lang w:eastAsia="fr-FR"/>
        </w:rPr>
      </w:pPr>
      <w:r>
        <w:rPr>
          <w:lang w:eastAsia="fr-FR"/>
        </w:rPr>
        <w:t xml:space="preserve">fff f i </w:t>
      </w:r>
      <w:r w:rsidR="00C75D51">
        <w:rPr>
          <w:lang w:eastAsia="fr-FR"/>
        </w:rPr>
        <w:t xml:space="preserve">‘ </w:t>
      </w:r>
    </w:p>
    <w:p w:rsidR="00C75D51" w:rsidRDefault="00892BA6" w:rsidP="00892BA6">
      <w:pPr>
        <w:rPr>
          <w:lang w:val="es-ES_tradnl" w:eastAsia="fr-FR"/>
        </w:rPr>
      </w:pPr>
      <w:r w:rsidRPr="00C75D51">
        <w:rPr>
          <w:lang w:val="es-ES_tradnl" w:eastAsia="fr-FR"/>
        </w:rPr>
        <w:t>iilegEÎ^Ej^iilÉjife^</w:t>
      </w:r>
      <w:r w:rsidR="00C75D51">
        <w:rPr>
          <w:lang w:val="es-ES_tradnl" w:eastAsia="fr-FR"/>
        </w:rPr>
        <w:t xml:space="preserve"> </w:t>
      </w:r>
    </w:p>
    <w:p w:rsidR="00C75D51" w:rsidRDefault="00892BA6" w:rsidP="00892BA6">
      <w:pPr>
        <w:rPr>
          <w:lang w:val="es-ES_tradnl" w:eastAsia="fr-FR"/>
        </w:rPr>
      </w:pPr>
      <w:r w:rsidRPr="00C75D51">
        <w:rPr>
          <w:lang w:val="es-ES_tradnl" w:eastAsia="fr-FR"/>
        </w:rPr>
        <w:t>lèiiiiiipsÉEïE</w:t>
      </w:r>
      <w:r w:rsidR="00C75D51">
        <w:rPr>
          <w:lang w:val="es-ES_tradnl" w:eastAsia="fr-FR"/>
        </w:rPr>
        <w:t xml:space="preserve"> </w:t>
      </w:r>
    </w:p>
    <w:p w:rsidR="00C75D51" w:rsidRDefault="00892BA6" w:rsidP="00892BA6">
      <w:pPr>
        <w:rPr>
          <w:lang w:val="es-ES_tradnl" w:eastAsia="fr-FR"/>
        </w:rPr>
      </w:pPr>
      <w:r w:rsidRPr="00C75D51">
        <w:rPr>
          <w:lang w:val="es-ES_tradnl" w:eastAsia="fr-FR"/>
        </w:rPr>
        <w:t>ni - te, Ve - ni - te in Be - thle - em. Na - tum vi -</w:t>
      </w:r>
      <w:r w:rsidR="00C75D51">
        <w:rPr>
          <w:lang w:val="es-ES_tradnl" w:eastAsia="fr-FR"/>
        </w:rPr>
        <w:t xml:space="preserve"> </w:t>
      </w:r>
    </w:p>
    <w:p w:rsidR="00C75D51" w:rsidRDefault="00892BA6" w:rsidP="00892BA6">
      <w:pPr>
        <w:rPr>
          <w:lang w:eastAsia="fr-FR"/>
        </w:rPr>
      </w:pPr>
      <w:r>
        <w:rPr>
          <w:lang w:eastAsia="fr-FR"/>
        </w:rPr>
        <w:t xml:space="preserve">. </w:t>
      </w:r>
      <w:r w:rsidR="00C75D51">
        <w:rPr>
          <w:lang w:eastAsia="fr-FR"/>
        </w:rPr>
        <w:t>« </w:t>
      </w:r>
    </w:p>
    <w:p w:rsidR="00C75D51" w:rsidRDefault="00892BA6" w:rsidP="00892BA6">
      <w:pPr>
        <w:rPr>
          <w:lang w:eastAsia="fr-FR"/>
        </w:rPr>
      </w:pPr>
      <w:r>
        <w:rPr>
          <w:lang w:eastAsia="fr-FR"/>
        </w:rPr>
        <w:t>—</w:t>
      </w:r>
      <w:r w:rsidR="00C75D51">
        <w:rPr>
          <w:lang w:eastAsia="fr-FR"/>
        </w:rPr>
        <w:t>» </w:t>
      </w:r>
      <w:r>
        <w:rPr>
          <w:lang w:eastAsia="fr-FR"/>
        </w:rPr>
        <w:t>p-rr-1------</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 a-——--s---1</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&gt;---,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—t-■ te</w:t>
      </w:r>
      <w:r w:rsidR="00C75D51">
        <w:rPr>
          <w:lang w:eastAsia="fr-FR"/>
        </w:rPr>
        <w:t xml:space="preserve"> </w:t>
      </w:r>
    </w:p>
    <w:p w:rsidR="00C75D51" w:rsidRDefault="00892BA6" w:rsidP="00892BA6">
      <w:pPr>
        <w:rPr>
          <w:lang w:eastAsia="fr-FR"/>
        </w:rPr>
      </w:pPr>
      <w:r>
        <w:rPr>
          <w:lang w:eastAsia="fr-FR"/>
        </w:rPr>
        <w:t>=t=d=</w:t>
      </w:r>
      <w:r w:rsidR="00C75D51">
        <w:rPr>
          <w:lang w:eastAsia="fr-FR"/>
        </w:rPr>
        <w:t>« </w:t>
      </w:r>
      <w:r>
        <w:rPr>
          <w:lang w:eastAsia="fr-FR"/>
        </w:rPr>
        <w:t>=</w:t>
      </w:r>
      <w:r w:rsidR="00C75D51">
        <w:rPr>
          <w:lang w:eastAsia="fr-FR"/>
        </w:rPr>
        <w:t xml:space="preserve"> </w:t>
      </w:r>
    </w:p>
    <w:p w:rsidR="00C75D51" w:rsidRPr="00CD3780" w:rsidRDefault="00892BA6" w:rsidP="00892BA6">
      <w:pPr>
        <w:rPr>
          <w:lang w:val="en-US" w:eastAsia="fr-FR"/>
        </w:rPr>
      </w:pPr>
      <w:r>
        <w:rPr>
          <w:lang w:eastAsia="fr-FR"/>
        </w:rPr>
        <w:t>_ ___</w:t>
      </w:r>
      <w:r w:rsidR="00C75D51">
        <w:rPr>
          <w:lang w:eastAsia="fr-FR"/>
        </w:rPr>
        <w:t> ?</w:t>
      </w:r>
      <w:r>
        <w:rPr>
          <w:lang w:eastAsia="fr-FR"/>
        </w:rPr>
        <w:t xml:space="preserve">_ 1 __. </w:t>
      </w:r>
      <w:r w:rsidRPr="00CD3780">
        <w:rPr>
          <w:lang w:val="en-US" w:eastAsia="fr-FR"/>
        </w:rPr>
        <w:t>JB____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lllssiëiéë</w:t>
      </w:r>
      <w:r w:rsidR="00C75D51" w:rsidRPr="00CD3780">
        <w:rPr>
          <w:lang w:val="en-US" w:eastAsia="fr-FR"/>
        </w:rPr>
        <w:t xml:space="preserve"> </w:t>
      </w:r>
    </w:p>
    <w:p w:rsidR="00C75D51" w:rsidRDefault="00892BA6" w:rsidP="00892BA6">
      <w:pPr>
        <w:rPr>
          <w:lang w:val="en-US" w:eastAsia="fr-FR"/>
        </w:rPr>
      </w:pPr>
      <w:r w:rsidRPr="00C75D51">
        <w:rPr>
          <w:lang w:val="en-US" w:eastAsia="fr-FR"/>
        </w:rPr>
        <w:t>ttq</w:t>
      </w:r>
      <w:r w:rsidR="00C75D51">
        <w:rPr>
          <w:lang w:val="en-US" w:eastAsia="fr-FR"/>
        </w:rPr>
        <w:t> </w:t>
      </w:r>
      <w:r w:rsidR="00C75D51" w:rsidRPr="00C75D51">
        <w:rPr>
          <w:lang w:val="en-US" w:eastAsia="fr-FR"/>
        </w:rPr>
        <w:t>»</w:t>
      </w:r>
      <w:r w:rsidR="00C75D51">
        <w:rPr>
          <w:lang w:val="en-US" w:eastAsia="fr-FR"/>
        </w:rPr>
        <w:t> </w:t>
      </w:r>
      <w:r w:rsidR="00C75D51" w:rsidRPr="00C75D51">
        <w:rPr>
          <w:lang w:val="en-US" w:eastAsia="fr-FR"/>
        </w:rPr>
        <w:t>»</w:t>
      </w:r>
      <w:r w:rsidR="00C75D51">
        <w:rPr>
          <w:lang w:val="en-US" w:eastAsia="fr-FR"/>
        </w:rPr>
        <w:t xml:space="preserve"> </w:t>
      </w:r>
    </w:p>
    <w:p w:rsidR="00C75D51" w:rsidRDefault="00892BA6" w:rsidP="00892BA6">
      <w:pPr>
        <w:rPr>
          <w:lang w:val="es-ES_tradnl" w:eastAsia="fr-FR"/>
        </w:rPr>
      </w:pPr>
      <w:r w:rsidRPr="00C75D51">
        <w:rPr>
          <w:lang w:val="en-US" w:eastAsia="fr-FR"/>
        </w:rPr>
        <w:t xml:space="preserve">ltegem an-ge - lo - rum. </w:t>
      </w:r>
      <w:r w:rsidRPr="00C75D51">
        <w:rPr>
          <w:lang w:val="es-ES_tradnl" w:eastAsia="fr-FR"/>
        </w:rPr>
        <w:t>Ve - ni-te, a- do -</w:t>
      </w:r>
      <w:r w:rsidR="00C75D51">
        <w:rPr>
          <w:lang w:val="es-ES_tradnl" w:eastAsia="fr-FR"/>
        </w:rPr>
        <w:t xml:space="preserve"> </w:t>
      </w:r>
    </w:p>
    <w:p w:rsidR="00C75D51" w:rsidRDefault="00892BA6" w:rsidP="00892BA6">
      <w:pPr>
        <w:rPr>
          <w:lang w:val="es-ES_tradnl" w:eastAsia="fr-FR"/>
        </w:rPr>
      </w:pPr>
      <w:r w:rsidRPr="00C75D51">
        <w:rPr>
          <w:lang w:val="es-ES_tradnl" w:eastAsia="fr-FR"/>
        </w:rPr>
        <w:t>ïéisiïié</w:t>
      </w:r>
      <w:r w:rsidR="00C75D51">
        <w:rPr>
          <w:lang w:val="es-ES_tradnl" w:eastAsia="fr-FR"/>
        </w:rPr>
        <w:t xml:space="preserve"> </w:t>
      </w:r>
    </w:p>
    <w:p w:rsidR="00C75D51" w:rsidRDefault="00C75D51" w:rsidP="00892BA6">
      <w:pPr>
        <w:rPr>
          <w:lang w:val="es-ES_tradnl" w:eastAsia="fr-FR"/>
        </w:rPr>
      </w:pPr>
    </w:p>
    <w:p w:rsidR="00C75D51" w:rsidRDefault="00892BA6" w:rsidP="00892BA6">
      <w:pPr>
        <w:rPr>
          <w:lang w:val="es-ES_tradnl" w:eastAsia="fr-FR"/>
        </w:rPr>
      </w:pPr>
      <w:r w:rsidRPr="00C75D51">
        <w:rPr>
          <w:lang w:val="es-ES_tradnl" w:eastAsia="fr-FR"/>
        </w:rPr>
        <w:t>—&lt;2.-</w:t>
      </w:r>
      <w:r w:rsidR="00C75D51">
        <w:rPr>
          <w:lang w:val="es-ES_tradnl" w:eastAsia="fr-FR"/>
        </w:rPr>
        <w:t xml:space="preserve"> </w:t>
      </w:r>
    </w:p>
    <w:p w:rsidR="00C75D51" w:rsidRDefault="00892BA6" w:rsidP="00892BA6">
      <w:pPr>
        <w:rPr>
          <w:lang w:val="es-ES_tradnl" w:eastAsia="fr-FR"/>
        </w:rPr>
      </w:pPr>
      <w:r w:rsidRPr="00C75D51">
        <w:rPr>
          <w:lang w:val="es-ES_tradnl" w:eastAsia="fr-FR"/>
        </w:rPr>
        <w:t>F*-</w:t>
      </w:r>
      <w:r w:rsidR="00C75D51">
        <w:rPr>
          <w:lang w:val="es-ES_tradnl" w:eastAsia="fr-FR"/>
        </w:rPr>
        <w:t xml:space="preserve"> </w:t>
      </w:r>
    </w:p>
    <w:p w:rsidR="00C75D51" w:rsidRDefault="00892BA6" w:rsidP="00892BA6">
      <w:pPr>
        <w:rPr>
          <w:lang w:val="es-ES_tradnl" w:eastAsia="fr-FR"/>
        </w:rPr>
      </w:pPr>
      <w:r w:rsidRPr="00C75D51">
        <w:rPr>
          <w:lang w:val="es-ES_tradnl" w:eastAsia="fr-FR"/>
        </w:rPr>
        <w:t>i j</w:t>
      </w:r>
      <w:r w:rsidR="00C75D51">
        <w:rPr>
          <w:lang w:val="es-ES_tradnl" w:eastAsia="fr-FR"/>
        </w:rPr>
        <w:t xml:space="preserve"> </w:t>
      </w:r>
    </w:p>
    <w:p w:rsidR="00C75D51" w:rsidRDefault="00C75D51" w:rsidP="00892BA6">
      <w:pPr>
        <w:rPr>
          <w:lang w:val="es-ES_tradnl" w:eastAsia="fr-FR"/>
        </w:rPr>
      </w:pPr>
    </w:p>
    <w:p w:rsidR="00C75D51" w:rsidRDefault="00892BA6" w:rsidP="00892BA6">
      <w:pPr>
        <w:rPr>
          <w:lang w:val="es-ES_tradnl" w:eastAsia="fr-FR"/>
        </w:rPr>
      </w:pPr>
      <w:r w:rsidRPr="00C75D51">
        <w:rPr>
          <w:lang w:val="es-ES_tradnl" w:eastAsia="fr-FR"/>
        </w:rPr>
        <w:t>remus, Ve - ni- te, a- do - remus, Ve - ni- te, a - do- re - mus z--s-m—m-ï-pi.---[—</w:t>
      </w:r>
      <w:r w:rsidR="00C75D51">
        <w:rPr>
          <w:lang w:val="es-ES_tradnl" w:eastAsia="fr-FR"/>
        </w:rPr>
        <w:t> </w:t>
      </w:r>
      <w:r w:rsidR="00C75D51" w:rsidRPr="00C75D51">
        <w:rPr>
          <w:lang w:val="es-ES_tradnl" w:eastAsia="fr-FR"/>
        </w:rPr>
        <w:t>:</w:t>
      </w:r>
      <w:r w:rsidRPr="00C75D51">
        <w:rPr>
          <w:lang w:val="es-ES_tradnl" w:eastAsia="fr-FR"/>
        </w:rPr>
        <w:t>t_, \-%i-----</w:t>
      </w:r>
      <w:r w:rsidR="00C75D51">
        <w:rPr>
          <w:lang w:val="es-ES_tradnl" w:eastAsia="fr-FR"/>
        </w:rPr>
        <w:t xml:space="preserve"> </w:t>
      </w:r>
    </w:p>
    <w:p w:rsidR="00C75D51" w:rsidRDefault="00892BA6" w:rsidP="00892BA6">
      <w:pPr>
        <w:rPr>
          <w:lang w:val="en-US" w:eastAsia="fr-FR"/>
        </w:rPr>
      </w:pPr>
      <w:r w:rsidRPr="00C75D51">
        <w:rPr>
          <w:lang w:val="en-US" w:eastAsia="fr-FR"/>
        </w:rPr>
        <w:t>iii r i i i ri i r</w:t>
      </w:r>
      <w:r w:rsidR="00C75D51">
        <w:rPr>
          <w:lang w:val="en-US" w:eastAsia="fr-FR"/>
        </w:rPr>
        <w:t xml:space="preserve"> </w:t>
      </w:r>
    </w:p>
    <w:p w:rsidR="00C75D51" w:rsidRDefault="00892BA6" w:rsidP="00892BA6">
      <w:pPr>
        <w:rPr>
          <w:lang w:eastAsia="fr-FR"/>
        </w:rPr>
      </w:pPr>
      <w:r>
        <w:rPr>
          <w:lang w:eastAsia="fr-FR"/>
        </w:rPr>
        <w:t>ïsmjiÉÉ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te</w:t>
      </w:r>
      <w:r w:rsidR="00C75D51">
        <w:rPr>
          <w:lang w:eastAsia="fr-FR"/>
        </w:rPr>
        <w:t xml:space="preserve"> </w:t>
      </w:r>
    </w:p>
    <w:p w:rsidR="00C75D51" w:rsidRDefault="00892BA6" w:rsidP="00892BA6">
      <w:pPr>
        <w:rPr>
          <w:lang w:eastAsia="fr-FR"/>
        </w:rPr>
      </w:pPr>
      <w:r>
        <w:rPr>
          <w:lang w:eastAsia="fr-FR"/>
        </w:rPr>
        <w:t>25</w:t>
      </w:r>
      <w:r w:rsidR="00C75D51">
        <w:rPr>
          <w:lang w:eastAsia="fr-FR"/>
        </w:rPr>
        <w:t xml:space="preserve"> </w:t>
      </w:r>
    </w:p>
    <w:p w:rsidR="00C75D51" w:rsidRDefault="00892BA6" w:rsidP="00892BA6">
      <w:pPr>
        <w:rPr>
          <w:lang w:eastAsia="fr-FR"/>
        </w:rPr>
      </w:pPr>
      <w:r>
        <w:rPr>
          <w:lang w:eastAsia="fr-FR"/>
        </w:rPr>
        <w:t>Tutti.</w:t>
      </w:r>
      <w:r w:rsidR="00C75D51">
        <w:rPr>
          <w:lang w:eastAsia="fr-FR"/>
        </w:rPr>
        <w:t xml:space="preserve"> </w:t>
      </w:r>
    </w:p>
    <w:p w:rsidR="00C75D51" w:rsidRDefault="00892BA6" w:rsidP="00892BA6">
      <w:pPr>
        <w:rPr>
          <w:lang w:val="en-US" w:eastAsia="fr-FR"/>
        </w:rPr>
      </w:pPr>
      <w:r w:rsidRPr="00C75D51">
        <w:rPr>
          <w:lang w:val="en-US" w:eastAsia="fr-FR"/>
        </w:rPr>
        <w:t>I</w:t>
      </w:r>
      <w:r w:rsidR="00C75D51">
        <w:rPr>
          <w:lang w:val="en-US" w:eastAsia="fr-FR"/>
        </w:rPr>
        <w:t xml:space="preserve"> </w:t>
      </w:r>
    </w:p>
    <w:p w:rsidR="00C75D51" w:rsidRDefault="00C75D51" w:rsidP="00892BA6">
      <w:pPr>
        <w:rPr>
          <w:lang w:val="en-US" w:eastAsia="fr-FR"/>
        </w:rPr>
      </w:pPr>
    </w:p>
    <w:p w:rsidR="00C75D51" w:rsidRDefault="00892BA6" w:rsidP="00892BA6">
      <w:pPr>
        <w:rPr>
          <w:lang w:val="en-US" w:eastAsia="fr-FR"/>
        </w:rPr>
      </w:pPr>
      <w:r w:rsidRPr="00C75D51">
        <w:rPr>
          <w:lang w:val="en-US" w:eastAsia="fr-FR"/>
        </w:rPr>
        <w:t>—*--iflLF-f-tt+</w:t>
      </w:r>
      <w:r w:rsidR="00C75D51">
        <w:rPr>
          <w:lang w:val="en-US" w:eastAsia="fr-FR"/>
        </w:rPr>
        <w:t> </w:t>
      </w:r>
      <w:r w:rsidR="00C75D51" w:rsidRPr="00C75D51">
        <w:rPr>
          <w:lang w:val="en-US" w:eastAsia="fr-FR"/>
        </w:rPr>
        <w:t>?</w:t>
      </w:r>
      <w:r w:rsidRPr="00C75D51">
        <w:rPr>
          <w:lang w:val="en-US" w:eastAsia="fr-FR"/>
        </w:rPr>
        <w:t>-f -r~=f</w:t>
      </w:r>
      <w:r w:rsidR="00C75D51">
        <w:rPr>
          <w:lang w:val="en-US" w:eastAsia="fr-FR"/>
        </w:rPr>
        <w:t xml:space="preserve"> </w:t>
      </w:r>
    </w:p>
    <w:p w:rsidR="00C75D51" w:rsidRDefault="00892BA6" w:rsidP="00892BA6">
      <w:pPr>
        <w:rPr>
          <w:lang w:val="es-ES_tradnl" w:eastAsia="fr-FR"/>
        </w:rPr>
      </w:pPr>
      <w:r w:rsidRPr="00C75D51">
        <w:rPr>
          <w:lang w:val="es-ES_tradnl" w:eastAsia="fr-FR"/>
        </w:rPr>
        <w:t>Do - mi - num,</w:t>
      </w:r>
      <w:r w:rsidRPr="00C75D51">
        <w:rPr>
          <w:lang w:val="es-ES_tradnl" w:eastAsia="fr-FR"/>
        </w:rPr>
        <w:tab/>
        <w:t>Na - tuni vi - de - te Regem an- ge</w:t>
      </w:r>
      <w:r w:rsidR="00C75D51">
        <w:rPr>
          <w:lang w:val="es-ES_tradnl" w:eastAsia="fr-FR"/>
        </w:rPr>
        <w:t xml:space="preserve"> </w:t>
      </w:r>
    </w:p>
    <w:p w:rsidR="00C75D51" w:rsidRDefault="00892BA6" w:rsidP="00892BA6">
      <w:pPr>
        <w:rPr>
          <w:lang w:val="es-ES_tradnl" w:eastAsia="fr-FR"/>
        </w:rPr>
      </w:pPr>
      <w:r w:rsidRPr="00C75D51">
        <w:rPr>
          <w:lang w:val="es-ES_tradnl" w:eastAsia="fr-FR"/>
        </w:rPr>
        <w:t>Ténor.</w:t>
      </w:r>
      <w:r w:rsidR="00C75D51">
        <w:rPr>
          <w:lang w:val="es-ES_tradnl" w:eastAsia="fr-FR"/>
        </w:rPr>
        <w:t xml:space="preserve"> </w:t>
      </w:r>
    </w:p>
    <w:p w:rsidR="00C75D51" w:rsidRDefault="00892BA6" w:rsidP="00892BA6">
      <w:pPr>
        <w:rPr>
          <w:lang w:val="es-ES_tradnl" w:eastAsia="fr-FR"/>
        </w:rPr>
      </w:pPr>
      <w:r w:rsidRPr="00C75D51">
        <w:rPr>
          <w:lang w:val="es-ES_tradnl" w:eastAsia="fr-FR"/>
        </w:rPr>
        <w:t>Na - tum vi - de - te Regem an- ge</w:t>
      </w:r>
      <w:r w:rsidR="00C75D51">
        <w:rPr>
          <w:lang w:val="es-ES_tradnl" w:eastAsia="fr-FR"/>
        </w:rPr>
        <w:t xml:space="preserve"> </w:t>
      </w:r>
    </w:p>
    <w:p w:rsidR="00C75D51" w:rsidRDefault="00C75D51" w:rsidP="00892BA6">
      <w:pPr>
        <w:rPr>
          <w:lang w:val="es-ES_tradnl" w:eastAsia="fr-FR"/>
        </w:rPr>
      </w:pPr>
    </w:p>
    <w:p w:rsidR="00C75D51" w:rsidRDefault="00892BA6" w:rsidP="00892BA6">
      <w:pPr>
        <w:rPr>
          <w:lang w:val="es-ES_tradnl" w:eastAsia="fr-FR"/>
        </w:rPr>
      </w:pPr>
      <w:r w:rsidRPr="00C75D51">
        <w:rPr>
          <w:lang w:val="es-ES_tradnl" w:eastAsia="fr-FR"/>
        </w:rPr>
        <w:t>^H-Hjî___</w:t>
      </w:r>
      <w:r w:rsidR="00C75D51">
        <w:rPr>
          <w:lang w:val="es-ES_tradnl" w:eastAsia="fr-FR"/>
        </w:rPr>
        <w:t xml:space="preserve"> </w:t>
      </w:r>
    </w:p>
    <w:p w:rsidR="00C75D51" w:rsidRDefault="00892BA6" w:rsidP="00892BA6">
      <w:pPr>
        <w:rPr>
          <w:lang w:val="es-ES_tradnl" w:eastAsia="fr-FR"/>
        </w:rPr>
      </w:pPr>
      <w:r w:rsidRPr="00C75D51">
        <w:rPr>
          <w:lang w:val="es-ES_tradnl" w:eastAsia="fr-FR"/>
        </w:rPr>
        <w:t>Hasse. .</w:t>
      </w:r>
      <w:r w:rsidR="00C75D51">
        <w:rPr>
          <w:lang w:val="es-ES_tradnl" w:eastAsia="fr-FR"/>
        </w:rPr>
        <w:t xml:space="preserve"> </w:t>
      </w:r>
    </w:p>
    <w:p w:rsidR="00C75D51" w:rsidRDefault="00892BA6" w:rsidP="00892BA6">
      <w:pPr>
        <w:rPr>
          <w:lang w:val="es-ES_tradnl" w:eastAsia="fr-FR"/>
        </w:rPr>
      </w:pPr>
      <w:r w:rsidRPr="00C75D51">
        <w:rPr>
          <w:lang w:val="es-ES_tradnl" w:eastAsia="fr-FR"/>
        </w:rPr>
        <w:t>tum vi - de - te</w:t>
      </w:r>
      <w:r w:rsidR="00C75D51">
        <w:rPr>
          <w:lang w:val="es-ES_tradnl" w:eastAsia="fr-FR"/>
        </w:rPr>
        <w:t xml:space="preserve"> </w:t>
      </w:r>
    </w:p>
    <w:p w:rsidR="00C75D51" w:rsidRDefault="00892BA6" w:rsidP="00892BA6">
      <w:pPr>
        <w:rPr>
          <w:lang w:val="es-ES_tradnl" w:eastAsia="fr-FR"/>
        </w:rPr>
      </w:pPr>
      <w:r w:rsidRPr="00C75D51">
        <w:rPr>
          <w:lang w:val="es-ES_tradnl" w:eastAsia="fr-FR"/>
        </w:rPr>
        <w:t>iàtEpjlisli^iiiiiiilii^</w:t>
      </w:r>
      <w:r w:rsidR="00C75D51">
        <w:rPr>
          <w:lang w:val="es-ES_tradnl" w:eastAsia="fr-FR"/>
        </w:rPr>
        <w:t xml:space="preserve"> </w:t>
      </w:r>
    </w:p>
    <w:p w:rsidR="00C75D51" w:rsidRDefault="00892BA6" w:rsidP="00892BA6">
      <w:pPr>
        <w:rPr>
          <w:lang w:val="es-ES_tradnl" w:eastAsia="fr-FR"/>
        </w:rPr>
      </w:pPr>
      <w:r w:rsidRPr="00C75D51">
        <w:rPr>
          <w:lang w:val="es-ES_tradnl" w:eastAsia="fr-FR"/>
        </w:rPr>
        <w:t>■</w:t>
      </w:r>
      <w:r w:rsidR="00C75D51">
        <w:rPr>
          <w:lang w:val="es-ES_tradnl" w:eastAsia="fr-FR"/>
        </w:rPr>
        <w:t>» </w:t>
      </w:r>
      <w:r w:rsidRPr="00C75D51">
        <w:rPr>
          <w:lang w:val="es-ES_tradnl" w:eastAsia="fr-FR"/>
        </w:rPr>
        <w:t>Si</w:t>
      </w:r>
      <w:r w:rsidR="00C75D51">
        <w:rPr>
          <w:lang w:val="es-ES_tradnl" w:eastAsia="fr-FR"/>
        </w:rPr>
        <w:t xml:space="preserve"> </w:t>
      </w:r>
    </w:p>
    <w:p w:rsidR="00C75D51" w:rsidRDefault="00892BA6" w:rsidP="00892BA6">
      <w:pPr>
        <w:rPr>
          <w:lang w:val="es-ES_tradnl" w:eastAsia="fr-FR"/>
        </w:rPr>
      </w:pPr>
      <w:r w:rsidRPr="00C75D51">
        <w:rPr>
          <w:lang w:val="es-ES_tradnl" w:eastAsia="fr-FR"/>
        </w:rPr>
        <w:t>Solo.</w:t>
      </w:r>
      <w:r w:rsidR="00C75D51">
        <w:rPr>
          <w:lang w:val="es-ES_tradnl" w:eastAsia="fr-FR"/>
        </w:rPr>
        <w:t xml:space="preserve"> </w:t>
      </w:r>
    </w:p>
    <w:p w:rsidR="00C75D51" w:rsidRDefault="00892BA6" w:rsidP="00892BA6">
      <w:pPr>
        <w:rPr>
          <w:lang w:val="es-ES_tradnl" w:eastAsia="fr-FR"/>
        </w:rPr>
      </w:pPr>
      <w:r w:rsidRPr="00C75D51">
        <w:rPr>
          <w:lang w:val="es-ES_tradnl" w:eastAsia="fr-FR"/>
        </w:rPr>
        <w:t>Na - tum vi - de - te Regem an- ge -</w:t>
      </w:r>
      <w:r w:rsidR="00C75D51">
        <w:rPr>
          <w:lang w:val="es-ES_tradnl" w:eastAsia="fr-FR"/>
        </w:rPr>
        <w:t xml:space="preserve"> </w:t>
      </w:r>
    </w:p>
    <w:p w:rsidR="00C75D51" w:rsidRDefault="00C75D51" w:rsidP="00892BA6">
      <w:pPr>
        <w:rPr>
          <w:lang w:val="es-ES_tradnl" w:eastAsia="fr-FR"/>
        </w:rPr>
      </w:pPr>
    </w:p>
    <w:p w:rsidR="00C75D51" w:rsidRDefault="00892BA6" w:rsidP="00892BA6">
      <w:pPr>
        <w:rPr>
          <w:lang w:val="es-ES_tradnl" w:eastAsia="fr-FR"/>
        </w:rPr>
      </w:pPr>
      <w:r w:rsidRPr="00C75D51">
        <w:rPr>
          <w:lang w:val="es-ES_tradnl" w:eastAsia="fr-FR"/>
        </w:rPr>
        <w:t>lo</w:t>
      </w:r>
      <w:r w:rsidR="00C75D51">
        <w:rPr>
          <w:lang w:val="es-ES_tradnl" w:eastAsia="fr-FR"/>
        </w:rPr>
        <w:t xml:space="preserve"> </w:t>
      </w:r>
    </w:p>
    <w:p w:rsidR="00C75D51" w:rsidRDefault="00892BA6" w:rsidP="00892BA6">
      <w:pPr>
        <w:rPr>
          <w:lang w:val="es-ES_tradnl" w:eastAsia="fr-FR"/>
        </w:rPr>
      </w:pPr>
      <w:r w:rsidRPr="00C75D51">
        <w:rPr>
          <w:lang w:val="es-ES_tradnl" w:eastAsia="fr-FR"/>
        </w:rPr>
        <w:t>rum.</w:t>
      </w:r>
      <w:r w:rsidR="00C75D51">
        <w:rPr>
          <w:lang w:val="es-ES_tradnl" w:eastAsia="fr-FR"/>
        </w:rPr>
        <w:t xml:space="preserve"> </w:t>
      </w:r>
    </w:p>
    <w:p w:rsidR="00C75D51" w:rsidRDefault="00C75D51" w:rsidP="00892BA6">
      <w:pPr>
        <w:rPr>
          <w:lang w:val="es-ES_tradnl" w:eastAsia="fr-FR"/>
        </w:rPr>
      </w:pPr>
    </w:p>
    <w:p w:rsidR="00C75D51" w:rsidRDefault="00892BA6" w:rsidP="00892BA6">
      <w:pPr>
        <w:rPr>
          <w:lang w:val="es-ES_tradnl" w:eastAsia="fr-FR"/>
        </w:rPr>
      </w:pPr>
      <w:r w:rsidRPr="00C75D51">
        <w:rPr>
          <w:lang w:val="es-ES_tradnl" w:eastAsia="fr-FR"/>
        </w:rPr>
        <w:t>—1</w:t>
      </w:r>
      <w:r w:rsidR="00C75D51">
        <w:rPr>
          <w:lang w:val="es-ES_tradnl" w:eastAsia="fr-FR"/>
        </w:rPr>
        <w:t>» </w:t>
      </w:r>
      <w:r w:rsidRPr="00C75D51">
        <w:rPr>
          <w:lang w:val="es-ES_tradnl" w:eastAsia="fr-FR"/>
        </w:rPr>
        <w:t>— —</w:t>
      </w:r>
      <w:r w:rsidR="00C75D51">
        <w:rPr>
          <w:lang w:val="es-ES_tradnl" w:eastAsia="fr-FR"/>
        </w:rPr>
        <w:t xml:space="preserve"> </w:t>
      </w:r>
    </w:p>
    <w:p w:rsidR="00C75D51" w:rsidRDefault="00892BA6" w:rsidP="00892BA6">
      <w:pPr>
        <w:rPr>
          <w:lang w:val="es-ES_tradnl" w:eastAsia="fr-FR"/>
        </w:rPr>
      </w:pPr>
      <w:r w:rsidRPr="00C75D51">
        <w:rPr>
          <w:lang w:val="es-ES_tradnl" w:eastAsia="fr-FR"/>
        </w:rPr>
        <w:t>- rum. Tutti. Sop</w:t>
      </w:r>
      <w:r w:rsidR="00C75D51">
        <w:rPr>
          <w:lang w:val="es-ES_tradnl" w:eastAsia="fr-FR"/>
        </w:rPr>
        <w:t> </w:t>
      </w:r>
      <w:r w:rsidR="00C75D51" w:rsidRPr="00C75D51">
        <w:rPr>
          <w:lang w:val="es-ES_tradnl" w:eastAsia="fr-FR"/>
        </w:rPr>
        <w:t>:</w:t>
      </w:r>
      <w:r w:rsidR="00C75D51">
        <w:rPr>
          <w:lang w:val="es-ES_tradnl" w:eastAsia="fr-FR"/>
        </w:rPr>
        <w:t xml:space="preserve"> </w:t>
      </w:r>
    </w:p>
    <w:p w:rsidR="00C75D51" w:rsidRDefault="00892BA6" w:rsidP="00892BA6">
      <w:pPr>
        <w:rPr>
          <w:lang w:val="es-ES_tradnl" w:eastAsia="fr-FR"/>
        </w:rPr>
      </w:pPr>
      <w:r w:rsidRPr="00C75D51">
        <w:rPr>
          <w:lang w:val="es-ES_tradnl" w:eastAsia="fr-FR"/>
        </w:rPr>
        <w:t>Ve - ni - te, a- do - re-mus, Ve - ni - le, a- do -</w:t>
      </w:r>
      <w:r w:rsidR="00C75D51">
        <w:rPr>
          <w:lang w:val="es-ES_tradnl" w:eastAsia="fr-FR"/>
        </w:rPr>
        <w:t xml:space="preserve"> </w:t>
      </w:r>
    </w:p>
    <w:p w:rsidR="00C75D51" w:rsidRDefault="00C75D51" w:rsidP="00892BA6">
      <w:pPr>
        <w:rPr>
          <w:lang w:val="es-ES_tradnl" w:eastAsia="fr-FR"/>
        </w:rPr>
      </w:pPr>
      <w:r>
        <w:rPr>
          <w:lang w:val="es-ES_tradnl" w:eastAsia="fr-FR"/>
        </w:rPr>
        <w:t>‘</w:t>
      </w:r>
      <w:r w:rsidR="00892BA6" w:rsidRPr="00C75D51">
        <w:rPr>
          <w:lang w:val="es-ES_tradnl" w:eastAsia="fr-FR"/>
        </w:rPr>
        <w:t>l3ilÉpÉÉÉÉï</w:t>
      </w:r>
      <w:r>
        <w:rPr>
          <w:lang w:val="es-ES_tradnl" w:eastAsia="fr-FR"/>
        </w:rPr>
        <w:t xml:space="preserve"> </w:t>
      </w:r>
    </w:p>
    <w:p w:rsidR="00C75D51" w:rsidRDefault="00892BA6" w:rsidP="00892BA6">
      <w:pPr>
        <w:rPr>
          <w:lang w:val="es-ES_tradnl" w:eastAsia="fr-FR"/>
        </w:rPr>
      </w:pPr>
      <w:r w:rsidRPr="00C75D51">
        <w:rPr>
          <w:lang w:val="es-ES_tradnl" w:eastAsia="fr-FR"/>
        </w:rPr>
        <w:t>—o—a—j</w:t>
      </w:r>
      <w:r w:rsidR="00C75D51">
        <w:rPr>
          <w:lang w:val="es-ES_tradnl" w:eastAsia="fr-FR"/>
        </w:rPr>
        <w:t> </w:t>
      </w:r>
      <w:r w:rsidR="00C75D51" w:rsidRPr="00C75D51">
        <w:rPr>
          <w:lang w:val="es-ES_tradnl" w:eastAsia="fr-FR"/>
        </w:rPr>
        <w:t>»</w:t>
      </w:r>
      <w:r w:rsidRPr="00C75D51">
        <w:rPr>
          <w:lang w:val="es-ES_tradnl" w:eastAsia="fr-FR"/>
        </w:rPr>
        <w:t>—J~s&gt;---</w:t>
      </w:r>
      <w:r w:rsidR="00C75D51">
        <w:rPr>
          <w:lang w:val="es-ES_tradnl" w:eastAsia="fr-FR"/>
        </w:rPr>
        <w:t xml:space="preserve"> </w:t>
      </w:r>
    </w:p>
    <w:p w:rsidR="00C75D51" w:rsidRDefault="00892BA6" w:rsidP="00892BA6">
      <w:pPr>
        <w:rPr>
          <w:lang w:val="en-US" w:eastAsia="fr-FR"/>
        </w:rPr>
      </w:pPr>
      <w:r w:rsidRPr="00C75D51">
        <w:rPr>
          <w:lang w:val="en-US" w:eastAsia="fr-FR"/>
        </w:rPr>
        <w:t>Orgue.</w:t>
      </w:r>
      <w:r w:rsidR="00C75D51">
        <w:rPr>
          <w:lang w:val="en-US" w:eastAsia="fr-FR"/>
        </w:rPr>
        <w:t xml:space="preserve"> </w:t>
      </w:r>
    </w:p>
    <w:p w:rsidR="00C75D51" w:rsidRDefault="00C75D51" w:rsidP="00892BA6">
      <w:pPr>
        <w:rPr>
          <w:lang w:val="en-US" w:eastAsia="fr-FR"/>
        </w:rPr>
      </w:pPr>
    </w:p>
    <w:p w:rsidR="00C75D51" w:rsidRDefault="00892BA6" w:rsidP="00892BA6">
      <w:pPr>
        <w:rPr>
          <w:lang w:val="en-US" w:eastAsia="fr-FR"/>
        </w:rPr>
      </w:pPr>
      <w:r w:rsidRPr="00C75D51">
        <w:rPr>
          <w:lang w:val="en-US" w:eastAsia="fr-FR"/>
        </w:rPr>
        <w:t xml:space="preserve">i i J * </w:t>
      </w:r>
      <w:r w:rsidR="00C75D51">
        <w:rPr>
          <w:lang w:val="en-US" w:eastAsia="fr-FR"/>
        </w:rPr>
        <w:t>« </w:t>
      </w:r>
      <w:r w:rsidRPr="00C75D51">
        <w:rPr>
          <w:lang w:val="en-US" w:eastAsia="fr-FR"/>
        </w:rPr>
        <w:t>* -</w:t>
      </w:r>
      <w:r w:rsidR="00C75D51">
        <w:rPr>
          <w:lang w:val="en-US" w:eastAsia="fr-FR"/>
        </w:rPr>
        <w:t xml:space="preserve"> </w:t>
      </w:r>
    </w:p>
    <w:p w:rsidR="00C75D51" w:rsidRDefault="00C75D51" w:rsidP="00892BA6">
      <w:pPr>
        <w:rPr>
          <w:lang w:val="en-US" w:eastAsia="fr-FR"/>
        </w:rPr>
      </w:pPr>
    </w:p>
    <w:p w:rsidR="00C75D51" w:rsidRDefault="00C75D51" w:rsidP="00892BA6">
      <w:pPr>
        <w:rPr>
          <w:lang w:val="en-US" w:eastAsia="fr-FR"/>
        </w:rPr>
      </w:pPr>
    </w:p>
    <w:p w:rsidR="00C75D51" w:rsidRDefault="00892BA6" w:rsidP="00892BA6">
      <w:pPr>
        <w:rPr>
          <w:lang w:val="en-US" w:eastAsia="fr-FR"/>
        </w:rPr>
      </w:pPr>
      <w:r w:rsidRPr="00C75D51">
        <w:rPr>
          <w:lang w:val="en-US" w:eastAsia="fr-FR"/>
        </w:rPr>
        <w:t xml:space="preserve">r-r </w:t>
      </w:r>
      <w:r w:rsidR="00C75D51">
        <w:rPr>
          <w:lang w:val="en-US" w:eastAsia="fr-FR"/>
        </w:rPr>
        <w:t>(</w:t>
      </w:r>
    </w:p>
    <w:p w:rsidR="00C75D51" w:rsidRDefault="00892BA6" w:rsidP="00892BA6">
      <w:pPr>
        <w:rPr>
          <w:lang w:val="es-ES_tradnl" w:eastAsia="fr-FR"/>
        </w:rPr>
      </w:pPr>
      <w:r w:rsidRPr="00C75D51">
        <w:rPr>
          <w:lang w:val="es-ES_tradnl" w:eastAsia="fr-FR"/>
        </w:rPr>
        <w:t>ni - te, a- do</w:t>
      </w:r>
      <w:r w:rsidR="00C75D51">
        <w:rPr>
          <w:lang w:val="es-ES_tradnl" w:eastAsia="fr-FR"/>
        </w:rPr>
        <w:t xml:space="preserve"> </w:t>
      </w:r>
    </w:p>
    <w:p w:rsidR="00C75D51" w:rsidRDefault="00892BA6" w:rsidP="00892BA6">
      <w:pPr>
        <w:rPr>
          <w:lang w:val="es-ES_tradnl" w:eastAsia="fr-FR"/>
        </w:rPr>
      </w:pPr>
      <w:r w:rsidRPr="00C75D51">
        <w:rPr>
          <w:lang w:val="es-ES_tradnl" w:eastAsia="fr-FR"/>
        </w:rPr>
        <w:t>mus Do</w:t>
      </w:r>
      <w:r w:rsidR="00C75D51">
        <w:rPr>
          <w:lang w:val="es-ES_tradnl" w:eastAsia="fr-FR"/>
        </w:rPr>
        <w:t xml:space="preserve"> </w:t>
      </w:r>
    </w:p>
    <w:p w:rsidR="00C75D51" w:rsidRDefault="00892BA6" w:rsidP="00892BA6">
      <w:pPr>
        <w:rPr>
          <w:lang w:val="es-ES_tradnl" w:eastAsia="fr-FR"/>
        </w:rPr>
      </w:pPr>
      <w:r w:rsidRPr="00C75D51">
        <w:rPr>
          <w:lang w:val="es-ES_tradnl" w:eastAsia="fr-FR"/>
        </w:rPr>
        <w:t>Alto . re-mus, Ve</w:t>
      </w:r>
      <w:r w:rsidR="00C75D51">
        <w:rPr>
          <w:lang w:val="es-ES_tradnl" w:eastAsia="fr-FR"/>
        </w:rPr>
        <w:t> </w:t>
      </w:r>
      <w:r w:rsidR="00C75D51" w:rsidRPr="00C75D51">
        <w:rPr>
          <w:lang w:val="es-ES_tradnl" w:eastAsia="fr-FR"/>
        </w:rPr>
        <w:t>:</w:t>
      </w:r>
      <w:r w:rsidR="00C75D51">
        <w:rPr>
          <w:lang w:val="es-ES_tradnl" w:eastAsia="fr-FR"/>
        </w:rPr>
        <w:t> </w:t>
      </w:r>
      <w:r w:rsidR="00C75D51" w:rsidRPr="00C75D51">
        <w:rPr>
          <w:lang w:val="es-ES_tradnl" w:eastAsia="fr-FR"/>
        </w:rPr>
        <w:t>:</w:t>
      </w:r>
      <w:r w:rsidRPr="00C75D51">
        <w:rPr>
          <w:lang w:val="es-ES_tradnl" w:eastAsia="fr-FR"/>
        </w:rPr>
        <w:t xml:space="preserve"> u | Ténor.</w:t>
      </w:r>
      <w:r w:rsidR="00C75D51">
        <w:rPr>
          <w:lang w:val="es-ES_tradnl" w:eastAsia="fr-FR"/>
        </w:rPr>
        <w:t xml:space="preserve"> </w:t>
      </w:r>
    </w:p>
    <w:p w:rsidR="00C75D51" w:rsidRDefault="00892BA6" w:rsidP="00892BA6">
      <w:pPr>
        <w:rPr>
          <w:lang w:val="es-ES_tradnl" w:eastAsia="fr-FR"/>
        </w:rPr>
      </w:pPr>
      <w:r w:rsidRPr="00C75D51">
        <w:rPr>
          <w:lang w:val="es-ES_tradnl" w:eastAsia="fr-FR"/>
        </w:rPr>
        <w:t>t~r</w:t>
      </w:r>
      <w:r w:rsidR="00C75D51">
        <w:rPr>
          <w:lang w:val="es-ES_tradnl" w:eastAsia="fr-FR"/>
        </w:rPr>
        <w:t xml:space="preserve"> </w:t>
      </w:r>
    </w:p>
    <w:p w:rsidR="00C75D51" w:rsidRDefault="00892BA6" w:rsidP="00892BA6">
      <w:pPr>
        <w:rPr>
          <w:lang w:val="es-ES_tradnl" w:eastAsia="fr-FR"/>
        </w:rPr>
      </w:pPr>
      <w:r w:rsidRPr="00C75D51">
        <w:rPr>
          <w:lang w:val="es-ES_tradnl" w:eastAsia="fr-FR"/>
        </w:rPr>
        <w:t>Basse.</w:t>
      </w:r>
      <w:r w:rsidR="00C75D51">
        <w:rPr>
          <w:lang w:val="es-ES_tradnl" w:eastAsia="fr-FR"/>
        </w:rPr>
        <w:t xml:space="preserve"> </w:t>
      </w:r>
    </w:p>
    <w:p w:rsidR="00C75D51" w:rsidRDefault="00892BA6" w:rsidP="00892BA6">
      <w:pPr>
        <w:rPr>
          <w:lang w:val="es-ES_tradnl" w:eastAsia="fr-FR"/>
        </w:rPr>
      </w:pPr>
      <w:r w:rsidRPr="00C75D51">
        <w:rPr>
          <w:lang w:val="es-ES_tradnl" w:eastAsia="fr-FR"/>
        </w:rPr>
        <w:t>Ve - ni - te. a-do</w:t>
      </w:r>
      <w:r w:rsidR="00C75D51">
        <w:rPr>
          <w:lang w:val="es-ES_tradnl" w:eastAsia="fr-FR"/>
        </w:rPr>
        <w:t xml:space="preserve"> </w:t>
      </w:r>
    </w:p>
    <w:p w:rsidR="00C75D51" w:rsidRDefault="00892BA6" w:rsidP="00892BA6">
      <w:pPr>
        <w:rPr>
          <w:lang w:val="es-ES_tradnl" w:eastAsia="fr-FR"/>
        </w:rPr>
      </w:pPr>
      <w:r w:rsidRPr="00C75D51">
        <w:rPr>
          <w:lang w:val="es-ES_tradnl" w:eastAsia="fr-FR"/>
        </w:rPr>
        <w:t>Do - mi - num.</w:t>
      </w:r>
      <w:r w:rsidR="00C75D51">
        <w:rPr>
          <w:lang w:val="es-ES_tradnl" w:eastAsia="fr-FR"/>
        </w:rPr>
        <w:t xml:space="preserve"> </w:t>
      </w:r>
    </w:p>
    <w:p w:rsidR="00C75D51" w:rsidRDefault="00C75D51" w:rsidP="00892BA6">
      <w:pPr>
        <w:rPr>
          <w:lang w:val="es-ES_tradnl" w:eastAsia="fr-FR"/>
        </w:rPr>
      </w:pPr>
    </w:p>
    <w:p w:rsidR="00C75D51" w:rsidRDefault="00892BA6" w:rsidP="00892BA6">
      <w:pPr>
        <w:rPr>
          <w:lang w:val="es-ES_tradnl" w:eastAsia="fr-FR"/>
        </w:rPr>
      </w:pPr>
      <w:r w:rsidRPr="00C75D51">
        <w:rPr>
          <w:lang w:val="es-ES_tradnl" w:eastAsia="fr-FR"/>
        </w:rPr>
        <w:t>Ve - ni - te, a-do</w:t>
      </w:r>
      <w:r w:rsidR="00C75D51">
        <w:rPr>
          <w:lang w:val="es-ES_tradnl" w:eastAsia="fr-FR"/>
        </w:rPr>
        <w:t xml:space="preserve"> </w:t>
      </w:r>
    </w:p>
    <w:p w:rsidR="00C75D51" w:rsidRDefault="00892BA6" w:rsidP="00892BA6">
      <w:pPr>
        <w:rPr>
          <w:lang w:val="es-ES_tradnl" w:eastAsia="fr-FR"/>
        </w:rPr>
      </w:pPr>
      <w:r w:rsidRPr="00C75D51">
        <w:rPr>
          <w:lang w:val="es-ES_tradnl" w:eastAsia="fr-FR"/>
        </w:rPr>
        <w:t>t—P= Do - mi - num.</w:t>
      </w:r>
      <w:r w:rsidR="00C75D51">
        <w:rPr>
          <w:lang w:val="es-ES_tradnl" w:eastAsia="fr-FR"/>
        </w:rPr>
        <w:t xml:space="preserve"> </w:t>
      </w:r>
    </w:p>
    <w:p w:rsidR="00C75D51" w:rsidRDefault="00892BA6" w:rsidP="00892BA6">
      <w:pPr>
        <w:rPr>
          <w:lang w:eastAsia="fr-FR"/>
        </w:rPr>
      </w:pPr>
      <w:r w:rsidRPr="00C75D51">
        <w:rPr>
          <w:lang w:val="es-ES_tradnl" w:eastAsia="fr-FR"/>
        </w:rPr>
        <w:t xml:space="preserve">En, grege relicto, humiles ad cunas Vocati pastores approperant. Et nos ovanti gradu festinemus, Venite, adoremus... venite, adoremus... Venite, adoremus Dominum. </w:t>
      </w:r>
      <w:r>
        <w:rPr>
          <w:lang w:eastAsia="fr-FR"/>
        </w:rPr>
        <w:t>Le chœur reprend,-. Et nos ovanti, etc.</w:t>
      </w:r>
      <w:r w:rsidR="00C75D51">
        <w:rPr>
          <w:lang w:eastAsia="fr-FR"/>
        </w:rPr>
        <w:t xml:space="preserve"> </w:t>
      </w:r>
    </w:p>
    <w:p w:rsidR="00C75D51" w:rsidRDefault="00892BA6" w:rsidP="00892BA6">
      <w:pPr>
        <w:rPr>
          <w:lang w:eastAsia="fr-FR"/>
        </w:rPr>
      </w:pPr>
      <w:r>
        <w:rPr>
          <w:lang w:eastAsia="fr-FR"/>
        </w:rPr>
        <w:t>6</w:t>
      </w:r>
      <w:r w:rsidR="00C75D51">
        <w:rPr>
          <w:lang w:eastAsia="fr-FR"/>
        </w:rPr>
        <w:t xml:space="preserve"> </w:t>
      </w:r>
    </w:p>
    <w:p w:rsidR="00C75D51" w:rsidRDefault="00892BA6" w:rsidP="00892BA6">
      <w:pPr>
        <w:rPr>
          <w:lang w:eastAsia="fr-FR"/>
        </w:rPr>
      </w:pPr>
      <w:r>
        <w:rPr>
          <w:lang w:eastAsia="fr-FR"/>
        </w:rPr>
        <w:t>.dïterni parentis splendorem sternum, Velatuin sub carne videbimus, Deuin infantem, pannis involutum. Venite adoremus... venite adoremus... Venite adoremus Dominum.</w:t>
      </w:r>
      <w:r w:rsidR="00C75D51">
        <w:rPr>
          <w:lang w:eastAsia="fr-FR"/>
        </w:rPr>
        <w:t xml:space="preserve"> </w:t>
      </w:r>
    </w:p>
    <w:p w:rsidR="00C75D51" w:rsidRDefault="00892BA6" w:rsidP="00892BA6">
      <w:pPr>
        <w:rPr>
          <w:lang w:eastAsia="fr-FR"/>
        </w:rPr>
      </w:pPr>
      <w:r>
        <w:rPr>
          <w:lang w:eastAsia="fr-FR"/>
        </w:rPr>
        <w:t>Le chœur \ Deum infantem, etc.</w:t>
      </w:r>
      <w:r w:rsidR="00C75D51">
        <w:rPr>
          <w:lang w:eastAsia="fr-FR"/>
        </w:rPr>
        <w:t xml:space="preserve"> </w:t>
      </w:r>
    </w:p>
    <w:p w:rsidR="00C75D51" w:rsidRDefault="00892BA6" w:rsidP="00892BA6">
      <w:pPr>
        <w:rPr>
          <w:lang w:eastAsia="fr-FR"/>
        </w:rPr>
      </w:pPr>
      <w:r>
        <w:rPr>
          <w:lang w:eastAsia="fr-FR"/>
        </w:rPr>
        <w:t>lJro nobis egenum el t</w:t>
      </w:r>
      <w:r w:rsidR="00C75D51">
        <w:rPr>
          <w:lang w:eastAsia="fr-FR"/>
        </w:rPr>
        <w:t>’</w:t>
      </w:r>
      <w:r>
        <w:rPr>
          <w:lang w:eastAsia="fr-FR"/>
        </w:rPr>
        <w:t>œno oubantem Piis foveamus amplexibus</w:t>
      </w:r>
      <w:r w:rsidR="00C75D51">
        <w:rPr>
          <w:lang w:eastAsia="fr-FR"/>
        </w:rPr>
        <w:t> :</w:t>
      </w:r>
      <w:r>
        <w:rPr>
          <w:lang w:eastAsia="fr-FR"/>
        </w:rPr>
        <w:t xml:space="preserve"> Sic nos amantem quis non redamaret i Venite, adoremus, venite. adoremus, Venite, adoremus Dominum.</w:t>
      </w:r>
      <w:r w:rsidR="00C75D51">
        <w:rPr>
          <w:lang w:eastAsia="fr-FR"/>
        </w:rPr>
        <w:t xml:space="preserve"> </w:t>
      </w:r>
    </w:p>
    <w:p w:rsidR="00C75D51" w:rsidRDefault="00892BA6" w:rsidP="00892BA6">
      <w:pPr>
        <w:rPr>
          <w:lang w:eastAsia="fr-FR"/>
        </w:rPr>
      </w:pPr>
      <w:r>
        <w:rPr>
          <w:lang w:eastAsia="fr-FR"/>
        </w:rPr>
        <w:t>Le chœur</w:t>
      </w:r>
      <w:r w:rsidR="00C75D51">
        <w:rPr>
          <w:lang w:eastAsia="fr-FR"/>
        </w:rPr>
        <w:t> :</w:t>
      </w:r>
      <w:r>
        <w:rPr>
          <w:lang w:eastAsia="fr-FR"/>
        </w:rPr>
        <w:t xml:space="preserve"> Sic nos amantem, etc.</w:t>
      </w:r>
      <w:r w:rsidR="00C75D51">
        <w:rPr>
          <w:lang w:eastAsia="fr-FR"/>
        </w:rPr>
        <w:t xml:space="preserve"> </w:t>
      </w:r>
    </w:p>
    <w:p w:rsidR="00C75D51" w:rsidRDefault="00892BA6" w:rsidP="00892BA6">
      <w:pPr>
        <w:rPr>
          <w:lang w:eastAsia="fr-FR"/>
        </w:rPr>
      </w:pPr>
      <w:r>
        <w:rPr>
          <w:lang w:eastAsia="fr-FR"/>
        </w:rPr>
        <w:t>N° 14.</w:t>
      </w:r>
      <w:r w:rsidR="00C75D51">
        <w:rPr>
          <w:lang w:eastAsia="fr-FR"/>
        </w:rPr>
        <w:t xml:space="preserve"> </w:t>
      </w:r>
    </w:p>
    <w:p w:rsidR="00C75D51" w:rsidRDefault="00892BA6" w:rsidP="00892BA6">
      <w:pPr>
        <w:rPr>
          <w:lang w:eastAsia="fr-FR"/>
        </w:rPr>
      </w:pPr>
      <w:r>
        <w:rPr>
          <w:lang w:eastAsia="fr-FR"/>
        </w:rPr>
        <w:t>nativite de notee-seigneur</w:t>
      </w:r>
      <w:r w:rsidR="00C75D51">
        <w:rPr>
          <w:lang w:eastAsia="fr-FR"/>
        </w:rPr>
        <w:t xml:space="preserve"> </w:t>
      </w:r>
    </w:p>
    <w:p w:rsidR="00C75D51" w:rsidRDefault="00892BA6" w:rsidP="00892BA6">
      <w:pPr>
        <w:rPr>
          <w:lang w:eastAsia="fr-FR"/>
        </w:rPr>
      </w:pPr>
      <w:r>
        <w:rPr>
          <w:lang w:eastAsia="fr-FR"/>
        </w:rPr>
        <w:t>Ancien M.</w:t>
      </w:r>
      <w:r w:rsidR="00C75D51">
        <w:rPr>
          <w:lang w:eastAsia="fr-FR"/>
        </w:rPr>
        <w:t xml:space="preserve"> </w:t>
      </w:r>
    </w:p>
    <w:p w:rsidR="00C75D51" w:rsidRDefault="00892BA6" w:rsidP="00892BA6">
      <w:pPr>
        <w:rPr>
          <w:lang w:eastAsia="fr-FR"/>
        </w:rPr>
      </w:pPr>
      <w:r>
        <w:rPr>
          <w:lang w:eastAsia="fr-FR"/>
        </w:rPr>
        <w:t>Andanlino non troppo Lento.</w:t>
      </w:r>
      <w:r w:rsidR="00C75D51">
        <w:rPr>
          <w:lang w:eastAsia="fr-FR"/>
        </w:rPr>
        <w:t xml:space="preserve"> </w:t>
      </w:r>
    </w:p>
    <w:p w:rsidR="00C75D51" w:rsidRDefault="00892BA6" w:rsidP="00892BA6">
      <w:pPr>
        <w:rPr>
          <w:lang w:eastAsia="fr-FR"/>
        </w:rPr>
      </w:pPr>
      <w:r>
        <w:rPr>
          <w:lang w:eastAsia="fr-FR"/>
        </w:rPr>
        <w:t>i-1—t--1--1--1--1—r--1</w:t>
      </w:r>
      <w:r w:rsidR="00C75D51">
        <w:rPr>
          <w:lang w:eastAsia="fr-FR"/>
        </w:rPr>
        <w:t xml:space="preserve"> </w:t>
      </w:r>
    </w:p>
    <w:p w:rsidR="00C75D51" w:rsidRDefault="00892BA6" w:rsidP="00892BA6">
      <w:pPr>
        <w:rPr>
          <w:lang w:eastAsia="fr-FR"/>
        </w:rPr>
      </w:pPr>
      <w:r>
        <w:rPr>
          <w:lang w:eastAsia="fr-FR"/>
        </w:rPr>
        <w:t>—„-"-(—F—F—r-x~r- f-r-1—t—F—r—</w:t>
      </w:r>
      <w:r w:rsidR="00C75D51">
        <w:rPr>
          <w:lang w:eastAsia="fr-FR"/>
        </w:rPr>
        <w:t xml:space="preserve"> </w:t>
      </w:r>
    </w:p>
    <w:p w:rsidR="00C75D51" w:rsidRDefault="00892BA6" w:rsidP="00892BA6">
      <w:pPr>
        <w:rPr>
          <w:lang w:val="en-US" w:eastAsia="fr-FR"/>
        </w:rPr>
      </w:pPr>
      <w:r w:rsidRPr="00C75D51">
        <w:rPr>
          <w:lang w:val="en-US" w:eastAsia="fr-FR"/>
        </w:rPr>
        <w:t>f)a- bli --p---</w:t>
      </w:r>
      <w:r w:rsidR="00C75D51">
        <w:rPr>
          <w:lang w:val="en-US" w:eastAsia="fr-FR"/>
        </w:rPr>
        <w:t xml:space="preserve"> </w:t>
      </w:r>
    </w:p>
    <w:p w:rsidR="00C75D51" w:rsidRDefault="00892BA6" w:rsidP="00892BA6">
      <w:pPr>
        <w:rPr>
          <w:lang w:val="en-US" w:eastAsia="fr-FR"/>
        </w:rPr>
      </w:pPr>
      <w:r w:rsidRPr="00C75D51">
        <w:rPr>
          <w:lang w:val="en-US" w:eastAsia="fr-FR"/>
        </w:rPr>
        <w:t>te</w:t>
      </w:r>
      <w:r w:rsidR="00C75D51">
        <w:rPr>
          <w:lang w:val="en-US" w:eastAsia="fr-FR"/>
        </w:rPr>
        <w:t>’</w:t>
      </w:r>
      <w:r w:rsidRPr="00C75D51">
        <w:rPr>
          <w:lang w:val="en-US" w:eastAsia="fr-FR"/>
        </w:rPr>
        <w:t>-</w:t>
      </w:r>
      <w:r w:rsidR="00C75D51">
        <w:rPr>
          <w:lang w:val="en-US" w:eastAsia="fr-FR"/>
        </w:rPr>
        <w:t> </w:t>
      </w:r>
      <w:r w:rsidR="00C75D51" w:rsidRPr="00C75D51">
        <w:rPr>
          <w:lang w:val="en-US" w:eastAsia="fr-FR"/>
        </w:rPr>
        <w:t>:</w:t>
      </w:r>
      <w:r w:rsidR="00C75D51">
        <w:rPr>
          <w:lang w:val="en-US" w:eastAsia="fr-FR"/>
        </w:rPr>
        <w:t xml:space="preserve"> </w:t>
      </w:r>
    </w:p>
    <w:p w:rsidR="00C75D51" w:rsidRDefault="00892BA6" w:rsidP="00892BA6">
      <w:pPr>
        <w:rPr>
          <w:lang w:val="en-US" w:eastAsia="fr-FR"/>
        </w:rPr>
      </w:pPr>
      <w:r w:rsidRPr="00C75D51">
        <w:rPr>
          <w:lang w:val="en-US" w:eastAsia="fr-FR"/>
        </w:rPr>
        <w:t>=1=</w:t>
      </w:r>
      <w:r w:rsidR="00C75D51">
        <w:rPr>
          <w:lang w:val="en-US" w:eastAsia="fr-FR"/>
        </w:rPr>
        <w:t xml:space="preserve"> </w:t>
      </w:r>
    </w:p>
    <w:p w:rsidR="00C75D51" w:rsidRDefault="00892BA6" w:rsidP="00892BA6">
      <w:pPr>
        <w:rPr>
          <w:lang w:val="en-US" w:eastAsia="fr-FR"/>
        </w:rPr>
      </w:pPr>
      <w:r w:rsidRPr="00C75D51">
        <w:rPr>
          <w:lang w:val="en-US" w:eastAsia="fr-FR"/>
        </w:rPr>
        <w:t>. i .</w:t>
      </w:r>
      <w:r w:rsidR="00C75D51">
        <w:rPr>
          <w:lang w:val="en-US" w:eastAsia="fr-FR"/>
        </w:rPr>
        <w:t xml:space="preserve"> </w:t>
      </w:r>
    </w:p>
    <w:p w:rsidR="00C75D51" w:rsidRDefault="00892BA6" w:rsidP="00892BA6">
      <w:pPr>
        <w:rPr>
          <w:lang w:eastAsia="fr-FR"/>
        </w:rPr>
      </w:pPr>
      <w:r>
        <w:rPr>
          <w:lang w:eastAsia="fr-FR"/>
        </w:rPr>
        <w:t>ons nos maux [ms- sés, Ne versons plus de lar</w:t>
      </w:r>
      <w:r w:rsidR="00C75D51">
        <w:rPr>
          <w:lang w:eastAsia="fr-FR"/>
        </w:rPr>
        <w:t xml:space="preserve"> </w:t>
      </w:r>
    </w:p>
    <w:p w:rsidR="00C75D51" w:rsidRDefault="00892BA6" w:rsidP="00892BA6">
      <w:pPr>
        <w:rPr>
          <w:lang w:eastAsia="fr-FR"/>
        </w:rPr>
      </w:pPr>
      <w:r>
        <w:rPr>
          <w:lang w:eastAsia="fr-FR"/>
        </w:rPr>
        <w:t>- -0—#-</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0—0— 0-0—1- 0 - 0-</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EÈEtEHEEEEEEtEErtE3</w:t>
      </w:r>
      <w:r w:rsidR="00C75D51">
        <w:rPr>
          <w:lang w:eastAsia="fr-FR"/>
        </w:rPr>
        <w:t xml:space="preserve"> </w:t>
      </w:r>
    </w:p>
    <w:p w:rsidR="00C75D51" w:rsidRDefault="00892BA6" w:rsidP="00892BA6">
      <w:pPr>
        <w:rPr>
          <w:lang w:eastAsia="fr-FR"/>
        </w:rPr>
      </w:pP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LEb</w:t>
      </w:r>
      <w:r>
        <w:rPr>
          <w:lang w:eastAsia="fr-FR"/>
        </w:rPr>
        <w:tab/>
        <w:t>t=</w:t>
      </w:r>
      <w:r>
        <w:rPr>
          <w:lang w:eastAsia="fr-FR"/>
        </w:rPr>
        <w:tab/>
      </w:r>
      <w:r w:rsidR="00C75D51">
        <w:rPr>
          <w:lang w:eastAsia="fr-FR"/>
        </w:rPr>
        <w:t xml:space="preserve"> </w:t>
      </w:r>
    </w:p>
    <w:p w:rsidR="00C75D51" w:rsidRDefault="00892BA6" w:rsidP="00892BA6">
      <w:pPr>
        <w:rPr>
          <w:lang w:eastAsia="fr-FR"/>
        </w:rPr>
      </w:pPr>
      <w:r>
        <w:rPr>
          <w:lang w:eastAsia="fr-FR"/>
        </w:rPr>
        <w:t>—0—0 *—0-</w:t>
      </w:r>
      <w:r w:rsidR="00C75D51">
        <w:rPr>
          <w:lang w:eastAsia="fr-FR"/>
        </w:rPr>
        <w:t xml:space="preserve"> </w:t>
      </w:r>
    </w:p>
    <w:p w:rsidR="00C75D51" w:rsidRDefault="00892BA6" w:rsidP="00892BA6">
      <w:pPr>
        <w:rPr>
          <w:lang w:eastAsia="fr-FR"/>
        </w:rPr>
      </w:pPr>
      <w:r>
        <w:rPr>
          <w:lang w:eastAsia="fr-FR"/>
        </w:rPr>
        <w:t>—t—t—f—t-</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-•-/s-—q -p—t——q</w:t>
      </w:r>
      <w:r w:rsidR="00C75D51">
        <w:rPr>
          <w:lang w:eastAsia="fr-FR"/>
        </w:rPr>
        <w:t xml:space="preserve"> </w:t>
      </w:r>
    </w:p>
    <w:p w:rsidR="00C75D51" w:rsidRDefault="00892BA6" w:rsidP="00892BA6">
      <w:pPr>
        <w:rPr>
          <w:lang w:eastAsia="fr-FR"/>
        </w:rPr>
      </w:pPr>
      <w:r>
        <w:rPr>
          <w:lang w:eastAsia="fr-FR"/>
        </w:rPr>
        <w:t>Ou- bli - ons nos maux pas- sés, Ne versons plus de lar -</w:t>
      </w:r>
      <w:r w:rsidR="00C75D51">
        <w:rPr>
          <w:lang w:eastAsia="fr-FR"/>
        </w:rPr>
        <w:t xml:space="preserve"> </w:t>
      </w:r>
    </w:p>
    <w:p w:rsidR="00C75D51" w:rsidRDefault="00892BA6" w:rsidP="00892BA6">
      <w:pPr>
        <w:rPr>
          <w:lang w:val="en-US" w:eastAsia="fr-FR"/>
        </w:rPr>
      </w:pPr>
      <w:r w:rsidRPr="00C75D51">
        <w:rPr>
          <w:lang w:val="en-US" w:eastAsia="fr-FR"/>
        </w:rPr>
        <w:t>—fà—é—g—t--*—j—-j—i-f—i-j-j-s—t</w:t>
      </w:r>
      <w:r w:rsidR="00C75D51">
        <w:rPr>
          <w:lang w:val="en-US" w:eastAsia="fr-FR"/>
        </w:rPr>
        <w:t>,</w:t>
      </w:r>
      <w:r w:rsidRPr="00C75D51">
        <w:rPr>
          <w:lang w:val="en-US" w:eastAsia="fr-FR"/>
        </w:rPr>
        <w:t xml:space="preserve"> -</w:t>
      </w:r>
      <w:r w:rsidR="00C75D51">
        <w:rPr>
          <w:lang w:val="en-US" w:eastAsia="fr-FR"/>
        </w:rPr>
        <w:t> </w:t>
      </w:r>
      <w:r w:rsidR="00C75D51" w:rsidRPr="00C75D51">
        <w:rPr>
          <w:lang w:val="en-US" w:eastAsia="fr-FR"/>
        </w:rPr>
        <w:t>;</w:t>
      </w:r>
      <w:r w:rsidRPr="00C75D51">
        <w:rPr>
          <w:lang w:val="en-US" w:eastAsia="fr-FR"/>
        </w:rPr>
        <w:t xml:space="preserve"> —-\</w:t>
      </w:r>
      <w:r w:rsidR="00C75D51">
        <w:rPr>
          <w:lang w:val="en-US" w:eastAsia="fr-FR"/>
        </w:rPr>
        <w:t xml:space="preserve"> </w:t>
      </w:r>
    </w:p>
    <w:p w:rsidR="00C75D51" w:rsidRDefault="00892BA6" w:rsidP="00892BA6">
      <w:pPr>
        <w:rPr>
          <w:lang w:val="en-US" w:eastAsia="fr-FR"/>
        </w:rPr>
      </w:pPr>
      <w:r w:rsidRPr="00C75D51">
        <w:rPr>
          <w:lang w:val="en-US" w:eastAsia="fr-FR"/>
        </w:rPr>
        <w:t>——i—</w:t>
      </w:r>
      <w:r w:rsidR="00C75D51">
        <w:rPr>
          <w:lang w:val="en-US" w:eastAsia="fr-FR"/>
        </w:rPr>
        <w:t>» </w:t>
      </w:r>
      <w:r w:rsidRPr="00C75D51">
        <w:rPr>
          <w:lang w:val="en-US" w:eastAsia="fr-FR"/>
        </w:rPr>
        <w:t>—0—Jj.-^if—±—i—</w:t>
      </w:r>
      <w:r w:rsidR="00C75D51">
        <w:rPr>
          <w:lang w:val="en-US" w:eastAsia="fr-FR"/>
        </w:rPr>
        <w:t> </w:t>
      </w:r>
      <w:r w:rsidR="00C75D51" w:rsidRPr="00C75D51">
        <w:rPr>
          <w:lang w:val="en-US" w:eastAsia="fr-FR"/>
        </w:rPr>
        <w:t>»</w:t>
      </w:r>
      <w:r w:rsidRPr="00C75D51">
        <w:rPr>
          <w:lang w:val="en-US" w:eastAsia="fr-FR"/>
        </w:rPr>
        <w:t>..f.—î. f</w:t>
      </w:r>
      <w:r w:rsidR="00C75D51">
        <w:rPr>
          <w:lang w:val="en-US" w:eastAsia="fr-FR"/>
        </w:rPr>
        <w:t xml:space="preserve"> </w:t>
      </w:r>
    </w:p>
    <w:p w:rsidR="00C75D51" w:rsidRDefault="00892BA6" w:rsidP="00892BA6">
      <w:pPr>
        <w:rPr>
          <w:lang w:val="en-US" w:eastAsia="fr-FR"/>
        </w:rPr>
      </w:pPr>
      <w:r w:rsidRPr="00C75D51">
        <w:rPr>
          <w:lang w:val="en-US" w:eastAsia="fr-FR"/>
        </w:rPr>
        <w:t>I I r I I f f 1 l I r r r r i</w:t>
      </w:r>
      <w:r w:rsidR="00C75D51">
        <w:rPr>
          <w:lang w:val="en-US" w:eastAsia="fr-FR"/>
        </w:rPr>
        <w:t xml:space="preserve"> </w:t>
      </w:r>
    </w:p>
    <w:p w:rsidR="00C75D51" w:rsidRDefault="00892BA6" w:rsidP="00892BA6">
      <w:pPr>
        <w:rPr>
          <w:lang w:eastAsia="fr-FR"/>
        </w:rPr>
      </w:pPr>
      <w:r>
        <w:rPr>
          <w:lang w:eastAsia="fr-FR"/>
        </w:rPr>
        <w:t>mes</w:t>
      </w:r>
      <w:r w:rsidR="00C75D51">
        <w:rPr>
          <w:lang w:eastAsia="fr-FR"/>
        </w:rPr>
        <w:t> ;</w:t>
      </w:r>
      <w:r>
        <w:rPr>
          <w:lang w:eastAsia="fr-FR"/>
        </w:rPr>
        <w:t xml:space="preserve"> Tous nos vœux sont e - xau - cés,Nous n</w:t>
      </w:r>
      <w:r w:rsidR="00C75D51">
        <w:rPr>
          <w:lang w:eastAsia="fr-FR"/>
        </w:rPr>
        <w:t>’</w:t>
      </w:r>
      <w:r>
        <w:rPr>
          <w:lang w:eastAsia="fr-FR"/>
        </w:rPr>
        <w:t>avons plus d</w:t>
      </w:r>
      <w:r w:rsidR="00C75D51">
        <w:rPr>
          <w:lang w:eastAsia="fr-FR"/>
        </w:rPr>
        <w:t>’</w:t>
      </w:r>
      <w:r>
        <w:rPr>
          <w:lang w:eastAsia="fr-FR"/>
        </w:rPr>
        <w:t>à - lar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-1—0-0—0</w:t>
      </w:r>
      <w:r w:rsidR="00C75D51">
        <w:rPr>
          <w:lang w:eastAsia="fr-FR"/>
        </w:rPr>
        <w:t xml:space="preserve"> </w:t>
      </w:r>
    </w:p>
    <w:p w:rsidR="00C75D51" w:rsidRDefault="00C75D51" w:rsidP="00892BA6">
      <w:pPr>
        <w:rPr>
          <w:lang w:eastAsia="fr-FR"/>
        </w:rPr>
      </w:pPr>
      <w:r>
        <w:rPr>
          <w:lang w:eastAsia="fr-FR"/>
        </w:rPr>
        <w:t>« </w:t>
      </w:r>
      <w:r w:rsidR="00892BA6">
        <w:rPr>
          <w:lang w:eastAsia="fr-FR"/>
        </w:rPr>
        <w:t>•—0-</w:t>
      </w:r>
      <w:r>
        <w:rPr>
          <w:lang w:eastAsia="fr-FR"/>
        </w:rPr>
        <w:t xml:space="preserve"> </w:t>
      </w:r>
    </w:p>
    <w:p w:rsidR="00C75D51" w:rsidRDefault="00892BA6" w:rsidP="00892BA6">
      <w:pPr>
        <w:rPr>
          <w:lang w:eastAsia="fr-FR"/>
        </w:rPr>
      </w:pPr>
      <w:r>
        <w:rPr>
          <w:lang w:eastAsia="fr-FR"/>
        </w:rPr>
        <w:t>rpc</w:t>
      </w:r>
      <w:r w:rsidR="00C75D51">
        <w:rPr>
          <w:lang w:eastAsia="fr-FR"/>
        </w:rPr>
        <w:t xml:space="preserve"> : </w:t>
      </w:r>
    </w:p>
    <w:p w:rsidR="00C75D51" w:rsidRDefault="00892BA6" w:rsidP="00892BA6">
      <w:pPr>
        <w:rPr>
          <w:lang w:eastAsia="fr-FR"/>
        </w:rPr>
      </w:pPr>
      <w:r>
        <w:rPr>
          <w:lang w:eastAsia="fr-FR"/>
        </w:rPr>
        <w:t>Nous n</w:t>
      </w:r>
      <w:r w:rsidR="00C75D51">
        <w:rPr>
          <w:lang w:eastAsia="fr-FR"/>
        </w:rPr>
        <w:t>’</w:t>
      </w:r>
      <w:r>
        <w:rPr>
          <w:lang w:eastAsia="fr-FR"/>
        </w:rPr>
        <w:t>avons plus d</w:t>
      </w:r>
      <w:r w:rsidR="00C75D51">
        <w:rPr>
          <w:lang w:eastAsia="fr-FR"/>
        </w:rPr>
        <w:t>’</w:t>
      </w:r>
      <w:r>
        <w:rPr>
          <w:lang w:eastAsia="fr-FR"/>
        </w:rPr>
        <w:t>à - lar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—s&gt;~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EÈEESeefi</w:t>
      </w:r>
      <w:r w:rsidR="00C75D51">
        <w:rPr>
          <w:lang w:eastAsia="fr-FR"/>
        </w:rPr>
        <w:t xml:space="preserve"> </w:t>
      </w:r>
    </w:p>
    <w:p w:rsidR="00C75D51" w:rsidRDefault="00892BA6" w:rsidP="00892BA6">
      <w:pPr>
        <w:rPr>
          <w:lang w:eastAsia="fr-FR"/>
        </w:rPr>
      </w:pPr>
      <w:r>
        <w:rPr>
          <w:lang w:eastAsia="fr-FR"/>
        </w:rPr>
        <w:t>mes</w:t>
      </w:r>
      <w:r w:rsidR="00C75D51">
        <w:rPr>
          <w:lang w:eastAsia="fr-FR"/>
        </w:rPr>
        <w:t> ;</w:t>
      </w:r>
      <w:r>
        <w:rPr>
          <w:lang w:eastAsia="fr-FR"/>
        </w:rPr>
        <w:tab/>
        <w:t>Nous n</w:t>
      </w:r>
      <w:r w:rsidR="00C75D51">
        <w:rPr>
          <w:lang w:eastAsia="fr-FR"/>
        </w:rPr>
        <w:t>’</w:t>
      </w:r>
      <w:r>
        <w:rPr>
          <w:lang w:eastAsia="fr-FR"/>
        </w:rPr>
        <w:t>avons plus d</w:t>
      </w:r>
      <w:r w:rsidR="00C75D51">
        <w:rPr>
          <w:lang w:eastAsia="fr-FR"/>
        </w:rPr>
        <w:t>’</w:t>
      </w:r>
      <w:r>
        <w:rPr>
          <w:lang w:eastAsia="fr-FR"/>
        </w:rPr>
        <w:t>à - lar -</w:t>
      </w:r>
      <w:r w:rsidR="00C75D51">
        <w:rPr>
          <w:lang w:eastAsia="fr-FR"/>
        </w:rPr>
        <w:t xml:space="preserve"> </w:t>
      </w:r>
    </w:p>
    <w:p w:rsidR="00C75D51" w:rsidRDefault="00892BA6" w:rsidP="00892BA6">
      <w:pPr>
        <w:rPr>
          <w:lang w:eastAsia="fr-FR"/>
        </w:rPr>
      </w:pPr>
      <w:r>
        <w:rPr>
          <w:lang w:eastAsia="fr-FR"/>
        </w:rPr>
        <w:t>Z_r-----1----------i"1^1</w:t>
      </w:r>
      <w:r w:rsidR="00C75D51">
        <w:rPr>
          <w:lang w:eastAsia="fr-FR"/>
        </w:rPr>
        <w:t xml:space="preserve"> </w:t>
      </w:r>
    </w:p>
    <w:p w:rsidR="00C75D51" w:rsidRDefault="00892BA6" w:rsidP="00892BA6">
      <w:pPr>
        <w:rPr>
          <w:lang w:eastAsia="fr-FR"/>
        </w:rPr>
      </w:pPr>
      <w:r>
        <w:rPr>
          <w:lang w:eastAsia="fr-FR"/>
        </w:rPr>
        <w:t>mes</w:t>
      </w:r>
      <w:r w:rsidR="00C75D51">
        <w:rPr>
          <w:lang w:eastAsia="fr-FR"/>
        </w:rPr>
        <w:t> ;</w:t>
      </w:r>
      <w:r>
        <w:rPr>
          <w:lang w:eastAsia="fr-FR"/>
        </w:rPr>
        <w:t xml:space="preserve"> Dieu nait.les démons sont terrassés</w:t>
      </w:r>
      <w:r w:rsidR="00C75D51">
        <w:rPr>
          <w:lang w:eastAsia="fr-FR"/>
        </w:rPr>
        <w:t> :</w:t>
      </w:r>
      <w:r>
        <w:rPr>
          <w:lang w:eastAsia="fr-FR"/>
        </w:rPr>
        <w:t xml:space="preserve"> Quel sort eutplusde char - mes</w:t>
      </w:r>
      <w:r w:rsidR="00C75D51">
        <w:rPr>
          <w:lang w:eastAsia="fr-FR"/>
        </w:rPr>
        <w:t xml:space="preserve"> ?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EÈgpiË</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mes</w:t>
      </w:r>
      <w:r w:rsidR="00C75D51">
        <w:rPr>
          <w:lang w:eastAsia="fr-FR"/>
        </w:rPr>
        <w:t> ;</w:t>
      </w:r>
      <w:r>
        <w:rPr>
          <w:lang w:eastAsia="fr-FR"/>
        </w:rPr>
        <w:t xml:space="preserve"> Dieu nait.les démons sont terrassés</w:t>
      </w:r>
      <w:r w:rsidR="00C75D51">
        <w:rPr>
          <w:lang w:eastAsia="fr-FR"/>
        </w:rPr>
        <w:t> :</w:t>
      </w:r>
      <w:r>
        <w:rPr>
          <w:lang w:eastAsia="fr-FR"/>
        </w:rPr>
        <w:t xml:space="preserve"> Quel sort eut plus de char - mes 1</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Quel sort eut plus de char- mes 1</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univers était perdu</w:t>
      </w:r>
      <w:r w:rsidR="00C75D51">
        <w:rPr>
          <w:lang w:eastAsia="fr-FR"/>
        </w:rPr>
        <w:t xml:space="preserve"> </w:t>
      </w:r>
    </w:p>
    <w:p w:rsidR="00C75D51" w:rsidRDefault="00892BA6" w:rsidP="00892BA6">
      <w:pPr>
        <w:rPr>
          <w:lang w:eastAsia="fr-FR"/>
        </w:rPr>
      </w:pPr>
      <w:r>
        <w:rPr>
          <w:lang w:eastAsia="fr-FR"/>
        </w:rPr>
        <w:t>Par un funeste crime,</w:t>
      </w:r>
      <w:r w:rsidR="00C75D51">
        <w:rPr>
          <w:lang w:eastAsia="fr-FR"/>
        </w:rPr>
        <w:t xml:space="preserve"> </w:t>
      </w:r>
    </w:p>
    <w:p w:rsidR="00C75D51" w:rsidRDefault="00892BA6" w:rsidP="00892BA6">
      <w:pPr>
        <w:rPr>
          <w:lang w:eastAsia="fr-FR"/>
        </w:rPr>
      </w:pPr>
      <w:r>
        <w:rPr>
          <w:lang w:eastAsia="fr-FR"/>
        </w:rPr>
        <w:t>Du</w:t>
      </w:r>
      <w:r w:rsidR="00C75D51">
        <w:rPr>
          <w:lang w:eastAsia="fr-FR"/>
        </w:rPr>
        <w:t>’</w:t>
      </w:r>
      <w:r>
        <w:rPr>
          <w:lang w:eastAsia="fr-FR"/>
        </w:rPr>
        <w:t>ciel un Dieu descendu</w:t>
      </w:r>
      <w:r w:rsidR="00C75D51">
        <w:rPr>
          <w:lang w:eastAsia="fr-FR"/>
        </w:rPr>
        <w:t xml:space="preserve"> </w:t>
      </w:r>
    </w:p>
    <w:p w:rsidR="00C75D51" w:rsidRDefault="00892BA6" w:rsidP="00892BA6">
      <w:pPr>
        <w:rPr>
          <w:lang w:eastAsia="fr-FR"/>
        </w:rPr>
      </w:pPr>
      <w:r>
        <w:rPr>
          <w:lang w:eastAsia="fr-FR"/>
        </w:rPr>
        <w:t>Le sauve de l</w:t>
      </w:r>
      <w:r w:rsidR="00C75D51">
        <w:rPr>
          <w:lang w:eastAsia="fr-FR"/>
        </w:rPr>
        <w:t>’</w:t>
      </w:r>
      <w:r>
        <w:rPr>
          <w:lang w:eastAsia="fr-FR"/>
        </w:rPr>
        <w:t>abîme.</w:t>
      </w:r>
      <w:r w:rsidR="00C75D51">
        <w:rPr>
          <w:lang w:eastAsia="fr-FR"/>
        </w:rPr>
        <w:t xml:space="preserve"> </w:t>
      </w:r>
    </w:p>
    <w:p w:rsidR="00C75D51" w:rsidRDefault="00892BA6" w:rsidP="00892BA6">
      <w:pPr>
        <w:rPr>
          <w:lang w:eastAsia="fr-FR"/>
        </w:rPr>
      </w:pPr>
      <w:r>
        <w:rPr>
          <w:lang w:eastAsia="fr-FR"/>
        </w:rPr>
        <w:t>Au genre humain l</w:t>
      </w:r>
      <w:r w:rsidR="00C75D51">
        <w:rPr>
          <w:lang w:eastAsia="fr-FR"/>
        </w:rPr>
        <w:t>’</w:t>
      </w:r>
      <w:r>
        <w:rPr>
          <w:lang w:eastAsia="fr-FR"/>
        </w:rPr>
        <w:t>enfer était dû</w:t>
      </w:r>
      <w:r w:rsidR="00C75D51">
        <w:rPr>
          <w:lang w:eastAsia="fr-FR"/>
        </w:rPr>
        <w:t xml:space="preserve"> ; </w:t>
      </w:r>
    </w:p>
    <w:p w:rsidR="00C75D51" w:rsidRDefault="00892BA6" w:rsidP="00892BA6">
      <w:pPr>
        <w:rPr>
          <w:lang w:eastAsia="fr-FR"/>
        </w:rPr>
      </w:pPr>
      <w:r>
        <w:rPr>
          <w:lang w:eastAsia="fr-FR"/>
        </w:rPr>
        <w:t>Dieu nous sert de victime.</w:t>
      </w:r>
      <w:r w:rsidR="00C75D51">
        <w:rPr>
          <w:lang w:eastAsia="fr-FR"/>
        </w:rPr>
        <w:t xml:space="preserve"> </w:t>
      </w:r>
    </w:p>
    <w:p w:rsidR="00C75D51" w:rsidRDefault="00892BA6" w:rsidP="00892BA6">
      <w:pPr>
        <w:rPr>
          <w:lang w:eastAsia="fr-FR"/>
        </w:rPr>
      </w:pPr>
      <w:r>
        <w:rPr>
          <w:lang w:eastAsia="fr-FR"/>
        </w:rPr>
        <w:t>Ce Dieu qui vient s</w:t>
      </w:r>
      <w:r w:rsidR="00C75D51">
        <w:rPr>
          <w:lang w:eastAsia="fr-FR"/>
        </w:rPr>
        <w:t>’</w:t>
      </w:r>
      <w:r>
        <w:rPr>
          <w:lang w:eastAsia="fr-FR"/>
        </w:rPr>
        <w:t>incarner Finit notre disgrâce</w:t>
      </w:r>
      <w:r w:rsidR="00C75D51">
        <w:rPr>
          <w:lang w:eastAsia="fr-FR"/>
        </w:rPr>
        <w:t> ;</w:t>
      </w:r>
      <w:r>
        <w:rPr>
          <w:lang w:eastAsia="fr-FR"/>
        </w:rPr>
        <w:t xml:space="preserve"> La justice allait tonner, Mais l</w:t>
      </w:r>
      <w:r w:rsidR="00C75D51">
        <w:rPr>
          <w:lang w:eastAsia="fr-FR"/>
        </w:rPr>
        <w:t>’</w:t>
      </w:r>
      <w:r>
        <w:rPr>
          <w:lang w:eastAsia="fr-FR"/>
        </w:rPr>
        <w:t>amour prend sa place</w:t>
      </w:r>
      <w:r w:rsidR="00C75D51">
        <w:rPr>
          <w:lang w:eastAsia="fr-FR"/>
        </w:rPr>
        <w:t> :</w:t>
      </w:r>
      <w:r>
        <w:rPr>
          <w:lang w:eastAsia="fr-FR"/>
        </w:rPr>
        <w:t xml:space="preserve"> Le Père est prêta nous condamner, Le Fils demande grâce.</w:t>
      </w:r>
      <w:r w:rsidR="00C75D51">
        <w:rPr>
          <w:lang w:eastAsia="fr-FR"/>
        </w:rPr>
        <w:t xml:space="preserve"> </w:t>
      </w:r>
    </w:p>
    <w:p w:rsidR="00C75D51" w:rsidRDefault="00892BA6" w:rsidP="00892BA6">
      <w:pPr>
        <w:rPr>
          <w:lang w:eastAsia="fr-FR"/>
        </w:rPr>
      </w:pPr>
      <w:r>
        <w:rPr>
          <w:lang w:eastAsia="fr-FR"/>
        </w:rPr>
        <w:t>Nous échappons aux enfers, Sortons de l</w:t>
      </w:r>
      <w:r w:rsidR="00C75D51">
        <w:rPr>
          <w:lang w:eastAsia="fr-FR"/>
        </w:rPr>
        <w:t>’</w:t>
      </w:r>
      <w:r>
        <w:rPr>
          <w:lang w:eastAsia="fr-FR"/>
        </w:rPr>
        <w:t>esclavage</w:t>
      </w:r>
      <w:r w:rsidR="00C75D51">
        <w:rPr>
          <w:lang w:eastAsia="fr-FR"/>
        </w:rPr>
        <w:t> ;</w:t>
      </w:r>
      <w:r>
        <w:rPr>
          <w:lang w:eastAsia="fr-FR"/>
        </w:rPr>
        <w:t xml:space="preserve"> Les cieux vont nous être ouverts, Quel plus heureux partage</w:t>
      </w:r>
      <w:r w:rsidR="00C75D51">
        <w:rPr>
          <w:lang w:eastAsia="fr-FR"/>
        </w:rPr>
        <w:t> ?</w:t>
      </w:r>
      <w:r>
        <w:rPr>
          <w:lang w:eastAsia="fr-FR"/>
        </w:rPr>
        <w:t xml:space="preserve"> Le salut s</w:t>
      </w:r>
      <w:r w:rsidR="00C75D51">
        <w:rPr>
          <w:lang w:eastAsia="fr-FR"/>
        </w:rPr>
        <w:t>’</w:t>
      </w:r>
      <w:r>
        <w:rPr>
          <w:lang w:eastAsia="fr-FR"/>
        </w:rPr>
        <w:t>offre à tout l</w:t>
      </w:r>
      <w:r w:rsidR="00C75D51">
        <w:rPr>
          <w:lang w:eastAsia="fr-FR"/>
        </w:rPr>
        <w:t>’</w:t>
      </w:r>
      <w:r>
        <w:rPr>
          <w:lang w:eastAsia="fr-FR"/>
        </w:rPr>
        <w:t>univers</w:t>
      </w:r>
      <w:r w:rsidR="00C75D51">
        <w:rPr>
          <w:lang w:eastAsia="fr-FR"/>
        </w:rPr>
        <w:t> :</w:t>
      </w:r>
      <w:r>
        <w:rPr>
          <w:lang w:eastAsia="fr-FR"/>
        </w:rPr>
        <w:t xml:space="preserve"> Amour, c</w:t>
      </w:r>
      <w:r w:rsidR="00C75D51">
        <w:rPr>
          <w:lang w:eastAsia="fr-FR"/>
        </w:rPr>
        <w:t>’</w:t>
      </w:r>
      <w:r>
        <w:rPr>
          <w:lang w:eastAsia="fr-FR"/>
        </w:rPr>
        <w:t>est ton ouvrage.</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Pouvons-nous trop estimer Un sort inestimable</w:t>
      </w:r>
      <w:r w:rsidR="00C75D51">
        <w:rPr>
          <w:lang w:eastAsia="fr-FR"/>
        </w:rPr>
        <w:t> ?</w:t>
      </w:r>
      <w:r>
        <w:rPr>
          <w:lang w:eastAsia="fr-FR"/>
        </w:rPr>
        <w:t xml:space="preserve"> Peut-il ne pas nous charmer, Ce Dieu si favorable</w:t>
      </w:r>
      <w:r w:rsidR="00C75D51">
        <w:rPr>
          <w:lang w:eastAsia="fr-FR"/>
        </w:rPr>
        <w:t> ?</w:t>
      </w:r>
      <w:r>
        <w:rPr>
          <w:lang w:eastAsia="fr-FR"/>
        </w:rPr>
        <w:t xml:space="preserve"> Pouvons-nousjamais assez l</w:t>
      </w:r>
      <w:r w:rsidR="00C75D51">
        <w:rPr>
          <w:lang w:eastAsia="fr-FR"/>
        </w:rPr>
        <w:t>’</w:t>
      </w:r>
      <w:r>
        <w:rPr>
          <w:lang w:eastAsia="fr-FR"/>
        </w:rPr>
        <w:t>aimer</w:t>
      </w:r>
      <w:r w:rsidR="00C75D51">
        <w:rPr>
          <w:lang w:eastAsia="fr-FR"/>
        </w:rPr>
        <w:t> ?</w:t>
      </w:r>
      <w:r>
        <w:rPr>
          <w:lang w:eastAsia="fr-FR"/>
        </w:rPr>
        <w:t xml:space="preserve"> Qu</w:t>
      </w:r>
      <w:r w:rsidR="00C75D51">
        <w:rPr>
          <w:lang w:eastAsia="fr-FR"/>
        </w:rPr>
        <w:t>’</w:t>
      </w:r>
      <w:r>
        <w:rPr>
          <w:lang w:eastAsia="fr-FR"/>
        </w:rPr>
        <w:t>est-il de plus aimable</w:t>
      </w:r>
      <w:r w:rsidR="00C75D51">
        <w:rPr>
          <w:lang w:eastAsia="fr-FR"/>
        </w:rPr>
        <w:t xml:space="preserve"> ?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Sous la forme d</w:t>
      </w:r>
      <w:r w:rsidR="00C75D51">
        <w:rPr>
          <w:lang w:eastAsia="fr-FR"/>
        </w:rPr>
        <w:t>’</w:t>
      </w:r>
      <w:r>
        <w:rPr>
          <w:lang w:eastAsia="fr-FR"/>
        </w:rPr>
        <w:t>un mortel, C</w:t>
      </w:r>
      <w:r w:rsidR="00C75D51">
        <w:rPr>
          <w:lang w:eastAsia="fr-FR"/>
        </w:rPr>
        <w:t>’</w:t>
      </w:r>
      <w:r>
        <w:rPr>
          <w:lang w:eastAsia="fr-FR"/>
        </w:rPr>
        <w:t>est un Dieu qui se cache</w:t>
      </w:r>
      <w:r w:rsidR="00C75D51">
        <w:rPr>
          <w:lang w:eastAsia="fr-FR"/>
        </w:rPr>
        <w:t> ;</w:t>
      </w:r>
      <w:r>
        <w:rPr>
          <w:lang w:eastAsia="fr-FR"/>
        </w:rPr>
        <w:t xml:space="preserve"> Du sein du Père éternel Son tendre amour l</w:t>
      </w:r>
      <w:r w:rsidR="00C75D51">
        <w:rPr>
          <w:lang w:eastAsia="fr-FR"/>
        </w:rPr>
        <w:t>’</w:t>
      </w:r>
      <w:r>
        <w:rPr>
          <w:lang w:eastAsia="fr-FR"/>
        </w:rPr>
        <w:t>arrache</w:t>
      </w:r>
      <w:r w:rsidR="00C75D51">
        <w:rPr>
          <w:lang w:eastAsia="fr-FR"/>
        </w:rPr>
        <w:t> :</w:t>
      </w:r>
      <w:r>
        <w:rPr>
          <w:lang w:eastAsia="fr-FR"/>
        </w:rPr>
        <w:t xml:space="preserve"> Pour nous il vient s</w:t>
      </w:r>
      <w:r w:rsidR="00C75D51">
        <w:rPr>
          <w:lang w:eastAsia="fr-FR"/>
        </w:rPr>
        <w:t>’</w:t>
      </w:r>
      <w:r>
        <w:rPr>
          <w:lang w:eastAsia="fr-FR"/>
        </w:rPr>
        <w:t>offrir à l</w:t>
      </w:r>
      <w:r w:rsidR="00C75D51">
        <w:rPr>
          <w:lang w:eastAsia="fr-FR"/>
        </w:rPr>
        <w:t>’</w:t>
      </w:r>
      <w:r>
        <w:rPr>
          <w:lang w:eastAsia="fr-FR"/>
        </w:rPr>
        <w:t>autel, Comme un agneau sans tache.</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nous aime tendrement</w:t>
      </w:r>
      <w:r w:rsidR="00C75D51">
        <w:rPr>
          <w:lang w:eastAsia="fr-FR"/>
        </w:rPr>
        <w:t> !</w:t>
      </w:r>
      <w:r>
        <w:rPr>
          <w:lang w:eastAsia="fr-FR"/>
        </w:rPr>
        <w:t xml:space="preserve"> Il se livre lui-même</w:t>
      </w:r>
      <w:r w:rsidR="00C75D51">
        <w:rPr>
          <w:lang w:eastAsia="fr-FR"/>
        </w:rPr>
        <w:t> ;</w:t>
      </w:r>
      <w:r>
        <w:rPr>
          <w:lang w:eastAsia="fr-FR"/>
        </w:rPr>
        <w:t xml:space="preserve"> Aimons souverainement Cette bonté suprême</w:t>
      </w:r>
      <w:r w:rsidR="00C75D51">
        <w:rPr>
          <w:lang w:eastAsia="fr-FR"/>
        </w:rPr>
        <w:t> ;</w:t>
      </w:r>
      <w:r>
        <w:rPr>
          <w:lang w:eastAsia="fr-FR"/>
        </w:rPr>
        <w:t xml:space="preserve"> Aimons, aimons ce divin enfant, Aimons-le comme il aime.</w:t>
      </w:r>
      <w:r w:rsidR="00C75D51">
        <w:rPr>
          <w:lang w:eastAsia="fr-FR"/>
        </w:rPr>
        <w:t xml:space="preserve"> </w:t>
      </w:r>
    </w:p>
    <w:p w:rsidR="00C75D51" w:rsidRDefault="00892BA6" w:rsidP="00892BA6">
      <w:pPr>
        <w:rPr>
          <w:lang w:eastAsia="fr-FR"/>
        </w:rPr>
      </w:pPr>
      <w:r>
        <w:rPr>
          <w:lang w:eastAsia="fr-FR"/>
        </w:rPr>
        <w:t>28</w:t>
      </w:r>
      <w:r w:rsidR="00C75D51">
        <w:rPr>
          <w:lang w:eastAsia="fr-FR"/>
        </w:rPr>
        <w:t xml:space="preserve"> </w:t>
      </w:r>
    </w:p>
    <w:p w:rsidR="00C75D51" w:rsidRDefault="00892BA6" w:rsidP="00892BA6">
      <w:pPr>
        <w:rPr>
          <w:lang w:eastAsia="fr-FR"/>
        </w:rPr>
      </w:pPr>
      <w:r>
        <w:rPr>
          <w:lang w:eastAsia="fr-FR"/>
        </w:rPr>
        <w:t>N 15. même sujet</w:t>
      </w:r>
      <w:r w:rsidR="00C75D51">
        <w:rPr>
          <w:lang w:eastAsia="fr-FR"/>
        </w:rPr>
        <w:t xml:space="preserve"> </w:t>
      </w:r>
    </w:p>
    <w:p w:rsidR="00C75D51" w:rsidRDefault="00892BA6" w:rsidP="00892BA6">
      <w:pPr>
        <w:rPr>
          <w:lang w:eastAsia="fr-FR"/>
        </w:rPr>
      </w:pPr>
      <w:r>
        <w:rPr>
          <w:lang w:eastAsia="fr-FR"/>
        </w:rPr>
        <w:t>Recueil d</w:t>
      </w:r>
      <w:r w:rsidR="00C75D51">
        <w:rPr>
          <w:lang w:eastAsia="fr-FR"/>
        </w:rPr>
        <w:t>’</w:t>
      </w:r>
      <w:r>
        <w:rPr>
          <w:lang w:eastAsia="fr-FR"/>
        </w:rPr>
        <w:t>Avignon, 1778.</w:t>
      </w:r>
      <w:r w:rsidR="00C75D51">
        <w:rPr>
          <w:lang w:eastAsia="fr-FR"/>
        </w:rPr>
        <w:t xml:space="preserve"> </w:t>
      </w:r>
    </w:p>
    <w:p w:rsidR="00C75D51" w:rsidRDefault="00892BA6" w:rsidP="00892BA6">
      <w:pPr>
        <w:rPr>
          <w:lang w:val="en-US" w:eastAsia="fr-FR"/>
        </w:rPr>
      </w:pPr>
      <w:r w:rsidRPr="00C75D51">
        <w:rPr>
          <w:lang w:val="en-US" w:eastAsia="fr-FR"/>
        </w:rPr>
        <w:t>Anitanlhin.</w:t>
      </w:r>
      <w:r w:rsidR="00C75D51">
        <w:rPr>
          <w:lang w:val="en-US" w:eastAsia="fr-FR"/>
        </w:rPr>
        <w:t xml:space="preserve"> </w:t>
      </w:r>
    </w:p>
    <w:p w:rsidR="00C75D51" w:rsidRDefault="00892BA6" w:rsidP="00892BA6">
      <w:pPr>
        <w:rPr>
          <w:lang w:val="en-US" w:eastAsia="fr-FR"/>
        </w:rPr>
      </w:pPr>
      <w:r w:rsidRPr="00C75D51">
        <w:rPr>
          <w:lang w:val="en-US" w:eastAsia="fr-FR"/>
        </w:rPr>
        <w:t>Ancien M.</w:t>
      </w:r>
      <w:r w:rsidR="00C75D51">
        <w:rPr>
          <w:lang w:val="en-US" w:eastAsia="fr-FR"/>
        </w:rPr>
        <w:t xml:space="preserve"> </w:t>
      </w:r>
    </w:p>
    <w:p w:rsidR="00C75D51" w:rsidRDefault="00892BA6" w:rsidP="00892BA6">
      <w:pPr>
        <w:rPr>
          <w:lang w:val="en-US" w:eastAsia="fr-FR"/>
        </w:rPr>
      </w:pPr>
      <w:r w:rsidRPr="00C75D51">
        <w:rPr>
          <w:lang w:val="en-US" w:eastAsia="fr-FR"/>
        </w:rPr>
        <w:t xml:space="preserve">^ </w:t>
      </w:r>
      <w:r w:rsidR="00C75D51">
        <w:rPr>
          <w:lang w:val="en-US" w:eastAsia="fr-FR"/>
        </w:rPr>
        <w:t>(</w:t>
      </w:r>
      <w:r w:rsidRPr="00C75D51">
        <w:rPr>
          <w:lang w:val="en-US" w:eastAsia="fr-FR"/>
        </w:rPr>
        <w:t xml:space="preserve">i * " ii i i </w:t>
      </w:r>
      <w:r w:rsidR="00C75D51">
        <w:rPr>
          <w:lang w:val="en-US" w:eastAsia="fr-FR"/>
        </w:rPr>
        <w:t>‘</w:t>
      </w:r>
      <w:r w:rsidRPr="00C75D51">
        <w:rPr>
          <w:lang w:val="en-US" w:eastAsia="fr-FR"/>
        </w:rPr>
        <w:t xml:space="preserve"> i</w:t>
      </w:r>
      <w:r w:rsidR="00C75D51">
        <w:rPr>
          <w:lang w:val="en-US" w:eastAsia="fr-FR"/>
        </w:rPr>
        <w:t xml:space="preserve"> </w:t>
      </w:r>
    </w:p>
    <w:p w:rsidR="00C75D51" w:rsidRDefault="00892BA6" w:rsidP="00892BA6">
      <w:pPr>
        <w:rPr>
          <w:lang w:eastAsia="fr-FR"/>
        </w:rPr>
      </w:pPr>
      <w:r>
        <w:rPr>
          <w:lang w:eastAsia="fr-FR"/>
        </w:rPr>
        <w:t>Si-len-ce,</w:t>
      </w:r>
      <w:r w:rsidR="00C75D51">
        <w:rPr>
          <w:lang w:eastAsia="fr-FR"/>
        </w:rPr>
        <w:t xml:space="preserve"> </w:t>
      </w:r>
    </w:p>
    <w:p w:rsidR="00C75D51" w:rsidRDefault="00892BA6" w:rsidP="00892BA6">
      <w:pPr>
        <w:rPr>
          <w:lang w:eastAsia="fr-FR"/>
        </w:rPr>
      </w:pPr>
      <w:r>
        <w:rPr>
          <w:lang w:eastAsia="fr-FR"/>
        </w:rPr>
        <w:t>1 V</w:t>
      </w:r>
      <w:r w:rsidR="00C75D51">
        <w:rPr>
          <w:lang w:eastAsia="fr-FR"/>
        </w:rPr>
        <w:t xml:space="preserve"> </w:t>
      </w:r>
    </w:p>
    <w:p w:rsidR="00C75D51" w:rsidRDefault="00892BA6" w:rsidP="00892BA6">
      <w:pPr>
        <w:rPr>
          <w:lang w:eastAsia="fr-FR"/>
        </w:rPr>
      </w:pPr>
      <w:r>
        <w:rPr>
          <w:lang w:eastAsia="fr-FR"/>
        </w:rPr>
        <w:t>ciel, si-Ien - ce,</w:t>
      </w:r>
      <w:r w:rsidR="00C75D51">
        <w:rPr>
          <w:lang w:eastAsia="fr-FR"/>
        </w:rPr>
        <w:t xml:space="preserve"> </w:t>
      </w:r>
    </w:p>
    <w:p w:rsidR="00C75D51" w:rsidRDefault="00892BA6" w:rsidP="00892BA6">
      <w:pPr>
        <w:rPr>
          <w:lang w:eastAsia="fr-FR"/>
        </w:rPr>
      </w:pPr>
      <w:r>
        <w:rPr>
          <w:lang w:eastAsia="fr-FR"/>
        </w:rPr>
        <w:t>ter-re</w:t>
      </w:r>
      <w:r w:rsidR="00C75D51">
        <w:rPr>
          <w:lang w:eastAsia="fr-FR"/>
        </w:rPr>
        <w:t xml:space="preserve"> ! </w:t>
      </w:r>
    </w:p>
    <w:p w:rsidR="00C75D51" w:rsidRDefault="00892BA6" w:rsidP="00892BA6">
      <w:pPr>
        <w:rPr>
          <w:lang w:eastAsia="fr-FR"/>
        </w:rPr>
      </w:pPr>
      <w:r>
        <w:rPr>
          <w:lang w:eastAsia="fr-FR"/>
        </w:rPr>
        <w:t>Demeurez dans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5ISI</w:t>
      </w:r>
      <w:r w:rsidR="00C75D51">
        <w:rPr>
          <w:lang w:eastAsia="fr-FR"/>
        </w:rPr>
        <w:t xml:space="preserve"> </w:t>
      </w:r>
    </w:p>
    <w:p w:rsidR="00C75D51" w:rsidRDefault="00892BA6" w:rsidP="00892BA6">
      <w:pPr>
        <w:rPr>
          <w:lang w:eastAsia="fr-FR"/>
        </w:rPr>
      </w:pPr>
      <w:r>
        <w:rPr>
          <w:lang w:eastAsia="fr-FR"/>
        </w:rPr>
        <w:t>Si-len-ce, ciel, si-len - ce, ter-re</w:t>
      </w:r>
      <w:r w:rsidR="00C75D51">
        <w:rPr>
          <w:lang w:eastAsia="fr-FR"/>
        </w:rPr>
        <w:t> ! »</w:t>
      </w:r>
      <w:r>
        <w:rPr>
          <w:lang w:eastAsia="fr-FR"/>
        </w:rPr>
        <w:t xml:space="preserve"> #</w:t>
      </w:r>
      <w:r w:rsidR="00C75D51">
        <w:rPr>
          <w:lang w:eastAsia="fr-FR"/>
        </w:rPr>
        <w:t xml:space="preserve">»  </w:t>
      </w:r>
    </w:p>
    <w:p w:rsidR="00C75D51" w:rsidRDefault="00892BA6" w:rsidP="00892BA6">
      <w:pPr>
        <w:rPr>
          <w:lang w:eastAsia="fr-FR"/>
        </w:rPr>
      </w:pPr>
      <w:r>
        <w:rPr>
          <w:lang w:eastAsia="fr-FR"/>
        </w:rPr>
        <w:t>Demeurez dans</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—1</w:t>
      </w:r>
      <w:r w:rsidR="00C75D51">
        <w:rPr>
          <w:lang w:eastAsia="fr-FR"/>
        </w:rPr>
        <w:t>’</w:t>
      </w:r>
      <w:r>
        <w:rPr>
          <w:lang w:eastAsia="fr-FR"/>
        </w:rPr>
        <w:t>-ï-ferfcjrEEzib-Li-î-Lij</w:t>
      </w:r>
      <w:r w:rsidR="00C75D51">
        <w:rPr>
          <w:lang w:eastAsia="fr-FR"/>
        </w:rPr>
        <w:t xml:space="preserve"> </w:t>
      </w:r>
    </w:p>
    <w:p w:rsidR="00C75D51" w:rsidRDefault="00892BA6" w:rsidP="00892BA6">
      <w:pPr>
        <w:rPr>
          <w:lang w:eastAsia="fr-FR"/>
        </w:rPr>
      </w:pPr>
      <w:r>
        <w:rPr>
          <w:lang w:eastAsia="fr-FR"/>
        </w:rPr>
        <w:t>Si-len-ce, ciel, si-len - ce, ter-re I mf</w:t>
      </w:r>
      <w:r w:rsidR="00C75D51">
        <w:rPr>
          <w:lang w:eastAsia="fr-FR"/>
        </w:rPr>
        <w:t xml:space="preserve"> </w:t>
      </w:r>
    </w:p>
    <w:p w:rsidR="00C75D51" w:rsidRDefault="00892BA6" w:rsidP="00892BA6">
      <w:pPr>
        <w:rPr>
          <w:lang w:val="en-US" w:eastAsia="fr-FR"/>
        </w:rPr>
      </w:pPr>
      <w:r w:rsidRPr="00C75D51">
        <w:rPr>
          <w:lang w:val="en-US" w:eastAsia="fr-FR"/>
        </w:rPr>
        <w:t>Demeurez dans h</w:t>
      </w:r>
      <w:r w:rsidR="00C75D51">
        <w:rPr>
          <w:lang w:val="en-US" w:eastAsia="fr-FR"/>
        </w:rPr>
        <w:t xml:space="preserve"> </w:t>
      </w:r>
    </w:p>
    <w:p w:rsidR="00C75D51" w:rsidRDefault="00C75D51" w:rsidP="00892BA6">
      <w:pPr>
        <w:rPr>
          <w:lang w:val="en-US" w:eastAsia="fr-FR"/>
        </w:rPr>
      </w:pPr>
    </w:p>
    <w:p w:rsidR="00C75D51" w:rsidRDefault="00892BA6" w:rsidP="00892BA6">
      <w:pPr>
        <w:rPr>
          <w:lang w:val="en-US" w:eastAsia="fr-FR"/>
        </w:rPr>
      </w:pPr>
      <w:r w:rsidRPr="00C75D51">
        <w:rPr>
          <w:lang w:val="en-US" w:eastAsia="fr-FR"/>
        </w:rPr>
        <w:t>mf</w:t>
      </w:r>
      <w:r w:rsidRPr="00C75D51">
        <w:rPr>
          <w:lang w:val="en-US" w:eastAsia="fr-FR"/>
        </w:rPr>
        <w:tab/>
        <w:t>j n I s,</w:t>
      </w:r>
      <w:r w:rsidRPr="00C75D51">
        <w:rPr>
          <w:lang w:val="en-US" w:eastAsia="fr-FR"/>
        </w:rPr>
        <w:tab/>
        <w:t>H P I s</w:t>
      </w:r>
      <w:r w:rsidR="00C75D51">
        <w:rPr>
          <w:lang w:val="en-US" w:eastAsia="fr-FR"/>
        </w:rPr>
        <w:t xml:space="preserve"> </w:t>
      </w:r>
    </w:p>
    <w:p w:rsidR="00C75D51" w:rsidRDefault="00C75D51" w:rsidP="00892BA6">
      <w:pPr>
        <w:rPr>
          <w:lang w:val="en-US" w:eastAsia="fr-FR"/>
        </w:rPr>
      </w:pPr>
      <w:r>
        <w:rPr>
          <w:lang w:val="en-US" w:eastAsia="fr-FR"/>
        </w:rPr>
        <w:t>« </w:t>
      </w:r>
      <w:r w:rsidR="00892BA6" w:rsidRPr="00C75D51">
        <w:rPr>
          <w:lang w:val="en-US" w:eastAsia="fr-FR"/>
        </w:rPr>
        <w:t>---------h-1----H-I--Ê —□</w:t>
      </w:r>
      <w:r>
        <w:rPr>
          <w:lang w:val="en-US" w:eastAsia="fr-FR"/>
        </w:rPr>
        <w:t xml:space="preserve"> </w:t>
      </w:r>
    </w:p>
    <w:p w:rsidR="00C75D51" w:rsidRDefault="00C75D51" w:rsidP="00892BA6">
      <w:pPr>
        <w:rPr>
          <w:lang w:val="en-US" w:eastAsia="fr-FR"/>
        </w:rPr>
      </w:pPr>
      <w:r>
        <w:rPr>
          <w:lang w:val="en-US" w:eastAsia="fr-FR"/>
        </w:rPr>
        <w:t> </w:t>
      </w:r>
      <w:r w:rsidRPr="00C75D51">
        <w:rPr>
          <w:lang w:val="en-US" w:eastAsia="fr-FR"/>
        </w:rPr>
        <w:t>!</w:t>
      </w:r>
      <w:r w:rsidR="00892BA6" w:rsidRPr="00C75D51">
        <w:rPr>
          <w:lang w:val="en-US" w:eastAsia="fr-FR"/>
        </w:rPr>
        <w:t xml:space="preserve"> f J</w:t>
      </w:r>
      <w:r>
        <w:rPr>
          <w:lang w:val="en-US" w:eastAsia="fr-FR"/>
        </w:rPr>
        <w:t> </w:t>
      </w:r>
      <w:r w:rsidRPr="00C75D51">
        <w:rPr>
          <w:lang w:val="en-US" w:eastAsia="fr-FR"/>
        </w:rPr>
        <w:t>!</w:t>
      </w:r>
      <w:r w:rsidR="00892BA6" w:rsidRPr="00C75D51">
        <w:rPr>
          <w:lang w:val="en-US" w:eastAsia="fr-FR"/>
        </w:rPr>
        <w:t xml:space="preserve"> I \&gt;</w:t>
      </w:r>
      <w:r w:rsidR="00892BA6" w:rsidRPr="00C75D51">
        <w:rPr>
          <w:lang w:val="en-US" w:eastAsia="fr-FR"/>
        </w:rPr>
        <w:tab/>
        <w:t xml:space="preserve">r " r </w:t>
      </w:r>
      <w:r>
        <w:rPr>
          <w:lang w:val="en-US" w:eastAsia="fr-FR"/>
        </w:rPr>
        <w:t>‘</w:t>
      </w:r>
      <w:r w:rsidR="00892BA6" w:rsidRPr="00C75D51">
        <w:rPr>
          <w:lang w:val="en-US" w:eastAsia="fr-FR"/>
        </w:rPr>
        <w:tab/>
        <w:t>I r P</w:t>
      </w:r>
      <w:r>
        <w:rPr>
          <w:lang w:val="en-US" w:eastAsia="fr-FR"/>
        </w:rPr>
        <w:t xml:space="preserve"> </w:t>
      </w:r>
    </w:p>
    <w:p w:rsidR="00C75D51" w:rsidRDefault="00892BA6" w:rsidP="00892BA6">
      <w:pPr>
        <w:rPr>
          <w:lang w:eastAsia="fr-FR"/>
        </w:rPr>
      </w:pPr>
      <w:r>
        <w:rPr>
          <w:lang w:eastAsia="fr-FR"/>
        </w:rPr>
        <w:t>l</w:t>
      </w:r>
      <w:r w:rsidR="00C75D51">
        <w:rPr>
          <w:lang w:eastAsia="fr-FR"/>
        </w:rPr>
        <w:t>’</w:t>
      </w:r>
      <w:r>
        <w:rPr>
          <w:lang w:eastAsia="fr-FR"/>
        </w:rPr>
        <w:t>é-ton - ne - ment</w:t>
      </w:r>
      <w:r w:rsidR="00C75D51">
        <w:rPr>
          <w:lang w:eastAsia="fr-FR"/>
        </w:rPr>
        <w:t> :</w:t>
      </w:r>
      <w:r>
        <w:rPr>
          <w:lang w:eastAsia="fr-FR"/>
        </w:rPr>
        <w:t xml:space="preserve"> Un Dieu pour nous se</w:t>
      </w:r>
      <w:r>
        <w:rPr>
          <w:lang w:eastAsia="fr-FR"/>
        </w:rPr>
        <w:tab/>
        <w:t>fait en-fant</w:t>
      </w:r>
      <w:r w:rsidR="00C75D51">
        <w:rPr>
          <w:lang w:eastAsia="fr-FR"/>
        </w:rPr>
        <w:t> :</w:t>
      </w:r>
      <w:r>
        <w:rPr>
          <w:lang w:eastAsia="fr-FR"/>
        </w:rPr>
        <w:t xml:space="preserve"> L</w:t>
      </w:r>
      <w:r w:rsidR="00C75D51">
        <w:rPr>
          <w:lang w:eastAsia="fr-FR"/>
        </w:rPr>
        <w:t>’</w:t>
      </w:r>
      <w:r>
        <w:rPr>
          <w:lang w:eastAsia="fr-FR"/>
        </w:rPr>
        <w:t>a -mf</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---b—</w:t>
      </w:r>
      <w:r w:rsidR="00C75D51">
        <w:rPr>
          <w:lang w:eastAsia="fr-FR"/>
        </w:rPr>
        <w:t xml:space="preserve"> </w:t>
      </w:r>
    </w:p>
    <w:p w:rsidR="00C75D51" w:rsidRDefault="00892BA6" w:rsidP="00892BA6">
      <w:pPr>
        <w:rPr>
          <w:lang w:eastAsia="fr-FR"/>
        </w:rPr>
      </w:pPr>
      <w:r>
        <w:rPr>
          <w:lang w:eastAsia="fr-FR"/>
        </w:rPr>
        <w:t>-</w:t>
      </w:r>
      <w:r w:rsidR="00C75D51">
        <w:rPr>
          <w:lang w:eastAsia="fr-FR"/>
        </w:rPr>
        <w:t>’</w:t>
      </w:r>
      <w:r>
        <w:rPr>
          <w:lang w:eastAsia="fr-FR"/>
        </w:rPr>
        <w:t>-ïzit—t-ï-</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w:t>
      </w:r>
      <w:r w:rsidR="00C75D51">
        <w:rPr>
          <w:lang w:eastAsia="fr-FR"/>
        </w:rPr>
        <w:t>’</w:t>
      </w:r>
      <w:r>
        <w:rPr>
          <w:lang w:eastAsia="fr-FR"/>
        </w:rPr>
        <w:t>é-ton - ne - ment</w:t>
      </w:r>
      <w:r w:rsidR="00C75D51">
        <w:rPr>
          <w:lang w:eastAsia="fr-FR"/>
        </w:rPr>
        <w:t> :</w:t>
      </w:r>
      <w:r>
        <w:rPr>
          <w:lang w:eastAsia="fr-FR"/>
        </w:rPr>
        <w:t xml:space="preserve"> (Jn Dieu pour nous se fait en-fant</w:t>
      </w:r>
      <w:r w:rsidR="00C75D51">
        <w:rPr>
          <w:lang w:eastAsia="fr-FR"/>
        </w:rPr>
        <w:t> :</w:t>
      </w:r>
      <w:r>
        <w:rPr>
          <w:lang w:eastAsia="fr-FR"/>
        </w:rPr>
        <w:t xml:space="preserve"> L</w:t>
      </w:r>
      <w:r w:rsidR="00C75D51">
        <w:rPr>
          <w:lang w:eastAsia="fr-FR"/>
        </w:rPr>
        <w:t>’</w:t>
      </w:r>
      <w:r>
        <w:rPr>
          <w:lang w:eastAsia="fr-FR"/>
        </w:rPr>
        <w:t>a ----</w:t>
      </w:r>
      <w:r w:rsidR="00C75D51">
        <w:rPr>
          <w:lang w:eastAsia="fr-FR"/>
        </w:rPr>
        <w:t xml:space="preserve"> </w:t>
      </w:r>
    </w:p>
    <w:p w:rsidR="00C75D51" w:rsidRDefault="00892BA6" w:rsidP="00892BA6">
      <w:pPr>
        <w:rPr>
          <w:lang w:eastAsia="fr-FR"/>
        </w:rPr>
      </w:pPr>
      <w:r>
        <w:rPr>
          <w:lang w:eastAsia="fr-FR"/>
        </w:rPr>
        <w:t>-----i--yt--^--</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é-ton - ne - ment</w:t>
      </w:r>
      <w:r w:rsidR="00C75D51">
        <w:rPr>
          <w:lang w:eastAsia="fr-FR"/>
        </w:rPr>
        <w:t> :</w:t>
      </w:r>
      <w:r>
        <w:rPr>
          <w:lang w:eastAsia="fr-FR"/>
        </w:rPr>
        <w:t xml:space="preserve"> Un Dieu pour nous se fait en-fant</w:t>
      </w:r>
      <w:r w:rsidR="00C75D51">
        <w:rPr>
          <w:lang w:eastAsia="fr-FR"/>
        </w:rPr>
        <w:t> :</w:t>
      </w:r>
      <w:r>
        <w:rPr>
          <w:lang w:eastAsia="fr-FR"/>
        </w:rPr>
        <w:t xml:space="preserve"> L</w:t>
      </w:r>
      <w:r w:rsidR="00C75D51">
        <w:rPr>
          <w:lang w:eastAsia="fr-FR"/>
        </w:rPr>
        <w:t>’</w:t>
      </w:r>
      <w:r>
        <w:rPr>
          <w:lang w:eastAsia="fr-FR"/>
        </w:rPr>
        <w:t>a</w:t>
      </w:r>
      <w:r w:rsidR="00C75D51">
        <w:rPr>
          <w:lang w:eastAsia="fr-FR"/>
        </w:rPr>
        <w:t xml:space="preserve"> </w:t>
      </w:r>
    </w:p>
    <w:p w:rsidR="00C75D51" w:rsidRDefault="00892BA6" w:rsidP="00892BA6">
      <w:pPr>
        <w:rPr>
          <w:lang w:val="es-ES_tradnl" w:eastAsia="fr-FR"/>
        </w:rPr>
      </w:pPr>
      <w:r>
        <w:rPr>
          <w:lang w:eastAsia="fr-FR"/>
        </w:rPr>
        <w:tab/>
      </w:r>
      <w:r>
        <w:rPr>
          <w:lang w:eastAsia="fr-FR"/>
        </w:rPr>
        <w:tab/>
      </w:r>
      <w:r>
        <w:rPr>
          <w:lang w:eastAsia="fr-FR"/>
        </w:rPr>
        <w:tab/>
      </w:r>
      <w:r>
        <w:rPr>
          <w:lang w:eastAsia="fr-FR"/>
        </w:rPr>
        <w:tab/>
      </w:r>
      <w:r>
        <w:rPr>
          <w:lang w:eastAsia="fr-FR"/>
        </w:rPr>
        <w:tab/>
      </w:r>
      <w:r>
        <w:rPr>
          <w:lang w:eastAsia="fr-FR"/>
        </w:rPr>
        <w:tab/>
      </w:r>
      <w:r w:rsidRPr="00C75D51">
        <w:rPr>
          <w:lang w:val="es-ES_tradnl" w:eastAsia="fr-FR"/>
        </w:rPr>
        <w:t>_J _iJ—h</w:t>
      </w:r>
      <w:r w:rsidR="00C75D51">
        <w:rPr>
          <w:lang w:val="es-ES_tradnl" w:eastAsia="fr-FR"/>
        </w:rPr>
        <w:t xml:space="preserve"> </w:t>
      </w:r>
    </w:p>
    <w:p w:rsidR="00C75D51" w:rsidRDefault="00892BA6" w:rsidP="00892BA6">
      <w:pPr>
        <w:rPr>
          <w:lang w:val="es-ES_tradnl" w:eastAsia="fr-FR"/>
        </w:rPr>
      </w:pPr>
      <w:r w:rsidRPr="00C75D51">
        <w:rPr>
          <w:lang w:val="es-ES_tradnl" w:eastAsia="fr-FR"/>
        </w:rPr>
        <w:t>fpLJ</w:t>
      </w:r>
      <w:r w:rsidR="00C75D51">
        <w:rPr>
          <w:lang w:val="es-ES_tradnl" w:eastAsia="fr-FR"/>
        </w:rPr>
        <w:t>’</w:t>
      </w:r>
      <w:r w:rsidRPr="00C75D51">
        <w:rPr>
          <w:lang w:val="es-ES_tradnl" w:eastAsia="fr-FR"/>
        </w:rPr>
        <w:t xml:space="preserve"> 7 H b</w:t>
      </w:r>
      <w:r w:rsidRPr="00C75D51">
        <w:rPr>
          <w:lang w:val="es-ES_tradnl" w:eastAsia="fr-FR"/>
        </w:rPr>
        <w:tab/>
        <w:t>D</w:t>
      </w:r>
      <w:r w:rsidRPr="00C75D51">
        <w:rPr>
          <w:lang w:val="es-ES_tradnl" w:eastAsia="fr-FR"/>
        </w:rPr>
        <w:tab/>
        <w:t>&gt; u</w:t>
      </w:r>
      <w:r w:rsidRPr="00C75D51">
        <w:rPr>
          <w:lang w:val="es-ES_tradnl" w:eastAsia="fr-FR"/>
        </w:rPr>
        <w:tab/>
        <w:t>V</w:t>
      </w:r>
      <w:r w:rsidRPr="00C75D51">
        <w:rPr>
          <w:lang w:val="es-ES_tradnl" w:eastAsia="fr-FR"/>
        </w:rPr>
        <w:tab/>
      </w:r>
      <w:r w:rsidRPr="00C75D51">
        <w:rPr>
          <w:lang w:val="es-ES_tradnl" w:eastAsia="fr-FR"/>
        </w:rPr>
        <w:tab/>
        <w:t>\</w:t>
      </w:r>
      <w:r w:rsidRPr="00C75D51">
        <w:rPr>
          <w:lang w:val="es-ES_tradnl" w:eastAsia="fr-FR"/>
        </w:rPr>
        <w:tab/>
      </w:r>
      <w:r w:rsidR="00C75D51">
        <w:rPr>
          <w:lang w:val="es-ES_tradnl" w:eastAsia="fr-FR"/>
        </w:rPr>
        <w:t xml:space="preserve"> </w:t>
      </w:r>
    </w:p>
    <w:p w:rsidR="00C75D51" w:rsidRDefault="00892BA6" w:rsidP="00892BA6">
      <w:pPr>
        <w:rPr>
          <w:lang w:eastAsia="fr-FR"/>
        </w:rPr>
      </w:pPr>
      <w:r>
        <w:rPr>
          <w:lang w:eastAsia="fr-FR"/>
        </w:rPr>
        <w:t>niour,vainqueur en ce mys - tè - 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 cap - tive aujour-</w:t>
      </w:r>
      <w:r w:rsidR="00C75D51">
        <w:rPr>
          <w:lang w:eastAsia="fr-FR"/>
        </w:rPr>
        <w:t xml:space="preserve"> </w:t>
      </w:r>
    </w:p>
    <w:p w:rsidR="00C75D51" w:rsidRDefault="00892BA6" w:rsidP="00892BA6">
      <w:pPr>
        <w:rPr>
          <w:lang w:eastAsia="fr-FR"/>
        </w:rPr>
      </w:pPr>
      <w:r>
        <w:rPr>
          <w:lang w:eastAsia="fr-FR"/>
        </w:rPr>
        <w:t>=3&gt;2zHtA-</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mour,vainqueur en ce mvs - tè - re, Le cap - tive aujour-__________ jj p_ _ _ ^^</w:t>
      </w:r>
      <w:r w:rsidR="00C75D51">
        <w:rPr>
          <w:lang w:eastAsia="fr-FR"/>
        </w:rPr>
        <w:t xml:space="preserve"> </w:t>
      </w:r>
    </w:p>
    <w:p w:rsidR="00C75D51" w:rsidRDefault="00892BA6" w:rsidP="00892BA6">
      <w:pPr>
        <w:rPr>
          <w:lang w:eastAsia="fr-FR"/>
        </w:rPr>
      </w:pPr>
      <w:r>
        <w:rPr>
          <w:lang w:eastAsia="fr-FR"/>
        </w:rPr>
        <w:t>——£3—tï-— ti—Cï—ES—irp-</w:t>
      </w:r>
      <w:r w:rsidR="00C75D51">
        <w:rPr>
          <w:lang w:eastAsia="fr-FR"/>
        </w:rPr>
        <w:t> ?</w:t>
      </w:r>
      <w:r>
        <w:rPr>
          <w:lang w:eastAsia="fr-FR"/>
        </w:rPr>
        <w:t>^—t--1---i=È—\-</w:t>
      </w:r>
      <w:r w:rsidR="00C75D51">
        <w:rPr>
          <w:lang w:eastAsia="fr-FR"/>
        </w:rPr>
        <w:t xml:space="preserve"> </w:t>
      </w:r>
    </w:p>
    <w:p w:rsidR="00C75D51" w:rsidRDefault="00892BA6" w:rsidP="00892BA6">
      <w:pPr>
        <w:rPr>
          <w:lang w:eastAsia="fr-FR"/>
        </w:rPr>
      </w:pPr>
      <w:r>
        <w:rPr>
          <w:lang w:eastAsia="fr-FR"/>
        </w:rPr>
        <w:t>inour,vainqueur en ce mys - tè - re,</w:t>
      </w:r>
      <w:r>
        <w:rPr>
          <w:lang w:eastAsia="fr-FR"/>
        </w:rPr>
        <w:tab/>
        <w:t>Le cap - tive aujour-</w:t>
      </w:r>
      <w:r w:rsidR="00C75D51">
        <w:rPr>
          <w:lang w:eastAsia="fr-FR"/>
        </w:rPr>
        <w:t xml:space="preserve"> </w:t>
      </w:r>
    </w:p>
    <w:p w:rsidR="00C75D51" w:rsidRDefault="00892BA6" w:rsidP="00892BA6">
      <w:pPr>
        <w:rPr>
          <w:lang w:eastAsia="fr-FR"/>
        </w:rPr>
      </w:pPr>
      <w:r>
        <w:rPr>
          <w:lang w:eastAsia="fr-FR"/>
        </w:rPr>
        <w:t>i I h I</w:t>
      </w:r>
      <w:r w:rsidR="00C75D51">
        <w:rPr>
          <w:lang w:eastAsia="fr-FR"/>
        </w:rPr>
        <w:t xml:space="preserve"> </w:t>
      </w:r>
    </w:p>
    <w:p w:rsidR="00C75D51" w:rsidRDefault="00892BA6" w:rsidP="00892BA6">
      <w:pPr>
        <w:rPr>
          <w:lang w:eastAsia="fr-FR"/>
        </w:rPr>
      </w:pPr>
      <w:r>
        <w:rPr>
          <w:lang w:eastAsia="fr-FR"/>
        </w:rPr>
        <w:t>....... . ... ... ... * .</w:t>
      </w:r>
      <w:r w:rsidR="00C75D51">
        <w:rPr>
          <w:lang w:eastAsia="fr-FR"/>
        </w:rPr>
        <w:t> !</w:t>
      </w:r>
      <w:r>
        <w:rPr>
          <w:lang w:eastAsia="fr-FR"/>
        </w:rPr>
        <w:t xml:space="preserve">. </w:t>
      </w:r>
      <w:r w:rsidR="00C75D51">
        <w:rPr>
          <w:lang w:eastAsia="fr-FR"/>
        </w:rPr>
        <w:t>‘</w:t>
      </w:r>
      <w:r>
        <w:rPr>
          <w:lang w:eastAsia="fr-FR"/>
        </w:rPr>
        <w:t xml:space="preserve"> L A. [y . ..</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hui, Tandis que tou-te la ter</w:t>
      </w:r>
      <w:r w:rsidR="00C75D51">
        <w:rPr>
          <w:lang w:eastAsia="fr-FR"/>
        </w:rPr>
        <w:t xml:space="preserve"> </w:t>
      </w:r>
    </w:p>
    <w:p w:rsidR="00C75D51" w:rsidRDefault="00892BA6" w:rsidP="00892BA6">
      <w:pPr>
        <w:rPr>
          <w:lang w:eastAsia="fr-FR"/>
        </w:rPr>
      </w:pPr>
      <w:r>
        <w:rPr>
          <w:lang w:eastAsia="fr-FR"/>
        </w:rPr>
        <w:t>1HÉÉ1</w:t>
      </w:r>
      <w:r w:rsidR="00C75D51">
        <w:rPr>
          <w:lang w:eastAsia="fr-FR"/>
        </w:rPr>
        <w:t xml:space="preserve"> </w:t>
      </w:r>
    </w:p>
    <w:p w:rsidR="00C75D51" w:rsidRDefault="00892BA6" w:rsidP="00892BA6">
      <w:pPr>
        <w:rPr>
          <w:lang w:eastAsia="fr-FR"/>
        </w:rPr>
      </w:pPr>
      <w:r>
        <w:rPr>
          <w:lang w:eastAsia="fr-FR"/>
        </w:rPr>
        <w:t>---K--K-</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=J=d=fc</w:t>
      </w:r>
      <w:r w:rsidR="00C75D51">
        <w:rPr>
          <w:lang w:eastAsia="fr-FR"/>
        </w:rPr>
        <w:t xml:space="preserve"> </w:t>
      </w:r>
    </w:p>
    <w:p w:rsidR="00C75D51" w:rsidRDefault="00892BA6" w:rsidP="00892BA6">
      <w:pPr>
        <w:rPr>
          <w:lang w:eastAsia="fr-FR"/>
        </w:rPr>
      </w:pPr>
      <w:r>
        <w:rPr>
          <w:lang w:eastAsia="fr-FR"/>
        </w:rPr>
        <w:t>que tou - te la terre mf</w:t>
      </w:r>
      <w:r w:rsidR="00C75D51">
        <w:rPr>
          <w:lang w:eastAsia="fr-FR"/>
        </w:rPr>
        <w:t xml:space="preserve"> </w:t>
      </w:r>
    </w:p>
    <w:p w:rsidR="00C75D51" w:rsidRDefault="00C75D51" w:rsidP="00892BA6">
      <w:pPr>
        <w:rPr>
          <w:lang w:eastAsia="fr-FR"/>
        </w:rPr>
      </w:pPr>
      <w:r>
        <w:rPr>
          <w:lang w:eastAsia="fr-FR"/>
        </w:rPr>
        <w:t> »</w:t>
      </w:r>
      <w:r w:rsidR="00892BA6">
        <w:rPr>
          <w:lang w:eastAsia="fr-FR"/>
        </w:rPr>
        <w:t>. &lt; &gt;</w:t>
      </w:r>
      <w:r>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hui, Tandis que tou-te la ter -0—0-</w:t>
      </w:r>
      <w:r w:rsidR="00C75D51">
        <w:rPr>
          <w:lang w:eastAsia="fr-FR"/>
        </w:rPr>
        <w:t xml:space="preserve"> </w:t>
      </w:r>
    </w:p>
    <w:p w:rsidR="00C75D51" w:rsidRDefault="00892BA6" w:rsidP="00892BA6">
      <w:pPr>
        <w:rPr>
          <w:lang w:eastAsia="fr-FR"/>
        </w:rPr>
      </w:pPr>
      <w:r>
        <w:rPr>
          <w:lang w:eastAsia="fr-FR"/>
        </w:rPr>
        <w:t>re, que tou - te la terre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hui, Tandis que tou-te la ter</w:t>
      </w:r>
      <w:r w:rsidR="00C75D51">
        <w:rPr>
          <w:lang w:eastAsia="fr-FR"/>
        </w:rPr>
        <w:t xml:space="preserve"> </w:t>
      </w:r>
    </w:p>
    <w:p w:rsidR="00C75D51" w:rsidRDefault="00892BA6" w:rsidP="00892BA6">
      <w:pPr>
        <w:rPr>
          <w:lang w:eastAsia="fr-FR"/>
        </w:rPr>
      </w:pPr>
      <w:r>
        <w:rPr>
          <w:lang w:eastAsia="fr-FR"/>
        </w:rPr>
        <w:t>que tou - te la terre</w:t>
      </w:r>
      <w:r w:rsidR="00C75D51">
        <w:rPr>
          <w:lang w:eastAsia="fr-FR"/>
        </w:rPr>
        <w:t xml:space="preserve"> </w:t>
      </w:r>
    </w:p>
    <w:p w:rsidR="00C75D51" w:rsidRDefault="00892BA6" w:rsidP="00892BA6">
      <w:pPr>
        <w:rPr>
          <w:lang w:eastAsia="fr-FR"/>
        </w:rPr>
      </w:pPr>
      <w:r>
        <w:rPr>
          <w:lang w:eastAsia="fr-FR"/>
        </w:rPr>
        <w:t>29</w:t>
      </w:r>
      <w:r w:rsidR="00C75D51">
        <w:rPr>
          <w:lang w:eastAsia="fr-FR"/>
        </w:rPr>
        <w:t xml:space="preserve"> </w:t>
      </w:r>
    </w:p>
    <w:p w:rsidR="00C75D51" w:rsidRDefault="00892BA6" w:rsidP="00892BA6">
      <w:pPr>
        <w:rPr>
          <w:lang w:val="en-US" w:eastAsia="fr-FR"/>
        </w:rPr>
      </w:pPr>
      <w:r>
        <w:rPr>
          <w:lang w:eastAsia="fr-FR"/>
        </w:rPr>
        <w:tab/>
      </w:r>
      <w:r>
        <w:rPr>
          <w:lang w:eastAsia="fr-FR"/>
        </w:rPr>
        <w:tab/>
      </w:r>
      <w:r w:rsidRPr="00C75D51">
        <w:rPr>
          <w:lang w:val="en-US" w:eastAsia="fr-FR"/>
        </w:rPr>
        <w:t>-i</w:t>
      </w:r>
      <w:r w:rsidRPr="00C75D51">
        <w:rPr>
          <w:lang w:val="en-US" w:eastAsia="fr-FR"/>
        </w:rPr>
        <w:tab/>
        <w:t>Uh</w:t>
      </w:r>
      <w:r w:rsidRPr="00C75D51">
        <w:rPr>
          <w:lang w:val="en-US" w:eastAsia="fr-FR"/>
        </w:rPr>
        <w:tab/>
      </w:r>
      <w:r w:rsidRPr="00C75D51">
        <w:rPr>
          <w:lang w:val="en-US" w:eastAsia="fr-FR"/>
        </w:rPr>
        <w:tab/>
        <w:t>-Jd-</w:t>
      </w:r>
      <w:r w:rsidRPr="00C75D51">
        <w:rPr>
          <w:lang w:val="en-US" w:eastAsia="fr-FR"/>
        </w:rPr>
        <w:tab/>
        <w:t>h</w:t>
      </w:r>
      <w:r w:rsidRPr="00C75D51">
        <w:rPr>
          <w:lang w:val="en-US" w:eastAsia="fr-FR"/>
        </w:rPr>
        <w:tab/>
        <w:t>\rall</w:t>
      </w:r>
      <w:r w:rsidRPr="00C75D51">
        <w:rPr>
          <w:lang w:val="en-US" w:eastAsia="fr-FR"/>
        </w:rPr>
        <w:tab/>
      </w:r>
      <w:r w:rsidRPr="00C75D51">
        <w:rPr>
          <w:lang w:val="en-US" w:eastAsia="fr-FR"/>
        </w:rPr>
        <w:tab/>
      </w:r>
      <w:r w:rsidRPr="00C75D51">
        <w:rPr>
          <w:lang w:val="en-US" w:eastAsia="fr-FR"/>
        </w:rPr>
        <w:tab/>
      </w:r>
      <w:r w:rsidRPr="00C75D51">
        <w:rPr>
          <w:lang w:val="en-US" w:eastAsia="fr-FR"/>
        </w:rPr>
        <w:tab/>
      </w:r>
      <w:r w:rsidR="00C75D51">
        <w:rPr>
          <w:lang w:val="en-US" w:eastAsia="fr-FR"/>
        </w:rPr>
        <w:t xml:space="preserve"> </w:t>
      </w:r>
    </w:p>
    <w:p w:rsidR="00C75D51" w:rsidRDefault="00892BA6" w:rsidP="00892BA6">
      <w:pPr>
        <w:rPr>
          <w:lang w:eastAsia="fr-FR"/>
        </w:rPr>
      </w:pPr>
      <w:r>
        <w:rPr>
          <w:lang w:eastAsia="fr-FR"/>
        </w:rPr>
        <w:lastRenderedPageBreak/>
        <w:t>m^-nzf- " 1 r est à</w:t>
      </w:r>
      <w:r>
        <w:rPr>
          <w:lang w:eastAsia="fr-FR"/>
        </w:rPr>
        <w:tab/>
      </w:r>
      <w:r>
        <w:rPr>
          <w:lang w:eastAsia="fr-FR"/>
        </w:rPr>
        <w:tab/>
      </w:r>
      <w:r>
        <w:rPr>
          <w:lang w:eastAsia="fr-FR"/>
        </w:rPr>
        <w:tab/>
        <w:t>—</w:t>
      </w:r>
      <w:r w:rsidR="00C75D51">
        <w:rPr>
          <w:lang w:eastAsia="fr-FR"/>
        </w:rPr>
        <w:t>» </w:t>
      </w:r>
      <w:r>
        <w:rPr>
          <w:lang w:eastAsia="fr-FR"/>
        </w:rPr>
        <w:t xml:space="preserve"> </w:t>
      </w:r>
      <w:r w:rsidR="00C75D51">
        <w:rPr>
          <w:lang w:eastAsia="fr-FR"/>
        </w:rPr>
        <w:t>‘</w:t>
      </w:r>
      <w:r>
        <w:rPr>
          <w:lang w:eastAsia="fr-FR"/>
        </w:rPr>
        <w:t xml:space="preserve"> a "r—</w:t>
      </w:r>
      <w:r w:rsidR="00C75D51">
        <w:rPr>
          <w:lang w:eastAsia="fr-FR"/>
        </w:rPr>
        <w:t> »</w:t>
      </w:r>
      <w:r>
        <w:rPr>
          <w:lang w:eastAsia="fr-FR"/>
        </w:rPr>
        <w:t>—1 lui, que</w:t>
      </w:r>
      <w:r>
        <w:rPr>
          <w:lang w:eastAsia="fr-FR"/>
        </w:rPr>
        <w:tab/>
      </w:r>
      <w:r>
        <w:rPr>
          <w:lang w:eastAsia="fr-FR"/>
        </w:rPr>
        <w:tab/>
        <w:t>tou-te</w:t>
      </w:r>
      <w:r w:rsidR="00C75D51">
        <w:rPr>
          <w:lang w:eastAsia="fr-FR"/>
        </w:rPr>
        <w:t> !</w:t>
      </w:r>
      <w:r>
        <w:rPr>
          <w:lang w:eastAsia="fr-FR"/>
        </w:rPr>
        <w:t xml:space="preserve"> -</w:t>
      </w:r>
      <w:r w:rsidR="00C75D51">
        <w:rPr>
          <w:lang w:eastAsia="fr-FR"/>
        </w:rPr>
        <w:t> »</w:t>
      </w:r>
      <w:r>
        <w:rPr>
          <w:lang w:eastAsia="fr-FR"/>
        </w:rPr>
        <w:t>—#—</w:t>
      </w:r>
      <w:r>
        <w:rPr>
          <w:lang w:eastAsia="fr-FR"/>
        </w:rPr>
        <w:tab/>
        <w:t>a 0-</w:t>
      </w:r>
      <w:r>
        <w:rPr>
          <w:lang w:eastAsia="fr-FR"/>
        </w:rPr>
        <w:tab/>
        <w:t>M terre ral</w:t>
      </w:r>
      <w:r>
        <w:rPr>
          <w:lang w:eastAsia="fr-FR"/>
        </w:rPr>
        <w:tab/>
        <w:t>-M est</w:t>
      </w:r>
      <w:r w:rsidR="00C75D51">
        <w:rPr>
          <w:lang w:eastAsia="fr-FR"/>
        </w:rPr>
        <w:t> ;</w:t>
      </w:r>
      <w:r>
        <w:rPr>
          <w:lang w:eastAsia="fr-FR"/>
        </w:rPr>
        <w:t xml:space="preserve"> .</w:t>
      </w:r>
      <w:r>
        <w:rPr>
          <w:lang w:eastAsia="fr-FR"/>
        </w:rPr>
        <w:tab/>
        <w:t>1 1 lui.</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est à</w:t>
      </w:r>
      <w:r>
        <w:rPr>
          <w:lang w:eastAsia="fr-FR"/>
        </w:rPr>
        <w:tab/>
      </w:r>
      <w:r>
        <w:rPr>
          <w:lang w:eastAsia="fr-FR"/>
        </w:rPr>
        <w:tab/>
      </w:r>
      <w:r>
        <w:rPr>
          <w:lang w:eastAsia="fr-FR"/>
        </w:rPr>
        <w:tab/>
        <w:t>•—r—b——</w:t>
      </w:r>
      <w:r w:rsidR="00C75D51">
        <w:rPr>
          <w:lang w:eastAsia="fr-FR"/>
        </w:rPr>
        <w:t> ;</w:t>
      </w:r>
      <w:r>
        <w:rPr>
          <w:lang w:eastAsia="fr-FR"/>
        </w:rPr>
        <w:t>&lt;-</w:t>
      </w:r>
      <w:r w:rsidR="00C75D51">
        <w:rPr>
          <w:lang w:eastAsia="fr-FR"/>
        </w:rPr>
        <w:t> ;</w:t>
      </w:r>
      <w:r>
        <w:rPr>
          <w:lang w:eastAsia="fr-FR"/>
        </w:rPr>
        <w:t>— —P—--— — lui, que t S s "</w:t>
      </w:r>
      <w:r w:rsidR="00C75D51">
        <w:rPr>
          <w:lang w:eastAsia="fr-FR"/>
        </w:rPr>
        <w:t> :</w:t>
      </w:r>
      <w:r>
        <w:rPr>
          <w:lang w:eastAsia="fr-FR"/>
        </w:rPr>
        <w:tab/>
      </w:r>
      <w:r>
        <w:rPr>
          <w:lang w:eastAsia="fr-FR"/>
        </w:rPr>
        <w:tab/>
        <w:t>tou-te</w:t>
      </w:r>
      <w:r>
        <w:rPr>
          <w:lang w:eastAsia="fr-FR"/>
        </w:rPr>
        <w:tab/>
        <w:t>la</w:t>
      </w:r>
      <w:r>
        <w:rPr>
          <w:lang w:eastAsia="fr-FR"/>
        </w:rPr>
        <w:tab/>
        <w:t>terre r TA</w:t>
      </w:r>
      <w:r>
        <w:rPr>
          <w:lang w:eastAsia="fr-FR"/>
        </w:rPr>
        <w:tab/>
        <w:t>est à ail. f —</w:t>
      </w:r>
      <w:r>
        <w:rPr>
          <w:lang w:eastAsia="fr-FR"/>
        </w:rPr>
        <w:tab/>
      </w:r>
      <w:r>
        <w:rPr>
          <w:lang w:eastAsia="fr-FR"/>
        </w:rPr>
        <w:tab/>
      </w:r>
      <w:r>
        <w:rPr>
          <w:lang w:eastAsia="fr-FR"/>
        </w:rPr>
        <w:tab/>
        <w:t>lui. ï^hi]</w:t>
      </w:r>
      <w:r w:rsidR="00C75D51">
        <w:rPr>
          <w:lang w:eastAsia="fr-FR"/>
        </w:rPr>
        <w:t xml:space="preserve"> </w:t>
      </w:r>
    </w:p>
    <w:p w:rsidR="00C75D51" w:rsidRDefault="00892BA6" w:rsidP="00892BA6">
      <w:pPr>
        <w:rPr>
          <w:lang w:eastAsia="fr-FR"/>
        </w:rPr>
      </w:pPr>
      <w:r>
        <w:rPr>
          <w:lang w:eastAsia="fr-FR"/>
        </w:rPr>
        <w:t>est à</w:t>
      </w:r>
      <w:r>
        <w:rPr>
          <w:lang w:eastAsia="fr-FR"/>
        </w:rPr>
        <w:tab/>
      </w:r>
      <w:r>
        <w:rPr>
          <w:lang w:eastAsia="fr-FR"/>
        </w:rPr>
        <w:tab/>
        <w:t>lui, . que</w:t>
      </w:r>
      <w:r>
        <w:rPr>
          <w:lang w:eastAsia="fr-FR"/>
        </w:rPr>
        <w:tab/>
      </w:r>
      <w:r>
        <w:rPr>
          <w:lang w:eastAsia="fr-FR"/>
        </w:rPr>
        <w:tab/>
      </w:r>
      <w:r>
        <w:rPr>
          <w:lang w:eastAsia="fr-FR"/>
        </w:rPr>
        <w:tab/>
        <w:t>-P—P— tou-te</w:t>
      </w:r>
      <w:r>
        <w:rPr>
          <w:lang w:eastAsia="fr-FR"/>
        </w:rPr>
        <w:tab/>
        <w:t>la</w:t>
      </w:r>
      <w:r>
        <w:rPr>
          <w:lang w:eastAsia="fr-FR"/>
        </w:rPr>
        <w:tab/>
        <w:t>terre</w:t>
      </w:r>
      <w:r>
        <w:rPr>
          <w:lang w:eastAsia="fr-FR"/>
        </w:rPr>
        <w:tab/>
        <w:t>est à</w:t>
      </w:r>
      <w:r>
        <w:rPr>
          <w:lang w:eastAsia="fr-FR"/>
        </w:rPr>
        <w:tab/>
      </w:r>
      <w:r>
        <w:rPr>
          <w:lang w:eastAsia="fr-FR"/>
        </w:rPr>
        <w:tab/>
      </w:r>
      <w:r>
        <w:rPr>
          <w:lang w:eastAsia="fr-FR"/>
        </w:rPr>
        <w:tab/>
        <w:t>S lui.</w:t>
      </w:r>
      <w:r w:rsidR="00C75D51">
        <w:rPr>
          <w:lang w:eastAsia="fr-FR"/>
        </w:rPr>
        <w:t xml:space="preserve"> </w:t>
      </w:r>
    </w:p>
    <w:p w:rsidR="00C75D51" w:rsidRDefault="00892BA6" w:rsidP="00892BA6">
      <w:pPr>
        <w:rPr>
          <w:lang w:eastAsia="fr-FR"/>
        </w:rPr>
      </w:pPr>
      <w:r>
        <w:rPr>
          <w:lang w:eastAsia="fr-FR"/>
        </w:rPr>
        <w:t>2 —</w:t>
      </w:r>
      <w:r w:rsidR="00C75D51">
        <w:rPr>
          <w:lang w:eastAsia="fr-FR"/>
        </w:rPr>
        <w:t xml:space="preserve"> </w:t>
      </w:r>
    </w:p>
    <w:p w:rsidR="00C75D51" w:rsidRDefault="00892BA6" w:rsidP="00892BA6">
      <w:pPr>
        <w:rPr>
          <w:lang w:eastAsia="fr-FR"/>
        </w:rPr>
      </w:pPr>
      <w:r>
        <w:rPr>
          <w:lang w:eastAsia="fr-FR"/>
        </w:rPr>
        <w:t>Disparaissez, ombres, figures, Faites place à la vérité</w:t>
      </w:r>
      <w:r w:rsidR="00C75D51">
        <w:rPr>
          <w:lang w:eastAsia="fr-FR"/>
        </w:rPr>
        <w:t> ;</w:t>
      </w:r>
      <w:r>
        <w:rPr>
          <w:lang w:eastAsia="fr-FR"/>
        </w:rPr>
        <w:t xml:space="preserve"> De notre Dieu l</w:t>
      </w:r>
      <w:r w:rsidR="00C75D51">
        <w:rPr>
          <w:lang w:eastAsia="fr-FR"/>
        </w:rPr>
        <w:t>’</w:t>
      </w:r>
      <w:r>
        <w:rPr>
          <w:lang w:eastAsia="fr-FR"/>
        </w:rPr>
        <w:t>humanité Vient accomplir les écritures. 11 nait pauvre aujourd</w:t>
      </w:r>
      <w:r w:rsidR="00C75D51">
        <w:rPr>
          <w:lang w:eastAsia="fr-FR"/>
        </w:rPr>
        <w:t>’</w:t>
      </w:r>
      <w:r>
        <w:rPr>
          <w:lang w:eastAsia="fr-FR"/>
        </w:rPr>
        <w:t>hui. Tandis que toute la terre, Que toute la terre est à lui (bis).</w:t>
      </w:r>
      <w:r w:rsidR="00C75D51">
        <w:rPr>
          <w:lang w:eastAsia="fr-FR"/>
        </w:rPr>
        <w:t xml:space="preserve"> </w:t>
      </w:r>
    </w:p>
    <w:p w:rsidR="00C75D51" w:rsidRDefault="00892BA6" w:rsidP="00892BA6">
      <w:pPr>
        <w:rPr>
          <w:lang w:eastAsia="fr-FR"/>
        </w:rPr>
      </w:pPr>
      <w:r>
        <w:rPr>
          <w:lang w:eastAsia="fr-FR"/>
        </w:rPr>
        <w:t>Quel spectacle, humaine sagesse</w:t>
      </w:r>
      <w:r w:rsidR="00C75D51">
        <w:rPr>
          <w:lang w:eastAsia="fr-FR"/>
        </w:rPr>
        <w:t> !</w:t>
      </w:r>
      <w:r>
        <w:rPr>
          <w:lang w:eastAsia="fr-FR"/>
        </w:rPr>
        <w:t xml:space="preserve"> La grandeur dans l</w:t>
      </w:r>
      <w:r w:rsidR="00C75D51">
        <w:rPr>
          <w:lang w:eastAsia="fr-FR"/>
        </w:rPr>
        <w:t>’</w:t>
      </w:r>
      <w:r>
        <w:rPr>
          <w:lang w:eastAsia="fr-FR"/>
        </w:rPr>
        <w:t>abaissement</w:t>
      </w:r>
      <w:r w:rsidR="00C75D51">
        <w:rPr>
          <w:lang w:eastAsia="fr-FR"/>
        </w:rPr>
        <w:t> !</w:t>
      </w:r>
      <w:r>
        <w:rPr>
          <w:lang w:eastAsia="fr-FR"/>
        </w:rPr>
        <w:t xml:space="preserve"> L</w:t>
      </w:r>
      <w:r w:rsidR="00C75D51">
        <w:rPr>
          <w:lang w:eastAsia="fr-FR"/>
        </w:rPr>
        <w:t>’</w:t>
      </w:r>
      <w:r>
        <w:rPr>
          <w:lang w:eastAsia="fr-FR"/>
        </w:rPr>
        <w:t>Eternel, enfant d</w:t>
      </w:r>
      <w:r w:rsidR="00C75D51">
        <w:rPr>
          <w:lang w:eastAsia="fr-FR"/>
        </w:rPr>
        <w:t>’</w:t>
      </w:r>
      <w:r>
        <w:rPr>
          <w:lang w:eastAsia="fr-FR"/>
        </w:rPr>
        <w:t>un moment</w:t>
      </w:r>
      <w:r w:rsidR="00C75D51">
        <w:rPr>
          <w:lang w:eastAsia="fr-FR"/>
        </w:rPr>
        <w:t> !</w:t>
      </w:r>
      <w:r>
        <w:rPr>
          <w:lang w:eastAsia="fr-FR"/>
        </w:rPr>
        <w:t xml:space="preserve"> Un Dieu revêtu de faiblesse. Souffrant et sans appui</w:t>
      </w:r>
      <w:r w:rsidR="00C75D51">
        <w:rPr>
          <w:lang w:eastAsia="fr-FR"/>
        </w:rPr>
        <w:t> !</w:t>
      </w:r>
      <w:r>
        <w:rPr>
          <w:lang w:eastAsia="fr-FR"/>
        </w:rPr>
        <w:t xml:space="preserve"> </w:t>
      </w:r>
      <w:r w:rsidR="00C75D51">
        <w:rPr>
          <w:lang w:eastAsia="fr-FR"/>
        </w:rPr>
        <w:t>‘</w:t>
      </w:r>
      <w:r>
        <w:rPr>
          <w:lang w:eastAsia="fr-FR"/>
        </w:rPr>
        <w:t>tandis que toute la terre, Que toute la terre est à lui (bis).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A minuit, nne Vierge mère Produit cet astre lumineux</w:t>
      </w:r>
      <w:r w:rsidR="00C75D51">
        <w:rPr>
          <w:lang w:eastAsia="fr-FR"/>
        </w:rPr>
        <w:t> :</w:t>
      </w:r>
      <w:r>
        <w:rPr>
          <w:lang w:eastAsia="fr-FR"/>
        </w:rPr>
        <w:t xml:space="preserve"> En ce moment miraculeux, Nous appelons Dieu notre frère</w:t>
      </w:r>
      <w:r w:rsidR="00C75D51">
        <w:rPr>
          <w:lang w:eastAsia="fr-FR"/>
        </w:rPr>
        <w:t> ;</w:t>
      </w:r>
      <w:r>
        <w:rPr>
          <w:lang w:eastAsia="fr-FR"/>
        </w:rPr>
        <w:t xml:space="preserve"> Qui croirait aujourd</w:t>
      </w:r>
      <w:r w:rsidR="00C75D51">
        <w:rPr>
          <w:lang w:eastAsia="fr-FR"/>
        </w:rPr>
        <w:t>’</w:t>
      </w:r>
      <w:r>
        <w:rPr>
          <w:lang w:eastAsia="fr-FR"/>
        </w:rPr>
        <w:t>hui, Hélas 1 que toute la terre, Que toute la terre est à lui (bis) f</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Glaçons, frimas, saison cruelle, Suspendez donc votre rigueur</w:t>
      </w:r>
      <w:r w:rsidR="00C75D51">
        <w:rPr>
          <w:lang w:eastAsia="fr-FR"/>
        </w:rPr>
        <w:t> ;</w:t>
      </w:r>
      <w:r>
        <w:rPr>
          <w:lang w:eastAsia="fr-FR"/>
        </w:rPr>
        <w:t xml:space="preserve"> Vous faites souffrir votre auteur, Qui vient de sa gloire éternelle, Descendre en ce réduit, Tandis que toute la terre, Que toute la terre est à lui (bis).</w:t>
      </w:r>
      <w:r w:rsidR="00C75D51">
        <w:rPr>
          <w:lang w:eastAsia="fr-FR"/>
        </w:rPr>
        <w:t xml:space="preserve"> </w:t>
      </w:r>
    </w:p>
    <w:p w:rsidR="00C75D51" w:rsidRDefault="00892BA6" w:rsidP="00892BA6">
      <w:pPr>
        <w:rPr>
          <w:lang w:eastAsia="fr-FR"/>
        </w:rPr>
      </w:pPr>
      <w:r>
        <w:rPr>
          <w:lang w:eastAsia="fr-FR"/>
        </w:rPr>
        <w:t>_ \ _</w:t>
      </w:r>
      <w:r w:rsidR="00C75D51">
        <w:rPr>
          <w:lang w:eastAsia="fr-FR"/>
        </w:rPr>
        <w:t xml:space="preserve"> </w:t>
      </w:r>
    </w:p>
    <w:p w:rsidR="00C75D51" w:rsidRDefault="00892BA6" w:rsidP="00892BA6">
      <w:pPr>
        <w:rPr>
          <w:lang w:eastAsia="fr-FR"/>
        </w:rPr>
      </w:pPr>
      <w:r>
        <w:rPr>
          <w:lang w:eastAsia="fr-FR"/>
        </w:rPr>
        <w:t>11 a pour palais une étable, Pour courtisans des animaux. Pour lit la paille et des roseaux</w:t>
      </w:r>
      <w:r w:rsidR="00C75D51">
        <w:rPr>
          <w:lang w:eastAsia="fr-FR"/>
        </w:rPr>
        <w:t> ;</w:t>
      </w:r>
      <w:r>
        <w:rPr>
          <w:lang w:eastAsia="fr-FR"/>
        </w:rPr>
        <w:t xml:space="preserve"> Et c</w:t>
      </w:r>
      <w:r w:rsidR="00C75D51">
        <w:rPr>
          <w:lang w:eastAsia="fr-FR"/>
        </w:rPr>
        <w:t>’</w:t>
      </w:r>
      <w:r>
        <w:rPr>
          <w:lang w:eastAsia="fr-FR"/>
        </w:rPr>
        <w:t>est cet état lamentable Qu</w:t>
      </w:r>
      <w:r w:rsidR="00C75D51">
        <w:rPr>
          <w:lang w:eastAsia="fr-FR"/>
        </w:rPr>
        <w:t>’</w:t>
      </w:r>
      <w:r>
        <w:rPr>
          <w:lang w:eastAsia="fr-FR"/>
        </w:rPr>
        <w:t>il choisit aujourd</w:t>
      </w:r>
      <w:r w:rsidR="00C75D51">
        <w:rPr>
          <w:lang w:eastAsia="fr-FR"/>
        </w:rPr>
        <w:t>’</w:t>
      </w:r>
      <w:r>
        <w:rPr>
          <w:lang w:eastAsia="fr-FR"/>
        </w:rPr>
        <w:t>hui, Tandis que toute la terre Que toute la terre est à lui (bis).</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Venez, pasteurs, en diligence, Adorez votre Dieu sauveur</w:t>
      </w:r>
      <w:r w:rsidR="00C75D51">
        <w:rPr>
          <w:lang w:eastAsia="fr-FR"/>
        </w:rPr>
        <w:t> ;</w:t>
      </w:r>
      <w:r>
        <w:rPr>
          <w:lang w:eastAsia="fr-FR"/>
        </w:rPr>
        <w:t xml:space="preserve"> Il est jaloux de votre cœur, 11 vous aime par préférence</w:t>
      </w:r>
      <w:r w:rsidR="00C75D51">
        <w:rPr>
          <w:lang w:eastAsia="fr-FR"/>
        </w:rPr>
        <w:t> ;</w:t>
      </w:r>
      <w:r>
        <w:rPr>
          <w:lang w:eastAsia="fr-FR"/>
        </w:rPr>
        <w:t xml:space="preserve"> Il naît pauvre aujourd</w:t>
      </w:r>
      <w:r w:rsidR="00C75D51">
        <w:rPr>
          <w:lang w:eastAsia="fr-FR"/>
        </w:rPr>
        <w:t>’</w:t>
      </w:r>
      <w:r>
        <w:rPr>
          <w:lang w:eastAsia="fr-FR"/>
        </w:rPr>
        <w:t>hui, Tandis que toute la terre, Que toute la terre est à lui (bis).</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Noël,|,Noël, en cette fête,</w:t>
      </w:r>
      <w:r w:rsidR="00C75D51">
        <w:rPr>
          <w:lang w:eastAsia="fr-FR"/>
        </w:rPr>
        <w:t xml:space="preserve"> </w:t>
      </w:r>
    </w:p>
    <w:p w:rsidR="00C75D51" w:rsidRDefault="00892BA6" w:rsidP="00892BA6">
      <w:pPr>
        <w:rPr>
          <w:lang w:eastAsia="fr-FR"/>
        </w:rPr>
      </w:pPr>
      <w:r>
        <w:rPr>
          <w:lang w:eastAsia="fr-FR"/>
        </w:rPr>
        <w:t>Noël, Noël, avec ardeur</w:t>
      </w:r>
      <w:r w:rsidR="00C75D51">
        <w:rPr>
          <w:lang w:eastAsia="fr-FR"/>
        </w:rPr>
        <w:t xml:space="preserve"> ; </w:t>
      </w:r>
    </w:p>
    <w:p w:rsidR="00C75D51" w:rsidRDefault="00892BA6" w:rsidP="00892BA6">
      <w:pPr>
        <w:rPr>
          <w:lang w:eastAsia="fr-FR"/>
        </w:rPr>
      </w:pPr>
      <w:r>
        <w:rPr>
          <w:lang w:eastAsia="fr-FR"/>
        </w:rPr>
        <w:t>Noël, Noël, au Dieu sauveur,</w:t>
      </w:r>
      <w:r w:rsidR="00C75D51">
        <w:rPr>
          <w:lang w:eastAsia="fr-FR"/>
        </w:rPr>
        <w:t xml:space="preserve"> </w:t>
      </w:r>
    </w:p>
    <w:p w:rsidR="00C75D51" w:rsidRDefault="00892BA6" w:rsidP="00892BA6">
      <w:pPr>
        <w:rPr>
          <w:lang w:eastAsia="fr-FR"/>
        </w:rPr>
      </w:pPr>
      <w:r>
        <w:rPr>
          <w:lang w:eastAsia="fr-FR"/>
        </w:rPr>
        <w:t>Faisons de nos cœurs sa conquête</w:t>
      </w:r>
      <w:r w:rsidR="00C75D51">
        <w:rPr>
          <w:lang w:eastAsia="fr-FR"/>
        </w:rPr>
        <w:t xml:space="preserve"> ; </w:t>
      </w:r>
    </w:p>
    <w:p w:rsidR="00C75D51" w:rsidRDefault="00892BA6" w:rsidP="00892BA6">
      <w:pPr>
        <w:rPr>
          <w:lang w:eastAsia="fr-FR"/>
        </w:rPr>
      </w:pPr>
      <w:r>
        <w:rPr>
          <w:lang w:eastAsia="fr-FR"/>
        </w:rPr>
        <w:t>Chantons tous aujourd</w:t>
      </w:r>
      <w:r w:rsidR="00C75D51">
        <w:rPr>
          <w:lang w:eastAsia="fr-FR"/>
        </w:rPr>
        <w:t>’</w:t>
      </w:r>
      <w:r>
        <w:rPr>
          <w:lang w:eastAsia="fr-FR"/>
        </w:rPr>
        <w:t>hui,</w:t>
      </w:r>
      <w:r w:rsidR="00C75D51">
        <w:rPr>
          <w:lang w:eastAsia="fr-FR"/>
        </w:rPr>
        <w:t xml:space="preserve"> </w:t>
      </w:r>
    </w:p>
    <w:p w:rsidR="00C75D51" w:rsidRDefault="00892BA6" w:rsidP="00892BA6">
      <w:pPr>
        <w:rPr>
          <w:lang w:eastAsia="fr-FR"/>
        </w:rPr>
      </w:pPr>
      <w:r>
        <w:rPr>
          <w:lang w:eastAsia="fr-FR"/>
        </w:rPr>
        <w:t>Noël pour toute la terre,</w:t>
      </w:r>
      <w:r w:rsidR="00C75D51">
        <w:rPr>
          <w:lang w:eastAsia="fr-FR"/>
        </w:rPr>
        <w:t xml:space="preserve"> </w:t>
      </w:r>
    </w:p>
    <w:p w:rsidR="00C75D51" w:rsidRDefault="00892BA6" w:rsidP="00892BA6">
      <w:pPr>
        <w:rPr>
          <w:lang w:eastAsia="fr-FR"/>
        </w:rPr>
      </w:pPr>
      <w:r>
        <w:rPr>
          <w:lang w:eastAsia="fr-FR"/>
        </w:rPr>
        <w:t>Car toute la terre est à lui (bi</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iu</w:t>
      </w:r>
      <w:r w:rsidR="00C75D51">
        <w:rPr>
          <w:lang w:eastAsia="fr-FR"/>
        </w:rPr>
        <w:t xml:space="preserve"> </w:t>
      </w:r>
    </w:p>
    <w:p w:rsidR="00C75D51" w:rsidRDefault="00892BA6" w:rsidP="00892BA6">
      <w:pPr>
        <w:rPr>
          <w:lang w:eastAsia="fr-FR"/>
        </w:rPr>
      </w:pPr>
      <w:r>
        <w:rPr>
          <w:lang w:eastAsia="fr-FR"/>
        </w:rPr>
        <w:t>Nn 16.</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îcien</w:t>
      </w:r>
      <w:r w:rsidR="00C75D51">
        <w:rPr>
          <w:lang w:eastAsia="fr-FR"/>
        </w:rPr>
        <w:t xml:space="preserve"> </w:t>
      </w:r>
    </w:p>
    <w:p w:rsidR="00C75D51" w:rsidRDefault="00892BA6" w:rsidP="00892BA6">
      <w:pPr>
        <w:rPr>
          <w:lang w:eastAsia="fr-FR"/>
        </w:rPr>
      </w:pPr>
      <w:r>
        <w:rPr>
          <w:lang w:eastAsia="fr-FR"/>
        </w:rPr>
        <w:t>tien.</w:t>
      </w:r>
      <w:r w:rsidR="00C75D51">
        <w:rPr>
          <w:lang w:eastAsia="fr-FR"/>
        </w:rPr>
        <w:t xml:space="preserve"> </w:t>
      </w:r>
    </w:p>
    <w:p w:rsidR="00C75D51" w:rsidRDefault="00892BA6" w:rsidP="00892BA6">
      <w:pPr>
        <w:rPr>
          <w:lang w:eastAsia="fr-FR"/>
        </w:rPr>
      </w:pPr>
      <w:r>
        <w:rPr>
          <w:lang w:eastAsia="fr-FR"/>
        </w:rPr>
        <w:t>Allegretto simplice.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t-^-r—çf= i &gt;</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entends là - bas, dans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i—fcr-fr-</w:t>
      </w:r>
      <w:r w:rsidR="00C75D51">
        <w:rPr>
          <w:lang w:eastAsia="fr-FR"/>
        </w:rPr>
        <w:t xml:space="preserve"> </w:t>
      </w:r>
    </w:p>
    <w:p w:rsidR="00C75D51" w:rsidRDefault="00892BA6" w:rsidP="00892BA6">
      <w:pPr>
        <w:rPr>
          <w:lang w:eastAsia="fr-FR"/>
        </w:rPr>
      </w:pPr>
      <w:r>
        <w:rPr>
          <w:lang w:eastAsia="fr-FR"/>
        </w:rPr>
        <w:t>plaine, Les an-ges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rrfzrMrf</w:t>
      </w:r>
      <w:r w:rsidR="00C75D51">
        <w:rPr>
          <w:lang w:eastAsia="fr-FR"/>
        </w:rPr>
        <w:t xml:space="preserve"> : </w:t>
      </w:r>
    </w:p>
    <w:p w:rsidR="00C75D51" w:rsidRDefault="00892BA6" w:rsidP="00892BA6">
      <w:pPr>
        <w:rPr>
          <w:lang w:eastAsia="fr-FR"/>
        </w:rPr>
      </w:pPr>
      <w:r>
        <w:rPr>
          <w:lang w:eastAsia="fr-FR"/>
        </w:rPr>
        <w:t>J</w:t>
      </w:r>
      <w:r w:rsidR="00C75D51">
        <w:rPr>
          <w:lang w:eastAsia="fr-FR"/>
        </w:rPr>
        <w:t>’</w:t>
      </w:r>
      <w:r>
        <w:rPr>
          <w:lang w:eastAsia="fr-FR"/>
        </w:rPr>
        <w:t>entends là - bas, dans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-F—S—F</w:t>
      </w:r>
      <w:r w:rsidR="00C75D51">
        <w:rPr>
          <w:lang w:eastAsia="fr-FR"/>
        </w:rPr>
        <w:t xml:space="preserve"> </w:t>
      </w:r>
    </w:p>
    <w:p w:rsidR="00C75D51" w:rsidRDefault="00892BA6" w:rsidP="00892BA6">
      <w:pPr>
        <w:rPr>
          <w:lang w:eastAsia="fr-FR"/>
        </w:rPr>
      </w:pPr>
      <w:r>
        <w:rPr>
          <w:lang w:eastAsia="fr-FR"/>
        </w:rPr>
        <w:t>plaine, Les an-ges</w:t>
      </w:r>
      <w:r w:rsidR="00C75D51">
        <w:rPr>
          <w:lang w:eastAsia="fr-FR"/>
        </w:rPr>
        <w:t xml:space="preserve"> </w:t>
      </w:r>
    </w:p>
    <w:p w:rsidR="00C75D51" w:rsidRDefault="00892BA6" w:rsidP="00892BA6">
      <w:pPr>
        <w:rPr>
          <w:lang w:eastAsia="fr-FR"/>
        </w:rPr>
      </w:pPr>
      <w:r>
        <w:rPr>
          <w:lang w:eastAsia="fr-FR"/>
        </w:rPr>
        <w:t>EtÉWBilEiWli,^</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entends là - bas, dans</w:t>
      </w:r>
      <w:r w:rsidR="00C75D51">
        <w:rPr>
          <w:lang w:eastAsia="fr-FR"/>
        </w:rPr>
        <w:t xml:space="preserve"> </w:t>
      </w:r>
    </w:p>
    <w:p w:rsidR="00C75D51" w:rsidRDefault="00892BA6" w:rsidP="00892BA6">
      <w:pPr>
        <w:rPr>
          <w:lang w:eastAsia="fr-FR"/>
        </w:rPr>
      </w:pPr>
      <w:r>
        <w:rPr>
          <w:lang w:eastAsia="fr-FR"/>
        </w:rPr>
        <w:t>la plaine, Les an-ges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des Gieux Glian- ter</w:t>
      </w:r>
      <w:r w:rsidR="00C75D51">
        <w:rPr>
          <w:lang w:eastAsia="fr-FR"/>
        </w:rPr>
        <w:t xml:space="preserve"> </w:t>
      </w:r>
    </w:p>
    <w:p w:rsidR="00C75D51" w:rsidRDefault="00892BA6" w:rsidP="00892BA6">
      <w:pPr>
        <w:rPr>
          <w:lang w:eastAsia="fr-FR"/>
        </w:rPr>
      </w:pPr>
      <w:r>
        <w:rPr>
          <w:lang w:eastAsia="fr-FR"/>
        </w:rPr>
        <w:t>per -</w:t>
      </w:r>
      <w:r w:rsidR="00C75D51">
        <w:rPr>
          <w:lang w:eastAsia="fr-FR"/>
        </w:rPr>
        <w:t xml:space="preserve"> </w:t>
      </w:r>
    </w:p>
    <w:p w:rsidR="00C75D51" w:rsidRDefault="00892BA6" w:rsidP="00892BA6">
      <w:pPr>
        <w:rPr>
          <w:lang w:eastAsia="fr-FR"/>
        </w:rPr>
      </w:pPr>
      <w:r>
        <w:rPr>
          <w:lang w:eastAsia="fr-FR"/>
        </w:rPr>
        <w:t>-F—</w:t>
      </w:r>
      <w:r w:rsidR="00C75D51">
        <w:rPr>
          <w:lang w:eastAsia="fr-FR"/>
        </w:rPr>
        <w:t> »</w:t>
      </w:r>
      <w:r>
        <w:rPr>
          <w:lang w:eastAsia="fr-FR"/>
        </w:rPr>
        <w:t xml:space="preserve"> ^zirrsc— qg</w:t>
      </w:r>
      <w:r w:rsidR="00C75D51">
        <w:rPr>
          <w:lang w:eastAsia="fr-FR"/>
        </w:rPr>
        <w:t xml:space="preserve"> </w:t>
      </w:r>
    </w:p>
    <w:p w:rsidR="00C75D51" w:rsidRDefault="00892BA6" w:rsidP="00892BA6">
      <w:pPr>
        <w:rPr>
          <w:lang w:eastAsia="fr-FR"/>
        </w:rPr>
      </w:pPr>
      <w:r>
        <w:rPr>
          <w:lang w:eastAsia="fr-FR"/>
        </w:rPr>
        <w:t>des Gieux Clian- ter</w:t>
      </w:r>
      <w:r w:rsidR="00C75D51">
        <w:rPr>
          <w:lang w:eastAsia="fr-FR"/>
        </w:rPr>
        <w:t xml:space="preserve"> </w:t>
      </w:r>
    </w:p>
    <w:p w:rsidR="00C75D51" w:rsidRDefault="00892BA6" w:rsidP="00892BA6">
      <w:pPr>
        <w:rPr>
          <w:lang w:eastAsia="fr-FR"/>
        </w:rPr>
      </w:pPr>
      <w:r>
        <w:rPr>
          <w:lang w:eastAsia="fr-FR"/>
        </w:rPr>
        <w:t>per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des - cen</w:t>
      </w:r>
      <w:r w:rsidR="00C75D51">
        <w:rPr>
          <w:lang w:eastAsia="fr-FR"/>
        </w:rPr>
        <w:t xml:space="preserve"> </w:t>
      </w:r>
    </w:p>
    <w:p w:rsidR="00C75D51" w:rsidRDefault="00892BA6" w:rsidP="00892BA6">
      <w:pPr>
        <w:rPr>
          <w:lang w:eastAsia="fr-FR"/>
        </w:rPr>
      </w:pPr>
      <w:r>
        <w:rPr>
          <w:lang w:eastAsia="fr-FR"/>
        </w:rPr>
        <w:t>dus</w:t>
      </w:r>
      <w:r w:rsidR="00C75D51">
        <w:rPr>
          <w:lang w:eastAsia="fr-FR"/>
        </w:rPr>
        <w:t xml:space="preserve"> </w:t>
      </w:r>
    </w:p>
    <w:p w:rsidR="00C75D51" w:rsidRDefault="00892BA6" w:rsidP="00892BA6">
      <w:pPr>
        <w:rPr>
          <w:lang w:eastAsia="fr-FR"/>
        </w:rPr>
      </w:pPr>
      <w:r>
        <w:rPr>
          <w:lang w:eastAsia="fr-FR"/>
        </w:rPr>
        <w:t>des Cieux Ghan- ter</w:t>
      </w:r>
      <w:r w:rsidR="00C75D51">
        <w:rPr>
          <w:lang w:eastAsia="fr-FR"/>
        </w:rPr>
        <w:t xml:space="preserve"> </w:t>
      </w:r>
    </w:p>
    <w:p w:rsidR="00C75D51" w:rsidRDefault="00892BA6" w:rsidP="00892BA6">
      <w:pPr>
        <w:rPr>
          <w:lang w:eastAsia="fr-FR"/>
        </w:rPr>
      </w:pPr>
      <w:r>
        <w:rPr>
          <w:lang w:eastAsia="fr-FR"/>
        </w:rPr>
        <w:t>fcf=</w:t>
      </w:r>
      <w:r w:rsidR="00C75D51">
        <w:rPr>
          <w:lang w:eastAsia="fr-FR"/>
        </w:rPr>
        <w:t xml:space="preserve"> </w:t>
      </w:r>
    </w:p>
    <w:p w:rsidR="00C75D51" w:rsidRDefault="00892BA6" w:rsidP="00892BA6">
      <w:pPr>
        <w:rPr>
          <w:lang w:eastAsia="fr-FR"/>
        </w:rPr>
      </w:pPr>
      <w:r>
        <w:rPr>
          <w:lang w:eastAsia="fr-FR"/>
        </w:rPr>
        <w:t>à per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w:t>
      </w:r>
      <w:r w:rsidR="00C75D51">
        <w:rPr>
          <w:lang w:eastAsia="fr-FR"/>
        </w:rPr>
        <w:t>’</w:t>
      </w:r>
      <w:r>
        <w:rPr>
          <w:lang w:eastAsia="fr-FR"/>
        </w:rPr>
        <w:t>ha</w:t>
      </w:r>
      <w:r w:rsidR="00C75D51">
        <w:rPr>
          <w:lang w:eastAsia="fr-FR"/>
        </w:rPr>
        <w:t xml:space="preserve"> </w:t>
      </w:r>
    </w:p>
    <w:p w:rsidR="00C75D51" w:rsidRDefault="00892BA6" w:rsidP="00892BA6">
      <w:pPr>
        <w:rPr>
          <w:lang w:eastAsia="fr-FR"/>
        </w:rPr>
      </w:pPr>
      <w:r>
        <w:rPr>
          <w:lang w:eastAsia="fr-FR"/>
        </w:rPr>
        <w:t>T 1</w:t>
      </w:r>
      <w:r w:rsidR="00C75D51">
        <w:rPr>
          <w:lang w:eastAsia="fr-FR"/>
        </w:rPr>
        <w:t xml:space="preserve"> </w:t>
      </w:r>
    </w:p>
    <w:p w:rsidR="00C75D51" w:rsidRDefault="00892BA6" w:rsidP="00892BA6">
      <w:pPr>
        <w:rPr>
          <w:lang w:eastAsia="fr-FR"/>
        </w:rPr>
      </w:pPr>
      <w:r>
        <w:rPr>
          <w:lang w:eastAsia="fr-FR"/>
        </w:rPr>
        <w:t>lei-ne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"Mfc^t—tr-^-f</w:t>
      </w:r>
      <w:r w:rsidR="00C75D51">
        <w:rPr>
          <w:lang w:eastAsia="fr-FR"/>
        </w:rPr>
        <w:t xml:space="preserve"> </w:t>
      </w:r>
    </w:p>
    <w:p w:rsidR="00C75D51" w:rsidRDefault="00892BA6" w:rsidP="00892BA6">
      <w:pPr>
        <w:rPr>
          <w:lang w:val="es-ES_tradnl" w:eastAsia="fr-FR"/>
        </w:rPr>
      </w:pPr>
      <w:r w:rsidRPr="00C75D51">
        <w:rPr>
          <w:lang w:val="es-ES_tradnl" w:eastAsia="fr-FR"/>
        </w:rPr>
        <w:t>Ce can - ti - que mé - lo</w:t>
      </w:r>
      <w:r w:rsidR="00C75D51">
        <w:rPr>
          <w:lang w:val="es-ES_tradnl" w:eastAsia="fr-FR"/>
        </w:rPr>
        <w:t xml:space="preserve"> </w:t>
      </w:r>
    </w:p>
    <w:p w:rsidR="00C75D51" w:rsidRDefault="00892BA6" w:rsidP="00892BA6">
      <w:pPr>
        <w:rPr>
          <w:lang w:val="es-ES_tradnl" w:eastAsia="fr-FR"/>
        </w:rPr>
      </w:pPr>
      <w:r w:rsidRPr="00C75D51">
        <w:rPr>
          <w:lang w:val="es-ES_tradnl" w:eastAsia="fr-FR"/>
        </w:rPr>
        <w:t>£3v</w:t>
      </w:r>
      <w:r w:rsidR="00C75D51">
        <w:rPr>
          <w:lang w:val="es-ES_tradnl" w:eastAsia="fr-FR"/>
        </w:rPr>
        <w:t xml:space="preserve"> </w:t>
      </w:r>
    </w:p>
    <w:p w:rsidR="00C75D51" w:rsidRDefault="00892BA6" w:rsidP="00892BA6">
      <w:pPr>
        <w:rPr>
          <w:lang w:val="es-ES_tradnl" w:eastAsia="fr-FR"/>
        </w:rPr>
      </w:pPr>
      <w:r w:rsidRPr="00C75D51">
        <w:rPr>
          <w:lang w:val="es-ES_tradnl" w:eastAsia="fr-FR"/>
        </w:rPr>
        <w:t>EEE=±êeeee=</w:t>
      </w:r>
      <w:r w:rsidR="00C75D51">
        <w:rPr>
          <w:lang w:val="es-ES_tradnl" w:eastAsia="fr-FR"/>
        </w:rPr>
        <w:t> </w:t>
      </w:r>
      <w:r w:rsidR="00C75D51" w:rsidRPr="00C75D51">
        <w:rPr>
          <w:lang w:val="es-ES_tradnl" w:eastAsia="fr-FR"/>
        </w:rPr>
        <w:t>:</w:t>
      </w:r>
      <w:r w:rsidRPr="00C75D51">
        <w:rPr>
          <w:lang w:val="es-ES_tradnl" w:eastAsia="fr-FR"/>
        </w:rPr>
        <w:t>E" ÊE</w:t>
      </w:r>
      <w:r w:rsidR="00C75D51">
        <w:rPr>
          <w:lang w:val="es-ES_tradnl" w:eastAsia="fr-FR"/>
        </w:rPr>
        <w:t> </w:t>
      </w:r>
      <w:r w:rsidR="00C75D51" w:rsidRPr="00C75D51">
        <w:rPr>
          <w:lang w:val="es-ES_tradnl" w:eastAsia="fr-FR"/>
        </w:rPr>
        <w:t>!</w:t>
      </w:r>
      <w:r w:rsidR="00C75D51">
        <w:rPr>
          <w:lang w:val="es-ES_tradnl" w:eastAsia="fr-FR"/>
        </w:rPr>
        <w:t xml:space="preserve"> </w:t>
      </w:r>
    </w:p>
    <w:p w:rsidR="00C75D51" w:rsidRDefault="00892BA6" w:rsidP="00892BA6">
      <w:pPr>
        <w:rPr>
          <w:lang w:eastAsia="fr-FR"/>
        </w:rPr>
      </w:pPr>
      <w:r>
        <w:rPr>
          <w:lang w:eastAsia="fr-FR"/>
        </w:rPr>
        <w:t>d</w:t>
      </w:r>
      <w:r w:rsidR="00C75D51">
        <w:rPr>
          <w:lang w:eastAsia="fr-FR"/>
        </w:rPr>
        <w:t>’</w:t>
      </w:r>
      <w:r>
        <w:rPr>
          <w:lang w:eastAsia="fr-FR"/>
        </w:rPr>
        <w:t>ha - lei-ne</w:t>
      </w:r>
      <w:r w:rsidR="00C75D51">
        <w:rPr>
          <w:lang w:eastAsia="fr-FR"/>
        </w:rPr>
        <w:t xml:space="preserve"> </w:t>
      </w:r>
    </w:p>
    <w:p w:rsidR="00C75D51" w:rsidRDefault="00892BA6" w:rsidP="00892BA6">
      <w:pPr>
        <w:rPr>
          <w:lang w:eastAsia="fr-FR"/>
        </w:rPr>
      </w:pPr>
      <w:r>
        <w:rPr>
          <w:lang w:eastAsia="fr-FR"/>
        </w:rPr>
        <w:t>EÈz</w:t>
      </w:r>
      <w:r w:rsidR="00C75D51">
        <w:rPr>
          <w:lang w:eastAsia="fr-FR"/>
        </w:rPr>
        <w:t xml:space="preserve"> </w:t>
      </w:r>
    </w:p>
    <w:p w:rsidR="00C75D51" w:rsidRDefault="00892BA6" w:rsidP="00892BA6">
      <w:pPr>
        <w:rPr>
          <w:lang w:eastAsia="fr-FR"/>
        </w:rPr>
      </w:pPr>
      <w:r>
        <w:rPr>
          <w:lang w:eastAsia="fr-FR"/>
        </w:rPr>
        <w:t>Ge can - ti</w:t>
      </w:r>
      <w:r w:rsidR="00C75D51">
        <w:rPr>
          <w:lang w:eastAsia="fr-FR"/>
        </w:rPr>
        <w:t xml:space="preserve"> </w:t>
      </w:r>
    </w:p>
    <w:p w:rsidR="00C75D51" w:rsidRDefault="00892BA6" w:rsidP="00892BA6">
      <w:pPr>
        <w:rPr>
          <w:lang w:eastAsia="fr-FR"/>
        </w:rPr>
      </w:pPr>
      <w:r>
        <w:rPr>
          <w:lang w:eastAsia="fr-FR"/>
        </w:rPr>
        <w:t>que mé</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ha - lei-ne Ge can - ti - que mé - lo</w:t>
      </w:r>
      <w:r w:rsidR="00C75D51">
        <w:rPr>
          <w:lang w:eastAsia="fr-FR"/>
        </w:rPr>
        <w:t xml:space="preserve"> </w:t>
      </w:r>
    </w:p>
    <w:p w:rsidR="00C75D51" w:rsidRDefault="00892BA6" w:rsidP="00892BA6">
      <w:pPr>
        <w:rPr>
          <w:lang w:val="en-US" w:eastAsia="fr-FR"/>
        </w:rPr>
      </w:pPr>
      <w:r w:rsidRPr="00C75D51">
        <w:rPr>
          <w:lang w:val="en-US" w:eastAsia="fr-FR"/>
        </w:rPr>
        <w:t>Glo</w:t>
      </w:r>
      <w:r w:rsidRPr="00C75D51">
        <w:rPr>
          <w:lang w:val="en-US" w:eastAsia="fr-FR"/>
        </w:rPr>
        <w:tab/>
        <w:t>_</w:t>
      </w:r>
      <w:r w:rsidRPr="00C75D51">
        <w:rPr>
          <w:lang w:val="en-US" w:eastAsia="fr-FR"/>
        </w:rPr>
        <w:tab/>
        <w:t>—</w:t>
      </w:r>
      <w:r w:rsidRPr="00C75D51">
        <w:rPr>
          <w:lang w:val="en-US" w:eastAsia="fr-FR"/>
        </w:rPr>
        <w:tab/>
        <w:t>_</w:t>
      </w:r>
      <w:r w:rsidRPr="00C75D51">
        <w:rPr>
          <w:lang w:val="en-US" w:eastAsia="fr-FR"/>
        </w:rPr>
        <w:tab/>
        <w:t>—</w:t>
      </w:r>
      <w:r w:rsidRPr="00C75D51">
        <w:rPr>
          <w:lang w:val="en-US" w:eastAsia="fr-FR"/>
        </w:rPr>
        <w:tab/>
        <w:t>_</w:t>
      </w:r>
      <w:r w:rsidR="00C75D51">
        <w:rPr>
          <w:lang w:val="en-US" w:eastAsia="fr-FR"/>
        </w:rPr>
        <w:t xml:space="preserve"> </w:t>
      </w:r>
    </w:p>
    <w:p w:rsidR="00C75D51" w:rsidRDefault="00C75D51" w:rsidP="00892BA6">
      <w:pPr>
        <w:rPr>
          <w:lang w:val="en-US" w:eastAsia="fr-FR"/>
        </w:rPr>
      </w:pPr>
    </w:p>
    <w:p w:rsidR="00C75D51" w:rsidRDefault="00892BA6" w:rsidP="00892BA6">
      <w:pPr>
        <w:rPr>
          <w:lang w:val="en-US" w:eastAsia="fr-FR"/>
        </w:rPr>
      </w:pPr>
      <w:r w:rsidRPr="00C75D51">
        <w:rPr>
          <w:lang w:val="en-US" w:eastAsia="fr-FR"/>
        </w:rPr>
        <w:t>m</w:t>
      </w:r>
      <w:r w:rsidR="00C75D51">
        <w:rPr>
          <w:lang w:val="en-US" w:eastAsia="fr-FR"/>
        </w:rPr>
        <w:t xml:space="preserve"> </w:t>
      </w:r>
    </w:p>
    <w:p w:rsidR="00C75D51" w:rsidRDefault="00892BA6" w:rsidP="00892BA6">
      <w:pPr>
        <w:rPr>
          <w:lang w:val="en-US" w:eastAsia="fr-FR"/>
        </w:rPr>
      </w:pPr>
      <w:r w:rsidRPr="00C75D51">
        <w:rPr>
          <w:lang w:val="en-US" w:eastAsia="fr-FR"/>
        </w:rPr>
        <w:t>JL1</w:t>
      </w:r>
      <w:r w:rsidR="00C75D51">
        <w:rPr>
          <w:lang w:val="en-US" w:eastAsia="fr-FR"/>
        </w:rPr>
        <w:t xml:space="preserve"> </w:t>
      </w:r>
    </w:p>
    <w:p w:rsidR="00C75D51" w:rsidRDefault="00892BA6" w:rsidP="00892BA6">
      <w:pPr>
        <w:rPr>
          <w:lang w:val="en-US" w:eastAsia="fr-FR"/>
        </w:rPr>
      </w:pPr>
      <w:r w:rsidRPr="00C75D51">
        <w:rPr>
          <w:lang w:val="en-US" w:eastAsia="fr-FR"/>
        </w:rPr>
        <w:t>31</w:t>
      </w:r>
      <w:r w:rsidR="00C75D51">
        <w:rPr>
          <w:lang w:val="en-US" w:eastAsia="fr-FR"/>
        </w:rPr>
        <w:t xml:space="preserve"> </w:t>
      </w:r>
    </w:p>
    <w:p w:rsidR="00C75D51" w:rsidRDefault="00892BA6" w:rsidP="00892BA6">
      <w:pPr>
        <w:rPr>
          <w:lang w:val="en-US" w:eastAsia="fr-FR"/>
        </w:rPr>
      </w:pPr>
      <w:r w:rsidRPr="00C75D51">
        <w:rPr>
          <w:lang w:val="en-US" w:eastAsia="fr-FR"/>
        </w:rPr>
        <w:t>W—-fi-i-^Vl.—7-</w:t>
      </w:r>
      <w:r w:rsidR="00C75D51">
        <w:rPr>
          <w:lang w:val="en-US" w:eastAsia="fr-FR"/>
        </w:rPr>
        <w:t> </w:t>
      </w:r>
      <w:r w:rsidR="00C75D51" w:rsidRPr="00C75D51">
        <w:rPr>
          <w:lang w:val="en-US" w:eastAsia="fr-FR"/>
        </w:rPr>
        <w:t>!</w:t>
      </w:r>
      <w:r w:rsidRPr="00C75D51">
        <w:rPr>
          <w:lang w:val="en-US" w:eastAsia="fr-FR"/>
        </w:rPr>
        <w:t>S&gt;—I——I-H^P—I—I--1—I--1—h</w:t>
      </w:r>
      <w:r w:rsidR="00C75D51">
        <w:rPr>
          <w:lang w:val="en-US" w:eastAsia="fr-FR"/>
        </w:rPr>
        <w:t> </w:t>
      </w:r>
      <w:r w:rsidR="00C75D51" w:rsidRPr="00C75D51">
        <w:rPr>
          <w:lang w:val="en-US" w:eastAsia="fr-FR"/>
        </w:rPr>
        <w:t>;</w:t>
      </w:r>
      <w:r w:rsidRPr="00C75D51">
        <w:rPr>
          <w:lang w:val="en-US" w:eastAsia="fr-FR"/>
        </w:rPr>
        <w:t>--</w:t>
      </w:r>
      <w:r w:rsidR="00C75D51">
        <w:rPr>
          <w:lang w:val="en-US" w:eastAsia="fr-FR"/>
        </w:rPr>
        <w:t xml:space="preserve"> </w:t>
      </w:r>
    </w:p>
    <w:p w:rsidR="00C75D51" w:rsidRDefault="00892BA6" w:rsidP="00892BA6">
      <w:pPr>
        <w:rPr>
          <w:lang w:val="es-ES_tradnl" w:eastAsia="fr-FR"/>
        </w:rPr>
      </w:pPr>
      <w:r w:rsidRPr="00C75D51">
        <w:rPr>
          <w:lang w:val="es-ES_tradnl" w:eastAsia="fr-FR"/>
        </w:rPr>
        <w:t>GIo</w:t>
      </w:r>
      <w:r w:rsidR="00C75D51">
        <w:rPr>
          <w:lang w:val="es-ES_tradnl" w:eastAsia="fr-FR"/>
        </w:rPr>
        <w:t xml:space="preserve"> </w:t>
      </w:r>
    </w:p>
    <w:p w:rsidR="00C75D51" w:rsidRDefault="00C75D51" w:rsidP="00892BA6">
      <w:pPr>
        <w:rPr>
          <w:lang w:val="es-ES_tradnl" w:eastAsia="fr-FR"/>
        </w:rPr>
      </w:pPr>
    </w:p>
    <w:p w:rsidR="00C75D51" w:rsidRDefault="00892BA6" w:rsidP="00892BA6">
      <w:pPr>
        <w:rPr>
          <w:lang w:val="es-ES_tradnl" w:eastAsia="fr-FR"/>
        </w:rPr>
      </w:pPr>
      <w:r w:rsidRPr="00C75D51">
        <w:rPr>
          <w:lang w:val="es-ES_tradnl" w:eastAsia="fr-FR"/>
        </w:rPr>
        <w:t>éisiiii</w:t>
      </w:r>
      <w:r w:rsidR="00C75D51">
        <w:rPr>
          <w:lang w:val="es-ES_tradnl" w:eastAsia="fr-FR"/>
        </w:rPr>
        <w:t xml:space="preserve"> </w:t>
      </w:r>
    </w:p>
    <w:p w:rsidR="00C75D51" w:rsidRDefault="00892BA6" w:rsidP="00892BA6">
      <w:pPr>
        <w:rPr>
          <w:lang w:val="es-ES_tradnl" w:eastAsia="fr-FR"/>
        </w:rPr>
      </w:pPr>
      <w:r w:rsidRPr="00C75D51">
        <w:rPr>
          <w:lang w:val="es-ES_tradnl" w:eastAsia="fr-FR"/>
        </w:rPr>
        <w:t>-m</w:t>
      </w:r>
      <w:r w:rsidR="00C75D51">
        <w:rPr>
          <w:lang w:val="es-ES_tradnl" w:eastAsia="fr-FR"/>
        </w:rPr>
        <w:t xml:space="preserve"> </w:t>
      </w:r>
    </w:p>
    <w:p w:rsidR="00C75D51" w:rsidRDefault="00C75D51" w:rsidP="00892BA6">
      <w:pPr>
        <w:rPr>
          <w:lang w:val="es-ES_tradnl" w:eastAsia="fr-FR"/>
        </w:rPr>
      </w:pPr>
    </w:p>
    <w:p w:rsidR="00C75D51" w:rsidRDefault="00C75D51" w:rsidP="00892BA6">
      <w:pPr>
        <w:rPr>
          <w:lang w:val="es-ES_tradnl" w:eastAsia="fr-FR"/>
        </w:rPr>
      </w:pPr>
    </w:p>
    <w:p w:rsidR="00C75D51" w:rsidRDefault="00C75D51" w:rsidP="00892BA6">
      <w:pPr>
        <w:rPr>
          <w:lang w:val="es-ES_tradnl" w:eastAsia="fr-FR"/>
        </w:rPr>
      </w:pPr>
    </w:p>
    <w:p w:rsidR="00C75D51" w:rsidRDefault="00892BA6" w:rsidP="00892BA6">
      <w:pPr>
        <w:rPr>
          <w:lang w:val="es-ES_tradnl" w:eastAsia="fr-FR"/>
        </w:rPr>
      </w:pPr>
      <w:r w:rsidRPr="00C75D51">
        <w:rPr>
          <w:lang w:val="es-ES_tradnl" w:eastAsia="fr-FR"/>
        </w:rPr>
        <w:t>cel - sis De</w:t>
      </w:r>
      <w:r w:rsidR="00C75D51">
        <w:rPr>
          <w:lang w:val="es-ES_tradnl" w:eastAsia="fr-FR"/>
        </w:rPr>
        <w:t xml:space="preserve"> </w:t>
      </w:r>
    </w:p>
    <w:p w:rsidR="00C75D51" w:rsidRDefault="00C75D51" w:rsidP="00892BA6">
      <w:pPr>
        <w:rPr>
          <w:lang w:val="es-ES_tradnl" w:eastAsia="fr-FR"/>
        </w:rPr>
      </w:pPr>
    </w:p>
    <w:p w:rsidR="00C75D51" w:rsidRDefault="00892BA6" w:rsidP="00892BA6">
      <w:pPr>
        <w:rPr>
          <w:lang w:eastAsia="fr-FR"/>
        </w:rPr>
      </w:pPr>
      <w:r>
        <w:rPr>
          <w:lang w:eastAsia="fr-FR"/>
        </w:rPr>
        <w:t>in ex - cel - sis</w:t>
      </w:r>
      <w:r w:rsidR="00C75D51">
        <w:rPr>
          <w:lang w:eastAsia="fr-FR"/>
        </w:rPr>
        <w:t xml:space="preserve"> </w:t>
      </w:r>
    </w:p>
    <w:p w:rsidR="00C75D51" w:rsidRDefault="00892BA6" w:rsidP="00892BA6">
      <w:pPr>
        <w:rPr>
          <w:lang w:eastAsia="fr-FR"/>
        </w:rPr>
      </w:pPr>
      <w:r>
        <w:rPr>
          <w:lang w:eastAsia="fr-FR"/>
        </w:rPr>
        <w:t>HHÊ t-</w:t>
      </w:r>
      <w:r w:rsidR="00C75D51">
        <w:rPr>
          <w:lang w:eastAsia="fr-FR"/>
        </w:rPr>
        <w:t> !</w:t>
      </w:r>
      <w:r>
        <w:rPr>
          <w:lang w:eastAsia="fr-FR"/>
        </w:rPr>
        <w:t xml:space="preserve"> M • *</w:t>
      </w:r>
      <w:r w:rsidR="00C75D51">
        <w:rPr>
          <w:lang w:eastAsia="fr-FR"/>
        </w:rPr>
        <w:t xml:space="preserve"> </w:t>
      </w:r>
    </w:p>
    <w:p w:rsidR="00C75D51" w:rsidRDefault="00892BA6" w:rsidP="00892BA6">
      <w:pPr>
        <w:rPr>
          <w:lang w:eastAsia="fr-FR"/>
        </w:rPr>
      </w:pPr>
      <w:r>
        <w:rPr>
          <w:lang w:eastAsia="fr-FR"/>
        </w:rPr>
        <w:t>De -</w:t>
      </w:r>
      <w:r w:rsidR="00C75D51">
        <w:rPr>
          <w:lang w:eastAsia="fr-FR"/>
        </w:rPr>
        <w:t xml:space="preserve"> </w:t>
      </w:r>
    </w:p>
    <w:p w:rsidR="00C75D51" w:rsidRDefault="00C75D51" w:rsidP="00892BA6">
      <w:pPr>
        <w:rPr>
          <w:lang w:eastAsia="fr-FR"/>
        </w:rPr>
      </w:pPr>
      <w:r>
        <w:rPr>
          <w:lang w:eastAsia="fr-FR"/>
        </w:rPr>
        <w:t> :</w:t>
      </w:r>
      <w:r w:rsidR="00892BA6">
        <w:rPr>
          <w:lang w:eastAsia="fr-FR"/>
        </w:rPr>
        <w:t>pi</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in ex - cel - sis De</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Bergers, pour qui cette fête</w:t>
      </w:r>
      <w:r w:rsidR="00C75D51">
        <w:rPr>
          <w:lang w:eastAsia="fr-FR"/>
        </w:rPr>
        <w:t> ?</w:t>
      </w:r>
      <w:r>
        <w:rPr>
          <w:lang w:eastAsia="fr-FR"/>
        </w:rPr>
        <w:t xml:space="preserve"> Quel est l</w:t>
      </w:r>
      <w:r w:rsidR="00C75D51">
        <w:rPr>
          <w:lang w:eastAsia="fr-FR"/>
        </w:rPr>
        <w:t>’</w:t>
      </w:r>
      <w:r>
        <w:rPr>
          <w:lang w:eastAsia="fr-FR"/>
        </w:rPr>
        <w:t>objet de tous ces chants 1 Quel vainqueur, quelle conquête Mérite ces cris triomphants</w:t>
      </w:r>
      <w:r w:rsidR="00C75D51">
        <w:rPr>
          <w:lang w:eastAsia="fr-FR"/>
        </w:rPr>
        <w:t> ?</w:t>
      </w:r>
      <w:r>
        <w:rPr>
          <w:lang w:eastAsia="fr-FR"/>
        </w:rPr>
        <w:t xml:space="preserve"> Gloria in excelsis Deo (bis).</w:t>
      </w:r>
      <w:r w:rsidR="00C75D51">
        <w:rPr>
          <w:lang w:eastAsia="fr-FR"/>
        </w:rPr>
        <w:t xml:space="preserve"> </w:t>
      </w:r>
    </w:p>
    <w:p w:rsidR="00C75D51" w:rsidRDefault="00892BA6" w:rsidP="00892BA6">
      <w:pPr>
        <w:rPr>
          <w:lang w:eastAsia="fr-FR"/>
        </w:rPr>
      </w:pPr>
      <w:r>
        <w:rPr>
          <w:lang w:eastAsia="fr-FR"/>
        </w:rPr>
        <w:lastRenderedPageBreak/>
        <w:t>Ils annoncent la naissance • Du libérateur d</w:t>
      </w:r>
      <w:r w:rsidR="00C75D51">
        <w:rPr>
          <w:lang w:eastAsia="fr-FR"/>
        </w:rPr>
        <w:t>’</w:t>
      </w:r>
      <w:r>
        <w:rPr>
          <w:lang w:eastAsia="fr-FR"/>
        </w:rPr>
        <w:t>Israël</w:t>
      </w:r>
      <w:r w:rsidR="00C75D51">
        <w:rPr>
          <w:lang w:eastAsia="fr-FR"/>
        </w:rPr>
        <w:t> ;</w:t>
      </w:r>
      <w:r>
        <w:rPr>
          <w:lang w:eastAsia="fr-FR"/>
        </w:rPr>
        <w:t xml:space="preserve"> Et pleins de reconnaissance, Chantent en ce jour solennel</w:t>
      </w:r>
      <w:r w:rsidR="00C75D51">
        <w:rPr>
          <w:lang w:eastAsia="fr-FR"/>
        </w:rPr>
        <w:t> :</w:t>
      </w:r>
      <w:r>
        <w:rPr>
          <w:lang w:eastAsia="fr-FR"/>
        </w:rPr>
        <w:t xml:space="preserve"> Gloria in excelsis Deo (bis).</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Cherchons tous l</w:t>
      </w:r>
      <w:r w:rsidR="00C75D51">
        <w:rPr>
          <w:lang w:eastAsia="fr-FR"/>
        </w:rPr>
        <w:t>’</w:t>
      </w:r>
      <w:r>
        <w:rPr>
          <w:lang w:eastAsia="fr-FR"/>
        </w:rPr>
        <w:t>heureux village Qui l</w:t>
      </w:r>
      <w:r w:rsidR="00C75D51">
        <w:rPr>
          <w:lang w:eastAsia="fr-FR"/>
        </w:rPr>
        <w:t>’</w:t>
      </w:r>
      <w:r>
        <w:rPr>
          <w:lang w:eastAsia="fr-FR"/>
        </w:rPr>
        <w:t>a vu naître sous ses toits</w:t>
      </w:r>
      <w:r w:rsidR="00C75D51">
        <w:rPr>
          <w:lang w:eastAsia="fr-FR"/>
        </w:rPr>
        <w:t> ;</w:t>
      </w:r>
      <w:r>
        <w:rPr>
          <w:lang w:eastAsia="fr-FR"/>
        </w:rPr>
        <w:t xml:space="preserve"> Offrons-lui le tendre hommage Et de nos cœurs et de nos voix. Gloria in excelsis Deo. (bis).</w:t>
      </w:r>
      <w:r w:rsidR="00C75D51">
        <w:rPr>
          <w:lang w:eastAsia="fr-FR"/>
        </w:rPr>
        <w:t xml:space="preserve"> </w:t>
      </w:r>
    </w:p>
    <w:p w:rsidR="00C75D51" w:rsidRDefault="00892BA6" w:rsidP="00892BA6">
      <w:pPr>
        <w:rPr>
          <w:lang w:eastAsia="fr-FR"/>
        </w:rPr>
      </w:pPr>
      <w:r>
        <w:rPr>
          <w:lang w:eastAsia="fr-FR"/>
        </w:rPr>
        <w:t>—</w:t>
      </w:r>
      <w:r>
        <w:rPr>
          <w:lang w:eastAsia="fr-FR"/>
        </w:rPr>
        <w:tab/>
        <w:t>o — Dans l</w:t>
      </w:r>
      <w:r w:rsidR="00C75D51">
        <w:rPr>
          <w:lang w:eastAsia="fr-FR"/>
        </w:rPr>
        <w:t>’</w:t>
      </w:r>
      <w:r>
        <w:rPr>
          <w:lang w:eastAsia="fr-FR"/>
        </w:rPr>
        <w:t>humilité profonde</w:t>
      </w:r>
      <w:r w:rsidR="00C75D51">
        <w:rPr>
          <w:lang w:eastAsia="fr-FR"/>
        </w:rPr>
        <w:t xml:space="preserve"> </w:t>
      </w:r>
    </w:p>
    <w:p w:rsidR="00C75D51" w:rsidRDefault="00892BA6" w:rsidP="00892BA6">
      <w:pPr>
        <w:rPr>
          <w:lang w:eastAsia="fr-FR"/>
        </w:rPr>
      </w:pPr>
      <w:r>
        <w:rPr>
          <w:lang w:eastAsia="fr-FR"/>
        </w:rPr>
        <w:t>Où vous paraissez à nos yeux, Pour vous louer, Dieu du monde</w:t>
      </w:r>
      <w:r w:rsidR="00C75D51">
        <w:rPr>
          <w:lang w:eastAsia="fr-FR"/>
        </w:rPr>
        <w:t> !</w:t>
      </w:r>
      <w:r>
        <w:rPr>
          <w:lang w:eastAsia="fr-FR"/>
        </w:rPr>
        <w:t xml:space="preserve"> Nous redirons ce chant joyeux</w:t>
      </w:r>
      <w:r w:rsidR="00C75D51">
        <w:rPr>
          <w:lang w:eastAsia="fr-FR"/>
        </w:rPr>
        <w:t> :</w:t>
      </w:r>
      <w:r>
        <w:rPr>
          <w:lang w:eastAsia="fr-FR"/>
        </w:rPr>
        <w:t xml:space="preserve"> Gloria in excelsis Deo (bis).</w:t>
      </w:r>
      <w:r w:rsidR="00C75D51">
        <w:rPr>
          <w:lang w:eastAsia="fr-FR"/>
        </w:rPr>
        <w:t xml:space="preserve"> </w:t>
      </w:r>
    </w:p>
    <w:p w:rsidR="00C75D51" w:rsidRDefault="00892BA6" w:rsidP="00892BA6">
      <w:pPr>
        <w:rPr>
          <w:lang w:eastAsia="fr-FR"/>
        </w:rPr>
      </w:pPr>
      <w:r>
        <w:rPr>
          <w:lang w:eastAsia="fr-FR"/>
        </w:rPr>
        <w:t>—</w:t>
      </w:r>
      <w:r>
        <w:rPr>
          <w:lang w:eastAsia="fr-FR"/>
        </w:rPr>
        <w:tab/>
        <w:t>6 — Déjà la bouche de l</w:t>
      </w:r>
      <w:r w:rsidR="00C75D51">
        <w:rPr>
          <w:lang w:eastAsia="fr-FR"/>
        </w:rPr>
        <w:t>’</w:t>
      </w:r>
      <w:r>
        <w:rPr>
          <w:lang w:eastAsia="fr-FR"/>
        </w:rPr>
        <w:t>Ange, Et les hymnes des chérubins Nous apprennent la louange Qui se chante aux parvis divins</w:t>
      </w:r>
      <w:r w:rsidR="00C75D51">
        <w:rPr>
          <w:lang w:eastAsia="fr-FR"/>
        </w:rPr>
        <w:t xml:space="preserve"> : </w:t>
      </w:r>
    </w:p>
    <w:p w:rsidR="00C75D51" w:rsidRDefault="00892BA6" w:rsidP="00892BA6">
      <w:pPr>
        <w:rPr>
          <w:lang w:eastAsia="fr-FR"/>
        </w:rPr>
      </w:pPr>
      <w:r>
        <w:rPr>
          <w:lang w:eastAsia="fr-FR"/>
        </w:rPr>
        <w:t>Gloria in excelsis Deo (bis).</w:t>
      </w:r>
      <w:r w:rsidR="00C75D51">
        <w:rPr>
          <w:lang w:eastAsia="fr-FR"/>
        </w:rPr>
        <w:t xml:space="preserve"> </w:t>
      </w:r>
    </w:p>
    <w:p w:rsidR="00C75D51" w:rsidRDefault="00892BA6" w:rsidP="00892BA6">
      <w:pPr>
        <w:rPr>
          <w:lang w:eastAsia="fr-FR"/>
        </w:rPr>
      </w:pPr>
      <w:r>
        <w:rPr>
          <w:lang w:eastAsia="fr-FR"/>
        </w:rPr>
        <w:t>Toujours charmés du mystère Qu</w:t>
      </w:r>
      <w:r w:rsidR="00C75D51">
        <w:rPr>
          <w:lang w:eastAsia="fr-FR"/>
        </w:rPr>
        <w:t>’</w:t>
      </w:r>
      <w:r>
        <w:rPr>
          <w:lang w:eastAsia="fr-FR"/>
        </w:rPr>
        <w:t>opère ici bas votre amour, Notre bonheur sur la terre Sera de chanter chaque jour</w:t>
      </w:r>
      <w:r w:rsidR="00C75D51">
        <w:rPr>
          <w:lang w:eastAsia="fr-FR"/>
        </w:rPr>
        <w:t> :</w:t>
      </w:r>
      <w:r>
        <w:rPr>
          <w:lang w:eastAsia="fr-FR"/>
        </w:rPr>
        <w:t xml:space="preserve"> Gloria in excelsis Deo (bis).</w:t>
      </w:r>
      <w:r w:rsidR="00C75D51">
        <w:rPr>
          <w:lang w:eastAsia="fr-FR"/>
        </w:rPr>
        <w:t xml:space="preserve"> </w:t>
      </w:r>
    </w:p>
    <w:p w:rsidR="00C75D51" w:rsidRDefault="00892BA6" w:rsidP="00892BA6">
      <w:pPr>
        <w:rPr>
          <w:lang w:eastAsia="fr-FR"/>
        </w:rPr>
      </w:pPr>
      <w:r>
        <w:rPr>
          <w:lang w:eastAsia="fr-FR"/>
        </w:rPr>
        <w:t>32</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Ancien NoSl.</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_-1———</w:t>
      </w:r>
      <w:r w:rsidR="00C75D51">
        <w:rPr>
          <w:lang w:eastAsia="fr-FR"/>
        </w:rPr>
        <w:t xml:space="preserve"> </w:t>
      </w:r>
    </w:p>
    <w:p w:rsidR="00C75D51" w:rsidRDefault="00892BA6" w:rsidP="00892BA6">
      <w:pPr>
        <w:rPr>
          <w:lang w:eastAsia="fr-FR"/>
        </w:rPr>
      </w:pPr>
      <w:r>
        <w:rPr>
          <w:lang w:eastAsia="fr-FR"/>
        </w:rPr>
        <w:t>r r t p r</w:t>
      </w:r>
      <w:r w:rsidR="00C75D51">
        <w:rPr>
          <w:lang w:eastAsia="fr-FR"/>
        </w:rPr>
        <w:t xml:space="preserve"> </w:t>
      </w:r>
    </w:p>
    <w:p w:rsidR="00C75D51" w:rsidRDefault="00892BA6" w:rsidP="00892BA6">
      <w:pPr>
        <w:rPr>
          <w:lang w:eastAsia="fr-FR"/>
        </w:rPr>
      </w:pPr>
      <w:r>
        <w:rPr>
          <w:lang w:eastAsia="fr-FR"/>
        </w:rPr>
        <w:t>11 est 11e le di</w:t>
      </w:r>
      <w:r w:rsidR="00C75D51">
        <w:rPr>
          <w:lang w:eastAsia="fr-FR"/>
        </w:rPr>
        <w:t xml:space="preserve"> </w:t>
      </w:r>
    </w:p>
    <w:p w:rsidR="00C75D51" w:rsidRDefault="00892BA6" w:rsidP="00892BA6">
      <w:pPr>
        <w:rPr>
          <w:lang w:eastAsia="fr-FR"/>
        </w:rPr>
      </w:pPr>
      <w:r>
        <w:rPr>
          <w:lang w:eastAsia="fr-FR"/>
        </w:rPr>
        <w:t>- __ vin En- fant</w:t>
      </w:r>
      <w:r w:rsidR="00C75D51">
        <w:rPr>
          <w:lang w:eastAsia="fr-FR"/>
        </w:rPr>
        <w:t> ;</w:t>
      </w:r>
      <w:r>
        <w:rPr>
          <w:lang w:eastAsia="fr-FR"/>
        </w:rPr>
        <w:t xml:space="preserve"> Jou- ez, haut-bois, réson ----t--1---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Il est né le di</w:t>
      </w:r>
      <w:r w:rsidR="00C75D51">
        <w:rPr>
          <w:lang w:eastAsia="fr-FR"/>
        </w:rPr>
        <w:t xml:space="preserve"> </w:t>
      </w:r>
    </w:p>
    <w:p w:rsidR="00C75D51" w:rsidRDefault="00892BA6" w:rsidP="00892BA6">
      <w:pPr>
        <w:rPr>
          <w:lang w:eastAsia="fr-FR"/>
        </w:rPr>
      </w:pPr>
      <w:r>
        <w:rPr>
          <w:lang w:eastAsia="fr-FR"/>
        </w:rPr>
        <w:t>Vf---r</w:t>
      </w:r>
      <w:r w:rsidR="00C75D51">
        <w:rPr>
          <w:lang w:eastAsia="fr-FR"/>
        </w:rPr>
        <w:t xml:space="preserve"> </w:t>
      </w:r>
    </w:p>
    <w:p w:rsidR="00C75D51" w:rsidRDefault="00892BA6" w:rsidP="00892BA6">
      <w:pPr>
        <w:rPr>
          <w:lang w:eastAsia="fr-FR"/>
        </w:rPr>
      </w:pPr>
      <w:r>
        <w:rPr>
          <w:lang w:eastAsia="fr-FR"/>
        </w:rPr>
        <w:t>vin En - fant</w:t>
      </w:r>
      <w:r w:rsidR="00C75D51">
        <w:rPr>
          <w:lang w:eastAsia="fr-FR"/>
        </w:rPr>
        <w:t xml:space="preserve"> ; </w:t>
      </w:r>
    </w:p>
    <w:p w:rsidR="00C75D51" w:rsidRDefault="00892BA6" w:rsidP="00892BA6">
      <w:pPr>
        <w:rPr>
          <w:lang w:eastAsia="fr-FR"/>
        </w:rPr>
      </w:pPr>
      <w:r>
        <w:rPr>
          <w:lang w:eastAsia="fr-FR"/>
        </w:rPr>
        <w:t>pi^eepeeseee</w:t>
      </w:r>
      <w:r w:rsidR="00C75D51">
        <w:rPr>
          <w:lang w:eastAsia="fr-FR"/>
        </w:rPr>
        <w:t xml:space="preserve"> </w:t>
      </w:r>
    </w:p>
    <w:p w:rsidR="00C75D51" w:rsidRDefault="00892BA6" w:rsidP="00892BA6">
      <w:pPr>
        <w:rPr>
          <w:lang w:eastAsia="fr-FR"/>
        </w:rPr>
      </w:pPr>
      <w:r>
        <w:rPr>
          <w:lang w:eastAsia="fr-FR"/>
        </w:rPr>
        <w:t>Il est né le di - vin En - fant</w:t>
      </w:r>
      <w:r w:rsidR="00C75D51">
        <w:rPr>
          <w:lang w:eastAsia="fr-FR"/>
        </w:rPr>
        <w:t xml:space="preserve"> : </w:t>
      </w:r>
    </w:p>
    <w:p w:rsidR="00C75D51" w:rsidRDefault="00892BA6" w:rsidP="00892BA6">
      <w:pPr>
        <w:rPr>
          <w:lang w:eastAsia="fr-FR"/>
        </w:rPr>
      </w:pPr>
      <w:r>
        <w:rPr>
          <w:lang w:eastAsia="fr-FR"/>
        </w:rPr>
        <w:t>I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nez, mu - set- tes</w:t>
      </w:r>
      <w:r w:rsidR="00C75D51">
        <w:rPr>
          <w:lang w:eastAsia="fr-FR"/>
        </w:rPr>
        <w:t xml:space="preserve"> : </w:t>
      </w:r>
    </w:p>
    <w:p w:rsidR="00C75D51" w:rsidRDefault="00892BA6" w:rsidP="00892BA6">
      <w:pPr>
        <w:rPr>
          <w:lang w:eastAsia="fr-FR"/>
        </w:rPr>
      </w:pPr>
      <w:r>
        <w:rPr>
          <w:lang w:eastAsia="fr-FR"/>
        </w:rPr>
        <w:t>il est</w:t>
      </w:r>
      <w:r w:rsidR="00C75D51">
        <w:rPr>
          <w:lang w:eastAsia="fr-FR"/>
        </w:rPr>
        <w:t xml:space="preserve"> </w:t>
      </w:r>
    </w:p>
    <w:p w:rsidR="00C75D51" w:rsidRDefault="00892BA6" w:rsidP="00892BA6">
      <w:pPr>
        <w:rPr>
          <w:lang w:eastAsia="fr-FR"/>
        </w:rPr>
      </w:pPr>
      <w:r>
        <w:rPr>
          <w:lang w:eastAsia="fr-FR"/>
        </w:rPr>
        <w:t>I, "p f</w:t>
      </w:r>
      <w:r w:rsidR="00C75D51">
        <w:rPr>
          <w:lang w:eastAsia="fr-FR"/>
        </w:rPr>
        <w:t xml:space="preserve"> </w:t>
      </w:r>
    </w:p>
    <w:p w:rsidR="00C75D51" w:rsidRDefault="00892BA6" w:rsidP="00892BA6">
      <w:pPr>
        <w:rPr>
          <w:lang w:eastAsia="fr-FR"/>
        </w:rPr>
      </w:pPr>
      <w:r>
        <w:rPr>
          <w:lang w:eastAsia="fr-FR"/>
        </w:rPr>
        <w:t>ne le di</w:t>
      </w:r>
      <w:r w:rsidR="00C75D51">
        <w:rPr>
          <w:lang w:eastAsia="fr-FR"/>
        </w:rPr>
        <w:t xml:space="preserve"> </w:t>
      </w:r>
    </w:p>
    <w:p w:rsidR="00C75D51" w:rsidRDefault="00892BA6" w:rsidP="00892BA6">
      <w:pPr>
        <w:rPr>
          <w:lang w:eastAsia="fr-FR"/>
        </w:rPr>
      </w:pPr>
      <w:r>
        <w:rPr>
          <w:lang w:eastAsia="fr-FR"/>
        </w:rPr>
        <w:t>1 r r</w:t>
      </w:r>
      <w:r w:rsidR="00C75D51">
        <w:rPr>
          <w:lang w:eastAsia="fr-FR"/>
        </w:rPr>
        <w:t xml:space="preserve"> </w:t>
      </w:r>
    </w:p>
    <w:p w:rsidR="00C75D51" w:rsidRDefault="00892BA6" w:rsidP="00892BA6">
      <w:pPr>
        <w:rPr>
          <w:lang w:eastAsia="fr-FR"/>
        </w:rPr>
      </w:pPr>
      <w:r>
        <w:rPr>
          <w:lang w:eastAsia="fr-FR"/>
        </w:rPr>
        <w:t>vin En - fant</w:t>
      </w:r>
      <w:r w:rsidR="00C75D51">
        <w:rPr>
          <w:lang w:eastAsia="fr-FR"/>
        </w:rPr>
        <w:t> ;</w:t>
      </w:r>
      <w:r>
        <w:rPr>
          <w:lang w:eastAsia="fr-FR"/>
        </w:rPr>
        <w:t xml:space="preserve"> Chantons</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—p—i</w:t>
      </w:r>
      <w:r w:rsidR="00C75D51">
        <w:rPr>
          <w:lang w:eastAsia="fr-FR"/>
        </w:rPr>
        <w:t> ?</w:t>
      </w:r>
      <w:r>
        <w:rPr>
          <w:lang w:eastAsia="fr-FR"/>
        </w:rPr>
        <w:t>—I—t—f—■</w:t>
      </w:r>
      <w:r w:rsidR="00C75D51">
        <w:rPr>
          <w:lang w:eastAsia="fr-FR"/>
        </w:rPr>
        <w:t> :</w:t>
      </w:r>
      <w:r>
        <w:rPr>
          <w:lang w:eastAsia="fr-FR"/>
        </w:rPr>
        <w:t>=t=ï=E=EE</w:t>
      </w:r>
      <w:r w:rsidR="00C75D51">
        <w:rPr>
          <w:lang w:eastAsia="fr-FR"/>
        </w:rPr>
        <w:t xml:space="preserve"> </w:t>
      </w:r>
    </w:p>
    <w:p w:rsidR="00C75D51" w:rsidRDefault="00892BA6" w:rsidP="00892BA6">
      <w:pPr>
        <w:rPr>
          <w:lang w:eastAsia="fr-FR"/>
        </w:rPr>
      </w:pPr>
      <w:r>
        <w:rPr>
          <w:lang w:eastAsia="fr-FR"/>
        </w:rPr>
        <w:t>Il est</w:t>
      </w:r>
      <w:r w:rsidR="00C75D51">
        <w:rPr>
          <w:lang w:eastAsia="fr-FR"/>
        </w:rPr>
        <w:t xml:space="preserve"> </w:t>
      </w:r>
    </w:p>
    <w:p w:rsidR="00C75D51" w:rsidRDefault="00892BA6" w:rsidP="00892BA6">
      <w:pPr>
        <w:rPr>
          <w:lang w:eastAsia="fr-FR"/>
        </w:rPr>
      </w:pPr>
      <w:r>
        <w:rPr>
          <w:lang w:eastAsia="fr-FR"/>
        </w:rPr>
        <w:t>né le di</w:t>
      </w:r>
      <w:r w:rsidR="00C75D51">
        <w:rPr>
          <w:lang w:eastAsia="fr-FR"/>
        </w:rPr>
        <w:t xml:space="preserve"> </w:t>
      </w:r>
    </w:p>
    <w:p w:rsidR="00C75D51" w:rsidRDefault="00892BA6" w:rsidP="00892BA6">
      <w:pPr>
        <w:rPr>
          <w:lang w:eastAsia="fr-FR"/>
        </w:rPr>
      </w:pPr>
      <w:r>
        <w:rPr>
          <w:lang w:eastAsia="fr-FR"/>
        </w:rPr>
        <w:t>t=t=t=t= vin En - fant</w:t>
      </w:r>
      <w:r w:rsidR="00C75D51">
        <w:rPr>
          <w:lang w:eastAsia="fr-FR"/>
        </w:rPr>
        <w:t> ;</w:t>
      </w:r>
      <w:r>
        <w:rPr>
          <w:lang w:eastAsia="fr-FR"/>
        </w:rPr>
        <w:t xml:space="preserve"> Chantons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Il est né le di</w:t>
      </w:r>
      <w:r w:rsidR="00C75D51">
        <w:rPr>
          <w:lang w:eastAsia="fr-FR"/>
        </w:rPr>
        <w:t xml:space="preserve"> </w:t>
      </w:r>
    </w:p>
    <w:p w:rsidR="00C75D51" w:rsidRDefault="00892BA6" w:rsidP="00892BA6">
      <w:pPr>
        <w:rPr>
          <w:lang w:eastAsia="fr-FR"/>
        </w:rPr>
      </w:pPr>
      <w:r>
        <w:rPr>
          <w:lang w:eastAsia="fr-FR"/>
        </w:rPr>
        <w:t>vin En - fant</w:t>
      </w:r>
      <w:r w:rsidR="00C75D51">
        <w:rPr>
          <w:lang w:eastAsia="fr-FR"/>
        </w:rPr>
        <w:t> ;</w:t>
      </w:r>
      <w:r>
        <w:rPr>
          <w:lang w:eastAsia="fr-FR"/>
        </w:rPr>
        <w:t xml:space="preserve"> Chantons</w:t>
      </w:r>
      <w:r w:rsidR="00C75D51">
        <w:rPr>
          <w:lang w:eastAsia="fr-FR"/>
        </w:rPr>
        <w:t xml:space="preserve"> </w:t>
      </w:r>
    </w:p>
    <w:p w:rsidR="00C75D51" w:rsidRDefault="00892BA6" w:rsidP="00892BA6">
      <w:pPr>
        <w:rPr>
          <w:lang w:eastAsia="fr-FR"/>
        </w:rPr>
      </w:pPr>
      <w:r>
        <w:rPr>
          <w:lang w:eastAsia="fr-FR"/>
        </w:rPr>
        <w:t>—</w:t>
      </w:r>
      <w:r w:rsidR="00C75D51">
        <w:rPr>
          <w:lang w:eastAsia="fr-FR"/>
        </w:rPr>
        <w:t>’</w:t>
      </w:r>
      <w:r>
        <w:rPr>
          <w:lang w:eastAsia="fr-FR"/>
        </w:rPr>
        <w:t xml:space="preserve"> r r — —</w:t>
      </w:r>
      <w:r w:rsidR="00C75D51">
        <w:rPr>
          <w:lang w:eastAsia="fr-FR"/>
        </w:rPr>
        <w:t xml:space="preserve"> </w:t>
      </w:r>
    </w:p>
    <w:p w:rsidR="00C75D51" w:rsidRDefault="00892BA6" w:rsidP="00892BA6">
      <w:pPr>
        <w:rPr>
          <w:lang w:eastAsia="fr-FR"/>
        </w:rPr>
      </w:pPr>
      <w:r>
        <w:rPr>
          <w:lang w:eastAsia="fr-FR"/>
        </w:rPr>
        <w:t>prd</w:t>
      </w:r>
      <w:r w:rsidR="00C75D51">
        <w:rPr>
          <w:lang w:eastAsia="fr-FR"/>
        </w:rPr>
        <w:t xml:space="preserve"> </w:t>
      </w:r>
    </w:p>
    <w:p w:rsidR="00C75D51" w:rsidRDefault="00892BA6" w:rsidP="00892BA6">
      <w:pPr>
        <w:rPr>
          <w:lang w:eastAsia="fr-FR"/>
        </w:rPr>
      </w:pPr>
      <w:r>
        <w:rPr>
          <w:lang w:eastAsia="fr-FR"/>
        </w:rPr>
        <w:t>tous son a - vé-ne - ment. Depuis plus de qua - tre mille ans</w:t>
      </w:r>
      <w:r w:rsidR="00C75D51">
        <w:rPr>
          <w:lang w:eastAsia="fr-FR"/>
        </w:rPr>
        <w:t xml:space="preserve"> </w:t>
      </w:r>
    </w:p>
    <w:p w:rsidR="00C75D51" w:rsidRDefault="00892BA6" w:rsidP="00892BA6">
      <w:pPr>
        <w:rPr>
          <w:lang w:eastAsia="fr-FR"/>
        </w:rPr>
      </w:pPr>
      <w:r>
        <w:rPr>
          <w:lang w:eastAsia="fr-FR"/>
        </w:rPr>
        <w:t>tous son a - vé-ne - ment.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tous son a - vé-ne - ment.</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HÉÉ</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lastRenderedPageBreak/>
        <w:t>-AA.-J-J-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_ib_ -j._m_a__</w:t>
      </w:r>
      <w:r w:rsidR="00C75D51" w:rsidRPr="00CD3780">
        <w:rPr>
          <w:lang w:val="es-ES_tradnl" w:eastAsia="fr-FR"/>
        </w:rPr>
        <w:t xml:space="preserve"> </w:t>
      </w:r>
    </w:p>
    <w:p w:rsidR="00C75D51" w:rsidRDefault="00892BA6" w:rsidP="00892BA6">
      <w:pPr>
        <w:rPr>
          <w:lang w:eastAsia="fr-FR"/>
        </w:rPr>
      </w:pPr>
      <w:r>
        <w:rPr>
          <w:lang w:eastAsia="fr-FR"/>
        </w:rPr>
        <w:t>WM</w:t>
      </w:r>
      <w:r w:rsidR="00C75D51">
        <w:rPr>
          <w:lang w:eastAsia="fr-FR"/>
        </w:rPr>
        <w:t xml:space="preserve"> </w:t>
      </w:r>
    </w:p>
    <w:p w:rsidR="00C75D51" w:rsidRDefault="00892BA6" w:rsidP="00892BA6">
      <w:pPr>
        <w:rPr>
          <w:lang w:eastAsia="fr-FR"/>
        </w:rPr>
      </w:pPr>
      <w:r>
        <w:rPr>
          <w:lang w:eastAsia="fr-FR"/>
        </w:rPr>
        <w:t>s^eèeiêee^ie^i</w:t>
      </w:r>
      <w:r w:rsidR="00C75D51">
        <w:rPr>
          <w:lang w:eastAsia="fr-FR"/>
        </w:rPr>
        <w:t xml:space="preserve"> </w:t>
      </w:r>
    </w:p>
    <w:p w:rsidR="00C75D51" w:rsidRDefault="00892BA6" w:rsidP="00892BA6">
      <w:pPr>
        <w:rPr>
          <w:lang w:eastAsia="fr-FR"/>
        </w:rPr>
      </w:pPr>
      <w:r>
        <w:rPr>
          <w:lang w:eastAsia="fr-FR"/>
        </w:rPr>
        <w:t>De-pui8 plus de qua- tre mille</w:t>
      </w:r>
      <w:r w:rsidR="00C75D51">
        <w:rPr>
          <w:lang w:eastAsia="fr-FR"/>
        </w:rPr>
        <w:t xml:space="preserve"> </w:t>
      </w:r>
    </w:p>
    <w:p w:rsidR="00C75D51" w:rsidRDefault="00892BA6" w:rsidP="00892BA6">
      <w:pPr>
        <w:rPr>
          <w:lang w:eastAsia="fr-FR"/>
        </w:rPr>
      </w:pPr>
      <w:r>
        <w:rPr>
          <w:lang w:eastAsia="fr-FR"/>
        </w:rPr>
        <w:t>hem</w:t>
      </w:r>
      <w:r w:rsidR="00C75D51">
        <w:rPr>
          <w:lang w:eastAsia="fr-FR"/>
        </w:rPr>
        <w:t xml:space="preserve"> </w:t>
      </w:r>
    </w:p>
    <w:p w:rsidR="00C75D51" w:rsidRDefault="00892BA6" w:rsidP="00892BA6">
      <w:pPr>
        <w:rPr>
          <w:lang w:eastAsia="fr-FR"/>
        </w:rPr>
      </w:pPr>
      <w:r>
        <w:rPr>
          <w:lang w:eastAsia="fr-FR"/>
        </w:rPr>
        <w:t>Nous le promettaient les pro-phètes,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mu</w:t>
      </w:r>
      <w:r w:rsidR="00C75D51">
        <w:rPr>
          <w:lang w:eastAsia="fr-FR"/>
        </w:rPr>
        <w:t xml:space="preserve"> </w:t>
      </w:r>
    </w:p>
    <w:p w:rsidR="00C75D51" w:rsidRDefault="00892BA6" w:rsidP="00892BA6">
      <w:pPr>
        <w:rPr>
          <w:lang w:eastAsia="fr-FR"/>
        </w:rPr>
      </w:pPr>
      <w:r>
        <w:rPr>
          <w:lang w:eastAsia="fr-FR"/>
        </w:rPr>
        <w:t>Nous le promettaient les pro-phètes,</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/TS SS f, 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 xml:space="preserve">Il est </w:t>
      </w:r>
      <w:r w:rsidR="00C75D51">
        <w:rPr>
          <w:lang w:eastAsia="fr-FR"/>
        </w:rPr>
        <w:t>« </w:t>
      </w:r>
      <w:r>
        <w:rPr>
          <w:lang w:eastAsia="fr-FR"/>
        </w:rPr>
        <w:t>X SS f</w:t>
      </w:r>
      <w:r w:rsidR="00C75D51">
        <w:rPr>
          <w:lang w:eastAsia="fr-FR"/>
        </w:rPr>
        <w:t xml:space="preserve"> </w:t>
      </w:r>
    </w:p>
    <w:p w:rsidR="00C75D51" w:rsidRDefault="00892BA6" w:rsidP="00892BA6">
      <w:pPr>
        <w:rPr>
          <w:lang w:eastAsia="fr-FR"/>
        </w:rPr>
      </w:pPr>
      <w:r>
        <w:rPr>
          <w:lang w:eastAsia="fr-FR"/>
        </w:rPr>
        <w:t>né le di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Nous at - tendions cet heureux temps. 11 est</w:t>
      </w:r>
      <w:r w:rsidR="00C75D51">
        <w:rPr>
          <w:lang w:eastAsia="fr-FR"/>
        </w:rPr>
        <w:t xml:space="preserve"> </w:t>
      </w:r>
    </w:p>
    <w:p w:rsidR="00C75D51" w:rsidRDefault="00C75D51" w:rsidP="00892BA6">
      <w:pPr>
        <w:rPr>
          <w:lang w:eastAsia="fr-FR"/>
        </w:rPr>
      </w:pPr>
      <w:r>
        <w:rPr>
          <w:lang w:eastAsia="fr-FR"/>
        </w:rPr>
        <w:t>« </w:t>
      </w:r>
      <w:r w:rsidR="00892BA6">
        <w:rPr>
          <w:lang w:eastAsia="fr-FR"/>
        </w:rPr>
        <w:t>S SS f</w:t>
      </w:r>
      <w:r>
        <w:rPr>
          <w:lang w:eastAsia="fr-FR"/>
        </w:rPr>
        <w:t xml:space="preserve"> </w:t>
      </w:r>
    </w:p>
    <w:p w:rsidR="00C75D51" w:rsidRDefault="00892BA6" w:rsidP="00892BA6">
      <w:pPr>
        <w:rPr>
          <w:lang w:eastAsia="fr-FR"/>
        </w:rPr>
      </w:pPr>
      <w:r>
        <w:rPr>
          <w:lang w:eastAsia="fr-FR"/>
        </w:rPr>
        <w:t>né le di -</w:t>
      </w:r>
      <w:r w:rsidR="00C75D51">
        <w:rPr>
          <w:lang w:eastAsia="fr-FR"/>
        </w:rPr>
        <w:t xml:space="preserve"> </w:t>
      </w:r>
    </w:p>
    <w:p w:rsidR="00C75D51" w:rsidRDefault="00892BA6" w:rsidP="00892BA6">
      <w:pPr>
        <w:rPr>
          <w:lang w:eastAsia="fr-FR"/>
        </w:rPr>
      </w:pPr>
      <w:r>
        <w:rPr>
          <w:lang w:eastAsia="fr-FR"/>
        </w:rPr>
        <w:t>smwMnmrnmËmÈ</w:t>
      </w:r>
      <w:r w:rsidR="00C75D51">
        <w:rPr>
          <w:lang w:eastAsia="fr-FR"/>
        </w:rPr>
        <w:t xml:space="preserve"> </w:t>
      </w:r>
    </w:p>
    <w:p w:rsidR="00C75D51" w:rsidRDefault="00892BA6" w:rsidP="00892BA6">
      <w:pPr>
        <w:rPr>
          <w:lang w:eastAsia="fr-FR"/>
        </w:rPr>
      </w:pPr>
      <w:r>
        <w:rPr>
          <w:lang w:eastAsia="fr-FR"/>
        </w:rPr>
        <w:t>—i—i—i—</w:t>
      </w:r>
      <w:r w:rsidR="00C75D51">
        <w:rPr>
          <w:lang w:eastAsia="fr-FR"/>
        </w:rPr>
        <w:t xml:space="preserve"> </w:t>
      </w:r>
    </w:p>
    <w:p w:rsidR="00C75D51" w:rsidRDefault="00892BA6" w:rsidP="00892BA6">
      <w:pPr>
        <w:rPr>
          <w:lang w:eastAsia="fr-FR"/>
        </w:rPr>
      </w:pPr>
      <w:r>
        <w:rPr>
          <w:lang w:eastAsia="fr-FR"/>
        </w:rPr>
        <w:t>Nous at - tendions cet heureux temps. Il est né le di •</w:t>
      </w:r>
      <w:r w:rsidR="00C75D51">
        <w:rPr>
          <w:lang w:eastAsia="fr-FR"/>
        </w:rPr>
        <w:t xml:space="preserve"> </w:t>
      </w:r>
    </w:p>
    <w:p w:rsidR="00C75D51" w:rsidRPr="00CD3780" w:rsidRDefault="00892BA6" w:rsidP="00892BA6">
      <w:pPr>
        <w:rPr>
          <w:lang w:val="en-US" w:eastAsia="fr-FR"/>
        </w:rPr>
      </w:pPr>
      <w:r w:rsidRPr="00CD3780">
        <w:rPr>
          <w:lang w:val="en-US" w:eastAsia="fr-FR"/>
        </w:rPr>
        <w:t>-1--^ --0 -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i i i p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w:t>
      </w:r>
      <w:r w:rsidRPr="00CD3780">
        <w:rPr>
          <w:lang w:val="en-US" w:eastAsia="fr-FR"/>
        </w:rPr>
        <w:t>f-t^TT T —T-^i</w:t>
      </w:r>
      <w:r w:rsidR="00C75D51" w:rsidRPr="00CD3780">
        <w:rPr>
          <w:lang w:val="en-US" w:eastAsia="fr-FR"/>
        </w:rPr>
        <w:t>’</w:t>
      </w:r>
      <w:r w:rsidRPr="00CD3780">
        <w:rPr>
          <w:lang w:val="en-US" w:eastAsia="fr-FR"/>
        </w:rPr>
        <w:t>-F-</w:t>
      </w:r>
      <w:r w:rsidR="00C75D51" w:rsidRPr="00CD3780">
        <w:rPr>
          <w:lang w:val="en-US" w:eastAsia="fr-FR"/>
        </w:rPr>
        <w:t xml:space="preserve"> </w:t>
      </w:r>
    </w:p>
    <w:p w:rsidR="00C75D51" w:rsidRDefault="00892BA6" w:rsidP="00892BA6">
      <w:pPr>
        <w:rPr>
          <w:lang w:eastAsia="fr-FR"/>
        </w:rPr>
      </w:pPr>
      <w:r>
        <w:rPr>
          <w:lang w:eastAsia="fr-FR"/>
        </w:rPr>
        <w:t>vin Ën- faut</w:t>
      </w:r>
      <w:r w:rsidR="00C75D51">
        <w:rPr>
          <w:lang w:eastAsia="fr-FR"/>
        </w:rPr>
        <w:t> ;</w:t>
      </w:r>
      <w:r>
        <w:rPr>
          <w:lang w:eastAsia="fr-FR"/>
        </w:rPr>
        <w:t xml:space="preserve"> Jou - ez, haut-bois,réson - nez,mu - set - tes</w:t>
      </w:r>
      <w:r w:rsidR="00C75D51">
        <w:rPr>
          <w:lang w:eastAsia="fr-FR"/>
        </w:rPr>
        <w:t> ;</w:t>
      </w:r>
      <w:r>
        <w:rPr>
          <w:lang w:eastAsia="fr-FR"/>
        </w:rPr>
        <w:t xml:space="preserve"> Il est</w:t>
      </w:r>
      <w:r w:rsidR="00C75D51">
        <w:rPr>
          <w:lang w:eastAsia="fr-FR"/>
        </w:rPr>
        <w:t xml:space="preserve"> </w:t>
      </w:r>
    </w:p>
    <w:p w:rsidR="00C75D51" w:rsidRDefault="00892BA6" w:rsidP="00892BA6">
      <w:pPr>
        <w:rPr>
          <w:lang w:eastAsia="fr-FR"/>
        </w:rPr>
      </w:pPr>
      <w:r>
        <w:rPr>
          <w:lang w:eastAsia="fr-FR"/>
        </w:rPr>
        <w:t>#8___</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K-+-H</w:t>
      </w:r>
      <w:r w:rsidR="00C75D51">
        <w:rPr>
          <w:lang w:eastAsia="fr-FR"/>
        </w:rPr>
        <w:t xml:space="preserve"> </w:t>
      </w: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C75D51" w:rsidP="00892BA6">
      <w:pPr>
        <w:rPr>
          <w:lang w:eastAsia="fr-FR"/>
        </w:rPr>
      </w:pPr>
      <w:r>
        <w:rPr>
          <w:lang w:eastAsia="fr-FR"/>
        </w:rPr>
        <w:t>« </w:t>
      </w:r>
      <w:r w:rsidR="00892BA6">
        <w:rPr>
          <w:lang w:eastAsia="fr-FR"/>
        </w:rPr>
        <w:t>mm</w:t>
      </w:r>
      <w:r>
        <w:rPr>
          <w:lang w:eastAsia="fr-FR"/>
        </w:rPr>
        <w:t xml:space="preserve"> </w:t>
      </w:r>
    </w:p>
    <w:p w:rsidR="00C75D51" w:rsidRDefault="00892BA6" w:rsidP="00892BA6">
      <w:pPr>
        <w:rPr>
          <w:lang w:eastAsia="fr-FR"/>
        </w:rPr>
      </w:pPr>
      <w:r>
        <w:rPr>
          <w:lang w:eastAsia="fr-FR"/>
        </w:rPr>
        <w:t>vin En- fant</w:t>
      </w:r>
      <w:r w:rsidR="00C75D51">
        <w:rPr>
          <w:lang w:eastAsia="fr-FR"/>
        </w:rPr>
        <w:t> ;</w:t>
      </w:r>
      <w:r>
        <w:rPr>
          <w:lang w:eastAsia="fr-FR"/>
        </w:rPr>
        <w:t xml:space="preserve"> Jou - ez, haut-bois,réson - nez,mu - set - tes</w:t>
      </w:r>
      <w:r w:rsidR="00C75D51">
        <w:rPr>
          <w:lang w:eastAsia="fr-FR"/>
        </w:rPr>
        <w:t> ;</w:t>
      </w:r>
      <w:r>
        <w:rPr>
          <w:lang w:eastAsia="fr-FR"/>
        </w:rPr>
        <w:t xml:space="preserve"> Il est</w:t>
      </w:r>
      <w:r w:rsidR="00C75D51">
        <w:rPr>
          <w:lang w:eastAsia="fr-FR"/>
        </w:rPr>
        <w:t xml:space="preserve"> </w:t>
      </w:r>
    </w:p>
    <w:p w:rsidR="00C75D51" w:rsidRDefault="00892BA6" w:rsidP="00892BA6">
      <w:pPr>
        <w:rPr>
          <w:lang w:eastAsia="fr-FR"/>
        </w:rPr>
      </w:pPr>
      <w:r>
        <w:rPr>
          <w:lang w:eastAsia="fr-FR"/>
        </w:rPr>
        <w:t>vin En- fant</w:t>
      </w:r>
      <w:r w:rsidR="00C75D51">
        <w:rPr>
          <w:lang w:eastAsia="fr-FR"/>
        </w:rPr>
        <w:t> ;</w:t>
      </w:r>
      <w:r>
        <w:rPr>
          <w:lang w:eastAsia="fr-FR"/>
        </w:rPr>
        <w:t xml:space="preserve"> Jou - ez, haut-bois,réson - nez,mu - set - tes</w:t>
      </w:r>
      <w:r w:rsidR="00C75D51">
        <w:rPr>
          <w:lang w:eastAsia="fr-FR"/>
        </w:rPr>
        <w:t> ;</w:t>
      </w:r>
      <w:r>
        <w:rPr>
          <w:lang w:eastAsia="fr-FR"/>
        </w:rPr>
        <w:t xml:space="preserve"> il est</w:t>
      </w:r>
      <w:r w:rsidR="00C75D51">
        <w:rPr>
          <w:lang w:eastAsia="fr-FR"/>
        </w:rPr>
        <w:t xml:space="preserve"> </w:t>
      </w:r>
    </w:p>
    <w:p w:rsidR="00C75D51" w:rsidRDefault="00892BA6" w:rsidP="00892BA6">
      <w:pPr>
        <w:rPr>
          <w:lang w:eastAsia="fr-FR"/>
        </w:rPr>
      </w:pPr>
      <w:r>
        <w:rPr>
          <w:lang w:eastAsia="fr-FR"/>
        </w:rPr>
        <w:t>né le di- vin Ën - fant</w:t>
      </w:r>
      <w:r w:rsidR="00C75D51">
        <w:rPr>
          <w:lang w:eastAsia="fr-FR"/>
        </w:rPr>
        <w:t> ;</w:t>
      </w:r>
      <w:r>
        <w:rPr>
          <w:lang w:eastAsia="fr-FR"/>
        </w:rPr>
        <w:t xml:space="preserve"> Chantons tous son a</w:t>
      </w:r>
      <w:r w:rsidR="00C75D51">
        <w:rPr>
          <w:lang w:eastAsia="fr-FR"/>
        </w:rPr>
        <w:t xml:space="preserve"> </w:t>
      </w:r>
    </w:p>
    <w:p w:rsidR="00C75D51" w:rsidRDefault="00892BA6" w:rsidP="00892BA6">
      <w:pPr>
        <w:rPr>
          <w:lang w:eastAsia="fr-FR"/>
        </w:rPr>
      </w:pPr>
      <w:r>
        <w:rPr>
          <w:lang w:eastAsia="fr-FR"/>
        </w:rPr>
        <w:t>ricqrri</w:t>
      </w:r>
      <w:r w:rsidR="00C75D51">
        <w:rPr>
          <w:lang w:eastAsia="fr-FR"/>
        </w:rPr>
        <w:t xml:space="preserve"> </w:t>
      </w:r>
    </w:p>
    <w:p w:rsidR="00C75D51" w:rsidRDefault="00892BA6" w:rsidP="00892BA6">
      <w:pPr>
        <w:rPr>
          <w:lang w:eastAsia="fr-FR"/>
        </w:rPr>
      </w:pPr>
      <w:r>
        <w:rPr>
          <w:lang w:eastAsia="fr-FR"/>
        </w:rPr>
        <w:t>vé-ne - ment.</w:t>
      </w:r>
      <w:r w:rsidR="00C75D51">
        <w:rPr>
          <w:lang w:eastAsia="fr-FR"/>
        </w:rPr>
        <w:t xml:space="preserve"> </w:t>
      </w:r>
    </w:p>
    <w:p w:rsidR="00C75D51" w:rsidRDefault="00892BA6" w:rsidP="00892BA6">
      <w:pPr>
        <w:rPr>
          <w:lang w:eastAsia="fr-FR"/>
        </w:rPr>
      </w:pPr>
      <w:r>
        <w:rPr>
          <w:lang w:eastAsia="fr-FR"/>
        </w:rPr>
        <w:t>tfftimtëdiiïizca</w:t>
      </w:r>
      <w:r w:rsidR="00C75D51">
        <w:rPr>
          <w:lang w:eastAsia="fr-FR"/>
        </w:rPr>
        <w:t xml:space="preserve"> </w:t>
      </w:r>
    </w:p>
    <w:p w:rsidR="00C75D51" w:rsidRDefault="00892BA6" w:rsidP="00892BA6">
      <w:pPr>
        <w:rPr>
          <w:lang w:eastAsia="fr-FR"/>
        </w:rPr>
      </w:pPr>
      <w:r>
        <w:rPr>
          <w:lang w:eastAsia="fr-FR"/>
        </w:rPr>
        <w:t>né le di- vin En - fant</w:t>
      </w:r>
      <w:r w:rsidR="00C75D51">
        <w:rPr>
          <w:lang w:eastAsia="fr-FR"/>
        </w:rPr>
        <w:t> :</w:t>
      </w:r>
      <w:r>
        <w:rPr>
          <w:lang w:eastAsia="fr-FR"/>
        </w:rPr>
        <w:t xml:space="preserve"> Chantons tous son a - vé-ne</w:t>
      </w:r>
      <w:r w:rsidR="00C75D51">
        <w:rPr>
          <w:lang w:eastAsia="fr-FR"/>
        </w:rPr>
        <w:t xml:space="preserve"> </w:t>
      </w:r>
    </w:p>
    <w:p w:rsidR="00C75D51" w:rsidRDefault="00892BA6" w:rsidP="00892BA6">
      <w:pPr>
        <w:rPr>
          <w:lang w:eastAsia="fr-FR"/>
        </w:rPr>
      </w:pPr>
      <w:r>
        <w:rPr>
          <w:lang w:eastAsia="fr-FR"/>
        </w:rPr>
        <w:t>ment.</w:t>
      </w:r>
      <w:r w:rsidR="00C75D51">
        <w:rPr>
          <w:lang w:eastAsia="fr-FR"/>
        </w:rPr>
        <w:t xml:space="preserve"> </w:t>
      </w:r>
    </w:p>
    <w:p w:rsidR="00C75D51" w:rsidRDefault="00892BA6" w:rsidP="00892BA6">
      <w:pPr>
        <w:rPr>
          <w:lang w:eastAsia="fr-FR"/>
        </w:rPr>
      </w:pPr>
      <w:r>
        <w:rPr>
          <w:lang w:eastAsia="fr-FR"/>
        </w:rPr>
        <w:t>m</w:t>
      </w:r>
      <w:r w:rsidR="00C75D51">
        <w:rPr>
          <w:lang w:eastAsia="fr-FR"/>
        </w:rPr>
        <w:t> ! :</w:t>
      </w:r>
      <w:r>
        <w:rPr>
          <w:lang w:eastAsia="fr-FR"/>
        </w:rPr>
        <w:t xml:space="preserve"> •</w:t>
      </w:r>
      <w:r w:rsidR="00C75D51">
        <w:rPr>
          <w:lang w:eastAsia="fr-FR"/>
        </w:rPr>
        <w:t>’</w:t>
      </w:r>
      <w:r>
        <w:rPr>
          <w:lang w:eastAsia="fr-FR"/>
        </w:rPr>
        <w:t xml:space="preserve"> I f • i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né le di- vin En - fant</w:t>
      </w:r>
      <w:r w:rsidR="00C75D51">
        <w:rPr>
          <w:lang w:eastAsia="fr-FR"/>
        </w:rPr>
        <w:t> ;</w:t>
      </w:r>
      <w:r>
        <w:rPr>
          <w:lang w:eastAsia="fr-FR"/>
        </w:rPr>
        <w:t xml:space="preserve"> Chantons tous son a - vé-ne - ment.</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Ah I qu</w:t>
      </w:r>
      <w:r w:rsidR="00C75D51">
        <w:rPr>
          <w:lang w:eastAsia="fr-FR"/>
        </w:rPr>
        <w:t>’</w:t>
      </w:r>
      <w:r>
        <w:rPr>
          <w:lang w:eastAsia="fr-FR"/>
        </w:rPr>
        <w:t>il est beau, qu</w:t>
      </w:r>
      <w:r w:rsidR="00C75D51">
        <w:rPr>
          <w:lang w:eastAsia="fr-FR"/>
        </w:rPr>
        <w:t>’</w:t>
      </w:r>
      <w:r>
        <w:rPr>
          <w:lang w:eastAsia="fr-FR"/>
        </w:rPr>
        <w:t>il est charmant</w:t>
      </w:r>
      <w:r w:rsidR="00C75D51">
        <w:rPr>
          <w:lang w:eastAsia="fr-FR"/>
        </w:rPr>
        <w:t> !</w:t>
      </w:r>
      <w:r>
        <w:rPr>
          <w:lang w:eastAsia="fr-FR"/>
        </w:rPr>
        <w:t xml:space="preserve"> Ah 1 que ses grâces sont parfaites 1 Ah</w:t>
      </w:r>
      <w:r w:rsidR="00C75D51">
        <w:rPr>
          <w:lang w:eastAsia="fr-FR"/>
        </w:rPr>
        <w:t> !</w:t>
      </w:r>
      <w:r>
        <w:rPr>
          <w:lang w:eastAsia="fr-FR"/>
        </w:rPr>
        <w:t xml:space="preserve"> qu</w:t>
      </w:r>
      <w:r w:rsidR="00C75D51">
        <w:rPr>
          <w:lang w:eastAsia="fr-FR"/>
        </w:rPr>
        <w:t>’</w:t>
      </w:r>
      <w:r>
        <w:rPr>
          <w:lang w:eastAsia="fr-FR"/>
        </w:rPr>
        <w:t>il est beau, qu</w:t>
      </w:r>
      <w:r w:rsidR="00C75D51">
        <w:rPr>
          <w:lang w:eastAsia="fr-FR"/>
        </w:rPr>
        <w:t>’</w:t>
      </w:r>
      <w:r>
        <w:rPr>
          <w:lang w:eastAsia="fr-FR"/>
        </w:rPr>
        <w:t>il est charmant t Qu</w:t>
      </w:r>
      <w:r w:rsidR="00C75D51">
        <w:rPr>
          <w:lang w:eastAsia="fr-FR"/>
        </w:rPr>
        <w:t>’</w:t>
      </w:r>
      <w:r>
        <w:rPr>
          <w:lang w:eastAsia="fr-FR"/>
        </w:rPr>
        <w:t>il est doux ce divin Enfant I Il est né, etc.</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Une étable est son logement</w:t>
      </w:r>
      <w:r w:rsidR="00C75D51">
        <w:rPr>
          <w:lang w:eastAsia="fr-FR"/>
        </w:rPr>
        <w:t> ;</w:t>
      </w:r>
      <w:r>
        <w:rPr>
          <w:lang w:eastAsia="fr-FR"/>
        </w:rPr>
        <w:t xml:space="preserve"> Un peu de paille est sa couchette</w:t>
      </w:r>
      <w:r w:rsidR="00C75D51">
        <w:rPr>
          <w:lang w:eastAsia="fr-FR"/>
        </w:rPr>
        <w:t> ;</w:t>
      </w:r>
      <w:r>
        <w:rPr>
          <w:lang w:eastAsia="fr-FR"/>
        </w:rPr>
        <w:t xml:space="preserve"> Une étable est son logement, Pour un Dieu quel abaissement</w:t>
      </w:r>
      <w:r w:rsidR="00C75D51">
        <w:rPr>
          <w:lang w:eastAsia="fr-FR"/>
        </w:rPr>
        <w:t> !</w:t>
      </w:r>
      <w:r>
        <w:rPr>
          <w:lang w:eastAsia="fr-FR"/>
        </w:rPr>
        <w:t xml:space="preserve"> Il est né, etc.</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Il veut nos cœurs, il les attend, 11 vient en faire la conquête</w:t>
      </w:r>
      <w:r w:rsidR="00C75D51">
        <w:rPr>
          <w:lang w:eastAsia="fr-FR"/>
        </w:rPr>
        <w:t> ;</w:t>
      </w:r>
      <w:r>
        <w:rPr>
          <w:lang w:eastAsia="fr-FR"/>
        </w:rPr>
        <w:t xml:space="preserve"> Il veut nos cœurs, il les attend</w:t>
      </w:r>
      <w:r w:rsidR="00C75D51">
        <w:rPr>
          <w:lang w:eastAsia="fr-FR"/>
        </w:rPr>
        <w:t> :</w:t>
      </w:r>
      <w:r>
        <w:rPr>
          <w:lang w:eastAsia="fr-FR"/>
        </w:rPr>
        <w:t xml:space="preserve"> Qu</w:t>
      </w:r>
      <w:r w:rsidR="00C75D51">
        <w:rPr>
          <w:lang w:eastAsia="fr-FR"/>
        </w:rPr>
        <w:t>’</w:t>
      </w:r>
      <w:r>
        <w:rPr>
          <w:lang w:eastAsia="fr-FR"/>
        </w:rPr>
        <w:t>ils soient à lui dès ce moment, il est né, etc.</w:t>
      </w:r>
      <w:r w:rsidR="00C75D51">
        <w:rPr>
          <w:lang w:eastAsia="fr-FR"/>
        </w:rPr>
        <w:t xml:space="preserve"> </w:t>
      </w:r>
    </w:p>
    <w:p w:rsidR="00C75D51" w:rsidRDefault="00892BA6" w:rsidP="00892BA6">
      <w:pPr>
        <w:rPr>
          <w:lang w:eastAsia="fr-FR"/>
        </w:rPr>
      </w:pPr>
      <w:r>
        <w:rPr>
          <w:lang w:eastAsia="fr-FR"/>
        </w:rPr>
        <w:lastRenderedPageBreak/>
        <w:t>- 5 -</w:t>
      </w:r>
      <w:r w:rsidR="00C75D51">
        <w:rPr>
          <w:lang w:eastAsia="fr-FR"/>
        </w:rPr>
        <w:t xml:space="preserve"> </w:t>
      </w:r>
    </w:p>
    <w:p w:rsidR="00C75D51" w:rsidRDefault="00892BA6" w:rsidP="00892BA6">
      <w:pPr>
        <w:rPr>
          <w:lang w:eastAsia="fr-FR"/>
        </w:rPr>
      </w:pPr>
      <w:r>
        <w:rPr>
          <w:lang w:eastAsia="fr-FR"/>
        </w:rPr>
        <w:t>Partez, ô rois de l</w:t>
      </w:r>
      <w:r w:rsidR="00C75D51">
        <w:rPr>
          <w:lang w:eastAsia="fr-FR"/>
        </w:rPr>
        <w:t>’</w:t>
      </w:r>
      <w:r>
        <w:rPr>
          <w:lang w:eastAsia="fr-FR"/>
        </w:rPr>
        <w:t>Orient</w:t>
      </w:r>
      <w:r w:rsidR="00C75D51">
        <w:rPr>
          <w:lang w:eastAsia="fr-FR"/>
        </w:rPr>
        <w:t> ;</w:t>
      </w:r>
      <w:r>
        <w:rPr>
          <w:lang w:eastAsia="fr-FR"/>
        </w:rPr>
        <w:t xml:space="preserve"> Venez vous unir à nos fêtes</w:t>
      </w:r>
      <w:r w:rsidR="00C75D51">
        <w:rPr>
          <w:lang w:eastAsia="fr-FR"/>
        </w:rPr>
        <w:t> ;</w:t>
      </w:r>
      <w:r>
        <w:rPr>
          <w:lang w:eastAsia="fr-FR"/>
        </w:rPr>
        <w:t xml:space="preserve"> Partez, ô rois de l</w:t>
      </w:r>
      <w:r w:rsidR="00C75D51">
        <w:rPr>
          <w:lang w:eastAsia="fr-FR"/>
        </w:rPr>
        <w:t>’</w:t>
      </w:r>
      <w:r>
        <w:rPr>
          <w:lang w:eastAsia="fr-FR"/>
        </w:rPr>
        <w:t>Orient</w:t>
      </w:r>
      <w:r w:rsidR="00C75D51">
        <w:rPr>
          <w:lang w:eastAsia="fr-FR"/>
        </w:rPr>
        <w:t> ;</w:t>
      </w:r>
      <w:r>
        <w:rPr>
          <w:lang w:eastAsia="fr-FR"/>
        </w:rPr>
        <w:t xml:space="preserve"> Venez adorer cet Enfant. Il est né, etc.</w:t>
      </w:r>
      <w:r w:rsidR="00C75D51">
        <w:rPr>
          <w:lang w:eastAsia="fr-FR"/>
        </w:rPr>
        <w:t xml:space="preserve"> </w:t>
      </w:r>
    </w:p>
    <w:p w:rsidR="00C75D51" w:rsidRDefault="00892BA6" w:rsidP="00892BA6">
      <w:pPr>
        <w:rPr>
          <w:lang w:eastAsia="fr-FR"/>
        </w:rPr>
      </w:pPr>
      <w:r>
        <w:rPr>
          <w:lang w:eastAsia="fr-FR"/>
        </w:rPr>
        <w:t>— 6 -O Jésus, ô roi tout-puissant, Tout petit enfant que vous êtes, O Jésus, ô Roi tout puissant, Régnez sur nous entièrement. Il est né, etc.</w:t>
      </w:r>
      <w:r w:rsidR="00C75D51">
        <w:rPr>
          <w:lang w:eastAsia="fr-FR"/>
        </w:rPr>
        <w:t xml:space="preserve"> </w:t>
      </w:r>
    </w:p>
    <w:p w:rsidR="00C75D51" w:rsidRDefault="00892BA6" w:rsidP="00892BA6">
      <w:pPr>
        <w:rPr>
          <w:lang w:eastAsia="fr-FR"/>
        </w:rPr>
      </w:pPr>
      <w:r>
        <w:rPr>
          <w:lang w:eastAsia="fr-FR"/>
        </w:rPr>
        <w:t>34</w:t>
      </w:r>
      <w:r w:rsidR="00C75D51">
        <w:rPr>
          <w:lang w:eastAsia="fr-FR"/>
        </w:rPr>
        <w:t xml:space="preserve"> </w:t>
      </w:r>
    </w:p>
    <w:p w:rsidR="00C75D51" w:rsidRDefault="00892BA6" w:rsidP="00892BA6">
      <w:pPr>
        <w:rPr>
          <w:lang w:eastAsia="fr-FR"/>
        </w:rPr>
      </w:pPr>
      <w:r>
        <w:rPr>
          <w:lang w:eastAsia="fr-FR"/>
        </w:rPr>
        <w:t>N° 18.</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Recueil fe Paris, 1733.</w:t>
      </w:r>
      <w:r>
        <w:rPr>
          <w:lang w:eastAsia="fr-FR"/>
        </w:rPr>
        <w:tab/>
        <w:t>AncienM attribué à Eustache Du Caurroy, maître de chapelle</w:t>
      </w:r>
      <w:r w:rsidR="00C75D51">
        <w:rPr>
          <w:lang w:eastAsia="fr-FR"/>
        </w:rPr>
        <w:t xml:space="preserve"> </w:t>
      </w:r>
    </w:p>
    <w:p w:rsidR="00C75D51" w:rsidRPr="00CD3780" w:rsidRDefault="00892BA6" w:rsidP="00892BA6">
      <w:pPr>
        <w:rPr>
          <w:lang w:val="es-ES_tradnl" w:eastAsia="fr-FR"/>
        </w:rPr>
      </w:pPr>
      <w:r>
        <w:rPr>
          <w:lang w:eastAsia="fr-FR"/>
        </w:rPr>
        <w:t xml:space="preserve">de François II, Charles IX, Henri 111 et Henri IV.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Allegretto moderato. K</w:t>
      </w:r>
      <w:r w:rsidR="00C75D51" w:rsidRPr="00CD3780">
        <w:rPr>
          <w:lang w:val="es-ES_tradnl" w:eastAsia="fr-FR"/>
        </w:rPr>
        <w:t>» </w:t>
      </w:r>
      <w:r w:rsidRPr="00CD3780">
        <w:rPr>
          <w:lang w:val="es-ES_tradnl" w:eastAsia="fr-FR"/>
        </w:rPr>
        <w:t>--ff--P-—0—</w:t>
      </w:r>
      <w:r w:rsidR="00C75D51" w:rsidRPr="00CD3780">
        <w:rPr>
          <w:lang w:val="es-ES_tradnl" w:eastAsia="fr-FR"/>
        </w:rPr>
        <w:t>’</w:t>
      </w:r>
      <w:r w:rsidRPr="00CD3780">
        <w:rPr>
          <w:lang w:val="es-ES_tradnl" w:eastAsia="fr-FR"/>
        </w:rPr>
        <w:t>0-0 ■—r -m--m - m—E-e—e—</w:t>
      </w:r>
      <w:r w:rsidR="00C75D51" w:rsidRPr="00CD3780">
        <w:rPr>
          <w:lang w:val="es-ES_tradnl" w:eastAsia="fr-FR"/>
        </w:rPr>
        <w:t>» </w:t>
      </w:r>
      <w:r w:rsidRPr="00CD3780">
        <w:rPr>
          <w:lang w:val="es-ES_tradnl" w:eastAsia="fr-FR"/>
        </w:rPr>
        <w:t>---</w:t>
      </w:r>
      <w:r w:rsidR="00C75D51" w:rsidRPr="00CD3780">
        <w:rPr>
          <w:lang w:val="es-ES_tradnl" w:eastAsia="fr-FR"/>
        </w:rPr>
        <w:t xml:space="preserve"> </w:t>
      </w:r>
    </w:p>
    <w:p w:rsidR="00C75D51" w:rsidRDefault="00892BA6" w:rsidP="00892BA6">
      <w:pPr>
        <w:rPr>
          <w:lang w:eastAsia="fr-FR"/>
        </w:rPr>
      </w:pPr>
      <w:r>
        <w:rPr>
          <w:lang w:eastAsia="fr-FR"/>
        </w:rPr>
        <w:t>^ I</w:t>
      </w:r>
      <w:r>
        <w:rPr>
          <w:lang w:eastAsia="fr-FR"/>
        </w:rPr>
        <w:tab/>
        <w:t>p IM V</w:t>
      </w:r>
      <w:r w:rsidR="00C75D51">
        <w:rPr>
          <w:lang w:eastAsia="fr-FR"/>
        </w:rPr>
        <w:t xml:space="preserve"> </w:t>
      </w:r>
    </w:p>
    <w:p w:rsidR="00C75D51" w:rsidRDefault="00892BA6" w:rsidP="00892BA6">
      <w:pPr>
        <w:rPr>
          <w:lang w:eastAsia="fr-FR"/>
        </w:rPr>
      </w:pPr>
      <w:r>
        <w:rPr>
          <w:lang w:eastAsia="fr-FR"/>
        </w:rPr>
        <w:t>Le fils du Roi de gloi-re Est descendu des Cieux</w:t>
      </w:r>
      <w:r w:rsidR="00C75D51">
        <w:rPr>
          <w:lang w:eastAsia="fr-FR"/>
        </w:rPr>
        <w:t> ;</w:t>
      </w:r>
      <w:r>
        <w:rPr>
          <w:lang w:eastAsia="fr-FR"/>
        </w:rPr>
        <w:t xml:space="preserve"> Que</w:t>
      </w:r>
      <w:r w:rsidR="00C75D51">
        <w:rPr>
          <w:lang w:eastAsia="fr-FR"/>
        </w:rPr>
        <w:t xml:space="preserve"> </w:t>
      </w:r>
    </w:p>
    <w:p w:rsidR="00C75D51" w:rsidRDefault="00892BA6" w:rsidP="00892BA6">
      <w:pPr>
        <w:rPr>
          <w:lang w:eastAsia="fr-FR"/>
        </w:rPr>
      </w:pPr>
      <w:r>
        <w:rPr>
          <w:lang w:eastAsia="fr-FR"/>
        </w:rPr>
        <w:t>c—S--•——0—F—I--F—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Le fils du Roi de gloi-re Est descendu des Cieux</w:t>
      </w:r>
      <w:r w:rsidR="00C75D51">
        <w:rPr>
          <w:lang w:eastAsia="fr-FR"/>
        </w:rPr>
        <w:t> ;</w:t>
      </w:r>
      <w:r>
        <w:rPr>
          <w:lang w:eastAsia="fr-FR"/>
        </w:rPr>
        <w:t xml:space="preserve"> Que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=feEEEEE&amp;EËE&amp;E ÎEËEEE^EE^EËrE^E iSEtLEH</w:t>
      </w:r>
      <w:r w:rsidR="00C75D51" w:rsidRPr="00CD3780">
        <w:rPr>
          <w:lang w:val="es-ES_tradnl" w:eastAsia="fr-FR"/>
        </w:rPr>
        <w:t xml:space="preserve"> </w:t>
      </w:r>
    </w:p>
    <w:p w:rsidR="00C75D51" w:rsidRDefault="00892BA6" w:rsidP="00892BA6">
      <w:pPr>
        <w:rPr>
          <w:lang w:eastAsia="fr-FR"/>
        </w:rPr>
      </w:pPr>
      <w:r>
        <w:rPr>
          <w:lang w:eastAsia="fr-FR"/>
        </w:rPr>
        <w:t>Le fils du Roi de gloi-re Est descendu des Cieux</w:t>
      </w:r>
      <w:r w:rsidR="00C75D51">
        <w:rPr>
          <w:lang w:eastAsia="fr-FR"/>
        </w:rPr>
        <w:t> ;</w:t>
      </w:r>
      <w:r>
        <w:rPr>
          <w:lang w:eastAsia="fr-FR"/>
        </w:rPr>
        <w:t xml:space="preserve"> Que</w:t>
      </w:r>
      <w:r w:rsidR="00C75D51">
        <w:rPr>
          <w:lang w:eastAsia="fr-FR"/>
        </w:rPr>
        <w:t xml:space="preserve"> </w:t>
      </w:r>
    </w:p>
    <w:p w:rsidR="00C75D51" w:rsidRPr="00CD3780" w:rsidRDefault="00892BA6" w:rsidP="00892BA6">
      <w:pPr>
        <w:rPr>
          <w:lang w:val="en-US" w:eastAsia="fr-FR"/>
        </w:rPr>
      </w:pPr>
      <w:r w:rsidRPr="00CD3780">
        <w:rPr>
          <w:lang w:val="en-US" w:eastAsia="fr-FR"/>
        </w:rPr>
        <w:t>^ --J-H-jv -JU^MjL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w:t>
      </w:r>
      <w:r w:rsidR="00C75D51" w:rsidRPr="00CD3780">
        <w:rPr>
          <w:lang w:val="en-US" w:eastAsia="fr-FR"/>
        </w:rPr>
        <w:t> »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——p—p—b—L-F—b-t—s—•—</w:t>
      </w:r>
      <w:r w:rsidR="00C75D51" w:rsidRPr="00CD3780">
        <w:rPr>
          <w:lang w:val="en-US" w:eastAsia="fr-FR"/>
        </w:rPr>
        <w:t> »</w:t>
      </w:r>
      <w:r w:rsidRPr="00CD3780">
        <w:rPr>
          <w:lang w:val="en-US" w:eastAsia="fr-FR"/>
        </w:rPr>
        <w:t>—b-J</w:t>
      </w:r>
      <w:r w:rsidR="00C75D51" w:rsidRPr="00CD3780">
        <w:rPr>
          <w:lang w:val="en-US" w:eastAsia="fr-FR"/>
        </w:rPr>
        <w:t xml:space="preserve"> </w:t>
      </w:r>
    </w:p>
    <w:p w:rsidR="00C75D51" w:rsidRDefault="00892BA6" w:rsidP="00892BA6">
      <w:pPr>
        <w:rPr>
          <w:lang w:eastAsia="fr-FR"/>
        </w:rPr>
      </w:pPr>
      <w:r>
        <w:rPr>
          <w:lang w:eastAsia="fr-FR"/>
        </w:rPr>
        <w:t>-h-p-|~Tr</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nos chants de vic-toi-re Ré-sonnent dans ces lieux, 11 dompte les en -„ ji____________-__ff_____</w:t>
      </w:r>
      <w:r w:rsidR="00C75D51">
        <w:rPr>
          <w:lang w:eastAsia="fr-FR"/>
        </w:rPr>
        <w:t xml:space="preserve"> </w:t>
      </w:r>
    </w:p>
    <w:p w:rsidR="00C75D51" w:rsidRDefault="00892BA6" w:rsidP="00892BA6">
      <w:pPr>
        <w:rPr>
          <w:lang w:eastAsia="fr-FR"/>
        </w:rPr>
      </w:pPr>
      <w:r>
        <w:rPr>
          <w:lang w:eastAsia="fr-FR"/>
        </w:rPr>
        <w:t>nos chants de vie-toi- re Ré-sonnent dans ces lieux, Il dompte les en -Sjg-iM--c===</w:t>
      </w:r>
      <w:r w:rsidR="00C75D51">
        <w:rPr>
          <w:lang w:eastAsia="fr-FR"/>
        </w:rPr>
        <w:t> :</w:t>
      </w:r>
      <w:r>
        <w:rPr>
          <w:lang w:eastAsia="fr-FR"/>
        </w:rPr>
        <w:t>J—zjïq</w:t>
      </w:r>
      <w:r w:rsidR="00C75D51">
        <w:rPr>
          <w:lang w:eastAsia="fr-FR"/>
        </w:rPr>
        <w:t xml:space="preserve"> </w:t>
      </w:r>
    </w:p>
    <w:p w:rsidR="00C75D51" w:rsidRDefault="00892BA6" w:rsidP="00892BA6">
      <w:pPr>
        <w:rPr>
          <w:lang w:eastAsia="fr-FR"/>
        </w:rPr>
      </w:pPr>
      <w:r>
        <w:rPr>
          <w:lang w:eastAsia="fr-FR"/>
        </w:rPr>
        <w:t>nos chants de vic-toi- re Ré- sonnent dans ces lieux, 11 dompte les en -g—</w:t>
      </w:r>
      <w:r w:rsidR="00C75D51">
        <w:rPr>
          <w:lang w:eastAsia="fr-FR"/>
        </w:rPr>
        <w:t>» </w:t>
      </w:r>
      <w:r>
        <w:rPr>
          <w:lang w:eastAsia="fr-FR"/>
        </w:rPr>
        <w:t>—</w:t>
      </w:r>
      <w:r w:rsidR="00C75D51">
        <w:rPr>
          <w:lang w:eastAsia="fr-FR"/>
        </w:rPr>
        <w:t> »</w:t>
      </w:r>
      <w:r>
        <w:rPr>
          <w:lang w:eastAsia="fr-FR"/>
        </w:rPr>
        <w:t xml:space="preserve">— p -fc— </w:t>
      </w:r>
      <w:r w:rsidR="00C75D51">
        <w:rPr>
          <w:lang w:eastAsia="fr-FR"/>
        </w:rPr>
        <w:t>‘</w:t>
      </w:r>
      <w:r>
        <w:rPr>
          <w:lang w:eastAsia="fr-FR"/>
        </w:rPr>
        <w:t>--g—</w:t>
      </w:r>
      <w:r w:rsidR="00C75D51">
        <w:rPr>
          <w:lang w:eastAsia="fr-FR"/>
        </w:rPr>
        <w:t>’</w:t>
      </w:r>
      <w:r>
        <w:rPr>
          <w:lang w:eastAsia="fr-FR"/>
        </w:rPr>
        <w:t>r-*—h-g-*—</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 xml:space="preserve"> </w:t>
      </w:r>
      <w:r w:rsidR="00C75D51">
        <w:rPr>
          <w:lang w:eastAsia="fr-FR"/>
        </w:rPr>
        <w:t>« </w:t>
      </w:r>
      <w:r>
        <w:rPr>
          <w:lang w:eastAsia="fr-FR"/>
        </w:rPr>
        <w:t>- F</w:t>
      </w:r>
      <w:r w:rsidR="00C75D51">
        <w:rPr>
          <w:lang w:eastAsia="fr-FR"/>
        </w:rPr>
        <w:t> »</w:t>
      </w:r>
      <w:r>
        <w:rPr>
          <w:lang w:eastAsia="fr-FR"/>
        </w:rPr>
        <w:t xml:space="preserve"> m &lt;*—</w:t>
      </w:r>
      <w:r w:rsidR="00C75D51">
        <w:rPr>
          <w:lang w:eastAsia="fr-FR"/>
        </w:rPr>
        <w:t> »</w:t>
      </w:r>
      <w:r>
        <w:rPr>
          <w:lang w:eastAsia="fr-FR"/>
        </w:rPr>
        <w:t xml:space="preserve"> F-</w:t>
      </w:r>
      <w:r w:rsidR="00C75D51">
        <w:rPr>
          <w:lang w:eastAsia="fr-FR"/>
        </w:rPr>
        <w:t> »</w:t>
      </w:r>
      <w:r>
        <w:rPr>
          <w:lang w:eastAsia="fr-FR"/>
        </w:rPr>
        <w:t>- -5— S#—F—F—(—F—#—#--1</w:t>
      </w:r>
      <w:r w:rsidR="00C75D51">
        <w:rPr>
          <w:lang w:eastAsia="fr-FR"/>
        </w:rPr>
        <w:t xml:space="preserve"> </w:t>
      </w:r>
    </w:p>
    <w:p w:rsidR="00C75D51" w:rsidRDefault="00892BA6" w:rsidP="00892BA6">
      <w:pPr>
        <w:rPr>
          <w:lang w:eastAsia="fr-FR"/>
        </w:rPr>
      </w:pPr>
      <w:r>
        <w:rPr>
          <w:lang w:eastAsia="fr-FR"/>
        </w:rPr>
        <w:t>fers, Il cal-me nos a - lar-mes, Il ti- re l</w:t>
      </w:r>
      <w:r w:rsidR="00C75D51">
        <w:rPr>
          <w:lang w:eastAsia="fr-FR"/>
        </w:rPr>
        <w:t>’</w:t>
      </w:r>
      <w:r>
        <w:rPr>
          <w:lang w:eastAsia="fr-FR"/>
        </w:rPr>
        <w:t>u- ni- vers Des fers Et „ Zenfo. pp</w:t>
      </w:r>
      <w:r>
        <w:rPr>
          <w:lang w:eastAsia="fr-FR"/>
        </w:rPr>
        <w:tab/>
        <w:t>/" tempo.</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 - 0 -0 -0 j</w:t>
      </w:r>
      <w:r w:rsidR="00C75D51" w:rsidRPr="00CD3780">
        <w:rPr>
          <w:lang w:val="en-US" w:eastAsia="fr-FR"/>
        </w:rPr>
        <w:t> :</w:t>
      </w:r>
      <w:r w:rsidRPr="00CD3780">
        <w:rPr>
          <w:lang w:val="en-US" w:eastAsia="fr-FR"/>
        </w:rPr>
        <w:t>_F_p_F—pj</w:t>
      </w:r>
      <w:r w:rsidR="00C75D51" w:rsidRPr="00CD3780">
        <w:rPr>
          <w:lang w:val="en-US" w:eastAsia="fr-FR"/>
        </w:rPr>
        <w:t xml:space="preserve"> </w:t>
      </w:r>
    </w:p>
    <w:p w:rsidR="00C75D51" w:rsidRDefault="00892BA6" w:rsidP="00892BA6">
      <w:pPr>
        <w:rPr>
          <w:lang w:eastAsia="fr-FR"/>
        </w:rPr>
      </w:pPr>
      <w:r>
        <w:rPr>
          <w:lang w:eastAsia="fr-FR"/>
        </w:rPr>
        <w:t>fers, 11 cal-me nos a - lar- mes, Il ti - re l</w:t>
      </w:r>
      <w:r w:rsidR="00C75D51">
        <w:rPr>
          <w:lang w:eastAsia="fr-FR"/>
        </w:rPr>
        <w:t>’</w:t>
      </w:r>
      <w:r>
        <w:rPr>
          <w:lang w:eastAsia="fr-FR"/>
        </w:rPr>
        <w:t>u- ni- vers Des fers Et lento. j&gt;p</w:t>
      </w:r>
      <w:r>
        <w:rPr>
          <w:lang w:eastAsia="fr-FR"/>
        </w:rPr>
        <w:tab/>
        <w:t>f 1° tempo.</w:t>
      </w:r>
      <w:r w:rsidR="00C75D51">
        <w:rPr>
          <w:lang w:eastAsia="fr-FR"/>
        </w:rPr>
        <w:t xml:space="preserve"> </w:t>
      </w:r>
    </w:p>
    <w:p w:rsidR="00C75D51" w:rsidRDefault="00892BA6" w:rsidP="00892BA6">
      <w:pPr>
        <w:rPr>
          <w:lang w:eastAsia="fr-FR"/>
        </w:rPr>
      </w:pPr>
      <w:r>
        <w:rPr>
          <w:lang w:eastAsia="fr-FR"/>
        </w:rPr>
        <w:t>fers,</w:t>
      </w:r>
      <w:r w:rsidR="00C75D51">
        <w:rPr>
          <w:lang w:eastAsia="fr-FR"/>
        </w:rPr>
        <w:t xml:space="preserve"> </w:t>
      </w:r>
    </w:p>
    <w:p w:rsidR="00C75D51" w:rsidRDefault="00892BA6" w:rsidP="00892BA6">
      <w:pPr>
        <w:rPr>
          <w:lang w:eastAsia="fr-FR"/>
        </w:rPr>
      </w:pPr>
      <w:r>
        <w:rPr>
          <w:lang w:eastAsia="fr-FR"/>
        </w:rPr>
        <w:t>Il cal-me nos a - lar-mes, Il ti - re l</w:t>
      </w:r>
      <w:r w:rsidR="00C75D51">
        <w:rPr>
          <w:lang w:eastAsia="fr-FR"/>
        </w:rPr>
        <w:t>’</w:t>
      </w:r>
      <w:r>
        <w:rPr>
          <w:lang w:eastAsia="fr-FR"/>
        </w:rPr>
        <w:t>u- ni- vers Des fers Et rail.</w:t>
      </w:r>
      <w:r>
        <w:rPr>
          <w:lang w:eastAsia="fr-FR"/>
        </w:rPr>
        <w:tab/>
        <w:t>dim.</w:t>
      </w:r>
      <w:r w:rsidR="00C75D51">
        <w:rPr>
          <w:lang w:eastAsia="fr-FR"/>
        </w:rPr>
        <w:t xml:space="preserve"> </w:t>
      </w:r>
    </w:p>
    <w:p w:rsidR="00C75D51" w:rsidRDefault="00892BA6" w:rsidP="00892BA6">
      <w:pPr>
        <w:rPr>
          <w:lang w:eastAsia="fr-FR"/>
        </w:rPr>
      </w:pPr>
      <w:r>
        <w:rPr>
          <w:lang w:eastAsia="fr-FR"/>
        </w:rPr>
        <w:tab/>
        <w:t>J_ ^—</w:t>
      </w:r>
      <w:r>
        <w:rPr>
          <w:lang w:eastAsia="fr-FR"/>
        </w:rPr>
        <w:tab/>
        <w:t>i—0-</w:t>
      </w:r>
      <w:r>
        <w:rPr>
          <w:lang w:eastAsia="fr-FR"/>
        </w:rPr>
        <w:tab/>
        <w:t>n -</w:t>
      </w:r>
      <w:r w:rsidR="00C75D51">
        <w:rPr>
          <w:lang w:eastAsia="fr-FR"/>
        </w:rPr>
        <w:t> »</w:t>
      </w:r>
      <w:r>
        <w:rPr>
          <w:lang w:eastAsia="fr-FR"/>
        </w:rPr>
        <w:t>—</w:t>
      </w:r>
      <w:r>
        <w:rPr>
          <w:lang w:eastAsia="fr-FR"/>
        </w:rPr>
        <w:tab/>
        <w:t>—</w:t>
      </w:r>
      <w:r w:rsidR="00C75D51">
        <w:rPr>
          <w:lang w:eastAsia="fr-FR"/>
        </w:rPr>
        <w:t>» </w:t>
      </w:r>
      <w:r>
        <w:rPr>
          <w:lang w:eastAsia="fr-FR"/>
        </w:rPr>
        <w:t>—0-0—0-+</w:t>
      </w:r>
      <w:r>
        <w:rPr>
          <w:lang w:eastAsia="fr-FR"/>
        </w:rPr>
        <w:tab/>
      </w:r>
      <w:r>
        <w:rPr>
          <w:lang w:eastAsia="fr-FR"/>
        </w:rPr>
        <w:tab/>
        <w:t>U 1</w:t>
      </w:r>
      <w:r>
        <w:rPr>
          <w:lang w:eastAsia="fr-FR"/>
        </w:rPr>
        <w:tab/>
      </w:r>
      <w:r>
        <w:rPr>
          <w:lang w:eastAsia="fr-FR"/>
        </w:rPr>
        <w:tab/>
        <w:t>•■</w:t>
      </w:r>
      <w:r w:rsidR="00C75D51">
        <w:rPr>
          <w:lang w:eastAsia="fr-FR"/>
        </w:rPr>
        <w:t>» </w:t>
      </w:r>
      <w:r>
        <w:rPr>
          <w:lang w:eastAsia="fr-FR"/>
        </w:rPr>
        <w:t xml:space="preserve"> -</w:t>
      </w:r>
      <w:r>
        <w:rPr>
          <w:lang w:eastAsia="fr-FR"/>
        </w:rPr>
        <w:tab/>
        <w:t>-HÎ.</w:t>
      </w:r>
      <w:r>
        <w:rPr>
          <w:lang w:eastAsia="fr-FR"/>
        </w:rPr>
        <w:tab/>
      </w:r>
      <w:r>
        <w:rPr>
          <w:lang w:eastAsia="fr-FR"/>
        </w:rPr>
        <w:tab/>
      </w:r>
      <w:r>
        <w:rPr>
          <w:lang w:eastAsia="fr-FR"/>
        </w:rPr>
        <w:tab/>
        <w:t>h-i-h</w:t>
      </w:r>
      <w:r w:rsidR="00C75D51">
        <w:rPr>
          <w:lang w:eastAsia="fr-FR"/>
        </w:rPr>
        <w:t xml:space="preserve"> </w:t>
      </w:r>
    </w:p>
    <w:p w:rsidR="00C75D51" w:rsidRDefault="00892BA6" w:rsidP="00892BA6">
      <w:pPr>
        <w:rPr>
          <w:lang w:eastAsia="fr-FR"/>
        </w:rPr>
      </w:pPr>
      <w:r>
        <w:rPr>
          <w:lang w:eastAsia="fr-FR"/>
        </w:rPr>
        <w:t>ïr-</w:t>
      </w:r>
      <w:r>
        <w:rPr>
          <w:lang w:eastAsia="fr-FR"/>
        </w:rPr>
        <w:tab/>
        <w:t>--é r-t</w:t>
      </w:r>
      <w:r>
        <w:rPr>
          <w:lang w:eastAsia="fr-FR"/>
        </w:rPr>
        <w:tab/>
        <w:t>10- r-\r</w:t>
      </w:r>
      <w:r>
        <w:rPr>
          <w:lang w:eastAsia="fr-FR"/>
        </w:rPr>
        <w:tab/>
        <w:t>-f— -p-]</w:t>
      </w:r>
      <w:r>
        <w:rPr>
          <w:lang w:eastAsia="fr-FR"/>
        </w:rPr>
        <w:tab/>
        <w:t>et</w:t>
      </w:r>
      <w:r>
        <w:rPr>
          <w:lang w:eastAsia="fr-FR"/>
        </w:rPr>
        <w:tab/>
        <w:t>0 1 1</w:t>
      </w:r>
      <w:r w:rsidR="00C75D51">
        <w:rPr>
          <w:lang w:eastAsia="fr-FR"/>
        </w:rPr>
        <w:t> ?</w:t>
      </w:r>
      <w:r>
        <w:rPr>
          <w:lang w:eastAsia="fr-FR"/>
        </w:rPr>
        <w:tab/>
      </w:r>
      <w:r>
        <w:rPr>
          <w:lang w:eastAsia="fr-FR"/>
        </w:rPr>
        <w:tab/>
      </w:r>
      <w:r>
        <w:rPr>
          <w:lang w:eastAsia="fr-FR"/>
        </w:rPr>
        <w:tab/>
      </w:r>
      <w:r w:rsidR="00C75D51">
        <w:rPr>
          <w:lang w:eastAsia="fr-FR"/>
        </w:rPr>
        <w:t> »</w:t>
      </w:r>
      <w:r>
        <w:rPr>
          <w:lang w:eastAsia="fr-FR"/>
        </w:rPr>
        <w:t>■</w:t>
      </w:r>
      <w:r w:rsidR="00C75D51">
        <w:rPr>
          <w:lang w:eastAsia="fr-FR"/>
        </w:rPr>
        <w:t> »</w:t>
      </w:r>
      <w:r>
        <w:rPr>
          <w:lang w:eastAsia="fr-FR"/>
        </w:rPr>
        <w:t xml:space="preserve"> f~r</w:t>
      </w:r>
      <w:r>
        <w:rPr>
          <w:lang w:eastAsia="fr-FR"/>
        </w:rPr>
        <w:tab/>
        <w:t>"PJ</w:t>
      </w:r>
      <w:r>
        <w:rPr>
          <w:lang w:eastAsia="fr-FR"/>
        </w:rPr>
        <w:tab/>
        <w:t>h</w:t>
      </w:r>
      <w:r>
        <w:rPr>
          <w:lang w:eastAsia="fr-FR"/>
        </w:rPr>
        <w:tab/>
        <w:t>H"</w:t>
      </w:r>
      <w:r>
        <w:rPr>
          <w:lang w:eastAsia="fr-FR"/>
        </w:rPr>
        <w:tab/>
        <w:t>fr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pour jamais Lui rend la paix</w:t>
      </w:r>
      <w:r w:rsidR="00C75D51">
        <w:rPr>
          <w:lang w:eastAsia="fr-FR"/>
        </w:rPr>
        <w:t> ;</w:t>
      </w:r>
      <w:r>
        <w:rPr>
          <w:lang w:eastAsia="fr-FR"/>
        </w:rPr>
        <w:t xml:space="preserve"> Ne ver - sons plus de lar - - mes. il</w:t>
      </w:r>
      <w:r>
        <w:rPr>
          <w:lang w:eastAsia="fr-FR"/>
        </w:rPr>
        <w:tab/>
        <w:t>rail.</w:t>
      </w:r>
      <w:r>
        <w:rPr>
          <w:lang w:eastAsia="fr-FR"/>
        </w:rPr>
        <w:tab/>
        <w:t>^ dim.</w:t>
      </w:r>
      <w:r w:rsidR="00C75D51">
        <w:rPr>
          <w:lang w:eastAsia="fr-FR"/>
        </w:rPr>
        <w:t xml:space="preserve"> </w:t>
      </w:r>
    </w:p>
    <w:p w:rsidR="00C75D51" w:rsidRDefault="00892BA6" w:rsidP="00892BA6">
      <w:pPr>
        <w:rPr>
          <w:lang w:eastAsia="fr-FR"/>
        </w:rPr>
      </w:pPr>
      <w:r>
        <w:rPr>
          <w:lang w:eastAsia="fr-FR"/>
        </w:rPr>
        <w:t>pour jamais Lui rend la paix</w:t>
      </w:r>
      <w:r w:rsidR="00C75D51">
        <w:rPr>
          <w:lang w:eastAsia="fr-FR"/>
        </w:rPr>
        <w:t> ;</w:t>
      </w:r>
      <w:r>
        <w:rPr>
          <w:lang w:eastAsia="fr-FR"/>
        </w:rPr>
        <w:t xml:space="preserve"> Ne ver - sons plus de lar - - mes.</w:t>
      </w:r>
      <w:r w:rsidR="00C75D51">
        <w:rPr>
          <w:lang w:eastAsia="fr-FR"/>
        </w:rPr>
        <w:t xml:space="preserve"> </w:t>
      </w:r>
    </w:p>
    <w:p w:rsidR="00C75D51" w:rsidRDefault="00892BA6" w:rsidP="00892BA6">
      <w:pPr>
        <w:rPr>
          <w:lang w:eastAsia="fr-FR"/>
        </w:rPr>
      </w:pPr>
      <w:r>
        <w:rPr>
          <w:lang w:eastAsia="fr-FR"/>
        </w:rPr>
        <w:t>rail.</w:t>
      </w:r>
      <w:r>
        <w:rPr>
          <w:lang w:eastAsia="fr-FR"/>
        </w:rPr>
        <w:tab/>
        <w:t>dim.</w:t>
      </w:r>
      <w:r w:rsidR="00C75D51">
        <w:rPr>
          <w:lang w:eastAsia="fr-FR"/>
        </w:rPr>
        <w:t xml:space="preserve"> </w:t>
      </w:r>
    </w:p>
    <w:p w:rsidR="00C75D51" w:rsidRDefault="00892BA6" w:rsidP="00892BA6">
      <w:pPr>
        <w:rPr>
          <w:lang w:eastAsia="fr-FR"/>
        </w:rPr>
      </w:pPr>
      <w:r>
        <w:rPr>
          <w:lang w:eastAsia="fr-FR"/>
        </w:rPr>
        <w:t>liiiiililiiMii</w:t>
      </w:r>
      <w:r w:rsidR="00C75D51">
        <w:rPr>
          <w:lang w:eastAsia="fr-FR"/>
        </w:rPr>
        <w:t xml:space="preserve"> </w:t>
      </w:r>
    </w:p>
    <w:p w:rsidR="00C75D51" w:rsidRDefault="00892BA6" w:rsidP="00892BA6">
      <w:pPr>
        <w:rPr>
          <w:lang w:eastAsia="fr-FR"/>
        </w:rPr>
      </w:pPr>
      <w:r>
        <w:rPr>
          <w:lang w:eastAsia="fr-FR"/>
        </w:rPr>
        <w:t>ËHêÉSE</w:t>
      </w:r>
      <w:r w:rsidR="00C75D51">
        <w:rPr>
          <w:lang w:eastAsia="fr-FR"/>
        </w:rPr>
        <w:t xml:space="preserve"> : </w:t>
      </w:r>
    </w:p>
    <w:p w:rsidR="00C75D51" w:rsidRDefault="00892BA6" w:rsidP="00892BA6">
      <w:pPr>
        <w:rPr>
          <w:lang w:eastAsia="fr-FR"/>
        </w:rPr>
      </w:pPr>
      <w:r>
        <w:rPr>
          <w:lang w:eastAsia="fr-FR"/>
        </w:rPr>
        <w:t>pour jamais Lui rend la paix</w:t>
      </w:r>
      <w:r w:rsidR="00C75D51">
        <w:rPr>
          <w:lang w:eastAsia="fr-FR"/>
        </w:rPr>
        <w:t> ;</w:t>
      </w:r>
      <w:r>
        <w:rPr>
          <w:lang w:eastAsia="fr-FR"/>
        </w:rPr>
        <w:t xml:space="preserve"> Ne ver - sons plus de lar</w:t>
      </w:r>
      <w:r w:rsidR="00C75D51">
        <w:rPr>
          <w:lang w:eastAsia="fr-FR"/>
        </w:rPr>
        <w:t xml:space="preserve"> </w:t>
      </w:r>
    </w:p>
    <w:p w:rsidR="00C75D51" w:rsidRDefault="00892BA6" w:rsidP="00892BA6">
      <w:pPr>
        <w:rPr>
          <w:lang w:eastAsia="fr-FR"/>
        </w:rPr>
      </w:pPr>
      <w:r>
        <w:rPr>
          <w:lang w:eastAsia="fr-FR"/>
        </w:rPr>
        <w:t>- m</w:t>
      </w:r>
      <w:r w:rsidR="00C75D51">
        <w:rPr>
          <w:lang w:eastAsia="fr-FR"/>
        </w:rPr>
        <w:t>» </w:t>
      </w:r>
      <w:r>
        <w:rPr>
          <w:lang w:eastAsia="fr-FR"/>
        </w:rPr>
        <w:t>s,</w:t>
      </w:r>
      <w:r w:rsidR="00C75D51">
        <w:rPr>
          <w:lang w:eastAsia="fr-FR"/>
        </w:rPr>
        <w:t xml:space="preserve"> </w:t>
      </w:r>
    </w:p>
    <w:p w:rsidR="00C75D51" w:rsidRDefault="00892BA6" w:rsidP="00892BA6">
      <w:pPr>
        <w:rPr>
          <w:lang w:eastAsia="fr-FR"/>
        </w:rPr>
      </w:pPr>
      <w:r>
        <w:rPr>
          <w:lang w:eastAsia="fr-FR"/>
        </w:rPr>
        <w:t>35</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amour seul l</w:t>
      </w:r>
      <w:r w:rsidR="00C75D51">
        <w:rPr>
          <w:lang w:eastAsia="fr-FR"/>
        </w:rPr>
        <w:t>’</w:t>
      </w:r>
      <w:r>
        <w:rPr>
          <w:lang w:eastAsia="fr-FR"/>
        </w:rPr>
        <w:t>a fait naître Pour le salut de tous</w:t>
      </w:r>
      <w:r w:rsidR="00C75D51">
        <w:rPr>
          <w:lang w:eastAsia="fr-FR"/>
        </w:rPr>
        <w:t> ;</w:t>
      </w:r>
      <w:r>
        <w:rPr>
          <w:lang w:eastAsia="fr-FR"/>
        </w:rPr>
        <w:t xml:space="preserve"> Il fait par là connaître Ce qu</w:t>
      </w:r>
      <w:r w:rsidR="00C75D51">
        <w:rPr>
          <w:lang w:eastAsia="fr-FR"/>
        </w:rPr>
        <w:t>’</w:t>
      </w:r>
      <w:r>
        <w:rPr>
          <w:lang w:eastAsia="fr-FR"/>
        </w:rPr>
        <w:t>il attend de nous. Un cœur brûlant d</w:t>
      </w:r>
      <w:r w:rsidR="00C75D51">
        <w:rPr>
          <w:lang w:eastAsia="fr-FR"/>
        </w:rPr>
        <w:t>’</w:t>
      </w:r>
      <w:r>
        <w:rPr>
          <w:lang w:eastAsia="fr-FR"/>
        </w:rPr>
        <w:t>amour Est le plus bel hommage</w:t>
      </w:r>
      <w:r w:rsidR="00C75D51">
        <w:rPr>
          <w:lang w:eastAsia="fr-FR"/>
        </w:rPr>
        <w:t> ;</w:t>
      </w:r>
      <w:r>
        <w:rPr>
          <w:lang w:eastAsia="fr-FR"/>
        </w:rPr>
        <w:t xml:space="preserve"> Faisons-lui tour à tour</w:t>
      </w:r>
      <w:r w:rsidR="00C75D51">
        <w:rPr>
          <w:lang w:eastAsia="fr-FR"/>
        </w:rPr>
        <w:t xml:space="preserve"> </w:t>
      </w:r>
    </w:p>
    <w:p w:rsidR="00C75D51" w:rsidRDefault="00892BA6" w:rsidP="00892BA6">
      <w:pPr>
        <w:rPr>
          <w:lang w:eastAsia="fr-FR"/>
        </w:rPr>
      </w:pPr>
      <w:r>
        <w:rPr>
          <w:lang w:eastAsia="fr-FR"/>
        </w:rPr>
        <w:lastRenderedPageBreak/>
        <w:t>La cour</w:t>
      </w:r>
      <w:r w:rsidR="00C75D51">
        <w:rPr>
          <w:lang w:eastAsia="fr-FR"/>
        </w:rPr>
        <w:t> ;</w:t>
      </w:r>
      <w:r>
        <w:rPr>
          <w:lang w:eastAsia="fr-FR"/>
        </w:rPr>
        <w:t xml:space="preserve"> Dès aujourd</w:t>
      </w:r>
      <w:r w:rsidR="00C75D51">
        <w:rPr>
          <w:lang w:eastAsia="fr-FR"/>
        </w:rPr>
        <w:t>’</w:t>
      </w:r>
      <w:r>
        <w:rPr>
          <w:lang w:eastAsia="fr-FR"/>
        </w:rPr>
        <w:t>hui N</w:t>
      </w:r>
      <w:r w:rsidR="00C75D51">
        <w:rPr>
          <w:lang w:eastAsia="fr-FR"/>
        </w:rPr>
        <w:t>’</w:t>
      </w:r>
      <w:r>
        <w:rPr>
          <w:lang w:eastAsia="fr-FR"/>
        </w:rPr>
        <w:t>aimons que lui, Qu</w:t>
      </w:r>
      <w:r w:rsidR="00C75D51">
        <w:rPr>
          <w:lang w:eastAsia="fr-FR"/>
        </w:rPr>
        <w:t>’</w:t>
      </w:r>
      <w:r>
        <w:rPr>
          <w:lang w:eastAsia="fr-FR"/>
        </w:rPr>
        <w:t>il soit notre partage.</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Vains honneurs de la terre Je veux vous oublier</w:t>
      </w:r>
      <w:r w:rsidR="00C75D51">
        <w:rPr>
          <w:lang w:eastAsia="fr-FR"/>
        </w:rPr>
        <w:t> ;</w:t>
      </w:r>
      <w:r>
        <w:rPr>
          <w:lang w:eastAsia="fr-FR"/>
        </w:rPr>
        <w:t xml:space="preserve"> Le maître du tonnerre Vient de s</w:t>
      </w:r>
      <w:r w:rsidR="00C75D51">
        <w:rPr>
          <w:lang w:eastAsia="fr-FR"/>
        </w:rPr>
        <w:t>’</w:t>
      </w:r>
      <w:r>
        <w:rPr>
          <w:lang w:eastAsia="fr-FR"/>
        </w:rPr>
        <w:t>humilier. De vos trompeurs appas Je saurai me défendre</w:t>
      </w:r>
      <w:r w:rsidR="00C75D51">
        <w:rPr>
          <w:lang w:eastAsia="fr-FR"/>
        </w:rPr>
        <w:t> ;</w:t>
      </w:r>
      <w:r>
        <w:rPr>
          <w:lang w:eastAsia="fr-FR"/>
        </w:rPr>
        <w:t xml:space="preserve"> Allez, n</w:t>
      </w:r>
      <w:r w:rsidR="00C75D51">
        <w:rPr>
          <w:lang w:eastAsia="fr-FR"/>
        </w:rPr>
        <w:t>’</w:t>
      </w:r>
      <w:r>
        <w:rPr>
          <w:lang w:eastAsia="fr-FR"/>
        </w:rPr>
        <w:t>arrêtez pas</w:t>
      </w:r>
      <w:r w:rsidR="00C75D51">
        <w:rPr>
          <w:lang w:eastAsia="fr-FR"/>
        </w:rPr>
        <w:t xml:space="preserve"> </w:t>
      </w:r>
    </w:p>
    <w:p w:rsidR="00C75D51" w:rsidRDefault="00892BA6" w:rsidP="00892BA6">
      <w:pPr>
        <w:rPr>
          <w:lang w:eastAsia="fr-FR"/>
        </w:rPr>
      </w:pPr>
      <w:r>
        <w:rPr>
          <w:lang w:eastAsia="fr-FR"/>
        </w:rPr>
        <w:t>Mes pas</w:t>
      </w:r>
      <w:r w:rsidR="00C75D51">
        <w:rPr>
          <w:lang w:eastAsia="fr-FR"/>
        </w:rPr>
        <w:t> ;</w:t>
      </w:r>
      <w:r>
        <w:rPr>
          <w:lang w:eastAsia="fr-FR"/>
        </w:rPr>
        <w:t xml:space="preserve"> Monde trompeur, Monde enchanteur, Je ne veux plus t</w:t>
      </w:r>
      <w:r w:rsidR="00C75D51">
        <w:rPr>
          <w:lang w:eastAsia="fr-FR"/>
        </w:rPr>
        <w:t>’</w:t>
      </w:r>
      <w:r>
        <w:rPr>
          <w:lang w:eastAsia="fr-FR"/>
        </w:rPr>
        <w:t>enlendre.</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Régnez seul en mon âme, 0 mon divin époux</w:t>
      </w:r>
      <w:r w:rsidR="00C75D51">
        <w:rPr>
          <w:lang w:eastAsia="fr-FR"/>
        </w:rPr>
        <w:t> ;</w:t>
      </w:r>
      <w:r>
        <w:rPr>
          <w:lang w:eastAsia="fr-FR"/>
        </w:rPr>
        <w:t xml:space="preserve"> Ne souffrez point de flamme Qui ne brûle pour vous, Que voit-on dans ces lieux, -Que misère et bassesse</w:t>
      </w:r>
      <w:r w:rsidR="00C75D51">
        <w:rPr>
          <w:lang w:eastAsia="fr-FR"/>
        </w:rPr>
        <w:t> ?</w:t>
      </w:r>
      <w:r>
        <w:rPr>
          <w:lang w:eastAsia="fr-FR"/>
        </w:rPr>
        <w:t xml:space="preserve"> Ne portons plus nos yeux</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aux cieux, A votre loi, Céleste roi, J</w:t>
      </w:r>
      <w:r w:rsidR="00C75D51">
        <w:rPr>
          <w:lang w:eastAsia="fr-FR"/>
        </w:rPr>
        <w:t>’</w:t>
      </w:r>
      <w:r>
        <w:rPr>
          <w:lang w:eastAsia="fr-FR"/>
        </w:rPr>
        <w:t>obéirai sans cesse.</w:t>
      </w:r>
      <w:r w:rsidR="00C75D51">
        <w:rPr>
          <w:lang w:eastAsia="fr-FR"/>
        </w:rPr>
        <w:t xml:space="preserve"> </w:t>
      </w:r>
    </w:p>
    <w:p w:rsidR="00C75D51" w:rsidRDefault="00892BA6" w:rsidP="00892BA6">
      <w:pPr>
        <w:rPr>
          <w:lang w:eastAsia="fr-FR"/>
        </w:rPr>
      </w:pPr>
      <w:r>
        <w:rPr>
          <w:lang w:eastAsia="fr-FR"/>
        </w:rPr>
        <w:t>36</w:t>
      </w:r>
      <w:r w:rsidR="00C75D51">
        <w:rPr>
          <w:lang w:eastAsia="fr-FR"/>
        </w:rPr>
        <w:t xml:space="preserve"> </w:t>
      </w:r>
    </w:p>
    <w:p w:rsidR="00C75D51" w:rsidRDefault="00892BA6" w:rsidP="00892BA6">
      <w:pPr>
        <w:rPr>
          <w:lang w:eastAsia="fr-FR"/>
        </w:rPr>
      </w:pPr>
      <w:r>
        <w:rPr>
          <w:lang w:eastAsia="fr-FR"/>
        </w:rPr>
        <w:t>iST" 19.</w:t>
      </w:r>
      <w:r w:rsidR="00C75D51">
        <w:rPr>
          <w:lang w:eastAsia="fr-FR"/>
        </w:rPr>
        <w:t xml:space="preserve"> </w:t>
      </w:r>
    </w:p>
    <w:p w:rsidR="00C75D51" w:rsidRDefault="00892BA6" w:rsidP="00892BA6">
      <w:pPr>
        <w:rPr>
          <w:lang w:eastAsia="fr-FR"/>
        </w:rPr>
      </w:pPr>
      <w:r>
        <w:rPr>
          <w:lang w:eastAsia="fr-FR"/>
        </w:rPr>
        <w:t>meme sujet</w:t>
      </w:r>
      <w:r w:rsidR="00C75D51">
        <w:rPr>
          <w:lang w:eastAsia="fr-FR"/>
        </w:rPr>
        <w:t xml:space="preserve"> </w:t>
      </w:r>
    </w:p>
    <w:p w:rsidR="00C75D51" w:rsidRDefault="00892BA6" w:rsidP="00892BA6">
      <w:pPr>
        <w:rPr>
          <w:lang w:eastAsia="fr-FR"/>
        </w:rPr>
      </w:pPr>
      <w:r>
        <w:rPr>
          <w:lang w:eastAsia="fr-FR"/>
        </w:rPr>
        <w:t>Recueil de Lyon, 1790.</w:t>
      </w:r>
      <w:r w:rsidR="00C75D51">
        <w:rPr>
          <w:lang w:eastAsia="fr-FR"/>
        </w:rPr>
        <w:t xml:space="preserve"> </w:t>
      </w:r>
    </w:p>
    <w:p w:rsidR="00C75D51" w:rsidRDefault="00892BA6" w:rsidP="00892BA6">
      <w:pPr>
        <w:rPr>
          <w:lang w:eastAsia="fr-FR"/>
        </w:rPr>
      </w:pPr>
      <w:r>
        <w:rPr>
          <w:lang w:eastAsia="fr-FR"/>
        </w:rPr>
        <w:t>Andantino.</w:t>
      </w:r>
      <w:r w:rsidR="00C75D51">
        <w:rPr>
          <w:lang w:eastAsia="fr-FR"/>
        </w:rPr>
        <w:t xml:space="preserve"> </w:t>
      </w:r>
    </w:p>
    <w:p w:rsidR="00C75D51" w:rsidRDefault="00892BA6" w:rsidP="00892BA6">
      <w:pPr>
        <w:rPr>
          <w:lang w:eastAsia="fr-FR"/>
        </w:rPr>
      </w:pPr>
      <w:r>
        <w:rPr>
          <w:lang w:eastAsia="fr-FR"/>
        </w:rPr>
        <w:t>Ancien cantique français.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zêz^zzïzzéz±S i i 1 zslz A ir^zi-izi</w:t>
      </w:r>
      <w:r w:rsidR="00C75D51">
        <w:rPr>
          <w:lang w:eastAsia="fr-FR"/>
        </w:rPr>
        <w:t xml:space="preserve"> </w:t>
      </w:r>
    </w:p>
    <w:p w:rsidR="00C75D51" w:rsidRDefault="00892BA6" w:rsidP="00892BA6">
      <w:pPr>
        <w:rPr>
          <w:lang w:eastAsia="fr-FR"/>
        </w:rPr>
      </w:pPr>
      <w:r>
        <w:rPr>
          <w:lang w:eastAsia="fr-FR"/>
        </w:rPr>
        <w:t xml:space="preserve">U U </w:t>
      </w:r>
      <w:r w:rsidR="00C75D51">
        <w:rPr>
          <w:lang w:eastAsia="fr-FR"/>
        </w:rPr>
        <w:t>‘</w:t>
      </w:r>
      <w:r>
        <w:rPr>
          <w:lang w:eastAsia="fr-FR"/>
        </w:rPr>
        <w:t xml:space="preserve"> f r </w:t>
      </w:r>
      <w:r w:rsidR="00C75D51">
        <w:rPr>
          <w:lang w:eastAsia="fr-FR"/>
        </w:rPr>
        <w:t>‘</w:t>
      </w:r>
      <w:r>
        <w:rPr>
          <w:lang w:eastAsia="fr-FR"/>
        </w:rPr>
        <w:t xml:space="preserve"> </w:t>
      </w:r>
      <w:r w:rsidR="00C75D51">
        <w:rPr>
          <w:lang w:eastAsia="fr-FR"/>
        </w:rPr>
        <w:t>‘</w:t>
      </w:r>
      <w:r>
        <w:rPr>
          <w:lang w:eastAsia="fr-FR"/>
        </w:rPr>
        <w:t xml:space="preserve"> t-rr</w:t>
      </w:r>
      <w:r w:rsidR="00C75D51">
        <w:rPr>
          <w:lang w:eastAsia="fr-FR"/>
        </w:rPr>
        <w:t> ?</w:t>
      </w:r>
      <w:r>
        <w:rPr>
          <w:lang w:eastAsia="fr-FR"/>
        </w:rPr>
        <w:t xml:space="preserve"> p " r r</w:t>
      </w:r>
      <w:r w:rsidR="00C75D51">
        <w:rPr>
          <w:lang w:eastAsia="fr-FR"/>
        </w:rPr>
        <w:t> ?</w:t>
      </w:r>
      <w:r>
        <w:rPr>
          <w:lang w:eastAsia="fr-FR"/>
        </w:rPr>
        <w:t xml:space="preserve"> v </w:t>
      </w:r>
      <w:r w:rsidR="00C75D51">
        <w:rPr>
          <w:lang w:eastAsia="fr-FR"/>
        </w:rPr>
        <w:t xml:space="preserve">‘ </w:t>
      </w:r>
    </w:p>
    <w:p w:rsidR="00C75D51" w:rsidRDefault="00892BA6" w:rsidP="00892BA6">
      <w:pPr>
        <w:rPr>
          <w:lang w:eastAsia="fr-FR"/>
        </w:rPr>
      </w:pPr>
      <w:r>
        <w:rPr>
          <w:lang w:eastAsia="fr-FR"/>
        </w:rPr>
        <w:t>Quel bon-heur i- nes-ti - ma-ble I L</w:t>
      </w:r>
      <w:r w:rsidR="00C75D51">
        <w:rPr>
          <w:lang w:eastAsia="fr-FR"/>
        </w:rPr>
        <w:t>’</w:t>
      </w:r>
      <w:r>
        <w:rPr>
          <w:lang w:eastAsia="fr-FR"/>
        </w:rPr>
        <w:t>E-ter-nel, le Tout-puis</w:t>
      </w:r>
      <w:r w:rsidR="00C75D51">
        <w:rPr>
          <w:lang w:eastAsia="fr-FR"/>
        </w:rPr>
        <w:t xml:space="preserve"> </w:t>
      </w:r>
    </w:p>
    <w:p w:rsidR="00C75D51" w:rsidRDefault="00892BA6" w:rsidP="00892BA6">
      <w:pPr>
        <w:rPr>
          <w:lang w:eastAsia="fr-FR"/>
        </w:rPr>
      </w:pPr>
      <w:r>
        <w:rPr>
          <w:lang w:eastAsia="fr-FR"/>
        </w:rPr>
        <w:t>6-f-h-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ri-r-,7---1--Ë-</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ÉÈtEHËt</w:t>
      </w:r>
      <w:r w:rsidR="00C75D51">
        <w:rPr>
          <w:lang w:eastAsia="fr-FR"/>
        </w:rPr>
        <w:t xml:space="preserve"> </w:t>
      </w:r>
    </w:p>
    <w:p w:rsidR="00C75D51" w:rsidRPr="00CD3780" w:rsidRDefault="00892BA6" w:rsidP="00892BA6">
      <w:pPr>
        <w:rPr>
          <w:lang w:val="en-US" w:eastAsia="fr-FR"/>
        </w:rPr>
      </w:pPr>
      <w:r w:rsidRPr="00CD3780">
        <w:rPr>
          <w:lang w:val="en-US" w:eastAsia="fr-FR"/>
        </w:rPr>
        <w:t>--nifiziT-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•I--1--K-H—</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w:t>
      </w:r>
      <w:r w:rsidRPr="00CD3780">
        <w:rPr>
          <w:lang w:val="en-US" w:eastAsia="fr-FR"/>
        </w:rPr>
        <w:t xml:space="preserve"> </w:t>
      </w:r>
    </w:p>
    <w:p w:rsidR="00C75D51" w:rsidRPr="00CD3780" w:rsidRDefault="00892BA6" w:rsidP="00892BA6">
      <w:pPr>
        <w:rPr>
          <w:lang w:val="en-US" w:eastAsia="fr-FR"/>
        </w:rPr>
      </w:pPr>
      <w:r w:rsidRPr="00CD3780">
        <w:rPr>
          <w:lang w:val="en-US" w:eastAsia="fr-FR"/>
        </w:rPr>
        <w:t>-0--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iprr</w:t>
      </w:r>
      <w:r w:rsidR="00C75D51" w:rsidRPr="00CD3780">
        <w:rPr>
          <w:lang w:val="en-US" w:eastAsia="fr-FR"/>
        </w:rPr>
        <w:t xml:space="preserve"> : </w:t>
      </w:r>
    </w:p>
    <w:p w:rsidR="00C75D51" w:rsidRDefault="00892BA6" w:rsidP="00892BA6">
      <w:pPr>
        <w:rPr>
          <w:lang w:eastAsia="fr-FR"/>
        </w:rPr>
      </w:pPr>
      <w:r>
        <w:rPr>
          <w:lang w:eastAsia="fr-FR"/>
        </w:rPr>
        <w:t>Quel bon-heur i- nés- ti - ma-ble</w:t>
      </w:r>
      <w:r w:rsidR="00C75D51">
        <w:rPr>
          <w:lang w:eastAsia="fr-FR"/>
        </w:rPr>
        <w:t> !</w:t>
      </w:r>
      <w:r>
        <w:rPr>
          <w:lang w:eastAsia="fr-FR"/>
        </w:rPr>
        <w:t xml:space="preserve"> L</w:t>
      </w:r>
      <w:r w:rsidR="00C75D51">
        <w:rPr>
          <w:lang w:eastAsia="fr-FR"/>
        </w:rPr>
        <w:t>’</w:t>
      </w:r>
      <w:r>
        <w:rPr>
          <w:lang w:eastAsia="fr-FR"/>
        </w:rPr>
        <w:t>E-ter-nel, le Tout-puis-</w:t>
      </w:r>
      <w:r w:rsidR="00C75D51">
        <w:rPr>
          <w:lang w:eastAsia="fr-FR"/>
        </w:rPr>
        <w:t xml:space="preserve"> </w:t>
      </w:r>
    </w:p>
    <w:p w:rsidR="00C75D51" w:rsidRPr="00CD3780" w:rsidRDefault="00892BA6" w:rsidP="00892BA6">
      <w:pPr>
        <w:rPr>
          <w:lang w:val="en-US" w:eastAsia="fr-FR"/>
        </w:rPr>
      </w:pPr>
      <w:r w:rsidRPr="00CD3780">
        <w:rPr>
          <w:lang w:val="en-US" w:eastAsia="fr-FR"/>
        </w:rPr>
        <w:t>lVzz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 S 4-</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w:t>
      </w:r>
      <w:r w:rsidRPr="00CD3780">
        <w:rPr>
          <w:lang w:val="en-US" w:eastAsia="fr-FR"/>
        </w:rPr>
        <w:t>-J-</w:t>
      </w:r>
      <w:r w:rsidR="00C75D51" w:rsidRPr="00CD3780">
        <w:rPr>
          <w:lang w:val="en-US" w:eastAsia="fr-FR"/>
        </w:rPr>
        <w:t>’</w:t>
      </w:r>
      <w:r w:rsidRPr="00CD3780">
        <w:rPr>
          <w:lang w:val="en-US" w:eastAsia="fr-FR"/>
        </w:rPr>
        <w:t>--1---1--i—i—*---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t>u</w:t>
      </w:r>
      <w:r w:rsidR="00C75D51">
        <w:rPr>
          <w:lang w:eastAsia="fr-FR"/>
        </w:rPr>
        <w:t> !</w:t>
      </w:r>
      <w:r>
        <w:rPr>
          <w:lang w:eastAsia="fr-FR"/>
        </w:rPr>
        <w:t>.-±2£</w:t>
      </w:r>
      <w:r w:rsidR="00C75D51">
        <w:rPr>
          <w:lang w:eastAsia="fr-FR"/>
        </w:rPr>
        <w:t xml:space="preserve"> </w:t>
      </w:r>
    </w:p>
    <w:p w:rsidR="00C75D51" w:rsidRDefault="00892BA6" w:rsidP="00892BA6">
      <w:pPr>
        <w:rPr>
          <w:lang w:eastAsia="fr-FR"/>
        </w:rPr>
      </w:pPr>
      <w:r>
        <w:rPr>
          <w:lang w:eastAsia="fr-FR"/>
        </w:rPr>
        <w:t>Quel bon-heur i- nés- ti - ma- ble I L</w:t>
      </w:r>
      <w:r w:rsidR="00C75D51">
        <w:rPr>
          <w:lang w:eastAsia="fr-FR"/>
        </w:rPr>
        <w:t>’</w:t>
      </w:r>
      <w:r>
        <w:rPr>
          <w:lang w:eastAsia="fr-FR"/>
        </w:rPr>
        <w:t>E-ter-nel, le Tout-puis-</w:t>
      </w:r>
      <w:r w:rsidR="00C75D51">
        <w:rPr>
          <w:lang w:eastAsia="fr-FR"/>
        </w:rPr>
        <w:t xml:space="preserve"> </w:t>
      </w:r>
    </w:p>
    <w:p w:rsidR="00C75D51" w:rsidRPr="00CD3780" w:rsidRDefault="00892BA6" w:rsidP="00892BA6">
      <w:pPr>
        <w:rPr>
          <w:lang w:val="en-US" w:eastAsia="fr-FR"/>
        </w:rPr>
      </w:pPr>
      <w:r w:rsidRPr="00CD3780">
        <w:rPr>
          <w:lang w:val="en-US" w:eastAsia="fr-FR"/>
        </w:rPr>
        <w:t>---1---0—0——a- 0-0—-1—p-i--h-0——i----h-h-—</w:t>
      </w:r>
      <w:r w:rsidR="00C75D51" w:rsidRPr="00CD3780">
        <w:rPr>
          <w:lang w:val="en-US" w:eastAsia="fr-FR"/>
        </w:rPr>
        <w:t>’</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p p ri p p Urr " y r r </w:t>
      </w:r>
      <w:r w:rsidRPr="00CD3780">
        <w:rPr>
          <w:rFonts w:ascii="MS Mincho" w:eastAsia="MS Mincho" w:hAnsi="MS Mincho" w:cs="MS Mincho" w:hint="eastAsia"/>
          <w:lang w:val="en-US" w:eastAsia="fr-FR"/>
        </w:rPr>
        <w:t>✓</w:t>
      </w:r>
      <w:r w:rsidRPr="00CD3780">
        <w:rPr>
          <w:lang w:val="en-US" w:eastAsia="fr-FR"/>
        </w:rPr>
        <w:t xml:space="preserve"> </w:t>
      </w:r>
      <w:r w:rsidRPr="00CD3780">
        <w:rPr>
          <w:rFonts w:ascii="MS Mincho" w:eastAsia="MS Mincho" w:hAnsi="MS Mincho" w:cs="MS Mincho" w:hint="eastAsia"/>
          <w:lang w:val="en-US" w:eastAsia="fr-FR"/>
        </w:rPr>
        <w:t>✓</w:t>
      </w:r>
      <w:r w:rsidR="00C75D51" w:rsidRPr="00CD3780">
        <w:rPr>
          <w:lang w:val="en-US" w:eastAsia="fr-FR"/>
        </w:rPr>
        <w:t xml:space="preserve"> </w:t>
      </w:r>
    </w:p>
    <w:p w:rsidR="00C75D51" w:rsidRDefault="00892BA6" w:rsidP="00892BA6">
      <w:pPr>
        <w:rPr>
          <w:lang w:eastAsia="fr-FR"/>
        </w:rPr>
      </w:pPr>
      <w:r>
        <w:rPr>
          <w:lang w:eastAsia="fr-FR"/>
        </w:rPr>
        <w:t>sant, Par un prodige admi - ra - ble,Vient pour nous se faire en - fant.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—F—#—a--</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--s--,--,-r</w:t>
      </w:r>
      <w:r w:rsidR="00C75D51">
        <w:rPr>
          <w:lang w:eastAsia="fr-FR"/>
        </w:rPr>
        <w:t xml:space="preserve"> </w:t>
      </w:r>
    </w:p>
    <w:p w:rsidR="00C75D51" w:rsidRDefault="00892BA6" w:rsidP="00892BA6">
      <w:pPr>
        <w:rPr>
          <w:lang w:eastAsia="fr-FR"/>
        </w:rPr>
      </w:pPr>
      <w:r>
        <w:rPr>
          <w:lang w:eastAsia="fr-FR"/>
        </w:rPr>
        <w:t>-l---y—t--—*—</w:t>
      </w:r>
      <w:r w:rsidR="00C75D51">
        <w:rPr>
          <w:lang w:eastAsia="fr-FR"/>
        </w:rPr>
        <w:t xml:space="preserve"> </w:t>
      </w:r>
    </w:p>
    <w:p w:rsidR="00C75D51" w:rsidRDefault="00892BA6" w:rsidP="00892BA6">
      <w:pPr>
        <w:rPr>
          <w:lang w:eastAsia="fr-FR"/>
        </w:rPr>
      </w:pPr>
      <w:r>
        <w:rPr>
          <w:lang w:eastAsia="fr-FR"/>
        </w:rPr>
        <w:t>zl—0—0-3—</w:t>
      </w:r>
      <w:r w:rsidR="00C75D51">
        <w:rPr>
          <w:lang w:eastAsia="fr-FR"/>
        </w:rPr>
        <w:t xml:space="preserve"> : </w:t>
      </w:r>
    </w:p>
    <w:p w:rsidR="00C75D51" w:rsidRDefault="00892BA6" w:rsidP="00892BA6">
      <w:pPr>
        <w:rPr>
          <w:lang w:eastAsia="fr-FR"/>
        </w:rPr>
      </w:pPr>
      <w:r>
        <w:rPr>
          <w:lang w:eastAsia="fr-FR"/>
        </w:rPr>
        <w:t>sant. Par un prodige admi - ra - ble,Vient pour nous se faire en - fant.</w:t>
      </w:r>
      <w:r w:rsidR="00C75D51">
        <w:rPr>
          <w:lang w:eastAsia="fr-FR"/>
        </w:rPr>
        <w:t xml:space="preserve"> </w:t>
      </w:r>
    </w:p>
    <w:p w:rsidR="00C75D51" w:rsidRDefault="00892BA6" w:rsidP="00892BA6">
      <w:pPr>
        <w:rPr>
          <w:lang w:eastAsia="fr-FR"/>
        </w:rPr>
      </w:pPr>
      <w:r>
        <w:rPr>
          <w:lang w:eastAsia="fr-FR"/>
        </w:rPr>
        <w:t>sant, Par un prodige admi - ra - ble,Vient pour nous se faire en - fant. Refrain.</w:t>
      </w:r>
      <w:r w:rsidR="00C75D51">
        <w:rPr>
          <w:lang w:eastAsia="fr-FR"/>
        </w:rPr>
        <w:t>,,</w:t>
      </w:r>
      <w:r>
        <w:rPr>
          <w:lang w:eastAsia="fr-FR"/>
        </w:rPr>
        <w:tab/>
        <w:t>rail.</w:t>
      </w:r>
      <w:r w:rsidR="00C75D51">
        <w:rPr>
          <w:lang w:eastAsia="fr-FR"/>
        </w:rPr>
        <w:t xml:space="preserve"> </w:t>
      </w:r>
    </w:p>
    <w:p w:rsidR="00C75D51" w:rsidRDefault="00892BA6" w:rsidP="00892BA6">
      <w:pPr>
        <w:rPr>
          <w:lang w:eastAsia="fr-FR"/>
        </w:rPr>
      </w:pPr>
      <w:r>
        <w:rPr>
          <w:lang w:eastAsia="fr-FR"/>
        </w:rPr>
        <w:t>---—1_|--1--0 —#-J-|--1---h--j--1--£ — £-----0-0- 1</w:t>
      </w:r>
      <w:r w:rsidR="00C75D51">
        <w:rPr>
          <w:lang w:eastAsia="fr-FR"/>
        </w:rPr>
        <w:t xml:space="preserve"> </w:t>
      </w:r>
    </w:p>
    <w:p w:rsidR="00C75D51" w:rsidRDefault="00892BA6" w:rsidP="00892BA6">
      <w:pPr>
        <w:rPr>
          <w:lang w:eastAsia="fr-FR"/>
        </w:rPr>
      </w:pPr>
      <w:r>
        <w:rPr>
          <w:lang w:eastAsia="fr-FR"/>
        </w:rPr>
        <w:t>r r^p rr y ^rr^^ r ^</w:t>
      </w:r>
      <w:r w:rsidR="00C75D51">
        <w:rPr>
          <w:lang w:eastAsia="fr-FR"/>
        </w:rPr>
        <w:t xml:space="preserve"> </w:t>
      </w:r>
    </w:p>
    <w:p w:rsidR="00C75D51" w:rsidRDefault="00892BA6" w:rsidP="00892BA6">
      <w:pPr>
        <w:rPr>
          <w:lang w:eastAsia="fr-FR"/>
        </w:rPr>
      </w:pPr>
      <w:r>
        <w:rPr>
          <w:lang w:eastAsia="fr-FR"/>
        </w:rPr>
        <w:t>Jour heureux</w:t>
      </w:r>
      <w:r w:rsidR="00C75D51">
        <w:rPr>
          <w:lang w:eastAsia="fr-FR"/>
        </w:rPr>
        <w:t> !</w:t>
      </w:r>
      <w:r>
        <w:rPr>
          <w:lang w:eastAsia="fr-FR"/>
        </w:rPr>
        <w:t xml:space="preserve"> Jour fa-vo- ra-ble</w:t>
      </w:r>
      <w:r w:rsidR="00C75D51">
        <w:rPr>
          <w:lang w:eastAsia="fr-FR"/>
        </w:rPr>
        <w:t> !</w:t>
      </w:r>
      <w:r>
        <w:rPr>
          <w:lang w:eastAsia="fr-FR"/>
        </w:rPr>
        <w:t xml:space="preserve"> Ah</w:t>
      </w:r>
      <w:r w:rsidR="00C75D51">
        <w:rPr>
          <w:lang w:eastAsia="fr-FR"/>
        </w:rPr>
        <w:t> !</w:t>
      </w:r>
      <w:r>
        <w:rPr>
          <w:lang w:eastAsia="fr-FR"/>
        </w:rPr>
        <w:t xml:space="preserve"> que notre sort est doux I Gloire à -, f</w:t>
      </w:r>
      <w:r>
        <w:rPr>
          <w:lang w:eastAsia="fr-FR"/>
        </w:rPr>
        <w:tab/>
        <w:t>rail.</w:t>
      </w:r>
      <w:r>
        <w:rPr>
          <w:lang w:eastAsia="fr-FR"/>
        </w:rPr>
        <w:tab/>
        <w:t>1° lempn.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t=ÉZZ*ZZÉZ</w:t>
      </w:r>
      <w:r w:rsidR="00C75D51">
        <w:rPr>
          <w:lang w:eastAsia="fr-FR"/>
        </w:rPr>
        <w:t xml:space="preserve"> </w:t>
      </w:r>
    </w:p>
    <w:p w:rsidR="00C75D51" w:rsidRDefault="00892BA6" w:rsidP="00892BA6">
      <w:pPr>
        <w:rPr>
          <w:lang w:eastAsia="fr-FR"/>
        </w:rPr>
      </w:pPr>
      <w:r>
        <w:rPr>
          <w:lang w:eastAsia="fr-FR"/>
        </w:rPr>
        <w:t>t —</w:t>
      </w:r>
      <w:r w:rsidR="00C75D51">
        <w:rPr>
          <w:lang w:eastAsia="fr-FR"/>
        </w:rPr>
        <w:t xml:space="preserve"> </w:t>
      </w:r>
    </w:p>
    <w:p w:rsidR="00C75D51" w:rsidRDefault="00892BA6" w:rsidP="00892BA6">
      <w:pPr>
        <w:rPr>
          <w:lang w:eastAsia="fr-FR"/>
        </w:rPr>
      </w:pPr>
      <w:r>
        <w:rPr>
          <w:lang w:eastAsia="fr-FR"/>
        </w:rPr>
        <w:t>Z3ZgZ=Z^-3ZZ</w:t>
      </w:r>
      <w:r w:rsidR="00C75D51">
        <w:rPr>
          <w:lang w:eastAsia="fr-FR"/>
        </w:rPr>
        <w:t xml:space="preserve"> </w:t>
      </w:r>
    </w:p>
    <w:p w:rsidR="00C75D51" w:rsidRDefault="00892BA6" w:rsidP="00892BA6">
      <w:pPr>
        <w:rPr>
          <w:lang w:eastAsia="fr-FR"/>
        </w:rPr>
      </w:pPr>
      <w:r>
        <w:rPr>
          <w:lang w:eastAsia="fr-FR"/>
        </w:rPr>
        <w:lastRenderedPageBreak/>
        <w:t>zzztz*z-lzzMzz±2</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X</w:t>
      </w:r>
      <w:r w:rsidR="00C75D51">
        <w:rPr>
          <w:lang w:eastAsia="fr-FR"/>
        </w:rPr>
        <w:t xml:space="preserve"> </w:t>
      </w:r>
    </w:p>
    <w:p w:rsidR="00C75D51" w:rsidRDefault="00892BA6" w:rsidP="00892BA6">
      <w:pPr>
        <w:rPr>
          <w:lang w:eastAsia="fr-FR"/>
        </w:rPr>
      </w:pPr>
      <w:r>
        <w:rPr>
          <w:lang w:eastAsia="fr-FR"/>
        </w:rPr>
        <w:t>■ i n</w:t>
      </w:r>
      <w:r w:rsidR="00C75D51">
        <w:rPr>
          <w:lang w:eastAsia="fr-FR"/>
        </w:rPr>
        <w:t xml:space="preserve"> </w:t>
      </w:r>
    </w:p>
    <w:p w:rsidR="00C75D51" w:rsidRDefault="00892BA6" w:rsidP="00892BA6">
      <w:pPr>
        <w:rPr>
          <w:lang w:eastAsia="fr-FR"/>
        </w:rPr>
      </w:pPr>
      <w:r>
        <w:rPr>
          <w:lang w:eastAsia="fr-FR"/>
        </w:rPr>
        <w:t>-t—P~1</w:t>
      </w:r>
      <w:r w:rsidR="00C75D51">
        <w:rPr>
          <w:lang w:eastAsia="fr-FR"/>
        </w:rPr>
        <w:t xml:space="preserve"> </w:t>
      </w:r>
    </w:p>
    <w:p w:rsidR="00C75D51" w:rsidRDefault="00892BA6" w:rsidP="00892BA6">
      <w:pPr>
        <w:rPr>
          <w:lang w:eastAsia="fr-FR"/>
        </w:rPr>
      </w:pPr>
      <w:r>
        <w:rPr>
          <w:lang w:eastAsia="fr-FR"/>
        </w:rPr>
        <w:t>Jour heureux I Jour fa-vo- ra-ble</w:t>
      </w:r>
      <w:r w:rsidR="00C75D51">
        <w:rPr>
          <w:lang w:eastAsia="fr-FR"/>
        </w:rPr>
        <w:t> !</w:t>
      </w:r>
      <w:r>
        <w:rPr>
          <w:lang w:eastAsia="fr-FR"/>
        </w:rPr>
        <w:t xml:space="preserve"> Ah</w:t>
      </w:r>
      <w:r w:rsidR="00C75D51">
        <w:rPr>
          <w:lang w:eastAsia="fr-FR"/>
        </w:rPr>
        <w:t> !</w:t>
      </w:r>
      <w:r>
        <w:rPr>
          <w:lang w:eastAsia="fr-FR"/>
        </w:rPr>
        <w:t xml:space="preserve"> que notre sort est doux</w:t>
      </w:r>
      <w:r w:rsidR="00C75D51">
        <w:rPr>
          <w:lang w:eastAsia="fr-FR"/>
        </w:rPr>
        <w:t> !</w:t>
      </w:r>
      <w:r>
        <w:rPr>
          <w:lang w:eastAsia="fr-FR"/>
        </w:rPr>
        <w:t xml:space="preserve"> Gloire à f</w:t>
      </w:r>
      <w:r>
        <w:rPr>
          <w:lang w:eastAsia="fr-FR"/>
        </w:rPr>
        <w:tab/>
        <w:t>rail</w:t>
      </w:r>
      <w:r>
        <w:rPr>
          <w:lang w:eastAsia="fr-FR"/>
        </w:rPr>
        <w:tab/>
        <w:t>V tempo.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Jour heureux</w:t>
      </w:r>
      <w:r w:rsidR="00C75D51">
        <w:rPr>
          <w:lang w:eastAsia="fr-FR"/>
        </w:rPr>
        <w:t> !</w:t>
      </w:r>
      <w:r>
        <w:rPr>
          <w:lang w:eastAsia="fr-FR"/>
        </w:rPr>
        <w:t xml:space="preserve"> Jour fa-vo- ra-ble</w:t>
      </w:r>
      <w:r w:rsidR="00C75D51">
        <w:rPr>
          <w:lang w:eastAsia="fr-FR"/>
        </w:rPr>
        <w:t> !</w:t>
      </w:r>
      <w:r>
        <w:rPr>
          <w:lang w:eastAsia="fr-FR"/>
        </w:rPr>
        <w:t xml:space="preserve"> Ah</w:t>
      </w:r>
      <w:r w:rsidR="00C75D51">
        <w:rPr>
          <w:lang w:eastAsia="fr-FR"/>
        </w:rPr>
        <w:t> !</w:t>
      </w:r>
      <w:r>
        <w:rPr>
          <w:lang w:eastAsia="fr-FR"/>
        </w:rPr>
        <w:t xml:space="preserve"> que notre sort est doux I Gloire à</w:t>
      </w:r>
      <w:r w:rsidR="00C75D51">
        <w:rPr>
          <w:lang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—0—0—0—J—H-l--1--H-0——I—D—b--</w:t>
      </w:r>
      <w:r w:rsidR="00C75D51" w:rsidRPr="00CD3780">
        <w:rPr>
          <w:lang w:val="en-US" w:eastAsia="fr-FR"/>
        </w:rPr>
        <w:t>’</w:t>
      </w:r>
      <w:r w:rsidRPr="00CD3780">
        <w:rPr>
          <w:lang w:val="en-US" w:eastAsia="fr-FR"/>
        </w:rPr>
        <w:t>-</w:t>
      </w:r>
      <w:r w:rsidR="00C75D51" w:rsidRPr="00CD3780">
        <w:rPr>
          <w:lang w:val="en-US" w:eastAsia="fr-FR"/>
        </w:rPr>
        <w:t>’</w:t>
      </w:r>
      <w:r w:rsidRPr="00CD3780">
        <w:rPr>
          <w:lang w:val="en-US" w:eastAsia="fr-FR"/>
        </w:rPr>
        <w:t>---JJ</w:t>
      </w:r>
      <w:r w:rsidR="00C75D51" w:rsidRPr="00CD3780">
        <w:rPr>
          <w:lang w:val="en-US" w:eastAsia="fr-FR"/>
        </w:rPr>
        <w:t xml:space="preserve"> </w:t>
      </w:r>
    </w:p>
    <w:p w:rsidR="00C75D51" w:rsidRDefault="00892BA6" w:rsidP="00892BA6">
      <w:pPr>
        <w:rPr>
          <w:lang w:eastAsia="fr-FR"/>
        </w:rPr>
      </w:pPr>
      <w:r>
        <w:rPr>
          <w:lang w:eastAsia="fr-FR"/>
        </w:rPr>
        <w:t>, . p p "S* t" F tl</w:t>
      </w:r>
      <w:r w:rsidR="00C75D51">
        <w:rPr>
          <w:lang w:eastAsia="fr-FR"/>
        </w:rPr>
        <w:t xml:space="preserve"> </w:t>
      </w:r>
    </w:p>
    <w:p w:rsidR="00C75D51" w:rsidRDefault="00892BA6" w:rsidP="00892BA6">
      <w:pPr>
        <w:rPr>
          <w:lang w:eastAsia="fr-FR"/>
        </w:rPr>
      </w:pPr>
      <w:r>
        <w:rPr>
          <w:lang w:eastAsia="fr-FR"/>
        </w:rPr>
        <w:t>ce Sau-veur ai - ma - ble Qui vient</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---k</w:t>
      </w:r>
      <w:r w:rsidR="00C75D51">
        <w:rPr>
          <w:lang w:eastAsia="fr-FR"/>
        </w:rPr>
        <w:t xml:space="preserve"> </w:t>
      </w:r>
    </w:p>
    <w:p w:rsidR="00C75D51" w:rsidRDefault="00892BA6" w:rsidP="00892BA6">
      <w:pPr>
        <w:rPr>
          <w:lang w:eastAsia="fr-FR"/>
        </w:rPr>
      </w:pPr>
      <w:r>
        <w:rPr>
          <w:lang w:eastAsia="fr-FR"/>
        </w:rPr>
        <w:t>—9—V-</w:t>
      </w:r>
      <w:r w:rsidR="00C75D51">
        <w:rPr>
          <w:lang w:eastAsia="fr-FR"/>
        </w:rPr>
        <w:t xml:space="preserve"> </w:t>
      </w:r>
    </w:p>
    <w:p w:rsidR="00C75D51" w:rsidRDefault="00892BA6" w:rsidP="00892BA6">
      <w:pPr>
        <w:rPr>
          <w:lang w:eastAsia="fr-FR"/>
        </w:rPr>
      </w:pPr>
      <w:r>
        <w:rPr>
          <w:lang w:eastAsia="fr-FR"/>
        </w:rPr>
        <w:t>t—I—S-P-</w:t>
      </w:r>
      <w:r w:rsidR="00C75D51">
        <w:rPr>
          <w:lang w:eastAsia="fr-FR"/>
        </w:rPr>
        <w:t xml:space="preserve"> </w:t>
      </w:r>
    </w:p>
    <w:p w:rsidR="00C75D51" w:rsidRDefault="00892BA6" w:rsidP="00892BA6">
      <w:pPr>
        <w:rPr>
          <w:lang w:eastAsia="fr-FR"/>
        </w:rPr>
      </w:pPr>
      <w:r>
        <w:rPr>
          <w:lang w:eastAsia="fr-FR"/>
        </w:rPr>
        <w:t>de naitrepour nous.</w:t>
      </w:r>
      <w:r w:rsidR="00C75D51">
        <w:rPr>
          <w:lang w:eastAsia="fr-FR"/>
        </w:rPr>
        <w:t xml:space="preserve"> </w:t>
      </w:r>
    </w:p>
    <w:p w:rsidR="00C75D51" w:rsidRDefault="00892BA6" w:rsidP="00892BA6">
      <w:pPr>
        <w:rPr>
          <w:lang w:eastAsia="fr-FR"/>
        </w:rPr>
      </w:pPr>
      <w:r>
        <w:rPr>
          <w:lang w:eastAsia="fr-FR"/>
        </w:rPr>
        <w:t>lUilgi^i</w:t>
      </w:r>
      <w:r w:rsidR="00C75D51">
        <w:rPr>
          <w:lang w:eastAsia="fr-FR"/>
        </w:rPr>
        <w:t xml:space="preserve"> </w:t>
      </w:r>
    </w:p>
    <w:p w:rsidR="00C75D51" w:rsidRDefault="00892BA6" w:rsidP="00892BA6">
      <w:pPr>
        <w:rPr>
          <w:lang w:eastAsia="fr-FR"/>
        </w:rPr>
      </w:pPr>
      <w:r>
        <w:rPr>
          <w:lang w:eastAsia="fr-FR"/>
        </w:rPr>
        <w:t>ce Sau-veur ai - ma - ble Qui vient de naître pour nous.</w:t>
      </w:r>
      <w:r w:rsidR="00C75D51">
        <w:rPr>
          <w:lang w:eastAsia="fr-FR"/>
        </w:rPr>
        <w:t xml:space="preserve"> </w:t>
      </w:r>
    </w:p>
    <w:p w:rsidR="00C75D51" w:rsidRDefault="00892BA6" w:rsidP="00892BA6">
      <w:pPr>
        <w:rPr>
          <w:lang w:eastAsia="fr-FR"/>
        </w:rPr>
      </w:pPr>
      <w:r>
        <w:rPr>
          <w:lang w:eastAsia="fr-FR"/>
        </w:rPr>
        <w:t>z—ff—-É—1—*---1--1--*—- --—gi—dJ</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ee Sau-veur ai</w:t>
      </w:r>
      <w:r w:rsidR="00C75D51">
        <w:rPr>
          <w:lang w:eastAsia="fr-FR"/>
        </w:rPr>
        <w:t xml:space="preserve"> </w:t>
      </w:r>
    </w:p>
    <w:p w:rsidR="00C75D51" w:rsidRDefault="00892BA6" w:rsidP="00892BA6">
      <w:pPr>
        <w:rPr>
          <w:lang w:eastAsia="fr-FR"/>
        </w:rPr>
      </w:pPr>
      <w:r>
        <w:rPr>
          <w:lang w:eastAsia="fr-FR"/>
        </w:rPr>
        <w:t>t ma</w:t>
      </w:r>
      <w:r w:rsidR="00C75D51">
        <w:rPr>
          <w:lang w:eastAsia="fr-FR"/>
        </w:rPr>
        <w:t xml:space="preserve"> </w:t>
      </w:r>
    </w:p>
    <w:p w:rsidR="00C75D51" w:rsidRDefault="00892BA6" w:rsidP="00892BA6">
      <w:pPr>
        <w:rPr>
          <w:lang w:eastAsia="fr-FR"/>
        </w:rPr>
      </w:pPr>
      <w:r>
        <w:rPr>
          <w:lang w:eastAsia="fr-FR"/>
        </w:rPr>
        <w:t>ble Qui vient</w:t>
      </w:r>
      <w:r w:rsidR="00C75D51">
        <w:rPr>
          <w:lang w:eastAsia="fr-FR"/>
        </w:rPr>
        <w:t xml:space="preserve"> </w:t>
      </w:r>
    </w:p>
    <w:p w:rsidR="00C75D51" w:rsidRDefault="00892BA6" w:rsidP="00892BA6">
      <w:pPr>
        <w:rPr>
          <w:lang w:eastAsia="fr-FR"/>
        </w:rPr>
      </w:pPr>
      <w:r>
        <w:rPr>
          <w:lang w:eastAsia="fr-FR"/>
        </w:rPr>
        <w:t>V—&lt;/-</w:t>
      </w:r>
      <w:r w:rsidR="00C75D51">
        <w:rPr>
          <w:lang w:eastAsia="fr-FR"/>
        </w:rPr>
        <w:t xml:space="preserve"> </w:t>
      </w:r>
    </w:p>
    <w:p w:rsidR="00C75D51" w:rsidRDefault="00892BA6" w:rsidP="00892BA6">
      <w:pPr>
        <w:rPr>
          <w:lang w:eastAsia="fr-FR"/>
        </w:rPr>
      </w:pPr>
      <w:r>
        <w:rPr>
          <w:lang w:eastAsia="fr-FR"/>
        </w:rPr>
        <w:t>de naître pour nous.</w:t>
      </w:r>
      <w:r w:rsidR="00C75D51">
        <w:rPr>
          <w:lang w:eastAsia="fr-FR"/>
        </w:rPr>
        <w:t xml:space="preserve"> </w:t>
      </w:r>
    </w:p>
    <w:p w:rsidR="00C75D51" w:rsidRDefault="00892BA6" w:rsidP="00892BA6">
      <w:pPr>
        <w:rPr>
          <w:lang w:eastAsia="fr-FR"/>
        </w:rPr>
      </w:pPr>
      <w:r>
        <w:rPr>
          <w:lang w:eastAsia="fr-FR"/>
        </w:rPr>
        <w:t>37</w:t>
      </w:r>
      <w:r w:rsidR="00C75D51">
        <w:rPr>
          <w:lang w:eastAsia="fr-FR"/>
        </w:rPr>
        <w:t xml:space="preserve"> </w:t>
      </w:r>
    </w:p>
    <w:p w:rsidR="00C75D51" w:rsidRDefault="00892BA6" w:rsidP="00892BA6">
      <w:pPr>
        <w:rPr>
          <w:lang w:eastAsia="fr-FR"/>
        </w:rPr>
      </w:pPr>
      <w:r>
        <w:rPr>
          <w:lang w:eastAsia="fr-FR"/>
        </w:rPr>
        <w:t>—</w:t>
      </w:r>
      <w:r>
        <w:rPr>
          <w:lang w:eastAsia="fr-FR"/>
        </w:rPr>
        <w:tab/>
        <w:t>S —</w:t>
      </w:r>
      <w:r w:rsidR="00C75D51">
        <w:rPr>
          <w:lang w:eastAsia="fr-FR"/>
        </w:rPr>
        <w:t xml:space="preserve"> </w:t>
      </w:r>
    </w:p>
    <w:p w:rsidR="00C75D51" w:rsidRDefault="00892BA6" w:rsidP="00892BA6">
      <w:pPr>
        <w:rPr>
          <w:lang w:eastAsia="fr-FR"/>
        </w:rPr>
      </w:pPr>
      <w:r>
        <w:rPr>
          <w:lang w:eastAsia="fr-FR"/>
        </w:rPr>
        <w:t>Que partout l</w:t>
      </w:r>
      <w:r w:rsidR="00C75D51">
        <w:rPr>
          <w:lang w:eastAsia="fr-FR"/>
        </w:rPr>
        <w:t>’</w:t>
      </w:r>
      <w:r>
        <w:rPr>
          <w:lang w:eastAsia="fr-FR"/>
        </w:rPr>
        <w:t>air retentisse De nos chants en ce saint jour</w:t>
      </w:r>
      <w:r w:rsidR="00C75D51">
        <w:rPr>
          <w:lang w:eastAsia="fr-FR"/>
        </w:rPr>
        <w:t> ;</w:t>
      </w:r>
      <w:r>
        <w:rPr>
          <w:lang w:eastAsia="fr-FR"/>
        </w:rPr>
        <w:t xml:space="preserve"> Que toute langue bénisse Ce Sauveur si plein d</w:t>
      </w:r>
      <w:r w:rsidR="00C75D51">
        <w:rPr>
          <w:lang w:eastAsia="fr-FR"/>
        </w:rPr>
        <w:t>’</w:t>
      </w:r>
      <w:r>
        <w:rPr>
          <w:lang w:eastAsia="fr-FR"/>
        </w:rPr>
        <w:t>amour. Jour heureux,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Du haut du trône suprême Qu</w:t>
      </w:r>
      <w:r w:rsidR="00C75D51">
        <w:rPr>
          <w:lang w:eastAsia="fr-FR"/>
        </w:rPr>
        <w:t>’</w:t>
      </w:r>
      <w:r>
        <w:rPr>
          <w:lang w:eastAsia="fr-FR"/>
        </w:rPr>
        <w:t>il occupe dans les cieux, Ah</w:t>
      </w:r>
      <w:r w:rsidR="00C75D51">
        <w:rPr>
          <w:lang w:eastAsia="fr-FR"/>
        </w:rPr>
        <w:t> !</w:t>
      </w:r>
      <w:r>
        <w:rPr>
          <w:lang w:eastAsia="fr-FR"/>
        </w:rPr>
        <w:t xml:space="preserve"> c</w:t>
      </w:r>
      <w:r w:rsidR="00C75D51">
        <w:rPr>
          <w:lang w:eastAsia="fr-FR"/>
        </w:rPr>
        <w:t>’</w:t>
      </w:r>
      <w:r>
        <w:rPr>
          <w:lang w:eastAsia="fr-FR"/>
        </w:rPr>
        <w:t>est ainsi qu</w:t>
      </w:r>
      <w:r w:rsidR="00C75D51">
        <w:rPr>
          <w:lang w:eastAsia="fr-FR"/>
        </w:rPr>
        <w:t>’</w:t>
      </w:r>
      <w:r>
        <w:rPr>
          <w:lang w:eastAsia="fr-FR"/>
        </w:rPr>
        <w:t>il nous aime</w:t>
      </w:r>
      <w:r w:rsidR="00C75D51">
        <w:rPr>
          <w:lang w:eastAsia="fr-FR"/>
        </w:rPr>
        <w:t> !</w:t>
      </w:r>
      <w:r>
        <w:rPr>
          <w:lang w:eastAsia="fr-FR"/>
        </w:rPr>
        <w:t xml:space="preserve"> Il descend en ces bas lieux. Jour heureux, etc.</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Dans cet état de misère, Faible et mortel comme nous, D</w:t>
      </w:r>
      <w:r w:rsidR="00C75D51">
        <w:rPr>
          <w:lang w:eastAsia="fr-FR"/>
        </w:rPr>
        <w:t>’</w:t>
      </w:r>
      <w:r>
        <w:rPr>
          <w:lang w:eastAsia="fr-FR"/>
        </w:rPr>
        <w:t>un Dieu vengeur -et sévère Il apaise le courroux. Jour heureux,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Accourons tous à la crèche, Pour y contempler</w:t>
      </w:r>
      <w:r w:rsidR="00C75D51">
        <w:rPr>
          <w:lang w:eastAsia="fr-FR"/>
        </w:rPr>
        <w:t>’</w:t>
      </w:r>
      <w:r>
        <w:rPr>
          <w:lang w:eastAsia="fr-FR"/>
        </w:rPr>
        <w:t>Jésus</w:t>
      </w:r>
      <w:r w:rsidR="00C75D51">
        <w:rPr>
          <w:lang w:eastAsia="fr-FR"/>
        </w:rPr>
        <w:t> :</w:t>
      </w:r>
      <w:r>
        <w:rPr>
          <w:lang w:eastAsia="fr-FR"/>
        </w:rPr>
        <w:t xml:space="preserve"> Sans parler il nous y prêche Les plus aimables vertus. Jour heureux, etc.</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Voyant un Dieu dans l</w:t>
      </w:r>
      <w:r w:rsidR="00C75D51">
        <w:rPr>
          <w:lang w:eastAsia="fr-FR"/>
        </w:rPr>
        <w:t>’</w:t>
      </w:r>
      <w:r>
        <w:rPr>
          <w:lang w:eastAsia="fr-FR"/>
        </w:rPr>
        <w:t>enfance, Qui ne doit s</w:t>
      </w:r>
      <w:r w:rsidR="00C75D51">
        <w:rPr>
          <w:lang w:eastAsia="fr-FR"/>
        </w:rPr>
        <w:t>’</w:t>
      </w:r>
      <w:r>
        <w:rPr>
          <w:lang w:eastAsia="fr-FR"/>
        </w:rPr>
        <w:t>anéantir</w:t>
      </w:r>
      <w:r w:rsidR="00C75D51">
        <w:rPr>
          <w:lang w:eastAsia="fr-FR"/>
        </w:rPr>
        <w:t> ?</w:t>
      </w:r>
      <w:r>
        <w:rPr>
          <w:lang w:eastAsia="fr-FR"/>
        </w:rPr>
        <w:t xml:space="preserve"> Qui, voyant sa patience, Refuserait de souffrir</w:t>
      </w:r>
      <w:r w:rsidR="00C75D51">
        <w:rPr>
          <w:lang w:eastAsia="fr-FR"/>
        </w:rPr>
        <w:t> ?</w:t>
      </w:r>
      <w:r>
        <w:rPr>
          <w:lang w:eastAsia="fr-FR"/>
        </w:rPr>
        <w:t xml:space="preserve"> Jour heureux, etc.</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Pauvreté si redoutable A ceux qui n</w:t>
      </w:r>
      <w:r w:rsidR="00C75D51">
        <w:rPr>
          <w:lang w:eastAsia="fr-FR"/>
        </w:rPr>
        <w:t>’</w:t>
      </w:r>
      <w:r>
        <w:rPr>
          <w:lang w:eastAsia="fr-FR"/>
        </w:rPr>
        <w:t>ont point de foi, Jésus né dans une étable, Te rend charmante pour moi. Jour heureux, etc.</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Mais qui pourra reconnaître Les bienfaits du Dieu sauveur</w:t>
      </w:r>
      <w:r w:rsidR="00C75D51">
        <w:rPr>
          <w:lang w:eastAsia="fr-FR"/>
        </w:rPr>
        <w:t> ?</w:t>
      </w:r>
      <w:r>
        <w:rPr>
          <w:lang w:eastAsia="fr-FR"/>
        </w:rPr>
        <w:t xml:space="preserve"> Pour l</w:t>
      </w:r>
      <w:r w:rsidR="00C75D51">
        <w:rPr>
          <w:lang w:eastAsia="fr-FR"/>
        </w:rPr>
        <w:t>’</w:t>
      </w:r>
      <w:r>
        <w:rPr>
          <w:lang w:eastAsia="fr-FR"/>
        </w:rPr>
        <w:t>aimer comme il doit l</w:t>
      </w:r>
      <w:r w:rsidR="00C75D51">
        <w:rPr>
          <w:lang w:eastAsia="fr-FR"/>
        </w:rPr>
        <w:t>’</w:t>
      </w:r>
      <w:r>
        <w:rPr>
          <w:lang w:eastAsia="fr-FR"/>
        </w:rPr>
        <w:t>être Aurons-nous assez d</w:t>
      </w:r>
      <w:r w:rsidR="00C75D51">
        <w:rPr>
          <w:lang w:eastAsia="fr-FR"/>
        </w:rPr>
        <w:t>’</w:t>
      </w:r>
      <w:r>
        <w:rPr>
          <w:lang w:eastAsia="fr-FR"/>
        </w:rPr>
        <w:t>un cœur</w:t>
      </w:r>
      <w:r w:rsidR="00C75D51">
        <w:rPr>
          <w:lang w:eastAsia="fr-FR"/>
        </w:rPr>
        <w:t> ?</w:t>
      </w:r>
      <w:r>
        <w:rPr>
          <w:lang w:eastAsia="fr-FR"/>
        </w:rPr>
        <w:t xml:space="preserve"> Jour heureux.</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A ce Dieu si débonnaire Consacrons-nous aujourd</w:t>
      </w:r>
      <w:r w:rsidR="00C75D51">
        <w:rPr>
          <w:lang w:eastAsia="fr-FR"/>
        </w:rPr>
        <w:t>’</w:t>
      </w:r>
      <w:r>
        <w:rPr>
          <w:lang w:eastAsia="fr-FR"/>
        </w:rPr>
        <w:t>hui</w:t>
      </w:r>
      <w:r w:rsidR="00C75D51">
        <w:rPr>
          <w:lang w:eastAsia="fr-FR"/>
        </w:rPr>
        <w:t> ;</w:t>
      </w:r>
      <w:r>
        <w:rPr>
          <w:lang w:eastAsia="fr-FR"/>
        </w:rPr>
        <w:t xml:space="preserve"> Ne cherchons plus qu</w:t>
      </w:r>
      <w:r w:rsidR="00C75D51">
        <w:rPr>
          <w:lang w:eastAsia="fr-FR"/>
        </w:rPr>
        <w:t>’</w:t>
      </w:r>
      <w:r>
        <w:rPr>
          <w:lang w:eastAsia="fr-FR"/>
        </w:rPr>
        <w:t>à lui plaire, Ne vivons plus que pour lui. Jour heureux, etc.</w:t>
      </w:r>
      <w:r w:rsidR="00C75D51">
        <w:rPr>
          <w:lang w:eastAsia="fr-FR"/>
        </w:rPr>
        <w:t xml:space="preserve"> </w:t>
      </w:r>
    </w:p>
    <w:p w:rsidR="00C75D51" w:rsidRDefault="00892BA6" w:rsidP="00892BA6">
      <w:pPr>
        <w:rPr>
          <w:lang w:eastAsia="fr-FR"/>
        </w:rPr>
      </w:pPr>
      <w:r>
        <w:rPr>
          <w:lang w:eastAsia="fr-FR"/>
        </w:rPr>
        <w:t>38</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Ancien Noël</w:t>
      </w:r>
      <w:r w:rsidR="00C75D51">
        <w:rPr>
          <w:lang w:eastAsia="fr-FR"/>
        </w:rPr>
        <w:t xml:space="preserve"> </w:t>
      </w:r>
    </w:p>
    <w:p w:rsidR="00C75D51" w:rsidRDefault="00892BA6" w:rsidP="00892BA6">
      <w:pPr>
        <w:rPr>
          <w:lang w:eastAsia="fr-FR"/>
        </w:rPr>
      </w:pPr>
      <w:r>
        <w:rPr>
          <w:lang w:eastAsia="fr-FR"/>
        </w:rPr>
        <w:lastRenderedPageBreak/>
        <w:t>Andantino.</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Dans cette é - ta-ble, Que Jé - sus est charmant I Qu</w:t>
      </w:r>
      <w:r w:rsidR="00C75D51">
        <w:rPr>
          <w:lang w:eastAsia="fr-FR"/>
        </w:rPr>
        <w:t>’</w:t>
      </w:r>
      <w:r>
        <w:rPr>
          <w:lang w:eastAsia="fr-FR"/>
        </w:rPr>
        <w:t>il est ai •</w:t>
      </w:r>
      <w:r w:rsidR="00C75D51">
        <w:rPr>
          <w:lang w:eastAsia="fr-FR"/>
        </w:rPr>
        <w:t xml:space="preserve"> </w:t>
      </w:r>
    </w:p>
    <w:p w:rsidR="00C75D51" w:rsidRDefault="00892BA6" w:rsidP="00892BA6">
      <w:pPr>
        <w:rPr>
          <w:lang w:eastAsia="fr-FR"/>
        </w:rPr>
      </w:pPr>
      <w:r>
        <w:rPr>
          <w:lang w:eastAsia="fr-FR"/>
        </w:rPr>
        <w:t>Dans cette é - ta-ble, Que Jé - sus est charmant I Qu</w:t>
      </w:r>
      <w:r w:rsidR="00C75D51">
        <w:rPr>
          <w:lang w:eastAsia="fr-FR"/>
        </w:rPr>
        <w:t>’</w:t>
      </w:r>
      <w:r>
        <w:rPr>
          <w:lang w:eastAsia="fr-FR"/>
        </w:rPr>
        <w:t>il est ai</w:t>
      </w:r>
      <w:r w:rsidR="00C75D51">
        <w:rPr>
          <w:lang w:eastAsia="fr-FR"/>
        </w:rPr>
        <w:t xml:space="preserve"> </w:t>
      </w:r>
    </w:p>
    <w:p w:rsidR="00C75D51" w:rsidRDefault="00892BA6" w:rsidP="00892BA6">
      <w:pPr>
        <w:rPr>
          <w:lang w:eastAsia="fr-FR"/>
        </w:rPr>
      </w:pPr>
      <w:r>
        <w:rPr>
          <w:lang w:eastAsia="fr-FR"/>
        </w:rPr>
        <w:t>" " "</w:t>
      </w:r>
      <w:r>
        <w:rPr>
          <w:lang w:eastAsia="fr-FR"/>
        </w:rPr>
        <w:tab/>
      </w:r>
      <w:r w:rsidR="00C75D51">
        <w:rPr>
          <w:lang w:eastAsia="fr-FR"/>
        </w:rPr>
        <w:t>‘</w:t>
      </w:r>
      <w:r>
        <w:rPr>
          <w:lang w:eastAsia="fr-FR"/>
        </w:rPr>
        <w:t xml:space="preserve"> </w:t>
      </w:r>
      <w:r w:rsidR="00C75D51">
        <w:rPr>
          <w:lang w:eastAsia="fr-FR"/>
        </w:rPr>
        <w:t>‘</w:t>
      </w:r>
      <w:r>
        <w:rPr>
          <w:lang w:eastAsia="fr-FR"/>
        </w:rPr>
        <w:t xml:space="preserve"> </w:t>
      </w:r>
      <w:r w:rsidR="00C75D51">
        <w:rPr>
          <w:lang w:eastAsia="fr-FR"/>
        </w:rPr>
        <w:t>‘</w:t>
      </w:r>
      <w:r>
        <w:rPr>
          <w:lang w:eastAsia="fr-FR"/>
        </w:rPr>
        <w:t xml:space="preserve"> &gt;—^— T#—*—*—rj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Dans cette é - ta-ble. Que Jé - sus est charmant I Qu</w:t>
      </w:r>
      <w:r w:rsidR="00C75D51">
        <w:rPr>
          <w:lang w:eastAsia="fr-FR"/>
        </w:rPr>
        <w:t>’</w:t>
      </w:r>
      <w:r>
        <w:rPr>
          <w:lang w:eastAsia="fr-FR"/>
        </w:rPr>
        <w:t>il est ai-</w:t>
      </w:r>
      <w:r w:rsidR="00C75D51">
        <w:rPr>
          <w:lang w:eastAsia="fr-FR"/>
        </w:rPr>
        <w:t xml:space="preserve"> </w:t>
      </w:r>
    </w:p>
    <w:p w:rsidR="00C75D51" w:rsidRDefault="00892BA6" w:rsidP="00892BA6">
      <w:pPr>
        <w:rPr>
          <w:lang w:eastAsia="fr-FR"/>
        </w:rPr>
      </w:pPr>
      <w:r>
        <w:rPr>
          <w:lang w:eastAsia="fr-FR"/>
        </w:rPr>
        <w:t xml:space="preserve">\ \t \&gt; * * * </w:t>
      </w:r>
      <w:r w:rsidR="00C75D51">
        <w:rPr>
          <w:lang w:eastAsia="fr-FR"/>
        </w:rPr>
        <w:t>‘</w:t>
      </w:r>
      <w:r>
        <w:rPr>
          <w:lang w:eastAsia="fr-FR"/>
        </w:rPr>
        <w:t xml:space="preserve"> ^ </w:t>
      </w:r>
      <w:r w:rsidR="00C75D51">
        <w:rPr>
          <w:lang w:eastAsia="fr-FR"/>
        </w:rPr>
        <w:t>‘</w:t>
      </w:r>
      <w:r>
        <w:rPr>
          <w:lang w:eastAsia="fr-FR"/>
        </w:rPr>
        <w:t xml:space="preserve"> ^ </w:t>
      </w:r>
      <w:r w:rsidR="00C75D51">
        <w:rPr>
          <w:lang w:eastAsia="fr-FR"/>
        </w:rPr>
        <w:t xml:space="preserve">‘ </w:t>
      </w:r>
    </w:p>
    <w:p w:rsidR="00C75D51" w:rsidRDefault="00892BA6" w:rsidP="00892BA6">
      <w:pPr>
        <w:rPr>
          <w:lang w:eastAsia="fr-FR"/>
        </w:rPr>
      </w:pPr>
      <w:r>
        <w:rPr>
          <w:lang w:eastAsia="fr-FR"/>
        </w:rPr>
        <w:t>ma-bte Dans son a-bais-se- ment t Que d</w:t>
      </w:r>
      <w:r w:rsidR="00C75D51">
        <w:rPr>
          <w:lang w:eastAsia="fr-FR"/>
        </w:rPr>
        <w:t>’</w:t>
      </w:r>
      <w:r>
        <w:rPr>
          <w:lang w:eastAsia="fr-FR"/>
        </w:rPr>
        <w:t>attrai</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ma-bleDans son a-bais-se-ment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attraits à la fois</w:t>
      </w:r>
      <w:r w:rsidR="00C75D51">
        <w:rPr>
          <w:lang w:eastAsia="fr-FR"/>
        </w:rPr>
        <w:t> !</w:t>
      </w:r>
      <w:r>
        <w:rPr>
          <w:lang w:eastAsia="fr-FR"/>
        </w:rPr>
        <w:t xml:space="preserve"> Tous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ma-ble Dans son a-bais-se- ment</w:t>
      </w:r>
      <w:r w:rsidR="00C75D51">
        <w:rPr>
          <w:lang w:eastAsia="fr-FR"/>
        </w:rPr>
        <w:t xml:space="preserve"> ! </w:t>
      </w:r>
    </w:p>
    <w:p w:rsidR="00C75D51" w:rsidRDefault="00892BA6" w:rsidP="00892BA6">
      <w:pPr>
        <w:rPr>
          <w:lang w:eastAsia="fr-FR"/>
        </w:rPr>
      </w:pPr>
      <w:r>
        <w:rPr>
          <w:lang w:eastAsia="fr-FR"/>
        </w:rPr>
        <w:t>Tous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p p</w:t>
      </w:r>
      <w:r w:rsidR="00C75D51">
        <w:rPr>
          <w:lang w:eastAsia="fr-FR"/>
        </w:rPr>
        <w:t xml:space="preserve"> </w:t>
      </w:r>
    </w:p>
    <w:p w:rsidR="00C75D51" w:rsidRDefault="00892BA6" w:rsidP="00892BA6">
      <w:pPr>
        <w:rPr>
          <w:lang w:eastAsia="fr-FR"/>
        </w:rPr>
      </w:pPr>
      <w:r>
        <w:rPr>
          <w:lang w:eastAsia="fr-FR"/>
        </w:rPr>
        <w:t>les pa-lais des rois N</w:t>
      </w:r>
      <w:r w:rsidR="00C75D51">
        <w:rPr>
          <w:lang w:eastAsia="fr-FR"/>
        </w:rPr>
        <w:t>’</w:t>
      </w:r>
      <w:r>
        <w:rPr>
          <w:lang w:eastAsia="fr-FR"/>
        </w:rPr>
        <w:t>ont rien de compa</w:t>
      </w:r>
      <w:r w:rsidR="00C75D51">
        <w:rPr>
          <w:lang w:eastAsia="fr-FR"/>
        </w:rPr>
        <w:t xml:space="preserve"> </w:t>
      </w:r>
    </w:p>
    <w:p w:rsidR="00C75D51" w:rsidRDefault="00892BA6" w:rsidP="00892BA6">
      <w:pPr>
        <w:rPr>
          <w:lang w:eastAsia="fr-FR"/>
        </w:rPr>
      </w:pPr>
      <w:r>
        <w:rPr>
          <w:lang w:eastAsia="fr-FR"/>
        </w:rPr>
        <w:t>—/----x-----—------1/—</w:t>
      </w:r>
      <w:r w:rsidR="00C75D51">
        <w:rPr>
          <w:lang w:eastAsia="fr-FR"/>
        </w:rPr>
        <w:t xml:space="preserve"> </w:t>
      </w:r>
    </w:p>
    <w:p w:rsidR="00C75D51" w:rsidRDefault="00892BA6" w:rsidP="00892BA6">
      <w:pPr>
        <w:rPr>
          <w:lang w:eastAsia="fr-FR"/>
        </w:rPr>
      </w:pPr>
      <w:r>
        <w:rPr>
          <w:lang w:eastAsia="fr-FR"/>
        </w:rPr>
        <w:t>les pa-lais des rois N</w:t>
      </w:r>
      <w:r w:rsidR="00C75D51">
        <w:rPr>
          <w:lang w:eastAsia="fr-FR"/>
        </w:rPr>
        <w:t>’</w:t>
      </w:r>
      <w:r>
        <w:rPr>
          <w:lang w:eastAsia="fr-FR"/>
        </w:rPr>
        <w:t>ont rien de compa</w:t>
      </w:r>
      <w:r w:rsidR="00C75D51">
        <w:rPr>
          <w:lang w:eastAsia="fr-FR"/>
        </w:rPr>
        <w:t xml:space="preserve"> </w:t>
      </w:r>
    </w:p>
    <w:p w:rsidR="00C75D51" w:rsidRDefault="00892BA6" w:rsidP="00892BA6">
      <w:pPr>
        <w:rPr>
          <w:lang w:eastAsia="fr-FR"/>
        </w:rPr>
      </w:pPr>
      <w:r>
        <w:rPr>
          <w:lang w:eastAsia="fr-FR"/>
        </w:rPr>
        <w:t>I I ^</w:t>
      </w:r>
      <w:r w:rsidR="00C75D51">
        <w:rPr>
          <w:lang w:eastAsia="fr-FR"/>
        </w:rPr>
        <w:t xml:space="preserve"> </w:t>
      </w:r>
    </w:p>
    <w:p w:rsidR="00C75D51" w:rsidRDefault="00892BA6" w:rsidP="00892BA6">
      <w:pPr>
        <w:rPr>
          <w:lang w:eastAsia="fr-FR"/>
        </w:rPr>
      </w:pPr>
      <w:r>
        <w:rPr>
          <w:lang w:eastAsia="fr-FR"/>
        </w:rPr>
        <w:t>ra - ble Aux beautés f</w:t>
      </w:r>
      <w:r w:rsidR="00C75D51">
        <w:rPr>
          <w:lang w:eastAsia="fr-FR"/>
        </w:rPr>
        <w:t xml:space="preserve"> </w:t>
      </w:r>
    </w:p>
    <w:p w:rsidR="00C75D51" w:rsidRDefault="00892BA6" w:rsidP="00892BA6">
      <w:pPr>
        <w:rPr>
          <w:lang w:eastAsia="fr-FR"/>
        </w:rPr>
      </w:pPr>
      <w:r>
        <w:rPr>
          <w:lang w:eastAsia="fr-FR"/>
        </w:rPr>
        <w:t xml:space="preserve">t </w:t>
      </w:r>
      <w:r w:rsidR="00C75D51">
        <w:rPr>
          <w:lang w:eastAsia="fr-FR"/>
        </w:rPr>
        <w:t>‘</w:t>
      </w:r>
      <w:r>
        <w:rPr>
          <w:lang w:eastAsia="fr-FR"/>
        </w:rPr>
        <w:t>-K -ft-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ra - ble Aux beautés f</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—a—</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les pa-lais des rois N</w:t>
      </w:r>
      <w:r w:rsidR="00C75D51">
        <w:rPr>
          <w:lang w:eastAsia="fr-FR"/>
        </w:rPr>
        <w:t>’</w:t>
      </w:r>
      <w:r>
        <w:rPr>
          <w:lang w:eastAsia="fr-FR"/>
        </w:rPr>
        <w:t>ont rien de compa - ra - ble Aux beautés</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que je vois Dans cette é - ta</w:t>
      </w:r>
      <w:r w:rsidR="00C75D51">
        <w:rPr>
          <w:lang w:eastAsia="fr-FR"/>
        </w:rPr>
        <w:t xml:space="preserve"> </w:t>
      </w:r>
    </w:p>
    <w:p w:rsidR="00C75D51" w:rsidRDefault="00892BA6" w:rsidP="00892BA6">
      <w:pPr>
        <w:rPr>
          <w:lang w:eastAsia="fr-FR"/>
        </w:rPr>
      </w:pPr>
      <w:r>
        <w:rPr>
          <w:lang w:eastAsia="fr-FR"/>
        </w:rPr>
        <w:t>ble.</w:t>
      </w:r>
      <w:r w:rsidR="00C75D51">
        <w:rPr>
          <w:lang w:eastAsia="fr-FR"/>
        </w:rPr>
        <w:t xml:space="preserve"> </w:t>
      </w:r>
    </w:p>
    <w:p w:rsidR="00C75D51" w:rsidRDefault="00892BA6" w:rsidP="00892BA6">
      <w:pPr>
        <w:rPr>
          <w:lang w:eastAsia="fr-FR"/>
        </w:rPr>
      </w:pPr>
      <w:r>
        <w:rPr>
          <w:lang w:eastAsia="fr-FR"/>
        </w:rPr>
        <w:t>-tfi--</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e-</w:t>
      </w:r>
      <w:r w:rsidR="00C75D51">
        <w:rPr>
          <w:lang w:eastAsia="fr-FR"/>
        </w:rPr>
        <w:t xml:space="preserve"> </w:t>
      </w:r>
    </w:p>
    <w:p w:rsidR="00C75D51" w:rsidRDefault="00892BA6" w:rsidP="00892BA6">
      <w:pPr>
        <w:rPr>
          <w:lang w:eastAsia="fr-FR"/>
        </w:rPr>
      </w:pPr>
      <w:r>
        <w:rPr>
          <w:lang w:eastAsia="fr-FR"/>
        </w:rPr>
        <w:t>-tc</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=U==B==t==t==</w:t>
      </w:r>
      <w:r w:rsidR="00C75D51">
        <w:rPr>
          <w:lang w:eastAsia="fr-FR"/>
        </w:rPr>
        <w:t> :</w:t>
      </w:r>
      <w:r>
        <w:rPr>
          <w:lang w:eastAsia="fr-FR"/>
        </w:rPr>
        <w:t xml:space="preserve"> y—■</w:t>
      </w:r>
      <w:r w:rsidR="00C75D51">
        <w:rPr>
          <w:lang w:eastAsia="fr-FR"/>
        </w:rPr>
        <w:t xml:space="preserve"> </w:t>
      </w:r>
    </w:p>
    <w:p w:rsidR="00C75D51" w:rsidRDefault="00892BA6" w:rsidP="00892BA6">
      <w:pPr>
        <w:rPr>
          <w:lang w:eastAsia="fr-FR"/>
        </w:rPr>
      </w:pPr>
      <w:r>
        <w:rPr>
          <w:lang w:eastAsia="fr-FR"/>
        </w:rPr>
        <w:t>—0 --</w:t>
      </w:r>
      <w:r w:rsidR="00C75D51">
        <w:rPr>
          <w:lang w:eastAsia="fr-FR"/>
        </w:rPr>
        <w:t xml:space="preserve"> </w:t>
      </w:r>
    </w:p>
    <w:p w:rsidR="00C75D51" w:rsidRDefault="00892BA6" w:rsidP="00892BA6">
      <w:pPr>
        <w:rPr>
          <w:lang w:eastAsia="fr-FR"/>
        </w:rPr>
      </w:pPr>
      <w:r>
        <w:rPr>
          <w:lang w:eastAsia="fr-FR"/>
        </w:rPr>
        <w:t>PËI</w:t>
      </w:r>
      <w:r w:rsidR="00C75D51">
        <w:rPr>
          <w:lang w:eastAsia="fr-FR"/>
        </w:rPr>
        <w:t xml:space="preserve"> </w:t>
      </w:r>
    </w:p>
    <w:p w:rsidR="00C75D51" w:rsidRDefault="00892BA6" w:rsidP="00892BA6">
      <w:pPr>
        <w:rPr>
          <w:lang w:eastAsia="fr-FR"/>
        </w:rPr>
      </w:pPr>
      <w:r>
        <w:rPr>
          <w:lang w:eastAsia="fr-FR"/>
        </w:rPr>
        <w:t>que je vois Dans_cette é - ta.</w:t>
      </w:r>
      <w:r w:rsidR="00C75D51">
        <w:rPr>
          <w:lang w:eastAsia="fr-FR"/>
        </w:rPr>
        <w:t xml:space="preserve"> </w:t>
      </w:r>
    </w:p>
    <w:p w:rsidR="00C75D51" w:rsidRDefault="00892BA6" w:rsidP="00892BA6">
      <w:pPr>
        <w:rPr>
          <w:lang w:eastAsia="fr-FR"/>
        </w:rPr>
      </w:pPr>
      <w:r>
        <w:rPr>
          <w:lang w:eastAsia="fr-FR"/>
        </w:rPr>
        <w:t>ble.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que je vois Dans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cette</w:t>
      </w:r>
      <w:r w:rsidR="00C75D51">
        <w:rPr>
          <w:lang w:eastAsia="fr-FR"/>
        </w:rPr>
        <w:t xml:space="preserve"> </w:t>
      </w:r>
    </w:p>
    <w:p w:rsidR="00C75D51" w:rsidRDefault="00892BA6" w:rsidP="00892BA6">
      <w:pPr>
        <w:rPr>
          <w:lang w:eastAsia="fr-FR"/>
        </w:rPr>
      </w:pPr>
      <w:r>
        <w:rPr>
          <w:lang w:eastAsia="fr-FR"/>
        </w:rPr>
        <w:t>ta</w:t>
      </w:r>
      <w:r w:rsidR="00C75D51">
        <w:rPr>
          <w:lang w:eastAsia="fr-FR"/>
        </w:rPr>
        <w:t xml:space="preserve"> </w:t>
      </w:r>
    </w:p>
    <w:p w:rsidR="00C75D51" w:rsidRDefault="00892BA6" w:rsidP="00892BA6">
      <w:pPr>
        <w:rPr>
          <w:lang w:eastAsia="fr-FR"/>
        </w:rPr>
      </w:pPr>
      <w:r>
        <w:rPr>
          <w:lang w:eastAsia="fr-FR"/>
        </w:rPr>
        <w:t>ble.</w:t>
      </w:r>
      <w:r w:rsidR="00C75D51">
        <w:rPr>
          <w:lang w:eastAsia="fr-FR"/>
        </w:rPr>
        <w:t xml:space="preserve"> </w:t>
      </w:r>
    </w:p>
    <w:p w:rsidR="00C75D51" w:rsidRDefault="00892BA6" w:rsidP="00892BA6">
      <w:pPr>
        <w:rPr>
          <w:lang w:eastAsia="fr-FR"/>
        </w:rPr>
      </w:pPr>
      <w:r>
        <w:rPr>
          <w:lang w:eastAsia="fr-FR"/>
        </w:rPr>
        <w:lastRenderedPageBreak/>
        <w:t>Que sa puissance Paraît bien en ce jour.</w:t>
      </w:r>
      <w:r w:rsidR="00C75D51">
        <w:rPr>
          <w:lang w:eastAsia="fr-FR"/>
        </w:rPr>
        <w:t xml:space="preserve"> </w:t>
      </w:r>
    </w:p>
    <w:p w:rsidR="00C75D51" w:rsidRDefault="00892BA6" w:rsidP="00892BA6">
      <w:pPr>
        <w:rPr>
          <w:lang w:eastAsia="fr-FR"/>
        </w:rPr>
      </w:pPr>
      <w:r>
        <w:rPr>
          <w:lang w:eastAsia="fr-FR"/>
        </w:rPr>
        <w:t>Malgré l</w:t>
      </w:r>
      <w:r w:rsidR="00C75D51">
        <w:rPr>
          <w:lang w:eastAsia="fr-FR"/>
        </w:rPr>
        <w:t>’</w:t>
      </w:r>
      <w:r>
        <w:rPr>
          <w:lang w:eastAsia="fr-FR"/>
        </w:rPr>
        <w:t>enfance Où l</w:t>
      </w:r>
      <w:r w:rsidR="00C75D51">
        <w:rPr>
          <w:lang w:eastAsia="fr-FR"/>
        </w:rPr>
        <w:t>’</w:t>
      </w:r>
      <w:r>
        <w:rPr>
          <w:lang w:eastAsia="fr-FR"/>
        </w:rPr>
        <w:t>a réduit l</w:t>
      </w:r>
      <w:r w:rsidR="00C75D51">
        <w:rPr>
          <w:lang w:eastAsia="fr-FR"/>
        </w:rPr>
        <w:t>’</w:t>
      </w:r>
      <w:r>
        <w:rPr>
          <w:lang w:eastAsia="fr-FR"/>
        </w:rPr>
        <w:t>amour</w:t>
      </w:r>
      <w:r w:rsidR="00C75D51">
        <w:rPr>
          <w:lang w:eastAsia="fr-FR"/>
        </w:rPr>
        <w:t> !</w:t>
      </w:r>
      <w:r>
        <w:rPr>
          <w:lang w:eastAsia="fr-FR"/>
        </w:rPr>
        <w:t xml:space="preserve"> L</w:t>
      </w:r>
      <w:r w:rsidR="00C75D51">
        <w:rPr>
          <w:lang w:eastAsia="fr-FR"/>
        </w:rPr>
        <w:t>’</w:t>
      </w:r>
      <w:r>
        <w:rPr>
          <w:lang w:eastAsia="fr-FR"/>
        </w:rPr>
        <w:t>esclave racheté, Et tout l</w:t>
      </w:r>
      <w:r w:rsidR="00C75D51">
        <w:rPr>
          <w:lang w:eastAsia="fr-FR"/>
        </w:rPr>
        <w:t>’</w:t>
      </w:r>
      <w:r>
        <w:rPr>
          <w:lang w:eastAsia="fr-FR"/>
        </w:rPr>
        <w:t>enfer dompté, Font voir qu</w:t>
      </w:r>
      <w:r w:rsidR="00C75D51">
        <w:rPr>
          <w:lang w:eastAsia="fr-FR"/>
        </w:rPr>
        <w:t>’</w:t>
      </w:r>
      <w:r>
        <w:rPr>
          <w:lang w:eastAsia="fr-FR"/>
        </w:rPr>
        <w:t>à sa naissance Rien n</w:t>
      </w:r>
      <w:r w:rsidR="00C75D51">
        <w:rPr>
          <w:lang w:eastAsia="fr-FR"/>
        </w:rPr>
        <w:t>’</w:t>
      </w:r>
      <w:r>
        <w:rPr>
          <w:lang w:eastAsia="fr-FR"/>
        </w:rPr>
        <w:t>est si redouté Que sa puissance.</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Heureux mystère</w:t>
      </w:r>
      <w:r w:rsidR="00C75D51">
        <w:rPr>
          <w:lang w:eastAsia="fr-FR"/>
        </w:rPr>
        <w:t> !</w:t>
      </w:r>
      <w:r>
        <w:rPr>
          <w:lang w:eastAsia="fr-FR"/>
        </w:rPr>
        <w:t xml:space="preserve"> Jésus, souffrant pour nous,</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un Dieu sévère Apaise le courroux. Pour sauver le pécheur Il naît dans la douleur, Et sa bonté de père Eclipse sa grandeur. Heureux mystère</w:t>
      </w:r>
      <w:r w:rsidR="00C75D51">
        <w:rPr>
          <w:lang w:eastAsia="fr-FR"/>
        </w:rPr>
        <w:t xml:space="preserve"> !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S</w:t>
      </w:r>
      <w:r w:rsidR="00C75D51">
        <w:rPr>
          <w:lang w:eastAsia="fr-FR"/>
        </w:rPr>
        <w:t>’</w:t>
      </w:r>
      <w:r>
        <w:rPr>
          <w:lang w:eastAsia="fr-FR"/>
        </w:rPr>
        <w:t>il est sensible, Ce n</w:t>
      </w:r>
      <w:r w:rsidR="00C75D51">
        <w:rPr>
          <w:lang w:eastAsia="fr-FR"/>
        </w:rPr>
        <w:t>’</w:t>
      </w:r>
      <w:r>
        <w:rPr>
          <w:lang w:eastAsia="fr-FR"/>
        </w:rPr>
        <w:t>est qu</w:t>
      </w:r>
      <w:r w:rsidR="00C75D51">
        <w:rPr>
          <w:lang w:eastAsia="fr-FR"/>
        </w:rPr>
        <w:t>’</w:t>
      </w:r>
      <w:r>
        <w:rPr>
          <w:lang w:eastAsia="fr-FR"/>
        </w:rPr>
        <w:t>à nos malheurs</w:t>
      </w:r>
      <w:r w:rsidR="00C75D51">
        <w:rPr>
          <w:lang w:eastAsia="fr-FR"/>
        </w:rPr>
        <w:t xml:space="preserve"> ! </w:t>
      </w:r>
    </w:p>
    <w:p w:rsidR="00C75D51" w:rsidRDefault="00892BA6" w:rsidP="00892BA6">
      <w:pPr>
        <w:rPr>
          <w:lang w:eastAsia="fr-FR"/>
        </w:rPr>
      </w:pPr>
      <w:r>
        <w:rPr>
          <w:lang w:eastAsia="fr-FR"/>
        </w:rPr>
        <w:t>Le froid horrible Ne cause point ses pleurs. Après tant de bienfaits, Notre cœur aux attraits D</w:t>
      </w:r>
      <w:r w:rsidR="00C75D51">
        <w:rPr>
          <w:lang w:eastAsia="fr-FR"/>
        </w:rPr>
        <w:t>’</w:t>
      </w:r>
      <w:r>
        <w:rPr>
          <w:lang w:eastAsia="fr-FR"/>
        </w:rPr>
        <w:t>un amour si visible Doit céder désormais, S</w:t>
      </w:r>
      <w:r w:rsidR="00C75D51">
        <w:rPr>
          <w:lang w:eastAsia="fr-FR"/>
        </w:rPr>
        <w:t>’</w:t>
      </w:r>
      <w:r>
        <w:rPr>
          <w:lang w:eastAsia="fr-FR"/>
        </w:rPr>
        <w:t>il est sensible.</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Que je vous aime</w:t>
      </w:r>
      <w:r w:rsidR="00C75D51">
        <w:rPr>
          <w:lang w:eastAsia="fr-FR"/>
        </w:rPr>
        <w:t> !</w:t>
      </w:r>
      <w:r>
        <w:rPr>
          <w:lang w:eastAsia="fr-FR"/>
        </w:rPr>
        <w:t xml:space="preserve"> Peut-on voir vos appâts,</w:t>
      </w:r>
      <w:r w:rsidR="00C75D51">
        <w:rPr>
          <w:lang w:eastAsia="fr-FR"/>
        </w:rPr>
        <w:t xml:space="preserve"> </w:t>
      </w:r>
    </w:p>
    <w:p w:rsidR="00C75D51" w:rsidRDefault="00892BA6" w:rsidP="00892BA6">
      <w:pPr>
        <w:rPr>
          <w:lang w:eastAsia="fr-FR"/>
        </w:rPr>
      </w:pPr>
      <w:r>
        <w:rPr>
          <w:lang w:eastAsia="fr-FR"/>
        </w:rPr>
        <w:t>Beauté suprême</w:t>
      </w:r>
      <w:r w:rsidR="00C75D51">
        <w:rPr>
          <w:lang w:eastAsia="fr-FR"/>
        </w:rPr>
        <w:t> !</w:t>
      </w:r>
      <w:r>
        <w:rPr>
          <w:lang w:eastAsia="fr-FR"/>
        </w:rPr>
        <w:t xml:space="preserve"> Et ne vous aimer pas</w:t>
      </w:r>
      <w:r w:rsidR="00C75D51">
        <w:rPr>
          <w:lang w:eastAsia="fr-FR"/>
        </w:rPr>
        <w:t> ?</w:t>
      </w:r>
      <w:r>
        <w:rPr>
          <w:lang w:eastAsia="fr-FR"/>
        </w:rPr>
        <w:t xml:space="preserve"> Puissant maître des cieux, Brûlez-moi de ces feux Dont vous brûlez vous-même</w:t>
      </w:r>
      <w:r w:rsidR="00C75D51">
        <w:rPr>
          <w:lang w:eastAsia="fr-FR"/>
        </w:rPr>
        <w:t> ;</w:t>
      </w:r>
      <w:r>
        <w:rPr>
          <w:lang w:eastAsia="fr-FR"/>
        </w:rPr>
        <w:t xml:space="preserve"> Ce sont là tous mes vœux</w:t>
      </w:r>
      <w:r w:rsidR="00C75D51">
        <w:rPr>
          <w:lang w:eastAsia="fr-FR"/>
        </w:rPr>
        <w:t> :</w:t>
      </w:r>
      <w:r>
        <w:rPr>
          <w:lang w:eastAsia="fr-FR"/>
        </w:rPr>
        <w:t xml:space="preserve"> Que je vous aime.</w:t>
      </w:r>
      <w:r w:rsidR="00C75D51">
        <w:rPr>
          <w:lang w:eastAsia="fr-FR"/>
        </w:rPr>
        <w:t xml:space="preserve"> </w:t>
      </w:r>
    </w:p>
    <w:p w:rsidR="00C75D51" w:rsidRDefault="00892BA6" w:rsidP="00892BA6">
      <w:pPr>
        <w:rPr>
          <w:lang w:eastAsia="fr-FR"/>
        </w:rPr>
      </w:pPr>
      <w:r>
        <w:rPr>
          <w:lang w:eastAsia="fr-FR"/>
        </w:rPr>
        <w:t>N° 21.</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jr. Le Tourneur, évêque de Verdun.</w:t>
      </w:r>
      <w:r>
        <w:rPr>
          <w:lang w:eastAsia="fr-FR"/>
        </w:rPr>
        <w:tab/>
        <w:t>A. S. H.</w:t>
      </w:r>
      <w:r w:rsidR="00C75D51">
        <w:rPr>
          <w:lang w:eastAsia="fr-FR"/>
        </w:rPr>
        <w:t xml:space="preserve"> </w:t>
      </w:r>
    </w:p>
    <w:p w:rsidR="00C75D51" w:rsidRDefault="00892BA6" w:rsidP="00892BA6">
      <w:pPr>
        <w:rPr>
          <w:lang w:eastAsia="fr-FR"/>
        </w:rPr>
      </w:pPr>
      <w:r>
        <w:rPr>
          <w:lang w:eastAsia="fr-FR"/>
        </w:rPr>
        <w:t>Andante non troppo.</w:t>
      </w:r>
      <w:r w:rsidR="00C75D51">
        <w:rPr>
          <w:lang w:eastAsia="fr-FR"/>
        </w:rPr>
        <w:t xml:space="preserve"> </w:t>
      </w:r>
    </w:p>
    <w:p w:rsidR="00C75D51" w:rsidRDefault="00892BA6" w:rsidP="00892BA6">
      <w:pPr>
        <w:rPr>
          <w:lang w:eastAsia="fr-FR"/>
        </w:rPr>
      </w:pPr>
      <w:r>
        <w:rPr>
          <w:lang w:eastAsia="fr-FR"/>
        </w:rPr>
        <w:t>rrrli I V l&gt; t II III</w:t>
      </w:r>
      <w:r w:rsidR="00C75D51">
        <w:rPr>
          <w:lang w:eastAsia="fr-FR"/>
        </w:rPr>
        <w:t xml:space="preserve"> </w:t>
      </w:r>
    </w:p>
    <w:p w:rsidR="00C75D51" w:rsidRDefault="00892BA6" w:rsidP="00892BA6">
      <w:pPr>
        <w:rPr>
          <w:lang w:eastAsia="fr-FR"/>
        </w:rPr>
      </w:pPr>
      <w:r>
        <w:rPr>
          <w:lang w:eastAsia="fr-FR"/>
        </w:rPr>
        <w:t>Je-sus en- tant, par u- ne nuit obs - cu-re, Du haut des</w:t>
      </w:r>
      <w:r w:rsidR="00C75D51">
        <w:rPr>
          <w:lang w:eastAsia="fr-FR"/>
        </w:rPr>
        <w:t xml:space="preserve"> </w:t>
      </w:r>
    </w:p>
    <w:p w:rsidR="00C75D51" w:rsidRDefault="00892BA6" w:rsidP="00892BA6">
      <w:pPr>
        <w:rPr>
          <w:lang w:eastAsia="fr-FR"/>
        </w:rPr>
      </w:pPr>
      <w:r>
        <w:rPr>
          <w:lang w:eastAsia="fr-FR"/>
        </w:rPr>
        <w:t>tor.P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w:t>
      </w:r>
      <w:r>
        <w:rPr>
          <w:lang w:eastAsia="fr-FR"/>
        </w:rPr>
        <w:t>r.--•—</w:t>
      </w:r>
      <w:r w:rsidR="00C75D51">
        <w:rPr>
          <w:lang w:eastAsia="fr-FR"/>
        </w:rPr>
        <w:t> »</w:t>
      </w:r>
      <w:r>
        <w:rPr>
          <w:lang w:eastAsia="fr-FR"/>
        </w:rPr>
        <w:t>-T—c-</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Jé-sus en- fant, par -V---T</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—ï—(i-</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w:t>
      </w:r>
      <w:r w:rsidR="00C75D51">
        <w:rPr>
          <w:lang w:eastAsia="fr-FR"/>
        </w:rPr>
        <w:t xml:space="preserve"> » » </w:t>
      </w:r>
    </w:p>
    <w:p w:rsidR="00C75D51" w:rsidRDefault="00892BA6" w:rsidP="00892BA6">
      <w:pPr>
        <w:rPr>
          <w:lang w:eastAsia="fr-FR"/>
        </w:rPr>
      </w:pPr>
      <w:r>
        <w:rPr>
          <w:lang w:eastAsia="fr-FR"/>
        </w:rPr>
        <w:t>u- ne nuit obs - cu-re, Du haut des</w:t>
      </w:r>
      <w:r w:rsidR="00C75D51">
        <w:rPr>
          <w:lang w:eastAsia="fr-FR"/>
        </w:rPr>
        <w:t xml:space="preserve"> </w:t>
      </w:r>
    </w:p>
    <w:p w:rsidR="00C75D51" w:rsidRDefault="00892BA6" w:rsidP="00892BA6">
      <w:pPr>
        <w:rPr>
          <w:lang w:eastAsia="fr-FR"/>
        </w:rPr>
      </w:pPr>
      <w:r>
        <w:rPr>
          <w:lang w:eastAsia="fr-FR"/>
        </w:rPr>
        <w:t>■ Jé-sus en- fant, par u- ne nuit obs - cu-re, Du haut des</w:t>
      </w:r>
      <w:r w:rsidR="00C75D51">
        <w:rPr>
          <w:lang w:eastAsia="fr-FR"/>
        </w:rPr>
        <w:t xml:space="preserve"> </w:t>
      </w:r>
    </w:p>
    <w:p w:rsidR="00C75D51" w:rsidRDefault="00892BA6" w:rsidP="00892BA6">
      <w:pPr>
        <w:rPr>
          <w:lang w:eastAsia="fr-FR"/>
        </w:rPr>
      </w:pPr>
      <w:r>
        <w:rPr>
          <w:lang w:eastAsia="fr-FR"/>
        </w:rPr>
        <w:t>s*—rtTfrr-Vn-rrVsi--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I—T--1--</w:t>
      </w:r>
      <w:r w:rsidR="00C75D51">
        <w:rPr>
          <w:lang w:eastAsia="fr-FR"/>
        </w:rPr>
        <w:t xml:space="preserve"> </w:t>
      </w:r>
    </w:p>
    <w:p w:rsidR="00C75D51" w:rsidRDefault="00892BA6" w:rsidP="00892BA6">
      <w:pPr>
        <w:rPr>
          <w:lang w:eastAsia="fr-FR"/>
        </w:rPr>
      </w:pPr>
      <w:r>
        <w:rPr>
          <w:lang w:eastAsia="fr-FR"/>
        </w:rPr>
        <w:t>cieux tu des - cends parmi nous</w:t>
      </w:r>
      <w:r w:rsidR="00C75D51">
        <w:rPr>
          <w:lang w:eastAsia="fr-FR"/>
        </w:rPr>
        <w:t> !</w:t>
      </w:r>
      <w:r>
        <w:rPr>
          <w:lang w:eastAsia="fr-FR"/>
        </w:rPr>
        <w:t xml:space="preserve"> Qu</w:t>
      </w:r>
      <w:r w:rsidR="00C75D51">
        <w:rPr>
          <w:lang w:eastAsia="fr-FR"/>
        </w:rPr>
        <w:t>’</w:t>
      </w:r>
      <w:r>
        <w:rPr>
          <w:lang w:eastAsia="fr-FR"/>
        </w:rPr>
        <w:t>au-tour de</w:t>
      </w:r>
      <w:r w:rsidR="00C75D51">
        <w:rPr>
          <w:lang w:eastAsia="fr-FR"/>
        </w:rPr>
        <w:t xml:space="preserve"> </w:t>
      </w:r>
    </w:p>
    <w:p w:rsidR="00C75D51" w:rsidRDefault="00892BA6" w:rsidP="00892BA6">
      <w:pPr>
        <w:rPr>
          <w:lang w:eastAsia="fr-FR"/>
        </w:rPr>
      </w:pPr>
      <w:r>
        <w:rPr>
          <w:lang w:eastAsia="fr-FR"/>
        </w:rPr>
        <w:t>crcsc.</w:t>
      </w:r>
      <w:r w:rsidR="00C75D51">
        <w:rPr>
          <w:lang w:eastAsia="fr-FR"/>
        </w:rPr>
        <w:t xml:space="preserve"> </w:t>
      </w:r>
    </w:p>
    <w:p w:rsidR="00C75D51" w:rsidRDefault="00892BA6" w:rsidP="00892BA6">
      <w:pPr>
        <w:rPr>
          <w:lang w:eastAsia="fr-FR"/>
        </w:rPr>
      </w:pPr>
      <w:r>
        <w:rPr>
          <w:lang w:eastAsia="fr-FR"/>
        </w:rPr>
        <w:t>toi cet-te</w:t>
      </w:r>
      <w:r w:rsidR="00C75D51">
        <w:rPr>
          <w:lang w:eastAsia="fr-FR"/>
        </w:rPr>
        <w:t xml:space="preserve"> </w:t>
      </w:r>
    </w:p>
    <w:p w:rsidR="00C75D51" w:rsidRDefault="00892BA6" w:rsidP="00892BA6">
      <w:pPr>
        <w:rPr>
          <w:lang w:eastAsia="fr-FR"/>
        </w:rPr>
      </w:pPr>
      <w:r>
        <w:rPr>
          <w:lang w:eastAsia="fr-FR"/>
        </w:rPr>
        <w:t>5^12-ti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EÊEBEtFErEËE</w:t>
      </w:r>
      <w:r w:rsidR="00C75D51">
        <w:rPr>
          <w:lang w:eastAsia="fr-FR"/>
        </w:rPr>
        <w:t> !</w:t>
      </w:r>
      <w:r>
        <w:rPr>
          <w:lang w:eastAsia="fr-FR"/>
        </w:rPr>
        <w:t xml:space="preserve"> iEËEEfcl</w:t>
      </w:r>
      <w:r w:rsidR="00C75D51">
        <w:rPr>
          <w:lang w:eastAsia="fr-FR"/>
        </w:rPr>
        <w:t xml:space="preserve"> </w:t>
      </w:r>
    </w:p>
    <w:p w:rsidR="00C75D51" w:rsidRDefault="00892BA6" w:rsidP="00892BA6">
      <w:pPr>
        <w:rPr>
          <w:lang w:eastAsia="fr-FR"/>
        </w:rPr>
      </w:pPr>
      <w:r>
        <w:rPr>
          <w:lang w:eastAsia="fr-FR"/>
        </w:rPr>
        <w:t>-b-</w:t>
      </w:r>
      <w:r w:rsidR="00C75D51">
        <w:rPr>
          <w:lang w:eastAsia="fr-FR"/>
        </w:rPr>
        <w:t xml:space="preserve"> </w:t>
      </w:r>
    </w:p>
    <w:p w:rsidR="00C75D51" w:rsidRDefault="00892BA6" w:rsidP="00892BA6">
      <w:pPr>
        <w:rPr>
          <w:lang w:eastAsia="fr-FR"/>
        </w:rPr>
      </w:pPr>
      <w:r>
        <w:rPr>
          <w:lang w:eastAsia="fr-FR"/>
        </w:rPr>
        <w:t>cieux tu des - cends parmi nous</w:t>
      </w:r>
      <w:r w:rsidR="00C75D51">
        <w:rPr>
          <w:lang w:eastAsia="fr-FR"/>
        </w:rPr>
        <w:t> !</w:t>
      </w:r>
      <w:r>
        <w:rPr>
          <w:lang w:eastAsia="fr-FR"/>
        </w:rPr>
        <w:t xml:space="preserve"> Qu</w:t>
      </w:r>
      <w:r w:rsidR="00C75D51">
        <w:rPr>
          <w:lang w:eastAsia="fr-FR"/>
        </w:rPr>
        <w:t>’</w:t>
      </w:r>
      <w:r>
        <w:rPr>
          <w:lang w:eastAsia="fr-FR"/>
        </w:rPr>
        <w:t>au-tour de toi cet-te</w:t>
      </w:r>
      <w:r w:rsidR="00C75D51">
        <w:rPr>
          <w:lang w:eastAsia="fr-FR"/>
        </w:rPr>
        <w:t xml:space="preserve"> </w:t>
      </w:r>
    </w:p>
    <w:p w:rsidR="00C75D51" w:rsidRPr="00CD3780" w:rsidRDefault="00892BA6" w:rsidP="00892BA6">
      <w:pPr>
        <w:rPr>
          <w:lang w:val="en-US" w:eastAsia="fr-FR"/>
        </w:rPr>
      </w:pPr>
      <w:r w:rsidRPr="00CD3780">
        <w:rPr>
          <w:lang w:val="en-US" w:eastAsia="fr-FR"/>
        </w:rPr>
        <w:t>cre$c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0—</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Pr="00CD3780">
        <w:rPr>
          <w:lang w:val="en-US" w:eastAsia="fr-FR"/>
        </w:rPr>
        <w:tab/>
      </w:r>
      <w:r w:rsidRPr="00CD3780">
        <w:rPr>
          <w:lang w:val="en-US" w:eastAsia="fr-FR"/>
        </w:rPr>
        <w:tab/>
      </w:r>
      <w:r w:rsidRPr="00CD3780">
        <w:rPr>
          <w:lang w:val="en-US" w:eastAsia="fr-FR"/>
        </w:rPr>
        <w:tab/>
        <w:t>H</w:t>
      </w:r>
      <w:r w:rsidRPr="00CD3780">
        <w:rPr>
          <w:lang w:val="en-US" w:eastAsia="fr-FR"/>
        </w:rPr>
        <w:tab/>
        <w:t>Ff=\</w:t>
      </w:r>
      <w:r w:rsidRPr="00CD3780">
        <w:rPr>
          <w:lang w:val="en-US" w:eastAsia="fr-FR"/>
        </w:rPr>
        <w:tab/>
        <w:t>5</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Pr="00CD3780">
        <w:rPr>
          <w:lang w:val="en-US" w:eastAsia="fr-FR"/>
        </w:rPr>
        <w:tab/>
      </w:r>
      <w:r w:rsidRPr="00CD3780">
        <w:rPr>
          <w:lang w:val="en-US" w:eastAsia="fr-FR"/>
        </w:rPr>
        <w:tab/>
      </w:r>
      <w:r w:rsidRPr="00CD3780">
        <w:rPr>
          <w:lang w:val="en-US" w:eastAsia="fr-FR"/>
        </w:rPr>
        <w:tab/>
        <w:t>bJ</w:t>
      </w:r>
      <w:r w:rsidRPr="00CD3780">
        <w:rPr>
          <w:lang w:val="en-US" w:eastAsia="fr-FR"/>
        </w:rPr>
        <w:tab/>
      </w:r>
      <w:r w:rsidRPr="00CD3780">
        <w:rPr>
          <w:lang w:val="en-US" w:eastAsia="fr-FR"/>
        </w:rPr>
        <w:tab/>
      </w:r>
      <w:r w:rsidR="00C75D51" w:rsidRPr="00CD3780">
        <w:rPr>
          <w:lang w:val="en-US" w:eastAsia="fr-FR"/>
        </w:rPr>
        <w:t>‘</w:t>
      </w:r>
      <w:r w:rsidRPr="00CD3780">
        <w:rPr>
          <w:lang w:val="en-US" w:eastAsia="fr-FR"/>
        </w:rPr>
        <w:t>-V--I</w:t>
      </w:r>
      <w:r w:rsidR="00C75D51" w:rsidRPr="00CD3780">
        <w:rPr>
          <w:lang w:val="en-US" w:eastAsia="fr-FR"/>
        </w:rPr>
        <w:t xml:space="preserve"> </w:t>
      </w:r>
    </w:p>
    <w:p w:rsidR="00C75D51" w:rsidRDefault="00892BA6" w:rsidP="00892BA6">
      <w:pPr>
        <w:rPr>
          <w:lang w:eastAsia="fr-FR"/>
        </w:rPr>
      </w:pPr>
      <w:r>
        <w:rPr>
          <w:lang w:eastAsia="fr-FR"/>
        </w:rPr>
        <w:t>cieux tu des - cends parmi nous</w:t>
      </w:r>
      <w:r w:rsidR="00C75D51">
        <w:rPr>
          <w:lang w:eastAsia="fr-FR"/>
        </w:rPr>
        <w:t> !</w:t>
      </w:r>
      <w:r>
        <w:rPr>
          <w:lang w:eastAsia="fr-FR"/>
        </w:rPr>
        <w:t xml:space="preserve"> Qu</w:t>
      </w:r>
      <w:r w:rsidR="00C75D51">
        <w:rPr>
          <w:lang w:eastAsia="fr-FR"/>
        </w:rPr>
        <w:t>’</w:t>
      </w:r>
      <w:r>
        <w:rPr>
          <w:lang w:eastAsia="fr-FR"/>
        </w:rPr>
        <w:t>au-tour de</w:t>
      </w:r>
      <w:r w:rsidR="00C75D51">
        <w:rPr>
          <w:lang w:eastAsia="fr-FR"/>
        </w:rPr>
        <w:t xml:space="preserve"> </w:t>
      </w:r>
    </w:p>
    <w:p w:rsidR="00C75D51" w:rsidRDefault="00892BA6" w:rsidP="00892BA6">
      <w:pPr>
        <w:rPr>
          <w:lang w:eastAsia="fr-FR"/>
        </w:rPr>
      </w:pPr>
      <w:r>
        <w:rPr>
          <w:lang w:eastAsia="fr-FR"/>
        </w:rPr>
        <w:t>toi cei-te</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 xml:space="preserve"> 11 I I \ \ff • I vv</w:t>
      </w:r>
      <w:r w:rsidRPr="00CD3780">
        <w:rPr>
          <w:lang w:val="en-US" w:eastAsia="fr-FR"/>
        </w:rPr>
        <w:t xml:space="preserve">, </w:t>
      </w:r>
    </w:p>
    <w:p w:rsidR="00C75D51" w:rsidRPr="00CD3780" w:rsidRDefault="00892BA6" w:rsidP="00892BA6">
      <w:pPr>
        <w:rPr>
          <w:lang w:val="en-US" w:eastAsia="fr-FR"/>
        </w:rPr>
      </w:pPr>
      <w:r w:rsidRPr="00CD3780">
        <w:rPr>
          <w:lang w:val="en-US" w:eastAsia="fr-FR"/>
        </w:rPr>
        <w:t>œ--1--1--h-3—</w:t>
      </w:r>
      <w:r w:rsidR="00C75D51" w:rsidRPr="00CD3780">
        <w:rPr>
          <w:lang w:val="en-US" w:eastAsia="fr-FR"/>
        </w:rPr>
        <w:t> !</w:t>
      </w:r>
      <w:r w:rsidRPr="00CD3780">
        <w:rPr>
          <w:lang w:val="en-US" w:eastAsia="fr-FR"/>
        </w:rPr>
        <w:t>—h-P—P—i—5-J—É—*—^-J-é</w:t>
      </w:r>
      <w:r w:rsidR="00C75D51" w:rsidRPr="00CD3780">
        <w:rPr>
          <w:lang w:val="en-US" w:eastAsia="fr-FR"/>
        </w:rPr>
        <w:t>’</w:t>
      </w:r>
      <w:r w:rsidRPr="00CD3780">
        <w:rPr>
          <w:lang w:val="en-US" w:eastAsia="fr-FR"/>
        </w:rPr>
        <w:t>-J</w:t>
      </w:r>
      <w:r w:rsidR="00C75D51" w:rsidRPr="00CD3780">
        <w:rPr>
          <w:lang w:val="en-US" w:eastAsia="fr-FR"/>
        </w:rPr>
        <w:t xml:space="preserve"> </w:t>
      </w:r>
    </w:p>
    <w:p w:rsidR="00C75D51" w:rsidRDefault="00892BA6" w:rsidP="00892BA6">
      <w:pPr>
        <w:rPr>
          <w:lang w:eastAsia="fr-FR"/>
        </w:rPr>
      </w:pPr>
      <w:r>
        <w:rPr>
          <w:lang w:eastAsia="fr-FR"/>
        </w:rPr>
        <w:t>r r r r r</w:t>
      </w:r>
      <w:r w:rsidR="00C75D51">
        <w:rPr>
          <w:lang w:eastAsia="fr-FR"/>
        </w:rPr>
        <w:t xml:space="preserve"> </w:t>
      </w:r>
    </w:p>
    <w:p w:rsidR="00C75D51" w:rsidRDefault="00892BA6" w:rsidP="00892BA6">
      <w:pPr>
        <w:rPr>
          <w:lang w:eastAsia="fr-FR"/>
        </w:rPr>
      </w:pPr>
      <w:r>
        <w:rPr>
          <w:lang w:eastAsia="fr-FR"/>
        </w:rPr>
        <w:t>nuit soit plus pu-re, Jé-sus en-fant. que le vent soit p,us doux</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lastRenderedPageBreak/>
        <w:t>nuit soit plus pu-re, Jé-sus en-fant, que le vent soit plus doux</w:t>
      </w:r>
      <w:r w:rsidR="00C75D51">
        <w:rPr>
          <w:lang w:eastAsia="fr-FR"/>
        </w:rPr>
        <w:t> !</w:t>
      </w:r>
      <w:r>
        <w:rPr>
          <w:lang w:eastAsia="fr-FR"/>
        </w:rPr>
        <w:t xml:space="preserve"> f. . . p p</w:t>
      </w:r>
      <w:r w:rsidR="00C75D51">
        <w:rPr>
          <w:lang w:eastAsia="fr-FR"/>
        </w:rPr>
        <w:t xml:space="preserve"> </w:t>
      </w:r>
    </w:p>
    <w:p w:rsidR="00C75D51" w:rsidRDefault="00892BA6" w:rsidP="00892BA6">
      <w:pPr>
        <w:rPr>
          <w:lang w:eastAsia="fr-FR"/>
        </w:rPr>
      </w:pPr>
      <w:r>
        <w:rPr>
          <w:lang w:eastAsia="fr-FR"/>
        </w:rPr>
        <w:t xml:space="preserve">_ </w:t>
      </w:r>
      <w:r w:rsidR="00C75D51">
        <w:rPr>
          <w:lang w:eastAsia="fr-FR"/>
        </w:rPr>
        <w:t>‘</w:t>
      </w:r>
      <w:r>
        <w:rPr>
          <w:lang w:eastAsia="fr-FR"/>
        </w:rPr>
        <w:t xml:space="preserve"> u</w:t>
      </w:r>
      <w:r>
        <w:rPr>
          <w:lang w:eastAsia="fr-FR"/>
        </w:rPr>
        <w:tab/>
        <w:t>m_m</w:t>
      </w:r>
      <w:r>
        <w:rPr>
          <w:lang w:eastAsia="fr-FR"/>
        </w:rPr>
        <w:tab/>
        <w:t>~ ^ / I</w:t>
      </w:r>
      <w:r>
        <w:rPr>
          <w:lang w:eastAsia="fr-FR"/>
        </w:rPr>
        <w:tab/>
        <w:t>f ^</w:t>
      </w:r>
      <w:r w:rsidR="00C75D51">
        <w:rPr>
          <w:lang w:eastAsia="fr-FR"/>
        </w:rPr>
        <w:t xml:space="preserve"> </w:t>
      </w:r>
    </w:p>
    <w:p w:rsidR="00C75D51" w:rsidRDefault="00892BA6" w:rsidP="00892BA6">
      <w:pPr>
        <w:rPr>
          <w:lang w:eastAsia="fr-FR"/>
        </w:rPr>
      </w:pPr>
      <w:r>
        <w:rPr>
          <w:lang w:eastAsia="fr-FR"/>
        </w:rPr>
        <w:t>nuit soit plus pu-re, Jé-sus en-fant, que le vent soit plus doux</w:t>
      </w:r>
      <w:r w:rsidR="00C75D51">
        <w:rPr>
          <w:lang w:eastAsia="fr-FR"/>
        </w:rPr>
        <w:t> !</w:t>
      </w:r>
      <w:r>
        <w:rPr>
          <w:lang w:eastAsia="fr-FR"/>
        </w:rPr>
        <w:t xml:space="preserve"> j j</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--1--1- ----6r--1--1--1--1---.--ri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ËÊH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fant,</w:t>
      </w:r>
      <w:r w:rsidR="00C75D51" w:rsidRPr="00CD3780">
        <w:rPr>
          <w:lang w:val="en-US" w:eastAsia="fr-FR"/>
        </w:rPr>
        <w:t xml:space="preserve"> </w:t>
      </w:r>
    </w:p>
    <w:p w:rsidR="00C75D51" w:rsidRDefault="00892BA6" w:rsidP="00892BA6">
      <w:pPr>
        <w:rPr>
          <w:lang w:eastAsia="fr-FR"/>
        </w:rPr>
      </w:pPr>
      <w:r>
        <w:rPr>
          <w:lang w:eastAsia="fr-FR"/>
        </w:rPr>
        <w:t>Jé- sus en</w:t>
      </w:r>
      <w:r w:rsidR="00C75D51">
        <w:rPr>
          <w:lang w:eastAsia="fr-FR"/>
        </w:rPr>
        <w:t>,</w:t>
      </w:r>
      <w:r>
        <w:rPr>
          <w:lang w:eastAsia="fr-FR"/>
        </w:rPr>
        <w:t>11__</w:t>
      </w:r>
      <w:r w:rsidR="00C75D51">
        <w:rPr>
          <w:lang w:eastAsia="fr-FR"/>
        </w:rPr>
        <w:t xml:space="preserve"> </w:t>
      </w:r>
    </w:p>
    <w:p w:rsidR="00C75D51" w:rsidRDefault="00892BA6" w:rsidP="00892BA6">
      <w:pPr>
        <w:rPr>
          <w:lang w:eastAsia="fr-FR"/>
        </w:rPr>
      </w:pPr>
      <w:r>
        <w:rPr>
          <w:lang w:eastAsia="fr-FR"/>
        </w:rPr>
        <w:t>~-3ç=t=z</w:t>
      </w:r>
      <w:r>
        <w:rPr>
          <w:lang w:eastAsia="fr-FR"/>
        </w:rPr>
        <w:tab/>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w:t>
      </w:r>
      <w:r>
        <w:rPr>
          <w:lang w:eastAsia="fr-FR"/>
        </w:rPr>
        <w:tab/>
        <w:t>—□—p—</w:t>
      </w:r>
      <w:r w:rsidR="00C75D51">
        <w:rPr>
          <w:lang w:eastAsia="fr-FR"/>
        </w:rPr>
        <w:t>» </w:t>
      </w:r>
      <w:r>
        <w:rPr>
          <w:lang w:eastAsia="fr-FR"/>
        </w:rPr>
        <w:t>—É---&lt;5^-</w:t>
      </w:r>
      <w:r w:rsidR="00C75D51">
        <w:rPr>
          <w:lang w:eastAsia="fr-FR"/>
        </w:rPr>
        <w:t xml:space="preserve"> </w:t>
      </w:r>
    </w:p>
    <w:p w:rsidR="00C75D51" w:rsidRDefault="00892BA6" w:rsidP="00892BA6">
      <w:pPr>
        <w:rPr>
          <w:lang w:eastAsia="fr-FR"/>
        </w:rPr>
      </w:pPr>
      <w:r>
        <w:rPr>
          <w:lang w:eastAsia="fr-FR"/>
        </w:rPr>
        <w:t>U fc III 1</w:t>
      </w:r>
      <w:r w:rsidR="00C75D51">
        <w:rPr>
          <w:lang w:eastAsia="fr-FR"/>
        </w:rPr>
        <w:t xml:space="preserve"> </w:t>
      </w:r>
    </w:p>
    <w:p w:rsidR="00C75D51" w:rsidRDefault="00892BA6" w:rsidP="00892BA6">
      <w:pPr>
        <w:rPr>
          <w:lang w:eastAsia="fr-FR"/>
        </w:rPr>
      </w:pPr>
      <w:r>
        <w:rPr>
          <w:lang w:eastAsia="fr-FR"/>
        </w:rPr>
        <w:t>que le</w:t>
      </w:r>
      <w:r w:rsidR="00C75D51">
        <w:rPr>
          <w:lang w:eastAsia="fr-FR"/>
        </w:rPr>
        <w:t xml:space="preserve"> </w:t>
      </w:r>
    </w:p>
    <w:p w:rsidR="00C75D51" w:rsidRDefault="00892BA6" w:rsidP="00892BA6">
      <w:pPr>
        <w:rPr>
          <w:lang w:eastAsia="fr-FR"/>
        </w:rPr>
      </w:pPr>
      <w:r>
        <w:rPr>
          <w:lang w:eastAsia="fr-FR"/>
        </w:rPr>
        <w:t>Jé- sus en ff</w:t>
      </w:r>
      <w:r w:rsidR="00C75D51">
        <w:rPr>
          <w:lang w:eastAsia="fr-FR"/>
        </w:rPr>
        <w:t xml:space="preserve"> </w:t>
      </w:r>
    </w:p>
    <w:p w:rsidR="00C75D51" w:rsidRDefault="00892BA6" w:rsidP="00892BA6">
      <w:pPr>
        <w:rPr>
          <w:lang w:eastAsia="fr-FR"/>
        </w:rPr>
      </w:pPr>
      <w:r>
        <w:rPr>
          <w:lang w:eastAsia="fr-FR"/>
        </w:rPr>
        <w:t>fant,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que le</w:t>
      </w:r>
      <w:r w:rsidR="00C75D51">
        <w:rPr>
          <w:lang w:eastAsia="fr-FR"/>
        </w:rPr>
        <w:t xml:space="preserve"> </w:t>
      </w:r>
    </w:p>
    <w:p w:rsidR="00C75D51" w:rsidRDefault="00892BA6" w:rsidP="00892BA6">
      <w:pPr>
        <w:rPr>
          <w:lang w:eastAsia="fr-FR"/>
        </w:rPr>
      </w:pPr>
      <w:r>
        <w:rPr>
          <w:lang w:eastAsia="fr-FR"/>
        </w:rPr>
        <w:t>^vv</w:t>
      </w:r>
      <w:r w:rsidR="00C75D51">
        <w:rPr>
          <w:lang w:eastAsia="fr-FR"/>
        </w:rPr>
        <w:t xml:space="preserve"> </w:t>
      </w:r>
    </w:p>
    <w:p w:rsidR="00C75D51" w:rsidRDefault="00892BA6" w:rsidP="00892BA6">
      <w:pPr>
        <w:rPr>
          <w:lang w:eastAsia="fr-FR"/>
        </w:rPr>
      </w:pPr>
      <w:r>
        <w:rPr>
          <w:lang w:eastAsia="fr-FR"/>
        </w:rPr>
        <w:t>vent soit plus doux I</w:t>
      </w:r>
      <w:r w:rsidR="00C75D51">
        <w:rPr>
          <w:lang w:eastAsia="fr-FR"/>
        </w:rPr>
        <w:t xml:space="preserve"> </w:t>
      </w:r>
    </w:p>
    <w:p w:rsidR="00C75D51" w:rsidRDefault="00892BA6" w:rsidP="00892BA6">
      <w:pPr>
        <w:rPr>
          <w:lang w:eastAsia="fr-FR"/>
        </w:rPr>
      </w:pPr>
      <w:r>
        <w:rPr>
          <w:lang w:eastAsia="fr-FR"/>
        </w:rPr>
        <w:t>-m-</w:t>
      </w:r>
      <w:r w:rsidR="00C75D51">
        <w:rPr>
          <w:lang w:eastAsia="fr-FR"/>
        </w:rPr>
        <w:t> »</w:t>
      </w:r>
      <w:r>
        <w:rPr>
          <w:lang w:eastAsia="fr-FR"/>
        </w:rPr>
        <w:t>-</w:t>
      </w:r>
      <w:r w:rsidR="00C75D51">
        <w:rPr>
          <w:lang w:eastAsia="fr-FR"/>
        </w:rPr>
        <w:t xml:space="preserve"> </w:t>
      </w:r>
    </w:p>
    <w:p w:rsidR="00C75D51" w:rsidRDefault="00C75D51" w:rsidP="00892BA6">
      <w:pPr>
        <w:rPr>
          <w:lang w:eastAsia="fr-FR"/>
        </w:rPr>
      </w:pPr>
      <w:r>
        <w:rPr>
          <w:lang w:eastAsia="fr-FR"/>
        </w:rPr>
        <w:t> :</w:t>
      </w:r>
      <w:r w:rsidR="00892BA6">
        <w:rPr>
          <w:lang w:eastAsia="fr-FR"/>
        </w:rPr>
        <w:t>p=p=</w:t>
      </w:r>
      <w:r>
        <w:rPr>
          <w:lang w:eastAsia="fr-FR"/>
        </w:rPr>
        <w:t> :</w:t>
      </w:r>
      <w:r w:rsidR="00892BA6">
        <w:rPr>
          <w:lang w:eastAsia="fr-FR"/>
        </w:rPr>
        <w:t>tz=d</w:t>
      </w:r>
      <w:r>
        <w:rPr>
          <w:lang w:eastAsia="fr-FR"/>
        </w:rPr>
        <w:t xml:space="preserve"> </w:t>
      </w:r>
    </w:p>
    <w:p w:rsidR="00C75D51" w:rsidRDefault="00892BA6" w:rsidP="00892BA6">
      <w:pPr>
        <w:rPr>
          <w:lang w:eastAsia="fr-FR"/>
        </w:rPr>
      </w:pPr>
      <w:r>
        <w:rPr>
          <w:lang w:eastAsia="fr-FR"/>
        </w:rPr>
        <w:t>doux</w:t>
      </w:r>
      <w:r w:rsidR="00C75D51">
        <w:rPr>
          <w:lang w:eastAsia="fr-FR"/>
        </w:rPr>
        <w:t xml:space="preserve"> ! </w:t>
      </w:r>
    </w:p>
    <w:p w:rsidR="00C75D51" w:rsidRDefault="00892BA6" w:rsidP="00892BA6">
      <w:pPr>
        <w:rPr>
          <w:lang w:eastAsia="fr-FR"/>
        </w:rPr>
      </w:pPr>
      <w:r>
        <w:rPr>
          <w:lang w:eastAsia="fr-FR"/>
        </w:rPr>
        <w:t>vent soit plus</w:t>
      </w:r>
      <w:r w:rsidR="00C75D51">
        <w:rPr>
          <w:lang w:eastAsia="fr-FR"/>
        </w:rPr>
        <w:t xml:space="preserve"> </w:t>
      </w:r>
    </w:p>
    <w:p w:rsidR="00C75D51" w:rsidRDefault="00892BA6" w:rsidP="00892BA6">
      <w:pPr>
        <w:rPr>
          <w:lang w:eastAsia="fr-FR"/>
        </w:rPr>
      </w:pPr>
      <w:r>
        <w:rPr>
          <w:lang w:eastAsia="fr-FR"/>
        </w:rPr>
        <w:t>p"-jz~*—£—*—T—</w:t>
      </w:r>
      <w:r w:rsidR="00C75D51">
        <w:rPr>
          <w:lang w:eastAsia="fr-FR"/>
        </w:rPr>
        <w:t>’</w:t>
      </w:r>
      <w:r>
        <w:rPr>
          <w:lang w:eastAsia="fr-FR"/>
        </w:rPr>
        <w:t>* ~-----, —|— -,---—nj</w:t>
      </w:r>
      <w:r w:rsidR="00C75D51">
        <w:rPr>
          <w:lang w:eastAsia="fr-FR"/>
        </w:rPr>
        <w:t xml:space="preserve"> </w:t>
      </w:r>
    </w:p>
    <w:p w:rsidR="00C75D51" w:rsidRDefault="00892BA6" w:rsidP="00892BA6">
      <w:pPr>
        <w:rPr>
          <w:lang w:eastAsia="fr-FR"/>
        </w:rPr>
      </w:pPr>
      <w:r>
        <w:rPr>
          <w:lang w:eastAsia="fr-FR"/>
        </w:rPr>
        <w:t>Jé- sus en</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fant, que le vent soit plus</w:t>
      </w:r>
      <w:r w:rsidR="00C75D51">
        <w:rPr>
          <w:lang w:eastAsia="fr-FR"/>
        </w:rPr>
        <w:t xml:space="preserve"> </w:t>
      </w:r>
    </w:p>
    <w:p w:rsidR="00C75D51" w:rsidRDefault="00892BA6" w:rsidP="00892BA6">
      <w:pPr>
        <w:rPr>
          <w:lang w:eastAsia="fr-FR"/>
        </w:rPr>
      </w:pPr>
      <w:r>
        <w:rPr>
          <w:lang w:eastAsia="fr-FR"/>
        </w:rPr>
        <w:t>doux I</w:t>
      </w:r>
      <w:r w:rsidR="00C75D51">
        <w:rPr>
          <w:lang w:eastAsia="fr-FR"/>
        </w:rPr>
        <w:t xml:space="preserve"> </w:t>
      </w:r>
    </w:p>
    <w:p w:rsidR="00C75D51" w:rsidRDefault="00892BA6" w:rsidP="00892BA6">
      <w:pPr>
        <w:rPr>
          <w:lang w:eastAsia="fr-FR"/>
        </w:rPr>
      </w:pPr>
      <w:r>
        <w:rPr>
          <w:lang w:eastAsia="fr-FR"/>
        </w:rPr>
        <w:t>Jésus enfant, l</w:t>
      </w:r>
      <w:r w:rsidR="00C75D51">
        <w:rPr>
          <w:lang w:eastAsia="fr-FR"/>
        </w:rPr>
        <w:t>’</w:t>
      </w:r>
      <w:r>
        <w:rPr>
          <w:lang w:eastAsia="fr-FR"/>
        </w:rPr>
        <w:t>aspect de ta misère Sur ton berceau me fait verser des pleurs, Car c</w:t>
      </w:r>
      <w:r w:rsidR="00C75D51">
        <w:rPr>
          <w:lang w:eastAsia="fr-FR"/>
        </w:rPr>
        <w:t>’</w:t>
      </w:r>
      <w:r>
        <w:rPr>
          <w:lang w:eastAsia="fr-FR"/>
        </w:rPr>
        <w:t>est pour moi quê tu viens sur la terre, Jésus enfant, que tu sens ces douleurs</w:t>
      </w:r>
      <w:r w:rsidR="00C75D51">
        <w:rPr>
          <w:lang w:eastAsia="fr-FR"/>
        </w:rPr>
        <w:t> !</w:t>
      </w:r>
      <w:r>
        <w:rPr>
          <w:lang w:eastAsia="fr-FR"/>
        </w:rPr>
        <w:t xml:space="preserve"> (bis.)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Jésus enfant, voici venir les anges Mêlant leur voix aux sons des harpes d</w:t>
      </w:r>
      <w:r w:rsidR="00C75D51">
        <w:rPr>
          <w:lang w:eastAsia="fr-FR"/>
        </w:rPr>
        <w:t>’</w:t>
      </w:r>
      <w:r>
        <w:rPr>
          <w:lang w:eastAsia="fr-FR"/>
        </w:rPr>
        <w:t>or, Et vers ta crèche, en chantant tes louanges, Jésus enfant, ils ont pris leur essor, (bis.)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Jésus enfant, de mon âme ravie En ce moment bénis le seul désir</w:t>
      </w:r>
      <w:r w:rsidR="00C75D51">
        <w:rPr>
          <w:lang w:eastAsia="fr-FR"/>
        </w:rPr>
        <w:t> :</w:t>
      </w:r>
      <w:r>
        <w:rPr>
          <w:lang w:eastAsia="fr-FR"/>
        </w:rPr>
        <w:t xml:space="preserve"> Dans ton amour je veux passer ma vie, Jésus enfant, pour toi je veux mourir</w:t>
      </w:r>
      <w:r w:rsidR="00C75D51">
        <w:rPr>
          <w:lang w:eastAsia="fr-FR"/>
        </w:rPr>
        <w:t> !</w:t>
      </w:r>
      <w:r>
        <w:rPr>
          <w:lang w:eastAsia="fr-FR"/>
        </w:rPr>
        <w:t xml:space="preserve"> (bis.)</w:t>
      </w:r>
      <w:r w:rsidR="00C75D51">
        <w:rPr>
          <w:lang w:eastAsia="fr-FR"/>
        </w:rPr>
        <w:t xml:space="preserve"> </w:t>
      </w:r>
    </w:p>
    <w:p w:rsidR="00C75D51" w:rsidRDefault="00892BA6" w:rsidP="00892BA6">
      <w:pPr>
        <w:rPr>
          <w:lang w:eastAsia="fr-FR"/>
        </w:rPr>
      </w:pPr>
      <w:r>
        <w:rPr>
          <w:lang w:eastAsia="fr-FR"/>
        </w:rPr>
        <w:t>42</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Ancien Noël languedocien.</w:t>
      </w:r>
      <w:r w:rsidR="00C75D51">
        <w:rPr>
          <w:lang w:eastAsia="fr-FR"/>
        </w:rPr>
        <w:t xml:space="preserve"> </w:t>
      </w:r>
    </w:p>
    <w:p w:rsidR="00C75D51" w:rsidRDefault="00892BA6" w:rsidP="00892BA6">
      <w:pPr>
        <w:rPr>
          <w:lang w:eastAsia="fr-FR"/>
        </w:rPr>
      </w:pPr>
      <w:r>
        <w:rPr>
          <w:lang w:eastAsia="fr-FR"/>
        </w:rPr>
        <w:t>Andanle semptice.</w:t>
      </w:r>
      <w:r w:rsidR="00C75D51">
        <w:rPr>
          <w:lang w:eastAsia="fr-FR"/>
        </w:rPr>
        <w:t xml:space="preserve"> </w:t>
      </w:r>
    </w:p>
    <w:p w:rsidR="00C75D51" w:rsidRDefault="00892BA6" w:rsidP="00892BA6">
      <w:pPr>
        <w:rPr>
          <w:lang w:eastAsia="fr-FR"/>
        </w:rPr>
      </w:pPr>
      <w:r>
        <w:rPr>
          <w:lang w:eastAsia="fr-FR"/>
        </w:rPr>
        <w:t>—-—O-—0——D—0—0————1</w:t>
      </w:r>
      <w:r w:rsidR="00C75D51">
        <w:rPr>
          <w:lang w:eastAsia="fr-FR"/>
        </w:rPr>
        <w:t xml:space="preserve"> </w:t>
      </w:r>
    </w:p>
    <w:p w:rsidR="00C75D51" w:rsidRDefault="00892BA6" w:rsidP="00892BA6">
      <w:pPr>
        <w:rPr>
          <w:lang w:eastAsia="fr-FR"/>
        </w:rPr>
      </w:pPr>
      <w:r>
        <w:rPr>
          <w:lang w:eastAsia="fr-FR"/>
        </w:rPr>
        <w:t>t&gt; r r -1</w:t>
      </w:r>
      <w:r w:rsidR="00C75D51">
        <w:rPr>
          <w:lang w:eastAsia="fr-FR"/>
        </w:rPr>
        <w:t xml:space="preserve"> </w:t>
      </w:r>
    </w:p>
    <w:p w:rsidR="00C75D51" w:rsidRDefault="00892BA6" w:rsidP="00892BA6">
      <w:pPr>
        <w:rPr>
          <w:lang w:eastAsia="fr-FR"/>
        </w:rPr>
      </w:pPr>
      <w:r>
        <w:rPr>
          <w:lang w:eastAsia="fr-FR"/>
        </w:rPr>
        <w:t>Dieu sensible à nos larmes, Nous accorde un</w:t>
      </w:r>
      <w:r w:rsidR="00C75D51">
        <w:rPr>
          <w:lang w:eastAsia="fr-FR"/>
        </w:rPr>
        <w:t xml:space="preserve"> </w:t>
      </w:r>
    </w:p>
    <w:p w:rsidR="00C75D51" w:rsidRDefault="00892BA6" w:rsidP="00892BA6">
      <w:pPr>
        <w:rPr>
          <w:lang w:eastAsia="fr-FR"/>
        </w:rPr>
      </w:pPr>
      <w:r>
        <w:rPr>
          <w:lang w:eastAsia="fr-FR"/>
        </w:rPr>
        <w:t>iz±=tz-e-t—t=r é=f=±JS&gt;t=^ ±i t= z±et</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F</w:t>
      </w:r>
      <w:r>
        <w:rPr>
          <w:lang w:eastAsia="fr-FR"/>
        </w:rPr>
        <w:t xml:space="preserve"> </w:t>
      </w:r>
    </w:p>
    <w:p w:rsidR="00C75D51" w:rsidRDefault="00892BA6" w:rsidP="00892BA6">
      <w:pPr>
        <w:rPr>
          <w:lang w:eastAsia="fr-FR"/>
        </w:rPr>
      </w:pPr>
      <w:r>
        <w:rPr>
          <w:lang w:eastAsia="fr-FR"/>
        </w:rPr>
        <w:t>Sau-veurI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Dieu sensible à nos larmes, Nous accorde un Sau-veur</w:t>
      </w:r>
      <w:r w:rsidR="00C75D51">
        <w:rPr>
          <w:lang w:eastAsia="fr-FR"/>
        </w:rPr>
        <w:t xml:space="preserve"> ! </w:t>
      </w:r>
    </w:p>
    <w:p w:rsidR="00C75D51" w:rsidRPr="00CD3780" w:rsidRDefault="00892BA6" w:rsidP="00892BA6">
      <w:pPr>
        <w:rPr>
          <w:lang w:val="en-US" w:eastAsia="fr-FR"/>
        </w:rPr>
      </w:pPr>
      <w:r>
        <w:rPr>
          <w:lang w:eastAsia="fr-FR"/>
        </w:rPr>
        <w:tab/>
      </w:r>
      <w:r>
        <w:rPr>
          <w:lang w:eastAsia="fr-FR"/>
        </w:rPr>
        <w:tab/>
      </w:r>
      <w:r>
        <w:rPr>
          <w:lang w:eastAsia="fr-FR"/>
        </w:rPr>
        <w:tab/>
      </w:r>
      <w:r w:rsidRPr="00CD3780">
        <w:rPr>
          <w:lang w:val="en-US" w:eastAsia="fr-FR"/>
        </w:rPr>
        <w:t>—</w:t>
      </w:r>
      <w:r w:rsidRPr="00CD3780">
        <w:rPr>
          <w:lang w:val="en-US" w:eastAsia="fr-FR"/>
        </w:rPr>
        <w:tab/>
      </w:r>
      <w:r w:rsidRPr="00CD3780">
        <w:rPr>
          <w:lang w:val="en-US" w:eastAsia="fr-FR"/>
        </w:rPr>
        <w:tab/>
      </w:r>
      <w:r w:rsidRPr="00CD3780">
        <w:rPr>
          <w:lang w:val="en-US" w:eastAsia="fr-FR"/>
        </w:rPr>
        <w:tab/>
        <w:t>ri-fï</w:t>
      </w:r>
      <w:r w:rsidRPr="00CD3780">
        <w:rPr>
          <w:lang w:val="en-US" w:eastAsia="fr-FR"/>
        </w:rPr>
        <w:tab/>
        <w:t>-1-3=</w:t>
      </w:r>
      <w:r w:rsidRPr="00CD3780">
        <w:rPr>
          <w:lang w:val="en-US" w:eastAsia="fr-FR"/>
        </w:rPr>
        <w:tab/>
        <w:t>=1_</w:t>
      </w:r>
      <w:r w:rsidRPr="00CD3780">
        <w:rPr>
          <w:lang w:val="en-US" w:eastAsia="fr-FR"/>
        </w:rPr>
        <w:tab/>
        <w:t>-rr\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--4-—F</w:t>
      </w:r>
      <w:r w:rsidRPr="00CD3780">
        <w:rPr>
          <w:lang w:val="en-US" w:eastAsia="fr-FR"/>
        </w:rPr>
        <w:tab/>
        <w:t>-1—</w:t>
      </w:r>
      <w:r w:rsidRPr="00CD3780">
        <w:rPr>
          <w:lang w:val="en-US" w:eastAsia="fr-FR"/>
        </w:rPr>
        <w:tab/>
        <w:t>—1-</w:t>
      </w:r>
      <w:r w:rsidRPr="00CD3780">
        <w:rPr>
          <w:lang w:val="en-US" w:eastAsia="fr-FR"/>
        </w:rPr>
        <w:tab/>
      </w:r>
      <w:r w:rsidRPr="00CD3780">
        <w:rPr>
          <w:lang w:val="en-US" w:eastAsia="fr-FR"/>
        </w:rPr>
        <w:tab/>
      </w:r>
      <w:r w:rsidRPr="00CD3780">
        <w:rPr>
          <w:lang w:val="en-US" w:eastAsia="fr-FR"/>
        </w:rPr>
        <w:tab/>
      </w:r>
      <w:r w:rsidRPr="00CD3780">
        <w:rPr>
          <w:lang w:val="en-US" w:eastAsia="fr-FR"/>
        </w:rPr>
        <w:tab/>
        <w:t>p=3zstd</w:t>
      </w:r>
      <w:r w:rsidRPr="00CD3780">
        <w:rPr>
          <w:lang w:val="en-US" w:eastAsia="fr-FR"/>
        </w:rPr>
        <w:tab/>
      </w: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i—i—1—</w:t>
      </w:r>
      <w:r w:rsidR="00C75D51" w:rsidRPr="00CD3780">
        <w:rPr>
          <w:lang w:val="en-US" w:eastAsia="fr-FR"/>
        </w:rPr>
        <w:t xml:space="preserve"> </w:t>
      </w:r>
    </w:p>
    <w:p w:rsidR="00C75D51" w:rsidRDefault="00892BA6" w:rsidP="00892BA6">
      <w:pPr>
        <w:rPr>
          <w:lang w:eastAsia="fr-FR"/>
        </w:rPr>
      </w:pPr>
      <w:r>
        <w:rPr>
          <w:lang w:eastAsia="fr-FR"/>
        </w:rPr>
        <w:t>fait à</w:t>
      </w:r>
      <w:r w:rsidR="00C75D51">
        <w:rPr>
          <w:lang w:eastAsia="fr-FR"/>
        </w:rPr>
        <w:t xml:space="preserve"> </w:t>
      </w:r>
    </w:p>
    <w:p w:rsidR="00C75D51" w:rsidRDefault="00892BA6" w:rsidP="00892BA6">
      <w:pPr>
        <w:rPr>
          <w:lang w:eastAsia="fr-FR"/>
        </w:rPr>
      </w:pPr>
      <w:r>
        <w:rPr>
          <w:lang w:eastAsia="fr-FR"/>
        </w:rPr>
        <w:t>Dieu sensible à nos larmes, Nous accorde un Sau-veur</w:t>
      </w:r>
      <w:r w:rsidR="00C75D51">
        <w:rPr>
          <w:lang w:eastAsia="fr-FR"/>
        </w:rPr>
        <w:t xml:space="preserve"> ! </w:t>
      </w:r>
    </w:p>
    <w:p w:rsidR="00C75D51" w:rsidRPr="00CD3780" w:rsidRDefault="00892BA6" w:rsidP="00892BA6">
      <w:pPr>
        <w:rPr>
          <w:lang w:val="en-US" w:eastAsia="fr-FR"/>
        </w:rPr>
      </w:pPr>
      <w:r w:rsidRPr="00CD3780">
        <w:rPr>
          <w:lang w:val="en-US" w:eastAsia="fr-FR"/>
        </w:rPr>
        <w:lastRenderedPageBreak/>
        <w:t>IpipiepllSii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rt</w:t>
      </w:r>
      <w:r w:rsidR="00C75D51" w:rsidRPr="00CD3780">
        <w:rPr>
          <w:lang w:val="en-US" w:eastAsia="fr-FR"/>
        </w:rPr>
        <w:t> »</w:t>
      </w:r>
      <w:r w:rsidRPr="00CD3780">
        <w:rPr>
          <w:lang w:val="en-US" w:eastAsia="fr-FR"/>
        </w:rPr>
        <w:t xml:space="preserve"> i i i r i i c i</w:t>
      </w:r>
      <w:r w:rsidR="00C75D51" w:rsidRPr="00CD3780">
        <w:rPr>
          <w:lang w:val="en-US" w:eastAsia="fr-FR"/>
        </w:rPr>
        <w:t xml:space="preserve"> » </w:t>
      </w:r>
    </w:p>
    <w:p w:rsidR="00C75D51" w:rsidRDefault="00892BA6" w:rsidP="00892BA6">
      <w:pPr>
        <w:rPr>
          <w:lang w:eastAsia="fr-FR"/>
        </w:rPr>
      </w:pPr>
      <w:r>
        <w:rPr>
          <w:lang w:eastAsia="fr-FR"/>
        </w:rPr>
        <w:t>nos a - larmes Suc - cé-der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 —j-</w:t>
      </w:r>
      <w:r w:rsidR="00C75D51">
        <w:rPr>
          <w:lang w:eastAsia="fr-FR"/>
        </w:rPr>
        <w:t xml:space="preserve"> </w:t>
      </w:r>
    </w:p>
    <w:p w:rsidR="00C75D51" w:rsidRDefault="00892BA6" w:rsidP="00892BA6">
      <w:pPr>
        <w:rPr>
          <w:lang w:eastAsia="fr-FR"/>
        </w:rPr>
      </w:pPr>
      <w:r>
        <w:rPr>
          <w:lang w:eastAsia="fr-FR"/>
        </w:rPr>
        <w:t>bon-heur.</w:t>
      </w:r>
      <w:r w:rsidR="00C75D51">
        <w:rPr>
          <w:lang w:eastAsia="fr-FR"/>
        </w:rPr>
        <w:t xml:space="preserve"> </w:t>
      </w:r>
    </w:p>
    <w:p w:rsidR="00C75D51" w:rsidRDefault="00892BA6" w:rsidP="00892BA6">
      <w:pPr>
        <w:rPr>
          <w:lang w:eastAsia="fr-FR"/>
        </w:rPr>
      </w:pPr>
      <w:r>
        <w:rPr>
          <w:lang w:eastAsia="fr-FR"/>
        </w:rPr>
        <w:t>p5Î</w:t>
      </w:r>
      <w:r w:rsidR="00C75D51">
        <w:rPr>
          <w:lang w:eastAsia="fr-FR"/>
        </w:rPr>
        <w:t xml:space="preserve"> </w:t>
      </w:r>
    </w:p>
    <w:p w:rsidR="00C75D51" w:rsidRDefault="00892BA6" w:rsidP="00892BA6">
      <w:pPr>
        <w:rPr>
          <w:lang w:eastAsia="fr-FR"/>
        </w:rPr>
      </w:pPr>
      <w:r>
        <w:rPr>
          <w:lang w:eastAsia="fr-FR"/>
        </w:rPr>
        <w:t>ii</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fait à nos a - larmes Suc</w:t>
      </w:r>
      <w:r w:rsidR="00C75D51">
        <w:rPr>
          <w:lang w:eastAsia="fr-FR"/>
        </w:rPr>
        <w:t xml:space="preserve"> </w:t>
      </w:r>
    </w:p>
    <w:p w:rsidR="00C75D51" w:rsidRDefault="00892BA6" w:rsidP="00892BA6">
      <w:pPr>
        <w:rPr>
          <w:lang w:eastAsia="fr-FR"/>
        </w:rPr>
      </w:pPr>
      <w:r>
        <w:rPr>
          <w:lang w:eastAsia="fr-FR"/>
        </w:rPr>
        <w:t>cé-der 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Il fait à Refrain .</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nos a - larmes Suc</w:t>
      </w:r>
      <w:r w:rsidR="00C75D51">
        <w:rPr>
          <w:lang w:eastAsia="fr-FR"/>
        </w:rPr>
        <w:t xml:space="preserve"> </w:t>
      </w:r>
    </w:p>
    <w:p w:rsidR="00C75D51" w:rsidRDefault="00892BA6" w:rsidP="00892BA6">
      <w:pPr>
        <w:rPr>
          <w:lang w:eastAsia="fr-FR"/>
        </w:rPr>
      </w:pPr>
      <w:r>
        <w:rPr>
          <w:lang w:eastAsia="fr-FR"/>
        </w:rPr>
        <w:t>bon-heur.</w:t>
      </w:r>
      <w:r w:rsidR="00C75D51">
        <w:rPr>
          <w:lang w:eastAsia="fr-FR"/>
        </w:rPr>
        <w:t xml:space="preserve"> </w:t>
      </w:r>
    </w:p>
    <w:p w:rsidR="00C75D51" w:rsidRDefault="00892BA6" w:rsidP="00892BA6">
      <w:pPr>
        <w:rPr>
          <w:lang w:eastAsia="fr-FR"/>
        </w:rPr>
      </w:pPr>
      <w:r>
        <w:rPr>
          <w:lang w:eastAsia="fr-FR"/>
        </w:rPr>
        <w:t>=3S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cé-der</w:t>
      </w:r>
      <w:r w:rsidR="00C75D51">
        <w:rPr>
          <w:lang w:eastAsia="fr-FR"/>
        </w:rPr>
        <w:t xml:space="preserve"> </w:t>
      </w:r>
    </w:p>
    <w:p w:rsidR="00C75D51" w:rsidRDefault="00892BA6" w:rsidP="00892BA6">
      <w:pPr>
        <w:rPr>
          <w:lang w:eastAsia="fr-FR"/>
        </w:rPr>
      </w:pPr>
      <w:r>
        <w:rPr>
          <w:lang w:eastAsia="fr-FR"/>
        </w:rPr>
        <w:t>bon-heur.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Gloire au plus haut des cieux,Au Dieu des bien-lieu - reux</w:t>
      </w:r>
      <w:r w:rsidR="00C75D51">
        <w:rPr>
          <w:lang w:eastAsia="fr-FR"/>
        </w:rPr>
        <w:t> !</w:t>
      </w:r>
      <w:r>
        <w:rPr>
          <w:lang w:eastAsia="fr-FR"/>
        </w:rPr>
        <w:t xml:space="preserve"> 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Gloire au plus haut des cieux.Au Dieu des bien-heu - reux</w:t>
      </w:r>
      <w:r w:rsidR="00C75D51">
        <w:rPr>
          <w:lang w:eastAsia="fr-FR"/>
        </w:rPr>
        <w:t> !</w:t>
      </w:r>
      <w:r>
        <w:rPr>
          <w:lang w:eastAsia="fr-FR"/>
        </w:rPr>
        <w:t xml:space="preserve"> Et</w:t>
      </w:r>
      <w:r w:rsidR="00C75D51">
        <w:rPr>
          <w:lang w:eastAsia="fr-FR"/>
        </w:rPr>
        <w:t xml:space="preserve"> </w:t>
      </w:r>
    </w:p>
    <w:p w:rsidR="00C75D51" w:rsidRDefault="00892BA6" w:rsidP="00892BA6">
      <w:pPr>
        <w:rPr>
          <w:lang w:eastAsia="fr-FR"/>
        </w:rPr>
      </w:pPr>
      <w:r>
        <w:rPr>
          <w:lang w:eastAsia="fr-FR"/>
        </w:rPr>
        <w:t>iiiiïliiiiiiSill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hë</w:t>
      </w:r>
      <w:r w:rsidR="00C75D51">
        <w:rPr>
          <w:lang w:eastAsia="fr-FR"/>
        </w:rPr>
        <w:t xml:space="preserve"> </w:t>
      </w:r>
    </w:p>
    <w:p w:rsidR="00C75D51" w:rsidRDefault="00892BA6" w:rsidP="00892BA6">
      <w:pPr>
        <w:rPr>
          <w:lang w:eastAsia="fr-FR"/>
        </w:rPr>
      </w:pPr>
      <w:r>
        <w:rPr>
          <w:lang w:eastAsia="fr-FR"/>
        </w:rPr>
        <w:t>Gloire au plus haut des cieux.Au Dieu des bien-heu - reux</w:t>
      </w:r>
      <w:r w:rsidR="00C75D51">
        <w:rPr>
          <w:lang w:eastAsia="fr-FR"/>
        </w:rPr>
        <w:t> !</w:t>
      </w:r>
      <w:r>
        <w:rPr>
          <w:lang w:eastAsia="fr-FR"/>
        </w:rPr>
        <w:t xml:space="preserve"> Et f rail.</w:t>
      </w:r>
      <w:r w:rsidR="00C75D51">
        <w:rPr>
          <w:lang w:eastAsia="fr-FR"/>
        </w:rPr>
        <w:t xml:space="preserve"> </w:t>
      </w:r>
    </w:p>
    <w:p w:rsidR="00C75D51" w:rsidRDefault="00892BA6" w:rsidP="00892BA6">
      <w:pPr>
        <w:rPr>
          <w:lang w:eastAsia="fr-FR"/>
        </w:rPr>
      </w:pPr>
      <w:r>
        <w:rPr>
          <w:lang w:eastAsia="fr-FR"/>
        </w:rPr>
        <w:t>il</w:t>
      </w:r>
      <w:r>
        <w:rPr>
          <w:lang w:eastAsia="fr-FR"/>
        </w:rPr>
        <w:tab/>
        <w:t>] S V rail</w:t>
      </w:r>
      <w:r w:rsidR="00C75D51">
        <w:rPr>
          <w:lang w:eastAsia="fr-FR"/>
        </w:rPr>
        <w:t>’</w:t>
      </w:r>
      <w:r>
        <w:rPr>
          <w:lang w:eastAsia="fr-FR"/>
        </w:rPr>
        <w:t>.</w:t>
      </w:r>
      <w:r w:rsidR="00C75D51">
        <w:rPr>
          <w:lang w:eastAsia="fr-FR"/>
        </w:rPr>
        <w:t xml:space="preserve"> </w:t>
      </w:r>
    </w:p>
    <w:p w:rsidR="00C75D51" w:rsidRDefault="00892BA6" w:rsidP="00892BA6">
      <w:pPr>
        <w:rPr>
          <w:lang w:eastAsia="fr-FR"/>
        </w:rPr>
      </w:pPr>
      <w:r>
        <w:rPr>
          <w:lang w:eastAsia="fr-FR"/>
        </w:rPr>
        <w:t>g*-f—f—3|"-&gt;—</w:t>
      </w:r>
      <w:r w:rsidR="00C75D51">
        <w:rPr>
          <w:lang w:eastAsia="fr-FR"/>
        </w:rPr>
        <w:t> :</w:t>
      </w:r>
      <w:r>
        <w:rPr>
          <w:lang w:eastAsia="fr-FR"/>
        </w:rPr>
        <w:t>—</w:t>
      </w:r>
      <w:r w:rsidR="00C75D51">
        <w:rPr>
          <w:lang w:eastAsia="fr-FR"/>
        </w:rPr>
        <w:t> :</w:t>
      </w:r>
      <w:r>
        <w:rPr>
          <w:lang w:eastAsia="fr-FR"/>
        </w:rPr>
        <w:t>t=</w:t>
      </w:r>
      <w:r w:rsidR="00C75D51">
        <w:rPr>
          <w:lang w:eastAsia="fr-FR"/>
        </w:rPr>
        <w:t> »</w:t>
      </w:r>
      <w:r>
        <w:rPr>
          <w:lang w:eastAsia="fr-FR"/>
        </w:rPr>
        <w:t>i—</w:t>
      </w:r>
      <w:r w:rsidR="00C75D51">
        <w:rPr>
          <w:lang w:eastAsia="fr-FR"/>
        </w:rPr>
        <w:t xml:space="preserve"> </w:t>
      </w:r>
    </w:p>
    <w:p w:rsidR="00C75D51" w:rsidRDefault="00892BA6" w:rsidP="00892BA6">
      <w:pPr>
        <w:rPr>
          <w:lang w:eastAsia="fr-FR"/>
        </w:rPr>
      </w:pPr>
      <w:r>
        <w:rPr>
          <w:lang w:eastAsia="fr-FR"/>
        </w:rPr>
        <w:t>paix en ces bas lieux, A tout mor - tel pi - eux</w:t>
      </w:r>
      <w:r w:rsidR="00C75D51">
        <w:rPr>
          <w:lang w:eastAsia="fr-FR"/>
        </w:rPr>
        <w:t> !</w:t>
      </w:r>
      <w:r>
        <w:rPr>
          <w:lang w:eastAsia="fr-FR"/>
        </w:rPr>
        <w:t xml:space="preserve"> p rail.</w:t>
      </w:r>
      <w:r w:rsidR="00C75D51">
        <w:rPr>
          <w:lang w:eastAsia="fr-FR"/>
        </w:rPr>
        <w:t xml:space="preserve"> </w:t>
      </w:r>
    </w:p>
    <w:p w:rsidR="00C75D51" w:rsidRDefault="00892BA6" w:rsidP="00892BA6">
      <w:pPr>
        <w:rPr>
          <w:lang w:eastAsia="fr-FR"/>
        </w:rPr>
      </w:pPr>
      <w:r>
        <w:rPr>
          <w:lang w:eastAsia="fr-FR"/>
        </w:rPr>
        <w:t>tout mor - tel pi - eux</w:t>
      </w:r>
      <w:r w:rsidR="00C75D51">
        <w:rPr>
          <w:lang w:eastAsia="fr-FR"/>
        </w:rPr>
        <w:t xml:space="preserve"> ! </w:t>
      </w:r>
    </w:p>
    <w:p w:rsidR="00C75D51" w:rsidRDefault="00892BA6" w:rsidP="00892BA6">
      <w:pPr>
        <w:rPr>
          <w:lang w:eastAsia="fr-FR"/>
        </w:rPr>
      </w:pPr>
      <w:r>
        <w:rPr>
          <w:lang w:eastAsia="fr-FR"/>
        </w:rPr>
        <w:t>mmwMS</w:t>
      </w:r>
      <w:r w:rsidR="00C75D51">
        <w:rPr>
          <w:lang w:eastAsia="fr-FR"/>
        </w:rPr>
        <w:t xml:space="preserve"> </w:t>
      </w:r>
    </w:p>
    <w:p w:rsidR="00C75D51" w:rsidRDefault="00892BA6" w:rsidP="00892BA6">
      <w:pPr>
        <w:rPr>
          <w:lang w:eastAsia="fr-FR"/>
        </w:rPr>
      </w:pPr>
      <w:r>
        <w:rPr>
          <w:lang w:eastAsia="fr-FR"/>
        </w:rPr>
        <w:t>paix en</w:t>
      </w:r>
      <w:r w:rsidR="00C75D51">
        <w:rPr>
          <w:lang w:eastAsia="fr-FR"/>
        </w:rPr>
        <w:t xml:space="preserve"> </w:t>
      </w:r>
    </w:p>
    <w:p w:rsidR="00C75D51" w:rsidRDefault="00892BA6" w:rsidP="00892BA6">
      <w:pPr>
        <w:rPr>
          <w:lang w:eastAsia="fr-FR"/>
        </w:rPr>
      </w:pPr>
      <w:r>
        <w:rPr>
          <w:lang w:eastAsia="fr-FR"/>
        </w:rPr>
        <w:t>ces bas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—fc=tr=</w:t>
      </w:r>
      <w:r w:rsidR="00C75D51">
        <w:rPr>
          <w:lang w:eastAsia="fr-FR"/>
        </w:rPr>
        <w:t xml:space="preserve"> </w:t>
      </w:r>
    </w:p>
    <w:p w:rsidR="00C75D51" w:rsidRDefault="00892BA6" w:rsidP="00892BA6">
      <w:pPr>
        <w:rPr>
          <w:lang w:eastAsia="fr-FR"/>
        </w:rPr>
      </w:pPr>
      <w:r>
        <w:rPr>
          <w:lang w:eastAsia="fr-FR"/>
        </w:rPr>
        <w:t>eeêeêe</w:t>
      </w:r>
      <w:r w:rsidR="00C75D51">
        <w:rPr>
          <w:lang w:eastAsia="fr-FR"/>
        </w:rPr>
        <w:t xml:space="preserve"> </w:t>
      </w:r>
    </w:p>
    <w:p w:rsidR="00C75D51" w:rsidRDefault="00892BA6" w:rsidP="00892BA6">
      <w:pPr>
        <w:rPr>
          <w:lang w:eastAsia="fr-FR"/>
        </w:rPr>
      </w:pPr>
      <w:r>
        <w:rPr>
          <w:lang w:eastAsia="fr-FR"/>
        </w:rPr>
        <w:t>lieux, A p rail.</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paix *n</w:t>
      </w:r>
      <w:r w:rsidR="00C75D51">
        <w:rPr>
          <w:lang w:eastAsia="fr-FR"/>
        </w:rPr>
        <w:t xml:space="preserve"> </w:t>
      </w:r>
    </w:p>
    <w:p w:rsidR="00C75D51" w:rsidRDefault="00892BA6" w:rsidP="00892BA6">
      <w:pPr>
        <w:rPr>
          <w:lang w:eastAsia="fr-FR"/>
        </w:rPr>
      </w:pPr>
      <w:r>
        <w:rPr>
          <w:lang w:eastAsia="fr-FR"/>
        </w:rPr>
        <w:t>ces bas lieux, A</w:t>
      </w:r>
      <w:r w:rsidR="00C75D51">
        <w:rPr>
          <w:lang w:eastAsia="fr-FR"/>
        </w:rPr>
        <w:t xml:space="preserve"> </w:t>
      </w:r>
    </w:p>
    <w:p w:rsidR="00C75D51" w:rsidRDefault="00892BA6" w:rsidP="00892BA6">
      <w:pPr>
        <w:rPr>
          <w:lang w:eastAsia="fr-FR"/>
        </w:rPr>
      </w:pPr>
      <w:r>
        <w:rPr>
          <w:lang w:eastAsia="fr-FR"/>
        </w:rPr>
        <w:t xml:space="preserve">tout mor - tel pi - </w:t>
      </w:r>
      <w:r w:rsidR="00C75D51">
        <w:rPr>
          <w:lang w:eastAsia="fr-FR"/>
        </w:rPr>
        <w:t>« </w:t>
      </w:r>
      <w:r>
        <w:rPr>
          <w:lang w:eastAsia="fr-FR"/>
        </w:rPr>
        <w:t>ui</w:t>
      </w:r>
      <w:r w:rsidR="00C75D51">
        <w:rPr>
          <w:lang w:eastAsia="fr-FR"/>
        </w:rPr>
        <w:t xml:space="preserve"> ! </w:t>
      </w:r>
    </w:p>
    <w:p w:rsidR="00C75D51" w:rsidRDefault="00892BA6" w:rsidP="00892BA6">
      <w:pPr>
        <w:rPr>
          <w:lang w:eastAsia="fr-FR"/>
        </w:rPr>
      </w:pPr>
      <w:r>
        <w:rPr>
          <w:lang w:eastAsia="fr-FR"/>
        </w:rPr>
        <w:t>Qu</w:t>
      </w:r>
      <w:r w:rsidR="00C75D51">
        <w:rPr>
          <w:lang w:eastAsia="fr-FR"/>
        </w:rPr>
        <w:t>’</w:t>
      </w:r>
      <w:r>
        <w:rPr>
          <w:lang w:eastAsia="fr-FR"/>
        </w:rPr>
        <w:t>entends-je</w:t>
      </w:r>
      <w:r w:rsidR="00C75D51">
        <w:rPr>
          <w:lang w:eastAsia="fr-FR"/>
        </w:rPr>
        <w:t> ?</w:t>
      </w:r>
      <w:r>
        <w:rPr>
          <w:lang w:eastAsia="fr-FR"/>
        </w:rPr>
        <w:t xml:space="preserve"> et quelle ivresse</w:t>
      </w:r>
      <w:r w:rsidR="00C75D51">
        <w:rPr>
          <w:lang w:eastAsia="fr-FR"/>
        </w:rPr>
        <w:t> !</w:t>
      </w:r>
      <w:r>
        <w:rPr>
          <w:lang w:eastAsia="fr-FR"/>
        </w:rPr>
        <w:t xml:space="preserve"> Quels sont ces doux concerts, Et ce chant d</w:t>
      </w:r>
      <w:r w:rsidR="00C75D51">
        <w:rPr>
          <w:lang w:eastAsia="fr-FR"/>
        </w:rPr>
        <w:t>’</w:t>
      </w:r>
      <w:r>
        <w:rPr>
          <w:lang w:eastAsia="fr-FR"/>
        </w:rPr>
        <w:t>allégresse Qui réjouit les airs</w:t>
      </w:r>
      <w:r w:rsidR="00C75D51">
        <w:rPr>
          <w:lang w:eastAsia="fr-FR"/>
        </w:rPr>
        <w:t> ?</w:t>
      </w:r>
      <w:r>
        <w:rPr>
          <w:lang w:eastAsia="fr-FR"/>
        </w:rPr>
        <w:t xml:space="preserve"> (Gloire,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la troupe des Anges, Le chœur des Chérubins, Qui chante les louanges Du Sauveur des humains. (Gloire, etc.</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Aux cieux s</w:t>
      </w:r>
      <w:r w:rsidR="00C75D51">
        <w:rPr>
          <w:lang w:eastAsia="fr-FR"/>
        </w:rPr>
        <w:t>’</w:t>
      </w:r>
      <w:r>
        <w:rPr>
          <w:lang w:eastAsia="fr-FR"/>
        </w:rPr>
        <w:t>unit la terre</w:t>
      </w:r>
      <w:r w:rsidR="00C75D51">
        <w:rPr>
          <w:lang w:eastAsia="fr-FR"/>
        </w:rPr>
        <w:t xml:space="preserve"> ; </w:t>
      </w:r>
    </w:p>
    <w:p w:rsidR="00C75D51" w:rsidRDefault="00892BA6" w:rsidP="00892BA6">
      <w:pPr>
        <w:rPr>
          <w:lang w:eastAsia="fr-FR"/>
        </w:rPr>
      </w:pPr>
      <w:r>
        <w:rPr>
          <w:lang w:eastAsia="fr-FR"/>
        </w:rPr>
        <w:t>J</w:t>
      </w:r>
      <w:r w:rsidR="00C75D51">
        <w:rPr>
          <w:lang w:eastAsia="fr-FR"/>
        </w:rPr>
        <w:t>’</w:t>
      </w:r>
      <w:r>
        <w:rPr>
          <w:lang w:eastAsia="fr-FR"/>
        </w:rPr>
        <w:t>entends de nouveaux chœurs</w:t>
      </w:r>
      <w:r w:rsidR="00C75D51">
        <w:rPr>
          <w:lang w:eastAsia="fr-FR"/>
        </w:rPr>
        <w:t xml:space="preserve"> : </w:t>
      </w:r>
    </w:p>
    <w:p w:rsidR="00C75D51" w:rsidRDefault="00892BA6" w:rsidP="00892BA6">
      <w:pPr>
        <w:rPr>
          <w:lang w:eastAsia="fr-FR"/>
        </w:rPr>
      </w:pPr>
      <w:r>
        <w:rPr>
          <w:lang w:eastAsia="fr-FR"/>
        </w:rPr>
        <w:lastRenderedPageBreak/>
        <w:t>C</w:t>
      </w:r>
      <w:r w:rsidR="00C75D51">
        <w:rPr>
          <w:lang w:eastAsia="fr-FR"/>
        </w:rPr>
        <w:t>’</w:t>
      </w:r>
      <w:r>
        <w:rPr>
          <w:lang w:eastAsia="fr-FR"/>
        </w:rPr>
        <w:t>est l</w:t>
      </w:r>
      <w:r w:rsidR="00C75D51">
        <w:rPr>
          <w:lang w:eastAsia="fr-FR"/>
        </w:rPr>
        <w:t>’</w:t>
      </w:r>
      <w:r>
        <w:rPr>
          <w:lang w:eastAsia="fr-FR"/>
        </w:rPr>
        <w:t>hommage sincère</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offrent d</w:t>
      </w:r>
      <w:r w:rsidR="00C75D51">
        <w:rPr>
          <w:lang w:eastAsia="fr-FR"/>
        </w:rPr>
        <w:t>’</w:t>
      </w:r>
      <w:r>
        <w:rPr>
          <w:lang w:eastAsia="fr-FR"/>
        </w:rPr>
        <w:t>humbles pasteurs. (Gloire,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les esprits célestes</w:t>
      </w:r>
      <w:r w:rsidR="00C75D51">
        <w:rPr>
          <w:lang w:eastAsia="fr-FR"/>
        </w:rPr>
        <w:t xml:space="preserve"> </w:t>
      </w:r>
    </w:p>
    <w:p w:rsidR="00C75D51" w:rsidRDefault="00892BA6" w:rsidP="00892BA6">
      <w:pPr>
        <w:rPr>
          <w:lang w:eastAsia="fr-FR"/>
        </w:rPr>
      </w:pPr>
      <w:r>
        <w:rPr>
          <w:lang w:eastAsia="fr-FR"/>
        </w:rPr>
        <w:t>i\le montrent l</w:t>
      </w:r>
      <w:r w:rsidR="00C75D51">
        <w:rPr>
          <w:lang w:eastAsia="fr-FR"/>
        </w:rPr>
        <w:t>’</w:t>
      </w:r>
      <w:r>
        <w:rPr>
          <w:lang w:eastAsia="fr-FR"/>
        </w:rPr>
        <w:t>Eternel</w:t>
      </w:r>
      <w:r w:rsidR="00C75D51">
        <w:rPr>
          <w:lang w:eastAsia="fr-FR"/>
        </w:rPr>
        <w:t xml:space="preserve"> ; </w:t>
      </w:r>
    </w:p>
    <w:p w:rsidR="00C75D51" w:rsidRDefault="00892BA6" w:rsidP="00892BA6">
      <w:pPr>
        <w:rPr>
          <w:lang w:eastAsia="fr-FR"/>
        </w:rPr>
      </w:pPr>
      <w:r>
        <w:rPr>
          <w:lang w:eastAsia="fr-FR"/>
        </w:rPr>
        <w:t>Et les bergers modestes,</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homme faible et mortel. (Gloire, ete.)</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Une crèche, des langes,</w:t>
      </w:r>
      <w:r w:rsidR="00C75D51">
        <w:rPr>
          <w:lang w:eastAsia="fr-FR"/>
        </w:rPr>
        <w:t xml:space="preserve"> </w:t>
      </w:r>
    </w:p>
    <w:p w:rsidR="00C75D51" w:rsidRDefault="00892BA6" w:rsidP="00892BA6">
      <w:pPr>
        <w:rPr>
          <w:lang w:eastAsia="fr-FR"/>
        </w:rPr>
      </w:pPr>
      <w:r>
        <w:rPr>
          <w:lang w:eastAsia="fr-FR"/>
        </w:rPr>
        <w:t>Un pauvre, un faible enfant</w:t>
      </w:r>
      <w:r w:rsidR="00C75D51">
        <w:rPr>
          <w:lang w:eastAsia="fr-FR"/>
        </w:rPr>
        <w:t xml:space="preserve"> ! </w:t>
      </w:r>
    </w:p>
    <w:p w:rsidR="00C75D51" w:rsidRDefault="00892BA6" w:rsidP="00892BA6">
      <w:pPr>
        <w:rPr>
          <w:lang w:eastAsia="fr-FR"/>
        </w:rPr>
      </w:pPr>
      <w:r>
        <w:rPr>
          <w:lang w:eastAsia="fr-FR"/>
        </w:rPr>
        <w:t>Est-ce le roi des Anges</w:t>
      </w:r>
      <w:r w:rsidR="00C75D51">
        <w:rPr>
          <w:lang w:eastAsia="fr-FR"/>
        </w:rPr>
        <w:t xml:space="preserve"> ? </w:t>
      </w:r>
    </w:p>
    <w:p w:rsidR="00C75D51" w:rsidRDefault="00892BA6" w:rsidP="00892BA6">
      <w:pPr>
        <w:rPr>
          <w:lang w:eastAsia="fr-FR"/>
        </w:rPr>
      </w:pPr>
      <w:r>
        <w:rPr>
          <w:lang w:eastAsia="fr-FR"/>
        </w:rPr>
        <w:t>Est-ce le Tout-puissant</w:t>
      </w:r>
      <w:r w:rsidR="00C75D51">
        <w:rPr>
          <w:lang w:eastAsia="fr-FR"/>
        </w:rPr>
        <w:t> ?</w:t>
      </w:r>
      <w:r>
        <w:rPr>
          <w:lang w:eastAsia="fr-FR"/>
        </w:rPr>
        <w:t xml:space="preserve"> (Gloire, etc.)</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Doux Jésus</w:t>
      </w:r>
      <w:r w:rsidR="00C75D51">
        <w:rPr>
          <w:lang w:eastAsia="fr-FR"/>
        </w:rPr>
        <w:t> !</w:t>
      </w:r>
      <w:r>
        <w:rPr>
          <w:lang w:eastAsia="fr-FR"/>
        </w:rPr>
        <w:t xml:space="preserve"> tes souffrances</w:t>
      </w:r>
      <w:r w:rsidR="00C75D51">
        <w:rPr>
          <w:lang w:eastAsia="fr-FR"/>
        </w:rPr>
        <w:t xml:space="preserve"> </w:t>
      </w:r>
    </w:p>
    <w:p w:rsidR="00C75D51" w:rsidRDefault="00892BA6" w:rsidP="00892BA6">
      <w:pPr>
        <w:rPr>
          <w:lang w:eastAsia="fr-FR"/>
        </w:rPr>
      </w:pPr>
      <w:r>
        <w:rPr>
          <w:lang w:eastAsia="fr-FR"/>
        </w:rPr>
        <w:t>Te font verser des pleurs</w:t>
      </w:r>
      <w:r w:rsidR="00C75D51">
        <w:rPr>
          <w:lang w:eastAsia="fr-FR"/>
        </w:rPr>
        <w:t xml:space="preserve"> ; </w:t>
      </w:r>
    </w:p>
    <w:p w:rsidR="00C75D51" w:rsidRDefault="00892BA6" w:rsidP="00892BA6">
      <w:pPr>
        <w:rPr>
          <w:lang w:eastAsia="fr-FR"/>
        </w:rPr>
      </w:pPr>
      <w:r>
        <w:rPr>
          <w:lang w:eastAsia="fr-FR"/>
        </w:rPr>
        <w:t>Et ce sont mes offenses</w:t>
      </w:r>
      <w:r w:rsidR="00C75D51">
        <w:rPr>
          <w:lang w:eastAsia="fr-FR"/>
        </w:rPr>
        <w:t xml:space="preserve"> </w:t>
      </w:r>
    </w:p>
    <w:p w:rsidR="00C75D51" w:rsidRDefault="00892BA6" w:rsidP="00892BA6">
      <w:pPr>
        <w:rPr>
          <w:lang w:eastAsia="fr-FR"/>
        </w:rPr>
      </w:pPr>
      <w:r>
        <w:rPr>
          <w:lang w:eastAsia="fr-FR"/>
        </w:rPr>
        <w:t>Qui causent tes douleurs. (Gloire, etc.)</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Bergers, c</w:t>
      </w:r>
      <w:r w:rsidR="00C75D51">
        <w:rPr>
          <w:lang w:eastAsia="fr-FR"/>
        </w:rPr>
        <w:t>’</w:t>
      </w:r>
      <w:r>
        <w:rPr>
          <w:lang w:eastAsia="fr-FR"/>
        </w:rPr>
        <w:t>est votre maître, Anges, c</w:t>
      </w:r>
      <w:r w:rsidR="00C75D51">
        <w:rPr>
          <w:lang w:eastAsia="fr-FR"/>
        </w:rPr>
        <w:t>’</w:t>
      </w:r>
      <w:r>
        <w:rPr>
          <w:lang w:eastAsia="fr-FR"/>
        </w:rPr>
        <w:t>est votre Dieu, Que l</w:t>
      </w:r>
      <w:r w:rsidR="00C75D51">
        <w:rPr>
          <w:lang w:eastAsia="fr-FR"/>
        </w:rPr>
        <w:t>’</w:t>
      </w:r>
      <w:r>
        <w:rPr>
          <w:lang w:eastAsia="fr-FR"/>
        </w:rPr>
        <w:t>amour a fait naître En ce fortuné lieu. (Gloire, etc.)</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Sa main créa le monde</w:t>
      </w:r>
      <w:r w:rsidR="00C75D51">
        <w:rPr>
          <w:lang w:eastAsia="fr-FR"/>
        </w:rPr>
        <w:t xml:space="preserve"> </w:t>
      </w:r>
    </w:p>
    <w:p w:rsidR="00C75D51" w:rsidRDefault="00892BA6" w:rsidP="00892BA6">
      <w:pPr>
        <w:rPr>
          <w:lang w:eastAsia="fr-FR"/>
        </w:rPr>
      </w:pPr>
      <w:r>
        <w:rPr>
          <w:lang w:eastAsia="fr-FR"/>
        </w:rPr>
        <w:t>Et l</w:t>
      </w:r>
      <w:r w:rsidR="00C75D51">
        <w:rPr>
          <w:lang w:eastAsia="fr-FR"/>
        </w:rPr>
        <w:t>’</w:t>
      </w:r>
      <w:r>
        <w:rPr>
          <w:lang w:eastAsia="fr-FR"/>
        </w:rPr>
        <w:t>astre radieux</w:t>
      </w:r>
      <w:r w:rsidR="00C75D51">
        <w:rPr>
          <w:lang w:eastAsia="fr-FR"/>
        </w:rPr>
        <w:t xml:space="preserve"> </w:t>
      </w:r>
    </w:p>
    <w:p w:rsidR="00C75D51" w:rsidRDefault="00892BA6" w:rsidP="00892BA6">
      <w:pPr>
        <w:rPr>
          <w:lang w:eastAsia="fr-FR"/>
        </w:rPr>
      </w:pPr>
      <w:r>
        <w:rPr>
          <w:lang w:eastAsia="fr-FR"/>
        </w:rPr>
        <w:t>Dont la lumière inonde</w:t>
      </w:r>
      <w:r w:rsidR="00C75D51">
        <w:rPr>
          <w:lang w:eastAsia="fr-FR"/>
        </w:rPr>
        <w:t xml:space="preserve"> </w:t>
      </w:r>
    </w:p>
    <w:p w:rsidR="00C75D51" w:rsidRDefault="00892BA6" w:rsidP="00892BA6">
      <w:pPr>
        <w:rPr>
          <w:lang w:eastAsia="fr-FR"/>
        </w:rPr>
      </w:pPr>
      <w:r>
        <w:rPr>
          <w:lang w:eastAsia="fr-FR"/>
        </w:rPr>
        <w:t>Et la terre et-les cieux. (Gloire, etc.)</w:t>
      </w:r>
      <w:r w:rsidR="00C75D51">
        <w:rPr>
          <w:lang w:eastAsia="fr-FR"/>
        </w:rPr>
        <w:t xml:space="preserve"> </w:t>
      </w:r>
    </w:p>
    <w:p w:rsidR="00C75D51" w:rsidRDefault="00892BA6" w:rsidP="00892BA6">
      <w:pPr>
        <w:rPr>
          <w:lang w:eastAsia="fr-FR"/>
        </w:rPr>
      </w:pPr>
      <w:r>
        <w:rPr>
          <w:lang w:eastAsia="fr-FR"/>
        </w:rPr>
        <w:t>—</w:t>
      </w:r>
      <w:r>
        <w:rPr>
          <w:lang w:eastAsia="fr-FR"/>
        </w:rPr>
        <w:tab/>
        <w:t>10 -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le Dieu de la guerre, C</w:t>
      </w:r>
      <w:r w:rsidR="00C75D51">
        <w:rPr>
          <w:lang w:eastAsia="fr-FR"/>
        </w:rPr>
        <w:t>’</w:t>
      </w:r>
      <w:r>
        <w:rPr>
          <w:lang w:eastAsia="fr-FR"/>
        </w:rPr>
        <w:t>est le Dieu de la paix</w:t>
      </w:r>
      <w:r w:rsidR="00C75D51">
        <w:rPr>
          <w:lang w:eastAsia="fr-FR"/>
        </w:rPr>
        <w:t> :</w:t>
      </w:r>
      <w:r>
        <w:rPr>
          <w:lang w:eastAsia="fr-FR"/>
        </w:rPr>
        <w:t xml:space="preserve"> Il vient sauver la terre, Et régner à jamais. (Gloire, etc.)</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Recueil deSt.-Sulpice, 1772.</w:t>
      </w:r>
      <w:r w:rsidR="00C75D51">
        <w:rPr>
          <w:lang w:eastAsia="fr-FR"/>
        </w:rPr>
        <w:t xml:space="preserve"> </w:t>
      </w:r>
    </w:p>
    <w:p w:rsidR="00C75D51" w:rsidRDefault="00892BA6" w:rsidP="00892BA6">
      <w:pPr>
        <w:rPr>
          <w:lang w:eastAsia="fr-FR"/>
        </w:rPr>
      </w:pPr>
      <w:r>
        <w:rPr>
          <w:lang w:eastAsia="fr-FR"/>
        </w:rPr>
        <w:t>Uaestoso molto.</w:t>
      </w:r>
      <w:r w:rsidR="00C75D51">
        <w:rPr>
          <w:lang w:eastAsia="fr-FR"/>
        </w:rPr>
        <w:t xml:space="preserve"> </w:t>
      </w:r>
    </w:p>
    <w:p w:rsidR="00C75D51" w:rsidRDefault="00892BA6" w:rsidP="00892BA6">
      <w:pPr>
        <w:rPr>
          <w:lang w:eastAsia="fr-FR"/>
        </w:rPr>
      </w:pPr>
      <w:r>
        <w:rPr>
          <w:lang w:eastAsia="fr-FR"/>
        </w:rPr>
        <w:t>ibkrt-^-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Cé-le - brons le Roi dé gloi- re Par l</w:t>
      </w:r>
      <w:r w:rsidR="00C75D51">
        <w:rPr>
          <w:lang w:eastAsia="fr-FR"/>
        </w:rPr>
        <w:t>’</w:t>
      </w:r>
      <w:r>
        <w:rPr>
          <w:lang w:eastAsia="fr-FR"/>
        </w:rPr>
        <w:t>accord de nos con ■</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Cé-lé</w:t>
      </w:r>
      <w:r w:rsidR="00C75D51">
        <w:rPr>
          <w:lang w:eastAsia="fr-FR"/>
        </w:rPr>
        <w:t xml:space="preserve"> </w:t>
      </w:r>
    </w:p>
    <w:p w:rsidR="00C75D51" w:rsidRDefault="00892BA6" w:rsidP="00892BA6">
      <w:pPr>
        <w:rPr>
          <w:lang w:eastAsia="fr-FR"/>
        </w:rPr>
      </w:pPr>
      <w:r>
        <w:rPr>
          <w:lang w:eastAsia="fr-FR"/>
        </w:rPr>
        <w:t>-F " r -&gt;-——-—1 -V—9-</w:t>
      </w:r>
      <w:r w:rsidR="00C75D51">
        <w:rPr>
          <w:lang w:eastAsia="fr-FR"/>
        </w:rPr>
        <w:t xml:space="preserve"> </w:t>
      </w:r>
    </w:p>
    <w:p w:rsidR="00C75D51" w:rsidRDefault="00892BA6" w:rsidP="00892BA6">
      <w:pPr>
        <w:rPr>
          <w:lang w:eastAsia="fr-FR"/>
        </w:rPr>
      </w:pPr>
      <w:r>
        <w:rPr>
          <w:lang w:eastAsia="fr-FR"/>
        </w:rPr>
        <w:t>brons le Roi de gloi- re Par l</w:t>
      </w:r>
      <w:r w:rsidR="00C75D51">
        <w:rPr>
          <w:lang w:eastAsia="fr-FR"/>
        </w:rPr>
        <w:t>’</w:t>
      </w:r>
      <w:r>
        <w:rPr>
          <w:lang w:eastAsia="fr-FR"/>
        </w:rPr>
        <w:t>accord de nos con -</w:t>
      </w:r>
      <w:r w:rsidR="00C75D51">
        <w:rPr>
          <w:lang w:eastAsia="fr-FR"/>
        </w:rPr>
        <w:t xml:space="preserve"> </w:t>
      </w:r>
    </w:p>
    <w:p w:rsidR="00C75D51" w:rsidRDefault="00892BA6" w:rsidP="00892BA6">
      <w:pPr>
        <w:rPr>
          <w:lang w:eastAsia="fr-FR"/>
        </w:rPr>
      </w:pPr>
      <w:r>
        <w:rPr>
          <w:lang w:eastAsia="fr-FR"/>
        </w:rPr>
        <w:t>Cé-lé - brons le Roi de gloi- re Par l</w:t>
      </w:r>
      <w:r w:rsidR="00C75D51">
        <w:rPr>
          <w:lang w:eastAsia="fr-FR"/>
        </w:rPr>
        <w:t>’</w:t>
      </w:r>
      <w:r>
        <w:rPr>
          <w:lang w:eastAsia="fr-FR"/>
        </w:rPr>
        <w:t>accord de nos con</w:t>
      </w:r>
      <w:r w:rsidR="00C75D51">
        <w:rPr>
          <w:lang w:eastAsia="fr-FR"/>
        </w:rPr>
        <w:t xml:space="preserve"> </w:t>
      </w:r>
    </w:p>
    <w:p w:rsidR="00C75D51" w:rsidRDefault="00892BA6" w:rsidP="00892BA6">
      <w:pPr>
        <w:rPr>
          <w:lang w:eastAsia="fr-FR"/>
        </w:rPr>
      </w:pPr>
      <w:r>
        <w:rPr>
          <w:lang w:eastAsia="fr-FR"/>
        </w:rPr>
        <w:t>i r p</w:t>
      </w:r>
      <w:r w:rsidR="00C75D51">
        <w:rPr>
          <w:lang w:eastAsia="fr-FR"/>
        </w:rPr>
        <w:t> »</w:t>
      </w:r>
      <w:r>
        <w:rPr>
          <w:lang w:eastAsia="fr-FR"/>
        </w:rPr>
        <w:t xml:space="preserve"> p g r r 11</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certs</w:t>
      </w:r>
      <w:r w:rsidR="00C75D51">
        <w:rPr>
          <w:lang w:eastAsia="fr-FR"/>
        </w:rPr>
        <w:t> ;</w:t>
      </w:r>
      <w:r>
        <w:rPr>
          <w:lang w:eastAsia="fr-FR"/>
        </w:rPr>
        <w:t xml:space="preserve"> Des chants de no-tre vie - toi • re 1 aisons</w:t>
      </w:r>
      <w:r w:rsidR="00C75D51">
        <w:rPr>
          <w:lang w:eastAsia="fr-FR"/>
        </w:rPr>
        <w:t xml:space="preserve"> </w:t>
      </w:r>
    </w:p>
    <w:p w:rsidR="00C75D51" w:rsidRDefault="00892BA6" w:rsidP="00892BA6">
      <w:pPr>
        <w:rPr>
          <w:lang w:eastAsia="fr-FR"/>
        </w:rPr>
      </w:pPr>
      <w:r>
        <w:rPr>
          <w:lang w:eastAsia="fr-FR"/>
        </w:rPr>
        <w:t>P 9 1</w:t>
      </w:r>
      <w:r w:rsidR="00C75D51">
        <w:rPr>
          <w:lang w:eastAsia="fr-FR"/>
        </w:rPr>
        <w:t>,</w:t>
      </w:r>
      <w:r>
        <w:rPr>
          <w:lang w:eastAsia="fr-FR"/>
        </w:rPr>
        <w:t>1</w:t>
      </w:r>
      <w:r w:rsidR="00C75D51">
        <w:rPr>
          <w:lang w:eastAsia="fr-FR"/>
        </w:rPr>
        <w:t xml:space="preserve"> </w:t>
      </w:r>
    </w:p>
    <w:p w:rsidR="00C75D51" w:rsidRDefault="00892BA6" w:rsidP="00892BA6">
      <w:pPr>
        <w:rPr>
          <w:lang w:eastAsia="fr-FR"/>
        </w:rPr>
      </w:pPr>
      <w:r>
        <w:rPr>
          <w:lang w:eastAsia="fr-FR"/>
        </w:rPr>
        <w:t>re-tentir les</w:t>
      </w:r>
      <w:r w:rsidR="00C75D51">
        <w:rPr>
          <w:lang w:eastAsia="fr-FR"/>
        </w:rPr>
        <w:t xml:space="preserve"> </w:t>
      </w:r>
    </w:p>
    <w:p w:rsidR="00C75D51" w:rsidRDefault="00892BA6" w:rsidP="00892BA6">
      <w:pPr>
        <w:rPr>
          <w:lang w:eastAsia="fr-FR"/>
        </w:rPr>
      </w:pPr>
      <w:r>
        <w:rPr>
          <w:lang w:eastAsia="fr-FR"/>
        </w:rPr>
        <w:t>certs</w:t>
      </w:r>
      <w:r w:rsidR="00C75D51">
        <w:rPr>
          <w:lang w:eastAsia="fr-FR"/>
        </w:rPr>
        <w:t> ;</w:t>
      </w:r>
      <w:r>
        <w:rPr>
          <w:lang w:eastAsia="fr-FR"/>
        </w:rPr>
        <w:t xml:space="preserve"> Des chants de no-tre vie - toi - re Faisons re-tentir les</w:t>
      </w:r>
      <w:r w:rsidR="00C75D51">
        <w:rPr>
          <w:lang w:eastAsia="fr-FR"/>
        </w:rPr>
        <w:t xml:space="preserve"> </w:t>
      </w:r>
    </w:p>
    <w:p w:rsidR="00C75D51" w:rsidRDefault="00892BA6" w:rsidP="00892BA6">
      <w:pPr>
        <w:rPr>
          <w:lang w:eastAsia="fr-FR"/>
        </w:rPr>
      </w:pPr>
      <w:r>
        <w:rPr>
          <w:lang w:eastAsia="fr-FR"/>
        </w:rPr>
        <w:t>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certs</w:t>
      </w:r>
      <w:r w:rsidR="00C75D51">
        <w:rPr>
          <w:lang w:eastAsia="fr-FR"/>
        </w:rPr>
        <w:t> ;</w:t>
      </w:r>
      <w:r>
        <w:rPr>
          <w:lang w:eastAsia="fr-FR"/>
        </w:rPr>
        <w:t xml:space="preserve"> Des chants de no-tre vie - toi</w:t>
      </w:r>
      <w:r w:rsidR="00C75D51">
        <w:rPr>
          <w:lang w:eastAsia="fr-FR"/>
        </w:rPr>
        <w:t xml:space="preserve"> </w:t>
      </w:r>
    </w:p>
    <w:p w:rsidR="00C75D51" w:rsidRDefault="00892BA6" w:rsidP="00892BA6">
      <w:pPr>
        <w:rPr>
          <w:lang w:eastAsia="fr-FR"/>
        </w:rPr>
      </w:pPr>
      <w:r>
        <w:rPr>
          <w:lang w:eastAsia="fr-FR"/>
        </w:rPr>
        <w:t>rf</w:t>
      </w:r>
      <w:r w:rsidR="00C75D51">
        <w:rPr>
          <w:lang w:eastAsia="fr-FR"/>
        </w:rPr>
        <w:t xml:space="preserve"> </w:t>
      </w:r>
    </w:p>
    <w:p w:rsidR="00C75D51" w:rsidRDefault="00892BA6" w:rsidP="00892BA6">
      <w:pPr>
        <w:rPr>
          <w:lang w:eastAsia="fr-FR"/>
        </w:rPr>
      </w:pPr>
      <w:r>
        <w:rPr>
          <w:lang w:eastAsia="fr-FR"/>
        </w:rPr>
        <w:t>re Faisons re-ten-tir les</w:t>
      </w:r>
      <w:r w:rsidR="00C75D51">
        <w:rPr>
          <w:lang w:eastAsia="fr-FR"/>
        </w:rPr>
        <w:t xml:space="preserve"> </w:t>
      </w:r>
    </w:p>
    <w:p w:rsidR="00C75D51" w:rsidRPr="00CD3780" w:rsidRDefault="00892BA6" w:rsidP="00892BA6">
      <w:pPr>
        <w:rPr>
          <w:lang w:val="en-US" w:eastAsia="fr-FR"/>
        </w:rPr>
      </w:pPr>
      <w:r w:rsidRPr="00CD3780">
        <w:rPr>
          <w:lang w:val="en-US" w:eastAsia="fr-FR"/>
        </w:rPr>
        <w:t>ftmff^™</w:t>
      </w:r>
      <w:r w:rsidR="00C75D51" w:rsidRPr="00CD3780">
        <w:rPr>
          <w:lang w:val="en-US" w:eastAsia="fr-FR"/>
        </w:rPr>
        <w:t> ! ;</w:t>
      </w: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for-tu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\&gt; \&gt; t 1 1 V 9</w:t>
      </w:r>
      <w:r w:rsidR="00C75D51" w:rsidRPr="00CD3780">
        <w:rPr>
          <w:lang w:val="en-US" w:eastAsia="fr-FR"/>
        </w:rPr>
        <w:t xml:space="preserve"> </w:t>
      </w:r>
    </w:p>
    <w:p w:rsidR="00C75D51" w:rsidRDefault="00892BA6" w:rsidP="00892BA6">
      <w:pPr>
        <w:rPr>
          <w:lang w:eastAsia="fr-FR"/>
        </w:rPr>
      </w:pPr>
      <w:r>
        <w:rPr>
          <w:lang w:eastAsia="fr-FR"/>
        </w:rPr>
        <w:lastRenderedPageBreak/>
        <w:t>airs. Qu</w:t>
      </w:r>
      <w:r w:rsidR="00C75D51">
        <w:rPr>
          <w:lang w:eastAsia="fr-FR"/>
        </w:rPr>
        <w:t>’</w:t>
      </w:r>
      <w:r>
        <w:rPr>
          <w:lang w:eastAsia="fr-FR"/>
        </w:rPr>
        <w:t>a bé - nir Dieu tout s</w:t>
      </w:r>
      <w:r w:rsidR="00C75D51">
        <w:rPr>
          <w:lang w:eastAsia="fr-FR"/>
        </w:rPr>
        <w:t>’</w:t>
      </w:r>
      <w:r>
        <w:rPr>
          <w:lang w:eastAsia="fr-FR"/>
        </w:rPr>
        <w:t>empres - se Dans ce jour si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xml:space="preserve">—P—p—p—5-1----1—-- </w:t>
      </w:r>
      <w:r w:rsidR="00C75D51">
        <w:rPr>
          <w:lang w:eastAsia="fr-FR"/>
        </w:rPr>
        <w:t>« </w:t>
      </w:r>
      <w:r>
        <w:rPr>
          <w:lang w:eastAsia="fr-FR"/>
        </w:rPr>
        <w:t>--]/—J</w:t>
      </w:r>
      <w:r w:rsidR="00C75D51">
        <w:rPr>
          <w:lang w:eastAsia="fr-FR"/>
        </w:rPr>
        <w:t xml:space="preserve"> </w:t>
      </w:r>
    </w:p>
    <w:p w:rsidR="00C75D51" w:rsidRDefault="00892BA6" w:rsidP="00892BA6">
      <w:pPr>
        <w:rPr>
          <w:lang w:eastAsia="fr-FR"/>
        </w:rPr>
      </w:pPr>
      <w:r>
        <w:rPr>
          <w:lang w:eastAsia="fr-FR"/>
        </w:rPr>
        <w:t>airs. Qu</w:t>
      </w:r>
      <w:r w:rsidR="00C75D51">
        <w:rPr>
          <w:lang w:eastAsia="fr-FR"/>
        </w:rPr>
        <w:t>’</w:t>
      </w:r>
      <w:r>
        <w:rPr>
          <w:lang w:eastAsia="fr-FR"/>
        </w:rPr>
        <w:t>à bé - nir Dieu tout s</w:t>
      </w:r>
      <w:r w:rsidR="00C75D51">
        <w:rPr>
          <w:lang w:eastAsia="fr-FR"/>
        </w:rPr>
        <w:t>’</w:t>
      </w:r>
      <w:r>
        <w:rPr>
          <w:lang w:eastAsia="fr-FR"/>
        </w:rPr>
        <w:t>empres - se Dans ce jour_si for-tu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 -F--traira. Qu</w:t>
      </w:r>
      <w:r w:rsidR="00C75D51">
        <w:rPr>
          <w:lang w:eastAsia="fr-FR"/>
        </w:rPr>
        <w:t>’</w:t>
      </w:r>
      <w:r>
        <w:rPr>
          <w:lang w:eastAsia="fr-FR"/>
        </w:rPr>
        <w:t>à bé - nir Dieu tout s</w:t>
      </w:r>
      <w:r w:rsidR="00C75D51">
        <w:rPr>
          <w:lang w:eastAsia="fr-FR"/>
        </w:rPr>
        <w:t>’</w:t>
      </w:r>
      <w:r>
        <w:rPr>
          <w:lang w:eastAsia="fr-FR"/>
        </w:rPr>
        <w:t>empres - se Dans ce jour si for-tu -</w:t>
      </w:r>
      <w:r w:rsidR="00C75D51">
        <w:rPr>
          <w:lang w:eastAsia="fr-FR"/>
        </w:rPr>
        <w:t xml:space="preserve"> </w:t>
      </w:r>
    </w:p>
    <w:p w:rsidR="00C75D51" w:rsidRDefault="00892BA6" w:rsidP="00892BA6">
      <w:pPr>
        <w:rPr>
          <w:lang w:eastAsia="fr-FR"/>
        </w:rPr>
      </w:pPr>
      <w:r>
        <w:rPr>
          <w:lang w:eastAsia="fr-FR"/>
        </w:rPr>
        <w:t>ff h ft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né</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Li-vrons-nous</w:t>
      </w:r>
      <w:r w:rsidR="00C75D51">
        <w:rPr>
          <w:lang w:eastAsia="fr-FR"/>
        </w:rPr>
        <w:t xml:space="preserve"> </w:t>
      </w:r>
    </w:p>
    <w:p w:rsidR="00C75D51" w:rsidRDefault="00892BA6" w:rsidP="00892BA6">
      <w:pPr>
        <w:rPr>
          <w:lang w:eastAsia="fr-FR"/>
        </w:rPr>
      </w:pPr>
      <w:r>
        <w:rPr>
          <w:lang w:eastAsia="fr-FR"/>
        </w:rPr>
        <w:t>P 5</w:t>
      </w:r>
      <w:r w:rsidR="00C75D51">
        <w:rPr>
          <w:lang w:eastAsia="fr-FR"/>
        </w:rPr>
        <w:t> ?</w:t>
      </w:r>
      <w:r>
        <w:rPr>
          <w:lang w:eastAsia="fr-FR"/>
        </w:rPr>
        <w:t xml:space="preserve"> l</w:t>
      </w:r>
      <w:r w:rsidR="00C75D51">
        <w:rPr>
          <w:lang w:eastAsia="fr-FR"/>
        </w:rPr>
        <w:t>’</w:t>
      </w:r>
      <w:r>
        <w:rPr>
          <w:lang w:eastAsia="fr-FR"/>
        </w:rPr>
        <w:t>ai - lé</w:t>
      </w:r>
      <w:r w:rsidR="00C75D51">
        <w:rPr>
          <w:lang w:eastAsia="fr-FR"/>
        </w:rPr>
        <w:t xml:space="preserve"> </w:t>
      </w:r>
    </w:p>
    <w:p w:rsidR="00C75D51" w:rsidRDefault="00892BA6" w:rsidP="00892BA6">
      <w:pPr>
        <w:rPr>
          <w:lang w:eastAsia="fr-FR"/>
        </w:rPr>
      </w:pPr>
      <w:r>
        <w:rPr>
          <w:lang w:eastAsia="fr-FR"/>
        </w:rPr>
        <w:t>gres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 *</w:t>
      </w:r>
      <w:r w:rsidR="00C75D51">
        <w:rPr>
          <w:lang w:eastAsia="fr-FR"/>
        </w:rPr>
        <w:t xml:space="preserve"> </w:t>
      </w:r>
    </w:p>
    <w:p w:rsidR="00C75D51" w:rsidRDefault="00892BA6" w:rsidP="00892BA6">
      <w:pPr>
        <w:rPr>
          <w:lang w:eastAsia="fr-FR"/>
        </w:rPr>
      </w:pPr>
      <w:r>
        <w:rPr>
          <w:lang w:eastAsia="fr-FR"/>
        </w:rPr>
        <w:t>se, Un Ré -__tf--</w:t>
      </w:r>
      <w:r w:rsidR="00C75D51">
        <w:rPr>
          <w:lang w:eastAsia="fr-FR"/>
        </w:rPr>
        <w:t xml:space="preserve"> </w:t>
      </w:r>
    </w:p>
    <w:p w:rsidR="00C75D51" w:rsidRDefault="00892BA6" w:rsidP="00892BA6">
      <w:pPr>
        <w:rPr>
          <w:lang w:eastAsia="fr-FR"/>
        </w:rPr>
      </w:pPr>
      <w:r>
        <w:rPr>
          <w:lang w:eastAsia="fr-FR"/>
        </w:rPr>
        <w:t>—fî-</w:t>
      </w:r>
      <w:r w:rsidR="00C75D51">
        <w:rPr>
          <w:lang w:eastAsia="fr-FR"/>
        </w:rPr>
        <w:t xml:space="preserve"> </w:t>
      </w:r>
    </w:p>
    <w:p w:rsidR="00C75D51" w:rsidRDefault="00892BA6" w:rsidP="00892BA6">
      <w:pPr>
        <w:rPr>
          <w:lang w:eastAsia="fr-FR"/>
        </w:rPr>
      </w:pPr>
      <w:r>
        <w:rPr>
          <w:lang w:eastAsia="fr-FR"/>
        </w:rPr>
        <w:t>Li-vrons-nous à l</w:t>
      </w:r>
      <w:r w:rsidR="00C75D51">
        <w:rPr>
          <w:lang w:eastAsia="fr-FR"/>
        </w:rPr>
        <w:t>’</w:t>
      </w:r>
      <w:r>
        <w:rPr>
          <w:lang w:eastAsia="fr-FR"/>
        </w:rPr>
        <w:t>ai - lé - gres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 Un Ré --ff-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né</w:t>
      </w:r>
      <w:r w:rsidR="00C75D51">
        <w:rPr>
          <w:lang w:eastAsia="fr-FR"/>
        </w:rPr>
        <w:t xml:space="preserve"> </w:t>
      </w:r>
    </w:p>
    <w:p w:rsidR="00C75D51" w:rsidRDefault="00892BA6" w:rsidP="00892BA6">
      <w:pPr>
        <w:rPr>
          <w:lang w:eastAsia="fr-FR"/>
        </w:rPr>
      </w:pPr>
      <w:r>
        <w:rPr>
          <w:lang w:eastAsia="fr-FR"/>
        </w:rPr>
        <w:t>Li-vrons-nous à l</w:t>
      </w:r>
      <w:r w:rsidR="00C75D51">
        <w:rPr>
          <w:lang w:eastAsia="fr-FR"/>
        </w:rPr>
        <w:t>’</w:t>
      </w:r>
      <w:r>
        <w:rPr>
          <w:lang w:eastAsia="fr-FR"/>
        </w:rPr>
        <w:t>ai - lé</w:t>
      </w:r>
      <w:r w:rsidR="00C75D51">
        <w:rPr>
          <w:lang w:eastAsia="fr-FR"/>
        </w:rPr>
        <w:t xml:space="preserve"> </w:t>
      </w:r>
    </w:p>
    <w:p w:rsidR="00C75D51" w:rsidRDefault="00892BA6" w:rsidP="00892BA6">
      <w:pPr>
        <w:rPr>
          <w:lang w:eastAsia="fr-FR"/>
        </w:rPr>
      </w:pPr>
      <w:r>
        <w:rPr>
          <w:lang w:eastAsia="fr-FR"/>
        </w:rPr>
        <w:t>gres</w:t>
      </w:r>
      <w:r w:rsidR="00C75D51">
        <w:rPr>
          <w:lang w:eastAsia="fr-FR"/>
        </w:rPr>
        <w:t xml:space="preserve"> </w:t>
      </w:r>
    </w:p>
    <w:p w:rsidR="00C75D51" w:rsidRDefault="00892BA6" w:rsidP="00892BA6">
      <w:pPr>
        <w:rPr>
          <w:lang w:eastAsia="fr-FR"/>
        </w:rPr>
      </w:pPr>
      <w:r>
        <w:rPr>
          <w:lang w:eastAsia="fr-FR"/>
        </w:rPr>
        <w:t>se</w:t>
      </w:r>
      <w:r w:rsidR="00C75D51">
        <w:rPr>
          <w:lang w:eastAsia="fr-FR"/>
        </w:rPr>
        <w:t xml:space="preserve"> </w:t>
      </w:r>
    </w:p>
    <w:p w:rsidR="00C75D51" w:rsidRDefault="00892BA6" w:rsidP="00892BA6">
      <w:pPr>
        <w:rPr>
          <w:lang w:eastAsia="fr-FR"/>
        </w:rPr>
      </w:pPr>
      <w:r>
        <w:rPr>
          <w:lang w:eastAsia="fr-FR"/>
        </w:rPr>
        <w:t>Un Ré</w:t>
      </w:r>
      <w:r w:rsidR="00C75D51">
        <w:rPr>
          <w:lang w:eastAsia="fr-FR"/>
        </w:rPr>
        <w:t xml:space="preserve"> </w:t>
      </w:r>
    </w:p>
    <w:p w:rsidR="00C75D51" w:rsidRDefault="00892BA6" w:rsidP="00892BA6">
      <w:pPr>
        <w:rPr>
          <w:lang w:eastAsia="fr-FR"/>
        </w:rPr>
      </w:pPr>
      <w:r>
        <w:rPr>
          <w:lang w:eastAsia="fr-FR"/>
        </w:rPr>
        <w:t>45</w:t>
      </w:r>
      <w:r w:rsidR="00C75D51">
        <w:rPr>
          <w:lang w:eastAsia="fr-FR"/>
        </w:rPr>
        <w:t xml:space="preserve"> </w:t>
      </w:r>
    </w:p>
    <w:p w:rsidR="00C75D51" w:rsidRDefault="00892BA6" w:rsidP="00892BA6">
      <w:pPr>
        <w:rPr>
          <w:lang w:eastAsia="fr-FR"/>
        </w:rPr>
      </w:pPr>
      <w:r>
        <w:rPr>
          <w:lang w:eastAsia="fr-FR"/>
        </w:rPr>
        <w:t>j.-_b--[3—"—|--1—i--— 0—a—I—fi—/■—3—"—I-si — JJ</w:t>
      </w:r>
      <w:r w:rsidR="00C75D51">
        <w:rPr>
          <w:lang w:eastAsia="fr-FR"/>
        </w:rPr>
        <w:t xml:space="preserve"> </w:t>
      </w:r>
    </w:p>
    <w:p w:rsidR="00C75D51" w:rsidRDefault="00892BA6" w:rsidP="00892BA6">
      <w:pPr>
        <w:rPr>
          <w:lang w:eastAsia="fr-FR"/>
        </w:rPr>
      </w:pPr>
      <w:r>
        <w:rPr>
          <w:lang w:eastAsia="fr-FR"/>
        </w:rPr>
        <w:t>—9—. t—r-</w:t>
      </w:r>
      <w:r w:rsidR="00C75D51">
        <w:rPr>
          <w:lang w:eastAsia="fr-FR"/>
        </w:rPr>
        <w:t xml:space="preserve"> </w:t>
      </w:r>
    </w:p>
    <w:p w:rsidR="00C75D51" w:rsidRDefault="00892BA6" w:rsidP="00892BA6">
      <w:pPr>
        <w:rPr>
          <w:lang w:eastAsia="fr-FR"/>
        </w:rPr>
      </w:pPr>
      <w:r>
        <w:rPr>
          <w:lang w:eastAsia="fr-FR"/>
        </w:rPr>
        <w:t>dempteur nous est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né,</w:t>
      </w:r>
      <w:r w:rsidR="00C75D51">
        <w:rPr>
          <w:lang w:eastAsia="fr-FR"/>
        </w:rPr>
        <w:t xml:space="preserve"> </w:t>
      </w:r>
    </w:p>
    <w:p w:rsidR="00C75D51" w:rsidRDefault="00892BA6" w:rsidP="00892BA6">
      <w:pPr>
        <w:rPr>
          <w:lang w:eastAsia="fr-FR"/>
        </w:rPr>
      </w:pPr>
      <w:r>
        <w:rPr>
          <w:lang w:eastAsia="fr-FR"/>
        </w:rPr>
        <w:t>fi &gt; tf r i</w:t>
      </w:r>
      <w:r w:rsidR="00C75D51">
        <w:rPr>
          <w:lang w:eastAsia="fr-FR"/>
        </w:rPr>
        <w:t xml:space="preserve"> </w:t>
      </w:r>
    </w:p>
    <w:p w:rsidR="00C75D51" w:rsidRDefault="00892BA6" w:rsidP="00892BA6">
      <w:pPr>
        <w:rPr>
          <w:lang w:eastAsia="fr-FR"/>
        </w:rPr>
      </w:pPr>
      <w:r>
        <w:rPr>
          <w:lang w:eastAsia="fr-FR"/>
        </w:rPr>
        <w:t>Un lie - dempteur nous est</w:t>
      </w:r>
      <w:r w:rsidR="00C75D51">
        <w:rPr>
          <w:lang w:eastAsia="fr-FR"/>
        </w:rPr>
        <w:t xml:space="preserve"> </w:t>
      </w:r>
    </w:p>
    <w:p w:rsidR="00C75D51" w:rsidRDefault="00892BA6" w:rsidP="00892BA6">
      <w:pPr>
        <w:rPr>
          <w:lang w:eastAsia="fr-FR"/>
        </w:rPr>
      </w:pPr>
      <w:r>
        <w:rPr>
          <w:lang w:eastAsia="fr-FR"/>
        </w:rPr>
        <w:t>né.</w:t>
      </w:r>
      <w:r w:rsidR="00C75D51">
        <w:rPr>
          <w:lang w:eastAsia="fr-FR"/>
        </w:rPr>
        <w:t xml:space="preserve"> </w:t>
      </w:r>
    </w:p>
    <w:p w:rsidR="00C75D51" w:rsidRDefault="00892BA6" w:rsidP="00892BA6">
      <w:pPr>
        <w:rPr>
          <w:lang w:eastAsia="fr-FR"/>
        </w:rPr>
      </w:pPr>
      <w:r>
        <w:rPr>
          <w:lang w:eastAsia="fr-FR"/>
        </w:rPr>
        <w:t>—</w:t>
      </w:r>
      <w:r w:rsidR="00C75D51">
        <w:rPr>
          <w:lang w:eastAsia="fr-FR"/>
        </w:rPr>
        <w:t> : :</w:t>
      </w:r>
      <w:r>
        <w:rPr>
          <w:lang w:eastAsia="fr-FR"/>
        </w:rPr>
        <w:t>=t=ti=azzïz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né, Un Ré - dempteur nous est né.</w:t>
      </w:r>
      <w:r w:rsidR="00C75D51">
        <w:rPr>
          <w:lang w:eastAsia="fr-FR"/>
        </w:rPr>
        <w:t xml:space="preserve"> </w:t>
      </w:r>
    </w:p>
    <w:p w:rsidR="00C75D51" w:rsidRDefault="00892BA6" w:rsidP="00892BA6">
      <w:pPr>
        <w:rPr>
          <w:lang w:eastAsia="fr-FR"/>
        </w:rPr>
      </w:pPr>
      <w:r>
        <w:rPr>
          <w:lang w:eastAsia="fr-FR"/>
        </w:rPr>
        <w:t>dempteur nous est né, Un Ré - dempteur nous est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ï i</w:t>
      </w:r>
      <w:r w:rsidR="00C75D51">
        <w:rPr>
          <w:lang w:eastAsia="fr-FR"/>
        </w:rPr>
        <w:t xml:space="preserve"> </w:t>
      </w:r>
    </w:p>
    <w:p w:rsidR="00C75D51" w:rsidRDefault="00892BA6" w:rsidP="00892BA6">
      <w:pPr>
        <w:rPr>
          <w:lang w:eastAsia="fr-FR"/>
        </w:rPr>
      </w:pPr>
      <w:r>
        <w:rPr>
          <w:lang w:eastAsia="fr-FR"/>
        </w:rPr>
        <w:t>né.</w:t>
      </w:r>
      <w:r w:rsidR="00C75D51">
        <w:rPr>
          <w:lang w:eastAsia="fr-FR"/>
        </w:rPr>
        <w:t xml:space="preserve"> </w:t>
      </w:r>
    </w:p>
    <w:p w:rsidR="00C75D51" w:rsidRDefault="00892BA6" w:rsidP="00892BA6">
      <w:pPr>
        <w:rPr>
          <w:lang w:eastAsia="fr-FR"/>
        </w:rPr>
      </w:pPr>
      <w:r>
        <w:rPr>
          <w:lang w:eastAsia="fr-FR"/>
        </w:rPr>
        <w:t>n r</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homme devenu rebelle, Avait mérité la mort</w:t>
      </w:r>
      <w:r w:rsidR="00C75D51">
        <w:rPr>
          <w:lang w:eastAsia="fr-FR"/>
        </w:rPr>
        <w:t> ;</w:t>
      </w:r>
      <w:r>
        <w:rPr>
          <w:lang w:eastAsia="fr-FR"/>
        </w:rPr>
        <w:t xml:space="preserve"> D</w:t>
      </w:r>
      <w:r w:rsidR="00C75D51">
        <w:rPr>
          <w:lang w:eastAsia="fr-FR"/>
        </w:rPr>
        <w:t>’</w:t>
      </w:r>
      <w:r>
        <w:rPr>
          <w:lang w:eastAsia="fr-FR"/>
        </w:rPr>
        <w:t>une misère éternelle Il devait subir le sort</w:t>
      </w:r>
      <w:r w:rsidR="00C75D51">
        <w:rPr>
          <w:lang w:eastAsia="fr-FR"/>
        </w:rPr>
        <w:t> ;</w:t>
      </w:r>
      <w:r>
        <w:rPr>
          <w:lang w:eastAsia="fr-FR"/>
        </w:rPr>
        <w:t xml:space="preserve"> Le démon, sous sa puissance Retenait tout l</w:t>
      </w:r>
      <w:r w:rsidR="00C75D51">
        <w:rPr>
          <w:lang w:eastAsia="fr-FR"/>
        </w:rPr>
        <w:t>’</w:t>
      </w:r>
      <w:r>
        <w:rPr>
          <w:lang w:eastAsia="fr-FR"/>
        </w:rPr>
        <w:t>univers, Si cette heureuse naissance N</w:t>
      </w:r>
      <w:r w:rsidR="00C75D51">
        <w:rPr>
          <w:lang w:eastAsia="fr-FR"/>
        </w:rPr>
        <w:t>’</w:t>
      </w:r>
      <w:r>
        <w:rPr>
          <w:lang w:eastAsia="fr-FR"/>
        </w:rPr>
        <w:t>eût enfin brisé nos fers, (bis.)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Du ciel la juste colère Va se calmer désormais</w:t>
      </w:r>
      <w:r w:rsidR="00C75D51">
        <w:rPr>
          <w:lang w:eastAsia="fr-FR"/>
        </w:rPr>
        <w:t> ;</w:t>
      </w:r>
      <w:r>
        <w:rPr>
          <w:lang w:eastAsia="fr-FR"/>
        </w:rPr>
        <w:t xml:space="preserve"> Le fils unique du père Vient nous apporter la paix. Pour remettre notre offense, Quittant son trône éternel, Ce Dieu vient sous l</w:t>
      </w:r>
      <w:r w:rsidR="00C75D51">
        <w:rPr>
          <w:lang w:eastAsia="fr-FR"/>
        </w:rPr>
        <w:t>’</w:t>
      </w:r>
      <w:r>
        <w:rPr>
          <w:lang w:eastAsia="fr-FR"/>
        </w:rPr>
        <w:t>apparence D</w:t>
      </w:r>
      <w:r w:rsidR="00C75D51">
        <w:rPr>
          <w:lang w:eastAsia="fr-FR"/>
        </w:rPr>
        <w:t>’</w:t>
      </w:r>
      <w:r>
        <w:rPr>
          <w:lang w:eastAsia="fr-FR"/>
        </w:rPr>
        <w:t>un homme faible et mortel, (bis.)</w:t>
      </w:r>
      <w:r w:rsidR="00C75D51">
        <w:rPr>
          <w:lang w:eastAsia="fr-FR"/>
        </w:rPr>
        <w:t xml:space="preserve"> </w:t>
      </w:r>
    </w:p>
    <w:p w:rsidR="00C75D51" w:rsidRDefault="00892BA6" w:rsidP="00892BA6">
      <w:pPr>
        <w:rPr>
          <w:lang w:eastAsia="fr-FR"/>
        </w:rPr>
      </w:pPr>
      <w:r>
        <w:rPr>
          <w:lang w:eastAsia="fr-FR"/>
        </w:rPr>
        <w:lastRenderedPageBreak/>
        <w:t>—</w:t>
      </w:r>
      <w:r>
        <w:rPr>
          <w:lang w:eastAsia="fr-FR"/>
        </w:rPr>
        <w:tab/>
        <w:t>4 -</w:t>
      </w:r>
      <w:r w:rsidR="00C75D51">
        <w:rPr>
          <w:lang w:eastAsia="fr-FR"/>
        </w:rPr>
        <w:t xml:space="preserve"> </w:t>
      </w:r>
    </w:p>
    <w:p w:rsidR="00C75D51" w:rsidRDefault="00892BA6" w:rsidP="00892BA6">
      <w:pPr>
        <w:rPr>
          <w:lang w:eastAsia="fr-FR"/>
        </w:rPr>
      </w:pPr>
      <w:r>
        <w:rPr>
          <w:lang w:eastAsia="fr-FR"/>
        </w:rPr>
        <w:t>Quelle merveille ineffable</w:t>
      </w:r>
      <w:r w:rsidR="00C75D51">
        <w:rPr>
          <w:lang w:eastAsia="fr-FR"/>
        </w:rPr>
        <w:t> !</w:t>
      </w:r>
      <w:r>
        <w:rPr>
          <w:lang w:eastAsia="fr-FR"/>
        </w:rPr>
        <w:t xml:space="preserve"> L</w:t>
      </w:r>
      <w:r w:rsidR="00C75D51">
        <w:rPr>
          <w:lang w:eastAsia="fr-FR"/>
        </w:rPr>
        <w:t>’</w:t>
      </w:r>
      <w:r>
        <w:rPr>
          <w:lang w:eastAsia="fr-FR"/>
        </w:rPr>
        <w:t>Eternel, le Tout-Puissant Est couché dans une étable, Sous la forme d</w:t>
      </w:r>
      <w:r w:rsidR="00C75D51">
        <w:rPr>
          <w:lang w:eastAsia="fr-FR"/>
        </w:rPr>
        <w:t>’</w:t>
      </w:r>
      <w:r>
        <w:rPr>
          <w:lang w:eastAsia="fr-FR"/>
        </w:rPr>
        <w:t>un enfant. Mais si cet auguste maître Nous cache sa majesté, Ah I qu</w:t>
      </w:r>
      <w:r w:rsidR="00C75D51">
        <w:rPr>
          <w:lang w:eastAsia="fr-FR"/>
        </w:rPr>
        <w:t>’</w:t>
      </w:r>
      <w:r>
        <w:rPr>
          <w:lang w:eastAsia="fr-FR"/>
        </w:rPr>
        <w:t>il nous fait bien paraître Son immense ch. jké</w:t>
      </w:r>
      <w:r w:rsidR="00C75D51">
        <w:rPr>
          <w:lang w:eastAsia="fr-FR"/>
        </w:rPr>
        <w:t> !</w:t>
      </w:r>
      <w:r>
        <w:rPr>
          <w:lang w:eastAsia="fr-FR"/>
        </w:rPr>
        <w:t xml:space="preserve"> (bis.)</w:t>
      </w:r>
      <w:r w:rsidR="00C75D51">
        <w:rPr>
          <w:lang w:eastAsia="fr-FR"/>
        </w:rPr>
        <w:t xml:space="preserve"> </w:t>
      </w:r>
    </w:p>
    <w:p w:rsidR="00C75D51" w:rsidRDefault="00892BA6" w:rsidP="00892BA6">
      <w:pPr>
        <w:rPr>
          <w:lang w:eastAsia="fr-FR"/>
        </w:rPr>
      </w:pPr>
      <w:r>
        <w:rPr>
          <w:lang w:eastAsia="fr-FR"/>
        </w:rPr>
        <w:t>-8</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Il nous élève et lui-même 11 daigne s</w:t>
      </w:r>
      <w:r w:rsidR="00C75D51">
        <w:rPr>
          <w:lang w:eastAsia="fr-FR"/>
        </w:rPr>
        <w:t>’</w:t>
      </w:r>
      <w:r>
        <w:rPr>
          <w:lang w:eastAsia="fr-FR"/>
        </w:rPr>
        <w:t>anéantir</w:t>
      </w:r>
      <w:r w:rsidR="00C75D51">
        <w:rPr>
          <w:lang w:eastAsia="fr-FR"/>
        </w:rPr>
        <w:t> ;</w:t>
      </w:r>
      <w:r>
        <w:rPr>
          <w:lang w:eastAsia="fr-FR"/>
        </w:rPr>
        <w:t xml:space="preserve"> Par son indigence extrême, Il cherche à nous enrichir</w:t>
      </w:r>
      <w:r w:rsidR="00C75D51">
        <w:rPr>
          <w:lang w:eastAsia="fr-FR"/>
        </w:rPr>
        <w:t> ;</w:t>
      </w:r>
      <w:r>
        <w:rPr>
          <w:lang w:eastAsia="fr-FR"/>
        </w:rPr>
        <w:t xml:space="preserve"> Les souffrances qu</w:t>
      </w:r>
      <w:r w:rsidR="00C75D51">
        <w:rPr>
          <w:lang w:eastAsia="fr-FR"/>
        </w:rPr>
        <w:t>’</w:t>
      </w:r>
      <w:r>
        <w:rPr>
          <w:lang w:eastAsia="fr-FR"/>
        </w:rPr>
        <w:t>il endure Mettront fin à nos malheurs</w:t>
      </w:r>
      <w:r w:rsidR="00C75D51">
        <w:rPr>
          <w:lang w:eastAsia="fr-FR"/>
        </w:rPr>
        <w:t> ;</w:t>
      </w:r>
      <w:r>
        <w:rPr>
          <w:lang w:eastAsia="fr-FR"/>
        </w:rPr>
        <w:t xml:space="preserve"> Pour laver notre âme impure, Ses yeux répandent des pleurs, (bis.)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Accourons tous à la crèche</w:t>
      </w:r>
      <w:r w:rsidR="00C75D51">
        <w:rPr>
          <w:lang w:eastAsia="fr-FR"/>
        </w:rPr>
        <w:t> ;</w:t>
      </w:r>
      <w:r>
        <w:rPr>
          <w:lang w:eastAsia="fr-FR"/>
        </w:rPr>
        <w:t xml:space="preserve"> Portons nos yeux sur Jésus, Sans parler il nous y prêche Les plus touchantes vertus. Bienheureux l</w:t>
      </w:r>
      <w:r w:rsidR="00C75D51">
        <w:rPr>
          <w:lang w:eastAsia="fr-FR"/>
        </w:rPr>
        <w:t>’</w:t>
      </w:r>
      <w:r>
        <w:rPr>
          <w:lang w:eastAsia="fr-FR"/>
        </w:rPr>
        <w:t>œil qui contemple L</w:t>
      </w:r>
      <w:r w:rsidR="00C75D51">
        <w:rPr>
          <w:lang w:eastAsia="fr-FR"/>
        </w:rPr>
        <w:t>’</w:t>
      </w:r>
      <w:r>
        <w:rPr>
          <w:lang w:eastAsia="fr-FR"/>
        </w:rPr>
        <w:t>état de ce Dieu naissant t Oh</w:t>
      </w:r>
      <w:r w:rsidR="00C75D51">
        <w:rPr>
          <w:lang w:eastAsia="fr-FR"/>
        </w:rPr>
        <w:t> !</w:t>
      </w:r>
      <w:r>
        <w:rPr>
          <w:lang w:eastAsia="fr-FR"/>
        </w:rPr>
        <w:t xml:space="preserve"> pour nous que son exemple Est un exemple puissant I (bis.)</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Le Dieu Verbe, dans l</w:t>
      </w:r>
      <w:r w:rsidR="00C75D51">
        <w:rPr>
          <w:lang w:eastAsia="fr-FR"/>
        </w:rPr>
        <w:t>’</w:t>
      </w:r>
      <w:r>
        <w:rPr>
          <w:lang w:eastAsia="fr-FR"/>
        </w:rPr>
        <w:t>enfance, De l</w:t>
      </w:r>
      <w:r w:rsidR="00C75D51">
        <w:rPr>
          <w:lang w:eastAsia="fr-FR"/>
        </w:rPr>
        <w:t>’</w:t>
      </w:r>
      <w:r>
        <w:rPr>
          <w:lang w:eastAsia="fr-FR"/>
        </w:rPr>
        <w:t>orgueil nous doit guérir</w:t>
      </w:r>
      <w:r w:rsidR="00C75D51">
        <w:rPr>
          <w:lang w:eastAsia="fr-FR"/>
        </w:rPr>
        <w:t> ;</w:t>
      </w:r>
      <w:r>
        <w:rPr>
          <w:lang w:eastAsia="fr-FR"/>
        </w:rPr>
        <w:t xml:space="preserve"> Le Dieu saint, dans la souffrance, Doit nous apprendre à souffrir. En voyant dans une étable Naître notre Rédempteur, Que de tout bien périssable L</w:t>
      </w:r>
      <w:r w:rsidR="00C75D51">
        <w:rPr>
          <w:lang w:eastAsia="fr-FR"/>
        </w:rPr>
        <w:t>’</w:t>
      </w:r>
      <w:r>
        <w:rPr>
          <w:lang w:eastAsia="fr-FR"/>
        </w:rPr>
        <w:t>homme détache son cœur</w:t>
      </w:r>
      <w:r w:rsidR="00C75D51">
        <w:rPr>
          <w:lang w:eastAsia="fr-FR"/>
        </w:rPr>
        <w:t> !</w:t>
      </w:r>
      <w:r>
        <w:rPr>
          <w:lang w:eastAsia="fr-FR"/>
        </w:rPr>
        <w:t>(6ù.)</w:t>
      </w:r>
      <w:r w:rsidR="00C75D51">
        <w:rPr>
          <w:lang w:eastAsia="fr-FR"/>
        </w:rPr>
        <w:t xml:space="preserve"> </w:t>
      </w:r>
    </w:p>
    <w:p w:rsidR="00C75D51" w:rsidRDefault="00892BA6" w:rsidP="00892BA6">
      <w:pPr>
        <w:rPr>
          <w:lang w:eastAsia="fr-FR"/>
        </w:rPr>
      </w:pPr>
      <w:r>
        <w:rPr>
          <w:lang w:eastAsia="fr-FR"/>
        </w:rPr>
        <w:t>Saint Enfant, divin Messie, Verbe fait homme pour nous, Vous nous apportez la vie</w:t>
      </w:r>
      <w:r w:rsidR="00C75D51">
        <w:rPr>
          <w:lang w:eastAsia="fr-FR"/>
        </w:rPr>
        <w:t> ;</w:t>
      </w:r>
      <w:r>
        <w:rPr>
          <w:lang w:eastAsia="fr-FR"/>
        </w:rPr>
        <w:t xml:space="preserve"> Ah 1 Que ferons-nous pour vous</w:t>
      </w:r>
      <w:r w:rsidR="00C75D51">
        <w:rPr>
          <w:lang w:eastAsia="fr-FR"/>
        </w:rPr>
        <w:t> ?</w:t>
      </w:r>
      <w:r>
        <w:rPr>
          <w:lang w:eastAsia="fr-FR"/>
        </w:rPr>
        <w:t xml:space="preserve"> A vous seul, Maître adorable, Nous nous donnons en ce jour</w:t>
      </w:r>
      <w:r w:rsidR="00C75D51">
        <w:rPr>
          <w:lang w:eastAsia="fr-FR"/>
        </w:rPr>
        <w:t> ;</w:t>
      </w:r>
      <w:r>
        <w:rPr>
          <w:lang w:eastAsia="fr-FR"/>
        </w:rPr>
        <w:t xml:space="preserve"> Vous serez, Sauveur aimable, Tout l</w:t>
      </w:r>
      <w:r w:rsidR="00C75D51">
        <w:rPr>
          <w:lang w:eastAsia="fr-FR"/>
        </w:rPr>
        <w:t>’</w:t>
      </w:r>
      <w:r>
        <w:rPr>
          <w:lang w:eastAsia="fr-FR"/>
        </w:rPr>
        <w:t>objet de notre amour, (bit.)</w:t>
      </w:r>
      <w:r w:rsidR="00C75D51">
        <w:rPr>
          <w:lang w:eastAsia="fr-FR"/>
        </w:rPr>
        <w:t xml:space="preserve"> </w:t>
      </w:r>
    </w:p>
    <w:p w:rsidR="00C75D51" w:rsidRDefault="00892BA6" w:rsidP="00892BA6">
      <w:pPr>
        <w:rPr>
          <w:lang w:eastAsia="fr-FR"/>
        </w:rPr>
      </w:pPr>
      <w:r>
        <w:rPr>
          <w:lang w:eastAsia="fr-FR"/>
        </w:rPr>
        <w:t>46</w:t>
      </w:r>
      <w:r w:rsidR="00C75D51">
        <w:rPr>
          <w:lang w:eastAsia="fr-FR"/>
        </w:rPr>
        <w:t xml:space="preserve"> </w:t>
      </w:r>
    </w:p>
    <w:p w:rsidR="00C75D51" w:rsidRDefault="00892BA6" w:rsidP="00892BA6">
      <w:pPr>
        <w:rPr>
          <w:lang w:eastAsia="fr-FR"/>
        </w:rPr>
      </w:pPr>
      <w:r>
        <w:rPr>
          <w:lang w:eastAsia="fr-FR"/>
        </w:rPr>
        <w:t>N° 24.</w:t>
      </w:r>
      <w:r w:rsidR="00C75D51">
        <w:rPr>
          <w:lang w:eastAsia="fr-FR"/>
        </w:rPr>
        <w:t xml:space="preserve"> </w:t>
      </w:r>
    </w:p>
    <w:p w:rsidR="00C75D51" w:rsidRDefault="00892BA6" w:rsidP="00892BA6">
      <w:pPr>
        <w:rPr>
          <w:lang w:eastAsia="fr-FR"/>
        </w:rPr>
      </w:pPr>
      <w:r>
        <w:rPr>
          <w:lang w:eastAsia="fr-FR"/>
        </w:rPr>
        <w:t>a l</w:t>
      </w:r>
      <w:r w:rsidR="00C75D51">
        <w:rPr>
          <w:lang w:eastAsia="fr-FR"/>
        </w:rPr>
        <w:t>’</w:t>
      </w:r>
      <w:r>
        <w:rPr>
          <w:lang w:eastAsia="fr-FR"/>
        </w:rPr>
        <w:t>enfant jésus</w:t>
      </w:r>
      <w:r w:rsidR="00C75D51">
        <w:rPr>
          <w:lang w:eastAsia="fr-FR"/>
        </w:rPr>
        <w:t xml:space="preserve"> </w:t>
      </w:r>
    </w:p>
    <w:p w:rsidR="00C75D51" w:rsidRDefault="00892BA6" w:rsidP="00892BA6">
      <w:pPr>
        <w:rPr>
          <w:lang w:eastAsia="fr-FR"/>
        </w:rPr>
      </w:pPr>
      <w:r>
        <w:rPr>
          <w:lang w:eastAsia="fr-FR"/>
        </w:rPr>
        <w:t>Larghetto semplice.</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ttp r T^"</w:t>
      </w:r>
      <w:r w:rsidR="00C75D51">
        <w:rPr>
          <w:lang w:eastAsia="fr-FR"/>
        </w:rPr>
        <w:t xml:space="preserve"> </w:t>
      </w:r>
    </w:p>
    <w:p w:rsidR="00C75D51" w:rsidRDefault="00892BA6" w:rsidP="00892BA6">
      <w:pPr>
        <w:rPr>
          <w:lang w:eastAsia="fr-FR"/>
        </w:rPr>
      </w:pPr>
      <w:r>
        <w:rPr>
          <w:lang w:eastAsia="fr-FR"/>
        </w:rPr>
        <w:t>Di- vin Enfant</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 p</w:t>
      </w:r>
      <w:r w:rsidR="00C75D51">
        <w:rPr>
          <w:lang w:eastAsia="fr-FR"/>
        </w:rPr>
        <w:t xml:space="preserve"> </w:t>
      </w:r>
    </w:p>
    <w:p w:rsidR="00C75D51" w:rsidRDefault="00892BA6" w:rsidP="00892BA6">
      <w:pPr>
        <w:rPr>
          <w:lang w:eastAsia="fr-FR"/>
        </w:rPr>
      </w:pPr>
      <w:r>
        <w:rPr>
          <w:lang w:eastAsia="fr-FR"/>
        </w:rPr>
        <w:t>Attribué à Mich. Haydn.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-p—t-Di-vin Enfant, Devant</w:t>
      </w:r>
      <w:r w:rsidR="00C75D51">
        <w:rPr>
          <w:lang w:eastAsia="fr-FR"/>
        </w:rPr>
        <w:t xml:space="preserve"> </w:t>
      </w:r>
    </w:p>
    <w:p w:rsidR="00C75D51" w:rsidRDefault="00892BA6" w:rsidP="00892BA6">
      <w:pPr>
        <w:rPr>
          <w:lang w:eastAsia="fr-FR"/>
        </w:rPr>
      </w:pPr>
      <w:r>
        <w:rPr>
          <w:lang w:eastAsia="fr-FR"/>
        </w:rPr>
        <w:t>i&gt; V V V</w:t>
      </w:r>
      <w:r w:rsidR="00C75D51">
        <w:rPr>
          <w:lang w:eastAsia="fr-FR"/>
        </w:rPr>
        <w:t xml:space="preserve"> </w:t>
      </w:r>
    </w:p>
    <w:p w:rsidR="00C75D51" w:rsidRDefault="00892BA6" w:rsidP="00892BA6">
      <w:pPr>
        <w:rPr>
          <w:lang w:eastAsia="fr-FR"/>
        </w:rPr>
      </w:pPr>
      <w:r>
        <w:rPr>
          <w:lang w:eastAsia="fr-FR"/>
        </w:rPr>
        <w:t>la crèche où. ma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Di- vin Enfant, T-V-</w:t>
      </w:r>
      <w:r w:rsidR="00C75D51">
        <w:rPr>
          <w:lang w:eastAsia="fr-FR"/>
        </w:rPr>
        <w:t xml:space="preserve"> </w:t>
      </w:r>
    </w:p>
    <w:p w:rsidR="00C75D51" w:rsidRDefault="00892BA6" w:rsidP="00892BA6">
      <w:pPr>
        <w:rPr>
          <w:lang w:eastAsia="fr-FR"/>
        </w:rPr>
      </w:pPr>
      <w:r>
        <w:rPr>
          <w:lang w:eastAsia="fr-FR"/>
        </w:rPr>
        <w:t>-9—V—k——I—9—9-Di-vin Enfant, Devant</w:t>
      </w:r>
      <w:r w:rsidR="00C75D51">
        <w:rPr>
          <w:lang w:eastAsia="fr-FR"/>
        </w:rPr>
        <w:t xml:space="preserve"> </w:t>
      </w:r>
    </w:p>
    <w:p w:rsidR="00C75D51" w:rsidRDefault="00892BA6" w:rsidP="00892BA6">
      <w:pPr>
        <w:rPr>
          <w:lang w:eastAsia="fr-FR"/>
        </w:rPr>
      </w:pPr>
      <w:r>
        <w:rPr>
          <w:lang w:eastAsia="fr-FR"/>
        </w:rPr>
        <w:t>la crèche où ma</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z=*5=te=fEfc</w:t>
      </w:r>
      <w:r w:rsidR="00C75D51">
        <w:rPr>
          <w:lang w:eastAsia="fr-FR"/>
        </w:rPr>
        <w:t xml:space="preserve"> </w:t>
      </w:r>
    </w:p>
    <w:p w:rsidR="00C75D51" w:rsidRDefault="00C75D51" w:rsidP="00892BA6">
      <w:pPr>
        <w:rPr>
          <w:lang w:eastAsia="fr-FR"/>
        </w:rPr>
      </w:pPr>
      <w:r>
        <w:rPr>
          <w:lang w:eastAsia="fr-FR"/>
        </w:rPr>
        <w:t>« </w:t>
      </w:r>
      <w:r w:rsidR="00892BA6">
        <w:rPr>
          <w:lang w:eastAsia="fr-FR"/>
        </w:rPr>
        <w:t>. &gt;</w:t>
      </w:r>
      <w:r>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—k-</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Di- vin Enfant, Di-vin Enfant, Devant la crèche où nia</w:t>
      </w:r>
      <w:r w:rsidR="00C75D51">
        <w:rPr>
          <w:lang w:eastAsia="fr-FR"/>
        </w:rPr>
        <w:t xml:space="preserve"> </w:t>
      </w:r>
    </w:p>
    <w:p w:rsidR="00C75D51" w:rsidRDefault="00892BA6" w:rsidP="00892BA6">
      <w:pPr>
        <w:rPr>
          <w:lang w:eastAsia="fr-FR"/>
        </w:rPr>
      </w:pPr>
      <w:r>
        <w:rPr>
          <w:lang w:eastAsia="fr-FR"/>
        </w:rPr>
        <w:t>JS.___________________|s</w:t>
      </w:r>
      <w:r w:rsidR="00C75D51">
        <w:rPr>
          <w:lang w:eastAsia="fr-FR"/>
        </w:rPr>
        <w:t xml:space="preserve"> </w:t>
      </w:r>
    </w:p>
    <w:p w:rsidR="00C75D51" w:rsidRDefault="00892BA6" w:rsidP="00892BA6">
      <w:pPr>
        <w:rPr>
          <w:lang w:eastAsia="fr-FR"/>
        </w:rPr>
      </w:pPr>
      <w:r>
        <w:rPr>
          <w:lang w:eastAsia="fr-FR"/>
        </w:rPr>
        <w:t>foi te contemple, Je me prosterne en t</w:t>
      </w:r>
      <w:r w:rsidR="00C75D51">
        <w:rPr>
          <w:lang w:eastAsia="fr-FR"/>
        </w:rPr>
        <w:t>’</w:t>
      </w:r>
      <w:r>
        <w:rPr>
          <w:lang w:eastAsia="fr-FR"/>
        </w:rPr>
        <w:t>a - dorant Comme l</w:t>
      </w:r>
      <w:r w:rsidR="00C75D51">
        <w:rPr>
          <w:lang w:eastAsia="fr-FR"/>
        </w:rPr>
        <w:t>’</w:t>
      </w:r>
      <w:r>
        <w:rPr>
          <w:lang w:eastAsia="fr-FR"/>
        </w:rPr>
        <w:t>Etre in-fi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foi te contemple. Je me prosterne en t</w:t>
      </w:r>
      <w:r w:rsidR="00C75D51">
        <w:rPr>
          <w:lang w:eastAsia="fr-FR"/>
        </w:rPr>
        <w:t>’</w:t>
      </w:r>
      <w:r>
        <w:rPr>
          <w:lang w:eastAsia="fr-FR"/>
        </w:rPr>
        <w:t>a - dorant Gomme l</w:t>
      </w:r>
      <w:r w:rsidR="00C75D51">
        <w:rPr>
          <w:lang w:eastAsia="fr-FR"/>
        </w:rPr>
        <w:t>’</w:t>
      </w:r>
      <w:r>
        <w:rPr>
          <w:lang w:eastAsia="fr-FR"/>
        </w:rPr>
        <w:t>Etre in-li -</w:t>
      </w:r>
      <w:r w:rsidR="00C75D51">
        <w:rPr>
          <w:lang w:eastAsia="fr-FR"/>
        </w:rPr>
        <w:t xml:space="preserve"> </w:t>
      </w:r>
    </w:p>
    <w:p w:rsidR="00C75D51" w:rsidRDefault="00892BA6" w:rsidP="00892BA6">
      <w:pPr>
        <w:rPr>
          <w:lang w:eastAsia="fr-FR"/>
        </w:rPr>
      </w:pPr>
      <w:r>
        <w:rPr>
          <w:lang w:eastAsia="fr-FR"/>
        </w:rPr>
        <w:t>J--m • •</w:t>
      </w:r>
      <w:r w:rsidR="00C75D51">
        <w:rPr>
          <w:lang w:eastAsia="fr-FR"/>
        </w:rPr>
        <w:t> »</w:t>
      </w:r>
      <w:r>
        <w:rPr>
          <w:lang w:eastAsia="fr-FR"/>
        </w:rPr>
        <w:t xml:space="preserve"> m</w:t>
      </w:r>
      <w:r w:rsidR="00C75D51">
        <w:rPr>
          <w:lang w:eastAsia="fr-FR"/>
        </w:rPr>
        <w:t xml:space="preserve"> </w:t>
      </w:r>
    </w:p>
    <w:p w:rsidR="00C75D51" w:rsidRDefault="00892BA6" w:rsidP="00892BA6">
      <w:pPr>
        <w:rPr>
          <w:lang w:eastAsia="fr-FR"/>
        </w:rPr>
      </w:pPr>
      <w:r>
        <w:rPr>
          <w:lang w:eastAsia="fr-FR"/>
        </w:rPr>
        <w:t>-0—0—0—0-</w:t>
      </w:r>
      <w:r w:rsidR="00C75D51">
        <w:rPr>
          <w:lang w:eastAsia="fr-FR"/>
        </w:rPr>
        <w:t xml:space="preserve"> </w:t>
      </w:r>
    </w:p>
    <w:p w:rsidR="00C75D51" w:rsidRDefault="00892BA6" w:rsidP="00892BA6">
      <w:pPr>
        <w:rPr>
          <w:lang w:eastAsia="fr-FR"/>
        </w:rPr>
      </w:pPr>
      <w:r>
        <w:rPr>
          <w:lang w:eastAsia="fr-FR"/>
        </w:rPr>
        <w:t>-0— E&amp;E</w:t>
      </w:r>
      <w:r w:rsidR="00C75D51">
        <w:rPr>
          <w:lang w:eastAsia="fr-FR"/>
        </w:rPr>
        <w:t xml:space="preserve"> </w:t>
      </w:r>
    </w:p>
    <w:p w:rsidR="00C75D51" w:rsidRDefault="00892BA6" w:rsidP="00892BA6">
      <w:pPr>
        <w:rPr>
          <w:lang w:eastAsia="fr-FR"/>
        </w:rPr>
      </w:pPr>
      <w:r>
        <w:rPr>
          <w:lang w:eastAsia="fr-FR"/>
        </w:rPr>
        <w:lastRenderedPageBreak/>
        <w:t>-3—3-</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—0—0—0—</w:t>
      </w:r>
      <w:r w:rsidR="00C75D51">
        <w:rPr>
          <w:lang w:eastAsia="fr-FR"/>
        </w:rPr>
        <w:t xml:space="preserve"> </w:t>
      </w:r>
    </w:p>
    <w:p w:rsidR="00C75D51" w:rsidRDefault="00892BA6" w:rsidP="00892BA6">
      <w:pPr>
        <w:rPr>
          <w:lang w:eastAsia="fr-FR"/>
        </w:rPr>
      </w:pPr>
      <w:r>
        <w:rPr>
          <w:lang w:eastAsia="fr-FR"/>
        </w:rPr>
        <w:t>foi te contemple, Je me prosterne en t</w:t>
      </w:r>
      <w:r w:rsidR="00C75D51">
        <w:rPr>
          <w:lang w:eastAsia="fr-FR"/>
        </w:rPr>
        <w:t>’</w:t>
      </w:r>
      <w:r>
        <w:rPr>
          <w:lang w:eastAsia="fr-FR"/>
        </w:rPr>
        <w:t>a - dorant Comme l</w:t>
      </w:r>
      <w:r w:rsidR="00C75D51">
        <w:rPr>
          <w:lang w:eastAsia="fr-FR"/>
        </w:rPr>
        <w:t>’</w:t>
      </w:r>
      <w:r>
        <w:rPr>
          <w:lang w:eastAsia="fr-FR"/>
        </w:rPr>
        <w:t>Etre in-fl -</w:t>
      </w:r>
      <w:r w:rsidR="00C75D51">
        <w:rPr>
          <w:lang w:eastAsia="fr-FR"/>
        </w:rPr>
        <w:t xml:space="preserve"> </w:t>
      </w:r>
    </w:p>
    <w:p w:rsidR="00C75D51" w:rsidRPr="00CD3780" w:rsidRDefault="00892BA6" w:rsidP="00892BA6">
      <w:pPr>
        <w:rPr>
          <w:lang w:val="en-US" w:eastAsia="fr-FR"/>
        </w:rPr>
      </w:pPr>
      <w:r w:rsidRPr="00CD3780">
        <w:rPr>
          <w:lang w:val="en-US" w:eastAsia="fr-FR"/>
        </w:rPr>
        <w:t>f ^ N N i s i ^. uP r ^ u P i mp N La k" 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j x | k k k</w:t>
      </w:r>
      <w:r w:rsidR="00C75D51" w:rsidRPr="00CD3780">
        <w:rPr>
          <w:lang w:val="en-US" w:eastAsia="fr-FR"/>
        </w:rPr>
        <w:t> !</w:t>
      </w:r>
      <w:r w:rsidRPr="00CD3780">
        <w:rPr>
          <w:lang w:val="en-US" w:eastAsia="fr-FR"/>
        </w:rPr>
        <w:t xml:space="preserve"> k i k • i ^ u</w:t>
      </w:r>
      <w:r w:rsidR="00C75D51" w:rsidRPr="00CD3780">
        <w:rPr>
          <w:lang w:val="en-US" w:eastAsia="fr-FR"/>
        </w:rPr>
        <w:t xml:space="preserve"> </w:t>
      </w:r>
    </w:p>
    <w:p w:rsidR="00C75D51" w:rsidRDefault="00892BA6" w:rsidP="00892BA6">
      <w:pPr>
        <w:rPr>
          <w:lang w:eastAsia="fr-FR"/>
        </w:rPr>
      </w:pPr>
      <w:r>
        <w:rPr>
          <w:lang w:eastAsia="fr-FR"/>
        </w:rPr>
        <w:t>niment grand</w:t>
      </w:r>
      <w:r w:rsidR="00C75D51">
        <w:rPr>
          <w:lang w:eastAsia="fr-FR"/>
        </w:rPr>
        <w:t> :</w:t>
      </w:r>
      <w:r>
        <w:rPr>
          <w:lang w:eastAsia="fr-FR"/>
        </w:rPr>
        <w:t xml:space="preserve"> Pour moi ton é- table est un temple,Di-vin En- fant. ______</w:t>
      </w:r>
      <w:r w:rsidR="00C75D51">
        <w:rPr>
          <w:lang w:eastAsia="fr-FR"/>
        </w:rPr>
        <w:t>’</w:t>
      </w:r>
      <w:r>
        <w:rPr>
          <w:lang w:eastAsia="fr-FR"/>
        </w:rPr>
        <w:t>_______</w:t>
      </w:r>
      <w:r w:rsidR="00C75D51">
        <w:rPr>
          <w:lang w:eastAsia="fr-FR"/>
        </w:rPr>
        <w:t xml:space="preserve"> </w:t>
      </w:r>
    </w:p>
    <w:p w:rsidR="00C75D51" w:rsidRDefault="00C75D51" w:rsidP="00892BA6">
      <w:pPr>
        <w:rPr>
          <w:lang w:eastAsia="fr-FR"/>
        </w:rPr>
      </w:pPr>
      <w:r>
        <w:rPr>
          <w:lang w:eastAsia="fr-FR"/>
        </w:rPr>
        <w:t> :</w:t>
      </w:r>
      <w:r w:rsidR="00892BA6">
        <w:rPr>
          <w:lang w:eastAsia="fr-FR"/>
        </w:rPr>
        <w:t>b—t—±=a=±j=&amp;=|</w:t>
      </w:r>
      <w:r>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Hl</w:t>
      </w:r>
      <w:r w:rsidR="00C75D51">
        <w:rPr>
          <w:lang w:eastAsia="fr-FR"/>
        </w:rPr>
        <w:t xml:space="preserve"> </w:t>
      </w:r>
    </w:p>
    <w:p w:rsidR="00C75D51" w:rsidRDefault="00892BA6" w:rsidP="00892BA6">
      <w:pPr>
        <w:rPr>
          <w:lang w:eastAsia="fr-FR"/>
        </w:rPr>
      </w:pPr>
      <w:r>
        <w:rPr>
          <w:lang w:eastAsia="fr-FR"/>
        </w:rPr>
        <w:t>niment grand</w:t>
      </w:r>
      <w:r w:rsidR="00C75D51">
        <w:rPr>
          <w:lang w:eastAsia="fr-FR"/>
        </w:rPr>
        <w:t> :</w:t>
      </w:r>
      <w:r>
        <w:rPr>
          <w:lang w:eastAsia="fr-FR"/>
        </w:rPr>
        <w:t xml:space="preserve"> Pour moi ton é-table est un temple,Di-vin En- fant.</w:t>
      </w:r>
      <w:r w:rsidR="00C75D51">
        <w:rPr>
          <w:lang w:eastAsia="fr-FR"/>
        </w:rPr>
        <w:t xml:space="preserve"> </w:t>
      </w:r>
    </w:p>
    <w:p w:rsidR="00C75D51" w:rsidRDefault="00892BA6" w:rsidP="00892BA6">
      <w:pPr>
        <w:rPr>
          <w:lang w:eastAsia="fr-FR"/>
        </w:rPr>
      </w:pPr>
      <w:r>
        <w:rPr>
          <w:lang w:eastAsia="fr-FR"/>
        </w:rPr>
        <w:t>t</w:t>
      </w:r>
      <w:r>
        <w:rPr>
          <w:lang w:eastAsia="fr-FR"/>
        </w:rPr>
        <w:tab/>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niment grand</w:t>
      </w:r>
      <w:r w:rsidR="00C75D51">
        <w:rPr>
          <w:lang w:eastAsia="fr-FR"/>
        </w:rPr>
        <w:t> :</w:t>
      </w:r>
      <w:r>
        <w:rPr>
          <w:lang w:eastAsia="fr-FR"/>
        </w:rPr>
        <w:t xml:space="preserve"> Pour moi ton é- table est un temple,Di-vin En- fant.</w:t>
      </w:r>
      <w:r w:rsidR="00C75D51">
        <w:rPr>
          <w:lang w:eastAsia="fr-FR"/>
        </w:rPr>
        <w:t xml:space="preserve"> </w:t>
      </w:r>
    </w:p>
    <w:p w:rsidR="00C75D51" w:rsidRDefault="00892BA6" w:rsidP="00892BA6">
      <w:pPr>
        <w:rPr>
          <w:lang w:eastAsia="fr-FR"/>
        </w:rPr>
      </w:pPr>
      <w:r>
        <w:rPr>
          <w:lang w:eastAsia="fr-FR"/>
        </w:rPr>
        <w:t>_ 2 _</w:t>
      </w:r>
      <w:r w:rsidR="00C75D51">
        <w:rPr>
          <w:lang w:eastAsia="fr-FR"/>
        </w:rPr>
        <w:t xml:space="preserve"> </w:t>
      </w:r>
    </w:p>
    <w:p w:rsidR="00C75D51" w:rsidRDefault="00892BA6" w:rsidP="00892BA6">
      <w:pPr>
        <w:rPr>
          <w:lang w:eastAsia="fr-FR"/>
        </w:rPr>
      </w:pPr>
      <w:r>
        <w:rPr>
          <w:lang w:eastAsia="fr-FR"/>
        </w:rPr>
        <w:t>Paisible Enfant</w:t>
      </w:r>
      <w:r w:rsidR="00C75D51">
        <w:rPr>
          <w:lang w:eastAsia="fr-FR"/>
        </w:rPr>
        <w:t> !</w:t>
      </w:r>
      <w:r>
        <w:rPr>
          <w:lang w:eastAsia="fr-FR"/>
        </w:rPr>
        <w:t xml:space="preserve"> (bis) N</w:t>
      </w:r>
      <w:r w:rsidR="00C75D51">
        <w:rPr>
          <w:lang w:eastAsia="fr-FR"/>
        </w:rPr>
        <w:t>’</w:t>
      </w:r>
      <w:r>
        <w:rPr>
          <w:lang w:eastAsia="fr-FR"/>
        </w:rPr>
        <w:t>est-ce pas toi dont le bruyant tonnerre Rendit le Sinaï fumant</w:t>
      </w:r>
      <w:r w:rsidR="00C75D51">
        <w:rPr>
          <w:lang w:eastAsia="fr-FR"/>
        </w:rPr>
        <w:t> ?</w:t>
      </w:r>
      <w:r>
        <w:rPr>
          <w:lang w:eastAsia="fr-FR"/>
        </w:rPr>
        <w:t xml:space="preserve"> Je te vois couché maintenant Dans une grotte solitaire, Paisible Enfant I</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Auguste Enfant</w:t>
      </w:r>
      <w:r w:rsidR="00C75D51">
        <w:rPr>
          <w:lang w:eastAsia="fr-FR"/>
        </w:rPr>
        <w:t> !</w:t>
      </w:r>
      <w:r>
        <w:rPr>
          <w:lang w:eastAsia="fr-FR"/>
        </w:rPr>
        <w:t xml:space="preserve"> (bis) [mense N</w:t>
      </w:r>
      <w:r w:rsidR="00C75D51">
        <w:rPr>
          <w:lang w:eastAsia="fr-FR"/>
        </w:rPr>
        <w:t>’</w:t>
      </w:r>
      <w:r>
        <w:rPr>
          <w:lang w:eastAsia="fr-FR"/>
        </w:rPr>
        <w:t>est-ce pas toi qui dans ton être im-Vois tout cet univers flottant</w:t>
      </w:r>
      <w:r w:rsidR="00C75D51">
        <w:rPr>
          <w:lang w:eastAsia="fr-FR"/>
        </w:rPr>
        <w:t> ?</w:t>
      </w:r>
      <w:r>
        <w:rPr>
          <w:lang w:eastAsia="fr-FR"/>
        </w:rPr>
        <w:t xml:space="preserve"> Ah t combien faible cependant Nous parait ici ta puissance, Auguste Enfant I</w:t>
      </w:r>
      <w:r w:rsidR="00C75D51">
        <w:rPr>
          <w:lang w:eastAsia="fr-FR"/>
        </w:rPr>
        <w:t xml:space="preserve"> </w:t>
      </w:r>
    </w:p>
    <w:p w:rsidR="00C75D51" w:rsidRDefault="00892BA6" w:rsidP="00892BA6">
      <w:pPr>
        <w:rPr>
          <w:lang w:eastAsia="fr-FR"/>
        </w:rPr>
      </w:pPr>
      <w:r>
        <w:rPr>
          <w:lang w:eastAsia="fr-FR"/>
        </w:rPr>
        <w:t>47</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0 tendre Enfant</w:t>
      </w:r>
      <w:r w:rsidR="00C75D51">
        <w:rPr>
          <w:lang w:eastAsia="fr-FR"/>
        </w:rPr>
        <w:t> !</w:t>
      </w:r>
      <w:r>
        <w:rPr>
          <w:lang w:eastAsia="fr-FR"/>
        </w:rPr>
        <w:t xml:space="preserve"> (bis.) Toi des élus la félicité même</w:t>
      </w:r>
      <w:r w:rsidR="00C75D51">
        <w:rPr>
          <w:lang w:eastAsia="fr-FR"/>
        </w:rPr>
        <w:t> ;</w:t>
      </w:r>
      <w:r>
        <w:rPr>
          <w:lang w:eastAsia="fr-FR"/>
        </w:rPr>
        <w:t xml:space="preserve"> Des cieux le plaisir ravissant</w:t>
      </w:r>
      <w:r w:rsidR="00C75D51">
        <w:rPr>
          <w:lang w:eastAsia="fr-FR"/>
        </w:rPr>
        <w:t> !</w:t>
      </w:r>
      <w:r>
        <w:rPr>
          <w:lang w:eastAsia="fr-FR"/>
        </w:rPr>
        <w:t xml:space="preserve"> Ici d</w:t>
      </w:r>
      <w:r w:rsidR="00C75D51">
        <w:rPr>
          <w:lang w:eastAsia="fr-FR"/>
        </w:rPr>
        <w:t>’</w:t>
      </w:r>
      <w:r>
        <w:rPr>
          <w:lang w:eastAsia="fr-FR"/>
        </w:rPr>
        <w:t>un entier dénuement Tu souffres la misère extrême, O tendre Enfant</w:t>
      </w:r>
      <w:r w:rsidR="00C75D51">
        <w:rPr>
          <w:lang w:eastAsia="fr-FR"/>
        </w:rPr>
        <w:t xml:space="preserve"> ! </w:t>
      </w:r>
    </w:p>
    <w:p w:rsidR="00C75D51" w:rsidRDefault="00892BA6" w:rsidP="00892BA6">
      <w:pPr>
        <w:rPr>
          <w:lang w:eastAsia="fr-FR"/>
        </w:rPr>
      </w:pPr>
      <w:r>
        <w:rPr>
          <w:lang w:eastAsia="fr-FR"/>
        </w:rPr>
        <w:t>O doux Enfant I</w:t>
      </w:r>
      <w:r>
        <w:rPr>
          <w:lang w:eastAsia="fr-FR"/>
        </w:rPr>
        <w:tab/>
        <w:t>[anges,</w:t>
      </w:r>
      <w:r w:rsidR="00C75D51">
        <w:rPr>
          <w:lang w:eastAsia="fr-FR"/>
        </w:rPr>
        <w:t xml:space="preserve"> </w:t>
      </w:r>
    </w:p>
    <w:p w:rsidR="00C75D51" w:rsidRDefault="00892BA6" w:rsidP="00892BA6">
      <w:pPr>
        <w:rPr>
          <w:lang w:eastAsia="fr-FR"/>
        </w:rPr>
      </w:pPr>
      <w:r>
        <w:rPr>
          <w:lang w:eastAsia="fr-FR"/>
        </w:rPr>
        <w:t>Toi dont l</w:t>
      </w:r>
      <w:r w:rsidR="00C75D51">
        <w:rPr>
          <w:lang w:eastAsia="fr-FR"/>
        </w:rPr>
        <w:t>’</w:t>
      </w:r>
      <w:r>
        <w:rPr>
          <w:lang w:eastAsia="fr-FR"/>
        </w:rPr>
        <w:t>aspect fait le bonheur des Roi magnanime et si puissant</w:t>
      </w:r>
      <w:r w:rsidR="00C75D51">
        <w:rPr>
          <w:lang w:eastAsia="fr-FR"/>
        </w:rPr>
        <w:t> !</w:t>
      </w:r>
      <w:r>
        <w:rPr>
          <w:lang w:eastAsia="fr-FR"/>
        </w:rPr>
        <w:t xml:space="preserve"> Je te vois ici dépendant, Enveloppé de pauvres langes, O doux Enfant</w:t>
      </w:r>
      <w:r w:rsidR="00C75D51">
        <w:rPr>
          <w:lang w:eastAsia="fr-FR"/>
        </w:rPr>
        <w:t xml:space="preserve"> !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Aimable Enfant</w:t>
      </w:r>
      <w:r w:rsidR="00C75D51">
        <w:rPr>
          <w:lang w:eastAsia="fr-FR"/>
        </w:rPr>
        <w:t> !</w:t>
      </w:r>
      <w:r>
        <w:rPr>
          <w:lang w:eastAsia="fr-FR"/>
        </w:rPr>
        <w:t xml:space="preserve"> Verbe de Dieu que l</w:t>
      </w:r>
      <w:r w:rsidR="00C75D51">
        <w:rPr>
          <w:lang w:eastAsia="fr-FR"/>
        </w:rPr>
        <w:t>’</w:t>
      </w:r>
      <w:r>
        <w:rPr>
          <w:lang w:eastAsia="fr-FR"/>
        </w:rPr>
        <w:t>univers adore, Dont la parole, en un instant, Tira le monde du néant 1 Ah I tu ne peux parler encore, Aimable Enfant</w:t>
      </w:r>
      <w:r w:rsidR="00C75D51">
        <w:rPr>
          <w:lang w:eastAsia="fr-FR"/>
        </w:rPr>
        <w:t xml:space="preserve"> !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Docile Enfant</w:t>
      </w:r>
      <w:r w:rsidR="00C75D51">
        <w:rPr>
          <w:lang w:eastAsia="fr-FR"/>
        </w:rPr>
        <w:t> !</w:t>
      </w:r>
      <w:r>
        <w:rPr>
          <w:lang w:eastAsia="fr-FR"/>
        </w:rPr>
        <w:t xml:space="preserve"> {bis) Maître suprême à qui, dans</w:t>
      </w:r>
      <w:r w:rsidR="00C75D51">
        <w:rPr>
          <w:lang w:eastAsia="fr-FR"/>
        </w:rPr>
        <w:t> !</w:t>
      </w:r>
      <w:r>
        <w:rPr>
          <w:lang w:eastAsia="fr-FR"/>
        </w:rPr>
        <w:t>a nature, Tout obéit si constamment. Ton plaisir sera maintenant D</w:t>
      </w:r>
      <w:r w:rsidR="00C75D51">
        <w:rPr>
          <w:lang w:eastAsia="fr-FR"/>
        </w:rPr>
        <w:t>’</w:t>
      </w:r>
      <w:r>
        <w:rPr>
          <w:lang w:eastAsia="fr-FR"/>
        </w:rPr>
        <w:t>obéir à ta créature,</w:t>
      </w:r>
      <w:r w:rsidR="00C75D51">
        <w:rPr>
          <w:lang w:eastAsia="fr-FR"/>
        </w:rPr>
        <w:t xml:space="preserve"> </w:t>
      </w:r>
    </w:p>
    <w:p w:rsidR="00C75D51" w:rsidRDefault="00892BA6" w:rsidP="00892BA6">
      <w:pPr>
        <w:rPr>
          <w:lang w:eastAsia="fr-FR"/>
        </w:rPr>
      </w:pPr>
      <w:r>
        <w:rPr>
          <w:lang w:eastAsia="fr-FR"/>
        </w:rPr>
        <w:t>Docile Enfant I</w:t>
      </w:r>
      <w:r w:rsidR="00C75D51">
        <w:rPr>
          <w:lang w:eastAsia="fr-FR"/>
        </w:rPr>
        <w:t xml:space="preserve"> </w:t>
      </w:r>
    </w:p>
    <w:p w:rsidR="00C75D51" w:rsidRDefault="00892BA6" w:rsidP="00892BA6">
      <w:pPr>
        <w:rPr>
          <w:lang w:eastAsia="fr-FR"/>
        </w:rPr>
      </w:pPr>
      <w:r>
        <w:rPr>
          <w:lang w:eastAsia="fr-FR"/>
        </w:rPr>
        <w:t>—</w:t>
      </w:r>
      <w:r>
        <w:rPr>
          <w:lang w:eastAsia="fr-FR"/>
        </w:rPr>
        <w:tab/>
        <w:t>S —</w:t>
      </w:r>
      <w:r w:rsidR="00C75D51">
        <w:rPr>
          <w:lang w:eastAsia="fr-FR"/>
        </w:rPr>
        <w:t xml:space="preserve"> </w:t>
      </w:r>
    </w:p>
    <w:p w:rsidR="00C75D51" w:rsidRDefault="00892BA6" w:rsidP="00892BA6">
      <w:pPr>
        <w:rPr>
          <w:lang w:eastAsia="fr-FR"/>
        </w:rPr>
      </w:pPr>
      <w:r>
        <w:rPr>
          <w:lang w:eastAsia="fr-FR"/>
        </w:rPr>
        <w:t>O saint Enfant I (bis) Ta pauvreté, ton extrême bassesse Ne disent que trop hautement</w:t>
      </w:r>
      <w:r w:rsidR="00C75D51">
        <w:rPr>
          <w:lang w:eastAsia="fr-FR"/>
        </w:rPr>
        <w:t> :</w:t>
      </w:r>
      <w:r>
        <w:rPr>
          <w:lang w:eastAsia="fr-FR"/>
        </w:rPr>
        <w:t xml:space="preserve"> Anathème à l</w:t>
      </w:r>
      <w:r w:rsidR="00C75D51">
        <w:rPr>
          <w:lang w:eastAsia="fr-FR"/>
        </w:rPr>
        <w:t>’</w:t>
      </w:r>
      <w:r>
        <w:rPr>
          <w:lang w:eastAsia="fr-FR"/>
        </w:rPr>
        <w:t>attachement Pour le monde et pour la richesse</w:t>
      </w:r>
      <w:r w:rsidR="00C75D51">
        <w:rPr>
          <w:lang w:eastAsia="fr-FR"/>
        </w:rPr>
        <w:t xml:space="preserve"> ; </w:t>
      </w:r>
    </w:p>
    <w:p w:rsidR="00C75D51" w:rsidRDefault="00892BA6" w:rsidP="00892BA6">
      <w:pPr>
        <w:rPr>
          <w:lang w:eastAsia="fr-FR"/>
        </w:rPr>
      </w:pPr>
      <w:r>
        <w:rPr>
          <w:lang w:eastAsia="fr-FR"/>
        </w:rPr>
        <w:t>O saint Enfant</w:t>
      </w:r>
      <w:r w:rsidR="00C75D51">
        <w:rPr>
          <w:lang w:eastAsia="fr-FR"/>
        </w:rPr>
        <w:t xml:space="preserve"> !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O cher Enfant 1 (bis) [Marie</w:t>
      </w:r>
      <w:r w:rsidR="00C75D51">
        <w:rPr>
          <w:lang w:eastAsia="fr-FR"/>
        </w:rPr>
        <w:t> !</w:t>
      </w:r>
      <w:r>
        <w:rPr>
          <w:lang w:eastAsia="fr-FR"/>
        </w:rPr>
        <w:t xml:space="preserve"> Que ton sourire a d</w:t>
      </w:r>
      <w:r w:rsidR="00C75D51">
        <w:rPr>
          <w:lang w:eastAsia="fr-FR"/>
        </w:rPr>
        <w:t>’</w:t>
      </w:r>
      <w:r>
        <w:rPr>
          <w:lang w:eastAsia="fr-FR"/>
        </w:rPr>
        <w:t>attraits pour Mais à te voir toujours souffrant, Hélas t d</w:t>
      </w:r>
      <w:r w:rsidR="00C75D51">
        <w:rPr>
          <w:lang w:eastAsia="fr-FR"/>
        </w:rPr>
        <w:t>’</w:t>
      </w:r>
      <w:r>
        <w:rPr>
          <w:lang w:eastAsia="fr-FR"/>
        </w:rPr>
        <w:t>un chagrin dévorant Sa belle âme est toute flétrie.</w:t>
      </w:r>
      <w:r w:rsidR="00C75D51">
        <w:rPr>
          <w:lang w:eastAsia="fr-FR"/>
        </w:rPr>
        <w:t xml:space="preserve"> </w:t>
      </w:r>
    </w:p>
    <w:p w:rsidR="00C75D51" w:rsidRDefault="00892BA6" w:rsidP="00892BA6">
      <w:pPr>
        <w:rPr>
          <w:lang w:eastAsia="fr-FR"/>
        </w:rPr>
      </w:pPr>
      <w:r>
        <w:rPr>
          <w:lang w:eastAsia="fr-FR"/>
        </w:rPr>
        <w:t>O cher Enfant.</w:t>
      </w:r>
      <w:r w:rsidR="00C75D51">
        <w:rPr>
          <w:lang w:eastAsia="fr-FR"/>
        </w:rPr>
        <w:t xml:space="preserve"> </w:t>
      </w:r>
    </w:p>
    <w:p w:rsidR="00C75D51" w:rsidRDefault="00892BA6" w:rsidP="00892BA6">
      <w:pPr>
        <w:rPr>
          <w:lang w:eastAsia="fr-FR"/>
        </w:rPr>
      </w:pPr>
      <w:r>
        <w:rPr>
          <w:lang w:eastAsia="fr-FR"/>
        </w:rPr>
        <w:t>- 10 —</w:t>
      </w:r>
      <w:r w:rsidR="00C75D51">
        <w:rPr>
          <w:lang w:eastAsia="fr-FR"/>
        </w:rPr>
        <w:t xml:space="preserve"> </w:t>
      </w:r>
    </w:p>
    <w:p w:rsidR="00C75D51" w:rsidRDefault="00892BA6" w:rsidP="00892BA6">
      <w:pPr>
        <w:rPr>
          <w:lang w:eastAsia="fr-FR"/>
        </w:rPr>
      </w:pPr>
      <w:r>
        <w:rPr>
          <w:lang w:eastAsia="fr-FR"/>
        </w:rPr>
        <w:t>Divin Enfant I (bis) Je vois l</w:t>
      </w:r>
      <w:r w:rsidR="00C75D51">
        <w:rPr>
          <w:lang w:eastAsia="fr-FR"/>
        </w:rPr>
        <w:t>’</w:t>
      </w:r>
      <w:r>
        <w:rPr>
          <w:lang w:eastAsia="fr-FR"/>
        </w:rPr>
        <w:t>effet de ton amour extrême, Dans cet état d</w:t>
      </w:r>
      <w:r w:rsidR="00C75D51">
        <w:rPr>
          <w:lang w:eastAsia="fr-FR"/>
        </w:rPr>
        <w:t>’</w:t>
      </w:r>
      <w:r>
        <w:rPr>
          <w:lang w:eastAsia="fr-FR"/>
        </w:rPr>
        <w:t>abaissement</w:t>
      </w:r>
      <w:r w:rsidR="00C75D51">
        <w:rPr>
          <w:lang w:eastAsia="fr-FR"/>
        </w:rPr>
        <w:t> ;</w:t>
      </w:r>
      <w:r>
        <w:rPr>
          <w:lang w:eastAsia="fr-FR"/>
        </w:rPr>
        <w:t xml:space="preserve"> Tu descends jusqu</w:t>
      </w:r>
      <w:r w:rsidR="00C75D51">
        <w:rPr>
          <w:lang w:eastAsia="fr-FR"/>
        </w:rPr>
        <w:t>’</w:t>
      </w:r>
      <w:r>
        <w:rPr>
          <w:lang w:eastAsia="fr-FR"/>
        </w:rPr>
        <w:t>à mon néant, Pour m</w:t>
      </w:r>
      <w:r w:rsidR="00C75D51">
        <w:rPr>
          <w:lang w:eastAsia="fr-FR"/>
        </w:rPr>
        <w:t>’</w:t>
      </w:r>
      <w:r>
        <w:rPr>
          <w:lang w:eastAsia="fr-FR"/>
        </w:rPr>
        <w:t>élever jusqu</w:t>
      </w:r>
      <w:r w:rsidR="00C75D51">
        <w:rPr>
          <w:lang w:eastAsia="fr-FR"/>
        </w:rPr>
        <w:t>’</w:t>
      </w:r>
      <w:r>
        <w:rPr>
          <w:lang w:eastAsia="fr-FR"/>
        </w:rPr>
        <w:t>à toi-même, Divin Enfant</w:t>
      </w:r>
      <w:r w:rsidR="00C75D51">
        <w:rPr>
          <w:lang w:eastAsia="fr-FR"/>
        </w:rPr>
        <w:t xml:space="preserve"> ! </w:t>
      </w:r>
    </w:p>
    <w:p w:rsidR="00C75D51" w:rsidRDefault="00892BA6" w:rsidP="00892BA6">
      <w:pPr>
        <w:rPr>
          <w:lang w:eastAsia="fr-FR"/>
        </w:rPr>
      </w:pPr>
      <w:r>
        <w:rPr>
          <w:lang w:eastAsia="fr-FR"/>
        </w:rPr>
        <w:t>48</w:t>
      </w:r>
      <w:r w:rsidR="00C75D51">
        <w:rPr>
          <w:lang w:eastAsia="fr-FR"/>
        </w:rPr>
        <w:t xml:space="preserve"> </w:t>
      </w:r>
    </w:p>
    <w:p w:rsidR="00C75D51" w:rsidRDefault="00892BA6" w:rsidP="00892BA6">
      <w:pPr>
        <w:rPr>
          <w:lang w:eastAsia="fr-FR"/>
        </w:rPr>
      </w:pPr>
      <w:r>
        <w:rPr>
          <w:lang w:eastAsia="fr-FR"/>
        </w:rPr>
        <w:t>N° 25. le saint nom de jésus</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Allé S. G. de Lattaignaat.</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Uaestoso non troppo lento. Que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w:t>
      </w:r>
      <w:r w:rsidRPr="00CD3780">
        <w:rPr>
          <w:lang w:val="es-ES_tradnl" w:eastAsia="fr-FR"/>
        </w:rPr>
        <w:t>—\------</w:t>
      </w:r>
      <w:r w:rsidR="00C75D51" w:rsidRPr="00CD3780">
        <w:rPr>
          <w:lang w:val="es-ES_tradnl" w:eastAsia="fr-FR"/>
        </w:rPr>
        <w:t>» </w:t>
      </w:r>
      <w:r w:rsidRPr="00CD3780">
        <w:rPr>
          <w:lang w:val="es-ES_tradnl" w:eastAsia="fr-FR"/>
        </w:rPr>
        <w:t xml:space="preserve"> —</w:t>
      </w:r>
      <w:r w:rsidR="00C75D51" w:rsidRPr="00CD3780">
        <w:rPr>
          <w:lang w:val="es-ES_tradnl" w:eastAsia="fr-FR"/>
        </w:rPr>
        <w:t>» </w:t>
      </w:r>
      <w:r w:rsidRPr="00CD3780">
        <w:rPr>
          <w:lang w:val="es-ES_tradnl" w:eastAsia="fr-FR"/>
        </w:rPr>
        <w:t xml:space="preserve"> H</w:t>
      </w:r>
      <w:r w:rsidR="00C75D51" w:rsidRPr="00CD3780">
        <w:rPr>
          <w:lang w:val="es-ES_tradnl"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Recueil de Strasbourg, f</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lastRenderedPageBreak/>
        <w:t>les con-qué- rants de la</w:t>
      </w:r>
      <w:r w:rsidR="00C75D51">
        <w:rPr>
          <w:lang w:eastAsia="fr-FR"/>
        </w:rPr>
        <w:t xml:space="preserve"> </w:t>
      </w:r>
    </w:p>
    <w:p w:rsidR="00C75D51" w:rsidRDefault="00892BA6" w:rsidP="00892BA6">
      <w:pPr>
        <w:rPr>
          <w:lang w:eastAsia="fr-FR"/>
        </w:rPr>
      </w:pPr>
      <w:r>
        <w:rPr>
          <w:lang w:eastAsia="fr-FR"/>
        </w:rPr>
        <w:t>&gt;</w:t>
      </w:r>
      <w:r w:rsidR="00C75D51">
        <w:rPr>
          <w:lang w:eastAsia="fr-FR"/>
        </w:rPr>
        <w:t xml:space="preserve"> </w:t>
      </w:r>
    </w:p>
    <w:p w:rsidR="00C75D51" w:rsidRDefault="00892BA6" w:rsidP="00892BA6">
      <w:pPr>
        <w:rPr>
          <w:lang w:eastAsia="fr-FR"/>
        </w:rPr>
      </w:pPr>
      <w:r>
        <w:rPr>
          <w:lang w:eastAsia="fr-FR"/>
        </w:rPr>
        <w:t>re A</w:t>
      </w:r>
      <w:r w:rsidR="00C75D51">
        <w:rPr>
          <w:lang w:eastAsia="fr-FR"/>
        </w:rPr>
        <w:t xml:space="preserve"> </w:t>
      </w:r>
    </w:p>
    <w:p w:rsidR="00C75D51" w:rsidRDefault="00892BA6" w:rsidP="00892BA6">
      <w:pPr>
        <w:rPr>
          <w:lang w:eastAsia="fr-FR"/>
        </w:rPr>
      </w:pPr>
      <w:r>
        <w:rPr>
          <w:lang w:eastAsia="fr-FR"/>
        </w:rPr>
        <w:t>ter</w:t>
      </w:r>
      <w:r w:rsidR="00C75D51">
        <w:rPr>
          <w:lang w:eastAsia="fr-FR"/>
        </w:rPr>
        <w:t xml:space="preserve"> </w:t>
      </w:r>
    </w:p>
    <w:p w:rsidR="00C75D51" w:rsidRDefault="00892BA6" w:rsidP="00892BA6">
      <w:pPr>
        <w:rPr>
          <w:lang w:eastAsia="fr-FR"/>
        </w:rPr>
      </w:pPr>
      <w:r>
        <w:rPr>
          <w:lang w:eastAsia="fr-FR"/>
        </w:rPr>
        <w:t xml:space="preserve"># - </w:t>
      </w:r>
      <w:r w:rsidR="00C75D51">
        <w:rPr>
          <w:lang w:eastAsia="fr-FR"/>
        </w:rPr>
        <w:t>« </w:t>
      </w:r>
      <w:r>
        <w:rPr>
          <w:lang w:eastAsia="fr-FR"/>
        </w:rPr>
        <w:t>- -</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=|=ïl=|fc= les con-qué- rants de la ter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Que</w:t>
      </w:r>
      <w:r w:rsidR="00C75D51">
        <w:rPr>
          <w:lang w:eastAsia="fr-FR"/>
        </w:rPr>
        <w:t xml:space="preserve"> </w:t>
      </w:r>
    </w:p>
    <w:p w:rsidR="00C75D51" w:rsidRDefault="00892BA6" w:rsidP="00892BA6">
      <w:pPr>
        <w:rPr>
          <w:lang w:eastAsia="fr-FR"/>
        </w:rPr>
      </w:pPr>
      <w:r>
        <w:rPr>
          <w:lang w:eastAsia="fr-FR"/>
        </w:rPr>
        <w:t>Que les con-qué- rants de la ter</w:t>
      </w:r>
      <w:r w:rsidR="00C75D51">
        <w:rPr>
          <w:lang w:eastAsia="fr-FR"/>
        </w:rPr>
        <w:t xml:space="preserve"> </w:t>
      </w:r>
    </w:p>
    <w:p w:rsidR="00C75D51" w:rsidRPr="00CD3780" w:rsidRDefault="00892BA6" w:rsidP="00892BA6">
      <w:pPr>
        <w:rPr>
          <w:lang w:val="en-US" w:eastAsia="fr-FR"/>
        </w:rPr>
      </w:pPr>
      <w:r w:rsidRPr="00CD3780">
        <w:rPr>
          <w:lang w:val="en-US" w:eastAsia="fr-FR"/>
        </w:rPr>
        <w:t>-EU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 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"C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re A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jj f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r r </w:t>
      </w:r>
      <w:r w:rsidR="00C75D51" w:rsidRPr="00CD3780">
        <w:rPr>
          <w:lang w:val="en-US" w:eastAsia="fr-FR"/>
        </w:rPr>
        <w:t>« </w:t>
      </w:r>
      <w:r w:rsidRPr="00CD3780">
        <w:rPr>
          <w:lang w:val="en-US" w:eastAsia="fr-FR"/>
        </w:rPr>
        <w:t>r r r i</w:t>
      </w:r>
      <w:r w:rsidR="00C75D51" w:rsidRPr="00CD3780">
        <w:rPr>
          <w:lang w:val="en-US" w:eastAsia="fr-FR"/>
        </w:rPr>
        <w:t xml:space="preserve"> </w:t>
      </w:r>
    </w:p>
    <w:p w:rsidR="00C75D51" w:rsidRDefault="00892BA6" w:rsidP="00892BA6">
      <w:pPr>
        <w:rPr>
          <w:lang w:eastAsia="fr-FR"/>
        </w:rPr>
      </w:pPr>
      <w:r>
        <w:rPr>
          <w:lang w:eastAsia="fr-FR"/>
        </w:rPr>
        <w:t>vi-des de ti - très pom - peux, Pren-nent les surnoms fas- tu de ti - très pom - peux, Pren-nent les surnoms fas- tu</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-^mmi^mmmimmmm]</w:t>
      </w:r>
      <w:r w:rsidR="00C75D51">
        <w:rPr>
          <w:lang w:eastAsia="fr-FR"/>
        </w:rPr>
        <w:t xml:space="preserve"> </w:t>
      </w:r>
    </w:p>
    <w:p w:rsidR="00C75D51" w:rsidRDefault="00892BA6" w:rsidP="00892BA6">
      <w:pPr>
        <w:rPr>
          <w:lang w:eastAsia="fr-FR"/>
        </w:rPr>
      </w:pPr>
      <w:r>
        <w:rPr>
          <w:lang w:eastAsia="fr-FR"/>
        </w:rPr>
        <w:t>vi-des</w:t>
      </w:r>
      <w:r w:rsidR="00C75D51">
        <w:rPr>
          <w:lang w:eastAsia="fr-FR"/>
        </w:rPr>
        <w:t xml:space="preserve"> </w:t>
      </w:r>
    </w:p>
    <w:p w:rsidR="00C75D51" w:rsidRDefault="00892BA6" w:rsidP="00892BA6">
      <w:pPr>
        <w:rPr>
          <w:lang w:eastAsia="fr-FR"/>
        </w:rPr>
      </w:pPr>
      <w:r>
        <w:rPr>
          <w:lang w:eastAsia="fr-FR"/>
        </w:rPr>
        <w:t>iSÊÊlf^PÎ</w:t>
      </w:r>
      <w:r w:rsidR="00C75D51">
        <w:rPr>
          <w:lang w:eastAsia="fr-FR"/>
        </w:rPr>
        <w:t xml:space="preserve"> </w:t>
      </w:r>
    </w:p>
    <w:p w:rsidR="00C75D51" w:rsidRDefault="00892BA6" w:rsidP="00892BA6">
      <w:pPr>
        <w:rPr>
          <w:lang w:eastAsia="fr-FR"/>
        </w:rPr>
      </w:pPr>
      <w:r>
        <w:rPr>
          <w:lang w:eastAsia="fr-FR"/>
        </w:rPr>
        <w:t>" ÉÎ</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=5=</w:t>
      </w:r>
      <w:r w:rsidR="00C75D51">
        <w:rPr>
          <w:lang w:eastAsia="fr-FR"/>
        </w:rPr>
        <w:t> ?</w:t>
      </w:r>
      <w:r>
        <w:rPr>
          <w:lang w:eastAsia="fr-FR"/>
        </w:rPr>
        <w:t>5</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vi-des</w:t>
      </w:r>
      <w:r w:rsidR="00C75D51">
        <w:rPr>
          <w:lang w:eastAsia="fr-FR"/>
        </w:rPr>
        <w:t xml:space="preserve"> </w:t>
      </w:r>
    </w:p>
    <w:p w:rsidR="00C75D51" w:rsidRDefault="00892BA6" w:rsidP="00892BA6">
      <w:pPr>
        <w:rPr>
          <w:lang w:eastAsia="fr-FR"/>
        </w:rPr>
      </w:pPr>
      <w:r>
        <w:rPr>
          <w:lang w:eastAsia="fr-FR"/>
        </w:rPr>
        <w:t>de ti - très pom - peux, Pren-nent les surnoms fas- tu -</w:t>
      </w:r>
      <w:r w:rsidR="00C75D51">
        <w:rPr>
          <w:lang w:eastAsia="fr-FR"/>
        </w:rPr>
        <w:t xml:space="preserve"> </w:t>
      </w:r>
    </w:p>
    <w:p w:rsidR="00C75D51" w:rsidRPr="00CD3780" w:rsidRDefault="00892BA6" w:rsidP="00892BA6">
      <w:pPr>
        <w:rPr>
          <w:lang w:val="en-US" w:eastAsia="fr-FR"/>
        </w:rPr>
      </w:pPr>
      <w:r w:rsidRPr="00CD3780">
        <w:rPr>
          <w:lang w:val="en-US" w:eastAsia="fr-FR"/>
        </w:rPr>
        <w:t>N</w:t>
      </w:r>
      <w:r w:rsidRPr="00CD3780">
        <w:rPr>
          <w:lang w:val="en-US" w:eastAsia="fr-FR"/>
        </w:rPr>
        <w:tab/>
        <w:t>^Refrain.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w:t>
      </w:r>
      <w:r w:rsidRPr="00CD3780">
        <w:rPr>
          <w:lang w:val="en-US" w:eastAsia="fr-FR"/>
        </w:rPr>
        <w:t xml:space="preserve"> * r</w:t>
      </w:r>
      <w:r w:rsidRPr="00CD3780">
        <w:rPr>
          <w:lang w:val="en-US" w:eastAsia="fr-FR"/>
        </w:rPr>
        <w:tab/>
        <w:t>l i</w:t>
      </w:r>
      <w:r w:rsidRPr="00CD3780">
        <w:rPr>
          <w:lang w:val="en-US" w:eastAsia="fr-FR"/>
        </w:rPr>
        <w:tab/>
        <w:t>*</w:t>
      </w:r>
      <w:r w:rsidR="00C75D51" w:rsidRPr="00CD3780">
        <w:rPr>
          <w:lang w:val="en-US" w:eastAsia="fr-FR"/>
        </w:rPr>
        <w:t xml:space="preserve"> </w:t>
      </w:r>
    </w:p>
    <w:p w:rsidR="00C75D51" w:rsidRDefault="00892BA6" w:rsidP="00892BA6">
      <w:pPr>
        <w:rPr>
          <w:lang w:eastAsia="fr-FR"/>
        </w:rPr>
      </w:pPr>
      <w:r>
        <w:rPr>
          <w:lang w:eastAsia="fr-FR"/>
        </w:rPr>
        <w:t>eux Des peuples sou - mis par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guer</w:t>
      </w:r>
      <w:r w:rsidR="00C75D51">
        <w:rPr>
          <w:lang w:eastAsia="fr-FR"/>
        </w:rPr>
        <w:t xml:space="preserve"> </w:t>
      </w:r>
    </w:p>
    <w:p w:rsidR="00C75D51" w:rsidRDefault="00892BA6" w:rsidP="00892BA6">
      <w:pPr>
        <w:rPr>
          <w:lang w:eastAsia="fr-FR"/>
        </w:rPr>
      </w:pPr>
      <w:r>
        <w:rPr>
          <w:lang w:eastAsia="fr-FR"/>
        </w:rPr>
        <w:t>re</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Jé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eux Des peuples sou - mis par la</w:t>
      </w:r>
      <w:r w:rsidR="00C75D51">
        <w:rPr>
          <w:lang w:eastAsia="fr-FR"/>
        </w:rPr>
        <w:t xml:space="preserve"> </w:t>
      </w:r>
    </w:p>
    <w:p w:rsidR="00C75D51" w:rsidRDefault="00892BA6" w:rsidP="00892BA6">
      <w:pPr>
        <w:rPr>
          <w:lang w:eastAsia="fr-FR"/>
        </w:rPr>
      </w:pPr>
      <w:r>
        <w:rPr>
          <w:lang w:eastAsia="fr-FR"/>
        </w:rPr>
        <w:t>guer</w:t>
      </w:r>
      <w:r w:rsidR="00C75D51">
        <w:rPr>
          <w:lang w:eastAsia="fr-FR"/>
        </w:rPr>
        <w:t xml:space="preserve"> </w:t>
      </w:r>
    </w:p>
    <w:p w:rsidR="00C75D51" w:rsidRDefault="00892BA6" w:rsidP="00892BA6">
      <w:pPr>
        <w:rPr>
          <w:lang w:eastAsia="fr-FR"/>
        </w:rPr>
      </w:pPr>
      <w:r>
        <w:rPr>
          <w:lang w:eastAsia="fr-FR"/>
        </w:rPr>
        <w:t>re</w:t>
      </w:r>
      <w:r w:rsidR="00C75D51">
        <w:rPr>
          <w:lang w:eastAsia="fr-FR"/>
        </w:rPr>
        <w:t xml:space="preserve"> :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Jé</w:t>
      </w:r>
      <w:r w:rsidR="00C75D51">
        <w:rPr>
          <w:lang w:eastAsia="fr-FR"/>
        </w:rPr>
        <w:t xml:space="preserve"> </w:t>
      </w:r>
    </w:p>
    <w:p w:rsidR="00C75D51" w:rsidRDefault="00892BA6" w:rsidP="00892BA6">
      <w:pPr>
        <w:rPr>
          <w:lang w:eastAsia="fr-FR"/>
        </w:rPr>
      </w:pPr>
      <w:r>
        <w:rPr>
          <w:lang w:eastAsia="fr-FR"/>
        </w:rPr>
        <w:t>eux Des peuples sou - mis par la guer - re</w:t>
      </w:r>
      <w:r w:rsidR="00C75D51">
        <w:rPr>
          <w:lang w:eastAsia="fr-FR"/>
        </w:rPr>
        <w:t> :</w:t>
      </w:r>
      <w:r>
        <w:rPr>
          <w:lang w:eastAsia="fr-FR"/>
        </w:rPr>
        <w:tab/>
        <w:t>Jé -</w:t>
      </w:r>
      <w:r w:rsidR="00C75D51">
        <w:rPr>
          <w:lang w:eastAsia="fr-FR"/>
        </w:rPr>
        <w:t xml:space="preserve"> </w:t>
      </w:r>
    </w:p>
    <w:p w:rsidR="00C75D51" w:rsidRPr="00CD3780" w:rsidRDefault="00892BA6" w:rsidP="00892BA6">
      <w:pPr>
        <w:rPr>
          <w:lang w:val="en-US" w:eastAsia="fr-FR"/>
        </w:rPr>
      </w:pPr>
      <w:r w:rsidRPr="00CD3780">
        <w:rPr>
          <w:lang w:val="en-US" w:eastAsia="fr-FR"/>
        </w:rPr>
        <w:t>trêve.</w:t>
      </w:r>
      <w:r w:rsidRPr="00CD3780">
        <w:rPr>
          <w:lang w:val="en-US" w:eastAsia="fr-FR"/>
        </w:rPr>
        <w:tab/>
        <w:t>il*</w:t>
      </w:r>
      <w:r w:rsidR="00C75D51" w:rsidRPr="00CD3780">
        <w:rPr>
          <w:lang w:val="en-US" w:eastAsia="fr-FR"/>
        </w:rPr>
        <w:t> »</w:t>
      </w:r>
      <w:r w:rsidRPr="00CD3780">
        <w:rPr>
          <w:lang w:val="en-US" w:eastAsia="fr-FR"/>
        </w:rPr>
        <w:t xml:space="preserve"> i dim.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-J^T-I—PÎ-T-J-AT-J—C5-I-I—"r--At-H—I-T^</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r r i n i r n rff rf r</w:t>
      </w:r>
      <w:r w:rsidR="00C75D51" w:rsidRPr="00CD3780">
        <w:rPr>
          <w:lang w:val="en-US" w:eastAsia="fr-FR"/>
        </w:rPr>
        <w:t xml:space="preserve"> </w:t>
      </w:r>
    </w:p>
    <w:p w:rsidR="00C75D51" w:rsidRDefault="00892BA6" w:rsidP="00892BA6">
      <w:pPr>
        <w:rPr>
          <w:lang w:eastAsia="fr-FR"/>
        </w:rPr>
      </w:pPr>
      <w:r>
        <w:rPr>
          <w:lang w:eastAsia="fr-FR"/>
        </w:rPr>
        <w:t>sus, vainqueur de cresc</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u-ni - vers, Le soumet pour bri - ser ses fers.</w:t>
      </w:r>
      <w:r w:rsidR="00C75D51">
        <w:rPr>
          <w:lang w:eastAsia="fr-FR"/>
        </w:rPr>
        <w:t xml:space="preserve"> </w:t>
      </w:r>
    </w:p>
    <w:p w:rsidR="00C75D51" w:rsidRDefault="00892BA6" w:rsidP="00892BA6">
      <w:pPr>
        <w:rPr>
          <w:lang w:eastAsia="fr-FR"/>
        </w:rPr>
      </w:pPr>
      <w:r>
        <w:rPr>
          <w:lang w:eastAsia="fr-FR"/>
        </w:rPr>
        <w:t>dim</w:t>
      </w:r>
      <w:r>
        <w:rPr>
          <w:lang w:eastAsia="fr-FR"/>
        </w:rPr>
        <w:tab/>
        <w:t>_</w:t>
      </w:r>
      <w:r w:rsidR="00C75D51">
        <w:rPr>
          <w:lang w:eastAsia="fr-FR"/>
        </w:rPr>
        <w:t xml:space="preserve"> </w:t>
      </w:r>
    </w:p>
    <w:p w:rsidR="00C75D51" w:rsidRDefault="00892BA6" w:rsidP="00892BA6">
      <w:pPr>
        <w:rPr>
          <w:lang w:eastAsia="fr-FR"/>
        </w:rPr>
      </w:pPr>
      <w:r>
        <w:rPr>
          <w:lang w:eastAsia="fr-FR"/>
        </w:rPr>
        <w:lastRenderedPageBreak/>
        <w:t>wmmiïmimîmmmM</w:t>
      </w:r>
      <w:r w:rsidR="00C75D51">
        <w:rPr>
          <w:lang w:eastAsia="fr-FR"/>
        </w:rPr>
        <w:t xml:space="preserve"> </w:t>
      </w:r>
    </w:p>
    <w:p w:rsidR="00C75D51" w:rsidRDefault="00892BA6" w:rsidP="00892BA6">
      <w:pPr>
        <w:rPr>
          <w:lang w:eastAsia="fr-FR"/>
        </w:rPr>
      </w:pPr>
      <w:r>
        <w:rPr>
          <w:lang w:eastAsia="fr-FR"/>
        </w:rPr>
        <w:t>sus,vainqueur de l</w:t>
      </w:r>
      <w:r w:rsidR="00C75D51">
        <w:rPr>
          <w:lang w:eastAsia="fr-FR"/>
        </w:rPr>
        <w:t>’</w:t>
      </w:r>
      <w:r>
        <w:rPr>
          <w:lang w:eastAsia="fr-FR"/>
        </w:rPr>
        <w:t>u-ni - vers, Le soumet pour bri - ser ses fers. cre&lt;c.</w:t>
      </w:r>
      <w:r>
        <w:rPr>
          <w:lang w:eastAsia="fr-FR"/>
        </w:rPr>
        <w:tab/>
        <w:t>di m.</w:t>
      </w:r>
      <w:r>
        <w:rPr>
          <w:lang w:eastAsia="fr-FR"/>
        </w:rPr>
        <w:tab/>
        <w:t>^</w:t>
      </w:r>
      <w:r w:rsidR="00C75D51">
        <w:rPr>
          <w:lang w:eastAsia="fr-FR"/>
        </w:rPr>
        <w:t xml:space="preserve"> </w:t>
      </w:r>
    </w:p>
    <w:p w:rsidR="00C75D51" w:rsidRPr="00CD3780" w:rsidRDefault="00892BA6" w:rsidP="00892BA6">
      <w:pPr>
        <w:rPr>
          <w:lang w:val="en-US" w:eastAsia="fr-FR"/>
        </w:rPr>
      </w:pPr>
      <w:r w:rsidRPr="00CD3780">
        <w:rPr>
          <w:lang w:val="en-US" w:eastAsia="fr-FR"/>
        </w:rPr>
        <w:t>ïïl=F</w:t>
      </w:r>
      <w:r w:rsidR="00C75D51" w:rsidRPr="00CD3780">
        <w:rPr>
          <w:lang w:val="en-US" w:eastAsia="fr-FR"/>
        </w:rPr>
        <w:t> » ;</w:t>
      </w:r>
      <w:r w:rsidRPr="00CD3780">
        <w:rPr>
          <w:lang w:val="en-US" w:eastAsia="fr-FR"/>
        </w:rPr>
        <w:t>=F</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=ll</w:t>
      </w:r>
      <w:r w:rsidR="00C75D51" w:rsidRPr="00CD3780">
        <w:rPr>
          <w:lang w:val="en-US" w:eastAsia="fr-FR"/>
        </w:rPr>
        <w:t> !</w:t>
      </w:r>
      <w:r w:rsidRPr="00CD3780">
        <w:rPr>
          <w:lang w:val="en-US" w:eastAsia="fr-FR"/>
        </w:rPr>
        <w:t>*=s=I==</w:t>
      </w:r>
      <w:r w:rsidR="00C75D51" w:rsidRPr="00CD3780">
        <w:rPr>
          <w:lang w:val="en-US" w:eastAsia="fr-FR"/>
        </w:rPr>
        <w:t> !</w:t>
      </w:r>
      <w:r w:rsidRPr="00CD3780">
        <w:rPr>
          <w:lang w:val="en-US" w:eastAsia="fr-FR"/>
        </w:rPr>
        <w:t>=a=l</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=C=±mt</w:t>
      </w:r>
      <w:r w:rsidR="00C75D51">
        <w:rPr>
          <w:lang w:eastAsia="fr-FR"/>
        </w:rPr>
        <w:t xml:space="preserve"> :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sus,vainqueur de l</w:t>
      </w:r>
      <w:r w:rsidR="00C75D51">
        <w:rPr>
          <w:lang w:eastAsia="fr-FR"/>
        </w:rPr>
        <w:t>’</w:t>
      </w:r>
      <w:r>
        <w:rPr>
          <w:lang w:eastAsia="fr-FR"/>
        </w:rPr>
        <w:t>u-ni - vers, Le soumet pour bri - ser ses fers.</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par de cruelles souffrances (Ju</w:t>
      </w:r>
      <w:r w:rsidR="00C75D51">
        <w:rPr>
          <w:lang w:eastAsia="fr-FR"/>
        </w:rPr>
        <w:t>’</w:t>
      </w:r>
      <w:r>
        <w:rPr>
          <w:lang w:eastAsia="fr-FR"/>
        </w:rPr>
        <w:t>il vient terminer nos mal heurs, Et ses yeux répandent des pleurs Afin d</w:t>
      </w:r>
      <w:r w:rsidR="00C75D51">
        <w:rPr>
          <w:lang w:eastAsia="fr-FR"/>
        </w:rPr>
        <w:t>’</w:t>
      </w:r>
      <w:r>
        <w:rPr>
          <w:lang w:eastAsia="fr-FR"/>
        </w:rPr>
        <w:t>effacer nos offenses. Jésus,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homme étant devenu rebelle Méritait une affreuse mort</w:t>
      </w:r>
      <w:r w:rsidR="00C75D51">
        <w:rPr>
          <w:lang w:eastAsia="fr-FR"/>
        </w:rPr>
        <w:t> ;</w:t>
      </w:r>
      <w:r>
        <w:rPr>
          <w:lang w:eastAsia="fr-FR"/>
        </w:rPr>
        <w:t xml:space="preserve"> Mais Jésus touché de son sort,. L</w:t>
      </w:r>
      <w:r w:rsidR="00C75D51">
        <w:rPr>
          <w:lang w:eastAsia="fr-FR"/>
        </w:rPr>
        <w:t>’</w:t>
      </w:r>
      <w:r>
        <w:rPr>
          <w:lang w:eastAsia="fr-FR"/>
        </w:rPr>
        <w:t>arrache à sa perte éternelle. Jésus, elc.</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0 faute vraiment salutaire</w:t>
      </w:r>
      <w:r w:rsidR="00C75D51">
        <w:rPr>
          <w:lang w:eastAsia="fr-FR"/>
        </w:rPr>
        <w:t> !</w:t>
      </w:r>
      <w:r>
        <w:rPr>
          <w:lang w:eastAsia="fr-FR"/>
        </w:rPr>
        <w:t xml:space="preserve"> Tu rends les mortels plus heureux</w:t>
      </w:r>
      <w:r w:rsidR="00C75D51">
        <w:rPr>
          <w:lang w:eastAsia="fr-FR"/>
        </w:rPr>
        <w:t> ;</w:t>
      </w:r>
      <w:r>
        <w:rPr>
          <w:lang w:eastAsia="fr-FR"/>
        </w:rPr>
        <w:t xml:space="preserve"> Pour héritage ils ont les cieux</w:t>
      </w:r>
      <w:r w:rsidR="00C75D51">
        <w:rPr>
          <w:lang w:eastAsia="fr-FR"/>
        </w:rPr>
        <w:t> :</w:t>
      </w:r>
      <w:r>
        <w:rPr>
          <w:lang w:eastAsia="fr-FR"/>
        </w:rPr>
        <w:t xml:space="preserve"> Un Dieu par là devienl leur frère. Jésus,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Jésus, 0 titre incomparable</w:t>
      </w:r>
      <w:r w:rsidR="00C75D51">
        <w:rPr>
          <w:lang w:eastAsia="fr-FR"/>
        </w:rPr>
        <w:t> !</w:t>
      </w:r>
      <w:r>
        <w:rPr>
          <w:lang w:eastAsia="fr-FR"/>
        </w:rPr>
        <w:t xml:space="preserve"> C</w:t>
      </w:r>
      <w:r w:rsidR="00C75D51">
        <w:rPr>
          <w:lang w:eastAsia="fr-FR"/>
        </w:rPr>
        <w:t>’</w:t>
      </w:r>
      <w:r>
        <w:rPr>
          <w:lang w:eastAsia="fr-FR"/>
        </w:rPr>
        <w:t>est le plus saint de tous les noms</w:t>
      </w:r>
      <w:r w:rsidR="00C75D51">
        <w:rPr>
          <w:lang w:eastAsia="fr-FR"/>
        </w:rPr>
        <w:t> ;</w:t>
      </w:r>
      <w:r>
        <w:rPr>
          <w:lang w:eastAsia="fr-FR"/>
        </w:rPr>
        <w:t xml:space="preserve"> Il est la terreur des démons, Mais aux pécheurs tju</w:t>
      </w:r>
      <w:r w:rsidR="00C75D51">
        <w:rPr>
          <w:lang w:eastAsia="fr-FR"/>
        </w:rPr>
        <w:t>’</w:t>
      </w:r>
      <w:r>
        <w:rPr>
          <w:lang w:eastAsia="fr-FR"/>
        </w:rPr>
        <w:t>il est aimable</w:t>
      </w:r>
      <w:r w:rsidR="00C75D51">
        <w:rPr>
          <w:lang w:eastAsia="fr-FR"/>
        </w:rPr>
        <w:t> !</w:t>
      </w:r>
      <w:r>
        <w:rPr>
          <w:lang w:eastAsia="fr-FR"/>
        </w:rPr>
        <w:t xml:space="preserve"> Jésus, etc.</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à ce nom les genoux fléchissent Dans les airs, les cieux, les enfers</w:t>
      </w:r>
      <w:r w:rsidR="00C75D51">
        <w:rPr>
          <w:lang w:eastAsia="fr-FR"/>
        </w:rPr>
        <w:t> !</w:t>
      </w:r>
      <w:r>
        <w:rPr>
          <w:lang w:eastAsia="fr-FR"/>
        </w:rPr>
        <w:t xml:space="preserve"> Jusqu</w:t>
      </w:r>
      <w:r w:rsidR="00C75D51">
        <w:rPr>
          <w:lang w:eastAsia="fr-FR"/>
        </w:rPr>
        <w:t>’</w:t>
      </w:r>
      <w:r>
        <w:rPr>
          <w:lang w:eastAsia="fr-FR"/>
        </w:rPr>
        <w:t>aux bornes de l</w:t>
      </w:r>
      <w:r w:rsidR="00C75D51">
        <w:rPr>
          <w:lang w:eastAsia="fr-FR"/>
        </w:rPr>
        <w:t>’</w:t>
      </w:r>
      <w:r>
        <w:rPr>
          <w:lang w:eastAsia="fr-FR"/>
        </w:rPr>
        <w:t>univers, Que tous les lieux en retentissent</w:t>
      </w:r>
      <w:r w:rsidR="00C75D51">
        <w:rPr>
          <w:lang w:eastAsia="fr-FR"/>
        </w:rPr>
        <w:t xml:space="preserve"> ! </w:t>
      </w:r>
    </w:p>
    <w:p w:rsidR="00C75D51" w:rsidRDefault="00892BA6" w:rsidP="00892BA6">
      <w:pPr>
        <w:rPr>
          <w:lang w:eastAsia="fr-FR"/>
        </w:rPr>
      </w:pPr>
      <w:r>
        <w:rPr>
          <w:lang w:eastAsia="fr-FR"/>
        </w:rPr>
        <w:t>50</w:t>
      </w:r>
      <w:r w:rsidR="00C75D51">
        <w:rPr>
          <w:lang w:eastAsia="fr-FR"/>
        </w:rPr>
        <w:t xml:space="preserve"> </w:t>
      </w:r>
    </w:p>
    <w:p w:rsidR="00C75D51" w:rsidRDefault="00892BA6" w:rsidP="00892BA6">
      <w:pPr>
        <w:rPr>
          <w:lang w:eastAsia="fr-FR"/>
        </w:rPr>
      </w:pPr>
      <w:r>
        <w:rPr>
          <w:lang w:eastAsia="fr-FR"/>
        </w:rPr>
        <w:t>P. Longuet.</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h. S. N.</w:t>
      </w:r>
      <w:r w:rsidR="00C75D51">
        <w:rPr>
          <w:lang w:eastAsia="fr-FR"/>
        </w:rPr>
        <w:t xml:space="preserve"> </w:t>
      </w:r>
    </w:p>
    <w:p w:rsidR="00C75D51" w:rsidRPr="00CD3780" w:rsidRDefault="00892BA6" w:rsidP="00892BA6">
      <w:pPr>
        <w:rPr>
          <w:lang w:val="es-ES_tradnl" w:eastAsia="fr-FR"/>
        </w:rPr>
      </w:pPr>
      <w:r w:rsidRPr="00CD3780">
        <w:rPr>
          <w:lang w:val="es-ES_tradnl" w:eastAsia="fr-FR"/>
        </w:rPr>
        <w:t>Quasi alleijrn.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Vi- ve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sus</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Vi - ve Jé</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sus</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Vi - ve Jé -1—0—</w:t>
      </w:r>
      <w:r w:rsidR="00C75D51" w:rsidRPr="00CD3780">
        <w:rPr>
          <w:lang w:val="es-ES_tradnl" w:eastAsia="fr-FR"/>
        </w:rPr>
        <w:t> »</w:t>
      </w:r>
      <w:r w:rsidRPr="00CD3780">
        <w:rPr>
          <w:lang w:val="es-ES_tradnl" w:eastAsia="fr-FR"/>
        </w:rPr>
        <w:t>—P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Vi- ve Jé - sus</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EÈE^Éfe</w:t>
      </w:r>
      <w:r w:rsidR="00C75D51" w:rsidRPr="00CD3780">
        <w:rPr>
          <w:lang w:val="es-ES_tradnl" w:eastAsia="fr-FR"/>
        </w:rPr>
        <w:t xml:space="preserve"> </w:t>
      </w:r>
    </w:p>
    <w:p w:rsidR="00C75D51" w:rsidRDefault="00892BA6" w:rsidP="00892BA6">
      <w:pPr>
        <w:rPr>
          <w:lang w:eastAsia="fr-FR"/>
        </w:rPr>
      </w:pPr>
      <w:r>
        <w:rPr>
          <w:lang w:eastAsia="fr-FR"/>
        </w:rPr>
        <w:t>Vi- ve Jé - sus</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Vi - ve Jé -Et qui m</w:t>
      </w:r>
      <w:r w:rsidR="00C75D51">
        <w:rPr>
          <w:lang w:eastAsia="fr-FR"/>
        </w:rPr>
        <w:t>’</w:t>
      </w:r>
      <w:r>
        <w:rPr>
          <w:lang w:eastAsia="fr-FR"/>
        </w:rPr>
        <w:t>a</w:t>
      </w:r>
      <w:r w:rsidR="00C75D51">
        <w:rPr>
          <w:lang w:eastAsia="fr-FR"/>
        </w:rPr>
        <w:t xml:space="preserve"> </w:t>
      </w:r>
    </w:p>
    <w:p w:rsidR="00C75D51" w:rsidRPr="00CD3780" w:rsidRDefault="00892BA6" w:rsidP="00892BA6">
      <w:pPr>
        <w:rPr>
          <w:lang w:val="es-ES_tradnl" w:eastAsia="fr-FR"/>
        </w:rPr>
      </w:pPr>
      <w:r w:rsidRPr="00CD3780">
        <w:rPr>
          <w:lang w:val="es-ES_tradnl" w:eastAsia="fr-FR"/>
        </w:rPr>
        <w:t>__J-JMt.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 V 5</w:t>
      </w:r>
      <w:r w:rsidR="00C75D51" w:rsidRPr="00CD3780">
        <w:rPr>
          <w:lang w:val="es-ES_tradnl" w:eastAsia="fr-FR"/>
        </w:rPr>
        <w:t xml:space="preserve"> </w:t>
      </w:r>
    </w:p>
    <w:p w:rsidR="00C75D51" w:rsidRDefault="00892BA6" w:rsidP="00892BA6">
      <w:pPr>
        <w:rPr>
          <w:lang w:eastAsia="fr-FR"/>
        </w:rPr>
      </w:pPr>
      <w:r w:rsidRPr="00CD3780">
        <w:rPr>
          <w:lang w:val="es-ES_tradnl" w:eastAsia="fr-FR"/>
        </w:rPr>
        <w:t>sus</w:t>
      </w:r>
      <w:r w:rsidR="00C75D51" w:rsidRPr="00CD3780">
        <w:rPr>
          <w:lang w:val="es-ES_tradnl" w:eastAsia="fr-FR"/>
        </w:rPr>
        <w:t> !</w:t>
      </w:r>
      <w:r w:rsidRPr="00CD3780">
        <w:rPr>
          <w:lang w:val="es-ES_tradnl" w:eastAsia="fr-FR"/>
        </w:rPr>
        <w:t xml:space="preserve"> vi-ve Jé - sus</w:t>
      </w:r>
      <w:r w:rsidR="00C75D51" w:rsidRPr="00CD3780">
        <w:rPr>
          <w:lang w:val="es-ES_tradnl" w:eastAsia="fr-FR"/>
        </w:rPr>
        <w:t> !</w:t>
      </w:r>
      <w:r w:rsidRPr="00CD3780">
        <w:rPr>
          <w:lang w:val="es-ES_tradnl" w:eastAsia="fr-FR"/>
        </w:rPr>
        <w:t xml:space="preserve"> </w:t>
      </w:r>
      <w:r>
        <w:rPr>
          <w:lang w:eastAsia="fr-FR"/>
        </w:rPr>
        <w:t>C</w:t>
      </w:r>
      <w:r w:rsidR="00C75D51">
        <w:rPr>
          <w:lang w:eastAsia="fr-FR"/>
        </w:rPr>
        <w:t>’</w:t>
      </w:r>
      <w:r>
        <w:rPr>
          <w:lang w:eastAsia="fr-FR"/>
        </w:rPr>
        <w:t>est le cri de mon à-me</w:t>
      </w:r>
      <w:r w:rsidR="00C75D51">
        <w:rPr>
          <w:lang w:eastAsia="fr-FR"/>
        </w:rPr>
        <w:t xml:space="preserve"> </w:t>
      </w:r>
    </w:p>
    <w:p w:rsidR="00C75D51" w:rsidRDefault="00892BA6" w:rsidP="00892BA6">
      <w:pPr>
        <w:rPr>
          <w:lang w:eastAsia="fr-FR"/>
        </w:rPr>
      </w:pPr>
      <w:r>
        <w:rPr>
          <w:lang w:eastAsia="fr-FR"/>
        </w:rPr>
        <w:tab/>
      </w:r>
      <w:r>
        <w:rPr>
          <w:lang w:eastAsia="fr-FR"/>
        </w:rPr>
        <w:tab/>
      </w:r>
      <w:r>
        <w:rPr>
          <w:lang w:eastAsia="fr-FR"/>
        </w:rPr>
        <w:tab/>
      </w:r>
      <w:r w:rsidR="00C75D51">
        <w:rPr>
          <w:lang w:eastAsia="fr-FR"/>
        </w:rPr>
        <w:t xml:space="preserve"> </w:t>
      </w:r>
    </w:p>
    <w:p w:rsidR="00C75D51" w:rsidRPr="00CD3780" w:rsidRDefault="00892BA6" w:rsidP="00892BA6">
      <w:pPr>
        <w:rPr>
          <w:lang w:val="en-US" w:eastAsia="fr-FR"/>
        </w:rPr>
      </w:pPr>
      <w:r>
        <w:rPr>
          <w:lang w:eastAsia="fr-FR"/>
        </w:rPr>
        <w:tab/>
      </w:r>
      <w:r w:rsidRPr="00CD3780">
        <w:rPr>
          <w:lang w:val="en-US" w:eastAsia="fr-FR"/>
        </w:rPr>
        <w:t>-m—0-—m—</w:t>
      </w:r>
      <w:r w:rsidRPr="00CD3780">
        <w:rPr>
          <w:lang w:val="en-US" w:eastAsia="fr-FR"/>
        </w:rPr>
        <w:tab/>
        <w:t>—s------</w:t>
      </w:r>
      <w:r w:rsidRPr="00CD3780">
        <w:rPr>
          <w:lang w:val="en-US" w:eastAsia="fr-FR"/>
        </w:rPr>
        <w:tab/>
        <w:t>—0 m--m 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t>■ r</w:t>
      </w:r>
      <w:r w:rsidRPr="00CD3780">
        <w:rPr>
          <w:lang w:val="en-US" w:eastAsia="fr-FR"/>
        </w:rPr>
        <w:tab/>
        <w:t>p p S 1 S f 5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i-U---</w:t>
      </w:r>
      <w:r w:rsidRPr="00CD3780">
        <w:rPr>
          <w:lang w:val="en-US" w:eastAsia="fr-FR"/>
        </w:rPr>
        <w:tab/>
        <w:t>" jfi .</w:t>
      </w:r>
      <w:r w:rsidRPr="00CD3780">
        <w:rPr>
          <w:lang w:val="en-US" w:eastAsia="fr-FR"/>
        </w:rPr>
        <w:tab/>
      </w:r>
      <w:r w:rsidRPr="00CD3780">
        <w:rPr>
          <w:lang w:val="en-US" w:eastAsia="fr-FR"/>
        </w:rPr>
        <w:tab/>
        <w:t>. h /..j I r £ J</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sus 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Vi - ve Jé</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sus</w:t>
      </w:r>
      <w:r w:rsidR="00C75D51" w:rsidRPr="00CD3780">
        <w:rPr>
          <w:lang w:val="es-ES_tradnl" w:eastAsia="fr-FR"/>
        </w:rPr>
        <w:t xml:space="preserve"> ! </w:t>
      </w:r>
    </w:p>
    <w:p w:rsidR="00C75D51" w:rsidRPr="00CD3780" w:rsidRDefault="00C75D51" w:rsidP="00892BA6">
      <w:pPr>
        <w:rPr>
          <w:lang w:val="es-ES_tradnl" w:eastAsia="fr-FR"/>
        </w:rPr>
      </w:pPr>
    </w:p>
    <w:p w:rsidR="00C75D51" w:rsidRDefault="00892BA6" w:rsidP="00892BA6">
      <w:pPr>
        <w:rPr>
          <w:lang w:eastAsia="fr-FR"/>
        </w:rPr>
      </w:pPr>
      <w:r>
        <w:rPr>
          <w:lang w:eastAsia="fr-FR"/>
        </w:rPr>
        <w:t>Vi-ve Jé- sus</w:t>
      </w:r>
      <w:r w:rsidR="00C75D51">
        <w:rPr>
          <w:lang w:eastAsia="fr-FR"/>
        </w:rPr>
        <w:t> !</w:t>
      </w:r>
      <w:r>
        <w:rPr>
          <w:lang w:eastAsia="fr-FR"/>
        </w:rPr>
        <w:t xml:space="preserve"> Et qui m</w:t>
      </w:r>
      <w:r w:rsidR="00C75D51">
        <w:rPr>
          <w:lang w:eastAsia="fr-FR"/>
        </w:rPr>
        <w:t>’</w:t>
      </w:r>
      <w:r>
        <w:rPr>
          <w:lang w:eastAsia="fr-FR"/>
        </w:rPr>
        <w:t>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sidRPr="00CD3780">
        <w:rPr>
          <w:lang w:val="es-ES_tradnl" w:eastAsia="fr-FR"/>
        </w:rPr>
        <w:t>sus</w:t>
      </w:r>
      <w:r w:rsidR="00C75D51" w:rsidRPr="00CD3780">
        <w:rPr>
          <w:lang w:val="es-ES_tradnl" w:eastAsia="fr-FR"/>
        </w:rPr>
        <w:t> !</w:t>
      </w:r>
      <w:r w:rsidRPr="00CD3780">
        <w:rPr>
          <w:lang w:val="es-ES_tradnl" w:eastAsia="fr-FR"/>
        </w:rPr>
        <w:t xml:space="preserve"> Vi-ve Jé - sus</w:t>
      </w:r>
      <w:r w:rsidR="00C75D51" w:rsidRPr="00CD3780">
        <w:rPr>
          <w:lang w:val="es-ES_tradnl" w:eastAsia="fr-FR"/>
        </w:rPr>
        <w:t> !</w:t>
      </w:r>
      <w:r w:rsidRPr="00CD3780">
        <w:rPr>
          <w:lang w:val="es-ES_tradnl" w:eastAsia="fr-FR"/>
        </w:rPr>
        <w:t xml:space="preserve"> </w:t>
      </w:r>
      <w:r>
        <w:rPr>
          <w:lang w:eastAsia="fr-FR"/>
        </w:rPr>
        <w:t>C</w:t>
      </w:r>
      <w:r w:rsidR="00C75D51">
        <w:rPr>
          <w:lang w:eastAsia="fr-FR"/>
        </w:rPr>
        <w:t>’</w:t>
      </w:r>
      <w:r>
        <w:rPr>
          <w:lang w:eastAsia="fr-FR"/>
        </w:rPr>
        <w:t>est le cri de mon ft-me, nime à tou - tes les vér - tus</w:t>
      </w:r>
      <w:r w:rsidR="00C75D51">
        <w:rPr>
          <w:lang w:eastAsia="fr-FR"/>
        </w:rPr>
        <w:t xml:space="preserve"> ; </w:t>
      </w:r>
    </w:p>
    <w:p w:rsidR="00C75D51" w:rsidRDefault="00892BA6" w:rsidP="00892BA6">
      <w:pPr>
        <w:rPr>
          <w:lang w:eastAsia="fr-FR"/>
        </w:rPr>
      </w:pPr>
      <w:r>
        <w:rPr>
          <w:lang w:eastAsia="fr-FR"/>
        </w:rPr>
        <w:lastRenderedPageBreak/>
        <w:t>f cresc.</w:t>
      </w:r>
      <w:r w:rsidR="00C75D51">
        <w:rPr>
          <w:lang w:eastAsia="fr-FR"/>
        </w:rPr>
        <w:t xml:space="preserve"> </w:t>
      </w:r>
    </w:p>
    <w:p w:rsidR="00C75D51" w:rsidRDefault="00892BA6" w:rsidP="00892BA6">
      <w:pPr>
        <w:rPr>
          <w:lang w:eastAsia="fr-FR"/>
        </w:rPr>
      </w:pPr>
      <w:r>
        <w:rPr>
          <w:lang w:eastAsia="fr-FR"/>
        </w:rPr>
        <w:t>Et qui m</w:t>
      </w:r>
      <w:r w:rsidR="00C75D51">
        <w:rPr>
          <w:lang w:eastAsia="fr-FR"/>
        </w:rPr>
        <w:t>’</w:t>
      </w:r>
      <w:r>
        <w:rPr>
          <w:lang w:eastAsia="fr-FR"/>
        </w:rPr>
        <w:t>a-</w:t>
      </w:r>
      <w:r w:rsidR="00C75D51">
        <w:rPr>
          <w:lang w:eastAsia="fr-FR"/>
        </w:rPr>
        <w:t xml:space="preserve"> </w:t>
      </w:r>
    </w:p>
    <w:p w:rsidR="00C75D51" w:rsidRDefault="00892BA6" w:rsidP="00892BA6">
      <w:pPr>
        <w:rPr>
          <w:lang w:eastAsia="fr-FR"/>
        </w:rPr>
      </w:pPr>
      <w:r>
        <w:rPr>
          <w:lang w:eastAsia="fr-FR"/>
        </w:rPr>
        <w:t>rjnrS---Vr^-rr</w:t>
      </w:r>
      <w:r w:rsidR="00C75D51">
        <w:rPr>
          <w:lang w:eastAsia="fr-FR"/>
        </w:rPr>
        <w:t>’</w:t>
      </w:r>
      <w:r>
        <w:rPr>
          <w:lang w:eastAsia="fr-FR"/>
        </w:rPr>
        <w:t>ffV-rt</w:t>
      </w:r>
      <w:r w:rsidR="00C75D51">
        <w:rPr>
          <w:lang w:eastAsia="fr-FR"/>
        </w:rPr>
        <w:t xml:space="preserve"> </w:t>
      </w:r>
    </w:p>
    <w:p w:rsidR="00C75D51" w:rsidRDefault="00892BA6" w:rsidP="00892BA6">
      <w:pPr>
        <w:rPr>
          <w:lang w:eastAsia="fr-FR"/>
        </w:rPr>
      </w:pPr>
      <w:r>
        <w:rPr>
          <w:lang w:eastAsia="fr-FR"/>
        </w:rPr>
        <w:t>I M I</w:t>
      </w:r>
      <w:r>
        <w:rPr>
          <w:lang w:eastAsia="fr-FR"/>
        </w:rPr>
        <w:tab/>
        <w:t>\ V V U l&gt; p " 1 " t</w:t>
      </w:r>
      <w:r w:rsidR="00C75D51">
        <w:rPr>
          <w:lang w:eastAsia="fr-FR"/>
        </w:rPr>
        <w:t xml:space="preserve"> </w:t>
      </w:r>
    </w:p>
    <w:p w:rsidR="00C75D51" w:rsidRDefault="00892BA6" w:rsidP="00892BA6">
      <w:pPr>
        <w:rPr>
          <w:lang w:eastAsia="fr-FR"/>
        </w:rPr>
      </w:pPr>
      <w:r>
        <w:rPr>
          <w:lang w:eastAsia="fr-FR"/>
        </w:rPr>
        <w:t>Vi- ve Je - sus I</w:t>
      </w:r>
      <w:r>
        <w:rPr>
          <w:lang w:eastAsia="fr-FR"/>
        </w:rPr>
        <w:tab/>
        <w:t>Vi-ve Jé - sus Aimable nom,Quand ma</w:t>
      </w:r>
      <w:r w:rsidR="00C75D51">
        <w:rPr>
          <w:lang w:eastAsia="fr-FR"/>
        </w:rPr>
        <w:t xml:space="preserve"> </w:t>
      </w:r>
    </w:p>
    <w:p w:rsidR="00C75D51" w:rsidRDefault="00892BA6" w:rsidP="00892BA6">
      <w:pPr>
        <w:rPr>
          <w:lang w:eastAsia="fr-FR"/>
        </w:rPr>
      </w:pPr>
      <w:r>
        <w:rPr>
          <w:lang w:eastAsia="fr-FR"/>
        </w:rPr>
        <w:t>3=EEieM=t=ï^=î=P===</w:t>
      </w:r>
      <w:r w:rsidR="00C75D51">
        <w:rPr>
          <w:lang w:eastAsia="fr-FR"/>
        </w:rPr>
        <w:t xml:space="preserve"> </w:t>
      </w:r>
    </w:p>
    <w:p w:rsidR="00C75D51" w:rsidRDefault="00892BA6" w:rsidP="00892BA6">
      <w:pPr>
        <w:rPr>
          <w:lang w:eastAsia="fr-FR"/>
        </w:rPr>
      </w:pPr>
      <w:r>
        <w:rPr>
          <w:lang w:eastAsia="fr-FR"/>
        </w:rPr>
        <w:t>&amp; p p h v 9 r \&gt;</w:t>
      </w:r>
      <w:r w:rsidR="00C75D51">
        <w:rPr>
          <w:lang w:eastAsia="fr-FR"/>
        </w:rPr>
        <w:t xml:space="preserve"> </w:t>
      </w:r>
    </w:p>
    <w:p w:rsidR="00C75D51" w:rsidRDefault="00892BA6" w:rsidP="00892BA6">
      <w:pPr>
        <w:rPr>
          <w:lang w:eastAsia="fr-FR"/>
        </w:rPr>
      </w:pPr>
      <w:r>
        <w:rPr>
          <w:lang w:eastAsia="fr-FR"/>
        </w:rPr>
        <w:t>Vi-ve Jé - sus Aimable nom,Quand ma j) cresc.</w:t>
      </w:r>
      <w:r w:rsidR="00C75D51">
        <w:rPr>
          <w:lang w:eastAsia="fr-FR"/>
        </w:rPr>
        <w:t xml:space="preserve"> </w:t>
      </w:r>
    </w:p>
    <w:p w:rsidR="00C75D51" w:rsidRDefault="00892BA6" w:rsidP="00892BA6">
      <w:pPr>
        <w:rPr>
          <w:lang w:eastAsia="fr-FR"/>
        </w:rPr>
      </w:pPr>
      <w:r>
        <w:rPr>
          <w:lang w:eastAsia="fr-FR"/>
        </w:rPr>
        <w:t>=fc</w:t>
      </w:r>
      <w:r w:rsidR="00C75D51">
        <w:rPr>
          <w:lang w:eastAsia="fr-FR"/>
        </w:rPr>
        <w:t xml:space="preserve"> </w:t>
      </w:r>
    </w:p>
    <w:p w:rsidR="00C75D51" w:rsidRDefault="00892BA6" w:rsidP="00892BA6">
      <w:pPr>
        <w:rPr>
          <w:lang w:eastAsia="fr-FR"/>
        </w:rPr>
      </w:pPr>
      <w:r>
        <w:rPr>
          <w:lang w:eastAsia="fr-FR"/>
        </w:rPr>
        <w:t>li^</w:t>
      </w:r>
      <w:r w:rsidR="00C75D51">
        <w:rPr>
          <w:lang w:eastAsia="fr-FR"/>
        </w:rPr>
        <w:t xml:space="preserve"> : </w:t>
      </w:r>
    </w:p>
    <w:p w:rsidR="00C75D51" w:rsidRDefault="00892BA6" w:rsidP="00892BA6">
      <w:pPr>
        <w:rPr>
          <w:lang w:eastAsia="fr-FR"/>
        </w:rPr>
      </w:pPr>
      <w:r>
        <w:rPr>
          <w:lang w:eastAsia="fr-FR"/>
        </w:rPr>
        <w:t>f t</w:t>
      </w:r>
      <w:r w:rsidR="00C75D51">
        <w:rPr>
          <w:lang w:eastAsia="fr-FR"/>
        </w:rPr>
        <w:t xml:space="preserve"> </w:t>
      </w:r>
    </w:p>
    <w:p w:rsidR="00C75D51" w:rsidRDefault="00892BA6" w:rsidP="00892BA6">
      <w:pPr>
        <w:rPr>
          <w:lang w:eastAsia="fr-FR"/>
        </w:rPr>
      </w:pPr>
      <w:r>
        <w:rPr>
          <w:lang w:eastAsia="fr-FR"/>
        </w:rPr>
        <w:t>•—01 0-\</w:t>
      </w:r>
      <w:r w:rsidR="00C75D51">
        <w:rPr>
          <w:lang w:eastAsia="fr-FR"/>
        </w:rPr>
        <w:t xml:space="preserve"> </w:t>
      </w:r>
    </w:p>
    <w:p w:rsidR="00C75D51" w:rsidRDefault="00892BA6" w:rsidP="00892BA6">
      <w:pPr>
        <w:rPr>
          <w:lang w:eastAsia="fr-FR"/>
        </w:rPr>
      </w:pPr>
      <w:r>
        <w:rPr>
          <w:lang w:eastAsia="fr-FR"/>
        </w:rPr>
        <w:t>nime à tou - tes les ver - tus</w:t>
      </w:r>
      <w:r w:rsidR="00C75D51">
        <w:rPr>
          <w:lang w:eastAsia="fr-FR"/>
        </w:rPr>
        <w:t xml:space="preserve"> ; </w:t>
      </w:r>
    </w:p>
    <w:p w:rsidR="00C75D51" w:rsidRDefault="00892BA6" w:rsidP="00892BA6">
      <w:pPr>
        <w:rPr>
          <w:lang w:eastAsia="fr-FR"/>
        </w:rPr>
      </w:pPr>
      <w:r>
        <w:rPr>
          <w:lang w:eastAsia="fr-FR"/>
        </w:rPr>
        <w:t>Ai - niable nom,Quand ma ci esc.</w:t>
      </w:r>
      <w:r w:rsidR="00C75D51">
        <w:rPr>
          <w:lang w:eastAsia="fr-FR"/>
        </w:rPr>
        <w:t xml:space="preserve"> </w:t>
      </w:r>
    </w:p>
    <w:p w:rsidR="00C75D51" w:rsidRDefault="00892BA6" w:rsidP="00892BA6">
      <w:pPr>
        <w:rPr>
          <w:lang w:eastAsia="fr-FR"/>
        </w:rPr>
      </w:pPr>
      <w:r>
        <w:rPr>
          <w:lang w:eastAsia="fr-FR"/>
        </w:rPr>
        <w:t>il^illliil</w:t>
      </w:r>
      <w:r w:rsidR="00C75D51">
        <w:rPr>
          <w:lang w:eastAsia="fr-FR"/>
        </w:rPr>
        <w:t xml:space="preserve"> </w:t>
      </w:r>
    </w:p>
    <w:p w:rsidR="00C75D51" w:rsidRDefault="00892BA6" w:rsidP="00892BA6">
      <w:pPr>
        <w:rPr>
          <w:lang w:eastAsia="fr-FR"/>
        </w:rPr>
      </w:pPr>
      <w:r>
        <w:rPr>
          <w:lang w:eastAsia="fr-FR"/>
        </w:rPr>
        <w:t>tus</w:t>
      </w:r>
      <w:r w:rsidR="00C75D51">
        <w:rPr>
          <w:lang w:eastAsia="fr-FR"/>
        </w:rPr>
        <w:t xml:space="preserve"> ; </w:t>
      </w:r>
    </w:p>
    <w:p w:rsidR="00C75D51" w:rsidRDefault="00892BA6" w:rsidP="00892BA6">
      <w:pPr>
        <w:rPr>
          <w:lang w:eastAsia="fr-FR"/>
        </w:rPr>
      </w:pPr>
      <w:r>
        <w:rPr>
          <w:lang w:eastAsia="fr-FR"/>
        </w:rPr>
        <w:t>=•-----ir^^r-.rq</w:t>
      </w:r>
      <w:r w:rsidR="00C75D51">
        <w:rPr>
          <w:lang w:eastAsia="fr-FR"/>
        </w:rPr>
        <w:t xml:space="preserve"> </w:t>
      </w:r>
    </w:p>
    <w:p w:rsidR="00C75D51" w:rsidRPr="00CD3780" w:rsidRDefault="00892BA6" w:rsidP="00892BA6">
      <w:pPr>
        <w:rPr>
          <w:lang w:val="en-US" w:eastAsia="fr-FR"/>
        </w:rPr>
      </w:pPr>
      <w:r w:rsidRPr="00CD3780">
        <w:rPr>
          <w:lang w:val="en-US" w:eastAsia="fr-FR"/>
        </w:rPr>
        <w:t>Vi - ve Jé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J S J1 J J_ J S N jsfi I P&gt; ft</w:t>
      </w:r>
      <w:r w:rsidR="00C75D51" w:rsidRPr="00CD3780">
        <w:rPr>
          <w:lang w:val="en-US" w:eastAsia="fr-FR"/>
        </w:rPr>
        <w:t xml:space="preserve"> </w:t>
      </w:r>
    </w:p>
    <w:p w:rsidR="00C75D51" w:rsidRDefault="00892BA6" w:rsidP="00892BA6">
      <w:pPr>
        <w:rPr>
          <w:lang w:eastAsia="fr-FR"/>
        </w:rPr>
      </w:pPr>
      <w:r>
        <w:rPr>
          <w:lang w:eastAsia="fr-FR"/>
        </w:rPr>
        <w:t>nime à tou _N K</w:t>
      </w:r>
      <w:r w:rsidR="00C75D51">
        <w:rPr>
          <w:lang w:eastAsia="fr-FR"/>
        </w:rPr>
        <w:t xml:space="preserve"> </w:t>
      </w:r>
    </w:p>
    <w:p w:rsidR="00C75D51" w:rsidRDefault="00892BA6" w:rsidP="00892BA6">
      <w:pPr>
        <w:rPr>
          <w:lang w:eastAsia="fr-FR"/>
        </w:rPr>
      </w:pPr>
      <w:r>
        <w:rPr>
          <w:lang w:eastAsia="fr-FR"/>
        </w:rPr>
        <w:t>tes les ver</w:t>
      </w:r>
      <w:r w:rsidR="00C75D51">
        <w:rPr>
          <w:lang w:eastAsia="fr-FR"/>
        </w:rPr>
        <w:t> !</w:t>
      </w:r>
      <w:r>
        <w:rPr>
          <w:lang w:eastAsia="fr-FR"/>
        </w:rPr>
        <w:t xml:space="preserve"> j</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voix te pro - cla-me,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w:t>
      </w:r>
      <w:r w:rsidR="00C75D51" w:rsidRPr="00CD3780">
        <w:rPr>
          <w:lang w:val="en-US" w:eastAsia="fr-FR"/>
        </w:rPr>
        <w:t>‘</w:t>
      </w:r>
      <w:r w:rsidRPr="00CD3780">
        <w:rPr>
          <w:lang w:val="en-US" w:eastAsia="fr-FR"/>
        </w:rPr>
        <w:t xml:space="preserve"> 0 I V f</w:t>
      </w:r>
      <w:r w:rsidR="00C75D51" w:rsidRPr="00CD3780">
        <w:rPr>
          <w:lang w:val="en-US" w:eastAsia="fr-FR"/>
        </w:rPr>
        <w:t xml:space="preserve"> </w:t>
      </w:r>
    </w:p>
    <w:p w:rsidR="00C75D51" w:rsidRDefault="00892BA6" w:rsidP="00892BA6">
      <w:pPr>
        <w:rPr>
          <w:lang w:eastAsia="fr-FR"/>
        </w:rPr>
      </w:pPr>
      <w:r>
        <w:rPr>
          <w:lang w:eastAsia="fr-FR"/>
        </w:rPr>
        <w:t>Mon cœur sou- dam et s</w:t>
      </w:r>
      <w:r w:rsidR="00C75D51">
        <w:rPr>
          <w:lang w:eastAsia="fr-FR"/>
        </w:rPr>
        <w:t>’</w:t>
      </w:r>
      <w:r>
        <w:rPr>
          <w:lang w:eastAsia="fr-FR"/>
        </w:rPr>
        <w:t>a</w:t>
      </w:r>
      <w:r w:rsidR="00C75D51">
        <w:rPr>
          <w:lang w:eastAsia="fr-FR"/>
        </w:rPr>
        <w:t xml:space="preserve"> </w:t>
      </w:r>
    </w:p>
    <w:p w:rsidR="00C75D51" w:rsidRDefault="00892BA6" w:rsidP="00892BA6">
      <w:pPr>
        <w:rPr>
          <w:lang w:eastAsia="fr-FR"/>
        </w:rPr>
      </w:pPr>
      <w:r>
        <w:rPr>
          <w:lang w:eastAsia="fr-FR"/>
        </w:rPr>
        <w:t>nime et s</w:t>
      </w:r>
      <w:r w:rsidR="00C75D51">
        <w:rPr>
          <w:lang w:eastAsia="fr-FR"/>
        </w:rPr>
        <w:t>’</w:t>
      </w:r>
      <w:r>
        <w:rPr>
          <w:lang w:eastAsia="fr-FR"/>
        </w:rPr>
        <w:t>en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iteEEÊl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—t—s—i—□</w:t>
      </w:r>
      <w:r w:rsidR="00C75D51" w:rsidRPr="00CD3780">
        <w:rPr>
          <w:lang w:val="en-US" w:eastAsia="fr-FR"/>
        </w:rPr>
        <w:t xml:space="preserve"> </w:t>
      </w:r>
    </w:p>
    <w:p w:rsidR="00C75D51" w:rsidRDefault="00892BA6" w:rsidP="00892BA6">
      <w:pPr>
        <w:rPr>
          <w:lang w:eastAsia="fr-FR"/>
        </w:rPr>
      </w:pPr>
      <w:r>
        <w:rPr>
          <w:lang w:eastAsia="fr-FR"/>
        </w:rPr>
        <w:t>voix te pro - cla-me, Mon cœur sou- dain ët s</w:t>
      </w:r>
      <w:r w:rsidR="00C75D51">
        <w:rPr>
          <w:lang w:eastAsia="fr-FR"/>
        </w:rPr>
        <w:t>’</w:t>
      </w:r>
      <w:r>
        <w:rPr>
          <w:lang w:eastAsia="fr-FR"/>
        </w:rPr>
        <w:t>a - nime et s</w:t>
      </w:r>
      <w:r w:rsidR="00C75D51">
        <w:rPr>
          <w:lang w:eastAsia="fr-FR"/>
        </w:rPr>
        <w:t>’</w:t>
      </w:r>
      <w:r>
        <w:rPr>
          <w:lang w:eastAsia="fr-FR"/>
        </w:rPr>
        <w:t>en epgZTjSZ</w:t>
      </w:r>
      <w:r>
        <w:rPr>
          <w:lang w:eastAsia="fr-FR"/>
        </w:rPr>
        <w:tab/>
        <w:t>ZZfizfolZfZZ]</w:t>
      </w:r>
      <w:r w:rsidR="00C75D51">
        <w:rPr>
          <w:lang w:eastAsia="fr-FR"/>
        </w:rPr>
        <w:t xml:space="preserve"> </w:t>
      </w:r>
    </w:p>
    <w:p w:rsidR="00C75D51" w:rsidRDefault="00892BA6" w:rsidP="00892BA6">
      <w:pPr>
        <w:rPr>
          <w:lang w:eastAsia="fr-FR"/>
        </w:rPr>
      </w:pPr>
      <w:r>
        <w:rPr>
          <w:lang w:eastAsia="fr-FR"/>
        </w:rPr>
        <w:t>=tr_</w:t>
      </w:r>
      <w:r w:rsidR="00C75D51">
        <w:rPr>
          <w:lang w:eastAsia="fr-FR"/>
        </w:rPr>
        <w:t xml:space="preserve"> </w:t>
      </w:r>
    </w:p>
    <w:p w:rsidR="00C75D51" w:rsidRDefault="00892BA6" w:rsidP="00892BA6">
      <w:pPr>
        <w:rPr>
          <w:lang w:eastAsia="fr-FR"/>
        </w:rPr>
      </w:pPr>
      <w:r>
        <w:rPr>
          <w:lang w:eastAsia="fr-FR"/>
        </w:rPr>
        <w:t>=t=5=tf=-</w:t>
      </w:r>
      <w:r w:rsidR="00C75D51">
        <w:rPr>
          <w:lang w:eastAsia="fr-FR"/>
        </w:rPr>
        <w:t xml:space="preserve"> </w:t>
      </w:r>
    </w:p>
    <w:p w:rsidR="00C75D51" w:rsidRDefault="00892BA6" w:rsidP="00892BA6">
      <w:pPr>
        <w:rPr>
          <w:lang w:eastAsia="fr-FR"/>
        </w:rPr>
      </w:pPr>
      <w:r>
        <w:rPr>
          <w:lang w:eastAsia="fr-FR"/>
        </w:rPr>
        <w:t>Vi- ve Jé</w:t>
      </w:r>
      <w:r w:rsidR="00C75D51">
        <w:rPr>
          <w:lang w:eastAsia="fr-FR"/>
        </w:rPr>
        <w:t xml:space="preserve"> </w:t>
      </w:r>
    </w:p>
    <w:p w:rsidR="00C75D51" w:rsidRPr="00CD3780" w:rsidRDefault="00892BA6" w:rsidP="00892BA6">
      <w:pPr>
        <w:rPr>
          <w:lang w:val="es-ES_tradnl" w:eastAsia="fr-FR"/>
        </w:rPr>
      </w:pPr>
      <w:r w:rsidRPr="00CD3780">
        <w:rPr>
          <w:lang w:val="es-ES_tradnl" w:eastAsia="fr-FR"/>
        </w:rPr>
        <w:t>sus</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Vi- ve Jé - sus</w:t>
      </w:r>
      <w:r w:rsidR="00C75D51" w:rsidRPr="00CD3780">
        <w:rPr>
          <w:lang w:val="es-ES_tradnl" w:eastAsia="fr-FR"/>
        </w:rPr>
        <w:t xml:space="preserve"> ! </w:t>
      </w:r>
    </w:p>
    <w:p w:rsidR="00C75D51" w:rsidRPr="00CD3780" w:rsidRDefault="00892BA6" w:rsidP="00892BA6">
      <w:pPr>
        <w:rPr>
          <w:lang w:val="en-US" w:eastAsia="fr-FR"/>
        </w:rPr>
      </w:pPr>
      <w:r w:rsidRPr="00CD3780">
        <w:rPr>
          <w:lang w:val="en-US" w:eastAsia="fr-FR"/>
        </w:rPr>
        <w:t>51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Vi-ve Jé - sus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Default="00892BA6" w:rsidP="00892BA6">
      <w:pPr>
        <w:rPr>
          <w:lang w:eastAsia="fr-FR"/>
        </w:rPr>
      </w:pPr>
      <w:r>
        <w:rPr>
          <w:lang w:eastAsia="fr-FR"/>
        </w:rPr>
        <w:t>}—0—f— r-t—</w:t>
      </w:r>
      <w:r w:rsidR="00C75D51">
        <w:rPr>
          <w:lang w:eastAsia="fr-FR"/>
        </w:rPr>
        <w:t xml:space="preserve"> </w:t>
      </w:r>
    </w:p>
    <w:p w:rsidR="00C75D51" w:rsidRDefault="00892BA6" w:rsidP="00892BA6">
      <w:pPr>
        <w:rPr>
          <w:lang w:eastAsia="fr-FR"/>
        </w:rPr>
      </w:pPr>
      <w:r>
        <w:rPr>
          <w:lang w:eastAsia="fr-FR"/>
        </w:rPr>
        <w:t>flamme</w:t>
      </w:r>
      <w:r w:rsidR="00C75D51">
        <w:rPr>
          <w:lang w:eastAsia="fr-FR"/>
        </w:rPr>
        <w:t xml:space="preserve"> : </w:t>
      </w:r>
    </w:p>
    <w:p w:rsidR="00C75D51" w:rsidRDefault="00892BA6" w:rsidP="00892BA6">
      <w:pPr>
        <w:rPr>
          <w:lang w:eastAsia="fr-FR"/>
        </w:rPr>
      </w:pPr>
      <w:r>
        <w:rPr>
          <w:lang w:eastAsia="fr-FR"/>
        </w:rPr>
        <w:t>f J -h j* J</w:t>
      </w:r>
      <w:r w:rsidR="00C75D51">
        <w:rPr>
          <w:lang w:eastAsia="fr-FR"/>
        </w:rPr>
        <w:t xml:space="preserve"> </w:t>
      </w:r>
    </w:p>
    <w:p w:rsidR="00C75D51" w:rsidRDefault="00892BA6" w:rsidP="00892BA6">
      <w:pPr>
        <w:rPr>
          <w:lang w:eastAsia="fr-FR"/>
        </w:rPr>
      </w:pPr>
      <w:r>
        <w:rPr>
          <w:lang w:eastAsia="fr-FR"/>
        </w:rPr>
        <w:t>— t—ç—T—</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 ■ -</w:t>
      </w:r>
      <w:r w:rsidR="00C75D51">
        <w:rPr>
          <w:lang w:eastAsia="fr-FR"/>
        </w:rPr>
        <w:t xml:space="preserve"> » </w:t>
      </w:r>
    </w:p>
    <w:p w:rsidR="00C75D51" w:rsidRDefault="00892BA6" w:rsidP="00892BA6">
      <w:pPr>
        <w:rPr>
          <w:lang w:eastAsia="fr-FR"/>
        </w:rPr>
      </w:pPr>
      <w:r>
        <w:rPr>
          <w:lang w:eastAsia="fr-FR"/>
        </w:rPr>
        <w:t>Vi -ve Jé -f-</w:t>
      </w:r>
      <w:r w:rsidR="00C75D51">
        <w:rPr>
          <w:lang w:eastAsia="fr-FR"/>
        </w:rPr>
        <w:t xml:space="preserve"> </w:t>
      </w:r>
    </w:p>
    <w:p w:rsidR="00C75D51" w:rsidRPr="00CD3780" w:rsidRDefault="00892BA6" w:rsidP="00892BA6">
      <w:pPr>
        <w:rPr>
          <w:lang w:val="es-ES_tradnl" w:eastAsia="fr-FR"/>
        </w:rPr>
      </w:pPr>
      <w:r w:rsidRPr="00CD3780">
        <w:rPr>
          <w:lang w:val="es-ES_tradnl" w:eastAsia="fr-FR"/>
        </w:rPr>
        <w:t>Vi- ve Jé - sus 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 m 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sus</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Vi- ve Jé -</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Vi - ve Jé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flamme</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Vi - ve Jé - sus</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HÉlU*</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sus</w:t>
      </w:r>
      <w:r w:rsidR="00C75D51" w:rsidRPr="00CD3780">
        <w:rPr>
          <w:lang w:val="es-ES_tradnl" w:eastAsia="fr-FR"/>
        </w:rPr>
        <w:t> !</w:t>
      </w:r>
      <w:r w:rsidRPr="00CD3780">
        <w:rPr>
          <w:lang w:val="es-ES_tradnl" w:eastAsia="fr-FR"/>
        </w:rPr>
        <w:t xml:space="preserve"> fil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Vi- ve Jé - sus</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Vi - ve Jé - sus</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Vi- ve Jé-</w:t>
      </w:r>
      <w:r w:rsidR="00C75D51" w:rsidRPr="00CD3780">
        <w:rPr>
          <w:lang w:val="es-ES_tradnl"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6</w:t>
      </w:r>
      <w:r w:rsidR="00C75D51">
        <w:rPr>
          <w:lang w:eastAsia="fr-FR"/>
        </w:rPr>
        <w:t xml:space="preserve"> </w:t>
      </w:r>
    </w:p>
    <w:p w:rsidR="00C75D51" w:rsidRDefault="00892BA6" w:rsidP="00892BA6">
      <w:pPr>
        <w:rPr>
          <w:lang w:eastAsia="fr-FR"/>
        </w:rPr>
      </w:pPr>
      <w:r>
        <w:rPr>
          <w:lang w:eastAsia="fr-FR"/>
        </w:rPr>
        <w:t>Vive Jésus</w:t>
      </w:r>
      <w:r w:rsidR="00C75D51">
        <w:rPr>
          <w:lang w:eastAsia="fr-FR"/>
        </w:rPr>
        <w:t> !</w:t>
      </w:r>
      <w:r>
        <w:rPr>
          <w:lang w:eastAsia="fr-FR"/>
        </w:rPr>
        <w:t xml:space="preserve"> (S fois) C</w:t>
      </w:r>
      <w:r w:rsidR="00C75D51">
        <w:rPr>
          <w:lang w:eastAsia="fr-FR"/>
        </w:rPr>
        <w:t>’</w:t>
      </w:r>
      <w:r>
        <w:rPr>
          <w:lang w:eastAsia="fr-FR"/>
        </w:rPr>
        <w:t>est le cri qui rallie Sous les drapeaux le peuple des élus</w:t>
      </w:r>
      <w:r w:rsidR="00C75D51">
        <w:rPr>
          <w:lang w:eastAsia="fr-FR"/>
        </w:rPr>
        <w:t> ;</w:t>
      </w:r>
      <w:r>
        <w:rPr>
          <w:lang w:eastAsia="fr-FR"/>
        </w:rPr>
        <w:t xml:space="preserve"> Suivre Jésus, c</w:t>
      </w:r>
      <w:r w:rsidR="00C75D51">
        <w:rPr>
          <w:lang w:eastAsia="fr-FR"/>
        </w:rPr>
        <w:t>’</w:t>
      </w:r>
      <w:r>
        <w:rPr>
          <w:lang w:eastAsia="fr-FR"/>
        </w:rPr>
        <w:t>est aussi mon envie</w:t>
      </w:r>
      <w:r w:rsidR="00C75D51">
        <w:rPr>
          <w:lang w:eastAsia="fr-FR"/>
        </w:rPr>
        <w:t> ;</w:t>
      </w:r>
      <w:r>
        <w:rPr>
          <w:lang w:eastAsia="fr-FR"/>
        </w:rPr>
        <w:t xml:space="preserve"> Suivre Jésus, c</w:t>
      </w:r>
      <w:r w:rsidR="00C75D51">
        <w:rPr>
          <w:lang w:eastAsia="fr-FR"/>
        </w:rPr>
        <w:t>’</w:t>
      </w:r>
      <w:r>
        <w:rPr>
          <w:lang w:eastAsia="fr-FR"/>
        </w:rPr>
        <w:t>est mon bien, c</w:t>
      </w:r>
      <w:r w:rsidR="00C75D51">
        <w:rPr>
          <w:lang w:eastAsia="fr-FR"/>
        </w:rPr>
        <w:t>’</w:t>
      </w:r>
      <w:r>
        <w:rPr>
          <w:lang w:eastAsia="fr-FR"/>
        </w:rPr>
        <w:t>est ma vie, Vive Jésus</w:t>
      </w:r>
      <w:r w:rsidR="00C75D51">
        <w:rPr>
          <w:lang w:eastAsia="fr-FR"/>
        </w:rPr>
        <w:t> !</w:t>
      </w:r>
      <w:r>
        <w:rPr>
          <w:lang w:eastAsia="fr-FR"/>
        </w:rPr>
        <w:t xml:space="preserve"> (Us.)</w:t>
      </w:r>
      <w:r w:rsidR="00C75D51">
        <w:rPr>
          <w:lang w:eastAsia="fr-FR"/>
        </w:rPr>
        <w:t xml:space="preserve"> </w:t>
      </w:r>
    </w:p>
    <w:p w:rsidR="00C75D51" w:rsidRDefault="00892BA6" w:rsidP="00892BA6">
      <w:pPr>
        <w:rPr>
          <w:lang w:eastAsia="fr-FR"/>
        </w:rPr>
      </w:pPr>
      <w:r>
        <w:rPr>
          <w:lang w:eastAsia="fr-FR"/>
        </w:rPr>
        <w:t>Vive Jésus</w:t>
      </w:r>
      <w:r w:rsidR="00C75D51">
        <w:rPr>
          <w:lang w:eastAsia="fr-FR"/>
        </w:rPr>
        <w:t> !</w:t>
      </w:r>
      <w:r>
        <w:rPr>
          <w:lang w:eastAsia="fr-FR"/>
        </w:rPr>
        <w:t xml:space="preserve"> Cri de reconnaissance D</w:t>
      </w:r>
      <w:r w:rsidR="00C75D51">
        <w:rPr>
          <w:lang w:eastAsia="fr-FR"/>
        </w:rPr>
        <w:t>’</w:t>
      </w:r>
      <w:r>
        <w:rPr>
          <w:lang w:eastAsia="fr-FR"/>
        </w:rPr>
        <w:t>un cœur touché des biens qu</w:t>
      </w:r>
      <w:r w:rsidR="00C75D51">
        <w:rPr>
          <w:lang w:eastAsia="fr-FR"/>
        </w:rPr>
        <w:t>’</w:t>
      </w:r>
      <w:r>
        <w:rPr>
          <w:lang w:eastAsia="fr-FR"/>
        </w:rPr>
        <w:t>il a reçus</w:t>
      </w:r>
      <w:r w:rsidR="00C75D51">
        <w:rPr>
          <w:lang w:eastAsia="fr-FR"/>
        </w:rPr>
        <w:t> ;</w:t>
      </w:r>
      <w:r>
        <w:rPr>
          <w:lang w:eastAsia="fr-FR"/>
        </w:rPr>
        <w:t xml:space="preserve"> L</w:t>
      </w:r>
      <w:r w:rsidR="00C75D51">
        <w:rPr>
          <w:lang w:eastAsia="fr-FR"/>
        </w:rPr>
        <w:t>’</w:t>
      </w:r>
      <w:r>
        <w:rPr>
          <w:lang w:eastAsia="fr-FR"/>
        </w:rPr>
        <w:t>enfer veut-il troubler sa confiance, Il chante encore avec plus d</w:t>
      </w:r>
      <w:r w:rsidR="00C75D51">
        <w:rPr>
          <w:lang w:eastAsia="fr-FR"/>
        </w:rPr>
        <w:t>’</w:t>
      </w:r>
      <w:r>
        <w:rPr>
          <w:lang w:eastAsia="fr-FR"/>
        </w:rPr>
        <w:t>assurance</w:t>
      </w:r>
      <w:r w:rsidR="00C75D51">
        <w:rPr>
          <w:lang w:eastAsia="fr-FR"/>
        </w:rPr>
        <w:t> :</w:t>
      </w:r>
      <w:r>
        <w:rPr>
          <w:lang w:eastAsia="fr-FR"/>
        </w:rPr>
        <w:t xml:space="preserve"> Vive Jésus</w:t>
      </w:r>
      <w:r w:rsidR="00C75D51">
        <w:rPr>
          <w:lang w:eastAsia="fr-FR"/>
        </w:rPr>
        <w:t> !</w:t>
      </w:r>
      <w:r>
        <w:rPr>
          <w:lang w:eastAsia="fr-FR"/>
        </w:rPr>
        <w:t xml:space="preserve"> (Us.)</w:t>
      </w:r>
      <w:r w:rsidR="00C75D51">
        <w:rPr>
          <w:lang w:eastAsia="fr-FR"/>
        </w:rPr>
        <w:t xml:space="preserve"> </w:t>
      </w:r>
    </w:p>
    <w:p w:rsidR="00C75D51" w:rsidRDefault="00892BA6" w:rsidP="00892BA6">
      <w:pPr>
        <w:rPr>
          <w:lang w:eastAsia="fr-FR"/>
        </w:rPr>
      </w:pPr>
      <w:r>
        <w:rPr>
          <w:lang w:eastAsia="fr-FR"/>
        </w:rPr>
        <w:t>3 -</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Vive Jésus</w:t>
      </w:r>
      <w:r w:rsidR="00C75D51">
        <w:rPr>
          <w:lang w:eastAsia="fr-FR"/>
        </w:rPr>
        <w:t> !</w:t>
      </w:r>
      <w:r>
        <w:rPr>
          <w:lang w:eastAsia="fr-FR"/>
        </w:rPr>
        <w:t xml:space="preserve"> Ce doux nom me console, Lorsque de moi le monde ne veut plus. Adieu, lui dis-je, adieu, monde frivole, Bien insensé qui pour toi se désole</w:t>
      </w:r>
      <w:r w:rsidR="00C75D51">
        <w:rPr>
          <w:lang w:eastAsia="fr-FR"/>
        </w:rPr>
        <w:t> !</w:t>
      </w:r>
      <w:r>
        <w:rPr>
          <w:lang w:eastAsia="fr-FR"/>
        </w:rPr>
        <w:t xml:space="preserve"> Vive Jésus</w:t>
      </w:r>
      <w:r w:rsidR="00C75D51">
        <w:rPr>
          <w:lang w:eastAsia="fr-FR"/>
        </w:rPr>
        <w:t> !</w:t>
      </w:r>
      <w:r>
        <w:rPr>
          <w:lang w:eastAsia="fr-FR"/>
        </w:rPr>
        <w:t xml:space="preserve"> (Us.)</w:t>
      </w:r>
      <w:r w:rsidR="00C75D51">
        <w:rPr>
          <w:lang w:eastAsia="fr-FR"/>
        </w:rPr>
        <w:t xml:space="preserve"> </w:t>
      </w:r>
    </w:p>
    <w:p w:rsidR="00C75D51" w:rsidRDefault="00892BA6" w:rsidP="00892BA6">
      <w:pPr>
        <w:rPr>
          <w:lang w:eastAsia="fr-FR"/>
        </w:rPr>
      </w:pPr>
      <w:r>
        <w:rPr>
          <w:lang w:eastAsia="fr-FR"/>
        </w:rPr>
        <w:t>Vive Jésus I C</w:t>
      </w:r>
      <w:r w:rsidR="00C75D51">
        <w:rPr>
          <w:lang w:eastAsia="fr-FR"/>
        </w:rPr>
        <w:t>’</w:t>
      </w:r>
      <w:r>
        <w:rPr>
          <w:lang w:eastAsia="fr-FR"/>
        </w:rPr>
        <w:t>est mon cri d</w:t>
      </w:r>
      <w:r w:rsidR="00C75D51">
        <w:rPr>
          <w:lang w:eastAsia="fr-FR"/>
        </w:rPr>
        <w:t>’</w:t>
      </w:r>
      <w:r>
        <w:rPr>
          <w:lang w:eastAsia="fr-FR"/>
        </w:rPr>
        <w:t>allégresse, O Dieu caché sous un pain qui n</w:t>
      </w:r>
      <w:r w:rsidR="00C75D51">
        <w:rPr>
          <w:lang w:eastAsia="fr-FR"/>
        </w:rPr>
        <w:t>’</w:t>
      </w:r>
      <w:r>
        <w:rPr>
          <w:lang w:eastAsia="fr-FR"/>
        </w:rPr>
        <w:t>est plus</w:t>
      </w:r>
      <w:r w:rsidR="00C75D51">
        <w:rPr>
          <w:lang w:eastAsia="fr-FR"/>
        </w:rPr>
        <w:t> !</w:t>
      </w:r>
      <w:r>
        <w:rPr>
          <w:lang w:eastAsia="fr-FR"/>
        </w:rPr>
        <w:t xml:space="preserve"> Quand aux douceurs d</w:t>
      </w:r>
      <w:r w:rsidR="00C75D51">
        <w:rPr>
          <w:lang w:eastAsia="fr-FR"/>
        </w:rPr>
        <w:t>’</w:t>
      </w:r>
      <w:r>
        <w:rPr>
          <w:lang w:eastAsia="fr-FR"/>
        </w:rPr>
        <w:t>une céleste ivresse, Je reconnais l</w:t>
      </w:r>
      <w:r w:rsidR="00C75D51">
        <w:rPr>
          <w:lang w:eastAsia="fr-FR"/>
        </w:rPr>
        <w:t>’</w:t>
      </w:r>
      <w:r>
        <w:rPr>
          <w:lang w:eastAsia="fr-FR"/>
        </w:rPr>
        <w:t>objet de ma tendresse</w:t>
      </w:r>
      <w:r w:rsidR="00C75D51">
        <w:rPr>
          <w:lang w:eastAsia="fr-FR"/>
        </w:rPr>
        <w:t> ;</w:t>
      </w:r>
      <w:r>
        <w:rPr>
          <w:lang w:eastAsia="fr-FR"/>
        </w:rPr>
        <w:t xml:space="preserve"> Vive Jésus I (bis.)</w:t>
      </w:r>
      <w:r w:rsidR="00C75D51">
        <w:rPr>
          <w:lang w:eastAsia="fr-FR"/>
        </w:rPr>
        <w:t xml:space="preserve"> </w:t>
      </w:r>
    </w:p>
    <w:p w:rsidR="00C75D51" w:rsidRDefault="00892BA6" w:rsidP="00892BA6">
      <w:pPr>
        <w:rPr>
          <w:lang w:eastAsia="fr-FR"/>
        </w:rPr>
      </w:pPr>
      <w:r>
        <w:rPr>
          <w:lang w:eastAsia="fr-FR"/>
        </w:rPr>
        <w:t>— A —</w:t>
      </w:r>
      <w:r w:rsidR="00C75D51">
        <w:rPr>
          <w:lang w:eastAsia="fr-FR"/>
        </w:rPr>
        <w:t xml:space="preserve"> </w:t>
      </w:r>
    </w:p>
    <w:p w:rsidR="00C75D51" w:rsidRDefault="00892BA6" w:rsidP="00892BA6">
      <w:pPr>
        <w:rPr>
          <w:lang w:eastAsia="fr-FR"/>
        </w:rPr>
      </w:pPr>
      <w:r>
        <w:rPr>
          <w:lang w:eastAsia="fr-FR"/>
        </w:rPr>
        <w:t>Vive Jésus</w:t>
      </w:r>
      <w:r w:rsidR="00C75D51">
        <w:rPr>
          <w:lang w:eastAsia="fr-FR"/>
        </w:rPr>
        <w:t> !</w:t>
      </w:r>
      <w:r>
        <w:rPr>
          <w:lang w:eastAsia="fr-FR"/>
        </w:rPr>
        <w:t xml:space="preserve"> C</w:t>
      </w:r>
      <w:r w:rsidR="00C75D51">
        <w:rPr>
          <w:lang w:eastAsia="fr-FR"/>
        </w:rPr>
        <w:t>’</w:t>
      </w:r>
      <w:r>
        <w:rPr>
          <w:lang w:eastAsia="fr-FR"/>
        </w:rPr>
        <w:t>est un cri d</w:t>
      </w:r>
      <w:r w:rsidR="00C75D51">
        <w:rPr>
          <w:lang w:eastAsia="fr-FR"/>
        </w:rPr>
        <w:t>’</w:t>
      </w:r>
      <w:r>
        <w:rPr>
          <w:lang w:eastAsia="fr-FR"/>
        </w:rPr>
        <w:t>espérance Pour les pécheurs repentants et confus</w:t>
      </w:r>
      <w:r w:rsidR="00C75D51">
        <w:rPr>
          <w:lang w:eastAsia="fr-FR"/>
        </w:rPr>
        <w:t> ;</w:t>
      </w:r>
      <w:r>
        <w:rPr>
          <w:lang w:eastAsia="fr-FR"/>
        </w:rPr>
        <w:t xml:space="preserve"> Sur eux du ciel attirant la clémence, Ce nom sacré soutient leur pénitence</w:t>
      </w:r>
      <w:r w:rsidR="00C75D51">
        <w:rPr>
          <w:lang w:eastAsia="fr-FR"/>
        </w:rPr>
        <w:t> :</w:t>
      </w:r>
      <w:r>
        <w:rPr>
          <w:lang w:eastAsia="fr-FR"/>
        </w:rPr>
        <w:t xml:space="preserve"> Vive Jésus</w:t>
      </w:r>
      <w:r w:rsidR="00C75D51">
        <w:rPr>
          <w:lang w:eastAsia="fr-FR"/>
        </w:rPr>
        <w:t> !</w:t>
      </w:r>
      <w:r>
        <w:rPr>
          <w:lang w:eastAsia="fr-FR"/>
        </w:rPr>
        <w:t xml:space="preserve"> (Us.)</w:t>
      </w:r>
      <w:r w:rsidR="00C75D51">
        <w:rPr>
          <w:lang w:eastAsia="fr-FR"/>
        </w:rPr>
        <w:t xml:space="preserve"> </w:t>
      </w:r>
    </w:p>
    <w:p w:rsidR="00C75D51" w:rsidRDefault="00892BA6" w:rsidP="00892BA6">
      <w:pPr>
        <w:rPr>
          <w:lang w:eastAsia="fr-FR"/>
        </w:rPr>
      </w:pPr>
      <w:r>
        <w:rPr>
          <w:lang w:eastAsia="fr-FR"/>
        </w:rPr>
        <w:t>Vive Jésus I C</w:t>
      </w:r>
      <w:r w:rsidR="00C75D51">
        <w:rPr>
          <w:lang w:eastAsia="fr-FR"/>
        </w:rPr>
        <w:t>’</w:t>
      </w:r>
      <w:r>
        <w:rPr>
          <w:lang w:eastAsia="fr-FR"/>
        </w:rPr>
        <w:t>est le cri de victoire Qui retentit au séjour des élus</w:t>
      </w:r>
      <w:r w:rsidR="00C75D51">
        <w:rPr>
          <w:lang w:eastAsia="fr-FR"/>
        </w:rPr>
        <w:t> ;</w:t>
      </w:r>
      <w:r>
        <w:rPr>
          <w:lang w:eastAsia="fr-FR"/>
        </w:rPr>
        <w:t xml:space="preserve"> I)e leurs combats consacrant la mémoire, Ce nom puissant éternise leur gloire</w:t>
      </w:r>
      <w:r w:rsidR="00C75D51">
        <w:rPr>
          <w:lang w:eastAsia="fr-FR"/>
        </w:rPr>
        <w:t> :</w:t>
      </w:r>
      <w:r>
        <w:rPr>
          <w:lang w:eastAsia="fr-FR"/>
        </w:rPr>
        <w:t xml:space="preserve"> Vive Jésus 1 (bis.)</w:t>
      </w:r>
      <w:r w:rsidR="00C75D51">
        <w:rPr>
          <w:lang w:eastAsia="fr-FR"/>
        </w:rPr>
        <w:t xml:space="preserve"> </w:t>
      </w:r>
    </w:p>
    <w:p w:rsidR="00C75D51" w:rsidRDefault="00892BA6" w:rsidP="00892BA6">
      <w:pPr>
        <w:rPr>
          <w:lang w:eastAsia="fr-FR"/>
        </w:rPr>
      </w:pPr>
      <w:r>
        <w:rPr>
          <w:lang w:eastAsia="fr-FR"/>
        </w:rPr>
        <w:t>— S —</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Vive Jésus I A ce cri de vaillance, Je verrai fuir.les démons éperdus</w:t>
      </w:r>
      <w:r w:rsidR="00C75D51">
        <w:rPr>
          <w:lang w:eastAsia="fr-FR"/>
        </w:rPr>
        <w:t> ;</w:t>
      </w:r>
      <w:r>
        <w:rPr>
          <w:lang w:eastAsia="fr-FR"/>
        </w:rPr>
        <w:t xml:space="preserve"> Un mot suffit pour dompter leur puissance, Pour terrasser leur superbe insolence</w:t>
      </w:r>
      <w:r w:rsidR="00C75D51">
        <w:rPr>
          <w:lang w:eastAsia="fr-FR"/>
        </w:rPr>
        <w:t> :</w:t>
      </w:r>
      <w:r>
        <w:rPr>
          <w:lang w:eastAsia="fr-FR"/>
        </w:rPr>
        <w:t xml:space="preserve"> Vive Jésus I (US.)</w:t>
      </w:r>
      <w:r w:rsidR="00C75D51">
        <w:rPr>
          <w:lang w:eastAsia="fr-FR"/>
        </w:rPr>
        <w:t xml:space="preserve"> </w:t>
      </w:r>
    </w:p>
    <w:p w:rsidR="00C75D51" w:rsidRDefault="00892BA6" w:rsidP="00892BA6">
      <w:pPr>
        <w:rPr>
          <w:lang w:eastAsia="fr-FR"/>
        </w:rPr>
      </w:pPr>
      <w:r>
        <w:rPr>
          <w:lang w:eastAsia="fr-FR"/>
        </w:rPr>
        <w:t>Vive Jésus I Vive sa tendre Mère</w:t>
      </w:r>
      <w:r w:rsidR="00C75D51">
        <w:rPr>
          <w:lang w:eastAsia="fr-FR"/>
        </w:rPr>
        <w:t> !</w:t>
      </w:r>
      <w:r>
        <w:rPr>
          <w:lang w:eastAsia="fr-FR"/>
        </w:rPr>
        <w:t xml:space="preserve"> Elle est aussi la Mère des élus. Si nous voulons et l</w:t>
      </w:r>
      <w:r w:rsidR="00C75D51">
        <w:rPr>
          <w:lang w:eastAsia="fr-FR"/>
        </w:rPr>
        <w:t>’</w:t>
      </w:r>
      <w:r>
        <w:rPr>
          <w:lang w:eastAsia="fr-FR"/>
        </w:rPr>
        <w:t>aimer et lui plaire, Chantons Jésus, notre Dieu, notre frère</w:t>
      </w:r>
      <w:r w:rsidR="00C75D51">
        <w:rPr>
          <w:lang w:eastAsia="fr-FR"/>
        </w:rPr>
        <w:t> :</w:t>
      </w:r>
      <w:r>
        <w:rPr>
          <w:lang w:eastAsia="fr-FR"/>
        </w:rPr>
        <w:t xml:space="preserve"> Vive Jésus I (bis.)</w:t>
      </w:r>
      <w:r w:rsidR="00C75D51">
        <w:rPr>
          <w:lang w:eastAsia="fr-FR"/>
        </w:rPr>
        <w:t xml:space="preserve"> </w:t>
      </w:r>
    </w:p>
    <w:p w:rsidR="00C75D51" w:rsidRDefault="00892BA6" w:rsidP="00892BA6">
      <w:pPr>
        <w:rPr>
          <w:lang w:eastAsia="fr-FR"/>
        </w:rPr>
      </w:pPr>
      <w:r>
        <w:rPr>
          <w:lang w:eastAsia="fr-FR"/>
        </w:rPr>
        <w:t>- 10 -</w:t>
      </w:r>
      <w:r w:rsidR="00C75D51">
        <w:rPr>
          <w:lang w:eastAsia="fr-FR"/>
        </w:rPr>
        <w:t xml:space="preserve"> </w:t>
      </w:r>
    </w:p>
    <w:p w:rsidR="00C75D51" w:rsidRDefault="00892BA6" w:rsidP="00892BA6">
      <w:pPr>
        <w:rPr>
          <w:lang w:eastAsia="fr-FR"/>
        </w:rPr>
      </w:pPr>
      <w:r>
        <w:rPr>
          <w:lang w:eastAsia="fr-FR"/>
        </w:rPr>
        <w:t>Vive Jésus</w:t>
      </w:r>
      <w:r w:rsidR="00C75D51">
        <w:rPr>
          <w:lang w:eastAsia="fr-FR"/>
        </w:rPr>
        <w:t> !</w:t>
      </w:r>
      <w:r>
        <w:rPr>
          <w:lang w:eastAsia="fr-FR"/>
        </w:rPr>
        <w:t xml:space="preserve"> Qu</w:t>
      </w:r>
      <w:r w:rsidR="00C75D51">
        <w:rPr>
          <w:lang w:eastAsia="fr-FR"/>
        </w:rPr>
        <w:t>’</w:t>
      </w:r>
      <w:r>
        <w:rPr>
          <w:lang w:eastAsia="fr-FR"/>
        </w:rPr>
        <w:t>en tout lieu la victoire Mette à ses pieds les méchants confondus I O nom sacré, nom cher à ma mémoire, Puissé-je vivre et mourir pour ta gloire</w:t>
      </w:r>
      <w:r w:rsidR="00C75D51">
        <w:rPr>
          <w:lang w:eastAsia="fr-FR"/>
        </w:rPr>
        <w:t> !</w:t>
      </w:r>
      <w:r>
        <w:rPr>
          <w:lang w:eastAsia="fr-FR"/>
        </w:rPr>
        <w:t xml:space="preserve"> Vive Jésus 1 (bis.)</w:t>
      </w:r>
      <w:r w:rsidR="00C75D51">
        <w:rPr>
          <w:lang w:eastAsia="fr-FR"/>
        </w:rPr>
        <w:t xml:space="preserve"> </w:t>
      </w:r>
    </w:p>
    <w:p w:rsidR="00C75D51" w:rsidRDefault="00892BA6" w:rsidP="00892BA6">
      <w:pPr>
        <w:rPr>
          <w:lang w:eastAsia="fr-FR"/>
        </w:rPr>
      </w:pPr>
      <w:r>
        <w:rPr>
          <w:lang w:eastAsia="fr-FR"/>
        </w:rPr>
        <w:t>52</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abbé G. 6. de Lattaignant.</w:t>
      </w:r>
      <w:r w:rsidR="00C75D51">
        <w:rPr>
          <w:lang w:eastAsia="fr-FR"/>
        </w:rPr>
        <w:t xml:space="preserve"> </w:t>
      </w:r>
    </w:p>
    <w:p w:rsidR="00C75D51" w:rsidRDefault="00892BA6" w:rsidP="00892BA6">
      <w:pPr>
        <w:rPr>
          <w:lang w:eastAsia="fr-FR"/>
        </w:rPr>
      </w:pPr>
      <w:r>
        <w:rPr>
          <w:lang w:eastAsia="fr-FR"/>
        </w:rPr>
        <w:t>Moderato.</w:t>
      </w:r>
      <w:r w:rsidR="00C75D51">
        <w:rPr>
          <w:lang w:eastAsia="fr-FR"/>
        </w:rPr>
        <w:t xml:space="preserve"> </w:t>
      </w:r>
    </w:p>
    <w:p w:rsidR="00C75D51" w:rsidRDefault="00892BA6" w:rsidP="00892BA6">
      <w:pPr>
        <w:rPr>
          <w:lang w:eastAsia="fr-FR"/>
        </w:rPr>
      </w:pPr>
      <w:r>
        <w:rPr>
          <w:lang w:eastAsia="fr-FR"/>
        </w:rPr>
        <w:t>-J2—-L*</w:t>
      </w:r>
      <w:r w:rsidR="00C75D51">
        <w:rPr>
          <w:lang w:eastAsia="fr-FR"/>
        </w:rPr>
        <w:t xml:space="preserve"> </w:t>
      </w:r>
    </w:p>
    <w:p w:rsidR="00C75D51" w:rsidRPr="00CD3780" w:rsidRDefault="00892BA6" w:rsidP="00892BA6">
      <w:pPr>
        <w:rPr>
          <w:lang w:val="en-US" w:eastAsia="fr-FR"/>
        </w:rPr>
      </w:pPr>
      <w:r w:rsidRPr="00CD3780">
        <w:rPr>
          <w:lang w:val="en-US" w:eastAsia="fr-FR"/>
        </w:rPr>
        <w:t>N</w:t>
      </w:r>
      <w:r w:rsidR="00C75D51" w:rsidRPr="00CD3780">
        <w:rPr>
          <w:lang w:val="en-US" w:eastAsia="fr-FR"/>
        </w:rPr>
        <w:t>’</w:t>
      </w:r>
      <w:r w:rsidRPr="00CD3780">
        <w:rPr>
          <w:lang w:val="en-US" w:eastAsia="fr-FR"/>
        </w:rPr>
        <w:t xml:space="preserve"> 27.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EPIPHANIE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Michel Haydn.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w:t>
      </w:r>
      <w:r w:rsidR="00C75D51" w:rsidRPr="00CD3780">
        <w:rPr>
          <w:lang w:val="en-US" w:eastAsia="fr-FR"/>
        </w:rPr>
        <w:t> ?</w:t>
      </w:r>
      <w:r w:rsidRPr="00CD3780">
        <w:rPr>
          <w:lang w:val="en-US" w:eastAsia="fr-FR"/>
        </w:rPr>
        <w:t>/r. 3 .3pê - s</w:t>
      </w:r>
      <w:r w:rsidR="00C75D51" w:rsidRPr="00CD3780">
        <w:rPr>
          <w:lang w:val="en-US" w:eastAsia="fr-FR"/>
        </w:rPr>
        <w:t> :</w:t>
      </w:r>
      <w:r w:rsidRPr="00CD3780">
        <w:rPr>
          <w:lang w:val="en-US" w:eastAsia="fr-FR"/>
        </w:rPr>
        <w:t>.</w:t>
      </w:r>
      <w:r w:rsidR="00C75D51" w:rsidRPr="00CD3780">
        <w:rPr>
          <w:lang w:val="en-US" w:eastAsia="fr-FR"/>
        </w:rPr>
        <w:t> ; ;</w:t>
      </w:r>
      <w:r w:rsidRPr="00CD3780">
        <w:rPr>
          <w:lang w:val="en-US" w:eastAsia="fr-FR"/>
        </w:rPr>
        <w:t>-—s-f-</w:t>
      </w:r>
      <w:r w:rsidR="00C75D51" w:rsidRPr="00CD3780">
        <w:rPr>
          <w:lang w:val="en-US" w:eastAsia="fr-FR"/>
        </w:rPr>
        <w:t>’</w:t>
      </w:r>
      <w:r w:rsidRPr="00CD3780">
        <w:rPr>
          <w:lang w:val="en-US" w:eastAsia="fr-FR"/>
        </w:rPr>
        <w:t>-r-r-rt^crr—rj</w:t>
      </w:r>
      <w:r w:rsidR="00C75D51" w:rsidRPr="00CD3780">
        <w:rPr>
          <w:lang w:val="en-US" w:eastAsia="fr-FR"/>
        </w:rPr>
        <w:t xml:space="preserve"> </w:t>
      </w:r>
    </w:p>
    <w:p w:rsidR="00C75D51" w:rsidRDefault="00892BA6" w:rsidP="00892BA6">
      <w:pPr>
        <w:rPr>
          <w:lang w:eastAsia="fr-FR"/>
        </w:rPr>
      </w:pPr>
      <w:r>
        <w:rPr>
          <w:lang w:eastAsia="fr-FR"/>
        </w:rPr>
        <w:t>Où ré -</w:t>
      </w:r>
      <w:r w:rsidR="00C75D51">
        <w:rPr>
          <w:lang w:eastAsia="fr-FR"/>
        </w:rPr>
        <w:t xml:space="preserve"> </w:t>
      </w:r>
    </w:p>
    <w:p w:rsidR="00C75D51" w:rsidRDefault="00892BA6" w:rsidP="00892BA6">
      <w:pPr>
        <w:rPr>
          <w:lang w:eastAsia="fr-FR"/>
        </w:rPr>
      </w:pPr>
      <w:r>
        <w:rPr>
          <w:lang w:eastAsia="fr-FR"/>
        </w:rPr>
        <w:t>Sui-vons les rois dans l</w:t>
      </w:r>
      <w:r w:rsidR="00C75D51">
        <w:rPr>
          <w:lang w:eastAsia="fr-FR"/>
        </w:rPr>
        <w:t>’</w:t>
      </w:r>
      <w:r>
        <w:rPr>
          <w:lang w:eastAsia="fr-FR"/>
        </w:rPr>
        <w:t>é - ta</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r>
        <w:rPr>
          <w:lang w:eastAsia="fr-FR"/>
        </w:rPr>
        <w:lastRenderedPageBreak/>
        <w:t xml:space="preserve"> ! </w:t>
      </w:r>
    </w:p>
    <w:p w:rsidR="00C75D51" w:rsidRDefault="00892BA6" w:rsidP="00892BA6">
      <w:pPr>
        <w:rPr>
          <w:lang w:eastAsia="fr-FR"/>
        </w:rPr>
      </w:pPr>
      <w:r>
        <w:rPr>
          <w:lang w:eastAsia="fr-FR"/>
        </w:rPr>
        <w:t>ble</w:t>
      </w:r>
      <w:r w:rsidR="00C75D51">
        <w:rPr>
          <w:lang w:eastAsia="fr-FR"/>
        </w:rPr>
        <w:t xml:space="preserve"> </w:t>
      </w:r>
    </w:p>
    <w:p w:rsidR="00C75D51" w:rsidRDefault="00892BA6" w:rsidP="00892BA6">
      <w:pPr>
        <w:rPr>
          <w:lang w:eastAsia="fr-FR"/>
        </w:rPr>
      </w:pPr>
      <w:r>
        <w:rPr>
          <w:lang w:eastAsia="fr-FR"/>
        </w:rPr>
        <w:t>Sui-vons les rois dans l</w:t>
      </w:r>
      <w:r w:rsidR="00C75D51">
        <w:rPr>
          <w:lang w:eastAsia="fr-FR"/>
        </w:rPr>
        <w:t>’</w:t>
      </w:r>
      <w:r>
        <w:rPr>
          <w:lang w:eastAsia="fr-FR"/>
        </w:rPr>
        <w:t>é - ta - ble Où l</w:t>
      </w:r>
      <w:r w:rsidR="00C75D51">
        <w:rPr>
          <w:lang w:eastAsia="fr-FR"/>
        </w:rPr>
        <w:t>’</w:t>
      </w:r>
      <w:r>
        <w:rPr>
          <w:lang w:eastAsia="fr-FR"/>
        </w:rPr>
        <w:t>é -</w:t>
      </w:r>
      <w:r w:rsidR="00C75D51">
        <w:rPr>
          <w:lang w:eastAsia="fr-FR"/>
        </w:rPr>
        <w:t xml:space="preserve"> </w:t>
      </w:r>
    </w:p>
    <w:p w:rsidR="00C75D51" w:rsidRDefault="00892BA6" w:rsidP="00892BA6">
      <w:pPr>
        <w:rPr>
          <w:lang w:eastAsia="fr-FR"/>
        </w:rPr>
      </w:pPr>
      <w:r>
        <w:rPr>
          <w:lang w:eastAsia="fr-FR"/>
        </w:rPr>
        <w:t>us • h - * -</w:t>
      </w:r>
      <w:r w:rsidR="00C75D51">
        <w:rPr>
          <w:lang w:eastAsia="fr-FR"/>
        </w:rPr>
        <w:t> ?</w:t>
      </w:r>
      <w:r>
        <w:rPr>
          <w:lang w:eastAsia="fr-FR"/>
        </w:rPr>
        <w:t xml:space="preserve"> i .</w:t>
      </w:r>
      <w:r w:rsidR="00C75D51">
        <w:rPr>
          <w:lang w:eastAsia="fr-FR"/>
        </w:rPr>
        <w:t> ;</w:t>
      </w:r>
      <w:r>
        <w:rPr>
          <w:lang w:eastAsia="fr-FR"/>
        </w:rPr>
        <w:t xml:space="preserve"> •</w:t>
      </w:r>
      <w:r w:rsidR="00C75D51">
        <w:rPr>
          <w:lang w:eastAsia="fr-FR"/>
        </w:rPr>
        <w:t> »</w:t>
      </w:r>
      <w:r>
        <w:rPr>
          <w:lang w:eastAsia="fr-FR"/>
        </w:rPr>
        <w:t>•.*</w:t>
      </w:r>
      <w:r w:rsidR="00C75D51">
        <w:rPr>
          <w:lang w:eastAsia="fr-FR"/>
        </w:rPr>
        <w:t> ? :</w:t>
      </w:r>
      <w:r>
        <w:rPr>
          <w:lang w:eastAsia="fr-FR"/>
        </w:rPr>
        <w:t>•</w:t>
      </w:r>
      <w:r w:rsidR="00C75D51">
        <w:rPr>
          <w:lang w:eastAsia="fr-FR"/>
        </w:rPr>
        <w:t xml:space="preserve"> ! </w:t>
      </w:r>
    </w:p>
    <w:p w:rsidR="00C75D51" w:rsidRDefault="00892BA6" w:rsidP="00892BA6">
      <w:pPr>
        <w:rPr>
          <w:lang w:eastAsia="fr-FR"/>
        </w:rPr>
      </w:pPr>
      <w:r>
        <w:rPr>
          <w:lang w:eastAsia="fr-FR"/>
        </w:rPr>
        <w:t>toi-le les con - duit</w:t>
      </w:r>
      <w:r w:rsidR="00C75D51">
        <w:rPr>
          <w:lang w:eastAsia="fr-FR"/>
        </w:rPr>
        <w:t> :</w:t>
      </w:r>
      <w:r>
        <w:rPr>
          <w:lang w:eastAsia="fr-FR"/>
        </w:rPr>
        <w:t xml:space="preserve"> Que vois-ie</w:t>
      </w:r>
      <w:r w:rsidR="00C75D51">
        <w:rPr>
          <w:lang w:eastAsia="fr-FR"/>
        </w:rPr>
        <w:t> !</w:t>
      </w:r>
      <w:r>
        <w:rPr>
          <w:lang w:eastAsia="fr-FR"/>
        </w:rPr>
        <w:t xml:space="preserve"> un en - tant ai -</w:t>
      </w:r>
      <w:r w:rsidR="00C75D51">
        <w:rPr>
          <w:lang w:eastAsia="fr-FR"/>
        </w:rPr>
        <w:t xml:space="preserve"> </w:t>
      </w:r>
    </w:p>
    <w:p w:rsidR="00C75D51" w:rsidRDefault="00892BA6" w:rsidP="00892BA6">
      <w:pPr>
        <w:rPr>
          <w:lang w:eastAsia="fr-FR"/>
        </w:rPr>
      </w:pPr>
      <w:r>
        <w:rPr>
          <w:lang w:eastAsia="fr-FR"/>
        </w:rPr>
        <w:t>Sui-vons les rois dans l</w:t>
      </w:r>
      <w:r w:rsidR="00C75D51">
        <w:rPr>
          <w:lang w:eastAsia="fr-FR"/>
        </w:rPr>
        <w:t>’</w:t>
      </w:r>
      <w:r>
        <w:rPr>
          <w:lang w:eastAsia="fr-FR"/>
        </w:rPr>
        <w:t>é - ta cresc. I</w:t>
      </w:r>
      <w:r w:rsidR="00C75D51">
        <w:rPr>
          <w:lang w:eastAsia="fr-FR"/>
        </w:rPr>
        <w:t xml:space="preserve"> </w:t>
      </w:r>
    </w:p>
    <w:p w:rsidR="00C75D51" w:rsidRDefault="00892BA6" w:rsidP="00892BA6">
      <w:pPr>
        <w:rPr>
          <w:lang w:eastAsia="fr-FR"/>
        </w:rPr>
      </w:pPr>
      <w:r>
        <w:rPr>
          <w:lang w:eastAsia="fr-FR"/>
        </w:rPr>
        <w:t>ble</w:t>
      </w:r>
      <w:r w:rsidR="00C75D51">
        <w:rPr>
          <w:lang w:eastAsia="fr-FR"/>
        </w:rPr>
        <w:t xml:space="preserve"> </w:t>
      </w:r>
    </w:p>
    <w:p w:rsidR="00C75D51" w:rsidRDefault="00892BA6" w:rsidP="00892BA6">
      <w:pPr>
        <w:rPr>
          <w:lang w:eastAsia="fr-FR"/>
        </w:rPr>
      </w:pPr>
      <w:r>
        <w:rPr>
          <w:lang w:eastAsia="fr-FR"/>
        </w:rPr>
        <w:t>Où l</w:t>
      </w:r>
      <w:r w:rsidR="00C75D51">
        <w:rPr>
          <w:lang w:eastAsia="fr-FR"/>
        </w:rPr>
        <w:t>’</w:t>
      </w:r>
      <w:r>
        <w:rPr>
          <w:lang w:eastAsia="fr-FR"/>
        </w:rPr>
        <w:t>é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toi-le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con</w:t>
      </w:r>
      <w:r w:rsidR="00C75D51">
        <w:rPr>
          <w:lang w:eastAsia="fr-FR"/>
        </w:rPr>
        <w:t xml:space="preserve"> </w:t>
      </w:r>
    </w:p>
    <w:p w:rsidR="00C75D51" w:rsidRDefault="00892BA6" w:rsidP="00892BA6">
      <w:pPr>
        <w:rPr>
          <w:lang w:eastAsia="fr-FR"/>
        </w:rPr>
      </w:pPr>
      <w:r>
        <w:rPr>
          <w:lang w:eastAsia="fr-FR"/>
        </w:rPr>
        <w:t>jeSi</w:t>
      </w:r>
      <w:r w:rsidR="00C75D51">
        <w:rPr>
          <w:lang w:eastAsia="fr-FR"/>
        </w:rPr>
        <w:t xml:space="preserve"> </w:t>
      </w:r>
    </w:p>
    <w:p w:rsidR="00C75D51" w:rsidRDefault="00892BA6" w:rsidP="00892BA6">
      <w:pPr>
        <w:rPr>
          <w:lang w:eastAsia="fr-FR"/>
        </w:rPr>
      </w:pPr>
      <w:r>
        <w:rPr>
          <w:lang w:eastAsia="fr-FR"/>
        </w:rPr>
        <w:t>Que vois-je</w:t>
      </w:r>
      <w:r w:rsidR="00C75D51">
        <w:rPr>
          <w:lang w:eastAsia="fr-FR"/>
        </w:rPr>
        <w:t> !</w:t>
      </w:r>
      <w:r>
        <w:rPr>
          <w:lang w:eastAsia="fr-FR"/>
        </w:rPr>
        <w:t xml:space="preserve"> un en - tant ai cresc.</w:t>
      </w:r>
      <w:r w:rsidR="00C75D51">
        <w:rPr>
          <w:lang w:eastAsia="fr-FR"/>
        </w:rPr>
        <w:t xml:space="preserve"> </w:t>
      </w:r>
    </w:p>
    <w:p w:rsidR="00C75D51" w:rsidRDefault="00892BA6" w:rsidP="00892BA6">
      <w:pPr>
        <w:rPr>
          <w:lang w:eastAsia="fr-FR"/>
        </w:rPr>
      </w:pPr>
      <w:r>
        <w:rPr>
          <w:lang w:eastAsia="fr-FR"/>
        </w:rPr>
        <w:t>=j=r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pzr</w:t>
      </w:r>
      <w:r w:rsidR="00C75D51">
        <w:rPr>
          <w:lang w:eastAsia="fr-FR"/>
        </w:rPr>
        <w:t xml:space="preserve"> : </w:t>
      </w:r>
    </w:p>
    <w:p w:rsidR="00C75D51" w:rsidRDefault="00892BA6" w:rsidP="00892BA6">
      <w:pPr>
        <w:rPr>
          <w:lang w:eastAsia="fr-FR"/>
        </w:rPr>
      </w:pPr>
      <w:r>
        <w:rPr>
          <w:lang w:eastAsia="fr-FR"/>
        </w:rPr>
        <w:t>toi-le</w:t>
      </w:r>
      <w:r w:rsidR="00C75D51">
        <w:rPr>
          <w:lang w:eastAsia="fr-FR"/>
        </w:rPr>
        <w:t xml:space="preserve"> </w:t>
      </w:r>
    </w:p>
    <w:p w:rsidR="00C75D51" w:rsidRDefault="00892BA6" w:rsidP="00892BA6">
      <w:pPr>
        <w:rPr>
          <w:lang w:eastAsia="fr-FR"/>
        </w:rPr>
      </w:pPr>
      <w:r>
        <w:rPr>
          <w:lang w:eastAsia="fr-FR"/>
        </w:rPr>
        <w:t>les</w:t>
      </w:r>
      <w:r w:rsidR="00C75D51">
        <w:rPr>
          <w:lang w:eastAsia="fr-FR"/>
        </w:rPr>
        <w:t xml:space="preserve"> </w:t>
      </w:r>
    </w:p>
    <w:p w:rsidR="00C75D51" w:rsidRDefault="00892BA6" w:rsidP="00892BA6">
      <w:pPr>
        <w:rPr>
          <w:lang w:eastAsia="fr-FR"/>
        </w:rPr>
      </w:pPr>
      <w:r>
        <w:rPr>
          <w:lang w:eastAsia="fr-FR"/>
        </w:rPr>
        <w:t>con</w:t>
      </w:r>
      <w:r w:rsidR="00C75D51">
        <w:rPr>
          <w:lang w:eastAsia="fr-FR"/>
        </w:rPr>
        <w:t xml:space="preserve"> </w:t>
      </w:r>
    </w:p>
    <w:p w:rsidR="00C75D51" w:rsidRDefault="00892BA6" w:rsidP="00892BA6">
      <w:pPr>
        <w:rPr>
          <w:lang w:eastAsia="fr-FR"/>
        </w:rPr>
      </w:pPr>
      <w:r>
        <w:rPr>
          <w:lang w:eastAsia="fr-FR"/>
        </w:rPr>
        <w:t>duit</w:t>
      </w:r>
      <w:r w:rsidR="00C75D51">
        <w:rPr>
          <w:lang w:eastAsia="fr-FR"/>
        </w:rPr>
        <w:t xml:space="preserve"> : </w:t>
      </w:r>
    </w:p>
    <w:p w:rsidR="00C75D51" w:rsidRDefault="00892BA6" w:rsidP="00892BA6">
      <w:pPr>
        <w:rPr>
          <w:lang w:eastAsia="fr-FR"/>
        </w:rPr>
      </w:pPr>
      <w:r>
        <w:rPr>
          <w:lang w:eastAsia="fr-FR"/>
        </w:rPr>
        <w:t>Que vois-je I un en- faut ai -cresc.</w:t>
      </w:r>
      <w:r w:rsidR="00C75D51">
        <w:rPr>
          <w:lang w:eastAsia="fr-FR"/>
        </w:rPr>
        <w:t xml:space="preserve"> </w:t>
      </w:r>
    </w:p>
    <w:p w:rsidR="00C75D51" w:rsidRDefault="00892BA6" w:rsidP="00892BA6">
      <w:pPr>
        <w:rPr>
          <w:lang w:eastAsia="fr-FR"/>
        </w:rPr>
      </w:pPr>
      <w:r>
        <w:rPr>
          <w:lang w:eastAsia="fr-FR"/>
        </w:rPr>
        <w:t>v-\&gt;—\—-</w:t>
      </w:r>
      <w:r w:rsidR="00C75D51">
        <w:rPr>
          <w:lang w:eastAsia="fr-FR"/>
        </w:rPr>
        <w:t>’</w:t>
      </w:r>
      <w:r>
        <w:rPr>
          <w:lang w:eastAsia="fr-FR"/>
        </w:rPr>
        <w:t>--*—t—*—i——</w:t>
      </w:r>
      <w:r w:rsidR="00C75D51">
        <w:rPr>
          <w:lang w:eastAsia="fr-FR"/>
        </w:rPr>
        <w:t xml:space="preserve"> </w:t>
      </w:r>
    </w:p>
    <w:p w:rsidR="00C75D51" w:rsidRDefault="00892BA6" w:rsidP="00892BA6">
      <w:pPr>
        <w:rPr>
          <w:lang w:eastAsia="fr-FR"/>
        </w:rPr>
      </w:pPr>
      <w:r>
        <w:rPr>
          <w:lang w:eastAsia="fr-FR"/>
        </w:rPr>
        <w:t>--1—^—^—i</w:t>
      </w:r>
      <w:r w:rsidR="00C75D51">
        <w:rPr>
          <w:lang w:eastAsia="fr-FR"/>
        </w:rPr>
        <w:t xml:space="preserve"> </w:t>
      </w:r>
    </w:p>
    <w:p w:rsidR="00C75D51" w:rsidRDefault="00892BA6" w:rsidP="00892BA6">
      <w:pPr>
        <w:rPr>
          <w:lang w:eastAsia="fr-FR"/>
        </w:rPr>
      </w:pPr>
      <w:r>
        <w:rPr>
          <w:lang w:eastAsia="fr-FR"/>
        </w:rPr>
        <w:t>toi-le</w:t>
      </w:r>
      <w:r w:rsidR="00C75D51">
        <w:rPr>
          <w:lang w:eastAsia="fr-FR"/>
        </w:rPr>
        <w:t xml:space="preserve"> </w:t>
      </w:r>
    </w:p>
    <w:p w:rsidR="00C75D51" w:rsidRDefault="00892BA6" w:rsidP="00892BA6">
      <w:pPr>
        <w:rPr>
          <w:lang w:eastAsia="fr-FR"/>
        </w:rPr>
      </w:pPr>
      <w:r>
        <w:rPr>
          <w:lang w:eastAsia="fr-FR"/>
        </w:rPr>
        <w:t>les con</w:t>
      </w:r>
      <w:r w:rsidR="00C75D51">
        <w:rPr>
          <w:lang w:eastAsia="fr-FR"/>
        </w:rPr>
        <w:t xml:space="preserve"> </w:t>
      </w:r>
    </w:p>
    <w:p w:rsidR="00C75D51" w:rsidRDefault="00892BA6" w:rsidP="00892BA6">
      <w:pPr>
        <w:rPr>
          <w:lang w:eastAsia="fr-FR"/>
        </w:rPr>
      </w:pPr>
      <w:r>
        <w:rPr>
          <w:lang w:eastAsia="fr-FR"/>
        </w:rPr>
        <w:t>r</w:t>
      </w:r>
      <w:r w:rsidR="00C75D51">
        <w:rPr>
          <w:lang w:eastAsia="fr-FR"/>
        </w:rPr>
        <w:t> »</w:t>
      </w:r>
      <w:r>
        <w:rPr>
          <w:lang w:eastAsia="fr-FR"/>
        </w:rPr>
        <w:t xml:space="preserve"> f</w:t>
      </w:r>
      <w:r w:rsidR="00C75D51">
        <w:rPr>
          <w:lang w:eastAsia="fr-FR"/>
        </w:rPr>
        <w:t xml:space="preserve"> </w:t>
      </w:r>
    </w:p>
    <w:p w:rsidR="00C75D51" w:rsidRDefault="00892BA6" w:rsidP="00892BA6">
      <w:pPr>
        <w:rPr>
          <w:lang w:eastAsia="fr-FR"/>
        </w:rPr>
      </w:pPr>
      <w:r>
        <w:rPr>
          <w:lang w:eastAsia="fr-FR"/>
        </w:rPr>
        <w:t>duit</w:t>
      </w:r>
      <w:r w:rsidR="00C75D51">
        <w:rPr>
          <w:lang w:eastAsia="fr-FR"/>
        </w:rPr>
        <w:t xml:space="preserve"> :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Que vois-je</w:t>
      </w:r>
      <w:r w:rsidR="00C75D51">
        <w:rPr>
          <w:lang w:eastAsia="fr-FR"/>
        </w:rPr>
        <w:t> !</w:t>
      </w:r>
      <w:r>
        <w:rPr>
          <w:lang w:eastAsia="fr-FR"/>
        </w:rPr>
        <w:t xml:space="preserve"> un en- fant ai ^ f)</w:t>
      </w:r>
      <w:r w:rsidR="00C75D51">
        <w:rPr>
          <w:lang w:eastAsia="fr-FR"/>
        </w:rPr>
        <w:t xml:space="preserve"> </w:t>
      </w:r>
    </w:p>
    <w:p w:rsidR="00C75D51" w:rsidRPr="00CD3780" w:rsidRDefault="00892BA6" w:rsidP="00892BA6">
      <w:pPr>
        <w:rPr>
          <w:lang w:val="en-US" w:eastAsia="fr-FR"/>
        </w:rPr>
      </w:pPr>
      <w:r w:rsidRPr="00CD3780">
        <w:rPr>
          <w:lang w:val="en-US" w:eastAsia="fr-FR"/>
        </w:rPr>
        <w:t>s p / i i s</w:t>
      </w:r>
      <w:r w:rsidRPr="00CD3780">
        <w:rPr>
          <w:lang w:val="en-US" w:eastAsia="fr-FR"/>
        </w:rPr>
        <w:tab/>
        <w:t>M M i__^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 i *</w:t>
      </w:r>
      <w:r w:rsidRPr="00CD3780">
        <w:rPr>
          <w:lang w:val="en-US" w:eastAsia="fr-FR"/>
        </w:rPr>
        <w:tab/>
        <w:t>y i ^r o</w:t>
      </w:r>
      <w:r w:rsidR="00C75D51" w:rsidRPr="00CD3780">
        <w:rPr>
          <w:lang w:val="en-US" w:eastAsia="fr-FR"/>
        </w:rPr>
        <w:t xml:space="preserve"> </w:t>
      </w:r>
    </w:p>
    <w:p w:rsidR="00C75D51" w:rsidRDefault="00892BA6" w:rsidP="00892BA6">
      <w:pPr>
        <w:rPr>
          <w:lang w:eastAsia="fr-FR"/>
        </w:rPr>
      </w:pPr>
      <w:r>
        <w:rPr>
          <w:lang w:eastAsia="fr-FR"/>
        </w:rPr>
        <w:t>ma - ble De sa crê- che</w:t>
      </w:r>
      <w:r>
        <w:rPr>
          <w:lang w:eastAsia="fr-FR"/>
        </w:rPr>
        <w:tab/>
        <w:t>les ins - truit. 0</w:t>
      </w:r>
      <w:r w:rsidR="00C75D51">
        <w:rPr>
          <w:lang w:eastAsia="fr-FR"/>
        </w:rPr>
        <w:t xml:space="preserve"> </w:t>
      </w:r>
    </w:p>
    <w:p w:rsidR="00C75D51" w:rsidRDefault="00892BA6" w:rsidP="00892BA6">
      <w:pPr>
        <w:rPr>
          <w:lang w:eastAsia="fr-FR"/>
        </w:rPr>
      </w:pPr>
      <w:r>
        <w:rPr>
          <w:lang w:eastAsia="fr-FR"/>
        </w:rPr>
        <w:t>f rt</w:t>
      </w:r>
      <w:r w:rsidR="00C75D51">
        <w:rPr>
          <w:lang w:eastAsia="fr-FR"/>
        </w:rPr>
        <w:t xml:space="preserve"> </w:t>
      </w:r>
    </w:p>
    <w:p w:rsidR="00C75D51" w:rsidRDefault="00892BA6" w:rsidP="00892BA6">
      <w:pPr>
        <w:rPr>
          <w:lang w:eastAsia="fr-FR"/>
        </w:rPr>
      </w:pPr>
      <w:r>
        <w:rPr>
          <w:lang w:eastAsia="fr-FR"/>
        </w:rPr>
        <w:t>=fc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ma - ble De sa crê- che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les</w:t>
      </w:r>
      <w:r w:rsidR="00C75D51">
        <w:rPr>
          <w:lang w:eastAsia="fr-FR"/>
        </w:rPr>
        <w:t xml:space="preserve"> </w:t>
      </w:r>
    </w:p>
    <w:p w:rsidR="00C75D51" w:rsidRDefault="00892BA6" w:rsidP="00892BA6">
      <w:pPr>
        <w:rPr>
          <w:lang w:eastAsia="fr-FR"/>
        </w:rPr>
      </w:pPr>
      <w:r>
        <w:rPr>
          <w:lang w:eastAsia="fr-FR"/>
        </w:rPr>
        <w:t>/ 1 l /"l 1 I</w:t>
      </w:r>
      <w:r>
        <w:rPr>
          <w:lang w:eastAsia="fr-FR"/>
        </w:rPr>
        <w:tab/>
        <w:t>rtll Ain f 1111 1 4-l1</w:t>
      </w:r>
      <w:r>
        <w:rPr>
          <w:lang w:eastAsia="fr-FR"/>
        </w:rPr>
        <w:tab/>
        <w:t>1 1-1</w:t>
      </w:r>
      <w:r>
        <w:rPr>
          <w:lang w:eastAsia="fr-FR"/>
        </w:rPr>
        <w:tab/>
        <w:t>ni ■ r\</w:t>
      </w:r>
      <w:r w:rsidR="00C75D51">
        <w:rPr>
          <w:lang w:eastAsia="fr-FR"/>
        </w:rPr>
        <w:t xml:space="preserve"> </w:t>
      </w:r>
    </w:p>
    <w:p w:rsidR="00C75D51" w:rsidRDefault="00892BA6" w:rsidP="00892BA6">
      <w:pPr>
        <w:rPr>
          <w:lang w:eastAsia="fr-FR"/>
        </w:rPr>
      </w:pPr>
      <w:r>
        <w:rPr>
          <w:lang w:eastAsia="fr-FR"/>
        </w:rPr>
        <w:t>Ciel</w:t>
      </w:r>
      <w:r w:rsidR="00C75D51">
        <w:rPr>
          <w:lang w:eastAsia="fr-FR"/>
        </w:rPr>
        <w:t> !</w:t>
      </w:r>
      <w:r>
        <w:rPr>
          <w:lang w:eastAsia="fr-FR"/>
        </w:rPr>
        <w:t xml:space="preserve"> quels traits de lu - miê- re Frappent mes yeux et moîi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3=2</w:t>
      </w:r>
      <w:r w:rsidR="00C75D51">
        <w:rPr>
          <w:lang w:eastAsia="fr-FR"/>
        </w:rPr>
        <w:t xml:space="preserve"> </w:t>
      </w:r>
    </w:p>
    <w:p w:rsidR="00C75D51" w:rsidRDefault="00892BA6" w:rsidP="00892BA6">
      <w:pPr>
        <w:rPr>
          <w:lang w:eastAsia="fr-FR"/>
        </w:rPr>
      </w:pPr>
      <w:r>
        <w:rPr>
          <w:lang w:eastAsia="fr-FR"/>
        </w:rPr>
        <w:t>EïEzErE</w:t>
      </w:r>
      <w:r w:rsidR="00C75D51">
        <w:rPr>
          <w:lang w:eastAsia="fr-FR"/>
        </w:rPr>
        <w:t xml:space="preserve"> </w:t>
      </w:r>
    </w:p>
    <w:p w:rsidR="00C75D51" w:rsidRDefault="00892BA6" w:rsidP="00892BA6">
      <w:pPr>
        <w:rPr>
          <w:lang w:eastAsia="fr-FR"/>
        </w:rPr>
      </w:pPr>
      <w:r>
        <w:rPr>
          <w:lang w:eastAsia="fr-FR"/>
        </w:rPr>
        <w:t>Ciel</w:t>
      </w:r>
      <w:r w:rsidR="00C75D51">
        <w:rPr>
          <w:lang w:eastAsia="fr-FR"/>
        </w:rPr>
        <w:t> !</w:t>
      </w:r>
      <w:r>
        <w:rPr>
          <w:lang w:eastAsia="fr-FR"/>
        </w:rPr>
        <w:t xml:space="preserve"> quelstraitsde lu - mié- re Frappent mesyeuxet mon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Ciel</w:t>
      </w:r>
      <w:r w:rsidR="00C75D51">
        <w:rPr>
          <w:lang w:eastAsia="fr-FR"/>
        </w:rPr>
        <w:t> !</w:t>
      </w:r>
      <w:r>
        <w:rPr>
          <w:lang w:eastAsia="fr-FR"/>
        </w:rPr>
        <w:t xml:space="preserve"> quels traits de lu - mié-re Frappent mesyeuxet mon</w:t>
      </w:r>
      <w:r w:rsidR="00C75D51">
        <w:rPr>
          <w:lang w:eastAsia="fr-FR"/>
        </w:rPr>
        <w:t xml:space="preserve"> </w:t>
      </w:r>
    </w:p>
    <w:p w:rsidR="00C75D51" w:rsidRDefault="00892BA6" w:rsidP="00892BA6">
      <w:pPr>
        <w:rPr>
          <w:lang w:eastAsia="fr-FR"/>
        </w:rPr>
      </w:pPr>
      <w:r>
        <w:rPr>
          <w:lang w:eastAsia="fr-FR"/>
        </w:rPr>
        <w:t>53</w:t>
      </w:r>
      <w:r w:rsidR="00C75D51">
        <w:rPr>
          <w:lang w:eastAsia="fr-FR"/>
        </w:rPr>
        <w:t xml:space="preserve"> </w:t>
      </w:r>
    </w:p>
    <w:p w:rsidR="00C75D51" w:rsidRDefault="00892BA6" w:rsidP="00892BA6">
      <w:pPr>
        <w:rPr>
          <w:lang w:eastAsia="fr-FR"/>
        </w:rPr>
      </w:pPr>
      <w:r>
        <w:rPr>
          <w:lang w:eastAsia="fr-FR"/>
        </w:rPr>
        <w:t>=r=5=f</w:t>
      </w:r>
      <w:r w:rsidR="00C75D51">
        <w:rPr>
          <w:lang w:eastAsia="fr-FR"/>
        </w:rPr>
        <w:t xml:space="preserve"> </w:t>
      </w:r>
    </w:p>
    <w:p w:rsidR="00C75D51" w:rsidRDefault="00892BA6" w:rsidP="00892BA6">
      <w:pPr>
        <w:rPr>
          <w:lang w:eastAsia="fr-FR"/>
        </w:rPr>
      </w:pPr>
      <w:r>
        <w:rPr>
          <w:lang w:eastAsia="fr-FR"/>
        </w:rPr>
        <w:lastRenderedPageBreak/>
        <w:t>ir</w:t>
      </w:r>
      <w:r w:rsidR="00C75D51">
        <w:rPr>
          <w:lang w:eastAsia="fr-FR"/>
        </w:rPr>
        <w:t> !</w:t>
      </w:r>
      <w:r>
        <w:rPr>
          <w:lang w:eastAsia="fr-FR"/>
        </w:rPr>
        <w:t xml:space="preserve"> Dans le</w:t>
      </w:r>
      <w:r w:rsidR="00C75D51">
        <w:rPr>
          <w:lang w:eastAsia="fr-FR"/>
        </w:rPr>
        <w:t xml:space="preserve"> </w:t>
      </w:r>
    </w:p>
    <w:p w:rsidR="00C75D51" w:rsidRDefault="00892BA6" w:rsidP="00892BA6">
      <w:pPr>
        <w:rPr>
          <w:lang w:eastAsia="fr-FR"/>
        </w:rPr>
      </w:pPr>
      <w:r>
        <w:rPr>
          <w:lang w:eastAsia="fr-FR"/>
        </w:rPr>
        <w:t>—f—r—i—r-</w:t>
      </w:r>
      <w:r w:rsidR="00C75D51">
        <w:rPr>
          <w:lang w:eastAsia="fr-FR"/>
        </w:rPr>
        <w:t xml:space="preserve"> </w:t>
      </w:r>
    </w:p>
    <w:p w:rsidR="00C75D51" w:rsidRDefault="00892BA6" w:rsidP="00892BA6">
      <w:pPr>
        <w:rPr>
          <w:lang w:eastAsia="fr-FR"/>
        </w:rPr>
      </w:pPr>
      <w:r>
        <w:rPr>
          <w:lang w:eastAsia="fr-FR"/>
        </w:rPr>
        <w:t>sein de la mi</w:t>
      </w:r>
      <w:r w:rsidR="00C75D51">
        <w:rPr>
          <w:lang w:eastAsia="fr-FR"/>
        </w:rPr>
        <w:t xml:space="preserve"> </w:t>
      </w:r>
    </w:p>
    <w:p w:rsidR="00C75D51" w:rsidRDefault="00892BA6" w:rsidP="00892BA6">
      <w:pPr>
        <w:rPr>
          <w:lang w:eastAsia="fr-FR"/>
        </w:rPr>
      </w:pPr>
      <w:r>
        <w:rPr>
          <w:lang w:eastAsia="fr-FR"/>
        </w:rPr>
        <w:t>■ r-, —</w:t>
      </w:r>
      <w:r>
        <w:rPr>
          <w:lang w:eastAsia="fr-FR"/>
        </w:rPr>
        <w:tab/>
        <w:t>1 —-ë-</w:t>
      </w:r>
      <w:r>
        <w:rPr>
          <w:lang w:eastAsia="fr-FR"/>
        </w:rPr>
        <w:tab/>
      </w:r>
      <w:r>
        <w:rPr>
          <w:lang w:eastAsia="fr-FR"/>
        </w:rPr>
        <w:tab/>
        <w:t>--à</w:t>
      </w:r>
      <w:r w:rsidR="00C75D51">
        <w:rPr>
          <w:lang w:eastAsia="fr-FR"/>
        </w:rPr>
        <w:t xml:space="preserve"> </w:t>
      </w:r>
    </w:p>
    <w:p w:rsidR="00C75D51" w:rsidRDefault="00892BA6" w:rsidP="00892BA6">
      <w:pPr>
        <w:rPr>
          <w:lang w:eastAsia="fr-FR"/>
        </w:rPr>
      </w:pPr>
      <w:r>
        <w:rPr>
          <w:lang w:eastAsia="fr-FR"/>
        </w:rPr>
        <w:tab/>
      </w:r>
      <w:r>
        <w:rPr>
          <w:lang w:eastAsia="fr-FR"/>
        </w:rPr>
        <w:tab/>
        <w:t xml:space="preserve">î </w:t>
      </w:r>
      <w:r w:rsidR="00C75D51">
        <w:rPr>
          <w:lang w:eastAsia="fr-FR"/>
        </w:rPr>
        <w:t>« </w:t>
      </w:r>
      <w:r>
        <w:rPr>
          <w:lang w:eastAsia="fr-FR"/>
        </w:rPr>
        <w:t>1</w:t>
      </w:r>
      <w:r>
        <w:rPr>
          <w:lang w:eastAsia="fr-FR"/>
        </w:rPr>
        <w:tab/>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ab/>
        <w:t>h</w:t>
      </w:r>
      <w:r>
        <w:rPr>
          <w:lang w:eastAsia="fr-FR"/>
        </w:rPr>
        <w:tab/>
        <w:t>-</w:t>
      </w:r>
      <w:r>
        <w:rPr>
          <w:lang w:eastAsia="fr-FR"/>
        </w:rPr>
        <w:tab/>
      </w:r>
      <w:r w:rsidR="00C75D51">
        <w:rPr>
          <w:lang w:eastAsia="fr-FR"/>
        </w:rPr>
        <w:t xml:space="preserve"> </w:t>
      </w:r>
    </w:p>
    <w:p w:rsidR="00C75D51" w:rsidRDefault="00892BA6" w:rsidP="00892BA6">
      <w:pPr>
        <w:rPr>
          <w:lang w:eastAsia="fr-FR"/>
        </w:rPr>
      </w:pPr>
      <w:r>
        <w:rPr>
          <w:lang w:eastAsia="fr-FR"/>
        </w:rPr>
        <w:t>sè -</w:t>
      </w:r>
      <w:r>
        <w:rPr>
          <w:lang w:eastAsia="fr-FR"/>
        </w:rPr>
        <w:tab/>
        <w:t>re</w:t>
      </w:r>
      <w:r>
        <w:rPr>
          <w:lang w:eastAsia="fr-FR"/>
        </w:rPr>
        <w:tab/>
        <w:t>Que</w:t>
      </w:r>
      <w:r>
        <w:rPr>
          <w:lang w:eastAsia="fr-FR"/>
        </w:rPr>
        <w:tab/>
        <w:t>d</w:t>
      </w:r>
      <w:r w:rsidR="00C75D51">
        <w:rPr>
          <w:lang w:eastAsia="fr-FR"/>
        </w:rPr>
        <w:t>’</w:t>
      </w:r>
      <w:r>
        <w:rPr>
          <w:lang w:eastAsia="fr-FR"/>
        </w:rPr>
        <w:t>é</w:t>
      </w:r>
      <w:r w:rsidR="00C75D51">
        <w:rPr>
          <w:lang w:eastAsia="fr-FR"/>
        </w:rPr>
        <w:t xml:space="preserve"> </w:t>
      </w:r>
    </w:p>
    <w:p w:rsidR="00C75D51" w:rsidRDefault="00892BA6" w:rsidP="00892BA6">
      <w:pPr>
        <w:rPr>
          <w:lang w:eastAsia="fr-FR"/>
        </w:rPr>
      </w:pPr>
      <w:r>
        <w:rPr>
          <w:lang w:eastAsia="fr-FR"/>
        </w:rPr>
        <w:t>mmËîàjÊ</w:t>
      </w:r>
      <w:r w:rsidR="00C75D51">
        <w:rPr>
          <w:lang w:eastAsia="fr-FR"/>
        </w:rPr>
        <w:t xml:space="preserve"> </w:t>
      </w:r>
    </w:p>
    <w:p w:rsidR="00C75D51" w:rsidRDefault="00892BA6" w:rsidP="00892BA6">
      <w:pPr>
        <w:rPr>
          <w:lang w:eastAsia="fr-FR"/>
        </w:rPr>
      </w:pPr>
      <w:r>
        <w:rPr>
          <w:lang w:eastAsia="fr-FR"/>
        </w:rPr>
        <w:t>sein de la mi</w:t>
      </w:r>
      <w:r w:rsidR="00C75D51">
        <w:rPr>
          <w:lang w:eastAsia="fr-FR"/>
        </w:rPr>
        <w:t xml:space="preserve"> </w:t>
      </w:r>
    </w:p>
    <w:p w:rsidR="00C75D51" w:rsidRDefault="00892BA6" w:rsidP="00892BA6">
      <w:pPr>
        <w:rPr>
          <w:lang w:eastAsia="fr-FR"/>
        </w:rPr>
      </w:pPr>
      <w:r>
        <w:rPr>
          <w:lang w:eastAsia="fr-FR"/>
        </w:rPr>
        <w:t>gg^igij</w:t>
      </w:r>
      <w:r w:rsidR="00C75D51">
        <w:rPr>
          <w:lang w:eastAsia="fr-FR"/>
        </w:rPr>
        <w:t xml:space="preserve"> </w:t>
      </w:r>
    </w:p>
    <w:p w:rsidR="00C75D51" w:rsidRDefault="00892BA6" w:rsidP="00892BA6">
      <w:pPr>
        <w:rPr>
          <w:lang w:eastAsia="fr-FR"/>
        </w:rPr>
      </w:pPr>
      <w:r>
        <w:rPr>
          <w:lang w:eastAsia="fr-FR"/>
        </w:rPr>
        <w:t>cœur</w:t>
      </w:r>
      <w:r w:rsidR="00C75D51">
        <w:rPr>
          <w:lang w:eastAsia="fr-FR"/>
        </w:rPr>
        <w:t> !</w:t>
      </w:r>
      <w:r>
        <w:rPr>
          <w:lang w:eastAsia="fr-FR"/>
        </w:rPr>
        <w:t xml:space="preserve"> Dans le</w:t>
      </w:r>
      <w:r w:rsidR="00C75D51">
        <w:rPr>
          <w:lang w:eastAsia="fr-FR"/>
        </w:rPr>
        <w:t xml:space="preserve"> </w:t>
      </w:r>
    </w:p>
    <w:p w:rsidR="00C75D51" w:rsidRDefault="00892BA6" w:rsidP="00892BA6">
      <w:pPr>
        <w:rPr>
          <w:lang w:eastAsia="fr-FR"/>
        </w:rPr>
      </w:pPr>
      <w:r>
        <w:rPr>
          <w:lang w:eastAsia="fr-FR"/>
        </w:rPr>
        <w:t>- *—</w:t>
      </w:r>
      <w:r w:rsidR="00C75D51">
        <w:rPr>
          <w:lang w:eastAsia="fr-FR"/>
        </w:rPr>
        <w:t> »</w:t>
      </w:r>
      <w:r>
        <w:rPr>
          <w:lang w:eastAsia="fr-FR"/>
        </w:rPr>
        <w:t>—P—P----</w:t>
      </w:r>
      <w:r w:rsidR="00C75D51">
        <w:rPr>
          <w:lang w:eastAsia="fr-FR"/>
        </w:rPr>
        <w:t xml:space="preserve"> </w:t>
      </w:r>
    </w:p>
    <w:p w:rsidR="00C75D51" w:rsidRDefault="00892BA6" w:rsidP="00892BA6">
      <w:pPr>
        <w:rPr>
          <w:lang w:eastAsia="fr-FR"/>
        </w:rPr>
      </w:pPr>
      <w:r>
        <w:rPr>
          <w:lang w:eastAsia="fr-FR"/>
        </w:rPr>
        <w:t>sein de la mi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sè - re Que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sé - re Que d</w:t>
      </w:r>
      <w:r w:rsidR="00C75D51" w:rsidRPr="00CD3780">
        <w:rPr>
          <w:lang w:val="es-ES_tradnl" w:eastAsia="fr-FR"/>
        </w:rPr>
        <w:t>’</w:t>
      </w:r>
      <w:r w:rsidRPr="00CD3780">
        <w:rPr>
          <w:lang w:val="es-ES_tradnl" w:eastAsia="fr-FR"/>
        </w:rPr>
        <w:t>é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w:t>
      </w:r>
      <w:r w:rsidR="00C75D51" w:rsidRPr="00CD3780">
        <w:rPr>
          <w:lang w:val="es-ES_tradnl" w:eastAsia="fr-FR"/>
        </w:rPr>
        <w:t>’</w:t>
      </w:r>
      <w:r w:rsidRPr="00CD3780">
        <w:rPr>
          <w:lang w:val="es-ES_tradnl" w:eastAsia="fr-FR"/>
        </w:rPr>
        <w:t>é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i-1--0-F-# \-—5--0-0-m-a--I--H----1---1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 P I U*</w:t>
      </w:r>
      <w:r w:rsidRPr="00CD3780">
        <w:rPr>
          <w:lang w:val="es-ES_tradnl" w:eastAsia="fr-FR"/>
        </w:rPr>
        <w:tab/>
        <w:t>P P r " r</w:t>
      </w:r>
      <w:r w:rsidR="00C75D51" w:rsidRPr="00CD3780">
        <w:rPr>
          <w:lang w:val="es-ES_tradnl" w:eastAsia="fr-FR"/>
        </w:rPr>
        <w:t xml:space="preserve"> </w:t>
      </w:r>
    </w:p>
    <w:p w:rsidR="00C75D51" w:rsidRDefault="00892BA6" w:rsidP="00892BA6">
      <w:pPr>
        <w:rPr>
          <w:lang w:eastAsia="fr-FR"/>
        </w:rPr>
      </w:pPr>
      <w:r>
        <w:rPr>
          <w:lang w:eastAsia="fr-FR"/>
        </w:rPr>
        <w:t>clat et de gran - deur</w:t>
      </w:r>
      <w:r w:rsidR="00C75D51">
        <w:rPr>
          <w:lang w:eastAsia="fr-FR"/>
        </w:rPr>
        <w:t> !</w:t>
      </w:r>
      <w:r>
        <w:rPr>
          <w:lang w:eastAsia="fr-FR"/>
        </w:rPr>
        <w:t xml:space="preserve"> Dans le sein de la mi -</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clat et de gran &gt;</w:t>
      </w:r>
      <w:r w:rsidR="00C75D51">
        <w:rPr>
          <w:lang w:eastAsia="fr-FR"/>
        </w:rPr>
        <w:t xml:space="preserve"> </w:t>
      </w:r>
    </w:p>
    <w:p w:rsidR="00C75D51" w:rsidRDefault="00892BA6" w:rsidP="00892BA6">
      <w:pPr>
        <w:rPr>
          <w:lang w:eastAsia="fr-FR"/>
        </w:rPr>
      </w:pPr>
      <w:r>
        <w:rPr>
          <w:lang w:eastAsia="fr-FR"/>
        </w:rPr>
        <w:t>deur</w:t>
      </w:r>
      <w:r w:rsidR="00C75D51">
        <w:rPr>
          <w:lang w:eastAsia="fr-FR"/>
        </w:rPr>
        <w:t> !</w:t>
      </w:r>
      <w:r>
        <w:rPr>
          <w:lang w:eastAsia="fr-FR"/>
        </w:rPr>
        <w:t xml:space="preserve"> Dans le sein de la mi</w:t>
      </w:r>
      <w:r w:rsidR="00C75D51">
        <w:rPr>
          <w:lang w:eastAsia="fr-FR"/>
        </w:rPr>
        <w:t xml:space="preserve"> </w:t>
      </w:r>
    </w:p>
    <w:p w:rsidR="00C75D51" w:rsidRDefault="00892BA6" w:rsidP="00892BA6">
      <w:pPr>
        <w:rPr>
          <w:lang w:eastAsia="fr-FR"/>
        </w:rPr>
      </w:pPr>
      <w:r>
        <w:rPr>
          <w:lang w:eastAsia="fr-FR"/>
        </w:rPr>
        <w:t>r r</w:t>
      </w:r>
      <w:r w:rsidR="00C75D51">
        <w:rPr>
          <w:lang w:eastAsia="fr-FR"/>
        </w:rPr>
        <w:t xml:space="preserve"> </w:t>
      </w:r>
    </w:p>
    <w:p w:rsidR="00C75D51" w:rsidRDefault="00892BA6" w:rsidP="00892BA6">
      <w:pPr>
        <w:rPr>
          <w:lang w:eastAsia="fr-FR"/>
        </w:rPr>
      </w:pPr>
      <w:r>
        <w:rPr>
          <w:lang w:eastAsia="fr-FR"/>
        </w:rPr>
        <w:t>j=±fm=ijl=êljl8=f</w:t>
      </w:r>
      <w:r w:rsidR="00C75D51">
        <w:rPr>
          <w:lang w:eastAsia="fr-FR"/>
        </w:rPr>
        <w:t xml:space="preserve"> </w:t>
      </w:r>
    </w:p>
    <w:p w:rsidR="00C75D51" w:rsidRDefault="00892BA6" w:rsidP="00892BA6">
      <w:pPr>
        <w:rPr>
          <w:lang w:eastAsia="fr-FR"/>
        </w:rPr>
      </w:pPr>
      <w:r>
        <w:rPr>
          <w:lang w:eastAsia="fr-FR"/>
        </w:rPr>
        <w:t>-strrr-z</w:t>
      </w:r>
      <w:r w:rsidR="00C75D51">
        <w:rPr>
          <w:lang w:eastAsia="fr-FR"/>
        </w:rPr>
        <w:t xml:space="preserve"> </w:t>
      </w:r>
    </w:p>
    <w:p w:rsidR="00C75D51" w:rsidRDefault="00892BA6" w:rsidP="00892BA6">
      <w:pPr>
        <w:rPr>
          <w:lang w:eastAsia="fr-FR"/>
        </w:rPr>
      </w:pPr>
      <w:r>
        <w:rPr>
          <w:lang w:eastAsia="fr-FR"/>
        </w:rPr>
        <w:t>^ y.</w:t>
      </w:r>
      <w:r w:rsidR="00C75D51">
        <w:rPr>
          <w:lang w:eastAsia="fr-FR"/>
        </w:rPr>
        <w:t xml:space="preserve"> </w:t>
      </w:r>
    </w:p>
    <w:p w:rsidR="00C75D51" w:rsidRDefault="00892BA6" w:rsidP="00892BA6">
      <w:pPr>
        <w:rPr>
          <w:lang w:eastAsia="fr-FR"/>
        </w:rPr>
      </w:pPr>
      <w:r>
        <w:rPr>
          <w:lang w:eastAsia="fr-FR"/>
        </w:rPr>
        <w:t>Que d</w:t>
      </w:r>
      <w:r w:rsidR="00C75D51">
        <w:rPr>
          <w:lang w:eastAsia="fr-FR"/>
        </w:rPr>
        <w:t>’</w:t>
      </w:r>
      <w:r>
        <w:rPr>
          <w:lang w:eastAsia="fr-FR"/>
        </w:rPr>
        <w:t>e . -</w:t>
      </w:r>
      <w:r w:rsidR="00C75D51">
        <w:rPr>
          <w:lang w:eastAsia="fr-FR"/>
        </w:rPr>
        <w:t xml:space="preserve"> </w:t>
      </w:r>
    </w:p>
    <w:p w:rsidR="00C75D51" w:rsidRDefault="00892BA6" w:rsidP="00892BA6">
      <w:pPr>
        <w:rPr>
          <w:lang w:eastAsia="fr-FR"/>
        </w:rPr>
      </w:pPr>
      <w:r>
        <w:rPr>
          <w:lang w:eastAsia="fr-FR"/>
        </w:rPr>
        <w:t>deur</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sè - re Que d</w:t>
      </w:r>
      <w:r w:rsidR="00C75D51" w:rsidRPr="00CD3780">
        <w:rPr>
          <w:lang w:val="es-ES_tradnl" w:eastAsia="fr-FR"/>
        </w:rPr>
        <w:t>’</w:t>
      </w:r>
      <w:r w:rsidRPr="00CD3780">
        <w:rPr>
          <w:lang w:val="es-ES_tradnl" w:eastAsia="fr-FR"/>
        </w:rPr>
        <w:t>é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—9-\&gt;—•—*</w:t>
      </w:r>
      <w:r w:rsidR="00C75D51" w:rsidRPr="00CD3780">
        <w:rPr>
          <w:lang w:val="es-ES_tradnl" w:eastAsia="fr-FR"/>
        </w:rPr>
        <w:t> »</w:t>
      </w:r>
      <w:r w:rsidRPr="00CD3780">
        <w:rPr>
          <w:lang w:val="es-ES_tradnl" w:eastAsia="fr-FR"/>
        </w:rPr>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sè - re Que d</w:t>
      </w:r>
      <w:r w:rsidR="00C75D51" w:rsidRPr="00CD3780">
        <w:rPr>
          <w:lang w:val="es-ES_tradnl" w:eastAsia="fr-FR"/>
        </w:rPr>
        <w:t>’</w:t>
      </w:r>
      <w:r w:rsidRPr="00CD3780">
        <w:rPr>
          <w:lang w:val="es-ES_tradnl" w:eastAsia="fr-FR"/>
        </w:rPr>
        <w:t>é</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gran</w:t>
      </w:r>
      <w:r w:rsidR="00C75D51" w:rsidRPr="00CD3780">
        <w:rPr>
          <w:lang w:val="es-ES_tradnl" w:eastAsia="fr-FR"/>
        </w:rPr>
        <w:t xml:space="preserve"> </w:t>
      </w:r>
    </w:p>
    <w:p w:rsidR="00C75D51" w:rsidRDefault="00892BA6" w:rsidP="00892BA6">
      <w:pPr>
        <w:rPr>
          <w:lang w:eastAsia="fr-FR"/>
        </w:rPr>
      </w:pPr>
      <w:r>
        <w:rPr>
          <w:lang w:eastAsia="fr-FR"/>
        </w:rPr>
        <w:t>deur</w:t>
      </w:r>
      <w:r w:rsidR="00C75D51">
        <w:rPr>
          <w:lang w:eastAsia="fr-FR"/>
        </w:rPr>
        <w:t xml:space="preserve"> !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Oui, c</w:t>
      </w:r>
      <w:r w:rsidR="00C75D51">
        <w:rPr>
          <w:lang w:eastAsia="fr-FR"/>
        </w:rPr>
        <w:t>’</w:t>
      </w:r>
      <w:r>
        <w:rPr>
          <w:lang w:eastAsia="fr-FR"/>
        </w:rPr>
        <w:t>est le Dieu du tonnerre</w:t>
      </w:r>
      <w:r w:rsidR="00C75D51">
        <w:rPr>
          <w:lang w:eastAsia="fr-FR"/>
        </w:rPr>
        <w:t> !</w:t>
      </w:r>
      <w:r>
        <w:rPr>
          <w:lang w:eastAsia="fr-FR"/>
        </w:rPr>
        <w:t xml:space="preserve"> Venez fléchir les genoux</w:t>
      </w:r>
      <w:r w:rsidR="00C75D51">
        <w:rPr>
          <w:lang w:eastAsia="fr-FR"/>
        </w:rPr>
        <w:t> ;</w:t>
      </w:r>
      <w:r>
        <w:rPr>
          <w:lang w:eastAsia="fr-FR"/>
        </w:rPr>
        <w:t xml:space="preserve"> Adorez, rois de la terre, Un roi plus puissant que vous. Suivez l</w:t>
      </w:r>
      <w:r w:rsidR="00C75D51">
        <w:rPr>
          <w:lang w:eastAsia="fr-FR"/>
        </w:rPr>
        <w:t>’</w:t>
      </w:r>
      <w:r>
        <w:rPr>
          <w:lang w:eastAsia="fr-FR"/>
        </w:rPr>
        <w:t>exemple des mages</w:t>
      </w:r>
      <w:r w:rsidR="00C75D51">
        <w:rPr>
          <w:lang w:eastAsia="fr-FR"/>
        </w:rPr>
        <w:t> :</w:t>
      </w:r>
      <w:r>
        <w:rPr>
          <w:lang w:eastAsia="fr-FR"/>
        </w:rPr>
        <w:t xml:space="preserve"> D</w:t>
      </w:r>
      <w:r w:rsidR="00C75D51">
        <w:rPr>
          <w:lang w:eastAsia="fr-FR"/>
        </w:rPr>
        <w:t>’</w:t>
      </w:r>
      <w:r>
        <w:rPr>
          <w:lang w:eastAsia="fr-FR"/>
        </w:rPr>
        <w:t>un cœur pur les sentiments Sont de plus dignes hommages</w:t>
      </w:r>
      <w:r w:rsidR="00C75D51">
        <w:rPr>
          <w:lang w:eastAsia="fr-FR"/>
        </w:rPr>
        <w:t>,</w:t>
      </w:r>
      <w:r>
        <w:rPr>
          <w:lang w:eastAsia="fr-FR"/>
        </w:rPr>
        <w:t xml:space="preserve"> Que l</w:t>
      </w:r>
      <w:r w:rsidR="00C75D51">
        <w:rPr>
          <w:lang w:eastAsia="fr-FR"/>
        </w:rPr>
        <w:t>’</w:t>
      </w:r>
      <w:r>
        <w:rPr>
          <w:lang w:eastAsia="fr-FR"/>
        </w:rPr>
        <w:t>or, la myrrhe et l</w:t>
      </w:r>
      <w:r w:rsidR="00C75D51">
        <w:rPr>
          <w:lang w:eastAsia="fr-FR"/>
        </w:rPr>
        <w:t>’</w:t>
      </w:r>
      <w:r>
        <w:rPr>
          <w:lang w:eastAsia="fr-FR"/>
        </w:rPr>
        <w:t xml:space="preserve">encens. </w:t>
      </w:r>
      <w:r w:rsidR="00C75D51">
        <w:rPr>
          <w:lang w:eastAsia="fr-FR"/>
        </w:rPr>
        <w:t>(</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11 ne doit point leur hommage A l</w:t>
      </w:r>
      <w:r w:rsidR="00C75D51">
        <w:rPr>
          <w:lang w:eastAsia="fr-FR"/>
        </w:rPr>
        <w:t>’</w:t>
      </w:r>
      <w:r>
        <w:rPr>
          <w:lang w:eastAsia="fr-FR"/>
        </w:rPr>
        <w:t>éclat d</w:t>
      </w:r>
      <w:r w:rsidR="00C75D51">
        <w:rPr>
          <w:lang w:eastAsia="fr-FR"/>
        </w:rPr>
        <w:t>’</w:t>
      </w:r>
      <w:r>
        <w:rPr>
          <w:lang w:eastAsia="fr-FR"/>
        </w:rPr>
        <w:t>un vain dehors</w:t>
      </w:r>
      <w:r w:rsidR="00C75D51">
        <w:rPr>
          <w:lang w:eastAsia="fr-FR"/>
        </w:rPr>
        <w:t> ;</w:t>
      </w:r>
      <w:r>
        <w:rPr>
          <w:lang w:eastAsia="fr-FR"/>
        </w:rPr>
        <w:t xml:space="preserve"> 1/indigence est son partage</w:t>
      </w:r>
      <w:r w:rsidR="00C75D51">
        <w:rPr>
          <w:lang w:eastAsia="fr-FR"/>
        </w:rPr>
        <w:t> ;</w:t>
      </w:r>
      <w:r>
        <w:rPr>
          <w:lang w:eastAsia="fr-FR"/>
        </w:rPr>
        <w:t xml:space="preserve"> Ses vertus sont ses trésors</w:t>
      </w:r>
      <w:r w:rsidR="00C75D51">
        <w:rPr>
          <w:lang w:eastAsia="fr-FR"/>
        </w:rPr>
        <w:t> :</w:t>
      </w:r>
      <w:r>
        <w:rPr>
          <w:lang w:eastAsia="fr-FR"/>
        </w:rPr>
        <w:t xml:space="preserve"> Sa splendeur, ni sa couronne, Pour les yeux n</w:t>
      </w:r>
      <w:r w:rsidR="00C75D51">
        <w:rPr>
          <w:lang w:eastAsia="fr-FR"/>
        </w:rPr>
        <w:t>’</w:t>
      </w:r>
      <w:r>
        <w:rPr>
          <w:lang w:eastAsia="fr-FR"/>
        </w:rPr>
        <w:t>ont pas d</w:t>
      </w:r>
      <w:r w:rsidR="00C75D51">
        <w:rPr>
          <w:lang w:eastAsia="fr-FR"/>
        </w:rPr>
        <w:t>’</w:t>
      </w:r>
      <w:r>
        <w:rPr>
          <w:lang w:eastAsia="fr-FR"/>
        </w:rPr>
        <w:t>attraits, Une crèche fait son trône,</w:t>
      </w:r>
      <w:r w:rsidR="00C75D51">
        <w:rPr>
          <w:lang w:eastAsia="fr-FR"/>
        </w:rPr>
        <w:t>)</w:t>
      </w:r>
      <w:r>
        <w:rPr>
          <w:lang w:eastAsia="fr-FR"/>
        </w:rPr>
        <w:t xml:space="preserve"> i • Une étable est son palais. \</w:t>
      </w:r>
      <w:r w:rsidR="00C75D51">
        <w:rPr>
          <w:lang w:eastAsia="fr-FR"/>
        </w:rPr>
        <w:t xml:space="preserve"> </w:t>
      </w:r>
    </w:p>
    <w:p w:rsidR="00C75D51" w:rsidRDefault="00892BA6" w:rsidP="00892BA6">
      <w:pPr>
        <w:rPr>
          <w:lang w:eastAsia="fr-FR"/>
        </w:rPr>
      </w:pPr>
      <w:r>
        <w:rPr>
          <w:lang w:eastAsia="fr-FR"/>
        </w:rPr>
        <w:t>- 4 —</w:t>
      </w:r>
      <w:r w:rsidR="00C75D51">
        <w:rPr>
          <w:lang w:eastAsia="fr-FR"/>
        </w:rPr>
        <w:t xml:space="preserve"> </w:t>
      </w:r>
    </w:p>
    <w:p w:rsidR="00C75D51" w:rsidRDefault="00892BA6" w:rsidP="00892BA6">
      <w:pPr>
        <w:rPr>
          <w:lang w:eastAsia="fr-FR"/>
        </w:rPr>
      </w:pPr>
      <w:r>
        <w:rPr>
          <w:lang w:eastAsia="fr-FR"/>
        </w:rPr>
        <w:t>i</w:t>
      </w:r>
      <w:r w:rsidR="00C75D51">
        <w:rPr>
          <w:lang w:eastAsia="fr-FR"/>
        </w:rPr>
        <w:t>)</w:t>
      </w:r>
      <w:r>
        <w:rPr>
          <w:lang w:eastAsia="fr-FR"/>
        </w:rPr>
        <w:t xml:space="preserve"> réduit pauvre et champêtre</w:t>
      </w:r>
      <w:r w:rsidR="00C75D51">
        <w:rPr>
          <w:lang w:eastAsia="fr-FR"/>
        </w:rPr>
        <w:t> !</w:t>
      </w:r>
      <w:r>
        <w:rPr>
          <w:lang w:eastAsia="fr-FR"/>
        </w:rPr>
        <w:t xml:space="preserve"> Dans ton paisible séjour, l/univers offre à son maître Le tribut de son amour. Kntin l</w:t>
      </w:r>
      <w:r w:rsidR="00C75D51">
        <w:rPr>
          <w:lang w:eastAsia="fr-FR"/>
        </w:rPr>
        <w:t>’</w:t>
      </w:r>
      <w:r>
        <w:rPr>
          <w:lang w:eastAsia="fr-FR"/>
        </w:rPr>
        <w:t>heureux jour s</w:t>
      </w:r>
      <w:r w:rsidR="00C75D51">
        <w:rPr>
          <w:lang w:eastAsia="fr-FR"/>
        </w:rPr>
        <w:t>’</w:t>
      </w:r>
      <w:r>
        <w:rPr>
          <w:lang w:eastAsia="fr-FR"/>
        </w:rPr>
        <w:t>avance, Qu</w:t>
      </w:r>
      <w:r w:rsidR="00C75D51">
        <w:rPr>
          <w:lang w:eastAsia="fr-FR"/>
        </w:rPr>
        <w:t>’</w:t>
      </w:r>
      <w:r>
        <w:rPr>
          <w:lang w:eastAsia="fr-FR"/>
        </w:rPr>
        <w:t>à nos pères Dieu promit</w:t>
      </w:r>
      <w:r w:rsidR="00C75D51">
        <w:rPr>
          <w:lang w:eastAsia="fr-FR"/>
        </w:rPr>
        <w:t> :</w:t>
      </w:r>
      <w:r>
        <w:rPr>
          <w:lang w:eastAsia="fr-FR"/>
        </w:rPr>
        <w:t xml:space="preserve"> A Bethléem il commence, l . • Sur la croix il s</w:t>
      </w:r>
      <w:r w:rsidR="00C75D51">
        <w:rPr>
          <w:lang w:eastAsia="fr-FR"/>
        </w:rPr>
        <w:t>’</w:t>
      </w:r>
      <w:r>
        <w:rPr>
          <w:lang w:eastAsia="fr-FR"/>
        </w:rPr>
        <w:t xml:space="preserve">accomplit. </w:t>
      </w:r>
      <w:r w:rsidR="00C75D51">
        <w:rPr>
          <w:lang w:eastAsia="fr-FR"/>
        </w:rPr>
        <w:t>(</w:t>
      </w:r>
    </w:p>
    <w:p w:rsidR="00C75D51" w:rsidRDefault="00892BA6" w:rsidP="00892BA6">
      <w:pPr>
        <w:rPr>
          <w:lang w:eastAsia="fr-FR"/>
        </w:rPr>
      </w:pPr>
      <w:r>
        <w:rPr>
          <w:lang w:eastAsia="fr-FR"/>
        </w:rPr>
        <w:t>Quand la grâce nous appelle, Gardons-nous de résister</w:t>
      </w:r>
      <w:r w:rsidR="00C75D51">
        <w:rPr>
          <w:lang w:eastAsia="fr-FR"/>
        </w:rPr>
        <w:t> ;</w:t>
      </w:r>
      <w:r>
        <w:rPr>
          <w:lang w:eastAsia="fr-FR"/>
        </w:rPr>
        <w:t xml:space="preserve"> Suivons ce guide fidèle, Quittons tout sans hésiter. Craignons de perdre de vue L</w:t>
      </w:r>
      <w:r w:rsidR="00C75D51">
        <w:rPr>
          <w:lang w:eastAsia="fr-FR"/>
        </w:rPr>
        <w:t>’</w:t>
      </w:r>
      <w:r>
        <w:rPr>
          <w:lang w:eastAsia="fr-FR"/>
        </w:rPr>
        <w:t>astre qui, pendant la nuit, Comme du haut de la nue, Nous éclaire et nous conduit.</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04</w:t>
      </w:r>
      <w:r w:rsidR="00C75D51">
        <w:rPr>
          <w:lang w:eastAsia="fr-FR"/>
        </w:rPr>
        <w:t xml:space="preserve"> </w:t>
      </w:r>
    </w:p>
    <w:p w:rsidR="00C75D51" w:rsidRDefault="00892BA6" w:rsidP="00892BA6">
      <w:pPr>
        <w:rPr>
          <w:lang w:eastAsia="fr-FR"/>
        </w:rPr>
      </w:pPr>
      <w:r>
        <w:rPr>
          <w:lang w:eastAsia="fr-FR"/>
        </w:rPr>
        <w:lastRenderedPageBreak/>
        <w:t>N" 28.</w:t>
      </w:r>
      <w:r w:rsidR="00C75D51">
        <w:rPr>
          <w:lang w:eastAsia="fr-FR"/>
        </w:rPr>
        <w:t xml:space="preserve"> </w:t>
      </w:r>
    </w:p>
    <w:p w:rsidR="00C75D51" w:rsidRDefault="00892BA6" w:rsidP="00892BA6">
      <w:pPr>
        <w:rPr>
          <w:lang w:eastAsia="fr-FR"/>
        </w:rPr>
      </w:pPr>
      <w:r>
        <w:rPr>
          <w:lang w:eastAsia="fr-FR"/>
        </w:rPr>
        <w:t>meme sujet</w:t>
      </w:r>
      <w:r w:rsidR="00C75D51">
        <w:rPr>
          <w:lang w:eastAsia="fr-FR"/>
        </w:rPr>
        <w:t xml:space="preserve"> </w:t>
      </w:r>
    </w:p>
    <w:p w:rsidR="00C75D51" w:rsidRDefault="00892BA6" w:rsidP="00892BA6">
      <w:pPr>
        <w:rPr>
          <w:lang w:eastAsia="fr-FR"/>
        </w:rPr>
      </w:pPr>
      <w:r>
        <w:rPr>
          <w:lang w:eastAsia="fr-FR"/>
        </w:rPr>
        <w:t>Recueil de la confrérie allemande le Sainte-Cécile, 1608.</w:t>
      </w:r>
      <w:r w:rsidR="00C75D51">
        <w:rPr>
          <w:lang w:eastAsia="fr-FR"/>
        </w:rPr>
        <w:t xml:space="preserve"> </w:t>
      </w:r>
    </w:p>
    <w:p w:rsidR="00C75D51" w:rsidRPr="00CD3780" w:rsidRDefault="00892BA6" w:rsidP="00892BA6">
      <w:pPr>
        <w:rPr>
          <w:lang w:val="en-US" w:eastAsia="fr-FR"/>
        </w:rPr>
      </w:pPr>
      <w:r w:rsidRPr="00CD3780">
        <w:rPr>
          <w:lang w:val="en-US" w:eastAsia="fr-FR"/>
        </w:rPr>
        <w:t>Larghetto.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J&gt;—|---^--s~r—I--1 —J--I-t—I--1--1--N —►&gt; T—I--1---1--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ij \j i i i i i r i i, i, i i i 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p P I</w:t>
      </w:r>
      <w:r w:rsidR="00C75D51" w:rsidRPr="00CD3780">
        <w:rPr>
          <w:lang w:val="en-US" w:eastAsia="fr-FR"/>
        </w:rPr>
        <w:t>,</w:t>
      </w:r>
      <w:r w:rsidRPr="00CD3780">
        <w:rPr>
          <w:lang w:val="en-US" w:eastAsia="fr-FR"/>
        </w:rPr>
        <w:t>1 „ I I 1 1 I V V I M .</w:t>
      </w:r>
      <w:r w:rsidR="00C75D51" w:rsidRPr="00CD3780">
        <w:rPr>
          <w:lang w:val="en-US" w:eastAsia="fr-FR"/>
        </w:rPr>
        <w:t xml:space="preserve"> </w:t>
      </w:r>
    </w:p>
    <w:p w:rsidR="00C75D51" w:rsidRDefault="00892BA6" w:rsidP="00892BA6">
      <w:pPr>
        <w:rPr>
          <w:lang w:eastAsia="fr-FR"/>
        </w:rPr>
      </w:pPr>
      <w:r>
        <w:rPr>
          <w:lang w:eastAsia="fr-FR"/>
        </w:rPr>
        <w:t>De nouveaux feux le Ciel se pa- re, Les rayons d</w:t>
      </w:r>
      <w:r w:rsidR="00C75D51">
        <w:rPr>
          <w:lang w:eastAsia="fr-FR"/>
        </w:rPr>
        <w:t>’</w:t>
      </w:r>
      <w:r>
        <w:rPr>
          <w:lang w:eastAsia="fr-FR"/>
        </w:rPr>
        <w:t>un as-tre di -</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tjf-/v-î-TT— ï -J- -</w:t>
      </w:r>
      <w:r w:rsidRPr="00CD3780">
        <w:rPr>
          <w:lang w:val="en-US" w:eastAsia="fr-FR"/>
        </w:rPr>
        <w:t> »</w:t>
      </w:r>
      <w:r w:rsidR="00892BA6" w:rsidRPr="00CD3780">
        <w:rPr>
          <w:lang w:val="en-US" w:eastAsia="fr-FR"/>
        </w:rPr>
        <w:t xml:space="preserve"> —L-ï-a— </w:t>
      </w:r>
      <w:r w:rsidRPr="00CD3780">
        <w:rPr>
          <w:lang w:val="en-US" w:eastAsia="fr-FR"/>
        </w:rPr>
        <w:t>« </w:t>
      </w:r>
      <w:r w:rsidR="00892BA6" w:rsidRPr="00CD3780">
        <w:rPr>
          <w:lang w:val="en-US" w:eastAsia="fr-FR"/>
        </w:rPr>
        <w:t>-</w:t>
      </w:r>
      <w:r w:rsidRPr="00CD3780">
        <w:rPr>
          <w:lang w:val="en-US" w:eastAsia="fr-FR"/>
        </w:rPr>
        <w:t> »</w:t>
      </w:r>
      <w:r w:rsidR="00892BA6" w:rsidRPr="00CD3780">
        <w:rPr>
          <w:lang w:val="en-US" w:eastAsia="fr-FR"/>
        </w:rPr>
        <w:t xml:space="preserve"> — Ê—</w:t>
      </w:r>
      <w:r w:rsidRPr="00CD3780">
        <w:rPr>
          <w:lang w:val="en-US" w:eastAsia="fr-FR"/>
        </w:rPr>
        <w:t> »</w:t>
      </w:r>
      <w:r w:rsidR="00892BA6" w:rsidRPr="00CD3780">
        <w:rPr>
          <w:lang w:val="en-US" w:eastAsia="fr-FR"/>
        </w:rPr>
        <w:t>—^</w:t>
      </w:r>
      <w:r w:rsidRPr="00CD3780">
        <w:rPr>
          <w:lang w:val="en-US" w:eastAsia="fr-FR"/>
        </w:rPr>
        <w:t xml:space="preserve"> </w:t>
      </w:r>
    </w:p>
    <w:p w:rsidR="00C75D51" w:rsidRDefault="00892BA6" w:rsidP="00892BA6">
      <w:pPr>
        <w:rPr>
          <w:lang w:eastAsia="fr-FR"/>
        </w:rPr>
      </w:pPr>
      <w:r>
        <w:rPr>
          <w:lang w:eastAsia="fr-FR"/>
        </w:rPr>
        <w:t>De nouveaux feux le Ciel se pa- re, Lesrayons d</w:t>
      </w:r>
      <w:r w:rsidR="00C75D51">
        <w:rPr>
          <w:lang w:eastAsia="fr-FR"/>
        </w:rPr>
        <w:t>’</w:t>
      </w:r>
      <w:r>
        <w:rPr>
          <w:lang w:eastAsia="fr-FR"/>
        </w:rPr>
        <w:t>un as-tre di-De nouveaux feux le Ciel se pa - re. Les rayons d</w:t>
      </w:r>
      <w:r w:rsidR="00C75D51">
        <w:rPr>
          <w:lang w:eastAsia="fr-FR"/>
        </w:rPr>
        <w:t>’</w:t>
      </w:r>
      <w:r>
        <w:rPr>
          <w:lang w:eastAsia="fr-FR"/>
        </w:rPr>
        <w:t>un as-tre di -</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|l</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g-----d—H*—K T—I—1 — J--1 -.--MiJ-jLt ..gL&amp;^r-lîi</w:t>
      </w:r>
      <w:r w:rsidR="00C75D51">
        <w:rPr>
          <w:lang w:eastAsia="fr-FR"/>
        </w:rPr>
        <w:t xml:space="preserve"> </w:t>
      </w:r>
    </w:p>
    <w:p w:rsidR="00C75D51" w:rsidRDefault="00892BA6" w:rsidP="00892BA6">
      <w:pPr>
        <w:rPr>
          <w:lang w:eastAsia="fr-FR"/>
        </w:rPr>
      </w:pPr>
      <w:r>
        <w:rPr>
          <w:lang w:eastAsia="fr-FR"/>
        </w:rPr>
        <w:t>i i n f | f | [ rrr^^r^ii p</w:t>
      </w:r>
      <w:r w:rsidR="00C75D51">
        <w:rPr>
          <w:lang w:eastAsia="fr-FR"/>
        </w:rPr>
        <w:t xml:space="preserve"> </w:t>
      </w:r>
    </w:p>
    <w:p w:rsidR="00C75D51" w:rsidRDefault="00892BA6" w:rsidP="00892BA6">
      <w:pPr>
        <w:rPr>
          <w:lang w:eastAsia="fr-FR"/>
        </w:rPr>
      </w:pPr>
      <w:r>
        <w:rPr>
          <w:lang w:eastAsia="fr-FR"/>
        </w:rPr>
        <w:t>vin Vien-nent au monde qui s</w:t>
      </w:r>
      <w:r w:rsidR="00C75D51">
        <w:rPr>
          <w:lang w:eastAsia="fr-FR"/>
        </w:rPr>
        <w:t>’</w:t>
      </w:r>
      <w:r>
        <w:rPr>
          <w:lang w:eastAsia="fr-FR"/>
        </w:rPr>
        <w:t>é- ga- re Découvrir un nouveau chemin.</w:t>
      </w:r>
      <w:r w:rsidR="00C75D51">
        <w:rPr>
          <w:lang w:eastAsia="fr-FR"/>
        </w:rPr>
        <w:t xml:space="preserve"> </w:t>
      </w:r>
    </w:p>
    <w:p w:rsidR="00C75D51" w:rsidRDefault="00892BA6" w:rsidP="00892BA6">
      <w:pPr>
        <w:rPr>
          <w:lang w:eastAsia="fr-FR"/>
        </w:rPr>
      </w:pPr>
      <w:r>
        <w:rPr>
          <w:lang w:eastAsia="fr-FR"/>
        </w:rPr>
        <w:t>Mwmm^mimkm^mm</w:t>
      </w:r>
      <w:r w:rsidR="00C75D51">
        <w:rPr>
          <w:lang w:eastAsia="fr-FR"/>
        </w:rPr>
        <w:t xml:space="preserve"> </w:t>
      </w:r>
    </w:p>
    <w:p w:rsidR="00C75D51" w:rsidRDefault="00892BA6" w:rsidP="00892BA6">
      <w:pPr>
        <w:rPr>
          <w:lang w:eastAsia="fr-FR"/>
        </w:rPr>
      </w:pPr>
      <w:r>
        <w:rPr>
          <w:lang w:eastAsia="fr-FR"/>
        </w:rPr>
        <w:t>vin Vien-nent au monde qui s</w:t>
      </w:r>
      <w:r w:rsidR="00C75D51">
        <w:rPr>
          <w:lang w:eastAsia="fr-FR"/>
        </w:rPr>
        <w:t>’</w:t>
      </w:r>
      <w:r>
        <w:rPr>
          <w:lang w:eastAsia="fr-FR"/>
        </w:rPr>
        <w:t>é - ga- re Découvrir un nouveau chemin.</w:t>
      </w:r>
      <w:r w:rsidR="00C75D51">
        <w:rPr>
          <w:lang w:eastAsia="fr-FR"/>
        </w:rPr>
        <w:t xml:space="preserve"> </w:t>
      </w:r>
    </w:p>
    <w:p w:rsidR="00C75D51" w:rsidRDefault="00892BA6" w:rsidP="00892BA6">
      <w:pPr>
        <w:rPr>
          <w:lang w:eastAsia="fr-FR"/>
        </w:rPr>
      </w:pPr>
      <w:r>
        <w:rPr>
          <w:lang w:eastAsia="fr-FR"/>
        </w:rPr>
        <w:t>mmmmMmkmmMm</w:t>
      </w:r>
      <w:r w:rsidR="00C75D51">
        <w:rPr>
          <w:lang w:eastAsia="fr-FR"/>
        </w:rPr>
        <w:t xml:space="preserve"> </w:t>
      </w:r>
    </w:p>
    <w:p w:rsidR="00C75D51" w:rsidRDefault="00892BA6" w:rsidP="00892BA6">
      <w:pPr>
        <w:rPr>
          <w:lang w:eastAsia="fr-FR"/>
        </w:rPr>
      </w:pPr>
      <w:r>
        <w:rPr>
          <w:lang w:eastAsia="fr-FR"/>
        </w:rPr>
        <w:t>vin Vien-nent au monde qui s</w:t>
      </w:r>
      <w:r w:rsidR="00C75D51">
        <w:rPr>
          <w:lang w:eastAsia="fr-FR"/>
        </w:rPr>
        <w:t>’</w:t>
      </w:r>
      <w:r>
        <w:rPr>
          <w:lang w:eastAsia="fr-FR"/>
        </w:rPr>
        <w:t>é-ga-ru Découvrir un nouveau chemin.</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Des cois en suivent les indices, A Jésus ils portent leurs vœux</w:t>
      </w:r>
      <w:r w:rsidR="00C75D51">
        <w:rPr>
          <w:lang w:eastAsia="fr-FR"/>
        </w:rPr>
        <w:t> :</w:t>
      </w:r>
      <w:r>
        <w:rPr>
          <w:lang w:eastAsia="fr-FR"/>
        </w:rPr>
        <w:t xml:space="preserve"> Mais ces rois étaient nos prémices, Et Jésus nous appelle en eux.</w:t>
      </w:r>
      <w:r w:rsidR="00C75D51">
        <w:rPr>
          <w:lang w:eastAsia="fr-FR"/>
        </w:rPr>
        <w:t xml:space="preserve"> </w:t>
      </w:r>
    </w:p>
    <w:p w:rsidR="00C75D51" w:rsidRDefault="00892BA6" w:rsidP="00892BA6">
      <w:pPr>
        <w:rPr>
          <w:lang w:eastAsia="fr-FR"/>
        </w:rPr>
      </w:pPr>
      <w:r>
        <w:rPr>
          <w:lang w:eastAsia="fr-FR"/>
        </w:rPr>
        <w:t>— 4 —</w:t>
      </w:r>
      <w:r w:rsidR="00C75D51">
        <w:rPr>
          <w:lang w:eastAsia="fr-FR"/>
        </w:rPr>
        <w:t xml:space="preserve"> </w:t>
      </w:r>
    </w:p>
    <w:p w:rsidR="00C75D51" w:rsidRDefault="00892BA6" w:rsidP="00892BA6">
      <w:pPr>
        <w:rPr>
          <w:lang w:eastAsia="fr-FR"/>
        </w:rPr>
      </w:pPr>
      <w:r>
        <w:rPr>
          <w:lang w:eastAsia="fr-FR"/>
        </w:rPr>
        <w:t>Le Dieu Sauveur se manifeste. Sn gloire éclate dans les eieux. Et dissipe l</w:t>
      </w:r>
      <w:r w:rsidR="00C75D51">
        <w:rPr>
          <w:lang w:eastAsia="fr-FR"/>
        </w:rPr>
        <w:t>’</w:t>
      </w:r>
      <w:r>
        <w:rPr>
          <w:lang w:eastAsia="fr-FR"/>
        </w:rPr>
        <w:t>erreur funeste Qui produisit tant de faux dieux.</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Déjà l</w:t>
      </w:r>
      <w:r w:rsidR="00C75D51">
        <w:rPr>
          <w:lang w:eastAsia="fr-FR"/>
        </w:rPr>
        <w:t>’</w:t>
      </w:r>
      <w:r>
        <w:rPr>
          <w:lang w:eastAsia="fr-FR"/>
        </w:rPr>
        <w:t>amour qui le lit naître, Pour les maux du monde exilé, Brûle de le faire connaître A l</w:t>
      </w:r>
      <w:r w:rsidR="00C75D51">
        <w:rPr>
          <w:lang w:eastAsia="fr-FR"/>
        </w:rPr>
        <w:t>’</w:t>
      </w:r>
      <w:r>
        <w:rPr>
          <w:lang w:eastAsia="fr-FR"/>
        </w:rPr>
        <w:t>aveugle gentilité.</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Peuples, assis dans les ténèbres, Couverts des ombres de la mort, Déchirez ces voiles funèbres, Le ciel veut changer yotre sort.</w:t>
      </w:r>
      <w:r w:rsidR="00C75D51">
        <w:rPr>
          <w:lang w:eastAsia="fr-FR"/>
        </w:rPr>
        <w:t xml:space="preserve"> </w:t>
      </w:r>
    </w:p>
    <w:p w:rsidR="00C75D51" w:rsidRDefault="00892BA6" w:rsidP="00892BA6">
      <w:pPr>
        <w:rPr>
          <w:lang w:eastAsia="fr-FR"/>
        </w:rPr>
      </w:pPr>
      <w:r>
        <w:rPr>
          <w:lang w:eastAsia="fr-FR"/>
        </w:rPr>
        <w:t>55</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Sortez de votre tiuit profonde, Ilàtez-vous, venez à Jésus</w:t>
      </w:r>
      <w:r w:rsidR="00C75D51">
        <w:rPr>
          <w:lang w:eastAsia="fr-FR"/>
        </w:rPr>
        <w:t> ;</w:t>
      </w:r>
      <w:r>
        <w:rPr>
          <w:lang w:eastAsia="fr-FR"/>
        </w:rPr>
        <w:t xml:space="preserve"> J1 est la lumière du monde, Et le monarque des élus.</w:t>
      </w:r>
      <w:r w:rsidR="00C75D51">
        <w:rPr>
          <w:lang w:eastAsia="fr-FR"/>
        </w:rPr>
        <w:t xml:space="preserve"> </w:t>
      </w:r>
    </w:p>
    <w:p w:rsidR="00C75D51" w:rsidRDefault="00892BA6" w:rsidP="00892BA6">
      <w:pPr>
        <w:rPr>
          <w:lang w:eastAsia="fr-FR"/>
        </w:rPr>
      </w:pPr>
      <w:r>
        <w:rPr>
          <w:lang w:eastAsia="fr-FR"/>
        </w:rPr>
        <w:t>— 10 -</w:t>
      </w:r>
      <w:r w:rsidR="00C75D51">
        <w:rPr>
          <w:lang w:eastAsia="fr-FR"/>
        </w:rPr>
        <w:t xml:space="preserve"> </w:t>
      </w:r>
    </w:p>
    <w:p w:rsidR="00C75D51" w:rsidRDefault="00892BA6" w:rsidP="00892BA6">
      <w:pPr>
        <w:rPr>
          <w:lang w:eastAsia="fr-FR"/>
        </w:rPr>
      </w:pPr>
      <w:r>
        <w:rPr>
          <w:lang w:eastAsia="fr-FR"/>
        </w:rPr>
        <w:t>llérode craint pour sa couronne, Quaud on proclame un nouveau roi</w:t>
      </w:r>
      <w:r w:rsidR="00C75D51">
        <w:rPr>
          <w:lang w:eastAsia="fr-FR"/>
        </w:rPr>
        <w:t> :</w:t>
      </w:r>
      <w:r>
        <w:rPr>
          <w:lang w:eastAsia="fr-FR"/>
        </w:rPr>
        <w:t xml:space="preserve"> Le tyran tremble sur son trône, Jérusalem est dans l</w:t>
      </w:r>
      <w:r w:rsidR="00C75D51">
        <w:rPr>
          <w:lang w:eastAsia="fr-FR"/>
        </w:rPr>
        <w:t>’</w:t>
      </w:r>
      <w:r>
        <w:rPr>
          <w:lang w:eastAsia="fr-FR"/>
        </w:rPr>
        <w:t>effroi.</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étoile annonce votre maître</w:t>
      </w:r>
      <w:r w:rsidR="00C75D51">
        <w:rPr>
          <w:lang w:eastAsia="fr-FR"/>
        </w:rPr>
        <w:t> ;</w:t>
      </w:r>
      <w:r>
        <w:rPr>
          <w:lang w:eastAsia="fr-FR"/>
        </w:rPr>
        <w:t xml:space="preserve"> Du ciel vous entendez la voix. Mais h quel signe reconnaître Le Dieu que recherchent les rois</w:t>
      </w:r>
      <w:r w:rsidR="00C75D51">
        <w:rPr>
          <w:lang w:eastAsia="fr-FR"/>
        </w:rPr>
        <w:t xml:space="preserve"> ?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Si, de la crèche et de l</w:t>
      </w:r>
      <w:r w:rsidR="00C75D51">
        <w:rPr>
          <w:lang w:eastAsia="fr-FR"/>
        </w:rPr>
        <w:t>’</w:t>
      </w:r>
      <w:r>
        <w:rPr>
          <w:lang w:eastAsia="fr-FR"/>
        </w:rPr>
        <w:t>étable, Cet enfant trouble les pervers, Qu</w:t>
      </w:r>
      <w:r w:rsidR="00C75D51">
        <w:rPr>
          <w:lang w:eastAsia="fr-FR"/>
        </w:rPr>
        <w:t>’</w:t>
      </w:r>
      <w:r>
        <w:rPr>
          <w:lang w:eastAsia="fr-FR"/>
        </w:rPr>
        <w:t>il nous paraîtra redoutable. Quand il jugera l</w:t>
      </w:r>
      <w:r w:rsidR="00C75D51">
        <w:rPr>
          <w:lang w:eastAsia="fr-FR"/>
        </w:rPr>
        <w:t>’</w:t>
      </w:r>
      <w:r>
        <w:rPr>
          <w:lang w:eastAsia="fr-FR"/>
        </w:rPr>
        <w:t>univers</w:t>
      </w:r>
      <w:r w:rsidR="00C75D51">
        <w:rPr>
          <w:lang w:eastAsia="fr-FR"/>
        </w:rPr>
        <w:t xml:space="preserve"> !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Sera-ce le concert des anges V Du nouvel astre la splendeur</w:t>
      </w:r>
      <w:r w:rsidR="00C75D51">
        <w:rPr>
          <w:lang w:eastAsia="fr-FR"/>
        </w:rPr>
        <w:t> ?</w:t>
      </w:r>
      <w:r>
        <w:rPr>
          <w:lang w:eastAsia="fr-FR"/>
        </w:rPr>
        <w:t xml:space="preserve"> Non, la crèche, de pauvres langes, Sont les marques du Dieu Sauveur.</w:t>
      </w:r>
      <w:r w:rsidR="00C75D51">
        <w:rPr>
          <w:lang w:eastAsia="fr-FR"/>
        </w:rPr>
        <w:t xml:space="preserve"> </w:t>
      </w:r>
    </w:p>
    <w:p w:rsidR="00C75D51" w:rsidRDefault="00892BA6" w:rsidP="00892BA6">
      <w:pPr>
        <w:rPr>
          <w:lang w:eastAsia="fr-FR"/>
        </w:rPr>
      </w:pPr>
      <w:r>
        <w:rPr>
          <w:lang w:eastAsia="fr-FR"/>
        </w:rPr>
        <w:t>- 12 -</w:t>
      </w:r>
      <w:r w:rsidR="00C75D51">
        <w:rPr>
          <w:lang w:eastAsia="fr-FR"/>
        </w:rPr>
        <w:t xml:space="preserve"> </w:t>
      </w:r>
    </w:p>
    <w:p w:rsidR="00C75D51" w:rsidRDefault="00892BA6" w:rsidP="00892BA6">
      <w:pPr>
        <w:rPr>
          <w:lang w:eastAsia="fr-FR"/>
        </w:rPr>
      </w:pPr>
      <w:r>
        <w:rPr>
          <w:lang w:eastAsia="fr-FR"/>
        </w:rPr>
        <w:t>Enfant, adoré par les mages, Enfant, des démons la terreur, Recevez mes humbles hommages</w:t>
      </w:r>
      <w:r w:rsidR="00C75D51">
        <w:rPr>
          <w:lang w:eastAsia="fr-FR"/>
        </w:rPr>
        <w:t> ;</w:t>
      </w:r>
      <w:r>
        <w:rPr>
          <w:lang w:eastAsia="fr-FR"/>
        </w:rPr>
        <w:t xml:space="preserve"> Vous connaître est le vrai bonheur.</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lastRenderedPageBreak/>
        <w:t>Malgré cette faible apparence. Chargés de vœux et de présents, Les rois oil</w:t>
      </w:r>
      <w:r w:rsidR="00C75D51">
        <w:rPr>
          <w:lang w:eastAsia="fr-FR"/>
        </w:rPr>
        <w:t>’</w:t>
      </w:r>
      <w:r>
        <w:rPr>
          <w:lang w:eastAsia="fr-FR"/>
        </w:rPr>
        <w:t>rent a son enfance Et la myrrhe et l</w:t>
      </w:r>
      <w:r w:rsidR="00C75D51">
        <w:rPr>
          <w:lang w:eastAsia="fr-FR"/>
        </w:rPr>
        <w:t>’</w:t>
      </w:r>
      <w:r>
        <w:rPr>
          <w:lang w:eastAsia="fr-FR"/>
        </w:rPr>
        <w:t>or et l</w:t>
      </w:r>
      <w:r w:rsidR="00C75D51">
        <w:rPr>
          <w:lang w:eastAsia="fr-FR"/>
        </w:rPr>
        <w:t>’</w:t>
      </w:r>
      <w:r>
        <w:rPr>
          <w:lang w:eastAsia="fr-FR"/>
        </w:rPr>
        <w:t>encens.</w:t>
      </w:r>
      <w:r w:rsidR="00C75D51">
        <w:rPr>
          <w:lang w:eastAsia="fr-FR"/>
        </w:rPr>
        <w:t xml:space="preserve"> </w:t>
      </w:r>
    </w:p>
    <w:p w:rsidR="00C75D51" w:rsidRDefault="00892BA6" w:rsidP="00892BA6">
      <w:pPr>
        <w:rPr>
          <w:lang w:eastAsia="fr-FR"/>
        </w:rPr>
      </w:pPr>
      <w:r>
        <w:rPr>
          <w:lang w:eastAsia="fr-FR"/>
        </w:rPr>
        <w:t>— 13 -</w:t>
      </w:r>
      <w:r w:rsidR="00C75D51">
        <w:rPr>
          <w:lang w:eastAsia="fr-FR"/>
        </w:rPr>
        <w:t xml:space="preserve"> </w:t>
      </w:r>
    </w:p>
    <w:p w:rsidR="00C75D51" w:rsidRDefault="00892BA6" w:rsidP="00892BA6">
      <w:pPr>
        <w:rPr>
          <w:lang w:eastAsia="fr-FR"/>
        </w:rPr>
      </w:pPr>
      <w:r>
        <w:rPr>
          <w:lang w:eastAsia="fr-FR"/>
        </w:rPr>
        <w:t>Si je suis enfant de l</w:t>
      </w:r>
      <w:r w:rsidR="00C75D51">
        <w:rPr>
          <w:lang w:eastAsia="fr-FR"/>
        </w:rPr>
        <w:t>’</w:t>
      </w:r>
      <w:r>
        <w:rPr>
          <w:lang w:eastAsia="fr-FR"/>
        </w:rPr>
        <w:t>Eglise, Je le dois à votre bonté</w:t>
      </w:r>
      <w:r w:rsidR="00C75D51">
        <w:rPr>
          <w:lang w:eastAsia="fr-FR"/>
        </w:rPr>
        <w:t> ;</w:t>
      </w:r>
      <w:r>
        <w:rPr>
          <w:lang w:eastAsia="fr-FR"/>
        </w:rPr>
        <w:t xml:space="preserve"> Que votre grâce me conduise A vous voir dans l</w:t>
      </w:r>
      <w:r w:rsidR="00C75D51">
        <w:rPr>
          <w:lang w:eastAsia="fr-FR"/>
        </w:rPr>
        <w:t>’</w:t>
      </w:r>
      <w:r>
        <w:rPr>
          <w:lang w:eastAsia="fr-FR"/>
        </w:rPr>
        <w:t>éternité</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56</w:t>
      </w:r>
      <w:r w:rsidR="00C75D51">
        <w:rPr>
          <w:lang w:eastAsia="fr-FR"/>
        </w:rPr>
        <w:t xml:space="preserve"> </w:t>
      </w:r>
    </w:p>
    <w:p w:rsidR="00C75D51" w:rsidRDefault="00892BA6" w:rsidP="00892BA6">
      <w:pPr>
        <w:rPr>
          <w:lang w:eastAsia="fr-FR"/>
        </w:rPr>
      </w:pPr>
      <w:r>
        <w:rPr>
          <w:lang w:eastAsia="fr-FR"/>
        </w:rPr>
        <w:t>N° 20. enfance de jésus</w:t>
      </w:r>
      <w:r w:rsidR="00C75D51">
        <w:rPr>
          <w:lang w:eastAsia="fr-FR"/>
        </w:rPr>
        <w:t xml:space="preserve"> </w:t>
      </w:r>
    </w:p>
    <w:p w:rsidR="00C75D51" w:rsidRDefault="00892BA6" w:rsidP="00892BA6">
      <w:pPr>
        <w:rPr>
          <w:lang w:eastAsia="fr-FR"/>
        </w:rPr>
      </w:pPr>
      <w:r>
        <w:rPr>
          <w:lang w:eastAsia="fr-FR"/>
        </w:rPr>
        <w:t>Le Tourneur, évêque de Verdun.</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Allegretto moderato. Solo.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Soprano.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Orgue.</w:t>
      </w:r>
      <w:r w:rsidR="00C75D51" w:rsidRPr="00CD3780">
        <w:rPr>
          <w:lang w:val="es-ES_tradnl" w:eastAsia="fr-FR"/>
        </w:rPr>
        <w:t xml:space="preserve"> </w:t>
      </w:r>
    </w:p>
    <w:p w:rsidR="00C75D51" w:rsidRDefault="00892BA6" w:rsidP="00892BA6">
      <w:pPr>
        <w:rPr>
          <w:lang w:eastAsia="fr-FR"/>
        </w:rPr>
      </w:pPr>
      <w:r>
        <w:rPr>
          <w:lang w:eastAsia="fr-FR"/>
        </w:rPr>
        <w:t>D</w:t>
      </w:r>
      <w:r w:rsidR="00C75D51">
        <w:rPr>
          <w:lang w:eastAsia="fr-FR"/>
        </w:rPr>
        <w:t>’</w:t>
      </w:r>
      <w:r>
        <w:rPr>
          <w:lang w:eastAsia="fr-FR"/>
        </w:rPr>
        <w:t xml:space="preserve">après G. Bulher, mort en </w:t>
      </w:r>
      <w:r w:rsidR="00C75D51">
        <w:rPr>
          <w:lang w:eastAsia="fr-FR"/>
        </w:rPr>
        <w:t xml:space="preserve">‘ </w:t>
      </w:r>
    </w:p>
    <w:p w:rsidR="00C75D51" w:rsidRDefault="00892BA6" w:rsidP="00892BA6">
      <w:pPr>
        <w:rPr>
          <w:lang w:eastAsia="fr-FR"/>
        </w:rPr>
      </w:pPr>
      <w:r>
        <w:rPr>
          <w:lang w:eastAsia="fr-FR"/>
        </w:rPr>
        <w:t>Au saint berceau qu</w:t>
      </w:r>
      <w:r w:rsidR="00C75D51">
        <w:rPr>
          <w:lang w:eastAsia="fr-FR"/>
        </w:rPr>
        <w:t>’</w:t>
      </w:r>
      <w:r>
        <w:rPr>
          <w:lang w:eastAsia="fr-FR"/>
        </w:rPr>
        <w:t>entou-rent mille ar - clian-ges,</w:t>
      </w:r>
      <w:r w:rsidR="00C75D51">
        <w:rPr>
          <w:lang w:eastAsia="fr-FR"/>
        </w:rPr>
        <w:t xml:space="preserve"> </w:t>
      </w:r>
    </w:p>
    <w:p w:rsidR="00C75D51" w:rsidRDefault="00892BA6" w:rsidP="00892BA6">
      <w:pPr>
        <w:rPr>
          <w:lang w:eastAsia="fr-FR"/>
        </w:rPr>
      </w:pPr>
      <w:r>
        <w:rPr>
          <w:lang w:eastAsia="fr-FR"/>
        </w:rPr>
        <w:t>S,5 1</w:t>
      </w:r>
      <w:r w:rsidR="00C75D51">
        <w:rPr>
          <w:lang w:eastAsia="fr-FR"/>
        </w:rPr>
        <w:t xml:space="preserve"> : </w:t>
      </w:r>
    </w:p>
    <w:p w:rsidR="00C75D51" w:rsidRDefault="00892BA6" w:rsidP="00892BA6">
      <w:pPr>
        <w:rPr>
          <w:lang w:eastAsia="fr-FR"/>
        </w:rPr>
      </w:pPr>
      <w:r>
        <w:rPr>
          <w:lang w:eastAsia="fr-FR"/>
        </w:rPr>
        <w:t>--—i.--t-F-^-t--i.-^</w:t>
      </w:r>
      <w:r w:rsidR="00C75D51">
        <w:rPr>
          <w:lang w:eastAsia="fr-FR"/>
        </w:rPr>
        <w:t xml:space="preserve"> </w:t>
      </w:r>
    </w:p>
    <w:p w:rsidR="00C75D51" w:rsidRDefault="00892BA6" w:rsidP="00892BA6">
      <w:pPr>
        <w:rPr>
          <w:lang w:eastAsia="fr-FR"/>
        </w:rPr>
      </w:pPr>
      <w:r>
        <w:rPr>
          <w:lang w:eastAsia="fr-FR"/>
        </w:rPr>
        <w:t>WSÉÏSM-</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nnm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&gt;op. Tutti.</w:t>
      </w:r>
      <w:r w:rsidRPr="00CD3780">
        <w:rPr>
          <w:lang w:val="en-US" w:eastAsia="fr-FR"/>
        </w:rPr>
        <w:tab/>
        <w:t>Solo.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--I--1—p.--1--1—,-----</w:t>
      </w:r>
      <w:r w:rsidR="00C75D51" w:rsidRPr="00CD3780">
        <w:rPr>
          <w:lang w:val="en-US" w:eastAsia="fr-FR"/>
        </w:rPr>
        <w:t>» </w:t>
      </w:r>
      <w:r w:rsidRPr="00CD3780">
        <w:rPr>
          <w:lang w:val="en-US" w:eastAsia="fr-FR"/>
        </w:rPr>
        <w:t xml:space="preserve"> I_s=</w:t>
      </w:r>
      <w:r w:rsidR="00C75D51" w:rsidRPr="00CD3780">
        <w:rPr>
          <w:lang w:val="en-US" w:eastAsia="fr-FR"/>
        </w:rPr>
        <w:t>« </w:t>
      </w:r>
      <w:r w:rsidRPr="00CD3780">
        <w:rPr>
          <w:lang w:val="en-US" w:eastAsia="fr-FR"/>
        </w:rPr>
        <w:t>--1-0--j</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Alto 1 p |</w:t>
      </w:r>
      <w:r w:rsidRPr="00CD3780">
        <w:rPr>
          <w:lang w:val="es-ES_tradnl" w:eastAsia="fr-FR"/>
        </w:rPr>
        <w:tab/>
        <w:t>1</w:t>
      </w:r>
      <w:r w:rsidRPr="00CD3780">
        <w:rPr>
          <w:lang w:val="es-ES_tradnl" w:eastAsia="fr-FR"/>
        </w:rPr>
        <w:tab/>
        <w:t>l</w:t>
      </w:r>
      <w:r w:rsidRPr="00CD3780">
        <w:rPr>
          <w:lang w:val="es-ES_tradnl" w:eastAsia="fr-FR"/>
        </w:rPr>
        <w:tab/>
        <w:t>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Mto 1 p</w:t>
      </w:r>
      <w:r w:rsidR="00C75D51" w:rsidRPr="00CD3780">
        <w:rPr>
          <w:lang w:val="es-ES_tradnl" w:eastAsia="fr-FR"/>
        </w:rPr>
        <w:t xml:space="preserve"> </w:t>
      </w:r>
    </w:p>
    <w:p w:rsidR="00C75D51" w:rsidRDefault="00892BA6" w:rsidP="00892BA6">
      <w:pPr>
        <w:rPr>
          <w:lang w:eastAsia="fr-FR"/>
        </w:rPr>
      </w:pPr>
      <w:r>
        <w:rPr>
          <w:lang w:eastAsia="fr-FR"/>
        </w:rPr>
        <w:t>Au saint</w:t>
      </w:r>
      <w:r w:rsidR="00C75D51">
        <w:rPr>
          <w:lang w:eastAsia="fr-FR"/>
        </w:rPr>
        <w:t>,</w:t>
      </w:r>
      <w:r>
        <w:rPr>
          <w:lang w:eastAsia="fr-FR"/>
        </w:rPr>
        <w:t>, u Ténor.</w:t>
      </w:r>
      <w:r w:rsidR="00C75D51">
        <w:rPr>
          <w:lang w:eastAsia="fr-FR"/>
        </w:rPr>
        <w:t xml:space="preserve"> </w:t>
      </w:r>
    </w:p>
    <w:p w:rsidR="00C75D51" w:rsidRDefault="00892BA6" w:rsidP="00892BA6">
      <w:pPr>
        <w:rPr>
          <w:lang w:eastAsia="fr-FR"/>
        </w:rPr>
      </w:pPr>
      <w:r>
        <w:rPr>
          <w:lang w:eastAsia="fr-FR"/>
        </w:rPr>
        <w:t>-Mmii i&gt;</w:t>
      </w:r>
      <w:r w:rsidR="00C75D51">
        <w:rPr>
          <w:lang w:eastAsia="fr-FR"/>
        </w:rPr>
        <w:t xml:space="preserve"> </w:t>
      </w:r>
    </w:p>
    <w:p w:rsidR="00C75D51" w:rsidRDefault="00892BA6" w:rsidP="00892BA6">
      <w:pPr>
        <w:rPr>
          <w:lang w:eastAsia="fr-FR"/>
        </w:rPr>
      </w:pPr>
      <w:r>
        <w:rPr>
          <w:lang w:eastAsia="fr-FR"/>
        </w:rPr>
        <w:t>ber - ceau,</w:t>
      </w:r>
      <w:r w:rsidR="00C75D51">
        <w:rPr>
          <w:lang w:eastAsia="fr-FR"/>
        </w:rPr>
        <w:t xml:space="preserve"> </w:t>
      </w:r>
    </w:p>
    <w:p w:rsidR="00C75D51" w:rsidRDefault="00892BA6" w:rsidP="00892BA6">
      <w:pPr>
        <w:rPr>
          <w:lang w:eastAsia="fr-FR"/>
        </w:rPr>
      </w:pPr>
      <w:r>
        <w:rPr>
          <w:lang w:eastAsia="fr-FR"/>
        </w:rPr>
        <w:t>Où nait pour nous des en Orgue.</w:t>
      </w:r>
      <w:r w:rsidR="00C75D51">
        <w:rPr>
          <w:lang w:eastAsia="fr-FR"/>
        </w:rPr>
        <w:t xml:space="preserve"> </w:t>
      </w:r>
    </w:p>
    <w:p w:rsidR="00C75D51" w:rsidRDefault="00892BA6" w:rsidP="00892BA6">
      <w:pPr>
        <w:rPr>
          <w:lang w:eastAsia="fr-FR"/>
        </w:rPr>
      </w:pPr>
      <w:r>
        <w:rPr>
          <w:lang w:eastAsia="fr-FR"/>
        </w:rPr>
        <w:t>miê</w:t>
      </w:r>
      <w:r w:rsidR="00C75D51">
        <w:rPr>
          <w:lang w:eastAsia="fr-FR"/>
        </w:rPr>
        <w:t xml:space="preserve"> </w:t>
      </w: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Au saint liasse.</w:t>
      </w:r>
      <w:r w:rsidR="00C75D51">
        <w:rPr>
          <w:lang w:eastAsia="fr-FR"/>
        </w:rPr>
        <w:t xml:space="preserve"> </w:t>
      </w:r>
    </w:p>
    <w:p w:rsidR="00C75D51" w:rsidRPr="00CD3780" w:rsidRDefault="00892BA6" w:rsidP="00892BA6">
      <w:pPr>
        <w:rPr>
          <w:lang w:val="en-US" w:eastAsia="fr-FR"/>
        </w:rPr>
      </w:pPr>
      <w:r w:rsidRPr="00CD3780">
        <w:rPr>
          <w:lang w:val="en-US" w:eastAsia="fr-FR"/>
        </w:rPr>
        <w:t>-pi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ber - ceau,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ëtêéê</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 f- f-</w:t>
      </w:r>
      <w:r w:rsidR="00C75D51" w:rsidRPr="00CD3780">
        <w:rPr>
          <w:lang w:val="en-US" w:eastAsia="fr-FR"/>
        </w:rPr>
        <w:t xml:space="preserve"> </w:t>
      </w:r>
    </w:p>
    <w:p w:rsidR="00C75D51" w:rsidRDefault="00892BA6" w:rsidP="00892BA6">
      <w:pPr>
        <w:rPr>
          <w:lang w:eastAsia="fr-FR"/>
        </w:rPr>
      </w:pPr>
      <w:r>
        <w:rPr>
          <w:lang w:eastAsia="fr-FR"/>
        </w:rPr>
        <w:t>si----fsfr--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Au saint ber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ceau,</w:t>
      </w:r>
      <w:r w:rsidR="00C75D51">
        <w:rPr>
          <w:lang w:eastAsia="fr-FR"/>
        </w:rPr>
        <w:t xml:space="preserve"> </w:t>
      </w:r>
    </w:p>
    <w:p w:rsidR="00C75D51" w:rsidRDefault="00892BA6" w:rsidP="00892BA6">
      <w:pPr>
        <w:rPr>
          <w:lang w:eastAsia="fr-FR"/>
        </w:rPr>
      </w:pPr>
      <w:r>
        <w:rPr>
          <w:lang w:eastAsia="fr-FR"/>
        </w:rPr>
        <w:t>Tutti.</w:t>
      </w:r>
      <w:r w:rsidR="00C75D51">
        <w:rPr>
          <w:lang w:eastAsia="fr-FR"/>
        </w:rPr>
        <w:t xml:space="preserve"> </w:t>
      </w:r>
    </w:p>
    <w:p w:rsidR="00C75D51" w:rsidRDefault="00892BA6" w:rsidP="00892BA6">
      <w:pPr>
        <w:rPr>
          <w:lang w:eastAsia="fr-FR"/>
        </w:rPr>
      </w:pPr>
      <w:r>
        <w:rPr>
          <w:lang w:eastAsia="fr-FR"/>
        </w:rPr>
        <w:t>Sop.</w:t>
      </w:r>
      <w:r w:rsidR="00C75D51">
        <w:rPr>
          <w:lang w:eastAsia="fr-FR"/>
        </w:rPr>
        <w:t xml:space="preserve"> </w:t>
      </w:r>
    </w:p>
    <w:p w:rsidR="00C75D51" w:rsidRDefault="00892BA6" w:rsidP="00892BA6">
      <w:pPr>
        <w:rPr>
          <w:lang w:eastAsia="fr-FR"/>
        </w:rPr>
      </w:pPr>
      <w:r>
        <w:rPr>
          <w:lang w:eastAsia="fr-FR"/>
        </w:rPr>
        <w:t>mw^mm</w:t>
      </w:r>
      <w:r w:rsidR="00C75D51">
        <w:rPr>
          <w:lang w:eastAsia="fr-FR"/>
        </w:rPr>
        <w:t xml:space="preserve"> </w:t>
      </w:r>
    </w:p>
    <w:p w:rsidR="00C75D51" w:rsidRDefault="00892BA6" w:rsidP="00892BA6">
      <w:pPr>
        <w:rPr>
          <w:lang w:eastAsia="fr-FR"/>
        </w:rPr>
      </w:pPr>
      <w:r>
        <w:rPr>
          <w:lang w:eastAsia="fr-FR"/>
        </w:rPr>
        <w:t>A i Alto.</w:t>
      </w:r>
      <w:r w:rsidR="00C75D51">
        <w:rPr>
          <w:lang w:eastAsia="fr-FR"/>
        </w:rPr>
        <w:t> !</w:t>
      </w:r>
      <w:r>
        <w:rPr>
          <w:lang w:eastAsia="fr-FR"/>
        </w:rPr>
        <w:t xml:space="preserve"> fants le plus beau,</w:t>
      </w:r>
      <w:r>
        <w:rPr>
          <w:lang w:eastAsia="fr-FR"/>
        </w:rPr>
        <w:tab/>
        <w:t>Au</w:t>
      </w:r>
      <w:r w:rsidR="00C75D51">
        <w:rPr>
          <w:lang w:eastAsia="fr-FR"/>
        </w:rPr>
        <w:t xml:space="preserve"> </w:t>
      </w:r>
    </w:p>
    <w:p w:rsidR="00C75D51" w:rsidRDefault="00892BA6" w:rsidP="00892BA6">
      <w:pPr>
        <w:rPr>
          <w:lang w:eastAsia="fr-FR"/>
        </w:rPr>
      </w:pPr>
      <w:r>
        <w:rPr>
          <w:lang w:eastAsia="fr-FR"/>
        </w:rPr>
        <w:t>„ u</w:t>
      </w:r>
      <w:r>
        <w:rPr>
          <w:lang w:eastAsia="fr-FR"/>
        </w:rPr>
        <w:tab/>
        <w:t>,</w:t>
      </w:r>
      <w:r>
        <w:rPr>
          <w:lang w:eastAsia="fr-FR"/>
        </w:rPr>
        <w:tab/>
        <w:t>Ténor. Tutti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SOLI. Sop.</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lastRenderedPageBreak/>
        <w:t>Au saint 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ber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Alto1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ceau,</w:t>
      </w:r>
      <w:r w:rsidRPr="00CD3780">
        <w:rPr>
          <w:lang w:val="es-ES_tradnl" w:eastAsia="fr-FR"/>
        </w:rPr>
        <w:tab/>
        <w:t>Ve -</w:t>
      </w:r>
      <w:r w:rsidR="00C75D51" w:rsidRPr="00CD3780">
        <w:rPr>
          <w:lang w:val="es-ES_tradnl" w:eastAsia="fr-FR"/>
        </w:rPr>
        <w:t xml:space="preserve"> </w:t>
      </w:r>
    </w:p>
    <w:p w:rsidR="00C75D51" w:rsidRDefault="00892BA6" w:rsidP="00892BA6">
      <w:pPr>
        <w:rPr>
          <w:lang w:eastAsia="fr-FR"/>
        </w:rPr>
      </w:pPr>
      <w:r>
        <w:rPr>
          <w:lang w:eastAsia="fr-FR"/>
        </w:rPr>
        <w:t>=3=t=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Au saint liasse. Tutti.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ber</w:t>
      </w:r>
      <w:r w:rsidR="00C75D51">
        <w:rPr>
          <w:lang w:eastAsia="fr-FR"/>
        </w:rPr>
        <w:t xml:space="preserve"> </w:t>
      </w:r>
    </w:p>
    <w:p w:rsidR="00C75D51" w:rsidRDefault="00892BA6" w:rsidP="00892BA6">
      <w:pPr>
        <w:rPr>
          <w:lang w:eastAsia="fr-FR"/>
        </w:rPr>
      </w:pPr>
      <w:r>
        <w:rPr>
          <w:lang w:eastAsia="fr-FR"/>
        </w:rPr>
        <w:t>=5E</w:t>
      </w:r>
      <w:r w:rsidR="00C75D51">
        <w:rPr>
          <w:lang w:eastAsia="fr-FR"/>
        </w:rPr>
        <w:t xml:space="preserve"> </w:t>
      </w:r>
    </w:p>
    <w:p w:rsidR="00C75D51" w:rsidRDefault="00892BA6" w:rsidP="00892BA6">
      <w:pPr>
        <w:rPr>
          <w:lang w:eastAsia="fr-FR"/>
        </w:rPr>
      </w:pPr>
      <w:r>
        <w:rPr>
          <w:lang w:eastAsia="fr-FR"/>
        </w:rPr>
        <w:t>ceau,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Au saint</w:t>
      </w:r>
      <w:r w:rsidR="00C75D51">
        <w:rPr>
          <w:lang w:eastAsia="fr-FR"/>
        </w:rPr>
        <w:t xml:space="preserve"> </w:t>
      </w:r>
    </w:p>
    <w:p w:rsidR="00C75D51" w:rsidRDefault="00892BA6" w:rsidP="00892BA6">
      <w:pPr>
        <w:rPr>
          <w:lang w:eastAsia="fr-FR"/>
        </w:rPr>
      </w:pPr>
      <w:r>
        <w:rPr>
          <w:lang w:eastAsia="fr-FR"/>
        </w:rPr>
        <w:t>ber - ceau, Tutti.</w:t>
      </w:r>
      <w:r w:rsidR="00C75D51">
        <w:rPr>
          <w:lang w:eastAsia="fr-FR"/>
        </w:rPr>
        <w:t xml:space="preserve"> </w:t>
      </w: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ab/>
        <w:t>ZT-</w:t>
      </w:r>
      <w:r w:rsidRPr="00CD3780">
        <w:rPr>
          <w:lang w:val="en-US" w:eastAsia="fr-FR"/>
        </w:rPr>
        <w:tab/>
        <w:t>—i----1--</w:t>
      </w:r>
      <w:r w:rsidR="00C75D51" w:rsidRPr="00CD3780">
        <w:rPr>
          <w:lang w:val="en-US" w:eastAsia="fr-FR"/>
        </w:rPr>
        <w:t> »</w:t>
      </w:r>
      <w:r w:rsidRPr="00CD3780">
        <w:rPr>
          <w:lang w:val="en-US" w:eastAsia="fr-FR"/>
        </w:rPr>
        <w:t xml:space="preserve"> -s—</w:t>
      </w:r>
      <w:r w:rsidRPr="00CD3780">
        <w:rPr>
          <w:lang w:val="en-US" w:eastAsia="fr-FR"/>
        </w:rPr>
        <w:tab/>
        <w:t>i^î</w:t>
      </w:r>
      <w:r w:rsidRPr="00CD3780">
        <w:rPr>
          <w:lang w:val="en-US" w:eastAsia="fr-FR"/>
        </w:rPr>
        <w:tab/>
        <w:t>j r— 9</w:t>
      </w:r>
      <w:r w:rsidRPr="00CD3780">
        <w:rPr>
          <w:lang w:val="en-US" w:eastAsia="fr-FR"/>
        </w:rPr>
        <w:tab/>
        <w:t>1 Sop "•"ir</w:t>
      </w:r>
      <w:r w:rsidRPr="00CD3780">
        <w:rPr>
          <w:lang w:val="en-US" w:eastAsia="fr-FR"/>
        </w:rPr>
        <w:tab/>
        <w:t>1</w:t>
      </w:r>
      <w:r w:rsidRPr="00CD3780">
        <w:rPr>
          <w:lang w:val="en-US" w:eastAsia="fr-FR"/>
        </w:rPr>
        <w:tab/>
        <w:t>E^NN</w:t>
      </w:r>
      <w:r w:rsidR="00C75D51" w:rsidRPr="00CD3780">
        <w:rPr>
          <w:lang w:val="en-US" w:eastAsia="fr-FR"/>
        </w:rPr>
        <w:t xml:space="preserve"> </w:t>
      </w:r>
    </w:p>
    <w:p w:rsidR="00C75D51" w:rsidRDefault="00892BA6" w:rsidP="00892BA6">
      <w:pPr>
        <w:rPr>
          <w:lang w:eastAsia="fr-FR"/>
        </w:rPr>
      </w:pPr>
      <w:r w:rsidRPr="00CD3780">
        <w:rPr>
          <w:lang w:val="en-US" w:eastAsia="fr-FR"/>
        </w:rPr>
        <w:tab/>
      </w:r>
      <w:r>
        <w:rPr>
          <w:lang w:eastAsia="fr-FR"/>
        </w:rPr>
        <w:t>V</w:t>
      </w:r>
      <w:r>
        <w:rPr>
          <w:lang w:eastAsia="fr-FR"/>
        </w:rPr>
        <w:tab/>
        <w:t>[T—tH</w:t>
      </w:r>
      <w:r>
        <w:rPr>
          <w:lang w:eastAsia="fr-FR"/>
        </w:rPr>
        <w:tab/>
        <w:t>—p—t—J</w:t>
      </w:r>
      <w:r>
        <w:rPr>
          <w:lang w:eastAsia="fr-FR"/>
        </w:rPr>
        <w:tab/>
        <w:t>tzzpr</w:t>
      </w:r>
      <w:r>
        <w:rPr>
          <w:lang w:eastAsia="fr-FR"/>
        </w:rPr>
        <w:tab/>
      </w:r>
      <w:r>
        <w:rPr>
          <w:lang w:eastAsia="fr-FR"/>
        </w:rPr>
        <w:tab/>
      </w:r>
      <w:r>
        <w:rPr>
          <w:lang w:eastAsia="fr-FR"/>
        </w:rPr>
        <w:tab/>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of - frir votre a-mour.vos lou - an-ges Au saint ber</w:t>
      </w:r>
      <w:r w:rsidR="00C75D51">
        <w:rPr>
          <w:lang w:eastAsia="fr-FR"/>
        </w:rPr>
        <w:t xml:space="preserve"> </w:t>
      </w:r>
    </w:p>
    <w:p w:rsidR="00C75D51" w:rsidRPr="00CD3780" w:rsidRDefault="00892BA6" w:rsidP="00892BA6">
      <w:pPr>
        <w:rPr>
          <w:lang w:val="en-US" w:eastAsia="fr-FR"/>
        </w:rPr>
      </w:pPr>
      <w:r w:rsidRPr="00CD3780">
        <w:rPr>
          <w:lang w:val="en-US" w:eastAsia="fr-FR"/>
        </w:rPr>
        <w:t>Ténor. Tutti.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1=2--P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T_r-r i—r</w:t>
      </w:r>
      <w:r w:rsidR="00C75D51" w:rsidRPr="00CD3780">
        <w:rPr>
          <w:lang w:val="en-US" w:eastAsia="fr-FR"/>
        </w:rPr>
        <w:t xml:space="preserve"> </w:t>
      </w:r>
    </w:p>
    <w:p w:rsidR="00C75D51" w:rsidRDefault="00892BA6" w:rsidP="00892BA6">
      <w:pPr>
        <w:rPr>
          <w:lang w:eastAsia="fr-FR"/>
        </w:rPr>
      </w:pPr>
      <w:r>
        <w:rPr>
          <w:lang w:eastAsia="fr-FR"/>
        </w:rPr>
        <w:t>• imm</w:t>
      </w:r>
      <w:r w:rsidR="00C75D51">
        <w:rPr>
          <w:lang w:eastAsia="fr-FR"/>
        </w:rPr>
        <w:t>’</w:t>
      </w:r>
      <w:r>
        <w:rPr>
          <w:lang w:eastAsia="fr-FR"/>
        </w:rPr>
        <w:t>n-</w:t>
      </w:r>
      <w:r w:rsidR="00C75D51">
        <w:rPr>
          <w:lang w:eastAsia="fr-FR"/>
        </w:rPr>
        <w:t xml:space="preserve"> </w:t>
      </w:r>
    </w:p>
    <w:p w:rsidR="00C75D51" w:rsidRDefault="00892BA6" w:rsidP="00892BA6">
      <w:pPr>
        <w:rPr>
          <w:lang w:eastAsia="fr-FR"/>
        </w:rPr>
      </w:pPr>
      <w:r>
        <w:rPr>
          <w:lang w:eastAsia="fr-FR"/>
        </w:rPr>
        <w:tab/>
        <w:t>F</w:t>
      </w:r>
      <w:r>
        <w:rPr>
          <w:lang w:eastAsia="fr-FR"/>
        </w:rPr>
        <w:tab/>
        <w:t>d m</w:t>
      </w:r>
      <w:r>
        <w:rPr>
          <w:lang w:eastAsia="fr-FR"/>
        </w:rPr>
        <w:tab/>
        <w:t>=1</w:t>
      </w:r>
      <w:r>
        <w:rPr>
          <w:lang w:eastAsia="fr-FR"/>
        </w:rPr>
        <w:tab/>
        <w:t>-t</w:t>
      </w:r>
      <w:r w:rsidR="00C75D51">
        <w:rPr>
          <w:lang w:eastAsia="fr-FR"/>
        </w:rPr>
        <w:t xml:space="preserve"> </w:t>
      </w:r>
    </w:p>
    <w:p w:rsidR="00C75D51" w:rsidRDefault="00892BA6" w:rsidP="00892BA6">
      <w:pPr>
        <w:rPr>
          <w:lang w:eastAsia="fr-FR"/>
        </w:rPr>
      </w:pPr>
      <w:r>
        <w:rPr>
          <w:lang w:eastAsia="fr-FR"/>
        </w:rPr>
        <w:t>p</w:t>
      </w:r>
      <w:r>
        <w:rPr>
          <w:lang w:eastAsia="fr-FR"/>
        </w:rPr>
        <w:tab/>
      </w:r>
      <w:r>
        <w:rPr>
          <w:lang w:eastAsia="fr-FR"/>
        </w:rPr>
        <w:tab/>
      </w:r>
      <w:r>
        <w:rPr>
          <w:lang w:eastAsia="fr-FR"/>
        </w:rPr>
        <w:tab/>
      </w:r>
      <w:r>
        <w:rPr>
          <w:lang w:eastAsia="fr-FR"/>
        </w:rPr>
        <w:tab/>
      </w:r>
      <w:r w:rsidR="00C75D51">
        <w:rPr>
          <w:lang w:eastAsia="fr-FR"/>
        </w:rPr>
        <w:t xml:space="preserve"> »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 xml:space="preserve"> -=t=t=t=</w:t>
      </w:r>
      <w:r w:rsidR="00C75D51">
        <w:rPr>
          <w:lang w:eastAsia="fr-FR"/>
        </w:rPr>
        <w:t xml:space="preserve"> </w:t>
      </w:r>
    </w:p>
    <w:p w:rsidR="00C75D51" w:rsidRDefault="00892BA6" w:rsidP="00892BA6">
      <w:pPr>
        <w:rPr>
          <w:lang w:eastAsia="fr-FR"/>
        </w:rPr>
      </w:pPr>
      <w:r>
        <w:rPr>
          <w:lang w:eastAsia="fr-FR"/>
        </w:rPr>
        <w:t>Au saint ber Basse. Tutu.</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892BA6" w:rsidP="00892BA6">
      <w:pPr>
        <w:rPr>
          <w:lang w:eastAsia="fr-FR"/>
        </w:rPr>
      </w:pPr>
      <w:r>
        <w:rPr>
          <w:lang w:eastAsia="fr-FR"/>
        </w:rPr>
        <w:t>mué</w:t>
      </w:r>
      <w:r w:rsidR="00C75D51">
        <w:rPr>
          <w:lang w:eastAsia="fr-FR"/>
        </w:rPr>
        <w:t xml:space="preserve"> ! </w:t>
      </w:r>
    </w:p>
    <w:p w:rsidR="00C75D51" w:rsidRDefault="00892BA6" w:rsidP="00892BA6">
      <w:pPr>
        <w:rPr>
          <w:lang w:eastAsia="fr-FR"/>
        </w:rPr>
      </w:pPr>
      <w:r>
        <w:rPr>
          <w:lang w:eastAsia="fr-FR"/>
        </w:rPr>
        <w:t>Au saint ber</w:t>
      </w:r>
      <w:r w:rsidR="00C75D51">
        <w:rPr>
          <w:lang w:eastAsia="fr-FR"/>
        </w:rPr>
        <w:t xml:space="preserve"> </w:t>
      </w:r>
    </w:p>
    <w:p w:rsidR="00C75D51" w:rsidRDefault="00892BA6" w:rsidP="00892BA6">
      <w:pPr>
        <w:rPr>
          <w:lang w:eastAsia="fr-FR"/>
        </w:rPr>
      </w:pPr>
      <w:r>
        <w:rPr>
          <w:lang w:eastAsia="fr-FR"/>
        </w:rPr>
        <w:t>57</w:t>
      </w:r>
      <w:r w:rsidR="00C75D51">
        <w:rPr>
          <w:lang w:eastAsia="fr-FR"/>
        </w:rPr>
        <w:t xml:space="preserve"> </w:t>
      </w:r>
    </w:p>
    <w:p w:rsidR="00C75D51" w:rsidRDefault="00892BA6" w:rsidP="00892BA6">
      <w:pPr>
        <w:rPr>
          <w:lang w:eastAsia="fr-FR"/>
        </w:rPr>
      </w:pPr>
      <w:r>
        <w:rPr>
          <w:lang w:eastAsia="fr-FR"/>
        </w:rPr>
        <w:t>H—p-f-J-H-—r-1</w:t>
      </w:r>
      <w:r w:rsidR="00C75D51">
        <w:rPr>
          <w:lang w:eastAsia="fr-FR"/>
        </w:rPr>
        <w:t xml:space="preserve"> </w:t>
      </w:r>
    </w:p>
    <w:p w:rsidR="00C75D51" w:rsidRDefault="00892BA6" w:rsidP="00892BA6">
      <w:pPr>
        <w:rPr>
          <w:lang w:eastAsia="fr-FR"/>
        </w:rPr>
      </w:pPr>
      <w:r>
        <w:rPr>
          <w:lang w:eastAsia="fr-FR"/>
        </w:rPr>
        <w:t>| Solo. |</w:t>
      </w:r>
      <w:r>
        <w:rPr>
          <w:lang w:eastAsia="fr-FR"/>
        </w:rPr>
        <w:tab/>
        <w:t>1 1</w:t>
      </w:r>
      <w:r w:rsidR="00C75D51">
        <w:rPr>
          <w:lang w:eastAsia="fr-FR"/>
        </w:rPr>
        <w:t xml:space="preserve"> </w:t>
      </w:r>
    </w:p>
    <w:p w:rsidR="00C75D51" w:rsidRDefault="00892BA6" w:rsidP="00892BA6">
      <w:pPr>
        <w:rPr>
          <w:lang w:eastAsia="fr-FR"/>
        </w:rPr>
      </w:pPr>
      <w:r>
        <w:rPr>
          <w:lang w:eastAsia="fr-FR"/>
        </w:rPr>
        <w:t>ceau, Peu - pie</w:t>
      </w:r>
      <w:r>
        <w:rPr>
          <w:lang w:eastAsia="fr-FR"/>
        </w:rPr>
        <w:tab/>
        <w:t>nais-sant, cher es - poir du trou- peau. Au</w:t>
      </w:r>
      <w:r w:rsidR="00C75D51">
        <w:rPr>
          <w:lang w:eastAsia="fr-FR"/>
        </w:rPr>
        <w:t xml:space="preserve"> </w:t>
      </w:r>
    </w:p>
    <w:p w:rsidR="00C75D51" w:rsidRDefault="00892BA6" w:rsidP="00892BA6">
      <w:pPr>
        <w:rPr>
          <w:lang w:eastAsia="fr-FR"/>
        </w:rPr>
      </w:pPr>
      <w:r>
        <w:rPr>
          <w:lang w:eastAsia="fr-FR"/>
        </w:rPr>
        <w:t>Solo.</w:t>
      </w:r>
      <w:r>
        <w:rPr>
          <w:lang w:eastAsia="fr-FR"/>
        </w:rPr>
        <w:tab/>
        <w:t>Tutti.</w:t>
      </w:r>
      <w:r w:rsidR="00C75D51">
        <w:rPr>
          <w:lang w:eastAsia="fr-FR"/>
        </w:rPr>
        <w:t xml:space="preserve"> </w:t>
      </w:r>
    </w:p>
    <w:p w:rsidR="00C75D51" w:rsidRDefault="00892BA6" w:rsidP="00892BA6">
      <w:pPr>
        <w:rPr>
          <w:lang w:eastAsia="fr-FR"/>
        </w:rPr>
      </w:pPr>
      <w:r>
        <w:rPr>
          <w:lang w:eastAsia="fr-FR"/>
        </w:rPr>
        <w:t>Solo .</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Tutti.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m, 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HMH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 </w:t>
      </w:r>
    </w:p>
    <w:p w:rsidR="00C75D51" w:rsidRDefault="00892BA6" w:rsidP="00892BA6">
      <w:pPr>
        <w:rPr>
          <w:lang w:eastAsia="fr-FR"/>
        </w:rPr>
      </w:pPr>
      <w:r>
        <w:rPr>
          <w:lang w:eastAsia="fr-FR"/>
        </w:rPr>
        <w:t>ceau, Peu - pie nais-saut, cher es - poir du trou- peau, Au Solo.</w:t>
      </w:r>
      <w:r>
        <w:rPr>
          <w:lang w:eastAsia="fr-FR"/>
        </w:rPr>
        <w:tab/>
        <w:t>Tutti.</w:t>
      </w:r>
      <w:r w:rsidR="00C75D51">
        <w:rPr>
          <w:lang w:eastAsia="fr-FR"/>
        </w:rPr>
        <w:t xml:space="preserve"> </w:t>
      </w:r>
    </w:p>
    <w:p w:rsidR="00C75D51" w:rsidRDefault="00892BA6" w:rsidP="00892BA6">
      <w:pPr>
        <w:rPr>
          <w:lang w:eastAsia="fr-FR"/>
        </w:rPr>
      </w:pPr>
      <w:r>
        <w:rPr>
          <w:lang w:eastAsia="fr-FR"/>
        </w:rPr>
        <w:t>wm</w:t>
      </w:r>
      <w:r w:rsidR="00C75D51">
        <w:rPr>
          <w:lang w:eastAsia="fr-FR"/>
        </w:rPr>
        <w:t xml:space="preserve"> </w:t>
      </w:r>
    </w:p>
    <w:p w:rsidR="00C75D51" w:rsidRDefault="00892BA6" w:rsidP="00892BA6">
      <w:pPr>
        <w:rPr>
          <w:lang w:eastAsia="fr-FR"/>
        </w:rPr>
      </w:pPr>
      <w:r>
        <w:rPr>
          <w:lang w:eastAsia="fr-FR"/>
        </w:rPr>
        <w:t>iziïzr—,—</w:t>
      </w:r>
      <w:r w:rsidR="00C75D51">
        <w:rPr>
          <w:lang w:eastAsia="fr-FR"/>
        </w:rPr>
        <w:t xml:space="preserve"> </w:t>
      </w:r>
    </w:p>
    <w:p w:rsidR="00C75D51" w:rsidRDefault="00892BA6" w:rsidP="00892BA6">
      <w:pPr>
        <w:rPr>
          <w:lang w:eastAsia="fr-FR"/>
        </w:rPr>
      </w:pPr>
      <w:r>
        <w:rPr>
          <w:lang w:eastAsia="fr-FR"/>
        </w:rPr>
        <w:t>tz ïic—t—p—ï-tz-t-t-</w:t>
      </w:r>
      <w:r w:rsidR="00C75D51">
        <w:rPr>
          <w:lang w:eastAsia="fr-FR"/>
        </w:rPr>
        <w:t xml:space="preserve"> : </w:t>
      </w:r>
    </w:p>
    <w:p w:rsidR="00C75D51" w:rsidRDefault="00892BA6" w:rsidP="00892BA6">
      <w:pPr>
        <w:rPr>
          <w:lang w:eastAsia="fr-FR"/>
        </w:rPr>
      </w:pPr>
      <w:r>
        <w:rPr>
          <w:lang w:eastAsia="fr-FR"/>
        </w:rPr>
        <w:t>ceau, Peu - pie nais-sant, cher es - poir du trou- peau, Au</w:t>
      </w:r>
      <w:r w:rsidR="00C75D51">
        <w:rPr>
          <w:lang w:eastAsia="fr-FR"/>
        </w:rPr>
        <w:t xml:space="preserve"> </w:t>
      </w:r>
    </w:p>
    <w:p w:rsidR="00C75D51" w:rsidRPr="00CD3780" w:rsidRDefault="00892BA6" w:rsidP="00892BA6">
      <w:pPr>
        <w:rPr>
          <w:lang w:val="en-US" w:eastAsia="fr-FR"/>
        </w:rPr>
      </w:pPr>
      <w:r w:rsidRPr="00CD3780">
        <w:rPr>
          <w:lang w:val="en-US" w:eastAsia="fr-FR"/>
        </w:rPr>
        <w:t>| i r</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ab/>
        <w:t>raU-____^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m=mm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saint</w:t>
      </w:r>
      <w:r w:rsidR="00C75D51" w:rsidRPr="00CD3780">
        <w:rPr>
          <w:lang w:val="en-US"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ber</w:t>
      </w:r>
      <w:r w:rsidR="00C75D51">
        <w:rPr>
          <w:lang w:eastAsia="fr-FR"/>
        </w:rPr>
        <w:t xml:space="preserve"> </w:t>
      </w:r>
    </w:p>
    <w:p w:rsidR="00C75D51" w:rsidRDefault="00892BA6" w:rsidP="00892BA6">
      <w:pPr>
        <w:rPr>
          <w:lang w:eastAsia="fr-FR"/>
        </w:rPr>
      </w:pPr>
      <w:r>
        <w:rPr>
          <w:lang w:eastAsia="fr-FR"/>
        </w:rPr>
        <w:t>ceau,</w:t>
      </w:r>
      <w:r w:rsidR="00C75D51">
        <w:rPr>
          <w:lang w:eastAsia="fr-FR"/>
        </w:rPr>
        <w:t xml:space="preserve"> </w:t>
      </w:r>
    </w:p>
    <w:p w:rsidR="00C75D51" w:rsidRDefault="00892BA6" w:rsidP="00892BA6">
      <w:pPr>
        <w:rPr>
          <w:lang w:eastAsia="fr-FR"/>
        </w:rPr>
      </w:pPr>
      <w:r>
        <w:rPr>
          <w:lang w:eastAsia="fr-FR"/>
        </w:rPr>
        <w:t>VI</w:t>
      </w:r>
      <w:r w:rsidR="00C75D51">
        <w:rPr>
          <w:lang w:eastAsia="fr-FR"/>
        </w:rPr>
        <w:t xml:space="preserve"> </w:t>
      </w:r>
    </w:p>
    <w:p w:rsidR="00C75D51" w:rsidRDefault="00892BA6" w:rsidP="00892BA6">
      <w:pPr>
        <w:rPr>
          <w:lang w:eastAsia="fr-FR"/>
        </w:rPr>
      </w:pPr>
      <w:r>
        <w:rPr>
          <w:lang w:eastAsia="fr-FR"/>
        </w:rPr>
        <w:t>Au</w:t>
      </w:r>
      <w:r w:rsidR="00C75D51">
        <w:rPr>
          <w:lang w:eastAsia="fr-FR"/>
        </w:rPr>
        <w:t xml:space="preserve"> </w:t>
      </w:r>
    </w:p>
    <w:p w:rsidR="00C75D51" w:rsidRDefault="00892BA6" w:rsidP="00892BA6">
      <w:pPr>
        <w:rPr>
          <w:lang w:eastAsia="fr-FR"/>
        </w:rPr>
      </w:pPr>
      <w:r>
        <w:rPr>
          <w:lang w:eastAsia="fr-FR"/>
        </w:rPr>
        <w:t>saint rail.</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ber - ceau.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rt</w:t>
      </w:r>
      <w:r w:rsidR="00C75D51">
        <w:rPr>
          <w:lang w:eastAsia="fr-FR"/>
        </w:rPr>
        <w:t xml:space="preserve"> </w:t>
      </w:r>
    </w:p>
    <w:p w:rsidR="00C75D51" w:rsidRDefault="00892BA6" w:rsidP="00892BA6">
      <w:pPr>
        <w:rPr>
          <w:lang w:eastAsia="fr-FR"/>
        </w:rPr>
      </w:pPr>
      <w:r>
        <w:rPr>
          <w:lang w:eastAsia="fr-FR"/>
        </w:rPr>
        <w:t>saint</w:t>
      </w:r>
      <w:r w:rsidR="00C75D51">
        <w:rPr>
          <w:lang w:eastAsia="fr-FR"/>
        </w:rPr>
        <w:t xml:space="preserve"> </w:t>
      </w:r>
    </w:p>
    <w:p w:rsidR="00C75D51" w:rsidRDefault="00892BA6" w:rsidP="00892BA6">
      <w:pPr>
        <w:rPr>
          <w:lang w:eastAsia="fr-FR"/>
        </w:rPr>
      </w:pPr>
      <w:r>
        <w:rPr>
          <w:lang w:eastAsia="fr-FR"/>
        </w:rPr>
        <w:t>))er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ceau,</w:t>
      </w:r>
      <w:r w:rsidR="00C75D51">
        <w:rPr>
          <w:lang w:eastAsia="fr-FR"/>
        </w:rPr>
        <w:t xml:space="preserve"> </w:t>
      </w:r>
    </w:p>
    <w:p w:rsidR="00C75D51" w:rsidRDefault="00892BA6" w:rsidP="00892BA6">
      <w:pPr>
        <w:rPr>
          <w:lang w:eastAsia="fr-FR"/>
        </w:rPr>
      </w:pPr>
      <w:r>
        <w:rPr>
          <w:lang w:eastAsia="fr-FR"/>
        </w:rPr>
        <w:t>Au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saint raU.</w:t>
      </w:r>
      <w:r w:rsidR="00C75D51">
        <w:rPr>
          <w:lang w:eastAsia="fr-FR"/>
        </w:rPr>
        <w:t xml:space="preserve"> </w:t>
      </w:r>
    </w:p>
    <w:p w:rsidR="00C75D51" w:rsidRDefault="00892BA6" w:rsidP="00892BA6">
      <w:pPr>
        <w:rPr>
          <w:lang w:eastAsia="fr-FR"/>
        </w:rPr>
      </w:pPr>
      <w:r>
        <w:rPr>
          <w:lang w:eastAsia="fr-FR"/>
        </w:rPr>
        <w:t>ber</w:t>
      </w:r>
      <w:r w:rsidR="00C75D51">
        <w:rPr>
          <w:lang w:eastAsia="fr-FR"/>
        </w:rPr>
        <w:t xml:space="preserve"> </w:t>
      </w:r>
    </w:p>
    <w:p w:rsidR="00C75D51" w:rsidRDefault="00892BA6" w:rsidP="00892BA6">
      <w:pPr>
        <w:rPr>
          <w:lang w:eastAsia="fr-FR"/>
        </w:rPr>
      </w:pPr>
      <w:r>
        <w:rPr>
          <w:lang w:eastAsia="fr-FR"/>
        </w:rPr>
        <w:t>ceau.</w:t>
      </w:r>
      <w:r w:rsidR="00C75D51">
        <w:rPr>
          <w:lang w:eastAsia="fr-FR"/>
        </w:rPr>
        <w:t xml:space="preserve"> </w:t>
      </w:r>
    </w:p>
    <w:p w:rsidR="00C75D51" w:rsidRDefault="00892BA6" w:rsidP="00892BA6">
      <w:pPr>
        <w:rPr>
          <w:lang w:eastAsia="fr-FR"/>
        </w:rPr>
      </w:pPr>
      <w:r>
        <w:rPr>
          <w:lang w:eastAsia="fr-FR"/>
        </w:rPr>
        <w:t>/7S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saint</w:t>
      </w:r>
      <w:r w:rsidR="00C75D51">
        <w:rPr>
          <w:lang w:eastAsia="fr-FR"/>
        </w:rPr>
        <w:t xml:space="preserve"> </w:t>
      </w:r>
    </w:p>
    <w:p w:rsidR="00C75D51" w:rsidRDefault="00892BA6" w:rsidP="00892BA6">
      <w:pPr>
        <w:rPr>
          <w:lang w:eastAsia="fr-FR"/>
        </w:rPr>
      </w:pPr>
      <w:r>
        <w:rPr>
          <w:lang w:eastAsia="fr-FR"/>
        </w:rPr>
        <w:t>ber</w:t>
      </w:r>
      <w:r w:rsidR="00C75D51">
        <w:rPr>
          <w:lang w:eastAsia="fr-FR"/>
        </w:rPr>
        <w:t xml:space="preserve"> </w:t>
      </w:r>
    </w:p>
    <w:p w:rsidR="00C75D51" w:rsidRDefault="00892BA6" w:rsidP="00892BA6">
      <w:pPr>
        <w:rPr>
          <w:lang w:eastAsia="fr-FR"/>
        </w:rPr>
      </w:pPr>
      <w:r>
        <w:rPr>
          <w:lang w:eastAsia="fr-FR"/>
        </w:rPr>
        <w:t>ceau,</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Au</w:t>
      </w:r>
      <w:r w:rsidR="00C75D51">
        <w:rPr>
          <w:lang w:eastAsia="fr-FR"/>
        </w:rPr>
        <w:t xml:space="preserve"> </w:t>
      </w:r>
    </w:p>
    <w:p w:rsidR="00C75D51" w:rsidRDefault="00892BA6" w:rsidP="00892BA6">
      <w:pPr>
        <w:rPr>
          <w:lang w:eastAsia="fr-FR"/>
        </w:rPr>
      </w:pPr>
      <w:r>
        <w:rPr>
          <w:lang w:eastAsia="fr-FR"/>
        </w:rPr>
        <w:t>saint</w:t>
      </w:r>
      <w:r w:rsidR="00C75D51">
        <w:rPr>
          <w:lang w:eastAsia="fr-FR"/>
        </w:rPr>
        <w:t xml:space="preserve"> </w:t>
      </w:r>
    </w:p>
    <w:p w:rsidR="00C75D51" w:rsidRDefault="00892BA6" w:rsidP="00892BA6">
      <w:pPr>
        <w:rPr>
          <w:lang w:eastAsia="fr-FR"/>
        </w:rPr>
      </w:pPr>
      <w:r>
        <w:rPr>
          <w:lang w:eastAsia="fr-FR"/>
        </w:rPr>
        <w:t>ber</w:t>
      </w:r>
      <w:r w:rsidR="00C75D51">
        <w:rPr>
          <w:lang w:eastAsia="fr-FR"/>
        </w:rPr>
        <w:t xml:space="preserve"> </w:t>
      </w:r>
    </w:p>
    <w:p w:rsidR="00C75D51" w:rsidRDefault="00892BA6" w:rsidP="00892BA6">
      <w:pPr>
        <w:rPr>
          <w:lang w:eastAsia="fr-FR"/>
        </w:rPr>
      </w:pPr>
      <w:r>
        <w:rPr>
          <w:lang w:eastAsia="fr-FR"/>
        </w:rPr>
        <w:t>Dieu tout-puissant, vous que l</w:t>
      </w:r>
      <w:r w:rsidR="00C75D51">
        <w:rPr>
          <w:lang w:eastAsia="fr-FR"/>
        </w:rPr>
        <w:t>’</w:t>
      </w:r>
      <w:r>
        <w:rPr>
          <w:lang w:eastAsia="fr-FR"/>
        </w:rPr>
        <w:t>amour lit. naître, Qui par amour daignez vous faire enfant, lioi, mon Sauveur, enfant d</w:t>
      </w:r>
      <w:r w:rsidR="00C75D51">
        <w:rPr>
          <w:lang w:eastAsia="fr-FR"/>
        </w:rPr>
        <w:t>’</w:t>
      </w:r>
      <w:r>
        <w:rPr>
          <w:lang w:eastAsia="fr-FR"/>
        </w:rPr>
        <w:t>un jour, mon maître, Par quels transports vous accueillir naissant. Dieu tout-puissant</w:t>
      </w:r>
      <w:r w:rsidR="00C75D51">
        <w:rPr>
          <w:lang w:eastAsia="fr-FR"/>
        </w:rPr>
        <w:t xml:space="preserve"> ?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Le voyez-vous</w:t>
      </w:r>
      <w:r w:rsidR="00C75D51">
        <w:rPr>
          <w:lang w:eastAsia="fr-FR"/>
        </w:rPr>
        <w:t> ?</w:t>
      </w:r>
      <w:r>
        <w:rPr>
          <w:lang w:eastAsia="fr-FR"/>
        </w:rPr>
        <w:t xml:space="preserve"> Déjà par son sourire, De votre cœur il se montre jaloux</w:t>
      </w:r>
      <w:r w:rsidR="00C75D51">
        <w:rPr>
          <w:lang w:eastAsia="fr-FR"/>
        </w:rPr>
        <w:t> ;</w:t>
      </w:r>
      <w:r>
        <w:rPr>
          <w:lang w:eastAsia="fr-FR"/>
        </w:rPr>
        <w:t xml:space="preserve"> 11 tend les bras</w:t>
      </w:r>
      <w:r w:rsidR="00C75D51">
        <w:rPr>
          <w:lang w:eastAsia="fr-FR"/>
        </w:rPr>
        <w:t> ;</w:t>
      </w:r>
      <w:r>
        <w:rPr>
          <w:lang w:eastAsia="fr-FR"/>
        </w:rPr>
        <w:t xml:space="preserve"> sa bonté nous attire</w:t>
      </w:r>
      <w:r w:rsidR="00C75D51">
        <w:rPr>
          <w:lang w:eastAsia="fr-FR"/>
        </w:rPr>
        <w:t> ;</w:t>
      </w:r>
      <w:r>
        <w:rPr>
          <w:lang w:eastAsia="fr-FR"/>
        </w:rPr>
        <w:t xml:space="preserve"> Fut-il jamais engagement plus doux</w:t>
      </w:r>
      <w:r w:rsidR="00C75D51">
        <w:rPr>
          <w:lang w:eastAsia="fr-FR"/>
        </w:rPr>
        <w:t> ?</w:t>
      </w:r>
      <w:r>
        <w:rPr>
          <w:lang w:eastAsia="fr-FR"/>
        </w:rPr>
        <w:t xml:space="preserve"> Le voyez-vous</w:t>
      </w:r>
      <w:r w:rsidR="00C75D51">
        <w:rPr>
          <w:lang w:eastAsia="fr-FR"/>
        </w:rPr>
        <w:t xml:space="preserve"> ? </w:t>
      </w:r>
    </w:p>
    <w:p w:rsidR="00C75D51" w:rsidRDefault="00892BA6" w:rsidP="00892BA6">
      <w:pPr>
        <w:rPr>
          <w:lang w:eastAsia="fr-FR"/>
        </w:rPr>
      </w:pPr>
      <w:r>
        <w:rPr>
          <w:lang w:eastAsia="fr-FR"/>
        </w:rPr>
        <w:t>Oui, je le vois, mais plus pressante encore, Jusqu</w:t>
      </w:r>
      <w:r w:rsidR="00C75D51">
        <w:rPr>
          <w:lang w:eastAsia="fr-FR"/>
        </w:rPr>
        <w:t>’</w:t>
      </w:r>
      <w:r>
        <w:rPr>
          <w:lang w:eastAsia="fr-FR"/>
        </w:rPr>
        <w:t>à mon cœur a pénétré sa voix</w:t>
      </w:r>
      <w:r w:rsidR="00C75D51">
        <w:rPr>
          <w:lang w:eastAsia="fr-FR"/>
        </w:rPr>
        <w:t> :</w:t>
      </w:r>
      <w:r>
        <w:rPr>
          <w:lang w:eastAsia="fr-FR"/>
        </w:rPr>
        <w:t xml:space="preserve"> Je vis pour toi dés nia première aurore</w:t>
      </w:r>
      <w:r w:rsidR="00C75D51">
        <w:rPr>
          <w:lang w:eastAsia="fr-FR"/>
        </w:rPr>
        <w:t> ;</w:t>
      </w:r>
      <w:r>
        <w:rPr>
          <w:lang w:eastAsia="fr-FR"/>
        </w:rPr>
        <w:t xml:space="preserve"> Tes premiers ans, dit-il, tu me les dois. Oui, je le vois.</w:t>
      </w:r>
      <w:r w:rsidR="00C75D51">
        <w:rPr>
          <w:lang w:eastAsia="fr-FR"/>
        </w:rPr>
        <w:t xml:space="preserve"> </w:t>
      </w:r>
    </w:p>
    <w:p w:rsidR="00C75D51" w:rsidRDefault="00892BA6" w:rsidP="00892BA6">
      <w:pPr>
        <w:rPr>
          <w:lang w:eastAsia="fr-FR"/>
        </w:rPr>
      </w:pPr>
      <w:r>
        <w:rPr>
          <w:lang w:eastAsia="fr-FR"/>
        </w:rPr>
        <w:t>Quelle douleur</w:t>
      </w:r>
      <w:r w:rsidR="00C75D51">
        <w:rPr>
          <w:lang w:eastAsia="fr-FR"/>
        </w:rPr>
        <w:t> !</w:t>
      </w:r>
      <w:r>
        <w:rPr>
          <w:lang w:eastAsia="fr-FR"/>
        </w:rPr>
        <w:t xml:space="preserve"> mon Dieu verse des larmes</w:t>
      </w:r>
      <w:r w:rsidR="00C75D51">
        <w:rPr>
          <w:lang w:eastAsia="fr-FR"/>
        </w:rPr>
        <w:t> ;</w:t>
      </w:r>
      <w:r>
        <w:rPr>
          <w:lang w:eastAsia="fr-FR"/>
        </w:rPr>
        <w:t xml:space="preserve"> J</w:t>
      </w:r>
      <w:r w:rsidR="00C75D51">
        <w:rPr>
          <w:lang w:eastAsia="fr-FR"/>
        </w:rPr>
        <w:t>’</w:t>
      </w:r>
      <w:r>
        <w:rPr>
          <w:lang w:eastAsia="fr-FR"/>
        </w:rPr>
        <w:t>entends ses cris, ils déchirent mon cœur. Enfant Jésus, d</w:t>
      </w:r>
      <w:r w:rsidR="00C75D51">
        <w:rPr>
          <w:lang w:eastAsia="fr-FR"/>
        </w:rPr>
        <w:t>’</w:t>
      </w:r>
      <w:r>
        <w:rPr>
          <w:lang w:eastAsia="fr-FR"/>
        </w:rPr>
        <w:t>où naissent \os alarmes</w:t>
      </w:r>
      <w:r w:rsidR="00C75D51">
        <w:rPr>
          <w:lang w:eastAsia="fr-FR"/>
        </w:rPr>
        <w:t> ?</w:t>
      </w:r>
      <w:r>
        <w:rPr>
          <w:lang w:eastAsia="fr-FR"/>
        </w:rPr>
        <w:t xml:space="preserve"> Qui peut troubler la paix de 111011 Sauveur</w:t>
      </w:r>
      <w:r w:rsidR="00C75D51">
        <w:rPr>
          <w:lang w:eastAsia="fr-FR"/>
        </w:rPr>
        <w:t> ?</w:t>
      </w:r>
      <w:r>
        <w:rPr>
          <w:lang w:eastAsia="fr-FR"/>
        </w:rPr>
        <w:t xml:space="preserve"> Quelle douleur 1</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Xe pleurez plus</w:t>
      </w:r>
      <w:r w:rsidR="00C75D51">
        <w:rPr>
          <w:lang w:eastAsia="fr-FR"/>
        </w:rPr>
        <w:t> ;</w:t>
      </w:r>
      <w:r>
        <w:rPr>
          <w:lang w:eastAsia="fr-FR"/>
        </w:rPr>
        <w:t xml:space="preserve"> si disciple infidèle, J</w:t>
      </w:r>
      <w:r w:rsidR="00C75D51">
        <w:rPr>
          <w:lang w:eastAsia="fr-FR"/>
        </w:rPr>
        <w:t>’</w:t>
      </w:r>
      <w:r>
        <w:rPr>
          <w:lang w:eastAsia="fr-FR"/>
        </w:rPr>
        <w:t>ai démenti vos divines vertus</w:t>
      </w:r>
      <w:r w:rsidR="00C75D51">
        <w:rPr>
          <w:lang w:eastAsia="fr-FR"/>
        </w:rPr>
        <w:t> ;</w:t>
      </w:r>
      <w:r>
        <w:rPr>
          <w:lang w:eastAsia="fr-FR"/>
        </w:rPr>
        <w:t xml:space="preserve"> Je veux enfin imiter mon modèle</w:t>
      </w:r>
      <w:r w:rsidR="00C75D51">
        <w:rPr>
          <w:lang w:eastAsia="fr-FR"/>
        </w:rPr>
        <w:t> :</w:t>
      </w:r>
      <w:r>
        <w:rPr>
          <w:lang w:eastAsia="fr-FR"/>
        </w:rPr>
        <w:t xml:space="preserve"> J</w:t>
      </w:r>
      <w:r w:rsidR="00C75D51">
        <w:rPr>
          <w:lang w:eastAsia="fr-FR"/>
        </w:rPr>
        <w:t>’</w:t>
      </w:r>
      <w:r>
        <w:rPr>
          <w:lang w:eastAsia="fr-FR"/>
        </w:rPr>
        <w:t>apprendrai tout au berceau de Jésus. Ne pleurez plus.</w:t>
      </w:r>
      <w:r w:rsidR="00C75D51">
        <w:rPr>
          <w:lang w:eastAsia="fr-FR"/>
        </w:rPr>
        <w:t xml:space="preserve"> </w:t>
      </w:r>
    </w:p>
    <w:p w:rsidR="00C75D51" w:rsidRDefault="00892BA6" w:rsidP="00892BA6">
      <w:pPr>
        <w:rPr>
          <w:lang w:eastAsia="fr-FR"/>
        </w:rPr>
      </w:pPr>
      <w:r>
        <w:rPr>
          <w:lang w:eastAsia="fr-FR"/>
        </w:rPr>
        <w:t>58</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C75D51" w:rsidP="00892BA6">
      <w:pPr>
        <w:rPr>
          <w:lang w:eastAsia="fr-FR"/>
        </w:rPr>
      </w:pPr>
      <w:r>
        <w:rPr>
          <w:lang w:eastAsia="fr-FR"/>
        </w:rPr>
        <w:t>‘</w:t>
      </w:r>
      <w:r w:rsidR="00892BA6">
        <w:rPr>
          <w:lang w:eastAsia="fr-FR"/>
        </w:rPr>
        <w:t>Vénérable Grignon de Montfort-</w:t>
      </w:r>
      <w:r>
        <w:rPr>
          <w:lang w:eastAsia="fr-FR"/>
        </w:rPr>
        <w:t xml:space="preserve"> </w:t>
      </w:r>
    </w:p>
    <w:p w:rsidR="00C75D51" w:rsidRPr="00CD3780" w:rsidRDefault="00892BA6" w:rsidP="00892BA6">
      <w:pPr>
        <w:rPr>
          <w:lang w:val="en-US" w:eastAsia="fr-FR"/>
        </w:rPr>
      </w:pPr>
      <w:r w:rsidRPr="00CD3780">
        <w:rPr>
          <w:lang w:val="en-US" w:eastAsia="fr-FR"/>
        </w:rPr>
        <w:t>Larghetto.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w:t>
      </w:r>
      <w:r w:rsidR="00C75D51" w:rsidRPr="00CD3780">
        <w:rPr>
          <w:lang w:val="en-US" w:eastAsia="fr-FR"/>
        </w:rPr>
        <w:t>’</w:t>
      </w:r>
      <w:r w:rsidRPr="00CD3780">
        <w:rPr>
          <w:lang w:val="en-US" w:eastAsia="fr-FR"/>
        </w:rPr>
        <w:t>après no cantique allemand.</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 ^ N s N S I— | S M</w:t>
      </w:r>
      <w:r w:rsidRPr="00CD3780">
        <w:rPr>
          <w:lang w:val="en-US" w:eastAsia="fr-FR"/>
        </w:rPr>
        <w:tab/>
        <w:t>S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--——P—I-—p—P—N,—pr—_J——j -,—-m—i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S—ft—</w:t>
      </w:r>
      <w:r w:rsidR="00C75D51" w:rsidRPr="00CD3780">
        <w:rPr>
          <w:lang w:val="en-US" w:eastAsia="fr-FR"/>
        </w:rPr>
        <w:t> »</w:t>
      </w:r>
      <w:r w:rsidRPr="00CD3780">
        <w:rPr>
          <w:lang w:val="en-US" w:eastAsia="fr-FR"/>
        </w:rPr>
        <w:t xml:space="preserve"> -T----—.--T-</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—ï—</w:t>
      </w:r>
      <w:r w:rsidR="00C75D51" w:rsidRPr="00CD3780">
        <w:rPr>
          <w:lang w:val="en-US" w:eastAsia="fr-FR"/>
        </w:rPr>
        <w:t> »</w:t>
      </w:r>
      <w:r w:rsidRPr="00CD3780">
        <w:rPr>
          <w:lang w:val="en-US" w:eastAsia="fr-FR"/>
        </w:rPr>
        <w:t>—0—0—0—</w:t>
      </w:r>
      <w:r w:rsidR="00C75D51" w:rsidRPr="00CD3780">
        <w:rPr>
          <w:lang w:val="en-US" w:eastAsia="fr-FR"/>
        </w:rPr>
        <w:t> »</w:t>
      </w:r>
      <w:r w:rsidRPr="00CD3780">
        <w:rPr>
          <w:lang w:val="en-US" w:eastAsia="fr-FR"/>
        </w:rPr>
        <w:t>-H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i—a—0—I-0—</w:t>
      </w:r>
      <w:r w:rsidR="00C75D51" w:rsidRPr="00CD3780">
        <w:rPr>
          <w:lang w:val="en-US" w:eastAsia="fr-FR"/>
        </w:rPr>
        <w:t> »</w:t>
      </w:r>
      <w:r w:rsidRPr="00CD3780">
        <w:rPr>
          <w:lang w:val="en-US" w:eastAsia="fr-FR"/>
        </w:rPr>
        <w:t>-- g—</w:t>
      </w:r>
      <w:r w:rsidR="00C75D51" w:rsidRPr="00CD3780">
        <w:rPr>
          <w:lang w:val="en-US" w:eastAsia="fr-FR"/>
        </w:rPr>
        <w:t> »</w:t>
      </w:r>
      <w:r w:rsidRPr="00CD3780">
        <w:rPr>
          <w:lang w:val="en-US" w:eastAsia="fr-FR"/>
        </w:rPr>
        <w:t>.—*.—0-1.1——t-,——i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 ^ppi^pp r~f </w:t>
      </w:r>
      <w:r w:rsidR="00C75D51" w:rsidRPr="00CD3780">
        <w:rPr>
          <w:lang w:val="en-US" w:eastAsia="fr-FR"/>
        </w:rPr>
        <w:t>‘</w:t>
      </w:r>
      <w:r w:rsidRPr="00CD3780">
        <w:rPr>
          <w:lang w:val="en-US" w:eastAsia="fr-FR"/>
        </w:rPr>
        <w:t xml:space="preserve"> 9 S * S S *</w:t>
      </w:r>
      <w:r w:rsidR="00C75D51" w:rsidRPr="00CD3780">
        <w:rPr>
          <w:lang w:val="en-US" w:eastAsia="fr-FR"/>
        </w:rPr>
        <w:t xml:space="preserve"> </w:t>
      </w:r>
    </w:p>
    <w:p w:rsidR="00C75D51" w:rsidRDefault="00892BA6" w:rsidP="00892BA6">
      <w:pPr>
        <w:rPr>
          <w:lang w:eastAsia="fr-FR"/>
        </w:rPr>
      </w:pPr>
      <w:r>
        <w:rPr>
          <w:lang w:eastAsia="fr-FR"/>
        </w:rPr>
        <w:t>Que j</w:t>
      </w:r>
      <w:r w:rsidR="00C75D51">
        <w:rPr>
          <w:lang w:eastAsia="fr-FR"/>
        </w:rPr>
        <w:t>’</w:t>
      </w:r>
      <w:r>
        <w:rPr>
          <w:lang w:eastAsia="fr-FR"/>
        </w:rPr>
        <w:t>aime ce di-vin En-fant</w:t>
      </w:r>
      <w:r w:rsidR="00C75D51">
        <w:rPr>
          <w:lang w:eastAsia="fr-FR"/>
        </w:rPr>
        <w:t> !</w:t>
      </w:r>
      <w:r>
        <w:rPr>
          <w:lang w:eastAsia="fr-FR"/>
        </w:rPr>
        <w:t xml:space="preserve"> Qu</w:t>
      </w:r>
      <w:r w:rsidR="00C75D51">
        <w:rPr>
          <w:lang w:eastAsia="fr-FR"/>
        </w:rPr>
        <w:t>’</w:t>
      </w:r>
      <w:r>
        <w:rPr>
          <w:lang w:eastAsia="fr-FR"/>
        </w:rPr>
        <w:t>en cet é- tat il est chai</w:t>
      </w:r>
      <w:r w:rsidR="00C75D51">
        <w:rPr>
          <w:lang w:eastAsia="fr-FR"/>
        </w:rPr>
        <w:t>’</w:t>
      </w:r>
      <w:r>
        <w:rPr>
          <w:lang w:eastAsia="fr-FR"/>
        </w:rPr>
        <w:t>-</w:t>
      </w:r>
      <w:r w:rsidR="00C75D51">
        <w:rPr>
          <w:lang w:eastAsia="fr-FR"/>
        </w:rPr>
        <w:t xml:space="preserve"> </w:t>
      </w:r>
    </w:p>
    <w:p w:rsidR="00C75D51" w:rsidRDefault="00892BA6" w:rsidP="00892BA6">
      <w:pPr>
        <w:rPr>
          <w:lang w:eastAsia="fr-FR"/>
        </w:rPr>
      </w:pPr>
      <w:r>
        <w:rPr>
          <w:lang w:eastAsia="fr-FR"/>
        </w:rPr>
        <w:tab/>
      </w:r>
      <w:r>
        <w:rPr>
          <w:lang w:eastAsia="fr-FR"/>
        </w:rPr>
        <w:tab/>
        <w:t>-^-e-S-f-</w:t>
      </w:r>
      <w:r>
        <w:rPr>
          <w:lang w:eastAsia="fr-FR"/>
        </w:rPr>
        <w:tab/>
      </w:r>
      <w:r w:rsidR="00C75D51">
        <w:rPr>
          <w:lang w:eastAsia="fr-FR"/>
        </w:rPr>
        <w:t xml:space="preserve"> </w:t>
      </w:r>
    </w:p>
    <w:p w:rsidR="00C75D51" w:rsidRDefault="00892BA6" w:rsidP="00892BA6">
      <w:pPr>
        <w:rPr>
          <w:lang w:eastAsia="fr-FR"/>
        </w:rPr>
      </w:pPr>
      <w:r>
        <w:rPr>
          <w:lang w:eastAsia="fr-FR"/>
        </w:rPr>
        <w:tab/>
      </w:r>
      <w:r>
        <w:rPr>
          <w:lang w:eastAsia="fr-FR"/>
        </w:rPr>
        <w:tab/>
        <w:t>t—9—&lt;/—9—9-</w:t>
      </w:r>
      <w:r>
        <w:rPr>
          <w:lang w:eastAsia="fr-FR"/>
        </w:rPr>
        <w:tab/>
        <w:t>V——i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Que</w:t>
      </w:r>
      <w:r>
        <w:rPr>
          <w:lang w:eastAsia="fr-FR"/>
        </w:rPr>
        <w:tab/>
        <w:t>j</w:t>
      </w:r>
      <w:r w:rsidR="00C75D51">
        <w:rPr>
          <w:lang w:eastAsia="fr-FR"/>
        </w:rPr>
        <w:t>’</w:t>
      </w:r>
      <w:r>
        <w:rPr>
          <w:lang w:eastAsia="fr-FR"/>
        </w:rPr>
        <w:t>aime ce di-yin En-fant I Qu</w:t>
      </w:r>
      <w:r w:rsidR="00C75D51">
        <w:rPr>
          <w:lang w:eastAsia="fr-FR"/>
        </w:rPr>
        <w:t>’</w:t>
      </w:r>
      <w:r>
        <w:rPr>
          <w:lang w:eastAsia="fr-FR"/>
        </w:rPr>
        <w:t>en cet é-tat ilestclmr-</w:t>
      </w:r>
      <w:r w:rsidR="00C75D51">
        <w:rPr>
          <w:lang w:eastAsia="fr-FR"/>
        </w:rPr>
        <w:t xml:space="preserve"> </w:t>
      </w:r>
    </w:p>
    <w:p w:rsidR="00C75D51" w:rsidRDefault="00892BA6" w:rsidP="00892BA6">
      <w:pPr>
        <w:rPr>
          <w:lang w:eastAsia="fr-FR"/>
        </w:rPr>
      </w:pPr>
      <w:r>
        <w:rPr>
          <w:lang w:eastAsia="fr-FR"/>
        </w:rPr>
        <w:t>■p</w:t>
      </w:r>
      <w:r>
        <w:rPr>
          <w:lang w:eastAsia="fr-FR"/>
        </w:rPr>
        <w:tab/>
        <w:t>cresr.</w:t>
      </w:r>
      <w:r w:rsidR="00C75D51">
        <w:rPr>
          <w:lang w:eastAsia="fr-FR"/>
        </w:rPr>
        <w:t xml:space="preserve"> </w:t>
      </w:r>
    </w:p>
    <w:p w:rsidR="00C75D51" w:rsidRDefault="00892BA6" w:rsidP="00892BA6">
      <w:pPr>
        <w:rPr>
          <w:lang w:eastAsia="fr-FR"/>
        </w:rPr>
      </w:pPr>
      <w:r>
        <w:rPr>
          <w:lang w:eastAsia="fr-FR"/>
        </w:rPr>
        <w:t>ff—0-0-0——,—t,-^-*-*-*—*—*—*-^</w:t>
      </w:r>
      <w:r w:rsidR="00C75D51">
        <w:rPr>
          <w:lang w:eastAsia="fr-FR"/>
        </w:rPr>
        <w:t xml:space="preserve"> </w:t>
      </w:r>
    </w:p>
    <w:p w:rsidR="00C75D51" w:rsidRDefault="00892BA6" w:rsidP="00892BA6">
      <w:pPr>
        <w:rPr>
          <w:lang w:eastAsia="fr-FR"/>
        </w:rPr>
      </w:pPr>
      <w:r>
        <w:rPr>
          <w:lang w:eastAsia="fr-FR"/>
        </w:rPr>
        <w:t>Que</w:t>
      </w:r>
      <w:r>
        <w:rPr>
          <w:lang w:eastAsia="fr-FR"/>
        </w:rPr>
        <w:tab/>
        <w:t>j</w:t>
      </w:r>
      <w:r w:rsidR="00C75D51">
        <w:rPr>
          <w:lang w:eastAsia="fr-FR"/>
        </w:rPr>
        <w:t>’</w:t>
      </w:r>
      <w:r>
        <w:rPr>
          <w:lang w:eastAsia="fr-FR"/>
        </w:rPr>
        <w:t>aime ce di-vin En-fan tt Qu</w:t>
      </w:r>
      <w:r w:rsidR="00C75D51">
        <w:rPr>
          <w:lang w:eastAsia="fr-FR"/>
        </w:rPr>
        <w:t>’</w:t>
      </w:r>
      <w:r>
        <w:rPr>
          <w:lang w:eastAsia="fr-FR"/>
        </w:rPr>
        <w:t>en cet é-tat il est chai</w:t>
      </w:r>
      <w:r w:rsidR="00C75D51">
        <w:rPr>
          <w:lang w:eastAsia="fr-FR"/>
        </w:rPr>
        <w:t>’</w:t>
      </w:r>
      <w:r>
        <w:rPr>
          <w:lang w:eastAsia="fr-FR"/>
        </w:rPr>
        <w:t>-</w:t>
      </w:r>
      <w:r w:rsidR="00C75D51">
        <w:rPr>
          <w:lang w:eastAsia="fr-FR"/>
        </w:rPr>
        <w:t xml:space="preserve"> </w:t>
      </w:r>
    </w:p>
    <w:p w:rsidR="00C75D51" w:rsidRPr="00CD3780" w:rsidRDefault="00892BA6" w:rsidP="00892BA6">
      <w:pPr>
        <w:rPr>
          <w:lang w:val="en-US" w:eastAsia="fr-FR"/>
        </w:rPr>
      </w:pPr>
      <w:r w:rsidRPr="00CD3780">
        <w:rPr>
          <w:lang w:val="en-US" w:eastAsia="fr-FR"/>
        </w:rPr>
        <w:t>i f rs</w:t>
      </w:r>
      <w:r w:rsidRPr="00CD3780">
        <w:rPr>
          <w:lang w:val="en-US" w:eastAsia="fr-FR"/>
        </w:rPr>
        <w:tab/>
        <w:t>M n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-f-f-9</w:t>
      </w:r>
      <w:r w:rsidR="00C75D51" w:rsidRPr="00CD3780">
        <w:rPr>
          <w:lang w:val="en-US" w:eastAsia="fr-FR"/>
        </w:rPr>
        <w:t xml:space="preserve"> </w:t>
      </w:r>
    </w:p>
    <w:p w:rsidR="00C75D51" w:rsidRDefault="00892BA6" w:rsidP="00892BA6">
      <w:pPr>
        <w:rPr>
          <w:lang w:eastAsia="fr-FR"/>
        </w:rPr>
      </w:pPr>
      <w:r>
        <w:rPr>
          <w:lang w:eastAsia="fr-FR"/>
        </w:rPr>
        <w:t>mant</w:t>
      </w:r>
      <w:r w:rsidR="00C75D51">
        <w:rPr>
          <w:lang w:eastAsia="fr-FR"/>
        </w:rPr>
        <w:t> !</w:t>
      </w:r>
      <w:r>
        <w:rPr>
          <w:lang w:eastAsia="fr-FR"/>
        </w:rPr>
        <w:t xml:space="preserve"> Je l</w:t>
      </w:r>
      <w:r w:rsidR="00C75D51">
        <w:rPr>
          <w:lang w:eastAsia="fr-FR"/>
        </w:rPr>
        <w:t>’</w:t>
      </w:r>
      <w:r>
        <w:rPr>
          <w:lang w:eastAsia="fr-FR"/>
        </w:rPr>
        <w:t>aime, je l</w:t>
      </w:r>
      <w:r w:rsidR="00C75D51">
        <w:rPr>
          <w:lang w:eastAsia="fr-FR"/>
        </w:rPr>
        <w:t>’</w:t>
      </w:r>
      <w:r>
        <w:rPr>
          <w:lang w:eastAsia="fr-FR"/>
        </w:rPr>
        <w:t>ai-me, je l</w:t>
      </w:r>
      <w:r w:rsidR="00C75D51">
        <w:rPr>
          <w:lang w:eastAsia="fr-FR"/>
        </w:rPr>
        <w:t>’</w:t>
      </w:r>
      <w:r>
        <w:rPr>
          <w:lang w:eastAsia="fr-FR"/>
        </w:rPr>
        <w:t>ai f</w:t>
      </w:r>
      <w:r w:rsidR="00C75D51">
        <w:rPr>
          <w:lang w:eastAsia="fr-FR"/>
        </w:rPr>
        <w:t xml:space="preserve"> </w:t>
      </w:r>
    </w:p>
    <w:p w:rsidR="00C75D51" w:rsidRDefault="00892BA6" w:rsidP="00892BA6">
      <w:pPr>
        <w:rPr>
          <w:lang w:eastAsia="fr-FR"/>
        </w:rPr>
      </w:pPr>
      <w:r>
        <w:rPr>
          <w:lang w:eastAsia="fr-FR"/>
        </w:rPr>
        <w:t>-r-r-</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me</w:t>
      </w:r>
      <w:r w:rsidR="00C75D51">
        <w:rPr>
          <w:lang w:eastAsia="fr-FR"/>
        </w:rPr>
        <w:t> ;</w:t>
      </w:r>
      <w:r>
        <w:rPr>
          <w:lang w:eastAsia="fr-FR"/>
        </w:rPr>
        <w:t xml:space="preserve"> 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mant</w:t>
      </w:r>
      <w:r w:rsidR="00C75D51">
        <w:rPr>
          <w:lang w:eastAsia="fr-FR"/>
        </w:rPr>
        <w:t> !</w:t>
      </w:r>
      <w:r>
        <w:rPr>
          <w:lang w:eastAsia="fr-FR"/>
        </w:rPr>
        <w:t xml:space="preserve"> Je l</w:t>
      </w:r>
      <w:r w:rsidR="00C75D51">
        <w:rPr>
          <w:lang w:eastAsia="fr-FR"/>
        </w:rPr>
        <w:t>’</w:t>
      </w:r>
      <w:r>
        <w:rPr>
          <w:lang w:eastAsia="fr-FR"/>
        </w:rPr>
        <w:t>aime, je l</w:t>
      </w:r>
      <w:r w:rsidR="00C75D51">
        <w:rPr>
          <w:lang w:eastAsia="fr-FR"/>
        </w:rPr>
        <w:t>’</w:t>
      </w:r>
      <w:r>
        <w:rPr>
          <w:lang w:eastAsia="fr-FR"/>
        </w:rPr>
        <w:t>ai-me, je raj f</w:t>
      </w:r>
      <w:r>
        <w:rPr>
          <w:lang w:eastAsia="fr-FR"/>
        </w:rPr>
        <w:tab/>
        <w:t>dim.</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me</w:t>
      </w:r>
      <w:r w:rsidR="00C75D51">
        <w:rPr>
          <w:lang w:eastAsia="fr-FR"/>
        </w:rPr>
        <w:t> ;</w:t>
      </w:r>
      <w:r>
        <w:rPr>
          <w:lang w:eastAsia="fr-FR"/>
        </w:rPr>
        <w:t xml:space="preserve"> O</w:t>
      </w:r>
      <w:r w:rsidR="00C75D51">
        <w:rPr>
          <w:lang w:eastAsia="fr-FR"/>
        </w:rPr>
        <w:t xml:space="preserve"> </w:t>
      </w:r>
    </w:p>
    <w:p w:rsidR="00C75D51" w:rsidRDefault="00892BA6" w:rsidP="00892BA6">
      <w:pPr>
        <w:rPr>
          <w:lang w:eastAsia="fr-FR"/>
        </w:rPr>
      </w:pPr>
      <w:r>
        <w:rPr>
          <w:lang w:eastAsia="fr-FR"/>
        </w:rPr>
        <w:t>mant</w:t>
      </w:r>
      <w:r w:rsidR="00C75D51">
        <w:rPr>
          <w:lang w:eastAsia="fr-FR"/>
        </w:rPr>
        <w:t> !</w:t>
      </w:r>
      <w:r>
        <w:rPr>
          <w:lang w:eastAsia="fr-FR"/>
        </w:rPr>
        <w:t xml:space="preserve"> Je l</w:t>
      </w:r>
      <w:r w:rsidR="00C75D51">
        <w:rPr>
          <w:lang w:eastAsia="fr-FR"/>
        </w:rPr>
        <w:t>’</w:t>
      </w:r>
      <w:r>
        <w:rPr>
          <w:lang w:eastAsia="fr-FR"/>
        </w:rPr>
        <w:t>aime, je l</w:t>
      </w:r>
      <w:r w:rsidR="00C75D51">
        <w:rPr>
          <w:lang w:eastAsia="fr-FR"/>
        </w:rPr>
        <w:t>’</w:t>
      </w:r>
      <w:r>
        <w:rPr>
          <w:lang w:eastAsia="fr-FR"/>
        </w:rPr>
        <w:t>ai-me, je l</w:t>
      </w:r>
      <w:r w:rsidR="00C75D51">
        <w:rPr>
          <w:lang w:eastAsia="fr-FR"/>
        </w:rPr>
        <w:t>’</w:t>
      </w:r>
      <w:r>
        <w:rPr>
          <w:lang w:eastAsia="fr-FR"/>
        </w:rPr>
        <w:t>ai</w:t>
      </w:r>
      <w:r w:rsidR="00C75D51">
        <w:rPr>
          <w:lang w:eastAsia="fr-FR"/>
        </w:rPr>
        <w:t xml:space="preserve"> </w:t>
      </w:r>
    </w:p>
    <w:p w:rsidR="00C75D51" w:rsidRDefault="00892BA6" w:rsidP="00892BA6">
      <w:pPr>
        <w:rPr>
          <w:lang w:eastAsia="fr-FR"/>
        </w:rPr>
      </w:pPr>
      <w:r>
        <w:rPr>
          <w:lang w:eastAsia="fr-FR"/>
        </w:rPr>
        <w:t>1—p—b—t--b—x—t--b—^—,b—1—---1—-</w:t>
      </w:r>
      <w:r w:rsidR="00C75D51">
        <w:rPr>
          <w:lang w:eastAsia="fr-FR"/>
        </w:rPr>
        <w:t> »</w:t>
      </w:r>
      <w:r>
        <w:rPr>
          <w:lang w:eastAsia="fr-FR"/>
        </w:rPr>
        <w:t>r—--</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 - do-rable En- fant</w:t>
      </w:r>
      <w:r w:rsidR="00C75D51">
        <w:rPr>
          <w:lang w:eastAsia="fr-FR"/>
        </w:rPr>
        <w:t> !</w:t>
      </w:r>
      <w:r>
        <w:rPr>
          <w:lang w:eastAsia="fr-FR"/>
        </w:rPr>
        <w:t xml:space="preserve"> C</w:t>
      </w:r>
      <w:r w:rsidR="00C75D51">
        <w:rPr>
          <w:lang w:eastAsia="fr-FR"/>
        </w:rPr>
        <w:t>’</w:t>
      </w:r>
      <w:r>
        <w:rPr>
          <w:lang w:eastAsia="fr-FR"/>
        </w:rPr>
        <w:t>est l</w:t>
      </w:r>
      <w:r w:rsidR="00C75D51">
        <w:rPr>
          <w:lang w:eastAsia="fr-FR"/>
        </w:rPr>
        <w:t>’</w:t>
      </w:r>
      <w:r>
        <w:rPr>
          <w:lang w:eastAsia="fr-FR"/>
        </w:rPr>
        <w:t>a-mour mê</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H-0-0-0--</w:t>
      </w:r>
      <w:r w:rsidR="00C75D51">
        <w:rPr>
          <w:lang w:eastAsia="fr-FR"/>
        </w:rPr>
        <w:t xml:space="preserve"> </w:t>
      </w:r>
    </w:p>
    <w:p w:rsidR="00C75D51" w:rsidRDefault="00892BA6" w:rsidP="00892BA6">
      <w:pPr>
        <w:rPr>
          <w:lang w:eastAsia="fr-FR"/>
        </w:rPr>
      </w:pPr>
      <w:r>
        <w:rPr>
          <w:lang w:eastAsia="fr-FR"/>
        </w:rPr>
        <w:t>—H-1-,-h,—</w:t>
      </w:r>
      <w:r w:rsidR="00C75D51">
        <w:rPr>
          <w:lang w:eastAsia="fr-FR"/>
        </w:rPr>
        <w:t xml:space="preserve"> </w:t>
      </w:r>
    </w:p>
    <w:p w:rsidR="00C75D51" w:rsidRDefault="00892BA6" w:rsidP="00892BA6">
      <w:pPr>
        <w:rPr>
          <w:lang w:eastAsia="fr-FR"/>
        </w:rPr>
      </w:pPr>
      <w:r>
        <w:rPr>
          <w:lang w:eastAsia="fr-FR"/>
        </w:rPr>
        <w:t>— 0-—/--•/■</w:t>
      </w:r>
      <w:r w:rsidR="00C75D51">
        <w:rPr>
          <w:lang w:eastAsia="fr-FR"/>
        </w:rPr>
        <w:t xml:space="preserve"> </w:t>
      </w:r>
    </w:p>
    <w:p w:rsidR="00C75D51" w:rsidRDefault="00892BA6" w:rsidP="00892BA6">
      <w:pPr>
        <w:rPr>
          <w:lang w:eastAsia="fr-FR"/>
        </w:rPr>
      </w:pPr>
      <w:r>
        <w:rPr>
          <w:lang w:eastAsia="fr-FR"/>
        </w:rPr>
        <w:t>=H=Ef=t=t=l</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 - do-rable En- fant</w:t>
      </w:r>
      <w:r w:rsidR="00C75D51">
        <w:rPr>
          <w:lang w:eastAsia="fr-FR"/>
        </w:rPr>
        <w:t> !</w:t>
      </w:r>
      <w:r>
        <w:rPr>
          <w:lang w:eastAsia="fr-FR"/>
        </w:rPr>
        <w:t xml:space="preserve"> C</w:t>
      </w:r>
      <w:r w:rsidR="00C75D51">
        <w:rPr>
          <w:lang w:eastAsia="fr-FR"/>
        </w:rPr>
        <w:t>’</w:t>
      </w:r>
      <w:r>
        <w:rPr>
          <w:lang w:eastAsia="fr-FR"/>
        </w:rPr>
        <w:t>est l</w:t>
      </w:r>
      <w:r w:rsidR="00C75D51">
        <w:rPr>
          <w:lang w:eastAsia="fr-FR"/>
        </w:rPr>
        <w:t>’</w:t>
      </w:r>
      <w:r>
        <w:rPr>
          <w:lang w:eastAsia="fr-FR"/>
        </w:rPr>
        <w:t>a-mour mê</w:t>
      </w:r>
      <w:r w:rsidR="00C75D51">
        <w:rPr>
          <w:lang w:eastAsia="fr-FR"/>
        </w:rPr>
        <w:t xml:space="preserve"> </w:t>
      </w:r>
    </w:p>
    <w:p w:rsidR="00C75D51" w:rsidRDefault="00892BA6" w:rsidP="00892BA6">
      <w:pPr>
        <w:rPr>
          <w:lang w:eastAsia="fr-FR"/>
        </w:rPr>
      </w:pPr>
      <w:r>
        <w:rPr>
          <w:lang w:eastAsia="fr-FR"/>
        </w:rPr>
        <w:t>—--1--I-.--0-0-</w:t>
      </w:r>
      <w:r w:rsidR="00C75D51">
        <w:rPr>
          <w:lang w:eastAsia="fr-FR"/>
        </w:rPr>
        <w:t xml:space="preserve"> </w:t>
      </w:r>
    </w:p>
    <w:p w:rsidR="00C75D51" w:rsidRDefault="00892BA6" w:rsidP="00892BA6">
      <w:pPr>
        <w:rPr>
          <w:lang w:eastAsia="fr-FR"/>
        </w:rPr>
      </w:pPr>
      <w:r>
        <w:rPr>
          <w:lang w:eastAsia="fr-FR"/>
        </w:rPr>
        <w:t>0--•-0-f-&lt;=•="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 - do-rable En- fant</w:t>
      </w:r>
      <w:r w:rsidR="00C75D51">
        <w:rPr>
          <w:lang w:eastAsia="fr-FR"/>
        </w:rPr>
        <w:t> !</w:t>
      </w:r>
      <w:r>
        <w:rPr>
          <w:lang w:eastAsia="fr-FR"/>
        </w:rPr>
        <w:t xml:space="preserve"> C</w:t>
      </w:r>
      <w:r w:rsidR="00C75D51">
        <w:rPr>
          <w:lang w:eastAsia="fr-FR"/>
        </w:rPr>
        <w:t>’</w:t>
      </w:r>
      <w:r>
        <w:rPr>
          <w:lang w:eastAsia="fr-FR"/>
        </w:rPr>
        <w:t>est l</w:t>
      </w:r>
      <w:r w:rsidR="00C75D51">
        <w:rPr>
          <w:lang w:eastAsia="fr-FR"/>
        </w:rPr>
        <w:t>’</w:t>
      </w:r>
      <w:r>
        <w:rPr>
          <w:lang w:eastAsia="fr-FR"/>
        </w:rPr>
        <w:t>a-mour mê — 2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me.</w:t>
      </w:r>
      <w:r w:rsidR="00C75D51">
        <w:rPr>
          <w:lang w:eastAsia="fr-FR"/>
        </w:rPr>
        <w:t xml:space="preserve"> </w:t>
      </w:r>
    </w:p>
    <w:p w:rsidR="00C75D51" w:rsidRDefault="00892BA6" w:rsidP="00892BA6">
      <w:pPr>
        <w:rPr>
          <w:lang w:eastAsia="fr-FR"/>
        </w:rPr>
      </w:pPr>
      <w:r>
        <w:rPr>
          <w:lang w:eastAsia="fr-FR"/>
        </w:rPr>
        <w:t>3 —</w:t>
      </w:r>
      <w:r w:rsidR="00C75D51">
        <w:rPr>
          <w:lang w:eastAsia="fr-FR"/>
        </w:rPr>
        <w:t xml:space="preserve"> </w:t>
      </w:r>
    </w:p>
    <w:p w:rsidR="00C75D51" w:rsidRDefault="00892BA6" w:rsidP="00892BA6">
      <w:pPr>
        <w:rPr>
          <w:lang w:eastAsia="fr-FR"/>
        </w:rPr>
      </w:pPr>
      <w:r>
        <w:rPr>
          <w:lang w:eastAsia="fr-FR"/>
        </w:rPr>
        <w:t>Sou amour l</w:t>
      </w:r>
      <w:r w:rsidR="00C75D51">
        <w:rPr>
          <w:lang w:eastAsia="fr-FR"/>
        </w:rPr>
        <w:t>’</w:t>
      </w:r>
      <w:r>
        <w:rPr>
          <w:lang w:eastAsia="fr-FR"/>
        </w:rPr>
        <w:t>a nommé Jésus. C</w:t>
      </w:r>
      <w:r w:rsidR="00C75D51">
        <w:rPr>
          <w:lang w:eastAsia="fr-FR"/>
        </w:rPr>
        <w:t>’</w:t>
      </w:r>
      <w:r>
        <w:rPr>
          <w:lang w:eastAsia="fr-FR"/>
        </w:rPr>
        <w:t>est le modèle des élus, Je l</w:t>
      </w:r>
      <w:r w:rsidR="00C75D51">
        <w:rPr>
          <w:lang w:eastAsia="fr-FR"/>
        </w:rPr>
        <w:t>’</w:t>
      </w:r>
      <w:r>
        <w:rPr>
          <w:lang w:eastAsia="fr-FR"/>
        </w:rPr>
        <w:t>aime, je l</w:t>
      </w:r>
      <w:r w:rsidR="00C75D51">
        <w:rPr>
          <w:lang w:eastAsia="fr-FR"/>
        </w:rPr>
        <w:t>’</w:t>
      </w:r>
      <w:r>
        <w:rPr>
          <w:lang w:eastAsia="fr-FR"/>
        </w:rPr>
        <w:t>aime, je l</w:t>
      </w:r>
      <w:r w:rsidR="00C75D51">
        <w:rPr>
          <w:lang w:eastAsia="fr-FR"/>
        </w:rPr>
        <w:t>’</w:t>
      </w:r>
      <w:r>
        <w:rPr>
          <w:lang w:eastAsia="fr-FR"/>
        </w:rPr>
        <w:t>aime. Imitons ses vertus,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Au milieu d</w:t>
      </w:r>
      <w:r w:rsidR="00C75D51">
        <w:rPr>
          <w:lang w:eastAsia="fr-FR"/>
        </w:rPr>
        <w:t>’</w:t>
      </w:r>
      <w:r>
        <w:rPr>
          <w:lang w:eastAsia="fr-FR"/>
        </w:rPr>
        <w:t>un pauvre appareil, 11 est plus beau que le soleil, Je l</w:t>
      </w:r>
      <w:r w:rsidR="00C75D51">
        <w:rPr>
          <w:lang w:eastAsia="fr-FR"/>
        </w:rPr>
        <w:t>’</w:t>
      </w:r>
      <w:r>
        <w:rPr>
          <w:lang w:eastAsia="fr-FR"/>
        </w:rPr>
        <w:t>aime, (5 fois.) C</w:t>
      </w:r>
      <w:r w:rsidR="00C75D51">
        <w:rPr>
          <w:lang w:eastAsia="fr-FR"/>
        </w:rPr>
        <w:t>’</w:t>
      </w:r>
      <w:r>
        <w:rPr>
          <w:lang w:eastAsia="fr-FR"/>
        </w:rPr>
        <w:t>est l</w:t>
      </w:r>
      <w:r w:rsidR="00C75D51">
        <w:rPr>
          <w:lang w:eastAsia="fr-FR"/>
        </w:rPr>
        <w:t>’</w:t>
      </w:r>
      <w:r>
        <w:rPr>
          <w:lang w:eastAsia="fr-FR"/>
        </w:rPr>
        <w:t>astre sans pareil,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59</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Le ciel Admire sa beauté, L</w:t>
      </w:r>
      <w:r w:rsidR="00C75D51">
        <w:rPr>
          <w:lang w:eastAsia="fr-FR"/>
        </w:rPr>
        <w:t>’</w:t>
      </w:r>
      <w:r>
        <w:rPr>
          <w:lang w:eastAsia="fr-FR"/>
        </w:rPr>
        <w:t>ange adore sa majesté</w:t>
      </w:r>
      <w:r w:rsidR="00C75D51">
        <w:rPr>
          <w:lang w:eastAsia="fr-FR"/>
        </w:rPr>
        <w:t> ;</w:t>
      </w:r>
      <w:r>
        <w:rPr>
          <w:lang w:eastAsia="fr-FR"/>
        </w:rPr>
        <w:t xml:space="preserve"> Je l</w:t>
      </w:r>
      <w:r w:rsidR="00C75D51">
        <w:rPr>
          <w:lang w:eastAsia="fr-FR"/>
        </w:rPr>
        <w:t>’</w:t>
      </w:r>
      <w:r>
        <w:rPr>
          <w:lang w:eastAsia="fr-FR"/>
        </w:rPr>
        <w:t>aime [3 fois.) Bénissons sa bonté,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Quoique logé très-pauvrement, 11 ne se plaint aucunement, Je l</w:t>
      </w:r>
      <w:r w:rsidR="00C75D51">
        <w:rPr>
          <w:lang w:eastAsia="fr-FR"/>
        </w:rPr>
        <w:t>’</w:t>
      </w:r>
      <w:r>
        <w:rPr>
          <w:lang w:eastAsia="fr-FR"/>
        </w:rPr>
        <w:t>aime, {3 fois.) Ah</w:t>
      </w:r>
      <w:r w:rsidR="00C75D51">
        <w:rPr>
          <w:lang w:eastAsia="fr-FR"/>
        </w:rPr>
        <w:t> !</w:t>
      </w:r>
      <w:r>
        <w:rPr>
          <w:lang w:eastAsia="fr-FR"/>
        </w:rPr>
        <w:t xml:space="preserve"> qu</w:t>
      </w:r>
      <w:r w:rsidR="00C75D51">
        <w:rPr>
          <w:lang w:eastAsia="fr-FR"/>
        </w:rPr>
        <w:t>’</w:t>
      </w:r>
      <w:r>
        <w:rPr>
          <w:lang w:eastAsia="fr-FR"/>
        </w:rPr>
        <w:t>il est patient</w:t>
      </w:r>
      <w:r w:rsidR="00C75D51">
        <w:rPr>
          <w:lang w:eastAsia="fr-FR"/>
        </w:rPr>
        <w:t> !</w:t>
      </w:r>
      <w:r>
        <w:rPr>
          <w:lang w:eastAsia="fr-FR"/>
        </w:rPr>
        <w:t xml:space="preserve">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Quel exemple de pauvreté, De souffrance et d</w:t>
      </w:r>
      <w:r w:rsidR="00C75D51">
        <w:rPr>
          <w:lang w:eastAsia="fr-FR"/>
        </w:rPr>
        <w:t>’</w:t>
      </w:r>
      <w:r>
        <w:rPr>
          <w:lang w:eastAsia="fr-FR"/>
        </w:rPr>
        <w:t>humilité</w:t>
      </w:r>
      <w:r w:rsidR="00C75D51">
        <w:rPr>
          <w:lang w:eastAsia="fr-FR"/>
        </w:rPr>
        <w:t> !</w:t>
      </w:r>
      <w:r>
        <w:rPr>
          <w:lang w:eastAsia="fr-FR"/>
        </w:rPr>
        <w:t xml:space="preserve"> Je l</w:t>
      </w:r>
      <w:r w:rsidR="00C75D51">
        <w:rPr>
          <w:lang w:eastAsia="fr-FR"/>
        </w:rPr>
        <w:t>’</w:t>
      </w:r>
      <w:r>
        <w:rPr>
          <w:lang w:eastAsia="fr-FR"/>
        </w:rPr>
        <w:t>aime, (3 fois.) Quel excès de bonté</w:t>
      </w:r>
      <w:r w:rsidR="00C75D51">
        <w:rPr>
          <w:lang w:eastAsia="fr-FR"/>
        </w:rPr>
        <w:t> !</w:t>
      </w:r>
      <w:r>
        <w:rPr>
          <w:lang w:eastAsia="fr-FR"/>
        </w:rPr>
        <w:t xml:space="preserve">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Oui, c</w:t>
      </w:r>
      <w:r w:rsidR="00C75D51">
        <w:rPr>
          <w:lang w:eastAsia="fr-FR"/>
        </w:rPr>
        <w:t>’</w:t>
      </w:r>
      <w:r>
        <w:rPr>
          <w:lang w:eastAsia="fr-FR"/>
        </w:rPr>
        <w:t>est le lils du Tout-Puissant Qui vient me sauver en naissant</w:t>
      </w:r>
      <w:r w:rsidR="00C75D51">
        <w:rPr>
          <w:lang w:eastAsia="fr-FR"/>
        </w:rPr>
        <w:t xml:space="preserve"> </w:t>
      </w:r>
    </w:p>
    <w:p w:rsidR="00C75D51" w:rsidRDefault="00892BA6" w:rsidP="00892BA6">
      <w:pPr>
        <w:rPr>
          <w:lang w:eastAsia="fr-FR"/>
        </w:rPr>
      </w:pPr>
      <w:r>
        <w:rPr>
          <w:lang w:eastAsia="fr-FR"/>
        </w:rPr>
        <w:lastRenderedPageBreak/>
        <w:t>Je l</w:t>
      </w:r>
      <w:r w:rsidR="00C75D51">
        <w:rPr>
          <w:lang w:eastAsia="fr-FR"/>
        </w:rPr>
        <w:t>’</w:t>
      </w:r>
      <w:r>
        <w:rPr>
          <w:lang w:eastAsia="fr-FR"/>
        </w:rPr>
        <w:t>aime, (,ï fois.) Oh</w:t>
      </w:r>
      <w:r w:rsidR="00C75D51">
        <w:rPr>
          <w:lang w:eastAsia="fr-FR"/>
        </w:rPr>
        <w:t> !</w:t>
      </w:r>
      <w:r>
        <w:rPr>
          <w:lang w:eastAsia="fr-FR"/>
        </w:rPr>
        <w:t xml:space="preserve"> le Dieu bienfaisant</w:t>
      </w:r>
      <w:r w:rsidR="00C75D51">
        <w:rPr>
          <w:lang w:eastAsia="fr-FR"/>
        </w:rPr>
        <w:t> ;</w:t>
      </w:r>
      <w:r>
        <w:rPr>
          <w:lang w:eastAsia="fr-FR"/>
        </w:rPr>
        <w:t xml:space="preserve">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Sur la terre il descend pour moi</w:t>
      </w:r>
      <w:r w:rsidR="00C75D51">
        <w:rPr>
          <w:lang w:eastAsia="fr-FR"/>
        </w:rPr>
        <w:t> ;</w:t>
      </w:r>
      <w:r>
        <w:rPr>
          <w:lang w:eastAsia="fr-FR"/>
        </w:rPr>
        <w:t xml:space="preserve"> C</w:t>
      </w:r>
      <w:r w:rsidR="00C75D51">
        <w:rPr>
          <w:lang w:eastAsia="fr-FR"/>
        </w:rPr>
        <w:t>’</w:t>
      </w:r>
      <w:r>
        <w:rPr>
          <w:lang w:eastAsia="fr-FR"/>
        </w:rPr>
        <w:t>estmon Dieu, mon Maîtreetmon Roi,</w:t>
      </w:r>
      <w:r w:rsidR="00C75D51">
        <w:rPr>
          <w:lang w:eastAsia="fr-FR"/>
        </w:rPr>
        <w:t xml:space="preserve"> </w:t>
      </w:r>
    </w:p>
    <w:p w:rsidR="00C75D51" w:rsidRDefault="00892BA6" w:rsidP="00892BA6">
      <w:pPr>
        <w:rPr>
          <w:lang w:eastAsia="fr-FR"/>
        </w:rPr>
      </w:pPr>
      <w:r>
        <w:rPr>
          <w:lang w:eastAsia="fr-FR"/>
        </w:rPr>
        <w:t>Je l</w:t>
      </w:r>
      <w:r w:rsidR="00C75D51">
        <w:rPr>
          <w:lang w:eastAsia="fr-FR"/>
        </w:rPr>
        <w:t>’</w:t>
      </w:r>
      <w:r>
        <w:rPr>
          <w:lang w:eastAsia="fr-FR"/>
        </w:rPr>
        <w:t>aime, (3 fois.) C</w:t>
      </w:r>
      <w:r w:rsidR="00C75D51">
        <w:rPr>
          <w:lang w:eastAsia="fr-FR"/>
        </w:rPr>
        <w:t>’</w:t>
      </w:r>
      <w:r>
        <w:rPr>
          <w:lang w:eastAsia="fr-FR"/>
        </w:rPr>
        <w:t>est l</w:t>
      </w:r>
      <w:r w:rsidR="00C75D51">
        <w:rPr>
          <w:lang w:eastAsia="fr-FR"/>
        </w:rPr>
        <w:t>’</w:t>
      </w:r>
      <w:r>
        <w:rPr>
          <w:lang w:eastAsia="fr-FR"/>
        </w:rPr>
        <w:t>objet de ma foi,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mou frère et mon Rédempteur, C</w:t>
      </w:r>
      <w:r w:rsidR="00C75D51">
        <w:rPr>
          <w:lang w:eastAsia="fr-FR"/>
        </w:rPr>
        <w:t>’</w:t>
      </w:r>
      <w:r>
        <w:rPr>
          <w:lang w:eastAsia="fr-FR"/>
        </w:rPr>
        <w:t>est l</w:t>
      </w:r>
      <w:r w:rsidR="00C75D51">
        <w:rPr>
          <w:lang w:eastAsia="fr-FR"/>
        </w:rPr>
        <w:t>’</w:t>
      </w:r>
      <w:r>
        <w:rPr>
          <w:lang w:eastAsia="fr-FR"/>
        </w:rPr>
        <w:t>espoir du pauvre pécheur</w:t>
      </w:r>
      <w:r w:rsidR="00C75D51">
        <w:rPr>
          <w:lang w:eastAsia="fr-FR"/>
        </w:rPr>
        <w:t> ;</w:t>
      </w:r>
      <w:r>
        <w:rPr>
          <w:lang w:eastAsia="fr-FR"/>
        </w:rPr>
        <w:t xml:space="preserve"> Je l</w:t>
      </w:r>
      <w:r w:rsidR="00C75D51">
        <w:rPr>
          <w:lang w:eastAsia="fr-FR"/>
        </w:rPr>
        <w:t>’</w:t>
      </w:r>
      <w:r>
        <w:rPr>
          <w:lang w:eastAsia="fr-FR"/>
        </w:rPr>
        <w:t>aime, (3 fois.) C</w:t>
      </w:r>
      <w:r w:rsidR="00C75D51">
        <w:rPr>
          <w:lang w:eastAsia="fr-FR"/>
        </w:rPr>
        <w:t>’</w:t>
      </w:r>
      <w:r>
        <w:rPr>
          <w:lang w:eastAsia="fr-FR"/>
        </w:rPr>
        <w:t>est l</w:t>
      </w:r>
      <w:r w:rsidR="00C75D51">
        <w:rPr>
          <w:lang w:eastAsia="fr-FR"/>
        </w:rPr>
        <w:t>’</w:t>
      </w:r>
      <w:r>
        <w:rPr>
          <w:lang w:eastAsia="fr-FR"/>
        </w:rPr>
        <w:t>ami de mon cœur,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 10 —</w:t>
      </w:r>
      <w:r w:rsidR="00C75D51">
        <w:rPr>
          <w:lang w:eastAsia="fr-FR"/>
        </w:rPr>
        <w:t xml:space="preserve"> </w:t>
      </w:r>
    </w:p>
    <w:p w:rsidR="00C75D51" w:rsidRDefault="00892BA6" w:rsidP="00892BA6">
      <w:pPr>
        <w:rPr>
          <w:lang w:eastAsia="fr-FR"/>
        </w:rPr>
      </w:pPr>
      <w:r>
        <w:rPr>
          <w:lang w:eastAsia="fr-FR"/>
        </w:rPr>
        <w:t>Anges, ne soyez point jaloux, Si je le dispute avec vous</w:t>
      </w:r>
      <w:r w:rsidR="00C75D51">
        <w:rPr>
          <w:lang w:eastAsia="fr-FR"/>
        </w:rPr>
        <w:t xml:space="preserve"> ; </w:t>
      </w:r>
    </w:p>
    <w:p w:rsidR="00C75D51" w:rsidRDefault="00892BA6" w:rsidP="00892BA6">
      <w:pPr>
        <w:rPr>
          <w:lang w:eastAsia="fr-FR"/>
        </w:rPr>
      </w:pPr>
      <w:r>
        <w:rPr>
          <w:lang w:eastAsia="fr-FR"/>
        </w:rPr>
        <w:t>Je l</w:t>
      </w:r>
      <w:r w:rsidR="00C75D51">
        <w:rPr>
          <w:lang w:eastAsia="fr-FR"/>
        </w:rPr>
        <w:t>’</w:t>
      </w:r>
      <w:r>
        <w:rPr>
          <w:lang w:eastAsia="fr-FR"/>
        </w:rPr>
        <w:t>aime, [3 fois.) C</w:t>
      </w:r>
      <w:r w:rsidR="00C75D51">
        <w:rPr>
          <w:lang w:eastAsia="fr-FR"/>
        </w:rPr>
        <w:t>’</w:t>
      </w:r>
      <w:r>
        <w:rPr>
          <w:lang w:eastAsia="fr-FR"/>
        </w:rPr>
        <w:t>est mon divin Epoux,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Je suis charmé de sa candeur, Je suis ravi de sa douceur, Je l</w:t>
      </w:r>
      <w:r w:rsidR="00C75D51">
        <w:rPr>
          <w:lang w:eastAsia="fr-FR"/>
        </w:rPr>
        <w:t>’</w:t>
      </w:r>
      <w:r>
        <w:rPr>
          <w:lang w:eastAsia="fr-FR"/>
        </w:rPr>
        <w:t>aime, [3 fois.) Je lui donne mon cœur,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 12 -</w:t>
      </w:r>
      <w:r w:rsidR="00C75D51">
        <w:rPr>
          <w:lang w:eastAsia="fr-FR"/>
        </w:rPr>
        <w:t xml:space="preserve"> </w:t>
      </w:r>
    </w:p>
    <w:p w:rsidR="00C75D51" w:rsidRDefault="00892BA6" w:rsidP="00892BA6">
      <w:pPr>
        <w:rPr>
          <w:lang w:eastAsia="fr-FR"/>
        </w:rPr>
      </w:pPr>
      <w:r>
        <w:rPr>
          <w:lang w:eastAsia="fr-FR"/>
        </w:rPr>
        <w:t>Quel prodige de sainteté</w:t>
      </w:r>
      <w:r w:rsidR="00C75D51">
        <w:rPr>
          <w:lang w:eastAsia="fr-FR"/>
        </w:rPr>
        <w:t> !</w:t>
      </w:r>
      <w:r>
        <w:rPr>
          <w:lang w:eastAsia="fr-FR"/>
        </w:rPr>
        <w:t xml:space="preserve"> Quel abîme de charité</w:t>
      </w:r>
      <w:r w:rsidR="00C75D51">
        <w:rPr>
          <w:lang w:eastAsia="fr-FR"/>
        </w:rPr>
        <w:t> !</w:t>
      </w:r>
      <w:r>
        <w:rPr>
          <w:lang w:eastAsia="fr-FR"/>
        </w:rPr>
        <w:t xml:space="preserve"> Je l</w:t>
      </w:r>
      <w:r w:rsidR="00C75D51">
        <w:rPr>
          <w:lang w:eastAsia="fr-FR"/>
        </w:rPr>
        <w:t>’</w:t>
      </w:r>
      <w:r>
        <w:rPr>
          <w:lang w:eastAsia="fr-FR"/>
        </w:rPr>
        <w:t>aime, [3 fois.) C</w:t>
      </w:r>
      <w:r w:rsidR="00C75D51">
        <w:rPr>
          <w:lang w:eastAsia="fr-FR"/>
        </w:rPr>
        <w:t>’</w:t>
      </w:r>
      <w:r>
        <w:rPr>
          <w:lang w:eastAsia="fr-FR"/>
        </w:rPr>
        <w:t>est le Dieu de bouté,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w:t>
      </w:r>
      <w:r>
        <w:rPr>
          <w:lang w:eastAsia="fr-FR"/>
        </w:rPr>
        <w:tab/>
        <w:t>13 -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mon Jésus, c</w:t>
      </w:r>
      <w:r w:rsidR="00C75D51">
        <w:rPr>
          <w:lang w:eastAsia="fr-FR"/>
        </w:rPr>
        <w:t>’</w:t>
      </w:r>
      <w:r>
        <w:rPr>
          <w:lang w:eastAsia="fr-FR"/>
        </w:rPr>
        <w:t>est mou Sauveur</w:t>
      </w:r>
      <w:r w:rsidR="00C75D51">
        <w:rPr>
          <w:lang w:eastAsia="fr-FR"/>
        </w:rPr>
        <w:t> ;</w:t>
      </w:r>
      <w:r>
        <w:rPr>
          <w:lang w:eastAsia="fr-FR"/>
        </w:rPr>
        <w:t xml:space="preserve"> Dans ce saint nom quelle douceur</w:t>
      </w:r>
      <w:r w:rsidR="00C75D51">
        <w:rPr>
          <w:lang w:eastAsia="fr-FR"/>
        </w:rPr>
        <w:t> !</w:t>
      </w:r>
      <w:r>
        <w:rPr>
          <w:lang w:eastAsia="fr-FR"/>
        </w:rPr>
        <w:t xml:space="preserve"> Je l</w:t>
      </w:r>
      <w:r w:rsidR="00C75D51">
        <w:rPr>
          <w:lang w:eastAsia="fr-FR"/>
        </w:rPr>
        <w:t>’</w:t>
      </w:r>
      <w:r>
        <w:rPr>
          <w:lang w:eastAsia="fr-FR"/>
        </w:rPr>
        <w:t>aime, (3 fois.) C</w:t>
      </w:r>
      <w:r w:rsidR="00C75D51">
        <w:rPr>
          <w:lang w:eastAsia="fr-FR"/>
        </w:rPr>
        <w:t>’</w:t>
      </w:r>
      <w:r>
        <w:rPr>
          <w:lang w:eastAsia="fr-FR"/>
        </w:rPr>
        <w:t>est le Dieu de mon cœur,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w:t>
      </w:r>
      <w:r>
        <w:rPr>
          <w:lang w:eastAsia="fr-FR"/>
        </w:rPr>
        <w:tab/>
        <w:t>14 —</w:t>
      </w:r>
      <w:r w:rsidR="00C75D51">
        <w:rPr>
          <w:lang w:eastAsia="fr-FR"/>
        </w:rPr>
        <w:t xml:space="preserve"> </w:t>
      </w:r>
    </w:p>
    <w:p w:rsidR="00C75D51" w:rsidRDefault="00892BA6" w:rsidP="00892BA6">
      <w:pPr>
        <w:rPr>
          <w:lang w:eastAsia="fr-FR"/>
        </w:rPr>
      </w:pPr>
      <w:r>
        <w:rPr>
          <w:lang w:eastAsia="fr-FR"/>
        </w:rPr>
        <w:t>Anges, qui lui faites la cour, Embrasez-moi de votre amour, Je l</w:t>
      </w:r>
      <w:r w:rsidR="00C75D51">
        <w:rPr>
          <w:lang w:eastAsia="fr-FR"/>
        </w:rPr>
        <w:t>’</w:t>
      </w:r>
      <w:r>
        <w:rPr>
          <w:lang w:eastAsia="fr-FR"/>
        </w:rPr>
        <w:t>aime, (3 fois.) Je chante nuit et jour,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w:t>
      </w:r>
      <w:r>
        <w:rPr>
          <w:lang w:eastAsia="fr-FR"/>
        </w:rPr>
        <w:tab/>
        <w:t>15 -</w:t>
      </w:r>
      <w:r w:rsidR="00C75D51">
        <w:rPr>
          <w:lang w:eastAsia="fr-FR"/>
        </w:rPr>
        <w:t xml:space="preserve"> </w:t>
      </w:r>
    </w:p>
    <w:p w:rsidR="00C75D51" w:rsidRDefault="00892BA6" w:rsidP="00892BA6">
      <w:pPr>
        <w:rPr>
          <w:lang w:eastAsia="fr-FR"/>
        </w:rPr>
      </w:pPr>
      <w:r>
        <w:rPr>
          <w:lang w:eastAsia="fr-FR"/>
        </w:rPr>
        <w:t>Vive le saint Enfant Jésus</w:t>
      </w:r>
      <w:r w:rsidR="00C75D51">
        <w:rPr>
          <w:lang w:eastAsia="fr-FR"/>
        </w:rPr>
        <w:t> !</w:t>
      </w:r>
      <w:r>
        <w:rPr>
          <w:lang w:eastAsia="fr-FR"/>
        </w:rPr>
        <w:t xml:space="preserve"> Monde, je ue te connais plus, Je l</w:t>
      </w:r>
      <w:r w:rsidR="00C75D51">
        <w:rPr>
          <w:lang w:eastAsia="fr-FR"/>
        </w:rPr>
        <w:t>’</w:t>
      </w:r>
      <w:r>
        <w:rPr>
          <w:lang w:eastAsia="fr-FR"/>
        </w:rPr>
        <w:t>aime, (3 fois 1 C</w:t>
      </w:r>
      <w:r w:rsidR="00C75D51">
        <w:rPr>
          <w:lang w:eastAsia="fr-FR"/>
        </w:rPr>
        <w:t>’</w:t>
      </w:r>
      <w:r>
        <w:rPr>
          <w:lang w:eastAsia="fr-FR"/>
        </w:rPr>
        <w:t>est le roi des élus, C</w:t>
      </w:r>
      <w:r w:rsidR="00C75D51">
        <w:rPr>
          <w:lang w:eastAsia="fr-FR"/>
        </w:rPr>
        <w:t>’</w:t>
      </w:r>
      <w:r>
        <w:rPr>
          <w:lang w:eastAsia="fr-FR"/>
        </w:rPr>
        <w:t>est l</w:t>
      </w:r>
      <w:r w:rsidR="00C75D51">
        <w:rPr>
          <w:lang w:eastAsia="fr-FR"/>
        </w:rPr>
        <w:t>’</w:t>
      </w:r>
      <w:r>
        <w:rPr>
          <w:lang w:eastAsia="fr-FR"/>
        </w:rPr>
        <w:t>amour même.</w:t>
      </w:r>
      <w:r w:rsidR="00C75D51">
        <w:rPr>
          <w:lang w:eastAsia="fr-FR"/>
        </w:rPr>
        <w:t xml:space="preserve"> </w:t>
      </w:r>
    </w:p>
    <w:p w:rsidR="00C75D51" w:rsidRDefault="00892BA6" w:rsidP="00892BA6">
      <w:pPr>
        <w:rPr>
          <w:lang w:eastAsia="fr-FR"/>
        </w:rPr>
      </w:pPr>
      <w:r>
        <w:rPr>
          <w:lang w:eastAsia="fr-FR"/>
        </w:rPr>
        <w:t>61)</w:t>
      </w:r>
      <w:r w:rsidR="00C75D51">
        <w:rPr>
          <w:lang w:eastAsia="fr-FR"/>
        </w:rPr>
        <w:t xml:space="preserve"> </w:t>
      </w:r>
    </w:p>
    <w:p w:rsidR="00C75D51" w:rsidRDefault="00892BA6" w:rsidP="00892BA6">
      <w:pPr>
        <w:rPr>
          <w:lang w:eastAsia="fr-FR"/>
        </w:rPr>
      </w:pPr>
      <w:r>
        <w:rPr>
          <w:lang w:eastAsia="fr-FR"/>
        </w:rPr>
        <w:t>N" 31. même sujet</w:t>
      </w:r>
      <w:r w:rsidR="00C75D51">
        <w:rPr>
          <w:lang w:eastAsia="fr-FR"/>
        </w:rPr>
        <w:t xml:space="preserve"> </w:t>
      </w:r>
    </w:p>
    <w:p w:rsidR="00C75D51" w:rsidRDefault="00892BA6" w:rsidP="00892BA6">
      <w:pPr>
        <w:rPr>
          <w:lang w:eastAsia="fr-FR"/>
        </w:rPr>
      </w:pPr>
      <w:r>
        <w:rPr>
          <w:lang w:eastAsia="fr-FR"/>
        </w:rPr>
        <w:t>tëjr. Burkies, évlqae de Versailles,</w:t>
      </w:r>
      <w:r w:rsidR="00C75D51">
        <w:rPr>
          <w:lang w:eastAsia="fr-FR"/>
        </w:rPr>
        <w:t xml:space="preserve"> </w:t>
      </w:r>
    </w:p>
    <w:p w:rsidR="00C75D51" w:rsidRDefault="00892BA6" w:rsidP="00892BA6">
      <w:pPr>
        <w:rPr>
          <w:lang w:eastAsia="fr-FR"/>
        </w:rPr>
      </w:pPr>
      <w:r>
        <w:rPr>
          <w:lang w:eastAsia="fr-FR"/>
        </w:rPr>
        <w:t>Ancien M allemand.</w:t>
      </w:r>
      <w:r w:rsidR="00C75D51">
        <w:rPr>
          <w:lang w:eastAsia="fr-FR"/>
        </w:rPr>
        <w:t xml:space="preserve"> </w:t>
      </w:r>
    </w:p>
    <w:p w:rsidR="00C75D51" w:rsidRDefault="00892BA6" w:rsidP="00892BA6">
      <w:pPr>
        <w:rPr>
          <w:lang w:eastAsia="fr-FR"/>
        </w:rPr>
      </w:pPr>
      <w:r>
        <w:rPr>
          <w:lang w:eastAsia="fr-FR"/>
        </w:rPr>
        <w:t>Amiante</w:t>
      </w:r>
      <w:r w:rsidR="00C75D51">
        <w:rPr>
          <w:lang w:eastAsia="fr-FR"/>
        </w:rPr>
        <w:t xml:space="preserve"> </w:t>
      </w:r>
    </w:p>
    <w:p w:rsidR="00C75D51" w:rsidRDefault="00892BA6" w:rsidP="00892BA6">
      <w:pPr>
        <w:rPr>
          <w:lang w:eastAsia="fr-FR"/>
        </w:rPr>
      </w:pPr>
      <w:r>
        <w:rPr>
          <w:lang w:eastAsia="fr-FR"/>
        </w:rPr>
        <w:t>v y- - ç-ç- p-p—w e r r s</w:t>
      </w:r>
      <w:r w:rsidR="00C75D51">
        <w:rPr>
          <w:lang w:eastAsia="fr-FR"/>
        </w:rPr>
        <w:t xml:space="preserve"> ? </w:t>
      </w:r>
    </w:p>
    <w:p w:rsidR="00C75D51" w:rsidRDefault="00892BA6" w:rsidP="00892BA6">
      <w:pPr>
        <w:rPr>
          <w:lang w:eastAsia="fr-FR"/>
        </w:rPr>
      </w:pPr>
      <w:r>
        <w:rPr>
          <w:lang w:eastAsia="fr-FR"/>
        </w:rPr>
        <w:t>Chantons l</w:t>
      </w:r>
      <w:r w:rsidR="00C75D51">
        <w:rPr>
          <w:lang w:eastAsia="fr-FR"/>
        </w:rPr>
        <w:t>’</w:t>
      </w:r>
      <w:r>
        <w:rPr>
          <w:lang w:eastAsia="fr-FR"/>
        </w:rPr>
        <w:t>en- fan-ce De no-tre doux. Sau-veur, Son in-no -</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Chantons l</w:t>
      </w:r>
      <w:r w:rsidR="00C75D51">
        <w:rPr>
          <w:lang w:eastAsia="fr-FR"/>
        </w:rPr>
        <w:t>’</w:t>
      </w:r>
      <w:r>
        <w:rPr>
          <w:lang w:eastAsia="fr-FR"/>
        </w:rPr>
        <w:t>en- fan-ce l)e no-tre doux Sau-veur, Son în-no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-0 -</w:t>
      </w:r>
      <w:r w:rsidR="00C75D51">
        <w:rPr>
          <w:lang w:eastAsia="fr-FR"/>
        </w:rPr>
        <w:t xml:space="preserve"> </w:t>
      </w:r>
    </w:p>
    <w:p w:rsidR="00C75D51" w:rsidRDefault="00892BA6" w:rsidP="00892BA6">
      <w:pPr>
        <w:rPr>
          <w:lang w:eastAsia="fr-FR"/>
        </w:rPr>
      </w:pPr>
      <w:r>
        <w:rPr>
          <w:lang w:eastAsia="fr-FR"/>
        </w:rPr>
        <w:t>v y</w:t>
      </w:r>
      <w:r w:rsidR="00C75D51">
        <w:rPr>
          <w:lang w:eastAsia="fr-FR"/>
        </w:rPr>
        <w:t xml:space="preserve"> </w:t>
      </w:r>
    </w:p>
    <w:p w:rsidR="00C75D51" w:rsidRDefault="00892BA6" w:rsidP="00892BA6">
      <w:pPr>
        <w:rPr>
          <w:lang w:eastAsia="fr-FR"/>
        </w:rPr>
      </w:pPr>
      <w:r>
        <w:rPr>
          <w:lang w:eastAsia="fr-FR"/>
        </w:rPr>
        <w:t>Chantons l</w:t>
      </w:r>
      <w:r w:rsidR="00C75D51">
        <w:rPr>
          <w:lang w:eastAsia="fr-FR"/>
        </w:rPr>
        <w:t>’</w:t>
      </w:r>
      <w:r>
        <w:rPr>
          <w:lang w:eastAsia="fr-FR"/>
        </w:rPr>
        <w:t>en- fan-ce De no-tre doux Sau-veur, Son in-no -</w:t>
      </w:r>
      <w:r w:rsidR="00C75D51">
        <w:rPr>
          <w:lang w:eastAsia="fr-FR"/>
        </w:rPr>
        <w:t xml:space="preserve"> </w:t>
      </w:r>
    </w:p>
    <w:p w:rsidR="00C75D51" w:rsidRDefault="00892BA6" w:rsidP="00892BA6">
      <w:pPr>
        <w:rPr>
          <w:lang w:eastAsia="fr-FR"/>
        </w:rPr>
      </w:pPr>
      <w:r>
        <w:rPr>
          <w:lang w:eastAsia="fr-FR"/>
        </w:rPr>
        <w:t>S N N 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cen • ce, Son ai-mable can - deur. Que d</w:t>
      </w:r>
      <w:r w:rsidR="00C75D51">
        <w:rPr>
          <w:lang w:eastAsia="fr-FR"/>
        </w:rPr>
        <w:t>’</w:t>
      </w:r>
      <w:r>
        <w:rPr>
          <w:lang w:eastAsia="fr-FR"/>
        </w:rPr>
        <w:t>autres du Sei - gneur Cé-</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—ft-i- </w:t>
      </w:r>
      <w:r w:rsidR="00C75D51">
        <w:rPr>
          <w:lang w:eastAsia="fr-FR"/>
        </w:rPr>
        <w:t>« » </w:t>
      </w:r>
      <w:r>
        <w:rPr>
          <w:lang w:eastAsia="fr-FR"/>
        </w:rPr>
        <w:t>-</w:t>
      </w:r>
      <w:r w:rsidR="00C75D51">
        <w:rPr>
          <w:lang w:eastAsia="fr-FR"/>
        </w:rPr>
        <w:t> ;</w:t>
      </w:r>
      <w:r>
        <w:rPr>
          <w:lang w:eastAsia="fr-FR"/>
        </w:rPr>
        <w:t xml:space="preserve"> j-</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=t==U-3</w:t>
      </w:r>
      <w:r w:rsidR="00C75D51">
        <w:rPr>
          <w:lang w:eastAsia="fr-FR"/>
        </w:rPr>
        <w:t xml:space="preserve"> </w:t>
      </w:r>
    </w:p>
    <w:p w:rsidR="00C75D51" w:rsidRDefault="00892BA6" w:rsidP="00892BA6">
      <w:pPr>
        <w:rPr>
          <w:lang w:eastAsia="fr-FR"/>
        </w:rPr>
      </w:pPr>
      <w:r>
        <w:rPr>
          <w:lang w:eastAsia="fr-FR"/>
        </w:rPr>
        <w:t>cen - ce, Son ai-mable can - deur. Que d</w:t>
      </w:r>
      <w:r w:rsidR="00C75D51">
        <w:rPr>
          <w:lang w:eastAsia="fr-FR"/>
        </w:rPr>
        <w:t>’</w:t>
      </w:r>
      <w:r>
        <w:rPr>
          <w:lang w:eastAsia="fr-FR"/>
        </w:rPr>
        <w:t>autresduSei - gneur Cé-</w:t>
      </w:r>
      <w:r w:rsidR="00C75D51">
        <w:rPr>
          <w:lang w:eastAsia="fr-FR"/>
        </w:rPr>
        <w:t xml:space="preserve"> </w:t>
      </w:r>
    </w:p>
    <w:p w:rsidR="00C75D51" w:rsidRDefault="00892BA6" w:rsidP="00892BA6">
      <w:pPr>
        <w:rPr>
          <w:lang w:eastAsia="fr-FR"/>
        </w:rPr>
      </w:pPr>
      <w:r>
        <w:rPr>
          <w:lang w:eastAsia="fr-FR"/>
        </w:rPr>
        <w:t>WÊÊËÊÈÊÉÊÈmpgpîpi</w:t>
      </w:r>
      <w:r w:rsidR="00C75D51">
        <w:rPr>
          <w:lang w:eastAsia="fr-FR"/>
        </w:rPr>
        <w:t xml:space="preserve"> </w:t>
      </w:r>
    </w:p>
    <w:p w:rsidR="00C75D51" w:rsidRDefault="00892BA6" w:rsidP="00892BA6">
      <w:pPr>
        <w:rPr>
          <w:lang w:eastAsia="fr-FR"/>
        </w:rPr>
      </w:pPr>
      <w:r>
        <w:rPr>
          <w:lang w:eastAsia="fr-FR"/>
        </w:rPr>
        <w:t>=P=--S&gt;=</w:t>
      </w:r>
      <w:r w:rsidR="00C75D51">
        <w:rPr>
          <w:lang w:eastAsia="fr-FR"/>
        </w:rPr>
        <w:t xml:space="preserve"> </w:t>
      </w:r>
    </w:p>
    <w:p w:rsidR="00C75D51" w:rsidRDefault="00892BA6" w:rsidP="00892BA6">
      <w:pPr>
        <w:rPr>
          <w:lang w:eastAsia="fr-FR"/>
        </w:rPr>
      </w:pPr>
      <w:r>
        <w:rPr>
          <w:lang w:eastAsia="fr-FR"/>
        </w:rPr>
        <w:t>cen - ce, Son ai-mable can - deur. Que d</w:t>
      </w:r>
      <w:r w:rsidR="00C75D51">
        <w:rPr>
          <w:lang w:eastAsia="fr-FR"/>
        </w:rPr>
        <w:t>’</w:t>
      </w:r>
      <w:r>
        <w:rPr>
          <w:lang w:eastAsia="fr-FR"/>
        </w:rPr>
        <w:t>autresduSei - gneur Cé-</w:t>
      </w:r>
      <w:r w:rsidR="00C75D51">
        <w:rPr>
          <w:lang w:eastAsia="fr-FR"/>
        </w:rPr>
        <w:t xml:space="preserve"> </w:t>
      </w:r>
    </w:p>
    <w:p w:rsidR="00C75D51" w:rsidRDefault="00892BA6" w:rsidP="00892BA6">
      <w:pPr>
        <w:rPr>
          <w:lang w:eastAsia="fr-FR"/>
        </w:rPr>
      </w:pPr>
      <w:r>
        <w:rPr>
          <w:lang w:eastAsia="fr-FR"/>
        </w:rPr>
        <w:t>----H---ft----)-</w:t>
      </w:r>
      <w:r w:rsidR="00C75D51">
        <w:rPr>
          <w:lang w:eastAsia="fr-FR"/>
        </w:rPr>
        <w:t xml:space="preserve"> </w:t>
      </w:r>
    </w:p>
    <w:p w:rsidR="00C75D51" w:rsidRPr="00CD3780" w:rsidRDefault="00892BA6" w:rsidP="00892BA6">
      <w:pPr>
        <w:rPr>
          <w:lang w:val="en-US" w:eastAsia="fr-FR"/>
        </w:rPr>
      </w:pPr>
      <w:r w:rsidRPr="00CD3780">
        <w:rPr>
          <w:lang w:val="en-US" w:eastAsia="fr-FR"/>
        </w:rPr>
        <w:t>—*—-j</w:t>
      </w:r>
      <w:r w:rsidRPr="00CD3780">
        <w:rPr>
          <w:lang w:val="en-US" w:eastAsia="fr-FR"/>
        </w:rPr>
        <w:tab/>
        <w:t>—</w:t>
      </w:r>
      <w:r w:rsidR="00C75D51" w:rsidRPr="00CD3780">
        <w:rPr>
          <w:lang w:val="en-US" w:eastAsia="fr-FR"/>
        </w:rPr>
        <w:t> »</w:t>
      </w:r>
      <w:r w:rsidRPr="00CD3780">
        <w:rPr>
          <w:lang w:val="en-US" w:eastAsia="fr-FR"/>
        </w:rPr>
        <w:t>—-, -i—</w:t>
      </w:r>
      <w:r w:rsidR="00C75D51" w:rsidRPr="00CD3780">
        <w:rPr>
          <w:lang w:val="en-US" w:eastAsia="fr-FR"/>
        </w:rPr>
        <w:t>» </w:t>
      </w:r>
      <w:r w:rsidRPr="00CD3780">
        <w:rPr>
          <w:lang w:val="en-US" w:eastAsia="fr-FR"/>
        </w:rPr>
        <w:t>—i—n—3</w:t>
      </w:r>
      <w:r w:rsidR="00C75D51" w:rsidRPr="00CD3780">
        <w:rPr>
          <w:lang w:val="en-US" w:eastAsia="fr-FR"/>
        </w:rPr>
        <w:t xml:space="preserve"> </w:t>
      </w:r>
    </w:p>
    <w:p w:rsidR="00C75D51" w:rsidRPr="00CD3780" w:rsidRDefault="00892BA6" w:rsidP="00892BA6">
      <w:pPr>
        <w:rPr>
          <w:lang w:val="es-ES_tradnl" w:eastAsia="fr-FR"/>
        </w:rPr>
      </w:pPr>
      <w:r w:rsidRPr="00CD3780">
        <w:rPr>
          <w:lang w:val="en-US" w:eastAsia="fr-FR"/>
        </w:rPr>
        <w:t>--y-j-H-ffh-r-,-J— I--m-J.-</w:t>
      </w:r>
      <w:r w:rsidR="00C75D51" w:rsidRPr="00CD3780">
        <w:rPr>
          <w:lang w:val="en-US" w:eastAsia="fr-FR"/>
        </w:rPr>
        <w:t> </w:t>
      </w:r>
      <w:r w:rsidR="00C75D51" w:rsidRPr="00CD3780">
        <w:rPr>
          <w:lang w:val="es-ES_tradnl" w:eastAsia="fr-FR"/>
        </w:rPr>
        <w:t>»</w:t>
      </w:r>
      <w:r w:rsidRPr="00CD3780">
        <w:rPr>
          <w:lang w:val="es-ES_tradnl" w:eastAsia="fr-FR"/>
        </w:rPr>
        <w:t>-•-H — r--A-1--H-H---1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y i/ y y</w:t>
      </w:r>
      <w:r w:rsidRPr="00CD3780">
        <w:rPr>
          <w:lang w:val="es-ES_tradnl" w:eastAsia="fr-FR"/>
        </w:rPr>
        <w:tab/>
        <w:t xml:space="preserve">p ^ ^ </w:t>
      </w:r>
      <w:r w:rsidRPr="00CD3780">
        <w:rPr>
          <w:rFonts w:ascii="MS Mincho" w:eastAsia="MS Mincho" w:hAnsi="MS Mincho" w:cs="MS Mincho" w:hint="eastAsia"/>
          <w:lang w:val="es-ES_tradnl" w:eastAsia="fr-FR"/>
        </w:rPr>
        <w:t>✓</w:t>
      </w:r>
      <w:r w:rsidRPr="00CD3780">
        <w:rPr>
          <w:lang w:val="es-ES_tradnl" w:eastAsia="fr-FR"/>
        </w:rPr>
        <w:t xml:space="preserve"> </w:t>
      </w:r>
      <w:r w:rsidRPr="00CD3780">
        <w:rPr>
          <w:rFonts w:ascii="MS Mincho" w:eastAsia="MS Mincho" w:hAnsi="MS Mincho" w:cs="MS Mincho" w:hint="eastAsia"/>
          <w:lang w:val="es-ES_tradnl" w:eastAsia="fr-FR"/>
        </w:rPr>
        <w:t>✓</w:t>
      </w:r>
      <w:r w:rsidRPr="00CD3780">
        <w:rPr>
          <w:lang w:val="es-ES_tradnl" w:eastAsia="fr-FR"/>
        </w:rPr>
        <w:t xml:space="preserve"> r </w:t>
      </w:r>
      <w:r w:rsidRPr="00CD3780">
        <w:rPr>
          <w:rFonts w:ascii="MS Mincho" w:eastAsia="MS Mincho" w:hAnsi="MS Mincho" w:cs="MS Mincho" w:hint="eastAsia"/>
          <w:lang w:val="es-ES_tradnl" w:eastAsia="fr-FR"/>
        </w:rPr>
        <w:t>✓</w:t>
      </w:r>
      <w:r w:rsidRPr="00CD3780">
        <w:rPr>
          <w:lang w:val="es-ES_tradnl" w:eastAsia="fr-FR"/>
        </w:rPr>
        <w:t xml:space="preserve"> v</w:t>
      </w:r>
      <w:r w:rsidR="00C75D51" w:rsidRPr="00CD3780">
        <w:rPr>
          <w:lang w:val="es-ES_tradnl" w:eastAsia="fr-FR"/>
        </w:rPr>
        <w:t xml:space="preserve"> </w:t>
      </w:r>
    </w:p>
    <w:p w:rsidR="00C75D51" w:rsidRDefault="00892BA6" w:rsidP="00892BA6">
      <w:pPr>
        <w:rPr>
          <w:lang w:eastAsia="fr-FR"/>
        </w:rPr>
      </w:pPr>
      <w:r>
        <w:rPr>
          <w:lang w:eastAsia="fr-FR"/>
        </w:rPr>
        <w:lastRenderedPageBreak/>
        <w:t>lè- brent la grau - deur, Qu</w:t>
      </w:r>
      <w:r w:rsidR="00C75D51">
        <w:rPr>
          <w:lang w:eastAsia="fr-FR"/>
        </w:rPr>
        <w:t>’</w:t>
      </w:r>
      <w:r>
        <w:rPr>
          <w:lang w:eastAsia="fr-FR"/>
        </w:rPr>
        <w:t>ils clian-tent sa puis - san-ce</w:t>
      </w:r>
      <w:r w:rsidR="00C75D51">
        <w:rPr>
          <w:lang w:eastAsia="fr-FR"/>
        </w:rPr>
        <w:t> ;</w:t>
      </w:r>
      <w:r>
        <w:rPr>
          <w:lang w:eastAsia="fr-FR"/>
        </w:rPr>
        <w:t xml:space="preserve"> Nous.</w:t>
      </w:r>
      <w:r w:rsidR="00C75D51">
        <w:rPr>
          <w:lang w:eastAsia="fr-FR"/>
        </w:rPr>
        <w:t xml:space="preserve"> </w:t>
      </w:r>
    </w:p>
    <w:p w:rsidR="00C75D51" w:rsidRDefault="00892BA6" w:rsidP="00892BA6">
      <w:pPr>
        <w:rPr>
          <w:lang w:eastAsia="fr-FR"/>
        </w:rPr>
      </w:pPr>
      <w:r>
        <w:rPr>
          <w:lang w:eastAsia="fr-FR"/>
        </w:rPr>
        <w:t>f-n</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-]/———5—J</w:t>
      </w:r>
      <w:r w:rsidR="00C75D51">
        <w:rPr>
          <w:lang w:eastAsia="fr-FR"/>
        </w:rPr>
        <w:t xml:space="preserve"> </w:t>
      </w:r>
    </w:p>
    <w:p w:rsidR="00C75D51" w:rsidRDefault="00892BA6" w:rsidP="00892BA6">
      <w:pPr>
        <w:rPr>
          <w:lang w:eastAsia="fr-FR"/>
        </w:rPr>
      </w:pPr>
      <w:r>
        <w:rPr>
          <w:lang w:eastAsia="fr-FR"/>
        </w:rPr>
        <w:t>Jè-brent la gran - deur, Qu</w:t>
      </w:r>
      <w:r w:rsidR="00C75D51">
        <w:rPr>
          <w:lang w:eastAsia="fr-FR"/>
        </w:rPr>
        <w:t>’</w:t>
      </w:r>
      <w:r>
        <w:rPr>
          <w:lang w:eastAsia="fr-FR"/>
        </w:rPr>
        <w:t>ils clian-tent sa puis - san-ce</w:t>
      </w:r>
      <w:r w:rsidR="00C75D51">
        <w:rPr>
          <w:lang w:eastAsia="fr-FR"/>
        </w:rPr>
        <w:t> ;</w:t>
      </w:r>
      <w:r>
        <w:rPr>
          <w:lang w:eastAsia="fr-FR"/>
        </w:rPr>
        <w:t xml:space="preserve"> Nous,</w:t>
      </w:r>
      <w:r w:rsidR="00C75D51">
        <w:rPr>
          <w:lang w:eastAsia="fr-FR"/>
        </w:rPr>
        <w:t xml:space="preserve"> </w:t>
      </w:r>
    </w:p>
    <w:p w:rsidR="00C75D51" w:rsidRDefault="00892BA6" w:rsidP="00892BA6">
      <w:pPr>
        <w:rPr>
          <w:lang w:eastAsia="fr-FR"/>
        </w:rPr>
      </w:pPr>
      <w:r>
        <w:rPr>
          <w:lang w:eastAsia="fr-FR"/>
        </w:rPr>
        <w:t>-H--K-f-K--</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lé- brent la gran - deur, Qu</w:t>
      </w:r>
      <w:r w:rsidR="00C75D51">
        <w:rPr>
          <w:lang w:eastAsia="fr-FR"/>
        </w:rPr>
        <w:t>’</w:t>
      </w:r>
      <w:r>
        <w:rPr>
          <w:lang w:eastAsia="fr-FR"/>
        </w:rPr>
        <w:t>ils clian-tent sa puis - san-ce</w:t>
      </w:r>
      <w:r w:rsidR="00C75D51">
        <w:rPr>
          <w:lang w:eastAsia="fr-FR"/>
        </w:rPr>
        <w:t> ;</w:t>
      </w:r>
      <w:r>
        <w:rPr>
          <w:lang w:eastAsia="fr-FR"/>
        </w:rPr>
        <w:t xml:space="preserve"> Nous,</w:t>
      </w:r>
      <w:r w:rsidR="00C75D51">
        <w:rPr>
          <w:lang w:eastAsia="fr-FR"/>
        </w:rPr>
        <w:t xml:space="preserve"> </w:t>
      </w:r>
    </w:p>
    <w:p w:rsidR="00C75D51" w:rsidRDefault="00892BA6" w:rsidP="00892BA6">
      <w:pPr>
        <w:rPr>
          <w:lang w:eastAsia="fr-FR"/>
        </w:rPr>
      </w:pPr>
      <w:r>
        <w:rPr>
          <w:lang w:eastAsia="fr-FR"/>
        </w:rPr>
        <w:t>p.. p v</w:t>
      </w:r>
      <w:r w:rsidR="00C75D51">
        <w:rPr>
          <w:lang w:eastAsia="fr-FR"/>
        </w:rPr>
        <w:t xml:space="preserve"> </w:t>
      </w:r>
    </w:p>
    <w:p w:rsidR="00C75D51" w:rsidRDefault="00892BA6" w:rsidP="00892BA6">
      <w:pPr>
        <w:rPr>
          <w:lang w:eastAsia="fr-FR"/>
        </w:rPr>
      </w:pPr>
      <w:r>
        <w:rPr>
          <w:lang w:eastAsia="fr-FR"/>
        </w:rPr>
        <w:t>én-fahts, du Sau - veur Chan -N—N-r—Pr—s</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-r—r— h</w:t>
      </w:r>
      <w:r w:rsidR="00C75D51">
        <w:rPr>
          <w:lang w:eastAsia="fr-FR"/>
        </w:rPr>
        <w:t xml:space="preserve"> </w:t>
      </w:r>
    </w:p>
    <w:p w:rsidR="00C75D51" w:rsidRDefault="00892BA6" w:rsidP="00892BA6">
      <w:pPr>
        <w:rPr>
          <w:lang w:eastAsia="fr-FR"/>
        </w:rPr>
      </w:pPr>
      <w:r>
        <w:rPr>
          <w:lang w:eastAsia="fr-FR"/>
        </w:rPr>
        <w:t>- tons l</w:t>
      </w:r>
      <w:r w:rsidR="00C75D51">
        <w:rPr>
          <w:lang w:eastAsia="fr-FR"/>
        </w:rPr>
        <w:t>’</w:t>
      </w:r>
      <w:r>
        <w:rPr>
          <w:lang w:eastAsia="fr-FR"/>
        </w:rPr>
        <w:t>en - l</w:t>
      </w:r>
      <w:r w:rsidR="00C75D51">
        <w:rPr>
          <w:lang w:eastAsia="fr-FR"/>
        </w:rPr>
        <w:t>’</w:t>
      </w:r>
      <w:r>
        <w:rPr>
          <w:lang w:eastAsia="fr-FR"/>
        </w:rPr>
        <w:t>an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_--,--, -</w:t>
      </w:r>
      <w:r w:rsidR="00C75D51">
        <w:rPr>
          <w:lang w:eastAsia="fr-FR"/>
        </w:rPr>
        <w:t xml:space="preserve"> </w:t>
      </w:r>
    </w:p>
    <w:p w:rsidR="00C75D51" w:rsidRDefault="00892BA6" w:rsidP="00892BA6">
      <w:pPr>
        <w:rPr>
          <w:lang w:eastAsia="fr-FR"/>
        </w:rPr>
      </w:pPr>
      <w:r>
        <w:rPr>
          <w:lang w:eastAsia="fr-FR"/>
        </w:rPr>
        <w:t>E</w:t>
      </w:r>
      <w:r w:rsidR="00C75D51">
        <w:rPr>
          <w:lang w:eastAsia="fr-FR"/>
        </w:rPr>
        <w:t> ?</w:t>
      </w:r>
      <w:r>
        <w:rPr>
          <w:lang w:eastAsia="fr-FR"/>
        </w:rPr>
        <w:t>£ÏEh=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iil</w:t>
      </w:r>
      <w:r w:rsidR="00C75D51">
        <w:rPr>
          <w:lang w:eastAsia="fr-FR"/>
        </w:rPr>
        <w:t xml:space="preserve"> </w:t>
      </w:r>
    </w:p>
    <w:p w:rsidR="00C75D51" w:rsidRDefault="00892BA6" w:rsidP="00892BA6">
      <w:pPr>
        <w:rPr>
          <w:lang w:eastAsia="fr-FR"/>
        </w:rPr>
      </w:pPr>
      <w:r>
        <w:rPr>
          <w:lang w:eastAsia="fr-FR"/>
        </w:rPr>
        <w:t>en-fanls, du Sau - veur Chan -</w:t>
      </w:r>
      <w:r w:rsidR="00C75D51">
        <w:rPr>
          <w:lang w:eastAsia="fr-FR"/>
        </w:rPr>
        <w:t xml:space="preserve"> </w:t>
      </w:r>
    </w:p>
    <w:p w:rsidR="00C75D51" w:rsidRDefault="00892BA6" w:rsidP="00892BA6">
      <w:pPr>
        <w:rPr>
          <w:lang w:eastAsia="fr-FR"/>
        </w:rPr>
      </w:pPr>
      <w:r>
        <w:rPr>
          <w:lang w:eastAsia="fr-FR"/>
        </w:rPr>
        <w:t>- tons l</w:t>
      </w:r>
      <w:r w:rsidR="00C75D51">
        <w:rPr>
          <w:lang w:eastAsia="fr-FR"/>
        </w:rPr>
        <w:t>’</w:t>
      </w:r>
      <w:r>
        <w:rPr>
          <w:lang w:eastAsia="fr-FR"/>
        </w:rPr>
        <w:t>en - fan</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892BA6" w:rsidP="00892BA6">
      <w:pPr>
        <w:rPr>
          <w:lang w:eastAsia="fr-FR"/>
        </w:rPr>
      </w:pPr>
      <w:r>
        <w:rPr>
          <w:lang w:eastAsia="fr-FR"/>
        </w:rPr>
        <w:t>en-fants, du Sau - veur Chan - - tons l</w:t>
      </w:r>
      <w:r w:rsidR="00C75D51">
        <w:rPr>
          <w:lang w:eastAsia="fr-FR"/>
        </w:rPr>
        <w:t>’</w:t>
      </w:r>
      <w:r>
        <w:rPr>
          <w:lang w:eastAsia="fr-FR"/>
        </w:rPr>
        <w:t>en</w:t>
      </w:r>
      <w:r w:rsidR="00C75D51">
        <w:rPr>
          <w:lang w:eastAsia="fr-FR"/>
        </w:rPr>
        <w:t xml:space="preserve"> </w:t>
      </w:r>
    </w:p>
    <w:p w:rsidR="00C75D51" w:rsidRDefault="00892BA6" w:rsidP="00892BA6">
      <w:pPr>
        <w:rPr>
          <w:lang w:eastAsia="fr-FR"/>
        </w:rPr>
      </w:pPr>
      <w:r>
        <w:rPr>
          <w:lang w:eastAsia="fr-FR"/>
        </w:rPr>
        <w:t>fan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Pr>
          <w:lang w:eastAsia="fr-FR"/>
        </w:rPr>
        <w:tab/>
        <w:t>a -</w:t>
      </w:r>
      <w:r w:rsidR="00C75D51">
        <w:rPr>
          <w:lang w:eastAsia="fr-FR"/>
        </w:rPr>
        <w:t xml:space="preserve"> </w:t>
      </w:r>
    </w:p>
    <w:p w:rsidR="00C75D51" w:rsidRDefault="00892BA6" w:rsidP="00892BA6">
      <w:pPr>
        <w:rPr>
          <w:lang w:eastAsia="fr-FR"/>
        </w:rPr>
      </w:pPr>
      <w:r>
        <w:rPr>
          <w:lang w:eastAsia="fr-FR"/>
        </w:rPr>
        <w:t>Rempli de charmes, Cet enfant, dans sa main, Brise les armes Du juge souverain. Contre le genre humain Dieu vent sévir en vain, Il cède aux douces larmes De cet enfant divin Rempli de charmes.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Dans une</w:t>
      </w:r>
      <w:r w:rsidR="00C75D51">
        <w:rPr>
          <w:lang w:eastAsia="fr-FR"/>
        </w:rPr>
        <w:t>’</w:t>
      </w:r>
      <w:r>
        <w:rPr>
          <w:lang w:eastAsia="fr-FR"/>
        </w:rPr>
        <w:t>étable, Le fils de l</w:t>
      </w:r>
      <w:r w:rsidR="00C75D51">
        <w:rPr>
          <w:lang w:eastAsia="fr-FR"/>
        </w:rPr>
        <w:t>’</w:t>
      </w:r>
      <w:r>
        <w:rPr>
          <w:lang w:eastAsia="fr-FR"/>
        </w:rPr>
        <w:t>Eternel, Pour le coupable Est né pauvre et mortel. Pour moi, pour un pécheur. Gémit un Dieu Sauveur</w:t>
      </w:r>
      <w:r w:rsidR="00C75D51">
        <w:rPr>
          <w:lang w:eastAsia="fr-FR"/>
        </w:rPr>
        <w:t> ;</w:t>
      </w:r>
      <w:r>
        <w:rPr>
          <w:lang w:eastAsia="fr-FR"/>
        </w:rPr>
        <w:t xml:space="preserve"> O mystère ineffable 1 Mon Roi, mon créateur, Dans une étable</w:t>
      </w:r>
      <w:r w:rsidR="00C75D51">
        <w:rPr>
          <w:lang w:eastAsia="fr-FR"/>
        </w:rPr>
        <w:t xml:space="preserve"> !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Près de sa crèche, O mon cœur, instruis-toi</w:t>
      </w:r>
      <w:r w:rsidR="00C75D51">
        <w:rPr>
          <w:lang w:eastAsia="fr-FR"/>
        </w:rPr>
        <w:t> ;</w:t>
      </w:r>
      <w:r>
        <w:rPr>
          <w:lang w:eastAsia="fr-FR"/>
        </w:rPr>
        <w:t xml:space="preserve"> C</w:t>
      </w:r>
      <w:r w:rsidR="00C75D51">
        <w:rPr>
          <w:lang w:eastAsia="fr-FR"/>
        </w:rPr>
        <w:t>’</w:t>
      </w:r>
      <w:r>
        <w:rPr>
          <w:lang w:eastAsia="fr-FR"/>
        </w:rPr>
        <w:t>est moi qui pèche, Un Dieu souffre pour moi</w:t>
      </w:r>
      <w:r w:rsidR="00C75D51">
        <w:rPr>
          <w:lang w:eastAsia="fr-FR"/>
        </w:rPr>
        <w:t> !</w:t>
      </w:r>
      <w:r>
        <w:rPr>
          <w:lang w:eastAsia="fr-FR"/>
        </w:rPr>
        <w:t xml:space="preserve"> Je cherchais les douceurs, Jésus est dans les pleurs</w:t>
      </w:r>
      <w:r w:rsidR="00C75D51">
        <w:rPr>
          <w:lang w:eastAsia="fr-FR"/>
        </w:rPr>
        <w:t> ;</w:t>
      </w:r>
      <w:r>
        <w:rPr>
          <w:lang w:eastAsia="fr-FR"/>
        </w:rPr>
        <w:t xml:space="preserve"> Ali</w:t>
      </w:r>
      <w:r w:rsidR="00C75D51">
        <w:rPr>
          <w:lang w:eastAsia="fr-FR"/>
        </w:rPr>
        <w:t> !</w:t>
      </w:r>
      <w:r>
        <w:rPr>
          <w:lang w:eastAsia="fr-FR"/>
        </w:rPr>
        <w:t xml:space="preserve"> j</w:t>
      </w:r>
      <w:r w:rsidR="00C75D51">
        <w:rPr>
          <w:lang w:eastAsia="fr-FR"/>
        </w:rPr>
        <w:t>’</w:t>
      </w:r>
      <w:r>
        <w:rPr>
          <w:lang w:eastAsia="fr-FR"/>
        </w:rPr>
        <w:t>entends ce qu</w:t>
      </w:r>
      <w:r w:rsidR="00C75D51">
        <w:rPr>
          <w:lang w:eastAsia="fr-FR"/>
        </w:rPr>
        <w:t>’</w:t>
      </w:r>
      <w:r>
        <w:rPr>
          <w:lang w:eastAsia="fr-FR"/>
        </w:rPr>
        <w:t>il prêche, J</w:t>
      </w:r>
      <w:r w:rsidR="00C75D51">
        <w:rPr>
          <w:lang w:eastAsia="fr-FR"/>
        </w:rPr>
        <w:t>’</w:t>
      </w:r>
      <w:r>
        <w:rPr>
          <w:lang w:eastAsia="fr-FR"/>
        </w:rPr>
        <w:t>abjure mes erreurs, Près de sa crèche.</w:t>
      </w:r>
      <w:r w:rsidR="00C75D51">
        <w:rPr>
          <w:lang w:eastAsia="fr-FR"/>
        </w:rPr>
        <w:t xml:space="preserve"> </w:t>
      </w:r>
    </w:p>
    <w:p w:rsidR="00C75D51" w:rsidRDefault="00892BA6" w:rsidP="00892BA6">
      <w:pPr>
        <w:rPr>
          <w:lang w:eastAsia="fr-FR"/>
        </w:rPr>
      </w:pPr>
      <w:r>
        <w:rPr>
          <w:lang w:eastAsia="fr-FR"/>
        </w:rPr>
        <w:t>61</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Enfant docile, Soumis à ses parents, Leur humble asile Près d</w:t>
      </w:r>
      <w:r w:rsidR="00C75D51">
        <w:rPr>
          <w:lang w:eastAsia="fr-FR"/>
        </w:rPr>
        <w:t>’</w:t>
      </w:r>
      <w:r>
        <w:rPr>
          <w:lang w:eastAsia="fr-FR"/>
        </w:rPr>
        <w:t>eux le voit longtemp</w:t>
      </w:r>
      <w:r w:rsidR="00C75D51">
        <w:rPr>
          <w:lang w:eastAsia="fr-FR"/>
        </w:rPr>
        <w:t> » ;</w:t>
      </w:r>
      <w:r>
        <w:rPr>
          <w:lang w:eastAsia="fr-FR"/>
        </w:rPr>
        <w:t xml:space="preserve"> Par des travaux constants, Dès ses plus tendres ans, Dans un métier servile, Il aide ses parents, Enfant docile.</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Chaste innocence. Humilité, douceur, Obéissance,</w:t>
      </w:r>
      <w:r w:rsidR="00C75D51">
        <w:rPr>
          <w:lang w:eastAsia="fr-FR"/>
        </w:rPr>
        <w:t xml:space="preserve"> </w:t>
      </w:r>
    </w:p>
    <w:p w:rsidR="00C75D51" w:rsidRDefault="00892BA6" w:rsidP="00892BA6">
      <w:pPr>
        <w:rPr>
          <w:lang w:eastAsia="fr-FR"/>
        </w:rPr>
      </w:pPr>
      <w:r>
        <w:rPr>
          <w:lang w:eastAsia="fr-FR"/>
        </w:rPr>
        <w:t>Vertus de mon Sauveur</w:t>
      </w:r>
      <w:r w:rsidR="00C75D51">
        <w:rPr>
          <w:lang w:eastAsia="fr-FR"/>
        </w:rPr>
        <w:t> ;</w:t>
      </w:r>
      <w:r>
        <w:rPr>
          <w:lang w:eastAsia="fr-FR"/>
        </w:rPr>
        <w:t xml:space="preserve"> Ah</w:t>
      </w:r>
      <w:r w:rsidR="00C75D51">
        <w:rPr>
          <w:lang w:eastAsia="fr-FR"/>
        </w:rPr>
        <w:t> !</w:t>
      </w:r>
      <w:r>
        <w:rPr>
          <w:lang w:eastAsia="fr-FR"/>
        </w:rPr>
        <w:t xml:space="preserve"> puisse aussi mon cœur Exhaler votre odeur</w:t>
      </w:r>
      <w:r w:rsidR="00C75D51">
        <w:rPr>
          <w:lang w:eastAsia="fr-FR"/>
        </w:rPr>
        <w:t> ;</w:t>
      </w:r>
      <w:r>
        <w:rPr>
          <w:lang w:eastAsia="fr-FR"/>
        </w:rPr>
        <w:t xml:space="preserve"> Mais toi, de préférence, Conserve eu moi ta fleur. Chaste innocence.</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Que votre exemple M</w:t>
      </w:r>
      <w:r w:rsidR="00C75D51">
        <w:rPr>
          <w:lang w:eastAsia="fr-FR"/>
        </w:rPr>
        <w:t>’</w:t>
      </w:r>
      <w:r>
        <w:rPr>
          <w:lang w:eastAsia="fr-FR"/>
        </w:rPr>
        <w:t>enflamme, ô mon Jésu</w:t>
      </w:r>
      <w:r w:rsidR="00C75D51">
        <w:rPr>
          <w:lang w:eastAsia="fr-FR"/>
        </w:rPr>
        <w:t> »</w:t>
      </w:r>
      <w:r>
        <w:rPr>
          <w:lang w:eastAsia="fr-FR"/>
        </w:rPr>
        <w:t>, Quand je contemple En vous tant de vertus</w:t>
      </w:r>
      <w:r w:rsidR="00C75D51">
        <w:rPr>
          <w:lang w:eastAsia="fr-FR"/>
        </w:rPr>
        <w:t> !</w:t>
      </w:r>
      <w:r>
        <w:rPr>
          <w:lang w:eastAsia="fr-FR"/>
        </w:rPr>
        <w:t xml:space="preserve"> Le monde désormais, N</w:t>
      </w:r>
      <w:r w:rsidR="00C75D51">
        <w:rPr>
          <w:lang w:eastAsia="fr-FR"/>
        </w:rPr>
        <w:t>’</w:t>
      </w:r>
      <w:r>
        <w:rPr>
          <w:lang w:eastAsia="fr-FR"/>
        </w:rPr>
        <w:t>a plus pour moi d</w:t>
      </w:r>
      <w:r w:rsidR="00C75D51">
        <w:rPr>
          <w:lang w:eastAsia="fr-FR"/>
        </w:rPr>
        <w:t>’</w:t>
      </w:r>
      <w:r>
        <w:rPr>
          <w:lang w:eastAsia="fr-FR"/>
        </w:rPr>
        <w:t>attrait</w:t>
      </w:r>
      <w:r w:rsidR="00C75D51">
        <w:rPr>
          <w:lang w:eastAsia="fr-FR"/>
        </w:rPr>
        <w:t> » ;</w:t>
      </w:r>
      <w:r>
        <w:rPr>
          <w:lang w:eastAsia="fr-FR"/>
        </w:rPr>
        <w:t xml:space="preserve"> Je jure en ce saint temple, De ne suivre jamais Que votre exemple.</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Dès son enfance, Heureux qui vous chérit</w:t>
      </w:r>
      <w:r w:rsidR="00C75D51">
        <w:rPr>
          <w:lang w:eastAsia="fr-FR"/>
        </w:rPr>
        <w:t> !</w:t>
      </w:r>
      <w:r>
        <w:rPr>
          <w:lang w:eastAsia="fr-FR"/>
        </w:rPr>
        <w:t xml:space="preserve"> Avec constance, Heureux qui vous suivit I Moins riche mille fois Est l</w:t>
      </w:r>
      <w:r w:rsidR="00C75D51">
        <w:rPr>
          <w:lang w:eastAsia="fr-FR"/>
        </w:rPr>
        <w:t>’</w:t>
      </w:r>
      <w:r>
        <w:rPr>
          <w:lang w:eastAsia="fr-FR"/>
        </w:rPr>
        <w:t>héritier des rois Qu</w:t>
      </w:r>
      <w:r w:rsidR="00C75D51">
        <w:rPr>
          <w:lang w:eastAsia="fr-FR"/>
        </w:rPr>
        <w:t>’</w:t>
      </w:r>
      <w:r>
        <w:rPr>
          <w:lang w:eastAsia="fr-FR"/>
        </w:rPr>
        <w:t>un cœur plein d</w:t>
      </w:r>
      <w:r w:rsidR="00C75D51">
        <w:rPr>
          <w:lang w:eastAsia="fr-FR"/>
        </w:rPr>
        <w:t>’</w:t>
      </w:r>
      <w:r>
        <w:rPr>
          <w:lang w:eastAsia="fr-FR"/>
        </w:rPr>
        <w:t>innoc</w:t>
      </w:r>
      <w:r w:rsidR="00C75D51">
        <w:rPr>
          <w:lang w:eastAsia="fr-FR"/>
        </w:rPr>
        <w:t>» </w:t>
      </w:r>
      <w:r>
        <w:rPr>
          <w:lang w:eastAsia="fr-FR"/>
        </w:rPr>
        <w:t>nc</w:t>
      </w:r>
      <w:r w:rsidR="00C75D51">
        <w:rPr>
          <w:lang w:eastAsia="fr-FR"/>
        </w:rPr>
        <w:t>» </w:t>
      </w:r>
      <w:r>
        <w:rPr>
          <w:lang w:eastAsia="fr-FR"/>
        </w:rPr>
        <w:t>. Qui de Jésus fit choix. Dès son enfance</w:t>
      </w:r>
      <w:r w:rsidR="00C75D51">
        <w:rPr>
          <w:lang w:eastAsia="fr-FR"/>
        </w:rPr>
        <w:t xml:space="preserve"> ! </w:t>
      </w:r>
    </w:p>
    <w:p w:rsidR="00C75D51" w:rsidRDefault="00892BA6" w:rsidP="00892BA6">
      <w:pPr>
        <w:rPr>
          <w:lang w:eastAsia="fr-FR"/>
        </w:rPr>
      </w:pPr>
      <w:r>
        <w:rPr>
          <w:lang w:eastAsia="fr-FR"/>
        </w:rPr>
        <w:t>62</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32.</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Recusil d</w:t>
      </w:r>
      <w:r w:rsidR="00C75D51">
        <w:rPr>
          <w:lang w:eastAsia="fr-FR"/>
        </w:rPr>
        <w:t>’</w:t>
      </w:r>
      <w:r>
        <w:rPr>
          <w:lang w:eastAsia="fr-FR"/>
        </w:rPr>
        <w:t>Avignon.</w:t>
      </w:r>
      <w:r w:rsidR="00C75D51">
        <w:rPr>
          <w:lang w:eastAsia="fr-FR"/>
        </w:rPr>
        <w:t xml:space="preserve"> </w:t>
      </w:r>
    </w:p>
    <w:p w:rsidR="00C75D51" w:rsidRDefault="00892BA6" w:rsidP="00892BA6">
      <w:pPr>
        <w:rPr>
          <w:lang w:eastAsia="fr-FR"/>
        </w:rPr>
      </w:pPr>
      <w:r>
        <w:rPr>
          <w:lang w:eastAsia="fr-FR"/>
        </w:rPr>
        <w:t>Noël français antérieur à 1550.</w:t>
      </w:r>
      <w:r w:rsidR="00C75D51">
        <w:rPr>
          <w:lang w:eastAsia="fr-FR"/>
        </w:rPr>
        <w:t xml:space="preserve"> </w:t>
      </w:r>
    </w:p>
    <w:p w:rsidR="00C75D51" w:rsidRDefault="00892BA6" w:rsidP="00892BA6">
      <w:pPr>
        <w:rPr>
          <w:lang w:eastAsia="fr-FR"/>
        </w:rPr>
      </w:pPr>
      <w:r>
        <w:rPr>
          <w:lang w:eastAsia="fr-FR"/>
        </w:rPr>
        <w:t>Aiitlanliiio</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lastRenderedPageBreak/>
        <w:t>-jStz</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 y I [</w:t>
      </w:r>
      <w:r w:rsidR="00C75D51">
        <w:rPr>
          <w:lang w:eastAsia="fr-FR"/>
        </w:rPr>
        <w:t xml:space="preserve"> </w:t>
      </w:r>
    </w:p>
    <w:p w:rsidR="00C75D51" w:rsidRPr="00CD3780" w:rsidRDefault="00892BA6" w:rsidP="00892BA6">
      <w:pPr>
        <w:rPr>
          <w:lang w:val="es-ES_tradnl" w:eastAsia="fr-FR"/>
        </w:rPr>
      </w:pPr>
      <w:r w:rsidRPr="00CD3780">
        <w:rPr>
          <w:lang w:val="es-ES_tradnl" w:eastAsia="fr-FR"/>
        </w:rPr>
        <w:t>O di - vine en ____p_____</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-G&gt;-0---J—É—0—h—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fance De</w:t>
      </w:r>
      <w:r w:rsidR="00C75D51" w:rsidRPr="00CD3780">
        <w:rPr>
          <w:lang w:val="en-US" w:eastAsia="fr-FR"/>
        </w:rPr>
        <w:t xml:space="preserve"> </w:t>
      </w:r>
    </w:p>
    <w:p w:rsidR="00C75D51" w:rsidRDefault="00892BA6" w:rsidP="00892BA6">
      <w:pPr>
        <w:rPr>
          <w:lang w:eastAsia="fr-FR"/>
        </w:rPr>
      </w:pPr>
      <w:r>
        <w:rPr>
          <w:lang w:eastAsia="fr-FR"/>
        </w:rPr>
        <w:t>-4-1-</w:t>
      </w:r>
      <w:r w:rsidR="00C75D51">
        <w:rPr>
          <w:lang w:eastAsia="fr-FR"/>
        </w:rPr>
        <w:t xml:space="preserve"> </w:t>
      </w:r>
    </w:p>
    <w:p w:rsidR="00C75D51" w:rsidRDefault="00892BA6" w:rsidP="00892BA6">
      <w:pPr>
        <w:rPr>
          <w:lang w:eastAsia="fr-FR"/>
        </w:rPr>
      </w:pPr>
      <w:r>
        <w:rPr>
          <w:lang w:eastAsia="fr-FR"/>
        </w:rPr>
        <w:t>-r—</w:t>
      </w:r>
      <w:r w:rsidR="00C75D51">
        <w:rPr>
          <w:lang w:eastAsia="fr-FR"/>
        </w:rPr>
        <w:t>» </w:t>
      </w:r>
      <w:r>
        <w:rPr>
          <w:lang w:eastAsia="fr-FR"/>
        </w:rPr>
        <w:t>F-3——^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 doux San - veurlAi-</w:t>
      </w:r>
      <w:r w:rsidR="00C75D51">
        <w:rPr>
          <w:lang w:eastAsia="fr-FR"/>
        </w:rPr>
        <w:t xml:space="preserve"> </w:t>
      </w:r>
    </w:p>
    <w:p w:rsidR="00C75D51" w:rsidRDefault="00892BA6" w:rsidP="00892BA6">
      <w:pPr>
        <w:rPr>
          <w:lang w:eastAsia="fr-FR"/>
        </w:rPr>
      </w:pPr>
      <w:r>
        <w:rPr>
          <w:lang w:eastAsia="fr-FR"/>
        </w:rPr>
        <w:t>-FF-3</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O di - vine en</w:t>
      </w:r>
      <w:r w:rsidR="00C75D51">
        <w:rPr>
          <w:lang w:eastAsia="fr-FR"/>
        </w:rPr>
        <w:t xml:space="preserve"> </w:t>
      </w:r>
    </w:p>
    <w:p w:rsidR="00C75D51" w:rsidRDefault="00892BA6" w:rsidP="00892BA6">
      <w:pPr>
        <w:rPr>
          <w:lang w:eastAsia="fr-FR"/>
        </w:rPr>
      </w:pPr>
      <w:r>
        <w:rPr>
          <w:lang w:eastAsia="fr-FR"/>
        </w:rPr>
        <w:t>fance De mon doux Sau - veur I Ai-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X</w:t>
      </w:r>
      <w:r w:rsidR="00C75D51">
        <w:rPr>
          <w:lang w:eastAsia="fr-FR"/>
        </w:rPr>
        <w:t xml:space="preserve"> </w:t>
      </w:r>
    </w:p>
    <w:p w:rsidR="00C75D51" w:rsidRDefault="00892BA6" w:rsidP="00892BA6">
      <w:pPr>
        <w:rPr>
          <w:lang w:eastAsia="fr-FR"/>
        </w:rPr>
      </w:pPr>
      <w:r>
        <w:rPr>
          <w:lang w:eastAsia="fr-FR"/>
        </w:rPr>
        <w:t>r-----■—w-m —w</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=3=t==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di - vine en</w:t>
      </w:r>
      <w:r w:rsidR="00C75D51">
        <w:rPr>
          <w:lang w:eastAsia="fr-FR"/>
        </w:rPr>
        <w:t xml:space="preserve"> </w:t>
      </w:r>
    </w:p>
    <w:p w:rsidR="00C75D51" w:rsidRDefault="00892BA6" w:rsidP="00892BA6">
      <w:pPr>
        <w:rPr>
          <w:lang w:eastAsia="fr-FR"/>
        </w:rPr>
      </w:pPr>
      <w:r>
        <w:rPr>
          <w:lang w:eastAsia="fr-FR"/>
        </w:rPr>
        <w:t>fance De mon doux Sau - veur</w:t>
      </w:r>
      <w:r w:rsidR="00C75D51">
        <w:rPr>
          <w:lang w:eastAsia="fr-FR"/>
        </w:rPr>
        <w:t> !</w:t>
      </w:r>
      <w:r>
        <w:rPr>
          <w:lang w:eastAsia="fr-FR"/>
        </w:rPr>
        <w:t xml:space="preserve"> Ai-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rrr . . T</w:t>
      </w:r>
      <w:r w:rsidR="00C75D51">
        <w:rPr>
          <w:lang w:eastAsia="fr-FR"/>
        </w:rPr>
        <w:t xml:space="preserve"> </w:t>
      </w:r>
    </w:p>
    <w:p w:rsidR="00C75D51" w:rsidRDefault="00892BA6" w:rsidP="00892BA6">
      <w:pPr>
        <w:rPr>
          <w:lang w:eastAsia="fr-FR"/>
        </w:rPr>
      </w:pPr>
      <w:r>
        <w:rPr>
          <w:lang w:eastAsia="fr-FR"/>
        </w:rPr>
        <w:t>niable in- no - cen-ce, lu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ra - vis mon cœur. Que dans sa</w:t>
      </w:r>
      <w:r w:rsidR="00C75D51">
        <w:rPr>
          <w:lang w:eastAsia="fr-FR"/>
        </w:rPr>
        <w:t xml:space="preserve"> </w:t>
      </w:r>
    </w:p>
    <w:p w:rsidR="00C75D51" w:rsidRDefault="00892BA6" w:rsidP="00892BA6">
      <w:pPr>
        <w:rPr>
          <w:lang w:eastAsia="fr-FR"/>
        </w:rPr>
      </w:pPr>
      <w:r>
        <w:rPr>
          <w:lang w:eastAsia="fr-FR"/>
        </w:rPr>
        <w:t>y</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niable in - no - cen-ce, Tu</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ra - vis mon cœur. Que dans sa</w:t>
      </w:r>
      <w:r w:rsidR="00C75D51">
        <w:rPr>
          <w:lang w:eastAsia="fr-FR"/>
        </w:rPr>
        <w:t xml:space="preserve"> </w:t>
      </w:r>
    </w:p>
    <w:p w:rsidR="00C75D51" w:rsidRDefault="00892BA6" w:rsidP="00892BA6">
      <w:pPr>
        <w:rPr>
          <w:lang w:eastAsia="fr-FR"/>
        </w:rPr>
      </w:pPr>
      <w:r>
        <w:rPr>
          <w:lang w:eastAsia="fr-FR"/>
        </w:rPr>
        <w:t>fai</w:t>
      </w:r>
      <w:r w:rsidR="00C75D51">
        <w:rPr>
          <w:lang w:eastAsia="fr-FR"/>
        </w:rPr>
        <w:t xml:space="preserve"> </w:t>
      </w:r>
    </w:p>
    <w:p w:rsidR="00C75D51" w:rsidRDefault="00C75D51" w:rsidP="00892BA6">
      <w:pPr>
        <w:rPr>
          <w:lang w:eastAsia="fr-FR"/>
        </w:rPr>
      </w:pPr>
      <w:r>
        <w:rPr>
          <w:lang w:eastAsia="fr-FR"/>
        </w:rPr>
        <w:t> :</w:t>
      </w:r>
      <w:r w:rsidR="00892BA6">
        <w:rPr>
          <w:lang w:eastAsia="fr-FR"/>
        </w:rPr>
        <w:t>=-t-t</w:t>
      </w:r>
      <w:r>
        <w:rPr>
          <w:lang w:eastAsia="fr-FR"/>
        </w:rPr>
        <w:t> :</w:t>
      </w:r>
      <w:r w:rsidR="00892BA6">
        <w:rPr>
          <w:lang w:eastAsia="fr-FR"/>
        </w:rPr>
        <w:t>z3z</w:t>
      </w:r>
      <w:r>
        <w:rPr>
          <w:lang w:eastAsia="fr-FR"/>
        </w:rPr>
        <w:t xml:space="preserve"> </w:t>
      </w:r>
    </w:p>
    <w:p w:rsidR="00C75D51" w:rsidRDefault="00892BA6" w:rsidP="00892BA6">
      <w:pPr>
        <w:rPr>
          <w:lang w:eastAsia="fr-FR"/>
        </w:rPr>
      </w:pPr>
      <w:r>
        <w:rPr>
          <w:lang w:eastAsia="fr-FR"/>
        </w:rPr>
        <w:t>Ï-—-f</w:t>
      </w:r>
      <w:r w:rsidR="00C75D51">
        <w:rPr>
          <w:lang w:eastAsia="fr-FR"/>
        </w:rPr>
        <w:t xml:space="preserve"> </w:t>
      </w:r>
    </w:p>
    <w:p w:rsidR="00C75D51" w:rsidRDefault="00892BA6" w:rsidP="00892BA6">
      <w:pPr>
        <w:rPr>
          <w:lang w:eastAsia="fr-FR"/>
        </w:rPr>
      </w:pPr>
      <w:r>
        <w:rPr>
          <w:lang w:eastAsia="fr-FR"/>
        </w:rPr>
        <w:t>niable in-no - cen-ce, Tu ra - vis mon cœur. Que dans sa fai</w:t>
      </w:r>
      <w:r w:rsidR="00C75D51">
        <w:rPr>
          <w:lang w:eastAsia="fr-FR"/>
        </w:rPr>
        <w:t xml:space="preserve"> </w:t>
      </w:r>
    </w:p>
    <w:p w:rsidR="00C75D51" w:rsidRDefault="00892BA6" w:rsidP="00892BA6">
      <w:pPr>
        <w:rPr>
          <w:lang w:eastAsia="fr-FR"/>
        </w:rPr>
      </w:pPr>
      <w:r>
        <w:rPr>
          <w:lang w:eastAsia="fr-FR"/>
        </w:rPr>
        <w:t>plus il s</w:t>
      </w:r>
      <w:r w:rsidR="00C75D51">
        <w:rPr>
          <w:lang w:eastAsia="fr-FR"/>
        </w:rPr>
        <w:t>’</w:t>
      </w:r>
      <w:r>
        <w:rPr>
          <w:lang w:eastAsia="fr-FR"/>
        </w:rPr>
        <w:t>a -</w:t>
      </w:r>
      <w:r w:rsidR="00C75D51">
        <w:rPr>
          <w:lang w:eastAsia="fr-FR"/>
        </w:rPr>
        <w:t xml:space="preserve"> </w:t>
      </w:r>
    </w:p>
    <w:p w:rsidR="00C75D51" w:rsidRDefault="00892BA6" w:rsidP="00892BA6">
      <w:pPr>
        <w:rPr>
          <w:lang w:eastAsia="fr-FR"/>
        </w:rPr>
      </w:pPr>
      <w:r>
        <w:rPr>
          <w:lang w:eastAsia="fr-FR"/>
        </w:rPr>
        <w:t>l</w:t>
      </w:r>
      <w:r w:rsidR="00C75D51">
        <w:rPr>
          <w:lang w:eastAsia="fr-FR"/>
        </w:rPr>
        <w:t xml:space="preserve"> </w:t>
      </w:r>
    </w:p>
    <w:p w:rsidR="00C75D51" w:rsidRDefault="00892BA6" w:rsidP="00892BA6">
      <w:pPr>
        <w:rPr>
          <w:lang w:eastAsia="fr-FR"/>
        </w:rPr>
      </w:pPr>
      <w:r>
        <w:rPr>
          <w:lang w:eastAsia="fr-FR"/>
        </w:rPr>
        <w:t>sant</w:t>
      </w:r>
      <w:r w:rsidR="00C75D51">
        <w:rPr>
          <w:lang w:eastAsia="fr-FR"/>
        </w:rPr>
        <w:t> !</w:t>
      </w:r>
      <w:r>
        <w:rPr>
          <w:lang w:eastAsia="fr-FR"/>
        </w:rPr>
        <w:t xml:space="preserve"> Ah</w:t>
      </w:r>
      <w:r w:rsidR="00C75D51">
        <w:rPr>
          <w:lang w:eastAsia="fr-FR"/>
        </w:rPr>
        <w:t xml:space="preserve"> ! </w:t>
      </w:r>
    </w:p>
    <w:p w:rsidR="00C75D51" w:rsidRDefault="00892BA6" w:rsidP="00892BA6">
      <w:pPr>
        <w:rPr>
          <w:lang w:eastAsia="fr-FR"/>
        </w:rPr>
      </w:pPr>
      <w:r>
        <w:rPr>
          <w:lang w:eastAsia="fr-FR"/>
        </w:rPr>
        <w:t>rail.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bles- se</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lastRenderedPageBreak/>
        <w:t>11</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 </w:t>
      </w:r>
    </w:p>
    <w:p w:rsidR="00C75D51" w:rsidRDefault="00892BA6" w:rsidP="00892BA6">
      <w:pPr>
        <w:rPr>
          <w:lang w:eastAsia="fr-FR"/>
        </w:rPr>
      </w:pPr>
      <w:r>
        <w:rPr>
          <w:lang w:eastAsia="fr-FR"/>
        </w:rPr>
        <w:t>pa - rait puis - sant</w:t>
      </w:r>
      <w:r w:rsidR="00C75D51">
        <w:rPr>
          <w:lang w:eastAsia="fr-FR"/>
        </w:rPr>
        <w:t> !</w:t>
      </w:r>
      <w:r>
        <w:rPr>
          <w:lang w:eastAsia="fr-FR"/>
        </w:rPr>
        <w:t xml:space="preserve"> Ah</w:t>
      </w:r>
      <w:r w:rsidR="00C75D51">
        <w:rPr>
          <w:lang w:eastAsia="fr-FR"/>
        </w:rPr>
        <w:t> !</w:t>
      </w:r>
      <w:r>
        <w:rPr>
          <w:lang w:eastAsia="fr-FR"/>
        </w:rPr>
        <w:t xml:space="preserve"> plus</w:t>
      </w:r>
      <w:r w:rsidR="00C75D51">
        <w:rPr>
          <w:lang w:eastAsia="fr-FR"/>
        </w:rPr>
        <w:t xml:space="preserve"> </w:t>
      </w:r>
    </w:p>
    <w:p w:rsidR="00C75D51" w:rsidRDefault="00892BA6" w:rsidP="00892BA6">
      <w:pPr>
        <w:rPr>
          <w:lang w:eastAsia="fr-FR"/>
        </w:rPr>
      </w:pPr>
      <w:r>
        <w:rPr>
          <w:lang w:eastAsia="fr-FR"/>
        </w:rPr>
        <w:t>il s</w:t>
      </w:r>
      <w:r w:rsidR="00C75D51">
        <w:rPr>
          <w:lang w:eastAsia="fr-FR"/>
        </w:rPr>
        <w:t>’</w:t>
      </w:r>
      <w:r>
        <w:rPr>
          <w:lang w:eastAsia="fr-FR"/>
        </w:rPr>
        <w:t>a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--S&gt;—f~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bles- se</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r>
        <w:rPr>
          <w:lang w:eastAsia="fr-FR"/>
        </w:rPr>
        <w:t> :</w:t>
      </w:r>
      <w:r w:rsidR="00892BA6">
        <w:rPr>
          <w:lang w:eastAsia="fr-FR"/>
        </w:rPr>
        <w:t>—-i-</w:t>
      </w:r>
      <w:r>
        <w:rPr>
          <w:lang w:eastAsia="fr-FR"/>
        </w:rPr>
        <w:t xml:space="preserve"> </w:t>
      </w:r>
    </w:p>
    <w:p w:rsidR="00C75D51" w:rsidRDefault="00892BA6" w:rsidP="00892BA6">
      <w:pPr>
        <w:rPr>
          <w:lang w:eastAsia="fr-FR"/>
        </w:rPr>
      </w:pPr>
      <w:r>
        <w:rPr>
          <w:lang w:eastAsia="fr-FR"/>
        </w:rPr>
        <w:t>pa - rait puis - sant</w:t>
      </w:r>
      <w:r w:rsidR="00C75D51">
        <w:rPr>
          <w:lang w:eastAsia="fr-FR"/>
        </w:rPr>
        <w:t> !</w:t>
      </w:r>
      <w:r>
        <w:rPr>
          <w:lang w:eastAsia="fr-FR"/>
        </w:rPr>
        <w:t xml:space="preserve"> Ah 1 plus il s</w:t>
      </w:r>
      <w:r w:rsidR="00C75D51">
        <w:rPr>
          <w:lang w:eastAsia="fr-FR"/>
        </w:rPr>
        <w:t>’</w:t>
      </w:r>
      <w:r>
        <w:rPr>
          <w:lang w:eastAsia="fr-FR"/>
        </w:rPr>
        <w:t>a</w:t>
      </w:r>
      <w:r w:rsidR="00C75D51">
        <w:rPr>
          <w:lang w:eastAsia="fr-FR"/>
        </w:rPr>
        <w:t xml:space="preserve"> </w:t>
      </w:r>
    </w:p>
    <w:p w:rsidR="00C75D51" w:rsidRDefault="00892BA6" w:rsidP="00892BA6">
      <w:pPr>
        <w:rPr>
          <w:lang w:eastAsia="fr-FR"/>
        </w:rPr>
      </w:pPr>
      <w:r>
        <w:rPr>
          <w:lang w:eastAsia="fr-FR"/>
        </w:rPr>
        <w:t>1° tempo. .h.</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----|J_r—Jl—J--1—</w:t>
      </w:r>
      <w:r w:rsidR="00C75D51">
        <w:rPr>
          <w:lang w:eastAsia="fr-FR"/>
        </w:rPr>
        <w:t xml:space="preserve"> </w:t>
      </w:r>
    </w:p>
    <w:p w:rsidR="00C75D51" w:rsidRDefault="00892BA6" w:rsidP="00892BA6">
      <w:pPr>
        <w:rPr>
          <w:lang w:eastAsia="fr-FR"/>
        </w:rPr>
      </w:pPr>
      <w:r>
        <w:rPr>
          <w:lang w:eastAsia="fr-FR"/>
        </w:rPr>
        <w:t>^-immmmÊr</w:t>
      </w:r>
      <w:r w:rsidR="00C75D51">
        <w:rPr>
          <w:lang w:eastAsia="fr-FR"/>
        </w:rPr>
        <w:t xml:space="preserve"> </w:t>
      </w:r>
    </w:p>
    <w:p w:rsidR="00C75D51" w:rsidRDefault="00892BA6" w:rsidP="00892BA6">
      <w:pPr>
        <w:rPr>
          <w:lang w:eastAsia="fr-FR"/>
        </w:rPr>
      </w:pPr>
      <w:r>
        <w:rPr>
          <w:lang w:eastAsia="fr-FR"/>
        </w:rPr>
        <w:t>bais - se,</w:t>
      </w:r>
      <w:r w:rsidR="00C75D51">
        <w:rPr>
          <w:lang w:eastAsia="fr-FR"/>
        </w:rPr>
        <w:t xml:space="preserve"> </w:t>
      </w:r>
    </w:p>
    <w:p w:rsidR="00C75D51" w:rsidRDefault="00892BA6" w:rsidP="00892BA6">
      <w:pPr>
        <w:rPr>
          <w:lang w:eastAsia="fr-FR"/>
        </w:rPr>
      </w:pPr>
      <w:r>
        <w:rPr>
          <w:lang w:eastAsia="fr-FR"/>
        </w:rPr>
        <w:t>y</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C75D51" w:rsidP="00892BA6">
      <w:pPr>
        <w:rPr>
          <w:lang w:eastAsia="fr-FR"/>
        </w:rPr>
      </w:pPr>
      <w:r>
        <w:rPr>
          <w:lang w:eastAsia="fr-FR"/>
        </w:rPr>
        <w:t> !</w:t>
      </w:r>
      <w:r w:rsidR="00892BA6">
        <w:rPr>
          <w:lang w:eastAsia="fr-FR"/>
        </w:rPr>
        <w:t>• tempo.</w:t>
      </w:r>
      <w:r>
        <w:rPr>
          <w:lang w:eastAsia="fr-FR"/>
        </w:rPr>
        <w:t xml:space="preserve"> </w:t>
      </w:r>
    </w:p>
    <w:p w:rsidR="00C75D51" w:rsidRDefault="00892BA6" w:rsidP="00892BA6">
      <w:pPr>
        <w:rPr>
          <w:lang w:eastAsia="fr-FR"/>
        </w:rPr>
      </w:pPr>
      <w:r>
        <w:rPr>
          <w:lang w:eastAsia="fr-FR"/>
        </w:rPr>
        <w:t>plus il —-&lt;/-</w:t>
      </w:r>
      <w:r w:rsidR="00C75D51">
        <w:rPr>
          <w:lang w:eastAsia="fr-FR"/>
        </w:rPr>
        <w:t xml:space="preserve"> </w:t>
      </w:r>
    </w:p>
    <w:p w:rsidR="00C75D51" w:rsidRDefault="00892BA6" w:rsidP="00892BA6">
      <w:pPr>
        <w:rPr>
          <w:lang w:eastAsia="fr-FR"/>
        </w:rPr>
      </w:pPr>
      <w:r>
        <w:rPr>
          <w:lang w:eastAsia="fr-FR"/>
        </w:rPr>
        <w:t>-r—T-</w:t>
      </w:r>
      <w:r w:rsidR="00C75D51">
        <w:rPr>
          <w:lang w:eastAsia="fr-FR"/>
        </w:rPr>
        <w:t xml:space="preserve"> </w:t>
      </w:r>
    </w:p>
    <w:p w:rsidR="00C75D51" w:rsidRDefault="00892BA6" w:rsidP="00892BA6">
      <w:pPr>
        <w:rPr>
          <w:lang w:eastAsia="fr-FR"/>
        </w:rPr>
      </w:pPr>
      <w:r>
        <w:rPr>
          <w:lang w:eastAsia="fr-FR"/>
        </w:rPr>
        <w:t>pa - rait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grand.</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bais - se,</w:t>
      </w:r>
      <w:r w:rsidR="00C75D51">
        <w:rPr>
          <w:lang w:eastAsia="fr-FR"/>
        </w:rPr>
        <w:t xml:space="preserve"> </w:t>
      </w:r>
    </w:p>
    <w:p w:rsidR="00C75D51" w:rsidRDefault="00892BA6" w:rsidP="00892BA6">
      <w:pPr>
        <w:rPr>
          <w:lang w:eastAsia="fr-FR"/>
        </w:rPr>
      </w:pPr>
      <w:r>
        <w:rPr>
          <w:lang w:eastAsia="fr-FR"/>
        </w:rPr>
        <w:t>Et tempo.</w:t>
      </w:r>
      <w:r w:rsidR="00C75D51">
        <w:rPr>
          <w:lang w:eastAsia="fr-FR"/>
        </w:rPr>
        <w:t xml:space="preserve"> </w:t>
      </w:r>
    </w:p>
    <w:p w:rsidR="00C75D51" w:rsidRDefault="00892BA6" w:rsidP="00892BA6">
      <w:pPr>
        <w:rPr>
          <w:lang w:eastAsia="fr-FR"/>
        </w:rPr>
      </w:pPr>
      <w:r>
        <w:rPr>
          <w:lang w:eastAsia="fr-FR"/>
        </w:rPr>
        <w:t>plus il</w:t>
      </w:r>
      <w:r w:rsidR="00C75D51">
        <w:rPr>
          <w:lang w:eastAsia="fr-FR"/>
        </w:rPr>
        <w:t xml:space="preserve"> </w:t>
      </w:r>
    </w:p>
    <w:p w:rsidR="00C75D51" w:rsidRDefault="00892BA6" w:rsidP="00892BA6">
      <w:pPr>
        <w:rPr>
          <w:lang w:eastAsia="fr-FR"/>
        </w:rPr>
      </w:pPr>
      <w:r>
        <w:rPr>
          <w:lang w:eastAsia="fr-FR"/>
        </w:rPr>
        <w:t>pa - rait</w:t>
      </w:r>
      <w:r>
        <w:rPr>
          <w:lang w:eastAsia="fr-FR"/>
        </w:rPr>
        <w:tab/>
        <w:t>grand.</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Pr>
          <w:lang w:eastAsia="fr-FR"/>
        </w:rPr>
        <w:tab/>
        <w:t>---</w:t>
      </w:r>
      <w:r w:rsidR="00C75D51">
        <w:rPr>
          <w:lang w:eastAsia="fr-FR"/>
        </w:rPr>
        <w:t xml:space="preserve"> </w:t>
      </w:r>
    </w:p>
    <w:p w:rsidR="00C75D51" w:rsidRDefault="00892BA6" w:rsidP="00892BA6">
      <w:pPr>
        <w:rPr>
          <w:lang w:eastAsia="fr-FR"/>
        </w:rPr>
      </w:pPr>
      <w:r>
        <w:rPr>
          <w:lang w:eastAsia="fr-FR"/>
        </w:rPr>
        <w:t>--- -si</w:t>
      </w:r>
      <w:r>
        <w:rPr>
          <w:lang w:eastAsia="fr-FR"/>
        </w:rPr>
        <w:tab/>
        <w:t>-- —</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bais - se,</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plus il pa - rait</w:t>
      </w:r>
      <w:r w:rsidR="00C75D51">
        <w:rPr>
          <w:lang w:eastAsia="fr-FR"/>
        </w:rPr>
        <w:t xml:space="preserve"> </w:t>
      </w:r>
    </w:p>
    <w:p w:rsidR="00C75D51" w:rsidRDefault="00892BA6" w:rsidP="00892BA6">
      <w:pPr>
        <w:rPr>
          <w:lang w:eastAsia="fr-FR"/>
        </w:rPr>
      </w:pPr>
      <w:r>
        <w:rPr>
          <w:lang w:eastAsia="fr-FR"/>
        </w:rPr>
        <w:t>grand.</w:t>
      </w:r>
      <w:r w:rsidR="00C75D51">
        <w:rPr>
          <w:lang w:eastAsia="fr-FR"/>
        </w:rPr>
        <w:t xml:space="preserve"> </w:t>
      </w:r>
    </w:p>
    <w:p w:rsidR="00C75D51" w:rsidRDefault="00892BA6" w:rsidP="00892BA6">
      <w:pPr>
        <w:rPr>
          <w:lang w:eastAsia="fr-FR"/>
        </w:rPr>
      </w:pPr>
      <w:r>
        <w:rPr>
          <w:lang w:eastAsia="fr-FR"/>
        </w:rPr>
        <w:t>Descendez, saints Anges, Venez en ces lieux</w:t>
      </w:r>
      <w:r w:rsidR="00C75D51">
        <w:rPr>
          <w:lang w:eastAsia="fr-FR"/>
        </w:rPr>
        <w:t> ;</w:t>
      </w:r>
      <w:r>
        <w:rPr>
          <w:lang w:eastAsia="fr-FR"/>
        </w:rPr>
        <w:t xml:space="preserve"> Voyez dans ces langes Le maître des cieux. Qu</w:t>
      </w:r>
      <w:r w:rsidR="00C75D51">
        <w:rPr>
          <w:lang w:eastAsia="fr-FR"/>
        </w:rPr>
        <w:t>’</w:t>
      </w:r>
      <w:r>
        <w:rPr>
          <w:lang w:eastAsia="fr-FR"/>
        </w:rPr>
        <w:t>elles ont de charmes Aux yeux de ma foi, Ces premières larmes Qu</w:t>
      </w:r>
      <w:r w:rsidR="00C75D51">
        <w:rPr>
          <w:lang w:eastAsia="fr-FR"/>
        </w:rPr>
        <w:t>’</w:t>
      </w:r>
      <w:r>
        <w:rPr>
          <w:lang w:eastAsia="fr-FR"/>
        </w:rPr>
        <w:t>il verse pour moi.</w:t>
      </w:r>
      <w:r w:rsidR="00C75D51">
        <w:rPr>
          <w:lang w:eastAsia="fr-FR"/>
        </w:rPr>
        <w:t xml:space="preserve"> </w:t>
      </w:r>
    </w:p>
    <w:p w:rsidR="00C75D51" w:rsidRDefault="00892BA6" w:rsidP="00892BA6">
      <w:pPr>
        <w:rPr>
          <w:lang w:eastAsia="fr-FR"/>
        </w:rPr>
      </w:pPr>
      <w:r>
        <w:rPr>
          <w:lang w:eastAsia="fr-FR"/>
        </w:rPr>
        <w:t>Leçon adorable Qui confond mes sens</w:t>
      </w:r>
      <w:r w:rsidR="00C75D51">
        <w:rPr>
          <w:lang w:eastAsia="fr-FR"/>
        </w:rPr>
        <w:t> ;</w:t>
      </w:r>
      <w:r>
        <w:rPr>
          <w:lang w:eastAsia="fr-FR"/>
        </w:rPr>
        <w:t xml:space="preserve"> Si tu n</w:t>
      </w:r>
      <w:r w:rsidR="00C75D51">
        <w:rPr>
          <w:lang w:eastAsia="fr-FR"/>
        </w:rPr>
        <w:t>’</w:t>
      </w:r>
      <w:r>
        <w:rPr>
          <w:lang w:eastAsia="fr-FR"/>
        </w:rPr>
        <w:t>es semblable Aux petits enfants, Ton orgueil funeste T</w:t>
      </w:r>
      <w:r w:rsidR="00C75D51">
        <w:rPr>
          <w:lang w:eastAsia="fr-FR"/>
        </w:rPr>
        <w:t>’</w:t>
      </w:r>
      <w:r>
        <w:rPr>
          <w:lang w:eastAsia="fr-FR"/>
        </w:rPr>
        <w:t>éloigne de moi, Le bonheur céleste N</w:t>
      </w:r>
      <w:r w:rsidR="00C75D51">
        <w:rPr>
          <w:lang w:eastAsia="fr-FR"/>
        </w:rPr>
        <w:t>’</w:t>
      </w:r>
      <w:r>
        <w:rPr>
          <w:lang w:eastAsia="fr-FR"/>
        </w:rPr>
        <w:t>est pas fait pour toi.</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Eloquent silence, Comme tu m</w:t>
      </w:r>
      <w:r w:rsidR="00C75D51">
        <w:rPr>
          <w:lang w:eastAsia="fr-FR"/>
        </w:rPr>
        <w:t>’</w:t>
      </w:r>
      <w:r>
        <w:rPr>
          <w:lang w:eastAsia="fr-FR"/>
        </w:rPr>
        <w:t>instruis</w:t>
      </w:r>
      <w:r w:rsidR="00C75D51">
        <w:rPr>
          <w:lang w:eastAsia="fr-FR"/>
        </w:rPr>
        <w:t> !</w:t>
      </w:r>
      <w:r>
        <w:rPr>
          <w:lang w:eastAsia="fr-FR"/>
        </w:rPr>
        <w:t xml:space="preserve"> Sainte obéissance, Je t</w:t>
      </w:r>
      <w:r w:rsidR="00C75D51">
        <w:rPr>
          <w:lang w:eastAsia="fr-FR"/>
        </w:rPr>
        <w:t>’</w:t>
      </w:r>
      <w:r>
        <w:rPr>
          <w:lang w:eastAsia="fr-FR"/>
        </w:rPr>
        <w:t>aime et te suis. Rebelle nature, En vain tu gémis</w:t>
      </w:r>
      <w:r w:rsidR="00C75D51">
        <w:rPr>
          <w:lang w:eastAsia="fr-FR"/>
        </w:rPr>
        <w:t> ;</w:t>
      </w:r>
      <w:r>
        <w:rPr>
          <w:lang w:eastAsia="fr-FR"/>
        </w:rPr>
        <w:t xml:space="preserve"> A sa créature Vois ton Dieu soumis.</w:t>
      </w:r>
      <w:r w:rsidR="00C75D51">
        <w:rPr>
          <w:lang w:eastAsia="fr-FR"/>
        </w:rPr>
        <w:t xml:space="preserve"> </w:t>
      </w:r>
    </w:p>
    <w:p w:rsidR="00C75D51" w:rsidRDefault="00892BA6" w:rsidP="00892BA6">
      <w:pPr>
        <w:rPr>
          <w:lang w:eastAsia="fr-FR"/>
        </w:rPr>
      </w:pPr>
      <w:r>
        <w:rPr>
          <w:lang w:eastAsia="fr-FR"/>
        </w:rPr>
        <w:t>Celui qui terrasse Orgueil et grandeur, A promis sa grîlce Aux humbles de cœur, Les secrets qu</w:t>
      </w:r>
      <w:r w:rsidR="00C75D51">
        <w:rPr>
          <w:lang w:eastAsia="fr-FR"/>
        </w:rPr>
        <w:t>’</w:t>
      </w:r>
      <w:r>
        <w:rPr>
          <w:lang w:eastAsia="fr-FR"/>
        </w:rPr>
        <w:t>il cèle Aux brillants esprits, Jésus les révèle Toujours aux petits.</w:t>
      </w:r>
      <w:r w:rsidR="00C75D51">
        <w:rPr>
          <w:lang w:eastAsia="fr-FR"/>
        </w:rPr>
        <w:t xml:space="preserve"> </w:t>
      </w:r>
    </w:p>
    <w:p w:rsidR="00C75D51" w:rsidRDefault="00892BA6" w:rsidP="00892BA6">
      <w:pPr>
        <w:rPr>
          <w:lang w:eastAsia="fr-FR"/>
        </w:rPr>
      </w:pPr>
      <w:r>
        <w:rPr>
          <w:lang w:eastAsia="fr-FR"/>
        </w:rPr>
        <w:t>— 4</w:t>
      </w:r>
      <w:r w:rsidR="00C75D51">
        <w:rPr>
          <w:lang w:eastAsia="fr-FR"/>
        </w:rPr>
        <w:t xml:space="preserve"> </w:t>
      </w:r>
    </w:p>
    <w:p w:rsidR="00C75D51" w:rsidRDefault="00892BA6" w:rsidP="00892BA6">
      <w:pPr>
        <w:rPr>
          <w:lang w:eastAsia="fr-FR"/>
        </w:rPr>
      </w:pPr>
      <w:r>
        <w:rPr>
          <w:lang w:eastAsia="fr-FR"/>
        </w:rPr>
        <w:t>— 7</w:t>
      </w:r>
      <w:r w:rsidR="00C75D51">
        <w:rPr>
          <w:lang w:eastAsia="fr-FR"/>
        </w:rPr>
        <w:t xml:space="preserve"> </w:t>
      </w:r>
    </w:p>
    <w:p w:rsidR="00C75D51" w:rsidRDefault="00892BA6" w:rsidP="00892BA6">
      <w:pPr>
        <w:rPr>
          <w:lang w:eastAsia="fr-FR"/>
        </w:rPr>
      </w:pPr>
      <w:r>
        <w:rPr>
          <w:lang w:eastAsia="fr-FR"/>
        </w:rPr>
        <w:t>Je deviens docile Près de mon Jésus, Et son Evangile Ne m</w:t>
      </w:r>
      <w:r w:rsidR="00C75D51">
        <w:rPr>
          <w:lang w:eastAsia="fr-FR"/>
        </w:rPr>
        <w:t>’</w:t>
      </w:r>
      <w:r>
        <w:rPr>
          <w:lang w:eastAsia="fr-FR"/>
        </w:rPr>
        <w:t>étonne plus. Approche et contemple. Superbe raison, Et par son exemple Goûte sa leçon.</w:t>
      </w:r>
      <w:r w:rsidR="00C75D51">
        <w:rPr>
          <w:lang w:eastAsia="fr-FR"/>
        </w:rPr>
        <w:t xml:space="preserve"> </w:t>
      </w:r>
    </w:p>
    <w:p w:rsidR="00C75D51" w:rsidRDefault="00892BA6" w:rsidP="00892BA6">
      <w:pPr>
        <w:rPr>
          <w:lang w:eastAsia="fr-FR"/>
        </w:rPr>
      </w:pPr>
      <w:r>
        <w:rPr>
          <w:lang w:eastAsia="fr-FR"/>
        </w:rPr>
        <w:lastRenderedPageBreak/>
        <w:t>Sagesse mondaine, Connais ton erreur, Mets ta fierté vaine Aux pieds du Sauveur. Quand il veut lui-même Devenir enfant, Quel orgueil extrême De s</w:t>
      </w:r>
      <w:r w:rsidR="00C75D51">
        <w:rPr>
          <w:lang w:eastAsia="fr-FR"/>
        </w:rPr>
        <w:t>’</w:t>
      </w:r>
      <w:r>
        <w:rPr>
          <w:lang w:eastAsia="fr-FR"/>
        </w:rPr>
        <w:t>estimer grand</w:t>
      </w:r>
      <w:r w:rsidR="00C75D51">
        <w:rPr>
          <w:lang w:eastAsia="fr-FR"/>
        </w:rPr>
        <w:t xml:space="preserve"> ! </w:t>
      </w:r>
    </w:p>
    <w:p w:rsidR="00C75D51" w:rsidRDefault="00892BA6" w:rsidP="00892BA6">
      <w:pPr>
        <w:rPr>
          <w:lang w:eastAsia="fr-FR"/>
        </w:rPr>
      </w:pPr>
      <w:r>
        <w:rPr>
          <w:lang w:eastAsia="fr-FR"/>
        </w:rPr>
        <w:t>8 -</w:t>
      </w:r>
      <w:r w:rsidR="00C75D51">
        <w:rPr>
          <w:lang w:eastAsia="fr-FR"/>
        </w:rPr>
        <w:t xml:space="preserve"> </w:t>
      </w:r>
    </w:p>
    <w:p w:rsidR="00C75D51" w:rsidRDefault="00892BA6" w:rsidP="00892BA6">
      <w:pPr>
        <w:rPr>
          <w:lang w:eastAsia="fr-FR"/>
        </w:rPr>
      </w:pPr>
      <w:r>
        <w:rPr>
          <w:lang w:eastAsia="fr-FR"/>
        </w:rPr>
        <w:t>Charmes de l</w:t>
      </w:r>
      <w:r w:rsidR="00C75D51">
        <w:rPr>
          <w:lang w:eastAsia="fr-FR"/>
        </w:rPr>
        <w:t>’</w:t>
      </w:r>
      <w:r>
        <w:rPr>
          <w:lang w:eastAsia="fr-FR"/>
        </w:rPr>
        <w:t>enfance, Ingénuité, Candeur, innocence, Et simplicité. 0 vertus si chères Au divin Sauveur, Vertus salutaires, Régnez dans mon cœur.</w:t>
      </w:r>
      <w:r w:rsidR="00C75D51">
        <w:rPr>
          <w:lang w:eastAsia="fr-FR"/>
        </w:rPr>
        <w:t xml:space="preserve"> </w:t>
      </w:r>
    </w:p>
    <w:p w:rsidR="00C75D51" w:rsidRDefault="00892BA6" w:rsidP="00892BA6">
      <w:pPr>
        <w:rPr>
          <w:lang w:eastAsia="fr-FR"/>
        </w:rPr>
      </w:pPr>
      <w:r>
        <w:rPr>
          <w:lang w:eastAsia="fr-FR"/>
        </w:rPr>
        <w:t>64</w:t>
      </w:r>
      <w:r w:rsidR="00C75D51">
        <w:rPr>
          <w:lang w:eastAsia="fr-FR"/>
        </w:rPr>
        <w:t xml:space="preserve"> </w:t>
      </w:r>
    </w:p>
    <w:p w:rsidR="00C75D51" w:rsidRDefault="00892BA6" w:rsidP="00892BA6">
      <w:pPr>
        <w:rPr>
          <w:lang w:eastAsia="fr-FR"/>
        </w:rPr>
      </w:pPr>
      <w:r>
        <w:rPr>
          <w:lang w:eastAsia="fr-FR"/>
        </w:rPr>
        <w:t>N" 34.</w:t>
      </w:r>
      <w:r w:rsidR="00C75D51">
        <w:rPr>
          <w:lang w:eastAsia="fr-FR"/>
        </w:rPr>
        <w:t xml:space="preserve"> </w:t>
      </w:r>
    </w:p>
    <w:p w:rsidR="00C75D51" w:rsidRDefault="00892BA6" w:rsidP="00892BA6">
      <w:pPr>
        <w:rPr>
          <w:lang w:eastAsia="fr-FR"/>
        </w:rPr>
      </w:pPr>
      <w:r>
        <w:rPr>
          <w:lang w:eastAsia="fr-FR"/>
        </w:rPr>
        <w:t>présentation de notre seigneur</w:t>
      </w:r>
      <w:r w:rsidR="00C75D51">
        <w:rPr>
          <w:lang w:eastAsia="fr-FR"/>
        </w:rPr>
        <w:t xml:space="preserve"> </w:t>
      </w:r>
    </w:p>
    <w:p w:rsidR="00C75D51" w:rsidRPr="00CD3780" w:rsidRDefault="00892BA6" w:rsidP="00892BA6">
      <w:pPr>
        <w:rPr>
          <w:lang w:val="en-US" w:eastAsia="fr-FR"/>
        </w:rPr>
      </w:pPr>
      <w:r>
        <w:rPr>
          <w:lang w:eastAsia="fr-FR"/>
        </w:rPr>
        <w:t xml:space="preserve">Recueil de-S.-Siilpice. </w:t>
      </w:r>
      <w:r w:rsidRPr="00CD3780">
        <w:rPr>
          <w:lang w:val="en-US" w:eastAsia="fr-FR"/>
        </w:rPr>
        <w:t>1ÏÏ2.</w:t>
      </w:r>
      <w:r w:rsidRPr="00CD3780">
        <w:rPr>
          <w:lang w:val="en-US" w:eastAsia="fr-FR"/>
        </w:rPr>
        <w:tab/>
        <w:t>Michel Haydn.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llegretto.</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J J h</w:t>
      </w:r>
      <w:r w:rsidR="00892BA6" w:rsidRPr="00CD3780">
        <w:rPr>
          <w:lang w:val="en-US" w:eastAsia="fr-FR"/>
        </w:rPr>
        <w:tab/>
        <w:t>J J-J i S I I</w:t>
      </w:r>
      <w:r w:rsidRPr="00CD3780">
        <w:rPr>
          <w:lang w:val="en-US" w:eastAsia="fr-FR"/>
        </w:rPr>
        <w:t xml:space="preserve"> </w:t>
      </w:r>
    </w:p>
    <w:p w:rsidR="00C75D51" w:rsidRDefault="00892BA6" w:rsidP="00892BA6">
      <w:pPr>
        <w:rPr>
          <w:lang w:eastAsia="fr-FR"/>
        </w:rPr>
      </w:pPr>
      <w:r>
        <w:rPr>
          <w:lang w:eastAsia="fr-FR"/>
        </w:rPr>
        <w:t>--1—J—0 ■----m—JI J</w:t>
      </w:r>
      <w:r w:rsidR="00C75D51">
        <w:rPr>
          <w:lang w:eastAsia="fr-FR"/>
        </w:rPr>
        <w:t xml:space="preserve"> </w:t>
      </w:r>
    </w:p>
    <w:p w:rsidR="00C75D51" w:rsidRDefault="00892BA6" w:rsidP="00892BA6">
      <w:pPr>
        <w:rPr>
          <w:lang w:eastAsia="fr-FR"/>
        </w:rPr>
      </w:pPr>
      <w:r>
        <w:rPr>
          <w:lang w:eastAsia="fr-FR"/>
        </w:rPr>
        <w:t>Dieu se sa-ci i -</w:t>
      </w:r>
      <w:r w:rsidR="00C75D51">
        <w:rPr>
          <w:lang w:eastAsia="fr-FR"/>
        </w:rPr>
        <w:t xml:space="preserve"> </w:t>
      </w:r>
    </w:p>
    <w:p w:rsidR="00C75D51" w:rsidRPr="00CD3780" w:rsidRDefault="00892BA6" w:rsidP="00892BA6">
      <w:pPr>
        <w:rPr>
          <w:lang w:val="es-ES_tradnl" w:eastAsia="fr-FR"/>
        </w:rPr>
      </w:pPr>
      <w:r w:rsidRPr="00CD3780">
        <w:rPr>
          <w:lang w:val="es-ES_tradnl" w:eastAsia="fr-FR"/>
        </w:rPr>
        <w:t>—. 0—0—</w:t>
      </w:r>
      <w:r w:rsidR="00C75D51" w:rsidRPr="00CD3780">
        <w:rPr>
          <w:lang w:val="es-ES_tradnl" w:eastAsia="fr-FR"/>
        </w:rPr>
        <w:t>» </w:t>
      </w:r>
      <w:r w:rsidRPr="00CD3780">
        <w:rPr>
          <w:lang w:val="es-ES_tradnl" w:eastAsia="fr-FR"/>
        </w:rPr>
        <w:t>—i—0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 ii r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 pi-o- dige, o mf</w:t>
      </w:r>
      <w:r w:rsidR="00C75D51" w:rsidRPr="00CD3780">
        <w:rPr>
          <w:lang w:val="es-ES_tradnl"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nier - veille</w:t>
      </w:r>
      <w:r w:rsidR="00C75D51">
        <w:rPr>
          <w:lang w:eastAsia="fr-FR"/>
        </w:rPr>
        <w:t> !</w:t>
      </w:r>
      <w:r>
        <w:rPr>
          <w:lang w:eastAsia="fr-FR"/>
        </w:rPr>
        <w:t xml:space="preserve"> un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ro- dige, ô</w:t>
      </w:r>
      <w:r w:rsidR="00C75D51">
        <w:rPr>
          <w:lang w:eastAsia="fr-FR"/>
        </w:rPr>
        <w:t xml:space="preserve"> </w:t>
      </w:r>
    </w:p>
    <w:p w:rsidR="00C75D51" w:rsidRDefault="00892BA6" w:rsidP="00892BA6">
      <w:pPr>
        <w:rPr>
          <w:lang w:eastAsia="fr-FR"/>
        </w:rPr>
      </w:pPr>
      <w:r>
        <w:rPr>
          <w:lang w:eastAsia="fr-FR"/>
        </w:rPr>
        <w:t>mer ■0~</w:t>
      </w:r>
      <w:r w:rsidR="00C75D51">
        <w:rPr>
          <w:lang w:eastAsia="fr-FR"/>
        </w:rPr>
        <w:t xml:space="preserve"> </w:t>
      </w:r>
    </w:p>
    <w:p w:rsidR="00C75D51" w:rsidRDefault="00892BA6" w:rsidP="00892BA6">
      <w:pPr>
        <w:rPr>
          <w:lang w:eastAsia="fr-FR"/>
        </w:rPr>
      </w:pPr>
      <w:r>
        <w:rPr>
          <w:lang w:eastAsia="fr-FR"/>
        </w:rPr>
        <w:t>veille I un</w:t>
      </w:r>
      <w:r w:rsidR="00C75D51">
        <w:rPr>
          <w:lang w:eastAsia="fr-FR"/>
        </w:rPr>
        <w:t xml:space="preserve"> </w:t>
      </w:r>
    </w:p>
    <w:p w:rsidR="00C75D51" w:rsidRDefault="00892BA6" w:rsidP="00892BA6">
      <w:pPr>
        <w:rPr>
          <w:lang w:eastAsia="fr-FR"/>
        </w:rPr>
      </w:pPr>
      <w:r>
        <w:rPr>
          <w:lang w:eastAsia="fr-FR"/>
        </w:rPr>
        <w:t>Dieu se sa- cri -</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un</w:t>
      </w:r>
      <w:r w:rsidR="00C75D51">
        <w:rPr>
          <w:lang w:eastAsia="fr-FR"/>
        </w:rPr>
        <w:t xml:space="preserve"> </w:t>
      </w:r>
    </w:p>
    <w:p w:rsidR="00C75D51" w:rsidRDefault="00892BA6" w:rsidP="00892BA6">
      <w:pPr>
        <w:rPr>
          <w:lang w:eastAsia="fr-FR"/>
        </w:rPr>
      </w:pPr>
      <w:r>
        <w:rPr>
          <w:lang w:eastAsia="fr-FR"/>
        </w:rPr>
        <w:t>O pro- dige, ô mer - veille</w:t>
      </w:r>
      <w:r w:rsidR="00C75D51">
        <w:rPr>
          <w:lang w:eastAsia="fr-FR"/>
        </w:rPr>
        <w:t xml:space="preserve"> ! </w:t>
      </w:r>
    </w:p>
    <w:p w:rsidR="00C75D51" w:rsidRDefault="00892BA6" w:rsidP="00892BA6">
      <w:pPr>
        <w:rPr>
          <w:lang w:eastAsia="fr-FR"/>
        </w:rPr>
      </w:pPr>
      <w:r>
        <w:rPr>
          <w:lang w:eastAsia="fr-FR"/>
        </w:rPr>
        <w:t>Dieu se sa-cri -</w:t>
      </w:r>
      <w:r w:rsidR="00C75D51">
        <w:rPr>
          <w:lang w:eastAsia="fr-FR"/>
        </w:rPr>
        <w:t xml:space="preserve"> </w:t>
      </w:r>
    </w:p>
    <w:p w:rsidR="00C75D51" w:rsidRPr="00CD3780" w:rsidRDefault="00892BA6" w:rsidP="00892BA6">
      <w:pPr>
        <w:rPr>
          <w:lang w:val="en-US" w:eastAsia="fr-FR"/>
        </w:rPr>
      </w:pPr>
      <w:r>
        <w:rPr>
          <w:lang w:eastAsia="fr-FR"/>
        </w:rPr>
        <w:tab/>
      </w:r>
      <w:r w:rsidRPr="00CD3780">
        <w:rPr>
          <w:lang w:val="en-US" w:eastAsia="fr-FR"/>
        </w:rPr>
        <w:t xml:space="preserve">—i— </w:t>
      </w:r>
      <w:r w:rsidR="00C75D51" w:rsidRPr="00CD3780">
        <w:rPr>
          <w:lang w:val="en-US" w:eastAsia="fr-FR"/>
        </w:rPr>
        <w:t>‘</w:t>
      </w:r>
      <w:r w:rsidRPr="00CD3780">
        <w:rPr>
          <w:lang w:val="en-US" w:eastAsia="fr-FR"/>
        </w:rPr>
        <w:t xml:space="preserve"> </w:t>
      </w:r>
      <w:r w:rsidR="00C75D51" w:rsidRPr="00CD3780">
        <w:rPr>
          <w:lang w:val="en-US" w:eastAsia="fr-FR"/>
        </w:rPr>
        <w:t>« </w:t>
      </w:r>
      <w:r w:rsidRPr="00CD3780">
        <w:rPr>
          <w:lang w:val="en-US" w:eastAsia="fr-FR"/>
        </w:rPr>
        <w:tab/>
        <w:t>-, --</w:t>
      </w:r>
      <w:r w:rsidRPr="00CD3780">
        <w:rPr>
          <w:lang w:val="en-US" w:eastAsia="fr-FR"/>
        </w:rPr>
        <w:tab/>
        <w:t>—1—i—</w:t>
      </w:r>
      <w:r w:rsidRPr="00CD3780">
        <w:rPr>
          <w:lang w:val="en-US" w:eastAsia="fr-FR"/>
        </w:rPr>
        <w:tab/>
      </w:r>
      <w:r w:rsidRPr="00CD3780">
        <w:rPr>
          <w:lang w:val="en-US" w:eastAsia="fr-FR"/>
        </w:rPr>
        <w:tab/>
      </w:r>
      <w:r w:rsidRPr="00CD3780">
        <w:rPr>
          <w:lang w:val="en-US" w:eastAsia="fr-FR"/>
        </w:rPr>
        <w:tab/>
      </w:r>
      <w:r w:rsidRPr="00CD3780">
        <w:rPr>
          <w:lang w:val="en-US" w:eastAsia="fr-FR"/>
        </w:rPr>
        <w:tab/>
        <w:t>r Si</w:t>
      </w:r>
      <w:r w:rsidRPr="00CD3780">
        <w:rPr>
          <w:lang w:val="en-US" w:eastAsia="fr-FR"/>
        </w:rPr>
        <w:tab/>
      </w:r>
      <w:r w:rsidRPr="00CD3780">
        <w:rPr>
          <w:lang w:val="en-US" w:eastAsia="fr-FR"/>
        </w:rPr>
        <w:tab/>
        <w:t>î— -</w:t>
      </w:r>
      <w:r w:rsidRPr="00CD3780">
        <w:rPr>
          <w:lang w:val="en-US" w:eastAsia="fr-FR"/>
        </w:rPr>
        <w:tab/>
        <w:t>i=q</w:t>
      </w:r>
      <w:r w:rsidRPr="00CD3780">
        <w:rPr>
          <w:lang w:val="en-US" w:eastAsia="fr-FR"/>
        </w:rPr>
        <w:tab/>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w:t>
      </w:r>
      <w:r w:rsidRPr="00CD3780">
        <w:rPr>
          <w:lang w:val="en-US" w:eastAsia="fr-FR"/>
        </w:rPr>
        <w:tab/>
      </w:r>
      <w:r w:rsidRPr="00CD3780">
        <w:rPr>
          <w:lang w:val="en-US" w:eastAsia="fr-FR"/>
        </w:rPr>
        <w:tab/>
        <w:t>=F=</w:t>
      </w:r>
      <w:r w:rsidRPr="00CD3780">
        <w:rPr>
          <w:lang w:val="en-US" w:eastAsia="fr-FR"/>
        </w:rPr>
        <w:tab/>
      </w:r>
      <w:r w:rsidRPr="00CD3780">
        <w:rPr>
          <w:lang w:val="en-US" w:eastAsia="fr-FR"/>
        </w:rPr>
        <w:tab/>
        <w:t>-t</w:t>
      </w:r>
      <w:r w:rsidRPr="00CD3780">
        <w:rPr>
          <w:lang w:val="en-US" w:eastAsia="fr-FR"/>
        </w:rPr>
        <w:tab/>
      </w:r>
      <w:r w:rsidRPr="00CD3780">
        <w:rPr>
          <w:lang w:val="en-US" w:eastAsia="fr-FR"/>
        </w:rPr>
        <w:tab/>
        <w:t>-</w:t>
      </w:r>
      <w:r w:rsidRPr="00CD3780">
        <w:rPr>
          <w:lang w:val="en-US" w:eastAsia="fr-FR"/>
        </w:rPr>
        <w:tab/>
        <w:t>s</w:t>
      </w:r>
      <w:r w:rsidRPr="00CD3780">
        <w:rPr>
          <w:lang w:val="en-US" w:eastAsia="fr-FR"/>
        </w:rPr>
        <w:tab/>
        <w:t>i—l</w:t>
      </w:r>
      <w:r w:rsidRPr="00CD3780">
        <w:rPr>
          <w:lang w:val="en-US" w:eastAsia="fr-FR"/>
        </w:rPr>
        <w:tab/>
      </w:r>
      <w:r w:rsidRPr="00CD3780">
        <w:rPr>
          <w:lang w:val="en-US" w:eastAsia="fr-FR"/>
        </w:rPr>
        <w:tab/>
      </w:r>
      <w:r w:rsidR="00C75D51" w:rsidRPr="00CD3780">
        <w:rPr>
          <w:lang w:val="en-US" w:eastAsia="fr-FR"/>
        </w:rPr>
        <w:t xml:space="preserve"> </w:t>
      </w:r>
    </w:p>
    <w:p w:rsidR="00C75D51" w:rsidRDefault="00892BA6" w:rsidP="00892BA6">
      <w:pPr>
        <w:rPr>
          <w:lang w:eastAsia="fr-FR"/>
        </w:rPr>
      </w:pPr>
      <w:r>
        <w:rPr>
          <w:lang w:eastAsia="fr-FR"/>
        </w:rPr>
        <w:t>fl -.e</w:t>
      </w:r>
      <w:r w:rsidR="00C75D51">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la loi se sou - met un</w:t>
      </w:r>
      <w:r>
        <w:rPr>
          <w:lang w:eastAsia="fr-FR"/>
        </w:rPr>
        <w:tab/>
        <w:t>Dieu lé - gis - ia -</w:t>
      </w:r>
      <w:r w:rsidR="00C75D51">
        <w:rPr>
          <w:lang w:eastAsia="fr-FR"/>
        </w:rPr>
        <w:t xml:space="preserve"> </w:t>
      </w:r>
    </w:p>
    <w:p w:rsidR="00C75D51" w:rsidRPr="00CD3780" w:rsidRDefault="00892BA6" w:rsidP="00892BA6">
      <w:pPr>
        <w:rPr>
          <w:lang w:val="es-ES_tradnl" w:eastAsia="fr-FR"/>
        </w:rPr>
      </w:pPr>
      <w:r w:rsidRPr="00CD3780">
        <w:rPr>
          <w:lang w:val="es-ES_tradnl" w:eastAsia="fr-FR"/>
        </w:rPr>
        <w:t>z=£=.t==ztzzz</w:t>
      </w:r>
      <w:r w:rsidRPr="00CD3780">
        <w:rPr>
          <w:lang w:val="es-ES_tradnl" w:eastAsia="fr-FR"/>
        </w:rPr>
        <w:tab/>
        <w:t>—E-EEurt- 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li - e</w:t>
      </w:r>
      <w:r w:rsidR="00C75D51" w:rsidRPr="00CD3780">
        <w:rPr>
          <w:lang w:val="es-ES_tradnl" w:eastAsia="fr-FR"/>
        </w:rPr>
        <w:t xml:space="preserve"> ; </w:t>
      </w:r>
    </w:p>
    <w:p w:rsidR="00C75D51" w:rsidRDefault="00892BA6" w:rsidP="00892BA6">
      <w:pPr>
        <w:rPr>
          <w:lang w:eastAsia="fr-FR"/>
        </w:rPr>
      </w:pPr>
      <w:r>
        <w:rPr>
          <w:lang w:eastAsia="fr-FR"/>
        </w:rPr>
        <w:t>la loi se sou - met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^sr-</w:t>
      </w:r>
      <w:r w:rsidR="00C75D51">
        <w:rPr>
          <w:lang w:eastAsia="fr-FR"/>
        </w:rPr>
        <w:t xml:space="preserve"> </w:t>
      </w:r>
    </w:p>
    <w:p w:rsidR="00C75D51" w:rsidRDefault="00C75D51" w:rsidP="00892BA6">
      <w:pPr>
        <w:rPr>
          <w:lang w:eastAsia="fr-FR"/>
        </w:rPr>
      </w:pPr>
      <w:r>
        <w:rPr>
          <w:lang w:eastAsia="fr-FR"/>
        </w:rPr>
        <w:t> :</w:t>
      </w:r>
      <w:r w:rsidR="00892BA6">
        <w:rPr>
          <w:lang w:eastAsia="fr-FR"/>
        </w:rPr>
        <w:t>t=</w:t>
      </w:r>
      <w:r>
        <w:rPr>
          <w:lang w:eastAsia="fr-FR"/>
        </w:rPr>
        <w:t xml:space="preserve"> </w:t>
      </w:r>
    </w:p>
    <w:p w:rsidR="00C75D51" w:rsidRDefault="00892BA6" w:rsidP="00892BA6">
      <w:pPr>
        <w:rPr>
          <w:lang w:eastAsia="fr-FR"/>
        </w:rPr>
      </w:pPr>
      <w:r>
        <w:rPr>
          <w:lang w:eastAsia="fr-FR"/>
        </w:rPr>
        <w:t>un</w:t>
      </w:r>
      <w:r>
        <w:rPr>
          <w:lang w:eastAsia="fr-FR"/>
        </w:rPr>
        <w:tab/>
        <w:t>Dieu lé - gis - la</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m=mii</w:t>
      </w:r>
      <w:r>
        <w:rPr>
          <w:lang w:eastAsia="fr-FR"/>
        </w:rPr>
        <w:t xml:space="preserve"> </w:t>
      </w:r>
    </w:p>
    <w:p w:rsidR="00C75D51" w:rsidRDefault="00892BA6" w:rsidP="00892BA6">
      <w:pPr>
        <w:rPr>
          <w:lang w:eastAsia="fr-FR"/>
        </w:rPr>
      </w:pPr>
      <w:r>
        <w:rPr>
          <w:lang w:eastAsia="fr-FR"/>
        </w:rPr>
        <w:t>0—0—i</w:t>
      </w:r>
      <w:r w:rsidR="00C75D51">
        <w:rPr>
          <w:lang w:eastAsia="fr-FR"/>
        </w:rPr>
        <w:t xml:space="preserve"> </w:t>
      </w:r>
    </w:p>
    <w:p w:rsidR="00C75D51" w:rsidRDefault="00892BA6" w:rsidP="00892BA6">
      <w:pPr>
        <w:rPr>
          <w:lang w:eastAsia="fr-FR"/>
        </w:rPr>
      </w:pPr>
      <w:r>
        <w:rPr>
          <w:lang w:eastAsia="fr-FR"/>
        </w:rPr>
        <w:t>ti - e</w:t>
      </w:r>
      <w:r w:rsidR="00C75D51">
        <w:rPr>
          <w:lang w:eastAsia="fr-FR"/>
        </w:rPr>
        <w:t xml:space="preserve"> ; </w:t>
      </w:r>
    </w:p>
    <w:p w:rsidR="00C75D51" w:rsidRDefault="00892BA6" w:rsidP="00892BA6">
      <w:pPr>
        <w:rPr>
          <w:lang w:eastAsia="fr-FR"/>
        </w:rPr>
      </w:pPr>
      <w:r>
        <w:rPr>
          <w:lang w:eastAsia="fr-FR"/>
        </w:rPr>
        <w:t>la loi se sou - met</w:t>
      </w:r>
      <w:r w:rsidR="00C75D51">
        <w:rPr>
          <w:lang w:eastAsia="fr-FR"/>
        </w:rPr>
        <w:t xml:space="preserve"> </w:t>
      </w:r>
    </w:p>
    <w:p w:rsidR="00C75D51" w:rsidRDefault="00892BA6" w:rsidP="00892BA6">
      <w:pPr>
        <w:rPr>
          <w:lang w:eastAsia="fr-FR"/>
        </w:rPr>
      </w:pPr>
      <w:r>
        <w:rPr>
          <w:lang w:eastAsia="fr-FR"/>
        </w:rPr>
        <w:t>Dieu lé - gis - la</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Pr="00CD3780" w:rsidRDefault="00892BA6" w:rsidP="00892BA6">
      <w:pPr>
        <w:rPr>
          <w:lang w:val="en-US" w:eastAsia="fr-FR"/>
        </w:rPr>
      </w:pPr>
      <w:r w:rsidRPr="00CD3780">
        <w:rPr>
          <w:lang w:val="en-US" w:eastAsia="fr-FR"/>
        </w:rPr>
        <w:t>teur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y—r~ r i i i</w:t>
      </w:r>
      <w:r w:rsidR="00C75D51" w:rsidRPr="00CD3780">
        <w:rPr>
          <w:lang w:val="en-US" w:eastAsia="fr-FR"/>
        </w:rPr>
        <w:t xml:space="preserve"> </w:t>
      </w:r>
    </w:p>
    <w:p w:rsidR="00C75D51" w:rsidRDefault="00892BA6" w:rsidP="00892BA6">
      <w:pPr>
        <w:rPr>
          <w:lang w:eastAsia="fr-FR"/>
        </w:rPr>
      </w:pPr>
      <w:r>
        <w:rPr>
          <w:lang w:eastAsia="fr-FR"/>
        </w:rPr>
        <w:lastRenderedPageBreak/>
        <w:t>ne mere est sans</w:t>
      </w:r>
      <w:r w:rsidR="00C75D51">
        <w:rPr>
          <w:lang w:eastAsia="fr-FR"/>
        </w:rPr>
        <w:t xml:space="preserve"> </w:t>
      </w:r>
    </w:p>
    <w:p w:rsidR="00C75D51" w:rsidRDefault="00892BA6" w:rsidP="00892BA6">
      <w:pPr>
        <w:rPr>
          <w:lang w:eastAsia="fr-FR"/>
        </w:rPr>
      </w:pPr>
      <w:r>
        <w:rPr>
          <w:lang w:eastAsia="fr-FR"/>
        </w:rPr>
        <w:t>taclie, el - - le se pu - ri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fi==t=±f==±==t=£^sd^t=t=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teur</w:t>
      </w:r>
      <w:r w:rsidR="00C75D51">
        <w:rPr>
          <w:lang w:eastAsia="fr-FR"/>
        </w:rPr>
        <w:t> ;</w:t>
      </w:r>
      <w:r>
        <w:rPr>
          <w:lang w:eastAsia="fr-FR"/>
        </w:rPr>
        <w:t xml:space="preserve"> U - ne mère est sans tache,</w:t>
      </w:r>
      <w:r w:rsidR="00C75D51">
        <w:rPr>
          <w:lang w:eastAsia="fr-FR"/>
        </w:rPr>
        <w:t xml:space="preserve"> </w:t>
      </w:r>
    </w:p>
    <w:p w:rsidR="00C75D51" w:rsidRDefault="00892BA6" w:rsidP="00892BA6">
      <w:pPr>
        <w:rPr>
          <w:lang w:eastAsia="fr-FR"/>
        </w:rPr>
      </w:pPr>
      <w:r>
        <w:rPr>
          <w:lang w:eastAsia="fr-FR"/>
        </w:rPr>
        <w:t>fer</w:t>
      </w:r>
      <w:r w:rsidR="00C75D51">
        <w:rPr>
          <w:lang w:eastAsia="fr-FR"/>
        </w:rPr>
        <w:t xml:space="preserve"> </w:t>
      </w:r>
    </w:p>
    <w:p w:rsidR="00C75D51" w:rsidRDefault="00C75D51" w:rsidP="00892BA6">
      <w:pPr>
        <w:rPr>
          <w:lang w:eastAsia="fr-FR"/>
        </w:rPr>
      </w:pPr>
      <w:r>
        <w:rPr>
          <w:lang w:eastAsia="fr-FR"/>
        </w:rPr>
        <w:t> :</w:t>
      </w:r>
      <w:r w:rsidR="00892BA6">
        <w:rPr>
          <w:lang w:eastAsia="fr-FR"/>
        </w:rPr>
        <w:t>t=t=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el</w:t>
      </w:r>
      <w:r w:rsidR="00C75D51">
        <w:rPr>
          <w:lang w:eastAsia="fr-FR"/>
        </w:rPr>
        <w:t xml:space="preserve"> </w:t>
      </w:r>
    </w:p>
    <w:p w:rsidR="00C75D51" w:rsidRDefault="00892BA6" w:rsidP="00892BA6">
      <w:pPr>
        <w:rPr>
          <w:lang w:eastAsia="fr-FR"/>
        </w:rPr>
      </w:pPr>
      <w:r>
        <w:rPr>
          <w:lang w:eastAsia="fr-FR"/>
        </w:rPr>
        <w:t>_—(r Eâz</w:t>
      </w:r>
      <w:r w:rsidR="00C75D51">
        <w:rPr>
          <w:lang w:eastAsia="fr-FR"/>
        </w:rPr>
        <w:t xml:space="preserve"> </w:t>
      </w:r>
    </w:p>
    <w:p w:rsidR="00C75D51" w:rsidRDefault="00892BA6" w:rsidP="00892BA6">
      <w:pPr>
        <w:rPr>
          <w:lang w:eastAsia="fr-FR"/>
        </w:rPr>
      </w:pPr>
      <w:r>
        <w:rPr>
          <w:lang w:eastAsia="fr-FR"/>
        </w:rPr>
        <w:t>- le</w:t>
      </w:r>
      <w:r w:rsidR="00C75D51">
        <w:rPr>
          <w:lang w:eastAsia="fr-FR"/>
        </w:rPr>
        <w:t xml:space="preserve"> </w:t>
      </w:r>
    </w:p>
    <w:p w:rsidR="00C75D51" w:rsidRDefault="00892BA6" w:rsidP="00892BA6">
      <w:pPr>
        <w:rPr>
          <w:lang w:eastAsia="fr-FR"/>
        </w:rPr>
      </w:pPr>
      <w:r>
        <w:rPr>
          <w:lang w:eastAsia="fr-FR"/>
        </w:rPr>
        <w:t>se pu - n -</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—1</w:t>
      </w:r>
      <w:r w:rsidR="00C75D51">
        <w:rPr>
          <w:lang w:eastAsia="fr-FR"/>
        </w:rPr>
        <w:t>» </w:t>
      </w:r>
      <w:r>
        <w:rPr>
          <w:lang w:eastAsia="fr-FR"/>
        </w:rPr>
        <w:t>—q</w:t>
      </w:r>
      <w:r w:rsidR="00C75D51">
        <w:rPr>
          <w:lang w:eastAsia="fr-FR"/>
        </w:rPr>
        <w:t xml:space="preserve"> </w:t>
      </w:r>
    </w:p>
    <w:p w:rsidR="00C75D51" w:rsidRDefault="00892BA6" w:rsidP="00892BA6">
      <w:pPr>
        <w:rPr>
          <w:lang w:eastAsia="fr-FR"/>
        </w:rPr>
      </w:pPr>
      <w:r>
        <w:rPr>
          <w:lang w:eastAsia="fr-FR"/>
        </w:rPr>
        <w:t>U - ne mère est sans cresc.</w:t>
      </w:r>
      <w:r w:rsidR="00C75D51">
        <w:rPr>
          <w:lang w:eastAsia="fr-FR"/>
        </w:rPr>
        <w:t xml:space="preserve"> </w:t>
      </w:r>
    </w:p>
    <w:p w:rsidR="00C75D51" w:rsidRDefault="00892BA6" w:rsidP="00892BA6">
      <w:pPr>
        <w:rPr>
          <w:lang w:eastAsia="fr-FR"/>
        </w:rPr>
      </w:pPr>
      <w:r>
        <w:rPr>
          <w:lang w:eastAsia="fr-FR"/>
        </w:rPr>
        <w:t>tache,</w:t>
      </w:r>
      <w:r w:rsidR="00C75D51">
        <w:rPr>
          <w:lang w:eastAsia="fr-FR"/>
        </w:rPr>
        <w:t xml:space="preserve"> </w:t>
      </w:r>
    </w:p>
    <w:p w:rsidR="00C75D51" w:rsidRDefault="00892BA6" w:rsidP="00892BA6">
      <w:pPr>
        <w:rPr>
          <w:lang w:eastAsia="fr-FR"/>
        </w:rPr>
      </w:pPr>
      <w:r>
        <w:rPr>
          <w:lang w:eastAsia="fr-FR"/>
        </w:rPr>
        <w:t>se pu - ri -</w:t>
      </w:r>
      <w:r w:rsidR="00C75D51">
        <w:rPr>
          <w:lang w:eastAsia="fr-FR"/>
        </w:rPr>
        <w:t xml:space="preserve"> </w:t>
      </w:r>
    </w:p>
    <w:p w:rsidR="00C75D51" w:rsidRDefault="00892BA6" w:rsidP="00892BA6">
      <w:pPr>
        <w:rPr>
          <w:lang w:eastAsia="fr-FR"/>
        </w:rPr>
      </w:pPr>
      <w:r>
        <w:rPr>
          <w:lang w:eastAsia="fr-FR"/>
        </w:rPr>
        <w:t>J---I--1---■C—I--P-—c—®--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fl - e</w:t>
      </w:r>
      <w:r w:rsidR="00C75D51">
        <w:rPr>
          <w:lang w:eastAsia="fr-FR"/>
        </w:rPr>
        <w:t xml:space="preserve"> </w:t>
      </w:r>
    </w:p>
    <w:p w:rsidR="00C75D51" w:rsidRDefault="00892BA6" w:rsidP="00892BA6">
      <w:pPr>
        <w:rPr>
          <w:lang w:eastAsia="fr-FR"/>
        </w:rPr>
      </w:pPr>
      <w:r>
        <w:rPr>
          <w:lang w:eastAsia="fr-FR"/>
        </w:rPr>
        <w:t>ra - chète un Dieu</w:t>
      </w:r>
      <w:r w:rsidR="00C75D51">
        <w:rPr>
          <w:lang w:eastAsia="fr-FR"/>
        </w:rPr>
        <w:t xml:space="preserve"> </w:t>
      </w:r>
    </w:p>
    <w:p w:rsidR="00C75D51" w:rsidRDefault="00892BA6" w:rsidP="00892BA6">
      <w:pPr>
        <w:rPr>
          <w:lang w:eastAsia="fr-FR"/>
        </w:rPr>
      </w:pPr>
      <w:r>
        <w:rPr>
          <w:lang w:eastAsia="fr-FR"/>
        </w:rPr>
        <w:t>ré-demp - teur.</w:t>
      </w:r>
      <w:r w:rsidR="00C75D51">
        <w:rPr>
          <w:lang w:eastAsia="fr-FR"/>
        </w:rPr>
        <w:t xml:space="preserve"> </w:t>
      </w:r>
    </w:p>
    <w:p w:rsidR="00C75D51" w:rsidRDefault="00892BA6" w:rsidP="00892BA6">
      <w:pPr>
        <w:rPr>
          <w:lang w:eastAsia="fr-FR"/>
        </w:rPr>
      </w:pPr>
      <w:r>
        <w:rPr>
          <w:lang w:eastAsia="fr-FR"/>
        </w:rPr>
        <w:t>A l</w:t>
      </w:r>
      <w:r w:rsidR="00C75D51">
        <w:rPr>
          <w:lang w:eastAsia="fr-FR"/>
        </w:rPr>
        <w:t>’</w:t>
      </w:r>
      <w:r>
        <w:rPr>
          <w:lang w:eastAsia="fr-FR"/>
        </w:rPr>
        <w:t>instant où Jésus vient et victime et prêtre, Sion, ouvre ton temple à la divinité</w:t>
      </w:r>
      <w:r w:rsidR="00C75D51">
        <w:rPr>
          <w:lang w:eastAsia="fr-FR"/>
        </w:rPr>
        <w:t> ;</w:t>
      </w:r>
      <w:r>
        <w:rPr>
          <w:lang w:eastAsia="fr-FR"/>
        </w:rPr>
        <w:t xml:space="preserve"> Qu</w:t>
      </w:r>
      <w:r w:rsidR="00C75D51">
        <w:rPr>
          <w:lang w:eastAsia="fr-FR"/>
        </w:rPr>
        <w:t>’</w:t>
      </w:r>
      <w:r>
        <w:rPr>
          <w:lang w:eastAsia="fr-FR"/>
        </w:rPr>
        <w:t>aux ombres de la loi que lu vois disparaître, Succède enfin la vérité.</w:t>
      </w:r>
      <w:r w:rsidR="00C75D51">
        <w:rPr>
          <w:lang w:eastAsia="fr-FR"/>
        </w:rPr>
        <w:t xml:space="preserve"> </w:t>
      </w:r>
    </w:p>
    <w:p w:rsidR="00C75D51" w:rsidRDefault="00892BA6" w:rsidP="00892BA6">
      <w:pPr>
        <w:rPr>
          <w:lang w:eastAsia="fr-FR"/>
        </w:rPr>
      </w:pPr>
      <w:r>
        <w:rPr>
          <w:lang w:eastAsia="fr-FR"/>
        </w:rPr>
        <w:t>Le sang des animaux, offert en sacrifice, Ne doit plus se verser dans les jours solennels</w:t>
      </w:r>
      <w:r w:rsidR="00C75D51">
        <w:rPr>
          <w:lang w:eastAsia="fr-FR"/>
        </w:rPr>
        <w:t> ;</w:t>
      </w:r>
      <w:r>
        <w:rPr>
          <w:lang w:eastAsia="fr-FR"/>
        </w:rPr>
        <w:t xml:space="preserve"> Aux yeux du Tout-puissant, pour calmer sa justice, Un Dieu paraît sur ses autels.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Parmi tant de témoins de l</w:t>
      </w:r>
      <w:r w:rsidR="00C75D51">
        <w:rPr>
          <w:lang w:eastAsia="fr-FR"/>
        </w:rPr>
        <w:t>’</w:t>
      </w:r>
      <w:r>
        <w:rPr>
          <w:lang w:eastAsia="fr-FR"/>
        </w:rPr>
        <w:t>augusle mystère Où Marie en secret adorait tes grandeurs, 0 Verbe</w:t>
      </w:r>
      <w:r w:rsidR="00C75D51">
        <w:rPr>
          <w:lang w:eastAsia="fr-FR"/>
        </w:rPr>
        <w:t> !</w:t>
      </w:r>
      <w:r>
        <w:rPr>
          <w:lang w:eastAsia="fr-FR"/>
        </w:rPr>
        <w:t xml:space="preserve"> alors muet, qu</w:t>
      </w:r>
      <w:r w:rsidR="00C75D51">
        <w:rPr>
          <w:lang w:eastAsia="fr-FR"/>
        </w:rPr>
        <w:t>’</w:t>
      </w:r>
      <w:r>
        <w:rPr>
          <w:lang w:eastAsia="fr-FR"/>
        </w:rPr>
        <w:t>à ta divine Mère Tu dévoilais de profondeurs</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Que de traits, Vierge sainte, iront percer ton âme</w:t>
      </w:r>
      <w:r w:rsidR="00C75D51">
        <w:rPr>
          <w:lang w:eastAsia="fr-FR"/>
        </w:rPr>
        <w:t> !</w:t>
      </w:r>
      <w:r>
        <w:rPr>
          <w:lang w:eastAsia="fr-FR"/>
        </w:rPr>
        <w:t xml:space="preserve"> Quel glaive de douleur</w:t>
      </w:r>
      <w:r w:rsidR="00C75D51">
        <w:rPr>
          <w:lang w:eastAsia="fr-FR"/>
        </w:rPr>
        <w:t> !</w:t>
      </w:r>
      <w:r>
        <w:rPr>
          <w:lang w:eastAsia="fr-FR"/>
        </w:rPr>
        <w:t xml:space="preserve"> ô lugubres moments</w:t>
      </w:r>
      <w:r w:rsidR="00C75D51">
        <w:rPr>
          <w:lang w:eastAsia="fr-FR"/>
        </w:rPr>
        <w:t> !</w:t>
      </w:r>
      <w:r>
        <w:rPr>
          <w:lang w:eastAsia="fr-FR"/>
        </w:rPr>
        <w:t xml:space="preserve"> Cet agneau dont l</w:t>
      </w:r>
      <w:r w:rsidR="00C75D51">
        <w:rPr>
          <w:lang w:eastAsia="fr-FR"/>
        </w:rPr>
        <w:t>’</w:t>
      </w:r>
      <w:r>
        <w:rPr>
          <w:lang w:eastAsia="fr-FR"/>
        </w:rPr>
        <w:t>amour te saisit et l</w:t>
      </w:r>
      <w:r w:rsidR="00C75D51">
        <w:rPr>
          <w:lang w:eastAsia="fr-FR"/>
        </w:rPr>
        <w:t>’</w:t>
      </w:r>
      <w:r>
        <w:rPr>
          <w:lang w:eastAsia="fr-FR"/>
        </w:rPr>
        <w:t>enllamme, Doit expirer dans les tourments.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A peine il voit le jour, que, s</w:t>
      </w:r>
      <w:r w:rsidR="00C75D51">
        <w:rPr>
          <w:lang w:eastAsia="fr-FR"/>
        </w:rPr>
        <w:t>’</w:t>
      </w:r>
      <w:r>
        <w:rPr>
          <w:lang w:eastAsia="fr-FR"/>
        </w:rPr>
        <w:t>étant fait victime, Déjà de son supplice il a fixé le choix</w:t>
      </w:r>
      <w:r w:rsidR="00C75D51">
        <w:rPr>
          <w:lang w:eastAsia="fr-FR"/>
        </w:rPr>
        <w:t> :</w:t>
      </w:r>
      <w:r>
        <w:rPr>
          <w:lang w:eastAsia="fr-FR"/>
        </w:rPr>
        <w:t xml:space="preserve"> Il croîtra</w:t>
      </w:r>
      <w:r w:rsidR="00C75D51">
        <w:rPr>
          <w:lang w:eastAsia="fr-FR"/>
        </w:rPr>
        <w:t> :</w:t>
      </w:r>
      <w:r>
        <w:rPr>
          <w:lang w:eastAsia="fr-FR"/>
        </w:rPr>
        <w:t xml:space="preserve"> mais son sang, pour expier le crime, Sera versé sur une croix.</w:t>
      </w:r>
      <w:r w:rsidR="00C75D51">
        <w:rPr>
          <w:lang w:eastAsia="fr-FR"/>
        </w:rPr>
        <w:t xml:space="preserve"> </w:t>
      </w:r>
    </w:p>
    <w:p w:rsidR="00C75D51" w:rsidRPr="00CD3780" w:rsidRDefault="00892BA6" w:rsidP="00892BA6">
      <w:pPr>
        <w:rPr>
          <w:lang w:val="es-ES_tradnl" w:eastAsia="fr-FR"/>
        </w:rPr>
      </w:pPr>
      <w:r w:rsidRPr="00CD3780">
        <w:rPr>
          <w:lang w:val="es-ES_tradnl" w:eastAsia="fr-FR"/>
        </w:rPr>
        <w:t>■vvAAAA/VAA/VVV-—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66</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35. nunc dimittis</w:t>
      </w:r>
      <w:r w:rsidR="00C75D51" w:rsidRPr="00CD3780">
        <w:rPr>
          <w:lang w:val="es-ES_tradnl" w:eastAsia="fr-FR"/>
        </w:rPr>
        <w:t xml:space="preserve"> </w:t>
      </w:r>
    </w:p>
    <w:p w:rsidR="00C75D51" w:rsidRDefault="00892BA6" w:rsidP="00892BA6">
      <w:pPr>
        <w:rPr>
          <w:lang w:eastAsia="fr-FR"/>
        </w:rPr>
      </w:pPr>
      <w:r>
        <w:rPr>
          <w:lang w:eastAsia="fr-FR"/>
        </w:rPr>
        <w:t>L</w:t>
      </w:r>
      <w:r w:rsidR="00C75D51">
        <w:rPr>
          <w:lang w:eastAsia="fr-FR"/>
        </w:rPr>
        <w:t>’</w:t>
      </w:r>
      <w:r>
        <w:rPr>
          <w:lang w:eastAsia="fr-FR"/>
        </w:rPr>
        <w:t>abbé 8. C. de Lattaipant, 1772.</w:t>
      </w:r>
      <w:r w:rsidR="00C75D51">
        <w:rPr>
          <w:lang w:eastAsia="fr-FR"/>
        </w:rPr>
        <w:t xml:space="preserve"> </w:t>
      </w:r>
    </w:p>
    <w:p w:rsidR="00C75D51" w:rsidRDefault="00892BA6" w:rsidP="00892BA6">
      <w:pPr>
        <w:rPr>
          <w:lang w:eastAsia="fr-FR"/>
        </w:rPr>
      </w:pPr>
      <w:r>
        <w:rPr>
          <w:lang w:eastAsia="fr-FR"/>
        </w:rPr>
        <w:t>Moileralo.</w:t>
      </w:r>
      <w:r w:rsidR="00C75D51">
        <w:rPr>
          <w:lang w:eastAsia="fr-FR"/>
        </w:rPr>
        <w:t xml:space="preserve"> </w:t>
      </w:r>
    </w:p>
    <w:p w:rsidR="00C75D51" w:rsidRDefault="00892BA6" w:rsidP="00892BA6">
      <w:pPr>
        <w:rPr>
          <w:lang w:eastAsia="fr-FR"/>
        </w:rPr>
      </w:pPr>
      <w:r>
        <w:rPr>
          <w:lang w:eastAsia="fr-FR"/>
        </w:rPr>
        <w:t>Recueil allemand</w:t>
      </w:r>
      <w:r w:rsidR="00C75D51">
        <w:rPr>
          <w:lang w:eastAsia="fr-FR"/>
        </w:rPr>
        <w:t> :</w:t>
      </w:r>
      <w:r>
        <w:rPr>
          <w:lang w:eastAsia="fr-FR"/>
        </w:rPr>
        <w:t xml:space="preserve"> Tochter Sion, 1741. I-</w:t>
      </w:r>
      <w:r w:rsidR="00C75D51">
        <w:rPr>
          <w:lang w:eastAsia="fr-FR"/>
        </w:rPr>
        <w:t xml:space="preserve"> </w:t>
      </w:r>
    </w:p>
    <w:p w:rsidR="00C75D51" w:rsidRDefault="00892BA6" w:rsidP="00892BA6">
      <w:pPr>
        <w:rPr>
          <w:lang w:eastAsia="fr-FR"/>
        </w:rPr>
      </w:pPr>
      <w:r>
        <w:rPr>
          <w:lang w:eastAsia="fr-FR"/>
        </w:rPr>
        <w:t>i i i i i La mort peut de sou ombre Couvrir en</w:t>
      </w:r>
      <w:r w:rsidR="00C75D51">
        <w:rPr>
          <w:lang w:eastAsia="fr-FR"/>
        </w:rPr>
        <w:t xml:space="preserve"> </w:t>
      </w:r>
    </w:p>
    <w:p w:rsidR="00C75D51" w:rsidRPr="00CD3780" w:rsidRDefault="00892BA6" w:rsidP="00892BA6">
      <w:pPr>
        <w:rPr>
          <w:lang w:val="en-US" w:eastAsia="fr-FR"/>
        </w:rPr>
      </w:pPr>
      <w:r w:rsidRPr="00CD3780">
        <w:rPr>
          <w:lang w:val="en-US" w:eastAsia="fr-FR"/>
        </w:rPr>
        <w:t>■S-i-ze—---1-î—I—0—0—0-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-eà-A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V</w:t>
      </w:r>
      <w:r w:rsidR="00C75D51" w:rsidRPr="00CD3780">
        <w:rPr>
          <w:lang w:val="en-US" w:eastAsia="fr-FR"/>
        </w:rPr>
        <w:t xml:space="preserve"> </w:t>
      </w:r>
    </w:p>
    <w:p w:rsidR="00C75D51" w:rsidRDefault="00892BA6" w:rsidP="00892BA6">
      <w:pPr>
        <w:rPr>
          <w:lang w:eastAsia="fr-FR"/>
        </w:rPr>
      </w:pPr>
      <w:r>
        <w:rPr>
          <w:lang w:eastAsia="fr-FR"/>
        </w:rPr>
        <w:t>tin mes yeux</w:t>
      </w:r>
      <w:r w:rsidR="00C75D51">
        <w:rPr>
          <w:lang w:eastAsia="fr-FR"/>
        </w:rPr>
        <w:t xml:space="preserve"> ; </w:t>
      </w:r>
    </w:p>
    <w:p w:rsidR="00C75D51" w:rsidRDefault="00892BA6" w:rsidP="00892BA6">
      <w:pPr>
        <w:rPr>
          <w:lang w:eastAsia="fr-FR"/>
        </w:rPr>
      </w:pPr>
      <w:r>
        <w:rPr>
          <w:lang w:eastAsia="fr-FR"/>
        </w:rPr>
        <w:t>-0—0—F-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La mort peut V —</w:t>
      </w:r>
      <w:r w:rsidR="00C75D51">
        <w:rPr>
          <w:lang w:eastAsia="fr-FR"/>
        </w:rPr>
        <w:t xml:space="preserve"> </w:t>
      </w:r>
    </w:p>
    <w:p w:rsidR="00C75D51" w:rsidRDefault="00C75D51" w:rsidP="00892BA6">
      <w:pPr>
        <w:rPr>
          <w:lang w:eastAsia="fr-FR"/>
        </w:rPr>
      </w:pPr>
      <w:r>
        <w:rPr>
          <w:lang w:eastAsia="fr-FR"/>
        </w:rPr>
        <w:lastRenderedPageBreak/>
        <w:t>« </w:t>
      </w:r>
    </w:p>
    <w:p w:rsidR="00C75D51" w:rsidRDefault="00892BA6" w:rsidP="00892BA6">
      <w:pPr>
        <w:rPr>
          <w:lang w:eastAsia="fr-FR"/>
        </w:rPr>
      </w:pPr>
      <w:r>
        <w:rPr>
          <w:lang w:eastAsia="fr-FR"/>
        </w:rPr>
        <w:t>i=E</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de son ombre Couvrir en</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w:t>
      </w:r>
      <w:r w:rsidR="00892BA6">
        <w:rPr>
          <w:lang w:eastAsia="fr-FR"/>
        </w:rPr>
        <w:t xml:space="preserve"> "2</w:t>
      </w:r>
      <w:r>
        <w:rPr>
          <w:lang w:eastAsia="fr-FR"/>
        </w:rPr>
        <w:t xml:space="preserve"> </w:t>
      </w:r>
    </w:p>
    <w:p w:rsidR="00C75D51" w:rsidRDefault="00892BA6" w:rsidP="00892BA6">
      <w:pPr>
        <w:rPr>
          <w:lang w:eastAsia="fr-FR"/>
        </w:rPr>
      </w:pPr>
      <w:r>
        <w:rPr>
          <w:lang w:eastAsia="fr-FR"/>
        </w:rPr>
        <w:t>fin mes yeux</w:t>
      </w:r>
      <w:r w:rsidR="00C75D51">
        <w:rPr>
          <w:lang w:eastAsia="fr-FR"/>
        </w:rPr>
        <w:t xml:space="preserve"> ;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La mort peut de son ombre Couvrir en</w:t>
      </w:r>
      <w:r w:rsidR="00C75D51">
        <w:rPr>
          <w:lang w:eastAsia="fr-FR"/>
        </w:rPr>
        <w:t xml:space="preserve"> </w:t>
      </w:r>
    </w:p>
    <w:p w:rsidR="00C75D51" w:rsidRDefault="00892BA6" w:rsidP="00892BA6">
      <w:pPr>
        <w:rPr>
          <w:lang w:eastAsia="fr-FR"/>
        </w:rPr>
      </w:pPr>
      <w:r>
        <w:rPr>
          <w:lang w:eastAsia="fr-FR"/>
        </w:rPr>
        <w:t>lin nies yeux</w:t>
      </w:r>
      <w:r w:rsidR="00C75D51">
        <w:rPr>
          <w:lang w:eastAsia="fr-FR"/>
        </w:rPr>
        <w:t xml:space="preserve"> ; </w:t>
      </w:r>
    </w:p>
    <w:p w:rsidR="00C75D51" w:rsidRDefault="00892BA6" w:rsidP="00892BA6">
      <w:pPr>
        <w:rPr>
          <w:lang w:eastAsia="fr-FR"/>
        </w:rPr>
      </w:pPr>
      <w:r>
        <w:rPr>
          <w:lang w:eastAsia="fr-FR"/>
        </w:rPr>
        <w:t>rih- m.</w:t>
      </w:r>
      <w:r w:rsidR="00C75D51">
        <w:rPr>
          <w:lang w:eastAsia="fr-FR"/>
        </w:rPr>
        <w:t> »</w:t>
      </w:r>
      <w:r>
        <w:rPr>
          <w:lang w:eastAsia="fr-FR"/>
        </w:rPr>
        <w:t>*,i</w:t>
      </w:r>
      <w:r w:rsidR="00C75D51">
        <w:rPr>
          <w:lang w:eastAsia="fr-FR"/>
        </w:rPr>
        <w:t xml:space="preserve"> : </w:t>
      </w:r>
    </w:p>
    <w:p w:rsidR="00C75D51" w:rsidRDefault="00892BA6" w:rsidP="00892BA6">
      <w:pPr>
        <w:rPr>
          <w:lang w:eastAsia="fr-FR"/>
        </w:rPr>
      </w:pPr>
      <w:r>
        <w:rPr>
          <w:lang w:eastAsia="fr-FR"/>
        </w:rPr>
        <w:t>Seigneur,dans la nuit som-bre Je des-cen - - drai joy- eux.</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Seigneur, dans</w:t>
      </w:r>
      <w:r w:rsidR="00C75D51">
        <w:rPr>
          <w:lang w:eastAsia="fr-FR"/>
        </w:rPr>
        <w:t xml:space="preserve"> </w:t>
      </w:r>
    </w:p>
    <w:p w:rsidR="00C75D51" w:rsidRDefault="00892BA6" w:rsidP="00892BA6">
      <w:pPr>
        <w:rPr>
          <w:lang w:eastAsia="fr-FR"/>
        </w:rPr>
      </w:pPr>
      <w:r>
        <w:rPr>
          <w:lang w:eastAsia="fr-FR"/>
        </w:rPr>
        <w:t>Seigneur, dans Refrain,</w:t>
      </w:r>
      <w:r w:rsidR="00C75D51">
        <w:rPr>
          <w:lang w:eastAsia="fr-FR"/>
        </w:rPr>
        <w:t xml:space="preserve"> </w:t>
      </w:r>
    </w:p>
    <w:p w:rsidR="00C75D51" w:rsidRDefault="00892BA6" w:rsidP="00892BA6">
      <w:pPr>
        <w:rPr>
          <w:lang w:eastAsia="fr-FR"/>
        </w:rPr>
      </w:pPr>
      <w:r>
        <w:rPr>
          <w:lang w:eastAsia="fr-FR"/>
        </w:rPr>
        <w:t>la nuit som-bre Je des-cen</w:t>
      </w:r>
      <w:r w:rsidR="00C75D51">
        <w:rPr>
          <w:lang w:eastAsia="fr-FR"/>
        </w:rPr>
        <w:t xml:space="preserve"> </w:t>
      </w:r>
    </w:p>
    <w:p w:rsidR="00C75D51" w:rsidRDefault="00892BA6" w:rsidP="00892BA6">
      <w:pPr>
        <w:rPr>
          <w:lang w:eastAsia="fr-FR"/>
        </w:rPr>
      </w:pPr>
      <w:r>
        <w:rPr>
          <w:lang w:eastAsia="fr-FR"/>
        </w:rPr>
        <w:t>drai joy-eux.</w:t>
      </w:r>
      <w:r w:rsidR="00C75D51">
        <w:rPr>
          <w:lang w:eastAsia="fr-FR"/>
        </w:rPr>
        <w:t xml:space="preserve"> </w:t>
      </w:r>
    </w:p>
    <w:p w:rsidR="00C75D51" w:rsidRDefault="00892BA6" w:rsidP="00892BA6">
      <w:pPr>
        <w:rPr>
          <w:lang w:eastAsia="fr-FR"/>
        </w:rPr>
      </w:pPr>
      <w:r>
        <w:rPr>
          <w:lang w:eastAsia="fr-FR"/>
        </w:rPr>
        <w:t>-f-+-Kf-tfr-rrtT=h</w:t>
      </w:r>
      <w:r w:rsidR="00C75D51">
        <w:rPr>
          <w:lang w:eastAsia="fr-FR"/>
        </w:rPr>
        <w:t>’</w:t>
      </w:r>
      <w:r>
        <w:rPr>
          <w:lang w:eastAsia="fr-FR"/>
        </w:rPr>
        <w:t>—r-Thrr—</w:t>
      </w:r>
      <w:r w:rsidR="00C75D51">
        <w:rPr>
          <w:lang w:eastAsia="fr-FR"/>
        </w:rPr>
        <w:t xml:space="preserve"> </w:t>
      </w:r>
    </w:p>
    <w:p w:rsidR="00C75D51" w:rsidRDefault="00892BA6" w:rsidP="00892BA6">
      <w:pPr>
        <w:rPr>
          <w:lang w:eastAsia="fr-FR"/>
        </w:rPr>
      </w:pPr>
      <w:r>
        <w:rPr>
          <w:lang w:eastAsia="fr-FR"/>
        </w:rPr>
        <w:t>Quel beau jour nous é - clai-re</w:t>
      </w:r>
      <w:r w:rsidR="00C75D51">
        <w:rPr>
          <w:lang w:eastAsia="fr-FR"/>
        </w:rPr>
        <w:t> !</w:t>
      </w:r>
      <w:r>
        <w:rPr>
          <w:lang w:eastAsia="fr-FR"/>
        </w:rPr>
        <w:t xml:space="preserve"> Dieu donne en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même temps</w:t>
      </w:r>
      <w:r w:rsidR="00C75D51">
        <w:rPr>
          <w:lang w:eastAsia="fr-FR"/>
        </w:rPr>
        <w:t xml:space="preserve"> </w:t>
      </w:r>
    </w:p>
    <w:p w:rsidR="00C75D51" w:rsidRDefault="00892BA6" w:rsidP="00892BA6">
      <w:pPr>
        <w:rPr>
          <w:lang w:eastAsia="fr-FR"/>
        </w:rPr>
      </w:pPr>
      <w:r>
        <w:rPr>
          <w:lang w:eastAsia="fr-FR"/>
        </w:rPr>
        <w:t>Quel beaujour</w:t>
      </w:r>
      <w:r w:rsidR="00C75D51">
        <w:rPr>
          <w:lang w:eastAsia="fr-FR"/>
        </w:rPr>
        <w:t xml:space="preserve"> </w:t>
      </w:r>
    </w:p>
    <w:p w:rsidR="00C75D51" w:rsidRDefault="00892BA6" w:rsidP="00892BA6">
      <w:pPr>
        <w:rPr>
          <w:lang w:eastAsia="fr-FR"/>
        </w:rPr>
      </w:pPr>
      <w:r>
        <w:rPr>
          <w:lang w:eastAsia="fr-FR"/>
        </w:rPr>
        <w:t>nous é - clai-re</w:t>
      </w:r>
      <w:r w:rsidR="00C75D51">
        <w:rPr>
          <w:lang w:eastAsia="fr-FR"/>
        </w:rPr>
        <w:t> !</w:t>
      </w:r>
      <w:r>
        <w:rPr>
          <w:lang w:eastAsia="fr-FR"/>
        </w:rPr>
        <w:t xml:space="preserve"> Dieu donne en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Quel beaujour nous é - clai-re t Dieu donne en</w:t>
      </w:r>
      <w:r w:rsidR="00C75D51">
        <w:rPr>
          <w:lang w:eastAsia="fr-FR"/>
        </w:rPr>
        <w:t xml:space="preserve"> </w:t>
      </w:r>
    </w:p>
    <w:p w:rsidR="00C75D51" w:rsidRDefault="00892BA6" w:rsidP="00892BA6">
      <w:pPr>
        <w:rPr>
          <w:lang w:eastAsia="fr-FR"/>
        </w:rPr>
      </w:pPr>
      <w:r>
        <w:rPr>
          <w:lang w:eastAsia="fr-FR"/>
        </w:rPr>
        <w:t>même temps</w:t>
      </w:r>
      <w:r w:rsidR="00C75D51">
        <w:rPr>
          <w:lang w:eastAsia="fr-FR"/>
        </w:rPr>
        <w:t xml:space="preserve"> </w:t>
      </w:r>
    </w:p>
    <w:p w:rsidR="00C75D51" w:rsidRDefault="00892BA6" w:rsidP="00892BA6">
      <w:pPr>
        <w:rPr>
          <w:lang w:eastAsia="fr-FR"/>
        </w:rPr>
      </w:pPr>
      <w:r>
        <w:rPr>
          <w:lang w:eastAsia="fr-FR"/>
        </w:rPr>
        <w:t>Eta =i=xz</w:t>
      </w:r>
      <w:r w:rsidR="00C75D51">
        <w:rPr>
          <w:lang w:eastAsia="fr-FR"/>
        </w:rPr>
        <w:t xml:space="preserve"> </w:t>
      </w:r>
    </w:p>
    <w:p w:rsidR="00C75D51" w:rsidRDefault="00892BA6" w:rsidP="00892BA6">
      <w:pPr>
        <w:rPr>
          <w:lang w:eastAsia="fr-FR"/>
        </w:rPr>
      </w:pPr>
      <w:r>
        <w:rPr>
          <w:lang w:eastAsia="fr-FR"/>
        </w:rPr>
        <w:t>même temps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r </w:t>
      </w:r>
      <w:r w:rsidR="00C75D51">
        <w:rPr>
          <w:lang w:eastAsia="fr-FR"/>
        </w:rPr>
        <w:t>« </w:t>
      </w:r>
      <w:r>
        <w:rPr>
          <w:lang w:eastAsia="fr-FR"/>
        </w:rPr>
        <w:t>•</w:t>
      </w:r>
      <w:r w:rsidR="00C75D51">
        <w:rPr>
          <w:lang w:eastAsia="fr-FR"/>
        </w:rPr>
        <w:t> »</w:t>
      </w:r>
      <w:r>
        <w:rPr>
          <w:lang w:eastAsia="fr-FR"/>
        </w:rPr>
        <w:t xml:space="preserve"> u i i i i</w:t>
      </w:r>
      <w:r w:rsidR="00C75D51">
        <w:rPr>
          <w:lang w:eastAsia="fr-FR"/>
        </w:rPr>
        <w:t xml:space="preserve"> </w:t>
      </w:r>
    </w:p>
    <w:p w:rsidR="00C75D51" w:rsidRDefault="00892BA6" w:rsidP="00892BA6">
      <w:pPr>
        <w:rPr>
          <w:lang w:eastAsia="fr-FR"/>
        </w:rPr>
      </w:pPr>
      <w:r>
        <w:rPr>
          <w:lang w:eastAsia="fr-FR"/>
        </w:rPr>
        <w:t>Aux peuples la lu - miè-re, Et la gloire à</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 i ses en-fants.</w:t>
      </w:r>
      <w:r w:rsidR="00C75D51">
        <w:rPr>
          <w:lang w:eastAsia="fr-FR"/>
        </w:rPr>
        <w:t xml:space="preserve"> </w:t>
      </w:r>
    </w:p>
    <w:p w:rsidR="00C75D51" w:rsidRDefault="00892BA6" w:rsidP="00892BA6">
      <w:pPr>
        <w:rPr>
          <w:lang w:eastAsia="fr-FR"/>
        </w:rPr>
      </w:pPr>
      <w:r>
        <w:rPr>
          <w:lang w:eastAsia="fr-FR"/>
        </w:rPr>
        <w:t>-£-\-—0—b—0-{—0—0—0—0---</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Aux peuples</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 </w:t>
      </w:r>
    </w:p>
    <w:p w:rsidR="00C75D51" w:rsidRDefault="00892BA6" w:rsidP="00892BA6">
      <w:pPr>
        <w:rPr>
          <w:lang w:eastAsia="fr-FR"/>
        </w:rPr>
      </w:pPr>
      <w:r>
        <w:rPr>
          <w:lang w:eastAsia="fr-FR"/>
        </w:rPr>
        <w:t>la lu</w:t>
      </w:r>
      <w:r w:rsidR="00C75D51">
        <w:rPr>
          <w:lang w:eastAsia="fr-FR"/>
        </w:rPr>
        <w:t xml:space="preserve"> </w:t>
      </w:r>
    </w:p>
    <w:p w:rsidR="00C75D51" w:rsidRDefault="00892BA6" w:rsidP="00892BA6">
      <w:pPr>
        <w:rPr>
          <w:lang w:eastAsia="fr-FR"/>
        </w:rPr>
      </w:pPr>
      <w:r>
        <w:rPr>
          <w:lang w:eastAsia="fr-FR"/>
        </w:rPr>
        <w:t>miè-re, ^Et la gloire à</w:t>
      </w:r>
      <w:r w:rsidR="00C75D51">
        <w:rPr>
          <w:lang w:eastAsia="fr-FR"/>
        </w:rPr>
        <w:t xml:space="preserve"> </w:t>
      </w:r>
    </w:p>
    <w:p w:rsidR="00C75D51" w:rsidRDefault="00892BA6" w:rsidP="00892BA6">
      <w:pPr>
        <w:rPr>
          <w:lang w:eastAsia="fr-FR"/>
        </w:rPr>
      </w:pPr>
      <w:r>
        <w:rPr>
          <w:lang w:eastAsia="fr-FR"/>
        </w:rPr>
        <w:t>ses en-fants.</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—F-0S-</w:t>
      </w:r>
      <w:r>
        <w:rPr>
          <w:lang w:eastAsia="fr-FR"/>
        </w:rPr>
        <w:t> »</w:t>
      </w:r>
      <w:r w:rsidR="00892BA6">
        <w:rPr>
          <w:lang w:eastAsia="fr-FR"/>
        </w:rPr>
        <w:t xml:space="preserve"> — i</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-1=1=^1</w:t>
      </w:r>
      <w:r w:rsidR="00C75D51">
        <w:rPr>
          <w:lang w:eastAsia="fr-FR"/>
        </w:rPr>
        <w:t xml:space="preserve"> :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Aux peuples la lu - miè-re, Et la gloire à ses en-fants.</w:t>
      </w:r>
      <w:r w:rsidR="00C75D51">
        <w:rPr>
          <w:lang w:eastAsia="fr-FR"/>
        </w:rPr>
        <w:t xml:space="preserve"> </w:t>
      </w:r>
    </w:p>
    <w:p w:rsidR="00C75D51" w:rsidRDefault="00892BA6" w:rsidP="00892BA6">
      <w:pPr>
        <w:rPr>
          <w:lang w:eastAsia="fr-FR"/>
        </w:rPr>
      </w:pPr>
      <w:r>
        <w:rPr>
          <w:lang w:eastAsia="fr-FR"/>
        </w:rPr>
        <w:t>Que mon âme est contente</w:t>
      </w:r>
      <w:r w:rsidR="00C75D51">
        <w:rPr>
          <w:lang w:eastAsia="fr-FR"/>
        </w:rPr>
        <w:t> !</w:t>
      </w:r>
      <w:r>
        <w:rPr>
          <w:lang w:eastAsia="fr-FR"/>
        </w:rPr>
        <w:t xml:space="preserve"> Je vois clans ce saint lieu L</w:t>
      </w:r>
      <w:r w:rsidR="00C75D51">
        <w:rPr>
          <w:lang w:eastAsia="fr-FR"/>
        </w:rPr>
        <w:t>’</w:t>
      </w:r>
      <w:r>
        <w:rPr>
          <w:lang w:eastAsia="fr-FR"/>
        </w:rPr>
        <w:t>objet de mon attente, Mon Seigneur et mon Dieu. Quel beau jour, etc.</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lastRenderedPageBreak/>
        <w:t>A l</w:t>
      </w:r>
      <w:r w:rsidR="00C75D51">
        <w:rPr>
          <w:lang w:eastAsia="fr-FR"/>
        </w:rPr>
        <w:t>’</w:t>
      </w:r>
      <w:r>
        <w:rPr>
          <w:lang w:eastAsia="fr-FR"/>
        </w:rPr>
        <w:t>éclat ineffable Dont brillent ses attraits, De ton Verbe adorable J</w:t>
      </w:r>
      <w:r w:rsidR="00C75D51">
        <w:rPr>
          <w:lang w:eastAsia="fr-FR"/>
        </w:rPr>
        <w:t>’</w:t>
      </w:r>
      <w:r>
        <w:rPr>
          <w:lang w:eastAsia="fr-FR"/>
        </w:rPr>
        <w:t>ai reconnu les traits. Quel beau jour, etc.</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lui, c</w:t>
      </w:r>
      <w:r w:rsidR="00C75D51">
        <w:rPr>
          <w:lang w:eastAsia="fr-FR"/>
        </w:rPr>
        <w:t>’</w:t>
      </w:r>
      <w:r>
        <w:rPr>
          <w:lang w:eastAsia="fr-FR"/>
        </w:rPr>
        <w:t>est le Messie Qui nous était promis</w:t>
      </w:r>
      <w:r w:rsidR="00C75D51">
        <w:rPr>
          <w:lang w:eastAsia="fr-FR"/>
        </w:rPr>
        <w:t> :</w:t>
      </w:r>
      <w:r>
        <w:rPr>
          <w:lang w:eastAsia="fr-FR"/>
        </w:rPr>
        <w:t xml:space="preserve"> Ta parole est remplie, Nous possédons ton lils. Quel beau jour, etc.</w:t>
      </w:r>
      <w:r w:rsidR="00C75D51">
        <w:rPr>
          <w:lang w:eastAsia="fr-FR"/>
        </w:rPr>
        <w:t xml:space="preserve"> </w:t>
      </w:r>
    </w:p>
    <w:p w:rsidR="00C75D51" w:rsidRDefault="00892BA6" w:rsidP="00892BA6">
      <w:pPr>
        <w:rPr>
          <w:lang w:eastAsia="fr-FR"/>
        </w:rPr>
      </w:pPr>
      <w:r>
        <w:rPr>
          <w:lang w:eastAsia="fr-FR"/>
        </w:rPr>
        <w:t>Tu l</w:t>
      </w:r>
      <w:r w:rsidR="00C75D51">
        <w:rPr>
          <w:lang w:eastAsia="fr-FR"/>
        </w:rPr>
        <w:t>’</w:t>
      </w:r>
      <w:r>
        <w:rPr>
          <w:lang w:eastAsia="fr-FR"/>
        </w:rPr>
        <w:t>as mis en spectacle Sous les yeux des humains Pour être un jour l</w:t>
      </w:r>
      <w:r w:rsidR="00C75D51">
        <w:rPr>
          <w:lang w:eastAsia="fr-FR"/>
        </w:rPr>
        <w:t>’</w:t>
      </w:r>
      <w:r>
        <w:rPr>
          <w:lang w:eastAsia="fr-FR"/>
        </w:rPr>
        <w:t>oracle El l</w:t>
      </w:r>
      <w:r w:rsidR="00C75D51">
        <w:rPr>
          <w:lang w:eastAsia="fr-FR"/>
        </w:rPr>
        <w:t>’</w:t>
      </w:r>
      <w:r>
        <w:rPr>
          <w:lang w:eastAsia="fr-FR"/>
        </w:rPr>
        <w:t>amour de tes saints. Quel beau jour, etc.</w:t>
      </w:r>
      <w:r w:rsidR="00C75D51">
        <w:rPr>
          <w:lang w:eastAsia="fr-FR"/>
        </w:rPr>
        <w:t xml:space="preserve"> </w:t>
      </w:r>
    </w:p>
    <w:p w:rsidR="00C75D51" w:rsidRDefault="00892BA6" w:rsidP="00892BA6">
      <w:pPr>
        <w:rPr>
          <w:lang w:eastAsia="fr-FR"/>
        </w:rPr>
      </w:pPr>
      <w:r>
        <w:rPr>
          <w:lang w:eastAsia="fr-FR"/>
        </w:rPr>
        <w:t>68</w:t>
      </w:r>
      <w:r w:rsidR="00C75D51">
        <w:rPr>
          <w:lang w:eastAsia="fr-FR"/>
        </w:rPr>
        <w:t xml:space="preserve"> </w:t>
      </w:r>
    </w:p>
    <w:p w:rsidR="00C75D51" w:rsidRDefault="00892BA6" w:rsidP="00892BA6">
      <w:pPr>
        <w:rPr>
          <w:lang w:eastAsia="fr-FR"/>
        </w:rPr>
      </w:pPr>
      <w:r>
        <w:rPr>
          <w:lang w:eastAsia="fr-FR"/>
        </w:rPr>
        <w:t>N° 36.</w:t>
      </w:r>
      <w:r w:rsidR="00C75D51">
        <w:rPr>
          <w:lang w:eastAsia="fr-FR"/>
        </w:rPr>
        <w:t xml:space="preserve"> </w:t>
      </w:r>
    </w:p>
    <w:p w:rsidR="00C75D51" w:rsidRDefault="00892BA6" w:rsidP="00892BA6">
      <w:pPr>
        <w:rPr>
          <w:lang w:eastAsia="fr-FR"/>
        </w:rPr>
      </w:pPr>
      <w:r>
        <w:rPr>
          <w:lang w:eastAsia="fr-FR"/>
        </w:rPr>
        <w:t>passion de notre seigneur</w:t>
      </w:r>
      <w:r w:rsidR="00C75D51">
        <w:rPr>
          <w:lang w:eastAsia="fr-FR"/>
        </w:rPr>
        <w:t xml:space="preserve"> </w:t>
      </w:r>
    </w:p>
    <w:p w:rsidR="00C75D51" w:rsidRDefault="00892BA6" w:rsidP="00892BA6">
      <w:pPr>
        <w:rPr>
          <w:lang w:eastAsia="fr-FR"/>
        </w:rPr>
      </w:pPr>
      <w:r>
        <w:rPr>
          <w:lang w:eastAsia="fr-FR"/>
        </w:rPr>
        <w:t>Mélodie rendue populaire par Féi</w:t>
      </w:r>
      <w:r w:rsidR="00C75D51">
        <w:rPr>
          <w:lang w:eastAsia="fr-FR"/>
        </w:rPr>
        <w:t xml:space="preserve"> </w:t>
      </w:r>
    </w:p>
    <w:p w:rsidR="00C75D51" w:rsidRPr="00CD3780" w:rsidRDefault="00892BA6" w:rsidP="00892BA6">
      <w:pPr>
        <w:rPr>
          <w:lang w:val="en-US" w:eastAsia="fr-FR"/>
        </w:rPr>
      </w:pPr>
      <w:r w:rsidRPr="00CD3780">
        <w:rPr>
          <w:lang w:val="en-US" w:eastAsia="fr-FR"/>
        </w:rPr>
        <w:t>Andantino.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Pr="00CD3780">
        <w:rPr>
          <w:lang w:val="en-US" w:eastAsia="fr-FR"/>
        </w:rPr>
        <w:tab/>
        <w:t>I î"</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L-ï*-0--0—1.0---0--1——K-i-l--ffl--H--hj—*--(--É--0—ff</w:t>
      </w:r>
      <w:r w:rsidR="00C75D51" w:rsidRPr="00CD3780">
        <w:rPr>
          <w:lang w:val="en-US" w:eastAsia="fr-FR"/>
        </w:rPr>
        <w:t> »</w:t>
      </w:r>
      <w:r w:rsidRPr="00CD3780">
        <w:rPr>
          <w:lang w:val="en-US" w:eastAsia="fr-FR"/>
        </w:rPr>
        <w:t>---1</w:t>
      </w:r>
      <w:r w:rsidR="00C75D51" w:rsidRPr="00CD3780">
        <w:rPr>
          <w:lang w:val="en-US" w:eastAsia="fr-FR"/>
        </w:rPr>
        <w:t xml:space="preserve"> </w:t>
      </w:r>
    </w:p>
    <w:p w:rsidR="00C75D51" w:rsidRDefault="00892BA6" w:rsidP="00892BA6">
      <w:pPr>
        <w:rPr>
          <w:lang w:eastAsia="fr-FR"/>
        </w:rPr>
      </w:pPr>
      <w:r>
        <w:rPr>
          <w:lang w:eastAsia="fr-FR"/>
        </w:rPr>
        <w:t xml:space="preserve">pi^p | | v j r r </w:t>
      </w:r>
      <w:r>
        <w:rPr>
          <w:rFonts w:ascii="MS Mincho" w:eastAsia="MS Mincho" w:hAnsi="MS Mincho" w:cs="MS Mincho" w:hint="eastAsia"/>
          <w:lang w:eastAsia="fr-FR"/>
        </w:rPr>
        <w:t>✓</w:t>
      </w:r>
      <w:r>
        <w:rPr>
          <w:lang w:eastAsia="fr-FR"/>
        </w:rPr>
        <w:t xml:space="preserve"> </w:t>
      </w:r>
      <w:r>
        <w:rPr>
          <w:rFonts w:ascii="MS Mincho" w:eastAsia="MS Mincho" w:hAnsi="MS Mincho" w:cs="MS Mincho" w:hint="eastAsia"/>
          <w:lang w:eastAsia="fr-FR"/>
        </w:rPr>
        <w:t>✓</w:t>
      </w:r>
      <w:r>
        <w:rPr>
          <w:lang w:eastAsia="fr-FR"/>
        </w:rPr>
        <w:t xml:space="preserve"> | ^^</w:t>
      </w:r>
      <w:r w:rsidR="00C75D51">
        <w:rPr>
          <w:lang w:eastAsia="fr-FR"/>
        </w:rPr>
        <w:t xml:space="preserve"> </w:t>
      </w:r>
    </w:p>
    <w:p w:rsidR="00C75D51" w:rsidRDefault="00892BA6" w:rsidP="00892BA6">
      <w:pPr>
        <w:rPr>
          <w:lang w:eastAsia="fr-FR"/>
        </w:rPr>
      </w:pPr>
      <w:r>
        <w:rPr>
          <w:lang w:eastAsia="fr-FR"/>
        </w:rPr>
        <w:t>Au sang qu</w:t>
      </w:r>
      <w:r w:rsidR="00C75D51">
        <w:rPr>
          <w:lang w:eastAsia="fr-FR"/>
        </w:rPr>
        <w:t>’</w:t>
      </w:r>
      <w:r>
        <w:rPr>
          <w:lang w:eastAsia="fr-FR"/>
        </w:rPr>
        <w:t>un Dieu va ré - pan - dre, Ah</w:t>
      </w:r>
      <w:r w:rsidR="00C75D51">
        <w:rPr>
          <w:lang w:eastAsia="fr-FR"/>
        </w:rPr>
        <w:t> !</w:t>
      </w:r>
      <w:r>
        <w:rPr>
          <w:lang w:eastAsia="fr-FR"/>
        </w:rPr>
        <w:t xml:space="preserve"> mè - lez du moins vos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\3r-l~t-1-4—9—9—</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-é—ji-</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Au sang qu</w:t>
      </w:r>
      <w:r w:rsidR="00C75D51">
        <w:rPr>
          <w:lang w:eastAsia="fr-FR"/>
        </w:rPr>
        <w:t>’</w:t>
      </w:r>
      <w:r>
        <w:rPr>
          <w:lang w:eastAsia="fr-FR"/>
        </w:rPr>
        <w:t>un Dieu va ré- pan- dre, Ah</w:t>
      </w:r>
      <w:r w:rsidR="00C75D51">
        <w:rPr>
          <w:lang w:eastAsia="fr-FR"/>
        </w:rPr>
        <w:t> !</w:t>
      </w:r>
      <w:r>
        <w:rPr>
          <w:lang w:eastAsia="fr-FR"/>
        </w:rPr>
        <w:t xml:space="preserve"> mè - lez du moins vos</w:t>
      </w:r>
      <w:r w:rsidR="00C75D51">
        <w:rPr>
          <w:lang w:eastAsia="fr-FR"/>
        </w:rPr>
        <w:t xml:space="preserve"> </w:t>
      </w:r>
    </w:p>
    <w:p w:rsidR="00C75D51" w:rsidRDefault="00892BA6" w:rsidP="00892BA6">
      <w:pPr>
        <w:rPr>
          <w:lang w:eastAsia="fr-FR"/>
        </w:rPr>
      </w:pPr>
      <w:r>
        <w:rPr>
          <w:lang w:eastAsia="fr-FR"/>
        </w:rPr>
        <w:t>fi—s—0 — 0-T-0—0--sr------T—-------"}</w:t>
      </w:r>
      <w:r w:rsidR="00C75D51">
        <w:rPr>
          <w:lang w:eastAsia="fr-FR"/>
        </w:rPr>
        <w:t xml:space="preserve"> </w:t>
      </w:r>
    </w:p>
    <w:p w:rsidR="00C75D51" w:rsidRDefault="00C75D51" w:rsidP="00892BA6">
      <w:pPr>
        <w:rPr>
          <w:lang w:eastAsia="fr-FR"/>
        </w:rPr>
      </w:pPr>
      <w:r>
        <w:rPr>
          <w:lang w:eastAsia="fr-FR"/>
        </w:rPr>
        <w:t>‘</w:t>
      </w:r>
      <w:r w:rsidR="00892BA6">
        <w:rPr>
          <w:lang w:eastAsia="fr-FR"/>
        </w:rPr>
        <w:t>V.</w:t>
      </w:r>
      <w:r>
        <w:rPr>
          <w:lang w:eastAsia="fr-FR"/>
        </w:rPr>
        <w:t xml:space="preserve"> </w:t>
      </w:r>
    </w:p>
    <w:p w:rsidR="00C75D51" w:rsidRDefault="00892BA6" w:rsidP="00892BA6">
      <w:pPr>
        <w:rPr>
          <w:lang w:eastAsia="fr-FR"/>
        </w:rPr>
      </w:pPr>
      <w:r>
        <w:rPr>
          <w:lang w:eastAsia="fr-FR"/>
        </w:rPr>
        <w:t>Au sang qu</w:t>
      </w:r>
      <w:r w:rsidR="00C75D51">
        <w:rPr>
          <w:lang w:eastAsia="fr-FR"/>
        </w:rPr>
        <w:t>’</w:t>
      </w:r>
      <w:r>
        <w:rPr>
          <w:lang w:eastAsia="fr-FR"/>
        </w:rPr>
        <w:t>un Dieu va ré - pan - dre, Ah</w:t>
      </w:r>
      <w:r w:rsidR="00C75D51">
        <w:rPr>
          <w:lang w:eastAsia="fr-FR"/>
        </w:rPr>
        <w:t> !</w:t>
      </w:r>
      <w:r>
        <w:rPr>
          <w:lang w:eastAsia="fr-FR"/>
        </w:rPr>
        <w:t xml:space="preserve"> mè - lez du moins vos N</w:t>
      </w:r>
      <w:r>
        <w:rPr>
          <w:lang w:eastAsia="fr-FR"/>
        </w:rPr>
        <w:tab/>
        <w:t>I P* Î*1 (N S</w:t>
      </w:r>
      <w:r>
        <w:rPr>
          <w:lang w:eastAsia="fr-FR"/>
        </w:rPr>
        <w:tab/>
      </w:r>
      <w:r w:rsidR="00C75D51">
        <w:rPr>
          <w:lang w:eastAsia="fr-FR"/>
        </w:rPr>
        <w:t xml:space="preserve"> » </w:t>
      </w:r>
    </w:p>
    <w:p w:rsidR="00C75D51" w:rsidRPr="00CD3780" w:rsidRDefault="00892BA6" w:rsidP="00892BA6">
      <w:pPr>
        <w:rPr>
          <w:lang w:val="en-US" w:eastAsia="fr-FR"/>
        </w:rPr>
      </w:pPr>
      <w:r w:rsidRPr="00CD3780">
        <w:rPr>
          <w:lang w:val="en-US" w:eastAsia="fr-FR"/>
        </w:rPr>
        <w:t>--0-0---K—K-i-t--ffl--h-h— f--</w:t>
      </w:r>
      <w:r w:rsidR="00C75D51" w:rsidRPr="00CD3780">
        <w:rPr>
          <w:lang w:val="en-US" w:eastAsia="fr-FR"/>
        </w:rPr>
        <w:t>» </w:t>
      </w:r>
      <w:r w:rsidRPr="00CD3780">
        <w:rPr>
          <w:lang w:val="en-US" w:eastAsia="fr-FR"/>
        </w:rPr>
        <w:t>--0—ff</w:t>
      </w:r>
      <w:r w:rsidR="00C75D51" w:rsidRPr="00CD3780">
        <w:rPr>
          <w:lang w:val="en-US" w:eastAsia="fr-FR"/>
        </w:rPr>
        <w:t> »</w:t>
      </w:r>
      <w:r w:rsidRPr="00CD3780">
        <w:rPr>
          <w:lang w:val="en-US" w:eastAsia="fr-FR"/>
        </w:rPr>
        <w:t>---1</w:t>
      </w:r>
      <w:r w:rsidR="00C75D51" w:rsidRPr="00CD3780">
        <w:rPr>
          <w:lang w:val="en-US" w:eastAsia="fr-FR"/>
        </w:rPr>
        <w:t xml:space="preserve"> </w:t>
      </w:r>
    </w:p>
    <w:p w:rsidR="00C75D51" w:rsidRDefault="00892BA6" w:rsidP="00892BA6">
      <w:pPr>
        <w:rPr>
          <w:lang w:eastAsia="fr-FR"/>
        </w:rPr>
      </w:pPr>
      <w:r>
        <w:rPr>
          <w:lang w:eastAsia="fr-FR"/>
        </w:rPr>
        <w:t>I p P i I ^ 1 r &gt; ^ l \&gt; v</w:t>
      </w:r>
      <w:r w:rsidR="00C75D51">
        <w:rPr>
          <w:lang w:eastAsia="fr-FR"/>
        </w:rPr>
        <w:t xml:space="preserve"> </w:t>
      </w:r>
    </w:p>
    <w:p w:rsidR="00C75D51" w:rsidRDefault="00892BA6" w:rsidP="00892BA6">
      <w:pPr>
        <w:rPr>
          <w:lang w:eastAsia="fr-FR"/>
        </w:rPr>
      </w:pPr>
      <w:r>
        <w:rPr>
          <w:lang w:eastAsia="fr-FR"/>
        </w:rPr>
        <w:t>pleurs, Chrétiens, qui ve - nez en - ten - dre Le ré - citde ses don-</w:t>
      </w:r>
      <w:r w:rsidR="00C75D51">
        <w:rPr>
          <w:lang w:eastAsia="fr-FR"/>
        </w:rPr>
        <w:t xml:space="preserve"> </w:t>
      </w:r>
    </w:p>
    <w:p w:rsidR="00C75D51" w:rsidRDefault="00892BA6" w:rsidP="00892BA6">
      <w:pPr>
        <w:rPr>
          <w:lang w:eastAsia="fr-FR"/>
        </w:rPr>
      </w:pPr>
      <w:r>
        <w:rPr>
          <w:lang w:eastAsia="fr-FR"/>
        </w:rPr>
        <w:t>--F-0--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pleurs, Chrétiens, qui ve - nez en - ten - dre Le ré - cit de ses dou----0—0—r—0—0---*—----</w:t>
      </w:r>
      <w:r w:rsidR="00C75D51">
        <w:rPr>
          <w:lang w:eastAsia="fr-FR"/>
        </w:rPr>
        <w:t xml:space="preserve"> </w:t>
      </w:r>
    </w:p>
    <w:p w:rsidR="00C75D51" w:rsidRDefault="00892BA6" w:rsidP="00892BA6">
      <w:pPr>
        <w:rPr>
          <w:lang w:eastAsia="fr-FR"/>
        </w:rPr>
      </w:pPr>
      <w:r>
        <w:rPr>
          <w:lang w:eastAsia="fr-FR"/>
        </w:rPr>
        <w:t>=* ==fct=L—|</w:t>
      </w:r>
      <w:r w:rsidR="00C75D51">
        <w:rPr>
          <w:lang w:eastAsia="fr-FR"/>
        </w:rPr>
        <w:t xml:space="preserve"> </w:t>
      </w:r>
    </w:p>
    <w:p w:rsidR="00C75D51" w:rsidRDefault="00892BA6" w:rsidP="00892BA6">
      <w:pPr>
        <w:rPr>
          <w:lang w:eastAsia="fr-FR"/>
        </w:rPr>
      </w:pPr>
      <w:r>
        <w:rPr>
          <w:lang w:eastAsia="fr-FR"/>
        </w:rPr>
        <w:t>pleurs, Chrétiens, qui ve - nez en - ten - dre Le ré</w:t>
      </w:r>
      <w:r w:rsidR="00C75D51">
        <w:rPr>
          <w:lang w:eastAsia="fr-FR"/>
        </w:rPr>
        <w:t xml:space="preserve"> </w:t>
      </w:r>
    </w:p>
    <w:p w:rsidR="00C75D51" w:rsidRDefault="00892BA6" w:rsidP="00892BA6">
      <w:pPr>
        <w:rPr>
          <w:lang w:eastAsia="fr-FR"/>
        </w:rPr>
      </w:pPr>
      <w:r>
        <w:rPr>
          <w:lang w:eastAsia="fr-FR"/>
        </w:rPr>
        <w:t>—p-—é-H</w:t>
      </w:r>
      <w:r w:rsidR="00C75D51">
        <w:rPr>
          <w:lang w:eastAsia="fr-FR"/>
        </w:rPr>
        <w:t xml:space="preserve"> </w:t>
      </w:r>
    </w:p>
    <w:p w:rsidR="00C75D51" w:rsidRDefault="00892BA6" w:rsidP="00892BA6">
      <w:pPr>
        <w:rPr>
          <w:lang w:eastAsia="fr-FR"/>
        </w:rPr>
      </w:pPr>
      <w:r>
        <w:rPr>
          <w:lang w:eastAsia="fr-FR"/>
        </w:rPr>
        <w:t>■--1--h-&gt;z--</w:t>
      </w:r>
      <w:r w:rsidR="00C75D51">
        <w:rPr>
          <w:lang w:eastAsia="fr-FR"/>
        </w:rPr>
        <w:t xml:space="preserve"> </w:t>
      </w:r>
    </w:p>
    <w:p w:rsidR="00C75D51" w:rsidRDefault="00892BA6" w:rsidP="00892BA6">
      <w:pPr>
        <w:rPr>
          <w:lang w:eastAsia="fr-FR"/>
        </w:rPr>
      </w:pPr>
      <w:r>
        <w:rPr>
          <w:lang w:eastAsia="fr-FR"/>
        </w:rPr>
        <w:t>--1---1/-y--1</w:t>
      </w:r>
      <w:r w:rsidR="00C75D51">
        <w:rPr>
          <w:lang w:eastAsia="fr-FR"/>
        </w:rPr>
        <w:t xml:space="preserve"> </w:t>
      </w:r>
    </w:p>
    <w:p w:rsidR="00C75D51" w:rsidRDefault="00892BA6" w:rsidP="00892BA6">
      <w:pPr>
        <w:rPr>
          <w:lang w:eastAsia="fr-FR"/>
        </w:rPr>
      </w:pPr>
      <w:r>
        <w:rPr>
          <w:lang w:eastAsia="fr-FR"/>
        </w:rPr>
        <w:t>cit de ses dou-_h__h.</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f S N II P1 </w:t>
      </w:r>
      <w:r w:rsidR="00C75D51" w:rsidRPr="00CD3780">
        <w:rPr>
          <w:lang w:val="en-US" w:eastAsia="fr-FR"/>
        </w:rPr>
        <w:t>‘</w:t>
      </w:r>
      <w:r w:rsidRPr="00CD3780">
        <w:rPr>
          <w:lang w:val="en-US" w:eastAsia="fr-FR"/>
        </w:rPr>
        <w:t>*J J ^ N J</w:t>
      </w:r>
      <w:r w:rsidRPr="00CD3780">
        <w:rPr>
          <w:lang w:val="en-US" w:eastAsia="fr-FR"/>
        </w:rPr>
        <w:tab/>
        <w: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——-0—1-0—0—0—0-1-0—0--</w:t>
      </w:r>
      <w:r w:rsidR="00C75D51" w:rsidRPr="00CD3780">
        <w:rPr>
          <w:lang w:val="en-US" w:eastAsia="fr-FR"/>
        </w:rPr>
        <w:t> :</w:t>
      </w:r>
      <w:r w:rsidRPr="00CD3780">
        <w:rPr>
          <w:lang w:val="en-US" w:eastAsia="fr-FR"/>
        </w:rPr>
        <w:t>—î----,—é—4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o-•-h—1—|--F-b--b-1-</w:t>
      </w:r>
      <w:r w:rsidR="00C75D51" w:rsidRPr="00CD3780">
        <w:rPr>
          <w:lang w:val="en-US" w:eastAsia="fr-FR"/>
        </w:rPr>
        <w:t> !</w:t>
      </w:r>
      <w:r w:rsidRPr="00CD3780">
        <w:rPr>
          <w:lang w:val="en-US" w:eastAsia="fr-FR"/>
        </w:rPr>
        <w:t>---1--0-0-1-0-0--"-h——1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 * r r </w:t>
      </w:r>
      <w:r w:rsidRPr="00CD3780">
        <w:rPr>
          <w:rFonts w:ascii="MS Mincho" w:eastAsia="MS Mincho" w:hAnsi="MS Mincho" w:cs="MS Mincho" w:hint="eastAsia"/>
          <w:lang w:val="en-US" w:eastAsia="fr-FR"/>
        </w:rPr>
        <w:t>✓</w:t>
      </w:r>
      <w:r w:rsidRPr="00CD3780">
        <w:rPr>
          <w:lang w:val="en-US" w:eastAsia="fr-FR"/>
        </w:rPr>
        <w:t xml:space="preserve"> </w:t>
      </w:r>
      <w:r w:rsidRPr="00CD3780">
        <w:rPr>
          <w:rFonts w:ascii="MS Mincho" w:eastAsia="MS Mincho" w:hAnsi="MS Mincho" w:cs="MS Mincho" w:hint="eastAsia"/>
          <w:lang w:val="en-US" w:eastAsia="fr-FR"/>
        </w:rPr>
        <w:t>✓</w:t>
      </w:r>
      <w:r w:rsidRPr="00CD3780">
        <w:rPr>
          <w:lang w:val="en-US" w:eastAsia="fr-FR"/>
        </w:rPr>
        <w:t xml:space="preserve"> r i ^ p</w:t>
      </w:r>
      <w:r w:rsidR="00C75D51" w:rsidRPr="00CD3780">
        <w:rPr>
          <w:lang w:val="en-US" w:eastAsia="fr-FR"/>
        </w:rPr>
        <w:t>,</w:t>
      </w:r>
      <w:r w:rsidRPr="00CD3780">
        <w:rPr>
          <w:lang w:val="en-US" w:eastAsia="fr-FR"/>
        </w:rPr>
        <w:t xml:space="preserve"> | p </w:t>
      </w:r>
      <w:r w:rsidRPr="00CD3780">
        <w:rPr>
          <w:rFonts w:ascii="MS Mincho" w:eastAsia="MS Mincho" w:hAnsi="MS Mincho" w:cs="MS Mincho" w:hint="eastAsia"/>
          <w:lang w:val="en-US" w:eastAsia="fr-FR"/>
        </w:rPr>
        <w:t>✓</w:t>
      </w:r>
      <w:r w:rsidR="00C75D51" w:rsidRPr="00CD3780">
        <w:rPr>
          <w:lang w:val="en-US" w:eastAsia="fr-FR"/>
        </w:rPr>
        <w:t xml:space="preserve"> </w:t>
      </w:r>
    </w:p>
    <w:p w:rsidR="00C75D51" w:rsidRDefault="00892BA6" w:rsidP="00892BA6">
      <w:pPr>
        <w:rPr>
          <w:lang w:eastAsia="fr-FR"/>
        </w:rPr>
      </w:pPr>
      <w:r>
        <w:rPr>
          <w:lang w:eastAsia="fr-FR"/>
        </w:rPr>
        <w:t>leurs. Puisque c</w:t>
      </w:r>
      <w:r w:rsidR="00C75D51">
        <w:rPr>
          <w:lang w:eastAsia="fr-FR"/>
        </w:rPr>
        <w:t>’</w:t>
      </w:r>
      <w:r>
        <w:rPr>
          <w:lang w:eastAsia="fr-FR"/>
        </w:rPr>
        <w:t>est pour vos of - fen-ses Que ce Dieu souffre au-jour -f</w:t>
      </w:r>
      <w:r w:rsidR="00C75D51">
        <w:rPr>
          <w:lang w:eastAsia="fr-FR"/>
        </w:rPr>
        <w:t xml:space="preserve"> </w:t>
      </w:r>
    </w:p>
    <w:p w:rsidR="00C75D51" w:rsidRPr="00CD3780" w:rsidRDefault="00892BA6" w:rsidP="00892BA6">
      <w:pPr>
        <w:rPr>
          <w:lang w:val="en-US" w:eastAsia="fr-FR"/>
        </w:rPr>
      </w:pPr>
      <w:r w:rsidRPr="00CD3780">
        <w:rPr>
          <w:lang w:val="en-US" w:eastAsia="fr-FR"/>
        </w:rPr>
        <w:t>i---N—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Pr="00CD3780">
        <w:rPr>
          <w:lang w:val="en-US" w:eastAsia="fr-FR"/>
        </w:rPr>
        <w:tab/>
        <w:t>-0-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-0-0-0-0-0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---H---*--l</w:t>
      </w:r>
      <w:r w:rsidR="00C75D51" w:rsidRPr="00CD3780">
        <w:rPr>
          <w:lang w:val="en-US" w:eastAsia="fr-FR"/>
        </w:rPr>
        <w:t xml:space="preserve"> </w:t>
      </w:r>
    </w:p>
    <w:p w:rsidR="00C75D51" w:rsidRDefault="00892BA6" w:rsidP="00892BA6">
      <w:pPr>
        <w:rPr>
          <w:lang w:eastAsia="fr-FR"/>
        </w:rPr>
      </w:pPr>
      <w:r w:rsidRPr="00CD3780">
        <w:rPr>
          <w:lang w:val="en-US" w:eastAsia="fr-FR"/>
        </w:rPr>
        <w:t xml:space="preserve">leurs. </w:t>
      </w:r>
      <w:r>
        <w:rPr>
          <w:lang w:eastAsia="fr-FR"/>
        </w:rPr>
        <w:t>Puisque c</w:t>
      </w:r>
      <w:r w:rsidR="00C75D51">
        <w:rPr>
          <w:lang w:eastAsia="fr-FR"/>
        </w:rPr>
        <w:t>’</w:t>
      </w:r>
      <w:r>
        <w:rPr>
          <w:lang w:eastAsia="fr-FR"/>
        </w:rPr>
        <w:t>est pour vos of - fen-ses Que ce Dieu souffre au-jour -</w:t>
      </w:r>
      <w:r w:rsidR="00C75D51">
        <w:rPr>
          <w:lang w:eastAsia="fr-FR"/>
        </w:rPr>
        <w:t xml:space="preserve"> </w:t>
      </w:r>
    </w:p>
    <w:p w:rsidR="00C75D51" w:rsidRPr="00CD3780" w:rsidRDefault="00892BA6" w:rsidP="00892BA6">
      <w:pPr>
        <w:rPr>
          <w:lang w:val="en-US" w:eastAsia="fr-FR"/>
        </w:rPr>
      </w:pPr>
      <w:r w:rsidRPr="00CD3780">
        <w:rPr>
          <w:lang w:val="en-US" w:eastAsia="fr-FR"/>
        </w:rPr>
        <w:t>---S——J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issf^i^ééefe</w:t>
      </w:r>
      <w:r w:rsidR="00C75D51" w:rsidRPr="00CD3780">
        <w:rPr>
          <w:lang w:val="en-US" w:eastAsia="fr-FR"/>
        </w:rPr>
        <w:t xml:space="preserve"> </w:t>
      </w:r>
    </w:p>
    <w:p w:rsidR="00C75D51" w:rsidRDefault="00892BA6" w:rsidP="00892BA6">
      <w:pPr>
        <w:rPr>
          <w:lang w:eastAsia="fr-FR"/>
        </w:rPr>
      </w:pPr>
      <w:r w:rsidRPr="00CD3780">
        <w:rPr>
          <w:lang w:val="en-US" w:eastAsia="fr-FR"/>
        </w:rPr>
        <w:t xml:space="preserve">- leurs. </w:t>
      </w:r>
      <w:r>
        <w:rPr>
          <w:lang w:eastAsia="fr-FR"/>
        </w:rPr>
        <w:t>Puisque c</w:t>
      </w:r>
      <w:r w:rsidR="00C75D51">
        <w:rPr>
          <w:lang w:eastAsia="fr-FR"/>
        </w:rPr>
        <w:t>’</w:t>
      </w:r>
      <w:r>
        <w:rPr>
          <w:lang w:eastAsia="fr-FR"/>
        </w:rPr>
        <w:t>est pour vos of - fen-ses Que ce Dieu souffre au-jour -</w:t>
      </w:r>
      <w:r w:rsidR="00C75D51">
        <w:rPr>
          <w:lang w:eastAsia="fr-FR"/>
        </w:rPr>
        <w:t xml:space="preserve"> </w:t>
      </w:r>
    </w:p>
    <w:p w:rsidR="00C75D51" w:rsidRPr="00CD3780" w:rsidRDefault="00892BA6" w:rsidP="00892BA6">
      <w:pPr>
        <w:rPr>
          <w:lang w:val="en-US" w:eastAsia="fr-FR"/>
        </w:rPr>
      </w:pPr>
      <w:r w:rsidRPr="00CD3780">
        <w:rPr>
          <w:lang w:val="en-US" w:eastAsia="fr-FR"/>
        </w:rPr>
        <w:t>h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V s</w:t>
      </w:r>
      <w:r w:rsidRPr="00CD3780">
        <w:rPr>
          <w:lang w:val="en-US" w:eastAsia="fr-FR"/>
        </w:rPr>
        <w:tab/>
        <w:t>, P&gt; n fx S</w:t>
      </w:r>
      <w:r w:rsidRPr="00CD3780">
        <w:rPr>
          <w:lang w:val="en-US" w:eastAsia="fr-FR"/>
        </w:rPr>
        <w:tab/>
        <w:t>r^</w:t>
      </w:r>
      <w:r w:rsidR="00C75D51" w:rsidRPr="00CD3780">
        <w:rPr>
          <w:lang w:val="en-US" w:eastAsia="fr-FR"/>
        </w:rPr>
        <w:t xml:space="preserve"> </w:t>
      </w:r>
    </w:p>
    <w:p w:rsidR="00C75D51" w:rsidRDefault="00892BA6" w:rsidP="00892BA6">
      <w:pPr>
        <w:rPr>
          <w:lang w:eastAsia="fr-FR"/>
        </w:rPr>
      </w:pPr>
      <w:r>
        <w:rPr>
          <w:lang w:eastAsia="fr-FR"/>
        </w:rPr>
        <w:lastRenderedPageBreak/>
        <w:t>p p [ f ^ i 1 ^ 1 i T u i</w:t>
      </w:r>
      <w:r w:rsidR="00C75D51">
        <w:rPr>
          <w:lang w:eastAsia="fr-FR"/>
        </w:rPr>
        <w:t xml:space="preserve"> </w:t>
      </w:r>
    </w:p>
    <w:p w:rsidR="00C75D51" w:rsidRDefault="00892BA6" w:rsidP="00892BA6">
      <w:pPr>
        <w:rPr>
          <w:lang w:eastAsia="fr-FR"/>
        </w:rPr>
      </w:pPr>
      <w:r>
        <w:rPr>
          <w:lang w:eastAsia="fr-FR"/>
        </w:rPr>
        <w:t>- d</w:t>
      </w:r>
      <w:r w:rsidR="00C75D51">
        <w:rPr>
          <w:lang w:eastAsia="fr-FR"/>
        </w:rPr>
        <w:t>’</w:t>
      </w:r>
      <w:r>
        <w:rPr>
          <w:lang w:eastAsia="fr-FR"/>
        </w:rPr>
        <w:t>hui, A-ni - mes par ses souf-fran-ces, Vi-vez et mou-rez pour lui.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^imiplî]</w:t>
      </w:r>
      <w:r w:rsidR="00C75D51">
        <w:rPr>
          <w:lang w:eastAsia="fr-FR"/>
        </w:rPr>
        <w:t xml:space="preserve"> </w:t>
      </w:r>
    </w:p>
    <w:p w:rsidR="00C75D51" w:rsidRDefault="00892BA6" w:rsidP="00892BA6">
      <w:pPr>
        <w:rPr>
          <w:lang w:eastAsia="fr-FR"/>
        </w:rPr>
      </w:pPr>
      <w:r>
        <w:rPr>
          <w:lang w:eastAsia="fr-FR"/>
        </w:rPr>
        <w:t>I - d</w:t>
      </w:r>
      <w:r w:rsidR="00C75D51">
        <w:rPr>
          <w:lang w:eastAsia="fr-FR"/>
        </w:rPr>
        <w:t>’</w:t>
      </w:r>
      <w:r>
        <w:rPr>
          <w:lang w:eastAsia="fr-FR"/>
        </w:rPr>
        <w:t>hui, A - ni - més par ses souf-fran-ces, Vi-vez et mou-rez pour lui.</w:t>
      </w:r>
      <w:r w:rsidR="00C75D51">
        <w:rPr>
          <w:lang w:eastAsia="fr-FR"/>
        </w:rPr>
        <w:t xml:space="preserve"> </w:t>
      </w:r>
    </w:p>
    <w:p w:rsidR="00C75D51" w:rsidRDefault="00892BA6" w:rsidP="00892BA6">
      <w:pPr>
        <w:rPr>
          <w:lang w:eastAsia="fr-FR"/>
        </w:rPr>
      </w:pPr>
      <w:r>
        <w:rPr>
          <w:lang w:eastAsia="fr-FR"/>
        </w:rPr>
        <w:t>fbffeegeêe^</w:t>
      </w:r>
      <w:r w:rsidR="00C75D51">
        <w:rPr>
          <w:lang w:eastAsia="fr-FR"/>
        </w:rPr>
        <w:t xml:space="preserve"> </w:t>
      </w:r>
    </w:p>
    <w:p w:rsidR="00C75D51" w:rsidRDefault="00892BA6" w:rsidP="00892BA6">
      <w:pPr>
        <w:rPr>
          <w:lang w:eastAsia="fr-FR"/>
        </w:rPr>
      </w:pPr>
      <w:r>
        <w:rPr>
          <w:lang w:eastAsia="fr-FR"/>
        </w:rPr>
        <w:t>|£=t=9=9-</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d</w:t>
      </w:r>
      <w:r w:rsidR="00C75D51">
        <w:rPr>
          <w:lang w:eastAsia="fr-FR"/>
        </w:rPr>
        <w:t>’</w:t>
      </w:r>
      <w:r>
        <w:rPr>
          <w:lang w:eastAsia="fr-FR"/>
        </w:rPr>
        <w:t>hui, A-ni - més par ses souf-fran-ces, Vi-vez et mou-rez pour lui.</w:t>
      </w:r>
      <w:r w:rsidR="00C75D51">
        <w:rPr>
          <w:lang w:eastAsia="fr-FR"/>
        </w:rPr>
        <w:t xml:space="preserve"> </w:t>
      </w:r>
    </w:p>
    <w:p w:rsidR="00C75D51" w:rsidRDefault="00892BA6" w:rsidP="00892BA6">
      <w:pPr>
        <w:rPr>
          <w:lang w:eastAsia="fr-FR"/>
        </w:rPr>
      </w:pPr>
      <w:r>
        <w:rPr>
          <w:lang w:eastAsia="fr-FR"/>
        </w:rPr>
        <w:t>69</w:t>
      </w:r>
      <w:r w:rsidR="00C75D51">
        <w:rPr>
          <w:lang w:eastAsia="fr-FR"/>
        </w:rPr>
        <w:t xml:space="preserve"> </w:t>
      </w:r>
    </w:p>
    <w:p w:rsidR="00C75D51" w:rsidRDefault="00892BA6" w:rsidP="00892BA6">
      <w:pPr>
        <w:rPr>
          <w:lang w:eastAsia="fr-FR"/>
        </w:rPr>
      </w:pPr>
      <w:r>
        <w:rPr>
          <w:lang w:eastAsia="fr-FR"/>
        </w:rPr>
        <w:t>-</w:t>
      </w:r>
      <w:r>
        <w:rPr>
          <w:lang w:eastAsia="fr-FR"/>
        </w:rPr>
        <w:tab/>
        <w:t>a -</w:t>
      </w:r>
      <w:r w:rsidR="00C75D51">
        <w:rPr>
          <w:lang w:eastAsia="fr-FR"/>
        </w:rPr>
        <w:t xml:space="preserve"> </w:t>
      </w:r>
    </w:p>
    <w:p w:rsidR="00C75D51" w:rsidRDefault="00892BA6" w:rsidP="00892BA6">
      <w:pPr>
        <w:rPr>
          <w:lang w:eastAsia="fr-FR"/>
        </w:rPr>
      </w:pPr>
      <w:r>
        <w:rPr>
          <w:lang w:eastAsia="fr-FR"/>
        </w:rPr>
        <w:t>Dans un jardin solitaire Il sent de rudes combats</w:t>
      </w:r>
      <w:r w:rsidR="00C75D51">
        <w:rPr>
          <w:lang w:eastAsia="fr-FR"/>
        </w:rPr>
        <w:t> ;</w:t>
      </w:r>
      <w:r>
        <w:rPr>
          <w:lang w:eastAsia="fr-FR"/>
        </w:rPr>
        <w:t xml:space="preserve"> 11 prie, il craint, il espère</w:t>
      </w:r>
      <w:r w:rsidR="00C75D51">
        <w:rPr>
          <w:lang w:eastAsia="fr-FR"/>
        </w:rPr>
        <w:t> ;</w:t>
      </w:r>
      <w:r>
        <w:rPr>
          <w:lang w:eastAsia="fr-FR"/>
        </w:rPr>
        <w:t xml:space="preserve"> Son cœur veut et ne veut pas. Tantôt la crainte est plus forte, Et tantôt l</w:t>
      </w:r>
      <w:r w:rsidR="00C75D51">
        <w:rPr>
          <w:lang w:eastAsia="fr-FR"/>
        </w:rPr>
        <w:t>’</w:t>
      </w:r>
      <w:r>
        <w:rPr>
          <w:lang w:eastAsia="fr-FR"/>
        </w:rPr>
        <w:t>amour plus fort</w:t>
      </w:r>
      <w:r w:rsidR="00C75D51">
        <w:rPr>
          <w:lang w:eastAsia="fr-FR"/>
        </w:rPr>
        <w:t> ;</w:t>
      </w:r>
      <w:r>
        <w:rPr>
          <w:lang w:eastAsia="fr-FR"/>
        </w:rPr>
        <w:t xml:space="preserve"> Mais enfin l</w:t>
      </w:r>
      <w:r w:rsidR="00C75D51">
        <w:rPr>
          <w:lang w:eastAsia="fr-FR"/>
        </w:rPr>
        <w:t>’</w:t>
      </w:r>
      <w:r>
        <w:rPr>
          <w:lang w:eastAsia="fr-FR"/>
        </w:rPr>
        <w:t>amour l</w:t>
      </w:r>
      <w:r w:rsidR="00C75D51">
        <w:rPr>
          <w:lang w:eastAsia="fr-FR"/>
        </w:rPr>
        <w:t>’</w:t>
      </w:r>
      <w:r>
        <w:rPr>
          <w:lang w:eastAsia="fr-FR"/>
        </w:rPr>
        <w:t>emporte, Et lui fait choisir la mort.</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Judas, que la fureur.guide, L</w:t>
      </w:r>
      <w:r w:rsidR="00C75D51">
        <w:rPr>
          <w:lang w:eastAsia="fr-FR"/>
        </w:rPr>
        <w:t>’</w:t>
      </w:r>
      <w:r>
        <w:rPr>
          <w:lang w:eastAsia="fr-FR"/>
        </w:rPr>
        <w:t>aborde d</w:t>
      </w:r>
      <w:r w:rsidR="00C75D51">
        <w:rPr>
          <w:lang w:eastAsia="fr-FR"/>
        </w:rPr>
        <w:t>’</w:t>
      </w:r>
      <w:r>
        <w:rPr>
          <w:lang w:eastAsia="fr-FR"/>
        </w:rPr>
        <w:t>un air soumis</w:t>
      </w:r>
      <w:r w:rsidR="00C75D51">
        <w:rPr>
          <w:lang w:eastAsia="fr-FR"/>
        </w:rPr>
        <w:t> ;</w:t>
      </w:r>
      <w:r>
        <w:rPr>
          <w:lang w:eastAsia="fr-FR"/>
        </w:rPr>
        <w:t xml:space="preserve"> il l</w:t>
      </w:r>
      <w:r w:rsidR="00C75D51">
        <w:rPr>
          <w:lang w:eastAsia="fr-FR"/>
        </w:rPr>
        <w:t>’</w:t>
      </w:r>
      <w:r>
        <w:rPr>
          <w:lang w:eastAsia="fr-FR"/>
        </w:rPr>
        <w:t>embrasse, et ce perfide Le livre à ses ennemis. Judas, un pécheur t</w:t>
      </w:r>
      <w:r w:rsidR="00C75D51">
        <w:rPr>
          <w:lang w:eastAsia="fr-FR"/>
        </w:rPr>
        <w:t>’</w:t>
      </w:r>
      <w:r>
        <w:rPr>
          <w:lang w:eastAsia="fr-FR"/>
        </w:rPr>
        <w:t>imite, Quand il feint de l</w:t>
      </w:r>
      <w:r w:rsidR="00C75D51">
        <w:rPr>
          <w:lang w:eastAsia="fr-FR"/>
        </w:rPr>
        <w:t>’</w:t>
      </w:r>
      <w:r>
        <w:rPr>
          <w:lang w:eastAsia="fr-FR"/>
        </w:rPr>
        <w:t>apaiser</w:t>
      </w:r>
      <w:r w:rsidR="00C75D51">
        <w:rPr>
          <w:lang w:eastAsia="fr-FR"/>
        </w:rPr>
        <w:t> :</w:t>
      </w:r>
      <w:r>
        <w:rPr>
          <w:lang w:eastAsia="fr-FR"/>
        </w:rPr>
        <w:t xml:space="preserve"> Souvent sa bouche hypocrite Le trahit par un baiser.</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Un l</w:t>
      </w:r>
      <w:r w:rsidR="00C75D51">
        <w:rPr>
          <w:lang w:eastAsia="fr-FR"/>
        </w:rPr>
        <w:t>’</w:t>
      </w:r>
      <w:r>
        <w:rPr>
          <w:lang w:eastAsia="fr-FR"/>
        </w:rPr>
        <w:t>abandonne à la</w:t>
      </w:r>
      <w:r w:rsidR="00C75D51">
        <w:rPr>
          <w:lang w:eastAsia="fr-FR"/>
        </w:rPr>
        <w:t>’</w:t>
      </w:r>
      <w:r>
        <w:rPr>
          <w:lang w:eastAsia="fr-FR"/>
        </w:rPr>
        <w:t>rkge De cent tigres inhumains</w:t>
      </w:r>
      <w:r w:rsidR="00C75D51">
        <w:rPr>
          <w:lang w:eastAsia="fr-FR"/>
        </w:rPr>
        <w:t> ;</w:t>
      </w:r>
      <w:r>
        <w:rPr>
          <w:lang w:eastAsia="fr-FR"/>
        </w:rPr>
        <w:t xml:space="preserve"> Sur son aimable visage l.es soldats portent leurs mains. Vous deviez, Anges fidèles, Témoins de ces attentats, Ou le mettre sous vos ailes, Ou frapper tous ces ingrats.</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On le dépouille, on l</w:t>
      </w:r>
      <w:r w:rsidR="00C75D51">
        <w:rPr>
          <w:lang w:eastAsia="fr-FR"/>
        </w:rPr>
        <w:t>’</w:t>
      </w:r>
      <w:r>
        <w:rPr>
          <w:lang w:eastAsia="fr-FR"/>
        </w:rPr>
        <w:t>attache, Chacun arme son courroux</w:t>
      </w:r>
      <w:r w:rsidR="00C75D51">
        <w:rPr>
          <w:lang w:eastAsia="fr-FR"/>
        </w:rPr>
        <w:t> ;</w:t>
      </w:r>
      <w:r>
        <w:rPr>
          <w:lang w:eastAsia="fr-FR"/>
        </w:rPr>
        <w:t xml:space="preserve"> Je vois cet agneau sans tache Tombant presque sous les coups. C</w:t>
      </w:r>
      <w:r w:rsidR="00C75D51">
        <w:rPr>
          <w:lang w:eastAsia="fr-FR"/>
        </w:rPr>
        <w:t>’</w:t>
      </w:r>
      <w:r>
        <w:rPr>
          <w:lang w:eastAsia="fr-FR"/>
        </w:rPr>
        <w:t>est à nous d</w:t>
      </w:r>
      <w:r w:rsidR="00C75D51">
        <w:rPr>
          <w:lang w:eastAsia="fr-FR"/>
        </w:rPr>
        <w:t>’</w:t>
      </w:r>
      <w:r>
        <w:rPr>
          <w:lang w:eastAsia="fr-FR"/>
        </w:rPr>
        <w:t>être victimes, Arrêtez I cruels bourreaux</w:t>
      </w:r>
      <w:r w:rsidR="00C75D51">
        <w:rPr>
          <w:lang w:eastAsia="fr-FR"/>
        </w:rPr>
        <w:t> !</w:t>
      </w:r>
      <w:r>
        <w:rPr>
          <w:lang w:eastAsia="fr-FR"/>
        </w:rPr>
        <w:t xml:space="preserve"> C</w:t>
      </w:r>
      <w:r w:rsidR="00C75D51">
        <w:rPr>
          <w:lang w:eastAsia="fr-FR"/>
        </w:rPr>
        <w:t>’</w:t>
      </w:r>
      <w:r>
        <w:rPr>
          <w:lang w:eastAsia="fr-FR"/>
        </w:rPr>
        <w:t>est pour effacer vos crimes Que son sang coule à grands Ilots.</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Une couronne cruelle Perce son auguste front</w:t>
      </w:r>
      <w:r w:rsidR="00C75D51">
        <w:rPr>
          <w:lang w:eastAsia="fr-FR"/>
        </w:rPr>
        <w:t> ;</w:t>
      </w:r>
      <w:r>
        <w:rPr>
          <w:lang w:eastAsia="fr-FR"/>
        </w:rPr>
        <w:t xml:space="preserve"> A ce chef, à ce modèle, Mondains, vous faites afl</w:t>
      </w:r>
      <w:r w:rsidR="00C75D51">
        <w:rPr>
          <w:lang w:eastAsia="fr-FR"/>
        </w:rPr>
        <w:t>’</w:t>
      </w:r>
      <w:r>
        <w:rPr>
          <w:lang w:eastAsia="fr-FR"/>
        </w:rPr>
        <w:t>ront. Il languit dans les supplices, C</w:t>
      </w:r>
      <w:r w:rsidR="00C75D51">
        <w:rPr>
          <w:lang w:eastAsia="fr-FR"/>
        </w:rPr>
        <w:t>’</w:t>
      </w:r>
      <w:r>
        <w:rPr>
          <w:lang w:eastAsia="fr-FR"/>
        </w:rPr>
        <w:t>est un homme de douleurs</w:t>
      </w:r>
      <w:r w:rsidR="00C75D51">
        <w:rPr>
          <w:lang w:eastAsia="fr-FR"/>
        </w:rPr>
        <w:t> :</w:t>
      </w:r>
      <w:r>
        <w:rPr>
          <w:lang w:eastAsia="fr-FR"/>
        </w:rPr>
        <w:t xml:space="preserve"> Vous vivez dans les délices, Vous vous couronnez de fleurs.</w:t>
      </w:r>
      <w:r w:rsidR="00C75D51">
        <w:rPr>
          <w:lang w:eastAsia="fr-FR"/>
        </w:rPr>
        <w:t xml:space="preserve"> </w:t>
      </w:r>
    </w:p>
    <w:p w:rsidR="00C75D51" w:rsidRDefault="00892BA6" w:rsidP="00892BA6">
      <w:pPr>
        <w:rPr>
          <w:lang w:eastAsia="fr-FR"/>
        </w:rPr>
      </w:pPr>
      <w:r>
        <w:rPr>
          <w:lang w:eastAsia="fr-FR"/>
        </w:rPr>
        <w:t>—</w:t>
      </w:r>
      <w:r>
        <w:rPr>
          <w:lang w:eastAsia="fr-FR"/>
        </w:rPr>
        <w:tab/>
        <w:t>10 -</w:t>
      </w:r>
      <w:r w:rsidR="00C75D51">
        <w:rPr>
          <w:lang w:eastAsia="fr-FR"/>
        </w:rPr>
        <w:t xml:space="preserve"> </w:t>
      </w:r>
    </w:p>
    <w:p w:rsidR="00C75D51" w:rsidRDefault="00892BA6" w:rsidP="00892BA6">
      <w:pPr>
        <w:rPr>
          <w:lang w:eastAsia="fr-FR"/>
        </w:rPr>
      </w:pPr>
      <w:r>
        <w:rPr>
          <w:lang w:eastAsia="fr-FR"/>
        </w:rPr>
        <w:t>Il marche, il monte au Calvaire, Chargé d</w:t>
      </w:r>
      <w:r w:rsidR="00C75D51">
        <w:rPr>
          <w:lang w:eastAsia="fr-FR"/>
        </w:rPr>
        <w:t>’</w:t>
      </w:r>
      <w:r>
        <w:rPr>
          <w:lang w:eastAsia="fr-FR"/>
        </w:rPr>
        <w:t>un infâme bois</w:t>
      </w:r>
      <w:r w:rsidR="00C75D51">
        <w:rPr>
          <w:lang w:eastAsia="fr-FR"/>
        </w:rPr>
        <w:t> ;</w:t>
      </w:r>
      <w:r>
        <w:rPr>
          <w:lang w:eastAsia="fr-FR"/>
        </w:rPr>
        <w:t xml:space="preserve"> De là, comme d</w:t>
      </w:r>
      <w:r w:rsidR="00C75D51">
        <w:rPr>
          <w:lang w:eastAsia="fr-FR"/>
        </w:rPr>
        <w:t>’</w:t>
      </w:r>
      <w:r>
        <w:rPr>
          <w:lang w:eastAsia="fr-FR"/>
        </w:rPr>
        <w:t>une chaire, Il fait entendre sa voix</w:t>
      </w:r>
      <w:r w:rsidR="00C75D51">
        <w:rPr>
          <w:lang w:eastAsia="fr-FR"/>
        </w:rPr>
        <w:t> :</w:t>
      </w:r>
      <w:r>
        <w:rPr>
          <w:lang w:eastAsia="fr-FR"/>
        </w:rPr>
        <w:t xml:space="preserve"> Ciel I dérobe à ta vengeance Ceux qui m</w:t>
      </w:r>
      <w:r w:rsidR="00C75D51">
        <w:rPr>
          <w:lang w:eastAsia="fr-FR"/>
        </w:rPr>
        <w:t>’</w:t>
      </w:r>
      <w:r>
        <w:rPr>
          <w:lang w:eastAsia="fr-FR"/>
        </w:rPr>
        <w:t>osent outrager</w:t>
      </w:r>
      <w:r w:rsidR="00C75D51">
        <w:rPr>
          <w:lang w:eastAsia="fr-FR"/>
        </w:rPr>
        <w:t> :</w:t>
      </w:r>
      <w:r>
        <w:rPr>
          <w:lang w:eastAsia="fr-FR"/>
        </w:rPr>
        <w:t xml:space="preserve"> C</w:t>
      </w:r>
      <w:r w:rsidR="00C75D51">
        <w:rPr>
          <w:lang w:eastAsia="fr-FR"/>
        </w:rPr>
        <w:t>’</w:t>
      </w:r>
      <w:r>
        <w:rPr>
          <w:lang w:eastAsia="fr-FR"/>
        </w:rPr>
        <w:t>est ainsi, quand on l</w:t>
      </w:r>
      <w:r w:rsidR="00C75D51">
        <w:rPr>
          <w:lang w:eastAsia="fr-FR"/>
        </w:rPr>
        <w:t>’</w:t>
      </w:r>
      <w:r>
        <w:rPr>
          <w:lang w:eastAsia="fr-FR"/>
        </w:rPr>
        <w:t>offense, Qu</w:t>
      </w:r>
      <w:r w:rsidR="00C75D51">
        <w:rPr>
          <w:lang w:eastAsia="fr-FR"/>
        </w:rPr>
        <w:t>’</w:t>
      </w:r>
      <w:r>
        <w:rPr>
          <w:lang w:eastAsia="fr-FR"/>
        </w:rPr>
        <w:t>un Chrétien doit se venger.</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Ils le traînent au grand-prêtre, Qui seconde leur fureur, Et ne veut le reconnaître Que pour un blasphémateur. Quand il jugera la terre, Ce Sauveur aura son tour</w:t>
      </w:r>
      <w:r w:rsidR="00C75D51">
        <w:rPr>
          <w:lang w:eastAsia="fr-FR"/>
        </w:rPr>
        <w:t> ;</w:t>
      </w:r>
      <w:r>
        <w:rPr>
          <w:lang w:eastAsia="fr-FR"/>
        </w:rPr>
        <w:t xml:space="preserve"> Aux éclats de son tonnerre Tu le connaîtras un jour.</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Tandis qu</w:t>
      </w:r>
      <w:r w:rsidR="00C75D51">
        <w:rPr>
          <w:lang w:eastAsia="fr-FR"/>
        </w:rPr>
        <w:t>’</w:t>
      </w:r>
      <w:r>
        <w:rPr>
          <w:lang w:eastAsia="fr-FR"/>
        </w:rPr>
        <w:t>il se sacrifie, Tout conspire à-l</w:t>
      </w:r>
      <w:r w:rsidR="00C75D51">
        <w:rPr>
          <w:lang w:eastAsia="fr-FR"/>
        </w:rPr>
        <w:t>’</w:t>
      </w:r>
      <w:r>
        <w:rPr>
          <w:lang w:eastAsia="fr-FR"/>
        </w:rPr>
        <w:t>outrager</w:t>
      </w:r>
      <w:r w:rsidR="00C75D51">
        <w:rPr>
          <w:lang w:eastAsia="fr-FR"/>
        </w:rPr>
        <w:t> :</w:t>
      </w:r>
      <w:r>
        <w:rPr>
          <w:lang w:eastAsia="fr-FR"/>
        </w:rPr>
        <w:t xml:space="preserve"> Pierre lui-même l</w:t>
      </w:r>
      <w:r w:rsidR="00C75D51">
        <w:rPr>
          <w:lang w:eastAsia="fr-FR"/>
        </w:rPr>
        <w:t>’</w:t>
      </w:r>
      <w:r>
        <w:rPr>
          <w:lang w:eastAsia="fr-FR"/>
        </w:rPr>
        <w:t>oublie, Et le traite d</w:t>
      </w:r>
      <w:r w:rsidR="00C75D51">
        <w:rPr>
          <w:lang w:eastAsia="fr-FR"/>
        </w:rPr>
        <w:t>’</w:t>
      </w:r>
      <w:r>
        <w:rPr>
          <w:lang w:eastAsia="fr-FR"/>
        </w:rPr>
        <w:t>étranger</w:t>
      </w:r>
      <w:r w:rsidR="00C75D51">
        <w:rPr>
          <w:lang w:eastAsia="fr-FR"/>
        </w:rPr>
        <w:t> ;</w:t>
      </w:r>
      <w:r>
        <w:rPr>
          <w:lang w:eastAsia="fr-FR"/>
        </w:rPr>
        <w:t xml:space="preserve"> Mais Jésus perce son âme I &gt;</w:t>
      </w:r>
      <w:r w:rsidR="00C75D51">
        <w:rPr>
          <w:lang w:eastAsia="fr-FR"/>
        </w:rPr>
        <w:t>‘</w:t>
      </w:r>
      <w:r>
        <w:rPr>
          <w:lang w:eastAsia="fr-FR"/>
        </w:rPr>
        <w:t>un regard tendre et vainqueur, Et met, d</w:t>
      </w:r>
      <w:r w:rsidR="00C75D51">
        <w:rPr>
          <w:lang w:eastAsia="fr-FR"/>
        </w:rPr>
        <w:t>’</w:t>
      </w:r>
      <w:r>
        <w:rPr>
          <w:lang w:eastAsia="fr-FR"/>
        </w:rPr>
        <w:t>un seul trait de flamme, Le repentir dans son cœur.</w:t>
      </w:r>
      <w:r w:rsidR="00C75D51">
        <w:rPr>
          <w:lang w:eastAsia="fr-FR"/>
        </w:rPr>
        <w:t xml:space="preserve"> </w:t>
      </w:r>
    </w:p>
    <w:p w:rsidR="00C75D51" w:rsidRDefault="00892BA6" w:rsidP="00892BA6">
      <w:pPr>
        <w:rPr>
          <w:lang w:eastAsia="fr-FR"/>
        </w:rPr>
      </w:pPr>
      <w:r>
        <w:rPr>
          <w:lang w:eastAsia="fr-FR"/>
        </w:rPr>
        <w:t>Chez Pilate on le compare Au dernier des scélérats</w:t>
      </w:r>
      <w:r w:rsidR="00C75D51">
        <w:rPr>
          <w:lang w:eastAsia="fr-FR"/>
        </w:rPr>
        <w:t> :</w:t>
      </w:r>
      <w:r>
        <w:rPr>
          <w:lang w:eastAsia="fr-FR"/>
        </w:rPr>
        <w:t xml:space="preserve"> Qu</w:t>
      </w:r>
      <w:r w:rsidR="00C75D51">
        <w:rPr>
          <w:lang w:eastAsia="fr-FR"/>
        </w:rPr>
        <w:t>’</w:t>
      </w:r>
      <w:r>
        <w:rPr>
          <w:lang w:eastAsia="fr-FR"/>
        </w:rPr>
        <w:t>entend-je i ô peuple barbare, Tes cris sont pour Baribbas</w:t>
      </w:r>
      <w:r w:rsidR="00C75D51">
        <w:rPr>
          <w:lang w:eastAsia="fr-FR"/>
        </w:rPr>
        <w:t> !</w:t>
      </w:r>
      <w:r>
        <w:rPr>
          <w:lang w:eastAsia="fr-FR"/>
        </w:rPr>
        <w:t xml:space="preserve"> Quelle indigne préférence</w:t>
      </w:r>
      <w:r w:rsidR="00C75D51">
        <w:rPr>
          <w:lang w:eastAsia="fr-FR"/>
        </w:rPr>
        <w:t> !</w:t>
      </w:r>
      <w:r>
        <w:rPr>
          <w:lang w:eastAsia="fr-FR"/>
        </w:rPr>
        <w:t xml:space="preserve"> Le Juste est abandonné, On condamne l</w:t>
      </w:r>
      <w:r w:rsidR="00C75D51">
        <w:rPr>
          <w:lang w:eastAsia="fr-FR"/>
        </w:rPr>
        <w:t>’</w:t>
      </w:r>
      <w:r>
        <w:rPr>
          <w:lang w:eastAsia="fr-FR"/>
        </w:rPr>
        <w:t>innocence. Et le crime est pardonné.</w:t>
      </w:r>
      <w:r w:rsidR="00C75D51">
        <w:rPr>
          <w:lang w:eastAsia="fr-FR"/>
        </w:rPr>
        <w:t xml:space="preserve"> </w:t>
      </w:r>
    </w:p>
    <w:p w:rsidR="00C75D51" w:rsidRDefault="00892BA6" w:rsidP="00892BA6">
      <w:pPr>
        <w:rPr>
          <w:lang w:eastAsia="fr-FR"/>
        </w:rPr>
      </w:pPr>
      <w:r>
        <w:rPr>
          <w:lang w:eastAsia="fr-FR"/>
        </w:rPr>
        <w:t>-</w:t>
      </w:r>
      <w:r>
        <w:rPr>
          <w:lang w:eastAsia="fr-FR"/>
        </w:rPr>
        <w:tab/>
        <w:t>Il —</w:t>
      </w:r>
      <w:r w:rsidR="00C75D51">
        <w:rPr>
          <w:lang w:eastAsia="fr-FR"/>
        </w:rPr>
        <w:t xml:space="preserve"> </w:t>
      </w:r>
    </w:p>
    <w:p w:rsidR="00C75D51" w:rsidRDefault="00892BA6" w:rsidP="00892BA6">
      <w:pPr>
        <w:rPr>
          <w:lang w:eastAsia="fr-FR"/>
        </w:rPr>
      </w:pPr>
      <w:r>
        <w:rPr>
          <w:lang w:eastAsia="fr-FR"/>
        </w:rPr>
        <w:t>Une troupe mutinée L</w:t>
      </w:r>
      <w:r w:rsidR="00C75D51">
        <w:rPr>
          <w:lang w:eastAsia="fr-FR"/>
        </w:rPr>
        <w:t>’</w:t>
      </w:r>
      <w:r>
        <w:rPr>
          <w:lang w:eastAsia="fr-FR"/>
        </w:rPr>
        <w:t>insulte et crie àl</w:t>
      </w:r>
      <w:r w:rsidR="00C75D51">
        <w:rPr>
          <w:lang w:eastAsia="fr-FR"/>
        </w:rPr>
        <w:t>’</w:t>
      </w:r>
      <w:r>
        <w:rPr>
          <w:lang w:eastAsia="fr-FR"/>
        </w:rPr>
        <w:t>envi</w:t>
      </w:r>
      <w:r w:rsidR="00C75D51">
        <w:rPr>
          <w:lang w:eastAsia="fr-FR"/>
        </w:rPr>
        <w:t> :</w:t>
      </w:r>
      <w:r>
        <w:rPr>
          <w:lang w:eastAsia="fr-FR"/>
        </w:rPr>
        <w:t xml:space="preserve"> Qu</w:t>
      </w:r>
      <w:r w:rsidR="00C75D51">
        <w:rPr>
          <w:lang w:eastAsia="fr-FR"/>
        </w:rPr>
        <w:t>’</w:t>
      </w:r>
      <w:r>
        <w:rPr>
          <w:lang w:eastAsia="fr-FR"/>
        </w:rPr>
        <w:t>il change sa destinée, Et nous croirons tous en lui. 11 peut la changer sans peine, Malgré vos nœuds et vos clous</w:t>
      </w:r>
      <w:r w:rsidR="00C75D51">
        <w:rPr>
          <w:lang w:eastAsia="fr-FR"/>
        </w:rPr>
        <w:t> ;</w:t>
      </w:r>
      <w:r>
        <w:rPr>
          <w:lang w:eastAsia="fr-FR"/>
        </w:rPr>
        <w:t xml:space="preserve"> Mais le nœud qui seul l</w:t>
      </w:r>
      <w:r w:rsidR="00C75D51">
        <w:rPr>
          <w:lang w:eastAsia="fr-FR"/>
        </w:rPr>
        <w:t>’</w:t>
      </w:r>
      <w:r>
        <w:rPr>
          <w:lang w:eastAsia="fr-FR"/>
        </w:rPr>
        <w:t>enchaîne, C</w:t>
      </w:r>
      <w:r w:rsidR="00C75D51">
        <w:rPr>
          <w:lang w:eastAsia="fr-FR"/>
        </w:rPr>
        <w:t>’</w:t>
      </w:r>
      <w:r>
        <w:rPr>
          <w:lang w:eastAsia="fr-FR"/>
        </w:rPr>
        <w:t>est l</w:t>
      </w:r>
      <w:r w:rsidR="00C75D51">
        <w:rPr>
          <w:lang w:eastAsia="fr-FR"/>
        </w:rPr>
        <w:t>’</w:t>
      </w:r>
      <w:r>
        <w:rPr>
          <w:lang w:eastAsia="fr-FR"/>
        </w:rPr>
        <w:t>amour qu</w:t>
      </w:r>
      <w:r w:rsidR="00C75D51">
        <w:rPr>
          <w:lang w:eastAsia="fr-FR"/>
        </w:rPr>
        <w:t>’</w:t>
      </w:r>
      <w:r>
        <w:rPr>
          <w:lang w:eastAsia="fr-FR"/>
        </w:rPr>
        <w:t>il a pour nous.</w:t>
      </w:r>
      <w:r w:rsidR="00C75D51">
        <w:rPr>
          <w:lang w:eastAsia="fr-FR"/>
        </w:rPr>
        <w:t xml:space="preserve"> </w:t>
      </w:r>
    </w:p>
    <w:p w:rsidR="00C75D51" w:rsidRDefault="00892BA6" w:rsidP="00892BA6">
      <w:pPr>
        <w:rPr>
          <w:lang w:eastAsia="fr-FR"/>
        </w:rPr>
      </w:pPr>
      <w:r>
        <w:rPr>
          <w:lang w:eastAsia="fr-FR"/>
        </w:rPr>
        <w:t>-</w:t>
      </w:r>
      <w:r>
        <w:rPr>
          <w:lang w:eastAsia="fr-FR"/>
        </w:rPr>
        <w:tab/>
        <w:t>12 -</w:t>
      </w:r>
      <w:r w:rsidR="00C75D51">
        <w:rPr>
          <w:lang w:eastAsia="fr-FR"/>
        </w:rPr>
        <w:t xml:space="preserve"> </w:t>
      </w:r>
    </w:p>
    <w:p w:rsidR="00C75D51" w:rsidRDefault="00892BA6" w:rsidP="00892BA6">
      <w:pPr>
        <w:rPr>
          <w:lang w:eastAsia="fr-FR"/>
        </w:rPr>
      </w:pPr>
      <w:r>
        <w:rPr>
          <w:lang w:eastAsia="fr-FR"/>
        </w:rPr>
        <w:t>Ah t de</w:t>
      </w:r>
      <w:r w:rsidR="00C75D51">
        <w:rPr>
          <w:lang w:eastAsia="fr-FR"/>
        </w:rPr>
        <w:t>’</w:t>
      </w:r>
      <w:r>
        <w:rPr>
          <w:lang w:eastAsia="fr-FR"/>
        </w:rPr>
        <w:t>ce lit de</w:t>
      </w:r>
      <w:r w:rsidR="00C75D51">
        <w:rPr>
          <w:lang w:eastAsia="fr-FR"/>
        </w:rPr>
        <w:t>’</w:t>
      </w:r>
      <w:r>
        <w:rPr>
          <w:lang w:eastAsia="fr-FR"/>
        </w:rPr>
        <w:t>souffrânce, Seigneur, ne descendez pas</w:t>
      </w:r>
      <w:r w:rsidR="00C75D51">
        <w:rPr>
          <w:lang w:eastAsia="fr-FR"/>
        </w:rPr>
        <w:t> ;</w:t>
      </w:r>
      <w:r>
        <w:rPr>
          <w:lang w:eastAsia="fr-FR"/>
        </w:rPr>
        <w:t xml:space="preserve"> Suspendez votre puissance. Restez-y jusqu</w:t>
      </w:r>
      <w:r w:rsidR="00C75D51">
        <w:rPr>
          <w:lang w:eastAsia="fr-FR"/>
        </w:rPr>
        <w:t>’</w:t>
      </w:r>
      <w:r>
        <w:rPr>
          <w:lang w:eastAsia="fr-FR"/>
        </w:rPr>
        <w:t>au trépas</w:t>
      </w:r>
      <w:r w:rsidR="00C75D51">
        <w:rPr>
          <w:lang w:eastAsia="fr-FR"/>
        </w:rPr>
        <w:t> ;</w:t>
      </w:r>
      <w:r>
        <w:rPr>
          <w:lang w:eastAsia="fr-FR"/>
        </w:rPr>
        <w:t xml:space="preserve"> Mais tenez votre promesse, Attirez-nous après vous</w:t>
      </w:r>
      <w:r w:rsidR="00C75D51">
        <w:rPr>
          <w:lang w:eastAsia="fr-FR"/>
        </w:rPr>
        <w:t> ;</w:t>
      </w:r>
      <w:r>
        <w:rPr>
          <w:lang w:eastAsia="fr-FR"/>
        </w:rPr>
        <w:t xml:space="preserve"> l</w:t>
      </w:r>
      <w:r w:rsidR="00C75D51">
        <w:rPr>
          <w:lang w:eastAsia="fr-FR"/>
        </w:rPr>
        <w:t>’</w:t>
      </w:r>
      <w:r>
        <w:rPr>
          <w:lang w:eastAsia="fr-FR"/>
        </w:rPr>
        <w:t>our prix de votre tendresse, Puissions-nous y mourir tous</w:t>
      </w:r>
      <w:r w:rsidR="00C75D51">
        <w:rPr>
          <w:lang w:eastAsia="fr-FR"/>
        </w:rPr>
        <w:t xml:space="preserve"> ! </w:t>
      </w:r>
    </w:p>
    <w:p w:rsidR="00C75D51" w:rsidRDefault="00892BA6" w:rsidP="00892BA6">
      <w:pPr>
        <w:rPr>
          <w:lang w:eastAsia="fr-FR"/>
        </w:rPr>
      </w:pPr>
      <w:r>
        <w:rPr>
          <w:lang w:eastAsia="fr-FR"/>
        </w:rPr>
        <w:lastRenderedPageBreak/>
        <w:t>— 13 -</w:t>
      </w:r>
      <w:r w:rsidR="00C75D51">
        <w:rPr>
          <w:lang w:eastAsia="fr-FR"/>
        </w:rPr>
        <w:t xml:space="preserve"> </w:t>
      </w:r>
    </w:p>
    <w:p w:rsidR="00C75D51" w:rsidRDefault="00892BA6" w:rsidP="00892BA6">
      <w:pPr>
        <w:rPr>
          <w:lang w:eastAsia="fr-FR"/>
        </w:rPr>
      </w:pPr>
      <w:r>
        <w:rPr>
          <w:lang w:eastAsia="fr-FR"/>
        </w:rPr>
        <w:t>Il expire, et la nature Dans lui pleure son auteur</w:t>
      </w:r>
      <w:r w:rsidR="00C75D51">
        <w:rPr>
          <w:lang w:eastAsia="fr-FR"/>
        </w:rPr>
        <w:t> ;</w:t>
      </w:r>
      <w:r>
        <w:rPr>
          <w:lang w:eastAsia="fr-FR"/>
        </w:rPr>
        <w:t xml:space="preserve"> 11 n</w:t>
      </w:r>
      <w:r w:rsidR="00C75D51">
        <w:rPr>
          <w:lang w:eastAsia="fr-FR"/>
        </w:rPr>
        <w:t>’</w:t>
      </w:r>
      <w:r>
        <w:rPr>
          <w:lang w:eastAsia="fr-FR"/>
        </w:rPr>
        <w:t>est point do créature Qui ne marque sa douleur. Un spectacle si terrible Ne pourra-t-il nie toucher 1 Et serais-je moins sensible Que n</w:t>
      </w:r>
      <w:r w:rsidR="00C75D51">
        <w:rPr>
          <w:lang w:eastAsia="fr-FR"/>
        </w:rPr>
        <w:t>’</w:t>
      </w:r>
      <w:r>
        <w:rPr>
          <w:lang w:eastAsia="fr-FR"/>
        </w:rPr>
        <w:t>est le plus dur rocher 1</w:t>
      </w:r>
      <w:r w:rsidR="00C75D51">
        <w:rPr>
          <w:lang w:eastAsia="fr-FR"/>
        </w:rPr>
        <w:t xml:space="preserve"> </w:t>
      </w:r>
    </w:p>
    <w:p w:rsidR="00C75D51" w:rsidRDefault="00892BA6" w:rsidP="00892BA6">
      <w:pPr>
        <w:rPr>
          <w:lang w:eastAsia="fr-FR"/>
        </w:rPr>
      </w:pPr>
      <w:r>
        <w:rPr>
          <w:lang w:eastAsia="fr-FR"/>
        </w:rPr>
        <w:t>70</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Moderato quasi allegretto.</w:t>
      </w:r>
      <w:r w:rsidR="00C75D51">
        <w:rPr>
          <w:lang w:eastAsia="fr-FR"/>
        </w:rPr>
        <w:t xml:space="preserve"> </w:t>
      </w:r>
    </w:p>
    <w:p w:rsidR="00C75D51" w:rsidRDefault="00892BA6" w:rsidP="00892BA6">
      <w:pPr>
        <w:rPr>
          <w:lang w:eastAsia="fr-FR"/>
        </w:rPr>
      </w:pPr>
      <w:r>
        <w:rPr>
          <w:lang w:eastAsia="fr-FR"/>
        </w:rPr>
        <w:t>mf</w:t>
      </w:r>
      <w:r>
        <w:rPr>
          <w:lang w:eastAsia="fr-FR"/>
        </w:rPr>
        <w:tab/>
        <w:t>\</w:t>
      </w:r>
      <w:r w:rsidR="00C75D51">
        <w:rPr>
          <w:lang w:eastAsia="fr-FR"/>
        </w:rPr>
        <w:t xml:space="preserve"> </w:t>
      </w:r>
    </w:p>
    <w:p w:rsidR="00C75D51" w:rsidRDefault="00892BA6" w:rsidP="00892BA6">
      <w:pPr>
        <w:rPr>
          <w:lang w:eastAsia="fr-FR"/>
        </w:rPr>
      </w:pPr>
      <w:r>
        <w:rPr>
          <w:lang w:eastAsia="fr-FR"/>
        </w:rPr>
        <w:t>Mélodie de Caipra, mort en M,</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Pr="00CD3780">
        <w:rPr>
          <w:lang w:val="en-US" w:eastAsia="fr-FR"/>
        </w:rPr>
        <w:tab/>
        <w:t>ï s r&gt;</w:t>
      </w:r>
      <w:r w:rsidRPr="00CD3780">
        <w:rPr>
          <w:lang w:val="en-US" w:eastAsia="fr-FR"/>
        </w:rPr>
        <w:tab/>
        <w:t>rs</w:t>
      </w:r>
      <w:r w:rsidRPr="00CD3780">
        <w:rPr>
          <w:lang w:val="en-US" w:eastAsia="fr-FR"/>
        </w:rPr>
        <w:tab/>
        <w:t xml:space="preserve">s s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—s---Nt--H--V-J - g----1—t--1—1--H-T----V- r--p—p- .---1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—A---13—i-—i—4-——0—] —0-,—i—■4~ jv-i—- - J—-.</w:t>
      </w:r>
      <w:r w:rsidR="00C75D51" w:rsidRPr="00CD3780">
        <w:rPr>
          <w:lang w:val="en-US" w:eastAsia="fr-FR"/>
        </w:rPr>
        <w:t>» </w:t>
      </w:r>
      <w:r w:rsidRPr="00CD3780">
        <w:rPr>
          <w:lang w:val="en-US" w:eastAsia="fr-FR"/>
        </w:rPr>
        <w:t>—a—q</w:t>
      </w:r>
      <w:r w:rsidR="00C75D51" w:rsidRPr="00CD3780">
        <w:rPr>
          <w:lang w:val="en-US" w:eastAsia="fr-FR"/>
        </w:rPr>
        <w:t xml:space="preserve"> </w:t>
      </w:r>
    </w:p>
    <w:p w:rsidR="00C75D51" w:rsidRDefault="00892BA6" w:rsidP="00892BA6">
      <w:pPr>
        <w:rPr>
          <w:lang w:eastAsia="fr-FR"/>
        </w:rPr>
      </w:pPr>
      <w:r>
        <w:rPr>
          <w:lang w:eastAsia="fr-FR"/>
        </w:rPr>
        <w:t>âE^iEEtâ^Ek^mH^^^é</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t </w:t>
      </w:r>
      <w:r>
        <w:rPr>
          <w:lang w:eastAsia="fr-FR"/>
        </w:rPr>
        <w:t xml:space="preserve">‘ </w:t>
      </w:r>
    </w:p>
    <w:p w:rsidR="00C75D51" w:rsidRDefault="00892BA6" w:rsidP="00892BA6">
      <w:pPr>
        <w:rPr>
          <w:lang w:eastAsia="fr-FR"/>
        </w:rPr>
      </w:pPr>
      <w:r>
        <w:rPr>
          <w:lang w:eastAsia="fr-FR"/>
        </w:rPr>
        <w:t>Sui-vons,chrétiens, sur mf</w:t>
      </w:r>
      <w:r w:rsidR="00C75D51">
        <w:rPr>
          <w:lang w:eastAsia="fr-FR"/>
        </w:rPr>
        <w:t xml:space="preserve"> </w:t>
      </w:r>
    </w:p>
    <w:p w:rsidR="00C75D51" w:rsidRDefault="00892BA6" w:rsidP="00892BA6">
      <w:pPr>
        <w:rPr>
          <w:lang w:eastAsia="fr-FR"/>
        </w:rPr>
      </w:pPr>
      <w:r>
        <w:rPr>
          <w:lang w:eastAsia="fr-FR"/>
        </w:rPr>
        <w:t>le Gai - vai - re, Je-sus cour-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ztEErEÏEËFE^E</w:t>
      </w:r>
      <w:r w:rsidR="00C75D51">
        <w:rPr>
          <w:lang w:eastAsia="fr-FR"/>
        </w:rPr>
        <w:t xml:space="preserve"> </w:t>
      </w:r>
    </w:p>
    <w:p w:rsidR="00C75D51" w:rsidRDefault="00892BA6" w:rsidP="00892BA6">
      <w:pPr>
        <w:rPr>
          <w:lang w:eastAsia="fr-FR"/>
        </w:rPr>
      </w:pPr>
      <w:r>
        <w:rPr>
          <w:lang w:eastAsia="fr-FR"/>
        </w:rPr>
        <w:t>—p-r—^—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Sui-vons,chrétiens, sur le Cal - vai - re, Jé-sus cour-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-9—</w:t>
      </w:r>
      <w:r w:rsidR="00C75D51">
        <w:rPr>
          <w:lang w:eastAsia="fr-FR"/>
        </w:rPr>
        <w:t xml:space="preserve"> </w:t>
      </w:r>
    </w:p>
    <w:p w:rsidR="00C75D51" w:rsidRDefault="00892BA6" w:rsidP="00892BA6">
      <w:pPr>
        <w:rPr>
          <w:lang w:eastAsia="fr-FR"/>
        </w:rPr>
      </w:pPr>
      <w:r>
        <w:rPr>
          <w:lang w:eastAsia="fr-FR"/>
        </w:rPr>
        <w:t>Sui-vons,chrétiens, sur h</w:t>
      </w:r>
      <w:r w:rsidR="00C75D51">
        <w:rPr>
          <w:lang w:eastAsia="fr-FR"/>
        </w:rPr>
        <w:t xml:space="preserve"> </w:t>
      </w:r>
    </w:p>
    <w:p w:rsidR="00C75D51" w:rsidRDefault="00892BA6" w:rsidP="00892BA6">
      <w:pPr>
        <w:rPr>
          <w:lang w:eastAsia="fr-FR"/>
        </w:rPr>
      </w:pPr>
      <w:r>
        <w:rPr>
          <w:lang w:eastAsia="fr-FR"/>
        </w:rPr>
        <w:t>—g-</w:t>
      </w:r>
      <w:r w:rsidR="00C75D51">
        <w:rPr>
          <w:lang w:eastAsia="fr-FR"/>
        </w:rPr>
        <w:t> ?</w:t>
      </w:r>
      <w:r>
        <w:rPr>
          <w:lang w:eastAsia="fr-FR"/>
        </w:rPr>
        <w:t>—</w:t>
      </w:r>
      <w:r w:rsidR="00C75D51">
        <w:rPr>
          <w:lang w:eastAsia="fr-FR"/>
        </w:rPr>
        <w:t> ?</w:t>
      </w:r>
      <w:r>
        <w:rPr>
          <w:lang w:eastAsia="fr-FR"/>
        </w:rPr>
        <w:t>—. =e=t=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—9—9~9--</w:t>
      </w:r>
      <w:r w:rsidR="00C75D51">
        <w:rPr>
          <w:lang w:eastAsia="fr-FR"/>
        </w:rPr>
        <w:t xml:space="preserve"> </w:t>
      </w:r>
    </w:p>
    <w:p w:rsidR="00C75D51" w:rsidRDefault="00892BA6" w:rsidP="00892BA6">
      <w:pPr>
        <w:rPr>
          <w:lang w:eastAsia="fr-FR"/>
        </w:rPr>
      </w:pPr>
      <w:r>
        <w:rPr>
          <w:lang w:eastAsia="fr-FR"/>
        </w:rPr>
        <w:t>-0—0-*— 0-</w:t>
      </w:r>
      <w:r w:rsidR="00C75D51">
        <w:rPr>
          <w:lang w:eastAsia="fr-FR"/>
        </w:rPr>
        <w:t xml:space="preserve"> </w:t>
      </w:r>
    </w:p>
    <w:p w:rsidR="00C75D51" w:rsidRDefault="00892BA6" w:rsidP="00892BA6">
      <w:pPr>
        <w:rPr>
          <w:lang w:eastAsia="fr-FR"/>
        </w:rPr>
      </w:pPr>
      <w:r>
        <w:rPr>
          <w:lang w:eastAsia="fr-FR"/>
        </w:rPr>
        <w:t xml:space="preserve">, v V t t </w:t>
      </w:r>
      <w:r w:rsidR="00C75D51">
        <w:rPr>
          <w:lang w:eastAsia="fr-FR"/>
        </w:rPr>
        <w:t>‘</w:t>
      </w:r>
      <w:r>
        <w:rPr>
          <w:lang w:eastAsia="fr-FR"/>
        </w:rPr>
        <w:t>i</w:t>
      </w:r>
      <w:r w:rsidR="00C75D51">
        <w:rPr>
          <w:lang w:eastAsia="fr-FR"/>
        </w:rPr>
        <w:t xml:space="preserve"> </w:t>
      </w:r>
    </w:p>
    <w:p w:rsidR="00C75D51" w:rsidRDefault="00892BA6" w:rsidP="00892BA6">
      <w:pPr>
        <w:rPr>
          <w:lang w:eastAsia="fr-FR"/>
        </w:rPr>
      </w:pPr>
      <w:r>
        <w:rPr>
          <w:lang w:eastAsia="fr-FR"/>
        </w:rPr>
        <w:t>bé sous un in- ta-me</w:t>
      </w:r>
      <w:r w:rsidR="00C75D51">
        <w:rPr>
          <w:lang w:eastAsia="fr-FR"/>
        </w:rPr>
        <w:t xml:space="preserve"> </w:t>
      </w:r>
    </w:p>
    <w:p w:rsidR="00C75D51" w:rsidRDefault="00892BA6" w:rsidP="00892BA6">
      <w:pPr>
        <w:rPr>
          <w:lang w:eastAsia="fr-FR"/>
        </w:rPr>
      </w:pPr>
      <w:r>
        <w:rPr>
          <w:lang w:eastAsia="fr-FR"/>
        </w:rPr>
        <w:t>le Cal - vai - re,</w:t>
      </w:r>
      <w:r w:rsidR="00C75D51">
        <w:rPr>
          <w:lang w:eastAsia="fr-FR"/>
        </w:rPr>
        <w:t xml:space="preserve"> </w:t>
      </w:r>
    </w:p>
    <w:p w:rsidR="00C75D51" w:rsidRDefault="00892BA6" w:rsidP="00892BA6">
      <w:pPr>
        <w:rPr>
          <w:lang w:eastAsia="fr-FR"/>
        </w:rPr>
      </w:pPr>
      <w:r>
        <w:rPr>
          <w:lang w:eastAsia="fr-FR"/>
        </w:rPr>
        <w:t xml:space="preserve">t N N N I n ^ </w:t>
      </w:r>
      <w:r w:rsidR="00C75D51">
        <w:rPr>
          <w:lang w:eastAsia="fr-FR"/>
        </w:rPr>
        <w:t xml:space="preserve">‘ </w:t>
      </w:r>
    </w:p>
    <w:p w:rsidR="00C75D51" w:rsidRDefault="00892BA6" w:rsidP="00892BA6">
      <w:pPr>
        <w:rPr>
          <w:lang w:eastAsia="fr-FR"/>
        </w:rPr>
      </w:pPr>
      <w:r>
        <w:rPr>
          <w:lang w:eastAsia="fr-FR"/>
        </w:rPr>
        <w:t>-----—p—p—p —I—^— —0—I—,.</w:t>
      </w:r>
      <w:r w:rsidR="00C75D51">
        <w:rPr>
          <w:lang w:eastAsia="fr-FR"/>
        </w:rPr>
        <w:t xml:space="preserve"> </w:t>
      </w:r>
    </w:p>
    <w:p w:rsidR="00C75D51" w:rsidRDefault="00892BA6" w:rsidP="00892BA6">
      <w:pPr>
        <w:rPr>
          <w:lang w:eastAsia="fr-FR"/>
        </w:rPr>
      </w:pPr>
      <w:r>
        <w:rPr>
          <w:lang w:eastAsia="fr-FR"/>
        </w:rPr>
        <w:t>2 -O—X-0-0—0-t--0—0—t—T-</w:t>
      </w:r>
      <w:r w:rsidR="00C75D51">
        <w:rPr>
          <w:lang w:eastAsia="fr-FR"/>
        </w:rPr>
        <w:t xml:space="preserve"> » </w:t>
      </w:r>
    </w:p>
    <w:p w:rsidR="00C75D51" w:rsidRPr="00CD3780" w:rsidRDefault="00892BA6" w:rsidP="00892BA6">
      <w:pPr>
        <w:rPr>
          <w:lang w:val="en-US" w:eastAsia="fr-FR"/>
        </w:rPr>
      </w:pPr>
      <w:r w:rsidRPr="00CD3780">
        <w:rPr>
          <w:lang w:val="en-US" w:eastAsia="fr-FR"/>
        </w:rPr>
        <w:t>■F,-0--H-h--L-1---1--i--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Jé-sus cour-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bois</w:t>
      </w:r>
      <w:r w:rsidR="00C75D51" w:rsidRPr="00CD3780">
        <w:rPr>
          <w:lang w:val="en-US" w:eastAsia="fr-FR"/>
        </w:rPr>
        <w:t xml:space="preserve"> :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--m 0 •----, -K—I--1--</w:t>
      </w:r>
      <w:r w:rsidRPr="00CD3780">
        <w:rPr>
          <w:lang w:val="en-US" w:eastAsia="fr-FR"/>
        </w:rPr>
        <w:t>» </w:t>
      </w:r>
      <w:r w:rsidR="00892BA6" w:rsidRPr="00CD3780">
        <w:rPr>
          <w:lang w:val="en-US" w:eastAsia="fr-FR"/>
        </w:rPr>
        <w:t>--1--F-0—0—</w:t>
      </w:r>
      <w:r w:rsidRPr="00CD3780">
        <w:rPr>
          <w:lang w:val="en-US" w:eastAsia="fr-FR"/>
        </w:rPr>
        <w:t xml:space="preserve"> </w:t>
      </w:r>
    </w:p>
    <w:p w:rsidR="00C75D51" w:rsidRDefault="00892BA6" w:rsidP="00892BA6">
      <w:pPr>
        <w:rPr>
          <w:lang w:eastAsia="fr-FR"/>
        </w:rPr>
      </w:pPr>
      <w:r>
        <w:rPr>
          <w:lang w:eastAsia="fr-FR"/>
        </w:rPr>
        <w:t>9 1/ Ç I 9</w:t>
      </w:r>
      <w:r w:rsidR="00C75D51">
        <w:rPr>
          <w:lang w:eastAsia="fr-FR"/>
        </w:rPr>
        <w:t xml:space="preserve"> </w:t>
      </w:r>
    </w:p>
    <w:p w:rsidR="00C75D51" w:rsidRDefault="00892BA6" w:rsidP="00892BA6">
      <w:pPr>
        <w:rPr>
          <w:lang w:eastAsia="fr-FR"/>
        </w:rPr>
      </w:pPr>
      <w:r>
        <w:rPr>
          <w:lang w:eastAsia="fr-FR"/>
        </w:rPr>
        <w:t>Instruits par ce san - glant mvs t</w:t>
      </w:r>
      <w:r w:rsidR="00C75D51">
        <w:rPr>
          <w:lang w:eastAsia="fr-FR"/>
        </w:rPr>
        <w:t xml:space="preserve"> </w:t>
      </w:r>
    </w:p>
    <w:p w:rsidR="00C75D51" w:rsidRDefault="00892BA6" w:rsidP="00892BA6">
      <w:pPr>
        <w:rPr>
          <w:lang w:eastAsia="fr-FR"/>
        </w:rPr>
      </w:pPr>
      <w:r>
        <w:rPr>
          <w:lang w:eastAsia="fr-FR"/>
        </w:rPr>
        <w:t>bé sous un in- fâ-me bois</w:t>
      </w:r>
      <w:r w:rsidR="00C75D51">
        <w:rPr>
          <w:lang w:eastAsia="fr-FR"/>
        </w:rPr>
        <w:t xml:space="preserve"> : </w:t>
      </w:r>
    </w:p>
    <w:p w:rsidR="00C75D51" w:rsidRDefault="00892BA6" w:rsidP="00892BA6">
      <w:pPr>
        <w:rPr>
          <w:lang w:eastAsia="fr-FR"/>
        </w:rPr>
      </w:pPr>
      <w:r>
        <w:rPr>
          <w:lang w:eastAsia="fr-FR"/>
        </w:rPr>
        <w:t>_ Instruits par ce san - glant mys --T-f-y—v—</w:t>
      </w:r>
      <w:r w:rsidR="00C75D51">
        <w:rPr>
          <w:lang w:eastAsia="fr-FR"/>
        </w:rPr>
        <w:t xml:space="preserve"> </w:t>
      </w:r>
    </w:p>
    <w:p w:rsidR="00C75D51" w:rsidRDefault="00892BA6" w:rsidP="00892BA6">
      <w:pPr>
        <w:rPr>
          <w:lang w:eastAsia="fr-FR"/>
        </w:rPr>
      </w:pPr>
      <w:r>
        <w:rPr>
          <w:lang w:eastAsia="fr-FR"/>
        </w:rPr>
        <w:t>*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^z^i^Êzrzzizzizz-0zziZLizzz\=zzz</w:t>
      </w:r>
      <w:r w:rsidR="00C75D51">
        <w:rPr>
          <w:lang w:eastAsia="fr-FR"/>
        </w:rPr>
        <w:t> :</w:t>
      </w:r>
      <w:r>
        <w:rPr>
          <w:lang w:eastAsia="fr-FR"/>
        </w:rPr>
        <w:t>izL^z</w:t>
      </w:r>
      <w:r w:rsidR="00C75D51">
        <w:rPr>
          <w:lang w:eastAsia="fr-FR"/>
        </w:rPr>
        <w:t xml:space="preserve"> </w:t>
      </w:r>
    </w:p>
    <w:p w:rsidR="00C75D51" w:rsidRDefault="00892BA6" w:rsidP="00892BA6">
      <w:pPr>
        <w:rPr>
          <w:lang w:eastAsia="fr-FR"/>
        </w:rPr>
      </w:pPr>
      <w:r>
        <w:rPr>
          <w:lang w:eastAsia="fr-FR"/>
        </w:rPr>
        <w:t>iE^ÏEÏEÏEiE^EEÏE^</w:t>
      </w:r>
      <w:r w:rsidR="00C75D51">
        <w:rPr>
          <w:lang w:eastAsia="fr-FR"/>
        </w:rPr>
        <w:t xml:space="preserve"> </w:t>
      </w:r>
    </w:p>
    <w:p w:rsidR="00C75D51" w:rsidRDefault="00892BA6" w:rsidP="00892BA6">
      <w:pPr>
        <w:rPr>
          <w:lang w:eastAsia="fr-FR"/>
        </w:rPr>
      </w:pPr>
      <w:r>
        <w:rPr>
          <w:lang w:eastAsia="fr-FR"/>
        </w:rPr>
        <w:t>}é sous un in- fà-me bo.</w:t>
      </w:r>
      <w:r w:rsidR="00C75D51">
        <w:rPr>
          <w:lang w:eastAsia="fr-FR"/>
        </w:rPr>
        <w:t xml:space="preserve"> </w:t>
      </w:r>
    </w:p>
    <w:p w:rsidR="00C75D51" w:rsidRDefault="00892BA6" w:rsidP="00892BA6">
      <w:pPr>
        <w:rPr>
          <w:lang w:eastAsia="fr-FR"/>
        </w:rPr>
      </w:pPr>
      <w:r>
        <w:rPr>
          <w:lang w:eastAsia="fr-FR"/>
        </w:rPr>
        <w:t>fs s H h</w:t>
      </w:r>
      <w:r w:rsidR="00C75D51">
        <w:rPr>
          <w:lang w:eastAsia="fr-FR"/>
        </w:rPr>
        <w:t xml:space="preserve"> </w:t>
      </w:r>
    </w:p>
    <w:p w:rsidR="00C75D51" w:rsidRDefault="00892BA6" w:rsidP="00892BA6">
      <w:pPr>
        <w:rPr>
          <w:lang w:eastAsia="fr-FR"/>
        </w:rPr>
      </w:pPr>
      <w:r>
        <w:rPr>
          <w:lang w:eastAsia="fr-FR"/>
        </w:rPr>
        <w:lastRenderedPageBreak/>
        <w:t>Instruits par ce san - glant mys -</w:t>
      </w:r>
      <w:r w:rsidR="00C75D51">
        <w:rPr>
          <w:lang w:eastAsia="fr-FR"/>
        </w:rPr>
        <w:t xml:space="preserve"> </w:t>
      </w:r>
    </w:p>
    <w:p w:rsidR="00C75D51" w:rsidRDefault="00892BA6" w:rsidP="00892BA6">
      <w:pPr>
        <w:rPr>
          <w:lang w:eastAsia="fr-FR"/>
        </w:rPr>
      </w:pPr>
      <w:r>
        <w:rPr>
          <w:lang w:eastAsia="fr-FR"/>
        </w:rPr>
        <w:t>p 9 9 9 ^ 9</w:t>
      </w:r>
      <w:r w:rsidR="00C75D51">
        <w:rPr>
          <w:lang w:eastAsia="fr-FR"/>
        </w:rPr>
        <w:t xml:space="preserve"> </w:t>
      </w:r>
    </w:p>
    <w:p w:rsidR="00C75D51" w:rsidRDefault="00892BA6" w:rsidP="00892BA6">
      <w:pPr>
        <w:rPr>
          <w:lang w:eastAsia="fr-FR"/>
        </w:rPr>
      </w:pPr>
      <w:r>
        <w:rPr>
          <w:lang w:eastAsia="fr-FR"/>
        </w:rPr>
        <w:t>prés lui portons no - tre croix.</w:t>
      </w:r>
      <w:r w:rsidR="00C75D51">
        <w:rPr>
          <w:lang w:eastAsia="fr-FR"/>
        </w:rPr>
        <w:t xml:space="preserve"> </w:t>
      </w:r>
    </w:p>
    <w:p w:rsidR="00C75D51" w:rsidRDefault="00892BA6" w:rsidP="00892BA6">
      <w:pPr>
        <w:rPr>
          <w:lang w:eastAsia="fr-FR"/>
        </w:rPr>
      </w:pPr>
      <w:r>
        <w:rPr>
          <w:lang w:eastAsia="fr-FR"/>
        </w:rPr>
        <w:t>1 "</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gmm</w:t>
      </w:r>
      <w:r w:rsidR="00C75D51">
        <w:rPr>
          <w:lang w:eastAsia="fr-FR"/>
        </w:rPr>
        <w:t xml:space="preserve"> </w:t>
      </w:r>
    </w:p>
    <w:p w:rsidR="00C75D51" w:rsidRDefault="00892BA6" w:rsidP="00892BA6">
      <w:pPr>
        <w:rPr>
          <w:lang w:eastAsia="fr-FR"/>
        </w:rPr>
      </w:pPr>
      <w:r>
        <w:rPr>
          <w:lang w:eastAsia="fr-FR"/>
        </w:rPr>
        <w:t>A - près lui, a - près lui portons no - Ire croix.</w:t>
      </w:r>
      <w:r w:rsidR="00C75D51">
        <w:rPr>
          <w:lang w:eastAsia="fr-FR"/>
        </w:rPr>
        <w:t xml:space="preserve"> </w:t>
      </w:r>
    </w:p>
    <w:p w:rsidR="00C75D51" w:rsidRPr="00CD3780" w:rsidRDefault="00892BA6" w:rsidP="00892BA6">
      <w:pPr>
        <w:rPr>
          <w:lang w:val="en-US" w:eastAsia="fr-FR"/>
        </w:rPr>
      </w:pPr>
      <w:r w:rsidRPr="00CD3780">
        <w:rPr>
          <w:lang w:val="en-US" w:eastAsia="fr-FR"/>
        </w:rPr>
        <w:t>q—-^izz^xzizz^zzz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i -1 r.</w:t>
      </w:r>
      <w:r w:rsidR="00C75D51" w:rsidRPr="00CD3780">
        <w:rPr>
          <w:lang w:val="en-US" w:eastAsia="fr-FR"/>
        </w:rPr>
        <w:t xml:space="preserve"> </w:t>
      </w:r>
    </w:p>
    <w:p w:rsidR="00C75D51" w:rsidRDefault="00892BA6" w:rsidP="00892BA6">
      <w:pPr>
        <w:rPr>
          <w:lang w:eastAsia="fr-FR"/>
        </w:rPr>
      </w:pPr>
      <w:r>
        <w:rPr>
          <w:lang w:eastAsia="fr-FR"/>
        </w:rPr>
        <w:t>près</w:t>
      </w:r>
      <w:r w:rsidR="00C75D51">
        <w:rPr>
          <w:lang w:eastAsia="fr-FR"/>
        </w:rPr>
        <w:t xml:space="preserve"> </w:t>
      </w:r>
    </w:p>
    <w:p w:rsidR="00C75D51" w:rsidRDefault="00892BA6" w:rsidP="00892BA6">
      <w:pPr>
        <w:rPr>
          <w:lang w:eastAsia="fr-FR"/>
        </w:rPr>
      </w:pPr>
      <w:r>
        <w:rPr>
          <w:lang w:eastAsia="fr-FR"/>
        </w:rPr>
        <w:t>lui, a - près jie station.</w:t>
      </w:r>
      <w:r w:rsidR="00C75D51">
        <w:rPr>
          <w:lang w:eastAsia="fr-FR"/>
        </w:rPr>
        <w:t xml:space="preserve"> </w:t>
      </w:r>
    </w:p>
    <w:p w:rsidR="00C75D51" w:rsidRDefault="00892BA6" w:rsidP="00892BA6">
      <w:pPr>
        <w:rPr>
          <w:lang w:eastAsia="fr-FR"/>
        </w:rPr>
      </w:pPr>
      <w:r>
        <w:rPr>
          <w:lang w:eastAsia="fr-FR"/>
        </w:rPr>
        <w:t>zszzbzzQzïztzzzzz</w:t>
      </w:r>
      <w:r w:rsidR="00C75D51">
        <w:rPr>
          <w:lang w:eastAsia="fr-FR"/>
        </w:rPr>
        <w:t xml:space="preserve"> </w:t>
      </w:r>
    </w:p>
    <w:p w:rsidR="00C75D51" w:rsidRDefault="00892BA6" w:rsidP="00892BA6">
      <w:pPr>
        <w:rPr>
          <w:lang w:eastAsia="fr-FR"/>
        </w:rPr>
      </w:pPr>
      <w:r>
        <w:rPr>
          <w:lang w:eastAsia="fr-FR"/>
        </w:rPr>
        <w:t>9-</w:t>
      </w:r>
      <w:r>
        <w:rPr>
          <w:lang w:eastAsia="fr-FR"/>
        </w:rPr>
        <w:tab/>
        <w:t>--</w:t>
      </w:r>
      <w:r w:rsidR="00C75D51">
        <w:rPr>
          <w:lang w:eastAsia="fr-FR"/>
        </w:rPr>
        <w:t xml:space="preserve"> </w:t>
      </w:r>
    </w:p>
    <w:p w:rsidR="00C75D51" w:rsidRDefault="00892BA6" w:rsidP="00892BA6">
      <w:pPr>
        <w:rPr>
          <w:lang w:eastAsia="fr-FR"/>
        </w:rPr>
      </w:pPr>
      <w:r>
        <w:rPr>
          <w:lang w:eastAsia="fr-FR"/>
        </w:rPr>
        <w:t>lui portons no - tre</w:t>
      </w:r>
      <w:r w:rsidR="00C75D51">
        <w:rPr>
          <w:lang w:eastAsia="fr-FR"/>
        </w:rPr>
        <w:t xml:space="preserve"> </w:t>
      </w:r>
    </w:p>
    <w:p w:rsidR="00C75D51" w:rsidRDefault="00892BA6" w:rsidP="00892BA6">
      <w:pPr>
        <w:rPr>
          <w:lang w:eastAsia="fr-FR"/>
        </w:rPr>
      </w:pPr>
      <w:r>
        <w:rPr>
          <w:lang w:eastAsia="fr-FR"/>
        </w:rPr>
        <w:t>Jésus condamné à mort. Par la voix d</w:t>
      </w:r>
      <w:r w:rsidR="00C75D51">
        <w:rPr>
          <w:lang w:eastAsia="fr-FR"/>
        </w:rPr>
        <w:t>’</w:t>
      </w:r>
      <w:r>
        <w:rPr>
          <w:lang w:eastAsia="fr-FR"/>
        </w:rPr>
        <w:t xml:space="preserve">un juge coupable, </w:t>
      </w:r>
      <w:r w:rsidR="00C75D51">
        <w:rPr>
          <w:lang w:eastAsia="fr-FR"/>
        </w:rPr>
        <w:t>(</w:t>
      </w:r>
      <w:r>
        <w:rPr>
          <w:lang w:eastAsia="fr-FR"/>
        </w:rPr>
        <w:t>l</w:t>
      </w:r>
      <w:r w:rsidR="00C75D51">
        <w:rPr>
          <w:lang w:eastAsia="fr-FR"/>
        </w:rPr>
        <w:t>’</w:t>
      </w:r>
      <w:r>
        <w:rPr>
          <w:lang w:eastAsia="fr-FR"/>
        </w:rPr>
        <w:t>est moi, Soigneur, qui vous livre au trépas</w:t>
      </w:r>
      <w:r w:rsidR="00C75D51">
        <w:rPr>
          <w:lang w:eastAsia="fr-FR"/>
        </w:rPr>
        <w:t> ;</w:t>
      </w:r>
      <w:r>
        <w:rPr>
          <w:lang w:eastAsia="fr-FR"/>
        </w:rPr>
        <w:t xml:space="preserve"> Qu</w:t>
      </w:r>
      <w:r w:rsidR="00C75D51">
        <w:rPr>
          <w:lang w:eastAsia="fr-FR"/>
        </w:rPr>
        <w:t>’</w:t>
      </w:r>
      <w:r>
        <w:rPr>
          <w:lang w:eastAsia="fr-FR"/>
        </w:rPr>
        <w:t>une justice inexorable A mon tour ne m</w:t>
      </w:r>
      <w:r w:rsidR="00C75D51">
        <w:rPr>
          <w:lang w:eastAsia="fr-FR"/>
        </w:rPr>
        <w:t>’</w:t>
      </w:r>
      <w:r>
        <w:rPr>
          <w:lang w:eastAsia="fr-FR"/>
        </w:rPr>
        <w:t>accable pas 1</w:t>
      </w:r>
      <w:r w:rsidR="00C75D51">
        <w:rPr>
          <w:lang w:eastAsia="fr-FR"/>
        </w:rPr>
        <w:t xml:space="preserve"> </w:t>
      </w:r>
    </w:p>
    <w:p w:rsidR="00C75D51" w:rsidRDefault="00892BA6" w:rsidP="00892BA6">
      <w:pPr>
        <w:rPr>
          <w:lang w:eastAsia="fr-FR"/>
        </w:rPr>
      </w:pPr>
      <w:r>
        <w:rPr>
          <w:lang w:eastAsia="fr-FR"/>
        </w:rPr>
        <w:t>iie station.</w:t>
      </w:r>
      <w:r w:rsidR="00C75D51">
        <w:rPr>
          <w:lang w:eastAsia="fr-FR"/>
        </w:rPr>
        <w:t xml:space="preserve"> </w:t>
      </w:r>
    </w:p>
    <w:p w:rsidR="00C75D51" w:rsidRDefault="00892BA6" w:rsidP="00892BA6">
      <w:pPr>
        <w:rPr>
          <w:lang w:eastAsia="fr-FR"/>
        </w:rPr>
      </w:pPr>
      <w:r>
        <w:rPr>
          <w:lang w:eastAsia="fr-FR"/>
        </w:rPr>
        <w:t>Jésus chargé de sa croix. • Seigneur, malgré votre innocence, Vous vous chargez d</w:t>
      </w:r>
      <w:r w:rsidR="00C75D51">
        <w:rPr>
          <w:lang w:eastAsia="fr-FR"/>
        </w:rPr>
        <w:t>’</w:t>
      </w:r>
      <w:r>
        <w:rPr>
          <w:lang w:eastAsia="fr-FR"/>
        </w:rPr>
        <w:t>une pesante croix. Moi seul, digne objet de vengeance, Je devrais eh porter le, poids.</w:t>
      </w:r>
      <w:r w:rsidR="00C75D51">
        <w:rPr>
          <w:lang w:eastAsia="fr-FR"/>
        </w:rPr>
        <w:t xml:space="preserve"> </w:t>
      </w:r>
    </w:p>
    <w:p w:rsidR="00C75D51" w:rsidRDefault="00892BA6" w:rsidP="00892BA6">
      <w:pPr>
        <w:rPr>
          <w:lang w:eastAsia="fr-FR"/>
        </w:rPr>
      </w:pPr>
      <w:r>
        <w:rPr>
          <w:lang w:eastAsia="fr-FR"/>
        </w:rPr>
        <w:t>m° Station. Jésus tombant sous le poids de sa croix. OJDieu de force et de puissance Sous ce fardeau, quoi</w:t>
      </w:r>
      <w:r w:rsidR="00C75D51">
        <w:rPr>
          <w:lang w:eastAsia="fr-FR"/>
        </w:rPr>
        <w:t> !</w:t>
      </w:r>
      <w:r>
        <w:rPr>
          <w:lang w:eastAsia="fr-FR"/>
        </w:rPr>
        <w:t xml:space="preserve"> je vous vois tomber</w:t>
      </w:r>
      <w:r w:rsidR="00C75D51">
        <w:rPr>
          <w:lang w:eastAsia="fr-FR"/>
        </w:rPr>
        <w:t> !</w:t>
      </w:r>
      <w:r>
        <w:rPr>
          <w:lang w:eastAsia="fr-FR"/>
        </w:rPr>
        <w:t xml:space="preserve"> Hélas</w:t>
      </w:r>
      <w:r w:rsidR="00C75D51">
        <w:rPr>
          <w:lang w:eastAsia="fr-FR"/>
        </w:rPr>
        <w:t> !</w:t>
      </w:r>
      <w:r>
        <w:rPr>
          <w:lang w:eastAsia="fr-FR"/>
        </w:rPr>
        <w:t xml:space="preserve"> mon fils, c</w:t>
      </w:r>
      <w:r w:rsidR="00C75D51">
        <w:rPr>
          <w:lang w:eastAsia="fr-FR"/>
        </w:rPr>
        <w:t>’</w:t>
      </w:r>
      <w:r>
        <w:rPr>
          <w:lang w:eastAsia="fr-FR"/>
        </w:rPr>
        <w:t>est ton offense Dont le poids me fait succomber.</w:t>
      </w:r>
      <w:r w:rsidR="00C75D51">
        <w:rPr>
          <w:lang w:eastAsia="fr-FR"/>
        </w:rPr>
        <w:t xml:space="preserve"> </w:t>
      </w:r>
    </w:p>
    <w:p w:rsidR="00C75D51" w:rsidRDefault="00892BA6" w:rsidP="00892BA6">
      <w:pPr>
        <w:rPr>
          <w:lang w:eastAsia="fr-FR"/>
        </w:rPr>
      </w:pPr>
      <w:r>
        <w:rPr>
          <w:lang w:eastAsia="fr-FR"/>
        </w:rPr>
        <w:t>IVe STATION.</w:t>
      </w:r>
      <w:r>
        <w:rPr>
          <w:lang w:eastAsia="fr-FR"/>
        </w:rPr>
        <w:tab/>
        <w:t>v</w:t>
      </w:r>
      <w:r w:rsidR="00C75D51">
        <w:rPr>
          <w:lang w:eastAsia="fr-FR"/>
        </w:rPr>
        <w:t xml:space="preserve"> </w:t>
      </w:r>
    </w:p>
    <w:p w:rsidR="00C75D51" w:rsidRDefault="00892BA6" w:rsidP="00892BA6">
      <w:pPr>
        <w:rPr>
          <w:lang w:eastAsia="fr-FR"/>
        </w:rPr>
      </w:pPr>
      <w:r>
        <w:rPr>
          <w:lang w:eastAsia="fr-FR"/>
        </w:rPr>
        <w:t>Jésus rencontrant sa sainte Mere. Quand par amour, 6 tendre Mère, Votre Isaac s</w:t>
      </w:r>
      <w:r w:rsidR="00C75D51">
        <w:rPr>
          <w:lang w:eastAsia="fr-FR"/>
        </w:rPr>
        <w:t>’</w:t>
      </w:r>
      <w:r>
        <w:rPr>
          <w:lang w:eastAsia="fr-FR"/>
        </w:rPr>
        <w:t>offre au courroux du ciel, Pour moi, victime volontaire, Vous allez le suivre à l</w:t>
      </w:r>
      <w:r w:rsidR="00C75D51">
        <w:rPr>
          <w:lang w:eastAsia="fr-FR"/>
        </w:rPr>
        <w:t>’</w:t>
      </w:r>
      <w:r>
        <w:rPr>
          <w:lang w:eastAsia="fr-FR"/>
        </w:rPr>
        <w:t>autel.</w:t>
      </w:r>
      <w:r w:rsidR="00C75D51">
        <w:rPr>
          <w:lang w:eastAsia="fr-FR"/>
        </w:rPr>
        <w:t xml:space="preserve"> </w:t>
      </w:r>
    </w:p>
    <w:p w:rsidR="00C75D51" w:rsidRDefault="00892BA6" w:rsidP="00892BA6">
      <w:pPr>
        <w:rPr>
          <w:lang w:eastAsia="fr-FR"/>
        </w:rPr>
      </w:pPr>
      <w:r>
        <w:rPr>
          <w:lang w:eastAsia="fr-FR"/>
        </w:rPr>
        <w:t>V STATION.</w:t>
      </w:r>
      <w:r w:rsidR="00C75D51">
        <w:rPr>
          <w:lang w:eastAsia="fr-FR"/>
        </w:rPr>
        <w:t xml:space="preserve"> </w:t>
      </w:r>
    </w:p>
    <w:p w:rsidR="00C75D51" w:rsidRDefault="00892BA6" w:rsidP="00892BA6">
      <w:pPr>
        <w:rPr>
          <w:lang w:eastAsia="fr-FR"/>
        </w:rPr>
      </w:pPr>
      <w:r>
        <w:rPr>
          <w:lang w:eastAsia="fr-FR"/>
        </w:rPr>
        <w:t>Jésus aidé par Siméon le Cyrénéen. Que votre sort est désirable I Vous l</w:t>
      </w:r>
      <w:r w:rsidR="00C75D51">
        <w:rPr>
          <w:lang w:eastAsia="fr-FR"/>
        </w:rPr>
        <w:t>’</w:t>
      </w:r>
      <w:r>
        <w:rPr>
          <w:lang w:eastAsia="fr-FR"/>
        </w:rPr>
        <w:t>ignorez, heureux Cyrénéen. Puissé-je aussi, Croix adorable, Vous porter comme un vrai chrétien 1</w:t>
      </w:r>
      <w:r w:rsidR="00C75D51">
        <w:rPr>
          <w:lang w:eastAsia="fr-FR"/>
        </w:rPr>
        <w:t xml:space="preserve"> </w:t>
      </w:r>
    </w:p>
    <w:p w:rsidR="00C75D51" w:rsidRDefault="00892BA6" w:rsidP="00892BA6">
      <w:pPr>
        <w:rPr>
          <w:lang w:eastAsia="fr-FR"/>
        </w:rPr>
      </w:pPr>
      <w:r>
        <w:rPr>
          <w:lang w:eastAsia="fr-FR"/>
        </w:rPr>
        <w:t>VIe STATION.</w:t>
      </w:r>
      <w:r w:rsidR="00C75D51">
        <w:rPr>
          <w:lang w:eastAsia="fr-FR"/>
        </w:rPr>
        <w:t xml:space="preserve"> </w:t>
      </w:r>
    </w:p>
    <w:p w:rsidR="00C75D51" w:rsidRDefault="00892BA6" w:rsidP="00892BA6">
      <w:pPr>
        <w:rPr>
          <w:lang w:eastAsia="fr-FR"/>
        </w:rPr>
      </w:pPr>
      <w:r>
        <w:rPr>
          <w:lang w:eastAsia="fr-FR"/>
        </w:rPr>
        <w:t>Véronique essuyant le visaç/e de Jésus. O voile heureux I précieux gage t Où sont gravés les traits de mon Sauveur</w:t>
      </w:r>
      <w:r w:rsidR="00C75D51">
        <w:rPr>
          <w:lang w:eastAsia="fr-FR"/>
        </w:rPr>
        <w:t> !</w:t>
      </w:r>
      <w:r>
        <w:rPr>
          <w:lang w:eastAsia="fr-FR"/>
        </w:rPr>
        <w:t xml:space="preserve"> Jésus, puisse aussi votre image, Se graver au fond de mon cœurl VII6 STATION.</w:t>
      </w:r>
      <w:r w:rsidR="00C75D51">
        <w:rPr>
          <w:lang w:eastAsia="fr-FR"/>
        </w:rPr>
        <w:t xml:space="preserve"> </w:t>
      </w:r>
    </w:p>
    <w:p w:rsidR="00C75D51" w:rsidRDefault="00892BA6" w:rsidP="00892BA6">
      <w:pPr>
        <w:rPr>
          <w:lang w:eastAsia="fr-FR"/>
        </w:rPr>
      </w:pPr>
      <w:r>
        <w:rPr>
          <w:lang w:eastAsia="fr-FR"/>
        </w:rPr>
        <w:t>Jésus tombant une deuxième fois. Sous sa croix Jésus tombe encore</w:t>
      </w:r>
      <w:r w:rsidR="00C75D51">
        <w:rPr>
          <w:lang w:eastAsia="fr-FR"/>
        </w:rPr>
        <w:t> ;</w:t>
      </w:r>
      <w:r>
        <w:rPr>
          <w:lang w:eastAsia="fr-FR"/>
        </w:rPr>
        <w:t xml:space="preserve"> Cruels bourreaux</w:t>
      </w:r>
      <w:r w:rsidR="00C75D51">
        <w:rPr>
          <w:lang w:eastAsia="fr-FR"/>
        </w:rPr>
        <w:t> !</w:t>
      </w:r>
      <w:r>
        <w:rPr>
          <w:lang w:eastAsia="fr-FR"/>
        </w:rPr>
        <w:t xml:space="preserve"> pourquoi l</w:t>
      </w:r>
      <w:r w:rsidR="00C75D51">
        <w:rPr>
          <w:lang w:eastAsia="fr-FR"/>
        </w:rPr>
        <w:t>’</w:t>
      </w:r>
      <w:r>
        <w:rPr>
          <w:lang w:eastAsia="fr-FR"/>
        </w:rPr>
        <w:t>outragez-vous Mon fils, l</w:t>
      </w:r>
      <w:r w:rsidR="00C75D51">
        <w:rPr>
          <w:lang w:eastAsia="fr-FR"/>
        </w:rPr>
        <w:t>’</w:t>
      </w:r>
      <w:r>
        <w:rPr>
          <w:lang w:eastAsia="fr-FR"/>
        </w:rPr>
        <w:t>orgueil qui te dévore M</w:t>
      </w:r>
      <w:r w:rsidR="00C75D51">
        <w:rPr>
          <w:lang w:eastAsia="fr-FR"/>
        </w:rPr>
        <w:t>’</w:t>
      </w:r>
      <w:r>
        <w:rPr>
          <w:lang w:eastAsia="fr-FR"/>
        </w:rPr>
        <w:t>humilie ainsi sous leurs coups.</w:t>
      </w:r>
      <w:r w:rsidR="00C75D51">
        <w:rPr>
          <w:lang w:eastAsia="fr-FR"/>
        </w:rPr>
        <w:t xml:space="preserve"> </w:t>
      </w:r>
    </w:p>
    <w:p w:rsidR="00C75D51" w:rsidRDefault="00892BA6" w:rsidP="00892BA6">
      <w:pPr>
        <w:rPr>
          <w:lang w:eastAsia="fr-FR"/>
        </w:rPr>
      </w:pPr>
      <w:r>
        <w:rPr>
          <w:lang w:eastAsia="fr-FR"/>
        </w:rPr>
        <w:t>VIIIe STATION. Jésus consolant les femmes de Jérusalem.</w:t>
      </w:r>
      <w:r w:rsidR="00C75D51">
        <w:rPr>
          <w:lang w:eastAsia="fr-FR"/>
        </w:rPr>
        <w:t xml:space="preserve"> </w:t>
      </w:r>
    </w:p>
    <w:p w:rsidR="00C75D51" w:rsidRDefault="00892BA6" w:rsidP="00892BA6">
      <w:pPr>
        <w:rPr>
          <w:lang w:eastAsia="fr-FR"/>
        </w:rPr>
      </w:pPr>
      <w:r>
        <w:rPr>
          <w:lang w:eastAsia="fr-FR"/>
        </w:rPr>
        <w:t>Ne pleurez pas sur mes souffrances, Pleurez sur vous, sur vous seuls, ô pécheurs Et pour effacer tant d</w:t>
      </w:r>
      <w:r w:rsidR="00C75D51">
        <w:rPr>
          <w:lang w:eastAsia="fr-FR"/>
        </w:rPr>
        <w:t>’</w:t>
      </w:r>
      <w:r>
        <w:rPr>
          <w:lang w:eastAsia="fr-FR"/>
        </w:rPr>
        <w:t>offenses, A mon sang unissez vos pleurs.</w:t>
      </w:r>
      <w:r w:rsidR="00C75D51">
        <w:rPr>
          <w:lang w:eastAsia="fr-FR"/>
        </w:rPr>
        <w:t xml:space="preserve"> </w:t>
      </w:r>
    </w:p>
    <w:p w:rsidR="00C75D51" w:rsidRDefault="00892BA6" w:rsidP="00892BA6">
      <w:pPr>
        <w:rPr>
          <w:lang w:eastAsia="fr-FR"/>
        </w:rPr>
      </w:pPr>
      <w:r>
        <w:rPr>
          <w:lang w:eastAsia="fr-FR"/>
        </w:rPr>
        <w:t>IXe STATION.</w:t>
      </w:r>
      <w:r w:rsidR="00C75D51">
        <w:rPr>
          <w:lang w:eastAsia="fr-FR"/>
        </w:rPr>
        <w:t xml:space="preserve"> </w:t>
      </w:r>
    </w:p>
    <w:p w:rsidR="00C75D51" w:rsidRDefault="00892BA6" w:rsidP="00892BA6">
      <w:pPr>
        <w:rPr>
          <w:lang w:eastAsia="fr-FR"/>
        </w:rPr>
      </w:pPr>
      <w:r>
        <w:rPr>
          <w:lang w:eastAsia="fr-FR"/>
        </w:rPr>
        <w:t>Jésus tombant une troisième fois. Tes recliûtes, enfant rebelle. Me font tomber une troisième fois. Seigneur, aidez un infidèle A garder constamment vos lois.</w:t>
      </w:r>
      <w:r w:rsidR="00C75D51">
        <w:rPr>
          <w:lang w:eastAsia="fr-FR"/>
        </w:rPr>
        <w:t xml:space="preserve"> </w:t>
      </w:r>
    </w:p>
    <w:p w:rsidR="00C75D51" w:rsidRDefault="00892BA6" w:rsidP="00892BA6">
      <w:pPr>
        <w:rPr>
          <w:lang w:eastAsia="fr-FR"/>
        </w:rPr>
      </w:pPr>
      <w:r>
        <w:rPr>
          <w:lang w:eastAsia="fr-FR"/>
        </w:rPr>
        <w:t>X® STATION.</w:t>
      </w:r>
      <w:r w:rsidR="00C75D51">
        <w:rPr>
          <w:lang w:eastAsia="fr-FR"/>
        </w:rPr>
        <w:t xml:space="preserve"> </w:t>
      </w:r>
    </w:p>
    <w:p w:rsidR="00C75D51" w:rsidRDefault="00892BA6" w:rsidP="00892BA6">
      <w:pPr>
        <w:rPr>
          <w:lang w:eastAsia="fr-FR"/>
        </w:rPr>
      </w:pPr>
      <w:r>
        <w:rPr>
          <w:lang w:eastAsia="fr-FR"/>
        </w:rPr>
        <w:t>Jésus dépouillé de ses vêtements. Sur Jésus déployez vos ailes, Anges du ciel, voilez son corps sacré. Hélas</w:t>
      </w:r>
      <w:r w:rsidR="00C75D51">
        <w:rPr>
          <w:lang w:eastAsia="fr-FR"/>
        </w:rPr>
        <w:t> !</w:t>
      </w:r>
      <w:r>
        <w:rPr>
          <w:lang w:eastAsia="fr-FR"/>
        </w:rPr>
        <w:t xml:space="preserve"> de blessures nouvelles Je le vois encore déchiré.</w:t>
      </w:r>
      <w:r w:rsidR="00C75D51">
        <w:rPr>
          <w:lang w:eastAsia="fr-FR"/>
        </w:rPr>
        <w:t xml:space="preserve"> </w:t>
      </w:r>
    </w:p>
    <w:p w:rsidR="00C75D51" w:rsidRDefault="00892BA6" w:rsidP="00892BA6">
      <w:pPr>
        <w:rPr>
          <w:lang w:eastAsia="fr-FR"/>
        </w:rPr>
      </w:pPr>
      <w:r>
        <w:rPr>
          <w:lang w:eastAsia="fr-FR"/>
        </w:rPr>
        <w:t>XI" STATION.</w:t>
      </w:r>
      <w:r w:rsidR="00C75D51">
        <w:rPr>
          <w:lang w:eastAsia="fr-FR"/>
        </w:rPr>
        <w:t xml:space="preserve"> </w:t>
      </w:r>
    </w:p>
    <w:p w:rsidR="00C75D51" w:rsidRDefault="00892BA6" w:rsidP="00892BA6">
      <w:pPr>
        <w:rPr>
          <w:lang w:eastAsia="fr-FR"/>
        </w:rPr>
      </w:pPr>
      <w:r>
        <w:rPr>
          <w:lang w:eastAsia="fr-FR"/>
        </w:rPr>
        <w:t>Jésus attaché à la Croix. Que faites-vous, peuple barbare</w:t>
      </w:r>
      <w:r w:rsidR="00C75D51">
        <w:rPr>
          <w:lang w:eastAsia="fr-FR"/>
        </w:rPr>
        <w:t> ?</w:t>
      </w:r>
      <w:r>
        <w:rPr>
          <w:lang w:eastAsia="fr-FR"/>
        </w:rPr>
        <w:t xml:space="preserve"> Vous allez donc consommer vos forfaits</w:t>
      </w:r>
      <w:r w:rsidR="00C75D51">
        <w:rPr>
          <w:lang w:eastAsia="fr-FR"/>
        </w:rPr>
        <w:t> !</w:t>
      </w:r>
      <w:r>
        <w:rPr>
          <w:lang w:eastAsia="fr-FR"/>
        </w:rPr>
        <w:t xml:space="preserve"> Ge bois est le lit qu</w:t>
      </w:r>
      <w:r w:rsidR="00C75D51">
        <w:rPr>
          <w:lang w:eastAsia="fr-FR"/>
        </w:rPr>
        <w:t>’</w:t>
      </w:r>
      <w:r>
        <w:rPr>
          <w:lang w:eastAsia="fr-FR"/>
        </w:rPr>
        <w:t>on prépare A Jésus pour tant de bienfaits.</w:t>
      </w:r>
      <w:r w:rsidR="00C75D51">
        <w:rPr>
          <w:lang w:eastAsia="fr-FR"/>
        </w:rPr>
        <w:t xml:space="preserve"> </w:t>
      </w:r>
    </w:p>
    <w:p w:rsidR="00C75D51" w:rsidRDefault="00892BA6" w:rsidP="00892BA6">
      <w:pPr>
        <w:rPr>
          <w:lang w:eastAsia="fr-FR"/>
        </w:rPr>
      </w:pPr>
      <w:r>
        <w:rPr>
          <w:lang w:eastAsia="fr-FR"/>
        </w:rPr>
        <w:t>XIIe STATION.</w:t>
      </w:r>
      <w:r w:rsidR="00C75D51">
        <w:rPr>
          <w:lang w:eastAsia="fr-FR"/>
        </w:rPr>
        <w:t xml:space="preserve"> </w:t>
      </w:r>
    </w:p>
    <w:p w:rsidR="00C75D51" w:rsidRDefault="00892BA6" w:rsidP="00892BA6">
      <w:pPr>
        <w:rPr>
          <w:lang w:eastAsia="fr-FR"/>
        </w:rPr>
      </w:pPr>
      <w:r>
        <w:rPr>
          <w:lang w:eastAsia="fr-FR"/>
        </w:rPr>
        <w:t>Jésus mourant sur la Croix. Sur la croix mon Sauveur expire</w:t>
      </w:r>
      <w:r w:rsidR="00C75D51">
        <w:rPr>
          <w:lang w:eastAsia="fr-FR"/>
        </w:rPr>
        <w:t> ;</w:t>
      </w:r>
      <w:r>
        <w:rPr>
          <w:lang w:eastAsia="fr-FR"/>
        </w:rPr>
        <w:t xml:space="preserve"> A cet aspect le jour pâlit d</w:t>
      </w:r>
      <w:r w:rsidR="00C75D51">
        <w:rPr>
          <w:lang w:eastAsia="fr-FR"/>
        </w:rPr>
        <w:t>’</w:t>
      </w:r>
      <w:r>
        <w:rPr>
          <w:lang w:eastAsia="fr-FR"/>
        </w:rPr>
        <w:t>horreur</w:t>
      </w:r>
      <w:r w:rsidR="00C75D51">
        <w:rPr>
          <w:lang w:eastAsia="fr-FR"/>
        </w:rPr>
        <w:t> ;</w:t>
      </w:r>
      <w:r>
        <w:rPr>
          <w:lang w:eastAsia="fr-FR"/>
        </w:rPr>
        <w:t xml:space="preserve"> Et moi, l</w:t>
      </w:r>
      <w:r w:rsidR="00C75D51">
        <w:rPr>
          <w:lang w:eastAsia="fr-FR"/>
        </w:rPr>
        <w:t>’</w:t>
      </w:r>
      <w:r>
        <w:rPr>
          <w:lang w:eastAsia="fr-FR"/>
        </w:rPr>
        <w:t>auteur de son martyre. Je verrais sa mort sans douleur</w:t>
      </w:r>
      <w:r w:rsidR="00C75D51">
        <w:rPr>
          <w:lang w:eastAsia="fr-FR"/>
        </w:rPr>
        <w:t xml:space="preserve"> ! </w:t>
      </w:r>
    </w:p>
    <w:p w:rsidR="00C75D51" w:rsidRDefault="00892BA6" w:rsidP="00892BA6">
      <w:pPr>
        <w:rPr>
          <w:lang w:eastAsia="fr-FR"/>
        </w:rPr>
      </w:pPr>
      <w:r>
        <w:rPr>
          <w:lang w:eastAsia="fr-FR"/>
        </w:rPr>
        <w:t>XIIIe STATION.</w:t>
      </w:r>
      <w:r w:rsidR="00C75D51">
        <w:rPr>
          <w:lang w:eastAsia="fr-FR"/>
        </w:rPr>
        <w:t xml:space="preserve"> </w:t>
      </w:r>
    </w:p>
    <w:p w:rsidR="00C75D51" w:rsidRDefault="00892BA6" w:rsidP="00892BA6">
      <w:pPr>
        <w:rPr>
          <w:lang w:eastAsia="fr-FR"/>
        </w:rPr>
      </w:pPr>
      <w:r>
        <w:rPr>
          <w:lang w:eastAsia="fr-FR"/>
        </w:rPr>
        <w:t>Jésus descendu de la Croix. Dans quel état, tendre Marie, Nous remettons votre Fils en vos bras</w:t>
      </w:r>
      <w:r w:rsidR="00C75D51">
        <w:rPr>
          <w:lang w:eastAsia="fr-FR"/>
        </w:rPr>
        <w:t> !</w:t>
      </w:r>
      <w:r>
        <w:rPr>
          <w:lang w:eastAsia="fr-FR"/>
        </w:rPr>
        <w:t xml:space="preserve"> Daignez de notre perfidie Oublier les noirs</w:t>
      </w:r>
      <w:r w:rsidR="00C75D51">
        <w:rPr>
          <w:lang w:eastAsia="fr-FR"/>
        </w:rPr>
        <w:t>’</w:t>
      </w:r>
      <w:r>
        <w:rPr>
          <w:lang w:eastAsia="fr-FR"/>
        </w:rPr>
        <w:t>attentats.</w:t>
      </w:r>
      <w:r w:rsidR="00C75D51">
        <w:rPr>
          <w:lang w:eastAsia="fr-FR"/>
        </w:rPr>
        <w:t xml:space="preserve"> </w:t>
      </w:r>
    </w:p>
    <w:p w:rsidR="00C75D51" w:rsidRDefault="00892BA6" w:rsidP="00892BA6">
      <w:pPr>
        <w:rPr>
          <w:lang w:eastAsia="fr-FR"/>
        </w:rPr>
      </w:pPr>
      <w:r>
        <w:rPr>
          <w:lang w:eastAsia="fr-FR"/>
        </w:rPr>
        <w:t>XIVe STATION.</w:t>
      </w:r>
      <w:r w:rsidR="00C75D51">
        <w:rPr>
          <w:lang w:eastAsia="fr-FR"/>
        </w:rPr>
        <w:t xml:space="preserve"> </w:t>
      </w:r>
    </w:p>
    <w:p w:rsidR="00C75D51" w:rsidRDefault="00892BA6" w:rsidP="00892BA6">
      <w:pPr>
        <w:rPr>
          <w:lang w:eastAsia="fr-FR"/>
        </w:rPr>
      </w:pPr>
      <w:r>
        <w:rPr>
          <w:lang w:eastAsia="fr-FR"/>
        </w:rPr>
        <w:t>Jésus est mis dans le sépulcre. Pour prendre une nouvelle vie, Avec Jésus je veux m</w:t>
      </w:r>
      <w:r w:rsidR="00C75D51">
        <w:rPr>
          <w:lang w:eastAsia="fr-FR"/>
        </w:rPr>
        <w:t>’</w:t>
      </w:r>
      <w:r>
        <w:rPr>
          <w:lang w:eastAsia="fr-FR"/>
        </w:rPr>
        <w:t>ensevelir</w:t>
      </w:r>
      <w:r w:rsidR="00C75D51">
        <w:rPr>
          <w:lang w:eastAsia="fr-FR"/>
        </w:rPr>
        <w:t> :</w:t>
      </w:r>
      <w:r>
        <w:rPr>
          <w:lang w:eastAsia="fr-FR"/>
        </w:rPr>
        <w:t xml:space="preserve"> Près de vous, ô tombe chérie, On apprend à vivre, à mourir.</w:t>
      </w:r>
      <w:r w:rsidR="00C75D51">
        <w:rPr>
          <w:lang w:eastAsia="fr-FR"/>
        </w:rPr>
        <w:t xml:space="preserve"> </w:t>
      </w:r>
    </w:p>
    <w:p w:rsidR="00C75D51" w:rsidRDefault="00892BA6" w:rsidP="00892BA6">
      <w:pPr>
        <w:rPr>
          <w:lang w:eastAsia="fr-FR"/>
        </w:rPr>
      </w:pPr>
      <w:r>
        <w:rPr>
          <w:lang w:eastAsia="fr-FR"/>
        </w:rPr>
        <w:lastRenderedPageBreak/>
        <w:t>2</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38.</w:t>
      </w:r>
      <w:r w:rsidR="00C75D51">
        <w:rPr>
          <w:lang w:eastAsia="fr-FR"/>
        </w:rPr>
        <w:t xml:space="preserve"> </w:t>
      </w:r>
    </w:p>
    <w:p w:rsidR="00C75D51" w:rsidRDefault="00892BA6" w:rsidP="00892BA6">
      <w:pPr>
        <w:rPr>
          <w:lang w:eastAsia="fr-FR"/>
        </w:rPr>
      </w:pPr>
      <w:r>
        <w:rPr>
          <w:lang w:eastAsia="fr-FR"/>
        </w:rPr>
        <w:t>la sainte croix</w:t>
      </w:r>
      <w:r w:rsidR="00C75D51">
        <w:rPr>
          <w:lang w:eastAsia="fr-FR"/>
        </w:rPr>
        <w:t xml:space="preserve"> </w:t>
      </w:r>
    </w:p>
    <w:p w:rsidR="00C75D51" w:rsidRDefault="00892BA6" w:rsidP="00892BA6">
      <w:pPr>
        <w:rPr>
          <w:lang w:eastAsia="fr-FR"/>
        </w:rPr>
      </w:pPr>
      <w:r>
        <w:rPr>
          <w:lang w:eastAsia="fr-FR"/>
        </w:rPr>
        <w:t>Recueil de Strasbourg, 1709.</w:t>
      </w:r>
      <w:r w:rsidR="00C75D51">
        <w:rPr>
          <w:lang w:eastAsia="fr-FR"/>
        </w:rPr>
        <w:t xml:space="preserve"> </w:t>
      </w:r>
    </w:p>
    <w:p w:rsidR="00C75D51" w:rsidRPr="00CD3780" w:rsidRDefault="00892BA6" w:rsidP="00892BA6">
      <w:pPr>
        <w:rPr>
          <w:lang w:val="en-US" w:eastAsia="fr-FR"/>
        </w:rPr>
      </w:pPr>
      <w:r w:rsidRPr="00CD3780">
        <w:rPr>
          <w:lang w:val="en-US" w:eastAsia="fr-FR"/>
        </w:rPr>
        <w:t>Anianlino.</w:t>
      </w:r>
      <w:r w:rsidRPr="00CD3780">
        <w:rPr>
          <w:lang w:val="en-US" w:eastAsia="fr-FR"/>
        </w:rPr>
        <w:tab/>
        <w:t>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j. m</w:t>
      </w:r>
      <w:r w:rsidR="00C75D51" w:rsidRPr="00CD3780">
        <w:rPr>
          <w:lang w:val="en-US" w:eastAsia="fr-FR"/>
        </w:rPr>
        <w:t> !</w:t>
      </w:r>
      <w:r w:rsidRPr="00CD3780">
        <w:rPr>
          <w:lang w:val="en-US" w:eastAsia="fr-FR"/>
        </w:rPr>
        <w:t xml:space="preserve"> i n n i i s</w:t>
      </w:r>
      <w:r w:rsidR="00C75D51" w:rsidRPr="00CD3780">
        <w:rPr>
          <w:lang w:val="en-US" w:eastAsia="fr-FR"/>
        </w:rPr>
        <w:t> »</w:t>
      </w:r>
      <w:r w:rsidRPr="00CD3780">
        <w:rPr>
          <w:lang w:val="en-US" w:eastAsia="fr-FR"/>
        </w:rPr>
        <w:t>_—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r </w:t>
      </w:r>
      <w:r w:rsidR="00C75D51" w:rsidRPr="00CD3780">
        <w:rPr>
          <w:lang w:val="en-US" w:eastAsia="fr-FR"/>
        </w:rPr>
        <w:t>‘</w:t>
      </w:r>
      <w:r w:rsidRPr="00CD3780">
        <w:rPr>
          <w:lang w:val="en-US" w:eastAsia="fr-FR"/>
        </w:rPr>
        <w:t xml:space="preserve"> r r | p M | | M |</w:t>
      </w:r>
      <w:r w:rsidRPr="00CD3780">
        <w:rPr>
          <w:lang w:val="en-US" w:eastAsia="fr-FR"/>
        </w:rPr>
        <w:tab/>
        <w:t>fp p i</w:t>
      </w:r>
      <w:r w:rsidR="00C75D51" w:rsidRPr="00CD3780">
        <w:rPr>
          <w:lang w:val="en-US" w:eastAsia="fr-FR"/>
        </w:rPr>
        <w:t xml:space="preserve"> </w:t>
      </w:r>
    </w:p>
    <w:p w:rsidR="00C75D51" w:rsidRDefault="00892BA6" w:rsidP="00892BA6">
      <w:pPr>
        <w:rPr>
          <w:lang w:eastAsia="fr-FR"/>
        </w:rPr>
      </w:pPr>
      <w:r>
        <w:rPr>
          <w:lang w:eastAsia="fr-FR"/>
        </w:rPr>
        <w:t>Ac-courez, ci trou-pe ii- dè- le, Sur ce bois li- xez vos regards</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Err^EB</w:t>
      </w:r>
      <w:r w:rsidR="00C75D51">
        <w:rPr>
          <w:lang w:eastAsia="fr-FR"/>
        </w:rPr>
        <w:t xml:space="preserve"> </w:t>
      </w:r>
    </w:p>
    <w:p w:rsidR="00C75D51" w:rsidRDefault="00892BA6" w:rsidP="00892BA6">
      <w:pPr>
        <w:rPr>
          <w:lang w:eastAsia="fr-FR"/>
        </w:rPr>
      </w:pPr>
      <w:r>
        <w:rPr>
          <w:lang w:eastAsia="fr-FR"/>
        </w:rPr>
        <w:t>Ac-courez,ô trou-pe fi- dè- le, Sur ce bois li- xez vos regards</w:t>
      </w:r>
      <w:r w:rsidR="00C75D51">
        <w:rPr>
          <w:lang w:eastAsia="fr-FR"/>
        </w:rPr>
        <w:t xml:space="preserve"> ; </w:t>
      </w:r>
    </w:p>
    <w:p w:rsidR="00C75D51" w:rsidRDefault="00892BA6" w:rsidP="00892BA6">
      <w:pPr>
        <w:rPr>
          <w:lang w:eastAsia="fr-FR"/>
        </w:rPr>
      </w:pPr>
      <w:r>
        <w:rPr>
          <w:lang w:eastAsia="fr-FR"/>
        </w:rPr>
        <w:t>O</w:t>
      </w:r>
      <w:r w:rsidR="00C75D51">
        <w:rPr>
          <w:lang w:eastAsia="fr-FR"/>
        </w:rPr>
        <w:t> :</w:t>
      </w:r>
      <w:r>
        <w:rPr>
          <w:lang w:eastAsia="fr-FR"/>
        </w:rPr>
        <w:t>--tu-</w:t>
      </w:r>
      <w:r w:rsidR="00C75D51">
        <w:rPr>
          <w:lang w:eastAsia="fr-FR"/>
        </w:rPr>
        <w:t> ;</w:t>
      </w:r>
      <w:r>
        <w:rPr>
          <w:lang w:eastAsia="fr-FR"/>
        </w:rPr>
        <w:t>--~|--]-+--1—v—y 0—0-X-0--0 —</w:t>
      </w:r>
      <w:r w:rsidR="00C75D51">
        <w:rPr>
          <w:lang w:eastAsia="fr-FR"/>
        </w:rPr>
        <w:t xml:space="preserve"> </w:t>
      </w:r>
    </w:p>
    <w:p w:rsidR="00C75D51" w:rsidRDefault="00892BA6" w:rsidP="00892BA6">
      <w:pPr>
        <w:rPr>
          <w:lang w:eastAsia="fr-FR"/>
        </w:rPr>
      </w:pPr>
      <w:r>
        <w:rPr>
          <w:lang w:eastAsia="fr-FR"/>
        </w:rPr>
        <w:t>Ac-courez, ô trou-pe ii-dè- le, Sur ce bois fi-xez vos regards</w:t>
      </w:r>
      <w:r w:rsidR="00C75D51">
        <w:rPr>
          <w:lang w:eastAsia="fr-FR"/>
        </w:rPr>
        <w:t> ;</w:t>
      </w:r>
      <w:r>
        <w:rPr>
          <w:lang w:eastAsia="fr-FR"/>
        </w:rPr>
        <w:t xml:space="preserve"> h</w:t>
      </w:r>
      <w:r w:rsidR="00C75D51">
        <w:rPr>
          <w:lang w:eastAsia="fr-FR"/>
        </w:rPr>
        <w:t xml:space="preserve"> </w:t>
      </w:r>
    </w:p>
    <w:p w:rsidR="00C75D51" w:rsidRPr="00CD3780" w:rsidRDefault="00892BA6" w:rsidP="00892BA6">
      <w:pPr>
        <w:rPr>
          <w:lang w:val="en-US" w:eastAsia="fr-FR"/>
        </w:rPr>
      </w:pPr>
      <w:r w:rsidRPr="00CD3780">
        <w:rPr>
          <w:lang w:val="en-US" w:eastAsia="fr-FR"/>
        </w:rPr>
        <w:t>i n n</w:t>
      </w:r>
      <w:r w:rsidRPr="00CD3780">
        <w:rPr>
          <w:lang w:val="en-US" w:eastAsia="fr-FR"/>
        </w:rPr>
        <w:tab/>
        <w:t>i s i</w:t>
      </w:r>
      <w:r w:rsidRPr="00CD3780">
        <w:rPr>
          <w:lang w:val="en-US" w:eastAsia="fr-FR"/>
        </w:rPr>
        <w:tab/>
        <w:t>i s s_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--0—0—0 — 0—r—J—--1--j—T--1---P--p—j--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r </w:t>
      </w:r>
      <w:r w:rsidRPr="00CD3780">
        <w:rPr>
          <w:rFonts w:ascii="MS Mincho" w:eastAsia="MS Mincho" w:hAnsi="MS Mincho" w:cs="MS Mincho" w:hint="eastAsia"/>
          <w:lang w:val="en-US" w:eastAsia="fr-FR"/>
        </w:rPr>
        <w:t>✓</w:t>
      </w:r>
      <w:r w:rsidRPr="00CD3780">
        <w:rPr>
          <w:lang w:val="en-US" w:eastAsia="fr-FR"/>
        </w:rPr>
        <w:t xml:space="preserve"> ^ r r i b i i i % ij r i</w:t>
      </w:r>
      <w:r w:rsidR="00C75D51" w:rsidRPr="00CD3780">
        <w:rPr>
          <w:lang w:val="en-US" w:eastAsia="fr-FR"/>
        </w:rPr>
        <w:t xml:space="preserve"> </w:t>
      </w:r>
    </w:p>
    <w:p w:rsidR="00C75D51" w:rsidRDefault="00892BA6" w:rsidP="00892BA6">
      <w:pPr>
        <w:rPr>
          <w:lang w:eastAsia="fr-FR"/>
        </w:rPr>
      </w:pPr>
      <w:r>
        <w:rPr>
          <w:lang w:eastAsia="fr-FR"/>
        </w:rPr>
        <w:t>I P II</w:t>
      </w:r>
      <w:r w:rsidR="00C75D51">
        <w:rPr>
          <w:lang w:eastAsia="fr-FR"/>
        </w:rPr>
        <w:t xml:space="preserve"> </w:t>
      </w:r>
    </w:p>
    <w:p w:rsidR="00C75D51" w:rsidRDefault="00892BA6" w:rsidP="00892BA6">
      <w:pPr>
        <w:rPr>
          <w:lang w:eastAsia="fr-FR"/>
        </w:rPr>
      </w:pPr>
      <w:r>
        <w:rPr>
          <w:lang w:eastAsia="fr-FR"/>
        </w:rPr>
        <w:t>De votre Roi qui vous ap-pel-le</w:t>
      </w:r>
      <w:r w:rsidR="00C75D51">
        <w:rPr>
          <w:lang w:eastAsia="fr-FR"/>
        </w:rPr>
        <w:t xml:space="preserve"> </w:t>
      </w:r>
    </w:p>
    <w:p w:rsidR="00C75D51" w:rsidRDefault="00892BA6" w:rsidP="00892BA6">
      <w:pPr>
        <w:rPr>
          <w:lang w:eastAsia="fr-FR"/>
        </w:rPr>
      </w:pPr>
      <w:r>
        <w:rPr>
          <w:lang w:eastAsia="fr-FR"/>
        </w:rPr>
        <w:t>rp p</w:t>
      </w:r>
      <w:r w:rsidR="00C75D51">
        <w:rPr>
          <w:lang w:eastAsia="fr-FR"/>
        </w:rPr>
        <w:t xml:space="preserve"> </w:t>
      </w:r>
    </w:p>
    <w:p w:rsidR="00C75D51" w:rsidRDefault="00892BA6" w:rsidP="00892BA6">
      <w:pPr>
        <w:rPr>
          <w:lang w:eastAsia="fr-FR"/>
        </w:rPr>
      </w:pPr>
      <w:r>
        <w:rPr>
          <w:lang w:eastAsia="fr-FR"/>
        </w:rPr>
        <w:t>Re-connaissez les e - ten - dards.</w:t>
      </w:r>
      <w:r w:rsidR="00C75D51">
        <w:rPr>
          <w:lang w:eastAsia="fr-FR"/>
        </w:rPr>
        <w:t xml:space="preserve"> </w:t>
      </w:r>
    </w:p>
    <w:p w:rsidR="00C75D51" w:rsidRDefault="00892BA6" w:rsidP="00892BA6">
      <w:pPr>
        <w:rPr>
          <w:lang w:eastAsia="fr-FR"/>
        </w:rPr>
      </w:pPr>
      <w:r>
        <w:rPr>
          <w:lang w:eastAsia="fr-FR"/>
        </w:rPr>
        <w:t>é- ten - dards.</w:t>
      </w:r>
      <w:r w:rsidR="00C75D51">
        <w:rPr>
          <w:lang w:eastAsia="fr-FR"/>
        </w:rPr>
        <w:t xml:space="preserve"> </w:t>
      </w:r>
    </w:p>
    <w:p w:rsidR="00C75D51" w:rsidRDefault="00892BA6" w:rsidP="00892BA6">
      <w:pPr>
        <w:rPr>
          <w:lang w:eastAsia="fr-FR"/>
        </w:rPr>
      </w:pPr>
      <w:r>
        <w:rPr>
          <w:lang w:eastAsia="fr-FR"/>
        </w:rPr>
        <w:t>De votre Roi qui vous ap-pel-le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Re-connaissez les H-</w:t>
      </w:r>
      <w:r w:rsidR="00C75D51">
        <w:rPr>
          <w:lang w:eastAsia="fr-FR"/>
        </w:rPr>
        <w:t xml:space="preserve"> </w:t>
      </w:r>
    </w:p>
    <w:p w:rsidR="00C75D51" w:rsidRDefault="00892BA6" w:rsidP="00892BA6">
      <w:pPr>
        <w:rPr>
          <w:lang w:eastAsia="fr-FR"/>
        </w:rPr>
      </w:pPr>
      <w:r>
        <w:rPr>
          <w:lang w:eastAsia="fr-FR"/>
        </w:rPr>
        <w:t>De votre Roi qui vous ap-pel-le Re-connaissez les</w:t>
      </w:r>
      <w:r w:rsidR="00C75D51">
        <w:rPr>
          <w:lang w:eastAsia="fr-FR"/>
        </w:rPr>
        <w:t xml:space="preserve"> </w:t>
      </w:r>
    </w:p>
    <w:p w:rsidR="00C75D51" w:rsidRPr="00CD3780" w:rsidRDefault="00892BA6" w:rsidP="00892BA6">
      <w:pPr>
        <w:rPr>
          <w:lang w:val="en-US" w:eastAsia="fr-FR"/>
        </w:rPr>
      </w:pPr>
      <w:r w:rsidRPr="00CD3780">
        <w:rPr>
          <w:lang w:val="en-US" w:eastAsia="fr-FR"/>
        </w:rPr>
        <w:t>ten-dards.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mf ISS I I i</w:t>
      </w:r>
      <w:r w:rsidRPr="00CD3780">
        <w:rPr>
          <w:lang w:val="en-US" w:eastAsia="fr-FR"/>
        </w:rPr>
        <w:tab/>
        <w:t>I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 :</w:t>
      </w:r>
      <w:r w:rsidRPr="00CD3780">
        <w:rPr>
          <w:lang w:val="en-US" w:eastAsia="fr-FR"/>
        </w:rPr>
        <w:t>„0, f- 0 m.„*.</w:t>
      </w:r>
      <w:r w:rsidR="00C75D51" w:rsidRPr="00CD3780">
        <w:rPr>
          <w:lang w:val="en-US" w:eastAsia="fr-FR"/>
        </w:rPr>
        <w:t> :</w:t>
      </w:r>
      <w:r w:rsidRPr="00CD3780">
        <w:rPr>
          <w:lang w:val="en-US" w:eastAsia="fr-FR"/>
        </w:rPr>
        <w:t>.t- -</w:t>
      </w:r>
      <w:r w:rsidR="00C75D51" w:rsidRPr="00CD3780">
        <w:rPr>
          <w:lang w:val="en-US" w:eastAsia="fr-FR"/>
        </w:rPr>
        <w:t> ;</w:t>
      </w:r>
      <w:r w:rsidRPr="00CD3780">
        <w:rPr>
          <w:lang w:val="en-US" w:eastAsia="fr-FR"/>
        </w:rPr>
        <w:t xml:space="preserve"> r^-zi -,-^** ■ ^z</w:t>
      </w:r>
      <w:r w:rsidR="00C75D51" w:rsidRPr="00CD3780">
        <w:rPr>
          <w:lang w:val="en-US" w:eastAsia="fr-FR"/>
        </w:rPr>
        <w:t> :</w:t>
      </w:r>
      <w:r w:rsidRPr="00CD3780">
        <w:rPr>
          <w:lang w:val="en-US" w:eastAsia="fr-FR"/>
        </w:rPr>
        <w:t xml:space="preserve"> LfcS .zz „zz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p. i. p p</w:t>
      </w:r>
      <w:r w:rsidR="00C75D51" w:rsidRPr="00CD3780">
        <w:rPr>
          <w:lang w:val="en-US" w:eastAsia="fr-FR"/>
        </w:rPr>
        <w:t> ;</w:t>
      </w:r>
      <w:r w:rsidRPr="00CD3780">
        <w:rPr>
          <w:lang w:val="en-US" w:eastAsia="fr-FR"/>
        </w:rPr>
        <w:t>l i</w:t>
      </w:r>
      <w:r w:rsidR="00C75D51" w:rsidRPr="00CD3780">
        <w:rPr>
          <w:lang w:val="en-US" w:eastAsia="fr-FR"/>
        </w:rPr>
        <w:t xml:space="preserve"> </w:t>
      </w:r>
    </w:p>
    <w:p w:rsidR="00C75D51" w:rsidRDefault="00892BA6" w:rsidP="00892BA6">
      <w:pPr>
        <w:rPr>
          <w:lang w:eastAsia="fr-FR"/>
        </w:rPr>
      </w:pPr>
      <w:r>
        <w:rPr>
          <w:lang w:eastAsia="fr-FR"/>
        </w:rPr>
        <w:t>A - nimes U une sainte au-da-ce,</w:t>
      </w:r>
      <w:r w:rsidR="00C75D51">
        <w:rPr>
          <w:lang w:eastAsia="fr-FR"/>
        </w:rPr>
        <w:t xml:space="preserve"> </w:t>
      </w:r>
    </w:p>
    <w:p w:rsidR="00C75D51" w:rsidRDefault="00892BA6" w:rsidP="00892BA6">
      <w:pPr>
        <w:rPr>
          <w:lang w:eastAsia="fr-FR"/>
        </w:rPr>
      </w:pPr>
      <w:r>
        <w:rPr>
          <w:lang w:eastAsia="fr-FR"/>
        </w:rPr>
        <w:t>„ pi</w:t>
      </w:r>
      <w:r>
        <w:rPr>
          <w:lang w:eastAsia="fr-FR"/>
        </w:rPr>
        <w:tab/>
        <w:t>T p .</w:t>
      </w:r>
      <w:r w:rsidR="00C75D51">
        <w:rPr>
          <w:lang w:eastAsia="fr-FR"/>
        </w:rPr>
        <w:t xml:space="preserve"> </w:t>
      </w:r>
    </w:p>
    <w:p w:rsidR="00C75D51" w:rsidRDefault="00892BA6" w:rsidP="00892BA6">
      <w:pPr>
        <w:rPr>
          <w:lang w:eastAsia="fr-FR"/>
        </w:rPr>
      </w:pPr>
      <w:r>
        <w:rPr>
          <w:lang w:eastAsia="fr-FR"/>
        </w:rPr>
        <w:t>De l enter ine-pn - sez les coups</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A - nirnés d</w:t>
      </w:r>
      <w:r w:rsidR="00C75D51">
        <w:rPr>
          <w:lang w:eastAsia="fr-FR"/>
        </w:rPr>
        <w:t>’</w:t>
      </w:r>
      <w:r>
        <w:rPr>
          <w:lang w:eastAsia="fr-FR"/>
        </w:rPr>
        <w:t>une sainte au-da-ce, .mf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 l</w:t>
      </w:r>
      <w:r w:rsidR="00C75D51">
        <w:rPr>
          <w:lang w:eastAsia="fr-FR"/>
        </w:rPr>
        <w:t>’</w:t>
      </w:r>
      <w:r>
        <w:rPr>
          <w:lang w:eastAsia="fr-FR"/>
        </w:rPr>
        <w:t>enfer mé-pri - sez les coups</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w:t>
      </w:r>
      <w:r w:rsidR="00C75D51">
        <w:rPr>
          <w:lang w:eastAsia="fr-FR"/>
        </w:rPr>
        <w:t> »</w:t>
      </w:r>
      <w:r>
        <w:rPr>
          <w:lang w:eastAsia="fr-FR"/>
        </w:rPr>
        <w:t xml:space="preserve"> — T —</w:t>
      </w:r>
      <w:r>
        <w:rPr>
          <w:lang w:eastAsia="fr-FR"/>
        </w:rPr>
        <w:tab/>
        <w:t>-0-"I--0~</w:t>
      </w:r>
      <w:r w:rsidR="00C75D51">
        <w:rPr>
          <w:lang w:eastAsia="fr-FR"/>
        </w:rPr>
        <w:t xml:space="preserve"> </w:t>
      </w:r>
    </w:p>
    <w:p w:rsidR="00C75D51" w:rsidRDefault="00892BA6" w:rsidP="00892BA6">
      <w:pPr>
        <w:rPr>
          <w:lang w:eastAsia="fr-FR"/>
        </w:rPr>
      </w:pPr>
      <w:r>
        <w:rPr>
          <w:lang w:eastAsia="fr-FR"/>
        </w:rPr>
        <w:t>zzbzzhzzlrzt=ti</w:t>
      </w:r>
      <w:r w:rsidR="00C75D51">
        <w:rPr>
          <w:lang w:eastAsia="fr-FR"/>
        </w:rPr>
        <w:t> ?</w:t>
      </w:r>
      <w:r>
        <w:rPr>
          <w:lang w:eastAsia="fr-FR"/>
        </w:rPr>
        <w:t>T=t</w:t>
      </w:r>
      <w:r w:rsidR="00C75D51">
        <w:rPr>
          <w:lang w:eastAsia="fr-FR"/>
        </w:rPr>
        <w:t> :</w:t>
      </w:r>
      <w:r>
        <w:rPr>
          <w:lang w:eastAsia="fr-FR"/>
        </w:rPr>
        <w:t>=</w:t>
      </w:r>
      <w:r w:rsidR="00C75D51">
        <w:rPr>
          <w:lang w:eastAsia="fr-FR"/>
        </w:rPr>
        <w:t> :</w:t>
      </w:r>
      <w:r>
        <w:rPr>
          <w:lang w:eastAsia="fr-FR"/>
        </w:rPr>
        <w:t>î=rt-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 - nimés d</w:t>
      </w:r>
      <w:r w:rsidR="00C75D51">
        <w:rPr>
          <w:lang w:eastAsia="fr-FR"/>
        </w:rPr>
        <w:t>’</w:t>
      </w:r>
      <w:r>
        <w:rPr>
          <w:lang w:eastAsia="fr-FR"/>
        </w:rPr>
        <w:t>une sainte au-da-ce, De l</w:t>
      </w:r>
      <w:r w:rsidR="00C75D51">
        <w:rPr>
          <w:lang w:eastAsia="fr-FR"/>
        </w:rPr>
        <w:t>’</w:t>
      </w:r>
      <w:r>
        <w:rPr>
          <w:lang w:eastAsia="fr-FR"/>
        </w:rPr>
        <w:t>enfer mé-pri - sez les coups</w:t>
      </w:r>
      <w:r w:rsidR="00C75D51">
        <w:rPr>
          <w:lang w:eastAsia="fr-FR"/>
        </w:rPr>
        <w:t xml:space="preserve"> ; </w:t>
      </w:r>
    </w:p>
    <w:p w:rsidR="00C75D51" w:rsidRPr="00CD3780" w:rsidRDefault="00892BA6" w:rsidP="00892BA6">
      <w:pPr>
        <w:rPr>
          <w:lang w:val="en-US" w:eastAsia="fr-FR"/>
        </w:rPr>
      </w:pPr>
      <w:r w:rsidRPr="00CD3780">
        <w:rPr>
          <w:lang w:val="en-US" w:eastAsia="fr-FR"/>
        </w:rPr>
        <w:t>"5e</w:t>
      </w:r>
      <w:r w:rsidR="00C75D51" w:rsidRPr="00CD3780">
        <w:rPr>
          <w:lang w:val="en-US" w:eastAsia="fr-FR"/>
        </w:rPr>
        <w:t>’</w:t>
      </w:r>
      <w:r w:rsidRPr="00CD3780">
        <w:rPr>
          <w:lang w:val="en-US" w:eastAsia="fr-FR"/>
        </w:rPr>
        <w:t xml:space="preserve"> s s i I i r i n i n n i—r~ ■</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—h-K—1-|—F—I—I—I— t—h—--Ç— h—I—.</w:t>
      </w:r>
      <w:r w:rsidRPr="00CD3780">
        <w:rPr>
          <w:lang w:val="en-US" w:eastAsia="fr-FR"/>
        </w:rPr>
        <w:t>» </w:t>
      </w:r>
      <w:r w:rsidR="00892BA6" w:rsidRPr="00CD3780">
        <w:rPr>
          <w:lang w:val="en-US" w:eastAsia="fr-FR"/>
        </w:rPr>
        <w:t>—P=-JJ</w:t>
      </w:r>
      <w:r w:rsidRPr="00CD3780">
        <w:rPr>
          <w:lang w:val="en-US" w:eastAsia="fr-FR"/>
        </w:rPr>
        <w:t xml:space="preserve"> </w:t>
      </w:r>
    </w:p>
    <w:p w:rsidR="00C75D51" w:rsidRPr="00CD3780" w:rsidRDefault="00892BA6" w:rsidP="00892BA6">
      <w:pPr>
        <w:rPr>
          <w:lang w:val="en-US" w:eastAsia="fr-FR"/>
        </w:rPr>
      </w:pPr>
      <w:r w:rsidRPr="00CD3780">
        <w:rPr>
          <w:lang w:val="en-US" w:eastAsia="fr-FR"/>
        </w:rPr>
        <w:t>I J</w:t>
      </w:r>
      <w:r w:rsidRPr="00CD3780">
        <w:rPr>
          <w:lang w:val="en-US" w:eastAsia="fr-FR"/>
        </w:rPr>
        <w:tab/>
        <w:t>w w</w:t>
      </w:r>
      <w:r w:rsidRPr="00CD3780">
        <w:rPr>
          <w:lang w:val="en-US" w:eastAsia="fr-FR"/>
        </w:rPr>
        <w:tab/>
        <w:t>I</w:t>
      </w:r>
      <w:r w:rsidRPr="00CD3780">
        <w:rPr>
          <w:lang w:val="en-US" w:eastAsia="fr-FR"/>
        </w:rPr>
        <w:tab/>
        <w:t>I</w:t>
      </w:r>
      <w:r w:rsidRPr="00CD3780">
        <w:rPr>
          <w:lang w:val="en-US" w:eastAsia="fr-FR"/>
        </w:rPr>
        <w:tab/>
        <w:t xml:space="preserve">I </w:t>
      </w:r>
      <w:r w:rsidRPr="00CD3780">
        <w:rPr>
          <w:rFonts w:ascii="MS Mincho" w:eastAsia="MS Mincho" w:hAnsi="MS Mincho" w:cs="MS Mincho" w:hint="eastAsia"/>
          <w:lang w:val="en-US" w:eastAsia="fr-FR"/>
        </w:rPr>
        <w:t>✓</w:t>
      </w:r>
      <w:r w:rsidRPr="00CD3780">
        <w:rPr>
          <w:lang w:val="en-US" w:eastAsia="fr-FR"/>
        </w:rPr>
        <w:t xml:space="preserve"> I</w:t>
      </w:r>
      <w:r w:rsidRPr="00CD3780">
        <w:rPr>
          <w:lang w:val="en-US" w:eastAsia="fr-FR"/>
        </w:rPr>
        <w:tab/>
      </w:r>
      <w:r w:rsidRPr="00CD3780">
        <w:rPr>
          <w:rFonts w:ascii="MS Mincho" w:eastAsia="MS Mincho" w:hAnsi="MS Mincho" w:cs="MS Mincho" w:hint="eastAsia"/>
          <w:lang w:val="en-US" w:eastAsia="fr-FR"/>
        </w:rPr>
        <w:t>✓</w:t>
      </w:r>
      <w:r w:rsidRPr="00CD3780">
        <w:rPr>
          <w:lang w:val="en-US" w:eastAsia="fr-FR"/>
        </w:rPr>
        <w:tab/>
        <w:t>III</w:t>
      </w:r>
      <w:r w:rsidR="00C75D51" w:rsidRPr="00CD3780">
        <w:rPr>
          <w:lang w:val="en-US" w:eastAsia="fr-FR"/>
        </w:rPr>
        <w:t xml:space="preserve"> </w:t>
      </w:r>
    </w:p>
    <w:p w:rsidR="00C75D51" w:rsidRDefault="00892BA6" w:rsidP="00892BA6">
      <w:pPr>
        <w:rPr>
          <w:lang w:eastAsia="fr-FR"/>
        </w:rPr>
      </w:pPr>
      <w:r>
        <w:rPr>
          <w:lang w:eastAsia="fr-FR"/>
        </w:rPr>
        <w:t>r</w:t>
      </w:r>
      <w:r w:rsidR="00C75D51">
        <w:rPr>
          <w:lang w:eastAsia="fr-FR"/>
        </w:rPr>
        <w:t> »</w:t>
      </w:r>
      <w:r>
        <w:rPr>
          <w:lang w:eastAsia="fr-FR"/>
        </w:rPr>
        <w:t xml:space="preserve"> i</w:t>
      </w:r>
      <w:r w:rsidR="00C75D51">
        <w:rPr>
          <w:lang w:eastAsia="fr-FR"/>
        </w:rPr>
        <w:t xml:space="preserve"> </w:t>
      </w:r>
    </w:p>
    <w:p w:rsidR="00C75D51" w:rsidRDefault="00892BA6" w:rsidP="00892BA6">
      <w:pPr>
        <w:rPr>
          <w:lang w:eastAsia="fr-FR"/>
        </w:rPr>
      </w:pPr>
      <w:r>
        <w:rPr>
          <w:lang w:eastAsia="fr-FR"/>
        </w:rPr>
        <w:t>m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 ce si- gne sui - vez la tra- ce, cresc.</w:t>
      </w:r>
      <w:r w:rsidR="00C75D51">
        <w:rPr>
          <w:lang w:eastAsia="fr-FR"/>
        </w:rPr>
        <w:t xml:space="preserve"> </w:t>
      </w:r>
    </w:p>
    <w:p w:rsidR="00C75D51" w:rsidRDefault="00892BA6" w:rsidP="00892BA6">
      <w:pPr>
        <w:rPr>
          <w:lang w:eastAsia="fr-FR"/>
        </w:rPr>
      </w:pPr>
      <w:r>
        <w:rPr>
          <w:lang w:eastAsia="fr-FR"/>
        </w:rPr>
        <w:t>I I I</w:t>
      </w:r>
      <w:r w:rsidR="00C75D51">
        <w:rPr>
          <w:lang w:eastAsia="fr-FR"/>
        </w:rPr>
        <w:t xml:space="preserve"> </w:t>
      </w:r>
    </w:p>
    <w:p w:rsidR="00C75D51" w:rsidRDefault="00892BA6" w:rsidP="00892BA6">
      <w:pPr>
        <w:rPr>
          <w:lang w:eastAsia="fr-FR"/>
        </w:rPr>
      </w:pPr>
      <w:r>
        <w:rPr>
          <w:lang w:eastAsia="fr-FR"/>
        </w:rPr>
        <w:t>Et le Ciel combat- trapourvous.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zz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iwmmwm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 ce si- gne sui - vez la tra-ce, cresc.</w:t>
      </w:r>
      <w:r w:rsidR="00C75D51">
        <w:rPr>
          <w:lang w:eastAsia="fr-FR"/>
        </w:rPr>
        <w:t xml:space="preserve"> </w:t>
      </w:r>
    </w:p>
    <w:p w:rsidR="00C75D51" w:rsidRDefault="00892BA6" w:rsidP="00892BA6">
      <w:pPr>
        <w:rPr>
          <w:lang w:eastAsia="fr-FR"/>
        </w:rPr>
      </w:pPr>
      <w:r>
        <w:rPr>
          <w:lang w:eastAsia="fr-FR"/>
        </w:rPr>
        <w:t>Lz</w:t>
      </w:r>
      <w:r w:rsidR="00C75D51">
        <w:rPr>
          <w:lang w:eastAsia="fr-FR"/>
        </w:rPr>
        <w:t>’</w:t>
      </w:r>
      <w:r>
        <w:rPr>
          <w:lang w:eastAsia="fr-FR"/>
        </w:rPr>
        <w:t>zzfzjftz^-z -t-V-^zEïzzïzz</w:t>
      </w:r>
      <w:r w:rsidR="00C75D51">
        <w:rPr>
          <w:lang w:eastAsia="fr-FR"/>
        </w:rPr>
        <w:t xml:space="preserve"> : </w:t>
      </w:r>
    </w:p>
    <w:p w:rsidR="00C75D51" w:rsidRDefault="00892BA6" w:rsidP="00892BA6">
      <w:pPr>
        <w:rPr>
          <w:lang w:eastAsia="fr-FR"/>
        </w:rPr>
      </w:pPr>
      <w:r>
        <w:rPr>
          <w:lang w:eastAsia="fr-FR"/>
        </w:rPr>
        <w:t>De ce si- gne sui - vez la tra- ce,</w:t>
      </w:r>
      <w:r w:rsidR="00C75D51">
        <w:rPr>
          <w:lang w:eastAsia="fr-FR"/>
        </w:rPr>
        <w:t xml:space="preserve"> </w:t>
      </w:r>
    </w:p>
    <w:p w:rsidR="00C75D51" w:rsidRDefault="00892BA6" w:rsidP="00892BA6">
      <w:pPr>
        <w:rPr>
          <w:lang w:eastAsia="fr-FR"/>
        </w:rPr>
      </w:pPr>
      <w:r>
        <w:rPr>
          <w:lang w:eastAsia="fr-FR"/>
        </w:rPr>
        <w:t>Et le Ciel combat- trapourvous. f</w:t>
      </w:r>
      <w:r w:rsidR="00C75D51">
        <w:rPr>
          <w:lang w:eastAsia="fr-FR"/>
        </w:rPr>
        <w:t xml:space="preserve"> </w:t>
      </w:r>
    </w:p>
    <w:p w:rsidR="00C75D51" w:rsidRDefault="00892BA6" w:rsidP="00892BA6">
      <w:pPr>
        <w:rPr>
          <w:lang w:eastAsia="fr-FR"/>
        </w:rPr>
      </w:pPr>
      <w:r>
        <w:rPr>
          <w:lang w:eastAsia="fr-FR"/>
        </w:rPr>
        <w:t>^nrzwzz^-^z</w:t>
      </w:r>
      <w:r w:rsidR="00C75D51">
        <w:rPr>
          <w:lang w:eastAsia="fr-FR"/>
        </w:rPr>
        <w:t xml:space="preserve"> </w:t>
      </w:r>
    </w:p>
    <w:p w:rsidR="00C75D51" w:rsidRDefault="00892BA6" w:rsidP="00892BA6">
      <w:pPr>
        <w:rPr>
          <w:lang w:eastAsia="fr-FR"/>
        </w:rPr>
      </w:pPr>
      <w:r>
        <w:rPr>
          <w:lang w:eastAsia="fr-FR"/>
        </w:rPr>
        <w:t>Et le Ciel combat- trapourvous.</w:t>
      </w:r>
      <w:r w:rsidR="00C75D51">
        <w:rPr>
          <w:lang w:eastAsia="fr-FR"/>
        </w:rPr>
        <w:t xml:space="preserve"> </w:t>
      </w:r>
    </w:p>
    <w:p w:rsidR="00C75D51" w:rsidRDefault="00892BA6" w:rsidP="00892BA6">
      <w:pPr>
        <w:rPr>
          <w:lang w:eastAsia="fr-FR"/>
        </w:rPr>
      </w:pPr>
      <w:r>
        <w:rPr>
          <w:lang w:eastAsia="fr-FR"/>
        </w:rPr>
        <w:t>is^êïssiiili</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Autrefois, d</w:t>
      </w:r>
      <w:r w:rsidR="00C75D51">
        <w:rPr>
          <w:lang w:eastAsia="fr-FR"/>
        </w:rPr>
        <w:t>’</w:t>
      </w:r>
      <w:r>
        <w:rPr>
          <w:lang w:eastAsia="fr-FR"/>
        </w:rPr>
        <w:t>un cruel supplice Ce bois fut l</w:t>
      </w:r>
      <w:r w:rsidR="00C75D51">
        <w:rPr>
          <w:lang w:eastAsia="fr-FR"/>
        </w:rPr>
        <w:t>’</w:t>
      </w:r>
      <w:r>
        <w:rPr>
          <w:lang w:eastAsia="fr-FR"/>
        </w:rPr>
        <w:t>instrument honteux</w:t>
      </w:r>
      <w:r w:rsidR="00C75D51">
        <w:rPr>
          <w:lang w:eastAsia="fr-FR"/>
        </w:rPr>
        <w:t> ;</w:t>
      </w:r>
      <w:r>
        <w:rPr>
          <w:lang w:eastAsia="fr-FR"/>
        </w:rPr>
        <w:t xml:space="preserve"> Aujourd</w:t>
      </w:r>
      <w:r w:rsidR="00C75D51">
        <w:rPr>
          <w:lang w:eastAsia="fr-FR"/>
        </w:rPr>
        <w:t>’</w:t>
      </w:r>
      <w:r>
        <w:rPr>
          <w:lang w:eastAsia="fr-FR"/>
        </w:rPr>
        <w:t>hui, du roi de justice Il est l</w:t>
      </w:r>
      <w:r w:rsidR="00C75D51">
        <w:rPr>
          <w:lang w:eastAsia="fr-FR"/>
        </w:rPr>
        <w:t>’</w:t>
      </w:r>
      <w:r>
        <w:rPr>
          <w:lang w:eastAsia="fr-FR"/>
        </w:rPr>
        <w:t>étendard glorieux. Rien ne résiste à la puissance De ce signe victorieux</w:t>
      </w:r>
      <w:r w:rsidR="00C75D51">
        <w:rPr>
          <w:lang w:eastAsia="fr-FR"/>
        </w:rPr>
        <w:t> :</w:t>
      </w:r>
      <w:r>
        <w:rPr>
          <w:lang w:eastAsia="fr-FR"/>
        </w:rPr>
        <w:t xml:space="preserve"> Tout s</w:t>
      </w:r>
      <w:r w:rsidR="00C75D51">
        <w:rPr>
          <w:lang w:eastAsia="fr-FR"/>
        </w:rPr>
        <w:t>’</w:t>
      </w:r>
      <w:r>
        <w:rPr>
          <w:lang w:eastAsia="fr-FR"/>
        </w:rPr>
        <w:t>humilie en sa présence, L</w:t>
      </w:r>
      <w:r w:rsidR="00C75D51">
        <w:rPr>
          <w:lang w:eastAsia="fr-FR"/>
        </w:rPr>
        <w:t>’</w:t>
      </w:r>
      <w:r>
        <w:rPr>
          <w:lang w:eastAsia="fr-FR"/>
        </w:rPr>
        <w:t>enfer et la terre et les cieux.</w:t>
      </w:r>
      <w:r w:rsidR="00C75D51">
        <w:rPr>
          <w:lang w:eastAsia="fr-FR"/>
        </w:rPr>
        <w:t xml:space="preserve"> </w:t>
      </w:r>
    </w:p>
    <w:p w:rsidR="00C75D51" w:rsidRDefault="00892BA6" w:rsidP="00892BA6">
      <w:pPr>
        <w:rPr>
          <w:lang w:eastAsia="fr-FR"/>
        </w:rPr>
      </w:pPr>
      <w:r>
        <w:rPr>
          <w:lang w:eastAsia="fr-FR"/>
        </w:rPr>
        <w:t>Au dernier jour, au jour terrible Où Dieu jugera les mortels, De la Croix le signe visible Sera l</w:t>
      </w:r>
      <w:r w:rsidR="00C75D51">
        <w:rPr>
          <w:lang w:eastAsia="fr-FR"/>
        </w:rPr>
        <w:t>’</w:t>
      </w:r>
      <w:r>
        <w:rPr>
          <w:lang w:eastAsia="fr-FR"/>
        </w:rPr>
        <w:t>effroi des criminels</w:t>
      </w:r>
      <w:r w:rsidR="00C75D51">
        <w:rPr>
          <w:lang w:eastAsia="fr-FR"/>
        </w:rPr>
        <w:t> ;</w:t>
      </w:r>
      <w:r>
        <w:rPr>
          <w:lang w:eastAsia="fr-FR"/>
        </w:rPr>
        <w:t xml:space="preserve"> Alors, tracé sur un nuage, Elincelant de mille éclairs, A lui rendre un sincère hommage Il forcera tout l</w:t>
      </w:r>
      <w:r w:rsidR="00C75D51">
        <w:rPr>
          <w:lang w:eastAsia="fr-FR"/>
        </w:rPr>
        <w:t>’</w:t>
      </w:r>
      <w:r>
        <w:rPr>
          <w:lang w:eastAsia="fr-FR"/>
        </w:rPr>
        <w:t>univers.</w:t>
      </w:r>
      <w:r w:rsidR="00C75D51">
        <w:rPr>
          <w:lang w:eastAsia="fr-FR"/>
        </w:rPr>
        <w:t xml:space="preserve"> </w:t>
      </w:r>
    </w:p>
    <w:p w:rsidR="00C75D51" w:rsidRDefault="00892BA6" w:rsidP="00892BA6">
      <w:pPr>
        <w:rPr>
          <w:lang w:eastAsia="fr-FR"/>
        </w:rPr>
      </w:pPr>
      <w:r>
        <w:rPr>
          <w:lang w:eastAsia="fr-FR"/>
        </w:rPr>
        <w:t>- 4 —</w:t>
      </w:r>
      <w:r w:rsidR="00C75D51">
        <w:rPr>
          <w:lang w:eastAsia="fr-FR"/>
        </w:rPr>
        <w:t xml:space="preserve"> </w:t>
      </w:r>
    </w:p>
    <w:p w:rsidR="00C75D51" w:rsidRDefault="00892BA6" w:rsidP="00892BA6">
      <w:pPr>
        <w:rPr>
          <w:lang w:eastAsia="fr-FR"/>
        </w:rPr>
      </w:pPr>
      <w:r>
        <w:rPr>
          <w:lang w:eastAsia="fr-FR"/>
        </w:rPr>
        <w:t>Signe d</w:t>
      </w:r>
      <w:r w:rsidR="00C75D51">
        <w:rPr>
          <w:lang w:eastAsia="fr-FR"/>
        </w:rPr>
        <w:t>’</w:t>
      </w:r>
      <w:r>
        <w:rPr>
          <w:lang w:eastAsia="fr-FR"/>
        </w:rPr>
        <w:t>amour et de colère Pour le juste et pour le pécheur, Pour l</w:t>
      </w:r>
      <w:r w:rsidR="00C75D51">
        <w:rPr>
          <w:lang w:eastAsia="fr-FR"/>
        </w:rPr>
        <w:t>’</w:t>
      </w:r>
      <w:r>
        <w:rPr>
          <w:lang w:eastAsia="fr-FR"/>
        </w:rPr>
        <w:t>un, instrument de misère, Pour l</w:t>
      </w:r>
      <w:r w:rsidR="00C75D51">
        <w:rPr>
          <w:lang w:eastAsia="fr-FR"/>
        </w:rPr>
        <w:t>’</w:t>
      </w:r>
      <w:r>
        <w:rPr>
          <w:lang w:eastAsia="fr-FR"/>
        </w:rPr>
        <w:t>autre, gage du bonheur</w:t>
      </w:r>
      <w:r w:rsidR="00C75D51">
        <w:rPr>
          <w:lang w:eastAsia="fr-FR"/>
        </w:rPr>
        <w:t> ;</w:t>
      </w:r>
      <w:r>
        <w:rPr>
          <w:lang w:eastAsia="fr-FR"/>
        </w:rPr>
        <w:t xml:space="preserve"> 0 Jésus</w:t>
      </w:r>
      <w:r w:rsidR="00C75D51">
        <w:rPr>
          <w:lang w:eastAsia="fr-FR"/>
        </w:rPr>
        <w:t> !</w:t>
      </w:r>
      <w:r>
        <w:rPr>
          <w:lang w:eastAsia="fr-FR"/>
        </w:rPr>
        <w:t xml:space="preserve"> ta Croix adorable Du juste vengera les droits, Et punira l</w:t>
      </w:r>
      <w:r w:rsidR="00C75D51">
        <w:rPr>
          <w:lang w:eastAsia="fr-FR"/>
        </w:rPr>
        <w:t>’</w:t>
      </w:r>
      <w:r>
        <w:rPr>
          <w:lang w:eastAsia="fr-FR"/>
        </w:rPr>
        <w:t>homme coupable Du mépris de tes saintes lois.</w:t>
      </w:r>
      <w:r w:rsidR="00C75D51">
        <w:rPr>
          <w:lang w:eastAsia="fr-FR"/>
        </w:rPr>
        <w:t xml:space="preserve"> </w:t>
      </w:r>
    </w:p>
    <w:p w:rsidR="00C75D51" w:rsidRDefault="00892BA6" w:rsidP="00892BA6">
      <w:pPr>
        <w:rPr>
          <w:lang w:eastAsia="fr-FR"/>
        </w:rPr>
      </w:pPr>
      <w:r>
        <w:rPr>
          <w:lang w:eastAsia="fr-FR"/>
        </w:rPr>
        <w:t>0 Croix, mon unique espérance. L</w:t>
      </w:r>
      <w:r w:rsidR="00C75D51">
        <w:rPr>
          <w:lang w:eastAsia="fr-FR"/>
        </w:rPr>
        <w:t>’</w:t>
      </w:r>
      <w:r>
        <w:rPr>
          <w:lang w:eastAsia="fr-FR"/>
        </w:rPr>
        <w:t>unique objet de mon amour, Sois mon refuge, et ma défense, Et mon salut au dernier jour. Puisse alors ma main défaillante T</w:t>
      </w:r>
      <w:r w:rsidR="00C75D51">
        <w:rPr>
          <w:lang w:eastAsia="fr-FR"/>
        </w:rPr>
        <w:t>’</w:t>
      </w:r>
      <w:r>
        <w:rPr>
          <w:lang w:eastAsia="fr-FR"/>
        </w:rPr>
        <w:t>exprimer mon dernier désir, Et sur toi ma bouche mourante Exhaler son dernier soupir</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74</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 xml:space="preserve"> 40.</w:t>
      </w:r>
      <w:r w:rsidR="00C75D51">
        <w:rPr>
          <w:lang w:eastAsia="fr-FR"/>
        </w:rPr>
        <w:t xml:space="preserve"> </w:t>
      </w:r>
    </w:p>
    <w:p w:rsidR="00C75D51" w:rsidRDefault="00892BA6" w:rsidP="00892BA6">
      <w:pPr>
        <w:rPr>
          <w:lang w:eastAsia="fr-FR"/>
        </w:rPr>
      </w:pPr>
      <w:r>
        <w:rPr>
          <w:lang w:eastAsia="fr-FR"/>
        </w:rPr>
        <w:t>hymne de la passion</w:t>
      </w:r>
      <w:r w:rsidR="00C75D51">
        <w:rPr>
          <w:lang w:eastAsia="fr-FR"/>
        </w:rPr>
        <w:t xml:space="preserve"> </w:t>
      </w:r>
    </w:p>
    <w:p w:rsidR="00C75D51" w:rsidRDefault="00892BA6" w:rsidP="00892BA6">
      <w:pPr>
        <w:rPr>
          <w:lang w:eastAsia="fr-FR"/>
        </w:rPr>
      </w:pPr>
      <w:r>
        <w:rPr>
          <w:lang w:eastAsia="fr-FR"/>
        </w:rPr>
        <w:t>St. Fortait.</w:t>
      </w:r>
      <w:r w:rsidR="00C75D51">
        <w:rPr>
          <w:lang w:eastAsia="fr-FR"/>
        </w:rPr>
        <w:t xml:space="preserve"> </w:t>
      </w:r>
    </w:p>
    <w:p w:rsidR="00C75D51" w:rsidRDefault="00892BA6" w:rsidP="00892BA6">
      <w:pPr>
        <w:rPr>
          <w:lang w:eastAsia="fr-FR"/>
        </w:rPr>
      </w:pPr>
      <w:r>
        <w:rPr>
          <w:lang w:eastAsia="fr-FR"/>
        </w:rPr>
        <w:t>iife</w:t>
      </w:r>
      <w:r w:rsidR="00C75D51">
        <w:rPr>
          <w:lang w:eastAsia="fr-FR"/>
        </w:rPr>
        <w:t xml:space="preserve"> </w:t>
      </w:r>
    </w:p>
    <w:p w:rsidR="00C75D51" w:rsidRDefault="00892BA6" w:rsidP="00892BA6">
      <w:pPr>
        <w:rPr>
          <w:lang w:eastAsia="fr-FR"/>
        </w:rPr>
      </w:pPr>
      <w:r>
        <w:rPr>
          <w:lang w:eastAsia="fr-FR"/>
        </w:rPr>
        <w:t>---j——Â—e—ZSë.—Â—3</w:t>
      </w:r>
      <w:r w:rsidR="00C75D51">
        <w:rPr>
          <w:lang w:eastAsia="fr-FR"/>
        </w:rPr>
        <w:t> ?</w:t>
      </w:r>
      <w:r>
        <w:rPr>
          <w:lang w:eastAsia="fr-FR"/>
        </w:rPr>
        <w:t>—fè—^—,-</w:t>
      </w:r>
      <w:r w:rsidR="00C75D51">
        <w:rPr>
          <w:lang w:eastAsia="fr-FR"/>
        </w:rPr>
        <w:t xml:space="preserve"> </w:t>
      </w:r>
    </w:p>
    <w:p w:rsidR="00C75D51" w:rsidRPr="00CD3780" w:rsidRDefault="00892BA6" w:rsidP="00892BA6">
      <w:pPr>
        <w:rPr>
          <w:lang w:val="es-ES_tradnl" w:eastAsia="fr-FR"/>
        </w:rPr>
      </w:pPr>
      <w:r w:rsidRPr="00CD3780">
        <w:rPr>
          <w:lang w:val="es-ES_tradnl" w:eastAsia="fr-FR"/>
        </w:rPr>
        <w:t>g-g— --&amp;&gt;—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 ■ Ve - xil</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la Re - - gis pro-</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&lt;/—g—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de - unt</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îee^ëei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Ve - xil - la Re 1p.—CL—</w:t>
      </w:r>
      <w:r w:rsidR="00C75D51" w:rsidRPr="00CD3780">
        <w:rPr>
          <w:lang w:val="es-ES_tradnl" w:eastAsia="fr-FR"/>
        </w:rPr>
        <w:t>’</w:t>
      </w:r>
      <w:r w:rsidRPr="00CD3780">
        <w:rPr>
          <w:lang w:val="es-ES_tradnl" w:eastAsia="fr-FR"/>
        </w:rPr>
        <w:t>(SJ.</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gis pro-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g—F--F~ pz—-</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^j</w:t>
      </w:r>
      <w:r w:rsidR="00C75D51" w:rsidRPr="00CD3780">
        <w:rPr>
          <w:lang w:val="es-ES_tradnl" w:eastAsia="fr-FR"/>
        </w:rPr>
        <w:t> ?</w:t>
      </w:r>
      <w:r w:rsidRPr="00CD3780">
        <w:rPr>
          <w:lang w:val="es-ES_tradnl" w:eastAsia="fr-FR"/>
        </w:rPr>
        <w:t>—---~-----1--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de - unt</w:t>
      </w:r>
      <w:r w:rsidR="00C75D51" w:rsidRPr="00CD3780">
        <w:rPr>
          <w:lang w:val="es-ES_tradnl" w:eastAsia="fr-FR"/>
        </w:rPr>
        <w:t> :</w:t>
      </w:r>
      <w:r w:rsidRPr="00CD3780">
        <w:rPr>
          <w:lang w:val="es-ES_tradnl" w:eastAsia="fr-FR"/>
        </w:rPr>
        <w:t xml:space="preserve"> ra</w:t>
      </w:r>
      <w:r w:rsidR="00C75D51" w:rsidRPr="00CD3780">
        <w:rPr>
          <w:lang w:val="es-ES_tradnl" w:eastAsia="fr-FR"/>
        </w:rPr>
        <w:t xml:space="preserve"> : : </w:t>
      </w:r>
    </w:p>
    <w:p w:rsidR="00C75D51" w:rsidRPr="00CD3780" w:rsidRDefault="00892BA6" w:rsidP="00892BA6">
      <w:pPr>
        <w:rPr>
          <w:lang w:val="es-ES_tradnl" w:eastAsia="fr-FR"/>
        </w:rPr>
      </w:pPr>
      <w:r w:rsidRPr="00CD3780">
        <w:rPr>
          <w:lang w:val="es-ES_tradnl" w:eastAsia="fr-FR"/>
        </w:rPr>
        <w:t>Ve - xil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la 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gis pro-</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lastRenderedPageBreak/>
        <w:t>5--^---&lt;g"</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p--</w:t>
      </w:r>
      <w:r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 de - unt</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ZSZZSZ.</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-G—G—G-G-9--\—G—G~</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il</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w:t>
      </w:r>
      <w:r w:rsidR="00892BA6" w:rsidRPr="00CD3780">
        <w:rPr>
          <w:lang w:val="es-ES_tradnl" w:eastAsia="fr-FR"/>
        </w:rPr>
        <w:t>JTCLLCT-</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G—O—G— G—G—G—</w:t>
      </w:r>
      <w:r w:rsidR="00C75D51" w:rsidRPr="00CD3780">
        <w:rPr>
          <w:lang w:val="es-ES_tradnl" w:eastAsia="fr-FR"/>
        </w:rPr>
        <w:t xml:space="preserve"> </w:t>
      </w:r>
    </w:p>
    <w:p w:rsidR="00C75D51" w:rsidRDefault="00892BA6" w:rsidP="00892BA6">
      <w:pPr>
        <w:rPr>
          <w:lang w:eastAsia="fr-FR"/>
        </w:rPr>
      </w:pPr>
      <w:r>
        <w:rPr>
          <w:lang w:eastAsia="fr-FR"/>
        </w:rPr>
        <w:t>Fulget Cru- ci3~</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my-ste ^ - ri - um, Qua vi-ta mor - teni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s__u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Fulget Cru- cis my-ste - - ri - um, Qua vi-ta mor - tem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Fulget Cru- cis my-ste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t xml:space="preserve">--- </w:t>
      </w:r>
      <w:r w:rsidR="00C75D51" w:rsidRPr="00CD3780">
        <w:rPr>
          <w:lang w:val="en-US" w:eastAsia="fr-FR"/>
        </w:rPr>
        <w:t>‘</w:t>
      </w:r>
      <w:r w:rsidRPr="00CD3780">
        <w:rPr>
          <w:lang w:val="en-US" w:eastAsia="fr-FR"/>
        </w:rPr>
        <w:t xml:space="preserve"> ""vs</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C -C ®</w:t>
      </w: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-------1--h^-l----</w:t>
      </w:r>
      <w:r w:rsidRPr="00CD3780">
        <w:rPr>
          <w:lang w:val="en-US" w:eastAsia="fr-FR"/>
        </w:rPr>
        <w:tab/>
      </w: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-&amp;—&amp;—&amp;—fi.--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&amp;—--G---—-—-J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 -G—S--G--G—G-G--</w:t>
      </w:r>
      <w:r w:rsidR="00C75D51" w:rsidRPr="00CD3780">
        <w:rPr>
          <w:lang w:val="en-US" w:eastAsia="fr-FR"/>
        </w:rPr>
        <w:t xml:space="preserve"> </w:t>
      </w:r>
    </w:p>
    <w:p w:rsidR="00C75D51" w:rsidRDefault="00892BA6" w:rsidP="00892BA6">
      <w:pPr>
        <w:rPr>
          <w:lang w:eastAsia="fr-FR"/>
        </w:rPr>
      </w:pPr>
      <w:r>
        <w:rPr>
          <w:lang w:eastAsia="fr-FR"/>
        </w:rPr>
        <w:t>~ ®--^--&gt;5-</w:t>
      </w:r>
      <w:r w:rsidR="00C75D51">
        <w:rPr>
          <w:lang w:eastAsia="fr-FR"/>
        </w:rPr>
        <w:t xml:space="preserve"> </w:t>
      </w:r>
    </w:p>
    <w:p w:rsidR="00C75D51" w:rsidRDefault="00892BA6" w:rsidP="00892BA6">
      <w:pPr>
        <w:rPr>
          <w:lang w:eastAsia="fr-FR"/>
        </w:rPr>
      </w:pPr>
      <w:r>
        <w:rPr>
          <w:lang w:eastAsia="fr-FR"/>
        </w:rPr>
        <w:t>-CL—a--G</w:t>
      </w:r>
      <w:r>
        <w:rPr>
          <w:lang w:eastAsia="fr-FR"/>
        </w:rPr>
        <w:tab/>
        <w:t>a—fi</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Qua vi-ta mor - tem</w:t>
      </w:r>
      <w:r w:rsidR="00C75D51">
        <w:rPr>
          <w:lang w:eastAsia="fr-FR"/>
        </w:rPr>
        <w:t xml:space="preserve"> </w:t>
      </w:r>
    </w:p>
    <w:p w:rsidR="00C75D51" w:rsidRDefault="00892BA6" w:rsidP="00892BA6">
      <w:pPr>
        <w:rPr>
          <w:lang w:eastAsia="fr-FR"/>
        </w:rPr>
      </w:pPr>
      <w:r>
        <w:rPr>
          <w:lang w:eastAsia="fr-FR"/>
        </w:rPr>
        <w:t>per - - tu - lit,</w:t>
      </w:r>
      <w:r>
        <w:rPr>
          <w:lang w:eastAsia="fr-FR"/>
        </w:rPr>
        <w:tab/>
        <w:t>Et mor - te vi - tam pro-tu - lit.</w:t>
      </w:r>
      <w:r w:rsidR="00C75D51">
        <w:rPr>
          <w:lang w:eastAsia="fr-FR"/>
        </w:rPr>
        <w:t xml:space="preserve"> </w:t>
      </w:r>
    </w:p>
    <w:p w:rsidR="00C75D51" w:rsidRPr="00CD3780" w:rsidRDefault="00892BA6" w:rsidP="00892BA6">
      <w:pPr>
        <w:rPr>
          <w:lang w:val="en-US" w:eastAsia="fr-FR"/>
        </w:rPr>
      </w:pPr>
      <w:r w:rsidRPr="00CD3780">
        <w:rPr>
          <w:lang w:val="en-US" w:eastAsia="fr-FR"/>
        </w:rPr>
        <w:t>-b</w:t>
      </w:r>
      <w:r w:rsidRPr="00CD3780">
        <w:rPr>
          <w:lang w:val="en-US" w:eastAsia="fr-FR"/>
        </w:rPr>
        <w:tab/>
        <w:t>-</w:t>
      </w:r>
      <w:r w:rsidR="00C75D51" w:rsidRPr="00CD3780">
        <w:rPr>
          <w:lang w:val="en-US" w:eastAsia="fr-FR"/>
        </w:rPr>
        <w:t> :</w:t>
      </w:r>
      <w:r w:rsidRPr="00CD3780">
        <w:rPr>
          <w:lang w:val="en-US" w:eastAsia="fr-FR"/>
        </w:rPr>
        <w:t>--1--s--------j---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fc*--—s&gt;-—-+—S&gt;--_-G--=■&gt;--—--</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r-JST-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per - - tu - lit,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G--—i</w:t>
      </w:r>
      <w:r w:rsidR="00C75D51" w:rsidRPr="00CD3780">
        <w:rPr>
          <w:lang w:val="en-US" w:eastAsia="fr-FR"/>
        </w:rPr>
        <w:t xml:space="preserve"> </w:t>
      </w:r>
    </w:p>
    <w:p w:rsidR="00C75D51" w:rsidRDefault="00892BA6" w:rsidP="00892BA6">
      <w:pPr>
        <w:rPr>
          <w:lang w:eastAsia="fr-FR"/>
        </w:rPr>
      </w:pPr>
      <w:r>
        <w:rPr>
          <w:lang w:eastAsia="fr-FR"/>
        </w:rPr>
        <w:t>HEErf^-i</w:t>
      </w:r>
      <w:r w:rsidR="00C75D51">
        <w:rPr>
          <w:lang w:eastAsia="fr-FR"/>
        </w:rPr>
        <w:t xml:space="preserve"> </w:t>
      </w:r>
    </w:p>
    <w:p w:rsidR="00C75D51" w:rsidRDefault="00892BA6" w:rsidP="00892BA6">
      <w:pPr>
        <w:rPr>
          <w:lang w:eastAsia="fr-FR"/>
        </w:rPr>
      </w:pPr>
      <w:r>
        <w:rPr>
          <w:lang w:eastAsia="fr-FR"/>
        </w:rPr>
        <w:t>Et mor - te vi _G.</w:t>
      </w:r>
      <w:r w:rsidR="00C75D51">
        <w:rPr>
          <w:lang w:eastAsia="fr-FR"/>
        </w:rPr>
        <w:t xml:space="preserve"> </w:t>
      </w:r>
    </w:p>
    <w:p w:rsidR="00C75D51" w:rsidRDefault="00892BA6" w:rsidP="00892BA6">
      <w:pPr>
        <w:rPr>
          <w:lang w:eastAsia="fr-FR"/>
        </w:rPr>
      </w:pPr>
      <w:r>
        <w:rPr>
          <w:lang w:eastAsia="fr-FR"/>
        </w:rPr>
        <w:t>tam pro-tu - lit.</w:t>
      </w:r>
      <w:r w:rsidR="00C75D51">
        <w:rPr>
          <w:lang w:eastAsia="fr-FR"/>
        </w:rPr>
        <w:t xml:space="preserve"> </w:t>
      </w:r>
    </w:p>
    <w:p w:rsidR="00C75D51" w:rsidRDefault="00892BA6" w:rsidP="00892BA6">
      <w:pPr>
        <w:rPr>
          <w:lang w:eastAsia="fr-FR"/>
        </w:rPr>
      </w:pPr>
      <w:r>
        <w:rPr>
          <w:lang w:eastAsia="fr-FR"/>
        </w:rPr>
        <w:t>^.Z__G-Cï---fi</w:t>
      </w:r>
      <w:r w:rsidR="00C75D51">
        <w:rPr>
          <w:lang w:eastAsia="fr-FR"/>
        </w:rPr>
        <w:t> ?</w:t>
      </w:r>
      <w:r>
        <w:rPr>
          <w:lang w:eastAsia="fr-FR"/>
        </w:rPr>
        <w:t>..---&lt;2—q</w:t>
      </w:r>
      <w:r w:rsidR="00C75D51">
        <w:rPr>
          <w:lang w:eastAsia="fr-FR"/>
        </w:rPr>
        <w:t xml:space="preserve"> </w:t>
      </w:r>
    </w:p>
    <w:p w:rsidR="00C75D51" w:rsidRDefault="00892BA6" w:rsidP="00892BA6">
      <w:pPr>
        <w:rPr>
          <w:lang w:eastAsia="fr-FR"/>
        </w:rPr>
      </w:pPr>
      <w:r>
        <w:rPr>
          <w:lang w:eastAsia="fr-FR"/>
        </w:rPr>
        <w:t>—-G----SI---G-----11</w:t>
      </w:r>
      <w:r w:rsidR="00C75D51">
        <w:rPr>
          <w:lang w:eastAsia="fr-FR"/>
        </w:rPr>
        <w:t xml:space="preserve"> </w:t>
      </w:r>
    </w:p>
    <w:p w:rsidR="00C75D51" w:rsidRDefault="00892BA6" w:rsidP="00892BA6">
      <w:pPr>
        <w:rPr>
          <w:lang w:eastAsia="fr-FR"/>
        </w:rPr>
      </w:pPr>
      <w:r>
        <w:rPr>
          <w:lang w:eastAsia="fr-FR"/>
        </w:rPr>
        <w:t>per</w:t>
      </w:r>
      <w:r w:rsidR="00C75D51">
        <w:rPr>
          <w:lang w:eastAsia="fr-FR"/>
        </w:rPr>
        <w:t xml:space="preserve"> </w:t>
      </w:r>
    </w:p>
    <w:p w:rsidR="00C75D51" w:rsidRDefault="00892BA6" w:rsidP="00892BA6">
      <w:pPr>
        <w:rPr>
          <w:lang w:eastAsia="fr-FR"/>
        </w:rPr>
      </w:pPr>
      <w:r>
        <w:rPr>
          <w:lang w:eastAsia="fr-FR"/>
        </w:rPr>
        <w:t>tu - lit.</w:t>
      </w:r>
      <w:r w:rsidR="00C75D51">
        <w:rPr>
          <w:lang w:eastAsia="fr-FR"/>
        </w:rPr>
        <w:t xml:space="preserve"> </w:t>
      </w:r>
    </w:p>
    <w:p w:rsidR="00C75D51" w:rsidRDefault="00892BA6" w:rsidP="00892BA6">
      <w:pPr>
        <w:rPr>
          <w:lang w:eastAsia="fr-FR"/>
        </w:rPr>
      </w:pPr>
      <w:r>
        <w:rPr>
          <w:lang w:eastAsia="fr-FR"/>
        </w:rPr>
        <w:t>Et mor - te vi - tam pro-tu - lit.</w:t>
      </w:r>
      <w:r w:rsidR="00C75D51">
        <w:rPr>
          <w:lang w:eastAsia="fr-FR"/>
        </w:rPr>
        <w:t xml:space="preserve"> </w:t>
      </w:r>
    </w:p>
    <w:p w:rsidR="00C75D51" w:rsidRDefault="00892BA6" w:rsidP="00892BA6">
      <w:pPr>
        <w:rPr>
          <w:lang w:eastAsia="fr-FR"/>
        </w:rPr>
      </w:pPr>
      <w:r>
        <w:rPr>
          <w:lang w:eastAsia="fr-FR"/>
        </w:rPr>
        <w:t>Quo vulnerata lancer, Mucrone diro criminum, Ut nos lavaret sordibus, Manavit undâ et sanguine.</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Impleta</w:t>
      </w:r>
      <w:r w:rsidR="00C75D51">
        <w:rPr>
          <w:lang w:eastAsia="fr-FR"/>
        </w:rPr>
        <w:t>’</w:t>
      </w:r>
      <w:r>
        <w:rPr>
          <w:lang w:eastAsia="fr-FR"/>
        </w:rPr>
        <w:t>sunt qua</w:t>
      </w:r>
      <w:r w:rsidR="00C75D51">
        <w:rPr>
          <w:lang w:eastAsia="fr-FR"/>
        </w:rPr>
        <w:t> ;</w:t>
      </w:r>
      <w:r>
        <w:rPr>
          <w:lang w:eastAsia="fr-FR"/>
        </w:rPr>
        <w:t xml:space="preserve"> concinit David fldeli carminé, Dicendo nationibus</w:t>
      </w:r>
      <w:r w:rsidR="00C75D51">
        <w:rPr>
          <w:lang w:eastAsia="fr-FR"/>
        </w:rPr>
        <w:t> :</w:t>
      </w:r>
      <w:r>
        <w:rPr>
          <w:lang w:eastAsia="fr-FR"/>
        </w:rPr>
        <w:t xml:space="preserve"> Regnavit a ligno Deus.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Arbor décora et fulgida, Ornala régis purpura, Electa digno stipite, Tam sancta merabra tangere.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Pr="00CD3780">
        <w:rPr>
          <w:lang w:val="es-ES_tradnl" w:eastAsia="fr-FR"/>
        </w:rPr>
        <w:tab/>
        <w:t>5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Beata cujus brachiis Pretium pependit sseculi, Statera facta corporis, Tulitque prœdam tartari.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Pr="00CD3780">
        <w:rPr>
          <w:lang w:val="es-ES_tradnl" w:eastAsia="fr-FR"/>
        </w:rPr>
        <w:tab/>
        <w:t>6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 Crux, ave, spes unica</w:t>
      </w:r>
      <w:r w:rsidR="00C75D51" w:rsidRPr="00CD3780">
        <w:rPr>
          <w:lang w:val="es-ES_tradnl" w:eastAsia="fr-FR"/>
        </w:rPr>
        <w:t> ;</w:t>
      </w:r>
      <w:r w:rsidRPr="00CD3780">
        <w:rPr>
          <w:lang w:val="es-ES_tradnl" w:eastAsia="fr-FR"/>
        </w:rPr>
        <w:t xml:space="preserve"> Hoc Passionis tempore, Piis adauge gratiam, Reisque dele crimina.</w:t>
      </w:r>
      <w:r w:rsidR="00C75D51" w:rsidRPr="00CD3780">
        <w:rPr>
          <w:lang w:val="es-ES_tradnl"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Te, tons salutis, Trinitas, Collaudet omnis spiritus</w:t>
      </w:r>
      <w:r w:rsidR="00C75D51">
        <w:rPr>
          <w:lang w:eastAsia="fr-FR"/>
        </w:rPr>
        <w:t> ;</w:t>
      </w:r>
      <w:r>
        <w:rPr>
          <w:lang w:eastAsia="fr-FR"/>
        </w:rPr>
        <w:t xml:space="preserve"> Quibus crucis victoriam Largiris, adde pramium.</w:t>
      </w:r>
      <w:r w:rsidR="00C75D51">
        <w:rPr>
          <w:lang w:eastAsia="fr-FR"/>
        </w:rPr>
        <w:t xml:space="preserve"> </w:t>
      </w:r>
    </w:p>
    <w:p w:rsidR="00C75D51" w:rsidRDefault="00892BA6" w:rsidP="00892BA6">
      <w:pPr>
        <w:rPr>
          <w:lang w:eastAsia="fr-FR"/>
        </w:rPr>
      </w:pPr>
      <w:r>
        <w:rPr>
          <w:lang w:eastAsia="fr-FR"/>
        </w:rPr>
        <w:t>Amen .</w:t>
      </w:r>
      <w:r w:rsidR="00C75D51">
        <w:rPr>
          <w:lang w:eastAsia="fr-FR"/>
        </w:rPr>
        <w:t xml:space="preserve"> </w:t>
      </w:r>
    </w:p>
    <w:p w:rsidR="00C75D51" w:rsidRDefault="00892BA6" w:rsidP="00892BA6">
      <w:pPr>
        <w:rPr>
          <w:lang w:eastAsia="fr-FR"/>
        </w:rPr>
      </w:pPr>
      <w:r>
        <w:rPr>
          <w:lang w:eastAsia="fr-FR"/>
        </w:rPr>
        <w:t>w</w:t>
      </w:r>
      <w:r w:rsidR="00C75D51">
        <w:rPr>
          <w:lang w:eastAsia="fr-FR"/>
        </w:rPr>
        <w:t xml:space="preserve"> </w:t>
      </w:r>
    </w:p>
    <w:p w:rsidR="00C75D51" w:rsidRDefault="00892BA6" w:rsidP="00892BA6">
      <w:pPr>
        <w:rPr>
          <w:lang w:eastAsia="fr-FR"/>
        </w:rPr>
      </w:pPr>
      <w:r>
        <w:rPr>
          <w:lang w:eastAsia="fr-FR"/>
        </w:rPr>
        <w:t>N° 41.</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Recueil de St.-Sulpiœ, 1772.</w:t>
      </w:r>
      <w:r w:rsidR="00C75D51">
        <w:rPr>
          <w:lang w:eastAsia="fr-FR"/>
        </w:rPr>
        <w:t xml:space="preserve"> </w:t>
      </w:r>
    </w:p>
    <w:p w:rsidR="00C75D51" w:rsidRDefault="00892BA6" w:rsidP="00892BA6">
      <w:pPr>
        <w:rPr>
          <w:lang w:eastAsia="fr-FR"/>
        </w:rPr>
      </w:pPr>
      <w:r>
        <w:rPr>
          <w:lang w:eastAsia="fr-FR"/>
        </w:rPr>
        <w:t>Auilaiitino non troppo lento.</w:t>
      </w:r>
      <w:r w:rsidR="00C75D51">
        <w:rPr>
          <w:lang w:eastAsia="fr-FR"/>
        </w:rPr>
        <w:t xml:space="preserve"> </w:t>
      </w:r>
    </w:p>
    <w:p w:rsidR="00C75D51" w:rsidRDefault="00892BA6" w:rsidP="00892BA6">
      <w:pPr>
        <w:rPr>
          <w:lang w:eastAsia="fr-FR"/>
        </w:rPr>
      </w:pPr>
      <w:r>
        <w:rPr>
          <w:lang w:eastAsia="fr-FR"/>
        </w:rPr>
        <w:t>Corner, 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 . . rr</w:t>
      </w:r>
      <w:r w:rsidR="00C75D51">
        <w:rPr>
          <w:lang w:eastAsia="fr-FR"/>
        </w:rPr>
        <w:t xml:space="preserve">’ </w:t>
      </w:r>
    </w:p>
    <w:p w:rsidR="00C75D51" w:rsidRDefault="00892BA6" w:rsidP="00892BA6">
      <w:pPr>
        <w:rPr>
          <w:lang w:eastAsia="fr-FR"/>
        </w:rPr>
      </w:pPr>
      <w:r>
        <w:rPr>
          <w:lang w:eastAsia="fr-FR"/>
        </w:rPr>
        <w:t>Croix au - gus-te,Croix con - sa - cré- e Par les sou-</w:t>
      </w:r>
      <w:r w:rsidR="00C75D51">
        <w:rPr>
          <w:lang w:eastAsia="fr-FR"/>
        </w:rPr>
        <w:t xml:space="preserve"> </w:t>
      </w:r>
    </w:p>
    <w:p w:rsidR="00C75D51" w:rsidRDefault="00892BA6" w:rsidP="00892BA6">
      <w:pPr>
        <w:rPr>
          <w:lang w:eastAsia="fr-FR"/>
        </w:rPr>
      </w:pPr>
      <w:r>
        <w:rPr>
          <w:lang w:eastAsia="fr-FR"/>
        </w:rPr>
        <w:t>—&lt;s—m—</w:t>
      </w:r>
      <w:r w:rsidR="00C75D51">
        <w:rPr>
          <w:lang w:eastAsia="fr-FR"/>
        </w:rPr>
        <w:t xml:space="preserve"> </w:t>
      </w:r>
    </w:p>
    <w:p w:rsidR="00C75D51" w:rsidRDefault="00892BA6" w:rsidP="00892BA6">
      <w:pPr>
        <w:rPr>
          <w:lang w:eastAsia="fr-FR"/>
        </w:rPr>
      </w:pPr>
      <w:r>
        <w:rPr>
          <w:lang w:eastAsia="fr-FR"/>
        </w:rPr>
        <w:t>i. r</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_</w:t>
      </w:r>
      <w:r w:rsidR="00C75D51">
        <w:rPr>
          <w:lang w:eastAsia="fr-FR"/>
        </w:rPr>
        <w:t>» </w:t>
      </w:r>
      <w:r>
        <w:rPr>
          <w:lang w:eastAsia="fr-FR"/>
        </w:rPr>
        <w:t>__</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Croix au -</w:t>
      </w:r>
      <w:r w:rsidR="00C75D51">
        <w:rPr>
          <w:lang w:eastAsia="fr-FR"/>
        </w:rPr>
        <w:t xml:space="preserve"> </w:t>
      </w:r>
    </w:p>
    <w:p w:rsidR="00C75D51" w:rsidRDefault="00892BA6" w:rsidP="00892BA6">
      <w:pPr>
        <w:rPr>
          <w:lang w:eastAsia="fr-FR"/>
        </w:rPr>
      </w:pPr>
      <w:r>
        <w:rPr>
          <w:lang w:eastAsia="fr-FR"/>
        </w:rPr>
        <w:t>Croix au</w:t>
      </w:r>
      <w:r w:rsidR="00C75D51">
        <w:rPr>
          <w:lang w:eastAsia="fr-FR"/>
        </w:rPr>
        <w:t xml:space="preserve"> </w:t>
      </w:r>
    </w:p>
    <w:p w:rsidR="00C75D51" w:rsidRDefault="00892BA6" w:rsidP="00892BA6">
      <w:pPr>
        <w:rPr>
          <w:lang w:eastAsia="fr-FR"/>
        </w:rPr>
      </w:pPr>
      <w:r>
        <w:rPr>
          <w:lang w:eastAsia="fr-FR"/>
        </w:rPr>
        <w:t>gus-te,Croix con - sa - cré- e</w:t>
      </w:r>
      <w:r w:rsidR="00C75D51">
        <w:rPr>
          <w:lang w:eastAsia="fr-FR"/>
        </w:rPr>
        <w:t xml:space="preserve"> </w:t>
      </w:r>
    </w:p>
    <w:p w:rsidR="00C75D51" w:rsidRDefault="00892BA6" w:rsidP="00892BA6">
      <w:pPr>
        <w:rPr>
          <w:lang w:eastAsia="fr-FR"/>
        </w:rPr>
      </w:pPr>
      <w:r>
        <w:rPr>
          <w:lang w:eastAsia="fr-FR"/>
        </w:rPr>
        <w:t>Par les sou-</w:t>
      </w:r>
      <w:r w:rsidR="00C75D51">
        <w:rPr>
          <w:lang w:eastAsia="fr-FR"/>
        </w:rPr>
        <w:t xml:space="preserve"> </w:t>
      </w:r>
    </w:p>
    <w:p w:rsidR="00C75D51" w:rsidRDefault="00892BA6" w:rsidP="00892BA6">
      <w:pPr>
        <w:rPr>
          <w:lang w:eastAsia="fr-FR"/>
        </w:rPr>
      </w:pPr>
      <w:r>
        <w:rPr>
          <w:lang w:eastAsia="fr-FR"/>
        </w:rPr>
        <w:t>gus-te,Croix con</w:t>
      </w:r>
      <w:r w:rsidR="00C75D51">
        <w:rPr>
          <w:lang w:eastAsia="fr-FR"/>
        </w:rPr>
        <w:t xml:space="preserve"> </w:t>
      </w:r>
    </w:p>
    <w:p w:rsidR="00C75D51" w:rsidRDefault="00892BA6" w:rsidP="00892BA6">
      <w:pPr>
        <w:rPr>
          <w:lang w:eastAsia="fr-FR"/>
        </w:rPr>
      </w:pPr>
      <w:r>
        <w:rPr>
          <w:lang w:eastAsia="fr-FR"/>
        </w:rPr>
        <w:t>t=t=t= sa - cré- e</w:t>
      </w:r>
      <w:r w:rsidR="00C75D51">
        <w:rPr>
          <w:lang w:eastAsia="fr-FR"/>
        </w:rPr>
        <w:t xml:space="preserve"> </w:t>
      </w:r>
    </w:p>
    <w:p w:rsidR="00C75D51" w:rsidRDefault="00892BA6" w:rsidP="00892BA6">
      <w:pPr>
        <w:rPr>
          <w:lang w:eastAsia="fr-FR"/>
        </w:rPr>
      </w:pPr>
      <w:r>
        <w:rPr>
          <w:lang w:eastAsia="fr-FR"/>
        </w:rPr>
        <w:t>Par les sou-</w:t>
      </w:r>
      <w:r w:rsidR="00C75D51">
        <w:rPr>
          <w:lang w:eastAsia="fr-FR"/>
        </w:rPr>
        <w:t xml:space="preserve"> </w:t>
      </w:r>
    </w:p>
    <w:p w:rsidR="00C75D51" w:rsidRDefault="00892BA6" w:rsidP="00892BA6">
      <w:pPr>
        <w:rPr>
          <w:lang w:eastAsia="fr-FR"/>
        </w:rPr>
      </w:pPr>
      <w:r>
        <w:rPr>
          <w:lang w:eastAsia="fr-FR"/>
        </w:rPr>
        <w:tab/>
      </w:r>
      <w:r>
        <w:rPr>
          <w:lang w:eastAsia="fr-FR"/>
        </w:rPr>
        <w:tab/>
        <w:t>RM</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b/>
        <w:t>l</w:t>
      </w:r>
      <w:r>
        <w:rPr>
          <w:lang w:eastAsia="fr-FR"/>
        </w:rPr>
        <w:tab/>
        <w:t>---p. t .</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pirs de</w:t>
      </w:r>
      <w:r w:rsidR="00C75D51">
        <w:rPr>
          <w:lang w:eastAsia="fr-FR"/>
        </w:rPr>
        <w:t xml:space="preserve"> </w:t>
      </w:r>
    </w:p>
    <w:p w:rsidR="00C75D51" w:rsidRDefault="00892BA6" w:rsidP="00892BA6">
      <w:pPr>
        <w:rPr>
          <w:lang w:eastAsia="fr-FR"/>
        </w:rPr>
      </w:pPr>
      <w:r>
        <w:rPr>
          <w:lang w:eastAsia="fr-FR"/>
        </w:rPr>
        <w:t>Jé - sus - Christ, C</w:t>
      </w:r>
      <w:r w:rsidR="00C75D51">
        <w:rPr>
          <w:lang w:eastAsia="fr-FR"/>
        </w:rPr>
        <w:t>’</w:t>
      </w:r>
      <w:r>
        <w:rPr>
          <w:lang w:eastAsia="fr-FR"/>
        </w:rPr>
        <w:t>est vous qui fù-tes ar</w:t>
      </w:r>
      <w:r w:rsidR="00C75D51">
        <w:rPr>
          <w:lang w:eastAsia="fr-FR"/>
        </w:rPr>
        <w:t xml:space="preserve"> </w:t>
      </w:r>
    </w:p>
    <w:p w:rsidR="00C75D51" w:rsidRDefault="00892BA6" w:rsidP="00892BA6">
      <w:pPr>
        <w:rPr>
          <w:lang w:eastAsia="fr-FR"/>
        </w:rPr>
      </w:pPr>
      <w:r>
        <w:rPr>
          <w:lang w:eastAsia="fr-FR"/>
        </w:rPr>
        <w:t>^2=</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9</w:t>
      </w:r>
      <w:r w:rsidR="00C75D51">
        <w:rPr>
          <w:lang w:eastAsia="fr-FR"/>
        </w:rPr>
        <w:t xml:space="preserve"> </w:t>
      </w:r>
    </w:p>
    <w:p w:rsidR="00C75D51" w:rsidRDefault="00892BA6" w:rsidP="00892BA6">
      <w:pPr>
        <w:rPr>
          <w:lang w:eastAsia="fr-FR"/>
        </w:rPr>
      </w:pPr>
      <w:r>
        <w:rPr>
          <w:lang w:eastAsia="fr-FR"/>
        </w:rPr>
        <w:t>pirs de Jé - sus - Christ,C</w:t>
      </w:r>
      <w:r w:rsidR="00C75D51">
        <w:rPr>
          <w:lang w:eastAsia="fr-FR"/>
        </w:rPr>
        <w:t>’</w:t>
      </w:r>
      <w:r>
        <w:rPr>
          <w:lang w:eastAsia="fr-FR"/>
        </w:rPr>
        <w:t>est vous qui fù- tes</w:t>
      </w:r>
      <w:r w:rsidR="00C75D51">
        <w:rPr>
          <w:lang w:eastAsia="fr-FR"/>
        </w:rPr>
        <w:t xml:space="preserve"> </w:t>
      </w:r>
    </w:p>
    <w:p w:rsidR="00C75D51" w:rsidRDefault="00892BA6" w:rsidP="00892BA6">
      <w:pPr>
        <w:rPr>
          <w:lang w:eastAsia="fr-FR"/>
        </w:rPr>
      </w:pPr>
      <w:r>
        <w:rPr>
          <w:lang w:eastAsia="fr-FR"/>
        </w:rPr>
        <w:t>IteEfEÎE^E^EiEpEÏEE^E^i</w:t>
      </w:r>
      <w:r w:rsidR="00C75D51">
        <w:rPr>
          <w:lang w:eastAsia="fr-FR"/>
        </w:rPr>
        <w:t xml:space="preserve"> </w:t>
      </w:r>
    </w:p>
    <w:p w:rsidR="00C75D51" w:rsidRDefault="00892BA6" w:rsidP="00892BA6">
      <w:pPr>
        <w:rPr>
          <w:lang w:eastAsia="fr-FR"/>
        </w:rPr>
      </w:pPr>
      <w:r>
        <w:rPr>
          <w:lang w:eastAsia="fr-FR"/>
        </w:rPr>
        <w:t>-rgzz^slrzh—f—|--1—|—T-siT-f-*—1—[--</w:t>
      </w:r>
      <w:r w:rsidR="00C75D51">
        <w:rPr>
          <w:lang w:eastAsia="fr-FR"/>
        </w:rPr>
        <w:t xml:space="preserve"> </w:t>
      </w:r>
    </w:p>
    <w:p w:rsidR="00C75D51" w:rsidRDefault="00892BA6" w:rsidP="00892BA6">
      <w:pPr>
        <w:rPr>
          <w:lang w:eastAsia="fr-FR"/>
        </w:rPr>
      </w:pPr>
      <w:r>
        <w:rPr>
          <w:lang w:eastAsia="fr-FR"/>
        </w:rPr>
        <w:t>pirs de .Té - sus - Christ, C</w:t>
      </w:r>
      <w:r w:rsidR="00C75D51">
        <w:rPr>
          <w:lang w:eastAsia="fr-FR"/>
        </w:rPr>
        <w:t>’</w:t>
      </w:r>
      <w:r>
        <w:rPr>
          <w:lang w:eastAsia="fr-FR"/>
        </w:rPr>
        <w:t>est vous qui fù- tes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ar - ro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j/</w:t>
      </w:r>
      <w:r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sé - e</w:t>
      </w:r>
      <w:r w:rsidR="00C75D51" w:rsidRPr="00CD3780">
        <w:rPr>
          <w:lang w:val="es-ES_tradnl" w:eastAsia="fr-FR"/>
        </w:rPr>
        <w:t xml:space="preserve"> </w:t>
      </w:r>
    </w:p>
    <w:p w:rsidR="00C75D51" w:rsidRDefault="00892BA6" w:rsidP="00892BA6">
      <w:pPr>
        <w:rPr>
          <w:lang w:eastAsia="fr-FR"/>
        </w:rPr>
      </w:pPr>
      <w:r>
        <w:rPr>
          <w:lang w:eastAsia="fr-FR"/>
        </w:rPr>
        <w:t>Du sang que ce Dieu ré</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Jrr</w:t>
      </w:r>
      <w:r>
        <w:rPr>
          <w:lang w:eastAsia="fr-FR"/>
        </w:rPr>
        <w:t> :</w:t>
      </w:r>
      <w:r w:rsidR="00892BA6">
        <w:rPr>
          <w:lang w:eastAsia="fr-FR"/>
        </w:rPr>
        <w:t>_</w:t>
      </w:r>
      <w:r>
        <w:rPr>
          <w:lang w:eastAsia="fr-FR"/>
        </w:rPr>
        <w:t> ;</w:t>
      </w:r>
      <w:r w:rsidR="00892BA6">
        <w:rPr>
          <w:lang w:eastAsia="fr-FR"/>
        </w:rPr>
        <w:t>r —r—tn±dE=|</w:t>
      </w:r>
      <w:r>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pan - dit</w:t>
      </w:r>
      <w:r w:rsidR="00C75D51">
        <w:rPr>
          <w:lang w:eastAsia="fr-FR"/>
        </w:rPr>
        <w:t> ;</w:t>
      </w:r>
      <w:r>
        <w:rPr>
          <w:lang w:eastAsia="fr-FR"/>
        </w:rPr>
        <w:t xml:space="preserve"> Vous vi-tes</w:t>
      </w:r>
      <w:r w:rsidR="00C75D51">
        <w:rPr>
          <w:lang w:eastAsia="fr-FR"/>
        </w:rPr>
        <w:t xml:space="preserve"> </w:t>
      </w:r>
    </w:p>
    <w:p w:rsidR="00C75D51" w:rsidRDefault="00892BA6" w:rsidP="00892BA6">
      <w:pPr>
        <w:rPr>
          <w:lang w:eastAsia="fr-FR"/>
        </w:rPr>
      </w:pPr>
      <w:r>
        <w:rPr>
          <w:lang w:eastAsia="fr-FR"/>
        </w:rPr>
        <w:t>■T mf ~</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=t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EÈ*EË=1</w:t>
      </w:r>
      <w:r w:rsidR="00C75D51">
        <w:rPr>
          <w:lang w:eastAsia="fr-FR"/>
        </w:rPr>
        <w:t xml:space="preserve"> </w:t>
      </w:r>
    </w:p>
    <w:p w:rsidR="00C75D51" w:rsidRDefault="00892BA6" w:rsidP="00892BA6">
      <w:pPr>
        <w:rPr>
          <w:lang w:eastAsia="fr-FR"/>
        </w:rPr>
      </w:pPr>
      <w:r>
        <w:rPr>
          <w:lang w:eastAsia="fr-FR"/>
        </w:rPr>
        <w:t>sé - e Du sang que ce Dieu ré - pan - dit</w:t>
      </w:r>
      <w:r w:rsidR="00C75D51">
        <w:rPr>
          <w:lang w:eastAsia="fr-FR"/>
        </w:rPr>
        <w:t> ;</w:t>
      </w:r>
      <w:r>
        <w:rPr>
          <w:lang w:eastAsia="fr-FR"/>
        </w:rPr>
        <w:t xml:space="preserve"> Vous vi-tes</w:t>
      </w:r>
      <w:r w:rsidR="00C75D51">
        <w:rPr>
          <w:lang w:eastAsia="fr-FR"/>
        </w:rPr>
        <w:t xml:space="preserve"> </w:t>
      </w:r>
    </w:p>
    <w:p w:rsidR="00C75D51" w:rsidRDefault="00892BA6" w:rsidP="00892BA6">
      <w:pPr>
        <w:rPr>
          <w:lang w:eastAsia="fr-FR"/>
        </w:rPr>
      </w:pPr>
      <w:r>
        <w:rPr>
          <w:lang w:eastAsia="fr-FR"/>
        </w:rPr>
        <w:t>_ mf</w:t>
      </w:r>
      <w:r w:rsidR="00C75D51">
        <w:rPr>
          <w:lang w:eastAsia="fr-FR"/>
        </w:rPr>
        <w:t xml:space="preserve"> </w:t>
      </w:r>
    </w:p>
    <w:p w:rsidR="00C75D51" w:rsidRDefault="00892BA6" w:rsidP="00892BA6">
      <w:pPr>
        <w:rPr>
          <w:lang w:eastAsia="fr-FR"/>
        </w:rPr>
      </w:pPr>
      <w:r>
        <w:rPr>
          <w:lang w:eastAsia="fr-FR"/>
        </w:rPr>
        <w:t>illsi</w:t>
      </w:r>
      <w:r w:rsidR="00C75D51">
        <w:rPr>
          <w:lang w:eastAsia="fr-FR"/>
        </w:rPr>
        <w:t xml:space="preserve"> </w:t>
      </w:r>
    </w:p>
    <w:p w:rsidR="00C75D51" w:rsidRDefault="00892BA6" w:rsidP="00892BA6">
      <w:pPr>
        <w:rPr>
          <w:lang w:eastAsia="fr-FR"/>
        </w:rPr>
      </w:pPr>
      <w:r>
        <w:rPr>
          <w:lang w:eastAsia="fr-FR"/>
        </w:rPr>
        <w:t>z±=i==z</w:t>
      </w:r>
      <w:r w:rsidR="00C75D51">
        <w:rPr>
          <w:lang w:eastAsia="fr-FR"/>
        </w:rPr>
        <w:t xml:space="preserve"> </w:t>
      </w:r>
    </w:p>
    <w:p w:rsidR="00C75D51" w:rsidRDefault="00892BA6" w:rsidP="00892BA6">
      <w:pPr>
        <w:rPr>
          <w:lang w:eastAsia="fr-FR"/>
        </w:rPr>
      </w:pPr>
      <w:r>
        <w:rPr>
          <w:lang w:eastAsia="fr-FR"/>
        </w:rPr>
        <w:t>t-t-sé - e</w:t>
      </w:r>
      <w:r w:rsidR="00C75D51">
        <w:rPr>
          <w:lang w:eastAsia="fr-FR"/>
        </w:rPr>
        <w:t xml:space="preserve"> </w:t>
      </w:r>
    </w:p>
    <w:p w:rsidR="00C75D51" w:rsidRDefault="00892BA6" w:rsidP="00892BA6">
      <w:pPr>
        <w:rPr>
          <w:lang w:eastAsia="fr-FR"/>
        </w:rPr>
      </w:pPr>
      <w:r>
        <w:rPr>
          <w:lang w:eastAsia="fr-FR"/>
        </w:rPr>
        <w:t>--Tà-^—t—i—r~r~</w:t>
      </w:r>
      <w:r w:rsidR="00C75D51">
        <w:rPr>
          <w:lang w:eastAsia="fr-FR"/>
        </w:rPr>
        <w:t>’ :</w:t>
      </w:r>
      <w:r>
        <w:rPr>
          <w:lang w:eastAsia="fr-FR"/>
        </w:rPr>
        <w:t xml:space="preserve"> —si—f—P—P- 1—</w:t>
      </w:r>
      <w:r w:rsidR="00C75D51">
        <w:rPr>
          <w:lang w:eastAsia="fr-FR"/>
        </w:rPr>
        <w:t xml:space="preserve"> </w:t>
      </w:r>
    </w:p>
    <w:p w:rsidR="00C75D51" w:rsidRDefault="00892BA6" w:rsidP="00892BA6">
      <w:pPr>
        <w:rPr>
          <w:lang w:eastAsia="fr-FR"/>
        </w:rPr>
      </w:pPr>
      <w:r>
        <w:rPr>
          <w:lang w:eastAsia="fr-FR"/>
        </w:rPr>
        <w:t>Du sang que ce Dieu ré - pan - dit</w:t>
      </w:r>
      <w:r w:rsidR="00C75D51">
        <w:rPr>
          <w:lang w:eastAsia="fr-FR"/>
        </w:rPr>
        <w:t> ;</w:t>
      </w:r>
      <w:r>
        <w:rPr>
          <w:lang w:eastAsia="fr-FR"/>
        </w:rPr>
        <w:t xml:space="preserve"> Vous vi-tes</w:t>
      </w:r>
      <w:r w:rsidR="00C75D51">
        <w:rPr>
          <w:lang w:eastAsia="fr-FR"/>
        </w:rPr>
        <w:t xml:space="preserve"> </w:t>
      </w:r>
    </w:p>
    <w:p w:rsidR="00C75D51" w:rsidRPr="00CD3780" w:rsidRDefault="00892BA6" w:rsidP="00892BA6">
      <w:pPr>
        <w:rPr>
          <w:lang w:val="en-US" w:eastAsia="fr-FR"/>
        </w:rPr>
      </w:pPr>
      <w:r>
        <w:rPr>
          <w:lang w:eastAsia="fr-FR"/>
        </w:rPr>
        <w:tab/>
      </w:r>
      <w:r w:rsidR="00C75D51" w:rsidRPr="00CD3780">
        <w:rPr>
          <w:lang w:val="en-US" w:eastAsia="fr-FR"/>
        </w:rPr>
        <w:t>‘</w:t>
      </w:r>
      <w:r w:rsidRPr="00CD3780">
        <w:rPr>
          <w:lang w:val="en-US" w:eastAsia="fr-FR"/>
        </w:rPr>
        <w:t xml:space="preserve"> -tt</w:t>
      </w:r>
      <w:r w:rsidRPr="00CD3780">
        <w:rPr>
          <w:lang w:val="en-US" w:eastAsia="fr-FR"/>
        </w:rPr>
        <w:tab/>
        <w:t>-1—J—, s</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ab/>
      </w:r>
      <w:r w:rsidRPr="00CD3780">
        <w:rPr>
          <w:lang w:val="en-US" w:eastAsia="fr-FR"/>
        </w:rPr>
        <w:tab/>
        <w:t>ri-</w:t>
      </w:r>
      <w:r w:rsidRPr="00CD3780">
        <w:rPr>
          <w:lang w:val="en-US" w:eastAsia="fr-FR"/>
        </w:rPr>
        <w:tab/>
      </w:r>
      <w:r w:rsidRPr="00CD3780">
        <w:rPr>
          <w:lang w:val="en-US" w:eastAsia="fr-FR"/>
        </w:rPr>
        <w:tab/>
        <w:t>—r</w:t>
      </w:r>
      <w:r w:rsidRPr="00CD3780">
        <w:rPr>
          <w:lang w:val="en-US" w:eastAsia="fr-FR"/>
        </w:rPr>
        <w:tab/>
        <w:t>-- —</w:t>
      </w:r>
      <w:r w:rsidRPr="00CD3780">
        <w:rPr>
          <w:lang w:val="en-US" w:eastAsia="fr-FR"/>
        </w:rPr>
        <w:tab/>
        <w:t>H</w:t>
      </w:r>
      <w:r w:rsidRPr="00CD3780">
        <w:rPr>
          <w:lang w:val="en-US" w:eastAsia="fr-FR"/>
        </w:rPr>
        <w:tab/>
      </w:r>
      <w:r w:rsidRPr="00CD3780">
        <w:rPr>
          <w:lang w:val="en-US" w:eastAsia="fr-FR"/>
        </w:rPr>
        <w:tab/>
        <w:t>H—J</w:t>
      </w:r>
      <w:r w:rsidRPr="00CD3780">
        <w:rPr>
          <w:lang w:val="en-US" w:eastAsia="fr-FR"/>
        </w:rPr>
        <w:tab/>
        <w:t>— ---</w:t>
      </w:r>
      <w:r w:rsidRPr="00CD3780">
        <w:rPr>
          <w:lang w:val="en-US" w:eastAsia="fr-FR"/>
        </w:rPr>
        <w:tab/>
        <w:t>Fd=J=,</w:t>
      </w:r>
      <w:r w:rsidRPr="00CD3780">
        <w:rPr>
          <w:lang w:val="en-US" w:eastAsia="fr-FR"/>
        </w:rPr>
        <w:tab/>
      </w:r>
      <w:r w:rsidR="00C75D51" w:rsidRPr="00CD3780">
        <w:rPr>
          <w:lang w:val="en-US" w:eastAsia="fr-FR"/>
        </w:rPr>
        <w:t xml:space="preserve"> </w:t>
      </w:r>
    </w:p>
    <w:p w:rsidR="00C75D51" w:rsidRDefault="00892BA6" w:rsidP="00892BA6">
      <w:pPr>
        <w:rPr>
          <w:lang w:eastAsia="fr-FR"/>
        </w:rPr>
      </w:pPr>
      <w:r w:rsidRPr="00CD3780">
        <w:rPr>
          <w:lang w:val="en-US" w:eastAsia="fr-FR"/>
        </w:rPr>
        <w:tab/>
      </w:r>
      <w:r>
        <w:rPr>
          <w:lang w:eastAsia="fr-FR"/>
        </w:rPr>
        <w:t>-MI</w:t>
      </w:r>
      <w:r>
        <w:rPr>
          <w:lang w:eastAsia="fr-FR"/>
        </w:rPr>
        <w:tab/>
        <w:t>(Si— r—</w:t>
      </w:r>
      <w:r>
        <w:rPr>
          <w:lang w:eastAsia="fr-FR"/>
        </w:rPr>
        <w:tab/>
      </w:r>
      <w:r>
        <w:rPr>
          <w:lang w:eastAsia="fr-FR"/>
        </w:rPr>
        <w:tab/>
      </w:r>
      <w:r>
        <w:rPr>
          <w:lang w:eastAsia="fr-FR"/>
        </w:rPr>
        <w:tab/>
        <w:t>*—</w:t>
      </w:r>
      <w:r>
        <w:rPr>
          <w:lang w:eastAsia="fr-FR"/>
        </w:rPr>
        <w:tab/>
        <w:t>t—f 1</w:t>
      </w:r>
      <w:r>
        <w:rPr>
          <w:lang w:eastAsia="fr-FR"/>
        </w:rPr>
        <w:tab/>
        <w:t>2—f</w:t>
      </w:r>
      <w:r w:rsidR="00C75D51">
        <w:rPr>
          <w:lang w:eastAsia="fr-FR"/>
        </w:rPr>
        <w:t> !</w:t>
      </w:r>
      <w:r>
        <w:rPr>
          <w:lang w:eastAsia="fr-FR"/>
        </w:rPr>
        <w:tab/>
      </w:r>
      <w:r>
        <w:rPr>
          <w:lang w:eastAsia="fr-FR"/>
        </w:rPr>
        <w:tab/>
        <w:t>i</w:t>
      </w:r>
      <w:r>
        <w:rPr>
          <w:lang w:eastAsia="fr-FR"/>
        </w:rPr>
        <w:tab/>
      </w:r>
      <w:r w:rsidR="00C75D51">
        <w:rPr>
          <w:lang w:eastAsia="fr-FR"/>
        </w:rPr>
        <w:t>« </w:t>
      </w:r>
      <w:r>
        <w:rPr>
          <w:lang w:eastAsia="fr-FR"/>
        </w:rPr>
        <w:t>-</w:t>
      </w:r>
      <w:r w:rsidR="00C75D51">
        <w:rPr>
          <w:lang w:eastAsia="fr-FR"/>
        </w:rPr>
        <w:t>» </w:t>
      </w:r>
      <w:r>
        <w:rPr>
          <w:lang w:eastAsia="fr-FR"/>
        </w:rPr>
        <w:tab/>
        <w:t>-</w:t>
      </w:r>
      <w:r>
        <w:rPr>
          <w:lang w:eastAsia="fr-FR"/>
        </w:rPr>
        <w:tab/>
        <w:t>--</w:t>
      </w:r>
      <w:r>
        <w:rPr>
          <w:lang w:eastAsia="fr-FR"/>
        </w:rPr>
        <w:tab/>
      </w:r>
      <w:r w:rsidR="00C75D51">
        <w:rPr>
          <w:lang w:eastAsia="fr-FR"/>
        </w:rPr>
        <w:t xml:space="preserve"> </w:t>
      </w:r>
    </w:p>
    <w:p w:rsidR="00C75D51" w:rsidRDefault="00892BA6" w:rsidP="00892BA6">
      <w:pPr>
        <w:rPr>
          <w:lang w:eastAsia="fr-FR"/>
        </w:rPr>
      </w:pPr>
      <w:r>
        <w:rPr>
          <w:lang w:eastAsia="fr-FR"/>
        </w:rPr>
        <w:t>la dou - leur a</w:t>
      </w:r>
      <w:r w:rsidR="00C75D51">
        <w:rPr>
          <w:lang w:eastAsia="fr-FR"/>
        </w:rPr>
        <w:t xml:space="preserve"> </w:t>
      </w:r>
    </w:p>
    <w:p w:rsidR="00C75D51" w:rsidRDefault="00892BA6" w:rsidP="00892BA6">
      <w:pPr>
        <w:rPr>
          <w:lang w:eastAsia="fr-FR"/>
        </w:rPr>
      </w:pPr>
      <w:r>
        <w:rPr>
          <w:lang w:eastAsia="fr-FR"/>
        </w:rPr>
        <w:t>-J=a=-4=J</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la dou - leur a %</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la dou - leur a</w:t>
      </w:r>
      <w:r w:rsidR="00C75D51">
        <w:rPr>
          <w:lang w:eastAsia="fr-FR"/>
        </w:rPr>
        <w:t xml:space="preserve"> </w:t>
      </w:r>
    </w:p>
    <w:p w:rsidR="00C75D51" w:rsidRDefault="00892BA6" w:rsidP="00892BA6">
      <w:pPr>
        <w:rPr>
          <w:lang w:eastAsia="fr-FR"/>
        </w:rPr>
      </w:pPr>
      <w:r>
        <w:rPr>
          <w:lang w:eastAsia="fr-FR"/>
        </w:rPr>
        <w:t>Ifl</w:t>
      </w:r>
      <w:r w:rsidR="00C75D51">
        <w:rPr>
          <w:lang w:eastAsia="fr-FR"/>
        </w:rPr>
        <w:t xml:space="preserve"> </w:t>
      </w:r>
    </w:p>
    <w:p w:rsidR="00C75D51" w:rsidRDefault="00892BA6" w:rsidP="00892BA6">
      <w:pPr>
        <w:rPr>
          <w:lang w:eastAsia="fr-FR"/>
        </w:rPr>
      </w:pPr>
      <w:r>
        <w:rPr>
          <w:lang w:eastAsia="fr-FR"/>
        </w:rPr>
        <w:t>Que par a - mour il</w:t>
      </w:r>
      <w:r w:rsidR="00C75D51">
        <w:rPr>
          <w:lang w:eastAsia="fr-FR"/>
        </w:rPr>
        <w:t xml:space="preserve"> </w:t>
      </w:r>
    </w:p>
    <w:p w:rsidR="00C75D51" w:rsidRDefault="00892BA6" w:rsidP="00892BA6">
      <w:pPr>
        <w:rPr>
          <w:lang w:eastAsia="fr-FR"/>
        </w:rPr>
      </w:pPr>
      <w:r>
        <w:rPr>
          <w:lang w:eastAsia="fr-FR"/>
        </w:rPr>
        <w:t>ïéiëiilll Que par a - mour il</w:t>
      </w:r>
      <w:r w:rsidR="00C75D51">
        <w:rPr>
          <w:lang w:eastAsia="fr-FR"/>
        </w:rPr>
        <w:t xml:space="preserve"> </w:t>
      </w:r>
    </w:p>
    <w:p w:rsidR="00C75D51" w:rsidRPr="00CD3780" w:rsidRDefault="00892BA6" w:rsidP="00892BA6">
      <w:pPr>
        <w:rPr>
          <w:lang w:val="en-US" w:eastAsia="fr-FR"/>
        </w:rPr>
      </w:pPr>
      <w:r w:rsidRPr="00CD3780">
        <w:rPr>
          <w:lang w:val="en-US" w:eastAsia="fr-FR"/>
        </w:rPr>
        <w:t>Ei^i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EJEfe -s</w:t>
      </w:r>
      <w:r w:rsidR="00C75D51" w:rsidRPr="00CD3780">
        <w:rPr>
          <w:lang w:val="en-US" w:eastAsia="fr-FR"/>
        </w:rPr>
        <w:t> ?</w:t>
      </w:r>
      <w:r w:rsidRPr="00CD3780">
        <w:rPr>
          <w:lang w:val="en-US" w:eastAsia="fr-FR"/>
        </w:rPr>
        <w:t>—P- n</w:t>
      </w:r>
      <w:r w:rsidR="00C75D51" w:rsidRPr="00CD3780">
        <w:rPr>
          <w:lang w:val="en-US" w:eastAsia="fr-FR"/>
        </w:rPr>
        <w:t xml:space="preserve"> </w:t>
      </w:r>
    </w:p>
    <w:p w:rsidR="00C75D51" w:rsidRDefault="00892BA6" w:rsidP="00892BA6">
      <w:pPr>
        <w:rPr>
          <w:lang w:eastAsia="fr-FR"/>
        </w:rPr>
      </w:pPr>
      <w:r>
        <w:rPr>
          <w:lang w:eastAsia="fr-FR"/>
        </w:rPr>
        <w:t>Que par a - mour il</w:t>
      </w:r>
      <w:r w:rsidR="00C75D51">
        <w:rPr>
          <w:lang w:eastAsia="fr-FR"/>
        </w:rPr>
        <w:t xml:space="preserve"> </w:t>
      </w:r>
    </w:p>
    <w:p w:rsidR="00C75D51" w:rsidRDefault="00892BA6" w:rsidP="00892BA6">
      <w:pPr>
        <w:rPr>
          <w:lang w:eastAsia="fr-FR"/>
        </w:rPr>
      </w:pPr>
      <w:r>
        <w:rPr>
          <w:lang w:eastAsia="fr-FR"/>
        </w:rPr>
        <w:t>77</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Ff=r</w:t>
      </w:r>
      <w:r w:rsidR="00C75D51">
        <w:rPr>
          <w:lang w:eastAsia="fr-FR"/>
        </w:rPr>
        <w:t xml:space="preserve"> </w:t>
      </w:r>
    </w:p>
    <w:p w:rsidR="00C75D51" w:rsidRDefault="00892BA6" w:rsidP="00892BA6">
      <w:pPr>
        <w:rPr>
          <w:lang w:eastAsia="fr-FR"/>
        </w:rPr>
      </w:pPr>
      <w:r>
        <w:rPr>
          <w:lang w:eastAsia="fr-FR"/>
        </w:rPr>
        <w:t>311 - du</w:t>
      </w:r>
      <w:r w:rsidR="00C75D51">
        <w:rPr>
          <w:lang w:eastAsia="fr-FR"/>
        </w:rPr>
        <w:t xml:space="preserve"> </w:t>
      </w:r>
    </w:p>
    <w:p w:rsidR="00C75D51" w:rsidRDefault="00892BA6" w:rsidP="00892BA6">
      <w:pPr>
        <w:rPr>
          <w:lang w:eastAsia="fr-FR"/>
        </w:rPr>
      </w:pPr>
      <w:r>
        <w:rPr>
          <w:lang w:eastAsia="fr-FR"/>
        </w:rPr>
        <w:t>$IÉHIEB1ÉE</w:t>
      </w:r>
      <w:r w:rsidR="00C75D51">
        <w:rPr>
          <w:lang w:eastAsia="fr-FR"/>
        </w:rPr>
        <w:t xml:space="preserve"> </w:t>
      </w:r>
    </w:p>
    <w:p w:rsidR="00C75D51" w:rsidRDefault="00892BA6" w:rsidP="00892BA6">
      <w:pPr>
        <w:rPr>
          <w:lang w:eastAsia="fr-FR"/>
        </w:rPr>
      </w:pPr>
      <w:r>
        <w:rPr>
          <w:lang w:eastAsia="fr-FR"/>
        </w:rPr>
        <w:t>po - si -</w:t>
      </w:r>
      <w:r w:rsidR="00C75D51">
        <w:rPr>
          <w:lang w:eastAsia="fr-FR"/>
        </w:rPr>
        <w:t xml:space="preserve"> </w:t>
      </w:r>
    </w:p>
    <w:p w:rsidR="00C75D51" w:rsidRDefault="00892BA6" w:rsidP="00892BA6">
      <w:pPr>
        <w:rPr>
          <w:lang w:eastAsia="fr-FR"/>
        </w:rPr>
      </w:pPr>
      <w:r>
        <w:rPr>
          <w:lang w:eastAsia="fr-FR"/>
        </w:rPr>
        <w:t>léil</w:t>
      </w:r>
      <w:r w:rsidR="00C75D51">
        <w:rPr>
          <w:lang w:eastAsia="fr-FR"/>
        </w:rPr>
        <w:t xml:space="preserve"> </w:t>
      </w:r>
    </w:p>
    <w:p w:rsidR="00C75D51" w:rsidRDefault="00892BA6" w:rsidP="00892BA6">
      <w:pPr>
        <w:rPr>
          <w:lang w:eastAsia="fr-FR"/>
        </w:rPr>
      </w:pPr>
      <w:r>
        <w:rPr>
          <w:lang w:eastAsia="fr-FR"/>
        </w:rPr>
        <w:t>Il vous ren</w:t>
      </w:r>
      <w:r w:rsidR="00C75D51">
        <w:rPr>
          <w:lang w:eastAsia="fr-FR"/>
        </w:rPr>
        <w:t xml:space="preserve"> </w:t>
      </w:r>
    </w:p>
    <w:p w:rsidR="00C75D51" w:rsidRDefault="00892BA6" w:rsidP="00892BA6">
      <w:pPr>
        <w:rPr>
          <w:lang w:eastAsia="fr-FR"/>
        </w:rPr>
      </w:pPr>
      <w:r>
        <w:rPr>
          <w:lang w:eastAsia="fr-FR"/>
        </w:rPr>
        <w:t>dit dé</w:t>
      </w:r>
      <w:r w:rsidR="00C75D51">
        <w:rPr>
          <w:lang w:eastAsia="fr-FR"/>
        </w:rPr>
        <w:t xml:space="preserve"> </w:t>
      </w:r>
    </w:p>
    <w:p w:rsidR="00C75D51" w:rsidRDefault="00892BA6" w:rsidP="00892BA6">
      <w:pPr>
        <w:rPr>
          <w:lang w:eastAsia="fr-FR"/>
        </w:rPr>
      </w:pPr>
      <w:r>
        <w:rPr>
          <w:lang w:eastAsia="fr-FR"/>
        </w:rPr>
        <w:t>—ia._ —ti-</w:t>
      </w:r>
      <w:r w:rsidR="00C75D51">
        <w:rPr>
          <w:lang w:eastAsia="fr-FR"/>
        </w:rPr>
        <w:t xml:space="preserve"> </w:t>
      </w:r>
    </w:p>
    <w:p w:rsidR="00C75D51" w:rsidRDefault="00892BA6" w:rsidP="00892BA6">
      <w:pPr>
        <w:rPr>
          <w:lang w:eastAsia="fr-FR"/>
        </w:rPr>
      </w:pPr>
      <w:r>
        <w:rPr>
          <w:lang w:eastAsia="fr-FR"/>
        </w:rPr>
        <w:t>en - du</w:t>
      </w:r>
      <w:r w:rsidR="00C75D51">
        <w:rPr>
          <w:lang w:eastAsia="fr-FR"/>
        </w:rPr>
        <w:t xml:space="preserve"> </w:t>
      </w:r>
    </w:p>
    <w:p w:rsidR="00C75D51" w:rsidRDefault="00892BA6" w:rsidP="00892BA6">
      <w:pPr>
        <w:rPr>
          <w:lang w:eastAsia="fr-FR"/>
        </w:rPr>
      </w:pPr>
      <w:r>
        <w:rPr>
          <w:lang w:eastAsia="fr-FR"/>
        </w:rPr>
        <w:t>ra,</w:t>
      </w:r>
      <w:r w:rsidR="00C75D51">
        <w:rPr>
          <w:lang w:eastAsia="fr-FR"/>
        </w:rPr>
        <w:t xml:space="preserve"> </w:t>
      </w:r>
    </w:p>
    <w:p w:rsidR="00C75D51" w:rsidRDefault="00892BA6" w:rsidP="00892BA6">
      <w:pPr>
        <w:rPr>
          <w:lang w:eastAsia="fr-FR"/>
        </w:rPr>
      </w:pPr>
      <w:r>
        <w:rPr>
          <w:lang w:eastAsia="fr-FR"/>
        </w:rPr>
        <w:t>Il vous ren</w:t>
      </w:r>
      <w:r w:rsidR="00C75D51">
        <w:rPr>
          <w:lang w:eastAsia="fr-FR"/>
        </w:rPr>
        <w:t xml:space="preserve"> </w:t>
      </w:r>
    </w:p>
    <w:p w:rsidR="00C75D51" w:rsidRDefault="00892BA6" w:rsidP="00892BA6">
      <w:pPr>
        <w:rPr>
          <w:lang w:eastAsia="fr-FR"/>
        </w:rPr>
      </w:pPr>
      <w:r>
        <w:rPr>
          <w:lang w:eastAsia="fr-FR"/>
        </w:rPr>
        <w:t>ïliililïi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dit dé ZÉ</w:t>
      </w:r>
      <w:r w:rsidR="00C75D51">
        <w:rPr>
          <w:lang w:eastAsia="fr-FR"/>
        </w:rPr>
        <w:t xml:space="preserve"> </w:t>
      </w:r>
    </w:p>
    <w:p w:rsidR="00C75D51" w:rsidRDefault="00892BA6" w:rsidP="00892BA6">
      <w:pPr>
        <w:rPr>
          <w:lang w:eastAsia="fr-FR"/>
        </w:rPr>
      </w:pPr>
      <w:r>
        <w:rPr>
          <w:lang w:eastAsia="fr-FR"/>
        </w:rPr>
        <w:t>po - si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Mi</w:t>
      </w:r>
      <w:r w:rsidR="00C75D51">
        <w:rPr>
          <w:lang w:eastAsia="fr-FR"/>
        </w:rPr>
        <w:t xml:space="preserve"> </w:t>
      </w:r>
    </w:p>
    <w:p w:rsidR="00C75D51" w:rsidRDefault="00892BA6" w:rsidP="00892BA6">
      <w:pPr>
        <w:rPr>
          <w:lang w:eastAsia="fr-FR"/>
        </w:rPr>
      </w:pPr>
      <w:r>
        <w:rPr>
          <w:lang w:eastAsia="fr-FR"/>
        </w:rPr>
        <w:t>du</w:t>
      </w:r>
      <w:r w:rsidR="00C75D51">
        <w:rPr>
          <w:lang w:eastAsia="fr-FR"/>
        </w:rPr>
        <w:t xml:space="preserve"> </w:t>
      </w:r>
    </w:p>
    <w:p w:rsidR="00C75D51" w:rsidRDefault="00892BA6" w:rsidP="00892BA6">
      <w:pPr>
        <w:rPr>
          <w:lang w:eastAsia="fr-FR"/>
        </w:rPr>
      </w:pPr>
      <w:r>
        <w:rPr>
          <w:lang w:eastAsia="fr-FR"/>
        </w:rPr>
        <w:t>Il vous ren</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dit dé</w:t>
      </w:r>
      <w:r w:rsidR="00C75D51">
        <w:rPr>
          <w:lang w:eastAsia="fr-FR"/>
        </w:rPr>
        <w:t xml:space="preserve"> </w:t>
      </w:r>
    </w:p>
    <w:p w:rsidR="00C75D51" w:rsidRDefault="00892BA6" w:rsidP="00892BA6">
      <w:pPr>
        <w:rPr>
          <w:lang w:eastAsia="fr-FR"/>
        </w:rPr>
      </w:pPr>
      <w:r>
        <w:rPr>
          <w:lang w:eastAsia="fr-FR"/>
        </w:rPr>
        <w:t>po</w:t>
      </w:r>
      <w:r w:rsidR="00C75D51">
        <w:rPr>
          <w:lang w:eastAsia="fr-FR"/>
        </w:rPr>
        <w:t xml:space="preserve"> </w:t>
      </w:r>
    </w:p>
    <w:p w:rsidR="00C75D51" w:rsidRDefault="00892BA6" w:rsidP="00892BA6">
      <w:pPr>
        <w:rPr>
          <w:lang w:eastAsia="fr-FR"/>
        </w:rPr>
      </w:pPr>
      <w:r>
        <w:rPr>
          <w:lang w:eastAsia="fr-FR"/>
        </w:rPr>
        <w:t>—o-0—+—0---0—+-F*--</w:t>
      </w:r>
      <w:r w:rsidR="00C75D51">
        <w:rPr>
          <w:lang w:eastAsia="fr-FR"/>
        </w:rPr>
        <w:t xml:space="preserve"> </w:t>
      </w:r>
    </w:p>
    <w:p w:rsidR="00C75D51" w:rsidRDefault="00892BA6" w:rsidP="00892BA6">
      <w:pPr>
        <w:rPr>
          <w:lang w:eastAsia="fr-FR"/>
        </w:rPr>
      </w:pPr>
      <w:r>
        <w:rPr>
          <w:lang w:eastAsia="fr-FR"/>
        </w:rPr>
        <w:t>isppip</w:t>
      </w:r>
      <w:r w:rsidR="00C75D51">
        <w:rPr>
          <w:lang w:eastAsia="fr-FR"/>
        </w:rPr>
        <w:t xml:space="preserve"> </w:t>
      </w:r>
    </w:p>
    <w:p w:rsidR="00C75D51" w:rsidRDefault="00892BA6" w:rsidP="00892BA6">
      <w:pPr>
        <w:rPr>
          <w:lang w:eastAsia="fr-FR"/>
        </w:rPr>
      </w:pPr>
      <w:r>
        <w:rPr>
          <w:lang w:eastAsia="fr-FR"/>
        </w:rPr>
        <w:t>tai - re Des der-niers mots qu</w:t>
      </w:r>
      <w:r w:rsidR="00C75D51">
        <w:rPr>
          <w:lang w:eastAsia="fr-FR"/>
        </w:rPr>
        <w:t>’</w:t>
      </w:r>
      <w:r>
        <w:rPr>
          <w:lang w:eastAsia="fr-FR"/>
        </w:rPr>
        <w:t>il</w:t>
      </w:r>
      <w:r w:rsidR="00C75D51">
        <w:rPr>
          <w:lang w:eastAsia="fr-FR"/>
        </w:rPr>
        <w:t xml:space="preserve"> </w:t>
      </w:r>
    </w:p>
    <w:p w:rsidR="00C75D51" w:rsidRPr="00CD3780" w:rsidRDefault="00892BA6" w:rsidP="00892BA6">
      <w:pPr>
        <w:rPr>
          <w:lang w:val="en-US" w:eastAsia="fr-FR"/>
        </w:rPr>
      </w:pPr>
      <w:r w:rsidRPr="00CD3780">
        <w:rPr>
          <w:lang w:val="en-US" w:eastAsia="fr-FR"/>
        </w:rPr>
        <w:t>pro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fé - ra.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pro - - fé ra.</w:t>
      </w:r>
      <w:r w:rsidR="00C75D51" w:rsidRPr="00CD3780">
        <w:rPr>
          <w:lang w:val="en-US" w:eastAsia="fr-FR"/>
        </w:rPr>
        <w:t xml:space="preserve"> </w:t>
      </w:r>
    </w:p>
    <w:p w:rsidR="00C75D51" w:rsidRDefault="00892BA6" w:rsidP="00892BA6">
      <w:pPr>
        <w:rPr>
          <w:lang w:eastAsia="fr-FR"/>
        </w:rPr>
      </w:pPr>
      <w:r>
        <w:rPr>
          <w:lang w:eastAsia="fr-FR"/>
        </w:rPr>
        <w:t>EïESE^EErtEB =t=t—trbsfcâi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Des der-niers mots qu</w:t>
      </w:r>
      <w:r w:rsidR="00C75D51">
        <w:rPr>
          <w:lang w:eastAsia="fr-FR"/>
        </w:rPr>
        <w:t>’</w:t>
      </w:r>
      <w:r>
        <w:rPr>
          <w:lang w:eastAsia="fr-FR"/>
        </w:rPr>
        <w:t>il</w:t>
      </w:r>
      <w:r w:rsidR="00C75D51">
        <w:rPr>
          <w:lang w:eastAsia="fr-FR"/>
        </w:rPr>
        <w:t xml:space="preserve"> </w:t>
      </w:r>
    </w:p>
    <w:p w:rsidR="00C75D51" w:rsidRDefault="00892BA6" w:rsidP="00892BA6">
      <w:pPr>
        <w:rPr>
          <w:lang w:eastAsia="fr-FR"/>
        </w:rPr>
      </w:pPr>
      <w:r>
        <w:rPr>
          <w:lang w:eastAsia="fr-FR"/>
        </w:rPr>
        <w:t>tai - re Des der-niers mots qu</w:t>
      </w:r>
      <w:r w:rsidR="00C75D51">
        <w:rPr>
          <w:lang w:eastAsia="fr-FR"/>
        </w:rPr>
        <w:t>’</w:t>
      </w:r>
      <w:r>
        <w:rPr>
          <w:lang w:eastAsia="fr-FR"/>
        </w:rPr>
        <w:t>il</w:t>
      </w:r>
      <w:r w:rsidR="00C75D51">
        <w:rPr>
          <w:lang w:eastAsia="fr-FR"/>
        </w:rPr>
        <w:t xml:space="preserve"> </w:t>
      </w:r>
    </w:p>
    <w:p w:rsidR="00C75D51" w:rsidRDefault="00892BA6" w:rsidP="00892BA6">
      <w:pPr>
        <w:rPr>
          <w:lang w:eastAsia="fr-FR"/>
        </w:rPr>
      </w:pPr>
      <w:r>
        <w:rPr>
          <w:lang w:eastAsia="fr-FR"/>
        </w:rPr>
        <w:t>pro</w:t>
      </w:r>
      <w:r w:rsidR="00C75D51">
        <w:rPr>
          <w:lang w:eastAsia="fr-FR"/>
        </w:rPr>
        <w:t xml:space="preserve"> </w:t>
      </w:r>
    </w:p>
    <w:p w:rsidR="00C75D51" w:rsidRDefault="00C75D51" w:rsidP="00892BA6">
      <w:pPr>
        <w:rPr>
          <w:lang w:eastAsia="fr-FR"/>
        </w:rPr>
      </w:pPr>
      <w:r>
        <w:rPr>
          <w:lang w:eastAsia="fr-FR"/>
        </w:rPr>
        <w:t> :</w:t>
      </w:r>
      <w:r w:rsidR="00892BA6">
        <w:rPr>
          <w:lang w:eastAsia="fr-FR"/>
        </w:rPr>
        <w:t>|=t= - fé</w:t>
      </w:r>
      <w:r>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Vous êtes cette chaire auguste, Où va s</w:t>
      </w:r>
      <w:r w:rsidR="00C75D51">
        <w:rPr>
          <w:lang w:eastAsia="fr-FR"/>
        </w:rPr>
        <w:t>’</w:t>
      </w:r>
      <w:r>
        <w:rPr>
          <w:lang w:eastAsia="fr-FR"/>
        </w:rPr>
        <w:t>instruire le pécheur</w:t>
      </w:r>
      <w:r w:rsidR="00C75D51">
        <w:rPr>
          <w:lang w:eastAsia="fr-FR"/>
        </w:rPr>
        <w:t> :</w:t>
      </w:r>
      <w:r>
        <w:rPr>
          <w:lang w:eastAsia="fr-FR"/>
        </w:rPr>
        <w:t xml:space="preserve"> Bientôt vous en faites un juste, Et l</w:t>
      </w:r>
      <w:r w:rsidR="00C75D51">
        <w:rPr>
          <w:lang w:eastAsia="fr-FR"/>
        </w:rPr>
        <w:t>’</w:t>
      </w:r>
      <w:r>
        <w:rPr>
          <w:lang w:eastAsia="fr-FR"/>
        </w:rPr>
        <w:t>enfantez pour le Seigneur. Vous êtes son char de victoire, L</w:t>
      </w:r>
      <w:r w:rsidR="00C75D51">
        <w:rPr>
          <w:lang w:eastAsia="fr-FR"/>
        </w:rPr>
        <w:t>’</w:t>
      </w:r>
      <w:r>
        <w:rPr>
          <w:lang w:eastAsia="fr-FR"/>
        </w:rPr>
        <w:t>autel où ce Dieu meurt pour nous Le tribunal où dans sa gloire Il doit un jour nous juger tous.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Quels gages voyons-nous éclore Du rachat de tout l</w:t>
      </w:r>
      <w:r w:rsidR="00C75D51">
        <w:rPr>
          <w:lang w:eastAsia="fr-FR"/>
        </w:rPr>
        <w:t>’</w:t>
      </w:r>
      <w:r>
        <w:rPr>
          <w:lang w:eastAsia="fr-FR"/>
        </w:rPr>
        <w:t>univers</w:t>
      </w:r>
      <w:r w:rsidR="00C75D51">
        <w:rPr>
          <w:lang w:eastAsia="fr-FR"/>
        </w:rPr>
        <w:t> !</w:t>
      </w:r>
      <w:r>
        <w:rPr>
          <w:lang w:eastAsia="fr-FR"/>
        </w:rPr>
        <w:t xml:space="preserve"> De son sang la croix fume encore, Et déjà sont brisés nos fers. Vivez, mortels, dans l</w:t>
      </w:r>
      <w:r w:rsidR="00C75D51">
        <w:rPr>
          <w:lang w:eastAsia="fr-FR"/>
        </w:rPr>
        <w:t>’</w:t>
      </w:r>
      <w:r>
        <w:rPr>
          <w:lang w:eastAsia="fr-FR"/>
        </w:rPr>
        <w:t>espérance, Ce sang est un gage certain, Un monument, une assurance De votre bienheureux destin.</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Vous donc qui seule, aux enfants d</w:t>
      </w:r>
      <w:r w:rsidR="00C75D51">
        <w:rPr>
          <w:lang w:eastAsia="fr-FR"/>
        </w:rPr>
        <w:t>’</w:t>
      </w:r>
      <w:r>
        <w:rPr>
          <w:lang w:eastAsia="fr-FR"/>
        </w:rPr>
        <w:t>Ev</w:t>
      </w:r>
      <w:r w:rsidR="00C75D51">
        <w:rPr>
          <w:lang w:eastAsia="fr-FR"/>
        </w:rPr>
        <w:t>» </w:t>
      </w:r>
      <w:r>
        <w:rPr>
          <w:lang w:eastAsia="fr-FR"/>
        </w:rPr>
        <w:t xml:space="preserve"> Découvrez le chemin du ciel, Croix par qui le Sauveur s</w:t>
      </w:r>
      <w:r w:rsidR="00C75D51">
        <w:rPr>
          <w:lang w:eastAsia="fr-FR"/>
        </w:rPr>
        <w:t>’</w:t>
      </w:r>
      <w:r>
        <w:rPr>
          <w:lang w:eastAsia="fr-FR"/>
        </w:rPr>
        <w:t>élève Jusques au sein de l</w:t>
      </w:r>
      <w:r w:rsidR="00C75D51">
        <w:rPr>
          <w:lang w:eastAsia="fr-FR"/>
        </w:rPr>
        <w:t>’</w:t>
      </w:r>
      <w:r>
        <w:rPr>
          <w:lang w:eastAsia="fr-FR"/>
        </w:rPr>
        <w:t>Eternel, Toujours sur vos traces divines Nous jurons de fixer nos pas</w:t>
      </w:r>
      <w:r w:rsidR="00C75D51">
        <w:rPr>
          <w:lang w:eastAsia="fr-FR"/>
        </w:rPr>
        <w:t> ;</w:t>
      </w:r>
      <w:r>
        <w:rPr>
          <w:lang w:eastAsia="fr-FR"/>
        </w:rPr>
        <w:t xml:space="preserve"> Le chef est couronné d</w:t>
      </w:r>
      <w:r w:rsidR="00C75D51">
        <w:rPr>
          <w:lang w:eastAsia="fr-FR"/>
        </w:rPr>
        <w:t>’</w:t>
      </w:r>
      <w:r>
        <w:rPr>
          <w:lang w:eastAsia="fr-FR"/>
        </w:rPr>
        <w:t>épines, Est-ce à nous d</w:t>
      </w:r>
      <w:r w:rsidR="00C75D51">
        <w:rPr>
          <w:lang w:eastAsia="fr-FR"/>
        </w:rPr>
        <w:t>’</w:t>
      </w:r>
      <w:r>
        <w:rPr>
          <w:lang w:eastAsia="fr-FR"/>
        </w:rPr>
        <w:t>être délicats</w:t>
      </w:r>
      <w:r w:rsidR="00C75D51">
        <w:rPr>
          <w:lang w:eastAsia="fr-FR"/>
        </w:rPr>
        <w:t xml:space="preserve"> ? </w:t>
      </w:r>
    </w:p>
    <w:p w:rsidR="00C75D51" w:rsidRDefault="00892BA6" w:rsidP="00892BA6">
      <w:pPr>
        <w:rPr>
          <w:lang w:eastAsia="fr-FR"/>
        </w:rPr>
      </w:pPr>
      <w:r>
        <w:rPr>
          <w:lang w:eastAsia="fr-FR"/>
        </w:rPr>
        <w:t>Heureux celui qui se repose Toujours à l</w:t>
      </w:r>
      <w:r w:rsidR="00C75D51">
        <w:rPr>
          <w:lang w:eastAsia="fr-FR"/>
        </w:rPr>
        <w:t>’</w:t>
      </w:r>
      <w:r>
        <w:rPr>
          <w:lang w:eastAsia="fr-FR"/>
        </w:rPr>
        <w:t>ombre de la croix</w:t>
      </w:r>
      <w:r w:rsidR="00C75D51">
        <w:rPr>
          <w:lang w:eastAsia="fr-FR"/>
        </w:rPr>
        <w:t> !</w:t>
      </w:r>
      <w:r>
        <w:rPr>
          <w:lang w:eastAsia="fr-FR"/>
        </w:rPr>
        <w:t xml:space="preserve"> Si d</w:t>
      </w:r>
      <w:r w:rsidR="00C75D51">
        <w:rPr>
          <w:lang w:eastAsia="fr-FR"/>
        </w:rPr>
        <w:t>’</w:t>
      </w:r>
      <w:r>
        <w:rPr>
          <w:lang w:eastAsia="fr-FR"/>
        </w:rPr>
        <w:t>une main Dieu nous l</w:t>
      </w:r>
      <w:r w:rsidR="00C75D51">
        <w:rPr>
          <w:lang w:eastAsia="fr-FR"/>
        </w:rPr>
        <w:t>’</w:t>
      </w:r>
      <w:r>
        <w:rPr>
          <w:lang w:eastAsia="fr-FR"/>
        </w:rPr>
        <w:t>impose, De l</w:t>
      </w:r>
      <w:r w:rsidR="00C75D51">
        <w:rPr>
          <w:lang w:eastAsia="fr-FR"/>
        </w:rPr>
        <w:t>’</w:t>
      </w:r>
      <w:r>
        <w:rPr>
          <w:lang w:eastAsia="fr-FR"/>
        </w:rPr>
        <w:t>autre il en soutient le poids</w:t>
      </w:r>
      <w:r w:rsidR="00C75D51">
        <w:rPr>
          <w:lang w:eastAsia="fr-FR"/>
        </w:rPr>
        <w:t> :</w:t>
      </w:r>
      <w:r>
        <w:rPr>
          <w:lang w:eastAsia="fr-FR"/>
        </w:rPr>
        <w:t xml:space="preserve"> Elle devient notre ressource, Elle nous tend les bras à tous</w:t>
      </w:r>
      <w:r w:rsidR="00C75D51">
        <w:rPr>
          <w:lang w:eastAsia="fr-FR"/>
        </w:rPr>
        <w:t> ;</w:t>
      </w:r>
      <w:r>
        <w:rPr>
          <w:lang w:eastAsia="fr-FR"/>
        </w:rPr>
        <w:t xml:space="preserve"> C</w:t>
      </w:r>
      <w:r w:rsidR="00C75D51">
        <w:rPr>
          <w:lang w:eastAsia="fr-FR"/>
        </w:rPr>
        <w:t>’</w:t>
      </w:r>
      <w:r>
        <w:rPr>
          <w:lang w:eastAsia="fr-FR"/>
        </w:rPr>
        <w:t>est de cette abondante source Que tous les dons coulent sur nous.</w:t>
      </w:r>
      <w:r w:rsidR="00C75D51">
        <w:rPr>
          <w:lang w:eastAsia="fr-FR"/>
        </w:rPr>
        <w:t xml:space="preserve"> </w:t>
      </w:r>
    </w:p>
    <w:p w:rsidR="00C75D51" w:rsidRDefault="00892BA6" w:rsidP="00892BA6">
      <w:pPr>
        <w:rPr>
          <w:lang w:eastAsia="fr-FR"/>
        </w:rPr>
      </w:pPr>
      <w:r>
        <w:rPr>
          <w:lang w:eastAsia="fr-FR"/>
        </w:rPr>
        <w:t>N° 42.</w:t>
      </w:r>
      <w:r w:rsidR="00C75D51">
        <w:rPr>
          <w:lang w:eastAsia="fr-FR"/>
        </w:rPr>
        <w:t xml:space="preserve"> </w:t>
      </w:r>
    </w:p>
    <w:p w:rsidR="00C75D51" w:rsidRDefault="00892BA6" w:rsidP="00892BA6">
      <w:pPr>
        <w:rPr>
          <w:lang w:eastAsia="fr-FR"/>
        </w:rPr>
      </w:pPr>
      <w:r>
        <w:rPr>
          <w:lang w:eastAsia="fr-FR"/>
        </w:rPr>
        <w:t>triomphe de la croix</w:t>
      </w:r>
      <w:r w:rsidR="00C75D51">
        <w:rPr>
          <w:lang w:eastAsia="fr-FR"/>
        </w:rPr>
        <w:t xml:space="preserve"> </w:t>
      </w:r>
    </w:p>
    <w:p w:rsidR="00C75D51" w:rsidRDefault="00892BA6" w:rsidP="00892BA6">
      <w:pPr>
        <w:rPr>
          <w:lang w:eastAsia="fr-FR"/>
        </w:rPr>
      </w:pPr>
      <w:r>
        <w:rPr>
          <w:lang w:eastAsia="fr-FR"/>
        </w:rPr>
        <w:t>Amiante maesloso.</w:t>
      </w:r>
      <w:r w:rsidR="00C75D51">
        <w:rPr>
          <w:lang w:eastAsia="fr-FR"/>
        </w:rPr>
        <w:t xml:space="preserve"> </w:t>
      </w:r>
    </w:p>
    <w:p w:rsidR="00C75D51" w:rsidRDefault="00892BA6" w:rsidP="00892BA6">
      <w:pPr>
        <w:rPr>
          <w:lang w:eastAsia="fr-FR"/>
        </w:rPr>
      </w:pPr>
      <w:r>
        <w:rPr>
          <w:lang w:eastAsia="fr-FR"/>
        </w:rPr>
        <w:t>A. S. îl.</w:t>
      </w:r>
      <w:r w:rsidR="00C75D51">
        <w:rPr>
          <w:lang w:eastAsia="fr-FR"/>
        </w:rPr>
        <w:t xml:space="preserve"> </w:t>
      </w:r>
    </w:p>
    <w:p w:rsidR="00C75D51" w:rsidRDefault="00892BA6" w:rsidP="00892BA6">
      <w:pPr>
        <w:rPr>
          <w:lang w:eastAsia="fr-FR"/>
        </w:rPr>
      </w:pPr>
      <w:r>
        <w:rPr>
          <w:lang w:eastAsia="fr-FR"/>
        </w:rPr>
        <w:t>ij tj i/ i r i</w:t>
      </w:r>
      <w:r>
        <w:rPr>
          <w:lang w:eastAsia="fr-FR"/>
        </w:rPr>
        <w:tab/>
        <w:t>i, i</w:t>
      </w:r>
      <w:r w:rsidR="00C75D51">
        <w:rPr>
          <w:lang w:eastAsia="fr-FR"/>
        </w:rPr>
        <w:t xml:space="preserve"> </w:t>
      </w:r>
    </w:p>
    <w:p w:rsidR="00C75D51" w:rsidRDefault="00892BA6" w:rsidP="00892BA6">
      <w:pPr>
        <w:rPr>
          <w:lang w:eastAsia="fr-FR"/>
        </w:rPr>
      </w:pPr>
      <w:r>
        <w:rPr>
          <w:lang w:eastAsia="fr-FR"/>
        </w:rPr>
        <w:t>V V y</w:t>
      </w:r>
      <w:r w:rsidR="00C75D51">
        <w:rPr>
          <w:lang w:eastAsia="fr-FR"/>
        </w:rPr>
        <w:t xml:space="preserve"> </w:t>
      </w:r>
    </w:p>
    <w:p w:rsidR="00C75D51" w:rsidRDefault="00892BA6" w:rsidP="00892BA6">
      <w:pPr>
        <w:rPr>
          <w:lang w:eastAsia="fr-FR"/>
        </w:rPr>
      </w:pPr>
      <w:r>
        <w:rPr>
          <w:lang w:eastAsia="fr-FR"/>
        </w:rPr>
        <w:t>l</w:t>
      </w:r>
      <w:r w:rsidR="00C75D51">
        <w:rPr>
          <w:lang w:eastAsia="fr-FR"/>
        </w:rPr>
        <w:t> »</w:t>
      </w:r>
      <w:r>
        <w:rPr>
          <w:lang w:eastAsia="fr-FR"/>
        </w:rPr>
        <w:t>r Coup. Le Sei - gneur</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mo-nu</w:t>
      </w:r>
      <w:r>
        <w:rPr>
          <w:lang w:eastAsia="fr-FR"/>
        </w:rPr>
        <w:t xml:space="preserve"> </w:t>
      </w:r>
    </w:p>
    <w:p w:rsidR="00C75D51" w:rsidRDefault="00892BA6" w:rsidP="00892BA6">
      <w:pPr>
        <w:rPr>
          <w:lang w:eastAsia="fr-FR"/>
        </w:rPr>
      </w:pPr>
      <w:r>
        <w:rPr>
          <w:lang w:eastAsia="fr-FR"/>
        </w:rPr>
        <w:t>ment de sa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2e Coup. A - pla - nis-sez sa</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,&lt;.—■—-------—es-</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8° Coup. Il se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voie, ac - cou</w:t>
      </w:r>
      <w:r w:rsidR="00C75D51">
        <w:rPr>
          <w:lang w:eastAsia="fr-FR"/>
        </w:rPr>
        <w:t xml:space="preserve"> </w:t>
      </w:r>
    </w:p>
    <w:p w:rsidR="00C75D51" w:rsidRDefault="00892BA6" w:rsidP="00892BA6">
      <w:pPr>
        <w:rPr>
          <w:lang w:eastAsia="fr-FR"/>
        </w:rPr>
      </w:pPr>
      <w:r>
        <w:rPr>
          <w:lang w:eastAsia="fr-FR"/>
        </w:rPr>
        <w:t>=3=£Z2 ■—</w:t>
      </w:r>
      <w:r w:rsidR="00C75D51">
        <w:rPr>
          <w:lang w:eastAsia="fr-FR"/>
        </w:rPr>
        <w:t> »</w:t>
      </w:r>
      <w:r>
        <w:rPr>
          <w:lang w:eastAsia="fr-FR"/>
        </w:rPr>
        <w:t>—j</w:t>
      </w:r>
      <w:r w:rsidR="00C75D51">
        <w:rPr>
          <w:lang w:eastAsia="fr-FR"/>
        </w:rPr>
        <w:t xml:space="preserve"> </w:t>
      </w:r>
    </w:p>
    <w:p w:rsidR="00C75D51" w:rsidRDefault="00892BA6" w:rsidP="00892BA6">
      <w:pPr>
        <w:rPr>
          <w:lang w:eastAsia="fr-FR"/>
        </w:rPr>
      </w:pPr>
      <w:r>
        <w:rPr>
          <w:lang w:eastAsia="fr-FR"/>
        </w:rPr>
        <w:lastRenderedPageBreak/>
        <w:t>rez ô saints</w:t>
      </w:r>
      <w:r w:rsidR="00C75D51">
        <w:rPr>
          <w:lang w:eastAsia="fr-FR"/>
        </w:rPr>
        <w:t xml:space="preserve"> </w:t>
      </w:r>
    </w:p>
    <w:p w:rsidR="00C75D51" w:rsidRDefault="00892BA6" w:rsidP="00892BA6">
      <w:pPr>
        <w:rPr>
          <w:lang w:eastAsia="fr-FR"/>
        </w:rPr>
      </w:pPr>
      <w:r>
        <w:rPr>
          <w:lang w:eastAsia="fr-FR"/>
        </w:rPr>
        <w:t>XEÉEÈ</w:t>
      </w:r>
      <w:r w:rsidR="00C75D51">
        <w:rPr>
          <w:lang w:eastAsia="fr-FR"/>
        </w:rPr>
        <w:t xml:space="preserve"> </w:t>
      </w:r>
    </w:p>
    <w:p w:rsidR="00C75D51" w:rsidRDefault="00892BA6" w:rsidP="00892BA6">
      <w:pPr>
        <w:rPr>
          <w:lang w:eastAsia="fr-FR"/>
        </w:rPr>
      </w:pPr>
      <w:r>
        <w:rPr>
          <w:lang w:eastAsia="fr-FR"/>
        </w:rPr>
        <w:t>Z&amp;S—0.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lui, sur sa</w:t>
      </w:r>
      <w:r w:rsidR="00C75D51">
        <w:rPr>
          <w:lang w:eastAsia="fr-FR"/>
        </w:rPr>
        <w:t xml:space="preserve"> </w:t>
      </w:r>
    </w:p>
    <w:p w:rsidR="00C75D51" w:rsidRDefault="00892BA6" w:rsidP="00892BA6">
      <w:pPr>
        <w:rPr>
          <w:lang w:eastAsia="fr-FR"/>
        </w:rPr>
      </w:pPr>
      <w:r>
        <w:rPr>
          <w:lang w:eastAsia="fr-FR"/>
        </w:rPr>
        <w:t>3T I f</w:t>
      </w:r>
      <w:r w:rsidR="00C75D51">
        <w:rPr>
          <w:lang w:eastAsia="fr-FR"/>
        </w:rPr>
        <w:t xml:space="preserve"> </w:t>
      </w:r>
    </w:p>
    <w:p w:rsidR="00C75D51" w:rsidRDefault="00892BA6" w:rsidP="00892BA6">
      <w:pPr>
        <w:rPr>
          <w:lang w:eastAsia="fr-FR"/>
        </w:rPr>
      </w:pPr>
      <w:r>
        <w:rPr>
          <w:lang w:eastAsia="fr-FR"/>
        </w:rPr>
        <w:t>sain-te mon-h h *</w:t>
      </w:r>
      <w:r w:rsidR="00C75D51">
        <w:rPr>
          <w:lang w:eastAsia="fr-FR"/>
        </w:rPr>
        <w:t xml:space="preserve"> </w:t>
      </w:r>
    </w:p>
    <w:p w:rsidR="00C75D51" w:rsidRDefault="00892BA6" w:rsidP="00892BA6">
      <w:pPr>
        <w:rPr>
          <w:lang w:eastAsia="fr-FR"/>
        </w:rPr>
      </w:pPr>
      <w:r>
        <w:rPr>
          <w:lang w:eastAsia="fr-FR"/>
        </w:rPr>
        <w:t>lève, et par</w:t>
      </w:r>
      <w:r w:rsidR="00C75D51">
        <w:rPr>
          <w:lang w:eastAsia="fr-FR"/>
        </w:rPr>
        <w:t xml:space="preserve"> </w:t>
      </w:r>
    </w:p>
    <w:p w:rsidR="00C75D51" w:rsidRDefault="00892BA6" w:rsidP="00892BA6">
      <w:pPr>
        <w:rPr>
          <w:lang w:eastAsia="fr-FR"/>
        </w:rPr>
      </w:pPr>
      <w:r>
        <w:rPr>
          <w:lang w:eastAsia="fr-FR"/>
        </w:rPr>
        <w:t>s-s-</w:t>
      </w:r>
      <w:r w:rsidR="00C75D51">
        <w:rPr>
          <w:lang w:eastAsia="fr-FR"/>
        </w:rPr>
        <w:t> ;</w:t>
      </w:r>
      <w:r>
        <w:rPr>
          <w:lang w:eastAsia="fr-FR"/>
        </w:rPr>
        <w:t>—C-</w:t>
      </w:r>
      <w:r w:rsidR="00C75D51">
        <w:rPr>
          <w:lang w:eastAsia="fr-FR"/>
        </w:rPr>
        <w:t>’</w:t>
      </w:r>
      <w:r>
        <w:rPr>
          <w:lang w:eastAsia="fr-FR"/>
        </w:rPr>
        <w:t>-f-j—r—s-*+—1-*FLs-—</w:t>
      </w:r>
      <w:r w:rsidR="00C75D51">
        <w:rPr>
          <w:lang w:eastAsia="fr-FR"/>
        </w:rPr>
        <w:t xml:space="preserve"> </w:t>
      </w:r>
    </w:p>
    <w:p w:rsidR="00C75D51" w:rsidRDefault="00892BA6" w:rsidP="00892BA6">
      <w:pPr>
        <w:rPr>
          <w:lang w:eastAsia="fr-FR"/>
        </w:rPr>
      </w:pPr>
      <w:r>
        <w:rPr>
          <w:lang w:eastAsia="fr-FR"/>
        </w:rPr>
        <w:t>Justes, applaudis-</w:t>
      </w:r>
      <w:r w:rsidR="00C75D51">
        <w:rPr>
          <w:lang w:eastAsia="fr-FR"/>
        </w:rPr>
        <w:t xml:space="preserve"> </w:t>
      </w:r>
    </w:p>
    <w:p w:rsidR="00C75D51" w:rsidRDefault="00892BA6" w:rsidP="00892BA6">
      <w:pPr>
        <w:rPr>
          <w:lang w:eastAsia="fr-FR"/>
        </w:rPr>
      </w:pPr>
      <w:r>
        <w:rPr>
          <w:lang w:eastAsia="fr-FR"/>
        </w:rPr>
        <w:t>p p r</w:t>
      </w:r>
      <w:r w:rsidR="00C75D51">
        <w:rPr>
          <w:lang w:eastAsia="fr-FR"/>
        </w:rPr>
        <w:t xml:space="preserve"> </w:t>
      </w:r>
    </w:p>
    <w:p w:rsidR="00C75D51" w:rsidRDefault="00892BA6" w:rsidP="00892BA6">
      <w:pPr>
        <w:rPr>
          <w:lang w:eastAsia="fr-FR"/>
        </w:rPr>
      </w:pPr>
      <w:r>
        <w:rPr>
          <w:lang w:eastAsia="fr-FR"/>
        </w:rPr>
        <w:t>gloi-re, La Croix tri- orfiphe en ce grand jour</w:t>
      </w:r>
      <w:r w:rsidR="00C75D51">
        <w:rPr>
          <w:lang w:eastAsia="fr-FR"/>
        </w:rPr>
        <w:t xml:space="preserve"> : </w:t>
      </w:r>
    </w:p>
    <w:p w:rsidR="00C75D51" w:rsidRPr="00CD3780" w:rsidRDefault="00892BA6" w:rsidP="00892BA6">
      <w:pPr>
        <w:rPr>
          <w:lang w:val="en-US" w:eastAsia="fr-FR"/>
        </w:rPr>
      </w:pPr>
      <w:r w:rsidRPr="00CD3780">
        <w:rPr>
          <w:lang w:val="en-US" w:eastAsia="fr-FR"/>
        </w:rPr>
        <w:t>cresc.</w:t>
      </w:r>
      <w:r w:rsidRPr="00CD3780">
        <w:rPr>
          <w:lang w:val="en-US" w:eastAsia="fr-FR"/>
        </w:rPr>
        <w:tab/>
        <w:t>—</w:t>
      </w:r>
      <w:r w:rsidRPr="00CD3780">
        <w:rPr>
          <w:lang w:val="en-US" w:eastAsia="fr-FR"/>
        </w:rPr>
        <w:tab/>
        <w:t>__f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--=---n-T—1—H5—</w:t>
      </w:r>
      <w:r w:rsidRPr="00CD3780">
        <w:rPr>
          <w:lang w:val="en-US" w:eastAsia="fr-FR"/>
        </w:rPr>
        <w:tab/>
        <w:t>-,ri-I---F—</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=fEÊE&amp;^E§SEÏE^E^E ESîErEEE^E^</w:t>
      </w:r>
      <w:r w:rsidR="00C75D51" w:rsidRPr="00CD3780">
        <w:rPr>
          <w:lang w:val="es-ES_tradnl" w:eastAsia="fr-FR"/>
        </w:rPr>
        <w:t xml:space="preserve"> ; </w:t>
      </w:r>
    </w:p>
    <w:p w:rsidR="00C75D51" w:rsidRDefault="00892BA6" w:rsidP="00892BA6">
      <w:pPr>
        <w:rPr>
          <w:lang w:eastAsia="fr-FR"/>
        </w:rPr>
      </w:pPr>
      <w:r>
        <w:rPr>
          <w:lang w:eastAsia="fr-FR"/>
        </w:rPr>
        <w:t>An-ges, Le por-ter cresc.</w:t>
      </w:r>
      <w:r w:rsidR="00C75D51">
        <w:rPr>
          <w:lang w:eastAsia="fr-FR"/>
        </w:rPr>
        <w:t xml:space="preserve"> </w:t>
      </w:r>
    </w:p>
    <w:p w:rsidR="00C75D51" w:rsidRDefault="00892BA6" w:rsidP="00892BA6">
      <w:pPr>
        <w:rPr>
          <w:lang w:eastAsia="fr-FR"/>
        </w:rPr>
      </w:pPr>
      <w:r>
        <w:rPr>
          <w:lang w:eastAsia="fr-FR"/>
        </w:rPr>
        <w:t>au plus haut dos cieux</w:t>
      </w:r>
      <w:r w:rsidR="00C75D51">
        <w:rPr>
          <w:lang w:eastAsia="fr-FR"/>
        </w:rPr>
        <w:t> :</w:t>
      </w:r>
      <w:r>
        <w:rPr>
          <w:lang w:eastAsia="fr-FR"/>
        </w:rPr>
        <w:t xml:space="preserve"> Le Seigneur est son 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ta-gne, La terre 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les cieux vont s</w:t>
      </w:r>
      <w:r w:rsidR="00C75D51">
        <w:rPr>
          <w:lang w:eastAsia="fr-FR"/>
        </w:rPr>
        <w:t>’</w:t>
      </w:r>
      <w:r>
        <w:rPr>
          <w:lang w:eastAsia="fr-FR"/>
        </w:rPr>
        <w:t>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ï nir</w:t>
      </w:r>
      <w:r w:rsidR="00C75D51">
        <w:rPr>
          <w:lang w:eastAsia="fr-FR"/>
        </w:rPr>
        <w:t xml:space="preserve"> : </w:t>
      </w:r>
    </w:p>
    <w:p w:rsidR="00C75D51" w:rsidRDefault="00892BA6" w:rsidP="00892BA6">
      <w:pPr>
        <w:rPr>
          <w:lang w:eastAsia="fr-FR"/>
        </w:rPr>
      </w:pPr>
      <w:r>
        <w:rPr>
          <w:lang w:eastAsia="fr-FR"/>
        </w:rPr>
        <w:t>A-vec ce doux re- .</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fcsue^i JiO </w:t>
      </w:r>
      <w:r w:rsidR="00C75D51" w:rsidRPr="00CD3780">
        <w:rPr>
          <w:lang w:val="en-US" w:eastAsia="fr-FR"/>
        </w:rPr>
        <w:t>‘</w:t>
      </w:r>
      <w:r w:rsidRPr="00CD3780">
        <w:rPr>
          <w:lang w:val="en-US" w:eastAsia="fr-FR"/>
        </w:rPr>
        <w:t>fi ri.--—jryi</w:t>
      </w:r>
      <w:r w:rsidR="00C75D51" w:rsidRPr="00CD3780">
        <w:rPr>
          <w:lang w:val="en-US" w:eastAsia="fr-FR"/>
        </w:rPr>
        <w:t xml:space="preserve"> </w:t>
      </w:r>
    </w:p>
    <w:p w:rsidR="00C75D51" w:rsidRDefault="00892BA6" w:rsidP="00892BA6">
      <w:pPr>
        <w:rPr>
          <w:lang w:eastAsia="fr-FR"/>
        </w:rPr>
      </w:pPr>
      <w:r>
        <w:rPr>
          <w:lang w:eastAsia="fr-FR"/>
        </w:rPr>
        <w:t>sez, que les chants de vie -</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zzizztzzztzzzE=z</w:t>
      </w:r>
      <w:r w:rsidR="00C75D51">
        <w:rPr>
          <w:lang w:eastAsia="fr-FR"/>
        </w:rPr>
        <w:t xml:space="preserve"> : </w:t>
      </w:r>
    </w:p>
    <w:p w:rsidR="00C75D51" w:rsidRDefault="00892BA6" w:rsidP="00892BA6">
      <w:pPr>
        <w:rPr>
          <w:lang w:eastAsia="fr-FR"/>
        </w:rPr>
      </w:pPr>
      <w:r>
        <w:rPr>
          <w:lang w:eastAsia="fr-FR"/>
        </w:rPr>
        <w:t>toi-re Se</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v U</w:t>
      </w:r>
      <w:r w:rsidR="00C75D51">
        <w:rPr>
          <w:lang w:eastAsia="fr-FR"/>
        </w:rPr>
        <w:t xml:space="preserve"> </w:t>
      </w:r>
    </w:p>
    <w:p w:rsidR="00C75D51" w:rsidRDefault="00892BA6" w:rsidP="00892BA6">
      <w:pPr>
        <w:rPr>
          <w:lang w:eastAsia="fr-FR"/>
        </w:rPr>
      </w:pPr>
      <w:r>
        <w:rPr>
          <w:lang w:eastAsia="fr-FR"/>
        </w:rPr>
        <w:t>mè - lent aux concerts d</w:t>
      </w:r>
      <w:r w:rsidR="00C75D51">
        <w:rPr>
          <w:lang w:eastAsia="fr-FR"/>
        </w:rPr>
        <w:t>’</w:t>
      </w:r>
      <w:r>
        <w:rPr>
          <w:lang w:eastAsia="fr-FR"/>
        </w:rPr>
        <w:t>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nom</w:t>
      </w:r>
      <w:r w:rsidR="00C75D51">
        <w:rPr>
          <w:lang w:eastAsia="fr-FR"/>
        </w:rPr>
        <w:t> :</w:t>
      </w:r>
      <w:r>
        <w:rPr>
          <w:lang w:eastAsia="fr-FR"/>
        </w:rPr>
        <w:t xml:space="preserve"> ren-dez</w:t>
      </w:r>
      <w:r w:rsidR="00C75D51">
        <w:rPr>
          <w:lang w:eastAsia="fr-FR"/>
        </w:rPr>
        <w:t xml:space="preserve"> </w:t>
      </w:r>
    </w:p>
    <w:p w:rsidR="00C75D51" w:rsidRDefault="00892BA6" w:rsidP="00892BA6">
      <w:pPr>
        <w:rPr>
          <w:lang w:eastAsia="fr-FR"/>
        </w:rPr>
      </w:pPr>
      <w:r>
        <w:rPr>
          <w:lang w:eastAsia="fr-FR"/>
        </w:rPr>
        <w:t>, . .— G-—</w:t>
      </w:r>
      <w:r w:rsidR="00C75D51">
        <w:rPr>
          <w:lang w:eastAsia="fr-FR"/>
        </w:rPr>
        <w:t xml:space="preserve"> » </w:t>
      </w:r>
    </w:p>
    <w:p w:rsidR="00C75D51" w:rsidRDefault="00892BA6" w:rsidP="00892BA6">
      <w:pPr>
        <w:rPr>
          <w:lang w:eastAsia="fr-FR"/>
        </w:rPr>
      </w:pPr>
      <w:r>
        <w:rPr>
          <w:lang w:eastAsia="fr-FR"/>
        </w:rPr>
        <w:t>zt=£=t=t=t=t</w:t>
      </w:r>
      <w:r w:rsidR="00C75D51">
        <w:rPr>
          <w:lang w:eastAsia="fr-FR"/>
        </w:rPr>
        <w:t xml:space="preserve"> </w:t>
      </w:r>
    </w:p>
    <w:p w:rsidR="00C75D51" w:rsidRDefault="00892BA6" w:rsidP="00892BA6">
      <w:pPr>
        <w:rPr>
          <w:lang w:eastAsia="fr-FR"/>
        </w:rPr>
      </w:pPr>
      <w:r>
        <w:rPr>
          <w:lang w:eastAsia="fr-FR"/>
        </w:rPr>
        <w:t>mil-le lou - an-ges A</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3==p=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 nom saint et glo " ri-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tEtE</w:t>
      </w:r>
      <w:r w:rsidR="00C75D51">
        <w:rPr>
          <w:lang w:eastAsia="fr-FR"/>
        </w:rPr>
        <w:t>’</w:t>
      </w:r>
      <w:r>
        <w:rPr>
          <w:lang w:eastAsia="fr-FR"/>
        </w:rPr>
        <w:t>E</w:t>
      </w:r>
      <w:r w:rsidR="00C75D51">
        <w:rPr>
          <w:lang w:eastAsia="fr-FR"/>
        </w:rPr>
        <w:t xml:space="preserve"> </w:t>
      </w:r>
    </w:p>
    <w:p w:rsidR="00C75D51" w:rsidRDefault="00892BA6" w:rsidP="00892BA6">
      <w:pPr>
        <w:rPr>
          <w:lang w:eastAsia="fr-FR"/>
        </w:rPr>
      </w:pPr>
      <w:r>
        <w:rPr>
          <w:lang w:eastAsia="fr-FR"/>
        </w:rPr>
        <w:t>zï=t=t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 gard que la grâce ac-com - pa-gne,U f h i h h *</w:t>
      </w:r>
      <w:r w:rsidR="00C75D51">
        <w:rPr>
          <w:lang w:eastAsia="fr-FR"/>
        </w:rPr>
        <w:t xml:space="preserve"> </w:t>
      </w:r>
    </w:p>
    <w:p w:rsidR="00C75D51" w:rsidRDefault="00892BA6" w:rsidP="00892BA6">
      <w:pPr>
        <w:rPr>
          <w:lang w:eastAsia="fr-FR"/>
        </w:rPr>
      </w:pPr>
      <w:r>
        <w:rPr>
          <w:lang w:eastAsia="fr-FR"/>
        </w:rPr>
        <w:t>•-0—0-—0-3</w:t>
      </w:r>
      <w:r w:rsidR="00C75D51">
        <w:rPr>
          <w:lang w:eastAsia="fr-FR"/>
        </w:rPr>
        <w:t xml:space="preserve"> </w:t>
      </w:r>
    </w:p>
    <w:p w:rsidR="00C75D51" w:rsidRDefault="00892BA6" w:rsidP="00892BA6">
      <w:pPr>
        <w:rPr>
          <w:lang w:eastAsia="fr-FR"/>
        </w:rPr>
      </w:pPr>
      <w:r>
        <w:rPr>
          <w:lang w:eastAsia="fr-FR"/>
        </w:rPr>
        <w:t>tend les bras pour nous bé-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mour. Le Dieu de ma-jes-té s</w:t>
      </w:r>
      <w:r w:rsidR="00C75D51">
        <w:rPr>
          <w:lang w:eastAsia="fr-FR"/>
        </w:rPr>
        <w:t>’</w:t>
      </w:r>
      <w:r>
        <w:rPr>
          <w:lang w:eastAsia="fr-FR"/>
        </w:rPr>
        <w:t>a - van-ce, Il vient ha - bi-ter par-mi</w:t>
      </w:r>
      <w:r w:rsidR="00C75D51">
        <w:rPr>
          <w:lang w:eastAsia="fr-FR"/>
        </w:rPr>
        <w:t xml:space="preserve"> </w:t>
      </w:r>
    </w:p>
    <w:p w:rsidR="00C75D51" w:rsidRDefault="00892BA6" w:rsidP="00892BA6">
      <w:pPr>
        <w:rPr>
          <w:lang w:eastAsia="fr-FR"/>
        </w:rPr>
      </w:pPr>
      <w:r>
        <w:rPr>
          <w:lang w:eastAsia="fr-FR"/>
        </w:rPr>
        <w:t>f</w:t>
      </w:r>
      <w:r>
        <w:rPr>
          <w:lang w:eastAsia="fr-FR"/>
        </w:rPr>
        <w:tab/>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 eux</w:t>
      </w:r>
      <w:r w:rsidR="00C75D51">
        <w:rPr>
          <w:lang w:eastAsia="fr-FR"/>
        </w:rPr>
        <w:t> ;</w:t>
      </w:r>
      <w:r>
        <w:rPr>
          <w:lang w:eastAsia="fr-FR"/>
        </w:rPr>
        <w:t xml:space="preserve"> Pour le méchant ju-ge sé - vè-re, Mais pour le juste.Dieusau-</w:t>
      </w:r>
      <w:r w:rsidR="00C75D51">
        <w:rPr>
          <w:lang w:eastAsia="fr-FR"/>
        </w:rPr>
        <w:t xml:space="preserve"> </w:t>
      </w:r>
    </w:p>
    <w:p w:rsidR="00C75D51" w:rsidRDefault="00892BA6" w:rsidP="00892BA6">
      <w:pPr>
        <w:rPr>
          <w:lang w:eastAsia="fr-FR"/>
        </w:rPr>
      </w:pPr>
      <w:r>
        <w:rPr>
          <w:lang w:eastAsia="fr-FR"/>
        </w:rPr>
        <w:t>f-</w:t>
      </w:r>
      <w:r>
        <w:rPr>
          <w:lang w:eastAsia="fr-FR"/>
        </w:rPr>
        <w:tab/>
        <w:t>V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nir. Si jamaisnous étionspar - ju-res, Re - venons pleurer à ses</w:t>
      </w:r>
      <w:r w:rsidR="00C75D51">
        <w:rPr>
          <w:lang w:eastAsia="fr-FR"/>
        </w:rPr>
        <w:t xml:space="preserve"> </w:t>
      </w:r>
    </w:p>
    <w:p w:rsidR="00C75D51" w:rsidRPr="00CD3780" w:rsidRDefault="00892BA6" w:rsidP="00892BA6">
      <w:pPr>
        <w:rPr>
          <w:lang w:val="en-US" w:eastAsia="fr-FR"/>
        </w:rPr>
      </w:pPr>
      <w:r w:rsidRPr="00CD3780">
        <w:rPr>
          <w:lang w:val="en-US" w:eastAsia="fr-FR"/>
        </w:rPr>
        <w:t>79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rail.</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-i—S*—F—</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-H--^--V--*--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—i----P--I---</w:t>
      </w:r>
      <w:r w:rsidR="00C75D51" w:rsidRPr="00CD3780">
        <w:rPr>
          <w:lang w:val="en-US" w:eastAsia="fr-FR"/>
        </w:rPr>
        <w:t xml:space="preserve"> </w:t>
      </w:r>
    </w:p>
    <w:p w:rsidR="00C75D51" w:rsidRDefault="00892BA6" w:rsidP="00892BA6">
      <w:pPr>
        <w:rPr>
          <w:lang w:eastAsia="fr-FR"/>
        </w:rPr>
      </w:pPr>
      <w:r>
        <w:rPr>
          <w:lang w:eastAsia="fr-FR"/>
        </w:rPr>
        <w:t>-S—</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Z-1-4--</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w:t>
      </w:r>
      <w:r>
        <w:rPr>
          <w:lang w:eastAsia="fr-FR"/>
        </w:rPr>
        <w:t xml:space="preserve"> ■ </w:t>
      </w:r>
      <w:r w:rsidR="00C75D51">
        <w:rPr>
          <w:lang w:eastAsia="fr-FR"/>
        </w:rPr>
        <w:t>‘</w:t>
      </w:r>
      <w:r>
        <w:rPr>
          <w:lang w:eastAsia="fr-FR"/>
        </w:rPr>
        <w:t xml:space="preserve"> 1 1 r p P P P</w:t>
      </w:r>
      <w:r w:rsidR="00C75D51">
        <w:rPr>
          <w:lang w:eastAsia="fr-FR"/>
        </w:rPr>
        <w:t xml:space="preserve"> </w:t>
      </w:r>
    </w:p>
    <w:p w:rsidR="00C75D51" w:rsidRDefault="00892BA6" w:rsidP="00892BA6">
      <w:pPr>
        <w:rPr>
          <w:lang w:eastAsia="fr-FR"/>
        </w:rPr>
      </w:pPr>
      <w:r>
        <w:rPr>
          <w:lang w:eastAsia="fr-FR"/>
        </w:rPr>
        <w:t>nous</w:t>
      </w:r>
      <w:r w:rsidR="00C75D51">
        <w:rPr>
          <w:lang w:eastAsia="fr-FR"/>
        </w:rPr>
        <w:t> ;</w:t>
      </w:r>
      <w:r>
        <w:rPr>
          <w:lang w:eastAsia="fr-FR"/>
        </w:rPr>
        <w:t xml:space="preserve"> An-ges, chantez en sa pre-sen-ce</w:t>
      </w:r>
      <w:r w:rsidR="00C75D51">
        <w:rPr>
          <w:lang w:eastAsia="fr-FR"/>
        </w:rPr>
        <w:t> :</w:t>
      </w:r>
      <w:r>
        <w:rPr>
          <w:lang w:eastAsia="fr-FR"/>
        </w:rPr>
        <w:t xml:space="preserve"> prosternez-vous a ses ge-noux.</w:t>
      </w:r>
      <w:r w:rsidR="00C75D51">
        <w:rPr>
          <w:lang w:eastAsia="fr-FR"/>
        </w:rPr>
        <w:t xml:space="preserve"> </w:t>
      </w:r>
    </w:p>
    <w:p w:rsidR="00C75D51" w:rsidRDefault="00892BA6" w:rsidP="00892BA6">
      <w:pPr>
        <w:rPr>
          <w:lang w:eastAsia="fr-FR"/>
        </w:rPr>
      </w:pPr>
      <w:r>
        <w:rPr>
          <w:lang w:eastAsia="fr-FR"/>
        </w:rPr>
        <w:t>rail.</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zx</w:t>
      </w:r>
      <w:r w:rsidR="00C75D51">
        <w:rPr>
          <w:lang w:eastAsia="fr-FR"/>
        </w:rPr>
        <w:t xml:space="preserve"> </w:t>
      </w:r>
    </w:p>
    <w:p w:rsidR="00C75D51" w:rsidRDefault="00892BA6" w:rsidP="00892BA6">
      <w:pPr>
        <w:rPr>
          <w:lang w:eastAsia="fr-FR"/>
        </w:rPr>
      </w:pPr>
      <w:r>
        <w:rPr>
          <w:lang w:eastAsia="fr-FR"/>
        </w:rPr>
        <w:t>rail</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p>
    <w:p w:rsidR="00C75D51" w:rsidRDefault="00C75D51" w:rsidP="00892BA6">
      <w:pPr>
        <w:rPr>
          <w:lang w:eastAsia="fr-FR"/>
        </w:rPr>
      </w:pPr>
    </w:p>
    <w:p w:rsidR="00C75D51" w:rsidRDefault="00892BA6" w:rsidP="00892BA6">
      <w:pPr>
        <w:rPr>
          <w:lang w:eastAsia="fr-FR"/>
        </w:rPr>
      </w:pPr>
      <w:r>
        <w:rPr>
          <w:lang w:eastAsia="fr-FR"/>
        </w:rPr>
        <w:t>ïHi</w:t>
      </w:r>
      <w:r w:rsidR="00C75D51">
        <w:rPr>
          <w:lang w:eastAsia="fr-FR"/>
        </w:rPr>
        <w:t xml:space="preserve"> </w:t>
      </w:r>
    </w:p>
    <w:p w:rsidR="00C75D51" w:rsidRDefault="00892BA6" w:rsidP="00892BA6">
      <w:pPr>
        <w:rPr>
          <w:lang w:eastAsia="fr-FR"/>
        </w:rPr>
      </w:pPr>
      <w:r>
        <w:rPr>
          <w:lang w:eastAsia="fr-FR"/>
        </w:rPr>
        <w:t>-------x---u</w:t>
      </w:r>
      <w:r w:rsidR="00C75D51">
        <w:rPr>
          <w:lang w:eastAsia="fr-FR"/>
        </w:rPr>
        <w:t xml:space="preserve"> </w:t>
      </w:r>
    </w:p>
    <w:p w:rsidR="00C75D51" w:rsidRDefault="00892BA6" w:rsidP="00892BA6">
      <w:pPr>
        <w:rPr>
          <w:lang w:eastAsia="fr-FR"/>
        </w:rPr>
      </w:pPr>
      <w:r>
        <w:rPr>
          <w:lang w:eastAsia="fr-FR"/>
        </w:rPr>
        <w:t>veur, En lui l</w:t>
      </w:r>
      <w:r w:rsidR="00C75D51">
        <w:rPr>
          <w:lang w:eastAsia="fr-FR"/>
        </w:rPr>
        <w:t>’</w:t>
      </w:r>
      <w:r>
        <w:rPr>
          <w:lang w:eastAsia="fr-FR"/>
        </w:rPr>
        <w:t>or-plie-lin trouveunpè-re, Et la veuve,un con-so-la - teur.</w:t>
      </w:r>
      <w:r w:rsidR="00C75D51">
        <w:rPr>
          <w:lang w:eastAsia="fr-FR"/>
        </w:rPr>
        <w:t xml:space="preserve"> </w:t>
      </w:r>
    </w:p>
    <w:p w:rsidR="00C75D51" w:rsidRDefault="00892BA6" w:rsidP="00892BA6">
      <w:pPr>
        <w:rPr>
          <w:lang w:eastAsia="fr-FR"/>
        </w:rPr>
      </w:pPr>
      <w:r>
        <w:rPr>
          <w:lang w:eastAsia="fr-FR"/>
        </w:rPr>
        <w:t>IjSE =1=</w:t>
      </w:r>
      <w:r w:rsidR="00C75D51">
        <w:rPr>
          <w:lang w:eastAsia="fr-FR"/>
        </w:rPr>
        <w:t xml:space="preserve"> </w:t>
      </w:r>
    </w:p>
    <w:p w:rsidR="00C75D51" w:rsidRDefault="00892BA6" w:rsidP="00892BA6">
      <w:pPr>
        <w:rPr>
          <w:lang w:eastAsia="fr-FR"/>
        </w:rPr>
      </w:pPr>
      <w:r>
        <w:rPr>
          <w:lang w:eastAsia="fr-FR"/>
        </w:rPr>
        <w:t>pieds, Et ra - ni-mer par ses bles-su-res nos cœurs contrits, liumi-li - és. Refrain. pt</w:t>
      </w:r>
      <w:r w:rsidR="00C75D51">
        <w:rPr>
          <w:lang w:eastAsia="fr-FR"/>
        </w:rPr>
        <w:t>’</w:t>
      </w:r>
      <w:r>
        <w:rPr>
          <w:lang w:eastAsia="fr-FR"/>
        </w:rPr>
        <w:t>ù animato.</w:t>
      </w:r>
      <w:r w:rsidR="00C75D51">
        <w:rPr>
          <w:lang w:eastAsia="fr-FR"/>
        </w:rPr>
        <w:t xml:space="preserve"> </w:t>
      </w:r>
    </w:p>
    <w:p w:rsidR="00C75D51" w:rsidRDefault="00892BA6" w:rsidP="00892BA6">
      <w:pPr>
        <w:rPr>
          <w:lang w:eastAsia="fr-FR"/>
        </w:rPr>
      </w:pPr>
      <w:r>
        <w:rPr>
          <w:lang w:eastAsia="fr-FR"/>
        </w:rPr>
        <w:t>a jift ^ ft 1 Î"1 1 &amp;</w:t>
      </w:r>
      <w:r>
        <w:rPr>
          <w:lang w:eastAsia="fr-FR"/>
        </w:rPr>
        <w:tab/>
        <w:t>&amp; 1 1 1 is ^</w:t>
      </w:r>
      <w:r w:rsidR="00C75D51">
        <w:rPr>
          <w:lang w:eastAsia="fr-FR"/>
        </w:rPr>
        <w:t xml:space="preserve"> </w:t>
      </w:r>
    </w:p>
    <w:p w:rsidR="00C75D51" w:rsidRDefault="00892BA6" w:rsidP="00892BA6">
      <w:pPr>
        <w:rPr>
          <w:lang w:eastAsia="fr-FR"/>
        </w:rPr>
      </w:pPr>
      <w:r>
        <w:rPr>
          <w:lang w:eastAsia="fr-FR"/>
        </w:rPr>
        <w:t>-M---</w:t>
      </w:r>
      <w:r w:rsidR="00C75D51">
        <w:rPr>
          <w:lang w:eastAsia="fr-FR"/>
        </w:rPr>
        <w:t> :</w:t>
      </w:r>
      <w:r>
        <w:rPr>
          <w:lang w:eastAsia="fr-FR"/>
        </w:rPr>
        <w:t>---±—---q</w:t>
      </w:r>
      <w:r w:rsidR="00C75D51">
        <w:rPr>
          <w:lang w:eastAsia="fr-FR"/>
        </w:rPr>
        <w:t xml:space="preserve"> </w:t>
      </w:r>
    </w:p>
    <w:p w:rsidR="00C75D51" w:rsidRDefault="00892BA6" w:rsidP="00892BA6">
      <w:pPr>
        <w:rPr>
          <w:lang w:eastAsia="fr-FR"/>
        </w:rPr>
      </w:pPr>
      <w:r>
        <w:rPr>
          <w:lang w:eastAsia="fr-FR"/>
        </w:rPr>
        <w:t>toi, si-gne sa - lu - tai-re, Bois au - gus-te, Bois protec-</w:t>
      </w:r>
      <w:r w:rsidR="00C75D51">
        <w:rPr>
          <w:lang w:eastAsia="fr-FR"/>
        </w:rPr>
        <w:t xml:space="preserve"> </w:t>
      </w:r>
    </w:p>
    <w:p w:rsidR="00C75D51" w:rsidRDefault="00C75D51" w:rsidP="00892BA6">
      <w:pPr>
        <w:rPr>
          <w:lang w:eastAsia="fr-FR"/>
        </w:rPr>
      </w:pPr>
      <w:r>
        <w:rPr>
          <w:lang w:eastAsia="fr-FR"/>
        </w:rPr>
        <w:t> »</w:t>
      </w:r>
      <w:r w:rsidR="00892BA6">
        <w:rPr>
          <w:lang w:eastAsia="fr-FR"/>
        </w:rPr>
        <w:t>-- 0 .</w:t>
      </w:r>
      <w:r>
        <w:rPr>
          <w:lang w:eastAsia="fr-FR"/>
        </w:rPr>
        <w:t xml:space="preserve"> </w:t>
      </w:r>
    </w:p>
    <w:p w:rsidR="00C75D51" w:rsidRDefault="00892BA6" w:rsidP="00892BA6">
      <w:pPr>
        <w:rPr>
          <w:lang w:eastAsia="fr-FR"/>
        </w:rPr>
      </w:pPr>
      <w:r>
        <w:rPr>
          <w:lang w:eastAsia="fr-FR"/>
        </w:rPr>
        <w:t>Le-ve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--ï= ■</w:t>
      </w:r>
      <w:r w:rsidR="00C75D51">
        <w:rPr>
          <w:lang w:eastAsia="fr-FR"/>
        </w:rPr>
        <w:t xml:space="preserve"> </w:t>
      </w:r>
    </w:p>
    <w:p w:rsidR="00C75D51" w:rsidRDefault="00892BA6" w:rsidP="00892BA6">
      <w:pPr>
        <w:rPr>
          <w:lang w:eastAsia="fr-FR"/>
        </w:rPr>
      </w:pPr>
      <w:r>
        <w:rPr>
          <w:lang w:eastAsia="fr-FR"/>
        </w:rPr>
        <w:t>Lè-ve - toi, si-gne sa - lu - tai-re, Bois au - gus-te, Bois protec-</w:t>
      </w:r>
      <w:r w:rsidR="00C75D51">
        <w:rPr>
          <w:lang w:eastAsia="fr-FR"/>
        </w:rPr>
        <w:t xml:space="preserve"> </w:t>
      </w:r>
    </w:p>
    <w:p w:rsidR="00C75D51" w:rsidRPr="00CD3780" w:rsidRDefault="00892BA6" w:rsidP="00892BA6">
      <w:pPr>
        <w:rPr>
          <w:lang w:val="en-US" w:eastAsia="fr-FR"/>
        </w:rPr>
      </w:pPr>
      <w:r w:rsidRPr="00CD3780">
        <w:rPr>
          <w:lang w:val="en-US" w:eastAsia="fr-FR"/>
        </w:rPr>
        <w:t>r^tt-kff-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37fi.</w:t>
      </w:r>
      <w:r w:rsidR="00C75D51" w:rsidRPr="00CD3780">
        <w:rPr>
          <w:lang w:val="en-US" w:eastAsia="fr-FR"/>
        </w:rPr>
        <w:t>’</w:t>
      </w:r>
      <w:r w:rsidRPr="00CD3780">
        <w:rPr>
          <w:lang w:val="en-US" w:eastAsia="fr-FR"/>
        </w:rPr>
        <w:t>1----T --</w:t>
      </w:r>
      <w:r w:rsidR="00C75D51" w:rsidRPr="00CD3780">
        <w:rPr>
          <w:lang w:val="en-US" w:eastAsia="fr-FR"/>
        </w:rPr>
        <w:t> »</w:t>
      </w:r>
      <w:r w:rsidRPr="00CD3780">
        <w:rPr>
          <w:lang w:val="en-US" w:eastAsia="fr-FR"/>
        </w:rPr>
        <w:t>--*</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Default="00892BA6" w:rsidP="00892BA6">
      <w:pPr>
        <w:rPr>
          <w:lang w:eastAsia="fr-FR"/>
        </w:rPr>
      </w:pPr>
      <w:r>
        <w:rPr>
          <w:lang w:eastAsia="fr-FR"/>
        </w:rPr>
        <w:t>Lè-ve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toi, si-gnesa - lu - tai-re, Bois au - gus-te, Bois protec-</w:t>
      </w:r>
      <w:r w:rsidR="00C75D51">
        <w:rPr>
          <w:lang w:eastAsia="fr-FR"/>
        </w:rPr>
        <w:t xml:space="preserve"> </w:t>
      </w:r>
    </w:p>
    <w:p w:rsidR="00C75D51" w:rsidRPr="00CD3780" w:rsidRDefault="00892BA6" w:rsidP="00892BA6">
      <w:pPr>
        <w:rPr>
          <w:lang w:val="en-US" w:eastAsia="fr-FR"/>
        </w:rPr>
      </w:pPr>
      <w:r w:rsidRPr="00CD3780">
        <w:rPr>
          <w:lang w:val="en-US" w:eastAsia="fr-FR"/>
        </w:rPr>
        <w:t>it a</w:t>
      </w:r>
      <w:r w:rsidR="00C75D51" w:rsidRPr="00CD3780">
        <w:rPr>
          <w:lang w:val="en-US" w:eastAsia="fr-FR"/>
        </w:rPr>
        <w:t> !</w:t>
      </w:r>
      <w:r w:rsidRPr="00CD3780">
        <w:rPr>
          <w:lang w:val="en-US" w:eastAsia="fr-FR"/>
        </w:rPr>
        <w:t xml:space="preserve"> fe HJ s n</w:t>
      </w:r>
      <w:r w:rsidRPr="00CD3780">
        <w:rPr>
          <w:lang w:val="en-US" w:eastAsia="fr-FR"/>
        </w:rPr>
        <w:tab/>
        <w:t>j 1 iv PS h h &amp;</w:t>
      </w:r>
      <w:r w:rsidR="00C75D51" w:rsidRPr="00CD3780">
        <w:rPr>
          <w:lang w:val="en-US" w:eastAsia="fr-FR"/>
        </w:rPr>
        <w:t xml:space="preserve"> </w:t>
      </w:r>
    </w:p>
    <w:p w:rsidR="00C75D51" w:rsidRDefault="00892BA6" w:rsidP="00892BA6">
      <w:pPr>
        <w:rPr>
          <w:lang w:eastAsia="fr-FR"/>
        </w:rPr>
      </w:pPr>
      <w:r>
        <w:rPr>
          <w:lang w:eastAsia="fr-FR"/>
        </w:rPr>
        <w:t>—1—c -i—t</w:t>
      </w:r>
      <w:r w:rsidR="00C75D51">
        <w:rPr>
          <w:lang w:eastAsia="fr-FR"/>
        </w:rPr>
        <w:t> ?</w:t>
      </w:r>
      <w:r>
        <w:rPr>
          <w:lang w:eastAsia="fr-FR"/>
        </w:rPr>
        <w:t>—f—p—p-1-</w:t>
      </w:r>
      <w:r w:rsidR="00C75D51">
        <w:rPr>
          <w:lang w:eastAsia="fr-FR"/>
        </w:rPr>
        <w:t> !</w:t>
      </w:r>
      <w:r>
        <w:rPr>
          <w:lang w:eastAsia="fr-FR"/>
        </w:rPr>
        <w:t>—1—r—^r^t</w:t>
      </w:r>
      <w:r w:rsidR="00C75D51">
        <w:rPr>
          <w:lang w:eastAsia="fr-FR"/>
        </w:rPr>
        <w:t> ?</w:t>
      </w:r>
      <w:r>
        <w:rPr>
          <w:lang w:eastAsia="fr-FR"/>
        </w:rPr>
        <w:t>—u—</w:t>
      </w:r>
      <w:r w:rsidR="00C75D51">
        <w:rPr>
          <w:lang w:eastAsia="fr-FR"/>
        </w:rPr>
        <w:t xml:space="preserve"> </w:t>
      </w:r>
    </w:p>
    <w:p w:rsidR="00C75D51" w:rsidRDefault="00892BA6" w:rsidP="00892BA6">
      <w:pPr>
        <w:rPr>
          <w:lang w:eastAsia="fr-FR"/>
        </w:rPr>
      </w:pPr>
      <w:r>
        <w:rPr>
          <w:lang w:eastAsia="fr-FR"/>
        </w:rPr>
        <w:t>p &amp;</w:t>
      </w:r>
      <w:r w:rsidR="00C75D51">
        <w:rPr>
          <w:lang w:eastAsia="fr-FR"/>
        </w:rPr>
        <w:t xml:space="preserve"> </w:t>
      </w:r>
    </w:p>
    <w:p w:rsidR="00C75D51" w:rsidRDefault="00892BA6" w:rsidP="00892BA6">
      <w:pPr>
        <w:rPr>
          <w:lang w:eastAsia="fr-FR"/>
        </w:rPr>
      </w:pPr>
      <w:r>
        <w:rPr>
          <w:lang w:eastAsia="fr-FR"/>
        </w:rPr>
        <w:t>teur</w:t>
      </w:r>
      <w:r w:rsidR="00C75D51">
        <w:rPr>
          <w:lang w:eastAsia="fr-FR"/>
        </w:rPr>
        <w:t> ;</w:t>
      </w:r>
      <w:r>
        <w:rPr>
          <w:lang w:eastAsia="fr-FR"/>
        </w:rPr>
        <w:t xml:space="preserve"> Lè-ve - toi, brille sur la ter-re, As sttzrîi</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pr. . . p</w:t>
      </w:r>
      <w:r w:rsidR="00C75D51">
        <w:rPr>
          <w:lang w:eastAsia="fr-FR"/>
        </w:rPr>
        <w:t xml:space="preserve"> </w:t>
      </w:r>
    </w:p>
    <w:p w:rsidR="00C75D51" w:rsidRDefault="00892BA6" w:rsidP="00892BA6">
      <w:pPr>
        <w:rPr>
          <w:lang w:eastAsia="fr-FR"/>
        </w:rPr>
      </w:pPr>
      <w:r>
        <w:rPr>
          <w:lang w:eastAsia="fr-FR"/>
        </w:rPr>
        <w:t>tre de paix et de bon-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r>
        <w:rPr>
          <w:lang w:eastAsia="fr-FR"/>
        </w:rPr>
        <w:t>« </w:t>
      </w:r>
      <w:r w:rsidR="00892BA6">
        <w:rPr>
          <w:lang w:eastAsia="fr-FR"/>
        </w:rPr>
        <w:t>■1</w:t>
      </w:r>
      <w:r>
        <w:rPr>
          <w:lang w:eastAsia="fr-FR"/>
        </w:rPr>
        <w:t> » » »</w:t>
      </w:r>
      <w:r w:rsidR="00892BA6">
        <w:rPr>
          <w:lang w:eastAsia="fr-FR"/>
        </w:rPr>
        <w:t>•</w:t>
      </w:r>
      <w:r>
        <w:rPr>
          <w:lang w:eastAsia="fr-FR"/>
        </w:rPr>
        <w:t xml:space="preserve"> » </w:t>
      </w:r>
    </w:p>
    <w:p w:rsidR="00C75D51" w:rsidRDefault="00892BA6" w:rsidP="00892BA6">
      <w:pPr>
        <w:rPr>
          <w:lang w:eastAsia="fr-FR"/>
        </w:rPr>
      </w:pPr>
      <w:r>
        <w:rPr>
          <w:lang w:eastAsia="fr-FR"/>
        </w:rPr>
        <w:t>ï—U—i</w:t>
      </w:r>
      <w:r w:rsidR="00C75D51">
        <w:rPr>
          <w:lang w:eastAsia="fr-FR"/>
        </w:rPr>
        <w:t> ?</w:t>
      </w:r>
      <w:r>
        <w:rPr>
          <w:lang w:eastAsia="fr-FR"/>
        </w:rPr>
        <w:t>—U—U-</w:t>
      </w:r>
      <w:r w:rsidR="00C75D51">
        <w:rPr>
          <w:lang w:eastAsia="fr-FR"/>
        </w:rPr>
        <w:t xml:space="preserve"> </w:t>
      </w:r>
    </w:p>
    <w:p w:rsidR="00C75D51" w:rsidRDefault="00892BA6" w:rsidP="00892BA6">
      <w:pPr>
        <w:rPr>
          <w:lang w:eastAsia="fr-FR"/>
        </w:rPr>
      </w:pPr>
      <w:r>
        <w:rPr>
          <w:lang w:eastAsia="fr-FR"/>
        </w:rPr>
        <w:t>teur</w:t>
      </w:r>
      <w:r w:rsidR="00C75D51">
        <w:rPr>
          <w:lang w:eastAsia="fr-FR"/>
        </w:rPr>
        <w:t> ;</w:t>
      </w:r>
      <w:r>
        <w:rPr>
          <w:lang w:eastAsia="fr-FR"/>
        </w:rPr>
        <w:t xml:space="preserve"> Lè-ve - toi, brille sur la ter-re, As - tre de paix et de bon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ips^rp^jET.^</w:t>
      </w:r>
      <w:r w:rsidR="00C75D51">
        <w:rPr>
          <w:lang w:eastAsia="fr-FR"/>
        </w:rPr>
        <w:t xml:space="preserve"> </w:t>
      </w:r>
    </w:p>
    <w:p w:rsidR="00C75D51" w:rsidRDefault="00892BA6" w:rsidP="00892BA6">
      <w:pPr>
        <w:rPr>
          <w:lang w:eastAsia="fr-FR"/>
        </w:rPr>
      </w:pPr>
      <w:r>
        <w:rPr>
          <w:lang w:eastAsia="fr-FR"/>
        </w:rPr>
        <w:t>/—9—9—9—I</w:t>
      </w:r>
      <w:r w:rsidR="00C75D51">
        <w:rPr>
          <w:lang w:eastAsia="fr-FR"/>
        </w:rPr>
        <w:t xml:space="preserve"> </w:t>
      </w:r>
    </w:p>
    <w:p w:rsidR="00C75D51" w:rsidRDefault="00892BA6" w:rsidP="00892BA6">
      <w:pPr>
        <w:rPr>
          <w:lang w:eastAsia="fr-FR"/>
        </w:rPr>
      </w:pPr>
      <w:r>
        <w:rPr>
          <w:lang w:eastAsia="fr-FR"/>
        </w:rPr>
        <w:t>teur</w:t>
      </w:r>
      <w:r w:rsidR="00C75D51">
        <w:rPr>
          <w:lang w:eastAsia="fr-FR"/>
        </w:rPr>
        <w:t> ;</w:t>
      </w:r>
      <w:r>
        <w:rPr>
          <w:lang w:eastAsia="fr-FR"/>
        </w:rPr>
        <w:t xml:space="preserve"> Lè-ve - toi, brille sur la ter-re, As - tre de paix et de bonis I</w:t>
      </w:r>
      <w:r>
        <w:rPr>
          <w:lang w:eastAsia="fr-FR"/>
        </w:rPr>
        <w:tab/>
        <w:t>s 1 1 V ™ii. v</w:t>
      </w:r>
      <w:r w:rsidR="00C75D51">
        <w:rPr>
          <w:lang w:eastAsia="fr-FR"/>
        </w:rPr>
        <w:t xml:space="preserve"> </w:t>
      </w:r>
    </w:p>
    <w:p w:rsidR="00C75D51" w:rsidRPr="00CD3780" w:rsidRDefault="00892BA6" w:rsidP="00892BA6">
      <w:pPr>
        <w:rPr>
          <w:lang w:val="en-US" w:eastAsia="fr-FR"/>
        </w:rPr>
      </w:pPr>
      <w:r w:rsidRPr="00CD3780">
        <w:rPr>
          <w:lang w:val="en-US" w:eastAsia="fr-FR"/>
        </w:rPr>
        <w:t>___n s ad__.N js N .r* J j&gt;rJ N p__. .</w:t>
      </w:r>
      <w:r w:rsidR="00C75D51" w:rsidRPr="00CD3780">
        <w:rPr>
          <w:lang w:val="en-US" w:eastAsia="fr-FR"/>
        </w:rPr>
        <w:t xml:space="preserve"> </w:t>
      </w:r>
    </w:p>
    <w:p w:rsidR="00C75D51" w:rsidRDefault="00892BA6" w:rsidP="00892BA6">
      <w:pPr>
        <w:rPr>
          <w:lang w:eastAsia="fr-FR"/>
        </w:rPr>
      </w:pPr>
      <w:r>
        <w:rPr>
          <w:lang w:eastAsia="fr-FR"/>
        </w:rPr>
        <w:t>— f T-^Vnf-^™ r</w:t>
      </w:r>
      <w:r w:rsidR="00C75D51">
        <w:rPr>
          <w:lang w:eastAsia="fr-FR"/>
        </w:rPr>
        <w:t xml:space="preserve"> </w:t>
      </w:r>
    </w:p>
    <w:p w:rsidR="00C75D51" w:rsidRDefault="00892BA6" w:rsidP="00892BA6">
      <w:pPr>
        <w:rPr>
          <w:lang w:eastAsia="fr-FR"/>
        </w:rPr>
      </w:pPr>
      <w:r>
        <w:rPr>
          <w:lang w:eastAsia="fr-FR"/>
        </w:rPr>
        <w:t>heur, Lè-ve - toi,bril-le sur la ter-re, As - tre de paix et de bonheur.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—P—F—P—Î-</w:t>
      </w:r>
      <w:r w:rsidR="00C75D51">
        <w:rPr>
          <w:lang w:eastAsia="fr-FR"/>
        </w:rPr>
        <w:t> :</w:t>
      </w:r>
      <w:r>
        <w:rPr>
          <w:lang w:eastAsia="fr-FR"/>
        </w:rPr>
        <w:t xml:space="preserve">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-^t—I</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9—9-9-9-9-</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heur, Lè-ve - toi,bril-le sur la ter-re, As - tre de paix et de bonheur.</w:t>
      </w:r>
      <w:r w:rsidR="00C75D51">
        <w:rPr>
          <w:lang w:eastAsia="fr-FR"/>
        </w:rPr>
        <w:t xml:space="preserve"> </w:t>
      </w:r>
    </w:p>
    <w:p w:rsidR="00C75D51" w:rsidRDefault="00892BA6" w:rsidP="00892BA6">
      <w:pPr>
        <w:rPr>
          <w:lang w:eastAsia="fr-FR"/>
        </w:rPr>
      </w:pPr>
      <w:r>
        <w:rPr>
          <w:lang w:eastAsia="fr-FR"/>
        </w:rPr>
        <w:t>P rail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heur, Lè-ve - toi,bril-le sur la ter-ré,As - tre de paix et de bonheur.</w:t>
      </w:r>
      <w:r w:rsidR="00C75D51">
        <w:rPr>
          <w:lang w:eastAsia="fr-FR"/>
        </w:rPr>
        <w:t xml:space="preserve"> </w:t>
      </w:r>
    </w:p>
    <w:p w:rsidR="00C75D51" w:rsidRDefault="00892BA6" w:rsidP="00892BA6">
      <w:pPr>
        <w:rPr>
          <w:lang w:eastAsia="fr-FR"/>
        </w:rPr>
      </w:pPr>
      <w:r>
        <w:rPr>
          <w:lang w:eastAsia="fr-FR"/>
        </w:rPr>
        <w:t>80</w:t>
      </w:r>
      <w:r w:rsidR="00C75D51">
        <w:rPr>
          <w:lang w:eastAsia="fr-FR"/>
        </w:rPr>
        <w:t xml:space="preserve"> </w:t>
      </w:r>
    </w:p>
    <w:p w:rsidR="00C75D51" w:rsidRDefault="00892BA6" w:rsidP="00892BA6">
      <w:pPr>
        <w:rPr>
          <w:lang w:eastAsia="fr-FR"/>
        </w:rPr>
      </w:pPr>
      <w:r>
        <w:rPr>
          <w:lang w:eastAsia="fr-FR"/>
        </w:rPr>
        <w:t>N° 43. 0 ri LU ET FILLE</w:t>
      </w:r>
      <w:r w:rsidR="00C75D51">
        <w:rPr>
          <w:lang w:eastAsia="fr-FR"/>
        </w:rPr>
        <w:t xml:space="preserve"> </w:t>
      </w:r>
    </w:p>
    <w:p w:rsidR="00C75D51" w:rsidRDefault="00C75D51" w:rsidP="00892BA6">
      <w:pPr>
        <w:rPr>
          <w:lang w:eastAsia="fr-FR"/>
        </w:rPr>
      </w:pPr>
    </w:p>
    <w:p w:rsidR="00C75D51" w:rsidRPr="00CD3780" w:rsidRDefault="00C75D51" w:rsidP="00892BA6">
      <w:pPr>
        <w:rPr>
          <w:lang w:val="en-US" w:eastAsia="fr-FR"/>
        </w:rPr>
      </w:pPr>
      <w:r>
        <w:rPr>
          <w:lang w:eastAsia="fr-FR"/>
        </w:rPr>
        <w:t> !</w:t>
      </w:r>
      <w:r w:rsidR="00892BA6">
        <w:rPr>
          <w:lang w:eastAsia="fr-FR"/>
        </w:rPr>
        <w:t xml:space="preserve"> </w:t>
      </w:r>
      <w:r w:rsidR="00892BA6" w:rsidRPr="00CD3780">
        <w:rPr>
          <w:lang w:val="en-US" w:eastAsia="fr-FR"/>
        </w:rPr>
        <w:t>III I I I fif I r r</w:t>
      </w:r>
      <w:r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le- lu - ia, Al - le - lu - ia, Al - le- lu - îa.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mëmmâwmi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le-lu</w:t>
      </w:r>
      <w:r w:rsidR="00C75D51" w:rsidRPr="00CD3780">
        <w:rPr>
          <w:lang w:val="es-ES_tradnl" w:eastAsia="fr-FR"/>
        </w:rPr>
        <w:t xml:space="preserve"> </w:t>
      </w:r>
    </w:p>
    <w:p w:rsidR="00C75D51" w:rsidRDefault="00892BA6" w:rsidP="00892BA6">
      <w:pPr>
        <w:rPr>
          <w:lang w:eastAsia="fr-FR"/>
        </w:rPr>
      </w:pPr>
      <w:r>
        <w:rPr>
          <w:lang w:eastAsia="fr-FR"/>
        </w:rPr>
        <w:t>Al</w:t>
      </w:r>
      <w:r w:rsidR="00C75D51">
        <w:rPr>
          <w:lang w:eastAsia="fr-FR"/>
        </w:rPr>
        <w:t xml:space="preserve"> </w:t>
      </w:r>
    </w:p>
    <w:p w:rsidR="00C75D51" w:rsidRDefault="00892BA6" w:rsidP="00892BA6">
      <w:pPr>
        <w:rPr>
          <w:lang w:eastAsia="fr-FR"/>
        </w:rPr>
      </w:pPr>
      <w:r>
        <w:rPr>
          <w:lang w:eastAsia="fr-FR"/>
        </w:rPr>
        <w:t>le- lu</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ia, Al - le- lu</w:t>
      </w:r>
      <w:r w:rsidR="00C75D51">
        <w:rPr>
          <w:lang w:eastAsia="fr-FR"/>
        </w:rPr>
        <w:t xml:space="preserve"> </w:t>
      </w:r>
    </w:p>
    <w:p w:rsidR="00C75D51" w:rsidRDefault="00892BA6" w:rsidP="00892BA6">
      <w:pPr>
        <w:rPr>
          <w:lang w:eastAsia="fr-FR"/>
        </w:rPr>
      </w:pPr>
      <w:r>
        <w:rPr>
          <w:lang w:eastAsia="fr-FR"/>
        </w:rPr>
        <w:t>mmmwÉmmÊ.</w:t>
      </w:r>
      <w:r w:rsidR="00C75D51">
        <w:rPr>
          <w:lang w:eastAsia="fr-FR"/>
        </w:rPr>
        <w:t xml:space="preserve"> </w:t>
      </w:r>
    </w:p>
    <w:p w:rsidR="00C75D51" w:rsidRDefault="00892BA6" w:rsidP="00892BA6">
      <w:pPr>
        <w:rPr>
          <w:lang w:eastAsia="fr-FR"/>
        </w:rPr>
      </w:pPr>
      <w:r>
        <w:rPr>
          <w:lang w:eastAsia="fr-FR"/>
        </w:rPr>
        <w:t>z^-M—tzt</w:t>
      </w:r>
      <w:r w:rsidR="00C75D51">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A1</w:t>
      </w:r>
      <w:r w:rsidR="00C75D51">
        <w:rPr>
          <w:lang w:eastAsia="fr-FR"/>
        </w:rPr>
        <w:t xml:space="preserve"> </w:t>
      </w:r>
    </w:p>
    <w:p w:rsidR="00C75D51" w:rsidRDefault="00892BA6" w:rsidP="00892BA6">
      <w:pPr>
        <w:rPr>
          <w:lang w:eastAsia="fr-FR"/>
        </w:rPr>
      </w:pPr>
      <w:r>
        <w:rPr>
          <w:lang w:eastAsia="fr-FR"/>
        </w:rPr>
        <w:t>le-lu - ia. Al - le - lu</w:t>
      </w:r>
      <w:r w:rsidR="00C75D51">
        <w:rPr>
          <w:lang w:eastAsia="fr-FR"/>
        </w:rPr>
        <w:t xml:space="preserve"> </w:t>
      </w:r>
    </w:p>
    <w:p w:rsidR="00C75D51" w:rsidRDefault="00892BA6" w:rsidP="00892BA6">
      <w:pPr>
        <w:rPr>
          <w:lang w:eastAsia="fr-FR"/>
        </w:rPr>
      </w:pPr>
      <w:r>
        <w:rPr>
          <w:lang w:eastAsia="fr-FR"/>
        </w:rPr>
        <w:t>IjS-t=</w:t>
      </w:r>
      <w:r w:rsidR="00C75D51">
        <w:rPr>
          <w:lang w:eastAsia="fr-FR"/>
        </w:rPr>
        <w:t xml:space="preserve"> </w:t>
      </w:r>
    </w:p>
    <w:p w:rsidR="00C75D51" w:rsidRDefault="00892BA6" w:rsidP="00892BA6">
      <w:pPr>
        <w:rPr>
          <w:lang w:eastAsia="fr-FR"/>
        </w:rPr>
      </w:pPr>
      <w:r>
        <w:rPr>
          <w:lang w:eastAsia="fr-FR"/>
        </w:rPr>
        <w:t>ia, Al - le- lu</w:t>
      </w:r>
      <w:r w:rsidR="00C75D51">
        <w:rPr>
          <w:lang w:eastAsia="fr-FR"/>
        </w:rPr>
        <w:t xml:space="preserve"> </w:t>
      </w:r>
    </w:p>
    <w:p w:rsidR="00C75D51" w:rsidRDefault="00892BA6" w:rsidP="00892BA6">
      <w:pPr>
        <w:rPr>
          <w:lang w:eastAsia="fr-FR"/>
        </w:rPr>
      </w:pPr>
      <w:r>
        <w:rPr>
          <w:lang w:eastAsia="fr-FR"/>
        </w:rPr>
        <w:t>3t</w:t>
      </w:r>
      <w:r w:rsidR="00C75D51">
        <w:rPr>
          <w:lang w:eastAsia="fr-FR"/>
        </w:rPr>
        <w:t xml:space="preserve"> : </w:t>
      </w:r>
    </w:p>
    <w:p w:rsidR="00C75D51" w:rsidRDefault="00892BA6" w:rsidP="00892BA6">
      <w:pPr>
        <w:rPr>
          <w:lang w:eastAsia="fr-FR"/>
        </w:rPr>
      </w:pPr>
      <w:r>
        <w:rPr>
          <w:lang w:eastAsia="fr-FR"/>
        </w:rPr>
        <w:t>Solo.</w:t>
      </w:r>
      <w:r w:rsidR="00C75D51">
        <w:rPr>
          <w:lang w:eastAsia="fr-FR"/>
        </w:rPr>
        <w:t xml:space="preserve"> </w:t>
      </w:r>
    </w:p>
    <w:p w:rsidR="00C75D51" w:rsidRDefault="00892BA6" w:rsidP="00892BA6">
      <w:pPr>
        <w:rPr>
          <w:lang w:eastAsia="fr-FR"/>
        </w:rPr>
      </w:pPr>
      <w:r>
        <w:rPr>
          <w:lang w:eastAsia="fr-FR"/>
        </w:rPr>
        <w:t>Soprano</w:t>
      </w:r>
      <w:r w:rsidR="00C75D51">
        <w:rPr>
          <w:lang w:eastAsia="fr-FR"/>
        </w:rPr>
        <w:t xml:space="preserve"> </w:t>
      </w:r>
    </w:p>
    <w:p w:rsidR="00C75D51" w:rsidRDefault="00892BA6" w:rsidP="00892BA6">
      <w:pPr>
        <w:rPr>
          <w:lang w:eastAsia="fr-FR"/>
        </w:rPr>
      </w:pPr>
      <w:r>
        <w:rPr>
          <w:lang w:eastAsia="fr-FR"/>
        </w:rPr>
        <w:lastRenderedPageBreak/>
        <w:t xml:space="preserve">Orgie. </w:t>
      </w:r>
      <w:r w:rsidR="00C75D51">
        <w:rPr>
          <w:lang w:eastAsia="fr-FR"/>
        </w:rPr>
        <w:t xml:space="preserve">‘ </w:t>
      </w:r>
    </w:p>
    <w:p w:rsidR="00C75D51" w:rsidRDefault="00892BA6" w:rsidP="00892BA6">
      <w:pPr>
        <w:rPr>
          <w:lang w:eastAsia="fr-FR"/>
        </w:rPr>
      </w:pPr>
      <w:r>
        <w:rPr>
          <w:lang w:eastAsia="fr-FR"/>
        </w:rPr>
        <w:t>ieêi èè^</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se</w:t>
      </w:r>
      <w:r w:rsidR="00C75D51">
        <w:rPr>
          <w:lang w:eastAsia="fr-FR"/>
        </w:rPr>
        <w:t> !</w:t>
      </w:r>
      <w:r>
        <w:rPr>
          <w:lang w:eastAsia="fr-FR"/>
        </w:rPr>
        <w:t xml:space="preserve"> Eex cœ-les-</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—I—</w:t>
      </w:r>
      <w:r>
        <w:rPr>
          <w:lang w:eastAsia="fr-FR"/>
        </w:rPr>
        <w:t>» </w:t>
      </w:r>
      <w:r w:rsidR="00892BA6">
        <w:rPr>
          <w:lang w:eastAsia="fr-FR"/>
        </w:rPr>
        <w:t xml:space="preserve"> —g—I * g&gt;-#-—I—</w:t>
      </w:r>
      <w:r>
        <w:rPr>
          <w:lang w:eastAsia="fr-FR"/>
        </w:rPr>
        <w:t>» </w:t>
      </w:r>
      <w:r w:rsidR="00892BA6">
        <w:rPr>
          <w:lang w:eastAsia="fr-FR"/>
        </w:rPr>
        <w:t>a—i—I--®-</w:t>
      </w:r>
      <w:r>
        <w:rPr>
          <w:lang w:eastAsia="fr-FR"/>
        </w:rPr>
        <w:t xml:space="preserve"> </w:t>
      </w:r>
    </w:p>
    <w:p w:rsidR="00C75D51" w:rsidRDefault="00892BA6" w:rsidP="00892BA6">
      <w:pPr>
        <w:rPr>
          <w:lang w:eastAsia="fr-FR"/>
        </w:rPr>
      </w:pPr>
      <w:r>
        <w:rPr>
          <w:lang w:eastAsia="fr-FR"/>
        </w:rPr>
        <w:t>I ~ -</w:t>
      </w:r>
      <w:r w:rsidR="00C75D51">
        <w:rPr>
          <w:lang w:eastAsia="fr-FR"/>
        </w:rPr>
        <w:t xml:space="preserve"> </w:t>
      </w:r>
    </w:p>
    <w:p w:rsidR="00C75D51" w:rsidRDefault="00892BA6" w:rsidP="00892BA6">
      <w:pPr>
        <w:rPr>
          <w:lang w:eastAsia="fr-FR"/>
        </w:rPr>
      </w:pPr>
      <w:r>
        <w:rPr>
          <w:lang w:eastAsia="fr-FR"/>
        </w:rPr>
        <w:t>-0 T---O---</w:t>
      </w:r>
      <w:r w:rsidR="00C75D51">
        <w:rPr>
          <w:lang w:eastAsia="fr-FR"/>
        </w:rPr>
        <w:t> »</w:t>
      </w:r>
      <w:r>
        <w:rPr>
          <w:lang w:eastAsia="fr-FR"/>
        </w:rPr>
        <w:t>—•r—S</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-—--T—-C—-t—G-s-</w:t>
      </w:r>
      <w:r w:rsidR="00C75D51">
        <w:rPr>
          <w:lang w:eastAsia="fr-FR"/>
        </w:rPr>
        <w:t xml:space="preserve"> </w:t>
      </w:r>
    </w:p>
    <w:p w:rsidR="00C75D51" w:rsidRDefault="00892BA6" w:rsidP="00892BA6">
      <w:pPr>
        <w:rPr>
          <w:lang w:eastAsia="fr-FR"/>
        </w:rPr>
      </w:pPr>
      <w:r>
        <w:rPr>
          <w:lang w:eastAsia="fr-FR"/>
        </w:rPr>
        <w:t>^^r/inj-p—fi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SEÉËE^EÏ</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tis, Rex glo - ri -</w:t>
      </w:r>
      <w:r w:rsidR="00C75D51">
        <w:rPr>
          <w:lang w:eastAsia="fr-FR"/>
        </w:rPr>
        <w:t xml:space="preserve"> ! </w:t>
      </w:r>
    </w:p>
    <w:p w:rsidR="00C75D51" w:rsidRPr="00CD3780" w:rsidRDefault="00892BA6" w:rsidP="00892BA6">
      <w:pPr>
        <w:rPr>
          <w:lang w:val="en-US" w:eastAsia="fr-FR"/>
        </w:rPr>
      </w:pPr>
      <w:r w:rsidRPr="00CD3780">
        <w:rPr>
          <w:lang w:val="en-US" w:eastAsia="fr-FR"/>
        </w:rPr>
        <w:t>Mor - te sur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 - xit ho - di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^i fi.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—|g—F—t—j—j—f--s&gt;-—î-g-3-3—pp—g—q</w:t>
      </w:r>
      <w:r w:rsidR="00C75D51" w:rsidRPr="00CD3780">
        <w:rPr>
          <w:lang w:val="en-US" w:eastAsia="fr-FR"/>
        </w:rPr>
        <w:t xml:space="preserve"> </w:t>
      </w:r>
    </w:p>
    <w:p w:rsidR="00C75D51" w:rsidRDefault="00892BA6" w:rsidP="00892BA6">
      <w:pPr>
        <w:rPr>
          <w:lang w:eastAsia="fr-FR"/>
        </w:rPr>
      </w:pPr>
      <w:r>
        <w:rPr>
          <w:lang w:eastAsia="fr-FR"/>
        </w:rPr>
        <w:t>Sop</w:t>
      </w:r>
      <w:r w:rsidR="00C75D51">
        <w:rPr>
          <w:lang w:eastAsia="fr-FR"/>
        </w:rPr>
        <w:t> :</w:t>
      </w:r>
      <w:r>
        <w:rPr>
          <w:lang w:eastAsia="fr-FR"/>
        </w:rPr>
        <w:t xml:space="preserve"> Tutti. .</w:t>
      </w:r>
      <w:r w:rsidR="00C75D51">
        <w:rPr>
          <w:lang w:eastAsia="fr-FR"/>
        </w:rPr>
        <w:t>,</w:t>
      </w:r>
      <w:r>
        <w:rPr>
          <w:lang w:eastAsia="fr-FR"/>
        </w:rPr>
        <w:tab/>
        <w:t>I .</w:t>
      </w:r>
      <w:r w:rsidR="00C75D51">
        <w:rPr>
          <w:lang w:eastAsia="fr-FR"/>
        </w:rPr>
        <w:t xml:space="preserve"> </w:t>
      </w:r>
    </w:p>
    <w:p w:rsidR="00C75D51" w:rsidRDefault="00892BA6" w:rsidP="00892BA6">
      <w:pPr>
        <w:rPr>
          <w:lang w:eastAsia="fr-FR"/>
        </w:rPr>
      </w:pPr>
      <w:r>
        <w:rPr>
          <w:lang w:eastAsia="fr-FR"/>
        </w:rPr>
        <w:t>-1---Il—p —1—&amp;—0—1— |--[--Si--</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Alto fil I r </w:t>
      </w:r>
      <w:r w:rsidR="00C75D51" w:rsidRPr="00CD3780">
        <w:rPr>
          <w:lang w:val="en-US" w:eastAsia="fr-FR"/>
        </w:rPr>
        <w:t>‘</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K4-H--,</w:t>
      </w:r>
      <w:r w:rsidR="00C75D51" w:rsidRPr="00CD3780">
        <w:rPr>
          <w:lang w:val="en-US" w:eastAsia="fr-FR"/>
        </w:rPr>
        <w:t xml:space="preserve"> </w:t>
      </w:r>
    </w:p>
    <w:p w:rsidR="00C75D51" w:rsidRDefault="00892BA6" w:rsidP="00892BA6">
      <w:pPr>
        <w:rPr>
          <w:lang w:eastAsia="fr-FR"/>
        </w:rPr>
      </w:pPr>
      <w:r>
        <w:rPr>
          <w:lang w:eastAsia="fr-FR"/>
        </w:rPr>
        <w:t>Ma-ri - a Mag - da</w:t>
      </w:r>
      <w:r w:rsidR="00C75D51">
        <w:rPr>
          <w:lang w:eastAsia="fr-FR"/>
        </w:rPr>
        <w:t xml:space="preserve"> </w:t>
      </w:r>
    </w:p>
    <w:p w:rsidR="00C75D51" w:rsidRDefault="00892BA6" w:rsidP="00892BA6">
      <w:pPr>
        <w:rPr>
          <w:lang w:eastAsia="fr-FR"/>
        </w:rPr>
      </w:pPr>
      <w:r>
        <w:rPr>
          <w:lang w:eastAsia="fr-FR"/>
        </w:rPr>
        <w:t>^ Et Basse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ES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--a)—d</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Ma-ri - a Mag - da</w:t>
      </w:r>
      <w:r w:rsidR="00C75D51" w:rsidRPr="00CD3780">
        <w:rPr>
          <w:lang w:val="es-ES_tradnl" w:eastAsia="fr-FR"/>
        </w:rPr>
        <w:t xml:space="preserve"> </w:t>
      </w:r>
    </w:p>
    <w:p w:rsidR="00C75D51" w:rsidRDefault="00892BA6" w:rsidP="00892BA6">
      <w:pPr>
        <w:rPr>
          <w:lang w:eastAsia="fr-FR"/>
        </w:rPr>
      </w:pPr>
      <w:r>
        <w:rPr>
          <w:lang w:eastAsia="fr-FR"/>
        </w:rPr>
        <w:t>—&amp;—0—T—&lt;3—0-</w:t>
      </w:r>
      <w:r w:rsidR="00C75D51">
        <w:rPr>
          <w:lang w:eastAsia="fr-FR"/>
        </w:rPr>
        <w:t xml:space="preserve"> </w:t>
      </w:r>
    </w:p>
    <w:p w:rsidR="00C75D51" w:rsidRDefault="00892BA6" w:rsidP="00892BA6">
      <w:pPr>
        <w:rPr>
          <w:lang w:eastAsia="fr-FR"/>
        </w:rPr>
      </w:pPr>
      <w:r>
        <w:rPr>
          <w:lang w:eastAsia="fr-FR"/>
        </w:rPr>
        <w:t>ss</w:t>
      </w:r>
      <w:r w:rsidR="00C75D51">
        <w:rPr>
          <w:lang w:eastAsia="fr-FR"/>
        </w:rPr>
        <w:t xml:space="preserve"> </w:t>
      </w:r>
    </w:p>
    <w:p w:rsidR="00C75D51" w:rsidRDefault="00892BA6" w:rsidP="00892BA6">
      <w:pPr>
        <w:rPr>
          <w:lang w:eastAsia="fr-FR"/>
        </w:rPr>
      </w:pPr>
      <w:r>
        <w:rPr>
          <w:lang w:eastAsia="fr-FR"/>
        </w:rPr>
        <w:t>-0—t—&amp;-0—T—S&gt;—0—T-—---1</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Ma-ri - a Mag - da - le</w:t>
      </w:r>
      <w:r w:rsidR="00C75D51">
        <w:rPr>
          <w:lang w:eastAsia="fr-FR"/>
        </w:rPr>
        <w:t xml:space="preserve"> </w:t>
      </w:r>
    </w:p>
    <w:p w:rsidR="00C75D51" w:rsidRDefault="00892BA6" w:rsidP="00892BA6">
      <w:pPr>
        <w:rPr>
          <w:lang w:eastAsia="fr-FR"/>
        </w:rPr>
      </w:pPr>
      <w:r>
        <w:rPr>
          <w:lang w:eastAsia="fr-FR"/>
        </w:rPr>
        <w:t>81</w:t>
      </w:r>
      <w:r w:rsidR="00C75D51">
        <w:rPr>
          <w:lang w:eastAsia="fr-FR"/>
        </w:rPr>
        <w:t xml:space="preserve"> </w:t>
      </w:r>
    </w:p>
    <w:p w:rsidR="00C75D51" w:rsidRDefault="00892BA6" w:rsidP="00892BA6">
      <w:pPr>
        <w:rPr>
          <w:lang w:eastAsia="fr-FR"/>
        </w:rPr>
      </w:pPr>
      <w:r>
        <w:rPr>
          <w:lang w:eastAsia="fr-FR"/>
        </w:rPr>
        <w:tab/>
        <w:t>13&gt;—</w:t>
      </w:r>
      <w:r w:rsidR="00C75D51">
        <w:rPr>
          <w:lang w:eastAsia="fr-FR"/>
        </w:rPr>
        <w:t> » :</w:t>
      </w:r>
      <w:r>
        <w:rPr>
          <w:lang w:eastAsia="fr-FR"/>
        </w:rPr>
        <w:tab/>
        <w:t>h j-j h</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 - r</w:t>
      </w:r>
      <w:r>
        <w:rPr>
          <w:lang w:eastAsia="fr-FR"/>
        </w:rPr>
        <w:tab/>
      </w:r>
      <w:r>
        <w:rPr>
          <w:lang w:eastAsia="fr-FR"/>
        </w:rPr>
        <w:tab/>
        <w:t>lr f w -P</w:t>
      </w:r>
      <w:r>
        <w:rPr>
          <w:lang w:eastAsia="fr-FR"/>
        </w:rPr>
        <w:tab/>
        <w:t>lff=fcj</w:t>
      </w:r>
      <w:r>
        <w:rPr>
          <w:lang w:eastAsia="fr-FR"/>
        </w:rPr>
        <w:tab/>
        <w:t>1 1</w:t>
      </w:r>
      <w:r w:rsidR="00C75D51">
        <w:rPr>
          <w:lang w:eastAsia="fr-FR"/>
        </w:rPr>
        <w:t xml:space="preserve"> </w:t>
      </w:r>
    </w:p>
    <w:p w:rsidR="00C75D51" w:rsidRDefault="00892BA6" w:rsidP="00892BA6">
      <w:pPr>
        <w:rPr>
          <w:lang w:eastAsia="fr-FR"/>
        </w:rPr>
      </w:pPr>
      <w:r>
        <w:rPr>
          <w:lang w:eastAsia="fr-FR"/>
        </w:rPr>
        <w:t>Ja - co - bi et</w:t>
      </w:r>
      <w:r w:rsidR="00C75D51">
        <w:rPr>
          <w:lang w:eastAsia="fr-FR"/>
        </w:rPr>
        <w:t xml:space="preserve"> </w:t>
      </w:r>
    </w:p>
    <w:p w:rsidR="00C75D51" w:rsidRDefault="00892BA6" w:rsidP="00892BA6">
      <w:pPr>
        <w:rPr>
          <w:lang w:eastAsia="fr-FR"/>
        </w:rPr>
      </w:pPr>
      <w:r>
        <w:rPr>
          <w:lang w:eastAsia="fr-FR"/>
        </w:rPr>
        <w:t>Sa - lo - me Ve - ne-runt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-EEf</w:t>
      </w:r>
      <w:r w:rsidR="00C75D51">
        <w:rPr>
          <w:lang w:eastAsia="fr-FR"/>
        </w:rPr>
        <w:t xml:space="preserve"> </w:t>
      </w:r>
    </w:p>
    <w:p w:rsidR="00C75D51" w:rsidRDefault="00892BA6" w:rsidP="00892BA6">
      <w:pPr>
        <w:rPr>
          <w:lang w:eastAsia="fr-FR"/>
        </w:rPr>
      </w:pPr>
      <w:r>
        <w:rPr>
          <w:lang w:eastAsia="fr-FR"/>
        </w:rPr>
        <w:t>t—1=</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ne. Et Ja - co</w:t>
      </w:r>
      <w:r w:rsidR="00C75D51">
        <w:rPr>
          <w:lang w:eastAsia="fr-FR"/>
        </w:rPr>
        <w:t xml:space="preserve"> </w:t>
      </w:r>
    </w:p>
    <w:p w:rsidR="00C75D51" w:rsidRDefault="00892BA6" w:rsidP="00892BA6">
      <w:pPr>
        <w:rPr>
          <w:lang w:eastAsia="fr-FR"/>
        </w:rPr>
      </w:pPr>
      <w:r>
        <w:rPr>
          <w:lang w:eastAsia="fr-FR"/>
        </w:rPr>
        <w:t>bi et</w:t>
      </w:r>
      <w:r w:rsidR="00C75D51">
        <w:rPr>
          <w:lang w:eastAsia="fr-FR"/>
        </w:rPr>
        <w:t xml:space="preserve"> </w:t>
      </w:r>
    </w:p>
    <w:p w:rsidR="00C75D51" w:rsidRDefault="00892BA6" w:rsidP="00892BA6">
      <w:pPr>
        <w:rPr>
          <w:lang w:eastAsia="fr-FR"/>
        </w:rPr>
      </w:pPr>
      <w:r>
        <w:rPr>
          <w:lang w:eastAsia="fr-FR"/>
        </w:rPr>
        <w:t>Sa - lo - me Ve - ne-runt</w:t>
      </w:r>
      <w:r w:rsidR="00C75D51">
        <w:rPr>
          <w:lang w:eastAsia="fr-FR"/>
        </w:rPr>
        <w:t xml:space="preserve"> </w:t>
      </w:r>
    </w:p>
    <w:p w:rsidR="00C75D51" w:rsidRDefault="00892BA6" w:rsidP="00892BA6">
      <w:pPr>
        <w:rPr>
          <w:lang w:eastAsia="fr-FR"/>
        </w:rPr>
      </w:pPr>
      <w:r>
        <w:rPr>
          <w:lang w:eastAsia="fr-FR"/>
        </w:rPr>
        <w:t>il^iii^iîiéiilééliiiiii^-i</w:t>
      </w:r>
      <w:r w:rsidR="00C75D51">
        <w:rPr>
          <w:lang w:eastAsia="fr-FR"/>
        </w:rPr>
        <w:t xml:space="preserve"> </w:t>
      </w:r>
    </w:p>
    <w:p w:rsidR="00C75D51" w:rsidRDefault="00892BA6" w:rsidP="00892BA6">
      <w:pPr>
        <w:rPr>
          <w:lang w:eastAsia="fr-FR"/>
        </w:rPr>
      </w:pPr>
      <w:r>
        <w:rPr>
          <w:lang w:eastAsia="fr-FR"/>
        </w:rPr>
        <w:t>ne, Et Ja - co - bi et Sa - lo</w:t>
      </w:r>
      <w:r w:rsidR="00C75D51">
        <w:rPr>
          <w:lang w:eastAsia="fr-FR"/>
        </w:rPr>
        <w:t xml:space="preserve"> </w:t>
      </w:r>
    </w:p>
    <w:p w:rsidR="00C75D51" w:rsidRDefault="00892BA6" w:rsidP="00892BA6">
      <w:pPr>
        <w:rPr>
          <w:lang w:eastAsia="fr-FR"/>
        </w:rPr>
      </w:pPr>
      <w:r>
        <w:rPr>
          <w:lang w:eastAsia="fr-FR"/>
        </w:rPr>
        <w:t>me Ve - ne-runt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cor - pus un - ge - re, Al</w:t>
      </w:r>
      <w:r w:rsidR="00C75D51">
        <w:rPr>
          <w:lang w:eastAsia="fr-FR"/>
        </w:rPr>
        <w:t xml:space="preserve"> </w:t>
      </w:r>
    </w:p>
    <w:p w:rsidR="00C75D51" w:rsidRDefault="00892BA6" w:rsidP="00892BA6">
      <w:pPr>
        <w:rPr>
          <w:lang w:eastAsia="fr-FR"/>
        </w:rPr>
      </w:pPr>
      <w:r>
        <w:rPr>
          <w:lang w:eastAsia="fr-FR"/>
        </w:rPr>
        <w:lastRenderedPageBreak/>
        <w:t>le -lu</w:t>
      </w:r>
      <w:r w:rsidR="00C75D51">
        <w:rPr>
          <w:lang w:eastAsia="fr-FR"/>
        </w:rPr>
        <w:t xml:space="preserve"> </w:t>
      </w:r>
    </w:p>
    <w:p w:rsidR="00C75D51" w:rsidRDefault="00892BA6" w:rsidP="00892BA6">
      <w:pPr>
        <w:rPr>
          <w:lang w:eastAsia="fr-FR"/>
        </w:rPr>
      </w:pPr>
      <w:r>
        <w:rPr>
          <w:lang w:eastAsia="fr-FR"/>
        </w:rPr>
        <w:t>mmmm</w:t>
      </w:r>
      <w:r w:rsidR="00C75D51">
        <w:rPr>
          <w:lang w:eastAsia="fr-FR"/>
        </w:rPr>
        <w:t xml:space="preserve"> </w:t>
      </w:r>
    </w:p>
    <w:p w:rsidR="00C75D51" w:rsidRDefault="00C75D51" w:rsidP="00892BA6">
      <w:pPr>
        <w:rPr>
          <w:lang w:eastAsia="fr-FR"/>
        </w:rPr>
      </w:pPr>
      <w:r>
        <w:rPr>
          <w:lang w:eastAsia="fr-FR"/>
        </w:rPr>
        <w:t> :</w:t>
      </w:r>
      <w:r w:rsidR="00892BA6">
        <w:rPr>
          <w:lang w:eastAsia="fr-FR"/>
        </w:rPr>
        <w:t>t=</w:t>
      </w:r>
      <w:r>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cor - pus</w:t>
      </w:r>
      <w:r w:rsidR="00C75D51">
        <w:rPr>
          <w:lang w:eastAsia="fr-FR"/>
        </w:rPr>
        <w:t xml:space="preserve"> </w:t>
      </w:r>
    </w:p>
    <w:p w:rsidR="00C75D51" w:rsidRDefault="00892BA6" w:rsidP="00892BA6">
      <w:pPr>
        <w:rPr>
          <w:lang w:eastAsia="fr-FR"/>
        </w:rPr>
      </w:pPr>
      <w:r>
        <w:rPr>
          <w:lang w:eastAsia="fr-FR"/>
        </w:rPr>
        <w:t>un - ge - re, Al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-Çï-izjrz</w:t>
      </w:r>
      <w:r w:rsidR="00C75D51">
        <w:rPr>
          <w:lang w:eastAsia="fr-FR"/>
        </w:rPr>
        <w:t xml:space="preserve"> </w:t>
      </w:r>
    </w:p>
    <w:p w:rsidR="00C75D51" w:rsidRDefault="00892BA6" w:rsidP="00892BA6">
      <w:pPr>
        <w:rPr>
          <w:lang w:eastAsia="fr-FR"/>
        </w:rPr>
      </w:pPr>
      <w:r>
        <w:rPr>
          <w:lang w:eastAsia="fr-FR"/>
        </w:rPr>
        <w:t>le - lu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ia.</w:t>
      </w:r>
      <w:r w:rsidR="00C75D51">
        <w:rPr>
          <w:lang w:eastAsia="fr-FR"/>
        </w:rPr>
        <w:t xml:space="preserve"> </w:t>
      </w:r>
    </w:p>
    <w:p w:rsidR="00C75D51" w:rsidRDefault="00892BA6" w:rsidP="00892BA6">
      <w:pPr>
        <w:rPr>
          <w:lang w:eastAsia="fr-FR"/>
        </w:rPr>
      </w:pPr>
      <w:r>
        <w:rPr>
          <w:lang w:eastAsia="fr-FR"/>
        </w:rPr>
        <w:t>as</w:t>
      </w:r>
      <w:r w:rsidR="00C75D51">
        <w:rPr>
          <w:lang w:eastAsia="fr-FR"/>
        </w:rPr>
        <w:t xml:space="preserve"> </w:t>
      </w:r>
    </w:p>
    <w:p w:rsidR="00C75D51" w:rsidRDefault="00892BA6" w:rsidP="00892BA6">
      <w:pPr>
        <w:rPr>
          <w:lang w:eastAsia="fr-FR"/>
        </w:rPr>
      </w:pPr>
      <w:r>
        <w:rPr>
          <w:lang w:eastAsia="fr-FR"/>
        </w:rPr>
        <w:t>cor - pus un - ge - re, Al - le — 3 -</w:t>
      </w:r>
      <w:r w:rsidR="00C75D51">
        <w:rPr>
          <w:lang w:eastAsia="fr-FR"/>
        </w:rPr>
        <w:t xml:space="preserve"> </w:t>
      </w:r>
    </w:p>
    <w:p w:rsidR="00C75D51" w:rsidRDefault="00892BA6" w:rsidP="00892BA6">
      <w:pPr>
        <w:rPr>
          <w:lang w:eastAsia="fr-FR"/>
        </w:rPr>
      </w:pPr>
      <w:r>
        <w:rPr>
          <w:lang w:eastAsia="fr-FR"/>
        </w:rPr>
        <w:t>=fc=</w:t>
      </w:r>
      <w:r w:rsidR="00C75D51">
        <w:rPr>
          <w:lang w:eastAsia="fr-FR"/>
        </w:rPr>
        <w:t> :</w:t>
      </w:r>
      <w:r>
        <w:rPr>
          <w:lang w:eastAsia="fr-FR"/>
        </w:rPr>
        <w:t xml:space="preserve"> lu -</w:t>
      </w:r>
      <w:r w:rsidR="00C75D51">
        <w:rPr>
          <w:lang w:eastAsia="fr-FR"/>
        </w:rPr>
        <w:t xml:space="preserve"> </w:t>
      </w:r>
    </w:p>
    <w:p w:rsidR="00C75D51" w:rsidRDefault="00892BA6" w:rsidP="00892BA6">
      <w:pPr>
        <w:rPr>
          <w:lang w:eastAsia="fr-FR"/>
        </w:rPr>
      </w:pPr>
      <w:r>
        <w:rPr>
          <w:lang w:eastAsia="fr-FR"/>
        </w:rPr>
        <w:t>^ d. c.</w:t>
      </w:r>
      <w:r w:rsidR="00C75D51">
        <w:rPr>
          <w:lang w:eastAsia="fr-FR"/>
        </w:rPr>
        <w:t xml:space="preserve"> </w:t>
      </w:r>
    </w:p>
    <w:p w:rsidR="00C75D51" w:rsidRDefault="00892BA6" w:rsidP="00892BA6">
      <w:pPr>
        <w:rPr>
          <w:lang w:eastAsia="fr-FR"/>
        </w:rPr>
      </w:pPr>
      <w:r>
        <w:rPr>
          <w:lang w:eastAsia="fr-FR"/>
        </w:rPr>
        <w:t>Soi.o Ténor</w:t>
      </w:r>
      <w:r w:rsidR="00C75D51">
        <w:rPr>
          <w:lang w:eastAsia="fr-FR"/>
        </w:rPr>
        <w:t> :</w:t>
      </w:r>
      <w:r>
        <w:rPr>
          <w:lang w:eastAsia="fr-FR"/>
        </w:rPr>
        <w:t xml:space="preserve"> A Magdaléna môniti, Ad ôstium monuménti Duo currunt discipuli. Alléluia.</w:t>
      </w:r>
      <w:r w:rsidR="00C75D51">
        <w:rPr>
          <w:lang w:eastAsia="fr-FR"/>
        </w:rPr>
        <w:t xml:space="preserve"> </w:t>
      </w:r>
    </w:p>
    <w:p w:rsidR="00C75D51" w:rsidRDefault="00892BA6" w:rsidP="00892BA6">
      <w:pPr>
        <w:rPr>
          <w:lang w:eastAsia="fr-FR"/>
        </w:rPr>
      </w:pPr>
      <w:r>
        <w:rPr>
          <w:lang w:eastAsia="fr-FR"/>
        </w:rPr>
        <w:t>Chœop.</w:t>
      </w:r>
      <w:r w:rsidR="00C75D51">
        <w:rPr>
          <w:lang w:eastAsia="fr-FR"/>
        </w:rPr>
        <w:t> :</w:t>
      </w:r>
      <w:r>
        <w:rPr>
          <w:lang w:eastAsia="fr-FR"/>
        </w:rPr>
        <w:t xml:space="preserve"> Vide,Thoma,vide manus Vide pedes, vide latus, Noli esse incrédulns. Allelùia.</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Chœur</w:t>
      </w:r>
      <w:r w:rsidR="00C75D51">
        <w:rPr>
          <w:lang w:eastAsia="fr-FR"/>
        </w:rPr>
        <w:t> :</w:t>
      </w:r>
      <w:r>
        <w:rPr>
          <w:lang w:eastAsia="fr-FR"/>
        </w:rPr>
        <w:t xml:space="preserve"> Sed Joànnes Apôstolus</w:t>
      </w:r>
      <w:r>
        <w:rPr>
          <w:lang w:eastAsia="fr-FR"/>
        </w:rPr>
        <w:tab/>
        <w:t>Solo Sojp. QuandoThomasChristilatus,</w:t>
      </w:r>
      <w:r w:rsidR="00C75D51">
        <w:rPr>
          <w:lang w:eastAsia="fr-FR"/>
        </w:rPr>
        <w:t xml:space="preserve"> </w:t>
      </w:r>
    </w:p>
    <w:p w:rsidR="00C75D51" w:rsidRDefault="00892BA6" w:rsidP="00892BA6">
      <w:pPr>
        <w:rPr>
          <w:lang w:eastAsia="fr-FR"/>
        </w:rPr>
      </w:pPr>
      <w:r>
        <w:rPr>
          <w:lang w:eastAsia="fr-FR"/>
        </w:rPr>
        <w:t>Cucùrrit Petro citius</w:t>
      </w:r>
      <w:r w:rsidR="00C75D51">
        <w:rPr>
          <w:lang w:eastAsia="fr-FR"/>
        </w:rPr>
        <w:t> :</w:t>
      </w:r>
      <w:r>
        <w:rPr>
          <w:lang w:eastAsia="fr-FR"/>
        </w:rPr>
        <w:tab/>
        <w:t>Pedes vidit atque manus,</w:t>
      </w:r>
      <w:r w:rsidR="00C75D51">
        <w:rPr>
          <w:lang w:eastAsia="fr-FR"/>
        </w:rPr>
        <w:t xml:space="preserve"> </w:t>
      </w:r>
    </w:p>
    <w:p w:rsidR="00C75D51" w:rsidRDefault="00892BA6" w:rsidP="00892BA6">
      <w:pPr>
        <w:rPr>
          <w:lang w:eastAsia="fr-FR"/>
        </w:rPr>
      </w:pPr>
      <w:r>
        <w:rPr>
          <w:lang w:eastAsia="fr-FR"/>
        </w:rPr>
        <w:t>Ad sepùlclirum venit prius.</w:t>
      </w:r>
      <w:r>
        <w:rPr>
          <w:lang w:eastAsia="fr-FR"/>
        </w:rPr>
        <w:tab/>
        <w:t>Dixit</w:t>
      </w:r>
      <w:r w:rsidR="00C75D51">
        <w:rPr>
          <w:lang w:eastAsia="fr-FR"/>
        </w:rPr>
        <w:t> :</w:t>
      </w:r>
      <w:r>
        <w:rPr>
          <w:lang w:eastAsia="fr-FR"/>
        </w:rPr>
        <w:t xml:space="preserve"> Tu es Deus meus.</w:t>
      </w:r>
      <w:r w:rsidR="00C75D51">
        <w:rPr>
          <w:lang w:eastAsia="fr-FR"/>
        </w:rPr>
        <w:t xml:space="preserve"> </w:t>
      </w:r>
    </w:p>
    <w:p w:rsidR="00C75D51" w:rsidRDefault="00892BA6" w:rsidP="00892BA6">
      <w:pPr>
        <w:rPr>
          <w:lang w:eastAsia="fr-FR"/>
        </w:rPr>
      </w:pPr>
      <w:r>
        <w:rPr>
          <w:lang w:eastAsia="fr-FR"/>
        </w:rPr>
        <w:t>Alléluia.</w:t>
      </w:r>
      <w:r>
        <w:rPr>
          <w:lang w:eastAsia="fr-FR"/>
        </w:rPr>
        <w:tab/>
        <w:t>Allelùia.</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- 10</w:t>
      </w:r>
      <w:r w:rsidR="00C75D51">
        <w:rPr>
          <w:lang w:eastAsia="fr-FR"/>
        </w:rPr>
        <w:t xml:space="preserve"> </w:t>
      </w:r>
    </w:p>
    <w:p w:rsidR="00C75D51" w:rsidRDefault="00892BA6" w:rsidP="00892BA6">
      <w:pPr>
        <w:rPr>
          <w:lang w:eastAsia="fr-FR"/>
        </w:rPr>
      </w:pPr>
      <w:r>
        <w:rPr>
          <w:lang w:eastAsia="fr-FR"/>
        </w:rPr>
        <w:t>Solo Sop. In albis sedens Angélus</w:t>
      </w:r>
      <w:r>
        <w:rPr>
          <w:lang w:eastAsia="fr-FR"/>
        </w:rPr>
        <w:tab/>
        <w:t>Chœur</w:t>
      </w:r>
      <w:r w:rsidR="00C75D51">
        <w:rPr>
          <w:lang w:eastAsia="fr-FR"/>
        </w:rPr>
        <w:t> :</w:t>
      </w:r>
      <w:r>
        <w:rPr>
          <w:lang w:eastAsia="fr-FR"/>
        </w:rPr>
        <w:t xml:space="preserve"> Beàti qui non vidérunt,</w:t>
      </w:r>
      <w:r w:rsidR="00C75D51">
        <w:rPr>
          <w:lang w:eastAsia="fr-FR"/>
        </w:rPr>
        <w:t xml:space="preserve"> </w:t>
      </w:r>
    </w:p>
    <w:p w:rsidR="00C75D51" w:rsidRDefault="00892BA6" w:rsidP="00892BA6">
      <w:pPr>
        <w:rPr>
          <w:lang w:eastAsia="fr-FR"/>
        </w:rPr>
      </w:pPr>
      <w:r>
        <w:rPr>
          <w:lang w:eastAsia="fr-FR"/>
        </w:rPr>
        <w:t>Respôndit muliéribus,</w:t>
      </w:r>
      <w:r>
        <w:rPr>
          <w:lang w:eastAsia="fr-FR"/>
        </w:rPr>
        <w:tab/>
        <w:t>Et flrmiter credidérunt</w:t>
      </w:r>
      <w:r w:rsidR="00C75D51">
        <w:rPr>
          <w:lang w:eastAsia="fr-FR"/>
        </w:rPr>
        <w:t xml:space="preserve"> : </w:t>
      </w:r>
    </w:p>
    <w:p w:rsidR="00C75D51" w:rsidRDefault="00892BA6" w:rsidP="00892BA6">
      <w:pPr>
        <w:rPr>
          <w:lang w:eastAsia="fr-FR"/>
        </w:rPr>
      </w:pPr>
      <w:r>
        <w:rPr>
          <w:lang w:eastAsia="fr-FR"/>
        </w:rPr>
        <w:t>Quia surréxit Dôminus.</w:t>
      </w:r>
      <w:r>
        <w:rPr>
          <w:lang w:eastAsia="fr-FR"/>
        </w:rPr>
        <w:tab/>
        <w:t>Vitam setérnam habébunt.</w:t>
      </w:r>
      <w:r w:rsidR="00C75D51">
        <w:rPr>
          <w:lang w:eastAsia="fr-FR"/>
        </w:rPr>
        <w:t xml:space="preserve"> </w:t>
      </w:r>
    </w:p>
    <w:p w:rsidR="00C75D51" w:rsidRDefault="00892BA6" w:rsidP="00892BA6">
      <w:pPr>
        <w:rPr>
          <w:lang w:eastAsia="fr-FR"/>
        </w:rPr>
      </w:pPr>
      <w:r>
        <w:rPr>
          <w:lang w:eastAsia="fr-FR"/>
        </w:rPr>
        <w:t>Alléluia.</w:t>
      </w:r>
      <w:r>
        <w:rPr>
          <w:lang w:eastAsia="fr-FR"/>
        </w:rPr>
        <w:tab/>
        <w:t>Allelùia.</w:t>
      </w:r>
      <w:r w:rsidR="00C75D51">
        <w:rPr>
          <w:lang w:eastAsia="fr-FR"/>
        </w:rPr>
        <w:t xml:space="preserve"> </w:t>
      </w:r>
    </w:p>
    <w:p w:rsidR="00C75D51" w:rsidRDefault="00892BA6" w:rsidP="00892BA6">
      <w:pPr>
        <w:rPr>
          <w:lang w:eastAsia="fr-FR"/>
        </w:rPr>
      </w:pPr>
      <w:r>
        <w:rPr>
          <w:lang w:eastAsia="fr-FR"/>
        </w:rPr>
        <w:t>6</w:t>
      </w:r>
      <w:r w:rsidR="00C75D51">
        <w:rPr>
          <w:lang w:eastAsia="fr-FR"/>
        </w:rPr>
        <w:t xml:space="preserve"> </w:t>
      </w:r>
    </w:p>
    <w:p w:rsidR="00C75D51" w:rsidRDefault="00892BA6" w:rsidP="00892BA6">
      <w:pPr>
        <w:rPr>
          <w:lang w:eastAsia="fr-FR"/>
        </w:rPr>
      </w:pPr>
      <w:r>
        <w:rPr>
          <w:lang w:eastAsia="fr-FR"/>
        </w:rPr>
        <w:t>- 11</w:t>
      </w:r>
      <w:r w:rsidR="00C75D51">
        <w:rPr>
          <w:lang w:eastAsia="fr-FR"/>
        </w:rPr>
        <w:t xml:space="preserve"> </w:t>
      </w:r>
    </w:p>
    <w:p w:rsidR="00C75D51" w:rsidRDefault="00892BA6" w:rsidP="00892BA6">
      <w:pPr>
        <w:rPr>
          <w:lang w:eastAsia="fr-FR"/>
        </w:rPr>
      </w:pPr>
      <w:r>
        <w:rPr>
          <w:lang w:eastAsia="fr-FR"/>
        </w:rPr>
        <w:t>Chœur</w:t>
      </w:r>
      <w:r w:rsidR="00C75D51">
        <w:rPr>
          <w:lang w:eastAsia="fr-FR"/>
        </w:rPr>
        <w:t> :</w:t>
      </w:r>
      <w:r>
        <w:rPr>
          <w:lang w:eastAsia="fr-FR"/>
        </w:rPr>
        <w:t xml:space="preserve"> Discipulis astàntibus, Solo Tén. In lioc festo sanctissimo In médio stetit Christus,</w:t>
      </w:r>
      <w:r>
        <w:rPr>
          <w:lang w:eastAsia="fr-FR"/>
        </w:rPr>
        <w:tab/>
        <w:t>Sit laus et jubilàtio</w:t>
      </w:r>
      <w:r w:rsidR="00C75D51">
        <w:rPr>
          <w:lang w:eastAsia="fr-FR"/>
        </w:rPr>
        <w:t xml:space="preserve"> : </w:t>
      </w:r>
    </w:p>
    <w:p w:rsidR="00C75D51" w:rsidRDefault="00892BA6" w:rsidP="00892BA6">
      <w:pPr>
        <w:rPr>
          <w:lang w:eastAsia="fr-FR"/>
        </w:rPr>
      </w:pPr>
      <w:r>
        <w:rPr>
          <w:lang w:eastAsia="fr-FR"/>
        </w:rPr>
        <w:t>Dicens</w:t>
      </w:r>
      <w:r w:rsidR="00C75D51">
        <w:rPr>
          <w:lang w:eastAsia="fr-FR"/>
        </w:rPr>
        <w:t> :</w:t>
      </w:r>
      <w:r>
        <w:rPr>
          <w:lang w:eastAsia="fr-FR"/>
        </w:rPr>
        <w:t xml:space="preserve"> Pax vobis omnibus.</w:t>
      </w:r>
      <w:r>
        <w:rPr>
          <w:lang w:eastAsia="fr-FR"/>
        </w:rPr>
        <w:tab/>
        <w:t>Benedicàmus Domino.</w:t>
      </w:r>
      <w:r w:rsidR="00C75D51">
        <w:rPr>
          <w:lang w:eastAsia="fr-FR"/>
        </w:rPr>
        <w:t xml:space="preserve"> </w:t>
      </w:r>
    </w:p>
    <w:p w:rsidR="00C75D51" w:rsidRDefault="00892BA6" w:rsidP="00892BA6">
      <w:pPr>
        <w:rPr>
          <w:lang w:eastAsia="fr-FR"/>
        </w:rPr>
      </w:pPr>
      <w:r>
        <w:rPr>
          <w:lang w:eastAsia="fr-FR"/>
        </w:rPr>
        <w:t>Alléluia.</w:t>
      </w:r>
      <w:r>
        <w:rPr>
          <w:lang w:eastAsia="fr-FR"/>
        </w:rPr>
        <w:tab/>
        <w:t>Allelùia.</w:t>
      </w:r>
      <w:r w:rsidR="00C75D51">
        <w:rPr>
          <w:lang w:eastAsia="fr-FR"/>
        </w:rPr>
        <w:t xml:space="preserve"> </w:t>
      </w:r>
    </w:p>
    <w:p w:rsidR="00C75D51" w:rsidRDefault="00892BA6" w:rsidP="00892BA6">
      <w:pPr>
        <w:rPr>
          <w:lang w:eastAsia="fr-FR"/>
        </w:rPr>
      </w:pPr>
      <w:r>
        <w:rPr>
          <w:lang w:eastAsia="fr-FR"/>
        </w:rPr>
        <w:t>- 7 -</w:t>
      </w:r>
      <w:r>
        <w:rPr>
          <w:lang w:eastAsia="fr-FR"/>
        </w:rPr>
        <w:tab/>
        <w:t>- 13 -</w:t>
      </w:r>
      <w:r w:rsidR="00C75D51">
        <w:rPr>
          <w:lang w:eastAsia="fr-FR"/>
        </w:rPr>
        <w:t xml:space="preserve"> </w:t>
      </w:r>
    </w:p>
    <w:p w:rsidR="00C75D51" w:rsidRDefault="00892BA6" w:rsidP="00892BA6">
      <w:pPr>
        <w:rPr>
          <w:lang w:eastAsia="fr-FR"/>
        </w:rPr>
      </w:pPr>
      <w:r>
        <w:rPr>
          <w:lang w:eastAsia="fr-FR"/>
        </w:rPr>
        <w:t>Soi.o Ténor</w:t>
      </w:r>
      <w:r w:rsidR="00C75D51">
        <w:rPr>
          <w:lang w:eastAsia="fr-FR"/>
        </w:rPr>
        <w:t> :</w:t>
      </w:r>
      <w:r>
        <w:rPr>
          <w:lang w:eastAsia="fr-FR"/>
        </w:rPr>
        <w:t xml:space="preserve"> PostquamaudivitDidymus Chœur</w:t>
      </w:r>
      <w:r w:rsidR="00C75D51">
        <w:rPr>
          <w:lang w:eastAsia="fr-FR"/>
        </w:rPr>
        <w:t> :</w:t>
      </w:r>
      <w:r>
        <w:rPr>
          <w:lang w:eastAsia="fr-FR"/>
        </w:rPr>
        <w:t xml:space="preserve"> De quibus nos lmmillimas. Quia surréxerit Jésus,</w:t>
      </w:r>
      <w:r>
        <w:rPr>
          <w:lang w:eastAsia="fr-FR"/>
        </w:rPr>
        <w:tab/>
        <w:t>Dévotas atque débitas</w:t>
      </w:r>
      <w:r w:rsidR="00C75D51">
        <w:rPr>
          <w:lang w:eastAsia="fr-FR"/>
        </w:rPr>
        <w:t xml:space="preserve"> </w:t>
      </w:r>
    </w:p>
    <w:p w:rsidR="00C75D51" w:rsidRDefault="00892BA6" w:rsidP="00892BA6">
      <w:pPr>
        <w:rPr>
          <w:lang w:eastAsia="fr-FR"/>
        </w:rPr>
      </w:pPr>
      <w:r>
        <w:rPr>
          <w:lang w:eastAsia="fr-FR"/>
        </w:rPr>
        <w:t>Remânsit fide dùbius.</w:t>
      </w:r>
      <w:r>
        <w:rPr>
          <w:lang w:eastAsia="fr-FR"/>
        </w:rPr>
        <w:tab/>
        <w:t>Deo dicâmus grâtias,</w:t>
      </w:r>
      <w:r w:rsidR="00C75D51">
        <w:rPr>
          <w:lang w:eastAsia="fr-FR"/>
        </w:rPr>
        <w:t xml:space="preserve"> </w:t>
      </w:r>
    </w:p>
    <w:p w:rsidR="00C75D51" w:rsidRDefault="00892BA6" w:rsidP="00892BA6">
      <w:pPr>
        <w:rPr>
          <w:lang w:eastAsia="fr-FR"/>
        </w:rPr>
      </w:pPr>
      <w:r>
        <w:rPr>
          <w:lang w:eastAsia="fr-FR"/>
        </w:rPr>
        <w:t>Allelùia</w:t>
      </w:r>
      <w:r>
        <w:rPr>
          <w:lang w:eastAsia="fr-FR"/>
        </w:rPr>
        <w:tab/>
        <w:t>Allelùia.</w:t>
      </w:r>
      <w:r w:rsidR="00C75D51">
        <w:rPr>
          <w:lang w:eastAsia="fr-FR"/>
        </w:rPr>
        <w:t xml:space="preserve"> </w:t>
      </w:r>
    </w:p>
    <w:p w:rsidR="00C75D51" w:rsidRDefault="00892BA6" w:rsidP="00892BA6">
      <w:pPr>
        <w:rPr>
          <w:lang w:eastAsia="fr-FR"/>
        </w:rPr>
      </w:pPr>
      <w:r>
        <w:rPr>
          <w:lang w:eastAsia="fr-FR"/>
        </w:rPr>
        <w:t>6</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82</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44.</w:t>
      </w:r>
      <w:r w:rsidR="00C75D51">
        <w:rPr>
          <w:lang w:eastAsia="fr-FR"/>
        </w:rPr>
        <w:t xml:space="preserve"> </w:t>
      </w:r>
    </w:p>
    <w:p w:rsidR="00C75D51" w:rsidRDefault="00892BA6" w:rsidP="00892BA6">
      <w:pPr>
        <w:rPr>
          <w:lang w:eastAsia="fr-FR"/>
        </w:rPr>
      </w:pPr>
      <w:r>
        <w:rPr>
          <w:lang w:eastAsia="fr-FR"/>
        </w:rPr>
        <w:t>résurrection</w:t>
      </w:r>
      <w:r w:rsidR="00C75D51">
        <w:rPr>
          <w:lang w:eastAsia="fr-FR"/>
        </w:rPr>
        <w:t xml:space="preserve"> </w:t>
      </w:r>
    </w:p>
    <w:p w:rsidR="00C75D51" w:rsidRDefault="00892BA6" w:rsidP="00892BA6">
      <w:pPr>
        <w:rPr>
          <w:lang w:eastAsia="fr-FR"/>
        </w:rPr>
      </w:pPr>
      <w:r>
        <w:rPr>
          <w:lang w:eastAsia="fr-FR"/>
        </w:rPr>
        <w:t>Rigbioi, mort en 1812.</w:t>
      </w:r>
      <w:r w:rsidR="00C75D51">
        <w:rPr>
          <w:lang w:eastAsia="fr-FR"/>
        </w:rPr>
        <w:t xml:space="preserve"> </w:t>
      </w:r>
    </w:p>
    <w:p w:rsidR="00C75D51" w:rsidRDefault="00892BA6" w:rsidP="00892BA6">
      <w:pPr>
        <w:rPr>
          <w:lang w:eastAsia="fr-FR"/>
        </w:rPr>
      </w:pPr>
      <w:r>
        <w:rPr>
          <w:lang w:eastAsia="fr-FR"/>
        </w:rPr>
        <w:t>Allegro,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Cé- lébrons la vic-toi - re D</w:t>
      </w:r>
      <w:r w:rsidR="00C75D51">
        <w:rPr>
          <w:lang w:eastAsia="fr-FR"/>
        </w:rPr>
        <w:t>’</w:t>
      </w:r>
      <w:r>
        <w:rPr>
          <w:lang w:eastAsia="fr-FR"/>
        </w:rPr>
        <w:t>un Dieu mort sur la croix</w:t>
      </w:r>
      <w:r w:rsidR="00C75D51">
        <w:rPr>
          <w:lang w:eastAsia="fr-FR"/>
        </w:rPr>
        <w:t> ;</w:t>
      </w:r>
      <w:r>
        <w:rPr>
          <w:lang w:eastAsia="fr-FR"/>
        </w:rPr>
        <w:t xml:space="preserve"> Et</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Gé-lébrons la vic-toi - reD</w:t>
      </w:r>
      <w:r w:rsidR="00C75D51">
        <w:rPr>
          <w:lang w:eastAsia="fr-FR"/>
        </w:rPr>
        <w:t>’</w:t>
      </w:r>
      <w:r>
        <w:rPr>
          <w:lang w:eastAsia="fr-FR"/>
        </w:rPr>
        <w:t>unDieu mort sur la croix</w:t>
      </w:r>
      <w:r w:rsidR="00C75D51">
        <w:rPr>
          <w:lang w:eastAsia="fr-FR"/>
        </w:rPr>
        <w:t> ;</w:t>
      </w:r>
      <w:r>
        <w:rPr>
          <w:lang w:eastAsia="fr-FR"/>
        </w:rPr>
        <w:t xml:space="preserve"> Et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Cé-lébrons la vie- toi- re D</w:t>
      </w:r>
      <w:r w:rsidR="00C75D51">
        <w:rPr>
          <w:lang w:eastAsia="fr-FR"/>
        </w:rPr>
        <w:t>’</w:t>
      </w:r>
      <w:r>
        <w:rPr>
          <w:lang w:eastAsia="fr-FR"/>
        </w:rPr>
        <w:t>un Dieu mortsur la croix</w:t>
      </w:r>
      <w:r w:rsidR="00C75D51">
        <w:rPr>
          <w:lang w:eastAsia="fr-FR"/>
        </w:rPr>
        <w:t> ;</w:t>
      </w:r>
      <w:r>
        <w:rPr>
          <w:lang w:eastAsia="fr-FR"/>
        </w:rPr>
        <w:t xml:space="preserve"> Et pour chanter sa gloi - re Ré - u-nissons nos voix, Ré - u-uissons nos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pour chanter sa gloi - re Ré-u-nissons nos voix,Réunissons nos</w:t>
      </w:r>
      <w:r w:rsidR="00C75D51">
        <w:rPr>
          <w:lang w:eastAsia="fr-FR"/>
        </w:rPr>
        <w:t xml:space="preserve"> </w:t>
      </w:r>
    </w:p>
    <w:p w:rsidR="00C75D51" w:rsidRDefault="00892BA6" w:rsidP="00892BA6">
      <w:pPr>
        <w:rPr>
          <w:lang w:eastAsia="fr-FR"/>
        </w:rPr>
      </w:pPr>
      <w:r>
        <w:rPr>
          <w:lang w:eastAsia="fr-FR"/>
        </w:rPr>
        <w:t>-h-zlz</w:t>
      </w:r>
      <w:r w:rsidR="00C75D51">
        <w:rPr>
          <w:lang w:eastAsia="fr-FR"/>
        </w:rPr>
        <w:t xml:space="preserve"> </w:t>
      </w:r>
    </w:p>
    <w:p w:rsidR="00C75D51" w:rsidRDefault="00892BA6" w:rsidP="00892BA6">
      <w:pPr>
        <w:rPr>
          <w:lang w:eastAsia="fr-FR"/>
        </w:rPr>
      </w:pPr>
      <w:r>
        <w:rPr>
          <w:lang w:eastAsia="fr-FR"/>
        </w:rPr>
        <w:t>JrjrMqij-MrMzti--d_ird~j—</w:t>
      </w:r>
      <w:r w:rsidR="00C75D51">
        <w:rPr>
          <w:lang w:eastAsia="fr-FR"/>
        </w:rPr>
        <w:t xml:space="preserve"> </w:t>
      </w:r>
    </w:p>
    <w:p w:rsidR="00C75D51" w:rsidRDefault="00892BA6" w:rsidP="00892BA6">
      <w:pPr>
        <w:rPr>
          <w:lang w:eastAsia="fr-FR"/>
        </w:rPr>
      </w:pPr>
      <w:r>
        <w:rPr>
          <w:lang w:eastAsia="fr-FR"/>
        </w:rPr>
        <w:t>pour chanter sa gloi - re Ré - u-nissons nos voix,Ré - u - nis -</w:t>
      </w:r>
      <w:r w:rsidR="00C75D51">
        <w:rPr>
          <w:lang w:eastAsia="fr-FR"/>
        </w:rPr>
        <w:t xml:space="preserve"> </w:t>
      </w:r>
    </w:p>
    <w:p w:rsidR="00C75D51" w:rsidRDefault="00892BA6" w:rsidP="00892BA6">
      <w:pPr>
        <w:rPr>
          <w:lang w:eastAsia="fr-FR"/>
        </w:rPr>
      </w:pPr>
      <w:r>
        <w:rPr>
          <w:lang w:eastAsia="fr-FR"/>
        </w:rPr>
        <w:t>voix, Ré - u- nissons nos voix. De son amour ex- trê - me Cé-</w:t>
      </w:r>
      <w:r w:rsidR="00C75D51">
        <w:rPr>
          <w:lang w:eastAsia="fr-FR"/>
        </w:rPr>
        <w:t xml:space="preserve"> </w:t>
      </w:r>
    </w:p>
    <w:p w:rsidR="00C75D51" w:rsidRDefault="00892BA6" w:rsidP="00892BA6">
      <w:pPr>
        <w:rPr>
          <w:lang w:eastAsia="fr-FR"/>
        </w:rPr>
      </w:pPr>
      <w:r>
        <w:rPr>
          <w:lang w:eastAsia="fr-FR"/>
        </w:rPr>
        <w:t>.mf__</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■JzïjsL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voix, Ré -u- nis- sons</w:t>
      </w:r>
      <w:r w:rsidR="00C75D51">
        <w:rPr>
          <w:lang w:eastAsia="fr-FR"/>
        </w:rPr>
        <w:t xml:space="preserve"> </w:t>
      </w:r>
    </w:p>
    <w:p w:rsidR="00C75D51" w:rsidRDefault="00892BA6" w:rsidP="00892BA6">
      <w:pPr>
        <w:rPr>
          <w:lang w:eastAsia="fr-FR"/>
        </w:rPr>
      </w:pPr>
      <w:r>
        <w:rPr>
          <w:lang w:eastAsia="fr-FR"/>
        </w:rPr>
        <w:t>t= voix.</w:t>
      </w:r>
      <w:r w:rsidR="00C75D51">
        <w:rPr>
          <w:lang w:eastAsia="fr-FR"/>
        </w:rPr>
        <w:t xml:space="preserve"> </w:t>
      </w:r>
    </w:p>
    <w:p w:rsidR="00C75D51" w:rsidRDefault="00892BA6" w:rsidP="00892BA6">
      <w:pPr>
        <w:rPr>
          <w:lang w:eastAsia="fr-FR"/>
        </w:rPr>
      </w:pPr>
      <w:r>
        <w:rPr>
          <w:lang w:eastAsia="fr-FR"/>
        </w:rPr>
        <w:t>De son amour ex- trê - me Gé-</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---H --^j—j</w:t>
      </w:r>
      <w:r w:rsidR="00C75D51">
        <w:rPr>
          <w:lang w:eastAsia="fr-FR"/>
        </w:rPr>
        <w:t xml:space="preserve"> </w:t>
      </w:r>
    </w:p>
    <w:p w:rsidR="00C75D51" w:rsidRDefault="00892BA6" w:rsidP="00892BA6">
      <w:pPr>
        <w:rPr>
          <w:lang w:eastAsia="fr-FR"/>
        </w:rPr>
      </w:pPr>
      <w:r>
        <w:rPr>
          <w:lang w:eastAsia="fr-FR"/>
        </w:rPr>
        <w:t>-ts-sons""</w:t>
      </w:r>
      <w:r w:rsidR="00C75D51">
        <w:rPr>
          <w:lang w:eastAsia="fr-FR"/>
        </w:rPr>
        <w:t xml:space="preserve"> </w:t>
      </w:r>
    </w:p>
    <w:p w:rsidR="00C75D51" w:rsidRDefault="00892BA6" w:rsidP="00892BA6">
      <w:pPr>
        <w:rPr>
          <w:lang w:eastAsia="fr-FR"/>
        </w:rPr>
      </w:pPr>
      <w:r>
        <w:rPr>
          <w:lang w:eastAsia="fr-FR"/>
        </w:rPr>
        <w:t>voix. De son amour ex- trê - me Gé-</w:t>
      </w:r>
      <w:r w:rsidR="00C75D51">
        <w:rPr>
          <w:lang w:eastAsia="fr-FR"/>
        </w:rPr>
        <w:t xml:space="preserve"> </w:t>
      </w:r>
    </w:p>
    <w:p w:rsidR="00C75D51" w:rsidRDefault="00892BA6" w:rsidP="00892BA6">
      <w:pPr>
        <w:rPr>
          <w:lang w:eastAsia="fr-FR"/>
        </w:rPr>
      </w:pPr>
      <w:r>
        <w:rPr>
          <w:lang w:eastAsia="fr-FR"/>
        </w:rPr>
        <w:t>dons aux traits vainqueurs</w:t>
      </w:r>
      <w:r w:rsidR="00C75D51">
        <w:rPr>
          <w:lang w:eastAsia="fr-FR"/>
        </w:rPr>
        <w:t> ;</w:t>
      </w:r>
      <w:r>
        <w:rPr>
          <w:lang w:eastAsia="fr-FR"/>
        </w:rPr>
        <w:t xml:space="preserve"> Pour le Dieu quinousai-meRé - u-uissons nos</w:t>
      </w:r>
      <w:r w:rsidR="00C75D51">
        <w:rPr>
          <w:lang w:eastAsia="fr-FR"/>
        </w:rPr>
        <w:t xml:space="preserve"> </w:t>
      </w:r>
    </w:p>
    <w:p w:rsidR="00C75D51" w:rsidRDefault="00892BA6" w:rsidP="00892BA6">
      <w:pPr>
        <w:rPr>
          <w:lang w:eastAsia="fr-FR"/>
        </w:rPr>
      </w:pPr>
      <w:r>
        <w:rPr>
          <w:lang w:eastAsia="fr-FR"/>
        </w:rPr>
        <w:t>=É=Ê=Ê</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dons aux traits vainqueurs</w:t>
      </w:r>
      <w:r w:rsidR="00C75D51">
        <w:rPr>
          <w:lang w:eastAsia="fr-FR"/>
        </w:rPr>
        <w:t> ;</w:t>
      </w:r>
      <w:r>
        <w:rPr>
          <w:lang w:eastAsia="fr-FR"/>
        </w:rPr>
        <w:t xml:space="preserve"> Pour le Dieu qui nous ai-meRé - u-nissons nos</w:t>
      </w:r>
      <w:r w:rsidR="00C75D51">
        <w:rPr>
          <w:lang w:eastAsia="fr-FR"/>
        </w:rPr>
        <w:t xml:space="preserve"> </w:t>
      </w:r>
    </w:p>
    <w:p w:rsidR="00C75D51" w:rsidRDefault="00892BA6" w:rsidP="00892BA6">
      <w:pPr>
        <w:rPr>
          <w:lang w:eastAsia="fr-FR"/>
        </w:rPr>
      </w:pPr>
      <w:r>
        <w:rPr>
          <w:lang w:eastAsia="fr-FR"/>
        </w:rPr>
        <w:t>Qt-</w:t>
      </w:r>
      <w:r w:rsidR="00C75D51">
        <w:rPr>
          <w:lang w:eastAsia="fr-FR"/>
        </w:rPr>
        <w:t>’</w:t>
      </w:r>
      <w:r>
        <w:rPr>
          <w:lang w:eastAsia="fr-FR"/>
        </w:rPr>
        <w:t>- *—*-—ZfZ.</w:t>
      </w:r>
      <w:r w:rsidR="00C75D51">
        <w:rPr>
          <w:lang w:eastAsia="fr-FR"/>
        </w:rPr>
        <w:t xml:space="preserve"> </w:t>
      </w:r>
    </w:p>
    <w:p w:rsidR="00C75D51" w:rsidRDefault="00892BA6" w:rsidP="00892BA6">
      <w:pPr>
        <w:rPr>
          <w:lang w:eastAsia="fr-FR"/>
        </w:rPr>
      </w:pPr>
      <w:r>
        <w:rPr>
          <w:lang w:eastAsia="fr-FR"/>
        </w:rPr>
        <w:t>EzEEEÎ^EEH^EÉEE</w:t>
      </w:r>
      <w:r w:rsidR="00C75D51">
        <w:rPr>
          <w:lang w:eastAsia="fr-FR"/>
        </w:rPr>
        <w:t xml:space="preserve"> : </w:t>
      </w:r>
    </w:p>
    <w:p w:rsidR="00C75D51" w:rsidRDefault="00892BA6" w:rsidP="00892BA6">
      <w:pPr>
        <w:rPr>
          <w:lang w:eastAsia="fr-FR"/>
        </w:rPr>
      </w:pPr>
      <w:r>
        <w:rPr>
          <w:lang w:eastAsia="fr-FR"/>
        </w:rPr>
        <w:t>=t=M=</w:t>
      </w:r>
      <w:r w:rsidR="00C75D51">
        <w:rPr>
          <w:lang w:eastAsia="fr-FR"/>
        </w:rPr>
        <w:t xml:space="preserve"> </w:t>
      </w:r>
    </w:p>
    <w:p w:rsidR="00C75D51" w:rsidRDefault="00892BA6" w:rsidP="00892BA6">
      <w:pPr>
        <w:rPr>
          <w:lang w:eastAsia="fr-FR"/>
        </w:rPr>
      </w:pPr>
      <w:r>
        <w:rPr>
          <w:lang w:eastAsia="fr-FR"/>
        </w:rPr>
        <w:t>.EÈErrEEiiEEEÈEÈEEr]</w:t>
      </w:r>
      <w:r w:rsidR="00C75D51">
        <w:rPr>
          <w:lang w:eastAsia="fr-FR"/>
        </w:rPr>
        <w:t xml:space="preserve"> </w:t>
      </w:r>
    </w:p>
    <w:p w:rsidR="00C75D51" w:rsidRDefault="00892BA6" w:rsidP="00892BA6">
      <w:pPr>
        <w:rPr>
          <w:lang w:eastAsia="fr-FR"/>
        </w:rPr>
      </w:pPr>
      <w:r>
        <w:rPr>
          <w:lang w:eastAsia="fr-FR"/>
        </w:rPr>
        <w:t>dons aux irait</w:t>
      </w:r>
      <w:r w:rsidR="00C75D51">
        <w:rPr>
          <w:lang w:eastAsia="fr-FR"/>
        </w:rPr>
        <w:t> ?</w:t>
      </w:r>
      <w:r>
        <w:rPr>
          <w:lang w:eastAsia="fr-FR"/>
        </w:rPr>
        <w:t xml:space="preserve"> vainqueurs</w:t>
      </w:r>
      <w:r w:rsidR="00C75D51">
        <w:rPr>
          <w:lang w:eastAsia="fr-FR"/>
        </w:rPr>
        <w:t> ;</w:t>
      </w:r>
      <w:r>
        <w:rPr>
          <w:lang w:eastAsia="fr-FR"/>
        </w:rPr>
        <w:t xml:space="preserve"> Pour le Dieu qui nous ai-meRé - u-nùoous</w:t>
      </w:r>
      <w:r w:rsidR="00C75D51">
        <w:rPr>
          <w:lang w:eastAsia="fr-FR"/>
        </w:rPr>
        <w:t xml:space="preserve"> </w:t>
      </w:r>
    </w:p>
    <w:p w:rsidR="00C75D51" w:rsidRDefault="00892BA6" w:rsidP="00892BA6">
      <w:pPr>
        <w:rPr>
          <w:lang w:eastAsia="fr-FR"/>
        </w:rPr>
      </w:pPr>
      <w:r>
        <w:rPr>
          <w:lang w:eastAsia="fr-FR"/>
        </w:rPr>
        <w:t>83</w:t>
      </w:r>
      <w:r w:rsidR="00C75D51">
        <w:rPr>
          <w:lang w:eastAsia="fr-FR"/>
        </w:rPr>
        <w:t xml:space="preserve"> </w:t>
      </w:r>
    </w:p>
    <w:p w:rsidR="00C75D51" w:rsidRDefault="00892BA6" w:rsidP="00892BA6">
      <w:pPr>
        <w:rPr>
          <w:lang w:eastAsia="fr-FR"/>
        </w:rPr>
      </w:pPr>
      <w:r>
        <w:rPr>
          <w:lang w:eastAsia="fr-FR"/>
        </w:rPr>
        <w:t>Ré-u-nis</w:t>
      </w:r>
      <w:r w:rsidR="00C75D51">
        <w:rPr>
          <w:lang w:eastAsia="fr-FR"/>
        </w:rPr>
        <w:t xml:space="preserve"> </w:t>
      </w:r>
    </w:p>
    <w:p w:rsidR="00C75D51" w:rsidRDefault="00892BA6" w:rsidP="00892BA6">
      <w:pPr>
        <w:rPr>
          <w:lang w:eastAsia="fr-FR"/>
        </w:rPr>
      </w:pPr>
      <w:r>
        <w:rPr>
          <w:lang w:eastAsia="fr-FR"/>
        </w:rPr>
        <w:t>Jf</w:t>
      </w:r>
      <w:r w:rsidR="00C75D51">
        <w:rPr>
          <w:lang w:eastAsia="fr-FR"/>
        </w:rPr>
        <w:t xml:space="preserve"> </w:t>
      </w:r>
    </w:p>
    <w:p w:rsidR="00C75D51" w:rsidRDefault="00892BA6" w:rsidP="00892BA6">
      <w:pPr>
        <w:rPr>
          <w:lang w:eastAsia="fr-FR"/>
        </w:rPr>
      </w:pPr>
      <w:r>
        <w:rPr>
          <w:lang w:eastAsia="fr-FR"/>
        </w:rPr>
        <w:t>sons nos cœurs,Ré-u-nis - sons nos cœurs.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cœurs,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Ré- u- nis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E_=EEÎE</w:t>
      </w:r>
      <w:r w:rsidR="00C75D51" w:rsidRPr="00CD3780">
        <w:rPr>
          <w:lang w:val="es-ES_tradnl" w:eastAsia="fr-FR"/>
        </w:rPr>
        <w:t> ?</w:t>
      </w:r>
      <w:r w:rsidRPr="00CD3780">
        <w:rPr>
          <w:lang w:val="es-ES_tradnl" w:eastAsia="fr-FR"/>
        </w:rPr>
        <w:t>E</w:t>
      </w:r>
      <w:r w:rsidR="00C75D51" w:rsidRPr="00CD3780">
        <w:rPr>
          <w:lang w:val="es-ES_tradnl"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L-ft-i-dr</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cœurs, Ré UiiFRAiN. Soprano</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C75D51" w:rsidP="00892BA6">
      <w:pPr>
        <w:rPr>
          <w:lang w:eastAsia="fr-FR"/>
        </w:rPr>
      </w:pPr>
      <w:r>
        <w:rPr>
          <w:lang w:eastAsia="fr-FR"/>
        </w:rPr>
        <w:t>‘</w:t>
      </w:r>
      <w:r w:rsidR="00892BA6">
        <w:rPr>
          <w:lang w:eastAsia="fr-FR"/>
        </w:rPr>
        <w:t>Du</w:t>
      </w:r>
      <w:r>
        <w:rPr>
          <w:lang w:eastAsia="fr-FR"/>
        </w:rPr>
        <w:t xml:space="preserve"> </w:t>
      </w:r>
    </w:p>
    <w:p w:rsidR="00C75D51" w:rsidRPr="00CD3780" w:rsidRDefault="00892BA6" w:rsidP="00892BA6">
      <w:pPr>
        <w:rPr>
          <w:lang w:val="en-US" w:eastAsia="fr-FR"/>
        </w:rPr>
      </w:pPr>
      <w:r w:rsidRPr="00CD3780">
        <w:rPr>
          <w:lang w:val="en-US" w:eastAsia="fr-FR"/>
        </w:rPr>
        <w:t>&amp;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E3=i=p</w:t>
      </w:r>
      <w:r w:rsidR="00C75D51" w:rsidRPr="00CD3780">
        <w:rPr>
          <w:lang w:val="en-US" w:eastAsia="fr-FR"/>
        </w:rPr>
        <w:t> »</w:t>
      </w:r>
      <w:r w:rsidRPr="00CD3780">
        <w:rPr>
          <w:lang w:val="en-US" w:eastAsia="fr-FR"/>
        </w:rPr>
        <w:t>—i-—L- 0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Alto.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-f-</w:t>
      </w:r>
      <w:r w:rsidR="00C75D51" w:rsidRPr="00CD3780">
        <w:rPr>
          <w:lang w:val="en-US"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s</w:t>
      </w:r>
      <w:r w:rsidR="00C75D51">
        <w:rPr>
          <w:lang w:eastAsia="fr-FR"/>
        </w:rPr>
        <w:t> ;</w:t>
      </w:r>
      <w:r>
        <w:rPr>
          <w:lang w:eastAsia="fr-FR"/>
        </w:rPr>
        <w:t xml:space="preserve"> s —</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vain-queur des en - fers Cé - lé - brons la</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vie</w:t>
      </w:r>
      <w:r w:rsidR="00C75D51">
        <w:rPr>
          <w:lang w:eastAsia="fr-FR"/>
        </w:rPr>
        <w:t xml:space="preserve"> </w:t>
      </w:r>
    </w:p>
    <w:p w:rsidR="00C75D51" w:rsidRDefault="00892BA6" w:rsidP="00892BA6">
      <w:pPr>
        <w:rPr>
          <w:lang w:eastAsia="fr-FR"/>
        </w:rPr>
      </w:pPr>
      <w:r>
        <w:rPr>
          <w:lang w:eastAsia="fr-FR"/>
        </w:rPr>
        <w:t>toi - re</w:t>
      </w:r>
      <w:r w:rsidR="00C75D51">
        <w:rPr>
          <w:lang w:eastAsia="fr-FR"/>
        </w:rPr>
        <w:t> :</w:t>
      </w:r>
      <w:r>
        <w:rPr>
          <w:lang w:eastAsia="fr-FR"/>
        </w:rPr>
        <w:t xml:space="preserve"> Re - u- nissonsnos C{eurs, Re - u - nis-sons nos</w:t>
      </w:r>
      <w:r w:rsidR="00C75D51">
        <w:rPr>
          <w:lang w:eastAsia="fr-FR"/>
        </w:rPr>
        <w:t xml:space="preserve"> </w:t>
      </w:r>
    </w:p>
    <w:p w:rsidR="00C75D51" w:rsidRDefault="00892BA6" w:rsidP="00892BA6">
      <w:pPr>
        <w:rPr>
          <w:lang w:eastAsia="fr-FR"/>
        </w:rPr>
      </w:pPr>
      <w:r>
        <w:rPr>
          <w:lang w:eastAsia="fr-FR"/>
        </w:rPr>
        <w:t>. . j T</w:t>
      </w:r>
      <w:r w:rsidR="00C75D51">
        <w:rPr>
          <w:lang w:eastAsia="fr-FR"/>
        </w:rPr>
        <w:t>’’</w:t>
      </w:r>
      <w:r>
        <w:rPr>
          <w:lang w:eastAsia="fr-FR"/>
        </w:rPr>
        <w:t xml:space="preserve"> 1 J /.</w:t>
      </w:r>
      <w:r w:rsidR="00C75D51">
        <w:rPr>
          <w:lang w:eastAsia="fr-FR"/>
        </w:rPr>
        <w:t>» </w:t>
      </w:r>
      <w:r>
        <w:rPr>
          <w:lang w:eastAsia="fr-FR"/>
        </w:rPr>
        <w:t>M ^ JJ</w:t>
      </w:r>
      <w:r w:rsidR="00C75D51">
        <w:rPr>
          <w:lang w:eastAsia="fr-FR"/>
        </w:rPr>
        <w:t xml:space="preserve"> </w:t>
      </w:r>
    </w:p>
    <w:p w:rsidR="00C75D51" w:rsidRDefault="00892BA6" w:rsidP="00892BA6">
      <w:pPr>
        <w:rPr>
          <w:lang w:eastAsia="fr-FR"/>
        </w:rPr>
      </w:pPr>
      <w:r>
        <w:rPr>
          <w:lang w:eastAsia="fr-FR"/>
        </w:rPr>
        <w:t>^Ft-t-r-)—f—1—1—t</w:t>
      </w:r>
      <w:r w:rsidR="00C75D51">
        <w:rPr>
          <w:lang w:eastAsia="fr-FR"/>
        </w:rPr>
        <w:t> »</w:t>
      </w:r>
      <w:r>
        <w:rPr>
          <w:lang w:eastAsia="fr-FR"/>
        </w:rPr>
        <w:t>—t</w:t>
      </w:r>
      <w:r w:rsidR="00C75D51">
        <w:rPr>
          <w:lang w:eastAsia="fr-FR"/>
        </w:rPr>
        <w:t> ?</w:t>
      </w:r>
      <w:r>
        <w:rPr>
          <w:lang w:eastAsia="fr-FR"/>
        </w:rPr>
        <w:t>—F—p-p-t-t-E—3</w:t>
      </w:r>
      <w:r w:rsidR="00C75D51">
        <w:rPr>
          <w:lang w:eastAsia="fr-FR"/>
        </w:rPr>
        <w:t xml:space="preserve"> </w:t>
      </w:r>
    </w:p>
    <w:p w:rsidR="00C75D51" w:rsidRDefault="00892BA6" w:rsidP="00892BA6">
      <w:pPr>
        <w:rPr>
          <w:lang w:eastAsia="fr-FR"/>
        </w:rPr>
      </w:pPr>
      <w:r>
        <w:rPr>
          <w:lang w:eastAsia="fr-FR"/>
        </w:rPr>
        <w:t>voix</w:t>
      </w:r>
      <w:r w:rsidR="00C75D51">
        <w:rPr>
          <w:lang w:eastAsia="fr-FR"/>
        </w:rPr>
        <w:t> ;</w:t>
      </w:r>
      <w:r>
        <w:rPr>
          <w:lang w:eastAsia="fr-FR"/>
        </w:rPr>
        <w:t xml:space="preserve"> Chantons,chantons a-vec transport son triomphe et sa cresc.</w:t>
      </w:r>
      <w:r>
        <w:rPr>
          <w:lang w:eastAsia="fr-FR"/>
        </w:rPr>
        <w:tab/>
        <w:t>f</w:t>
      </w:r>
      <w:r w:rsidR="00C75D51">
        <w:rPr>
          <w:lang w:eastAsia="fr-FR"/>
        </w:rPr>
        <w:t xml:space="preserve"> </w:t>
      </w:r>
    </w:p>
    <w:p w:rsidR="00C75D51" w:rsidRDefault="00892BA6" w:rsidP="00892BA6">
      <w:pPr>
        <w:rPr>
          <w:lang w:eastAsia="fr-FR"/>
        </w:rPr>
      </w:pPr>
      <w:r>
        <w:rPr>
          <w:lang w:eastAsia="fr-FR"/>
        </w:rPr>
        <w:t>gloi-re,</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=fc</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=t</w:t>
      </w:r>
      <w:r>
        <w:rPr>
          <w:lang w:eastAsia="fr-FR"/>
        </w:rPr>
        <w:t xml:space="preserve"> : </w:t>
      </w:r>
    </w:p>
    <w:p w:rsidR="00C75D51" w:rsidRDefault="00892BA6" w:rsidP="00892BA6">
      <w:pPr>
        <w:rPr>
          <w:lang w:eastAsia="fr-FR"/>
        </w:rPr>
      </w:pPr>
      <w:r>
        <w:rPr>
          <w:lang w:eastAsia="fr-FR"/>
        </w:rPr>
        <w:t>-0—0—</w:t>
      </w:r>
      <w:r w:rsidR="00C75D51">
        <w:rPr>
          <w:lang w:eastAsia="fr-FR"/>
        </w:rPr>
        <w:t> :</w:t>
      </w:r>
      <w:r>
        <w:rPr>
          <w:lang w:eastAsia="fr-FR"/>
        </w:rPr>
        <w:t>t=fc=</w:t>
      </w:r>
      <w:r w:rsidR="00C75D51">
        <w:rPr>
          <w:lang w:eastAsia="fr-FR"/>
        </w:rPr>
        <w:t xml:space="preserve"> </w:t>
      </w:r>
    </w:p>
    <w:p w:rsidR="00C75D51" w:rsidRDefault="00892BA6" w:rsidP="00892BA6">
      <w:pPr>
        <w:rPr>
          <w:lang w:eastAsia="fr-FR"/>
        </w:rPr>
      </w:pPr>
      <w:r>
        <w:rPr>
          <w:lang w:eastAsia="fr-FR"/>
        </w:rPr>
        <w:t>-0 - 0--0-„----1----_ _</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Chan-tons a-vec transport son triomphe et sa</w:t>
      </w:r>
      <w:r w:rsidR="00C75D51">
        <w:rPr>
          <w:lang w:eastAsia="fr-FR"/>
        </w:rPr>
        <w:t xml:space="preserve"> </w:t>
      </w:r>
    </w:p>
    <w:p w:rsidR="00C75D51" w:rsidRPr="00CD3780" w:rsidRDefault="00892BA6" w:rsidP="00892BA6">
      <w:pPr>
        <w:rPr>
          <w:lang w:val="en-US" w:eastAsia="fr-FR"/>
        </w:rPr>
      </w:pPr>
      <w:r w:rsidRPr="00CD3780">
        <w:rPr>
          <w:lang w:val="en-US" w:eastAsia="fr-FR"/>
        </w:rPr>
        <w:t>i=t= gloi-re,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=x giir^i^r-iz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HÉE^EiEEEEEÈEEEÏ"</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-H-h-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J—h—I--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Chan -tons, chan - tons a-vec transport son triomphe et sa gloi-re,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-4—I-</w:t>
      </w:r>
      <w:r w:rsidR="00C75D51">
        <w:rPr>
          <w:lang w:eastAsia="fr-FR"/>
        </w:rPr>
        <w:t xml:space="preserve"> </w:t>
      </w:r>
    </w:p>
    <w:p w:rsidR="00C75D51" w:rsidRDefault="00892BA6" w:rsidP="00892BA6">
      <w:pPr>
        <w:rPr>
          <w:lang w:eastAsia="fr-FR"/>
        </w:rPr>
      </w:pPr>
      <w:r>
        <w:rPr>
          <w:lang w:eastAsia="fr-FR"/>
        </w:rPr>
        <w:t>-U-J--</w:t>
      </w:r>
      <w:r w:rsidR="00C75D51">
        <w:rPr>
          <w:lang w:eastAsia="fr-FR"/>
        </w:rPr>
        <w:t> »</w:t>
      </w:r>
      <w:r>
        <w:rPr>
          <w:lang w:eastAsia="fr-FR"/>
        </w:rPr>
        <w:t>-t -</w:t>
      </w:r>
      <w:r w:rsidR="00C75D51">
        <w:rPr>
          <w:lang w:eastAsia="fr-FR"/>
        </w:rPr>
        <w:t xml:space="preserve"> </w:t>
      </w:r>
    </w:p>
    <w:p w:rsidR="00C75D51" w:rsidRDefault="00892BA6" w:rsidP="00892BA6">
      <w:pPr>
        <w:rPr>
          <w:lang w:eastAsia="fr-FR"/>
        </w:rPr>
      </w:pPr>
      <w:r>
        <w:rPr>
          <w:lang w:eastAsia="fr-FR"/>
        </w:rPr>
        <w:t>=j-t—l-r,</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w:t>
      </w:r>
    </w:p>
    <w:p w:rsidR="00C75D51" w:rsidRDefault="00892BA6" w:rsidP="00892BA6">
      <w:pPr>
        <w:rPr>
          <w:lang w:eastAsia="fr-FR"/>
        </w:rPr>
      </w:pPr>
      <w:r>
        <w:rPr>
          <w:lang w:eastAsia="fr-FR"/>
        </w:rPr>
        <w:t>Chantons</w:t>
      </w:r>
      <w:r w:rsidR="00C75D51">
        <w:rPr>
          <w:lang w:eastAsia="fr-FR"/>
        </w:rPr>
        <w:t> :</w:t>
      </w:r>
      <w:r>
        <w:rPr>
          <w:lang w:eastAsia="fr-FR"/>
        </w:rPr>
        <w:t xml:space="preserve"> Yi - ve ff</w:t>
      </w:r>
      <w:r w:rsidR="00C75D51">
        <w:rPr>
          <w:lang w:eastAsia="fr-FR"/>
        </w:rPr>
        <w:t xml:space="preserve"> </w:t>
      </w:r>
    </w:p>
    <w:p w:rsidR="00C75D51" w:rsidRDefault="00892BA6" w:rsidP="00892BA6">
      <w:pPr>
        <w:rPr>
          <w:lang w:eastAsia="fr-FR"/>
        </w:rPr>
      </w:pPr>
      <w:r>
        <w:rPr>
          <w:lang w:eastAsia="fr-FR"/>
        </w:rPr>
        <w:t>Jé- sus</w:t>
      </w:r>
      <w:r w:rsidR="00C75D51">
        <w:rPr>
          <w:lang w:eastAsia="fr-FR"/>
        </w:rPr>
        <w:t> !</w:t>
      </w:r>
      <w:r>
        <w:rPr>
          <w:lang w:eastAsia="fr-FR"/>
        </w:rPr>
        <w:t>ch</w:t>
      </w:r>
      <w:r w:rsidR="00C75D51">
        <w:rPr>
          <w:lang w:eastAsia="fr-FR"/>
        </w:rPr>
        <w:t xml:space="preserve"> </w:t>
      </w:r>
    </w:p>
    <w:p w:rsidR="00C75D51" w:rsidRDefault="00892BA6" w:rsidP="00892BA6">
      <w:pPr>
        <w:rPr>
          <w:lang w:eastAsia="fr-FR"/>
        </w:rPr>
      </w:pPr>
      <w:r>
        <w:rPr>
          <w:lang w:eastAsia="fr-FR"/>
        </w:rPr>
        <w:t>rrt</w:t>
      </w:r>
      <w:r w:rsidR="00C75D51">
        <w:rPr>
          <w:lang w:eastAsia="fr-FR"/>
        </w:rPr>
        <w:t xml:space="preserve"> </w:t>
      </w:r>
    </w:p>
    <w:p w:rsidR="00C75D51" w:rsidRDefault="00892BA6" w:rsidP="00892BA6">
      <w:pPr>
        <w:rPr>
          <w:lang w:eastAsia="fr-FR"/>
        </w:rPr>
      </w:pPr>
      <w:r>
        <w:rPr>
          <w:lang w:eastAsia="fr-FR"/>
        </w:rPr>
        <w:t>iiantons</w:t>
      </w:r>
      <w:r w:rsidR="00C75D51">
        <w:rPr>
          <w:lang w:eastAsia="fr-FR"/>
        </w:rPr>
        <w:t> :</w:t>
      </w:r>
      <w:r>
        <w:rPr>
          <w:lang w:eastAsia="fr-FR"/>
        </w:rPr>
        <w:t xml:space="preserve"> Vi-</w:t>
      </w:r>
      <w:r w:rsidR="00C75D51">
        <w:rPr>
          <w:lang w:eastAsia="fr-FR"/>
        </w:rPr>
        <w:t xml:space="preserve"> </w:t>
      </w:r>
    </w:p>
    <w:p w:rsidR="00C75D51" w:rsidRDefault="00892BA6" w:rsidP="00892BA6">
      <w:pPr>
        <w:rPr>
          <w:lang w:eastAsia="fr-FR"/>
        </w:rPr>
      </w:pPr>
      <w:r>
        <w:rPr>
          <w:lang w:eastAsia="fr-FR"/>
        </w:rPr>
        <w:t>gin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Croix</w:t>
      </w:r>
      <w:r w:rsidR="00C75D51">
        <w:rPr>
          <w:lang w:eastAsia="fr-FR"/>
        </w:rPr>
        <w:t xml:space="preserve"> ! </w:t>
      </w:r>
    </w:p>
    <w:p w:rsidR="00C75D51" w:rsidRDefault="00892BA6" w:rsidP="00892BA6">
      <w:pPr>
        <w:rPr>
          <w:lang w:eastAsia="fr-FR"/>
        </w:rPr>
      </w:pPr>
      <w:r>
        <w:rPr>
          <w:lang w:eastAsia="fr-FR"/>
        </w:rPr>
        <w:t>e^eéfeïêèrfeê</w:t>
      </w:r>
      <w:r w:rsidR="00C75D51">
        <w:rPr>
          <w:lang w:eastAsia="fr-FR"/>
        </w:rPr>
        <w:t xml:space="preserve"> </w:t>
      </w:r>
    </w:p>
    <w:p w:rsidR="00C75D51" w:rsidRDefault="00892BA6" w:rsidP="00892BA6">
      <w:pPr>
        <w:rPr>
          <w:lang w:eastAsia="fr-FR"/>
        </w:rPr>
      </w:pPr>
      <w:r>
        <w:rPr>
          <w:lang w:eastAsia="fr-FR"/>
        </w:rPr>
        <w:t>Chan - tons</w:t>
      </w:r>
      <w:r w:rsidR="00C75D51">
        <w:rPr>
          <w:lang w:eastAsia="fr-FR"/>
        </w:rPr>
        <w:t> :</w:t>
      </w:r>
      <w:r>
        <w:rPr>
          <w:lang w:eastAsia="fr-FR"/>
        </w:rPr>
        <w:t xml:space="preserve"> Vi ff</w:t>
      </w:r>
      <w:r w:rsidR="00C75D51">
        <w:rPr>
          <w:lang w:eastAsia="fr-FR"/>
        </w:rPr>
        <w:t xml:space="preserve"> </w:t>
      </w:r>
    </w:p>
    <w:p w:rsidR="00C75D51" w:rsidRDefault="00892BA6" w:rsidP="00892BA6">
      <w:pPr>
        <w:rPr>
          <w:lang w:eastAsia="fr-FR"/>
        </w:rPr>
      </w:pPr>
      <w:r>
        <w:rPr>
          <w:lang w:eastAsia="fr-FR"/>
        </w:rPr>
        <w:t>Jé-sust chantons</w:t>
      </w:r>
      <w:r w:rsidR="00C75D51">
        <w:rPr>
          <w:lang w:eastAsia="fr-FR"/>
        </w:rPr>
        <w:t> :</w:t>
      </w:r>
      <w:r>
        <w:rPr>
          <w:lang w:eastAsia="fr-FR"/>
        </w:rPr>
        <w:t xml:space="preserve"> Vi- ve</w:t>
      </w:r>
      <w:r w:rsidR="00C75D51">
        <w:rPr>
          <w:lang w:eastAsia="fr-FR"/>
        </w:rPr>
        <w:t xml:space="preserve"> </w:t>
      </w:r>
    </w:p>
    <w:p w:rsidR="00C75D51" w:rsidRDefault="00892BA6" w:rsidP="00892BA6">
      <w:pPr>
        <w:rPr>
          <w:lang w:eastAsia="fr-FR"/>
        </w:rPr>
      </w:pPr>
      <w:r>
        <w:rPr>
          <w:lang w:eastAsia="fr-FR"/>
        </w:rPr>
        <w:t>feeilgl</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r—</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—0—k</w:t>
      </w:r>
      <w:r>
        <w:rPr>
          <w:lang w:eastAsia="fr-FR"/>
        </w:rPr>
        <w:t xml:space="preserve"> </w:t>
      </w:r>
    </w:p>
    <w:p w:rsidR="00C75D51" w:rsidRDefault="00892BA6" w:rsidP="00892BA6">
      <w:pPr>
        <w:rPr>
          <w:lang w:eastAsia="fr-FR"/>
        </w:rPr>
      </w:pPr>
      <w:r>
        <w:rPr>
          <w:lang w:eastAsia="fr-FR"/>
        </w:rPr>
        <w:t>Croix</w:t>
      </w:r>
      <w:r w:rsidR="00C75D51">
        <w:rPr>
          <w:lang w:eastAsia="fr-FR"/>
        </w:rPr>
        <w:t xml:space="preserve"> ! </w:t>
      </w:r>
    </w:p>
    <w:p w:rsidR="00C75D51" w:rsidRDefault="00892BA6" w:rsidP="00892BA6">
      <w:pPr>
        <w:rPr>
          <w:lang w:eastAsia="fr-FR"/>
        </w:rPr>
      </w:pPr>
      <w:r>
        <w:rPr>
          <w:lang w:eastAsia="fr-FR"/>
        </w:rPr>
        <w:t>hhhnm^s</w:t>
      </w:r>
      <w:r w:rsidR="00C75D51">
        <w:rPr>
          <w:lang w:eastAsia="fr-FR"/>
        </w:rPr>
        <w:t xml:space="preserve"> </w:t>
      </w:r>
    </w:p>
    <w:p w:rsidR="00C75D51" w:rsidRDefault="00892BA6" w:rsidP="00892BA6">
      <w:pPr>
        <w:rPr>
          <w:lang w:eastAsia="fr-FR"/>
        </w:rPr>
      </w:pPr>
      <w:r>
        <w:rPr>
          <w:lang w:eastAsia="fr-FR"/>
        </w:rPr>
        <w:t>Chan - tons</w:t>
      </w:r>
      <w:r w:rsidR="00C75D51">
        <w:rPr>
          <w:lang w:eastAsia="fr-FR"/>
        </w:rPr>
        <w:t> :</w:t>
      </w:r>
      <w:r>
        <w:rPr>
          <w:lang w:eastAsia="fr-FR"/>
        </w:rPr>
        <w:t xml:space="preserve"> Vi - ve</w:t>
      </w:r>
      <w:r w:rsidR="00C75D51">
        <w:rPr>
          <w:lang w:eastAsia="fr-FR"/>
        </w:rPr>
        <w:t xml:space="preserve"> </w:t>
      </w:r>
    </w:p>
    <w:p w:rsidR="00C75D51" w:rsidRDefault="00892BA6" w:rsidP="00892BA6">
      <w:pPr>
        <w:rPr>
          <w:lang w:eastAsia="fr-FR"/>
        </w:rPr>
      </w:pPr>
      <w:r>
        <w:rPr>
          <w:lang w:eastAsia="fr-FR"/>
        </w:rPr>
        <w:t>Jé- sus t chantons</w:t>
      </w:r>
      <w:r w:rsidR="00C75D51">
        <w:rPr>
          <w:lang w:eastAsia="fr-FR"/>
        </w:rPr>
        <w:t> :</w:t>
      </w:r>
      <w:r>
        <w:rPr>
          <w:lang w:eastAsia="fr-FR"/>
        </w:rPr>
        <w:t xml:space="preserve"> Vi- ve sa</w:t>
      </w:r>
      <w:r w:rsidR="00C75D51">
        <w:rPr>
          <w:lang w:eastAsia="fr-FR"/>
        </w:rPr>
        <w:t xml:space="preserve"> </w:t>
      </w:r>
    </w:p>
    <w:p w:rsidR="00C75D51" w:rsidRDefault="00892BA6" w:rsidP="00892BA6">
      <w:pPr>
        <w:rPr>
          <w:lang w:eastAsia="fr-FR"/>
        </w:rPr>
      </w:pPr>
      <w:r>
        <w:rPr>
          <w:lang w:eastAsia="fr-FR"/>
        </w:rPr>
        <w:t>Croix</w:t>
      </w:r>
      <w:r w:rsidR="00C75D51">
        <w:rPr>
          <w:lang w:eastAsia="fr-FR"/>
        </w:rPr>
        <w:t xml:space="preserve"> !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Tel qu</w:t>
      </w:r>
      <w:r w:rsidR="00C75D51">
        <w:rPr>
          <w:lang w:eastAsia="fr-FR"/>
        </w:rPr>
        <w:t>’</w:t>
      </w:r>
      <w:r>
        <w:rPr>
          <w:lang w:eastAsia="fr-FR"/>
        </w:rPr>
        <w:t>après les orages, Le soleil radieux Dissipe les nuages,</w:t>
      </w:r>
      <w:r w:rsidR="00C75D51">
        <w:rPr>
          <w:lang w:eastAsia="fr-FR"/>
        </w:rPr>
        <w:t xml:space="preserve"> </w:t>
      </w:r>
    </w:p>
    <w:p w:rsidR="00C75D51" w:rsidRDefault="00892BA6" w:rsidP="00892BA6">
      <w:pPr>
        <w:rPr>
          <w:lang w:eastAsia="fr-FR"/>
        </w:rPr>
      </w:pPr>
      <w:r>
        <w:rPr>
          <w:lang w:eastAsia="fr-FR"/>
        </w:rPr>
        <w:lastRenderedPageBreak/>
        <w:t>- 3</w:t>
      </w:r>
      <w:r w:rsidR="00C75D51">
        <w:rPr>
          <w:lang w:eastAsia="fr-FR"/>
        </w:rPr>
        <w:t xml:space="preserve"> </w:t>
      </w:r>
    </w:p>
    <w:p w:rsidR="00C75D51" w:rsidRDefault="00892BA6" w:rsidP="00892BA6">
      <w:pPr>
        <w:rPr>
          <w:lang w:eastAsia="fr-FR"/>
        </w:rPr>
      </w:pPr>
      <w:r>
        <w:rPr>
          <w:lang w:eastAsia="fr-FR"/>
        </w:rPr>
        <w:t>- i -</w:t>
      </w:r>
      <w:r w:rsidR="00C75D51">
        <w:rPr>
          <w:lang w:eastAsia="fr-FR"/>
        </w:rPr>
        <w:t xml:space="preserve"> </w:t>
      </w:r>
    </w:p>
    <w:p w:rsidR="00C75D51" w:rsidRDefault="00892BA6" w:rsidP="00892BA6">
      <w:pPr>
        <w:rPr>
          <w:lang w:eastAsia="fr-FR"/>
        </w:rPr>
      </w:pPr>
      <w:r>
        <w:rPr>
          <w:lang w:eastAsia="fr-FR"/>
        </w:rPr>
        <w:t>La Croix, heureux asile De l</w:t>
      </w:r>
      <w:r w:rsidR="00C75D51">
        <w:rPr>
          <w:lang w:eastAsia="fr-FR"/>
        </w:rPr>
        <w:t>’</w:t>
      </w:r>
      <w:r>
        <w:rPr>
          <w:lang w:eastAsia="fr-FR"/>
        </w:rPr>
        <w:t>univers soumis, Brave l</w:t>
      </w:r>
      <w:r w:rsidR="00C75D51">
        <w:rPr>
          <w:lang w:eastAsia="fr-FR"/>
        </w:rPr>
        <w:t>’</w:t>
      </w:r>
      <w:r>
        <w:rPr>
          <w:lang w:eastAsia="fr-FR"/>
        </w:rPr>
        <w:t>orgueil stérile</w:t>
      </w:r>
      <w:r w:rsidR="00C75D51">
        <w:rPr>
          <w:lang w:eastAsia="fr-FR"/>
        </w:rPr>
        <w:t xml:space="preserve"> </w:t>
      </w:r>
    </w:p>
    <w:p w:rsidR="00C75D51" w:rsidRDefault="00892BA6" w:rsidP="00892BA6">
      <w:pPr>
        <w:rPr>
          <w:lang w:eastAsia="fr-FR"/>
        </w:rPr>
      </w:pPr>
      <w:r>
        <w:rPr>
          <w:lang w:eastAsia="fr-FR"/>
        </w:rPr>
        <w:t>ltenrt leur éclat aux cieux\(Hs) De ses fiers ennemis</w:t>
      </w:r>
      <w:r w:rsidR="00C75D51">
        <w:rPr>
          <w:lang w:eastAsia="fr-FR"/>
        </w:rPr>
        <w:t> ;</w:t>
      </w:r>
      <w:r>
        <w:rPr>
          <w:lang w:eastAsia="fr-FR"/>
        </w:rPr>
        <w:t xml:space="preserve"> (bis) Tel le Dieu que j</w:t>
      </w:r>
      <w:r w:rsidR="00C75D51">
        <w:rPr>
          <w:lang w:eastAsia="fr-FR"/>
        </w:rPr>
        <w:t>’</w:t>
      </w:r>
      <w:r>
        <w:rPr>
          <w:lang w:eastAsia="fr-FR"/>
        </w:rPr>
        <w:t>adore,</w:t>
      </w:r>
      <w:r>
        <w:rPr>
          <w:lang w:eastAsia="fr-FR"/>
        </w:rPr>
        <w:tab/>
        <w:t>On s</w:t>
      </w:r>
      <w:r w:rsidR="00C75D51">
        <w:rPr>
          <w:lang w:eastAsia="fr-FR"/>
        </w:rPr>
        <w:t>’</w:t>
      </w:r>
      <w:r>
        <w:rPr>
          <w:lang w:eastAsia="fr-FR"/>
        </w:rPr>
        <w:t>er</w:t>
      </w:r>
      <w:r w:rsidR="00C75D51">
        <w:rPr>
          <w:lang w:eastAsia="fr-FR"/>
        </w:rPr>
        <w:t xml:space="preserve"> </w:t>
      </w:r>
    </w:p>
    <w:p w:rsidR="00C75D51" w:rsidRDefault="00892BA6" w:rsidP="00892BA6">
      <w:pPr>
        <w:rPr>
          <w:lang w:eastAsia="fr-FR"/>
        </w:rPr>
      </w:pPr>
      <w:r>
        <w:rPr>
          <w:lang w:eastAsia="fr-FR"/>
        </w:rPr>
        <w:t>Trop longtemps ignoré, Du couchant à l</w:t>
      </w:r>
      <w:r w:rsidR="00C75D51">
        <w:rPr>
          <w:lang w:eastAsia="fr-FR"/>
        </w:rPr>
        <w:t>’</w:t>
      </w:r>
      <w:r>
        <w:rPr>
          <w:lang w:eastAsia="fr-FR"/>
        </w:rPr>
        <w:t>aurore. Voir son nom adoré, {bis) Du vainqueur, etc.</w:t>
      </w:r>
      <w:r w:rsidR="00C75D51">
        <w:rPr>
          <w:lang w:eastAsia="fr-FR"/>
        </w:rPr>
        <w:t xml:space="preserve"> </w:t>
      </w:r>
    </w:p>
    <w:p w:rsidR="00C75D51" w:rsidRDefault="00C75D51" w:rsidP="00892BA6">
      <w:pPr>
        <w:rPr>
          <w:lang w:eastAsia="fr-FR"/>
        </w:rPr>
      </w:pPr>
      <w:r>
        <w:rPr>
          <w:lang w:eastAsia="fr-FR"/>
        </w:rPr>
        <w:t>‘</w:t>
      </w:r>
      <w:r w:rsidR="00892BA6">
        <w:rPr>
          <w:lang w:eastAsia="fr-FR"/>
        </w:rPr>
        <w:t>empresse à lui rendre Des hommages parfaits</w:t>
      </w:r>
      <w:r>
        <w:rPr>
          <w:lang w:eastAsia="fr-FR"/>
        </w:rPr>
        <w:t> ;</w:t>
      </w:r>
      <w:r w:rsidR="00892BA6">
        <w:rPr>
          <w:lang w:eastAsia="fr-FR"/>
        </w:rPr>
        <w:t xml:space="preserve"> Sa gloire va s</w:t>
      </w:r>
      <w:r>
        <w:rPr>
          <w:lang w:eastAsia="fr-FR"/>
        </w:rPr>
        <w:t>’</w:t>
      </w:r>
      <w:r w:rsidR="00892BA6">
        <w:rPr>
          <w:lang w:eastAsia="fr-FR"/>
        </w:rPr>
        <w:t>étendre _</w:t>
      </w:r>
      <w:r>
        <w:rPr>
          <w:lang w:eastAsia="fr-FR"/>
        </w:rPr>
        <w:t xml:space="preserve"> </w:t>
      </w:r>
    </w:p>
    <w:p w:rsidR="00C75D51" w:rsidRDefault="00892BA6" w:rsidP="00892BA6">
      <w:pPr>
        <w:rPr>
          <w:lang w:eastAsia="fr-FR"/>
        </w:rPr>
      </w:pPr>
      <w:r>
        <w:rPr>
          <w:lang w:eastAsia="fr-FR"/>
        </w:rPr>
        <w:t>Quel éclat l</w:t>
      </w:r>
      <w:r w:rsidR="00C75D51">
        <w:rPr>
          <w:lang w:eastAsia="fr-FR"/>
        </w:rPr>
        <w:t>’</w:t>
      </w:r>
      <w:r>
        <w:rPr>
          <w:lang w:eastAsia="fr-FR"/>
        </w:rPr>
        <w:t>environne 1 Elle voit i ses pieds Le sceptre et la couronne Des rois humiliés, (bis) Home cherche ii lui plaire, Tout suit ses étendards, Et le Dieu du Calvaire</w:t>
      </w:r>
      <w:r w:rsidR="00C75D51">
        <w:rPr>
          <w:lang w:eastAsia="fr-FR"/>
        </w:rPr>
        <w:t xml:space="preserve"> </w:t>
      </w:r>
    </w:p>
    <w:p w:rsidR="00C75D51" w:rsidRDefault="00892BA6" w:rsidP="00892BA6">
      <w:pPr>
        <w:rPr>
          <w:lang w:eastAsia="fr-FR"/>
        </w:rPr>
      </w:pPr>
      <w:r>
        <w:rPr>
          <w:lang w:eastAsia="fr-FR"/>
        </w:rPr>
        <w:t>Autant que ses bienfaits, (bis) Est le Dieu des Césars, (bis) Du vainqueur, etc.</w:t>
      </w:r>
      <w:r>
        <w:rPr>
          <w:lang w:eastAsia="fr-FR"/>
        </w:rPr>
        <w:tab/>
        <w:t>Du vainqueur, etc.</w:t>
      </w:r>
      <w:r w:rsidR="00C75D51">
        <w:rPr>
          <w:lang w:eastAsia="fr-FR"/>
        </w:rPr>
        <w:t xml:space="preserve"> </w:t>
      </w:r>
    </w:p>
    <w:p w:rsidR="00C75D51" w:rsidRDefault="00892BA6" w:rsidP="00892BA6">
      <w:pPr>
        <w:rPr>
          <w:lang w:eastAsia="fr-FR"/>
        </w:rPr>
      </w:pPr>
      <w:r>
        <w:rPr>
          <w:lang w:eastAsia="fr-FR"/>
        </w:rPr>
        <w:t>84</w:t>
      </w:r>
      <w:r w:rsidR="00C75D51">
        <w:rPr>
          <w:lang w:eastAsia="fr-FR"/>
        </w:rPr>
        <w:t xml:space="preserve"> </w:t>
      </w:r>
    </w:p>
    <w:p w:rsidR="00C75D51" w:rsidRDefault="00892BA6" w:rsidP="00892BA6">
      <w:pPr>
        <w:rPr>
          <w:lang w:eastAsia="fr-FR"/>
        </w:rPr>
      </w:pPr>
      <w:r>
        <w:rPr>
          <w:lang w:eastAsia="fr-FR"/>
        </w:rPr>
        <w:t>Recueil de Bajeox,</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Beethoven. T^Pl-</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Dans les trans-ports d</w:t>
      </w:r>
      <w:r w:rsidR="00C75D51">
        <w:rPr>
          <w:lang w:eastAsia="fr-FR"/>
        </w:rPr>
        <w:t>’</w:t>
      </w:r>
      <w:r>
        <w:rPr>
          <w:lang w:eastAsia="fr-FR"/>
        </w:rPr>
        <w:t>u - ne vive al - lé - gres-se, -tk-ro—S--</w:t>
      </w:r>
      <w:r w:rsidR="00C75D51">
        <w:rPr>
          <w:lang w:eastAsia="fr-FR"/>
        </w:rPr>
        <w:t> »</w:t>
      </w:r>
      <w:r>
        <w:rPr>
          <w:lang w:eastAsia="fr-FR"/>
        </w:rPr>
        <w:t xml:space="preserve">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Dans les trans-ports d</w:t>
      </w:r>
      <w:r w:rsidR="00C75D51">
        <w:rPr>
          <w:lang w:eastAsia="fr-FR"/>
        </w:rPr>
        <w:t>’</w:t>
      </w:r>
      <w:r>
        <w:rPr>
          <w:lang w:eastAsia="fr-FR"/>
        </w:rPr>
        <w:t>u f</w:t>
      </w:r>
      <w:r w:rsidR="00C75D51">
        <w:rPr>
          <w:lang w:eastAsia="fr-FR"/>
        </w:rPr>
        <w:t xml:space="preserve"> </w:t>
      </w:r>
    </w:p>
    <w:p w:rsidR="00C75D51" w:rsidRDefault="00892BA6" w:rsidP="00892BA6">
      <w:pPr>
        <w:rPr>
          <w:lang w:eastAsia="fr-FR"/>
        </w:rPr>
      </w:pPr>
      <w:r>
        <w:rPr>
          <w:lang w:eastAsia="fr-FR"/>
        </w:rPr>
        <w:t>ne vive al - lé - gres-se,</w:t>
      </w:r>
      <w:r w:rsidR="00C75D51">
        <w:rPr>
          <w:lang w:eastAsia="fr-FR"/>
        </w:rPr>
        <w:t xml:space="preserve"> </w:t>
      </w:r>
    </w:p>
    <w:p w:rsidR="00C75D51" w:rsidRDefault="00892BA6" w:rsidP="00892BA6">
      <w:pPr>
        <w:rPr>
          <w:lang w:eastAsia="fr-FR"/>
        </w:rPr>
      </w:pPr>
      <w:r>
        <w:rPr>
          <w:lang w:eastAsia="fr-FR"/>
        </w:rPr>
        <w:t>Dans les trans-ports d</w:t>
      </w:r>
      <w:r w:rsidR="00C75D51">
        <w:rPr>
          <w:lang w:eastAsia="fr-FR"/>
        </w:rPr>
        <w:t>’</w:t>
      </w:r>
      <w:r>
        <w:rPr>
          <w:lang w:eastAsia="fr-FR"/>
        </w:rPr>
        <w:t>u - ne vive al - lé - gres-se,</w:t>
      </w:r>
      <w:r w:rsidR="00C75D51">
        <w:rPr>
          <w:lang w:eastAsia="fr-FR"/>
        </w:rPr>
        <w:t xml:space="preserve"> </w:t>
      </w:r>
    </w:p>
    <w:p w:rsidR="00C75D51" w:rsidRDefault="00892BA6" w:rsidP="00892BA6">
      <w:pPr>
        <w:rPr>
          <w:lang w:eastAsia="fr-FR"/>
        </w:rPr>
      </w:pPr>
      <w:r>
        <w:rPr>
          <w:lang w:eastAsia="fr-FR"/>
        </w:rPr>
        <w:t>U| 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=fc=t r_r_</w:t>
      </w:r>
      <w:r w:rsidR="00C75D51">
        <w:rPr>
          <w:lang w:eastAsia="fr-FR"/>
        </w:rPr>
        <w:t xml:space="preserve"> </w:t>
      </w:r>
    </w:p>
    <w:p w:rsidR="00C75D51" w:rsidRDefault="00892BA6" w:rsidP="00892BA6">
      <w:pPr>
        <w:rPr>
          <w:lang w:eastAsia="fr-FR"/>
        </w:rPr>
      </w:pPr>
      <w:r>
        <w:rPr>
          <w:lang w:eastAsia="fr-FR"/>
        </w:rPr>
        <w:t>Gliré-tiens, chan-tons ce jour trois fois heu - reux</w:t>
      </w:r>
      <w:r w:rsidR="00C75D51">
        <w:rPr>
          <w:lang w:eastAsia="fr-FR"/>
        </w:rPr>
        <w:t> :</w:t>
      </w:r>
      <w:r>
        <w:rPr>
          <w:lang w:eastAsia="fr-FR"/>
        </w:rPr>
        <w:t xml:space="preserve"> Le Dieu Sau-</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—i---w-=-w---r--i--o _</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Ghré-tiens, chan-tons ce jour trois fois heu - reux</w:t>
      </w:r>
      <w:r w:rsidR="00C75D51">
        <w:rPr>
          <w:lang w:eastAsia="fr-FR"/>
        </w:rPr>
        <w:t> :</w:t>
      </w:r>
      <w:r>
        <w:rPr>
          <w:lang w:eastAsia="fr-FR"/>
        </w:rPr>
        <w:t xml:space="preserve"> Le Dieu Sau-</w:t>
      </w:r>
      <w:r w:rsidR="00C75D51">
        <w:rPr>
          <w:lang w:eastAsia="fr-FR"/>
        </w:rPr>
        <w:t xml:space="preserve"> </w:t>
      </w:r>
    </w:p>
    <w:p w:rsidR="00C75D51" w:rsidRPr="00CD3780" w:rsidRDefault="00892BA6" w:rsidP="00892BA6">
      <w:pPr>
        <w:rPr>
          <w:lang w:val="en-US" w:eastAsia="fr-FR"/>
        </w:rPr>
      </w:pPr>
      <w:r w:rsidRPr="00CD3780">
        <w:rPr>
          <w:lang w:val="en-US" w:eastAsia="fr-FR"/>
        </w:rPr>
        <w:t>CJi-l-t—s—•—0—I—ei-t—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ifeiiiit</w:t>
      </w:r>
      <w:r w:rsidR="00C75D51" w:rsidRPr="00CD3780">
        <w:rPr>
          <w:lang w:val="en-US" w:eastAsia="fr-FR"/>
        </w:rPr>
        <w:t xml:space="preserve"> </w:t>
      </w:r>
    </w:p>
    <w:p w:rsidR="00C75D51" w:rsidRDefault="00892BA6" w:rsidP="00892BA6">
      <w:pPr>
        <w:rPr>
          <w:lang w:eastAsia="fr-FR"/>
        </w:rPr>
      </w:pPr>
      <w:r>
        <w:rPr>
          <w:lang w:eastAsia="fr-FR"/>
        </w:rPr>
        <w:t>Ghré-tiens, chan-tons ce jour trois fois heu - reux</w:t>
      </w:r>
      <w:r w:rsidR="00C75D51">
        <w:rPr>
          <w:lang w:eastAsia="fr-FR"/>
        </w:rPr>
        <w:t xml:space="preserve"> : </w:t>
      </w:r>
    </w:p>
    <w:p w:rsidR="00C75D51" w:rsidRDefault="00892BA6" w:rsidP="00892BA6">
      <w:pPr>
        <w:rPr>
          <w:lang w:eastAsia="fr-FR"/>
        </w:rPr>
      </w:pPr>
      <w:r>
        <w:rPr>
          <w:lang w:eastAsia="fr-FR"/>
        </w:rPr>
        <w:t>&lt; j rrrr jf</w:t>
      </w:r>
      <w:r w:rsidR="00C75D51">
        <w:rPr>
          <w:lang w:eastAsia="fr-FR"/>
        </w:rPr>
        <w:t xml:space="preserve"> </w:t>
      </w:r>
    </w:p>
    <w:p w:rsidR="00C75D51" w:rsidRDefault="00892BA6" w:rsidP="00892BA6">
      <w:pPr>
        <w:rPr>
          <w:lang w:eastAsia="fr-FR"/>
        </w:rPr>
      </w:pPr>
      <w:r>
        <w:rPr>
          <w:lang w:eastAsia="fr-FR"/>
        </w:rPr>
        <w:t>veur, fi - dèle à sa pro - messe, zàL=s=-.j=i=ii =t=t=t=±=</w:t>
      </w:r>
      <w:r w:rsidR="00C75D51">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Sort du tom - beau vi _mf_</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veur, fi - dèle à sa pro - messe,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Sort du tom - beau vi -</w:t>
      </w:r>
      <w:r w:rsidR="00C75D51">
        <w:rPr>
          <w:lang w:eastAsia="fr-FR"/>
        </w:rPr>
        <w:t xml:space="preserve"> </w:t>
      </w:r>
    </w:p>
    <w:p w:rsidR="00C75D51" w:rsidRPr="00CD3780" w:rsidRDefault="00892BA6" w:rsidP="00892BA6">
      <w:pPr>
        <w:rPr>
          <w:lang w:val="en-US" w:eastAsia="fr-FR"/>
        </w:rPr>
      </w:pPr>
      <w:r w:rsidRPr="00CD3780">
        <w:rPr>
          <w:lang w:val="en-US" w:eastAsia="fr-FR"/>
        </w:rPr>
        <w:t>-mf-------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—=3=J=r=t=f==|=^= -s—0—0— \-es—s)—</w:t>
      </w:r>
      <w:r w:rsidR="00C75D51" w:rsidRPr="00CD3780">
        <w:rPr>
          <w:lang w:val="en-US" w:eastAsia="fr-FR"/>
        </w:rPr>
        <w:t xml:space="preserve"> </w:t>
      </w:r>
    </w:p>
    <w:p w:rsidR="00C75D51" w:rsidRDefault="00892BA6" w:rsidP="00892BA6">
      <w:pPr>
        <w:rPr>
          <w:lang w:eastAsia="fr-FR"/>
        </w:rPr>
      </w:pPr>
      <w:r>
        <w:rPr>
          <w:lang w:eastAsia="fr-FR"/>
        </w:rPr>
        <w:t>Sort du tom - beau vi</w:t>
      </w:r>
      <w:r w:rsidR="00C75D51">
        <w:rPr>
          <w:lang w:eastAsia="fr-FR"/>
        </w:rPr>
        <w:t xml:space="preserve"> </w:t>
      </w:r>
    </w:p>
    <w:p w:rsidR="00C75D51" w:rsidRDefault="00892BA6" w:rsidP="00892BA6">
      <w:pPr>
        <w:rPr>
          <w:lang w:eastAsia="fr-FR"/>
        </w:rPr>
      </w:pPr>
      <w:r>
        <w:rPr>
          <w:lang w:eastAsia="fr-FR"/>
        </w:rPr>
        <w:t>Refrain.</w:t>
      </w:r>
      <w:r w:rsidR="00C75D51">
        <w:rPr>
          <w:lang w:eastAsia="fr-FR"/>
        </w:rPr>
        <w:t xml:space="preserve"> </w:t>
      </w:r>
    </w:p>
    <w:p w:rsidR="00C75D51" w:rsidRDefault="00892BA6" w:rsidP="00892BA6">
      <w:pPr>
        <w:rPr>
          <w:lang w:eastAsia="fr-FR"/>
        </w:rPr>
      </w:pPr>
      <w:r>
        <w:rPr>
          <w:lang w:eastAsia="fr-FR"/>
        </w:rPr>
        <w:t>Hon-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-r—r--r-—</w:t>
      </w:r>
      <w:r w:rsidR="00C75D51">
        <w:rPr>
          <w:lang w:eastAsia="fr-FR"/>
        </w:rPr>
        <w:t xml:space="preserve"> </w:t>
      </w:r>
    </w:p>
    <w:p w:rsidR="00C75D51" w:rsidRDefault="00892BA6" w:rsidP="00892BA6">
      <w:pPr>
        <w:rPr>
          <w:lang w:eastAsia="fr-FR"/>
        </w:rPr>
      </w:pPr>
      <w:r>
        <w:rPr>
          <w:lang w:eastAsia="fr-FR"/>
        </w:rPr>
        <w:t>i i r</w:t>
      </w:r>
      <w:r w:rsidR="00C75D51">
        <w:rPr>
          <w:lang w:eastAsia="fr-FR"/>
        </w:rPr>
        <w:t xml:space="preserve"> </w:t>
      </w:r>
    </w:p>
    <w:p w:rsidR="00C75D51" w:rsidRDefault="00892BA6" w:rsidP="00892BA6">
      <w:pPr>
        <w:rPr>
          <w:lang w:eastAsia="fr-FR"/>
        </w:rPr>
      </w:pPr>
      <w:r>
        <w:rPr>
          <w:lang w:eastAsia="fr-FR"/>
        </w:rPr>
        <w:t>vant et glo-ri - eux. Hon - neur, Hon-neur et gloi-re, Au</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Y—</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—w—</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vant et glo-ri</w:t>
      </w:r>
      <w:r w:rsidR="00C75D51">
        <w:rPr>
          <w:lang w:eastAsia="fr-FR"/>
        </w:rPr>
        <w:t xml:space="preserve"> </w:t>
      </w:r>
    </w:p>
    <w:p w:rsidR="00C75D51" w:rsidRDefault="00892BA6" w:rsidP="00892BA6">
      <w:pPr>
        <w:rPr>
          <w:lang w:eastAsia="fr-FR"/>
        </w:rPr>
      </w:pPr>
      <w:r>
        <w:rPr>
          <w:lang w:eastAsia="fr-FR"/>
        </w:rPr>
        <w:t>eux. Hon - neur,</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gloi-re, Au</w:t>
      </w:r>
      <w:r w:rsidR="00C75D51">
        <w:rPr>
          <w:lang w:eastAsia="fr-FR"/>
        </w:rPr>
        <w:t xml:space="preserve"> </w:t>
      </w:r>
    </w:p>
    <w:p w:rsidR="00C75D51" w:rsidRDefault="00892BA6" w:rsidP="00892BA6">
      <w:pPr>
        <w:rPr>
          <w:lang w:eastAsia="fr-FR"/>
        </w:rPr>
      </w:pPr>
      <w:r>
        <w:rPr>
          <w:lang w:eastAsia="fr-FR"/>
        </w:rPr>
        <w:t>spfe</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 </w:t>
      </w:r>
    </w:p>
    <w:p w:rsidR="00C75D51" w:rsidRDefault="00892BA6" w:rsidP="00892BA6">
      <w:pPr>
        <w:rPr>
          <w:lang w:eastAsia="fr-FR"/>
        </w:rPr>
      </w:pPr>
      <w:r>
        <w:rPr>
          <w:lang w:eastAsia="fr-FR"/>
        </w:rPr>
        <w:t>rt—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 — =£</w:t>
      </w:r>
      <w:r w:rsidR="00C75D51">
        <w:rPr>
          <w:lang w:eastAsia="fr-FR"/>
        </w:rPr>
        <w:t xml:space="preserve"> </w:t>
      </w:r>
    </w:p>
    <w:p w:rsidR="00C75D51" w:rsidRDefault="00892BA6" w:rsidP="00892BA6">
      <w:pPr>
        <w:rPr>
          <w:lang w:eastAsia="fr-FR"/>
        </w:rPr>
      </w:pPr>
      <w:r>
        <w:rPr>
          <w:lang w:eastAsia="fr-FR"/>
        </w:rPr>
        <w:t>~&lt;2-</w:t>
      </w:r>
      <w:r w:rsidR="00C75D51">
        <w:rPr>
          <w:lang w:eastAsia="fr-FR"/>
        </w:rPr>
        <w:t xml:space="preserve"> </w:t>
      </w:r>
    </w:p>
    <w:p w:rsidR="00C75D51" w:rsidRDefault="00892BA6" w:rsidP="00892BA6">
      <w:pPr>
        <w:rPr>
          <w:lang w:eastAsia="fr-FR"/>
        </w:rPr>
      </w:pPr>
      <w:r>
        <w:rPr>
          <w:lang w:eastAsia="fr-FR"/>
        </w:rPr>
        <w:t>—■i—à-</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vant et glo-ri - eux. Hon - neur,</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gloi-re, Au</w:t>
      </w:r>
      <w:r w:rsidR="00C75D51">
        <w:rPr>
          <w:lang w:eastAsia="fr-FR"/>
        </w:rPr>
        <w:t xml:space="preserve"> </w:t>
      </w:r>
    </w:p>
    <w:p w:rsidR="00C75D51" w:rsidRDefault="00892BA6" w:rsidP="00892BA6">
      <w:pPr>
        <w:rPr>
          <w:lang w:eastAsia="fr-FR"/>
        </w:rPr>
      </w:pPr>
      <w:r>
        <w:rPr>
          <w:lang w:eastAsia="fr-FR"/>
        </w:rPr>
        <w:t>neur au Dieu Sau - veur</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Dieu</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Sau - veur1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Par -t-</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Dieu</w:t>
      </w:r>
      <w:r w:rsidR="00C75D51">
        <w:rPr>
          <w:lang w:eastAsia="fr-FR"/>
        </w:rPr>
        <w:t xml:space="preserve"> </w:t>
      </w:r>
    </w:p>
    <w:p w:rsidR="00C75D51" w:rsidRDefault="00892BA6" w:rsidP="00892BA6">
      <w:pPr>
        <w:rPr>
          <w:lang w:eastAsia="fr-FR"/>
        </w:rPr>
      </w:pPr>
      <w:r>
        <w:rPr>
          <w:lang w:eastAsia="fr-FR"/>
        </w:rPr>
        <w:t>Sau - veur</w:t>
      </w:r>
      <w:r w:rsidR="00C75D51">
        <w:rPr>
          <w:lang w:eastAsia="fr-FR"/>
        </w:rPr>
        <w:t> !</w:t>
      </w:r>
      <w:r>
        <w:rPr>
          <w:lang w:eastAsia="fr-FR"/>
        </w:rPr>
        <w:t xml:space="preserve"> Par —</w:t>
      </w:r>
      <w:r w:rsidR="00C75D51">
        <w:rPr>
          <w:lang w:eastAsia="fr-FR"/>
        </w:rPr>
        <w:t> »</w:t>
      </w: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Dieu</w:t>
      </w:r>
      <w:r w:rsidR="00C75D51">
        <w:rPr>
          <w:lang w:eastAsia="fr-FR"/>
        </w:rPr>
        <w:t xml:space="preserve"> </w:t>
      </w:r>
    </w:p>
    <w:p w:rsidR="00C75D51" w:rsidRDefault="00892BA6" w:rsidP="00892BA6">
      <w:pPr>
        <w:rPr>
          <w:lang w:eastAsia="fr-FR"/>
        </w:rPr>
      </w:pPr>
      <w:r>
        <w:rPr>
          <w:lang w:eastAsia="fr-FR"/>
        </w:rPr>
        <w:t>Sau</w:t>
      </w:r>
      <w:r w:rsidR="00C75D51">
        <w:rPr>
          <w:lang w:eastAsia="fr-FR"/>
        </w:rPr>
        <w:t xml:space="preserve"> </w:t>
      </w:r>
    </w:p>
    <w:p w:rsidR="00C75D51" w:rsidRDefault="00892BA6" w:rsidP="00892BA6">
      <w:pPr>
        <w:rPr>
          <w:lang w:eastAsia="fr-FR"/>
        </w:rPr>
      </w:pPr>
      <w:r>
        <w:rPr>
          <w:lang w:eastAsia="fr-FR"/>
        </w:rPr>
        <w:t>veur I</w:t>
      </w:r>
      <w:r w:rsidR="00C75D51">
        <w:rPr>
          <w:lang w:eastAsia="fr-FR"/>
        </w:rPr>
        <w:t xml:space="preserve"> </w:t>
      </w:r>
    </w:p>
    <w:p w:rsidR="00C75D51" w:rsidRDefault="00892BA6" w:rsidP="00892BA6">
      <w:pPr>
        <w:rPr>
          <w:lang w:eastAsia="fr-FR"/>
        </w:rPr>
      </w:pPr>
      <w:r>
        <w:rPr>
          <w:lang w:eastAsia="fr-FR"/>
        </w:rPr>
        <w:t>Par</w:t>
      </w:r>
      <w:r w:rsidR="00C75D51">
        <w:rPr>
          <w:lang w:eastAsia="fr-FR"/>
        </w:rPr>
        <w:t xml:space="preserve"> </w:t>
      </w:r>
    </w:p>
    <w:p w:rsidR="00C75D51" w:rsidRDefault="00892BA6" w:rsidP="00892BA6">
      <w:pPr>
        <w:rPr>
          <w:lang w:eastAsia="fr-FR"/>
        </w:rPr>
      </w:pPr>
      <w:r>
        <w:rPr>
          <w:lang w:eastAsia="fr-FR"/>
        </w:rPr>
        <w:t>L. J J 1 ^ ^</w:t>
      </w:r>
      <w:r>
        <w:rPr>
          <w:lang w:eastAsia="fr-FR"/>
        </w:rPr>
        <w:tab/>
        <w:t>I I</w:t>
      </w:r>
      <w:r w:rsidR="00C75D51">
        <w:rPr>
          <w:lang w:eastAsia="fr-FR"/>
        </w:rPr>
        <w:t xml:space="preserve"> </w:t>
      </w:r>
    </w:p>
    <w:p w:rsidR="00C75D51" w:rsidRDefault="00892BA6" w:rsidP="00892BA6">
      <w:pPr>
        <w:rPr>
          <w:lang w:eastAsia="fr-FR"/>
        </w:rPr>
      </w:pPr>
      <w:r>
        <w:rPr>
          <w:lang w:eastAsia="fr-FR"/>
        </w:rPr>
        <w:t>----1---K-A-a---</w:t>
      </w:r>
      <w:r w:rsidR="00C75D51">
        <w:rPr>
          <w:lang w:eastAsia="fr-FR"/>
        </w:rPr>
        <w:t> »</w:t>
      </w:r>
      <w:r>
        <w:rPr>
          <w:lang w:eastAsia="fr-FR"/>
        </w:rPr>
        <w:t>-0-1.</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—&lt;9-</w:t>
      </w:r>
      <w:r w:rsidR="00C75D51">
        <w:rPr>
          <w:lang w:eastAsia="fr-FR"/>
        </w:rPr>
        <w:t xml:space="preserve"> </w:t>
      </w:r>
    </w:p>
    <w:p w:rsidR="00C75D51" w:rsidRDefault="00892BA6" w:rsidP="00892BA6">
      <w:pPr>
        <w:rPr>
          <w:lang w:eastAsia="fr-FR"/>
        </w:rPr>
      </w:pPr>
      <w:r>
        <w:rPr>
          <w:lang w:eastAsia="fr-FR"/>
        </w:rPr>
        <w:t>" 9</w:t>
      </w:r>
      <w:r w:rsidR="00C75D51">
        <w:rPr>
          <w:lang w:eastAsia="fr-FR"/>
        </w:rPr>
        <w:t xml:space="preserve"> </w:t>
      </w:r>
    </w:p>
    <w:p w:rsidR="00C75D51" w:rsidRDefault="00892BA6" w:rsidP="00892BA6">
      <w:pPr>
        <w:rPr>
          <w:lang w:eastAsia="fr-FR"/>
        </w:rPr>
      </w:pPr>
      <w:r>
        <w:rPr>
          <w:lang w:eastAsia="fr-FR"/>
        </w:rPr>
        <w:t>re II nous</w:t>
      </w:r>
      <w:r w:rsidR="00C75D51">
        <w:rPr>
          <w:lang w:eastAsia="fr-FR"/>
        </w:rPr>
        <w:t xml:space="preserve"> </w:t>
      </w:r>
    </w:p>
    <w:p w:rsidR="00C75D51" w:rsidRDefault="00892BA6" w:rsidP="00892BA6">
      <w:pPr>
        <w:rPr>
          <w:lang w:eastAsia="fr-FR"/>
        </w:rPr>
      </w:pPr>
      <w:r>
        <w:rPr>
          <w:lang w:eastAsia="fr-FR"/>
        </w:rPr>
        <w:t>rend</w:t>
      </w:r>
      <w:r w:rsidR="00C75D51">
        <w:rPr>
          <w:lang w:eastAsia="fr-FR"/>
        </w:rPr>
        <w:t xml:space="preserve"> </w:t>
      </w:r>
    </w:p>
    <w:p w:rsidR="00C75D51" w:rsidRDefault="00892BA6" w:rsidP="00892BA6">
      <w:pPr>
        <w:rPr>
          <w:lang w:eastAsia="fr-FR"/>
        </w:rPr>
      </w:pPr>
      <w:r>
        <w:rPr>
          <w:lang w:eastAsia="fr-FR"/>
        </w:rPr>
        <w:t>r r r</w:t>
      </w:r>
      <w:r w:rsidR="00C75D51">
        <w:rPr>
          <w:lang w:eastAsia="fr-FR"/>
        </w:rPr>
        <w:t xml:space="preserve"> </w:t>
      </w:r>
    </w:p>
    <w:p w:rsidR="00C75D51" w:rsidRDefault="00892BA6" w:rsidP="00892BA6">
      <w:pPr>
        <w:rPr>
          <w:lang w:eastAsia="fr-FR"/>
        </w:rPr>
      </w:pPr>
      <w:r>
        <w:rPr>
          <w:lang w:eastAsia="fr-FR"/>
        </w:rPr>
        <w:t>le bon - heur</w:t>
      </w:r>
      <w:r w:rsidR="00C75D51">
        <w:rPr>
          <w:lang w:eastAsia="fr-FR"/>
        </w:rPr>
        <w:t xml:space="preserve"> </w:t>
      </w:r>
    </w:p>
    <w:p w:rsidR="00C75D51" w:rsidRDefault="00892BA6" w:rsidP="00892BA6">
      <w:pPr>
        <w:rPr>
          <w:lang w:eastAsia="fr-FR"/>
        </w:rPr>
      </w:pPr>
      <w:r>
        <w:rPr>
          <w:lang w:eastAsia="fr-FR"/>
        </w:rPr>
        <w:t>fc=t=z</w:t>
      </w:r>
      <w:r w:rsidR="00C75D51">
        <w:rPr>
          <w:lang w:eastAsia="fr-FR"/>
        </w:rPr>
        <w:t> :</w:t>
      </w:r>
      <w:r>
        <w:rPr>
          <w:lang w:eastAsia="fr-FR"/>
        </w:rPr>
        <w:t>t—t—i</w:t>
      </w:r>
      <w:r w:rsidR="00C75D51">
        <w:rPr>
          <w:lang w:eastAsia="fr-FR"/>
        </w:rPr>
        <w:t xml:space="preserve"> </w:t>
      </w:r>
    </w:p>
    <w:p w:rsidR="00C75D51" w:rsidRDefault="00892BA6" w:rsidP="00892BA6">
      <w:pPr>
        <w:rPr>
          <w:lang w:eastAsia="fr-FR"/>
        </w:rPr>
      </w:pPr>
      <w:r>
        <w:rPr>
          <w:lang w:eastAsia="fr-FR"/>
        </w:rPr>
        <w:t>toi - re II nous</w:t>
      </w:r>
      <w:r w:rsidR="00C75D51">
        <w:rPr>
          <w:lang w:eastAsia="fr-FR"/>
        </w:rPr>
        <w:t xml:space="preserve"> </w:t>
      </w:r>
    </w:p>
    <w:p w:rsidR="00C75D51" w:rsidRDefault="00892BA6" w:rsidP="00892BA6">
      <w:pPr>
        <w:rPr>
          <w:lang w:eastAsia="fr-FR"/>
        </w:rPr>
      </w:pPr>
      <w:r>
        <w:rPr>
          <w:lang w:eastAsia="fr-FR"/>
        </w:rPr>
        <w:t>rend</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(iarirzqtirïGzqçzr</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-&lt;s--t</w:t>
      </w:r>
      <w:r w:rsidR="00C75D51">
        <w:rPr>
          <w:lang w:eastAsia="fr-FR"/>
        </w:rPr>
        <w:t xml:space="preserve"> </w:t>
      </w:r>
    </w:p>
    <w:p w:rsidR="00C75D51" w:rsidRDefault="00892BA6" w:rsidP="00892BA6">
      <w:pPr>
        <w:rPr>
          <w:lang w:eastAsia="fr-FR"/>
        </w:rPr>
      </w:pPr>
      <w:r>
        <w:rPr>
          <w:lang w:eastAsia="fr-FR"/>
        </w:rPr>
        <w:t>le bon - heur</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-m—0-</w:t>
      </w:r>
      <w:r w:rsidR="00C75D51">
        <w:rPr>
          <w:lang w:eastAsia="fr-FR"/>
        </w:rPr>
        <w:t xml:space="preserve"> </w:t>
      </w:r>
    </w:p>
    <w:p w:rsidR="00C75D51" w:rsidRDefault="00892BA6" w:rsidP="00892BA6">
      <w:pPr>
        <w:rPr>
          <w:lang w:eastAsia="fr-FR"/>
        </w:rPr>
      </w:pPr>
      <w:r>
        <w:rPr>
          <w:lang w:eastAsia="fr-FR"/>
        </w:rPr>
        <w:lastRenderedPageBreak/>
        <w:t>rp—t</w:t>
      </w:r>
      <w:r w:rsidR="00C75D51">
        <w:rPr>
          <w:lang w:eastAsia="fr-FR"/>
        </w:rPr>
        <w:t xml:space="preserve"> ; </w:t>
      </w:r>
    </w:p>
    <w:p w:rsidR="00C75D51" w:rsidRDefault="00892BA6" w:rsidP="00892BA6">
      <w:pPr>
        <w:rPr>
          <w:lang w:eastAsia="fr-FR"/>
        </w:rPr>
      </w:pPr>
      <w:r>
        <w:rPr>
          <w:lang w:eastAsia="fr-FR"/>
        </w:rPr>
        <w:t>toi</w:t>
      </w:r>
      <w:r w:rsidR="00C75D51">
        <w:rPr>
          <w:lang w:eastAsia="fr-FR"/>
        </w:rPr>
        <w:t xml:space="preserve"> </w:t>
      </w:r>
    </w:p>
    <w:p w:rsidR="00C75D51" w:rsidRDefault="00892BA6" w:rsidP="00892BA6">
      <w:pPr>
        <w:rPr>
          <w:lang w:eastAsia="fr-FR"/>
        </w:rPr>
      </w:pPr>
      <w:r>
        <w:rPr>
          <w:lang w:eastAsia="fr-FR"/>
        </w:rPr>
        <w:t>re 11 nous</w:t>
      </w:r>
      <w:r w:rsidR="00C75D51">
        <w:rPr>
          <w:lang w:eastAsia="fr-FR"/>
        </w:rPr>
        <w:t xml:space="preserve"> </w:t>
      </w:r>
    </w:p>
    <w:p w:rsidR="00C75D51" w:rsidRDefault="00892BA6" w:rsidP="00892BA6">
      <w:pPr>
        <w:rPr>
          <w:lang w:eastAsia="fr-FR"/>
        </w:rPr>
      </w:pPr>
      <w:r>
        <w:rPr>
          <w:lang w:eastAsia="fr-FR"/>
        </w:rPr>
        <w:t>rend</w:t>
      </w:r>
      <w:r w:rsidR="00C75D51">
        <w:rPr>
          <w:lang w:eastAsia="fr-FR"/>
        </w:rPr>
        <w:t xml:space="preserve"> </w:t>
      </w:r>
    </w:p>
    <w:p w:rsidR="00C75D51" w:rsidRDefault="00892BA6" w:rsidP="00892BA6">
      <w:pPr>
        <w:rPr>
          <w:lang w:eastAsia="fr-FR"/>
        </w:rPr>
      </w:pPr>
      <w:r>
        <w:rPr>
          <w:lang w:eastAsia="fr-FR"/>
        </w:rPr>
        <w:t>le bon - heur.</w:t>
      </w:r>
      <w:r w:rsidR="00C75D51">
        <w:rPr>
          <w:lang w:eastAsia="fr-FR"/>
        </w:rPr>
        <w:t xml:space="preserve"> </w:t>
      </w:r>
    </w:p>
    <w:p w:rsidR="00C75D51" w:rsidRDefault="00892BA6" w:rsidP="00892BA6">
      <w:pPr>
        <w:rPr>
          <w:lang w:eastAsia="fr-FR"/>
        </w:rPr>
      </w:pPr>
      <w:r>
        <w:rPr>
          <w:lang w:eastAsia="fr-FR"/>
        </w:rPr>
        <w:t>Juif, tu disais</w:t>
      </w:r>
      <w:r w:rsidR="00C75D51">
        <w:rPr>
          <w:lang w:eastAsia="fr-FR"/>
        </w:rPr>
        <w:t> :</w:t>
      </w:r>
      <w:r>
        <w:rPr>
          <w:lang w:eastAsia="fr-FR"/>
        </w:rPr>
        <w:t xml:space="preserve"> le Christ enfin succombe</w:t>
      </w:r>
      <w:r w:rsidR="00C75D51">
        <w:rPr>
          <w:lang w:eastAsia="fr-FR"/>
        </w:rPr>
        <w:t> :</w:t>
      </w:r>
      <w:r>
        <w:rPr>
          <w:lang w:eastAsia="fr-FR"/>
        </w:rPr>
        <w:t xml:space="preserve"> Son souvenir, de la terre effacé, Dort pour jamais avec lui dans la tombe</w:t>
      </w:r>
      <w:r w:rsidR="00C75D51">
        <w:rPr>
          <w:lang w:eastAsia="fr-FR"/>
        </w:rPr>
        <w:t> :</w:t>
      </w:r>
      <w:r>
        <w:rPr>
          <w:lang w:eastAsia="fr-FR"/>
        </w:rPr>
        <w:t xml:space="preserve"> Ainsi parlait ton orgueil insensé. Honneur, etc.</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Sur sa victime en vain ta fureur veille, En vain tu crois triompher du Dieu fort</w:t>
      </w:r>
      <w:r w:rsidR="00C75D51">
        <w:rPr>
          <w:lang w:eastAsia="fr-FR"/>
        </w:rPr>
        <w:t> :</w:t>
      </w:r>
      <w:r>
        <w:rPr>
          <w:lang w:eastAsia="fr-FR"/>
        </w:rPr>
        <w:t xml:space="preserve"> De son tombeau Jésus enfin s</w:t>
      </w:r>
      <w:r w:rsidR="00C75D51">
        <w:rPr>
          <w:lang w:eastAsia="fr-FR"/>
        </w:rPr>
        <w:t>’</w:t>
      </w:r>
      <w:r>
        <w:rPr>
          <w:lang w:eastAsia="fr-FR"/>
        </w:rPr>
        <w:t>éveille, Et fait trembler les portes de la mort. Honneur, etc.</w:t>
      </w:r>
      <w:r w:rsidR="00C75D51">
        <w:rPr>
          <w:lang w:eastAsia="fr-FR"/>
        </w:rPr>
        <w:t xml:space="preserve"> </w:t>
      </w:r>
    </w:p>
    <w:p w:rsidR="00C75D51" w:rsidRDefault="00892BA6" w:rsidP="00892BA6">
      <w:pPr>
        <w:rPr>
          <w:lang w:eastAsia="fr-FR"/>
        </w:rPr>
      </w:pPr>
      <w:r>
        <w:rPr>
          <w:lang w:eastAsia="fr-FR"/>
        </w:rPr>
        <w:t>Loin du tombeau ta pierre est repou-sée, Tes sceaux brisés, les soldats renversés</w:t>
      </w:r>
      <w:r w:rsidR="00C75D51">
        <w:rPr>
          <w:lang w:eastAsia="fr-FR"/>
        </w:rPr>
        <w:t> ;</w:t>
      </w:r>
      <w:r>
        <w:rPr>
          <w:lang w:eastAsia="fr-FR"/>
        </w:rPr>
        <w:t xml:space="preserve"> Bientôt je vois leur troupe dispersée Vers ta cité s</w:t>
      </w:r>
      <w:r w:rsidR="00C75D51">
        <w:rPr>
          <w:lang w:eastAsia="fr-FR"/>
        </w:rPr>
        <w:t>’</w:t>
      </w:r>
      <w:r>
        <w:rPr>
          <w:lang w:eastAsia="fr-FR"/>
        </w:rPr>
        <w:t>enfuir à pas pressés. Honneur, etc.</w:t>
      </w:r>
      <w:r w:rsidR="00C75D51">
        <w:rPr>
          <w:lang w:eastAsia="fr-FR"/>
        </w:rPr>
        <w:t xml:space="preserve"> </w:t>
      </w:r>
    </w:p>
    <w:p w:rsidR="00C75D51" w:rsidRDefault="00892BA6" w:rsidP="00892BA6">
      <w:pPr>
        <w:rPr>
          <w:lang w:eastAsia="fr-FR"/>
        </w:rPr>
      </w:pPr>
      <w:r>
        <w:rPr>
          <w:lang w:eastAsia="fr-FR"/>
        </w:rPr>
        <w:t>Peuple aveuglé, ta fureur impuissante Rend son triomphe encor plus éclatant, Les soins déçus de ta haine prudente Sont de ma foi le plus sûr fondement. Honneur, etc.</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Au crime en vain tu joindras l</w:t>
      </w:r>
      <w:r w:rsidR="00C75D51">
        <w:rPr>
          <w:lang w:eastAsia="fr-FR"/>
        </w:rPr>
        <w:t>’</w:t>
      </w:r>
      <w:r>
        <w:rPr>
          <w:lang w:eastAsia="fr-FR"/>
        </w:rPr>
        <w:t>imposture Et l</w:t>
      </w:r>
      <w:r w:rsidR="00C75D51">
        <w:rPr>
          <w:lang w:eastAsia="fr-FR"/>
        </w:rPr>
        <w:t>’</w:t>
      </w:r>
      <w:r>
        <w:rPr>
          <w:lang w:eastAsia="fr-FR"/>
        </w:rPr>
        <w:t>on dira bientôt dans l</w:t>
      </w:r>
      <w:r w:rsidR="00C75D51">
        <w:rPr>
          <w:lang w:eastAsia="fr-FR"/>
        </w:rPr>
        <w:t>’</w:t>
      </w:r>
      <w:r>
        <w:rPr>
          <w:lang w:eastAsia="fr-FR"/>
        </w:rPr>
        <w:t>univers Que mon Sauveur, maître de la nature, A terrassé la mort et les enfers. Honneur, etc.</w:t>
      </w:r>
      <w:r w:rsidR="00C75D51">
        <w:rPr>
          <w:lang w:eastAsia="fr-FR"/>
        </w:rPr>
        <w:t xml:space="preserve"> </w:t>
      </w:r>
    </w:p>
    <w:p w:rsidR="00C75D51" w:rsidRDefault="00892BA6" w:rsidP="00892BA6">
      <w:pPr>
        <w:rPr>
          <w:lang w:eastAsia="fr-FR"/>
        </w:rPr>
      </w:pPr>
      <w:r>
        <w:rPr>
          <w:lang w:eastAsia="fr-FR"/>
        </w:rPr>
        <w:t>86</w:t>
      </w:r>
      <w:r w:rsidR="00C75D51">
        <w:rPr>
          <w:lang w:eastAsia="fr-FR"/>
        </w:rPr>
        <w:t xml:space="preserve"> </w:t>
      </w:r>
    </w:p>
    <w:p w:rsidR="00C75D51" w:rsidRDefault="00892BA6" w:rsidP="00892BA6">
      <w:pPr>
        <w:rPr>
          <w:lang w:eastAsia="fr-FR"/>
        </w:rPr>
      </w:pPr>
      <w:r>
        <w:rPr>
          <w:lang w:eastAsia="fr-FR"/>
        </w:rPr>
        <w:t>Recueil de St. Sulpice 1772.</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 S. N.</w:t>
      </w:r>
      <w:r w:rsidR="00C75D51">
        <w:rPr>
          <w:lang w:eastAsia="fr-FR"/>
        </w:rPr>
        <w:t xml:space="preserve"> </w:t>
      </w:r>
    </w:p>
    <w:p w:rsidR="00C75D51" w:rsidRPr="00CD3780" w:rsidRDefault="00892BA6" w:rsidP="00892BA6">
      <w:pPr>
        <w:rPr>
          <w:lang w:val="en-US" w:eastAsia="fr-FR"/>
        </w:rPr>
      </w:pPr>
      <w:r w:rsidRPr="00CD3780">
        <w:rPr>
          <w:lang w:val="en-US" w:eastAsia="fr-FR"/>
        </w:rPr>
        <w:t>Allegretto.,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&gt;</w:t>
      </w:r>
      <w:r w:rsidRPr="00CD3780">
        <w:rPr>
          <w:lang w:val="en-US" w:eastAsia="fr-FR"/>
        </w:rPr>
        <w:tab/>
        <w:t>N</w:t>
      </w:r>
      <w:r w:rsidRPr="00CD3780">
        <w:rPr>
          <w:lang w:val="en-US" w:eastAsia="fr-FR"/>
        </w:rPr>
        <w:tab/>
        <w:t>mf is N r^i</w:t>
      </w:r>
      <w:r w:rsidR="00C75D51" w:rsidRPr="00CD3780">
        <w:rPr>
          <w:lang w:val="en-US" w:eastAsia="fr-FR"/>
        </w:rPr>
        <w:t xml:space="preserve"> </w:t>
      </w:r>
    </w:p>
    <w:p w:rsidR="00C75D51" w:rsidRDefault="00892BA6" w:rsidP="00892BA6">
      <w:pPr>
        <w:rPr>
          <w:lang w:eastAsia="fr-FR"/>
        </w:rPr>
      </w:pPr>
      <w:r>
        <w:rPr>
          <w:lang w:eastAsia="fr-FR"/>
        </w:rPr>
        <w:t>pa-rait en vain- queur</w:t>
      </w:r>
      <w:r w:rsidR="00C75D51">
        <w:rPr>
          <w:lang w:eastAsia="fr-FR"/>
        </w:rPr>
        <w:t> ;</w:t>
      </w:r>
      <w:r>
        <w:rPr>
          <w:lang w:eastAsia="fr-FR"/>
        </w:rPr>
        <w:t xml:space="preserve"> Sa ijon-té, mf</w:t>
      </w:r>
      <w:r w:rsidR="00C75D51">
        <w:rPr>
          <w:lang w:eastAsia="fr-FR"/>
        </w:rPr>
        <w:t xml:space="preserve"> </w:t>
      </w:r>
    </w:p>
    <w:p w:rsidR="00C75D51" w:rsidRDefault="00892BA6" w:rsidP="00892BA6">
      <w:pPr>
        <w:rPr>
          <w:lang w:eastAsia="fr-FR"/>
        </w:rPr>
      </w:pPr>
      <w:r>
        <w:rPr>
          <w:lang w:eastAsia="fr-FR"/>
        </w:rPr>
        <w:t>pa-raît en vain - queur</w:t>
      </w:r>
      <w:r w:rsidR="00C75D51">
        <w:rPr>
          <w:lang w:eastAsia="fr-FR"/>
        </w:rPr>
        <w:t> ;</w:t>
      </w:r>
      <w:r>
        <w:rPr>
          <w:lang w:eastAsia="fr-FR"/>
        </w:rPr>
        <w:t xml:space="preserve"> Sa bon-té,</w:t>
      </w:r>
      <w:r w:rsidR="00C75D51">
        <w:rPr>
          <w:lang w:eastAsia="fr-FR"/>
        </w:rPr>
        <w:t xml:space="preserve"> </w:t>
      </w:r>
    </w:p>
    <w:p w:rsidR="00C75D51" w:rsidRDefault="00892BA6" w:rsidP="00892BA6">
      <w:pPr>
        <w:rPr>
          <w:lang w:eastAsia="fr-FR"/>
        </w:rPr>
      </w:pPr>
      <w:r>
        <w:rPr>
          <w:lang w:eastAsia="fr-FR"/>
        </w:rPr>
        <w:t>--1--r-—I—X--1--------*----1—1</w:t>
      </w:r>
      <w:r w:rsidR="00C75D51">
        <w:rPr>
          <w:lang w:eastAsia="fr-FR"/>
        </w:rPr>
        <w:t xml:space="preserve"> </w:t>
      </w:r>
    </w:p>
    <w:p w:rsidR="00C75D51" w:rsidRDefault="00892BA6" w:rsidP="00892BA6">
      <w:pPr>
        <w:rPr>
          <w:lang w:eastAsia="fr-FR"/>
        </w:rPr>
      </w:pPr>
      <w:r>
        <w:rPr>
          <w:lang w:eastAsia="fr-FR"/>
        </w:rPr>
        <w:t>V V i</w:t>
      </w:r>
      <w:r w:rsidR="00C75D51">
        <w:rPr>
          <w:lang w:eastAsia="fr-FR"/>
        </w:rPr>
        <w:t xml:space="preserve"> </w:t>
      </w:r>
    </w:p>
    <w:p w:rsidR="00C75D51" w:rsidRDefault="00892BA6" w:rsidP="00892BA6">
      <w:pPr>
        <w:rPr>
          <w:lang w:eastAsia="fr-FR"/>
        </w:rPr>
      </w:pPr>
      <w:r>
        <w:rPr>
          <w:lang w:eastAsia="fr-FR"/>
        </w:rPr>
        <w:t>sa grandeur</w:t>
      </w:r>
      <w:r w:rsidR="00C75D51">
        <w:rPr>
          <w:lang w:eastAsia="fr-FR"/>
        </w:rPr>
        <w:t xml:space="preserve"> ; </w:t>
      </w:r>
    </w:p>
    <w:p w:rsidR="00C75D51" w:rsidRDefault="00892BA6" w:rsidP="00892BA6">
      <w:pPr>
        <w:rPr>
          <w:lang w:eastAsia="fr-FR"/>
        </w:rPr>
      </w:pPr>
      <w:r>
        <w:rPr>
          <w:lang w:eastAsia="fr-FR"/>
        </w:rPr>
        <w:t>l—t—t—F1121</w:t>
      </w:r>
      <w:r w:rsidR="00C75D51">
        <w:rPr>
          <w:lang w:eastAsia="fr-FR"/>
        </w:rPr>
        <w:t xml:space="preserve"> </w:t>
      </w:r>
    </w:p>
    <w:p w:rsidR="00C75D51" w:rsidRDefault="00892BA6" w:rsidP="00892BA6">
      <w:pPr>
        <w:rPr>
          <w:lang w:eastAsia="fr-FR"/>
        </w:rPr>
      </w:pPr>
      <w:r>
        <w:rPr>
          <w:lang w:eastAsia="fr-FR"/>
        </w:rPr>
        <w:t>sa dou-ceur Ëit é-gale à</w:t>
      </w:r>
      <w:r w:rsidR="00C75D51">
        <w:rPr>
          <w:lang w:eastAsia="fr-FR"/>
        </w:rPr>
        <w:t xml:space="preserve"> </w:t>
      </w:r>
    </w:p>
    <w:p w:rsidR="00C75D51" w:rsidRDefault="00892BA6" w:rsidP="00892BA6">
      <w:pPr>
        <w:rPr>
          <w:lang w:eastAsia="fr-FR"/>
        </w:rPr>
      </w:pPr>
      <w:r>
        <w:rPr>
          <w:lang w:eastAsia="fr-FR"/>
        </w:rPr>
        <w:t>sus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sa dou-ceur Est é-gale à sa grandeur</w:t>
      </w:r>
      <w:r w:rsidR="00C75D51">
        <w:rPr>
          <w:lang w:eastAsia="fr-FR"/>
        </w:rPr>
        <w:t> ;</w:t>
      </w:r>
      <w:r>
        <w:rPr>
          <w:lang w:eastAsia="fr-FR"/>
        </w:rPr>
        <w:t xml:space="preserve"> Jé</w:t>
      </w:r>
      <w:r w:rsidR="00C75D51">
        <w:rPr>
          <w:lang w:eastAsia="fr-FR"/>
        </w:rPr>
        <w:t xml:space="preserve"> </w:t>
      </w:r>
    </w:p>
    <w:p w:rsidR="00C75D51" w:rsidRDefault="00892BA6" w:rsidP="00892BA6">
      <w:pPr>
        <w:rPr>
          <w:lang w:eastAsia="fr-FR"/>
        </w:rPr>
      </w:pPr>
      <w:r>
        <w:rPr>
          <w:lang w:eastAsia="fr-FR"/>
        </w:rPr>
        <w:t>- n ij ij ij r r j | i ij ij i iij n</w:t>
      </w:r>
      <w:r w:rsidR="00C75D51">
        <w:rPr>
          <w:lang w:eastAsia="fr-FR"/>
        </w:rPr>
        <w:t xml:space="preserve"> </w:t>
      </w:r>
    </w:p>
    <w:p w:rsidR="00C75D51" w:rsidRDefault="00892BA6" w:rsidP="00892BA6">
      <w:pPr>
        <w:rPr>
          <w:lang w:eastAsia="fr-FR"/>
        </w:rPr>
      </w:pPr>
      <w:r>
        <w:rPr>
          <w:lang w:eastAsia="fr-FR"/>
        </w:rPr>
        <w:t>HH I</w:t>
      </w:r>
      <w:r w:rsidR="00C75D51">
        <w:rPr>
          <w:lang w:eastAsia="fr-FR"/>
        </w:rPr>
        <w:t xml:space="preserve"> </w:t>
      </w:r>
    </w:p>
    <w:p w:rsidR="00C75D51" w:rsidRDefault="00892BA6" w:rsidP="00892BA6">
      <w:pPr>
        <w:rPr>
          <w:lang w:eastAsia="fr-FR"/>
        </w:rPr>
      </w:pPr>
      <w:r>
        <w:rPr>
          <w:lang w:eastAsia="fr-FR"/>
        </w:rPr>
        <w:t>pa-rait en vain - queur</w:t>
      </w:r>
      <w:r w:rsidR="00C75D51">
        <w:rPr>
          <w:lang w:eastAsia="fr-FR"/>
        </w:rPr>
        <w:t xml:space="preserve"> ; </w:t>
      </w:r>
    </w:p>
    <w:p w:rsidR="00C75D51" w:rsidRDefault="00C75D51" w:rsidP="00892BA6">
      <w:pPr>
        <w:rPr>
          <w:lang w:eastAsia="fr-FR"/>
        </w:rPr>
      </w:pPr>
      <w:r>
        <w:rPr>
          <w:lang w:eastAsia="fr-FR"/>
        </w:rPr>
        <w:t>(</w:t>
      </w:r>
      <w:r w:rsidR="00892BA6">
        <w:rPr>
          <w:lang w:eastAsia="fr-FR"/>
        </w:rPr>
        <w:t>. U U I</w:t>
      </w:r>
      <w:r>
        <w:rPr>
          <w:lang w:eastAsia="fr-FR"/>
        </w:rPr>
        <w:t xml:space="preserve"> </w:t>
      </w:r>
    </w:p>
    <w:p w:rsidR="00C75D51" w:rsidRDefault="00892BA6" w:rsidP="00892BA6">
      <w:pPr>
        <w:rPr>
          <w:lang w:eastAsia="fr-FR"/>
        </w:rPr>
      </w:pPr>
      <w:r>
        <w:rPr>
          <w:lang w:eastAsia="fr-FR"/>
        </w:rPr>
        <w:t>jour - d</w:t>
      </w:r>
      <w:r w:rsidR="00C75D51">
        <w:rPr>
          <w:lang w:eastAsia="fr-FR"/>
        </w:rPr>
        <w:t>’</w:t>
      </w:r>
      <w:r>
        <w:rPr>
          <w:lang w:eastAsia="fr-FR"/>
        </w:rPr>
        <w:t>hui don-nons-lui</w:t>
      </w:r>
      <w:r w:rsidR="00C75D51">
        <w:rPr>
          <w:lang w:eastAsia="fr-FR"/>
        </w:rPr>
        <w:t xml:space="preserve"> </w:t>
      </w:r>
    </w:p>
    <w:p w:rsidR="00C75D51" w:rsidRDefault="00892BA6" w:rsidP="00892BA6">
      <w:pPr>
        <w:rPr>
          <w:lang w:eastAsia="fr-FR"/>
        </w:rPr>
      </w:pPr>
      <w:r>
        <w:rPr>
          <w:lang w:eastAsia="fr-FR"/>
        </w:rPr>
        <w:t>no -tre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pa-raît en vain - queur</w:t>
      </w:r>
      <w:r w:rsidR="00C75D51">
        <w:rPr>
          <w:lang w:eastAsia="fr-FR"/>
        </w:rPr>
        <w:t> ;</w:t>
      </w:r>
      <w:r>
        <w:rPr>
          <w:lang w:eastAsia="fr-FR"/>
        </w:rPr>
        <w:t xml:space="preserve"> Au jour - d</w:t>
      </w:r>
      <w:r w:rsidR="00C75D51">
        <w:rPr>
          <w:lang w:eastAsia="fr-FR"/>
        </w:rPr>
        <w:t>’</w:t>
      </w:r>
      <w:r>
        <w:rPr>
          <w:lang w:eastAsia="fr-FR"/>
        </w:rPr>
        <w:t>hui don-nons-lui no-tre mf</w:t>
      </w:r>
      <w:r w:rsidR="00C75D51">
        <w:rPr>
          <w:lang w:eastAsia="fr-FR"/>
        </w:rPr>
        <w:t xml:space="preserve"> </w:t>
      </w:r>
    </w:p>
    <w:p w:rsidR="00C75D51" w:rsidRDefault="00892BA6" w:rsidP="00892BA6">
      <w:pPr>
        <w:rPr>
          <w:lang w:eastAsia="fr-FR"/>
        </w:rPr>
      </w:pPr>
      <w:r>
        <w:rPr>
          <w:lang w:eastAsia="fr-FR"/>
        </w:rPr>
        <w:t>pa-raît en vain - queur</w:t>
      </w:r>
      <w:r w:rsidR="00C75D51">
        <w:rPr>
          <w:lang w:eastAsia="fr-FR"/>
        </w:rPr>
        <w:t> ;</w:t>
      </w:r>
      <w:r>
        <w:rPr>
          <w:lang w:eastAsia="fr-FR"/>
        </w:rPr>
        <w:t xml:space="preserve"> Au - jour - d</w:t>
      </w:r>
      <w:r w:rsidR="00C75D51">
        <w:rPr>
          <w:lang w:eastAsia="fr-FR"/>
        </w:rPr>
        <w:t>’</w:t>
      </w:r>
      <w:r>
        <w:rPr>
          <w:lang w:eastAsia="fr-FR"/>
        </w:rPr>
        <w:t>hui don-nons-lui no-tre</w:t>
      </w:r>
      <w:r w:rsidR="00C75D51">
        <w:rPr>
          <w:lang w:eastAsia="fr-FR"/>
        </w:rPr>
        <w:t xml:space="preserve"> </w:t>
      </w:r>
    </w:p>
    <w:p w:rsidR="00C75D51" w:rsidRPr="00CD3780" w:rsidRDefault="00892BA6" w:rsidP="00892BA6">
      <w:pPr>
        <w:rPr>
          <w:lang w:val="en-US" w:eastAsia="fr-FR"/>
        </w:rPr>
      </w:pPr>
      <w:r w:rsidRPr="00CD3780">
        <w:rPr>
          <w:lang w:val="en-US" w:eastAsia="fr-FR"/>
        </w:rPr>
        <w:t>J&gt;</w:t>
      </w:r>
      <w:r w:rsidRPr="00CD3780">
        <w:rPr>
          <w:lang w:val="en-US" w:eastAsia="fr-FR"/>
        </w:rPr>
        <w:tab/>
        <w:t>cresc.</w:t>
      </w:r>
      <w:r w:rsidRPr="00CD3780">
        <w:rPr>
          <w:lang w:val="en-US" w:eastAsia="fr-FR"/>
        </w:rPr>
        <w:tab/>
        <w:t>, 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"É^eIeêei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 xml:space="preserve"> i</w:t>
      </w:r>
      <w:r w:rsidR="00C75D51" w:rsidRPr="00CD3780">
        <w:rPr>
          <w:lang w:val="en-US" w:eastAsia="fr-FR"/>
        </w:rPr>
        <w:t xml:space="preserve"> » </w:t>
      </w:r>
    </w:p>
    <w:p w:rsidR="00C75D51" w:rsidRDefault="00892BA6" w:rsidP="00892BA6">
      <w:pPr>
        <w:rPr>
          <w:lang w:eastAsia="fr-FR"/>
        </w:rPr>
      </w:pPr>
      <w:r>
        <w:rPr>
          <w:lang w:eastAsia="fr-FR"/>
        </w:rPr>
        <w:t>I I cœur. Mal-gré</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.=t=}=i=i</w:t>
      </w:r>
      <w:r w:rsidR="00C75D51">
        <w:rPr>
          <w:lang w:eastAsia="fr-FR"/>
        </w:rPr>
        <w:t> : !</w:t>
      </w:r>
      <w:r>
        <w:rPr>
          <w:lang w:eastAsia="fr-FR"/>
        </w:rPr>
        <w:t>tr-*—</w:t>
      </w:r>
      <w:r w:rsidR="00C75D51">
        <w:rPr>
          <w:lang w:eastAsia="fr-FR"/>
        </w:rPr>
        <w:t> !</w:t>
      </w:r>
      <w:r>
        <w:rPr>
          <w:lang w:eastAsia="fr-FR"/>
        </w:rPr>
        <w:t xml:space="preserve"> —T—I —l-n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p pv 11</w:t>
      </w:r>
      <w:r w:rsidR="00C75D51">
        <w:rPr>
          <w:lang w:eastAsia="fr-FR"/>
        </w:rPr>
        <w:t xml:space="preserve"> </w:t>
      </w:r>
    </w:p>
    <w:p w:rsidR="00C75D51" w:rsidRDefault="00892BA6" w:rsidP="00892BA6">
      <w:pPr>
        <w:rPr>
          <w:lang w:eastAsia="fr-FR"/>
        </w:rPr>
      </w:pPr>
      <w:r>
        <w:rPr>
          <w:lang w:eastAsia="fr-FR"/>
        </w:rPr>
        <w:t>nos for-faits, Ses di - vins bienfaits, Ses au -cresc .</w:t>
      </w:r>
      <w:r>
        <w:rPr>
          <w:lang w:eastAsia="fr-FR"/>
        </w:rPr>
        <w:tab/>
        <w:t>f</w:t>
      </w:r>
      <w:r w:rsidR="00C75D51">
        <w:rPr>
          <w:lang w:eastAsia="fr-FR"/>
        </w:rPr>
        <w:t xml:space="preserve"> </w:t>
      </w:r>
    </w:p>
    <w:p w:rsidR="00C75D51" w:rsidRDefault="00892BA6" w:rsidP="00892BA6">
      <w:pPr>
        <w:rPr>
          <w:lang w:eastAsia="fr-FR"/>
        </w:rPr>
      </w:pPr>
      <w:r>
        <w:rPr>
          <w:lang w:eastAsia="fr-FR"/>
        </w:rPr>
        <w:lastRenderedPageBreak/>
        <w:t>0-</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zt-tzz]</w:t>
      </w:r>
      <w:r w:rsidR="00C75D51">
        <w:rPr>
          <w:lang w:eastAsia="fr-FR"/>
        </w:rPr>
        <w:t xml:space="preserve"> </w:t>
      </w:r>
    </w:p>
    <w:p w:rsidR="00C75D51" w:rsidRDefault="00892BA6" w:rsidP="00892BA6">
      <w:pPr>
        <w:rPr>
          <w:lang w:eastAsia="fr-FR"/>
        </w:rPr>
      </w:pPr>
      <w:r>
        <w:rPr>
          <w:lang w:eastAsia="fr-FR"/>
        </w:rPr>
        <w:t>cœur. Mal-gré nos for-faits, 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Ses di - vins bienfaits, Ses au -cresc.</w:t>
      </w:r>
      <w:r>
        <w:rPr>
          <w:lang w:eastAsia="fr-FR"/>
        </w:rPr>
        <w:tab/>
        <w:t>f</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ra—</w:t>
      </w:r>
      <w:r w:rsidR="00C75D51">
        <w:rPr>
          <w:lang w:eastAsia="fr-FR"/>
        </w:rPr>
        <w:t xml:space="preserve"> </w:t>
      </w:r>
    </w:p>
    <w:p w:rsidR="00C75D51" w:rsidRDefault="00892BA6" w:rsidP="00892BA6">
      <w:pPr>
        <w:rPr>
          <w:lang w:eastAsia="fr-FR"/>
        </w:rPr>
      </w:pPr>
      <w:r>
        <w:rPr>
          <w:lang w:eastAsia="fr-FR"/>
        </w:rPr>
        <w:t>-t=t=d</w:t>
      </w:r>
      <w:r w:rsidR="00C75D51">
        <w:rPr>
          <w:lang w:eastAsia="fr-FR"/>
        </w:rPr>
        <w:t xml:space="preserve"> </w:t>
      </w:r>
    </w:p>
    <w:p w:rsidR="00C75D51" w:rsidRDefault="00892BA6" w:rsidP="00892BA6">
      <w:pPr>
        <w:rPr>
          <w:lang w:eastAsia="fr-FR"/>
        </w:rPr>
      </w:pPr>
      <w:r>
        <w:rPr>
          <w:lang w:eastAsia="fr-FR"/>
        </w:rPr>
        <w:t>cœur. Mal-gré nos for-faits, Ses di - vins bienfaits, Ses au</w:t>
      </w:r>
      <w:r w:rsidR="00C75D51">
        <w:rPr>
          <w:lang w:eastAsia="fr-FR"/>
        </w:rPr>
        <w:t xml:space="preserve"> </w:t>
      </w:r>
    </w:p>
    <w:p w:rsidR="00C75D51" w:rsidRDefault="00892BA6" w:rsidP="00892BA6">
      <w:pPr>
        <w:rPr>
          <w:lang w:eastAsia="fr-FR"/>
        </w:rPr>
      </w:pPr>
      <w:r>
        <w:rPr>
          <w:lang w:eastAsia="fr-FR"/>
        </w:rPr>
        <w:t>87</w:t>
      </w:r>
      <w:r w:rsidR="00C75D51">
        <w:rPr>
          <w:lang w:eastAsia="fr-FR"/>
        </w:rPr>
        <w:t xml:space="preserve"> </w:t>
      </w:r>
    </w:p>
    <w:p w:rsidR="00C75D51" w:rsidRDefault="00892BA6" w:rsidP="00892BA6">
      <w:pPr>
        <w:rPr>
          <w:lang w:eastAsia="fr-FR"/>
        </w:rPr>
      </w:pPr>
      <w:r>
        <w:rPr>
          <w:lang w:eastAsia="fr-FR"/>
        </w:rPr>
        <w:t>&gt;-T--&lt;—J-^—j^-N-T---H—N—|--1—T—N--1—-I---</w:t>
      </w:r>
      <w:r w:rsidR="00C75D51">
        <w:rPr>
          <w:lang w:eastAsia="fr-FR"/>
        </w:rPr>
        <w:t xml:space="preserve"> </w:t>
      </w:r>
    </w:p>
    <w:p w:rsidR="00C75D51" w:rsidRPr="00CD3780" w:rsidRDefault="00892BA6" w:rsidP="00892BA6">
      <w:pPr>
        <w:rPr>
          <w:lang w:val="en-US" w:eastAsia="fr-FR"/>
        </w:rPr>
      </w:pPr>
      <w:r w:rsidRPr="00CD3780">
        <w:rPr>
          <w:lang w:val="en-US" w:eastAsia="fr-FR"/>
        </w:rPr>
        <w:t>fc[1—3—t—*---——i—-f—i-——I—i—J—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y y ** y y h ij ij i il ^ ^ "^r</w:t>
      </w:r>
      <w:r w:rsidR="00C75D51" w:rsidRPr="00CD3780">
        <w:rPr>
          <w:lang w:val="en-US" w:eastAsia="fr-FR"/>
        </w:rPr>
        <w:t xml:space="preserve"> </w:t>
      </w:r>
    </w:p>
    <w:p w:rsidR="00C75D51" w:rsidRDefault="00892BA6" w:rsidP="00892BA6">
      <w:pPr>
        <w:rPr>
          <w:lang w:eastAsia="fr-FR"/>
        </w:rPr>
      </w:pPr>
      <w:r>
        <w:rPr>
          <w:lang w:eastAsia="fr-FR"/>
        </w:rPr>
        <w:t>gustes traits Ne nous montrent dim.</w:t>
      </w:r>
      <w:r w:rsidR="00C75D51">
        <w:rPr>
          <w:lang w:eastAsia="fr-FR"/>
        </w:rPr>
        <w:t xml:space="preserve"> </w:t>
      </w:r>
    </w:p>
    <w:p w:rsidR="00C75D51" w:rsidRPr="00CD3780" w:rsidRDefault="00892BA6" w:rsidP="00892BA6">
      <w:pPr>
        <w:rPr>
          <w:lang w:val="en-US" w:eastAsia="fr-FR"/>
        </w:rPr>
      </w:pPr>
      <w:r w:rsidRPr="00CD3780">
        <w:rPr>
          <w:lang w:val="en-US" w:eastAsia="fr-FR"/>
        </w:rPr>
        <w:t>— h— l</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--K&lt;—b—K—U</w:t>
      </w:r>
      <w:r w:rsidR="00C75D51" w:rsidRPr="00CD3780">
        <w:rPr>
          <w:lang w:val="en-US" w:eastAsia="fr-FR"/>
        </w:rPr>
        <w:t>’</w:t>
      </w:r>
      <w:r w:rsidRPr="00CD3780">
        <w:rPr>
          <w:lang w:val="en-US" w:eastAsia="fr-FR"/>
        </w:rPr>
        <w:t>-f—H— h</w:t>
      </w:r>
      <w:r w:rsidR="00C75D51" w:rsidRPr="00CD3780">
        <w:rPr>
          <w:lang w:val="en-US" w:eastAsia="fr-FR"/>
        </w:rPr>
        <w:t xml:space="preserve"> </w:t>
      </w:r>
    </w:p>
    <w:p w:rsidR="00C75D51" w:rsidRDefault="00892BA6" w:rsidP="00892BA6">
      <w:pPr>
        <w:rPr>
          <w:lang w:eastAsia="fr-FR"/>
        </w:rPr>
      </w:pPr>
      <w:r>
        <w:rPr>
          <w:lang w:eastAsia="fr-FR"/>
        </w:rPr>
        <w:t>--—-1-n"— b&gt;</w:t>
      </w:r>
      <w:r w:rsidR="00C75D51">
        <w:rPr>
          <w:lang w:eastAsia="fr-FR"/>
        </w:rPr>
        <w:t xml:space="preserve"> </w:t>
      </w:r>
    </w:p>
    <w:p w:rsidR="00C75D51" w:rsidRDefault="00892BA6" w:rsidP="00892BA6">
      <w:pPr>
        <w:rPr>
          <w:lang w:eastAsia="fr-FR"/>
        </w:rPr>
      </w:pPr>
      <w:r>
        <w:rPr>
          <w:lang w:eastAsia="fr-FR"/>
        </w:rPr>
        <w:t>que la paix</w:t>
      </w:r>
      <w:r w:rsidR="00C75D51">
        <w:rPr>
          <w:lang w:eastAsia="fr-FR"/>
        </w:rPr>
        <w:t> ;</w:t>
      </w:r>
      <w:r>
        <w:rPr>
          <w:lang w:eastAsia="fr-FR"/>
        </w:rPr>
        <w:t xml:space="preserve"> Pleurons nos for-faits,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—0—0-—t—</w:t>
      </w:r>
      <w:r w:rsidR="00C75D51">
        <w:rPr>
          <w:lang w:eastAsia="fr-FR"/>
        </w:rPr>
        <w:t xml:space="preserve"> </w:t>
      </w:r>
    </w:p>
    <w:p w:rsidR="00C75D51" w:rsidRDefault="00892BA6" w:rsidP="00892BA6">
      <w:pPr>
        <w:rPr>
          <w:lang w:eastAsia="fr-FR"/>
        </w:rPr>
      </w:pPr>
      <w:r>
        <w:rPr>
          <w:lang w:eastAsia="fr-FR"/>
        </w:rPr>
        <w:t>h-—p—a-1—</w:t>
      </w:r>
      <w:r w:rsidR="00C75D51">
        <w:rPr>
          <w:lang w:eastAsia="fr-FR"/>
        </w:rPr>
        <w:t xml:space="preserve"> </w:t>
      </w:r>
    </w:p>
    <w:p w:rsidR="00C75D51" w:rsidRDefault="00892BA6" w:rsidP="00892BA6">
      <w:pPr>
        <w:rPr>
          <w:lang w:eastAsia="fr-FR"/>
        </w:rPr>
      </w:pPr>
      <w:r>
        <w:rPr>
          <w:lang w:eastAsia="fr-FR"/>
        </w:rPr>
        <w:t>gustes traits Nenous montrent dim</w:t>
      </w:r>
      <w:r w:rsidR="00C75D51">
        <w:rPr>
          <w:lang w:eastAsia="fr-FR"/>
        </w:rPr>
        <w:t xml:space="preserve"> </w:t>
      </w:r>
    </w:p>
    <w:p w:rsidR="00C75D51" w:rsidRDefault="00892BA6" w:rsidP="00892BA6">
      <w:pPr>
        <w:rPr>
          <w:lang w:eastAsia="fr-FR"/>
        </w:rPr>
      </w:pPr>
      <w:r>
        <w:rPr>
          <w:lang w:eastAsia="fr-FR"/>
        </w:rPr>
        <w:t>que la paix</w:t>
      </w:r>
      <w:r w:rsidR="00C75D51">
        <w:rPr>
          <w:lang w:eastAsia="fr-FR"/>
        </w:rPr>
        <w:t> ;</w:t>
      </w:r>
      <w:r>
        <w:rPr>
          <w:lang w:eastAsia="fr-FR"/>
        </w:rPr>
        <w:t xml:space="preserve"> Pleurons nos for-faits,</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-\&gt;ë--\—9—0—e—o—4</w:t>
      </w:r>
      <w:r w:rsidR="00C75D51">
        <w:rPr>
          <w:lang w:eastAsia="fr-FR"/>
        </w:rPr>
        <w:t xml:space="preserve"> </w:t>
      </w:r>
    </w:p>
    <w:p w:rsidR="00C75D51" w:rsidRDefault="00892BA6" w:rsidP="00892BA6">
      <w:pPr>
        <w:rPr>
          <w:lang w:eastAsia="fr-FR"/>
        </w:rPr>
      </w:pPr>
      <w:r>
        <w:rPr>
          <w:lang w:eastAsia="fr-FR"/>
        </w:rPr>
        <w:t>-0—0—0-</w:t>
      </w:r>
      <w:r w:rsidR="00C75D51">
        <w:rPr>
          <w:lang w:eastAsia="fr-FR"/>
        </w:rPr>
        <w:t> :</w:t>
      </w:r>
      <w:r>
        <w:rPr>
          <w:lang w:eastAsia="fr-FR"/>
        </w:rPr>
        <w:t>p=p-t</w:t>
      </w:r>
      <w:r w:rsidR="00C75D51">
        <w:rPr>
          <w:lang w:eastAsia="fr-FR"/>
        </w:rPr>
        <w:t xml:space="preserve"> :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gustes traits Ne nous montrent que la paix</w:t>
      </w:r>
      <w:r w:rsidR="00C75D51">
        <w:rPr>
          <w:lang w:eastAsia="fr-FR"/>
        </w:rPr>
        <w:t> ;</w:t>
      </w:r>
      <w:r>
        <w:rPr>
          <w:lang w:eastAsia="fr-FR"/>
        </w:rPr>
        <w:t xml:space="preserve"> Pleurons nos for-faits, cresc.</w:t>
      </w:r>
      <w:r>
        <w:rPr>
          <w:lang w:eastAsia="fr-FR"/>
        </w:rPr>
        <w:tab/>
        <w:t>N | ff |</w:t>
      </w:r>
      <w:r>
        <w:rPr>
          <w:lang w:eastAsia="fr-FR"/>
        </w:rPr>
        <w:tab/>
        <w:t>IS.</w:t>
      </w:r>
      <w:r>
        <w:rPr>
          <w:lang w:eastAsia="fr-FR"/>
        </w:rPr>
        <w:tab/>
        <w:t>dim.</w:t>
      </w:r>
      <w:r w:rsidR="00C75D51">
        <w:rPr>
          <w:lang w:eastAsia="fr-FR"/>
        </w:rPr>
        <w:t xml:space="preserve"> </w:t>
      </w:r>
    </w:p>
    <w:p w:rsidR="00C75D51" w:rsidRDefault="00892BA6" w:rsidP="00892BA6">
      <w:pPr>
        <w:rPr>
          <w:lang w:eastAsia="fr-FR"/>
        </w:rPr>
      </w:pPr>
      <w:r>
        <w:rPr>
          <w:lang w:eastAsia="fr-FR"/>
        </w:rPr>
        <w:t>Chantons ses bienfaits, Goûtons cresc.</w:t>
      </w:r>
      <w:r>
        <w:rPr>
          <w:lang w:eastAsia="fr-FR"/>
        </w:rPr>
        <w:tab/>
        <w:t>ff</w:t>
      </w:r>
      <w:r w:rsidR="00C75D51">
        <w:rPr>
          <w:lang w:eastAsia="fr-FR"/>
        </w:rPr>
        <w:t xml:space="preserve"> </w:t>
      </w:r>
    </w:p>
    <w:p w:rsidR="00C75D51" w:rsidRDefault="00892BA6" w:rsidP="00892BA6">
      <w:pPr>
        <w:rPr>
          <w:lang w:eastAsia="fr-FR"/>
        </w:rPr>
      </w:pPr>
      <w:r>
        <w:rPr>
          <w:lang w:eastAsia="fr-FR"/>
        </w:rPr>
        <w:t>les dé - li-ces de la paix. dim.</w:t>
      </w:r>
      <w:r w:rsidR="00C75D51">
        <w:rPr>
          <w:lang w:eastAsia="fr-FR"/>
        </w:rPr>
        <w:t xml:space="preserve"> </w:t>
      </w:r>
    </w:p>
    <w:p w:rsidR="00C75D51" w:rsidRDefault="00892BA6" w:rsidP="00892BA6">
      <w:pPr>
        <w:rPr>
          <w:lang w:eastAsia="fr-FR"/>
        </w:rPr>
      </w:pPr>
      <w:r>
        <w:rPr>
          <w:lang w:eastAsia="fr-FR"/>
        </w:rPr>
        <w:t>rrr\twtt=f=t MTC su-, rtm</w:t>
      </w:r>
      <w:r w:rsidR="00C75D51">
        <w:rPr>
          <w:lang w:eastAsia="fr-FR"/>
        </w:rPr>
        <w:t xml:space="preserve"> </w:t>
      </w:r>
    </w:p>
    <w:p w:rsidR="00C75D51" w:rsidRDefault="00892BA6" w:rsidP="00892BA6">
      <w:pPr>
        <w:rPr>
          <w:lang w:eastAsia="fr-FR"/>
        </w:rPr>
      </w:pPr>
      <w:r>
        <w:rPr>
          <w:lang w:eastAsia="fr-FR"/>
        </w:rPr>
        <w:t>Chantons ses bienfaits, Goûtons</w:t>
      </w:r>
      <w:r w:rsidR="00C75D51">
        <w:rPr>
          <w:lang w:eastAsia="fr-FR"/>
        </w:rPr>
        <w:t xml:space="preserve"> </w:t>
      </w:r>
    </w:p>
    <w:p w:rsidR="00C75D51" w:rsidRDefault="00892BA6" w:rsidP="00892BA6">
      <w:pPr>
        <w:rPr>
          <w:lang w:eastAsia="fr-FR"/>
        </w:rPr>
      </w:pPr>
      <w:r>
        <w:rPr>
          <w:lang w:eastAsia="fr-FR"/>
        </w:rPr>
        <w:t>—^—x—i—^-—</w:t>
      </w:r>
      <w:r w:rsidR="00C75D51">
        <w:rPr>
          <w:lang w:eastAsia="fr-FR"/>
        </w:rPr>
        <w:t xml:space="preserve"> </w:t>
      </w:r>
    </w:p>
    <w:p w:rsidR="00C75D51" w:rsidRDefault="00892BA6" w:rsidP="00892BA6">
      <w:pPr>
        <w:rPr>
          <w:lang w:eastAsia="fr-FR"/>
        </w:rPr>
      </w:pPr>
      <w:r>
        <w:rPr>
          <w:lang w:eastAsia="fr-FR"/>
        </w:rPr>
        <w:t>les dé - li-ces de la paix. dim.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Chantons ses bienfaits, Goûtons</w:t>
      </w:r>
      <w:r w:rsidR="00C75D51">
        <w:rPr>
          <w:lang w:eastAsia="fr-FR"/>
        </w:rPr>
        <w:t xml:space="preserve"> </w:t>
      </w:r>
    </w:p>
    <w:p w:rsidR="00C75D51" w:rsidRDefault="00892BA6" w:rsidP="00892BA6">
      <w:pPr>
        <w:rPr>
          <w:lang w:eastAsia="fr-FR"/>
        </w:rPr>
      </w:pPr>
      <w:r>
        <w:rPr>
          <w:lang w:eastAsia="fr-FR"/>
        </w:rPr>
        <w:t>les dé - li-ces de la paix.</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3 —</w:t>
      </w:r>
      <w:r w:rsidR="00C75D51">
        <w:rPr>
          <w:lang w:eastAsia="fr-FR"/>
        </w:rPr>
        <w:t xml:space="preserve"> </w:t>
      </w:r>
    </w:p>
    <w:p w:rsidR="00C75D51" w:rsidRDefault="00892BA6" w:rsidP="00892BA6">
      <w:pPr>
        <w:rPr>
          <w:lang w:eastAsia="fr-FR"/>
        </w:rPr>
      </w:pPr>
      <w:r>
        <w:rPr>
          <w:lang w:eastAsia="fr-FR"/>
        </w:rPr>
        <w:t>Que tout éclaté en concerts</w:t>
      </w:r>
      <w:r w:rsidR="00C75D51">
        <w:rPr>
          <w:lang w:eastAsia="fr-FR"/>
        </w:rPr>
        <w:t xml:space="preserve"> ; </w:t>
      </w:r>
    </w:p>
    <w:p w:rsidR="00C75D51" w:rsidRDefault="00892BA6" w:rsidP="00892BA6">
      <w:pPr>
        <w:rPr>
          <w:lang w:eastAsia="fr-FR"/>
        </w:rPr>
      </w:pPr>
      <w:r>
        <w:rPr>
          <w:lang w:eastAsia="fr-FR"/>
        </w:rPr>
        <w:t>Jésus brise les fers</w:t>
      </w:r>
      <w:r w:rsidR="00C75D51">
        <w:rPr>
          <w:lang w:eastAsia="fr-FR"/>
        </w:rPr>
        <w:t xml:space="preserve"> </w:t>
      </w:r>
    </w:p>
    <w:p w:rsidR="00C75D51" w:rsidRDefault="00892BA6" w:rsidP="00892BA6">
      <w:pPr>
        <w:rPr>
          <w:lang w:eastAsia="fr-FR"/>
        </w:rPr>
      </w:pPr>
      <w:r>
        <w:rPr>
          <w:lang w:eastAsia="fr-FR"/>
        </w:rPr>
        <w:t>De la mort et des enfers</w:t>
      </w:r>
      <w:r w:rsidR="00C75D51">
        <w:rPr>
          <w:lang w:eastAsia="fr-FR"/>
        </w:rPr>
        <w:t xml:space="preserve"> ; </w:t>
      </w:r>
    </w:p>
    <w:p w:rsidR="00C75D51" w:rsidRDefault="00892BA6" w:rsidP="00892BA6">
      <w:pPr>
        <w:rPr>
          <w:lang w:eastAsia="fr-FR"/>
        </w:rPr>
      </w:pPr>
      <w:r>
        <w:rPr>
          <w:lang w:eastAsia="fr-FR"/>
        </w:rPr>
        <w:t>Que tout éclate en concerts</w:t>
      </w:r>
      <w:r w:rsidR="00C75D51">
        <w:rPr>
          <w:lang w:eastAsia="fr-FR"/>
        </w:rPr>
        <w:t xml:space="preserve"> ; </w:t>
      </w:r>
    </w:p>
    <w:p w:rsidR="00C75D51" w:rsidRDefault="00892BA6" w:rsidP="00892BA6">
      <w:pPr>
        <w:rPr>
          <w:lang w:eastAsia="fr-FR"/>
        </w:rPr>
      </w:pPr>
      <w:r>
        <w:rPr>
          <w:lang w:eastAsia="fr-FR"/>
        </w:rPr>
        <w:t>Que son nom réjouisse les airs</w:t>
      </w:r>
      <w:r w:rsidR="00C75D51">
        <w:rPr>
          <w:lang w:eastAsia="fr-FR"/>
        </w:rPr>
        <w:t xml:space="preserve"> ! </w:t>
      </w:r>
    </w:p>
    <w:p w:rsidR="00C75D51" w:rsidRDefault="00892BA6" w:rsidP="00892BA6">
      <w:pPr>
        <w:rPr>
          <w:lang w:eastAsia="fr-FR"/>
        </w:rPr>
      </w:pPr>
      <w:r>
        <w:rPr>
          <w:lang w:eastAsia="fr-FR"/>
        </w:rPr>
        <w:t>Juste ciel</w:t>
      </w:r>
      <w:r w:rsidR="00C75D51">
        <w:rPr>
          <w:lang w:eastAsia="fr-FR"/>
        </w:rPr>
        <w:t> !</w:t>
      </w:r>
      <w:r>
        <w:rPr>
          <w:lang w:eastAsia="fr-FR"/>
        </w:rPr>
        <w:t xml:space="preserve"> quel choix</w:t>
      </w:r>
      <w:r w:rsidR="00C75D51">
        <w:rPr>
          <w:lang w:eastAsia="fr-FR"/>
        </w:rPr>
        <w:t xml:space="preserve"> ! </w:t>
      </w:r>
    </w:p>
    <w:p w:rsidR="00C75D51" w:rsidRDefault="00892BA6" w:rsidP="00892BA6">
      <w:pPr>
        <w:rPr>
          <w:lang w:eastAsia="fr-FR"/>
        </w:rPr>
      </w:pPr>
      <w:r>
        <w:rPr>
          <w:lang w:eastAsia="fr-FR"/>
        </w:rPr>
        <w:lastRenderedPageBreak/>
        <w:t>Quoi</w:t>
      </w:r>
      <w:r w:rsidR="00C75D51">
        <w:rPr>
          <w:lang w:eastAsia="fr-FR"/>
        </w:rPr>
        <w:t> !</w:t>
      </w:r>
      <w:r>
        <w:rPr>
          <w:lang w:eastAsia="fr-FR"/>
        </w:rPr>
        <w:t xml:space="preserve"> le Roi des rois</w:t>
      </w:r>
      <w:r w:rsidR="00C75D51">
        <w:rPr>
          <w:lang w:eastAsia="fr-FR"/>
        </w:rPr>
        <w:t xml:space="preserve"> </w:t>
      </w:r>
    </w:p>
    <w:p w:rsidR="00C75D51" w:rsidRDefault="00892BA6" w:rsidP="00892BA6">
      <w:pPr>
        <w:rPr>
          <w:lang w:eastAsia="fr-FR"/>
        </w:rPr>
      </w:pPr>
      <w:r>
        <w:rPr>
          <w:lang w:eastAsia="fr-FR"/>
        </w:rPr>
        <w:t>A dû sur la Croix</w:t>
      </w:r>
      <w:r w:rsidR="00C75D51">
        <w:rPr>
          <w:lang w:eastAsia="fr-FR"/>
        </w:rPr>
        <w:t xml:space="preserve"> </w:t>
      </w:r>
    </w:p>
    <w:p w:rsidR="00C75D51" w:rsidRDefault="00892BA6" w:rsidP="00892BA6">
      <w:pPr>
        <w:rPr>
          <w:lang w:eastAsia="fr-FR"/>
        </w:rPr>
      </w:pPr>
      <w:r>
        <w:rPr>
          <w:lang w:eastAsia="fr-FR"/>
        </w:rPr>
        <w:t>Au ciel acquérir des droits</w:t>
      </w:r>
      <w:r w:rsidR="00C75D51">
        <w:rPr>
          <w:lang w:eastAsia="fr-FR"/>
        </w:rPr>
        <w:t xml:space="preserve"> ! </w:t>
      </w:r>
    </w:p>
    <w:p w:rsidR="00C75D51" w:rsidRDefault="00892BA6" w:rsidP="00892BA6">
      <w:pPr>
        <w:rPr>
          <w:lang w:eastAsia="fr-FR"/>
        </w:rPr>
      </w:pPr>
      <w:r>
        <w:rPr>
          <w:lang w:eastAsia="fr-FR"/>
        </w:rPr>
        <w:t>Embrassons la Croix</w:t>
      </w:r>
      <w:r w:rsidR="00C75D51">
        <w:rPr>
          <w:lang w:eastAsia="fr-FR"/>
        </w:rPr>
        <w:t xml:space="preserve"> ; </w:t>
      </w:r>
    </w:p>
    <w:p w:rsidR="00C75D51" w:rsidRDefault="00892BA6" w:rsidP="00892BA6">
      <w:pPr>
        <w:rPr>
          <w:lang w:eastAsia="fr-FR"/>
        </w:rPr>
      </w:pPr>
      <w:r>
        <w:rPr>
          <w:lang w:eastAsia="fr-FR"/>
        </w:rPr>
        <w:t>Que ce noble choix</w:t>
      </w:r>
      <w:r w:rsidR="00C75D51">
        <w:rPr>
          <w:lang w:eastAsia="fr-FR"/>
        </w:rPr>
        <w:t xml:space="preserve"> </w:t>
      </w:r>
    </w:p>
    <w:p w:rsidR="00C75D51" w:rsidRDefault="00892BA6" w:rsidP="00892BA6">
      <w:pPr>
        <w:rPr>
          <w:lang w:eastAsia="fr-FR"/>
        </w:rPr>
      </w:pPr>
      <w:r>
        <w:rPr>
          <w:lang w:eastAsia="fr-FR"/>
        </w:rPr>
        <w:t>Au ciel assure à jamais nos droits.</w:t>
      </w:r>
      <w:r w:rsidR="00C75D51">
        <w:rPr>
          <w:lang w:eastAsia="fr-FR"/>
        </w:rPr>
        <w:t xml:space="preserve"> </w:t>
      </w:r>
    </w:p>
    <w:p w:rsidR="00C75D51" w:rsidRDefault="00892BA6" w:rsidP="00892BA6">
      <w:pPr>
        <w:rPr>
          <w:lang w:eastAsia="fr-FR"/>
        </w:rPr>
      </w:pPr>
      <w:r>
        <w:rPr>
          <w:lang w:eastAsia="fr-FR"/>
        </w:rPr>
        <w:t>Je vois la mort sans effroi</w:t>
      </w:r>
      <w:r w:rsidR="00C75D51">
        <w:rPr>
          <w:lang w:eastAsia="fr-FR"/>
        </w:rPr>
        <w:t> ;</w:t>
      </w:r>
      <w:r>
        <w:rPr>
          <w:lang w:eastAsia="fr-FR"/>
        </w:rPr>
        <w:t xml:space="preserve"> Mon Seigneur et mon Roi En n triomphé pour moi. Je vois la mort sans effroi</w:t>
      </w:r>
      <w:r w:rsidR="00C75D51">
        <w:rPr>
          <w:lang w:eastAsia="fr-FR"/>
        </w:rPr>
        <w:t> ;</w:t>
      </w:r>
      <w:r>
        <w:rPr>
          <w:lang w:eastAsia="fr-FR"/>
        </w:rPr>
        <w:t xml:space="preserve"> Ce mystère est l</w:t>
      </w:r>
      <w:r w:rsidR="00C75D51">
        <w:rPr>
          <w:lang w:eastAsia="fr-FR"/>
        </w:rPr>
        <w:t>’</w:t>
      </w:r>
      <w:r>
        <w:rPr>
          <w:lang w:eastAsia="fr-FR"/>
        </w:rPr>
        <w:t>appui de ma foi. Ah</w:t>
      </w:r>
      <w:r w:rsidR="00C75D51">
        <w:rPr>
          <w:lang w:eastAsia="fr-FR"/>
        </w:rPr>
        <w:t> !</w:t>
      </w:r>
      <w:r>
        <w:rPr>
          <w:lang w:eastAsia="fr-FR"/>
        </w:rPr>
        <w:t xml:space="preserve"> si, tour à tour Lâche et sans amour, Jusqiies à ce jour Je n</w:t>
      </w:r>
      <w:r w:rsidR="00C75D51">
        <w:rPr>
          <w:lang w:eastAsia="fr-FR"/>
        </w:rPr>
        <w:t>’</w:t>
      </w:r>
      <w:r>
        <w:rPr>
          <w:lang w:eastAsia="fr-FR"/>
        </w:rPr>
        <w:t>ai payé nul retour</w:t>
      </w:r>
      <w:r w:rsidR="00C75D51">
        <w:rPr>
          <w:lang w:eastAsia="fr-FR"/>
        </w:rPr>
        <w:t> ;</w:t>
      </w:r>
      <w:r>
        <w:rPr>
          <w:lang w:eastAsia="fr-FR"/>
        </w:rPr>
        <w:t xml:space="preserve"> Du moins dès ce jour, Ah</w:t>
      </w:r>
      <w:r w:rsidR="00C75D51">
        <w:rPr>
          <w:lang w:eastAsia="fr-FR"/>
        </w:rPr>
        <w:t> !</w:t>
      </w:r>
      <w:r>
        <w:rPr>
          <w:lang w:eastAsia="fr-FR"/>
        </w:rPr>
        <w:t xml:space="preserve"> pour tant d</w:t>
      </w:r>
      <w:r w:rsidR="00C75D51">
        <w:rPr>
          <w:lang w:eastAsia="fr-FR"/>
        </w:rPr>
        <w:t>’</w:t>
      </w:r>
      <w:r>
        <w:rPr>
          <w:lang w:eastAsia="fr-FR"/>
        </w:rPr>
        <w:t>amour, Je veux payer un juste retour.</w:t>
      </w:r>
      <w:r w:rsidR="00C75D51">
        <w:rPr>
          <w:lang w:eastAsia="fr-FR"/>
        </w:rPr>
        <w:t xml:space="preserve"> </w:t>
      </w:r>
    </w:p>
    <w:p w:rsidR="00C75D51" w:rsidRDefault="00892BA6" w:rsidP="00892BA6">
      <w:pPr>
        <w:rPr>
          <w:lang w:eastAsia="fr-FR"/>
        </w:rPr>
      </w:pPr>
      <w:r>
        <w:rPr>
          <w:lang w:eastAsia="fr-FR"/>
        </w:rPr>
        <w:t>— 4</w:t>
      </w:r>
      <w:r w:rsidR="00C75D51">
        <w:rPr>
          <w:lang w:eastAsia="fr-FR"/>
        </w:rPr>
        <w:t xml:space="preserve"> </w:t>
      </w:r>
    </w:p>
    <w:p w:rsidR="00C75D51" w:rsidRDefault="00892BA6" w:rsidP="00892BA6">
      <w:pPr>
        <w:rPr>
          <w:lang w:eastAsia="fr-FR"/>
        </w:rPr>
      </w:pPr>
      <w:r>
        <w:rPr>
          <w:lang w:eastAsia="fr-FR"/>
        </w:rPr>
        <w:t>Il va descendre des cieux</w:t>
      </w:r>
      <w:r w:rsidR="00C75D51">
        <w:rPr>
          <w:lang w:eastAsia="fr-FR"/>
        </w:rPr>
        <w:t xml:space="preserve"> ; </w:t>
      </w:r>
    </w:p>
    <w:p w:rsidR="00C75D51" w:rsidRDefault="00892BA6" w:rsidP="00892BA6">
      <w:pPr>
        <w:rPr>
          <w:lang w:eastAsia="fr-FR"/>
        </w:rPr>
      </w:pPr>
      <w:r>
        <w:rPr>
          <w:lang w:eastAsia="fr-FR"/>
        </w:rPr>
        <w:t>Ce Sauveur glorieux</w:t>
      </w:r>
      <w:r w:rsidR="00C75D51">
        <w:rPr>
          <w:lang w:eastAsia="fr-FR"/>
        </w:rPr>
        <w:t xml:space="preserve"> </w:t>
      </w:r>
    </w:p>
    <w:p w:rsidR="00C75D51" w:rsidRDefault="00892BA6" w:rsidP="00892BA6">
      <w:pPr>
        <w:rPr>
          <w:lang w:eastAsia="fr-FR"/>
        </w:rPr>
      </w:pPr>
      <w:r>
        <w:rPr>
          <w:lang w:eastAsia="fr-FR"/>
        </w:rPr>
        <w:t>Va s</w:t>
      </w:r>
      <w:r w:rsidR="00C75D51">
        <w:rPr>
          <w:lang w:eastAsia="fr-FR"/>
        </w:rPr>
        <w:t>’</w:t>
      </w:r>
      <w:r>
        <w:rPr>
          <w:lang w:eastAsia="fr-FR"/>
        </w:rPr>
        <w:t>abaisser en ces lieux</w:t>
      </w:r>
      <w:r w:rsidR="00C75D51">
        <w:rPr>
          <w:lang w:eastAsia="fr-FR"/>
        </w:rPr>
        <w:t xml:space="preserve"> ; </w:t>
      </w:r>
    </w:p>
    <w:p w:rsidR="00C75D51" w:rsidRDefault="00892BA6" w:rsidP="00892BA6">
      <w:pPr>
        <w:rPr>
          <w:lang w:eastAsia="fr-FR"/>
        </w:rPr>
      </w:pPr>
      <w:r>
        <w:rPr>
          <w:lang w:eastAsia="fr-FR"/>
        </w:rPr>
        <w:t>Il va descendre des cieux.</w:t>
      </w:r>
      <w:r w:rsidR="00C75D51">
        <w:rPr>
          <w:lang w:eastAsia="fr-FR"/>
        </w:rPr>
        <w:t xml:space="preserve"> </w:t>
      </w:r>
    </w:p>
    <w:p w:rsidR="00C75D51" w:rsidRDefault="00892BA6" w:rsidP="00892BA6">
      <w:pPr>
        <w:rPr>
          <w:lang w:eastAsia="fr-FR"/>
        </w:rPr>
      </w:pPr>
      <w:r>
        <w:rPr>
          <w:lang w:eastAsia="fr-FR"/>
        </w:rPr>
        <w:t>Que nos voix chantent en ce jour heureux.</w:t>
      </w:r>
      <w:r w:rsidR="00C75D51">
        <w:rPr>
          <w:lang w:eastAsia="fr-FR"/>
        </w:rPr>
        <w:t xml:space="preserve"> </w:t>
      </w:r>
    </w:p>
    <w:p w:rsidR="00C75D51" w:rsidRDefault="00892BA6" w:rsidP="00892BA6">
      <w:pPr>
        <w:rPr>
          <w:lang w:eastAsia="fr-FR"/>
        </w:rPr>
      </w:pPr>
      <w:r>
        <w:rPr>
          <w:lang w:eastAsia="fr-FR"/>
        </w:rPr>
        <w:t>Au jour des douleurs,</w:t>
      </w:r>
      <w:r w:rsidR="00C75D51">
        <w:rPr>
          <w:lang w:eastAsia="fr-FR"/>
        </w:rPr>
        <w:t xml:space="preserve"> </w:t>
      </w:r>
    </w:p>
    <w:p w:rsidR="00C75D51" w:rsidRDefault="00892BA6" w:rsidP="00892BA6">
      <w:pPr>
        <w:rPr>
          <w:lang w:eastAsia="fr-FR"/>
        </w:rPr>
      </w:pPr>
      <w:r>
        <w:rPr>
          <w:lang w:eastAsia="fr-FR"/>
        </w:rPr>
        <w:t>Où sur nos malheurs</w:t>
      </w:r>
      <w:r w:rsidR="00C75D51">
        <w:rPr>
          <w:lang w:eastAsia="fr-FR"/>
        </w:rPr>
        <w:t xml:space="preserve"> </w:t>
      </w:r>
    </w:p>
    <w:p w:rsidR="00C75D51" w:rsidRDefault="00892BA6" w:rsidP="00892BA6">
      <w:pPr>
        <w:rPr>
          <w:lang w:eastAsia="fr-FR"/>
        </w:rPr>
      </w:pPr>
      <w:r>
        <w:rPr>
          <w:lang w:eastAsia="fr-FR"/>
        </w:rPr>
        <w:t>Il versait des pleurs,</w:t>
      </w:r>
      <w:r w:rsidR="00C75D51">
        <w:rPr>
          <w:lang w:eastAsia="fr-FR"/>
        </w:rPr>
        <w:t xml:space="preserve"> </w:t>
      </w:r>
    </w:p>
    <w:p w:rsidR="00C75D51" w:rsidRDefault="00892BA6" w:rsidP="00892BA6">
      <w:pPr>
        <w:rPr>
          <w:lang w:eastAsia="fr-FR"/>
        </w:rPr>
      </w:pPr>
      <w:r>
        <w:rPr>
          <w:lang w:eastAsia="fr-FR"/>
        </w:rPr>
        <w:t>Nous attendrissions nos cœurs,</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plus de douleurs,</w:t>
      </w:r>
      <w:r w:rsidR="00C75D51">
        <w:rPr>
          <w:lang w:eastAsia="fr-FR"/>
        </w:rPr>
        <w:t xml:space="preserve"> </w:t>
      </w:r>
    </w:p>
    <w:p w:rsidR="00C75D51" w:rsidRDefault="00892BA6" w:rsidP="00892BA6">
      <w:pPr>
        <w:rPr>
          <w:lang w:eastAsia="fr-FR"/>
        </w:rPr>
      </w:pPr>
      <w:r>
        <w:rPr>
          <w:lang w:eastAsia="fr-FR"/>
        </w:rPr>
        <w:t>A ses pieds vainqueurs</w:t>
      </w:r>
      <w:r w:rsidR="00C75D51">
        <w:rPr>
          <w:lang w:eastAsia="fr-FR"/>
        </w:rPr>
        <w:t xml:space="preserve"> </w:t>
      </w:r>
    </w:p>
    <w:p w:rsidR="00C75D51" w:rsidRDefault="00892BA6" w:rsidP="00892BA6">
      <w:pPr>
        <w:rPr>
          <w:lang w:eastAsia="fr-FR"/>
        </w:rPr>
      </w:pPr>
      <w:r>
        <w:rPr>
          <w:lang w:eastAsia="fr-FR"/>
        </w:rPr>
        <w:t>A pleines mains répandons des fleurs.</w:t>
      </w:r>
      <w:r w:rsidR="00C75D51">
        <w:rPr>
          <w:lang w:eastAsia="fr-FR"/>
        </w:rPr>
        <w:t xml:space="preserve"> </w:t>
      </w:r>
    </w:p>
    <w:p w:rsidR="00C75D51" w:rsidRDefault="00892BA6" w:rsidP="00892BA6">
      <w:pPr>
        <w:rPr>
          <w:lang w:eastAsia="fr-FR"/>
        </w:rPr>
      </w:pPr>
      <w:r>
        <w:rPr>
          <w:lang w:eastAsia="fr-FR"/>
        </w:rPr>
        <w:t>88</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Allegro animalo.</w:t>
      </w:r>
      <w:r w:rsidR="00C75D51">
        <w:rPr>
          <w:lang w:eastAsia="fr-FR"/>
        </w:rPr>
        <w:t xml:space="preserve"> </w:t>
      </w:r>
    </w:p>
    <w:p w:rsidR="00C75D51" w:rsidRDefault="00892BA6" w:rsidP="00892BA6">
      <w:pPr>
        <w:rPr>
          <w:lang w:eastAsia="fr-FR"/>
        </w:rPr>
      </w:pPr>
      <w:r>
        <w:rPr>
          <w:lang w:eastAsia="fr-FR"/>
        </w:rPr>
        <w:t>i, mort 5û 1</w:t>
      </w:r>
      <w:r w:rsidR="00C75D51">
        <w:rPr>
          <w:lang w:eastAsia="fr-FR"/>
        </w:rPr>
        <w:t xml:space="preserve"> </w:t>
      </w:r>
    </w:p>
    <w:p w:rsidR="00C75D51" w:rsidRDefault="00892BA6" w:rsidP="00892BA6">
      <w:pPr>
        <w:rPr>
          <w:lang w:eastAsia="fr-FR"/>
        </w:rPr>
      </w:pPr>
      <w:r>
        <w:rPr>
          <w:lang w:eastAsia="fr-FR"/>
        </w:rPr>
        <w:t>T5 i r i r</w:t>
      </w:r>
      <w:r w:rsidR="00C75D51">
        <w:rPr>
          <w:lang w:eastAsia="fr-FR"/>
        </w:rPr>
        <w:t xml:space="preserve"> </w:t>
      </w:r>
    </w:p>
    <w:p w:rsidR="00C75D51" w:rsidRDefault="00892BA6" w:rsidP="00892BA6">
      <w:pPr>
        <w:rPr>
          <w:lang w:eastAsia="fr-FR"/>
        </w:rPr>
      </w:pPr>
      <w:r>
        <w:rPr>
          <w:lang w:eastAsia="fr-FR"/>
        </w:rPr>
        <w:t>Peu - pie fi - dé</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Fer-me ton cœur A la douleur,</w:t>
      </w:r>
      <w:r w:rsidR="00C75D51">
        <w:rPr>
          <w:lang w:eastAsia="fr-FR"/>
        </w:rPr>
        <w:t xml:space="preserve"> </w:t>
      </w:r>
    </w:p>
    <w:p w:rsidR="00C75D51" w:rsidRDefault="00892BA6" w:rsidP="00892BA6">
      <w:pPr>
        <w:rPr>
          <w:lang w:eastAsia="fr-FR"/>
        </w:rPr>
      </w:pPr>
      <w:r>
        <w:rPr>
          <w:lang w:eastAsia="fr-FR"/>
        </w:rPr>
        <w:t>é^eeeeîêeses</w:t>
      </w:r>
      <w:r w:rsidR="00C75D51">
        <w:rPr>
          <w:lang w:eastAsia="fr-FR"/>
        </w:rPr>
        <w:t xml:space="preserve"> </w:t>
      </w:r>
    </w:p>
    <w:p w:rsidR="00C75D51" w:rsidRDefault="00892BA6" w:rsidP="00892BA6">
      <w:pPr>
        <w:rPr>
          <w:lang w:eastAsia="fr-FR"/>
        </w:rPr>
      </w:pPr>
      <w:r>
        <w:rPr>
          <w:lang w:eastAsia="fr-FR"/>
        </w:rPr>
        <w:t>Peu</w:t>
      </w:r>
      <w:r w:rsidR="00C75D51">
        <w:rPr>
          <w:lang w:eastAsia="fr-FR"/>
        </w:rPr>
        <w:t xml:space="preserve"> </w:t>
      </w:r>
    </w:p>
    <w:p w:rsidR="00C75D51" w:rsidRDefault="00892BA6" w:rsidP="00892BA6">
      <w:pPr>
        <w:rPr>
          <w:lang w:eastAsia="fr-FR"/>
        </w:rPr>
      </w:pPr>
      <w:r>
        <w:rPr>
          <w:lang w:eastAsia="fr-FR"/>
        </w:rPr>
        <w:t>pie fi - dé</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Fer-me ton cœur A la douleur.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Peu - pie fi - dé - le, Fer-me ton cœur A la douleur.</w:t>
      </w:r>
      <w:r w:rsidR="00C75D51">
        <w:rPr>
          <w:lang w:eastAsia="fr-FR"/>
        </w:rPr>
        <w:t xml:space="preserve"> </w:t>
      </w:r>
    </w:p>
    <w:p w:rsidR="00C75D51" w:rsidRPr="00CD3780" w:rsidRDefault="00892BA6" w:rsidP="00892BA6">
      <w:pPr>
        <w:rPr>
          <w:lang w:val="en-US" w:eastAsia="fr-FR"/>
        </w:rPr>
      </w:pPr>
      <w:r w:rsidRPr="00CD3780">
        <w:rPr>
          <w:lang w:val="en-US" w:eastAsia="fr-FR"/>
        </w:rPr>
        <w:t>^ Refrain.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f._ I iji fU S UJ</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i . Ton Hoi t</w:t>
      </w:r>
      <w:r w:rsidR="00C75D51">
        <w:rPr>
          <w:lang w:eastAsia="fr-FR"/>
        </w:rPr>
        <w:t>’</w:t>
      </w:r>
      <w:r>
        <w:rPr>
          <w:lang w:eastAsia="fr-FR"/>
        </w:rPr>
        <w:t>ap - pel - le,</w:t>
      </w:r>
      <w:r w:rsidR="00C75D51">
        <w:rPr>
          <w:lang w:eastAsia="fr-FR"/>
        </w:rPr>
        <w:t xml:space="preserve"> </w:t>
      </w:r>
    </w:p>
    <w:p w:rsidR="00C75D51" w:rsidRDefault="00892BA6" w:rsidP="00892BA6">
      <w:pPr>
        <w:rPr>
          <w:lang w:eastAsia="fr-FR"/>
        </w:rPr>
      </w:pPr>
      <w:r>
        <w:rPr>
          <w:lang w:eastAsia="fr-FR"/>
        </w:rPr>
        <w:t>Ton Roi t</w:t>
      </w:r>
      <w:r w:rsidR="00C75D51">
        <w:rPr>
          <w:lang w:eastAsia="fr-FR"/>
        </w:rPr>
        <w:t>’</w:t>
      </w:r>
      <w:r>
        <w:rPr>
          <w:lang w:eastAsia="fr-FR"/>
        </w:rPr>
        <w:t>ap - pel - le, -V</w:t>
      </w:r>
      <w:r w:rsidR="00C75D51">
        <w:rPr>
          <w:lang w:eastAsia="fr-FR"/>
        </w:rPr>
        <w:t xml:space="preserve"> </w:t>
      </w:r>
    </w:p>
    <w:p w:rsidR="00C75D51" w:rsidRDefault="00892BA6" w:rsidP="00892BA6">
      <w:pPr>
        <w:rPr>
          <w:lang w:eastAsia="fr-FR"/>
        </w:rPr>
      </w:pPr>
      <w:r>
        <w:rPr>
          <w:lang w:eastAsia="fr-FR"/>
        </w:rPr>
        <w:t>est vain-queur. Le f—</w:t>
      </w:r>
      <w:r w:rsidR="00C75D51">
        <w:rPr>
          <w:lang w:eastAsia="fr-FR"/>
        </w:rPr>
        <w:t xml:space="preserve"> </w:t>
      </w:r>
    </w:p>
    <w:p w:rsidR="00C75D51" w:rsidRDefault="00892BA6" w:rsidP="00892BA6">
      <w:pPr>
        <w:rPr>
          <w:lang w:eastAsia="fr-FR"/>
        </w:rPr>
      </w:pPr>
      <w:r>
        <w:rPr>
          <w:lang w:eastAsia="fr-FR"/>
        </w:rPr>
        <w:t>Sei-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-à</w:t>
      </w:r>
      <w:r>
        <w:rPr>
          <w:lang w:eastAsia="fr-FR"/>
        </w:rPr>
        <w:tab/>
        <w:t>—---—-"-P</w:t>
      </w:r>
      <w:r w:rsidR="00C75D51">
        <w:rPr>
          <w:lang w:eastAsia="fr-FR"/>
        </w:rPr>
        <w:t xml:space="preserve"> </w:t>
      </w:r>
    </w:p>
    <w:p w:rsidR="00C75D51" w:rsidRPr="00CD3780" w:rsidRDefault="00892BA6" w:rsidP="00892BA6">
      <w:pPr>
        <w:rPr>
          <w:lang w:val="en-US" w:eastAsia="fr-FR"/>
        </w:rPr>
      </w:pPr>
      <w:r>
        <w:rPr>
          <w:lang w:eastAsia="fr-FR"/>
        </w:rPr>
        <w:t>Il</w:t>
      </w:r>
      <w:r>
        <w:rPr>
          <w:lang w:eastAsia="fr-FR"/>
        </w:rPr>
        <w:tab/>
        <w:t xml:space="preserve">est vain-queur. </w:t>
      </w:r>
      <w:r w:rsidRPr="00CD3780">
        <w:rPr>
          <w:lang w:val="en-US" w:eastAsia="fr-FR"/>
        </w:rPr>
        <w:t>Le Sei-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 i--s—I^-it f--a^</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Default="00892BA6" w:rsidP="00892BA6">
      <w:pPr>
        <w:rPr>
          <w:lang w:eastAsia="fr-FR"/>
        </w:rPr>
      </w:pPr>
      <w:r>
        <w:rPr>
          <w:lang w:eastAsia="fr-FR"/>
        </w:rPr>
        <w:t>TC</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fEÉW</w:t>
      </w:r>
      <w:r w:rsidR="00C75D51">
        <w:rPr>
          <w:lang w:eastAsia="fr-FR"/>
        </w:rPr>
        <w:t xml:space="preserve"> </w:t>
      </w:r>
    </w:p>
    <w:p w:rsidR="00C75D51" w:rsidRDefault="00892BA6" w:rsidP="00892BA6">
      <w:pPr>
        <w:rPr>
          <w:lang w:eastAsia="fr-FR"/>
        </w:rPr>
      </w:pPr>
      <w:r>
        <w:rPr>
          <w:lang w:eastAsia="fr-FR"/>
        </w:rPr>
        <w:lastRenderedPageBreak/>
        <w:t>Ton Roi t</w:t>
      </w:r>
      <w:r w:rsidR="00C75D51">
        <w:rPr>
          <w:lang w:eastAsia="fr-FR"/>
        </w:rPr>
        <w:t>’</w:t>
      </w:r>
      <w:r>
        <w:rPr>
          <w:lang w:eastAsia="fr-FR"/>
        </w:rPr>
        <w:t>ap - pel - le,</w:t>
      </w:r>
      <w:r w:rsidR="00C75D51">
        <w:rPr>
          <w:lang w:eastAsia="fr-FR"/>
        </w:rPr>
        <w:t xml:space="preserve"> </w:t>
      </w:r>
    </w:p>
    <w:p w:rsidR="00C75D51" w:rsidRDefault="00892BA6" w:rsidP="00892BA6">
      <w:pPr>
        <w:rPr>
          <w:lang w:eastAsia="fr-FR"/>
        </w:rPr>
      </w:pPr>
      <w:r>
        <w:rPr>
          <w:lang w:eastAsia="fr-FR"/>
        </w:rPr>
        <w:t>est vain-queur. Le Sei-</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kl</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n r i i r ^ i i</w:t>
      </w:r>
      <w:r w:rsidR="00C75D51" w:rsidRPr="00CD3780">
        <w:rPr>
          <w:lang w:val="en-US" w:eastAsia="fr-FR"/>
        </w:rPr>
        <w:t xml:space="preserve"> </w:t>
      </w:r>
    </w:p>
    <w:p w:rsidR="00C75D51" w:rsidRDefault="00892BA6" w:rsidP="00892BA6">
      <w:pPr>
        <w:rPr>
          <w:lang w:eastAsia="fr-FR"/>
        </w:rPr>
      </w:pPr>
      <w:r>
        <w:rPr>
          <w:lang w:eastAsia="fr-FR"/>
        </w:rPr>
        <w:t>Les chants de joie on 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gneur</w:t>
      </w:r>
      <w:r w:rsidR="00C75D51">
        <w:rPr>
          <w:lang w:eastAsia="fr-FR"/>
        </w:rPr>
        <w:t xml:space="preserve"> </w:t>
      </w:r>
    </w:p>
    <w:p w:rsidR="00C75D51" w:rsidRDefault="00892BA6" w:rsidP="00892BA6">
      <w:pPr>
        <w:rPr>
          <w:lang w:eastAsia="fr-FR"/>
        </w:rPr>
      </w:pPr>
      <w:r>
        <w:rPr>
          <w:lang w:eastAsia="fr-FR"/>
        </w:rPr>
        <w:t>h^r</w:t>
      </w:r>
      <w:r w:rsidR="00C75D51">
        <w:rPr>
          <w:lang w:eastAsia="fr-FR"/>
        </w:rPr>
        <w:t xml:space="preserve"> ! </w:t>
      </w:r>
    </w:p>
    <w:p w:rsidR="00C75D51" w:rsidRDefault="00892BA6" w:rsidP="00892BA6">
      <w:pPr>
        <w:rPr>
          <w:lang w:eastAsia="fr-FR"/>
        </w:rPr>
      </w:pPr>
      <w:r>
        <w:rPr>
          <w:lang w:eastAsia="fr-FR"/>
        </w:rPr>
        <w:t>Est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res - sus-ci - té</w:t>
      </w:r>
      <w:r w:rsidR="00C75D51">
        <w:rPr>
          <w:lang w:eastAsia="fr-FR"/>
        </w:rPr>
        <w:t xml:space="preserve"> : </w:t>
      </w:r>
    </w:p>
    <w:p w:rsidR="00C75D51" w:rsidRDefault="00892BA6" w:rsidP="00892BA6">
      <w:pPr>
        <w:rPr>
          <w:lang w:eastAsia="fr-FR"/>
        </w:rPr>
      </w:pPr>
      <w:r>
        <w:rPr>
          <w:lang w:eastAsia="fr-FR"/>
        </w:rPr>
        <w:t>i==l==t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gneur</w:t>
      </w:r>
      <w:r w:rsidR="00C75D51">
        <w:rPr>
          <w:lang w:eastAsia="fr-FR"/>
        </w:rPr>
        <w:t xml:space="preserve"> </w:t>
      </w:r>
    </w:p>
    <w:p w:rsidR="00C75D51" w:rsidRDefault="00892BA6" w:rsidP="00892BA6">
      <w:pPr>
        <w:rPr>
          <w:lang w:eastAsia="fr-FR"/>
        </w:rPr>
      </w:pPr>
      <w:r>
        <w:rPr>
          <w:lang w:eastAsia="fr-FR"/>
        </w:rPr>
        <w:t>Est</w:t>
      </w:r>
      <w:r w:rsidR="00C75D51">
        <w:rPr>
          <w:lang w:eastAsia="fr-FR"/>
        </w:rPr>
        <w:t xml:space="preserve"> </w:t>
      </w:r>
    </w:p>
    <w:p w:rsidR="00C75D51" w:rsidRDefault="00892BA6" w:rsidP="00892BA6">
      <w:pPr>
        <w:rPr>
          <w:lang w:eastAsia="fr-FR"/>
        </w:rPr>
      </w:pPr>
      <w:r>
        <w:rPr>
          <w:lang w:eastAsia="fr-FR"/>
        </w:rPr>
        <w:t>res</w:t>
      </w:r>
      <w:r w:rsidR="00C75D51">
        <w:rPr>
          <w:lang w:eastAsia="fr-FR"/>
        </w:rPr>
        <w:t xml:space="preserve"> </w:t>
      </w:r>
    </w:p>
    <w:p w:rsidR="00C75D51" w:rsidRDefault="00892BA6" w:rsidP="00892BA6">
      <w:pPr>
        <w:rPr>
          <w:lang w:eastAsia="fr-FR"/>
        </w:rPr>
      </w:pPr>
      <w:r>
        <w:rPr>
          <w:lang w:eastAsia="fr-FR"/>
        </w:rPr>
        <w:t>té</w:t>
      </w:r>
      <w:r w:rsidR="00C75D51">
        <w:rPr>
          <w:lang w:eastAsia="fr-FR"/>
        </w:rPr>
        <w:t> ;</w:t>
      </w:r>
      <w:r>
        <w:rPr>
          <w:lang w:eastAsia="fr-FR"/>
        </w:rPr>
        <w:t xml:space="preserve"> Leschantsdejoieont</w:t>
      </w:r>
      <w:r w:rsidR="00C75D51">
        <w:rPr>
          <w:lang w:eastAsia="fr-FR"/>
        </w:rPr>
        <w:t xml:space="preserve"> </w:t>
      </w:r>
    </w:p>
    <w:p w:rsidR="00C75D51" w:rsidRDefault="00892BA6" w:rsidP="00892BA6">
      <w:pPr>
        <w:rPr>
          <w:lang w:eastAsia="fr-FR"/>
        </w:rPr>
      </w:pPr>
      <w:r>
        <w:rPr>
          <w:lang w:eastAsia="fr-FR"/>
        </w:rPr>
        <w:t>gneur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Est res - sus-ci - té</w:t>
      </w:r>
      <w:r w:rsidR="00C75D51">
        <w:rPr>
          <w:lang w:eastAsia="fr-FR"/>
        </w:rPr>
        <w:t> :</w:t>
      </w:r>
      <w:r>
        <w:rPr>
          <w:lang w:eastAsia="fr-FR"/>
        </w:rPr>
        <w:t xml:space="preserve"> Les chantsde joie ont ff</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cla - té</w:t>
      </w:r>
      <w:r w:rsidR="00C75D51">
        <w:rPr>
          <w:lang w:eastAsia="fr-FR"/>
        </w:rPr>
        <w:t xml:space="preserve"> ;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t-fttt</w:t>
      </w:r>
      <w:r w:rsidR="00C75D51">
        <w:rPr>
          <w:lang w:eastAsia="fr-FR"/>
        </w:rPr>
        <w:t xml:space="preserve"> </w:t>
      </w:r>
    </w:p>
    <w:p w:rsidR="00C75D51" w:rsidRDefault="00892BA6" w:rsidP="00892BA6">
      <w:pPr>
        <w:rPr>
          <w:lang w:eastAsia="fr-FR"/>
        </w:rPr>
      </w:pPr>
      <w:r>
        <w:rPr>
          <w:lang w:eastAsia="fr-FR"/>
        </w:rPr>
        <w:t>Et jusqu</w:t>
      </w:r>
      <w:r w:rsidR="00C75D51">
        <w:rPr>
          <w:lang w:eastAsia="fr-FR"/>
        </w:rPr>
        <w:t>’</w:t>
      </w:r>
      <w:r>
        <w:rPr>
          <w:lang w:eastAsia="fr-FR"/>
        </w:rPr>
        <w:t>aux cieux je ff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r-ti</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-4—i---</w:t>
      </w:r>
      <w:r w:rsidR="00C75D51">
        <w:rPr>
          <w:lang w:eastAsia="fr-FR"/>
        </w:rPr>
        <w:t xml:space="preserve"> </w:t>
      </w:r>
    </w:p>
    <w:p w:rsidR="00C75D51" w:rsidRDefault="00892BA6" w:rsidP="00892BA6">
      <w:pPr>
        <w:rPr>
          <w:lang w:eastAsia="fr-FR"/>
        </w:rPr>
      </w:pPr>
      <w:r>
        <w:rPr>
          <w:lang w:eastAsia="fr-FR"/>
        </w:rPr>
        <w:t>é - cla - té</w:t>
      </w:r>
      <w:r w:rsidR="00C75D51">
        <w:rPr>
          <w:lang w:eastAsia="fr-FR"/>
        </w:rPr>
        <w:t xml:space="preserve"> :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Et jusqu</w:t>
      </w:r>
      <w:r w:rsidR="00C75D51">
        <w:rPr>
          <w:lang w:eastAsia="fr-FR"/>
        </w:rPr>
        <w:t>’</w:t>
      </w:r>
      <w:r>
        <w:rPr>
          <w:lang w:eastAsia="fr-FR"/>
        </w:rPr>
        <w:t>aux cieux je ff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é - cla - té</w:t>
      </w:r>
      <w:r w:rsidR="00C75D51">
        <w:rPr>
          <w:lang w:eastAsia="fr-FR"/>
        </w:rPr>
        <w:t> ;</w:t>
      </w:r>
      <w:r>
        <w:rPr>
          <w:lang w:eastAsia="fr-FR"/>
        </w:rPr>
        <w:t xml:space="preserve"> Et jusqu</w:t>
      </w:r>
      <w:r w:rsidR="00C75D51">
        <w:rPr>
          <w:lang w:eastAsia="fr-FR"/>
        </w:rPr>
        <w:t>’</w:t>
      </w:r>
      <w:r>
        <w:rPr>
          <w:lang w:eastAsia="fr-FR"/>
        </w:rPr>
        <w:t>aux cieux je</w:t>
      </w:r>
      <w:r w:rsidR="00C75D51">
        <w:rPr>
          <w:lang w:eastAsia="fr-FR"/>
        </w:rPr>
        <w:t xml:space="preserve"> </w:t>
      </w:r>
    </w:p>
    <w:p w:rsidR="00C75D51" w:rsidRDefault="00892BA6" w:rsidP="00892BA6">
      <w:pPr>
        <w:rPr>
          <w:lang w:eastAsia="fr-FR"/>
        </w:rPr>
      </w:pPr>
      <w:r>
        <w:rPr>
          <w:lang w:eastAsia="fr-FR"/>
        </w:rPr>
        <w:t>103</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-&amp;T-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lastRenderedPageBreak/>
        <w:t>-F</w:t>
      </w:r>
      <w:r w:rsidR="00C75D51">
        <w:rPr>
          <w:lang w:eastAsia="fr-FR"/>
        </w:rPr>
        <w:t xml:space="preserve"> </w:t>
      </w:r>
    </w:p>
    <w:p w:rsidR="00C75D51" w:rsidRDefault="00892BA6" w:rsidP="00892BA6">
      <w:pPr>
        <w:rPr>
          <w:lang w:eastAsia="fr-FR"/>
        </w:rPr>
      </w:pPr>
      <w:r>
        <w:rPr>
          <w:lang w:eastAsia="fr-FR"/>
        </w:rPr>
        <w:t>nom por - té.</w:t>
      </w:r>
      <w:r w:rsidR="00C75D51">
        <w:rPr>
          <w:lang w:eastAsia="fr-FR"/>
        </w:rPr>
        <w:t xml:space="preserve"> </w:t>
      </w:r>
    </w:p>
    <w:p w:rsidR="00C75D51" w:rsidRDefault="00892BA6" w:rsidP="00892BA6">
      <w:pPr>
        <w:rPr>
          <w:lang w:eastAsia="fr-FR"/>
        </w:rPr>
      </w:pPr>
      <w:r>
        <w:rPr>
          <w:lang w:eastAsia="fr-FR"/>
        </w:rPr>
        <w:t>r pcz .</w:t>
      </w:r>
      <w:r w:rsidR="00C75D51">
        <w:rPr>
          <w:lang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nom por</w:t>
      </w:r>
      <w:r w:rsidR="00C75D51" w:rsidRPr="00CD3780">
        <w:rPr>
          <w:lang w:val="en-US" w:eastAsia="fr-FR"/>
        </w:rPr>
        <w:t xml:space="preserve"> </w:t>
      </w:r>
    </w:p>
    <w:p w:rsidR="00C75D51" w:rsidRDefault="00892BA6" w:rsidP="00892BA6">
      <w:pPr>
        <w:rPr>
          <w:lang w:eastAsia="fr-FR"/>
        </w:rPr>
      </w:pPr>
      <w:r>
        <w:rPr>
          <w:lang w:eastAsia="fr-FR"/>
        </w:rPr>
        <w:t>-s1--</w:t>
      </w:r>
      <w:r w:rsidR="00C75D51">
        <w:rPr>
          <w:lang w:eastAsia="fr-FR"/>
        </w:rPr>
        <w:t xml:space="preserve"> ; </w:t>
      </w:r>
    </w:p>
    <w:p w:rsidR="00C75D51" w:rsidRDefault="00892BA6" w:rsidP="00892BA6">
      <w:pPr>
        <w:rPr>
          <w:lang w:eastAsia="fr-FR"/>
        </w:rPr>
      </w:pPr>
      <w:r>
        <w:rPr>
          <w:lang w:eastAsia="fr-FR"/>
        </w:rPr>
        <w:t>ëi</w:t>
      </w:r>
      <w:r w:rsidR="00C75D51">
        <w:rPr>
          <w:lang w:eastAsia="fr-FR"/>
        </w:rPr>
        <w:t xml:space="preserve"> </w:t>
      </w:r>
    </w:p>
    <w:p w:rsidR="00C75D51" w:rsidRDefault="00892BA6" w:rsidP="00892BA6">
      <w:pPr>
        <w:rPr>
          <w:lang w:eastAsia="fr-FR"/>
        </w:rPr>
      </w:pPr>
      <w:r>
        <w:rPr>
          <w:lang w:eastAsia="fr-FR"/>
        </w:rPr>
        <w:t>té.</w:t>
      </w:r>
      <w:r w:rsidR="00C75D51">
        <w:rPr>
          <w:lang w:eastAsia="fr-FR"/>
        </w:rPr>
        <w:t xml:space="preserve"> </w:t>
      </w:r>
    </w:p>
    <w:p w:rsidR="00C75D51" w:rsidRDefault="00892BA6" w:rsidP="00892BA6">
      <w:pPr>
        <w:rPr>
          <w:lang w:eastAsia="fr-FR"/>
        </w:rPr>
      </w:pPr>
      <w:r>
        <w:rPr>
          <w:lang w:eastAsia="fr-FR"/>
        </w:rPr>
        <w:t>-</w:t>
      </w:r>
      <w:r>
        <w:rPr>
          <w:lang w:eastAsia="fr-FR"/>
        </w:rPr>
        <w:tab/>
        <w:t>— |--</w:t>
      </w:r>
      <w:r w:rsidR="00C75D51">
        <w:rPr>
          <w:lang w:eastAsia="fr-FR"/>
        </w:rPr>
        <w:t> »</w:t>
      </w:r>
      <w:r>
        <w:rPr>
          <w:lang w:eastAsia="fr-FR"/>
        </w:rPr>
        <w:t>-F-1--T-O--</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"—T—&lt;9--f=—-</w:t>
      </w:r>
      <w:r w:rsidR="00C75D51">
        <w:rPr>
          <w:lang w:eastAsia="fr-FR"/>
        </w:rPr>
        <w:t xml:space="preserve"> </w:t>
      </w:r>
    </w:p>
    <w:p w:rsidR="00C75D51" w:rsidRDefault="00892BA6" w:rsidP="00892BA6">
      <w:pPr>
        <w:rPr>
          <w:lang w:eastAsia="fr-FR"/>
        </w:rPr>
      </w:pPr>
      <w:r>
        <w:rPr>
          <w:lang w:eastAsia="fr-FR"/>
        </w:rPr>
        <w:t>T-O--1—-------L-,</w:t>
      </w:r>
      <w:r w:rsidR="00C75D51">
        <w:rPr>
          <w:lang w:eastAsia="fr-FR"/>
        </w:rPr>
        <w:t xml:space="preserve"> </w:t>
      </w:r>
    </w:p>
    <w:p w:rsidR="00C75D51" w:rsidRDefault="00892BA6" w:rsidP="00892BA6">
      <w:pPr>
        <w:rPr>
          <w:lang w:eastAsia="fr-FR"/>
        </w:rPr>
      </w:pPr>
      <w:r>
        <w:rPr>
          <w:lang w:eastAsia="fr-FR"/>
        </w:rPr>
        <w:t>nom por</w:t>
      </w:r>
      <w:r w:rsidR="00C75D51">
        <w:rPr>
          <w:lang w:eastAsia="fr-FR"/>
        </w:rPr>
        <w:t xml:space="preserve"> </w:t>
      </w:r>
    </w:p>
    <w:p w:rsidR="00C75D51" w:rsidRDefault="00892BA6" w:rsidP="00892BA6">
      <w:pPr>
        <w:rPr>
          <w:lang w:eastAsia="fr-FR"/>
        </w:rPr>
      </w:pPr>
      <w:r>
        <w:rPr>
          <w:lang w:eastAsia="fr-FR"/>
        </w:rPr>
        <w:t>2 -</w:t>
      </w:r>
      <w:r w:rsidR="00C75D51">
        <w:rPr>
          <w:lang w:eastAsia="fr-FR"/>
        </w:rPr>
        <w:t xml:space="preserve"> </w:t>
      </w:r>
    </w:p>
    <w:p w:rsidR="00C75D51" w:rsidRDefault="00892BA6" w:rsidP="00892BA6">
      <w:pPr>
        <w:rPr>
          <w:lang w:eastAsia="fr-FR"/>
        </w:rPr>
      </w:pPr>
      <w:r>
        <w:rPr>
          <w:lang w:eastAsia="fr-FR"/>
        </w:rPr>
        <w:t>— 5</w:t>
      </w:r>
      <w:r w:rsidR="00C75D51">
        <w:rPr>
          <w:lang w:eastAsia="fr-FR"/>
        </w:rPr>
        <w:t xml:space="preserve"> </w:t>
      </w:r>
    </w:p>
    <w:p w:rsidR="00C75D51" w:rsidRDefault="00892BA6" w:rsidP="00892BA6">
      <w:pPr>
        <w:rPr>
          <w:lang w:eastAsia="fr-FR"/>
        </w:rPr>
      </w:pPr>
      <w:r>
        <w:rPr>
          <w:lang w:eastAsia="fr-FR"/>
        </w:rPr>
        <w:t>Tu viens de naître. Éclat nouveau D</w:t>
      </w:r>
      <w:r w:rsidR="00C75D51">
        <w:rPr>
          <w:lang w:eastAsia="fr-FR"/>
        </w:rPr>
        <w:t>’</w:t>
      </w:r>
      <w:r>
        <w:rPr>
          <w:lang w:eastAsia="fr-FR"/>
        </w:rPr>
        <w:t>un jour si beau</w:t>
      </w:r>
      <w:r w:rsidR="00C75D51">
        <w:rPr>
          <w:lang w:eastAsia="fr-FR"/>
        </w:rPr>
        <w:t> :</w:t>
      </w:r>
      <w:r>
        <w:rPr>
          <w:lang w:eastAsia="fr-FR"/>
        </w:rPr>
        <w:t xml:space="preserve"> Jésus en maître Sort du tombeau. Le Seigneur, etc.</w:t>
      </w:r>
      <w:r w:rsidR="00C75D51">
        <w:rPr>
          <w:lang w:eastAsia="fr-FR"/>
        </w:rPr>
        <w:t xml:space="preserve"> </w:t>
      </w:r>
    </w:p>
    <w:p w:rsidR="00C75D51" w:rsidRDefault="00892BA6" w:rsidP="00892BA6">
      <w:pPr>
        <w:rPr>
          <w:lang w:eastAsia="fr-FR"/>
        </w:rPr>
      </w:pPr>
      <w:r>
        <w:rPr>
          <w:lang w:eastAsia="fr-FR"/>
        </w:rPr>
        <w:t>La foi s</w:t>
      </w:r>
      <w:r w:rsidR="00C75D51">
        <w:rPr>
          <w:lang w:eastAsia="fr-FR"/>
        </w:rPr>
        <w:t>’</w:t>
      </w:r>
      <w:r>
        <w:rPr>
          <w:lang w:eastAsia="fr-FR"/>
        </w:rPr>
        <w:t>étonne</w:t>
      </w:r>
      <w:r w:rsidR="00C75D51">
        <w:rPr>
          <w:lang w:eastAsia="fr-FR"/>
        </w:rPr>
        <w:t> :</w:t>
      </w:r>
      <w:r>
        <w:rPr>
          <w:lang w:eastAsia="fr-FR"/>
        </w:rPr>
        <w:t xml:space="preserve"> Mais Jésus-Christ L</w:t>
      </w:r>
      <w:r w:rsidR="00C75D51">
        <w:rPr>
          <w:lang w:eastAsia="fr-FR"/>
        </w:rPr>
        <w:t>’</w:t>
      </w:r>
      <w:r>
        <w:rPr>
          <w:lang w:eastAsia="fr-FR"/>
        </w:rPr>
        <w:t>avait prédit</w:t>
      </w:r>
      <w:r w:rsidR="00C75D51">
        <w:rPr>
          <w:lang w:eastAsia="fr-FR"/>
        </w:rPr>
        <w:t> :</w:t>
      </w:r>
      <w:r>
        <w:rPr>
          <w:lang w:eastAsia="fr-FR"/>
        </w:rPr>
        <w:t xml:space="preserve"> L</w:t>
      </w:r>
      <w:r w:rsidR="00C75D51">
        <w:rPr>
          <w:lang w:eastAsia="fr-FR"/>
        </w:rPr>
        <w:t>’</w:t>
      </w:r>
      <w:r>
        <w:rPr>
          <w:lang w:eastAsia="fr-FR"/>
        </w:rPr>
        <w:t>enfer frissonne, La mort gémit. Le Seigneur, etc.</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O Madeleine</w:t>
      </w:r>
      <w:r w:rsidR="00C75D51">
        <w:rPr>
          <w:lang w:eastAsia="fr-FR"/>
        </w:rPr>
        <w:t> !</w:t>
      </w:r>
      <w:r>
        <w:rPr>
          <w:lang w:eastAsia="fr-FR"/>
        </w:rPr>
        <w:t xml:space="preserve"> Suis de ton cœur La douce ardeur</w:t>
      </w:r>
      <w:r w:rsidR="00C75D51">
        <w:rPr>
          <w:lang w:eastAsia="fr-FR"/>
        </w:rPr>
        <w:t> ;</w:t>
      </w:r>
      <w:r>
        <w:rPr>
          <w:lang w:eastAsia="fr-FR"/>
        </w:rPr>
        <w:t xml:space="preserve"> L</w:t>
      </w:r>
      <w:r w:rsidR="00C75D51">
        <w:rPr>
          <w:lang w:eastAsia="fr-FR"/>
        </w:rPr>
        <w:t>’</w:t>
      </w:r>
      <w:r>
        <w:rPr>
          <w:lang w:eastAsia="fr-FR"/>
        </w:rPr>
        <w:t>amour t</w:t>
      </w:r>
      <w:r w:rsidR="00C75D51">
        <w:rPr>
          <w:lang w:eastAsia="fr-FR"/>
        </w:rPr>
        <w:t>’</w:t>
      </w:r>
      <w:r>
        <w:rPr>
          <w:lang w:eastAsia="fr-FR"/>
        </w:rPr>
        <w:t>amène Vers ton Sauveur. Le Seigneur, etc.</w:t>
      </w:r>
      <w:r w:rsidR="00C75D51">
        <w:rPr>
          <w:lang w:eastAsia="fr-FR"/>
        </w:rPr>
        <w:t xml:space="preserve"> </w:t>
      </w:r>
    </w:p>
    <w:p w:rsidR="00C75D51" w:rsidRDefault="00892BA6" w:rsidP="00892BA6">
      <w:pPr>
        <w:rPr>
          <w:lang w:eastAsia="fr-FR"/>
        </w:rPr>
      </w:pPr>
      <w:r>
        <w:rPr>
          <w:lang w:eastAsia="fr-FR"/>
        </w:rPr>
        <w:t>Quoi</w:t>
      </w:r>
      <w:r w:rsidR="00C75D51">
        <w:rPr>
          <w:lang w:eastAsia="fr-FR"/>
        </w:rPr>
        <w:t> !</w:t>
      </w:r>
      <w:r>
        <w:rPr>
          <w:lang w:eastAsia="fr-FR"/>
        </w:rPr>
        <w:t xml:space="preserve"> cette garde Est contre lui Tout votre appui</w:t>
      </w:r>
      <w:r w:rsidR="00C75D51">
        <w:rPr>
          <w:lang w:eastAsia="fr-FR"/>
        </w:rPr>
        <w:t> ?</w:t>
      </w:r>
      <w:r>
        <w:rPr>
          <w:lang w:eastAsia="fr-FR"/>
        </w:rPr>
        <w:t xml:space="preserve"> 11 la regarde Et tous ont fui. Le Seigneur, etc.</w:t>
      </w:r>
      <w:r w:rsidR="00C75D51">
        <w:rPr>
          <w:lang w:eastAsia="fr-FR"/>
        </w:rPr>
        <w:t xml:space="preserve"> </w:t>
      </w:r>
    </w:p>
    <w:p w:rsidR="00C75D51" w:rsidRDefault="00892BA6" w:rsidP="00892BA6">
      <w:pPr>
        <w:rPr>
          <w:lang w:eastAsia="fr-FR"/>
        </w:rPr>
      </w:pPr>
      <w:r>
        <w:rPr>
          <w:lang w:eastAsia="fr-FR"/>
        </w:rPr>
        <w:t>— 4</w:t>
      </w:r>
      <w:r w:rsidR="00C75D51">
        <w:rPr>
          <w:lang w:eastAsia="fr-FR"/>
        </w:rPr>
        <w:t xml:space="preserve"> </w:t>
      </w:r>
    </w:p>
    <w:p w:rsidR="00C75D51" w:rsidRDefault="00892BA6" w:rsidP="00892BA6">
      <w:pPr>
        <w:rPr>
          <w:lang w:eastAsia="fr-FR"/>
        </w:rPr>
      </w:pPr>
      <w:r>
        <w:rPr>
          <w:lang w:eastAsia="fr-FR"/>
        </w:rPr>
        <w:t>Heureux apôtres, Accourez tous A ses genoux. A tous les vôtres, Dieu, montrez-vous Le Seigneur, etc.</w:t>
      </w:r>
      <w:r w:rsidR="00C75D51">
        <w:rPr>
          <w:lang w:eastAsia="fr-FR"/>
        </w:rPr>
        <w:t xml:space="preserve"> </w:t>
      </w:r>
    </w:p>
    <w:p w:rsidR="00C75D51" w:rsidRDefault="00892BA6" w:rsidP="00892BA6">
      <w:pPr>
        <w:rPr>
          <w:lang w:eastAsia="fr-FR"/>
        </w:rPr>
      </w:pPr>
      <w:r>
        <w:rPr>
          <w:lang w:eastAsia="fr-FR"/>
        </w:rPr>
        <w:t>La sentinelle Qui tant dormit Toute la nuit, Comment vit-elle Qu</w:t>
      </w:r>
      <w:r w:rsidR="00C75D51">
        <w:rPr>
          <w:lang w:eastAsia="fr-FR"/>
        </w:rPr>
        <w:t>’</w:t>
      </w:r>
      <w:r>
        <w:rPr>
          <w:lang w:eastAsia="fr-FR"/>
        </w:rPr>
        <w:t>on le ravit</w:t>
      </w:r>
      <w:r w:rsidR="00C75D51">
        <w:rPr>
          <w:lang w:eastAsia="fr-FR"/>
        </w:rPr>
        <w:t> ?</w:t>
      </w:r>
      <w:r>
        <w:rPr>
          <w:lang w:eastAsia="fr-FR"/>
        </w:rPr>
        <w:t xml:space="preserve"> Le Seigneur, etc.</w:t>
      </w:r>
      <w:r w:rsidR="00C75D51">
        <w:rPr>
          <w:lang w:eastAsia="fr-FR"/>
        </w:rPr>
        <w:t xml:space="preserve"> </w:t>
      </w:r>
    </w:p>
    <w:p w:rsidR="00C75D51" w:rsidRDefault="00892BA6" w:rsidP="00892BA6">
      <w:pPr>
        <w:rPr>
          <w:lang w:eastAsia="fr-FR"/>
        </w:rPr>
      </w:pPr>
      <w:r>
        <w:rPr>
          <w:lang w:eastAsia="fr-FR"/>
        </w:rPr>
        <w:t>Chants de victoire, Louange, honneur Au Rédempteur</w:t>
      </w:r>
      <w:r w:rsidR="00C75D51">
        <w:rPr>
          <w:lang w:eastAsia="fr-FR"/>
        </w:rPr>
        <w:t> !</w:t>
      </w:r>
      <w:r>
        <w:rPr>
          <w:lang w:eastAsia="fr-FR"/>
        </w:rPr>
        <w:t xml:space="preserve"> Ah</w:t>
      </w:r>
      <w:r w:rsidR="00C75D51">
        <w:rPr>
          <w:lang w:eastAsia="fr-FR"/>
        </w:rPr>
        <w:t> :</w:t>
      </w:r>
      <w:r>
        <w:rPr>
          <w:lang w:eastAsia="fr-FR"/>
        </w:rPr>
        <w:t xml:space="preserve"> que de gloire</w:t>
      </w:r>
      <w:r w:rsidR="00C75D51">
        <w:rPr>
          <w:lang w:eastAsia="fr-FR"/>
        </w:rPr>
        <w:t> !</w:t>
      </w:r>
      <w:r>
        <w:rPr>
          <w:lang w:eastAsia="fr-FR"/>
        </w:rPr>
        <w:t xml:space="preserve"> Quelle grandeur </w:t>
      </w:r>
      <w:r w:rsidR="00C75D51">
        <w:rPr>
          <w:lang w:eastAsia="fr-FR"/>
        </w:rPr>
        <w:t>‘</w:t>
      </w:r>
      <w:r>
        <w:rPr>
          <w:lang w:eastAsia="fr-FR"/>
        </w:rPr>
        <w:t xml:space="preserve"> Le Seigneur, etc.</w:t>
      </w:r>
      <w:r w:rsidR="00C75D51">
        <w:rPr>
          <w:lang w:eastAsia="fr-FR"/>
        </w:rPr>
        <w:t xml:space="preserve"> </w:t>
      </w:r>
    </w:p>
    <w:p w:rsidR="00C75D51" w:rsidRPr="00CD3780" w:rsidRDefault="00892BA6" w:rsidP="00892BA6">
      <w:pPr>
        <w:rPr>
          <w:lang w:val="en-US" w:eastAsia="fr-FR"/>
        </w:rPr>
      </w:pPr>
      <w:r w:rsidRPr="00CD3780">
        <w:rPr>
          <w:lang w:val="en-US" w:eastAsia="fr-FR"/>
        </w:rPr>
        <w:t>Lattaiifnant, Recoail de St.-Sulpice, 1772.</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Allegretto molto moderato.</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48.</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pentecote</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u i v</w:t>
      </w:r>
      <w:r w:rsidR="00C75D51" w:rsidRPr="00CD3780">
        <w:rPr>
          <w:lang w:val="es-ES_tradnl" w:eastAsia="fr-FR"/>
        </w:rPr>
        <w:t xml:space="preserve"> </w:t>
      </w:r>
    </w:p>
    <w:p w:rsidR="00C75D51" w:rsidRDefault="00892BA6" w:rsidP="00892BA6">
      <w:pPr>
        <w:rPr>
          <w:lang w:eastAsia="fr-FR"/>
        </w:rPr>
      </w:pPr>
      <w:r>
        <w:rPr>
          <w:lang w:eastAsia="fr-FR"/>
        </w:rPr>
        <w:t>-semblés Quand l</w:t>
      </w:r>
      <w:r w:rsidR="00C75D51">
        <w:rPr>
          <w:lang w:eastAsia="fr-FR"/>
        </w:rPr>
        <w:t>’</w:t>
      </w:r>
      <w:r>
        <w:rPr>
          <w:lang w:eastAsia="fr-FR"/>
        </w:rPr>
        <w:t>Esprit saint dai-gna</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des-</w:t>
      </w:r>
      <w:r w:rsidR="00C75D51">
        <w:rPr>
          <w:lang w:eastAsia="fr-FR"/>
        </w:rPr>
        <w:t xml:space="preserve"> </w:t>
      </w:r>
    </w:p>
    <w:p w:rsidR="00C75D51" w:rsidRDefault="00892BA6" w:rsidP="00892BA6">
      <w:pPr>
        <w:rPr>
          <w:lang w:eastAsia="fr-FR"/>
        </w:rPr>
      </w:pPr>
      <w:r>
        <w:rPr>
          <w:lang w:eastAsia="fr-FR"/>
        </w:rPr>
        <w:t>—,—^—^—— apôtres as-semblés Quand l</w:t>
      </w:r>
      <w:r w:rsidR="00C75D51">
        <w:rPr>
          <w:lang w:eastAsia="fr-FR"/>
        </w:rPr>
        <w:t>’</w:t>
      </w:r>
      <w:r>
        <w:rPr>
          <w:lang w:eastAsia="fr-FR"/>
        </w:rPr>
        <w:t>Esprit saint dai-gna des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les -i</w:t>
      </w:r>
      <w:r w:rsidR="00C75D51">
        <w:rPr>
          <w:lang w:eastAsia="fr-FR"/>
        </w:rPr>
        <w:t xml:space="preserve"> </w:t>
      </w:r>
    </w:p>
    <w:p w:rsidR="00C75D51" w:rsidRDefault="00892BA6" w:rsidP="00892BA6">
      <w:pPr>
        <w:rPr>
          <w:lang w:eastAsia="fr-FR"/>
        </w:rPr>
      </w:pPr>
      <w:r>
        <w:rPr>
          <w:lang w:eastAsia="fr-FR"/>
        </w:rPr>
        <w:t>-9-</w:t>
      </w:r>
      <w:r w:rsidR="00C75D51">
        <w:rPr>
          <w:lang w:eastAsia="fr-FR"/>
        </w:rPr>
        <w:t xml:space="preserve"> </w:t>
      </w:r>
    </w:p>
    <w:p w:rsidR="00C75D51" w:rsidRDefault="00892BA6" w:rsidP="00892BA6">
      <w:pPr>
        <w:rPr>
          <w:lang w:eastAsia="fr-FR"/>
        </w:rPr>
      </w:pPr>
      <w:r>
        <w:rPr>
          <w:lang w:eastAsia="fr-FR"/>
        </w:rPr>
        <w:t>Sur les apôtres as-semblés Quand l</w:t>
      </w:r>
      <w:r w:rsidR="00C75D51">
        <w:rPr>
          <w:lang w:eastAsia="fr-FR"/>
        </w:rPr>
        <w:t>’</w:t>
      </w:r>
      <w:r>
        <w:rPr>
          <w:lang w:eastAsia="fr-FR"/>
        </w:rPr>
        <w:t>Esprit saint dai-gna des -</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z^^z^-^zzf^zz^^zz^zzfszzzK^zizz^zz^.</w:t>
      </w:r>
      <w:r w:rsidR="00C75D51">
        <w:rPr>
          <w:lang w:eastAsia="fr-FR"/>
        </w:rPr>
        <w:t xml:space="preserve"> </w:t>
      </w:r>
    </w:p>
    <w:p w:rsidR="00C75D51" w:rsidRPr="00CD3780" w:rsidRDefault="00892BA6" w:rsidP="00892BA6">
      <w:pPr>
        <w:rPr>
          <w:lang w:val="en-US" w:eastAsia="fr-FR"/>
        </w:rPr>
      </w:pPr>
      <w:r w:rsidRPr="00CD3780">
        <w:rPr>
          <w:lang w:val="en-US" w:eastAsia="fr-FR"/>
        </w:rPr>
        <w:t>rB-Jt-</w:t>
      </w:r>
      <w:r w:rsidR="00C75D51" w:rsidRPr="00CD3780">
        <w:rPr>
          <w:lang w:val="en-US" w:eastAsia="fr-FR"/>
        </w:rPr>
        <w:t> »</w:t>
      </w:r>
      <w:r w:rsidRPr="00CD3780">
        <w:rPr>
          <w:lang w:val="en-US" w:eastAsia="fr-FR"/>
        </w:rPr>
        <w:t>---PÏ-4-#-#—</w:t>
      </w:r>
      <w:r w:rsidR="00C75D51" w:rsidRPr="00CD3780">
        <w:rPr>
          <w:lang w:val="en-US" w:eastAsia="fr-FR"/>
        </w:rPr>
        <w:t> »</w:t>
      </w:r>
      <w:r w:rsidRPr="00CD3780">
        <w:rPr>
          <w:lang w:val="en-US" w:eastAsia="fr-FR"/>
        </w:rPr>
        <w:t xml:space="preserve">- </w:t>
      </w:r>
      <w:r w:rsidR="00C75D51" w:rsidRPr="00CD3780">
        <w:rPr>
          <w:lang w:val="en-US" w:eastAsia="fr-FR"/>
        </w:rPr>
        <w:t>« </w:t>
      </w:r>
      <w:r w:rsidRPr="00CD3780">
        <w:rPr>
          <w:lang w:val="en-US" w:eastAsia="fr-FR"/>
        </w:rPr>
        <w:tab/>
        <w:t>--</w:t>
      </w:r>
      <w:r w:rsidR="00C75D51" w:rsidRPr="00CD3780">
        <w:rPr>
          <w:lang w:val="en-US" w:eastAsia="fr-FR"/>
        </w:rPr>
        <w:t>» </w:t>
      </w:r>
      <w:r w:rsidRPr="00CD3780">
        <w:rPr>
          <w:lang w:val="en-US" w:eastAsia="fr-FR"/>
        </w:rPr>
        <w:t>-T.--+-</w:t>
      </w:r>
      <w:r w:rsidR="00C75D51" w:rsidRPr="00CD3780">
        <w:rPr>
          <w:lang w:val="en-US" w:eastAsia="fr-FR"/>
        </w:rPr>
        <w:t> »</w:t>
      </w:r>
      <w:r w:rsidRPr="00CD3780">
        <w:rPr>
          <w:lang w:val="en-US" w:eastAsia="fr-FR"/>
        </w:rPr>
        <w:t xml:space="preserve"> — </w:t>
      </w:r>
      <w:r w:rsidR="00C75D51" w:rsidRPr="00CD3780">
        <w:rPr>
          <w:lang w:val="en-US" w:eastAsia="fr-FR"/>
        </w:rPr>
        <w:t>« </w:t>
      </w:r>
      <w:r w:rsidRPr="00CD3780">
        <w:rPr>
          <w:lang w:val="en-US" w:eastAsia="fr-FR"/>
        </w:rPr>
        <w:t>-----B-</w:t>
      </w:r>
      <w:r w:rsidR="00C75D51" w:rsidRPr="00CD3780">
        <w:rPr>
          <w:lang w:val="en-US" w:eastAsia="fr-FR"/>
        </w:rPr>
        <w:t xml:space="preserve"> </w:t>
      </w:r>
    </w:p>
    <w:p w:rsidR="00C75D51" w:rsidRDefault="00892BA6" w:rsidP="00892BA6">
      <w:pPr>
        <w:rPr>
          <w:lang w:eastAsia="fr-FR"/>
        </w:rPr>
      </w:pPr>
      <w:r w:rsidRPr="00CD3780">
        <w:rPr>
          <w:lang w:val="en-US" w:eastAsia="fr-FR"/>
        </w:rPr>
        <w:t>i r^</w:t>
      </w:r>
      <w:r w:rsidR="00C75D51" w:rsidRPr="00CD3780">
        <w:rPr>
          <w:lang w:val="en-US" w:eastAsia="fr-FR"/>
        </w:rPr>
        <w:t> !</w:t>
      </w:r>
      <w:r w:rsidRPr="00CD3780">
        <w:rPr>
          <w:lang w:val="en-US" w:eastAsia="fr-FR"/>
        </w:rPr>
        <w:t xml:space="preserve"> </w:t>
      </w:r>
      <w:r>
        <w:rPr>
          <w:lang w:eastAsia="fr-FR"/>
        </w:rPr>
        <w:t>Ç</w:t>
      </w:r>
      <w:r w:rsidR="00C75D51">
        <w:rPr>
          <w:lang w:eastAsia="fr-FR"/>
        </w:rPr>
        <w:t> !</w:t>
      </w:r>
      <w:r>
        <w:rPr>
          <w:lang w:eastAsia="fr-FR"/>
        </w:rPr>
        <w:t xml:space="preserve"> y 1 ^ 1 ^ "</w:t>
      </w:r>
      <w:r w:rsidR="00C75D51">
        <w:rPr>
          <w:lang w:eastAsia="fr-FR"/>
        </w:rPr>
        <w:t xml:space="preserve"> </w:t>
      </w:r>
    </w:p>
    <w:p w:rsidR="00C75D51" w:rsidRDefault="00892BA6" w:rsidP="00892BA6">
      <w:pPr>
        <w:rPr>
          <w:lang w:eastAsia="fr-FR"/>
        </w:rPr>
      </w:pPr>
      <w:r>
        <w:rPr>
          <w:lang w:eastAsia="fr-FR"/>
        </w:rPr>
        <w:lastRenderedPageBreak/>
        <w:t>cendre, Les é- lémentsfu-rent troublés, Un vent soudain se fit en -gendre, Les é- lémentsfu-rent troublés,Un vent soudain se fit en -</w:t>
      </w:r>
      <w:r w:rsidR="00C75D51">
        <w:rPr>
          <w:lang w:eastAsia="fr-FR"/>
        </w:rPr>
        <w:t xml:space="preserve"> </w:t>
      </w:r>
    </w:p>
    <w:p w:rsidR="00C75D51" w:rsidRPr="00CD3780" w:rsidRDefault="00892BA6" w:rsidP="00892BA6">
      <w:pPr>
        <w:rPr>
          <w:lang w:val="en-US" w:eastAsia="fr-FR"/>
        </w:rPr>
      </w:pPr>
      <w:r w:rsidRPr="00CD3780">
        <w:rPr>
          <w:lang w:val="en-US" w:eastAsia="fr-FR"/>
        </w:rPr>
        <w:t>tdrrÉfrCr3s. -9-F—</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—-h—I---K-</w:t>
      </w:r>
      <w:r w:rsidR="00C75D51" w:rsidRPr="00CD3780">
        <w:rPr>
          <w:lang w:val="en-US" w:eastAsia="fr-FR"/>
        </w:rPr>
        <w:t xml:space="preserve"> </w:t>
      </w:r>
    </w:p>
    <w:p w:rsidR="00C75D51" w:rsidRDefault="00C75D51" w:rsidP="00892BA6">
      <w:pPr>
        <w:rPr>
          <w:lang w:eastAsia="fr-FR"/>
        </w:rPr>
      </w:pPr>
      <w:r w:rsidRPr="00CD3780">
        <w:rPr>
          <w:lang w:val="en-US" w:eastAsia="fr-FR"/>
        </w:rPr>
        <w:t> </w:t>
      </w:r>
      <w:r>
        <w:rPr>
          <w:lang w:eastAsia="fr-FR"/>
        </w:rPr>
        <w:t>»</w:t>
      </w:r>
      <w:r w:rsidR="00892BA6">
        <w:rPr>
          <w:lang w:eastAsia="fr-FR"/>
        </w:rPr>
        <w:t>—P—</w:t>
      </w:r>
      <w:r>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cendre, Les é - léments fu-rent troublés, Un vent soudain se fit en -</w:t>
      </w:r>
      <w:r w:rsidR="00C75D51">
        <w:rPr>
          <w:lang w:eastAsia="fr-FR"/>
        </w:rPr>
        <w:t xml:space="preserve"> </w:t>
      </w:r>
    </w:p>
    <w:p w:rsidR="00C75D51" w:rsidRPr="00CD3780" w:rsidRDefault="00892BA6" w:rsidP="00892BA6">
      <w:pPr>
        <w:rPr>
          <w:lang w:val="en-US" w:eastAsia="fr-FR"/>
        </w:rPr>
      </w:pPr>
      <w:r w:rsidRPr="00CD3780">
        <w:rPr>
          <w:lang w:val="en-US" w:eastAsia="fr-FR"/>
        </w:rPr>
        <w:t>, p s ri m-i N h i N s h h h h N</w:t>
      </w:r>
      <w:r w:rsidR="00C75D51" w:rsidRPr="00CD3780">
        <w:rPr>
          <w:lang w:val="en-US" w:eastAsia="fr-FR"/>
        </w:rPr>
        <w:t xml:space="preserve"> </w:t>
      </w:r>
    </w:p>
    <w:p w:rsidR="00C75D51" w:rsidRDefault="00892BA6" w:rsidP="00892BA6">
      <w:pPr>
        <w:rPr>
          <w:lang w:eastAsia="fr-FR"/>
        </w:rPr>
      </w:pPr>
      <w:r>
        <w:rPr>
          <w:lang w:eastAsia="fr-FR"/>
        </w:rPr>
        <w:t>i--</w:t>
      </w:r>
      <w:r w:rsidR="00C75D51">
        <w:rPr>
          <w:lang w:eastAsia="fr-FR"/>
        </w:rPr>
        <w:t> »</w:t>
      </w:r>
      <w:r>
        <w:rPr>
          <w:lang w:eastAsia="fr-FR"/>
        </w:rPr>
        <w:t>—I--I"--1 T—-•—--1 T—P-l-J-m--|-T— - # 6 m--P,</w:t>
      </w:r>
      <w:r w:rsidR="00C75D51">
        <w:rPr>
          <w:lang w:eastAsia="fr-FR"/>
        </w:rPr>
        <w:t xml:space="preserve"> </w:t>
      </w:r>
    </w:p>
    <w:p w:rsidR="00C75D51" w:rsidRDefault="00892BA6" w:rsidP="00892BA6">
      <w:pPr>
        <w:rPr>
          <w:lang w:eastAsia="fr-FR"/>
        </w:rPr>
      </w:pPr>
      <w:r>
        <w:rPr>
          <w:lang w:eastAsia="fr-FR"/>
        </w:rPr>
        <w:t>ten-d</w:t>
      </w:r>
      <w:r w:rsidR="00C75D51">
        <w:rPr>
          <w:lang w:eastAsia="fr-FR"/>
        </w:rPr>
        <w:t>’</w:t>
      </w:r>
      <w:r>
        <w:rPr>
          <w:lang w:eastAsia="fr-FR"/>
        </w:rPr>
        <w:t>re.De-vant Dieu mar-che la terreur,Quand il veut instruire la</w:t>
      </w:r>
      <w:r w:rsidR="00C75D51">
        <w:rPr>
          <w:lang w:eastAsia="fr-FR"/>
        </w:rPr>
        <w:t xml:space="preserve"> </w:t>
      </w:r>
    </w:p>
    <w:p w:rsidR="00C75D51" w:rsidRDefault="00892BA6" w:rsidP="00892BA6">
      <w:pPr>
        <w:rPr>
          <w:lang w:eastAsia="fr-FR"/>
        </w:rPr>
      </w:pPr>
      <w:r>
        <w:rPr>
          <w:lang w:eastAsia="fr-FR"/>
        </w:rPr>
        <w:t>zz\i</w:t>
      </w:r>
      <w:r w:rsidR="00C75D51">
        <w:rPr>
          <w:lang w:eastAsia="fr-FR"/>
        </w:rPr>
        <w:t xml:space="preserve"> </w:t>
      </w:r>
    </w:p>
    <w:p w:rsidR="00C75D51" w:rsidRDefault="00892BA6" w:rsidP="00892BA6">
      <w:pPr>
        <w:rPr>
          <w:lang w:eastAsia="fr-FR"/>
        </w:rPr>
      </w:pPr>
      <w:r>
        <w:rPr>
          <w:lang w:eastAsia="fr-FR"/>
        </w:rPr>
        <w:t>— fa__—__</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V—I</w:t>
      </w:r>
      <w:r w:rsidR="00C75D51">
        <w:rPr>
          <w:lang w:eastAsia="fr-FR"/>
        </w:rPr>
        <w:t> »</w:t>
      </w:r>
      <w:r>
        <w:rPr>
          <w:lang w:eastAsia="fr-FR"/>
        </w:rPr>
        <w:t>*—h- i---</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ten-dre.De - vant Dieu mar-che la terreur,Quand il veut instruire la</w:t>
      </w:r>
      <w:r w:rsidR="00C75D51">
        <w:rPr>
          <w:lang w:eastAsia="fr-FR"/>
        </w:rPr>
        <w:t xml:space="preserve"> </w:t>
      </w:r>
    </w:p>
    <w:p w:rsidR="00C75D51" w:rsidRDefault="00892BA6" w:rsidP="00892BA6">
      <w:pPr>
        <w:rPr>
          <w:lang w:eastAsia="fr-FR"/>
        </w:rPr>
      </w:pPr>
      <w:r>
        <w:rPr>
          <w:lang w:eastAsia="fr-FR"/>
        </w:rPr>
        <w:t>ten-dre.</w:t>
      </w:r>
      <w:r w:rsidR="00C75D51">
        <w:rPr>
          <w:lang w:eastAsia="fr-FR"/>
        </w:rPr>
        <w:t xml:space="preserve"> </w:t>
      </w:r>
    </w:p>
    <w:p w:rsidR="00C75D51" w:rsidRDefault="00892BA6" w:rsidP="00892BA6">
      <w:pPr>
        <w:rPr>
          <w:lang w:eastAsia="fr-FR"/>
        </w:rPr>
      </w:pPr>
      <w:r>
        <w:rPr>
          <w:lang w:eastAsia="fr-FR"/>
        </w:rPr>
        <w:t>-fg—jV-l—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pour si- gnal de</w:t>
      </w:r>
      <w:r w:rsidR="00C75D51">
        <w:rPr>
          <w:lang w:eastAsia="fr-FR"/>
        </w:rPr>
        <w:t xml:space="preserve"> </w:t>
      </w:r>
    </w:p>
    <w:p w:rsidR="00C75D51" w:rsidRDefault="00892BA6" w:rsidP="00892BA6">
      <w:pPr>
        <w:rPr>
          <w:lang w:eastAsia="fr-FR"/>
        </w:rPr>
      </w:pPr>
      <w:r>
        <w:rPr>
          <w:lang w:eastAsia="fr-FR"/>
        </w:rPr>
        <w:t>—73—2---</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-£3=—*----J</w:t>
      </w:r>
      <w:r w:rsidR="00C75D51">
        <w:rPr>
          <w:lang w:eastAsia="fr-FR"/>
        </w:rPr>
        <w:t xml:space="preserve"> </w:t>
      </w:r>
    </w:p>
    <w:p w:rsidR="00C75D51" w:rsidRDefault="00892BA6" w:rsidP="00892BA6">
      <w:pPr>
        <w:rPr>
          <w:lang w:eastAsia="fr-FR"/>
        </w:rPr>
      </w:pPr>
      <w:r>
        <w:rPr>
          <w:lang w:eastAsia="fr-FR"/>
        </w:rPr>
        <w:t>sa gran-deur, 11</w:t>
      </w:r>
      <w:r w:rsidR="00C75D51">
        <w:rPr>
          <w:lang w:eastAsia="fr-FR"/>
        </w:rPr>
        <w:t xml:space="preserve"> </w:t>
      </w:r>
    </w:p>
    <w:p w:rsidR="00C75D51" w:rsidRDefault="00892BA6" w:rsidP="00892BA6">
      <w:pPr>
        <w:rPr>
          <w:lang w:eastAsia="fr-FR"/>
        </w:rPr>
      </w:pPr>
      <w:r>
        <w:rPr>
          <w:lang w:eastAsia="fr-FR"/>
        </w:rPr>
        <w:t>----hJ1—3</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pour si- gnal de</w:t>
      </w:r>
      <w:r w:rsidR="00C75D51">
        <w:rPr>
          <w:lang w:eastAsia="fr-FR"/>
        </w:rPr>
        <w:t xml:space="preserve"> </w:t>
      </w:r>
    </w:p>
    <w:p w:rsidR="00C75D51" w:rsidRDefault="00892BA6" w:rsidP="00892BA6">
      <w:pPr>
        <w:rPr>
          <w:lang w:eastAsia="fr-FR"/>
        </w:rPr>
      </w:pPr>
      <w:r>
        <w:rPr>
          <w:lang w:eastAsia="fr-FR"/>
        </w:rPr>
        <w:t>sa gran-deur, Il</w:t>
      </w:r>
      <w:r w:rsidR="00C75D51">
        <w:rPr>
          <w:lang w:eastAsia="fr-FR"/>
        </w:rPr>
        <w:t xml:space="preserve"> </w:t>
      </w:r>
    </w:p>
    <w:p w:rsidR="00C75D51" w:rsidRDefault="00892BA6" w:rsidP="00892BA6">
      <w:pPr>
        <w:rPr>
          <w:lang w:eastAsia="fr-FR"/>
        </w:rPr>
      </w:pPr>
      <w:r>
        <w:rPr>
          <w:lang w:eastAsia="fr-FR"/>
        </w:rPr>
        <w:t>91</w:t>
      </w:r>
      <w:r w:rsidR="00C75D51">
        <w:rPr>
          <w:lang w:eastAsia="fr-FR"/>
        </w:rPr>
        <w:t xml:space="preserve"> </w:t>
      </w:r>
    </w:p>
    <w:p w:rsidR="00C75D51" w:rsidRDefault="00892BA6" w:rsidP="00892BA6">
      <w:pPr>
        <w:rPr>
          <w:lang w:eastAsia="fr-FR"/>
        </w:rPr>
      </w:pPr>
      <w:r>
        <w:rPr>
          <w:lang w:eastAsia="fr-FR"/>
        </w:rPr>
        <w:t>ë</w:t>
      </w:r>
      <w:r w:rsidR="00C75D51">
        <w:rPr>
          <w:lang w:eastAsia="fr-FR"/>
        </w:rPr>
        <w:t xml:space="preserve"> </w:t>
      </w:r>
    </w:p>
    <w:p w:rsidR="00C75D51" w:rsidRDefault="00892BA6" w:rsidP="00892BA6">
      <w:pPr>
        <w:rPr>
          <w:lang w:eastAsia="fr-FR"/>
        </w:rPr>
      </w:pPr>
      <w:r>
        <w:rPr>
          <w:lang w:eastAsia="fr-FR"/>
        </w:rPr>
        <w:t>a le bruit de son ton</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 </w:t>
      </w:r>
    </w:p>
    <w:p w:rsidR="00C75D51" w:rsidRDefault="00892BA6" w:rsidP="00892BA6">
      <w:pPr>
        <w:rPr>
          <w:lang w:eastAsia="fr-FR"/>
        </w:rPr>
      </w:pPr>
      <w:r>
        <w:rPr>
          <w:lang w:eastAsia="fr-FR"/>
        </w:rPr>
        <w:t>Tendre troupeau, rassurez-vous, N</w:t>
      </w:r>
      <w:r w:rsidR="00C75D51">
        <w:rPr>
          <w:lang w:eastAsia="fr-FR"/>
        </w:rPr>
        <w:t>’</w:t>
      </w:r>
      <w:r>
        <w:rPr>
          <w:lang w:eastAsia="fr-FR"/>
        </w:rPr>
        <w:t>appréhendez rien de ses flammes</w:t>
      </w:r>
      <w:r w:rsidR="00C75D51">
        <w:rPr>
          <w:lang w:eastAsia="fr-FR"/>
        </w:rPr>
        <w:t> ;</w:t>
      </w:r>
      <w:r>
        <w:rPr>
          <w:lang w:eastAsia="fr-FR"/>
        </w:rPr>
        <w:t xml:space="preserve"> Ce feu, qui n</w:t>
      </w:r>
      <w:r w:rsidR="00C75D51">
        <w:rPr>
          <w:lang w:eastAsia="fr-FR"/>
        </w:rPr>
        <w:t>’</w:t>
      </w:r>
      <w:r>
        <w:rPr>
          <w:lang w:eastAsia="fr-FR"/>
        </w:rPr>
        <w:t>a rien que de doux, Ne doit embraser que vos âmes</w:t>
      </w:r>
      <w:r w:rsidR="00C75D51">
        <w:rPr>
          <w:lang w:eastAsia="fr-FR"/>
        </w:rPr>
        <w:t> ;</w:t>
      </w:r>
      <w:r>
        <w:rPr>
          <w:lang w:eastAsia="fr-FR"/>
        </w:rPr>
        <w:t xml:space="preserve"> Souvenez-vous que Jésus-Christ, Dans ses adieux pleins de tendresse, Vous promit son divin Esprit</w:t>
      </w:r>
      <w:r w:rsidR="00C75D51">
        <w:rPr>
          <w:lang w:eastAsia="fr-FR"/>
        </w:rPr>
        <w:t> ;</w:t>
      </w:r>
      <w:r>
        <w:rPr>
          <w:lang w:eastAsia="fr-FR"/>
        </w:rPr>
        <w:t xml:space="preserve"> Il tient aujourd</w:t>
      </w:r>
      <w:r w:rsidR="00C75D51">
        <w:rPr>
          <w:lang w:eastAsia="fr-FR"/>
        </w:rPr>
        <w:t>’</w:t>
      </w:r>
      <w:r>
        <w:rPr>
          <w:lang w:eastAsia="fr-FR"/>
        </w:rPr>
        <w:t>hui sa promesse.</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Déjà je vous vois tous remplis Des transports d</w:t>
      </w:r>
      <w:r w:rsidR="00C75D51">
        <w:rPr>
          <w:lang w:eastAsia="fr-FR"/>
        </w:rPr>
        <w:t>’</w:t>
      </w:r>
      <w:r>
        <w:rPr>
          <w:lang w:eastAsia="fr-FR"/>
        </w:rPr>
        <w:t>une sainte ivresse</w:t>
      </w:r>
      <w:r w:rsidR="00C75D51">
        <w:rPr>
          <w:lang w:eastAsia="fr-FR"/>
        </w:rPr>
        <w:t> ;</w:t>
      </w:r>
      <w:r>
        <w:rPr>
          <w:lang w:eastAsia="fr-FR"/>
        </w:rPr>
        <w:t xml:space="preserve"> Dans l</w:t>
      </w:r>
      <w:r w:rsidR="00C75D51">
        <w:rPr>
          <w:lang w:eastAsia="fr-FR"/>
        </w:rPr>
        <w:t>’</w:t>
      </w:r>
      <w:r>
        <w:rPr>
          <w:lang w:eastAsia="fr-FR"/>
        </w:rPr>
        <w:t>instant vous êtes instruits Des mystères de la sagesse</w:t>
      </w:r>
      <w:r w:rsidR="00C75D51">
        <w:rPr>
          <w:lang w:eastAsia="fr-FR"/>
        </w:rPr>
        <w:t> ;</w:t>
      </w:r>
      <w:r>
        <w:rPr>
          <w:lang w:eastAsia="fr-FR"/>
        </w:rPr>
        <w:t xml:space="preserve"> Vos nobles cœurs sont animés De zèle, d</w:t>
      </w:r>
      <w:r w:rsidR="00C75D51">
        <w:rPr>
          <w:lang w:eastAsia="fr-FR"/>
        </w:rPr>
        <w:t>’</w:t>
      </w:r>
      <w:r>
        <w:rPr>
          <w:lang w:eastAsia="fr-FR"/>
        </w:rPr>
        <w:t>amour, de courage</w:t>
      </w:r>
      <w:r w:rsidR="00C75D51">
        <w:rPr>
          <w:lang w:eastAsia="fr-FR"/>
        </w:rPr>
        <w:t> ;</w:t>
      </w:r>
      <w:r>
        <w:rPr>
          <w:lang w:eastAsia="fr-FR"/>
        </w:rPr>
        <w:t xml:space="preserve"> Et déjà vous vous exprimez En toute sorte de langage.</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Courez,, allez porter vos pas Dans tous les lieux où l</w:t>
      </w:r>
      <w:r w:rsidR="00C75D51">
        <w:rPr>
          <w:lang w:eastAsia="fr-FR"/>
        </w:rPr>
        <w:t>’</w:t>
      </w:r>
      <w:r>
        <w:rPr>
          <w:lang w:eastAsia="fr-FR"/>
        </w:rPr>
        <w:t>on respire</w:t>
      </w:r>
      <w:r w:rsidR="00C75D51">
        <w:rPr>
          <w:lang w:eastAsia="fr-FR"/>
        </w:rPr>
        <w:t> ;</w:t>
      </w:r>
      <w:r>
        <w:rPr>
          <w:lang w:eastAsia="fr-FR"/>
        </w:rPr>
        <w:t xml:space="preserve"> Affrontez les feux, le trépas</w:t>
      </w:r>
      <w:r w:rsidR="00C75D51">
        <w:rPr>
          <w:lang w:eastAsia="fr-FR"/>
        </w:rPr>
        <w:t> ;</w:t>
      </w:r>
      <w:r>
        <w:rPr>
          <w:lang w:eastAsia="fr-FR"/>
        </w:rPr>
        <w:t xml:space="preserve"> Prêchez ce Dieu qui vous inspire. Mille lauriers vous sont offerts</w:t>
      </w:r>
      <w:r w:rsidR="00C75D51">
        <w:rPr>
          <w:lang w:eastAsia="fr-FR"/>
        </w:rPr>
        <w:t> ;</w:t>
      </w:r>
      <w:r>
        <w:rPr>
          <w:lang w:eastAsia="fr-FR"/>
        </w:rPr>
        <w:t xml:space="preserve"> Vous devez en ceindre vos têtes</w:t>
      </w:r>
      <w:r w:rsidR="00C75D51">
        <w:rPr>
          <w:lang w:eastAsia="fr-FR"/>
        </w:rPr>
        <w:t> ;</w:t>
      </w:r>
      <w:r>
        <w:rPr>
          <w:lang w:eastAsia="fr-FR"/>
        </w:rPr>
        <w:t xml:space="preserve"> Jusques au bout de l</w:t>
      </w:r>
      <w:r w:rsidR="00C75D51">
        <w:rPr>
          <w:lang w:eastAsia="fr-FR"/>
        </w:rPr>
        <w:t>’</w:t>
      </w:r>
      <w:r>
        <w:rPr>
          <w:lang w:eastAsia="fr-FR"/>
        </w:rPr>
        <w:t>univers Allez étendre vos conquêtes.</w:t>
      </w:r>
      <w:r w:rsidR="00C75D51">
        <w:rPr>
          <w:lang w:eastAsia="fr-FR"/>
        </w:rPr>
        <w:t xml:space="preserve"> </w:t>
      </w:r>
    </w:p>
    <w:p w:rsidR="00C75D51" w:rsidRDefault="00892BA6" w:rsidP="00892BA6">
      <w:pPr>
        <w:rPr>
          <w:lang w:eastAsia="fr-FR"/>
        </w:rPr>
      </w:pPr>
      <w:r>
        <w:rPr>
          <w:lang w:eastAsia="fr-FR"/>
        </w:rPr>
        <w:t>Esprit saint, Esprit créateur, Qui seul peux convertir nos âmes, Viens sur ma bouche et dans mon cœur, Viens les pénétrer de tes flammes</w:t>
      </w:r>
      <w:r w:rsidR="00C75D51">
        <w:rPr>
          <w:lang w:eastAsia="fr-FR"/>
        </w:rPr>
        <w:t> ;</w:t>
      </w:r>
      <w:r>
        <w:rPr>
          <w:lang w:eastAsia="fr-FR"/>
        </w:rPr>
        <w:t xml:space="preserve"> Donne de la force à mes chants Pour annoncer ce qu</w:t>
      </w:r>
      <w:r w:rsidR="00C75D51">
        <w:rPr>
          <w:lang w:eastAsia="fr-FR"/>
        </w:rPr>
        <w:t>’</w:t>
      </w:r>
      <w:r>
        <w:rPr>
          <w:lang w:eastAsia="fr-FR"/>
        </w:rPr>
        <w:t>il faut croire</w:t>
      </w:r>
      <w:r w:rsidR="00C75D51">
        <w:rPr>
          <w:lang w:eastAsia="fr-FR"/>
        </w:rPr>
        <w:t> :</w:t>
      </w:r>
      <w:r>
        <w:rPr>
          <w:lang w:eastAsia="fr-FR"/>
        </w:rPr>
        <w:t xml:space="preserve"> Inspire-moi de doux accents, Dignes de célébrer ta gloire.</w:t>
      </w:r>
      <w:r w:rsidR="00C75D51">
        <w:rPr>
          <w:lang w:eastAsia="fr-FR"/>
        </w:rPr>
        <w:t xml:space="preserve"> </w:t>
      </w:r>
    </w:p>
    <w:p w:rsidR="00C75D51" w:rsidRDefault="00892BA6" w:rsidP="00892BA6">
      <w:pPr>
        <w:rPr>
          <w:lang w:eastAsia="fr-FR"/>
        </w:rPr>
      </w:pPr>
      <w:r>
        <w:rPr>
          <w:lang w:eastAsia="fr-FR"/>
        </w:rPr>
        <w:t>92</w:t>
      </w:r>
      <w:r w:rsidR="00C75D51">
        <w:rPr>
          <w:lang w:eastAsia="fr-FR"/>
        </w:rPr>
        <w:t xml:space="preserve"> </w:t>
      </w:r>
    </w:p>
    <w:p w:rsidR="00C75D51" w:rsidRDefault="00892BA6" w:rsidP="00892BA6">
      <w:pPr>
        <w:rPr>
          <w:lang w:eastAsia="fr-FR"/>
        </w:rPr>
      </w:pPr>
      <w:r>
        <w:rPr>
          <w:lang w:eastAsia="fr-FR"/>
        </w:rPr>
        <w:t>N" 49</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invocation au saint-espbit</w:t>
      </w:r>
      <w:r w:rsidR="00C75D51">
        <w:rPr>
          <w:lang w:eastAsia="fr-FR"/>
        </w:rPr>
        <w:t xml:space="preserve"> </w:t>
      </w:r>
    </w:p>
    <w:p w:rsidR="00C75D51" w:rsidRDefault="00892BA6" w:rsidP="00892BA6">
      <w:pPr>
        <w:rPr>
          <w:lang w:eastAsia="fr-FR"/>
        </w:rPr>
      </w:pPr>
      <w:r>
        <w:rPr>
          <w:lang w:eastAsia="fr-FR"/>
        </w:rPr>
        <w:lastRenderedPageBreak/>
        <w:t>Maestoso moderato. mf</w:t>
      </w:r>
      <w:r w:rsidR="00C75D51">
        <w:rPr>
          <w:lang w:eastAsia="fr-FR"/>
        </w:rPr>
        <w:t xml:space="preserve"> </w:t>
      </w:r>
    </w:p>
    <w:p w:rsidR="00C75D51" w:rsidRDefault="00C75D51" w:rsidP="00892BA6">
      <w:pPr>
        <w:rPr>
          <w:lang w:eastAsia="fr-FR"/>
        </w:rPr>
      </w:pPr>
      <w:r>
        <w:rPr>
          <w:lang w:eastAsia="fr-FR"/>
        </w:rPr>
        <w:t> ;</w:t>
      </w:r>
      <w:r w:rsidR="00892BA6">
        <w:rPr>
          <w:lang w:eastAsia="fr-FR"/>
        </w:rPr>
        <w:t>iqoe populaire.</w:t>
      </w:r>
      <w:r>
        <w:rPr>
          <w:lang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 xml:space="preserve">—f—t_p—*—0—0- </w:t>
      </w:r>
      <w:r w:rsidR="00C75D51" w:rsidRPr="00CD3780">
        <w:rPr>
          <w:lang w:val="en-US" w:eastAsia="fr-FR"/>
        </w:rPr>
        <w:t>‘</w:t>
      </w:r>
      <w:r w:rsidRPr="00CD3780">
        <w:rPr>
          <w:lang w:val="en-US" w:eastAsia="fr-FR"/>
        </w:rPr>
        <w:t xml:space="preserve"> -i &amp;----0—•—S—J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 U U</w:t>
      </w:r>
      <w:r w:rsidR="00C75D51" w:rsidRPr="00CD3780">
        <w:rPr>
          <w:lang w:val="en-US" w:eastAsia="fr-FR"/>
        </w:rPr>
        <w:t> !</w:t>
      </w:r>
      <w:r w:rsidRPr="00CD3780">
        <w:rPr>
          <w:lang w:val="en-US" w:eastAsia="fr-FR"/>
        </w:rPr>
        <w:t xml:space="preserve"> I I I p p "</w:t>
      </w:r>
      <w:r w:rsidR="00C75D51" w:rsidRPr="00CD3780">
        <w:rPr>
          <w:lang w:val="en-US" w:eastAsia="fr-FR"/>
        </w:rPr>
        <w:t xml:space="preserve"> </w:t>
      </w:r>
    </w:p>
    <w:p w:rsidR="00C75D51" w:rsidRDefault="00892BA6" w:rsidP="00892BA6">
      <w:pPr>
        <w:rPr>
          <w:lang w:eastAsia="fr-FR"/>
        </w:rPr>
      </w:pPr>
      <w:r>
        <w:rPr>
          <w:lang w:eastAsia="fr-FR"/>
        </w:rPr>
        <w:t>Es-prit di - vin, ve-nez on nous</w:t>
      </w:r>
      <w:r w:rsidR="00C75D51">
        <w:rPr>
          <w:lang w:eastAsia="fr-FR"/>
        </w:rPr>
        <w:t> ;</w:t>
      </w:r>
      <w:r>
        <w:rPr>
          <w:lang w:eastAsia="fr-FR"/>
        </w:rPr>
        <w:t xml:space="preserve"> Es-prit di -u - Vi mf</w:t>
      </w:r>
      <w:r>
        <w:rPr>
          <w:lang w:eastAsia="fr-FR"/>
        </w:rPr>
        <w:tab/>
        <w:t>_</w:t>
      </w:r>
      <w:r w:rsidR="00C75D51">
        <w:rPr>
          <w:lang w:eastAsia="fr-FR"/>
        </w:rPr>
        <w:t xml:space="preserve"> </w:t>
      </w:r>
    </w:p>
    <w:p w:rsidR="00C75D51" w:rsidRDefault="00892BA6" w:rsidP="00892BA6">
      <w:pPr>
        <w:rPr>
          <w:lang w:eastAsia="fr-FR"/>
        </w:rPr>
      </w:pPr>
      <w:r>
        <w:rPr>
          <w:lang w:eastAsia="fr-FR"/>
        </w:rPr>
        <w:t>Es-prit di - vin, ve-nez en nous</w:t>
      </w:r>
      <w:r w:rsidR="00C75D51">
        <w:rPr>
          <w:lang w:eastAsia="fr-FR"/>
        </w:rPr>
        <w:t> ;</w:t>
      </w:r>
      <w:r>
        <w:rPr>
          <w:lang w:eastAsia="fr-FR"/>
        </w:rPr>
        <w:t xml:space="preserve"> Es-prit di -</w:t>
      </w:r>
      <w:r w:rsidR="00C75D51">
        <w:rPr>
          <w:lang w:eastAsia="fr-FR"/>
        </w:rPr>
        <w:t xml:space="preserve"> </w:t>
      </w:r>
    </w:p>
    <w:p w:rsidR="00C75D51" w:rsidRDefault="00892BA6" w:rsidP="00892BA6">
      <w:pPr>
        <w:rPr>
          <w:lang w:eastAsia="fr-FR"/>
        </w:rPr>
      </w:pPr>
      <w:r>
        <w:rPr>
          <w:lang w:eastAsia="fr-FR"/>
        </w:rPr>
        <w:t>,.55 ™f</w:t>
      </w:r>
      <w:r w:rsidR="00C75D51">
        <w:rPr>
          <w:lang w:eastAsia="fr-FR"/>
        </w:rPr>
        <w:t xml:space="preserve"> </w:t>
      </w:r>
    </w:p>
    <w:p w:rsidR="00C75D51" w:rsidRDefault="00892BA6" w:rsidP="00892BA6">
      <w:pPr>
        <w:rPr>
          <w:lang w:eastAsia="fr-FR"/>
        </w:rPr>
      </w:pPr>
      <w:r>
        <w:rPr>
          <w:lang w:eastAsia="fr-FR"/>
        </w:rPr>
        <w:t>siëmèfi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Es-prit di - vin, ve-nez en nous</w:t>
      </w:r>
      <w:r w:rsidR="00C75D51">
        <w:rPr>
          <w:lang w:eastAsia="fr-FR"/>
        </w:rPr>
        <w:t> ;</w:t>
      </w:r>
      <w:r>
        <w:rPr>
          <w:lang w:eastAsia="fr-FR"/>
        </w:rPr>
        <w:t xml:space="preserve"> Es-prit di -</w:t>
      </w:r>
      <w:r w:rsidR="00C75D51">
        <w:rPr>
          <w:lang w:eastAsia="fr-FR"/>
        </w:rPr>
        <w:t xml:space="preserve"> </w:t>
      </w:r>
    </w:p>
    <w:p w:rsidR="00C75D51" w:rsidRPr="00CD3780" w:rsidRDefault="00892BA6" w:rsidP="00892BA6">
      <w:pPr>
        <w:rPr>
          <w:lang w:val="es-ES_tradnl" w:eastAsia="fr-FR"/>
        </w:rPr>
      </w:pPr>
      <w:r w:rsidRPr="00CD3780">
        <w:rPr>
          <w:lang w:val="es-ES_tradnl" w:eastAsia="fr-FR"/>
        </w:rPr>
        <w:t>h</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O g </w:t>
      </w:r>
      <w:r w:rsidR="00C75D51" w:rsidRPr="00CD3780">
        <w:rPr>
          <w:lang w:val="es-ES_tradnl" w:eastAsia="fr-FR"/>
        </w:rPr>
        <w:t>« </w:t>
      </w:r>
      <w:r w:rsidRPr="00CD3780">
        <w:rPr>
          <w:lang w:val="es-ES_tradnl" w:eastAsia="fr-FR"/>
        </w:rPr>
        <w:t>-J—U-fi J . I _js_J JIL.--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v rrr, &lt; \ i p r </w:t>
      </w:r>
      <w:r w:rsidRPr="00CD3780">
        <w:rPr>
          <w:rFonts w:ascii="MS Mincho" w:eastAsia="MS Mincho" w:hAnsi="MS Mincho" w:cs="MS Mincho" w:hint="eastAsia"/>
          <w:lang w:val="es-ES_tradnl" w:eastAsia="fr-FR"/>
        </w:rPr>
        <w:t>✓</w:t>
      </w:r>
      <w:r w:rsidRPr="00CD3780">
        <w:rPr>
          <w:lang w:val="es-ES_tradnl" w:eastAsia="fr-FR"/>
        </w:rPr>
        <w:t xml:space="preserve"> ^ u 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vin, venez en nous, Em - bra-sez no - tre cœur De vos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vin, venez en nous, Em - bra-sez no - tre cœur De vos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vin, venez en nous, Em - bra-sez no - tre cœur De vos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z--</w:t>
      </w:r>
      <w:r w:rsidR="00C75D51" w:rsidRPr="00CD3780">
        <w:rPr>
          <w:lang w:val="es-ES_tradnl" w:eastAsia="fr-FR"/>
        </w:rPr>
        <w:t> »</w:t>
      </w:r>
      <w:r w:rsidRPr="00CD3780">
        <w:rPr>
          <w:lang w:val="es-ES_tradnl" w:eastAsia="fr-FR"/>
        </w:rPr>
        <w:t>-0--• - 0-*-0—0-1—&lt;3--</w:t>
      </w:r>
      <w:r w:rsidR="00C75D51" w:rsidRPr="00CD3780">
        <w:rPr>
          <w:lang w:val="es-ES_tradnl" w:eastAsia="fr-FR"/>
        </w:rPr>
        <w:t>» </w:t>
      </w:r>
      <w:r w:rsidRPr="00CD3780">
        <w:rPr>
          <w:lang w:val="es-ES_tradnl" w:eastAsia="fr-FR"/>
        </w:rPr>
        <w:t>-1—</w:t>
      </w:r>
      <w:r w:rsidR="00C75D51" w:rsidRPr="00CD3780">
        <w:rPr>
          <w:lang w:val="es-ES_tradnl" w:eastAsia="fr-FR"/>
        </w:rPr>
        <w:t>» </w:t>
      </w:r>
      <w:r w:rsidRPr="00CD3780">
        <w:rPr>
          <w:lang w:val="es-ES_tradnl" w:eastAsia="fr-FR"/>
        </w:rPr>
        <w:t>--*--Cl—f—d</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 ij ii [j b u \ i i ij r *</w:t>
      </w:r>
      <w:r w:rsidR="00C75D51" w:rsidRPr="00CD3780">
        <w:rPr>
          <w:lang w:val="es-ES_tradnl" w:eastAsia="fr-FR"/>
        </w:rPr>
        <w:t xml:space="preserve"> </w:t>
      </w:r>
    </w:p>
    <w:p w:rsidR="00C75D51" w:rsidRDefault="00892BA6" w:rsidP="00892BA6">
      <w:pPr>
        <w:rPr>
          <w:lang w:eastAsia="fr-FR"/>
        </w:rPr>
      </w:pPr>
      <w:r>
        <w:rPr>
          <w:lang w:eastAsia="fr-FR"/>
        </w:rPr>
        <w:t>U | Û U U I I IU</w:t>
      </w:r>
      <w:r w:rsidR="00C75D51">
        <w:rPr>
          <w:lang w:eastAsia="fr-FR"/>
        </w:rPr>
        <w:t xml:space="preserve"> </w:t>
      </w:r>
    </w:p>
    <w:p w:rsidR="00C75D51" w:rsidRDefault="00892BA6" w:rsidP="00892BA6">
      <w:pPr>
        <w:rPr>
          <w:lang w:eastAsia="fr-FR"/>
        </w:rPr>
      </w:pPr>
      <w:r>
        <w:rPr>
          <w:lang w:eastAsia="fr-FR"/>
        </w:rPr>
        <w:t>feux, de vos feux les plus doux</w:t>
      </w:r>
      <w:r w:rsidR="00C75D51">
        <w:rPr>
          <w:lang w:eastAsia="fr-FR"/>
        </w:rPr>
        <w:t> ;</w:t>
      </w:r>
      <w:r>
        <w:rPr>
          <w:lang w:eastAsia="fr-FR"/>
        </w:rPr>
        <w:t xml:space="preserve"> Em - bra-sez no - tre</w:t>
      </w:r>
      <w:r w:rsidR="00C75D51">
        <w:rPr>
          <w:lang w:eastAsia="fr-FR"/>
        </w:rPr>
        <w:t xml:space="preserve"> </w:t>
      </w:r>
    </w:p>
    <w:p w:rsidR="00C75D51" w:rsidRDefault="00892BA6" w:rsidP="00892BA6">
      <w:pPr>
        <w:rPr>
          <w:lang w:eastAsia="fr-FR"/>
        </w:rPr>
      </w:pPr>
      <w:r>
        <w:rPr>
          <w:lang w:eastAsia="fr-FR"/>
        </w:rPr>
        <w:t>1rs</w:t>
      </w:r>
      <w:r w:rsidR="00C75D51">
        <w:rPr>
          <w:lang w:eastAsia="fr-FR"/>
        </w:rPr>
        <w:t xml:space="preserve"> </w:t>
      </w:r>
    </w:p>
    <w:p w:rsidR="00C75D51" w:rsidRDefault="00892BA6" w:rsidP="00892BA6">
      <w:pPr>
        <w:rPr>
          <w:lang w:eastAsia="fr-FR"/>
        </w:rPr>
      </w:pPr>
      <w:r>
        <w:rPr>
          <w:lang w:eastAsia="fr-FR"/>
        </w:rPr>
        <w:t>feux, de vos feux les plus doux</w:t>
      </w:r>
      <w:r w:rsidR="00C75D51">
        <w:rPr>
          <w:lang w:eastAsia="fr-FR"/>
        </w:rPr>
        <w:t> ;</w:t>
      </w:r>
      <w:r>
        <w:rPr>
          <w:lang w:eastAsia="fr-FR"/>
        </w:rPr>
        <w:t xml:space="preserve"> Em - bra-sez no - tre</w:t>
      </w:r>
      <w:r w:rsidR="00C75D51">
        <w:rPr>
          <w:lang w:eastAsia="fr-FR"/>
        </w:rPr>
        <w:t xml:space="preserve"> </w:t>
      </w:r>
    </w:p>
    <w:p w:rsidR="00C75D51" w:rsidRDefault="00892BA6" w:rsidP="00892BA6">
      <w:pPr>
        <w:rPr>
          <w:lang w:eastAsia="fr-FR"/>
        </w:rPr>
      </w:pPr>
      <w:r>
        <w:rPr>
          <w:lang w:eastAsia="fr-FR"/>
        </w:rPr>
        <w:t>rp=</w:t>
      </w:r>
      <w:r w:rsidR="00C75D51">
        <w:rPr>
          <w:lang w:eastAsia="fr-FR"/>
        </w:rPr>
        <w:t xml:space="preserve"> </w:t>
      </w:r>
    </w:p>
    <w:p w:rsidR="00C75D51" w:rsidRDefault="00892BA6" w:rsidP="00892BA6">
      <w:pPr>
        <w:rPr>
          <w:lang w:eastAsia="fr-FR"/>
        </w:rPr>
      </w:pPr>
      <w:r>
        <w:rPr>
          <w:lang w:eastAsia="fr-FR"/>
        </w:rPr>
        <w:t>feux, de vos feux les plus doux</w:t>
      </w:r>
      <w:r w:rsidR="00C75D51">
        <w:rPr>
          <w:lang w:eastAsia="fr-FR"/>
        </w:rPr>
        <w:t> ;</w:t>
      </w:r>
      <w:r>
        <w:rPr>
          <w:lang w:eastAsia="fr-FR"/>
        </w:rPr>
        <w:t xml:space="preserve"> Em - bra-sez no - tre</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i——i </w:t>
      </w:r>
      <w:r w:rsidR="00C75D51" w:rsidRPr="00CD3780">
        <w:rPr>
          <w:lang w:val="en-US" w:eastAsia="fr-FR"/>
        </w:rPr>
        <w:t>« </w:t>
      </w:r>
      <w:r w:rsidRPr="00CD3780">
        <w:rPr>
          <w:lang w:val="en-US" w:eastAsia="fr-FR"/>
        </w:rPr>
        <w:t>0-00*0.....0—t—v -^ï—</w:t>
      </w:r>
      <w:r w:rsidR="00C75D51" w:rsidRPr="00CD3780">
        <w:rPr>
          <w:lang w:val="en-US" w:eastAsia="fr-FR"/>
        </w:rPr>
        <w:t>» </w:t>
      </w:r>
      <w:r w:rsidRPr="00CD3780">
        <w:rPr>
          <w:lang w:val="en-US" w:eastAsia="fr-FR"/>
        </w:rPr>
        <w:t>—i—j-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—M—0—i-s—n.-0-0-</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U ty I u y U U U I VU u u</w:t>
      </w:r>
      <w:r w:rsidR="00C75D51" w:rsidRPr="00CD3780">
        <w:rPr>
          <w:lang w:val="es-ES_tradnl" w:eastAsia="fr-FR"/>
        </w:rPr>
        <w:t xml:space="preserve"> </w:t>
      </w:r>
    </w:p>
    <w:p w:rsidR="00C75D51" w:rsidRDefault="00892BA6" w:rsidP="00892BA6">
      <w:pPr>
        <w:rPr>
          <w:lang w:eastAsia="fr-FR"/>
        </w:rPr>
      </w:pPr>
      <w:r>
        <w:rPr>
          <w:lang w:eastAsia="fr-FR"/>
        </w:rPr>
        <w:t>cœur De vos feux, de vos feux les plus doux. Sans vous no-</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cœur De vos feux, de vos feux les plus doux. Sans vous no-</w:t>
      </w:r>
      <w:r w:rsidR="00C75D51">
        <w:rPr>
          <w:lang w:eastAsia="fr-FR"/>
        </w:rPr>
        <w:t xml:space="preserve"> </w:t>
      </w:r>
    </w:p>
    <w:p w:rsidR="00C75D51" w:rsidRDefault="00892BA6" w:rsidP="00892BA6">
      <w:pPr>
        <w:rPr>
          <w:lang w:eastAsia="fr-FR"/>
        </w:rPr>
      </w:pPr>
      <w:r>
        <w:rPr>
          <w:lang w:eastAsia="fr-FR"/>
        </w:rPr>
        <w:t>fin.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cœur De vos feux, de vos feux les plus doux. Sans vous no-</w:t>
      </w:r>
      <w:r w:rsidR="00C75D51">
        <w:rPr>
          <w:lang w:eastAsia="fr-FR"/>
        </w:rPr>
        <w:t xml:space="preserve"> </w:t>
      </w:r>
    </w:p>
    <w:p w:rsidR="00C75D51" w:rsidRDefault="00892BA6" w:rsidP="00892BA6">
      <w:pPr>
        <w:rPr>
          <w:lang w:eastAsia="fr-FR"/>
        </w:rPr>
      </w:pPr>
      <w:r>
        <w:rPr>
          <w:lang w:eastAsia="fr-FR"/>
        </w:rPr>
        <w:t>107</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 xml:space="preserve"> —ti—f-—fr——i^</w:t>
      </w:r>
      <w:r w:rsidR="00C75D51">
        <w:rPr>
          <w:lang w:eastAsia="fr-FR"/>
        </w:rPr>
        <w:t>’</w:t>
      </w:r>
      <w:r>
        <w:rPr>
          <w:lang w:eastAsia="fr-FR"/>
        </w:rPr>
        <w:t>T—*</w:t>
      </w:r>
      <w:r w:rsidR="00C75D51">
        <w:rPr>
          <w:lang w:eastAsia="fr-FR"/>
        </w:rPr>
        <w:t> »</w:t>
      </w:r>
      <w:r>
        <w:rPr>
          <w:lang w:eastAsia="fr-FR"/>
        </w:rPr>
        <w:t xml:space="preserve"> —</w:t>
      </w:r>
      <w:r w:rsidR="00C75D51">
        <w:rPr>
          <w:lang w:eastAsia="fr-FR"/>
        </w:rPr>
        <w:t>» </w:t>
      </w:r>
      <w:r>
        <w:rPr>
          <w:lang w:eastAsia="fr-FR"/>
        </w:rPr>
        <w:t>—0—</w:t>
      </w:r>
      <w:r w:rsidR="00C75D51">
        <w:rPr>
          <w:lang w:eastAsia="fr-FR"/>
        </w:rPr>
        <w:t> »</w:t>
      </w:r>
      <w:r>
        <w:rPr>
          <w:lang w:eastAsia="fr-FR"/>
        </w:rPr>
        <w:t>—-1—s*—</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—1---^</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 xml:space="preserve"> i i i&gt; u ^ r r 1</w:t>
      </w:r>
      <w:r w:rsidR="00C75D51">
        <w:rPr>
          <w:lang w:eastAsia="fr-FR"/>
        </w:rPr>
        <w:t xml:space="preserve"> </w:t>
      </w:r>
    </w:p>
    <w:p w:rsidR="00C75D51" w:rsidRDefault="00892BA6" w:rsidP="00892BA6">
      <w:pPr>
        <w:rPr>
          <w:lang w:eastAsia="fr-FR"/>
        </w:rPr>
      </w:pPr>
      <w:r>
        <w:rPr>
          <w:lang w:eastAsia="fr-FR"/>
        </w:rPr>
        <w:t>tre vai- ne pru - den- ce Ne peut, hé - las I que s</w:t>
      </w:r>
      <w:r w:rsidR="00C75D51">
        <w:rPr>
          <w:lang w:eastAsia="fr-FR"/>
        </w:rPr>
        <w:t>’</w:t>
      </w:r>
      <w:r>
        <w:rPr>
          <w:lang w:eastAsia="fr-FR"/>
        </w:rPr>
        <w:t>é - ga</w:t>
      </w:r>
      <w:r w:rsidR="00C75D51">
        <w:rPr>
          <w:lang w:eastAsia="fr-FR"/>
        </w:rPr>
        <w:t xml:space="preserve"> </w:t>
      </w:r>
    </w:p>
    <w:p w:rsidR="00C75D51" w:rsidRDefault="00892BA6" w:rsidP="00892BA6">
      <w:pPr>
        <w:rPr>
          <w:lang w:eastAsia="fr-FR"/>
        </w:rPr>
      </w:pPr>
      <w:r>
        <w:rPr>
          <w:lang w:eastAsia="fr-FR"/>
        </w:rPr>
        <w:t>tre vai- ne pru - den - ce Ne peut, hé - las I que s</w:t>
      </w:r>
      <w:r w:rsidR="00C75D51">
        <w:rPr>
          <w:lang w:eastAsia="fr-FR"/>
        </w:rPr>
        <w:t>’</w:t>
      </w:r>
      <w:r>
        <w:rPr>
          <w:lang w:eastAsia="fr-FR"/>
        </w:rPr>
        <w:t>e - ga</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SK-</w:t>
      </w:r>
      <w:r w:rsidR="00C75D51">
        <w:rPr>
          <w:lang w:eastAsia="fr-FR"/>
        </w:rPr>
        <w:t xml:space="preserve"> </w:t>
      </w:r>
    </w:p>
    <w:p w:rsidR="00C75D51" w:rsidRDefault="00892BA6" w:rsidP="00892BA6">
      <w:pPr>
        <w:rPr>
          <w:lang w:eastAsia="fr-FR"/>
        </w:rPr>
      </w:pPr>
      <w:r>
        <w:rPr>
          <w:lang w:eastAsia="fr-FR"/>
        </w:rPr>
        <w:t>r m &lt;</w:t>
      </w:r>
      <w:r w:rsidR="00C75D51">
        <w:rPr>
          <w:lang w:eastAsia="fr-FR"/>
        </w:rPr>
        <w:t xml:space="preserve"> » </w:t>
      </w:r>
    </w:p>
    <w:p w:rsidR="00C75D51" w:rsidRDefault="00892BA6" w:rsidP="00892BA6">
      <w:pPr>
        <w:rPr>
          <w:lang w:eastAsia="fr-FR"/>
        </w:rPr>
      </w:pPr>
      <w:r>
        <w:rPr>
          <w:lang w:eastAsia="fr-FR"/>
        </w:rPr>
        <w:t>—s—0------*</w:t>
      </w:r>
      <w:r w:rsidR="00C75D51">
        <w:rPr>
          <w:lang w:eastAsia="fr-FR"/>
        </w:rPr>
        <w:t xml:space="preserve"> </w:t>
      </w:r>
    </w:p>
    <w:p w:rsidR="00C75D51" w:rsidRDefault="00892BA6" w:rsidP="00892BA6">
      <w:pPr>
        <w:rPr>
          <w:lang w:eastAsia="fr-FR"/>
        </w:rPr>
      </w:pPr>
      <w:r>
        <w:rPr>
          <w:lang w:eastAsia="fr-FR"/>
        </w:rPr>
        <w:t>• —m</w:t>
      </w:r>
      <w:r w:rsidR="00C75D51">
        <w:rPr>
          <w:lang w:eastAsia="fr-FR"/>
        </w:rPr>
        <w:t xml:space="preserve"> </w:t>
      </w:r>
    </w:p>
    <w:p w:rsidR="00C75D51" w:rsidRDefault="00892BA6" w:rsidP="00892BA6">
      <w:pPr>
        <w:rPr>
          <w:lang w:eastAsia="fr-FR"/>
        </w:rPr>
      </w:pPr>
      <w:r>
        <w:rPr>
          <w:lang w:eastAsia="fr-FR"/>
        </w:rPr>
        <w:t>=1=1</w:t>
      </w:r>
      <w:r w:rsidR="00C75D51">
        <w:rPr>
          <w:lang w:eastAsia="fr-FR"/>
        </w:rPr>
        <w:t> :</w:t>
      </w:r>
      <w:r>
        <w:rPr>
          <w:lang w:eastAsia="fr-FR"/>
        </w:rPr>
        <w:t xml:space="preserve"> -0-0-</w:t>
      </w:r>
      <w:r w:rsidR="00C75D51">
        <w:rPr>
          <w:lang w:eastAsia="fr-FR"/>
        </w:rPr>
        <w:t xml:space="preserve"> </w:t>
      </w:r>
    </w:p>
    <w:p w:rsidR="00C75D51" w:rsidRDefault="00892BA6" w:rsidP="00892BA6">
      <w:pPr>
        <w:rPr>
          <w:lang w:eastAsia="fr-FR"/>
        </w:rPr>
      </w:pPr>
      <w:r>
        <w:rPr>
          <w:lang w:eastAsia="fr-FR"/>
        </w:rPr>
        <w:t>tre vai- ne pru - den - ce Ne peut, hé -</w:t>
      </w:r>
      <w:r>
        <w:rPr>
          <w:lang w:eastAsia="fr-FR"/>
        </w:rPr>
        <w:tab/>
        <w:t>las</w:t>
      </w:r>
      <w:r w:rsidR="00C75D51">
        <w:rPr>
          <w:lang w:eastAsia="fr-FR"/>
        </w:rPr>
        <w:t> !</w:t>
      </w:r>
      <w:r>
        <w:rPr>
          <w:lang w:eastAsia="fr-FR"/>
        </w:rPr>
        <w:t xml:space="preserve"> que s</w:t>
      </w:r>
      <w:r w:rsidR="00C75D51">
        <w:rPr>
          <w:lang w:eastAsia="fr-FR"/>
        </w:rPr>
        <w:t>’</w:t>
      </w:r>
      <w:r>
        <w:rPr>
          <w:lang w:eastAsia="fr-FR"/>
        </w:rPr>
        <w:t>é - ga ---</w:t>
      </w:r>
      <w:r w:rsidR="00C75D51">
        <w:rPr>
          <w:lang w:eastAsia="fr-FR"/>
        </w:rPr>
        <w:t>» </w:t>
      </w:r>
      <w:r>
        <w:rPr>
          <w:lang w:eastAsia="fr-FR"/>
        </w:rPr>
        <w:t xml:space="preserve"> —=----1------1--f—S"— f-71</w:t>
      </w:r>
      <w:r w:rsidR="00C75D51">
        <w:rPr>
          <w:lang w:eastAsia="fr-FR"/>
        </w:rPr>
        <w:t xml:space="preserve"> </w:t>
      </w:r>
    </w:p>
    <w:p w:rsidR="00C75D51" w:rsidRDefault="00892BA6" w:rsidP="00892BA6">
      <w:pPr>
        <w:rPr>
          <w:lang w:eastAsia="fr-FR"/>
        </w:rPr>
      </w:pPr>
      <w:r>
        <w:rPr>
          <w:lang w:eastAsia="fr-FR"/>
        </w:rPr>
        <w:t>I</w:t>
      </w:r>
      <w:r>
        <w:rPr>
          <w:lang w:eastAsia="fr-FR"/>
        </w:rPr>
        <w:tab/>
        <w:t>7 ^ £ ^</w:t>
      </w:r>
      <w:r w:rsidR="00C75D51">
        <w:rPr>
          <w:lang w:eastAsia="fr-FR"/>
        </w:rPr>
        <w:t xml:space="preserve"> </w:t>
      </w:r>
    </w:p>
    <w:p w:rsidR="00C75D51" w:rsidRDefault="00892BA6" w:rsidP="00892BA6">
      <w:pPr>
        <w:rPr>
          <w:lang w:eastAsia="fr-FR"/>
        </w:rPr>
      </w:pPr>
      <w:r>
        <w:rPr>
          <w:lang w:eastAsia="fr-FR"/>
        </w:rPr>
        <w:lastRenderedPageBreak/>
        <w:t>rer. Ah</w:t>
      </w:r>
      <w:r w:rsidR="00C75D51">
        <w:rPr>
          <w:lang w:eastAsia="fr-FR"/>
        </w:rPr>
        <w:t> !</w:t>
      </w:r>
      <w:r>
        <w:rPr>
          <w:lang w:eastAsia="fr-FR"/>
        </w:rPr>
        <w:t xml:space="preserve"> dis-si - pez notre i-gno - ran</w:t>
      </w:r>
      <w:r>
        <w:rPr>
          <w:lang w:eastAsia="fr-FR"/>
        </w:rPr>
        <w:tab/>
        <w:t>- ce, Ah</w:t>
      </w:r>
      <w:r w:rsidR="00C75D51">
        <w:rPr>
          <w:lang w:eastAsia="fr-FR"/>
        </w:rPr>
        <w:t> !</w:t>
      </w:r>
      <w:r>
        <w:rPr>
          <w:lang w:eastAsia="fr-FR"/>
        </w:rPr>
        <w:t xml:space="preserve"> dis-si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_</w:t>
      </w:r>
      <w:r w:rsidR="00C75D51">
        <w:rPr>
          <w:lang w:eastAsia="fr-FR"/>
        </w:rPr>
        <w:t>» :</w:t>
      </w:r>
      <w:r>
        <w:rPr>
          <w:lang w:eastAsia="fr-FR"/>
        </w:rPr>
        <w:t xml:space="preserve">.&gt; </w:t>
      </w:r>
      <w:r w:rsidR="00C75D51">
        <w:rPr>
          <w:lang w:eastAsia="fr-FR"/>
        </w:rPr>
        <w:t>« </w:t>
      </w:r>
      <w:r>
        <w:rPr>
          <w:lang w:eastAsia="fr-FR"/>
        </w:rPr>
        <w:t>r.</w:t>
      </w:r>
      <w:r w:rsidR="00C75D51">
        <w:rPr>
          <w:lang w:eastAsia="fr-FR"/>
        </w:rPr>
        <w:t> ; »</w:t>
      </w:r>
      <w:r>
        <w:rPr>
          <w:lang w:eastAsia="fr-FR"/>
        </w:rPr>
        <w:t>.</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dis - si - pez notre i-gno - ran</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rer.</w:t>
      </w:r>
      <w:r w:rsidR="00C75D51">
        <w:rPr>
          <w:lang w:eastAsia="fr-FR"/>
        </w:rPr>
        <w:t xml:space="preserve"> </w:t>
      </w:r>
    </w:p>
    <w:p w:rsidR="00C75D51" w:rsidRDefault="00892BA6" w:rsidP="00892BA6">
      <w:pPr>
        <w:rPr>
          <w:lang w:eastAsia="fr-FR"/>
        </w:rPr>
      </w:pPr>
      <w:r>
        <w:rPr>
          <w:lang w:eastAsia="fr-FR"/>
        </w:rPr>
        <w:t>p—F—r—r—rhzzï-r—^cfEÇ-t~ t^-fr—</w:t>
      </w:r>
      <w:r w:rsidR="00C75D51">
        <w:rPr>
          <w:lang w:eastAsia="fr-FR"/>
        </w:rPr>
        <w:t xml:space="preserve"> </w:t>
      </w:r>
    </w:p>
    <w:p w:rsidR="00C75D51" w:rsidRPr="00CD3780" w:rsidRDefault="00892BA6" w:rsidP="00892BA6">
      <w:pPr>
        <w:rPr>
          <w:lang w:val="en-US" w:eastAsia="fr-FR"/>
        </w:rPr>
      </w:pPr>
      <w:r w:rsidRPr="00CD3780">
        <w:rPr>
          <w:lang w:val="en-US" w:eastAsia="fr-FR"/>
        </w:rPr>
        <w:t>- pez notre i - gno - ran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\&gt; ■ "</w:t>
      </w:r>
      <w:r w:rsidRPr="00CD3780">
        <w:rPr>
          <w:lang w:val="en-US" w:eastAsia="fr-FR"/>
        </w:rPr>
        <w:tab/>
        <w:t>ft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ce</w:t>
      </w:r>
      <w:r w:rsidR="00C75D51" w:rsidRPr="00CD3780">
        <w:rPr>
          <w:lang w:val="en-US" w:eastAsia="fr-FR"/>
        </w:rPr>
        <w:t> ;</w:t>
      </w:r>
      <w:r w:rsidRPr="00CD3780">
        <w:rPr>
          <w:lang w:val="en-US" w:eastAsia="fr-FR"/>
        </w:rPr>
        <w:t xml:space="preserve"> Es-prit ci</w:t>
      </w:r>
      <w:r w:rsidR="00C75D51" w:rsidRPr="00CD3780">
        <w:rPr>
          <w:lang w:val="en-US" w:eastAsia="fr-FR"/>
        </w:rPr>
        <w:t>’</w:t>
      </w:r>
      <w:r w:rsidRPr="00CD3780">
        <w:rPr>
          <w:lang w:val="en-US" w:eastAsia="fr-FR"/>
        </w:rPr>
        <w:t>intel- li - gen - ce, Ve</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Es- prit d</w:t>
      </w:r>
      <w:r w:rsidR="00C75D51" w:rsidRPr="00CD3780">
        <w:rPr>
          <w:lang w:val="en-US" w:eastAsia="fr-FR"/>
        </w:rPr>
        <w:t>’</w:t>
      </w:r>
      <w:r w:rsidRPr="00CD3780">
        <w:rPr>
          <w:lang w:val="en-US" w:eastAsia="fr-FR"/>
        </w:rPr>
        <w:t>intel-li - gen - ce, Ve</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-01-0—</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Es- prit d</w:t>
      </w:r>
      <w:r w:rsidR="00C75D51" w:rsidRPr="00CD3780">
        <w:rPr>
          <w:lang w:val="en-US" w:eastAsia="fr-FR"/>
        </w:rPr>
        <w:t>’</w:t>
      </w:r>
      <w:r w:rsidRPr="00CD3780">
        <w:rPr>
          <w:lang w:val="en-US" w:eastAsia="fr-FR"/>
        </w:rPr>
        <w:t>intel-li - gen - ce, 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2® Couplet.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--0~—f— 0-f—t~ h-1-</w:t>
      </w:r>
      <w:r w:rsidR="00C75D51" w:rsidRPr="00CD3780">
        <w:rPr>
          <w:lang w:val="en-US" w:eastAsia="fr-FR"/>
        </w:rPr>
        <w:t>’</w:t>
      </w:r>
      <w:r w:rsidRPr="00CD3780">
        <w:rPr>
          <w:lang w:val="en-US" w:eastAsia="fr-FR"/>
        </w:rPr>
        <w:t>---31-0—0-</w:t>
      </w:r>
      <w:r w:rsidR="00C75D51" w:rsidRPr="00CD3780">
        <w:rPr>
          <w:lang w:val="en-US" w:eastAsia="fr-FR"/>
        </w:rPr>
        <w:t> !</w:t>
      </w:r>
      <w:r w:rsidRPr="00CD3780">
        <w:rPr>
          <w:lang w:val="en-US" w:eastAsia="fr-FR"/>
        </w:rPr>
        <w:t>z—J-l---h—bi--1--ft—ft-3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 p"</w:t>
      </w:r>
      <w:r w:rsidRPr="00CD3780">
        <w:rPr>
          <w:lang w:val="en-US" w:eastAsia="fr-FR"/>
        </w:rPr>
        <w:tab/>
        <w:t>r, p</w:t>
      </w:r>
      <w:r w:rsidR="00C75D51" w:rsidRPr="00CD3780">
        <w:rPr>
          <w:lang w:val="en-US" w:eastAsia="fr-FR"/>
        </w:rPr>
        <w:t xml:space="preserve"> </w:t>
      </w:r>
    </w:p>
    <w:p w:rsidR="00C75D51" w:rsidRDefault="00892BA6" w:rsidP="00892BA6">
      <w:pPr>
        <w:rPr>
          <w:lang w:eastAsia="fr-FR"/>
        </w:rPr>
      </w:pPr>
      <w:r>
        <w:rPr>
          <w:lang w:eastAsia="fr-FR"/>
        </w:rPr>
        <w:t>nez nous é - clai - rer.</w:t>
      </w:r>
      <w:r w:rsidR="00C75D51">
        <w:rPr>
          <w:lang w:eastAsia="fr-FR"/>
        </w:rPr>
        <w:t xml:space="preserve"> </w:t>
      </w:r>
    </w:p>
    <w:p w:rsidR="00C75D51" w:rsidRDefault="00892BA6" w:rsidP="00892BA6">
      <w:pPr>
        <w:rPr>
          <w:lang w:eastAsia="fr-FR"/>
        </w:rPr>
      </w:pPr>
      <w:r>
        <w:rPr>
          <w:lang w:eastAsia="fr-FR"/>
        </w:rPr>
        <w:t>yi f</w:t>
      </w:r>
      <w:r w:rsidR="00C75D51">
        <w:rPr>
          <w:lang w:eastAsia="fr-FR"/>
        </w:rPr>
        <w:t xml:space="preserve"> </w:t>
      </w:r>
    </w:p>
    <w:p w:rsidR="00C75D51" w:rsidRDefault="00892BA6" w:rsidP="00892BA6">
      <w:pPr>
        <w:rPr>
          <w:lang w:eastAsia="fr-FR"/>
        </w:rPr>
      </w:pPr>
      <w:r>
        <w:rPr>
          <w:lang w:eastAsia="fr-FR"/>
        </w:rPr>
        <w:t>v r</w:t>
      </w:r>
      <w:r w:rsidR="00C75D51">
        <w:rPr>
          <w:lang w:eastAsia="fr-FR"/>
        </w:rPr>
        <w:t xml:space="preserve"> </w:t>
      </w:r>
    </w:p>
    <w:p w:rsidR="00C75D51" w:rsidRDefault="00892BA6" w:rsidP="00892BA6">
      <w:pPr>
        <w:rPr>
          <w:lang w:eastAsia="fr-FR"/>
        </w:rPr>
      </w:pPr>
      <w:r>
        <w:rPr>
          <w:lang w:eastAsia="fr-FR"/>
        </w:rPr>
        <w:t>Le noir en - fer pour nous li-vrer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nez nous é - clai - rer.</w:t>
      </w:r>
      <w:r w:rsidR="00C75D51">
        <w:rPr>
          <w:lang w:eastAsia="fr-FR"/>
        </w:rPr>
        <w:t xml:space="preserve"> </w:t>
      </w:r>
    </w:p>
    <w:p w:rsidR="00C75D51" w:rsidRDefault="00892BA6" w:rsidP="00892BA6">
      <w:pPr>
        <w:rPr>
          <w:lang w:eastAsia="fr-FR"/>
        </w:rPr>
      </w:pPr>
      <w:r>
        <w:rPr>
          <w:lang w:eastAsia="fr-FR"/>
        </w:rPr>
        <w:t>---k—h—--</w:t>
      </w:r>
      <w:r w:rsidR="00C75D51">
        <w:rPr>
          <w:lang w:eastAsia="fr-FR"/>
        </w:rPr>
        <w:t xml:space="preserve"> </w:t>
      </w:r>
    </w:p>
    <w:p w:rsidR="00C75D51" w:rsidRDefault="00892BA6" w:rsidP="00892BA6">
      <w:pPr>
        <w:rPr>
          <w:lang w:eastAsia="fr-FR"/>
        </w:rPr>
      </w:pPr>
      <w:r>
        <w:rPr>
          <w:lang w:eastAsia="fr-FR"/>
        </w:rPr>
        <w:t>-—&lt;/---</w:t>
      </w:r>
      <w:r w:rsidR="00C75D51">
        <w:rPr>
          <w:lang w:eastAsia="fr-FR"/>
        </w:rPr>
        <w:t xml:space="preserve"> </w:t>
      </w:r>
    </w:p>
    <w:p w:rsidR="00C75D51" w:rsidRDefault="00892BA6" w:rsidP="00892BA6">
      <w:pPr>
        <w:rPr>
          <w:lang w:eastAsia="fr-FR"/>
        </w:rPr>
      </w:pPr>
      <w:r>
        <w:rPr>
          <w:lang w:eastAsia="fr-FR"/>
        </w:rPr>
        <w:t>------m--1</w:t>
      </w:r>
      <w:r w:rsidR="00C75D51">
        <w:rPr>
          <w:lang w:eastAsia="fr-FR"/>
        </w:rPr>
        <w:t xml:space="preserve"> </w:t>
      </w:r>
    </w:p>
    <w:p w:rsidR="00C75D51" w:rsidRDefault="00892BA6" w:rsidP="00892BA6">
      <w:pPr>
        <w:rPr>
          <w:lang w:eastAsia="fr-FR"/>
        </w:rPr>
      </w:pPr>
      <w:r>
        <w:rPr>
          <w:lang w:eastAsia="fr-FR"/>
        </w:rPr>
        <w:t>ijliiiiilliz</w:t>
      </w:r>
      <w:r w:rsidR="00C75D51">
        <w:rPr>
          <w:lang w:eastAsia="fr-FR"/>
        </w:rPr>
        <w:t xml:space="preserve"> : : </w:t>
      </w:r>
    </w:p>
    <w:p w:rsidR="00C75D51" w:rsidRDefault="00892BA6" w:rsidP="00892BA6">
      <w:pPr>
        <w:rPr>
          <w:lang w:eastAsia="fr-FR"/>
        </w:rPr>
      </w:pPr>
      <w:r>
        <w:rPr>
          <w:lang w:eastAsia="fr-FR"/>
        </w:rPr>
        <w:t>sç f</w:t>
      </w:r>
      <w:r w:rsidR="00C75D51">
        <w:rPr>
          <w:lang w:eastAsia="fr-FR"/>
        </w:rPr>
        <w:t xml:space="preserve"> </w:t>
      </w:r>
    </w:p>
    <w:p w:rsidR="00C75D51" w:rsidRDefault="00892BA6" w:rsidP="00892BA6">
      <w:pPr>
        <w:rPr>
          <w:lang w:eastAsia="fr-FR"/>
        </w:rPr>
      </w:pPr>
      <w:r>
        <w:rPr>
          <w:lang w:eastAsia="fr-FR"/>
        </w:rPr>
        <w:t>Le noir en - fer pour nous li-vrer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 »</w:t>
      </w:r>
      <w:r>
        <w:rPr>
          <w:lang w:eastAsia="fr-FR"/>
        </w:rPr>
        <w:t>--é—a^-0 I</w:t>
      </w:r>
      <w:r w:rsidR="00C75D51">
        <w:rPr>
          <w:lang w:eastAsia="fr-FR"/>
        </w:rPr>
        <w:t xml:space="preserve"> </w:t>
      </w:r>
    </w:p>
    <w:p w:rsidR="00C75D51" w:rsidRDefault="00892BA6" w:rsidP="00892BA6">
      <w:pPr>
        <w:rPr>
          <w:lang w:eastAsia="fr-FR"/>
        </w:rPr>
      </w:pPr>
      <w:r>
        <w:rPr>
          <w:lang w:eastAsia="fr-FR"/>
        </w:rPr>
        <w:t>ne</w:t>
      </w:r>
      <w:r w:rsidR="00C75D51">
        <w:rPr>
          <w:lang w:eastAsia="fr-FR"/>
        </w:rPr>
        <w:t> »</w:t>
      </w:r>
      <w:r>
        <w:rPr>
          <w:lang w:eastAsia="fr-FR"/>
        </w:rPr>
        <w:t xml:space="preserve"> nous é - clai - rer.</w:t>
      </w:r>
      <w:r w:rsidR="00C75D51">
        <w:rPr>
          <w:lang w:eastAsia="fr-FR"/>
        </w:rPr>
        <w:t xml:space="preserve"> </w:t>
      </w:r>
    </w:p>
    <w:p w:rsidR="00C75D51" w:rsidRDefault="00892BA6" w:rsidP="00892BA6">
      <w:pPr>
        <w:rPr>
          <w:lang w:eastAsia="fr-FR"/>
        </w:rPr>
      </w:pPr>
      <w:r>
        <w:rPr>
          <w:lang w:eastAsia="fr-FR"/>
        </w:rPr>
        <w:t>Le noir en - fer pour nous li-vrer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94</w:t>
      </w:r>
      <w:r w:rsidR="00C75D51">
        <w:rPr>
          <w:lang w:eastAsia="fr-FR"/>
        </w:rPr>
        <w:t xml:space="preserve"> </w:t>
      </w:r>
    </w:p>
    <w:p w:rsidR="00C75D51" w:rsidRDefault="00892BA6" w:rsidP="00892BA6">
      <w:pPr>
        <w:rPr>
          <w:lang w:eastAsia="fr-FR"/>
        </w:rPr>
      </w:pPr>
      <w:r>
        <w:rPr>
          <w:lang w:eastAsia="fr-FR"/>
        </w:rPr>
        <w:t>—f-f—i—t</w:t>
      </w:r>
      <w:r w:rsidR="00C75D51">
        <w:rPr>
          <w:lang w:eastAsia="fr-FR"/>
        </w:rPr>
        <w:t> ?</w:t>
      </w:r>
      <w:r>
        <w:rPr>
          <w:lang w:eastAsia="fr-FR"/>
        </w:rPr>
        <w:t>—i^—t=—p—t</w:t>
      </w:r>
      <w:r w:rsidR="00C75D51">
        <w:rPr>
          <w:lang w:eastAsia="fr-FR"/>
        </w:rPr>
        <w:t> ?</w:t>
      </w:r>
      <w:r>
        <w:rPr>
          <w:lang w:eastAsia="fr-FR"/>
        </w:rPr>
        <w:t>—p-f-g-^-r^F-F—t—iH</w:t>
      </w:r>
      <w:r w:rsidR="00C75D51">
        <w:rPr>
          <w:lang w:eastAsia="fr-FR"/>
        </w:rPr>
        <w:t xml:space="preserve"> </w:t>
      </w:r>
    </w:p>
    <w:p w:rsidR="00C75D51" w:rsidRDefault="00892BA6" w:rsidP="00892BA6">
      <w:pPr>
        <w:rPr>
          <w:lang w:eastAsia="fr-FR"/>
        </w:rPr>
      </w:pPr>
      <w:r>
        <w:rPr>
          <w:lang w:eastAsia="fr-FR"/>
        </w:rPr>
        <w:t>guer-re, Se ré- u - nit au mon-de sé-duo - teur</w:t>
      </w:r>
      <w:r w:rsidR="00C75D51">
        <w:rPr>
          <w:lang w:eastAsia="fr-FR"/>
        </w:rPr>
        <w:t> ;</w:t>
      </w:r>
      <w:r>
        <w:rPr>
          <w:lang w:eastAsia="fr-FR"/>
        </w:rPr>
        <w:t xml:space="preserve"> Tout est pour</w:t>
      </w:r>
      <w:r w:rsidR="00C75D51">
        <w:rPr>
          <w:lang w:eastAsia="fr-FR"/>
        </w:rPr>
        <w:t xml:space="preserve"> </w:t>
      </w:r>
    </w:p>
    <w:p w:rsidR="00C75D51" w:rsidRDefault="00892BA6" w:rsidP="00892BA6">
      <w:pPr>
        <w:rPr>
          <w:lang w:eastAsia="fr-FR"/>
        </w:rPr>
      </w:pPr>
      <w:r>
        <w:rPr>
          <w:lang w:eastAsia="fr-FR"/>
        </w:rPr>
        <w:t>guer-re, Se ré- u - nit au mon-de sé- duc - teur</w:t>
      </w:r>
      <w:r w:rsidR="00C75D51">
        <w:rPr>
          <w:lang w:eastAsia="fr-FR"/>
        </w:rPr>
        <w:t> ;</w:t>
      </w:r>
      <w:r>
        <w:rPr>
          <w:lang w:eastAsia="fr-FR"/>
        </w:rPr>
        <w:t xml:space="preserve"> Tout est pour ----^t-----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guer-re, Se ré-u - nit au mon-de sé-duc - teur</w:t>
      </w:r>
      <w:r w:rsidR="00C75D51">
        <w:rPr>
          <w:lang w:eastAsia="fr-FR"/>
        </w:rPr>
        <w:t> ;</w:t>
      </w:r>
      <w:r>
        <w:rPr>
          <w:lang w:eastAsia="fr-FR"/>
        </w:rPr>
        <w:t xml:space="preserve"> Tout est pour</w:t>
      </w:r>
      <w:r w:rsidR="00C75D51">
        <w:rPr>
          <w:lang w:eastAsia="fr-FR"/>
        </w:rPr>
        <w:t xml:space="preserve"> </w:t>
      </w:r>
    </w:p>
    <w:p w:rsidR="00C75D51" w:rsidRPr="00CD3780" w:rsidRDefault="00892BA6" w:rsidP="00892BA6">
      <w:pPr>
        <w:rPr>
          <w:lang w:val="en-US" w:eastAsia="fr-FR"/>
        </w:rPr>
      </w:pPr>
      <w:r w:rsidRPr="00CD3780">
        <w:rPr>
          <w:lang w:val="en-US" w:eastAsia="fr-FR"/>
        </w:rPr>
        <w:t>■fel-J^-J2-j&gt;- jl-j^—IL, —I--j---h,-,--1—fî--I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--•-J.-i</w:t>
      </w:r>
      <w:r w:rsidR="00C75D51" w:rsidRPr="00CD3780">
        <w:rPr>
          <w:lang w:val="en-US" w:eastAsia="fr-FR"/>
        </w:rPr>
        <w:t> ?</w:t>
      </w:r>
      <w:r w:rsidRPr="00CD3780">
        <w:rPr>
          <w:lang w:val="en-US" w:eastAsia="fr-FR"/>
        </w:rPr>
        <w:t>--1------H--P-T-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j i j i j i j </w:t>
      </w:r>
      <w:r w:rsidR="00C75D51" w:rsidRPr="00CD3780">
        <w:rPr>
          <w:lang w:val="en-US" w:eastAsia="fr-FR"/>
        </w:rPr>
        <w:t>‘</w:t>
      </w:r>
      <w:r w:rsidRPr="00CD3780">
        <w:rPr>
          <w:lang w:val="en-US" w:eastAsia="fr-FR"/>
        </w:rPr>
        <w:t xml:space="preserve"> / i r * r * r </w:t>
      </w:r>
      <w:r w:rsidRPr="00CD3780">
        <w:rPr>
          <w:rFonts w:ascii="MS Mincho" w:eastAsia="MS Mincho" w:hAnsi="MS Mincho" w:cs="MS Mincho" w:hint="eastAsia"/>
          <w:lang w:val="en-US" w:eastAsia="fr-FR"/>
        </w:rPr>
        <w:t>✓</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lastRenderedPageBreak/>
        <w:t>p p u p ^ r * " 1 " 1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nous em-bù- che sur la ter - re</w:t>
      </w:r>
      <w:r w:rsidR="00C75D51" w:rsidRPr="00CD3780">
        <w:rPr>
          <w:lang w:val="es-ES_tradnl" w:eastAsia="fr-FR"/>
        </w:rPr>
        <w:t> ;</w:t>
      </w:r>
      <w:r w:rsidRPr="00CD3780">
        <w:rPr>
          <w:lang w:val="es-ES_tradnl" w:eastAsia="fr-FR"/>
        </w:rPr>
        <w:t xml:space="preserve"> Soy - ez, soy- ez no cT-^-F</w:t>
      </w:r>
      <w:r w:rsidR="00C75D51" w:rsidRPr="00CD3780">
        <w:rPr>
          <w:lang w:val="es-ES_tradnl" w:eastAsia="fr-FR"/>
        </w:rPr>
        <w:t xml:space="preserve"> </w:t>
      </w:r>
    </w:p>
    <w:p w:rsidR="00C75D51" w:rsidRDefault="00892BA6" w:rsidP="00892BA6">
      <w:pPr>
        <w:rPr>
          <w:lang w:eastAsia="fr-FR"/>
        </w:rPr>
      </w:pPr>
      <w:r>
        <w:rPr>
          <w:lang w:eastAsia="fr-FR"/>
        </w:rPr>
        <w:t>t-1—t</w:t>
      </w:r>
      <w:r w:rsidR="00C75D51">
        <w:rPr>
          <w:lang w:eastAsia="fr-FR"/>
        </w:rPr>
        <w:t> ?</w:t>
      </w:r>
      <w:r>
        <w:rPr>
          <w:lang w:eastAsia="fr-FR"/>
        </w:rPr>
        <w:t>—I</w:t>
      </w:r>
      <w:r w:rsidR="00C75D51">
        <w:rPr>
          <w:lang w:eastAsia="fr-FR"/>
        </w:rPr>
        <w:t xml:space="preserve"> </w:t>
      </w:r>
    </w:p>
    <w:p w:rsidR="00C75D51" w:rsidRDefault="00892BA6" w:rsidP="00892BA6">
      <w:pPr>
        <w:rPr>
          <w:lang w:eastAsia="fr-FR"/>
        </w:rPr>
      </w:pPr>
      <w:r>
        <w:rPr>
          <w:lang w:eastAsia="fr-FR"/>
        </w:rPr>
        <w:t>• c *•</w:t>
      </w:r>
      <w:r w:rsidR="00C75D51">
        <w:rPr>
          <w:lang w:eastAsia="fr-FR"/>
        </w:rPr>
        <w:t> ; !</w:t>
      </w:r>
      <w:r>
        <w:rPr>
          <w:lang w:eastAsia="fr-FR"/>
        </w:rPr>
        <w:t xml:space="preserve"> </w:t>
      </w:r>
      <w:r w:rsidR="00C75D51">
        <w:rPr>
          <w:lang w:eastAsia="fr-FR"/>
        </w:rPr>
        <w:t>‘</w:t>
      </w:r>
      <w:r>
        <w:rPr>
          <w:lang w:eastAsia="fr-FR"/>
        </w:rPr>
        <w:t xml:space="preserve"> • </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 -</w:t>
      </w:r>
      <w:r>
        <w:rPr>
          <w:lang w:eastAsia="fr-FR"/>
        </w:rPr>
        <w:t xml:space="preserve"> » </w:t>
      </w:r>
    </w:p>
    <w:p w:rsidR="00C75D51" w:rsidRDefault="00892BA6" w:rsidP="00892BA6">
      <w:pPr>
        <w:rPr>
          <w:lang w:eastAsia="fr-FR"/>
        </w:rPr>
      </w:pPr>
      <w:r>
        <w:rPr>
          <w:lang w:eastAsia="fr-FR"/>
        </w:rPr>
        <w:t>nous em- bù- che sur la ter - re</w:t>
      </w:r>
      <w:r w:rsidR="00C75D51">
        <w:rPr>
          <w:lang w:eastAsia="fr-FR"/>
        </w:rPr>
        <w:t> ;</w:t>
      </w:r>
      <w:r>
        <w:rPr>
          <w:lang w:eastAsia="fr-FR"/>
        </w:rPr>
        <w:t xml:space="preserve"> Soy - ez, soy- ez no -</w:t>
      </w:r>
      <w:r w:rsidR="00C75D51">
        <w:rPr>
          <w:lang w:eastAsia="fr-FR"/>
        </w:rPr>
        <w:t xml:space="preserve"> </w:t>
      </w:r>
    </w:p>
    <w:p w:rsidR="00C75D51" w:rsidRDefault="00C75D51" w:rsidP="00892BA6">
      <w:pPr>
        <w:rPr>
          <w:lang w:eastAsia="fr-FR"/>
        </w:rPr>
      </w:pP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-&gt;. -F -</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_i—(_——</w:t>
      </w:r>
      <w:r w:rsidR="00C75D51" w:rsidRPr="00CD3780">
        <w:rPr>
          <w:lang w:val="es-ES_tradnl" w:eastAsia="fr-FR"/>
        </w:rPr>
        <w:t>» </w:t>
      </w:r>
      <w:r w:rsidRPr="00CD3780">
        <w:rPr>
          <w:lang w:val="es-ES_tradnl" w:eastAsia="fr-FR"/>
        </w:rPr>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nous em-bû- che sur, la ter - re</w:t>
      </w:r>
      <w:r w:rsidR="00C75D51" w:rsidRPr="00CD3780">
        <w:rPr>
          <w:lang w:val="es-ES_tradnl" w:eastAsia="fr-FR"/>
        </w:rPr>
        <w:t> ;</w:t>
      </w:r>
      <w:r w:rsidRPr="00CD3780">
        <w:rPr>
          <w:lang w:val="es-ES_tradnl" w:eastAsia="fr-FR"/>
        </w:rPr>
        <w:t xml:space="preserve"> Soy - ez, soy-ez no-</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isis h rs h .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s</w:t>
      </w:r>
      <w:r w:rsidRPr="00CD3780">
        <w:rPr>
          <w:lang w:val="en-US" w:eastAsia="fr-FR"/>
        </w:rPr>
        <w:tab/>
        <w:t>^—i</w:t>
      </w:r>
      <w:r w:rsidRPr="00CD3780">
        <w:rPr>
          <w:lang w:val="en-US" w:eastAsia="fr-FR"/>
        </w:rPr>
        <w:tab/>
        <w:t>fM</w:t>
      </w:r>
      <w:r w:rsidR="00C75D51" w:rsidRPr="00CD3780">
        <w:rPr>
          <w:lang w:val="en-US" w:eastAsia="fr-FR"/>
        </w:rPr>
        <w:t xml:space="preserve"> </w:t>
      </w:r>
    </w:p>
    <w:p w:rsidR="00C75D51" w:rsidRPr="00CD3780" w:rsidRDefault="00892BA6" w:rsidP="00892BA6">
      <w:pPr>
        <w:rPr>
          <w:lang w:val="es-ES_tradnl" w:eastAsia="fr-FR"/>
        </w:rPr>
      </w:pPr>
      <w:r w:rsidRPr="00CD3780">
        <w:rPr>
          <w:lang w:val="en-US" w:eastAsia="fr-FR"/>
        </w:rPr>
        <w:tab/>
      </w:r>
      <w:r w:rsidRPr="00CD3780">
        <w:rPr>
          <w:lang w:val="es-ES_tradnl" w:eastAsia="fr-FR"/>
        </w:rPr>
        <w:t>ra</w:t>
      </w:r>
      <w:r w:rsidRPr="00CD3780">
        <w:rPr>
          <w:lang w:val="es-ES_tradnl" w:eastAsia="fr-FR"/>
        </w:rPr>
        <w:tab/>
        <w:t>i—*</w:t>
      </w:r>
      <w:r w:rsidRPr="00CD3780">
        <w:rPr>
          <w:lang w:val="es-ES_tradnl" w:eastAsia="fr-FR"/>
        </w:rPr>
        <w:tab/>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y v v V t~</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tre li - bé-ra-teur, soy - ez, soy-ez no - tre li- bé- ra-teur.</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"i---ÎP-1---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9</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ss</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U--F—F-H— -i,-*</w:t>
      </w:r>
      <w:r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 * 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it—5=</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—9—&lt;/—j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tre li - bé-ra-teur, soy - ez, soy-ez no - tre li- bé- ra-teur.</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xml:space="preserve"> </w:t>
      </w:r>
      <w:r w:rsidRPr="00CD3780">
        <w:rPr>
          <w:lang w:val="es-ES_tradnl" w:eastAsia="fr-FR"/>
        </w:rPr>
        <w:t>«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0</w:t>
      </w:r>
      <w:r w:rsidR="00C75D51" w:rsidRPr="00CD3780">
        <w:rPr>
          <w:lang w:val="es-ES_tradnl" w:eastAsia="fr-FR"/>
        </w:rPr>
        <w:t>’</w:t>
      </w:r>
      <w:r w:rsidRPr="00CD3780">
        <w:rPr>
          <w:lang w:val="es-ES_tradnl" w:eastAsia="fr-FR"/>
        </w:rPr>
        <w:t xml:space="preserve"> 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-v—v-</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s-b-SJ—-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tre li - bé-ra-teur, soy - ez, soy-ez no - tre li- bé- ra- teur.</w:t>
      </w:r>
      <w:r w:rsidR="00C75D51" w:rsidRPr="00CD3780">
        <w:rPr>
          <w:lang w:val="es-ES_tradnl"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3" Couplet. N</w:t>
      </w:r>
      <w:r w:rsidR="00C75D51">
        <w:rPr>
          <w:lang w:eastAsia="fr-FR"/>
        </w:rPr>
        <w:t xml:space="preserve"> </w:t>
      </w:r>
    </w:p>
    <w:p w:rsidR="00C75D51" w:rsidRDefault="00892BA6" w:rsidP="00892BA6">
      <w:pPr>
        <w:rPr>
          <w:lang w:eastAsia="fr-FR"/>
        </w:rPr>
      </w:pPr>
      <w:r>
        <w:rPr>
          <w:lang w:eastAsia="fr-FR"/>
        </w:rPr>
        <w:t>ft-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En- sei- gnez- nous la di - vi - ne sa - ges - se, Seule el - 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 </w:t>
      </w:r>
    </w:p>
    <w:p w:rsidR="00C75D51" w:rsidRDefault="00892BA6" w:rsidP="00892BA6">
      <w:pPr>
        <w:rPr>
          <w:lang w:eastAsia="fr-FR"/>
        </w:rPr>
      </w:pPr>
      <w:r>
        <w:rPr>
          <w:lang w:eastAsia="fr-FR"/>
        </w:rPr>
        <w:t>wmmm</w:t>
      </w:r>
      <w:r w:rsidR="00C75D51">
        <w:rPr>
          <w:lang w:eastAsia="fr-FR"/>
        </w:rPr>
        <w:t xml:space="preserve"> </w:t>
      </w:r>
    </w:p>
    <w:p w:rsidR="00C75D51" w:rsidRDefault="00892BA6" w:rsidP="00892BA6">
      <w:pPr>
        <w:rPr>
          <w:lang w:eastAsia="fr-FR"/>
        </w:rPr>
      </w:pPr>
      <w:r>
        <w:rPr>
          <w:lang w:eastAsia="fr-FR"/>
        </w:rPr>
        <w:t>95</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peut nous conduire au bonheur</w:t>
      </w:r>
      <w:r w:rsidR="00C75D51">
        <w:rPr>
          <w:lang w:eastAsia="fr-FR"/>
        </w:rPr>
        <w:t> :</w:t>
      </w:r>
      <w:r>
        <w:rPr>
          <w:lang w:eastAsia="fr-FR"/>
        </w:rPr>
        <w:t xml:space="preserve"> Dans ses sentiers qu</w:t>
      </w:r>
      <w:r w:rsidR="00C75D51">
        <w:rPr>
          <w:lang w:eastAsia="fr-FR"/>
        </w:rPr>
        <w:t>’</w:t>
      </w:r>
      <w:r>
        <w:rPr>
          <w:lang w:eastAsia="fr-FR"/>
        </w:rPr>
        <w:t>heureuse estiajeu-</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-j—jm~ë—0. 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gg</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Dans ses sentiersqu</w:t>
      </w:r>
      <w:r w:rsidR="00C75D51">
        <w:rPr>
          <w:lang w:eastAsia="fr-FR"/>
        </w:rPr>
        <w:t>’</w:t>
      </w:r>
      <w:r>
        <w:rPr>
          <w:lang w:eastAsia="fr-FR"/>
        </w:rPr>
        <w:t>heureuseestlajeu-</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Dans ses sentiers qu</w:t>
      </w:r>
      <w:r w:rsidR="00C75D51">
        <w:rPr>
          <w:lang w:eastAsia="fr-FR"/>
        </w:rPr>
        <w:t>’</w:t>
      </w:r>
      <w:r>
        <w:rPr>
          <w:lang w:eastAsia="fr-FR"/>
        </w:rPr>
        <w:t>heureuse estlajeu-</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—0-0-0-A</w:t>
      </w:r>
      <w:r w:rsidR="00C75D51">
        <w:rPr>
          <w:lang w:eastAsia="fr-FR"/>
        </w:rPr>
        <w:t xml:space="preserve"> </w:t>
      </w:r>
    </w:p>
    <w:p w:rsidR="00C75D51" w:rsidRDefault="00892BA6" w:rsidP="00892BA6">
      <w:pPr>
        <w:rPr>
          <w:lang w:eastAsia="fr-FR"/>
        </w:rPr>
      </w:pPr>
      <w:r>
        <w:rPr>
          <w:lang w:eastAsia="fr-FR"/>
        </w:rPr>
        <w:t>gJLJ--t—4—4—4—4---r—</w:t>
      </w:r>
      <w:r w:rsidR="00C75D51">
        <w:rPr>
          <w:lang w:eastAsia="fr-FR"/>
        </w:rPr>
        <w:t xml:space="preserve"> </w:t>
      </w:r>
    </w:p>
    <w:p w:rsidR="00C75D51" w:rsidRDefault="00892BA6" w:rsidP="00892BA6">
      <w:pPr>
        <w:rPr>
          <w:lang w:eastAsia="fr-FR"/>
        </w:rPr>
      </w:pPr>
      <w:r>
        <w:rPr>
          <w:lang w:eastAsia="fr-FR"/>
        </w:rPr>
        <w:t>t nés</w:t>
      </w:r>
      <w:r w:rsidR="00C75D51">
        <w:rPr>
          <w:lang w:eastAsia="fr-FR"/>
        </w:rPr>
        <w:t xml:space="preserve"> </w:t>
      </w:r>
    </w:p>
    <w:p w:rsidR="00C75D51" w:rsidRDefault="00892BA6" w:rsidP="00892BA6">
      <w:pPr>
        <w:rPr>
          <w:lang w:eastAsia="fr-FR"/>
        </w:rPr>
      </w:pPr>
      <w:r>
        <w:rPr>
          <w:lang w:eastAsia="fr-FR"/>
        </w:rPr>
        <w:t>dbsL</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se, Qu</w:t>
      </w:r>
      <w:r w:rsidR="00C75D51">
        <w:rPr>
          <w:lang w:eastAsia="fr-FR"/>
        </w:rPr>
        <w:t>’</w:t>
      </w:r>
      <w:r>
        <w:rPr>
          <w:lang w:eastAsia="fr-FR"/>
        </w:rPr>
        <w:t>heu - reuse est la vieil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se,Qu</w:t>
      </w:r>
      <w:r w:rsidR="00C75D51">
        <w:rPr>
          <w:lang w:eastAsia="fr-FR"/>
        </w:rPr>
        <w:t>’</w:t>
      </w:r>
      <w:r>
        <w:rPr>
          <w:lang w:eastAsia="fr-FR"/>
        </w:rPr>
        <w:t>heu - reuse est la vieil</w:t>
      </w:r>
      <w:r w:rsidR="00C75D51">
        <w:rPr>
          <w:lang w:eastAsia="fr-FR"/>
        </w:rPr>
        <w:t xml:space="preserve"> </w:t>
      </w:r>
    </w:p>
    <w:p w:rsidR="00C75D51" w:rsidRDefault="00892BA6" w:rsidP="00892BA6">
      <w:pPr>
        <w:rPr>
          <w:lang w:eastAsia="fr-FR"/>
        </w:rPr>
      </w:pPr>
      <w:r>
        <w:rPr>
          <w:lang w:eastAsia="fr-FR"/>
        </w:rPr>
        <w:t>les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se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se, Qu</w:t>
      </w:r>
      <w:r w:rsidR="00C75D51">
        <w:rPr>
          <w:lang w:eastAsia="fr-FR"/>
        </w:rPr>
        <w:t>’</w:t>
      </w:r>
      <w:r>
        <w:rPr>
          <w:lang w:eastAsia="fr-FR"/>
        </w:rPr>
        <w:t>heu - reuse est la vieil</w:t>
      </w:r>
      <w:r w:rsidR="00C75D51">
        <w:rPr>
          <w:lang w:eastAsia="fr-FR"/>
        </w:rPr>
        <w:t xml:space="preserve"> </w:t>
      </w:r>
    </w:p>
    <w:p w:rsidR="00C75D51" w:rsidRDefault="00892BA6" w:rsidP="00892BA6">
      <w:pPr>
        <w:rPr>
          <w:lang w:eastAsia="fr-FR"/>
        </w:rPr>
      </w:pPr>
      <w:r>
        <w:rPr>
          <w:lang w:eastAsia="fr-FR"/>
        </w:rPr>
        <w:t>les</w:t>
      </w:r>
      <w:r w:rsidR="00C75D51">
        <w:rPr>
          <w:lang w:eastAsia="fr-FR"/>
        </w:rPr>
        <w:t xml:space="preserve"> </w:t>
      </w:r>
    </w:p>
    <w:p w:rsidR="00C75D51" w:rsidRDefault="00892BA6" w:rsidP="00892BA6">
      <w:pPr>
        <w:rPr>
          <w:lang w:eastAsia="fr-FR"/>
        </w:rPr>
      </w:pPr>
      <w:r>
        <w:rPr>
          <w:lang w:eastAsia="fr-FR"/>
        </w:rPr>
        <w:t>se 1</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96</w:t>
      </w:r>
      <w:r w:rsidR="00C75D51">
        <w:rPr>
          <w:lang w:eastAsia="fr-FR"/>
        </w:rPr>
        <w:t xml:space="preserve"> </w:t>
      </w:r>
    </w:p>
    <w:p w:rsidR="00C75D51" w:rsidRDefault="00892BA6" w:rsidP="00892BA6">
      <w:pPr>
        <w:rPr>
          <w:lang w:eastAsia="fr-FR"/>
        </w:rPr>
      </w:pPr>
      <w:r>
        <w:rPr>
          <w:lang w:eastAsia="fr-FR"/>
        </w:rPr>
        <w:t>Ven. Grignon de Montîort.</w:t>
      </w:r>
      <w:r w:rsidR="00C75D51">
        <w:rPr>
          <w:lang w:eastAsia="fr-FR"/>
        </w:rPr>
        <w:t xml:space="preserve"> </w:t>
      </w:r>
    </w:p>
    <w:p w:rsidR="00C75D51" w:rsidRDefault="00892BA6" w:rsidP="00892BA6">
      <w:pPr>
        <w:rPr>
          <w:lang w:eastAsia="fr-FR"/>
        </w:rPr>
      </w:pPr>
      <w:r>
        <w:rPr>
          <w:lang w:eastAsia="fr-FR"/>
        </w:rPr>
        <w:t>Andatilino.</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50.</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M. l</w:t>
      </w:r>
      <w:r w:rsidR="00C75D51">
        <w:rPr>
          <w:lang w:eastAsia="fr-FR"/>
        </w:rPr>
        <w:t>’</w:t>
      </w:r>
      <w:r>
        <w:rPr>
          <w:lang w:eastAsia="fr-FR"/>
        </w:rPr>
        <w:t>ahbé E. Trillat-</w:t>
      </w:r>
      <w:r w:rsidR="00C75D51">
        <w:rPr>
          <w:lang w:eastAsia="fr-FR"/>
        </w:rPr>
        <w:t xml:space="preserve"> </w:t>
      </w:r>
    </w:p>
    <w:p w:rsidR="00C75D51" w:rsidRPr="00CD3780" w:rsidRDefault="00892BA6" w:rsidP="00892BA6">
      <w:pPr>
        <w:rPr>
          <w:lang w:val="en-US" w:eastAsia="fr-FR"/>
        </w:rPr>
      </w:pPr>
      <w:r w:rsidRPr="00CD3780">
        <w:rPr>
          <w:lang w:val="en-US" w:eastAsia="fr-FR"/>
        </w:rPr>
        <w:t>ïl-p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0 -m —0——0—0—0——W—0—0 —&amp;—0-*—0—0—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mi iii i r r i i iii</w:t>
      </w:r>
      <w:r w:rsidR="00C75D51" w:rsidRPr="00CD3780">
        <w:rPr>
          <w:lang w:val="en-US" w:eastAsia="fr-FR"/>
        </w:rPr>
        <w:t xml:space="preserve"> </w:t>
      </w:r>
    </w:p>
    <w:p w:rsidR="00C75D51" w:rsidRDefault="00892BA6" w:rsidP="00892BA6">
      <w:pPr>
        <w:rPr>
          <w:lang w:eastAsia="fr-FR"/>
        </w:rPr>
      </w:pPr>
      <w:r>
        <w:rPr>
          <w:lang w:eastAsia="fr-FR"/>
        </w:rPr>
        <w:t>O saint Es - prit, donnez-nous vos lu - miè-res, Ve-nez en V</w:t>
      </w:r>
      <w:r>
        <w:rPr>
          <w:lang w:eastAsia="fr-FR"/>
        </w:rPr>
        <w:tab/>
        <w:t>—</w:t>
      </w:r>
      <w:r w:rsidR="00C75D51">
        <w:rPr>
          <w:lang w:eastAsia="fr-FR"/>
        </w:rPr>
        <w:t xml:space="preserve"> </w:t>
      </w:r>
    </w:p>
    <w:p w:rsidR="00C75D51" w:rsidRPr="00CD3780" w:rsidRDefault="00892BA6" w:rsidP="00892BA6">
      <w:pPr>
        <w:rPr>
          <w:lang w:val="en-US" w:eastAsia="fr-FR"/>
        </w:rPr>
      </w:pPr>
      <w:r w:rsidRPr="00CD3780">
        <w:rPr>
          <w:lang w:val="en-US" w:eastAsia="fr-FR"/>
        </w:rPr>
        <w:t>4-p—i—i—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Lfefe</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-fszp</w:t>
      </w:r>
      <w:r w:rsidR="00C75D51" w:rsidRPr="00CD3780">
        <w:rPr>
          <w:lang w:val="en-US" w:eastAsia="fr-FR"/>
        </w:rPr>
        <w:t xml:space="preserve"> : </w:t>
      </w:r>
    </w:p>
    <w:p w:rsidR="00C75D51" w:rsidRDefault="00892BA6" w:rsidP="00892BA6">
      <w:pPr>
        <w:rPr>
          <w:lang w:eastAsia="fr-FR"/>
        </w:rPr>
      </w:pPr>
      <w:r>
        <w:rPr>
          <w:lang w:eastAsia="fr-FR"/>
        </w:rPr>
        <w:t>—P—tr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saint Es - prit, donnez-nous vos lu - miè-res, Ve-nez en</w:t>
      </w:r>
      <w:r w:rsidR="00C75D51">
        <w:rPr>
          <w:lang w:eastAsia="fr-FR"/>
        </w:rPr>
        <w:t xml:space="preserve"> </w:t>
      </w:r>
    </w:p>
    <w:p w:rsidR="00C75D51" w:rsidRDefault="00892BA6" w:rsidP="00892BA6">
      <w:pPr>
        <w:rPr>
          <w:lang w:eastAsia="fr-FR"/>
        </w:rPr>
      </w:pPr>
      <w:r>
        <w:rPr>
          <w:lang w:eastAsia="fr-FR"/>
        </w:rPr>
        <w:t>r</w:t>
      </w:r>
      <w:r>
        <w:rPr>
          <w:lang w:eastAsia="fr-FR"/>
        </w:rPr>
        <w:tab/>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 saint Es - prit, donnez-nous vos lu - miè-res, Ve-nez en</w:t>
      </w:r>
      <w:r w:rsidR="00C75D51">
        <w:rPr>
          <w:lang w:eastAsia="fr-FR"/>
        </w:rPr>
        <w:t>,</w:t>
      </w:r>
      <w:r>
        <w:rPr>
          <w:lang w:eastAsia="fr-FR"/>
        </w:rPr>
        <w:t xml:space="preserve"> j</w:t>
      </w:r>
      <w:r>
        <w:rPr>
          <w:lang w:eastAsia="fr-FR"/>
        </w:rPr>
        <w:tab/>
        <w:t>"T=t~i j rnf I</w:t>
      </w:r>
      <w:r w:rsidR="00C75D51">
        <w:rPr>
          <w:lang w:eastAsia="fr-FR"/>
        </w:rPr>
        <w:t>,</w:t>
      </w:r>
      <w:r>
        <w:rPr>
          <w:lang w:eastAsia="fr-FR"/>
        </w:rPr>
        <w:t xml:space="preserve"> I</w:t>
      </w:r>
      <w:r>
        <w:rPr>
          <w:lang w:eastAsia="fr-FR"/>
        </w:rPr>
        <w:tab/>
        <w:t>I .</w:t>
      </w:r>
      <w:r>
        <w:rPr>
          <w:lang w:eastAsia="fr-FR"/>
        </w:rPr>
        <w:tab/>
        <w:t>.</w:t>
      </w:r>
      <w:r w:rsidR="00C75D51">
        <w:rPr>
          <w:lang w:eastAsia="fr-FR"/>
        </w:rPr>
        <w:t xml:space="preserve"> </w:t>
      </w:r>
    </w:p>
    <w:p w:rsidR="00C75D51" w:rsidRDefault="00892BA6" w:rsidP="00892BA6">
      <w:pPr>
        <w:rPr>
          <w:lang w:eastAsia="fr-FR"/>
        </w:rPr>
      </w:pPr>
      <w:r>
        <w:rPr>
          <w:lang w:eastAsia="fr-FR"/>
        </w:rPr>
        <w:t>&amp;</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=ç=f=</w:t>
      </w:r>
      <w:r w:rsidR="00C75D51">
        <w:rPr>
          <w:lang w:eastAsia="fr-FR"/>
        </w:rPr>
        <w:t xml:space="preserve"> </w:t>
      </w:r>
    </w:p>
    <w:p w:rsidR="00C75D51" w:rsidRDefault="00892BA6" w:rsidP="00892BA6">
      <w:pPr>
        <w:rPr>
          <w:lang w:eastAsia="fr-FR"/>
        </w:rPr>
      </w:pPr>
      <w:r>
        <w:rPr>
          <w:lang w:eastAsia="fr-FR"/>
        </w:rPr>
        <w:t>nous pour nous embraser tous</w:t>
      </w:r>
      <w:r w:rsidR="00C75D51">
        <w:rPr>
          <w:lang w:eastAsia="fr-FR"/>
        </w:rPr>
        <w:t> ;</w:t>
      </w:r>
      <w:r>
        <w:rPr>
          <w:lang w:eastAsia="fr-FR"/>
        </w:rPr>
        <w:t xml:space="preserve"> Gui- dez nos</w:t>
      </w:r>
      <w:r w:rsidR="00C75D51">
        <w:rPr>
          <w:lang w:eastAsia="fr-FR"/>
        </w:rPr>
        <w:t xml:space="preserve"> </w:t>
      </w:r>
    </w:p>
    <w:p w:rsidR="00C75D51" w:rsidRDefault="00892BA6" w:rsidP="00892BA6">
      <w:pPr>
        <w:rPr>
          <w:lang w:eastAsia="fr-FR"/>
        </w:rPr>
      </w:pPr>
      <w:r>
        <w:rPr>
          <w:lang w:eastAsia="fr-FR"/>
        </w:rPr>
        <w:t>pas, ins-pi -</w:t>
      </w:r>
      <w:r w:rsidR="00C75D51">
        <w:rPr>
          <w:lang w:eastAsia="fr-FR"/>
        </w:rPr>
        <w:t xml:space="preserve"> </w:t>
      </w:r>
    </w:p>
    <w:p w:rsidR="00C75D51" w:rsidRDefault="00892BA6" w:rsidP="00892BA6">
      <w:pPr>
        <w:rPr>
          <w:lang w:eastAsia="fr-FR"/>
        </w:rPr>
      </w:pPr>
      <w:r>
        <w:rPr>
          <w:lang w:eastAsia="fr-FR"/>
        </w:rPr>
        <w:t>nous pour nous embraser tous</w:t>
      </w:r>
      <w:r w:rsidR="00C75D51">
        <w:rPr>
          <w:lang w:eastAsia="fr-FR"/>
        </w:rPr>
        <w:t xml:space="preserve"> ;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Gui-dez nos</w:t>
      </w:r>
      <w:r w:rsidR="00C75D51">
        <w:rPr>
          <w:lang w:eastAsia="fr-FR"/>
        </w:rPr>
        <w:t xml:space="preserve"> </w:t>
      </w:r>
    </w:p>
    <w:p w:rsidR="00C75D51" w:rsidRDefault="00892BA6" w:rsidP="00892BA6">
      <w:pPr>
        <w:rPr>
          <w:lang w:eastAsia="fr-FR"/>
        </w:rPr>
      </w:pPr>
      <w:r>
        <w:rPr>
          <w:lang w:eastAsia="fr-FR"/>
        </w:rPr>
        <w:t>pas, ins-pi -</w:t>
      </w:r>
      <w:r w:rsidR="00C75D51">
        <w:rPr>
          <w:lang w:eastAsia="fr-FR"/>
        </w:rPr>
        <w:t xml:space="preserve"> </w:t>
      </w:r>
    </w:p>
    <w:p w:rsidR="00C75D51" w:rsidRDefault="00892BA6" w:rsidP="00892BA6">
      <w:pPr>
        <w:rPr>
          <w:lang w:eastAsia="fr-FR"/>
        </w:rPr>
      </w:pPr>
      <w:r>
        <w:rPr>
          <w:lang w:eastAsia="fr-FR"/>
        </w:rPr>
        <w:lastRenderedPageBreak/>
        <w:t>fg^ééi</w:t>
      </w:r>
      <w:r w:rsidR="00C75D51">
        <w:rPr>
          <w:lang w:eastAsia="fr-FR"/>
        </w:rPr>
        <w:t xml:space="preserve"> </w:t>
      </w:r>
    </w:p>
    <w:p w:rsidR="00C75D51" w:rsidRDefault="00892BA6" w:rsidP="00892BA6">
      <w:pPr>
        <w:rPr>
          <w:lang w:eastAsia="fr-FR"/>
        </w:rPr>
      </w:pPr>
      <w:r>
        <w:rPr>
          <w:lang w:eastAsia="fr-FR"/>
        </w:rPr>
        <w:t>0 0=</w:t>
      </w:r>
      <w:r w:rsidR="00C75D51">
        <w:rPr>
          <w:lang w:eastAsia="fr-FR"/>
        </w:rPr>
        <w:t> »</w:t>
      </w:r>
      <w:r>
        <w:rPr>
          <w:lang w:eastAsia="fr-FR"/>
        </w:rPr>
        <w:t xml:space="preserve"> ^—I—i-</w:t>
      </w:r>
      <w:r w:rsidR="00C75D51">
        <w:rPr>
          <w:lang w:eastAsia="fr-FR"/>
        </w:rPr>
        <w:t xml:space="preserve"> </w:t>
      </w:r>
    </w:p>
    <w:p w:rsidR="00C75D51" w:rsidRDefault="00892BA6" w:rsidP="00892BA6">
      <w:pPr>
        <w:rPr>
          <w:lang w:eastAsia="fr-FR"/>
        </w:rPr>
      </w:pPr>
      <w:r>
        <w:rPr>
          <w:lang w:eastAsia="fr-FR"/>
        </w:rPr>
        <w:t>nous pour nous embraser tous</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 iii </w:t>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 xml:space="preserve"> iii i u i&gt; im</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w:t>
      </w:r>
      <w:r>
        <w:rPr>
          <w:lang w:eastAsia="fr-FR"/>
        </w:rPr>
        <w:tab/>
        <w:t>Ml</w:t>
      </w:r>
      <w:r w:rsidR="00C75D51">
        <w:rPr>
          <w:lang w:eastAsia="fr-FR"/>
        </w:rPr>
        <w:t xml:space="preserve"> </w:t>
      </w:r>
    </w:p>
    <w:p w:rsidR="00C75D51" w:rsidRDefault="00892BA6" w:rsidP="00892BA6">
      <w:pPr>
        <w:rPr>
          <w:lang w:eastAsia="fr-FR"/>
        </w:rPr>
      </w:pPr>
      <w:r>
        <w:rPr>
          <w:lang w:eastAsia="fr-FR"/>
        </w:rPr>
        <w:t>rez nos pri - è - res</w:t>
      </w:r>
      <w:r w:rsidR="00C75D51">
        <w:rPr>
          <w:lang w:eastAsia="fr-FR"/>
        </w:rPr>
        <w:t> ;</w:t>
      </w:r>
      <w:r>
        <w:rPr>
          <w:lang w:eastAsia="fr-FR"/>
        </w:rPr>
        <w:t xml:space="preserve"> Nous ne pou - vons faire au - cun bien sans</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-t—p</w:t>
      </w:r>
      <w:r w:rsidR="00C75D51">
        <w:rPr>
          <w:lang w:eastAsia="fr-FR"/>
        </w:rPr>
        <w:t xml:space="preserve"> : </w:t>
      </w:r>
    </w:p>
    <w:p w:rsidR="00C75D51" w:rsidRDefault="00892BA6" w:rsidP="00892BA6">
      <w:pPr>
        <w:rPr>
          <w:lang w:eastAsia="fr-FR"/>
        </w:rPr>
      </w:pPr>
      <w:r>
        <w:rPr>
          <w:lang w:eastAsia="fr-FR"/>
        </w:rPr>
        <w:t>-e-</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rez nos pri - è- res</w:t>
      </w:r>
      <w:r w:rsidR="00C75D51">
        <w:rPr>
          <w:lang w:eastAsia="fr-FR"/>
        </w:rPr>
        <w:t> ;</w:t>
      </w:r>
      <w:r>
        <w:rPr>
          <w:lang w:eastAsia="fr-FR"/>
        </w:rPr>
        <w:t xml:space="preserve"> Nous ne pou - vons faire au - cun bien sans</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E</w:t>
      </w:r>
      <w:r>
        <w:rPr>
          <w:lang w:eastAsia="fr-FR"/>
        </w:rPr>
        <w:t xml:space="preserve"> : </w:t>
      </w:r>
    </w:p>
    <w:p w:rsidR="00C75D51" w:rsidRDefault="00C75D51" w:rsidP="00892BA6">
      <w:pPr>
        <w:rPr>
          <w:lang w:eastAsia="fr-FR"/>
        </w:rPr>
      </w:pPr>
      <w:r>
        <w:rPr>
          <w:lang w:eastAsia="fr-FR"/>
        </w:rPr>
        <w:t> :</w:t>
      </w:r>
      <w:r w:rsidR="00892BA6">
        <w:rPr>
          <w:lang w:eastAsia="fr-FR"/>
        </w:rPr>
        <w:t>1</w:t>
      </w:r>
      <w:r>
        <w:rPr>
          <w:lang w:eastAsia="fr-FR"/>
        </w:rPr>
        <w:t xml:space="preserve"> : </w:t>
      </w:r>
    </w:p>
    <w:p w:rsidR="00C75D51" w:rsidRDefault="00892BA6" w:rsidP="00892BA6">
      <w:pPr>
        <w:rPr>
          <w:lang w:eastAsia="fr-FR"/>
        </w:rPr>
      </w:pPr>
      <w:r>
        <w:rPr>
          <w:lang w:eastAsia="fr-FR"/>
        </w:rPr>
        <w:t>-0—0—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Nous ne pou - vous faire au - cun bien sans</w:t>
      </w:r>
      <w:r w:rsidR="00C75D51">
        <w:rPr>
          <w:lang w:eastAsia="fr-FR"/>
        </w:rPr>
        <w:t xml:space="preserve"> </w:t>
      </w:r>
    </w:p>
    <w:p w:rsidR="00C75D51" w:rsidRDefault="00892BA6" w:rsidP="00892BA6">
      <w:pPr>
        <w:rPr>
          <w:lang w:eastAsia="fr-FR"/>
        </w:rPr>
      </w:pPr>
      <w:r>
        <w:rPr>
          <w:lang w:eastAsia="fr-FR"/>
        </w:rPr>
        <w:t>T \~f~\~r £ —f r r~T"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Guidez nos pas,</w:t>
      </w:r>
      <w:r w:rsidR="00C75D51">
        <w:rPr>
          <w:lang w:eastAsia="fr-FR"/>
        </w:rPr>
        <w:t xml:space="preserve"> </w:t>
      </w:r>
    </w:p>
    <w:p w:rsidR="00C75D51" w:rsidRDefault="00892BA6" w:rsidP="00892BA6">
      <w:pPr>
        <w:rPr>
          <w:lang w:eastAsia="fr-FR"/>
        </w:rPr>
      </w:pPr>
      <w:r>
        <w:rPr>
          <w:lang w:eastAsia="fr-FR"/>
        </w:rPr>
        <w:t>r</w:t>
      </w:r>
      <w:r>
        <w:rPr>
          <w:lang w:eastAsia="fr-FR"/>
        </w:rPr>
        <w:tab/>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ins-pi rez nos pri - è - res</w:t>
      </w:r>
      <w:r w:rsidR="00C75D51">
        <w:rPr>
          <w:lang w:eastAsia="fr-FR"/>
        </w:rPr>
        <w:t xml:space="preserve"> ; </w:t>
      </w:r>
    </w:p>
    <w:p w:rsidR="00C75D51" w:rsidRDefault="00892BA6" w:rsidP="00892BA6">
      <w:pPr>
        <w:rPr>
          <w:lang w:eastAsia="fr-FR"/>
        </w:rPr>
      </w:pPr>
      <w:r>
        <w:rPr>
          <w:lang w:eastAsia="fr-FR"/>
        </w:rPr>
        <w:t>—i-—i-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Guidez nos pas,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ins-pi rez nos pri</w:t>
      </w:r>
      <w:r w:rsidR="00C75D51">
        <w:rPr>
          <w:lang w:eastAsia="fr-FR"/>
        </w:rPr>
        <w:t xml:space="preserve"> </w:t>
      </w:r>
    </w:p>
    <w:p w:rsidR="00C75D51" w:rsidRDefault="00892BA6" w:rsidP="00892BA6">
      <w:pPr>
        <w:rPr>
          <w:lang w:eastAsia="fr-FR"/>
        </w:rPr>
      </w:pPr>
      <w:r>
        <w:rPr>
          <w:lang w:eastAsia="fr-FR"/>
        </w:rPr>
        <w:t>è - res</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Zpnp^p</w:t>
      </w:r>
      <w:r w:rsidR="00C75D51">
        <w:rPr>
          <w:lang w:eastAsia="fr-FR"/>
        </w:rPr>
        <w:t xml:space="preserve"> </w:t>
      </w:r>
    </w:p>
    <w:p w:rsidR="00C75D51" w:rsidRDefault="00C75D51" w:rsidP="00892BA6">
      <w:pPr>
        <w:rPr>
          <w:lang w:eastAsia="fr-FR"/>
        </w:rPr>
      </w:pP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Guidez nos pas, ins-pi rez nos pri - è - res</w:t>
      </w:r>
      <w:r w:rsidR="00C75D51">
        <w:rPr>
          <w:lang w:eastAsia="fr-FR"/>
        </w:rPr>
        <w:t xml:space="preserve"> ; </w:t>
      </w:r>
    </w:p>
    <w:p w:rsidR="00C75D51" w:rsidRDefault="00892BA6" w:rsidP="00892BA6">
      <w:pPr>
        <w:rPr>
          <w:lang w:eastAsia="fr-FR"/>
        </w:rPr>
      </w:pPr>
      <w:r>
        <w:rPr>
          <w:lang w:eastAsia="fr-FR"/>
        </w:rPr>
        <w:t>—rf-r r—rrlffrt-3</w:t>
      </w:r>
      <w:r w:rsidR="00C75D51">
        <w:rPr>
          <w:lang w:eastAsia="fr-FR"/>
        </w:rPr>
        <w:t xml:space="preserve"> </w:t>
      </w:r>
    </w:p>
    <w:p w:rsidR="00C75D51" w:rsidRDefault="00892BA6" w:rsidP="00892BA6">
      <w:pPr>
        <w:rPr>
          <w:lang w:eastAsia="fr-FR"/>
        </w:rPr>
      </w:pPr>
      <w:r>
        <w:rPr>
          <w:lang w:eastAsia="fr-FR"/>
        </w:rPr>
        <w:t>Nous ne pou - vons faire au</w:t>
      </w:r>
      <w:r w:rsidR="00C75D51">
        <w:rPr>
          <w:lang w:eastAsia="fr-FR"/>
        </w:rPr>
        <w:t xml:space="preserve"> </w:t>
      </w:r>
    </w:p>
    <w:p w:rsidR="00C75D51" w:rsidRDefault="00892BA6" w:rsidP="00892BA6">
      <w:pPr>
        <w:rPr>
          <w:lang w:eastAsia="fr-FR"/>
        </w:rPr>
      </w:pPr>
      <w:r>
        <w:rPr>
          <w:lang w:eastAsia="fr-FR"/>
        </w:rPr>
        <w:t>•—0—m-</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 </w:t>
      </w:r>
    </w:p>
    <w:p w:rsidR="00C75D51" w:rsidRDefault="00892BA6" w:rsidP="00892BA6">
      <w:pPr>
        <w:rPr>
          <w:lang w:eastAsia="fr-FR"/>
        </w:rPr>
      </w:pPr>
      <w:r>
        <w:rPr>
          <w:lang w:eastAsia="fr-FR"/>
        </w:rPr>
        <w:t>II.</w:t>
      </w:r>
      <w:r w:rsidR="00C75D51">
        <w:rPr>
          <w:lang w:eastAsia="fr-FR"/>
        </w:rPr>
        <w:t xml:space="preserve"> </w:t>
      </w:r>
    </w:p>
    <w:p w:rsidR="00C75D51" w:rsidRDefault="00892BA6" w:rsidP="00892BA6">
      <w:pPr>
        <w:rPr>
          <w:lang w:eastAsia="fr-FR"/>
        </w:rPr>
      </w:pPr>
      <w:r>
        <w:rPr>
          <w:lang w:eastAsia="fr-FR"/>
        </w:rPr>
        <w:t>cuu bien sans vous.</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lastRenderedPageBreak/>
        <w:t>—•—0</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Nous ne pou - vons faire au - cun bien sans vous.</w:t>
      </w:r>
      <w:r w:rsidR="00C75D51">
        <w:rPr>
          <w:lang w:eastAsia="fr-FR"/>
        </w:rPr>
        <w:t xml:space="preserve"> </w:t>
      </w:r>
    </w:p>
    <w:p w:rsidR="00C75D51" w:rsidRDefault="00892BA6" w:rsidP="00892BA6">
      <w:pPr>
        <w:rPr>
          <w:lang w:eastAsia="fr-FR"/>
        </w:rPr>
      </w:pPr>
      <w:r>
        <w:rPr>
          <w:lang w:eastAsia="fr-FR"/>
        </w:rPr>
        <w:t>^Bt=i==t==tP=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Nous ne pou - vons faire au - cun bien sans vous.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Priez pour nous, sainte Vierge Marie, Obtenez-nous grâce auprès du Sauveur, Pour écouter ses paroles de vie, Et les garder au l</w:t>
      </w:r>
      <w:r w:rsidR="00C75D51">
        <w:rPr>
          <w:lang w:eastAsia="fr-FR"/>
        </w:rPr>
        <w:t>’</w:t>
      </w:r>
      <w:r>
        <w:rPr>
          <w:lang w:eastAsia="fr-FR"/>
        </w:rPr>
        <w:t>ond de notre cœur.</w:t>
      </w:r>
      <w:r w:rsidR="00C75D51">
        <w:rPr>
          <w:lang w:eastAsia="fr-FR"/>
        </w:rPr>
        <w:t xml:space="preserve"> </w:t>
      </w:r>
    </w:p>
    <w:p w:rsidR="00C75D51" w:rsidRDefault="00892BA6" w:rsidP="00892BA6">
      <w:pPr>
        <w:rPr>
          <w:lang w:eastAsia="fr-FR"/>
        </w:rPr>
      </w:pPr>
      <w:r>
        <w:rPr>
          <w:lang w:eastAsia="fr-FR"/>
        </w:rPr>
        <w:t>7</w:t>
      </w:r>
      <w:r w:rsidR="00C75D51">
        <w:rPr>
          <w:lang w:eastAsia="fr-FR"/>
        </w:rPr>
        <w:t xml:space="preserve"> </w:t>
      </w:r>
    </w:p>
    <w:p w:rsidR="00C75D51" w:rsidRDefault="00892BA6" w:rsidP="00892BA6">
      <w:pPr>
        <w:rPr>
          <w:lang w:eastAsia="fr-FR"/>
        </w:rPr>
      </w:pPr>
      <w:r>
        <w:rPr>
          <w:lang w:eastAsia="fr-FR"/>
        </w:rPr>
        <w:t>98</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52.</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après un ancien cantique.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 S. II.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Andantino maestoso. i___mf_____________</w:t>
      </w:r>
      <w:r w:rsidR="00C75D51" w:rsidRPr="00CD3780">
        <w:rPr>
          <w:lang w:val="es-ES_tradnl" w:eastAsia="fr-FR"/>
        </w:rPr>
        <w:t xml:space="preserve"> </w:t>
      </w:r>
    </w:p>
    <w:p w:rsidR="00C75D51" w:rsidRDefault="00892BA6" w:rsidP="00892BA6">
      <w:pPr>
        <w:rPr>
          <w:lang w:eastAsia="fr-FR"/>
        </w:rPr>
      </w:pPr>
      <w:r>
        <w:rPr>
          <w:lang w:eastAsia="fr-FR"/>
        </w:rPr>
        <w:t>rt-f-</w:t>
      </w:r>
      <w:r w:rsidR="00C75D51">
        <w:rPr>
          <w:lang w:eastAsia="fr-FR"/>
        </w:rPr>
        <w:t xml:space="preserve"> </w:t>
      </w:r>
    </w:p>
    <w:p w:rsidR="00C75D51" w:rsidRDefault="00892BA6" w:rsidP="00892BA6">
      <w:pPr>
        <w:rPr>
          <w:lang w:eastAsia="fr-FR"/>
        </w:rPr>
      </w:pPr>
      <w:r>
        <w:rPr>
          <w:lang w:eastAsia="fr-FR"/>
        </w:rPr>
        <w:t>r t r r jr &gt;r</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\&gt; V</w:t>
      </w:r>
      <w:r>
        <w:rPr>
          <w:lang w:eastAsia="fr-FR"/>
        </w:rPr>
        <w:t xml:space="preserve"> </w:t>
      </w:r>
    </w:p>
    <w:p w:rsidR="00C75D51" w:rsidRDefault="00892BA6" w:rsidP="00892BA6">
      <w:pPr>
        <w:rPr>
          <w:lang w:eastAsia="fr-FR"/>
        </w:rPr>
      </w:pPr>
      <w:r>
        <w:rPr>
          <w:lang w:eastAsia="fr-FR"/>
        </w:rPr>
        <w:t>Viens, Es - prit d</w:t>
      </w:r>
      <w:r w:rsidR="00C75D51">
        <w:rPr>
          <w:lang w:eastAsia="fr-FR"/>
        </w:rPr>
        <w:t>’</w:t>
      </w:r>
      <w:r>
        <w:rPr>
          <w:lang w:eastAsia="fr-FR"/>
        </w:rPr>
        <w:t>amour, Viens, mf</w:t>
      </w:r>
      <w:r w:rsidR="00C75D51">
        <w:rPr>
          <w:lang w:eastAsia="fr-FR"/>
        </w:rPr>
        <w:t xml:space="preserve"> </w:t>
      </w:r>
    </w:p>
    <w:p w:rsidR="00C75D51" w:rsidRPr="00CD3780" w:rsidRDefault="00892BA6" w:rsidP="00892BA6">
      <w:pPr>
        <w:rPr>
          <w:lang w:val="en-US" w:eastAsia="fr-FR"/>
        </w:rPr>
      </w:pPr>
      <w:r w:rsidRPr="00CD3780">
        <w:rPr>
          <w:lang w:val="en-US" w:eastAsia="fr-FR"/>
        </w:rPr>
        <w:t>Es - prit d</w:t>
      </w:r>
      <w:r w:rsidR="00C75D51" w:rsidRPr="00CD3780">
        <w:rPr>
          <w:lang w:val="en-US" w:eastAsia="fr-FR"/>
        </w:rPr>
        <w:t>’</w:t>
      </w:r>
      <w:r w:rsidRPr="00CD3780">
        <w:rPr>
          <w:lang w:val="en-US" w:eastAsia="fr-FR"/>
        </w:rPr>
        <w:t>a-mour,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=P=I--0-iznEzzfer^S</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Viens, Es - prit d</w:t>
      </w:r>
      <w:r w:rsidR="00C75D51">
        <w:rPr>
          <w:lang w:eastAsia="fr-FR"/>
        </w:rPr>
        <w:t>’</w:t>
      </w:r>
      <w:r>
        <w:rPr>
          <w:lang w:eastAsia="fr-FR"/>
        </w:rPr>
        <w:t>amour, Viens, mf</w:t>
      </w:r>
      <w:r w:rsidR="00C75D51">
        <w:rPr>
          <w:lang w:eastAsia="fr-FR"/>
        </w:rPr>
        <w:t xml:space="preserve"> </w:t>
      </w:r>
    </w:p>
    <w:p w:rsidR="00C75D51" w:rsidRDefault="00892BA6" w:rsidP="00892BA6">
      <w:pPr>
        <w:rPr>
          <w:lang w:eastAsia="fr-FR"/>
        </w:rPr>
      </w:pPr>
      <w:r>
        <w:rPr>
          <w:lang w:eastAsia="fr-FR"/>
        </w:rPr>
        <w:t>Es - prit d</w:t>
      </w:r>
      <w:r w:rsidR="00C75D51">
        <w:rPr>
          <w:lang w:eastAsia="fr-FR"/>
        </w:rPr>
        <w:t>’</w:t>
      </w:r>
      <w:r>
        <w:rPr>
          <w:lang w:eastAsia="fr-FR"/>
        </w:rPr>
        <w:t>a-mour,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zsi=i=z\zz</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Viens, Es - prit d</w:t>
      </w:r>
      <w:r w:rsidR="00C75D51">
        <w:rPr>
          <w:lang w:eastAsia="fr-FR"/>
        </w:rPr>
        <w:t>’</w:t>
      </w:r>
      <w:r>
        <w:rPr>
          <w:lang w:eastAsia="fr-FR"/>
        </w:rPr>
        <w:t>amour. Viens. Es - prit d</w:t>
      </w:r>
      <w:r w:rsidR="00C75D51">
        <w:rPr>
          <w:lang w:eastAsia="fr-FR"/>
        </w:rPr>
        <w:t>’</w:t>
      </w:r>
      <w:r>
        <w:rPr>
          <w:lang w:eastAsia="fr-FR"/>
        </w:rPr>
        <w:t>a-mour,</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 xml:space="preserve"> i h i -—jîit^i</w:t>
      </w:r>
      <w:r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S—g— j</w:t>
      </w:r>
      <w:r w:rsidR="00892BA6" w:rsidRPr="00CD3780">
        <w:rPr>
          <w:lang w:val="en-US" w:eastAsia="fr-FR"/>
        </w:rPr>
        <w:tab/>
        <w:t>V I p - 1 r</w:t>
      </w:r>
      <w:r w:rsidRPr="00CD3780">
        <w:rPr>
          <w:lang w:val="en-US" w:eastAsia="fr-FR"/>
        </w:rPr>
        <w:t xml:space="preserve"> </w:t>
      </w:r>
    </w:p>
    <w:p w:rsidR="00C75D51" w:rsidRDefault="00892BA6" w:rsidP="00892BA6">
      <w:pPr>
        <w:rPr>
          <w:lang w:eastAsia="fr-FR"/>
        </w:rPr>
      </w:pPr>
      <w:r>
        <w:rPr>
          <w:lang w:eastAsia="fr-FR"/>
        </w:rPr>
        <w:t>Descends au-jour - d</w:t>
      </w:r>
      <w:r w:rsidR="00C75D51">
        <w:rPr>
          <w:lang w:eastAsia="fr-FR"/>
        </w:rPr>
        <w:t>’</w:t>
      </w:r>
      <w:r>
        <w:rPr>
          <w:lang w:eastAsia="fr-FR"/>
        </w:rPr>
        <w:t>hui dans mon â</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 </w:t>
      </w:r>
    </w:p>
    <w:p w:rsidR="00C75D51" w:rsidRDefault="00892BA6" w:rsidP="00892BA6">
      <w:pPr>
        <w:rPr>
          <w:lang w:eastAsia="fr-FR"/>
        </w:rPr>
      </w:pPr>
      <w:r>
        <w:rPr>
          <w:lang w:eastAsia="fr-FR"/>
        </w:rPr>
        <w:t>rti</w:t>
      </w:r>
      <w:r w:rsidR="00C75D51">
        <w:rPr>
          <w:lang w:eastAsia="fr-FR"/>
        </w:rPr>
        <w:t xml:space="preserve"> : </w:t>
      </w:r>
    </w:p>
    <w:p w:rsidR="00C75D51" w:rsidRDefault="00892BA6" w:rsidP="00892BA6">
      <w:pPr>
        <w:rPr>
          <w:lang w:eastAsia="fr-FR"/>
        </w:rPr>
      </w:pPr>
      <w:r>
        <w:rPr>
          <w:lang w:eastAsia="fr-FR"/>
        </w:rPr>
        <w:t>me</w:t>
      </w:r>
      <w:r w:rsidR="00C75D51">
        <w:rPr>
          <w:lang w:eastAsia="fr-FR"/>
        </w:rPr>
        <w:t> ;</w:t>
      </w:r>
      <w:r>
        <w:rPr>
          <w:lang w:eastAsia="fr-FR"/>
        </w:rPr>
        <w:t xml:space="preserve"> Viens, Es - pritd</w:t>
      </w:r>
      <w:r w:rsidR="00C75D51">
        <w:rPr>
          <w:lang w:eastAsia="fr-FR"/>
        </w:rPr>
        <w:t>’</w:t>
      </w:r>
      <w:r>
        <w:rPr>
          <w:lang w:eastAsia="fr-FR"/>
        </w:rPr>
        <w:t>amour,</w:t>
      </w:r>
      <w:r w:rsidR="00C75D51">
        <w:rPr>
          <w:lang w:eastAsia="fr-FR"/>
        </w:rPr>
        <w:t xml:space="preserve"> </w:t>
      </w:r>
    </w:p>
    <w:p w:rsidR="00C75D51" w:rsidRDefault="00892BA6" w:rsidP="00892BA6">
      <w:pPr>
        <w:rPr>
          <w:lang w:eastAsia="fr-FR"/>
        </w:rPr>
      </w:pPr>
      <w:r>
        <w:rPr>
          <w:lang w:eastAsia="fr-FR"/>
        </w:rPr>
        <w:t>-j--g—.</w:t>
      </w:r>
      <w:r w:rsidR="00C75D51">
        <w:rPr>
          <w:lang w:eastAsia="fr-FR"/>
        </w:rPr>
        <w:t xml:space="preserve"> </w:t>
      </w:r>
    </w:p>
    <w:p w:rsidR="00C75D51" w:rsidRDefault="00892BA6" w:rsidP="00892BA6">
      <w:pPr>
        <w:rPr>
          <w:lang w:eastAsia="fr-FR"/>
        </w:rPr>
      </w:pPr>
      <w:r>
        <w:rPr>
          <w:lang w:eastAsia="fr-FR"/>
        </w:rPr>
        <w:t>sife-gl</w:t>
      </w:r>
      <w:r w:rsidR="00C75D51">
        <w:rPr>
          <w:lang w:eastAsia="fr-FR"/>
        </w:rPr>
        <w:t xml:space="preserve"> </w:t>
      </w:r>
    </w:p>
    <w:p w:rsidR="00C75D51" w:rsidRDefault="00892BA6" w:rsidP="00892BA6">
      <w:pPr>
        <w:rPr>
          <w:lang w:eastAsia="fr-FR"/>
        </w:rPr>
      </w:pPr>
      <w:r>
        <w:rPr>
          <w:lang w:eastAsia="fr-FR"/>
        </w:rPr>
        <w:t>Descends au-jour - d</w:t>
      </w:r>
      <w:r w:rsidR="00C75D51">
        <w:rPr>
          <w:lang w:eastAsia="fr-FR"/>
        </w:rPr>
        <w:t>’</w:t>
      </w:r>
      <w:r>
        <w:rPr>
          <w:lang w:eastAsia="fr-FR"/>
        </w:rPr>
        <w:t>hui dans mon &amp; - me</w:t>
      </w:r>
      <w:r w:rsidR="00C75D51">
        <w:rPr>
          <w:lang w:eastAsia="fr-FR"/>
        </w:rPr>
        <w:t> ;</w:t>
      </w:r>
      <w:r>
        <w:rPr>
          <w:lang w:eastAsia="fr-FR"/>
        </w:rPr>
        <w:t xml:space="preserve"> Viens, Es - pritd</w:t>
      </w:r>
      <w:r w:rsidR="00C75D51">
        <w:rPr>
          <w:lang w:eastAsia="fr-FR"/>
        </w:rPr>
        <w:t>’</w:t>
      </w:r>
      <w:r>
        <w:rPr>
          <w:lang w:eastAsia="fr-FR"/>
        </w:rPr>
        <w:t>amour</w:t>
      </w:r>
      <w:r w:rsidR="00C75D51">
        <w:rPr>
          <w:lang w:eastAsia="fr-FR"/>
        </w:rPr>
        <w:t xml:space="preserve"> </w:t>
      </w:r>
    </w:p>
    <w:p w:rsidR="00C75D51" w:rsidRDefault="00892BA6" w:rsidP="00892BA6">
      <w:pPr>
        <w:rPr>
          <w:lang w:eastAsia="fr-FR"/>
        </w:rPr>
      </w:pPr>
      <w:r>
        <w:rPr>
          <w:lang w:eastAsia="fr-FR"/>
        </w:rPr>
        <w:t>_ —F—h—b—</w:t>
      </w:r>
      <w:r w:rsidR="00C75D51">
        <w:rPr>
          <w:lang w:eastAsia="fr-FR"/>
        </w:rPr>
        <w:t xml:space="preserve"> </w:t>
      </w:r>
    </w:p>
    <w:p w:rsidR="00C75D51" w:rsidRDefault="00892BA6" w:rsidP="00892BA6">
      <w:pPr>
        <w:rPr>
          <w:lang w:eastAsia="fr-FR"/>
        </w:rPr>
      </w:pPr>
      <w:r>
        <w:rPr>
          <w:lang w:eastAsia="fr-FR"/>
        </w:rPr>
        <w:t>uppëlb</w:t>
      </w:r>
      <w:r w:rsidR="00C75D51">
        <w:rPr>
          <w:lang w:eastAsia="fr-FR"/>
        </w:rPr>
        <w:t xml:space="preserve"> </w:t>
      </w:r>
    </w:p>
    <w:p w:rsidR="00C75D51" w:rsidRDefault="00892BA6" w:rsidP="00892BA6">
      <w:pPr>
        <w:rPr>
          <w:lang w:eastAsia="fr-FR"/>
        </w:rPr>
      </w:pPr>
      <w:r>
        <w:rPr>
          <w:lang w:eastAsia="fr-FR"/>
        </w:rPr>
        <w:t>Descends au-jour - d</w:t>
      </w:r>
      <w:r w:rsidR="00C75D51">
        <w:rPr>
          <w:lang w:eastAsia="fr-FR"/>
        </w:rPr>
        <w:t>’</w:t>
      </w:r>
      <w:r>
        <w:rPr>
          <w:lang w:eastAsia="fr-FR"/>
        </w:rPr>
        <w:t>hui dans mon à</w:t>
      </w:r>
      <w:r w:rsidR="00C75D51">
        <w:rPr>
          <w:lang w:eastAsia="fr-FR"/>
        </w:rPr>
        <w:t xml:space="preserve"> </w:t>
      </w:r>
    </w:p>
    <w:p w:rsidR="00C75D51" w:rsidRPr="00CD3780" w:rsidRDefault="00892BA6" w:rsidP="00892BA6">
      <w:pPr>
        <w:rPr>
          <w:lang w:val="en-US" w:eastAsia="fr-FR"/>
        </w:rPr>
      </w:pPr>
      <w:r w:rsidRPr="00CD3780">
        <w:rPr>
          <w:lang w:val="en-US" w:eastAsia="fr-FR"/>
        </w:rPr>
        <w:t>fj I h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me</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Viens,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&gt; ij i n n i i à J^ i •s—</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--Ie-"—t—h—</w:t>
      </w:r>
      <w:r w:rsidR="00C75D51" w:rsidRPr="00CD3780">
        <w:rPr>
          <w:lang w:val="en-US" w:eastAsia="fr-FR"/>
        </w:rPr>
        <w:t> ?</w:t>
      </w:r>
      <w:r w:rsidRPr="00CD3780">
        <w:rPr>
          <w:lang w:val="en-US" w:eastAsia="fr-FR"/>
        </w:rPr>
        <w:t>—----</w:t>
      </w:r>
      <w:r w:rsidR="00C75D51" w:rsidRPr="00CD3780">
        <w:rPr>
          <w:lang w:val="en-US" w:eastAsia="fr-FR"/>
        </w:rPr>
        <w:t>’</w:t>
      </w:r>
      <w:r w:rsidRPr="00CD3780">
        <w:rPr>
          <w:lang w:val="en-US" w:eastAsia="fr-FR"/>
        </w:rPr>
        <w:t>—</w:t>
      </w:r>
      <w:r w:rsidR="00C75D51" w:rsidRPr="00CD3780">
        <w:rPr>
          <w:lang w:val="en-US" w:eastAsia="fr-FR"/>
        </w:rPr>
        <w:t>’</w:t>
      </w:r>
      <w:r w:rsidRPr="00CD3780">
        <w:rPr>
          <w:lang w:val="en-US" w:eastAsia="fr-FR"/>
        </w:rPr>
        <w:t>—0—0—t—0—Ë0=wz</w:t>
      </w:r>
      <w:r w:rsidR="00C75D51" w:rsidRPr="00CD3780">
        <w:rPr>
          <w:lang w:val="en-US" w:eastAsia="fr-FR"/>
        </w:rPr>
        <w:t xml:space="preserve"> </w:t>
      </w:r>
    </w:p>
    <w:p w:rsidR="00C75D51" w:rsidRDefault="00892BA6" w:rsidP="00892BA6">
      <w:pPr>
        <w:rPr>
          <w:lang w:eastAsia="fr-FR"/>
        </w:rPr>
      </w:pPr>
      <w:r>
        <w:rPr>
          <w:lang w:eastAsia="fr-FR"/>
        </w:rPr>
        <w:t>——y-t-p——t-^-—f~ t</w:t>
      </w:r>
      <w:r w:rsidR="00C75D51">
        <w:rPr>
          <w:lang w:eastAsia="fr-FR"/>
        </w:rPr>
        <w:t> ?</w:t>
      </w:r>
      <w:r>
        <w:rPr>
          <w:lang w:eastAsia="fr-FR"/>
        </w:rPr>
        <w:t>—p—F—</w:t>
      </w:r>
      <w:r w:rsidR="00C75D51">
        <w:rPr>
          <w:lang w:eastAsia="fr-FR"/>
        </w:rPr>
        <w:t>» </w:t>
      </w:r>
      <w:r>
        <w:rPr>
          <w:lang w:eastAsia="fr-FR"/>
        </w:rPr>
        <w:t>F-t—</w:t>
      </w:r>
      <w:r w:rsidR="00C75D51">
        <w:rPr>
          <w:lang w:eastAsia="fr-FR"/>
        </w:rPr>
        <w:t xml:space="preserve"> </w:t>
      </w:r>
    </w:p>
    <w:p w:rsidR="00C75D51" w:rsidRDefault="00892BA6" w:rsidP="00892BA6">
      <w:pPr>
        <w:rPr>
          <w:lang w:eastAsia="fr-FR"/>
        </w:rPr>
      </w:pPr>
      <w:r>
        <w:rPr>
          <w:lang w:eastAsia="fr-FR"/>
        </w:rPr>
        <w:lastRenderedPageBreak/>
        <w:t>i</w:t>
      </w:r>
      <w:r w:rsidR="00C75D51">
        <w:rPr>
          <w:lang w:eastAsia="fr-FR"/>
        </w:rPr>
        <w:t> ?</w:t>
      </w:r>
      <w:r>
        <w:rPr>
          <w:lang w:eastAsia="fr-FR"/>
        </w:rPr>
        <w:t>—r—v—r</w:t>
      </w:r>
      <w:r w:rsidR="00C75D51">
        <w:rPr>
          <w:lang w:eastAsia="fr-FR"/>
        </w:rPr>
        <w:t xml:space="preserve"> </w:t>
      </w:r>
    </w:p>
    <w:p w:rsidR="00C75D51" w:rsidRDefault="00892BA6" w:rsidP="00892BA6">
      <w:pPr>
        <w:rPr>
          <w:lang w:eastAsia="fr-FR"/>
        </w:rPr>
      </w:pPr>
      <w:r>
        <w:rPr>
          <w:lang w:eastAsia="fr-FR"/>
        </w:rPr>
        <w:t>Es - prit d</w:t>
      </w:r>
      <w:r w:rsidR="00C75D51">
        <w:rPr>
          <w:lang w:eastAsia="fr-FR"/>
        </w:rPr>
        <w:t>’</w:t>
      </w:r>
      <w:r>
        <w:rPr>
          <w:lang w:eastAsia="fr-FR"/>
        </w:rPr>
        <w:t>a-mour, Viens, elle est à</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toi</w:t>
      </w:r>
      <w:r w:rsidR="00C75D51">
        <w:rPr>
          <w:lang w:eastAsia="fr-FR"/>
        </w:rPr>
        <w:t xml:space="preserve"> </w:t>
      </w:r>
    </w:p>
    <w:p w:rsidR="00C75D51" w:rsidRDefault="00892BA6" w:rsidP="00892BA6">
      <w:pPr>
        <w:rPr>
          <w:lang w:eastAsia="fr-FR"/>
        </w:rPr>
      </w:pPr>
      <w:r>
        <w:rPr>
          <w:lang w:eastAsia="fr-FR"/>
        </w:rPr>
        <w:t>Viens, Es - prit d</w:t>
      </w:r>
      <w:r w:rsidR="00C75D51">
        <w:rPr>
          <w:lang w:eastAsia="fr-FR"/>
        </w:rPr>
        <w:t>’</w:t>
      </w:r>
      <w:r>
        <w:rPr>
          <w:lang w:eastAsia="fr-FR"/>
        </w:rPr>
        <w:t>a-mour, Viens, elle est à</w:t>
      </w:r>
      <w:r w:rsidR="00C75D51">
        <w:rPr>
          <w:lang w:eastAsia="fr-FR"/>
        </w:rPr>
        <w:t xml:space="preserve"> </w:t>
      </w:r>
    </w:p>
    <w:p w:rsidR="00C75D51" w:rsidRDefault="00892BA6" w:rsidP="00892BA6">
      <w:pPr>
        <w:rPr>
          <w:lang w:eastAsia="fr-FR"/>
        </w:rPr>
      </w:pPr>
      <w:r>
        <w:rPr>
          <w:lang w:eastAsia="fr-FR"/>
        </w:rPr>
        <w:t>toi</w:t>
      </w:r>
      <w:r w:rsidR="00C75D51">
        <w:rPr>
          <w:lang w:eastAsia="fr-FR"/>
        </w:rPr>
        <w:t xml:space="preserve"> </w:t>
      </w:r>
    </w:p>
    <w:p w:rsidR="00C75D51" w:rsidRDefault="00892BA6" w:rsidP="00892BA6">
      <w:pPr>
        <w:rPr>
          <w:lang w:eastAsia="fr-FR"/>
        </w:rPr>
      </w:pPr>
      <w:r>
        <w:rPr>
          <w:lang w:eastAsia="fr-FR"/>
        </w:rPr>
        <w:t>W-</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t>I T~f f "</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j^ K</w:t>
      </w:r>
      <w:r>
        <w:rPr>
          <w:lang w:eastAsia="fr-FR"/>
        </w:rPr>
        <w:t xml:space="preserve"> </w:t>
      </w:r>
    </w:p>
    <w:p w:rsidR="00C75D51" w:rsidRDefault="00892BA6" w:rsidP="00892BA6">
      <w:pPr>
        <w:rPr>
          <w:lang w:eastAsia="fr-FR"/>
        </w:rPr>
      </w:pPr>
      <w:r>
        <w:rPr>
          <w:lang w:eastAsia="fr-FR"/>
        </w:rPr>
        <w:t>--1—*-*--1-jft-</w:t>
      </w:r>
      <w:r w:rsidR="00C75D51">
        <w:rPr>
          <w:lang w:eastAsia="fr-FR"/>
        </w:rPr>
        <w:t xml:space="preserve"> </w:t>
      </w:r>
    </w:p>
    <w:p w:rsidR="00C75D51" w:rsidRDefault="00892BA6" w:rsidP="00892BA6">
      <w:pPr>
        <w:rPr>
          <w:lang w:eastAsia="fr-FR"/>
        </w:rPr>
      </w:pPr>
      <w:r>
        <w:rPr>
          <w:lang w:eastAsia="fr-FR"/>
        </w:rPr>
        <w:t>sans re</w:t>
      </w:r>
      <w:r w:rsidR="00C75D51">
        <w:rPr>
          <w:lang w:eastAsia="fr-FR"/>
        </w:rPr>
        <w:t xml:space="preserve"> </w:t>
      </w:r>
    </w:p>
    <w:p w:rsidR="00C75D51" w:rsidRDefault="00892BA6" w:rsidP="00892BA6">
      <w:pPr>
        <w:rPr>
          <w:lang w:eastAsia="fr-FR"/>
        </w:rPr>
      </w:pPr>
      <w:r>
        <w:rPr>
          <w:lang w:eastAsia="fr-FR"/>
        </w:rPr>
        <w:t>tour.</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r g r</w:t>
      </w:r>
      <w:r>
        <w:rPr>
          <w:lang w:eastAsia="fr-FR"/>
        </w:rPr>
        <w:t xml:space="preserve"> </w:t>
      </w:r>
    </w:p>
    <w:p w:rsidR="00C75D51" w:rsidRDefault="00892BA6" w:rsidP="00892BA6">
      <w:pPr>
        <w:rPr>
          <w:lang w:eastAsia="fr-FR"/>
        </w:rPr>
      </w:pPr>
      <w:r>
        <w:rPr>
          <w:lang w:eastAsia="fr-FR"/>
        </w:rPr>
        <w:t>Mon cœur qui te re</w:t>
      </w:r>
      <w:r w:rsidR="00C75D51">
        <w:rPr>
          <w:lang w:eastAsia="fr-FR"/>
        </w:rPr>
        <w:t xml:space="preserve"> </w:t>
      </w:r>
    </w:p>
    <w:p w:rsidR="00C75D51" w:rsidRDefault="00892BA6" w:rsidP="00892BA6">
      <w:pPr>
        <w:rPr>
          <w:lang w:eastAsia="fr-FR"/>
        </w:rPr>
      </w:pPr>
      <w:r>
        <w:rPr>
          <w:lang w:eastAsia="fr-FR"/>
        </w:rPr>
        <w:t>$=1=1= 7----*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tour. Mon cœur, qui te ré - cla -</w:t>
      </w:r>
      <w:r w:rsidR="00C75D51">
        <w:rPr>
          <w:lang w:eastAsia="fr-FR"/>
        </w:rPr>
        <w:t xml:space="preserve"> </w:t>
      </w:r>
    </w:p>
    <w:p w:rsidR="00C75D51" w:rsidRDefault="00892BA6" w:rsidP="00892BA6">
      <w:pPr>
        <w:rPr>
          <w:lang w:eastAsia="fr-FR"/>
        </w:rPr>
      </w:pPr>
      <w:r>
        <w:rPr>
          <w:lang w:eastAsia="fr-FR"/>
        </w:rPr>
        <w:t>me,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 cœur qui te ré - cla</w:t>
      </w:r>
      <w:r w:rsidR="00C75D51">
        <w:rPr>
          <w:lang w:eastAsia="fr-FR"/>
        </w:rPr>
        <w:t xml:space="preserve"> </w:t>
      </w:r>
    </w:p>
    <w:p w:rsidR="00C75D51" w:rsidRDefault="00892BA6" w:rsidP="00892BA6">
      <w:pPr>
        <w:rPr>
          <w:lang w:eastAsia="fr-FR"/>
        </w:rPr>
      </w:pPr>
      <w:r>
        <w:rPr>
          <w:lang w:eastAsia="fr-FR"/>
        </w:rPr>
        <w:t>me,</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zz^zrz</w:t>
      </w:r>
      <w:r w:rsidR="00C75D51">
        <w:rPr>
          <w:lang w:eastAsia="fr-FR"/>
        </w:rPr>
        <w:t> :</w:t>
      </w:r>
      <w:r>
        <w:rPr>
          <w:lang w:eastAsia="fr-FR"/>
        </w:rPr>
        <w:t>zzzlz</w:t>
      </w:r>
      <w:r w:rsidR="00C75D51">
        <w:rPr>
          <w:lang w:eastAsia="fr-FR"/>
        </w:rPr>
        <w:t> :</w:t>
      </w:r>
      <w:r>
        <w:rPr>
          <w:lang w:eastAsia="fr-FR"/>
        </w:rPr>
        <w:t>zf—0—-nzrij</w:t>
      </w:r>
      <w:r w:rsidR="00C75D51">
        <w:rPr>
          <w:lang w:eastAsia="fr-FR"/>
        </w:rPr>
        <w:t xml:space="preserve"> </w:t>
      </w:r>
    </w:p>
    <w:p w:rsidR="00C75D51" w:rsidRDefault="00892BA6" w:rsidP="00892BA6">
      <w:pPr>
        <w:rPr>
          <w:lang w:eastAsia="fr-FR"/>
        </w:rPr>
      </w:pPr>
      <w:r>
        <w:rPr>
          <w:lang w:eastAsia="fr-FR"/>
        </w:rPr>
        <w:t>Ab - ju-re ses ci-</w:t>
      </w:r>
      <w:r w:rsidR="00C75D51">
        <w:rPr>
          <w:lang w:eastAsia="fr-FR"/>
        </w:rPr>
        <w:t xml:space="preserve"> </w:t>
      </w:r>
    </w:p>
    <w:p w:rsidR="00C75D51" w:rsidRDefault="00892BA6" w:rsidP="00892BA6">
      <w:pPr>
        <w:rPr>
          <w:lang w:eastAsia="fr-FR"/>
        </w:rPr>
      </w:pPr>
      <w:r>
        <w:rPr>
          <w:lang w:eastAsia="fr-FR"/>
        </w:rPr>
        <w:t>reurs</w:t>
      </w:r>
      <w:r w:rsidR="00C75D51">
        <w:rPr>
          <w:lang w:eastAsia="fr-FR"/>
        </w:rPr>
        <w:t xml:space="preserve"> ; </w:t>
      </w:r>
    </w:p>
    <w:p w:rsidR="00C75D51" w:rsidRDefault="00892BA6" w:rsidP="00892BA6">
      <w:pPr>
        <w:rPr>
          <w:lang w:eastAsia="fr-FR"/>
        </w:rPr>
      </w:pPr>
      <w:r>
        <w:rPr>
          <w:lang w:eastAsia="fr-FR"/>
        </w:rPr>
        <w:t>-i*—c—3</w:t>
      </w:r>
      <w:r w:rsidR="00C75D51">
        <w:rPr>
          <w:lang w:eastAsia="fr-FR"/>
        </w:rPr>
        <w:t xml:space="preserve"> </w:t>
      </w:r>
    </w:p>
    <w:p w:rsidR="00C75D51" w:rsidRDefault="00892BA6" w:rsidP="00892BA6">
      <w:pPr>
        <w:rPr>
          <w:lang w:eastAsia="fr-FR"/>
        </w:rPr>
      </w:pPr>
      <w:r>
        <w:rPr>
          <w:lang w:eastAsia="fr-FR"/>
        </w:rPr>
        <w:t>Al - lu - mes -</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zïEttz</w:t>
      </w:r>
      <w:r w:rsidR="00C75D51">
        <w:rPr>
          <w:lang w:eastAsia="fr-FR"/>
        </w:rPr>
        <w:t xml:space="preserve"> </w:t>
      </w:r>
    </w:p>
    <w:p w:rsidR="00C75D51" w:rsidRDefault="00892BA6" w:rsidP="00892BA6">
      <w:pPr>
        <w:rPr>
          <w:lang w:eastAsia="fr-FR"/>
        </w:rPr>
      </w:pPr>
      <w:r>
        <w:rPr>
          <w:lang w:eastAsia="fr-FR"/>
        </w:rPr>
        <w:t>Ab - ju-re ses er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reurs</w:t>
      </w:r>
      <w:r w:rsidR="00C75D51">
        <w:rPr>
          <w:lang w:eastAsia="fr-FR"/>
        </w:rPr>
        <w:t xml:space="preserve"> ; </w:t>
      </w:r>
    </w:p>
    <w:p w:rsidR="00C75D51" w:rsidRDefault="00892BA6" w:rsidP="00892BA6">
      <w:pPr>
        <w:rPr>
          <w:lang w:eastAsia="fr-FR"/>
        </w:rPr>
      </w:pPr>
      <w:r>
        <w:rPr>
          <w:lang w:eastAsia="fr-FR"/>
        </w:rPr>
        <w:t>Al</w:t>
      </w:r>
      <w:r w:rsidR="00C75D51">
        <w:rPr>
          <w:lang w:eastAsia="fr-FR"/>
        </w:rPr>
        <w:t xml:space="preserve"> </w:t>
      </w:r>
    </w:p>
    <w:p w:rsidR="00C75D51" w:rsidRDefault="00892BA6" w:rsidP="00892BA6">
      <w:pPr>
        <w:rPr>
          <w:lang w:eastAsia="fr-FR"/>
        </w:rPr>
      </w:pPr>
      <w:r>
        <w:rPr>
          <w:lang w:eastAsia="fr-FR"/>
        </w:rPr>
        <w:t>lu - mes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Pr="00CD3780" w:rsidRDefault="00892BA6" w:rsidP="00892BA6">
      <w:pPr>
        <w:rPr>
          <w:lang w:val="en-US" w:eastAsia="fr-FR"/>
        </w:rPr>
      </w:pPr>
      <w:r w:rsidRPr="00CD3780">
        <w:rPr>
          <w:lang w:val="en-US" w:eastAsia="fr-FR"/>
        </w:rPr>
        <w:t>S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 is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mrnm^mm^mM^mi</w:t>
      </w:r>
      <w:r w:rsidR="00C75D51" w:rsidRPr="00CD3780">
        <w:rPr>
          <w:lang w:val="en-US" w:eastAsia="fr-FR"/>
        </w:rPr>
        <w:t xml:space="preserve"> </w:t>
      </w:r>
    </w:p>
    <w:p w:rsidR="00C75D51" w:rsidRDefault="00892BA6" w:rsidP="00892BA6">
      <w:pPr>
        <w:rPr>
          <w:lang w:eastAsia="fr-FR"/>
        </w:rPr>
      </w:pPr>
      <w:r>
        <w:rPr>
          <w:lang w:eastAsia="fr-FR"/>
        </w:rPr>
        <w:t xml:space="preserve">P U ^ I P " </w:t>
      </w:r>
      <w:r w:rsidR="00C75D51">
        <w:rPr>
          <w:lang w:eastAsia="fr-FR"/>
        </w:rPr>
        <w:t>‘</w:t>
      </w:r>
      <w:r>
        <w:rPr>
          <w:lang w:eastAsia="fr-FR"/>
        </w:rPr>
        <w:t xml:space="preserve"> r</w:t>
      </w:r>
      <w:r>
        <w:rPr>
          <w:lang w:eastAsia="fr-FR"/>
        </w:rPr>
        <w:tab/>
        <w:t>r</w:t>
      </w:r>
      <w:r w:rsidR="00C75D51">
        <w:rPr>
          <w:lang w:eastAsia="fr-FR"/>
        </w:rPr>
        <w:t xml:space="preserve"> </w:t>
      </w:r>
    </w:p>
    <w:p w:rsidR="00C75D51" w:rsidRDefault="00892BA6" w:rsidP="00892BA6">
      <w:pPr>
        <w:rPr>
          <w:lang w:eastAsia="fr-FR"/>
        </w:rPr>
      </w:pPr>
      <w:r>
        <w:rPr>
          <w:lang w:eastAsia="fr-FR"/>
        </w:rPr>
        <w:t>flam-me Et tes sain - tes ar - deurs. tlam-me Et tes sain-tes ar - deurs.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ta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lu - mes - y cresc.</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Default="00892BA6" w:rsidP="00892BA6">
      <w:pPr>
        <w:rPr>
          <w:lang w:eastAsia="fr-FR"/>
        </w:rPr>
      </w:pPr>
      <w:r>
        <w:rPr>
          <w:lang w:eastAsia="fr-FR"/>
        </w:rPr>
        <w:lastRenderedPageBreak/>
        <w:t>y</w:t>
      </w:r>
      <w:r w:rsidR="00C75D51">
        <w:rPr>
          <w:lang w:eastAsia="fr-FR"/>
        </w:rPr>
        <w:t xml:space="preserve"> </w:t>
      </w:r>
    </w:p>
    <w:p w:rsidR="00C75D51" w:rsidRDefault="00892BA6" w:rsidP="00892BA6">
      <w:pPr>
        <w:rPr>
          <w:lang w:eastAsia="fr-FR"/>
        </w:rPr>
      </w:pPr>
      <w:r>
        <w:rPr>
          <w:lang w:eastAsia="fr-FR"/>
        </w:rPr>
        <w:t>cresc.</w:t>
      </w:r>
      <w:r w:rsidR="00C75D51">
        <w:rPr>
          <w:lang w:eastAsia="fr-FR"/>
        </w:rPr>
        <w:t xml:space="preserve"> </w:t>
      </w:r>
    </w:p>
    <w:p w:rsidR="00C75D51" w:rsidRDefault="00892BA6" w:rsidP="00892BA6">
      <w:pPr>
        <w:rPr>
          <w:lang w:eastAsia="fr-FR"/>
        </w:rPr>
      </w:pPr>
      <w:r>
        <w:rPr>
          <w:lang w:eastAsia="fr-FR"/>
        </w:rPr>
        <w:t>ta</w:t>
      </w:r>
      <w:r w:rsidR="00C75D51">
        <w:rPr>
          <w:lang w:eastAsia="fr-FR"/>
        </w:rPr>
        <w:t xml:space="preserve"> </w:t>
      </w:r>
    </w:p>
    <w:p w:rsidR="00C75D51" w:rsidRDefault="00892BA6" w:rsidP="00892BA6">
      <w:pPr>
        <w:rPr>
          <w:lang w:eastAsia="fr-FR"/>
        </w:rPr>
      </w:pPr>
      <w:r>
        <w:rPr>
          <w:lang w:eastAsia="fr-FR"/>
        </w:rPr>
        <w:t>--ST--•--T—*-—* —fc —*—T—F—b</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ta</w:t>
      </w:r>
      <w:r w:rsidR="00C75D51">
        <w:rPr>
          <w:lang w:eastAsia="fr-FR"/>
        </w:rPr>
        <w:t xml:space="preserve"> </w:t>
      </w:r>
    </w:p>
    <w:p w:rsidR="00C75D51" w:rsidRDefault="00892BA6" w:rsidP="00892BA6">
      <w:pPr>
        <w:rPr>
          <w:lang w:eastAsia="fr-FR"/>
        </w:rPr>
      </w:pPr>
      <w:r>
        <w:rPr>
          <w:lang w:eastAsia="fr-FR"/>
        </w:rPr>
        <w:t>flam-me Et tes</w:t>
      </w:r>
      <w:r w:rsidR="00C75D51">
        <w:rPr>
          <w:lang w:eastAsia="fr-FR"/>
        </w:rPr>
        <w:t xml:space="preserve"> </w:t>
      </w:r>
    </w:p>
    <w:p w:rsidR="00C75D51" w:rsidRDefault="00892BA6" w:rsidP="00892BA6">
      <w:pPr>
        <w:rPr>
          <w:lang w:eastAsia="fr-FR"/>
        </w:rPr>
      </w:pPr>
      <w:r>
        <w:rPr>
          <w:lang w:eastAsia="fr-FR"/>
        </w:rPr>
        <w:t>sain-tes ar</w:t>
      </w:r>
      <w:r w:rsidR="00C75D51">
        <w:rPr>
          <w:lang w:eastAsia="fr-FR"/>
        </w:rPr>
        <w:t xml:space="preserve"> </w:t>
      </w:r>
    </w:p>
    <w:p w:rsidR="00C75D51" w:rsidRDefault="00892BA6" w:rsidP="00892BA6">
      <w:pPr>
        <w:rPr>
          <w:lang w:eastAsia="fr-FR"/>
        </w:rPr>
      </w:pPr>
      <w:r>
        <w:rPr>
          <w:lang w:eastAsia="fr-FR"/>
        </w:rPr>
        <w:t>deurs.</w:t>
      </w:r>
      <w:r w:rsidR="00C75D51">
        <w:rPr>
          <w:lang w:eastAsia="fr-FR"/>
        </w:rPr>
        <w:t xml:space="preserve"> </w:t>
      </w:r>
    </w:p>
    <w:p w:rsidR="00C75D51" w:rsidRDefault="00892BA6" w:rsidP="00892BA6">
      <w:pPr>
        <w:rPr>
          <w:lang w:eastAsia="fr-FR"/>
        </w:rPr>
      </w:pPr>
      <w:r>
        <w:rPr>
          <w:lang w:eastAsia="fr-FR"/>
        </w:rPr>
        <w:t>— 2 -Toujours loin de toi, (bis) Poursuivrai-je un bonlieur frivole,</w:t>
      </w:r>
      <w:r w:rsidR="00C75D51">
        <w:rPr>
          <w:lang w:eastAsia="fr-FR"/>
        </w:rPr>
        <w:t xml:space="preserve"> </w:t>
      </w:r>
    </w:p>
    <w:p w:rsidR="00C75D51" w:rsidRDefault="00892BA6" w:rsidP="00892BA6">
      <w:pPr>
        <w:rPr>
          <w:lang w:eastAsia="fr-FR"/>
        </w:rPr>
      </w:pPr>
      <w:r>
        <w:rPr>
          <w:lang w:eastAsia="fr-FR"/>
        </w:rPr>
        <w:t>Toujours loin de toi, (bis) Quand tout bonheur est sous ta loi</w:t>
      </w:r>
      <w:r w:rsidR="00C75D51">
        <w:rPr>
          <w:lang w:eastAsia="fr-FR"/>
        </w:rPr>
        <w:t> ?</w:t>
      </w:r>
      <w:r>
        <w:rPr>
          <w:lang w:eastAsia="fr-FR"/>
        </w:rPr>
        <w:t xml:space="preserve"> C</w:t>
      </w:r>
      <w:r w:rsidR="00C75D51">
        <w:rPr>
          <w:lang w:eastAsia="fr-FR"/>
        </w:rPr>
        <w:t>’</w:t>
      </w:r>
      <w:r>
        <w:rPr>
          <w:lang w:eastAsia="fr-FR"/>
        </w:rPr>
        <w:t>est elle</w:t>
      </w:r>
      <w:r w:rsidR="00C75D51">
        <w:rPr>
          <w:lang w:eastAsia="fr-FR"/>
        </w:rPr>
        <w:t>’</w:t>
      </w:r>
      <w:r>
        <w:rPr>
          <w:lang w:eastAsia="fr-FR"/>
        </w:rPr>
        <w:t>qui console Les vrais adorateurs, Et porte ta parole Et la paix dans les cœurs.</w:t>
      </w:r>
      <w:r w:rsidR="00C75D51">
        <w:rPr>
          <w:lang w:eastAsia="fr-FR"/>
        </w:rPr>
        <w:t xml:space="preserve"> </w:t>
      </w:r>
    </w:p>
    <w:p w:rsidR="00C75D51" w:rsidRDefault="00892BA6" w:rsidP="00892BA6">
      <w:pPr>
        <w:rPr>
          <w:lang w:eastAsia="fr-FR"/>
        </w:rPr>
      </w:pPr>
      <w:r>
        <w:rPr>
          <w:lang w:eastAsia="fr-FR"/>
        </w:rPr>
        <w:t>.— 3 -Seigneur, je me rends, (bis) Prends mon cœur, ta bonté l</w:t>
      </w:r>
      <w:r w:rsidR="00C75D51">
        <w:rPr>
          <w:lang w:eastAsia="fr-FR"/>
        </w:rPr>
        <w:t>’</w:t>
      </w:r>
      <w:r>
        <w:rPr>
          <w:lang w:eastAsia="fr-FR"/>
        </w:rPr>
        <w:t>enchante</w:t>
      </w:r>
      <w:r w:rsidR="00C75D51">
        <w:rPr>
          <w:lang w:eastAsia="fr-FR"/>
        </w:rPr>
        <w:t xml:space="preserve"> ; </w:t>
      </w:r>
    </w:p>
    <w:p w:rsidR="00C75D51" w:rsidRDefault="00892BA6" w:rsidP="00892BA6">
      <w:pPr>
        <w:rPr>
          <w:lang w:eastAsia="fr-FR"/>
        </w:rPr>
      </w:pPr>
      <w:r>
        <w:rPr>
          <w:lang w:eastAsia="fr-FR"/>
        </w:rPr>
        <w:t>Seigneur, je me rends (bis) Au joug de tes commandements. Dans mon âme inconstante, Viens graver, ô mon Dieu, Ta loi vivifiante, En brûlants traits de feu.</w:t>
      </w:r>
      <w:r w:rsidR="00C75D51">
        <w:rPr>
          <w:lang w:eastAsia="fr-FR"/>
        </w:rPr>
        <w:t xml:space="preserve"> </w:t>
      </w:r>
    </w:p>
    <w:p w:rsidR="00C75D51" w:rsidRDefault="00892BA6" w:rsidP="00892BA6">
      <w:pPr>
        <w:rPr>
          <w:lang w:eastAsia="fr-FR"/>
        </w:rPr>
      </w:pPr>
      <w:r>
        <w:rPr>
          <w:lang w:eastAsia="fr-FR"/>
        </w:rPr>
        <w:t>— 4 — Du fonds de mon cœur, (bis) Si ta loi se trouvait chassée,</w:t>
      </w:r>
      <w:r w:rsidR="00C75D51">
        <w:rPr>
          <w:lang w:eastAsia="fr-FR"/>
        </w:rPr>
        <w:t xml:space="preserve"> </w:t>
      </w:r>
    </w:p>
    <w:p w:rsidR="00C75D51" w:rsidRDefault="00892BA6" w:rsidP="00892BA6">
      <w:pPr>
        <w:rPr>
          <w:lang w:eastAsia="fr-FR"/>
        </w:rPr>
      </w:pPr>
      <w:r>
        <w:rPr>
          <w:lang w:eastAsia="fr-FR"/>
        </w:rPr>
        <w:t>Du fonds de mon cœur, (bis) Fais tomber sur lui ta fureur</w:t>
      </w:r>
      <w:r w:rsidR="00C75D51">
        <w:rPr>
          <w:lang w:eastAsia="fr-FR"/>
        </w:rPr>
        <w:t> ;</w:t>
      </w:r>
      <w:r>
        <w:rPr>
          <w:lang w:eastAsia="fr-FR"/>
        </w:rPr>
        <w:t xml:space="preserve"> Que ma langue glacée S</w:t>
      </w:r>
      <w:r w:rsidR="00C75D51">
        <w:rPr>
          <w:lang w:eastAsia="fr-FR"/>
        </w:rPr>
        <w:t>’</w:t>
      </w:r>
      <w:r>
        <w:rPr>
          <w:lang w:eastAsia="fr-FR"/>
        </w:rPr>
        <w:t>attache à mon palais, Que mon âme harassée Poursuive en vain la paix I</w:t>
      </w:r>
      <w:r w:rsidR="00C75D51">
        <w:rPr>
          <w:lang w:eastAsia="fr-FR"/>
        </w:rPr>
        <w:t xml:space="preserve"> </w:t>
      </w:r>
    </w:p>
    <w:p w:rsidR="00C75D51" w:rsidRDefault="00892BA6" w:rsidP="00892BA6">
      <w:pPr>
        <w:rPr>
          <w:lang w:eastAsia="fr-FR"/>
        </w:rPr>
      </w:pPr>
      <w:r>
        <w:rPr>
          <w:lang w:eastAsia="fr-FR"/>
        </w:rPr>
        <w:t>114</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M. C. Kienzl.</w:t>
      </w:r>
      <w:r w:rsidR="00C75D51">
        <w:rPr>
          <w:lang w:eastAsia="fr-FR"/>
        </w:rPr>
        <w:t xml:space="preserve"> </w:t>
      </w:r>
    </w:p>
    <w:p w:rsidR="00C75D51" w:rsidRPr="00CD3780" w:rsidRDefault="00892BA6" w:rsidP="00892BA6">
      <w:pPr>
        <w:rPr>
          <w:lang w:val="en-US" w:eastAsia="fr-FR"/>
        </w:rPr>
      </w:pPr>
      <w:r w:rsidRPr="00CD3780">
        <w:rPr>
          <w:lang w:val="en-US" w:eastAsia="fr-FR"/>
        </w:rPr>
        <w:t>Amiante.</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V U</w:t>
      </w:r>
      <w:r w:rsidR="00C75D51" w:rsidRPr="00CD3780">
        <w:rPr>
          <w:lang w:val="en-US" w:eastAsia="fr-FR"/>
        </w:rPr>
        <w:t xml:space="preserve"> </w:t>
      </w:r>
    </w:p>
    <w:p w:rsidR="00C75D51" w:rsidRPr="00CD3780" w:rsidRDefault="00892BA6" w:rsidP="00892BA6">
      <w:pPr>
        <w:rPr>
          <w:lang w:val="en-US" w:eastAsia="fr-FR"/>
        </w:rPr>
      </w:pPr>
      <w:r w:rsidRPr="00CD3780">
        <w:rPr>
          <w:rFonts w:ascii="MS Mincho" w:eastAsia="MS Mincho" w:hAnsi="MS Mincho" w:cs="MS Mincho" w:hint="eastAsia"/>
          <w:lang w:val="en-US" w:eastAsia="fr-FR"/>
        </w:rPr>
        <w:t>✓</w:t>
      </w:r>
      <w:r w:rsidRPr="00CD3780">
        <w:rPr>
          <w:lang w:val="en-US" w:eastAsia="fr-FR"/>
        </w:rPr>
        <w:t xml:space="preserve"> 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i&gt; V I V P l&gt; U I I</w:t>
      </w:r>
      <w:r w:rsidR="00C75D51" w:rsidRPr="00CD3780">
        <w:rPr>
          <w:lang w:val="en-US" w:eastAsia="fr-FR"/>
        </w:rPr>
        <w:t xml:space="preserve"> </w:t>
      </w:r>
    </w:p>
    <w:p w:rsidR="00C75D51" w:rsidRDefault="00892BA6" w:rsidP="00892BA6">
      <w:pPr>
        <w:rPr>
          <w:lang w:eastAsia="fr-FR"/>
        </w:rPr>
      </w:pPr>
      <w:r>
        <w:rPr>
          <w:lang w:eastAsia="fr-FR"/>
        </w:rPr>
        <w:t>DuTrès-Hautlumièreé-ter - nel - le, Esprit Saint doux conso-la-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DuTrès-Hautlumièreé-ter - nel - le, Esprit Saint doux conso-la-mf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-0—0—0—H-</w:t>
      </w:r>
      <w:r w:rsidR="00C75D51">
        <w:rPr>
          <w:lang w:eastAsia="fr-FR"/>
        </w:rPr>
        <w:t xml:space="preserve"> </w:t>
      </w:r>
    </w:p>
    <w:p w:rsidR="00C75D51" w:rsidRDefault="00892BA6" w:rsidP="00892BA6">
      <w:pPr>
        <w:rPr>
          <w:lang w:eastAsia="fr-FR"/>
        </w:rPr>
      </w:pPr>
      <w:r>
        <w:rPr>
          <w:lang w:eastAsia="fr-FR"/>
        </w:rPr>
        <w:t>-|--H-H—</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-tz=9-9--</w:t>
      </w:r>
      <w:r w:rsidR="00C75D51">
        <w:rPr>
          <w:lang w:eastAsia="fr-FR"/>
        </w:rPr>
        <w:t xml:space="preserve"> </w:t>
      </w:r>
    </w:p>
    <w:p w:rsidR="00C75D51" w:rsidRDefault="00892BA6" w:rsidP="00892BA6">
      <w:pPr>
        <w:rPr>
          <w:lang w:eastAsia="fr-FR"/>
        </w:rPr>
      </w:pPr>
      <w:r>
        <w:rPr>
          <w:lang w:eastAsia="fr-FR"/>
        </w:rPr>
        <w:t>r±zrtcïj=3</w:t>
      </w:r>
      <w:r w:rsidR="00C75D51">
        <w:rPr>
          <w:lang w:eastAsia="fr-FR"/>
        </w:rPr>
        <w:t xml:space="preserve"> </w:t>
      </w:r>
    </w:p>
    <w:p w:rsidR="00C75D51" w:rsidRDefault="00892BA6" w:rsidP="00892BA6">
      <w:pPr>
        <w:rPr>
          <w:lang w:eastAsia="fr-FR"/>
        </w:rPr>
      </w:pPr>
      <w:r>
        <w:rPr>
          <w:lang w:eastAsia="fr-FR"/>
        </w:rPr>
        <w:t>DuTrès-Hautlumièreé-ter - nel - le, Esprit Saint doux conso-la-</w:t>
      </w:r>
      <w:r w:rsidR="00C75D51">
        <w:rPr>
          <w:lang w:eastAsia="fr-FR"/>
        </w:rPr>
        <w:t xml:space="preserve"> </w:t>
      </w:r>
    </w:p>
    <w:p w:rsidR="00C75D51" w:rsidRPr="00CD3780" w:rsidRDefault="00892BA6" w:rsidP="00892BA6">
      <w:pPr>
        <w:rPr>
          <w:lang w:val="en-US" w:eastAsia="fr-FR"/>
        </w:rPr>
      </w:pPr>
      <w:r w:rsidRPr="00CD3780">
        <w:rPr>
          <w:lang w:val="en-US" w:eastAsia="fr-FR"/>
        </w:rPr>
        <w:t>n_k-J —L---^-- —s —î—•—•—</w:t>
      </w:r>
      <w:r w:rsidRPr="00CD3780">
        <w:rPr>
          <w:lang w:val="en-US" w:eastAsia="fr-FR"/>
        </w:rPr>
        <w:tab/>
      </w:r>
      <w:r w:rsidRPr="00CD3780">
        <w:rPr>
          <w:lang w:val="en-US" w:eastAsia="fr-FR"/>
        </w:rPr>
        <w:tab/>
      </w:r>
      <w:r w:rsidRPr="00CD3780">
        <w:rPr>
          <w:lang w:val="en-US" w:eastAsia="fr-FR"/>
        </w:rPr>
        <w:tab/>
      </w:r>
      <w:r w:rsidRPr="00CD3780">
        <w:rPr>
          <w:lang w:val="en-US" w:eastAsia="fr-FR"/>
        </w:rPr>
        <w:tab/>
      </w:r>
      <w:r w:rsidRPr="00CD3780">
        <w:rPr>
          <w:lang w:val="en-US" w:eastAsia="fr-FR"/>
        </w:rPr>
        <w:tab/>
      </w:r>
      <w:r w:rsidRPr="00CD3780">
        <w:rPr>
          <w:lang w:val="en-US" w:eastAsia="fr-FR"/>
        </w:rPr>
        <w:tab/>
        <w:t>1 —</w:t>
      </w:r>
      <w:r w:rsidR="00C75D51" w:rsidRPr="00CD3780">
        <w:rPr>
          <w:lang w:val="en-US" w:eastAsia="fr-FR"/>
        </w:rPr>
        <w:t> »</w:t>
      </w:r>
      <w:r w:rsidRPr="00CD3780">
        <w:rPr>
          <w:lang w:val="en-US" w:eastAsia="fr-FR"/>
        </w:rPr>
        <w:t>-</w:t>
      </w:r>
      <w:r w:rsidRPr="00CD3780">
        <w:rPr>
          <w:lang w:val="en-US" w:eastAsia="fr-FR"/>
        </w:rPr>
        <w:tab/>
        <w:t>—i-</w:t>
      </w:r>
      <w:r w:rsidRPr="00CD3780">
        <w:rPr>
          <w:lang w:val="en-US" w:eastAsia="fr-FR"/>
        </w:rPr>
        <w:tab/>
        <w:t>--1—1--</w:t>
      </w:r>
      <w:r w:rsidR="00C75D51" w:rsidRPr="00CD3780">
        <w:rPr>
          <w:lang w:val="en-US" w:eastAsia="fr-FR"/>
        </w:rPr>
        <w:t> »</w:t>
      </w:r>
      <w:r w:rsidRPr="00CD3780">
        <w:rPr>
          <w:lang w:val="en-US" w:eastAsia="fr-FR"/>
        </w:rPr>
        <w:t xml:space="preserve"> ■ </w:t>
      </w:r>
      <w:r w:rsidR="00C75D51" w:rsidRPr="00CD3780">
        <w:rPr>
          <w:lang w:val="en-US" w:eastAsia="fr-FR"/>
        </w:rPr>
        <w:t>‘</w:t>
      </w:r>
      <w:r w:rsidRPr="00CD3780">
        <w:rPr>
          <w:lang w:val="en-US" w:eastAsia="fr-FR"/>
        </w:rPr>
        <w:t>*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feJt——|—</w:t>
      </w:r>
      <w:r w:rsidR="00C75D51" w:rsidRPr="00CD3780">
        <w:rPr>
          <w:lang w:val="en-US" w:eastAsia="fr-FR"/>
        </w:rPr>
        <w:t>» </w:t>
      </w:r>
      <w:r w:rsidRPr="00CD3780">
        <w:rPr>
          <w:lang w:val="en-US" w:eastAsia="fr-FR"/>
        </w:rPr>
        <w:t>—&lt;—</w:t>
      </w:r>
      <w:r w:rsidRPr="00CD3780">
        <w:rPr>
          <w:lang w:val="en-US" w:eastAsia="fr-FR"/>
        </w:rPr>
        <w:tab/>
        <w:t>f=É=</w:t>
      </w:r>
      <w:r w:rsidRPr="00CD3780">
        <w:rPr>
          <w:lang w:val="en-US" w:eastAsia="fr-FR"/>
        </w:rPr>
        <w:tab/>
        <w:t>ë=</w:t>
      </w:r>
      <w:r w:rsidRPr="00CD3780">
        <w:rPr>
          <w:lang w:val="en-US" w:eastAsia="fr-FR"/>
        </w:rPr>
        <w:tab/>
        <w:t>#— "5-</w:t>
      </w:r>
      <w:r w:rsidRPr="00CD3780">
        <w:rPr>
          <w:lang w:val="en-US" w:eastAsia="fr-FR"/>
        </w:rPr>
        <w:tab/>
      </w:r>
      <w:r w:rsidR="00C75D51" w:rsidRPr="00CD3780">
        <w:rPr>
          <w:lang w:val="en-US" w:eastAsia="fr-FR"/>
        </w:rPr>
        <w:t>« </w:t>
      </w:r>
      <w:r w:rsidRPr="00CD3780">
        <w:rPr>
          <w:lang w:val="en-US" w:eastAsia="fr-FR"/>
        </w:rPr>
        <w:tab/>
      </w:r>
      <w:r w:rsidRPr="00CD3780">
        <w:rPr>
          <w:lang w:val="en-US" w:eastAsia="fr-FR"/>
        </w:rPr>
        <w:tab/>
      </w:r>
      <w:r w:rsidRPr="00CD3780">
        <w:rPr>
          <w:lang w:val="en-US" w:eastAsia="fr-FR"/>
        </w:rPr>
        <w:tab/>
        <w:t xml:space="preserve">- </w:t>
      </w:r>
      <w:r w:rsidR="00C75D51" w:rsidRPr="00CD3780">
        <w:rPr>
          <w:lang w:val="en-US" w:eastAsia="fr-FR"/>
        </w:rPr>
        <w:t>« </w:t>
      </w:r>
      <w:r w:rsidRPr="00CD3780">
        <w:rPr>
          <w:lang w:val="en-US" w:eastAsia="fr-FR"/>
        </w:rPr>
        <w:t>--r-</w:t>
      </w:r>
      <w:r w:rsidRPr="00CD3780">
        <w:rPr>
          <w:lang w:val="en-US" w:eastAsia="fr-FR"/>
        </w:rPr>
        <w:tab/>
        <w:t>—r</w:t>
      </w:r>
      <w:r w:rsidR="00C75D51" w:rsidRPr="00CD3780">
        <w:rPr>
          <w:lang w:val="en-US" w:eastAsia="fr-FR"/>
        </w:rPr>
        <w:t> »</w:t>
      </w:r>
      <w:r w:rsidRPr="00CD3780">
        <w:rPr>
          <w:lang w:val="en-US" w:eastAsia="fr-FR"/>
        </w:rPr>
        <w:t xml:space="preserve"> L J</w:t>
      </w:r>
      <w:r w:rsidR="00C75D51" w:rsidRPr="00CD3780">
        <w:rPr>
          <w:lang w:val="en-US" w:eastAsia="fr-FR"/>
        </w:rPr>
        <w:t xml:space="preserve"> </w:t>
      </w:r>
    </w:p>
    <w:p w:rsidR="00C75D51" w:rsidRDefault="00892BA6" w:rsidP="00892BA6">
      <w:pPr>
        <w:rPr>
          <w:lang w:eastAsia="fr-FR"/>
        </w:rPr>
      </w:pPr>
      <w:r>
        <w:rPr>
          <w:lang w:eastAsia="fr-FR"/>
        </w:rPr>
        <w:t>teur,</w:t>
      </w:r>
      <w:r w:rsidR="00C75D51">
        <w:rPr>
          <w:lang w:eastAsia="fr-FR"/>
        </w:rPr>
        <w:t xml:space="preserve"> </w:t>
      </w:r>
    </w:p>
    <w:p w:rsidR="00C75D51" w:rsidRDefault="00892BA6" w:rsidP="00892BA6">
      <w:pPr>
        <w:rPr>
          <w:lang w:eastAsia="fr-FR"/>
        </w:rPr>
      </w:pPr>
      <w:r>
        <w:rPr>
          <w:lang w:eastAsia="fr-FR"/>
        </w:rPr>
        <w:t>Ah 1 ve</w:t>
      </w:r>
      <w:r w:rsidR="00C75D51">
        <w:rPr>
          <w:lang w:eastAsia="fr-FR"/>
        </w:rPr>
        <w:t xml:space="preserve"> </w:t>
      </w:r>
    </w:p>
    <w:p w:rsidR="00C75D51" w:rsidRDefault="00892BA6" w:rsidP="00892BA6">
      <w:pPr>
        <w:rPr>
          <w:lang w:eastAsia="fr-FR"/>
        </w:rPr>
      </w:pPr>
      <w:r>
        <w:rPr>
          <w:lang w:eastAsia="fr-FR"/>
        </w:rPr>
        <w:t>nez, de la loi non - vel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3=1=</w:t>
      </w:r>
      <w:r w:rsidR="00C75D51">
        <w:rPr>
          <w:lang w:eastAsia="fr-FR"/>
        </w:rPr>
        <w:t xml:space="preserve"> </w:t>
      </w:r>
    </w:p>
    <w:p w:rsidR="00C75D51" w:rsidRDefault="00892BA6" w:rsidP="00892BA6">
      <w:pPr>
        <w:rPr>
          <w:lang w:eastAsia="fr-FR"/>
        </w:rPr>
      </w:pPr>
      <w:r>
        <w:rPr>
          <w:lang w:eastAsia="fr-FR"/>
        </w:rPr>
        <w:t>le Nous .f</w:t>
      </w:r>
      <w:r w:rsidR="00C75D51">
        <w:rPr>
          <w:lang w:eastAsia="fr-FR"/>
        </w:rPr>
        <w:t xml:space="preserve"> </w:t>
      </w:r>
    </w:p>
    <w:p w:rsidR="00C75D51" w:rsidRDefault="00892BA6" w:rsidP="00892BA6">
      <w:pPr>
        <w:rPr>
          <w:lang w:eastAsia="fr-FR"/>
        </w:rPr>
      </w:pPr>
      <w:r>
        <w:rPr>
          <w:lang w:eastAsia="fr-FR"/>
        </w:rPr>
        <w:t>teui</w:t>
      </w:r>
      <w:r w:rsidR="00C75D51">
        <w:rPr>
          <w:lang w:eastAsia="fr-FR"/>
        </w:rPr>
        <w:t>’</w:t>
      </w:r>
      <w:r>
        <w:rPr>
          <w:lang w:eastAsia="fr-FR"/>
        </w:rPr>
        <w:t>,</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ve</w:t>
      </w:r>
      <w:r w:rsidR="00C75D51">
        <w:rPr>
          <w:lang w:eastAsia="fr-FR"/>
        </w:rPr>
        <w:t xml:space="preserve"> </w:t>
      </w:r>
    </w:p>
    <w:p w:rsidR="00C75D51" w:rsidRDefault="00892BA6" w:rsidP="00892BA6">
      <w:pPr>
        <w:rPr>
          <w:lang w:eastAsia="fr-FR"/>
        </w:rPr>
      </w:pPr>
      <w:r>
        <w:rPr>
          <w:lang w:eastAsia="fr-FR"/>
        </w:rPr>
        <w:t>nez, de la loi nou - vel - le Nous</w:t>
      </w:r>
      <w:r w:rsidR="00C75D51">
        <w:rPr>
          <w:lang w:eastAsia="fr-FR"/>
        </w:rPr>
        <w:t xml:space="preserve"> </w:t>
      </w:r>
    </w:p>
    <w:p w:rsidR="00C75D51" w:rsidRDefault="00892BA6" w:rsidP="00892BA6">
      <w:pPr>
        <w:rPr>
          <w:lang w:eastAsia="fr-FR"/>
        </w:rPr>
      </w:pPr>
      <w:r>
        <w:rPr>
          <w:lang w:eastAsia="fr-FR"/>
        </w:rPr>
        <w:t>teur,</w:t>
      </w:r>
      <w:r w:rsidR="00C75D51">
        <w:rPr>
          <w:lang w:eastAsia="fr-FR"/>
        </w:rPr>
        <w:t xml:space="preserve"> </w:t>
      </w:r>
    </w:p>
    <w:p w:rsidR="00C75D51" w:rsidRDefault="00892BA6" w:rsidP="00892BA6">
      <w:pPr>
        <w:rPr>
          <w:lang w:eastAsia="fr-FR"/>
        </w:rPr>
      </w:pPr>
      <w:r>
        <w:rPr>
          <w:lang w:eastAsia="fr-FR"/>
        </w:rPr>
        <w:t>-t--H-T-Ê-H-H- H-É—-T-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Ali I ve .N</w:t>
      </w:r>
      <w:r w:rsidR="00C75D51">
        <w:rPr>
          <w:lang w:eastAsia="fr-FR"/>
        </w:rPr>
        <w:t xml:space="preserve"> </w:t>
      </w:r>
    </w:p>
    <w:p w:rsidR="00C75D51" w:rsidRDefault="00892BA6" w:rsidP="00892BA6">
      <w:pPr>
        <w:rPr>
          <w:lang w:eastAsia="fr-FR"/>
        </w:rPr>
      </w:pPr>
      <w:r>
        <w:rPr>
          <w:lang w:eastAsia="fr-FR"/>
        </w:rPr>
        <w:t>nez, de la loi nou - vel - le Nous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r tt rffc t V 1 b</w:t>
      </w:r>
      <w:r w:rsidR="00C75D51">
        <w:rPr>
          <w:lang w:eastAsia="fr-FR"/>
        </w:rPr>
        <w:t xml:space="preserve"> </w:t>
      </w:r>
    </w:p>
    <w:p w:rsidR="00C75D51" w:rsidRDefault="00892BA6" w:rsidP="00892BA6">
      <w:pPr>
        <w:rPr>
          <w:lang w:eastAsia="fr-FR"/>
        </w:rPr>
      </w:pPr>
      <w:r>
        <w:rPr>
          <w:lang w:eastAsia="fr-FR"/>
        </w:rPr>
        <w:t>fai- re goûter la dou-ceur. Embra-sez des plus pures flammes, Sei-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fai- re goûter la dou-ceur. Embra-sez des plus pures flammes, Sei-</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-9—9—9-</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-r-0-V----</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fai- re goûter la dou-ceur. Embra-sez des plus pures flammes, Sei-</w:t>
      </w:r>
      <w:r w:rsidR="00C75D51">
        <w:rPr>
          <w:lang w:eastAsia="fr-FR"/>
        </w:rPr>
        <w:t xml:space="preserve"> </w:t>
      </w:r>
    </w:p>
    <w:p w:rsidR="00C75D51" w:rsidRPr="00CD3780" w:rsidRDefault="00892BA6" w:rsidP="00892BA6">
      <w:pPr>
        <w:rPr>
          <w:lang w:val="en-US" w:eastAsia="fr-FR"/>
        </w:rPr>
      </w:pPr>
      <w:r w:rsidRPr="00CD3780">
        <w:rPr>
          <w:lang w:val="en-US" w:eastAsia="fr-FR"/>
        </w:rPr>
        <w:t>h h. S</w:t>
      </w:r>
      <w:r w:rsidRPr="00CD3780">
        <w:rPr>
          <w:lang w:val="en-US" w:eastAsia="fr-FR"/>
        </w:rPr>
        <w:tab/>
        <w:t>CreSC-</w:t>
      </w:r>
      <w:r w:rsidRPr="00CD3780">
        <w:rPr>
          <w:lang w:val="en-US" w:eastAsia="fr-FR"/>
        </w:rPr>
        <w:tab/>
        <w:t>S, K</w:t>
      </w:r>
      <w:r w:rsidR="00C75D51" w:rsidRPr="00CD3780">
        <w:rPr>
          <w:lang w:val="en-US" w:eastAsia="fr-FR"/>
        </w:rPr>
        <w:t xml:space="preserve"> </w:t>
      </w:r>
    </w:p>
    <w:p w:rsidR="00C75D51" w:rsidRDefault="00892BA6" w:rsidP="00892BA6">
      <w:pPr>
        <w:rPr>
          <w:lang w:eastAsia="fr-FR"/>
        </w:rPr>
      </w:pPr>
      <w:r>
        <w:rPr>
          <w:lang w:eastAsia="fr-FR"/>
        </w:rPr>
        <w:t>^ r</w:t>
      </w:r>
      <w:r w:rsidR="00C75D51">
        <w:rPr>
          <w:lang w:eastAsia="fr-FR"/>
        </w:rPr>
        <w:t>’</w:t>
      </w:r>
      <w:r>
        <w:rPr>
          <w:lang w:eastAsia="fr-FR"/>
        </w:rPr>
        <w:t>b f</w:t>
      </w:r>
      <w:r w:rsidR="00C75D51">
        <w:rPr>
          <w:lang w:eastAsia="fr-FR"/>
        </w:rPr>
        <w:t xml:space="preserve"> </w:t>
      </w:r>
    </w:p>
    <w:p w:rsidR="00C75D51" w:rsidRDefault="00892BA6" w:rsidP="00892BA6">
      <w:pPr>
        <w:rPr>
          <w:lang w:eastAsia="fr-FR"/>
        </w:rPr>
      </w:pPr>
      <w:r>
        <w:rPr>
          <w:lang w:eastAsia="fr-FR"/>
        </w:rPr>
        <w:t>gneur, vos lé - vi-tes sa - crés</w:t>
      </w:r>
      <w:r w:rsidR="00C75D51">
        <w:rPr>
          <w:lang w:eastAsia="fr-FR"/>
        </w:rPr>
        <w:t xml:space="preserve"> ; </w:t>
      </w:r>
    </w:p>
    <w:p w:rsidR="00C75D51" w:rsidRPr="00CD3780" w:rsidRDefault="00892BA6" w:rsidP="00892BA6">
      <w:pPr>
        <w:rPr>
          <w:lang w:val="en-US" w:eastAsia="fr-FR"/>
        </w:rPr>
      </w:pPr>
      <w:r w:rsidRPr="00CD3780">
        <w:rPr>
          <w:lang w:val="en-US" w:eastAsia="fr-FR"/>
        </w:rPr>
        <w:t>is^m^ËSiiË^^EïÊimr^m^</w:t>
      </w:r>
      <w:r w:rsidR="00C75D51" w:rsidRPr="00CD3780">
        <w:rPr>
          <w:lang w:val="en-US" w:eastAsia="fr-FR"/>
        </w:rPr>
        <w:t xml:space="preserve"> </w:t>
      </w:r>
    </w:p>
    <w:p w:rsidR="00C75D51" w:rsidRDefault="00892BA6" w:rsidP="00892BA6">
      <w:pPr>
        <w:rPr>
          <w:lang w:eastAsia="fr-FR"/>
        </w:rPr>
      </w:pPr>
      <w:r>
        <w:rPr>
          <w:lang w:eastAsia="fr-FR"/>
        </w:rPr>
        <w:t>Et dai</w:t>
      </w:r>
      <w:r w:rsidR="00C75D51">
        <w:rPr>
          <w:lang w:eastAsia="fr-FR"/>
        </w:rPr>
        <w:t xml:space="preserve"> </w:t>
      </w:r>
    </w:p>
    <w:p w:rsidR="00C75D51" w:rsidRDefault="00892BA6" w:rsidP="00892BA6">
      <w:pPr>
        <w:rPr>
          <w:lang w:eastAsia="fr-FR"/>
        </w:rPr>
      </w:pPr>
      <w:r>
        <w:rPr>
          <w:lang w:eastAsia="fr-FR"/>
        </w:rPr>
        <w:t>gnez pre - pa-rer nos cresc.</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gneur, vos lé - vi-tes sa - crés</w:t>
      </w:r>
      <w:r w:rsidR="00C75D51">
        <w:rPr>
          <w:lang w:eastAsia="fr-FR"/>
        </w:rPr>
        <w:t> ;</w:t>
      </w:r>
      <w:r>
        <w:rPr>
          <w:lang w:eastAsia="fr-FR"/>
        </w:rPr>
        <w:t xml:space="preserve"> Et dai - gnez pré - pa-rer nos</w:t>
      </w:r>
      <w:r w:rsidR="00C75D51">
        <w:rPr>
          <w:lang w:eastAsia="fr-FR"/>
        </w:rPr>
        <w:t xml:space="preserve"> </w:t>
      </w:r>
    </w:p>
    <w:p w:rsidR="00C75D51" w:rsidRDefault="00892BA6" w:rsidP="00892BA6">
      <w:pPr>
        <w:rPr>
          <w:lang w:eastAsia="fr-FR"/>
        </w:rPr>
      </w:pPr>
      <w:r>
        <w:rPr>
          <w:lang w:eastAsia="fr-FR"/>
        </w:rPr>
        <w:t>cresc.</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=è</w:t>
      </w:r>
      <w:r w:rsidR="00C75D51">
        <w:rPr>
          <w:lang w:eastAsia="fr-FR"/>
        </w:rPr>
        <w:t xml:space="preserve"> </w:t>
      </w:r>
    </w:p>
    <w:p w:rsidR="00C75D51" w:rsidRDefault="00892BA6" w:rsidP="00892BA6">
      <w:pPr>
        <w:rPr>
          <w:lang w:eastAsia="fr-FR"/>
        </w:rPr>
      </w:pPr>
      <w:r>
        <w:rPr>
          <w:lang w:eastAsia="fr-FR"/>
        </w:rPr>
        <w:t>gneur, vos lé - .vi-tes sa - crés</w:t>
      </w:r>
      <w:r w:rsidR="00C75D51">
        <w:rPr>
          <w:lang w:eastAsia="fr-FR"/>
        </w:rPr>
        <w:t> ;</w:t>
      </w:r>
      <w:r>
        <w:rPr>
          <w:lang w:eastAsia="fr-FR"/>
        </w:rPr>
        <w:t xml:space="preserve"> Et dai - gnez pré - pa-rer nos</w:t>
      </w:r>
      <w:r w:rsidR="00C75D51">
        <w:rPr>
          <w:lang w:eastAsia="fr-FR"/>
        </w:rPr>
        <w:t xml:space="preserve"> </w:t>
      </w:r>
    </w:p>
    <w:p w:rsidR="00C75D51" w:rsidRPr="00CD3780" w:rsidRDefault="00892BA6" w:rsidP="00892BA6">
      <w:pPr>
        <w:rPr>
          <w:lang w:val="en-US" w:eastAsia="fr-FR"/>
        </w:rPr>
      </w:pPr>
      <w:r w:rsidRPr="00CD3780">
        <w:rPr>
          <w:lang w:val="en-US" w:eastAsia="fr-FR"/>
        </w:rPr>
        <w:t>à n i jn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2—r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_H_|--X-*-U-0-</w:t>
      </w:r>
      <w:r w:rsidR="00C75D51" w:rsidRPr="00CD3780">
        <w:rPr>
          <w:lang w:val="en-US" w:eastAsia="fr-FR"/>
        </w:rPr>
        <w:t> »</w:t>
      </w:r>
      <w:r w:rsidRPr="00CD3780">
        <w:rPr>
          <w:lang w:val="en-US" w:eastAsia="fr-FR"/>
        </w:rPr>
        <w:t>-•-•-1-0--J-</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r ^r ij u [j f |j * 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U ^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 mes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clef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es re - ve -</w:t>
      </w:r>
      <w:r w:rsidR="00C75D51" w:rsidRPr="00CD3780">
        <w:rPr>
          <w:lang w:val="es-ES_tradnl" w:eastAsia="fr-FR"/>
        </w:rPr>
        <w:t xml:space="preserve"> </w:t>
      </w:r>
    </w:p>
    <w:p w:rsidR="00C75D51" w:rsidRDefault="00892BA6" w:rsidP="00892BA6">
      <w:pPr>
        <w:rPr>
          <w:lang w:eastAsia="fr-FR"/>
        </w:rPr>
      </w:pPr>
      <w:r>
        <w:rPr>
          <w:lang w:eastAsia="fr-FR"/>
        </w:rPr>
        <w:t>rés.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 - ines</w:t>
      </w:r>
      <w:r w:rsidR="00C75D51">
        <w:rPr>
          <w:lang w:eastAsia="fr-FR"/>
        </w:rPr>
        <w:t xml:space="preserve"> </w:t>
      </w:r>
    </w:p>
    <w:p w:rsidR="00C75D51" w:rsidRDefault="00892BA6" w:rsidP="00892BA6">
      <w:pPr>
        <w:rPr>
          <w:lang w:eastAsia="fr-FR"/>
        </w:rPr>
      </w:pPr>
      <w:r>
        <w:rPr>
          <w:lang w:eastAsia="fr-FR"/>
        </w:rPr>
        <w:t>ra - cles ré - vé - rés.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La voix de Dieu s</w:t>
      </w:r>
      <w:r w:rsidR="00C75D51">
        <w:rPr>
          <w:lang w:eastAsia="fr-FR"/>
        </w:rPr>
        <w:t>’</w:t>
      </w:r>
      <w:r>
        <w:rPr>
          <w:lang w:eastAsia="fr-FR"/>
        </w:rPr>
        <w:t>est fait entendre, Lui-même il instruit les mortels</w:t>
      </w:r>
      <w:r w:rsidR="00C75D51">
        <w:rPr>
          <w:lang w:eastAsia="fr-FR"/>
        </w:rPr>
        <w:t> :</w:t>
      </w:r>
      <w:r>
        <w:rPr>
          <w:lang w:eastAsia="fr-FR"/>
        </w:rPr>
        <w:t xml:space="preserve"> Lui-même il daigne leur apprendre Ses lois, ses décrets éternels. Bénissez, Seigneur, votre ouvrage</w:t>
      </w:r>
      <w:r w:rsidR="00C75D51">
        <w:rPr>
          <w:lang w:eastAsia="fr-FR"/>
        </w:rPr>
        <w:t> ;</w:t>
      </w:r>
      <w:r>
        <w:rPr>
          <w:lang w:eastAsia="fr-FR"/>
        </w:rPr>
        <w:t xml:space="preserve"> Guidez, affermissez nos pas</w:t>
      </w:r>
      <w:r w:rsidR="00C75D51">
        <w:rPr>
          <w:lang w:eastAsia="fr-FR"/>
        </w:rPr>
        <w:t> ;</w:t>
      </w:r>
      <w:r>
        <w:rPr>
          <w:lang w:eastAsia="fr-FR"/>
        </w:rPr>
        <w:t xml:space="preserve"> Digne appui de notre courage, Couronnez enfin nos combats.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lastRenderedPageBreak/>
        <w:t>Nous implorons votre assistance, Esprit saint, Dieu de vérité</w:t>
      </w:r>
      <w:r w:rsidR="00C75D51">
        <w:rPr>
          <w:lang w:eastAsia="fr-FR"/>
        </w:rPr>
        <w:t> ;</w:t>
      </w:r>
      <w:r>
        <w:rPr>
          <w:lang w:eastAsia="fr-FR"/>
        </w:rPr>
        <w:t xml:space="preserve"> Dans la nuit de notre ignorance Faites luire votre clarté</w:t>
      </w:r>
      <w:r w:rsidR="00C75D51">
        <w:rPr>
          <w:lang w:eastAsia="fr-FR"/>
        </w:rPr>
        <w:t> ;</w:t>
      </w:r>
      <w:r>
        <w:rPr>
          <w:lang w:eastAsia="fr-FR"/>
        </w:rPr>
        <w:t xml:space="preserve"> Brisez le tyrannique empire Qu</w:t>
      </w:r>
      <w:r w:rsidR="00C75D51">
        <w:rPr>
          <w:lang w:eastAsia="fr-FR"/>
        </w:rPr>
        <w:t>’</w:t>
      </w:r>
      <w:r>
        <w:rPr>
          <w:lang w:eastAsia="fr-FR"/>
        </w:rPr>
        <w:t>autour de nous étend l</w:t>
      </w:r>
      <w:r w:rsidR="00C75D51">
        <w:rPr>
          <w:lang w:eastAsia="fr-FR"/>
        </w:rPr>
        <w:t>’</w:t>
      </w:r>
      <w:r>
        <w:rPr>
          <w:lang w:eastAsia="fr-FR"/>
        </w:rPr>
        <w:t>erreur</w:t>
      </w:r>
      <w:r w:rsidR="00C75D51">
        <w:rPr>
          <w:lang w:eastAsia="fr-FR"/>
        </w:rPr>
        <w:t> ;</w:t>
      </w:r>
      <w:r>
        <w:rPr>
          <w:lang w:eastAsia="fr-FR"/>
        </w:rPr>
        <w:t xml:space="preserve"> Daignez vous-même nous instruire, Eclairez vos enfants, Seigneur.</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Achevez, Seigneur, votre ouvrage</w:t>
      </w:r>
      <w:r w:rsidR="00C75D51">
        <w:rPr>
          <w:lang w:eastAsia="fr-FR"/>
        </w:rPr>
        <w:t> :</w:t>
      </w:r>
      <w:r>
        <w:rPr>
          <w:lang w:eastAsia="fr-FR"/>
        </w:rPr>
        <w:t xml:space="preserve"> La vérité brille à nos yeux, Possédez nos cœurs sans partage, Rendez-nous purs, humbles, pieux. Conduisez-nous à la sagesse</w:t>
      </w:r>
      <w:r w:rsidR="00C75D51">
        <w:rPr>
          <w:lang w:eastAsia="fr-FR"/>
        </w:rPr>
        <w:t> ;</w:t>
      </w:r>
      <w:r>
        <w:rPr>
          <w:lang w:eastAsia="fr-FR"/>
        </w:rPr>
        <w:t xml:space="preserve"> Ouvrez-nous vos divins trésors</w:t>
      </w:r>
      <w:r w:rsidR="00C75D51">
        <w:rPr>
          <w:lang w:eastAsia="fr-FR"/>
        </w:rPr>
        <w:t> ;</w:t>
      </w:r>
      <w:r>
        <w:rPr>
          <w:lang w:eastAsia="fr-FR"/>
        </w:rPr>
        <w:t xml:space="preserve"> Si vous n</w:t>
      </w:r>
      <w:r w:rsidR="00C75D51">
        <w:rPr>
          <w:lang w:eastAsia="fr-FR"/>
        </w:rPr>
        <w:t>’</w:t>
      </w:r>
      <w:r>
        <w:rPr>
          <w:lang w:eastAsia="fr-FR"/>
        </w:rPr>
        <w:t>aidez notre faiblesse Que peuvent nos faibles efforts 1</w:t>
      </w:r>
      <w:r w:rsidR="00C75D51">
        <w:rPr>
          <w:lang w:eastAsia="fr-FR"/>
        </w:rPr>
        <w:t xml:space="preserve"> </w:t>
      </w:r>
    </w:p>
    <w:p w:rsidR="00C75D51" w:rsidRDefault="00892BA6" w:rsidP="00892BA6">
      <w:pPr>
        <w:rPr>
          <w:lang w:eastAsia="fr-FR"/>
        </w:rPr>
      </w:pPr>
      <w:r>
        <w:rPr>
          <w:lang w:eastAsia="fr-FR"/>
        </w:rPr>
        <w:t>A LA TRÈS-SAINTE VlERGE.</w:t>
      </w:r>
      <w:r w:rsidR="00C75D51">
        <w:rPr>
          <w:lang w:eastAsia="fr-FR"/>
        </w:rPr>
        <w:t xml:space="preserve"> </w:t>
      </w:r>
    </w:p>
    <w:p w:rsidR="00C75D51" w:rsidRDefault="00892BA6" w:rsidP="00892BA6">
      <w:pPr>
        <w:rPr>
          <w:lang w:eastAsia="fr-FR"/>
        </w:rPr>
      </w:pPr>
      <w:r>
        <w:rPr>
          <w:lang w:eastAsia="fr-FR"/>
        </w:rPr>
        <w:t>Reine des cieux, douce espérance, Amour, appui de tes enfants, Nous réclamons tous ta puissance, Du milieu de nos maux pressants. Loin de nous écarte l</w:t>
      </w:r>
      <w:r w:rsidR="00C75D51">
        <w:rPr>
          <w:lang w:eastAsia="fr-FR"/>
        </w:rPr>
        <w:t>’</w:t>
      </w:r>
      <w:r>
        <w:rPr>
          <w:lang w:eastAsia="fr-FR"/>
        </w:rPr>
        <w:t>orage, Eloigne de nous tout péril</w:t>
      </w:r>
      <w:r w:rsidR="00C75D51">
        <w:rPr>
          <w:lang w:eastAsia="fr-FR"/>
        </w:rPr>
        <w:t> :</w:t>
      </w:r>
      <w:r>
        <w:rPr>
          <w:lang w:eastAsia="fr-FR"/>
        </w:rPr>
        <w:t xml:space="preserve"> Pour nous préserver du naufrage, Guide nos pas dans cet exil.</w:t>
      </w:r>
      <w:r w:rsidR="00C75D51">
        <w:rPr>
          <w:lang w:eastAsia="fr-FR"/>
        </w:rPr>
        <w:t xml:space="preserve"> </w:t>
      </w:r>
    </w:p>
    <w:p w:rsidR="00C75D51" w:rsidRDefault="00892BA6" w:rsidP="00892BA6">
      <w:pPr>
        <w:rPr>
          <w:lang w:eastAsia="fr-FR"/>
        </w:rPr>
      </w:pPr>
      <w:r>
        <w:rPr>
          <w:lang w:eastAsia="fr-FR"/>
        </w:rPr>
        <w:t>102</w:t>
      </w:r>
      <w:r w:rsidR="00C75D51">
        <w:rPr>
          <w:lang w:eastAsia="fr-FR"/>
        </w:rPr>
        <w:t xml:space="preserve"> </w:t>
      </w:r>
    </w:p>
    <w:p w:rsidR="00C75D51" w:rsidRDefault="00892BA6" w:rsidP="00892BA6">
      <w:pPr>
        <w:rPr>
          <w:lang w:eastAsia="fr-FR"/>
        </w:rPr>
      </w:pPr>
      <w:r>
        <w:rPr>
          <w:lang w:eastAsia="fr-FR"/>
        </w:rPr>
        <w:t>Vicomte Je Bonald-</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Andante.</w:t>
      </w:r>
      <w:r w:rsidR="00C75D51">
        <w:rPr>
          <w:lang w:eastAsia="fr-FR"/>
        </w:rPr>
        <w:t xml:space="preserve"> </w:t>
      </w:r>
    </w:p>
    <w:p w:rsidR="00C75D51" w:rsidRDefault="00892BA6" w:rsidP="00892BA6">
      <w:pPr>
        <w:rPr>
          <w:lang w:eastAsia="fr-FR"/>
        </w:rPr>
      </w:pPr>
      <w:r>
        <w:rPr>
          <w:lang w:eastAsia="fr-FR"/>
        </w:rPr>
        <w:t>^---0—0—I—--m—J</w:t>
      </w:r>
      <w:r w:rsidR="00C75D51">
        <w:rPr>
          <w:lang w:eastAsia="fr-FR"/>
        </w:rPr>
        <w:t xml:space="preserve"> </w:t>
      </w:r>
    </w:p>
    <w:p w:rsidR="00C75D51" w:rsidRDefault="00892BA6" w:rsidP="00892BA6">
      <w:pPr>
        <w:rPr>
          <w:lang w:eastAsia="fr-FR"/>
        </w:rPr>
      </w:pPr>
      <w:r>
        <w:rPr>
          <w:lang w:eastAsia="fr-FR"/>
        </w:rPr>
        <w:t>N° 55.</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eglise</w:t>
      </w:r>
      <w:r w:rsidR="00C75D51">
        <w:rPr>
          <w:lang w:eastAsia="fr-FR"/>
        </w:rPr>
        <w:t xml:space="preserve"> </w:t>
      </w:r>
    </w:p>
    <w:p w:rsidR="00C75D51" w:rsidRDefault="00892BA6" w:rsidP="00892BA6">
      <w:pPr>
        <w:rPr>
          <w:lang w:eastAsia="fr-FR"/>
        </w:rPr>
      </w:pPr>
      <w:r>
        <w:rPr>
          <w:lang w:eastAsia="fr-FR"/>
        </w:rPr>
        <w:t>ï-^-r-4</w:t>
      </w:r>
      <w:r w:rsidR="00C75D51">
        <w:rPr>
          <w:lang w:eastAsia="fr-FR"/>
        </w:rPr>
        <w:t xml:space="preserve"> </w:t>
      </w:r>
    </w:p>
    <w:p w:rsidR="00C75D51" w:rsidRDefault="00892BA6" w:rsidP="00892BA6">
      <w:pPr>
        <w:rPr>
          <w:lang w:eastAsia="fr-FR"/>
        </w:rPr>
      </w:pPr>
      <w:r>
        <w:rPr>
          <w:lang w:eastAsia="fr-FR"/>
        </w:rPr>
        <w:t>Cantique français.</w:t>
      </w:r>
      <w:r w:rsidR="00C75D51">
        <w:rPr>
          <w:lang w:eastAsia="fr-FR"/>
        </w:rPr>
        <w:t xml:space="preserve"> </w:t>
      </w:r>
    </w:p>
    <w:p w:rsidR="00C75D51" w:rsidRPr="00CD3780" w:rsidRDefault="00892BA6" w:rsidP="00892BA6">
      <w:pPr>
        <w:rPr>
          <w:lang w:val="en-US" w:eastAsia="fr-FR"/>
        </w:rPr>
      </w:pPr>
      <w:r w:rsidRPr="00CD3780">
        <w:rPr>
          <w:lang w:val="en-US" w:eastAsia="fr-FR"/>
        </w:rPr>
        <w:t>Per - mettras - tu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î&gt; .r P .r * Û</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Ï-—it-r</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que ton cul-te pé - ris - se.</w:t>
      </w:r>
      <w:r w:rsidR="00C75D51">
        <w:rPr>
          <w:lang w:eastAsia="fr-FR"/>
        </w:rPr>
        <w:t xml:space="preserve"> </w:t>
      </w:r>
    </w:p>
    <w:p w:rsidR="00C75D51" w:rsidRDefault="00892BA6" w:rsidP="00892BA6">
      <w:pPr>
        <w:rPr>
          <w:lang w:eastAsia="fr-FR"/>
        </w:rPr>
      </w:pPr>
      <w:r>
        <w:rPr>
          <w:lang w:eastAsia="fr-FR"/>
        </w:rPr>
        <w:t>=t=a=t=Ê</w:t>
      </w:r>
      <w:r w:rsidR="00C75D51">
        <w:rPr>
          <w:lang w:eastAsia="fr-FR"/>
        </w:rPr>
        <w:t xml:space="preserve"> : </w:t>
      </w:r>
    </w:p>
    <w:p w:rsidR="00C75D51" w:rsidRDefault="00892BA6" w:rsidP="00892BA6">
      <w:pPr>
        <w:rPr>
          <w:lang w:eastAsia="fr-FR"/>
        </w:rPr>
      </w:pPr>
      <w:r>
        <w:rPr>
          <w:lang w:eastAsia="fr-FR"/>
        </w:rPr>
        <w:t>---J.-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Per - mettras</w:t>
      </w:r>
      <w:r w:rsidR="00C75D51">
        <w:rPr>
          <w:lang w:eastAsia="fr-FR"/>
        </w:rPr>
        <w:t xml:space="preserve"> </w:t>
      </w:r>
    </w:p>
    <w:p w:rsidR="00C75D51" w:rsidRDefault="00892BA6" w:rsidP="00892BA6">
      <w:pPr>
        <w:rPr>
          <w:lang w:eastAsia="fr-FR"/>
        </w:rPr>
      </w:pPr>
      <w:r>
        <w:rPr>
          <w:lang w:eastAsia="fr-FR"/>
        </w:rPr>
        <w:t>isifjil</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tu que ton cul-te pé - ris - se,</w:t>
      </w:r>
      <w:r w:rsidR="00C75D51">
        <w:rPr>
          <w:lang w:eastAsia="fr-FR"/>
        </w:rPr>
        <w:t xml:space="preserve"> </w:t>
      </w:r>
    </w:p>
    <w:p w:rsidR="00C75D51" w:rsidRDefault="00892BA6" w:rsidP="00892BA6">
      <w:pPr>
        <w:rPr>
          <w:lang w:eastAsia="fr-FR"/>
        </w:rPr>
      </w:pPr>
      <w:r>
        <w:rPr>
          <w:lang w:eastAsia="fr-FR"/>
        </w:rPr>
        <w:t>=4=1=</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t>=E=t&lt;=t=*=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Per - mettras - tu que ton cul-te pé - ris - se,</w:t>
      </w:r>
      <w:r w:rsidR="00C75D51">
        <w:rPr>
          <w:lang w:eastAsia="fr-FR"/>
        </w:rPr>
        <w:t xml:space="preserve"> </w:t>
      </w:r>
    </w:p>
    <w:p w:rsidR="00C75D51" w:rsidRDefault="00892BA6" w:rsidP="00892BA6">
      <w:pPr>
        <w:rPr>
          <w:lang w:eastAsia="fr-FR"/>
        </w:rPr>
      </w:pPr>
      <w:r>
        <w:rPr>
          <w:lang w:eastAsia="fr-FR"/>
        </w:rPr>
        <w:t>^ ^ i k r p l r ^f 5</w:t>
      </w:r>
      <w:r w:rsidR="00C75D51">
        <w:rPr>
          <w:lang w:eastAsia="fr-FR"/>
        </w:rPr>
        <w:t xml:space="preserve"> </w:t>
      </w:r>
    </w:p>
    <w:p w:rsidR="00C75D51" w:rsidRDefault="00892BA6" w:rsidP="00892BA6">
      <w:pPr>
        <w:rPr>
          <w:lang w:eastAsia="fr-FR"/>
        </w:rPr>
      </w:pPr>
      <w:r>
        <w:rPr>
          <w:lang w:eastAsia="fr-FR"/>
        </w:rPr>
        <w:t>I l</w:t>
      </w:r>
      <w:r w:rsidR="00C75D51">
        <w:rPr>
          <w:lang w:eastAsia="fr-FR"/>
        </w:rPr>
        <w:t xml:space="preserve"> </w:t>
      </w:r>
    </w:p>
    <w:p w:rsidR="00C75D51" w:rsidRDefault="00892BA6" w:rsidP="00892BA6">
      <w:pPr>
        <w:rPr>
          <w:lang w:eastAsia="fr-FR"/>
        </w:rPr>
      </w:pPr>
      <w:r>
        <w:rPr>
          <w:lang w:eastAsia="fr-FR"/>
        </w:rPr>
        <w:t>O DieuSauveur</w:t>
      </w:r>
      <w:r w:rsidR="00C75D51">
        <w:rPr>
          <w:lang w:eastAsia="fr-FR"/>
        </w:rPr>
        <w:t> !</w:t>
      </w:r>
      <w:r>
        <w:rPr>
          <w:lang w:eastAsia="fr-FR"/>
        </w:rPr>
        <w:t xml:space="preserve"> ô Fils de l</w:t>
      </w:r>
      <w:r w:rsidR="00C75D51">
        <w:rPr>
          <w:lang w:eastAsia="fr-FR"/>
        </w:rPr>
        <w:t>’</w:t>
      </w:r>
      <w:r>
        <w:rPr>
          <w:lang w:eastAsia="fr-FR"/>
        </w:rPr>
        <w:t>E- ter - nel</w:t>
      </w:r>
      <w:r w:rsidR="00C75D51">
        <w:rPr>
          <w:lang w:eastAsia="fr-FR"/>
        </w:rPr>
        <w:t xml:space="preserve"> ! </w:t>
      </w:r>
    </w:p>
    <w:p w:rsidR="00C75D51" w:rsidRDefault="00892BA6" w:rsidP="00892BA6">
      <w:pPr>
        <w:rPr>
          <w:lang w:eastAsia="fr-FR"/>
        </w:rPr>
      </w:pPr>
      <w:r>
        <w:rPr>
          <w:lang w:eastAsia="fr-FR"/>
        </w:rPr>
        <w:t>Quoi</w:t>
      </w:r>
      <w:r w:rsidR="00C75D51">
        <w:rPr>
          <w:lang w:eastAsia="fr-FR"/>
        </w:rPr>
        <w:t> !</w:t>
      </w:r>
      <w:r>
        <w:rPr>
          <w:lang w:eastAsia="fr-FR"/>
        </w:rPr>
        <w:t xml:space="preserve"> dé - sor -</w:t>
      </w:r>
      <w:r w:rsidR="00C75D51">
        <w:rPr>
          <w:lang w:eastAsia="fr-FR"/>
        </w:rPr>
        <w:t xml:space="preserve"> </w:t>
      </w:r>
    </w:p>
    <w:p w:rsidR="00C75D51" w:rsidRDefault="00892BA6" w:rsidP="00892BA6">
      <w:pPr>
        <w:rPr>
          <w:lang w:eastAsia="fr-FR"/>
        </w:rPr>
      </w:pPr>
      <w:r>
        <w:rPr>
          <w:lang w:eastAsia="fr-FR"/>
        </w:rPr>
        <w:t>O Dieu Sauveur</w:t>
      </w:r>
      <w:r w:rsidR="00C75D51">
        <w:rPr>
          <w:lang w:eastAsia="fr-FR"/>
        </w:rPr>
        <w:t> !</w:t>
      </w:r>
      <w:r>
        <w:rPr>
          <w:lang w:eastAsia="fr-FR"/>
        </w:rPr>
        <w:t xml:space="preserve"> ô Fils de l</w:t>
      </w:r>
      <w:r w:rsidR="00C75D51">
        <w:rPr>
          <w:lang w:eastAsia="fr-FR"/>
        </w:rPr>
        <w:t>’</w:t>
      </w:r>
      <w:r>
        <w:rPr>
          <w:lang w:eastAsia="fr-FR"/>
        </w:rPr>
        <w:t>E-ter - nel</w:t>
      </w:r>
      <w:r w:rsidR="00C75D51">
        <w:rPr>
          <w:lang w:eastAsia="fr-FR"/>
        </w:rPr>
        <w:t xml:space="preserve"> !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Quoi</w:t>
      </w:r>
      <w:r w:rsidR="00C75D51">
        <w:rPr>
          <w:lang w:eastAsia="fr-FR"/>
        </w:rPr>
        <w:t> !</w:t>
      </w:r>
      <w:r>
        <w:rPr>
          <w:lang w:eastAsia="fr-FR"/>
        </w:rPr>
        <w:t xml:space="preserve"> dé - sor-</w:t>
      </w:r>
      <w:r w:rsidR="00C75D51">
        <w:rPr>
          <w:lang w:eastAsia="fr-FR"/>
        </w:rPr>
        <w:t xml:space="preserve"> </w:t>
      </w:r>
    </w:p>
    <w:p w:rsidR="00C75D51" w:rsidRDefault="00892BA6" w:rsidP="00892BA6">
      <w:pPr>
        <w:rPr>
          <w:lang w:eastAsia="fr-FR"/>
        </w:rPr>
      </w:pPr>
      <w:r>
        <w:rPr>
          <w:lang w:eastAsia="fr-FR"/>
        </w:rPr>
        <w:t>O Dieu Sauveur</w:t>
      </w:r>
      <w:r w:rsidR="00C75D51">
        <w:rPr>
          <w:lang w:eastAsia="fr-FR"/>
        </w:rPr>
        <w:t> !</w:t>
      </w:r>
      <w:r>
        <w:rPr>
          <w:lang w:eastAsia="fr-FR"/>
        </w:rPr>
        <w:t xml:space="preserve"> ô Fils de l</w:t>
      </w:r>
      <w:r w:rsidR="00C75D51">
        <w:rPr>
          <w:lang w:eastAsia="fr-FR"/>
        </w:rPr>
        <w:t>’</w:t>
      </w:r>
      <w:r>
        <w:rPr>
          <w:lang w:eastAsia="fr-FR"/>
        </w:rPr>
        <w:t>E-ter - nel</w:t>
      </w:r>
      <w:r w:rsidR="00C75D51">
        <w:rPr>
          <w:lang w:eastAsia="fr-FR"/>
        </w:rPr>
        <w:t xml:space="preserve"> ! </w:t>
      </w:r>
    </w:p>
    <w:p w:rsidR="00C75D51" w:rsidRDefault="00892BA6" w:rsidP="00892BA6">
      <w:pPr>
        <w:rPr>
          <w:lang w:eastAsia="fr-FR"/>
        </w:rPr>
      </w:pPr>
      <w:r>
        <w:rPr>
          <w:lang w:eastAsia="fr-FR"/>
        </w:rPr>
        <w:t>Quoi</w:t>
      </w:r>
      <w:r w:rsidR="00C75D51">
        <w:rPr>
          <w:lang w:eastAsia="fr-FR"/>
        </w:rPr>
        <w:t> !</w:t>
      </w:r>
      <w:r>
        <w:rPr>
          <w:lang w:eastAsia="fr-FR"/>
        </w:rPr>
        <w:t xml:space="preserve"> dé - sor-</w:t>
      </w:r>
      <w:r w:rsidR="00C75D51">
        <w:rPr>
          <w:lang w:eastAsia="fr-FR"/>
        </w:rPr>
        <w:t xml:space="preserve"> </w:t>
      </w:r>
    </w:p>
    <w:p w:rsidR="00C75D51" w:rsidRDefault="00892BA6" w:rsidP="00892BA6">
      <w:pPr>
        <w:rPr>
          <w:lang w:eastAsia="fr-FR"/>
        </w:rPr>
      </w:pPr>
      <w:r>
        <w:rPr>
          <w:lang w:eastAsia="fr-FR"/>
        </w:rPr>
        <w:t>S32--1—f—</w:t>
      </w:r>
      <w:r w:rsidR="00C75D51">
        <w:rPr>
          <w:lang w:eastAsia="fr-FR"/>
        </w:rPr>
        <w:t>» </w:t>
      </w:r>
      <w:r>
        <w:rPr>
          <w:lang w:eastAsia="fr-FR"/>
        </w:rPr>
        <w:t>———C—</w:t>
      </w:r>
      <w:r w:rsidR="00C75D51">
        <w:rPr>
          <w:lang w:eastAsia="fr-FR"/>
        </w:rPr>
        <w:t> :</w:t>
      </w:r>
      <w:r>
        <w:rPr>
          <w:lang w:eastAsia="fr-FR"/>
        </w:rPr>
        <w:t>i—|—•----</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 itt &gt; 1 p v1 " r i j t u</w:t>
      </w:r>
      <w:r w:rsidR="00C75D51">
        <w:rPr>
          <w:lang w:eastAsia="fr-FR"/>
        </w:rPr>
        <w:t xml:space="preserve"> </w:t>
      </w:r>
    </w:p>
    <w:p w:rsidR="00C75D51" w:rsidRDefault="00892BA6" w:rsidP="00892BA6">
      <w:pPr>
        <w:rPr>
          <w:lang w:eastAsia="fr-FR"/>
        </w:rPr>
      </w:pPr>
      <w:r>
        <w:rPr>
          <w:lang w:eastAsia="fr-FR"/>
        </w:rPr>
        <w:t xml:space="preserve">mais 1 au - </w:t>
      </w:r>
      <w:r w:rsidR="00C75D51">
        <w:rPr>
          <w:lang w:eastAsia="fr-FR"/>
        </w:rPr>
        <w:t>« </w:t>
      </w:r>
      <w:r>
        <w:rPr>
          <w:lang w:eastAsia="fr-FR"/>
        </w:rPr>
        <w:t>us - te sa - cri - n- ce</w:t>
      </w:r>
      <w:r>
        <w:rPr>
          <w:lang w:eastAsia="fr-FR"/>
        </w:rPr>
        <w:tab/>
        <w:t>N au-ra-t-il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mais l</w:t>
      </w:r>
      <w:r w:rsidR="00C75D51">
        <w:rPr>
          <w:lang w:eastAsia="fr-FR"/>
        </w:rPr>
        <w:t>’</w:t>
      </w:r>
      <w:r>
        <w:rPr>
          <w:lang w:eastAsia="fr-FR"/>
        </w:rPr>
        <w:t>au - gus - te sa - cri - 11- ce</w:t>
      </w:r>
      <w:r w:rsidR="00C75D51">
        <w:rPr>
          <w:lang w:eastAsia="fr-FR"/>
        </w:rPr>
        <w:t xml:space="preserve"> </w:t>
      </w:r>
    </w:p>
    <w:p w:rsidR="00C75D51" w:rsidRDefault="00892BA6" w:rsidP="00892BA6">
      <w:pPr>
        <w:rPr>
          <w:lang w:eastAsia="fr-FR"/>
        </w:rPr>
      </w:pPr>
      <w:r>
        <w:rPr>
          <w:lang w:eastAsia="fr-FR"/>
        </w:rPr>
        <w:t>îï£jE3E</w:t>
      </w:r>
      <w:r w:rsidR="00C75D51">
        <w:rPr>
          <w:lang w:eastAsia="fr-FR"/>
        </w:rPr>
        <w:t xml:space="preserve"> </w:t>
      </w:r>
    </w:p>
    <w:p w:rsidR="00C75D51" w:rsidRDefault="00892BA6" w:rsidP="00892BA6">
      <w:pPr>
        <w:rPr>
          <w:lang w:eastAsia="fr-FR"/>
        </w:rPr>
      </w:pPr>
      <w:r>
        <w:rPr>
          <w:lang w:eastAsia="fr-FR"/>
        </w:rPr>
        <w:lastRenderedPageBreak/>
        <w:t>N</w:t>
      </w:r>
      <w:r w:rsidR="00C75D51">
        <w:rPr>
          <w:lang w:eastAsia="fr-FR"/>
        </w:rPr>
        <w:t>’</w:t>
      </w:r>
      <w:r>
        <w:rPr>
          <w:lang w:eastAsia="fr-FR"/>
        </w:rPr>
        <w:t>au-ra-t-il mf</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r>
        <w:rPr>
          <w:lang w:eastAsia="fr-FR"/>
        </w:rPr>
        <w:t>« </w:t>
      </w:r>
      <w:r w:rsidR="00892BA6">
        <w:rPr>
          <w:lang w:eastAsia="fr-FR"/>
        </w:rPr>
        <w:t>7j</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N</w:t>
      </w:r>
      <w:r w:rsidR="00C75D51">
        <w:rPr>
          <w:lang w:eastAsia="fr-FR"/>
        </w:rPr>
        <w:t>’</w:t>
      </w:r>
      <w:r>
        <w:rPr>
          <w:lang w:eastAsia="fr-FR"/>
        </w:rPr>
        <w:t>au-ra- t-il mf</w:t>
      </w:r>
      <w:r w:rsidR="00C75D51">
        <w:rPr>
          <w:lang w:eastAsia="fr-FR"/>
        </w:rPr>
        <w:t xml:space="preserve"> </w:t>
      </w:r>
    </w:p>
    <w:p w:rsidR="00C75D51" w:rsidRDefault="00892BA6" w:rsidP="00892BA6">
      <w:pPr>
        <w:rPr>
          <w:lang w:eastAsia="fr-FR"/>
        </w:rPr>
      </w:pPr>
      <w:r>
        <w:rPr>
          <w:lang w:eastAsia="fr-FR"/>
        </w:rPr>
        <w:t>jfiÉifm</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au - gus - te sa - cri - li- ce</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aura - t-il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plus</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 p 1 "</w:t>
      </w:r>
      <w:r w:rsidR="00C75D51">
        <w:rPr>
          <w:lang w:eastAsia="fr-FR"/>
        </w:rPr>
        <w:t xml:space="preserve"> </w:t>
      </w:r>
    </w:p>
    <w:p w:rsidR="00C75D51" w:rsidRDefault="00892BA6" w:rsidP="00892BA6">
      <w:pPr>
        <w:rPr>
          <w:lang w:eastAsia="fr-FR"/>
        </w:rPr>
      </w:pPr>
      <w:r>
        <w:rPr>
          <w:lang w:eastAsia="fr-FR"/>
        </w:rPr>
        <w:t>tem-ple ni d</w:t>
      </w:r>
      <w:r w:rsidR="00C75D51">
        <w:rPr>
          <w:lang w:eastAsia="fr-FR"/>
        </w:rPr>
        <w:t>’</w:t>
      </w:r>
      <w:r>
        <w:rPr>
          <w:lang w:eastAsia="fr-FR"/>
        </w:rPr>
        <w:t>au</w:t>
      </w:r>
      <w:r w:rsidR="00C75D51">
        <w:rPr>
          <w:lang w:eastAsia="fr-FR"/>
        </w:rPr>
        <w:t xml:space="preserve"> </w:t>
      </w:r>
    </w:p>
    <w:p w:rsidR="00C75D51" w:rsidRDefault="00892BA6" w:rsidP="00892BA6">
      <w:pPr>
        <w:rPr>
          <w:lang w:eastAsia="fr-FR"/>
        </w:rPr>
      </w:pPr>
      <w:r>
        <w:rPr>
          <w:lang w:eastAsia="fr-FR"/>
        </w:rPr>
        <w:t xml:space="preserve">tel </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au</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k,</w:t>
      </w:r>
      <w:r w:rsidR="00C75D51">
        <w:rPr>
          <w:lang w:eastAsia="fr-FR"/>
        </w:rPr>
        <w:t xml:space="preserve"> </w:t>
      </w:r>
    </w:p>
    <w:p w:rsidR="00C75D51" w:rsidRDefault="00892BA6" w:rsidP="00892BA6">
      <w:pPr>
        <w:rPr>
          <w:lang w:eastAsia="fr-FR"/>
        </w:rPr>
      </w:pPr>
      <w:r>
        <w:rPr>
          <w:lang w:eastAsia="fr-FR"/>
        </w:rPr>
        <w:t>ra-t-il</w:t>
      </w:r>
      <w:r w:rsidR="00C75D51">
        <w:rPr>
          <w:lang w:eastAsia="fr-FR"/>
        </w:rPr>
        <w:t xml:space="preserve"> </w:t>
      </w:r>
    </w:p>
    <w:p w:rsidR="00C75D51" w:rsidRDefault="00892BA6" w:rsidP="00892BA6">
      <w:pPr>
        <w:rPr>
          <w:lang w:eastAsia="fr-FR"/>
        </w:rPr>
      </w:pPr>
      <w:r>
        <w:rPr>
          <w:lang w:eastAsia="fr-FR"/>
        </w:rPr>
        <w:t>&amp; f _ „_</w:t>
      </w:r>
      <w:r w:rsidR="00C75D51">
        <w:rPr>
          <w:lang w:eastAsia="fr-FR"/>
        </w:rPr>
        <w:t xml:space="preserve"> </w:t>
      </w:r>
    </w:p>
    <w:p w:rsidR="00C75D51" w:rsidRDefault="00892BA6" w:rsidP="00892BA6">
      <w:pPr>
        <w:rPr>
          <w:lang w:eastAsia="fr-FR"/>
        </w:rPr>
      </w:pPr>
      <w:r>
        <w:rPr>
          <w:lang w:eastAsia="fr-FR"/>
        </w:rPr>
        <w:t>plus</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tem-ple ni d</w:t>
      </w:r>
      <w:r w:rsidR="00C75D51">
        <w:rPr>
          <w:lang w:eastAsia="fr-FR"/>
        </w:rPr>
        <w:t>’</w:t>
      </w:r>
      <w:r>
        <w:rPr>
          <w:lang w:eastAsia="fr-FR"/>
        </w:rPr>
        <w:t>au - tel 1</w:t>
      </w:r>
      <w:r w:rsidR="00C75D51">
        <w:rPr>
          <w:lang w:eastAsia="fr-FR"/>
        </w:rPr>
        <w:t xml:space="preserve"> </w:t>
      </w:r>
    </w:p>
    <w:p w:rsidR="00C75D51" w:rsidRDefault="00892BA6" w:rsidP="00892BA6">
      <w:pPr>
        <w:rPr>
          <w:lang w:eastAsia="fr-FR"/>
        </w:rPr>
      </w:pPr>
      <w:r>
        <w:rPr>
          <w:lang w:eastAsia="fr-FR"/>
        </w:rPr>
        <w:t>-fi=H</w:t>
      </w:r>
      <w:r w:rsidR="00C75D51">
        <w:rPr>
          <w:lang w:eastAsia="fr-FR"/>
        </w:rPr>
        <w:t xml:space="preserve"> </w:t>
      </w:r>
    </w:p>
    <w:p w:rsidR="00C75D51" w:rsidRDefault="00892BA6" w:rsidP="00892BA6">
      <w:pPr>
        <w:rPr>
          <w:lang w:eastAsia="fr-FR"/>
        </w:rPr>
      </w:pPr>
      <w:r>
        <w:rPr>
          <w:lang w:eastAsia="fr-FR"/>
        </w:rPr>
        <w:t>=t=P</w:t>
      </w:r>
      <w:r w:rsidR="00C75D51">
        <w:rPr>
          <w:lang w:eastAsia="fr-FR"/>
        </w:rPr>
        <w:t xml:space="preserve"> </w:t>
      </w:r>
    </w:p>
    <w:p w:rsidR="00C75D51" w:rsidRDefault="00892BA6" w:rsidP="00892BA6">
      <w:pPr>
        <w:rPr>
          <w:lang w:eastAsia="fr-FR"/>
        </w:rPr>
      </w:pPr>
      <w:r>
        <w:rPr>
          <w:lang w:eastAsia="fr-FR"/>
        </w:rPr>
        <w:t>mmm</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au - ra-t-il</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=4=4=ï—</w:t>
      </w:r>
      <w:r w:rsidR="00C75D51">
        <w:rPr>
          <w:lang w:eastAsia="fr-FR"/>
        </w:rPr>
        <w:t xml:space="preserve"> </w:t>
      </w:r>
    </w:p>
    <w:p w:rsidR="00C75D51" w:rsidRDefault="00892BA6" w:rsidP="00892BA6">
      <w:pPr>
        <w:rPr>
          <w:lang w:eastAsia="fr-FR"/>
        </w:rPr>
      </w:pPr>
      <w:r>
        <w:rPr>
          <w:lang w:eastAsia="fr-FR"/>
        </w:rPr>
        <w:t>plus</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tem-ple ni d</w:t>
      </w:r>
      <w:r w:rsidR="00C75D51">
        <w:rPr>
          <w:lang w:eastAsia="fr-FR"/>
        </w:rPr>
        <w:t>’</w:t>
      </w:r>
      <w:r>
        <w:rPr>
          <w:lang w:eastAsia="fr-FR"/>
        </w:rPr>
        <w:t>au - tel 1</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au - ra-t-il</w:t>
      </w:r>
      <w:r w:rsidR="00C75D51">
        <w:rPr>
          <w:lang w:eastAsia="fr-FR"/>
        </w:rPr>
        <w:t xml:space="preserve"> </w:t>
      </w:r>
    </w:p>
    <w:p w:rsidR="00C75D51" w:rsidRDefault="00892BA6" w:rsidP="00892BA6">
      <w:pPr>
        <w:rPr>
          <w:lang w:eastAsia="fr-FR"/>
        </w:rPr>
      </w:pPr>
      <w:r>
        <w:rPr>
          <w:lang w:eastAsia="fr-FR"/>
        </w:rPr>
        <w:t>103</w:t>
      </w:r>
      <w:r w:rsidR="00C75D51">
        <w:rPr>
          <w:lang w:eastAsia="fr-FR"/>
        </w:rPr>
        <w:t xml:space="preserve"> </w:t>
      </w:r>
    </w:p>
    <w:p w:rsidR="00C75D51" w:rsidRDefault="00892BA6" w:rsidP="00892BA6">
      <w:pPr>
        <w:rPr>
          <w:lang w:eastAsia="fr-FR"/>
        </w:rPr>
      </w:pPr>
      <w:r>
        <w:rPr>
          <w:lang w:eastAsia="fr-FR"/>
        </w:rPr>
        <w:t>----p--C—X—m--m—5_M--i— —---3J</w:t>
      </w:r>
      <w:r w:rsidR="00C75D51">
        <w:rPr>
          <w:lang w:eastAsia="fr-FR"/>
        </w:rPr>
        <w:t xml:space="preserve"> </w:t>
      </w:r>
    </w:p>
    <w:p w:rsidR="00C75D51" w:rsidRPr="00CD3780" w:rsidRDefault="00892BA6" w:rsidP="00892BA6">
      <w:pPr>
        <w:rPr>
          <w:lang w:val="es-ES_tradnl" w:eastAsia="fr-FR"/>
        </w:rPr>
      </w:pPr>
      <w:r w:rsidRPr="00CD3780">
        <w:rPr>
          <w:lang w:val="es-ES_tradnl" w:eastAsia="fr-FR"/>
        </w:rPr>
        <w:t>plus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de</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I u I</w:t>
      </w:r>
      <w:r w:rsidR="00C75D51" w:rsidRPr="00CD3780">
        <w:rPr>
          <w:lang w:val="es-ES_tradnl" w:eastAsia="fr-FR"/>
        </w:rPr>
        <w:t>,</w:t>
      </w:r>
      <w:r w:rsidRPr="00CD3780">
        <w:rPr>
          <w:lang w:val="es-ES_tradnl" w:eastAsia="fr-FR"/>
        </w:rPr>
        <w:t xml:space="preserve"> u</w:t>
      </w:r>
      <w:r w:rsidR="00C75D51" w:rsidRPr="00CD3780">
        <w:rPr>
          <w:lang w:val="es-ES_tradnl" w:eastAsia="fr-FR"/>
        </w:rPr>
        <w:t xml:space="preserve"> </w:t>
      </w:r>
    </w:p>
    <w:p w:rsidR="00C75D51" w:rsidRDefault="00892BA6" w:rsidP="00892BA6">
      <w:pPr>
        <w:rPr>
          <w:lang w:eastAsia="fr-FR"/>
        </w:rPr>
      </w:pPr>
      <w:r>
        <w:rPr>
          <w:lang w:eastAsia="fr-FR"/>
        </w:rPr>
        <w:t>tem - pie ni a au</w:t>
      </w:r>
      <w:r w:rsidR="00C75D51">
        <w:rPr>
          <w:lang w:eastAsia="fr-FR"/>
        </w:rPr>
        <w:t xml:space="preserve"> </w:t>
      </w:r>
    </w:p>
    <w:p w:rsidR="00C75D51" w:rsidRDefault="00892BA6" w:rsidP="00892BA6">
      <w:pPr>
        <w:rPr>
          <w:lang w:eastAsia="fr-FR"/>
        </w:rPr>
      </w:pPr>
      <w:r>
        <w:rPr>
          <w:lang w:eastAsia="fr-FR"/>
        </w:rPr>
        <w:t>tel</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plus</w:t>
      </w:r>
      <w:r w:rsidR="00C75D51">
        <w:rPr>
          <w:lang w:eastAsia="fr-FR"/>
        </w:rPr>
        <w:t xml:space="preserve"> </w:t>
      </w:r>
    </w:p>
    <w:p w:rsidR="00C75D51" w:rsidRDefault="00892BA6" w:rsidP="00892BA6">
      <w:pPr>
        <w:rPr>
          <w:lang w:eastAsia="fr-FR"/>
        </w:rPr>
      </w:pPr>
      <w:r>
        <w:rPr>
          <w:lang w:eastAsia="fr-FR"/>
        </w:rPr>
        <w:t>mMiEÈm</w:t>
      </w:r>
      <w:r w:rsidR="00C75D51">
        <w:rPr>
          <w:lang w:eastAsia="fr-FR"/>
        </w:rPr>
        <w:t xml:space="preserve"> </w:t>
      </w:r>
    </w:p>
    <w:p w:rsidR="00C75D51" w:rsidRDefault="00892BA6" w:rsidP="00892BA6">
      <w:pPr>
        <w:rPr>
          <w:lang w:eastAsia="fr-FR"/>
        </w:rPr>
      </w:pPr>
      <w:r>
        <w:rPr>
          <w:lang w:eastAsia="fr-FR"/>
        </w:rPr>
        <w:t>tem</w:t>
      </w:r>
      <w:r w:rsidR="00C75D51">
        <w:rPr>
          <w:lang w:eastAsia="fr-FR"/>
        </w:rPr>
        <w:t xml:space="preserve"> </w:t>
      </w:r>
    </w:p>
    <w:p w:rsidR="00C75D51" w:rsidRDefault="00892BA6" w:rsidP="00892BA6">
      <w:pPr>
        <w:rPr>
          <w:lang w:eastAsia="fr-FR"/>
        </w:rPr>
      </w:pPr>
      <w:r>
        <w:rPr>
          <w:lang w:eastAsia="fr-FR"/>
        </w:rPr>
        <w:t>pie ni d</w:t>
      </w:r>
      <w:r w:rsidR="00C75D51">
        <w:rPr>
          <w:lang w:eastAsia="fr-FR"/>
        </w:rPr>
        <w:t>’</w:t>
      </w:r>
      <w:r>
        <w:rPr>
          <w:lang w:eastAsia="fr-FR"/>
        </w:rPr>
        <w:t>au - tel</w:t>
      </w:r>
      <w:r w:rsidR="00C75D51">
        <w:rPr>
          <w:lang w:eastAsia="fr-FR"/>
        </w:rPr>
        <w:t xml:space="preserve"> ? </w:t>
      </w:r>
    </w:p>
    <w:p w:rsidR="00C75D51" w:rsidRDefault="00892BA6" w:rsidP="00892BA6">
      <w:pPr>
        <w:rPr>
          <w:lang w:eastAsia="fr-FR"/>
        </w:rPr>
      </w:pPr>
      <w:r>
        <w:rPr>
          <w:lang w:eastAsia="fr-FR"/>
        </w:rPr>
        <w:t>If-</w:t>
      </w:r>
      <w:r w:rsidR="00C75D51">
        <w:rPr>
          <w:lang w:eastAsia="fr-FR"/>
        </w:rPr>
        <w:t xml:space="preserve"> </w:t>
      </w:r>
    </w:p>
    <w:p w:rsidR="00C75D51" w:rsidRDefault="00892BA6" w:rsidP="00892BA6">
      <w:pPr>
        <w:rPr>
          <w:lang w:eastAsia="fr-FR"/>
        </w:rPr>
      </w:pPr>
      <w:r>
        <w:rPr>
          <w:lang w:eastAsia="fr-FR"/>
        </w:rPr>
        <w:t>plus</w:t>
      </w:r>
      <w:r w:rsidR="00C75D51">
        <w:rPr>
          <w:lang w:eastAsia="fr-FR"/>
        </w:rPr>
        <w:t xml:space="preserve"> </w:t>
      </w:r>
    </w:p>
    <w:p w:rsidR="00C75D51" w:rsidRDefault="00892BA6" w:rsidP="00892BA6">
      <w:pPr>
        <w:rPr>
          <w:lang w:eastAsia="fr-FR"/>
        </w:rPr>
      </w:pPr>
      <w:r>
        <w:rPr>
          <w:lang w:eastAsia="fr-FR"/>
        </w:rPr>
        <w:lastRenderedPageBreak/>
        <w:t>de</w:t>
      </w:r>
      <w:r w:rsidR="00C75D51">
        <w:rPr>
          <w:lang w:eastAsia="fr-FR"/>
        </w:rPr>
        <w:t xml:space="preserve"> </w:t>
      </w:r>
    </w:p>
    <w:p w:rsidR="00C75D51" w:rsidRDefault="00892BA6" w:rsidP="00892BA6">
      <w:pPr>
        <w:rPr>
          <w:lang w:eastAsia="fr-FR"/>
        </w:rPr>
      </w:pPr>
      <w:r>
        <w:rPr>
          <w:lang w:eastAsia="fr-FR"/>
        </w:rPr>
        <w:t>tem - pie ni d</w:t>
      </w:r>
      <w:r w:rsidR="00C75D51">
        <w:rPr>
          <w:lang w:eastAsia="fr-FR"/>
        </w:rPr>
        <w:t>’</w:t>
      </w:r>
      <w:r>
        <w:rPr>
          <w:lang w:eastAsia="fr-FR"/>
        </w:rPr>
        <w:t>au</w:t>
      </w:r>
      <w:r w:rsidR="00C75D51">
        <w:rPr>
          <w:lang w:eastAsia="fr-FR"/>
        </w:rPr>
        <w:t xml:space="preserve"> </w:t>
      </w:r>
    </w:p>
    <w:p w:rsidR="00C75D51" w:rsidRDefault="00892BA6" w:rsidP="00892BA6">
      <w:pPr>
        <w:rPr>
          <w:lang w:eastAsia="fr-FR"/>
        </w:rPr>
      </w:pPr>
      <w:r>
        <w:rPr>
          <w:lang w:eastAsia="fr-FR"/>
        </w:rPr>
        <w:t>mil</w:t>
      </w:r>
      <w:r w:rsidR="00C75D51">
        <w:rPr>
          <w:lang w:eastAsia="fr-FR"/>
        </w:rPr>
        <w:t xml:space="preserve"> </w:t>
      </w:r>
    </w:p>
    <w:p w:rsidR="00C75D51" w:rsidRDefault="00892BA6" w:rsidP="00892BA6">
      <w:pPr>
        <w:rPr>
          <w:lang w:eastAsia="fr-FR"/>
        </w:rPr>
      </w:pPr>
      <w:r>
        <w:rPr>
          <w:lang w:eastAsia="fr-FR"/>
        </w:rPr>
        <w:t>tel</w:t>
      </w:r>
      <w:r w:rsidR="00C75D51">
        <w:rPr>
          <w:lang w:eastAsia="fr-FR"/>
        </w:rPr>
        <w:t xml:space="preserve"> ? </w:t>
      </w:r>
    </w:p>
    <w:p w:rsidR="00C75D51" w:rsidRDefault="00892BA6" w:rsidP="00892BA6">
      <w:pPr>
        <w:rPr>
          <w:lang w:eastAsia="fr-FR"/>
        </w:rPr>
      </w:pPr>
      <w:r>
        <w:rPr>
          <w:lang w:eastAsia="fr-FR"/>
        </w:rPr>
        <w:t>L</w:t>
      </w:r>
      <w:r w:rsidR="00C75D51">
        <w:rPr>
          <w:lang w:eastAsia="fr-FR"/>
        </w:rPr>
        <w:t>’</w:t>
      </w:r>
      <w:r>
        <w:rPr>
          <w:lang w:eastAsia="fr-FR"/>
        </w:rPr>
        <w:t>Église en deuil, plaintive, désolée, Ne cesse, hélas</w:t>
      </w:r>
      <w:r w:rsidR="00C75D51">
        <w:rPr>
          <w:lang w:eastAsia="fr-FR"/>
        </w:rPr>
        <w:t> !</w:t>
      </w:r>
      <w:r>
        <w:rPr>
          <w:lang w:eastAsia="fr-FR"/>
        </w:rPr>
        <w:t xml:space="preserve"> d</w:t>
      </w:r>
      <w:r w:rsidR="00C75D51">
        <w:rPr>
          <w:lang w:eastAsia="fr-FR"/>
        </w:rPr>
        <w:t>’</w:t>
      </w:r>
      <w:r>
        <w:rPr>
          <w:lang w:eastAsia="fr-FR"/>
        </w:rPr>
        <w:t>implorer son époux</w:t>
      </w:r>
      <w:r w:rsidR="00C75D51">
        <w:rPr>
          <w:lang w:eastAsia="fr-FR"/>
        </w:rPr>
        <w:t> ;</w:t>
      </w:r>
      <w:r>
        <w:rPr>
          <w:lang w:eastAsia="fr-FR"/>
        </w:rPr>
        <w:t xml:space="preserve"> Par les méchants d</w:t>
      </w:r>
      <w:r w:rsidR="00C75D51">
        <w:rPr>
          <w:lang w:eastAsia="fr-FR"/>
        </w:rPr>
        <w:t>’</w:t>
      </w:r>
      <w:r>
        <w:rPr>
          <w:lang w:eastAsia="fr-FR"/>
        </w:rPr>
        <w:t>insultes accablée, Doit-elle enfin succomber sous leurs coups</w:t>
      </w:r>
      <w:r w:rsidR="00C75D51">
        <w:rPr>
          <w:lang w:eastAsia="fr-FR"/>
        </w:rPr>
        <w:t> ?</w:t>
      </w:r>
      <w:r>
        <w:rPr>
          <w:lang w:eastAsia="fr-FR"/>
        </w:rPr>
        <w:t xml:space="preserve"> (bis)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Des loups cruels, ô Dieu</w:t>
      </w:r>
      <w:r w:rsidR="00C75D51">
        <w:rPr>
          <w:lang w:eastAsia="fr-FR"/>
        </w:rPr>
        <w:t> !</w:t>
      </w:r>
      <w:r>
        <w:rPr>
          <w:lang w:eastAsia="fr-FR"/>
        </w:rPr>
        <w:t xml:space="preserve"> confonds la rage</w:t>
      </w:r>
      <w:r w:rsidR="00C75D51">
        <w:rPr>
          <w:lang w:eastAsia="fr-FR"/>
        </w:rPr>
        <w:t> ;</w:t>
      </w:r>
      <w:r>
        <w:rPr>
          <w:lang w:eastAsia="fr-FR"/>
        </w:rPr>
        <w:t xml:space="preserve"> Défends, Seigneur, tes fidèles brebis</w:t>
      </w:r>
      <w:r w:rsidR="00C75D51">
        <w:rPr>
          <w:lang w:eastAsia="fr-FR"/>
        </w:rPr>
        <w:t> :</w:t>
      </w:r>
      <w:r>
        <w:rPr>
          <w:lang w:eastAsia="fr-FR"/>
        </w:rPr>
        <w:t xml:space="preserve"> De ton troupeau, de ton faible héritage Épargnes au moins les malheureux débris, (bis)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Mais c</w:t>
      </w:r>
      <w:r w:rsidR="00C75D51">
        <w:rPr>
          <w:lang w:eastAsia="fr-FR"/>
        </w:rPr>
        <w:t>’</w:t>
      </w:r>
      <w:r>
        <w:rPr>
          <w:lang w:eastAsia="fr-FR"/>
        </w:rPr>
        <w:t>en est fait, je vois fuir la tempêté</w:t>
      </w:r>
      <w:r w:rsidR="00C75D51">
        <w:rPr>
          <w:lang w:eastAsia="fr-FR"/>
        </w:rPr>
        <w:t> :</w:t>
      </w:r>
      <w:r>
        <w:rPr>
          <w:lang w:eastAsia="fr-FR"/>
        </w:rPr>
        <w:t xml:space="preserve"> Je vois briller l</w:t>
      </w:r>
      <w:r w:rsidR="00C75D51">
        <w:rPr>
          <w:lang w:eastAsia="fr-FR"/>
        </w:rPr>
        <w:t>’</w:t>
      </w:r>
      <w:r>
        <w:rPr>
          <w:lang w:eastAsia="fr-FR"/>
        </w:rPr>
        <w:t>aurore d</w:t>
      </w:r>
      <w:r w:rsidR="00C75D51">
        <w:rPr>
          <w:lang w:eastAsia="fr-FR"/>
        </w:rPr>
        <w:t>’</w:t>
      </w:r>
      <w:r>
        <w:rPr>
          <w:lang w:eastAsia="fr-FR"/>
        </w:rPr>
        <w:t>un beau jour</w:t>
      </w:r>
      <w:r w:rsidR="00C75D51">
        <w:rPr>
          <w:lang w:eastAsia="fr-FR"/>
        </w:rPr>
        <w:t> :</w:t>
      </w:r>
      <w:r>
        <w:rPr>
          <w:lang w:eastAsia="fr-FR"/>
        </w:rPr>
        <w:t xml:space="preserve"> Sainte Sion, pour toi quel jour de fête</w:t>
      </w:r>
      <w:r w:rsidR="00C75D51">
        <w:rPr>
          <w:lang w:eastAsia="fr-FR"/>
        </w:rPr>
        <w:t> !</w:t>
      </w:r>
      <w:r>
        <w:rPr>
          <w:lang w:eastAsia="fr-FR"/>
        </w:rPr>
        <w:t xml:space="preserve"> De tes enfants célèbre le retour, (bis)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Sèche tes pleurs, mets un terme à ta plainte</w:t>
      </w:r>
      <w:r w:rsidR="00C75D51">
        <w:rPr>
          <w:lang w:eastAsia="fr-FR"/>
        </w:rPr>
        <w:t> ;</w:t>
      </w:r>
      <w:r>
        <w:rPr>
          <w:lang w:eastAsia="fr-FR"/>
        </w:rPr>
        <w:t xml:space="preserve"> Non, non, tes murs ne seront point déserts</w:t>
      </w:r>
      <w:r w:rsidR="00C75D51">
        <w:rPr>
          <w:lang w:eastAsia="fr-FR"/>
        </w:rPr>
        <w:t> :</w:t>
      </w:r>
      <w:r>
        <w:rPr>
          <w:lang w:eastAsia="fr-FR"/>
        </w:rPr>
        <w:t xml:space="preserve"> Déjà la foule inonde ton enceinte, Sous tes parvis j</w:t>
      </w:r>
      <w:r w:rsidR="00C75D51">
        <w:rPr>
          <w:lang w:eastAsia="fr-FR"/>
        </w:rPr>
        <w:t>’</w:t>
      </w:r>
      <w:r>
        <w:rPr>
          <w:lang w:eastAsia="fr-FR"/>
        </w:rPr>
        <w:t>entends mille concerts, (bis)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O culte saint</w:t>
      </w:r>
      <w:r w:rsidR="00C75D51">
        <w:rPr>
          <w:lang w:eastAsia="fr-FR"/>
        </w:rPr>
        <w:t> !</w:t>
      </w:r>
      <w:r>
        <w:rPr>
          <w:lang w:eastAsia="fr-FR"/>
        </w:rPr>
        <w:t xml:space="preserve"> l</w:t>
      </w:r>
      <w:r w:rsidR="00C75D51">
        <w:rPr>
          <w:lang w:eastAsia="fr-FR"/>
        </w:rPr>
        <w:t>’</w:t>
      </w:r>
      <w:r>
        <w:rPr>
          <w:lang w:eastAsia="fr-FR"/>
        </w:rPr>
        <w:t>enfer en vain conspire Pour diviser ce que tu réunis</w:t>
      </w:r>
      <w:r w:rsidR="00C75D51">
        <w:rPr>
          <w:lang w:eastAsia="fr-FR"/>
        </w:rPr>
        <w:t> ;</w:t>
      </w:r>
      <w:r>
        <w:rPr>
          <w:lang w:eastAsia="fr-FR"/>
        </w:rPr>
        <w:t xml:space="preserve"> Du Dieu de paix tu rétablis l</w:t>
      </w:r>
      <w:r w:rsidR="00C75D51">
        <w:rPr>
          <w:lang w:eastAsia="fr-FR"/>
        </w:rPr>
        <w:t>’</w:t>
      </w:r>
      <w:r>
        <w:rPr>
          <w:lang w:eastAsia="fr-FR"/>
        </w:rPr>
        <w:t>empire</w:t>
      </w:r>
      <w:r w:rsidR="00C75D51">
        <w:rPr>
          <w:lang w:eastAsia="fr-FR"/>
        </w:rPr>
        <w:t> :</w:t>
      </w:r>
      <w:r>
        <w:rPr>
          <w:lang w:eastAsia="fr-FR"/>
        </w:rPr>
        <w:t xml:space="preserve"> La foi triomphe, il n</w:t>
      </w:r>
      <w:r w:rsidR="00C75D51">
        <w:rPr>
          <w:lang w:eastAsia="fr-FR"/>
        </w:rPr>
        <w:t>’</w:t>
      </w:r>
      <w:r>
        <w:rPr>
          <w:lang w:eastAsia="fr-FR"/>
        </w:rPr>
        <w:t>est plus d</w:t>
      </w:r>
      <w:r w:rsidR="00C75D51">
        <w:rPr>
          <w:lang w:eastAsia="fr-FR"/>
        </w:rPr>
        <w:t>’</w:t>
      </w:r>
      <w:r>
        <w:rPr>
          <w:lang w:eastAsia="fr-FR"/>
        </w:rPr>
        <w:t>ennemis, (bis)</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N° 56.</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(Psaume 93.)</w:t>
      </w:r>
      <w:r w:rsidR="00C75D51">
        <w:rPr>
          <w:lang w:eastAsia="fr-FR"/>
        </w:rPr>
        <w:t xml:space="preserve"> </w:t>
      </w:r>
    </w:p>
    <w:p w:rsidR="00C75D51" w:rsidRDefault="00892BA6" w:rsidP="00892BA6">
      <w:pPr>
        <w:rPr>
          <w:lang w:eastAsia="fr-FR"/>
        </w:rPr>
      </w:pPr>
      <w:r>
        <w:rPr>
          <w:lang w:eastAsia="fr-FR"/>
        </w:rPr>
        <w:t>A. S. 0.</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Andantino non Iroppo lento. ■ m&gt; --</w:t>
      </w:r>
      <w:r w:rsidR="00C75D51" w:rsidRPr="00CD3780">
        <w:rPr>
          <w:lang w:val="es-ES_tradnl" w:eastAsia="fr-FR"/>
        </w:rPr>
        <w:t xml:space="preserve"> </w:t>
      </w:r>
    </w:p>
    <w:p w:rsidR="00C75D51" w:rsidRDefault="00892BA6" w:rsidP="00892BA6">
      <w:pPr>
        <w:rPr>
          <w:lang w:eastAsia="fr-FR"/>
        </w:rPr>
      </w:pPr>
      <w:r>
        <w:rPr>
          <w:lang w:eastAsia="fr-FR"/>
        </w:rPr>
        <w:t>—f*i—--1--NH-</w:t>
      </w:r>
      <w:r w:rsidR="00C75D51">
        <w:rPr>
          <w:lang w:eastAsia="fr-FR"/>
        </w:rPr>
        <w:t xml:space="preserve"> </w:t>
      </w:r>
    </w:p>
    <w:p w:rsidR="00C75D51" w:rsidRDefault="00892BA6" w:rsidP="00892BA6">
      <w:pPr>
        <w:rPr>
          <w:lang w:eastAsia="fr-FR"/>
        </w:rPr>
      </w:pPr>
      <w:r>
        <w:rPr>
          <w:lang w:eastAsia="fr-FR"/>
        </w:rPr>
        <w:t>Pa-rais-sez,Roi des rois</w:t>
      </w:r>
      <w:r w:rsidR="00C75D51">
        <w:rPr>
          <w:lang w:eastAsia="fr-FR"/>
        </w:rPr>
        <w:t> ;</w:t>
      </w:r>
      <w:r>
        <w:rPr>
          <w:lang w:eastAsia="fr-FR"/>
        </w:rPr>
        <w:t xml:space="preserve"> ve - nez. Ju-ge su-prême,</w:t>
      </w:r>
      <w:r w:rsidR="00C75D51">
        <w:rPr>
          <w:lang w:eastAsia="fr-FR"/>
        </w:rPr>
        <w:t> !’</w:t>
      </w:r>
      <w:r>
        <w:rPr>
          <w:lang w:eastAsia="fr-FR"/>
        </w:rPr>
        <w:t xml:space="preserve"> aii</w:t>
      </w:r>
      <w:r w:rsidR="00C75D51">
        <w:rPr>
          <w:lang w:eastAsia="fr-FR"/>
        </w:rPr>
        <w:t>’</w:t>
      </w:r>
      <w:r>
        <w:rPr>
          <w:lang w:eastAsia="fr-FR"/>
        </w:rPr>
        <w:t>e é-cla -</w:t>
      </w:r>
      <w:r w:rsidR="00C75D51">
        <w:rPr>
          <w:lang w:eastAsia="fr-FR"/>
        </w:rPr>
        <w:t xml:space="preserve"> </w:t>
      </w:r>
    </w:p>
    <w:p w:rsidR="00C75D51" w:rsidRDefault="00892BA6" w:rsidP="00892BA6">
      <w:pPr>
        <w:rPr>
          <w:lang w:eastAsia="fr-FR"/>
        </w:rPr>
      </w:pPr>
      <w:r>
        <w:rPr>
          <w:lang w:eastAsia="fr-FR"/>
        </w:rPr>
        <w:t>mf ___________—=~=Z ff_</w:t>
      </w:r>
      <w:r w:rsidR="00C75D51">
        <w:rPr>
          <w:lang w:eastAsia="fr-FR"/>
        </w:rPr>
        <w:t xml:space="preserve"> </w:t>
      </w:r>
    </w:p>
    <w:p w:rsidR="00C75D51" w:rsidRDefault="00892BA6" w:rsidP="00892BA6">
      <w:pPr>
        <w:rPr>
          <w:lang w:eastAsia="fr-FR"/>
        </w:rPr>
      </w:pPr>
      <w:r>
        <w:rPr>
          <w:lang w:eastAsia="fr-FR"/>
        </w:rPr>
        <w:t>Pa-rais-sez,Roi des rois</w:t>
      </w:r>
      <w:r w:rsidR="00C75D51">
        <w:rPr>
          <w:lang w:eastAsia="fr-FR"/>
        </w:rPr>
        <w:t> ;</w:t>
      </w:r>
      <w:r>
        <w:rPr>
          <w:lang w:eastAsia="fr-FR"/>
        </w:rPr>
        <w:t xml:space="preserve"> ve - nez, Ju-ge su-prème,Faire é-cla-</w:t>
      </w:r>
      <w:r w:rsidR="00C75D51">
        <w:rPr>
          <w:lang w:eastAsia="fr-FR"/>
        </w:rPr>
        <w:t xml:space="preserve"> </w:t>
      </w:r>
    </w:p>
    <w:p w:rsidR="00C75D51" w:rsidRDefault="00892BA6" w:rsidP="00892BA6">
      <w:pPr>
        <w:rPr>
          <w:lang w:eastAsia="fr-FR"/>
        </w:rPr>
      </w:pPr>
      <w:r>
        <w:rPr>
          <w:lang w:eastAsia="fr-FR"/>
        </w:rPr>
        <w:t>mf &amp;</w:t>
      </w:r>
      <w:r>
        <w:rPr>
          <w:lang w:eastAsia="fr-FR"/>
        </w:rPr>
        <w:tab/>
        <w:t>ff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Pa-rais-sez,Roi des rois</w:t>
      </w:r>
      <w:r w:rsidR="00C75D51">
        <w:rPr>
          <w:lang w:eastAsia="fr-FR"/>
        </w:rPr>
        <w:t> ;</w:t>
      </w:r>
      <w:r>
        <w:rPr>
          <w:lang w:eastAsia="fr-FR"/>
        </w:rPr>
        <w:t xml:space="preserve"> ve - nez, Ju-ge su-prème,Faire é-cla -</w:t>
      </w:r>
      <w:r w:rsidR="00C75D51">
        <w:rPr>
          <w:lang w:eastAsia="fr-FR"/>
        </w:rPr>
        <w:t xml:space="preserve"> </w:t>
      </w:r>
    </w:p>
    <w:p w:rsidR="00C75D51" w:rsidRPr="00CD3780" w:rsidRDefault="00892BA6" w:rsidP="00892BA6">
      <w:pPr>
        <w:rPr>
          <w:lang w:val="en-US" w:eastAsia="fr-FR"/>
        </w:rPr>
      </w:pPr>
      <w:r w:rsidRPr="00CD3780">
        <w:rPr>
          <w:lang w:val="en-US" w:eastAsia="fr-FR"/>
        </w:rPr>
        <w:t>r—F—l—•I— i--r——P--</w:t>
      </w:r>
      <w:r w:rsidR="00C75D51" w:rsidRPr="00CD3780">
        <w:rPr>
          <w:lang w:val="en-US" w:eastAsia="fr-FR"/>
        </w:rPr>
        <w:t> ?</w:t>
      </w:r>
      <w:r w:rsidRPr="00CD3780">
        <w:rPr>
          <w:lang w:val="en-US" w:eastAsia="fr-FR"/>
        </w:rPr>
        <w:t>—1-</w:t>
      </w:r>
      <w:r w:rsidRPr="00CD3780">
        <w:rPr>
          <w:lang w:val="en-US" w:eastAsia="fr-FR"/>
        </w:rPr>
        <w:tab/>
        <w:t>—i——f—|—h-3</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I tf r</w:t>
      </w:r>
      <w:r w:rsidR="00892BA6" w:rsidRPr="00CD3780">
        <w:rPr>
          <w:lang w:val="en-US" w:eastAsia="fr-FR"/>
        </w:rPr>
        <w:tab/>
        <w:t>r p I I</w:t>
      </w:r>
      <w:r w:rsidR="00892BA6" w:rsidRPr="00CD3780">
        <w:rPr>
          <w:lang w:val="en-US" w:eastAsia="fr-FR"/>
        </w:rPr>
        <w:tab/>
      </w:r>
      <w:r w:rsidRPr="00CD3780">
        <w:rPr>
          <w:lang w:val="en-US" w:eastAsia="fr-FR"/>
        </w:rPr>
        <w:t>‘</w:t>
      </w:r>
      <w:r w:rsidR="00892BA6" w:rsidRPr="00CD3780">
        <w:rPr>
          <w:lang w:val="en-US" w:eastAsia="fr-FR"/>
        </w:rPr>
        <w:t>lrr</w:t>
      </w:r>
      <w:r w:rsidRPr="00CD3780">
        <w:rPr>
          <w:lang w:val="en-US" w:eastAsia="fr-FR"/>
        </w:rPr>
        <w:t xml:space="preserve"> </w:t>
      </w:r>
    </w:p>
    <w:p w:rsidR="00C75D51" w:rsidRDefault="00892BA6" w:rsidP="00892BA6">
      <w:pPr>
        <w:rPr>
          <w:lang w:eastAsia="fr-FR"/>
        </w:rPr>
      </w:pPr>
      <w:r>
        <w:rPr>
          <w:lang w:eastAsia="fr-FR"/>
        </w:rPr>
        <w:t>ter vo-tre cour - roux Contre l</w:t>
      </w:r>
      <w:r w:rsidR="00C75D51">
        <w:rPr>
          <w:lang w:eastAsia="fr-FR"/>
        </w:rPr>
        <w:t>’</w:t>
      </w:r>
      <w:r>
        <w:rPr>
          <w:lang w:eastAsia="fr-FR"/>
        </w:rPr>
        <w:t>or- gueil et le blasphème De l</w:t>
      </w:r>
      <w:r w:rsidR="00C75D51">
        <w:rPr>
          <w:lang w:eastAsia="fr-FR"/>
        </w:rPr>
        <w:t>’</w:t>
      </w:r>
      <w:r>
        <w:rPr>
          <w:lang w:eastAsia="fr-FR"/>
        </w:rPr>
        <w:t>im-</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j—î—-i—H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ter vo-tre cour - roux Contre l</w:t>
      </w:r>
      <w:r w:rsidR="00C75D51">
        <w:rPr>
          <w:lang w:eastAsia="fr-FR"/>
        </w:rPr>
        <w:t>’</w:t>
      </w:r>
      <w:r>
        <w:rPr>
          <w:lang w:eastAsia="fr-FR"/>
        </w:rPr>
        <w:t>or- gueil et le blasphème De l</w:t>
      </w:r>
      <w:r w:rsidR="00C75D51">
        <w:rPr>
          <w:lang w:eastAsia="fr-FR"/>
        </w:rPr>
        <w:t>’</w:t>
      </w:r>
      <w:r>
        <w:rPr>
          <w:lang w:eastAsia="fr-FR"/>
        </w:rPr>
        <w:t>im-</w:t>
      </w:r>
      <w:r w:rsidR="00C75D51">
        <w:rPr>
          <w:lang w:eastAsia="fr-FR"/>
        </w:rPr>
        <w:t xml:space="preserve"> </w:t>
      </w:r>
    </w:p>
    <w:p w:rsidR="00C75D51" w:rsidRDefault="00892BA6" w:rsidP="00892BA6">
      <w:pPr>
        <w:rPr>
          <w:lang w:eastAsia="fr-FR"/>
        </w:rPr>
      </w:pPr>
      <w:r>
        <w:rPr>
          <w:lang w:eastAsia="fr-FR"/>
        </w:rPr>
        <w:t>fliléêli^il^jili</w:t>
      </w:r>
      <w:r w:rsidR="00C75D51">
        <w:rPr>
          <w:lang w:eastAsia="fr-FR"/>
        </w:rPr>
        <w:t xml:space="preserve"> </w:t>
      </w:r>
    </w:p>
    <w:p w:rsidR="00C75D51" w:rsidRDefault="00892BA6" w:rsidP="00892BA6">
      <w:pPr>
        <w:rPr>
          <w:lang w:eastAsia="fr-FR"/>
        </w:rPr>
      </w:pPr>
      <w:r>
        <w:rPr>
          <w:lang w:eastAsia="fr-FR"/>
        </w:rPr>
        <w:t>=P-P=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ter vo-tre cour - roux Contre l</w:t>
      </w:r>
      <w:r w:rsidR="00C75D51">
        <w:rPr>
          <w:lang w:eastAsia="fr-FR"/>
        </w:rPr>
        <w:t>’</w:t>
      </w:r>
      <w:r>
        <w:rPr>
          <w:lang w:eastAsia="fr-FR"/>
        </w:rPr>
        <w:t>or- gueil et le blasphème de l</w:t>
      </w:r>
      <w:r w:rsidR="00C75D51">
        <w:rPr>
          <w:lang w:eastAsia="fr-FR"/>
        </w:rPr>
        <w:t>’</w:t>
      </w:r>
      <w:r>
        <w:rPr>
          <w:lang w:eastAsia="fr-FR"/>
        </w:rPr>
        <w:t>im-</w:t>
      </w:r>
      <w:r w:rsidR="00C75D51">
        <w:rPr>
          <w:lang w:eastAsia="fr-FR"/>
        </w:rPr>
        <w:t xml:space="preserve"> </w:t>
      </w:r>
    </w:p>
    <w:p w:rsidR="00C75D51" w:rsidRDefault="00892BA6" w:rsidP="00892BA6">
      <w:pPr>
        <w:rPr>
          <w:lang w:eastAsia="fr-FR"/>
        </w:rPr>
      </w:pPr>
      <w:r>
        <w:rPr>
          <w:lang w:eastAsia="fr-FR"/>
        </w:rPr>
        <w:t>-r-rir tf</w:t>
      </w:r>
      <w:r w:rsidR="00C75D51">
        <w:rPr>
          <w:lang w:eastAsia="fr-FR"/>
        </w:rPr>
        <w:t xml:space="preserve"> </w:t>
      </w:r>
    </w:p>
    <w:p w:rsidR="00C75D51" w:rsidRDefault="00892BA6" w:rsidP="00892BA6">
      <w:pPr>
        <w:rPr>
          <w:lang w:eastAsia="fr-FR"/>
        </w:rPr>
      </w:pPr>
      <w:r>
        <w:rPr>
          <w:lang w:eastAsia="fr-FR"/>
        </w:rPr>
        <w:t>pie ar-mé con- tre vous. Le Dieu de l</w:t>
      </w:r>
      <w:r w:rsidR="00C75D51">
        <w:rPr>
          <w:lang w:eastAsia="fr-FR"/>
        </w:rPr>
        <w:t>’</w:t>
      </w:r>
      <w:r>
        <w:rPr>
          <w:lang w:eastAsia="fr-FR"/>
        </w:rPr>
        <w:t>u - ni - vers est le ----,--- -__m/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pie ar- mé coti- tre _vous. Le Dieu de l</w:t>
      </w:r>
      <w:r w:rsidR="00C75D51">
        <w:rPr>
          <w:lang w:eastAsia="fr-FR"/>
        </w:rPr>
        <w:t>’</w:t>
      </w:r>
      <w:r>
        <w:rPr>
          <w:lang w:eastAsia="fr-FR"/>
        </w:rPr>
        <w:t>u - ni - vers est le</w:t>
      </w:r>
      <w:r w:rsidR="00C75D51">
        <w:rPr>
          <w:lang w:eastAsia="fr-FR"/>
        </w:rPr>
        <w:t xml:space="preserve"> </w:t>
      </w:r>
    </w:p>
    <w:p w:rsidR="00C75D51" w:rsidRDefault="00892BA6" w:rsidP="00892BA6">
      <w:pPr>
        <w:rPr>
          <w:lang w:eastAsia="fr-FR"/>
        </w:rPr>
      </w:pPr>
      <w:r>
        <w:rPr>
          <w:lang w:eastAsia="fr-FR"/>
        </w:rPr>
        <w:t>I- s</w:t>
      </w:r>
      <w:r>
        <w:rPr>
          <w:lang w:eastAsia="fr-FR"/>
        </w:rPr>
        <w:tab/>
      </w:r>
      <w:r>
        <w:rPr>
          <w:lang w:eastAsia="fr-FR"/>
        </w:rPr>
        <w:tab/>
      </w:r>
      <w:r>
        <w:rPr>
          <w:lang w:eastAsia="fr-FR"/>
        </w:rPr>
        <w:tab/>
      </w:r>
      <w:r w:rsidR="00C75D51">
        <w:rPr>
          <w:lang w:eastAsia="fr-FR"/>
        </w:rPr>
        <w:t> :</w:t>
      </w:r>
      <w:r>
        <w:rPr>
          <w:lang w:eastAsia="fr-FR"/>
        </w:rPr>
        <w:t xml:space="preserve"> (S--..</w:t>
      </w:r>
      <w:r>
        <w:rPr>
          <w:lang w:eastAsia="fr-FR"/>
        </w:rPr>
        <w:tab/>
        <w:t>fii fi.</w:t>
      </w:r>
      <w:r w:rsidR="00C75D51">
        <w:rPr>
          <w:lang w:eastAsia="fr-FR"/>
        </w:rPr>
        <w:t xml:space="preserve"> </w:t>
      </w:r>
    </w:p>
    <w:p w:rsidR="00C75D51" w:rsidRDefault="00892BA6" w:rsidP="00892BA6">
      <w:pPr>
        <w:rPr>
          <w:lang w:eastAsia="fr-FR"/>
        </w:rPr>
      </w:pPr>
      <w:r>
        <w:rPr>
          <w:lang w:eastAsia="fr-FR"/>
        </w:rPr>
        <w:t>F</w:t>
      </w:r>
      <w:r>
        <w:rPr>
          <w:lang w:eastAsia="fr-FR"/>
        </w:rPr>
        <w:tab/>
        <w:t>t—t—t— --</w:t>
      </w:r>
      <w:r w:rsidR="00C75D51">
        <w:rPr>
          <w:lang w:eastAsia="fr-FR"/>
        </w:rPr>
        <w:t> :</w:t>
      </w:r>
      <w:r>
        <w:rPr>
          <w:lang w:eastAsia="fr-FR"/>
        </w:rPr>
        <w:t>--n—</w:t>
      </w:r>
      <w:r>
        <w:rPr>
          <w:lang w:eastAsia="fr-FR"/>
        </w:rPr>
        <w:tab/>
        <w:t>0—</w:t>
      </w:r>
      <w:r>
        <w:rPr>
          <w:lang w:eastAsia="fr-FR"/>
        </w:rPr>
        <w:tab/>
        <w:t>■ 1-f—</w:t>
      </w:r>
      <w:r>
        <w:rPr>
          <w:lang w:eastAsia="fr-FR"/>
        </w:rPr>
        <w:tab/>
      </w:r>
      <w:r w:rsidR="00C75D51">
        <w:rPr>
          <w:lang w:eastAsia="fr-FR"/>
        </w:rPr>
        <w:t> :</w:t>
      </w:r>
      <w:r>
        <w:rPr>
          <w:lang w:eastAsia="fr-FR"/>
        </w:rPr>
        <w:t>np=</w:t>
      </w:r>
      <w:r>
        <w:rPr>
          <w:lang w:eastAsia="fr-FR"/>
        </w:rPr>
        <w:tab/>
        <w:t>7-ir-</w:t>
      </w:r>
      <w:r w:rsidR="00C75D51">
        <w:rPr>
          <w:lang w:eastAsia="fr-FR"/>
        </w:rPr>
        <w:t xml:space="preserve"> </w:t>
      </w:r>
    </w:p>
    <w:p w:rsidR="00C75D51" w:rsidRDefault="00892BA6" w:rsidP="00892BA6">
      <w:pPr>
        <w:rPr>
          <w:lang w:eastAsia="fr-FR"/>
        </w:rPr>
      </w:pPr>
      <w:r>
        <w:rPr>
          <w:lang w:eastAsia="fr-FR"/>
        </w:rPr>
        <w:t>pie ar-mé con- tre vous. Le Dieu de l</w:t>
      </w:r>
      <w:r w:rsidR="00C75D51">
        <w:rPr>
          <w:lang w:eastAsia="fr-FR"/>
        </w:rPr>
        <w:t>’</w:t>
      </w:r>
      <w:r>
        <w:rPr>
          <w:lang w:eastAsia="fr-FR"/>
        </w:rPr>
        <w:t>u - ni - vers est le</w:t>
      </w:r>
      <w:r w:rsidR="00C75D51">
        <w:rPr>
          <w:lang w:eastAsia="fr-FR"/>
        </w:rPr>
        <w:t xml:space="preserve"> </w:t>
      </w:r>
    </w:p>
    <w:p w:rsidR="00C75D51" w:rsidRDefault="00C75D51" w:rsidP="00892BA6">
      <w:pPr>
        <w:rPr>
          <w:lang w:eastAsia="fr-FR"/>
        </w:rPr>
      </w:pPr>
      <w:r>
        <w:rPr>
          <w:lang w:eastAsia="fr-FR"/>
        </w:rPr>
        <w:t> »</w:t>
      </w:r>
      <w:r w:rsidR="00892BA6">
        <w:rPr>
          <w:lang w:eastAsia="fr-FR"/>
        </w:rPr>
        <w:t>t I</w:t>
      </w:r>
      <w:r>
        <w:rPr>
          <w:lang w:eastAsia="fr-FR"/>
        </w:rPr>
        <w:t xml:space="preserve"> </w:t>
      </w:r>
    </w:p>
    <w:p w:rsidR="00C75D51" w:rsidRDefault="00C75D51" w:rsidP="00892BA6">
      <w:pPr>
        <w:rPr>
          <w:lang w:eastAsia="fr-FR"/>
        </w:rPr>
      </w:pPr>
      <w:r>
        <w:rPr>
          <w:lang w:eastAsia="fr-FR"/>
        </w:rPr>
        <w:t> :</w:t>
      </w:r>
      <w:r w:rsidR="00892BA6">
        <w:rPr>
          <w:lang w:eastAsia="fr-FR"/>
        </w:rPr>
        <w:t>— fis.</w:t>
      </w:r>
      <w:r>
        <w:rPr>
          <w:lang w:eastAsia="fr-FR"/>
        </w:rPr>
        <w:t xml:space="preserve"> </w:t>
      </w:r>
    </w:p>
    <w:p w:rsidR="00C75D51" w:rsidRDefault="00892BA6" w:rsidP="00892BA6">
      <w:pPr>
        <w:rPr>
          <w:lang w:eastAsia="fr-FR"/>
        </w:rPr>
      </w:pPr>
      <w:r>
        <w:rPr>
          <w:lang w:eastAsia="fr-FR"/>
        </w:rPr>
        <w:lastRenderedPageBreak/>
        <w:t>. rrrr</w:t>
      </w:r>
      <w:r w:rsidR="00C75D51">
        <w:rPr>
          <w:lang w:eastAsia="fr-FR"/>
        </w:rPr>
        <w:t>’</w:t>
      </w:r>
      <w:r>
        <w:rPr>
          <w:lang w:eastAsia="fr-FR"/>
        </w:rPr>
        <w:t xml:space="preserve"> F~r7 r^~fï</w:t>
      </w:r>
      <w:r w:rsidR="00C75D51">
        <w:rPr>
          <w:lang w:eastAsia="fr-FR"/>
        </w:rPr>
        <w:t xml:space="preserve"> </w:t>
      </w:r>
    </w:p>
    <w:p w:rsidR="00C75D51" w:rsidRDefault="00892BA6" w:rsidP="00892BA6">
      <w:pPr>
        <w:rPr>
          <w:lang w:eastAsia="fr-FR"/>
        </w:rPr>
      </w:pPr>
      <w:r>
        <w:rPr>
          <w:lang w:eastAsia="fr-FR"/>
        </w:rPr>
        <w:t>Dieu des ven - geances</w:t>
      </w:r>
      <w:r w:rsidR="00C75D51">
        <w:rPr>
          <w:lang w:eastAsia="fr-FR"/>
        </w:rPr>
        <w:t> :</w:t>
      </w:r>
      <w:r>
        <w:rPr>
          <w:lang w:eastAsia="fr-FR"/>
        </w:rPr>
        <w:t xml:space="preserve"> Le pou - voir et le droit de pu -</w:t>
      </w:r>
      <w:r w:rsidR="00C75D51">
        <w:rPr>
          <w:lang w:eastAsia="fr-FR"/>
        </w:rPr>
        <w:t xml:space="preserve"> </w:t>
      </w:r>
    </w:p>
    <w:p w:rsidR="00C75D51" w:rsidRDefault="00892BA6" w:rsidP="00892BA6">
      <w:pPr>
        <w:rPr>
          <w:lang w:eastAsia="fr-FR"/>
        </w:rPr>
      </w:pPr>
      <w:r>
        <w:rPr>
          <w:lang w:eastAsia="fr-FR"/>
        </w:rPr>
        <w:t>ï-1</w:t>
      </w:r>
      <w:r w:rsidR="00C75D51">
        <w:rPr>
          <w:lang w:eastAsia="fr-FR"/>
        </w:rPr>
        <w:t xml:space="preserve"> </w:t>
      </w:r>
    </w:p>
    <w:p w:rsidR="00C75D51" w:rsidRDefault="00892BA6" w:rsidP="00892BA6">
      <w:pPr>
        <w:rPr>
          <w:lang w:eastAsia="fr-FR"/>
        </w:rPr>
      </w:pPr>
      <w:r>
        <w:rPr>
          <w:lang w:eastAsia="fr-FR"/>
        </w:rPr>
        <w:t>-Sf---</w:t>
      </w:r>
      <w:r w:rsidR="00C75D51">
        <w:rPr>
          <w:lang w:eastAsia="fr-FR"/>
        </w:rPr>
        <w:t xml:space="preserve"> </w:t>
      </w:r>
    </w:p>
    <w:p w:rsidR="00C75D51" w:rsidRDefault="00892BA6" w:rsidP="00892BA6">
      <w:pPr>
        <w:rPr>
          <w:lang w:eastAsia="fr-FR"/>
        </w:rPr>
      </w:pPr>
      <w:r>
        <w:rPr>
          <w:lang w:eastAsia="fr-FR"/>
        </w:rPr>
        <w:t>pzzpdEzdîr-Azi p=t</w:t>
      </w:r>
      <w:r w:rsidR="00C75D51">
        <w:rPr>
          <w:lang w:eastAsia="fr-FR"/>
        </w:rPr>
        <w:t> :</w:t>
      </w:r>
      <w:r>
        <w:rPr>
          <w:lang w:eastAsia="fr-FR"/>
        </w:rPr>
        <w:t>=ï=C==r|</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Dieu des ven - geai</w:t>
      </w:r>
      <w:r w:rsidR="00C75D51">
        <w:rPr>
          <w:lang w:eastAsia="fr-FR"/>
        </w:rPr>
        <w:t xml:space="preserve"> </w:t>
      </w:r>
    </w:p>
    <w:p w:rsidR="00C75D51" w:rsidRDefault="00892BA6" w:rsidP="00892BA6">
      <w:pPr>
        <w:rPr>
          <w:lang w:eastAsia="fr-FR"/>
        </w:rPr>
      </w:pPr>
      <w:r>
        <w:rPr>
          <w:lang w:eastAsia="fr-FR"/>
        </w:rPr>
        <w:t>mÊernm</w:t>
      </w:r>
      <w:r w:rsidR="00C75D51">
        <w:rPr>
          <w:lang w:eastAsia="fr-FR"/>
        </w:rPr>
        <w:t xml:space="preserve"> </w:t>
      </w:r>
    </w:p>
    <w:p w:rsidR="00C75D51" w:rsidRDefault="00892BA6" w:rsidP="00892BA6">
      <w:pPr>
        <w:rPr>
          <w:lang w:eastAsia="fr-FR"/>
        </w:rPr>
      </w:pPr>
      <w:r>
        <w:rPr>
          <w:lang w:eastAsia="fr-FR"/>
        </w:rPr>
        <w:t>Dieu des ven - geances</w:t>
      </w:r>
      <w:r w:rsidR="00C75D51">
        <w:rPr>
          <w:lang w:eastAsia="fr-FR"/>
        </w:rPr>
        <w:t> :</w:t>
      </w:r>
      <w:r>
        <w:rPr>
          <w:lang w:eastAsia="fr-FR"/>
        </w:rPr>
        <w:t xml:space="preserve"> Le pou - voir et</w:t>
      </w:r>
      <w:r w:rsidR="00C75D51">
        <w:rPr>
          <w:lang w:eastAsia="fr-FR"/>
        </w:rPr>
        <w:t xml:space="preserve"> </w:t>
      </w:r>
    </w:p>
    <w:p w:rsidR="00C75D51" w:rsidRDefault="00892BA6" w:rsidP="00892BA6">
      <w:pPr>
        <w:rPr>
          <w:lang w:eastAsia="fr-FR"/>
        </w:rPr>
      </w:pPr>
      <w:r>
        <w:rPr>
          <w:lang w:eastAsia="fr-FR"/>
        </w:rPr>
        <w:t>droit de pu-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Dieu des ven - geances</w:t>
      </w:r>
      <w:r w:rsidR="00C75D51">
        <w:rPr>
          <w:lang w:eastAsia="fr-FR"/>
        </w:rPr>
        <w:t> :</w:t>
      </w:r>
      <w:r>
        <w:rPr>
          <w:lang w:eastAsia="fr-FR"/>
        </w:rPr>
        <w:t xml:space="preserve"> Le pou - voir et le</w:t>
      </w:r>
      <w:r w:rsidR="00C75D51">
        <w:rPr>
          <w:lang w:eastAsia="fr-FR"/>
        </w:rPr>
        <w:t xml:space="preserve"> </w:t>
      </w:r>
    </w:p>
    <w:p w:rsidR="00C75D51" w:rsidRDefault="00892BA6" w:rsidP="00892BA6">
      <w:pPr>
        <w:rPr>
          <w:lang w:eastAsia="fr-FR"/>
        </w:rPr>
      </w:pPr>
      <w:r>
        <w:rPr>
          <w:lang w:eastAsia="fr-FR"/>
        </w:rPr>
        <w:t>Endroit de pu -</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105</w:t>
      </w:r>
      <w:r w:rsidR="00C75D51">
        <w:rPr>
          <w:lang w:eastAsia="fr-FR"/>
        </w:rPr>
        <w:t xml:space="preserve"> </w:t>
      </w:r>
    </w:p>
    <w:p w:rsidR="00C75D51" w:rsidRDefault="00892BA6" w:rsidP="00892BA6">
      <w:pPr>
        <w:rPr>
          <w:lang w:eastAsia="fr-FR"/>
        </w:rPr>
      </w:pPr>
      <w:r>
        <w:rPr>
          <w:lang w:eastAsia="fr-FR"/>
        </w:rPr>
        <w:t>I ^ j j</w:t>
      </w:r>
      <w:r w:rsidR="00C75D51">
        <w:rPr>
          <w:lang w:eastAsia="fr-FR"/>
        </w:rPr>
        <w:t xml:space="preserve"> </w:t>
      </w:r>
    </w:p>
    <w:p w:rsidR="00C75D51" w:rsidRPr="00CD3780" w:rsidRDefault="00892BA6" w:rsidP="00892BA6">
      <w:pPr>
        <w:rPr>
          <w:lang w:val="en-US" w:eastAsia="fr-FR"/>
        </w:rPr>
      </w:pPr>
      <w:r w:rsidRPr="00CD3780">
        <w:rPr>
          <w:lang w:val="en-US" w:eastAsia="fr-FR"/>
        </w:rPr>
        <w:t>stpfe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r—T-i—r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les of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raoîfo cresc. ff</w:t>
      </w:r>
      <w:r w:rsidR="00C75D51" w:rsidRPr="00CD3780">
        <w:rPr>
          <w:lang w:val="en-US" w:eastAsia="fr-FR"/>
        </w:rPr>
        <w:t xml:space="preserve"> </w:t>
      </w:r>
    </w:p>
    <w:p w:rsidR="00C75D51" w:rsidRDefault="00892BA6" w:rsidP="00892BA6">
      <w:pPr>
        <w:rPr>
          <w:lang w:eastAsia="fr-FR"/>
        </w:rPr>
      </w:pPr>
      <w:r>
        <w:rPr>
          <w:lang w:eastAsia="fr-FR"/>
        </w:rPr>
        <w:t>m i i u t pi</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appar - tient qu</w:t>
      </w:r>
      <w:r w:rsidR="00C75D51">
        <w:rPr>
          <w:lang w:eastAsia="fr-FR"/>
        </w:rPr>
        <w:t>’</w:t>
      </w:r>
      <w:r>
        <w:rPr>
          <w:lang w:eastAsia="fr-FR"/>
        </w:rPr>
        <w:t>à ce Dieuja - loux.</w:t>
      </w:r>
      <w:r w:rsidR="00C75D51">
        <w:rPr>
          <w:lang w:eastAsia="fr-FR"/>
        </w:rPr>
        <w:t xml:space="preserve"> </w:t>
      </w:r>
    </w:p>
    <w:p w:rsidR="00C75D51" w:rsidRDefault="00892BA6" w:rsidP="00892BA6">
      <w:pPr>
        <w:rPr>
          <w:lang w:eastAsia="fr-FR"/>
        </w:rPr>
      </w:pPr>
      <w:r>
        <w:rPr>
          <w:lang w:eastAsia="fr-FR"/>
        </w:rPr>
        <w:t>v cresc.. ff</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appar - tient qu</w:t>
      </w:r>
      <w:r w:rsidR="00C75D51">
        <w:rPr>
          <w:lang w:eastAsia="fr-FR"/>
        </w:rPr>
        <w:t>’</w:t>
      </w:r>
      <w:r>
        <w:rPr>
          <w:lang w:eastAsia="fr-FR"/>
        </w:rPr>
        <w:t>à ce Dieu ja - loux.</w:t>
      </w:r>
      <w:r w:rsidR="00C75D51">
        <w:rPr>
          <w:lang w:eastAsia="fr-FR"/>
        </w:rPr>
        <w:t xml:space="preserve"> </w:t>
      </w:r>
    </w:p>
    <w:p w:rsidR="00C75D51" w:rsidRDefault="00892BA6" w:rsidP="00892BA6">
      <w:pPr>
        <w:rPr>
          <w:lang w:eastAsia="fr-FR"/>
        </w:rPr>
      </w:pPr>
      <w:r>
        <w:rPr>
          <w:lang w:eastAsia="fr-FR"/>
        </w:rPr>
        <w:t>les of - fen-ses</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appar • — 2 —</w:t>
      </w:r>
      <w:r w:rsidR="00C75D51">
        <w:rPr>
          <w:lang w:eastAsia="fr-FR"/>
        </w:rPr>
        <w:t xml:space="preserve"> </w:t>
      </w:r>
    </w:p>
    <w:p w:rsidR="00C75D51" w:rsidRDefault="00892BA6" w:rsidP="00892BA6">
      <w:pPr>
        <w:rPr>
          <w:lang w:eastAsia="fr-FR"/>
        </w:rPr>
      </w:pPr>
      <w:r>
        <w:rPr>
          <w:lang w:eastAsia="fr-FR"/>
        </w:rPr>
        <w:t>tient qu</w:t>
      </w:r>
      <w:r w:rsidR="00C75D51">
        <w:rPr>
          <w:lang w:eastAsia="fr-FR"/>
        </w:rPr>
        <w:t>’</w:t>
      </w:r>
      <w:r>
        <w:rPr>
          <w:lang w:eastAsia="fr-FR"/>
        </w:rPr>
        <w:t>à ce Dieuja - loux.</w:t>
      </w:r>
      <w:r w:rsidR="00C75D51">
        <w:rPr>
          <w:lang w:eastAsia="fr-FR"/>
        </w:rPr>
        <w:t xml:space="preserve"> </w:t>
      </w:r>
    </w:p>
    <w:p w:rsidR="00C75D51" w:rsidRDefault="00892BA6" w:rsidP="00892BA6">
      <w:pPr>
        <w:rPr>
          <w:lang w:eastAsia="fr-FR"/>
        </w:rPr>
      </w:pPr>
      <w:r>
        <w:rPr>
          <w:lang w:eastAsia="fr-FR"/>
        </w:rPr>
        <w:t>Jusques à quand, Seigneur, souffrirez-vous l</w:t>
      </w:r>
      <w:r w:rsidR="00C75D51">
        <w:rPr>
          <w:lang w:eastAsia="fr-FR"/>
        </w:rPr>
        <w:t>’</w:t>
      </w:r>
      <w:r>
        <w:rPr>
          <w:lang w:eastAsia="fr-FR"/>
        </w:rPr>
        <w:t>ivresse De ces superbes criminels, De qui la malice transgresse Vos ordres les plus solennels, Et dont l</w:t>
      </w:r>
      <w:r w:rsidR="00C75D51">
        <w:rPr>
          <w:lang w:eastAsia="fr-FR"/>
        </w:rPr>
        <w:t>’</w:t>
      </w:r>
      <w:r>
        <w:rPr>
          <w:lang w:eastAsia="fr-FR"/>
        </w:rPr>
        <w:t>impiété, barbare et tyrannique, Au crime ajoute encor le mépris ironique De vos préceptes éternels</w:t>
      </w:r>
      <w:r w:rsidR="00C75D51">
        <w:rPr>
          <w:lang w:eastAsia="fr-FR"/>
        </w:rPr>
        <w:t xml:space="preserve"> ? </w:t>
      </w:r>
    </w:p>
    <w:p w:rsidR="00C75D51" w:rsidRDefault="00892BA6" w:rsidP="00892BA6">
      <w:pPr>
        <w:rPr>
          <w:lang w:eastAsia="fr-FR"/>
        </w:rPr>
      </w:pPr>
      <w:r>
        <w:rPr>
          <w:lang w:eastAsia="fr-FR"/>
        </w:rPr>
        <w:t>Ils ont sur votre peuple exercé leur furie, Ils n</w:t>
      </w:r>
      <w:r w:rsidR="00C75D51">
        <w:rPr>
          <w:lang w:eastAsia="fr-FR"/>
        </w:rPr>
        <w:t>’</w:t>
      </w:r>
      <w:r>
        <w:rPr>
          <w:lang w:eastAsia="fr-FR"/>
        </w:rPr>
        <w:t>ont pensé qu</w:t>
      </w:r>
      <w:r w:rsidR="00C75D51">
        <w:rPr>
          <w:lang w:eastAsia="fr-FR"/>
        </w:rPr>
        <w:t>’</w:t>
      </w:r>
      <w:r>
        <w:rPr>
          <w:lang w:eastAsia="fr-FR"/>
        </w:rPr>
        <w:t>à l</w:t>
      </w:r>
      <w:r w:rsidR="00C75D51">
        <w:rPr>
          <w:lang w:eastAsia="fr-FR"/>
        </w:rPr>
        <w:t>’</w:t>
      </w:r>
      <w:r>
        <w:rPr>
          <w:lang w:eastAsia="fr-FR"/>
        </w:rPr>
        <w:t>affliger</w:t>
      </w:r>
      <w:r w:rsidR="00C75D51">
        <w:rPr>
          <w:lang w:eastAsia="fr-FR"/>
        </w:rPr>
        <w:t> ;</w:t>
      </w:r>
      <w:r>
        <w:rPr>
          <w:lang w:eastAsia="fr-FR"/>
        </w:rPr>
        <w:t xml:space="preserve"> Ils ont semé dans leur patrie L</w:t>
      </w:r>
      <w:r w:rsidR="00C75D51">
        <w:rPr>
          <w:lang w:eastAsia="fr-FR"/>
        </w:rPr>
        <w:t>’</w:t>
      </w:r>
      <w:r>
        <w:rPr>
          <w:lang w:eastAsia="fr-FR"/>
        </w:rPr>
        <w:t>horreur, le trouble et le danger</w:t>
      </w:r>
      <w:r w:rsidR="00C75D51">
        <w:rPr>
          <w:lang w:eastAsia="fr-FR"/>
        </w:rPr>
        <w:t> ;</w:t>
      </w:r>
      <w:r>
        <w:rPr>
          <w:lang w:eastAsia="fr-FR"/>
        </w:rPr>
        <w:t xml:space="preserve"> Ils ont de l</w:t>
      </w:r>
      <w:r w:rsidR="00C75D51">
        <w:rPr>
          <w:lang w:eastAsia="fr-FR"/>
        </w:rPr>
        <w:t>’</w:t>
      </w:r>
      <w:r>
        <w:rPr>
          <w:lang w:eastAsia="fr-FR"/>
        </w:rPr>
        <w:t>orphelin envahi l</w:t>
      </w:r>
      <w:r w:rsidR="00C75D51">
        <w:rPr>
          <w:lang w:eastAsia="fr-FR"/>
        </w:rPr>
        <w:t>’</w:t>
      </w:r>
      <w:r>
        <w:rPr>
          <w:lang w:eastAsia="fr-FR"/>
        </w:rPr>
        <w:t>héritage, Et leur main sanguinaire a déployé sa rage Sur la veuve et sur l</w:t>
      </w:r>
      <w:r w:rsidR="00C75D51">
        <w:rPr>
          <w:lang w:eastAsia="fr-FR"/>
        </w:rPr>
        <w:t>’</w:t>
      </w:r>
      <w:r>
        <w:rPr>
          <w:lang w:eastAsia="fr-FR"/>
        </w:rPr>
        <w:t>étranger.</w:t>
      </w:r>
      <w:r w:rsidR="00C75D51">
        <w:rPr>
          <w:lang w:eastAsia="fr-FR"/>
        </w:rPr>
        <w:t xml:space="preserve"> </w:t>
      </w:r>
    </w:p>
    <w:p w:rsidR="00C75D51" w:rsidRDefault="00892BA6" w:rsidP="00892BA6">
      <w:pPr>
        <w:rPr>
          <w:lang w:eastAsia="fr-FR"/>
        </w:rPr>
      </w:pPr>
      <w:r>
        <w:rPr>
          <w:lang w:eastAsia="fr-FR"/>
        </w:rPr>
        <w:t>— 4 -</w:t>
      </w:r>
      <w:r w:rsidR="00C75D51">
        <w:rPr>
          <w:lang w:eastAsia="fr-FR"/>
        </w:rPr>
        <w:t xml:space="preserve"> </w:t>
      </w:r>
    </w:p>
    <w:p w:rsidR="00C75D51" w:rsidRDefault="00892BA6" w:rsidP="00892BA6">
      <w:pPr>
        <w:rPr>
          <w:lang w:eastAsia="fr-FR"/>
        </w:rPr>
      </w:pPr>
      <w:r>
        <w:rPr>
          <w:lang w:eastAsia="fr-FR"/>
        </w:rPr>
        <w:t>Ne songeons, ont-ils dit, quelque prix qu</w:t>
      </w:r>
      <w:r w:rsidR="00C75D51">
        <w:rPr>
          <w:lang w:eastAsia="fr-FR"/>
        </w:rPr>
        <w:t>’</w:t>
      </w:r>
      <w:r>
        <w:rPr>
          <w:lang w:eastAsia="fr-FR"/>
        </w:rPr>
        <w:t>il en coûte, Qu</w:t>
      </w:r>
      <w:r w:rsidR="00C75D51">
        <w:rPr>
          <w:lang w:eastAsia="fr-FR"/>
        </w:rPr>
        <w:t>’</w:t>
      </w:r>
      <w:r>
        <w:rPr>
          <w:lang w:eastAsia="fr-FR"/>
        </w:rPr>
        <w:t>à nous ménager d</w:t>
      </w:r>
      <w:r w:rsidR="00C75D51">
        <w:rPr>
          <w:lang w:eastAsia="fr-FR"/>
        </w:rPr>
        <w:t>’</w:t>
      </w:r>
      <w:r>
        <w:rPr>
          <w:lang w:eastAsia="fr-FR"/>
        </w:rPr>
        <w:t>heureux jours</w:t>
      </w:r>
      <w:r w:rsidR="00C75D51">
        <w:rPr>
          <w:lang w:eastAsia="fr-FR"/>
        </w:rPr>
        <w:t> ;</w:t>
      </w:r>
      <w:r>
        <w:rPr>
          <w:lang w:eastAsia="fr-FR"/>
        </w:rPr>
        <w:t xml:space="preserve"> Du haut de la céleste voûte Dieu n</w:t>
      </w:r>
      <w:r w:rsidR="00C75D51">
        <w:rPr>
          <w:lang w:eastAsia="fr-FR"/>
        </w:rPr>
        <w:t>’</w:t>
      </w:r>
      <w:r>
        <w:rPr>
          <w:lang w:eastAsia="fr-FR"/>
        </w:rPr>
        <w:t>entendra pas nos discours</w:t>
      </w:r>
      <w:r w:rsidR="00C75D51">
        <w:rPr>
          <w:lang w:eastAsia="fr-FR"/>
        </w:rPr>
        <w:t> ;</w:t>
      </w:r>
      <w:r>
        <w:rPr>
          <w:lang w:eastAsia="fr-FR"/>
        </w:rPr>
        <w:t xml:space="preserve"> Nos offenses par lui ne seront point punies</w:t>
      </w:r>
      <w:r w:rsidR="00C75D51">
        <w:rPr>
          <w:lang w:eastAsia="fr-FR"/>
        </w:rPr>
        <w:t> ;</w:t>
      </w:r>
      <w:r>
        <w:rPr>
          <w:lang w:eastAsia="fr-FR"/>
        </w:rPr>
        <w:t xml:space="preserve"> Il ne les .verra point, et de nos tyrannies Il n</w:t>
      </w:r>
      <w:r w:rsidR="00C75D51">
        <w:rPr>
          <w:lang w:eastAsia="fr-FR"/>
        </w:rPr>
        <w:t>’</w:t>
      </w:r>
      <w:r>
        <w:rPr>
          <w:lang w:eastAsia="fr-FR"/>
        </w:rPr>
        <w:t>arrêtera pas le cours.</w:t>
      </w:r>
      <w:r w:rsidR="00C75D51">
        <w:rPr>
          <w:lang w:eastAsia="fr-FR"/>
        </w:rPr>
        <w:t xml:space="preserve"> </w:t>
      </w:r>
    </w:p>
    <w:p w:rsidR="00C75D51" w:rsidRDefault="00892BA6" w:rsidP="00892BA6">
      <w:pPr>
        <w:rPr>
          <w:lang w:eastAsia="fr-FR"/>
        </w:rPr>
      </w:pPr>
      <w:r>
        <w:rPr>
          <w:lang w:eastAsia="fr-FR"/>
        </w:rPr>
        <w:t>Quel charme vous séduit</w:t>
      </w:r>
      <w:r w:rsidR="00C75D51">
        <w:rPr>
          <w:lang w:eastAsia="fr-FR"/>
        </w:rPr>
        <w:t> ?</w:t>
      </w:r>
      <w:r>
        <w:rPr>
          <w:lang w:eastAsia="fr-FR"/>
        </w:rPr>
        <w:t xml:space="preserve"> quel démon vous conseille Et vous fait braver son courroux</w:t>
      </w:r>
      <w:r w:rsidR="00C75D51">
        <w:rPr>
          <w:lang w:eastAsia="fr-FR"/>
        </w:rPr>
        <w:t> ?</w:t>
      </w:r>
      <w:r>
        <w:rPr>
          <w:lang w:eastAsia="fr-FR"/>
        </w:rPr>
        <w:t xml:space="preserve"> Geltii qui forma votre oreille Sera sans oreille pour vous I Celui qui fit vos yeux ne verra point vos crimes I Et celui qui punit les rois les plus sublimes Pour vous seuls retiendra ses coups 1</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11 voit, n</w:t>
      </w:r>
      <w:r w:rsidR="00C75D51">
        <w:rPr>
          <w:lang w:eastAsia="fr-FR"/>
        </w:rPr>
        <w:t>’</w:t>
      </w:r>
      <w:r>
        <w:rPr>
          <w:lang w:eastAsia="fr-FR"/>
        </w:rPr>
        <w:t>en doutez plus, il entend toute chose. Il lit jusqu</w:t>
      </w:r>
      <w:r w:rsidR="00C75D51">
        <w:rPr>
          <w:lang w:eastAsia="fr-FR"/>
        </w:rPr>
        <w:t>’</w:t>
      </w:r>
      <w:r>
        <w:rPr>
          <w:lang w:eastAsia="fr-FR"/>
        </w:rPr>
        <w:t>au fond de vos cœurs</w:t>
      </w:r>
      <w:r w:rsidR="00C75D51">
        <w:rPr>
          <w:lang w:eastAsia="fr-FR"/>
        </w:rPr>
        <w:t> ;</w:t>
      </w:r>
      <w:r>
        <w:rPr>
          <w:lang w:eastAsia="fr-FR"/>
        </w:rPr>
        <w:t xml:space="preserve"> L</w:t>
      </w:r>
      <w:r w:rsidR="00C75D51">
        <w:rPr>
          <w:lang w:eastAsia="fr-FR"/>
        </w:rPr>
        <w:t>’</w:t>
      </w:r>
      <w:r>
        <w:rPr>
          <w:lang w:eastAsia="fr-FR"/>
        </w:rPr>
        <w:t>artilice en vain se propose D</w:t>
      </w:r>
      <w:r w:rsidR="00C75D51">
        <w:rPr>
          <w:lang w:eastAsia="fr-FR"/>
        </w:rPr>
        <w:t>’</w:t>
      </w:r>
      <w:r>
        <w:rPr>
          <w:lang w:eastAsia="fr-FR"/>
        </w:rPr>
        <w:t>éluder ses arrêts vengeurs</w:t>
      </w:r>
      <w:r w:rsidR="00C75D51">
        <w:rPr>
          <w:lang w:eastAsia="fr-FR"/>
        </w:rPr>
        <w:t> ;</w:t>
      </w:r>
      <w:r>
        <w:rPr>
          <w:lang w:eastAsia="fr-FR"/>
        </w:rPr>
        <w:t xml:space="preserve"> Rien n</w:t>
      </w:r>
      <w:r w:rsidR="00C75D51">
        <w:rPr>
          <w:lang w:eastAsia="fr-FR"/>
        </w:rPr>
        <w:t>’</w:t>
      </w:r>
      <w:r>
        <w:rPr>
          <w:lang w:eastAsia="fr-FR"/>
        </w:rPr>
        <w:t>échappe au regard de ce juge sévère</w:t>
      </w:r>
      <w:r w:rsidR="00C75D51">
        <w:rPr>
          <w:lang w:eastAsia="fr-FR"/>
        </w:rPr>
        <w:t> :</w:t>
      </w:r>
      <w:r>
        <w:rPr>
          <w:lang w:eastAsia="fr-FR"/>
        </w:rPr>
        <w:t xml:space="preserve"> Le repentir lui seul peut calmer sa colère, Et lléchir ses justes rigueurs.</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Toujours à vos^élus l</w:t>
      </w:r>
      <w:r w:rsidR="00C75D51">
        <w:rPr>
          <w:lang w:eastAsia="fr-FR"/>
        </w:rPr>
        <w:t>’</w:t>
      </w:r>
      <w:r>
        <w:rPr>
          <w:lang w:eastAsia="fr-FR"/>
        </w:rPr>
        <w:t>envieuse malice Tendra ses lilets captieux</w:t>
      </w:r>
      <w:r w:rsidR="00C75D51">
        <w:rPr>
          <w:lang w:eastAsia="fr-FR"/>
        </w:rPr>
        <w:t> :</w:t>
      </w:r>
      <w:r>
        <w:rPr>
          <w:lang w:eastAsia="fr-FR"/>
        </w:rPr>
        <w:t xml:space="preserve"> Mais toujours votre loi propice Confondra les audacieux. Vous anéantirez ceux qui vous font la guerre, Et si l</w:t>
      </w:r>
      <w:r w:rsidR="00C75D51">
        <w:rPr>
          <w:lang w:eastAsia="fr-FR"/>
        </w:rPr>
        <w:t>’</w:t>
      </w:r>
      <w:r>
        <w:rPr>
          <w:lang w:eastAsia="fr-FR"/>
        </w:rPr>
        <w:t>impiété nous juge sur la terre, Vous la jugerez dans les cieux.</w:t>
      </w:r>
      <w:r w:rsidR="00C75D51">
        <w:rPr>
          <w:lang w:eastAsia="fr-FR"/>
        </w:rPr>
        <w:t xml:space="preserve"> </w:t>
      </w:r>
    </w:p>
    <w:p w:rsidR="00C75D51" w:rsidRDefault="00892BA6" w:rsidP="00892BA6">
      <w:pPr>
        <w:rPr>
          <w:lang w:eastAsia="fr-FR"/>
        </w:rPr>
      </w:pPr>
      <w:r>
        <w:rPr>
          <w:lang w:eastAsia="fr-FR"/>
        </w:rPr>
        <w:t>106</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 57.</w:t>
      </w:r>
      <w:r w:rsidR="00C75D51">
        <w:rPr>
          <w:lang w:eastAsia="fr-FR"/>
        </w:rPr>
        <w:t xml:space="preserve"> </w:t>
      </w:r>
    </w:p>
    <w:p w:rsidR="00C75D51" w:rsidRDefault="00892BA6" w:rsidP="00892BA6">
      <w:pPr>
        <w:rPr>
          <w:lang w:eastAsia="fr-FR"/>
        </w:rPr>
      </w:pPr>
      <w:r>
        <w:rPr>
          <w:lang w:eastAsia="fr-FR"/>
        </w:rPr>
        <w:t>triomphe de l</w:t>
      </w:r>
      <w:r w:rsidR="00C75D51">
        <w:rPr>
          <w:lang w:eastAsia="fr-FR"/>
        </w:rPr>
        <w:t>’</w:t>
      </w:r>
      <w:r>
        <w:rPr>
          <w:lang w:eastAsia="fr-FR"/>
        </w:rPr>
        <w:t>église</w:t>
      </w:r>
      <w:r w:rsidR="00C75D51">
        <w:rPr>
          <w:lang w:eastAsia="fr-FR"/>
        </w:rPr>
        <w:t xml:space="preserve"> </w:t>
      </w:r>
    </w:p>
    <w:p w:rsidR="00C75D51" w:rsidRDefault="00892BA6" w:rsidP="00892BA6">
      <w:pPr>
        <w:rPr>
          <w:lang w:eastAsia="fr-FR"/>
        </w:rPr>
      </w:pPr>
      <w:r>
        <w:rPr>
          <w:lang w:eastAsia="fr-FR"/>
        </w:rPr>
        <w:t>Recueil de Wurabourg.</w:t>
      </w:r>
      <w:r w:rsidR="00C75D51">
        <w:rPr>
          <w:lang w:eastAsia="fr-FR"/>
        </w:rPr>
        <w:t xml:space="preserve"> </w:t>
      </w:r>
    </w:p>
    <w:p w:rsidR="00C75D51" w:rsidRDefault="00892BA6" w:rsidP="00892BA6">
      <w:pPr>
        <w:rPr>
          <w:lang w:eastAsia="fr-FR"/>
        </w:rPr>
      </w:pPr>
      <w:r>
        <w:rPr>
          <w:lang w:eastAsia="fr-FR"/>
        </w:rPr>
        <w:t>Allegretto risolulo.</w:t>
      </w:r>
      <w:r w:rsidR="00C75D51">
        <w:rPr>
          <w:lang w:eastAsia="fr-FR"/>
        </w:rPr>
        <w:t xml:space="preserve"> </w:t>
      </w:r>
    </w:p>
    <w:p w:rsidR="00C75D51" w:rsidRDefault="00892BA6" w:rsidP="00892BA6">
      <w:pPr>
        <w:rPr>
          <w:lang w:eastAsia="fr-FR"/>
        </w:rPr>
      </w:pPr>
      <w:r>
        <w:rPr>
          <w:lang w:eastAsia="fr-FR"/>
        </w:rPr>
        <w:lastRenderedPageBreak/>
        <w:t>II*</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Ni</w:t>
      </w:r>
      <w:r w:rsidR="00C75D51">
        <w:rPr>
          <w:lang w:eastAsia="fr-FR"/>
        </w:rPr>
        <w:t> !</w:t>
      </w:r>
      <w:r>
        <w:rPr>
          <w:lang w:eastAsia="fr-FR"/>
        </w:rPr>
        <w:t xml:space="preserve"> V P</w:t>
      </w:r>
      <w:r w:rsidR="00C75D51">
        <w:rPr>
          <w:lang w:eastAsia="fr-FR"/>
        </w:rPr>
        <w:t xml:space="preserve"> </w:t>
      </w:r>
    </w:p>
    <w:p w:rsidR="00C75D51" w:rsidRDefault="00892BA6" w:rsidP="00892BA6">
      <w:pPr>
        <w:rPr>
          <w:lang w:eastAsia="fr-FR"/>
        </w:rPr>
      </w:pPr>
      <w:r>
        <w:rPr>
          <w:lang w:eastAsia="fr-FR"/>
        </w:rPr>
        <w:t>El - le tri-om-phera cette E- glise im-mor- tel -le</w:t>
      </w:r>
      <w:r w:rsidR="00C75D51">
        <w:rPr>
          <w:lang w:eastAsia="fr-FR"/>
        </w:rPr>
        <w:t> :</w:t>
      </w:r>
      <w:r>
        <w:rPr>
          <w:lang w:eastAsia="fr-FR"/>
        </w:rPr>
        <w:t xml:space="preserve"> Dieu sau-</w:t>
      </w:r>
      <w:r w:rsidR="00C75D51">
        <w:rPr>
          <w:lang w:eastAsia="fr-FR"/>
        </w:rPr>
        <w:t xml:space="preserve"> </w:t>
      </w:r>
    </w:p>
    <w:p w:rsidR="00C75D51" w:rsidRDefault="00892BA6" w:rsidP="00892BA6">
      <w:pPr>
        <w:rPr>
          <w:lang w:eastAsia="fr-FR"/>
        </w:rPr>
      </w:pPr>
      <w:r>
        <w:rPr>
          <w:lang w:eastAsia="fr-FR"/>
        </w:rPr>
        <w:t>El - le tri-om-phera cette E-f +- is&gt;- *</w:t>
      </w:r>
      <w:r>
        <w:rPr>
          <w:lang w:eastAsia="fr-FR"/>
        </w:rPr>
        <w:tab/>
        <w:t>* *</w:t>
      </w:r>
      <w:r w:rsidR="00C75D51">
        <w:rPr>
          <w:lang w:eastAsia="fr-FR"/>
        </w:rPr>
        <w:t xml:space="preserve"> </w:t>
      </w:r>
    </w:p>
    <w:p w:rsidR="00C75D51" w:rsidRDefault="00892BA6" w:rsidP="00892BA6">
      <w:pPr>
        <w:rPr>
          <w:lang w:eastAsia="fr-FR"/>
        </w:rPr>
      </w:pPr>
      <w:r>
        <w:rPr>
          <w:lang w:eastAsia="fr-FR"/>
        </w:rPr>
        <w:t>El - le tri-om-phera cette E-glise im-mor-tel-le</w:t>
      </w:r>
      <w:r w:rsidR="00C75D51">
        <w:rPr>
          <w:lang w:eastAsia="fr-FR"/>
        </w:rPr>
        <w:t> :</w:t>
      </w:r>
      <w:r>
        <w:rPr>
          <w:lang w:eastAsia="fr-FR"/>
        </w:rPr>
        <w:t xml:space="preserve"> Dieu sau-f +-</w:t>
      </w:r>
      <w:r w:rsidR="00C75D51">
        <w:rPr>
          <w:lang w:eastAsia="fr-FR"/>
        </w:rPr>
        <w:t> »</w:t>
      </w:r>
      <w:r>
        <w:rPr>
          <w:lang w:eastAsia="fr-FR"/>
        </w:rPr>
        <w:t xml:space="preserve"> * *</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El - le tri-om-phera cette E-glise im-mor - tel- le</w:t>
      </w:r>
      <w:r w:rsidR="00C75D51">
        <w:rPr>
          <w:lang w:eastAsia="fr-FR"/>
        </w:rPr>
        <w:t> :</w:t>
      </w:r>
      <w:r>
        <w:rPr>
          <w:lang w:eastAsia="fr-FR"/>
        </w:rPr>
        <w:t xml:space="preserve"> Dieu sau-</w:t>
      </w:r>
      <w:r w:rsidR="00C75D51">
        <w:rPr>
          <w:lang w:eastAsia="fr-FR"/>
        </w:rPr>
        <w:t xml:space="preserve"> </w:t>
      </w:r>
    </w:p>
    <w:p w:rsidR="00C75D51" w:rsidRPr="00CD3780" w:rsidRDefault="00892BA6" w:rsidP="00892BA6">
      <w:pPr>
        <w:rPr>
          <w:lang w:val="en-US" w:eastAsia="fr-FR"/>
        </w:rPr>
      </w:pPr>
      <w:r w:rsidRPr="00CD3780">
        <w:rPr>
          <w:lang w:val="en-US" w:eastAsia="fr-FR"/>
        </w:rPr>
        <w:t>qz—É—Ê—é—i—----f—t—--±--É—</w:t>
      </w:r>
      <w:r w:rsidR="00C75D51" w:rsidRPr="00CD3780">
        <w:rPr>
          <w:lang w:val="en-US" w:eastAsia="fr-FR"/>
        </w:rPr>
        <w:t xml:space="preserve"> </w:t>
      </w:r>
    </w:p>
    <w:p w:rsidR="00C75D51" w:rsidRDefault="00892BA6" w:rsidP="00892BA6">
      <w:pPr>
        <w:rPr>
          <w:lang w:eastAsia="fr-FR"/>
        </w:rPr>
      </w:pPr>
      <w:r w:rsidRPr="00CD3780">
        <w:rPr>
          <w:lang w:val="en-US" w:eastAsia="fr-FR"/>
        </w:rPr>
        <w:t>^ I I l %</w:t>
      </w:r>
      <w:r w:rsidR="00C75D51" w:rsidRPr="00CD3780">
        <w:rPr>
          <w:lang w:val="en-US" w:eastAsia="fr-FR"/>
        </w:rPr>
        <w:t> »</w:t>
      </w:r>
      <w:r w:rsidRPr="00CD3780">
        <w:rPr>
          <w:lang w:val="en-US" w:eastAsia="fr-FR"/>
        </w:rPr>
        <w:t xml:space="preserve"> r h</w:t>
      </w:r>
      <w:r w:rsidR="00C75D51" w:rsidRPr="00CD3780">
        <w:rPr>
          <w:lang w:val="en-US" w:eastAsia="fr-FR"/>
        </w:rPr>
        <w:t> !</w:t>
      </w:r>
      <w:r w:rsidRPr="00CD3780">
        <w:rPr>
          <w:lang w:val="en-US" w:eastAsia="fr-FR"/>
        </w:rPr>
        <w:t xml:space="preserve"> </w:t>
      </w:r>
      <w:r>
        <w:rPr>
          <w:lang w:eastAsia="fr-FR"/>
        </w:rPr>
        <w:t>\ -t t f T V</w:t>
      </w:r>
      <w:r w:rsidR="00C75D51">
        <w:rPr>
          <w:lang w:eastAsia="fr-FR"/>
        </w:rPr>
        <w:t xml:space="preserve"> </w:t>
      </w:r>
    </w:p>
    <w:p w:rsidR="00C75D51" w:rsidRDefault="00892BA6" w:rsidP="00892BA6">
      <w:pPr>
        <w:rPr>
          <w:lang w:eastAsia="fr-FR"/>
        </w:rPr>
      </w:pPr>
      <w:r>
        <w:rPr>
          <w:lang w:eastAsia="fr-FR"/>
        </w:rPr>
        <w:t>ra dis-si</w:t>
      </w:r>
      <w:r w:rsidR="00C75D51">
        <w:rPr>
          <w:lang w:eastAsia="fr-FR"/>
        </w:rPr>
        <w:t xml:space="preserve"> </w:t>
      </w:r>
    </w:p>
    <w:p w:rsidR="00C75D51" w:rsidRDefault="00892BA6" w:rsidP="00892BA6">
      <w:pPr>
        <w:rPr>
          <w:lang w:eastAsia="fr-FR"/>
        </w:rPr>
      </w:pPr>
      <w:r>
        <w:rPr>
          <w:lang w:eastAsia="fr-FR"/>
        </w:rPr>
        <w:t>SeSE</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per de per - fi-des com-plots</w:t>
      </w:r>
      <w:r w:rsidR="00C75D51">
        <w:rPr>
          <w:lang w:eastAsia="fr-FR"/>
        </w:rPr>
        <w:t> ;</w:t>
      </w:r>
      <w:r>
        <w:rPr>
          <w:lang w:eastAsia="fr-FR"/>
        </w:rPr>
        <w:t xml:space="preserve"> l)es mé- chants con-ju -</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 </w:t>
      </w:r>
    </w:p>
    <w:p w:rsidR="00C75D51" w:rsidRDefault="00892BA6" w:rsidP="00892BA6">
      <w:pPr>
        <w:rPr>
          <w:lang w:eastAsia="fr-FR"/>
        </w:rPr>
      </w:pPr>
      <w:r>
        <w:rPr>
          <w:lang w:eastAsia="fr-FR"/>
        </w:rPr>
        <w:t>--si-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ra dis-si - per de per - fi-des com-plots</w:t>
      </w:r>
      <w:r w:rsidR="00C75D51">
        <w:rPr>
          <w:lang w:eastAsia="fr-FR"/>
        </w:rPr>
        <w:t> ;</w:t>
      </w:r>
      <w:r>
        <w:rPr>
          <w:lang w:eastAsia="fr-FR"/>
        </w:rPr>
        <w:t xml:space="preserve"> Des mé- chants con-ju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-———|—„—^iq</w:t>
      </w:r>
      <w:r w:rsidR="00C75D51">
        <w:rPr>
          <w:lang w:eastAsia="fr-FR"/>
        </w:rPr>
        <w:t xml:space="preserve"> </w:t>
      </w:r>
    </w:p>
    <w:p w:rsidR="00C75D51" w:rsidRDefault="00892BA6" w:rsidP="00892BA6">
      <w:pPr>
        <w:rPr>
          <w:lang w:eastAsia="fr-FR"/>
        </w:rPr>
      </w:pPr>
      <w:r>
        <w:rPr>
          <w:lang w:eastAsia="fr-FR"/>
        </w:rPr>
        <w:t>ra dis-si - per de per - fi-des com-plots</w:t>
      </w:r>
      <w:r w:rsidR="00C75D51">
        <w:rPr>
          <w:lang w:eastAsia="fr-FR"/>
        </w:rPr>
        <w:t> ;</w:t>
      </w:r>
      <w:r>
        <w:rPr>
          <w:lang w:eastAsia="fr-FR"/>
        </w:rPr>
        <w:t xml:space="preserve"> Des mé- chants con-ju</w:t>
      </w:r>
      <w:r w:rsidR="00C75D51">
        <w:rPr>
          <w:lang w:eastAsia="fr-FR"/>
        </w:rPr>
        <w:t xml:space="preserve"> </w:t>
      </w:r>
    </w:p>
    <w:p w:rsidR="00C75D51" w:rsidRPr="00CD3780" w:rsidRDefault="00892BA6" w:rsidP="00892BA6">
      <w:pPr>
        <w:rPr>
          <w:lang w:val="en-US" w:eastAsia="fr-FR"/>
        </w:rPr>
      </w:pPr>
      <w:r w:rsidRPr="00CD3780">
        <w:rPr>
          <w:lang w:val="en-US" w:eastAsia="fr-FR"/>
        </w:rPr>
        <w:t>-d-5—f——</w:t>
      </w:r>
      <w:r w:rsidR="00C75D51" w:rsidRPr="00CD3780">
        <w:rPr>
          <w:lang w:val="en-US" w:eastAsia="fr-FR"/>
        </w:rPr>
        <w:t> »</w:t>
      </w:r>
      <w:r w:rsidRPr="00CD3780">
        <w:rPr>
          <w:lang w:val="en-US" w:eastAsia="fr-FR"/>
        </w:rPr>
        <w:t>--H—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w:t>
      </w:r>
      <w:r w:rsidRPr="00CD3780">
        <w:rPr>
          <w:lang w:val="en-US" w:eastAsia="fr-FR"/>
        </w:rPr>
        <w:t>--——r.—r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w:t>
      </w:r>
      <w:r w:rsidR="00C75D51" w:rsidRPr="00CD3780">
        <w:rPr>
          <w:lang w:val="en-US" w:eastAsia="fr-FR"/>
        </w:rPr>
        <w:t>’</w:t>
      </w:r>
      <w:r w:rsidRPr="00CD3780">
        <w:rPr>
          <w:lang w:val="en-US" w:eastAsia="fr-FR"/>
        </w:rPr>
        <w:t>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s-ES_tradnl" w:eastAsia="fr-FR"/>
        </w:rPr>
      </w:pPr>
      <w:r w:rsidRPr="00CD3780">
        <w:rPr>
          <w:lang w:val="es-ES_tradnl" w:eastAsia="fr-FR"/>
        </w:rPr>
        <w:t>I U U. 9</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h - sue cri - mi</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-----f—fc—i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P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el - le</w:t>
      </w:r>
      <w:r w:rsidR="00C75D51" w:rsidRPr="00CD3780">
        <w:rPr>
          <w:lang w:val="en-US" w:eastAsia="fr-FR"/>
        </w:rPr>
        <w:t xml:space="preserve"> </w:t>
      </w:r>
    </w:p>
    <w:p w:rsidR="00C75D51" w:rsidRDefault="00892BA6" w:rsidP="00892BA6">
      <w:pPr>
        <w:rPr>
          <w:lang w:eastAsia="fr-FR"/>
        </w:rPr>
      </w:pPr>
      <w:r>
        <w:rPr>
          <w:lang w:eastAsia="fr-FR"/>
        </w:rPr>
        <w:t>Y---g)-•—</w:t>
      </w:r>
      <w:r w:rsidR="00C75D51">
        <w:rPr>
          <w:lang w:eastAsia="fr-FR"/>
        </w:rPr>
        <w:t xml:space="preserve"> </w:t>
      </w:r>
    </w:p>
    <w:p w:rsidR="00C75D51" w:rsidRDefault="00892BA6" w:rsidP="00892BA6">
      <w:pPr>
        <w:rPr>
          <w:lang w:eastAsia="fr-FR"/>
        </w:rPr>
      </w:pPr>
      <w:r>
        <w:rPr>
          <w:lang w:eastAsia="fr-FR"/>
        </w:rPr>
        <w:t>De leur h*-</w:t>
      </w:r>
      <w:r w:rsidR="00C75D51">
        <w:rPr>
          <w:lang w:eastAsia="fr-FR"/>
        </w:rPr>
        <w:t xml:space="preserve"> </w:t>
      </w:r>
    </w:p>
    <w:p w:rsidR="00C75D51" w:rsidRDefault="00892BA6" w:rsidP="00892BA6">
      <w:pPr>
        <w:rPr>
          <w:lang w:eastAsia="fr-FR"/>
        </w:rPr>
      </w:pPr>
      <w:r>
        <w:rPr>
          <w:lang w:eastAsia="fr-FR"/>
        </w:rPr>
        <w:t>rés la</w:t>
      </w:r>
      <w:r w:rsidR="00C75D51">
        <w:rPr>
          <w:lang w:eastAsia="fr-FR"/>
        </w:rPr>
        <w:t xml:space="preserve"> </w:t>
      </w:r>
    </w:p>
    <w:p w:rsidR="00C75D51" w:rsidRDefault="00892BA6" w:rsidP="00892BA6">
      <w:pPr>
        <w:rPr>
          <w:lang w:eastAsia="fr-FR"/>
        </w:rPr>
      </w:pPr>
      <w:r>
        <w:rPr>
          <w:lang w:eastAsia="fr-FR"/>
        </w:rPr>
        <w:t>li - gue cri - mi</w:t>
      </w:r>
      <w:r w:rsidR="00C75D51">
        <w:rPr>
          <w:lang w:eastAsia="fr-FR"/>
        </w:rPr>
        <w:t xml:space="preserve"> </w:t>
      </w:r>
    </w:p>
    <w:p w:rsidR="00C75D51" w:rsidRDefault="00892BA6" w:rsidP="00892BA6">
      <w:pPr>
        <w:rPr>
          <w:lang w:eastAsia="fr-FR"/>
        </w:rPr>
      </w:pPr>
      <w:r>
        <w:rPr>
          <w:lang w:eastAsia="fr-FR"/>
        </w:rPr>
        <w:t>nel - le De leur</w:t>
      </w:r>
      <w:r w:rsidR="00C75D51">
        <w:rPr>
          <w:lang w:eastAsia="fr-FR"/>
        </w:rPr>
        <w:t xml:space="preserve"> </w:t>
      </w:r>
    </w:p>
    <w:p w:rsidR="00C75D51" w:rsidRDefault="00892BA6" w:rsidP="00892BA6">
      <w:pPr>
        <w:rPr>
          <w:lang w:eastAsia="fr-FR"/>
        </w:rPr>
      </w:pPr>
      <w:r>
        <w:rPr>
          <w:lang w:eastAsia="fr-FR"/>
        </w:rPr>
        <w:t>--s-</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--•-\——y--&lt;/--</w:t>
      </w:r>
      <w:r w:rsidR="00C75D51">
        <w:rPr>
          <w:lang w:eastAsia="fr-FR"/>
        </w:rPr>
        <w:t xml:space="preserve"> </w:t>
      </w:r>
    </w:p>
    <w:p w:rsidR="00C75D51" w:rsidRDefault="00892BA6" w:rsidP="00892BA6">
      <w:pPr>
        <w:rPr>
          <w:lang w:eastAsia="fr-FR"/>
        </w:rPr>
      </w:pPr>
      <w:r>
        <w:rPr>
          <w:lang w:eastAsia="fr-FR"/>
        </w:rPr>
        <w:t>rés</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gue cri - mi</w:t>
      </w:r>
      <w:r w:rsidR="00C75D51">
        <w:rPr>
          <w:lang w:eastAsia="fr-FR"/>
        </w:rPr>
        <w:t xml:space="preserve"> </w:t>
      </w:r>
    </w:p>
    <w:p w:rsidR="00C75D51" w:rsidRDefault="00892BA6" w:rsidP="00892BA6">
      <w:pPr>
        <w:rPr>
          <w:lang w:eastAsia="fr-FR"/>
        </w:rPr>
      </w:pPr>
      <w:r>
        <w:rPr>
          <w:lang w:eastAsia="fr-FR"/>
        </w:rPr>
        <w:t>nel - le De leur</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iztsl— g—f=3—</w:t>
      </w:r>
      <w:r w:rsidR="00C75D51">
        <w:rPr>
          <w:lang w:eastAsia="fr-FR"/>
        </w:rPr>
        <w:t xml:space="preserve"> </w:t>
      </w:r>
    </w:p>
    <w:p w:rsidR="00C75D51" w:rsidRDefault="00892BA6" w:rsidP="00892BA6">
      <w:pPr>
        <w:rPr>
          <w:lang w:eastAsia="fr-FR"/>
        </w:rPr>
      </w:pPr>
      <w:r>
        <w:rPr>
          <w:lang w:eastAsia="fr-FR"/>
        </w:rPr>
        <w:t>rage a ses</w:t>
      </w:r>
      <w:r w:rsidR="00C75D51">
        <w:rPr>
          <w:lang w:eastAsia="fr-FR"/>
        </w:rPr>
        <w:t xml:space="preserve"> </w:t>
      </w:r>
    </w:p>
    <w:p w:rsidR="00C75D51" w:rsidRDefault="00892BA6" w:rsidP="00892BA6">
      <w:pPr>
        <w:rPr>
          <w:lang w:eastAsia="fr-FR"/>
        </w:rPr>
      </w:pPr>
      <w:r>
        <w:rPr>
          <w:lang w:eastAsia="fr-FR"/>
        </w:rPr>
        <w:t>i—tz=pz</w:t>
      </w:r>
      <w:r w:rsidR="00C75D51">
        <w:rPr>
          <w:lang w:eastAsia="fr-FR"/>
        </w:rPr>
        <w:t xml:space="preserve"> </w:t>
      </w:r>
    </w:p>
    <w:p w:rsidR="00C75D51" w:rsidRDefault="00892BA6" w:rsidP="00892BA6">
      <w:pPr>
        <w:rPr>
          <w:lang w:eastAsia="fr-FR"/>
        </w:rPr>
      </w:pPr>
      <w:r>
        <w:rPr>
          <w:lang w:eastAsia="fr-FR"/>
        </w:rPr>
        <w:t>rage à</w:t>
      </w:r>
      <w:r w:rsidR="00C75D51">
        <w:rPr>
          <w:lang w:eastAsia="fr-FR"/>
        </w:rPr>
        <w:t xml:space="preserve"> </w:t>
      </w:r>
    </w:p>
    <w:p w:rsidR="00C75D51" w:rsidRDefault="00892BA6" w:rsidP="00892BA6">
      <w:pPr>
        <w:rPr>
          <w:lang w:eastAsia="fr-FR"/>
        </w:rPr>
      </w:pPr>
      <w:r>
        <w:rPr>
          <w:lang w:eastAsia="fr-FR"/>
        </w:rPr>
        <w:t>pieds ver - ra</w:t>
      </w:r>
      <w:r w:rsidR="00C75D51">
        <w:rPr>
          <w:lang w:eastAsia="fr-FR"/>
        </w:rPr>
        <w:t xml:space="preserve"> </w:t>
      </w:r>
    </w:p>
    <w:p w:rsidR="00C75D51" w:rsidRDefault="00892BA6" w:rsidP="00892BA6">
      <w:pPr>
        <w:rPr>
          <w:lang w:eastAsia="fr-FR"/>
        </w:rPr>
      </w:pPr>
      <w:r>
        <w:rPr>
          <w:lang w:eastAsia="fr-FR"/>
        </w:rPr>
        <w:t>~î=</w:t>
      </w:r>
      <w:r w:rsidR="00C75D51">
        <w:rPr>
          <w:lang w:eastAsia="fr-FR"/>
        </w:rPr>
        <w:t> :</w:t>
      </w:r>
      <w:r>
        <w:rPr>
          <w:lang w:eastAsia="fr-FR"/>
        </w:rPr>
        <w:t>—î=|</w:t>
      </w:r>
      <w:r w:rsidR="00C75D51">
        <w:rPr>
          <w:lang w:eastAsia="fr-FR"/>
        </w:rPr>
        <w:t xml:space="preserve"> </w:t>
      </w:r>
    </w:p>
    <w:p w:rsidR="00C75D51" w:rsidRDefault="00892BA6" w:rsidP="00892BA6">
      <w:pPr>
        <w:rPr>
          <w:lang w:eastAsia="fr-FR"/>
        </w:rPr>
      </w:pPr>
      <w:r>
        <w:rPr>
          <w:lang w:eastAsia="fr-FR"/>
        </w:rPr>
        <w:t>bri - ser les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—t</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Ilots.</w:t>
      </w:r>
      <w:r w:rsidR="00C75D51">
        <w:rPr>
          <w:lang w:eastAsia="fr-FR"/>
        </w:rPr>
        <w:t xml:space="preserve"> </w:t>
      </w:r>
    </w:p>
    <w:p w:rsidR="00C75D51" w:rsidRDefault="00892BA6" w:rsidP="00892BA6">
      <w:pPr>
        <w:rPr>
          <w:lang w:eastAsia="fr-FR"/>
        </w:rPr>
      </w:pPr>
      <w:r>
        <w:rPr>
          <w:lang w:eastAsia="fr-FR"/>
        </w:rPr>
        <w:t>ses pieds ver - ra</w:t>
      </w:r>
      <w:r w:rsidR="00C75D51">
        <w:rPr>
          <w:lang w:eastAsia="fr-FR"/>
        </w:rPr>
        <w:t xml:space="preserve"> </w:t>
      </w:r>
    </w:p>
    <w:p w:rsidR="00C75D51" w:rsidRDefault="00892BA6" w:rsidP="00892BA6">
      <w:pPr>
        <w:rPr>
          <w:lang w:eastAsia="fr-FR"/>
        </w:rPr>
      </w:pPr>
      <w:r>
        <w:rPr>
          <w:lang w:eastAsia="fr-FR"/>
        </w:rPr>
        <w:t>bri - ser les</w:t>
      </w:r>
      <w:r w:rsidR="00C75D51">
        <w:rPr>
          <w:lang w:eastAsia="fr-FR"/>
        </w:rPr>
        <w:t xml:space="preserve"> </w:t>
      </w:r>
    </w:p>
    <w:p w:rsidR="00C75D51" w:rsidRDefault="00892BA6" w:rsidP="00892BA6">
      <w:pPr>
        <w:rPr>
          <w:lang w:eastAsia="fr-FR"/>
        </w:rPr>
      </w:pPr>
      <w:r>
        <w:rPr>
          <w:lang w:eastAsia="fr-FR"/>
        </w:rPr>
        <w:t>Ilots.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rS=£=</w:t>
      </w:r>
      <w:r w:rsidR="00C75D51">
        <w:rPr>
          <w:lang w:eastAsia="fr-FR"/>
        </w:rPr>
        <w:t> :</w:t>
      </w:r>
      <w:r>
        <w:rPr>
          <w:lang w:eastAsia="fr-FR"/>
        </w:rPr>
        <w:t xml:space="preserve">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rage à ses pieds ver - ra</w:t>
      </w:r>
      <w:r w:rsidR="00C75D51">
        <w:rPr>
          <w:lang w:eastAsia="fr-FR"/>
        </w:rPr>
        <w:t xml:space="preserve"> </w:t>
      </w:r>
    </w:p>
    <w:p w:rsidR="00C75D51" w:rsidRDefault="00892BA6" w:rsidP="00892BA6">
      <w:pPr>
        <w:rPr>
          <w:lang w:eastAsia="fr-FR"/>
        </w:rPr>
      </w:pPr>
      <w:r>
        <w:rPr>
          <w:lang w:eastAsia="fr-FR"/>
        </w:rPr>
        <w:t>bri - ser les</w:t>
      </w:r>
      <w:r w:rsidR="00C75D51">
        <w:rPr>
          <w:lang w:eastAsia="fr-FR"/>
        </w:rPr>
        <w:t xml:space="preserve"> </w:t>
      </w:r>
    </w:p>
    <w:p w:rsidR="00C75D51" w:rsidRDefault="00892BA6" w:rsidP="00892BA6">
      <w:pPr>
        <w:rPr>
          <w:lang w:eastAsia="fr-FR"/>
        </w:rPr>
      </w:pPr>
      <w:r>
        <w:rPr>
          <w:lang w:eastAsia="fr-FR"/>
        </w:rPr>
        <w:t>flots.</w:t>
      </w:r>
      <w:r w:rsidR="00C75D51">
        <w:rPr>
          <w:lang w:eastAsia="fr-FR"/>
        </w:rPr>
        <w:t xml:space="preserve"> </w:t>
      </w:r>
    </w:p>
    <w:p w:rsidR="00C75D51" w:rsidRDefault="00892BA6" w:rsidP="00892BA6">
      <w:pPr>
        <w:rPr>
          <w:lang w:eastAsia="fr-FR"/>
        </w:rPr>
      </w:pPr>
      <w:r>
        <w:rPr>
          <w:lang w:eastAsia="fr-FR"/>
        </w:rPr>
        <w:t>107</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Arbre faible eu naissant et battu par l</w:t>
      </w:r>
      <w:r w:rsidR="00C75D51">
        <w:rPr>
          <w:lang w:eastAsia="fr-FR"/>
        </w:rPr>
        <w:t>’</w:t>
      </w:r>
      <w:r>
        <w:rPr>
          <w:lang w:eastAsia="fr-FR"/>
        </w:rPr>
        <w:t>orage, Elle étend aujourd</w:t>
      </w:r>
      <w:r w:rsidR="00C75D51">
        <w:rPr>
          <w:lang w:eastAsia="fr-FR"/>
        </w:rPr>
        <w:t>’</w:t>
      </w:r>
      <w:r>
        <w:rPr>
          <w:lang w:eastAsia="fr-FR"/>
        </w:rPr>
        <w:t>hui sur cent peuples divers De ses rameaux sacrés le salutaire ombrage, Et sa gloire finit ou finit l</w:t>
      </w:r>
      <w:r w:rsidR="00C75D51">
        <w:rPr>
          <w:lang w:eastAsia="fr-FR"/>
        </w:rPr>
        <w:t>’</w:t>
      </w:r>
      <w:r>
        <w:rPr>
          <w:lang w:eastAsia="fr-FR"/>
        </w:rPr>
        <w:t>univers.</w:t>
      </w:r>
      <w:r w:rsidR="00C75D51">
        <w:rPr>
          <w:lang w:eastAsia="fr-FR"/>
        </w:rPr>
        <w:t xml:space="preserve"> </w:t>
      </w:r>
    </w:p>
    <w:p w:rsidR="00C75D51" w:rsidRDefault="00892BA6" w:rsidP="00892BA6">
      <w:pPr>
        <w:rPr>
          <w:lang w:eastAsia="fr-FR"/>
        </w:rPr>
      </w:pPr>
      <w:r>
        <w:rPr>
          <w:lang w:eastAsia="fr-FR"/>
        </w:rPr>
        <w:t>— S —</w:t>
      </w:r>
      <w:r w:rsidR="00C75D51">
        <w:rPr>
          <w:lang w:eastAsia="fr-FR"/>
        </w:rPr>
        <w:t xml:space="preserve"> </w:t>
      </w:r>
    </w:p>
    <w:p w:rsidR="00C75D51" w:rsidRDefault="00892BA6" w:rsidP="00892BA6">
      <w:pPr>
        <w:rPr>
          <w:lang w:eastAsia="fr-FR"/>
        </w:rPr>
      </w:pPr>
      <w:r>
        <w:rPr>
          <w:lang w:eastAsia="fr-FR"/>
        </w:rPr>
        <w:t>Elle voit de l</w:t>
      </w:r>
      <w:r w:rsidR="00C75D51">
        <w:rPr>
          <w:lang w:eastAsia="fr-FR"/>
        </w:rPr>
        <w:t>’</w:t>
      </w:r>
      <w:r>
        <w:rPr>
          <w:lang w:eastAsia="fr-FR"/>
        </w:rPr>
        <w:t>enfer les fureurs déchaînées, De son tronc vénérable affermir la vigueur, Tandis que sans honneur languissent desséchées</w:t>
      </w:r>
      <w:r w:rsidR="00C75D51">
        <w:rPr>
          <w:lang w:eastAsia="fr-FR"/>
        </w:rPr>
        <w:t xml:space="preserve"> </w:t>
      </w:r>
    </w:p>
    <w:p w:rsidR="00C75D51" w:rsidRDefault="00892BA6" w:rsidP="00892BA6">
      <w:pPr>
        <w:rPr>
          <w:lang w:eastAsia="fr-FR"/>
        </w:rPr>
      </w:pPr>
      <w:r>
        <w:rPr>
          <w:lang w:eastAsia="fr-FR"/>
        </w:rPr>
        <w:t>Les branches qu</w:t>
      </w:r>
      <w:r w:rsidR="00C75D51">
        <w:rPr>
          <w:lang w:eastAsia="fr-FR"/>
        </w:rPr>
        <w:t>’</w:t>
      </w:r>
      <w:r>
        <w:rPr>
          <w:lang w:eastAsia="fr-FR"/>
        </w:rPr>
        <w:t>infecta le poison de l</w:t>
      </w:r>
      <w:r w:rsidR="00C75D51">
        <w:rPr>
          <w:lang w:eastAsia="fr-FR"/>
        </w:rPr>
        <w:t>’</w:t>
      </w:r>
      <w:r>
        <w:rPr>
          <w:lang w:eastAsia="fr-FR"/>
        </w:rPr>
        <w:t>erreur. _ 4 _</w:t>
      </w:r>
      <w:r w:rsidR="00C75D51">
        <w:rPr>
          <w:lang w:eastAsia="fr-FR"/>
        </w:rPr>
        <w:t xml:space="preserve"> </w:t>
      </w:r>
    </w:p>
    <w:p w:rsidR="00C75D51" w:rsidRDefault="00892BA6" w:rsidP="00892BA6">
      <w:pPr>
        <w:rPr>
          <w:lang w:eastAsia="fr-FR"/>
        </w:rPr>
      </w:pPr>
      <w:r>
        <w:rPr>
          <w:lang w:eastAsia="fr-FR"/>
        </w:rPr>
        <w:t>Mais le Dieu qui toujours assure sa victoire, Toujours l</w:t>
      </w:r>
      <w:r w:rsidR="00C75D51">
        <w:rPr>
          <w:lang w:eastAsia="fr-FR"/>
        </w:rPr>
        <w:t>’</w:t>
      </w:r>
      <w:r>
        <w:rPr>
          <w:lang w:eastAsia="fr-FR"/>
        </w:rPr>
        <w:t>éprouve aussi par d</w:t>
      </w:r>
      <w:r w:rsidR="00C75D51">
        <w:rPr>
          <w:lang w:eastAsia="fr-FR"/>
        </w:rPr>
        <w:t>’</w:t>
      </w:r>
      <w:r>
        <w:rPr>
          <w:lang w:eastAsia="fr-FR"/>
        </w:rPr>
        <w:t>amères douleurs</w:t>
      </w:r>
      <w:r w:rsidR="00C75D51">
        <w:rPr>
          <w:lang w:eastAsia="fr-FR"/>
        </w:rPr>
        <w:t> :</w:t>
      </w:r>
      <w:r>
        <w:rPr>
          <w:lang w:eastAsia="fr-FR"/>
        </w:rPr>
        <w:t xml:space="preserve"> Ali</w:t>
      </w:r>
      <w:r w:rsidR="00C75D51">
        <w:rPr>
          <w:lang w:eastAsia="fr-FR"/>
        </w:rPr>
        <w:t> !</w:t>
      </w:r>
      <w:r>
        <w:rPr>
          <w:lang w:eastAsia="fr-FR"/>
        </w:rPr>
        <w:t xml:space="preserve"> puisque nos efforts ne font rien pour sa gloire, A ses larmes du moins nous mêlerons nos pleurs.</w:t>
      </w:r>
      <w:r w:rsidR="00C75D51">
        <w:rPr>
          <w:lang w:eastAsia="fr-FR"/>
        </w:rPr>
        <w:t xml:space="preserve"> </w:t>
      </w:r>
    </w:p>
    <w:p w:rsidR="00C75D51" w:rsidRDefault="00892BA6" w:rsidP="00892BA6">
      <w:pPr>
        <w:rPr>
          <w:lang w:eastAsia="fr-FR"/>
        </w:rPr>
      </w:pPr>
      <w:r>
        <w:rPr>
          <w:lang w:eastAsia="fr-FR"/>
        </w:rPr>
        <w:t>108</w:t>
      </w:r>
      <w:r w:rsidR="00C75D51">
        <w:rPr>
          <w:lang w:eastAsia="fr-FR"/>
        </w:rPr>
        <w:t xml:space="preserve"> </w:t>
      </w:r>
    </w:p>
    <w:p w:rsidR="00C75D51" w:rsidRDefault="00892BA6" w:rsidP="00892BA6">
      <w:pPr>
        <w:rPr>
          <w:lang w:eastAsia="fr-FR"/>
        </w:rPr>
      </w:pPr>
      <w:r>
        <w:rPr>
          <w:lang w:eastAsia="fr-FR"/>
        </w:rPr>
        <w:t>SACREMENTS</w:t>
      </w:r>
      <w:r w:rsidR="00C75D51">
        <w:rPr>
          <w:lang w:eastAsia="fr-FR"/>
        </w:rPr>
        <w:t xml:space="preserve"> </w:t>
      </w:r>
    </w:p>
    <w:p w:rsidR="00C75D51" w:rsidRDefault="00892BA6" w:rsidP="00892BA6">
      <w:pPr>
        <w:rPr>
          <w:lang w:eastAsia="fr-FR"/>
        </w:rPr>
      </w:pPr>
      <w:r>
        <w:rPr>
          <w:lang w:eastAsia="fr-FR"/>
        </w:rPr>
        <w:t>Mgr, Ls Tourneur, évêijue de Verdun.</w:t>
      </w:r>
      <w:r w:rsidR="00C75D51">
        <w:rPr>
          <w:lang w:eastAsia="fr-FR"/>
        </w:rPr>
        <w:t xml:space="preserve"> </w:t>
      </w:r>
    </w:p>
    <w:p w:rsidR="00C75D51" w:rsidRDefault="00892BA6" w:rsidP="00892BA6">
      <w:pPr>
        <w:rPr>
          <w:lang w:eastAsia="fr-FR"/>
        </w:rPr>
      </w:pPr>
      <w:r>
        <w:rPr>
          <w:lang w:eastAsia="fr-FR"/>
        </w:rPr>
        <w:t>Allegretto, 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 58. LE BAPTÊME</w:t>
      </w:r>
      <w:r w:rsidR="00C75D51">
        <w:rPr>
          <w:lang w:eastAsia="fr-FR"/>
        </w:rPr>
        <w:t xml:space="preserve"> </w:t>
      </w:r>
    </w:p>
    <w:p w:rsidR="00C75D51" w:rsidRDefault="00892BA6" w:rsidP="00892BA6">
      <w:pPr>
        <w:rPr>
          <w:lang w:eastAsia="fr-FR"/>
        </w:rPr>
      </w:pPr>
      <w:r>
        <w:rPr>
          <w:lang w:eastAsia="fr-FR"/>
        </w:rPr>
        <w:t>r— 1—i-J-T-t-</w:t>
      </w:r>
      <w:r w:rsidR="00C75D51">
        <w:rPr>
          <w:lang w:eastAsia="fr-FR"/>
        </w:rPr>
        <w:t xml:space="preserve"> </w:t>
      </w:r>
    </w:p>
    <w:p w:rsidR="00C75D51" w:rsidRPr="00CD3780" w:rsidRDefault="00892BA6" w:rsidP="00892BA6">
      <w:pPr>
        <w:rPr>
          <w:lang w:val="en-US" w:eastAsia="fr-FR"/>
        </w:rPr>
      </w:pPr>
      <w:r w:rsidRPr="00CD3780">
        <w:rPr>
          <w:lang w:val="en-US" w:eastAsia="fr-FR"/>
        </w:rPr>
        <w:t>A. S. H.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w:t>
      </w:r>
      <w:r w:rsidR="00C75D51" w:rsidRPr="00CD3780">
        <w:rPr>
          <w:lang w:val="en-US" w:eastAsia="fr-FR"/>
        </w:rPr>
        <w:t> »</w:t>
      </w:r>
      <w:r w:rsidRPr="00CD3780">
        <w:rPr>
          <w:lang w:val="en-US" w:eastAsia="fr-FR"/>
        </w:rPr>
        <w:t>—-I —I--#— f—</w:t>
      </w:r>
      <w:r w:rsidR="00C75D51" w:rsidRPr="00CD3780">
        <w:rPr>
          <w:lang w:val="en-US" w:eastAsia="fr-FR"/>
        </w:rPr>
        <w:t> »</w:t>
      </w:r>
      <w:r w:rsidRPr="00CD3780">
        <w:rPr>
          <w:lang w:val="en-US" w:eastAsia="fr-FR"/>
        </w:rPr>
        <w:t>-J- -</w:t>
      </w:r>
      <w:r w:rsidR="00C75D51" w:rsidRPr="00CD3780">
        <w:rPr>
          <w:lang w:val="en-US" w:eastAsia="fr-FR"/>
        </w:rPr>
        <w:t>,</w:t>
      </w:r>
      <w:r w:rsidRPr="00CD3780">
        <w:rPr>
          <w:lang w:val="en-US" w:eastAsia="fr-FR"/>
        </w:rPr>
        <w:t>---0 —0 — P-l-l--</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p rMI|p I ^ r I II</w:t>
      </w:r>
      <w:r w:rsidR="00C75D51" w:rsidRPr="00CD3780">
        <w:rPr>
          <w:lang w:val="en-US" w:eastAsia="fr-FR"/>
        </w:rPr>
        <w:t xml:space="preserve"> </w:t>
      </w:r>
    </w:p>
    <w:p w:rsidR="00C75D51" w:rsidRDefault="00892BA6" w:rsidP="00892BA6">
      <w:pPr>
        <w:rPr>
          <w:lang w:eastAsia="fr-FR"/>
        </w:rPr>
      </w:pPr>
      <w:r>
        <w:rPr>
          <w:lang w:eastAsia="fr-FR"/>
        </w:rPr>
        <w:t>Quand l</w:t>
      </w:r>
      <w:r w:rsidR="00C75D51">
        <w:rPr>
          <w:lang w:eastAsia="fr-FR"/>
        </w:rPr>
        <w:t>’</w:t>
      </w:r>
      <w:r>
        <w:rPr>
          <w:lang w:eastAsia="fr-FR"/>
        </w:rPr>
        <w:t>eau sain-té du Bap-tê - nie Coula sur nos fronts nais-</w:t>
      </w:r>
      <w:r w:rsidR="00C75D51">
        <w:rPr>
          <w:lang w:eastAsia="fr-FR"/>
        </w:rPr>
        <w:t xml:space="preserve"> </w:t>
      </w:r>
    </w:p>
    <w:p w:rsidR="00C75D51" w:rsidRPr="00CD3780" w:rsidRDefault="00892BA6" w:rsidP="00892BA6">
      <w:pPr>
        <w:rPr>
          <w:lang w:val="en-US" w:eastAsia="fr-FR"/>
        </w:rPr>
      </w:pPr>
      <w:r w:rsidRPr="00CD3780">
        <w:rPr>
          <w:lang w:val="en-US" w:eastAsia="fr-FR"/>
        </w:rPr>
        <w:t>iËŒ</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w:t>
      </w:r>
      <w:r w:rsidRPr="00CD3780">
        <w:rPr>
          <w:lang w:val="en-US" w:eastAsia="fr-FR"/>
        </w:rPr>
        <w:t xml:space="preserve"> zjzz</w:t>
      </w:r>
      <w:r w:rsidR="00C75D51" w:rsidRPr="00CD3780">
        <w:rPr>
          <w:lang w:val="en-US" w:eastAsia="fr-FR"/>
        </w:rPr>
        <w:t>’</w:t>
      </w:r>
      <w:r w:rsidRPr="00CD3780">
        <w:rPr>
          <w:lang w:val="en-US" w:eastAsia="fr-FR"/>
        </w:rPr>
        <w:t>zzfz</w:t>
      </w:r>
      <w:r w:rsidR="00C75D51" w:rsidRPr="00CD3780">
        <w:rPr>
          <w:lang w:val="en-US" w:eastAsia="fr-FR"/>
        </w:rPr>
        <w:t xml:space="preserve"> </w:t>
      </w:r>
    </w:p>
    <w:p w:rsidR="00C75D51" w:rsidRDefault="00892BA6" w:rsidP="00892BA6">
      <w:pPr>
        <w:rPr>
          <w:lang w:eastAsia="fr-FR"/>
        </w:rPr>
      </w:pPr>
      <w:r>
        <w:rPr>
          <w:lang w:eastAsia="fr-FR"/>
        </w:rPr>
        <w:t>^0=2</w:t>
      </w:r>
      <w:r w:rsidR="00C75D51">
        <w:rPr>
          <w:lang w:eastAsia="fr-FR"/>
        </w:rPr>
        <w:t xml:space="preserve"> </w:t>
      </w:r>
    </w:p>
    <w:p w:rsidR="00C75D51" w:rsidRDefault="00892BA6" w:rsidP="00892BA6">
      <w:pPr>
        <w:rPr>
          <w:lang w:eastAsia="fr-FR"/>
        </w:rPr>
      </w:pPr>
      <w:r>
        <w:rPr>
          <w:lang w:eastAsia="fr-FR"/>
        </w:rPr>
        <w:t>=4=3</w:t>
      </w:r>
      <w:r w:rsidR="00C75D51">
        <w:rPr>
          <w:lang w:eastAsia="fr-FR"/>
        </w:rPr>
        <w:t xml:space="preserve"> </w:t>
      </w:r>
    </w:p>
    <w:p w:rsidR="00C75D51" w:rsidRDefault="00892BA6" w:rsidP="00892BA6">
      <w:pPr>
        <w:rPr>
          <w:lang w:eastAsia="fr-FR"/>
        </w:rPr>
      </w:pPr>
      <w:r>
        <w:rPr>
          <w:lang w:eastAsia="fr-FR"/>
        </w:rPr>
        <w:t>Quand l</w:t>
      </w:r>
      <w:r w:rsidR="00C75D51">
        <w:rPr>
          <w:lang w:eastAsia="fr-FR"/>
        </w:rPr>
        <w:t>’</w:t>
      </w:r>
      <w:r>
        <w:rPr>
          <w:lang w:eastAsia="fr-FR"/>
        </w:rPr>
        <w:t>eau sain-te du Bap-tê - me Coula sur nos fronts nais-__mf__________</w:t>
      </w:r>
      <w:r w:rsidR="00C75D51">
        <w:rPr>
          <w:lang w:eastAsia="fr-FR"/>
        </w:rPr>
        <w:t xml:space="preserve"> </w:t>
      </w:r>
    </w:p>
    <w:p w:rsidR="00C75D51" w:rsidRPr="00CD3780" w:rsidRDefault="00892BA6" w:rsidP="00892BA6">
      <w:pPr>
        <w:rPr>
          <w:lang w:val="en-US" w:eastAsia="fr-FR"/>
        </w:rPr>
      </w:pPr>
      <w:r w:rsidRPr="00CD3780">
        <w:rPr>
          <w:lang w:val="en-US" w:eastAsia="fr-FR"/>
        </w:rPr>
        <w:t>zzzzlr|2=±î}=i5=i =£=&amp;= p_p-i-p--1—</w:t>
      </w:r>
      <w:r w:rsidR="00C75D51" w:rsidRPr="00CD3780">
        <w:rPr>
          <w:lang w:val="en-US" w:eastAsia="fr-FR"/>
        </w:rPr>
        <w:t xml:space="preserve"> </w:t>
      </w:r>
    </w:p>
    <w:p w:rsidR="00C75D51" w:rsidRDefault="00892BA6" w:rsidP="00892BA6">
      <w:pPr>
        <w:rPr>
          <w:lang w:eastAsia="fr-FR"/>
        </w:rPr>
      </w:pPr>
      <w:r>
        <w:rPr>
          <w:lang w:eastAsia="fr-FR"/>
        </w:rPr>
        <w:t>SES =t=t=d</w:t>
      </w:r>
      <w:r w:rsidR="00C75D51">
        <w:rPr>
          <w:lang w:eastAsia="fr-FR"/>
        </w:rPr>
        <w:t xml:space="preserve"> </w:t>
      </w:r>
    </w:p>
    <w:p w:rsidR="00C75D51" w:rsidRDefault="00892BA6" w:rsidP="00892BA6">
      <w:pPr>
        <w:rPr>
          <w:lang w:eastAsia="fr-FR"/>
        </w:rPr>
      </w:pPr>
      <w:r>
        <w:rPr>
          <w:lang w:eastAsia="fr-FR"/>
        </w:rPr>
        <w:t>t=p=|=3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Quand l</w:t>
      </w:r>
      <w:r w:rsidR="00C75D51">
        <w:rPr>
          <w:lang w:eastAsia="fr-FR"/>
        </w:rPr>
        <w:t>’</w:t>
      </w:r>
      <w:r>
        <w:rPr>
          <w:lang w:eastAsia="fr-FR"/>
        </w:rPr>
        <w:t>eau sain-te du Bap-tè - me Coula sur nos fronts nais-</w:t>
      </w:r>
      <w:r w:rsidR="00C75D51">
        <w:rPr>
          <w:lang w:eastAsia="fr-FR"/>
        </w:rPr>
        <w:t xml:space="preserve"> </w:t>
      </w:r>
    </w:p>
    <w:p w:rsidR="00C75D51" w:rsidRDefault="00892BA6" w:rsidP="00892BA6">
      <w:pPr>
        <w:rPr>
          <w:lang w:eastAsia="fr-FR"/>
        </w:rPr>
      </w:pPr>
      <w:r>
        <w:rPr>
          <w:lang w:eastAsia="fr-FR"/>
        </w:rPr>
        <w:t>î^^ippitBifiiHi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sauts, Et qu</w:t>
      </w:r>
      <w:r w:rsidR="00C75D51">
        <w:rPr>
          <w:lang w:eastAsia="fr-FR"/>
        </w:rPr>
        <w:t>’</w:t>
      </w:r>
      <w:r>
        <w:rPr>
          <w:lang w:eastAsia="fr-FR"/>
        </w:rPr>
        <w:t>un Dieu, la bonté ---fr</w:t>
      </w:r>
      <w:r w:rsidR="00C75D51">
        <w:rPr>
          <w:lang w:eastAsia="fr-FR"/>
        </w:rPr>
        <w:t xml:space="preserve"> </w:t>
      </w:r>
    </w:p>
    <w:p w:rsidR="00C75D51" w:rsidRDefault="00892BA6" w:rsidP="00892BA6">
      <w:pPr>
        <w:rPr>
          <w:lang w:eastAsia="fr-FR"/>
        </w:rPr>
      </w:pPr>
      <w:r>
        <w:rPr>
          <w:lang w:eastAsia="fr-FR"/>
        </w:rPr>
        <w:lastRenderedPageBreak/>
        <w:t>V V t -—I I |</w:t>
      </w:r>
      <w:r w:rsidR="00C75D51">
        <w:rPr>
          <w:lang w:eastAsia="fr-FR"/>
        </w:rPr>
        <w:t xml:space="preserve"> </w:t>
      </w:r>
    </w:p>
    <w:p w:rsidR="00C75D51" w:rsidRDefault="00892BA6" w:rsidP="00892BA6">
      <w:pPr>
        <w:rPr>
          <w:lang w:eastAsia="fr-FR"/>
        </w:rPr>
      </w:pPr>
      <w:r>
        <w:rPr>
          <w:lang w:eastAsia="fr-FR"/>
        </w:rPr>
        <w:t>même,Nous a - dop-ta pour en -</w:t>
      </w:r>
      <w:r w:rsidR="00C75D51">
        <w:rPr>
          <w:lang w:eastAsia="fr-FR"/>
        </w:rPr>
        <w:t xml:space="preserve"> </w:t>
      </w:r>
    </w:p>
    <w:p w:rsidR="00C75D51" w:rsidRDefault="00892BA6" w:rsidP="00892BA6">
      <w:pPr>
        <w:rPr>
          <w:lang w:eastAsia="fr-FR"/>
        </w:rPr>
      </w:pPr>
      <w:r>
        <w:rPr>
          <w:lang w:eastAsia="fr-FR"/>
        </w:rPr>
        <w:t>^-[7-J—j—f—0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w:t>
      </w:r>
      <w:r w:rsidR="00C75D51">
        <w:rPr>
          <w:lang w:eastAsia="fr-FR"/>
        </w:rPr>
        <w:t> :</w:t>
      </w:r>
      <w:r>
        <w:rPr>
          <w:lang w:eastAsia="fr-FR"/>
        </w:rPr>
        <w:t>=</w:t>
      </w:r>
      <w:r w:rsidR="00C75D51">
        <w:rPr>
          <w:lang w:eastAsia="fr-FR"/>
        </w:rPr>
        <w:t> : ?</w:t>
      </w:r>
      <w:r>
        <w:rPr>
          <w:lang w:eastAsia="fr-FR"/>
        </w:rPr>
        <w:t>=</w:t>
      </w:r>
      <w:r w:rsidR="00C75D51">
        <w:rPr>
          <w:lang w:eastAsia="fr-FR"/>
        </w:rPr>
        <w:t> :</w:t>
      </w:r>
      <w:r>
        <w:rPr>
          <w:lang w:eastAsia="fr-FR"/>
        </w:rPr>
        <w:t>pEl=tEE=t=£=ï=P=l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sants, Ët qu</w:t>
      </w:r>
      <w:r w:rsidR="00C75D51">
        <w:rPr>
          <w:lang w:eastAsia="fr-FR"/>
        </w:rPr>
        <w:t>’</w:t>
      </w:r>
      <w:r>
        <w:rPr>
          <w:lang w:eastAsia="fr-FR"/>
        </w:rPr>
        <w:t>un Dieu, la bonté_même. Nous a - dop-ta pour en -</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®—&amp;=p=i=t=</w:t>
      </w:r>
      <w:r w:rsidR="00C75D51" w:rsidRPr="00CD3780">
        <w:rPr>
          <w:lang w:val="en-US" w:eastAsia="fr-FR"/>
        </w:rPr>
        <w:t> :</w:t>
      </w:r>
      <w:r w:rsidRPr="00CD3780">
        <w:rPr>
          <w:lang w:val="en-US" w:eastAsia="fr-FR"/>
        </w:rPr>
        <w:t>&amp; =p=p=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EfE^Eï</w:t>
      </w:r>
      <w:r w:rsidR="00C75D51" w:rsidRPr="00CD3780">
        <w:rPr>
          <w:lang w:val="en-US" w:eastAsia="fr-FR"/>
        </w:rPr>
        <w:t xml:space="preserve"> </w:t>
      </w:r>
    </w:p>
    <w:p w:rsidR="00C75D51" w:rsidRDefault="00892BA6" w:rsidP="00892BA6">
      <w:pPr>
        <w:rPr>
          <w:lang w:eastAsia="fr-FR"/>
        </w:rPr>
      </w:pPr>
      <w:r>
        <w:rPr>
          <w:lang w:eastAsia="fr-FR"/>
        </w:rPr>
        <w:t>,=3=3=3</w:t>
      </w:r>
      <w:r w:rsidR="00C75D51">
        <w:rPr>
          <w:lang w:eastAsia="fr-FR"/>
        </w:rPr>
        <w:t xml:space="preserve"> </w:t>
      </w:r>
    </w:p>
    <w:p w:rsidR="00C75D51" w:rsidRDefault="00892BA6" w:rsidP="00892BA6">
      <w:pPr>
        <w:rPr>
          <w:lang w:eastAsia="fr-FR"/>
        </w:rPr>
      </w:pPr>
      <w:r>
        <w:rPr>
          <w:lang w:eastAsia="fr-FR"/>
        </w:rPr>
        <w:t>—i-t-t—Ézzfzzl</w:t>
      </w:r>
      <w:r w:rsidR="00C75D51">
        <w:rPr>
          <w:lang w:eastAsia="fr-FR"/>
        </w:rPr>
        <w:t xml:space="preserve"> </w:t>
      </w:r>
    </w:p>
    <w:p w:rsidR="00C75D51" w:rsidRDefault="00892BA6" w:rsidP="00892BA6">
      <w:pPr>
        <w:rPr>
          <w:lang w:eastAsia="fr-FR"/>
        </w:rPr>
      </w:pPr>
      <w:r>
        <w:rPr>
          <w:lang w:eastAsia="fr-FR"/>
        </w:rPr>
        <w:t>sants, lit qu</w:t>
      </w:r>
      <w:r w:rsidR="00C75D51">
        <w:rPr>
          <w:lang w:eastAsia="fr-FR"/>
        </w:rPr>
        <w:t>’</w:t>
      </w:r>
      <w:r>
        <w:rPr>
          <w:lang w:eastAsia="fr-FR"/>
        </w:rPr>
        <w:t>un Dieu, la bonté même,Nous a</w:t>
      </w:r>
      <w:r w:rsidR="00C75D51">
        <w:rPr>
          <w:lang w:eastAsia="fr-FR"/>
        </w:rPr>
        <w:t xml:space="preserve"> </w:t>
      </w:r>
    </w:p>
    <w:p w:rsidR="00C75D51" w:rsidRDefault="00C75D51" w:rsidP="00892BA6">
      <w:pPr>
        <w:rPr>
          <w:lang w:eastAsia="fr-FR"/>
        </w:rPr>
      </w:pPr>
      <w:r>
        <w:rPr>
          <w:lang w:eastAsia="fr-FR"/>
        </w:rPr>
        <w:t> :</w:t>
      </w:r>
      <w:r w:rsidR="00892BA6">
        <w:rPr>
          <w:lang w:eastAsia="fr-FR"/>
        </w:rPr>
        <w:t>p=P-dop-ta pour en -</w:t>
      </w:r>
      <w:r>
        <w:rPr>
          <w:lang w:eastAsia="fr-FR"/>
        </w:rPr>
        <w:t xml:space="preserve"> </w:t>
      </w:r>
    </w:p>
    <w:p w:rsidR="00C75D51" w:rsidRPr="00CD3780" w:rsidRDefault="00892BA6" w:rsidP="00892BA6">
      <w:pPr>
        <w:rPr>
          <w:lang w:val="en-US" w:eastAsia="fr-FR"/>
        </w:rPr>
      </w:pPr>
      <w:r w:rsidRPr="00CD3780">
        <w:rPr>
          <w:lang w:val="en-US" w:eastAsia="fr-FR"/>
        </w:rPr>
        <w:t>ïhk —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fants</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 is.^0 — Pl I</w:t>
      </w:r>
      <w:r w:rsidR="00C75D51" w:rsidRPr="00CD3780">
        <w:rPr>
          <w:lang w:val="en-US" w:eastAsia="fr-FR"/>
        </w:rPr>
        <w:t> !</w:t>
      </w:r>
      <w:r w:rsidRPr="00CD3780">
        <w:rPr>
          <w:lang w:val="en-US" w:eastAsia="fr-FR"/>
        </w:rPr>
        <w:t xml:space="preserve">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Mu-ets en - co</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i l&gt; V</w:t>
      </w:r>
      <w:r w:rsidRPr="00CD3780">
        <w:rPr>
          <w:lang w:val="en-US" w:eastAsia="fr-FR"/>
        </w:rPr>
        <w:t xml:space="preserve"> </w:t>
      </w:r>
    </w:p>
    <w:p w:rsidR="00C75D51" w:rsidRDefault="00C75D51" w:rsidP="00892BA6">
      <w:pPr>
        <w:rPr>
          <w:lang w:eastAsia="fr-FR"/>
        </w:rPr>
      </w:pPr>
      <w:r>
        <w:rPr>
          <w:lang w:eastAsia="fr-FR"/>
        </w:rPr>
        <w:t>« </w:t>
      </w:r>
      <w:r w:rsidR="00892BA6">
        <w:rPr>
          <w:lang w:eastAsia="fr-FR"/>
        </w:rPr>
        <w:t>=f=É==p=p=£3 iTI</w:t>
      </w:r>
      <w:r>
        <w:rPr>
          <w:lang w:eastAsia="fr-FR"/>
        </w:rPr>
        <w:t xml:space="preserve"> </w:t>
      </w:r>
    </w:p>
    <w:p w:rsidR="00C75D51" w:rsidRDefault="00892BA6" w:rsidP="00892BA6">
      <w:pPr>
        <w:rPr>
          <w:lang w:eastAsia="fr-FR"/>
        </w:rPr>
      </w:pPr>
      <w:r>
        <w:rPr>
          <w:lang w:eastAsia="fr-FR"/>
        </w:rPr>
        <w:t>re, D</w:t>
      </w:r>
      <w:r w:rsidR="00C75D51">
        <w:rPr>
          <w:lang w:eastAsia="fr-FR"/>
        </w:rPr>
        <w:t>’</w:t>
      </w:r>
      <w:r>
        <w:rPr>
          <w:lang w:eastAsia="fr-FR"/>
        </w:rPr>
        <w:t>autres pro-mi - rentpour</w:t>
      </w:r>
      <w:r w:rsidR="00C75D51">
        <w:rPr>
          <w:lang w:eastAsia="fr-FR"/>
        </w:rPr>
        <w:t xml:space="preserve"> </w:t>
      </w:r>
    </w:p>
    <w:p w:rsidR="00C75D51" w:rsidRPr="00CD3780" w:rsidRDefault="00892BA6" w:rsidP="00892BA6">
      <w:pPr>
        <w:rPr>
          <w:lang w:val="en-US" w:eastAsia="fr-FR"/>
        </w:rPr>
      </w:pPr>
      <w:r w:rsidRPr="00CD3780">
        <w:rPr>
          <w:lang w:val="en-US" w:eastAsia="fr-FR"/>
        </w:rPr>
        <w:t>fants.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F—3=</w:t>
      </w:r>
      <w:r w:rsidR="00C75D51" w:rsidRPr="00CD3780">
        <w:rPr>
          <w:lang w:val="en-US" w:eastAsia="fr-FR"/>
        </w:rPr>
        <w:t> :</w:t>
      </w:r>
      <w:r w:rsidRPr="00CD3780">
        <w:rPr>
          <w:lang w:val="en-US" w:eastAsia="fr-FR"/>
        </w:rPr>
        <w:t>3=</w:t>
      </w:r>
      <w:r w:rsidR="00C75D51" w:rsidRPr="00CD3780">
        <w:rPr>
          <w:lang w:val="en-US" w:eastAsia="fr-FR"/>
        </w:rPr>
        <w:t> :</w:t>
      </w:r>
      <w:r w:rsidRPr="00CD3780">
        <w:rPr>
          <w:lang w:val="en-US" w:eastAsia="fr-FR"/>
        </w:rPr>
        <w:t xml:space="preserve"> 3=1=3=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77 -r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Okgue.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=3=3</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ï=3=3==ïl=ïq</w:t>
      </w:r>
      <w:r w:rsidRPr="00CD3780">
        <w:rPr>
          <w:lang w:val="en-US" w:eastAsia="fr-FR"/>
        </w:rPr>
        <w:t xml:space="preserve"> </w:t>
      </w:r>
    </w:p>
    <w:p w:rsidR="00C75D51" w:rsidRPr="00CD3780" w:rsidRDefault="00892BA6" w:rsidP="00892BA6">
      <w:pPr>
        <w:rPr>
          <w:lang w:val="en-US" w:eastAsia="fr-FR"/>
        </w:rPr>
      </w:pPr>
      <w:r w:rsidRPr="00CD3780">
        <w:rPr>
          <w:lang w:val="en-US" w:eastAsia="fr-FR"/>
        </w:rPr>
        <w:t>Ht^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EJ</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fants. (mr.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 - - m^HHi</w:t>
      </w:r>
      <w:r w:rsidR="00C75D51" w:rsidRPr="00CD3780">
        <w:rPr>
          <w:lang w:val="en-US" w:eastAsia="fr-FR"/>
        </w:rPr>
        <w:t xml:space="preserve"> </w:t>
      </w:r>
    </w:p>
    <w:p w:rsidR="00C75D51" w:rsidRDefault="00892BA6" w:rsidP="00892BA6">
      <w:pPr>
        <w:rPr>
          <w:lang w:eastAsia="fr-FR"/>
        </w:rPr>
      </w:pPr>
      <w:r>
        <w:rPr>
          <w:lang w:eastAsia="fr-FR"/>
        </w:rPr>
        <w:t>nous</w:t>
      </w:r>
      <w:r w:rsidR="00C75D51">
        <w:rPr>
          <w:lang w:eastAsia="fr-FR"/>
        </w:rPr>
        <w:t> :</w:t>
      </w:r>
      <w:r>
        <w:rPr>
          <w:lang w:eastAsia="fr-FR"/>
        </w:rPr>
        <w:t xml:space="preserve"> Aujourd</w:t>
      </w:r>
      <w:r w:rsidR="00C75D51">
        <w:rPr>
          <w:lang w:eastAsia="fr-FR"/>
        </w:rPr>
        <w:t>’</w:t>
      </w:r>
      <w:r>
        <w:rPr>
          <w:lang w:eastAsia="fr-FR"/>
        </w:rPr>
        <w:t>hui confessons tous la foi dont un chrétiens</w:t>
      </w:r>
      <w:r w:rsidR="00C75D51">
        <w:rPr>
          <w:lang w:eastAsia="fr-FR"/>
        </w:rPr>
        <w:t>’</w:t>
      </w:r>
      <w:r>
        <w:rPr>
          <w:lang w:eastAsia="fr-FR"/>
        </w:rPr>
        <w:t>hono- re.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-0- -0- -y</w:t>
      </w:r>
      <w:r w:rsidRPr="00CD3780">
        <w:rPr>
          <w:lang w:val="es-ES_tradnl" w:eastAsia="fr-FR"/>
        </w:rPr>
        <w:tab/>
      </w:r>
      <w:r w:rsidR="00C75D51" w:rsidRPr="00CD3780">
        <w:rPr>
          <w:lang w:val="es-ES_tradnl" w:eastAsia="fr-FR"/>
        </w:rPr>
        <w:t>‘</w:t>
      </w:r>
      <w:r w:rsidRPr="00CD3780">
        <w:rPr>
          <w:lang w:val="es-ES_tradnl" w:eastAsia="fr-FR"/>
        </w:rPr>
        <w:t>t -O-</w:t>
      </w:r>
      <w:r w:rsidRPr="00CD3780">
        <w:rPr>
          <w:lang w:val="es-ES_tradnl" w:eastAsia="fr-FR"/>
        </w:rPr>
        <w:tab/>
        <w:t>TISO</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109</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Refrain.</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^H^r-r^f-nt r f *ttt</w:t>
      </w:r>
      <w:r w:rsidR="00C75D51" w:rsidRPr="00CD3780">
        <w:rPr>
          <w:lang w:val="en-US" w:eastAsia="fr-FR"/>
        </w:rPr>
        <w:t xml:space="preserve"> </w:t>
      </w:r>
    </w:p>
    <w:p w:rsidR="00C75D51" w:rsidRDefault="00892BA6" w:rsidP="00892BA6">
      <w:pPr>
        <w:rPr>
          <w:lang w:eastAsia="fr-FR"/>
        </w:rPr>
      </w:pPr>
      <w:r>
        <w:rPr>
          <w:lang w:eastAsia="fr-FR"/>
        </w:rPr>
        <w:t>Foi de nos f</w:t>
      </w:r>
      <w:r w:rsidR="00C75D51">
        <w:rPr>
          <w:lang w:eastAsia="fr-FR"/>
        </w:rPr>
        <w:t xml:space="preserve"> </w:t>
      </w:r>
    </w:p>
    <w:p w:rsidR="00C75D51" w:rsidRDefault="00892BA6" w:rsidP="00892BA6">
      <w:pPr>
        <w:rPr>
          <w:lang w:eastAsia="fr-FR"/>
        </w:rPr>
      </w:pPr>
      <w:r>
        <w:rPr>
          <w:lang w:eastAsia="fr-FR"/>
        </w:rPr>
        <w:t>pe - res, No - tre règle et notre a- mour,Nous émerge</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—es—0—</w:t>
      </w:r>
      <w:r w:rsidR="00C75D51">
        <w:rPr>
          <w:lang w:eastAsia="fr-FR"/>
        </w:rPr>
        <w:t> »</w:t>
      </w:r>
      <w:r>
        <w:rPr>
          <w:lang w:eastAsia="fr-FR"/>
        </w:rPr>
        <w:t>H -t—tiztd</w:t>
      </w:r>
      <w:r w:rsidR="00C75D51">
        <w:rPr>
          <w:lang w:eastAsia="fr-FR"/>
        </w:rPr>
        <w:t xml:space="preserve"> </w:t>
      </w:r>
    </w:p>
    <w:p w:rsidR="00C75D51" w:rsidRDefault="00892BA6" w:rsidP="00892BA6">
      <w:pPr>
        <w:rPr>
          <w:lang w:eastAsia="fr-FR"/>
        </w:rPr>
      </w:pPr>
      <w:r>
        <w:rPr>
          <w:lang w:eastAsia="fr-FR"/>
        </w:rPr>
        <w:t>Foi de nos f</w:t>
      </w:r>
      <w:r w:rsidR="00C75D51">
        <w:rPr>
          <w:lang w:eastAsia="fr-FR"/>
        </w:rPr>
        <w:t xml:space="preserve"> </w:t>
      </w:r>
    </w:p>
    <w:p w:rsidR="00C75D51" w:rsidRDefault="00892BA6" w:rsidP="00892BA6">
      <w:pPr>
        <w:rPr>
          <w:lang w:eastAsia="fr-FR"/>
        </w:rPr>
      </w:pPr>
      <w:r>
        <w:rPr>
          <w:lang w:eastAsia="fr-FR"/>
        </w:rPr>
        <w:lastRenderedPageBreak/>
        <w:t>pè - res, No - tre règle et notre a- mour,Nous em-</w:t>
      </w:r>
      <w:r w:rsidR="00C75D51">
        <w:rPr>
          <w:lang w:eastAsia="fr-FR"/>
        </w:rPr>
        <w:t xml:space="preserve"> </w:t>
      </w:r>
    </w:p>
    <w:p w:rsidR="00C75D51" w:rsidRDefault="00892BA6" w:rsidP="00892BA6">
      <w:pPr>
        <w:rPr>
          <w:lang w:eastAsia="fr-FR"/>
        </w:rPr>
      </w:pPr>
      <w:r>
        <w:rPr>
          <w:lang w:eastAsia="fr-FR"/>
        </w:rPr>
        <w:t>cresc. -12—F—0-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Foi de nos</w:t>
      </w:r>
      <w:r w:rsidR="00C75D51">
        <w:rPr>
          <w:lang w:eastAsia="fr-FR"/>
        </w:rPr>
        <w:t xml:space="preserve"> </w:t>
      </w:r>
    </w:p>
    <w:p w:rsidR="00C75D51" w:rsidRDefault="00892BA6" w:rsidP="00892BA6">
      <w:pPr>
        <w:rPr>
          <w:lang w:eastAsia="fr-FR"/>
        </w:rPr>
      </w:pPr>
      <w:r>
        <w:rPr>
          <w:lang w:eastAsia="fr-FR"/>
        </w:rPr>
        <w:t>pe</w:t>
      </w:r>
      <w:r w:rsidR="00C75D51">
        <w:rPr>
          <w:lang w:eastAsia="fr-FR"/>
        </w:rPr>
        <w:t xml:space="preserve"> </w:t>
      </w:r>
    </w:p>
    <w:p w:rsidR="00C75D51" w:rsidRDefault="00892BA6" w:rsidP="00892BA6">
      <w:pPr>
        <w:rPr>
          <w:lang w:eastAsia="fr-FR"/>
        </w:rPr>
      </w:pPr>
      <w:r>
        <w:rPr>
          <w:lang w:eastAsia="fr-FR"/>
        </w:rPr>
        <w:t>, i is J</w:t>
      </w:r>
      <w:r w:rsidR="00C75D51">
        <w:rPr>
          <w:lang w:eastAsia="fr-FR"/>
        </w:rPr>
        <w:t xml:space="preserve"> </w:t>
      </w:r>
    </w:p>
    <w:p w:rsidR="00C75D51" w:rsidRDefault="00892BA6" w:rsidP="00892BA6">
      <w:pPr>
        <w:rPr>
          <w:lang w:eastAsia="fr-FR"/>
        </w:rPr>
      </w:pPr>
      <w:r>
        <w:rPr>
          <w:lang w:eastAsia="fr-FR"/>
        </w:rPr>
        <w:t>res, No - tre règle et notre a- mour,Nous em-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brassons en ce</w:t>
      </w:r>
      <w:r w:rsidR="00C75D51">
        <w:rPr>
          <w:lang w:eastAsia="fr-FR"/>
        </w:rPr>
        <w:t xml:space="preserve"> </w:t>
      </w:r>
    </w:p>
    <w:p w:rsidR="00C75D51" w:rsidRDefault="00892BA6" w:rsidP="00892BA6">
      <w:pPr>
        <w:rPr>
          <w:lang w:eastAsia="fr-FR"/>
        </w:rPr>
      </w:pPr>
      <w:r>
        <w:rPr>
          <w:lang w:eastAsia="fr-FR"/>
        </w:rPr>
        <w:t>jour Et ff</w:t>
      </w:r>
      <w:r w:rsidR="00C75D51">
        <w:rPr>
          <w:lang w:eastAsia="fr-FR"/>
        </w:rPr>
        <w:t xml:space="preserve"> </w:t>
      </w:r>
    </w:p>
    <w:p w:rsidR="00C75D51" w:rsidRDefault="00892BA6" w:rsidP="00892BA6">
      <w:pPr>
        <w:rPr>
          <w:lang w:eastAsia="fr-FR"/>
        </w:rPr>
      </w:pPr>
      <w:r>
        <w:rPr>
          <w:lang w:eastAsia="fr-FR"/>
        </w:rPr>
        <w:t>H</w:t>
      </w:r>
      <w:r>
        <w:rPr>
          <w:lang w:eastAsia="fr-FR"/>
        </w:rPr>
        <w:tab/>
        <w:t>I</w:t>
      </w:r>
      <w:r w:rsidR="00C75D51">
        <w:rPr>
          <w:lang w:eastAsia="fr-FR"/>
        </w:rPr>
        <w:t xml:space="preserve"> </w:t>
      </w:r>
    </w:p>
    <w:p w:rsidR="00C75D51" w:rsidRDefault="00892BA6" w:rsidP="00892BA6">
      <w:pPr>
        <w:rPr>
          <w:lang w:eastAsia="fr-FR"/>
        </w:rPr>
      </w:pPr>
      <w:r>
        <w:rPr>
          <w:lang w:eastAsia="fr-FR"/>
        </w:rPr>
        <w:t>ta mo - S</w:t>
      </w:r>
      <w:r w:rsidR="00C75D51">
        <w:rPr>
          <w:lang w:eastAsia="fr-FR"/>
        </w:rPr>
        <w:t> !</w:t>
      </w:r>
      <w:r>
        <w:rPr>
          <w:lang w:eastAsia="fr-FR"/>
        </w:rPr>
        <w:t xml:space="preserve"> raie et tes myste - res.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brassons en ce</w:t>
      </w:r>
      <w:r w:rsidR="00C75D51">
        <w:rPr>
          <w:lang w:eastAsia="fr-FR"/>
        </w:rPr>
        <w:t xml:space="preserve"> </w:t>
      </w:r>
    </w:p>
    <w:p w:rsidR="00C75D51" w:rsidRDefault="00892BA6" w:rsidP="00892BA6">
      <w:pPr>
        <w:rPr>
          <w:lang w:eastAsia="fr-FR"/>
        </w:rPr>
      </w:pPr>
      <w:r>
        <w:rPr>
          <w:lang w:eastAsia="fr-FR"/>
        </w:rPr>
        <w:t>jour Et .fi\</w:t>
      </w:r>
      <w:r w:rsidR="00C75D51">
        <w:rPr>
          <w:lang w:eastAsia="fr-FR"/>
        </w:rPr>
        <w:t xml:space="preserve"> </w:t>
      </w:r>
    </w:p>
    <w:p w:rsidR="00C75D51" w:rsidRDefault="00892BA6" w:rsidP="00892BA6">
      <w:pPr>
        <w:rPr>
          <w:lang w:eastAsia="fr-FR"/>
        </w:rPr>
      </w:pPr>
      <w:r>
        <w:rPr>
          <w:lang w:eastAsia="fr-FR"/>
        </w:rPr>
        <w:t>ta mo {fi raie et tes mvstè - res.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V=f=</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vrp</w:t>
      </w:r>
      <w:r w:rsidR="00C75D51">
        <w:rPr>
          <w:lang w:eastAsia="fr-FR"/>
        </w:rPr>
        <w:t xml:space="preserve"> </w:t>
      </w:r>
    </w:p>
    <w:p w:rsidR="00C75D51" w:rsidRDefault="00892BA6" w:rsidP="00892BA6">
      <w:pPr>
        <w:rPr>
          <w:lang w:eastAsia="fr-FR"/>
        </w:rPr>
      </w:pPr>
      <w:r>
        <w:rPr>
          <w:lang w:eastAsia="fr-FR"/>
        </w:rPr>
        <w:t>brassons en ce jour Et ta mo - raie et tes mystè - res.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En vain à raa foi soumise S</w:t>
      </w:r>
      <w:r w:rsidR="00C75D51">
        <w:rPr>
          <w:lang w:eastAsia="fr-FR"/>
        </w:rPr>
        <w:t>’</w:t>
      </w:r>
      <w:r>
        <w:rPr>
          <w:lang w:eastAsia="fr-FR"/>
        </w:rPr>
        <w:t>oppose un orgueil trompeur</w:t>
      </w:r>
      <w:r w:rsidR="00C75D51">
        <w:rPr>
          <w:lang w:eastAsia="fr-FR"/>
        </w:rPr>
        <w:t> :</w:t>
      </w:r>
      <w:r>
        <w:rPr>
          <w:lang w:eastAsia="fr-FR"/>
        </w:rPr>
        <w:t xml:space="preserve"> Sur les traces (le l</w:t>
      </w:r>
      <w:r w:rsidR="00C75D51">
        <w:rPr>
          <w:lang w:eastAsia="fr-FR"/>
        </w:rPr>
        <w:t>’</w:t>
      </w:r>
      <w:r>
        <w:rPr>
          <w:lang w:eastAsia="fr-FR"/>
        </w:rPr>
        <w:t>Eglise Puis-je marcher dans l</w:t>
      </w:r>
      <w:r w:rsidR="00C75D51">
        <w:rPr>
          <w:lang w:eastAsia="fr-FR"/>
        </w:rPr>
        <w:t>’</w:t>
      </w:r>
      <w:r>
        <w:rPr>
          <w:lang w:eastAsia="fr-FR"/>
        </w:rPr>
        <w:t>erreur</w:t>
      </w:r>
      <w:r w:rsidR="00C75D51">
        <w:rPr>
          <w:lang w:eastAsia="fr-FR"/>
        </w:rPr>
        <w:t xml:space="preserve"> ? </w:t>
      </w:r>
    </w:p>
    <w:p w:rsidR="00C75D51" w:rsidRDefault="00892BA6" w:rsidP="00892BA6">
      <w:pPr>
        <w:rPr>
          <w:lang w:eastAsia="fr-FR"/>
        </w:rPr>
      </w:pPr>
      <w:r>
        <w:rPr>
          <w:lang w:eastAsia="fr-FR"/>
        </w:rPr>
        <w:t>Trinité sainte, .le te confesse et te crois</w:t>
      </w:r>
      <w:r w:rsidR="00C75D51">
        <w:rPr>
          <w:lang w:eastAsia="fr-FR"/>
        </w:rPr>
        <w:t> :</w:t>
      </w:r>
      <w:r>
        <w:rPr>
          <w:lang w:eastAsia="fr-FR"/>
        </w:rPr>
        <w:t xml:space="preserve"> Et je t</w:t>
      </w:r>
      <w:r w:rsidR="00C75D51">
        <w:rPr>
          <w:lang w:eastAsia="fr-FR"/>
        </w:rPr>
        <w:t>’</w:t>
      </w:r>
      <w:r>
        <w:rPr>
          <w:lang w:eastAsia="fr-FR"/>
        </w:rPr>
        <w:t>adore trois fois, Et plein d</w:t>
      </w:r>
      <w:r w:rsidR="00C75D51">
        <w:rPr>
          <w:lang w:eastAsia="fr-FR"/>
        </w:rPr>
        <w:t>’</w:t>
      </w:r>
      <w:r>
        <w:rPr>
          <w:lang w:eastAsia="fr-FR"/>
        </w:rPr>
        <w:t>amour et plein de crainte. Foi,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Annoncé par mille oracles, Et de la terre l</w:t>
      </w:r>
      <w:r w:rsidR="00C75D51">
        <w:rPr>
          <w:lang w:eastAsia="fr-FR"/>
        </w:rPr>
        <w:t>’</w:t>
      </w:r>
      <w:r>
        <w:rPr>
          <w:lang w:eastAsia="fr-FR"/>
        </w:rPr>
        <w:t>espoir, L</w:t>
      </w:r>
      <w:r w:rsidR="00C75D51">
        <w:rPr>
          <w:lang w:eastAsia="fr-FR"/>
        </w:rPr>
        <w:t>’</w:t>
      </w:r>
      <w:r>
        <w:rPr>
          <w:lang w:eastAsia="fr-FR"/>
        </w:rPr>
        <w:t>bomme-Dieu par siîs miracles Fait éclater son pouvoir.</w:t>
      </w:r>
      <w:r w:rsidR="00C75D51">
        <w:rPr>
          <w:lang w:eastAsia="fr-FR"/>
        </w:rPr>
        <w:t xml:space="preserve"> </w:t>
      </w:r>
    </w:p>
    <w:p w:rsidR="00C75D51" w:rsidRDefault="00892BA6" w:rsidP="00892BA6">
      <w:pPr>
        <w:rPr>
          <w:lang w:eastAsia="fr-FR"/>
        </w:rPr>
      </w:pPr>
      <w:r>
        <w:rPr>
          <w:lang w:eastAsia="fr-FR"/>
        </w:rPr>
        <w:t>Victime pure, Il triomphe du trépas</w:t>
      </w:r>
      <w:r w:rsidR="00C75D51">
        <w:rPr>
          <w:lang w:eastAsia="fr-FR"/>
        </w:rPr>
        <w:t> ;</w:t>
      </w:r>
      <w:r>
        <w:rPr>
          <w:lang w:eastAsia="fr-FR"/>
        </w:rPr>
        <w:t xml:space="preserve"> Et je n</w:t>
      </w:r>
      <w:r w:rsidR="00C75D51">
        <w:rPr>
          <w:lang w:eastAsia="fr-FR"/>
        </w:rPr>
        <w:t>’</w:t>
      </w:r>
      <w:r>
        <w:rPr>
          <w:lang w:eastAsia="fr-FR"/>
        </w:rPr>
        <w:t>adorerais pas En lui l</w:t>
      </w:r>
      <w:r w:rsidR="00C75D51">
        <w:rPr>
          <w:lang w:eastAsia="fr-FR"/>
        </w:rPr>
        <w:t>’</w:t>
      </w:r>
      <w:r>
        <w:rPr>
          <w:lang w:eastAsia="fr-FR"/>
        </w:rPr>
        <w:t>auteur de la nature</w:t>
      </w:r>
      <w:r w:rsidR="00C75D51">
        <w:rPr>
          <w:lang w:eastAsia="fr-FR"/>
        </w:rPr>
        <w:t> !</w:t>
      </w:r>
      <w:r>
        <w:rPr>
          <w:lang w:eastAsia="fr-FR"/>
        </w:rPr>
        <w:t xml:space="preserve"> Foi, etc.</w:t>
      </w:r>
      <w:r w:rsidR="00C75D51">
        <w:rPr>
          <w:lang w:eastAsia="fr-FR"/>
        </w:rPr>
        <w:t xml:space="preserve"> </w:t>
      </w:r>
    </w:p>
    <w:p w:rsidR="00C75D51" w:rsidRDefault="00892BA6" w:rsidP="00892BA6">
      <w:pPr>
        <w:rPr>
          <w:lang w:eastAsia="fr-FR"/>
        </w:rPr>
      </w:pPr>
      <w:r>
        <w:rPr>
          <w:lang w:eastAsia="fr-FR"/>
        </w:rPr>
        <w:t>-</w:t>
      </w:r>
      <w:r>
        <w:rPr>
          <w:lang w:eastAsia="fr-FR"/>
        </w:rPr>
        <w:tab/>
        <w:t>i -</w:t>
      </w:r>
      <w:r w:rsidR="00C75D51">
        <w:rPr>
          <w:lang w:eastAsia="fr-FR"/>
        </w:rPr>
        <w:t xml:space="preserve"> </w:t>
      </w:r>
    </w:p>
    <w:p w:rsidR="00C75D51" w:rsidRDefault="00892BA6" w:rsidP="00892BA6">
      <w:pPr>
        <w:rPr>
          <w:lang w:eastAsia="fr-FR"/>
        </w:rPr>
      </w:pPr>
      <w:r>
        <w:rPr>
          <w:lang w:eastAsia="fr-FR"/>
        </w:rPr>
        <w:t>Que sa morale est divine, Que sa parole a d</w:t>
      </w:r>
      <w:r w:rsidR="00C75D51">
        <w:rPr>
          <w:lang w:eastAsia="fr-FR"/>
        </w:rPr>
        <w:t>’</w:t>
      </w:r>
      <w:r>
        <w:rPr>
          <w:lang w:eastAsia="fr-FR"/>
        </w:rPr>
        <w:t>attraits</w:t>
      </w:r>
      <w:r w:rsidR="00C75D51">
        <w:rPr>
          <w:lang w:eastAsia="fr-FR"/>
        </w:rPr>
        <w:t> !</w:t>
      </w:r>
      <w:r>
        <w:rPr>
          <w:lang w:eastAsia="fr-FR"/>
        </w:rPr>
        <w:t xml:space="preserve"> Tous les coeurs qu</w:t>
      </w:r>
      <w:r w:rsidR="00C75D51">
        <w:rPr>
          <w:lang w:eastAsia="fr-FR"/>
        </w:rPr>
        <w:t>’</w:t>
      </w:r>
      <w:r>
        <w:rPr>
          <w:lang w:eastAsia="fr-FR"/>
        </w:rPr>
        <w:t>il illumine. Il les console en secret.</w:t>
      </w:r>
      <w:r w:rsidR="00C75D51">
        <w:rPr>
          <w:lang w:eastAsia="fr-FR"/>
        </w:rPr>
        <w:t xml:space="preserve"> </w:t>
      </w:r>
    </w:p>
    <w:p w:rsidR="00C75D51" w:rsidRDefault="00892BA6" w:rsidP="00892BA6">
      <w:pPr>
        <w:rPr>
          <w:lang w:eastAsia="fr-FR"/>
        </w:rPr>
      </w:pPr>
      <w:r>
        <w:rPr>
          <w:lang w:eastAsia="fr-FR"/>
        </w:rPr>
        <w:t>Et l</w:t>
      </w:r>
      <w:r w:rsidR="00C75D51">
        <w:rPr>
          <w:lang w:eastAsia="fr-FR"/>
        </w:rPr>
        <w:t>’</w:t>
      </w:r>
      <w:r>
        <w:rPr>
          <w:lang w:eastAsia="fr-FR"/>
        </w:rPr>
        <w:t>on blasphème Ce Dieu fait homme pour nous</w:t>
      </w:r>
      <w:r w:rsidR="00C75D51">
        <w:rPr>
          <w:lang w:eastAsia="fr-FR"/>
        </w:rPr>
        <w:t> !</w:t>
      </w:r>
      <w:r>
        <w:rPr>
          <w:lang w:eastAsia="fr-FR"/>
        </w:rPr>
        <w:t xml:space="preserve"> Ingrats, tombez à genoux. . . Vovez s</w:t>
      </w:r>
      <w:r w:rsidR="00C75D51">
        <w:rPr>
          <w:lang w:eastAsia="fr-FR"/>
        </w:rPr>
        <w:t>’</w:t>
      </w:r>
      <w:r>
        <w:rPr>
          <w:lang w:eastAsia="fr-FR"/>
        </w:rPr>
        <w:t>il mérite qu</w:t>
      </w:r>
      <w:r w:rsidR="00C75D51">
        <w:rPr>
          <w:lang w:eastAsia="fr-FR"/>
        </w:rPr>
        <w:t>’</w:t>
      </w:r>
      <w:r>
        <w:rPr>
          <w:lang w:eastAsia="fr-FR"/>
        </w:rPr>
        <w:t>on l</w:t>
      </w:r>
      <w:r w:rsidR="00C75D51">
        <w:rPr>
          <w:lang w:eastAsia="fr-FR"/>
        </w:rPr>
        <w:t>’</w:t>
      </w:r>
      <w:r>
        <w:rPr>
          <w:lang w:eastAsia="fr-FR"/>
        </w:rPr>
        <w:t>aime. Foi, etc.</w:t>
      </w:r>
      <w:r w:rsidR="00C75D51">
        <w:rPr>
          <w:lang w:eastAsia="fr-FR"/>
        </w:rPr>
        <w:t xml:space="preserve"> </w:t>
      </w:r>
    </w:p>
    <w:p w:rsidR="00C75D51" w:rsidRDefault="00892BA6" w:rsidP="00892BA6">
      <w:pPr>
        <w:rPr>
          <w:lang w:eastAsia="fr-FR"/>
        </w:rPr>
      </w:pPr>
      <w:r>
        <w:rPr>
          <w:lang w:eastAsia="fr-FR"/>
        </w:rPr>
        <w:t>Par un funeste héritage, .Nos parents, avec le jour, Nous transmirent en partage La haine d</w:t>
      </w:r>
      <w:r w:rsidR="00C75D51">
        <w:rPr>
          <w:lang w:eastAsia="fr-FR"/>
        </w:rPr>
        <w:t>’</w:t>
      </w:r>
      <w:r>
        <w:rPr>
          <w:lang w:eastAsia="fr-FR"/>
        </w:rPr>
        <w:t>un Dieu d</w:t>
      </w:r>
      <w:r w:rsidR="00C75D51">
        <w:rPr>
          <w:lang w:eastAsia="fr-FR"/>
        </w:rPr>
        <w:t>’</w:t>
      </w:r>
      <w:r>
        <w:rPr>
          <w:lang w:eastAsia="fr-FR"/>
        </w:rPr>
        <w:t>amour.</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implore et crie</w:t>
      </w:r>
      <w:r w:rsidR="00C75D51">
        <w:rPr>
          <w:lang w:eastAsia="fr-FR"/>
        </w:rPr>
        <w:t> :</w:t>
      </w:r>
      <w:r>
        <w:rPr>
          <w:lang w:eastAsia="fr-FR"/>
        </w:rPr>
        <w:t xml:space="preserve"> Dieu s</w:t>
      </w:r>
      <w:r w:rsidR="00C75D51">
        <w:rPr>
          <w:lang w:eastAsia="fr-FR"/>
        </w:rPr>
        <w:t>’</w:t>
      </w:r>
      <w:r>
        <w:rPr>
          <w:lang w:eastAsia="fr-FR"/>
        </w:rPr>
        <w:t>offense de mes pleurs, Mais Jésus a .dit</w:t>
      </w:r>
      <w:r w:rsidR="00C75D51">
        <w:rPr>
          <w:lang w:eastAsia="fr-FR"/>
        </w:rPr>
        <w:t> :</w:t>
      </w:r>
      <w:r>
        <w:rPr>
          <w:lang w:eastAsia="fr-FR"/>
        </w:rPr>
        <w:t xml:space="preserve"> Je meurs</w:t>
      </w:r>
      <w:r w:rsidR="00C75D51">
        <w:rPr>
          <w:lang w:eastAsia="fr-FR"/>
        </w:rPr>
        <w:t> ;</w:t>
      </w:r>
      <w:r>
        <w:rPr>
          <w:lang w:eastAsia="fr-FR"/>
        </w:rPr>
        <w:t xml:space="preserve"> Et sa mort me rend à la vie. Foi, etc.</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Ciel 1 quelle robe éclatante</w:t>
      </w:r>
      <w:r w:rsidR="00C75D51">
        <w:rPr>
          <w:lang w:eastAsia="fr-FR"/>
        </w:rPr>
        <w:t> !</w:t>
      </w:r>
      <w:r>
        <w:rPr>
          <w:lang w:eastAsia="fr-FR"/>
        </w:rPr>
        <w:t xml:space="preserve"> Quel bain pur et bienfaisant</w:t>
      </w:r>
      <w:r w:rsidR="00C75D51">
        <w:rPr>
          <w:lang w:eastAsia="fr-FR"/>
        </w:rPr>
        <w:t> !</w:t>
      </w:r>
      <w:r>
        <w:rPr>
          <w:lang w:eastAsia="fr-FR"/>
        </w:rPr>
        <w:t xml:space="preserve"> Quelle parole puissante D</w:t>
      </w:r>
      <w:r w:rsidR="00C75D51">
        <w:rPr>
          <w:lang w:eastAsia="fr-FR"/>
        </w:rPr>
        <w:t>’</w:t>
      </w:r>
      <w:r>
        <w:rPr>
          <w:lang w:eastAsia="fr-FR"/>
        </w:rPr>
        <w:t>un Dieu m</w:t>
      </w:r>
      <w:r w:rsidR="00C75D51">
        <w:rPr>
          <w:lang w:eastAsia="fr-FR"/>
        </w:rPr>
        <w:t>’</w:t>
      </w:r>
      <w:r>
        <w:rPr>
          <w:lang w:eastAsia="fr-FR"/>
        </w:rPr>
        <w:t>a rendu l</w:t>
      </w:r>
      <w:r w:rsidR="00C75D51">
        <w:rPr>
          <w:lang w:eastAsia="fr-FR"/>
        </w:rPr>
        <w:t>’</w:t>
      </w:r>
      <w:r>
        <w:rPr>
          <w:lang w:eastAsia="fr-FR"/>
        </w:rPr>
        <w:t>enfant</w:t>
      </w:r>
      <w:r w:rsidR="00C75D51">
        <w:rPr>
          <w:lang w:eastAsia="fr-FR"/>
        </w:rPr>
        <w:t xml:space="preserve"> ? </w:t>
      </w:r>
    </w:p>
    <w:p w:rsidR="00C75D51" w:rsidRDefault="00892BA6" w:rsidP="00892BA6">
      <w:pPr>
        <w:rPr>
          <w:lang w:eastAsia="fr-FR"/>
        </w:rPr>
      </w:pPr>
      <w:r>
        <w:rPr>
          <w:lang w:eastAsia="fr-FR"/>
        </w:rPr>
        <w:t>Je te baptise. . . Le ciel s</w:t>
      </w:r>
      <w:r w:rsidR="00C75D51">
        <w:rPr>
          <w:lang w:eastAsia="fr-FR"/>
        </w:rPr>
        <w:t>’</w:t>
      </w:r>
      <w:r>
        <w:rPr>
          <w:lang w:eastAsia="fr-FR"/>
        </w:rPr>
        <w:t>ouvre, plus d</w:t>
      </w:r>
      <w:r w:rsidR="00C75D51">
        <w:rPr>
          <w:lang w:eastAsia="fr-FR"/>
        </w:rPr>
        <w:t>’</w:t>
      </w:r>
      <w:r>
        <w:rPr>
          <w:lang w:eastAsia="fr-FR"/>
        </w:rPr>
        <w:t>enfer, Et des anges le concert M</w:t>
      </w:r>
      <w:r w:rsidR="00C75D51">
        <w:rPr>
          <w:lang w:eastAsia="fr-FR"/>
        </w:rPr>
        <w:t>’</w:t>
      </w:r>
      <w:r>
        <w:rPr>
          <w:lang w:eastAsia="fr-FR"/>
        </w:rPr>
        <w:t>introduit au sein de l</w:t>
      </w:r>
      <w:r w:rsidR="00C75D51">
        <w:rPr>
          <w:lang w:eastAsia="fr-FR"/>
        </w:rPr>
        <w:t>’</w:t>
      </w:r>
      <w:r>
        <w:rPr>
          <w:lang w:eastAsia="fr-FR"/>
        </w:rPr>
        <w:t>Eglise. Foi, etc.</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De quel œil de complaisance Vous me vîtes, ô mon Dieu I Quand, revêtu d</w:t>
      </w:r>
      <w:r w:rsidR="00C75D51">
        <w:rPr>
          <w:lang w:eastAsia="fr-FR"/>
        </w:rPr>
        <w:t>’</w:t>
      </w:r>
      <w:r>
        <w:rPr>
          <w:lang w:eastAsia="fr-FR"/>
        </w:rPr>
        <w:t>innocence, On m</w:t>
      </w:r>
      <w:r w:rsidR="00C75D51">
        <w:rPr>
          <w:lang w:eastAsia="fr-FR"/>
        </w:rPr>
        <w:t>’</w:t>
      </w:r>
      <w:r>
        <w:rPr>
          <w:lang w:eastAsia="fr-FR"/>
        </w:rPr>
        <w:t>emporta du saint lieu I</w:t>
      </w:r>
      <w:r w:rsidR="00C75D51">
        <w:rPr>
          <w:lang w:eastAsia="fr-FR"/>
        </w:rPr>
        <w:t xml:space="preserve"> </w:t>
      </w:r>
    </w:p>
    <w:p w:rsidR="00C75D51" w:rsidRDefault="00892BA6" w:rsidP="00892BA6">
      <w:pPr>
        <w:rPr>
          <w:lang w:eastAsia="fr-FR"/>
        </w:rPr>
      </w:pPr>
      <w:r>
        <w:rPr>
          <w:lang w:eastAsia="fr-FR"/>
        </w:rPr>
        <w:t>Pensée amére I O beau jour trop tôt passé</w:t>
      </w:r>
      <w:r w:rsidR="00C75D51">
        <w:rPr>
          <w:lang w:eastAsia="fr-FR"/>
        </w:rPr>
        <w:t> !</w:t>
      </w:r>
      <w:r>
        <w:rPr>
          <w:lang w:eastAsia="fr-FR"/>
        </w:rPr>
        <w:t xml:space="preserve"> Hélas</w:t>
      </w:r>
      <w:r w:rsidR="00C75D51">
        <w:rPr>
          <w:lang w:eastAsia="fr-FR"/>
        </w:rPr>
        <w:t> !</w:t>
      </w:r>
      <w:r>
        <w:rPr>
          <w:lang w:eastAsia="fr-FR"/>
        </w:rPr>
        <w:t xml:space="preserve"> je me suis lassé, Mon Dieu, de vous avoir pour père</w:t>
      </w:r>
      <w:r w:rsidR="00C75D51">
        <w:rPr>
          <w:lang w:eastAsia="fr-FR"/>
        </w:rPr>
        <w:t> !</w:t>
      </w:r>
      <w:r>
        <w:rPr>
          <w:lang w:eastAsia="fr-FR"/>
        </w:rPr>
        <w:t xml:space="preserve"> Foi, etc.</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lastRenderedPageBreak/>
        <w:t>J</w:t>
      </w:r>
      <w:r w:rsidR="00C75D51">
        <w:rPr>
          <w:lang w:eastAsia="fr-FR"/>
        </w:rPr>
        <w:t>’</w:t>
      </w:r>
      <w:r>
        <w:rPr>
          <w:lang w:eastAsia="fr-FR"/>
        </w:rPr>
        <w:t>ai blessé votre tendresse, Violé vos saintes lois</w:t>
      </w:r>
      <w:r w:rsidR="00C75D51">
        <w:rPr>
          <w:lang w:eastAsia="fr-FR"/>
        </w:rPr>
        <w:t> :</w:t>
      </w:r>
      <w:r>
        <w:rPr>
          <w:lang w:eastAsia="fr-FR"/>
        </w:rPr>
        <w:t xml:space="preserve"> Vous me rappeliez sans cesse, Je repoussais votre voix.</w:t>
      </w:r>
      <w:r w:rsidR="00C75D51">
        <w:rPr>
          <w:lang w:eastAsia="fr-FR"/>
        </w:rPr>
        <w:t xml:space="preserve"> </w:t>
      </w:r>
    </w:p>
    <w:p w:rsidR="00C75D51" w:rsidRDefault="00892BA6" w:rsidP="00892BA6">
      <w:pPr>
        <w:rPr>
          <w:lang w:eastAsia="fr-FR"/>
        </w:rPr>
      </w:pPr>
      <w:r>
        <w:rPr>
          <w:lang w:eastAsia="fr-FR"/>
        </w:rPr>
        <w:t>Du moins mes larmes Obtiendront-elles pardon</w:t>
      </w:r>
      <w:r w:rsidR="00C75D51">
        <w:rPr>
          <w:lang w:eastAsia="fr-FR"/>
        </w:rPr>
        <w:t> ?</w:t>
      </w:r>
      <w:r>
        <w:rPr>
          <w:lang w:eastAsia="fr-FR"/>
        </w:rPr>
        <w:t xml:space="preserve"> Seigneur, de votre maison Je puis encore goûter les charmes. Foi, etc.</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Loin de moi, monde profane 1 Fuis 0 plaisir séduisant</w:t>
      </w:r>
      <w:r w:rsidR="00C75D51">
        <w:rPr>
          <w:lang w:eastAsia="fr-FR"/>
        </w:rPr>
        <w:t> !</w:t>
      </w:r>
      <w:r>
        <w:rPr>
          <w:lang w:eastAsia="fr-FR"/>
        </w:rPr>
        <w:t xml:space="preserve"> L</w:t>
      </w:r>
      <w:r w:rsidR="00C75D51">
        <w:rPr>
          <w:lang w:eastAsia="fr-FR"/>
        </w:rPr>
        <w:t>’</w:t>
      </w:r>
      <w:r>
        <w:rPr>
          <w:lang w:eastAsia="fr-FR"/>
        </w:rPr>
        <w:t>Évangile vous condamne, Vous blessez en caressant</w:t>
      </w:r>
      <w:r w:rsidR="00C75D51">
        <w:rPr>
          <w:lang w:eastAsia="fr-FR"/>
        </w:rPr>
        <w:t xml:space="preserve"> ; </w:t>
      </w:r>
    </w:p>
    <w:p w:rsidR="00C75D51" w:rsidRDefault="00892BA6" w:rsidP="00892BA6">
      <w:pPr>
        <w:rPr>
          <w:lang w:eastAsia="fr-FR"/>
        </w:rPr>
      </w:pPr>
      <w:r>
        <w:rPr>
          <w:lang w:eastAsia="fr-FR"/>
        </w:rPr>
        <w:t>Sous votre empire Mon Dieu sont les vrais trésors</w:t>
      </w:r>
      <w:r w:rsidR="00C75D51">
        <w:rPr>
          <w:lang w:eastAsia="fr-FR"/>
        </w:rPr>
        <w:t> ;</w:t>
      </w:r>
      <w:r>
        <w:rPr>
          <w:lang w:eastAsia="fr-FR"/>
        </w:rPr>
        <w:t xml:space="preserve"> Vos douceurs sont sans remords</w:t>
      </w:r>
      <w:r w:rsidR="00C75D51">
        <w:rPr>
          <w:lang w:eastAsia="fr-FR"/>
        </w:rPr>
        <w:t> ;</w:t>
      </w:r>
      <w:r>
        <w:rPr>
          <w:lang w:eastAsia="fr-FR"/>
        </w:rPr>
        <w:t xml:space="preserve"> C</w:t>
      </w:r>
      <w:r w:rsidR="00C75D51">
        <w:rPr>
          <w:lang w:eastAsia="fr-FR"/>
        </w:rPr>
        <w:t>’</w:t>
      </w:r>
      <w:r>
        <w:rPr>
          <w:lang w:eastAsia="fr-FR"/>
        </w:rPr>
        <w:t>est pour elles que je soupire. Foi, etc.</w:t>
      </w:r>
      <w:r w:rsidR="00C75D51">
        <w:rPr>
          <w:lang w:eastAsia="fr-FR"/>
        </w:rPr>
        <w:t xml:space="preserve"> </w:t>
      </w:r>
    </w:p>
    <w:p w:rsidR="00C75D51" w:rsidRDefault="00892BA6" w:rsidP="00892BA6">
      <w:pPr>
        <w:rPr>
          <w:lang w:eastAsia="fr-FR"/>
        </w:rPr>
      </w:pPr>
      <w:r>
        <w:rPr>
          <w:lang w:eastAsia="fr-FR"/>
        </w:rPr>
        <w:t>110</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59.</w:t>
      </w:r>
      <w:r w:rsidR="00C75D51">
        <w:rPr>
          <w:lang w:eastAsia="fr-FR"/>
        </w:rPr>
        <w:t xml:space="preserve"> </w:t>
      </w:r>
    </w:p>
    <w:p w:rsidR="00C75D51" w:rsidRDefault="00892BA6" w:rsidP="00892BA6">
      <w:pPr>
        <w:rPr>
          <w:lang w:eastAsia="fr-FR"/>
        </w:rPr>
      </w:pPr>
      <w:r>
        <w:rPr>
          <w:lang w:eastAsia="fr-FR"/>
        </w:rPr>
        <w:t>rénovation des promesses du baptême.</w:t>
      </w:r>
      <w:r w:rsidR="00C75D51">
        <w:rPr>
          <w:lang w:eastAsia="fr-FR"/>
        </w:rPr>
        <w:t xml:space="preserve"> </w:t>
      </w:r>
    </w:p>
    <w:p w:rsidR="00C75D51" w:rsidRDefault="00892BA6" w:rsidP="00892BA6">
      <w:pPr>
        <w:rPr>
          <w:lang w:eastAsia="fr-FR"/>
        </w:rPr>
      </w:pPr>
      <w:r>
        <w:rPr>
          <w:lang w:eastAsia="fr-FR"/>
        </w:rPr>
        <w:t>Vén. Grignon de Montfort, 1779.</w:t>
      </w:r>
      <w:r>
        <w:rPr>
          <w:lang w:eastAsia="fr-FR"/>
        </w:rPr>
        <w:tab/>
        <w:t>Ancien cantique.</w:t>
      </w:r>
      <w:r w:rsidR="00C75D51">
        <w:rPr>
          <w:lang w:eastAsia="fr-FR"/>
        </w:rPr>
        <w:t xml:space="preserve"> </w:t>
      </w:r>
    </w:p>
    <w:p w:rsidR="00C75D51" w:rsidRDefault="00892BA6" w:rsidP="00892BA6">
      <w:pPr>
        <w:rPr>
          <w:lang w:eastAsia="fr-FR"/>
        </w:rPr>
      </w:pPr>
      <w:r>
        <w:rPr>
          <w:lang w:eastAsia="fr-FR"/>
        </w:rPr>
        <w:t>Tempo di Marciu. f</w:t>
      </w:r>
      <w:r w:rsidR="00C75D51">
        <w:rPr>
          <w:lang w:eastAsia="fr-FR"/>
        </w:rPr>
        <w:t xml:space="preserve"> </w:t>
      </w:r>
    </w:p>
    <w:p w:rsidR="00C75D51" w:rsidRDefault="00892BA6" w:rsidP="00892BA6">
      <w:pPr>
        <w:rPr>
          <w:lang w:eastAsia="fr-FR"/>
        </w:rPr>
      </w:pPr>
      <w:r>
        <w:rPr>
          <w:lang w:eastAsia="fr-FR"/>
        </w:rPr>
        <w:t>--h—g—1—*—</w:t>
      </w:r>
      <w:r w:rsidR="00C75D51">
        <w:rPr>
          <w:lang w:eastAsia="fr-FR"/>
        </w:rPr>
        <w:t> »</w:t>
      </w:r>
      <w:r>
        <w:rPr>
          <w:lang w:eastAsia="fr-FR"/>
        </w:rPr>
        <w:t xml:space="preserve">• </w:t>
      </w:r>
      <w:r w:rsidR="00C75D51">
        <w:rPr>
          <w:lang w:eastAsia="fr-FR"/>
        </w:rPr>
        <w:t>« </w:t>
      </w:r>
      <w:r>
        <w:rPr>
          <w:lang w:eastAsia="fr-FR"/>
        </w:rPr>
        <w:t>——</w:t>
      </w:r>
      <w:r w:rsidR="00C75D51">
        <w:rPr>
          <w:lang w:eastAsia="fr-FR"/>
        </w:rPr>
        <w:t>» </w:t>
      </w:r>
      <w:r>
        <w:rPr>
          <w:lang w:eastAsia="fr-FR"/>
        </w:rPr>
        <w:t>i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p 1 f" p 0</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T</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w:t>
      </w:r>
      <w:r w:rsidR="00C75D51">
        <w:rPr>
          <w:lang w:eastAsia="fr-FR"/>
        </w:rPr>
        <w:t>’</w:t>
      </w:r>
      <w:r>
        <w:rPr>
          <w:lang w:eastAsia="fr-FR"/>
        </w:rPr>
        <w:t>enga - geai ma pro-messe au bap - tême</w:t>
      </w:r>
      <w:r w:rsidR="00C75D51">
        <w:rPr>
          <w:lang w:eastAsia="fr-FR"/>
        </w:rPr>
        <w:t> ;</w:t>
      </w:r>
      <w:r>
        <w:rPr>
          <w:lang w:eastAsia="fr-FR"/>
        </w:rPr>
        <w:t xml:space="preserve"> Mais pour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ZÉ=ZÉI=ÉI=ÉZ</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w:t>
      </w:r>
      <w:r w:rsidR="00892BA6">
        <w:rPr>
          <w:lang w:eastAsia="fr-FR"/>
        </w:rPr>
        <w:t>—</w:t>
      </w:r>
      <w:r>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enga - geai ma pro-messe au bap - tême</w:t>
      </w:r>
      <w:r w:rsidR="00C75D51">
        <w:rPr>
          <w:lang w:eastAsia="fr-FR"/>
        </w:rPr>
        <w:t> :</w:t>
      </w:r>
      <w:r>
        <w:rPr>
          <w:lang w:eastAsia="fr-FR"/>
        </w:rPr>
        <w:t xml:space="preserve"> Mais pour</w:t>
      </w:r>
      <w:r w:rsidR="00C75D51">
        <w:rPr>
          <w:lang w:eastAsia="fr-FR"/>
        </w:rPr>
        <w:t xml:space="preserve"> </w:t>
      </w:r>
    </w:p>
    <w:p w:rsidR="00C75D51" w:rsidRDefault="00892BA6" w:rsidP="00892BA6">
      <w:pPr>
        <w:rPr>
          <w:lang w:eastAsia="fr-FR"/>
        </w:rPr>
      </w:pPr>
      <w:r>
        <w:rPr>
          <w:lang w:eastAsia="fr-FR"/>
        </w:rPr>
        <w:t>rJrE=</w:t>
      </w:r>
      <w:r w:rsidR="00C75D51">
        <w:rPr>
          <w:lang w:eastAsia="fr-FR"/>
        </w:rPr>
        <w:t> ?</w:t>
      </w:r>
      <w:r>
        <w:rPr>
          <w:lang w:eastAsia="fr-FR"/>
        </w:rPr>
        <w:t>=ï=t—terp=tn±rp=t==î&gt;</w:t>
      </w:r>
      <w:r w:rsidR="00C75D51">
        <w:rPr>
          <w:lang w:eastAsia="fr-FR"/>
        </w:rPr>
        <w:t> :</w:t>
      </w:r>
      <w:r>
        <w:rPr>
          <w:lang w:eastAsia="fr-FR"/>
        </w:rPr>
        <w:t>=M</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enga - geai majpro-messe au bap - tême</w:t>
      </w:r>
      <w:r w:rsidR="00C75D51">
        <w:rPr>
          <w:lang w:eastAsia="fr-FR"/>
        </w:rPr>
        <w:t> ;</w:t>
      </w:r>
      <w:r>
        <w:rPr>
          <w:lang w:eastAsia="fr-FR"/>
        </w:rPr>
        <w:t xml:space="preserve"> Mais pour</w:t>
      </w:r>
      <w:r w:rsidR="00C75D51">
        <w:rPr>
          <w:lang w:eastAsia="fr-FR"/>
        </w:rPr>
        <w:t xml:space="preserve"> </w:t>
      </w:r>
    </w:p>
    <w:p w:rsidR="00C75D51" w:rsidRDefault="00892BA6" w:rsidP="00892BA6">
      <w:pPr>
        <w:rPr>
          <w:lang w:eastAsia="fr-FR"/>
        </w:rPr>
      </w:pPr>
      <w:r>
        <w:rPr>
          <w:lang w:eastAsia="fr-FR"/>
        </w:rPr>
        <w:t>&amp;</w:t>
      </w:r>
      <w:r w:rsidR="00C75D51">
        <w:rPr>
          <w:lang w:eastAsia="fr-FR"/>
        </w:rPr>
        <w:t xml:space="preserve"> </w:t>
      </w:r>
    </w:p>
    <w:p w:rsidR="00C75D51" w:rsidRDefault="00892BA6" w:rsidP="00892BA6">
      <w:pPr>
        <w:rPr>
          <w:lang w:eastAsia="fr-FR"/>
        </w:rPr>
      </w:pPr>
      <w:r>
        <w:rPr>
          <w:lang w:eastAsia="fr-FR"/>
        </w:rPr>
        <w:t>r ^ I t</w:t>
      </w:r>
      <w:r w:rsidR="00C75D51">
        <w:rPr>
          <w:lang w:eastAsia="fr-FR"/>
        </w:rPr>
        <w:t> »</w:t>
      </w:r>
      <w:r>
        <w:rPr>
          <w:lang w:eastAsia="fr-FR"/>
        </w:rPr>
        <w:t xml:space="preserve"> ^ P </w:t>
      </w:r>
      <w:r w:rsidR="00C75D51">
        <w:rPr>
          <w:lang w:eastAsia="fr-FR"/>
        </w:rPr>
        <w:t>‘</w:t>
      </w:r>
      <w:r>
        <w:rPr>
          <w:lang w:eastAsia="fr-FR"/>
        </w:rPr>
        <w:t xml:space="preserve"> I</w:t>
      </w:r>
      <w:r w:rsidR="00C75D51">
        <w:rPr>
          <w:lang w:eastAsia="fr-FR"/>
        </w:rPr>
        <w:t> ?</w:t>
      </w:r>
      <w:r>
        <w:rPr>
          <w:lang w:eastAsia="fr-FR"/>
        </w:rPr>
        <w:t xml:space="preserve"> I P ^ r P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moi d</w:t>
      </w:r>
      <w:r w:rsidR="00C75D51">
        <w:rPr>
          <w:lang w:eastAsia="fr-FR"/>
        </w:rPr>
        <w:t>’</w:t>
      </w:r>
      <w:r>
        <w:rPr>
          <w:lang w:eastAsia="fr-FR"/>
        </w:rPr>
        <w:t>autres ii - rent ser - ment</w:t>
      </w:r>
      <w:r w:rsidR="00C75D51">
        <w:rPr>
          <w:lang w:eastAsia="fr-FR"/>
        </w:rPr>
        <w:t> :</w:t>
      </w:r>
      <w:r>
        <w:rPr>
          <w:lang w:eastAsia="fr-FR"/>
        </w:rPr>
        <w:t xml:space="preserve"> En ce jour je veux par - 1er moi-</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---I—i—P-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moi d</w:t>
      </w:r>
      <w:r w:rsidR="00C75D51">
        <w:rPr>
          <w:lang w:eastAsia="fr-FR"/>
        </w:rPr>
        <w:t>’</w:t>
      </w:r>
      <w:r>
        <w:rPr>
          <w:lang w:eastAsia="fr-FR"/>
        </w:rPr>
        <w:t>autres fi - rent ser - ment</w:t>
      </w:r>
      <w:r w:rsidR="00C75D51">
        <w:rPr>
          <w:lang w:eastAsia="fr-FR"/>
        </w:rPr>
        <w:t> :</w:t>
      </w:r>
      <w:r>
        <w:rPr>
          <w:lang w:eastAsia="fr-FR"/>
        </w:rPr>
        <w:t xml:space="preserve"> En ce jour je veux par - 1er moi-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moi d</w:t>
      </w:r>
      <w:r w:rsidR="00C75D51">
        <w:rPr>
          <w:lang w:eastAsia="fr-FR"/>
        </w:rPr>
        <w:t>’</w:t>
      </w:r>
      <w:r>
        <w:rPr>
          <w:lang w:eastAsia="fr-FR"/>
        </w:rPr>
        <w:t>autres fi - rent ser - ment</w:t>
      </w:r>
      <w:r w:rsidR="00C75D51">
        <w:rPr>
          <w:lang w:eastAsia="fr-FR"/>
        </w:rPr>
        <w:t> :</w:t>
      </w:r>
      <w:r>
        <w:rPr>
          <w:lang w:eastAsia="fr-FR"/>
        </w:rPr>
        <w:t xml:space="preserve"> En ce jour je veux par - 1er moi-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-r—f-H-^lMT</w:t>
      </w:r>
      <w:r w:rsidR="00C75D51">
        <w:rPr>
          <w:lang w:eastAsia="fr-FR"/>
        </w:rPr>
        <w:t>’</w:t>
      </w:r>
      <w:r>
        <w:rPr>
          <w:lang w:eastAsia="fr-FR"/>
        </w:rPr>
        <w:t>fT</w:t>
      </w:r>
      <w:r w:rsidR="00C75D51">
        <w:rPr>
          <w:lang w:eastAsia="fr-FR"/>
        </w:rPr>
        <w:t xml:space="preserve"> </w:t>
      </w:r>
    </w:p>
    <w:p w:rsidR="00C75D51" w:rsidRDefault="00892BA6" w:rsidP="00892BA6">
      <w:pPr>
        <w:rPr>
          <w:lang w:eastAsia="fr-FR"/>
        </w:rPr>
      </w:pPr>
      <w:r>
        <w:rPr>
          <w:lang w:eastAsia="fr-FR"/>
        </w:rPr>
        <w:t>mê - me, Je m</w:t>
      </w:r>
      <w:r w:rsidR="00C75D51">
        <w:rPr>
          <w:lang w:eastAsia="fr-FR"/>
        </w:rPr>
        <w:t>’</w:t>
      </w:r>
      <w:r>
        <w:rPr>
          <w:lang w:eastAsia="fr-FR"/>
        </w:rPr>
        <w:t>en - gage au-jour-d</w:t>
      </w:r>
      <w:r w:rsidR="00C75D51">
        <w:rPr>
          <w:lang w:eastAsia="fr-FR"/>
        </w:rPr>
        <w:t>’</w:t>
      </w:r>
      <w:r>
        <w:rPr>
          <w:lang w:eastAsia="fr-FR"/>
        </w:rPr>
        <w:t>hui li - bre - ment, Je m</w:t>
      </w:r>
      <w:r w:rsidR="00C75D51">
        <w:rPr>
          <w:lang w:eastAsia="fr-FR"/>
        </w:rPr>
        <w:t>’</w:t>
      </w:r>
      <w:r>
        <w:rPr>
          <w:lang w:eastAsia="fr-FR"/>
        </w:rPr>
        <w:t>en-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mê - me, Je m</w:t>
      </w:r>
      <w:r w:rsidR="00C75D51">
        <w:rPr>
          <w:lang w:eastAsia="fr-FR"/>
        </w:rPr>
        <w:t>’</w:t>
      </w:r>
      <w:r>
        <w:rPr>
          <w:lang w:eastAsia="fr-FR"/>
        </w:rPr>
        <w:t>en - gage au-jour-d</w:t>
      </w:r>
      <w:r w:rsidR="00C75D51">
        <w:rPr>
          <w:lang w:eastAsia="fr-FR"/>
        </w:rPr>
        <w:t>’</w:t>
      </w:r>
      <w:r>
        <w:rPr>
          <w:lang w:eastAsia="fr-FR"/>
        </w:rPr>
        <w:t>hui li - bre - ment, Je m</w:t>
      </w:r>
      <w:r w:rsidR="00C75D51">
        <w:rPr>
          <w:lang w:eastAsia="fr-FR"/>
        </w:rPr>
        <w:t>’</w:t>
      </w:r>
      <w:r>
        <w:rPr>
          <w:lang w:eastAsia="fr-FR"/>
        </w:rPr>
        <w:t>en-</w:t>
      </w:r>
      <w:r w:rsidR="00C75D51">
        <w:rPr>
          <w:lang w:eastAsia="fr-FR"/>
        </w:rPr>
        <w:t xml:space="preserve"> </w:t>
      </w:r>
    </w:p>
    <w:p w:rsidR="00C75D51" w:rsidRDefault="00892BA6" w:rsidP="00892BA6">
      <w:pPr>
        <w:rPr>
          <w:lang w:eastAsia="fr-FR"/>
        </w:rPr>
      </w:pPr>
      <w:r>
        <w:rPr>
          <w:lang w:eastAsia="fr-FR"/>
        </w:rPr>
        <w:lastRenderedPageBreak/>
        <w:t>cresc.</w:t>
      </w:r>
      <w:r w:rsidR="00C75D51">
        <w:rPr>
          <w:lang w:eastAsia="fr-FR"/>
        </w:rPr>
        <w:t xml:space="preserve"> </w:t>
      </w:r>
    </w:p>
    <w:p w:rsidR="00C75D51" w:rsidRDefault="00892BA6" w:rsidP="00892BA6">
      <w:pPr>
        <w:rPr>
          <w:lang w:eastAsia="fr-FR"/>
        </w:rPr>
      </w:pPr>
      <w:r>
        <w:rPr>
          <w:lang w:eastAsia="fr-FR"/>
        </w:rPr>
        <w:t>WéÊÊÈ</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mê</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me, Je m</w:t>
      </w:r>
      <w:r w:rsidR="00C75D51">
        <w:rPr>
          <w:lang w:eastAsia="fr-FR"/>
        </w:rPr>
        <w:t>’</w:t>
      </w:r>
      <w:r>
        <w:rPr>
          <w:lang w:eastAsia="fr-FR"/>
        </w:rPr>
        <w:t>en - gage au-jour-d</w:t>
      </w:r>
      <w:r w:rsidR="00C75D51">
        <w:rPr>
          <w:lang w:eastAsia="fr-FR"/>
        </w:rPr>
        <w:t>’</w:t>
      </w:r>
      <w:r>
        <w:rPr>
          <w:lang w:eastAsia="fr-FR"/>
        </w:rPr>
        <w:t>hui li - bre - ment, Je m</w:t>
      </w:r>
      <w:r w:rsidR="00C75D51">
        <w:rPr>
          <w:lang w:eastAsia="fr-FR"/>
        </w:rPr>
        <w:t>’</w:t>
      </w:r>
      <w:r>
        <w:rPr>
          <w:lang w:eastAsia="fr-FR"/>
        </w:rPr>
        <w:t>en-</w:t>
      </w:r>
      <w:r w:rsidR="00C75D51">
        <w:rPr>
          <w:lang w:eastAsia="fr-FR"/>
        </w:rPr>
        <w:t xml:space="preserve"> </w:t>
      </w:r>
    </w:p>
    <w:p w:rsidR="00C75D51" w:rsidRDefault="00892BA6" w:rsidP="00892BA6">
      <w:pPr>
        <w:rPr>
          <w:lang w:eastAsia="fr-FR"/>
        </w:rPr>
      </w:pPr>
      <w:r>
        <w:rPr>
          <w:lang w:eastAsia="fr-FR"/>
        </w:rPr>
        <w:t>fa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ga - ge, Je m</w:t>
      </w:r>
      <w:r w:rsidR="00C75D51">
        <w:rPr>
          <w:lang w:eastAsia="fr-FR"/>
        </w:rPr>
        <w:t>’</w:t>
      </w:r>
      <w:r>
        <w:rPr>
          <w:lang w:eastAsia="fr-FR"/>
        </w:rPr>
        <w:t>en - ga - ge,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rte—jt^ "f—</w:t>
      </w:r>
      <w:r w:rsidR="00C75D51">
        <w:rPr>
          <w:lang w:eastAsia="fr-FR"/>
        </w:rPr>
        <w:t xml:space="preserve"> ! </w:t>
      </w:r>
    </w:p>
    <w:p w:rsidR="00C75D51" w:rsidRDefault="00892BA6" w:rsidP="00892BA6">
      <w:pPr>
        <w:rPr>
          <w:lang w:eastAsia="fr-FR"/>
        </w:rPr>
      </w:pPr>
      <w:r>
        <w:rPr>
          <w:lang w:eastAsia="fr-FR"/>
        </w:rPr>
        <w:t>I " U I ^</w:t>
      </w:r>
      <w:r w:rsidR="00C75D51">
        <w:rPr>
          <w:lang w:eastAsia="fr-FR"/>
        </w:rPr>
        <w:t xml:space="preserve"> </w:t>
      </w:r>
    </w:p>
    <w:p w:rsidR="00C75D51" w:rsidRDefault="00892BA6" w:rsidP="00892BA6">
      <w:pPr>
        <w:rPr>
          <w:lang w:eastAsia="fr-FR"/>
        </w:rPr>
      </w:pPr>
      <w:r>
        <w:rPr>
          <w:lang w:eastAsia="fr-FR"/>
        </w:rPr>
        <w:t>Je m</w:t>
      </w:r>
      <w:r w:rsidR="00C75D51">
        <w:rPr>
          <w:lang w:eastAsia="fr-FR"/>
        </w:rPr>
        <w:t>’</w:t>
      </w:r>
      <w:r>
        <w:rPr>
          <w:lang w:eastAsia="fr-FR"/>
        </w:rPr>
        <w:t>en-gage au-jour-ff______</w:t>
      </w:r>
      <w:r w:rsidR="00C75D51">
        <w:rPr>
          <w:lang w:eastAsia="fr-FR"/>
        </w:rPr>
        <w:t xml:space="preserve"> </w:t>
      </w:r>
    </w:p>
    <w:p w:rsidR="00C75D51" w:rsidRDefault="00892BA6" w:rsidP="00892BA6">
      <w:pPr>
        <w:rPr>
          <w:lang w:eastAsia="fr-FR"/>
        </w:rPr>
      </w:pPr>
      <w:r>
        <w:rPr>
          <w:lang w:eastAsia="fr-FR"/>
        </w:rPr>
        <w:t>___</w:t>
      </w:r>
      <w:r w:rsidR="00C75D51">
        <w:rPr>
          <w:lang w:eastAsia="fr-FR"/>
        </w:rPr>
        <w:t>» </w:t>
      </w:r>
      <w:r>
        <w:rPr>
          <w:lang w:eastAsia="fr-FR"/>
        </w:rPr>
        <w:t xml:space="preserve"> _a__</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ga - ge, Je m</w:t>
      </w:r>
      <w:r w:rsidR="00C75D51">
        <w:rPr>
          <w:lang w:eastAsia="fr-FR"/>
        </w:rPr>
        <w:t>’</w:t>
      </w:r>
      <w:r>
        <w:rPr>
          <w:lang w:eastAsia="fr-FR"/>
        </w:rPr>
        <w:t>en - ga ge,</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Je m</w:t>
      </w:r>
      <w:r w:rsidR="00C75D51">
        <w:rPr>
          <w:lang w:eastAsia="fr-FR"/>
        </w:rPr>
        <w:t>’</w:t>
      </w:r>
      <w:r>
        <w:rPr>
          <w:lang w:eastAsia="fr-FR"/>
        </w:rPr>
        <w:t>en-gage au-jour-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ga - ge, Je m</w:t>
      </w:r>
      <w:r w:rsidR="00C75D51">
        <w:rPr>
          <w:lang w:eastAsia="fr-FR"/>
        </w:rPr>
        <w:t>’</w:t>
      </w:r>
      <w:r>
        <w:rPr>
          <w:lang w:eastAsia="fr-FR"/>
        </w:rPr>
        <w:t>en - ga</w:t>
      </w:r>
      <w:r w:rsidR="00C75D51">
        <w:rPr>
          <w:lang w:eastAsia="fr-FR"/>
        </w:rPr>
        <w:t xml:space="preserve"> </w:t>
      </w:r>
    </w:p>
    <w:p w:rsidR="00C75D51" w:rsidRDefault="00892BA6" w:rsidP="00892BA6">
      <w:pPr>
        <w:rPr>
          <w:lang w:eastAsia="fr-FR"/>
        </w:rPr>
      </w:pPr>
      <w:r>
        <w:rPr>
          <w:lang w:eastAsia="fr-FR"/>
        </w:rPr>
        <w:t>ge,</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Je m</w:t>
      </w:r>
      <w:r w:rsidR="00C75D51">
        <w:rPr>
          <w:lang w:eastAsia="fr-FR"/>
        </w:rPr>
        <w:t>’</w:t>
      </w:r>
      <w:r>
        <w:rPr>
          <w:lang w:eastAsia="fr-FR"/>
        </w:rPr>
        <w:t>en-</w:t>
      </w:r>
      <w:r w:rsidR="00C75D51">
        <w:rPr>
          <w:lang w:eastAsia="fr-FR"/>
        </w:rPr>
        <w:t xml:space="preserve"> ; </w:t>
      </w:r>
    </w:p>
    <w:p w:rsidR="00C75D51" w:rsidRDefault="00892BA6" w:rsidP="00892BA6">
      <w:pPr>
        <w:rPr>
          <w:lang w:eastAsia="fr-FR"/>
        </w:rPr>
      </w:pPr>
      <w:r>
        <w:rPr>
          <w:lang w:eastAsia="fr-FR"/>
        </w:rPr>
        <w:t>V-au-jour-</w:t>
      </w:r>
      <w:r w:rsidR="00C75D51">
        <w:rPr>
          <w:lang w:eastAsia="fr-FR"/>
        </w:rPr>
        <w:t xml:space="preserve"> </w:t>
      </w:r>
    </w:p>
    <w:p w:rsidR="00C75D51" w:rsidRDefault="00892BA6" w:rsidP="00892BA6">
      <w:pPr>
        <w:rPr>
          <w:lang w:eastAsia="fr-FR"/>
        </w:rPr>
      </w:pPr>
      <w:r>
        <w:rPr>
          <w:lang w:eastAsia="fr-FR"/>
        </w:rPr>
        <w:t>111</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r</w:t>
      </w:r>
      <w:r w:rsidR="00892BA6">
        <w:rPr>
          <w:lang w:eastAsia="fr-FR"/>
        </w:rPr>
        <w:tab/>
      </w:r>
      <w:r>
        <w:rPr>
          <w:lang w:eastAsia="fr-FR"/>
        </w:rPr>
        <w:t>‘</w:t>
      </w:r>
      <w:r w:rsidR="00892BA6">
        <w:rPr>
          <w:lang w:eastAsia="fr-FR"/>
        </w:rPr>
        <w:t xml:space="preserve"> 0 i p 0 r </w:t>
      </w:r>
      <w:r>
        <w:rPr>
          <w:lang w:eastAsia="fr-FR"/>
        </w:rPr>
        <w:t>‘</w:t>
      </w:r>
      <w:r w:rsidR="00892BA6">
        <w:rPr>
          <w:lang w:eastAsia="fr-FR"/>
        </w:rPr>
        <w:t xml:space="preserve"> 12 I ■</w:t>
      </w:r>
      <w:r>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hui li - bre-ment, Je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w:t>
      </w:r>
      <w:r>
        <w:rPr>
          <w:lang w:eastAsia="fr-FR"/>
        </w:rPr>
        <w:t>engage au-jour- a nui li - bre-ment.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w:t>
      </w:r>
      <w:r w:rsidR="00C75D51">
        <w:rPr>
          <w:lang w:eastAsia="fr-FR"/>
        </w:rPr>
        <w:t>’</w:t>
      </w:r>
      <w:r>
        <w:rPr>
          <w:lang w:eastAsia="fr-FR"/>
        </w:rPr>
        <w:t>hui li - bre-ment, Je</w:t>
      </w:r>
      <w:r w:rsidR="00C75D51">
        <w:rPr>
          <w:lang w:eastAsia="fr-FR"/>
        </w:rPr>
        <w:t xml:space="preserve"> </w:t>
      </w:r>
    </w:p>
    <w:p w:rsidR="00C75D51" w:rsidRDefault="00892BA6" w:rsidP="00892BA6">
      <w:pPr>
        <w:rPr>
          <w:lang w:eastAsia="fr-FR"/>
        </w:rPr>
      </w:pPr>
      <w:r>
        <w:rPr>
          <w:lang w:eastAsia="fr-FR"/>
        </w:rPr>
        <w:t>---_i_i t—^—fz</w:t>
      </w:r>
      <w:r w:rsidR="00C75D51">
        <w:rPr>
          <w:lang w:eastAsia="fr-FR"/>
        </w:rPr>
        <w:t xml:space="preserve"> </w:t>
      </w:r>
    </w:p>
    <w:p w:rsidR="00C75D51" w:rsidRDefault="00892BA6" w:rsidP="00892BA6">
      <w:pPr>
        <w:rPr>
          <w:lang w:eastAsia="fr-FR"/>
        </w:rPr>
      </w:pPr>
      <w:r>
        <w:rPr>
          <w:lang w:eastAsia="fr-FR"/>
        </w:rPr>
        <w:t>m</w:t>
      </w:r>
      <w:r w:rsidR="00C75D51">
        <w:rPr>
          <w:lang w:eastAsia="fr-FR"/>
        </w:rPr>
        <w:t>’</w:t>
      </w:r>
      <w:r>
        <w:rPr>
          <w:lang w:eastAsia="fr-FR"/>
        </w:rPr>
        <w:t>engage au-jour- d</w:t>
      </w:r>
      <w:r w:rsidR="00C75D51">
        <w:rPr>
          <w:lang w:eastAsia="fr-FR"/>
        </w:rPr>
        <w:t>’</w:t>
      </w:r>
      <w:r>
        <w:rPr>
          <w:lang w:eastAsia="fr-FR"/>
        </w:rPr>
        <w:t>hui li - bre-ment.</w:t>
      </w:r>
      <w:r w:rsidR="00C75D51">
        <w:rPr>
          <w:lang w:eastAsia="fr-FR"/>
        </w:rPr>
        <w:t xml:space="preserve"> </w:t>
      </w:r>
    </w:p>
    <w:p w:rsidR="00C75D51" w:rsidRDefault="00892BA6" w:rsidP="00892BA6">
      <w:pPr>
        <w:rPr>
          <w:lang w:eastAsia="fr-FR"/>
        </w:rPr>
      </w:pPr>
      <w:r>
        <w:rPr>
          <w:lang w:eastAsia="fr-FR"/>
        </w:rPr>
        <w:t>m</w:t>
      </w:r>
      <w:r>
        <w:rPr>
          <w:lang w:eastAsia="fr-FR"/>
        </w:rPr>
        <w:tab/>
      </w:r>
      <w:r w:rsidR="00C75D51">
        <w:rPr>
          <w:lang w:eastAsia="fr-FR"/>
        </w:rPr>
        <w:t> ?</w:t>
      </w:r>
      <w:r>
        <w:rPr>
          <w:lang w:eastAsia="fr-FR"/>
        </w:rPr>
        <w:t>-</w:t>
      </w:r>
      <w:r w:rsidR="00C75D51">
        <w:rPr>
          <w:lang w:eastAsia="fr-FR"/>
        </w:rPr>
        <w:t>» </w:t>
      </w:r>
      <w:r>
        <w:rPr>
          <w:lang w:eastAsia="fr-FR"/>
        </w:rPr>
        <w:t>-G—</w:t>
      </w:r>
      <w:r>
        <w:rPr>
          <w:lang w:eastAsia="fr-FR"/>
        </w:rPr>
        <w:tab/>
        <w:t>f m t 0-</w:t>
      </w:r>
      <w:r>
        <w:rPr>
          <w:lang w:eastAsia="fr-FR"/>
        </w:rPr>
        <w:tab/>
        <w:t>=1 ^</w:t>
      </w:r>
      <w:r w:rsidR="00C75D51">
        <w:rPr>
          <w:lang w:eastAsia="fr-FR"/>
        </w:rPr>
        <w:t> :</w:t>
      </w:r>
      <w:r>
        <w:rPr>
          <w:lang w:eastAsia="fr-FR"/>
        </w:rPr>
        <w:tab/>
      </w:r>
      <w:r w:rsidR="00C75D51">
        <w:rPr>
          <w:lang w:eastAsia="fr-FR"/>
        </w:rPr>
        <w:t xml:space="preserve"> </w:t>
      </w:r>
    </w:p>
    <w:p w:rsidR="00C75D51" w:rsidRDefault="00892BA6" w:rsidP="00892BA6">
      <w:pPr>
        <w:rPr>
          <w:lang w:eastAsia="fr-FR"/>
        </w:rPr>
      </w:pPr>
      <w:r>
        <w:rPr>
          <w:lang w:eastAsia="fr-FR"/>
        </w:rPr>
        <w:tab/>
        <w:t>ff—i—v—v—\— d</w:t>
      </w:r>
      <w:r w:rsidR="00C75D51">
        <w:rPr>
          <w:lang w:eastAsia="fr-FR"/>
        </w:rPr>
        <w:t>’</w:t>
      </w:r>
      <w:r>
        <w:rPr>
          <w:lang w:eastAsia="fr-FR"/>
        </w:rPr>
        <w:t>hui li - bre-meni</w:t>
      </w:r>
      <w:r>
        <w:rPr>
          <w:lang w:eastAsia="fr-FR"/>
        </w:rPr>
        <w:tab/>
        <w:t xml:space="preserve">------U—g— ■ </w:t>
      </w:r>
      <w:r w:rsidR="00C75D51">
        <w:rPr>
          <w:lang w:eastAsia="fr-FR"/>
        </w:rPr>
        <w:t>‘,</w:t>
      </w:r>
      <w:r>
        <w:rPr>
          <w:lang w:eastAsia="fr-FR"/>
        </w:rPr>
        <w:t xml:space="preserve"> Je m engage au-jour-</w:t>
      </w:r>
      <w:r>
        <w:rPr>
          <w:lang w:eastAsia="fr-FR"/>
        </w:rPr>
        <w:tab/>
      </w:r>
      <w:r w:rsidR="00C75D51">
        <w:rPr>
          <w:lang w:eastAsia="fr-FR"/>
        </w:rPr>
        <w:t>« </w:t>
      </w:r>
      <w:r>
        <w:rPr>
          <w:lang w:eastAsia="fr-FR"/>
        </w:rPr>
        <w:t>^ d</w:t>
      </w:r>
      <w:r w:rsidR="00C75D51">
        <w:rPr>
          <w:lang w:eastAsia="fr-FR"/>
        </w:rPr>
        <w:t>’</w:t>
      </w:r>
      <w:r>
        <w:rPr>
          <w:lang w:eastAsia="fr-FR"/>
        </w:rPr>
        <w:t>Uni li - br</w:t>
      </w:r>
      <w:r>
        <w:rPr>
          <w:lang w:eastAsia="fr-FR"/>
        </w:rPr>
        <w:tab/>
      </w:r>
      <w:r w:rsidR="00C75D51">
        <w:rPr>
          <w:lang w:eastAsia="fr-FR"/>
        </w:rPr>
        <w:t>‘</w:t>
      </w:r>
      <w:r>
        <w:rPr>
          <w:lang w:eastAsia="fr-FR"/>
        </w:rPr>
        <w:t xml:space="preserve"> il e-ment.</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Je crois donc en un Dieu trois personnes</w:t>
      </w:r>
      <w:r w:rsidR="00C75D51">
        <w:rPr>
          <w:lang w:eastAsia="fr-FR"/>
        </w:rPr>
        <w:t> ;</w:t>
      </w:r>
      <w:r>
        <w:rPr>
          <w:lang w:eastAsia="fr-FR"/>
        </w:rPr>
        <w:t xml:space="preserve"> De mon sang je signerais ma foi. Faible esprit, vainement tu raisonnes, Je m</w:t>
      </w:r>
      <w:r w:rsidR="00C75D51">
        <w:rPr>
          <w:lang w:eastAsia="fr-FR"/>
        </w:rPr>
        <w:t>’</w:t>
      </w:r>
      <w:r>
        <w:rPr>
          <w:lang w:eastAsia="fr-FR"/>
        </w:rPr>
        <w:t>engage à le croire, et je crois.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A la foi de ce premier mystère Je joindrai celle d</w:t>
      </w:r>
      <w:r w:rsidR="00C75D51">
        <w:rPr>
          <w:lang w:eastAsia="fr-FR"/>
        </w:rPr>
        <w:t>’</w:t>
      </w:r>
      <w:r>
        <w:rPr>
          <w:lang w:eastAsia="fr-FR"/>
        </w:rPr>
        <w:t>un Dieu sauveur. Sous les lois de l</w:t>
      </w:r>
      <w:r w:rsidR="00C75D51">
        <w:rPr>
          <w:lang w:eastAsia="fr-FR"/>
        </w:rPr>
        <w:t>’</w:t>
      </w:r>
      <w:r>
        <w:rPr>
          <w:lang w:eastAsia="fr-FR"/>
        </w:rPr>
        <w:t>Église ma mère, Je m</w:t>
      </w:r>
      <w:r w:rsidR="00C75D51">
        <w:rPr>
          <w:lang w:eastAsia="fr-FR"/>
        </w:rPr>
        <w:t>’</w:t>
      </w:r>
      <w:r>
        <w:rPr>
          <w:lang w:eastAsia="fr-FR"/>
        </w:rPr>
        <w:t>engage et d</w:t>
      </w:r>
      <w:r w:rsidR="00C75D51">
        <w:rPr>
          <w:lang w:eastAsia="fr-FR"/>
        </w:rPr>
        <w:t>’</w:t>
      </w:r>
      <w:r>
        <w:rPr>
          <w:lang w:eastAsia="fr-FR"/>
        </w:rPr>
        <w:t>esprit et de cœur.</w:t>
      </w:r>
      <w:r w:rsidR="00C75D51">
        <w:rPr>
          <w:lang w:eastAsia="fr-FR"/>
        </w:rPr>
        <w:t xml:space="preserve"> </w:t>
      </w:r>
    </w:p>
    <w:p w:rsidR="00C75D51" w:rsidRDefault="00892BA6" w:rsidP="00892BA6">
      <w:pPr>
        <w:rPr>
          <w:lang w:eastAsia="fr-FR"/>
        </w:rPr>
      </w:pPr>
      <w:r>
        <w:rPr>
          <w:lang w:eastAsia="fr-FR"/>
        </w:rPr>
        <w:lastRenderedPageBreak/>
        <w:t>—</w:t>
      </w:r>
      <w:r>
        <w:rPr>
          <w:lang w:eastAsia="fr-FR"/>
        </w:rPr>
        <w:tab/>
        <w:t>4 —</w:t>
      </w:r>
      <w:r w:rsidR="00C75D51">
        <w:rPr>
          <w:lang w:eastAsia="fr-FR"/>
        </w:rPr>
        <w:t xml:space="preserve"> </w:t>
      </w:r>
    </w:p>
    <w:p w:rsidR="00C75D51" w:rsidRDefault="00892BA6" w:rsidP="00892BA6">
      <w:pPr>
        <w:rPr>
          <w:lang w:eastAsia="fr-FR"/>
        </w:rPr>
      </w:pPr>
      <w:r>
        <w:rPr>
          <w:lang w:eastAsia="fr-FR"/>
        </w:rPr>
        <w:t>Sur les fonds, dans une eau salutaire, Pour enfant Dieu daigna m</w:t>
      </w:r>
      <w:r w:rsidR="00C75D51">
        <w:rPr>
          <w:lang w:eastAsia="fr-FR"/>
        </w:rPr>
        <w:t>’</w:t>
      </w:r>
      <w:r>
        <w:rPr>
          <w:lang w:eastAsia="fr-FR"/>
        </w:rPr>
        <w:t>adopter</w:t>
      </w:r>
      <w:r w:rsidR="00C75D51">
        <w:rPr>
          <w:lang w:eastAsia="fr-FR"/>
        </w:rPr>
        <w:t> :</w:t>
      </w:r>
      <w:r>
        <w:rPr>
          <w:lang w:eastAsia="fr-FR"/>
        </w:rPr>
        <w:t xml:space="preserve"> Si j</w:t>
      </w:r>
      <w:r w:rsidR="00C75D51">
        <w:rPr>
          <w:lang w:eastAsia="fr-FR"/>
        </w:rPr>
        <w:t>’</w:t>
      </w:r>
      <w:r>
        <w:rPr>
          <w:lang w:eastAsia="fr-FR"/>
        </w:rPr>
        <w:t>en ai souillé le caractère, Je m</w:t>
      </w:r>
      <w:r w:rsidR="00C75D51">
        <w:rPr>
          <w:lang w:eastAsia="fr-FR"/>
        </w:rPr>
        <w:t>’</w:t>
      </w:r>
      <w:r>
        <w:rPr>
          <w:lang w:eastAsia="fr-FR"/>
        </w:rPr>
        <w:t>engage à le mieux respecter.</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Je renonce aux pompes de ce monde, A la chair, à tous ses vains attraits</w:t>
      </w:r>
      <w:r w:rsidR="00C75D51">
        <w:rPr>
          <w:lang w:eastAsia="fr-FR"/>
        </w:rPr>
        <w:t> :</w:t>
      </w:r>
      <w:r>
        <w:rPr>
          <w:lang w:eastAsia="fr-FR"/>
        </w:rPr>
        <w:t xml:space="preserve"> Loin de moi, Satan, esprit immonde</w:t>
      </w:r>
      <w:r w:rsidR="00C75D51">
        <w:rPr>
          <w:lang w:eastAsia="fr-FR"/>
        </w:rPr>
        <w:t> ;</w:t>
      </w:r>
      <w:r>
        <w:rPr>
          <w:lang w:eastAsia="fr-FR"/>
        </w:rPr>
        <w:t xml:space="preserve"> Je m</w:t>
      </w:r>
      <w:r w:rsidR="00C75D51">
        <w:rPr>
          <w:lang w:eastAsia="fr-FR"/>
        </w:rPr>
        <w:t>’</w:t>
      </w:r>
      <w:r>
        <w:rPr>
          <w:lang w:eastAsia="fr-FR"/>
        </w:rPr>
        <w:t>engage à te fuir pour jamais.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Faux plaisirs, source infâme de vices, Trop longtemps vous fûtes mon amour</w:t>
      </w:r>
      <w:r w:rsidR="00C75D51">
        <w:rPr>
          <w:lang w:eastAsia="fr-FR"/>
        </w:rPr>
        <w:t> ;</w:t>
      </w:r>
      <w:r>
        <w:rPr>
          <w:lang w:eastAsia="fr-FR"/>
        </w:rPr>
        <w:t xml:space="preserve"> Je renonce à vos fausses délices, Je m</w:t>
      </w:r>
      <w:r w:rsidR="00C75D51">
        <w:rPr>
          <w:lang w:eastAsia="fr-FR"/>
        </w:rPr>
        <w:t>’</w:t>
      </w:r>
      <w:r>
        <w:rPr>
          <w:lang w:eastAsia="fr-FR"/>
        </w:rPr>
        <w:t>engage h Dieu seul sans retour.</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Oui, mon Dieu, votre seul Évangile Réglera mon esprit et mes mœurs</w:t>
      </w:r>
      <w:r w:rsidR="00C75D51">
        <w:rPr>
          <w:lang w:eastAsia="fr-FR"/>
        </w:rPr>
        <w:t> :</w:t>
      </w:r>
      <w:r>
        <w:rPr>
          <w:lang w:eastAsia="fr-FR"/>
        </w:rPr>
        <w:t xml:space="preserve"> Dussiez-vous en frémir, chair fragile, Je m</w:t>
      </w:r>
      <w:r w:rsidR="00C75D51">
        <w:rPr>
          <w:lang w:eastAsia="fr-FR"/>
        </w:rPr>
        <w:t>’</w:t>
      </w:r>
      <w:r>
        <w:rPr>
          <w:lang w:eastAsia="fr-FR"/>
        </w:rPr>
        <w:t>engage à toutes ses rigueurs.</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Ali</w:t>
      </w:r>
      <w:r w:rsidR="00C75D51">
        <w:rPr>
          <w:lang w:eastAsia="fr-FR"/>
        </w:rPr>
        <w:t> !</w:t>
      </w:r>
      <w:r>
        <w:rPr>
          <w:lang w:eastAsia="fr-FR"/>
        </w:rPr>
        <w:t xml:space="preserve"> Seigneur, qui sait bien vous connaître Sent bientôt que votre joug est doux</w:t>
      </w:r>
      <w:r w:rsidR="00C75D51">
        <w:rPr>
          <w:lang w:eastAsia="fr-FR"/>
        </w:rPr>
        <w:t> :</w:t>
      </w:r>
      <w:r>
        <w:rPr>
          <w:lang w:eastAsia="fr-FR"/>
        </w:rPr>
        <w:t xml:space="preserve"> C</w:t>
      </w:r>
      <w:r w:rsidR="00C75D51">
        <w:rPr>
          <w:lang w:eastAsia="fr-FR"/>
        </w:rPr>
        <w:t>’</w:t>
      </w:r>
      <w:r>
        <w:rPr>
          <w:lang w:eastAsia="fr-FR"/>
        </w:rPr>
        <w:t>en est fait, je n</w:t>
      </w:r>
      <w:r w:rsidR="00C75D51">
        <w:rPr>
          <w:lang w:eastAsia="fr-FR"/>
        </w:rPr>
        <w:t>’</w:t>
      </w:r>
      <w:r>
        <w:rPr>
          <w:lang w:eastAsia="fr-FR"/>
        </w:rPr>
        <w:t>ai point d</w:t>
      </w:r>
      <w:r w:rsidR="00C75D51">
        <w:rPr>
          <w:lang w:eastAsia="fr-FR"/>
        </w:rPr>
        <w:t>’</w:t>
      </w:r>
      <w:r>
        <w:rPr>
          <w:lang w:eastAsia="fr-FR"/>
        </w:rPr>
        <w:t>autre maître</w:t>
      </w:r>
      <w:r w:rsidR="00C75D51">
        <w:rPr>
          <w:lang w:eastAsia="fr-FR"/>
        </w:rPr>
        <w:t> ;</w:t>
      </w:r>
      <w:r>
        <w:rPr>
          <w:lang w:eastAsia="fr-FR"/>
        </w:rPr>
        <w:t xml:space="preserve"> Je m</w:t>
      </w:r>
      <w:r w:rsidR="00C75D51">
        <w:rPr>
          <w:lang w:eastAsia="fr-FR"/>
        </w:rPr>
        <w:t>’</w:t>
      </w:r>
      <w:r>
        <w:rPr>
          <w:lang w:eastAsia="fr-FR"/>
        </w:rPr>
        <w:t>engage à ne servir que vous.</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Sur vos pas, ô mon divin modèle. Plus heureux qu</w:t>
      </w:r>
      <w:r w:rsidR="00C75D51">
        <w:rPr>
          <w:lang w:eastAsia="fr-FR"/>
        </w:rPr>
        <w:t>’</w:t>
      </w:r>
      <w:r>
        <w:rPr>
          <w:lang w:eastAsia="fr-FR"/>
        </w:rPr>
        <w:t>à la suite des rois, Plein d</w:t>
      </w:r>
      <w:r w:rsidR="00C75D51">
        <w:rPr>
          <w:lang w:eastAsia="fr-FR"/>
        </w:rPr>
        <w:t>’</w:t>
      </w:r>
      <w:r>
        <w:rPr>
          <w:lang w:eastAsia="fr-FR"/>
        </w:rPr>
        <w:t>horreur pour ce monde infidèle, Je m</w:t>
      </w:r>
      <w:r w:rsidR="00C75D51">
        <w:rPr>
          <w:lang w:eastAsia="fr-FR"/>
        </w:rPr>
        <w:t>’</w:t>
      </w:r>
      <w:r>
        <w:rPr>
          <w:lang w:eastAsia="fr-FR"/>
        </w:rPr>
        <w:t>engage à porter votre croix.</w:t>
      </w:r>
      <w:r w:rsidR="00C75D51">
        <w:rPr>
          <w:lang w:eastAsia="fr-FR"/>
        </w:rPr>
        <w:t xml:space="preserve"> </w:t>
      </w:r>
    </w:p>
    <w:p w:rsidR="00C75D51" w:rsidRDefault="00892BA6" w:rsidP="00892BA6">
      <w:pPr>
        <w:rPr>
          <w:lang w:eastAsia="fr-FR"/>
        </w:rPr>
      </w:pPr>
      <w:r>
        <w:rPr>
          <w:lang w:eastAsia="fr-FR"/>
        </w:rPr>
        <w:t>112</w:t>
      </w:r>
      <w:r w:rsidR="00C75D51">
        <w:rPr>
          <w:lang w:eastAsia="fr-FR"/>
        </w:rPr>
        <w:t xml:space="preserve"> </w:t>
      </w:r>
    </w:p>
    <w:p w:rsidR="00C75D51" w:rsidRDefault="00892BA6" w:rsidP="00892BA6">
      <w:pPr>
        <w:rPr>
          <w:lang w:eastAsia="fr-FR"/>
        </w:rPr>
      </w:pPr>
      <w:r>
        <w:rPr>
          <w:lang w:eastAsia="fr-FR"/>
        </w:rPr>
        <w:t>N" 60. hymne du carême</w:t>
      </w:r>
      <w:r w:rsidR="00C75D51">
        <w:rPr>
          <w:lang w:eastAsia="fr-FR"/>
        </w:rPr>
        <w:t xml:space="preserve"> </w:t>
      </w:r>
    </w:p>
    <w:p w:rsidR="00C75D51" w:rsidRDefault="00892BA6" w:rsidP="00892BA6">
      <w:pPr>
        <w:rPr>
          <w:lang w:eastAsia="fr-FR"/>
        </w:rPr>
      </w:pPr>
      <w:r>
        <w:rPr>
          <w:lang w:eastAsia="fr-FR"/>
        </w:rPr>
        <w:t>St. Amtroiss.</w:t>
      </w:r>
      <w:r w:rsidR="00C75D51">
        <w:rPr>
          <w:lang w:eastAsia="fr-FR"/>
        </w:rPr>
        <w:t xml:space="preserve"> </w:t>
      </w:r>
    </w:p>
    <w:p w:rsidR="00C75D51" w:rsidRDefault="00892BA6" w:rsidP="00892BA6">
      <w:pPr>
        <w:rPr>
          <w:lang w:eastAsia="fr-FR"/>
        </w:rPr>
      </w:pPr>
      <w:r>
        <w:rPr>
          <w:lang w:eastAsia="fr-FR"/>
        </w:rPr>
        <w:t>isée par F. Danjou.</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__ _</w:t>
      </w:r>
      <w:r w:rsidR="00C75D51">
        <w:rPr>
          <w:lang w:eastAsia="fr-FR"/>
        </w:rPr>
        <w:t xml:space="preserve"> </w:t>
      </w:r>
    </w:p>
    <w:p w:rsidR="00C75D51" w:rsidRDefault="00892BA6" w:rsidP="00892BA6">
      <w:pPr>
        <w:rPr>
          <w:lang w:eastAsia="fr-FR"/>
        </w:rPr>
      </w:pPr>
      <w:r>
        <w:rPr>
          <w:lang w:eastAsia="fr-FR"/>
        </w:rPr>
        <w:t>Au-di, be - ni - gne condi-tor, Nostras pre-ces</w:t>
      </w:r>
      <w:r w:rsidR="00C75D51">
        <w:rPr>
          <w:lang w:eastAsia="fr-FR"/>
        </w:rPr>
        <w:t xml:space="preserve"> </w:t>
      </w:r>
    </w:p>
    <w:p w:rsidR="00C75D51" w:rsidRDefault="00892BA6" w:rsidP="00892BA6">
      <w:pPr>
        <w:rPr>
          <w:lang w:eastAsia="fr-FR"/>
        </w:rPr>
      </w:pPr>
      <w:r>
        <w:rPr>
          <w:lang w:eastAsia="fr-FR"/>
        </w:rPr>
        <w:t>-ttt —r- — S-G^1.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s-ES_tradnl" w:eastAsia="fr-FR"/>
        </w:rPr>
      </w:pPr>
      <w:r>
        <w:rPr>
          <w:lang w:eastAsia="fr-FR"/>
        </w:rPr>
        <w:t xml:space="preserve">Au-di, be - ni - gne condi-tor. </w:t>
      </w:r>
      <w:r w:rsidRPr="00CD3780">
        <w:rPr>
          <w:lang w:val="es-ES_tradnl" w:eastAsia="fr-FR"/>
        </w:rPr>
        <w:t>Nostras pre-ces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—(S.-iS-C^----,&lt;=©&gt;--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-O—O—O—G-</w:t>
      </w:r>
      <w:r w:rsidR="00C75D51" w:rsidRPr="00CD3780">
        <w:rPr>
          <w:lang w:val="es-ES_tradnl" w:eastAsia="fr-FR"/>
        </w:rPr>
        <w:t xml:space="preserve"> </w:t>
      </w:r>
    </w:p>
    <w:p w:rsidR="00C75D51" w:rsidRDefault="00892BA6" w:rsidP="00892BA6">
      <w:pPr>
        <w:rPr>
          <w:lang w:eastAsia="fr-FR"/>
        </w:rPr>
      </w:pPr>
      <w:r>
        <w:rPr>
          <w:lang w:eastAsia="fr-FR"/>
        </w:rPr>
        <w:t>gf—ys- &lt;g—&lt;g—</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-ts-e-</w:t>
      </w:r>
      <w:r w:rsidR="00C75D51">
        <w:rPr>
          <w:lang w:eastAsia="fr-FR"/>
        </w:rPr>
        <w:t xml:space="preserve"> </w:t>
      </w:r>
    </w:p>
    <w:p w:rsidR="00C75D51" w:rsidRDefault="00892BA6" w:rsidP="00892BA6">
      <w:pPr>
        <w:rPr>
          <w:lang w:eastAsia="fr-FR"/>
        </w:rPr>
      </w:pPr>
      <w:r>
        <w:rPr>
          <w:lang w:eastAsia="fr-FR"/>
        </w:rPr>
        <w:t>Au-di, be - ni - gne condi-tor, Nostras pre-ces</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je - ju - ni - o</w:t>
      </w:r>
      <w:r w:rsidR="00C75D51">
        <w:rPr>
          <w:lang w:eastAsia="fr-FR"/>
        </w:rPr>
        <w:t xml:space="preserve"> </w:t>
      </w:r>
    </w:p>
    <w:p w:rsidR="00C75D51" w:rsidRDefault="00892BA6" w:rsidP="00892BA6">
      <w:pPr>
        <w:rPr>
          <w:lang w:eastAsia="fr-FR"/>
        </w:rPr>
      </w:pPr>
      <w:r>
        <w:rPr>
          <w:lang w:eastAsia="fr-FR"/>
        </w:rPr>
        <w:t>cum fle - ti - bus,</w:t>
      </w:r>
      <w:r w:rsidR="00C75D51">
        <w:rPr>
          <w:lang w:eastAsia="fr-FR"/>
        </w:rPr>
        <w:t xml:space="preserve"> </w:t>
      </w:r>
    </w:p>
    <w:p w:rsidR="00C75D51" w:rsidRDefault="00892BA6" w:rsidP="00892BA6">
      <w:pPr>
        <w:rPr>
          <w:lang w:eastAsia="fr-FR"/>
        </w:rPr>
      </w:pPr>
      <w:r>
        <w:rPr>
          <w:lang w:eastAsia="fr-FR"/>
        </w:rPr>
        <w:t>In hoc sa - cro</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cum fle - ti - bus,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In hoc sa - cro -o--</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je - ju - m - o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E=Ê</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cum fle - ti - bus,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In hoc sa - cro je - ju - ni - 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rzr.</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EÈEEEËi^ÊEEEÊEfë</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Fu - sas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qua - dra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ge - na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Fu - sas</w:t>
      </w:r>
      <w:r w:rsidR="00C75D51" w:rsidRPr="00CD3780">
        <w:rPr>
          <w:lang w:val="en-US" w:eastAsia="fr-FR"/>
        </w:rPr>
        <w:t xml:space="preserve"> </w:t>
      </w:r>
    </w:p>
    <w:p w:rsidR="00C75D51" w:rsidRDefault="00892BA6" w:rsidP="00892BA6">
      <w:pPr>
        <w:rPr>
          <w:lang w:eastAsia="fr-FR"/>
        </w:rPr>
      </w:pPr>
      <w:r>
        <w:rPr>
          <w:lang w:eastAsia="fr-FR"/>
        </w:rPr>
        <w:t>qua - dra -</w:t>
      </w:r>
      <w:r w:rsidR="00C75D51">
        <w:rPr>
          <w:lang w:eastAsia="fr-FR"/>
        </w:rPr>
        <w:t xml:space="preserve"> </w:t>
      </w:r>
    </w:p>
    <w:p w:rsidR="00C75D51" w:rsidRDefault="00892BA6" w:rsidP="00892BA6">
      <w:pPr>
        <w:rPr>
          <w:lang w:eastAsia="fr-FR"/>
        </w:rPr>
      </w:pPr>
      <w:r>
        <w:rPr>
          <w:lang w:eastAsia="fr-FR"/>
        </w:rPr>
        <w:t>ge - na</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Fu - sas</w:t>
      </w:r>
      <w:r w:rsidR="00C75D51">
        <w:rPr>
          <w:lang w:eastAsia="fr-FR"/>
        </w:rPr>
        <w:t xml:space="preserve"> </w:t>
      </w:r>
    </w:p>
    <w:p w:rsidR="00C75D51" w:rsidRDefault="00892BA6" w:rsidP="00892BA6">
      <w:pPr>
        <w:rPr>
          <w:lang w:eastAsia="fr-FR"/>
        </w:rPr>
      </w:pPr>
      <w:r>
        <w:rPr>
          <w:lang w:eastAsia="fr-FR"/>
        </w:rPr>
        <w:t>qua - dra</w:t>
      </w:r>
      <w:r w:rsidR="00C75D51">
        <w:rPr>
          <w:lang w:eastAsia="fr-FR"/>
        </w:rPr>
        <w:t xml:space="preserve"> </w:t>
      </w:r>
    </w:p>
    <w:p w:rsidR="00C75D51" w:rsidRDefault="00892BA6" w:rsidP="00892BA6">
      <w:pPr>
        <w:rPr>
          <w:lang w:eastAsia="fr-FR"/>
        </w:rPr>
      </w:pPr>
      <w:r>
        <w:rPr>
          <w:lang w:eastAsia="fr-FR"/>
        </w:rPr>
        <w:t>ge</w:t>
      </w:r>
      <w:r w:rsidR="00C75D51">
        <w:rPr>
          <w:lang w:eastAsia="fr-FR"/>
        </w:rPr>
        <w:t xml:space="preserve"> </w:t>
      </w:r>
    </w:p>
    <w:p w:rsidR="00C75D51" w:rsidRDefault="00892BA6" w:rsidP="00892BA6">
      <w:pPr>
        <w:rPr>
          <w:lang w:eastAsia="fr-FR"/>
        </w:rPr>
      </w:pPr>
      <w:r>
        <w:rPr>
          <w:lang w:eastAsia="fr-FR"/>
        </w:rPr>
        <w:t>Scrutator aime cordium. Infirma lu scis viritim</w:t>
      </w:r>
      <w:r w:rsidR="00C75D51">
        <w:rPr>
          <w:lang w:eastAsia="fr-FR"/>
        </w:rPr>
        <w:t> :</w:t>
      </w:r>
      <w:r>
        <w:rPr>
          <w:lang w:eastAsia="fr-FR"/>
        </w:rPr>
        <w:t xml:space="preserve"> Ad te reversis exhibe Remissionis gratiam.</w:t>
      </w:r>
      <w:r w:rsidR="00C75D51">
        <w:rPr>
          <w:lang w:eastAsia="fr-FR"/>
        </w:rPr>
        <w:t xml:space="preserve"> </w:t>
      </w:r>
    </w:p>
    <w:p w:rsidR="00C75D51" w:rsidRDefault="00892BA6" w:rsidP="00892BA6">
      <w:pPr>
        <w:rPr>
          <w:lang w:eastAsia="fr-FR"/>
        </w:rPr>
      </w:pPr>
      <w:r>
        <w:rPr>
          <w:lang w:eastAsia="fr-FR"/>
        </w:rPr>
        <w:t>113</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Multum quidera peccavimus, Sed parce confitentibus</w:t>
      </w:r>
      <w:r w:rsidR="00C75D51">
        <w:rPr>
          <w:lang w:eastAsia="fr-FR"/>
        </w:rPr>
        <w:t> :</w:t>
      </w:r>
      <w:r>
        <w:rPr>
          <w:lang w:eastAsia="fr-FR"/>
        </w:rPr>
        <w:t xml:space="preserve"> Ad nominis I and cm lui. Confer medelam languidis.</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Concédé nostrum conteri Corpus per abstinentiam, Culpse ut relinquant pabulura Jejuna corda criminum.</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Prsesta, beata Trinitas, Concédé, simplex Unitas, Ut fructuosa sint tuis J ejun ioru n i mu n era.</w:t>
      </w:r>
      <w:r w:rsidR="00C75D51">
        <w:rPr>
          <w:lang w:eastAsia="fr-FR"/>
        </w:rPr>
        <w:t xml:space="preserve"> </w:t>
      </w:r>
    </w:p>
    <w:p w:rsidR="00C75D51" w:rsidRDefault="00892BA6" w:rsidP="00892BA6">
      <w:pPr>
        <w:rPr>
          <w:lang w:eastAsia="fr-FR"/>
        </w:rPr>
      </w:pPr>
      <w:r>
        <w:rPr>
          <w:lang w:eastAsia="fr-FR"/>
        </w:rPr>
        <w:t>Amen.</w:t>
      </w:r>
      <w:r w:rsidR="00C75D51">
        <w:rPr>
          <w:lang w:eastAsia="fr-FR"/>
        </w:rPr>
        <w:t xml:space="preserve"> </w:t>
      </w:r>
    </w:p>
    <w:p w:rsidR="00C75D51" w:rsidRDefault="00892BA6" w:rsidP="00892BA6">
      <w:pPr>
        <w:rPr>
          <w:lang w:eastAsia="fr-FR"/>
        </w:rPr>
      </w:pPr>
      <w:r>
        <w:rPr>
          <w:lang w:eastAsia="fr-FR"/>
        </w:rPr>
        <w:t>8</w:t>
      </w:r>
      <w:r w:rsidR="00C75D51">
        <w:rPr>
          <w:lang w:eastAsia="fr-FR"/>
        </w:rPr>
        <w:t xml:space="preserve"> </w:t>
      </w:r>
    </w:p>
    <w:p w:rsidR="00C75D51" w:rsidRDefault="00892BA6" w:rsidP="00892BA6">
      <w:pPr>
        <w:rPr>
          <w:lang w:eastAsia="fr-FR"/>
        </w:rPr>
      </w:pPr>
      <w:r>
        <w:rPr>
          <w:lang w:eastAsia="fr-FR"/>
        </w:rPr>
        <w:t>14</w:t>
      </w:r>
      <w:r w:rsidR="00C75D51">
        <w:rPr>
          <w:lang w:eastAsia="fr-FR"/>
        </w:rPr>
        <w:t xml:space="preserve"> </w:t>
      </w:r>
    </w:p>
    <w:p w:rsidR="00C75D51" w:rsidRDefault="00892BA6" w:rsidP="00892BA6">
      <w:pPr>
        <w:rPr>
          <w:lang w:eastAsia="fr-FR"/>
        </w:rPr>
      </w:pPr>
      <w:r>
        <w:rPr>
          <w:lang w:eastAsia="fr-FR"/>
        </w:rPr>
        <w:t>N" 61.</w:t>
      </w:r>
      <w:r w:rsidR="00C75D51">
        <w:rPr>
          <w:lang w:eastAsia="fr-FR"/>
        </w:rPr>
        <w:t xml:space="preserve"> </w:t>
      </w:r>
    </w:p>
    <w:p w:rsidR="00C75D51" w:rsidRDefault="00892BA6" w:rsidP="00892BA6">
      <w:pPr>
        <w:rPr>
          <w:lang w:eastAsia="fr-FR"/>
        </w:rPr>
      </w:pPr>
      <w:r>
        <w:rPr>
          <w:lang w:eastAsia="fr-FR"/>
        </w:rPr>
        <w:t>invitation a la pénitence</w:t>
      </w:r>
      <w:r w:rsidR="00C75D51">
        <w:rPr>
          <w:lang w:eastAsia="fr-FR"/>
        </w:rPr>
        <w:t xml:space="preserve"> </w:t>
      </w:r>
    </w:p>
    <w:p w:rsidR="00C75D51" w:rsidRDefault="00892BA6" w:rsidP="00892BA6">
      <w:pPr>
        <w:rPr>
          <w:lang w:eastAsia="fr-FR"/>
        </w:rPr>
      </w:pPr>
      <w:r>
        <w:rPr>
          <w:lang w:eastAsia="fr-FR"/>
        </w:rPr>
        <w:t>J. A. P. Schiilz, mort en i</w:t>
      </w:r>
      <w:r w:rsidR="00C75D51">
        <w:rPr>
          <w:lang w:eastAsia="fr-FR"/>
        </w:rPr>
        <w:t xml:space="preserve"> </w:t>
      </w:r>
    </w:p>
    <w:p w:rsidR="00C75D51" w:rsidRPr="00CD3780" w:rsidRDefault="00892BA6" w:rsidP="00892BA6">
      <w:pPr>
        <w:rPr>
          <w:lang w:val="en-US" w:eastAsia="fr-FR"/>
        </w:rPr>
      </w:pPr>
      <w:r w:rsidRPr="00CD3780">
        <w:rPr>
          <w:lang w:val="en-US" w:eastAsia="fr-FR"/>
        </w:rPr>
        <w:t>Moderato, 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-J—I-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T~f</w:t>
      </w:r>
      <w:r w:rsidR="00C75D51" w:rsidRPr="00CD3780">
        <w:rPr>
          <w:lang w:val="en-US" w:eastAsia="fr-FR"/>
        </w:rPr>
        <w:t xml:space="preserve"> </w:t>
      </w:r>
    </w:p>
    <w:p w:rsidR="00C75D51" w:rsidRDefault="00892BA6" w:rsidP="00892BA6">
      <w:pPr>
        <w:rPr>
          <w:lang w:eastAsia="fr-FR"/>
        </w:rPr>
      </w:pPr>
      <w:r>
        <w:rPr>
          <w:lang w:eastAsia="fr-FR"/>
        </w:rPr>
        <w:t>Du f</w:t>
      </w:r>
      <w:r w:rsidR="00C75D51">
        <w:rPr>
          <w:lang w:eastAsia="fr-FR"/>
        </w:rPr>
        <w:t xml:space="preserve"> </w:t>
      </w:r>
    </w:p>
    <w:p w:rsidR="00C75D51" w:rsidRDefault="00892BA6" w:rsidP="00892BA6">
      <w:pPr>
        <w:rPr>
          <w:lang w:eastAsia="fr-FR"/>
        </w:rPr>
      </w:pPr>
      <w:r>
        <w:rPr>
          <w:lang w:eastAsia="fr-FR"/>
        </w:rPr>
        <w:t>fond du sanctu- aire u- ne</w:t>
      </w:r>
      <w:r w:rsidR="00C75D51">
        <w:rPr>
          <w:lang w:eastAsia="fr-FR"/>
        </w:rPr>
        <w:t xml:space="preserve"> </w:t>
      </w:r>
    </w:p>
    <w:p w:rsidR="00C75D51" w:rsidRDefault="00892BA6" w:rsidP="00892BA6">
      <w:pPr>
        <w:rPr>
          <w:lang w:eastAsia="fr-FR"/>
        </w:rPr>
      </w:pPr>
      <w:r>
        <w:rPr>
          <w:lang w:eastAsia="fr-FR"/>
        </w:rPr>
        <w:t>voix so-len- nel- le A</w:t>
      </w:r>
      <w:r w:rsidR="00C75D51">
        <w:rPr>
          <w:lang w:eastAsia="fr-FR"/>
        </w:rPr>
        <w:t xml:space="preserve"> </w:t>
      </w:r>
    </w:p>
    <w:p w:rsidR="00C75D51" w:rsidRDefault="00892BA6" w:rsidP="00892BA6">
      <w:pPr>
        <w:rPr>
          <w:lang w:eastAsia="fr-FR"/>
        </w:rPr>
      </w:pPr>
      <w:r>
        <w:rPr>
          <w:lang w:eastAsia="fr-FR"/>
        </w:rPr>
        <w:t>^=4=f=P=P=4=4</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-Ç—I—</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Du fond du sanctu- aire u- ne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voix</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 ♦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=t=F=P=</w:t>
      </w:r>
      <w:r w:rsidR="00C75D51">
        <w:rPr>
          <w:lang w:eastAsia="fr-FR"/>
        </w:rPr>
        <w:t xml:space="preserve"> </w:t>
      </w:r>
    </w:p>
    <w:p w:rsidR="00C75D51" w:rsidRDefault="00892BA6" w:rsidP="00892BA6">
      <w:pPr>
        <w:rPr>
          <w:lang w:eastAsia="fr-FR"/>
        </w:rPr>
      </w:pPr>
      <w:r>
        <w:rPr>
          <w:lang w:eastAsia="fr-FR"/>
        </w:rPr>
        <w:t>rj=4=fc</w:t>
      </w:r>
      <w:r w:rsidR="00C75D51">
        <w:rPr>
          <w:lang w:eastAsia="fr-FR"/>
        </w:rPr>
        <w:t>’</w:t>
      </w:r>
      <w:r>
        <w:rPr>
          <w:lang w:eastAsia="fr-FR"/>
        </w:rPr>
        <w:t>=t</w:t>
      </w:r>
      <w:r w:rsidR="00C75D51">
        <w:rPr>
          <w:lang w:eastAsia="fr-FR"/>
        </w:rPr>
        <w:t xml:space="preserve"> : </w:t>
      </w:r>
    </w:p>
    <w:p w:rsidR="00C75D51" w:rsidRPr="00CD3780" w:rsidRDefault="00892BA6" w:rsidP="00892BA6">
      <w:pPr>
        <w:rPr>
          <w:lang w:val="en-US" w:eastAsia="fr-FR"/>
        </w:rPr>
      </w:pPr>
      <w:r w:rsidRPr="00CD3780">
        <w:rPr>
          <w:lang w:val="en-US" w:eastAsia="fr-FR"/>
        </w:rPr>
        <w:t>so-len- nel- le A</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lastRenderedPageBreak/>
        <w:t>‘</w:t>
      </w:r>
      <w:r w:rsidR="00892BA6" w:rsidRPr="00CD3780">
        <w:rPr>
          <w:lang w:val="en-US" w:eastAsia="fr-FR"/>
        </w:rPr>
        <w:t xml:space="preserve"> </w:t>
      </w:r>
      <w:r w:rsidRPr="00CD3780">
        <w:rPr>
          <w:lang w:val="en-US" w:eastAsia="fr-FR"/>
        </w:rPr>
        <w:t>‘</w:t>
      </w:r>
      <w:r w:rsidR="00892BA6" w:rsidRPr="00CD3780">
        <w:rPr>
          <w:lang w:val="en-US" w:eastAsia="fr-FR"/>
        </w:rPr>
        <w:t xml:space="preserve"> .</w:t>
      </w:r>
      <w:r w:rsidRPr="00CD3780">
        <w:rPr>
          <w:lang w:val="en-US" w:eastAsia="fr-FR"/>
        </w:rPr>
        <w:t xml:space="preserve">, </w:t>
      </w:r>
    </w:p>
    <w:p w:rsidR="00C75D51" w:rsidRDefault="00892BA6" w:rsidP="00892BA6">
      <w:pPr>
        <w:rPr>
          <w:lang w:eastAsia="fr-FR"/>
        </w:rPr>
      </w:pPr>
      <w:r>
        <w:rPr>
          <w:lang w:eastAsia="fr-FR"/>
        </w:rPr>
        <w:t>ZçSrzfT</w:t>
      </w:r>
      <w:r w:rsidR="00C75D51">
        <w:rPr>
          <w:lang w:eastAsia="fr-FR"/>
        </w:rPr>
        <w:t xml:space="preserve"> </w:t>
      </w:r>
    </w:p>
    <w:p w:rsidR="00C75D51" w:rsidRDefault="00892BA6" w:rsidP="00892BA6">
      <w:pPr>
        <w:rPr>
          <w:lang w:eastAsia="fr-FR"/>
        </w:rPr>
      </w:pPr>
      <w:r>
        <w:rPr>
          <w:lang w:eastAsia="fr-FR"/>
        </w:rPr>
        <w:t>Du fond du sanctu- aire n-ne voix so-len- nel- le A</w:t>
      </w:r>
      <w:r w:rsidR="00C75D51">
        <w:rPr>
          <w:lang w:eastAsia="fr-FR"/>
        </w:rPr>
        <w:t xml:space="preserve"> </w:t>
      </w:r>
    </w:p>
    <w:p w:rsidR="00C75D51" w:rsidRDefault="00892BA6" w:rsidP="00892BA6">
      <w:pPr>
        <w:rPr>
          <w:lang w:eastAsia="fr-FR"/>
        </w:rPr>
      </w:pPr>
      <w:r>
        <w:rPr>
          <w:lang w:eastAsia="fr-FR"/>
        </w:rPr>
        <w:t>■---r-^i--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=4=1=4=</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S "</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fait entendre au</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loin de</w:t>
      </w:r>
      <w:r w:rsidR="00C75D51">
        <w:rPr>
          <w:lang w:eastAsia="fr-FR"/>
        </w:rPr>
        <w:t xml:space="preserve"> </w:t>
      </w:r>
    </w:p>
    <w:p w:rsidR="00C75D51" w:rsidRDefault="00892BA6" w:rsidP="00892BA6">
      <w:pPr>
        <w:rPr>
          <w:lang w:eastAsia="fr-FR"/>
        </w:rPr>
      </w:pPr>
      <w:r>
        <w:rPr>
          <w:lang w:eastAsia="fr-FR"/>
        </w:rPr>
        <w:t>&amp;</w:t>
      </w:r>
      <w:r w:rsidR="00C75D51">
        <w:rPr>
          <w:lang w:eastAsia="fr-FR"/>
        </w:rPr>
        <w:t xml:space="preserve"> </w:t>
      </w:r>
    </w:p>
    <w:p w:rsidR="00C75D51" w:rsidRDefault="00892BA6" w:rsidP="00892BA6">
      <w:pPr>
        <w:rPr>
          <w:lang w:eastAsia="fr-FR"/>
        </w:rPr>
      </w:pPr>
      <w:r>
        <w:rPr>
          <w:lang w:eastAsia="fr-FR"/>
        </w:rPr>
        <w:t>lu - gu</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 </w:t>
      </w:r>
    </w:p>
    <w:p w:rsidR="00C75D51" w:rsidRDefault="00892BA6" w:rsidP="00892BA6">
      <w:pPr>
        <w:rPr>
          <w:lang w:eastAsia="fr-FR"/>
        </w:rPr>
      </w:pPr>
      <w:r>
        <w:rPr>
          <w:lang w:eastAsia="fr-FR"/>
        </w:rPr>
        <w:t>bres ac - cents I De</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fait entendre au</w:t>
      </w:r>
      <w:r w:rsidR="00C75D51">
        <w:rPr>
          <w:lang w:eastAsia="fr-FR"/>
        </w:rPr>
        <w:t xml:space="preserve"> </w:t>
      </w:r>
    </w:p>
    <w:p w:rsidR="00C75D51" w:rsidRDefault="00892BA6" w:rsidP="00892BA6">
      <w:pPr>
        <w:rPr>
          <w:lang w:eastAsia="fr-FR"/>
        </w:rPr>
      </w:pPr>
      <w:r>
        <w:rPr>
          <w:lang w:eastAsia="fr-FR"/>
        </w:rPr>
        <w:t>-j=4=q=4=</w:t>
      </w:r>
      <w:r w:rsidR="00C75D51">
        <w:rPr>
          <w:lang w:eastAsia="fr-FR"/>
        </w:rPr>
        <w:t xml:space="preserve"> </w:t>
      </w:r>
    </w:p>
    <w:p w:rsidR="00C75D51" w:rsidRDefault="00892BA6" w:rsidP="00892BA6">
      <w:pPr>
        <w:rPr>
          <w:lang w:eastAsia="fr-FR"/>
        </w:rPr>
      </w:pPr>
      <w:r>
        <w:rPr>
          <w:lang w:eastAsia="fr-FR"/>
        </w:rPr>
        <w:t>loin</w:t>
      </w:r>
      <w:r w:rsidR="00C75D51">
        <w:rPr>
          <w:lang w:eastAsia="fr-FR"/>
        </w:rPr>
        <w:t xml:space="preserve"> </w:t>
      </w:r>
    </w:p>
    <w:p w:rsidR="00C75D51" w:rsidRDefault="00892BA6" w:rsidP="00892BA6">
      <w:pPr>
        <w:rPr>
          <w:lang w:eastAsia="fr-FR"/>
        </w:rPr>
      </w:pPr>
      <w:r>
        <w:rPr>
          <w:lang w:eastAsia="fr-FR"/>
        </w:rPr>
        <w:t>de lu - gu</w:t>
      </w:r>
      <w:r w:rsidR="00C75D51">
        <w:rPr>
          <w:lang w:eastAsia="fr-FR"/>
        </w:rPr>
        <w:t xml:space="preserve"> </w:t>
      </w:r>
    </w:p>
    <w:p w:rsidR="00C75D51" w:rsidRDefault="00892BA6" w:rsidP="00892BA6">
      <w:pPr>
        <w:rPr>
          <w:lang w:eastAsia="fr-FR"/>
        </w:rPr>
      </w:pPr>
      <w:r>
        <w:rPr>
          <w:lang w:eastAsia="fr-FR"/>
        </w:rPr>
        <w:t>t=é=t=3</w:t>
      </w:r>
      <w:r w:rsidR="00C75D51">
        <w:rPr>
          <w:lang w:eastAsia="fr-FR"/>
        </w:rPr>
        <w:t xml:space="preserve"> </w:t>
      </w:r>
    </w:p>
    <w:p w:rsidR="00C75D51" w:rsidRDefault="00892BA6" w:rsidP="00892BA6">
      <w:pPr>
        <w:rPr>
          <w:lang w:eastAsia="fr-FR"/>
        </w:rPr>
      </w:pPr>
      <w:r>
        <w:rPr>
          <w:lang w:eastAsia="fr-FR"/>
        </w:rPr>
        <w:t>bres ac - cents</w:t>
      </w:r>
      <w:r w:rsidR="00C75D51">
        <w:rPr>
          <w:lang w:eastAsia="fr-FR"/>
        </w:rPr>
        <w:t> !</w:t>
      </w:r>
      <w:r>
        <w:rPr>
          <w:lang w:eastAsia="fr-FR"/>
        </w:rPr>
        <w:t xml:space="preserve"> De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4===4=t4i</w:t>
      </w:r>
      <w:r w:rsidR="00C75D51">
        <w:rPr>
          <w:lang w:eastAsia="fr-FR"/>
        </w:rPr>
        <w:t xml:space="preserve"> </w:t>
      </w:r>
    </w:p>
    <w:p w:rsidR="00C75D51" w:rsidRDefault="00892BA6" w:rsidP="00892BA6">
      <w:pPr>
        <w:rPr>
          <w:lang w:eastAsia="fr-FR"/>
        </w:rPr>
      </w:pPr>
      <w:r>
        <w:rPr>
          <w:lang w:eastAsia="fr-FR"/>
        </w:rPr>
        <w:t>EEIE</w:t>
      </w:r>
      <w:r w:rsidR="00C75D51">
        <w:rPr>
          <w:lang w:eastAsia="fr-FR"/>
        </w:rPr>
        <w:t>’</w:t>
      </w:r>
      <w:r>
        <w:rPr>
          <w:lang w:eastAsia="fr-FR"/>
        </w:rPr>
        <w:t>E</w:t>
      </w:r>
      <w:r w:rsidR="00C75D51">
        <w:rPr>
          <w:lang w:eastAsia="fr-FR"/>
        </w:rPr>
        <w:t xml:space="preserve"> ; </w:t>
      </w:r>
    </w:p>
    <w:p w:rsidR="00C75D51" w:rsidRDefault="00892BA6" w:rsidP="00892BA6">
      <w:pPr>
        <w:rPr>
          <w:lang w:eastAsia="fr-FR"/>
        </w:rPr>
      </w:pPr>
      <w:r>
        <w:rPr>
          <w:lang w:eastAsia="fr-FR"/>
        </w:rPr>
        <w:t>fait entendre au</w:t>
      </w:r>
      <w:r w:rsidR="00C75D51">
        <w:rPr>
          <w:lang w:eastAsia="fr-FR"/>
        </w:rPr>
        <w:t xml:space="preserve"> </w:t>
      </w:r>
    </w:p>
    <w:p w:rsidR="00C75D51" w:rsidRDefault="00892BA6" w:rsidP="00892BA6">
      <w:pPr>
        <w:rPr>
          <w:lang w:eastAsia="fr-FR"/>
        </w:rPr>
      </w:pPr>
      <w:r>
        <w:rPr>
          <w:lang w:eastAsia="fr-FR"/>
        </w:rPr>
        <w:t>loin</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lu</w:t>
      </w:r>
      <w:r w:rsidR="00C75D51">
        <w:rPr>
          <w:lang w:eastAsia="fr-FR"/>
        </w:rPr>
        <w:t xml:space="preserve"> </w:t>
      </w:r>
    </w:p>
    <w:p w:rsidR="00C75D51" w:rsidRDefault="00892BA6" w:rsidP="00892BA6">
      <w:pPr>
        <w:rPr>
          <w:lang w:eastAsia="fr-FR"/>
        </w:rPr>
      </w:pPr>
      <w:r>
        <w:rPr>
          <w:lang w:eastAsia="fr-FR"/>
        </w:rPr>
        <w:t>gu - bres ac - cents</w:t>
      </w:r>
      <w:r w:rsidR="00C75D51">
        <w:rPr>
          <w:lang w:eastAsia="fr-FR"/>
        </w:rPr>
        <w:t> !</w:t>
      </w:r>
      <w:r>
        <w:rPr>
          <w:lang w:eastAsia="fr-FR"/>
        </w:rPr>
        <w:t xml:space="preserve"> De</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w:t>
      </w:r>
      <w:r w:rsidR="00C75D51">
        <w:rPr>
          <w:lang w:eastAsia="fr-FR"/>
        </w:rPr>
        <w:t>’</w:t>
      </w:r>
      <w:r>
        <w:rPr>
          <w:lang w:eastAsia="fr-FR"/>
        </w:rPr>
        <w:t>É- pou-se du Christ</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la voix ma- ter - nel-le</w:t>
      </w:r>
      <w:r w:rsidR="00C75D51">
        <w:rPr>
          <w:lang w:eastAsia="fr-FR"/>
        </w:rPr>
        <w:t> :</w:t>
      </w:r>
      <w:r>
        <w:rPr>
          <w:lang w:eastAsia="fr-FR"/>
        </w:rPr>
        <w:t xml:space="preserve"> Chré-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=p=£=Et=F=tr=</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É- pou-se du Christ</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w:t>
      </w:r>
      <w:r w:rsidR="00C75D51">
        <w:rPr>
          <w:lang w:eastAsia="fr-FR"/>
        </w:rPr>
        <w:t xml:space="preserve"> </w:t>
      </w:r>
    </w:p>
    <w:p w:rsidR="00C75D51" w:rsidRDefault="00892BA6" w:rsidP="00892BA6">
      <w:pPr>
        <w:rPr>
          <w:lang w:eastAsia="fr-FR"/>
        </w:rPr>
      </w:pPr>
      <w:r>
        <w:rPr>
          <w:lang w:eastAsia="fr-FR"/>
        </w:rPr>
        <w:t>iie-iEÊi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la voix ma- ter - nel-le</w:t>
      </w:r>
      <w:r w:rsidR="00C75D51">
        <w:rPr>
          <w:lang w:eastAsia="fr-FR"/>
        </w:rPr>
        <w:t> :</w:t>
      </w:r>
      <w:r>
        <w:rPr>
          <w:lang w:eastAsia="fr-FR"/>
        </w:rPr>
        <w:t xml:space="preserve"> Chré</w:t>
      </w:r>
      <w:r w:rsidR="00C75D51">
        <w:rPr>
          <w:lang w:eastAsia="fr-FR"/>
        </w:rPr>
        <w:t xml:space="preserve"> </w:t>
      </w:r>
    </w:p>
    <w:p w:rsidR="00C75D51" w:rsidRDefault="00892BA6" w:rsidP="00892BA6">
      <w:pPr>
        <w:rPr>
          <w:lang w:eastAsia="fr-FR"/>
        </w:rPr>
      </w:pPr>
      <w:r>
        <w:rPr>
          <w:lang w:eastAsia="fr-FR"/>
        </w:rPr>
        <w:t>P *</w:t>
      </w:r>
      <w:r w:rsidR="00C75D51">
        <w:rPr>
          <w:lang w:eastAsia="fr-FR"/>
        </w:rPr>
        <w:t xml:space="preserve"> ; </w:t>
      </w:r>
    </w:p>
    <w:p w:rsidR="00C75D51" w:rsidRDefault="00C75D51" w:rsidP="00892BA6">
      <w:pPr>
        <w:rPr>
          <w:lang w:eastAsia="fr-FR"/>
        </w:rPr>
      </w:pPr>
      <w:r>
        <w:rPr>
          <w:lang w:eastAsia="fr-FR"/>
        </w:rPr>
        <w:t> :</w:t>
      </w:r>
      <w:r w:rsidR="00892BA6">
        <w:rPr>
          <w:lang w:eastAsia="fr-FR"/>
        </w:rPr>
        <w:t>=t=t=t</w:t>
      </w:r>
      <w:r>
        <w:rPr>
          <w:lang w:eastAsia="fr-FR"/>
        </w:rPr>
        <w:t> :</w:t>
      </w:r>
      <w:r w:rsidR="00892BA6">
        <w:rPr>
          <w:lang w:eastAsia="fr-FR"/>
        </w:rPr>
        <w:t>4</w:t>
      </w:r>
      <w:r>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É- pou-se du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Christ</w:t>
      </w:r>
      <w:r>
        <w:rPr>
          <w:lang w:eastAsia="fr-FR"/>
        </w:rPr>
        <w:tab/>
        <w:t>c</w:t>
      </w:r>
      <w:r w:rsidR="00C75D51">
        <w:rPr>
          <w:lang w:eastAsia="fr-FR"/>
        </w:rPr>
        <w:t>’</w:t>
      </w:r>
      <w:r>
        <w:rPr>
          <w:lang w:eastAsia="fr-FR"/>
        </w:rPr>
        <w:t>est la voix ma- ter - nel-le</w:t>
      </w:r>
      <w:r w:rsidR="00C75D51">
        <w:rPr>
          <w:lang w:eastAsia="fr-FR"/>
        </w:rPr>
        <w:t> :</w:t>
      </w:r>
      <w:r>
        <w:rPr>
          <w:lang w:eastAsia="fr-FR"/>
        </w:rPr>
        <w:t>Chré-</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i=4=</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tiens, é - cou-tons - la, nous sommes ses</w:t>
      </w:r>
      <w:r w:rsidR="00C75D51">
        <w:rPr>
          <w:lang w:eastAsia="fr-FR"/>
        </w:rPr>
        <w:t xml:space="preserve"> </w:t>
      </w:r>
    </w:p>
    <w:p w:rsidR="00C75D51" w:rsidRDefault="00892BA6" w:rsidP="00892BA6">
      <w:pPr>
        <w:rPr>
          <w:lang w:eastAsia="fr-FR"/>
        </w:rPr>
      </w:pPr>
      <w:r>
        <w:rPr>
          <w:lang w:eastAsia="fr-FR"/>
        </w:rPr>
        <w:t>fants.</w:t>
      </w:r>
      <w:r w:rsidR="00C75D51">
        <w:rPr>
          <w:lang w:eastAsia="fr-FR"/>
        </w:rPr>
        <w:t xml:space="preserve"> </w:t>
      </w:r>
    </w:p>
    <w:p w:rsidR="00C75D51" w:rsidRDefault="00892BA6" w:rsidP="00892BA6">
      <w:pPr>
        <w:rPr>
          <w:lang w:eastAsia="fr-FR"/>
        </w:rPr>
      </w:pPr>
      <w:r>
        <w:rPr>
          <w:lang w:eastAsia="fr-FR"/>
        </w:rPr>
        <w:t>3= t=•=*=</w:t>
      </w:r>
      <w:r w:rsidR="00C75D51">
        <w:rPr>
          <w:lang w:eastAsia="fr-FR"/>
        </w:rPr>
        <w:t xml:space="preserve"> ! : </w:t>
      </w:r>
    </w:p>
    <w:p w:rsidR="00C75D51" w:rsidRDefault="00892BA6" w:rsidP="00892BA6">
      <w:pPr>
        <w:rPr>
          <w:lang w:eastAsia="fr-FR"/>
        </w:rPr>
      </w:pPr>
      <w:r>
        <w:rPr>
          <w:lang w:eastAsia="fr-FR"/>
        </w:rPr>
        <w:t>=4=4</w:t>
      </w:r>
      <w:r w:rsidR="00C75D51">
        <w:rPr>
          <w:lang w:eastAsia="fr-FR"/>
        </w:rPr>
        <w:t xml:space="preserve"> : </w:t>
      </w:r>
    </w:p>
    <w:p w:rsidR="00C75D51" w:rsidRDefault="00C75D51" w:rsidP="00892BA6">
      <w:pPr>
        <w:rPr>
          <w:lang w:eastAsia="fr-FR"/>
        </w:rPr>
      </w:pPr>
      <w:r>
        <w:rPr>
          <w:lang w:eastAsia="fr-FR"/>
        </w:rPr>
        <w:t> :</w:t>
      </w:r>
      <w:r w:rsidR="00892BA6">
        <w:rPr>
          <w:lang w:eastAsia="fr-FR"/>
        </w:rPr>
        <w:t>4=4-</w:t>
      </w:r>
      <w:r>
        <w:rPr>
          <w:lang w:eastAsia="fr-FR"/>
        </w:rPr>
        <w:t xml:space="preserve"> </w:t>
      </w:r>
    </w:p>
    <w:p w:rsidR="00C75D51" w:rsidRDefault="00892BA6" w:rsidP="00892BA6">
      <w:pPr>
        <w:rPr>
          <w:lang w:eastAsia="fr-FR"/>
        </w:rPr>
      </w:pPr>
      <w:r>
        <w:rPr>
          <w:lang w:eastAsia="fr-FR"/>
        </w:rPr>
        <w:t>=t=3</w:t>
      </w:r>
      <w:r w:rsidR="00C75D51">
        <w:rPr>
          <w:lang w:eastAsia="fr-FR"/>
        </w:rPr>
        <w:t xml:space="preserve"> </w:t>
      </w:r>
    </w:p>
    <w:p w:rsidR="00C75D51" w:rsidRDefault="00892BA6" w:rsidP="00892BA6">
      <w:pPr>
        <w:rPr>
          <w:lang w:eastAsia="fr-FR"/>
        </w:rPr>
      </w:pPr>
      <w:r>
        <w:rPr>
          <w:lang w:eastAsia="fr-FR"/>
        </w:rPr>
        <w:t>=JEÈ</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tiens, é - cou-tons - la, nous sommes ses</w:t>
      </w:r>
      <w:r w:rsidR="00C75D51">
        <w:rPr>
          <w:lang w:eastAsia="fr-FR"/>
        </w:rPr>
        <w:t xml:space="preserve"> </w:t>
      </w:r>
    </w:p>
    <w:p w:rsidR="00C75D51" w:rsidRDefault="00C75D51" w:rsidP="00892BA6">
      <w:pPr>
        <w:rPr>
          <w:lang w:eastAsia="fr-FR"/>
        </w:rPr>
      </w:pPr>
      <w:r>
        <w:rPr>
          <w:lang w:eastAsia="fr-FR"/>
        </w:rPr>
        <w:t> :</w:t>
      </w:r>
      <w:r w:rsidR="00892BA6">
        <w:rPr>
          <w:lang w:eastAsia="fr-FR"/>
        </w:rPr>
        <w:t>=t=|=</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fants.</w:t>
      </w:r>
      <w:r w:rsidR="00C75D51">
        <w:rPr>
          <w:lang w:eastAsia="fr-FR"/>
        </w:rPr>
        <w:t xml:space="preserve"> </w:t>
      </w:r>
    </w:p>
    <w:p w:rsidR="00C75D51" w:rsidRDefault="00892BA6" w:rsidP="00892BA6">
      <w:pPr>
        <w:rPr>
          <w:lang w:eastAsia="fr-FR"/>
        </w:rPr>
      </w:pPr>
      <w:r>
        <w:rPr>
          <w:lang w:eastAsia="fr-FR"/>
        </w:rPr>
        <w:t>—ér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tiens, é - cou-tons • la, nous sommes ses</w:t>
      </w:r>
      <w:r w:rsidR="00C75D51">
        <w:rPr>
          <w:lang w:eastAsia="fr-FR"/>
        </w:rPr>
        <w:t xml:space="preserve"> </w:t>
      </w:r>
    </w:p>
    <w:p w:rsidR="00C75D51" w:rsidRDefault="00892BA6" w:rsidP="00892BA6">
      <w:pPr>
        <w:rPr>
          <w:lang w:eastAsia="fr-FR"/>
        </w:rPr>
      </w:pPr>
      <w:r>
        <w:rPr>
          <w:lang w:eastAsia="fr-FR"/>
        </w:rPr>
        <w:t>fants.</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Pécheurs, a-t-elle dit, mettez fin à vos crimes</w:t>
      </w:r>
      <w:r>
        <w:rPr>
          <w:lang w:eastAsia="fr-FR"/>
        </w:rPr>
        <w:t> ;</w:t>
      </w:r>
      <w:r w:rsidR="00892BA6">
        <w:rPr>
          <w:lang w:eastAsia="fr-FR"/>
        </w:rPr>
        <w:t xml:space="preserve"> t&gt; 0 mes enfants</w:t>
      </w:r>
      <w:r>
        <w:rPr>
          <w:lang w:eastAsia="fr-FR"/>
        </w:rPr>
        <w:t> !</w:t>
      </w:r>
      <w:r w:rsidR="00892BA6">
        <w:rPr>
          <w:lang w:eastAsia="fr-FR"/>
        </w:rPr>
        <w:t xml:space="preserve"> cessez d</w:t>
      </w:r>
      <w:r>
        <w:rPr>
          <w:lang w:eastAsia="fr-FR"/>
        </w:rPr>
        <w:t>’</w:t>
      </w:r>
      <w:r w:rsidR="00892BA6">
        <w:rPr>
          <w:lang w:eastAsia="fr-FR"/>
        </w:rPr>
        <w:t>irriter l</w:t>
      </w:r>
      <w:r>
        <w:rPr>
          <w:lang w:eastAsia="fr-FR"/>
        </w:rPr>
        <w:t>’</w:t>
      </w:r>
      <w:r w:rsidR="00892BA6">
        <w:rPr>
          <w:lang w:eastAsia="fr-FR"/>
        </w:rPr>
        <w:t>Eternel</w:t>
      </w:r>
      <w:r>
        <w:rPr>
          <w:lang w:eastAsia="fr-FR"/>
        </w:rPr>
        <w:t> ; »</w:t>
      </w:r>
      <w:r w:rsidR="00892BA6">
        <w:rPr>
          <w:lang w:eastAsia="fr-FR"/>
        </w:rPr>
        <w:t xml:space="preserve"> Venez, du repentir volontaires victimes,</w:t>
      </w:r>
      <w:r>
        <w:rPr>
          <w:lang w:eastAsia="fr-FR"/>
        </w:rPr>
        <w:t xml:space="preserve"> </w:t>
      </w:r>
    </w:p>
    <w:p w:rsidR="00C75D51" w:rsidRDefault="00C75D51" w:rsidP="00892BA6">
      <w:pPr>
        <w:rPr>
          <w:lang w:eastAsia="fr-FR"/>
        </w:rPr>
      </w:pPr>
      <w:r>
        <w:rPr>
          <w:lang w:eastAsia="fr-FR"/>
        </w:rPr>
        <w:t> »</w:t>
      </w:r>
      <w:r w:rsidR="00892BA6">
        <w:rPr>
          <w:lang w:eastAsia="fr-FR"/>
        </w:rPr>
        <w:t xml:space="preserve"> Abjurer vos erreurs au pied de son autel.</w:t>
      </w:r>
      <w:r>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Voici le temps propice et les jours favorables</w:t>
      </w:r>
      <w:r>
        <w:rPr>
          <w:lang w:eastAsia="fr-FR"/>
        </w:rPr>
        <w:t> ; »</w:t>
      </w:r>
      <w:r w:rsidR="00892BA6">
        <w:rPr>
          <w:lang w:eastAsia="fr-FR"/>
        </w:rPr>
        <w:t xml:space="preserve"> De mes justes, pour vous, voyez couler les pleurs</w:t>
      </w:r>
      <w:r>
        <w:rPr>
          <w:lang w:eastAsia="fr-FR"/>
        </w:rPr>
        <w:t> : »</w:t>
      </w:r>
      <w:r w:rsidR="00892BA6">
        <w:rPr>
          <w:lang w:eastAsia="fr-FR"/>
        </w:rPr>
        <w:t xml:space="preserve"> Le ciel, en leur faveur, pardonne aux plus coupables</w:t>
      </w:r>
      <w:r>
        <w:rPr>
          <w:lang w:eastAsia="fr-FR"/>
        </w:rPr>
        <w:t> »</w:t>
      </w:r>
      <w:r w:rsidR="00892BA6">
        <w:rPr>
          <w:lang w:eastAsia="fr-FR"/>
        </w:rPr>
        <w:t xml:space="preserve"> A leurs larmes, du moins, unissez vos douleurs.</w:t>
      </w:r>
      <w:r>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Du Seigneur vous avez provoqué la vengeance,</w:t>
      </w:r>
      <w:r>
        <w:rPr>
          <w:lang w:eastAsia="fr-FR"/>
        </w:rPr>
        <w:t> »</w:t>
      </w:r>
      <w:r w:rsidR="00892BA6">
        <w:rPr>
          <w:lang w:eastAsia="fr-FR"/>
        </w:rPr>
        <w:t xml:space="preserve"> De sa gloire sur vous devenez les vengeurs</w:t>
      </w:r>
      <w:r>
        <w:rPr>
          <w:lang w:eastAsia="fr-FR"/>
        </w:rPr>
        <w:t> ; »</w:t>
      </w:r>
      <w:r w:rsidR="00892BA6">
        <w:rPr>
          <w:lang w:eastAsia="fr-FR"/>
        </w:rPr>
        <w:t xml:space="preserve"> N</w:t>
      </w:r>
      <w:r>
        <w:rPr>
          <w:lang w:eastAsia="fr-FR"/>
        </w:rPr>
        <w:t>’</w:t>
      </w:r>
      <w:r w:rsidR="00892BA6">
        <w:rPr>
          <w:lang w:eastAsia="fr-FR"/>
        </w:rPr>
        <w:t>attendez pas qu</w:t>
      </w:r>
      <w:r>
        <w:rPr>
          <w:lang w:eastAsia="fr-FR"/>
        </w:rPr>
        <w:t>’</w:t>
      </w:r>
      <w:r w:rsidR="00892BA6">
        <w:rPr>
          <w:lang w:eastAsia="fr-FR"/>
        </w:rPr>
        <w:t>il frappe, et de la pénitence</w:t>
      </w:r>
      <w:r>
        <w:rPr>
          <w:lang w:eastAsia="fr-FR"/>
        </w:rPr>
        <w:t> »</w:t>
      </w:r>
      <w:r w:rsidR="00892BA6">
        <w:rPr>
          <w:lang w:eastAsia="fr-FR"/>
        </w:rPr>
        <w:t xml:space="preserve"> Déployez contre vous les sévères rigueurs.</w:t>
      </w:r>
      <w:r>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Oui, docile à la voix, sainte Église, ô ma mère</w:t>
      </w:r>
      <w:r w:rsidR="00C75D51">
        <w:rPr>
          <w:lang w:eastAsia="fr-FR"/>
        </w:rPr>
        <w:t> !</w:t>
      </w:r>
      <w:r>
        <w:rPr>
          <w:lang w:eastAsia="fr-FR"/>
        </w:rPr>
        <w:t xml:space="preserve"> Je veux fermer l</w:t>
      </w:r>
      <w:r w:rsidR="00C75D51">
        <w:rPr>
          <w:lang w:eastAsia="fr-FR"/>
        </w:rPr>
        <w:t>’</w:t>
      </w:r>
      <w:r>
        <w:rPr>
          <w:lang w:eastAsia="fr-FR"/>
        </w:rPr>
        <w:t>oreille à la voix du plaisir, Et de la pénitence embrassant la carrière, Sur tes pas jusqu</w:t>
      </w:r>
      <w:r w:rsidR="00C75D51">
        <w:rPr>
          <w:lang w:eastAsia="fr-FR"/>
        </w:rPr>
        <w:t>’</w:t>
      </w:r>
      <w:r>
        <w:rPr>
          <w:lang w:eastAsia="fr-FR"/>
        </w:rPr>
        <w:t>au bout je veux la parcourir.</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Fidèle observateur de la sainte abstinence, Dans les privations je trouve des douceurs</w:t>
      </w:r>
      <w:r w:rsidR="00C75D51">
        <w:rPr>
          <w:lang w:eastAsia="fr-FR"/>
        </w:rPr>
        <w:t> ;</w:t>
      </w:r>
      <w:r>
        <w:rPr>
          <w:lang w:eastAsia="fr-FR"/>
        </w:rPr>
        <w:t xml:space="preserve"> Trop heureux mille fois si, dans son indulgence, Le ciel daigne à ce prix oublier tant d</w:t>
      </w:r>
      <w:r w:rsidR="00C75D51">
        <w:rPr>
          <w:lang w:eastAsia="fr-FR"/>
        </w:rPr>
        <w:t>’</w:t>
      </w:r>
      <w:r>
        <w:rPr>
          <w:lang w:eastAsia="fr-FR"/>
        </w:rPr>
        <w:t>erreurs.</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Ilélas</w:t>
      </w:r>
      <w:r w:rsidR="00C75D51">
        <w:rPr>
          <w:lang w:eastAsia="fr-FR"/>
        </w:rPr>
        <w:t> !</w:t>
      </w:r>
      <w:r>
        <w:rPr>
          <w:lang w:eastAsia="fr-FR"/>
        </w:rPr>
        <w:t xml:space="preserve"> depuis longtemps exilé de moi-môme, J</w:t>
      </w:r>
      <w:r w:rsidR="00C75D51">
        <w:rPr>
          <w:lang w:eastAsia="fr-FR"/>
        </w:rPr>
        <w:t>’</w:t>
      </w:r>
      <w:r>
        <w:rPr>
          <w:lang w:eastAsia="fr-FR"/>
        </w:rPr>
        <w:t>ai vu mon âme errer au gré de ses désirs, Abandonner son Dieu, source du bien suprême, Et chercher son bonheur parmi de vains plaisirs.</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Mais je veux m</w:t>
      </w:r>
      <w:r w:rsidR="00C75D51">
        <w:rPr>
          <w:lang w:eastAsia="fr-FR"/>
        </w:rPr>
        <w:t>’</w:t>
      </w:r>
      <w:r>
        <w:rPr>
          <w:lang w:eastAsia="fr-FR"/>
        </w:rPr>
        <w:t>arracher aux pensers de la terre, Méditer du salut les saintes vérités, Et puiser, dans ces jours de grâce et de lumière, Un saint dégoût du monde et de ses vanilés.</w:t>
      </w:r>
      <w:r w:rsidR="00C75D51">
        <w:rPr>
          <w:lang w:eastAsia="fr-FR"/>
        </w:rPr>
        <w:t xml:space="preserve"> </w:t>
      </w:r>
    </w:p>
    <w:p w:rsidR="00C75D51" w:rsidRDefault="00892BA6" w:rsidP="00892BA6">
      <w:pPr>
        <w:rPr>
          <w:lang w:eastAsia="fr-FR"/>
        </w:rPr>
      </w:pPr>
      <w:r>
        <w:rPr>
          <w:lang w:eastAsia="fr-FR"/>
        </w:rPr>
        <w:t>116</w:t>
      </w:r>
      <w:r w:rsidR="00C75D51">
        <w:rPr>
          <w:lang w:eastAsia="fr-FR"/>
        </w:rPr>
        <w:t xml:space="preserve"> </w:t>
      </w:r>
    </w:p>
    <w:p w:rsidR="00C75D51" w:rsidRDefault="00892BA6" w:rsidP="00892BA6">
      <w:pPr>
        <w:rPr>
          <w:lang w:eastAsia="fr-FR"/>
        </w:rPr>
      </w:pPr>
      <w:r>
        <w:rPr>
          <w:lang w:eastAsia="fr-FR"/>
        </w:rPr>
        <w:t>N" 62.</w:t>
      </w:r>
      <w:r w:rsidR="00C75D51">
        <w:rPr>
          <w:lang w:eastAsia="fr-FR"/>
        </w:rPr>
        <w:t xml:space="preserve"> </w:t>
      </w:r>
    </w:p>
    <w:p w:rsidR="00C75D51" w:rsidRDefault="00892BA6" w:rsidP="00892BA6">
      <w:pPr>
        <w:rPr>
          <w:lang w:eastAsia="fr-FR"/>
        </w:rPr>
      </w:pPr>
      <w:r>
        <w:rPr>
          <w:lang w:eastAsia="fr-FR"/>
        </w:rPr>
        <w:t>motifs de pénitence. - le salut</w:t>
      </w:r>
      <w:r w:rsidR="00C75D51">
        <w:rPr>
          <w:lang w:eastAsia="fr-FR"/>
        </w:rPr>
        <w:t xml:space="preserve"> </w:t>
      </w:r>
    </w:p>
    <w:p w:rsidR="00C75D51" w:rsidRDefault="00892BA6" w:rsidP="00892BA6">
      <w:pPr>
        <w:rPr>
          <w:lang w:eastAsia="fr-FR"/>
        </w:rPr>
      </w:pPr>
      <w:r>
        <w:rPr>
          <w:lang w:eastAsia="fr-FR"/>
        </w:rPr>
        <w:t>Recueil d</w:t>
      </w:r>
      <w:r w:rsidR="00C75D51">
        <w:rPr>
          <w:lang w:eastAsia="fr-FR"/>
        </w:rPr>
        <w:t>’</w:t>
      </w:r>
      <w:r>
        <w:rPr>
          <w:lang w:eastAsia="fr-FR"/>
        </w:rPr>
        <w:t>Alais, 1728.</w:t>
      </w:r>
      <w:r w:rsidR="00C75D51">
        <w:rPr>
          <w:lang w:eastAsia="fr-FR"/>
        </w:rPr>
        <w:t xml:space="preserve"> </w:t>
      </w:r>
    </w:p>
    <w:p w:rsidR="00C75D51" w:rsidRDefault="00892BA6" w:rsidP="00892BA6">
      <w:pPr>
        <w:rPr>
          <w:lang w:eastAsia="fr-FR"/>
        </w:rPr>
      </w:pPr>
      <w:r>
        <w:rPr>
          <w:lang w:eastAsia="fr-FR"/>
        </w:rPr>
        <w:t>A miaule.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î—-Q—0—0-</w:t>
      </w:r>
      <w:r w:rsidR="00C75D51">
        <w:rPr>
          <w:lang w:eastAsia="fr-FR"/>
        </w:rPr>
        <w:t xml:space="preserve"> </w:t>
      </w:r>
    </w:p>
    <w:p w:rsidR="00C75D51" w:rsidRPr="00CD3780" w:rsidRDefault="00892BA6" w:rsidP="00892BA6">
      <w:pPr>
        <w:rPr>
          <w:lang w:val="en-US" w:eastAsia="fr-FR"/>
        </w:rPr>
      </w:pPr>
      <w:r w:rsidRPr="00CD3780">
        <w:rPr>
          <w:lang w:val="en-US" w:eastAsia="fr-FR"/>
        </w:rPr>
        <w:t>p-r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L ra-vail-lez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w:t>
      </w:r>
      <w:r w:rsidRPr="00CD3780">
        <w:rPr>
          <w:lang w:val="en-US" w:eastAsia="fr-FR"/>
        </w:rPr>
        <w:t>1—s—0-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Attribué à J. Haydn, i i i i i p* i</w:t>
      </w:r>
      <w:r w:rsidR="00C75D51" w:rsidRPr="00CD3780">
        <w:rPr>
          <w:lang w:val="en-US" w:eastAsia="fr-FR"/>
        </w:rPr>
        <w:t xml:space="preserve"> </w:t>
      </w:r>
    </w:p>
    <w:p w:rsidR="00C75D51" w:rsidRDefault="00892BA6" w:rsidP="00892BA6">
      <w:pPr>
        <w:rPr>
          <w:lang w:eastAsia="fr-FR"/>
        </w:rPr>
      </w:pPr>
      <w:r>
        <w:rPr>
          <w:lang w:eastAsia="fr-FR"/>
        </w:rPr>
        <w:t>lut, i</w:t>
      </w:r>
      <w:r w:rsidR="00C75D51">
        <w:rPr>
          <w:lang w:eastAsia="fr-FR"/>
        </w:rPr>
        <w:t xml:space="preserve"> </w:t>
      </w:r>
    </w:p>
    <w:p w:rsidR="00C75D51" w:rsidRDefault="00892BA6" w:rsidP="00892BA6">
      <w:pPr>
        <w:rPr>
          <w:lang w:eastAsia="fr-FR"/>
        </w:rPr>
      </w:pPr>
      <w:r>
        <w:rPr>
          <w:lang w:eastAsia="fr-FR"/>
        </w:rPr>
        <w:t>i r</w:t>
      </w:r>
      <w:r w:rsidR="00C75D51">
        <w:rPr>
          <w:lang w:eastAsia="fr-FR"/>
        </w:rPr>
        <w:t xml:space="preserve"> </w:t>
      </w:r>
    </w:p>
    <w:p w:rsidR="00C75D51" w:rsidRDefault="00892BA6" w:rsidP="00892BA6">
      <w:pPr>
        <w:rPr>
          <w:lang w:eastAsia="fr-FR"/>
        </w:rPr>
      </w:pPr>
      <w:r>
        <w:rPr>
          <w:lang w:eastAsia="fr-FR"/>
        </w:rPr>
        <w:t>vo-tre sa - lut, Quand on le veut.</w:t>
      </w:r>
      <w:r w:rsidR="00C75D51">
        <w:rPr>
          <w:lang w:eastAsia="fr-FR"/>
        </w:rPr>
        <w:t xml:space="preserve"> </w:t>
      </w:r>
    </w:p>
    <w:p w:rsidR="00C75D51" w:rsidRDefault="00C75D51" w:rsidP="00892BA6">
      <w:pPr>
        <w:rPr>
          <w:lang w:eastAsia="fr-FR"/>
        </w:rPr>
      </w:pPr>
      <w:r>
        <w:rPr>
          <w:lang w:eastAsia="fr-FR"/>
        </w:rPr>
        <w:t> :</w:t>
      </w:r>
      <w:r w:rsidR="00892BA6">
        <w:rPr>
          <w:lang w:eastAsia="fr-FR"/>
        </w:rPr>
        <w:t>3=3=</w:t>
      </w:r>
      <w:r>
        <w:rPr>
          <w:lang w:eastAsia="fr-FR"/>
        </w:rPr>
        <w:t> :</w:t>
      </w:r>
      <w:r w:rsidR="00892BA6">
        <w:rPr>
          <w:lang w:eastAsia="fr-FR"/>
        </w:rPr>
        <w:t>3=f=3=</w:t>
      </w:r>
      <w:r>
        <w:rPr>
          <w:lang w:eastAsia="fr-FR"/>
        </w:rPr>
        <w:t> :</w:t>
      </w:r>
      <w:r w:rsidR="00892BA6">
        <w:rPr>
          <w:lang w:eastAsia="fr-FR"/>
        </w:rPr>
        <w:t xml:space="preserve"> zt=*=itzîz</w:t>
      </w:r>
      <w:r>
        <w:rPr>
          <w:lang w:eastAsia="fr-FR"/>
        </w:rPr>
        <w:t> !</w:t>
      </w:r>
      <w:r w:rsidR="00892BA6">
        <w:rPr>
          <w:lang w:eastAsia="fr-FR"/>
        </w:rPr>
        <w:t>®=r</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Tra-vail-lez</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vo-tre sa - lut, Quand on le</w:t>
      </w:r>
      <w:r w:rsidR="00C75D51">
        <w:rPr>
          <w:lang w:eastAsia="fr-FR"/>
        </w:rPr>
        <w:t xml:space="preserve"> </w:t>
      </w:r>
    </w:p>
    <w:p w:rsidR="00C75D51" w:rsidRDefault="00892BA6" w:rsidP="00892BA6">
      <w:pPr>
        <w:rPr>
          <w:lang w:eastAsia="fr-FR"/>
        </w:rPr>
      </w:pPr>
      <w:r>
        <w:rPr>
          <w:lang w:eastAsia="fr-FR"/>
        </w:rPr>
        <w:t>3tt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veut,</w:t>
      </w:r>
      <w:r w:rsidR="00C75D51">
        <w:rPr>
          <w:lang w:eastAsia="fr-FR"/>
        </w:rPr>
        <w:t xml:space="preserve"> </w:t>
      </w:r>
    </w:p>
    <w:p w:rsidR="00C75D51" w:rsidRDefault="00892BA6" w:rsidP="00892BA6">
      <w:pPr>
        <w:rPr>
          <w:lang w:eastAsia="fr-FR"/>
        </w:rPr>
      </w:pPr>
      <w:r>
        <w:rPr>
          <w:lang w:eastAsia="fr-FR"/>
        </w:rPr>
        <w:t>Tra-vail-lez</w:t>
      </w:r>
      <w:r w:rsidR="00C75D51">
        <w:rPr>
          <w:lang w:eastAsia="fr-FR"/>
        </w:rPr>
        <w:t xml:space="preserve"> </w:t>
      </w:r>
    </w:p>
    <w:p w:rsidR="00C75D51" w:rsidRDefault="00892BA6" w:rsidP="00892BA6">
      <w:pPr>
        <w:rPr>
          <w:lang w:eastAsia="fr-FR"/>
        </w:rPr>
      </w:pPr>
      <w:r>
        <w:rPr>
          <w:lang w:eastAsia="fr-FR"/>
        </w:rPr>
        <w:t>vo-tre sg. - lut, Quand on le veut,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t-frf</w:t>
      </w:r>
      <w:r w:rsidR="00C75D51">
        <w:rPr>
          <w:lang w:eastAsia="fr-FR"/>
        </w:rPr>
        <w:t xml:space="preserve"> : </w:t>
      </w:r>
    </w:p>
    <w:p w:rsidR="00C75D51" w:rsidRDefault="00892BA6" w:rsidP="00892BA6">
      <w:pPr>
        <w:rPr>
          <w:lang w:eastAsia="fr-FR"/>
        </w:rPr>
      </w:pPr>
      <w:r>
        <w:rPr>
          <w:lang w:eastAsia="fr-FR"/>
        </w:rPr>
        <w:t>il est fa -</w:t>
      </w:r>
      <w:r w:rsidR="00C75D51">
        <w:rPr>
          <w:lang w:eastAsia="fr-FR"/>
        </w:rPr>
        <w:t xml:space="preserve"> </w:t>
      </w:r>
    </w:p>
    <w:p w:rsidR="00C75D51" w:rsidRPr="00CD3780" w:rsidRDefault="00892BA6" w:rsidP="00892BA6">
      <w:pPr>
        <w:rPr>
          <w:lang w:val="en-US" w:eastAsia="fr-FR"/>
        </w:rPr>
      </w:pPr>
      <w:r w:rsidRPr="00CD3780">
        <w:rPr>
          <w:lang w:val="en-US" w:eastAsia="fr-FR"/>
        </w:rPr>
        <w:t>-r-r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ci- le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w:t>
      </w:r>
      <w:r w:rsidR="00C75D51" w:rsidRPr="00CD3780">
        <w:rPr>
          <w:lang w:val="en-US" w:eastAsia="fr-FR"/>
        </w:rPr>
        <w:t>« </w:t>
      </w:r>
      <w:r w:rsidRPr="00CD3780">
        <w:rPr>
          <w:lang w:val="en-US" w:eastAsia="fr-FR"/>
        </w:rPr>
        <w:t>i i i 1 i i</w:t>
      </w:r>
      <w:r w:rsidR="00C75D51" w:rsidRPr="00CD3780">
        <w:rPr>
          <w:lang w:val="en-US" w:eastAsia="fr-FR"/>
        </w:rPr>
        <w:t xml:space="preserve"> </w:t>
      </w:r>
    </w:p>
    <w:p w:rsidR="00C75D51" w:rsidRDefault="00892BA6" w:rsidP="00892BA6">
      <w:pPr>
        <w:rPr>
          <w:lang w:eastAsia="fr-FR"/>
        </w:rPr>
      </w:pPr>
      <w:r>
        <w:rPr>
          <w:lang w:eastAsia="fr-FR"/>
        </w:rPr>
        <w:t>Chrétiens, n</w:t>
      </w:r>
      <w:r w:rsidR="00C75D51">
        <w:rPr>
          <w:lang w:eastAsia="fr-FR"/>
        </w:rPr>
        <w:t>’</w:t>
      </w:r>
      <w:r>
        <w:rPr>
          <w:lang w:eastAsia="fr-FR"/>
        </w:rPr>
        <w:t>ay - ez point d</w:t>
      </w:r>
      <w:r w:rsidR="00C75D51">
        <w:rPr>
          <w:lang w:eastAsia="fr-FR"/>
        </w:rPr>
        <w:t>’</w:t>
      </w:r>
      <w:r>
        <w:rPr>
          <w:lang w:eastAsia="fr-FR"/>
        </w:rPr>
        <w:t>au-tre</w:t>
      </w:r>
      <w:r w:rsidR="00C75D51">
        <w:rPr>
          <w:lang w:eastAsia="fr-FR"/>
        </w:rPr>
        <w:t xml:space="preserve"> </w:t>
      </w:r>
    </w:p>
    <w:p w:rsidR="00C75D51" w:rsidRPr="00CD3780" w:rsidRDefault="00892BA6" w:rsidP="00892BA6">
      <w:pPr>
        <w:rPr>
          <w:lang w:val="en-US" w:eastAsia="fr-FR"/>
        </w:rPr>
      </w:pPr>
      <w:r w:rsidRPr="00CD3780">
        <w:rPr>
          <w:lang w:val="en-US" w:eastAsia="fr-FR"/>
        </w:rPr>
        <w:t>=3—3=ï-3</w:t>
      </w:r>
      <w:r w:rsidR="00C75D51" w:rsidRPr="00CD3780">
        <w:rPr>
          <w:lang w:val="en-US" w:eastAsia="fr-FR"/>
        </w:rPr>
        <w:t> :</w:t>
      </w:r>
      <w:r w:rsidRPr="00CD3780">
        <w:rPr>
          <w:lang w:val="en-US" w:eastAsia="fr-FR"/>
        </w:rPr>
        <w:t>^3=q=</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but</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•—0—0—T—s—0—I—3—IT3—1—3-7-3—i—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heeeèe</w:t>
      </w:r>
      <w:r w:rsidR="00C75D51" w:rsidRPr="00CD3780">
        <w:rPr>
          <w:lang w:val="en-US" w:eastAsia="fr-FR"/>
        </w:rPr>
        <w:t> : :</w:t>
      </w:r>
      <w:r w:rsidRPr="00CD3780">
        <w:rPr>
          <w:lang w:val="en-US" w:eastAsia="fr-FR"/>
        </w:rPr>
        <w:t>eëeëe</w:t>
      </w:r>
      <w:r w:rsidR="00C75D51" w:rsidRPr="00CD3780">
        <w:rPr>
          <w:lang w:val="en-US" w:eastAsia="fr-FR"/>
        </w:rPr>
        <w:t> :</w:t>
      </w:r>
      <w:r w:rsidRPr="00CD3780">
        <w:rPr>
          <w:lang w:val="en-US" w:eastAsia="fr-FR"/>
        </w:rPr>
        <w:t xml:space="preserve"> eëêi^eîe</w:t>
      </w:r>
      <w:r w:rsidR="00C75D51" w:rsidRPr="00CD3780">
        <w:rPr>
          <w:lang w:val="en-US" w:eastAsia="fr-FR"/>
        </w:rPr>
        <w:t>’</w:t>
      </w:r>
      <w:r w:rsidRPr="00CD3780">
        <w:rPr>
          <w:lang w:val="en-US" w:eastAsia="fr-FR"/>
        </w:rPr>
        <w:t>^^eîe</w:t>
      </w:r>
      <w:r w:rsidR="00C75D51" w:rsidRPr="00CD3780">
        <w:rPr>
          <w:lang w:val="en-US" w:eastAsia="fr-FR"/>
        </w:rPr>
        <w:t xml:space="preserve"> : </w:t>
      </w:r>
    </w:p>
    <w:p w:rsidR="00C75D51" w:rsidRDefault="00892BA6" w:rsidP="00892BA6">
      <w:pPr>
        <w:rPr>
          <w:lang w:eastAsia="fr-FR"/>
        </w:rPr>
      </w:pPr>
      <w:r>
        <w:rPr>
          <w:lang w:eastAsia="fr-FR"/>
        </w:rPr>
        <w:t>=3</w:t>
      </w:r>
      <w:r w:rsidR="00C75D51">
        <w:rPr>
          <w:lang w:eastAsia="fr-FR"/>
        </w:rPr>
        <w:t xml:space="preserve"> : </w:t>
      </w:r>
    </w:p>
    <w:p w:rsidR="00C75D51" w:rsidRDefault="00892BA6" w:rsidP="00892BA6">
      <w:pPr>
        <w:rPr>
          <w:lang w:eastAsia="fr-FR"/>
        </w:rPr>
      </w:pPr>
      <w:r>
        <w:rPr>
          <w:lang w:eastAsia="fr-FR"/>
        </w:rPr>
        <w:t>—0 -</w:t>
      </w:r>
      <w:r w:rsidR="00C75D51">
        <w:rPr>
          <w:lang w:eastAsia="fr-FR"/>
        </w:rPr>
        <w:t xml:space="preserve"> </w:t>
      </w:r>
    </w:p>
    <w:p w:rsidR="00C75D51" w:rsidRDefault="00892BA6" w:rsidP="00892BA6">
      <w:pPr>
        <w:rPr>
          <w:lang w:eastAsia="fr-FR"/>
        </w:rPr>
      </w:pPr>
      <w:r>
        <w:rPr>
          <w:lang w:eastAsia="fr-FR"/>
        </w:rPr>
        <w:t>il est fa</w:t>
      </w:r>
      <w:r w:rsidR="00C75D51">
        <w:rPr>
          <w:lang w:eastAsia="fr-FR"/>
        </w:rPr>
        <w:t xml:space="preserve"> </w:t>
      </w:r>
    </w:p>
    <w:p w:rsidR="00C75D51" w:rsidRDefault="00892BA6" w:rsidP="00892BA6">
      <w:pPr>
        <w:rPr>
          <w:lang w:eastAsia="fr-FR"/>
        </w:rPr>
      </w:pPr>
      <w:r>
        <w:rPr>
          <w:lang w:eastAsia="fr-FR"/>
        </w:rPr>
        <w:t>ci- le</w:t>
      </w:r>
      <w:r w:rsidR="00C75D51">
        <w:rPr>
          <w:lang w:eastAsia="fr-FR"/>
        </w:rPr>
        <w:t> ;</w:t>
      </w:r>
      <w:r>
        <w:rPr>
          <w:lang w:eastAsia="fr-FR"/>
        </w:rPr>
        <w:t xml:space="preserve"> Chrétiens, n</w:t>
      </w:r>
      <w:r w:rsidR="00C75D51">
        <w:rPr>
          <w:lang w:eastAsia="fr-FR"/>
        </w:rPr>
        <w:t>’</w:t>
      </w:r>
      <w:r>
        <w:rPr>
          <w:lang w:eastAsia="fr-FR"/>
        </w:rPr>
        <w:t>ay - ez point d</w:t>
      </w:r>
      <w:r w:rsidR="00C75D51">
        <w:rPr>
          <w:lang w:eastAsia="fr-FR"/>
        </w:rPr>
        <w:t>’</w:t>
      </w:r>
      <w:r>
        <w:rPr>
          <w:lang w:eastAsia="fr-FR"/>
        </w:rPr>
        <w:t>au-tre</w:t>
      </w:r>
      <w:r w:rsidR="00C75D51">
        <w:rPr>
          <w:lang w:eastAsia="fr-FR"/>
        </w:rPr>
        <w:t xml:space="preserve"> </w:t>
      </w:r>
    </w:p>
    <w:p w:rsidR="00C75D51" w:rsidRDefault="00892BA6" w:rsidP="00892BA6">
      <w:pPr>
        <w:rPr>
          <w:lang w:eastAsia="fr-FR"/>
        </w:rPr>
      </w:pPr>
      <w:r>
        <w:rPr>
          <w:lang w:eastAsia="fr-FR"/>
        </w:rPr>
        <w:t>but</w:t>
      </w:r>
      <w:r w:rsidR="00C75D51">
        <w:rPr>
          <w:lang w:eastAsia="fr-FR"/>
        </w:rPr>
        <w:t xml:space="preserve"> : </w:t>
      </w:r>
    </w:p>
    <w:p w:rsidR="00C75D51" w:rsidRDefault="00892BA6" w:rsidP="00892BA6">
      <w:pPr>
        <w:rPr>
          <w:lang w:eastAsia="fr-FR"/>
        </w:rPr>
      </w:pPr>
      <w:r>
        <w:rPr>
          <w:lang w:eastAsia="fr-FR"/>
        </w:rPr>
        <w:t>il est fa -</w:t>
      </w:r>
      <w:r w:rsidR="00C75D51">
        <w:rPr>
          <w:lang w:eastAsia="fr-FR"/>
        </w:rPr>
        <w:t xml:space="preserve"> </w:t>
      </w:r>
    </w:p>
    <w:p w:rsidR="00C75D51" w:rsidRDefault="00892BA6" w:rsidP="00892BA6">
      <w:pPr>
        <w:rPr>
          <w:lang w:eastAsia="fr-FR"/>
        </w:rPr>
      </w:pPr>
      <w:r>
        <w:rPr>
          <w:lang w:eastAsia="fr-FR"/>
        </w:rPr>
        <w:t>ï=t= ci- le</w:t>
      </w:r>
      <w:r w:rsidR="00C75D51">
        <w:rPr>
          <w:lang w:eastAsia="fr-FR"/>
        </w:rPr>
        <w:t xml:space="preserve"> ; </w:t>
      </w:r>
    </w:p>
    <w:p w:rsidR="00C75D51" w:rsidRDefault="00892BA6" w:rsidP="00892BA6">
      <w:pPr>
        <w:rPr>
          <w:lang w:eastAsia="fr-FR"/>
        </w:rPr>
      </w:pPr>
      <w:r>
        <w:rPr>
          <w:lang w:eastAsia="fr-FR"/>
        </w:rPr>
        <w:t>—j-j</w:t>
      </w:r>
      <w:r w:rsidR="00C75D51">
        <w:rPr>
          <w:lang w:eastAsia="fr-FR"/>
        </w:rPr>
        <w:t xml:space="preserve"> </w:t>
      </w:r>
    </w:p>
    <w:p w:rsidR="00C75D51" w:rsidRDefault="00892BA6" w:rsidP="00892BA6">
      <w:pPr>
        <w:rPr>
          <w:lang w:eastAsia="fr-FR"/>
        </w:rPr>
      </w:pPr>
      <w:r>
        <w:rPr>
          <w:lang w:eastAsia="fr-FR"/>
        </w:rPr>
        <w:t>Chrétiens, n</w:t>
      </w:r>
      <w:r w:rsidR="00C75D51">
        <w:rPr>
          <w:lang w:eastAsia="fr-FR"/>
        </w:rPr>
        <w:t>’</w:t>
      </w:r>
      <w:r>
        <w:rPr>
          <w:lang w:eastAsia="fr-FR"/>
        </w:rPr>
        <w:t>ay - ez point d</w:t>
      </w:r>
      <w:r w:rsidR="00C75D51">
        <w:rPr>
          <w:lang w:eastAsia="fr-FR"/>
        </w:rPr>
        <w:t>’</w:t>
      </w:r>
      <w:r>
        <w:rPr>
          <w:lang w:eastAsia="fr-FR"/>
        </w:rPr>
        <w:t>au-tre but</w:t>
      </w:r>
      <w:r w:rsidR="00C75D51">
        <w:rPr>
          <w:lang w:eastAsia="fr-FR"/>
        </w:rPr>
        <w:t xml:space="preserve"> </w:t>
      </w:r>
    </w:p>
    <w:p w:rsidR="00C75D51" w:rsidRDefault="00892BA6" w:rsidP="00892BA6">
      <w:pPr>
        <w:rPr>
          <w:lang w:eastAsia="fr-FR"/>
        </w:rPr>
      </w:pPr>
      <w:r>
        <w:rPr>
          <w:lang w:eastAsia="fr-FR"/>
        </w:rPr>
        <w:t>,</w:t>
      </w:r>
      <w:r w:rsidR="00C75D51">
        <w:rPr>
          <w:lang w:eastAsia="fr-FR"/>
        </w:rPr>
        <w:t>,</w:t>
      </w:r>
      <w:r>
        <w:rPr>
          <w:lang w:eastAsia="fr-FR"/>
        </w:rPr>
        <w:tab/>
        <w:t>Refrain.</w:t>
      </w:r>
      <w:r>
        <w:rPr>
          <w:lang w:eastAsia="fr-FR"/>
        </w:rPr>
        <w:tab/>
        <w:t>. cresc.</w:t>
      </w:r>
      <w:r w:rsidR="00C75D51">
        <w:rPr>
          <w:lang w:eastAsia="fr-FR"/>
        </w:rPr>
        <w:t xml:space="preserve"> </w:t>
      </w:r>
    </w:p>
    <w:p w:rsidR="00C75D51" w:rsidRDefault="00892BA6" w:rsidP="00892BA6">
      <w:pPr>
        <w:rPr>
          <w:lang w:eastAsia="fr-FR"/>
        </w:rPr>
      </w:pPr>
      <w:r>
        <w:rPr>
          <w:lang w:eastAsia="fr-FR"/>
        </w:rPr>
        <w:t>=35</w:t>
      </w:r>
      <w:r w:rsidR="00C75D51">
        <w:rPr>
          <w:lang w:eastAsia="fr-FR"/>
        </w:rPr>
        <w:t> ;</w:t>
      </w:r>
      <w:r>
        <w:rPr>
          <w:lang w:eastAsia="fr-FR"/>
        </w:rPr>
        <w:t>3=3-j-J=j=3=q=3=3</w:t>
      </w:r>
      <w:r w:rsidR="00C75D51">
        <w:rPr>
          <w:lang w:eastAsia="fr-FR"/>
        </w:rPr>
        <w:t> :</w:t>
      </w:r>
      <w:r>
        <w:rPr>
          <w:lang w:eastAsia="fr-FR"/>
        </w:rPr>
        <w:t>qT=3=3=3=q-d^3=3=q</w:t>
      </w:r>
      <w:r w:rsidR="00C75D51">
        <w:rPr>
          <w:lang w:eastAsia="fr-FR"/>
        </w:rPr>
        <w:t xml:space="preserve"> </w:t>
      </w:r>
    </w:p>
    <w:p w:rsidR="00C75D51" w:rsidRDefault="00892BA6" w:rsidP="00892BA6">
      <w:pPr>
        <w:rPr>
          <w:lang w:eastAsia="fr-FR"/>
        </w:rPr>
      </w:pPr>
      <w:r>
        <w:rPr>
          <w:lang w:eastAsia="fr-FR"/>
        </w:rPr>
        <w:t>—r—F-3- r-f-F3- F-F-p-rrrrf-p-r</w:t>
      </w:r>
      <w:r w:rsidR="00C75D51">
        <w:rPr>
          <w:lang w:eastAsia="fr-FR"/>
        </w:rPr>
        <w:t xml:space="preserve"> </w:t>
      </w:r>
    </w:p>
    <w:p w:rsidR="00C75D51" w:rsidRDefault="00892BA6" w:rsidP="00892BA6">
      <w:pPr>
        <w:rPr>
          <w:lang w:eastAsia="fr-FR"/>
        </w:rPr>
      </w:pPr>
      <w:r>
        <w:rPr>
          <w:lang w:eastAsia="fr-FR"/>
        </w:rPr>
        <w:t>Sans lui tout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pl</w:t>
      </w:r>
      <w:r>
        <w:rPr>
          <w:lang w:eastAsia="fr-FR"/>
        </w:rPr>
        <w:t xml:space="preserve"> </w:t>
      </w:r>
    </w:p>
    <w:p w:rsidR="00C75D51" w:rsidRDefault="00892BA6" w:rsidP="00892BA6">
      <w:pPr>
        <w:rPr>
          <w:lang w:eastAsia="fr-FR"/>
        </w:rPr>
      </w:pPr>
      <w:r>
        <w:rPr>
          <w:lang w:eastAsia="fr-FR"/>
        </w:rPr>
        <w:t>de- vient i- nu - ti- le. Sans le sa</w:t>
      </w:r>
      <w:r w:rsidR="00C75D51">
        <w:rPr>
          <w:lang w:eastAsia="fr-FR"/>
        </w:rPr>
        <w:t xml:space="preserve"> </w:t>
      </w:r>
    </w:p>
    <w:p w:rsidR="00C75D51" w:rsidRDefault="00892BA6" w:rsidP="00892BA6">
      <w:pPr>
        <w:rPr>
          <w:lang w:eastAsia="fr-FR"/>
        </w:rPr>
      </w:pPr>
      <w:r>
        <w:rPr>
          <w:lang w:eastAsia="fr-FR"/>
        </w:rPr>
        <w:t>lut, pen-cresc.</w:t>
      </w:r>
      <w:r w:rsidR="00C75D51">
        <w:rPr>
          <w:lang w:eastAsia="fr-FR"/>
        </w:rPr>
        <w:t xml:space="preserve"> </w:t>
      </w:r>
    </w:p>
    <w:p w:rsidR="00C75D51" w:rsidRPr="00CD3780" w:rsidRDefault="00892BA6" w:rsidP="00892BA6">
      <w:pPr>
        <w:rPr>
          <w:lang w:val="en-US" w:eastAsia="fr-FR"/>
        </w:rPr>
      </w:pPr>
      <w:r w:rsidRPr="00CD3780">
        <w:rPr>
          <w:lang w:val="en-US" w:eastAsia="fr-FR"/>
        </w:rPr>
        <w:t>0-J—0-0—0-3—fy—0-Z\X—0 -0—0—I—S--#-3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EÎEEEÈEE</w:t>
      </w:r>
      <w:r w:rsidR="00C75D51" w:rsidRPr="00CD3780">
        <w:rPr>
          <w:lang w:val="en-US" w:eastAsia="fr-FR"/>
        </w:rPr>
        <w:t> :</w:t>
      </w:r>
      <w:r w:rsidRPr="00CD3780">
        <w:rPr>
          <w:lang w:val="en-US" w:eastAsia="fr-FR"/>
        </w:rPr>
        <w:t xml:space="preserve"> EÈEEE</w:t>
      </w:r>
      <w:r w:rsidR="00C75D51" w:rsidRPr="00CD3780">
        <w:rPr>
          <w:lang w:val="en-US" w:eastAsia="fr-FR"/>
        </w:rPr>
        <w:t> :</w:t>
      </w:r>
      <w:r w:rsidRPr="00CD3780">
        <w:rPr>
          <w:lang w:val="en-US" w:eastAsia="fr-FR"/>
        </w:rPr>
        <w:t xml:space="preserve"> iEEEÈEE3EEE=EEd</w:t>
      </w:r>
      <w:r w:rsidR="00C75D51" w:rsidRPr="00CD3780">
        <w:rPr>
          <w:lang w:val="en-US" w:eastAsia="fr-FR"/>
        </w:rPr>
        <w:t xml:space="preserve"> </w:t>
      </w:r>
    </w:p>
    <w:p w:rsidR="00C75D51" w:rsidRDefault="00892BA6" w:rsidP="00892BA6">
      <w:pPr>
        <w:rPr>
          <w:lang w:eastAsia="fr-FR"/>
        </w:rPr>
      </w:pPr>
      <w:r>
        <w:rPr>
          <w:lang w:eastAsia="fr-FR"/>
        </w:rPr>
        <w:t>Sans</w:t>
      </w:r>
      <w:r w:rsidR="00C75D51">
        <w:rPr>
          <w:lang w:eastAsia="fr-FR"/>
        </w:rPr>
        <w:t xml:space="preserve"> </w:t>
      </w:r>
    </w:p>
    <w:p w:rsidR="00C75D51" w:rsidRDefault="00892BA6" w:rsidP="00892BA6">
      <w:pPr>
        <w:rPr>
          <w:lang w:eastAsia="fr-FR"/>
        </w:rPr>
      </w:pPr>
      <w:r>
        <w:rPr>
          <w:lang w:eastAsia="fr-FR"/>
        </w:rPr>
        <w:t>tout de- vient i- nu - ti- le.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lastRenderedPageBreak/>
        <w:t>Sans le sa</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lut, pen-cretc.</w:t>
      </w:r>
      <w:r w:rsidR="00C75D51">
        <w:rPr>
          <w:lang w:eastAsia="fr-FR"/>
        </w:rPr>
        <w:t xml:space="preserve"> </w:t>
      </w:r>
    </w:p>
    <w:p w:rsidR="00C75D51" w:rsidRDefault="00892BA6" w:rsidP="00892BA6">
      <w:pPr>
        <w:rPr>
          <w:lang w:eastAsia="fr-FR"/>
        </w:rPr>
      </w:pPr>
      <w:r>
        <w:rPr>
          <w:lang w:eastAsia="fr-FR"/>
        </w:rPr>
        <w:t>=3=</w:t>
      </w:r>
      <w:r w:rsidR="00C75D51">
        <w:rPr>
          <w:lang w:eastAsia="fr-FR"/>
        </w:rPr>
        <w:t> ;</w:t>
      </w: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Sans</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lui</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tout de- vient i- nu - ti- le. Sans le sa - lut, pen -</w:t>
      </w:r>
      <w:r w:rsidR="00C75D51">
        <w:rPr>
          <w:lang w:eastAsia="fr-FR"/>
        </w:rPr>
        <w:t xml:space="preserve"> </w:t>
      </w:r>
    </w:p>
    <w:p w:rsidR="00C75D51" w:rsidRDefault="00892BA6" w:rsidP="00892BA6">
      <w:pPr>
        <w:rPr>
          <w:lang w:eastAsia="fr-FR"/>
        </w:rPr>
      </w:pPr>
      <w:r>
        <w:rPr>
          <w:lang w:eastAsia="fr-FR"/>
        </w:rPr>
        <w:tab/>
      </w:r>
      <w:r>
        <w:rPr>
          <w:lang w:eastAsia="fr-FR"/>
        </w:rPr>
        <w:tab/>
        <w:t>NF</w:t>
      </w:r>
      <w:r w:rsidR="00C75D51">
        <w:rPr>
          <w:lang w:eastAsia="fr-FR"/>
        </w:rPr>
        <w:t> ;</w:t>
      </w:r>
      <w:r>
        <w:rPr>
          <w:lang w:eastAsia="fr-FR"/>
        </w:rPr>
        <w:tab/>
        <w:t>j</w:t>
      </w:r>
      <w:r w:rsidR="00C75D51">
        <w:rPr>
          <w:lang w:eastAsia="fr-FR"/>
        </w:rPr>
        <w:t> :</w:t>
      </w:r>
      <w:r>
        <w:rPr>
          <w:lang w:eastAsia="fr-FR"/>
        </w:rPr>
        <w:t>3</w:t>
      </w:r>
      <w:r>
        <w:rPr>
          <w:lang w:eastAsia="fr-FR"/>
        </w:rPr>
        <w:tab/>
        <w:t>s--</w:t>
      </w:r>
      <w:r>
        <w:rPr>
          <w:lang w:eastAsia="fr-FR"/>
        </w:rPr>
        <w:tab/>
      </w:r>
      <w:r>
        <w:rPr>
          <w:lang w:eastAsia="fr-FR"/>
        </w:rPr>
        <w:tab/>
        <w:t>t 1 psi-*</w:t>
      </w:r>
      <w:r>
        <w:rPr>
          <w:lang w:eastAsia="fr-FR"/>
        </w:rPr>
        <w:tab/>
      </w:r>
      <w:r>
        <w:rPr>
          <w:lang w:eastAsia="fr-FR"/>
        </w:rPr>
        <w:tab/>
      </w:r>
      <w:r>
        <w:rPr>
          <w:lang w:eastAsia="fr-FR"/>
        </w:rPr>
        <w:tab/>
      </w:r>
      <w:r>
        <w:rPr>
          <w:lang w:eastAsia="fr-FR"/>
        </w:rPr>
        <w:tab/>
        <w:t>j--</w:t>
      </w:r>
      <w:r w:rsidR="00C75D51">
        <w:rPr>
          <w:lang w:eastAsia="fr-FR"/>
        </w:rPr>
        <w:t> »</w:t>
      </w:r>
      <w:r>
        <w:rPr>
          <w:lang w:eastAsia="fr-FR"/>
        </w:rPr>
        <w:t>j</w:t>
      </w:r>
      <w:r>
        <w:rPr>
          <w:lang w:eastAsia="fr-FR"/>
        </w:rPr>
        <w:tab/>
      </w:r>
      <w:r>
        <w:rPr>
          <w:lang w:eastAsia="fr-FR"/>
        </w:rPr>
        <w:tab/>
      </w:r>
      <w:r>
        <w:rPr>
          <w:lang w:eastAsia="fr-FR"/>
        </w:rPr>
        <w:tab/>
      </w:r>
      <w:r>
        <w:rPr>
          <w:lang w:eastAsia="fr-FR"/>
        </w:rPr>
        <w:tab/>
      </w:r>
      <w:r>
        <w:rPr>
          <w:lang w:eastAsia="fr-FR"/>
        </w:rPr>
        <w:tab/>
        <w:t>p</w:t>
      </w:r>
      <w:r>
        <w:rPr>
          <w:lang w:eastAsia="fr-FR"/>
        </w:rPr>
        <w:tab/>
      </w:r>
      <w:r>
        <w:rPr>
          <w:lang w:eastAsia="fr-FR"/>
        </w:rPr>
        <w:tab/>
        <w:t>t=</w:t>
      </w:r>
      <w:r>
        <w:rPr>
          <w:lang w:eastAsia="fr-FR"/>
        </w:rPr>
        <w:tab/>
      </w:r>
      <w:r w:rsidR="00C75D51">
        <w:rPr>
          <w:lang w:eastAsia="fr-FR"/>
        </w:rPr>
        <w:t xml:space="preserve"> </w:t>
      </w:r>
    </w:p>
    <w:p w:rsidR="00C75D51" w:rsidRPr="00CD3780" w:rsidRDefault="00892BA6" w:rsidP="00892BA6">
      <w:pPr>
        <w:rPr>
          <w:lang w:val="en-US" w:eastAsia="fr-FR"/>
        </w:rPr>
      </w:pPr>
      <w:r>
        <w:rPr>
          <w:lang w:eastAsia="fr-FR"/>
        </w:rPr>
        <w:tab/>
      </w:r>
      <w:r>
        <w:rPr>
          <w:lang w:eastAsia="fr-FR"/>
        </w:rPr>
        <w:tab/>
      </w:r>
      <w:r w:rsidRPr="00CD3780">
        <w:rPr>
          <w:lang w:val="en-US" w:eastAsia="fr-FR"/>
        </w:rPr>
        <w:t>f~\</w:t>
      </w:r>
      <w:r w:rsidRPr="00CD3780">
        <w:rPr>
          <w:lang w:val="en-US" w:eastAsia="fr-FR"/>
        </w:rPr>
        <w:tab/>
      </w:r>
      <w:r w:rsidRPr="00CD3780">
        <w:rPr>
          <w:lang w:val="en-US" w:eastAsia="fr-FR"/>
        </w:rPr>
        <w:tab/>
      </w:r>
      <w:r w:rsidRPr="00CD3780">
        <w:rPr>
          <w:lang w:val="en-US" w:eastAsia="fr-FR"/>
        </w:rPr>
        <w:tab/>
        <w:t>F</w:t>
      </w:r>
      <w:r w:rsidRPr="00CD3780">
        <w:rPr>
          <w:lang w:val="en-US" w:eastAsia="fr-FR"/>
        </w:rPr>
        <w:tab/>
      </w:r>
      <w:r w:rsidRPr="00CD3780">
        <w:rPr>
          <w:lang w:val="en-US" w:eastAsia="fr-FR"/>
        </w:rPr>
        <w:tab/>
        <w:t>&amp;—0 r-r</w:t>
      </w:r>
      <w:r w:rsidRPr="00CD3780">
        <w:rPr>
          <w:lang w:val="en-US" w:eastAsia="fr-FR"/>
        </w:rPr>
        <w:tab/>
        <w:t>—</w:t>
      </w:r>
      <w:r w:rsidRPr="00CD3780">
        <w:rPr>
          <w:lang w:val="en-US" w:eastAsia="fr-FR"/>
        </w:rPr>
        <w:tab/>
        <w:t>—</w:t>
      </w:r>
      <w:r w:rsidRPr="00CD3780">
        <w:rPr>
          <w:lang w:val="en-US" w:eastAsia="fr-FR"/>
        </w:rPr>
        <w:tab/>
        <w:t>n</w:t>
      </w:r>
      <w:r w:rsidRPr="00CD3780">
        <w:rPr>
          <w:lang w:val="en-US" w:eastAsia="fr-FR"/>
        </w:rPr>
        <w:tab/>
        <w:t>-M</w:t>
      </w:r>
      <w:r w:rsidRPr="00CD3780">
        <w:rPr>
          <w:lang w:val="en-US" w:eastAsia="fr-FR"/>
        </w:rPr>
        <w:tab/>
        <w:t>t-</w:t>
      </w:r>
      <w:r w:rsidRPr="00CD3780">
        <w:rPr>
          <w:lang w:val="en-US" w:eastAsia="fr-FR"/>
        </w:rPr>
        <w:tab/>
        <w:t>i=î=P . f</w:t>
      </w:r>
      <w:r w:rsidR="00C75D51" w:rsidRPr="00CD3780">
        <w:rPr>
          <w:lang w:val="en-US" w:eastAsia="fr-FR"/>
        </w:rPr>
        <w:t> !</w:t>
      </w:r>
      <w:r w:rsidRPr="00CD3780">
        <w:rPr>
          <w:lang w:val="en-US" w:eastAsia="fr-FR"/>
        </w:rPr>
        <w:tab/>
        <w:t>d</w:t>
      </w:r>
      <w:r w:rsidRPr="00CD3780">
        <w:rPr>
          <w:lang w:val="en-US" w:eastAsia="fr-FR"/>
        </w:rPr>
        <w:tab/>
      </w:r>
      <w:r w:rsidRPr="00CD3780">
        <w:rPr>
          <w:lang w:val="en-US" w:eastAsia="fr-FR"/>
        </w:rPr>
        <w:tab/>
        <w:t>=P=</w:t>
      </w:r>
      <w:r w:rsidRPr="00CD3780">
        <w:rPr>
          <w:lang w:val="en-US" w:eastAsia="fr-FR"/>
        </w:rPr>
        <w:tab/>
      </w:r>
      <w:r w:rsidRPr="00CD3780">
        <w:rPr>
          <w:lang w:val="en-US" w:eastAsia="fr-FR"/>
        </w:rPr>
        <w:tab/>
        <w:t>M</w:t>
      </w:r>
      <w:r w:rsidR="00C75D51" w:rsidRPr="00CD3780">
        <w:rPr>
          <w:lang w:val="en-US" w:eastAsia="fr-FR"/>
        </w:rPr>
        <w:t xml:space="preserve"> </w:t>
      </w:r>
    </w:p>
    <w:p w:rsidR="00C75D51" w:rsidRDefault="00892BA6" w:rsidP="00892BA6">
      <w:pPr>
        <w:rPr>
          <w:lang w:eastAsia="fr-FR"/>
        </w:rPr>
      </w:pPr>
      <w:r>
        <w:rPr>
          <w:lang w:eastAsia="fr-FR"/>
        </w:rPr>
        <w:t>sez- y bien, Tout ne vous servi</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rien</w:t>
      </w:r>
      <w:r w:rsidR="00C75D51">
        <w:rPr>
          <w:lang w:eastAsia="fr-FR"/>
        </w:rPr>
        <w:t> ;</w:t>
      </w:r>
      <w:r>
        <w:rPr>
          <w:lang w:eastAsia="fr-FR"/>
        </w:rPr>
        <w:t xml:space="preserve"> Sans le sa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sez- y bien, Tout ne vousservi - ra</w:t>
      </w:r>
      <w:r w:rsidR="00C75D51">
        <w:rPr>
          <w:lang w:eastAsia="fr-FR"/>
        </w:rPr>
        <w:t xml:space="preserve"> </w:t>
      </w:r>
    </w:p>
    <w:p w:rsidR="00C75D51" w:rsidRDefault="00892BA6" w:rsidP="00892BA6">
      <w:pPr>
        <w:rPr>
          <w:lang w:eastAsia="fr-FR"/>
        </w:rPr>
      </w:pPr>
      <w:r>
        <w:rPr>
          <w:lang w:eastAsia="fr-FR"/>
        </w:rPr>
        <w:t>wmwïMwmmmmmm</w:t>
      </w:r>
      <w:r w:rsidR="00C75D51">
        <w:rPr>
          <w:lang w:eastAsia="fr-FR"/>
        </w:rPr>
        <w:t xml:space="preserve"> </w:t>
      </w:r>
    </w:p>
    <w:p w:rsidR="00C75D51" w:rsidRDefault="00892BA6" w:rsidP="00892BA6">
      <w:pPr>
        <w:rPr>
          <w:lang w:eastAsia="fr-FR"/>
        </w:rPr>
      </w:pPr>
      <w:r>
        <w:rPr>
          <w:lang w:eastAsia="fr-FR"/>
        </w:rPr>
        <w:t>rien</w:t>
      </w:r>
      <w:r w:rsidR="00C75D51">
        <w:rPr>
          <w:lang w:eastAsia="fr-FR"/>
        </w:rPr>
        <w:t> ;</w:t>
      </w:r>
      <w:r>
        <w:rPr>
          <w:lang w:eastAsia="fr-FR"/>
        </w:rPr>
        <w:t xml:space="preserve"> Sans le sa tV-</w:t>
      </w:r>
      <w:r w:rsidR="00C75D51">
        <w:rPr>
          <w:lang w:eastAsia="fr-FR"/>
        </w:rPr>
        <w:t xml:space="preserve"> </w:t>
      </w:r>
    </w:p>
    <w:p w:rsidR="00C75D51" w:rsidRDefault="00892BA6" w:rsidP="00892BA6">
      <w:pPr>
        <w:rPr>
          <w:lang w:eastAsia="fr-FR"/>
        </w:rPr>
      </w:pPr>
      <w:r>
        <w:rPr>
          <w:lang w:eastAsia="fr-FR"/>
        </w:rPr>
        <w:t>sez- y bien, Tout ne vous servi - ra</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rien</w:t>
      </w:r>
      <w:r w:rsidR="00C75D51">
        <w:rPr>
          <w:lang w:eastAsia="fr-FR"/>
        </w:rPr>
        <w:t> ;</w:t>
      </w:r>
      <w:r>
        <w:rPr>
          <w:lang w:eastAsia="fr-FR"/>
        </w:rPr>
        <w:t xml:space="preserve"> Sans le sa -</w:t>
      </w:r>
      <w:r w:rsidR="00C75D51">
        <w:rPr>
          <w:lang w:eastAsia="fr-FR"/>
        </w:rPr>
        <w:t xml:space="preserve"> </w:t>
      </w:r>
    </w:p>
    <w:p w:rsidR="00C75D51" w:rsidRPr="00CD3780" w:rsidRDefault="00892BA6" w:rsidP="00892BA6">
      <w:pPr>
        <w:rPr>
          <w:lang w:val="en-US" w:eastAsia="fr-FR"/>
        </w:rPr>
      </w:pPr>
      <w:r w:rsidRPr="00CD3780">
        <w:rPr>
          <w:lang w:val="en-US" w:eastAsia="fr-FR"/>
        </w:rPr>
        <w:t>117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 r i H r—[J-FF^r</w:t>
      </w:r>
      <w:r w:rsidR="00C75D51" w:rsidRPr="00CD3780">
        <w:rPr>
          <w:lang w:val="en-US" w:eastAsia="fr-FR"/>
        </w:rPr>
        <w:t>» </w:t>
      </w:r>
      <w:r w:rsidRPr="00CD3780">
        <w:rPr>
          <w:lang w:val="en-US" w:eastAsia="fr-FR"/>
        </w:rPr>
        <w:t>rrLrJ</w:t>
      </w:r>
      <w:r w:rsidR="00C75D51" w:rsidRPr="00CD3780">
        <w:rPr>
          <w:lang w:val="en-US" w:eastAsia="fr-FR"/>
        </w:rPr>
        <w:t xml:space="preserve"> </w:t>
      </w:r>
    </w:p>
    <w:p w:rsidR="00C75D51" w:rsidRDefault="00892BA6" w:rsidP="00892BA6">
      <w:pPr>
        <w:rPr>
          <w:lang w:eastAsia="fr-FR"/>
        </w:rPr>
      </w:pPr>
      <w:r>
        <w:rPr>
          <w:lang w:eastAsia="fr-FR"/>
        </w:rPr>
        <w:t>lut, pen - sez-v bien. Tout ne vous servi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ëeë^-îl</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ËÈ=MÉÊmàm</w:t>
      </w:r>
      <w:r w:rsidR="00C75D51">
        <w:rPr>
          <w:lang w:eastAsia="fr-FR"/>
        </w:rPr>
        <w:t xml:space="preserve"> </w:t>
      </w:r>
    </w:p>
    <w:p w:rsidR="00C75D51" w:rsidRDefault="00892BA6" w:rsidP="00892BA6">
      <w:pPr>
        <w:rPr>
          <w:lang w:eastAsia="fr-FR"/>
        </w:rPr>
      </w:pPr>
      <w:r>
        <w:rPr>
          <w:lang w:eastAsia="fr-FR"/>
        </w:rPr>
        <w:t>rien.</w:t>
      </w:r>
      <w:r w:rsidR="00C75D51">
        <w:rPr>
          <w:lang w:eastAsia="fr-FR"/>
        </w:rPr>
        <w:t xml:space="preserve"> </w:t>
      </w:r>
    </w:p>
    <w:p w:rsidR="00C75D51" w:rsidRDefault="00892BA6" w:rsidP="00892BA6">
      <w:pPr>
        <w:rPr>
          <w:lang w:eastAsia="fr-FR"/>
        </w:rPr>
      </w:pPr>
      <w:r>
        <w:rPr>
          <w:lang w:eastAsia="fr-FR"/>
        </w:rPr>
        <w:t>lut. pen - sez-v bien, Tout ne vous servi - ra de t —-</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lut, pen - sez-y bien, Tout ne vous servi - ra</w:t>
      </w:r>
      <w:r w:rsidR="00C75D51">
        <w:rPr>
          <w:lang w:eastAsia="fr-FR"/>
        </w:rPr>
        <w:t xml:space="preserve"> </w:t>
      </w:r>
    </w:p>
    <w:p w:rsidR="00C75D51" w:rsidRDefault="00892BA6" w:rsidP="00892BA6">
      <w:pPr>
        <w:rPr>
          <w:lang w:eastAsia="fr-FR"/>
        </w:rPr>
      </w:pPr>
      <w:r>
        <w:rPr>
          <w:lang w:eastAsia="fr-FR"/>
        </w:rPr>
        <w:t>s-de rien.</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Oh</w:t>
      </w:r>
      <w:r w:rsidR="00C75D51">
        <w:rPr>
          <w:lang w:eastAsia="fr-FR"/>
        </w:rPr>
        <w:t> !</w:t>
      </w:r>
      <w:r>
        <w:rPr>
          <w:lang w:eastAsia="fr-FR"/>
        </w:rPr>
        <w:t xml:space="preserve"> que l</w:t>
      </w:r>
      <w:r w:rsidR="00C75D51">
        <w:rPr>
          <w:lang w:eastAsia="fr-FR"/>
        </w:rPr>
        <w:t>’</w:t>
      </w:r>
      <w:r>
        <w:rPr>
          <w:lang w:eastAsia="fr-FR"/>
        </w:rPr>
        <w:t>on perd en le perdant</w:t>
      </w:r>
      <w:r w:rsidR="00C75D51">
        <w:rPr>
          <w:lang w:eastAsia="fr-FR"/>
        </w:rPr>
        <w:t> !</w:t>
      </w:r>
      <w:r>
        <w:rPr>
          <w:lang w:eastAsia="fr-FR"/>
        </w:rPr>
        <w:t xml:space="preserve"> On perd le céleste héritage</w:t>
      </w:r>
      <w:r w:rsidR="00C75D51">
        <w:rPr>
          <w:lang w:eastAsia="fr-FR"/>
        </w:rPr>
        <w:t> ;</w:t>
      </w:r>
      <w:r>
        <w:rPr>
          <w:lang w:eastAsia="fr-FR"/>
        </w:rPr>
        <w:t xml:space="preserve"> Oh</w:t>
      </w:r>
      <w:r w:rsidR="00C75D51">
        <w:rPr>
          <w:lang w:eastAsia="fr-FR"/>
        </w:rPr>
        <w:t> !</w:t>
      </w:r>
      <w:r>
        <w:rPr>
          <w:lang w:eastAsia="fr-FR"/>
        </w:rPr>
        <w:t xml:space="preserve"> quel affreux aveuglement</w:t>
      </w:r>
      <w:r w:rsidR="00C75D51">
        <w:rPr>
          <w:lang w:eastAsia="fr-FR"/>
        </w:rPr>
        <w:t> !</w:t>
      </w:r>
      <w:r>
        <w:rPr>
          <w:lang w:eastAsia="fr-FR"/>
        </w:rPr>
        <w:t xml:space="preserve"> On choisit l</w:t>
      </w:r>
      <w:r w:rsidR="00C75D51">
        <w:rPr>
          <w:lang w:eastAsia="fr-FR"/>
        </w:rPr>
        <w:t>’</w:t>
      </w:r>
      <w:r>
        <w:rPr>
          <w:lang w:eastAsia="fr-FR"/>
        </w:rPr>
        <w:t>enfer pour partage. Sans le salut, etc.</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Que sert de gagner l</w:t>
      </w:r>
      <w:r w:rsidR="00C75D51">
        <w:rPr>
          <w:lang w:eastAsia="fr-FR"/>
        </w:rPr>
        <w:t>’</w:t>
      </w:r>
      <w:r>
        <w:rPr>
          <w:lang w:eastAsia="fr-FR"/>
        </w:rPr>
        <w:t>univers Si l</w:t>
      </w:r>
      <w:r w:rsidR="00C75D51">
        <w:rPr>
          <w:lang w:eastAsia="fr-FR"/>
        </w:rPr>
        <w:t>’</w:t>
      </w:r>
      <w:r>
        <w:rPr>
          <w:lang w:eastAsia="fr-FR"/>
        </w:rPr>
        <w:t>on vient à perdre son âme, Et s</w:t>
      </w:r>
      <w:r w:rsidR="00C75D51">
        <w:rPr>
          <w:lang w:eastAsia="fr-FR"/>
        </w:rPr>
        <w:t>’</w:t>
      </w:r>
      <w:r>
        <w:rPr>
          <w:lang w:eastAsia="fr-FR"/>
        </w:rPr>
        <w:t>il faut, au fond des enfers, Brûler dans l</w:t>
      </w:r>
      <w:r w:rsidR="00C75D51">
        <w:rPr>
          <w:lang w:eastAsia="fr-FR"/>
        </w:rPr>
        <w:t>’</w:t>
      </w:r>
      <w:r>
        <w:rPr>
          <w:lang w:eastAsia="fr-FR"/>
        </w:rPr>
        <w:t>éternelle flamme</w:t>
      </w:r>
      <w:r w:rsidR="00C75D51">
        <w:rPr>
          <w:lang w:eastAsia="fr-FR"/>
        </w:rPr>
        <w:t> ?</w:t>
      </w:r>
      <w:r>
        <w:rPr>
          <w:lang w:eastAsia="fr-FR"/>
        </w:rPr>
        <w:t xml:space="preserve"> Sans le salut, etc.</w:t>
      </w:r>
      <w:r w:rsidR="00C75D51">
        <w:rPr>
          <w:lang w:eastAsia="fr-FR"/>
        </w:rPr>
        <w:t xml:space="preserve"> </w:t>
      </w:r>
    </w:p>
    <w:p w:rsidR="00C75D51" w:rsidRDefault="00892BA6" w:rsidP="00892BA6">
      <w:pPr>
        <w:rPr>
          <w:lang w:eastAsia="fr-FR"/>
        </w:rPr>
      </w:pPr>
      <w:r>
        <w:rPr>
          <w:lang w:eastAsia="fr-FR"/>
        </w:rPr>
        <w:t>Rien n</w:t>
      </w:r>
      <w:r w:rsidR="00C75D51">
        <w:rPr>
          <w:lang w:eastAsia="fr-FR"/>
        </w:rPr>
        <w:t>’</w:t>
      </w:r>
      <w:r>
        <w:rPr>
          <w:lang w:eastAsia="fr-FR"/>
        </w:rPr>
        <w:t>est digne d</w:t>
      </w:r>
      <w:r w:rsidR="00C75D51">
        <w:rPr>
          <w:lang w:eastAsia="fr-FR"/>
        </w:rPr>
        <w:t>’</w:t>
      </w:r>
      <w:r>
        <w:rPr>
          <w:lang w:eastAsia="fr-FR"/>
        </w:rPr>
        <w:t>empressement, Si ce n</w:t>
      </w:r>
      <w:r w:rsidR="00C75D51">
        <w:rPr>
          <w:lang w:eastAsia="fr-FR"/>
        </w:rPr>
        <w:t>’</w:t>
      </w:r>
      <w:r>
        <w:rPr>
          <w:lang w:eastAsia="fr-FR"/>
        </w:rPr>
        <w:t>est la vie éternelle. Qu</w:t>
      </w:r>
      <w:r w:rsidR="00C75D51">
        <w:rPr>
          <w:lang w:eastAsia="fr-FR"/>
        </w:rPr>
        <w:t>’</w:t>
      </w:r>
      <w:r>
        <w:rPr>
          <w:lang w:eastAsia="fr-FR"/>
        </w:rPr>
        <w:t>êtes-vous, plaisirs d</w:t>
      </w:r>
      <w:r w:rsidR="00C75D51">
        <w:rPr>
          <w:lang w:eastAsia="fr-FR"/>
        </w:rPr>
        <w:t>’</w:t>
      </w:r>
      <w:r>
        <w:rPr>
          <w:lang w:eastAsia="fr-FR"/>
        </w:rPr>
        <w:t>un moment, Pour charmer une âme immortelle</w:t>
      </w:r>
      <w:r w:rsidR="00C75D51">
        <w:rPr>
          <w:lang w:eastAsia="fr-FR"/>
        </w:rPr>
        <w:t> ?</w:t>
      </w:r>
      <w:r>
        <w:rPr>
          <w:lang w:eastAsia="fr-FR"/>
        </w:rPr>
        <w:t xml:space="preserve"> Sans le salut,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pour toute une éternité Qu</w:t>
      </w:r>
      <w:r w:rsidR="00C75D51">
        <w:rPr>
          <w:lang w:eastAsia="fr-FR"/>
        </w:rPr>
        <w:t>’</w:t>
      </w:r>
      <w:r>
        <w:rPr>
          <w:lang w:eastAsia="fr-FR"/>
        </w:rPr>
        <w:t>on est heureux ou misérable</w:t>
      </w:r>
      <w:r w:rsidR="00C75D51">
        <w:rPr>
          <w:lang w:eastAsia="fr-FR"/>
        </w:rPr>
        <w:t> :</w:t>
      </w:r>
      <w:r>
        <w:rPr>
          <w:lang w:eastAsia="fr-FR"/>
        </w:rPr>
        <w:t xml:space="preserve"> Que devant celte vérité Tout ce qui passe est méprisable</w:t>
      </w:r>
      <w:r w:rsidR="00C75D51">
        <w:rPr>
          <w:lang w:eastAsia="fr-FR"/>
        </w:rPr>
        <w:t> !</w:t>
      </w:r>
      <w:r>
        <w:rPr>
          <w:lang w:eastAsia="fr-FR"/>
        </w:rPr>
        <w:t xml:space="preserve"> Sans le salut, etc.</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lastRenderedPageBreak/>
        <w:t>Grand Dieu, grave dans nos esprits Ces vérités en traits de llamme</w:t>
      </w:r>
      <w:r w:rsidR="00C75D51">
        <w:rPr>
          <w:lang w:eastAsia="fr-FR"/>
        </w:rPr>
        <w:t> ;</w:t>
      </w:r>
      <w:r>
        <w:rPr>
          <w:lang w:eastAsia="fr-FR"/>
        </w:rPr>
        <w:t xml:space="preserve"> Fais-nous obtenir à tout prix L</w:t>
      </w:r>
      <w:r w:rsidR="00C75D51">
        <w:rPr>
          <w:lang w:eastAsia="fr-FR"/>
        </w:rPr>
        <w:t>’</w:t>
      </w:r>
      <w:r>
        <w:rPr>
          <w:lang w:eastAsia="fr-FR"/>
        </w:rPr>
        <w:t>éternel salut de nos âmes. Sans le salut, etc.</w:t>
      </w:r>
      <w:r w:rsidR="00C75D51">
        <w:rPr>
          <w:lang w:eastAsia="fr-FR"/>
        </w:rPr>
        <w:t xml:space="preserve"> </w:t>
      </w:r>
    </w:p>
    <w:p w:rsidR="00C75D51" w:rsidRDefault="00892BA6" w:rsidP="00892BA6">
      <w:pPr>
        <w:rPr>
          <w:lang w:eastAsia="fr-FR"/>
        </w:rPr>
      </w:pPr>
      <w:r>
        <w:rPr>
          <w:lang w:eastAsia="fr-FR"/>
        </w:rPr>
        <w:t>118</w:t>
      </w:r>
      <w:r w:rsidR="00C75D51">
        <w:rPr>
          <w:lang w:eastAsia="fr-FR"/>
        </w:rPr>
        <w:t xml:space="preserve"> </w:t>
      </w:r>
    </w:p>
    <w:p w:rsidR="00C75D51" w:rsidRDefault="00892BA6" w:rsidP="00892BA6">
      <w:pPr>
        <w:rPr>
          <w:lang w:eastAsia="fr-FR"/>
        </w:rPr>
      </w:pPr>
      <w:r>
        <w:rPr>
          <w:lang w:eastAsia="fr-FR"/>
        </w:rPr>
        <w:t>Recueil it St.-Sulpice, 1772.</w:t>
      </w:r>
      <w:r w:rsidR="00C75D51">
        <w:rPr>
          <w:lang w:eastAsia="fr-FR"/>
        </w:rPr>
        <w:t xml:space="preserve"> </w:t>
      </w:r>
    </w:p>
    <w:p w:rsidR="00C75D51" w:rsidRDefault="00892BA6" w:rsidP="00892BA6">
      <w:pPr>
        <w:rPr>
          <w:lang w:eastAsia="fr-FR"/>
        </w:rPr>
      </w:pPr>
      <w:r>
        <w:rPr>
          <w:lang w:eastAsia="fr-FR"/>
        </w:rPr>
        <w:t>Moderato.</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63. même sujet</w:t>
      </w:r>
      <w:r w:rsidR="00C75D51">
        <w:rPr>
          <w:lang w:eastAsia="fr-FR"/>
        </w:rPr>
        <w:t xml:space="preserve"> </w:t>
      </w:r>
    </w:p>
    <w:p w:rsidR="00C75D51" w:rsidRDefault="00892BA6" w:rsidP="00892BA6">
      <w:pPr>
        <w:rPr>
          <w:lang w:eastAsia="fr-FR"/>
        </w:rPr>
      </w:pPr>
      <w:r>
        <w:rPr>
          <w:lang w:eastAsia="fr-FR"/>
        </w:rPr>
        <w:t>Ancien cantique français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Fut-il ja - mais or • reur plus dé-plo - ra - ble</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jEEEEj</w:t>
      </w:r>
      <w:r w:rsidR="00C75D51" w:rsidRPr="00CD3780">
        <w:rPr>
          <w:lang w:val="es-ES_tradnl" w:eastAsia="fr-FR"/>
        </w:rPr>
        <w:t> ?</w:t>
      </w:r>
      <w:r w:rsidRPr="00CD3780">
        <w:rPr>
          <w:lang w:val="es-ES_tradnl" w:eastAsia="fr-FR"/>
        </w:rPr>
        <w:t>_E*=</w:t>
      </w:r>
      <w:r w:rsidR="00C75D51" w:rsidRPr="00CD3780">
        <w:rPr>
          <w:lang w:val="es-ES_tradnl" w:eastAsia="fr-FR"/>
        </w:rPr>
        <w:t> »</w:t>
      </w:r>
      <w:r w:rsidRPr="00CD3780">
        <w:rPr>
          <w:lang w:val="es-ES_tradnl" w:eastAsia="fr-FR"/>
        </w:rPr>
        <w:t>ÈE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-ai—#—</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Ztzz</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Default="00892BA6" w:rsidP="00892BA6">
      <w:pPr>
        <w:rPr>
          <w:lang w:eastAsia="fr-FR"/>
        </w:rPr>
      </w:pPr>
      <w:r>
        <w:rPr>
          <w:lang w:eastAsia="fr-FR"/>
        </w:rPr>
        <w:t>Fut-il ja - mais er - reur plus dé-plo - ra - ble 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-ZIïz</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Fut - il ja - mais er</w:t>
      </w:r>
      <w:r w:rsidR="00C75D51">
        <w:rPr>
          <w:lang w:eastAsia="fr-FR"/>
        </w:rPr>
        <w:t xml:space="preserve"> </w:t>
      </w:r>
    </w:p>
    <w:p w:rsidR="00C75D51" w:rsidRDefault="00892BA6" w:rsidP="00892BA6">
      <w:pPr>
        <w:rPr>
          <w:lang w:eastAsia="fr-FR"/>
        </w:rPr>
      </w:pPr>
      <w:r>
        <w:rPr>
          <w:lang w:eastAsia="fr-FR"/>
        </w:rPr>
        <w:t>reur plus dé -plo - ra - ble 1</w:t>
      </w:r>
      <w:r w:rsidR="00C75D51">
        <w:rPr>
          <w:lang w:eastAsia="fr-FR"/>
        </w:rPr>
        <w:t xml:space="preserve"> </w:t>
      </w:r>
    </w:p>
    <w:p w:rsidR="00C75D51" w:rsidRDefault="00892BA6" w:rsidP="00892BA6">
      <w:pPr>
        <w:rPr>
          <w:lang w:eastAsia="fr-FR"/>
        </w:rPr>
      </w:pPr>
      <w:r>
        <w:rPr>
          <w:lang w:eastAsia="fr-FR"/>
        </w:rPr>
        <w:t>mf</w:t>
      </w:r>
      <w:r w:rsidR="00C75D51">
        <w:rPr>
          <w:lang w:eastAsia="fr-FR"/>
        </w:rPr>
        <w:t>,</w:t>
      </w:r>
      <w:r>
        <w:rPr>
          <w:lang w:eastAsia="fr-FR"/>
        </w:rPr>
        <w:t xml:space="preserve"> n r</w:t>
      </w:r>
      <w:r w:rsidR="00C75D51">
        <w:rPr>
          <w:lang w:eastAsia="fr-FR"/>
        </w:rPr>
        <w:t xml:space="preserve"> </w:t>
      </w:r>
    </w:p>
    <w:p w:rsidR="00C75D51" w:rsidRDefault="00892BA6" w:rsidP="00892BA6">
      <w:pPr>
        <w:rPr>
          <w:lang w:eastAsia="fr-FR"/>
        </w:rPr>
      </w:pPr>
      <w:r>
        <w:rPr>
          <w:lang w:eastAsia="fr-FR"/>
        </w:rPr>
        <w:t>—4—h--t--4-x-J-J—"^J-J-4-J-J-,</w:t>
      </w:r>
      <w:r w:rsidR="00C75D51">
        <w:rPr>
          <w:lang w:eastAsia="fr-FR"/>
        </w:rPr>
        <w:t xml:space="preserve"> </w:t>
      </w:r>
    </w:p>
    <w:p w:rsidR="00C75D51" w:rsidRDefault="00892BA6" w:rsidP="00892BA6">
      <w:pPr>
        <w:rPr>
          <w:lang w:eastAsia="fr-FR"/>
        </w:rPr>
      </w:pPr>
      <w:r>
        <w:rPr>
          <w:lang w:eastAsia="fr-FR"/>
        </w:rPr>
        <w:t>Nous dé - si - rons les falux biens d</w:t>
      </w:r>
      <w:r w:rsidR="00C75D51">
        <w:rPr>
          <w:lang w:eastAsia="fr-FR"/>
        </w:rPr>
        <w:t>’</w:t>
      </w:r>
      <w:r>
        <w:rPr>
          <w:lang w:eastAsia="fr-FR"/>
        </w:rPr>
        <w:t>i-ci - bas</w:t>
      </w:r>
      <w:r w:rsidR="00C75D51">
        <w:rPr>
          <w:lang w:eastAsia="fr-FR"/>
        </w:rPr>
        <w:t> ;</w:t>
      </w:r>
      <w:r>
        <w:rPr>
          <w:lang w:eastAsia="fr-FR"/>
        </w:rPr>
        <w:t xml:space="preserve"> Et le sa -</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Nous dé - si - rons les faux biens d</w:t>
      </w:r>
      <w:r w:rsidR="00C75D51">
        <w:rPr>
          <w:lang w:eastAsia="fr-FR"/>
        </w:rPr>
        <w:t>’</w:t>
      </w:r>
      <w:r>
        <w:rPr>
          <w:lang w:eastAsia="fr-FR"/>
        </w:rPr>
        <w:t>i-ci</w:t>
      </w:r>
      <w:r w:rsidR="00C75D51">
        <w:rPr>
          <w:lang w:eastAsia="fr-FR"/>
        </w:rPr>
        <w:t xml:space="preserve"> </w:t>
      </w:r>
    </w:p>
    <w:p w:rsidR="00C75D51" w:rsidRDefault="00892BA6" w:rsidP="00892BA6">
      <w:pPr>
        <w:rPr>
          <w:lang w:eastAsia="fr-FR"/>
        </w:rPr>
      </w:pPr>
      <w:r>
        <w:rPr>
          <w:lang w:eastAsia="fr-FR"/>
        </w:rPr>
        <w:t>Z^ZZ bas</w:t>
      </w:r>
      <w:r w:rsidR="00C75D51">
        <w:rPr>
          <w:lang w:eastAsia="fr-FR"/>
        </w:rPr>
        <w:t xml:space="preserve"> ;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Et le sa -</w:t>
      </w:r>
      <w:r w:rsidR="00C75D51">
        <w:rPr>
          <w:lang w:eastAsia="fr-FR"/>
        </w:rPr>
        <w:t xml:space="preserve"> </w:t>
      </w:r>
    </w:p>
    <w:p w:rsidR="00C75D51" w:rsidRDefault="00892BA6" w:rsidP="00892BA6">
      <w:pPr>
        <w:rPr>
          <w:lang w:eastAsia="fr-FR"/>
        </w:rPr>
      </w:pPr>
      <w:r>
        <w:rPr>
          <w:lang w:eastAsia="fr-FR"/>
        </w:rPr>
        <w:t>Nous dé - si - rons les faux biens d</w:t>
      </w:r>
      <w:r w:rsidR="00C75D51">
        <w:rPr>
          <w:lang w:eastAsia="fr-FR"/>
        </w:rPr>
        <w:t>’</w:t>
      </w:r>
      <w:r>
        <w:rPr>
          <w:lang w:eastAsia="fr-FR"/>
        </w:rPr>
        <w:t>i-ci - bas</w:t>
      </w:r>
      <w:r w:rsidR="00C75D51">
        <w:rPr>
          <w:lang w:eastAsia="fr-FR"/>
        </w:rPr>
        <w:t> :</w:t>
      </w:r>
      <w:r>
        <w:rPr>
          <w:lang w:eastAsia="fr-FR"/>
        </w:rPr>
        <w:tab/>
        <w:t>Et le sa -</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lut,</w:t>
      </w:r>
      <w:r w:rsidR="00C75D51">
        <w:rPr>
          <w:lang w:eastAsia="fr-FR"/>
        </w:rPr>
        <w:t xml:space="preserve"> </w:t>
      </w:r>
    </w:p>
    <w:p w:rsidR="00C75D51" w:rsidRDefault="00892BA6" w:rsidP="00892BA6">
      <w:pPr>
        <w:rPr>
          <w:lang w:eastAsia="fr-FR"/>
        </w:rPr>
      </w:pPr>
      <w:r>
        <w:rPr>
          <w:lang w:eastAsia="fr-FR"/>
        </w:rPr>
        <w:t>f-le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-r—r—r—r-</w:t>
      </w:r>
      <w:r w:rsidR="00C75D51">
        <w:rPr>
          <w:lang w:eastAsia="fr-FR"/>
        </w:rPr>
        <w:t xml:space="preserve"> </w:t>
      </w:r>
    </w:p>
    <w:p w:rsidR="00C75D51" w:rsidRDefault="00892BA6" w:rsidP="00892BA6">
      <w:pPr>
        <w:rPr>
          <w:lang w:eastAsia="fr-FR"/>
        </w:rPr>
      </w:pPr>
      <w:r>
        <w:rPr>
          <w:lang w:eastAsia="fr-FR"/>
        </w:rPr>
        <w:t>seul bien vé - ri</w:t>
      </w:r>
      <w:r w:rsidR="00C75D51">
        <w:rPr>
          <w:lang w:eastAsia="fr-FR"/>
        </w:rPr>
        <w:t xml:space="preserve"> </w:t>
      </w:r>
    </w:p>
    <w:p w:rsidR="00C75D51" w:rsidRDefault="00892BA6" w:rsidP="00892BA6">
      <w:pPr>
        <w:rPr>
          <w:lang w:eastAsia="fr-FR"/>
        </w:rPr>
      </w:pPr>
      <w:r>
        <w:rPr>
          <w:lang w:eastAsia="fr-FR"/>
        </w:rPr>
        <w:t>- ta -</w:t>
      </w:r>
      <w:r w:rsidR="00C75D51">
        <w:rPr>
          <w:lang w:eastAsia="fr-FR"/>
        </w:rPr>
        <w:t xml:space="preserve"> </w:t>
      </w:r>
    </w:p>
    <w:p w:rsidR="00C75D51" w:rsidRDefault="00892BA6" w:rsidP="00892BA6">
      <w:pPr>
        <w:rPr>
          <w:lang w:eastAsia="fr-FR"/>
        </w:rPr>
      </w:pPr>
      <w:r>
        <w:rPr>
          <w:lang w:eastAsia="fr-FR"/>
        </w:rPr>
        <w:t>ble.</w:t>
      </w:r>
      <w:r w:rsidR="00C75D51">
        <w:rPr>
          <w:lang w:eastAsia="fr-FR"/>
        </w:rPr>
        <w:t xml:space="preserve"> </w:t>
      </w:r>
    </w:p>
    <w:p w:rsidR="00C75D51" w:rsidRDefault="00892BA6" w:rsidP="00892BA6">
      <w:pPr>
        <w:rPr>
          <w:lang w:eastAsia="fr-FR"/>
        </w:rPr>
      </w:pPr>
      <w:r>
        <w:rPr>
          <w:lang w:eastAsia="fr-FR"/>
        </w:rPr>
        <w:t>r—-(</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ï~izzz lut.</w:t>
      </w:r>
      <w:r w:rsidR="00C75D51">
        <w:rPr>
          <w:lang w:eastAsia="fr-FR"/>
        </w:rPr>
        <w:t xml:space="preserve"> </w:t>
      </w:r>
    </w:p>
    <w:p w:rsidR="00C75D51" w:rsidRDefault="00892BA6" w:rsidP="00892BA6">
      <w:pPr>
        <w:rPr>
          <w:lang w:eastAsia="fr-FR"/>
        </w:rPr>
      </w:pPr>
      <w:r>
        <w:rPr>
          <w:lang w:eastAsia="fr-FR"/>
        </w:rPr>
        <w:t>Zt=qz=.</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—*-t—ï—z</w:t>
      </w:r>
      <w:r w:rsidR="00C75D51">
        <w:rPr>
          <w:lang w:eastAsia="fr-FR"/>
        </w:rPr>
        <w:t xml:space="preserve"> : </w:t>
      </w:r>
    </w:p>
    <w:p w:rsidR="00C75D51" w:rsidRDefault="00892BA6" w:rsidP="00892BA6">
      <w:pPr>
        <w:rPr>
          <w:lang w:eastAsia="fr-FR"/>
        </w:rPr>
      </w:pPr>
      <w:r>
        <w:rPr>
          <w:lang w:eastAsia="fr-FR"/>
        </w:rPr>
        <w:t>t==ï</w:t>
      </w:r>
      <w:r w:rsidR="00C75D51">
        <w:rPr>
          <w:lang w:eastAsia="fr-FR"/>
        </w:rPr>
        <w:t> :</w:t>
      </w:r>
      <w:r>
        <w:rPr>
          <w:lang w:eastAsia="fr-FR"/>
        </w:rPr>
        <w:t xml:space="preserve"> </w:t>
      </w:r>
      <w:r w:rsidR="00C75D51">
        <w:rPr>
          <w:lang w:eastAsia="fr-FR"/>
        </w:rPr>
        <w:t>‘</w:t>
      </w:r>
      <w:r>
        <w:rPr>
          <w:lang w:eastAsia="fr-FR"/>
        </w:rPr>
        <w:t xml:space="preserve"> seul bien vé - ri</w:t>
      </w:r>
      <w:r w:rsidR="00C75D51">
        <w:rPr>
          <w:lang w:eastAsia="fr-FR"/>
        </w:rPr>
        <w:t xml:space="preserve"> </w:t>
      </w:r>
    </w:p>
    <w:p w:rsidR="00C75D51" w:rsidRDefault="00892BA6" w:rsidP="00892BA6">
      <w:pPr>
        <w:rPr>
          <w:lang w:eastAsia="fr-FR"/>
        </w:rPr>
      </w:pPr>
      <w:r>
        <w:rPr>
          <w:lang w:eastAsia="fr-FR"/>
        </w:rPr>
        <w:t>EE=gEElE5</w:t>
      </w:r>
      <w:r w:rsidR="00C75D51">
        <w:rPr>
          <w:lang w:eastAsia="fr-FR"/>
        </w:rPr>
        <w:t xml:space="preserve"> </w:t>
      </w:r>
    </w:p>
    <w:p w:rsidR="00C75D51" w:rsidRDefault="00892BA6" w:rsidP="00892BA6">
      <w:pPr>
        <w:rPr>
          <w:lang w:eastAsia="fr-FR"/>
        </w:rPr>
      </w:pPr>
      <w:r>
        <w:rPr>
          <w:lang w:eastAsia="fr-FR"/>
        </w:rPr>
        <w:t>ta</w:t>
      </w:r>
      <w:r w:rsidR="00C75D51">
        <w:rPr>
          <w:lang w:eastAsia="fr-FR"/>
        </w:rPr>
        <w:t xml:space="preserve"> </w:t>
      </w:r>
    </w:p>
    <w:p w:rsidR="00C75D51" w:rsidRDefault="00892BA6" w:rsidP="00892BA6">
      <w:pPr>
        <w:rPr>
          <w:lang w:eastAsia="fr-FR"/>
        </w:rPr>
      </w:pPr>
      <w:r>
        <w:rPr>
          <w:lang w:eastAsia="fr-FR"/>
        </w:rPr>
        <w:t>ble,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lut,</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seul bien vé - ri</w:t>
      </w:r>
      <w:r w:rsidR="00C75D51">
        <w:rPr>
          <w:lang w:eastAsia="fr-FR"/>
        </w:rPr>
        <w:t xml:space="preserve"> </w:t>
      </w:r>
    </w:p>
    <w:p w:rsidR="00C75D51" w:rsidRDefault="00892BA6" w:rsidP="00892BA6">
      <w:pPr>
        <w:rPr>
          <w:lang w:eastAsia="fr-FR"/>
        </w:rPr>
      </w:pPr>
      <w:r>
        <w:rPr>
          <w:lang w:eastAsia="fr-FR"/>
        </w:rPr>
        <w:lastRenderedPageBreak/>
        <w:t>- ta - ble,</w:t>
      </w:r>
      <w:r w:rsidR="00C75D51">
        <w:rPr>
          <w:lang w:eastAsia="fr-FR"/>
        </w:rPr>
        <w:t xml:space="preserve"> </w:t>
      </w:r>
    </w:p>
    <w:p w:rsidR="00C75D51" w:rsidRDefault="00892BA6" w:rsidP="00892BA6">
      <w:pPr>
        <w:rPr>
          <w:lang w:eastAsia="fr-FR"/>
        </w:rPr>
      </w:pPr>
      <w:r>
        <w:rPr>
          <w:lang w:eastAsia="fr-FR"/>
        </w:rPr>
        <w:t>--1-----^----fg---X_</w:t>
      </w:r>
      <w:r w:rsidR="00C75D51">
        <w:rPr>
          <w:lang w:eastAsia="fr-FR"/>
        </w:rPr>
        <w:t> !</w:t>
      </w:r>
      <w:r>
        <w:rPr>
          <w:lang w:eastAsia="fr-FR"/>
        </w:rPr>
        <w:t>--1--P-0—1—----</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lié -las 1 nos cœurs</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le dé - si - rent pas.</w:t>
      </w:r>
      <w:r w:rsidR="00C75D51">
        <w:rPr>
          <w:lang w:eastAsia="fr-FR"/>
        </w:rPr>
        <w:t xml:space="preserve"> </w:t>
      </w:r>
    </w:p>
    <w:p w:rsidR="00C75D51" w:rsidRDefault="00892BA6" w:rsidP="00892BA6">
      <w:pPr>
        <w:rPr>
          <w:lang w:eastAsia="fr-FR"/>
        </w:rPr>
      </w:pPr>
      <w:r>
        <w:rPr>
          <w:lang w:eastAsia="fr-FR"/>
        </w:rPr>
        <w:t>P_______________</w:t>
      </w:r>
      <w:r w:rsidR="00C75D51">
        <w:rPr>
          <w:lang w:eastAsia="fr-FR"/>
        </w:rPr>
        <w:t xml:space="preserve"> </w:t>
      </w:r>
    </w:p>
    <w:p w:rsidR="00C75D51" w:rsidRDefault="00892BA6" w:rsidP="00892BA6">
      <w:pPr>
        <w:rPr>
          <w:lang w:eastAsia="fr-FR"/>
        </w:rPr>
      </w:pPr>
      <w:r>
        <w:rPr>
          <w:lang w:eastAsia="fr-FR"/>
        </w:rPr>
        <w:t>Hé- las 1 nos cœurs ne</w:t>
      </w:r>
      <w:r>
        <w:rPr>
          <w:lang w:eastAsia="fr-FR"/>
        </w:rPr>
        <w:tab/>
        <w:t>le dé - si - rent pas.</w:t>
      </w:r>
      <w:r w:rsidR="00C75D51">
        <w:rPr>
          <w:lang w:eastAsia="fr-FR"/>
        </w:rPr>
        <w:t xml:space="preserve"> </w:t>
      </w:r>
    </w:p>
    <w:p w:rsidR="00C75D51" w:rsidRDefault="00892BA6" w:rsidP="00892BA6">
      <w:pPr>
        <w:rPr>
          <w:lang w:eastAsia="fr-FR"/>
        </w:rPr>
      </w:pPr>
      <w:r>
        <w:rPr>
          <w:lang w:eastAsia="fr-FR"/>
        </w:rPr>
        <w:t>V</w:t>
      </w:r>
      <w:r>
        <w:rPr>
          <w:lang w:eastAsia="fr-FR"/>
        </w:rPr>
        <w:tab/>
        <w:t>n —</w:t>
      </w:r>
      <w:r w:rsidR="00C75D51">
        <w:rPr>
          <w:lang w:eastAsia="fr-FR"/>
        </w:rPr>
        <w:t xml:space="preserve"> </w:t>
      </w:r>
    </w:p>
    <w:p w:rsidR="00C75D51" w:rsidRDefault="00892BA6" w:rsidP="00892BA6">
      <w:pPr>
        <w:rPr>
          <w:lang w:eastAsia="fr-FR"/>
        </w:rPr>
      </w:pPr>
      <w:r>
        <w:rPr>
          <w:lang w:eastAsia="fr-FR"/>
        </w:rPr>
        <w:t>--------------_-----------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zzzséiz</w:t>
      </w:r>
      <w:r w:rsidR="00C75D51">
        <w:rPr>
          <w:lang w:eastAsia="fr-FR"/>
        </w:rPr>
        <w:t xml:space="preserve"> </w:t>
      </w:r>
    </w:p>
    <w:p w:rsidR="00C75D51" w:rsidRDefault="00892BA6" w:rsidP="00892BA6">
      <w:pPr>
        <w:rPr>
          <w:lang w:eastAsia="fr-FR"/>
        </w:rPr>
      </w:pPr>
      <w:r>
        <w:rPr>
          <w:lang w:eastAsia="fr-FR"/>
        </w:rPr>
        <w:t>lié -las</w:t>
      </w:r>
      <w:r w:rsidR="00C75D51">
        <w:rPr>
          <w:lang w:eastAsia="fr-FR"/>
        </w:rPr>
        <w:t> !</w:t>
      </w:r>
      <w:r>
        <w:rPr>
          <w:lang w:eastAsia="fr-FR"/>
        </w:rPr>
        <w:t xml:space="preserve"> nos cœurs</w:t>
      </w:r>
      <w:r w:rsidR="00C75D51">
        <w:rPr>
          <w:lang w:eastAsia="fr-FR"/>
        </w:rPr>
        <w:t xml:space="preserve"> </w:t>
      </w:r>
    </w:p>
    <w:p w:rsidR="00C75D51" w:rsidRDefault="00892BA6" w:rsidP="00892BA6">
      <w:pPr>
        <w:rPr>
          <w:lang w:eastAsia="fr-FR"/>
        </w:rPr>
      </w:pPr>
      <w:r>
        <w:rPr>
          <w:lang w:eastAsia="fr-FR"/>
        </w:rPr>
        <w:t>ne</w:t>
      </w:r>
      <w:r w:rsidR="00C75D51">
        <w:rPr>
          <w:lang w:eastAsia="fr-FR"/>
        </w:rPr>
        <w:t xml:space="preserve"> </w:t>
      </w:r>
    </w:p>
    <w:p w:rsidR="00C75D51" w:rsidRDefault="00892BA6" w:rsidP="00892BA6">
      <w:pPr>
        <w:rPr>
          <w:lang w:eastAsia="fr-FR"/>
        </w:rPr>
      </w:pPr>
      <w:r>
        <w:rPr>
          <w:lang w:eastAsia="fr-FR"/>
        </w:rPr>
        <w:t>le dé - si. - rent pas.</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119</w:t>
      </w:r>
      <w:r w:rsidR="00C75D51">
        <w:rPr>
          <w:lang w:eastAsia="fr-FR"/>
        </w:rPr>
        <w:t xml:space="preserve"> </w:t>
      </w:r>
    </w:p>
    <w:p w:rsidR="00C75D51" w:rsidRDefault="00892BA6" w:rsidP="00892BA6">
      <w:pPr>
        <w:rPr>
          <w:lang w:eastAsia="fr-FR"/>
        </w:rPr>
      </w:pPr>
      <w:r>
        <w:rPr>
          <w:lang w:eastAsia="fr-FR"/>
        </w:rPr>
        <w:t>_ 2 _</w:t>
      </w:r>
      <w:r w:rsidR="00C75D51">
        <w:rPr>
          <w:lang w:eastAsia="fr-FR"/>
        </w:rPr>
        <w:t xml:space="preserve"> </w:t>
      </w:r>
    </w:p>
    <w:p w:rsidR="00C75D51" w:rsidRDefault="00892BA6" w:rsidP="00892BA6">
      <w:pPr>
        <w:rPr>
          <w:lang w:eastAsia="fr-FR"/>
        </w:rPr>
      </w:pPr>
      <w:r>
        <w:rPr>
          <w:lang w:eastAsia="fr-FR"/>
        </w:rPr>
        <w:t>Sommes-nous fait pour des biens si fragiles, Qu</w:t>
      </w:r>
      <w:r w:rsidR="00C75D51">
        <w:rPr>
          <w:lang w:eastAsia="fr-FR"/>
        </w:rPr>
        <w:t>’</w:t>
      </w:r>
      <w:r>
        <w:rPr>
          <w:lang w:eastAsia="fr-FR"/>
        </w:rPr>
        <w:t>on voit passer ainsi qu</w:t>
      </w:r>
      <w:r w:rsidR="00C75D51">
        <w:rPr>
          <w:lang w:eastAsia="fr-FR"/>
        </w:rPr>
        <w:t>’</w:t>
      </w:r>
      <w:r>
        <w:rPr>
          <w:lang w:eastAsia="fr-FR"/>
        </w:rPr>
        <w:t>une vapeur, Et qui pour nous en chagrins sont fertiles</w:t>
      </w:r>
      <w:r w:rsidR="00C75D51">
        <w:rPr>
          <w:lang w:eastAsia="fr-FR"/>
        </w:rPr>
        <w:t> ?</w:t>
      </w:r>
      <w:r>
        <w:rPr>
          <w:lang w:eastAsia="fr-FR"/>
        </w:rPr>
        <w:t xml:space="preserve"> Ali</w:t>
      </w:r>
      <w:r w:rsidR="00C75D51">
        <w:rPr>
          <w:lang w:eastAsia="fr-FR"/>
        </w:rPr>
        <w:t> !</w:t>
      </w:r>
      <w:r>
        <w:rPr>
          <w:lang w:eastAsia="fr-FR"/>
        </w:rPr>
        <w:t xml:space="preserve"> de tels biens sont-ils le vrai bonheur</w:t>
      </w:r>
      <w:r w:rsidR="00C75D51">
        <w:rPr>
          <w:lang w:eastAsia="fr-FR"/>
        </w:rPr>
        <w:t xml:space="preserve"> ?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Un Dieu pour nous souffre une mort honteuse</w:t>
      </w:r>
      <w:r w:rsidR="00C75D51">
        <w:rPr>
          <w:lang w:eastAsia="fr-FR"/>
        </w:rPr>
        <w:t> :</w:t>
      </w:r>
      <w:r>
        <w:rPr>
          <w:lang w:eastAsia="fr-FR"/>
        </w:rPr>
        <w:t xml:space="preserve"> Telle est d</w:t>
      </w:r>
      <w:r w:rsidR="00C75D51">
        <w:rPr>
          <w:lang w:eastAsia="fr-FR"/>
        </w:rPr>
        <w:t>’</w:t>
      </w:r>
      <w:r>
        <w:rPr>
          <w:lang w:eastAsia="fr-FR"/>
        </w:rPr>
        <w:t>une âme à ses yeux la valeur</w:t>
      </w:r>
      <w:r w:rsidR="00C75D51">
        <w:rPr>
          <w:lang w:eastAsia="fr-FR"/>
        </w:rPr>
        <w:t> !</w:t>
      </w:r>
      <w:r>
        <w:rPr>
          <w:lang w:eastAsia="fr-FR"/>
        </w:rPr>
        <w:t xml:space="preserve"> Et pour un rien, cette âme précieuse, Nous l</w:t>
      </w:r>
      <w:r w:rsidR="00C75D51">
        <w:rPr>
          <w:lang w:eastAsia="fr-FR"/>
        </w:rPr>
        <w:t>’</w:t>
      </w:r>
      <w:r>
        <w:rPr>
          <w:lang w:eastAsia="fr-FR"/>
        </w:rPr>
        <w:t>exposons à l</w:t>
      </w:r>
      <w:r w:rsidR="00C75D51">
        <w:rPr>
          <w:lang w:eastAsia="fr-FR"/>
        </w:rPr>
        <w:t>’</w:t>
      </w:r>
      <w:r>
        <w:rPr>
          <w:lang w:eastAsia="fr-FR"/>
        </w:rPr>
        <w:t>éternel malheur</w:t>
      </w:r>
      <w:r w:rsidR="00C75D51">
        <w:rPr>
          <w:lang w:eastAsia="fr-FR"/>
        </w:rPr>
        <w:t xml:space="preserve"> !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Perdre son à me, ô perte irréparable</w:t>
      </w:r>
      <w:r w:rsidR="00C75D51">
        <w:rPr>
          <w:lang w:eastAsia="fr-FR"/>
        </w:rPr>
        <w:t> !</w:t>
      </w:r>
      <w:r>
        <w:rPr>
          <w:lang w:eastAsia="fr-FR"/>
        </w:rPr>
        <w:t xml:space="preserve"> Quel bien pourrait nous en dédommager</w:t>
      </w:r>
      <w:r w:rsidR="00C75D51">
        <w:rPr>
          <w:lang w:eastAsia="fr-FR"/>
        </w:rPr>
        <w:t> ?</w:t>
      </w:r>
      <w:r>
        <w:rPr>
          <w:lang w:eastAsia="fr-FR"/>
        </w:rPr>
        <w:t xml:space="preserve"> De tous les maux, c</w:t>
      </w:r>
      <w:r w:rsidR="00C75D51">
        <w:rPr>
          <w:lang w:eastAsia="fr-FR"/>
        </w:rPr>
        <w:t>’</w:t>
      </w:r>
      <w:r>
        <w:rPr>
          <w:lang w:eastAsia="fr-FR"/>
        </w:rPr>
        <w:t>est le seul redoutable</w:t>
      </w:r>
      <w:r w:rsidR="00C75D51">
        <w:rPr>
          <w:lang w:eastAsia="fr-FR"/>
        </w:rPr>
        <w:t> ;</w:t>
      </w:r>
      <w:r>
        <w:rPr>
          <w:lang w:eastAsia="fr-FR"/>
        </w:rPr>
        <w:t xml:space="preserve"> Tout autre mal n</w:t>
      </w:r>
      <w:r w:rsidR="00C75D51">
        <w:rPr>
          <w:lang w:eastAsia="fr-FR"/>
        </w:rPr>
        <w:t>’</w:t>
      </w:r>
      <w:r>
        <w:rPr>
          <w:lang w:eastAsia="fr-FR"/>
        </w:rPr>
        <w:t>est qu</w:t>
      </w:r>
      <w:r w:rsidR="00C75D51">
        <w:rPr>
          <w:lang w:eastAsia="fr-FR"/>
        </w:rPr>
        <w:t>’</w:t>
      </w:r>
      <w:r>
        <w:rPr>
          <w:lang w:eastAsia="fr-FR"/>
        </w:rPr>
        <w:t>un mal passager.</w:t>
      </w:r>
      <w:r w:rsidR="00C75D51">
        <w:rPr>
          <w:lang w:eastAsia="fr-FR"/>
        </w:rPr>
        <w:t xml:space="preserve"> </w:t>
      </w:r>
    </w:p>
    <w:p w:rsidR="00C75D51" w:rsidRDefault="00892BA6" w:rsidP="00892BA6">
      <w:pPr>
        <w:rPr>
          <w:lang w:eastAsia="fr-FR"/>
        </w:rPr>
      </w:pPr>
      <w:r>
        <w:rPr>
          <w:lang w:eastAsia="fr-FR"/>
        </w:rPr>
        <w:t>Oui, désormais, les maux les plus sensibles, La pauvreté, la douleur, le mépris, Ne doivent plus nous paraître terribles</w:t>
      </w:r>
      <w:r w:rsidR="00C75D51">
        <w:rPr>
          <w:lang w:eastAsia="fr-FR"/>
        </w:rPr>
        <w:t> :</w:t>
      </w:r>
      <w:r>
        <w:rPr>
          <w:lang w:eastAsia="fr-FR"/>
        </w:rPr>
        <w:t xml:space="preserve"> Sauvons notre âme, et nos maux sont finis.</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Y pensons-nous</w:t>
      </w:r>
      <w:r w:rsidR="00C75D51">
        <w:rPr>
          <w:lang w:eastAsia="fr-FR"/>
        </w:rPr>
        <w:t> ?</w:t>
      </w:r>
      <w:r>
        <w:rPr>
          <w:lang w:eastAsia="fr-FR"/>
        </w:rPr>
        <w:t xml:space="preserve"> insensés que nous sommes</w:t>
      </w:r>
      <w:r w:rsidR="00C75D51">
        <w:rPr>
          <w:lang w:eastAsia="fr-FR"/>
        </w:rPr>
        <w:t> !</w:t>
      </w:r>
      <w:r>
        <w:rPr>
          <w:lang w:eastAsia="fr-FR"/>
        </w:rPr>
        <w:t xml:space="preserve"> Nous ne courons qu</w:t>
      </w:r>
      <w:r w:rsidR="00C75D51">
        <w:rPr>
          <w:lang w:eastAsia="fr-FR"/>
        </w:rPr>
        <w:t>’</w:t>
      </w:r>
      <w:r>
        <w:rPr>
          <w:lang w:eastAsia="fr-FR"/>
        </w:rPr>
        <w:t>après la vanité</w:t>
      </w:r>
      <w:r w:rsidR="00C75D51">
        <w:rPr>
          <w:lang w:eastAsia="fr-FR"/>
        </w:rPr>
        <w:t> ;</w:t>
      </w:r>
      <w:r>
        <w:rPr>
          <w:lang w:eastAsia="fr-FR"/>
        </w:rPr>
        <w:t xml:space="preserve"> Dieu tout-puissant</w:t>
      </w:r>
      <w:r w:rsidR="00C75D51">
        <w:rPr>
          <w:lang w:eastAsia="fr-FR"/>
        </w:rPr>
        <w:t> !</w:t>
      </w:r>
      <w:r>
        <w:rPr>
          <w:lang w:eastAsia="fr-FR"/>
        </w:rPr>
        <w:t xml:space="preserve"> quand verra-t-on les hommes Plus occupés de leur éternité</w:t>
      </w:r>
      <w:r w:rsidR="00C75D51">
        <w:rPr>
          <w:lang w:eastAsia="fr-FR"/>
        </w:rPr>
        <w:t xml:space="preserve"> ? </w:t>
      </w:r>
    </w:p>
    <w:p w:rsidR="00C75D51" w:rsidRDefault="00892BA6" w:rsidP="00892BA6">
      <w:pPr>
        <w:rPr>
          <w:lang w:eastAsia="fr-FR"/>
        </w:rPr>
      </w:pPr>
      <w:r>
        <w:rPr>
          <w:lang w:eastAsia="fr-FR"/>
        </w:rPr>
        <w:t>120</w:t>
      </w:r>
      <w:r w:rsidR="00C75D51">
        <w:rPr>
          <w:lang w:eastAsia="fr-FR"/>
        </w:rPr>
        <w:t xml:space="preserve"> </w:t>
      </w:r>
    </w:p>
    <w:p w:rsidR="00C75D51" w:rsidRDefault="00892BA6" w:rsidP="00892BA6">
      <w:pPr>
        <w:rPr>
          <w:lang w:eastAsia="fr-FR"/>
        </w:rPr>
      </w:pPr>
      <w:r>
        <w:rPr>
          <w:lang w:eastAsia="fr-FR"/>
        </w:rPr>
        <w:t>N° 64.</w:t>
      </w:r>
      <w:r w:rsidR="00C75D51">
        <w:rPr>
          <w:lang w:eastAsia="fr-FR"/>
        </w:rPr>
        <w:t xml:space="preserve"> </w:t>
      </w:r>
    </w:p>
    <w:p w:rsidR="00C75D51" w:rsidRDefault="00892BA6" w:rsidP="00892BA6">
      <w:pPr>
        <w:rPr>
          <w:lang w:eastAsia="fr-FR"/>
        </w:rPr>
      </w:pPr>
      <w:r>
        <w:rPr>
          <w:lang w:eastAsia="fr-FR"/>
        </w:rPr>
        <w:t>vanite du monde</w:t>
      </w:r>
      <w:r w:rsidR="00C75D51">
        <w:rPr>
          <w:lang w:eastAsia="fr-FR"/>
        </w:rPr>
        <w:t xml:space="preserve"> </w:t>
      </w:r>
    </w:p>
    <w:p w:rsidR="00C75D51" w:rsidRDefault="00892BA6" w:rsidP="00892BA6">
      <w:pPr>
        <w:rPr>
          <w:lang w:eastAsia="fr-FR"/>
        </w:rPr>
      </w:pPr>
      <w:r>
        <w:rPr>
          <w:lang w:eastAsia="fr-FR"/>
        </w:rPr>
        <w:t>Voltaire.</w:t>
      </w:r>
      <w:r w:rsidR="00C75D51">
        <w:rPr>
          <w:lang w:eastAsia="fr-FR"/>
        </w:rPr>
        <w:t xml:space="preserve"> </w:t>
      </w:r>
    </w:p>
    <w:p w:rsidR="00C75D51" w:rsidRDefault="00892BA6" w:rsidP="00892BA6">
      <w:pPr>
        <w:rPr>
          <w:lang w:eastAsia="fr-FR"/>
        </w:rPr>
      </w:pPr>
      <w:r>
        <w:rPr>
          <w:lang w:eastAsia="fr-FR"/>
        </w:rPr>
        <w:t>Ancien cantique.</w:t>
      </w:r>
      <w:r w:rsidR="00C75D51">
        <w:rPr>
          <w:lang w:eastAsia="fr-FR"/>
        </w:rPr>
        <w:t xml:space="preserve"> </w:t>
      </w:r>
    </w:p>
    <w:p w:rsidR="00C75D51" w:rsidRDefault="00892BA6" w:rsidP="00892BA6">
      <w:pPr>
        <w:rPr>
          <w:lang w:eastAsia="fr-FR"/>
        </w:rPr>
      </w:pPr>
      <w:r>
        <w:rPr>
          <w:lang w:eastAsia="fr-FR"/>
        </w:rPr>
        <w:t>Andanlino.</w:t>
      </w:r>
      <w:r w:rsidR="00C75D51">
        <w:rPr>
          <w:lang w:eastAsia="fr-FR"/>
        </w:rPr>
        <w:t xml:space="preserve"> </w:t>
      </w:r>
    </w:p>
    <w:p w:rsidR="00C75D51" w:rsidRDefault="00892BA6" w:rsidP="00892BA6">
      <w:pPr>
        <w:rPr>
          <w:lang w:eastAsia="fr-FR"/>
        </w:rPr>
      </w:pPr>
      <w:r>
        <w:rPr>
          <w:lang w:eastAsia="fr-FR"/>
        </w:rPr>
        <w:t>En - tendrons-nous van-ter toujours Des beau-tés pé - ris -</w:t>
      </w:r>
      <w:r w:rsidR="00C75D51">
        <w:rPr>
          <w:lang w:eastAsia="fr-FR"/>
        </w:rPr>
        <w:t xml:space="preserve"> </w:t>
      </w:r>
    </w:p>
    <w:p w:rsidR="00C75D51" w:rsidRDefault="00892BA6" w:rsidP="00892BA6">
      <w:pPr>
        <w:rPr>
          <w:lang w:eastAsia="fr-FR"/>
        </w:rPr>
      </w:pPr>
      <w:r>
        <w:rPr>
          <w:lang w:eastAsia="fr-FR"/>
        </w:rPr>
        <w:t>tendrons-nous van-ter toujours Des beau-tés pé - ris</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En - tendrons-nous van-ter toujours Des beau-tés pé - ris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 xml:space="preserve"> t.....-t-</w:t>
      </w:r>
      <w:r w:rsidR="00C75D51">
        <w:rPr>
          <w:lang w:eastAsia="fr-FR"/>
        </w:rPr>
        <w:t xml:space="preserve"> </w:t>
      </w:r>
    </w:p>
    <w:p w:rsidR="00C75D51" w:rsidRDefault="00892BA6" w:rsidP="00892BA6">
      <w:pPr>
        <w:rPr>
          <w:lang w:eastAsia="fr-FR"/>
        </w:rPr>
      </w:pPr>
      <w:r>
        <w:rPr>
          <w:lang w:eastAsia="fr-FR"/>
        </w:rPr>
        <w:t>t=P=t=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En - tendrons-nous van-ter toujours Des beau-tés pé - ris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sa-bles.</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 j&gt;</w:t>
      </w:r>
      <w:r w:rsidR="00C75D51">
        <w:rPr>
          <w:lang w:eastAsia="fr-FR"/>
        </w:rPr>
        <w:t xml:space="preserve"> </w:t>
      </w:r>
    </w:p>
    <w:p w:rsidR="00C75D51" w:rsidRDefault="00892BA6" w:rsidP="00892BA6">
      <w:pPr>
        <w:rPr>
          <w:lang w:eastAsia="fr-FR"/>
        </w:rPr>
      </w:pPr>
      <w:r>
        <w:rPr>
          <w:lang w:eastAsia="fr-FR"/>
        </w:rPr>
        <w:lastRenderedPageBreak/>
        <w:t xml:space="preserve">r v 1 V [ ç f i&gt; </w:t>
      </w:r>
      <w:r w:rsidR="00C75D51">
        <w:rPr>
          <w:lang w:eastAsia="fr-FR"/>
        </w:rPr>
        <w:t>‘</w:t>
      </w:r>
      <w:r>
        <w:rPr>
          <w:lang w:eastAsia="fr-FR"/>
        </w:rPr>
        <w:t xml:space="preserve"> </w:t>
      </w:r>
      <w:r w:rsidR="00C75D51">
        <w:rPr>
          <w:lang w:eastAsia="fr-FR"/>
        </w:rPr>
        <w:t>‘</w:t>
      </w:r>
      <w:r>
        <w:rPr>
          <w:lang w:eastAsia="fr-FR"/>
        </w:rPr>
        <w:t xml:space="preserve"> y</w:t>
      </w:r>
      <w:r w:rsidR="00C75D51">
        <w:rPr>
          <w:lang w:eastAsia="fr-FR"/>
        </w:rPr>
        <w:t xml:space="preserve"> </w:t>
      </w:r>
    </w:p>
    <w:p w:rsidR="00C75D51" w:rsidRDefault="00892BA6" w:rsidP="00892BA6">
      <w:pPr>
        <w:rPr>
          <w:lang w:eastAsia="fr-FR"/>
        </w:rPr>
      </w:pPr>
      <w:r>
        <w:rPr>
          <w:lang w:eastAsia="fr-FR"/>
        </w:rPr>
        <w:t>e faux plai- sirs, de vains a-mours Pas- sa-gers et cou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zzzT-P—iz</w:t>
      </w:r>
      <w:r w:rsidR="00C75D51">
        <w:rPr>
          <w:lang w:eastAsia="fr-FR"/>
        </w:rPr>
        <w:t xml:space="preserve"> : </w:t>
      </w:r>
    </w:p>
    <w:p w:rsidR="00C75D51" w:rsidRDefault="00892BA6" w:rsidP="00892BA6">
      <w:pPr>
        <w:rPr>
          <w:lang w:eastAsia="fr-FR"/>
        </w:rPr>
      </w:pPr>
      <w:r>
        <w:rPr>
          <w:lang w:eastAsia="fr-FR"/>
        </w:rPr>
        <w:t>sa-bles, De faux plai- sirs, de vains a-mours Pas- sa-gers et cou -</w:t>
      </w:r>
      <w:r w:rsidR="00C75D51">
        <w:rPr>
          <w:lang w:eastAsia="fr-FR"/>
        </w:rPr>
        <w:t xml:space="preserve"> </w:t>
      </w:r>
    </w:p>
    <w:p w:rsidR="00C75D51" w:rsidRDefault="00892BA6" w:rsidP="00892BA6">
      <w:pPr>
        <w:rPr>
          <w:lang w:eastAsia="fr-FR"/>
        </w:rPr>
      </w:pPr>
      <w:r>
        <w:rPr>
          <w:lang w:eastAsia="fr-FR"/>
        </w:rPr>
        <w:t>—Zzzizfzzfizzr-ïzizpj</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-I--V-</w:t>
      </w:r>
      <w:r w:rsidR="00C75D51">
        <w:rPr>
          <w:lang w:eastAsia="fr-FR"/>
        </w:rPr>
        <w:t xml:space="preserve"> </w:t>
      </w:r>
    </w:p>
    <w:p w:rsidR="00C75D51" w:rsidRDefault="00892BA6" w:rsidP="00892BA6">
      <w:pPr>
        <w:rPr>
          <w:lang w:eastAsia="fr-FR"/>
        </w:rPr>
      </w:pPr>
      <w:r>
        <w:rPr>
          <w:lang w:eastAsia="fr-FR"/>
        </w:rPr>
        <w:t>zfc</w:t>
      </w:r>
      <w:r w:rsidR="00C75D51">
        <w:rPr>
          <w:lang w:eastAsia="fr-FR"/>
        </w:rPr>
        <w:t xml:space="preserve"> </w:t>
      </w:r>
    </w:p>
    <w:p w:rsidR="00C75D51" w:rsidRDefault="00892BA6" w:rsidP="00892BA6">
      <w:pPr>
        <w:rPr>
          <w:lang w:eastAsia="fr-FR"/>
        </w:rPr>
      </w:pPr>
      <w:r>
        <w:rPr>
          <w:lang w:eastAsia="fr-FR"/>
        </w:rPr>
        <w:t>sa-bles, De faux plai- sirs, de vains a-mours Pas- sa-gers et cou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pables</w:t>
      </w:r>
      <w:r w:rsidR="00C75D51">
        <w:rPr>
          <w:lang w:eastAsia="fr-FR"/>
        </w:rPr>
        <w:t> ?</w:t>
      </w:r>
      <w:r>
        <w:rPr>
          <w:lang w:eastAsia="fr-FR"/>
        </w:rPr>
        <w:t xml:space="preserve"> Songes brillants, beaux jours per - dùsl Beaux jours,vous ne -.—-----T-</w:t>
      </w:r>
      <w:r>
        <w:rPr>
          <w:lang w:eastAsia="fr-FR"/>
        </w:rPr>
        <w:tab/>
        <w:t>trj—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pables</w:t>
      </w:r>
      <w:r w:rsidR="00C75D51">
        <w:rPr>
          <w:lang w:eastAsia="fr-FR"/>
        </w:rPr>
        <w:t> ?</w:t>
      </w:r>
      <w:r>
        <w:rPr>
          <w:lang w:eastAsia="fr-FR"/>
        </w:rPr>
        <w:t xml:space="preserve"> Songes brillants, beaux jours per - dus</w:t>
      </w:r>
      <w:r w:rsidR="00C75D51">
        <w:rPr>
          <w:lang w:eastAsia="fr-FR"/>
        </w:rPr>
        <w:t> !</w:t>
      </w:r>
      <w:r>
        <w:rPr>
          <w:lang w:eastAsia="fr-FR"/>
        </w:rPr>
        <w:t xml:space="preserve"> Beaux jours,vous ne</w:t>
      </w:r>
      <w:r w:rsidR="00C75D51">
        <w:rPr>
          <w:lang w:eastAsia="fr-FR"/>
        </w:rPr>
        <w:t xml:space="preserve"> </w:t>
      </w:r>
    </w:p>
    <w:p w:rsidR="00C75D51" w:rsidRDefault="00892BA6" w:rsidP="00892BA6">
      <w:pPr>
        <w:rPr>
          <w:lang w:eastAsia="fr-FR"/>
        </w:rPr>
      </w:pPr>
      <w:r>
        <w:rPr>
          <w:lang w:eastAsia="fr-FR"/>
        </w:rPr>
        <w:t>zlz</w:t>
      </w:r>
      <w:r w:rsidR="00C75D51">
        <w:rPr>
          <w:lang w:eastAsia="fr-FR"/>
        </w:rPr>
        <w:t xml:space="preserve"> </w:t>
      </w:r>
    </w:p>
    <w:p w:rsidR="00C75D51" w:rsidRDefault="00892BA6" w:rsidP="00892BA6">
      <w:pPr>
        <w:rPr>
          <w:lang w:eastAsia="fr-FR"/>
        </w:rPr>
      </w:pPr>
      <w:r>
        <w:rPr>
          <w:lang w:eastAsia="fr-FR"/>
        </w:rPr>
        <w:t>— -■£ zfzztzz</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pables</w:t>
      </w:r>
      <w:r w:rsidR="00C75D51">
        <w:rPr>
          <w:lang w:eastAsia="fr-FR"/>
        </w:rPr>
        <w:t> ?</w:t>
      </w:r>
      <w:r>
        <w:rPr>
          <w:lang w:eastAsia="fr-FR"/>
        </w:rPr>
        <w:t xml:space="preserve"> Songes brillants, beaux jours per - dus</w:t>
      </w:r>
      <w:r w:rsidR="00C75D51">
        <w:rPr>
          <w:lang w:eastAsia="fr-FR"/>
        </w:rPr>
        <w:t> !</w:t>
      </w:r>
      <w:r>
        <w:rPr>
          <w:lang w:eastAsia="fr-FR"/>
        </w:rPr>
        <w:t xml:space="preserve"> Beaux jours,vous ne</w:t>
      </w:r>
      <w:r w:rsidR="00C75D51">
        <w:rPr>
          <w:lang w:eastAsia="fr-FR"/>
        </w:rPr>
        <w:t xml:space="preserve"> </w:t>
      </w:r>
    </w:p>
    <w:p w:rsidR="00C75D51" w:rsidRDefault="00892BA6" w:rsidP="00892BA6">
      <w:pPr>
        <w:rPr>
          <w:lang w:eastAsia="fr-FR"/>
        </w:rPr>
      </w:pPr>
      <w:r>
        <w:rPr>
          <w:lang w:eastAsia="fr-FR"/>
        </w:rPr>
        <w:t>--1----</w:t>
      </w:r>
      <w:r w:rsidR="00C75D51">
        <w:rPr>
          <w:lang w:eastAsia="fr-FR"/>
        </w:rPr>
        <w:t> »</w:t>
      </w:r>
      <w:r>
        <w:rPr>
          <w:lang w:eastAsia="fr-FR"/>
        </w:rPr>
        <w:t>r-T--H—-r--fc--fc--fc--I—T--1-----</w:t>
      </w:r>
      <w:r w:rsidR="00C75D51">
        <w:rPr>
          <w:lang w:eastAsia="fr-FR"/>
        </w:rPr>
        <w:t> »</w:t>
      </w:r>
      <w:r>
        <w:rPr>
          <w:lang w:eastAsia="fr-FR"/>
        </w:rPr>
        <w:t>,—-,</w:t>
      </w:r>
      <w:r w:rsidR="00C75D51">
        <w:rPr>
          <w:lang w:eastAsia="fr-FR"/>
        </w:rPr>
        <w:t xml:space="preserve"> </w:t>
      </w:r>
    </w:p>
    <w:p w:rsidR="00C75D51" w:rsidRPr="00CD3780" w:rsidRDefault="00892BA6" w:rsidP="00892BA6">
      <w:pPr>
        <w:rPr>
          <w:lang w:val="en-US" w:eastAsia="fr-FR"/>
        </w:rPr>
      </w:pPr>
      <w:r w:rsidRPr="00CD3780">
        <w:rPr>
          <w:lang w:val="en-US" w:eastAsia="fr-FR"/>
        </w:rPr>
        <w:t>--1—--1—i----—I-—m-0—mrn-</w:t>
      </w:r>
      <w:r w:rsidR="00C75D51" w:rsidRPr="00CD3780">
        <w:rPr>
          <w:lang w:val="en-US" w:eastAsia="fr-FR"/>
        </w:rPr>
        <w:t> »</w:t>
      </w:r>
      <w:r w:rsidRPr="00CD3780">
        <w:rPr>
          <w:lang w:val="en-US" w:eastAsia="fr-FR"/>
        </w:rPr>
        <w:t>f-ï—m.---—1-0---i-—3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—f-^r-i---1</w:t>
      </w:r>
      <w:r w:rsidR="00C75D51" w:rsidRPr="00CD3780">
        <w:rPr>
          <w:lang w:val="en-US" w:eastAsia="fr-FR"/>
        </w:rPr>
        <w:t> ;</w:t>
      </w:r>
      <w:r w:rsidRPr="00CD3780">
        <w:rPr>
          <w:lang w:val="en-US" w:eastAsia="fr-FR"/>
        </w:rPr>
        <w:t>-1—ffEr^1—b—b-*—î—1-0-^—i--b—3</w:t>
      </w:r>
      <w:r w:rsidR="00C75D51" w:rsidRPr="00CD3780">
        <w:rPr>
          <w:lang w:val="en-US"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I</w:t>
      </w:r>
      <w:r w:rsidR="00C75D51">
        <w:rPr>
          <w:lang w:eastAsia="fr-FR"/>
        </w:rPr>
        <w:t xml:space="preserve"> </w:t>
      </w:r>
    </w:p>
    <w:p w:rsidR="00C75D51" w:rsidRDefault="00892BA6" w:rsidP="00892BA6">
      <w:pPr>
        <w:rPr>
          <w:lang w:eastAsia="fr-FR"/>
        </w:rPr>
      </w:pPr>
      <w:r>
        <w:rPr>
          <w:lang w:eastAsia="fr-FR"/>
        </w:rPr>
        <w:t>re - vien - drez plus,</w:t>
      </w:r>
      <w:r w:rsidR="00C75D51">
        <w:rPr>
          <w:lang w:eastAsia="fr-FR"/>
        </w:rPr>
        <w:t xml:space="preserve"> </w:t>
      </w:r>
    </w:p>
    <w:p w:rsidR="00C75D51" w:rsidRDefault="00892BA6" w:rsidP="00892BA6">
      <w:pPr>
        <w:rPr>
          <w:lang w:eastAsia="fr-FR"/>
        </w:rPr>
      </w:pPr>
      <w:r>
        <w:rPr>
          <w:lang w:eastAsia="fr-FR"/>
        </w:rPr>
        <w:t>é^ë^éélfe</w:t>
      </w:r>
      <w:r w:rsidR="00C75D51">
        <w:rPr>
          <w:lang w:eastAsia="fr-FR"/>
        </w:rPr>
        <w:t xml:space="preserve"> ! </w:t>
      </w:r>
    </w:p>
    <w:p w:rsidR="00C75D51" w:rsidRDefault="00892BA6" w:rsidP="00892BA6">
      <w:pPr>
        <w:rPr>
          <w:lang w:eastAsia="fr-FR"/>
        </w:rPr>
      </w:pPr>
      <w:r>
        <w:rPr>
          <w:lang w:eastAsia="fr-FR"/>
        </w:rPr>
        <w:t>p—&amp;&gt;-</w:t>
      </w:r>
      <w:r w:rsidR="00C75D51">
        <w:rPr>
          <w:lang w:eastAsia="fr-FR"/>
        </w:rPr>
        <w:t> »</w:t>
      </w:r>
      <w:r>
        <w:rPr>
          <w:lang w:eastAsia="fr-FR"/>
        </w:rPr>
        <w:t>-—-——f--</w:t>
      </w:r>
      <w:r w:rsidR="00C75D51">
        <w:rPr>
          <w:lang w:eastAsia="fr-FR"/>
        </w:rPr>
        <w:t xml:space="preserve"> ? </w:t>
      </w:r>
    </w:p>
    <w:p w:rsidR="00C75D51" w:rsidRDefault="00892BA6" w:rsidP="00892BA6">
      <w:pPr>
        <w:rPr>
          <w:lang w:eastAsia="fr-FR"/>
        </w:rPr>
      </w:pPr>
      <w:r>
        <w:rPr>
          <w:lang w:eastAsia="fr-FR"/>
        </w:rPr>
        <w:t>Son-ges bril-lants, beaux jours per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 - vien - drez plus, -H</w:t>
      </w:r>
      <w:r w:rsidR="00C75D51">
        <w:rPr>
          <w:lang w:eastAsia="fr-FR"/>
        </w:rPr>
        <w:t xml:space="preserve"> </w:t>
      </w:r>
    </w:p>
    <w:p w:rsidR="00C75D51" w:rsidRDefault="00892BA6" w:rsidP="00892BA6">
      <w:pPr>
        <w:rPr>
          <w:lang w:eastAsia="fr-FR"/>
        </w:rPr>
      </w:pPr>
      <w:r>
        <w:rPr>
          <w:lang w:eastAsia="fr-FR"/>
        </w:rPr>
        <w:t>Son- ges bril-lants, beaux jours per</w:t>
      </w:r>
      <w:r w:rsidR="00C75D51">
        <w:rPr>
          <w:lang w:eastAsia="fr-FR"/>
        </w:rPr>
        <w:t xml:space="preserve"> </w:t>
      </w:r>
    </w:p>
    <w:p w:rsidR="00C75D51" w:rsidRPr="00CD3780" w:rsidRDefault="00892BA6" w:rsidP="00892BA6">
      <w:pPr>
        <w:rPr>
          <w:lang w:val="en-US" w:eastAsia="fr-FR"/>
        </w:rPr>
      </w:pPr>
      <w:r w:rsidRPr="00CD3780">
        <w:rPr>
          <w:lang w:val="en-US" w:eastAsia="fr-FR"/>
        </w:rPr>
        <w:t>SlÊ®^</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—r—[--l-p—</w:t>
      </w:r>
      <w:r w:rsidR="00C75D51" w:rsidRPr="00CD3780">
        <w:rPr>
          <w:lang w:val="en-US" w:eastAsia="fr-FR"/>
        </w:rPr>
        <w:t>’</w:t>
      </w:r>
      <w:r w:rsidRPr="00CD3780">
        <w:rPr>
          <w:lang w:val="en-US" w:eastAsia="fr-FR"/>
        </w:rPr>
        <w:t>1--t—f-—^—i</w:t>
      </w:r>
      <w:r w:rsidR="00C75D51" w:rsidRPr="00CD3780">
        <w:rPr>
          <w:lang w:val="en-US" w:eastAsia="fr-FR"/>
        </w:rPr>
        <w:t xml:space="preserve"> </w:t>
      </w:r>
    </w:p>
    <w:p w:rsidR="00C75D51" w:rsidRDefault="00892BA6" w:rsidP="00892BA6">
      <w:pPr>
        <w:rPr>
          <w:lang w:eastAsia="fr-FR"/>
        </w:rPr>
      </w:pPr>
      <w:r>
        <w:rPr>
          <w:lang w:eastAsia="fr-FR"/>
        </w:rPr>
        <w:t>re - vien - tirez plus, Son-ges bril-lants, beaux jours per-</w:t>
      </w:r>
      <w:r w:rsidR="00C75D51">
        <w:rPr>
          <w:lang w:eastAsia="fr-FR"/>
        </w:rPr>
        <w:t xml:space="preserve"> </w:t>
      </w:r>
    </w:p>
    <w:p w:rsidR="00C75D51" w:rsidRDefault="00892BA6" w:rsidP="00892BA6">
      <w:pPr>
        <w:rPr>
          <w:lang w:eastAsia="fr-FR"/>
        </w:rPr>
      </w:pPr>
      <w:r>
        <w:rPr>
          <w:lang w:eastAsia="fr-FR"/>
        </w:rPr>
        <w:t>121</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us</w:t>
      </w:r>
      <w:r w:rsidR="00C75D51">
        <w:rPr>
          <w:lang w:eastAsia="fr-FR"/>
        </w:rPr>
        <w:t> !</w:t>
      </w:r>
      <w:r>
        <w:rPr>
          <w:lang w:eastAsia="fr-FR"/>
        </w:rPr>
        <w:t xml:space="preserve"> Beaux jours, vous ne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 It—</w:t>
      </w:r>
      <w:r w:rsidR="00C75D51">
        <w:rPr>
          <w:lang w:eastAsia="fr-FR"/>
        </w:rPr>
        <w:t xml:space="preserve"> </w:t>
      </w:r>
    </w:p>
    <w:p w:rsidR="00C75D51" w:rsidRDefault="00892BA6" w:rsidP="00892BA6">
      <w:pPr>
        <w:rPr>
          <w:lang w:eastAsia="fr-FR"/>
        </w:rPr>
      </w:pPr>
      <w:r>
        <w:rPr>
          <w:lang w:eastAsia="fr-FR"/>
        </w:rPr>
        <w:t>dus</w:t>
      </w:r>
      <w:r w:rsidR="00C75D51">
        <w:rPr>
          <w:lang w:eastAsia="fr-FR"/>
        </w:rPr>
        <w:t> !</w:t>
      </w:r>
      <w:r>
        <w:rPr>
          <w:lang w:eastAsia="fr-FR"/>
        </w:rPr>
        <w:t xml:space="preserve"> Beaux jours, vous ne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dus</w:t>
      </w:r>
      <w:r w:rsidR="00C75D51">
        <w:rPr>
          <w:lang w:eastAsia="fr-FR"/>
        </w:rPr>
        <w:t> !</w:t>
      </w:r>
      <w:r>
        <w:rPr>
          <w:lang w:eastAsia="fr-FR"/>
        </w:rPr>
        <w:t xml:space="preserve"> Beaux jours, vous ne</w:t>
      </w:r>
      <w:r w:rsidR="00C75D51">
        <w:rPr>
          <w:lang w:eastAsia="fr-FR"/>
        </w:rPr>
        <w:t xml:space="preserve"> </w:t>
      </w:r>
    </w:p>
    <w:p w:rsidR="00C75D51" w:rsidRDefault="00892BA6" w:rsidP="00892BA6">
      <w:pPr>
        <w:rPr>
          <w:lang w:eastAsia="fr-FR"/>
        </w:rPr>
      </w:pPr>
      <w:r>
        <w:rPr>
          <w:lang w:eastAsia="fr-FR"/>
        </w:rPr>
        <w:t>W &gt;</w:t>
      </w:r>
      <w:r w:rsidR="00C75D51">
        <w:rPr>
          <w:lang w:eastAsia="fr-FR"/>
        </w:rPr>
        <w:t xml:space="preserve"> </w:t>
      </w:r>
    </w:p>
    <w:p w:rsidR="00C75D51" w:rsidRDefault="00892BA6" w:rsidP="00892BA6">
      <w:pPr>
        <w:rPr>
          <w:lang w:eastAsia="fr-FR"/>
        </w:rPr>
      </w:pPr>
      <w:r>
        <w:rPr>
          <w:lang w:eastAsia="fr-FR"/>
        </w:rPr>
        <w:t>re - vien- drez plus.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IfEE^fE</w:t>
      </w:r>
      <w:r w:rsidR="00C75D51">
        <w:rPr>
          <w:lang w:eastAsia="fr-FR"/>
        </w:rPr>
        <w:t xml:space="preserve"> </w:t>
      </w:r>
    </w:p>
    <w:p w:rsidR="00C75D51" w:rsidRDefault="00892BA6" w:rsidP="00892BA6">
      <w:pPr>
        <w:rPr>
          <w:lang w:eastAsia="fr-FR"/>
        </w:rPr>
      </w:pPr>
      <w:r>
        <w:rPr>
          <w:lang w:eastAsia="fr-FR"/>
        </w:rPr>
        <w:t>zï—cz=</w:t>
      </w:r>
      <w:r w:rsidR="00C75D51">
        <w:rPr>
          <w:lang w:eastAsia="fr-FR"/>
        </w:rPr>
        <w:t xml:space="preserve"> </w:t>
      </w:r>
    </w:p>
    <w:p w:rsidR="00C75D51" w:rsidRDefault="00892BA6" w:rsidP="00892BA6">
      <w:pPr>
        <w:rPr>
          <w:lang w:eastAsia="fr-FR"/>
        </w:rPr>
      </w:pPr>
      <w:r>
        <w:rPr>
          <w:lang w:eastAsia="fr-FR"/>
        </w:rPr>
        <w:t>re - vien- drez</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892BA6" w:rsidP="00892BA6">
      <w:pPr>
        <w:rPr>
          <w:lang w:eastAsia="fr-FR"/>
        </w:rPr>
      </w:pPr>
      <w:r>
        <w:rPr>
          <w:lang w:eastAsia="fr-FR"/>
        </w:rPr>
        <w:t>plus.</w:t>
      </w:r>
      <w:r w:rsidR="00C75D51">
        <w:rPr>
          <w:lang w:eastAsia="fr-FR"/>
        </w:rPr>
        <w:t xml:space="preserve"> </w:t>
      </w:r>
    </w:p>
    <w:p w:rsidR="00C75D51" w:rsidRDefault="00892BA6" w:rsidP="00892BA6">
      <w:pPr>
        <w:rPr>
          <w:lang w:eastAsia="fr-FR"/>
        </w:rPr>
      </w:pPr>
      <w:r>
        <w:rPr>
          <w:lang w:eastAsia="fr-FR"/>
        </w:rPr>
        <w:t>re - vien- drez</w:t>
      </w:r>
      <w:r w:rsidR="00C75D51">
        <w:rPr>
          <w:lang w:eastAsia="fr-FR"/>
        </w:rPr>
        <w:t xml:space="preserve"> </w:t>
      </w:r>
    </w:p>
    <w:p w:rsidR="00C75D51" w:rsidRDefault="00892BA6" w:rsidP="00892BA6">
      <w:pPr>
        <w:rPr>
          <w:lang w:eastAsia="fr-FR"/>
        </w:rPr>
      </w:pPr>
      <w:r>
        <w:rPr>
          <w:lang w:eastAsia="fr-FR"/>
        </w:rPr>
        <w:t>1H1</w:t>
      </w:r>
      <w:r w:rsidR="00C75D51">
        <w:rPr>
          <w:lang w:eastAsia="fr-FR"/>
        </w:rPr>
        <w:t xml:space="preserve"> </w:t>
      </w:r>
    </w:p>
    <w:p w:rsidR="00C75D51" w:rsidRDefault="00892BA6" w:rsidP="00892BA6">
      <w:pPr>
        <w:rPr>
          <w:lang w:eastAsia="fr-FR"/>
        </w:rPr>
      </w:pPr>
      <w:r>
        <w:rPr>
          <w:lang w:eastAsia="fr-FR"/>
        </w:rPr>
        <w:lastRenderedPageBreak/>
        <w:t>plus.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Nous passons d</w:t>
      </w:r>
      <w:r w:rsidR="00C75D51">
        <w:rPr>
          <w:lang w:eastAsia="fr-FR"/>
        </w:rPr>
        <w:t>’</w:t>
      </w:r>
      <w:r>
        <w:rPr>
          <w:lang w:eastAsia="fr-FR"/>
        </w:rPr>
        <w:t>ennuis en regrets,</w:t>
      </w:r>
      <w:r w:rsidR="00C75D51">
        <w:rPr>
          <w:lang w:eastAsia="fr-FR"/>
        </w:rPr>
        <w:t xml:space="preserve"> </w:t>
      </w:r>
    </w:p>
    <w:p w:rsidR="00C75D51" w:rsidRDefault="00892BA6" w:rsidP="00892BA6">
      <w:pPr>
        <w:rPr>
          <w:lang w:eastAsia="fr-FR"/>
        </w:rPr>
      </w:pPr>
      <w:r>
        <w:rPr>
          <w:lang w:eastAsia="fr-FR"/>
        </w:rPr>
        <w:t>De mensonge en folie</w:t>
      </w:r>
      <w:r w:rsidR="00C75D51">
        <w:rPr>
          <w:lang w:eastAsia="fr-FR"/>
        </w:rPr>
        <w:t> ;</w:t>
      </w:r>
      <w:r>
        <w:rPr>
          <w:lang w:eastAsia="fr-FR"/>
        </w:rPr>
        <w:t xml:space="preserve"> Hélas</w:t>
      </w:r>
      <w:r w:rsidR="00C75D51">
        <w:rPr>
          <w:lang w:eastAsia="fr-FR"/>
        </w:rPr>
        <w:t> !</w:t>
      </w:r>
      <w:r>
        <w:rPr>
          <w:lang w:eastAsia="fr-FR"/>
        </w:rPr>
        <w:t xml:space="preserve"> nous ne vivons jamais,</w:t>
      </w:r>
      <w:r w:rsidR="00C75D51">
        <w:rPr>
          <w:lang w:eastAsia="fr-FR"/>
        </w:rPr>
        <w:t xml:space="preserve"> </w:t>
      </w:r>
    </w:p>
    <w:p w:rsidR="00C75D51" w:rsidRDefault="00892BA6" w:rsidP="00892BA6">
      <w:pPr>
        <w:rPr>
          <w:lang w:eastAsia="fr-FR"/>
        </w:rPr>
      </w:pPr>
      <w:r>
        <w:rPr>
          <w:lang w:eastAsia="fr-FR"/>
        </w:rPr>
        <w:t>Nous attendons la vie</w:t>
      </w:r>
      <w:r w:rsidR="00C75D51">
        <w:rPr>
          <w:lang w:eastAsia="fr-FR"/>
        </w:rPr>
        <w:t> :</w:t>
      </w:r>
      <w:r>
        <w:rPr>
          <w:lang w:eastAsia="fr-FR"/>
        </w:rPr>
        <w:t xml:space="preserve"> Et l</w:t>
      </w:r>
      <w:r w:rsidR="00C75D51">
        <w:rPr>
          <w:lang w:eastAsia="fr-FR"/>
        </w:rPr>
        <w:t>’</w:t>
      </w:r>
      <w:r>
        <w:rPr>
          <w:lang w:eastAsia="fr-FR"/>
        </w:rPr>
        <w:t>espoir qui suit les désirs Est plus trompeur que les plaisirs.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amertume est dans les douceurs</w:t>
      </w:r>
      <w:r w:rsidR="00C75D51">
        <w:rPr>
          <w:lang w:eastAsia="fr-FR"/>
        </w:rPr>
        <w:t xml:space="preserve"> ; </w:t>
      </w:r>
    </w:p>
    <w:p w:rsidR="00C75D51" w:rsidRDefault="00892BA6" w:rsidP="00892BA6">
      <w:pPr>
        <w:rPr>
          <w:lang w:eastAsia="fr-FR"/>
        </w:rPr>
      </w:pPr>
      <w:r>
        <w:rPr>
          <w:lang w:eastAsia="fr-FR"/>
        </w:rPr>
        <w:t>Dans nos projets, la crainte</w:t>
      </w:r>
      <w:r w:rsidR="00C75D51">
        <w:rPr>
          <w:lang w:eastAsia="fr-FR"/>
        </w:rPr>
        <w:t> ;</w:t>
      </w:r>
      <w:r>
        <w:rPr>
          <w:lang w:eastAsia="fr-FR"/>
        </w:rPr>
        <w:t xml:space="preserve"> Le néant, au sein des grandeurs</w:t>
      </w:r>
      <w:r w:rsidR="00C75D51">
        <w:rPr>
          <w:lang w:eastAsia="fr-FR"/>
        </w:rPr>
        <w:t xml:space="preserve"> ; </w:t>
      </w:r>
    </w:p>
    <w:p w:rsidR="00C75D51" w:rsidRDefault="00892BA6" w:rsidP="00892BA6">
      <w:pPr>
        <w:rPr>
          <w:lang w:eastAsia="fr-FR"/>
        </w:rPr>
      </w:pPr>
      <w:r>
        <w:rPr>
          <w:lang w:eastAsia="fr-FR"/>
        </w:rPr>
        <w:t>Dans les travaux, la plainte. 0 bonheur désiré de tous</w:t>
      </w:r>
      <w:r w:rsidR="00C75D51">
        <w:rPr>
          <w:lang w:eastAsia="fr-FR"/>
        </w:rPr>
        <w:t> !</w:t>
      </w:r>
      <w:r>
        <w:rPr>
          <w:lang w:eastAsia="fr-FR"/>
        </w:rPr>
        <w:t xml:space="preserve"> Bonheur tranquille, où fuyez--vous</w:t>
      </w:r>
      <w:r w:rsidR="00C75D51">
        <w:rPr>
          <w:lang w:eastAsia="fr-FR"/>
        </w:rPr>
        <w:t xml:space="preserve"> ?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Vous êtes d</w:t>
      </w:r>
      <w:r w:rsidR="00C75D51">
        <w:rPr>
          <w:lang w:eastAsia="fr-FR"/>
        </w:rPr>
        <w:t>’</w:t>
      </w:r>
      <w:r>
        <w:rPr>
          <w:lang w:eastAsia="fr-FR"/>
        </w:rPr>
        <w:t>un Dieu créateur Et l</w:t>
      </w:r>
      <w:r w:rsidR="00C75D51">
        <w:rPr>
          <w:lang w:eastAsia="fr-FR"/>
        </w:rPr>
        <w:t>’</w:t>
      </w:r>
      <w:r>
        <w:rPr>
          <w:lang w:eastAsia="fr-FR"/>
        </w:rPr>
        <w:t>essence et l</w:t>
      </w:r>
      <w:r w:rsidR="00C75D51">
        <w:rPr>
          <w:lang w:eastAsia="fr-FR"/>
        </w:rPr>
        <w:t>’</w:t>
      </w:r>
      <w:r>
        <w:rPr>
          <w:lang w:eastAsia="fr-FR"/>
        </w:rPr>
        <w:t>ouvrage</w:t>
      </w:r>
      <w:r w:rsidR="00C75D51">
        <w:rPr>
          <w:lang w:eastAsia="fr-FR"/>
        </w:rPr>
        <w:t> :</w:t>
      </w:r>
      <w:r>
        <w:rPr>
          <w:lang w:eastAsia="fr-FR"/>
        </w:rPr>
        <w:t xml:space="preserve"> Ilabiteriez-vous dans uu cœur</w:t>
      </w:r>
      <w:r w:rsidR="00C75D51">
        <w:rPr>
          <w:lang w:eastAsia="fr-FR"/>
        </w:rPr>
        <w:t xml:space="preserve"> </w:t>
      </w:r>
    </w:p>
    <w:p w:rsidR="00C75D51" w:rsidRDefault="00892BA6" w:rsidP="00892BA6">
      <w:pPr>
        <w:rPr>
          <w:lang w:eastAsia="fr-FR"/>
        </w:rPr>
      </w:pPr>
      <w:r>
        <w:rPr>
          <w:lang w:eastAsia="fr-FR"/>
        </w:rPr>
        <w:t>Criminel et volage</w:t>
      </w:r>
      <w:r w:rsidR="00C75D51">
        <w:rPr>
          <w:lang w:eastAsia="fr-FR"/>
        </w:rPr>
        <w:t> ?</w:t>
      </w:r>
      <w:r>
        <w:rPr>
          <w:lang w:eastAsia="fr-FR"/>
        </w:rPr>
        <w:t xml:space="preserve"> Bonheur, enfant du saint amour, Le ciel seul est votre séjour.</w:t>
      </w:r>
      <w:r w:rsidR="00C75D51">
        <w:rPr>
          <w:lang w:eastAsia="fr-FR"/>
        </w:rPr>
        <w:t xml:space="preserve"> </w:t>
      </w:r>
    </w:p>
    <w:p w:rsidR="00C75D51" w:rsidRDefault="00892BA6" w:rsidP="00892BA6">
      <w:pPr>
        <w:rPr>
          <w:lang w:eastAsia="fr-FR"/>
        </w:rPr>
      </w:pPr>
      <w:r>
        <w:rPr>
          <w:lang w:eastAsia="fr-FR"/>
        </w:rPr>
        <w:t>Que cet amour porte mes vœux</w:t>
      </w:r>
      <w:r w:rsidR="00C75D51">
        <w:rPr>
          <w:lang w:eastAsia="fr-FR"/>
        </w:rPr>
        <w:t xml:space="preserve"> </w:t>
      </w:r>
    </w:p>
    <w:p w:rsidR="00C75D51" w:rsidRDefault="00892BA6" w:rsidP="00892BA6">
      <w:pPr>
        <w:rPr>
          <w:lang w:eastAsia="fr-FR"/>
        </w:rPr>
      </w:pPr>
      <w:r>
        <w:rPr>
          <w:lang w:eastAsia="fr-FR"/>
        </w:rPr>
        <w:t>Sur son aile rapide, Au trône qu</w:t>
      </w:r>
      <w:r w:rsidR="00C75D51">
        <w:rPr>
          <w:lang w:eastAsia="fr-FR"/>
        </w:rPr>
        <w:t>’</w:t>
      </w:r>
      <w:r>
        <w:rPr>
          <w:lang w:eastAsia="fr-FR"/>
        </w:rPr>
        <w:t>entourent ses feux,</w:t>
      </w:r>
      <w:r w:rsidR="00C75D51">
        <w:rPr>
          <w:lang w:eastAsia="fr-FR"/>
        </w:rPr>
        <w:t xml:space="preserve"> </w:t>
      </w:r>
    </w:p>
    <w:p w:rsidR="00C75D51" w:rsidRDefault="00892BA6" w:rsidP="00892BA6">
      <w:pPr>
        <w:rPr>
          <w:lang w:eastAsia="fr-FR"/>
        </w:rPr>
      </w:pPr>
      <w:r>
        <w:rPr>
          <w:lang w:eastAsia="fr-FR"/>
        </w:rPr>
        <w:t>Où le repos réside. Grand Dieu</w:t>
      </w:r>
      <w:r w:rsidR="00C75D51">
        <w:rPr>
          <w:lang w:eastAsia="fr-FR"/>
        </w:rPr>
        <w:t> !</w:t>
      </w:r>
      <w:r>
        <w:rPr>
          <w:lang w:eastAsia="fr-FR"/>
        </w:rPr>
        <w:t xml:space="preserve"> quel être dois-je aimer. Que l</w:t>
      </w:r>
      <w:r w:rsidR="00C75D51">
        <w:rPr>
          <w:lang w:eastAsia="fr-FR"/>
        </w:rPr>
        <w:t>’</w:t>
      </w:r>
      <w:r>
        <w:rPr>
          <w:lang w:eastAsia="fr-FR"/>
        </w:rPr>
        <w:t>être qui m</w:t>
      </w:r>
      <w:r w:rsidR="00C75D51">
        <w:rPr>
          <w:lang w:eastAsia="fr-FR"/>
        </w:rPr>
        <w:t>’</w:t>
      </w:r>
      <w:r>
        <w:rPr>
          <w:lang w:eastAsia="fr-FR"/>
        </w:rPr>
        <w:t>a su former</w:t>
      </w:r>
      <w:r w:rsidR="00C75D51">
        <w:rPr>
          <w:lang w:eastAsia="fr-FR"/>
        </w:rPr>
        <w:t xml:space="preserve"> ?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Nos jours sont courts et douloureux .</w:t>
      </w:r>
      <w:r w:rsidR="00C75D51">
        <w:rPr>
          <w:lang w:eastAsia="fr-FR"/>
        </w:rPr>
        <w:t xml:space="preserve"> </w:t>
      </w:r>
    </w:p>
    <w:p w:rsidR="00C75D51" w:rsidRDefault="00892BA6" w:rsidP="00892BA6">
      <w:pPr>
        <w:rPr>
          <w:lang w:eastAsia="fr-FR"/>
        </w:rPr>
      </w:pPr>
      <w:r>
        <w:rPr>
          <w:lang w:eastAsia="fr-FR"/>
        </w:rPr>
        <w:t>Ce n</w:t>
      </w:r>
      <w:r w:rsidR="00C75D51">
        <w:rPr>
          <w:lang w:eastAsia="fr-FR"/>
        </w:rPr>
        <w:t>’</w:t>
      </w:r>
      <w:r>
        <w:rPr>
          <w:lang w:eastAsia="fr-FR"/>
        </w:rPr>
        <w:t>est qu</w:t>
      </w:r>
      <w:r w:rsidR="00C75D51">
        <w:rPr>
          <w:lang w:eastAsia="fr-FR"/>
        </w:rPr>
        <w:t>’</w:t>
      </w:r>
      <w:r>
        <w:rPr>
          <w:lang w:eastAsia="fr-FR"/>
        </w:rPr>
        <w:t>une ombre vaine</w:t>
      </w:r>
      <w:r w:rsidR="00C75D51">
        <w:rPr>
          <w:lang w:eastAsia="fr-FR"/>
        </w:rPr>
        <w:t> ;</w:t>
      </w:r>
      <w:r>
        <w:rPr>
          <w:lang w:eastAsia="fr-FR"/>
        </w:rPr>
        <w:t xml:space="preserve"> Notre gloire échappe comme eux,</w:t>
      </w:r>
      <w:r w:rsidR="00C75D51">
        <w:rPr>
          <w:lang w:eastAsia="fr-FR"/>
        </w:rPr>
        <w:t xml:space="preserve"> </w:t>
      </w:r>
    </w:p>
    <w:p w:rsidR="00C75D51" w:rsidRDefault="00892BA6" w:rsidP="00892BA6">
      <w:pPr>
        <w:rPr>
          <w:lang w:eastAsia="fr-FR"/>
        </w:rPr>
      </w:pPr>
      <w:r>
        <w:rPr>
          <w:lang w:eastAsia="fr-FR"/>
        </w:rPr>
        <w:t>Et l</w:t>
      </w:r>
      <w:r w:rsidR="00C75D51">
        <w:rPr>
          <w:lang w:eastAsia="fr-FR"/>
        </w:rPr>
        <w:t>’</w:t>
      </w:r>
      <w:r>
        <w:rPr>
          <w:lang w:eastAsia="fr-FR"/>
        </w:rPr>
        <w:t>oubli nous entraîne</w:t>
      </w:r>
      <w:r w:rsidR="00C75D51">
        <w:rPr>
          <w:lang w:eastAsia="fr-FR"/>
        </w:rPr>
        <w:t> ;</w:t>
      </w:r>
      <w:r>
        <w:rPr>
          <w:lang w:eastAsia="fr-FR"/>
        </w:rPr>
        <w:t xml:space="preserve"> Mais le tendre amour de ta loi Nous rend éternels comme toi.</w:t>
      </w:r>
      <w:r w:rsidR="00C75D51">
        <w:rPr>
          <w:lang w:eastAsia="fr-FR"/>
        </w:rPr>
        <w:t xml:space="preserve"> </w:t>
      </w:r>
    </w:p>
    <w:p w:rsidR="00C75D51" w:rsidRDefault="00892BA6" w:rsidP="00892BA6">
      <w:pPr>
        <w:rPr>
          <w:lang w:eastAsia="fr-FR"/>
        </w:rPr>
      </w:pPr>
      <w:r>
        <w:rPr>
          <w:lang w:eastAsia="fr-FR"/>
        </w:rPr>
        <w:t>122</w:t>
      </w:r>
      <w:r w:rsidR="00C75D51">
        <w:rPr>
          <w:lang w:eastAsia="fr-FR"/>
        </w:rPr>
        <w:t xml:space="preserve"> </w:t>
      </w:r>
    </w:p>
    <w:p w:rsidR="00C75D51" w:rsidRDefault="00892BA6" w:rsidP="00892BA6">
      <w:pPr>
        <w:rPr>
          <w:lang w:eastAsia="fr-FR"/>
        </w:rPr>
      </w:pPr>
      <w:r>
        <w:rPr>
          <w:lang w:eastAsia="fr-FR"/>
        </w:rPr>
        <w:t>N° 65. MÊME SUJET</w:t>
      </w:r>
      <w:r w:rsidR="00C75D51">
        <w:rPr>
          <w:lang w:eastAsia="fr-FR"/>
        </w:rPr>
        <w:t xml:space="preserve"> </w:t>
      </w:r>
    </w:p>
    <w:p w:rsidR="00C75D51" w:rsidRDefault="00892BA6" w:rsidP="00892BA6">
      <w:pPr>
        <w:rPr>
          <w:lang w:eastAsia="fr-FR"/>
        </w:rPr>
      </w:pPr>
      <w:r>
        <w:rPr>
          <w:lang w:eastAsia="fr-FR"/>
        </w:rPr>
        <w:t>P. de Latcjur.</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Andanle maesloso.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 v v b u r1</w:t>
      </w:r>
      <w:r w:rsidR="00C75D51" w:rsidRPr="00CD3780">
        <w:rPr>
          <w:lang w:val="es-ES_tradnl" w:eastAsia="fr-FR"/>
        </w:rPr>
        <w:t xml:space="preserve"> </w:t>
      </w:r>
    </w:p>
    <w:p w:rsidR="00C75D51" w:rsidRDefault="00892BA6" w:rsidP="00892BA6">
      <w:pPr>
        <w:rPr>
          <w:lang w:eastAsia="fr-FR"/>
        </w:rPr>
      </w:pPr>
      <w:r>
        <w:rPr>
          <w:lang w:eastAsia="fr-FR"/>
        </w:rPr>
        <w:t>Tout n</w:t>
      </w:r>
      <w:r w:rsidR="00C75D51">
        <w:rPr>
          <w:lang w:eastAsia="fr-FR"/>
        </w:rPr>
        <w:t>’</w:t>
      </w:r>
      <w:r>
        <w:rPr>
          <w:lang w:eastAsia="fr-FR"/>
        </w:rPr>
        <w:t>est que va-ni - te, Men-son-ge, fra-gi - li - té, Dans m mf</w:t>
      </w:r>
      <w:r>
        <w:rPr>
          <w:lang w:eastAsia="fr-FR"/>
        </w:rPr>
        <w:tab/>
        <w:t>cresc.</w:t>
      </w:r>
      <w:r w:rsidR="00C75D51">
        <w:rPr>
          <w:lang w:eastAsia="fr-FR"/>
        </w:rPr>
        <w:t xml:space="preserve"> </w:t>
      </w:r>
    </w:p>
    <w:p w:rsidR="00C75D51" w:rsidRDefault="00892BA6" w:rsidP="00892BA6">
      <w:pPr>
        <w:rPr>
          <w:lang w:eastAsia="fr-FR"/>
        </w:rPr>
      </w:pPr>
      <w:r>
        <w:rPr>
          <w:lang w:eastAsia="fr-FR"/>
        </w:rPr>
        <w:t>- --m-m---s</w:t>
      </w:r>
      <w:r w:rsidR="00C75D51">
        <w:rPr>
          <w:lang w:eastAsia="fr-FR"/>
        </w:rPr>
        <w:t xml:space="preserve"> </w:t>
      </w:r>
    </w:p>
    <w:p w:rsidR="00C75D51" w:rsidRDefault="00892BA6" w:rsidP="00892BA6">
      <w:pPr>
        <w:rPr>
          <w:lang w:eastAsia="fr-FR"/>
        </w:rPr>
      </w:pPr>
      <w:r>
        <w:rPr>
          <w:lang w:eastAsia="fr-FR"/>
        </w:rPr>
        <w:t>Tout n</w:t>
      </w:r>
      <w:r w:rsidR="00C75D51">
        <w:rPr>
          <w:lang w:eastAsia="fr-FR"/>
        </w:rPr>
        <w:t>’</w:t>
      </w:r>
      <w:r>
        <w:rPr>
          <w:lang w:eastAsia="fr-FR"/>
        </w:rPr>
        <w:t>est que va-ni 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—0—0—0-t=p</w:t>
      </w:r>
      <w:r w:rsidR="00C75D51">
        <w:rPr>
          <w:lang w:eastAsia="fr-FR"/>
        </w:rPr>
        <w:t> :</w:t>
      </w:r>
      <w:r>
        <w:rPr>
          <w:lang w:eastAsia="fr-FR"/>
        </w:rPr>
        <w:t>zp=p</w:t>
      </w:r>
      <w:r w:rsidR="00C75D51">
        <w:rPr>
          <w:lang w:eastAsia="fr-FR"/>
        </w:rPr>
        <w:t> :</w:t>
      </w:r>
      <w:r>
        <w:rPr>
          <w:lang w:eastAsia="fr-FR"/>
        </w:rPr>
        <w:t>=p-</w:t>
      </w:r>
      <w:r w:rsidR="00C75D51">
        <w:rPr>
          <w:lang w:eastAsia="fr-FR"/>
        </w:rPr>
        <w:t xml:space="preserve"> </w:t>
      </w:r>
    </w:p>
    <w:p w:rsidR="00C75D51" w:rsidRDefault="00892BA6" w:rsidP="00892BA6">
      <w:pPr>
        <w:rPr>
          <w:lang w:eastAsia="fr-FR"/>
        </w:rPr>
      </w:pPr>
      <w:r>
        <w:rPr>
          <w:lang w:eastAsia="fr-FR"/>
        </w:rPr>
        <w:t>—S--0--</w:t>
      </w:r>
      <w:r w:rsidR="00C75D51">
        <w:rPr>
          <w:lang w:eastAsia="fr-FR"/>
        </w:rPr>
        <w:t xml:space="preserve"> </w:t>
      </w:r>
    </w:p>
    <w:p w:rsidR="00C75D51" w:rsidRDefault="00892BA6" w:rsidP="00892BA6">
      <w:pPr>
        <w:rPr>
          <w:lang w:eastAsia="fr-FR"/>
        </w:rPr>
      </w:pPr>
      <w:r>
        <w:rPr>
          <w:lang w:eastAsia="fr-FR"/>
        </w:rPr>
        <w:t>té, Men-son-ge, fra-gi - li - té, Dans cresc.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Tout n</w:t>
      </w:r>
      <w:r w:rsidR="00C75D51">
        <w:rPr>
          <w:lang w:eastAsia="fr-FR"/>
        </w:rPr>
        <w:t>’</w:t>
      </w:r>
      <w:r>
        <w:rPr>
          <w:lang w:eastAsia="fr-FR"/>
        </w:rPr>
        <w:t>est que va-ni</w:t>
      </w:r>
      <w:r w:rsidR="00C75D51">
        <w:rPr>
          <w:lang w:eastAsia="fr-FR"/>
        </w:rPr>
        <w:t xml:space="preserve"> </w:t>
      </w:r>
    </w:p>
    <w:p w:rsidR="00C75D51" w:rsidRDefault="00892BA6" w:rsidP="00892BA6">
      <w:pPr>
        <w:rPr>
          <w:lang w:eastAsia="fr-FR"/>
        </w:rPr>
      </w:pPr>
      <w:r>
        <w:rPr>
          <w:lang w:eastAsia="fr-FR"/>
        </w:rPr>
        <w:t>té, Men-son-ge, fra-gi - li - té, Dans h</w:t>
      </w:r>
      <w:r w:rsidR="00C75D51">
        <w:rPr>
          <w:lang w:eastAsia="fr-FR"/>
        </w:rPr>
        <w:t xml:space="preserve"> </w:t>
      </w:r>
    </w:p>
    <w:p w:rsidR="00C75D51" w:rsidRDefault="00892BA6" w:rsidP="00892BA6">
      <w:pPr>
        <w:rPr>
          <w:lang w:eastAsia="fr-FR"/>
        </w:rPr>
      </w:pPr>
      <w:r>
        <w:rPr>
          <w:lang w:eastAsia="fr-FR"/>
        </w:rPr>
        <w:t>tous ces ob- jets ai - vers Qu</w:t>
      </w:r>
      <w:r w:rsidR="00C75D51">
        <w:rPr>
          <w:lang w:eastAsia="fr-FR"/>
        </w:rPr>
        <w:t>’</w:t>
      </w:r>
      <w:r>
        <w:rPr>
          <w:lang w:eastAsia="fr-FR"/>
        </w:rPr>
        <w:t>offre à nos re- gards l</w:t>
      </w:r>
      <w:r w:rsidR="00C75D51">
        <w:rPr>
          <w:lang w:eastAsia="fr-FR"/>
        </w:rPr>
        <w:t>’</w:t>
      </w:r>
      <w:r>
        <w:rPr>
          <w:lang w:eastAsia="fr-FR"/>
        </w:rPr>
        <w:t>u - ni - vers.</w:t>
      </w:r>
      <w:r w:rsidR="00C75D51">
        <w:rPr>
          <w:lang w:eastAsia="fr-FR"/>
        </w:rPr>
        <w:t xml:space="preserve"> </w:t>
      </w:r>
    </w:p>
    <w:p w:rsidR="00C75D51" w:rsidRPr="00CD3780" w:rsidRDefault="00892BA6" w:rsidP="00892BA6">
      <w:pPr>
        <w:rPr>
          <w:lang w:val="en-US" w:eastAsia="fr-FR"/>
        </w:rPr>
      </w:pPr>
      <w:r w:rsidRPr="00CD3780">
        <w:rPr>
          <w:lang w:val="en-US" w:eastAsia="fr-FR"/>
        </w:rPr>
        <w:t>-—p— 0-—0—ï—F—0—h--*—0—</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--p—y—p—p—I—p---P—P-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t>tous ces ob-jets di vers Qu</w:t>
      </w:r>
      <w:r w:rsidR="00C75D51">
        <w:rPr>
          <w:lang w:eastAsia="fr-FR"/>
        </w:rPr>
        <w:t>’</w:t>
      </w:r>
      <w:r>
        <w:rPr>
          <w:lang w:eastAsia="fr-FR"/>
        </w:rPr>
        <w:t>offre à nos re-gards l</w:t>
      </w:r>
      <w:r w:rsidR="00C75D51">
        <w:rPr>
          <w:lang w:eastAsia="fr-FR"/>
        </w:rPr>
        <w:t>’</w:t>
      </w:r>
      <w:r>
        <w:rPr>
          <w:lang w:eastAsia="fr-FR"/>
        </w:rPr>
        <w:t>u - ni - vers.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-F--r--0-F-h—r-</w:t>
      </w:r>
      <w:r w:rsidR="00C75D51">
        <w:rPr>
          <w:lang w:eastAsia="fr-FR"/>
        </w:rPr>
        <w:t>’</w:t>
      </w:r>
      <w:r>
        <w:rPr>
          <w:lang w:eastAsia="fr-FR"/>
        </w:rPr>
        <w:t>-• -r —r--,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tous ces ob- jets di - vers Qu</w:t>
      </w:r>
      <w:r w:rsidR="00C75D51">
        <w:rPr>
          <w:lang w:eastAsia="fr-FR"/>
        </w:rPr>
        <w:t>’</w:t>
      </w:r>
      <w:r>
        <w:rPr>
          <w:lang w:eastAsia="fr-FR"/>
        </w:rPr>
        <w:t>offre à nos re- gards l</w:t>
      </w:r>
      <w:r w:rsidR="00C75D51">
        <w:rPr>
          <w:lang w:eastAsia="fr-FR"/>
        </w:rPr>
        <w:t>’</w:t>
      </w:r>
      <w:r>
        <w:rPr>
          <w:lang w:eastAsia="fr-FR"/>
        </w:rPr>
        <w:t>u - ni - vers.</w:t>
      </w:r>
      <w:r w:rsidR="00C75D51">
        <w:rPr>
          <w:lang w:eastAsia="fr-FR"/>
        </w:rPr>
        <w:t xml:space="preserve"> </w:t>
      </w:r>
    </w:p>
    <w:p w:rsidR="00C75D51" w:rsidRDefault="00892BA6" w:rsidP="00892BA6">
      <w:pPr>
        <w:rPr>
          <w:lang w:eastAsia="fr-FR"/>
        </w:rPr>
      </w:pPr>
      <w:r>
        <w:rPr>
          <w:lang w:eastAsia="fr-FR"/>
        </w:rPr>
        <w:t>-F-p-p-p—p-Isr-p-p-h-T-p-p—p—p-p-T-r—p—p—r-3</w:t>
      </w:r>
      <w:r w:rsidR="00C75D51">
        <w:rPr>
          <w:lang w:eastAsia="fr-FR"/>
        </w:rPr>
        <w:t xml:space="preserve"> </w:t>
      </w:r>
    </w:p>
    <w:p w:rsidR="00C75D51" w:rsidRDefault="00892BA6" w:rsidP="00892BA6">
      <w:pPr>
        <w:rPr>
          <w:lang w:eastAsia="fr-FR"/>
        </w:rPr>
      </w:pPr>
      <w:r>
        <w:rPr>
          <w:lang w:eastAsia="fr-FR"/>
        </w:rPr>
        <w:t>Tous ces brillantsdebors,Cette pom-pe,Ces biens,ces trésors,Tout nous troni-</w:t>
      </w:r>
      <w:r w:rsidR="00C75D51">
        <w:rPr>
          <w:lang w:eastAsia="fr-FR"/>
        </w:rPr>
        <w:t xml:space="preserve"> </w:t>
      </w:r>
    </w:p>
    <w:p w:rsidR="00C75D51" w:rsidRDefault="00892BA6" w:rsidP="00892BA6">
      <w:pPr>
        <w:rPr>
          <w:lang w:eastAsia="fr-FR"/>
        </w:rPr>
      </w:pPr>
      <w:r>
        <w:rPr>
          <w:lang w:eastAsia="fr-FR"/>
        </w:rPr>
        <w:t>^-p—^l-iV-----------X------</w:t>
      </w:r>
      <w:r w:rsidR="00C75D51">
        <w:rPr>
          <w:lang w:eastAsia="fr-FR"/>
        </w:rPr>
        <w:t xml:space="preserve"> </w:t>
      </w:r>
    </w:p>
    <w:p w:rsidR="00C75D51" w:rsidRDefault="00892BA6" w:rsidP="00892BA6">
      <w:pPr>
        <w:rPr>
          <w:lang w:eastAsia="fr-FR"/>
        </w:rPr>
      </w:pPr>
      <w:r>
        <w:rPr>
          <w:lang w:eastAsia="fr-FR"/>
        </w:rPr>
        <w:t>Tous ces brillantsdehors,Cette pom-pe,Ces biens,ces trésors,Tout nous trom-</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————é—É—*</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--1 ---—</w:t>
      </w:r>
      <w:r w:rsidR="00C75D51">
        <w:rPr>
          <w:lang w:eastAsia="fr-FR"/>
        </w:rPr>
        <w:t xml:space="preserve"> </w:t>
      </w:r>
    </w:p>
    <w:p w:rsidR="00C75D51" w:rsidRDefault="00892BA6" w:rsidP="00892BA6">
      <w:pPr>
        <w:rPr>
          <w:lang w:eastAsia="fr-FR"/>
        </w:rPr>
      </w:pPr>
      <w:r>
        <w:rPr>
          <w:lang w:eastAsia="fr-FR"/>
        </w:rPr>
        <w:t>éz</w:t>
      </w:r>
      <w:r w:rsidR="00C75D51">
        <w:rPr>
          <w:lang w:eastAsia="fr-FR"/>
        </w:rPr>
        <w:t xml:space="preserve"> </w:t>
      </w:r>
    </w:p>
    <w:p w:rsidR="00C75D51" w:rsidRDefault="00892BA6" w:rsidP="00892BA6">
      <w:pPr>
        <w:rPr>
          <w:lang w:eastAsia="fr-FR"/>
        </w:rPr>
      </w:pPr>
      <w:r>
        <w:rPr>
          <w:lang w:eastAsia="fr-FR"/>
        </w:rPr>
        <w:lastRenderedPageBreak/>
        <w:t>Tous ces brillantsdehors,Cette pom-pe,Ces biens,ces trésors,Tout nous trora-L——h-^—h-1—F—h—n—b—F—L—F—I--F—1L-l----IJ</w:t>
      </w:r>
      <w:r w:rsidR="00C75D51">
        <w:rPr>
          <w:lang w:eastAsia="fr-FR"/>
        </w:rPr>
        <w:t xml:space="preserve"> </w:t>
      </w:r>
    </w:p>
    <w:p w:rsidR="00C75D51" w:rsidRDefault="00892BA6" w:rsidP="00892BA6">
      <w:pPr>
        <w:rPr>
          <w:lang w:eastAsia="fr-FR"/>
        </w:rPr>
      </w:pPr>
      <w:r>
        <w:rPr>
          <w:lang w:eastAsia="fr-FR"/>
        </w:rPr>
        <w:t>T V</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pe,Tout nous é -blou - it</w:t>
      </w:r>
      <w:r w:rsidR="00C75D51">
        <w:rPr>
          <w:lang w:eastAsia="fr-FR"/>
        </w:rPr>
        <w:t> ;</w:t>
      </w:r>
      <w:r>
        <w:rPr>
          <w:lang w:eastAsia="fr-FR"/>
        </w:rPr>
        <w:t xml:space="preserve"> Mais tout nous é- chappe et s</w:t>
      </w:r>
      <w:r w:rsidR="00C75D51">
        <w:rPr>
          <w:lang w:eastAsia="fr-FR"/>
        </w:rPr>
        <w:t>’</w:t>
      </w:r>
      <w:r>
        <w:rPr>
          <w:lang w:eastAsia="fr-FR"/>
        </w:rPr>
        <w:t>en - fuit.</w:t>
      </w:r>
      <w:r w:rsidR="00C75D51">
        <w:rPr>
          <w:lang w:eastAsia="fr-FR"/>
        </w:rPr>
        <w:t xml:space="preserve"> </w:t>
      </w:r>
    </w:p>
    <w:p w:rsidR="00C75D51" w:rsidRDefault="00892BA6" w:rsidP="00892BA6">
      <w:pPr>
        <w:rPr>
          <w:lang w:eastAsia="fr-FR"/>
        </w:rPr>
      </w:pPr>
      <w:r>
        <w:rPr>
          <w:lang w:eastAsia="fr-FR"/>
        </w:rPr>
        <w:t>—*——F—*—^—^—b—t—t--p—I—T-r—il</w:t>
      </w:r>
      <w:r w:rsidR="00C75D51">
        <w:rPr>
          <w:lang w:eastAsia="fr-FR"/>
        </w:rPr>
        <w:t xml:space="preserve"> </w:t>
      </w:r>
    </w:p>
    <w:p w:rsidR="00C75D51" w:rsidRDefault="00892BA6" w:rsidP="00892BA6">
      <w:pPr>
        <w:rPr>
          <w:lang w:eastAsia="fr-FR"/>
        </w:rPr>
      </w:pPr>
      <w:r>
        <w:rPr>
          <w:lang w:eastAsia="fr-FR"/>
        </w:rPr>
        <w:t>pe.Tout nous é - blou - it</w:t>
      </w:r>
      <w:r w:rsidR="00C75D51">
        <w:rPr>
          <w:lang w:eastAsia="fr-FR"/>
        </w:rPr>
        <w:t> ;</w:t>
      </w:r>
      <w:r>
        <w:rPr>
          <w:lang w:eastAsia="fr-FR"/>
        </w:rPr>
        <w:t xml:space="preserve"> Mais tout nous é- chappe et s</w:t>
      </w:r>
      <w:r w:rsidR="00C75D51">
        <w:rPr>
          <w:lang w:eastAsia="fr-FR"/>
        </w:rPr>
        <w:t>’</w:t>
      </w:r>
      <w:r>
        <w:rPr>
          <w:lang w:eastAsia="fr-FR"/>
        </w:rPr>
        <w:t>en</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fuit.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P—F-</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—f—^—y—0—</w:t>
      </w:r>
      <w:r w:rsidR="00C75D51" w:rsidRPr="00CD3780">
        <w:rPr>
          <w:lang w:val="es-ES_tradnl" w:eastAsia="fr-FR"/>
        </w:rPr>
        <w:t>’</w:t>
      </w:r>
      <w:r w:rsidRPr="00CD3780">
        <w:rPr>
          <w:lang w:val="es-ES_tradnl" w:eastAsia="fr-FR"/>
        </w:rPr>
        <w:t>-Si—■ —i—•—</w:t>
      </w:r>
      <w:r w:rsidR="00C75D51" w:rsidRPr="00CD3780">
        <w:rPr>
          <w:lang w:val="es-ES_tradnl" w:eastAsia="fr-FR"/>
        </w:rPr>
        <w:t>» </w:t>
      </w:r>
      <w:r w:rsidRPr="00CD3780">
        <w:rPr>
          <w:lang w:val="es-ES_tradnl" w:eastAsia="fr-FR"/>
        </w:rPr>
        <w:t>-•—#—•■</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pe,Tout nous é - blou - it</w:t>
      </w:r>
      <w:r w:rsidR="00C75D51">
        <w:rPr>
          <w:lang w:eastAsia="fr-FR"/>
        </w:rPr>
        <w:t> ;</w:t>
      </w:r>
      <w:r>
        <w:rPr>
          <w:lang w:eastAsia="fr-FR"/>
        </w:rPr>
        <w:t xml:space="preserve"> Mais tout nous é- chappe et s</w:t>
      </w:r>
      <w:r w:rsidR="00C75D51">
        <w:rPr>
          <w:lang w:eastAsia="fr-FR"/>
        </w:rPr>
        <w:t>’</w:t>
      </w:r>
      <w:r>
        <w:rPr>
          <w:lang w:eastAsia="fr-FR"/>
        </w:rPr>
        <w:t>en - fuit.</w:t>
      </w:r>
      <w:r w:rsidR="00C75D51">
        <w:rPr>
          <w:lang w:eastAsia="fr-FR"/>
        </w:rPr>
        <w:t xml:space="preserve"> </w:t>
      </w:r>
    </w:p>
    <w:p w:rsidR="00C75D51" w:rsidRDefault="00892BA6" w:rsidP="00892BA6">
      <w:pPr>
        <w:rPr>
          <w:lang w:eastAsia="fr-FR"/>
        </w:rPr>
      </w:pPr>
      <w:r>
        <w:rPr>
          <w:lang w:eastAsia="fr-FR"/>
        </w:rPr>
        <w:t>123</w:t>
      </w:r>
      <w:r w:rsidR="00C75D51">
        <w:rPr>
          <w:lang w:eastAsia="fr-FR"/>
        </w:rPr>
        <w:t xml:space="preserve"> </w:t>
      </w:r>
    </w:p>
    <w:p w:rsidR="00C75D51" w:rsidRDefault="00892BA6" w:rsidP="00892BA6">
      <w:pPr>
        <w:rPr>
          <w:lang w:eastAsia="fr-FR"/>
        </w:rPr>
      </w:pPr>
      <w:r>
        <w:rPr>
          <w:lang w:eastAsia="fr-FR"/>
        </w:rPr>
        <w:t>Telles qu</w:t>
      </w:r>
      <w:r w:rsidR="00C75D51">
        <w:rPr>
          <w:lang w:eastAsia="fr-FR"/>
        </w:rPr>
        <w:t>’</w:t>
      </w:r>
      <w:r>
        <w:rPr>
          <w:lang w:eastAsia="fr-FR"/>
        </w:rPr>
        <w:t>on voit les fleurs, Avec leurs vives couleurs, Eelore, s</w:t>
      </w:r>
      <w:r w:rsidR="00C75D51">
        <w:rPr>
          <w:lang w:eastAsia="fr-FR"/>
        </w:rPr>
        <w:t>’</w:t>
      </w:r>
      <w:r>
        <w:rPr>
          <w:lang w:eastAsia="fr-FR"/>
        </w:rPr>
        <w:t>épanouir, Se faner, tomber et périr</w:t>
      </w:r>
      <w:r w:rsidR="00C75D51">
        <w:rPr>
          <w:lang w:eastAsia="fr-FR"/>
        </w:rPr>
        <w:t> ;</w:t>
      </w:r>
      <w:r>
        <w:rPr>
          <w:lang w:eastAsia="fr-FR"/>
        </w:rPr>
        <w:t xml:space="preserve"> Tel est des vains attraits</w:t>
      </w:r>
      <w:r w:rsidR="00C75D51">
        <w:rPr>
          <w:lang w:eastAsia="fr-FR"/>
        </w:rPr>
        <w:t xml:space="preserve"> </w:t>
      </w:r>
    </w:p>
    <w:p w:rsidR="00C75D51" w:rsidRDefault="00892BA6" w:rsidP="00892BA6">
      <w:pPr>
        <w:rPr>
          <w:lang w:eastAsia="fr-FR"/>
        </w:rPr>
      </w:pPr>
      <w:r>
        <w:rPr>
          <w:lang w:eastAsia="fr-FR"/>
        </w:rPr>
        <w:t>Le partage</w:t>
      </w:r>
      <w:r w:rsidR="00C75D51">
        <w:rPr>
          <w:lang w:eastAsia="fr-FR"/>
        </w:rPr>
        <w:t> ;</w:t>
      </w:r>
      <w:r>
        <w:rPr>
          <w:lang w:eastAsia="fr-FR"/>
        </w:rPr>
        <w:t xml:space="preserve"> Tels l</w:t>
      </w:r>
      <w:r w:rsidR="00C75D51">
        <w:rPr>
          <w:lang w:eastAsia="fr-FR"/>
        </w:rPr>
        <w:t>’</w:t>
      </w:r>
      <w:r>
        <w:rPr>
          <w:lang w:eastAsia="fr-FR"/>
        </w:rPr>
        <w:t>éclat, les traits</w:t>
      </w:r>
      <w:r w:rsidR="00C75D51">
        <w:rPr>
          <w:lang w:eastAsia="fr-FR"/>
        </w:rPr>
        <w:t xml:space="preserve"> </w:t>
      </w:r>
    </w:p>
    <w:p w:rsidR="00C75D51" w:rsidRDefault="00892BA6" w:rsidP="00892BA6">
      <w:pPr>
        <w:rPr>
          <w:lang w:eastAsia="fr-FR"/>
        </w:rPr>
      </w:pPr>
      <w:r>
        <w:rPr>
          <w:lang w:eastAsia="fr-FR"/>
        </w:rPr>
        <w:t>Du bel âge, Après quelques jours, Perdent leur beauté pour toujours.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En vain pour être heureux Le jeune voluptueux Se plonge dans les douceurs Qu</w:t>
      </w:r>
      <w:r w:rsidR="00C75D51">
        <w:rPr>
          <w:lang w:eastAsia="fr-FR"/>
        </w:rPr>
        <w:t>’</w:t>
      </w:r>
      <w:r>
        <w:rPr>
          <w:lang w:eastAsia="fr-FR"/>
        </w:rPr>
        <w:t>offrent les mondains séducteurs</w:t>
      </w:r>
      <w:r w:rsidR="00C75D51">
        <w:rPr>
          <w:lang w:eastAsia="fr-FR"/>
        </w:rPr>
        <w:t> ;</w:t>
      </w:r>
      <w:r>
        <w:rPr>
          <w:lang w:eastAsia="fr-FR"/>
        </w:rPr>
        <w:t xml:space="preserve"> Plus il suit les plaisirs</w:t>
      </w:r>
      <w:r w:rsidR="00C75D51">
        <w:rPr>
          <w:lang w:eastAsia="fr-FR"/>
        </w:rPr>
        <w:t xml:space="preserve"> </w:t>
      </w:r>
    </w:p>
    <w:p w:rsidR="00C75D51" w:rsidRDefault="00892BA6" w:rsidP="00892BA6">
      <w:pPr>
        <w:rPr>
          <w:lang w:eastAsia="fr-FR"/>
        </w:rPr>
      </w:pPr>
      <w:r>
        <w:rPr>
          <w:lang w:eastAsia="fr-FR"/>
        </w:rPr>
        <w:t>Qui l</w:t>
      </w:r>
      <w:r w:rsidR="00C75D51">
        <w:rPr>
          <w:lang w:eastAsia="fr-FR"/>
        </w:rPr>
        <w:t>’</w:t>
      </w:r>
      <w:r>
        <w:rPr>
          <w:lang w:eastAsia="fr-FR"/>
        </w:rPr>
        <w:t>enchantent, Et moins ses désirs</w:t>
      </w:r>
      <w:r w:rsidR="00C75D51">
        <w:rPr>
          <w:lang w:eastAsia="fr-FR"/>
        </w:rPr>
        <w:t xml:space="preserve"> </w:t>
      </w:r>
    </w:p>
    <w:p w:rsidR="00C75D51" w:rsidRDefault="00892BA6" w:rsidP="00892BA6">
      <w:pPr>
        <w:rPr>
          <w:lang w:eastAsia="fr-FR"/>
        </w:rPr>
      </w:pPr>
      <w:r>
        <w:rPr>
          <w:lang w:eastAsia="fr-FR"/>
        </w:rPr>
        <w:t>Se contentent</w:t>
      </w:r>
      <w:r w:rsidR="00C75D51">
        <w:rPr>
          <w:lang w:eastAsia="fr-FR"/>
        </w:rPr>
        <w:t> :</w:t>
      </w:r>
      <w:r>
        <w:rPr>
          <w:lang w:eastAsia="fr-FR"/>
        </w:rPr>
        <w:t xml:space="preserve"> Le bonheur le fuit A mesure qu</w:t>
      </w:r>
      <w:r w:rsidR="00C75D51">
        <w:rPr>
          <w:lang w:eastAsia="fr-FR"/>
        </w:rPr>
        <w:t>’</w:t>
      </w:r>
      <w:r>
        <w:rPr>
          <w:lang w:eastAsia="fr-FR"/>
        </w:rPr>
        <w:t>il le poursuit.</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Que vont-ils devenir Pour l</w:t>
      </w:r>
      <w:r w:rsidR="00C75D51">
        <w:rPr>
          <w:lang w:eastAsia="fr-FR"/>
        </w:rPr>
        <w:t>’</w:t>
      </w:r>
      <w:r>
        <w:rPr>
          <w:lang w:eastAsia="fr-FR"/>
        </w:rPr>
        <w:t>homme qui doit mourir Ces biens longtemps amassés, Cet argent, cet or entassés</w:t>
      </w:r>
      <w:r w:rsidR="00C75D51">
        <w:rPr>
          <w:lang w:eastAsia="fr-FR"/>
        </w:rPr>
        <w:t> ?</w:t>
      </w:r>
      <w:r>
        <w:rPr>
          <w:lang w:eastAsia="fr-FR"/>
        </w:rPr>
        <w:t xml:space="preserve"> Fut-il du genre humain</w:t>
      </w:r>
      <w:r w:rsidR="00C75D51">
        <w:rPr>
          <w:lang w:eastAsia="fr-FR"/>
        </w:rPr>
        <w:t xml:space="preserve"> </w:t>
      </w:r>
    </w:p>
    <w:p w:rsidR="00C75D51" w:rsidRDefault="00892BA6" w:rsidP="00892BA6">
      <w:pPr>
        <w:rPr>
          <w:lang w:eastAsia="fr-FR"/>
        </w:rPr>
      </w:pPr>
      <w:r>
        <w:rPr>
          <w:lang w:eastAsia="fr-FR"/>
        </w:rPr>
        <w:t>Seul le maitre, Pour lui, tout enfin</w:t>
      </w:r>
      <w:r w:rsidR="00C75D51">
        <w:rPr>
          <w:lang w:eastAsia="fr-FR"/>
        </w:rPr>
        <w:t xml:space="preserve"> </w:t>
      </w:r>
    </w:p>
    <w:p w:rsidR="00C75D51" w:rsidRDefault="00892BA6" w:rsidP="00892BA6">
      <w:pPr>
        <w:rPr>
          <w:lang w:eastAsia="fr-FR"/>
        </w:rPr>
      </w:pPr>
      <w:r>
        <w:rPr>
          <w:lang w:eastAsia="fr-FR"/>
        </w:rPr>
        <w:t>Cesse d</w:t>
      </w:r>
      <w:r w:rsidR="00C75D51">
        <w:rPr>
          <w:lang w:eastAsia="fr-FR"/>
        </w:rPr>
        <w:t>’</w:t>
      </w:r>
      <w:r>
        <w:rPr>
          <w:lang w:eastAsia="fr-FR"/>
        </w:rPr>
        <w:t>être</w:t>
      </w:r>
      <w:r w:rsidR="00C75D51">
        <w:rPr>
          <w:lang w:eastAsia="fr-FR"/>
        </w:rPr>
        <w:t> :</w:t>
      </w:r>
      <w:r>
        <w:rPr>
          <w:lang w:eastAsia="fr-FR"/>
        </w:rPr>
        <w:t xml:space="preserve"> Au jour de son deuil 11 n</w:t>
      </w:r>
      <w:r w:rsidR="00C75D51">
        <w:rPr>
          <w:lang w:eastAsia="fr-FR"/>
        </w:rPr>
        <w:t>’</w:t>
      </w:r>
      <w:r>
        <w:rPr>
          <w:lang w:eastAsia="fr-FR"/>
        </w:rPr>
        <w:t>a plus à lui qu</w:t>
      </w:r>
      <w:r w:rsidR="00C75D51">
        <w:rPr>
          <w:lang w:eastAsia="fr-FR"/>
        </w:rPr>
        <w:t>’</w:t>
      </w:r>
      <w:r>
        <w:rPr>
          <w:lang w:eastAsia="fr-FR"/>
        </w:rPr>
        <w:t>un cercueil.</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 vu l</w:t>
      </w:r>
      <w:r w:rsidR="00C75D51">
        <w:rPr>
          <w:lang w:eastAsia="fr-FR"/>
        </w:rPr>
        <w:t>’</w:t>
      </w:r>
      <w:r>
        <w:rPr>
          <w:lang w:eastAsia="fr-FR"/>
        </w:rPr>
        <w:t>impie heureux Porter son air fastueux Et son front audacieux Au-dessus du cèdre orgueilleux. Au loin tout révérait</w:t>
      </w:r>
      <w:r w:rsidR="00C75D51">
        <w:rPr>
          <w:lang w:eastAsia="fr-FR"/>
        </w:rPr>
        <w:t xml:space="preserve"> </w:t>
      </w:r>
    </w:p>
    <w:p w:rsidR="00C75D51" w:rsidRDefault="00892BA6" w:rsidP="00892BA6">
      <w:pPr>
        <w:rPr>
          <w:lang w:eastAsia="fr-FR"/>
        </w:rPr>
      </w:pPr>
      <w:r>
        <w:rPr>
          <w:lang w:eastAsia="fr-FR"/>
        </w:rPr>
        <w:t>Sa puissance Et tout adorait Sa présence, Je passe, et soudain 11 n</w:t>
      </w:r>
      <w:r w:rsidR="00C75D51">
        <w:rPr>
          <w:lang w:eastAsia="fr-FR"/>
        </w:rPr>
        <w:t>’</w:t>
      </w:r>
      <w:r>
        <w:rPr>
          <w:lang w:eastAsia="fr-FR"/>
        </w:rPr>
        <w:t>est plus, je le cherche en vain.</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Que sont-ils devenus, Ces grands, ces guerriers connus, Ces hommes, dont les exploits Ont soumis la terre à leurs lois</w:t>
      </w:r>
      <w:r w:rsidR="00C75D51">
        <w:rPr>
          <w:lang w:eastAsia="fr-FR"/>
        </w:rPr>
        <w:t> ?</w:t>
      </w:r>
      <w:r>
        <w:rPr>
          <w:lang w:eastAsia="fr-FR"/>
        </w:rPr>
        <w:t xml:space="preserve"> Les traits éblouissants</w:t>
      </w:r>
      <w:r w:rsidR="00C75D51">
        <w:rPr>
          <w:lang w:eastAsia="fr-FR"/>
        </w:rPr>
        <w:t xml:space="preserve"> </w:t>
      </w:r>
    </w:p>
    <w:p w:rsidR="00C75D51" w:rsidRDefault="00892BA6" w:rsidP="00892BA6">
      <w:pPr>
        <w:rPr>
          <w:lang w:eastAsia="fr-FR"/>
        </w:rPr>
      </w:pPr>
      <w:r>
        <w:rPr>
          <w:lang w:eastAsia="fr-FR"/>
        </w:rPr>
        <w:t>De leur^gloire, Leurs noms florissants,</w:t>
      </w:r>
      <w:r w:rsidR="00C75D51">
        <w:rPr>
          <w:lang w:eastAsia="fr-FR"/>
        </w:rPr>
        <w:t xml:space="preserve"> </w:t>
      </w:r>
    </w:p>
    <w:p w:rsidR="00C75D51" w:rsidRDefault="00892BA6" w:rsidP="00892BA6">
      <w:pPr>
        <w:rPr>
          <w:lang w:eastAsia="fr-FR"/>
        </w:rPr>
      </w:pPr>
      <w:r>
        <w:rPr>
          <w:lang w:eastAsia="fr-FR"/>
        </w:rPr>
        <w:t>Leur mémoire, Avec les héros, Sont entrés au sein des tombeaux.</w:t>
      </w:r>
      <w:r w:rsidR="00C75D51">
        <w:rPr>
          <w:lang w:eastAsia="fr-FR"/>
        </w:rPr>
        <w:t xml:space="preserve"> </w:t>
      </w:r>
    </w:p>
    <w:p w:rsidR="00C75D51" w:rsidRDefault="00892BA6" w:rsidP="00892BA6">
      <w:pPr>
        <w:rPr>
          <w:lang w:eastAsia="fr-FR"/>
        </w:rPr>
      </w:pPr>
      <w:r>
        <w:rPr>
          <w:lang w:eastAsia="fr-FR"/>
        </w:rPr>
        <w:t>Que sont tous ces honneurs, Ces titres, ces noms flatteurs</w:t>
      </w:r>
      <w:r w:rsidR="00C75D51">
        <w:rPr>
          <w:lang w:eastAsia="fr-FR"/>
        </w:rPr>
        <w:t> ?</w:t>
      </w:r>
      <w:r>
        <w:rPr>
          <w:lang w:eastAsia="fr-FR"/>
        </w:rPr>
        <w:t xml:space="preserve"> Où vont de l</w:t>
      </w:r>
      <w:r w:rsidR="00C75D51">
        <w:rPr>
          <w:lang w:eastAsia="fr-FR"/>
        </w:rPr>
        <w:t>’</w:t>
      </w:r>
      <w:r>
        <w:rPr>
          <w:lang w:eastAsia="fr-FR"/>
        </w:rPr>
        <w:t>ambitieux Les projets, les soins et les vœux</w:t>
      </w:r>
      <w:r w:rsidR="00C75D51">
        <w:rPr>
          <w:lang w:eastAsia="fr-FR"/>
        </w:rPr>
        <w:t> ?</w:t>
      </w:r>
      <w:r>
        <w:rPr>
          <w:lang w:eastAsia="fr-FR"/>
        </w:rPr>
        <w:t xml:space="preserve"> Vaine ombre, pur néant,</w:t>
      </w:r>
      <w:r w:rsidR="00C75D51">
        <w:rPr>
          <w:lang w:eastAsia="fr-FR"/>
        </w:rPr>
        <w:t xml:space="preserve"> </w:t>
      </w:r>
    </w:p>
    <w:p w:rsidR="00C75D51" w:rsidRDefault="00892BA6" w:rsidP="00892BA6">
      <w:pPr>
        <w:rPr>
          <w:lang w:eastAsia="fr-FR"/>
        </w:rPr>
      </w:pPr>
      <w:r>
        <w:rPr>
          <w:lang w:eastAsia="fr-FR"/>
        </w:rPr>
        <w:t>Vil atôme, Mensonge amusant,</w:t>
      </w:r>
      <w:r w:rsidR="00C75D51">
        <w:rPr>
          <w:lang w:eastAsia="fr-FR"/>
        </w:rPr>
        <w:t xml:space="preserve"> </w:t>
      </w:r>
    </w:p>
    <w:p w:rsidR="00C75D51" w:rsidRDefault="00892BA6" w:rsidP="00892BA6">
      <w:pPr>
        <w:rPr>
          <w:lang w:eastAsia="fr-FR"/>
        </w:rPr>
      </w:pPr>
      <w:r>
        <w:rPr>
          <w:lang w:eastAsia="fr-FR"/>
        </w:rPr>
        <w:t>Vrai fantôme Qui s</w:t>
      </w:r>
      <w:r w:rsidR="00C75D51">
        <w:rPr>
          <w:lang w:eastAsia="fr-FR"/>
        </w:rPr>
        <w:t>’</w:t>
      </w:r>
      <w:r>
        <w:rPr>
          <w:lang w:eastAsia="fr-FR"/>
        </w:rPr>
        <w:t>évanouit Après qu</w:t>
      </w:r>
      <w:r w:rsidR="00C75D51">
        <w:rPr>
          <w:lang w:eastAsia="fr-FR"/>
        </w:rPr>
        <w:t>’</w:t>
      </w:r>
      <w:r>
        <w:rPr>
          <w:lang w:eastAsia="fr-FR"/>
        </w:rPr>
        <w:t>il l</w:t>
      </w:r>
      <w:r w:rsidR="00C75D51">
        <w:rPr>
          <w:lang w:eastAsia="fr-FR"/>
        </w:rPr>
        <w:t>’</w:t>
      </w:r>
      <w:r>
        <w:rPr>
          <w:lang w:eastAsia="fr-FR"/>
        </w:rPr>
        <w:t>a toujours séduit.</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Au savant orgueilleux Que sert un génie heureux, Un nom devenu fameux Par mille travaux glorieux 1 Non, les plus beaux talents,</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éloquence, Les succès brillants,</w:t>
      </w:r>
      <w:r w:rsidR="00C75D51">
        <w:rPr>
          <w:lang w:eastAsia="fr-FR"/>
        </w:rPr>
        <w:t xml:space="preserve"> </w:t>
      </w:r>
    </w:p>
    <w:p w:rsidR="00C75D51" w:rsidRDefault="00892BA6" w:rsidP="00892BA6">
      <w:pPr>
        <w:rPr>
          <w:lang w:eastAsia="fr-FR"/>
        </w:rPr>
      </w:pPr>
      <w:r>
        <w:rPr>
          <w:lang w:eastAsia="fr-FR"/>
        </w:rPr>
        <w:t>La science, Ne servent de rien A qui ne sait vivre en chrétien.</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Arbitre des humains, Dieu seul tient entre ses mains Les événements divers Et le sort de tout l</w:t>
      </w:r>
      <w:r w:rsidR="00C75D51">
        <w:rPr>
          <w:lang w:eastAsia="fr-FR"/>
        </w:rPr>
        <w:t>’</w:t>
      </w:r>
      <w:r>
        <w:rPr>
          <w:lang w:eastAsia="fr-FR"/>
        </w:rPr>
        <w:t>univers</w:t>
      </w:r>
      <w:r w:rsidR="00C75D51">
        <w:rPr>
          <w:lang w:eastAsia="fr-FR"/>
        </w:rPr>
        <w:t> ;</w:t>
      </w:r>
      <w:r>
        <w:rPr>
          <w:lang w:eastAsia="fr-FR"/>
        </w:rPr>
        <w:t xml:space="preserve"> Seul, il n</w:t>
      </w:r>
      <w:r w:rsidR="00C75D51">
        <w:rPr>
          <w:lang w:eastAsia="fr-FR"/>
        </w:rPr>
        <w:t>’</w:t>
      </w:r>
      <w:r>
        <w:rPr>
          <w:lang w:eastAsia="fr-FR"/>
        </w:rPr>
        <w:t>a qu</w:t>
      </w:r>
      <w:r w:rsidR="00C75D51">
        <w:rPr>
          <w:lang w:eastAsia="fr-FR"/>
        </w:rPr>
        <w:t>’</w:t>
      </w:r>
      <w:r>
        <w:rPr>
          <w:lang w:eastAsia="fr-FR"/>
        </w:rPr>
        <w:t>à parler,</w:t>
      </w:r>
      <w:r w:rsidR="00C75D51">
        <w:rPr>
          <w:lang w:eastAsia="fr-FR"/>
        </w:rPr>
        <w:t xml:space="preserve"> </w:t>
      </w:r>
    </w:p>
    <w:p w:rsidR="00C75D51" w:rsidRDefault="00892BA6" w:rsidP="00892BA6">
      <w:pPr>
        <w:rPr>
          <w:lang w:eastAsia="fr-FR"/>
        </w:rPr>
      </w:pPr>
      <w:r>
        <w:rPr>
          <w:lang w:eastAsia="fr-FR"/>
        </w:rPr>
        <w:t>Et la toudre Va frapper, brûler, Mettre en poudre Les plus grands héros, Comme les plus vils vermisseaux.</w:t>
      </w:r>
      <w:r w:rsidR="00C75D51">
        <w:rPr>
          <w:lang w:eastAsia="fr-FR"/>
        </w:rPr>
        <w:t xml:space="preserve"> </w:t>
      </w:r>
    </w:p>
    <w:p w:rsidR="00C75D51" w:rsidRDefault="00892BA6" w:rsidP="00892BA6">
      <w:pPr>
        <w:rPr>
          <w:lang w:eastAsia="fr-FR"/>
        </w:rPr>
      </w:pPr>
      <w:r>
        <w:rPr>
          <w:lang w:eastAsia="fr-FR"/>
        </w:rPr>
        <w:t>-</w:t>
      </w:r>
      <w:r>
        <w:rPr>
          <w:lang w:eastAsia="fr-FR"/>
        </w:rPr>
        <w:tab/>
        <w:t>10 -</w:t>
      </w:r>
      <w:r w:rsidR="00C75D51">
        <w:rPr>
          <w:lang w:eastAsia="fr-FR"/>
        </w:rPr>
        <w:t xml:space="preserve"> </w:t>
      </w:r>
    </w:p>
    <w:p w:rsidR="00C75D51" w:rsidRDefault="00892BA6" w:rsidP="00892BA6">
      <w:pPr>
        <w:rPr>
          <w:lang w:eastAsia="fr-FR"/>
        </w:rPr>
      </w:pPr>
      <w:r>
        <w:rPr>
          <w:lang w:eastAsia="fr-FR"/>
        </w:rPr>
        <w:lastRenderedPageBreak/>
        <w:t>La mort, dans son courroux, Dispense à son gré ses coups, N</w:t>
      </w:r>
      <w:r w:rsidR="00C75D51">
        <w:rPr>
          <w:lang w:eastAsia="fr-FR"/>
        </w:rPr>
        <w:t>’</w:t>
      </w:r>
      <w:r>
        <w:rPr>
          <w:lang w:eastAsia="fr-FR"/>
        </w:rPr>
        <w:t>épargne ni le haut rang, Ni l</w:t>
      </w:r>
      <w:r w:rsidR="00C75D51">
        <w:rPr>
          <w:lang w:eastAsia="fr-FR"/>
        </w:rPr>
        <w:t>’</w:t>
      </w:r>
      <w:r>
        <w:rPr>
          <w:lang w:eastAsia="fr-FR"/>
        </w:rPr>
        <w:t>éclat auguste du sang. Tout doit un jour mourir,</w:t>
      </w:r>
      <w:r w:rsidR="00C75D51">
        <w:rPr>
          <w:lang w:eastAsia="fr-FR"/>
        </w:rPr>
        <w:t xml:space="preserve"> </w:t>
      </w:r>
    </w:p>
    <w:p w:rsidR="00C75D51" w:rsidRDefault="00892BA6" w:rsidP="00892BA6">
      <w:pPr>
        <w:rPr>
          <w:lang w:eastAsia="fr-FR"/>
        </w:rPr>
      </w:pPr>
      <w:r>
        <w:rPr>
          <w:lang w:eastAsia="fr-FR"/>
        </w:rPr>
        <w:t>Tout succombe, Tout doitVengloutir</w:t>
      </w:r>
      <w:r w:rsidR="00C75D51">
        <w:rPr>
          <w:lang w:eastAsia="fr-FR"/>
        </w:rPr>
        <w:t xml:space="preserve"> </w:t>
      </w:r>
    </w:p>
    <w:p w:rsidR="00C75D51" w:rsidRDefault="00892BA6" w:rsidP="00892BA6">
      <w:pPr>
        <w:rPr>
          <w:lang w:eastAsia="fr-FR"/>
        </w:rPr>
      </w:pPr>
      <w:r>
        <w:rPr>
          <w:lang w:eastAsia="fr-FR"/>
        </w:rPr>
        <w:t>Dans la tombe</w:t>
      </w:r>
      <w:r w:rsidR="00C75D51">
        <w:rPr>
          <w:lang w:eastAsia="fr-FR"/>
        </w:rPr>
        <w:t> :</w:t>
      </w:r>
      <w:r>
        <w:rPr>
          <w:lang w:eastAsia="fr-FR"/>
        </w:rPr>
        <w:t xml:space="preserve"> Les sujet</w:t>
      </w:r>
      <w:r w:rsidR="00C75D51">
        <w:rPr>
          <w:lang w:eastAsia="fr-FR"/>
        </w:rPr>
        <w:t> ?</w:t>
      </w:r>
      <w:r>
        <w:rPr>
          <w:lang w:eastAsia="fr-FR"/>
        </w:rPr>
        <w:t>, les rois, Iront se confondre à la fois.</w:t>
      </w:r>
      <w:r w:rsidR="00C75D51">
        <w:rPr>
          <w:lang w:eastAsia="fr-FR"/>
        </w:rPr>
        <w:t xml:space="preserve">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Oui, la mort, à son choix, A soumis tout à ses lois, Et l</w:t>
      </w:r>
      <w:r w:rsidR="00C75D51">
        <w:rPr>
          <w:lang w:eastAsia="fr-FR"/>
        </w:rPr>
        <w:t>’</w:t>
      </w:r>
      <w:r>
        <w:rPr>
          <w:lang w:eastAsia="fr-FR"/>
        </w:rPr>
        <w:t>homme ne fut jamais A l</w:t>
      </w:r>
      <w:r w:rsidR="00C75D51">
        <w:rPr>
          <w:lang w:eastAsia="fr-FR"/>
        </w:rPr>
        <w:t>’</w:t>
      </w:r>
      <w:r>
        <w:rPr>
          <w:lang w:eastAsia="fr-FR"/>
        </w:rPr>
        <w:t>abri d</w:t>
      </w:r>
      <w:r w:rsidR="00C75D51">
        <w:rPr>
          <w:lang w:eastAsia="fr-FR"/>
        </w:rPr>
        <w:t>’</w:t>
      </w:r>
      <w:r>
        <w:rPr>
          <w:lang w:eastAsia="fr-FR"/>
        </w:rPr>
        <w:t>un seul de ses traits</w:t>
      </w:r>
      <w:r w:rsidR="00C75D51">
        <w:rPr>
          <w:lang w:eastAsia="fr-FR"/>
        </w:rPr>
        <w:t> :</w:t>
      </w:r>
      <w:r>
        <w:rPr>
          <w:lang w:eastAsia="fr-FR"/>
        </w:rPr>
        <w:t xml:space="preserve"> Comme sur son retour</w:t>
      </w:r>
      <w:r w:rsidR="00C75D51">
        <w:rPr>
          <w:lang w:eastAsia="fr-FR"/>
        </w:rPr>
        <w:t xml:space="preserve"> </w:t>
      </w:r>
    </w:p>
    <w:p w:rsidR="00C75D51" w:rsidRDefault="00892BA6" w:rsidP="00892BA6">
      <w:pPr>
        <w:rPr>
          <w:lang w:eastAsia="fr-FR"/>
        </w:rPr>
      </w:pPr>
      <w:r>
        <w:rPr>
          <w:lang w:eastAsia="fr-FR"/>
        </w:rPr>
        <w:t>La vieillesse Dans son plus beau jour</w:t>
      </w:r>
      <w:r w:rsidR="00C75D51">
        <w:rPr>
          <w:lang w:eastAsia="fr-FR"/>
        </w:rPr>
        <w:t xml:space="preserve"> </w:t>
      </w:r>
    </w:p>
    <w:p w:rsidR="00C75D51" w:rsidRDefault="00892BA6" w:rsidP="00892BA6">
      <w:pPr>
        <w:rPr>
          <w:lang w:eastAsia="fr-FR"/>
        </w:rPr>
      </w:pPr>
      <w:r>
        <w:rPr>
          <w:lang w:eastAsia="fr-FR"/>
        </w:rPr>
        <w:t>La jeunesse, L</w:t>
      </w:r>
      <w:r w:rsidR="00C75D51">
        <w:rPr>
          <w:lang w:eastAsia="fr-FR"/>
        </w:rPr>
        <w:t>’</w:t>
      </w:r>
      <w:r>
        <w:rPr>
          <w:lang w:eastAsia="fr-FR"/>
        </w:rPr>
        <w:t>enfance au berceau, Trouvent tour à tour leur tombeau.</w:t>
      </w:r>
      <w:r w:rsidR="00C75D51">
        <w:rPr>
          <w:lang w:eastAsia="fr-FR"/>
        </w:rPr>
        <w:t xml:space="preserve"> </w:t>
      </w:r>
    </w:p>
    <w:p w:rsidR="00C75D51" w:rsidRDefault="00892BA6" w:rsidP="00892BA6">
      <w:pPr>
        <w:rPr>
          <w:lang w:eastAsia="fr-FR"/>
        </w:rPr>
      </w:pPr>
      <w:r>
        <w:rPr>
          <w:lang w:eastAsia="fr-FR"/>
        </w:rPr>
        <w:t>124</w:t>
      </w:r>
      <w:r w:rsidR="00C75D51">
        <w:rPr>
          <w:lang w:eastAsia="fr-FR"/>
        </w:rPr>
        <w:t xml:space="preserve"> </w:t>
      </w:r>
    </w:p>
    <w:p w:rsidR="00C75D51" w:rsidRDefault="00892BA6" w:rsidP="00892BA6">
      <w:pPr>
        <w:rPr>
          <w:lang w:eastAsia="fr-FR"/>
        </w:rPr>
      </w:pPr>
      <w:r>
        <w:rPr>
          <w:lang w:eastAsia="fr-FR"/>
        </w:rPr>
        <w:t>N 66.</w:t>
      </w:r>
      <w:r w:rsidR="00C75D51">
        <w:rPr>
          <w:lang w:eastAsia="fr-FR"/>
        </w:rPr>
        <w:t xml:space="preserve"> </w:t>
      </w:r>
    </w:p>
    <w:p w:rsidR="00C75D51" w:rsidRDefault="00892BA6" w:rsidP="00892BA6">
      <w:pPr>
        <w:rPr>
          <w:lang w:eastAsia="fr-FR"/>
        </w:rPr>
      </w:pPr>
      <w:r>
        <w:rPr>
          <w:lang w:eastAsia="fr-FR"/>
        </w:rPr>
        <w:t>les fins dernières</w:t>
      </w:r>
      <w:r w:rsidR="00C75D51">
        <w:rPr>
          <w:lang w:eastAsia="fr-FR"/>
        </w:rPr>
        <w:t xml:space="preserve"> </w:t>
      </w:r>
    </w:p>
    <w:p w:rsidR="00C75D51" w:rsidRDefault="00892BA6" w:rsidP="00892BA6">
      <w:pPr>
        <w:rPr>
          <w:lang w:eastAsia="fr-FR"/>
        </w:rPr>
      </w:pPr>
      <w:r>
        <w:rPr>
          <w:lang w:eastAsia="fr-FR"/>
        </w:rPr>
        <w:t>Ancien cantique.</w:t>
      </w:r>
      <w:r w:rsidR="00C75D51">
        <w:rPr>
          <w:lang w:eastAsia="fr-FR"/>
        </w:rPr>
        <w:t xml:space="preserve"> </w:t>
      </w:r>
    </w:p>
    <w:p w:rsidR="00C75D51" w:rsidRPr="00CD3780" w:rsidRDefault="00892BA6" w:rsidP="00892BA6">
      <w:pPr>
        <w:rPr>
          <w:lang w:val="en-US" w:eastAsia="fr-FR"/>
        </w:rPr>
      </w:pPr>
      <w:r w:rsidRPr="00CD3780">
        <w:rPr>
          <w:lang w:val="en-US" w:eastAsia="fr-FR"/>
        </w:rPr>
        <w:t>Alleyru.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f</w:t>
      </w:r>
      <w:r w:rsidR="00C75D51" w:rsidRPr="00CD3780">
        <w:rPr>
          <w:lang w:val="en-US" w:eastAsia="fr-FR"/>
        </w:rPr>
        <w:t> ?</w:t>
      </w:r>
      <w:r w:rsidRPr="00CD3780">
        <w:rPr>
          <w:lang w:val="en-US" w:eastAsia="fr-FR"/>
        </w:rPr>
        <w:t xml:space="preserve"> i</w:t>
      </w:r>
      <w:r w:rsidRPr="00CD3780">
        <w:rPr>
          <w:lang w:val="en-US" w:eastAsia="fr-FR"/>
        </w:rPr>
        <w:tab/>
        <w:t xml:space="preserve">r7^ </w:t>
      </w:r>
      <w:r w:rsidR="00C75D51" w:rsidRPr="00CD3780">
        <w:rPr>
          <w:lang w:val="en-US" w:eastAsia="fr-FR"/>
        </w:rPr>
        <w:t>« </w:t>
      </w:r>
      <w:r w:rsidRPr="00CD3780">
        <w:rPr>
          <w:lang w:val="en-US" w:eastAsia="fr-FR"/>
        </w:rPr>
        <w:t>f f i i</w:t>
      </w:r>
      <w:r w:rsidR="00C75D51" w:rsidRPr="00CD3780">
        <w:rPr>
          <w:lang w:val="en-US" w:eastAsia="fr-FR"/>
        </w:rPr>
        <w:t xml:space="preserve"> </w:t>
      </w:r>
    </w:p>
    <w:p w:rsidR="00C75D51" w:rsidRDefault="00892BA6" w:rsidP="00892BA6">
      <w:pPr>
        <w:rPr>
          <w:lang w:eastAsia="fr-FR"/>
        </w:rPr>
      </w:pPr>
      <w:r>
        <w:rPr>
          <w:lang w:eastAsia="fr-FR"/>
        </w:rPr>
        <w:t>v. k P 1 • u \&gt; y k u</w:t>
      </w:r>
      <w:r w:rsidR="00C75D51">
        <w:rPr>
          <w:lang w:eastAsia="fr-FR"/>
        </w:rPr>
        <w:t xml:space="preserve"> </w:t>
      </w:r>
    </w:p>
    <w:p w:rsidR="00C75D51" w:rsidRDefault="00892BA6" w:rsidP="00892BA6">
      <w:pPr>
        <w:rPr>
          <w:lang w:eastAsia="fr-FR"/>
        </w:rPr>
      </w:pPr>
      <w:r>
        <w:rPr>
          <w:lang w:eastAsia="fr-FR"/>
        </w:rPr>
        <w:t>Vous qui cou - rez sans crainte au pré - ci</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Vous qui cou - rez sans crainte au pré - ci</w:t>
      </w:r>
      <w:r w:rsidR="00C75D51">
        <w:rPr>
          <w:lang w:eastAsia="fr-FR"/>
        </w:rPr>
        <w:t xml:space="preserve"> </w:t>
      </w:r>
    </w:p>
    <w:p w:rsidR="00C75D51" w:rsidRDefault="00892BA6" w:rsidP="00892BA6">
      <w:pPr>
        <w:rPr>
          <w:lang w:eastAsia="fr-FR"/>
        </w:rPr>
      </w:pPr>
      <w:r>
        <w:rPr>
          <w:lang w:eastAsia="fr-FR"/>
        </w:rPr>
        <w:t>sèïëëëè</w:t>
      </w:r>
      <w:r w:rsidR="00C75D51">
        <w:rPr>
          <w:lang w:eastAsia="fr-FR"/>
        </w:rPr>
        <w:t xml:space="preserve"> </w:t>
      </w:r>
    </w:p>
    <w:p w:rsidR="00C75D51" w:rsidRDefault="00892BA6" w:rsidP="00892BA6">
      <w:pPr>
        <w:rPr>
          <w:lang w:eastAsia="fr-FR"/>
        </w:rPr>
      </w:pPr>
      <w:r>
        <w:rPr>
          <w:lang w:eastAsia="fr-FR"/>
        </w:rPr>
        <w:t>p1</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892BA6" w:rsidP="00892BA6">
      <w:pPr>
        <w:rPr>
          <w:lang w:eastAsia="fr-FR"/>
        </w:rPr>
      </w:pPr>
      <w:r>
        <w:rPr>
          <w:lang w:eastAsia="fr-FR"/>
        </w:rPr>
        <w:t>-m--r-.-</w:t>
      </w:r>
      <w:r w:rsidR="00C75D51">
        <w:rPr>
          <w:lang w:eastAsia="fr-FR"/>
        </w:rPr>
        <w:t xml:space="preserve"> </w:t>
      </w:r>
    </w:p>
    <w:p w:rsidR="00C75D51" w:rsidRDefault="00892BA6" w:rsidP="00892BA6">
      <w:pPr>
        <w:rPr>
          <w:lang w:eastAsia="fr-FR"/>
        </w:rPr>
      </w:pPr>
      <w:r>
        <w:rPr>
          <w:lang w:eastAsia="fr-FR"/>
        </w:rPr>
        <w:t>=t=d</w:t>
      </w:r>
      <w:r w:rsidR="00C75D51">
        <w:rPr>
          <w:lang w:eastAsia="fr-FR"/>
        </w:rPr>
        <w:t> ?</w:t>
      </w: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Vous qui cou - rez sans crainte au pré - ci</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892BA6" w:rsidP="00892BA6">
      <w:pPr>
        <w:rPr>
          <w:lang w:eastAsia="fr-FR"/>
        </w:rPr>
      </w:pPr>
      <w:r>
        <w:rPr>
          <w:lang w:eastAsia="fr-FR"/>
        </w:rPr>
        <w:t>=</w:t>
      </w:r>
      <w:r w:rsidR="00C75D51">
        <w:rPr>
          <w:lang w:eastAsia="fr-FR"/>
        </w:rPr>
        <w:t> » :</w:t>
      </w:r>
      <w:r>
        <w:rPr>
          <w:lang w:eastAsia="fr-FR"/>
        </w:rPr>
        <w:t>__</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--a—F-</w:t>
      </w:r>
      <w:r w:rsidR="00C75D51">
        <w:rPr>
          <w:lang w:eastAsia="fr-FR"/>
        </w:rPr>
        <w:t xml:space="preserve"> </w:t>
      </w:r>
    </w:p>
    <w:p w:rsidR="00C75D51" w:rsidRDefault="00892BA6" w:rsidP="00892BA6">
      <w:pPr>
        <w:rPr>
          <w:lang w:eastAsia="fr-FR"/>
        </w:rPr>
      </w:pPr>
      <w:r>
        <w:rPr>
          <w:lang w:eastAsia="fr-FR"/>
        </w:rPr>
        <w:t>i P P r V</w:t>
      </w:r>
      <w:r w:rsidR="00C75D51">
        <w:rPr>
          <w:lang w:eastAsia="fr-FR"/>
        </w:rPr>
        <w:t xml:space="preserve"> </w:t>
      </w:r>
    </w:p>
    <w:p w:rsidR="00C75D51" w:rsidRDefault="00892BA6" w:rsidP="00892BA6">
      <w:pPr>
        <w:rPr>
          <w:lang w:eastAsia="fr-FR"/>
        </w:rPr>
      </w:pPr>
      <w:r>
        <w:rPr>
          <w:lang w:eastAsia="fr-FR"/>
        </w:rPr>
        <w:t>Loin du sen - tier des pré-cep-tes di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 P [f 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vins,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 xml:space="preserve"> ZÉZZ</w:t>
      </w:r>
      <w:r w:rsidR="00C75D51" w:rsidRPr="00CD3780">
        <w:rPr>
          <w:lang w:val="en-US" w:eastAsia="fr-FR"/>
        </w:rPr>
        <w:t xml:space="preserve"> </w:t>
      </w:r>
    </w:p>
    <w:p w:rsidR="00C75D51" w:rsidRDefault="00892BA6" w:rsidP="00892BA6">
      <w:pPr>
        <w:rPr>
          <w:lang w:eastAsia="fr-FR"/>
        </w:rPr>
      </w:pPr>
      <w:r>
        <w:rPr>
          <w:lang w:eastAsia="fr-FR"/>
        </w:rPr>
        <w:t>Pour vous ti</w:t>
      </w:r>
      <w:r w:rsidR="00C75D51">
        <w:rPr>
          <w:lang w:eastAsia="fr-FR"/>
        </w:rPr>
        <w:t xml:space="preserve"> </w:t>
      </w:r>
    </w:p>
    <w:p w:rsidR="00C75D51" w:rsidRDefault="00892BA6" w:rsidP="00892BA6">
      <w:pPr>
        <w:rPr>
          <w:lang w:eastAsia="fr-FR"/>
        </w:rPr>
      </w:pPr>
      <w:r>
        <w:rPr>
          <w:lang w:eastAsia="fr-FR"/>
        </w:rPr>
        <w:t>li</w:t>
      </w:r>
      <w:r w:rsidR="00C75D51">
        <w:rPr>
          <w:lang w:eastAsia="fr-FR"/>
        </w:rPr>
        <w:t xml:space="preserve"> </w:t>
      </w:r>
    </w:p>
    <w:p w:rsidR="00C75D51" w:rsidRDefault="00892BA6" w:rsidP="00892BA6">
      <w:pPr>
        <w:rPr>
          <w:lang w:eastAsia="fr-FR"/>
        </w:rPr>
      </w:pPr>
      <w:r>
        <w:rPr>
          <w:lang w:eastAsia="fr-FR"/>
        </w:rPr>
        <w:t>• *</w:t>
      </w:r>
      <w:r w:rsidR="00C75D51">
        <w:rPr>
          <w:lang w:eastAsia="fr-FR"/>
        </w:rPr>
        <w:t> ; ;</w:t>
      </w:r>
      <w:r>
        <w:rPr>
          <w:lang w:eastAsia="fr-FR"/>
        </w:rPr>
        <w:t xml:space="preserve"> l r M</w:t>
      </w:r>
      <w:r w:rsidR="00C75D51">
        <w:rPr>
          <w:lang w:eastAsia="fr-FR"/>
        </w:rPr>
        <w:t> ;</w:t>
      </w:r>
      <w:r>
        <w:rPr>
          <w:lang w:eastAsia="fr-FR"/>
        </w:rPr>
        <w:t xml:space="preserve"> * I •</w:t>
      </w:r>
      <w:r w:rsidR="00C75D51">
        <w:rPr>
          <w:lang w:eastAsia="fr-FR"/>
        </w:rPr>
        <w:t> !</w:t>
      </w:r>
      <w:r>
        <w:rPr>
          <w:lang w:eastAsia="fr-FR"/>
        </w:rPr>
        <w:t>1 • • r</w:t>
      </w:r>
      <w:r w:rsidR="00C75D51">
        <w:rPr>
          <w:lang w:eastAsia="fr-FR"/>
        </w:rPr>
        <w:t xml:space="preserve"> </w:t>
      </w:r>
    </w:p>
    <w:p w:rsidR="00C75D51" w:rsidRDefault="00892BA6" w:rsidP="00892BA6">
      <w:pPr>
        <w:rPr>
          <w:lang w:eastAsia="fr-FR"/>
        </w:rPr>
      </w:pPr>
      <w:r>
        <w:rPr>
          <w:lang w:eastAsia="fr-FR"/>
        </w:rPr>
        <w:t>Loin du sen - tier des pré-cep-tes di è-TÎ^ijzz^rr——-</w:t>
      </w:r>
      <w:r>
        <w:rPr>
          <w:lang w:eastAsia="fr-FR"/>
        </w:rPr>
        <w:tab/>
        <w:t>—■fr</w:t>
      </w:r>
      <w:r w:rsidR="00C75D51">
        <w:rPr>
          <w:lang w:eastAsia="fr-FR"/>
        </w:rPr>
        <w:t xml:space="preserve"> </w:t>
      </w:r>
    </w:p>
    <w:p w:rsidR="00C75D51" w:rsidRDefault="00892BA6" w:rsidP="00892BA6">
      <w:pPr>
        <w:rPr>
          <w:lang w:eastAsia="fr-FR"/>
        </w:rPr>
      </w:pPr>
      <w:r>
        <w:rPr>
          <w:lang w:eastAsia="fr-FR"/>
        </w:rPr>
        <w:t>vins,</w:t>
      </w:r>
      <w:r w:rsidR="00C75D51">
        <w:rPr>
          <w:lang w:eastAsia="fr-FR"/>
        </w:rPr>
        <w:t xml:space="preserve"> </w:t>
      </w:r>
    </w:p>
    <w:p w:rsidR="00C75D51" w:rsidRDefault="00892BA6" w:rsidP="00892BA6">
      <w:pPr>
        <w:rPr>
          <w:lang w:eastAsia="fr-FR"/>
        </w:rPr>
      </w:pPr>
      <w:r>
        <w:rPr>
          <w:lang w:eastAsia="fr-FR"/>
        </w:rPr>
        <w:t>Pour vous ti -</w:t>
      </w:r>
      <w:r w:rsidR="00C75D51">
        <w:rPr>
          <w:lang w:eastAsia="fr-FR"/>
        </w:rPr>
        <w:t xml:space="preserve"> </w:t>
      </w:r>
    </w:p>
    <w:p w:rsidR="00C75D51" w:rsidRDefault="00892BA6" w:rsidP="00892BA6">
      <w:pPr>
        <w:rPr>
          <w:lang w:eastAsia="fr-FR"/>
        </w:rPr>
      </w:pPr>
      <w:r>
        <w:rPr>
          <w:lang w:eastAsia="fr-FR"/>
        </w:rPr>
        <w:t>T—-0—I--1—</w:t>
      </w:r>
      <w:r w:rsidR="00C75D51">
        <w:rPr>
          <w:lang w:eastAsia="fr-FR"/>
        </w:rPr>
        <w:t xml:space="preserve"> » </w:t>
      </w:r>
    </w:p>
    <w:p w:rsidR="00C75D51" w:rsidRPr="00CD3780" w:rsidRDefault="00892BA6" w:rsidP="00892BA6">
      <w:pPr>
        <w:rPr>
          <w:lang w:val="en-US" w:eastAsia="fr-FR"/>
        </w:rPr>
      </w:pPr>
      <w:r w:rsidRPr="00CD3780">
        <w:rPr>
          <w:lang w:val="en-US" w:eastAsia="fr-FR"/>
        </w:rPr>
        <w:lastRenderedPageBreak/>
        <w:t>ZI-</w:t>
      </w:r>
      <w:r w:rsidR="00C75D51" w:rsidRPr="00CD3780">
        <w:rPr>
          <w:lang w:val="en-US" w:eastAsia="fr-FR"/>
        </w:rPr>
        <w:t>’</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—i-—y—N-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Fi=-</w:t>
      </w:r>
      <w:r w:rsidR="00C75D51" w:rsidRPr="00CD3780">
        <w:rPr>
          <w:lang w:val="en-US"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-p—1</w:t>
      </w:r>
      <w:r w:rsidR="00C75D51">
        <w:rPr>
          <w:lang w:eastAsia="fr-FR"/>
        </w:rPr>
        <w:t xml:space="preserve"> </w:t>
      </w:r>
    </w:p>
    <w:p w:rsidR="00C75D51" w:rsidRDefault="00892BA6" w:rsidP="00892BA6">
      <w:pPr>
        <w:rPr>
          <w:lang w:eastAsia="fr-FR"/>
        </w:rPr>
      </w:pPr>
      <w:r>
        <w:rPr>
          <w:lang w:eastAsia="fr-FR"/>
        </w:rPr>
        <w:t>Loin du sen - tier des pré-cep-tes di - vins, Pour vous ti</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_0--B--0-0 </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 xml:space="preserve"> ] -m Z</w:t>
      </w:r>
      <w:r w:rsidR="00C75D51" w:rsidRPr="00CD3780">
        <w:rPr>
          <w:lang w:val="en-US" w:eastAsia="fr-FR"/>
        </w:rPr>
        <w:t> »</w:t>
      </w:r>
      <w:r w:rsidRPr="00CD3780">
        <w:rPr>
          <w:lang w:val="en-US" w:eastAsia="fr-FR"/>
        </w:rPr>
        <w:t xml:space="preserve"> m + -</w:t>
      </w:r>
      <w:r w:rsidR="00C75D51" w:rsidRPr="00CD3780">
        <w:rPr>
          <w:lang w:val="en-US" w:eastAsia="fr-FR"/>
        </w:rPr>
        <w:t> »</w:t>
      </w:r>
      <w:r w:rsidRPr="00CD3780">
        <w:rPr>
          <w:lang w:val="en-US" w:eastAsia="fr-FR"/>
        </w:rPr>
        <w:t>--• &gt;——1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m--a—</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•—---h-—K—J-—I—</w:t>
      </w:r>
      <w:r w:rsidR="00C75D51" w:rsidRPr="00CD3780">
        <w:rPr>
          <w:lang w:val="en-US" w:eastAsia="fr-FR"/>
        </w:rPr>
        <w:t>’</w:t>
      </w:r>
      <w:r w:rsidRPr="00CD3780">
        <w:rPr>
          <w:lang w:val="en-US" w:eastAsia="fr-FR"/>
        </w:rPr>
        <w:t>-I—--F-1 -F--0-^—00-0--1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r "</w:t>
      </w:r>
      <w:r w:rsidRPr="00CD3780">
        <w:rPr>
          <w:lang w:val="en-US" w:eastAsia="fr-FR"/>
        </w:rPr>
        <w:tab/>
        <w:t>I f (</w:t>
      </w:r>
      <w:r w:rsidR="00C75D51" w:rsidRPr="00CD3780">
        <w:rPr>
          <w:lang w:val="en-US" w:eastAsia="fr-FR"/>
        </w:rPr>
        <w:t> !</w:t>
      </w:r>
      <w:r w:rsidRPr="00CD3780">
        <w:rPr>
          <w:lang w:val="en-US" w:eastAsia="fr-FR"/>
        </w:rPr>
        <w:t xml:space="preserve"> I j</w:t>
      </w:r>
      <w:r w:rsidRPr="00CD3780">
        <w:rPr>
          <w:lang w:val="en-US" w:eastAsia="fr-FR"/>
        </w:rPr>
        <w:tab/>
        <w:t>I 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de</w:t>
      </w:r>
      <w:r w:rsidR="00C75D51" w:rsidRPr="00CD3780">
        <w:rPr>
          <w:lang w:val="en-US" w:eastAsia="fr-FR"/>
        </w:rPr>
        <w:t xml:space="preserve"> </w:t>
      </w:r>
    </w:p>
    <w:p w:rsidR="00C75D51" w:rsidRDefault="00892BA6" w:rsidP="00892BA6">
      <w:pPr>
        <w:rPr>
          <w:lang w:eastAsia="fr-FR"/>
        </w:rPr>
      </w:pPr>
      <w:r>
        <w:rPr>
          <w:lang w:eastAsia="fr-FR"/>
        </w:rPr>
        <w:t>bi - me du</w:t>
      </w:r>
      <w:r w:rsidR="00C75D51">
        <w:rPr>
          <w:lang w:eastAsia="fr-FR"/>
        </w:rPr>
        <w:t xml:space="preserve"> </w:t>
      </w:r>
    </w:p>
    <w:p w:rsidR="00C75D51" w:rsidRDefault="00892BA6" w:rsidP="00892BA6">
      <w:pPr>
        <w:rPr>
          <w:lang w:eastAsia="fr-FR"/>
        </w:rPr>
      </w:pPr>
      <w:r>
        <w:rPr>
          <w:lang w:eastAsia="fr-FR"/>
        </w:rPr>
        <w:t>Pen- sez sou</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w:t>
      </w:r>
    </w:p>
    <w:p w:rsidR="00C75D51" w:rsidRDefault="00892BA6" w:rsidP="00892BA6">
      <w:pPr>
        <w:rPr>
          <w:lang w:eastAsia="fr-FR"/>
        </w:rPr>
      </w:pPr>
      <w:r>
        <w:rPr>
          <w:lang w:eastAsia="fr-FR"/>
        </w:rPr>
        <w:t>rer de l</w:t>
      </w:r>
      <w:r w:rsidR="00C75D51">
        <w:rPr>
          <w:lang w:eastAsia="fr-FR"/>
        </w:rPr>
        <w:t>’</w:t>
      </w:r>
      <w:r>
        <w:rPr>
          <w:lang w:eastAsia="fr-FR"/>
        </w:rPr>
        <w:t>a</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bî - me du</w:t>
      </w:r>
      <w:r w:rsidR="00C75D51">
        <w:rPr>
          <w:lang w:eastAsia="fr-FR"/>
        </w:rPr>
        <w:t xml:space="preserve"> </w:t>
      </w:r>
    </w:p>
    <w:p w:rsidR="00C75D51" w:rsidRDefault="00892BA6" w:rsidP="00892BA6">
      <w:pPr>
        <w:rPr>
          <w:lang w:eastAsia="fr-FR"/>
        </w:rPr>
      </w:pPr>
      <w:r>
        <w:rPr>
          <w:lang w:eastAsia="fr-FR"/>
        </w:rPr>
        <w:t>Mà</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892BA6" w:rsidP="00892BA6">
      <w:pPr>
        <w:rPr>
          <w:lang w:eastAsia="fr-FR"/>
        </w:rPr>
      </w:pPr>
      <w:r>
        <w:rPr>
          <w:lang w:eastAsia="fr-FR"/>
        </w:rPr>
        <w:t>—F—l</w:t>
      </w:r>
      <w:r w:rsidR="00C75D51">
        <w:rPr>
          <w:lang w:eastAsia="fr-FR"/>
        </w:rPr>
        <w:t> »</w:t>
      </w:r>
      <w:r>
        <w:rPr>
          <w:lang w:eastAsia="fr-FR"/>
        </w:rPr>
        <w:t>——F-j</w:t>
      </w:r>
      <w:r w:rsidR="00C75D51">
        <w:rPr>
          <w:lang w:eastAsia="fr-FR"/>
        </w:rPr>
        <w:t xml:space="preserve"> </w:t>
      </w:r>
    </w:p>
    <w:p w:rsidR="00C75D51" w:rsidRDefault="00892BA6" w:rsidP="00892BA6">
      <w:pPr>
        <w:rPr>
          <w:lang w:eastAsia="fr-FR"/>
        </w:rPr>
      </w:pPr>
      <w:r>
        <w:rPr>
          <w:lang w:eastAsia="fr-FR"/>
        </w:rPr>
        <w:t>Pen- sez sou</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de l</w:t>
      </w:r>
      <w:r w:rsidR="00C75D51">
        <w:rPr>
          <w:lang w:eastAsia="fr-FR"/>
        </w:rPr>
        <w:t>’</w:t>
      </w:r>
      <w:r>
        <w:rPr>
          <w:lang w:eastAsia="fr-FR"/>
        </w:rPr>
        <w:t>a - lu - me du</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892BA6" w:rsidP="00892BA6">
      <w:pPr>
        <w:rPr>
          <w:lang w:eastAsia="fr-FR"/>
        </w:rPr>
      </w:pPr>
      <w:r>
        <w:rPr>
          <w:lang w:eastAsia="fr-FR"/>
        </w:rPr>
        <w:t>Pen-sez sou</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r * v p ^ i&gt;</w:t>
      </w:r>
      <w:r w:rsidR="00C75D51">
        <w:rPr>
          <w:lang w:eastAsia="fr-FR"/>
        </w:rPr>
        <w:t xml:space="preserve"> </w:t>
      </w:r>
    </w:p>
    <w:p w:rsidR="00C75D51" w:rsidRDefault="00892BA6" w:rsidP="00892BA6">
      <w:pPr>
        <w:rPr>
          <w:lang w:eastAsia="fr-FR"/>
        </w:rPr>
      </w:pPr>
      <w:r>
        <w:rPr>
          <w:lang w:eastAsia="fr-FR"/>
        </w:rPr>
        <w:t>vent à</w:t>
      </w:r>
      <w:r w:rsidR="00C75D51">
        <w:rPr>
          <w:lang w:eastAsia="fr-FR"/>
        </w:rPr>
        <w:t xml:space="preserve"> </w:t>
      </w:r>
    </w:p>
    <w:p w:rsidR="00C75D51" w:rsidRDefault="00892BA6" w:rsidP="00892BA6">
      <w:pPr>
        <w:rPr>
          <w:lang w:eastAsia="fr-FR"/>
        </w:rPr>
      </w:pPr>
      <w:r>
        <w:rPr>
          <w:lang w:eastAsia="fr-FR"/>
        </w:rPr>
        <w:t>---0-—0—4—F—P—</w:t>
      </w:r>
      <w:r w:rsidR="00C75D51">
        <w:rPr>
          <w:lang w:eastAsia="fr-FR"/>
        </w:rPr>
        <w:t xml:space="preserve"> </w:t>
      </w:r>
    </w:p>
    <w:p w:rsidR="00C75D51" w:rsidRDefault="00892BA6" w:rsidP="00892BA6">
      <w:pPr>
        <w:rPr>
          <w:lang w:eastAsia="fr-FR"/>
        </w:rPr>
      </w:pPr>
      <w:r>
        <w:rPr>
          <w:lang w:eastAsia="fr-FR"/>
        </w:rPr>
        <w:t>vent</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vos der- nié- res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w:t>
      </w:r>
      <w:r>
        <w:rPr>
          <w:lang w:eastAsia="fr-FR"/>
        </w:rPr>
        <w:t>—t—</w:t>
      </w:r>
      <w:r w:rsidR="00C75D51">
        <w:rPr>
          <w:lang w:eastAsia="fr-FR"/>
        </w:rPr>
        <w:t> »</w:t>
      </w:r>
      <w:r>
        <w:rPr>
          <w:lang w:eastAsia="fr-FR"/>
        </w:rPr>
        <w:t>—•—0—0</w:t>
      </w:r>
      <w:r w:rsidR="00C75D51">
        <w:rPr>
          <w:lang w:eastAsia="fr-FR"/>
        </w:rPr>
        <w:t xml:space="preserve"> </w:t>
      </w:r>
    </w:p>
    <w:p w:rsidR="00C75D51" w:rsidRDefault="00892BA6" w:rsidP="00892BA6">
      <w:pPr>
        <w:rPr>
          <w:lang w:eastAsia="fr-FR"/>
        </w:rPr>
      </w:pPr>
      <w:r>
        <w:rPr>
          <w:lang w:eastAsia="fr-FR"/>
        </w:rPr>
        <w:t>-9-vent à</w:t>
      </w:r>
      <w:r w:rsidR="00C75D51">
        <w:rPr>
          <w:lang w:eastAsia="fr-FR"/>
        </w:rPr>
        <w:t xml:space="preserve"> </w:t>
      </w:r>
    </w:p>
    <w:p w:rsidR="00C75D51" w:rsidRDefault="00892BA6" w:rsidP="00892BA6">
      <w:pPr>
        <w:rPr>
          <w:lang w:eastAsia="fr-FR"/>
        </w:rPr>
      </w:pPr>
      <w:r>
        <w:rPr>
          <w:lang w:eastAsia="fr-FR"/>
        </w:rPr>
        <w:t>EEEEppfefe^E</w:t>
      </w:r>
      <w:r w:rsidR="00C75D51">
        <w:rPr>
          <w:lang w:eastAsia="fr-FR"/>
        </w:rPr>
        <w:t xml:space="preserve"> : </w:t>
      </w:r>
    </w:p>
    <w:p w:rsidR="00C75D51" w:rsidRDefault="00892BA6" w:rsidP="00892BA6">
      <w:pPr>
        <w:rPr>
          <w:lang w:eastAsia="fr-FR"/>
        </w:rPr>
      </w:pPr>
      <w:r>
        <w:rPr>
          <w:lang w:eastAsia="fr-FR"/>
        </w:rPr>
        <w:t>—•——t—0—0—</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vos der- nié- res</w:t>
      </w:r>
      <w:r w:rsidR="00C75D51">
        <w:rPr>
          <w:lang w:eastAsia="fr-FR"/>
        </w:rPr>
        <w:t xml:space="preserve"> </w:t>
      </w:r>
    </w:p>
    <w:p w:rsidR="00C75D51" w:rsidRDefault="00892BA6" w:rsidP="00892BA6">
      <w:pPr>
        <w:rPr>
          <w:lang w:eastAsia="fr-FR"/>
        </w:rPr>
      </w:pPr>
      <w:r>
        <w:rPr>
          <w:lang w:eastAsia="fr-FR"/>
        </w:rPr>
        <w:t>tins</w:t>
      </w:r>
      <w:r w:rsidR="00C75D51">
        <w:rPr>
          <w:lang w:eastAsia="fr-FR"/>
        </w:rPr>
        <w:t xml:space="preserve"> </w:t>
      </w:r>
    </w:p>
    <w:p w:rsidR="00C75D51" w:rsidRDefault="00892BA6" w:rsidP="00892BA6">
      <w:pPr>
        <w:rPr>
          <w:lang w:eastAsia="fr-FR"/>
        </w:rPr>
      </w:pPr>
      <w:r>
        <w:rPr>
          <w:lang w:eastAsia="fr-FR"/>
        </w:rPr>
        <w:t>Pen</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9</w:t>
      </w:r>
      <w:r>
        <w:rPr>
          <w:lang w:eastAsia="fr-FR"/>
        </w:rPr>
        <w:t xml:space="preserve"> </w:t>
      </w:r>
    </w:p>
    <w:p w:rsidR="00C75D51" w:rsidRDefault="00892BA6" w:rsidP="00892BA6">
      <w:pPr>
        <w:rPr>
          <w:lang w:eastAsia="fr-FR"/>
        </w:rPr>
      </w:pPr>
      <w:r>
        <w:rPr>
          <w:lang w:eastAsia="fr-FR"/>
        </w:rPr>
        <w:t>sez sou</w:t>
      </w:r>
      <w:r w:rsidR="00C75D51">
        <w:rPr>
          <w:lang w:eastAsia="fr-FR"/>
        </w:rPr>
        <w:t xml:space="preserve"> </w:t>
      </w:r>
    </w:p>
    <w:p w:rsidR="00C75D51" w:rsidRDefault="00892BA6" w:rsidP="00892BA6">
      <w:pPr>
        <w:rPr>
          <w:lang w:eastAsia="fr-FR"/>
        </w:rPr>
      </w:pPr>
      <w:r>
        <w:rPr>
          <w:lang w:eastAsia="fr-FR"/>
        </w:rPr>
        <w:t>r.î—h=t=&amp;=&amp;=#=</w:t>
      </w:r>
      <w:r w:rsidR="00C75D51">
        <w:rPr>
          <w:lang w:eastAsia="fr-FR"/>
        </w:rPr>
        <w:t> :</w:t>
      </w:r>
      <w:r>
        <w:rPr>
          <w:lang w:eastAsia="fr-FR"/>
        </w:rPr>
        <w:t xml:space="preserve"> lins,</w:t>
      </w:r>
      <w:r>
        <w:rPr>
          <w:lang w:eastAsia="fr-FR"/>
        </w:rPr>
        <w:tab/>
        <w:t>Pen - sez sou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vos der- nié- res</w:t>
      </w:r>
      <w:r w:rsidR="00C75D51">
        <w:rPr>
          <w:lang w:eastAsia="fr-FR"/>
        </w:rPr>
        <w:t xml:space="preserve"> </w:t>
      </w:r>
    </w:p>
    <w:p w:rsidR="00C75D51" w:rsidRDefault="00892BA6" w:rsidP="00892BA6">
      <w:pPr>
        <w:rPr>
          <w:lang w:eastAsia="fr-FR"/>
        </w:rPr>
      </w:pPr>
      <w:r>
        <w:rPr>
          <w:lang w:eastAsia="fr-FR"/>
        </w:rPr>
        <w:t>Ans,</w:t>
      </w:r>
      <w:r w:rsidR="00C75D51">
        <w:rPr>
          <w:lang w:eastAsia="fr-FR"/>
        </w:rPr>
        <w:t xml:space="preserve"> </w:t>
      </w:r>
    </w:p>
    <w:p w:rsidR="00C75D51" w:rsidRDefault="00892BA6" w:rsidP="00892BA6">
      <w:pPr>
        <w:rPr>
          <w:lang w:eastAsia="fr-FR"/>
        </w:rPr>
      </w:pPr>
      <w:r>
        <w:rPr>
          <w:lang w:eastAsia="fr-FR"/>
        </w:rPr>
        <w:t>Pen - sez</w:t>
      </w:r>
      <w:r w:rsidR="00C75D51">
        <w:rPr>
          <w:lang w:eastAsia="fr-FR"/>
        </w:rPr>
        <w:t xml:space="preserve"> </w:t>
      </w:r>
    </w:p>
    <w:p w:rsidR="00C75D51" w:rsidRDefault="00892BA6" w:rsidP="00892BA6">
      <w:pPr>
        <w:rPr>
          <w:lang w:eastAsia="fr-FR"/>
        </w:rPr>
      </w:pPr>
      <w:r>
        <w:rPr>
          <w:lang w:eastAsia="fr-FR"/>
        </w:rPr>
        <w:t>125</w:t>
      </w:r>
      <w:r w:rsidR="00C75D51">
        <w:rPr>
          <w:lang w:eastAsia="fr-FR"/>
        </w:rPr>
        <w:t xml:space="preserve"> </w:t>
      </w:r>
    </w:p>
    <w:p w:rsidR="00C75D51" w:rsidRDefault="00892BA6" w:rsidP="00892BA6">
      <w:pPr>
        <w:rPr>
          <w:lang w:eastAsia="fr-FR"/>
        </w:rPr>
      </w:pPr>
      <w:r>
        <w:rPr>
          <w:lang w:eastAsia="fr-FR"/>
        </w:rPr>
        <w:t>fa</w:t>
      </w:r>
      <w:r w:rsidR="00C75D51">
        <w:rPr>
          <w:lang w:eastAsia="fr-FR"/>
        </w:rPr>
        <w:t xml:space="preserve"> </w:t>
      </w:r>
    </w:p>
    <w:p w:rsidR="00C75D51" w:rsidRDefault="00892BA6" w:rsidP="00892BA6">
      <w:pPr>
        <w:rPr>
          <w:lang w:eastAsia="fr-FR"/>
        </w:rPr>
      </w:pPr>
      <w:r>
        <w:rPr>
          <w:lang w:eastAsia="fr-FR"/>
        </w:rPr>
        <w:t>vent</w:t>
      </w:r>
      <w:r w:rsidR="00C75D51">
        <w:rPr>
          <w:lang w:eastAsia="fr-FR"/>
        </w:rPr>
        <w:t xml:space="preserve"> </w:t>
      </w:r>
    </w:p>
    <w:p w:rsidR="00C75D51" w:rsidRDefault="00892BA6" w:rsidP="00892BA6">
      <w:pPr>
        <w:rPr>
          <w:lang w:eastAsia="fr-FR"/>
        </w:rPr>
      </w:pPr>
      <w:r>
        <w:rPr>
          <w:lang w:eastAsia="fr-FR"/>
        </w:rPr>
        <w:t>vos</w:t>
      </w:r>
      <w:r w:rsidR="00C75D51">
        <w:rPr>
          <w:lang w:eastAsia="fr-FR"/>
        </w:rPr>
        <w:t xml:space="preserve"> </w:t>
      </w:r>
    </w:p>
    <w:p w:rsidR="00C75D51" w:rsidRDefault="00892BA6" w:rsidP="00892BA6">
      <w:pPr>
        <w:rPr>
          <w:lang w:eastAsia="fr-FR"/>
        </w:rPr>
      </w:pPr>
      <w:r>
        <w:rPr>
          <w:lang w:eastAsia="fr-FR"/>
        </w:rPr>
        <w:t>— --y---</w:t>
      </w:r>
      <w:r w:rsidR="00C75D51">
        <w:rPr>
          <w:lang w:eastAsia="fr-FR"/>
        </w:rPr>
        <w:t xml:space="preserve"> </w:t>
      </w:r>
    </w:p>
    <w:p w:rsidR="00C75D51" w:rsidRDefault="00892BA6" w:rsidP="00892BA6">
      <w:pPr>
        <w:rPr>
          <w:lang w:eastAsia="fr-FR"/>
        </w:rPr>
      </w:pPr>
      <w:r>
        <w:rPr>
          <w:lang w:eastAsia="fr-FR"/>
        </w:rPr>
        <w:t>der - nié - res</w:t>
      </w:r>
      <w:r w:rsidR="00C75D51">
        <w:rPr>
          <w:lang w:eastAsia="fr-FR"/>
        </w:rPr>
        <w:t xml:space="preserve"> </w:t>
      </w:r>
    </w:p>
    <w:p w:rsidR="00C75D51" w:rsidRDefault="00892BA6" w:rsidP="00892BA6">
      <w:pPr>
        <w:rPr>
          <w:lang w:eastAsia="fr-FR"/>
        </w:rPr>
      </w:pPr>
      <w:r>
        <w:rPr>
          <w:lang w:eastAsia="fr-FR"/>
        </w:rPr>
        <w:lastRenderedPageBreak/>
        <w:t>HH</w:t>
      </w:r>
      <w:r w:rsidR="00C75D51">
        <w:rPr>
          <w:lang w:eastAsia="fr-FR"/>
        </w:rPr>
        <w:t xml:space="preserve"> </w:t>
      </w:r>
    </w:p>
    <w:p w:rsidR="00C75D51" w:rsidRDefault="00892BA6" w:rsidP="00892BA6">
      <w:pPr>
        <w:rPr>
          <w:lang w:eastAsia="fr-FR"/>
        </w:rPr>
      </w:pPr>
      <w:r>
        <w:rPr>
          <w:lang w:eastAsia="fr-FR"/>
        </w:rPr>
        <w:t>fins.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Il faut mourir, nul ne peut s</w:t>
      </w:r>
      <w:r w:rsidR="00C75D51">
        <w:rPr>
          <w:lang w:eastAsia="fr-FR"/>
        </w:rPr>
        <w:t>’</w:t>
      </w:r>
      <w:r>
        <w:rPr>
          <w:lang w:eastAsia="fr-FR"/>
        </w:rPr>
        <w:t>en défendre</w:t>
      </w:r>
      <w:r w:rsidR="00C75D51">
        <w:rPr>
          <w:lang w:eastAsia="fr-FR"/>
        </w:rPr>
        <w:t> :</w:t>
      </w:r>
      <w:r>
        <w:rPr>
          <w:lang w:eastAsia="fr-FR"/>
        </w:rPr>
        <w:t xml:space="preserve"> La mort soumet les peuples et les rois. Souvenez-vous qu</w:t>
      </w:r>
      <w:r w:rsidR="00C75D51">
        <w:rPr>
          <w:lang w:eastAsia="fr-FR"/>
        </w:rPr>
        <w:t>’</w:t>
      </w:r>
      <w:r>
        <w:rPr>
          <w:lang w:eastAsia="fr-FR"/>
        </w:rPr>
        <w:t>elle peut vous surprendre, Souvenez vous qu</w:t>
      </w:r>
      <w:r w:rsidR="00C75D51">
        <w:rPr>
          <w:lang w:eastAsia="fr-FR"/>
        </w:rPr>
        <w:t>’</w:t>
      </w:r>
      <w:r>
        <w:rPr>
          <w:lang w:eastAsia="fr-FR"/>
        </w:rPr>
        <w:t>on ne meurt qu</w:t>
      </w:r>
      <w:r w:rsidR="00C75D51">
        <w:rPr>
          <w:lang w:eastAsia="fr-FR"/>
        </w:rPr>
        <w:t>’</w:t>
      </w:r>
      <w:r>
        <w:rPr>
          <w:lang w:eastAsia="fr-FR"/>
        </w:rPr>
        <w:t>une fois, (bis)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Du jugement la mort sera suivie, Terrible et prompt, mais juste jugement. Malheur, helas</w:t>
      </w:r>
      <w:r w:rsidR="00C75D51">
        <w:rPr>
          <w:lang w:eastAsia="fr-FR"/>
        </w:rPr>
        <w:t> !</w:t>
      </w:r>
      <w:r>
        <w:rPr>
          <w:lang w:eastAsia="fr-FR"/>
        </w:rPr>
        <w:t xml:space="preserve"> à celui dont la vie Se trouvera coupable en ce moment, (bis)</w:t>
      </w:r>
      <w:r w:rsidR="00C75D51">
        <w:rPr>
          <w:lang w:eastAsia="fr-FR"/>
        </w:rPr>
        <w:t xml:space="preserve"> </w:t>
      </w:r>
    </w:p>
    <w:p w:rsidR="00C75D51" w:rsidRDefault="00892BA6" w:rsidP="00892BA6">
      <w:pPr>
        <w:rPr>
          <w:lang w:eastAsia="fr-FR"/>
        </w:rPr>
      </w:pPr>
      <w:r>
        <w:rPr>
          <w:lang w:eastAsia="fr-FR"/>
        </w:rPr>
        <w:t>— 4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arrêt porté, la céleste vengeance Sous le pécheur ouvrira les enfers</w:t>
      </w:r>
      <w:r w:rsidR="00C75D51">
        <w:rPr>
          <w:lang w:eastAsia="fr-FR"/>
        </w:rPr>
        <w:t> ;</w:t>
      </w:r>
      <w:r>
        <w:rPr>
          <w:lang w:eastAsia="fr-FR"/>
        </w:rPr>
        <w:t xml:space="preserve"> C</w:t>
      </w:r>
      <w:r w:rsidR="00C75D51">
        <w:rPr>
          <w:lang w:eastAsia="fr-FR"/>
        </w:rPr>
        <w:t>’</w:t>
      </w:r>
      <w:r>
        <w:rPr>
          <w:lang w:eastAsia="fr-FR"/>
        </w:rPr>
        <w:t>est là que Dieu, sans aucune indulgence, Le punira par cent tourments divers, (bis)</w:t>
      </w:r>
      <w:r w:rsidR="00C75D51">
        <w:rPr>
          <w:lang w:eastAsia="fr-FR"/>
        </w:rPr>
        <w:t xml:space="preserve"> </w:t>
      </w:r>
    </w:p>
    <w:p w:rsidR="00C75D51" w:rsidRDefault="00892BA6" w:rsidP="00892BA6">
      <w:pPr>
        <w:rPr>
          <w:lang w:eastAsia="fr-FR"/>
        </w:rPr>
      </w:pPr>
      <w:r>
        <w:rPr>
          <w:lang w:eastAsia="fr-FR"/>
        </w:rPr>
        <w:t>Levez les yeux vers le trône de gloire Que le Seigneur prépare à ses élus</w:t>
      </w:r>
      <w:r w:rsidR="00C75D51">
        <w:rPr>
          <w:lang w:eastAsia="fr-FR"/>
        </w:rPr>
        <w:t> :</w:t>
      </w:r>
      <w:r>
        <w:rPr>
          <w:lang w:eastAsia="fr-FR"/>
        </w:rPr>
        <w:t xml:space="preserve"> Occupez en souvent votre mémoire, Pensez-y bien, vous ne pécherez plus, (bis)</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Mort, jugement, enfer, séjour de gloire, Tristes ensemble et douces vérités</w:t>
      </w:r>
      <w:r w:rsidR="00C75D51">
        <w:rPr>
          <w:lang w:eastAsia="fr-FR"/>
        </w:rPr>
        <w:t> !</w:t>
      </w:r>
      <w:r>
        <w:rPr>
          <w:lang w:eastAsia="fr-FR"/>
        </w:rPr>
        <w:t xml:space="preserve"> Peut-on trouver de malice si noire Qui n</w:t>
      </w:r>
      <w:r w:rsidR="00C75D51">
        <w:rPr>
          <w:lang w:eastAsia="fr-FR"/>
        </w:rPr>
        <w:t>’</w:t>
      </w:r>
      <w:r>
        <w:rPr>
          <w:lang w:eastAsia="fr-FR"/>
        </w:rPr>
        <w:t>ouvre enfin les yeux h vos clartés</w:t>
      </w:r>
      <w:r w:rsidR="00C75D51">
        <w:rPr>
          <w:lang w:eastAsia="fr-FR"/>
        </w:rPr>
        <w:t> ?</w:t>
      </w:r>
      <w:r>
        <w:rPr>
          <w:lang w:eastAsia="fr-FR"/>
        </w:rPr>
        <w:t xml:space="preserve"> (bis)</w:t>
      </w:r>
      <w:r w:rsidR="00C75D51">
        <w:rPr>
          <w:lang w:eastAsia="fr-FR"/>
        </w:rPr>
        <w:t xml:space="preserve"> </w:t>
      </w:r>
    </w:p>
    <w:p w:rsidR="00C75D51" w:rsidRDefault="00892BA6" w:rsidP="00892BA6">
      <w:pPr>
        <w:rPr>
          <w:lang w:eastAsia="fr-FR"/>
        </w:rPr>
      </w:pPr>
      <w:r>
        <w:rPr>
          <w:lang w:eastAsia="fr-FR"/>
        </w:rPr>
        <w:t>120</w:t>
      </w:r>
      <w:r w:rsidR="00C75D51">
        <w:rPr>
          <w:lang w:eastAsia="fr-FR"/>
        </w:rPr>
        <w:t xml:space="preserve"> </w:t>
      </w:r>
    </w:p>
    <w:p w:rsidR="00C75D51" w:rsidRDefault="00892BA6" w:rsidP="00892BA6">
      <w:pPr>
        <w:rPr>
          <w:lang w:eastAsia="fr-FR"/>
        </w:rPr>
      </w:pPr>
      <w:r>
        <w:rPr>
          <w:lang w:eastAsia="fr-FR"/>
        </w:rPr>
        <w:t>Recueil de Metz, 1798.</w:t>
      </w:r>
      <w:r w:rsidR="00C75D51">
        <w:rPr>
          <w:lang w:eastAsia="fr-FR"/>
        </w:rPr>
        <w:t xml:space="preserve"> </w:t>
      </w:r>
    </w:p>
    <w:p w:rsidR="00C75D51" w:rsidRDefault="00892BA6" w:rsidP="00892BA6">
      <w:pPr>
        <w:rPr>
          <w:lang w:eastAsia="fr-FR"/>
        </w:rPr>
      </w:pPr>
      <w:r>
        <w:rPr>
          <w:lang w:eastAsia="fr-FR"/>
        </w:rPr>
        <w:t>Larglielli) non Iroppo</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N" 67. la mort</w:t>
      </w:r>
      <w:r w:rsidR="00C75D51">
        <w:rPr>
          <w:lang w:eastAsia="fr-FR"/>
        </w:rPr>
        <w:t xml:space="preserve"> </w:t>
      </w:r>
    </w:p>
    <w:p w:rsidR="00C75D51" w:rsidRDefault="00892BA6" w:rsidP="00892BA6">
      <w:pPr>
        <w:rPr>
          <w:lang w:eastAsia="fr-FR"/>
        </w:rPr>
      </w:pPr>
      <w:r>
        <w:rPr>
          <w:lang w:eastAsia="fr-FR"/>
        </w:rPr>
        <w:t>Ancien cantique du Fore</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m i u</w:t>
      </w:r>
      <w:r w:rsidR="00C75D51">
        <w:rPr>
          <w:lang w:eastAsia="fr-FR"/>
        </w:rPr>
        <w:t> !</w:t>
      </w:r>
      <w:r>
        <w:rPr>
          <w:lang w:eastAsia="fr-FR"/>
        </w:rPr>
        <w:t xml:space="preserve"> u r r r</w:t>
      </w:r>
      <w:r w:rsidR="00C75D51">
        <w:rPr>
          <w:lang w:eastAsia="fr-FR"/>
        </w:rPr>
        <w:t xml:space="preserve"> </w:t>
      </w:r>
    </w:p>
    <w:p w:rsidR="00C75D51" w:rsidRDefault="00892BA6" w:rsidP="00892BA6">
      <w:pPr>
        <w:rPr>
          <w:lang w:eastAsia="fr-FR"/>
        </w:rPr>
      </w:pPr>
      <w:r>
        <w:rPr>
          <w:lang w:eastAsia="fr-FR"/>
        </w:rPr>
        <w:t>—•—S —^—3</w:t>
      </w:r>
      <w:r w:rsidR="00C75D51">
        <w:rPr>
          <w:lang w:eastAsia="fr-FR"/>
        </w:rPr>
        <w:t xml:space="preserve"> </w:t>
      </w:r>
    </w:p>
    <w:p w:rsidR="00C75D51" w:rsidRDefault="00892BA6" w:rsidP="00892BA6">
      <w:pPr>
        <w:rPr>
          <w:lang w:eastAsia="fr-FR"/>
        </w:rPr>
      </w:pPr>
      <w:r>
        <w:rPr>
          <w:lang w:eastAsia="fr-FR"/>
        </w:rPr>
        <w:t>-pL-</w:t>
      </w:r>
      <w:r w:rsidR="00C75D51">
        <w:rPr>
          <w:lang w:eastAsia="fr-FR"/>
        </w:rPr>
        <w:t>’</w:t>
      </w:r>
      <w:r>
        <w:rPr>
          <w:lang w:eastAsia="fr-FR"/>
        </w:rPr>
        <w:t>-ï-</w:t>
      </w:r>
      <w:r w:rsidR="00C75D51">
        <w:rPr>
          <w:lang w:eastAsia="fr-FR"/>
        </w:rPr>
        <w:t xml:space="preserve"> </w:t>
      </w:r>
    </w:p>
    <w:p w:rsidR="00C75D51" w:rsidRDefault="00892BA6" w:rsidP="00892BA6">
      <w:pPr>
        <w:rPr>
          <w:lang w:eastAsia="fr-FR"/>
        </w:rPr>
      </w:pPr>
      <w:r>
        <w:rPr>
          <w:lang w:eastAsia="fr-FR"/>
        </w:rPr>
        <w:t>f &amp; r r 1 ^ ^</w:t>
      </w:r>
      <w:r w:rsidR="00C75D51">
        <w:rPr>
          <w:lang w:eastAsia="fr-FR"/>
        </w:rPr>
        <w:t xml:space="preserve"> </w:t>
      </w:r>
    </w:p>
    <w:p w:rsidR="00C75D51" w:rsidRDefault="00892BA6" w:rsidP="00892BA6">
      <w:pPr>
        <w:rPr>
          <w:lang w:eastAsia="fr-FR"/>
        </w:rPr>
      </w:pPr>
      <w:r>
        <w:rPr>
          <w:lang w:eastAsia="fr-FR"/>
        </w:rPr>
        <w:t>Nous pas - sons tomme une om - bre vai-ne, Nous ne nais-mf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-v—&lt;/—s</w:t>
      </w:r>
      <w:r w:rsidR="00C75D51">
        <w:rPr>
          <w:lang w:eastAsia="fr-FR"/>
        </w:rPr>
        <w:t xml:space="preserve"> </w:t>
      </w:r>
    </w:p>
    <w:p w:rsidR="00C75D51" w:rsidRDefault="00892BA6" w:rsidP="00892BA6">
      <w:pPr>
        <w:rPr>
          <w:lang w:eastAsia="fr-FR"/>
        </w:rPr>
      </w:pPr>
      <w:r>
        <w:rPr>
          <w:lang w:eastAsia="fr-FR"/>
        </w:rPr>
        <w:t>Nous pas - sons comme une om - bre vai-ne, Nous ne nais-mf</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w:t>
      </w:r>
      <w:r>
        <w:rPr>
          <w:lang w:eastAsia="fr-FR"/>
        </w:rPr>
        <w:tab/>
        <w:t>zirfcJïrrîa</w:t>
      </w:r>
      <w:r w:rsidR="00C75D51">
        <w:rPr>
          <w:lang w:eastAsia="fr-FR"/>
        </w:rPr>
        <w:t xml:space="preserve"> </w:t>
      </w:r>
    </w:p>
    <w:p w:rsidR="00C75D51" w:rsidRDefault="00892BA6" w:rsidP="00892BA6">
      <w:pPr>
        <w:rPr>
          <w:lang w:eastAsia="fr-FR"/>
        </w:rPr>
      </w:pPr>
      <w:r>
        <w:rPr>
          <w:lang w:eastAsia="fr-FR"/>
        </w:rPr>
        <w:t>m^m^immm</w:t>
      </w:r>
      <w:r w:rsidR="00C75D51">
        <w:rPr>
          <w:lang w:eastAsia="fr-FR"/>
        </w:rPr>
        <w:t xml:space="preserve"> </w:t>
      </w:r>
    </w:p>
    <w:p w:rsidR="00C75D51" w:rsidRDefault="00892BA6" w:rsidP="00892BA6">
      <w:pPr>
        <w:rPr>
          <w:lang w:eastAsia="fr-FR"/>
        </w:rPr>
      </w:pPr>
      <w:r>
        <w:rPr>
          <w:lang w:eastAsia="fr-FR"/>
        </w:rPr>
        <w:t>Nous pas - sons comme une om - lire vai-ne, Nous ne nais-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l&gt;</w:t>
      </w:r>
      <w:r w:rsidR="00C75D51">
        <w:rPr>
          <w:lang w:eastAsia="fr-FR"/>
        </w:rPr>
        <w:t xml:space="preserve"> </w:t>
      </w:r>
    </w:p>
    <w:p w:rsidR="00C75D51" w:rsidRDefault="00892BA6" w:rsidP="00892BA6">
      <w:pPr>
        <w:rPr>
          <w:lang w:eastAsia="fr-FR"/>
        </w:rPr>
      </w:pPr>
      <w:r>
        <w:rPr>
          <w:lang w:eastAsia="fr-FR"/>
        </w:rPr>
        <w:t>que</w:t>
      </w:r>
      <w:r w:rsidR="00C75D51">
        <w:rPr>
          <w:lang w:eastAsia="fr-FR"/>
        </w:rPr>
        <w:t xml:space="preserve"> </w:t>
      </w:r>
    </w:p>
    <w:p w:rsidR="00C75D51" w:rsidRDefault="00892BA6" w:rsidP="00892BA6">
      <w:pPr>
        <w:rPr>
          <w:lang w:eastAsia="fr-FR"/>
        </w:rPr>
      </w:pPr>
      <w:r>
        <w:rPr>
          <w:lang w:eastAsia="fr-FR"/>
        </w:rPr>
        <w:t>pour</w:t>
      </w:r>
      <w:r w:rsidR="00C75D51">
        <w:rPr>
          <w:lang w:eastAsia="fr-FR"/>
        </w:rPr>
        <w:t xml:space="preserve"> </w:t>
      </w:r>
    </w:p>
    <w:p w:rsidR="00C75D51" w:rsidRDefault="00892BA6" w:rsidP="00892BA6">
      <w:pPr>
        <w:rPr>
          <w:lang w:eastAsia="fr-FR"/>
        </w:rPr>
      </w:pPr>
      <w:r>
        <w:rPr>
          <w:lang w:eastAsia="fr-FR"/>
        </w:rPr>
        <w:t>p r</w:t>
      </w:r>
      <w:r w:rsidR="00C75D51">
        <w:rPr>
          <w:lang w:eastAsia="fr-FR"/>
        </w:rPr>
        <w:t xml:space="preserve"> </w:t>
      </w:r>
    </w:p>
    <w:p w:rsidR="00C75D51" w:rsidRDefault="00892BA6" w:rsidP="00892BA6">
      <w:pPr>
        <w:rPr>
          <w:lang w:eastAsia="fr-FR"/>
        </w:rPr>
      </w:pPr>
      <w:r>
        <w:rPr>
          <w:lang w:eastAsia="fr-FR"/>
        </w:rPr>
        <w:t>mou - rir,</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Quand</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zii</w:t>
      </w:r>
      <w:r w:rsidR="00C75D51">
        <w:rPr>
          <w:lang w:eastAsia="fr-FR"/>
        </w:rPr>
        <w:t xml:space="preserve"> </w:t>
      </w:r>
    </w:p>
    <w:p w:rsidR="00C75D51" w:rsidRDefault="00892BA6" w:rsidP="00892BA6">
      <w:pPr>
        <w:rPr>
          <w:lang w:eastAsia="fr-FR"/>
        </w:rPr>
      </w:pPr>
      <w:r>
        <w:rPr>
          <w:lang w:eastAsia="fr-FR"/>
        </w:rPr>
        <w:t>mort doit-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mou - rir, Quand la /</w:t>
      </w:r>
      <w:r w:rsidR="00C75D51">
        <w:rPr>
          <w:lang w:eastAsia="fr-FR"/>
        </w:rPr>
        <w:t xml:space="preserve"> </w:t>
      </w:r>
    </w:p>
    <w:p w:rsidR="00C75D51" w:rsidRDefault="00892BA6" w:rsidP="00892BA6">
      <w:pPr>
        <w:rPr>
          <w:lang w:eastAsia="fr-FR"/>
        </w:rPr>
      </w:pPr>
      <w:r>
        <w:rPr>
          <w:lang w:eastAsia="fr-FR"/>
        </w:rPr>
        <w:t>t p * r^</w:t>
      </w:r>
      <w:r w:rsidR="00C75D51">
        <w:rPr>
          <w:lang w:eastAsia="fr-FR"/>
        </w:rPr>
        <w:t> !</w:t>
      </w:r>
      <w:r>
        <w:rPr>
          <w:lang w:eastAsia="fr-FR"/>
        </w:rPr>
        <w:t xml:space="preserve"> </w:t>
      </w:r>
      <w:r w:rsidR="00C75D51">
        <w:rPr>
          <w:lang w:eastAsia="fr-FR"/>
        </w:rPr>
        <w:t>‘</w:t>
      </w:r>
      <w:r>
        <w:rPr>
          <w:lang w:eastAsia="fr-FR"/>
        </w:rPr>
        <w:tab/>
        <w:t>i f</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el - le ve - nir 1 L</w:t>
      </w:r>
      <w:r w:rsidR="00C75D51">
        <w:rPr>
          <w:lang w:eastAsia="fr-FR"/>
        </w:rPr>
        <w:t>’</w:t>
      </w:r>
      <w:r>
        <w:rPr>
          <w:lang w:eastAsia="fr-FR"/>
        </w:rPr>
        <w:t>heure en est in - cer - tai ft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el</w:t>
      </w:r>
      <w:r w:rsidR="00C75D51">
        <w:rPr>
          <w:lang w:eastAsia="fr-FR"/>
        </w:rPr>
        <w:t xml:space="preserve"> </w:t>
      </w:r>
    </w:p>
    <w:p w:rsidR="00C75D51" w:rsidRDefault="00892BA6" w:rsidP="00892BA6">
      <w:pPr>
        <w:rPr>
          <w:lang w:eastAsia="fr-FR"/>
        </w:rPr>
      </w:pPr>
      <w:r>
        <w:rPr>
          <w:lang w:eastAsia="fr-FR"/>
        </w:rPr>
        <w:t>le ve</w:t>
      </w:r>
      <w:r w:rsidR="00C75D51">
        <w:rPr>
          <w:lang w:eastAsia="fr-FR"/>
        </w:rPr>
        <w:t xml:space="preserve"> </w:t>
      </w:r>
    </w:p>
    <w:p w:rsidR="00C75D51" w:rsidRDefault="00892BA6" w:rsidP="00892BA6">
      <w:pPr>
        <w:rPr>
          <w:lang w:eastAsia="fr-FR"/>
        </w:rPr>
      </w:pPr>
      <w:r>
        <w:rPr>
          <w:lang w:eastAsia="fr-FR"/>
        </w:rPr>
        <w:t>nir f L</w:t>
      </w:r>
      <w:r w:rsidR="00C75D51">
        <w:rPr>
          <w:lang w:eastAsia="fr-FR"/>
        </w:rPr>
        <w:t>’</w:t>
      </w:r>
      <w:r>
        <w:rPr>
          <w:lang w:eastAsia="fr-FR"/>
        </w:rPr>
        <w:t>heure en est in - cer - tai</w:t>
      </w:r>
      <w:r w:rsidR="00C75D51">
        <w:rPr>
          <w:lang w:eastAsia="fr-FR"/>
        </w:rPr>
        <w:t xml:space="preserve"> </w:t>
      </w:r>
    </w:p>
    <w:p w:rsidR="00C75D51" w:rsidRPr="00CD3780" w:rsidRDefault="00892BA6" w:rsidP="00892BA6">
      <w:pPr>
        <w:rPr>
          <w:lang w:val="en-US" w:eastAsia="fr-FR"/>
        </w:rPr>
      </w:pPr>
      <w:r w:rsidRPr="00CD3780">
        <w:rPr>
          <w:lang w:val="en-US" w:eastAsia="fr-FR"/>
        </w:rPr>
        <w:t>if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le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I-bzz</w:t>
      </w:r>
      <w:r w:rsidR="00C75D51" w:rsidRPr="00CD3780">
        <w:rPr>
          <w:lang w:val="en-US" w:eastAsia="fr-FR"/>
        </w:rPr>
        <w:t> :</w:t>
      </w:r>
      <w:r w:rsidRPr="00CD3780">
        <w:rPr>
          <w:lang w:val="en-US" w:eastAsia="fr-FR"/>
        </w:rPr>
        <w:t>b—b—t=Ez</w:t>
      </w:r>
      <w:r w:rsidR="00C75D51" w:rsidRPr="00CD3780">
        <w:rPr>
          <w:lang w:val="en-US" w:eastAsia="fr-FR"/>
        </w:rPr>
        <w:t> : : :</w:t>
      </w:r>
      <w:r w:rsidRPr="00CD3780">
        <w:rPr>
          <w:lang w:val="en-US" w:eastAsia="fr-FR"/>
        </w:rPr>
        <w:t>-</w:t>
      </w:r>
      <w:r w:rsidR="00C75D51" w:rsidRPr="00CD3780">
        <w:rPr>
          <w:lang w:val="en-US" w:eastAsia="fr-FR"/>
        </w:rPr>
        <w:t> »</w:t>
      </w:r>
      <w:r w:rsidRPr="00CD3780">
        <w:rPr>
          <w:lang w:val="en-US" w:eastAsia="fr-FR"/>
        </w:rPr>
        <w:t>-jJ</w:t>
      </w:r>
      <w:r w:rsidR="00C75D51" w:rsidRPr="00CD3780">
        <w:rPr>
          <w:lang w:val="en-US" w:eastAsia="fr-FR"/>
        </w:rPr>
        <w:t xml:space="preserve"> </w:t>
      </w:r>
    </w:p>
    <w:p w:rsidR="00C75D51" w:rsidRDefault="00892BA6" w:rsidP="00892BA6">
      <w:pPr>
        <w:rPr>
          <w:lang w:eastAsia="fr-FR"/>
        </w:rPr>
      </w:pPr>
      <w:r>
        <w:rPr>
          <w:lang w:eastAsia="fr-FR"/>
        </w:rPr>
        <w:t>nir 1 L</w:t>
      </w:r>
      <w:r w:rsidR="00C75D51">
        <w:rPr>
          <w:lang w:eastAsia="fr-FR"/>
        </w:rPr>
        <w:t>’</w:t>
      </w:r>
      <w:r>
        <w:rPr>
          <w:lang w:eastAsia="fr-FR"/>
        </w:rPr>
        <w:t>heure en est in - cer - tai - ne.</w:t>
      </w:r>
      <w:r w:rsidR="00C75D51">
        <w:rPr>
          <w:lang w:eastAsia="fr-FR"/>
        </w:rPr>
        <w:t xml:space="preserve"> </w:t>
      </w:r>
    </w:p>
    <w:p w:rsidR="00C75D51" w:rsidRDefault="00892BA6" w:rsidP="00892BA6">
      <w:pPr>
        <w:rPr>
          <w:lang w:eastAsia="fr-FR"/>
        </w:rPr>
      </w:pPr>
      <w:r>
        <w:rPr>
          <w:lang w:eastAsia="fr-FR"/>
        </w:rPr>
        <w:t>La mort à tout âge est à craindre, Chaque pas conduit au tombeau</w:t>
      </w:r>
      <w:r w:rsidR="00C75D51">
        <w:rPr>
          <w:lang w:eastAsia="fr-FR"/>
        </w:rPr>
        <w:t> ;</w:t>
      </w:r>
      <w:r>
        <w:rPr>
          <w:lang w:eastAsia="fr-FR"/>
        </w:rPr>
        <w:t xml:space="preserve"> Tous nos jours ne sont qu</w:t>
      </w:r>
      <w:r w:rsidR="00C75D51">
        <w:rPr>
          <w:lang w:eastAsia="fr-FR"/>
        </w:rPr>
        <w:t>’</w:t>
      </w:r>
      <w:r>
        <w:rPr>
          <w:lang w:eastAsia="fr-FR"/>
        </w:rPr>
        <w:t>un flambeau Qu</w:t>
      </w:r>
      <w:r w:rsidR="00C75D51">
        <w:rPr>
          <w:lang w:eastAsia="fr-FR"/>
        </w:rPr>
        <w:t>’</w:t>
      </w:r>
      <w:r>
        <w:rPr>
          <w:lang w:eastAsia="fr-FR"/>
        </w:rPr>
        <w:t>un soufle peut éteindre.</w:t>
      </w:r>
      <w:r w:rsidR="00C75D51">
        <w:rPr>
          <w:lang w:eastAsia="fr-FR"/>
        </w:rPr>
        <w:t xml:space="preserve"> </w:t>
      </w:r>
    </w:p>
    <w:p w:rsidR="00C75D51" w:rsidRDefault="00892BA6" w:rsidP="00892BA6">
      <w:pPr>
        <w:rPr>
          <w:lang w:eastAsia="fr-FR"/>
        </w:rPr>
      </w:pPr>
      <w:r>
        <w:rPr>
          <w:lang w:eastAsia="fr-FR"/>
        </w:rPr>
        <w:t>Je vois un torrent en fumée Disparaître après un moment</w:t>
      </w:r>
      <w:r w:rsidR="00C75D51">
        <w:rPr>
          <w:lang w:eastAsia="fr-FR"/>
        </w:rPr>
        <w:t> ;</w:t>
      </w:r>
      <w:r>
        <w:rPr>
          <w:lang w:eastAsia="fr-FR"/>
        </w:rPr>
        <w:t xml:space="preserve"> Hélas I aussi rapidement S</w:t>
      </w:r>
      <w:r w:rsidR="00C75D51">
        <w:rPr>
          <w:lang w:eastAsia="fr-FR"/>
        </w:rPr>
        <w:t>’</w:t>
      </w:r>
      <w:r>
        <w:rPr>
          <w:lang w:eastAsia="fr-FR"/>
        </w:rPr>
        <w:t>écoule notre vie.</w:t>
      </w:r>
      <w:r w:rsidR="00C75D51">
        <w:rPr>
          <w:lang w:eastAsia="fr-FR"/>
        </w:rPr>
        <w:t xml:space="preserve"> </w:t>
      </w:r>
    </w:p>
    <w:p w:rsidR="00C75D51" w:rsidRDefault="00892BA6" w:rsidP="00892BA6">
      <w:pPr>
        <w:rPr>
          <w:lang w:eastAsia="fr-FR"/>
        </w:rPr>
      </w:pPr>
      <w:r>
        <w:rPr>
          <w:lang w:eastAsia="fr-FR"/>
        </w:rPr>
        <w:t>Dans nos jardins la fleur nouvelle Ne dure souvent qu</w:t>
      </w:r>
      <w:r w:rsidR="00C75D51">
        <w:rPr>
          <w:lang w:eastAsia="fr-FR"/>
        </w:rPr>
        <w:t>’</w:t>
      </w:r>
      <w:r>
        <w:rPr>
          <w:lang w:eastAsia="fr-FR"/>
        </w:rPr>
        <w:t>un matin</w:t>
      </w:r>
      <w:r w:rsidR="00C75D51">
        <w:rPr>
          <w:lang w:eastAsia="fr-FR"/>
        </w:rPr>
        <w:t> :</w:t>
      </w:r>
      <w:r>
        <w:rPr>
          <w:lang w:eastAsia="fr-FR"/>
        </w:rPr>
        <w:t xml:space="preserve"> Tel est, mortels, votre destin</w:t>
      </w:r>
      <w:r w:rsidR="00C75D51">
        <w:rPr>
          <w:lang w:eastAsia="fr-FR"/>
        </w:rPr>
        <w:t> :</w:t>
      </w:r>
      <w:r>
        <w:rPr>
          <w:lang w:eastAsia="fr-FR"/>
        </w:rPr>
        <w:t xml:space="preserve"> Vous passerez comme elle.</w:t>
      </w:r>
      <w:r w:rsidR="00C75D51">
        <w:rPr>
          <w:lang w:eastAsia="fr-FR"/>
        </w:rPr>
        <w:t xml:space="preserve"> </w:t>
      </w:r>
    </w:p>
    <w:p w:rsidR="00C75D51" w:rsidRDefault="00892BA6" w:rsidP="00892BA6">
      <w:pPr>
        <w:rPr>
          <w:lang w:eastAsia="fr-FR"/>
        </w:rPr>
      </w:pPr>
      <w:r>
        <w:rPr>
          <w:lang w:eastAsia="fr-FR"/>
        </w:rPr>
        <w:t>La mort doit tout réduire en poudre</w:t>
      </w:r>
      <w:r w:rsidR="00C75D51">
        <w:rPr>
          <w:lang w:eastAsia="fr-FR"/>
        </w:rPr>
        <w:t> ;</w:t>
      </w:r>
      <w:r>
        <w:rPr>
          <w:lang w:eastAsia="fr-FR"/>
        </w:rPr>
        <w:t xml:space="preserve"> Vous mourrez, superbes guerriers</w:t>
      </w:r>
      <w:r w:rsidR="00C75D51">
        <w:rPr>
          <w:lang w:eastAsia="fr-FR"/>
        </w:rPr>
        <w:t> ;</w:t>
      </w:r>
      <w:r>
        <w:rPr>
          <w:lang w:eastAsia="fr-FR"/>
        </w:rPr>
        <w:t xml:space="preserve"> N</w:t>
      </w:r>
      <w:r w:rsidR="00C75D51">
        <w:rPr>
          <w:lang w:eastAsia="fr-FR"/>
        </w:rPr>
        <w:t>’</w:t>
      </w:r>
      <w:r>
        <w:rPr>
          <w:lang w:eastAsia="fr-FR"/>
        </w:rPr>
        <w:t>espérez pas que vos lauriers Vous sauvent de la foudre.</w:t>
      </w:r>
      <w:r w:rsidR="00C75D51">
        <w:rPr>
          <w:lang w:eastAsia="fr-FR"/>
        </w:rPr>
        <w:t xml:space="preserve"> </w:t>
      </w:r>
    </w:p>
    <w:p w:rsidR="00C75D51" w:rsidRDefault="00892BA6" w:rsidP="00892BA6">
      <w:pPr>
        <w:rPr>
          <w:lang w:eastAsia="fr-FR"/>
        </w:rPr>
      </w:pPr>
      <w:r>
        <w:rPr>
          <w:lang w:eastAsia="fr-FR"/>
        </w:rPr>
        <w:t>Vous qu</w:t>
      </w:r>
      <w:r w:rsidR="00C75D51">
        <w:rPr>
          <w:lang w:eastAsia="fr-FR"/>
        </w:rPr>
        <w:t>’</w:t>
      </w:r>
      <w:r>
        <w:rPr>
          <w:lang w:eastAsia="fr-FR"/>
        </w:rPr>
        <w:t>on adore sur la terre, Vous périrez, vaine beauté</w:t>
      </w:r>
      <w:r w:rsidR="00C75D51">
        <w:rPr>
          <w:lang w:eastAsia="fr-FR"/>
        </w:rPr>
        <w:t> :</w:t>
      </w:r>
      <w:r>
        <w:rPr>
          <w:lang w:eastAsia="fr-FR"/>
        </w:rPr>
        <w:t xml:space="preserve"> Vous avez la fragilité Comme l</w:t>
      </w:r>
      <w:r w:rsidR="00C75D51">
        <w:rPr>
          <w:lang w:eastAsia="fr-FR"/>
        </w:rPr>
        <w:t>’</w:t>
      </w:r>
      <w:r>
        <w:rPr>
          <w:lang w:eastAsia="fr-FR"/>
        </w:rPr>
        <w:t>éclat du verre.</w:t>
      </w:r>
      <w:r w:rsidR="00C75D51">
        <w:rPr>
          <w:lang w:eastAsia="fr-FR"/>
        </w:rPr>
        <w:t xml:space="preserve"> </w:t>
      </w:r>
    </w:p>
    <w:p w:rsidR="00C75D51" w:rsidRDefault="00892BA6" w:rsidP="00892BA6">
      <w:pPr>
        <w:rPr>
          <w:lang w:eastAsia="fr-FR"/>
        </w:rPr>
      </w:pPr>
      <w:r>
        <w:rPr>
          <w:lang w:eastAsia="fr-FR"/>
        </w:rPr>
        <w:t>Pourquoi donc cette attache extrême Aux biens, aux honneurs, au plaisir</w:t>
      </w:r>
      <w:r w:rsidR="00C75D51">
        <w:rPr>
          <w:lang w:eastAsia="fr-FR"/>
        </w:rPr>
        <w:t> ?</w:t>
      </w:r>
      <w:r>
        <w:rPr>
          <w:lang w:eastAsia="fr-FR"/>
        </w:rPr>
        <w:t xml:space="preserve"> Hélas</w:t>
      </w:r>
      <w:r w:rsidR="00C75D51">
        <w:rPr>
          <w:lang w:eastAsia="fr-FR"/>
        </w:rPr>
        <w:t> !</w:t>
      </w:r>
      <w:r>
        <w:rPr>
          <w:lang w:eastAsia="fr-FR"/>
        </w:rPr>
        <w:t xml:space="preserve"> tout ce qui doit finir Mérite—t-il qu</w:t>
      </w:r>
      <w:r w:rsidR="00C75D51">
        <w:rPr>
          <w:lang w:eastAsia="fr-FR"/>
        </w:rPr>
        <w:t>’</w:t>
      </w:r>
      <w:r>
        <w:rPr>
          <w:lang w:eastAsia="fr-FR"/>
        </w:rPr>
        <w:t>on l</w:t>
      </w:r>
      <w:r w:rsidR="00C75D51">
        <w:rPr>
          <w:lang w:eastAsia="fr-FR"/>
        </w:rPr>
        <w:t>’</w:t>
      </w:r>
      <w:r>
        <w:rPr>
          <w:lang w:eastAsia="fr-FR"/>
        </w:rPr>
        <w:t>aime</w:t>
      </w:r>
      <w:r w:rsidR="00C75D51">
        <w:rPr>
          <w:lang w:eastAsia="fr-FR"/>
        </w:rPr>
        <w:t xml:space="preserve"> ? </w:t>
      </w:r>
    </w:p>
    <w:p w:rsidR="00C75D51" w:rsidRDefault="00892BA6" w:rsidP="00892BA6">
      <w:pPr>
        <w:rPr>
          <w:lang w:eastAsia="fr-FR"/>
        </w:rPr>
      </w:pPr>
      <w:r>
        <w:rPr>
          <w:lang w:eastAsia="fr-FR"/>
        </w:rPr>
        <w:t>Que la mort peut être funeste</w:t>
      </w:r>
      <w:r w:rsidR="00C75D51">
        <w:rPr>
          <w:lang w:eastAsia="fr-FR"/>
        </w:rPr>
        <w:t> !</w:t>
      </w:r>
      <w:r>
        <w:rPr>
          <w:lang w:eastAsia="fr-FR"/>
        </w:rPr>
        <w:t xml:space="preserve"> Que ce passage est important</w:t>
      </w:r>
      <w:r w:rsidR="00C75D51">
        <w:rPr>
          <w:lang w:eastAsia="fr-FR"/>
        </w:rPr>
        <w:t> !</w:t>
      </w:r>
      <w:r>
        <w:rPr>
          <w:lang w:eastAsia="fr-FR"/>
        </w:rPr>
        <w:t xml:space="preserve"> C</w:t>
      </w:r>
      <w:r w:rsidR="00C75D51">
        <w:rPr>
          <w:lang w:eastAsia="fr-FR"/>
        </w:rPr>
        <w:t>’</w:t>
      </w:r>
      <w:r>
        <w:rPr>
          <w:lang w:eastAsia="fr-FR"/>
        </w:rPr>
        <w:t>est ce seul et fatal instant Qui décide du reste.</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tandis que tout m</w:t>
      </w:r>
      <w:r w:rsidR="00C75D51">
        <w:rPr>
          <w:lang w:eastAsia="fr-FR"/>
        </w:rPr>
        <w:t>’</w:t>
      </w:r>
      <w:r>
        <w:rPr>
          <w:lang w:eastAsia="fr-FR"/>
        </w:rPr>
        <w:t>abandonne, Anges, ne m</w:t>
      </w:r>
      <w:r w:rsidR="00C75D51">
        <w:rPr>
          <w:lang w:eastAsia="fr-FR"/>
        </w:rPr>
        <w:t>’</w:t>
      </w:r>
      <w:r>
        <w:rPr>
          <w:lang w:eastAsia="fr-FR"/>
        </w:rPr>
        <w:t>abandonnez pas. C</w:t>
      </w:r>
      <w:r w:rsidR="00C75D51">
        <w:rPr>
          <w:lang w:eastAsia="fr-FR"/>
        </w:rPr>
        <w:t>’</w:t>
      </w:r>
      <w:r>
        <w:rPr>
          <w:lang w:eastAsia="fr-FR"/>
        </w:rPr>
        <w:t>est du dernier de mes combats Que dépend ma couronne.</w:t>
      </w:r>
      <w:r w:rsidR="00C75D51">
        <w:rPr>
          <w:lang w:eastAsia="fr-FR"/>
        </w:rPr>
        <w:t xml:space="preserve"> </w:t>
      </w:r>
    </w:p>
    <w:p w:rsidR="00C75D51" w:rsidRDefault="00892BA6" w:rsidP="00892BA6">
      <w:pPr>
        <w:rPr>
          <w:lang w:eastAsia="fr-FR"/>
        </w:rPr>
      </w:pPr>
      <w:r>
        <w:rPr>
          <w:lang w:eastAsia="fr-FR"/>
        </w:rPr>
        <w:t>Marie, exaucez ma prière, Venez ranimer mon ardeur</w:t>
      </w:r>
      <w:r w:rsidR="00C75D51">
        <w:rPr>
          <w:lang w:eastAsia="fr-FR"/>
        </w:rPr>
        <w:t> ;</w:t>
      </w:r>
      <w:r>
        <w:rPr>
          <w:lang w:eastAsia="fr-FR"/>
        </w:rPr>
        <w:t xml:space="preserve"> Je suis un perfide, un pécheur</w:t>
      </w:r>
      <w:r w:rsidR="00C75D51">
        <w:rPr>
          <w:lang w:eastAsia="fr-FR"/>
        </w:rPr>
        <w:t> :</w:t>
      </w:r>
      <w:r>
        <w:rPr>
          <w:lang w:eastAsia="fr-FR"/>
        </w:rPr>
        <w:t xml:space="preserve"> Mais vous êtes ma mère.</w:t>
      </w:r>
      <w:r w:rsidR="00C75D51">
        <w:rPr>
          <w:lang w:eastAsia="fr-FR"/>
        </w:rPr>
        <w:t xml:space="preserve"> </w:t>
      </w:r>
    </w:p>
    <w:p w:rsidR="00C75D51" w:rsidRDefault="00892BA6" w:rsidP="00892BA6">
      <w:pPr>
        <w:rPr>
          <w:lang w:eastAsia="fr-FR"/>
        </w:rPr>
      </w:pPr>
      <w:r>
        <w:rPr>
          <w:lang w:eastAsia="fr-FR"/>
        </w:rPr>
        <w:t>Si je mérite tes vengeances, Ah</w:t>
      </w:r>
      <w:r w:rsidR="00C75D51">
        <w:rPr>
          <w:lang w:eastAsia="fr-FR"/>
        </w:rPr>
        <w:t> !</w:t>
      </w:r>
      <w:r>
        <w:rPr>
          <w:lang w:eastAsia="fr-FR"/>
        </w:rPr>
        <w:t xml:space="preserve"> grand Dieu, regarde ton Fils</w:t>
      </w:r>
      <w:r w:rsidR="00C75D51">
        <w:rPr>
          <w:lang w:eastAsia="fr-FR"/>
        </w:rPr>
        <w:t> ;</w:t>
      </w:r>
      <w:r>
        <w:rPr>
          <w:lang w:eastAsia="fr-FR"/>
        </w:rPr>
        <w:t xml:space="preserve"> Il va t</w:t>
      </w:r>
      <w:r w:rsidR="00C75D51">
        <w:rPr>
          <w:lang w:eastAsia="fr-FR"/>
        </w:rPr>
        <w:t>’</w:t>
      </w:r>
      <w:r>
        <w:rPr>
          <w:lang w:eastAsia="fr-FR"/>
        </w:rPr>
        <w:t>offrir pour moi le prix De toutes ses souffrances.</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lui qui bannit nos alarmes Dans ce redoutable moment</w:t>
      </w:r>
      <w:r w:rsidR="00C75D51">
        <w:rPr>
          <w:lang w:eastAsia="fr-FR"/>
        </w:rPr>
        <w:t> :</w:t>
      </w:r>
      <w:r>
        <w:rPr>
          <w:lang w:eastAsia="fr-FR"/>
        </w:rPr>
        <w:t xml:space="preserve"> Quand on peut mourir en l</w:t>
      </w:r>
      <w:r w:rsidR="00C75D51">
        <w:rPr>
          <w:lang w:eastAsia="fr-FR"/>
        </w:rPr>
        <w:t>’</w:t>
      </w:r>
      <w:r>
        <w:rPr>
          <w:lang w:eastAsia="fr-FR"/>
        </w:rPr>
        <w:t>aimant, Que la mort a de charmes</w:t>
      </w:r>
      <w:r w:rsidR="00C75D51">
        <w:rPr>
          <w:lang w:eastAsia="fr-FR"/>
        </w:rPr>
        <w:t xml:space="preserve"> ! </w:t>
      </w:r>
    </w:p>
    <w:p w:rsidR="00C75D51" w:rsidRDefault="00892BA6" w:rsidP="00892BA6">
      <w:pPr>
        <w:rPr>
          <w:lang w:eastAsia="fr-FR"/>
        </w:rPr>
      </w:pPr>
      <w:r>
        <w:rPr>
          <w:lang w:eastAsia="fr-FR"/>
        </w:rPr>
        <w:t>128</w:t>
      </w:r>
      <w:r w:rsidR="00C75D51">
        <w:rPr>
          <w:lang w:eastAsia="fr-FR"/>
        </w:rPr>
        <w:t xml:space="preserve"> </w:t>
      </w:r>
    </w:p>
    <w:p w:rsidR="00C75D51" w:rsidRDefault="00892BA6" w:rsidP="00892BA6">
      <w:pPr>
        <w:rPr>
          <w:lang w:eastAsia="fr-FR"/>
        </w:rPr>
      </w:pPr>
      <w:r>
        <w:rPr>
          <w:lang w:eastAsia="fr-FR"/>
        </w:rPr>
        <w:t>N° 68.</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Pr="00CD3780" w:rsidRDefault="00892BA6" w:rsidP="00892BA6">
      <w:pPr>
        <w:rPr>
          <w:lang w:val="en-US" w:eastAsia="fr-FR"/>
        </w:rPr>
      </w:pPr>
      <w:r>
        <w:rPr>
          <w:lang w:eastAsia="fr-FR"/>
        </w:rPr>
        <w:t xml:space="preserve">Ven. Grignon de Montfort. </w:t>
      </w:r>
      <w:r w:rsidRPr="00CD3780">
        <w:rPr>
          <w:lang w:val="en-US" w:eastAsia="fr-FR"/>
        </w:rPr>
        <w:t>1779.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miaule.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sç 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Sirjean.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Sr--—f—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if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-j—i=3=3=1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-ï-HMr3</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mort, à la mort, Pé - cheur, tout ii - ni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A la 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ï=t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mort, à la mort, Pé - cheur, tout li - ni</w:t>
      </w:r>
      <w:r w:rsidR="00C75D51">
        <w:rPr>
          <w:lang w:eastAsia="fr-FR"/>
        </w:rPr>
        <w:t xml:space="preserve"> </w:t>
      </w:r>
    </w:p>
    <w:p w:rsidR="00C75D51" w:rsidRDefault="00892BA6" w:rsidP="00892BA6">
      <w:pPr>
        <w:rPr>
          <w:lang w:eastAsia="fr-FR"/>
        </w:rPr>
      </w:pPr>
      <w:r>
        <w:rPr>
          <w:lang w:eastAsia="fr-FR"/>
        </w:rPr>
        <w:t>—jf</w:t>
      </w:r>
      <w:r w:rsidR="00C75D51">
        <w:rPr>
          <w:lang w:eastAsia="fr-FR"/>
        </w:rPr>
        <w:t> :</w:t>
      </w:r>
      <w:r>
        <w:rPr>
          <w:lang w:eastAsia="fr-FR"/>
        </w:rPr>
        <w:t xml:space="preserve"> A la</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mort, à la mort, Pé - cheur, tout fi - ni</w:t>
      </w:r>
      <w:r w:rsidR="00C75D51">
        <w:rPr>
          <w:lang w:eastAsia="fr-FR"/>
        </w:rPr>
        <w:t xml:space="preserve"> </w:t>
      </w:r>
    </w:p>
    <w:p w:rsidR="00C75D51" w:rsidRDefault="00892BA6" w:rsidP="00892BA6">
      <w:pPr>
        <w:rPr>
          <w:lang w:eastAsia="fr-FR"/>
        </w:rPr>
      </w:pPr>
      <w:r>
        <w:rPr>
          <w:lang w:eastAsia="fr-FR"/>
        </w:rPr>
        <w:t>dfc=t</w:t>
      </w:r>
      <w:r w:rsidR="00C75D51">
        <w:rPr>
          <w:lang w:eastAsia="fr-FR"/>
        </w:rPr>
        <w:t xml:space="preserve"> </w:t>
      </w:r>
    </w:p>
    <w:p w:rsidR="00C75D51" w:rsidRDefault="00892BA6" w:rsidP="00892BA6">
      <w:pPr>
        <w:rPr>
          <w:lang w:eastAsia="fr-FR"/>
        </w:rPr>
      </w:pPr>
      <w:r>
        <w:rPr>
          <w:lang w:eastAsia="fr-FR"/>
        </w:rPr>
        <w:t>-T—I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 Sei - gneur, à la</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mort,</w:t>
      </w:r>
      <w:r w:rsidR="00C75D51">
        <w:rPr>
          <w:lang w:eastAsia="fr-FR"/>
        </w:rPr>
        <w:t xml:space="preserve"> </w:t>
      </w:r>
    </w:p>
    <w:p w:rsidR="00C75D51" w:rsidRDefault="00892BA6" w:rsidP="00892BA6">
      <w:pPr>
        <w:rPr>
          <w:lang w:eastAsia="fr-FR"/>
        </w:rPr>
      </w:pPr>
      <w:r>
        <w:rPr>
          <w:lang w:eastAsia="fr-FR"/>
        </w:rPr>
        <w:t>Te ju - ge - ra.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 Sei - gneur, à la</w:t>
      </w:r>
      <w:r w:rsidR="00C75D51">
        <w:rPr>
          <w:lang w:eastAsia="fr-FR"/>
        </w:rPr>
        <w:t xml:space="preserve"> </w:t>
      </w:r>
    </w:p>
    <w:p w:rsidR="00C75D51" w:rsidRDefault="00892BA6" w:rsidP="00892BA6">
      <w:pPr>
        <w:rPr>
          <w:lang w:eastAsia="fr-FR"/>
        </w:rPr>
      </w:pPr>
      <w:r>
        <w:rPr>
          <w:lang w:eastAsia="fr-FR"/>
        </w:rPr>
        <w:t>mort.</w:t>
      </w:r>
      <w:r w:rsidR="00C75D51">
        <w:rPr>
          <w:lang w:eastAsia="fr-FR"/>
        </w:rPr>
        <w:t xml:space="preserve"> </w:t>
      </w:r>
    </w:p>
    <w:p w:rsidR="00C75D51" w:rsidRDefault="00892BA6" w:rsidP="00892BA6">
      <w:pPr>
        <w:rPr>
          <w:lang w:eastAsia="fr-FR"/>
        </w:rPr>
      </w:pPr>
      <w:r>
        <w:rPr>
          <w:lang w:eastAsia="fr-FR"/>
        </w:rPr>
        <w:t>Pl=</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Le Sei - gneur, à la</w:t>
      </w:r>
      <w:r w:rsidR="00C75D51">
        <w:rPr>
          <w:lang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Te ju - ge - ra.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ishesii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Te ju - ge - ra.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mort,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-I—i--"N—-fc—i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—j-jrr—H—T-------g)--^T.—</w:t>
      </w:r>
      <w:r w:rsidR="00C75D51" w:rsidRPr="00CD3780">
        <w:rPr>
          <w:lang w:val="en-US" w:eastAsia="fr-FR"/>
        </w:rPr>
        <w:t> »</w:t>
      </w:r>
      <w:r w:rsidRPr="00CD3780">
        <w:rPr>
          <w:lang w:val="en-US" w:eastAsia="fr-FR"/>
        </w:rPr>
        <w:t>—f—st-J</w:t>
      </w:r>
      <w:r w:rsidR="00C75D51" w:rsidRPr="00CD3780">
        <w:rPr>
          <w:lang w:val="en-US" w:eastAsia="fr-FR"/>
        </w:rPr>
        <w:t> !</w:t>
      </w:r>
      <w:r w:rsidRPr="00CD3780">
        <w:rPr>
          <w:lang w:val="en-US" w:eastAsia="fr-FR"/>
        </w:rPr>
        <w:t>-1-H</w:t>
      </w:r>
      <w:r w:rsidR="00C75D51" w:rsidRPr="00CD3780">
        <w:rPr>
          <w:lang w:val="en-US" w:eastAsia="fr-FR"/>
        </w:rPr>
        <w:t xml:space="preserve"> </w:t>
      </w:r>
    </w:p>
    <w:p w:rsidR="00C75D51" w:rsidRDefault="00892BA6" w:rsidP="00892BA6">
      <w:pPr>
        <w:rPr>
          <w:lang w:eastAsia="fr-FR"/>
        </w:rPr>
      </w:pPr>
      <w:r>
        <w:rPr>
          <w:lang w:eastAsia="fr-FR"/>
        </w:rPr>
        <w:t>Il faut mou</w:t>
      </w:r>
      <w:r w:rsidR="00C75D51">
        <w:rPr>
          <w:lang w:eastAsia="fr-FR"/>
        </w:rPr>
        <w:t xml:space="preserve"> </w:t>
      </w:r>
    </w:p>
    <w:p w:rsidR="00C75D51" w:rsidRDefault="00892BA6" w:rsidP="00892BA6">
      <w:pPr>
        <w:rPr>
          <w:lang w:eastAsia="fr-FR"/>
        </w:rPr>
      </w:pPr>
      <w:r>
        <w:rPr>
          <w:lang w:eastAsia="fr-FR"/>
        </w:rPr>
        <w:t>il faut mou</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rir</w:t>
      </w:r>
      <w:r w:rsidR="00C75D51">
        <w:rPr>
          <w:lang w:eastAsia="fr-FR"/>
        </w:rPr>
        <w:t> ;</w:t>
      </w:r>
      <w:r>
        <w:rPr>
          <w:lang w:eastAsia="fr-FR"/>
        </w:rPr>
        <w:t xml:space="preserve"> De</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11 faut mou</w:t>
      </w:r>
      <w:r w:rsidR="00C75D51">
        <w:rPr>
          <w:lang w:eastAsia="fr-FR"/>
        </w:rPr>
        <w:t xml:space="preserve"> </w:t>
      </w:r>
    </w:p>
    <w:p w:rsidR="00C75D51" w:rsidRDefault="00892BA6" w:rsidP="00892BA6">
      <w:pPr>
        <w:rPr>
          <w:lang w:eastAsia="fr-FR"/>
        </w:rPr>
      </w:pPr>
      <w:r>
        <w:rPr>
          <w:lang w:eastAsia="fr-FR"/>
        </w:rPr>
        <w:t>it=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SU</w:t>
      </w:r>
      <w:r w:rsidR="00C75D51">
        <w:rPr>
          <w:lang w:eastAsia="fr-FR"/>
        </w:rPr>
        <w:t xml:space="preserve"> </w:t>
      </w:r>
    </w:p>
    <w:p w:rsidR="00C75D51" w:rsidRDefault="00892BA6" w:rsidP="00892BA6">
      <w:pPr>
        <w:rPr>
          <w:lang w:eastAsia="fr-FR"/>
        </w:rPr>
      </w:pPr>
      <w:r>
        <w:rPr>
          <w:lang w:eastAsia="fr-FR"/>
        </w:rPr>
        <w:t>rir,</w:t>
      </w:r>
      <w:r w:rsidR="00C75D51">
        <w:rPr>
          <w:lang w:eastAsia="fr-FR"/>
        </w:rPr>
        <w:t xml:space="preserve"> </w:t>
      </w:r>
    </w:p>
    <w:p w:rsidR="00C75D51" w:rsidRDefault="00892BA6" w:rsidP="00892BA6">
      <w:pPr>
        <w:rPr>
          <w:lang w:eastAsia="fr-FR"/>
        </w:rPr>
      </w:pPr>
      <w:r>
        <w:rPr>
          <w:lang w:eastAsia="fr-FR"/>
        </w:rPr>
        <w:t>il faut mou - rir</w:t>
      </w:r>
      <w:r w:rsidR="00C75D51">
        <w:rPr>
          <w:lang w:eastAsia="fr-FR"/>
        </w:rPr>
        <w:t> ;</w:t>
      </w:r>
      <w:r>
        <w:rPr>
          <w:lang w:eastAsia="fr-FR"/>
        </w:rPr>
        <w:t xml:space="preserve"> De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mf</w:t>
      </w:r>
      <w:r w:rsidR="00C75D51">
        <w:rPr>
          <w:lang w:eastAsia="fr-FR"/>
        </w:rPr>
        <w:t xml:space="preserve"> </w:t>
      </w:r>
    </w:p>
    <w:p w:rsidR="00C75D51" w:rsidRDefault="00892BA6" w:rsidP="00892BA6">
      <w:pPr>
        <w:rPr>
          <w:lang w:eastAsia="fr-FR"/>
        </w:rPr>
      </w:pPr>
      <w:r>
        <w:rPr>
          <w:lang w:eastAsia="fr-FR"/>
        </w:rPr>
        <w:t>Il faut mou</w:t>
      </w:r>
      <w:r w:rsidR="00C75D51">
        <w:rPr>
          <w:lang w:eastAsia="fr-FR"/>
        </w:rPr>
        <w:t xml:space="preserve"> </w:t>
      </w:r>
    </w:p>
    <w:p w:rsidR="00C75D51" w:rsidRDefault="00892BA6" w:rsidP="00892BA6">
      <w:pPr>
        <w:rPr>
          <w:lang w:eastAsia="fr-FR"/>
        </w:rPr>
      </w:pPr>
      <w:r>
        <w:rPr>
          <w:lang w:eastAsia="fr-FR"/>
        </w:rPr>
        <w:t>-e--</w:t>
      </w:r>
      <w:r w:rsidR="00C75D51">
        <w:rPr>
          <w:lang w:eastAsia="fr-FR"/>
        </w:rPr>
        <w:t> »</w:t>
      </w: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îzzfzrû-</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rir,</w:t>
      </w:r>
      <w:r w:rsidR="00C75D51">
        <w:rPr>
          <w:lang w:eastAsia="fr-FR"/>
        </w:rPr>
        <w:t xml:space="preserve"> </w:t>
      </w:r>
    </w:p>
    <w:p w:rsidR="00C75D51" w:rsidRDefault="00892BA6" w:rsidP="00892BA6">
      <w:pPr>
        <w:rPr>
          <w:lang w:eastAsia="fr-FR"/>
        </w:rPr>
      </w:pPr>
      <w:r>
        <w:rPr>
          <w:lang w:eastAsia="fr-FR"/>
        </w:rPr>
        <w:t>il faut mou - rir</w:t>
      </w:r>
      <w:r w:rsidR="00C75D51">
        <w:rPr>
          <w:lang w:eastAsia="fr-FR"/>
        </w:rPr>
        <w:t> ;</w:t>
      </w:r>
      <w:r>
        <w:rPr>
          <w:lang w:eastAsia="fr-FR"/>
        </w:rPr>
        <w:t xml:space="preserve"> De</w:t>
      </w:r>
      <w:r w:rsidR="00C75D51">
        <w:rPr>
          <w:lang w:eastAsia="fr-FR"/>
        </w:rPr>
        <w:t xml:space="preserve"> </w:t>
      </w:r>
    </w:p>
    <w:p w:rsidR="00C75D51" w:rsidRDefault="00892BA6" w:rsidP="00892BA6">
      <w:pPr>
        <w:rPr>
          <w:lang w:eastAsia="fr-FR"/>
        </w:rPr>
      </w:pPr>
      <w:r>
        <w:rPr>
          <w:lang w:eastAsia="fr-FR"/>
        </w:rPr>
        <w:t>f&gt; ff 1 h h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=t=*=f=f</w:t>
      </w:r>
      <w:r w:rsidR="00C75D51">
        <w:rPr>
          <w:lang w:eastAsia="fr-FR"/>
        </w:rPr>
        <w:t xml:space="preserve"> </w:t>
      </w:r>
    </w:p>
    <w:p w:rsidR="00C75D51" w:rsidRDefault="00892BA6" w:rsidP="00892BA6">
      <w:pPr>
        <w:rPr>
          <w:lang w:eastAsia="fr-FR"/>
        </w:rPr>
      </w:pPr>
      <w:r>
        <w:rPr>
          <w:lang w:eastAsia="fr-FR"/>
        </w:rPr>
        <w:t>monde il vous faut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sor - tir</w:t>
      </w:r>
      <w:r w:rsidR="00C75D51">
        <w:rPr>
          <w:lang w:eastAsia="fr-FR"/>
        </w:rPr>
        <w:t> :</w:t>
      </w:r>
      <w:r>
        <w:rPr>
          <w:lang w:eastAsia="fr-FR"/>
        </w:rPr>
        <w:t xml:space="preserve"> Ve - nez,pé-clieurs,prés du cer--ff-</w:t>
      </w:r>
      <w:r w:rsidR="00C75D51">
        <w:rPr>
          <w:lang w:eastAsia="fr-FR"/>
        </w:rPr>
        <w:t xml:space="preserve"> </w:t>
      </w:r>
    </w:p>
    <w:p w:rsidR="00C75D51" w:rsidRDefault="00892BA6" w:rsidP="00892BA6">
      <w:pPr>
        <w:rPr>
          <w:lang w:eastAsia="fr-FR"/>
        </w:rPr>
      </w:pPr>
      <w:r>
        <w:rPr>
          <w:lang w:eastAsia="fr-FR"/>
        </w:rPr>
        <w:t>eSeïeéeeéeêe§</w:t>
      </w:r>
      <w:r w:rsidR="00C75D51">
        <w:rPr>
          <w:lang w:eastAsia="fr-FR"/>
        </w:rPr>
        <w:t xml:space="preserve"> </w:t>
      </w:r>
    </w:p>
    <w:p w:rsidR="00C75D51" w:rsidRDefault="00892BA6" w:rsidP="00892BA6">
      <w:pPr>
        <w:rPr>
          <w:lang w:eastAsia="fr-FR"/>
        </w:rPr>
      </w:pPr>
      <w:r>
        <w:rPr>
          <w:lang w:eastAsia="fr-FR"/>
        </w:rPr>
        <w:t>monde il vous faut sor - tir</w:t>
      </w:r>
      <w:r w:rsidR="00C75D51">
        <w:rPr>
          <w:lang w:eastAsia="fr-FR"/>
        </w:rPr>
        <w:t> :</w:t>
      </w:r>
      <w:r>
        <w:rPr>
          <w:lang w:eastAsia="fr-FR"/>
        </w:rPr>
        <w:t xml:space="preserve"> Ye - nez,pé-cheurs,près du cer -</w:t>
      </w:r>
      <w:r w:rsidR="00C75D51">
        <w:rPr>
          <w:lang w:eastAsia="fr-FR"/>
        </w:rPr>
        <w:t xml:space="preserve"> </w:t>
      </w: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âffrt—b=tî=</w:t>
      </w:r>
      <w:r w:rsidR="00C75D51">
        <w:rPr>
          <w:lang w:eastAsia="fr-FR"/>
        </w:rPr>
        <w:t> :</w:t>
      </w:r>
      <w:r>
        <w:rPr>
          <w:lang w:eastAsia="fr-FR"/>
        </w:rPr>
        <w:t xml:space="preserve"> t=</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w:t>
      </w:r>
      <w:r>
        <w:rPr>
          <w:lang w:eastAsia="fr-FR"/>
        </w:rPr>
        <w:t>‘</w:t>
      </w:r>
      <w:r w:rsidR="00892BA6">
        <w:rPr>
          <w:lang w:eastAsia="fr-FR"/>
        </w:rPr>
        <w:t>--</w:t>
      </w:r>
      <w:r>
        <w:rPr>
          <w:lang w:eastAsia="fr-FR"/>
        </w:rPr>
        <w:t>’</w:t>
      </w:r>
      <w:r w:rsidR="00892BA6">
        <w:rPr>
          <w:lang w:eastAsia="fr-FR"/>
        </w:rPr>
        <w:t xml:space="preserve"> ■</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monde il vous faut sor - tir</w:t>
      </w:r>
      <w:r w:rsidR="00C75D51">
        <w:rPr>
          <w:lang w:eastAsia="fr-FR"/>
        </w:rPr>
        <w:t xml:space="preserve"> : </w:t>
      </w:r>
    </w:p>
    <w:p w:rsidR="00C75D51" w:rsidRDefault="00892BA6" w:rsidP="00892BA6">
      <w:pPr>
        <w:rPr>
          <w:lang w:eastAsia="fr-FR"/>
        </w:rPr>
      </w:pPr>
      <w:r>
        <w:rPr>
          <w:lang w:eastAsia="fr-FR"/>
        </w:rPr>
        <w:t>Ve - nez,pé-</w:t>
      </w:r>
      <w:r w:rsidR="00C75D51">
        <w:rPr>
          <w:lang w:eastAsia="fr-FR"/>
        </w:rPr>
        <w:t xml:space="preserve"> </w:t>
      </w:r>
    </w:p>
    <w:p w:rsidR="00C75D51" w:rsidRDefault="00892BA6" w:rsidP="00892BA6">
      <w:pPr>
        <w:rPr>
          <w:lang w:eastAsia="fr-FR"/>
        </w:rPr>
      </w:pPr>
      <w:r>
        <w:rPr>
          <w:lang w:eastAsia="fr-FR"/>
        </w:rPr>
        <w:t>ê-clieurs, près du cer -</w:t>
      </w:r>
      <w:r w:rsidR="00C75D51">
        <w:rPr>
          <w:lang w:eastAsia="fr-FR"/>
        </w:rPr>
        <w:t xml:space="preserve"> </w:t>
      </w:r>
    </w:p>
    <w:p w:rsidR="00C75D51" w:rsidRDefault="00892BA6" w:rsidP="00892BA6">
      <w:pPr>
        <w:rPr>
          <w:lang w:eastAsia="fr-FR"/>
        </w:rPr>
      </w:pPr>
      <w:r>
        <w:rPr>
          <w:lang w:eastAsia="fr-FR"/>
        </w:rPr>
        <w:t>129</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•—J^fj D. C. al. i/i</w:t>
      </w:r>
      <w:r w:rsidR="00C75D51">
        <w:rPr>
          <w:lang w:eastAsia="fr-FR"/>
        </w:rPr>
        <w:t xml:space="preserve"> </w:t>
      </w:r>
    </w:p>
    <w:p w:rsidR="00C75D51" w:rsidRDefault="00892BA6" w:rsidP="00892BA6">
      <w:pPr>
        <w:rPr>
          <w:lang w:eastAsia="fr-FR"/>
        </w:rPr>
      </w:pPr>
      <w:r>
        <w:rPr>
          <w:lang w:eastAsia="fr-FR"/>
        </w:rPr>
        <w:t>cueil Ve-nez con - - fon - dre votre or</w:t>
      </w:r>
      <w:r w:rsidR="00C75D51">
        <w:rPr>
          <w:lang w:eastAsia="fr-FR"/>
        </w:rPr>
        <w:t xml:space="preserve"> </w:t>
      </w:r>
    </w:p>
    <w:p w:rsidR="00C75D51" w:rsidRDefault="00892BA6" w:rsidP="00892BA6">
      <w:pPr>
        <w:rPr>
          <w:lang w:eastAsia="fr-FR"/>
        </w:rPr>
      </w:pPr>
      <w:r>
        <w:rPr>
          <w:lang w:eastAsia="fr-FR"/>
        </w:rPr>
        <w:t>gueil.</w:t>
      </w:r>
      <w:r w:rsidR="00C75D51">
        <w:rPr>
          <w:lang w:eastAsia="fr-FR"/>
        </w:rPr>
        <w:t xml:space="preserve"> </w:t>
      </w:r>
    </w:p>
    <w:p w:rsidR="00C75D51" w:rsidRDefault="00892BA6" w:rsidP="00892BA6">
      <w:pPr>
        <w:rPr>
          <w:lang w:eastAsia="fr-FR"/>
        </w:rPr>
      </w:pPr>
      <w:r>
        <w:rPr>
          <w:lang w:eastAsia="fr-FR"/>
        </w:rPr>
        <w:t>Z—F—p—1=±=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cueil Ye-nez con - - l</w:t>
      </w:r>
      <w:r w:rsidR="00C75D51">
        <w:rPr>
          <w:lang w:eastAsia="fr-FR"/>
        </w:rPr>
        <w:t>’</w:t>
      </w:r>
      <w:r>
        <w:rPr>
          <w:lang w:eastAsia="fr-FR"/>
        </w:rPr>
        <w:t>on - dre votre or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gueil.</w:t>
      </w:r>
      <w:r w:rsidR="00C75D51">
        <w:rPr>
          <w:lang w:eastAsia="fr-FR"/>
        </w:rPr>
        <w:t xml:space="preserve"> </w:t>
      </w:r>
    </w:p>
    <w:p w:rsidR="00C75D51" w:rsidRDefault="00892BA6" w:rsidP="00892BA6">
      <w:pPr>
        <w:rPr>
          <w:lang w:eastAsia="fr-FR"/>
        </w:rPr>
      </w:pPr>
      <w:r>
        <w:rPr>
          <w:lang w:eastAsia="fr-FR"/>
        </w:rPr>
        <w:t>H</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C.al.yi</w:t>
      </w:r>
      <w:r w:rsidR="00C75D51">
        <w:rPr>
          <w:lang w:eastAsia="fr-FR"/>
        </w:rPr>
        <w:t xml:space="preserve"> </w:t>
      </w:r>
    </w:p>
    <w:p w:rsidR="00C75D51" w:rsidRDefault="00892BA6" w:rsidP="00892BA6">
      <w:pPr>
        <w:rPr>
          <w:lang w:eastAsia="fr-FR"/>
        </w:rPr>
      </w:pPr>
      <w:r>
        <w:rPr>
          <w:lang w:eastAsia="fr-FR"/>
        </w:rPr>
        <w:t>C.alK</w:t>
      </w:r>
      <w:r w:rsidR="00C75D51">
        <w:rPr>
          <w:lang w:eastAsia="fr-FR"/>
        </w:rPr>
        <w:t xml:space="preserve"> </w:t>
      </w:r>
    </w:p>
    <w:p w:rsidR="00C75D51" w:rsidRDefault="00892BA6" w:rsidP="00892BA6">
      <w:pPr>
        <w:rPr>
          <w:lang w:eastAsia="fr-FR"/>
        </w:rPr>
      </w:pPr>
      <w:r>
        <w:rPr>
          <w:lang w:eastAsia="fr-FR"/>
        </w:rPr>
        <w:t>cueil Ve-nez con - - fon - dre votre or</w:t>
      </w:r>
      <w:r w:rsidR="00C75D51">
        <w:rPr>
          <w:lang w:eastAsia="fr-FR"/>
        </w:rPr>
        <w:t xml:space="preserve"> </w:t>
      </w:r>
    </w:p>
    <w:p w:rsidR="00C75D51" w:rsidRDefault="00892BA6" w:rsidP="00892BA6">
      <w:pPr>
        <w:rPr>
          <w:lang w:eastAsia="fr-FR"/>
        </w:rPr>
      </w:pPr>
      <w:r>
        <w:rPr>
          <w:lang w:eastAsia="fr-FR"/>
        </w:rPr>
        <w:t>gueil.</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Comme une fleur qui se flétrit Ainsi l</w:t>
      </w:r>
      <w:r w:rsidR="00C75D51">
        <w:rPr>
          <w:lang w:eastAsia="fr-FR"/>
        </w:rPr>
        <w:t>’</w:t>
      </w:r>
      <w:r>
        <w:rPr>
          <w:lang w:eastAsia="fr-FR"/>
        </w:rPr>
        <w:t>homme bientôt périt</w:t>
      </w:r>
      <w:r w:rsidR="00C75D51">
        <w:rPr>
          <w:lang w:eastAsia="fr-FR"/>
        </w:rPr>
        <w:t> ;</w:t>
      </w:r>
      <w:r>
        <w:rPr>
          <w:lang w:eastAsia="fr-FR"/>
        </w:rPr>
        <w:t xml:space="preserve"> L</w:t>
      </w:r>
      <w:r w:rsidR="00C75D51">
        <w:rPr>
          <w:lang w:eastAsia="fr-FR"/>
        </w:rPr>
        <w:t>’</w:t>
      </w:r>
      <w:r>
        <w:rPr>
          <w:lang w:eastAsia="fr-FR"/>
        </w:rPr>
        <w:t>affreuse mort vient de ses jours En un moment trancher le cours. A la mort,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Vous que séduit la vanité, Que deviendra votre beauté</w:t>
      </w:r>
      <w:r w:rsidR="00C75D51">
        <w:rPr>
          <w:lang w:eastAsia="fr-FR"/>
        </w:rPr>
        <w:t> ?</w:t>
      </w:r>
      <w:r>
        <w:rPr>
          <w:lang w:eastAsia="fr-FR"/>
        </w:rPr>
        <w:t xml:space="preserve"> Vos traits sans forme et sans couleur Vous rendront un objet d</w:t>
      </w:r>
      <w:r w:rsidR="00C75D51">
        <w:rPr>
          <w:lang w:eastAsia="fr-FR"/>
        </w:rPr>
        <w:t>’</w:t>
      </w:r>
      <w:r>
        <w:rPr>
          <w:lang w:eastAsia="fr-FR"/>
        </w:rPr>
        <w:t>horreur. A la mort, etc.</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Vous qui suivez tous vos désirs, Qui vous plongez dans les plaisirs, Pour vous quel affreux changement La mort va faire en ce moment</w:t>
      </w:r>
      <w:r w:rsidR="00C75D51">
        <w:rPr>
          <w:lang w:eastAsia="fr-FR"/>
        </w:rPr>
        <w:t> !</w:t>
      </w:r>
      <w:r>
        <w:rPr>
          <w:lang w:eastAsia="fr-FR"/>
        </w:rPr>
        <w:t xml:space="preserve"> A la mort,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Plus de trésors, plus de grandeurs, Plus de jeux, de ris, de douceurs. Ces biens dont vous êtes jaloux, Vont tout-à-coup périr pour vous. A la mort, etc.</w:t>
      </w:r>
      <w:r w:rsidR="00C75D51">
        <w:rPr>
          <w:lang w:eastAsia="fr-FR"/>
        </w:rPr>
        <w:t xml:space="preserve"> </w:t>
      </w:r>
    </w:p>
    <w:p w:rsidR="00C75D51" w:rsidRDefault="00892BA6" w:rsidP="00892BA6">
      <w:pPr>
        <w:rPr>
          <w:lang w:eastAsia="fr-FR"/>
        </w:rPr>
      </w:pPr>
      <w:r>
        <w:rPr>
          <w:lang w:eastAsia="fr-FR"/>
        </w:rPr>
        <w:lastRenderedPageBreak/>
        <w:t>—</w:t>
      </w:r>
      <w:r>
        <w:rPr>
          <w:lang w:eastAsia="fr-FR"/>
        </w:rPr>
        <w:tab/>
        <w:t>6 —</w:t>
      </w:r>
      <w:r w:rsidR="00C75D51">
        <w:rPr>
          <w:lang w:eastAsia="fr-FR"/>
        </w:rPr>
        <w:t xml:space="preserve"> </w:t>
      </w:r>
    </w:p>
    <w:p w:rsidR="00C75D51" w:rsidRDefault="00892BA6" w:rsidP="00892BA6">
      <w:pPr>
        <w:rPr>
          <w:lang w:eastAsia="fr-FR"/>
        </w:rPr>
      </w:pPr>
      <w:r>
        <w:rPr>
          <w:lang w:eastAsia="fr-FR"/>
        </w:rPr>
        <w:t>Adieu, famille, adieu, parents, Adieu, chers amis, chers enfants</w:t>
      </w:r>
      <w:r w:rsidR="00C75D51">
        <w:rPr>
          <w:lang w:eastAsia="fr-FR"/>
        </w:rPr>
        <w:t> ;</w:t>
      </w:r>
      <w:r>
        <w:rPr>
          <w:lang w:eastAsia="fr-FR"/>
        </w:rPr>
        <w:t xml:space="preserve"> Votre cœur se désolera, Mais tout enfin vous quittera. A la mort, etc.</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S</w:t>
      </w:r>
      <w:r w:rsidR="00C75D51">
        <w:rPr>
          <w:lang w:eastAsia="fr-FR"/>
        </w:rPr>
        <w:t>’</w:t>
      </w:r>
      <w:r>
        <w:rPr>
          <w:lang w:eastAsia="fr-FR"/>
        </w:rPr>
        <w:t>il vous fallait subir l</w:t>
      </w:r>
      <w:r w:rsidR="00C75D51">
        <w:rPr>
          <w:lang w:eastAsia="fr-FR"/>
        </w:rPr>
        <w:t>’</w:t>
      </w:r>
      <w:r>
        <w:rPr>
          <w:lang w:eastAsia="fr-FR"/>
        </w:rPr>
        <w:t>arrêt, Qui de vous, chrétiens, serait prêt</w:t>
      </w:r>
      <w:r w:rsidR="00C75D51">
        <w:rPr>
          <w:lang w:eastAsia="fr-FR"/>
        </w:rPr>
        <w:t> ?</w:t>
      </w:r>
      <w:r>
        <w:rPr>
          <w:lang w:eastAsia="fr-FR"/>
        </w:rPr>
        <w:t xml:space="preserve"> Combien dont le funeste sort Serait une éternelle mort</w:t>
      </w:r>
      <w:r w:rsidR="00C75D51">
        <w:rPr>
          <w:lang w:eastAsia="fr-FR"/>
        </w:rPr>
        <w:t> !</w:t>
      </w:r>
      <w:r>
        <w:rPr>
          <w:lang w:eastAsia="fr-FR"/>
        </w:rPr>
        <w:t xml:space="preserve"> A la mort. etc.</w:t>
      </w:r>
      <w:r w:rsidR="00C75D51">
        <w:rPr>
          <w:lang w:eastAsia="fr-FR"/>
        </w:rPr>
        <w:t xml:space="preserve"> </w:t>
      </w:r>
    </w:p>
    <w:p w:rsidR="00C75D51" w:rsidRDefault="00892BA6" w:rsidP="00892BA6">
      <w:pPr>
        <w:rPr>
          <w:lang w:eastAsia="fr-FR"/>
        </w:rPr>
      </w:pPr>
      <w:r>
        <w:rPr>
          <w:lang w:eastAsia="fr-FR"/>
        </w:rPr>
        <w:t>III</w:t>
      </w:r>
      <w:r w:rsidR="00C75D51">
        <w:rPr>
          <w:lang w:eastAsia="fr-FR"/>
        </w:rPr>
        <w:t xml:space="preserve"> </w:t>
      </w:r>
    </w:p>
    <w:p w:rsidR="00C75D51" w:rsidRDefault="00892BA6" w:rsidP="00892BA6">
      <w:pPr>
        <w:rPr>
          <w:lang w:eastAsia="fr-FR"/>
        </w:rPr>
      </w:pPr>
      <w:r>
        <w:rPr>
          <w:lang w:eastAsia="fr-FR"/>
        </w:rPr>
        <w:t>130</w:t>
      </w:r>
      <w:r w:rsidR="00C75D51">
        <w:rPr>
          <w:lang w:eastAsia="fr-FR"/>
        </w:rPr>
        <w:t xml:space="preserve"> </w:t>
      </w:r>
    </w:p>
    <w:p w:rsidR="00C75D51" w:rsidRDefault="00892BA6" w:rsidP="00892BA6">
      <w:pPr>
        <w:rPr>
          <w:lang w:eastAsia="fr-FR"/>
        </w:rPr>
      </w:pPr>
      <w:r>
        <w:rPr>
          <w:lang w:eastAsia="fr-FR"/>
        </w:rPr>
        <w:t>N° 69. même sujet</w:t>
      </w:r>
      <w:r w:rsidR="00C75D51">
        <w:rPr>
          <w:lang w:eastAsia="fr-FR"/>
        </w:rPr>
        <w:t xml:space="preserve"> </w:t>
      </w:r>
    </w:p>
    <w:p w:rsidR="00C75D51" w:rsidRDefault="00892BA6" w:rsidP="00892BA6">
      <w:pPr>
        <w:rPr>
          <w:lang w:eastAsia="fr-FR"/>
        </w:rPr>
      </w:pPr>
      <w:r>
        <w:rPr>
          <w:lang w:eastAsia="fr-FR"/>
        </w:rPr>
        <w:t>Rtcutil de St.-Sulpice, 1772.</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après an cantique allemand.</w:t>
      </w:r>
      <w:r w:rsidR="00C75D51">
        <w:rPr>
          <w:lang w:eastAsia="fr-FR"/>
        </w:rPr>
        <w:t xml:space="preserve"> </w:t>
      </w:r>
    </w:p>
    <w:p w:rsidR="00C75D51" w:rsidRDefault="00892BA6" w:rsidP="00892BA6">
      <w:pPr>
        <w:rPr>
          <w:lang w:eastAsia="fr-FR"/>
        </w:rPr>
      </w:pPr>
      <w:r>
        <w:rPr>
          <w:lang w:eastAsia="fr-FR"/>
        </w:rPr>
        <w:t>Eneryico.</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--fH—-----y--,</w:t>
      </w:r>
      <w:r w:rsidR="00C75D51" w:rsidRPr="00CD3780">
        <w:rPr>
          <w:lang w:val="es-ES_tradnl" w:eastAsia="fr-FR"/>
        </w:rPr>
        <w:t>» </w:t>
      </w:r>
      <w:r w:rsidRPr="00CD3780">
        <w:rPr>
          <w:lang w:val="es-ES_tradnl" w:eastAsia="fr-FR"/>
        </w:rPr>
        <w:t>H--p--k-T—&gt;—----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v j \&gt; U</w:t>
      </w:r>
      <w:r w:rsidR="00C75D51" w:rsidRPr="00CD3780">
        <w:rPr>
          <w:lang w:val="es-ES_tradnl" w:eastAsia="fr-FR"/>
        </w:rPr>
        <w:t xml:space="preserve"> </w:t>
      </w:r>
    </w:p>
    <w:p w:rsidR="00C75D51" w:rsidRDefault="00892BA6" w:rsidP="00892BA6">
      <w:pPr>
        <w:rPr>
          <w:lang w:eastAsia="fr-FR"/>
        </w:rPr>
      </w:pPr>
      <w:r>
        <w:rPr>
          <w:lang w:eastAsia="fr-FR"/>
        </w:rPr>
        <w:t>Ou prends - tu ta fiere ar - ro t</w:t>
      </w:r>
      <w:r w:rsidR="00C75D51">
        <w:rPr>
          <w:lang w:eastAsia="fr-FR"/>
        </w:rPr>
        <w:t xml:space="preserve"> </w:t>
      </w:r>
    </w:p>
    <w:p w:rsidR="00C75D51" w:rsidRDefault="00892BA6" w:rsidP="00892BA6">
      <w:pPr>
        <w:rPr>
          <w:lang w:eastAsia="fr-FR"/>
        </w:rPr>
      </w:pPr>
      <w:r>
        <w:rPr>
          <w:lang w:eastAsia="fr-FR"/>
        </w:rPr>
        <w:t>gan</w:t>
      </w:r>
      <w:r w:rsidR="00C75D51">
        <w:rPr>
          <w:lang w:eastAsia="fr-FR"/>
        </w:rPr>
        <w:t xml:space="preserve"> </w:t>
      </w:r>
    </w:p>
    <w:p w:rsidR="00C75D51" w:rsidRDefault="00892BA6" w:rsidP="00892BA6">
      <w:pPr>
        <w:rPr>
          <w:lang w:eastAsia="fr-FR"/>
        </w:rPr>
      </w:pPr>
      <w:r>
        <w:rPr>
          <w:lang w:eastAsia="fr-FR"/>
        </w:rPr>
        <w:t>k *</w:t>
      </w:r>
      <w:r w:rsidR="00C75D51">
        <w:rPr>
          <w:lang w:eastAsia="fr-FR"/>
        </w:rPr>
        <w:t xml:space="preserve"> </w:t>
      </w:r>
    </w:p>
    <w:p w:rsidR="00C75D51" w:rsidRDefault="00892BA6" w:rsidP="00892BA6">
      <w:pPr>
        <w:rPr>
          <w:lang w:eastAsia="fr-FR"/>
        </w:rPr>
      </w:pPr>
      <w:r>
        <w:rPr>
          <w:lang w:eastAsia="fr-FR"/>
        </w:rPr>
        <w:t>ce, 0 mor -</w:t>
      </w:r>
      <w:r w:rsidR="00C75D51">
        <w:rPr>
          <w:lang w:eastAsia="fr-FR"/>
        </w:rPr>
        <w:t xml:space="preserve"> </w:t>
      </w:r>
    </w:p>
    <w:p w:rsidR="00C75D51" w:rsidRDefault="00892BA6" w:rsidP="00892BA6">
      <w:pPr>
        <w:rPr>
          <w:lang w:eastAsia="fr-FR"/>
        </w:rPr>
      </w:pPr>
      <w:r>
        <w:rPr>
          <w:lang w:eastAsia="fr-FR"/>
        </w:rPr>
        <w:t>5 ËBŒ</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Où prends - tu ta fière ar - ro</w:t>
      </w:r>
      <w:r w:rsidR="00C75D51">
        <w:rPr>
          <w:lang w:eastAsia="fr-FR"/>
        </w:rPr>
        <w:t xml:space="preserve"> </w:t>
      </w:r>
    </w:p>
    <w:p w:rsidR="00C75D51" w:rsidRPr="00CD3780" w:rsidRDefault="00892BA6" w:rsidP="00892BA6">
      <w:pPr>
        <w:rPr>
          <w:lang w:val="es-ES_tradnl" w:eastAsia="fr-FR"/>
        </w:rPr>
      </w:pPr>
      <w:r w:rsidRPr="00CD3780">
        <w:rPr>
          <w:lang w:val="es-ES_tradnl" w:eastAsia="fr-FR"/>
        </w:rPr>
        <w:t>/v.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gan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ce, 0 mor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ifEËE^E</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=1</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Où prends - tu ta fière ar - ro</w:t>
      </w:r>
      <w:r w:rsidR="00C75D51">
        <w:rPr>
          <w:lang w:eastAsia="fr-FR"/>
        </w:rPr>
        <w:t xml:space="preserve"> </w:t>
      </w:r>
    </w:p>
    <w:p w:rsidR="00C75D51" w:rsidRPr="00CD3780" w:rsidRDefault="00892BA6" w:rsidP="00892BA6">
      <w:pPr>
        <w:rPr>
          <w:lang w:val="es-ES_tradnl" w:eastAsia="fr-FR"/>
        </w:rPr>
      </w:pPr>
      <w:r w:rsidRPr="00CD3780">
        <w:rPr>
          <w:lang w:val="es-ES_tradnl" w:eastAsia="fr-FR"/>
        </w:rPr>
        <w:t>P</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gan - ce, O mor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 r_=</w:t>
      </w:r>
      <w:r w:rsidR="00C75D51" w:rsidRPr="00CD3780">
        <w:rPr>
          <w:lang w:val="es-ES_tradnl" w:eastAsia="fr-FR"/>
        </w:rPr>
        <w:t> :</w:t>
      </w:r>
      <w:r w:rsidRPr="00CD3780">
        <w:rPr>
          <w:lang w:val="es-ES_tradnl" w:eastAsia="fr-FR"/>
        </w:rPr>
        <w:t>b~f r~i tn* Wr</w:t>
      </w:r>
      <w:r w:rsidR="00C75D51" w:rsidRPr="00CD3780">
        <w:rPr>
          <w:lang w:val="es-ES_tradnl" w:eastAsia="fr-FR"/>
        </w:rPr>
        <w:t xml:space="preserve"> </w:t>
      </w:r>
    </w:p>
    <w:p w:rsidR="00C75D51" w:rsidRPr="00CD3780" w:rsidRDefault="00C75D51" w:rsidP="00892BA6">
      <w:pPr>
        <w:rPr>
          <w:lang w:val="en-US" w:eastAsia="fr-FR"/>
        </w:rPr>
      </w:pPr>
      <w:r w:rsidRPr="00CD3780">
        <w:rPr>
          <w:lang w:val="es-ES_tradnl" w:eastAsia="fr-FR"/>
        </w:rPr>
        <w:t> </w:t>
      </w:r>
      <w:r w:rsidRPr="00CD3780">
        <w:rPr>
          <w:lang w:val="en-US" w:eastAsia="fr-FR"/>
        </w:rPr>
        <w:t xml:space="preserve">» </w:t>
      </w:r>
    </w:p>
    <w:p w:rsidR="00C75D51" w:rsidRPr="00CD3780" w:rsidRDefault="00892BA6" w:rsidP="00892BA6">
      <w:pPr>
        <w:rPr>
          <w:lang w:val="en-US" w:eastAsia="fr-FR"/>
        </w:rPr>
      </w:pPr>
      <w:r w:rsidRPr="00CD3780">
        <w:rPr>
          <w:lang w:val="en-US" w:eastAsia="fr-FR"/>
        </w:rPr>
        <w:t>l I j</w:t>
      </w:r>
      <w:r w:rsidR="00C75D51" w:rsidRPr="00CD3780">
        <w:rPr>
          <w:lang w:val="en-US" w:eastAsia="fr-FR"/>
        </w:rPr>
        <w:t> »</w:t>
      </w:r>
      <w:r w:rsidRPr="00CD3780">
        <w:rPr>
          <w:lang w:val="en-US" w:eastAsia="fr-FR"/>
        </w:rPr>
        <w:t xml:space="preserve"> y i i * i i i y i ui,</w:t>
      </w:r>
      <w:r w:rsidR="00C75D51" w:rsidRPr="00CD3780">
        <w:rPr>
          <w:lang w:val="en-US" w:eastAsia="fr-FR"/>
        </w:rPr>
        <w:t xml:space="preserve"> </w:t>
      </w:r>
    </w:p>
    <w:p w:rsidR="00C75D51" w:rsidRDefault="00892BA6" w:rsidP="00892BA6">
      <w:pPr>
        <w:rPr>
          <w:lang w:eastAsia="fr-FR"/>
        </w:rPr>
      </w:pPr>
      <w:r>
        <w:rPr>
          <w:lang w:eastAsia="fr-FR"/>
        </w:rPr>
        <w:t>tel</w:t>
      </w:r>
      <w:r w:rsidR="00C75D51">
        <w:rPr>
          <w:lang w:eastAsia="fr-FR"/>
        </w:rPr>
        <w:t> !</w:t>
      </w:r>
      <w:r>
        <w:rPr>
          <w:lang w:eastAsia="fr-FR"/>
        </w:rPr>
        <w:t xml:space="preserve"> d</w:t>
      </w:r>
      <w:r w:rsidR="00C75D51">
        <w:rPr>
          <w:lang w:eastAsia="fr-FR"/>
        </w:rPr>
        <w:t>’</w:t>
      </w:r>
      <w:r>
        <w:rPr>
          <w:lang w:eastAsia="fr-FR"/>
        </w:rPr>
        <w:t>où vient ton or- gueilfCendre et pous-sière en ta nais-san-ce,Cen-</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ï</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tell d</w:t>
      </w:r>
      <w:r w:rsidR="00C75D51">
        <w:rPr>
          <w:lang w:eastAsia="fr-FR"/>
        </w:rPr>
        <w:t>’</w:t>
      </w:r>
      <w:r>
        <w:rPr>
          <w:lang w:eastAsia="fr-FR"/>
        </w:rPr>
        <w:t>où vient ton or- gueil</w:t>
      </w:r>
      <w:r w:rsidR="00C75D51">
        <w:rPr>
          <w:lang w:eastAsia="fr-FR"/>
        </w:rPr>
        <w:t> ?</w:t>
      </w:r>
      <w:r>
        <w:rPr>
          <w:lang w:eastAsia="fr-FR"/>
        </w:rPr>
        <w:t xml:space="preserve"> Gendre et pous-sière en ta nais-san-ce,Gen-P"------</w:t>
      </w:r>
      <w:r w:rsidR="00C75D51">
        <w:rPr>
          <w:lang w:eastAsia="fr-FR"/>
        </w:rPr>
        <w:t xml:space="preserve"> </w:t>
      </w:r>
    </w:p>
    <w:p w:rsidR="00C75D51" w:rsidRDefault="00892BA6" w:rsidP="00892BA6">
      <w:pPr>
        <w:rPr>
          <w:lang w:eastAsia="fr-FR"/>
        </w:rPr>
      </w:pPr>
      <w:r>
        <w:rPr>
          <w:lang w:eastAsia="fr-FR"/>
        </w:rPr>
        <w:t>E3-Î-</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tel</w:t>
      </w:r>
      <w:r w:rsidR="00C75D51">
        <w:rPr>
          <w:lang w:eastAsia="fr-FR"/>
        </w:rPr>
        <w:t> !</w:t>
      </w:r>
      <w:r>
        <w:rPr>
          <w:lang w:eastAsia="fr-FR"/>
        </w:rPr>
        <w:t xml:space="preserve"> d</w:t>
      </w:r>
      <w:r w:rsidR="00C75D51">
        <w:rPr>
          <w:lang w:eastAsia="fr-FR"/>
        </w:rPr>
        <w:t>’</w:t>
      </w:r>
      <w:r>
        <w:rPr>
          <w:lang w:eastAsia="fr-FR"/>
        </w:rPr>
        <w:t>où vient ton or- gueilf Gendre et pous-sière en ta nais-san-ce,Cen-</w:t>
      </w:r>
      <w:r w:rsidR="00C75D51">
        <w:rPr>
          <w:lang w:eastAsia="fr-FR"/>
        </w:rPr>
        <w:t xml:space="preserve"> </w:t>
      </w:r>
    </w:p>
    <w:p w:rsidR="00C75D51" w:rsidRPr="00CD3780" w:rsidRDefault="00892BA6" w:rsidP="00892BA6">
      <w:pPr>
        <w:rPr>
          <w:lang w:val="en-US" w:eastAsia="fr-FR"/>
        </w:rPr>
      </w:pPr>
      <w:r w:rsidRPr="00CD3780">
        <w:rPr>
          <w:lang w:val="en-US" w:eastAsia="fr-FR"/>
        </w:rPr>
        <w:t>K&lt;PV ralL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EUES</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III p I III I M .</w:t>
      </w:r>
      <w:r w:rsidR="00C75D51" w:rsidRPr="00CD3780">
        <w:rPr>
          <w:lang w:val="en-US" w:eastAsia="fr-FR"/>
        </w:rPr>
        <w:t xml:space="preserve"> </w:t>
      </w:r>
    </w:p>
    <w:p w:rsidR="00C75D51" w:rsidRDefault="00892BA6" w:rsidP="00892BA6">
      <w:pPr>
        <w:rPr>
          <w:lang w:eastAsia="fr-FR"/>
        </w:rPr>
      </w:pPr>
      <w:r>
        <w:rPr>
          <w:lang w:eastAsia="fr-FR"/>
        </w:rPr>
        <w:t>dre et poussière en ton cercueil, Cendre et poussière en ton cercueil.</w:t>
      </w:r>
      <w:r w:rsidR="00C75D51">
        <w:rPr>
          <w:lang w:eastAsia="fr-FR"/>
        </w:rPr>
        <w:t xml:space="preserve"> </w:t>
      </w:r>
    </w:p>
    <w:p w:rsidR="00C75D51" w:rsidRPr="00CD3780" w:rsidRDefault="00892BA6" w:rsidP="00892BA6">
      <w:pPr>
        <w:rPr>
          <w:lang w:val="en-US" w:eastAsia="fr-FR"/>
        </w:rPr>
      </w:pPr>
      <w:r w:rsidRPr="00CD3780">
        <w:rPr>
          <w:lang w:val="en-US" w:eastAsia="fr-FR"/>
        </w:rPr>
        <w:t>s^pv rail. ^ H—z^i---—i==.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t>dre et poussière en</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ton cercueil, Gendre et poussière en ton cercueil. sfjpf rail.</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dre et poussière en ton cercueil,Gendre et poussière en ton cercueil.</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ne perds jamais la mémoire De ce jour où tu dois finir</w:t>
      </w:r>
      <w:r w:rsidR="00C75D51">
        <w:rPr>
          <w:lang w:eastAsia="fr-FR"/>
        </w:rPr>
        <w:t> ;</w:t>
      </w:r>
      <w:r>
        <w:rPr>
          <w:lang w:eastAsia="fr-FR"/>
        </w:rPr>
        <w:t xml:space="preserve"> On foule aux pieds la fausse gloire En rappelant ce souvenir.</w:t>
      </w:r>
      <w:r w:rsidR="00C75D51">
        <w:rPr>
          <w:lang w:eastAsia="fr-FR"/>
        </w:rPr>
        <w:t xml:space="preserve"> </w:t>
      </w:r>
    </w:p>
    <w:p w:rsidR="00C75D51" w:rsidRDefault="00892BA6" w:rsidP="00892BA6">
      <w:pPr>
        <w:rPr>
          <w:lang w:eastAsia="fr-FR"/>
        </w:rPr>
      </w:pPr>
      <w:r>
        <w:rPr>
          <w:lang w:eastAsia="fr-FR"/>
        </w:rPr>
        <w:t>Laisse-là le soin des richesses Qui te vient sans cesse agiter</w:t>
      </w:r>
      <w:r w:rsidR="00C75D51">
        <w:rPr>
          <w:lang w:eastAsia="fr-FR"/>
        </w:rPr>
        <w:t> :</w:t>
      </w:r>
      <w:r>
        <w:rPr>
          <w:lang w:eastAsia="fr-FR"/>
        </w:rPr>
        <w:t xml:space="preserve"> En vain pour elles tu t</w:t>
      </w:r>
      <w:r w:rsidR="00C75D51">
        <w:rPr>
          <w:lang w:eastAsia="fr-FR"/>
        </w:rPr>
        <w:t>’</w:t>
      </w:r>
      <w:r>
        <w:rPr>
          <w:lang w:eastAsia="fr-FR"/>
        </w:rPr>
        <w:t>empresses. 11 les faudra bientôt quitter.</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Les plaisirs flattent ton envie</w:t>
      </w:r>
      <w:r w:rsidR="00C75D51">
        <w:rPr>
          <w:lang w:eastAsia="fr-FR"/>
        </w:rPr>
        <w:t> :</w:t>
      </w:r>
      <w:r>
        <w:rPr>
          <w:lang w:eastAsia="fr-FR"/>
        </w:rPr>
        <w:t xml:space="preserve"> Leur douceur séduit aisément</w:t>
      </w:r>
      <w:r w:rsidR="00C75D51">
        <w:rPr>
          <w:lang w:eastAsia="fr-FR"/>
        </w:rPr>
        <w:t> ;</w:t>
      </w:r>
      <w:r>
        <w:rPr>
          <w:lang w:eastAsia="fr-FR"/>
        </w:rPr>
        <w:t xml:space="preserve"> Mais souviens-toi qu</w:t>
      </w:r>
      <w:r w:rsidR="00C75D51">
        <w:rPr>
          <w:lang w:eastAsia="fr-FR"/>
        </w:rPr>
        <w:t>’</w:t>
      </w:r>
      <w:r>
        <w:rPr>
          <w:lang w:eastAsia="fr-FR"/>
        </w:rPr>
        <w:t>avec la vie Us passeront dans un moment.</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Où sont-ils ces foudres de guerre Qui faisaient trembler l</w:t>
      </w:r>
      <w:r w:rsidR="00C75D51">
        <w:rPr>
          <w:lang w:eastAsia="fr-FR"/>
        </w:rPr>
        <w:t>’</w:t>
      </w:r>
      <w:r>
        <w:rPr>
          <w:lang w:eastAsia="fr-FR"/>
        </w:rPr>
        <w:t>univers</w:t>
      </w:r>
      <w:r w:rsidR="00C75D51">
        <w:rPr>
          <w:lang w:eastAsia="fr-FR"/>
        </w:rPr>
        <w:t> ?</w:t>
      </w:r>
      <w:r>
        <w:rPr>
          <w:lang w:eastAsia="fr-FR"/>
        </w:rPr>
        <w:t xml:space="preserve"> Ce n</w:t>
      </w:r>
      <w:r w:rsidR="00C75D51">
        <w:rPr>
          <w:lang w:eastAsia="fr-FR"/>
        </w:rPr>
        <w:t>’</w:t>
      </w:r>
      <w:r>
        <w:rPr>
          <w:lang w:eastAsia="fr-FR"/>
        </w:rPr>
        <w:t>est plus qu</w:t>
      </w:r>
      <w:r w:rsidR="00C75D51">
        <w:rPr>
          <w:lang w:eastAsia="fr-FR"/>
        </w:rPr>
        <w:t>’</w:t>
      </w:r>
      <w:r>
        <w:rPr>
          <w:lang w:eastAsia="fr-FR"/>
        </w:rPr>
        <w:t>un peu de poussière, Reste qu</w:t>
      </w:r>
      <w:r w:rsidR="00C75D51">
        <w:rPr>
          <w:lang w:eastAsia="fr-FR"/>
        </w:rPr>
        <w:t>’</w:t>
      </w:r>
      <w:r>
        <w:rPr>
          <w:lang w:eastAsia="fr-FR"/>
        </w:rPr>
        <w:t>ont épargné les vers.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Puisqu</w:t>
      </w:r>
      <w:r w:rsidR="00C75D51">
        <w:rPr>
          <w:lang w:eastAsia="fr-FR"/>
        </w:rPr>
        <w:t>’</w:t>
      </w:r>
      <w:r>
        <w:rPr>
          <w:lang w:eastAsia="fr-FR"/>
        </w:rPr>
        <w:t>au monde il n</w:t>
      </w:r>
      <w:r w:rsidR="00C75D51">
        <w:rPr>
          <w:lang w:eastAsia="fr-FR"/>
        </w:rPr>
        <w:t>’</w:t>
      </w:r>
      <w:r>
        <w:rPr>
          <w:lang w:eastAsia="fr-FR"/>
        </w:rPr>
        <w:t>est rien destable, Que tout passe et fuit à nos yeux, Si nous voulons un bien durable, Ne le cherchons que clans les cieux.</w:t>
      </w:r>
      <w:r w:rsidR="00C75D51">
        <w:rPr>
          <w:lang w:eastAsia="fr-FR"/>
        </w:rPr>
        <w:t xml:space="preserve"> </w:t>
      </w:r>
    </w:p>
    <w:p w:rsidR="00C75D51" w:rsidRDefault="00892BA6" w:rsidP="00892BA6">
      <w:pPr>
        <w:rPr>
          <w:lang w:eastAsia="fr-FR"/>
        </w:rPr>
      </w:pPr>
      <w:r>
        <w:rPr>
          <w:lang w:eastAsia="fr-FR"/>
        </w:rPr>
        <w:t>132</w:t>
      </w:r>
      <w:r w:rsidR="00C75D51">
        <w:rPr>
          <w:lang w:eastAsia="fr-FR"/>
        </w:rPr>
        <w:t xml:space="preserve"> </w:t>
      </w:r>
    </w:p>
    <w:p w:rsidR="00C75D51" w:rsidRDefault="00892BA6" w:rsidP="00892BA6">
      <w:pPr>
        <w:rPr>
          <w:lang w:eastAsia="fr-FR"/>
        </w:rPr>
      </w:pPr>
      <w:r>
        <w:rPr>
          <w:lang w:eastAsia="fr-FR"/>
        </w:rPr>
        <w:t>N° 64.</w:t>
      </w:r>
      <w:r w:rsidR="00C75D51">
        <w:rPr>
          <w:lang w:eastAsia="fr-FR"/>
        </w:rPr>
        <w:t xml:space="preserve"> </w:t>
      </w:r>
    </w:p>
    <w:p w:rsidR="00C75D51" w:rsidRDefault="00892BA6" w:rsidP="00892BA6">
      <w:pPr>
        <w:rPr>
          <w:lang w:eastAsia="fr-FR"/>
        </w:rPr>
      </w:pPr>
      <w:r>
        <w:rPr>
          <w:lang w:eastAsia="fr-FR"/>
        </w:rPr>
        <w:t>mort du juste</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abbé Pellegrin, 1728.</w:t>
      </w:r>
      <w:r w:rsidR="00C75D51">
        <w:rPr>
          <w:lang w:eastAsia="fr-FR"/>
        </w:rPr>
        <w:t xml:space="preserve"> </w:t>
      </w:r>
    </w:p>
    <w:p w:rsidR="00C75D51" w:rsidRDefault="00892BA6" w:rsidP="00892BA6">
      <w:pPr>
        <w:rPr>
          <w:lang w:eastAsia="fr-FR"/>
        </w:rPr>
      </w:pPr>
      <w:r>
        <w:rPr>
          <w:lang w:eastAsia="fr-FR"/>
        </w:rPr>
        <w:t>A - près le cggrs heu - reux</w:t>
      </w:r>
      <w:r w:rsidR="00C75D51">
        <w:rPr>
          <w:lang w:eastAsia="fr-FR"/>
        </w:rPr>
        <w:t xml:space="preserve"> </w:t>
      </w:r>
    </w:p>
    <w:p w:rsidR="00C75D51" w:rsidRDefault="00892BA6" w:rsidP="00892BA6">
      <w:pPr>
        <w:rPr>
          <w:lang w:eastAsia="fr-FR"/>
        </w:rPr>
      </w:pPr>
      <w:r>
        <w:rPr>
          <w:lang w:eastAsia="fr-FR"/>
        </w:rPr>
        <w:t>—mf°__ --J—J—J— —f=</w:t>
      </w:r>
      <w:r w:rsidR="00C75D51">
        <w:rPr>
          <w:lang w:eastAsia="fr-FR"/>
        </w:rPr>
        <w:t> »</w:t>
      </w:r>
      <w:r>
        <w:rPr>
          <w:lang w:eastAsia="fr-FR"/>
        </w:rPr>
        <w: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A - près q__mf_</w:t>
      </w:r>
      <w:r w:rsidR="00C75D51">
        <w:rPr>
          <w:lang w:eastAsia="fr-FR"/>
        </w:rPr>
        <w:t xml:space="preserve"> </w:t>
      </w:r>
    </w:p>
    <w:p w:rsidR="00C75D51" w:rsidRDefault="00892BA6" w:rsidP="00892BA6">
      <w:pPr>
        <w:rPr>
          <w:lang w:eastAsia="fr-FR"/>
        </w:rPr>
      </w:pPr>
      <w:r>
        <w:rPr>
          <w:lang w:eastAsia="fr-FR"/>
        </w:rPr>
        <w:t>Gabier, mort en 1839.</w:t>
      </w:r>
      <w:r w:rsidR="00C75D51">
        <w:rPr>
          <w:lang w:eastAsia="fr-FR"/>
        </w:rPr>
        <w:t xml:space="preserve"> </w:t>
      </w:r>
    </w:p>
    <w:p w:rsidR="00C75D51" w:rsidRDefault="00892BA6" w:rsidP="00892BA6">
      <w:pPr>
        <w:rPr>
          <w:lang w:eastAsia="fr-FR"/>
        </w:rPr>
      </w:pPr>
      <w:r>
        <w:rPr>
          <w:lang w:eastAsia="fr-FR"/>
        </w:rPr>
        <w:t>^ n</w:t>
      </w:r>
      <w:r w:rsidR="00C75D51">
        <w:rPr>
          <w:lang w:eastAsia="fr-FR"/>
        </w:rPr>
        <w:t xml:space="preserve"> </w:t>
      </w:r>
    </w:p>
    <w:p w:rsidR="00C75D51" w:rsidRDefault="00892BA6" w:rsidP="00892BA6">
      <w:pPr>
        <w:rPr>
          <w:lang w:eastAsia="fr-FR"/>
        </w:rPr>
      </w:pPr>
      <w:r>
        <w:rPr>
          <w:lang w:eastAsia="fr-FR"/>
        </w:rPr>
        <w:t>&amp;zj- irjzfzrr^ziz</w:t>
      </w:r>
      <w:r w:rsidR="00C75D51">
        <w:rPr>
          <w:lang w:eastAsia="fr-FR"/>
        </w:rPr>
        <w:t> : : :</w:t>
      </w:r>
      <w:r>
        <w:rPr>
          <w:lang w:eastAsia="fr-FR"/>
        </w:rPr>
        <w:t>- —</w:t>
      </w:r>
      <w:r w:rsidR="00C75D51">
        <w:rPr>
          <w:lang w:eastAsia="fr-FR"/>
        </w:rPr>
        <w:t>’</w:t>
      </w:r>
      <w:r>
        <w:rPr>
          <w:lang w:eastAsia="fr-FR"/>
        </w:rPr>
        <w:t>rti-j</w:t>
      </w:r>
      <w:r w:rsidR="00C75D51">
        <w:rPr>
          <w:lang w:eastAsia="fr-FR"/>
        </w:rPr>
        <w:t xml:space="preserve"> </w:t>
      </w:r>
    </w:p>
    <w:p w:rsidR="00C75D51" w:rsidRDefault="00892BA6" w:rsidP="00892BA6">
      <w:pPr>
        <w:rPr>
          <w:lang w:eastAsia="fr-FR"/>
        </w:rPr>
      </w:pPr>
      <w:r>
        <w:rPr>
          <w:lang w:eastAsia="fr-FR"/>
        </w:rPr>
        <w:t>-t-t-%---f -T—pt—f-f-</w:t>
      </w:r>
      <w:r>
        <w:rPr>
          <w:lang w:eastAsia="fr-FR"/>
        </w:rPr>
        <w:tab/>
        <w:t>d</w:t>
      </w:r>
      <w:r w:rsidR="00C75D51">
        <w:rPr>
          <w:lang w:eastAsia="fr-FR"/>
        </w:rPr>
        <w:t xml:space="preserve"> </w:t>
      </w:r>
    </w:p>
    <w:p w:rsidR="00C75D51" w:rsidRDefault="00892BA6" w:rsidP="00892BA6">
      <w:pPr>
        <w:rPr>
          <w:lang w:eastAsia="fr-FR"/>
        </w:rPr>
      </w:pPr>
      <w:r>
        <w:rPr>
          <w:lang w:eastAsia="fr-FR"/>
        </w:rPr>
        <w:t>le cours heureux d</w:t>
      </w:r>
      <w:r w:rsidR="00C75D51">
        <w:rPr>
          <w:lang w:eastAsia="fr-FR"/>
        </w:rPr>
        <w:t>’</w:t>
      </w:r>
      <w:r>
        <w:rPr>
          <w:lang w:eastAsia="fr-FR"/>
        </w:rPr>
        <w:t>u</w:t>
      </w:r>
      <w:r w:rsidR="00C75D51">
        <w:rPr>
          <w:lang w:eastAsia="fr-FR"/>
        </w:rPr>
        <w:t xml:space="preserve"> </w:t>
      </w:r>
    </w:p>
    <w:p w:rsidR="00C75D51" w:rsidRDefault="00892BA6" w:rsidP="00892BA6">
      <w:pPr>
        <w:rPr>
          <w:lang w:eastAsia="fr-FR"/>
        </w:rPr>
      </w:pPr>
      <w:r>
        <w:rPr>
          <w:lang w:eastAsia="fr-FR"/>
        </w:rPr>
        <w:t>ne vie in - no -</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—E—P—</w:t>
      </w:r>
      <w:r w:rsidR="00C75D51">
        <w:rPr>
          <w:lang w:eastAsia="fr-FR"/>
        </w:rPr>
        <w:t xml:space="preserve"> : </w:t>
      </w:r>
    </w:p>
    <w:p w:rsidR="00C75D51" w:rsidRDefault="00892BA6" w:rsidP="00892BA6">
      <w:pPr>
        <w:rPr>
          <w:lang w:eastAsia="fr-FR"/>
        </w:rPr>
      </w:pPr>
      <w:r>
        <w:rPr>
          <w:lang w:eastAsia="fr-FR"/>
        </w:rPr>
        <w:t>A - près</w:t>
      </w:r>
      <w:r w:rsidR="00C75D51">
        <w:rPr>
          <w:lang w:eastAsia="fr-FR"/>
        </w:rPr>
        <w:t xml:space="preserve"> </w:t>
      </w:r>
    </w:p>
    <w:p w:rsidR="00C75D51" w:rsidRDefault="00892BA6" w:rsidP="00892BA6">
      <w:pPr>
        <w:rPr>
          <w:lang w:eastAsia="fr-FR"/>
        </w:rPr>
      </w:pPr>
      <w:r>
        <w:rPr>
          <w:lang w:eastAsia="fr-FR"/>
        </w:rPr>
        <w:t>le cours heureux d</w:t>
      </w:r>
      <w:r w:rsidR="00C75D51">
        <w:rPr>
          <w:lang w:eastAsia="fr-FR"/>
        </w:rPr>
        <w:t>’</w:t>
      </w:r>
      <w:r>
        <w:rPr>
          <w:lang w:eastAsia="fr-FR"/>
        </w:rPr>
        <w:t>il - ne vie in - no</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A - prés le cours heureux d</w:t>
      </w:r>
      <w:r w:rsidR="00C75D51">
        <w:rPr>
          <w:lang w:eastAsia="fr-FR"/>
        </w:rPr>
        <w:t>’</w:t>
      </w:r>
      <w:r>
        <w:rPr>
          <w:lang w:eastAsia="fr-FR"/>
        </w:rPr>
        <w:t>u - ne vie in - no -</w:t>
      </w:r>
      <w:r w:rsidR="00C75D51">
        <w:rPr>
          <w:lang w:eastAsia="fr-FR"/>
        </w:rPr>
        <w:t xml:space="preserve"> </w:t>
      </w:r>
    </w:p>
    <w:p w:rsidR="00C75D51" w:rsidRPr="00CD3780" w:rsidRDefault="00892BA6" w:rsidP="00892BA6">
      <w:pPr>
        <w:rPr>
          <w:lang w:val="en-US" w:eastAsia="fr-FR"/>
        </w:rPr>
      </w:pPr>
      <w:r w:rsidRPr="00CD3780">
        <w:rPr>
          <w:lang w:val="en-US" w:eastAsia="fr-FR"/>
        </w:rPr>
        <w:t>~U=£-h—-EE^L^ i—,-=-1-,—,—^ZT ——1</w:t>
      </w:r>
      <w:r w:rsidR="00C75D51" w:rsidRPr="00CD3780">
        <w:rPr>
          <w:lang w:val="en-US" w:eastAsia="fr-FR"/>
        </w:rPr>
        <w:t> »</w:t>
      </w:r>
      <w:r w:rsidRPr="00CD3780">
        <w:rPr>
          <w:lang w:val="en-US" w:eastAsia="fr-FR"/>
        </w:rPr>
        <w:t>—j—i—t—i—* -*— H-*-f--g==r—i—f—a—^-s—J—ri</w:t>
      </w:r>
      <w:r w:rsidR="00C75D51" w:rsidRPr="00CD3780">
        <w:rPr>
          <w:lang w:val="en-US" w:eastAsia="fr-FR"/>
        </w:rPr>
        <w:t xml:space="preserve"> </w:t>
      </w:r>
    </w:p>
    <w:p w:rsidR="00C75D51" w:rsidRDefault="00892BA6" w:rsidP="00892BA6">
      <w:pPr>
        <w:rPr>
          <w:lang w:eastAsia="fr-FR"/>
        </w:rPr>
      </w:pPr>
      <w:r>
        <w:rPr>
          <w:lang w:eastAsia="fr-FR"/>
        </w:rPr>
        <w:lastRenderedPageBreak/>
        <w:t>cen - te, Pour le chrétien, mou - rir n</w:t>
      </w:r>
      <w:r w:rsidR="00C75D51">
        <w:rPr>
          <w:lang w:eastAsia="fr-FR"/>
        </w:rPr>
        <w:t>’</w:t>
      </w:r>
      <w:r>
        <w:rPr>
          <w:lang w:eastAsia="fr-FR"/>
        </w:rPr>
        <w:t>est pas un triste</w:t>
      </w:r>
      <w:r w:rsidR="00C75D51">
        <w:rPr>
          <w:lang w:eastAsia="fr-FR"/>
        </w:rPr>
        <w:t xml:space="preserve"> </w:t>
      </w:r>
    </w:p>
    <w:p w:rsidR="00C75D51" w:rsidRDefault="00892BA6" w:rsidP="00892BA6">
      <w:pPr>
        <w:rPr>
          <w:lang w:eastAsia="fr-FR"/>
        </w:rPr>
      </w:pPr>
      <w:r>
        <w:rPr>
          <w:lang w:eastAsia="fr-FR"/>
        </w:rPr>
        <w:t>il^iigJiPP^jÉiggil</w:t>
      </w:r>
      <w:r w:rsidR="00C75D51">
        <w:rPr>
          <w:lang w:eastAsia="fr-FR"/>
        </w:rPr>
        <w:t xml:space="preserve"> </w:t>
      </w:r>
    </w:p>
    <w:p w:rsidR="00C75D51" w:rsidRDefault="00892BA6" w:rsidP="00892BA6">
      <w:pPr>
        <w:rPr>
          <w:lang w:eastAsia="fr-FR"/>
        </w:rPr>
      </w:pPr>
      <w:r>
        <w:rPr>
          <w:lang w:eastAsia="fr-FR"/>
        </w:rPr>
        <w:t>pas un triste</w:t>
      </w:r>
      <w:r w:rsidR="00C75D51">
        <w:rPr>
          <w:lang w:eastAsia="fr-FR"/>
        </w:rPr>
        <w:t xml:space="preserve"> </w:t>
      </w:r>
    </w:p>
    <w:p w:rsidR="00C75D51" w:rsidRDefault="00892BA6" w:rsidP="00892BA6">
      <w:pPr>
        <w:rPr>
          <w:lang w:eastAsia="fr-FR"/>
        </w:rPr>
      </w:pPr>
      <w:r>
        <w:rPr>
          <w:lang w:eastAsia="fr-FR"/>
        </w:rPr>
        <w:t>cen - te, Pour le chrétien, mou - rir</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est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cen - te, Pour le chrétien, mou - rir</w:t>
      </w:r>
      <w:r w:rsidR="00C75D51">
        <w:rPr>
          <w:lang w:eastAsia="fr-FR"/>
        </w:rPr>
        <w:t xml:space="preserve"> </w:t>
      </w:r>
    </w:p>
    <w:p w:rsidR="00C75D51" w:rsidRDefault="00C75D51" w:rsidP="00892BA6">
      <w:pPr>
        <w:rPr>
          <w:lang w:eastAsia="fr-FR"/>
        </w:rPr>
      </w:pPr>
      <w:r>
        <w:rPr>
          <w:lang w:eastAsia="fr-FR"/>
        </w:rPr>
        <w:t> :</w:t>
      </w:r>
      <w:r w:rsidR="00892BA6">
        <w:rPr>
          <w:lang w:eastAsia="fr-FR"/>
        </w:rPr>
        <w:t>—0-0-</w:t>
      </w:r>
      <w:r>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est</w:t>
      </w:r>
      <w:r w:rsidR="00C75D51">
        <w:rPr>
          <w:lang w:eastAsia="fr-FR"/>
        </w:rPr>
        <w:t xml:space="preserve"> </w:t>
      </w:r>
    </w:p>
    <w:p w:rsidR="00C75D51" w:rsidRDefault="00892BA6" w:rsidP="00892BA6">
      <w:pPr>
        <w:rPr>
          <w:lang w:eastAsia="fr-FR"/>
        </w:rPr>
      </w:pPr>
      <w:r>
        <w:rPr>
          <w:lang w:eastAsia="fr-FR"/>
        </w:rPr>
        <w:t>pas un triste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sort</w:t>
      </w:r>
      <w:r w:rsidR="00C75D51">
        <w:rPr>
          <w:lang w:eastAsia="fr-FR"/>
        </w:rPr>
        <w:t> :</w:t>
      </w:r>
      <w:r>
        <w:rPr>
          <w:lang w:eastAsia="fr-FR"/>
        </w:rPr>
        <w:t xml:space="preserve"> Car son bonheur aug - men-te En ap- prochant du</w:t>
      </w:r>
      <w:r w:rsidR="00C75D51">
        <w:rPr>
          <w:lang w:eastAsia="fr-FR"/>
        </w:rPr>
        <w:t xml:space="preserve"> </w:t>
      </w:r>
    </w:p>
    <w:p w:rsidR="00C75D51" w:rsidRDefault="00892BA6" w:rsidP="00892BA6">
      <w:pPr>
        <w:rPr>
          <w:lang w:eastAsia="fr-FR"/>
        </w:rPr>
      </w:pPr>
      <w:r>
        <w:rPr>
          <w:lang w:eastAsia="fr-FR"/>
        </w:rPr>
        <w:t>wmm^ËmÊmm</w:t>
      </w:r>
      <w:r w:rsidR="00C75D51">
        <w:rPr>
          <w:lang w:eastAsia="fr-FR"/>
        </w:rPr>
        <w:t xml:space="preserve"> </w:t>
      </w:r>
    </w:p>
    <w:p w:rsidR="00C75D51" w:rsidRDefault="00892BA6" w:rsidP="00892BA6">
      <w:pPr>
        <w:rPr>
          <w:lang w:eastAsia="fr-FR"/>
        </w:rPr>
      </w:pPr>
      <w:r>
        <w:rPr>
          <w:lang w:eastAsia="fr-FR"/>
        </w:rPr>
        <w:t>| EÈSE</w:t>
      </w:r>
      <w:r w:rsidR="00C75D51">
        <w:rPr>
          <w:lang w:eastAsia="fr-FR"/>
        </w:rPr>
        <w:t xml:space="preserve"> </w:t>
      </w:r>
    </w:p>
    <w:p w:rsidR="00C75D51" w:rsidRDefault="00892BA6" w:rsidP="00892BA6">
      <w:pPr>
        <w:rPr>
          <w:lang w:eastAsia="fr-FR"/>
        </w:rPr>
      </w:pPr>
      <w:r>
        <w:rPr>
          <w:lang w:eastAsia="fr-FR"/>
        </w:rPr>
        <w:t>sort</w:t>
      </w:r>
      <w:r w:rsidR="00C75D51">
        <w:rPr>
          <w:lang w:eastAsia="fr-FR"/>
        </w:rPr>
        <w:t xml:space="preserve"> : </w:t>
      </w:r>
    </w:p>
    <w:p w:rsidR="00C75D51" w:rsidRDefault="00892BA6" w:rsidP="00892BA6">
      <w:pPr>
        <w:rPr>
          <w:lang w:eastAsia="fr-FR"/>
        </w:rPr>
      </w:pPr>
      <w:r>
        <w:rPr>
          <w:lang w:eastAsia="fr-FR"/>
        </w:rPr>
        <w:t>§Èeîee=e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Car -t=</w:t>
      </w:r>
      <w:r w:rsidR="00C75D51">
        <w:rPr>
          <w:lang w:eastAsia="fr-FR"/>
        </w:rPr>
        <w:t xml:space="preserve"> </w:t>
      </w:r>
    </w:p>
    <w:p w:rsidR="00C75D51" w:rsidRDefault="00892BA6" w:rsidP="00892BA6">
      <w:pPr>
        <w:rPr>
          <w:lang w:eastAsia="fr-FR"/>
        </w:rPr>
      </w:pPr>
      <w:r>
        <w:rPr>
          <w:lang w:eastAsia="fr-FR"/>
        </w:rPr>
        <w:t>son bonheur aug - mente</w:t>
      </w:r>
      <w:r w:rsidR="00C75D51">
        <w:rPr>
          <w:lang w:eastAsia="fr-FR"/>
        </w:rPr>
        <w:t xml:space="preserve"> </w:t>
      </w:r>
    </w:p>
    <w:p w:rsidR="00C75D51" w:rsidRDefault="00892BA6" w:rsidP="00892BA6">
      <w:pPr>
        <w:rPr>
          <w:lang w:eastAsia="fr-FR"/>
        </w:rPr>
      </w:pPr>
      <w:r>
        <w:rPr>
          <w:lang w:eastAsia="fr-FR"/>
        </w:rPr>
        <w:t>En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sort</w:t>
      </w:r>
      <w:r w:rsidR="00C75D51">
        <w:rPr>
          <w:lang w:eastAsia="fr-FR"/>
        </w:rPr>
        <w:t xml:space="preserve"> : </w:t>
      </w:r>
    </w:p>
    <w:p w:rsidR="00C75D51" w:rsidRDefault="00892BA6" w:rsidP="00892BA6">
      <w:pPr>
        <w:rPr>
          <w:lang w:eastAsia="fr-FR"/>
        </w:rPr>
      </w:pPr>
      <w:r>
        <w:rPr>
          <w:lang w:eastAsia="fr-FR"/>
        </w:rPr>
        <w:t>Car</w:t>
      </w:r>
      <w:r w:rsidR="00C75D51">
        <w:rPr>
          <w:lang w:eastAsia="fr-FR"/>
        </w:rPr>
        <w:t xml:space="preserve"> </w:t>
      </w:r>
    </w:p>
    <w:p w:rsidR="00C75D51" w:rsidRDefault="00892BA6" w:rsidP="00892BA6">
      <w:pPr>
        <w:rPr>
          <w:lang w:eastAsia="fr-FR"/>
        </w:rPr>
      </w:pPr>
      <w:r>
        <w:rPr>
          <w:lang w:eastAsia="fr-FR"/>
        </w:rPr>
        <w:t>son bonheur aug - men-te</w:t>
      </w:r>
      <w:r w:rsidR="00C75D51">
        <w:rPr>
          <w:lang w:eastAsia="fr-FR"/>
        </w:rPr>
        <w:t xml:space="preserve"> </w:t>
      </w:r>
    </w:p>
    <w:p w:rsidR="00C75D51" w:rsidRDefault="00892BA6" w:rsidP="00892BA6">
      <w:pPr>
        <w:rPr>
          <w:lang w:eastAsia="fr-FR"/>
        </w:rPr>
      </w:pPr>
      <w:r>
        <w:rPr>
          <w:lang w:eastAsia="fr-FR"/>
        </w:rPr>
        <w:t>En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-J-J.</w:t>
      </w:r>
      <w:r w:rsidR="00C75D51">
        <w:rPr>
          <w:lang w:eastAsia="fr-FR"/>
        </w:rPr>
        <w:t xml:space="preserve"> </w:t>
      </w:r>
    </w:p>
    <w:p w:rsidR="00C75D51" w:rsidRDefault="00892BA6" w:rsidP="00892BA6">
      <w:pPr>
        <w:rPr>
          <w:lang w:eastAsia="fr-FR"/>
        </w:rPr>
      </w:pPr>
      <w:r>
        <w:rPr>
          <w:lang w:eastAsia="fr-FR"/>
        </w:rPr>
        <w:t>—I-J—T--5</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 i</w:t>
      </w:r>
      <w:r w:rsidR="00C75D51">
        <w:rPr>
          <w:lang w:eastAsia="fr-FR"/>
        </w:rPr>
        <w:t xml:space="preserve"> </w:t>
      </w:r>
    </w:p>
    <w:p w:rsidR="00C75D51" w:rsidRDefault="00892BA6" w:rsidP="00892BA6">
      <w:pPr>
        <w:rPr>
          <w:lang w:eastAsia="fr-FR"/>
        </w:rPr>
      </w:pPr>
      <w:r>
        <w:rPr>
          <w:lang w:eastAsia="fr-FR"/>
        </w:rPr>
        <w:t>port</w:t>
      </w:r>
      <w:r w:rsidR="00C75D51">
        <w:rPr>
          <w:lang w:eastAsia="fr-FR"/>
        </w:rPr>
        <w:t> :</w:t>
      </w:r>
      <w:r>
        <w:rPr>
          <w:lang w:eastAsia="fr-FR"/>
        </w:rPr>
        <w:tab/>
        <w:t>J1 voit sans é-pou - van - te La mort la mort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ap-prochantdu port</w:t>
      </w:r>
      <w:r w:rsidR="00C75D51">
        <w:rPr>
          <w:lang w:eastAsia="fr-FR"/>
        </w:rPr>
        <w:t> :</w:t>
      </w:r>
      <w:r>
        <w:rPr>
          <w:lang w:eastAsia="fr-FR"/>
        </w:rPr>
        <w:t xml:space="preserve"> Il</w:t>
      </w:r>
      <w:r w:rsidR="00C75D51">
        <w:rPr>
          <w:lang w:eastAsia="fr-FR"/>
        </w:rPr>
        <w:t xml:space="preserve"> </w:t>
      </w:r>
    </w:p>
    <w:p w:rsidR="00C75D51" w:rsidRDefault="00892BA6" w:rsidP="00892BA6">
      <w:pPr>
        <w:rPr>
          <w:lang w:eastAsia="fr-FR"/>
        </w:rPr>
      </w:pPr>
      <w:r>
        <w:rPr>
          <w:lang w:eastAsia="fr-FR"/>
        </w:rPr>
        <w:t>voit sans é - pou-van-te La mort.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ap-proch antdu port</w:t>
      </w:r>
      <w:r w:rsidR="00C75D51">
        <w:rPr>
          <w:lang w:eastAsia="fr-FR"/>
        </w:rPr>
        <w:t> :</w:t>
      </w:r>
      <w:r>
        <w:rPr>
          <w:lang w:eastAsia="fr-FR"/>
        </w:rPr>
        <w:t xml:space="preserve"> Il voit sans é - pou-van-te La</w:t>
      </w:r>
      <w:r w:rsidR="00C75D51">
        <w:rPr>
          <w:lang w:eastAsia="fr-FR"/>
        </w:rPr>
        <w:t xml:space="preserve"> </w:t>
      </w:r>
    </w:p>
    <w:p w:rsidR="00C75D51" w:rsidRDefault="00892BA6" w:rsidP="00892BA6">
      <w:pPr>
        <w:rPr>
          <w:lang w:eastAsia="fr-FR"/>
        </w:rPr>
      </w:pPr>
      <w:r>
        <w:rPr>
          <w:lang w:eastAsia="fr-FR"/>
        </w:rPr>
        <w:t>mort.</w:t>
      </w:r>
      <w:r w:rsidR="00C75D51">
        <w:rPr>
          <w:lang w:eastAsia="fr-FR"/>
        </w:rPr>
        <w:t xml:space="preserve"> </w:t>
      </w:r>
    </w:p>
    <w:p w:rsidR="00C75D51" w:rsidRDefault="00892BA6" w:rsidP="00892BA6">
      <w:pPr>
        <w:rPr>
          <w:lang w:eastAsia="fr-FR"/>
        </w:rPr>
      </w:pPr>
      <w:r>
        <w:rPr>
          <w:lang w:eastAsia="fr-FR"/>
        </w:rPr>
        <w:t>Tout ce qu</w:t>
      </w:r>
      <w:r w:rsidR="00C75D51">
        <w:rPr>
          <w:lang w:eastAsia="fr-FR"/>
        </w:rPr>
        <w:t>’</w:t>
      </w:r>
      <w:r>
        <w:rPr>
          <w:lang w:eastAsia="fr-FR"/>
        </w:rPr>
        <w:t>elle a d</w:t>
      </w:r>
      <w:r w:rsidR="00C75D51">
        <w:rPr>
          <w:lang w:eastAsia="fr-FR"/>
        </w:rPr>
        <w:t>’</w:t>
      </w:r>
      <w:r>
        <w:rPr>
          <w:lang w:eastAsia="fr-FR"/>
        </w:rPr>
        <w:t>afTreux ne saurait le surprendre,</w:t>
      </w:r>
      <w:r w:rsidR="00C75D51">
        <w:rPr>
          <w:lang w:eastAsia="fr-FR"/>
        </w:rPr>
        <w:t xml:space="preserve"> </w:t>
      </w:r>
    </w:p>
    <w:p w:rsidR="00C75D51" w:rsidRDefault="00892BA6" w:rsidP="00892BA6">
      <w:pPr>
        <w:rPr>
          <w:lang w:eastAsia="fr-FR"/>
        </w:rPr>
      </w:pPr>
      <w:r>
        <w:rPr>
          <w:lang w:eastAsia="fr-FR"/>
        </w:rPr>
        <w:t>Sans alarmer son cœur, elle est devant ses yeux</w:t>
      </w:r>
      <w:r w:rsidR="00C75D51">
        <w:rPr>
          <w:lang w:eastAsia="fr-FR"/>
        </w:rPr>
        <w:t> :</w:t>
      </w:r>
      <w:r>
        <w:rPr>
          <w:lang w:eastAsia="fr-FR"/>
        </w:rPr>
        <w:t xml:space="preserve"> 11 11e pouvait prétendre Au bonheur en ces lieux</w:t>
      </w:r>
      <w:r w:rsidR="00C75D51">
        <w:rPr>
          <w:lang w:eastAsia="fr-FR"/>
        </w:rPr>
        <w:t> :</w:t>
      </w:r>
      <w:r>
        <w:rPr>
          <w:lang w:eastAsia="fr-FR"/>
        </w:rPr>
        <w:t xml:space="preserve"> La mort lui fait attendre Les cieux.</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11 était ici-bas dans un séjour de larmes</w:t>
      </w:r>
      <w:r w:rsidR="00C75D51">
        <w:rPr>
          <w:lang w:eastAsia="fr-FR"/>
        </w:rPr>
        <w:t xml:space="preserve"> : </w:t>
      </w:r>
    </w:p>
    <w:p w:rsidR="00C75D51" w:rsidRDefault="00892BA6" w:rsidP="00892BA6">
      <w:pPr>
        <w:rPr>
          <w:lang w:eastAsia="fr-FR"/>
        </w:rPr>
      </w:pPr>
      <w:r>
        <w:rPr>
          <w:lang w:eastAsia="fr-FR"/>
        </w:rPr>
        <w:t>Le jour qui les tarit est un jour plein d</w:t>
      </w:r>
      <w:r w:rsidR="00C75D51">
        <w:rPr>
          <w:lang w:eastAsia="fr-FR"/>
        </w:rPr>
        <w:t>’</w:t>
      </w:r>
      <w:r>
        <w:rPr>
          <w:lang w:eastAsia="fr-FR"/>
        </w:rPr>
        <w:t>attraits</w:t>
      </w:r>
      <w:r w:rsidR="00C75D51">
        <w:rPr>
          <w:lang w:eastAsia="fr-FR"/>
        </w:rPr>
        <w:t> :</w:t>
      </w:r>
      <w:r>
        <w:rPr>
          <w:lang w:eastAsia="fr-FR"/>
        </w:rPr>
        <w:t xml:space="preserve"> En ce jour plein de charmes, Qui comble ses souhaits, Il goûte sans alarmes La paix.</w:t>
      </w:r>
      <w:r w:rsidR="00C75D51">
        <w:rPr>
          <w:lang w:eastAsia="fr-FR"/>
        </w:rPr>
        <w:t xml:space="preserve"> </w:t>
      </w:r>
    </w:p>
    <w:p w:rsidR="00C75D51" w:rsidRDefault="00892BA6" w:rsidP="00892BA6">
      <w:pPr>
        <w:rPr>
          <w:lang w:eastAsia="fr-FR"/>
        </w:rPr>
      </w:pPr>
      <w:r>
        <w:rPr>
          <w:lang w:eastAsia="fr-FR"/>
        </w:rPr>
        <w:lastRenderedPageBreak/>
        <w:t>—</w:t>
      </w:r>
      <w:r>
        <w:rPr>
          <w:lang w:eastAsia="fr-FR"/>
        </w:rPr>
        <w:tab/>
        <w:t>4 —</w:t>
      </w:r>
      <w:r w:rsidR="00C75D51">
        <w:rPr>
          <w:lang w:eastAsia="fr-FR"/>
        </w:rPr>
        <w:t xml:space="preserve"> </w:t>
      </w:r>
    </w:p>
    <w:p w:rsidR="00C75D51" w:rsidRDefault="00892BA6" w:rsidP="00892BA6">
      <w:pPr>
        <w:rPr>
          <w:lang w:eastAsia="fr-FR"/>
        </w:rPr>
      </w:pPr>
      <w:r>
        <w:rPr>
          <w:lang w:eastAsia="fr-FR"/>
        </w:rPr>
        <w:t>Ce favorable jour vient terminer sa peine</w:t>
      </w:r>
      <w:r w:rsidR="00C75D51">
        <w:rPr>
          <w:lang w:eastAsia="fr-FR"/>
        </w:rPr>
        <w:t xml:space="preserve"> ; </w:t>
      </w:r>
    </w:p>
    <w:p w:rsidR="00C75D51" w:rsidRDefault="00892BA6" w:rsidP="00892BA6">
      <w:pPr>
        <w:rPr>
          <w:lang w:eastAsia="fr-FR"/>
        </w:rPr>
      </w:pPr>
      <w:r>
        <w:rPr>
          <w:lang w:eastAsia="fr-FR"/>
        </w:rPr>
        <w:t>11 dit à la douleur un éternel adieu. La mort brise la chaîne Qui le tient en ce lieu</w:t>
      </w:r>
      <w:r w:rsidR="00C75D51">
        <w:rPr>
          <w:lang w:eastAsia="fr-FR"/>
        </w:rPr>
        <w:t> :</w:t>
      </w:r>
      <w:r>
        <w:rPr>
          <w:lang w:eastAsia="fr-FR"/>
        </w:rPr>
        <w:t xml:space="preserve"> C</w:t>
      </w:r>
      <w:r w:rsidR="00C75D51">
        <w:rPr>
          <w:lang w:eastAsia="fr-FR"/>
        </w:rPr>
        <w:t>’</w:t>
      </w:r>
      <w:r>
        <w:rPr>
          <w:lang w:eastAsia="fr-FR"/>
        </w:rPr>
        <w:t>est elle qui le mène Vers Dieu.</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La mort de l</w:t>
      </w:r>
      <w:r w:rsidR="00C75D51">
        <w:rPr>
          <w:lang w:eastAsia="fr-FR"/>
        </w:rPr>
        <w:t>’</w:t>
      </w:r>
      <w:r>
        <w:rPr>
          <w:lang w:eastAsia="fr-FR"/>
        </w:rPr>
        <w:t>homme juste est un bonheur suprême,</w:t>
      </w:r>
      <w:r w:rsidR="00C75D51">
        <w:rPr>
          <w:lang w:eastAsia="fr-FR"/>
        </w:rPr>
        <w:t xml:space="preserve"> </w:t>
      </w:r>
    </w:p>
    <w:p w:rsidR="00C75D51" w:rsidRDefault="00892BA6" w:rsidP="00892BA6">
      <w:pPr>
        <w:rPr>
          <w:lang w:eastAsia="fr-FR"/>
        </w:rPr>
      </w:pPr>
      <w:r>
        <w:rPr>
          <w:lang w:eastAsia="fr-FR"/>
        </w:rPr>
        <w:t>Dieu seul peut rendre heureux un cœur comme le si</w:t>
      </w:r>
      <w:r w:rsidR="00C75D51">
        <w:rPr>
          <w:lang w:eastAsia="fr-FR"/>
        </w:rPr>
        <w:t>’</w:t>
      </w:r>
      <w:r>
        <w:rPr>
          <w:lang w:eastAsia="fr-FR"/>
        </w:rPr>
        <w:t xml:space="preserve"> Au prix de ce qu</w:t>
      </w:r>
      <w:r w:rsidR="00C75D51">
        <w:rPr>
          <w:lang w:eastAsia="fr-FR"/>
        </w:rPr>
        <w:t>’</w:t>
      </w:r>
      <w:r>
        <w:rPr>
          <w:lang w:eastAsia="fr-FR"/>
        </w:rPr>
        <w:t>il aime Le monde n</w:t>
      </w:r>
      <w:r w:rsidR="00C75D51">
        <w:rPr>
          <w:lang w:eastAsia="fr-FR"/>
        </w:rPr>
        <w:t>’</w:t>
      </w:r>
      <w:r>
        <w:rPr>
          <w:lang w:eastAsia="fr-FR"/>
        </w:rPr>
        <w:t>est plus rien, Il obtient son Dieu même</w:t>
      </w:r>
      <w:r w:rsidR="00C75D51">
        <w:rPr>
          <w:lang w:eastAsia="fr-FR"/>
        </w:rPr>
        <w:t> :</w:t>
      </w:r>
      <w:r>
        <w:rPr>
          <w:lang w:eastAsia="fr-FR"/>
        </w:rPr>
        <w:t xml:space="preserve"> Quel bien</w:t>
      </w:r>
      <w:r w:rsidR="00C75D51">
        <w:rPr>
          <w:lang w:eastAsia="fr-FR"/>
        </w:rPr>
        <w:t xml:space="preserve"> !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Des périls, d</w:t>
      </w:r>
      <w:r w:rsidR="00C75D51">
        <w:rPr>
          <w:lang w:eastAsia="fr-FR"/>
        </w:rPr>
        <w:t>’</w:t>
      </w:r>
      <w:r>
        <w:rPr>
          <w:lang w:eastAsia="fr-FR"/>
        </w:rPr>
        <w:t>ici-bas, oui, la mort le délivre</w:t>
      </w:r>
      <w:r w:rsidR="00C75D51">
        <w:rPr>
          <w:lang w:eastAsia="fr-FR"/>
        </w:rPr>
        <w:t xml:space="preserve"> : </w:t>
      </w:r>
    </w:p>
    <w:p w:rsidR="00C75D51" w:rsidRDefault="00892BA6" w:rsidP="00892BA6">
      <w:pPr>
        <w:rPr>
          <w:lang w:eastAsia="fr-FR"/>
        </w:rPr>
      </w:pPr>
      <w:r>
        <w:rPr>
          <w:lang w:eastAsia="fr-FR"/>
        </w:rPr>
        <w:t>La mort devient enfin sa force et son recours</w:t>
      </w:r>
      <w:r w:rsidR="00C75D51">
        <w:rPr>
          <w:lang w:eastAsia="fr-FR"/>
        </w:rPr>
        <w:t> ;</w:t>
      </w:r>
      <w:r>
        <w:rPr>
          <w:lang w:eastAsia="fr-FR"/>
        </w:rPr>
        <w:t xml:space="preserve"> Du bien qui la doit suivre Rien ne finit le cours</w:t>
      </w:r>
      <w:r w:rsidR="00C75D51">
        <w:rPr>
          <w:lang w:eastAsia="fr-FR"/>
        </w:rPr>
        <w:t> :</w:t>
      </w:r>
      <w:r>
        <w:rPr>
          <w:lang w:eastAsia="fr-FR"/>
        </w:rPr>
        <w:t xml:space="preserve"> Le juste meurt pour vivre Toujours.</w:t>
      </w:r>
      <w:r w:rsidR="00C75D51">
        <w:rPr>
          <w:lang w:eastAsia="fr-FR"/>
        </w:rPr>
        <w:t xml:space="preserve"> </w:t>
      </w:r>
    </w:p>
    <w:p w:rsidR="00C75D51" w:rsidRDefault="00892BA6" w:rsidP="00892BA6">
      <w:pPr>
        <w:rPr>
          <w:lang w:eastAsia="fr-FR"/>
        </w:rPr>
      </w:pPr>
      <w:r>
        <w:rPr>
          <w:lang w:eastAsia="fr-FR"/>
        </w:rPr>
        <w:t>Nous ne voyons ici que la nuit la plus sombre</w:t>
      </w:r>
      <w:r w:rsidR="00C75D51">
        <w:rPr>
          <w:lang w:eastAsia="fr-FR"/>
        </w:rPr>
        <w:t xml:space="preserve"> : </w:t>
      </w:r>
    </w:p>
    <w:p w:rsidR="00C75D51" w:rsidRDefault="00892BA6" w:rsidP="00892BA6">
      <w:pPr>
        <w:rPr>
          <w:lang w:eastAsia="fr-FR"/>
        </w:rPr>
      </w:pPr>
      <w:r>
        <w:rPr>
          <w:lang w:eastAsia="fr-FR"/>
        </w:rPr>
        <w:t>Mais la clarté du ciel succède à cette nuit. Il a des biens sans nombre</w:t>
      </w:r>
      <w:r w:rsidR="00C75D51">
        <w:rPr>
          <w:lang w:eastAsia="fr-FR"/>
        </w:rPr>
        <w:t> :</w:t>
      </w:r>
      <w:r>
        <w:rPr>
          <w:lang w:eastAsia="fr-FR"/>
        </w:rPr>
        <w:t xml:space="preserve"> La mort nous y conduit</w:t>
      </w:r>
      <w:r w:rsidR="00C75D51">
        <w:rPr>
          <w:lang w:eastAsia="fr-FR"/>
        </w:rPr>
        <w:t> ;</w:t>
      </w:r>
      <w:r>
        <w:rPr>
          <w:lang w:eastAsia="fr-FR"/>
        </w:rPr>
        <w:t xml:space="preserve"> Le monde n</w:t>
      </w:r>
      <w:r w:rsidR="00C75D51">
        <w:rPr>
          <w:lang w:eastAsia="fr-FR"/>
        </w:rPr>
        <w:t>’</w:t>
      </w:r>
      <w:r>
        <w:rPr>
          <w:lang w:eastAsia="fr-FR"/>
        </w:rPr>
        <w:t>est qu</w:t>
      </w:r>
      <w:r w:rsidR="00C75D51">
        <w:rPr>
          <w:lang w:eastAsia="fr-FR"/>
        </w:rPr>
        <w:t>’</w:t>
      </w:r>
      <w:r>
        <w:rPr>
          <w:lang w:eastAsia="fr-FR"/>
        </w:rPr>
        <w:t>une ombre Qui fuit.</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Malgré l</w:t>
      </w:r>
      <w:r w:rsidR="00C75D51">
        <w:rPr>
          <w:lang w:eastAsia="fr-FR"/>
        </w:rPr>
        <w:t>’</w:t>
      </w:r>
      <w:r>
        <w:rPr>
          <w:lang w:eastAsia="fr-FR"/>
        </w:rPr>
        <w:t>obscurité de cette nuit si noire,</w:t>
      </w:r>
      <w:r w:rsidR="00C75D51">
        <w:rPr>
          <w:lang w:eastAsia="fr-FR"/>
        </w:rPr>
        <w:t xml:space="preserve"> </w:t>
      </w:r>
    </w:p>
    <w:p w:rsidR="00C75D51" w:rsidRDefault="00892BA6" w:rsidP="00892BA6">
      <w:pPr>
        <w:rPr>
          <w:lang w:eastAsia="fr-FR"/>
        </w:rPr>
      </w:pPr>
      <w:r>
        <w:rPr>
          <w:lang w:eastAsia="fr-FR"/>
        </w:rPr>
        <w:t>Pour arriver au ciel, cherchons le vrai chemin -Après cette victoire, Par un heureux destin, Dieu nous offre une gloire Sans liu.</w:t>
      </w:r>
      <w:r w:rsidR="00C75D51">
        <w:rPr>
          <w:lang w:eastAsia="fr-FR"/>
        </w:rPr>
        <w:t xml:space="preserve"> </w:t>
      </w:r>
    </w:p>
    <w:p w:rsidR="00C75D51" w:rsidRDefault="00892BA6" w:rsidP="00892BA6">
      <w:pPr>
        <w:rPr>
          <w:lang w:eastAsia="fr-FR"/>
        </w:rPr>
      </w:pPr>
      <w:r>
        <w:rPr>
          <w:lang w:eastAsia="fr-FR"/>
        </w:rPr>
        <w:t>134</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71.</w:t>
      </w:r>
      <w:r w:rsidR="00C75D51">
        <w:rPr>
          <w:lang w:eastAsia="fr-FR"/>
        </w:rPr>
        <w:t xml:space="preserve"> </w:t>
      </w:r>
    </w:p>
    <w:p w:rsidR="00C75D51" w:rsidRDefault="00892BA6" w:rsidP="00892BA6">
      <w:pPr>
        <w:rPr>
          <w:lang w:eastAsia="fr-FR"/>
        </w:rPr>
      </w:pPr>
      <w:r>
        <w:rPr>
          <w:lang w:eastAsia="fr-FR"/>
        </w:rPr>
        <w:t>le jugement dernier</w:t>
      </w:r>
      <w:r w:rsidR="00C75D51">
        <w:rPr>
          <w:lang w:eastAsia="fr-FR"/>
        </w:rPr>
        <w:t xml:space="preserve"> </w:t>
      </w:r>
    </w:p>
    <w:p w:rsidR="00C75D51" w:rsidRDefault="00892BA6" w:rsidP="00892BA6">
      <w:pPr>
        <w:rPr>
          <w:lang w:eastAsia="fr-FR"/>
        </w:rPr>
      </w:pPr>
      <w:r>
        <w:rPr>
          <w:lang w:eastAsia="fr-FR"/>
        </w:rPr>
        <w:t>Recueil de St.-Sulpice, 1ÏÏ4.</w:t>
      </w:r>
      <w:r w:rsidR="00C75D51">
        <w:rPr>
          <w:lang w:eastAsia="fr-FR"/>
        </w:rPr>
        <w:t xml:space="preserve"> </w:t>
      </w:r>
    </w:p>
    <w:p w:rsidR="00C75D51" w:rsidRDefault="00892BA6" w:rsidP="00892BA6">
      <w:pPr>
        <w:rPr>
          <w:lang w:eastAsia="fr-FR"/>
        </w:rPr>
      </w:pPr>
      <w:r>
        <w:rPr>
          <w:lang w:eastAsia="fr-FR"/>
        </w:rPr>
        <w:t>cantique populaire.</w:t>
      </w:r>
      <w:r w:rsidR="00C75D51">
        <w:rPr>
          <w:lang w:eastAsia="fr-FR"/>
        </w:rPr>
        <w:t xml:space="preserve"> </w:t>
      </w:r>
    </w:p>
    <w:p w:rsidR="00C75D51" w:rsidRDefault="00892BA6" w:rsidP="00892BA6">
      <w:pPr>
        <w:rPr>
          <w:lang w:eastAsia="fr-FR"/>
        </w:rPr>
      </w:pPr>
      <w:r>
        <w:rPr>
          <w:lang w:eastAsia="fr-FR"/>
        </w:rPr>
        <w:t>Lent et yrave.</w:t>
      </w:r>
      <w:r w:rsidR="00C75D51">
        <w:rPr>
          <w:lang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.-i---H--h--h-|--P—h—I— • --1----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 xml:space="preserve"> - *</w:t>
      </w:r>
      <w:r w:rsidR="00C75D51" w:rsidRPr="00CD3780">
        <w:rPr>
          <w:lang w:val="en-US" w:eastAsia="fr-FR"/>
        </w:rPr>
        <w:t xml:space="preserve"> » </w:t>
      </w:r>
    </w:p>
    <w:p w:rsidR="00C75D51" w:rsidRDefault="00892BA6" w:rsidP="00892BA6">
      <w:pPr>
        <w:rPr>
          <w:lang w:eastAsia="fr-FR"/>
        </w:rPr>
      </w:pPr>
      <w:r>
        <w:rPr>
          <w:lang w:eastAsia="fr-FR"/>
        </w:rPr>
        <w:t>Lf-]</w:t>
      </w:r>
      <w:r w:rsidR="00C75D51">
        <w:rPr>
          <w:lang w:eastAsia="fr-FR"/>
        </w:rPr>
        <w:t> ?</w:t>
      </w:r>
      <w:r>
        <w:rPr>
          <w:lang w:eastAsia="fr-FR"/>
        </w:rPr>
        <w:t>—trr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Dieu va dé-plo-yer sa puis - san-ce</w:t>
      </w:r>
      <w:r w:rsidR="00C75D51">
        <w:rPr>
          <w:lang w:eastAsia="fr-FR"/>
        </w:rPr>
        <w:t> ;</w:t>
      </w:r>
      <w:r>
        <w:rPr>
          <w:lang w:eastAsia="fr-FR"/>
        </w:rPr>
        <w:t xml:space="preserve"> Le temps commauu Dieu va dé-plo-yer sa puis - sau-ce</w:t>
      </w:r>
      <w:r w:rsidR="00C75D51">
        <w:rPr>
          <w:lang w:eastAsia="fr-FR"/>
        </w:rPr>
        <w:t> ;</w:t>
      </w:r>
      <w:r>
        <w:rPr>
          <w:lang w:eastAsia="fr-FR"/>
        </w:rPr>
        <w:t xml:space="preserve"> Le temps comme un</w:t>
      </w:r>
      <w:r w:rsidR="00C75D51">
        <w:rPr>
          <w:lang w:eastAsia="fr-FR"/>
        </w:rPr>
        <w:t xml:space="preserve"> </w:t>
      </w:r>
    </w:p>
    <w:p w:rsidR="00C75D51" w:rsidRDefault="00892BA6" w:rsidP="00892BA6">
      <w:pPr>
        <w:rPr>
          <w:lang w:eastAsia="fr-FR"/>
        </w:rPr>
      </w:pPr>
      <w:r>
        <w:rPr>
          <w:lang w:eastAsia="fr-FR"/>
        </w:rPr>
        <w:t>iggeEËE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Dieu va dé-plo-yer sa puis - san-ce</w:t>
      </w:r>
      <w:r w:rsidR="00C75D51">
        <w:rPr>
          <w:lang w:eastAsia="fr-FR"/>
        </w:rPr>
        <w:t> :</w:t>
      </w:r>
      <w:r>
        <w:rPr>
          <w:lang w:eastAsia="fr-FR"/>
        </w:rPr>
        <w:t xml:space="preserve"> Le temps comme un</w:t>
      </w:r>
      <w:r w:rsidR="00C75D51">
        <w:rPr>
          <w:lang w:eastAsia="fr-FR"/>
        </w:rPr>
        <w:t xml:space="preserve"> </w:t>
      </w:r>
    </w:p>
    <w:p w:rsidR="00C75D51" w:rsidRDefault="00892BA6" w:rsidP="00892BA6">
      <w:pPr>
        <w:rPr>
          <w:lang w:eastAsia="fr-FR"/>
        </w:rPr>
      </w:pPr>
      <w:r>
        <w:rPr>
          <w:lang w:eastAsia="fr-FR"/>
        </w:rPr>
        <w:t>£-M—0—t-—J.-1---0-0-0-H--hj—1—--h-—K-V-—H——h—1</w:t>
      </w:r>
      <w:r w:rsidR="00C75D51">
        <w:rPr>
          <w:lang w:eastAsia="fr-FR"/>
        </w:rPr>
        <w:t xml:space="preserve"> </w:t>
      </w:r>
    </w:p>
    <w:p w:rsidR="00C75D51" w:rsidRDefault="00892BA6" w:rsidP="00892BA6">
      <w:pPr>
        <w:rPr>
          <w:lang w:eastAsia="fr-FR"/>
        </w:rPr>
      </w:pPr>
      <w:r>
        <w:rPr>
          <w:lang w:eastAsia="fr-FR"/>
        </w:rPr>
        <w:t>9 9 9 9</w:t>
      </w:r>
      <w:r w:rsidR="00C75D51">
        <w:rPr>
          <w:lang w:eastAsia="fr-FR"/>
        </w:rPr>
        <w:t xml:space="preserve"> </w:t>
      </w:r>
    </w:p>
    <w:p w:rsidR="00C75D51" w:rsidRDefault="00892BA6" w:rsidP="00892BA6">
      <w:pPr>
        <w:rPr>
          <w:lang w:eastAsia="fr-FR"/>
        </w:rPr>
      </w:pPr>
      <w:r>
        <w:rPr>
          <w:lang w:eastAsia="fr-FR"/>
        </w:rPr>
        <w:t xml:space="preserve">t p ^ </w:t>
      </w:r>
      <w:r w:rsidR="00C75D51">
        <w:rPr>
          <w:lang w:eastAsia="fr-FR"/>
        </w:rPr>
        <w:t>‘</w:t>
      </w:r>
      <w:r>
        <w:rPr>
          <w:lang w:eastAsia="fr-FR"/>
        </w:rPr>
        <w:t xml:space="preserve"> p p p</w:t>
      </w:r>
      <w:r w:rsidR="00C75D51">
        <w:rPr>
          <w:lang w:eastAsia="fr-FR"/>
        </w:rPr>
        <w:t xml:space="preserve"> </w:t>
      </w:r>
    </w:p>
    <w:p w:rsidR="00C75D51" w:rsidRDefault="00892BA6" w:rsidP="00892BA6">
      <w:pPr>
        <w:rPr>
          <w:lang w:eastAsia="fr-FR"/>
        </w:rPr>
      </w:pPr>
      <w:r>
        <w:rPr>
          <w:lang w:eastAsia="fr-FR"/>
        </w:rPr>
        <w:t>songe s</w:t>
      </w:r>
      <w:r w:rsidR="00C75D51">
        <w:rPr>
          <w:lang w:eastAsia="fr-FR"/>
        </w:rPr>
        <w:t>’</w:t>
      </w:r>
      <w:r>
        <w:rPr>
          <w:lang w:eastAsia="fr-FR"/>
        </w:rPr>
        <w:t>en - fuit</w:t>
      </w:r>
      <w:r w:rsidR="00C75D51">
        <w:rPr>
          <w:lang w:eastAsia="fr-FR"/>
        </w:rPr>
        <w:t> ;</w:t>
      </w:r>
      <w:r>
        <w:rPr>
          <w:lang w:eastAsia="fr-FR"/>
        </w:rPr>
        <w:t xml:space="preserve"> Les sie- cies sont pas - ses, l</w:t>
      </w:r>
      <w:r w:rsidR="00C75D51">
        <w:rPr>
          <w:lang w:eastAsia="fr-FR"/>
        </w:rPr>
        <w:t>’</w:t>
      </w:r>
      <w:r>
        <w:rPr>
          <w:lang w:eastAsia="fr-FR"/>
        </w:rPr>
        <w:t>e-ter- m-te com--f-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-1--H—h — H—F—</w:t>
      </w:r>
      <w:r w:rsidR="00C75D51">
        <w:rPr>
          <w:lang w:eastAsia="fr-FR"/>
        </w:rPr>
        <w:t xml:space="preserve"> </w:t>
      </w:r>
    </w:p>
    <w:p w:rsidR="00C75D51" w:rsidRDefault="00892BA6" w:rsidP="00892BA6">
      <w:pPr>
        <w:rPr>
          <w:lang w:eastAsia="fr-FR"/>
        </w:rPr>
      </w:pPr>
      <w:r>
        <w:rPr>
          <w:lang w:eastAsia="fr-FR"/>
        </w:rPr>
        <w:t>n—&lt;i —n—~</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songe s</w:t>
      </w:r>
      <w:r w:rsidR="00C75D51">
        <w:rPr>
          <w:lang w:eastAsia="fr-FR"/>
        </w:rPr>
        <w:t>’</w:t>
      </w:r>
      <w:r>
        <w:rPr>
          <w:lang w:eastAsia="fr-FR"/>
        </w:rPr>
        <w:t>en - fuit</w:t>
      </w:r>
      <w:r w:rsidR="00C75D51">
        <w:rPr>
          <w:lang w:eastAsia="fr-FR"/>
        </w:rPr>
        <w:t> ;</w:t>
      </w:r>
      <w:r>
        <w:rPr>
          <w:lang w:eastAsia="fr-FR"/>
        </w:rPr>
        <w:t xml:space="preserve"> Les siè- cies sont pas - sés, l</w:t>
      </w:r>
      <w:r w:rsidR="00C75D51">
        <w:rPr>
          <w:lang w:eastAsia="fr-FR"/>
        </w:rPr>
        <w:t>’</w:t>
      </w:r>
      <w:r>
        <w:rPr>
          <w:lang w:eastAsia="fr-FR"/>
        </w:rPr>
        <w:t>é-ter- ni-té com--</w:t>
      </w:r>
      <w:r w:rsidR="00C75D51">
        <w:rPr>
          <w:lang w:eastAsia="fr-FR"/>
        </w:rPr>
        <w:t> »</w:t>
      </w:r>
      <w:r>
        <w:rPr>
          <w:lang w:eastAsia="fr-FR"/>
        </w:rPr>
        <w:t>—f-</w:t>
      </w:r>
      <w:r w:rsidR="00C75D51">
        <w:rPr>
          <w:lang w:eastAsia="fr-FR"/>
        </w:rPr>
        <w:t xml:space="preserve"> </w:t>
      </w:r>
    </w:p>
    <w:p w:rsidR="00C75D51" w:rsidRPr="00CD3780" w:rsidRDefault="00892BA6" w:rsidP="00892BA6">
      <w:pPr>
        <w:rPr>
          <w:lang w:val="en-US" w:eastAsia="fr-FR"/>
        </w:rPr>
      </w:pPr>
      <w:r w:rsidRPr="00CD3780">
        <w:rPr>
          <w:lang w:val="en-US" w:eastAsia="fr-FR"/>
        </w:rPr>
        <w:lastRenderedPageBreak/>
        <w:t>rtr^zipr</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—9—9—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—i-—i-—w—</w:t>
      </w:r>
      <w:r w:rsidR="00C75D51" w:rsidRPr="00CD3780">
        <w:rPr>
          <w:lang w:val="en-US" w:eastAsia="fr-FR"/>
        </w:rPr>
        <w:t>» </w:t>
      </w:r>
      <w:r w:rsidRPr="00CD3780">
        <w:rPr>
          <w:lang w:val="en-US" w:eastAsia="fr-FR"/>
        </w:rPr>
        <w:t xml:space="preserve"> —</w:t>
      </w:r>
      <w:r w:rsidR="00C75D51" w:rsidRPr="00CD3780">
        <w:rPr>
          <w:lang w:val="en-US" w:eastAsia="fr-FR"/>
        </w:rPr>
        <w:t xml:space="preserve"> </w:t>
      </w:r>
    </w:p>
    <w:p w:rsidR="00C75D51" w:rsidRDefault="00892BA6" w:rsidP="00892BA6">
      <w:pPr>
        <w:rPr>
          <w:lang w:eastAsia="fr-FR"/>
        </w:rPr>
      </w:pPr>
      <w:r>
        <w:rPr>
          <w:lang w:eastAsia="fr-FR"/>
        </w:rPr>
        <w:t>—w—</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songe s</w:t>
      </w:r>
      <w:r w:rsidR="00C75D51">
        <w:rPr>
          <w:lang w:eastAsia="fr-FR"/>
        </w:rPr>
        <w:t>’</w:t>
      </w:r>
      <w:r>
        <w:rPr>
          <w:lang w:eastAsia="fr-FR"/>
        </w:rPr>
        <w:t>en - fuit</w:t>
      </w:r>
      <w:r w:rsidR="00C75D51">
        <w:rPr>
          <w:lang w:eastAsia="fr-FR"/>
        </w:rPr>
        <w:t> ;</w:t>
      </w:r>
      <w:r>
        <w:rPr>
          <w:lang w:eastAsia="fr-FR"/>
        </w:rPr>
        <w:t xml:space="preserve"> Les sié- cies sont pas - sés, l</w:t>
      </w:r>
      <w:r w:rsidR="00C75D51">
        <w:rPr>
          <w:lang w:eastAsia="fr-FR"/>
        </w:rPr>
        <w:t>’</w:t>
      </w:r>
      <w:r>
        <w:rPr>
          <w:lang w:eastAsia="fr-FR"/>
        </w:rPr>
        <w:t>é-ter- ni-té com-</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Pr="00CD3780">
        <w:rPr>
          <w:lang w:val="en-US" w:eastAsia="fr-FR"/>
        </w:rPr>
        <w:tab/>
        <w:t>h</w:t>
      </w:r>
      <w:r w:rsidRPr="00CD3780">
        <w:rPr>
          <w:lang w:val="en-US" w:eastAsia="fr-FR"/>
        </w:rPr>
        <w:tab/>
        <w:t>I s, ^ n s s, /t\""i</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t-l</w:t>
      </w:r>
      <w:r w:rsidR="00892BA6" w:rsidRPr="00CD3780">
        <w:rPr>
          <w:lang w:val="en-US" w:eastAsia="fr-FR"/>
        </w:rPr>
        <w:tab/>
        <w:t xml:space="preserve">Î 00M </w:t>
      </w:r>
      <w:r w:rsidRPr="00CD3780">
        <w:rPr>
          <w:lang w:val="en-US" w:eastAsia="fr-FR"/>
        </w:rPr>
        <w:t>‘</w:t>
      </w:r>
      <w:r w:rsidR="00892BA6" w:rsidRPr="00CD3780">
        <w:rPr>
          <w:lang w:val="en-US" w:eastAsia="fr-FR"/>
        </w:rPr>
        <w:t xml:space="preserve"> I -</w:t>
      </w:r>
      <w:r w:rsidRPr="00CD3780">
        <w:rPr>
          <w:lang w:val="en-US" w:eastAsia="fr-FR"/>
        </w:rPr>
        <w:t> ;</w:t>
      </w:r>
      <w:r w:rsidR="00892BA6" w:rsidRPr="00CD3780">
        <w:rPr>
          <w:lang w:val="en-US" w:eastAsia="fr-FR"/>
        </w:rPr>
        <w:t>-</w:t>
      </w:r>
      <w:r w:rsidRPr="00CD3780">
        <w:rPr>
          <w:lang w:val="en-US" w:eastAsia="fr-FR"/>
        </w:rPr>
        <w:t xml:space="preserve"> </w:t>
      </w:r>
    </w:p>
    <w:p w:rsidR="00C75D51" w:rsidRPr="00CD3780" w:rsidRDefault="00892BA6" w:rsidP="00892BA6">
      <w:pPr>
        <w:rPr>
          <w:lang w:val="en-US" w:eastAsia="fr-FR"/>
        </w:rPr>
      </w:pPr>
      <w:r w:rsidRPr="00CD3780">
        <w:rPr>
          <w:lang w:val="en-US" w:eastAsia="fr-FR"/>
        </w:rPr>
        <w:t>--1--H—0-0—0 — 1-.—H — A—|--</w:t>
      </w:r>
      <w:r w:rsidR="00C75D51" w:rsidRPr="00CD3780">
        <w:rPr>
          <w:lang w:val="en-US" w:eastAsia="fr-FR"/>
        </w:rPr>
        <w:t> !</w:t>
      </w:r>
      <w:r w:rsidRPr="00CD3780">
        <w:rPr>
          <w:lang w:val="en-US" w:eastAsia="fr-FR"/>
        </w:rPr>
        <w:t>-,— h-^-n-P— P-1—---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w:t>
      </w:r>
      <w:r w:rsidRPr="00CD3780">
        <w:rPr>
          <w:lang w:val="en-US" w:eastAsia="fr-FR"/>
        </w:rPr>
        <w:tab/>
        <w:t>, „</w:t>
      </w:r>
      <w:r w:rsidRPr="00CD3780">
        <w:rPr>
          <w:lang w:val="en-US" w:eastAsia="fr-FR"/>
        </w:rPr>
        <w:tab/>
        <w:t>r^mf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---1-5—- a--1-—— 1--1—----1--,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—-—=—0—d—4-——i-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w:t>
      </w:r>
      <w:r w:rsidR="00C75D51" w:rsidRPr="00CD3780">
        <w:rPr>
          <w:lang w:val="en-US" w:eastAsia="fr-FR"/>
        </w:rPr>
        <w:t> »</w:t>
      </w:r>
      <w:r w:rsidRPr="00CD3780">
        <w:rPr>
          <w:lang w:val="en-US" w:eastAsia="fr-FR"/>
        </w:rPr>
        <w:t>—0—n—h—x—|—fj—H-</w:t>
      </w:r>
      <w:r w:rsidR="00C75D51" w:rsidRPr="00CD3780">
        <w:rPr>
          <w:lang w:val="en-US" w:eastAsia="fr-FR"/>
        </w:rPr>
        <w:t xml:space="preserve"> </w:t>
      </w:r>
    </w:p>
    <w:p w:rsidR="00C75D51" w:rsidRDefault="00892BA6" w:rsidP="00892BA6">
      <w:pPr>
        <w:rPr>
          <w:lang w:eastAsia="fr-FR"/>
        </w:rPr>
      </w:pPr>
      <w:r>
        <w:rPr>
          <w:lang w:eastAsia="fr-FR"/>
        </w:rPr>
        <w:t>9 \&gt; \&gt;</w:t>
      </w:r>
      <w:r w:rsidR="00C75D51">
        <w:rPr>
          <w:lang w:eastAsia="fr-FR"/>
        </w:rPr>
        <w:t xml:space="preserve"> </w:t>
      </w:r>
    </w:p>
    <w:p w:rsidR="00C75D51" w:rsidRDefault="00892BA6" w:rsidP="00892BA6">
      <w:pPr>
        <w:rPr>
          <w:lang w:eastAsia="fr-FR"/>
        </w:rPr>
      </w:pPr>
      <w:r>
        <w:rPr>
          <w:lang w:eastAsia="fr-FR"/>
        </w:rPr>
        <w:t>men-ce.Le monde va ren - trer d</w:t>
      </w:r>
      <w:r w:rsidR="00C75D51">
        <w:rPr>
          <w:lang w:eastAsia="fr-FR"/>
        </w:rPr>
        <w:t xml:space="preserve"> </w:t>
      </w:r>
    </w:p>
    <w:p w:rsidR="00C75D51" w:rsidRDefault="00892BA6" w:rsidP="00892BA6">
      <w:pPr>
        <w:rPr>
          <w:lang w:eastAsia="fr-FR"/>
        </w:rPr>
      </w:pPr>
      <w:r>
        <w:rPr>
          <w:lang w:eastAsia="fr-FR"/>
        </w:rPr>
        <w:t>9 * " U</w:t>
      </w:r>
      <w:r w:rsidR="00C75D51">
        <w:rPr>
          <w:lang w:eastAsia="fr-FR"/>
        </w:rPr>
        <w:t xml:space="preserve"> </w:t>
      </w:r>
    </w:p>
    <w:p w:rsidR="00C75D51" w:rsidRDefault="00892BA6" w:rsidP="00892BA6">
      <w:pPr>
        <w:rPr>
          <w:lang w:eastAsia="fr-FR"/>
        </w:rPr>
      </w:pPr>
      <w:r>
        <w:rPr>
          <w:lang w:eastAsia="fr-FR"/>
        </w:rPr>
        <w:t>ans l</w:t>
      </w:r>
      <w:r w:rsidR="00C75D51">
        <w:rPr>
          <w:lang w:eastAsia="fr-FR"/>
        </w:rPr>
        <w:t>’</w:t>
      </w:r>
      <w:r>
        <w:rPr>
          <w:lang w:eastAsia="fr-FR"/>
        </w:rPr>
        <w:t>horreur de la</w:t>
      </w:r>
      <w:r w:rsidR="00C75D51">
        <w:rPr>
          <w:lang w:eastAsia="fr-FR"/>
        </w:rPr>
        <w:t xml:space="preserve"> </w:t>
      </w:r>
    </w:p>
    <w:p w:rsidR="00C75D51" w:rsidRDefault="00892BA6" w:rsidP="00892BA6">
      <w:pPr>
        <w:rPr>
          <w:lang w:eastAsia="fr-FR"/>
        </w:rPr>
      </w:pPr>
      <w:r>
        <w:rPr>
          <w:lang w:eastAsia="fr-FR"/>
        </w:rPr>
        <w:t>—g—F-F—b-b-ta-b-v-</w:t>
      </w:r>
      <w:r w:rsidR="00C75D51">
        <w:rPr>
          <w:lang w:eastAsia="fr-FR"/>
        </w:rPr>
        <w:t> :</w:t>
      </w:r>
      <w:r>
        <w:rPr>
          <w:lang w:eastAsia="fr-FR"/>
        </w:rPr>
        <w:t>--—^—k—b-J-j-F—i-H</w:t>
      </w:r>
      <w:r w:rsidR="00C75D51">
        <w:rPr>
          <w:lang w:eastAsia="fr-FR"/>
        </w:rPr>
        <w:t xml:space="preserve"> </w:t>
      </w:r>
    </w:p>
    <w:p w:rsidR="00C75D51" w:rsidRDefault="00892BA6" w:rsidP="00892BA6">
      <w:pPr>
        <w:rPr>
          <w:lang w:eastAsia="fr-FR"/>
        </w:rPr>
      </w:pPr>
      <w:r>
        <w:rPr>
          <w:lang w:eastAsia="fr-FR"/>
        </w:rPr>
        <w:t>a nuit. Dieu</w:t>
      </w:r>
      <w:r w:rsidR="00C75D51">
        <w:rPr>
          <w:lang w:eastAsia="fr-FR"/>
        </w:rPr>
        <w:t xml:space="preserve"> </w:t>
      </w:r>
    </w:p>
    <w:p w:rsidR="00C75D51" w:rsidRDefault="00892BA6" w:rsidP="00892BA6">
      <w:pPr>
        <w:rPr>
          <w:lang w:eastAsia="fr-FR"/>
        </w:rPr>
      </w:pPr>
      <w:r>
        <w:rPr>
          <w:lang w:eastAsia="fr-FR"/>
        </w:rPr>
        <w:t>^nf</w:t>
      </w:r>
      <w:r w:rsidR="00C75D51">
        <w:rPr>
          <w:lang w:eastAsia="fr-FR"/>
        </w:rPr>
        <w:t xml:space="preserve"> </w:t>
      </w:r>
    </w:p>
    <w:p w:rsidR="00C75D51" w:rsidRDefault="00892BA6" w:rsidP="00892BA6">
      <w:pPr>
        <w:rPr>
          <w:lang w:eastAsia="fr-FR"/>
        </w:rPr>
      </w:pPr>
      <w:r>
        <w:rPr>
          <w:lang w:eastAsia="fr-FR"/>
        </w:rPr>
        <w:t>t=±=tz</w:t>
      </w:r>
      <w:r w:rsidR="00C75D51">
        <w:rPr>
          <w:lang w:eastAsia="fr-FR"/>
        </w:rPr>
        <w:t xml:space="preserve"> </w:t>
      </w:r>
    </w:p>
    <w:p w:rsidR="00C75D51" w:rsidRDefault="00892BA6" w:rsidP="00892BA6">
      <w:pPr>
        <w:rPr>
          <w:lang w:eastAsia="fr-FR"/>
        </w:rPr>
      </w:pPr>
      <w:r>
        <w:rPr>
          <w:lang w:eastAsia="fr-FR"/>
        </w:rPr>
        <w:t>men-ce,Le monde va ren - trer dans l</w:t>
      </w:r>
      <w:r w:rsidR="00C75D51">
        <w:rPr>
          <w:lang w:eastAsia="fr-FR"/>
        </w:rPr>
        <w:t>’</w:t>
      </w:r>
      <w:r>
        <w:rPr>
          <w:lang w:eastAsia="fr-FR"/>
        </w:rPr>
        <w:t>horreur de la nuit. Dieu</w:t>
      </w:r>
      <w:r w:rsidR="00C75D51">
        <w:rPr>
          <w:lang w:eastAsia="fr-FR"/>
        </w:rPr>
        <w:t xml:space="preserve"> </w:t>
      </w:r>
    </w:p>
    <w:p w:rsidR="00C75D51" w:rsidRDefault="00892BA6" w:rsidP="00892BA6">
      <w:pPr>
        <w:rPr>
          <w:lang w:eastAsia="fr-FR"/>
        </w:rPr>
      </w:pPr>
      <w:r>
        <w:rPr>
          <w:lang w:eastAsia="fr-FR"/>
        </w:rPr>
        <w:t>/rs mf</w:t>
      </w:r>
      <w:r w:rsidR="00C75D51">
        <w:rPr>
          <w:lang w:eastAsia="fr-FR"/>
        </w:rPr>
        <w:t xml:space="preserve"> </w:t>
      </w:r>
    </w:p>
    <w:p w:rsidR="00C75D51" w:rsidRDefault="00892BA6" w:rsidP="00892BA6">
      <w:pPr>
        <w:rPr>
          <w:lang w:eastAsia="fr-FR"/>
        </w:rPr>
      </w:pPr>
      <w:r>
        <w:rPr>
          <w:lang w:eastAsia="fr-FR"/>
        </w:rPr>
        <w:t>SB—</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w-v-</w:t>
      </w:r>
      <w:r w:rsidR="00C75D51">
        <w:rPr>
          <w:lang w:eastAsia="fr-FR"/>
        </w:rPr>
        <w:t xml:space="preserve"> </w:t>
      </w:r>
    </w:p>
    <w:p w:rsidR="00C75D51" w:rsidRDefault="00892BA6" w:rsidP="00892BA6">
      <w:pPr>
        <w:rPr>
          <w:lang w:eastAsia="fr-FR"/>
        </w:rPr>
      </w:pPr>
      <w:r>
        <w:rPr>
          <w:lang w:eastAsia="fr-FR"/>
        </w:rPr>
        <w:t>men-ce,Le monde va ren - trer dans l</w:t>
      </w:r>
      <w:r w:rsidR="00C75D51">
        <w:rPr>
          <w:lang w:eastAsia="fr-FR"/>
        </w:rPr>
        <w:t>’</w:t>
      </w:r>
      <w:r>
        <w:rPr>
          <w:lang w:eastAsia="fr-FR"/>
        </w:rPr>
        <w:t>horreur de la nuit. Dieu SzzÉzz*—1</w:t>
      </w:r>
      <w:r w:rsidR="00C75D51">
        <w:rPr>
          <w:lang w:eastAsia="fr-FR"/>
        </w:rPr>
        <w:t>’</w:t>
      </w:r>
      <w:r>
        <w:rPr>
          <w:lang w:eastAsia="fr-FR"/>
        </w:rPr>
        <w:t>---g~T~</w:t>
      </w:r>
      <w:r w:rsidR="00C75D51">
        <w:rPr>
          <w:lang w:eastAsia="fr-FR"/>
        </w:rPr>
        <w:t> »</w:t>
      </w:r>
      <w:r>
        <w:rPr>
          <w:lang w:eastAsia="fr-FR"/>
        </w:rPr>
        <w:t>--ï--*--2-f^-Hj</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P P 1 P </w:t>
      </w:r>
      <w:r>
        <w:rPr>
          <w:lang w:eastAsia="fr-FR"/>
        </w:rPr>
        <w:t>‘</w:t>
      </w:r>
      <w:r w:rsidR="00892BA6">
        <w:rPr>
          <w:lang w:eastAsia="fr-FR"/>
        </w:rPr>
        <w:t xml:space="preserve"> I P</w:t>
      </w:r>
      <w:r w:rsidR="00892BA6">
        <w:rPr>
          <w:lang w:eastAsia="fr-FR"/>
        </w:rPr>
        <w:tab/>
      </w:r>
      <w:r>
        <w:rPr>
          <w:lang w:eastAsia="fr-FR"/>
        </w:rPr>
        <w:t> !</w:t>
      </w:r>
      <w:r w:rsidR="00892BA6">
        <w:rPr>
          <w:lang w:eastAsia="fr-FR"/>
        </w:rPr>
        <w:t xml:space="preserve"> P P I P</w:t>
      </w:r>
      <w:r>
        <w:rPr>
          <w:lang w:eastAsia="fr-FR"/>
        </w:rPr>
        <w:t xml:space="preserve"> </w:t>
      </w:r>
    </w:p>
    <w:p w:rsidR="00C75D51" w:rsidRDefault="00892BA6" w:rsidP="00892BA6">
      <w:pPr>
        <w:rPr>
          <w:lang w:eastAsia="fr-FR"/>
        </w:rPr>
      </w:pPr>
      <w:r>
        <w:rPr>
          <w:lang w:eastAsia="fr-FR"/>
        </w:rPr>
        <w:t>va de-ployer sa puis-sance,</w:t>
      </w:r>
      <w:r>
        <w:rPr>
          <w:lang w:eastAsia="fr-FR"/>
        </w:rPr>
        <w:tab/>
        <w:t>Le temps comme un son-ge sen-tuit.</w:t>
      </w:r>
      <w:r w:rsidR="00C75D51">
        <w:rPr>
          <w:lang w:eastAsia="fr-FR"/>
        </w:rPr>
        <w:t xml:space="preserve"> </w:t>
      </w:r>
    </w:p>
    <w:p w:rsidR="00C75D51" w:rsidRDefault="00892BA6" w:rsidP="00892BA6">
      <w:pPr>
        <w:rPr>
          <w:lang w:eastAsia="fr-FR"/>
        </w:rPr>
      </w:pPr>
      <w:r>
        <w:rPr>
          <w:lang w:eastAsia="fr-FR"/>
        </w:rPr>
        <w:t>_ ____</w:t>
      </w:r>
      <w:r w:rsidR="00C75D51">
        <w:rPr>
          <w:lang w:eastAsia="fr-FR"/>
        </w:rPr>
        <w:t xml:space="preserve"> </w:t>
      </w:r>
    </w:p>
    <w:p w:rsidR="00C75D51" w:rsidRDefault="00892BA6" w:rsidP="00892BA6">
      <w:pPr>
        <w:rPr>
          <w:lang w:eastAsia="fr-FR"/>
        </w:rPr>
      </w:pPr>
      <w:r>
        <w:rPr>
          <w:lang w:eastAsia="fr-FR"/>
        </w:rPr>
        <w:t>va dé-ployer sa puis-sauce,</w:t>
      </w:r>
      <w:r>
        <w:rPr>
          <w:lang w:eastAsia="fr-FR"/>
        </w:rPr>
        <w:tab/>
        <w:t>Le temps comme un son-ge s</w:t>
      </w:r>
      <w:r w:rsidR="00C75D51">
        <w:rPr>
          <w:lang w:eastAsia="fr-FR"/>
        </w:rPr>
        <w:t>’</w:t>
      </w:r>
      <w:r>
        <w:rPr>
          <w:lang w:eastAsia="fr-FR"/>
        </w:rPr>
        <w:t>en-fuit.</w:t>
      </w:r>
      <w:r w:rsidR="00C75D51">
        <w:rPr>
          <w:lang w:eastAsia="fr-FR"/>
        </w:rPr>
        <w:t xml:space="preserve"> </w:t>
      </w:r>
    </w:p>
    <w:p w:rsidR="00C75D51" w:rsidRDefault="00892BA6" w:rsidP="00892BA6">
      <w:pPr>
        <w:rPr>
          <w:lang w:eastAsia="fr-FR"/>
        </w:rPr>
      </w:pPr>
      <w:r>
        <w:rPr>
          <w:lang w:eastAsia="fr-FR"/>
        </w:rPr>
        <w:t>va dé-ployer sa puis-sance,</w:t>
      </w:r>
      <w:r>
        <w:rPr>
          <w:lang w:eastAsia="fr-FR"/>
        </w:rPr>
        <w:tab/>
        <w:t>Le temps comme un son-ge s</w:t>
      </w:r>
      <w:r w:rsidR="00C75D51">
        <w:rPr>
          <w:lang w:eastAsia="fr-FR"/>
        </w:rPr>
        <w:t>’</w:t>
      </w:r>
      <w:r>
        <w:rPr>
          <w:lang w:eastAsia="fr-FR"/>
        </w:rPr>
        <w:t>en-fuit.</w:t>
      </w:r>
      <w:r w:rsidR="00C75D51">
        <w:rPr>
          <w:lang w:eastAsia="fr-FR"/>
        </w:rPr>
        <w:t xml:space="preserve"> </w:t>
      </w:r>
    </w:p>
    <w:p w:rsidR="00C75D51" w:rsidRDefault="00892BA6" w:rsidP="00892BA6">
      <w:pPr>
        <w:rPr>
          <w:lang w:eastAsia="fr-FR"/>
        </w:rPr>
      </w:pPr>
      <w:r>
        <w:rPr>
          <w:lang w:eastAsia="fr-FR"/>
        </w:rPr>
        <w:t>„</w:t>
      </w:r>
      <w:r w:rsidR="00C75D51">
        <w:rPr>
          <w:lang w:eastAsia="fr-FR"/>
        </w:rPr>
        <w:t>,</w:t>
      </w:r>
      <w:r>
        <w:rPr>
          <w:lang w:eastAsia="fr-FR"/>
        </w:rPr>
        <w:t xml:space="preserve"> . 0-B-Ï—W—0—0-</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entends la trompette effrayante</w:t>
      </w:r>
      <w:r w:rsidR="00C75D51">
        <w:rPr>
          <w:lang w:eastAsia="fr-FR"/>
        </w:rPr>
        <w:t> ;</w:t>
      </w:r>
      <w:r>
        <w:rPr>
          <w:lang w:eastAsia="fr-FR"/>
        </w:rPr>
        <w:t xml:space="preserve"> Quel bruit, quels lugubres éclairs</w:t>
      </w:r>
      <w:r w:rsidR="00C75D51">
        <w:rPr>
          <w:lang w:eastAsia="fr-FR"/>
        </w:rPr>
        <w:t> !</w:t>
      </w:r>
      <w:r>
        <w:rPr>
          <w:lang w:eastAsia="fr-FR"/>
        </w:rPr>
        <w:t xml:space="preserve"> Le Seigneur a lancé sa foudre étincelante, Et ses feux dévorants embrasent l</w:t>
      </w:r>
      <w:r w:rsidR="00C75D51">
        <w:rPr>
          <w:lang w:eastAsia="fr-FR"/>
        </w:rPr>
        <w:t>’</w:t>
      </w:r>
      <w:r>
        <w:rPr>
          <w:lang w:eastAsia="fr-FR"/>
        </w:rPr>
        <w:t>univers. J</w:t>
      </w:r>
      <w:r w:rsidR="00C75D51">
        <w:rPr>
          <w:lang w:eastAsia="fr-FR"/>
        </w:rPr>
        <w:t>’</w:t>
      </w:r>
      <w:r>
        <w:rPr>
          <w:lang w:eastAsia="fr-FR"/>
        </w:rPr>
        <w:t>entends, etc.</w:t>
      </w:r>
      <w:r w:rsidR="00C75D51">
        <w:rPr>
          <w:lang w:eastAsia="fr-FR"/>
        </w:rPr>
        <w:t xml:space="preserve"> </w:t>
      </w:r>
    </w:p>
    <w:p w:rsidR="00C75D51" w:rsidRDefault="00892BA6" w:rsidP="00892BA6">
      <w:pPr>
        <w:rPr>
          <w:lang w:eastAsia="fr-FR"/>
        </w:rPr>
      </w:pPr>
      <w:r>
        <w:rPr>
          <w:lang w:eastAsia="fr-FR"/>
        </w:rPr>
        <w:t>Les monts foudroyés se renversent, Les êtres sont tous confondus. La mer ouvre son sein, les ondes se dispersent</w:t>
      </w:r>
      <w:r w:rsidR="00C75D51">
        <w:rPr>
          <w:lang w:eastAsia="fr-FR"/>
        </w:rPr>
        <w:t> ;</w:t>
      </w:r>
      <w:r>
        <w:rPr>
          <w:lang w:eastAsia="fr-FR"/>
        </w:rPr>
        <w:t xml:space="preserve"> Tout est dans le chaos, et la terre n</w:t>
      </w:r>
      <w:r w:rsidR="00C75D51">
        <w:rPr>
          <w:lang w:eastAsia="fr-FR"/>
        </w:rPr>
        <w:t>’</w:t>
      </w:r>
      <w:r>
        <w:rPr>
          <w:lang w:eastAsia="fr-FR"/>
        </w:rPr>
        <w:t>est plus. Les monts, etc.</w:t>
      </w:r>
      <w:r w:rsidR="00C75D51">
        <w:rPr>
          <w:lang w:eastAsia="fr-FR"/>
        </w:rPr>
        <w:t xml:space="preserve"> </w:t>
      </w:r>
    </w:p>
    <w:p w:rsidR="00C75D51" w:rsidRDefault="00892BA6" w:rsidP="00892BA6">
      <w:pPr>
        <w:rPr>
          <w:lang w:eastAsia="fr-FR"/>
        </w:rPr>
      </w:pPr>
      <w:r>
        <w:rPr>
          <w:lang w:eastAsia="fr-FR"/>
        </w:rPr>
        <w:t>Sortez des tombeaux, ô poussière, Dépouille des pâles humains</w:t>
      </w:r>
      <w:r w:rsidR="00C75D51">
        <w:rPr>
          <w:lang w:eastAsia="fr-FR"/>
        </w:rPr>
        <w:t> :</w:t>
      </w:r>
      <w:r>
        <w:rPr>
          <w:lang w:eastAsia="fr-FR"/>
        </w:rPr>
        <w:t xml:space="preserve"> Le Seigneur vous appelle, il vous rend la lumière</w:t>
      </w:r>
      <w:r w:rsidR="00C75D51">
        <w:rPr>
          <w:lang w:eastAsia="fr-FR"/>
        </w:rPr>
        <w:t> :</w:t>
      </w:r>
      <w:r>
        <w:rPr>
          <w:lang w:eastAsia="fr-FR"/>
        </w:rPr>
        <w:t xml:space="preserve"> Il va sonder les cœurs, et fixer vos destins. Sortez, etc.</w:t>
      </w:r>
      <w:r w:rsidR="00C75D51">
        <w:rPr>
          <w:lang w:eastAsia="fr-FR"/>
        </w:rPr>
        <w:t xml:space="preserve"> </w:t>
      </w:r>
    </w:p>
    <w:p w:rsidR="00C75D51" w:rsidRDefault="00892BA6" w:rsidP="00892BA6">
      <w:pPr>
        <w:rPr>
          <w:lang w:eastAsia="fr-FR"/>
        </w:rPr>
      </w:pPr>
      <w:r>
        <w:rPr>
          <w:lang w:eastAsia="fr-FR"/>
        </w:rPr>
        <w:t>Il vient</w:t>
      </w:r>
      <w:r w:rsidR="00C75D51">
        <w:rPr>
          <w:lang w:eastAsia="fr-FR"/>
        </w:rPr>
        <w:t> :</w:t>
      </w:r>
      <w:r>
        <w:rPr>
          <w:lang w:eastAsia="fr-FR"/>
        </w:rPr>
        <w:t xml:space="preserve"> tout est dans le silence</w:t>
      </w:r>
      <w:r w:rsidR="00C75D51">
        <w:rPr>
          <w:lang w:eastAsia="fr-FR"/>
        </w:rPr>
        <w:t> ;</w:t>
      </w:r>
      <w:r>
        <w:rPr>
          <w:lang w:eastAsia="fr-FR"/>
        </w:rPr>
        <w:t xml:space="preserve"> Sa croix porte au loin la terreur. Le pécheur consterné frémit à sa présence, Et le juste lui-même est saisi de frayeur. Il vient, etc.</w:t>
      </w:r>
      <w:r w:rsidR="00C75D51">
        <w:rPr>
          <w:lang w:eastAsia="fr-FR"/>
        </w:rPr>
        <w:t xml:space="preserve"> </w:t>
      </w:r>
    </w:p>
    <w:p w:rsidR="00C75D51" w:rsidRDefault="00892BA6" w:rsidP="00892BA6">
      <w:pPr>
        <w:rPr>
          <w:lang w:eastAsia="fr-FR"/>
        </w:rPr>
      </w:pPr>
      <w:r>
        <w:rPr>
          <w:lang w:eastAsia="fr-FR"/>
        </w:rPr>
        <w:t>Assis sur un trône de gloire, Il dit</w:t>
      </w:r>
      <w:r w:rsidR="00C75D51">
        <w:rPr>
          <w:lang w:eastAsia="fr-FR"/>
        </w:rPr>
        <w:t> :</w:t>
      </w:r>
      <w:r>
        <w:rPr>
          <w:lang w:eastAsia="fr-FR"/>
        </w:rPr>
        <w:t xml:space="preserve"> Venez, ô mes élus</w:t>
      </w:r>
      <w:r w:rsidR="00C75D51">
        <w:rPr>
          <w:lang w:eastAsia="fr-FR"/>
        </w:rPr>
        <w:t> !</w:t>
      </w:r>
      <w:r>
        <w:rPr>
          <w:lang w:eastAsia="fr-FR"/>
        </w:rPr>
        <w:t xml:space="preserve"> Comme moi, vous avez remporté la victoire</w:t>
      </w:r>
      <w:r w:rsidR="00C75D51">
        <w:rPr>
          <w:lang w:eastAsia="fr-FR"/>
        </w:rPr>
        <w:t> ;</w:t>
      </w:r>
      <w:r>
        <w:rPr>
          <w:lang w:eastAsia="fr-FR"/>
        </w:rPr>
        <w:t xml:space="preserve"> Recevez de nies mains le prix de vos vertus. Assis, etc.</w:t>
      </w:r>
      <w:r w:rsidR="00C75D51">
        <w:rPr>
          <w:lang w:eastAsia="fr-FR"/>
        </w:rPr>
        <w:t xml:space="preserve"> </w:t>
      </w:r>
    </w:p>
    <w:p w:rsidR="00C75D51" w:rsidRDefault="00892BA6" w:rsidP="00892BA6">
      <w:pPr>
        <w:rPr>
          <w:lang w:eastAsia="fr-FR"/>
        </w:rPr>
      </w:pPr>
      <w:r>
        <w:rPr>
          <w:lang w:eastAsia="fr-FR"/>
        </w:rPr>
        <w:t>Tombez dans le sein des abîmes, Tombez, pécheurs audacieux</w:t>
      </w:r>
      <w:r w:rsidR="00C75D51">
        <w:rPr>
          <w:lang w:eastAsia="fr-FR"/>
        </w:rPr>
        <w:t> ;</w:t>
      </w:r>
      <w:r>
        <w:rPr>
          <w:lang w:eastAsia="fr-FR"/>
        </w:rPr>
        <w:t xml:space="preserve"> De mon juste courroux immortelles victimes, Vils suppôts des démons, vous brûlerez comme eux. Tombez, etc.</w:t>
      </w:r>
      <w:r w:rsidR="00C75D51">
        <w:rPr>
          <w:lang w:eastAsia="fr-FR"/>
        </w:rPr>
        <w:t xml:space="preserve"> </w:t>
      </w:r>
    </w:p>
    <w:p w:rsidR="00C75D51" w:rsidRDefault="00892BA6" w:rsidP="00892BA6">
      <w:pPr>
        <w:rPr>
          <w:lang w:eastAsia="fr-FR"/>
        </w:rPr>
      </w:pPr>
      <w:r>
        <w:rPr>
          <w:lang w:eastAsia="fr-FR"/>
        </w:rPr>
        <w:t>Vous n</w:t>
      </w:r>
      <w:r w:rsidR="00C75D51">
        <w:rPr>
          <w:lang w:eastAsia="fr-FR"/>
        </w:rPr>
        <w:t>’</w:t>
      </w:r>
      <w:r>
        <w:rPr>
          <w:lang w:eastAsia="fr-FR"/>
        </w:rPr>
        <w:t>êtes plus, vaines chimères, Objets d</w:t>
      </w:r>
      <w:r w:rsidR="00C75D51">
        <w:rPr>
          <w:lang w:eastAsia="fr-FR"/>
        </w:rPr>
        <w:t>’</w:t>
      </w:r>
      <w:r>
        <w:rPr>
          <w:lang w:eastAsia="fr-FR"/>
        </w:rPr>
        <w:t>un sacrilège amour. Fléaux du genre humain, oppresseurs de vos frères, Héros tant célébrés, qu</w:t>
      </w:r>
      <w:r w:rsidR="00C75D51">
        <w:rPr>
          <w:lang w:eastAsia="fr-FR"/>
        </w:rPr>
        <w:t>’</w:t>
      </w:r>
      <w:r>
        <w:rPr>
          <w:lang w:eastAsia="fr-FR"/>
        </w:rPr>
        <w:t>êtes-vous dans ce jour</w:t>
      </w:r>
      <w:r w:rsidR="00C75D51">
        <w:rPr>
          <w:lang w:eastAsia="fr-FR"/>
        </w:rPr>
        <w:t> ?</w:t>
      </w:r>
      <w:r>
        <w:rPr>
          <w:lang w:eastAsia="fr-FR"/>
        </w:rPr>
        <w:t xml:space="preserve"> Vous n</w:t>
      </w:r>
      <w:r w:rsidR="00C75D51">
        <w:rPr>
          <w:lang w:eastAsia="fr-FR"/>
        </w:rPr>
        <w:t>’</w:t>
      </w:r>
      <w:r>
        <w:rPr>
          <w:lang w:eastAsia="fr-FR"/>
        </w:rPr>
        <w:t>êtes, etc.</w:t>
      </w:r>
      <w:r w:rsidR="00C75D51">
        <w:rPr>
          <w:lang w:eastAsia="fr-FR"/>
        </w:rPr>
        <w:t xml:space="preserve"> </w:t>
      </w:r>
    </w:p>
    <w:p w:rsidR="00C75D51" w:rsidRDefault="00892BA6" w:rsidP="00892BA6">
      <w:pPr>
        <w:rPr>
          <w:lang w:eastAsia="fr-FR"/>
        </w:rPr>
      </w:pPr>
      <w:r>
        <w:rPr>
          <w:lang w:eastAsia="fr-FR"/>
        </w:rPr>
        <w:t>Triste éternité de supplices, Tu vas donc commencer ton cours. De l</w:t>
      </w:r>
      <w:r w:rsidR="00C75D51">
        <w:rPr>
          <w:lang w:eastAsia="fr-FR"/>
        </w:rPr>
        <w:t>’</w:t>
      </w:r>
      <w:r>
        <w:rPr>
          <w:lang w:eastAsia="fr-FR"/>
        </w:rPr>
        <w:t>heureuse Sion ineffables délices, Bonheur, gloire des Saints, vous durerez toujours. Triste, etc.</w:t>
      </w:r>
      <w:r w:rsidR="00C75D51">
        <w:rPr>
          <w:lang w:eastAsia="fr-FR"/>
        </w:rPr>
        <w:t xml:space="preserve"> </w:t>
      </w:r>
    </w:p>
    <w:p w:rsidR="00C75D51" w:rsidRDefault="00892BA6" w:rsidP="00892BA6">
      <w:pPr>
        <w:rPr>
          <w:lang w:eastAsia="fr-FR"/>
        </w:rPr>
      </w:pPr>
      <w:r>
        <w:rPr>
          <w:lang w:eastAsia="fr-FR"/>
        </w:rPr>
        <w:t xml:space="preserve">Grand Dieu, qui sera la victime De ton implacable fureur </w:t>
      </w:r>
      <w:r w:rsidR="00C75D51">
        <w:rPr>
          <w:lang w:eastAsia="fr-FR"/>
        </w:rPr>
        <w:t>‘ ?</w:t>
      </w:r>
      <w:r>
        <w:rPr>
          <w:lang w:eastAsia="fr-FR"/>
        </w:rPr>
        <w:t xml:space="preserve"> Quel noir pressentiment me tourmente et m</w:t>
      </w:r>
      <w:r w:rsidR="00C75D51">
        <w:rPr>
          <w:lang w:eastAsia="fr-FR"/>
        </w:rPr>
        <w:t>’</w:t>
      </w:r>
      <w:r>
        <w:rPr>
          <w:lang w:eastAsia="fr-FR"/>
        </w:rPr>
        <w:t>opprime</w:t>
      </w:r>
      <w:r w:rsidR="00C75D51">
        <w:rPr>
          <w:lang w:eastAsia="fr-FR"/>
        </w:rPr>
        <w:t> !</w:t>
      </w:r>
      <w:r>
        <w:rPr>
          <w:lang w:eastAsia="fr-FR"/>
        </w:rPr>
        <w:t xml:space="preserve"> La crainte et le remords me déchirent le cœur. Grand Dieu, etc.</w:t>
      </w:r>
      <w:r w:rsidR="00C75D51">
        <w:rPr>
          <w:lang w:eastAsia="fr-FR"/>
        </w:rPr>
        <w:t xml:space="preserve"> </w:t>
      </w:r>
    </w:p>
    <w:p w:rsidR="00C75D51" w:rsidRDefault="00892BA6" w:rsidP="00892BA6">
      <w:pPr>
        <w:rPr>
          <w:lang w:eastAsia="fr-FR"/>
        </w:rPr>
      </w:pPr>
      <w:r>
        <w:rPr>
          <w:lang w:eastAsia="fr-FR"/>
        </w:rPr>
        <w:lastRenderedPageBreak/>
        <w:t>De tes jugements, Dieu sévère, l</w:t>
      </w:r>
      <w:r w:rsidR="00C75D51">
        <w:rPr>
          <w:lang w:eastAsia="fr-FR"/>
        </w:rPr>
        <w:t>’</w:t>
      </w:r>
      <w:r>
        <w:rPr>
          <w:lang w:eastAsia="fr-FR"/>
        </w:rPr>
        <w:t>ourrais-je subir les rigueurs</w:t>
      </w:r>
      <w:r w:rsidR="00C75D51">
        <w:rPr>
          <w:lang w:eastAsia="fr-FR"/>
        </w:rPr>
        <w:t> ?</w:t>
      </w:r>
      <w:r>
        <w:rPr>
          <w:lang w:eastAsia="fr-FR"/>
        </w:rPr>
        <w:t xml:space="preserve"> J</w:t>
      </w:r>
      <w:r w:rsidR="00C75D51">
        <w:rPr>
          <w:lang w:eastAsia="fr-FR"/>
        </w:rPr>
        <w:t>’</w:t>
      </w:r>
      <w:r>
        <w:rPr>
          <w:lang w:eastAsia="fr-FR"/>
        </w:rPr>
        <w:t>ai péché, mais ton sang désarme ta colère</w:t>
      </w:r>
      <w:r w:rsidR="00C75D51">
        <w:rPr>
          <w:lang w:eastAsia="fr-FR"/>
        </w:rPr>
        <w:t> ;</w:t>
      </w:r>
      <w:r>
        <w:rPr>
          <w:lang w:eastAsia="fr-FR"/>
        </w:rPr>
        <w:t xml:space="preserve"> J</w:t>
      </w:r>
      <w:r w:rsidR="00C75D51">
        <w:rPr>
          <w:lang w:eastAsia="fr-FR"/>
        </w:rPr>
        <w:t>’</w:t>
      </w:r>
      <w:r>
        <w:rPr>
          <w:lang w:eastAsia="fr-FR"/>
        </w:rPr>
        <w:t>ai péché, mais mon crime est lavé par mes pleurs. De tes jugements,etc.</w:t>
      </w:r>
      <w:r w:rsidR="00C75D51">
        <w:rPr>
          <w:lang w:eastAsia="fr-FR"/>
        </w:rPr>
        <w:t xml:space="preserve"> </w:t>
      </w:r>
    </w:p>
    <w:p w:rsidR="00C75D51" w:rsidRDefault="00892BA6" w:rsidP="00892BA6">
      <w:pPr>
        <w:rPr>
          <w:lang w:eastAsia="fr-FR"/>
        </w:rPr>
      </w:pPr>
      <w:r>
        <w:rPr>
          <w:lang w:eastAsia="fr-FR"/>
        </w:rPr>
        <w:t>136</w:t>
      </w:r>
      <w:r w:rsidR="00C75D51">
        <w:rPr>
          <w:lang w:eastAsia="fr-FR"/>
        </w:rPr>
        <w:t xml:space="preserve"> </w:t>
      </w:r>
    </w:p>
    <w:p w:rsidR="00C75D51" w:rsidRDefault="00892BA6" w:rsidP="00892BA6">
      <w:pPr>
        <w:rPr>
          <w:lang w:eastAsia="fr-FR"/>
        </w:rPr>
      </w:pPr>
      <w:r>
        <w:rPr>
          <w:lang w:eastAsia="fr-FR"/>
        </w:rPr>
        <w:t>Recueil de St.-Sulpice, 1772.</w:t>
      </w:r>
      <w:r w:rsidR="00C75D51">
        <w:rPr>
          <w:lang w:eastAsia="fr-FR"/>
        </w:rPr>
        <w:t xml:space="preserve"> </w:t>
      </w:r>
    </w:p>
    <w:p w:rsidR="00C75D51" w:rsidRDefault="00892BA6" w:rsidP="00892BA6">
      <w:pPr>
        <w:rPr>
          <w:lang w:eastAsia="fr-FR"/>
        </w:rPr>
      </w:pPr>
      <w:r>
        <w:rPr>
          <w:lang w:eastAsia="fr-FR"/>
        </w:rPr>
        <w:t>Larghetto maestoso.</w:t>
      </w:r>
      <w:r w:rsidR="00C75D51">
        <w:rPr>
          <w:lang w:eastAsia="fr-FR"/>
        </w:rPr>
        <w:t xml:space="preserve"> </w:t>
      </w:r>
    </w:p>
    <w:p w:rsidR="00C75D51" w:rsidRDefault="00892BA6" w:rsidP="00892BA6">
      <w:pPr>
        <w:rPr>
          <w:lang w:eastAsia="fr-FR"/>
        </w:rPr>
      </w:pPr>
      <w:r>
        <w:rPr>
          <w:lang w:eastAsia="fr-FR"/>
        </w:rPr>
        <w:t>N° 72. dies ïbie, die8 illa</w:t>
      </w:r>
      <w:r w:rsidR="00C75D51">
        <w:rPr>
          <w:lang w:eastAsia="fr-FR"/>
        </w:rPr>
        <w:t xml:space="preserve"> </w:t>
      </w:r>
    </w:p>
    <w:p w:rsidR="00C75D51" w:rsidRDefault="00892BA6" w:rsidP="00892BA6">
      <w:pPr>
        <w:rPr>
          <w:lang w:eastAsia="fr-FR"/>
        </w:rPr>
      </w:pPr>
      <w:r>
        <w:rPr>
          <w:lang w:eastAsia="fr-FR"/>
        </w:rPr>
        <w:t>f h t</w:t>
      </w:r>
      <w:r w:rsidR="00C75D51">
        <w:rPr>
          <w:lang w:eastAsia="fr-FR"/>
        </w:rPr>
        <w:t xml:space="preserve"> </w:t>
      </w:r>
    </w:p>
    <w:p w:rsidR="00C75D51" w:rsidRDefault="00892BA6" w:rsidP="00892BA6">
      <w:pPr>
        <w:rPr>
          <w:lang w:eastAsia="fr-FR"/>
        </w:rPr>
      </w:pPr>
      <w:r>
        <w:rPr>
          <w:lang w:eastAsia="fr-FR"/>
        </w:rPr>
        <w:t>W—rfr^-fr-r-rr-r-r—r^-rr-frF-r,-*</w:t>
      </w:r>
      <w:r w:rsidR="00C75D51">
        <w:rPr>
          <w:lang w:eastAsia="fr-FR"/>
        </w:rPr>
        <w:t> ?</w:t>
      </w:r>
      <w:r>
        <w:rPr>
          <w:lang w:eastAsia="fr-FR"/>
        </w:rPr>
        <w:t>—r—</w:t>
      </w:r>
      <w:r w:rsidR="00C75D51">
        <w:rPr>
          <w:lang w:eastAsia="fr-FR"/>
        </w:rPr>
        <w:t xml:space="preserve"> </w:t>
      </w:r>
    </w:p>
    <w:p w:rsidR="00C75D51" w:rsidRDefault="00892BA6" w:rsidP="00892BA6">
      <w:pPr>
        <w:rPr>
          <w:lang w:eastAsia="fr-FR"/>
        </w:rPr>
      </w:pPr>
      <w:r>
        <w:rPr>
          <w:lang w:eastAsia="fr-FR"/>
        </w:rPr>
        <w:t>7rrrrp i rrr</w:t>
      </w:r>
      <w:r w:rsidR="00C75D51">
        <w:rPr>
          <w:lang w:eastAsia="fr-FR"/>
        </w:rPr>
        <w:t xml:space="preserve"> ; </w:t>
      </w:r>
    </w:p>
    <w:p w:rsidR="00C75D51" w:rsidRDefault="00892BA6" w:rsidP="00892BA6">
      <w:pPr>
        <w:rPr>
          <w:lang w:eastAsia="fr-FR"/>
        </w:rPr>
      </w:pPr>
      <w:r>
        <w:rPr>
          <w:lang w:eastAsia="fr-FR"/>
        </w:rPr>
        <w:t>O jourplein de co-lère</w:t>
      </w:r>
      <w:r w:rsidR="00C75D51">
        <w:rPr>
          <w:lang w:eastAsia="fr-FR"/>
        </w:rPr>
        <w:t> !</w:t>
      </w:r>
      <w:r>
        <w:rPr>
          <w:lang w:eastAsia="fr-FR"/>
        </w:rPr>
        <w:t xml:space="preserve"> 6 jour plein de ven-gean-ce</w:t>
      </w:r>
      <w:r w:rsidR="00C75D51">
        <w:rPr>
          <w:lang w:eastAsia="fr-FR"/>
        </w:rPr>
        <w:t> !</w:t>
      </w:r>
      <w:r>
        <w:rPr>
          <w:lang w:eastAsia="fr-FR"/>
        </w:rPr>
        <w:t xml:space="preserve"> Jour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O jourplein de co-lère</w:t>
      </w:r>
      <w:r w:rsidR="00C75D51">
        <w:rPr>
          <w:lang w:eastAsia="fr-FR"/>
        </w:rPr>
        <w:t> !</w:t>
      </w:r>
      <w:r>
        <w:rPr>
          <w:lang w:eastAsia="fr-FR"/>
        </w:rPr>
        <w:t xml:space="preserve"> ô jour plein de ven-gean-ce</w:t>
      </w:r>
      <w:r w:rsidR="00C75D51">
        <w:rPr>
          <w:lang w:eastAsia="fr-FR"/>
        </w:rPr>
        <w:t> !</w:t>
      </w:r>
      <w:r>
        <w:rPr>
          <w:lang w:eastAsia="fr-FR"/>
        </w:rPr>
        <w:t xml:space="preserve"> Jour</w:t>
      </w:r>
      <w:r w:rsidR="00C75D51">
        <w:rPr>
          <w:lang w:eastAsia="fr-FR"/>
        </w:rPr>
        <w:t xml:space="preserve"> </w:t>
      </w:r>
    </w:p>
    <w:p w:rsidR="00C75D51" w:rsidRDefault="00892BA6" w:rsidP="00892BA6">
      <w:pPr>
        <w:rPr>
          <w:lang w:eastAsia="fr-FR"/>
        </w:rPr>
      </w:pPr>
      <w:r>
        <w:rPr>
          <w:lang w:eastAsia="fr-FR"/>
        </w:rPr>
        <w:t>O jour plein de co-lère</w:t>
      </w:r>
      <w:r w:rsidR="00C75D51">
        <w:rPr>
          <w:lang w:eastAsia="fr-FR"/>
        </w:rPr>
        <w:t> !</w:t>
      </w:r>
      <w:r>
        <w:rPr>
          <w:lang w:eastAsia="fr-FR"/>
        </w:rPr>
        <w:t xml:space="preserve"> ô jour plein de ven-gean-ce</w:t>
      </w:r>
      <w:r w:rsidR="00C75D51">
        <w:rPr>
          <w:lang w:eastAsia="fr-FR"/>
        </w:rPr>
        <w:t> !</w:t>
      </w:r>
      <w:r>
        <w:rPr>
          <w:lang w:eastAsia="fr-FR"/>
        </w:rPr>
        <w:t xml:space="preserve"> Jour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où le Dieu qui donne ou la vie ou la mort, ou la vie</w:t>
      </w:r>
      <w:r w:rsidR="00C75D51">
        <w:rPr>
          <w:lang w:eastAsia="fr-FR"/>
        </w:rPr>
        <w:t xml:space="preserve"> </w:t>
      </w:r>
    </w:p>
    <w:p w:rsidR="00C75D51" w:rsidRPr="00CD3780" w:rsidRDefault="00892BA6" w:rsidP="00892BA6">
      <w:pPr>
        <w:rPr>
          <w:lang w:val="en-US" w:eastAsia="fr-FR"/>
        </w:rPr>
      </w:pPr>
      <w:r w:rsidRPr="00CD3780">
        <w:rPr>
          <w:lang w:val="en-US" w:eastAsia="fr-FR"/>
        </w:rPr>
        <w:t>—ff</w:t>
      </w:r>
      <w:r w:rsidRPr="00CD3780">
        <w:rPr>
          <w:lang w:val="en-US" w:eastAsia="fr-FR"/>
        </w:rPr>
        <w:tab/>
        <w:t>rail. ---• •—s— t—jr —</w:t>
      </w:r>
      <w:r w:rsidR="00C75D51" w:rsidRPr="00CD3780">
        <w:rPr>
          <w:lang w:val="en-US" w:eastAsia="fr-FR"/>
        </w:rPr>
        <w:t xml:space="preserve"> </w:t>
      </w:r>
    </w:p>
    <w:p w:rsidR="00C75D51" w:rsidRDefault="00892BA6" w:rsidP="00892BA6">
      <w:pPr>
        <w:rPr>
          <w:lang w:eastAsia="fr-FR"/>
        </w:rPr>
      </w:pPr>
      <w:r>
        <w:rPr>
          <w:lang w:eastAsia="fr-FR"/>
        </w:rPr>
        <w:t>-ê-ë—</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Mmm</w:t>
      </w:r>
      <w:r w:rsidR="00C75D51">
        <w:rPr>
          <w:lang w:eastAsia="fr-FR"/>
        </w:rPr>
        <w:t xml:space="preserve"> </w:t>
      </w:r>
    </w:p>
    <w:p w:rsidR="00C75D51" w:rsidRDefault="00892BA6" w:rsidP="00892BA6">
      <w:pPr>
        <w:rPr>
          <w:lang w:eastAsia="fr-FR"/>
        </w:rPr>
      </w:pPr>
      <w:r>
        <w:rPr>
          <w:lang w:eastAsia="fr-FR"/>
        </w:rPr>
        <w:t>où le Dieu qui donne ou la vie ou la mort, ou la vie</w:t>
      </w:r>
      <w:r w:rsidR="00C75D51">
        <w:rPr>
          <w:lang w:eastAsia="fr-FR"/>
        </w:rPr>
        <w:t xml:space="preserve"> </w:t>
      </w:r>
    </w:p>
    <w:p w:rsidR="00C75D51" w:rsidRDefault="00892BA6" w:rsidP="00892BA6">
      <w:pPr>
        <w:rPr>
          <w:lang w:eastAsia="fr-FR"/>
        </w:rPr>
      </w:pPr>
      <w:r>
        <w:rPr>
          <w:lang w:eastAsia="fr-FR"/>
        </w:rPr>
        <w:t>-ff</w:t>
      </w:r>
      <w:r>
        <w:rPr>
          <w:lang w:eastAsia="fr-FR"/>
        </w:rPr>
        <w:tab/>
        <w:t>rail.</w:t>
      </w:r>
      <w:r w:rsidR="00C75D51">
        <w:rPr>
          <w:lang w:eastAsia="fr-FR"/>
        </w:rPr>
        <w:t xml:space="preserve"> </w:t>
      </w:r>
    </w:p>
    <w:p w:rsidR="00C75D51" w:rsidRDefault="00892BA6" w:rsidP="00892BA6">
      <w:pPr>
        <w:rPr>
          <w:lang w:eastAsia="fr-FR"/>
        </w:rPr>
      </w:pPr>
      <w:r>
        <w:rPr>
          <w:lang w:eastAsia="fr-FR"/>
        </w:rPr>
        <w:t>iiEÉE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où le Dieu qui donne ou la vie ou la mort, ou la vie 1</w:t>
      </w:r>
      <w:r w:rsidR="00C75D51">
        <w:rPr>
          <w:lang w:eastAsia="fr-FR"/>
        </w:rPr>
        <w:t> »</w:t>
      </w:r>
      <w:r>
        <w:rPr>
          <w:lang w:eastAsia="fr-FR"/>
        </w:rPr>
        <w:t xml:space="preserve"> tempo, js f . . . k J N Jj ^ K fil js h</w:t>
      </w:r>
      <w:r w:rsidR="00C75D51">
        <w:rPr>
          <w:lang w:eastAsia="fr-FR"/>
        </w:rPr>
        <w:t xml:space="preserve"> </w:t>
      </w:r>
    </w:p>
    <w:p w:rsidR="00C75D51" w:rsidRDefault="00892BA6" w:rsidP="00892BA6">
      <w:pPr>
        <w:rPr>
          <w:lang w:eastAsia="fr-FR"/>
        </w:rPr>
      </w:pPr>
      <w:r>
        <w:rPr>
          <w:lang w:eastAsia="fr-FR"/>
        </w:rPr>
        <w:t>ou la mort, Pe - sant tous nos péchés dans sa jus - te ba-lan-ci</w:t>
      </w:r>
      <w:r w:rsidR="00C75D51">
        <w:rPr>
          <w:lang w:eastAsia="fr-FR"/>
        </w:rPr>
        <w:t>’</w:t>
      </w:r>
      <w:r>
        <w:rPr>
          <w:lang w:eastAsia="fr-FR"/>
        </w:rPr>
        <w:t>, Pour 1° tempo. 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I=S=5=</w:t>
      </w:r>
      <w:r w:rsidR="00C75D51">
        <w:rPr>
          <w:lang w:eastAsia="fr-FR"/>
        </w:rPr>
        <w:t xml:space="preserve"> </w:t>
      </w:r>
    </w:p>
    <w:p w:rsidR="00C75D51" w:rsidRDefault="00892BA6" w:rsidP="00892BA6">
      <w:pPr>
        <w:rPr>
          <w:lang w:eastAsia="fr-FR"/>
        </w:rPr>
      </w:pPr>
      <w:r>
        <w:rPr>
          <w:lang w:eastAsia="fr-FR"/>
        </w:rPr>
        <w:t>ou la mort, Pe - sant tous nos péchés dans sa jus - te ba-lan-ce, Pour</w:t>
      </w:r>
      <w:r w:rsidR="00C75D51">
        <w:rPr>
          <w:lang w:eastAsia="fr-FR"/>
        </w:rPr>
        <w:t xml:space="preserve"> </w:t>
      </w:r>
    </w:p>
    <w:p w:rsidR="00C75D51" w:rsidRDefault="00892BA6" w:rsidP="00892BA6">
      <w:pPr>
        <w:rPr>
          <w:lang w:eastAsia="fr-FR"/>
        </w:rPr>
      </w:pPr>
      <w:r>
        <w:rPr>
          <w:lang w:eastAsia="fr-FR"/>
        </w:rPr>
        <w:t>1° tempo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ou la mort, Pe - sant tous nos péchés dans sa jus - te ba-lan-ce, Pour</w:t>
      </w:r>
      <w:r w:rsidR="00C75D51">
        <w:rPr>
          <w:lang w:eastAsia="fr-FR"/>
        </w:rPr>
        <w:t xml:space="preserve"> </w:t>
      </w:r>
    </w:p>
    <w:p w:rsidR="00C75D51" w:rsidRPr="00CD3780" w:rsidRDefault="00892BA6" w:rsidP="00892BA6">
      <w:pPr>
        <w:rPr>
          <w:lang w:val="en-US" w:eastAsia="fr-FR"/>
        </w:rPr>
      </w:pPr>
      <w:r w:rsidRPr="00CD3780">
        <w:rPr>
          <w:lang w:val="en-US" w:eastAsia="fr-FR"/>
        </w:rPr>
        <w:t>rail.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■0—0-</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N S S fi</w:t>
      </w:r>
      <w:r w:rsidRPr="00CD3780">
        <w:rPr>
          <w:lang w:val="en-US" w:eastAsia="fr-FR"/>
        </w:rPr>
        <w:tab/>
        <w:t>j j ^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■—1—ryjTrii-rJ—I—M—|—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Jr-^tE</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H P I ^ ^ P lîTff</w:t>
      </w:r>
      <w:r w:rsidR="00C75D51" w:rsidRPr="00CD3780">
        <w:rPr>
          <w:lang w:val="en-US" w:eastAsia="fr-FR"/>
        </w:rPr>
        <w:t>’</w:t>
      </w:r>
      <w:r w:rsidRPr="00CD3780">
        <w:rPr>
          <w:lang w:val="en-US" w:eastAsia="fr-FR"/>
        </w:rPr>
        <w:t xml:space="preserve">î </w:t>
      </w:r>
      <w:r w:rsidR="00C75D51" w:rsidRPr="00CD3780">
        <w:rPr>
          <w:lang w:val="en-US" w:eastAsia="fr-FR"/>
        </w:rPr>
        <w:t>« </w:t>
      </w:r>
    </w:p>
    <w:p w:rsidR="00C75D51" w:rsidRDefault="00892BA6" w:rsidP="00892BA6">
      <w:pPr>
        <w:rPr>
          <w:lang w:eastAsia="fr-FR"/>
        </w:rPr>
      </w:pPr>
      <w:r>
        <w:rPr>
          <w:lang w:eastAsia="fr-FR"/>
        </w:rPr>
        <w:t xml:space="preserve">kl ^ </w:t>
      </w:r>
      <w:r w:rsidR="00C75D51">
        <w:rPr>
          <w:lang w:eastAsia="fr-FR"/>
        </w:rPr>
        <w:t>‘</w:t>
      </w:r>
      <w:r>
        <w:rPr>
          <w:lang w:eastAsia="fr-FR"/>
        </w:rPr>
        <w:t xml:space="preserve"> ^ I</w:t>
      </w:r>
      <w:r w:rsidR="00C75D51">
        <w:rPr>
          <w:lang w:eastAsia="fr-FR"/>
        </w:rPr>
        <w:t xml:space="preserve"> </w:t>
      </w:r>
    </w:p>
    <w:p w:rsidR="00C75D51" w:rsidRDefault="00892BA6" w:rsidP="00892BA6">
      <w:pPr>
        <w:rPr>
          <w:lang w:eastAsia="fr-FR"/>
        </w:rPr>
      </w:pPr>
      <w:r>
        <w:rPr>
          <w:lang w:eastAsia="fr-FR"/>
        </w:rPr>
        <w:t>une é - terni -té rè - gle-ra notre sort, ré - gle - ra no-tre sort.</w:t>
      </w:r>
      <w:r w:rsidR="00C75D51">
        <w:rPr>
          <w:lang w:eastAsia="fr-FR"/>
        </w:rPr>
        <w:t xml:space="preserve"> </w:t>
      </w:r>
    </w:p>
    <w:p w:rsidR="00C75D51" w:rsidRDefault="00892BA6" w:rsidP="00892BA6">
      <w:pPr>
        <w:rPr>
          <w:lang w:eastAsia="fr-FR"/>
        </w:rPr>
      </w:pPr>
      <w:r>
        <w:rPr>
          <w:lang w:eastAsia="fr-FR"/>
        </w:rPr>
        <w:t>ff</w:t>
      </w:r>
      <w:r>
        <w:rPr>
          <w:lang w:eastAsia="fr-FR"/>
        </w:rPr>
        <w:tab/>
        <w:t>rail.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une é - terni -té rè - gle-ra notre sovt,rè - gle - ra no-tre sort.</w:t>
      </w:r>
      <w:r w:rsidR="00C75D51">
        <w:rPr>
          <w:lang w:eastAsia="fr-FR"/>
        </w:rPr>
        <w:t xml:space="preserve"> </w:t>
      </w:r>
    </w:p>
    <w:p w:rsidR="00C75D51" w:rsidRPr="00CD3780" w:rsidRDefault="00892BA6" w:rsidP="00892BA6">
      <w:pPr>
        <w:rPr>
          <w:lang w:val="en-US" w:eastAsia="fr-FR"/>
        </w:rPr>
      </w:pPr>
      <w:r w:rsidRPr="00CD3780">
        <w:rPr>
          <w:lang w:val="en-US" w:eastAsia="fr-FR"/>
        </w:rPr>
        <w:t>ff rail. -0—0—zî—r--—i*</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zU-ii-^-t-t-</w:t>
      </w:r>
      <w:r w:rsidR="00C75D51">
        <w:rPr>
          <w:lang w:eastAsia="fr-FR"/>
        </w:rPr>
        <w:t xml:space="preserve"> </w:t>
      </w:r>
    </w:p>
    <w:p w:rsidR="00C75D51" w:rsidRDefault="00892BA6" w:rsidP="00892BA6">
      <w:pPr>
        <w:rPr>
          <w:lang w:eastAsia="fr-FR"/>
        </w:rPr>
      </w:pPr>
      <w:r>
        <w:rPr>
          <w:lang w:eastAsia="fr-FR"/>
        </w:rPr>
        <w:t>une é- - ter-ni -té rè - gle-ra no-tre sort,rè - gle - ra no-tre sort.</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Qui pourra soutenir, dans ce jour effroyable, Les terribles regards de ce Juge vengeur, Quand sa main s</w:t>
      </w:r>
      <w:r w:rsidR="00C75D51">
        <w:rPr>
          <w:lang w:eastAsia="fr-FR"/>
        </w:rPr>
        <w:t>’</w:t>
      </w:r>
      <w:r>
        <w:rPr>
          <w:lang w:eastAsia="fr-FR"/>
        </w:rPr>
        <w:t>armera, pour frapper le coupable, Des foudres éternels de sa juste fureur</w:t>
      </w:r>
      <w:r w:rsidR="00C75D51">
        <w:rPr>
          <w:lang w:eastAsia="fr-FR"/>
        </w:rPr>
        <w:t xml:space="preserve"> ?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Le livre où sont écrits tous les péchés du monde Sera produit alors aux yeux de l</w:t>
      </w:r>
      <w:r w:rsidR="00C75D51">
        <w:rPr>
          <w:lang w:eastAsia="fr-FR"/>
        </w:rPr>
        <w:t>’</w:t>
      </w:r>
      <w:r>
        <w:rPr>
          <w:lang w:eastAsia="fr-FR"/>
        </w:rPr>
        <w:t>univers, Et les crimes cachés dans une nuit profonde, Y seront malgré nous pleinement découverts.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Le pécheur, obligé de s</w:t>
      </w:r>
      <w:r w:rsidR="00C75D51">
        <w:rPr>
          <w:lang w:eastAsia="fr-FR"/>
        </w:rPr>
        <w:t>’</w:t>
      </w:r>
      <w:r>
        <w:rPr>
          <w:lang w:eastAsia="fr-FR"/>
        </w:rPr>
        <w:t>accuser lui-même, Faisant, tout haut, l</w:t>
      </w:r>
      <w:r w:rsidR="00C75D51">
        <w:rPr>
          <w:lang w:eastAsia="fr-FR"/>
        </w:rPr>
        <w:t>’</w:t>
      </w:r>
      <w:r>
        <w:rPr>
          <w:lang w:eastAsia="fr-FR"/>
        </w:rPr>
        <w:t>aveu de ses honteux forfaits, Publiera son arrêt, avant l</w:t>
      </w:r>
      <w:r w:rsidR="00C75D51">
        <w:rPr>
          <w:lang w:eastAsia="fr-FR"/>
        </w:rPr>
        <w:t>’</w:t>
      </w:r>
      <w:r>
        <w:rPr>
          <w:lang w:eastAsia="fr-FR"/>
        </w:rPr>
        <w:t>arrêt suprême, Dont il ressent déjà les terribles effets.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0</w:t>
      </w:r>
      <w:r>
        <w:rPr>
          <w:lang w:eastAsia="fr-FR"/>
        </w:rPr>
        <w:tab/>
        <w:t>Seigneur</w:t>
      </w:r>
      <w:r w:rsidR="00C75D51">
        <w:rPr>
          <w:lang w:eastAsia="fr-FR"/>
        </w:rPr>
        <w:t> !</w:t>
      </w:r>
      <w:r>
        <w:rPr>
          <w:lang w:eastAsia="fr-FR"/>
        </w:rPr>
        <w:t xml:space="preserve"> 6 mon juge 1 oppose à ta justice</w:t>
      </w:r>
      <w:r w:rsidR="00C75D51">
        <w:rPr>
          <w:lang w:eastAsia="fr-FR"/>
        </w:rPr>
        <w:t xml:space="preserve"> </w:t>
      </w:r>
    </w:p>
    <w:p w:rsidR="00C75D51" w:rsidRDefault="00892BA6" w:rsidP="00892BA6">
      <w:pPr>
        <w:rPr>
          <w:lang w:eastAsia="fr-FR"/>
        </w:rPr>
      </w:pPr>
      <w:r>
        <w:rPr>
          <w:lang w:eastAsia="fr-FR"/>
        </w:rPr>
        <w:t>1</w:t>
      </w:r>
      <w:r>
        <w:rPr>
          <w:lang w:eastAsia="fr-FR"/>
        </w:rPr>
        <w:tab/>
        <w:t>/amour d</w:t>
      </w:r>
      <w:r w:rsidR="00C75D51">
        <w:rPr>
          <w:lang w:eastAsia="fr-FR"/>
        </w:rPr>
        <w:t>’</w:t>
      </w:r>
      <w:r>
        <w:rPr>
          <w:lang w:eastAsia="fr-FR"/>
        </w:rPr>
        <w:t>un Rédempteur qui s</w:t>
      </w:r>
      <w:r w:rsidR="00C75D51">
        <w:rPr>
          <w:lang w:eastAsia="fr-FR"/>
        </w:rPr>
        <w:t>’</w:t>
      </w:r>
      <w:r>
        <w:rPr>
          <w:lang w:eastAsia="fr-FR"/>
        </w:rPr>
        <w:t>immole pour nous</w:t>
      </w:r>
      <w:r w:rsidR="00C75D51">
        <w:rPr>
          <w:lang w:eastAsia="fr-FR"/>
        </w:rPr>
        <w:t> ;</w:t>
      </w:r>
      <w:r>
        <w:rPr>
          <w:lang w:eastAsia="fr-FR"/>
        </w:rPr>
        <w:t xml:space="preserve"> Fais que le souvenir de son sanglant supplice Puisse arrêter ton bras et calmer ton courroux.</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Souviens-toi, doux Sauveur, de ce jour salutaire Où tu souffris en croix pour m</w:t>
      </w:r>
      <w:r w:rsidR="00C75D51">
        <w:rPr>
          <w:lang w:eastAsia="fr-FR"/>
        </w:rPr>
        <w:t>’</w:t>
      </w:r>
      <w:r>
        <w:rPr>
          <w:lang w:eastAsia="fr-FR"/>
        </w:rPr>
        <w:t>attirer à toi</w:t>
      </w:r>
      <w:r w:rsidR="00C75D51">
        <w:rPr>
          <w:lang w:eastAsia="fr-FR"/>
        </w:rPr>
        <w:t> ;</w:t>
      </w:r>
      <w:r>
        <w:rPr>
          <w:lang w:eastAsia="fr-FR"/>
        </w:rPr>
        <w:t xml:space="preserve"> Et fais que de ta mort la peine volontaire Ne soit point désormais inutile pour moi.</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Si nous ne pouvons point effacer dans nos larmes Les taches des pèches que nous avons commis, Seigneur, daigne employer de plus puissantes armes, Ce sang dont la vertu sauva tes ennemis.</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La rougeur se répand, hélas 1 sur mon visage</w:t>
      </w:r>
      <w:r w:rsidR="00C75D51">
        <w:rPr>
          <w:lang w:eastAsia="fr-FR"/>
        </w:rPr>
        <w:t> :</w:t>
      </w:r>
      <w:r>
        <w:rPr>
          <w:lang w:eastAsia="fr-FR"/>
        </w:rPr>
        <w:t xml:space="preserve"> Le crime sur mon front imprime son horreur</w:t>
      </w:r>
      <w:r w:rsidR="00C75D51">
        <w:rPr>
          <w:lang w:eastAsia="fr-FR"/>
        </w:rPr>
        <w:t> ;</w:t>
      </w:r>
      <w:r>
        <w:rPr>
          <w:lang w:eastAsia="fr-FR"/>
        </w:rPr>
        <w:t xml:space="preserve"> Mais je suis tourmenté mille fois davantage Par</w:t>
      </w:r>
      <w:r w:rsidR="00C75D51">
        <w:rPr>
          <w:lang w:eastAsia="fr-FR"/>
        </w:rPr>
        <w:t>’</w:t>
      </w:r>
      <w:r>
        <w:rPr>
          <w:lang w:eastAsia="fr-FR"/>
        </w:rPr>
        <w:t>les cruels remords qu</w:t>
      </w:r>
      <w:r w:rsidR="00C75D51">
        <w:rPr>
          <w:lang w:eastAsia="fr-FR"/>
        </w:rPr>
        <w:t>’</w:t>
      </w:r>
      <w:r>
        <w:rPr>
          <w:lang w:eastAsia="fr-FR"/>
        </w:rPr>
        <w:t>il excite en mon cœur.</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Si tu ne quittes point la. qualité de juge, Par quels moyens, Seigneur, pourrais-je te fléchir i Sois de tes chers enfants l</w:t>
      </w:r>
      <w:r w:rsidR="00C75D51">
        <w:rPr>
          <w:lang w:eastAsia="fr-FR"/>
        </w:rPr>
        <w:t>’</w:t>
      </w:r>
      <w:r>
        <w:rPr>
          <w:lang w:eastAsia="fr-FR"/>
        </w:rPr>
        <w:t>asile et le refuge, Et selon ton amour envers nous daigne agir.</w:t>
      </w:r>
      <w:r w:rsidR="00C75D51">
        <w:rPr>
          <w:lang w:eastAsia="fr-FR"/>
        </w:rPr>
        <w:t xml:space="preserve"> </w:t>
      </w:r>
    </w:p>
    <w:p w:rsidR="00C75D51" w:rsidRDefault="00892BA6" w:rsidP="00892BA6">
      <w:pPr>
        <w:rPr>
          <w:lang w:eastAsia="fr-FR"/>
        </w:rPr>
      </w:pPr>
      <w:r>
        <w:rPr>
          <w:lang w:eastAsia="fr-FR"/>
        </w:rPr>
        <w:t>—</w:t>
      </w:r>
      <w:r>
        <w:rPr>
          <w:lang w:eastAsia="fr-FR"/>
        </w:rPr>
        <w:tab/>
        <w:t>10 -</w:t>
      </w:r>
      <w:r w:rsidR="00C75D51">
        <w:rPr>
          <w:lang w:eastAsia="fr-FR"/>
        </w:rPr>
        <w:t xml:space="preserve"> </w:t>
      </w:r>
    </w:p>
    <w:p w:rsidR="00C75D51" w:rsidRDefault="00892BA6" w:rsidP="00892BA6">
      <w:pPr>
        <w:rPr>
          <w:lang w:eastAsia="fr-FR"/>
        </w:rPr>
      </w:pPr>
      <w:r>
        <w:rPr>
          <w:lang w:eastAsia="fr-FR"/>
        </w:rPr>
        <w:t>Toi qui fus le sauveur d</w:t>
      </w:r>
      <w:r w:rsidR="00C75D51">
        <w:rPr>
          <w:lang w:eastAsia="fr-FR"/>
        </w:rPr>
        <w:t>’</w:t>
      </w:r>
      <w:r>
        <w:rPr>
          <w:lang w:eastAsia="fr-FR"/>
        </w:rPr>
        <w:t>une femme coupable, D</w:t>
      </w:r>
      <w:r w:rsidR="00C75D51">
        <w:rPr>
          <w:lang w:eastAsia="fr-FR"/>
        </w:rPr>
        <w:t>’</w:t>
      </w:r>
      <w:r>
        <w:rPr>
          <w:lang w:eastAsia="fr-FR"/>
        </w:rPr>
        <w:t>une âme trop sensible aux criminels appas</w:t>
      </w:r>
      <w:r w:rsidR="00C75D51">
        <w:rPr>
          <w:lang w:eastAsia="fr-FR"/>
        </w:rPr>
        <w:t> ;</w:t>
      </w:r>
      <w:r>
        <w:rPr>
          <w:lang w:eastAsia="fr-FR"/>
        </w:rPr>
        <w:t xml:space="preserve"> Toi qui fis d</w:t>
      </w:r>
      <w:r w:rsidR="00C75D51">
        <w:rPr>
          <w:lang w:eastAsia="fr-FR"/>
        </w:rPr>
        <w:t>’</w:t>
      </w:r>
      <w:r>
        <w:rPr>
          <w:lang w:eastAsia="fr-FR"/>
        </w:rPr>
        <w:t>un brigand un martyr admirable, Tout pécheur que je suis, ne me délaisse pas.</w:t>
      </w:r>
      <w:r w:rsidR="00C75D51">
        <w:rPr>
          <w:lang w:eastAsia="fr-FR"/>
        </w:rPr>
        <w:t xml:space="preserve">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Séparé des maudits qu</w:t>
      </w:r>
      <w:r w:rsidR="00C75D51">
        <w:rPr>
          <w:lang w:eastAsia="fr-FR"/>
        </w:rPr>
        <w:t>’</w:t>
      </w:r>
      <w:r>
        <w:rPr>
          <w:lang w:eastAsia="fr-FR"/>
        </w:rPr>
        <w:t>attendent les supplices, Mets-moi, tendre pasteur, au rang de tes agneaux</w:t>
      </w:r>
      <w:r w:rsidR="00C75D51">
        <w:rPr>
          <w:lang w:eastAsia="fr-FR"/>
        </w:rPr>
        <w:t> :</w:t>
      </w:r>
      <w:r>
        <w:rPr>
          <w:lang w:eastAsia="fr-FR"/>
        </w:rPr>
        <w:t xml:space="preserve"> Que ton cœur et m</w:t>
      </w:r>
      <w:r w:rsidR="00C75D51">
        <w:rPr>
          <w:lang w:eastAsia="fr-FR"/>
        </w:rPr>
        <w:t>’</w:t>
      </w:r>
      <w:r>
        <w:rPr>
          <w:lang w:eastAsia="fr-FR"/>
        </w:rPr>
        <w:t>épargne, et m</w:t>
      </w:r>
      <w:r w:rsidR="00C75D51">
        <w:rPr>
          <w:lang w:eastAsia="fr-FR"/>
        </w:rPr>
        <w:t>’</w:t>
      </w:r>
      <w:r>
        <w:rPr>
          <w:lang w:eastAsia="fr-FR"/>
        </w:rPr>
        <w:t>appelle aux délices Dont s</w:t>
      </w:r>
      <w:r w:rsidR="00C75D51">
        <w:rPr>
          <w:lang w:eastAsia="fr-FR"/>
        </w:rPr>
        <w:t>’</w:t>
      </w:r>
      <w:r>
        <w:rPr>
          <w:lang w:eastAsia="fr-FR"/>
        </w:rPr>
        <w:t>énivrent les saints au séjour du repos.</w:t>
      </w:r>
      <w:r w:rsidR="00C75D51">
        <w:rPr>
          <w:lang w:eastAsia="fr-FR"/>
        </w:rPr>
        <w:t xml:space="preserve"> </w:t>
      </w:r>
    </w:p>
    <w:p w:rsidR="00C75D51" w:rsidRDefault="00892BA6" w:rsidP="00892BA6">
      <w:pPr>
        <w:rPr>
          <w:lang w:eastAsia="fr-FR"/>
        </w:rPr>
      </w:pPr>
      <w:r>
        <w:rPr>
          <w:lang w:eastAsia="fr-FR"/>
        </w:rPr>
        <w:t>-</w:t>
      </w:r>
      <w:r>
        <w:rPr>
          <w:lang w:eastAsia="fr-FR"/>
        </w:rPr>
        <w:tab/>
        <w:t>12</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t>O jour triste I ô jour plein d</w:t>
      </w:r>
      <w:r w:rsidR="00C75D51">
        <w:rPr>
          <w:lang w:eastAsia="fr-FR"/>
        </w:rPr>
        <w:t>’</w:t>
      </w:r>
      <w:r>
        <w:rPr>
          <w:lang w:eastAsia="fr-FR"/>
        </w:rPr>
        <w:t>une amertume extrême</w:t>
      </w:r>
      <w:r w:rsidR="00C75D51">
        <w:rPr>
          <w:lang w:eastAsia="fr-FR"/>
        </w:rPr>
        <w:t> !</w:t>
      </w:r>
      <w:r>
        <w:rPr>
          <w:lang w:eastAsia="fr-FR"/>
        </w:rPr>
        <w:t xml:space="preserve"> Q jour sombre et funeste</w:t>
      </w:r>
      <w:r w:rsidR="00C75D51">
        <w:rPr>
          <w:lang w:eastAsia="fr-FR"/>
        </w:rPr>
        <w:t> !</w:t>
      </w:r>
      <w:r>
        <w:rPr>
          <w:lang w:eastAsia="fr-FR"/>
        </w:rPr>
        <w:t xml:space="preserve"> ô jour d</w:t>
      </w:r>
      <w:r w:rsidR="00C75D51">
        <w:rPr>
          <w:lang w:eastAsia="fr-FR"/>
        </w:rPr>
        <w:t>’</w:t>
      </w:r>
      <w:r>
        <w:rPr>
          <w:lang w:eastAsia="fr-FR"/>
        </w:rPr>
        <w:t>un Dieu vengeur</w:t>
      </w:r>
      <w:r w:rsidR="00C75D51">
        <w:rPr>
          <w:lang w:eastAsia="fr-FR"/>
        </w:rPr>
        <w:t> !</w:t>
      </w:r>
      <w:r>
        <w:rPr>
          <w:lang w:eastAsia="fr-FR"/>
        </w:rPr>
        <w:t xml:space="preserve"> Où celui qui châtie est le juge lui-même</w:t>
      </w:r>
      <w:r w:rsidR="00C75D51">
        <w:rPr>
          <w:lang w:eastAsia="fr-FR"/>
        </w:rPr>
        <w:t> :</w:t>
      </w:r>
      <w:r>
        <w:rPr>
          <w:lang w:eastAsia="fr-FR"/>
        </w:rPr>
        <w:t xml:space="preserve"> Où le pécheur lui-même est son accusateur</w:t>
      </w:r>
      <w:r w:rsidR="00C75D51">
        <w:rPr>
          <w:lang w:eastAsia="fr-FR"/>
        </w:rPr>
        <w:t xml:space="preserve"> ! </w:t>
      </w:r>
    </w:p>
    <w:p w:rsidR="00C75D51" w:rsidRDefault="00892BA6" w:rsidP="00892BA6">
      <w:pPr>
        <w:rPr>
          <w:lang w:eastAsia="fr-FR"/>
        </w:rPr>
      </w:pPr>
      <w:r>
        <w:rPr>
          <w:lang w:eastAsia="fr-FR"/>
        </w:rPr>
        <w:t>-</w:t>
      </w:r>
      <w:r>
        <w:rPr>
          <w:lang w:eastAsia="fr-FR"/>
        </w:rPr>
        <w:tab/>
        <w:t>13 -</w:t>
      </w:r>
      <w:r w:rsidR="00C75D51">
        <w:rPr>
          <w:lang w:eastAsia="fr-FR"/>
        </w:rPr>
        <w:t xml:space="preserve"> </w:t>
      </w:r>
    </w:p>
    <w:p w:rsidR="00C75D51" w:rsidRDefault="00892BA6" w:rsidP="00892BA6">
      <w:pPr>
        <w:rPr>
          <w:lang w:eastAsia="fr-FR"/>
        </w:rPr>
      </w:pPr>
      <w:r>
        <w:rPr>
          <w:lang w:eastAsia="fr-FR"/>
        </w:rPr>
        <w:t>Si ta main nous punit, ta grâce nous pardonne</w:t>
      </w:r>
      <w:r w:rsidR="00C75D51">
        <w:rPr>
          <w:lang w:eastAsia="fr-FR"/>
        </w:rPr>
        <w:t> :</w:t>
      </w:r>
      <w:r>
        <w:rPr>
          <w:lang w:eastAsia="fr-FR"/>
        </w:rPr>
        <w:t xml:space="preserve"> Souvent au châtiment succède ta faveur</w:t>
      </w:r>
      <w:r w:rsidR="00C75D51">
        <w:rPr>
          <w:lang w:eastAsia="fr-FR"/>
        </w:rPr>
        <w:t> ;</w:t>
      </w:r>
      <w:r>
        <w:rPr>
          <w:lang w:eastAsia="fr-FR"/>
        </w:rPr>
        <w:t xml:space="preserve"> Maintenant, ô Jésus, venge-toi, frappe, tonne, Mais alors, contre moi n</w:t>
      </w:r>
      <w:r w:rsidR="00C75D51">
        <w:rPr>
          <w:lang w:eastAsia="fr-FR"/>
        </w:rPr>
        <w:t>’</w:t>
      </w:r>
      <w:r>
        <w:rPr>
          <w:lang w:eastAsia="fr-FR"/>
        </w:rPr>
        <w:t>use point de rigueur.</w:t>
      </w:r>
      <w:r w:rsidR="00C75D51">
        <w:rPr>
          <w:lang w:eastAsia="fr-FR"/>
        </w:rPr>
        <w:t xml:space="preserve"> </w:t>
      </w:r>
    </w:p>
    <w:p w:rsidR="00C75D51" w:rsidRDefault="00892BA6" w:rsidP="00892BA6">
      <w:pPr>
        <w:rPr>
          <w:lang w:eastAsia="fr-FR"/>
        </w:rPr>
      </w:pPr>
      <w:r>
        <w:rPr>
          <w:lang w:eastAsia="fr-FR"/>
        </w:rPr>
        <w:t>-</w:t>
      </w:r>
      <w:r>
        <w:rPr>
          <w:lang w:eastAsia="fr-FR"/>
        </w:rPr>
        <w:tab/>
        <w:t>14 -</w:t>
      </w:r>
      <w:r w:rsidR="00C75D51">
        <w:rPr>
          <w:lang w:eastAsia="fr-FR"/>
        </w:rPr>
        <w:t xml:space="preserve"> </w:t>
      </w:r>
    </w:p>
    <w:p w:rsidR="00C75D51" w:rsidRDefault="00892BA6" w:rsidP="00892BA6">
      <w:pPr>
        <w:rPr>
          <w:lang w:eastAsia="fr-FR"/>
        </w:rPr>
      </w:pPr>
      <w:r>
        <w:rPr>
          <w:lang w:eastAsia="fr-FR"/>
        </w:rPr>
        <w:t>Doux Sauveur, dont le nom n</w:t>
      </w:r>
      <w:r w:rsidR="00C75D51">
        <w:rPr>
          <w:lang w:eastAsia="fr-FR"/>
        </w:rPr>
        <w:t>’</w:t>
      </w:r>
      <w:r>
        <w:rPr>
          <w:lang w:eastAsia="fr-FR"/>
        </w:rPr>
        <w:t>a rien qui nous menace, Déploie en ma faveur tes intinis trésors</w:t>
      </w:r>
      <w:r w:rsidR="00C75D51">
        <w:rPr>
          <w:lang w:eastAsia="fr-FR"/>
        </w:rPr>
        <w:t> :</w:t>
      </w:r>
      <w:r>
        <w:rPr>
          <w:lang w:eastAsia="fr-FR"/>
        </w:rPr>
        <w:t xml:space="preserve"> Aux fidèles vivants donne ici-bas ta grâce, Et dans un lieu de paix fais revivre les morts</w:t>
      </w:r>
      <w:r w:rsidR="00C75D51">
        <w:rPr>
          <w:lang w:eastAsia="fr-FR"/>
        </w:rPr>
        <w:t xml:space="preserve"> </w:t>
      </w:r>
    </w:p>
    <w:p w:rsidR="00C75D51" w:rsidRDefault="00892BA6" w:rsidP="00892BA6">
      <w:pPr>
        <w:rPr>
          <w:lang w:eastAsia="fr-FR"/>
        </w:rPr>
      </w:pPr>
      <w:r>
        <w:rPr>
          <w:lang w:eastAsia="fr-FR"/>
        </w:rPr>
        <w:t>138</w:t>
      </w:r>
      <w:r w:rsidR="00C75D51">
        <w:rPr>
          <w:lang w:eastAsia="fr-FR"/>
        </w:rPr>
        <w:t xml:space="preserve"> </w:t>
      </w:r>
    </w:p>
    <w:p w:rsidR="00C75D51" w:rsidRDefault="00892BA6" w:rsidP="00892BA6">
      <w:pPr>
        <w:rPr>
          <w:lang w:eastAsia="fr-FR"/>
        </w:rPr>
      </w:pPr>
      <w:r>
        <w:rPr>
          <w:lang w:eastAsia="fr-FR"/>
        </w:rPr>
        <w:t>N° 73.</w:t>
      </w:r>
      <w:r w:rsidR="00C75D51">
        <w:rPr>
          <w:lang w:eastAsia="fr-FR"/>
        </w:rPr>
        <w:t xml:space="preserve"> </w:t>
      </w:r>
    </w:p>
    <w:p w:rsidR="00C75D51" w:rsidRDefault="00892BA6" w:rsidP="00892BA6">
      <w:pPr>
        <w:rPr>
          <w:lang w:eastAsia="fr-FR"/>
        </w:rPr>
      </w:pPr>
      <w:r>
        <w:rPr>
          <w:lang w:eastAsia="fr-FR"/>
        </w:rPr>
        <w:t>pénitence</w:t>
      </w:r>
      <w:r w:rsidR="00C75D51">
        <w:rPr>
          <w:lang w:eastAsia="fr-FR"/>
        </w:rPr>
        <w:t xml:space="preserve"> </w:t>
      </w:r>
    </w:p>
    <w:p w:rsidR="00C75D51" w:rsidRDefault="00892BA6" w:rsidP="00892BA6">
      <w:pPr>
        <w:rPr>
          <w:lang w:eastAsia="fr-FR"/>
        </w:rPr>
      </w:pPr>
      <w:r>
        <w:rPr>
          <w:lang w:eastAsia="fr-FR"/>
        </w:rPr>
        <w:t>Recueil de St.-Goar, 1666. (Prusse Rhénane.</w:t>
      </w:r>
      <w:r w:rsidR="00C75D51">
        <w:rPr>
          <w:lang w:eastAsia="fr-FR"/>
        </w:rPr>
        <w:t xml:space="preserve"> </w:t>
      </w:r>
    </w:p>
    <w:p w:rsidR="00C75D51" w:rsidRDefault="00892BA6" w:rsidP="00892BA6">
      <w:pPr>
        <w:rPr>
          <w:lang w:eastAsia="fr-FR"/>
        </w:rPr>
      </w:pPr>
      <w:r>
        <w:rPr>
          <w:lang w:eastAsia="fr-FR"/>
        </w:rPr>
        <w:lastRenderedPageBreak/>
        <w:t>Sans tentent</w:t>
      </w:r>
      <w:r w:rsidR="00C75D51">
        <w:rPr>
          <w:lang w:eastAsia="fr-FR"/>
        </w:rPr>
        <w:t xml:space="preserve"> </w:t>
      </w:r>
    </w:p>
    <w:p w:rsidR="00C75D51" w:rsidRDefault="00892BA6" w:rsidP="00892BA6">
      <w:pPr>
        <w:rPr>
          <w:lang w:eastAsia="fr-FR"/>
        </w:rPr>
      </w:pPr>
      <w:r>
        <w:rPr>
          <w:lang w:eastAsia="fr-FR"/>
        </w:rPr>
        <w:t>p r r</w:t>
      </w:r>
      <w:r>
        <w:rPr>
          <w:lang w:eastAsia="fr-FR"/>
        </w:rPr>
        <w:tab/>
        <w:t>&lt;=&gt;</w:t>
      </w:r>
      <w:r w:rsidR="00C75D51">
        <w:rPr>
          <w:lang w:eastAsia="fr-FR"/>
        </w:rPr>
        <w:t>« </w:t>
      </w:r>
      <w:r>
        <w:rPr>
          <w:lang w:eastAsia="fr-FR"/>
        </w:rPr>
        <w:t>p p r T | r ^ r 5</w:t>
      </w:r>
      <w:r w:rsidR="00C75D51">
        <w:rPr>
          <w:lang w:eastAsia="fr-FR"/>
        </w:rPr>
        <w:t xml:space="preserve"> </w:t>
      </w:r>
    </w:p>
    <w:p w:rsidR="00C75D51" w:rsidRDefault="00892BA6" w:rsidP="00892BA6">
      <w:pPr>
        <w:rPr>
          <w:lang w:eastAsia="fr-FR"/>
        </w:rPr>
      </w:pPr>
      <w:r>
        <w:rPr>
          <w:lang w:eastAsia="fr-FR"/>
        </w:rPr>
        <w:t>I i</w:t>
      </w:r>
      <w:r>
        <w:rPr>
          <w:lang w:eastAsia="fr-FR"/>
        </w:rPr>
        <w:tab/>
        <w:t>I. i</w:t>
      </w:r>
      <w:r w:rsidR="00C75D51">
        <w:rPr>
          <w:lang w:eastAsia="fr-FR"/>
        </w:rPr>
        <w:t> !</w:t>
      </w:r>
      <w:r>
        <w:rPr>
          <w:lang w:eastAsia="fr-FR"/>
        </w:rPr>
        <w:t xml:space="preserve"> 1 I</w:t>
      </w:r>
      <w:r w:rsidR="00C75D51">
        <w:rPr>
          <w:lang w:eastAsia="fr-FR"/>
        </w:rPr>
        <w:t> !</w:t>
      </w:r>
      <w:r>
        <w:rPr>
          <w:lang w:eastAsia="fr-FR"/>
        </w:rPr>
        <w:t xml:space="preserve"> 1</w:t>
      </w:r>
      <w:r w:rsidR="00C75D51">
        <w:rPr>
          <w:lang w:eastAsia="fr-FR"/>
        </w:rPr>
        <w:t xml:space="preserve"> </w:t>
      </w:r>
    </w:p>
    <w:p w:rsidR="00C75D51" w:rsidRDefault="00892BA6" w:rsidP="00892BA6">
      <w:pPr>
        <w:rPr>
          <w:lang w:eastAsia="fr-FR"/>
        </w:rPr>
      </w:pPr>
      <w:r>
        <w:rPr>
          <w:lang w:eastAsia="fr-FR"/>
        </w:rPr>
        <w:t>Peuple m- fi - dé- le,Peuple in- fi - dé- le,Quoi</w:t>
      </w:r>
      <w:r w:rsidR="00C75D51">
        <w:rPr>
          <w:lang w:eastAsia="fr-FR"/>
        </w:rPr>
        <w:t> !</w:t>
      </w:r>
      <w:r>
        <w:rPr>
          <w:lang w:eastAsia="fr-FR"/>
        </w:rPr>
        <w:t xml:space="preserve"> vous me trahis-Peuple in- li - dé- le.Peuple in- fi - dé- le,Quoi</w:t>
      </w:r>
      <w:r w:rsidR="00C75D51">
        <w:rPr>
          <w:lang w:eastAsia="fr-FR"/>
        </w:rPr>
        <w:t> !</w:t>
      </w:r>
      <w:r>
        <w:rPr>
          <w:lang w:eastAsia="fr-FR"/>
        </w:rPr>
        <w:t xml:space="preserve"> vous me trahis-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Peuple in - fi - dè-le,Peuple in- fi - dé- le,Quoi</w:t>
      </w:r>
      <w:r w:rsidR="00C75D51">
        <w:rPr>
          <w:lang w:eastAsia="fr-FR"/>
        </w:rPr>
        <w:t> !</w:t>
      </w:r>
      <w:r>
        <w:rPr>
          <w:lang w:eastAsia="fr-FR"/>
        </w:rPr>
        <w:t xml:space="preserve"> vous me trahis-</w:t>
      </w:r>
      <w:r w:rsidR="00C75D51">
        <w:rPr>
          <w:lang w:eastAsia="fr-FR"/>
        </w:rPr>
        <w:t xml:space="preserve"> </w:t>
      </w:r>
    </w:p>
    <w:p w:rsidR="00C75D51" w:rsidRPr="00CD3780" w:rsidRDefault="00892BA6" w:rsidP="00892BA6">
      <w:pPr>
        <w:rPr>
          <w:lang w:val="en-US" w:eastAsia="fr-FR"/>
        </w:rPr>
      </w:pPr>
      <w:r w:rsidRPr="00CD3780">
        <w:rPr>
          <w:lang w:val="en-US" w:eastAsia="fr-FR"/>
        </w:rPr>
        <w:t>p r r</w:t>
      </w:r>
      <w:r w:rsidRPr="00CD3780">
        <w:rPr>
          <w:lang w:val="en-US" w:eastAsia="fr-FR"/>
        </w:rPr>
        <w:tab/>
        <w:t>prrrrf 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l l i 1 i I i i i 1 1</w:t>
      </w:r>
      <w:r w:rsidR="00C75D51" w:rsidRPr="00CD3780">
        <w:rPr>
          <w:lang w:val="en-US" w:eastAsia="fr-FR"/>
        </w:rPr>
        <w:t xml:space="preserve"> </w:t>
      </w:r>
    </w:p>
    <w:p w:rsidR="00C75D51" w:rsidRDefault="00892BA6" w:rsidP="00892BA6">
      <w:pPr>
        <w:rPr>
          <w:lang w:eastAsia="fr-FR"/>
        </w:rPr>
      </w:pPr>
      <w:r>
        <w:rPr>
          <w:lang w:eastAsia="fr-FR"/>
        </w:rPr>
        <w:t>sez</w:t>
      </w:r>
      <w:r w:rsidR="00C75D51">
        <w:rPr>
          <w:lang w:eastAsia="fr-FR"/>
        </w:rPr>
        <w:t> !</w:t>
      </w:r>
      <w:r>
        <w:rPr>
          <w:lang w:eastAsia="fr-FR"/>
        </w:rPr>
        <w:t xml:space="preserve"> Je vous ap - pel-le, Je vous ap - pel-le, Et vous me dé-lais-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-tEE=tr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nmmmmmm</w:t>
      </w:r>
      <w:r w:rsidR="00C75D51">
        <w:rPr>
          <w:lang w:eastAsia="fr-FR"/>
        </w:rPr>
        <w:t xml:space="preserve"> </w:t>
      </w:r>
    </w:p>
    <w:p w:rsidR="00C75D51" w:rsidRDefault="00892BA6" w:rsidP="00892BA6">
      <w:pPr>
        <w:rPr>
          <w:lang w:eastAsia="fr-FR"/>
        </w:rPr>
      </w:pPr>
      <w:r>
        <w:rPr>
          <w:lang w:eastAsia="fr-FR"/>
        </w:rPr>
        <w:t>sez</w:t>
      </w:r>
      <w:r w:rsidR="00C75D51">
        <w:rPr>
          <w:lang w:eastAsia="fr-FR"/>
        </w:rPr>
        <w:t> !</w:t>
      </w:r>
      <w:r>
        <w:rPr>
          <w:lang w:eastAsia="fr-FR"/>
        </w:rPr>
        <w:t xml:space="preserve"> Je vous ap - pel-le, Je vous ap - pel-le, Et vous me dé-lais-</w:t>
      </w:r>
      <w:r w:rsidR="00C75D51">
        <w:rPr>
          <w:lang w:eastAsia="fr-FR"/>
        </w:rPr>
        <w:t xml:space="preserve"> </w:t>
      </w:r>
    </w:p>
    <w:p w:rsidR="00C75D51" w:rsidRDefault="00892BA6" w:rsidP="00892BA6">
      <w:pPr>
        <w:rPr>
          <w:lang w:eastAsia="fr-FR"/>
        </w:rPr>
      </w:pPr>
      <w:r>
        <w:rPr>
          <w:lang w:eastAsia="fr-FR"/>
        </w:rPr>
        <w:t>=pzw=X</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sez</w:t>
      </w:r>
      <w:r w:rsidR="00C75D51">
        <w:rPr>
          <w:lang w:eastAsia="fr-FR"/>
        </w:rPr>
        <w:t> !</w:t>
      </w:r>
      <w:r>
        <w:rPr>
          <w:lang w:eastAsia="fr-FR"/>
        </w:rPr>
        <w:t xml:space="preserve"> Je vous ap - pel-le, Je vous ap - pel-le, Et vous me dé-lais-</w:t>
      </w:r>
      <w:r w:rsidR="00C75D51">
        <w:rPr>
          <w:lang w:eastAsia="fr-FR"/>
        </w:rPr>
        <w:t xml:space="preserve"> </w:t>
      </w:r>
    </w:p>
    <w:p w:rsidR="00C75D51" w:rsidRPr="00CD3780" w:rsidRDefault="00892BA6" w:rsidP="00892BA6">
      <w:pPr>
        <w:rPr>
          <w:lang w:val="en-US" w:eastAsia="fr-FR"/>
        </w:rPr>
      </w:pPr>
      <w:r w:rsidRPr="00CD3780">
        <w:rPr>
          <w:lang w:val="en-US" w:eastAsia="fr-FR"/>
        </w:rPr>
        <w:t>ii I p I I ™ 1</w:t>
      </w:r>
      <w:r w:rsidRPr="00CD3780">
        <w:rPr>
          <w:lang w:val="en-US" w:eastAsia="fr-FR"/>
        </w:rPr>
        <w:tab/>
        <w:t xml:space="preserve">r </w:t>
      </w:r>
      <w:r w:rsidRPr="00CD3780">
        <w:rPr>
          <w:rFonts w:ascii="MS Mincho" w:eastAsia="MS Mincho" w:hAnsi="MS Mincho" w:cs="MS Mincho" w:hint="eastAsia"/>
          <w:lang w:val="en-US" w:eastAsia="fr-FR"/>
        </w:rPr>
        <w:t>✓</w:t>
      </w:r>
      <w:r w:rsidRPr="00CD3780">
        <w:rPr>
          <w:lang w:val="en-US" w:eastAsia="fr-FR"/>
        </w:rPr>
        <w:t xml:space="preserve"> r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■à&gt;—-— —G---0—T—0-—0—t —</w:t>
      </w:r>
      <w:r w:rsidR="00C75D51" w:rsidRPr="00CD3780">
        <w:rPr>
          <w:lang w:val="en-US" w:eastAsia="fr-FR"/>
        </w:rPr>
        <w:t xml:space="preserve"> </w:t>
      </w:r>
    </w:p>
    <w:p w:rsidR="00C75D51" w:rsidRDefault="00892BA6" w:rsidP="00892BA6">
      <w:pPr>
        <w:rPr>
          <w:lang w:eastAsia="fr-FR"/>
        </w:rPr>
      </w:pPr>
      <w:r>
        <w:rPr>
          <w:lang w:eastAsia="fr-FR"/>
        </w:rPr>
        <w:t>i i. i v i i 1 i</w:t>
      </w:r>
      <w:r>
        <w:rPr>
          <w:lang w:eastAsia="fr-FR"/>
        </w:rPr>
        <w:tab/>
        <w:t>, „</w:t>
      </w:r>
      <w:r w:rsidR="00C75D51">
        <w:rPr>
          <w:lang w:eastAsia="fr-FR"/>
        </w:rPr>
        <w:t xml:space="preserve"> </w:t>
      </w:r>
    </w:p>
    <w:p w:rsidR="00C75D51" w:rsidRDefault="00892BA6" w:rsidP="00892BA6">
      <w:pPr>
        <w:rPr>
          <w:lang w:eastAsia="fr-FR"/>
        </w:rPr>
      </w:pPr>
      <w:r>
        <w:rPr>
          <w:lang w:eastAsia="fr-FR"/>
        </w:rPr>
        <w:t>sez</w:t>
      </w:r>
      <w:r w:rsidR="00C75D51">
        <w:rPr>
          <w:lang w:eastAsia="fr-FR"/>
        </w:rPr>
        <w:t> !</w:t>
      </w:r>
      <w:r>
        <w:rPr>
          <w:lang w:eastAsia="fr-FR"/>
        </w:rPr>
        <w:t xml:space="preserve"> Si je suis vo- tre Pé - re, Ces - sez de me de</w:t>
      </w:r>
      <w:r w:rsidR="00C75D51">
        <w:rPr>
          <w:lang w:eastAsia="fr-FR"/>
        </w:rPr>
        <w:t xml:space="preserve"> </w:t>
      </w:r>
    </w:p>
    <w:p w:rsidR="00C75D51" w:rsidRDefault="00892BA6" w:rsidP="00892BA6">
      <w:pPr>
        <w:rPr>
          <w:lang w:eastAsia="fr-FR"/>
        </w:rPr>
      </w:pPr>
      <w:r>
        <w:rPr>
          <w:lang w:eastAsia="fr-FR"/>
        </w:rPr>
        <w:t>=1=3</w:t>
      </w:r>
      <w:r w:rsidR="00C75D51">
        <w:rPr>
          <w:lang w:eastAsia="fr-FR"/>
        </w:rPr>
        <w:t xml:space="preserve"> :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 t=t=</w:t>
      </w:r>
      <w:r w:rsidR="00C75D51">
        <w:rPr>
          <w:lang w:eastAsia="fr-FR"/>
        </w:rPr>
        <w:t xml:space="preserve"> </w:t>
      </w:r>
    </w:p>
    <w:p w:rsidR="00C75D51" w:rsidRDefault="00892BA6" w:rsidP="00892BA6">
      <w:pPr>
        <w:rPr>
          <w:lang w:eastAsia="fr-FR"/>
        </w:rPr>
      </w:pPr>
      <w:r>
        <w:rPr>
          <w:lang w:eastAsia="fr-FR"/>
        </w:rPr>
        <w:t>sez</w:t>
      </w:r>
      <w:r w:rsidR="00C75D51">
        <w:rPr>
          <w:lang w:eastAsia="fr-FR"/>
        </w:rPr>
        <w:t> !</w:t>
      </w:r>
      <w:r>
        <w:rPr>
          <w:lang w:eastAsia="fr-FR"/>
        </w:rPr>
        <w:t xml:space="preserve"> Si</w:t>
      </w:r>
      <w:r w:rsidR="00C75D51">
        <w:rPr>
          <w:lang w:eastAsia="fr-FR"/>
        </w:rPr>
        <w:t xml:space="preserve"> </w:t>
      </w:r>
    </w:p>
    <w:p w:rsidR="00C75D51" w:rsidRDefault="00892BA6" w:rsidP="00892BA6">
      <w:pPr>
        <w:rPr>
          <w:lang w:eastAsia="fr-FR"/>
        </w:rPr>
      </w:pPr>
      <w:r>
        <w:rPr>
          <w:lang w:eastAsia="fr-FR"/>
        </w:rPr>
        <w:t>Pé - re, Ces - sez de me dé</w:t>
      </w:r>
      <w:r w:rsidR="00C75D51">
        <w:rPr>
          <w:lang w:eastAsia="fr-FR"/>
        </w:rPr>
        <w:t xml:space="preserve"> </w:t>
      </w:r>
    </w:p>
    <w:p w:rsidR="00C75D51" w:rsidRDefault="00892BA6" w:rsidP="00892BA6">
      <w:pPr>
        <w:rPr>
          <w:lang w:eastAsia="fr-FR"/>
        </w:rPr>
      </w:pPr>
      <w:r>
        <w:rPr>
          <w:lang w:eastAsia="fr-FR"/>
        </w:rPr>
        <w:t>je suis vo- tre</w:t>
      </w:r>
      <w:r w:rsidR="00C75D51">
        <w:rPr>
          <w:lang w:eastAsia="fr-FR"/>
        </w:rPr>
        <w:t xml:space="preserve"> </w:t>
      </w:r>
    </w:p>
    <w:p w:rsidR="00C75D51" w:rsidRDefault="00892BA6" w:rsidP="00892BA6">
      <w:pPr>
        <w:rPr>
          <w:lang w:eastAsia="fr-FR"/>
        </w:rPr>
      </w:pPr>
      <w:r>
        <w:rPr>
          <w:lang w:eastAsia="fr-FR"/>
        </w:rPr>
        <w:t>sez</w:t>
      </w:r>
      <w:r w:rsidR="00C75D51">
        <w:rPr>
          <w:lang w:eastAsia="fr-FR"/>
        </w:rPr>
        <w:t> !</w:t>
      </w:r>
      <w:r>
        <w:rPr>
          <w:lang w:eastAsia="fr-FR"/>
        </w:rPr>
        <w:t xml:space="preserve"> Si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plai - re</w:t>
      </w:r>
      <w:r w:rsidR="00C75D51">
        <w:rPr>
          <w:lang w:eastAsia="fr-FR"/>
        </w:rPr>
        <w:t xml:space="preserve"> ; </w:t>
      </w:r>
    </w:p>
    <w:p w:rsidR="00C75D51" w:rsidRDefault="00892BA6" w:rsidP="00892BA6">
      <w:pPr>
        <w:rPr>
          <w:lang w:eastAsia="fr-FR"/>
        </w:rPr>
      </w:pPr>
      <w:r>
        <w:rPr>
          <w:lang w:eastAsia="fr-FR"/>
        </w:rPr>
        <w:t>je suis vo- tre Pé - re, Ces - sez de me dé</w:t>
      </w:r>
      <w:r w:rsidR="00C75D51">
        <w:rPr>
          <w:lang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w:t>
      </w:r>
      <w:r w:rsidRPr="00CD3780">
        <w:rPr>
          <w:lang w:val="es-ES_tradnl" w:eastAsia="fr-FR"/>
        </w:rPr>
        <w:t>LlEiEflÊE*E ÏEHF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 y |</w:t>
      </w:r>
      <w:r w:rsidR="00C75D51" w:rsidRPr="00CD3780">
        <w:rPr>
          <w:lang w:val="es-ES_tradnl" w:eastAsia="fr-FR"/>
        </w:rPr>
        <w:t xml:space="preserve"> </w:t>
      </w:r>
    </w:p>
    <w:p w:rsidR="00C75D51" w:rsidRDefault="00C75D51" w:rsidP="00892BA6">
      <w:pPr>
        <w:rPr>
          <w:lang w:eastAsia="fr-FR"/>
        </w:rPr>
      </w:pPr>
      <w:r w:rsidRPr="00CD3780">
        <w:rPr>
          <w:lang w:val="es-ES_tradnl" w:eastAsia="fr-FR"/>
        </w:rPr>
        <w:t> </w:t>
      </w:r>
      <w:r>
        <w:rPr>
          <w:lang w:eastAsia="fr-FR"/>
        </w:rPr>
        <w:t>;</w:t>
      </w:r>
      <w:r w:rsidR="00892BA6">
        <w:rPr>
          <w:lang w:eastAsia="fr-FR"/>
        </w:rPr>
        <w:t>rats,lte - ve - nez dans mes bras.</w:t>
      </w:r>
      <w:r>
        <w:rPr>
          <w:lang w:eastAsia="fr-FR"/>
        </w:rPr>
        <w:t xml:space="preserve"> </w:t>
      </w:r>
    </w:p>
    <w:p w:rsidR="00C75D51" w:rsidRDefault="00892BA6" w:rsidP="00892BA6">
      <w:pPr>
        <w:rPr>
          <w:lang w:eastAsia="fr-FR"/>
        </w:rPr>
      </w:pPr>
      <w:r>
        <w:rPr>
          <w:lang w:eastAsia="fr-FR"/>
        </w:rPr>
        <w:t>lS.</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En - fants in</w:t>
      </w:r>
      <w:r w:rsidR="00C75D51">
        <w:rPr>
          <w:lang w:eastAsia="fr-FR"/>
        </w:rPr>
        <w:t xml:space="preserve"> </w:t>
      </w:r>
    </w:p>
    <w:p w:rsidR="00C75D51" w:rsidRDefault="00892BA6" w:rsidP="00892BA6">
      <w:pPr>
        <w:rPr>
          <w:lang w:eastAsia="fr-FR"/>
        </w:rPr>
      </w:pPr>
      <w:r>
        <w:rPr>
          <w:lang w:eastAsia="fr-FR"/>
        </w:rPr>
        <w:t>plai- re</w:t>
      </w:r>
      <w:r w:rsidR="00C75D51">
        <w:rPr>
          <w:lang w:eastAsia="fr-FR"/>
        </w:rPr>
        <w:t xml:space="preserve"> ;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X-</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~—0-C-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■sLrtz</w:t>
      </w:r>
      <w:r w:rsidR="00C75D51">
        <w:rPr>
          <w:lang w:eastAsia="fr-FR"/>
        </w:rPr>
        <w:t xml:space="preserve"> </w:t>
      </w:r>
    </w:p>
    <w:p w:rsidR="00C75D51" w:rsidRDefault="00892BA6" w:rsidP="00892BA6">
      <w:pPr>
        <w:rPr>
          <w:lang w:eastAsia="fr-FR"/>
        </w:rPr>
      </w:pPr>
      <w:r>
        <w:rPr>
          <w:lang w:eastAsia="fr-FR"/>
        </w:rPr>
        <w:t>grats,Re • ve - nez dans mes bras.</w:t>
      </w:r>
      <w:r w:rsidR="00C75D51">
        <w:rPr>
          <w:lang w:eastAsia="fr-FR"/>
        </w:rPr>
        <w:t xml:space="preserve"> </w:t>
      </w:r>
    </w:p>
    <w:p w:rsidR="00C75D51" w:rsidRDefault="00892BA6" w:rsidP="00892BA6">
      <w:pPr>
        <w:rPr>
          <w:lang w:eastAsia="fr-FR"/>
        </w:rPr>
      </w:pPr>
      <w:r>
        <w:rPr>
          <w:lang w:eastAsia="fr-FR"/>
        </w:rPr>
        <w:t>i^iillélillii^l</w:t>
      </w:r>
      <w:r w:rsidR="00C75D51">
        <w:rPr>
          <w:lang w:eastAsia="fr-FR"/>
        </w:rPr>
        <w:t xml:space="preserve"> </w:t>
      </w:r>
    </w:p>
    <w:p w:rsidR="00C75D51" w:rsidRDefault="00892BA6" w:rsidP="00892BA6">
      <w:pPr>
        <w:rPr>
          <w:lang w:eastAsia="fr-FR"/>
        </w:rPr>
      </w:pPr>
      <w:r>
        <w:rPr>
          <w:lang w:eastAsia="fr-FR"/>
        </w:rPr>
        <w:t>En - fants iu zrp.</w:t>
      </w:r>
      <w:r w:rsidR="00C75D51">
        <w:rPr>
          <w:lang w:eastAsia="fr-FR"/>
        </w:rPr>
        <w:t xml:space="preserve"> </w:t>
      </w:r>
    </w:p>
    <w:p w:rsidR="00C75D51" w:rsidRDefault="00892BA6" w:rsidP="00892BA6">
      <w:pPr>
        <w:rPr>
          <w:lang w:eastAsia="fr-FR"/>
        </w:rPr>
      </w:pPr>
      <w:r>
        <w:rPr>
          <w:lang w:eastAsia="fr-FR"/>
        </w:rPr>
        <w:t>plai - re</w:t>
      </w:r>
      <w:r w:rsidR="00C75D51">
        <w:rPr>
          <w:lang w:eastAsia="fr-FR"/>
        </w:rPr>
        <w:t xml:space="preserve"> : </w:t>
      </w:r>
    </w:p>
    <w:p w:rsidR="00C75D51" w:rsidRDefault="00892BA6" w:rsidP="00892BA6">
      <w:pPr>
        <w:rPr>
          <w:lang w:eastAsia="fr-FR"/>
        </w:rPr>
      </w:pPr>
      <w:r>
        <w:rPr>
          <w:lang w:eastAsia="fr-FR"/>
        </w:rPr>
        <w:lastRenderedPageBreak/>
        <w:t>En - fants in - grats,Re - ve - nez dans mes bras.</w:t>
      </w:r>
      <w:r w:rsidR="00C75D51">
        <w:rPr>
          <w:lang w:eastAsia="fr-FR"/>
        </w:rPr>
        <w:t xml:space="preserve"> </w:t>
      </w:r>
    </w:p>
    <w:p w:rsidR="00C75D51" w:rsidRDefault="00892BA6" w:rsidP="00892BA6">
      <w:pPr>
        <w:rPr>
          <w:lang w:eastAsia="fr-FR"/>
        </w:rPr>
      </w:pPr>
      <w:r>
        <w:rPr>
          <w:lang w:eastAsia="fr-FR"/>
        </w:rPr>
        <w:t>A mon image (bis) J</w:t>
      </w:r>
      <w:r w:rsidR="00C75D51">
        <w:rPr>
          <w:lang w:eastAsia="fr-FR"/>
        </w:rPr>
        <w:t>’</w:t>
      </w:r>
      <w:r>
        <w:rPr>
          <w:lang w:eastAsia="fr-FR"/>
        </w:rPr>
        <w:t>ai daigné vous créer</w:t>
      </w:r>
      <w:r w:rsidR="00C75D51">
        <w:rPr>
          <w:lang w:eastAsia="fr-FR"/>
        </w:rPr>
        <w:t xml:space="preserve"> ; </w:t>
      </w:r>
    </w:p>
    <w:p w:rsidR="00C75D51" w:rsidRDefault="00892BA6" w:rsidP="00892BA6">
      <w:pPr>
        <w:rPr>
          <w:lang w:eastAsia="fr-FR"/>
        </w:rPr>
      </w:pPr>
      <w:r>
        <w:rPr>
          <w:lang w:eastAsia="fr-FR"/>
        </w:rPr>
        <w:t>Sur votre hommage (bis) J</w:t>
      </w:r>
      <w:r w:rsidR="00C75D51">
        <w:rPr>
          <w:lang w:eastAsia="fr-FR"/>
        </w:rPr>
        <w:t>’</w:t>
      </w:r>
      <w:r>
        <w:rPr>
          <w:lang w:eastAsia="fr-FR"/>
        </w:rPr>
        <w:t>avais droit de compter. Dédaignant ma tendresse, Vous m</w:t>
      </w:r>
      <w:r w:rsidR="00C75D51">
        <w:rPr>
          <w:lang w:eastAsia="fr-FR"/>
        </w:rPr>
        <w:t>’</w:t>
      </w:r>
      <w:r>
        <w:rPr>
          <w:lang w:eastAsia="fr-FR"/>
        </w:rPr>
        <w:t>outragez sans cesse.</w:t>
      </w:r>
      <w:r w:rsidR="00C75D51">
        <w:rPr>
          <w:lang w:eastAsia="fr-FR"/>
        </w:rPr>
        <w:t xml:space="preserve"> </w:t>
      </w:r>
    </w:p>
    <w:p w:rsidR="00C75D51" w:rsidRDefault="00892BA6" w:rsidP="00892BA6">
      <w:pPr>
        <w:rPr>
          <w:lang w:eastAsia="fr-FR"/>
        </w:rPr>
      </w:pPr>
      <w:r>
        <w:rPr>
          <w:lang w:eastAsia="fr-FR"/>
        </w:rPr>
        <w:t>Enfants ingrats, Revenez dans mes bras.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A qui votre âme (bis) Doit-elle appartenir"</w:t>
      </w:r>
      <w:r w:rsidR="00C75D51">
        <w:rPr>
          <w:lang w:eastAsia="fr-FR"/>
        </w:rPr>
        <w:t xml:space="preserve"> ? </w:t>
      </w:r>
    </w:p>
    <w:p w:rsidR="00C75D51" w:rsidRDefault="00892BA6" w:rsidP="00892BA6">
      <w:pPr>
        <w:rPr>
          <w:lang w:eastAsia="fr-FR"/>
        </w:rPr>
      </w:pPr>
      <w:r>
        <w:rPr>
          <w:lang w:eastAsia="fr-FR"/>
        </w:rPr>
        <w:t>Je la réclame</w:t>
      </w:r>
      <w:r w:rsidR="00C75D51">
        <w:rPr>
          <w:lang w:eastAsia="fr-FR"/>
        </w:rPr>
        <w:t> ;</w:t>
      </w:r>
      <w:r>
        <w:rPr>
          <w:lang w:eastAsia="fr-FR"/>
        </w:rPr>
        <w:t xml:space="preserve"> (bis) Je puis seul la remplir. Hélas 1 pour une idole On la livre, on l</w:t>
      </w:r>
      <w:r w:rsidR="00C75D51">
        <w:rPr>
          <w:lang w:eastAsia="fr-FR"/>
        </w:rPr>
        <w:t>’</w:t>
      </w:r>
      <w:r>
        <w:rPr>
          <w:lang w:eastAsia="fr-FR"/>
        </w:rPr>
        <w:t>immole</w:t>
      </w:r>
      <w:r w:rsidR="00C75D51">
        <w:rPr>
          <w:lang w:eastAsia="fr-FR"/>
        </w:rPr>
        <w:t> !</w:t>
      </w:r>
      <w:r>
        <w:rPr>
          <w:lang w:eastAsia="fr-FR"/>
        </w:rPr>
        <w:t xml:space="preserve"> Enfants ingrats,</w:t>
      </w:r>
      <w:r w:rsidR="00C75D51">
        <w:rPr>
          <w:lang w:eastAsia="fr-FR"/>
        </w:rPr>
        <w:t xml:space="preserve"> </w:t>
      </w:r>
    </w:p>
    <w:p w:rsidR="00C75D51" w:rsidRDefault="00892BA6" w:rsidP="00892BA6">
      <w:pPr>
        <w:rPr>
          <w:lang w:eastAsia="fr-FR"/>
        </w:rPr>
      </w:pPr>
      <w:r>
        <w:rPr>
          <w:lang w:eastAsia="fr-FR"/>
        </w:rPr>
        <w:t>Revenez dans mes bras. _ 4 _</w:t>
      </w:r>
      <w:r w:rsidR="00C75D51">
        <w:rPr>
          <w:lang w:eastAsia="fr-FR"/>
        </w:rPr>
        <w:t xml:space="preserve"> </w:t>
      </w:r>
    </w:p>
    <w:p w:rsidR="00C75D51" w:rsidRDefault="00892BA6" w:rsidP="00892BA6">
      <w:pPr>
        <w:rPr>
          <w:lang w:eastAsia="fr-FR"/>
        </w:rPr>
      </w:pPr>
      <w:r>
        <w:rPr>
          <w:lang w:eastAsia="fr-FR"/>
        </w:rPr>
        <w:t>Que puis-je faire (bis) Pour attendrir vos cœurs</w:t>
      </w:r>
      <w:r w:rsidR="00C75D51">
        <w:rPr>
          <w:lang w:eastAsia="fr-FR"/>
        </w:rPr>
        <w:t xml:space="preserve"> ? </w:t>
      </w:r>
    </w:p>
    <w:p w:rsidR="00C75D51" w:rsidRDefault="00892BA6" w:rsidP="00892BA6">
      <w:pPr>
        <w:rPr>
          <w:lang w:eastAsia="fr-FR"/>
        </w:rPr>
      </w:pPr>
      <w:r>
        <w:rPr>
          <w:lang w:eastAsia="fr-FR"/>
        </w:rPr>
        <w:t>J</w:t>
      </w:r>
      <w:r w:rsidR="00C75D51">
        <w:rPr>
          <w:lang w:eastAsia="fr-FR"/>
        </w:rPr>
        <w:t>’</w:t>
      </w:r>
      <w:r>
        <w:rPr>
          <w:lang w:eastAsia="fr-FR"/>
        </w:rPr>
        <w:t>ai du Calvaire (bis) Epuisé les douleurs</w:t>
      </w:r>
      <w:r w:rsidR="00C75D51">
        <w:rPr>
          <w:lang w:eastAsia="fr-FR"/>
        </w:rPr>
        <w:t> ;</w:t>
      </w:r>
      <w:r>
        <w:rPr>
          <w:lang w:eastAsia="fr-FR"/>
        </w:rPr>
        <w:t xml:space="preserve"> J</w:t>
      </w:r>
      <w:r w:rsidR="00C75D51">
        <w:rPr>
          <w:lang w:eastAsia="fr-FR"/>
        </w:rPr>
        <w:t>’</w:t>
      </w:r>
      <w:r>
        <w:rPr>
          <w:lang w:eastAsia="fr-FR"/>
        </w:rPr>
        <w:t>ai fermé les abîmes Qu</w:t>
      </w:r>
      <w:r w:rsidR="00C75D51">
        <w:rPr>
          <w:lang w:eastAsia="fr-FR"/>
        </w:rPr>
        <w:t>’</w:t>
      </w:r>
      <w:r>
        <w:rPr>
          <w:lang w:eastAsia="fr-FR"/>
        </w:rPr>
        <w:t>avaient ouverts vos crimes</w:t>
      </w:r>
      <w:r w:rsidR="00C75D51">
        <w:rPr>
          <w:lang w:eastAsia="fr-FR"/>
        </w:rPr>
        <w:t xml:space="preserve"> </w:t>
      </w:r>
    </w:p>
    <w:p w:rsidR="00C75D51" w:rsidRDefault="00892BA6" w:rsidP="00892BA6">
      <w:pPr>
        <w:rPr>
          <w:lang w:eastAsia="fr-FR"/>
        </w:rPr>
      </w:pPr>
      <w:r>
        <w:rPr>
          <w:lang w:eastAsia="fr-FR"/>
        </w:rPr>
        <w:t>Et vous, ingrats, Vous fuyez d6 mes bras</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Jésus expire</w:t>
      </w:r>
      <w:r w:rsidR="00C75D51">
        <w:rPr>
          <w:lang w:eastAsia="fr-FR"/>
        </w:rPr>
        <w:t> ;</w:t>
      </w:r>
      <w:r>
        <w:rPr>
          <w:lang w:eastAsia="fr-FR"/>
        </w:rPr>
        <w:t xml:space="preserve"> (bis) Jésus est délaissé.</w:t>
      </w:r>
      <w:r w:rsidR="00C75D51">
        <w:rPr>
          <w:lang w:eastAsia="fr-FR"/>
        </w:rPr>
        <w:t xml:space="preserve"> </w:t>
      </w:r>
    </w:p>
    <w:p w:rsidR="00C75D51" w:rsidRDefault="00892BA6" w:rsidP="00892BA6">
      <w:pPr>
        <w:rPr>
          <w:lang w:eastAsia="fr-FR"/>
        </w:rPr>
      </w:pPr>
      <w:r>
        <w:rPr>
          <w:lang w:eastAsia="fr-FR"/>
        </w:rPr>
        <w:t>Par quel délire (bis) L</w:t>
      </w:r>
      <w:r w:rsidR="00C75D51">
        <w:rPr>
          <w:lang w:eastAsia="fr-FR"/>
        </w:rPr>
        <w:t>’</w:t>
      </w:r>
      <w:r>
        <w:rPr>
          <w:lang w:eastAsia="fr-FR"/>
        </w:rPr>
        <w:t>homme est-il donc poussé1</w:t>
      </w:r>
      <w:r w:rsidR="00C75D51">
        <w:rPr>
          <w:lang w:eastAsia="fr-FR"/>
        </w:rPr>
        <w:t> ?</w:t>
      </w:r>
      <w:r>
        <w:rPr>
          <w:lang w:eastAsia="fr-FR"/>
        </w:rPr>
        <w:t xml:space="preserve"> 11 fuit son bien suprême, Un Dieu, la bonté même.</w:t>
      </w:r>
      <w:r w:rsidR="00C75D51">
        <w:rPr>
          <w:lang w:eastAsia="fr-FR"/>
        </w:rPr>
        <w:t xml:space="preserve"> </w:t>
      </w:r>
    </w:p>
    <w:p w:rsidR="00C75D51" w:rsidRDefault="00892BA6" w:rsidP="00892BA6">
      <w:pPr>
        <w:rPr>
          <w:lang w:eastAsia="fr-FR"/>
        </w:rPr>
      </w:pPr>
      <w:r>
        <w:rPr>
          <w:lang w:eastAsia="fr-FR"/>
        </w:rPr>
        <w:t>Enfants ingrats, Revenons dans ses bras.</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divin Maitre</w:t>
      </w:r>
      <w:r w:rsidR="00C75D51">
        <w:rPr>
          <w:lang w:eastAsia="fr-FR"/>
        </w:rPr>
        <w:t> !</w:t>
      </w:r>
      <w:r>
        <w:rPr>
          <w:lang w:eastAsia="fr-FR"/>
        </w:rPr>
        <w:t xml:space="preserve"> (bis) Je vous rends mon amour</w:t>
      </w:r>
      <w:r w:rsidR="00C75D51">
        <w:rPr>
          <w:lang w:eastAsia="fr-FR"/>
        </w:rPr>
        <w:t xml:space="preserve"> ; </w:t>
      </w:r>
    </w:p>
    <w:p w:rsidR="00C75D51" w:rsidRDefault="00892BA6" w:rsidP="00892BA6">
      <w:pPr>
        <w:rPr>
          <w:lang w:eastAsia="fr-FR"/>
        </w:rPr>
      </w:pPr>
      <w:r>
        <w:rPr>
          <w:lang w:eastAsia="fr-FR"/>
        </w:rPr>
        <w:t>De tout mon être (bis) Disposez sans retour. Séchez enfin vos larmes</w:t>
      </w:r>
      <w:r w:rsidR="00C75D51">
        <w:rPr>
          <w:lang w:eastAsia="fr-FR"/>
        </w:rPr>
        <w:t> ;</w:t>
      </w:r>
      <w:r>
        <w:rPr>
          <w:lang w:eastAsia="fr-FR"/>
        </w:rPr>
        <w:t xml:space="preserve"> L</w:t>
      </w:r>
      <w:r w:rsidR="00C75D51">
        <w:rPr>
          <w:lang w:eastAsia="fr-FR"/>
        </w:rPr>
        <w:t>’</w:t>
      </w:r>
      <w:r>
        <w:rPr>
          <w:lang w:eastAsia="fr-FR"/>
        </w:rPr>
        <w:t>ingrat vous rend les armes</w:t>
      </w:r>
      <w:r w:rsidR="00C75D51">
        <w:rPr>
          <w:lang w:eastAsia="fr-FR"/>
        </w:rPr>
        <w:t xml:space="preserve"> ; </w:t>
      </w:r>
    </w:p>
    <w:p w:rsidR="00C75D51" w:rsidRDefault="00892BA6" w:rsidP="00892BA6">
      <w:pPr>
        <w:rPr>
          <w:lang w:eastAsia="fr-FR"/>
        </w:rPr>
      </w:pPr>
      <w:r>
        <w:rPr>
          <w:lang w:eastAsia="fr-FR"/>
        </w:rPr>
        <w:t>Et son vainqueur, Jésus, c</w:t>
      </w:r>
      <w:r w:rsidR="00C75D51">
        <w:rPr>
          <w:lang w:eastAsia="fr-FR"/>
        </w:rPr>
        <w:t>’</w:t>
      </w:r>
      <w:r>
        <w:rPr>
          <w:lang w:eastAsia="fr-FR"/>
        </w:rPr>
        <w:t>est votre Cœur.</w:t>
      </w:r>
      <w:r w:rsidR="00C75D51">
        <w:rPr>
          <w:lang w:eastAsia="fr-FR"/>
        </w:rPr>
        <w:t xml:space="preserve"> </w:t>
      </w:r>
    </w:p>
    <w:p w:rsidR="00C75D51" w:rsidRDefault="00892BA6" w:rsidP="00892BA6">
      <w:pPr>
        <w:rPr>
          <w:lang w:eastAsia="fr-FR"/>
        </w:rPr>
      </w:pPr>
      <w:r>
        <w:rPr>
          <w:lang w:eastAsia="fr-FR"/>
        </w:rPr>
        <w:t>140</w:t>
      </w:r>
      <w:r w:rsidR="00C75D51">
        <w:rPr>
          <w:lang w:eastAsia="fr-FR"/>
        </w:rPr>
        <w:t xml:space="preserve"> </w:t>
      </w:r>
    </w:p>
    <w:p w:rsidR="00C75D51" w:rsidRDefault="00892BA6" w:rsidP="00892BA6">
      <w:pPr>
        <w:rPr>
          <w:lang w:eastAsia="fr-FR"/>
        </w:rPr>
      </w:pPr>
      <w:r>
        <w:rPr>
          <w:lang w:eastAsia="fr-FR"/>
        </w:rPr>
        <w:t>N° 64.</w:t>
      </w:r>
      <w:r w:rsidR="00C75D51">
        <w:rPr>
          <w:lang w:eastAsia="fr-FR"/>
        </w:rPr>
        <w:t xml:space="preserve"> </w:t>
      </w:r>
    </w:p>
    <w:p w:rsidR="00C75D51" w:rsidRDefault="00892BA6" w:rsidP="00892BA6">
      <w:pPr>
        <w:rPr>
          <w:lang w:eastAsia="fr-FR"/>
        </w:rPr>
      </w:pPr>
      <w:r>
        <w:rPr>
          <w:lang w:eastAsia="fr-FR"/>
        </w:rPr>
        <w:t>meme sujet</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■m-</w:t>
      </w:r>
      <w:r>
        <w:rPr>
          <w:lang w:eastAsia="fr-FR"/>
        </w:rPr>
        <w:tab/>
        <w:t>i il</w:t>
      </w:r>
      <w:r>
        <w:rPr>
          <w:lang w:eastAsia="fr-FR"/>
        </w:rPr>
        <w:tab/>
        <w:t>il*</w:t>
      </w:r>
      <w:r w:rsidR="00C75D51">
        <w:rPr>
          <w:lang w:eastAsia="fr-FR"/>
        </w:rPr>
        <w:t xml:space="preserve"> </w:t>
      </w:r>
    </w:p>
    <w:p w:rsidR="00C75D51" w:rsidRDefault="00892BA6" w:rsidP="00892BA6">
      <w:pPr>
        <w:rPr>
          <w:lang w:eastAsia="fr-FR"/>
        </w:rPr>
      </w:pPr>
      <w:r>
        <w:rPr>
          <w:lang w:eastAsia="fr-FR"/>
        </w:rPr>
        <w:t xml:space="preserve">V \ I 1 </w:t>
      </w:r>
      <w:r w:rsidR="00C75D51">
        <w:rPr>
          <w:lang w:eastAsia="fr-FR"/>
        </w:rPr>
        <w:t>‘</w:t>
      </w:r>
      <w:r>
        <w:rPr>
          <w:lang w:eastAsia="fr-FR"/>
        </w:rPr>
        <w:t xml:space="preserve"> 1 1 1 1</w:t>
      </w:r>
      <w:r w:rsidR="00C75D51">
        <w:rPr>
          <w:lang w:eastAsia="fr-FR"/>
        </w:rPr>
        <w:t> !</w:t>
      </w:r>
      <w:r>
        <w:rPr>
          <w:lang w:eastAsia="fr-FR"/>
        </w:rPr>
        <w:t xml:space="preserve"> Il</w:t>
      </w:r>
      <w:r w:rsidR="00C75D51">
        <w:rPr>
          <w:lang w:eastAsia="fr-FR"/>
        </w:rPr>
        <w:t xml:space="preserve"> </w:t>
      </w:r>
    </w:p>
    <w:p w:rsidR="00C75D51" w:rsidRDefault="00892BA6" w:rsidP="00892BA6">
      <w:pPr>
        <w:rPr>
          <w:lang w:eastAsia="fr-FR"/>
        </w:rPr>
      </w:pPr>
      <w:r>
        <w:rPr>
          <w:lang w:eastAsia="fr-FR"/>
        </w:rPr>
        <w:t>Le Dieu puis-sant, dont nos for - faits Mé - ri - tent</w:t>
      </w:r>
      <w:r w:rsidR="00C75D51">
        <w:rPr>
          <w:lang w:eastAsia="fr-FR"/>
        </w:rPr>
        <w:t xml:space="preserve"> </w:t>
      </w:r>
    </w:p>
    <w:p w:rsidR="00C75D51" w:rsidRPr="00CD3780" w:rsidRDefault="00892BA6" w:rsidP="00892BA6">
      <w:pPr>
        <w:rPr>
          <w:lang w:val="en-US" w:eastAsia="fr-FR"/>
        </w:rPr>
      </w:pPr>
      <w:r w:rsidRPr="00CD3780">
        <w:rPr>
          <w:lang w:val="en-US" w:eastAsia="fr-FR"/>
        </w:rPr>
        <w:t>3EÎ</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 Eajda.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Le Dieu puis-sant, dont nos for - faits Mé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&amp;■</w:t>
      </w:r>
      <w:r w:rsidR="00C75D51">
        <w:rPr>
          <w:lang w:eastAsia="fr-FR"/>
        </w:rPr>
        <w:t xml:space="preserve"> » </w:t>
      </w:r>
    </w:p>
    <w:p w:rsidR="00C75D51" w:rsidRDefault="00C75D51" w:rsidP="00892BA6">
      <w:pPr>
        <w:rPr>
          <w:lang w:eastAsia="fr-FR"/>
        </w:rPr>
      </w:pPr>
      <w:r>
        <w:rPr>
          <w:lang w:eastAsia="fr-FR"/>
        </w:rPr>
        <w:t> :</w:t>
      </w:r>
      <w:r w:rsidR="00892BA6">
        <w:rPr>
          <w:lang w:eastAsia="fr-FR"/>
        </w:rPr>
        <w:t>t=t=</w:t>
      </w:r>
      <w:r>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ri - tent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Le Dieu puis-sant, dont nos for-faits Mé - ri -tent</w:t>
      </w:r>
      <w:r w:rsidR="00C75D51">
        <w:rPr>
          <w:lang w:eastAsia="fr-FR"/>
        </w:rPr>
        <w:t xml:space="preserve"> </w:t>
      </w:r>
    </w:p>
    <w:p w:rsidR="00C75D51" w:rsidRPr="00CD3780" w:rsidRDefault="00892BA6" w:rsidP="00892BA6">
      <w:pPr>
        <w:rPr>
          <w:lang w:val="en-US" w:eastAsia="fr-FR"/>
        </w:rPr>
      </w:pPr>
      <w:r w:rsidRPr="00CD3780">
        <w:rPr>
          <w:lang w:val="en-US" w:eastAsia="fr-FR"/>
        </w:rPr>
        <w:t>■#■ J i i i</w:t>
      </w:r>
      <w:r w:rsidRPr="00CD3780">
        <w:rPr>
          <w:lang w:val="en-US" w:eastAsia="fr-FR"/>
        </w:rPr>
        <w:tab/>
        <w:t>|| i i 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r</w:t>
      </w:r>
      <w:r w:rsidR="00C75D51" w:rsidRPr="00CD3780">
        <w:rPr>
          <w:lang w:val="en-US" w:eastAsia="fr-FR"/>
        </w:rPr>
        <w:t xml:space="preserve"> </w:t>
      </w:r>
    </w:p>
    <w:p w:rsidR="00C75D51" w:rsidRDefault="00892BA6" w:rsidP="00892BA6">
      <w:pPr>
        <w:rPr>
          <w:lang w:eastAsia="fr-FR"/>
        </w:rPr>
      </w:pPr>
      <w:r>
        <w:rPr>
          <w:lang w:eastAsia="fr-FR"/>
        </w:rPr>
        <w:t>la ven-gean - ce, Vient of-frir au-jour - d</w:t>
      </w:r>
      <w:r w:rsidR="00C75D51">
        <w:rPr>
          <w:lang w:eastAsia="fr-FR"/>
        </w:rPr>
        <w:t>’</w:t>
      </w:r>
      <w:r>
        <w:rPr>
          <w:lang w:eastAsia="fr-FR"/>
        </w:rPr>
        <w:t>hui la paix Au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=fc=fcq</w:t>
      </w:r>
      <w:r w:rsidR="00C75D51">
        <w:rPr>
          <w:lang w:eastAsia="fr-FR"/>
        </w:rPr>
        <w:t xml:space="preserve"> </w:t>
      </w:r>
    </w:p>
    <w:p w:rsidR="00C75D51" w:rsidRDefault="00892BA6" w:rsidP="00892BA6">
      <w:pPr>
        <w:rPr>
          <w:lang w:eastAsia="fr-FR"/>
        </w:rPr>
      </w:pPr>
      <w:r>
        <w:rPr>
          <w:lang w:eastAsia="fr-FR"/>
        </w:rPr>
        <w:t>.zstzÉzi</w:t>
      </w:r>
      <w:r w:rsidR="00C75D51">
        <w:rPr>
          <w:lang w:eastAsia="fr-FR"/>
        </w:rPr>
        <w:t xml:space="preserve"> </w:t>
      </w:r>
    </w:p>
    <w:p w:rsidR="00C75D51" w:rsidRDefault="00892BA6" w:rsidP="00892BA6">
      <w:pPr>
        <w:rPr>
          <w:lang w:eastAsia="fr-FR"/>
        </w:rPr>
      </w:pPr>
      <w:r>
        <w:rPr>
          <w:lang w:eastAsia="fr-FR"/>
        </w:rPr>
        <w:t>—&lt;s&gt;-</w:t>
      </w:r>
      <w:r w:rsidR="00C75D51">
        <w:rPr>
          <w:lang w:eastAsia="fr-FR"/>
        </w:rPr>
        <w:t> »</w:t>
      </w:r>
      <w:r>
        <w:rPr>
          <w:lang w:eastAsia="fr-FR"/>
        </w:rPr>
        <w:t>-=t=l=</w:t>
      </w:r>
      <w:r w:rsidR="00C75D51">
        <w:rPr>
          <w:lang w:eastAsia="fr-FR"/>
        </w:rPr>
        <w:t xml:space="preserve"> </w:t>
      </w:r>
    </w:p>
    <w:p w:rsidR="00C75D51" w:rsidRDefault="00892BA6" w:rsidP="00892BA6">
      <w:pPr>
        <w:rPr>
          <w:lang w:eastAsia="fr-FR"/>
        </w:rPr>
      </w:pPr>
      <w:r>
        <w:rPr>
          <w:lang w:eastAsia="fr-FR"/>
        </w:rPr>
        <w:t>—O—0-=t=p=</w:t>
      </w:r>
      <w:r w:rsidR="00C75D51">
        <w:rPr>
          <w:lang w:eastAsia="fr-FR"/>
        </w:rPr>
        <w:t xml:space="preserve"> </w:t>
      </w:r>
    </w:p>
    <w:p w:rsidR="00C75D51" w:rsidRDefault="00892BA6" w:rsidP="00892BA6">
      <w:pPr>
        <w:rPr>
          <w:lang w:eastAsia="fr-FR"/>
        </w:rPr>
      </w:pPr>
      <w:r>
        <w:rPr>
          <w:lang w:eastAsia="fr-FR"/>
        </w:rPr>
        <w:lastRenderedPageBreak/>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la ven-gean - ce, Vient of-frir au-jour - d</w:t>
      </w:r>
      <w:r w:rsidR="00C75D51">
        <w:rPr>
          <w:lang w:eastAsia="fr-FR"/>
        </w:rPr>
        <w:t>’</w:t>
      </w:r>
      <w:r>
        <w:rPr>
          <w:lang w:eastAsia="fr-FR"/>
        </w:rPr>
        <w:t>hui la paix Au</w:t>
      </w:r>
      <w:r w:rsidR="00C75D51">
        <w:rPr>
          <w:lang w:eastAsia="fr-FR"/>
        </w:rPr>
        <w:t xml:space="preserve"> </w:t>
      </w:r>
    </w:p>
    <w:p w:rsidR="00C75D51" w:rsidRDefault="00892BA6" w:rsidP="00892BA6">
      <w:pPr>
        <w:rPr>
          <w:lang w:eastAsia="fr-FR"/>
        </w:rPr>
      </w:pPr>
      <w:r>
        <w:rPr>
          <w:lang w:eastAsia="fr-FR"/>
        </w:rPr>
        <w:t>ièiiiiéisii</w:t>
      </w:r>
      <w:r w:rsidR="00C75D51">
        <w:rPr>
          <w:lang w:eastAsia="fr-FR"/>
        </w:rPr>
        <w:t xml:space="preserve"> </w:t>
      </w:r>
    </w:p>
    <w:p w:rsidR="00C75D51" w:rsidRDefault="00892BA6" w:rsidP="00892BA6">
      <w:pPr>
        <w:rPr>
          <w:lang w:eastAsia="fr-FR"/>
        </w:rPr>
      </w:pPr>
      <w:r>
        <w:rPr>
          <w:lang w:eastAsia="fr-FR"/>
        </w:rPr>
        <w:t>=t=</w:t>
      </w:r>
      <w:r w:rsidR="00C75D51">
        <w:rPr>
          <w:lang w:eastAsia="fr-FR"/>
        </w:rPr>
        <w:t>‘</w:t>
      </w:r>
      <w:r>
        <w:rPr>
          <w:lang w:eastAsia="fr-FR"/>
        </w:rPr>
        <w:t>E</w:t>
      </w:r>
      <w:r w:rsidR="00C75D51">
        <w:rPr>
          <w:lang w:eastAsia="fr-FR"/>
        </w:rPr>
        <w:t xml:space="preserve"> :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ven-gean - ce, Vient of-frir au-jour - d</w:t>
      </w:r>
      <w:r w:rsidR="00C75D51">
        <w:rPr>
          <w:lang w:eastAsia="fr-FR"/>
        </w:rPr>
        <w:t>’</w:t>
      </w:r>
      <w:r>
        <w:rPr>
          <w:lang w:eastAsia="fr-FR"/>
        </w:rPr>
        <w:t>hui la paix Au</w:t>
      </w:r>
      <w:r w:rsidR="00C75D51">
        <w:rPr>
          <w:lang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Q I f I I </w:t>
      </w:r>
      <w:r w:rsidRPr="00CD3780">
        <w:rPr>
          <w:lang w:val="en-US" w:eastAsia="fr-FR"/>
        </w:rPr>
        <w:t xml:space="preserve">‘ </w:t>
      </w:r>
    </w:p>
    <w:p w:rsidR="00C75D51" w:rsidRPr="00CD3780" w:rsidRDefault="00892BA6" w:rsidP="00892BA6">
      <w:pPr>
        <w:rPr>
          <w:lang w:val="en-US" w:eastAsia="fr-FR"/>
        </w:rPr>
      </w:pPr>
      <w:r w:rsidRPr="00CD3780">
        <w:rPr>
          <w:lang w:val="en-US" w:eastAsia="fr-FR"/>
        </w:rPr>
        <w:t>-r lj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pé - cheur</w:t>
      </w:r>
      <w:r w:rsidR="00C75D51" w:rsidRPr="00CD3780">
        <w:rPr>
          <w:lang w:val="en-US"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qui</w:t>
      </w:r>
      <w:r w:rsidR="00C75D51">
        <w:rPr>
          <w:lang w:eastAsia="fr-FR"/>
        </w:rPr>
        <w:t xml:space="preserve"> </w:t>
      </w:r>
    </w:p>
    <w:p w:rsidR="00C75D51" w:rsidRDefault="00892BA6" w:rsidP="00892BA6">
      <w:pPr>
        <w:rPr>
          <w:lang w:eastAsia="fr-FR"/>
        </w:rPr>
      </w:pPr>
      <w:r>
        <w:rPr>
          <w:lang w:eastAsia="fr-FR"/>
        </w:rPr>
        <w:t>l of - fen. - se. Tan - dis que des en-</w:t>
      </w:r>
      <w:r w:rsidR="00C75D51">
        <w:rPr>
          <w:lang w:eastAsia="fr-FR"/>
        </w:rPr>
        <w:t xml:space="preserve"> </w:t>
      </w:r>
    </w:p>
    <w:p w:rsidR="00C75D51" w:rsidRDefault="00892BA6" w:rsidP="00892BA6">
      <w:pPr>
        <w:rPr>
          <w:lang w:eastAsia="fr-FR"/>
        </w:rPr>
      </w:pPr>
      <w:r>
        <w:rPr>
          <w:lang w:eastAsia="fr-FR"/>
        </w:rPr>
        <w:t>—F---a&gt;--j-</w:t>
      </w:r>
      <w:r w:rsidR="00C75D51">
        <w:rPr>
          <w:lang w:eastAsia="fr-FR"/>
        </w:rPr>
        <w:t>» » </w:t>
      </w:r>
      <w:r>
        <w:rPr>
          <w:lang w:eastAsia="fr-FR"/>
        </w:rPr>
        <w:t>-^-f—|—|—</w:t>
      </w:r>
      <w:r w:rsidR="00C75D51">
        <w:rPr>
          <w:lang w:eastAsia="fr-FR"/>
        </w:rPr>
        <w:t xml:space="preserve"> </w:t>
      </w:r>
    </w:p>
    <w:p w:rsidR="00C75D51" w:rsidRDefault="00892BA6" w:rsidP="00892BA6">
      <w:pPr>
        <w:rPr>
          <w:lang w:eastAsia="fr-FR"/>
        </w:rPr>
      </w:pPr>
      <w:r>
        <w:rPr>
          <w:lang w:eastAsia="fr-FR"/>
        </w:rPr>
        <w:t>pé - cheur qui l</w:t>
      </w:r>
      <w:r w:rsidR="00C75D51">
        <w:rPr>
          <w:lang w:eastAsia="fr-FR"/>
        </w:rPr>
        <w:t>’</w:t>
      </w:r>
      <w:r>
        <w:rPr>
          <w:lang w:eastAsia="fr-FR"/>
        </w:rPr>
        <w:t>of - fen - se. Tan - dis que des en-</w:t>
      </w:r>
      <w:r w:rsidR="00C75D51">
        <w:rPr>
          <w:lang w:eastAsia="fr-FR"/>
        </w:rPr>
        <w:t xml:space="preserve"> </w:t>
      </w:r>
    </w:p>
    <w:p w:rsidR="00C75D51" w:rsidRDefault="00892BA6" w:rsidP="00892BA6">
      <w:pPr>
        <w:rPr>
          <w:lang w:eastAsia="fr-FR"/>
        </w:rPr>
      </w:pPr>
      <w:r>
        <w:rPr>
          <w:lang w:eastAsia="fr-FR"/>
        </w:rPr>
        <w:t>Tan - dis que des en-</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pé - cheur qui</w:t>
      </w:r>
      <w:r w:rsidR="00C75D51">
        <w:rPr>
          <w:lang w:eastAsia="fr-FR"/>
        </w:rPr>
        <w:t xml:space="preserve"> </w:t>
      </w:r>
    </w:p>
    <w:p w:rsidR="00C75D51" w:rsidRPr="00CD3780" w:rsidRDefault="00892BA6" w:rsidP="00892BA6">
      <w:pPr>
        <w:rPr>
          <w:lang w:val="en-US" w:eastAsia="fr-FR"/>
        </w:rPr>
      </w:pPr>
      <w:r w:rsidRPr="00CD3780">
        <w:rPr>
          <w:lang w:val="en-US" w:eastAsia="fr-FR"/>
        </w:rPr>
        <w:t>^ipipfillpîiifii^^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SI i I</w:t>
      </w:r>
      <w:r w:rsidRPr="00CD3780">
        <w:rPr>
          <w:lang w:val="en-US" w:eastAsia="fr-FR"/>
        </w:rPr>
        <w:tab/>
        <w:t>li</w:t>
      </w:r>
      <w:r w:rsidRPr="00CD3780">
        <w:rPr>
          <w:lang w:val="en-US" w:eastAsia="fr-FR"/>
        </w:rPr>
        <w:tab/>
        <w:t>i</w:t>
      </w:r>
      <w:r w:rsidR="00C75D51" w:rsidRPr="00CD3780">
        <w:rPr>
          <w:lang w:val="en-US" w:eastAsia="fr-FR"/>
        </w:rPr>
        <w:t xml:space="preserve"> </w:t>
      </w:r>
    </w:p>
    <w:p w:rsidR="00C75D51" w:rsidRDefault="00892BA6" w:rsidP="00892BA6">
      <w:pPr>
        <w:rPr>
          <w:lang w:eastAsia="fr-FR"/>
        </w:rPr>
      </w:pPr>
      <w:r>
        <w:rPr>
          <w:lang w:eastAsia="fr-FR"/>
        </w:rPr>
        <w:t>1 I I I I 1</w:t>
      </w:r>
      <w:r w:rsidR="00C75D51">
        <w:rPr>
          <w:lang w:eastAsia="fr-FR"/>
        </w:rPr>
        <w:t xml:space="preserve"> </w:t>
      </w:r>
    </w:p>
    <w:p w:rsidR="00C75D51" w:rsidRDefault="00892BA6" w:rsidP="00892BA6">
      <w:pPr>
        <w:rPr>
          <w:lang w:eastAsia="fr-FR"/>
        </w:rPr>
      </w:pPr>
      <w:r>
        <w:rPr>
          <w:lang w:eastAsia="fr-FR"/>
        </w:rPr>
        <w:t>fants in - grats Lui dé - cla - rent la guer - re, Son a-mour</w:t>
      </w:r>
      <w:r w:rsidR="00C75D51">
        <w:rPr>
          <w:lang w:eastAsia="fr-FR"/>
        </w:rPr>
        <w:t xml:space="preserve"> </w:t>
      </w:r>
    </w:p>
    <w:p w:rsidR="00C75D51" w:rsidRDefault="00892BA6" w:rsidP="00892BA6">
      <w:pPr>
        <w:rPr>
          <w:lang w:eastAsia="fr-FR"/>
        </w:rPr>
      </w:pPr>
      <w:r>
        <w:rPr>
          <w:lang w:eastAsia="fr-FR"/>
        </w:rPr>
        <w:t>P--t-T-1-1</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of - fen</w:t>
      </w:r>
      <w:r w:rsidR="00C75D51">
        <w:rPr>
          <w:lang w:eastAsia="fr-FR"/>
        </w:rPr>
        <w:t xml:space="preserve"> </w:t>
      </w:r>
    </w:p>
    <w:p w:rsidR="00C75D51" w:rsidRDefault="00892BA6" w:rsidP="00892BA6">
      <w:pPr>
        <w:rPr>
          <w:lang w:eastAsia="fr-FR"/>
        </w:rPr>
      </w:pPr>
      <w:r>
        <w:rPr>
          <w:lang w:eastAsia="fr-FR"/>
        </w:rPr>
        <w:t>==¥5</w:t>
      </w:r>
      <w:r w:rsidR="00C75D51">
        <w:rPr>
          <w:lang w:eastAsia="fr-FR"/>
        </w:rPr>
        <w:t> :</w:t>
      </w:r>
      <w:r>
        <w:rPr>
          <w:lang w:eastAsia="fr-FR"/>
        </w:rPr>
        <w:t xml:space="preserve"> r=)z</w:t>
      </w:r>
      <w:r w:rsidR="00C75D51">
        <w:rPr>
          <w:lang w:eastAsia="fr-FR"/>
        </w:rPr>
        <w:t xml:space="preserve"> </w:t>
      </w:r>
    </w:p>
    <w:p w:rsidR="00C75D51" w:rsidRDefault="00892BA6" w:rsidP="00892BA6">
      <w:pPr>
        <w:rPr>
          <w:lang w:eastAsia="fr-FR"/>
        </w:rPr>
      </w:pPr>
      <w:r>
        <w:rPr>
          <w:lang w:eastAsia="fr-FR"/>
        </w:rPr>
        <w:t>i, -</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fants in - grats Lui dé - cla - rent la guer - re. Son a-mour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fants in - grats Lui dé - cla - rent la guer - re, Son a-mour</w:t>
      </w:r>
      <w:r w:rsidR="00C75D51">
        <w:rPr>
          <w:lang w:eastAsia="fr-FR"/>
        </w:rPr>
        <w:t xml:space="preserve"> </w:t>
      </w:r>
    </w:p>
    <w:p w:rsidR="00C75D51" w:rsidRPr="00CD3780" w:rsidRDefault="00892BA6" w:rsidP="00892BA6">
      <w:pPr>
        <w:rPr>
          <w:lang w:val="en-US" w:eastAsia="fr-FR"/>
        </w:rPr>
      </w:pPr>
      <w:r w:rsidRPr="00CD3780">
        <w:rPr>
          <w:lang w:val="en-US" w:eastAsia="fr-FR"/>
        </w:rPr>
        <w:t>141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^mékmé^i^mm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iii</w:t>
      </w:r>
      <w:r w:rsidRPr="00CD3780">
        <w:rPr>
          <w:lang w:val="en-US" w:eastAsia="fr-FR"/>
        </w:rPr>
        <w:tab/>
        <w:t xml:space="preserve">i i </w:t>
      </w:r>
      <w:r w:rsidR="00C75D51" w:rsidRPr="00CD3780">
        <w:rPr>
          <w:lang w:val="en-US" w:eastAsia="fr-FR"/>
        </w:rPr>
        <w:t>« </w:t>
      </w:r>
      <w:r w:rsidRPr="00CD3780">
        <w:rPr>
          <w:lang w:val="en-US" w:eastAsia="fr-FR"/>
        </w:rPr>
        <w:t>i</w:t>
      </w:r>
      <w:r w:rsidR="00C75D51" w:rsidRPr="00CD3780">
        <w:rPr>
          <w:lang w:val="en-US" w:eastAsia="fr-FR"/>
        </w:rPr>
        <w:t> »</w:t>
      </w:r>
      <w:r w:rsidRPr="00CD3780">
        <w:rPr>
          <w:lang w:val="en-US" w:eastAsia="fr-FR"/>
        </w:rPr>
        <w:t xml:space="preserve"> i</w:t>
      </w:r>
      <w:r w:rsidRPr="00CD3780">
        <w:rPr>
          <w:lang w:val="en-US" w:eastAsia="fr-FR"/>
        </w:rPr>
        <w:tab/>
        <w:t>i i</w:t>
      </w:r>
      <w:r w:rsidR="00C75D51" w:rsidRPr="00CD3780">
        <w:rPr>
          <w:lang w:val="en-US"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ai</w:t>
      </w:r>
      <w:r w:rsidR="00C75D51">
        <w:rPr>
          <w:lang w:eastAsia="fr-FR"/>
        </w:rPr>
        <w:t>’</w:t>
      </w:r>
      <w:r>
        <w:rPr>
          <w:lang w:eastAsia="fr-FR"/>
        </w:rPr>
        <w:t xml:space="preserve"> - rê -</w:t>
      </w:r>
      <w:r w:rsidR="00C75D51">
        <w:rPr>
          <w:lang w:eastAsia="fr-FR"/>
        </w:rPr>
        <w:t xml:space="preserve"> </w:t>
      </w:r>
    </w:p>
    <w:p w:rsidR="00C75D51" w:rsidRDefault="00892BA6" w:rsidP="00892BA6">
      <w:pPr>
        <w:rPr>
          <w:lang w:eastAsia="fr-FR"/>
        </w:rPr>
      </w:pPr>
      <w:r>
        <w:rPr>
          <w:lang w:eastAsia="fr-FR"/>
        </w:rPr>
        <w:t>te son bras Et sus - pend son ton</w:t>
      </w:r>
      <w:r w:rsidR="00C75D51">
        <w:rPr>
          <w:lang w:eastAsia="fr-FR"/>
        </w:rPr>
        <w:t xml:space="preserve"> </w:t>
      </w:r>
    </w:p>
    <w:p w:rsidR="00C75D51" w:rsidRDefault="00892BA6" w:rsidP="00892BA6">
      <w:pPr>
        <w:rPr>
          <w:lang w:eastAsia="fr-FR"/>
        </w:rPr>
      </w:pPr>
      <w:r>
        <w:rPr>
          <w:lang w:eastAsia="fr-FR"/>
        </w:rPr>
        <w:t>ner - 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ar - rê</w:t>
      </w:r>
      <w:r w:rsidR="00C75D51">
        <w:rPr>
          <w:lang w:eastAsia="fr-FR"/>
        </w:rPr>
        <w:t xml:space="preserve"> </w:t>
      </w:r>
    </w:p>
    <w:p w:rsidR="00C75D51" w:rsidRDefault="00892BA6" w:rsidP="00892BA6">
      <w:pPr>
        <w:rPr>
          <w:lang w:eastAsia="fr-FR"/>
        </w:rPr>
      </w:pPr>
      <w:r>
        <w:rPr>
          <w:lang w:eastAsia="fr-FR"/>
        </w:rPr>
        <w:t>te son -bras Et sus -pend son ton - ner - re.</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mu</w:t>
      </w:r>
      <w:r w:rsidR="00C75D51">
        <w:rPr>
          <w:lang w:eastAsia="fr-FR"/>
        </w:rPr>
        <w:t xml:space="preserve"> </w:t>
      </w:r>
    </w:p>
    <w:p w:rsidR="00C75D51" w:rsidRDefault="00892BA6" w:rsidP="00892BA6">
      <w:pPr>
        <w:rPr>
          <w:lang w:eastAsia="fr-FR"/>
        </w:rPr>
      </w:pPr>
      <w:r>
        <w:rPr>
          <w:lang w:eastAsia="fr-FR"/>
        </w:rPr>
        <w:t>ihillii</w:t>
      </w:r>
      <w:r w:rsidR="00C75D51">
        <w:rPr>
          <w:lang w:eastAsia="fr-FR"/>
        </w:rPr>
        <w:t xml:space="preserve"> </w:t>
      </w:r>
    </w:p>
    <w:p w:rsidR="00C75D51" w:rsidRDefault="00892BA6" w:rsidP="00892BA6">
      <w:pPr>
        <w:rPr>
          <w:lang w:eastAsia="fr-FR"/>
        </w:rPr>
      </w:pPr>
      <w:r>
        <w:rPr>
          <w:lang w:eastAsia="fr-FR"/>
        </w:rPr>
        <w:t>ar - rê - te son bras Et sus - pend son ton - ner - re.</w:t>
      </w:r>
      <w:r w:rsidR="00C75D51">
        <w:rPr>
          <w:lang w:eastAsia="fr-FR"/>
        </w:rPr>
        <w:t xml:space="preserve"> </w:t>
      </w:r>
    </w:p>
    <w:p w:rsidR="00C75D51" w:rsidRDefault="00892BA6" w:rsidP="00892BA6">
      <w:pPr>
        <w:rPr>
          <w:lang w:eastAsia="fr-FR"/>
        </w:rPr>
      </w:pPr>
      <w:r>
        <w:rPr>
          <w:lang w:eastAsia="fr-FR"/>
        </w:rPr>
        <w:t>2 -</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Il dissimule nos mépris Et rien ne le dégoûte</w:t>
      </w:r>
      <w:r w:rsidR="00C75D51">
        <w:rPr>
          <w:lang w:eastAsia="fr-FR"/>
        </w:rPr>
        <w:t> ;</w:t>
      </w:r>
      <w:r>
        <w:rPr>
          <w:lang w:eastAsia="fr-FR"/>
        </w:rPr>
        <w:t xml:space="preserve"> 11 ne peut oublier le prix</w:t>
      </w:r>
      <w:r w:rsidR="00C75D51">
        <w:rPr>
          <w:lang w:eastAsia="fr-FR"/>
        </w:rPr>
        <w:t xml:space="preserve"> </w:t>
      </w:r>
    </w:p>
    <w:p w:rsidR="00C75D51" w:rsidRDefault="00892BA6" w:rsidP="00892BA6">
      <w:pPr>
        <w:rPr>
          <w:lang w:eastAsia="fr-FR"/>
        </w:rPr>
      </w:pPr>
      <w:r>
        <w:rPr>
          <w:lang w:eastAsia="fr-FR"/>
        </w:rPr>
        <w:t>Que notre âme lui coûte</w:t>
      </w:r>
      <w:r w:rsidR="00C75D51">
        <w:rPr>
          <w:lang w:eastAsia="fr-FR"/>
        </w:rPr>
        <w:t> :</w:t>
      </w:r>
      <w:r>
        <w:rPr>
          <w:lang w:eastAsia="fr-FR"/>
        </w:rPr>
        <w:t xml:space="preserve"> Dans nos plus coupables plaisirs</w:t>
      </w:r>
      <w:r w:rsidR="00C75D51">
        <w:rPr>
          <w:lang w:eastAsia="fr-FR"/>
        </w:rPr>
        <w:t xml:space="preserve"> </w:t>
      </w:r>
    </w:p>
    <w:p w:rsidR="00C75D51" w:rsidRDefault="00892BA6" w:rsidP="00892BA6">
      <w:pPr>
        <w:rPr>
          <w:lang w:eastAsia="fr-FR"/>
        </w:rPr>
      </w:pPr>
      <w:r>
        <w:rPr>
          <w:lang w:eastAsia="fr-FR"/>
        </w:rPr>
        <w:t>Son œil nous suit sans cesse</w:t>
      </w:r>
      <w:r w:rsidR="00C75D51">
        <w:rPr>
          <w:lang w:eastAsia="fr-FR"/>
        </w:rPr>
        <w:t> ;</w:t>
      </w:r>
      <w:r>
        <w:rPr>
          <w:lang w:eastAsia="fr-FR"/>
        </w:rPr>
        <w:t xml:space="preserve"> Et le moindre de nos soupirs Réveille sa tendresse.</w:t>
      </w:r>
      <w:r w:rsidR="00C75D51">
        <w:rPr>
          <w:lang w:eastAsia="fr-FR"/>
        </w:rPr>
        <w:t xml:space="preserve"> </w:t>
      </w:r>
    </w:p>
    <w:p w:rsidR="00C75D51" w:rsidRDefault="00892BA6" w:rsidP="00892BA6">
      <w:pPr>
        <w:rPr>
          <w:lang w:eastAsia="fr-FR"/>
        </w:rPr>
      </w:pPr>
      <w:r>
        <w:rPr>
          <w:lang w:eastAsia="fr-FR"/>
        </w:rPr>
        <w:t>Le ciel est prêt à se venger,</w:t>
      </w:r>
      <w:r w:rsidR="00C75D51">
        <w:rPr>
          <w:lang w:eastAsia="fr-FR"/>
        </w:rPr>
        <w:t xml:space="preserve"> </w:t>
      </w:r>
    </w:p>
    <w:p w:rsidR="00C75D51" w:rsidRDefault="00892BA6" w:rsidP="00892BA6">
      <w:pPr>
        <w:rPr>
          <w:lang w:eastAsia="fr-FR"/>
        </w:rPr>
      </w:pPr>
      <w:r>
        <w:rPr>
          <w:lang w:eastAsia="fr-FR"/>
        </w:rPr>
        <w:t>Il faut le satisfaire. Brise tes fers</w:t>
      </w:r>
      <w:r w:rsidR="00C75D51">
        <w:rPr>
          <w:lang w:eastAsia="fr-FR"/>
        </w:rPr>
        <w:t> ;</w:t>
      </w:r>
      <w:r>
        <w:rPr>
          <w:lang w:eastAsia="fr-FR"/>
        </w:rPr>
        <w:t xml:space="preserve"> viens te plonger</w:t>
      </w:r>
      <w:r w:rsidR="00C75D51">
        <w:rPr>
          <w:lang w:eastAsia="fr-FR"/>
        </w:rPr>
        <w:t xml:space="preserve"> </w:t>
      </w:r>
    </w:p>
    <w:p w:rsidR="00C75D51" w:rsidRDefault="00892BA6" w:rsidP="00892BA6">
      <w:pPr>
        <w:rPr>
          <w:lang w:eastAsia="fr-FR"/>
        </w:rPr>
      </w:pPr>
      <w:r>
        <w:rPr>
          <w:lang w:eastAsia="fr-FR"/>
        </w:rPr>
        <w:lastRenderedPageBreak/>
        <w:t>Daijs ce bain salutaire. Ne crains point que le Tout-Puissant</w:t>
      </w:r>
      <w:r w:rsidR="00C75D51">
        <w:rPr>
          <w:lang w:eastAsia="fr-FR"/>
        </w:rPr>
        <w:t xml:space="preserve"> </w:t>
      </w:r>
    </w:p>
    <w:p w:rsidR="00C75D51" w:rsidRDefault="00892BA6" w:rsidP="00892BA6">
      <w:pPr>
        <w:rPr>
          <w:lang w:eastAsia="fr-FR"/>
        </w:rPr>
      </w:pPr>
      <w:r>
        <w:rPr>
          <w:lang w:eastAsia="fr-FR"/>
        </w:rPr>
        <w:t>T</w:t>
      </w:r>
      <w:r w:rsidR="00C75D51">
        <w:rPr>
          <w:lang w:eastAsia="fr-FR"/>
        </w:rPr>
        <w:t>’</w:t>
      </w:r>
      <w:r>
        <w:rPr>
          <w:lang w:eastAsia="fr-FR"/>
        </w:rPr>
        <w:t>aille réduire en poudre</w:t>
      </w:r>
      <w:r w:rsidR="00C75D51">
        <w:rPr>
          <w:lang w:eastAsia="fr-FR"/>
        </w:rPr>
        <w:t> ;</w:t>
      </w:r>
      <w:r>
        <w:rPr>
          <w:lang w:eastAsia="fr-FR"/>
        </w:rPr>
        <w:t xml:space="preserve"> Jamais sur le sang innocent Ne peut tomber la foudre.</w:t>
      </w:r>
      <w:r w:rsidR="00C75D51">
        <w:rPr>
          <w:lang w:eastAsia="fr-FR"/>
        </w:rPr>
        <w:t xml:space="preserve"> </w:t>
      </w:r>
    </w:p>
    <w:p w:rsidR="00C75D51" w:rsidRDefault="00892BA6" w:rsidP="00892BA6">
      <w:pPr>
        <w:rPr>
          <w:lang w:eastAsia="fr-FR"/>
        </w:rPr>
      </w:pPr>
      <w:r>
        <w:rPr>
          <w:lang w:eastAsia="fr-FR"/>
        </w:rPr>
        <w:t>- 3</w:t>
      </w:r>
      <w:r w:rsidR="00C75D51">
        <w:rPr>
          <w:lang w:eastAsia="fr-FR"/>
        </w:rPr>
        <w:t xml:space="preserve"> </w:t>
      </w:r>
    </w:p>
    <w:p w:rsidR="00C75D51" w:rsidRDefault="00892BA6" w:rsidP="00892BA6">
      <w:pPr>
        <w:rPr>
          <w:lang w:eastAsia="fr-FR"/>
        </w:rPr>
      </w:pPr>
      <w:r>
        <w:rPr>
          <w:lang w:eastAsia="fr-FR"/>
        </w:rPr>
        <w:t>— 7</w:t>
      </w:r>
      <w:r w:rsidR="00C75D51">
        <w:rPr>
          <w:lang w:eastAsia="fr-FR"/>
        </w:rPr>
        <w:t xml:space="preserve"> </w:t>
      </w:r>
    </w:p>
    <w:p w:rsidR="00C75D51" w:rsidRDefault="00892BA6" w:rsidP="00892BA6">
      <w:pPr>
        <w:rPr>
          <w:lang w:eastAsia="fr-FR"/>
        </w:rPr>
      </w:pPr>
      <w:r>
        <w:rPr>
          <w:lang w:eastAsia="fr-FR"/>
        </w:rPr>
        <w:t>Pécheur, dans tes égarements,</w:t>
      </w:r>
      <w:r w:rsidR="00C75D51">
        <w:rPr>
          <w:lang w:eastAsia="fr-FR"/>
        </w:rPr>
        <w:t xml:space="preserve"> </w:t>
      </w:r>
    </w:p>
    <w:p w:rsidR="00C75D51" w:rsidRDefault="00892BA6" w:rsidP="00892BA6">
      <w:pPr>
        <w:rPr>
          <w:lang w:eastAsia="fr-FR"/>
        </w:rPr>
      </w:pPr>
      <w:r>
        <w:rPr>
          <w:lang w:eastAsia="fr-FR"/>
        </w:rPr>
        <w:t>Il te menace en père</w:t>
      </w:r>
      <w:r w:rsidR="00C75D51">
        <w:rPr>
          <w:lang w:eastAsia="fr-FR"/>
        </w:rPr>
        <w:t> ;</w:t>
      </w:r>
      <w:r>
        <w:rPr>
          <w:lang w:eastAsia="fr-FR"/>
        </w:rPr>
        <w:t xml:space="preserve"> Vois, dit-il, les brasiers ardents</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allume ma colère. De tant de supplices affreux</w:t>
      </w:r>
      <w:r w:rsidR="00C75D51">
        <w:rPr>
          <w:lang w:eastAsia="fr-FR"/>
        </w:rPr>
        <w:t xml:space="preserve"> </w:t>
      </w:r>
    </w:p>
    <w:p w:rsidR="00C75D51" w:rsidRDefault="00892BA6" w:rsidP="00892BA6">
      <w:pPr>
        <w:rPr>
          <w:lang w:eastAsia="fr-FR"/>
        </w:rPr>
      </w:pPr>
      <w:r>
        <w:rPr>
          <w:lang w:eastAsia="fr-FR"/>
        </w:rPr>
        <w:t>Si la rigueur t</w:t>
      </w:r>
      <w:r w:rsidR="00C75D51">
        <w:rPr>
          <w:lang w:eastAsia="fr-FR"/>
        </w:rPr>
        <w:t>’</w:t>
      </w:r>
      <w:r>
        <w:rPr>
          <w:lang w:eastAsia="fr-FR"/>
        </w:rPr>
        <w:t>alarme, Songe pour éteindre ces feux, Qu</w:t>
      </w:r>
      <w:r w:rsidR="00C75D51">
        <w:rPr>
          <w:lang w:eastAsia="fr-FR"/>
        </w:rPr>
        <w:t>’</w:t>
      </w:r>
      <w:r>
        <w:rPr>
          <w:lang w:eastAsia="fr-FR"/>
        </w:rPr>
        <w:t>il ne faut qu</w:t>
      </w:r>
      <w:r w:rsidR="00C75D51">
        <w:rPr>
          <w:lang w:eastAsia="fr-FR"/>
        </w:rPr>
        <w:t>’</w:t>
      </w:r>
      <w:r>
        <w:rPr>
          <w:lang w:eastAsia="fr-FR"/>
        </w:rPr>
        <w:t>une larme.</w:t>
      </w:r>
      <w:r w:rsidR="00C75D51">
        <w:rPr>
          <w:lang w:eastAsia="fr-FR"/>
        </w:rPr>
        <w:t xml:space="preserve"> </w:t>
      </w:r>
    </w:p>
    <w:p w:rsidR="00C75D51" w:rsidRDefault="00892BA6" w:rsidP="00892BA6">
      <w:pPr>
        <w:rPr>
          <w:lang w:eastAsia="fr-FR"/>
        </w:rPr>
      </w:pPr>
      <w:r>
        <w:rPr>
          <w:lang w:eastAsia="fr-FR"/>
        </w:rPr>
        <w:t>Hélas</w:t>
      </w:r>
      <w:r w:rsidR="00C75D51">
        <w:rPr>
          <w:lang w:eastAsia="fr-FR"/>
        </w:rPr>
        <w:t> !</w:t>
      </w:r>
      <w:r>
        <w:rPr>
          <w:lang w:eastAsia="fr-FR"/>
        </w:rPr>
        <w:t xml:space="preserve"> en suivant tes désirs, Tu te forges des chaînes</w:t>
      </w:r>
      <w:r w:rsidR="00C75D51">
        <w:rPr>
          <w:lang w:eastAsia="fr-FR"/>
        </w:rPr>
        <w:t> ;</w:t>
      </w:r>
      <w:r>
        <w:rPr>
          <w:lang w:eastAsia="fr-FR"/>
        </w:rPr>
        <w:t xml:space="preserve"> Tu ne trouves dans tes plaisirs</w:t>
      </w:r>
      <w:r w:rsidR="00C75D51">
        <w:rPr>
          <w:lang w:eastAsia="fr-FR"/>
        </w:rPr>
        <w:t xml:space="preserve"> </w:t>
      </w:r>
    </w:p>
    <w:p w:rsidR="00C75D51" w:rsidRDefault="00892BA6" w:rsidP="00892BA6">
      <w:pPr>
        <w:rPr>
          <w:lang w:eastAsia="fr-FR"/>
        </w:rPr>
      </w:pPr>
      <w:r>
        <w:rPr>
          <w:lang w:eastAsia="fr-FR"/>
        </w:rPr>
        <w:t>Que d</w:t>
      </w:r>
      <w:r w:rsidR="00C75D51">
        <w:rPr>
          <w:lang w:eastAsia="fr-FR"/>
        </w:rPr>
        <w:t>’</w:t>
      </w:r>
      <w:r>
        <w:rPr>
          <w:lang w:eastAsia="fr-FR"/>
        </w:rPr>
        <w:t>éternelles peines. Le monde n</w:t>
      </w:r>
      <w:r w:rsidR="00C75D51">
        <w:rPr>
          <w:lang w:eastAsia="fr-FR"/>
        </w:rPr>
        <w:t>’</w:t>
      </w:r>
      <w:r>
        <w:rPr>
          <w:lang w:eastAsia="fr-FR"/>
        </w:rPr>
        <w:t>est qu</w:t>
      </w:r>
      <w:r w:rsidR="00C75D51">
        <w:rPr>
          <w:lang w:eastAsia="fr-FR"/>
        </w:rPr>
        <w:t>’</w:t>
      </w:r>
      <w:r>
        <w:rPr>
          <w:lang w:eastAsia="fr-FR"/>
        </w:rPr>
        <w:t>un imposteur Qu</w:t>
      </w:r>
      <w:r w:rsidR="00C75D51">
        <w:rPr>
          <w:lang w:eastAsia="fr-FR"/>
        </w:rPr>
        <w:t>’</w:t>
      </w:r>
      <w:r>
        <w:rPr>
          <w:lang w:eastAsia="fr-FR"/>
        </w:rPr>
        <w:t>on suit sans le connaître</w:t>
      </w:r>
      <w:r w:rsidR="00C75D51">
        <w:rPr>
          <w:lang w:eastAsia="fr-FR"/>
        </w:rPr>
        <w:t> ;</w:t>
      </w:r>
      <w:r>
        <w:rPr>
          <w:lang w:eastAsia="fr-FR"/>
        </w:rPr>
        <w:t xml:space="preserve"> Il devient le tyran du cœur, Dès qu</w:t>
      </w:r>
      <w:r w:rsidR="00C75D51">
        <w:rPr>
          <w:lang w:eastAsia="fr-FR"/>
        </w:rPr>
        <w:t>’</w:t>
      </w:r>
      <w:r>
        <w:rPr>
          <w:lang w:eastAsia="fr-FR"/>
        </w:rPr>
        <w:t>il en est le maître.</w:t>
      </w:r>
      <w:r w:rsidR="00C75D51">
        <w:rPr>
          <w:lang w:eastAsia="fr-FR"/>
        </w:rPr>
        <w:t xml:space="preserve"> </w:t>
      </w:r>
    </w:p>
    <w:p w:rsidR="00C75D51" w:rsidRDefault="00892BA6" w:rsidP="00892BA6">
      <w:pPr>
        <w:rPr>
          <w:lang w:eastAsia="fr-FR"/>
        </w:rPr>
      </w:pPr>
      <w:r>
        <w:rPr>
          <w:lang w:eastAsia="fr-FR"/>
        </w:rPr>
        <w:t>- 4 —</w:t>
      </w:r>
      <w:r w:rsidR="00C75D51">
        <w:rPr>
          <w:lang w:eastAsia="fr-FR"/>
        </w:rPr>
        <w:t xml:space="preserve"> </w:t>
      </w:r>
    </w:p>
    <w:p w:rsidR="00C75D51" w:rsidRDefault="00892BA6" w:rsidP="00892BA6">
      <w:pPr>
        <w:rPr>
          <w:lang w:eastAsia="fr-FR"/>
        </w:rPr>
      </w:pPr>
      <w:r>
        <w:rPr>
          <w:lang w:eastAsia="fr-FR"/>
        </w:rPr>
        <w:t>Veux-tu désarmer son courroux,</w:t>
      </w:r>
      <w:r w:rsidR="00C75D51">
        <w:rPr>
          <w:lang w:eastAsia="fr-FR"/>
        </w:rPr>
        <w:t xml:space="preserve"> </w:t>
      </w:r>
    </w:p>
    <w:p w:rsidR="00C75D51" w:rsidRDefault="00892BA6" w:rsidP="00892BA6">
      <w:pPr>
        <w:rPr>
          <w:lang w:eastAsia="fr-FR"/>
        </w:rPr>
      </w:pPr>
      <w:r>
        <w:rPr>
          <w:lang w:eastAsia="fr-FR"/>
        </w:rPr>
        <w:t>Dans ce temps favorable</w:t>
      </w:r>
      <w:r w:rsidR="00C75D51">
        <w:rPr>
          <w:lang w:eastAsia="fr-FR"/>
        </w:rPr>
        <w:t> ?</w:t>
      </w:r>
      <w:r>
        <w:rPr>
          <w:lang w:eastAsia="fr-FR"/>
        </w:rPr>
        <w:t xml:space="preserve"> Baigné de pleurs, à ses genoux,</w:t>
      </w:r>
      <w:r w:rsidR="00C75D51">
        <w:rPr>
          <w:lang w:eastAsia="fr-FR"/>
        </w:rPr>
        <w:t xml:space="preserve"> </w:t>
      </w:r>
    </w:p>
    <w:p w:rsidR="00C75D51" w:rsidRDefault="00892BA6" w:rsidP="00892BA6">
      <w:pPr>
        <w:rPr>
          <w:lang w:eastAsia="fr-FR"/>
        </w:rPr>
      </w:pPr>
      <w:r>
        <w:rPr>
          <w:lang w:eastAsia="fr-FR"/>
        </w:rPr>
        <w:t>Viens t</w:t>
      </w:r>
      <w:r w:rsidR="00C75D51">
        <w:rPr>
          <w:lang w:eastAsia="fr-FR"/>
        </w:rPr>
        <w:t>’</w:t>
      </w:r>
      <w:r>
        <w:rPr>
          <w:lang w:eastAsia="fr-FR"/>
        </w:rPr>
        <w:t>avouer coupable</w:t>
      </w:r>
      <w:r w:rsidR="00C75D51">
        <w:rPr>
          <w:lang w:eastAsia="fr-FR"/>
        </w:rPr>
        <w:t> :</w:t>
      </w:r>
      <w:r>
        <w:rPr>
          <w:lang w:eastAsia="fr-FR"/>
        </w:rPr>
        <w:t xml:space="preserve"> Si c</w:t>
      </w:r>
      <w:r w:rsidR="00C75D51">
        <w:rPr>
          <w:lang w:eastAsia="fr-FR"/>
        </w:rPr>
        <w:t>’</w:t>
      </w:r>
      <w:r>
        <w:rPr>
          <w:lang w:eastAsia="fr-FR"/>
        </w:rPr>
        <w:t>est trop peu de tes douleurs</w:t>
      </w:r>
      <w:r w:rsidR="00C75D51">
        <w:rPr>
          <w:lang w:eastAsia="fr-FR"/>
        </w:rPr>
        <w:t xml:space="preserve"> </w:t>
      </w:r>
    </w:p>
    <w:p w:rsidR="00C75D51" w:rsidRDefault="00892BA6" w:rsidP="00892BA6">
      <w:pPr>
        <w:rPr>
          <w:lang w:eastAsia="fr-FR"/>
        </w:rPr>
      </w:pPr>
      <w:r>
        <w:rPr>
          <w:lang w:eastAsia="fr-FR"/>
        </w:rPr>
        <w:t>Pour expier ton crime, Il mêle son sang à tes pleurs, Et se fait ta victime.</w:t>
      </w:r>
      <w:r w:rsidR="00C75D51">
        <w:rPr>
          <w:lang w:eastAsia="fr-FR"/>
        </w:rPr>
        <w:t xml:space="preserve"> </w:t>
      </w:r>
    </w:p>
    <w:p w:rsidR="00C75D51" w:rsidRDefault="00892BA6" w:rsidP="00892BA6">
      <w:pPr>
        <w:rPr>
          <w:lang w:eastAsia="fr-FR"/>
        </w:rPr>
      </w:pPr>
      <w:r>
        <w:rPr>
          <w:lang w:eastAsia="fr-FR"/>
        </w:rPr>
        <w:t>S</w:t>
      </w:r>
      <w:r w:rsidR="00C75D51">
        <w:rPr>
          <w:lang w:eastAsia="fr-FR"/>
        </w:rPr>
        <w:t>’</w:t>
      </w:r>
      <w:r>
        <w:rPr>
          <w:lang w:eastAsia="fr-FR"/>
        </w:rPr>
        <w:t>il fait éclater à tes yeux</w:t>
      </w:r>
      <w:r w:rsidR="00C75D51">
        <w:rPr>
          <w:lang w:eastAsia="fr-FR"/>
        </w:rPr>
        <w:t xml:space="preserve"> </w:t>
      </w:r>
    </w:p>
    <w:p w:rsidR="00C75D51" w:rsidRDefault="00892BA6" w:rsidP="00892BA6">
      <w:pPr>
        <w:rPr>
          <w:lang w:eastAsia="fr-FR"/>
        </w:rPr>
      </w:pPr>
      <w:r>
        <w:rPr>
          <w:lang w:eastAsia="fr-FR"/>
        </w:rPr>
        <w:t>Une coupe brillante, C</w:t>
      </w:r>
      <w:r w:rsidR="00C75D51">
        <w:rPr>
          <w:lang w:eastAsia="fr-FR"/>
        </w:rPr>
        <w:t>’</w:t>
      </w:r>
      <w:r>
        <w:rPr>
          <w:lang w:eastAsia="fr-FR"/>
        </w:rPr>
        <w:t>est un poison délicieux</w:t>
      </w:r>
      <w:r w:rsidR="00C75D51">
        <w:rPr>
          <w:lang w:eastAsia="fr-FR"/>
        </w:rPr>
        <w:t xml:space="preserve"> </w:t>
      </w:r>
    </w:p>
    <w:p w:rsidR="00C75D51" w:rsidRDefault="00892BA6" w:rsidP="00892BA6">
      <w:pPr>
        <w:rPr>
          <w:lang w:eastAsia="fr-FR"/>
        </w:rPr>
      </w:pPr>
      <w:r>
        <w:rPr>
          <w:lang w:eastAsia="fr-FR"/>
        </w:rPr>
        <w:t>Que sa main te présente</w:t>
      </w:r>
      <w:r w:rsidR="00C75D51">
        <w:rPr>
          <w:lang w:eastAsia="fr-FR"/>
        </w:rPr>
        <w:t> :</w:t>
      </w:r>
      <w:r>
        <w:rPr>
          <w:lang w:eastAsia="fr-FR"/>
        </w:rPr>
        <w:t xml:space="preserve"> Ses appas sont vains et trompeurs,</w:t>
      </w:r>
      <w:r w:rsidR="00C75D51">
        <w:rPr>
          <w:lang w:eastAsia="fr-FR"/>
        </w:rPr>
        <w:t xml:space="preserve"> </w:t>
      </w:r>
    </w:p>
    <w:p w:rsidR="00C75D51" w:rsidRDefault="00892BA6" w:rsidP="00892BA6">
      <w:pPr>
        <w:rPr>
          <w:lang w:eastAsia="fr-FR"/>
        </w:rPr>
      </w:pPr>
      <w:r>
        <w:rPr>
          <w:lang w:eastAsia="fr-FR"/>
        </w:rPr>
        <w:t>Ses douceurs sont mortelles, Et cachent sous d</w:t>
      </w:r>
      <w:r w:rsidR="00C75D51">
        <w:rPr>
          <w:lang w:eastAsia="fr-FR"/>
        </w:rPr>
        <w:t>’</w:t>
      </w:r>
      <w:r>
        <w:rPr>
          <w:lang w:eastAsia="fr-FR"/>
        </w:rPr>
        <w:t>aimables fleurs Des épines cruelles.</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Vois couler ce sang précieux</w:t>
      </w:r>
      <w:r w:rsidR="00C75D51">
        <w:rPr>
          <w:lang w:eastAsia="fr-FR"/>
        </w:rPr>
        <w:t xml:space="preserve"> </w:t>
      </w:r>
    </w:p>
    <w:p w:rsidR="00C75D51" w:rsidRDefault="00892BA6" w:rsidP="00892BA6">
      <w:pPr>
        <w:rPr>
          <w:lang w:eastAsia="fr-FR"/>
        </w:rPr>
      </w:pPr>
      <w:r>
        <w:rPr>
          <w:lang w:eastAsia="fr-FR"/>
        </w:rPr>
        <w:t>Que l</w:t>
      </w:r>
      <w:r w:rsidR="00C75D51">
        <w:rPr>
          <w:lang w:eastAsia="fr-FR"/>
        </w:rPr>
        <w:t>’</w:t>
      </w:r>
      <w:r>
        <w:rPr>
          <w:lang w:eastAsia="fr-FR"/>
        </w:rPr>
        <w:t>Eglise dispense, C</w:t>
      </w:r>
      <w:r w:rsidR="00C75D51">
        <w:rPr>
          <w:lang w:eastAsia="fr-FR"/>
        </w:rPr>
        <w:t>’</w:t>
      </w:r>
      <w:r>
        <w:rPr>
          <w:lang w:eastAsia="fr-FR"/>
        </w:rPr>
        <w:t>est surtout en ces jours heureux</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coule en abondance. Ingrat, admire sa bonté</w:t>
      </w:r>
      <w:r w:rsidR="00C75D51">
        <w:rPr>
          <w:lang w:eastAsia="fr-FR"/>
        </w:rPr>
        <w:t xml:space="preserve"> </w:t>
      </w:r>
    </w:p>
    <w:p w:rsidR="00C75D51" w:rsidRDefault="00892BA6" w:rsidP="00892BA6">
      <w:pPr>
        <w:rPr>
          <w:lang w:eastAsia="fr-FR"/>
        </w:rPr>
      </w:pPr>
      <w:r>
        <w:rPr>
          <w:lang w:eastAsia="fr-FR"/>
        </w:rPr>
        <w:t>Qui t</w:t>
      </w:r>
      <w:r w:rsidR="00C75D51">
        <w:rPr>
          <w:lang w:eastAsia="fr-FR"/>
        </w:rPr>
        <w:t>’</w:t>
      </w:r>
      <w:r>
        <w:rPr>
          <w:lang w:eastAsia="fr-FR"/>
        </w:rPr>
        <w:t>ouvre cette source</w:t>
      </w:r>
      <w:r w:rsidR="00C75D51">
        <w:rPr>
          <w:lang w:eastAsia="fr-FR"/>
        </w:rPr>
        <w:t> ;</w:t>
      </w:r>
      <w:r>
        <w:rPr>
          <w:lang w:eastAsia="fr-FR"/>
        </w:rPr>
        <w:t xml:space="preserve"> Contre l</w:t>
      </w:r>
      <w:r w:rsidR="00C75D51">
        <w:rPr>
          <w:lang w:eastAsia="fr-FR"/>
        </w:rPr>
        <w:t>’</w:t>
      </w:r>
      <w:r>
        <w:rPr>
          <w:lang w:eastAsia="fr-FR"/>
        </w:rPr>
        <w:t>Eternel irrité C</w:t>
      </w:r>
      <w:r w:rsidR="00C75D51">
        <w:rPr>
          <w:lang w:eastAsia="fr-FR"/>
        </w:rPr>
        <w:t>’</w:t>
      </w:r>
      <w:r>
        <w:rPr>
          <w:lang w:eastAsia="fr-FR"/>
        </w:rPr>
        <w:t>est ta seule ressource.</w:t>
      </w:r>
      <w:r w:rsidR="00C75D51">
        <w:rPr>
          <w:lang w:eastAsia="fr-FR"/>
        </w:rPr>
        <w:t xml:space="preserve"> </w:t>
      </w:r>
    </w:p>
    <w:p w:rsidR="00C75D51" w:rsidRDefault="00892BA6" w:rsidP="00892BA6">
      <w:pPr>
        <w:rPr>
          <w:lang w:eastAsia="fr-FR"/>
        </w:rPr>
      </w:pPr>
      <w:r>
        <w:rPr>
          <w:lang w:eastAsia="fr-FR"/>
        </w:rPr>
        <w:t>Reviens, un Dieu te tend les bras,</w:t>
      </w:r>
      <w:r w:rsidR="00C75D51">
        <w:rPr>
          <w:lang w:eastAsia="fr-FR"/>
        </w:rPr>
        <w:t xml:space="preserve"> </w:t>
      </w:r>
    </w:p>
    <w:p w:rsidR="00C75D51" w:rsidRDefault="00892BA6" w:rsidP="00892BA6">
      <w:pPr>
        <w:rPr>
          <w:lang w:eastAsia="fr-FR"/>
        </w:rPr>
      </w:pPr>
      <w:r>
        <w:rPr>
          <w:lang w:eastAsia="fr-FR"/>
        </w:rPr>
        <w:t>Reviens en assurance</w:t>
      </w:r>
      <w:r w:rsidR="00C75D51">
        <w:rPr>
          <w:lang w:eastAsia="fr-FR"/>
        </w:rPr>
        <w:t> ;</w:t>
      </w:r>
      <w:r>
        <w:rPr>
          <w:lang w:eastAsia="fr-FR"/>
        </w:rPr>
        <w:t xml:space="preserve"> Viens éprouver, pour des ingrats,</w:t>
      </w:r>
      <w:r w:rsidR="00C75D51">
        <w:rPr>
          <w:lang w:eastAsia="fr-FR"/>
        </w:rPr>
        <w:t xml:space="preserve"> </w:t>
      </w:r>
    </w:p>
    <w:p w:rsidR="00C75D51" w:rsidRDefault="00892BA6" w:rsidP="00892BA6">
      <w:pPr>
        <w:rPr>
          <w:lang w:eastAsia="fr-FR"/>
        </w:rPr>
      </w:pPr>
      <w:r>
        <w:rPr>
          <w:lang w:eastAsia="fr-FR"/>
        </w:rPr>
        <w:t>Jusqu</w:t>
      </w:r>
      <w:r w:rsidR="00C75D51">
        <w:rPr>
          <w:lang w:eastAsia="fr-FR"/>
        </w:rPr>
        <w:t>’</w:t>
      </w:r>
      <w:r>
        <w:rPr>
          <w:lang w:eastAsia="fr-FR"/>
        </w:rPr>
        <w:t>où va sa clémence</w:t>
      </w:r>
      <w:r w:rsidR="00C75D51">
        <w:rPr>
          <w:lang w:eastAsia="fr-FR"/>
        </w:rPr>
        <w:t> :</w:t>
      </w:r>
      <w:r>
        <w:rPr>
          <w:lang w:eastAsia="fr-FR"/>
        </w:rPr>
        <w:t xml:space="preserve"> Promets-lui de fuir sans retour</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ennemi qu</w:t>
      </w:r>
      <w:r w:rsidR="00C75D51">
        <w:rPr>
          <w:lang w:eastAsia="fr-FR"/>
        </w:rPr>
        <w:t>’</w:t>
      </w:r>
      <w:r>
        <w:rPr>
          <w:lang w:eastAsia="fr-FR"/>
        </w:rPr>
        <w:t>il déteste</w:t>
      </w:r>
      <w:r w:rsidR="00C75D51">
        <w:rPr>
          <w:lang w:eastAsia="fr-FR"/>
        </w:rPr>
        <w:t> ;</w:t>
      </w:r>
      <w:r>
        <w:rPr>
          <w:lang w:eastAsia="fr-FR"/>
        </w:rPr>
        <w:t xml:space="preserve"> Rends-lui ton cœur et ton amour, Il se charge du reste.</w:t>
      </w:r>
      <w:r w:rsidR="00C75D51">
        <w:rPr>
          <w:lang w:eastAsia="fr-FR"/>
        </w:rPr>
        <w:t xml:space="preserve"> </w:t>
      </w:r>
    </w:p>
    <w:p w:rsidR="00C75D51" w:rsidRDefault="00892BA6" w:rsidP="00892BA6">
      <w:pPr>
        <w:rPr>
          <w:lang w:eastAsia="fr-FR"/>
        </w:rPr>
      </w:pPr>
      <w:r>
        <w:rPr>
          <w:lang w:eastAsia="fr-FR"/>
        </w:rPr>
        <w:t>142</w:t>
      </w:r>
      <w:r w:rsidR="00C75D51">
        <w:rPr>
          <w:lang w:eastAsia="fr-FR"/>
        </w:rPr>
        <w:t xml:space="preserve"> </w:t>
      </w:r>
    </w:p>
    <w:p w:rsidR="00C75D51" w:rsidRDefault="00892BA6" w:rsidP="00892BA6">
      <w:pPr>
        <w:rPr>
          <w:lang w:eastAsia="fr-FR"/>
        </w:rPr>
      </w:pPr>
      <w:r>
        <w:rPr>
          <w:lang w:eastAsia="fr-FR"/>
        </w:rPr>
        <w:t>N° 75. même sujet</w:t>
      </w:r>
      <w:r w:rsidR="00C75D51">
        <w:rPr>
          <w:lang w:eastAsia="fr-FR"/>
        </w:rPr>
        <w:t xml:space="preserve"> </w:t>
      </w:r>
    </w:p>
    <w:p w:rsidR="00C75D51" w:rsidRDefault="00892BA6" w:rsidP="00892BA6">
      <w:pPr>
        <w:rPr>
          <w:lang w:eastAsia="fr-FR"/>
        </w:rPr>
      </w:pPr>
      <w:r>
        <w:rPr>
          <w:lang w:eastAsia="fr-FR"/>
        </w:rPr>
        <w:t>t. Racine.</w:t>
      </w:r>
      <w:r w:rsidR="00C75D51">
        <w:rPr>
          <w:lang w:eastAsia="fr-FR"/>
        </w:rPr>
        <w:t xml:space="preserve"> </w:t>
      </w:r>
    </w:p>
    <w:p w:rsidR="00C75D51" w:rsidRDefault="00892BA6" w:rsidP="00892BA6">
      <w:pPr>
        <w:rPr>
          <w:lang w:eastAsia="fr-FR"/>
        </w:rPr>
      </w:pPr>
      <w:r>
        <w:rPr>
          <w:lang w:eastAsia="fr-FR"/>
        </w:rPr>
        <w:t>A. S. N.</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L---î-l-^-—m-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VV 1 T p</w:t>
      </w:r>
      <w:r w:rsidR="00C75D51">
        <w:rPr>
          <w:lang w:eastAsia="fr-FR"/>
        </w:rPr>
        <w:t xml:space="preserve"> </w:t>
      </w:r>
    </w:p>
    <w:p w:rsidR="00C75D51" w:rsidRDefault="00892BA6" w:rsidP="00892BA6">
      <w:pPr>
        <w:rPr>
          <w:lang w:eastAsia="fr-FR"/>
        </w:rPr>
      </w:pPr>
      <w:r>
        <w:rPr>
          <w:lang w:eastAsia="fr-FR"/>
        </w:rPr>
        <w:t>Reviens,pé-cheur, à ton Dieu qui t</w:t>
      </w:r>
      <w:r w:rsidR="00C75D51">
        <w:rPr>
          <w:lang w:eastAsia="fr-FR"/>
        </w:rPr>
        <w:t>’</w:t>
      </w:r>
      <w:r>
        <w:rPr>
          <w:lang w:eastAsia="fr-FR"/>
        </w:rPr>
        <w:t>ap- pel- le,</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-ér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I v Viens au plu-</w:t>
      </w:r>
      <w:r w:rsidR="00C75D51">
        <w:rPr>
          <w:lang w:eastAsia="fr-FR"/>
        </w:rPr>
        <w:t xml:space="preserve"> </w:t>
      </w:r>
    </w:p>
    <w:p w:rsidR="00C75D51" w:rsidRDefault="00C75D51" w:rsidP="00892BA6">
      <w:pPr>
        <w:rPr>
          <w:lang w:eastAsia="fr-FR"/>
        </w:rPr>
      </w:pPr>
      <w:r>
        <w:rPr>
          <w:lang w:eastAsia="fr-FR"/>
        </w:rPr>
        <w:t> »</w:t>
      </w:r>
      <w:r w:rsidR="00892BA6">
        <w:rPr>
          <w:lang w:eastAsia="fr-FR"/>
        </w:rPr>
        <w:t>-P-ï—</w:t>
      </w:r>
      <w:r>
        <w:rPr>
          <w:lang w:eastAsia="fr-FR"/>
        </w:rPr>
        <w:t xml:space="preserve"> </w:t>
      </w:r>
    </w:p>
    <w:p w:rsidR="00C75D51" w:rsidRDefault="00892BA6" w:rsidP="00892BA6">
      <w:pPr>
        <w:rPr>
          <w:lang w:eastAsia="fr-FR"/>
        </w:rPr>
      </w:pPr>
      <w:r>
        <w:rPr>
          <w:lang w:eastAsia="fr-FR"/>
        </w:rPr>
        <w:t>1=3=1=*</w:t>
      </w:r>
      <w:r w:rsidR="00C75D51">
        <w:rPr>
          <w:lang w:eastAsia="fr-FR"/>
        </w:rPr>
        <w:t xml:space="preserve"> </w:t>
      </w:r>
    </w:p>
    <w:p w:rsidR="00C75D51" w:rsidRDefault="00892BA6" w:rsidP="00892BA6">
      <w:pPr>
        <w:rPr>
          <w:lang w:eastAsia="fr-FR"/>
        </w:rPr>
      </w:pPr>
      <w:r>
        <w:rPr>
          <w:lang w:eastAsia="fr-FR"/>
        </w:rPr>
        <w:t>^</w:t>
      </w:r>
      <w:r w:rsidR="00C75D51">
        <w:rPr>
          <w:lang w:eastAsia="fr-FR"/>
        </w:rPr>
        <w:t> ? !</w:t>
      </w:r>
      <w:r>
        <w:rPr>
          <w:lang w:eastAsia="fr-FR"/>
        </w:rPr>
        <w:t xml:space="preserve"> e viens,pé-cheur, à ton Dieu qui t</w:t>
      </w:r>
      <w:r w:rsidR="00C75D51">
        <w:rPr>
          <w:lang w:eastAsia="fr-FR"/>
        </w:rPr>
        <w:t>’</w:t>
      </w:r>
      <w:r>
        <w:rPr>
          <w:lang w:eastAsia="fr-FR"/>
        </w:rPr>
        <w:t>ap- pel - le, Viens au plu-</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TV.</w:t>
      </w:r>
      <w:r>
        <w:rPr>
          <w:lang w:eastAsia="fr-FR"/>
        </w:rPr>
        <w:t xml:space="preserve"> </w:t>
      </w:r>
    </w:p>
    <w:p w:rsidR="00C75D51" w:rsidRDefault="00892BA6" w:rsidP="00892BA6">
      <w:pPr>
        <w:rPr>
          <w:lang w:eastAsia="fr-FR"/>
        </w:rPr>
      </w:pPr>
      <w:r>
        <w:rPr>
          <w:lang w:eastAsia="fr-FR"/>
        </w:rPr>
        <w:t>=jsv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S</w:t>
      </w:r>
      <w:r w:rsidR="00C75D51">
        <w:rPr>
          <w:lang w:eastAsia="fr-FR"/>
        </w:rPr>
        <w:t xml:space="preserve"> </w:t>
      </w:r>
    </w:p>
    <w:p w:rsidR="00C75D51" w:rsidRDefault="00892BA6" w:rsidP="00892BA6">
      <w:pPr>
        <w:rPr>
          <w:lang w:eastAsia="fr-FR"/>
        </w:rPr>
      </w:pPr>
      <w:r>
        <w:rPr>
          <w:lang w:eastAsia="fr-FR"/>
        </w:rPr>
        <w:t>Reviens.pé-cheur, à ton Dieu qui t</w:t>
      </w:r>
      <w:r w:rsidR="00C75D51">
        <w:rPr>
          <w:lang w:eastAsia="fr-FR"/>
        </w:rPr>
        <w:t>’</w:t>
      </w:r>
      <w:r>
        <w:rPr>
          <w:lang w:eastAsia="fr-FR"/>
        </w:rPr>
        <w:t>ap- pel-le, Viens au plu-sempre pp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I </w:t>
      </w:r>
      <w:r w:rsidR="00C75D51">
        <w:rPr>
          <w:lang w:eastAsia="fr-FR"/>
        </w:rPr>
        <w:t xml:space="preserve">‘ </w:t>
      </w:r>
    </w:p>
    <w:p w:rsidR="00C75D51" w:rsidRDefault="00892BA6" w:rsidP="00892BA6">
      <w:pPr>
        <w:rPr>
          <w:lang w:eastAsia="fr-FR"/>
        </w:rPr>
      </w:pPr>
      <w:r>
        <w:rPr>
          <w:lang w:eastAsia="fr-FR"/>
        </w:rPr>
        <w:t>loi</w:t>
      </w:r>
      <w:r w:rsidR="00C75D51">
        <w:rPr>
          <w:lang w:eastAsia="fr-FR"/>
        </w:rPr>
        <w:t xml:space="preserve"> </w:t>
      </w:r>
    </w:p>
    <w:p w:rsidR="00C75D51" w:rsidRDefault="00892BA6" w:rsidP="00892BA6">
      <w:pPr>
        <w:rPr>
          <w:lang w:eastAsia="fr-FR"/>
        </w:rPr>
      </w:pPr>
      <w:r>
        <w:rPr>
          <w:lang w:eastAsia="fr-FR"/>
        </w:rPr>
        <w:t>I M I f</w:t>
      </w:r>
      <w:r w:rsidR="00C75D51">
        <w:rPr>
          <w:lang w:eastAsia="fr-FR"/>
        </w:rPr>
        <w:t xml:space="preserve"> </w:t>
      </w:r>
    </w:p>
    <w:p w:rsidR="00C75D51" w:rsidRDefault="00892BA6" w:rsidP="00892BA6">
      <w:pPr>
        <w:rPr>
          <w:lang w:eastAsia="fr-FR"/>
        </w:rPr>
      </w:pPr>
      <w:r>
        <w:rPr>
          <w:lang w:eastAsia="fr-FR"/>
        </w:rPr>
        <w:t>tôt te ran- ger sous sa</w:t>
      </w:r>
      <w:r w:rsidR="00C75D51">
        <w:rPr>
          <w:lang w:eastAsia="fr-FR"/>
        </w:rPr>
        <w:t xml:space="preserve"> </w:t>
      </w:r>
    </w:p>
    <w:p w:rsidR="00C75D51" w:rsidRDefault="00892BA6" w:rsidP="00892BA6">
      <w:pPr>
        <w:rPr>
          <w:lang w:eastAsia="fr-FR"/>
        </w:rPr>
      </w:pPr>
      <w:r>
        <w:rPr>
          <w:lang w:eastAsia="fr-FR"/>
        </w:rPr>
        <w:t>mmÊmm</w:t>
      </w:r>
      <w:r w:rsidR="00C75D51">
        <w:rPr>
          <w:lang w:eastAsia="fr-FR"/>
        </w:rPr>
        <w:t xml:space="preserve"> </w:t>
      </w:r>
    </w:p>
    <w:p w:rsidR="00C75D51" w:rsidRDefault="00892BA6" w:rsidP="00892BA6">
      <w:pPr>
        <w:rPr>
          <w:lang w:eastAsia="fr-FR"/>
        </w:rPr>
      </w:pPr>
      <w:r>
        <w:rPr>
          <w:lang w:eastAsia="fr-FR"/>
        </w:rPr>
        <w:t>tôt te ran- ger sous sa loi</w:t>
      </w:r>
      <w:r w:rsidR="00C75D51">
        <w:rPr>
          <w:lang w:eastAsia="fr-FR"/>
        </w:rPr>
        <w:t xml:space="preserve"> : </w:t>
      </w:r>
    </w:p>
    <w:p w:rsidR="00C75D51" w:rsidRDefault="00892BA6" w:rsidP="00892BA6">
      <w:pPr>
        <w:rPr>
          <w:lang w:eastAsia="fr-FR"/>
        </w:rPr>
      </w:pPr>
      <w:r>
        <w:rPr>
          <w:lang w:eastAsia="fr-FR"/>
        </w:rPr>
        <w:t>=rj=£</w:t>
      </w:r>
      <w:r w:rsidR="00C75D51">
        <w:rPr>
          <w:lang w:eastAsia="fr-FR"/>
        </w:rPr>
        <w:t xml:space="preserve"> : </w:t>
      </w:r>
    </w:p>
    <w:p w:rsidR="00C75D51" w:rsidRDefault="00892BA6" w:rsidP="00892BA6">
      <w:pPr>
        <w:rPr>
          <w:lang w:eastAsia="fr-FR"/>
        </w:rPr>
      </w:pPr>
      <w:r>
        <w:rPr>
          <w:lang w:eastAsia="fr-FR"/>
        </w:rPr>
        <w:t>1 t p 1 1 1 1 1 y</w:t>
      </w:r>
      <w:r w:rsidR="00C75D51">
        <w:rPr>
          <w:lang w:eastAsia="fr-FR"/>
        </w:rPr>
        <w:t xml:space="preserve"> </w:t>
      </w:r>
    </w:p>
    <w:p w:rsidR="00C75D51" w:rsidRDefault="00892BA6" w:rsidP="00892BA6">
      <w:pPr>
        <w:rPr>
          <w:lang w:eastAsia="fr-FR"/>
        </w:rPr>
      </w:pPr>
      <w:r>
        <w:rPr>
          <w:lang w:eastAsia="fr-FR"/>
        </w:rPr>
        <w:t>Tu n</w:t>
      </w:r>
      <w:r w:rsidR="00C75D51">
        <w:rPr>
          <w:lang w:eastAsia="fr-FR"/>
        </w:rPr>
        <w:t>’</w:t>
      </w:r>
      <w:r>
        <w:rPr>
          <w:lang w:eastAsia="fr-FR"/>
        </w:rPr>
        <w:t>as é - té dé - jà que tropre-</w:t>
      </w:r>
      <w:r w:rsidR="00C75D51">
        <w:rPr>
          <w:lang w:eastAsia="fr-FR"/>
        </w:rPr>
        <w:t xml:space="preserve"> </w:t>
      </w:r>
    </w:p>
    <w:p w:rsidR="00C75D51" w:rsidRDefault="00892BA6" w:rsidP="00892BA6">
      <w:pPr>
        <w:rPr>
          <w:lang w:eastAsia="fr-FR"/>
        </w:rPr>
      </w:pPr>
      <w:r>
        <w:rPr>
          <w:lang w:eastAsia="fr-FR"/>
        </w:rPr>
        <w:t>vr</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Tu n</w:t>
      </w:r>
      <w:r w:rsidR="00C75D51">
        <w:rPr>
          <w:lang w:eastAsia="fr-FR"/>
        </w:rPr>
        <w:t>’</w:t>
      </w:r>
      <w:r>
        <w:rPr>
          <w:lang w:eastAsia="fr-FR"/>
        </w:rPr>
        <w:t>as é</w:t>
      </w:r>
      <w:r w:rsidR="00C75D51">
        <w:rPr>
          <w:lang w:eastAsia="fr-FR"/>
        </w:rPr>
        <w:t xml:space="preserve"> </w:t>
      </w:r>
    </w:p>
    <w:p w:rsidR="00C75D51" w:rsidRDefault="00892BA6" w:rsidP="00892BA6">
      <w:pPr>
        <w:rPr>
          <w:lang w:eastAsia="fr-FR"/>
        </w:rPr>
      </w:pPr>
      <w:r>
        <w:rPr>
          <w:lang w:eastAsia="fr-FR"/>
        </w:rPr>
        <w:t>TP</w:t>
      </w:r>
      <w:r w:rsidR="00C75D51">
        <w:rPr>
          <w:lang w:eastAsia="fr-FR"/>
        </w:rPr>
        <w:t xml:space="preserve"> </w:t>
      </w:r>
    </w:p>
    <w:p w:rsidR="00C75D51" w:rsidRDefault="00C75D51" w:rsidP="00892BA6">
      <w:pPr>
        <w:rPr>
          <w:lang w:eastAsia="fr-FR"/>
        </w:rPr>
      </w:pPr>
      <w:r>
        <w:rPr>
          <w:lang w:eastAsia="fr-FR"/>
        </w:rPr>
        <w:t>« </w:t>
      </w:r>
      <w:r w:rsidR="00892BA6">
        <w:rPr>
          <w:lang w:eastAsia="fr-FR"/>
        </w:rPr>
        <w:t>n</w:t>
      </w:r>
      <w:r>
        <w:rPr>
          <w:lang w:eastAsia="fr-FR"/>
        </w:rPr>
        <w:t xml:space="preserve"> </w:t>
      </w:r>
    </w:p>
    <w:p w:rsidR="00C75D51" w:rsidRDefault="00892BA6" w:rsidP="00892BA6">
      <w:pPr>
        <w:rPr>
          <w:lang w:eastAsia="fr-FR"/>
        </w:rPr>
      </w:pPr>
      <w:r>
        <w:rPr>
          <w:lang w:eastAsia="fr-FR"/>
        </w:rPr>
        <w:t>té dé - jà que tropre-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tôt te ran-ger sous sa loi</w:t>
      </w:r>
      <w:r w:rsidR="00C75D51">
        <w:rPr>
          <w:lang w:eastAsia="fr-FR"/>
        </w:rPr>
        <w:t> :</w:t>
      </w:r>
      <w:r>
        <w:rPr>
          <w:lang w:eastAsia="fr-FR"/>
        </w:rPr>
        <w:t xml:space="preserve"> Tu n</w:t>
      </w:r>
      <w:r w:rsidR="00C75D51">
        <w:rPr>
          <w:lang w:eastAsia="fr-FR"/>
        </w:rPr>
        <w:t>’</w:t>
      </w:r>
      <w:r>
        <w:rPr>
          <w:lang w:eastAsia="fr-FR"/>
        </w:rPr>
        <w:t>as é - té dé - jà que trop 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•gi—</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rp-r-rf</w:t>
      </w:r>
      <w:r w:rsidR="00C75D51">
        <w:rPr>
          <w:lang w:eastAsia="fr-FR"/>
        </w:rPr>
        <w:t xml:space="preserve"> </w:t>
      </w:r>
    </w:p>
    <w:p w:rsidR="00C75D51" w:rsidRDefault="00892BA6" w:rsidP="00892BA6">
      <w:pPr>
        <w:rPr>
          <w:lang w:eastAsia="fr-FR"/>
        </w:rPr>
      </w:pPr>
      <w:r>
        <w:rPr>
          <w:lang w:eastAsia="fr-FR"/>
        </w:rPr>
        <w:t>bel - le</w:t>
      </w:r>
      <w:r w:rsidR="00C75D51">
        <w:rPr>
          <w:lang w:eastAsia="fr-FR"/>
        </w:rPr>
        <w:t> ;</w:t>
      </w:r>
      <w:r>
        <w:rPr>
          <w:lang w:eastAsia="fr-FR"/>
        </w:rPr>
        <w:t xml:space="preserve"> Re-viens à</w:t>
      </w:r>
      <w:r w:rsidR="00C75D51">
        <w:rPr>
          <w:lang w:eastAsia="fr-FR"/>
        </w:rPr>
        <w:t xml:space="preserve"> </w:t>
      </w:r>
    </w:p>
    <w:p w:rsidR="00C75D51" w:rsidRPr="00CD3780" w:rsidRDefault="00892BA6" w:rsidP="00892BA6">
      <w:pPr>
        <w:rPr>
          <w:lang w:val="en-US" w:eastAsia="fr-FR"/>
        </w:rPr>
      </w:pPr>
      <w:r w:rsidRPr="00CD3780">
        <w:rPr>
          <w:lang w:val="en-US" w:eastAsia="fr-FR"/>
        </w:rPr>
        <w:t>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-Jstç£z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=fc=t=</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Default="00892BA6" w:rsidP="00892BA6">
      <w:pPr>
        <w:rPr>
          <w:lang w:eastAsia="fr-FR"/>
        </w:rPr>
      </w:pPr>
      <w:r>
        <w:rPr>
          <w:lang w:eastAsia="fr-FR"/>
        </w:rPr>
        <w:t>■ r</w:t>
      </w:r>
      <w:r w:rsidR="00C75D51">
        <w:rPr>
          <w:lang w:eastAsia="fr-FR"/>
        </w:rPr>
        <w:t xml:space="preserve"> </w:t>
      </w:r>
    </w:p>
    <w:p w:rsidR="00C75D51" w:rsidRDefault="00892BA6" w:rsidP="00892BA6">
      <w:pPr>
        <w:rPr>
          <w:lang w:eastAsia="fr-FR"/>
        </w:rPr>
      </w:pPr>
      <w:r>
        <w:rPr>
          <w:lang w:eastAsia="fr-FR"/>
        </w:rPr>
        <w:t>lui, puis - qu</w:t>
      </w:r>
      <w:r w:rsidR="00C75D51">
        <w:rPr>
          <w:lang w:eastAsia="fr-FR"/>
        </w:rPr>
        <w:t>’</w:t>
      </w:r>
      <w:r>
        <w:rPr>
          <w:lang w:eastAsia="fr-FR"/>
        </w:rPr>
        <w:t>il re- vient à</w:t>
      </w:r>
      <w:r w:rsidR="00C75D51">
        <w:rPr>
          <w:lang w:eastAsia="fr-FR"/>
        </w:rPr>
        <w:t xml:space="preserve"> </w:t>
      </w:r>
    </w:p>
    <w:p w:rsidR="00C75D51" w:rsidRDefault="00892BA6" w:rsidP="00892BA6">
      <w:pPr>
        <w:rPr>
          <w:lang w:eastAsia="fr-FR"/>
        </w:rPr>
      </w:pPr>
      <w:r>
        <w:rPr>
          <w:lang w:eastAsia="fr-FR"/>
        </w:rPr>
        <w:t>/v---J</w:t>
      </w:r>
      <w:r w:rsidR="00C75D51">
        <w:rPr>
          <w:lang w:eastAsia="fr-FR"/>
        </w:rPr>
        <w:t xml:space="preserve"> </w:t>
      </w:r>
    </w:p>
    <w:p w:rsidR="00C75D51" w:rsidRDefault="00892BA6" w:rsidP="00892BA6">
      <w:pPr>
        <w:rPr>
          <w:lang w:eastAsia="fr-FR"/>
        </w:rPr>
      </w:pPr>
      <w:r>
        <w:rPr>
          <w:lang w:eastAsia="fr-FR"/>
        </w:rPr>
        <w:t>bel - le</w:t>
      </w:r>
      <w:r w:rsidR="00C75D51">
        <w:rPr>
          <w:lang w:eastAsia="fr-FR"/>
        </w:rPr>
        <w:t xml:space="preserve"> : </w:t>
      </w:r>
    </w:p>
    <w:p w:rsidR="00C75D51" w:rsidRDefault="00892BA6" w:rsidP="00892BA6">
      <w:pPr>
        <w:rPr>
          <w:lang w:eastAsia="fr-FR"/>
        </w:rPr>
      </w:pPr>
      <w:r>
        <w:rPr>
          <w:lang w:eastAsia="fr-FR"/>
        </w:rPr>
        <w:t>Re-viens à</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lui, puis - qu</w:t>
      </w:r>
      <w:r w:rsidR="00C75D51">
        <w:rPr>
          <w:lang w:eastAsia="fr-FR"/>
        </w:rPr>
        <w:t>’</w:t>
      </w:r>
      <w:r>
        <w:rPr>
          <w:lang w:eastAsia="fr-FR"/>
        </w:rPr>
        <w:t>il re- vient à</w:t>
      </w:r>
      <w:r w:rsidR="00C75D51">
        <w:rPr>
          <w:lang w:eastAsia="fr-FR"/>
        </w:rPr>
        <w:t xml:space="preserve"> </w:t>
      </w:r>
    </w:p>
    <w:p w:rsidR="00C75D51" w:rsidRDefault="00892BA6" w:rsidP="00892BA6">
      <w:pPr>
        <w:rPr>
          <w:lang w:eastAsia="fr-FR"/>
        </w:rPr>
      </w:pPr>
      <w:r>
        <w:rPr>
          <w:lang w:eastAsia="fr-FR"/>
        </w:rPr>
        <w:t>rfc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qsz^z</w:t>
      </w:r>
      <w:r w:rsidR="00C75D51">
        <w:rPr>
          <w:lang w:eastAsia="fr-FR"/>
        </w:rPr>
        <w:t xml:space="preserve"> </w:t>
      </w:r>
    </w:p>
    <w:p w:rsidR="00C75D51" w:rsidRDefault="00892BA6" w:rsidP="00892BA6">
      <w:pPr>
        <w:rPr>
          <w:lang w:eastAsia="fr-FR"/>
        </w:rPr>
      </w:pPr>
      <w:r>
        <w:rPr>
          <w:lang w:eastAsia="fr-FR"/>
        </w:rPr>
        <w:t>Re-viens à</w:t>
      </w:r>
      <w:r w:rsidR="00C75D51">
        <w:rPr>
          <w:lang w:eastAsia="fr-FR"/>
        </w:rPr>
        <w:t xml:space="preserve"> </w:t>
      </w:r>
    </w:p>
    <w:p w:rsidR="00C75D51" w:rsidRDefault="00892BA6" w:rsidP="00892BA6">
      <w:pPr>
        <w:rPr>
          <w:lang w:eastAsia="fr-FR"/>
        </w:rPr>
      </w:pPr>
      <w:r>
        <w:rPr>
          <w:lang w:eastAsia="fr-FR"/>
        </w:rPr>
        <w:t>lui, puis</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re- vient à cresc.</w:t>
      </w:r>
      <w:r w:rsidR="00C75D51">
        <w:rPr>
          <w:lang w:eastAsia="fr-FR"/>
        </w:rPr>
        <w:t xml:space="preserve"> </w:t>
      </w:r>
    </w:p>
    <w:p w:rsidR="00C75D51" w:rsidRDefault="00892BA6" w:rsidP="00892BA6">
      <w:pPr>
        <w:rPr>
          <w:lang w:eastAsia="fr-FR"/>
        </w:rPr>
      </w:pPr>
      <w:r>
        <w:rPr>
          <w:lang w:eastAsia="fr-FR"/>
        </w:rPr>
        <w:t>toi.</w:t>
      </w:r>
      <w:r w:rsidR="00C75D51">
        <w:rPr>
          <w:lang w:eastAsia="fr-FR"/>
        </w:rPr>
        <w:t xml:space="preserve"> </w:t>
      </w:r>
    </w:p>
    <w:p w:rsidR="00C75D51" w:rsidRDefault="00892BA6" w:rsidP="00892BA6">
      <w:pPr>
        <w:rPr>
          <w:lang w:eastAsia="fr-FR"/>
        </w:rPr>
      </w:pPr>
      <w:r>
        <w:rPr>
          <w:lang w:eastAsia="fr-FR"/>
        </w:rPr>
        <w:t>p ri1 iii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m</w:t>
      </w:r>
      <w:r w:rsidR="00C75D51">
        <w:rPr>
          <w:lang w:eastAsia="fr-FR"/>
        </w:rPr>
        <w:t xml:space="preserve"> </w:t>
      </w:r>
    </w:p>
    <w:p w:rsidR="00C75D51" w:rsidRDefault="00892BA6" w:rsidP="00892BA6">
      <w:pPr>
        <w:rPr>
          <w:lang w:eastAsia="fr-FR"/>
        </w:rPr>
      </w:pPr>
      <w:r>
        <w:rPr>
          <w:lang w:eastAsia="fr-FR"/>
        </w:rPr>
        <w:t>Voi-ci, Sei- gneur,cet mf</w:t>
      </w:r>
      <w:r w:rsidR="00C75D51">
        <w:rPr>
          <w:lang w:eastAsia="fr-FR"/>
        </w:rPr>
        <w:t xml:space="preserve"> </w:t>
      </w:r>
    </w:p>
    <w:p w:rsidR="00C75D51" w:rsidRDefault="00892BA6" w:rsidP="00892BA6">
      <w:pPr>
        <w:rPr>
          <w:lang w:eastAsia="fr-FR"/>
        </w:rPr>
      </w:pPr>
      <w:r>
        <w:rPr>
          <w:lang w:eastAsia="fr-FR"/>
        </w:rPr>
        <w:t>te bre-bis er</w:t>
      </w:r>
      <w:r w:rsidR="00C75D51">
        <w:rPr>
          <w:lang w:eastAsia="fr-FR"/>
        </w:rPr>
        <w:t xml:space="preserve"> </w:t>
      </w:r>
    </w:p>
    <w:p w:rsidR="00C75D51" w:rsidRDefault="00892BA6" w:rsidP="00892BA6">
      <w:pPr>
        <w:rPr>
          <w:lang w:eastAsia="fr-FR"/>
        </w:rPr>
      </w:pPr>
      <w:r>
        <w:rPr>
          <w:lang w:eastAsia="fr-FR"/>
        </w:rPr>
        <w:t>=ffsr</w:t>
      </w:r>
      <w:r w:rsidR="00C75D51">
        <w:rPr>
          <w:lang w:eastAsia="fr-FR"/>
        </w:rPr>
        <w:t xml:space="preserve"> </w:t>
      </w:r>
    </w:p>
    <w:p w:rsidR="00C75D51" w:rsidRDefault="00892BA6" w:rsidP="00892BA6">
      <w:pPr>
        <w:rPr>
          <w:lang w:eastAsia="fr-FR"/>
        </w:rPr>
      </w:pPr>
      <w:r>
        <w:rPr>
          <w:lang w:eastAsia="fr-FR"/>
        </w:rPr>
        <w:t>ran - te cresc.</w:t>
      </w:r>
      <w:r w:rsidR="00C75D51">
        <w:rPr>
          <w:lang w:eastAsia="fr-FR"/>
        </w:rPr>
        <w:t xml:space="preserve"> </w:t>
      </w:r>
    </w:p>
    <w:p w:rsidR="00C75D51" w:rsidRDefault="00892BA6" w:rsidP="00892BA6">
      <w:pPr>
        <w:rPr>
          <w:lang w:eastAsia="fr-FR"/>
        </w:rPr>
      </w:pPr>
      <w:r>
        <w:rPr>
          <w:lang w:eastAsia="fr-FR"/>
        </w:rPr>
        <w:t>ztz</w:t>
      </w:r>
      <w:r w:rsidR="00C75D51">
        <w:rPr>
          <w:lang w:eastAsia="fr-FR"/>
        </w:rPr>
        <w:t xml:space="preserve"> </w:t>
      </w:r>
    </w:p>
    <w:p w:rsidR="00C75D51" w:rsidRDefault="00892BA6" w:rsidP="00892BA6">
      <w:pPr>
        <w:rPr>
          <w:lang w:eastAsia="fr-FR"/>
        </w:rPr>
      </w:pPr>
      <w:r>
        <w:rPr>
          <w:lang w:eastAsia="fr-FR"/>
        </w:rPr>
        <w:t>Quevousdai-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Voi-ci, Sei- gneur,cet mf</w:t>
      </w:r>
      <w:r w:rsidR="00C75D51">
        <w:rPr>
          <w:lang w:eastAsia="fr-FR"/>
        </w:rPr>
        <w:t xml:space="preserve"> </w:t>
      </w:r>
    </w:p>
    <w:p w:rsidR="00C75D51" w:rsidRDefault="00892BA6" w:rsidP="00892BA6">
      <w:pPr>
        <w:rPr>
          <w:lang w:eastAsia="fr-FR"/>
        </w:rPr>
      </w:pPr>
      <w:r>
        <w:rPr>
          <w:lang w:eastAsia="fr-FR"/>
        </w:rPr>
        <w:t>i=Z=.Z\ZZ</w:t>
      </w:r>
      <w:r w:rsidR="00C75D51">
        <w:rPr>
          <w:lang w:eastAsia="fr-FR"/>
        </w:rPr>
        <w:t xml:space="preserve"> </w:t>
      </w:r>
    </w:p>
    <w:p w:rsidR="00C75D51" w:rsidRDefault="00892BA6" w:rsidP="00892BA6">
      <w:pPr>
        <w:rPr>
          <w:lang w:eastAsia="fr-FR"/>
        </w:rPr>
      </w:pPr>
      <w:r>
        <w:rPr>
          <w:lang w:eastAsia="fr-FR"/>
        </w:rPr>
        <w:t>te bre-bis er</w:t>
      </w:r>
      <w:r w:rsidR="00C75D51">
        <w:rPr>
          <w:lang w:eastAsia="fr-FR"/>
        </w:rPr>
        <w:t xml:space="preserve"> </w:t>
      </w:r>
    </w:p>
    <w:p w:rsidR="00C75D51" w:rsidRDefault="00892BA6" w:rsidP="00892BA6">
      <w:pPr>
        <w:rPr>
          <w:lang w:eastAsia="fr-FR"/>
        </w:rPr>
      </w:pPr>
      <w:r>
        <w:rPr>
          <w:lang w:eastAsia="fr-FR"/>
        </w:rPr>
        <w:t>zerqa</w:t>
      </w:r>
      <w:r w:rsidR="00C75D51">
        <w:rPr>
          <w:lang w:eastAsia="fr-FR"/>
        </w:rPr>
        <w:t xml:space="preserve"> </w:t>
      </w:r>
    </w:p>
    <w:p w:rsidR="00C75D51" w:rsidRDefault="00892BA6" w:rsidP="00892BA6">
      <w:pPr>
        <w:rPr>
          <w:lang w:eastAsia="fr-FR"/>
        </w:rPr>
      </w:pPr>
      <w:r>
        <w:rPr>
          <w:lang w:eastAsia="fr-FR"/>
        </w:rPr>
        <w:t>ran - te cresc. =t=±</w:t>
      </w:r>
      <w:r w:rsidR="00C75D51">
        <w:rPr>
          <w:lang w:eastAsia="fr-FR"/>
        </w:rPr>
        <w:t xml:space="preserve"> </w:t>
      </w:r>
    </w:p>
    <w:p w:rsidR="00C75D51" w:rsidRDefault="00892BA6" w:rsidP="00892BA6">
      <w:pPr>
        <w:rPr>
          <w:lang w:eastAsia="fr-FR"/>
        </w:rPr>
      </w:pPr>
      <w:r>
        <w:rPr>
          <w:lang w:eastAsia="fr-FR"/>
        </w:rPr>
        <w:t>Que vous dai-</w:t>
      </w:r>
      <w:r w:rsidR="00C75D51">
        <w:rPr>
          <w:lang w:eastAsia="fr-FR"/>
        </w:rPr>
        <w:t xml:space="preserve"> </w:t>
      </w:r>
    </w:p>
    <w:p w:rsidR="00C75D51" w:rsidRDefault="00892BA6" w:rsidP="00892BA6">
      <w:pPr>
        <w:rPr>
          <w:lang w:eastAsia="fr-FR"/>
        </w:rPr>
      </w:pPr>
      <w:r>
        <w:rPr>
          <w:lang w:eastAsia="fr-FR"/>
        </w:rPr>
        <w:t>j "</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Voi-ci, Sei-gneur. cet - te bre-bis er - ran - te Que vous dai-</w:t>
      </w:r>
      <w:r w:rsidR="00C75D51">
        <w:rPr>
          <w:lang w:eastAsia="fr-FR"/>
        </w:rPr>
        <w:t xml:space="preserve"> </w:t>
      </w:r>
    </w:p>
    <w:p w:rsidR="00C75D51" w:rsidRDefault="00892BA6" w:rsidP="00892BA6">
      <w:pPr>
        <w:rPr>
          <w:lang w:eastAsia="fr-FR"/>
        </w:rPr>
      </w:pPr>
      <w:r>
        <w:rPr>
          <w:lang w:eastAsia="fr-FR"/>
        </w:rPr>
        <w:t>143</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Default="00892BA6" w:rsidP="00892BA6">
      <w:pPr>
        <w:rPr>
          <w:lang w:eastAsia="fr-FR"/>
        </w:rPr>
      </w:pPr>
      <w:r>
        <w:rPr>
          <w:lang w:eastAsia="fr-FR"/>
        </w:rPr>
        <w:t>-jj-.</w:t>
      </w:r>
      <w:r w:rsidR="00C75D51">
        <w:rPr>
          <w:lang w:eastAsia="fr-FR"/>
        </w:rPr>
        <w:t xml:space="preserve"> </w:t>
      </w:r>
    </w:p>
    <w:p w:rsidR="00C75D51" w:rsidRDefault="00892BA6" w:rsidP="00892BA6">
      <w:pPr>
        <w:rPr>
          <w:lang w:eastAsia="fr-FR"/>
        </w:rPr>
      </w:pPr>
      <w:r>
        <w:rPr>
          <w:lang w:eastAsia="fr-FR"/>
        </w:rPr>
        <w:t>I ^</w:t>
      </w:r>
      <w:r w:rsidR="00C75D51">
        <w:rPr>
          <w:lang w:eastAsia="fr-FR"/>
        </w:rPr>
        <w:t> ;</w:t>
      </w:r>
      <w:r>
        <w:rPr>
          <w:lang w:eastAsia="fr-FR"/>
        </w:rPr>
        <w:t xml:space="preserve"> </w:t>
      </w:r>
      <w:r w:rsidR="00C75D51">
        <w:rPr>
          <w:lang w:eastAsia="fr-FR"/>
        </w:rPr>
        <w:t>« </w:t>
      </w:r>
      <w:r>
        <w:rPr>
          <w:lang w:eastAsia="fr-FR"/>
        </w:rPr>
        <w:t>•♦il,</w:t>
      </w:r>
      <w:r>
        <w:rPr>
          <w:lang w:eastAsia="fr-FR"/>
        </w:rPr>
        <w:tab/>
        <w:t>fin il M r 7,</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gnez chercher depuis longtemps</w:t>
      </w:r>
      <w:r w:rsidR="00C75D51">
        <w:rPr>
          <w:lang w:eastAsia="fr-FR"/>
        </w:rPr>
        <w:t> ;</w:t>
      </w:r>
      <w:r>
        <w:rPr>
          <w:lang w:eastAsia="fr-FR"/>
        </w:rPr>
        <w:t xml:space="preserve"> Touché,con - fus d</w:t>
      </w:r>
      <w:r w:rsidR="00C75D51">
        <w:rPr>
          <w:lang w:eastAsia="fr-FR"/>
        </w:rPr>
        <w:t>’</w:t>
      </w:r>
      <w:r>
        <w:rPr>
          <w:lang w:eastAsia="fr-FR"/>
        </w:rPr>
        <w:t>u-ne si longue at-</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Default="00892BA6" w:rsidP="00892BA6">
      <w:pPr>
        <w:rPr>
          <w:lang w:eastAsia="fr-FR"/>
        </w:rPr>
      </w:pPr>
      <w:r>
        <w:rPr>
          <w:lang w:eastAsia="fr-FR"/>
        </w:rPr>
        <w:t>Z(ZÏ.je</w:t>
      </w:r>
      <w:r w:rsidR="00C75D51">
        <w:rPr>
          <w:lang w:eastAsia="fr-FR"/>
        </w:rPr>
        <w:t xml:space="preserve"> </w:t>
      </w:r>
    </w:p>
    <w:p w:rsidR="00C75D51" w:rsidRDefault="00892BA6" w:rsidP="00892BA6">
      <w:pPr>
        <w:rPr>
          <w:lang w:eastAsia="fr-FR"/>
        </w:rPr>
      </w:pPr>
      <w:r>
        <w:rPr>
          <w:lang w:eastAsia="fr-FR"/>
        </w:rPr>
        <w:t>HM-</w:t>
      </w:r>
      <w:r w:rsidR="00C75D51">
        <w:rPr>
          <w:lang w:eastAsia="fr-FR"/>
        </w:rPr>
        <w:t xml:space="preserve"> </w:t>
      </w:r>
    </w:p>
    <w:p w:rsidR="00C75D51" w:rsidRDefault="00892BA6" w:rsidP="00892BA6">
      <w:pPr>
        <w:rPr>
          <w:lang w:eastAsia="fr-FR"/>
        </w:rPr>
      </w:pPr>
      <w:r>
        <w:rPr>
          <w:lang w:eastAsia="fr-FR"/>
        </w:rPr>
        <w:t>iit</w:t>
      </w:r>
      <w:r w:rsidR="00C75D51">
        <w:rPr>
          <w:lang w:eastAsia="fr-FR"/>
        </w:rPr>
        <w:t xml:space="preserve"> : </w:t>
      </w:r>
    </w:p>
    <w:p w:rsidR="00C75D51" w:rsidRDefault="00892BA6" w:rsidP="00892BA6">
      <w:pPr>
        <w:rPr>
          <w:lang w:eastAsia="fr-FR"/>
        </w:rPr>
      </w:pPr>
      <w:r>
        <w:rPr>
          <w:lang w:eastAsia="fr-FR"/>
        </w:rPr>
        <w:t>gnez chercher depuis longtemps</w:t>
      </w:r>
      <w:r w:rsidR="00C75D51">
        <w:rPr>
          <w:lang w:eastAsia="fr-FR"/>
        </w:rPr>
        <w:t> :</w:t>
      </w:r>
      <w:r>
        <w:rPr>
          <w:lang w:eastAsia="fr-FR"/>
        </w:rPr>
        <w:t xml:space="preserve"> Touché,con - fus d</w:t>
      </w:r>
      <w:r w:rsidR="00C75D51">
        <w:rPr>
          <w:lang w:eastAsia="fr-FR"/>
        </w:rPr>
        <w:t>’</w:t>
      </w:r>
      <w:r>
        <w:rPr>
          <w:lang w:eastAsia="fr-FR"/>
        </w:rPr>
        <w:t>u-ne si longue at-</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gnez chercher depuis longtemps</w:t>
      </w:r>
      <w:r w:rsidR="00C75D51">
        <w:rPr>
          <w:lang w:eastAsia="fr-FR"/>
        </w:rPr>
        <w:t> ;</w:t>
      </w:r>
      <w:r>
        <w:rPr>
          <w:lang w:eastAsia="fr-FR"/>
        </w:rPr>
        <w:t xml:space="preserve"> Touché,con - fus d</w:t>
      </w:r>
      <w:r w:rsidR="00C75D51">
        <w:rPr>
          <w:lang w:eastAsia="fr-FR"/>
        </w:rPr>
        <w:t>’</w:t>
      </w:r>
      <w:r>
        <w:rPr>
          <w:lang w:eastAsia="fr-FR"/>
        </w:rPr>
        <w:t>u-ne si longue at-</w:t>
      </w:r>
      <w:r w:rsidR="00C75D51">
        <w:rPr>
          <w:lang w:eastAsia="fr-FR"/>
        </w:rPr>
        <w:t xml:space="preserve"> </w:t>
      </w:r>
    </w:p>
    <w:p w:rsidR="00C75D51" w:rsidRPr="00CD3780" w:rsidRDefault="00892BA6" w:rsidP="00892BA6">
      <w:pPr>
        <w:rPr>
          <w:lang w:val="en-US" w:eastAsia="fr-FR"/>
        </w:rPr>
      </w:pPr>
      <w:r w:rsidRPr="00CD3780">
        <w:rPr>
          <w:lang w:val="en-US" w:eastAsia="fr-FR"/>
        </w:rPr>
        <w:t>^É^îfcu^miitiiPPi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w:t>
      </w:r>
      <w:r w:rsidRPr="00CD3780">
        <w:rPr>
          <w:lang w:val="en-US" w:eastAsia="fr-FR"/>
        </w:rPr>
        <w:tab/>
        <w:t>Ij i i j</w:t>
      </w:r>
      <w:r w:rsidRPr="00CD3780">
        <w:rPr>
          <w:lang w:val="en-US" w:eastAsia="fr-FR"/>
        </w:rPr>
        <w:tab/>
        <w:t>•£■ sr -w</w:t>
      </w:r>
      <w:r w:rsidR="00C75D51" w:rsidRPr="00CD3780">
        <w:rPr>
          <w:lang w:val="en-US" w:eastAsia="fr-FR"/>
        </w:rPr>
        <w:t xml:space="preserve"> </w:t>
      </w:r>
    </w:p>
    <w:p w:rsidR="00C75D51" w:rsidRDefault="00892BA6" w:rsidP="00892BA6">
      <w:pPr>
        <w:rPr>
          <w:lang w:eastAsia="fr-FR"/>
        </w:rPr>
      </w:pPr>
      <w:r>
        <w:rPr>
          <w:lang w:eastAsia="fr-FR"/>
        </w:rPr>
        <w:t>c</w:t>
      </w:r>
      <w:r w:rsidR="00C75D51">
        <w:rPr>
          <w:lang w:eastAsia="fr-FR"/>
        </w:rPr>
        <w:t xml:space="preserve"> </w:t>
      </w:r>
    </w:p>
    <w:p w:rsidR="00C75D51" w:rsidRDefault="00892BA6" w:rsidP="00892BA6">
      <w:pPr>
        <w:rPr>
          <w:lang w:eastAsia="fr-FR"/>
        </w:rPr>
      </w:pPr>
      <w:r>
        <w:rPr>
          <w:lang w:eastAsia="fr-FR"/>
        </w:rPr>
        <w:t>ten - te, Sans plus tar - der, je re - viens, je me rends.</w:t>
      </w:r>
      <w:r w:rsidR="00C75D51">
        <w:rPr>
          <w:lang w:eastAsia="fr-FR"/>
        </w:rPr>
        <w:t xml:space="preserve"> </w:t>
      </w:r>
    </w:p>
    <w:p w:rsidR="00C75D51" w:rsidRDefault="00892BA6" w:rsidP="00892BA6">
      <w:pPr>
        <w:rPr>
          <w:lang w:eastAsia="fr-FR"/>
        </w:rPr>
      </w:pPr>
      <w:r>
        <w:rPr>
          <w:lang w:eastAsia="fr-FR"/>
        </w:rPr>
        <w:t>ten - te, Sans plus tar - der. je re - viens, je me rends.</w:t>
      </w:r>
      <w:r w:rsidR="00C75D51">
        <w:rPr>
          <w:lang w:eastAsia="fr-FR"/>
        </w:rPr>
        <w:t xml:space="preserve"> </w:t>
      </w:r>
    </w:p>
    <w:p w:rsidR="00C75D51" w:rsidRDefault="00892BA6" w:rsidP="00892BA6">
      <w:pPr>
        <w:rPr>
          <w:lang w:eastAsia="fr-FR"/>
        </w:rPr>
      </w:pPr>
      <w:r>
        <w:rPr>
          <w:lang w:eastAsia="fr-FR"/>
        </w:rPr>
        <w:t>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w:t>
      </w:r>
      <w:r w:rsidR="00C75D51">
        <w:rPr>
          <w:lang w:eastAsia="fr-FR"/>
        </w:rPr>
        <w:t xml:space="preserve"> </w:t>
      </w:r>
    </w:p>
    <w:p w:rsidR="00C75D51" w:rsidRDefault="00892BA6" w:rsidP="00892BA6">
      <w:pPr>
        <w:rPr>
          <w:lang w:eastAsia="fr-FR"/>
        </w:rPr>
      </w:pPr>
      <w:r>
        <w:rPr>
          <w:lang w:eastAsia="fr-FR"/>
        </w:rPr>
        <w:t>ten - te, Sans plus tar - der, je re - viens, je me rends.</w:t>
      </w:r>
      <w:r w:rsidR="00C75D51">
        <w:rPr>
          <w:lang w:eastAsia="fr-FR"/>
        </w:rPr>
        <w:t xml:space="preserve"> </w:t>
      </w:r>
    </w:p>
    <w:p w:rsidR="00C75D51" w:rsidRDefault="00892BA6" w:rsidP="00892BA6">
      <w:pPr>
        <w:rPr>
          <w:lang w:eastAsia="fr-FR"/>
        </w:rPr>
      </w:pPr>
      <w:r>
        <w:rPr>
          <w:lang w:eastAsia="fr-FR"/>
        </w:rPr>
        <w:t>dieu. Pour t</w:t>
      </w:r>
      <w:r w:rsidR="00C75D51">
        <w:rPr>
          <w:lang w:eastAsia="fr-FR"/>
        </w:rPr>
        <w:t>’</w:t>
      </w:r>
      <w:r>
        <w:rPr>
          <w:lang w:eastAsia="fr-FR"/>
        </w:rPr>
        <w:t>attirer ma voix se fait entendre</w:t>
      </w:r>
      <w:r w:rsidR="00C75D51">
        <w:rPr>
          <w:lang w:eastAsia="fr-FR"/>
        </w:rPr>
        <w:t> ;</w:t>
      </w:r>
      <w:r>
        <w:rPr>
          <w:lang w:eastAsia="fr-FR"/>
        </w:rPr>
        <w:t xml:space="preserve"> Sans me lasser, partout je te poursuis</w:t>
      </w:r>
      <w:r w:rsidR="00C75D51">
        <w:rPr>
          <w:lang w:eastAsia="fr-FR"/>
        </w:rPr>
        <w:t> :</w:t>
      </w:r>
      <w:r>
        <w:rPr>
          <w:lang w:eastAsia="fr-FR"/>
        </w:rPr>
        <w:t xml:space="preserve"> D</w:t>
      </w:r>
      <w:r w:rsidR="00C75D51">
        <w:rPr>
          <w:lang w:eastAsia="fr-FR"/>
        </w:rPr>
        <w:t>’</w:t>
      </w:r>
      <w:r>
        <w:rPr>
          <w:lang w:eastAsia="fr-FR"/>
        </w:rPr>
        <w:t>un Dieu pour toi, du père le plus tendre, J</w:t>
      </w:r>
      <w:r w:rsidR="00C75D51">
        <w:rPr>
          <w:lang w:eastAsia="fr-FR"/>
        </w:rPr>
        <w:t>’</w:t>
      </w:r>
      <w:r>
        <w:rPr>
          <w:lang w:eastAsia="fr-FR"/>
        </w:rPr>
        <w:t>ai les bontés, ingrat, et tu me fuist le pf-r.heur. Errant, perdu, je cherchais un asile</w:t>
      </w:r>
      <w:r w:rsidR="00C75D51">
        <w:rPr>
          <w:lang w:eastAsia="fr-FR"/>
        </w:rPr>
        <w:t xml:space="preserve"> ; </w:t>
      </w:r>
    </w:p>
    <w:p w:rsidR="00C75D51" w:rsidRDefault="00892BA6" w:rsidP="00892BA6">
      <w:pPr>
        <w:rPr>
          <w:lang w:eastAsia="fr-FR"/>
        </w:rPr>
      </w:pPr>
      <w:r>
        <w:rPr>
          <w:lang w:eastAsia="fr-FR"/>
        </w:rPr>
        <w:t>Je m</w:t>
      </w:r>
      <w:r w:rsidR="00C75D51">
        <w:rPr>
          <w:lang w:eastAsia="fr-FR"/>
        </w:rPr>
        <w:t>’</w:t>
      </w:r>
      <w:r>
        <w:rPr>
          <w:lang w:eastAsia="fr-FR"/>
        </w:rPr>
        <w:t>efforçais de vivre sans effroi</w:t>
      </w:r>
      <w:r w:rsidR="00C75D51">
        <w:rPr>
          <w:lang w:eastAsia="fr-FR"/>
        </w:rPr>
        <w:t xml:space="preserve"> ; </w:t>
      </w:r>
    </w:p>
    <w:p w:rsidR="00C75D51" w:rsidRDefault="00892BA6" w:rsidP="00892BA6">
      <w:pPr>
        <w:rPr>
          <w:lang w:eastAsia="fr-FR"/>
        </w:rPr>
      </w:pPr>
      <w:r>
        <w:rPr>
          <w:lang w:eastAsia="fr-FR"/>
        </w:rPr>
        <w:t>Mais, ô mon Dieu, pouvais-je être tranquille</w:t>
      </w:r>
      <w:r w:rsidR="00C75D51">
        <w:rPr>
          <w:lang w:eastAsia="fr-FR"/>
        </w:rPr>
        <w:t xml:space="preserve"> </w:t>
      </w:r>
    </w:p>
    <w:p w:rsidR="00C75D51" w:rsidRDefault="00892BA6" w:rsidP="00892BA6">
      <w:pPr>
        <w:rPr>
          <w:lang w:eastAsia="fr-FR"/>
        </w:rPr>
      </w:pPr>
      <w:r>
        <w:rPr>
          <w:lang w:eastAsia="fr-FR"/>
        </w:rPr>
        <w:t>Si loin de vous, et vous si loin de moi</w:t>
      </w:r>
      <w:r w:rsidR="00C75D51">
        <w:rPr>
          <w:lang w:eastAsia="fr-FR"/>
        </w:rPr>
        <w:t xml:space="preserve"> ! </w:t>
      </w:r>
    </w:p>
    <w:p w:rsidR="00C75D51" w:rsidRDefault="00892BA6" w:rsidP="00892BA6">
      <w:pPr>
        <w:rPr>
          <w:lang w:eastAsia="fr-FR"/>
        </w:rPr>
      </w:pPr>
      <w:r>
        <w:rPr>
          <w:lang w:eastAsia="fr-FR"/>
        </w:rPr>
        <w:lastRenderedPageBreak/>
        <w:t>dieu. Attraits, frayeurs, remords, secret langage, Qu</w:t>
      </w:r>
      <w:r w:rsidR="00C75D51">
        <w:rPr>
          <w:lang w:eastAsia="fr-FR"/>
        </w:rPr>
        <w:t>’</w:t>
      </w:r>
      <w:r>
        <w:rPr>
          <w:lang w:eastAsia="fr-FR"/>
        </w:rPr>
        <w:t>ai-je oublié dans mon amour constant</w:t>
      </w:r>
      <w:r w:rsidR="00C75D51">
        <w:rPr>
          <w:lang w:eastAsia="fr-FR"/>
        </w:rPr>
        <w:t> ?</w:t>
      </w:r>
      <w:r>
        <w:rPr>
          <w:lang w:eastAsia="fr-FR"/>
        </w:rPr>
        <w:t xml:space="preserve"> Ai-je pour toi dû faire davantage</w:t>
      </w:r>
      <w:r w:rsidR="00C75D51">
        <w:rPr>
          <w:lang w:eastAsia="fr-FR"/>
        </w:rPr>
        <w:t> ?</w:t>
      </w:r>
      <w:r>
        <w:rPr>
          <w:lang w:eastAsia="fr-FR"/>
        </w:rPr>
        <w:t xml:space="preserve"> Ai-je pour toi dû même en faire autant</w:t>
      </w:r>
      <w:r w:rsidR="00C75D51">
        <w:rPr>
          <w:lang w:eastAsia="fr-FR"/>
        </w:rPr>
        <w:t> ?</w:t>
      </w:r>
      <w:r>
        <w:rPr>
          <w:lang w:eastAsia="fr-FR"/>
        </w:rPr>
        <w:t xml:space="preserve"> le pécheur. -Je me repens de ma faute passée,</w:t>
      </w:r>
      <w:r w:rsidR="00C75D51">
        <w:rPr>
          <w:lang w:eastAsia="fr-FR"/>
        </w:rPr>
        <w:t xml:space="preserve"> </w:t>
      </w:r>
    </w:p>
    <w:p w:rsidR="00C75D51" w:rsidRDefault="00892BA6" w:rsidP="00892BA6">
      <w:pPr>
        <w:rPr>
          <w:lang w:eastAsia="fr-FR"/>
        </w:rPr>
      </w:pPr>
      <w:r>
        <w:rPr>
          <w:lang w:eastAsia="fr-FR"/>
        </w:rPr>
        <w:t>Contre le ciel, contre vous j</w:t>
      </w:r>
      <w:r w:rsidR="00C75D51">
        <w:rPr>
          <w:lang w:eastAsia="fr-FR"/>
        </w:rPr>
        <w:t>’</w:t>
      </w:r>
      <w:r>
        <w:rPr>
          <w:lang w:eastAsia="fr-FR"/>
        </w:rPr>
        <w:t>ai péché</w:t>
      </w:r>
      <w:r w:rsidR="00C75D51">
        <w:rPr>
          <w:lang w:eastAsia="fr-FR"/>
        </w:rPr>
        <w:t> ;</w:t>
      </w:r>
      <w:r>
        <w:rPr>
          <w:lang w:eastAsia="fr-FR"/>
        </w:rPr>
        <w:t xml:space="preserve"> Mais oubliez ma conduite insensée, Et ne voyez en moi qu</w:t>
      </w:r>
      <w:r w:rsidR="00C75D51">
        <w:rPr>
          <w:lang w:eastAsia="fr-FR"/>
        </w:rPr>
        <w:t>’</w:t>
      </w:r>
      <w:r>
        <w:rPr>
          <w:lang w:eastAsia="fr-FR"/>
        </w:rPr>
        <w:t>un cœur touché.</w:t>
      </w:r>
      <w:r w:rsidR="00C75D51">
        <w:rPr>
          <w:lang w:eastAsia="fr-FR"/>
        </w:rPr>
        <w:t xml:space="preserve"> </w:t>
      </w:r>
    </w:p>
    <w:p w:rsidR="00C75D51" w:rsidRDefault="00892BA6" w:rsidP="00892BA6">
      <w:pPr>
        <w:rPr>
          <w:lang w:eastAsia="fr-FR"/>
        </w:rPr>
      </w:pPr>
      <w:r>
        <w:rPr>
          <w:lang w:eastAsia="fr-FR"/>
        </w:rPr>
        <w:t>dieu. Si je suis bon, faut-il que tu m</w:t>
      </w:r>
      <w:r w:rsidR="00C75D51">
        <w:rPr>
          <w:lang w:eastAsia="fr-FR"/>
        </w:rPr>
        <w:t>’</w:t>
      </w:r>
      <w:r>
        <w:rPr>
          <w:lang w:eastAsia="fr-FR"/>
        </w:rPr>
        <w:t>offenses</w:t>
      </w:r>
      <w:r w:rsidR="00C75D51">
        <w:rPr>
          <w:lang w:eastAsia="fr-FR"/>
        </w:rPr>
        <w:t xml:space="preserve"> ? </w:t>
      </w:r>
    </w:p>
    <w:p w:rsidR="00C75D51" w:rsidRDefault="00892BA6" w:rsidP="00892BA6">
      <w:pPr>
        <w:rPr>
          <w:lang w:eastAsia="fr-FR"/>
        </w:rPr>
      </w:pPr>
      <w:r>
        <w:rPr>
          <w:lang w:eastAsia="fr-FR"/>
        </w:rPr>
        <w:t>Ton méchant cœur s</w:t>
      </w:r>
      <w:r w:rsidR="00C75D51">
        <w:rPr>
          <w:lang w:eastAsia="fr-FR"/>
        </w:rPr>
        <w:t>’</w:t>
      </w:r>
      <w:r>
        <w:rPr>
          <w:lang w:eastAsia="fr-FR"/>
        </w:rPr>
        <w:t>en prévaut chaque jour. Plus de rigueur vaincrait tes résistances, Tu m</w:t>
      </w:r>
      <w:r w:rsidR="00C75D51">
        <w:rPr>
          <w:lang w:eastAsia="fr-FR"/>
        </w:rPr>
        <w:t>’</w:t>
      </w:r>
      <w:r>
        <w:rPr>
          <w:lang w:eastAsia="fr-FR"/>
        </w:rPr>
        <w:t>aimerais si j</w:t>
      </w:r>
      <w:r w:rsidR="00C75D51">
        <w:rPr>
          <w:lang w:eastAsia="fr-FR"/>
        </w:rPr>
        <w:t>’</w:t>
      </w:r>
      <w:r>
        <w:rPr>
          <w:lang w:eastAsia="fr-FR"/>
        </w:rPr>
        <w:t>avais moins d</w:t>
      </w:r>
      <w:r w:rsidR="00C75D51">
        <w:rPr>
          <w:lang w:eastAsia="fr-FR"/>
        </w:rPr>
        <w:t>’</w:t>
      </w:r>
      <w:r>
        <w:rPr>
          <w:lang w:eastAsia="fr-FR"/>
        </w:rPr>
        <w:t>amour. le pécheur Que je redoute un juge, un Dieu sévére</w:t>
      </w:r>
      <w:r w:rsidR="00C75D51">
        <w:rPr>
          <w:lang w:eastAsia="fr-FR"/>
        </w:rPr>
        <w:t xml:space="preserve"> ! </w:t>
      </w:r>
    </w:p>
    <w:p w:rsidR="00C75D51" w:rsidRDefault="00892BA6" w:rsidP="00892BA6">
      <w:pPr>
        <w:rPr>
          <w:lang w:eastAsia="fr-FR"/>
        </w:rPr>
      </w:pPr>
      <w:r>
        <w:rPr>
          <w:lang w:eastAsia="fr-FR"/>
        </w:rPr>
        <w:t>•J</w:t>
      </w:r>
      <w:r w:rsidR="00C75D51">
        <w:rPr>
          <w:lang w:eastAsia="fr-FR"/>
        </w:rPr>
        <w:t>’</w:t>
      </w:r>
      <w:r>
        <w:rPr>
          <w:lang w:eastAsia="fr-FR"/>
        </w:rPr>
        <w:t>ai prodigué des biens qui sont sans prix</w:t>
      </w:r>
      <w:r w:rsidR="00C75D51">
        <w:rPr>
          <w:lang w:eastAsia="fr-FR"/>
        </w:rPr>
        <w:t> :</w:t>
      </w:r>
      <w:r>
        <w:rPr>
          <w:lang w:eastAsia="fr-FR"/>
        </w:rPr>
        <w:t xml:space="preserve"> Comment oser vous appeler mon père 1 Comment oser me dire votre fils 1</w:t>
      </w:r>
      <w:r w:rsidR="00C75D51">
        <w:rPr>
          <w:lang w:eastAsia="fr-FR"/>
        </w:rPr>
        <w:t xml:space="preserve"> </w:t>
      </w:r>
    </w:p>
    <w:p w:rsidR="00C75D51" w:rsidRDefault="00892BA6" w:rsidP="00892BA6">
      <w:pPr>
        <w:rPr>
          <w:lang w:eastAsia="fr-FR"/>
        </w:rPr>
      </w:pPr>
      <w:r>
        <w:rPr>
          <w:lang w:eastAsia="fr-FR"/>
        </w:rPr>
        <w:t>dieu Marche au grand jour que t</w:t>
      </w:r>
      <w:r w:rsidR="00C75D51">
        <w:rPr>
          <w:lang w:eastAsia="fr-FR"/>
        </w:rPr>
        <w:t>’</w:t>
      </w:r>
      <w:r>
        <w:rPr>
          <w:lang w:eastAsia="fr-FR"/>
        </w:rPr>
        <w:t>offre ma lumière. A sa faveur tu peux faire le bien</w:t>
      </w:r>
      <w:r w:rsidR="00C75D51">
        <w:rPr>
          <w:lang w:eastAsia="fr-FR"/>
        </w:rPr>
        <w:t> :</w:t>
      </w:r>
      <w:r>
        <w:rPr>
          <w:lang w:eastAsia="fr-FR"/>
        </w:rPr>
        <w:t xml:space="preserve"> La nuit bientôt finira ta carrière, Funeste nuit où l</w:t>
      </w:r>
      <w:r w:rsidR="00C75D51">
        <w:rPr>
          <w:lang w:eastAsia="fr-FR"/>
        </w:rPr>
        <w:t>’</w:t>
      </w:r>
      <w:r>
        <w:rPr>
          <w:lang w:eastAsia="fr-FR"/>
        </w:rPr>
        <w:t>on ne peut plus rien</w:t>
      </w:r>
      <w:r w:rsidR="00C75D51">
        <w:rPr>
          <w:lang w:eastAsia="fr-FR"/>
        </w:rPr>
        <w:t> !</w:t>
      </w:r>
      <w:r>
        <w:rPr>
          <w:lang w:eastAsia="fr-FR"/>
        </w:rPr>
        <w:t xml:space="preserve"> le pécheur Votre bonté surpasse ma malice</w:t>
      </w:r>
      <w:r w:rsidR="00C75D51">
        <w:rPr>
          <w:lang w:eastAsia="fr-FR"/>
        </w:rPr>
        <w:t xml:space="preserve"> ; </w:t>
      </w:r>
    </w:p>
    <w:p w:rsidR="00C75D51" w:rsidRDefault="00892BA6" w:rsidP="00892BA6">
      <w:pPr>
        <w:rPr>
          <w:lang w:eastAsia="fr-FR"/>
        </w:rPr>
      </w:pPr>
      <w:r>
        <w:rPr>
          <w:lang w:eastAsia="fr-FR"/>
        </w:rPr>
        <w:t>Pardonnez-moi ce long égarement</w:t>
      </w:r>
      <w:r w:rsidR="00C75D51">
        <w:rPr>
          <w:lang w:eastAsia="fr-FR"/>
        </w:rPr>
        <w:t> ;</w:t>
      </w:r>
      <w:r>
        <w:rPr>
          <w:lang w:eastAsia="fr-FR"/>
        </w:rPr>
        <w:t xml:space="preserve"> Je le déteste, il fait tout mon supplice, Et pour vous seul j</w:t>
      </w:r>
      <w:r w:rsidR="00C75D51">
        <w:rPr>
          <w:lang w:eastAsia="fr-FR"/>
        </w:rPr>
        <w:t>’</w:t>
      </w:r>
      <w:r>
        <w:rPr>
          <w:lang w:eastAsia="fr-FR"/>
        </w:rPr>
        <w:t>en pleure amèrement.</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Larghetto, t w</w:t>
      </w:r>
      <w:r w:rsidR="00C75D51">
        <w:rPr>
          <w:lang w:eastAsia="fr-FR"/>
        </w:rPr>
        <w:t xml:space="preserve"> </w:t>
      </w:r>
    </w:p>
    <w:p w:rsidR="00C75D51" w:rsidRDefault="00892BA6" w:rsidP="00892BA6">
      <w:pPr>
        <w:rPr>
          <w:lang w:eastAsia="fr-FR"/>
        </w:rPr>
      </w:pPr>
      <w:r>
        <w:rPr>
          <w:lang w:eastAsia="fr-FR"/>
        </w:rPr>
        <w:t>N" 77.</w:t>
      </w:r>
      <w:r w:rsidR="00C75D51">
        <w:rPr>
          <w:lang w:eastAsia="fr-FR"/>
        </w:rPr>
        <w:t xml:space="preserve"> </w:t>
      </w:r>
    </w:p>
    <w:p w:rsidR="00C75D51" w:rsidRDefault="00892BA6" w:rsidP="00892BA6">
      <w:pPr>
        <w:rPr>
          <w:lang w:eastAsia="fr-FR"/>
        </w:rPr>
      </w:pPr>
      <w:r>
        <w:rPr>
          <w:lang w:eastAsia="fr-FR"/>
        </w:rPr>
        <w:t>miserere mei, deus</w:t>
      </w:r>
      <w:r w:rsidR="00C75D51">
        <w:rPr>
          <w:lang w:eastAsia="fr-FR"/>
        </w:rPr>
        <w:t xml:space="preserve"> </w:t>
      </w:r>
    </w:p>
    <w:p w:rsidR="00C75D51" w:rsidRDefault="00892BA6" w:rsidP="00892BA6">
      <w:pPr>
        <w:rPr>
          <w:lang w:eastAsia="fr-FR"/>
        </w:rPr>
      </w:pPr>
      <w:r>
        <w:rPr>
          <w:lang w:eastAsia="fr-FR"/>
        </w:rPr>
        <w:t>(Ps. 50.)</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Ancien cantique.</w:t>
      </w:r>
      <w:r w:rsidR="00C75D51">
        <w:rPr>
          <w:lang w:eastAsia="fr-FR"/>
        </w:rPr>
        <w:t xml:space="preserve"> </w:t>
      </w:r>
    </w:p>
    <w:p w:rsidR="00C75D51" w:rsidRDefault="00892BA6" w:rsidP="00892BA6">
      <w:pPr>
        <w:rPr>
          <w:lang w:eastAsia="fr-FR"/>
        </w:rPr>
      </w:pPr>
      <w:r>
        <w:rPr>
          <w:lang w:eastAsia="fr-FR"/>
        </w:rPr>
        <w:t>-^fcïzq-________</w:t>
      </w:r>
      <w:r w:rsidR="00C75D51">
        <w:rPr>
          <w:lang w:eastAsia="fr-FR"/>
        </w:rPr>
        <w:t xml:space="preserve"> </w:t>
      </w:r>
    </w:p>
    <w:p w:rsidR="00C75D51" w:rsidRPr="00CD3780" w:rsidRDefault="00892BA6" w:rsidP="00892BA6">
      <w:pPr>
        <w:rPr>
          <w:lang w:val="en-US" w:eastAsia="fr-FR"/>
        </w:rPr>
      </w:pPr>
      <w:r w:rsidRPr="00CD3780">
        <w:rPr>
          <w:lang w:val="en-US" w:eastAsia="fr-FR"/>
        </w:rPr>
        <w:t>5—H—i—</w:t>
      </w:r>
      <w:r w:rsidR="00C75D51" w:rsidRPr="00CD3780">
        <w:rPr>
          <w:lang w:val="en-US" w:eastAsia="fr-FR"/>
        </w:rPr>
        <w:t> »</w:t>
      </w:r>
      <w:r w:rsidRPr="00CD3780">
        <w:rPr>
          <w:lang w:val="en-US" w:eastAsia="fr-FR"/>
        </w:rPr>
        <w:t>—H^-S—</w:t>
      </w:r>
      <w:r w:rsidR="00C75D51" w:rsidRPr="00CD3780">
        <w:rPr>
          <w:lang w:val="en-US" w:eastAsia="fr-FR"/>
        </w:rPr>
        <w:t> »</w:t>
      </w:r>
      <w:r w:rsidRPr="00CD3780">
        <w:rPr>
          <w:lang w:val="en-US" w:eastAsia="fr-FR"/>
        </w:rPr>
        <w:t>—n—T—0—0—i— 33—F-|—fi—r—l—i—i—p—</w:t>
      </w:r>
      <w:r w:rsidR="00C75D51" w:rsidRPr="00CD3780">
        <w:rPr>
          <w:lang w:val="en-US" w:eastAsia="fr-FR"/>
        </w:rPr>
        <w:t xml:space="preserve"> </w:t>
      </w:r>
    </w:p>
    <w:p w:rsidR="00C75D51" w:rsidRDefault="00892BA6" w:rsidP="00892BA6">
      <w:pPr>
        <w:rPr>
          <w:lang w:eastAsia="fr-FR"/>
        </w:rPr>
      </w:pPr>
      <w:r>
        <w:rPr>
          <w:lang w:eastAsia="fr-FR"/>
        </w:rPr>
        <w:t>, 0 S + 000----Z-fi — 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Grâ - ce</w:t>
      </w:r>
      <w:r w:rsidR="00C75D51">
        <w:rPr>
          <w:lang w:eastAsia="fr-FR"/>
        </w:rPr>
        <w:t> !</w:t>
      </w:r>
      <w:r>
        <w:rPr>
          <w:lang w:eastAsia="fr-FR"/>
        </w:rPr>
        <w:t xml:space="preserve"> grâce</w:t>
      </w:r>
      <w:r w:rsidR="00C75D51">
        <w:rPr>
          <w:lang w:eastAsia="fr-FR"/>
        </w:rPr>
        <w:t> !</w:t>
      </w:r>
      <w:r>
        <w:rPr>
          <w:lang w:eastAsia="fr-FR"/>
        </w:rPr>
        <w:t xml:space="preserve"> sus - pends l</w:t>
      </w:r>
      <w:r w:rsidR="00C75D51">
        <w:rPr>
          <w:lang w:eastAsia="fr-FR"/>
        </w:rPr>
        <w:t>’</w:t>
      </w:r>
      <w:r>
        <w:rPr>
          <w:lang w:eastAsia="fr-FR"/>
        </w:rPr>
        <w:t>ar - rêt de tes ven - geances lit</w:t>
      </w:r>
      <w:r w:rsidR="00C75D51">
        <w:rPr>
          <w:lang w:eastAsia="fr-FR"/>
        </w:rPr>
        <w:t xml:space="preserve"> </w:t>
      </w:r>
    </w:p>
    <w:p w:rsidR="00C75D51" w:rsidRDefault="00892BA6" w:rsidP="00892BA6">
      <w:pPr>
        <w:rPr>
          <w:lang w:eastAsia="fr-FR"/>
        </w:rPr>
      </w:pPr>
      <w:r>
        <w:rPr>
          <w:lang w:eastAsia="fr-FR"/>
        </w:rPr>
        <w:t>Jr-fiz</w:t>
      </w:r>
      <w:r w:rsidR="00C75D51">
        <w:rPr>
          <w:lang w:eastAsia="fr-FR"/>
        </w:rPr>
        <w:t xml:space="preserve"> </w:t>
      </w:r>
    </w:p>
    <w:p w:rsidR="00C75D51" w:rsidRDefault="00892BA6" w:rsidP="00892BA6">
      <w:pPr>
        <w:rPr>
          <w:lang w:eastAsia="fr-FR"/>
        </w:rPr>
      </w:pPr>
      <w:r>
        <w:rPr>
          <w:lang w:eastAsia="fr-FR"/>
        </w:rPr>
        <w:t>zifct</w:t>
      </w:r>
      <w:r w:rsidR="00C75D51">
        <w:rPr>
          <w:lang w:eastAsia="fr-FR"/>
        </w:rPr>
        <w:t xml:space="preserve"> : </w:t>
      </w:r>
    </w:p>
    <w:p w:rsidR="00C75D51" w:rsidRDefault="00C75D51" w:rsidP="00892BA6">
      <w:pPr>
        <w:rPr>
          <w:lang w:eastAsia="fr-FR"/>
        </w:rPr>
      </w:pPr>
      <w:r>
        <w:rPr>
          <w:lang w:eastAsia="fr-FR"/>
        </w:rPr>
        <w:t> »</w:t>
      </w:r>
      <w:r w:rsidR="00892BA6">
        <w:rPr>
          <w:lang w:eastAsia="fr-FR"/>
        </w:rPr>
        <w:t xml:space="preserve"> 0</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Gra - ce</w:t>
      </w:r>
      <w:r w:rsidR="00C75D51">
        <w:rPr>
          <w:lang w:eastAsia="fr-FR"/>
        </w:rPr>
        <w:t> !</w:t>
      </w:r>
      <w:r>
        <w:rPr>
          <w:lang w:eastAsia="fr-FR"/>
        </w:rPr>
        <w:t xml:space="preserve"> grâce</w:t>
      </w:r>
      <w:r w:rsidR="00C75D51">
        <w:rPr>
          <w:lang w:eastAsia="fr-FR"/>
        </w:rPr>
        <w:t> !</w:t>
      </w:r>
      <w:r>
        <w:rPr>
          <w:lang w:eastAsia="fr-FR"/>
        </w:rPr>
        <w:t xml:space="preserve"> sus - pends l</w:t>
      </w:r>
      <w:r w:rsidR="00C75D51">
        <w:rPr>
          <w:lang w:eastAsia="fr-FR"/>
        </w:rPr>
        <w:t>’</w:t>
      </w:r>
      <w:r>
        <w:rPr>
          <w:lang w:eastAsia="fr-FR"/>
        </w:rPr>
        <w:t>ar - rêt de tes ven - geances Et</w:t>
      </w:r>
      <w:r w:rsidR="00C75D51">
        <w:rPr>
          <w:lang w:eastAsia="fr-FR"/>
        </w:rPr>
        <w:t xml:space="preserve"> </w:t>
      </w:r>
    </w:p>
    <w:p w:rsidR="00C75D51" w:rsidRPr="00CD3780" w:rsidRDefault="00892BA6" w:rsidP="00892BA6">
      <w:pPr>
        <w:rPr>
          <w:lang w:val="en-US" w:eastAsia="fr-FR"/>
        </w:rPr>
      </w:pPr>
      <w:r w:rsidRPr="00CD3780">
        <w:rPr>
          <w:lang w:val="en-US" w:eastAsia="fr-FR"/>
        </w:rPr>
        <w:t>f*</w:t>
      </w:r>
      <w:r w:rsidRPr="00CD3780">
        <w:rPr>
          <w:lang w:val="en-US" w:eastAsia="fr-FR"/>
        </w:rPr>
        <w:tab/>
        <w:t>~ 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œs_________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—■8fr-g-S-</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w:t>
      </w:r>
      <w:r w:rsidR="00C75D51" w:rsidRPr="00CD3780">
        <w:rPr>
          <w:lang w:val="en-US" w:eastAsia="fr-FR"/>
        </w:rPr>
        <w:t> ;</w:t>
      </w:r>
      <w:r w:rsidRPr="00CD3780">
        <w:rPr>
          <w:lang w:val="en-US" w:eastAsia="fr-FR"/>
        </w:rPr>
        <w:t xml:space="preserve"> *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Grâ - ce t grâce I sus - pends l</w:t>
      </w:r>
      <w:r w:rsidR="00C75D51">
        <w:rPr>
          <w:lang w:eastAsia="fr-FR"/>
        </w:rPr>
        <w:t>’</w:t>
      </w:r>
      <w:r>
        <w:rPr>
          <w:lang w:eastAsia="fr-FR"/>
        </w:rPr>
        <w:t>ar - rêt de tes ven - geances Et JS__,__£__sempre</w:t>
      </w:r>
      <w:r w:rsidR="00C75D51">
        <w:rPr>
          <w:lang w:eastAsia="fr-FR"/>
        </w:rPr>
        <w:t xml:space="preserve"> </w:t>
      </w:r>
    </w:p>
    <w:p w:rsidR="00C75D51" w:rsidRDefault="00892BA6" w:rsidP="00892BA6">
      <w:pPr>
        <w:rPr>
          <w:lang w:eastAsia="fr-FR"/>
        </w:rPr>
      </w:pPr>
      <w:r>
        <w:rPr>
          <w:lang w:eastAsia="fr-FR"/>
        </w:rPr>
        <w:t>1</w:t>
      </w:r>
      <w:r>
        <w:rPr>
          <w:lang w:eastAsia="fr-FR"/>
        </w:rPr>
        <w:tab/>
        <w:t>i v r i&gt; f \</w:t>
      </w:r>
      <w:r w:rsidR="00C75D51">
        <w:rPr>
          <w:lang w:eastAsia="fr-FR"/>
        </w:rPr>
        <w:t xml:space="preserve"> </w:t>
      </w:r>
    </w:p>
    <w:p w:rsidR="00C75D51" w:rsidRDefault="00892BA6" w:rsidP="00892BA6">
      <w:pPr>
        <w:rPr>
          <w:lang w:eastAsia="fr-FR"/>
        </w:rPr>
      </w:pPr>
      <w:r>
        <w:rPr>
          <w:lang w:eastAsia="fr-FR"/>
        </w:rPr>
        <w:t xml:space="preserve">, u 1 </w:t>
      </w:r>
      <w:r w:rsidR="00C75D51">
        <w:rPr>
          <w:lang w:eastAsia="fr-FR"/>
        </w:rPr>
        <w:t>‘</w:t>
      </w:r>
      <w:r>
        <w:rPr>
          <w:lang w:eastAsia="fr-FR"/>
        </w:rPr>
        <w:t>U</w:t>
      </w:r>
      <w:r w:rsidR="00C75D51">
        <w:rPr>
          <w:lang w:eastAsia="fr-FR"/>
        </w:rPr>
        <w:t xml:space="preserve"> </w:t>
      </w:r>
    </w:p>
    <w:p w:rsidR="00C75D51" w:rsidRDefault="00892BA6" w:rsidP="00892BA6">
      <w:pPr>
        <w:rPr>
          <w:lang w:eastAsia="fr-FR"/>
        </w:rPr>
      </w:pPr>
      <w:r>
        <w:rPr>
          <w:lang w:eastAsia="fr-FR"/>
        </w:rPr>
        <w:t>dé-tourne un mo - ment tes re-gards ir - ri - tés. J</w:t>
      </w:r>
      <w:r w:rsidR="00C75D51">
        <w:rPr>
          <w:lang w:eastAsia="fr-FR"/>
        </w:rPr>
        <w:t>’</w:t>
      </w:r>
      <w:r>
        <w:rPr>
          <w:lang w:eastAsia="fr-FR"/>
        </w:rPr>
        <w:t>ai pé -sempre 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dé-tourne un mo - ment tes re-gards ir - ri sempre p</w:t>
      </w:r>
      <w:r w:rsidR="00C75D51">
        <w:rPr>
          <w:lang w:eastAsia="fr-FR"/>
        </w:rPr>
        <w:t xml:space="preserve"> </w:t>
      </w:r>
    </w:p>
    <w:p w:rsidR="00C75D51" w:rsidRDefault="00892BA6" w:rsidP="00892BA6">
      <w:pPr>
        <w:rPr>
          <w:lang w:eastAsia="fr-FR"/>
        </w:rPr>
      </w:pPr>
      <w:r>
        <w:rPr>
          <w:lang w:eastAsia="fr-FR"/>
        </w:rPr>
        <w:t>tés.</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 pé</w:t>
      </w:r>
      <w:r w:rsidR="00C75D51">
        <w:rPr>
          <w:lang w:eastAsia="fr-FR"/>
        </w:rPr>
        <w:t xml:space="preserve"> </w:t>
      </w:r>
    </w:p>
    <w:p w:rsidR="00C75D51" w:rsidRDefault="00892BA6" w:rsidP="00892BA6">
      <w:pPr>
        <w:rPr>
          <w:lang w:eastAsia="fr-FR"/>
        </w:rPr>
      </w:pPr>
      <w:r>
        <w:rPr>
          <w:lang w:eastAsia="fr-FR"/>
        </w:rPr>
        <w:lastRenderedPageBreak/>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dé-tourne un mo - ment tes re-gards ir - ri - tés.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J</w:t>
      </w:r>
      <w:r w:rsidR="00C75D51" w:rsidRPr="00CD3780">
        <w:rPr>
          <w:lang w:val="es-ES_tradnl" w:eastAsia="fr-FR"/>
        </w:rPr>
        <w:t>’</w:t>
      </w:r>
      <w:r w:rsidRPr="00CD3780">
        <w:rPr>
          <w:lang w:val="es-ES_tradnl" w:eastAsia="fr-FR"/>
        </w:rPr>
        <w:t>ai pé</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fe^EJE Erf iE^ESEfEÎEpEE^</w:t>
      </w:r>
      <w:r w:rsidR="00C75D51" w:rsidRPr="00CD3780">
        <w:rPr>
          <w:lang w:val="es-ES_tradnl" w:eastAsia="fr-FR"/>
        </w:rPr>
        <w:t> :</w:t>
      </w:r>
      <w:r w:rsidRPr="00CD3780">
        <w:rPr>
          <w:lang w:val="es-ES_tradnl" w:eastAsia="fr-FR"/>
        </w:rPr>
        <w:t xml:space="preserve"> ESB^</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 xml:space="preserve">*HT-7T r-^r P r * r * r </w:t>
      </w:r>
      <w:r w:rsidR="00C75D51" w:rsidRPr="00CD3780">
        <w:rPr>
          <w:lang w:val="en-US" w:eastAsia="fr-FR"/>
        </w:rPr>
        <w:t>‘</w:t>
      </w:r>
      <w:r w:rsidRPr="00CD3780">
        <w:rPr>
          <w:lang w:val="en-US" w:eastAsia="fr-FR"/>
        </w:rPr>
        <w:t xml:space="preserve"> r i P</w:t>
      </w:r>
      <w:r w:rsidR="00C75D51" w:rsidRPr="00CD3780">
        <w:rPr>
          <w:lang w:val="en-US" w:eastAsia="fr-FR"/>
        </w:rPr>
        <w:t xml:space="preserve"> </w:t>
      </w:r>
    </w:p>
    <w:p w:rsidR="00C75D51" w:rsidRDefault="00892BA6" w:rsidP="00892BA6">
      <w:pPr>
        <w:rPr>
          <w:lang w:eastAsia="fr-FR"/>
        </w:rPr>
      </w:pPr>
      <w:r>
        <w:rPr>
          <w:lang w:eastAsia="fr-FR"/>
        </w:rPr>
        <w:t>-G---j—</w:t>
      </w:r>
      <w:r>
        <w:rPr>
          <w:lang w:eastAsia="fr-FR"/>
        </w:rPr>
        <w:tab/>
      </w:r>
      <w:r>
        <w:rPr>
          <w:lang w:eastAsia="fr-FR"/>
        </w:rPr>
        <w:tab/>
        <w:t>=]</w:t>
      </w:r>
      <w:r>
        <w:rPr>
          <w:lang w:eastAsia="fr-FR"/>
        </w:rPr>
        <w:tab/>
        <w:t>—H-H—=----j*— 0—</w:t>
      </w:r>
      <w:r>
        <w:rPr>
          <w:lang w:eastAsia="fr-FR"/>
        </w:rPr>
        <w:tab/>
      </w:r>
      <w:r>
        <w:rPr>
          <w:lang w:eastAsia="fr-FR"/>
        </w:rPr>
        <w:tab/>
      </w:r>
      <w:r>
        <w:rPr>
          <w:lang w:eastAsia="fr-FR"/>
        </w:rPr>
        <w:tab/>
        <w:t>fT~3=</w:t>
      </w:r>
      <w:r>
        <w:rPr>
          <w:lang w:eastAsia="fr-FR"/>
        </w:rPr>
        <w:tab/>
      </w:r>
      <w:r w:rsidR="00C75D51">
        <w:rPr>
          <w:lang w:eastAsia="fr-FR"/>
        </w:rPr>
        <w:t xml:space="preserve"> </w:t>
      </w:r>
    </w:p>
    <w:p w:rsidR="00C75D51" w:rsidRDefault="00892BA6" w:rsidP="00892BA6">
      <w:pPr>
        <w:rPr>
          <w:lang w:eastAsia="fr-FR"/>
        </w:rPr>
      </w:pPr>
      <w:r>
        <w:rPr>
          <w:lang w:eastAsia="fr-FR"/>
        </w:rPr>
        <w:tab/>
      </w:r>
      <w:r>
        <w:rPr>
          <w:lang w:eastAsia="fr-FR"/>
        </w:rPr>
        <w:tab/>
      </w:r>
      <w:r>
        <w:rPr>
          <w:lang w:eastAsia="fr-FR"/>
        </w:rPr>
        <w:tab/>
      </w:r>
      <w:r>
        <w:rPr>
          <w:lang w:eastAsia="fr-FR"/>
        </w:rPr>
        <w:tab/>
      </w:r>
      <w:r>
        <w:rPr>
          <w:lang w:eastAsia="fr-FR"/>
        </w:rPr>
        <w:tab/>
        <w:t xml:space="preserve">- </w:t>
      </w:r>
      <w:r w:rsidR="00C75D51">
        <w:rPr>
          <w:lang w:eastAsia="fr-FR"/>
        </w:rPr>
        <w:t>‘</w:t>
      </w:r>
      <w:r>
        <w:rPr>
          <w:lang w:eastAsia="fr-FR"/>
        </w:rPr>
        <w:tab/>
      </w:r>
      <w:r>
        <w:rPr>
          <w:lang w:eastAsia="fr-FR"/>
        </w:rPr>
        <w:tab/>
        <w:t>-A</w:t>
      </w:r>
      <w:r w:rsidR="00C75D51">
        <w:rPr>
          <w:lang w:eastAsia="fr-FR"/>
        </w:rPr>
        <w:t xml:space="preserve"> </w:t>
      </w:r>
    </w:p>
    <w:p w:rsidR="00C75D51" w:rsidRDefault="00892BA6" w:rsidP="00892BA6">
      <w:pPr>
        <w:rPr>
          <w:lang w:eastAsia="fr-FR"/>
        </w:rPr>
      </w:pPr>
      <w:r>
        <w:rPr>
          <w:lang w:eastAsia="fr-FR"/>
        </w:rPr>
        <w:t>ché,maisje pleure</w:t>
      </w:r>
      <w:r w:rsidR="00C75D51">
        <w:rPr>
          <w:lang w:eastAsia="fr-FR"/>
        </w:rPr>
        <w:t> ;</w:t>
      </w:r>
      <w:r>
        <w:rPr>
          <w:lang w:eastAsia="fr-FR"/>
        </w:rPr>
        <w:t xml:space="preserve"> op - pose à mes of - fen-ses, Op-pose à</w:t>
      </w:r>
      <w:r w:rsidR="00C75D51">
        <w:rPr>
          <w:lang w:eastAsia="fr-FR"/>
        </w:rPr>
        <w:t xml:space="preserve"> </w:t>
      </w:r>
    </w:p>
    <w:p w:rsidR="00C75D51" w:rsidRDefault="00892BA6" w:rsidP="00892BA6">
      <w:pPr>
        <w:rPr>
          <w:lang w:eastAsia="fr-FR"/>
        </w:rPr>
      </w:pPr>
      <w:r>
        <w:rPr>
          <w:lang w:eastAsia="fr-FR"/>
        </w:rPr>
        <w:t>mi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-0,-0-</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ché,maisje pleure</w:t>
      </w:r>
      <w:r w:rsidR="00C75D51">
        <w:rPr>
          <w:lang w:eastAsia="fr-FR"/>
        </w:rPr>
        <w:t> ;</w:t>
      </w:r>
      <w:r>
        <w:rPr>
          <w:lang w:eastAsia="fr-FR"/>
        </w:rPr>
        <w:t xml:space="preserve"> op - pose à mes of</w:t>
      </w:r>
      <w:r w:rsidR="00C75D51">
        <w:rPr>
          <w:lang w:eastAsia="fr-FR"/>
        </w:rPr>
        <w:t xml:space="preserve"> </w:t>
      </w:r>
    </w:p>
    <w:p w:rsidR="00C75D51" w:rsidRPr="00CD3780" w:rsidRDefault="00892BA6" w:rsidP="00892BA6">
      <w:pPr>
        <w:rPr>
          <w:lang w:val="en-US" w:eastAsia="fr-FR"/>
        </w:rPr>
      </w:pPr>
      <w:r w:rsidRPr="00CD3780">
        <w:rPr>
          <w:lang w:val="en-US" w:eastAsia="fr-FR"/>
        </w:rPr>
        <w:t>H / i f i* _i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 C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fen-ses,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îsd</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É</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Op-pose à</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leur grandeur cel - le de tes bon -</w:t>
      </w:r>
      <w:r w:rsidR="00C75D51">
        <w:rPr>
          <w:lang w:eastAsia="fr-FR"/>
        </w:rPr>
        <w:t xml:space="preserve"> </w:t>
      </w:r>
    </w:p>
    <w:p w:rsidR="00C75D51" w:rsidRDefault="00892BA6" w:rsidP="00892BA6">
      <w:pPr>
        <w:rPr>
          <w:lang w:eastAsia="fr-FR"/>
        </w:rPr>
      </w:pPr>
      <w:r>
        <w:rPr>
          <w:lang w:eastAsia="fr-FR"/>
        </w:rPr>
        <w:t>r H f" ^</w:t>
      </w:r>
      <w:r w:rsidR="00C75D51">
        <w:rPr>
          <w:lang w:eastAsia="fr-FR"/>
        </w:rPr>
        <w:t xml:space="preserve"> </w:t>
      </w:r>
    </w:p>
    <w:p w:rsidR="00C75D51" w:rsidRDefault="00892BA6" w:rsidP="00892BA6">
      <w:pPr>
        <w:rPr>
          <w:lang w:eastAsia="fr-FR"/>
        </w:rPr>
      </w:pPr>
      <w:r>
        <w:rPr>
          <w:lang w:eastAsia="fr-FR"/>
        </w:rPr>
        <w:t>Op - pose à</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leur grandeur cel - le de tes bon - tés,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Op - pose â</w:t>
      </w:r>
      <w:r w:rsidR="00C75D51">
        <w:rPr>
          <w:lang w:eastAsia="fr-FR"/>
        </w:rPr>
        <w:t xml:space="preserve"> </w:t>
      </w:r>
    </w:p>
    <w:p w:rsidR="00C75D51" w:rsidRDefault="00892BA6" w:rsidP="00892BA6">
      <w:pPr>
        <w:rPr>
          <w:lang w:eastAsia="fr-FR"/>
        </w:rPr>
      </w:pPr>
      <w:r>
        <w:rPr>
          <w:lang w:eastAsia="fr-FR"/>
        </w:rPr>
        <w:t>EtE§f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leur grandeur cel - le de tes bon - tés,</w:t>
      </w:r>
      <w:r w:rsidR="00C75D51">
        <w:rPr>
          <w:lang w:eastAsia="fr-FR"/>
        </w:rPr>
        <w:t xml:space="preserve"> </w:t>
      </w:r>
    </w:p>
    <w:p w:rsidR="00C75D51" w:rsidRDefault="00892BA6" w:rsidP="00892BA6">
      <w:pPr>
        <w:rPr>
          <w:lang w:eastAsia="fr-FR"/>
        </w:rPr>
      </w:pPr>
      <w:r>
        <w:rPr>
          <w:lang w:eastAsia="fr-FR"/>
        </w:rPr>
        <w:t>Op</w:t>
      </w:r>
      <w:r w:rsidR="00C75D51">
        <w:rPr>
          <w:lang w:eastAsia="fr-FR"/>
        </w:rPr>
        <w:t xml:space="preserve"> </w:t>
      </w:r>
    </w:p>
    <w:p w:rsidR="00C75D51" w:rsidRDefault="00892BA6" w:rsidP="00892BA6">
      <w:pPr>
        <w:rPr>
          <w:lang w:eastAsia="fr-FR"/>
        </w:rPr>
      </w:pPr>
      <w:r>
        <w:rPr>
          <w:lang w:eastAsia="fr-FR"/>
        </w:rPr>
        <w:t>pose a</w:t>
      </w:r>
      <w:r w:rsidR="00C75D51">
        <w:rPr>
          <w:lang w:eastAsia="fr-FR"/>
        </w:rPr>
        <w:t xml:space="preserve"> </w:t>
      </w:r>
    </w:p>
    <w:p w:rsidR="00C75D51" w:rsidRDefault="00892BA6" w:rsidP="00892BA6">
      <w:pPr>
        <w:rPr>
          <w:lang w:eastAsia="fr-FR"/>
        </w:rPr>
      </w:pPr>
      <w:r>
        <w:rPr>
          <w:lang w:eastAsia="fr-FR"/>
        </w:rPr>
        <w:t>145</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 r-c</w:t>
      </w:r>
      <w:r w:rsidR="00C75D51">
        <w:rPr>
          <w:lang w:eastAsia="fr-FR"/>
        </w:rPr>
        <w:t xml:space="preserve"> </w:t>
      </w:r>
    </w:p>
    <w:p w:rsidR="00C75D51" w:rsidRDefault="00892BA6" w:rsidP="00892BA6">
      <w:pPr>
        <w:rPr>
          <w:lang w:eastAsia="fr-FR"/>
        </w:rPr>
      </w:pPr>
      <w:r>
        <w:rPr>
          <w:lang w:eastAsia="fr-FR"/>
        </w:rPr>
        <w:lastRenderedPageBreak/>
        <w:t>grau- deur cel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gran- deur cel -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\&gt; 1 *</w:t>
      </w:r>
      <w:r w:rsidR="00C75D51">
        <w:rPr>
          <w:lang w:eastAsia="fr-FR"/>
        </w:rPr>
        <w:t xml:space="preserve"> </w:t>
      </w:r>
    </w:p>
    <w:p w:rsidR="00C75D51" w:rsidRDefault="00892BA6" w:rsidP="00892BA6">
      <w:pPr>
        <w:rPr>
          <w:lang w:eastAsia="fr-FR"/>
        </w:rPr>
      </w:pPr>
      <w:r>
        <w:rPr>
          <w:lang w:eastAsia="fr-FR"/>
        </w:rPr>
        <w:t>le " de tes bon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leur gran- deur cel</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de tes bon</w:t>
      </w:r>
      <w:r w:rsidR="00C75D51">
        <w:rPr>
          <w:lang w:eastAsia="fr-FR"/>
        </w:rPr>
        <w:t xml:space="preserve"> </w:t>
      </w:r>
    </w:p>
    <w:p w:rsidR="00C75D51" w:rsidRDefault="00892BA6" w:rsidP="00892BA6">
      <w:pPr>
        <w:rPr>
          <w:lang w:eastAsia="fr-FR"/>
        </w:rPr>
      </w:pPr>
      <w:r>
        <w:rPr>
          <w:lang w:eastAsia="fr-FR"/>
        </w:rPr>
        <w:t>séEEEE</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tés.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Ilii</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 xml:space="preserve">tés </w:t>
      </w:r>
      <w:r w:rsidR="00C75D51">
        <w:rPr>
          <w:lang w:eastAsia="fr-FR"/>
        </w:rPr>
        <w:t>‘</w:t>
      </w:r>
      <w:r>
        <w:rPr>
          <w:lang w:eastAsia="fr-FR"/>
        </w:rPr>
        <w:t>-1=</w:t>
      </w:r>
      <w:r w:rsidR="00C75D51">
        <w:rPr>
          <w:lang w:eastAsia="fr-FR"/>
        </w:rPr>
        <w:t xml:space="preserve"> </w:t>
      </w:r>
    </w:p>
    <w:p w:rsidR="00C75D51" w:rsidRDefault="00892BA6" w:rsidP="00892BA6">
      <w:pPr>
        <w:rPr>
          <w:lang w:eastAsia="fr-FR"/>
        </w:rPr>
      </w:pPr>
      <w:r>
        <w:rPr>
          <w:lang w:eastAsia="fr-FR"/>
        </w:rPr>
        <w:t>—ï-73----T]</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de tes bon</w:t>
      </w:r>
      <w:r w:rsidR="00C75D51">
        <w:rPr>
          <w:lang w:eastAsia="fr-FR"/>
        </w:rPr>
        <w:t xml:space="preserve"> </w:t>
      </w:r>
    </w:p>
    <w:p w:rsidR="00C75D51" w:rsidRDefault="00892BA6" w:rsidP="00892BA6">
      <w:pPr>
        <w:rPr>
          <w:lang w:eastAsia="fr-FR"/>
        </w:rPr>
      </w:pPr>
      <w:r>
        <w:rPr>
          <w:lang w:eastAsia="fr-FR"/>
        </w:rPr>
        <w:t>tés.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Je sais tous mes forfaits, j</w:t>
      </w:r>
      <w:r w:rsidR="00C75D51">
        <w:rPr>
          <w:lang w:eastAsia="fr-FR"/>
        </w:rPr>
        <w:t>’</w:t>
      </w:r>
      <w:r>
        <w:rPr>
          <w:lang w:eastAsia="fr-FR"/>
        </w:rPr>
        <w:t>en connais l</w:t>
      </w:r>
      <w:r w:rsidR="00C75D51">
        <w:rPr>
          <w:lang w:eastAsia="fr-FR"/>
        </w:rPr>
        <w:t>’</w:t>
      </w:r>
      <w:r>
        <w:rPr>
          <w:lang w:eastAsia="fr-FR"/>
        </w:rPr>
        <w:t>étendue</w:t>
      </w:r>
      <w:r w:rsidR="00C75D51">
        <w:rPr>
          <w:lang w:eastAsia="fr-FR"/>
        </w:rPr>
        <w:t> :</w:t>
      </w:r>
      <w:r>
        <w:rPr>
          <w:lang w:eastAsia="fr-FR"/>
        </w:rPr>
        <w:t xml:space="preserve"> En tous lieux, à toute heure ils parlent contre moi</w:t>
      </w:r>
      <w:r w:rsidR="00C75D51">
        <w:rPr>
          <w:lang w:eastAsia="fr-FR"/>
        </w:rPr>
        <w:t> ;</w:t>
      </w:r>
      <w:r>
        <w:rPr>
          <w:lang w:eastAsia="fr-FR"/>
        </w:rPr>
        <w:t xml:space="preserve"> Par tant d</w:t>
      </w:r>
      <w:r w:rsidR="00C75D51">
        <w:rPr>
          <w:lang w:eastAsia="fr-FR"/>
        </w:rPr>
        <w:t>’</w:t>
      </w:r>
      <w:r>
        <w:rPr>
          <w:lang w:eastAsia="fr-FR"/>
        </w:rPr>
        <w:t>accusateurs mon âme confondue Ne prétend pas contre eux disputer devant toi.</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Tu m</w:t>
      </w:r>
      <w:r w:rsidR="00C75D51">
        <w:rPr>
          <w:lang w:eastAsia="fr-FR"/>
        </w:rPr>
        <w:t>’</w:t>
      </w:r>
      <w:r>
        <w:rPr>
          <w:lang w:eastAsia="fr-FR"/>
        </w:rPr>
        <w:t>avais par la main conduit dès ma naissance</w:t>
      </w:r>
      <w:r w:rsidR="00C75D51">
        <w:rPr>
          <w:lang w:eastAsia="fr-FR"/>
        </w:rPr>
        <w:t> ;</w:t>
      </w:r>
      <w:r>
        <w:rPr>
          <w:lang w:eastAsia="fr-FR"/>
        </w:rPr>
        <w:t xml:space="preserve"> Sur ma faiblesse en vain je voudrais m</w:t>
      </w:r>
      <w:r w:rsidR="00C75D51">
        <w:rPr>
          <w:lang w:eastAsia="fr-FR"/>
        </w:rPr>
        <w:t>’</w:t>
      </w:r>
      <w:r>
        <w:rPr>
          <w:lang w:eastAsia="fr-FR"/>
        </w:rPr>
        <w:t>excuser</w:t>
      </w:r>
      <w:r w:rsidR="00C75D51">
        <w:rPr>
          <w:lang w:eastAsia="fr-FR"/>
        </w:rPr>
        <w:t> ;</w:t>
      </w:r>
      <w:r>
        <w:rPr>
          <w:lang w:eastAsia="fr-FR"/>
        </w:rPr>
        <w:t xml:space="preserve"> Tu m</w:t>
      </w:r>
      <w:r w:rsidR="00C75D51">
        <w:rPr>
          <w:lang w:eastAsia="fr-FR"/>
        </w:rPr>
        <w:t>’</w:t>
      </w:r>
      <w:r>
        <w:rPr>
          <w:lang w:eastAsia="fr-FR"/>
        </w:rPr>
        <w:t>avais fait, Seigneur, goûter ta connaissance</w:t>
      </w:r>
      <w:r w:rsidR="00C75D51">
        <w:rPr>
          <w:lang w:eastAsia="fr-FR"/>
        </w:rPr>
        <w:t> ;</w:t>
      </w:r>
      <w:r>
        <w:rPr>
          <w:lang w:eastAsia="fr-FR"/>
        </w:rPr>
        <w:t xml:space="preserve"> Mais, hélas</w:t>
      </w:r>
      <w:r w:rsidR="00C75D51">
        <w:rPr>
          <w:lang w:eastAsia="fr-FR"/>
        </w:rPr>
        <w:t> !</w:t>
      </w:r>
      <w:r>
        <w:rPr>
          <w:lang w:eastAsia="fr-FR"/>
        </w:rPr>
        <w:t xml:space="preserve"> de tes dons je n</w:t>
      </w:r>
      <w:r w:rsidR="00C75D51">
        <w:rPr>
          <w:lang w:eastAsia="fr-FR"/>
        </w:rPr>
        <w:t>’</w:t>
      </w:r>
      <w:r>
        <w:rPr>
          <w:lang w:eastAsia="fr-FR"/>
        </w:rPr>
        <w:t>ai fait qu</w:t>
      </w:r>
      <w:r w:rsidR="00C75D51">
        <w:rPr>
          <w:lang w:eastAsia="fr-FR"/>
        </w:rPr>
        <w:t>’</w:t>
      </w:r>
      <w:r>
        <w:rPr>
          <w:lang w:eastAsia="fr-FR"/>
        </w:rPr>
        <w:t>abuser.</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De tant d</w:t>
      </w:r>
      <w:r w:rsidR="00C75D51">
        <w:rPr>
          <w:lang w:eastAsia="fr-FR"/>
        </w:rPr>
        <w:t>’</w:t>
      </w:r>
      <w:r>
        <w:rPr>
          <w:lang w:eastAsia="fr-FR"/>
        </w:rPr>
        <w:t>iniquités la foule m</w:t>
      </w:r>
      <w:r w:rsidR="00C75D51">
        <w:rPr>
          <w:lang w:eastAsia="fr-FR"/>
        </w:rPr>
        <w:t>’</w:t>
      </w:r>
      <w:r>
        <w:rPr>
          <w:lang w:eastAsia="fr-FR"/>
        </w:rPr>
        <w:t>environne</w:t>
      </w:r>
      <w:r w:rsidR="00C75D51">
        <w:rPr>
          <w:lang w:eastAsia="fr-FR"/>
        </w:rPr>
        <w:t> :</w:t>
      </w:r>
      <w:r>
        <w:rPr>
          <w:lang w:eastAsia="fr-FR"/>
        </w:rPr>
        <w:t xml:space="preserve"> Fils ingrat, cœur perfide, en proie à mes remords, La terreur me saisit, je frémis, je frissonne, Pâle et les yeux éteints, je descends chez les morts.</w:t>
      </w:r>
      <w:r w:rsidR="00C75D51">
        <w:rPr>
          <w:lang w:eastAsia="fr-FR"/>
        </w:rPr>
        <w:t xml:space="preserve"> </w:t>
      </w:r>
    </w:p>
    <w:p w:rsidR="00C75D51" w:rsidRDefault="00892BA6" w:rsidP="00892BA6">
      <w:pPr>
        <w:rPr>
          <w:lang w:eastAsia="fr-FR"/>
        </w:rPr>
      </w:pPr>
      <w:r>
        <w:rPr>
          <w:lang w:eastAsia="fr-FR"/>
        </w:rPr>
        <w:t>Ma voix sort du tombeau, c</w:t>
      </w:r>
      <w:r w:rsidR="00C75D51">
        <w:rPr>
          <w:lang w:eastAsia="fr-FR"/>
        </w:rPr>
        <w:t>’</w:t>
      </w:r>
      <w:r>
        <w:rPr>
          <w:lang w:eastAsia="fr-FR"/>
        </w:rPr>
        <w:t>est du fond de l</w:t>
      </w:r>
      <w:r w:rsidR="00C75D51">
        <w:rPr>
          <w:lang w:eastAsia="fr-FR"/>
        </w:rPr>
        <w:t>’</w:t>
      </w:r>
      <w:r>
        <w:rPr>
          <w:lang w:eastAsia="fr-FR"/>
        </w:rPr>
        <w:t>abîme Que j</w:t>
      </w:r>
      <w:r w:rsidR="00C75D51">
        <w:rPr>
          <w:lang w:eastAsia="fr-FR"/>
        </w:rPr>
        <w:t>’</w:t>
      </w:r>
      <w:r>
        <w:rPr>
          <w:lang w:eastAsia="fr-FR"/>
        </w:rPr>
        <w:t>élève vers toi mes douloureux accents</w:t>
      </w:r>
      <w:r w:rsidR="00C75D51">
        <w:rPr>
          <w:lang w:eastAsia="fr-FR"/>
        </w:rPr>
        <w:t> :</w:t>
      </w:r>
      <w:r>
        <w:rPr>
          <w:lang w:eastAsia="fr-FR"/>
        </w:rPr>
        <w:t xml:space="preserve"> Fais monter jusqu</w:t>
      </w:r>
      <w:r w:rsidR="00C75D51">
        <w:rPr>
          <w:lang w:eastAsia="fr-FR"/>
        </w:rPr>
        <w:t>’</w:t>
      </w:r>
      <w:r>
        <w:rPr>
          <w:lang w:eastAsia="fr-FR"/>
        </w:rPr>
        <w:t>au pied de ton trône sublime Cette mourante voix et ses cris languissants. — 6 -</w:t>
      </w:r>
      <w:r w:rsidR="00C75D51">
        <w:rPr>
          <w:lang w:eastAsia="fr-FR"/>
        </w:rPr>
        <w:t xml:space="preserve"> </w:t>
      </w:r>
    </w:p>
    <w:p w:rsidR="00C75D51" w:rsidRDefault="00892BA6" w:rsidP="00892BA6">
      <w:pPr>
        <w:rPr>
          <w:lang w:eastAsia="fr-FR"/>
        </w:rPr>
      </w:pPr>
      <w:r>
        <w:rPr>
          <w:lang w:eastAsia="fr-FR"/>
        </w:rPr>
        <w:t>O mon Dieu</w:t>
      </w:r>
      <w:r w:rsidR="00C75D51">
        <w:rPr>
          <w:lang w:eastAsia="fr-FR"/>
        </w:rPr>
        <w:t> !</w:t>
      </w:r>
      <w:r>
        <w:rPr>
          <w:lang w:eastAsia="fr-FR"/>
        </w:rPr>
        <w:t xml:space="preserve"> quoil ce nom je le prononce encore</w:t>
      </w:r>
      <w:r w:rsidR="00C75D51">
        <w:rPr>
          <w:lang w:eastAsia="fr-FR"/>
        </w:rPr>
        <w:t> !</w:t>
      </w:r>
      <w:r>
        <w:rPr>
          <w:lang w:eastAsia="fr-FR"/>
        </w:rPr>
        <w:t xml:space="preserve"> Non, non, je t</w:t>
      </w:r>
      <w:r w:rsidR="00C75D51">
        <w:rPr>
          <w:lang w:eastAsia="fr-FR"/>
        </w:rPr>
        <w:t>’</w:t>
      </w:r>
      <w:r>
        <w:rPr>
          <w:lang w:eastAsia="fr-FR"/>
        </w:rPr>
        <w:t>ai perdu, j</w:t>
      </w:r>
      <w:r w:rsidR="00C75D51">
        <w:rPr>
          <w:lang w:eastAsia="fr-FR"/>
        </w:rPr>
        <w:t>’</w:t>
      </w:r>
      <w:r>
        <w:rPr>
          <w:lang w:eastAsia="fr-FR"/>
        </w:rPr>
        <w:t>ai cessé de t</w:t>
      </w:r>
      <w:r w:rsidR="00C75D51">
        <w:rPr>
          <w:lang w:eastAsia="fr-FR"/>
        </w:rPr>
        <w:t>’</w:t>
      </w:r>
      <w:r>
        <w:rPr>
          <w:lang w:eastAsia="fr-FR"/>
        </w:rPr>
        <w:t>aimer</w:t>
      </w:r>
      <w:r w:rsidR="00C75D51">
        <w:rPr>
          <w:lang w:eastAsia="fr-FR"/>
        </w:rPr>
        <w:t> ;</w:t>
      </w:r>
      <w:r>
        <w:rPr>
          <w:lang w:eastAsia="fr-FR"/>
        </w:rPr>
        <w:t xml:space="preserve"> O juge qu</w:t>
      </w:r>
      <w:r w:rsidR="00C75D51">
        <w:rPr>
          <w:lang w:eastAsia="fr-FR"/>
        </w:rPr>
        <w:t>’</w:t>
      </w:r>
      <w:r>
        <w:rPr>
          <w:lang w:eastAsia="fr-FR"/>
        </w:rPr>
        <w:t>en tremblant je supplie et j</w:t>
      </w:r>
      <w:r w:rsidR="00C75D51">
        <w:rPr>
          <w:lang w:eastAsia="fr-FR"/>
        </w:rPr>
        <w:t>’</w:t>
      </w:r>
      <w:r>
        <w:rPr>
          <w:lang w:eastAsia="fr-FR"/>
        </w:rPr>
        <w:t>adore</w:t>
      </w:r>
      <w:r w:rsidR="00C75D51">
        <w:rPr>
          <w:lang w:eastAsia="fr-FR"/>
        </w:rPr>
        <w:t> !</w:t>
      </w:r>
      <w:r>
        <w:rPr>
          <w:lang w:eastAsia="fr-FR"/>
        </w:rPr>
        <w:t xml:space="preserve"> Grand Dieu</w:t>
      </w:r>
      <w:r w:rsidR="00C75D51">
        <w:rPr>
          <w:lang w:eastAsia="fr-FR"/>
        </w:rPr>
        <w:t> !</w:t>
      </w:r>
      <w:r>
        <w:rPr>
          <w:lang w:eastAsia="fr-FR"/>
        </w:rPr>
        <w:t xml:space="preserve"> d</w:t>
      </w:r>
      <w:r w:rsidR="00C75D51">
        <w:rPr>
          <w:lang w:eastAsia="fr-FR"/>
        </w:rPr>
        <w:t>’</w:t>
      </w:r>
      <w:r>
        <w:rPr>
          <w:lang w:eastAsia="fr-FR"/>
        </w:rPr>
        <w:t>un nom plus doux je n</w:t>
      </w:r>
      <w:r w:rsidR="00C75D51">
        <w:rPr>
          <w:lang w:eastAsia="fr-FR"/>
        </w:rPr>
        <w:t>’</w:t>
      </w:r>
      <w:r>
        <w:rPr>
          <w:lang w:eastAsia="fr-FR"/>
        </w:rPr>
        <w:t>ose te nommer.</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Dans les gémissements, l</w:t>
      </w:r>
      <w:r w:rsidR="00C75D51">
        <w:rPr>
          <w:lang w:eastAsia="fr-FR"/>
        </w:rPr>
        <w:t>’</w:t>
      </w:r>
      <w:r>
        <w:rPr>
          <w:lang w:eastAsia="fr-FR"/>
        </w:rPr>
        <w:t>amertume et les larmes Je repasse des jours perdus dans les plaisirs</w:t>
      </w:r>
      <w:r w:rsidR="00C75D51">
        <w:rPr>
          <w:lang w:eastAsia="fr-FR"/>
        </w:rPr>
        <w:t> :</w:t>
      </w:r>
      <w:r>
        <w:rPr>
          <w:lang w:eastAsia="fr-FR"/>
        </w:rPr>
        <w:t xml:space="preserve"> Et voilà tout le fruit de ces jours pleins de charmes, Un souvenir affreux, la lionte et les soupirs.</w:t>
      </w:r>
      <w:r w:rsidR="00C75D51">
        <w:rPr>
          <w:lang w:eastAsia="fr-FR"/>
        </w:rPr>
        <w:t xml:space="preserve"> </w:t>
      </w:r>
    </w:p>
    <w:p w:rsidR="00C75D51" w:rsidRDefault="00892BA6" w:rsidP="00892BA6">
      <w:pPr>
        <w:rPr>
          <w:lang w:eastAsia="fr-FR"/>
        </w:rPr>
      </w:pPr>
      <w:r>
        <w:rPr>
          <w:lang w:eastAsia="fr-FR"/>
        </w:rPr>
        <w:t>—</w:t>
      </w:r>
      <w:r>
        <w:rPr>
          <w:lang w:eastAsia="fr-FR"/>
        </w:rPr>
        <w:tab/>
        <w:t>8—</w:t>
      </w:r>
      <w:r w:rsidR="00C75D51">
        <w:rPr>
          <w:lang w:eastAsia="fr-FR"/>
        </w:rPr>
        <w:t xml:space="preserve"> </w:t>
      </w:r>
    </w:p>
    <w:p w:rsidR="00C75D51" w:rsidRDefault="00892BA6" w:rsidP="00892BA6">
      <w:pPr>
        <w:rPr>
          <w:lang w:eastAsia="fr-FR"/>
        </w:rPr>
      </w:pPr>
      <w:r>
        <w:rPr>
          <w:lang w:eastAsia="fr-FR"/>
        </w:rPr>
        <w:t>Ces soupirs devant toi sont ma seule défense</w:t>
      </w:r>
      <w:r w:rsidR="00C75D51">
        <w:rPr>
          <w:lang w:eastAsia="fr-FR"/>
        </w:rPr>
        <w:t> ;</w:t>
      </w:r>
      <w:r>
        <w:rPr>
          <w:lang w:eastAsia="fr-FR"/>
        </w:rPr>
        <w:t xml:space="preserve"> Par eux un criminel espère t</w:t>
      </w:r>
      <w:r w:rsidR="00C75D51">
        <w:rPr>
          <w:lang w:eastAsia="fr-FR"/>
        </w:rPr>
        <w:t>’</w:t>
      </w:r>
      <w:r>
        <w:rPr>
          <w:lang w:eastAsia="fr-FR"/>
        </w:rPr>
        <w:t>attendrir. N</w:t>
      </w:r>
      <w:r w:rsidR="00C75D51">
        <w:rPr>
          <w:lang w:eastAsia="fr-FR"/>
        </w:rPr>
        <w:t>’</w:t>
      </w:r>
      <w:r>
        <w:rPr>
          <w:lang w:eastAsia="fr-FR"/>
        </w:rPr>
        <w:t>as-tu pas un trésor de grâce et de clémence 1 Dieu de miséricorde, il est temps de l</w:t>
      </w:r>
      <w:r w:rsidR="00C75D51">
        <w:rPr>
          <w:lang w:eastAsia="fr-FR"/>
        </w:rPr>
        <w:t>’</w:t>
      </w:r>
      <w:r>
        <w:rPr>
          <w:lang w:eastAsia="fr-FR"/>
        </w:rPr>
        <w:t>ouvrir.</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Où fuir, où me cacher, tremblante créature, Si tu viens en courroux pour compter avec moi</w:t>
      </w:r>
      <w:r w:rsidR="00C75D51">
        <w:rPr>
          <w:lang w:eastAsia="fr-FR"/>
        </w:rPr>
        <w:t> ?</w:t>
      </w:r>
      <w:r>
        <w:rPr>
          <w:lang w:eastAsia="fr-FR"/>
        </w:rPr>
        <w:t xml:space="preserve"> Que dis-je t Etre infini, ta grandeur me rassure, Trop heureux de n</w:t>
      </w:r>
      <w:r w:rsidR="00C75D51">
        <w:rPr>
          <w:lang w:eastAsia="fr-FR"/>
        </w:rPr>
        <w:t>’</w:t>
      </w:r>
      <w:r>
        <w:rPr>
          <w:lang w:eastAsia="fr-FR"/>
        </w:rPr>
        <w:t>avoir à compter qu</w:t>
      </w:r>
      <w:r w:rsidR="00C75D51">
        <w:rPr>
          <w:lang w:eastAsia="fr-FR"/>
        </w:rPr>
        <w:t>’</w:t>
      </w:r>
      <w:r>
        <w:rPr>
          <w:lang w:eastAsia="fr-FR"/>
        </w:rPr>
        <w:t>avec toi.</w:t>
      </w:r>
      <w:r w:rsidR="00C75D51">
        <w:rPr>
          <w:lang w:eastAsia="fr-FR"/>
        </w:rPr>
        <w:t xml:space="preserve"> </w:t>
      </w:r>
    </w:p>
    <w:p w:rsidR="00C75D51" w:rsidRDefault="00892BA6" w:rsidP="00892BA6">
      <w:pPr>
        <w:rPr>
          <w:lang w:eastAsia="fr-FR"/>
        </w:rPr>
      </w:pPr>
      <w:r>
        <w:rPr>
          <w:lang w:eastAsia="fr-FR"/>
        </w:rPr>
        <w:t>—</w:t>
      </w:r>
      <w:r>
        <w:rPr>
          <w:lang w:eastAsia="fr-FR"/>
        </w:rPr>
        <w:tab/>
        <w:t>10 —</w:t>
      </w:r>
      <w:r w:rsidR="00C75D51">
        <w:rPr>
          <w:lang w:eastAsia="fr-FR"/>
        </w:rPr>
        <w:t xml:space="preserve"> </w:t>
      </w:r>
    </w:p>
    <w:p w:rsidR="00C75D51" w:rsidRDefault="00892BA6" w:rsidP="00892BA6">
      <w:pPr>
        <w:rPr>
          <w:lang w:eastAsia="fr-FR"/>
        </w:rPr>
      </w:pPr>
      <w:r>
        <w:rPr>
          <w:lang w:eastAsia="fr-FR"/>
        </w:rPr>
        <w:t>Que l</w:t>
      </w:r>
      <w:r w:rsidR="00C75D51">
        <w:rPr>
          <w:lang w:eastAsia="fr-FR"/>
        </w:rPr>
        <w:t>’</w:t>
      </w:r>
      <w:r>
        <w:rPr>
          <w:lang w:eastAsia="fr-FR"/>
        </w:rPr>
        <w:t>homme soit pour l</w:t>
      </w:r>
      <w:r w:rsidR="00C75D51">
        <w:rPr>
          <w:lang w:eastAsia="fr-FR"/>
        </w:rPr>
        <w:t>’</w:t>
      </w:r>
      <w:r>
        <w:rPr>
          <w:lang w:eastAsia="fr-FR"/>
        </w:rPr>
        <w:t>homme un juge inexorable, Où l</w:t>
      </w:r>
      <w:r w:rsidR="00C75D51">
        <w:rPr>
          <w:lang w:eastAsia="fr-FR"/>
        </w:rPr>
        <w:t>’</w:t>
      </w:r>
      <w:r>
        <w:rPr>
          <w:lang w:eastAsia="fr-FR"/>
        </w:rPr>
        <w:t>esclave aurait-il appris à pardonner t C</w:t>
      </w:r>
      <w:r w:rsidR="00C75D51">
        <w:rPr>
          <w:lang w:eastAsia="fr-FR"/>
        </w:rPr>
        <w:t>’</w:t>
      </w:r>
      <w:r>
        <w:rPr>
          <w:lang w:eastAsia="fr-FR"/>
        </w:rPr>
        <w:t>est la gloire du maître" absoudre le coupable N</w:t>
      </w:r>
      <w:r w:rsidR="00C75D51">
        <w:rPr>
          <w:lang w:eastAsia="fr-FR"/>
        </w:rPr>
        <w:t>’</w:t>
      </w:r>
      <w:r>
        <w:rPr>
          <w:lang w:eastAsia="fr-FR"/>
        </w:rPr>
        <w:t>appartient qu</w:t>
      </w:r>
      <w:r w:rsidR="00C75D51">
        <w:rPr>
          <w:lang w:eastAsia="fr-FR"/>
        </w:rPr>
        <w:t>’</w:t>
      </w:r>
      <w:r>
        <w:rPr>
          <w:lang w:eastAsia="fr-FR"/>
        </w:rPr>
        <w:t>à celui qui peut le condamner.</w:t>
      </w:r>
      <w:r w:rsidR="00C75D51">
        <w:rPr>
          <w:lang w:eastAsia="fr-FR"/>
        </w:rPr>
        <w:t xml:space="preserve">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Tu le peux, mais souvent tu veux qu</w:t>
      </w:r>
      <w:r w:rsidR="00C75D51">
        <w:rPr>
          <w:lang w:eastAsia="fr-FR"/>
        </w:rPr>
        <w:t>’</w:t>
      </w:r>
      <w:r>
        <w:rPr>
          <w:lang w:eastAsia="fr-FR"/>
        </w:rPr>
        <w:t>il te désarme</w:t>
      </w:r>
      <w:r w:rsidR="00C75D51">
        <w:rPr>
          <w:lang w:eastAsia="fr-FR"/>
        </w:rPr>
        <w:t> ;</w:t>
      </w:r>
      <w:r>
        <w:rPr>
          <w:lang w:eastAsia="fr-FR"/>
        </w:rPr>
        <w:t xml:space="preserve"> Il te fait violence, il devient ton vainqueur</w:t>
      </w:r>
      <w:r w:rsidR="00C75D51">
        <w:rPr>
          <w:lang w:eastAsia="fr-FR"/>
        </w:rPr>
        <w:t> :</w:t>
      </w:r>
      <w:r>
        <w:rPr>
          <w:lang w:eastAsia="fr-FR"/>
        </w:rPr>
        <w:t xml:space="preserve"> Le combat n</w:t>
      </w:r>
      <w:r w:rsidR="00C75D51">
        <w:rPr>
          <w:lang w:eastAsia="fr-FR"/>
        </w:rPr>
        <w:t>’</w:t>
      </w:r>
      <w:r>
        <w:rPr>
          <w:lang w:eastAsia="fr-FR"/>
        </w:rPr>
        <w:t>est pas long, il ne faut qu</w:t>
      </w:r>
      <w:r w:rsidR="00C75D51">
        <w:rPr>
          <w:lang w:eastAsia="fr-FR"/>
        </w:rPr>
        <w:t>’</w:t>
      </w:r>
      <w:r>
        <w:rPr>
          <w:lang w:eastAsia="fr-FR"/>
        </w:rPr>
        <w:t>une larme</w:t>
      </w:r>
      <w:r w:rsidR="00C75D51">
        <w:rPr>
          <w:lang w:eastAsia="fr-FR"/>
        </w:rPr>
        <w:t> ;</w:t>
      </w:r>
      <w:r>
        <w:rPr>
          <w:lang w:eastAsia="fr-FR"/>
        </w:rPr>
        <w:t xml:space="preserve"> Que de crimes efface une larme du cœur</w:t>
      </w:r>
      <w:r w:rsidR="00C75D51">
        <w:rPr>
          <w:lang w:eastAsia="fr-FR"/>
        </w:rPr>
        <w:t xml:space="preserve"> ! </w:t>
      </w:r>
    </w:p>
    <w:p w:rsidR="00C75D51" w:rsidRDefault="00892BA6" w:rsidP="00892BA6">
      <w:pPr>
        <w:rPr>
          <w:lang w:eastAsia="fr-FR"/>
        </w:rPr>
      </w:pPr>
      <w:r>
        <w:rPr>
          <w:lang w:eastAsia="fr-FR"/>
        </w:rPr>
        <w:t>III</w:t>
      </w:r>
      <w:r w:rsidR="00C75D51">
        <w:rPr>
          <w:lang w:eastAsia="fr-FR"/>
        </w:rPr>
        <w:t xml:space="preserve"> </w:t>
      </w:r>
    </w:p>
    <w:p w:rsidR="00C75D51" w:rsidRDefault="00892BA6" w:rsidP="00892BA6">
      <w:pPr>
        <w:rPr>
          <w:lang w:eastAsia="fr-FR"/>
        </w:rPr>
      </w:pPr>
      <w:r>
        <w:rPr>
          <w:lang w:eastAsia="fr-FR"/>
        </w:rPr>
        <w:t>146</w:t>
      </w:r>
      <w:r w:rsidR="00C75D51">
        <w:rPr>
          <w:lang w:eastAsia="fr-FR"/>
        </w:rPr>
        <w:t xml:space="preserve"> </w:t>
      </w:r>
    </w:p>
    <w:p w:rsidR="00C75D51" w:rsidRDefault="00892BA6" w:rsidP="00892BA6">
      <w:pPr>
        <w:rPr>
          <w:lang w:eastAsia="fr-FR"/>
        </w:rPr>
      </w:pPr>
      <w:r>
        <w:rPr>
          <w:lang w:eastAsia="fr-FR"/>
        </w:rPr>
        <w:lastRenderedPageBreak/>
        <w:t>N" 78. dètestation du péché</w:t>
      </w:r>
      <w:r w:rsidR="00C75D51">
        <w:rPr>
          <w:lang w:eastAsia="fr-FR"/>
        </w:rPr>
        <w:t xml:space="preserve"> </w:t>
      </w:r>
    </w:p>
    <w:p w:rsidR="00C75D51" w:rsidRDefault="00892BA6" w:rsidP="00892BA6">
      <w:pPr>
        <w:rPr>
          <w:lang w:eastAsia="fr-FR"/>
        </w:rPr>
      </w:pPr>
      <w:r>
        <w:rPr>
          <w:lang w:eastAsia="fr-FR"/>
        </w:rPr>
        <w:t>Recueil de Paris, 1732.</w:t>
      </w:r>
      <w:r w:rsidR="00C75D51">
        <w:rPr>
          <w:lang w:eastAsia="fr-FR"/>
        </w:rPr>
        <w:t xml:space="preserve"> </w:t>
      </w:r>
    </w:p>
    <w:p w:rsidR="00C75D51" w:rsidRDefault="00892BA6" w:rsidP="00892BA6">
      <w:pPr>
        <w:rPr>
          <w:lang w:eastAsia="fr-FR"/>
        </w:rPr>
      </w:pPr>
      <w:r>
        <w:rPr>
          <w:lang w:eastAsia="fr-FR"/>
        </w:rPr>
        <w:t>Amiante.</w:t>
      </w:r>
      <w:r w:rsidR="00C75D51">
        <w:rPr>
          <w:lang w:eastAsia="fr-FR"/>
        </w:rPr>
        <w:t xml:space="preserve"> </w:t>
      </w:r>
    </w:p>
    <w:p w:rsidR="00C75D51" w:rsidRDefault="00892BA6" w:rsidP="00892BA6">
      <w:pPr>
        <w:rPr>
          <w:lang w:eastAsia="fr-FR"/>
        </w:rPr>
      </w:pPr>
      <w:r>
        <w:rPr>
          <w:lang w:eastAsia="fr-FR"/>
        </w:rPr>
        <w:t>Recueil de Strasbourg, 1709.</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/ai mf</w:t>
      </w:r>
      <w:r w:rsidR="00C75D51">
        <w:rPr>
          <w:lang w:eastAsia="fr-FR"/>
        </w:rPr>
        <w:t xml:space="preserve"> </w:t>
      </w:r>
    </w:p>
    <w:p w:rsidR="00C75D51" w:rsidRDefault="00892BA6" w:rsidP="00892BA6">
      <w:pPr>
        <w:rPr>
          <w:lang w:eastAsia="fr-FR"/>
        </w:rPr>
      </w:pPr>
      <w:r>
        <w:rPr>
          <w:lang w:eastAsia="fr-FR"/>
        </w:rPr>
        <w:t>pe</w:t>
      </w:r>
      <w:r w:rsidR="00C75D51">
        <w:rPr>
          <w:lang w:eastAsia="fr-FR"/>
        </w:rPr>
        <w:t xml:space="preserve"> </w:t>
      </w:r>
    </w:p>
    <w:p w:rsidR="00C75D51" w:rsidRDefault="00892BA6" w:rsidP="00892BA6">
      <w:pPr>
        <w:rPr>
          <w:lang w:eastAsia="fr-FR"/>
        </w:rPr>
      </w:pPr>
      <w:r>
        <w:rPr>
          <w:lang w:eastAsia="fr-FR"/>
        </w:rPr>
        <w:t>rrf</w:t>
      </w:r>
      <w:r w:rsidR="00C75D51">
        <w:rPr>
          <w:lang w:eastAsia="fr-FR"/>
        </w:rPr>
        <w:t xml:space="preserve"> </w:t>
      </w:r>
    </w:p>
    <w:p w:rsidR="00C75D51" w:rsidRDefault="00892BA6" w:rsidP="00892BA6">
      <w:pPr>
        <w:rPr>
          <w:lang w:eastAsia="fr-FR"/>
        </w:rPr>
      </w:pPr>
      <w:r>
        <w:rPr>
          <w:lang w:eastAsia="fr-FR"/>
        </w:rPr>
        <w:t>— t----|--------.</w:t>
      </w:r>
      <w:r w:rsidR="00C75D51">
        <w:rPr>
          <w:lang w:eastAsia="fr-FR"/>
        </w:rPr>
        <w:t xml:space="preserve"> </w:t>
      </w:r>
    </w:p>
    <w:p w:rsidR="00C75D51" w:rsidRDefault="00892BA6" w:rsidP="00892BA6">
      <w:pPr>
        <w:rPr>
          <w:lang w:eastAsia="fr-FR"/>
        </w:rPr>
      </w:pPr>
      <w:r>
        <w:rPr>
          <w:lang w:eastAsia="fr-FR"/>
        </w:rPr>
        <w:t>—ï —m--s--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 i T</w:t>
      </w:r>
      <w:r w:rsidR="00C75D51">
        <w:rPr>
          <w:lang w:eastAsia="fr-FR"/>
        </w:rPr>
        <w:t xml:space="preserve"> </w:t>
      </w:r>
    </w:p>
    <w:p w:rsidR="00C75D51" w:rsidRDefault="00892BA6" w:rsidP="00892BA6">
      <w:pPr>
        <w:rPr>
          <w:lang w:eastAsia="fr-FR"/>
        </w:rPr>
      </w:pPr>
      <w:r>
        <w:rPr>
          <w:lang w:eastAsia="fr-FR"/>
        </w:rPr>
        <w:t>olié dès mon en - fan - ce, J</w:t>
      </w:r>
      <w:r w:rsidR="00C75D51">
        <w:rPr>
          <w:lang w:eastAsia="fr-FR"/>
        </w:rPr>
        <w:t>’</w:t>
      </w:r>
      <w:r>
        <w:rPr>
          <w:lang w:eastAsia="fr-FR"/>
        </w:rPr>
        <w:t>ai chas</w:t>
      </w:r>
      <w:r w:rsidR="00C75D51">
        <w:rPr>
          <w:lang w:eastAsia="fr-FR"/>
        </w:rPr>
        <w:t xml:space="preserve"> </w:t>
      </w:r>
    </w:p>
    <w:p w:rsidR="00C75D51" w:rsidRDefault="00892BA6" w:rsidP="00892BA6">
      <w:pPr>
        <w:rPr>
          <w:lang w:eastAsia="fr-FR"/>
        </w:rPr>
      </w:pPr>
      <w:r>
        <w:rPr>
          <w:lang w:eastAsia="fr-FR"/>
        </w:rPr>
        <w:t>ilèiii</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 mf</w:t>
      </w:r>
      <w:r w:rsidR="00C75D51">
        <w:rPr>
          <w:lang w:eastAsia="fr-FR"/>
        </w:rPr>
        <w:t xml:space="preserve"> </w:t>
      </w:r>
    </w:p>
    <w:p w:rsidR="00C75D51" w:rsidRDefault="00892BA6" w:rsidP="00892BA6">
      <w:pPr>
        <w:rPr>
          <w:lang w:eastAsia="fr-FR"/>
        </w:rPr>
      </w:pPr>
      <w:r>
        <w:rPr>
          <w:lang w:eastAsia="fr-FR"/>
        </w:rPr>
        <w:t>rt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w:t>
      </w:r>
      <w:r>
        <w:rPr>
          <w:lang w:eastAsia="fr-FR"/>
        </w:rPr>
        <w:t>—1——</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pé - ché dès mon en - fan- ce, J</w:t>
      </w:r>
      <w:r w:rsidR="00C75D51">
        <w:rPr>
          <w:lang w:eastAsia="fr-FR"/>
        </w:rPr>
        <w:t>’</w:t>
      </w:r>
      <w:r>
        <w:rPr>
          <w:lang w:eastAsia="fr-FR"/>
        </w:rPr>
        <w:t>ai cha3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F--r-F--</w:t>
      </w:r>
      <w:r w:rsidR="00C75D51">
        <w:rPr>
          <w:lang w:eastAsia="fr-FR"/>
        </w:rPr>
        <w:t xml:space="preserve"> </w:t>
      </w:r>
    </w:p>
    <w:p w:rsidR="00C75D51" w:rsidRDefault="00892BA6" w:rsidP="00892BA6">
      <w:pPr>
        <w:rPr>
          <w:lang w:eastAsia="fr-FR"/>
        </w:rPr>
      </w:pPr>
      <w:r>
        <w:rPr>
          <w:lang w:eastAsia="fr-FR"/>
        </w:rPr>
        <w:t>I--1--1--</w:t>
      </w:r>
      <w:r w:rsidR="00C75D51">
        <w:rPr>
          <w:lang w:eastAsia="fr-FR"/>
        </w:rPr>
        <w:t xml:space="preserve"> </w:t>
      </w:r>
    </w:p>
    <w:p w:rsidR="00C75D51" w:rsidRDefault="00892BA6" w:rsidP="00892BA6">
      <w:pPr>
        <w:rPr>
          <w:lang w:eastAsia="fr-FR"/>
        </w:rPr>
      </w:pPr>
      <w:r>
        <w:rPr>
          <w:lang w:eastAsia="fr-FR"/>
        </w:rPr>
        <w:t>=t=n=i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w:t>
      </w:r>
      <w:r w:rsidR="00C75D51">
        <w:rPr>
          <w:lang w:eastAsia="fr-FR"/>
        </w:rPr>
        <w:t>’</w:t>
      </w:r>
      <w:r>
        <w:rPr>
          <w:lang w:eastAsia="fr-FR"/>
        </w:rPr>
        <w:t>ai pé - ché dès mon en</w:t>
      </w:r>
      <w:r w:rsidR="00C75D51">
        <w:rPr>
          <w:lang w:eastAsia="fr-FR"/>
        </w:rPr>
        <w:t xml:space="preserve"> </w:t>
      </w:r>
    </w:p>
    <w:p w:rsidR="00C75D51" w:rsidRDefault="00892BA6" w:rsidP="00892BA6">
      <w:pPr>
        <w:rPr>
          <w:lang w:eastAsia="fr-FR"/>
        </w:rPr>
      </w:pPr>
      <w:r>
        <w:rPr>
          <w:lang w:eastAsia="fr-FR"/>
        </w:rPr>
        <w:t>fan-ce, J</w:t>
      </w:r>
      <w:r w:rsidR="00C75D51">
        <w:rPr>
          <w:lang w:eastAsia="fr-FR"/>
        </w:rPr>
        <w:t>’</w:t>
      </w:r>
      <w:r>
        <w:rPr>
          <w:lang w:eastAsia="fr-FR"/>
        </w:rPr>
        <w:t>ai chas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sas.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il I</w:t>
      </w:r>
      <w:r w:rsidR="00C75D51" w:rsidRPr="00CD3780">
        <w:rPr>
          <w:lang w:val="en-US" w:eastAsia="fr-FR"/>
        </w:rPr>
        <w:t> !</w:t>
      </w:r>
      <w:r w:rsidRPr="00CD3780">
        <w:rPr>
          <w:lang w:val="en-US" w:eastAsia="fr-FR"/>
        </w:rPr>
        <w:tab/>
        <w:t>il i I</w:t>
      </w:r>
      <w:r w:rsidR="00C75D51" w:rsidRPr="00CD3780">
        <w:rPr>
          <w:lang w:val="en-US" w:eastAsia="fr-FR"/>
        </w:rPr>
        <w:t xml:space="preserve"> </w:t>
      </w:r>
    </w:p>
    <w:p w:rsidR="00C75D51" w:rsidRDefault="00892BA6" w:rsidP="00892BA6">
      <w:pPr>
        <w:rPr>
          <w:lang w:eastAsia="fr-FR"/>
        </w:rPr>
      </w:pPr>
      <w:r>
        <w:rPr>
          <w:lang w:eastAsia="fr-FR"/>
        </w:rPr>
        <w:t>sé Dieu de mon cœur</w:t>
      </w:r>
      <w:r w:rsidR="00C75D51">
        <w:rPr>
          <w:lang w:eastAsia="fr-FR"/>
        </w:rPr>
        <w:t> ;</w:t>
      </w:r>
      <w:r>
        <w:rPr>
          <w:lang w:eastAsia="fr-FR"/>
        </w:rPr>
        <w:t xml:space="preserve"> J</w:t>
      </w:r>
      <w:r w:rsidR="00C75D51">
        <w:rPr>
          <w:lang w:eastAsia="fr-FR"/>
        </w:rPr>
        <w:t>’</w:t>
      </w:r>
      <w:r>
        <w:rPr>
          <w:lang w:eastAsia="fr-FR"/>
        </w:rPr>
        <w:t>ai per - du mon in - no - cen-ce,Quel-le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t-tt</w:t>
      </w:r>
      <w:r w:rsidR="00C75D51">
        <w:rPr>
          <w:lang w:eastAsia="fr-FR"/>
        </w:rPr>
        <w:t xml:space="preserve"> :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sé Dieu de mon cœur</w:t>
      </w:r>
      <w:r w:rsidR="00C75D51">
        <w:rPr>
          <w:lang w:eastAsia="fr-FR"/>
        </w:rPr>
        <w:t> ;</w:t>
      </w:r>
      <w:r>
        <w:rPr>
          <w:lang w:eastAsia="fr-FR"/>
        </w:rPr>
        <w:t xml:space="preserve"> J</w:t>
      </w:r>
      <w:r w:rsidR="00C75D51">
        <w:rPr>
          <w:lang w:eastAsia="fr-FR"/>
        </w:rPr>
        <w:t>’</w:t>
      </w:r>
      <w:r>
        <w:rPr>
          <w:lang w:eastAsia="fr-FR"/>
        </w:rPr>
        <w:t>ai per - du mon in - no - cen-ce,(Juel-le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xml:space="preserve">« » : </w:t>
      </w:r>
    </w:p>
    <w:p w:rsidR="00C75D51" w:rsidRDefault="00892BA6" w:rsidP="00892BA6">
      <w:pPr>
        <w:rPr>
          <w:lang w:eastAsia="fr-FR"/>
        </w:rPr>
      </w:pPr>
      <w:r>
        <w:rPr>
          <w:lang w:eastAsia="fr-FR"/>
        </w:rPr>
        <w:t>sé Dieu de mon cœur</w:t>
      </w:r>
      <w:r w:rsidR="00C75D51">
        <w:rPr>
          <w:lang w:eastAsia="fr-FR"/>
        </w:rPr>
        <w:t> ;</w:t>
      </w:r>
      <w:r>
        <w:rPr>
          <w:lang w:eastAsia="fr-FR"/>
        </w:rPr>
        <w:t xml:space="preserve"> J</w:t>
      </w:r>
      <w:r w:rsidR="00C75D51">
        <w:rPr>
          <w:lang w:eastAsia="fr-FR"/>
        </w:rPr>
        <w:t>’</w:t>
      </w:r>
      <w:r>
        <w:rPr>
          <w:lang w:eastAsia="fr-FR"/>
        </w:rPr>
        <w:t>ai per - du mon in - no - cen-ce,Quel-le</w:t>
      </w:r>
      <w:r w:rsidR="00C75D51">
        <w:rPr>
          <w:lang w:eastAsia="fr-FR"/>
        </w:rPr>
        <w:t xml:space="preserve"> </w:t>
      </w:r>
    </w:p>
    <w:p w:rsidR="00C75D51" w:rsidRDefault="00892BA6" w:rsidP="00892BA6">
      <w:pPr>
        <w:rPr>
          <w:lang w:eastAsia="fr-FR"/>
        </w:rPr>
      </w:pPr>
      <w:r>
        <w:rPr>
          <w:lang w:eastAsia="fr-FR"/>
        </w:rPr>
        <w:t>per - te I quel mal- heur I Dans cet =lt=—-------f-</w:t>
      </w:r>
      <w:r w:rsidR="00C75D51">
        <w:rPr>
          <w:lang w:eastAsia="fr-FR"/>
        </w:rPr>
        <w:t xml:space="preserve"> </w:t>
      </w:r>
    </w:p>
    <w:p w:rsidR="00C75D51" w:rsidRDefault="00892BA6" w:rsidP="00892BA6">
      <w:pPr>
        <w:rPr>
          <w:lang w:eastAsia="fr-FR"/>
        </w:rPr>
      </w:pPr>
      <w:r>
        <w:rPr>
          <w:lang w:eastAsia="fr-FR"/>
        </w:rPr>
        <w:t>te dou- ce</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=t=t=t=t== 3</w:t>
      </w:r>
      <w:r>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lastRenderedPageBreak/>
        <w:t>-Lit-</w:t>
      </w:r>
      <w:r w:rsidR="00C75D51">
        <w:rPr>
          <w:lang w:eastAsia="fr-FR"/>
        </w:rPr>
        <w:t xml:space="preserve"> </w:t>
      </w:r>
    </w:p>
    <w:p w:rsidR="00C75D51" w:rsidRDefault="00892BA6" w:rsidP="00892BA6">
      <w:pPr>
        <w:rPr>
          <w:lang w:eastAsia="fr-FR"/>
        </w:rPr>
      </w:pPr>
      <w:r>
        <w:rPr>
          <w:lang w:eastAsia="fr-FR"/>
        </w:rPr>
        <w:t>per - te I quel mal- heur</w:t>
      </w:r>
      <w:r w:rsidR="00C75D51">
        <w:rPr>
          <w:lang w:eastAsia="fr-FR"/>
        </w:rPr>
        <w:t> !</w:t>
      </w:r>
      <w:r>
        <w:rPr>
          <w:lang w:eastAsia="fr-FR"/>
        </w:rPr>
        <w:t xml:space="preserve"> Dans cet - te dou- ce re --f-S--ï- -0-0-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 </w:t>
      </w:r>
      <w:r w:rsidR="00C75D51">
        <w:rPr>
          <w:lang w:eastAsia="fr-FR"/>
        </w:rPr>
        <w:t>«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per - te I quel mal- heur</w:t>
      </w:r>
      <w:r w:rsidR="00C75D51">
        <w:rPr>
          <w:lang w:eastAsia="fr-FR"/>
        </w:rPr>
        <w:t> !</w:t>
      </w:r>
      <w:r>
        <w:rPr>
          <w:lang w:eastAsia="fr-FR"/>
        </w:rPr>
        <w:t xml:space="preserve"> Dans cet - te dou- ce</w:t>
      </w:r>
      <w:r w:rsidR="00C75D51">
        <w:rPr>
          <w:lang w:eastAsia="fr-FR"/>
        </w:rPr>
        <w:t xml:space="preserve"> </w:t>
      </w:r>
    </w:p>
    <w:p w:rsidR="00C75D51" w:rsidRDefault="00892BA6" w:rsidP="00892BA6">
      <w:pPr>
        <w:rPr>
          <w:lang w:eastAsia="fr-FR"/>
        </w:rPr>
      </w:pPr>
      <w:r>
        <w:rPr>
          <w:lang w:eastAsia="fr-FR"/>
        </w:rPr>
        <w:t>Tfnjrg^i^</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m</w:t>
      </w:r>
      <w:r>
        <w:rPr>
          <w:lang w:eastAsia="fr-FR"/>
        </w:rPr>
        <w:t xml:space="preserve"> </w:t>
      </w:r>
    </w:p>
    <w:p w:rsidR="00C75D51" w:rsidRDefault="00892BA6" w:rsidP="00892BA6">
      <w:pPr>
        <w:rPr>
          <w:lang w:eastAsia="fr-FR"/>
        </w:rPr>
      </w:pPr>
      <w:r>
        <w:rPr>
          <w:lang w:eastAsia="fr-FR"/>
        </w:rPr>
        <w:t>trai-te</w:t>
      </w:r>
      <w:r w:rsidR="00C75D51">
        <w:rPr>
          <w:lang w:eastAsia="fr-FR"/>
        </w:rPr>
        <w:t> :</w:t>
      </w:r>
      <w:r>
        <w:rPr>
          <w:lang w:eastAsia="fr-FR"/>
        </w:rPr>
        <w:t xml:space="preserve"> Je viens ré- pan- dre des pleurs Sur la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 rr</w:t>
      </w:r>
      <w:r w:rsidR="00C75D51">
        <w:rPr>
          <w:lang w:eastAsia="fr-FR"/>
        </w:rPr>
        <w:t xml:space="preserve"> </w:t>
      </w:r>
    </w:p>
    <w:p w:rsidR="00C75D51" w:rsidRDefault="00892BA6" w:rsidP="00892BA6">
      <w:pPr>
        <w:rPr>
          <w:lang w:eastAsia="fr-FR"/>
        </w:rPr>
      </w:pPr>
      <w:r>
        <w:rPr>
          <w:lang w:eastAsia="fr-FR"/>
        </w:rPr>
        <w:t>per-te que j</w:t>
      </w:r>
      <w:r w:rsidR="00C75D51">
        <w:rPr>
          <w:lang w:eastAsia="fr-FR"/>
        </w:rPr>
        <w:t>’</w:t>
      </w:r>
      <w:r>
        <w:rPr>
          <w:lang w:eastAsia="fr-FR"/>
        </w:rPr>
        <w:t>ai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trai- te</w:t>
      </w:r>
      <w:r w:rsidR="00C75D51">
        <w:rPr>
          <w:lang w:eastAsia="fr-FR"/>
        </w:rPr>
        <w:t> :</w:t>
      </w:r>
      <w:r>
        <w:rPr>
          <w:lang w:eastAsia="fr-FR"/>
        </w:rPr>
        <w:t xml:space="preserve"> Je viens ré- pan- dre des pleurs Sur la per-te que j</w:t>
      </w:r>
      <w:r w:rsidR="00C75D51">
        <w:rPr>
          <w:lang w:eastAsia="fr-FR"/>
        </w:rPr>
        <w:t>’</w:t>
      </w:r>
      <w:r>
        <w:rPr>
          <w:lang w:eastAsia="fr-FR"/>
        </w:rPr>
        <w:t>ai</w:t>
      </w:r>
      <w:r w:rsidR="00C75D51">
        <w:rPr>
          <w:lang w:eastAsia="fr-FR"/>
        </w:rPr>
        <w:t xml:space="preserve"> </w:t>
      </w:r>
    </w:p>
    <w:p w:rsidR="00C75D51" w:rsidRDefault="00892BA6" w:rsidP="00892BA6">
      <w:pPr>
        <w:rPr>
          <w:lang w:eastAsia="fr-FR"/>
        </w:rPr>
      </w:pPr>
      <w:r>
        <w:rPr>
          <w:lang w:eastAsia="fr-FR"/>
        </w:rPr>
        <w:t>P-i</w:t>
      </w:r>
      <w:r w:rsidR="00C75D51">
        <w:rPr>
          <w:lang w:eastAsia="fr-FR"/>
        </w:rPr>
        <w:t> »</w:t>
      </w:r>
      <w:r>
        <w:rPr>
          <w:lang w:eastAsia="fr-FR"/>
        </w:rPr>
        <w:t>—ft-</w:t>
      </w:r>
      <w:r w:rsidR="00C75D51">
        <w:rPr>
          <w:lang w:eastAsia="fr-FR"/>
        </w:rPr>
        <w:t xml:space="preserve"> </w:t>
      </w:r>
    </w:p>
    <w:p w:rsidR="00C75D51" w:rsidRDefault="00892BA6" w:rsidP="00892BA6">
      <w:pPr>
        <w:rPr>
          <w:lang w:eastAsia="fr-FR"/>
        </w:rPr>
      </w:pPr>
      <w:r>
        <w:rPr>
          <w:lang w:eastAsia="fr-FR"/>
        </w:rPr>
        <w:t>ÉEE3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q</w:t>
      </w:r>
      <w:r w:rsidR="00C75D51">
        <w:rPr>
          <w:lang w:eastAsia="fr-FR"/>
        </w:rPr>
        <w:t xml:space="preserve"> </w:t>
      </w:r>
    </w:p>
    <w:p w:rsidR="00C75D51" w:rsidRDefault="00892BA6" w:rsidP="00892BA6">
      <w:pPr>
        <w:rPr>
          <w:lang w:eastAsia="fr-FR"/>
        </w:rPr>
      </w:pPr>
      <w:r>
        <w:rPr>
          <w:lang w:eastAsia="fr-FR"/>
        </w:rPr>
        <w:t>trai-te</w:t>
      </w:r>
      <w:r w:rsidR="00C75D51">
        <w:rPr>
          <w:lang w:eastAsia="fr-FR"/>
        </w:rPr>
        <w:t> :</w:t>
      </w:r>
      <w:r>
        <w:rPr>
          <w:lang w:eastAsia="fr-FR"/>
        </w:rPr>
        <w:t xml:space="preserve"> Je viens ré- pan- dre des pleurs Sur la per-te que j</w:t>
      </w:r>
      <w:r w:rsidR="00C75D51">
        <w:rPr>
          <w:lang w:eastAsia="fr-FR"/>
        </w:rPr>
        <w:t>’</w:t>
      </w:r>
      <w:r>
        <w:rPr>
          <w:lang w:eastAsia="fr-FR"/>
        </w:rPr>
        <w:t>ai</w:t>
      </w:r>
      <w:r w:rsidR="00C75D51">
        <w:rPr>
          <w:lang w:eastAsia="fr-FR"/>
        </w:rPr>
        <w:t xml:space="preserve"> </w:t>
      </w:r>
    </w:p>
    <w:p w:rsidR="00C75D51" w:rsidRDefault="00892BA6" w:rsidP="00892BA6">
      <w:pPr>
        <w:rPr>
          <w:lang w:eastAsia="fr-FR"/>
        </w:rPr>
      </w:pPr>
      <w:r>
        <w:rPr>
          <w:lang w:eastAsia="fr-FR"/>
        </w:rPr>
        <w:t>147</w:t>
      </w:r>
      <w:r w:rsidR="00C75D51">
        <w:rPr>
          <w:lang w:eastAsia="fr-FR"/>
        </w:rPr>
        <w:t xml:space="preserve"> </w:t>
      </w:r>
    </w:p>
    <w:p w:rsidR="00C75D51" w:rsidRDefault="00892BA6" w:rsidP="00892BA6">
      <w:pPr>
        <w:rPr>
          <w:lang w:eastAsia="fr-FR"/>
        </w:rPr>
      </w:pPr>
      <w:r>
        <w:rPr>
          <w:lang w:eastAsia="fr-FR"/>
        </w:rPr>
        <w:t>I</w:t>
      </w:r>
      <w:r w:rsidR="00C75D51">
        <w:rPr>
          <w:lang w:eastAsia="fr-FR"/>
        </w:rPr>
        <w:t> ! !</w:t>
      </w:r>
      <w:r>
        <w:rPr>
          <w:lang w:eastAsia="fr-FR"/>
        </w:rPr>
        <w:tab/>
        <w:t>-J I I I</w:t>
      </w:r>
      <w:r w:rsidR="00C75D51">
        <w:rPr>
          <w:lang w:eastAsia="fr-FR"/>
        </w:rPr>
        <w:t xml:space="preserve"> </w:t>
      </w:r>
    </w:p>
    <w:p w:rsidR="00C75D51" w:rsidRDefault="00892BA6" w:rsidP="00892BA6">
      <w:pPr>
        <w:rPr>
          <w:lang w:eastAsia="fr-FR"/>
        </w:rPr>
      </w:pPr>
      <w:r>
        <w:rPr>
          <w:lang w:eastAsia="fr-FR"/>
        </w:rPr>
        <w:t>fai - te, Sur le</w:t>
      </w:r>
      <w:r>
        <w:rPr>
          <w:lang w:eastAsia="fr-FR"/>
        </w:rPr>
        <w:tab/>
        <w:t>plus grand des mal - lieurs.</w:t>
      </w:r>
      <w:r w:rsidR="00C75D51">
        <w:rPr>
          <w:lang w:eastAsia="fr-FR"/>
        </w:rPr>
        <w:t xml:space="preserve"> </w:t>
      </w:r>
    </w:p>
    <w:p w:rsidR="00C75D51" w:rsidRDefault="00892BA6" w:rsidP="00892BA6">
      <w:pPr>
        <w:rPr>
          <w:lang w:eastAsia="fr-FR"/>
        </w:rPr>
      </w:pPr>
      <w:r>
        <w:rPr>
          <w:lang w:eastAsia="fr-FR"/>
        </w:rPr>
        <w:t>$mwmmmwmmmmw%</w:t>
      </w:r>
      <w:r w:rsidR="00C75D51">
        <w:rPr>
          <w:lang w:eastAsia="fr-FR"/>
        </w:rPr>
        <w:t xml:space="preserve"> </w:t>
      </w:r>
    </w:p>
    <w:p w:rsidR="00C75D51" w:rsidRDefault="00892BA6" w:rsidP="00892BA6">
      <w:pPr>
        <w:rPr>
          <w:lang w:eastAsia="fr-FR"/>
        </w:rPr>
      </w:pPr>
      <w:r>
        <w:rPr>
          <w:lang w:eastAsia="fr-FR"/>
        </w:rPr>
        <w:t>fai - te, Sur le</w:t>
      </w:r>
      <w:r>
        <w:rPr>
          <w:lang w:eastAsia="fr-FR"/>
        </w:rPr>
        <w:tab/>
        <w:t>plus grand des mal - heurs.</w:t>
      </w:r>
      <w:r w:rsidR="00C75D51">
        <w:rPr>
          <w:lang w:eastAsia="fr-FR"/>
        </w:rPr>
        <w:t xml:space="preserve"> </w:t>
      </w:r>
    </w:p>
    <w:p w:rsidR="00C75D51" w:rsidRDefault="00892BA6" w:rsidP="00892BA6">
      <w:pPr>
        <w:rPr>
          <w:lang w:eastAsia="fr-FR"/>
        </w:rPr>
      </w:pPr>
      <w:r>
        <w:rPr>
          <w:lang w:eastAsia="fr-FR"/>
        </w:rPr>
        <w:t>mmMmmÊmmmmwÊm</w:t>
      </w:r>
      <w:r w:rsidR="00C75D51">
        <w:rPr>
          <w:lang w:eastAsia="fr-FR"/>
        </w:rPr>
        <w:t xml:space="preserve"> </w:t>
      </w:r>
    </w:p>
    <w:p w:rsidR="00C75D51" w:rsidRDefault="00892BA6" w:rsidP="00892BA6">
      <w:pPr>
        <w:rPr>
          <w:lang w:eastAsia="fr-FR"/>
        </w:rPr>
      </w:pPr>
      <w:r>
        <w:rPr>
          <w:lang w:eastAsia="fr-FR"/>
        </w:rPr>
        <w:t>fai - te, Sur le</w:t>
      </w:r>
      <w:r>
        <w:rPr>
          <w:lang w:eastAsia="fr-FR"/>
        </w:rPr>
        <w:tab/>
        <w:t>plus grand des mal - heurs.</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 2 —</w:t>
      </w:r>
      <w:r>
        <w:rPr>
          <w:lang w:eastAsia="fr-FR"/>
        </w:rPr>
        <w:t xml:space="preserve"> </w:t>
      </w:r>
    </w:p>
    <w:p w:rsidR="00C75D51" w:rsidRDefault="00892BA6" w:rsidP="00892BA6">
      <w:pPr>
        <w:rPr>
          <w:lang w:eastAsia="fr-FR"/>
        </w:rPr>
      </w:pPr>
      <w:r>
        <w:rPr>
          <w:lang w:eastAsia="fr-FR"/>
        </w:rPr>
        <w:t>Riche trésor de la grâce, Te perdant j</w:t>
      </w:r>
      <w:r w:rsidR="00C75D51">
        <w:rPr>
          <w:lang w:eastAsia="fr-FR"/>
        </w:rPr>
        <w:t>’</w:t>
      </w:r>
      <w:r>
        <w:rPr>
          <w:lang w:eastAsia="fr-FR"/>
        </w:rPr>
        <w:t>ai tout perdu</w:t>
      </w:r>
      <w:r w:rsidR="00C75D51">
        <w:rPr>
          <w:lang w:eastAsia="fr-FR"/>
        </w:rPr>
        <w:t> :</w:t>
      </w:r>
      <w:r>
        <w:rPr>
          <w:lang w:eastAsia="fr-FR"/>
        </w:rPr>
        <w:t xml:space="preserve"> Que faut-il donc que je fasse Pour que tu me sois rendu </w:t>
      </w:r>
      <w:r w:rsidR="00C75D51">
        <w:rPr>
          <w:lang w:eastAsia="fr-FR"/>
        </w:rPr>
        <w:t>‘ ?</w:t>
      </w:r>
      <w:r>
        <w:rPr>
          <w:lang w:eastAsia="fr-FR"/>
        </w:rPr>
        <w:t xml:space="preserve"> Innocence inestimable, Que je te connaissais peu, Quand d</w:t>
      </w:r>
      <w:r w:rsidR="00C75D51">
        <w:rPr>
          <w:lang w:eastAsia="fr-FR"/>
        </w:rPr>
        <w:t>’</w:t>
      </w:r>
      <w:r>
        <w:rPr>
          <w:lang w:eastAsia="fr-FR"/>
        </w:rPr>
        <w:t>un bien si désirable-La perte m</w:t>
      </w:r>
      <w:r w:rsidR="00C75D51">
        <w:rPr>
          <w:lang w:eastAsia="fr-FR"/>
        </w:rPr>
        <w:t>’</w:t>
      </w:r>
      <w:r>
        <w:rPr>
          <w:lang w:eastAsia="fr-FR"/>
        </w:rPr>
        <w:t>était un jeu</w:t>
      </w:r>
      <w:r w:rsidR="00C75D51">
        <w:rPr>
          <w:lang w:eastAsia="fr-FR"/>
        </w:rPr>
        <w:t xml:space="preserve"> !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Oh</w:t>
      </w:r>
      <w:r w:rsidR="00C75D51">
        <w:rPr>
          <w:lang w:eastAsia="fr-FR"/>
        </w:rPr>
        <w:t> !</w:t>
      </w:r>
      <w:r>
        <w:rPr>
          <w:lang w:eastAsia="fr-FR"/>
        </w:rPr>
        <w:t xml:space="preserve"> que mon âme était belle Quand elle avait sa candeur</w:t>
      </w:r>
      <w:r w:rsidR="00C75D51">
        <w:rPr>
          <w:lang w:eastAsia="fr-FR"/>
        </w:rPr>
        <w:t> !</w:t>
      </w:r>
      <w:r>
        <w:rPr>
          <w:lang w:eastAsia="fr-FR"/>
        </w:rPr>
        <w:t xml:space="preserve"> Depuis qu</w:t>
      </w:r>
      <w:r w:rsidR="00C75D51">
        <w:rPr>
          <w:lang w:eastAsia="fr-FR"/>
        </w:rPr>
        <w:t>’</w:t>
      </w:r>
      <w:r>
        <w:rPr>
          <w:lang w:eastAsia="fr-FR"/>
        </w:rPr>
        <w:t>elle est criminelle, O Dieu</w:t>
      </w:r>
      <w:r w:rsidR="00C75D51">
        <w:rPr>
          <w:lang w:eastAsia="fr-FR"/>
        </w:rPr>
        <w:t> !</w:t>
      </w:r>
      <w:r>
        <w:rPr>
          <w:lang w:eastAsia="fr-FR"/>
        </w:rPr>
        <w:t xml:space="preserve"> quelle est sa laideur</w:t>
      </w:r>
      <w:r w:rsidR="00C75D51">
        <w:rPr>
          <w:lang w:eastAsia="fr-FR"/>
        </w:rPr>
        <w:t> !</w:t>
      </w:r>
      <w:r>
        <w:rPr>
          <w:lang w:eastAsia="fr-FR"/>
        </w:rPr>
        <w:t xml:space="preserve"> O Dieu</w:t>
      </w:r>
      <w:r w:rsidR="00C75D51">
        <w:rPr>
          <w:lang w:eastAsia="fr-FR"/>
        </w:rPr>
        <w:t> !</w:t>
      </w:r>
      <w:r>
        <w:rPr>
          <w:lang w:eastAsia="fr-FR"/>
        </w:rPr>
        <w:t xml:space="preserve"> quel bonheur extrême Si j</w:t>
      </w:r>
      <w:r w:rsidR="00C75D51">
        <w:rPr>
          <w:lang w:eastAsia="fr-FR"/>
        </w:rPr>
        <w:t>’</w:t>
      </w:r>
      <w:r>
        <w:rPr>
          <w:lang w:eastAsia="fr-FR"/>
        </w:rPr>
        <w:t>étais mort au berceau</w:t>
      </w:r>
      <w:r w:rsidR="00C75D51">
        <w:rPr>
          <w:lang w:eastAsia="fr-FR"/>
        </w:rPr>
        <w:t> !</w:t>
      </w:r>
      <w:r>
        <w:rPr>
          <w:lang w:eastAsia="fr-FR"/>
        </w:rPr>
        <w:t xml:space="preserve"> Ou si des fonds du baptême On m</w:t>
      </w:r>
      <w:r w:rsidR="00C75D51">
        <w:rPr>
          <w:lang w:eastAsia="fr-FR"/>
        </w:rPr>
        <w:t>’</w:t>
      </w:r>
      <w:r>
        <w:rPr>
          <w:lang w:eastAsia="fr-FR"/>
        </w:rPr>
        <w:t>eût conduit au tombeau</w:t>
      </w:r>
      <w:r w:rsidR="00C75D51">
        <w:rPr>
          <w:lang w:eastAsia="fr-FR"/>
        </w:rPr>
        <w:t xml:space="preserve"> !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Malheur à vous, amis traîtres, Mes plus cruels ennemis</w:t>
      </w:r>
      <w:r w:rsidR="00C75D51">
        <w:rPr>
          <w:lang w:eastAsia="fr-FR"/>
        </w:rPr>
        <w:t> !</w:t>
      </w:r>
      <w:r>
        <w:rPr>
          <w:lang w:eastAsia="fr-FR"/>
        </w:rPr>
        <w:t xml:space="preserve"> Vous fûtes mes premiers maîtres Dans le mal que j</w:t>
      </w:r>
      <w:r w:rsidR="00C75D51">
        <w:rPr>
          <w:lang w:eastAsia="fr-FR"/>
        </w:rPr>
        <w:t>’</w:t>
      </w:r>
      <w:r>
        <w:rPr>
          <w:lang w:eastAsia="fr-FR"/>
        </w:rPr>
        <w:t>ai commis</w:t>
      </w:r>
      <w:r w:rsidR="00C75D51">
        <w:rPr>
          <w:lang w:eastAsia="fr-FR"/>
        </w:rPr>
        <w:t> !</w:t>
      </w:r>
      <w:r>
        <w:rPr>
          <w:lang w:eastAsia="fr-FR"/>
        </w:rPr>
        <w:t xml:space="preserve"> O mon Dieu</w:t>
      </w:r>
      <w:r w:rsidR="00C75D51">
        <w:rPr>
          <w:lang w:eastAsia="fr-FR"/>
        </w:rPr>
        <w:t> !</w:t>
      </w:r>
      <w:r>
        <w:rPr>
          <w:lang w:eastAsia="fr-FR"/>
        </w:rPr>
        <w:t xml:space="preserve"> dans mon baptême A vous je me consacrai, Et dès mon enfance même Au démon je me livrai.</w:t>
      </w:r>
      <w:r w:rsidR="00C75D51">
        <w:rPr>
          <w:lang w:eastAsia="fr-FR"/>
        </w:rPr>
        <w:t xml:space="preserve"> </w:t>
      </w:r>
    </w:p>
    <w:p w:rsidR="00C75D51" w:rsidRDefault="00892BA6" w:rsidP="00892BA6">
      <w:pPr>
        <w:rPr>
          <w:lang w:eastAsia="fr-FR"/>
        </w:rPr>
      </w:pPr>
      <w:r>
        <w:rPr>
          <w:lang w:eastAsia="fr-FR"/>
        </w:rPr>
        <w:t>148</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79.</w:t>
      </w:r>
      <w:r w:rsidR="00C75D51">
        <w:rPr>
          <w:lang w:eastAsia="fr-FR"/>
        </w:rPr>
        <w:t xml:space="preserve"> </w:t>
      </w:r>
    </w:p>
    <w:p w:rsidR="00C75D51" w:rsidRDefault="00892BA6" w:rsidP="00892BA6">
      <w:pPr>
        <w:rPr>
          <w:lang w:eastAsia="fr-FR"/>
        </w:rPr>
      </w:pPr>
      <w:r>
        <w:rPr>
          <w:lang w:eastAsia="fr-FR"/>
        </w:rPr>
        <w:lastRenderedPageBreak/>
        <w:t>même sujet</w:t>
      </w:r>
      <w:r w:rsidR="00C75D51">
        <w:rPr>
          <w:lang w:eastAsia="fr-FR"/>
        </w:rPr>
        <w:t xml:space="preserve"> </w:t>
      </w:r>
    </w:p>
    <w:p w:rsidR="00C75D51" w:rsidRDefault="00892BA6" w:rsidP="00892BA6">
      <w:pPr>
        <w:rPr>
          <w:lang w:eastAsia="fr-FR"/>
        </w:rPr>
      </w:pPr>
      <w:r>
        <w:rPr>
          <w:lang w:eastAsia="fr-FR"/>
        </w:rPr>
        <w:t>Recueil de St.-Salpite, 1772.</w:t>
      </w:r>
      <w:r w:rsidR="00C75D51">
        <w:rPr>
          <w:lang w:eastAsia="fr-FR"/>
        </w:rPr>
        <w:t xml:space="preserve"> </w:t>
      </w:r>
    </w:p>
    <w:p w:rsidR="00C75D51" w:rsidRDefault="00892BA6" w:rsidP="00892BA6">
      <w:pPr>
        <w:rPr>
          <w:lang w:eastAsia="fr-FR"/>
        </w:rPr>
      </w:pPr>
      <w:r>
        <w:rPr>
          <w:lang w:eastAsia="fr-FR"/>
        </w:rPr>
        <w:t>Amiante espressivo.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Que</w:t>
      </w:r>
      <w:r w:rsidR="00C75D51">
        <w:rPr>
          <w:lang w:eastAsia="fr-FR"/>
        </w:rPr>
        <w:t xml:space="preserve"> </w:t>
      </w:r>
    </w:p>
    <w:p w:rsidR="00C75D51" w:rsidRDefault="00892BA6" w:rsidP="00892BA6">
      <w:pPr>
        <w:rPr>
          <w:lang w:eastAsia="fr-FR"/>
        </w:rPr>
      </w:pPr>
      <w:r>
        <w:rPr>
          <w:lang w:eastAsia="fr-FR"/>
        </w:rPr>
        <w:t>mon sort est --W-</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efeë</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dé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w:t>
      </w:r>
      <w:r w:rsidR="00C75D51" w:rsidRPr="00CD3780">
        <w:rPr>
          <w:lang w:val="es-ES_tradnl" w:eastAsia="fr-FR"/>
        </w:rPr>
        <w:t xml:space="preserve"> </w:t>
      </w:r>
    </w:p>
    <w:p w:rsidR="00C75D51" w:rsidRDefault="00892BA6" w:rsidP="00892BA6">
      <w:pPr>
        <w:rPr>
          <w:lang w:eastAsia="fr-FR"/>
        </w:rPr>
      </w:pPr>
      <w:r w:rsidRPr="00CD3780">
        <w:rPr>
          <w:lang w:val="es-ES_tradnl" w:eastAsia="fr-FR"/>
        </w:rPr>
        <w:t>plo - ra-ble</w:t>
      </w:r>
      <w:r w:rsidR="00C75D51" w:rsidRPr="00CD3780">
        <w:rPr>
          <w:lang w:val="es-ES_tradnl" w:eastAsia="fr-FR"/>
        </w:rPr>
        <w:t> !</w:t>
      </w:r>
      <w:r w:rsidRPr="00CD3780">
        <w:rPr>
          <w:lang w:val="es-ES_tradnl" w:eastAsia="fr-FR"/>
        </w:rPr>
        <w:t xml:space="preserve"> </w:t>
      </w:r>
      <w:r>
        <w:rPr>
          <w:lang w:eastAsia="fr-FR"/>
        </w:rPr>
        <w:t>Où</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Que mon sort est dé - plo - ra -ble</w:t>
      </w:r>
      <w:r w:rsidR="00C75D51">
        <w:rPr>
          <w:lang w:eastAsia="fr-FR"/>
        </w:rPr>
        <w:t> !</w:t>
      </w:r>
      <w:r>
        <w:rPr>
          <w:lang w:eastAsia="fr-FR"/>
        </w:rPr>
        <w:t xml:space="preserve"> Où</w:t>
      </w:r>
      <w:r w:rsidR="00C75D51">
        <w:rPr>
          <w:lang w:eastAsia="fr-FR"/>
        </w:rPr>
        <w:t xml:space="preserve"> </w:t>
      </w:r>
    </w:p>
    <w:p w:rsidR="00C75D51" w:rsidRDefault="00892BA6" w:rsidP="00892BA6">
      <w:pPr>
        <w:rPr>
          <w:lang w:eastAsia="fr-FR"/>
        </w:rPr>
      </w:pPr>
      <w:r>
        <w:rPr>
          <w:lang w:eastAsia="fr-FR"/>
        </w:rPr>
        <w:t>eee^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r^-f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e^eïee</w:t>
      </w:r>
      <w:r w:rsidR="00C75D51">
        <w:rPr>
          <w:lang w:eastAsia="fr-FR"/>
        </w:rPr>
        <w:t xml:space="preserve"> </w:t>
      </w:r>
    </w:p>
    <w:p w:rsidR="00C75D51" w:rsidRDefault="00892BA6" w:rsidP="00892BA6">
      <w:pPr>
        <w:rPr>
          <w:lang w:eastAsia="fr-FR"/>
        </w:rPr>
      </w:pPr>
      <w:r>
        <w:rPr>
          <w:lang w:eastAsia="fr-FR"/>
        </w:rPr>
        <w:t>Que mon sort est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dé I</w:t>
      </w:r>
      <w:r w:rsidR="00C75D51">
        <w:rPr>
          <w:lang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plo - ra-ble I Où me</w:t>
      </w:r>
      <w:r w:rsidR="00C75D51" w:rsidRPr="00CD3780">
        <w:rPr>
          <w:lang w:val="en-US" w:eastAsia="fr-FR"/>
        </w:rPr>
        <w:t xml:space="preserve"> </w:t>
      </w:r>
    </w:p>
    <w:p w:rsidR="00C75D51" w:rsidRDefault="00892BA6" w:rsidP="00892BA6">
      <w:pPr>
        <w:rPr>
          <w:lang w:eastAsia="fr-FR"/>
        </w:rPr>
      </w:pPr>
      <w:r>
        <w:rPr>
          <w:lang w:eastAsia="fr-FR"/>
        </w:rPr>
        <w:t>yois-je, bé - las, ré - duit</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ïeeeeele</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Un cru - el re - mords m</w:t>
      </w:r>
      <w:r w:rsidR="00C75D51" w:rsidRPr="00CD3780">
        <w:rPr>
          <w:lang w:val="es-ES_tradnl" w:eastAsia="fr-FR"/>
        </w:rPr>
        <w:t>’</w:t>
      </w:r>
      <w:r w:rsidRPr="00CD3780">
        <w:rPr>
          <w:lang w:val="es-ES_tradnl" w:eastAsia="fr-FR"/>
        </w:rPr>
        <w:t>acca-ble,</w:t>
      </w:r>
      <w:r w:rsidR="00C75D51" w:rsidRPr="00CD3780">
        <w:rPr>
          <w:lang w:val="es-ES_tradnl" w:eastAsia="fr-FR"/>
        </w:rPr>
        <w:t xml:space="preserve"> </w:t>
      </w:r>
    </w:p>
    <w:p w:rsidR="00C75D51" w:rsidRDefault="00892BA6" w:rsidP="00892BA6">
      <w:pPr>
        <w:rPr>
          <w:lang w:eastAsia="fr-FR"/>
        </w:rPr>
      </w:pPr>
      <w:r>
        <w:rPr>
          <w:lang w:eastAsia="fr-FR"/>
        </w:rPr>
        <w:t>teeieeeetz</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-s*—</w:t>
      </w:r>
      <w:r w:rsidR="00C75D51">
        <w:rPr>
          <w:lang w:eastAsia="fr-FR"/>
        </w:rPr>
        <w:t>» </w:t>
      </w:r>
      <w:r>
        <w:rPr>
          <w:lang w:eastAsia="fr-FR"/>
        </w:rPr>
        <w:t>-1</w:t>
      </w:r>
      <w:r w:rsidR="00C75D51">
        <w:rPr>
          <w:lang w:eastAsia="fr-FR"/>
        </w:rPr>
        <w:t xml:space="preserve"> </w:t>
      </w:r>
    </w:p>
    <w:p w:rsidR="00C75D51" w:rsidRDefault="00892BA6" w:rsidP="00892BA6">
      <w:pPr>
        <w:rPr>
          <w:lang w:eastAsia="fr-FR"/>
        </w:rPr>
      </w:pPr>
      <w:r>
        <w:rPr>
          <w:lang w:eastAsia="fr-FR"/>
        </w:rPr>
        <w:t>\-ois-je, lié - las, ré - duit</w:t>
      </w:r>
      <w:r w:rsidR="00C75D51">
        <w:rPr>
          <w:lang w:eastAsia="fr-FR"/>
        </w:rPr>
        <w:t> ?</w:t>
      </w:r>
      <w:r>
        <w:rPr>
          <w:lang w:eastAsia="fr-FR"/>
        </w:rPr>
        <w:t xml:space="preserve"> Un cru - cl re - mords m</w:t>
      </w:r>
      <w:r w:rsidR="00C75D51">
        <w:rPr>
          <w:lang w:eastAsia="fr-FR"/>
        </w:rPr>
        <w:t>’</w:t>
      </w:r>
      <w:r>
        <w:rPr>
          <w:lang w:eastAsia="fr-FR"/>
        </w:rPr>
        <w:t>acca-ble,</w:t>
      </w:r>
      <w:r w:rsidR="00C75D51">
        <w:rPr>
          <w:lang w:eastAsia="fr-FR"/>
        </w:rPr>
        <w:t xml:space="preserve"> </w:t>
      </w:r>
    </w:p>
    <w:p w:rsidR="00C75D51" w:rsidRDefault="00892BA6" w:rsidP="00892BA6">
      <w:pPr>
        <w:rPr>
          <w:lang w:eastAsia="fr-FR"/>
        </w:rPr>
      </w:pPr>
      <w:r>
        <w:rPr>
          <w:lang w:eastAsia="fr-FR"/>
        </w:rPr>
        <w:t>af*</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 s&gt;-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Yois-je, hé - las, ré - duit 1</w:t>
      </w:r>
      <w:r w:rsidR="00C75D51">
        <w:rPr>
          <w:lang w:eastAsia="fr-FR"/>
        </w:rPr>
        <w:t xml:space="preserve"> </w:t>
      </w:r>
    </w:p>
    <w:p w:rsidR="00C75D51" w:rsidRDefault="00892BA6" w:rsidP="00892BA6">
      <w:pPr>
        <w:rPr>
          <w:lang w:eastAsia="fr-FR"/>
        </w:rPr>
      </w:pPr>
      <w:r>
        <w:rPr>
          <w:lang w:eastAsia="fr-FR"/>
        </w:rPr>
        <w:t>Un cru - el re - mords m</w:t>
      </w:r>
      <w:r w:rsidR="00C75D51">
        <w:rPr>
          <w:lang w:eastAsia="fr-FR"/>
        </w:rPr>
        <w:t>’</w:t>
      </w:r>
      <w:r>
        <w:rPr>
          <w:lang w:eastAsia="fr-FR"/>
        </w:rPr>
        <w:t>acca-ble, cresc.</w:t>
      </w:r>
      <w:r w:rsidR="00C75D51">
        <w:rPr>
          <w:lang w:eastAsia="fr-FR"/>
        </w:rPr>
        <w:t xml:space="preserve"> </w:t>
      </w:r>
    </w:p>
    <w:p w:rsidR="00C75D51" w:rsidRDefault="00892BA6" w:rsidP="00892BA6">
      <w:pPr>
        <w:rPr>
          <w:lang w:eastAsia="fr-FR"/>
        </w:rPr>
      </w:pPr>
      <w:r>
        <w:rPr>
          <w:lang w:eastAsia="fr-FR"/>
        </w:rPr>
        <w:t>a</w:t>
      </w:r>
      <w:r>
        <w:rPr>
          <w:lang w:eastAsia="fr-FR"/>
        </w:rPr>
        <w:tab/>
        <w:t>i</w:t>
      </w:r>
      <w:r>
        <w:rPr>
          <w:lang w:eastAsia="fr-FR"/>
        </w:rPr>
        <w:tab/>
        <w:t>wei|" _ i</w:t>
      </w:r>
      <w:r>
        <w:rPr>
          <w:lang w:eastAsia="fr-FR"/>
        </w:rPr>
        <w:tab/>
        <w:t>r</w:t>
      </w:r>
      <w:r w:rsidR="00C75D51">
        <w:rPr>
          <w:lang w:eastAsia="fr-FR"/>
        </w:rPr>
        <w:t xml:space="preserve"> </w:t>
      </w:r>
    </w:p>
    <w:p w:rsidR="00C75D51" w:rsidRDefault="00892BA6" w:rsidP="00892BA6">
      <w:pPr>
        <w:rPr>
          <w:lang w:eastAsia="fr-FR"/>
        </w:rPr>
      </w:pPr>
      <w:r>
        <w:rPr>
          <w:lang w:eastAsia="fr-FR"/>
        </w:rPr>
        <w:t>ia^ppËp™ f^ËiËSÉp^e</w:t>
      </w:r>
      <w:r w:rsidR="00C75D51">
        <w:rPr>
          <w:lang w:eastAsia="fr-FR"/>
        </w:rPr>
        <w:t xml:space="preserve"> </w:t>
      </w:r>
    </w:p>
    <w:p w:rsidR="00C75D51" w:rsidRDefault="00892BA6" w:rsidP="00892BA6">
      <w:pPr>
        <w:rPr>
          <w:lang w:eastAsia="fr-FR"/>
        </w:rPr>
      </w:pPr>
      <w:r>
        <w:rPr>
          <w:lang w:eastAsia="fr-FR"/>
        </w:rPr>
        <w:t>•=i—r</w:t>
      </w:r>
      <w:r w:rsidR="00C75D51">
        <w:rPr>
          <w:lang w:eastAsia="fr-FR"/>
        </w:rPr>
        <w:t xml:space="preserve"> </w:t>
      </w:r>
    </w:p>
    <w:p w:rsidR="00C75D51" w:rsidRDefault="00892BA6" w:rsidP="00892BA6">
      <w:pPr>
        <w:rPr>
          <w:lang w:eastAsia="fr-FR"/>
        </w:rPr>
      </w:pPr>
      <w:r>
        <w:rPr>
          <w:lang w:eastAsia="fr-FR"/>
        </w:rPr>
        <w:t>Par - tout le trou - ble</w:t>
      </w:r>
      <w:r w:rsidR="00C75D51">
        <w:rPr>
          <w:lang w:eastAsia="fr-FR"/>
        </w:rPr>
        <w:t xml:space="preserve"> </w:t>
      </w:r>
    </w:p>
    <w:p w:rsidR="00C75D51" w:rsidRPr="00CD3780" w:rsidRDefault="00892BA6" w:rsidP="00892BA6">
      <w:pPr>
        <w:rPr>
          <w:lang w:val="es-ES_tradnl" w:eastAsia="fr-FR"/>
        </w:rPr>
      </w:pPr>
      <w:r w:rsidRPr="00CD3780">
        <w:rPr>
          <w:lang w:val="es-ES_tradnl" w:eastAsia="fr-FR"/>
        </w:rPr>
        <w:lastRenderedPageBreak/>
        <w:t>I=j=</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$=eîeeee±e±ee</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eëe</w:t>
      </w:r>
      <w:r w:rsidRPr="00CD3780">
        <w:rPr>
          <w:lang w:val="es-ES_tradnl" w:eastAsia="fr-FR"/>
        </w:rPr>
        <w:t>’</w:t>
      </w:r>
      <w:r w:rsidR="00892BA6" w:rsidRPr="00CD3780">
        <w:rPr>
          <w:lang w:val="es-ES_tradnl" w:eastAsia="fr-FR"/>
        </w:rPr>
        <w:t>est</w:t>
      </w:r>
      <w:r w:rsidRPr="00CD3780">
        <w:rPr>
          <w:lang w:val="es-ES_tradnl" w:eastAsia="fr-FR"/>
        </w:rPr>
        <w:t xml:space="preserve"> </w:t>
      </w:r>
    </w:p>
    <w:p w:rsidR="00C75D51" w:rsidRDefault="00892BA6" w:rsidP="00892BA6">
      <w:pPr>
        <w:rPr>
          <w:lang w:eastAsia="fr-FR"/>
        </w:rPr>
      </w:pPr>
      <w:r>
        <w:rPr>
          <w:lang w:eastAsia="fr-FR"/>
        </w:rPr>
        <w:t>me suit</w:t>
      </w:r>
      <w:r w:rsidR="00C75D51">
        <w:rPr>
          <w:lang w:eastAsia="fr-FR"/>
        </w:rPr>
        <w:t> :</w:t>
      </w:r>
      <w:r>
        <w:rPr>
          <w:lang w:eastAsia="fr-FR"/>
        </w:rPr>
        <w:t xml:space="preserve"> Pé-ché cresc.</w:t>
      </w:r>
      <w:r w:rsidR="00C75D51">
        <w:rPr>
          <w:lang w:eastAsia="fr-FR"/>
        </w:rPr>
        <w:t xml:space="preserve"> </w:t>
      </w:r>
    </w:p>
    <w:p w:rsidR="00C75D51" w:rsidRDefault="00892BA6" w:rsidP="00892BA6">
      <w:pPr>
        <w:rPr>
          <w:lang w:eastAsia="fr-FR"/>
        </w:rPr>
      </w:pPr>
      <w:r>
        <w:rPr>
          <w:lang w:eastAsia="fr-FR"/>
        </w:rPr>
        <w:t>zj=zi</w:t>
      </w:r>
      <w:r w:rsidR="00C75D51">
        <w:rPr>
          <w:lang w:eastAsia="fr-FR"/>
        </w:rPr>
        <w:t xml:space="preserve"> </w:t>
      </w:r>
    </w:p>
    <w:p w:rsidR="00C75D51" w:rsidRDefault="00892BA6" w:rsidP="00892BA6">
      <w:pPr>
        <w:rPr>
          <w:lang w:eastAsia="fr-FR"/>
        </w:rPr>
      </w:pPr>
      <w:r>
        <w:rPr>
          <w:lang w:eastAsia="fr-FR"/>
        </w:rPr>
        <w:t>qui me</w:t>
      </w:r>
      <w:r w:rsidR="00C75D51">
        <w:rPr>
          <w:lang w:eastAsia="fr-FR"/>
        </w:rPr>
        <w:t xml:space="preserve"> </w:t>
      </w:r>
    </w:p>
    <w:p w:rsidR="00C75D51" w:rsidRDefault="00892BA6" w:rsidP="00892BA6">
      <w:pPr>
        <w:rPr>
          <w:lang w:eastAsia="fr-FR"/>
        </w:rPr>
      </w:pPr>
      <w:r>
        <w:rPr>
          <w:lang w:eastAsia="fr-FR"/>
        </w:rPr>
        <w:t>_</w:t>
      </w:r>
      <w:r w:rsidR="00C75D51">
        <w:rPr>
          <w:lang w:eastAsia="fr-FR"/>
        </w:rPr>
        <w:t xml:space="preserve"> </w:t>
      </w:r>
    </w:p>
    <w:p w:rsidR="00C75D51" w:rsidRDefault="00892BA6" w:rsidP="00892BA6">
      <w:pPr>
        <w:rPr>
          <w:lang w:eastAsia="fr-FR"/>
        </w:rPr>
      </w:pPr>
      <w:r>
        <w:rPr>
          <w:lang w:eastAsia="fr-FR"/>
        </w:rPr>
        <w:t>-ST.</w:t>
      </w:r>
      <w:r w:rsidR="00C75D51">
        <w:rPr>
          <w:lang w:eastAsia="fr-FR"/>
        </w:rPr>
        <w:t xml:space="preserve"> </w:t>
      </w:r>
    </w:p>
    <w:p w:rsidR="00C75D51" w:rsidRDefault="00892BA6" w:rsidP="00892BA6">
      <w:pPr>
        <w:rPr>
          <w:lang w:eastAsia="fr-FR"/>
        </w:rPr>
      </w:pPr>
      <w:r>
        <w:rPr>
          <w:lang w:eastAsia="fr-FR"/>
        </w:rPr>
        <w:t>-0—1--</w:t>
      </w:r>
      <w:r w:rsidR="00C75D51">
        <w:rPr>
          <w:lang w:eastAsia="fr-FR"/>
        </w:rPr>
        <w:t xml:space="preserve"> </w:t>
      </w:r>
    </w:p>
    <w:p w:rsidR="00C75D51" w:rsidRDefault="00892BA6" w:rsidP="00892BA6">
      <w:pPr>
        <w:rPr>
          <w:lang w:eastAsia="fr-FR"/>
        </w:rPr>
      </w:pPr>
      <w:r>
        <w:rPr>
          <w:lang w:eastAsia="fr-FR"/>
        </w:rPr>
        <w:t>-Hz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ej</w:t>
      </w:r>
      <w:r w:rsidR="00C75D51">
        <w:rPr>
          <w:lang w:eastAsia="fr-FR"/>
        </w:rPr>
        <w:t xml:space="preserve"> </w:t>
      </w:r>
    </w:p>
    <w:p w:rsidR="00C75D51" w:rsidRDefault="00892BA6" w:rsidP="00892BA6">
      <w:pPr>
        <w:rPr>
          <w:lang w:eastAsia="fr-FR"/>
        </w:rPr>
      </w:pPr>
      <w:r>
        <w:rPr>
          <w:lang w:eastAsia="fr-FR"/>
        </w:rPr>
        <w:t>Par • tout le trou - ble me suit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Pé-ché cresc.</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âi^E^E</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qui me</w:t>
      </w:r>
      <w:r w:rsidR="00C75D51">
        <w:rPr>
          <w:lang w:eastAsia="fr-FR"/>
        </w:rPr>
        <w:t xml:space="preserve"> </w:t>
      </w:r>
    </w:p>
    <w:p w:rsidR="00C75D51" w:rsidRDefault="00892BA6" w:rsidP="00892BA6">
      <w:pPr>
        <w:rPr>
          <w:lang w:eastAsia="fr-FR"/>
        </w:rPr>
      </w:pPr>
      <w:r>
        <w:rPr>
          <w:lang w:eastAsia="fr-FR"/>
        </w:rPr>
        <w:t>WM\mm\wm</w:t>
      </w:r>
      <w:r w:rsidR="00C75D51">
        <w:rPr>
          <w:lang w:eastAsia="fr-FR"/>
        </w:rPr>
        <w:t xml:space="preserve"> </w:t>
      </w:r>
    </w:p>
    <w:p w:rsidR="00C75D51" w:rsidRDefault="00892BA6" w:rsidP="00892BA6">
      <w:pPr>
        <w:rPr>
          <w:lang w:eastAsia="fr-FR"/>
        </w:rPr>
      </w:pPr>
      <w:r>
        <w:rPr>
          <w:lang w:eastAsia="fr-FR"/>
        </w:rPr>
        <w:t>Par - tout le trou - ble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me suit dim.</w:t>
      </w:r>
      <w:r w:rsidR="00C75D51">
        <w:rPr>
          <w:lang w:eastAsia="fr-FR"/>
        </w:rPr>
        <w:t xml:space="preserve"> </w:t>
      </w:r>
    </w:p>
    <w:p w:rsidR="00C75D51" w:rsidRDefault="00892BA6" w:rsidP="00892BA6">
      <w:pPr>
        <w:rPr>
          <w:lang w:eastAsia="fr-FR"/>
        </w:rPr>
      </w:pPr>
      <w:r>
        <w:rPr>
          <w:lang w:eastAsia="fr-FR"/>
        </w:rPr>
        <w:t>ztz-tzz Pé-ché</w:t>
      </w:r>
      <w:r w:rsidR="00C75D51">
        <w:rPr>
          <w:lang w:eastAsia="fr-FR"/>
        </w:rPr>
        <w:t xml:space="preserve"> </w:t>
      </w:r>
    </w:p>
    <w:p w:rsidR="00C75D51" w:rsidRDefault="00892BA6" w:rsidP="00892BA6">
      <w:pPr>
        <w:rPr>
          <w:lang w:eastAsia="fr-FR"/>
        </w:rPr>
      </w:pPr>
      <w:r>
        <w:rPr>
          <w:lang w:eastAsia="fr-FR"/>
        </w:rPr>
        <w:t>f= qui me</w:t>
      </w:r>
      <w:r w:rsidR="00C75D51">
        <w:rPr>
          <w:lang w:eastAsia="fr-FR"/>
        </w:rPr>
        <w:t xml:space="preserve"> </w:t>
      </w:r>
    </w:p>
    <w:p w:rsidR="00C75D51" w:rsidRDefault="00892BA6" w:rsidP="00892BA6">
      <w:pPr>
        <w:rPr>
          <w:lang w:eastAsia="fr-FR"/>
        </w:rPr>
      </w:pPr>
      <w:r>
        <w:rPr>
          <w:lang w:eastAsia="fr-FR"/>
        </w:rPr>
        <w:t>rends cou - pa -ble, Tes faux charmes m</w:t>
      </w:r>
      <w:r w:rsidR="00C75D51">
        <w:rPr>
          <w:lang w:eastAsia="fr-FR"/>
        </w:rPr>
        <w:t>’</w:t>
      </w:r>
      <w:r>
        <w:rPr>
          <w:lang w:eastAsia="fr-FR"/>
        </w:rPr>
        <w:t>ont L —=_</w:t>
      </w:r>
      <w:r>
        <w:rPr>
          <w:lang w:eastAsia="fr-FR"/>
        </w:rPr>
        <w:tab/>
        <w:t>dim.</w:t>
      </w:r>
      <w:r w:rsidR="00C75D51">
        <w:rPr>
          <w:lang w:eastAsia="fr-FR"/>
        </w:rPr>
        <w:t xml:space="preserve"> </w:t>
      </w:r>
    </w:p>
    <w:p w:rsidR="00C75D51" w:rsidRPr="00CD3780" w:rsidRDefault="00892BA6" w:rsidP="00892BA6">
      <w:pPr>
        <w:rPr>
          <w:lang w:val="en-US" w:eastAsia="fr-FR"/>
        </w:rPr>
      </w:pPr>
      <w:r w:rsidRPr="00CD3780">
        <w:rPr>
          <w:lang w:val="en-US" w:eastAsia="fr-FR"/>
        </w:rPr>
        <w:t>- duit.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S—|——E—V—s—0—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-Cl</w:t>
      </w:r>
      <w:r w:rsidR="00C75D51" w:rsidRPr="00CD3780">
        <w:rPr>
          <w:lang w:val="en-US" w:eastAsia="fr-FR"/>
        </w:rPr>
        <w:t xml:space="preserve"> </w:t>
      </w:r>
    </w:p>
    <w:p w:rsidR="00C75D51" w:rsidRDefault="00892BA6" w:rsidP="00892BA6">
      <w:pPr>
        <w:rPr>
          <w:lang w:eastAsia="fr-FR"/>
        </w:rPr>
      </w:pPr>
      <w:r>
        <w:rPr>
          <w:lang w:eastAsia="fr-FR"/>
        </w:rPr>
        <w:t>iHHHmii</w:t>
      </w:r>
      <w:r w:rsidR="00C75D51">
        <w:rPr>
          <w:lang w:eastAsia="fr-FR"/>
        </w:rPr>
        <w:t xml:space="preserve"> </w:t>
      </w:r>
    </w:p>
    <w:p w:rsidR="00C75D51" w:rsidRDefault="00892BA6" w:rsidP="00892BA6">
      <w:pPr>
        <w:rPr>
          <w:lang w:eastAsia="fr-FR"/>
        </w:rPr>
      </w:pPr>
      <w:r>
        <w:rPr>
          <w:lang w:eastAsia="fr-FR"/>
        </w:rPr>
        <w:t>rends cou - pa- ble, Tes faux charmes m</w:t>
      </w:r>
      <w:r w:rsidR="00C75D51">
        <w:rPr>
          <w:lang w:eastAsia="fr-FR"/>
        </w:rPr>
        <w:t>’</w:t>
      </w:r>
      <w:r>
        <w:rPr>
          <w:lang w:eastAsia="fr-FR"/>
        </w:rPr>
        <w:t>ont sé - duit.</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S&gt;--*--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^EnE — —*</w:t>
      </w:r>
      <w:r w:rsidR="00C75D51">
        <w:rPr>
          <w:lang w:eastAsia="fr-FR"/>
        </w:rPr>
        <w:t xml:space="preserve"> » </w:t>
      </w:r>
    </w:p>
    <w:p w:rsidR="00C75D51" w:rsidRDefault="00892BA6" w:rsidP="00892BA6">
      <w:pPr>
        <w:rPr>
          <w:lang w:eastAsia="fr-FR"/>
        </w:rPr>
      </w:pPr>
      <w:r>
        <w:rPr>
          <w:lang w:eastAsia="fr-FR"/>
        </w:rPr>
        <w:t>-G&gt;—0-</w:t>
      </w:r>
      <w:r w:rsidR="00C75D51">
        <w:rPr>
          <w:lang w:eastAsia="fr-FR"/>
        </w:rPr>
        <w:t xml:space="preserve"> </w:t>
      </w:r>
    </w:p>
    <w:p w:rsidR="00C75D51" w:rsidRDefault="00892BA6" w:rsidP="00892BA6">
      <w:pPr>
        <w:rPr>
          <w:lang w:eastAsia="fr-FR"/>
        </w:rPr>
      </w:pPr>
      <w:r>
        <w:rPr>
          <w:lang w:eastAsia="fr-FR"/>
        </w:rPr>
        <w:t>mil</w:t>
      </w:r>
      <w:r w:rsidR="00C75D51">
        <w:rPr>
          <w:lang w:eastAsia="fr-FR"/>
        </w:rPr>
        <w:t xml:space="preserve"> </w:t>
      </w:r>
    </w:p>
    <w:p w:rsidR="00C75D51" w:rsidRDefault="00892BA6" w:rsidP="00892BA6">
      <w:pPr>
        <w:rPr>
          <w:lang w:eastAsia="fr-FR"/>
        </w:rPr>
      </w:pPr>
      <w:r>
        <w:rPr>
          <w:lang w:eastAsia="fr-FR"/>
        </w:rPr>
        <w:t>rends cou -pa-ble, Tes faux charmes m</w:t>
      </w:r>
      <w:r w:rsidR="00C75D51">
        <w:rPr>
          <w:lang w:eastAsia="fr-FR"/>
        </w:rPr>
        <w:t>’</w:t>
      </w:r>
      <w:r>
        <w:rPr>
          <w:lang w:eastAsia="fr-FR"/>
        </w:rPr>
        <w:t>ont sé - duit.</w:t>
      </w:r>
      <w:r w:rsidR="00C75D51">
        <w:rPr>
          <w:lang w:eastAsia="fr-FR"/>
        </w:rPr>
        <w:t xml:space="preserve"> </w:t>
      </w:r>
    </w:p>
    <w:p w:rsidR="00C75D51" w:rsidRDefault="00892BA6" w:rsidP="00892BA6">
      <w:pPr>
        <w:rPr>
          <w:lang w:eastAsia="fr-FR"/>
        </w:rPr>
      </w:pPr>
      <w:r>
        <w:rPr>
          <w:lang w:eastAsia="fr-FR"/>
        </w:rPr>
        <w:t>149</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Le Seigneur souvent m</w:t>
      </w:r>
      <w:r w:rsidR="00C75D51">
        <w:rPr>
          <w:lang w:eastAsia="fr-FR"/>
        </w:rPr>
        <w:t>’</w:t>
      </w:r>
      <w:r>
        <w:rPr>
          <w:lang w:eastAsia="fr-FR"/>
        </w:rPr>
        <w:t>appelle Par amour et par douceur</w:t>
      </w:r>
      <w:r w:rsidR="00C75D51">
        <w:rPr>
          <w:lang w:eastAsia="fr-FR"/>
        </w:rPr>
        <w:t> :</w:t>
      </w:r>
      <w:r>
        <w:rPr>
          <w:lang w:eastAsia="fr-FR"/>
        </w:rPr>
        <w:t xml:space="preserve"> </w:t>
      </w:r>
      <w:r w:rsidR="00C75D51">
        <w:rPr>
          <w:lang w:eastAsia="fr-FR"/>
        </w:rPr>
        <w:t>« </w:t>
      </w:r>
      <w:r>
        <w:rPr>
          <w:lang w:eastAsia="fr-FR"/>
        </w:rPr>
        <w:t xml:space="preserve">Sors de ta langueur mortelle, </w:t>
      </w:r>
      <w:r w:rsidR="00C75D51">
        <w:rPr>
          <w:lang w:eastAsia="fr-FR"/>
        </w:rPr>
        <w:t>« </w:t>
      </w:r>
      <w:r>
        <w:rPr>
          <w:lang w:eastAsia="fr-FR"/>
        </w:rPr>
        <w:t>Mon fils, donne-moi ton cœur</w:t>
      </w:r>
      <w:r w:rsidR="00C75D51">
        <w:rPr>
          <w:lang w:eastAsia="fr-FR"/>
        </w:rPr>
        <w:t> : »</w:t>
      </w:r>
      <w:r>
        <w:rPr>
          <w:lang w:eastAsia="fr-FR"/>
        </w:rPr>
        <w:t xml:space="preserve"> Mais ce cœur, toujours rebelle, Ne lui montre que froideur.</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Dans ma longue résistance Veux-je donc persévérer</w:t>
      </w:r>
      <w:r w:rsidR="00C75D51">
        <w:rPr>
          <w:lang w:eastAsia="fr-FR"/>
        </w:rPr>
        <w:t> ?</w:t>
      </w:r>
      <w:r>
        <w:rPr>
          <w:lang w:eastAsia="fr-FR"/>
        </w:rPr>
        <w:t xml:space="preserve"> Sur l</w:t>
      </w:r>
      <w:r w:rsidR="00C75D51">
        <w:rPr>
          <w:lang w:eastAsia="fr-FR"/>
        </w:rPr>
        <w:t>’</w:t>
      </w:r>
      <w:r>
        <w:rPr>
          <w:lang w:eastAsia="fr-FR"/>
        </w:rPr>
        <w:t xml:space="preserve">horreur de mon offense Ne devrais-je point pleurer </w:t>
      </w:r>
      <w:r w:rsidR="00C75D51">
        <w:rPr>
          <w:lang w:eastAsia="fr-FR"/>
        </w:rPr>
        <w:t>‘ ?</w:t>
      </w:r>
      <w:r>
        <w:rPr>
          <w:lang w:eastAsia="fr-FR"/>
        </w:rPr>
        <w:t xml:space="preserve"> 11 faut qu</w:t>
      </w:r>
      <w:r w:rsidR="00C75D51">
        <w:rPr>
          <w:lang w:eastAsia="fr-FR"/>
        </w:rPr>
        <w:t>’</w:t>
      </w:r>
      <w:r>
        <w:rPr>
          <w:lang w:eastAsia="fr-FR"/>
        </w:rPr>
        <w:t>enfin je commence, C</w:t>
      </w:r>
      <w:r w:rsidR="00C75D51">
        <w:rPr>
          <w:lang w:eastAsia="fr-FR"/>
        </w:rPr>
        <w:t>’</w:t>
      </w:r>
      <w:r>
        <w:rPr>
          <w:lang w:eastAsia="fr-FR"/>
        </w:rPr>
        <w:t>est beaucoup trop différer.</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Grand Dieu</w:t>
      </w:r>
      <w:r w:rsidR="00C75D51">
        <w:rPr>
          <w:lang w:eastAsia="fr-FR"/>
        </w:rPr>
        <w:t> !</w:t>
      </w:r>
      <w:r>
        <w:rPr>
          <w:lang w:eastAsia="fr-FR"/>
        </w:rPr>
        <w:t xml:space="preserve"> finissez ma peine, De mes maux soyez touché</w:t>
      </w:r>
      <w:r w:rsidR="00C75D51">
        <w:rPr>
          <w:lang w:eastAsia="fr-FR"/>
        </w:rPr>
        <w:t> ;</w:t>
      </w:r>
      <w:r>
        <w:rPr>
          <w:lang w:eastAsia="fr-FR"/>
        </w:rPr>
        <w:t xml:space="preserve"> Brisez la funeste chaîne Qui tient mon cœur attaché</w:t>
      </w:r>
      <w:r w:rsidR="00C75D51">
        <w:rPr>
          <w:lang w:eastAsia="fr-FR"/>
        </w:rPr>
        <w:t> ;</w:t>
      </w:r>
      <w:r>
        <w:rPr>
          <w:lang w:eastAsia="fr-FR"/>
        </w:rPr>
        <w:t xml:space="preserve"> Que d</w:t>
      </w:r>
      <w:r w:rsidR="00C75D51">
        <w:rPr>
          <w:lang w:eastAsia="fr-FR"/>
        </w:rPr>
        <w:t>’</w:t>
      </w:r>
      <w:r>
        <w:rPr>
          <w:lang w:eastAsia="fr-FR"/>
        </w:rPr>
        <w:t>une volonté pleine Je quitte enfin le péché.</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en est fait</w:t>
      </w:r>
      <w:r w:rsidR="00C75D51">
        <w:rPr>
          <w:lang w:eastAsia="fr-FR"/>
        </w:rPr>
        <w:t> :</w:t>
      </w:r>
      <w:r>
        <w:rPr>
          <w:lang w:eastAsia="fr-FR"/>
        </w:rPr>
        <w:t xml:space="preserve"> malgré ses charmes, Du péché je veux sortir</w:t>
      </w:r>
      <w:r w:rsidR="00C75D51">
        <w:rPr>
          <w:lang w:eastAsia="fr-FR"/>
        </w:rPr>
        <w:t> :</w:t>
      </w:r>
      <w:r>
        <w:rPr>
          <w:lang w:eastAsia="fr-FR"/>
        </w:rPr>
        <w:t xml:space="preserve"> Un Dieu calme mes alarmes</w:t>
      </w:r>
      <w:r w:rsidR="00C75D51">
        <w:rPr>
          <w:lang w:eastAsia="fr-FR"/>
        </w:rPr>
        <w:t> ;</w:t>
      </w:r>
      <w:r>
        <w:rPr>
          <w:lang w:eastAsia="fr-FR"/>
        </w:rPr>
        <w:t xml:space="preserve"> Sa bonté se fait sentir. O mes yeux</w:t>
      </w:r>
      <w:r w:rsidR="00C75D51">
        <w:rPr>
          <w:lang w:eastAsia="fr-FR"/>
        </w:rPr>
        <w:t> !</w:t>
      </w:r>
      <w:r>
        <w:rPr>
          <w:lang w:eastAsia="fr-FR"/>
        </w:rPr>
        <w:t xml:space="preserve"> versez des larmes, Annoncez mon repentir.</w:t>
      </w:r>
      <w:r w:rsidR="00C75D51">
        <w:rPr>
          <w:lang w:eastAsia="fr-FR"/>
        </w:rPr>
        <w:t xml:space="preserve"> </w:t>
      </w:r>
    </w:p>
    <w:p w:rsidR="00C75D51" w:rsidRDefault="00892BA6" w:rsidP="00892BA6">
      <w:pPr>
        <w:rPr>
          <w:lang w:eastAsia="fr-FR"/>
        </w:rPr>
      </w:pPr>
      <w:r>
        <w:rPr>
          <w:lang w:eastAsia="fr-FR"/>
        </w:rPr>
        <w:t>150</w:t>
      </w:r>
      <w:r w:rsidR="00C75D51">
        <w:rPr>
          <w:lang w:eastAsia="fr-FR"/>
        </w:rPr>
        <w:t xml:space="preserve"> </w:t>
      </w:r>
    </w:p>
    <w:p w:rsidR="00C75D51" w:rsidRDefault="00892BA6" w:rsidP="00892BA6">
      <w:pPr>
        <w:rPr>
          <w:lang w:eastAsia="fr-FR"/>
        </w:rPr>
      </w:pPr>
      <w:r>
        <w:rPr>
          <w:lang w:eastAsia="fr-FR"/>
        </w:rPr>
        <w:t>P. de Latour.</w:t>
      </w:r>
      <w:r w:rsidR="00C75D51">
        <w:rPr>
          <w:lang w:eastAsia="fr-FR"/>
        </w:rPr>
        <w:t xml:space="preserve"> </w:t>
      </w:r>
    </w:p>
    <w:p w:rsidR="00C75D51" w:rsidRDefault="00892BA6" w:rsidP="00892BA6">
      <w:pPr>
        <w:rPr>
          <w:lang w:eastAsia="fr-FR"/>
        </w:rPr>
      </w:pPr>
      <w:r>
        <w:rPr>
          <w:lang w:eastAsia="fr-FR"/>
        </w:rPr>
        <w:lastRenderedPageBreak/>
        <w:t>N" 80.</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A.S.N.</w:t>
      </w:r>
      <w:r w:rsidR="00C75D51">
        <w:rPr>
          <w:lang w:eastAsia="fr-FR"/>
        </w:rPr>
        <w:t xml:space="preserve"> </w:t>
      </w:r>
    </w:p>
    <w:p w:rsidR="00C75D51" w:rsidRPr="00CD3780" w:rsidRDefault="00892BA6" w:rsidP="00892BA6">
      <w:pPr>
        <w:rPr>
          <w:lang w:val="en-US" w:eastAsia="fr-FR"/>
        </w:rPr>
      </w:pPr>
      <w:r w:rsidRPr="00CD3780">
        <w:rPr>
          <w:lang w:val="en-US" w:eastAsia="fr-FR"/>
        </w:rPr>
        <w:t>Quasi allegro.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z-—0—0—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r ^</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—K-</w:t>
      </w:r>
      <w:r w:rsidR="00C75D51">
        <w:rPr>
          <w:lang w:eastAsia="fr-FR"/>
        </w:rPr>
        <w:t xml:space="preserve"> </w:t>
      </w:r>
    </w:p>
    <w:p w:rsidR="00C75D51" w:rsidRDefault="00892BA6" w:rsidP="00892BA6">
      <w:pPr>
        <w:rPr>
          <w:lang w:eastAsia="fr-FR"/>
        </w:rPr>
      </w:pPr>
      <w:r>
        <w:rPr>
          <w:lang w:eastAsia="fr-FR"/>
        </w:rPr>
        <w:t>-ti</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 £</w:t>
      </w:r>
      <w:r w:rsidR="00C75D51">
        <w:rPr>
          <w:lang w:eastAsia="fr-FR"/>
        </w:rPr>
        <w:t xml:space="preserve"> </w:t>
      </w:r>
    </w:p>
    <w:p w:rsidR="00C75D51" w:rsidRDefault="00892BA6" w:rsidP="00892BA6">
      <w:pPr>
        <w:rPr>
          <w:lang w:eastAsia="fr-FR"/>
        </w:rPr>
      </w:pPr>
      <w:r>
        <w:rPr>
          <w:lang w:eastAsia="fr-FR"/>
        </w:rPr>
        <w:t>Hé - las</w:t>
      </w:r>
      <w:r w:rsidR="00C75D51">
        <w:rPr>
          <w:lang w:eastAsia="fr-FR"/>
        </w:rPr>
        <w:t> !</w:t>
      </w:r>
      <w:r>
        <w:rPr>
          <w:lang w:eastAsia="fr-FR"/>
        </w:rPr>
        <w:t xml:space="preserve"> quelle dou-leur Remplit mon cœur,Fait cou-ler mes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Hé - las</w:t>
      </w:r>
      <w:r w:rsidR="00C75D51">
        <w:rPr>
          <w:lang w:eastAsia="fr-FR"/>
        </w:rPr>
        <w:t> !</w:t>
      </w:r>
      <w:r>
        <w:rPr>
          <w:lang w:eastAsia="fr-FR"/>
        </w:rPr>
        <w:t xml:space="preserve"> quelle dou-leur Remplit mon cœur,F ait cou-ler mes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 xml:space="preserve"> -g -</w:t>
      </w:r>
      <w:r w:rsidR="00C75D51">
        <w:rPr>
          <w:lang w:eastAsia="fr-FR"/>
        </w:rPr>
        <w:t> »</w:t>
      </w:r>
      <w:r>
        <w:rPr>
          <w:lang w:eastAsia="fr-FR"/>
        </w:rPr>
        <w:t xml:space="preserve"> -*\j \z -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Hé - las</w:t>
      </w:r>
      <w:r w:rsidR="00C75D51">
        <w:rPr>
          <w:lang w:eastAsia="fr-FR"/>
        </w:rPr>
        <w:t> !</w:t>
      </w:r>
      <w:r>
        <w:rPr>
          <w:lang w:eastAsia="fr-FR"/>
        </w:rPr>
        <w:t xml:space="preserve"> quelle dou-leur Remplit mon cœur,Fait cou-ler mes</w:t>
      </w:r>
      <w:r w:rsidR="00C75D51">
        <w:rPr>
          <w:lang w:eastAsia="fr-FR"/>
        </w:rPr>
        <w:t xml:space="preserve"> </w:t>
      </w:r>
    </w:p>
    <w:p w:rsidR="00C75D51" w:rsidRPr="00CD3780" w:rsidRDefault="00892BA6" w:rsidP="00892BA6">
      <w:pPr>
        <w:rPr>
          <w:lang w:val="en-US" w:eastAsia="fr-FR"/>
        </w:rPr>
      </w:pPr>
      <w:r w:rsidRPr="00CD3780">
        <w:rPr>
          <w:lang w:val="en-US" w:eastAsia="fr-FR"/>
        </w:rPr>
        <w:t>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T I llpbrr ^ P M p [ f-J</w:t>
      </w:r>
      <w:r w:rsidR="00C75D51" w:rsidRPr="00CD3780">
        <w:rPr>
          <w:lang w:val="en-US" w:eastAsia="fr-FR"/>
        </w:rPr>
        <w:t xml:space="preserve"> </w:t>
      </w:r>
    </w:p>
    <w:p w:rsidR="00C75D51" w:rsidRDefault="00892BA6" w:rsidP="00892BA6">
      <w:pPr>
        <w:rPr>
          <w:lang w:eastAsia="fr-FR"/>
        </w:rPr>
      </w:pPr>
      <w:r>
        <w:rPr>
          <w:lang w:eastAsia="fr-FR"/>
        </w:rPr>
        <w:t>larmes,Hé - las</w:t>
      </w:r>
      <w:r w:rsidR="00C75D51">
        <w:rPr>
          <w:lang w:eastAsia="fr-FR"/>
        </w:rPr>
        <w:t> !</w:t>
      </w:r>
      <w:r>
        <w:rPr>
          <w:lang w:eastAsia="fr-FR"/>
        </w:rPr>
        <w:t xml:space="preserve"> quelle dou- leur Remplit mon cœur De crainte etd</w:t>
      </w:r>
      <w:r w:rsidR="00C75D51">
        <w:rPr>
          <w:lang w:eastAsia="fr-FR"/>
        </w:rPr>
        <w:t>’</w:t>
      </w:r>
      <w:r>
        <w:rPr>
          <w:lang w:eastAsia="fr-FR"/>
        </w:rPr>
        <w:t>hor-mf</w:t>
      </w:r>
      <w:r>
        <w:rPr>
          <w:lang w:eastAsia="fr-FR"/>
        </w:rPr>
        <w:tab/>
        <w:t>pp</w:t>
      </w:r>
      <w:r w:rsidR="00C75D51">
        <w:rPr>
          <w:lang w:eastAsia="fr-FR"/>
        </w:rPr>
        <w:t xml:space="preserve"> </w:t>
      </w: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)—--f</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El</w:t>
      </w:r>
      <w:r w:rsidR="00C75D51">
        <w:rPr>
          <w:lang w:eastAsia="fr-FR"/>
        </w:rPr>
        <w:t>’</w:t>
      </w:r>
      <w:r>
        <w:rPr>
          <w:lang w:eastAsia="fr-FR"/>
        </w:rPr>
        <w:t>-EL^</w:t>
      </w:r>
      <w:r w:rsidR="00C75D51">
        <w:rPr>
          <w:lang w:eastAsia="fr-FR"/>
        </w:rPr>
        <w:t xml:space="preserve"> </w:t>
      </w:r>
    </w:p>
    <w:p w:rsidR="00C75D51" w:rsidRDefault="00892BA6" w:rsidP="00892BA6">
      <w:pPr>
        <w:rPr>
          <w:lang w:eastAsia="fr-FR"/>
        </w:rPr>
      </w:pPr>
      <w:r>
        <w:rPr>
          <w:lang w:eastAsia="fr-FR"/>
        </w:rPr>
        <w:t>larmes,Hé - las</w:t>
      </w:r>
      <w:r w:rsidR="00C75D51">
        <w:rPr>
          <w:lang w:eastAsia="fr-FR"/>
        </w:rPr>
        <w:t> !</w:t>
      </w:r>
      <w:r>
        <w:rPr>
          <w:lang w:eastAsia="fr-FR"/>
        </w:rPr>
        <w:t xml:space="preserve"> quelie dou-leur Remplit mon cœur De crainte et d</w:t>
      </w:r>
      <w:r w:rsidR="00C75D51">
        <w:rPr>
          <w:lang w:eastAsia="fr-FR"/>
        </w:rPr>
        <w:t>’</w:t>
      </w:r>
      <w:r>
        <w:rPr>
          <w:lang w:eastAsia="fr-FR"/>
        </w:rPr>
        <w:t>hor-—=— mf pp ----^zzflc - ---™</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-V—V-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-I--b—h-h—ri—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larmes,Hé - las</w:t>
      </w:r>
      <w:r w:rsidR="00C75D51">
        <w:rPr>
          <w:lang w:eastAsia="fr-FR"/>
        </w:rPr>
        <w:t> !</w:t>
      </w:r>
      <w:r>
        <w:rPr>
          <w:lang w:eastAsia="fr-FR"/>
        </w:rPr>
        <w:t xml:space="preserve"> quelle dou- leur Remplit mon cœur De crainte et d</w:t>
      </w:r>
      <w:r w:rsidR="00C75D51">
        <w:rPr>
          <w:lang w:eastAsia="fr-FR"/>
        </w:rPr>
        <w:t>’</w:t>
      </w:r>
      <w:r>
        <w:rPr>
          <w:lang w:eastAsia="fr-FR"/>
        </w:rPr>
        <w:t>hor-</w:t>
      </w:r>
      <w:r w:rsidR="00C75D51">
        <w:rPr>
          <w:lang w:eastAsia="fr-FR"/>
        </w:rPr>
        <w:t xml:space="preserve"> </w:t>
      </w:r>
    </w:p>
    <w:p w:rsidR="00C75D51" w:rsidRDefault="00892BA6" w:rsidP="00892BA6">
      <w:pPr>
        <w:rPr>
          <w:lang w:eastAsia="fr-FR"/>
        </w:rPr>
      </w:pPr>
      <w:r>
        <w:rPr>
          <w:lang w:eastAsia="fr-FR"/>
        </w:rPr>
        <w:t>-ÎV—</w:t>
      </w:r>
      <w:r w:rsidR="00C75D51">
        <w:rPr>
          <w:lang w:eastAsia="fr-FR"/>
        </w:rPr>
        <w:t xml:space="preserve"> </w:t>
      </w:r>
    </w:p>
    <w:p w:rsidR="00C75D51" w:rsidRDefault="00892BA6" w:rsidP="00892BA6">
      <w:pPr>
        <w:rPr>
          <w:lang w:eastAsia="fr-FR"/>
        </w:rPr>
      </w:pPr>
      <w:r>
        <w:rPr>
          <w:lang w:eastAsia="fr-FR"/>
        </w:rPr>
        <w:t>P i</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Seigneur,sans a</w:t>
      </w:r>
      <w:r w:rsidR="00C75D51">
        <w:rPr>
          <w:lang w:eastAsia="fr-FR"/>
        </w:rPr>
        <w:t xml:space="preserve"> </w:t>
      </w:r>
    </w:p>
    <w:p w:rsidR="00C75D51" w:rsidRDefault="00892BA6" w:rsidP="00892BA6">
      <w:pPr>
        <w:rPr>
          <w:lang w:eastAsia="fr-FR"/>
        </w:rPr>
      </w:pPr>
      <w:r>
        <w:rPr>
          <w:lang w:eastAsia="fr-FR"/>
        </w:rPr>
        <w:t>reur</w:t>
      </w:r>
      <w:r w:rsidR="00C75D51">
        <w:rPr>
          <w:lang w:eastAsia="fr-FR"/>
        </w:rPr>
        <w:t> !</w:t>
      </w:r>
      <w:r>
        <w:rPr>
          <w:lang w:eastAsia="fr-FR"/>
        </w:rPr>
        <w:t xml:space="preserve"> Au- tre -T-Pf-</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 fois, Seigneur,sans a</w:t>
      </w:r>
      <w:r w:rsidR="00C75D51">
        <w:rPr>
          <w:lang w:eastAsia="fr-FR"/>
        </w:rPr>
        <w:t xml:space="preserve"> </w:t>
      </w:r>
    </w:p>
    <w:p w:rsidR="00C75D51" w:rsidRDefault="00892BA6" w:rsidP="00892BA6">
      <w:pPr>
        <w:rPr>
          <w:lang w:eastAsia="fr-FR"/>
        </w:rPr>
      </w:pPr>
      <w:r>
        <w:rPr>
          <w:lang w:eastAsia="fr-FR"/>
        </w:rPr>
        <w:t>lar-mes, De tes</w:t>
      </w:r>
      <w:r w:rsidR="00C75D51">
        <w:rPr>
          <w:lang w:eastAsia="fr-FR"/>
        </w:rPr>
        <w:t xml:space="preserve"> </w:t>
      </w:r>
    </w:p>
    <w:p w:rsidR="00C75D51" w:rsidRDefault="00892BA6" w:rsidP="00892BA6">
      <w:pPr>
        <w:rPr>
          <w:lang w:eastAsia="fr-FR"/>
        </w:rPr>
      </w:pPr>
      <w:r>
        <w:rPr>
          <w:lang w:eastAsia="fr-FR"/>
        </w:rPr>
        <w:t>•s)—*-</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t>mmmimm</w:t>
      </w:r>
      <w:r w:rsidR="00C75D51">
        <w:rPr>
          <w:lang w:eastAsia="fr-FR"/>
        </w:rPr>
        <w:t xml:space="preserve"> </w:t>
      </w:r>
    </w:p>
    <w:p w:rsidR="00C75D51" w:rsidRDefault="00892BA6" w:rsidP="00892BA6">
      <w:pPr>
        <w:rPr>
          <w:lang w:eastAsia="fr-FR"/>
        </w:rPr>
      </w:pPr>
      <w:r>
        <w:rPr>
          <w:lang w:eastAsia="fr-FR"/>
        </w:rPr>
        <w:t>lar-mes, De tes</w:t>
      </w:r>
      <w:r w:rsidR="00C75D51">
        <w:rPr>
          <w:lang w:eastAsia="fr-FR"/>
        </w:rPr>
        <w:t xml:space="preserve"> </w:t>
      </w:r>
    </w:p>
    <w:p w:rsidR="00C75D51" w:rsidRDefault="00892BA6" w:rsidP="00892BA6">
      <w:pPr>
        <w:rPr>
          <w:lang w:eastAsia="fr-FR"/>
        </w:rPr>
      </w:pPr>
      <w:r>
        <w:rPr>
          <w:lang w:eastAsia="fr-FR"/>
        </w:rPr>
        <w:t>mwm</w:t>
      </w:r>
      <w:r w:rsidR="00C75D51">
        <w:rPr>
          <w:lang w:eastAsia="fr-FR"/>
        </w:rPr>
        <w:t xml:space="preserve"> </w:t>
      </w:r>
    </w:p>
    <w:p w:rsidR="00C75D51" w:rsidRDefault="00892BA6" w:rsidP="00892BA6">
      <w:pPr>
        <w:rPr>
          <w:lang w:eastAsia="fr-FR"/>
        </w:rPr>
      </w:pPr>
      <w:r>
        <w:rPr>
          <w:lang w:eastAsia="fr-FR"/>
        </w:rPr>
        <w:t>reur</w:t>
      </w:r>
      <w:r w:rsidR="00C75D51">
        <w:rPr>
          <w:lang w:eastAsia="fr-FR"/>
        </w:rPr>
        <w:t> !</w:t>
      </w:r>
      <w:r>
        <w:rPr>
          <w:lang w:eastAsia="fr-FR"/>
        </w:rPr>
        <w:t xml:space="preserve"> Au- tre</w:t>
      </w:r>
      <w:r w:rsidR="00C75D51">
        <w:rPr>
          <w:lang w:eastAsia="fr-FR"/>
        </w:rPr>
        <w:t xml:space="preserve"> </w:t>
      </w:r>
    </w:p>
    <w:p w:rsidR="00C75D51" w:rsidRDefault="00892BA6" w:rsidP="00892BA6">
      <w:pPr>
        <w:rPr>
          <w:lang w:eastAsia="fr-FR"/>
        </w:rPr>
      </w:pPr>
      <w:r>
        <w:rPr>
          <w:lang w:eastAsia="fr-FR"/>
        </w:rPr>
        <w:t>fois, Seigneur,sans a f</w:t>
      </w:r>
      <w:r w:rsidR="00C75D51">
        <w:rPr>
          <w:lang w:eastAsia="fr-FR"/>
        </w:rPr>
        <w:t xml:space="preserve"> </w:t>
      </w:r>
    </w:p>
    <w:p w:rsidR="00C75D51" w:rsidRDefault="00892BA6" w:rsidP="00892BA6">
      <w:pPr>
        <w:rPr>
          <w:lang w:eastAsia="fr-FR"/>
        </w:rPr>
      </w:pPr>
      <w:r>
        <w:rPr>
          <w:lang w:eastAsia="fr-FR"/>
        </w:rPr>
        <w:t>lar-mes, De tes</w:t>
      </w:r>
      <w:r w:rsidR="00C75D51">
        <w:rPr>
          <w:lang w:eastAsia="fr-FR"/>
        </w:rPr>
        <w:t xml:space="preserve"> </w:t>
      </w:r>
    </w:p>
    <w:p w:rsidR="00C75D51" w:rsidRDefault="00892BA6" w:rsidP="00892BA6">
      <w:pPr>
        <w:rPr>
          <w:lang w:eastAsia="fr-FR"/>
        </w:rPr>
      </w:pPr>
      <w:r>
        <w:rPr>
          <w:lang w:eastAsia="fr-FR"/>
        </w:rPr>
        <w:t>4. * *</w:t>
      </w:r>
      <w:r w:rsidR="00C75D51">
        <w:rPr>
          <w:lang w:eastAsia="fr-FR"/>
        </w:rPr>
        <w:t xml:space="preserve"> </w:t>
      </w:r>
    </w:p>
    <w:p w:rsidR="00C75D51" w:rsidRDefault="00892BA6" w:rsidP="00892BA6">
      <w:pPr>
        <w:rPr>
          <w:lang w:eastAsia="fr-FR"/>
        </w:rPr>
      </w:pPr>
      <w:r>
        <w:rPr>
          <w:lang w:eastAsia="fr-FR"/>
        </w:rPr>
        <w:t>"T^TTn î</w:t>
      </w:r>
      <w:r w:rsidR="00C75D51">
        <w:rPr>
          <w:lang w:eastAsia="fr-FR"/>
        </w:rPr>
        <w:t>’</w:t>
      </w:r>
      <w:r>
        <w:rPr>
          <w:lang w:eastAsia="fr-FR"/>
        </w:rPr>
        <w:t>P1—</w:t>
      </w:r>
      <w:r w:rsidR="00C75D51">
        <w:rPr>
          <w:lang w:eastAsia="fr-FR"/>
        </w:rPr>
        <w:t xml:space="preserve">’ </w:t>
      </w:r>
    </w:p>
    <w:p w:rsidR="00C75D51" w:rsidRDefault="00892BA6" w:rsidP="00892BA6">
      <w:pPr>
        <w:rPr>
          <w:lang w:eastAsia="fr-FR"/>
        </w:rPr>
      </w:pPr>
      <w:r>
        <w:rPr>
          <w:lang w:eastAsia="fr-FR"/>
        </w:rPr>
        <w:t>lois Je goù-tais les charmes</w:t>
      </w:r>
      <w:r w:rsidR="00C75D51">
        <w:rPr>
          <w:lang w:eastAsia="fr-FR"/>
        </w:rPr>
        <w:t> ;</w:t>
      </w:r>
      <w:r>
        <w:rPr>
          <w:lang w:eastAsia="fr-FR"/>
        </w:rPr>
        <w:t xml:space="preserve"> Hé - las</w:t>
      </w:r>
      <w:r w:rsidR="00C75D51">
        <w:rPr>
          <w:lang w:eastAsia="fr-FR"/>
        </w:rPr>
        <w:t> !</w:t>
      </w:r>
      <w:r>
        <w:rPr>
          <w:lang w:eastAsia="fr-FR"/>
        </w:rPr>
        <w:t xml:space="preserve"> vœux su- per -</w:t>
      </w:r>
      <w:r w:rsidR="00C75D51">
        <w:rPr>
          <w:lang w:eastAsia="fr-FR"/>
        </w:rPr>
        <w:t xml:space="preserve"> </w:t>
      </w:r>
    </w:p>
    <w:p w:rsidR="00C75D51" w:rsidRDefault="00892BA6" w:rsidP="00892BA6">
      <w:pPr>
        <w:rPr>
          <w:lang w:eastAsia="fr-FR"/>
        </w:rPr>
      </w:pPr>
      <w:r>
        <w:rPr>
          <w:lang w:eastAsia="fr-FR"/>
        </w:rPr>
        <w:lastRenderedPageBreak/>
        <w:t>~fc-T</w:t>
      </w:r>
      <w:r w:rsidR="00C75D51">
        <w:rPr>
          <w:lang w:eastAsia="fr-FR"/>
        </w:rPr>
        <w:t xml:space="preserve"> </w:t>
      </w:r>
    </w:p>
    <w:p w:rsidR="00C75D51" w:rsidRDefault="00892BA6" w:rsidP="00892BA6">
      <w:pPr>
        <w:rPr>
          <w:lang w:eastAsia="fr-FR"/>
        </w:rPr>
      </w:pPr>
      <w:r>
        <w:rPr>
          <w:lang w:eastAsia="fr-FR"/>
        </w:rPr>
        <w:t>ï^mmmmm</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charmes</w:t>
      </w:r>
      <w:r w:rsidR="00C75D51">
        <w:rPr>
          <w:lang w:eastAsia="fr-FR"/>
        </w:rPr>
        <w:t> ;</w:t>
      </w:r>
      <w:r>
        <w:rPr>
          <w:lang w:eastAsia="fr-FR"/>
        </w:rPr>
        <w:t xml:space="preserve"> Hé - las</w:t>
      </w:r>
      <w:r w:rsidR="00C75D51">
        <w:rPr>
          <w:lang w:eastAsia="fr-FR"/>
        </w:rPr>
        <w:t> !</w:t>
      </w:r>
      <w:r>
        <w:rPr>
          <w:lang w:eastAsia="fr-FR"/>
        </w:rPr>
        <w:t xml:space="preserve"> vœux su- per -,f-</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lois Je goù- tais les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w:t>
      </w:r>
      <w:r w:rsidRPr="00CD3780">
        <w:rPr>
          <w:lang w:val="en-US" w:eastAsia="fr-FR"/>
        </w:rPr>
        <w:t>I--F--1--l---|2----</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I--0-0- 0"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charmes</w:t>
      </w:r>
      <w:r w:rsidR="00C75D51" w:rsidRPr="00CD3780">
        <w:rPr>
          <w:lang w:val="en-US" w:eastAsia="fr-FR"/>
        </w:rPr>
        <w:t> ;</w:t>
      </w:r>
      <w:r w:rsidRPr="00CD3780">
        <w:rPr>
          <w:lang w:val="en-US" w:eastAsia="fr-FR"/>
        </w:rPr>
        <w:t xml:space="preserve"> Hé —f</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las</w:t>
      </w:r>
      <w:r w:rsidR="00C75D51" w:rsidRPr="00CD3780">
        <w:rPr>
          <w:lang w:val="es-ES_tradnl" w:eastAsia="fr-FR"/>
        </w:rPr>
        <w:t> !</w:t>
      </w:r>
      <w:r w:rsidRPr="00CD3780">
        <w:rPr>
          <w:lang w:val="es-ES_tradnl" w:eastAsia="fr-FR"/>
        </w:rPr>
        <w:t xml:space="preserve"> vœux su- per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lois Je goù- tais les</w:t>
      </w:r>
      <w:r w:rsidR="00C75D51">
        <w:rPr>
          <w:lang w:eastAsia="fr-FR"/>
        </w:rPr>
        <w:t xml:space="preserve"> </w:t>
      </w:r>
    </w:p>
    <w:p w:rsidR="00C75D51" w:rsidRDefault="00892BA6" w:rsidP="00892BA6">
      <w:pPr>
        <w:rPr>
          <w:lang w:eastAsia="fr-FR"/>
        </w:rPr>
      </w:pPr>
      <w:r>
        <w:rPr>
          <w:lang w:eastAsia="fr-FR"/>
        </w:rPr>
        <w:t>charmes</w:t>
      </w:r>
      <w:r w:rsidR="00C75D51">
        <w:rPr>
          <w:lang w:eastAsia="fr-FR"/>
        </w:rPr>
        <w:t> ;</w:t>
      </w:r>
      <w:r>
        <w:rPr>
          <w:lang w:eastAsia="fr-FR"/>
        </w:rPr>
        <w:t xml:space="preserve"> Hé - las</w:t>
      </w:r>
      <w:r w:rsidR="00C75D51">
        <w:rPr>
          <w:lang w:eastAsia="fr-FR"/>
        </w:rPr>
        <w:t> !</w:t>
      </w:r>
      <w:r>
        <w:rPr>
          <w:lang w:eastAsia="fr-FR"/>
        </w:rPr>
        <w:t xml:space="preserve"> vœux su- per</w:t>
      </w:r>
      <w:r w:rsidR="00C75D51">
        <w:rPr>
          <w:lang w:eastAsia="fr-FR"/>
        </w:rPr>
        <w:t xml:space="preserve"> </w:t>
      </w:r>
    </w:p>
    <w:p w:rsidR="00C75D51" w:rsidRDefault="00892BA6" w:rsidP="00892BA6">
      <w:pPr>
        <w:rPr>
          <w:lang w:eastAsia="fr-FR"/>
        </w:rPr>
      </w:pPr>
      <w:r>
        <w:rPr>
          <w:lang w:eastAsia="fr-FR"/>
        </w:rPr>
        <w:t>161</w:t>
      </w:r>
      <w:r w:rsidR="00C75D51">
        <w:rPr>
          <w:lang w:eastAsia="fr-FR"/>
        </w:rPr>
        <w:t xml:space="preserve"> </w:t>
      </w:r>
    </w:p>
    <w:p w:rsidR="00C75D51" w:rsidRDefault="00892BA6" w:rsidP="00892BA6">
      <w:pPr>
        <w:rPr>
          <w:lang w:eastAsia="fr-FR"/>
        </w:rPr>
      </w:pPr>
      <w:r>
        <w:rPr>
          <w:lang w:eastAsia="fr-FR"/>
        </w:rPr>
        <w:t>| dim.</w:t>
      </w:r>
      <w:r>
        <w:rPr>
          <w:lang w:eastAsia="fr-FR"/>
        </w:rPr>
        <w:tab/>
        <w:t>k, s</w:t>
      </w:r>
      <w:r>
        <w:rPr>
          <w:lang w:eastAsia="fr-FR"/>
        </w:rPr>
        <w:tab/>
        <w:t>J&gt;</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flus, Beaux jours per - dus, dim.</w:t>
      </w:r>
      <w:r w:rsidR="00C75D51">
        <w:rPr>
          <w:lang w:eastAsia="fr-FR"/>
        </w:rPr>
        <w:t xml:space="preserve"> </w:t>
      </w:r>
    </w:p>
    <w:p w:rsidR="00C75D51" w:rsidRDefault="00892BA6" w:rsidP="00892BA6">
      <w:pPr>
        <w:rPr>
          <w:lang w:eastAsia="fr-FR"/>
        </w:rPr>
      </w:pPr>
      <w:r>
        <w:rPr>
          <w:lang w:eastAsia="fr-FR"/>
        </w:rPr>
        <w:t xml:space="preserve">k ■ </w:t>
      </w:r>
      <w:r w:rsidR="00C75D51">
        <w:rPr>
          <w:lang w:eastAsia="fr-FR"/>
        </w:rPr>
        <w:t>‘</w:t>
      </w:r>
      <w:r>
        <w:rPr>
          <w:lang w:eastAsia="fr-FR"/>
        </w:rPr>
        <w:t>T</w:t>
      </w:r>
      <w:r w:rsidR="00C75D51">
        <w:rPr>
          <w:lang w:eastAsia="fr-FR"/>
        </w:rPr>
        <w:t xml:space="preserve"> </w:t>
      </w:r>
    </w:p>
    <w:p w:rsidR="00C75D51" w:rsidRDefault="00892BA6" w:rsidP="00892BA6">
      <w:pPr>
        <w:rPr>
          <w:lang w:eastAsia="fr-FR"/>
        </w:rPr>
      </w:pPr>
      <w:r>
        <w:rPr>
          <w:lang w:eastAsia="fr-FR"/>
        </w:rPr>
        <w:t>Vous ne se</w:t>
      </w:r>
      <w:r w:rsidR="00C75D51">
        <w:rPr>
          <w:lang w:eastAsia="fr-FR"/>
        </w:rPr>
        <w:t xml:space="preserve"> </w:t>
      </w:r>
    </w:p>
    <w:p w:rsidR="00C75D51" w:rsidRDefault="00892BA6" w:rsidP="00892BA6">
      <w:pPr>
        <w:rPr>
          <w:lang w:eastAsia="fr-FR"/>
        </w:rPr>
      </w:pPr>
      <w:r>
        <w:rPr>
          <w:lang w:eastAsia="fr-FR"/>
        </w:rPr>
        <w:t>plus.</w:t>
      </w:r>
      <w:r w:rsidR="00C75D51">
        <w:rPr>
          <w:lang w:eastAsia="fr-FR"/>
        </w:rPr>
        <w:t xml:space="preserve"> </w:t>
      </w:r>
    </w:p>
    <w:p w:rsidR="00C75D51" w:rsidRDefault="00C75D51" w:rsidP="00892BA6">
      <w:pPr>
        <w:rPr>
          <w:lang w:eastAsia="fr-FR"/>
        </w:rPr>
      </w:pPr>
      <w:r>
        <w:rPr>
          <w:lang w:eastAsia="fr-FR"/>
        </w:rPr>
        <w:t> :</w:t>
      </w:r>
      <w:r w:rsidR="00892BA6">
        <w:rPr>
          <w:lang w:eastAsia="fr-FR"/>
        </w:rPr>
        <w:t>—P---•r-</w:t>
      </w:r>
      <w:r>
        <w:rPr>
          <w:lang w:eastAsia="fr-FR"/>
        </w:rPr>
        <w:t>’</w:t>
      </w:r>
      <w:r w:rsidR="00892BA6">
        <w:rPr>
          <w:lang w:eastAsia="fr-FR"/>
        </w:rPr>
        <w:t>—=g—" g—ïzzi</w:t>
      </w:r>
      <w:r>
        <w:rPr>
          <w:lang w:eastAsia="fr-FR"/>
        </w:rPr>
        <w:t xml:space="preserve"> </w:t>
      </w:r>
    </w:p>
    <w:p w:rsidR="00C75D51" w:rsidRDefault="00892BA6" w:rsidP="00892BA6">
      <w:pPr>
        <w:rPr>
          <w:lang w:eastAsia="fr-FR"/>
        </w:rPr>
      </w:pPr>
      <w:r>
        <w:rPr>
          <w:lang w:eastAsia="fr-FR"/>
        </w:rPr>
        <w:t>ti-Si—l=t</w:t>
      </w:r>
      <w:r w:rsidR="00C75D51">
        <w:rPr>
          <w:lang w:eastAsia="fr-FR"/>
        </w:rPr>
        <w:t xml:space="preserve"> </w:t>
      </w:r>
    </w:p>
    <w:p w:rsidR="00C75D51" w:rsidRDefault="00892BA6" w:rsidP="00892BA6">
      <w:pPr>
        <w:rPr>
          <w:lang w:eastAsia="fr-FR"/>
        </w:rPr>
      </w:pPr>
      <w:r>
        <w:rPr>
          <w:lang w:eastAsia="fr-FR"/>
        </w:rPr>
        <w:t>flus. Beaux jours per - dus, dim.</w:t>
      </w:r>
      <w:r w:rsidR="00C75D51">
        <w:rPr>
          <w:lang w:eastAsia="fr-FR"/>
        </w:rPr>
        <w:t xml:space="preserve"> </w:t>
      </w:r>
    </w:p>
    <w:p w:rsidR="00C75D51" w:rsidRDefault="00892BA6" w:rsidP="00892BA6">
      <w:pPr>
        <w:rPr>
          <w:lang w:eastAsia="fr-FR"/>
        </w:rPr>
      </w:pPr>
      <w:r>
        <w:rPr>
          <w:lang w:eastAsia="fr-FR"/>
        </w:rPr>
        <w:t>Vous ne se-rez</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 xml:space="preserve"> plus.</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 </w:t>
      </w:r>
    </w:p>
    <w:p w:rsidR="00C75D51" w:rsidRDefault="00892BA6" w:rsidP="00892BA6">
      <w:pPr>
        <w:rPr>
          <w:lang w:eastAsia="fr-FR"/>
        </w:rPr>
      </w:pPr>
      <w:r>
        <w:rPr>
          <w:lang w:eastAsia="fr-FR"/>
        </w:rPr>
        <w:t>-L-</w:t>
      </w:r>
      <w:r>
        <w:rPr>
          <w:lang w:eastAsia="fr-FR"/>
        </w:rPr>
        <w:tab/>
        <w:t xml:space="preserve">• 8—ï </w:t>
      </w:r>
      <w:r w:rsidR="00C75D51">
        <w:rPr>
          <w:lang w:eastAsia="fr-FR"/>
        </w:rPr>
        <w:t>‘</w:t>
      </w:r>
      <w:r>
        <w:rPr>
          <w:lang w:eastAsia="fr-FR"/>
        </w:rPr>
        <w:t xml:space="preserve"> -l ]1</w:t>
      </w:r>
      <w:r w:rsidR="00C75D51">
        <w:rPr>
          <w:lang w:eastAsia="fr-FR"/>
        </w:rPr>
        <w:t xml:space="preserve"> </w:t>
      </w:r>
    </w:p>
    <w:p w:rsidR="00C75D51" w:rsidRDefault="00892BA6" w:rsidP="00892BA6">
      <w:pPr>
        <w:rPr>
          <w:lang w:eastAsia="fr-FR"/>
        </w:rPr>
      </w:pPr>
      <w:r>
        <w:rPr>
          <w:lang w:eastAsia="fr-FR"/>
        </w:rPr>
        <w:t>1</w:t>
      </w:r>
      <w:r>
        <w:rPr>
          <w:lang w:eastAsia="fr-FR"/>
        </w:rPr>
        <w:tab/>
        <w:t>fa—dJ</w:t>
      </w:r>
      <w:r w:rsidR="00C75D51">
        <w:rPr>
          <w:lang w:eastAsia="fr-FR"/>
        </w:rPr>
        <w:t xml:space="preserve"> </w:t>
      </w:r>
    </w:p>
    <w:p w:rsidR="00C75D51" w:rsidRDefault="00892BA6" w:rsidP="00892BA6">
      <w:pPr>
        <w:rPr>
          <w:lang w:eastAsia="fr-FR"/>
        </w:rPr>
      </w:pPr>
      <w:r>
        <w:rPr>
          <w:lang w:eastAsia="fr-FR"/>
        </w:rPr>
        <w:t>flus, Beaux jours per - dus,</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Vous ne se - rez plus.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La mort déjà me suit</w:t>
      </w:r>
      <w:r w:rsidR="00C75D51">
        <w:rPr>
          <w:lang w:eastAsia="fr-FR"/>
        </w:rPr>
        <w:t xml:space="preserve"> ; </w:t>
      </w:r>
    </w:p>
    <w:p w:rsidR="00C75D51" w:rsidRDefault="00892BA6" w:rsidP="00892BA6">
      <w:pPr>
        <w:rPr>
          <w:lang w:eastAsia="fr-FR"/>
        </w:rPr>
      </w:pPr>
      <w:r>
        <w:rPr>
          <w:lang w:eastAsia="fr-FR"/>
        </w:rPr>
        <w:t>O triste nuit</w:t>
      </w:r>
      <w:r w:rsidR="00C75D51">
        <w:rPr>
          <w:lang w:eastAsia="fr-FR"/>
        </w:rPr>
        <w:t> !</w:t>
      </w:r>
      <w:r>
        <w:rPr>
          <w:lang w:eastAsia="fr-FR"/>
        </w:rPr>
        <w:t xml:space="preserve"> Déjà je succombe</w:t>
      </w:r>
      <w:r w:rsidR="00C75D51">
        <w:rPr>
          <w:lang w:eastAsia="fr-FR"/>
        </w:rPr>
        <w:t> :</w:t>
      </w:r>
      <w:r>
        <w:rPr>
          <w:lang w:eastAsia="fr-FR"/>
        </w:rPr>
        <w:t xml:space="preserve"> La mort déjà me suit</w:t>
      </w:r>
      <w:r w:rsidR="00C75D51">
        <w:rPr>
          <w:lang w:eastAsia="fr-FR"/>
        </w:rPr>
        <w:t xml:space="preserve"> ; </w:t>
      </w:r>
    </w:p>
    <w:p w:rsidR="00C75D51" w:rsidRDefault="00892BA6" w:rsidP="00892BA6">
      <w:pPr>
        <w:rPr>
          <w:lang w:eastAsia="fr-FR"/>
        </w:rPr>
      </w:pPr>
      <w:r>
        <w:rPr>
          <w:lang w:eastAsia="fr-FR"/>
        </w:rPr>
        <w:t>Le monde fuit, Tout s</w:t>
      </w:r>
      <w:r w:rsidR="00C75D51">
        <w:rPr>
          <w:lang w:eastAsia="fr-FR"/>
        </w:rPr>
        <w:t>’</w:t>
      </w:r>
      <w:r>
        <w:rPr>
          <w:lang w:eastAsia="fr-FR"/>
        </w:rPr>
        <w:t>évanouit.</w:t>
      </w:r>
      <w:r w:rsidR="00C75D51">
        <w:rPr>
          <w:lang w:eastAsia="fr-FR"/>
        </w:rPr>
        <w:t xml:space="preserve"> </w:t>
      </w:r>
    </w:p>
    <w:p w:rsidR="00C75D51" w:rsidRDefault="00892BA6" w:rsidP="00892BA6">
      <w:pPr>
        <w:rPr>
          <w:lang w:eastAsia="fr-FR"/>
        </w:rPr>
      </w:pPr>
      <w:r>
        <w:rPr>
          <w:lang w:eastAsia="fr-FR"/>
        </w:rPr>
        <w:t>Je la vois Entr</w:t>
      </w:r>
      <w:r w:rsidR="00C75D51">
        <w:rPr>
          <w:lang w:eastAsia="fr-FR"/>
        </w:rPr>
        <w:t>’</w:t>
      </w:r>
      <w:r>
        <w:rPr>
          <w:lang w:eastAsia="fr-FR"/>
        </w:rPr>
        <w:t>ouvrant ma tombe,</w:t>
      </w:r>
      <w:r w:rsidR="00C75D51">
        <w:rPr>
          <w:lang w:eastAsia="fr-FR"/>
        </w:rPr>
        <w:t xml:space="preserve"> </w:t>
      </w:r>
    </w:p>
    <w:p w:rsidR="00C75D51" w:rsidRDefault="00892BA6" w:rsidP="00892BA6">
      <w:pPr>
        <w:rPr>
          <w:lang w:eastAsia="fr-FR"/>
        </w:rPr>
      </w:pPr>
      <w:r>
        <w:rPr>
          <w:lang w:eastAsia="fr-FR"/>
        </w:rPr>
        <w:t>Et sa voix M</w:t>
      </w:r>
      <w:r w:rsidR="00C75D51">
        <w:rPr>
          <w:lang w:eastAsia="fr-FR"/>
        </w:rPr>
        <w:t>’</w:t>
      </w:r>
      <w:r>
        <w:rPr>
          <w:lang w:eastAsia="fr-FR"/>
        </w:rPr>
        <w:t>appelle et j</w:t>
      </w:r>
      <w:r w:rsidR="00C75D51">
        <w:rPr>
          <w:lang w:eastAsia="fr-FR"/>
        </w:rPr>
        <w:t>’</w:t>
      </w:r>
      <w:r>
        <w:rPr>
          <w:lang w:eastAsia="fr-FR"/>
        </w:rPr>
        <w:t>y tombe. O mort I cruelle mort t</w:t>
      </w:r>
      <w:r w:rsidR="00C75D51">
        <w:rPr>
          <w:lang w:eastAsia="fr-FR"/>
        </w:rPr>
        <w:t xml:space="preserve"> </w:t>
      </w:r>
    </w:p>
    <w:p w:rsidR="00C75D51" w:rsidRDefault="00892BA6" w:rsidP="00892BA6">
      <w:pPr>
        <w:rPr>
          <w:lang w:eastAsia="fr-FR"/>
        </w:rPr>
      </w:pPr>
      <w:r>
        <w:rPr>
          <w:lang w:eastAsia="fr-FR"/>
        </w:rPr>
        <w:t>Si jeune encor, . . Quel funeste sort</w:t>
      </w:r>
      <w:r w:rsidR="00C75D51">
        <w:rPr>
          <w:lang w:eastAsia="fr-FR"/>
        </w:rPr>
        <w:t xml:space="preserve"> ! </w:t>
      </w:r>
    </w:p>
    <w:p w:rsidR="00C75D51" w:rsidRDefault="00C75D51" w:rsidP="00892BA6">
      <w:pPr>
        <w:rPr>
          <w:lang w:eastAsia="fr-FR"/>
        </w:rPr>
      </w:pPr>
      <w:r>
        <w:rPr>
          <w:lang w:eastAsia="fr-FR"/>
        </w:rPr>
        <w:t>‘</w:t>
      </w:r>
      <w:r w:rsidR="00892BA6">
        <w:rPr>
          <w:lang w:eastAsia="fr-FR"/>
        </w:rPr>
        <w:t xml:space="preserve"> — 3 -</w:t>
      </w:r>
      <w:r>
        <w:rPr>
          <w:lang w:eastAsia="fr-FR"/>
        </w:rPr>
        <w:t xml:space="preserve"> </w:t>
      </w:r>
    </w:p>
    <w:p w:rsidR="00C75D51" w:rsidRDefault="00892BA6" w:rsidP="00892BA6">
      <w:pPr>
        <w:rPr>
          <w:lang w:eastAsia="fr-FR"/>
        </w:rPr>
      </w:pPr>
      <w:r>
        <w:rPr>
          <w:lang w:eastAsia="fr-FR"/>
        </w:rPr>
        <w:t>Frémis, ingrat pécheur,</w:t>
      </w:r>
      <w:r w:rsidR="00C75D51">
        <w:rPr>
          <w:lang w:eastAsia="fr-FR"/>
        </w:rPr>
        <w:t xml:space="preserve"> </w:t>
      </w:r>
    </w:p>
    <w:p w:rsidR="00C75D51" w:rsidRDefault="00892BA6" w:rsidP="00892BA6">
      <w:pPr>
        <w:rPr>
          <w:lang w:eastAsia="fr-FR"/>
        </w:rPr>
      </w:pPr>
      <w:r>
        <w:rPr>
          <w:lang w:eastAsia="fr-FR"/>
        </w:rPr>
        <w:t>Un Dieu vengeur, D</w:t>
      </w:r>
      <w:r w:rsidR="00C75D51">
        <w:rPr>
          <w:lang w:eastAsia="fr-FR"/>
        </w:rPr>
        <w:t>’</w:t>
      </w:r>
      <w:r>
        <w:rPr>
          <w:lang w:eastAsia="fr-FR"/>
        </w:rPr>
        <w:t>un regard sévere, Frémis, ingrat pécheur,</w:t>
      </w:r>
      <w:r w:rsidR="00C75D51">
        <w:rPr>
          <w:lang w:eastAsia="fr-FR"/>
        </w:rPr>
        <w:t xml:space="preserve"> </w:t>
      </w:r>
    </w:p>
    <w:p w:rsidR="00C75D51" w:rsidRDefault="00892BA6" w:rsidP="00892BA6">
      <w:pPr>
        <w:rPr>
          <w:lang w:eastAsia="fr-FR"/>
        </w:rPr>
      </w:pPr>
      <w:r>
        <w:rPr>
          <w:lang w:eastAsia="fr-FR"/>
        </w:rPr>
        <w:t>Un Dieu vengeur Va sonder ton cœur.</w:t>
      </w:r>
      <w:r w:rsidR="00C75D51">
        <w:rPr>
          <w:lang w:eastAsia="fr-FR"/>
        </w:rPr>
        <w:t xml:space="preserve"> </w:t>
      </w:r>
    </w:p>
    <w:p w:rsidR="00C75D51" w:rsidRDefault="00892BA6" w:rsidP="00892BA6">
      <w:pPr>
        <w:rPr>
          <w:lang w:eastAsia="fr-FR"/>
        </w:rPr>
      </w:pPr>
      <w:r>
        <w:rPr>
          <w:lang w:eastAsia="fr-FR"/>
        </w:rPr>
        <w:t>Malheureux</w:t>
      </w:r>
      <w:r w:rsidR="00C75D51">
        <w:rPr>
          <w:lang w:eastAsia="fr-FR"/>
        </w:rPr>
        <w:t> !</w:t>
      </w:r>
      <w:r>
        <w:rPr>
          <w:lang w:eastAsia="fr-FR"/>
        </w:rPr>
        <w:t xml:space="preserve"> Ent</w:t>
      </w:r>
      <w:r w:rsidR="00C75D51">
        <w:rPr>
          <w:lang w:eastAsia="fr-FR"/>
        </w:rPr>
        <w:t>’</w:t>
      </w:r>
      <w:r>
        <w:rPr>
          <w:lang w:eastAsia="fr-FR"/>
        </w:rPr>
        <w:t xml:space="preserve"> nds son tonnerre</w:t>
      </w:r>
      <w:r w:rsidR="00C75D51">
        <w:rPr>
          <w:lang w:eastAsia="fr-FR"/>
        </w:rPr>
        <w:t xml:space="preserve"> : </w:t>
      </w:r>
    </w:p>
    <w:p w:rsidR="00C75D51" w:rsidRDefault="00892BA6" w:rsidP="00892BA6">
      <w:pPr>
        <w:rPr>
          <w:lang w:eastAsia="fr-FR"/>
        </w:rPr>
      </w:pPr>
      <w:r>
        <w:rPr>
          <w:lang w:eastAsia="fr-FR"/>
        </w:rPr>
        <w:t>Si tu peux, Soutiens sa colère. Frémis</w:t>
      </w:r>
      <w:r w:rsidR="00C75D51">
        <w:rPr>
          <w:lang w:eastAsia="fr-FR"/>
        </w:rPr>
        <w:t> ;</w:t>
      </w:r>
      <w:r>
        <w:rPr>
          <w:lang w:eastAsia="fr-FR"/>
        </w:rPr>
        <w:t xml:space="preserve"> seul aujourd</w:t>
      </w:r>
      <w:r w:rsidR="00C75D51">
        <w:rPr>
          <w:lang w:eastAsia="fr-FR"/>
        </w:rPr>
        <w:t>’</w:t>
      </w:r>
      <w:r>
        <w:rPr>
          <w:lang w:eastAsia="fr-FR"/>
        </w:rPr>
        <w:t>hui,</w:t>
      </w:r>
      <w:r w:rsidR="00C75D51">
        <w:rPr>
          <w:lang w:eastAsia="fr-FR"/>
        </w:rPr>
        <w:t xml:space="preserve"> </w:t>
      </w:r>
    </w:p>
    <w:p w:rsidR="00C75D51" w:rsidRDefault="00892BA6" w:rsidP="00892BA6">
      <w:pPr>
        <w:rPr>
          <w:lang w:eastAsia="fr-FR"/>
        </w:rPr>
      </w:pPr>
      <w:r>
        <w:rPr>
          <w:lang w:eastAsia="fr-FR"/>
        </w:rPr>
        <w:t>Sans nul appui, Parais devant lui.</w:t>
      </w:r>
      <w:r w:rsidR="00C75D51">
        <w:rPr>
          <w:lang w:eastAsia="fr-FR"/>
        </w:rPr>
        <w:t xml:space="preserve"> </w:t>
      </w:r>
    </w:p>
    <w:p w:rsidR="00C75D51" w:rsidRDefault="00892BA6" w:rsidP="00892BA6">
      <w:pPr>
        <w:rPr>
          <w:lang w:eastAsia="fr-FR"/>
        </w:rPr>
      </w:pPr>
      <w:r>
        <w:rPr>
          <w:lang w:eastAsia="fr-FR"/>
        </w:rPr>
        <w:t>— 4 —</w:t>
      </w:r>
      <w:r w:rsidR="00C75D51">
        <w:rPr>
          <w:lang w:eastAsia="fr-FR"/>
        </w:rPr>
        <w:t xml:space="preserve"> </w:t>
      </w:r>
    </w:p>
    <w:p w:rsidR="00C75D51" w:rsidRDefault="00892BA6" w:rsidP="00892BA6">
      <w:pPr>
        <w:rPr>
          <w:lang w:eastAsia="fr-FR"/>
        </w:rPr>
      </w:pPr>
      <w:r>
        <w:rPr>
          <w:lang w:eastAsia="fr-FR"/>
        </w:rPr>
        <w:t>Grand Dieu, quel jour affreux</w:t>
      </w:r>
      <w:r w:rsidR="00C75D51">
        <w:rPr>
          <w:lang w:eastAsia="fr-FR"/>
        </w:rPr>
        <w:t xml:space="preserve"> </w:t>
      </w:r>
    </w:p>
    <w:p w:rsidR="00C75D51" w:rsidRDefault="00892BA6" w:rsidP="00892BA6">
      <w:pPr>
        <w:rPr>
          <w:lang w:eastAsia="fr-FR"/>
        </w:rPr>
      </w:pPr>
      <w:r>
        <w:rPr>
          <w:lang w:eastAsia="fr-FR"/>
        </w:rPr>
        <w:t>Luit à mes yeux I Quel horrible abîme</w:t>
      </w:r>
      <w:r w:rsidR="00C75D51">
        <w:rPr>
          <w:lang w:eastAsia="fr-FR"/>
        </w:rPr>
        <w:t> !</w:t>
      </w:r>
      <w:r>
        <w:rPr>
          <w:lang w:eastAsia="fr-FR"/>
        </w:rPr>
        <w:t xml:space="preserve"> Grand Dieu</w:t>
      </w:r>
      <w:r w:rsidR="00C75D51">
        <w:rPr>
          <w:lang w:eastAsia="fr-FR"/>
        </w:rPr>
        <w:t> !</w:t>
      </w:r>
      <w:r>
        <w:rPr>
          <w:lang w:eastAsia="fr-FR"/>
        </w:rPr>
        <w:t xml:space="preserve"> quel jour affreux</w:t>
      </w:r>
      <w:r w:rsidR="00C75D51">
        <w:rPr>
          <w:lang w:eastAsia="fr-FR"/>
        </w:rPr>
        <w:t xml:space="preserve"> </w:t>
      </w:r>
    </w:p>
    <w:p w:rsidR="00C75D51" w:rsidRDefault="00892BA6" w:rsidP="00892BA6">
      <w:pPr>
        <w:rPr>
          <w:lang w:eastAsia="fr-FR"/>
        </w:rPr>
      </w:pPr>
      <w:r>
        <w:rPr>
          <w:lang w:eastAsia="fr-FR"/>
        </w:rPr>
        <w:lastRenderedPageBreak/>
        <w:t>Luit à mes yeux 1 Quels lugubres feux</w:t>
      </w:r>
      <w:r w:rsidR="00C75D51">
        <w:rPr>
          <w:lang w:eastAsia="fr-FR"/>
        </w:rPr>
        <w:t xml:space="preserve"> ! </w:t>
      </w:r>
    </w:p>
    <w:p w:rsidR="00C75D51" w:rsidRDefault="00892BA6" w:rsidP="00892BA6">
      <w:pPr>
        <w:rPr>
          <w:lang w:eastAsia="fr-FR"/>
        </w:rPr>
      </w:pPr>
      <w:r>
        <w:rPr>
          <w:lang w:eastAsia="fr-FR"/>
        </w:rPr>
        <w:t>Oui, l</w:t>
      </w:r>
      <w:r w:rsidR="00C75D51">
        <w:rPr>
          <w:lang w:eastAsia="fr-FR"/>
        </w:rPr>
        <w:t>’</w:t>
      </w:r>
      <w:r>
        <w:rPr>
          <w:lang w:eastAsia="fr-FR"/>
        </w:rPr>
        <w:t>enfer, Vengeur de mon crime,</w:t>
      </w:r>
      <w:r w:rsidR="00C75D51">
        <w:rPr>
          <w:lang w:eastAsia="fr-FR"/>
        </w:rPr>
        <w:t xml:space="preserve"> </w:t>
      </w:r>
    </w:p>
    <w:p w:rsidR="00C75D51" w:rsidRDefault="00892BA6" w:rsidP="00892BA6">
      <w:pPr>
        <w:rPr>
          <w:lang w:eastAsia="fr-FR"/>
        </w:rPr>
      </w:pPr>
      <w:r>
        <w:rPr>
          <w:lang w:eastAsia="fr-FR"/>
        </w:rPr>
        <w:t>Est ouvert, Attend sa victime. Grand Dieu 1 quel avenir I</w:t>
      </w:r>
      <w:r w:rsidR="00C75D51">
        <w:rPr>
          <w:lang w:eastAsia="fr-FR"/>
        </w:rPr>
        <w:t xml:space="preserve"> </w:t>
      </w:r>
    </w:p>
    <w:p w:rsidR="00C75D51" w:rsidRDefault="00892BA6" w:rsidP="00892BA6">
      <w:pPr>
        <w:rPr>
          <w:lang w:eastAsia="fr-FR"/>
        </w:rPr>
      </w:pPr>
      <w:r>
        <w:rPr>
          <w:lang w:eastAsia="fr-FR"/>
        </w:rPr>
        <w:t>Pleurer, gémir, Toujours te haïr</w:t>
      </w:r>
      <w:r w:rsidR="00C75D51">
        <w:rPr>
          <w:lang w:eastAsia="fr-FR"/>
        </w:rPr>
        <w:t xml:space="preserve"> ! </w:t>
      </w:r>
    </w:p>
    <w:p w:rsidR="00C75D51" w:rsidRDefault="00892BA6" w:rsidP="00892BA6">
      <w:pPr>
        <w:rPr>
          <w:lang w:eastAsia="fr-FR"/>
        </w:rPr>
      </w:pPr>
      <w:r>
        <w:rPr>
          <w:lang w:eastAsia="fr-FR"/>
        </w:rPr>
        <w:t>Beau ciel je t</w:t>
      </w:r>
      <w:r w:rsidR="00C75D51">
        <w:rPr>
          <w:lang w:eastAsia="fr-FR"/>
        </w:rPr>
        <w:t>’</w:t>
      </w:r>
      <w:r>
        <w:rPr>
          <w:lang w:eastAsia="fr-FR"/>
        </w:rPr>
        <w:t>ai perdu,</w:t>
      </w:r>
      <w:r w:rsidR="00C75D51">
        <w:rPr>
          <w:lang w:eastAsia="fr-FR"/>
        </w:rPr>
        <w:t xml:space="preserve"> </w:t>
      </w:r>
    </w:p>
    <w:p w:rsidR="00C75D51" w:rsidRDefault="00892BA6" w:rsidP="00892BA6">
      <w:pPr>
        <w:rPr>
          <w:lang w:eastAsia="fr-FR"/>
        </w:rPr>
      </w:pPr>
      <w:r>
        <w:rPr>
          <w:lang w:eastAsia="fr-FR"/>
        </w:rPr>
        <w:t>Je t</w:t>
      </w:r>
      <w:r w:rsidR="00C75D51">
        <w:rPr>
          <w:lang w:eastAsia="fr-FR"/>
        </w:rPr>
        <w:t>’</w:t>
      </w:r>
      <w:r>
        <w:rPr>
          <w:lang w:eastAsia="fr-FR"/>
        </w:rPr>
        <w:t>ai vendu Par de vains caprices</w:t>
      </w:r>
      <w:r w:rsidR="00C75D51">
        <w:rPr>
          <w:lang w:eastAsia="fr-FR"/>
        </w:rPr>
        <w:t> ;</w:t>
      </w:r>
      <w:r>
        <w:rPr>
          <w:lang w:eastAsia="fr-FR"/>
        </w:rPr>
        <w:t xml:space="preserve"> Beau ciel je t</w:t>
      </w:r>
      <w:r w:rsidR="00C75D51">
        <w:rPr>
          <w:lang w:eastAsia="fr-FR"/>
        </w:rPr>
        <w:t>’</w:t>
      </w:r>
      <w:r>
        <w:rPr>
          <w:lang w:eastAsia="fr-FR"/>
        </w:rPr>
        <w:t>ai perdu,</w:t>
      </w:r>
      <w:r w:rsidR="00C75D51">
        <w:rPr>
          <w:lang w:eastAsia="fr-FR"/>
        </w:rPr>
        <w:t xml:space="preserve"> </w:t>
      </w:r>
    </w:p>
    <w:p w:rsidR="00C75D51" w:rsidRDefault="00892BA6" w:rsidP="00892BA6">
      <w:pPr>
        <w:rPr>
          <w:lang w:eastAsia="fr-FR"/>
        </w:rPr>
      </w:pPr>
      <w:r>
        <w:rPr>
          <w:lang w:eastAsia="fr-FR"/>
        </w:rPr>
        <w:t>Je t</w:t>
      </w:r>
      <w:r w:rsidR="00C75D51">
        <w:rPr>
          <w:lang w:eastAsia="fr-FR"/>
        </w:rPr>
        <w:t>’</w:t>
      </w:r>
      <w:r>
        <w:rPr>
          <w:lang w:eastAsia="fr-FR"/>
        </w:rPr>
        <w:t>ai vendu</w:t>
      </w:r>
      <w:r w:rsidR="00C75D51">
        <w:rPr>
          <w:lang w:eastAsia="fr-FR"/>
        </w:rPr>
        <w:t> ;</w:t>
      </w:r>
      <w:r>
        <w:rPr>
          <w:lang w:eastAsia="fr-FR"/>
        </w:rPr>
        <w:t xml:space="preserve"> Begret superflu t</w:t>
      </w:r>
      <w:r w:rsidR="00C75D51">
        <w:rPr>
          <w:lang w:eastAsia="fr-FR"/>
        </w:rPr>
        <w:t xml:space="preserve"> </w:t>
      </w:r>
    </w:p>
    <w:p w:rsidR="00C75D51" w:rsidRDefault="00892BA6" w:rsidP="00892BA6">
      <w:pPr>
        <w:rPr>
          <w:lang w:eastAsia="fr-FR"/>
        </w:rPr>
      </w:pPr>
      <w:r>
        <w:rPr>
          <w:lang w:eastAsia="fr-FR"/>
        </w:rPr>
        <w:t>Loin de toi, Toutes les délices Sont pour moi De nouveaux supplices. Beau ciel, toi que j</w:t>
      </w:r>
      <w:r w:rsidR="00C75D51">
        <w:rPr>
          <w:lang w:eastAsia="fr-FR"/>
        </w:rPr>
        <w:t>’</w:t>
      </w:r>
      <w:r>
        <w:rPr>
          <w:lang w:eastAsia="fr-FR"/>
        </w:rPr>
        <w:t>aimais, Qui me charmais, Ne te voir jamais 1 . .</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O vous, enfants pieux,</w:t>
      </w:r>
      <w:r w:rsidR="00C75D51">
        <w:rPr>
          <w:lang w:eastAsia="fr-FR"/>
        </w:rPr>
        <w:t xml:space="preserve"> </w:t>
      </w:r>
    </w:p>
    <w:p w:rsidR="00C75D51" w:rsidRDefault="00892BA6" w:rsidP="00892BA6">
      <w:pPr>
        <w:rPr>
          <w:lang w:eastAsia="fr-FR"/>
        </w:rPr>
      </w:pPr>
      <w:r>
        <w:rPr>
          <w:lang w:eastAsia="fr-FR"/>
        </w:rPr>
        <w:t>Toujours joyeux, Et pleins d</w:t>
      </w:r>
      <w:r w:rsidR="00C75D51">
        <w:rPr>
          <w:lang w:eastAsia="fr-FR"/>
        </w:rPr>
        <w:t>’</w:t>
      </w:r>
      <w:r>
        <w:rPr>
          <w:lang w:eastAsia="fr-FR"/>
        </w:rPr>
        <w:t>&lt; spérance t O vous, enfants pieux,</w:t>
      </w:r>
      <w:r w:rsidR="00C75D51">
        <w:rPr>
          <w:lang w:eastAsia="fr-FR"/>
        </w:rPr>
        <w:t xml:space="preserve"> </w:t>
      </w:r>
    </w:p>
    <w:p w:rsidR="00C75D51" w:rsidRDefault="00892BA6" w:rsidP="00892BA6">
      <w:pPr>
        <w:rPr>
          <w:lang w:eastAsia="fr-FR"/>
        </w:rPr>
      </w:pPr>
      <w:r>
        <w:rPr>
          <w:lang w:eastAsia="fr-FR"/>
        </w:rPr>
        <w:t>Toujours joyeux, Moi seul malheureux t</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 voulu Sortir de l</w:t>
      </w:r>
      <w:r w:rsidR="00C75D51">
        <w:rPr>
          <w:lang w:eastAsia="fr-FR"/>
        </w:rPr>
        <w:t>’</w:t>
      </w:r>
      <w:r>
        <w:rPr>
          <w:lang w:eastAsia="fr-FR"/>
        </w:rPr>
        <w:t>enfance</w:t>
      </w:r>
      <w:r w:rsidR="00C75D51">
        <w:rPr>
          <w:lang w:eastAsia="fr-FR"/>
        </w:rPr>
        <w:t xml:space="preserve"> : </w:t>
      </w:r>
    </w:p>
    <w:p w:rsidR="00C75D51" w:rsidRDefault="00892BA6" w:rsidP="00892BA6">
      <w:pPr>
        <w:rPr>
          <w:lang w:eastAsia="fr-FR"/>
        </w:rPr>
      </w:pPr>
      <w:r>
        <w:rPr>
          <w:lang w:eastAsia="fr-FR"/>
        </w:rPr>
        <w:t>J</w:t>
      </w:r>
      <w:r w:rsidR="00C75D51">
        <w:rPr>
          <w:lang w:eastAsia="fr-FR"/>
        </w:rPr>
        <w:t>’</w:t>
      </w:r>
      <w:r>
        <w:rPr>
          <w:lang w:eastAsia="fr-FR"/>
        </w:rPr>
        <w:t>ai perdu L</w:t>
      </w:r>
      <w:r w:rsidR="00C75D51">
        <w:rPr>
          <w:lang w:eastAsia="fr-FR"/>
        </w:rPr>
        <w:t>’</w:t>
      </w:r>
      <w:r>
        <w:rPr>
          <w:lang w:eastAsia="fr-FR"/>
        </w:rPr>
        <w:t>aimable espérance</w:t>
      </w:r>
      <w:r w:rsidR="00C75D51">
        <w:rPr>
          <w:lang w:eastAsia="fr-FR"/>
        </w:rPr>
        <w:t> !</w:t>
      </w:r>
      <w:r>
        <w:rPr>
          <w:lang w:eastAsia="fr-FR"/>
        </w:rPr>
        <w:t xml:space="preserve"> O vous, du ciel un jour</w:t>
      </w:r>
      <w:r w:rsidR="00C75D51">
        <w:rPr>
          <w:lang w:eastAsia="fr-FR"/>
        </w:rPr>
        <w:t xml:space="preserve"> </w:t>
      </w:r>
    </w:p>
    <w:p w:rsidR="00C75D51" w:rsidRDefault="00892BA6" w:rsidP="00892BA6">
      <w:pPr>
        <w:rPr>
          <w:lang w:eastAsia="fr-FR"/>
        </w:rPr>
      </w:pPr>
      <w:r>
        <w:rPr>
          <w:lang w:eastAsia="fr-FR"/>
        </w:rPr>
        <w:t>Heureuse cour, Adieu sans retour</w:t>
      </w:r>
      <w:r w:rsidR="00C75D51">
        <w:rPr>
          <w:lang w:eastAsia="fr-FR"/>
        </w:rPr>
        <w:t xml:space="preserve"> !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Non, non, c</w:t>
      </w:r>
      <w:r w:rsidR="00C75D51">
        <w:rPr>
          <w:lang w:eastAsia="fr-FR"/>
        </w:rPr>
        <w:t>’</w:t>
      </w:r>
      <w:r>
        <w:rPr>
          <w:lang w:eastAsia="fr-FR"/>
        </w:rPr>
        <w:t>est une erreur,</w:t>
      </w:r>
      <w:r w:rsidR="00C75D51">
        <w:rPr>
          <w:lang w:eastAsia="fr-FR"/>
        </w:rPr>
        <w:t xml:space="preserve"> </w:t>
      </w:r>
    </w:p>
    <w:p w:rsidR="00C75D51" w:rsidRDefault="00892BA6" w:rsidP="00892BA6">
      <w:pPr>
        <w:rPr>
          <w:lang w:eastAsia="fr-FR"/>
        </w:rPr>
      </w:pPr>
      <w:r>
        <w:rPr>
          <w:lang w:eastAsia="fr-FR"/>
        </w:rPr>
        <w:t>Dans mon malheur, Hélas</w:t>
      </w:r>
      <w:r w:rsidR="00C75D51">
        <w:rPr>
          <w:lang w:eastAsia="fr-FR"/>
        </w:rPr>
        <w:t> !</w:t>
      </w:r>
      <w:r>
        <w:rPr>
          <w:lang w:eastAsia="fr-FR"/>
        </w:rPr>
        <w:t xml:space="preserve"> je m</w:t>
      </w:r>
      <w:r w:rsidR="00C75D51">
        <w:rPr>
          <w:lang w:eastAsia="fr-FR"/>
        </w:rPr>
        <w:t>’</w:t>
      </w:r>
      <w:r>
        <w:rPr>
          <w:lang w:eastAsia="fr-FR"/>
        </w:rPr>
        <w:t>oublie. Non. non, c</w:t>
      </w:r>
      <w:r w:rsidR="00C75D51">
        <w:rPr>
          <w:lang w:eastAsia="fr-FR"/>
        </w:rPr>
        <w:t>’</w:t>
      </w:r>
      <w:r>
        <w:rPr>
          <w:lang w:eastAsia="fr-FR"/>
        </w:rPr>
        <w:t>est une erreur,</w:t>
      </w:r>
      <w:r w:rsidR="00C75D51">
        <w:rPr>
          <w:lang w:eastAsia="fr-FR"/>
        </w:rPr>
        <w:t xml:space="preserve"> </w:t>
      </w:r>
    </w:p>
    <w:p w:rsidR="00C75D51" w:rsidRDefault="00892BA6" w:rsidP="00892BA6">
      <w:pPr>
        <w:rPr>
          <w:lang w:eastAsia="fr-FR"/>
        </w:rPr>
      </w:pPr>
      <w:r>
        <w:rPr>
          <w:lang w:eastAsia="fr-FR"/>
        </w:rPr>
        <w:t>Dans mon malheur, Je trouve un Sauveur.</w:t>
      </w:r>
      <w:r w:rsidR="00C75D51">
        <w:rPr>
          <w:lang w:eastAsia="fr-FR"/>
        </w:rPr>
        <w:t xml:space="preserve"> </w:t>
      </w:r>
    </w:p>
    <w:p w:rsidR="00C75D51" w:rsidRDefault="00892BA6" w:rsidP="00892BA6">
      <w:pPr>
        <w:rPr>
          <w:lang w:eastAsia="fr-FR"/>
        </w:rPr>
      </w:pPr>
      <w:r>
        <w:rPr>
          <w:lang w:eastAsia="fr-FR"/>
        </w:rPr>
        <w:t>Il m</w:t>
      </w:r>
      <w:r w:rsidR="00C75D51">
        <w:rPr>
          <w:lang w:eastAsia="fr-FR"/>
        </w:rPr>
        <w:t>’</w:t>
      </w:r>
      <w:r>
        <w:rPr>
          <w:lang w:eastAsia="fr-FR"/>
        </w:rPr>
        <w:t>entend, Me réconcilie</w:t>
      </w:r>
      <w:r w:rsidR="00C75D51">
        <w:rPr>
          <w:lang w:eastAsia="fr-FR"/>
        </w:rPr>
        <w:t xml:space="preserve"> ; </w:t>
      </w:r>
    </w:p>
    <w:p w:rsidR="00C75D51" w:rsidRDefault="00892BA6" w:rsidP="00892BA6">
      <w:pPr>
        <w:rPr>
          <w:lang w:eastAsia="fr-FR"/>
        </w:rPr>
      </w:pPr>
      <w:r>
        <w:rPr>
          <w:lang w:eastAsia="fr-FR"/>
        </w:rPr>
        <w:t>Dans son sang Je reprends la vie</w:t>
      </w:r>
      <w:r w:rsidR="00C75D51">
        <w:rPr>
          <w:lang w:eastAsia="fr-FR"/>
        </w:rPr>
        <w:t> :</w:t>
      </w:r>
      <w:r>
        <w:rPr>
          <w:lang w:eastAsia="fr-FR"/>
        </w:rPr>
        <w:t xml:space="preserve"> Non, non, je l</w:t>
      </w:r>
      <w:r w:rsidR="00C75D51">
        <w:rPr>
          <w:lang w:eastAsia="fr-FR"/>
        </w:rPr>
        <w:t>’</w:t>
      </w:r>
      <w:r>
        <w:rPr>
          <w:lang w:eastAsia="fr-FR"/>
        </w:rPr>
        <w:t>aime encor,</w:t>
      </w:r>
      <w:r w:rsidR="00C75D51">
        <w:rPr>
          <w:lang w:eastAsia="fr-FR"/>
        </w:rPr>
        <w:t xml:space="preserve"> </w:t>
      </w:r>
    </w:p>
    <w:p w:rsidR="00C75D51" w:rsidRDefault="00892BA6" w:rsidP="00892BA6">
      <w:pPr>
        <w:rPr>
          <w:lang w:eastAsia="fr-FR"/>
        </w:rPr>
      </w:pPr>
      <w:r>
        <w:rPr>
          <w:lang w:eastAsia="fr-FR"/>
        </w:rPr>
        <w:t>Et le remord A changé mon sort.</w:t>
      </w:r>
      <w:r w:rsidR="00C75D51">
        <w:rPr>
          <w:lang w:eastAsia="fr-FR"/>
        </w:rPr>
        <w:t xml:space="preserve"> </w:t>
      </w:r>
    </w:p>
    <w:p w:rsidR="00C75D51" w:rsidRDefault="00892BA6" w:rsidP="00892BA6">
      <w:pPr>
        <w:rPr>
          <w:lang w:eastAsia="fr-FR"/>
        </w:rPr>
      </w:pPr>
      <w:r>
        <w:rPr>
          <w:lang w:eastAsia="fr-FR"/>
        </w:rPr>
        <w:t>152</w:t>
      </w:r>
      <w:r w:rsidR="00C75D51">
        <w:rPr>
          <w:lang w:eastAsia="fr-FR"/>
        </w:rPr>
        <w:t xml:space="preserve"> </w:t>
      </w:r>
    </w:p>
    <w:p w:rsidR="00C75D51" w:rsidRDefault="00892BA6" w:rsidP="00892BA6">
      <w:pPr>
        <w:rPr>
          <w:lang w:eastAsia="fr-FR"/>
        </w:rPr>
      </w:pPr>
      <w:r>
        <w:rPr>
          <w:lang w:eastAsia="fr-FR"/>
        </w:rPr>
        <w:t>N° 81.</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à. s. u.</w:t>
      </w:r>
      <w:r w:rsidR="00C75D51">
        <w:rPr>
          <w:lang w:eastAsia="fr-FR"/>
        </w:rPr>
        <w:t xml:space="preserve"> </w:t>
      </w:r>
    </w:p>
    <w:p w:rsidR="00C75D51" w:rsidRPr="00CD3780" w:rsidRDefault="00892BA6" w:rsidP="00892BA6">
      <w:pPr>
        <w:rPr>
          <w:lang w:val="en-US" w:eastAsia="fr-FR"/>
        </w:rPr>
      </w:pPr>
      <w:r w:rsidRPr="00CD3780">
        <w:rPr>
          <w:lang w:val="en-US" w:eastAsia="fr-FR"/>
        </w:rPr>
        <w:t>Allegro.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___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—0-—0—0—0—0—4- -g— 0-j—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w:t>
      </w:r>
      <w:r w:rsidRPr="00CD3780">
        <w:rPr>
          <w:lang w:val="en-US" w:eastAsia="fr-FR"/>
        </w:rPr>
        <w:t>-</w:t>
      </w:r>
      <w:r w:rsidR="00C75D51" w:rsidRPr="00CD3780">
        <w:rPr>
          <w:lang w:val="en-US" w:eastAsia="fr-FR"/>
        </w:rPr>
        <w:t> »</w:t>
      </w:r>
      <w:r w:rsidRPr="00CD3780">
        <w:rPr>
          <w:lang w:val="en-US" w:eastAsia="fr-FR"/>
        </w:rPr>
        <w:t>—m—m—0—T—G---H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—f—b—r—b—b—I—I—</w:t>
      </w:r>
      <w:r w:rsidR="00C75D51" w:rsidRPr="00CD3780">
        <w:rPr>
          <w:lang w:val="en-US" w:eastAsia="fr-FR"/>
        </w:rPr>
        <w:t> »</w:t>
      </w:r>
      <w:r w:rsidRPr="00CD3780">
        <w:rPr>
          <w:lang w:val="en-US" w:eastAsia="fr-FR"/>
        </w:rPr>
        <w:t>—</w:t>
      </w:r>
      <w:r w:rsidR="00C75D51" w:rsidRPr="00CD3780">
        <w:rPr>
          <w:lang w:val="en-US" w:eastAsia="fr-FR"/>
        </w:rPr>
        <w:t>’</w:t>
      </w:r>
      <w:r w:rsidRPr="00CD3780">
        <w:rPr>
          <w:lang w:val="en-US" w:eastAsia="fr-FR"/>
        </w:rPr>
        <w:t xml:space="preserve"> Çi</w:t>
      </w:r>
      <w:r w:rsidR="00C75D51" w:rsidRPr="00CD3780">
        <w:rPr>
          <w:lang w:val="en-US" w:eastAsia="fr-FR"/>
        </w:rPr>
        <w:t xml:space="preserve"> </w:t>
      </w:r>
    </w:p>
    <w:p w:rsidR="00C75D51" w:rsidRDefault="00C75D51" w:rsidP="00892BA6">
      <w:pPr>
        <w:rPr>
          <w:lang w:eastAsia="fr-FR"/>
        </w:rPr>
      </w:pPr>
      <w:r w:rsidRPr="00CD3780">
        <w:rPr>
          <w:lang w:val="en-US" w:eastAsia="fr-FR"/>
        </w:rPr>
        <w:t> </w:t>
      </w:r>
      <w:r>
        <w:rPr>
          <w:lang w:eastAsia="fr-FR"/>
        </w:rPr>
        <w:t>;</w:t>
      </w:r>
      <w:r w:rsidR="00892BA6">
        <w:rPr>
          <w:lang w:eastAsia="fr-FR"/>
        </w:rPr>
        <w:t xml:space="preserve"> Sous le</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V—0-0-</w:t>
      </w:r>
      <w:r w:rsidR="00C75D51">
        <w:rPr>
          <w:lang w:eastAsia="fr-FR"/>
        </w:rPr>
        <w:t xml:space="preserve"> </w:t>
      </w:r>
    </w:p>
    <w:p w:rsidR="00C75D51" w:rsidRDefault="00892BA6" w:rsidP="00892BA6">
      <w:pPr>
        <w:rPr>
          <w:lang w:eastAsia="fr-FR"/>
        </w:rPr>
      </w:pPr>
      <w:r>
        <w:rPr>
          <w:lang w:eastAsia="fr-FR"/>
        </w:rPr>
        <w:t>t-tr-tr</w:t>
      </w:r>
      <w:r w:rsidR="00C75D51">
        <w:rPr>
          <w:lang w:eastAsia="fr-FR"/>
        </w:rPr>
        <w:t xml:space="preserve"> </w:t>
      </w:r>
    </w:p>
    <w:p w:rsidR="00C75D51" w:rsidRDefault="00892BA6" w:rsidP="00892BA6">
      <w:pPr>
        <w:rPr>
          <w:lang w:eastAsia="fr-FR"/>
        </w:rPr>
      </w:pPr>
      <w:r>
        <w:rPr>
          <w:lang w:eastAsia="fr-FR"/>
        </w:rPr>
        <w:t>Un fantô-me bril - lant sé-dui-sit ma jeu - nes-se -f----------—T--</w:t>
      </w:r>
      <w:r w:rsidR="00C75D51">
        <w:rPr>
          <w:lang w:eastAsia="fr-FR"/>
        </w:rPr>
        <w:t> »</w:t>
      </w:r>
      <w:r>
        <w:rPr>
          <w:lang w:eastAsia="fr-FR"/>
        </w:rPr>
        <w:t xml:space="preserve"> f</w:t>
      </w:r>
      <w:r w:rsidR="00C75D51">
        <w:rPr>
          <w:lang w:eastAsia="fr-FR"/>
        </w:rPr>
        <w:t xml:space="preserve"> </w:t>
      </w:r>
    </w:p>
    <w:p w:rsidR="00C75D51" w:rsidRDefault="00892BA6" w:rsidP="00892BA6">
      <w:pPr>
        <w:rPr>
          <w:lang w:eastAsia="fr-FR"/>
        </w:rPr>
      </w:pPr>
      <w:r>
        <w:rPr>
          <w:lang w:eastAsia="fr-FR"/>
        </w:rPr>
        <w:t>h—b~</w:t>
      </w:r>
      <w:r w:rsidR="00C75D51">
        <w:rPr>
          <w:lang w:eastAsia="fr-FR"/>
        </w:rPr>
        <w:t> »</w:t>
      </w:r>
      <w:r>
        <w:rPr>
          <w:lang w:eastAsia="fr-FR"/>
        </w:rPr>
        <w:t xml:space="preserve"> -</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Un fantô-me bril - lant f ■</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—0^-0—0-0-0——m— sé-dni-sit ma jeu - nes-se</w:t>
      </w:r>
      <w:r w:rsidR="00C75D51">
        <w:rPr>
          <w:lang w:eastAsia="fr-FR"/>
        </w:rPr>
        <w:t> ;</w:t>
      </w:r>
      <w:r>
        <w:rPr>
          <w:lang w:eastAsia="fr-FR"/>
        </w:rPr>
        <w:t xml:space="preserve"> Sous le</w:t>
      </w:r>
      <w:r w:rsidR="00C75D51">
        <w:rPr>
          <w:lang w:eastAsia="fr-FR"/>
        </w:rPr>
        <w:t xml:space="preserve"> </w:t>
      </w:r>
    </w:p>
    <w:p w:rsidR="00C75D51" w:rsidRPr="00CD3780" w:rsidRDefault="00892BA6" w:rsidP="00892BA6">
      <w:pPr>
        <w:rPr>
          <w:lang w:val="en-US" w:eastAsia="fr-FR"/>
        </w:rPr>
      </w:pPr>
      <w:r w:rsidRPr="00CD3780">
        <w:rPr>
          <w:lang w:val="en-US" w:eastAsia="fr-FR"/>
        </w:rPr>
        <w:t>-T -f^lt i ft 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~s)—ë—</w:t>
      </w:r>
      <w:r w:rsidR="00C75D51" w:rsidRPr="00CD3780">
        <w:rPr>
          <w:lang w:val="en-US" w:eastAsia="fr-FR"/>
        </w:rPr>
        <w:t xml:space="preserve"> </w:t>
      </w:r>
    </w:p>
    <w:p w:rsidR="00C75D51" w:rsidRDefault="00892BA6" w:rsidP="00892BA6">
      <w:pPr>
        <w:rPr>
          <w:lang w:eastAsia="fr-FR"/>
        </w:rPr>
      </w:pPr>
      <w:r>
        <w:rPr>
          <w:lang w:eastAsia="fr-FR"/>
        </w:rPr>
        <w:t>Un fantô-me bril - lant sé-dui-sit ma jeu - nes-se</w:t>
      </w:r>
      <w:r w:rsidR="00C75D51">
        <w:rPr>
          <w:lang w:eastAsia="fr-FR"/>
        </w:rPr>
        <w:t> ;</w:t>
      </w:r>
      <w:r>
        <w:rPr>
          <w:lang w:eastAsia="fr-FR"/>
        </w:rPr>
        <w:t xml:space="preserve"> Sous le P</w:t>
      </w:r>
      <w:r w:rsidR="00C75D51">
        <w:rPr>
          <w:lang w:eastAsia="fr-FR"/>
        </w:rPr>
        <w:t>)</w:t>
      </w:r>
      <w:r>
        <w:rPr>
          <w:lang w:eastAsia="fr-FR"/>
        </w:rPr>
        <w:tab/>
        <w:t>/"h F^</w:t>
      </w:r>
      <w:r w:rsidR="00C75D51">
        <w:rPr>
          <w:lang w:eastAsia="fr-FR"/>
        </w:rPr>
        <w:t xml:space="preserve"> </w:t>
      </w:r>
    </w:p>
    <w:p w:rsidR="00C75D51" w:rsidRPr="00CD3780" w:rsidRDefault="00892BA6" w:rsidP="00892BA6">
      <w:pPr>
        <w:rPr>
          <w:lang w:val="en-US" w:eastAsia="fr-FR"/>
        </w:rPr>
      </w:pPr>
      <w:r w:rsidRPr="00CD3780">
        <w:rPr>
          <w:lang w:val="en-US" w:eastAsia="fr-FR"/>
        </w:rPr>
        <w:t>i i P i i i i i f i i&gt; % 1 1 ^</w:t>
      </w:r>
      <w:r w:rsidR="00C75D51" w:rsidRPr="00CD3780">
        <w:rPr>
          <w:lang w:val="en-US" w:eastAsia="fr-FR"/>
        </w:rPr>
        <w:t xml:space="preserve"> </w:t>
      </w:r>
    </w:p>
    <w:p w:rsidR="00C75D51" w:rsidRDefault="00892BA6" w:rsidP="00892BA6">
      <w:pPr>
        <w:rPr>
          <w:lang w:eastAsia="fr-FR"/>
        </w:rPr>
      </w:pPr>
      <w:r>
        <w:rPr>
          <w:lang w:eastAsia="fr-FR"/>
        </w:rPr>
        <w:t>nom du plai - sir il é - ga-ra mes pas</w:t>
      </w:r>
      <w:r w:rsidR="00C75D51">
        <w:rPr>
          <w:lang w:eastAsia="fr-FR"/>
        </w:rPr>
        <w:t> ;</w:t>
      </w:r>
      <w:r>
        <w:rPr>
          <w:lang w:eastAsia="fr-FR"/>
        </w:rPr>
        <w:t xml:space="preserve"> In - sen - sé que j</w:t>
      </w:r>
      <w:r w:rsidR="00C75D51">
        <w:rPr>
          <w:lang w:eastAsia="fr-FR"/>
        </w:rPr>
        <w:t>’</w:t>
      </w:r>
      <w:r>
        <w:rPr>
          <w:lang w:eastAsia="fr-FR"/>
        </w:rPr>
        <w:t>é -</w:t>
      </w:r>
      <w:r w:rsidR="00C75D51">
        <w:rPr>
          <w:lang w:eastAsia="fr-FR"/>
        </w:rPr>
        <w:t xml:space="preserve"> </w:t>
      </w:r>
    </w:p>
    <w:p w:rsidR="00C75D51" w:rsidRDefault="00892BA6" w:rsidP="00892BA6">
      <w:pPr>
        <w:rPr>
          <w:lang w:eastAsia="fr-FR"/>
        </w:rPr>
      </w:pPr>
      <w:r>
        <w:rPr>
          <w:lang w:eastAsia="fr-FR"/>
        </w:rPr>
        <w:t>ga-ra mes pas. In - sen - sé que j</w:t>
      </w:r>
      <w:r w:rsidR="00C75D51">
        <w:rPr>
          <w:lang w:eastAsia="fr-FR"/>
        </w:rPr>
        <w:t>’</w:t>
      </w:r>
      <w:r>
        <w:rPr>
          <w:lang w:eastAsia="fr-FR"/>
        </w:rPr>
        <w:t>é -—f—</w:t>
      </w:r>
      <w:r w:rsidR="00C75D51">
        <w:rPr>
          <w:lang w:eastAsia="fr-FR"/>
        </w:rPr>
        <w:t xml:space="preserve"> </w:t>
      </w:r>
    </w:p>
    <w:p w:rsidR="00C75D51" w:rsidRDefault="00892BA6" w:rsidP="00892BA6">
      <w:pPr>
        <w:rPr>
          <w:lang w:eastAsia="fr-FR"/>
        </w:rPr>
      </w:pPr>
      <w:r>
        <w:rPr>
          <w:lang w:eastAsia="fr-FR"/>
        </w:rPr>
        <w:t>nom du plai - sir il</w:t>
      </w:r>
      <w:r w:rsidR="00C75D51">
        <w:rPr>
          <w:lang w:eastAsia="fr-FR"/>
        </w:rPr>
        <w:t xml:space="preserve"> </w:t>
      </w:r>
    </w:p>
    <w:p w:rsidR="00C75D51" w:rsidRDefault="00892BA6" w:rsidP="00892BA6">
      <w:pPr>
        <w:rPr>
          <w:lang w:eastAsia="fr-FR"/>
        </w:rPr>
      </w:pPr>
      <w:r>
        <w:rPr>
          <w:lang w:eastAsia="fr-FR"/>
        </w:rPr>
        <w:t>nom du plai - sir il</w:t>
      </w:r>
      <w:r w:rsidR="00C75D51">
        <w:rPr>
          <w:lang w:eastAsia="fr-FR"/>
        </w:rPr>
        <w:t xml:space="preserve"> </w:t>
      </w:r>
    </w:p>
    <w:p w:rsidR="00C75D51" w:rsidRDefault="00892BA6" w:rsidP="00892BA6">
      <w:pPr>
        <w:rPr>
          <w:lang w:eastAsia="fr-FR"/>
        </w:rPr>
      </w:pPr>
      <w:r>
        <w:rPr>
          <w:lang w:eastAsia="fr-FR"/>
        </w:rPr>
        <w:t>- ga-ra mes pas</w:t>
      </w:r>
      <w:r w:rsidR="00C75D51">
        <w:rPr>
          <w:lang w:eastAsia="fr-FR"/>
        </w:rPr>
        <w:t> ;</w:t>
      </w:r>
      <w:r>
        <w:rPr>
          <w:lang w:eastAsia="fr-FR"/>
        </w:rPr>
        <w:t xml:space="preserve"> In - sen - sé que j</w:t>
      </w:r>
      <w:r w:rsidR="00C75D51">
        <w:rPr>
          <w:lang w:eastAsia="fr-FR"/>
        </w:rPr>
        <w:t>’</w:t>
      </w:r>
      <w:r>
        <w:rPr>
          <w:lang w:eastAsia="fr-FR"/>
        </w:rPr>
        <w:t>é -</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tais, je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I</w:t>
      </w:r>
      <w:r w:rsidRPr="00CD3780">
        <w:rPr>
          <w:lang w:val="en-US" w:eastAsia="fr-FR"/>
        </w:rPr>
        <w:tab/>
        <w:t>i i i i</w:t>
      </w:r>
      <w:r w:rsidR="00C75D51" w:rsidRPr="00CD3780">
        <w:rPr>
          <w:lang w:val="en-US" w:eastAsia="fr-FR"/>
        </w:rPr>
        <w:t xml:space="preserve"> </w:t>
      </w:r>
    </w:p>
    <w:p w:rsidR="00C75D51" w:rsidRDefault="00892BA6" w:rsidP="00892BA6">
      <w:pPr>
        <w:rPr>
          <w:lang w:eastAsia="fr-FR"/>
        </w:rPr>
      </w:pPr>
      <w:r>
        <w:rPr>
          <w:lang w:eastAsia="fr-FR"/>
        </w:rPr>
        <w:t>n</w:t>
      </w:r>
      <w:r w:rsidR="00C75D51">
        <w:rPr>
          <w:lang w:eastAsia="fr-FR"/>
        </w:rPr>
        <w:t>’</w:t>
      </w:r>
      <w:r>
        <w:rPr>
          <w:lang w:eastAsia="fr-FR"/>
        </w:rPr>
        <w:t>a-perce-vais pas L</w:t>
      </w:r>
      <w:r w:rsidR="00C75D51">
        <w:rPr>
          <w:lang w:eastAsia="fr-FR"/>
        </w:rPr>
        <w:t>’</w:t>
      </w:r>
      <w:r>
        <w:rPr>
          <w:lang w:eastAsia="fr-FR"/>
        </w:rPr>
        <w:t>a- bl-me que des fleurs cachaient à</w:t>
      </w:r>
      <w:r w:rsidR="00C75D51">
        <w:rPr>
          <w:lang w:eastAsia="fr-FR"/>
        </w:rPr>
        <w:t xml:space="preserve"> </w:t>
      </w:r>
    </w:p>
    <w:p w:rsidR="00C75D51" w:rsidRDefault="00892BA6" w:rsidP="00892BA6">
      <w:pPr>
        <w:rPr>
          <w:lang w:eastAsia="fr-FR"/>
        </w:rPr>
      </w:pPr>
      <w:r>
        <w:rPr>
          <w:lang w:eastAsia="fr-FR"/>
        </w:rPr>
        <w:t>-a—</w:t>
      </w:r>
      <w:r w:rsidR="00C75D51">
        <w:rPr>
          <w:lang w:eastAsia="fr-FR"/>
        </w:rPr>
        <w:t> »</w:t>
      </w:r>
      <w:r>
        <w:rPr>
          <w:lang w:eastAsia="fr-FR"/>
        </w:rPr>
        <w:t>—j—</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 </w:t>
      </w:r>
    </w:p>
    <w:p w:rsidR="00C75D51" w:rsidRDefault="00892BA6" w:rsidP="00892BA6">
      <w:pPr>
        <w:rPr>
          <w:lang w:eastAsia="fr-FR"/>
        </w:rPr>
      </w:pPr>
      <w:r>
        <w:rPr>
          <w:lang w:eastAsia="fr-FR"/>
        </w:rPr>
        <w:t>-* 0—H—É-f-</w:t>
      </w:r>
      <w:r w:rsidR="00C75D51">
        <w:rPr>
          <w:lang w:eastAsia="fr-FR"/>
        </w:rPr>
        <w:t> »</w:t>
      </w:r>
      <w:r>
        <w:rPr>
          <w:lang w:eastAsia="fr-FR"/>
        </w:rPr>
        <w:t>--0-0-</w:t>
      </w:r>
      <w:r w:rsidR="00C75D51">
        <w:rPr>
          <w:lang w:eastAsia="fr-FR"/>
        </w:rPr>
        <w:t xml:space="preserve"> </w:t>
      </w:r>
    </w:p>
    <w:p w:rsidR="00C75D51" w:rsidRDefault="00892BA6" w:rsidP="00892BA6">
      <w:pPr>
        <w:rPr>
          <w:lang w:eastAsia="fr-FR"/>
        </w:rPr>
      </w:pPr>
      <w:r>
        <w:rPr>
          <w:lang w:eastAsia="fr-FR"/>
        </w:rPr>
        <w:t>tais, je</w:t>
      </w:r>
      <w:r w:rsidR="00C75D51">
        <w:rPr>
          <w:lang w:eastAsia="fr-FR"/>
        </w:rPr>
        <w:t xml:space="preserve"> </w:t>
      </w:r>
    </w:p>
    <w:p w:rsidR="00C75D51" w:rsidRDefault="00892BA6" w:rsidP="00892BA6">
      <w:pPr>
        <w:rPr>
          <w:lang w:eastAsia="fr-FR"/>
        </w:rPr>
      </w:pPr>
      <w:r>
        <w:rPr>
          <w:lang w:eastAsia="fr-FR"/>
        </w:rPr>
        <w:t>n a-perce-vais pas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w:t>
      </w:r>
      <w:r w:rsidR="00C75D51">
        <w:rPr>
          <w:lang w:eastAsia="fr-FR"/>
        </w:rPr>
        <w:t>’</w:t>
      </w:r>
      <w:r>
        <w:rPr>
          <w:lang w:eastAsia="fr-FR"/>
        </w:rPr>
        <w:t>a- bi-me que des fleurs cachaient à</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r>
        <w:rPr>
          <w:lang w:eastAsia="fr-FR"/>
        </w:rPr>
        <w:t> :</w:t>
      </w:r>
      <w:r w:rsidR="00892BA6">
        <w:rPr>
          <w:lang w:eastAsia="fr-FR"/>
        </w:rPr>
        <w:t>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tais, je</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a-perce-vais pas L</w:t>
      </w:r>
      <w:r w:rsidR="00C75D51">
        <w:rPr>
          <w:lang w:eastAsia="fr-FR"/>
        </w:rPr>
        <w:t>’</w:t>
      </w:r>
      <w:r>
        <w:rPr>
          <w:lang w:eastAsia="fr-FR"/>
        </w:rPr>
        <w:t>a- bl-me que des fleurs cachaient à Refrain.</w:t>
      </w:r>
      <w:r w:rsidR="00C75D51">
        <w:rPr>
          <w:lang w:eastAsia="fr-FR"/>
        </w:rPr>
        <w:t xml:space="preserve"> </w:t>
      </w:r>
    </w:p>
    <w:p w:rsidR="00C75D51" w:rsidRDefault="00892BA6" w:rsidP="00892BA6">
      <w:pPr>
        <w:rPr>
          <w:lang w:eastAsia="fr-FR"/>
        </w:rPr>
      </w:pPr>
      <w:r>
        <w:rPr>
          <w:lang w:eastAsia="fr-FR"/>
        </w:rPr>
        <w:t>1</w:t>
      </w:r>
      <w:r>
        <w:rPr>
          <w:lang w:eastAsia="fr-FR"/>
        </w:rPr>
        <w:tab/>
        <w:t>1 1 ff I M P U I 1 I</w:t>
      </w:r>
      <w:r w:rsidR="00C75D51">
        <w:rPr>
          <w:lang w:eastAsia="fr-FR"/>
        </w:rPr>
        <w:t xml:space="preserve"> </w:t>
      </w:r>
    </w:p>
    <w:p w:rsidR="00C75D51" w:rsidRDefault="00892BA6" w:rsidP="00892BA6">
      <w:pPr>
        <w:rPr>
          <w:lang w:eastAsia="fr-FR"/>
        </w:rPr>
      </w:pPr>
      <w:r>
        <w:rPr>
          <w:lang w:eastAsia="fr-FR"/>
        </w:rPr>
        <w:t>ma fai - bles-se.</w:t>
      </w:r>
      <w:r w:rsidR="00C75D51">
        <w:rPr>
          <w:lang w:eastAsia="fr-FR"/>
        </w:rPr>
        <w:t xml:space="preserve"> </w:t>
      </w:r>
    </w:p>
    <w:p w:rsidR="00C75D51" w:rsidRDefault="00892BA6" w:rsidP="00892BA6">
      <w:pPr>
        <w:rPr>
          <w:lang w:eastAsia="fr-FR"/>
        </w:rPr>
      </w:pPr>
      <w:r>
        <w:rPr>
          <w:lang w:eastAsia="fr-FR"/>
        </w:rPr>
        <w:t>Mais enfin re- ve - nu de mes é - ga- re-</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zàzzizzÉ^z.</w:t>
      </w:r>
      <w:r w:rsidR="00C75D51">
        <w:rPr>
          <w:lang w:eastAsia="fr-FR"/>
        </w:rPr>
        <w:t xml:space="preserve"> </w:t>
      </w:r>
    </w:p>
    <w:p w:rsidR="00C75D51" w:rsidRDefault="00892BA6" w:rsidP="00892BA6">
      <w:pPr>
        <w:rPr>
          <w:lang w:eastAsia="fr-FR"/>
        </w:rPr>
      </w:pPr>
      <w:r>
        <w:rPr>
          <w:lang w:eastAsia="fr-FR"/>
        </w:rPr>
        <w:t>fai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bles-se.</w:t>
      </w:r>
      <w:r w:rsidR="00C75D51">
        <w:rPr>
          <w:lang w:eastAsia="fr-FR"/>
        </w:rPr>
        <w:t xml:space="preserve"> </w:t>
      </w:r>
    </w:p>
    <w:p w:rsidR="00C75D51" w:rsidRDefault="00892BA6" w:rsidP="00892BA6">
      <w:pPr>
        <w:rPr>
          <w:lang w:eastAsia="fr-FR"/>
        </w:rPr>
      </w:pPr>
      <w:r>
        <w:rPr>
          <w:lang w:eastAsia="fr-FR"/>
        </w:rPr>
        <w:t>wm</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liëëp</w:t>
      </w:r>
      <w:r w:rsidR="00C75D51">
        <w:rPr>
          <w:lang w:eastAsia="fr-FR"/>
        </w:rPr>
        <w:t xml:space="preserve"> </w:t>
      </w:r>
    </w:p>
    <w:p w:rsidR="00C75D51" w:rsidRDefault="00892BA6" w:rsidP="00892BA6">
      <w:pPr>
        <w:rPr>
          <w:lang w:eastAsia="fr-FR"/>
        </w:rPr>
      </w:pPr>
      <w:r>
        <w:rPr>
          <w:lang w:eastAsia="fr-FR"/>
        </w:rPr>
        <w:t>ma</w:t>
      </w:r>
      <w:r w:rsidR="00C75D51">
        <w:rPr>
          <w:lang w:eastAsia="fr-FR"/>
        </w:rPr>
        <w:t xml:space="preserve"> </w:t>
      </w:r>
    </w:p>
    <w:p w:rsidR="00C75D51" w:rsidRDefault="00892BA6" w:rsidP="00892BA6">
      <w:pPr>
        <w:rPr>
          <w:lang w:eastAsia="fr-FR"/>
        </w:rPr>
      </w:pPr>
      <w:r>
        <w:rPr>
          <w:lang w:eastAsia="fr-FR"/>
        </w:rPr>
        <w:t>fai - bles-se.</w:t>
      </w:r>
      <w:r w:rsidR="00C75D51">
        <w:rPr>
          <w:lang w:eastAsia="fr-FR"/>
        </w:rPr>
        <w:t xml:space="preserve"> </w:t>
      </w:r>
    </w:p>
    <w:p w:rsidR="00C75D51" w:rsidRDefault="00892BA6" w:rsidP="00892BA6">
      <w:pPr>
        <w:rPr>
          <w:lang w:eastAsia="fr-FR"/>
        </w:rPr>
      </w:pPr>
      <w:r>
        <w:rPr>
          <w:lang w:eastAsia="fr-FR"/>
        </w:rPr>
        <w:t>M lis enfin re-ve - nu de mes é - ga- re-</w:t>
      </w:r>
      <w:r w:rsidR="00C75D51">
        <w:rPr>
          <w:lang w:eastAsia="fr-FR"/>
        </w:rPr>
        <w:t xml:space="preserve"> </w:t>
      </w:r>
    </w:p>
    <w:p w:rsidR="00C75D51" w:rsidRDefault="00892BA6" w:rsidP="00892BA6">
      <w:pPr>
        <w:rPr>
          <w:lang w:eastAsia="fr-FR"/>
        </w:rPr>
      </w:pPr>
      <w:r>
        <w:rPr>
          <w:lang w:eastAsia="fr-FR"/>
        </w:rPr>
        <w:t>F=l=l=l±^===</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Mais en-fin re- ve - nu de mes é - ga- re-</w:t>
      </w:r>
      <w:r w:rsidR="00C75D51">
        <w:rPr>
          <w:lang w:eastAsia="fr-FR"/>
        </w:rPr>
        <w:t xml:space="preserve"> </w:t>
      </w:r>
    </w:p>
    <w:p w:rsidR="00C75D51" w:rsidRDefault="00892BA6" w:rsidP="00892BA6">
      <w:pPr>
        <w:rPr>
          <w:lang w:eastAsia="fr-FR"/>
        </w:rPr>
      </w:pPr>
      <w:r>
        <w:rPr>
          <w:lang w:eastAsia="fr-FR"/>
        </w:rPr>
        <w:t>153</w:t>
      </w:r>
      <w:r w:rsidR="00C75D51">
        <w:rPr>
          <w:lang w:eastAsia="fr-FR"/>
        </w:rPr>
        <w:t xml:space="preserve"> </w:t>
      </w:r>
    </w:p>
    <w:p w:rsidR="00C75D51" w:rsidRDefault="00892BA6" w:rsidP="00892BA6">
      <w:pPr>
        <w:rPr>
          <w:lang w:eastAsia="fr-FR"/>
        </w:rPr>
      </w:pPr>
      <w:r>
        <w:rPr>
          <w:lang w:eastAsia="fr-FR"/>
        </w:rPr>
        <w:t>f—US—I</w:t>
      </w:r>
      <w:r w:rsidR="00C75D51">
        <w:rPr>
          <w:lang w:eastAsia="fr-FR"/>
        </w:rPr>
        <w:t> »</w:t>
      </w:r>
      <w:r>
        <w:rPr>
          <w:lang w:eastAsia="fr-FR"/>
        </w:rPr>
        <w:t>-,—H--1-J-T-J—l-J—j-T—1--1—.-1-1^--,</w:t>
      </w:r>
      <w:r w:rsidR="00C75D51">
        <w:rPr>
          <w:lang w:eastAsia="fr-FR"/>
        </w:rPr>
        <w:t xml:space="preserve"> </w:t>
      </w:r>
    </w:p>
    <w:p w:rsidR="00C75D51" w:rsidRDefault="00892BA6" w:rsidP="00892BA6">
      <w:pPr>
        <w:rPr>
          <w:lang w:eastAsia="fr-FR"/>
        </w:rPr>
      </w:pPr>
      <w:r>
        <w:rPr>
          <w:lang w:eastAsia="fr-FR"/>
        </w:rPr>
        <w:t>lut à ta bon- té ché - ri - e,</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g r</w:t>
      </w:r>
      <w:r>
        <w:rPr>
          <w:lang w:eastAsia="fr-FR"/>
        </w:rPr>
        <w:t xml:space="preserve"> </w:t>
      </w:r>
    </w:p>
    <w:p w:rsidR="00C75D51" w:rsidRDefault="00892BA6" w:rsidP="00892BA6">
      <w:pPr>
        <w:rPr>
          <w:lang w:eastAsia="fr-FR"/>
        </w:rPr>
      </w:pPr>
      <w:r>
        <w:rPr>
          <w:lang w:eastAsia="fr-FR"/>
        </w:rPr>
        <w:t>ments, Re-met - tant mon sa</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D . Ï--y—&lt;</w:t>
      </w:r>
      <w:r w:rsidR="00C75D51" w:rsidRPr="00CD3780">
        <w:rPr>
          <w:lang w:val="es-ES_tradnl" w:eastAsia="fr-FR"/>
        </w:rPr>
        <w:t> »</w:t>
      </w:r>
      <w:r w:rsidRPr="00CD3780">
        <w:rPr>
          <w:lang w:val="es-ES_tradnl" w:eastAsia="fr-FR"/>
        </w:rPr>
        <w:t>-ï-o-o-x—,</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w:t>
      </w:r>
      <w:r w:rsidRPr="00CD3780">
        <w:rPr>
          <w:lang w:val="es-ES_tradnl" w:eastAsia="fr-FR"/>
        </w:rPr>
        <w:t>EÉEÏ eêeêeêeë</w:t>
      </w:r>
      <w:r w:rsidR="00C75D51" w:rsidRPr="00CD3780">
        <w:rPr>
          <w:lang w:val="es-ES_tradnl" w:eastAsia="fr-FR"/>
        </w:rPr>
        <w:t> : :</w:t>
      </w:r>
      <w:r w:rsidRPr="00CD3780">
        <w:rPr>
          <w:lang w:val="es-ES_tradnl" w:eastAsia="fr-FR"/>
        </w:rPr>
        <w:t>^LEËE</w:t>
      </w:r>
      <w:r w:rsidR="00C75D51" w:rsidRPr="00CD3780">
        <w:rPr>
          <w:lang w:val="es-ES_tradnl" w:eastAsia="fr-FR"/>
        </w:rPr>
        <w:t> :</w:t>
      </w:r>
      <w:r w:rsidRPr="00CD3780">
        <w:rPr>
          <w:lang w:val="es-ES_tradnl" w:eastAsia="fr-FR"/>
        </w:rPr>
        <w:t xml:space="preserve"> 3</w:t>
      </w:r>
      <w:r w:rsidR="00C75D51" w:rsidRPr="00CD3780">
        <w:rPr>
          <w:lang w:val="es-ES_tradnl" w:eastAsia="fr-FR"/>
        </w:rPr>
        <w:t xml:space="preserve"> </w:t>
      </w:r>
    </w:p>
    <w:p w:rsidR="00C75D51" w:rsidRDefault="00892BA6" w:rsidP="00892BA6">
      <w:pPr>
        <w:rPr>
          <w:lang w:eastAsia="fr-FR"/>
        </w:rPr>
      </w:pPr>
      <w:r>
        <w:rPr>
          <w:lang w:eastAsia="fr-FR"/>
        </w:rPr>
        <w:t>ments, Re-met - tant mon sa</w:t>
      </w:r>
      <w:r w:rsidR="00C75D51">
        <w:rPr>
          <w:lang w:eastAsia="fr-FR"/>
        </w:rPr>
        <w:t> »</w:t>
      </w:r>
      <w:r>
        <w:rPr>
          <w:lang w:eastAsia="fr-FR"/>
        </w:rPr>
        <w:t>.</w:t>
      </w:r>
      <w:r w:rsidR="00C75D51">
        <w:rPr>
          <w:lang w:eastAsia="fr-FR"/>
        </w:rPr>
        <w:t> »</w:t>
      </w:r>
      <w:r>
        <w:rPr>
          <w:lang w:eastAsia="fr-FR"/>
        </w:rPr>
        <w:t xml:space="preserve"> -&lt;V</w:t>
      </w:r>
      <w:r w:rsidR="00C75D51">
        <w:rPr>
          <w:lang w:eastAsia="fr-FR"/>
        </w:rPr>
        <w:t xml:space="preserve"> </w:t>
      </w:r>
    </w:p>
    <w:p w:rsidR="00C75D51" w:rsidRDefault="00892BA6" w:rsidP="00892BA6">
      <w:pPr>
        <w:rPr>
          <w:lang w:eastAsia="fr-FR"/>
        </w:rPr>
      </w:pPr>
      <w:r>
        <w:rPr>
          <w:lang w:eastAsia="fr-FR"/>
        </w:rPr>
        <w:t>lut à ta bon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ments, Re-met - tant mon sa - lut à ta bon</w:t>
      </w:r>
      <w:r w:rsidR="00C75D51">
        <w:rPr>
          <w:lang w:eastAsia="fr-FR"/>
        </w:rPr>
        <w:t xml:space="preserve"> </w:t>
      </w:r>
    </w:p>
    <w:p w:rsidR="00C75D51" w:rsidRDefault="00892BA6" w:rsidP="00892BA6">
      <w:pPr>
        <w:rPr>
          <w:lang w:eastAsia="fr-FR"/>
        </w:rPr>
      </w:pPr>
      <w:r>
        <w:rPr>
          <w:lang w:eastAsia="fr-FR"/>
        </w:rPr>
        <w:t>^</w:t>
      </w:r>
      <w:r>
        <w:rPr>
          <w:lang w:eastAsia="fr-FR"/>
        </w:rPr>
        <w:tab/>
        <w:t>NNJ^IiJ Jjll</w:t>
      </w:r>
      <w:r w:rsidR="00C75D51">
        <w:rPr>
          <w:lang w:eastAsia="fr-FR"/>
        </w:rPr>
        <w:t xml:space="preserve"> </w:t>
      </w:r>
    </w:p>
    <w:p w:rsidR="00C75D51" w:rsidRDefault="00892BA6" w:rsidP="00892BA6">
      <w:pPr>
        <w:rPr>
          <w:lang w:eastAsia="fr-FR"/>
        </w:rPr>
      </w:pPr>
      <w:r>
        <w:rPr>
          <w:lang w:eastAsia="fr-FR"/>
        </w:rPr>
        <w:t>O mon Dieu,mon sou- tient a-pres mil - le tour - ments,</w:t>
      </w:r>
      <w:r w:rsidR="00C75D51">
        <w:rPr>
          <w:lang w:eastAsia="fr-FR"/>
        </w:rPr>
        <w:t xml:space="preserve"> </w:t>
      </w:r>
    </w:p>
    <w:p w:rsidR="00C75D51" w:rsidRPr="00CD3780" w:rsidRDefault="00C75D51" w:rsidP="00892BA6">
      <w:pPr>
        <w:rPr>
          <w:lang w:val="es-ES_tradnl" w:eastAsia="fr-FR"/>
        </w:rPr>
      </w:pPr>
      <w:r>
        <w:rPr>
          <w:lang w:eastAsia="fr-FR"/>
        </w:rPr>
        <w:t> </w:t>
      </w:r>
      <w:r w:rsidRPr="00CD3780">
        <w:rPr>
          <w:lang w:val="es-ES_tradnl" w:eastAsia="fr-FR"/>
        </w:rPr>
        <w:t>;</w:t>
      </w:r>
      <w:r w:rsidR="00892BA6" w:rsidRPr="00CD3780">
        <w:rPr>
          <w:lang w:val="es-ES_tradnl" w:eastAsia="fr-FR"/>
        </w:rPr>
        <w:t>=E=E=t</w:t>
      </w:r>
      <w:r w:rsidRPr="00CD3780">
        <w:rPr>
          <w:lang w:val="es-ES_tradnl" w:eastAsia="fr-FR"/>
        </w:rPr>
        <w:t> :</w:t>
      </w:r>
      <w:r w:rsidR="00892BA6" w:rsidRPr="00CD3780">
        <w:rPr>
          <w:lang w:val="es-ES_tradnl" w:eastAsia="fr-FR"/>
        </w:rPr>
        <w:t>zp=</w:t>
      </w:r>
      <w:r w:rsidRPr="00CD3780">
        <w:rPr>
          <w:lang w:val="es-ES_tradnl" w:eastAsia="fr-FR"/>
        </w:rPr>
        <w:t> ;</w:t>
      </w:r>
      <w:r w:rsidR="00892BA6" w:rsidRPr="00CD3780">
        <w:rPr>
          <w:lang w:val="es-ES_tradnl" w:eastAsia="fr-FR"/>
        </w:rPr>
        <w:t>ï</w:t>
      </w:r>
      <w:r w:rsidRPr="00CD3780">
        <w:rPr>
          <w:lang w:val="es-ES_tradnl" w:eastAsia="fr-FR"/>
        </w:rPr>
        <w:t> :</w:t>
      </w:r>
      <w:r w:rsidR="00892BA6" w:rsidRPr="00CD3780">
        <w:rPr>
          <w:lang w:val="es-ES_tradnl" w:eastAsia="fr-FR"/>
        </w:rPr>
        <w:t>rp</w:t>
      </w:r>
      <w:r w:rsidRPr="00CD3780">
        <w:rPr>
          <w:lang w:val="es-ES_tradnl" w:eastAsia="fr-FR"/>
        </w:rPr>
        <w:t> :</w:t>
      </w:r>
      <w:r w:rsidR="00892BA6" w:rsidRPr="00CD3780">
        <w:rPr>
          <w:lang w:val="es-ES_tradnl" w:eastAsia="fr-FR"/>
        </w:rPr>
        <w:t>zzpzz</w:t>
      </w:r>
      <w:r w:rsidRPr="00CD3780">
        <w:rPr>
          <w:lang w:val="es-ES_tradnl" w:eastAsia="fr-FR"/>
        </w:rPr>
        <w:t xml:space="preserve"> : </w:t>
      </w:r>
    </w:p>
    <w:p w:rsidR="00C75D51" w:rsidRDefault="00892BA6" w:rsidP="00892BA6">
      <w:pPr>
        <w:rPr>
          <w:lang w:eastAsia="fr-FR"/>
        </w:rPr>
      </w:pPr>
      <w:r>
        <w:rPr>
          <w:lang w:eastAsia="fr-FR"/>
        </w:rPr>
        <w:t>O mon Dieu,mon sou - tient a-près mil - le tour - ments,</w:t>
      </w:r>
      <w:r w:rsidR="00C75D51">
        <w:rPr>
          <w:lang w:eastAsia="fr-FR"/>
        </w:rPr>
        <w:t xml:space="preserve"> </w:t>
      </w:r>
    </w:p>
    <w:p w:rsidR="00C75D51" w:rsidRDefault="00892BA6" w:rsidP="00892BA6">
      <w:pPr>
        <w:rPr>
          <w:lang w:eastAsia="fr-FR"/>
        </w:rPr>
      </w:pPr>
      <w:r>
        <w:rPr>
          <w:lang w:eastAsia="fr-FR"/>
        </w:rPr>
        <w:t>app^zr^rfirtiz</w:t>
      </w:r>
      <w:r w:rsidR="00C75D51">
        <w:rPr>
          <w:lang w:eastAsia="fr-FR"/>
        </w:rPr>
        <w:t> !’ :</w:t>
      </w:r>
      <w:r>
        <w:rPr>
          <w:lang w:eastAsia="fr-FR"/>
        </w:rPr>
        <w:t xml:space="preserve"> EÉEÈEEBÈTEÉEÉEïEE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—&amp;-—I-</w:t>
      </w:r>
      <w:r w:rsidR="00C75D51">
        <w:rPr>
          <w:lang w:eastAsia="fr-FR"/>
        </w:rPr>
        <w:t xml:space="preserve"> </w:t>
      </w:r>
    </w:p>
    <w:p w:rsidR="00C75D51" w:rsidRDefault="00892BA6" w:rsidP="00892BA6">
      <w:pPr>
        <w:rPr>
          <w:lang w:eastAsia="fr-FR"/>
        </w:rPr>
      </w:pPr>
      <w:r>
        <w:rPr>
          <w:lang w:eastAsia="fr-FR"/>
        </w:rPr>
        <w:t>-ÉEÉEÏEglEl</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O mon Dieu,mon sou-tien</w:t>
      </w:r>
      <w:r w:rsidR="00C75D51">
        <w:rPr>
          <w:lang w:eastAsia="fr-FR"/>
        </w:rPr>
        <w:t> !</w:t>
      </w:r>
      <w:r>
        <w:rPr>
          <w:lang w:eastAsia="fr-FR"/>
        </w:rPr>
        <w:t xml:space="preserve"> a-près mil - le tour - ments,</w:t>
      </w:r>
      <w:r w:rsidR="00C75D51">
        <w:rPr>
          <w:lang w:eastAsia="fr-FR"/>
        </w:rPr>
        <w:t xml:space="preserve"> </w:t>
      </w:r>
    </w:p>
    <w:p w:rsidR="00C75D51" w:rsidRDefault="00892BA6" w:rsidP="00892BA6">
      <w:pPr>
        <w:rPr>
          <w:lang w:eastAsia="fr-FR"/>
        </w:rPr>
      </w:pPr>
      <w:r>
        <w:rPr>
          <w:lang w:eastAsia="fr-FR"/>
        </w:rPr>
        <w:lastRenderedPageBreak/>
        <w:t>tt</w:t>
      </w:r>
      <w:r w:rsidR="00C75D51">
        <w:rPr>
          <w:lang w:eastAsia="fr-FR"/>
        </w:rPr>
        <w:t xml:space="preserve">’ </w:t>
      </w:r>
    </w:p>
    <w:p w:rsidR="00C75D51" w:rsidRDefault="00892BA6" w:rsidP="00892BA6">
      <w:pPr>
        <w:rPr>
          <w:lang w:eastAsia="fr-FR"/>
        </w:rPr>
      </w:pPr>
      <w:r>
        <w:rPr>
          <w:lang w:eastAsia="fr-FR"/>
        </w:rPr>
        <w:t>Quand je re- viens à</w:t>
      </w:r>
      <w:r w:rsidR="00C75D51">
        <w:rPr>
          <w:lang w:eastAsia="fr-FR"/>
        </w:rPr>
        <w:t xml:space="preserve"> </w:t>
      </w:r>
    </w:p>
    <w:p w:rsidR="00C75D51" w:rsidRDefault="00892BA6" w:rsidP="00892BA6">
      <w:pPr>
        <w:rPr>
          <w:lang w:eastAsia="fr-FR"/>
        </w:rPr>
      </w:pPr>
      <w:r>
        <w:rPr>
          <w:lang w:eastAsia="fr-FR"/>
        </w:rPr>
        <w:t>toi,</w:t>
      </w:r>
      <w:r w:rsidR="00C75D51">
        <w:rPr>
          <w:lang w:eastAsia="fr-FR"/>
        </w:rPr>
        <w:t xml:space="preserve"> </w:t>
      </w:r>
    </w:p>
    <w:p w:rsidR="00C75D51" w:rsidRDefault="00892BA6" w:rsidP="00892BA6">
      <w:pPr>
        <w:rPr>
          <w:lang w:eastAsia="fr-FR"/>
        </w:rPr>
      </w:pPr>
      <w:r>
        <w:rPr>
          <w:lang w:eastAsia="fr-FR"/>
        </w:rPr>
        <w:t>"t—I"</w:t>
      </w:r>
      <w:r w:rsidR="00C75D51">
        <w:rPr>
          <w:lang w:eastAsia="fr-FR"/>
        </w:rPr>
        <w:t xml:space="preserve"> </w:t>
      </w:r>
    </w:p>
    <w:p w:rsidR="00C75D51" w:rsidRDefault="00892BA6" w:rsidP="00892BA6">
      <w:pPr>
        <w:rPr>
          <w:lang w:eastAsia="fr-FR"/>
        </w:rPr>
      </w:pPr>
      <w:r>
        <w:rPr>
          <w:lang w:eastAsia="fr-FR"/>
        </w:rPr>
        <w:t>je re - viens</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i r</w:t>
      </w:r>
      <w:r w:rsidR="00C75D51">
        <w:rPr>
          <w:lang w:eastAsia="fr-FR"/>
        </w:rPr>
        <w:t xml:space="preserve"> </w:t>
      </w:r>
    </w:p>
    <w:p w:rsidR="00C75D51" w:rsidRDefault="00892BA6" w:rsidP="00892BA6">
      <w:pPr>
        <w:rPr>
          <w:lang w:eastAsia="fr-FR"/>
        </w:rPr>
      </w:pPr>
      <w:r>
        <w:rPr>
          <w:lang w:eastAsia="fr-FR"/>
        </w:rPr>
        <w:t>vi - 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Quand je re-viens</w:t>
      </w:r>
      <w:r w:rsidR="00C75D51">
        <w:rPr>
          <w:lang w:eastAsia="fr-FR"/>
        </w:rPr>
        <w:t>,</w:t>
      </w:r>
      <w:r>
        <w:rPr>
          <w:lang w:eastAsia="fr-FR"/>
        </w:rPr>
        <w:t>à toi.</w:t>
      </w:r>
      <w:r w:rsidR="00C75D51">
        <w:rPr>
          <w:lang w:eastAsia="fr-FR"/>
        </w:rPr>
        <w:t xml:space="preserve"> </w:t>
      </w:r>
    </w:p>
    <w:p w:rsidR="00C75D51" w:rsidRDefault="00892BA6" w:rsidP="00892BA6">
      <w:pPr>
        <w:rPr>
          <w:lang w:eastAsia="fr-FR"/>
        </w:rPr>
      </w:pPr>
      <w:r>
        <w:rPr>
          <w:lang w:eastAsia="fr-FR"/>
        </w:rPr>
        <w:t>riz~\z</w:t>
      </w:r>
      <w:r w:rsidR="00C75D51">
        <w:rPr>
          <w:lang w:eastAsia="fr-FR"/>
        </w:rPr>
        <w:t> :</w:t>
      </w:r>
      <w:r>
        <w:rPr>
          <w:lang w:eastAsia="fr-FR"/>
        </w:rPr>
        <w:t xml:space="preserve"> je re - viens</w:t>
      </w:r>
      <w:r w:rsidR="00C75D51">
        <w:rPr>
          <w:lang w:eastAsia="fr-FR"/>
        </w:rPr>
        <w:t xml:space="preserve"> </w:t>
      </w:r>
    </w:p>
    <w:p w:rsidR="00C75D51" w:rsidRDefault="00892BA6" w:rsidP="00892BA6">
      <w:pPr>
        <w:rPr>
          <w:lang w:eastAsia="fr-FR"/>
        </w:rPr>
      </w:pPr>
      <w:r>
        <w:rPr>
          <w:lang w:eastAsia="fr-FR"/>
        </w:rPr>
        <w:t>à la</w:t>
      </w:r>
      <w:r w:rsidR="00C75D51">
        <w:rPr>
          <w:lang w:eastAsia="fr-FR"/>
        </w:rPr>
        <w:t xml:space="preserve"> </w:t>
      </w:r>
    </w:p>
    <w:p w:rsidR="00C75D51" w:rsidRDefault="00892BA6" w:rsidP="00892BA6">
      <w:pPr>
        <w:rPr>
          <w:lang w:eastAsia="fr-FR"/>
        </w:rPr>
      </w:pPr>
      <w:r>
        <w:rPr>
          <w:lang w:eastAsia="fr-FR"/>
        </w:rPr>
        <w:t>P—t-</w:t>
      </w:r>
      <w:r w:rsidR="00C75D51">
        <w:rPr>
          <w:lang w:eastAsia="fr-FR"/>
        </w:rPr>
        <w:t xml:space="preserve"> </w:t>
      </w:r>
    </w:p>
    <w:p w:rsidR="00C75D51" w:rsidRDefault="00892BA6" w:rsidP="00892BA6">
      <w:pPr>
        <w:rPr>
          <w:lang w:eastAsia="fr-FR"/>
        </w:rPr>
      </w:pPr>
      <w:r>
        <w:rPr>
          <w:lang w:eastAsia="fr-FR"/>
        </w:rPr>
        <w:t>vi - o.</w:t>
      </w:r>
      <w:r w:rsidR="00C75D51">
        <w:rPr>
          <w:lang w:eastAsia="fr-FR"/>
        </w:rPr>
        <w:t xml:space="preserve"> </w:t>
      </w:r>
    </w:p>
    <w:p w:rsidR="00C75D51" w:rsidRDefault="00892BA6" w:rsidP="00892BA6">
      <w:pPr>
        <w:rPr>
          <w:lang w:eastAsia="fr-FR"/>
        </w:rPr>
      </w:pPr>
      <w:r>
        <w:rPr>
          <w:lang w:eastAsia="fr-FR"/>
        </w:rPr>
        <w:t>Quand je re- viens à toi,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EÈEEE3E&amp;=</w:t>
      </w:r>
      <w:r w:rsidR="00C75D51">
        <w:rPr>
          <w:lang w:eastAsia="fr-FR"/>
        </w:rPr>
        <w:t xml:space="preserve"> </w:t>
      </w:r>
    </w:p>
    <w:p w:rsidR="00C75D51" w:rsidRDefault="00892BA6" w:rsidP="00892BA6">
      <w:pPr>
        <w:rPr>
          <w:lang w:eastAsia="fr-FR"/>
        </w:rPr>
      </w:pPr>
      <w:r>
        <w:rPr>
          <w:lang w:eastAsia="fr-FR"/>
        </w:rPr>
        <w:t>lut</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je re - viens</w:t>
      </w:r>
      <w:r w:rsidR="00C75D51">
        <w:rPr>
          <w:lang w:eastAsia="fr-FR"/>
        </w:rPr>
        <w:t xml:space="preserve"> </w:t>
      </w:r>
    </w:p>
    <w:p w:rsidR="00C75D51" w:rsidRDefault="00892BA6" w:rsidP="00892BA6">
      <w:pPr>
        <w:rPr>
          <w:lang w:eastAsia="fr-FR"/>
        </w:rPr>
      </w:pPr>
      <w:r>
        <w:rPr>
          <w:lang w:eastAsia="fr-FR"/>
        </w:rPr>
        <w:t>à la</w:t>
      </w:r>
      <w:r w:rsidR="00C75D51">
        <w:rPr>
          <w:lang w:eastAsia="fr-FR"/>
        </w:rPr>
        <w:t xml:space="preserve"> </w:t>
      </w:r>
    </w:p>
    <w:p w:rsidR="00C75D51" w:rsidRDefault="00892BA6" w:rsidP="00892BA6">
      <w:pPr>
        <w:rPr>
          <w:lang w:eastAsia="fr-FR"/>
        </w:rPr>
      </w:pPr>
      <w:r>
        <w:rPr>
          <w:lang w:eastAsia="fr-FR"/>
        </w:rPr>
        <w:t>Faux plaisirs où je crus ne trouver que des charmes Ivresse de mes sens, trompeuse volupté, Ilélas</w:t>
      </w:r>
      <w:r w:rsidR="00C75D51">
        <w:rPr>
          <w:lang w:eastAsia="fr-FR"/>
        </w:rPr>
        <w:t> !</w:t>
      </w:r>
      <w:r>
        <w:rPr>
          <w:lang w:eastAsia="fr-FR"/>
        </w:rPr>
        <w:t xml:space="preserve"> en vous cherchant, que vous m</w:t>
      </w:r>
      <w:r w:rsidR="00C75D51">
        <w:rPr>
          <w:lang w:eastAsia="fr-FR"/>
        </w:rPr>
        <w:t>’</w:t>
      </w:r>
      <w:r>
        <w:rPr>
          <w:lang w:eastAsia="fr-FR"/>
        </w:rPr>
        <w:t>avez coùt.i De craintes, de douleurs, de regrets et de larmes 1 Mais enfin,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Vous qui, par tant de soins, souteniez mon enfance, O mon père, ô ma mère t à combien de douleurs Ma jeunesse indocile a dû livrer vos coeurs, Et pi ov. quer du ciel la trop juste vengeance f Mais enfin,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Pardonnez, pardonnez, à votre enfant coupable, Ilélas</w:t>
      </w:r>
      <w:r w:rsidR="00C75D51">
        <w:rPr>
          <w:lang w:eastAsia="fr-FR"/>
        </w:rPr>
        <w:t> !</w:t>
      </w:r>
      <w:r>
        <w:rPr>
          <w:lang w:eastAsia="fr-FR"/>
        </w:rPr>
        <w:t xml:space="preserve"> cent fois puni d</w:t>
      </w:r>
      <w:r w:rsidR="00C75D51">
        <w:rPr>
          <w:lang w:eastAsia="fr-FR"/>
        </w:rPr>
        <w:t>’</w:t>
      </w:r>
      <w:r>
        <w:rPr>
          <w:lang w:eastAsia="fr-FR"/>
        </w:rPr>
        <w:t>oublier vos leçons</w:t>
      </w:r>
      <w:r w:rsidR="00C75D51">
        <w:rPr>
          <w:lang w:eastAsia="fr-FR"/>
        </w:rPr>
        <w:t> ;</w:t>
      </w:r>
      <w:r>
        <w:rPr>
          <w:lang w:eastAsia="fr-FR"/>
        </w:rPr>
        <w:t xml:space="preserve"> Même au sein des plaisirs, par des remords profonds Il expiait déjà son crime impardonnable. Mais enfin, etc.</w:t>
      </w:r>
      <w:r w:rsidR="00C75D51">
        <w:rPr>
          <w:lang w:eastAsia="fr-FR"/>
        </w:rPr>
        <w:t xml:space="preserve"> </w:t>
      </w:r>
    </w:p>
    <w:p w:rsidR="00C75D51" w:rsidRDefault="00892BA6" w:rsidP="00892BA6">
      <w:pPr>
        <w:rPr>
          <w:lang w:eastAsia="fr-FR"/>
        </w:rPr>
      </w:pPr>
      <w:r>
        <w:rPr>
          <w:lang w:eastAsia="fr-FR"/>
        </w:rPr>
        <w:t>154</w:t>
      </w:r>
      <w:r w:rsidR="00C75D51">
        <w:rPr>
          <w:lang w:eastAsia="fr-FR"/>
        </w:rPr>
        <w:t xml:space="preserve"> </w:t>
      </w:r>
    </w:p>
    <w:p w:rsidR="00C75D51" w:rsidRDefault="00892BA6" w:rsidP="00892BA6">
      <w:pPr>
        <w:rPr>
          <w:lang w:eastAsia="fr-FR"/>
        </w:rPr>
      </w:pPr>
      <w:r>
        <w:rPr>
          <w:lang w:eastAsia="fr-FR"/>
        </w:rPr>
        <w:t>N° 82.</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(Ps. 129, De profundis.)</w:t>
      </w:r>
      <w:r w:rsidR="00C75D51">
        <w:rPr>
          <w:lang w:eastAsia="fr-FR"/>
        </w:rPr>
        <w:t xml:space="preserve"> </w:t>
      </w:r>
    </w:p>
    <w:p w:rsidR="00C75D51" w:rsidRPr="00CD3780" w:rsidRDefault="00892BA6" w:rsidP="00892BA6">
      <w:pPr>
        <w:rPr>
          <w:lang w:val="es-ES_tradnl" w:eastAsia="fr-FR"/>
        </w:rPr>
      </w:pPr>
      <w:r>
        <w:rPr>
          <w:lang w:eastAsia="fr-FR"/>
        </w:rPr>
        <w:t>Recueil de Nancy, 1757.</w:t>
      </w:r>
      <w:r>
        <w:rPr>
          <w:lang w:eastAsia="fr-FR"/>
        </w:rPr>
        <w:tab/>
      </w:r>
      <w:r w:rsidRPr="00CD3780">
        <w:rPr>
          <w:lang w:val="es-ES_tradnl" w:eastAsia="fr-FR"/>
        </w:rPr>
        <w:t>M provençal de Hic. Saloly.</w:t>
      </w:r>
      <w:r w:rsidR="00C75D51" w:rsidRPr="00CD3780">
        <w:rPr>
          <w:lang w:val="es-ES_tradnl" w:eastAsia="fr-FR"/>
        </w:rPr>
        <w:t xml:space="preserve"> </w:t>
      </w:r>
    </w:p>
    <w:p w:rsidR="00C75D51" w:rsidRDefault="00892BA6" w:rsidP="00892BA6">
      <w:pPr>
        <w:rPr>
          <w:lang w:eastAsia="fr-FR"/>
        </w:rPr>
      </w:pPr>
      <w:r>
        <w:rPr>
          <w:lang w:eastAsia="fr-FR"/>
        </w:rPr>
        <w:t>D</w:t>
      </w:r>
      <w:r w:rsidR="00C75D51">
        <w:rPr>
          <w:lang w:eastAsia="fr-FR"/>
        </w:rPr>
        <w:t>’</w:t>
      </w:r>
      <w:r>
        <w:rPr>
          <w:lang w:eastAsia="fr-FR"/>
        </w:rPr>
        <w:t>après Lesueur, Noël de l</w:t>
      </w:r>
      <w:r w:rsidR="00C75D51">
        <w:rPr>
          <w:lang w:eastAsia="fr-FR"/>
        </w:rPr>
        <w:t>’</w:t>
      </w:r>
      <w:r>
        <w:rPr>
          <w:lang w:eastAsia="fr-FR"/>
        </w:rPr>
        <w:t>ancienne Eglise d</w:t>
      </w:r>
      <w:r w:rsidR="00C75D51">
        <w:rPr>
          <w:lang w:eastAsia="fr-FR"/>
        </w:rPr>
        <w:t>’</w:t>
      </w:r>
      <w:r>
        <w:rPr>
          <w:lang w:eastAsia="fr-FR"/>
        </w:rPr>
        <w:t>Alexandrie.</w:t>
      </w:r>
      <w:r w:rsidR="00C75D51">
        <w:rPr>
          <w:lang w:eastAsia="fr-FR"/>
        </w:rPr>
        <w:t xml:space="preserve"> </w:t>
      </w:r>
    </w:p>
    <w:p w:rsidR="00C75D51" w:rsidRDefault="00892BA6" w:rsidP="00892BA6">
      <w:pPr>
        <w:rPr>
          <w:lang w:eastAsia="fr-FR"/>
        </w:rPr>
      </w:pPr>
      <w:r>
        <w:rPr>
          <w:lang w:eastAsia="fr-FR"/>
        </w:rPr>
        <w:t>Andante expressivo.</w:t>
      </w:r>
      <w:r w:rsidR="00C75D51">
        <w:rPr>
          <w:lang w:eastAsia="fr-FR"/>
        </w:rPr>
        <w:t xml:space="preserve"> </w:t>
      </w:r>
    </w:p>
    <w:p w:rsidR="00C75D51" w:rsidRDefault="00892BA6" w:rsidP="00892BA6">
      <w:pPr>
        <w:rPr>
          <w:lang w:eastAsia="fr-FR"/>
        </w:rPr>
      </w:pPr>
      <w:r>
        <w:rPr>
          <w:lang w:eastAsia="fr-FR"/>
        </w:rPr>
        <w:t>mp&amp;êèèçtmmW^</w:t>
      </w:r>
      <w:r w:rsidR="00C75D51">
        <w:rPr>
          <w:lang w:eastAsia="fr-FR"/>
        </w:rPr>
        <w:t xml:space="preserve"> </w:t>
      </w:r>
    </w:p>
    <w:p w:rsidR="00C75D51" w:rsidRDefault="00892BA6" w:rsidP="00892BA6">
      <w:pPr>
        <w:rPr>
          <w:lang w:eastAsia="fr-FR"/>
        </w:rPr>
      </w:pPr>
      <w:r>
        <w:rPr>
          <w:lang w:eastAsia="fr-FR"/>
        </w:rPr>
        <w:t>r—v- f-t-f—f—r-</w:t>
      </w:r>
      <w:r w:rsidR="00C75D51">
        <w:rPr>
          <w:lang w:eastAsia="fr-FR"/>
        </w:rPr>
        <w:t xml:space="preserve"> </w:t>
      </w:r>
    </w:p>
    <w:p w:rsidR="00C75D51" w:rsidRDefault="00892BA6" w:rsidP="00892BA6">
      <w:pPr>
        <w:rPr>
          <w:lang w:eastAsia="fr-FR"/>
        </w:rPr>
      </w:pPr>
      <w:r>
        <w:rPr>
          <w:lang w:eastAsia="fr-FR"/>
        </w:rPr>
        <w:t>De ce pro - fond, de net af- freux a - bl</w:t>
      </w:r>
      <w:r w:rsidR="00C75D51">
        <w:rPr>
          <w:lang w:eastAsia="fr-FR"/>
        </w:rPr>
        <w:t xml:space="preserve"> </w:t>
      </w:r>
    </w:p>
    <w:p w:rsidR="00C75D51" w:rsidRDefault="00892BA6" w:rsidP="00892BA6">
      <w:pPr>
        <w:rPr>
          <w:lang w:eastAsia="fr-FR"/>
        </w:rPr>
      </w:pPr>
      <w:r>
        <w:rPr>
          <w:lang w:eastAsia="fr-FR"/>
        </w:rPr>
        <w:t>me,</w:t>
      </w:r>
      <w:r w:rsidR="00C75D51">
        <w:rPr>
          <w:lang w:eastAsia="fr-FR"/>
        </w:rPr>
        <w:t xml:space="preserve"> </w:t>
      </w:r>
    </w:p>
    <w:p w:rsidR="00C75D51" w:rsidRDefault="00892BA6" w:rsidP="00892BA6">
      <w:pPr>
        <w:rPr>
          <w:lang w:eastAsia="fr-FR"/>
        </w:rPr>
      </w:pPr>
      <w:r>
        <w:rPr>
          <w:lang w:eastAsia="fr-FR"/>
        </w:rPr>
        <w:t>me, i</w:t>
      </w:r>
      <w:r w:rsidR="00C75D51">
        <w:rPr>
          <w:lang w:eastAsia="fr-FR"/>
        </w:rPr>
        <w:t xml:space="preserve"> </w:t>
      </w:r>
    </w:p>
    <w:p w:rsidR="00C75D51" w:rsidRDefault="00892BA6" w:rsidP="00892BA6">
      <w:pPr>
        <w:rPr>
          <w:lang w:eastAsia="fr-FR"/>
        </w:rPr>
      </w:pPr>
      <w:r>
        <w:rPr>
          <w:lang w:eastAsia="fr-FR"/>
        </w:rPr>
        <w:t>De ce pro - fond, de cet</w:t>
      </w:r>
      <w:r w:rsidR="00C75D51">
        <w:rPr>
          <w:lang w:eastAsia="fr-FR"/>
        </w:rPr>
        <w:t xml:space="preserve"> </w:t>
      </w:r>
    </w:p>
    <w:p w:rsidR="00C75D51" w:rsidRDefault="00892BA6" w:rsidP="00892BA6">
      <w:pPr>
        <w:rPr>
          <w:lang w:eastAsia="fr-FR"/>
        </w:rPr>
      </w:pPr>
      <w:r>
        <w:rPr>
          <w:lang w:eastAsia="fr-FR"/>
        </w:rPr>
        <w:t>i1</w:t>
      </w:r>
      <w:r w:rsidR="00C75D51">
        <w:rPr>
          <w:lang w:eastAsia="fr-FR"/>
        </w:rPr>
        <w:t>’</w:t>
      </w:r>
      <w:r>
        <w:rPr>
          <w:lang w:eastAsia="fr-FR"/>
        </w:rPr>
        <w:t xml:space="preserve"> </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af- freux a</w:t>
      </w:r>
      <w:r w:rsidR="00C75D51">
        <w:rPr>
          <w:lang w:eastAsia="fr-FR"/>
        </w:rPr>
        <w:t xml:space="preserve"> </w:t>
      </w:r>
    </w:p>
    <w:p w:rsidR="00C75D51" w:rsidRDefault="00892BA6" w:rsidP="00892BA6">
      <w:pPr>
        <w:rPr>
          <w:lang w:eastAsia="fr-FR"/>
        </w:rPr>
      </w:pPr>
      <w:r>
        <w:rPr>
          <w:lang w:eastAsia="fr-FR"/>
        </w:rPr>
        <w:t>bi</w:t>
      </w:r>
      <w:r w:rsidR="00C75D51">
        <w:rPr>
          <w:lang w:eastAsia="fr-FR"/>
        </w:rPr>
        <w:t xml:space="preserve"> </w:t>
      </w:r>
    </w:p>
    <w:p w:rsidR="00C75D51" w:rsidRDefault="00892BA6" w:rsidP="00892BA6">
      <w:pPr>
        <w:rPr>
          <w:lang w:eastAsia="fr-FR"/>
        </w:rPr>
      </w:pPr>
      <w:r>
        <w:rPr>
          <w:lang w:eastAsia="fr-FR"/>
        </w:rPr>
        <w:t>=t=t -0—0-</w:t>
      </w:r>
      <w:r w:rsidR="00C75D51">
        <w:rPr>
          <w:lang w:eastAsia="fr-FR"/>
        </w:rPr>
        <w:t xml:space="preserve"> </w:t>
      </w:r>
    </w:p>
    <w:p w:rsidR="00C75D51" w:rsidRDefault="00892BA6" w:rsidP="00892BA6">
      <w:pPr>
        <w:rPr>
          <w:lang w:eastAsia="fr-FR"/>
        </w:rPr>
      </w:pPr>
      <w:r>
        <w:rPr>
          <w:lang w:eastAsia="fr-FR"/>
        </w:rPr>
        <w:t>De ce pro - fond, de cet h</w:t>
      </w:r>
      <w:r w:rsidR="00C75D51">
        <w:rPr>
          <w:lang w:eastAsia="fr-FR"/>
        </w:rPr>
        <w:t xml:space="preserve"> </w:t>
      </w:r>
    </w:p>
    <w:p w:rsidR="00C75D51" w:rsidRDefault="00892BA6" w:rsidP="00892BA6">
      <w:pPr>
        <w:rPr>
          <w:lang w:eastAsia="fr-FR"/>
        </w:rPr>
      </w:pPr>
      <w:r>
        <w:rPr>
          <w:lang w:eastAsia="fr-FR"/>
        </w:rPr>
        <w:t>af- freux a</w:t>
      </w:r>
      <w:r w:rsidR="00C75D51">
        <w:rPr>
          <w:lang w:eastAsia="fr-FR"/>
        </w:rPr>
        <w:t xml:space="preserve"> </w:t>
      </w:r>
    </w:p>
    <w:p w:rsidR="00C75D51" w:rsidRDefault="00892BA6" w:rsidP="00892BA6">
      <w:pPr>
        <w:rPr>
          <w:lang w:eastAsia="fr-FR"/>
        </w:rPr>
      </w:pPr>
      <w:r>
        <w:rPr>
          <w:lang w:eastAsia="fr-FR"/>
        </w:rPr>
        <w:t>bi</w:t>
      </w:r>
      <w:r w:rsidR="00C75D51">
        <w:rPr>
          <w:lang w:eastAsia="fr-FR"/>
        </w:rPr>
        <w:t xml:space="preserve"> </w:t>
      </w:r>
    </w:p>
    <w:p w:rsidR="00C75D51" w:rsidRDefault="00892BA6" w:rsidP="00892BA6">
      <w:pPr>
        <w:rPr>
          <w:lang w:eastAsia="fr-FR"/>
        </w:rPr>
      </w:pPr>
      <w:r>
        <w:rPr>
          <w:lang w:eastAsia="fr-FR"/>
        </w:rPr>
        <w:lastRenderedPageBreak/>
        <w:t>me,</w:t>
      </w:r>
      <w:r w:rsidR="00C75D51">
        <w:rPr>
          <w:lang w:eastAsia="fr-FR"/>
        </w:rPr>
        <w:t xml:space="preserve"> </w:t>
      </w:r>
    </w:p>
    <w:p w:rsidR="00C75D51" w:rsidRDefault="00892BA6" w:rsidP="00892BA6">
      <w:pPr>
        <w:rPr>
          <w:lang w:eastAsia="fr-FR"/>
        </w:rPr>
      </w:pPr>
      <w:r>
        <w:rPr>
          <w:lang w:eastAsia="fr-FR"/>
        </w:rPr>
        <w:t>glé-ment je</w:t>
      </w:r>
      <w:r w:rsidR="00C75D51">
        <w:rPr>
          <w:lang w:eastAsia="fr-FR"/>
        </w:rPr>
        <w:t xml:space="preserve"> </w:t>
      </w:r>
    </w:p>
    <w:p w:rsidR="00C75D51" w:rsidRDefault="00892BA6" w:rsidP="00892BA6">
      <w:pPr>
        <w:rPr>
          <w:lang w:eastAsia="fr-FR"/>
        </w:rPr>
      </w:pPr>
      <w:r>
        <w:rPr>
          <w:lang w:eastAsia="fr-FR"/>
        </w:rPr>
        <w:t>—P—F—r—p^-p—r—ï—F—F—r—1—F---3L</w:t>
      </w:r>
      <w:r w:rsidR="00C75D51">
        <w:rPr>
          <w:lang w:eastAsia="fr-FR"/>
        </w:rPr>
        <w:t xml:space="preserve"> </w:t>
      </w:r>
    </w:p>
    <w:p w:rsidR="00C75D51" w:rsidRDefault="00892BA6" w:rsidP="00892BA6">
      <w:pPr>
        <w:rPr>
          <w:lang w:eastAsia="fr-FR"/>
        </w:rPr>
      </w:pPr>
      <w:r>
        <w:rPr>
          <w:lang w:eastAsia="fr-FR"/>
        </w:rPr>
        <w:t>- té</w:t>
      </w:r>
      <w:r w:rsidR="00C75D51">
        <w:rPr>
          <w:lang w:eastAsia="fr-FR"/>
        </w:rPr>
        <w:t xml:space="preserve"> ; </w:t>
      </w:r>
    </w:p>
    <w:p w:rsidR="00C75D51" w:rsidRDefault="00892BA6" w:rsidP="00892BA6">
      <w:pPr>
        <w:rPr>
          <w:lang w:eastAsia="fr-FR"/>
        </w:rPr>
      </w:pPr>
      <w:r>
        <w:rPr>
          <w:lang w:eastAsia="fr-FR"/>
        </w:rPr>
        <w:t>mmm</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Où je me</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v i</w:t>
      </w:r>
      <w:r w:rsidR="00C75D51">
        <w:rPr>
          <w:lang w:eastAsia="fr-FR"/>
        </w:rPr>
        <w:t xml:space="preserve"> </w:t>
      </w:r>
    </w:p>
    <w:p w:rsidR="00C75D51" w:rsidRDefault="00892BA6" w:rsidP="00892BA6">
      <w:pPr>
        <w:rPr>
          <w:lang w:eastAsia="fr-FR"/>
        </w:rPr>
      </w:pPr>
      <w:r>
        <w:rPr>
          <w:lang w:eastAsia="fr-FR"/>
        </w:rPr>
        <w:t>suis a - veu</w:t>
      </w:r>
      <w:r w:rsidR="00C75D51">
        <w:rPr>
          <w:lang w:eastAsia="fr-FR"/>
        </w:rPr>
        <w:t xml:space="preserve"> </w:t>
      </w:r>
    </w:p>
    <w:p w:rsidR="00C75D51" w:rsidRDefault="00892BA6" w:rsidP="00892BA6">
      <w:pPr>
        <w:rPr>
          <w:lang w:eastAsia="fr-FR"/>
        </w:rPr>
      </w:pPr>
      <w:r>
        <w:rPr>
          <w:lang w:eastAsia="fr-FR"/>
        </w:rPr>
        <w:t>=3=$=t=z -0- 0</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Où je me suis a - veu</w:t>
      </w:r>
      <w:r w:rsidR="00C75D51">
        <w:rPr>
          <w:lang w:eastAsia="fr-FR"/>
        </w:rPr>
        <w:t xml:space="preserve"> </w:t>
      </w:r>
    </w:p>
    <w:p w:rsidR="00C75D51" w:rsidRDefault="00892BA6" w:rsidP="00892BA6">
      <w:pPr>
        <w:rPr>
          <w:lang w:eastAsia="fr-FR"/>
        </w:rPr>
      </w:pPr>
      <w:r>
        <w:rPr>
          <w:lang w:eastAsia="fr-FR"/>
        </w:rPr>
        <w:t>-ment je</w:t>
      </w:r>
      <w:r w:rsidR="00C75D51">
        <w:rPr>
          <w:lang w:eastAsia="fr-FR"/>
        </w:rPr>
        <w:t xml:space="preserve"> </w:t>
      </w:r>
    </w:p>
    <w:p w:rsidR="00C75D51" w:rsidRDefault="00892BA6" w:rsidP="00892BA6">
      <w:pPr>
        <w:rPr>
          <w:lang w:eastAsia="fr-FR"/>
        </w:rPr>
      </w:pPr>
      <w:r>
        <w:rPr>
          <w:lang w:eastAsia="fr-FR"/>
        </w:rPr>
        <w:t>té</w:t>
      </w:r>
      <w:r w:rsidR="00C75D51">
        <w:rPr>
          <w:lang w:eastAsia="fr-FR"/>
        </w:rPr>
        <w:t xml:space="preserve"> ; </w:t>
      </w:r>
    </w:p>
    <w:p w:rsidR="00C75D51" w:rsidRDefault="00892BA6" w:rsidP="00892BA6">
      <w:pPr>
        <w:rPr>
          <w:lang w:eastAsia="fr-FR"/>
        </w:rPr>
      </w:pPr>
      <w:r>
        <w:rPr>
          <w:lang w:eastAsia="fr-FR"/>
        </w:rPr>
        <w:t>i 0ZV-*</w:t>
      </w:r>
      <w:r w:rsidR="00C75D51">
        <w:rPr>
          <w:lang w:eastAsia="fr-FR"/>
        </w:rPr>
        <w:t xml:space="preserve"> </w:t>
      </w:r>
    </w:p>
    <w:p w:rsidR="00C75D51" w:rsidRDefault="00892BA6" w:rsidP="00892BA6">
      <w:pPr>
        <w:rPr>
          <w:lang w:eastAsia="fr-FR"/>
        </w:rPr>
      </w:pPr>
      <w:r>
        <w:rPr>
          <w:lang w:eastAsia="fr-FR"/>
        </w:rPr>
        <w:t>—t—t=t</w:t>
      </w:r>
      <w:r w:rsidR="00C75D51">
        <w:rPr>
          <w:lang w:eastAsia="fr-FR"/>
        </w:rPr>
        <w:t xml:space="preserve"> </w:t>
      </w:r>
    </w:p>
    <w:p w:rsidR="00C75D51" w:rsidRDefault="00892BA6" w:rsidP="00892BA6">
      <w:pPr>
        <w:rPr>
          <w:lang w:eastAsia="fr-FR"/>
        </w:rPr>
      </w:pPr>
      <w:r>
        <w:rPr>
          <w:lang w:eastAsia="fr-FR"/>
        </w:rPr>
        <w:t>Où je me suis a - veu - glé-ment je</w:t>
      </w:r>
      <w:r w:rsidR="00C75D51">
        <w:rPr>
          <w:lang w:eastAsia="fr-FR"/>
        </w:rPr>
        <w:t xml:space="preserve"> </w:t>
      </w:r>
    </w:p>
    <w:p w:rsidR="00C75D51" w:rsidRPr="00CD3780" w:rsidRDefault="00892BA6" w:rsidP="00892BA6">
      <w:pPr>
        <w:rPr>
          <w:lang w:val="en-US" w:eastAsia="fr-FR"/>
        </w:rPr>
      </w:pPr>
      <w:r w:rsidRPr="00CD3780">
        <w:rPr>
          <w:lang w:val="en-US" w:eastAsia="fr-FR"/>
        </w:rPr>
        <w:t>té</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r f r i i i r r r i</w:t>
      </w:r>
      <w:r w:rsidR="00C75D51" w:rsidRPr="00CD3780">
        <w:rPr>
          <w:lang w:val="en-US" w:eastAsia="fr-FR"/>
        </w:rPr>
        <w:t xml:space="preserve"> </w:t>
      </w:r>
    </w:p>
    <w:p w:rsidR="00C75D51" w:rsidRDefault="00892BA6" w:rsidP="00892BA6">
      <w:pPr>
        <w:rPr>
          <w:lang w:eastAsia="fr-FR"/>
        </w:rPr>
      </w:pPr>
      <w:r>
        <w:rPr>
          <w:lang w:eastAsia="fr-FR"/>
        </w:rPr>
        <w:t>i j i</w:t>
      </w:r>
      <w:r w:rsidR="00C75D51">
        <w:rPr>
          <w:lang w:eastAsia="fr-FR"/>
        </w:rPr>
        <w:t xml:space="preserve"> </w:t>
      </w:r>
    </w:p>
    <w:p w:rsidR="00C75D51" w:rsidRDefault="00892BA6" w:rsidP="00892BA6">
      <w:pPr>
        <w:rPr>
          <w:lang w:eastAsia="fr-FR"/>
        </w:rPr>
      </w:pPr>
      <w:r>
        <w:rPr>
          <w:lang w:eastAsia="fr-FR"/>
        </w:rPr>
        <w:t>se du re - gret de mon</w:t>
      </w:r>
      <w:r w:rsidR="00C75D51">
        <w:rPr>
          <w:lang w:eastAsia="fr-FR"/>
        </w:rPr>
        <w:t xml:space="preserve"> </w:t>
      </w:r>
    </w:p>
    <w:p w:rsidR="00C75D51" w:rsidRDefault="00892BA6" w:rsidP="00892BA6">
      <w:pPr>
        <w:rPr>
          <w:lang w:eastAsia="fr-FR"/>
        </w:rPr>
      </w:pPr>
      <w:r>
        <w:rPr>
          <w:lang w:eastAsia="fr-FR"/>
        </w:rPr>
        <w:t>-0—</w:t>
      </w:r>
      <w:r>
        <w:rPr>
          <w:lang w:eastAsia="fr-FR"/>
        </w:rPr>
        <w:tab/>
        <w:t>0—0 —</w:t>
      </w:r>
      <w:r>
        <w:rPr>
          <w:lang w:eastAsia="fr-FR"/>
        </w:rPr>
        <w:tab/>
      </w:r>
      <w:r w:rsidR="00C75D51">
        <w:rPr>
          <w:lang w:eastAsia="fr-FR"/>
        </w:rPr>
        <w:t> :</w:t>
      </w:r>
      <w:r>
        <w:rPr>
          <w:lang w:eastAsia="fr-FR"/>
        </w:rPr>
        <w:t xml:space="preserve"> i</w:t>
      </w:r>
      <w:r>
        <w:rPr>
          <w:lang w:eastAsia="fr-FR"/>
        </w:rPr>
        <w:tab/>
        <w:t>0</w:t>
      </w:r>
      <w:r>
        <w:rPr>
          <w:lang w:eastAsia="fr-FR"/>
        </w:rPr>
        <w:tab/>
      </w:r>
      <w:r>
        <w:rPr>
          <w:lang w:eastAsia="fr-FR"/>
        </w:rPr>
        <w:tab/>
        <w:t>0--</w:t>
      </w:r>
      <w:r>
        <w:rPr>
          <w:lang w:eastAsia="fr-FR"/>
        </w:rPr>
        <w:tab/>
        <w:t>0—</w:t>
      </w:r>
      <w:r>
        <w:rPr>
          <w:lang w:eastAsia="fr-FR"/>
        </w:rPr>
        <w:tab/>
        <w:t>0-</w:t>
      </w:r>
      <w:r>
        <w:rPr>
          <w:lang w:eastAsia="fr-FR"/>
        </w:rPr>
        <w:tab/>
        <w:t>-- --</w:t>
      </w:r>
      <w:r>
        <w:rPr>
          <w:lang w:eastAsia="fr-FR"/>
        </w:rPr>
        <w:tab/>
        <w:t>P2-</w:t>
      </w:r>
      <w:r>
        <w:rPr>
          <w:lang w:eastAsia="fr-FR"/>
        </w:rPr>
        <w:tab/>
      </w:r>
      <w:r w:rsidR="00C75D51">
        <w:rPr>
          <w:lang w:eastAsia="fr-FR"/>
        </w:rPr>
        <w:t>« </w:t>
      </w:r>
    </w:p>
    <w:p w:rsidR="00C75D51" w:rsidRDefault="00892BA6" w:rsidP="00892BA6">
      <w:pPr>
        <w:rPr>
          <w:lang w:eastAsia="fr-FR"/>
        </w:rPr>
      </w:pPr>
      <w:r>
        <w:rPr>
          <w:lang w:eastAsia="fr-FR"/>
        </w:rPr>
        <w:tab/>
      </w:r>
      <w:r w:rsidR="00C75D51">
        <w:rPr>
          <w:lang w:eastAsia="fr-FR"/>
        </w:rPr>
        <w:t> :</w:t>
      </w:r>
      <w:r>
        <w:rPr>
          <w:lang w:eastAsia="fr-FR"/>
        </w:rPr>
        <w:t xml:space="preserve"> t</w:t>
      </w:r>
      <w:r>
        <w:rPr>
          <w:lang w:eastAsia="fr-FR"/>
        </w:rPr>
        <w:tab/>
        <w:t>E i •</w:t>
      </w:r>
      <w:r>
        <w:rPr>
          <w:lang w:eastAsia="fr-FR"/>
        </w:rPr>
        <w:tab/>
        <w:t>t=</w:t>
      </w:r>
      <w:r w:rsidR="00C75D51">
        <w:rPr>
          <w:lang w:eastAsia="fr-FR"/>
        </w:rPr>
        <w:t> !</w:t>
      </w:r>
      <w:r>
        <w:rPr>
          <w:lang w:eastAsia="fr-FR"/>
        </w:rPr>
        <w:tab/>
        <w:t>c-</w:t>
      </w:r>
      <w:r>
        <w:rPr>
          <w:lang w:eastAsia="fr-FR"/>
        </w:rPr>
        <w:tab/>
        <w:t>F—</w:t>
      </w:r>
      <w:r>
        <w:rPr>
          <w:lang w:eastAsia="fr-FR"/>
        </w:rPr>
        <w:tab/>
      </w:r>
      <w:r>
        <w:rPr>
          <w:lang w:eastAsia="fr-FR"/>
        </w:rPr>
        <w:tab/>
      </w:r>
      <w:r>
        <w:rPr>
          <w:lang w:eastAsia="fr-FR"/>
        </w:rPr>
        <w:tab/>
      </w:r>
      <w:r>
        <w:rPr>
          <w:lang w:eastAsia="fr-FR"/>
        </w:rPr>
        <w:tab/>
      </w:r>
      <w:r>
        <w:rPr>
          <w:lang w:eastAsia="fr-FR"/>
        </w:rPr>
        <w:tab/>
        <w:t>^</w:t>
      </w:r>
      <w:r w:rsidR="00C75D51">
        <w:rPr>
          <w:lang w:eastAsia="fr-FR"/>
        </w:rPr>
        <w:t xml:space="preserve"> : </w:t>
      </w:r>
    </w:p>
    <w:p w:rsidR="00C75D51" w:rsidRDefault="00892BA6" w:rsidP="00892BA6">
      <w:pPr>
        <w:rPr>
          <w:lang w:eastAsia="fr-FR"/>
        </w:rPr>
      </w:pPr>
      <w:r>
        <w:rPr>
          <w:lang w:eastAsia="fr-FR"/>
        </w:rPr>
        <w:t>me,</w:t>
      </w:r>
      <w:r w:rsidR="00C75D51">
        <w:rPr>
          <w:lang w:eastAsia="fr-FR"/>
        </w:rPr>
        <w:t xml:space="preserve"> </w:t>
      </w:r>
    </w:p>
    <w:p w:rsidR="00C75D51" w:rsidRDefault="00892BA6" w:rsidP="00892BA6">
      <w:pPr>
        <w:rPr>
          <w:lang w:eastAsia="fr-FR"/>
        </w:rPr>
      </w:pPr>
      <w:r>
        <w:rPr>
          <w:lang w:eastAsia="fr-FR"/>
        </w:rPr>
        <w:t>Le cœur bri - sé du re - gret de mon cri -</w:t>
      </w:r>
      <w:r w:rsidR="00C75D51">
        <w:rPr>
          <w:lang w:eastAsia="fr-FR"/>
        </w:rPr>
        <w:t xml:space="preserve"> </w:t>
      </w:r>
    </w:p>
    <w:p w:rsidR="00C75D51" w:rsidRDefault="00892BA6" w:rsidP="00892BA6">
      <w:pPr>
        <w:rPr>
          <w:lang w:eastAsia="fr-FR"/>
        </w:rPr>
      </w:pPr>
      <w:r>
        <w:rPr>
          <w:lang w:eastAsia="fr-FR"/>
        </w:rPr>
        <w:t>z§=J—j=j</w:t>
      </w:r>
      <w:r w:rsidR="00C75D51">
        <w:rPr>
          <w:lang w:eastAsia="fr-FR"/>
        </w:rPr>
        <w:t> :</w:t>
      </w:r>
      <w:r>
        <w:rPr>
          <w:lang w:eastAsia="fr-FR"/>
        </w:rPr>
        <w:t xml:space="preserve"> — irzîrz j=f=j—g—----</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ose im- plo</w:t>
      </w:r>
      <w:r w:rsidR="00C75D51">
        <w:rPr>
          <w:lang w:eastAsia="fr-FR"/>
        </w:rPr>
        <w:t xml:space="preserve"> </w:t>
      </w:r>
    </w:p>
    <w:p w:rsidR="00C75D51" w:rsidRDefault="00892BA6" w:rsidP="00892BA6">
      <w:pPr>
        <w:rPr>
          <w:lang w:eastAsia="fr-FR"/>
        </w:rPr>
      </w:pPr>
      <w:r>
        <w:rPr>
          <w:lang w:eastAsia="fr-FR"/>
        </w:rPr>
        <w:t>rer, Sei-gneur, vo - tre bon</w:t>
      </w:r>
      <w:r w:rsidR="00C75D51">
        <w:rPr>
          <w:lang w:eastAsia="fr-FR"/>
        </w:rPr>
        <w:t xml:space="preserve"> </w:t>
      </w:r>
    </w:p>
    <w:p w:rsidR="00C75D51" w:rsidRDefault="00892BA6" w:rsidP="00892BA6">
      <w:pPr>
        <w:rPr>
          <w:lang w:eastAsia="fr-FR"/>
        </w:rPr>
      </w:pPr>
      <w:r>
        <w:rPr>
          <w:lang w:eastAsia="fr-FR"/>
        </w:rPr>
        <w:t>té.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3EEËEEË</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111</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ose im- plo —*</w:t>
      </w:r>
      <w:r w:rsidR="00C75D51">
        <w:rPr>
          <w:lang w:eastAsia="fr-FR"/>
        </w:rPr>
        <w:t xml:space="preserve"> </w:t>
      </w:r>
    </w:p>
    <w:p w:rsidR="00C75D51" w:rsidRDefault="00892BA6" w:rsidP="00892BA6">
      <w:pPr>
        <w:rPr>
          <w:lang w:eastAsia="fr-FR"/>
        </w:rPr>
      </w:pPr>
      <w:r>
        <w:rPr>
          <w:lang w:eastAsia="fr-FR"/>
        </w:rPr>
        <w:t>rer, Sei-gneur, vo - tre bon</w:t>
      </w:r>
      <w:r w:rsidR="00C75D51">
        <w:rPr>
          <w:lang w:eastAsia="fr-FR"/>
        </w:rPr>
        <w:t xml:space="preserve"> </w:t>
      </w:r>
    </w:p>
    <w:p w:rsidR="00C75D51" w:rsidRDefault="00892BA6" w:rsidP="00892BA6">
      <w:pPr>
        <w:rPr>
          <w:lang w:eastAsia="fr-FR"/>
        </w:rPr>
      </w:pPr>
      <w:r>
        <w:rPr>
          <w:lang w:eastAsia="fr-FR"/>
        </w:rPr>
        <w:t>té.</w:t>
      </w:r>
      <w:r w:rsidR="00C75D51">
        <w:rPr>
          <w:lang w:eastAsia="fr-FR"/>
        </w:rPr>
        <w:t xml:space="preserve"> </w:t>
      </w:r>
    </w:p>
    <w:p w:rsidR="00C75D51" w:rsidRDefault="00C75D51" w:rsidP="00892BA6">
      <w:pPr>
        <w:rPr>
          <w:lang w:eastAsia="fr-FR"/>
        </w:rPr>
      </w:pPr>
      <w:r>
        <w:rPr>
          <w:lang w:eastAsia="fr-FR"/>
        </w:rPr>
        <w:t> ?</w:t>
      </w:r>
      <w:r w:rsidR="00892BA6">
        <w:rPr>
          <w:lang w:eastAsia="fr-FR"/>
        </w:rPr>
        <w:t>—F-1—F-</w:t>
      </w:r>
      <w:r>
        <w:rPr>
          <w:lang w:eastAsia="fr-FR"/>
        </w:rPr>
        <w:t> »</w:t>
      </w:r>
      <w:r w:rsidR="00892BA6">
        <w:rPr>
          <w:lang w:eastAsia="fr-FR"/>
        </w:rPr>
        <w:t>-F-</w:t>
      </w:r>
      <w:r>
        <w:rPr>
          <w:lang w:eastAsia="fr-FR"/>
        </w:rPr>
        <w:t xml:space="preserve"> </w:t>
      </w:r>
    </w:p>
    <w:p w:rsidR="00C75D51" w:rsidRDefault="00892BA6" w:rsidP="00892BA6">
      <w:pPr>
        <w:rPr>
          <w:lang w:eastAsia="fr-FR"/>
        </w:rPr>
      </w:pPr>
      <w:r>
        <w:rPr>
          <w:lang w:eastAsia="fr-FR"/>
        </w:rPr>
        <w:t>eëeeïhèeeèe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III</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 xml:space="preserve">ose im-plo - rer, Sei-gneur </w:t>
      </w:r>
      <w:r w:rsidR="00C75D51">
        <w:rPr>
          <w:lang w:eastAsia="fr-FR"/>
        </w:rPr>
        <w:t>‘</w:t>
      </w:r>
      <w:r>
        <w:rPr>
          <w:lang w:eastAsia="fr-FR"/>
        </w:rPr>
        <w:t xml:space="preserve"> vq - tre bon</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té</w:t>
      </w:r>
      <w:r w:rsidR="00C75D51">
        <w:rPr>
          <w:lang w:eastAsia="fr-FR"/>
        </w:rPr>
        <w:t xml:space="preserve"> </w:t>
      </w:r>
    </w:p>
    <w:p w:rsidR="00C75D51" w:rsidRDefault="00892BA6" w:rsidP="00892BA6">
      <w:pPr>
        <w:rPr>
          <w:lang w:eastAsia="fr-FR"/>
        </w:rPr>
      </w:pPr>
      <w:r>
        <w:rPr>
          <w:lang w:eastAsia="fr-FR"/>
        </w:rPr>
        <w:t>155</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Prêtez l</w:t>
      </w:r>
      <w:r w:rsidR="00C75D51">
        <w:rPr>
          <w:lang w:eastAsia="fr-FR"/>
        </w:rPr>
        <w:t>’</w:t>
      </w:r>
      <w:r>
        <w:rPr>
          <w:lang w:eastAsia="fr-FR"/>
        </w:rPr>
        <w:t>oreille à l</w:t>
      </w:r>
      <w:r w:rsidR="00C75D51">
        <w:rPr>
          <w:lang w:eastAsia="fr-FR"/>
        </w:rPr>
        <w:t>’</w:t>
      </w:r>
      <w:r>
        <w:rPr>
          <w:lang w:eastAsia="fr-FR"/>
        </w:rPr>
        <w:t>ardente prière, Voyez les pleurs d</w:t>
      </w:r>
      <w:r w:rsidR="00C75D51">
        <w:rPr>
          <w:lang w:eastAsia="fr-FR"/>
        </w:rPr>
        <w:t>’</w:t>
      </w:r>
      <w:r>
        <w:rPr>
          <w:lang w:eastAsia="fr-FR"/>
        </w:rPr>
        <w:t>un enfant malheureux</w:t>
      </w:r>
      <w:r w:rsidR="00C75D51">
        <w:rPr>
          <w:lang w:eastAsia="fr-FR"/>
        </w:rPr>
        <w:t> ;</w:t>
      </w:r>
      <w:r>
        <w:rPr>
          <w:lang w:eastAsia="fr-FR"/>
        </w:rPr>
        <w:t xml:space="preserve"> Quoique pécheur, il voit en vous un père</w:t>
      </w:r>
      <w:r w:rsidR="00C75D51">
        <w:rPr>
          <w:lang w:eastAsia="fr-FR"/>
        </w:rPr>
        <w:t> :</w:t>
      </w:r>
      <w:r>
        <w:rPr>
          <w:lang w:eastAsia="fr-FR"/>
        </w:rPr>
        <w:t xml:space="preserve"> Pouvez-vous être insensible à ses vœux</w:t>
      </w:r>
      <w:r w:rsidR="00C75D51">
        <w:rPr>
          <w:lang w:eastAsia="fr-FR"/>
        </w:rPr>
        <w:t xml:space="preserve"> ?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Si vous voulez, sans user de clémence, Compter, peser tous nos dérèglements, Ah</w:t>
      </w:r>
      <w:r w:rsidR="00C75D51">
        <w:rPr>
          <w:lang w:eastAsia="fr-FR"/>
        </w:rPr>
        <w:t> !</w:t>
      </w:r>
      <w:r>
        <w:rPr>
          <w:lang w:eastAsia="fr-FR"/>
        </w:rPr>
        <w:t xml:space="preserve"> qui pourra, malgré son innocence, Se rassurer contre vos jugements</w:t>
      </w:r>
      <w:r w:rsidR="00C75D51">
        <w:rPr>
          <w:lang w:eastAsia="fr-FR"/>
        </w:rPr>
        <w:t xml:space="preserve"> !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lastRenderedPageBreak/>
        <w:t>Mais vous aimez à vous rendre propice, Et votre bras, toujours lent à punir, Se plaît à voir désarmer sa justice</w:t>
      </w:r>
      <w:r w:rsidR="00C75D51">
        <w:rPr>
          <w:lang w:eastAsia="fr-FR"/>
        </w:rPr>
        <w:t> :</w:t>
      </w:r>
      <w:r>
        <w:rPr>
          <w:lang w:eastAsia="fr-FR"/>
        </w:rPr>
        <w:t xml:space="preserve"> Heureux celui qui sait la prévenir</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Cette bonté dans mes maux me console</w:t>
      </w:r>
      <w:r w:rsidR="00C75D51">
        <w:rPr>
          <w:lang w:eastAsia="fr-FR"/>
        </w:rPr>
        <w:t> :</w:t>
      </w:r>
      <w:r>
        <w:rPr>
          <w:lang w:eastAsia="fr-FR"/>
        </w:rPr>
        <w:t xml:space="preserve"> Et quoi qu</w:t>
      </w:r>
      <w:r w:rsidR="00C75D51">
        <w:rPr>
          <w:lang w:eastAsia="fr-FR"/>
        </w:rPr>
        <w:t>’</w:t>
      </w:r>
      <w:r>
        <w:rPr>
          <w:lang w:eastAsia="fr-FR"/>
        </w:rPr>
        <w:t>il plaise au Seigneur d</w:t>
      </w:r>
      <w:r w:rsidR="00C75D51">
        <w:rPr>
          <w:lang w:eastAsia="fr-FR"/>
        </w:rPr>
        <w:t>’</w:t>
      </w:r>
      <w:r>
        <w:rPr>
          <w:lang w:eastAsia="fr-FR"/>
        </w:rPr>
        <w:t>ordonner, Je souffre en paix, sur sa sainte parole</w:t>
      </w:r>
      <w:r w:rsidR="00C75D51">
        <w:rPr>
          <w:lang w:eastAsia="fr-FR"/>
        </w:rPr>
        <w:t> :</w:t>
      </w:r>
      <w:r>
        <w:rPr>
          <w:lang w:eastAsia="fr-FR"/>
        </w:rPr>
        <w:t xml:space="preserve"> Quand il nous l</w:t>
      </w:r>
      <w:r w:rsidR="00C75D51">
        <w:rPr>
          <w:lang w:eastAsia="fr-FR"/>
        </w:rPr>
        <w:t>’</w:t>
      </w:r>
      <w:r>
        <w:rPr>
          <w:lang w:eastAsia="fr-FR"/>
        </w:rPr>
        <w:t>rappe, il veut nous pardonner.</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qu</w:t>
      </w:r>
      <w:r w:rsidR="00C75D51">
        <w:rPr>
          <w:lang w:eastAsia="fr-FR"/>
        </w:rPr>
        <w:t>’</w:t>
      </w:r>
      <w:r>
        <w:rPr>
          <w:lang w:eastAsia="fr-FR"/>
        </w:rPr>
        <w:t>Israël en Dieu toujours espère, Qu</w:t>
      </w:r>
      <w:r w:rsidR="00C75D51">
        <w:rPr>
          <w:lang w:eastAsia="fr-FR"/>
        </w:rPr>
        <w:t>’</w:t>
      </w:r>
      <w:r>
        <w:rPr>
          <w:lang w:eastAsia="fr-FR"/>
        </w:rPr>
        <w:t>il en réclame avec foi le secours</w:t>
      </w:r>
      <w:r w:rsidR="00C75D51">
        <w:rPr>
          <w:lang w:eastAsia="fr-FR"/>
        </w:rPr>
        <w:t> !</w:t>
      </w:r>
      <w:r>
        <w:rPr>
          <w:lang w:eastAsia="fr-FR"/>
        </w:rPr>
        <w:t xml:space="preserve"> Ce Dieu puissant, son défenseux-, son père, Dans ses dangers le protégea toujours.</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Entre les bras de sa miséricorde, Avec tendresse il reçoit les pécheurs</w:t>
      </w:r>
      <w:r w:rsidR="00C75D51">
        <w:rPr>
          <w:lang w:eastAsia="fr-FR"/>
        </w:rPr>
        <w:t> ;</w:t>
      </w:r>
      <w:r>
        <w:rPr>
          <w:lang w:eastAsia="fr-FR"/>
        </w:rPr>
        <w:t xml:space="preserve"> Et son amour au pardon qu</w:t>
      </w:r>
      <w:r w:rsidR="00C75D51">
        <w:rPr>
          <w:lang w:eastAsia="fr-FR"/>
        </w:rPr>
        <w:t>’</w:t>
      </w:r>
      <w:r>
        <w:rPr>
          <w:lang w:eastAsia="fr-FR"/>
        </w:rPr>
        <w:t>il accorde Ajoute encore les plus grandes faveurs.</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Peuple, autrefois l</w:t>
      </w:r>
      <w:r w:rsidR="00C75D51">
        <w:rPr>
          <w:lang w:eastAsia="fr-FR"/>
        </w:rPr>
        <w:t>’</w:t>
      </w:r>
      <w:r>
        <w:rPr>
          <w:lang w:eastAsia="fr-FR"/>
        </w:rPr>
        <w:t>objet de sa vengeance, Ne gémis plus sur ta captivité</w:t>
      </w:r>
      <w:r w:rsidR="00C75D51">
        <w:rPr>
          <w:lang w:eastAsia="fr-FR"/>
        </w:rPr>
        <w:t> :</w:t>
      </w:r>
      <w:r>
        <w:rPr>
          <w:lang w:eastAsia="fr-FR"/>
        </w:rPr>
        <w:t xml:space="preserve"> Bientôt il va briser, dans sa clémence, Tous les liens de ton iniquité.</w:t>
      </w:r>
      <w:r w:rsidR="00C75D51">
        <w:rPr>
          <w:lang w:eastAsia="fr-FR"/>
        </w:rPr>
        <w:t xml:space="preserve"> </w:t>
      </w:r>
    </w:p>
    <w:p w:rsidR="00C75D51" w:rsidRPr="00CD3780" w:rsidRDefault="00892BA6" w:rsidP="00892BA6">
      <w:pPr>
        <w:rPr>
          <w:lang w:val="en-US" w:eastAsia="fr-FR"/>
        </w:rPr>
      </w:pPr>
      <w:r w:rsidRPr="00CD3780">
        <w:rPr>
          <w:lang w:val="en-US" w:eastAsia="fr-FR"/>
        </w:rPr>
        <w:t>156</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w:t>
      </w:r>
      <w:r w:rsidR="00C75D51" w:rsidRPr="00CD3780">
        <w:rPr>
          <w:lang w:val="en-US" w:eastAsia="fr-FR"/>
        </w:rPr>
        <w:t> »</w:t>
      </w:r>
      <w:r w:rsidRPr="00CD3780">
        <w:rPr>
          <w:lang w:val="en-US" w:eastAsia="fr-FR"/>
        </w:rPr>
        <w:t xml:space="preserve"> 83.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meme sujet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Largo.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w:t>
      </w:r>
      <w:r w:rsidR="00C75D51" w:rsidRPr="00CD3780">
        <w:rPr>
          <w:lang w:val="en-US" w:eastAsia="fr-FR"/>
        </w:rPr>
        <w:t>‘</w:t>
      </w:r>
      <w:r w:rsidRPr="00CD3780">
        <w:rPr>
          <w:lang w:val="en-US" w:eastAsia="fr-FR"/>
        </w:rPr>
        <w:t xml:space="preserve"> I</w:t>
      </w:r>
      <w:r w:rsidRPr="00CD3780">
        <w:rPr>
          <w:lang w:val="en-US" w:eastAsia="fr-FR"/>
        </w:rPr>
        <w:tab/>
        <w:t>.....</w:t>
      </w:r>
      <w:r w:rsidR="00C75D51" w:rsidRPr="00CD3780">
        <w:rPr>
          <w:lang w:val="en-US" w:eastAsia="fr-FR"/>
        </w:rPr>
        <w:t xml:space="preserve"> </w:t>
      </w:r>
    </w:p>
    <w:p w:rsidR="00C75D51" w:rsidRDefault="00892BA6" w:rsidP="00892BA6">
      <w:pPr>
        <w:rPr>
          <w:lang w:eastAsia="fr-FR"/>
        </w:rPr>
      </w:pPr>
      <w:r>
        <w:rPr>
          <w:lang w:eastAsia="fr-FR"/>
        </w:rPr>
        <w:t>Vous qui voy</w:t>
      </w:r>
      <w:r w:rsidR="00C75D51">
        <w:rPr>
          <w:lang w:eastAsia="fr-FR"/>
        </w:rPr>
        <w:t xml:space="preserve"> </w:t>
      </w:r>
    </w:p>
    <w:p w:rsidR="00C75D51" w:rsidRDefault="00892BA6" w:rsidP="00892BA6">
      <w:pPr>
        <w:rPr>
          <w:lang w:eastAsia="fr-FR"/>
        </w:rPr>
      </w:pPr>
      <w:r>
        <w:rPr>
          <w:lang w:eastAsia="fr-FR"/>
        </w:rPr>
        <w:t>*=*=P=EÊ£E</w:t>
      </w:r>
      <w:r w:rsidR="00C75D51">
        <w:rPr>
          <w:lang w:eastAsia="fr-FR"/>
        </w:rPr>
        <w:t xml:space="preserve"> </w:t>
      </w:r>
    </w:p>
    <w:p w:rsidR="00C75D51" w:rsidRPr="00CD3780" w:rsidRDefault="00892BA6" w:rsidP="00892BA6">
      <w:pPr>
        <w:rPr>
          <w:lang w:val="en-US" w:eastAsia="fr-FR"/>
        </w:rPr>
      </w:pPr>
      <w:r w:rsidRPr="00CD3780">
        <w:rPr>
          <w:lang w:val="en-US" w:eastAsia="fr-FR"/>
        </w:rPr>
        <w:t>r i . i 1 i i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ez cou - 1er mes lar-mes,</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&gt;n</w:t>
      </w:r>
      <w:r w:rsidRPr="00CD3780">
        <w:rPr>
          <w:lang w:val="en-US" w:eastAsia="fr-FR"/>
        </w:rPr>
        <w:t xml:space="preserve"> </w:t>
      </w:r>
    </w:p>
    <w:p w:rsidR="00C75D51" w:rsidRPr="00CD3780" w:rsidRDefault="00892BA6" w:rsidP="00892BA6">
      <w:pPr>
        <w:rPr>
          <w:lang w:val="en-US" w:eastAsia="fr-FR"/>
        </w:rPr>
      </w:pPr>
      <w:r w:rsidRPr="00CD3780">
        <w:rPr>
          <w:lang w:val="en-US" w:eastAsia="fr-FR"/>
        </w:rPr>
        <w:t>Di-yin Jé-</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=p=p=I</w:t>
      </w:r>
      <w:r w:rsidR="00C75D51" w:rsidRPr="00CD3780">
        <w:rPr>
          <w:lang w:val="en-US" w:eastAsia="fr-FR"/>
        </w:rPr>
        <w:t> :</w:t>
      </w:r>
      <w:r w:rsidRPr="00CD3780">
        <w:rPr>
          <w:lang w:val="en-US" w:eastAsia="fr-FR"/>
        </w:rPr>
        <w:t>=p=p=i=t==Lï=p=3</w:t>
      </w:r>
      <w:r w:rsidR="00C75D51" w:rsidRPr="00CD3780">
        <w:rPr>
          <w:lang w:val="en-US" w:eastAsia="fr-FR"/>
        </w:rPr>
        <w:t xml:space="preserve"> </w:t>
      </w:r>
    </w:p>
    <w:p w:rsidR="00C75D51" w:rsidRDefault="00892BA6" w:rsidP="00892BA6">
      <w:pPr>
        <w:rPr>
          <w:lang w:eastAsia="fr-FR"/>
        </w:rPr>
      </w:pPr>
      <w:r>
        <w:rPr>
          <w:lang w:eastAsia="fr-FR"/>
        </w:rPr>
        <w:t>Vous qui voy - ez cou - 1er mes lar-ines,</w:t>
      </w:r>
      <w:r w:rsidR="00C75D51">
        <w:rPr>
          <w:lang w:eastAsia="fr-FR"/>
        </w:rPr>
        <w:t xml:space="preserve"> </w:t>
      </w:r>
    </w:p>
    <w:p w:rsidR="00C75D51" w:rsidRDefault="00892BA6" w:rsidP="00892BA6">
      <w:pPr>
        <w:rPr>
          <w:lang w:eastAsia="fr-FR"/>
        </w:rPr>
      </w:pPr>
      <w:r>
        <w:rPr>
          <w:lang w:eastAsia="fr-FR"/>
        </w:rPr>
        <w:t>=t=ti=p=] Di-vin Jé-</w:t>
      </w:r>
      <w:r w:rsidR="00C75D51">
        <w:rPr>
          <w:lang w:eastAsia="fr-FR"/>
        </w:rPr>
        <w:t xml:space="preserve"> </w:t>
      </w:r>
    </w:p>
    <w:p w:rsidR="00C75D51" w:rsidRDefault="00892BA6" w:rsidP="00892BA6">
      <w:pPr>
        <w:rPr>
          <w:lang w:eastAsia="fr-FR"/>
        </w:rPr>
      </w:pPr>
      <w:r>
        <w:rPr>
          <w:lang w:eastAsia="fr-FR"/>
        </w:rPr>
        <w:t>Vous qui voy - ez cou - 1er mes lar-mes, Di-vin Jé-</w:t>
      </w:r>
      <w:r w:rsidR="00C75D51">
        <w:rPr>
          <w:lang w:eastAsia="fr-FR"/>
        </w:rPr>
        <w:t xml:space="preserve"> </w:t>
      </w:r>
    </w:p>
    <w:p w:rsidR="00C75D51" w:rsidRDefault="00892BA6" w:rsidP="00892BA6">
      <w:pPr>
        <w:rPr>
          <w:lang w:eastAsia="fr-FR"/>
        </w:rPr>
      </w:pPr>
      <w:r>
        <w:rPr>
          <w:lang w:eastAsia="fr-FR"/>
        </w:rPr>
        <w:t>=q=3=p</w:t>
      </w:r>
      <w:r w:rsidR="00C75D51">
        <w:rPr>
          <w:lang w:eastAsia="fr-FR"/>
        </w:rPr>
        <w:t xml:space="preserve"> </w:t>
      </w:r>
    </w:p>
    <w:p w:rsidR="00C75D51" w:rsidRDefault="00C75D51" w:rsidP="00892BA6">
      <w:pPr>
        <w:rPr>
          <w:lang w:eastAsia="fr-FR"/>
        </w:rPr>
      </w:pPr>
      <w:r>
        <w:rPr>
          <w:lang w:eastAsia="fr-FR"/>
        </w:rPr>
        <w:t> :</w:t>
      </w:r>
      <w:r w:rsidR="00892BA6">
        <w:rPr>
          <w:lang w:eastAsia="fr-FR"/>
        </w:rPr>
        <w:t>=P=Ê=P=</w:t>
      </w:r>
      <w:r>
        <w:rPr>
          <w:lang w:eastAsia="fr-FR"/>
        </w:rPr>
        <w:t xml:space="preserve"> </w:t>
      </w:r>
    </w:p>
    <w:p w:rsidR="00C75D51" w:rsidRDefault="00892BA6" w:rsidP="00892BA6">
      <w:pPr>
        <w:rPr>
          <w:lang w:eastAsia="fr-FR"/>
        </w:rPr>
      </w:pPr>
      <w:r>
        <w:rPr>
          <w:lang w:eastAsia="fr-FR"/>
        </w:rPr>
        <w:t>fi r " c r 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cal - mez vo- tre cour - roux</w:t>
      </w:r>
      <w:r w:rsidR="00C75D51">
        <w:rPr>
          <w:lang w:eastAsia="fr-FR"/>
        </w:rPr>
        <w:t> ;</w:t>
      </w:r>
      <w:r>
        <w:rPr>
          <w:lang w:eastAsia="fr-FR"/>
        </w:rPr>
        <w:t xml:space="preserve"> Sei - -. gneur, fi - nis-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-j-j—</w:t>
      </w:r>
      <w:r w:rsidR="00C75D51">
        <w:rPr>
          <w:lang w:eastAsia="fr-FR"/>
        </w:rPr>
        <w:t> »</w:t>
      </w:r>
      <w:r>
        <w:rPr>
          <w:lang w:eastAsia="fr-FR"/>
        </w:rPr>
        <w: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sus, cal - mez vo- tre cour - roux</w:t>
      </w:r>
      <w:r w:rsidR="00C75D51">
        <w:rPr>
          <w:lang w:eastAsia="fr-FR"/>
        </w:rPr>
        <w:t> ;</w:t>
      </w:r>
      <w:r>
        <w:rPr>
          <w:lang w:eastAsia="fr-FR"/>
        </w:rPr>
        <w:t xml:space="preserve"> Sei - - gneur, fi - nis-</w:t>
      </w:r>
      <w:r w:rsidR="00C75D51">
        <w:rPr>
          <w:lang w:eastAsia="fr-FR"/>
        </w:rPr>
        <w:t xml:space="preserve"> </w:t>
      </w:r>
    </w:p>
    <w:p w:rsidR="00C75D51" w:rsidRPr="00CD3780" w:rsidRDefault="00892BA6" w:rsidP="00892BA6">
      <w:pPr>
        <w:rPr>
          <w:lang w:val="en-US" w:eastAsia="fr-FR"/>
        </w:rPr>
      </w:pPr>
      <w:r w:rsidRPr="00CD3780">
        <w:rPr>
          <w:lang w:val="en-US" w:eastAsia="fr-FR"/>
        </w:rPr>
        <w:t>mÈêmmmmwW</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Mil IS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11</w:t>
      </w:r>
      <w:r w:rsidRPr="00CD3780">
        <w:rPr>
          <w:lang w:val="en-US" w:eastAsia="fr-FR"/>
        </w:rPr>
        <w:tab/>
        <w:t>v v \ i IJT</w:t>
      </w:r>
      <w:r w:rsidR="00C75D51" w:rsidRPr="00CD3780">
        <w:rPr>
          <w:lang w:val="en-US" w:eastAsia="fr-FR"/>
        </w:rPr>
        <w:t xml:space="preserve"> </w:t>
      </w:r>
    </w:p>
    <w:p w:rsidR="00C75D51" w:rsidRDefault="00892BA6" w:rsidP="00892BA6">
      <w:pPr>
        <w:rPr>
          <w:lang w:eastAsia="fr-FR"/>
        </w:rPr>
      </w:pPr>
      <w:r>
        <w:rPr>
          <w:lang w:eastAsia="fr-FR"/>
        </w:rPr>
        <w:t>sez mes a - lar-mes, Je n</w:t>
      </w:r>
      <w:r w:rsidR="00C75D51">
        <w:rPr>
          <w:lang w:eastAsia="fr-FR"/>
        </w:rPr>
        <w:t>’</w:t>
      </w:r>
      <w:r>
        <w:rPr>
          <w:lang w:eastAsia="fr-FR"/>
        </w:rPr>
        <w:t>ai point d</w:t>
      </w:r>
      <w:r w:rsidR="00C75D51">
        <w:rPr>
          <w:lang w:eastAsia="fr-FR"/>
        </w:rPr>
        <w:t>’</w:t>
      </w:r>
      <w:r>
        <w:rPr>
          <w:lang w:eastAsia="fr-FR"/>
        </w:rPr>
        <w:t>autrees-poir que vous.</w:t>
      </w:r>
      <w:r w:rsidR="00C75D51">
        <w:rPr>
          <w:lang w:eastAsia="fr-FR"/>
        </w:rPr>
        <w:t xml:space="preserve"> </w:t>
      </w:r>
    </w:p>
    <w:p w:rsidR="00C75D51" w:rsidRPr="00CD3780" w:rsidRDefault="00892BA6" w:rsidP="00892BA6">
      <w:pPr>
        <w:rPr>
          <w:lang w:val="en-US" w:eastAsia="fr-FR"/>
        </w:rPr>
      </w:pPr>
      <w:r w:rsidRPr="00CD3780">
        <w:rPr>
          <w:lang w:val="en-US" w:eastAsia="fr-FR"/>
        </w:rPr>
        <w:t>s,—#_=</w:t>
      </w:r>
      <w:r w:rsidR="00C75D51" w:rsidRPr="00CD3780">
        <w:rPr>
          <w:lang w:val="en-US" w:eastAsia="fr-FR"/>
        </w:rPr>
        <w:t> ; : :</w:t>
      </w:r>
      <w:r w:rsidRPr="00CD3780">
        <w:rPr>
          <w:lang w:val="en-US" w:eastAsia="fr-FR"/>
        </w:rPr>
        <w:t>i=ij=</w:t>
      </w:r>
      <w:r w:rsidR="00C75D51" w:rsidRPr="00CD3780">
        <w:rPr>
          <w:lang w:val="en-US" w:eastAsia="fr-FR"/>
        </w:rPr>
        <w:t> :</w:t>
      </w:r>
      <w:r w:rsidRPr="00CD3780">
        <w:rPr>
          <w:lang w:val="en-US" w:eastAsia="fr-FR"/>
        </w:rPr>
        <w:t>1=i==l==</w:t>
      </w:r>
      <w:r w:rsidR="00C75D51" w:rsidRPr="00CD3780">
        <w:rPr>
          <w:lang w:val="en-US" w:eastAsia="fr-FR"/>
        </w:rPr>
        <w:t> :</w:t>
      </w: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2E=p-p-p-</w:t>
      </w:r>
      <w:r w:rsidR="00C75D51" w:rsidRPr="00CD3780">
        <w:rPr>
          <w:lang w:val="en-US" w:eastAsia="fr-FR"/>
        </w:rPr>
        <w:t xml:space="preserve"> </w:t>
      </w:r>
    </w:p>
    <w:p w:rsidR="00C75D51" w:rsidRDefault="00892BA6" w:rsidP="00892BA6">
      <w:pPr>
        <w:rPr>
          <w:lang w:eastAsia="fr-FR"/>
        </w:rPr>
      </w:pPr>
      <w:r>
        <w:rPr>
          <w:lang w:eastAsia="fr-FR"/>
        </w:rPr>
        <w:t>—</w:t>
      </w:r>
      <w:r w:rsidR="00C75D51">
        <w:rPr>
          <w:lang w:eastAsia="fr-FR"/>
        </w:rPr>
        <w:t> »</w:t>
      </w:r>
      <w:r>
        <w:rPr>
          <w:lang w:eastAsia="fr-FR"/>
        </w:rPr>
        <w:t>—&lt;s&gt;— =p=t=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sez mes a - lar-mes, Je n</w:t>
      </w:r>
      <w:r w:rsidR="00C75D51">
        <w:rPr>
          <w:lang w:eastAsia="fr-FR"/>
        </w:rPr>
        <w:t>’</w:t>
      </w:r>
      <w:r>
        <w:rPr>
          <w:lang w:eastAsia="fr-FR"/>
        </w:rPr>
        <w:t>ai point d</w:t>
      </w:r>
      <w:r w:rsidR="00C75D51">
        <w:rPr>
          <w:lang w:eastAsia="fr-FR"/>
        </w:rPr>
        <w:t>’</w:t>
      </w:r>
      <w:r>
        <w:rPr>
          <w:lang w:eastAsia="fr-FR"/>
        </w:rPr>
        <w:t>autre es-poir que vous.</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p=</w:t>
      </w:r>
      <w:r>
        <w:rPr>
          <w:lang w:eastAsia="fr-FR"/>
        </w:rPr>
        <w:t xml:space="preserve"> :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=t== p-i=t=zp=</w:t>
      </w:r>
      <w:r w:rsidR="00C75D51">
        <w:rPr>
          <w:lang w:eastAsia="fr-FR"/>
        </w:rPr>
        <w:t xml:space="preserve"> : </w:t>
      </w:r>
    </w:p>
    <w:p w:rsidR="00C75D51" w:rsidRDefault="00892BA6" w:rsidP="00892BA6">
      <w:pPr>
        <w:rPr>
          <w:lang w:eastAsia="fr-FR"/>
        </w:rPr>
      </w:pPr>
      <w:r>
        <w:rPr>
          <w:lang w:eastAsia="fr-FR"/>
        </w:rPr>
        <w:t>—|---£--p- j- —F — g—</w:t>
      </w:r>
      <w:r w:rsidR="00C75D51">
        <w:rPr>
          <w:lang w:eastAsia="fr-FR"/>
        </w:rPr>
        <w:t xml:space="preserve"> </w:t>
      </w:r>
    </w:p>
    <w:p w:rsidR="00C75D51" w:rsidRDefault="00892BA6" w:rsidP="00892BA6">
      <w:pPr>
        <w:rPr>
          <w:lang w:eastAsia="fr-FR"/>
        </w:rPr>
      </w:pPr>
      <w:r>
        <w:rPr>
          <w:lang w:eastAsia="fr-FR"/>
        </w:rPr>
        <w:t>sez mes a</w:t>
      </w:r>
      <w:r w:rsidR="00C75D51">
        <w:rPr>
          <w:lang w:eastAsia="fr-FR"/>
        </w:rPr>
        <w:t xml:space="preserve"> </w:t>
      </w:r>
    </w:p>
    <w:p w:rsidR="00C75D51" w:rsidRDefault="00892BA6" w:rsidP="00892BA6">
      <w:pPr>
        <w:rPr>
          <w:lang w:eastAsia="fr-FR"/>
        </w:rPr>
      </w:pPr>
      <w:r>
        <w:rPr>
          <w:lang w:eastAsia="fr-FR"/>
        </w:rPr>
        <w:t>=st</w:t>
      </w:r>
      <w:r w:rsidR="00C75D51">
        <w:rPr>
          <w:lang w:eastAsia="fr-FR"/>
        </w:rPr>
        <w:t xml:space="preserve"> </w:t>
      </w:r>
    </w:p>
    <w:p w:rsidR="00C75D51" w:rsidRDefault="00892BA6" w:rsidP="00892BA6">
      <w:pPr>
        <w:rPr>
          <w:lang w:eastAsia="fr-FR"/>
        </w:rPr>
      </w:pPr>
      <w:r>
        <w:rPr>
          <w:lang w:eastAsia="fr-FR"/>
        </w:rPr>
        <w:t>lar-mes, Je n</w:t>
      </w:r>
      <w:r w:rsidR="00C75D51">
        <w:rPr>
          <w:lang w:eastAsia="fr-FR"/>
        </w:rPr>
        <w:t>’</w:t>
      </w:r>
      <w:r>
        <w:rPr>
          <w:lang w:eastAsia="fr-FR"/>
        </w:rPr>
        <w:t>ai point d</w:t>
      </w:r>
      <w:r w:rsidR="00C75D51">
        <w:rPr>
          <w:lang w:eastAsia="fr-FR"/>
        </w:rPr>
        <w:t>’</w:t>
      </w:r>
      <w:r>
        <w:rPr>
          <w:lang w:eastAsia="fr-FR"/>
        </w:rPr>
        <w:t>autre es- poir que vous.</w:t>
      </w:r>
      <w:r w:rsidR="00C75D51">
        <w:rPr>
          <w:lang w:eastAsia="fr-FR"/>
        </w:rPr>
        <w:t xml:space="preserve"> </w:t>
      </w:r>
    </w:p>
    <w:p w:rsidR="00C75D51" w:rsidRDefault="00892BA6" w:rsidP="00892BA6">
      <w:pPr>
        <w:rPr>
          <w:lang w:eastAsia="fr-FR"/>
        </w:rPr>
      </w:pPr>
      <w:r>
        <w:rPr>
          <w:lang w:eastAsia="fr-FR"/>
        </w:rPr>
        <w:t>4=2=</w:t>
      </w:r>
      <w:r w:rsidR="00C75D51">
        <w:rPr>
          <w:lang w:eastAsia="fr-FR"/>
        </w:rPr>
        <w:t xml:space="preserve"> </w:t>
      </w:r>
    </w:p>
    <w:p w:rsidR="00C75D51" w:rsidRDefault="00892BA6" w:rsidP="00892BA6">
      <w:pPr>
        <w:rPr>
          <w:lang w:eastAsia="fr-FR"/>
        </w:rPr>
      </w:pPr>
      <w:r>
        <w:rPr>
          <w:lang w:eastAsia="fr-FR"/>
        </w:rPr>
        <w:t>........r i^i ij [</w:t>
      </w:r>
      <w:r w:rsidR="00C75D51">
        <w:rPr>
          <w:lang w:eastAsia="fr-FR"/>
        </w:rPr>
        <w:t xml:space="preserve"> </w:t>
      </w:r>
    </w:p>
    <w:p w:rsidR="00C75D51" w:rsidRDefault="00892BA6" w:rsidP="00892BA6">
      <w:pPr>
        <w:rPr>
          <w:lang w:eastAsia="fr-FR"/>
        </w:rPr>
      </w:pPr>
      <w:r>
        <w:rPr>
          <w:lang w:eastAsia="fr-FR"/>
        </w:rPr>
        <w:t>Je n</w:t>
      </w:r>
      <w:r w:rsidR="00C75D51">
        <w:rPr>
          <w:lang w:eastAsia="fr-FR"/>
        </w:rPr>
        <w:t>’</w:t>
      </w:r>
      <w:r>
        <w:rPr>
          <w:lang w:eastAsia="fr-FR"/>
        </w:rPr>
        <w:t>ai point d</w:t>
      </w:r>
      <w:r w:rsidR="00C75D51">
        <w:rPr>
          <w:lang w:eastAsia="fr-FR"/>
        </w:rPr>
        <w:t>’</w:t>
      </w:r>
      <w:r>
        <w:rPr>
          <w:lang w:eastAsia="fr-FR"/>
        </w:rPr>
        <w:t>autre</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w:t>
      </w:r>
      <w:r>
        <w:rPr>
          <w:lang w:eastAsia="fr-FR"/>
        </w:rPr>
        <w:t>M I 1</w:t>
      </w:r>
      <w:r w:rsidR="00C75D51">
        <w:rPr>
          <w:lang w:eastAsia="fr-FR"/>
        </w:rPr>
        <w:t xml:space="preserve"> </w:t>
      </w:r>
    </w:p>
    <w:p w:rsidR="00C75D51" w:rsidRDefault="00892BA6" w:rsidP="00892BA6">
      <w:pPr>
        <w:rPr>
          <w:lang w:eastAsia="fr-FR"/>
        </w:rPr>
      </w:pPr>
      <w:r>
        <w:rPr>
          <w:lang w:eastAsia="fr-FR"/>
        </w:rPr>
        <w:t>Seigneur, fi - nis - sez mes a - lar-mes,</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P=ts</w:t>
      </w:r>
      <w:r>
        <w:rPr>
          <w:lang w:eastAsia="fr-FR"/>
        </w:rPr>
        <w:t xml:space="preserve"> </w:t>
      </w:r>
    </w:p>
    <w:p w:rsidR="00C75D51" w:rsidRDefault="00892BA6" w:rsidP="00892BA6">
      <w:pPr>
        <w:rPr>
          <w:lang w:eastAsia="fr-FR"/>
        </w:rPr>
      </w:pPr>
      <w:r>
        <w:rPr>
          <w:lang w:eastAsia="fr-FR"/>
        </w:rPr>
        <w:t>Soigneur, li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==&gt;=1=1=^</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 xml:space="preserve"> =t=p=i=p=p=</w:t>
      </w:r>
      <w:r w:rsidR="00C75D51">
        <w:rPr>
          <w:lang w:eastAsia="fr-FR"/>
        </w:rPr>
        <w:t xml:space="preserve"> </w:t>
      </w:r>
    </w:p>
    <w:p w:rsidR="00C75D51" w:rsidRDefault="00892BA6" w:rsidP="00892BA6">
      <w:pPr>
        <w:rPr>
          <w:lang w:eastAsia="fr-FR"/>
        </w:rPr>
      </w:pPr>
      <w:r>
        <w:rPr>
          <w:lang w:eastAsia="fr-FR"/>
        </w:rPr>
        <w:t>=P —</w:t>
      </w:r>
      <w:r w:rsidR="00C75D51">
        <w:rPr>
          <w:lang w:eastAsia="fr-FR"/>
        </w:rPr>
        <w:t xml:space="preserve"> </w:t>
      </w:r>
    </w:p>
    <w:p w:rsidR="00C75D51" w:rsidRDefault="00892BA6" w:rsidP="00892BA6">
      <w:pPr>
        <w:rPr>
          <w:lang w:eastAsia="fr-FR"/>
        </w:rPr>
      </w:pPr>
      <w:r>
        <w:rPr>
          <w:lang w:eastAsia="fr-FR"/>
        </w:rPr>
        <w:t>11</w:t>
      </w:r>
      <w:r w:rsidR="00C75D51">
        <w:rPr>
          <w:lang w:eastAsia="fr-FR"/>
        </w:rPr>
        <w:t> :</w:t>
      </w:r>
      <w:r>
        <w:rPr>
          <w:lang w:eastAsia="fr-FR"/>
        </w:rPr>
        <w:t xml:space="preserve"> -pi</w:t>
      </w:r>
      <w:r w:rsidR="00C75D51">
        <w:rPr>
          <w:lang w:eastAsia="fr-FR"/>
        </w:rPr>
        <w:t xml:space="preserve"> </w:t>
      </w:r>
    </w:p>
    <w:p w:rsidR="00C75D51" w:rsidRDefault="00892BA6" w:rsidP="00892BA6">
      <w:pPr>
        <w:rPr>
          <w:lang w:eastAsia="fr-FR"/>
        </w:rPr>
      </w:pPr>
      <w:r>
        <w:rPr>
          <w:lang w:eastAsia="fr-FR"/>
        </w:rPr>
        <w:t>3=}===l=q</w:t>
      </w:r>
      <w:r w:rsidR="00C75D51">
        <w:rPr>
          <w:lang w:eastAsia="fr-FR"/>
        </w:rPr>
        <w:t xml:space="preserve"> </w:t>
      </w:r>
    </w:p>
    <w:p w:rsidR="00C75D51" w:rsidRDefault="00C75D51" w:rsidP="00892BA6">
      <w:pPr>
        <w:rPr>
          <w:lang w:eastAsia="fr-FR"/>
        </w:rPr>
      </w:pPr>
      <w:r>
        <w:rPr>
          <w:lang w:eastAsia="fr-FR"/>
        </w:rPr>
        <w:t>« » </w:t>
      </w:r>
    </w:p>
    <w:p w:rsidR="00C75D51" w:rsidRDefault="00892BA6" w:rsidP="00892BA6">
      <w:pPr>
        <w:rPr>
          <w:lang w:eastAsia="fr-FR"/>
        </w:rPr>
      </w:pPr>
      <w:r>
        <w:rPr>
          <w:lang w:eastAsia="fr-FR"/>
        </w:rPr>
        <w:t>nis - sez mes a - lar-mes, Je n</w:t>
      </w:r>
      <w:r w:rsidR="00C75D51">
        <w:rPr>
          <w:lang w:eastAsia="fr-FR"/>
        </w:rPr>
        <w:t>’</w:t>
      </w:r>
      <w:r>
        <w:rPr>
          <w:lang w:eastAsia="fr-FR"/>
        </w:rPr>
        <w:t>ai point d</w:t>
      </w:r>
      <w:r w:rsidR="00C75D51">
        <w:rPr>
          <w:lang w:eastAsia="fr-FR"/>
        </w:rPr>
        <w:t>’</w:t>
      </w:r>
      <w:r>
        <w:rPr>
          <w:lang w:eastAsia="fr-FR"/>
        </w:rPr>
        <w:t>autre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 ë -</w:t>
      </w:r>
      <w:r w:rsidR="00C75D51">
        <w:rPr>
          <w:lang w:eastAsia="fr-FR"/>
        </w:rPr>
        <w:t xml:space="preserve"> </w:t>
      </w:r>
    </w:p>
    <w:p w:rsidR="00C75D51" w:rsidRDefault="00C75D51" w:rsidP="00892BA6">
      <w:pPr>
        <w:rPr>
          <w:lang w:eastAsia="fr-FR"/>
        </w:rPr>
      </w:pPr>
      <w:r>
        <w:rPr>
          <w:lang w:eastAsia="fr-FR"/>
        </w:rPr>
        <w:t> :</w:t>
      </w:r>
      <w:r w:rsidR="00892BA6">
        <w:rPr>
          <w:lang w:eastAsia="fr-FR"/>
        </w:rPr>
        <w:t>=P=</w:t>
      </w:r>
      <w:r>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=t=tq</w:t>
      </w:r>
      <w:r w:rsidR="00C75D51">
        <w:rPr>
          <w:lang w:eastAsia="fr-FR"/>
        </w:rPr>
        <w:t xml:space="preserve"> </w:t>
      </w:r>
    </w:p>
    <w:p w:rsidR="00C75D51" w:rsidRDefault="00892BA6" w:rsidP="00892BA6">
      <w:pPr>
        <w:rPr>
          <w:lang w:eastAsia="fr-FR"/>
        </w:rPr>
      </w:pPr>
      <w:r>
        <w:rPr>
          <w:lang w:eastAsia="fr-FR"/>
        </w:rPr>
        <w:t>Seigneur, ti - nis - sez mes a - lar-mes, Je n</w:t>
      </w:r>
      <w:r w:rsidR="00C75D51">
        <w:rPr>
          <w:lang w:eastAsia="fr-FR"/>
        </w:rPr>
        <w:t>’</w:t>
      </w:r>
      <w:r>
        <w:rPr>
          <w:lang w:eastAsia="fr-FR"/>
        </w:rPr>
        <w:t>ai pointd</w:t>
      </w:r>
      <w:r w:rsidR="00C75D51">
        <w:rPr>
          <w:lang w:eastAsia="fr-FR"/>
        </w:rPr>
        <w:t>’</w:t>
      </w:r>
      <w:r>
        <w:rPr>
          <w:lang w:eastAsia="fr-FR"/>
        </w:rPr>
        <w:t>autre</w:t>
      </w:r>
      <w:r w:rsidR="00C75D51">
        <w:rPr>
          <w:lang w:eastAsia="fr-FR"/>
        </w:rPr>
        <w:t xml:space="preserve"> </w:t>
      </w:r>
    </w:p>
    <w:p w:rsidR="00C75D51" w:rsidRDefault="00892BA6" w:rsidP="00892BA6">
      <w:pPr>
        <w:rPr>
          <w:lang w:eastAsia="fr-FR"/>
        </w:rPr>
      </w:pPr>
      <w:r>
        <w:rPr>
          <w:lang w:eastAsia="fr-FR"/>
        </w:rPr>
        <w:t>157</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es - poir que vous,</w:t>
      </w:r>
      <w:r w:rsidR="00C75D51">
        <w:rPr>
          <w:lang w:eastAsia="fr-FR"/>
        </w:rPr>
        <w:t xml:space="preserve"> </w:t>
      </w:r>
    </w:p>
    <w:p w:rsidR="00C75D51" w:rsidRDefault="00892BA6" w:rsidP="00892BA6">
      <w:pPr>
        <w:rPr>
          <w:lang w:eastAsia="fr-FR"/>
        </w:rPr>
      </w:pPr>
      <w:r>
        <w:rPr>
          <w:lang w:eastAsia="fr-FR"/>
        </w:rPr>
        <w:t>Je n</w:t>
      </w:r>
      <w:r w:rsidR="00C75D51">
        <w:rPr>
          <w:lang w:eastAsia="fr-FR"/>
        </w:rPr>
        <w:t>’</w:t>
      </w:r>
      <w:r>
        <w:rPr>
          <w:lang w:eastAsia="fr-FR"/>
        </w:rPr>
        <w:t>ai point d</w:t>
      </w:r>
      <w:r w:rsidR="00C75D51">
        <w:rPr>
          <w:lang w:eastAsia="fr-FR"/>
        </w:rPr>
        <w:t>’</w:t>
      </w:r>
      <w:r>
        <w:rPr>
          <w:lang w:eastAsia="fr-FR"/>
        </w:rPr>
        <w:t>autre es - poir que vous.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es - poir que vous, Je n</w:t>
      </w:r>
      <w:r w:rsidR="00C75D51">
        <w:rPr>
          <w:lang w:eastAsia="fr-FR"/>
        </w:rPr>
        <w:t>’</w:t>
      </w:r>
      <w:r>
        <w:rPr>
          <w:lang w:eastAsia="fr-FR"/>
        </w:rPr>
        <w:t>ai point d</w:t>
      </w:r>
      <w:r w:rsidR="00C75D51">
        <w:rPr>
          <w:lang w:eastAsia="fr-FR"/>
        </w:rPr>
        <w:t>’</w:t>
      </w:r>
      <w:r>
        <w:rPr>
          <w:lang w:eastAsia="fr-FR"/>
        </w:rPr>
        <w:t>autre es - poir que vous._</w:t>
      </w:r>
      <w:r w:rsidR="00C75D51">
        <w:rPr>
          <w:lang w:eastAsia="fr-FR"/>
        </w:rPr>
        <w:t xml:space="preserve"> </w:t>
      </w:r>
    </w:p>
    <w:p w:rsidR="00C75D51" w:rsidRDefault="00892BA6" w:rsidP="00892BA6">
      <w:pPr>
        <w:rPr>
          <w:lang w:eastAsia="fr-FR"/>
        </w:rPr>
      </w:pPr>
      <w:r>
        <w:rPr>
          <w:lang w:eastAsia="fr-FR"/>
        </w:rPr>
        <w:t>sweeéie-lii^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afcrfc</w:t>
      </w:r>
      <w:r w:rsidR="00C75D51">
        <w:rPr>
          <w:lang w:eastAsia="fr-FR"/>
        </w:rPr>
        <w:t xml:space="preserve"> » </w:t>
      </w:r>
    </w:p>
    <w:p w:rsidR="00C75D51" w:rsidRDefault="00892BA6" w:rsidP="00892BA6">
      <w:pPr>
        <w:rPr>
          <w:lang w:eastAsia="fr-FR"/>
        </w:rPr>
      </w:pPr>
      <w:r>
        <w:rPr>
          <w:lang w:eastAsia="fr-FR"/>
        </w:rPr>
        <w:t>ziàz</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lli</w:t>
      </w:r>
      <w:r w:rsidR="00C75D51">
        <w:rPr>
          <w:lang w:eastAsia="fr-FR"/>
        </w:rPr>
        <w:t xml:space="preserve"> </w:t>
      </w:r>
    </w:p>
    <w:p w:rsidR="00C75D51" w:rsidRDefault="00892BA6" w:rsidP="00892BA6">
      <w:pPr>
        <w:rPr>
          <w:lang w:eastAsia="fr-FR"/>
        </w:rPr>
      </w:pPr>
      <w:r>
        <w:rPr>
          <w:lang w:eastAsia="fr-FR"/>
        </w:rPr>
        <w:t>es - poir que vous, Je n</w:t>
      </w:r>
      <w:r w:rsidR="00C75D51">
        <w:rPr>
          <w:lang w:eastAsia="fr-FR"/>
        </w:rPr>
        <w:t>’</w:t>
      </w:r>
      <w:r>
        <w:rPr>
          <w:lang w:eastAsia="fr-FR"/>
        </w:rPr>
        <w:t>ai point d</w:t>
      </w:r>
      <w:r w:rsidR="00C75D51">
        <w:rPr>
          <w:lang w:eastAsia="fr-FR"/>
        </w:rPr>
        <w:t>’</w:t>
      </w:r>
      <w:r>
        <w:rPr>
          <w:lang w:eastAsia="fr-FR"/>
        </w:rPr>
        <w:t>autre es - poir que vous.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Je suis ingrat, je suis coupable, J</w:t>
      </w:r>
      <w:r w:rsidR="00C75D51">
        <w:rPr>
          <w:lang w:eastAsia="fr-FR"/>
        </w:rPr>
        <w:t>’</w:t>
      </w:r>
      <w:r>
        <w:rPr>
          <w:lang w:eastAsia="fr-FR"/>
        </w:rPr>
        <w:t>ai mérité toute votre rigueur</w:t>
      </w:r>
      <w:r w:rsidR="00C75D51">
        <w:rPr>
          <w:lang w:eastAsia="fr-FR"/>
        </w:rPr>
        <w:t> ;</w:t>
      </w:r>
      <w:r>
        <w:rPr>
          <w:lang w:eastAsia="fr-FR"/>
        </w:rPr>
        <w:t xml:space="preserve"> J</w:t>
      </w:r>
      <w:r w:rsidR="00C75D51">
        <w:rPr>
          <w:lang w:eastAsia="fr-FR"/>
        </w:rPr>
        <w:t>’</w:t>
      </w:r>
      <w:r>
        <w:rPr>
          <w:lang w:eastAsia="fr-FR"/>
        </w:rPr>
        <w:t>ai pu, Rédempteur adorable, Vous bannir de mon lâche coeur,</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Je ne veux point cacher mon crime</w:t>
      </w:r>
      <w:r w:rsidR="00C75D51">
        <w:rPr>
          <w:lang w:eastAsia="fr-FR"/>
        </w:rPr>
        <w:t> ;</w:t>
      </w:r>
      <w:r>
        <w:rPr>
          <w:lang w:eastAsia="fr-FR"/>
        </w:rPr>
        <w:t xml:space="preserve"> Et si je viens embrasser vos genoux, C</w:t>
      </w:r>
      <w:r w:rsidR="00C75D51">
        <w:rPr>
          <w:lang w:eastAsia="fr-FR"/>
        </w:rPr>
        <w:t>’</w:t>
      </w:r>
      <w:r>
        <w:rPr>
          <w:lang w:eastAsia="fr-FR"/>
        </w:rPr>
        <w:t>est pour vous offrir la victime</w:t>
      </w:r>
      <w:r w:rsidR="00C75D51">
        <w:rPr>
          <w:lang w:eastAsia="fr-FR"/>
        </w:rPr>
        <w:t> ;)</w:t>
      </w:r>
      <w:r>
        <w:rPr>
          <w:lang w:eastAsia="fr-FR"/>
        </w:rPr>
        <w:t xml:space="preserve"> Mais, hélas, suspendez vos coups. *</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lastRenderedPageBreak/>
        <w:t>Si vous suivez votre justice, Je dois périr, mon malheur est certain</w:t>
      </w:r>
      <w:r w:rsidR="00C75D51">
        <w:rPr>
          <w:lang w:eastAsia="fr-FR"/>
        </w:rPr>
        <w:t> ;</w:t>
      </w:r>
      <w:r>
        <w:rPr>
          <w:lang w:eastAsia="fr-FR"/>
        </w:rPr>
        <w:t xml:space="preserve"> Déjà j</w:t>
      </w:r>
      <w:r w:rsidR="00C75D51">
        <w:rPr>
          <w:lang w:eastAsia="fr-FR"/>
        </w:rPr>
        <w:t>’</w:t>
      </w:r>
      <w:r>
        <w:rPr>
          <w:lang w:eastAsia="fr-FR"/>
        </w:rPr>
        <w:t>entrevois mon supplice</w:t>
      </w:r>
      <w:r w:rsidR="00C75D51">
        <w:rPr>
          <w:lang w:eastAsia="fr-FR"/>
        </w:rPr>
        <w:t> :</w:t>
      </w:r>
      <w:r>
        <w:rPr>
          <w:lang w:eastAsia="fr-FR"/>
        </w:rPr>
        <w:t xml:space="preserve"> Ah</w:t>
      </w:r>
      <w:r w:rsidR="00C75D51">
        <w:rPr>
          <w:lang w:eastAsia="fr-FR"/>
        </w:rPr>
        <w:t> !</w:t>
      </w:r>
      <w:r>
        <w:rPr>
          <w:lang w:eastAsia="fr-FR"/>
        </w:rPr>
        <w:t xml:space="preserve"> Seigneur, tendez-moi la main.</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Suivez plutôt votre clémence, Permettez-moi d</w:t>
      </w:r>
      <w:r w:rsidR="00C75D51">
        <w:rPr>
          <w:lang w:eastAsia="fr-FR"/>
        </w:rPr>
        <w:t>’</w:t>
      </w:r>
      <w:r>
        <w:rPr>
          <w:lang w:eastAsia="fr-FR"/>
        </w:rPr>
        <w:t>implorer son secours</w:t>
      </w:r>
      <w:r w:rsidR="00C75D51">
        <w:rPr>
          <w:lang w:eastAsia="fr-FR"/>
        </w:rPr>
        <w:t> :</w:t>
      </w:r>
      <w:r>
        <w:rPr>
          <w:lang w:eastAsia="fr-FR"/>
        </w:rPr>
        <w:t xml:space="preserve"> Elle est mon unique espérance,</w:t>
      </w:r>
      <w:r w:rsidR="00C75D51">
        <w:rPr>
          <w:lang w:eastAsia="fr-FR"/>
        </w:rPr>
        <w:t>)</w:t>
      </w:r>
      <w:r>
        <w:rPr>
          <w:lang w:eastAsia="fr-FR"/>
        </w:rPr>
        <w:t xml:space="preserve"> ^ Et j</w:t>
      </w:r>
      <w:r w:rsidR="00C75D51">
        <w:rPr>
          <w:lang w:eastAsia="fr-FR"/>
        </w:rPr>
        <w:t>’</w:t>
      </w:r>
      <w:r>
        <w:rPr>
          <w:lang w:eastAsia="fr-FR"/>
        </w:rPr>
        <w:t>eu fais mon dernier recours. \ — 6 —</w:t>
      </w:r>
      <w:r w:rsidR="00C75D51">
        <w:rPr>
          <w:lang w:eastAsia="fr-FR"/>
        </w:rPr>
        <w:t xml:space="preserve"> </w:t>
      </w:r>
    </w:p>
    <w:p w:rsidR="00C75D51" w:rsidRDefault="00892BA6" w:rsidP="00892BA6">
      <w:pPr>
        <w:rPr>
          <w:lang w:eastAsia="fr-FR"/>
        </w:rPr>
      </w:pPr>
      <w:r>
        <w:rPr>
          <w:lang w:eastAsia="fr-FR"/>
        </w:rPr>
        <w:t>Soyez sensible à ma misère</w:t>
      </w:r>
      <w:r w:rsidR="00C75D51">
        <w:rPr>
          <w:lang w:eastAsia="fr-FR"/>
        </w:rPr>
        <w:t> ;</w:t>
      </w:r>
      <w:r>
        <w:rPr>
          <w:lang w:eastAsia="fr-FR"/>
        </w:rPr>
        <w:t xml:space="preserve"> Voyez mes pleurs, rien ne peut les tarir</w:t>
      </w:r>
      <w:r w:rsidR="00C75D51">
        <w:rPr>
          <w:lang w:eastAsia="fr-FR"/>
        </w:rPr>
        <w:t> :</w:t>
      </w:r>
      <w:r>
        <w:rPr>
          <w:lang w:eastAsia="fr-FR"/>
        </w:rPr>
        <w:t xml:space="preserve"> Grand Dieu, si vous êtes mon père, / Ma douleur doit vous attendrir.</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 commencé par les délices</w:t>
      </w:r>
      <w:r w:rsidR="00C75D51">
        <w:rPr>
          <w:lang w:eastAsia="fr-FR"/>
        </w:rPr>
        <w:t> ;</w:t>
      </w:r>
      <w:r>
        <w:rPr>
          <w:lang w:eastAsia="fr-FR"/>
        </w:rPr>
        <w:t xml:space="preserve"> Je m</w:t>
      </w:r>
      <w:r w:rsidR="00C75D51">
        <w:rPr>
          <w:lang w:eastAsia="fr-FR"/>
        </w:rPr>
        <w:t>’</w:t>
      </w:r>
      <w:r>
        <w:rPr>
          <w:lang w:eastAsia="fr-FR"/>
        </w:rPr>
        <w:t>en repents et je yeux m</w:t>
      </w:r>
      <w:r w:rsidR="00C75D51">
        <w:rPr>
          <w:lang w:eastAsia="fr-FR"/>
        </w:rPr>
        <w:t>’</w:t>
      </w:r>
      <w:r>
        <w:rPr>
          <w:lang w:eastAsia="fr-FR"/>
        </w:rPr>
        <w:t>en punir</w:t>
      </w:r>
      <w:r w:rsidR="00C75D51">
        <w:rPr>
          <w:lang w:eastAsia="fr-FR"/>
        </w:rPr>
        <w:t> ;</w:t>
      </w:r>
      <w:r>
        <w:rPr>
          <w:lang w:eastAsia="fr-FR"/>
        </w:rPr>
        <w:t xml:space="preserve"> Je vais les changer en supplices</w:t>
      </w:r>
      <w:r w:rsidR="00C75D51">
        <w:rPr>
          <w:lang w:eastAsia="fr-FR"/>
        </w:rPr>
        <w:t> ;)</w:t>
      </w:r>
      <w:r>
        <w:rPr>
          <w:lang w:eastAsia="fr-FR"/>
        </w:rPr>
        <w:t xml:space="preserve"> C</w:t>
      </w:r>
      <w:r w:rsidR="00C75D51">
        <w:rPr>
          <w:lang w:eastAsia="fr-FR"/>
        </w:rPr>
        <w:t>’</w:t>
      </w:r>
      <w:r>
        <w:rPr>
          <w:lang w:eastAsia="fr-FR"/>
        </w:rPr>
        <w:t>est par eux qu</w:t>
      </w:r>
      <w:r w:rsidR="00C75D51">
        <w:rPr>
          <w:lang w:eastAsia="fr-FR"/>
        </w:rPr>
        <w:t>’</w:t>
      </w:r>
      <w:r>
        <w:rPr>
          <w:lang w:eastAsia="fr-FR"/>
        </w:rPr>
        <w:t>il me faut finir. S</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Et vous, frappez, Juge sévère, Vengez vos droits, punissez mes refus</w:t>
      </w:r>
      <w:r w:rsidR="00C75D51">
        <w:rPr>
          <w:lang w:eastAsia="fr-FR"/>
        </w:rPr>
        <w:t> ;</w:t>
      </w:r>
      <w:r>
        <w:rPr>
          <w:lang w:eastAsia="fr-FR"/>
        </w:rPr>
        <w:t xml:space="preserve"> Mais que ce soit toujours en père</w:t>
      </w:r>
      <w:r w:rsidR="00C75D51">
        <w:rPr>
          <w:lang w:eastAsia="fr-FR"/>
        </w:rPr>
        <w:t> :</w:t>
      </w:r>
      <w:r>
        <w:rPr>
          <w:lang w:eastAsia="fr-FR"/>
        </w:rPr>
        <w:t xml:space="preserve"> Que surtout je ne pèche plus.</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Eh quoi</w:t>
      </w:r>
      <w:r w:rsidR="00C75D51">
        <w:rPr>
          <w:lang w:eastAsia="fr-FR"/>
        </w:rPr>
        <w:t> !</w:t>
      </w:r>
      <w:r>
        <w:rPr>
          <w:lang w:eastAsia="fr-FR"/>
        </w:rPr>
        <w:t xml:space="preserve"> vous outrager encore, Et transgresser quelqu</w:t>
      </w:r>
      <w:r w:rsidR="00C75D51">
        <w:rPr>
          <w:lang w:eastAsia="fr-FR"/>
        </w:rPr>
        <w:t>’</w:t>
      </w:r>
      <w:r>
        <w:rPr>
          <w:lang w:eastAsia="fr-FR"/>
        </w:rPr>
        <w:t>une de vos lois</w:t>
      </w:r>
      <w:r w:rsidR="00C75D51">
        <w:rPr>
          <w:lang w:eastAsia="fr-FR"/>
        </w:rPr>
        <w:t> !</w:t>
      </w:r>
      <w:r>
        <w:rPr>
          <w:lang w:eastAsia="fr-FR"/>
        </w:rPr>
        <w:t xml:space="preserve"> Non, c</w:t>
      </w:r>
      <w:r w:rsidR="00C75D51">
        <w:rPr>
          <w:lang w:eastAsia="fr-FR"/>
        </w:rPr>
        <w:t>’</w:t>
      </w:r>
      <w:r>
        <w:rPr>
          <w:lang w:eastAsia="fr-FR"/>
        </w:rPr>
        <w:t>en est fait, Dieu que j</w:t>
      </w:r>
      <w:r w:rsidR="00C75D51">
        <w:rPr>
          <w:lang w:eastAsia="fr-FR"/>
        </w:rPr>
        <w:t>’</w:t>
      </w:r>
      <w:r>
        <w:rPr>
          <w:lang w:eastAsia="fr-FR"/>
        </w:rPr>
        <w:t>adore, J</w:t>
      </w:r>
      <w:r w:rsidR="00C75D51">
        <w:rPr>
          <w:lang w:eastAsia="fr-FR"/>
        </w:rPr>
        <w:t>’</w:t>
      </w:r>
      <w:r>
        <w:rPr>
          <w:lang w:eastAsia="fr-FR"/>
        </w:rPr>
        <w:t>aime mieux mourir mille fois.</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158</w:t>
      </w:r>
      <w:r w:rsidR="00C75D51">
        <w:rPr>
          <w:lang w:eastAsia="fr-FR"/>
        </w:rPr>
        <w:t xml:space="preserve"> </w:t>
      </w:r>
    </w:p>
    <w:p w:rsidR="00C75D51" w:rsidRDefault="00892BA6" w:rsidP="00892BA6">
      <w:pPr>
        <w:rPr>
          <w:lang w:eastAsia="fr-FR"/>
        </w:rPr>
      </w:pPr>
      <w:r>
        <w:rPr>
          <w:lang w:eastAsia="fr-FR"/>
        </w:rPr>
        <w:t>J. Racins.</w:t>
      </w:r>
      <w:r w:rsidR="00C75D51">
        <w:rPr>
          <w:lang w:eastAsia="fr-FR"/>
        </w:rPr>
        <w:t xml:space="preserve"> </w:t>
      </w:r>
    </w:p>
    <w:p w:rsidR="00C75D51" w:rsidRDefault="00892BA6" w:rsidP="00892BA6">
      <w:pPr>
        <w:rPr>
          <w:lang w:eastAsia="fr-FR"/>
        </w:rPr>
      </w:pPr>
      <w:r>
        <w:rPr>
          <w:lang w:eastAsia="fr-FR"/>
        </w:rPr>
        <w:t>Andanlino sostenulo</w:t>
      </w:r>
      <w:r w:rsidR="00C75D51">
        <w:rPr>
          <w:lang w:eastAsia="fr-FR"/>
        </w:rPr>
        <w:t xml:space="preserve"> </w:t>
      </w:r>
    </w:p>
    <w:p w:rsidR="00C75D51" w:rsidRDefault="00892BA6" w:rsidP="00892BA6">
      <w:pPr>
        <w:rPr>
          <w:lang w:eastAsia="fr-FR"/>
        </w:rPr>
      </w:pPr>
      <w:r>
        <w:rPr>
          <w:lang w:eastAsia="fr-FR"/>
        </w:rPr>
        <w:t>N" 84. lucis creatok optime</w:t>
      </w:r>
      <w:r w:rsidR="00C75D51">
        <w:rPr>
          <w:lang w:eastAsia="fr-FR"/>
        </w:rPr>
        <w:t xml:space="preserve"> </w:t>
      </w:r>
    </w:p>
    <w:p w:rsidR="00C75D51" w:rsidRDefault="00892BA6" w:rsidP="00892BA6">
      <w:pPr>
        <w:rPr>
          <w:lang w:eastAsia="fr-FR"/>
        </w:rPr>
      </w:pPr>
      <w:r>
        <w:rPr>
          <w:lang w:eastAsia="fr-FR"/>
        </w:rPr>
        <w:t>Braira, 1675. (Echo Hymnodi® cœlestis.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Jt—</w:t>
      </w:r>
      <w:r w:rsidR="00C75D51">
        <w:rPr>
          <w:lang w:eastAsia="fr-FR"/>
        </w:rPr>
        <w:t>» </w:t>
      </w:r>
      <w:r>
        <w:rPr>
          <w:lang w:eastAsia="fr-FR"/>
        </w:rPr>
        <w:t>-</w:t>
      </w:r>
      <w:r w:rsidR="00C75D51">
        <w:rPr>
          <w:lang w:eastAsia="fr-FR"/>
        </w:rPr>
        <w:t> »</w:t>
      </w:r>
      <w:r>
        <w:rPr>
          <w:lang w:eastAsia="fr-FR"/>
        </w:rPr>
        <w:t>-F—I—</w:t>
      </w:r>
      <w:r w:rsidR="00C75D51">
        <w:rPr>
          <w:lang w:eastAsia="fr-FR"/>
        </w:rPr>
        <w:t> »</w:t>
      </w:r>
      <w:r>
        <w:rPr>
          <w:lang w:eastAsia="fr-FR"/>
        </w:rPr>
        <w:t>—fi—1_ p—</w:t>
      </w:r>
      <w:r w:rsidR="00C75D51">
        <w:rPr>
          <w:lang w:eastAsia="fr-FR"/>
        </w:rPr>
        <w:t>» </w:t>
      </w:r>
      <w:r>
        <w:rPr>
          <w:lang w:eastAsia="fr-FR"/>
        </w:rPr>
        <w:t>— *-(■-</w:t>
      </w:r>
      <w:r w:rsidR="00C75D51">
        <w:rPr>
          <w:lang w:eastAsia="fr-FR"/>
        </w:rPr>
        <w:t>» </w:t>
      </w:r>
      <w:r>
        <w:rPr>
          <w:lang w:eastAsia="fr-FR"/>
        </w:rPr>
        <w:t>_</w:t>
      </w:r>
      <w:r w:rsidR="00C75D51">
        <w:rPr>
          <w:lang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tf I I I I P i IPPPP</w:t>
      </w:r>
      <w:r w:rsidRPr="00CD3780">
        <w:rPr>
          <w:lang w:val="en-US" w:eastAsia="fr-FR"/>
        </w:rPr>
        <w:t xml:space="preserve"> </w:t>
      </w:r>
    </w:p>
    <w:p w:rsidR="00C75D51" w:rsidRDefault="00892BA6" w:rsidP="00892BA6">
      <w:pPr>
        <w:rPr>
          <w:lang w:eastAsia="fr-FR"/>
        </w:rPr>
      </w:pPr>
      <w:r>
        <w:rPr>
          <w:lang w:eastAsia="fr-FR"/>
        </w:rPr>
        <w:t>Grand Dieu, par qui de rien tou- te chose est for-</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rt=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-é—q</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—*-9—1</w:t>
      </w:r>
      <w:r w:rsidR="00C75D51">
        <w:rPr>
          <w:lang w:eastAsia="fr-FR"/>
        </w:rPr>
        <w:t xml:space="preserve"> </w:t>
      </w:r>
    </w:p>
    <w:p w:rsidR="00C75D51" w:rsidRDefault="00892BA6" w:rsidP="00892BA6">
      <w:pPr>
        <w:rPr>
          <w:lang w:eastAsia="fr-FR"/>
        </w:rPr>
      </w:pPr>
      <w:r>
        <w:rPr>
          <w:lang w:eastAsia="fr-FR"/>
        </w:rPr>
        <w:t>Grand Dieu, par qui de rien tou- te chose est for-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-0---0-0--</w:t>
      </w:r>
      <w:r w:rsidR="00C75D51">
        <w:rPr>
          <w:lang w:eastAsia="fr-FR"/>
        </w:rPr>
        <w:t xml:space="preserve"> </w:t>
      </w:r>
    </w:p>
    <w:p w:rsidR="00C75D51" w:rsidRDefault="00C75D51" w:rsidP="00892BA6">
      <w:pPr>
        <w:rPr>
          <w:lang w:eastAsia="fr-FR"/>
        </w:rPr>
      </w:pPr>
      <w:r>
        <w:rPr>
          <w:lang w:eastAsia="fr-FR"/>
        </w:rPr>
        <w:t> :</w:t>
      </w:r>
      <w:r w:rsidR="00892BA6">
        <w:rPr>
          <w:lang w:eastAsia="fr-FR"/>
        </w:rPr>
        <w:t>J=P=I=</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Grand Dieu, par qui de rien tou- te chose est for-cresc.</w:t>
      </w:r>
      <w:r w:rsidR="00C75D51">
        <w:rPr>
          <w:lang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 h I</w:t>
      </w:r>
      <w:r w:rsidRPr="00CD3780">
        <w:rPr>
          <w:lang w:val="en-US" w:eastAsia="fr-FR"/>
        </w:rPr>
        <w:tab/>
        <w:t>VIVSV.</w:t>
      </w:r>
      <w:r w:rsidRPr="00CD3780">
        <w:rPr>
          <w:lang w:val="en-US" w:eastAsia="fr-FR"/>
        </w:rPr>
        <w:tab/>
        <w:t>i</w:t>
      </w:r>
      <w:r w:rsidRPr="00CD3780">
        <w:rPr>
          <w:lang w:val="en-US" w:eastAsia="fr-FR"/>
        </w:rPr>
        <w:tab/>
        <w:t>I</w:t>
      </w:r>
      <w:r w:rsidR="00C75D51" w:rsidRPr="00CD3780">
        <w:rPr>
          <w:lang w:val="en-US"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Jet - te les cresc.</w:t>
      </w:r>
      <w:r w:rsidR="00C75D51">
        <w:rPr>
          <w:lang w:eastAsia="fr-FR"/>
        </w:rPr>
        <w:t xml:space="preserve"> </w:t>
      </w:r>
    </w:p>
    <w:p w:rsidR="00C75D51" w:rsidRDefault="00892BA6" w:rsidP="00892BA6">
      <w:pPr>
        <w:rPr>
          <w:lang w:eastAsia="fr-FR"/>
        </w:rPr>
      </w:pPr>
      <w:r>
        <w:rPr>
          <w:lang w:eastAsia="fr-FR"/>
        </w:rPr>
        <w:t>yeux</w:t>
      </w:r>
      <w:r w:rsidR="00C75D51">
        <w:rPr>
          <w:lang w:eastAsia="fr-FR"/>
        </w:rPr>
        <w:t xml:space="preserve"> </w:t>
      </w:r>
    </w:p>
    <w:p w:rsidR="00C75D51" w:rsidRDefault="00892BA6" w:rsidP="00892BA6">
      <w:pPr>
        <w:rPr>
          <w:lang w:eastAsia="fr-FR"/>
        </w:rPr>
      </w:pPr>
      <w:r>
        <w:rPr>
          <w:lang w:eastAsia="fr-FR"/>
        </w:rPr>
        <w:t>sur nos be - soins di-</w:t>
      </w:r>
      <w:r w:rsidR="00C75D51">
        <w:rPr>
          <w:lang w:eastAsia="fr-FR"/>
        </w:rPr>
        <w:t xml:space="preserve"> </w:t>
      </w:r>
    </w:p>
    <w:p w:rsidR="00C75D51" w:rsidRDefault="00892BA6" w:rsidP="00892BA6">
      <w:pPr>
        <w:rPr>
          <w:lang w:eastAsia="fr-FR"/>
        </w:rPr>
      </w:pPr>
      <w:r>
        <w:rPr>
          <w:lang w:eastAsia="fr-FR"/>
        </w:rPr>
        <w:t>iihiïi</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-9-</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Jet - te les cresc.</w:t>
      </w:r>
      <w:r w:rsidR="00C75D51">
        <w:rPr>
          <w:lang w:eastAsia="fr-FR"/>
        </w:rPr>
        <w:t xml:space="preserve"> </w:t>
      </w:r>
    </w:p>
    <w:p w:rsidR="00C75D51" w:rsidRDefault="00892BA6" w:rsidP="00892BA6">
      <w:pPr>
        <w:rPr>
          <w:lang w:eastAsia="fr-FR"/>
        </w:rPr>
      </w:pPr>
      <w:r>
        <w:rPr>
          <w:lang w:eastAsia="fr-FR"/>
        </w:rPr>
        <w:t>---— 3=</w:t>
      </w:r>
      <w:r w:rsidR="00C75D51">
        <w:rPr>
          <w:lang w:eastAsia="fr-FR"/>
        </w:rPr>
        <w:t xml:space="preserve"> </w:t>
      </w:r>
    </w:p>
    <w:p w:rsidR="00C75D51" w:rsidRDefault="00892BA6" w:rsidP="00892BA6">
      <w:pPr>
        <w:rPr>
          <w:lang w:eastAsia="fr-FR"/>
        </w:rPr>
      </w:pPr>
      <w:r>
        <w:rPr>
          <w:lang w:eastAsia="fr-FR"/>
        </w:rPr>
        <w:t>yeux sur nos be - soins di-</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-i--</w:t>
      </w:r>
      <w:r w:rsidR="00C75D51">
        <w:rPr>
          <w:lang w:eastAsia="fr-FR"/>
        </w:rPr>
        <w:t> »</w:t>
      </w:r>
      <w:r>
        <w:rPr>
          <w:lang w:eastAsia="fr-FR"/>
        </w:rPr>
        <w:t>---k-</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 </w:t>
      </w:r>
    </w:p>
    <w:p w:rsidR="00C75D51" w:rsidRDefault="00892BA6" w:rsidP="00892BA6">
      <w:pPr>
        <w:rPr>
          <w:lang w:eastAsia="fr-FR"/>
        </w:rPr>
      </w:pPr>
      <w:r>
        <w:rPr>
          <w:lang w:eastAsia="fr-FR"/>
        </w:rPr>
        <w:t>-9—</w:t>
      </w:r>
      <w:r w:rsidR="00C75D51">
        <w:rPr>
          <w:lang w:eastAsia="fr-FR"/>
        </w:rPr>
        <w:t xml:space="preserve"> </w:t>
      </w:r>
    </w:p>
    <w:p w:rsidR="00C75D51" w:rsidRDefault="00892BA6" w:rsidP="00892BA6">
      <w:pPr>
        <w:rPr>
          <w:lang w:eastAsia="fr-FR"/>
        </w:rPr>
      </w:pPr>
      <w:r>
        <w:rPr>
          <w:lang w:eastAsia="fr-FR"/>
        </w:rPr>
        <w:t>mé</w:t>
      </w:r>
      <w:r w:rsidR="00C75D51">
        <w:rPr>
          <w:lang w:eastAsia="fr-FR"/>
        </w:rPr>
        <w:t xml:space="preserve"> </w:t>
      </w:r>
    </w:p>
    <w:p w:rsidR="00C75D51" w:rsidRDefault="00892BA6" w:rsidP="00892BA6">
      <w:pPr>
        <w:rPr>
          <w:lang w:eastAsia="fr-FR"/>
        </w:rPr>
      </w:pPr>
      <w:r>
        <w:rPr>
          <w:lang w:eastAsia="fr-FR"/>
        </w:rPr>
        <w:t>Jet - te les yeux sur nos be - soins di-</w:t>
      </w:r>
      <w:r w:rsidR="00C75D51">
        <w:rPr>
          <w:lang w:eastAsia="fr-FR"/>
        </w:rPr>
        <w:t xml:space="preserve"> </w:t>
      </w:r>
    </w:p>
    <w:p w:rsidR="00C75D51" w:rsidRPr="00CD3780" w:rsidRDefault="00892BA6" w:rsidP="00892BA6">
      <w:pPr>
        <w:rPr>
          <w:lang w:val="en-US" w:eastAsia="fr-FR"/>
        </w:rPr>
      </w:pPr>
      <w:r w:rsidRPr="00CD3780">
        <w:rPr>
          <w:lang w:val="en-US" w:eastAsia="fr-FR"/>
        </w:rPr>
        <w:t>-I—P—tJ-</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isi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IjEEfEjE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P P P</w:t>
      </w:r>
      <w:r w:rsidR="00C75D51" w:rsidRPr="00CD3780">
        <w:rPr>
          <w:lang w:val="en-US" w:eastAsia="fr-FR"/>
        </w:rPr>
        <w:t xml:space="preserve"> </w:t>
      </w:r>
    </w:p>
    <w:p w:rsidR="00C75D51" w:rsidRDefault="00892BA6" w:rsidP="00892BA6">
      <w:pPr>
        <w:rPr>
          <w:lang w:eastAsia="fr-FR"/>
        </w:rPr>
      </w:pPr>
      <w:r>
        <w:rPr>
          <w:lang w:eastAsia="fr-FR"/>
        </w:rPr>
        <w:t>vers</w:t>
      </w:r>
      <w:r w:rsidR="00C75D51">
        <w:rPr>
          <w:lang w:eastAsia="fr-FR"/>
        </w:rPr>
        <w:t> ;</w:t>
      </w:r>
      <w:r>
        <w:rPr>
          <w:lang w:eastAsia="fr-FR"/>
        </w:rPr>
        <w:t xml:space="preserve"> Romps ce fa - tal sommeil, par qui l</w:t>
      </w:r>
      <w:r w:rsidR="00C75D51">
        <w:rPr>
          <w:lang w:eastAsia="fr-FR"/>
        </w:rPr>
        <w:t>’</w:t>
      </w:r>
      <w:r>
        <w:rPr>
          <w:lang w:eastAsia="fr-FR"/>
        </w:rPr>
        <w:t>Ame char - mé - e</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ib ..</w:t>
      </w:r>
      <w:r>
        <w:rPr>
          <w:lang w:eastAsia="fr-FR"/>
        </w:rPr>
        <w:tab/>
      </w:r>
      <w:r w:rsidR="00C75D51">
        <w:rPr>
          <w:lang w:eastAsia="fr-FR"/>
        </w:rPr>
        <w:t> :</w:t>
      </w:r>
      <w:r>
        <w:rPr>
          <w:lang w:eastAsia="fr-FR"/>
        </w:rPr>
        <w:t>i—S—p—</w:t>
      </w:r>
      <w:r w:rsidR="00C75D51">
        <w:rPr>
          <w:lang w:eastAsia="fr-FR"/>
        </w:rPr>
        <w:t> :</w:t>
      </w:r>
      <w:r>
        <w:rPr>
          <w:lang w:eastAsia="fr-FR"/>
        </w:rPr>
        <w:tab/>
      </w:r>
      <w:r w:rsidR="00C75D51">
        <w:rPr>
          <w:lang w:eastAsia="fr-FR"/>
        </w:rPr>
        <w:t> ;</w:t>
      </w:r>
      <w:r>
        <w:rPr>
          <w:lang w:eastAsia="fr-FR"/>
        </w:rPr>
        <w:t xml:space="preserve"> l .</w:t>
      </w:r>
      <w:r>
        <w:rPr>
          <w:lang w:eastAsia="fr-FR"/>
        </w:rPr>
        <w:tab/>
        <w:t>F</w:t>
      </w:r>
      <w:r>
        <w:rPr>
          <w:lang w:eastAsia="fr-FR"/>
        </w:rPr>
        <w:tab/>
        <w:t>„ •</w:t>
      </w:r>
      <w:r>
        <w:rPr>
          <w:lang w:eastAsia="fr-FR"/>
        </w:rPr>
        <w:tab/>
      </w:r>
      <w:r>
        <w:rPr>
          <w:lang w:eastAsia="fr-FR"/>
        </w:rPr>
        <w:tab/>
        <w:t xml:space="preserve">(-5 </w:t>
      </w:r>
      <w:r w:rsidR="00C75D51">
        <w:rPr>
          <w:lang w:eastAsia="fr-FR"/>
        </w:rPr>
        <w:t>« </w:t>
      </w:r>
    </w:p>
    <w:p w:rsidR="00C75D51" w:rsidRDefault="00892BA6" w:rsidP="00892BA6">
      <w:pPr>
        <w:rPr>
          <w:lang w:eastAsia="fr-FR"/>
        </w:rPr>
      </w:pPr>
      <w:r>
        <w:rPr>
          <w:lang w:eastAsia="fr-FR"/>
        </w:rPr>
        <w:t>r ni</w:t>
      </w:r>
      <w:r>
        <w:rPr>
          <w:lang w:eastAsia="fr-FR"/>
        </w:rPr>
        <w:tab/>
        <w:t>—P—tr.</w:t>
      </w:r>
      <w:r>
        <w:rPr>
          <w:lang w:eastAsia="fr-FR"/>
        </w:rPr>
        <w:tab/>
      </w:r>
      <w:r>
        <w:rPr>
          <w:lang w:eastAsia="fr-FR"/>
        </w:rPr>
        <w:tab/>
      </w:r>
      <w:r>
        <w:rPr>
          <w:lang w:eastAsia="fr-FR"/>
        </w:rPr>
        <w:tab/>
      </w:r>
      <w:r>
        <w:rPr>
          <w:lang w:eastAsia="fr-FR"/>
        </w:rPr>
        <w:tab/>
        <w:t xml:space="preserve">/ </w:t>
      </w:r>
      <w:r w:rsidR="00C75D51">
        <w:rPr>
          <w:lang w:eastAsia="fr-FR"/>
        </w:rPr>
        <w:t>‘</w:t>
      </w:r>
      <w:r>
        <w:rPr>
          <w:lang w:eastAsia="fr-FR"/>
        </w:rPr>
        <w:t xml:space="preserve"> </w:t>
      </w:r>
      <w:r w:rsidR="00C75D51">
        <w:rPr>
          <w:lang w:eastAsia="fr-FR"/>
        </w:rPr>
        <w:t>‘ :</w:t>
      </w:r>
      <w:r>
        <w:rPr>
          <w:lang w:eastAsia="fr-FR"/>
        </w:rPr>
        <w:tab/>
        <w:t>E-p—_t</w:t>
      </w:r>
      <w:r w:rsidR="00C75D51">
        <w:rPr>
          <w:lang w:eastAsia="fr-FR"/>
        </w:rPr>
        <w:t xml:space="preserve"> </w:t>
      </w:r>
    </w:p>
    <w:p w:rsidR="00C75D51" w:rsidRDefault="00892BA6" w:rsidP="00892BA6">
      <w:pPr>
        <w:rPr>
          <w:lang w:eastAsia="fr-FR"/>
        </w:rPr>
      </w:pPr>
      <w:r>
        <w:rPr>
          <w:lang w:eastAsia="fr-FR"/>
        </w:rPr>
        <w:t>vers</w:t>
      </w:r>
      <w:r w:rsidR="00C75D51">
        <w:rPr>
          <w:lang w:eastAsia="fr-FR"/>
        </w:rPr>
        <w:t> ;</w:t>
      </w:r>
      <w:r>
        <w:rPr>
          <w:lang w:eastAsia="fr-FR"/>
        </w:rPr>
        <w:t xml:space="preserve"> Romps ce fa - tal sommeil, Par qui l</w:t>
      </w:r>
      <w:r w:rsidR="00C75D51">
        <w:rPr>
          <w:lang w:eastAsia="fr-FR"/>
        </w:rPr>
        <w:t>’</w:t>
      </w:r>
      <w:r>
        <w:rPr>
          <w:lang w:eastAsia="fr-FR"/>
        </w:rPr>
        <w:t>Ame char - mé - e f M- M. M.</w:t>
      </w:r>
      <w:r>
        <w:rPr>
          <w:lang w:eastAsia="fr-FR"/>
        </w:rPr>
        <w:tab/>
        <w:t>_</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H</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vers</w:t>
      </w:r>
      <w:r w:rsidR="00C75D51">
        <w:rPr>
          <w:lang w:eastAsia="fr-FR"/>
        </w:rPr>
        <w:t> ;</w:t>
      </w:r>
      <w:r>
        <w:rPr>
          <w:lang w:eastAsia="fr-FR"/>
        </w:rPr>
        <w:t xml:space="preserve"> Romps ce fa dim.</w:t>
      </w:r>
      <w:r w:rsidR="00C75D51">
        <w:rPr>
          <w:lang w:eastAsia="fr-FR"/>
        </w:rPr>
        <w:t xml:space="preserve"> </w:t>
      </w:r>
    </w:p>
    <w:p w:rsidR="00C75D51" w:rsidRDefault="00892BA6" w:rsidP="00892BA6">
      <w:pPr>
        <w:rPr>
          <w:lang w:eastAsia="fr-FR"/>
        </w:rPr>
      </w:pPr>
      <w:r>
        <w:rPr>
          <w:lang w:eastAsia="fr-FR"/>
        </w:rPr>
        <w:t>--1--1--1--T-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tal sommeil, Par quil</w:t>
      </w:r>
      <w:r w:rsidR="00C75D51">
        <w:rPr>
          <w:lang w:eastAsia="fr-FR"/>
        </w:rPr>
        <w:t>’</w:t>
      </w:r>
      <w:r>
        <w:rPr>
          <w:lang w:eastAsia="fr-FR"/>
        </w:rPr>
        <w:t>âme char - mé - e</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777"^</w:t>
      </w:r>
      <w:r w:rsidR="00C75D51">
        <w:rPr>
          <w:lang w:eastAsia="fr-FR"/>
        </w:rPr>
        <w:t xml:space="preserve"> </w:t>
      </w:r>
    </w:p>
    <w:p w:rsidR="00C75D51" w:rsidRDefault="00892BA6" w:rsidP="00892BA6">
      <w:pPr>
        <w:rPr>
          <w:lang w:eastAsia="fr-FR"/>
        </w:rPr>
      </w:pPr>
      <w:r>
        <w:rPr>
          <w:lang w:eastAsia="fr-FR"/>
        </w:rPr>
        <w:t>Dort en re - - pos sur le dim.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bord des en - - fers.</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13</w:t>
      </w:r>
      <w:r w:rsidR="00C75D51">
        <w:rPr>
          <w:lang w:eastAsia="fr-FR"/>
        </w:rPr>
        <w:t xml:space="preserve"> </w:t>
      </w:r>
    </w:p>
    <w:p w:rsidR="00C75D51" w:rsidRDefault="00892BA6" w:rsidP="00892BA6">
      <w:pPr>
        <w:rPr>
          <w:lang w:eastAsia="fr-FR"/>
        </w:rPr>
      </w:pPr>
      <w:r>
        <w:rPr>
          <w:lang w:eastAsia="fr-FR"/>
        </w:rPr>
        <w:t>Dort en re -dim.</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 pos sur le</w:t>
      </w:r>
      <w:r w:rsidR="00C75D51">
        <w:rPr>
          <w:lang w:eastAsia="fr-FR"/>
        </w:rPr>
        <w:t xml:space="preserve"> </w:t>
      </w:r>
    </w:p>
    <w:p w:rsidR="00C75D51" w:rsidRDefault="00892BA6" w:rsidP="00892BA6">
      <w:pPr>
        <w:rPr>
          <w:lang w:eastAsia="fr-FR"/>
        </w:rPr>
      </w:pPr>
      <w:r>
        <w:rPr>
          <w:lang w:eastAsia="fr-FR"/>
        </w:rPr>
        <w:t>bord des en - - fers.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Dort en re</w:t>
      </w:r>
      <w:r w:rsidR="00C75D51">
        <w:rPr>
          <w:lang w:eastAsia="fr-FR"/>
        </w:rPr>
        <w:t xml:space="preserve"> </w:t>
      </w:r>
    </w:p>
    <w:p w:rsidR="00C75D51" w:rsidRDefault="00892BA6" w:rsidP="00892BA6">
      <w:pPr>
        <w:rPr>
          <w:lang w:eastAsia="fr-FR"/>
        </w:rPr>
      </w:pPr>
      <w:r>
        <w:rPr>
          <w:lang w:eastAsia="fr-FR"/>
        </w:rPr>
        <w:t>- pos sur le</w:t>
      </w:r>
      <w:r w:rsidR="00C75D51">
        <w:rPr>
          <w:lang w:eastAsia="fr-FR"/>
        </w:rPr>
        <w:t xml:space="preserve"> </w:t>
      </w:r>
    </w:p>
    <w:p w:rsidR="00C75D51" w:rsidRDefault="00892BA6" w:rsidP="00892BA6">
      <w:pPr>
        <w:rPr>
          <w:lang w:eastAsia="fr-FR"/>
        </w:rPr>
      </w:pPr>
      <w:r>
        <w:rPr>
          <w:lang w:eastAsia="fr-FR"/>
        </w:rPr>
        <w:t>bord des en - - fers.</w:t>
      </w:r>
      <w:r w:rsidR="00C75D51">
        <w:rPr>
          <w:lang w:eastAsia="fr-FR"/>
        </w:rPr>
        <w:t xml:space="preserve"> </w:t>
      </w:r>
    </w:p>
    <w:p w:rsidR="00C75D51" w:rsidRDefault="00892BA6" w:rsidP="00892BA6">
      <w:pPr>
        <w:rPr>
          <w:lang w:eastAsia="fr-FR"/>
        </w:rPr>
      </w:pPr>
      <w:r>
        <w:rPr>
          <w:lang w:eastAsia="fr-FR"/>
        </w:rPr>
        <w:t>159</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lastRenderedPageBreak/>
        <w:t>Daigne, ô divin Sauveur, que notre voix implore,</w:t>
      </w:r>
      <w:r w:rsidR="00C75D51">
        <w:rPr>
          <w:lang w:eastAsia="fr-FR"/>
        </w:rPr>
        <w:t xml:space="preserve"> </w:t>
      </w:r>
    </w:p>
    <w:p w:rsidR="00C75D51" w:rsidRDefault="00892BA6" w:rsidP="00892BA6">
      <w:pPr>
        <w:rPr>
          <w:lang w:eastAsia="fr-FR"/>
        </w:rPr>
      </w:pPr>
      <w:r>
        <w:rPr>
          <w:lang w:eastAsia="fr-FR"/>
        </w:rPr>
        <w:t>Prendre pitié des fragiles mortels, Et vois comment du lit, sans attendre l</w:t>
      </w:r>
      <w:r w:rsidR="00C75D51">
        <w:rPr>
          <w:lang w:eastAsia="fr-FR"/>
        </w:rPr>
        <w:t>’</w:t>
      </w:r>
      <w:r>
        <w:rPr>
          <w:lang w:eastAsia="fr-FR"/>
        </w:rPr>
        <w:t>aurore, Le repentir nous traîne à tes autels.</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Nous montrons à tes yeux nos maux et nos alarmes,</w:t>
      </w:r>
      <w:r w:rsidR="00C75D51">
        <w:rPr>
          <w:lang w:eastAsia="fr-FR"/>
        </w:rPr>
        <w:t xml:space="preserve"> </w:t>
      </w:r>
    </w:p>
    <w:p w:rsidR="00C75D51" w:rsidRDefault="00892BA6" w:rsidP="00892BA6">
      <w:pPr>
        <w:rPr>
          <w:lang w:eastAsia="fr-FR"/>
        </w:rPr>
      </w:pPr>
      <w:r>
        <w:rPr>
          <w:lang w:eastAsia="fr-FR"/>
        </w:rPr>
        <w:t>Nous confessons tous nos crimes secrets</w:t>
      </w:r>
      <w:r w:rsidR="00C75D51">
        <w:rPr>
          <w:lang w:eastAsia="fr-FR"/>
        </w:rPr>
        <w:t> ;</w:t>
      </w:r>
      <w:r>
        <w:rPr>
          <w:lang w:eastAsia="fr-FR"/>
        </w:rPr>
        <w:t xml:space="preserve"> Noust</w:t>
      </w:r>
      <w:r w:rsidR="00C75D51">
        <w:rPr>
          <w:lang w:eastAsia="fr-FR"/>
        </w:rPr>
        <w:t>’</w:t>
      </w:r>
      <w:r>
        <w:rPr>
          <w:lang w:eastAsia="fr-FR"/>
        </w:rPr>
        <w:t>offrons tous nos vœux, nous y mêlons nos larmes</w:t>
      </w:r>
      <w:r w:rsidR="00C75D51">
        <w:rPr>
          <w:lang w:eastAsia="fr-FR"/>
        </w:rPr>
        <w:t xml:space="preserve"> : </w:t>
      </w:r>
    </w:p>
    <w:p w:rsidR="00C75D51" w:rsidRDefault="00892BA6" w:rsidP="00892BA6">
      <w:pPr>
        <w:rPr>
          <w:lang w:eastAsia="fr-FR"/>
        </w:rPr>
      </w:pPr>
      <w:r>
        <w:rPr>
          <w:lang w:eastAsia="fr-FR"/>
        </w:rPr>
        <w:t>Que ta bonté révoque tes arrêts</w:t>
      </w:r>
      <w:r w:rsidR="00C75D51">
        <w:rPr>
          <w:lang w:eastAsia="fr-FR"/>
        </w:rPr>
        <w:t> !</w:t>
      </w:r>
      <w:r>
        <w:rPr>
          <w:lang w:eastAsia="fr-FR"/>
        </w:rPr>
        <w:t xml:space="preserve"> _ 4 _</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que, prompt à guérir nos mortelles blessures,</w:t>
      </w:r>
      <w:r w:rsidR="00C75D51">
        <w:rPr>
          <w:lang w:eastAsia="fr-FR"/>
        </w:rPr>
        <w:t xml:space="preserve"> </w:t>
      </w:r>
    </w:p>
    <w:p w:rsidR="00C75D51" w:rsidRDefault="00892BA6" w:rsidP="00892BA6">
      <w:pPr>
        <w:rPr>
          <w:lang w:eastAsia="fr-FR"/>
        </w:rPr>
      </w:pPr>
      <w:r>
        <w:rPr>
          <w:lang w:eastAsia="fr-FR"/>
        </w:rPr>
        <w:t>Ton feu divin, dans nos cœurs répandu, Consomme pour jamais leurs passions impures, Pour n</w:t>
      </w:r>
      <w:r w:rsidR="00C75D51">
        <w:rPr>
          <w:lang w:eastAsia="fr-FR"/>
        </w:rPr>
        <w:t>’</w:t>
      </w:r>
      <w:r>
        <w:rPr>
          <w:lang w:eastAsia="fr-FR"/>
        </w:rPr>
        <w:t>y laisser que l</w:t>
      </w:r>
      <w:r w:rsidR="00C75D51">
        <w:rPr>
          <w:lang w:eastAsia="fr-FR"/>
        </w:rPr>
        <w:t>’</w:t>
      </w:r>
      <w:r>
        <w:rPr>
          <w:lang w:eastAsia="fr-FR"/>
        </w:rPr>
        <w:t>amour qui t</w:t>
      </w:r>
      <w:r w:rsidR="00C75D51">
        <w:rPr>
          <w:lang w:eastAsia="fr-FR"/>
        </w:rPr>
        <w:t>’</w:t>
      </w:r>
      <w:r>
        <w:rPr>
          <w:lang w:eastAsia="fr-FR"/>
        </w:rPr>
        <w:t>est dû.</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Effrayés des péchés dont le poids les accable,</w:t>
      </w:r>
      <w:r w:rsidR="00C75D51">
        <w:rPr>
          <w:lang w:eastAsia="fr-FR"/>
        </w:rPr>
        <w:t xml:space="preserve"> </w:t>
      </w:r>
    </w:p>
    <w:p w:rsidR="00C75D51" w:rsidRDefault="00892BA6" w:rsidP="00892BA6">
      <w:pPr>
        <w:rPr>
          <w:lang w:eastAsia="fr-FR"/>
        </w:rPr>
      </w:pPr>
      <w:r>
        <w:rPr>
          <w:lang w:eastAsia="fr-FR"/>
        </w:rPr>
        <w:t>Tes serviteurs voudraient se relever</w:t>
      </w:r>
      <w:r w:rsidR="00C75D51">
        <w:rPr>
          <w:lang w:eastAsia="fr-FR"/>
        </w:rPr>
        <w:t> :</w:t>
      </w:r>
      <w:r>
        <w:rPr>
          <w:lang w:eastAsia="fr-FR"/>
        </w:rPr>
        <w:t xml:space="preserve"> Ils implorent, Seigneur, ta bonté secourable, Et dans ton sang cherchent à se laver.</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Seconde leurs efforts, dissipe l</w:t>
      </w:r>
      <w:r w:rsidR="00C75D51">
        <w:rPr>
          <w:lang w:eastAsia="fr-FR"/>
        </w:rPr>
        <w:t>’</w:t>
      </w:r>
      <w:r>
        <w:rPr>
          <w:lang w:eastAsia="fr-FR"/>
        </w:rPr>
        <w:t>ombre noire Qui dès longtemps les tient enveloppés</w:t>
      </w:r>
      <w:r w:rsidR="00C75D51">
        <w:rPr>
          <w:lang w:eastAsia="fr-FR"/>
        </w:rPr>
        <w:t> ;</w:t>
      </w:r>
      <w:r>
        <w:rPr>
          <w:lang w:eastAsia="fr-FR"/>
        </w:rPr>
        <w:t xml:space="preserve"> Et que l</w:t>
      </w:r>
      <w:r w:rsidR="00C75D51">
        <w:rPr>
          <w:lang w:eastAsia="fr-FR"/>
        </w:rPr>
        <w:t>’</w:t>
      </w:r>
      <w:r>
        <w:rPr>
          <w:lang w:eastAsia="fr-FR"/>
        </w:rPr>
        <w:t>heureux séjour d</w:t>
      </w:r>
      <w:r w:rsidR="00C75D51">
        <w:rPr>
          <w:lang w:eastAsia="fr-FR"/>
        </w:rPr>
        <w:t>’</w:t>
      </w:r>
      <w:r>
        <w:rPr>
          <w:lang w:eastAsia="fr-FR"/>
        </w:rPr>
        <w:t>une immortelle gloire Soit l</w:t>
      </w:r>
      <w:r w:rsidR="00C75D51">
        <w:rPr>
          <w:lang w:eastAsia="fr-FR"/>
        </w:rPr>
        <w:t>’</w:t>
      </w:r>
      <w:r>
        <w:rPr>
          <w:lang w:eastAsia="fr-FR"/>
        </w:rPr>
        <w:t>objet seul de leurs cœurs détrompés.</w:t>
      </w:r>
      <w:r w:rsidR="00C75D51">
        <w:rPr>
          <w:lang w:eastAsia="fr-FR"/>
        </w:rPr>
        <w:t xml:space="preserve"> </w:t>
      </w:r>
    </w:p>
    <w:p w:rsidR="00C75D51" w:rsidRDefault="00892BA6" w:rsidP="00892BA6">
      <w:pPr>
        <w:rPr>
          <w:lang w:eastAsia="fr-FR"/>
        </w:rPr>
      </w:pPr>
      <w:r>
        <w:rPr>
          <w:lang w:eastAsia="fr-FR"/>
        </w:rPr>
        <w:t>160</w:t>
      </w:r>
      <w:r w:rsidR="00C75D51">
        <w:rPr>
          <w:lang w:eastAsia="fr-FR"/>
        </w:rPr>
        <w:t xml:space="preserve"> </w:t>
      </w:r>
    </w:p>
    <w:p w:rsidR="00C75D51" w:rsidRDefault="00892BA6" w:rsidP="00892BA6">
      <w:pPr>
        <w:rPr>
          <w:lang w:eastAsia="fr-FR"/>
        </w:rPr>
      </w:pPr>
      <w:r>
        <w:rPr>
          <w:lang w:eastAsia="fr-FR"/>
        </w:rPr>
        <w:t>N° 86.</w:t>
      </w:r>
      <w:r w:rsidR="00C75D51">
        <w:rPr>
          <w:lang w:eastAsia="fr-FR"/>
        </w:rPr>
        <w:t xml:space="preserve"> </w:t>
      </w:r>
    </w:p>
    <w:p w:rsidR="00C75D51" w:rsidRDefault="00892BA6" w:rsidP="00892BA6">
      <w:pPr>
        <w:rPr>
          <w:lang w:eastAsia="fr-FR"/>
        </w:rPr>
      </w:pPr>
      <w:r>
        <w:rPr>
          <w:lang w:eastAsia="fr-FR"/>
        </w:rPr>
        <w:t>confiance du pécheue</w:t>
      </w:r>
      <w:r w:rsidR="00C75D51">
        <w:rPr>
          <w:lang w:eastAsia="fr-FR"/>
        </w:rPr>
        <w:t xml:space="preserve"> </w:t>
      </w:r>
    </w:p>
    <w:p w:rsidR="00C75D51" w:rsidRDefault="00892BA6" w:rsidP="00892BA6">
      <w:pPr>
        <w:rPr>
          <w:lang w:eastAsia="fr-FR"/>
        </w:rPr>
      </w:pPr>
      <w:r>
        <w:rPr>
          <w:lang w:eastAsia="fr-FR"/>
        </w:rPr>
        <w:t>Cantique allemand.</w:t>
      </w:r>
      <w:r w:rsidR="00C75D51">
        <w:rPr>
          <w:lang w:eastAsia="fr-FR"/>
        </w:rPr>
        <w:t xml:space="preserve"> </w:t>
      </w:r>
    </w:p>
    <w:p w:rsidR="00C75D51" w:rsidRDefault="00892BA6" w:rsidP="00892BA6">
      <w:pPr>
        <w:rPr>
          <w:lang w:eastAsia="fr-FR"/>
        </w:rPr>
      </w:pPr>
      <w:r>
        <w:rPr>
          <w:lang w:eastAsia="fr-FR"/>
        </w:rPr>
        <w:t>Moderato.</w:t>
      </w:r>
      <w:r w:rsidR="00C75D51">
        <w:rPr>
          <w:lang w:eastAsia="fr-FR"/>
        </w:rPr>
        <w:t xml:space="preserve"> </w:t>
      </w:r>
    </w:p>
    <w:p w:rsidR="00C75D51" w:rsidRDefault="00892BA6" w:rsidP="00892BA6">
      <w:pPr>
        <w:rPr>
          <w:lang w:eastAsia="fr-FR"/>
        </w:rPr>
      </w:pPr>
      <w:r>
        <w:rPr>
          <w:lang w:eastAsia="fr-FR"/>
        </w:rPr>
        <w:t>Qui peut donc m</w:t>
      </w:r>
      <w:r w:rsidR="00C75D51">
        <w:rPr>
          <w:lang w:eastAsia="fr-FR"/>
        </w:rPr>
        <w:t>’</w:t>
      </w:r>
      <w:r>
        <w:rPr>
          <w:lang w:eastAsia="fr-FR"/>
        </w:rPr>
        <w:t>inspi - rer cette hor-reur pour le</w:t>
      </w:r>
      <w:r w:rsidR="00C75D51">
        <w:rPr>
          <w:lang w:eastAsia="fr-FR"/>
        </w:rPr>
        <w:t xml:space="preserve"> </w:t>
      </w:r>
    </w:p>
    <w:p w:rsidR="00C75D51" w:rsidRPr="00CD3780" w:rsidRDefault="00892BA6" w:rsidP="00892BA6">
      <w:pPr>
        <w:rPr>
          <w:lang w:val="en-US" w:eastAsia="fr-FR"/>
        </w:rPr>
      </w:pPr>
      <w:r w:rsidRPr="00CD3780">
        <w:rPr>
          <w:lang w:val="en-US" w:eastAsia="fr-FR"/>
        </w:rPr>
        <w:t>iam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1=1=r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w:t>
      </w:r>
      <w:r w:rsidR="00C75D51" w:rsidRPr="00CD3780">
        <w:rPr>
          <w:lang w:val="en-US" w:eastAsia="fr-FR"/>
        </w:rPr>
        <w:t> »</w:t>
      </w: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w:t>
      </w:r>
      <w:r w:rsidRPr="00CD3780">
        <w:rPr>
          <w:lang w:val="en-US" w:eastAsia="fr-FR"/>
        </w:rPr>
        <w:t>—</w:t>
      </w:r>
      <w:r w:rsidR="00C75D51" w:rsidRPr="00CD3780">
        <w:rPr>
          <w:lang w:val="en-US" w:eastAsia="fr-FR"/>
        </w:rPr>
        <w:t>’</w:t>
      </w: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—I--t"—I---</w:t>
      </w:r>
      <w:r w:rsidR="00C75D51" w:rsidRPr="00CD3780">
        <w:rPr>
          <w:lang w:val="en-US" w:eastAsia="fr-FR"/>
        </w:rPr>
        <w:t xml:space="preserve"> </w:t>
      </w:r>
    </w:p>
    <w:p w:rsidR="00C75D51" w:rsidRDefault="00892BA6" w:rsidP="00892BA6">
      <w:pPr>
        <w:rPr>
          <w:lang w:eastAsia="fr-FR"/>
        </w:rPr>
      </w:pPr>
      <w:r>
        <w:rPr>
          <w:lang w:eastAsia="fr-FR"/>
        </w:rPr>
        <w:t>Qui peut donc m</w:t>
      </w:r>
      <w:r w:rsidR="00C75D51">
        <w:rPr>
          <w:lang w:eastAsia="fr-FR"/>
        </w:rPr>
        <w:t>’</w:t>
      </w:r>
      <w:r>
        <w:rPr>
          <w:lang w:eastAsia="fr-FR"/>
        </w:rPr>
        <w:t>inspi - rer cette hor-reur pour le</w:t>
      </w:r>
      <w:r w:rsidR="00C75D51">
        <w:rPr>
          <w:lang w:eastAsia="fr-FR"/>
        </w:rPr>
        <w:t xml:space="preserve"> </w:t>
      </w:r>
    </w:p>
    <w:p w:rsidR="00C75D51" w:rsidRDefault="00892BA6" w:rsidP="00892BA6">
      <w:pPr>
        <w:rPr>
          <w:lang w:eastAsia="fr-FR"/>
        </w:rPr>
      </w:pPr>
      <w:r>
        <w:rPr>
          <w:lang w:eastAsia="fr-FR"/>
        </w:rPr>
        <w:t>, dim.</w:t>
      </w:r>
      <w:r w:rsidR="00C75D51">
        <w:rPr>
          <w:lang w:eastAsia="fr-FR"/>
        </w:rPr>
        <w:t>,</w:t>
      </w:r>
      <w:r>
        <w:rPr>
          <w:lang w:eastAsia="fr-FR"/>
        </w:rPr>
        <w:t xml:space="preserve"> ■ -I—</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cri-me î Que sens -je î Quels re - mords vien - nent m</w:t>
      </w:r>
      <w:r w:rsidR="00C75D51">
        <w:rPr>
          <w:lang w:eastAsia="fr-FR"/>
        </w:rPr>
        <w:t>’</w:t>
      </w:r>
      <w:r>
        <w:rPr>
          <w:lang w:eastAsia="fr-FR"/>
        </w:rPr>
        <w:t>é-pou-van---_</w:t>
      </w:r>
      <w:r>
        <w:rPr>
          <w:lang w:eastAsia="fr-FR"/>
        </w:rPr>
        <w:tab/>
        <w:t>dim.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—I</w:t>
      </w:r>
      <w:r>
        <w:rPr>
          <w:lang w:eastAsia="fr-FR"/>
        </w:rPr>
        <w:t xml:space="preserve"> </w:t>
      </w:r>
    </w:p>
    <w:p w:rsidR="00C75D51" w:rsidRDefault="00892BA6" w:rsidP="00892BA6">
      <w:pPr>
        <w:rPr>
          <w:lang w:eastAsia="fr-FR"/>
        </w:rPr>
      </w:pPr>
      <w:r>
        <w:rPr>
          <w:lang w:eastAsia="fr-FR"/>
        </w:rPr>
        <w:t>cri-me i Que sens -je</w:t>
      </w:r>
      <w:r w:rsidR="00C75D51">
        <w:rPr>
          <w:lang w:eastAsia="fr-FR"/>
        </w:rPr>
        <w:t> ?</w:t>
      </w:r>
      <w:r>
        <w:rPr>
          <w:lang w:eastAsia="fr-FR"/>
        </w:rPr>
        <w:t xml:space="preserve"> Quels re - mords vien - nent m</w:t>
      </w:r>
      <w:r w:rsidR="00C75D51">
        <w:rPr>
          <w:lang w:eastAsia="fr-FR"/>
        </w:rPr>
        <w:t>’</w:t>
      </w:r>
      <w:r>
        <w:rPr>
          <w:lang w:eastAsia="fr-FR"/>
        </w:rPr>
        <w:t>é-pou-van-</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-t—F-•-g--------</w:t>
      </w:r>
      <w:r w:rsidR="00C75D51">
        <w:rPr>
          <w:lang w:eastAsia="fr-FR"/>
        </w:rPr>
        <w:t xml:space="preserve"> </w:t>
      </w:r>
    </w:p>
    <w:p w:rsidR="00C75D51" w:rsidRDefault="00892BA6" w:rsidP="00892BA6">
      <w:pPr>
        <w:rPr>
          <w:lang w:eastAsia="fr-FR"/>
        </w:rPr>
      </w:pPr>
      <w:r>
        <w:rPr>
          <w:lang w:eastAsia="fr-FR"/>
        </w:rPr>
        <w:t>ri——Er=t=</w:t>
      </w:r>
      <w:r w:rsidR="00C75D51">
        <w:rPr>
          <w:lang w:eastAsia="fr-FR"/>
        </w:rPr>
        <w:t> :</w:t>
      </w:r>
      <w:r>
        <w:rPr>
          <w:lang w:eastAsia="fr-FR"/>
        </w:rPr>
        <w:t xml:space="preserve"> =f3pt=*=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t=i==f</w:t>
      </w:r>
      <w:r w:rsidR="00C75D51">
        <w:rPr>
          <w:lang w:eastAsia="fr-FR"/>
        </w:rPr>
        <w:t xml:space="preserve"> </w:t>
      </w:r>
    </w:p>
    <w:p w:rsidR="00C75D51" w:rsidRDefault="00892BA6" w:rsidP="00892BA6">
      <w:pPr>
        <w:rPr>
          <w:lang w:eastAsia="fr-FR"/>
        </w:rPr>
      </w:pPr>
      <w:r>
        <w:rPr>
          <w:lang w:eastAsia="fr-FR"/>
        </w:rPr>
        <w:t>cri-me</w:t>
      </w:r>
      <w:r w:rsidR="00C75D51">
        <w:rPr>
          <w:lang w:eastAsia="fr-FR"/>
        </w:rPr>
        <w:t> ?</w:t>
      </w:r>
      <w:r>
        <w:rPr>
          <w:lang w:eastAsia="fr-FR"/>
        </w:rPr>
        <w:t xml:space="preserve"> Que sens-je f Quels re - mords vien - nent m</w:t>
      </w:r>
      <w:r w:rsidR="00C75D51">
        <w:rPr>
          <w:lang w:eastAsia="fr-FR"/>
        </w:rPr>
        <w:t>’</w:t>
      </w:r>
      <w:r>
        <w:rPr>
          <w:lang w:eastAsia="fr-FR"/>
        </w:rPr>
        <w:t>é-pou-van-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ter 1 Et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 I I</w:t>
      </w:r>
      <w:r w:rsidR="00C75D51">
        <w:rPr>
          <w:lang w:eastAsia="fr-FR"/>
        </w:rPr>
        <w:t xml:space="preserve"> </w:t>
      </w:r>
    </w:p>
    <w:p w:rsidR="00C75D51" w:rsidRDefault="00892BA6" w:rsidP="00892BA6">
      <w:pPr>
        <w:rPr>
          <w:lang w:eastAsia="fr-FR"/>
        </w:rPr>
      </w:pPr>
      <w:r>
        <w:rPr>
          <w:lang w:eastAsia="fr-FR"/>
        </w:rPr>
        <w:t>qui m</w:t>
      </w:r>
      <w:r w:rsidR="00C75D51">
        <w:rPr>
          <w:lang w:eastAsia="fr-FR"/>
        </w:rPr>
        <w:t>’</w:t>
      </w:r>
      <w:r>
        <w:rPr>
          <w:lang w:eastAsia="fr-FR"/>
        </w:rPr>
        <w:t>ar-rête ain - si cresc.</w:t>
      </w:r>
      <w:r w:rsidR="00C75D51">
        <w:rPr>
          <w:lang w:eastAsia="fr-FR"/>
        </w:rPr>
        <w:t xml:space="preserve"> </w:t>
      </w:r>
    </w:p>
    <w:p w:rsidR="00C75D51" w:rsidRDefault="00892BA6" w:rsidP="00892BA6">
      <w:pPr>
        <w:rPr>
          <w:lang w:eastAsia="fr-FR"/>
        </w:rPr>
      </w:pPr>
      <w:r>
        <w:rPr>
          <w:lang w:eastAsia="fr-FR"/>
        </w:rPr>
        <w:lastRenderedPageBreak/>
        <w:t>le bord de l</w:t>
      </w:r>
      <w:r w:rsidR="00C75D51">
        <w:rPr>
          <w:lang w:eastAsia="fr-FR"/>
        </w:rPr>
        <w:t>’</w:t>
      </w:r>
      <w:r>
        <w:rPr>
          <w:lang w:eastAsia="fr-FR"/>
        </w:rPr>
        <w:t>a-</w:t>
      </w:r>
      <w:r w:rsidR="00C75D51">
        <w:rPr>
          <w:lang w:eastAsia="fr-FR"/>
        </w:rPr>
        <w:t xml:space="preserve"> </w:t>
      </w:r>
    </w:p>
    <w:p w:rsidR="00C75D51" w:rsidRDefault="00892BA6" w:rsidP="00892BA6">
      <w:pPr>
        <w:rPr>
          <w:lang w:eastAsia="fr-FR"/>
        </w:rPr>
      </w:pPr>
      <w:r>
        <w:rPr>
          <w:lang w:eastAsia="fr-FR"/>
        </w:rPr>
        <w:t>j=è=|=1= i=t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=1=1=1=</w:t>
      </w:r>
      <w:r w:rsidR="00C75D51">
        <w:rPr>
          <w:lang w:eastAsia="fr-FR"/>
        </w:rPr>
        <w:t> :</w:t>
      </w:r>
      <w:r>
        <w:rPr>
          <w:lang w:eastAsia="fr-FR"/>
        </w:rPr>
        <w:t xml:space="preserve"> </w:t>
      </w:r>
      <w:r w:rsidR="00C75D51">
        <w:rPr>
          <w:lang w:eastAsia="fr-FR"/>
        </w:rPr>
        <w:t>‘ »</w:t>
      </w:r>
      <w:r>
        <w:rPr>
          <w:lang w:eastAsia="fr-FR"/>
        </w:rPr>
        <w:t>-0-0--</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j=1=1=1=</w:t>
      </w:r>
      <w:r w:rsidR="00C75D51">
        <w:rPr>
          <w:lang w:eastAsia="fr-FR"/>
        </w:rPr>
        <w:t xml:space="preserve"> </w:t>
      </w:r>
    </w:p>
    <w:p w:rsidR="00C75D51" w:rsidRDefault="00892BA6" w:rsidP="00892BA6">
      <w:pPr>
        <w:rPr>
          <w:lang w:eastAsia="fr-FR"/>
        </w:rPr>
      </w:pPr>
      <w:r>
        <w:rPr>
          <w:lang w:eastAsia="fr-FR"/>
        </w:rPr>
        <w:t>ter</w:t>
      </w:r>
      <w:r w:rsidR="00C75D51">
        <w:rPr>
          <w:lang w:eastAsia="fr-FR"/>
        </w:rPr>
        <w:t> ?</w:t>
      </w:r>
      <w:r>
        <w:rPr>
          <w:lang w:eastAsia="fr-FR"/>
        </w:rPr>
        <w:t xml:space="preserve"> Et qui m</w:t>
      </w:r>
      <w:r w:rsidR="00C75D51">
        <w:rPr>
          <w:lang w:eastAsia="fr-FR"/>
        </w:rPr>
        <w:t>’</w:t>
      </w:r>
      <w:r>
        <w:rPr>
          <w:lang w:eastAsia="fr-FR"/>
        </w:rPr>
        <w:t>ar-rête ain</w:t>
      </w:r>
      <w:r w:rsidR="00C75D51">
        <w:rPr>
          <w:lang w:eastAsia="fr-FR"/>
        </w:rPr>
        <w:t xml:space="preserve"> </w:t>
      </w:r>
    </w:p>
    <w:p w:rsidR="00C75D51" w:rsidRDefault="00892BA6" w:rsidP="00892BA6">
      <w:pPr>
        <w:rPr>
          <w:lang w:eastAsia="fr-FR"/>
        </w:rPr>
      </w:pPr>
      <w:r>
        <w:rPr>
          <w:lang w:eastAsia="fr-FR"/>
        </w:rPr>
        <w:t>le bord de l</w:t>
      </w:r>
      <w:r w:rsidR="00C75D51">
        <w:rPr>
          <w:lang w:eastAsia="fr-FR"/>
        </w:rPr>
        <w:t>’</w:t>
      </w:r>
      <w:r>
        <w:rPr>
          <w:lang w:eastAsia="fr-FR"/>
        </w:rPr>
        <w:t>a-</w:t>
      </w:r>
      <w:r w:rsidR="00C75D51">
        <w:rPr>
          <w:lang w:eastAsia="fr-FR"/>
        </w:rPr>
        <w:t xml:space="preserve"> </w:t>
      </w:r>
    </w:p>
    <w:p w:rsidR="00C75D51" w:rsidRDefault="00892BA6" w:rsidP="00892BA6">
      <w:pPr>
        <w:rPr>
          <w:lang w:eastAsia="fr-FR"/>
        </w:rPr>
      </w:pPr>
      <w:r>
        <w:rPr>
          <w:lang w:eastAsia="fr-FR"/>
        </w:rPr>
        <w:t>iëp^iê</w:t>
      </w:r>
      <w:r w:rsidR="00C75D51">
        <w:rPr>
          <w:lang w:eastAsia="fr-FR"/>
        </w:rPr>
        <w:t xml:space="preserve"> </w:t>
      </w:r>
    </w:p>
    <w:p w:rsidR="00C75D51" w:rsidRPr="00CD3780" w:rsidRDefault="00892BA6" w:rsidP="00892BA6">
      <w:pPr>
        <w:rPr>
          <w:lang w:val="en-US" w:eastAsia="fr-FR"/>
        </w:rPr>
      </w:pPr>
      <w:r w:rsidRPr="00CD3780">
        <w:rPr>
          <w:lang w:val="en-US" w:eastAsia="fr-FR"/>
        </w:rPr>
        <w:t>ter"</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I I I ±=t 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=1=1=1^=5=3,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2—F—"-7"—r^f—f3F—^^r—r—Mf—r—H5—3</w:t>
      </w:r>
      <w:r w:rsidR="00C75D51" w:rsidRPr="00CD3780">
        <w:rPr>
          <w:lang w:val="en-US" w:eastAsia="fr-FR"/>
        </w:rPr>
        <w:t> :</w:t>
      </w:r>
      <w:r w:rsidRPr="00CD3780">
        <w:rPr>
          <w:lang w:val="en-US" w:eastAsia="fr-FR"/>
        </w:rPr>
        <w:t>1</w:t>
      </w:r>
      <w:r w:rsidR="00C75D51" w:rsidRPr="00CD3780">
        <w:rPr>
          <w:lang w:val="en-US" w:eastAsia="fr-FR"/>
        </w:rPr>
        <w:t xml:space="preserve"> </w:t>
      </w:r>
    </w:p>
    <w:p w:rsidR="00C75D51" w:rsidRDefault="00892BA6" w:rsidP="00892BA6">
      <w:pPr>
        <w:rPr>
          <w:lang w:eastAsia="fr-FR"/>
        </w:rPr>
      </w:pPr>
      <w:r>
        <w:rPr>
          <w:lang w:eastAsia="fr-FR"/>
        </w:rPr>
        <w:t>pré - - ci - pi - - ter f</w:t>
      </w:r>
      <w:r w:rsidR="00C75D51">
        <w:rPr>
          <w:lang w:eastAsia="fr-FR"/>
        </w:rPr>
        <w:t xml:space="preserve"> </w:t>
      </w:r>
    </w:p>
    <w:p w:rsidR="00C75D51" w:rsidRDefault="00892BA6" w:rsidP="00892BA6">
      <w:pPr>
        <w:rPr>
          <w:lang w:eastAsia="fr-FR"/>
        </w:rPr>
      </w:pPr>
      <w:r>
        <w:rPr>
          <w:lang w:eastAsia="fr-FR"/>
        </w:rPr>
        <w:t>Ém</w:t>
      </w:r>
      <w:r w:rsidR="00C75D51">
        <w:rPr>
          <w:lang w:eastAsia="fr-FR"/>
        </w:rPr>
        <w:t xml:space="preserve"> </w:t>
      </w:r>
    </w:p>
    <w:p w:rsidR="00C75D51" w:rsidRDefault="00892BA6" w:rsidP="00892BA6">
      <w:pPr>
        <w:rPr>
          <w:lang w:eastAsia="fr-FR"/>
        </w:rPr>
      </w:pPr>
      <w:r>
        <w:rPr>
          <w:lang w:eastAsia="fr-FR"/>
        </w:rPr>
        <w:t>3a</w:t>
      </w:r>
      <w:r w:rsidR="00C75D51">
        <w:rPr>
          <w:lang w:eastAsia="fr-FR"/>
        </w:rPr>
        <w:t xml:space="preserve"> </w:t>
      </w:r>
    </w:p>
    <w:p w:rsidR="00C75D51" w:rsidRDefault="00892BA6" w:rsidP="00892BA6">
      <w:pPr>
        <w:rPr>
          <w:lang w:eastAsia="fr-FR"/>
        </w:rPr>
      </w:pPr>
      <w:r>
        <w:rPr>
          <w:lang w:eastAsia="fr-FR"/>
        </w:rPr>
        <w:t>bi-me Où j</w:t>
      </w:r>
      <w:r w:rsidR="00C75D51">
        <w:rPr>
          <w:lang w:eastAsia="fr-FR"/>
        </w:rPr>
        <w:t>’</w:t>
      </w:r>
      <w:r>
        <w:rPr>
          <w:lang w:eastAsia="fr-FR"/>
        </w:rPr>
        <w:t>ai - lais</w:t>
      </w:r>
      <w:r w:rsidR="00C75D51">
        <w:rPr>
          <w:lang w:eastAsia="fr-FR"/>
        </w:rPr>
        <w:t xml:space="preserve"> </w:t>
      </w:r>
    </w:p>
    <w:p w:rsidR="00C75D51" w:rsidRDefault="00892BA6" w:rsidP="00892BA6">
      <w:pPr>
        <w:rPr>
          <w:lang w:eastAsia="fr-FR"/>
        </w:rPr>
      </w:pPr>
      <w:r>
        <w:rPr>
          <w:lang w:eastAsia="fr-FR"/>
        </w:rPr>
        <w:t>pré - - ci - pi - - ter 1</w:t>
      </w:r>
      <w:r w:rsidR="00C75D51">
        <w:rPr>
          <w:lang w:eastAsia="fr-FR"/>
        </w:rPr>
        <w:t xml:space="preserve"> </w:t>
      </w:r>
    </w:p>
    <w:p w:rsidR="00C75D51" w:rsidRDefault="00892BA6" w:rsidP="00892BA6">
      <w:pPr>
        <w:rPr>
          <w:lang w:eastAsia="fr-FR"/>
        </w:rPr>
      </w:pPr>
      <w:r>
        <w:rPr>
          <w:lang w:eastAsia="fr-FR"/>
        </w:rPr>
        <w:t>Hl</w:t>
      </w:r>
      <w:r w:rsidR="00C75D51">
        <w:rPr>
          <w:lang w:eastAsia="fr-FR"/>
        </w:rPr>
        <w:t xml:space="preserve"> </w:t>
      </w:r>
    </w:p>
    <w:p w:rsidR="00C75D51" w:rsidRDefault="00892BA6" w:rsidP="00892BA6">
      <w:pPr>
        <w:rPr>
          <w:lang w:eastAsia="fr-FR"/>
        </w:rPr>
      </w:pPr>
      <w:r>
        <w:rPr>
          <w:lang w:eastAsia="fr-FR"/>
        </w:rPr>
        <w:t>Où j</w:t>
      </w:r>
      <w:r w:rsidR="00C75D51">
        <w:rPr>
          <w:lang w:eastAsia="fr-FR"/>
        </w:rPr>
        <w:t>’</w:t>
      </w:r>
      <w:r>
        <w:rPr>
          <w:lang w:eastAsia="fr-FR"/>
        </w:rPr>
        <w:t>ai - lais me pré - - ci - pi - - ter 1</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toi-même, ô mon Dieu, c</w:t>
      </w:r>
      <w:r w:rsidR="00C75D51">
        <w:rPr>
          <w:lang w:eastAsia="fr-FR"/>
        </w:rPr>
        <w:t>’</w:t>
      </w:r>
      <w:r>
        <w:rPr>
          <w:lang w:eastAsia="fr-FR"/>
        </w:rPr>
        <w:t>est l</w:t>
      </w:r>
      <w:r w:rsidR="00C75D51">
        <w:rPr>
          <w:lang w:eastAsia="fr-FR"/>
        </w:rPr>
        <w:t>’</w:t>
      </w:r>
      <w:r>
        <w:rPr>
          <w:lang w:eastAsia="fr-FR"/>
        </w:rPr>
        <w:t>effort de ta grâce Qui vient de mettre un terme à mon impiété</w:t>
      </w:r>
      <w:r w:rsidR="00C75D51">
        <w:rPr>
          <w:lang w:eastAsia="fr-FR"/>
        </w:rPr>
        <w:t> :</w:t>
      </w:r>
      <w:r>
        <w:rPr>
          <w:lang w:eastAsia="fr-FR"/>
        </w:rPr>
        <w:t xml:space="preserve"> Tout pécheur que je suis, ta justice fait place A ton ineffable bonté.</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Quand ton juste courroux m</w:t>
      </w:r>
      <w:r w:rsidR="00C75D51">
        <w:rPr>
          <w:lang w:eastAsia="fr-FR"/>
        </w:rPr>
        <w:t>’</w:t>
      </w:r>
      <w:r>
        <w:rPr>
          <w:lang w:eastAsia="fr-FR"/>
        </w:rPr>
        <w:t>aurait pris pour victime, Je n</w:t>
      </w:r>
      <w:r w:rsidR="00C75D51">
        <w:rPr>
          <w:lang w:eastAsia="fr-FR"/>
        </w:rPr>
        <w:t>’</w:t>
      </w:r>
      <w:r>
        <w:rPr>
          <w:lang w:eastAsia="fr-FR"/>
        </w:rPr>
        <w:t>aurais point eu lieu de me plaindre de toi</w:t>
      </w:r>
      <w:r w:rsidR="00C75D51">
        <w:rPr>
          <w:lang w:eastAsia="fr-FR"/>
        </w:rPr>
        <w:t> ;</w:t>
      </w:r>
      <w:r>
        <w:rPr>
          <w:lang w:eastAsia="fr-FR"/>
        </w:rPr>
        <w:t xml:space="preserve"> Mais plus, eu m</w:t>
      </w:r>
      <w:r w:rsidR="00C75D51">
        <w:rPr>
          <w:lang w:eastAsia="fr-FR"/>
        </w:rPr>
        <w:t>’</w:t>
      </w:r>
      <w:r>
        <w:rPr>
          <w:lang w:eastAsia="fr-FR"/>
        </w:rPr>
        <w:t>égarant, j</w:t>
      </w:r>
      <w:r w:rsidR="00C75D51">
        <w:rPr>
          <w:lang w:eastAsia="fr-FR"/>
        </w:rPr>
        <w:t>’</w:t>
      </w:r>
      <w:r>
        <w:rPr>
          <w:lang w:eastAsia="fr-FR"/>
        </w:rPr>
        <w:t>allais de crime en crime, Et plus tu t</w:t>
      </w:r>
      <w:r w:rsidR="00C75D51">
        <w:rPr>
          <w:lang w:eastAsia="fr-FR"/>
        </w:rPr>
        <w:t>’</w:t>
      </w:r>
      <w:r>
        <w:rPr>
          <w:lang w:eastAsia="fr-FR"/>
        </w:rPr>
        <w:t>approchais de moi.</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Non, tu ne connais point une haine implacable</w:t>
      </w:r>
      <w:r w:rsidR="00C75D51">
        <w:rPr>
          <w:lang w:eastAsia="fr-FR"/>
        </w:rPr>
        <w:t>,</w:t>
      </w:r>
      <w:r>
        <w:rPr>
          <w:lang w:eastAsia="fr-FR"/>
        </w:rPr>
        <w:t xml:space="preserve"> A perdre tes enfants tu ne peux consentir</w:t>
      </w:r>
      <w:r w:rsidR="00C75D51">
        <w:rPr>
          <w:lang w:eastAsia="fr-FR"/>
        </w:rPr>
        <w:t> ;</w:t>
      </w:r>
      <w:r>
        <w:rPr>
          <w:lang w:eastAsia="fr-FR"/>
        </w:rPr>
        <w:t xml:space="preserve"> Tu nous aimes toujours, et la mort du coupable Te plaît moins que son repentir.</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0 divine tendresse, ô bonté paternelle</w:t>
      </w:r>
      <w:r w:rsidR="00C75D51">
        <w:rPr>
          <w:lang w:eastAsia="fr-FR"/>
        </w:rPr>
        <w:t> !</w:t>
      </w:r>
      <w:r>
        <w:rPr>
          <w:lang w:eastAsia="fr-FR"/>
        </w:rPr>
        <w:t xml:space="preserve"> Qui pourrait résister a tes empressemeuts</w:t>
      </w:r>
      <w:r w:rsidR="00C75D51">
        <w:rPr>
          <w:lang w:eastAsia="fr-FR"/>
        </w:rPr>
        <w:t> ?</w:t>
      </w:r>
      <w:r>
        <w:rPr>
          <w:lang w:eastAsia="fr-FR"/>
        </w:rPr>
        <w:t xml:space="preserve"> Je te cède</w:t>
      </w:r>
      <w:r w:rsidR="00C75D51">
        <w:rPr>
          <w:lang w:eastAsia="fr-FR"/>
        </w:rPr>
        <w:t> ;</w:t>
      </w:r>
      <w:r>
        <w:rPr>
          <w:lang w:eastAsia="fr-FR"/>
        </w:rPr>
        <w:t xml:space="preserve"> et mon âme, à ta grâce fidèle, Gémit sur ses égarements.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Malheureux que j</w:t>
      </w:r>
      <w:r w:rsidR="00C75D51">
        <w:rPr>
          <w:lang w:eastAsia="fr-FR"/>
        </w:rPr>
        <w:t>’</w:t>
      </w:r>
      <w:r>
        <w:rPr>
          <w:lang w:eastAsia="fr-FR"/>
        </w:rPr>
        <w:t>étais</w:t>
      </w:r>
      <w:r w:rsidR="00C75D51">
        <w:rPr>
          <w:lang w:eastAsia="fr-FR"/>
        </w:rPr>
        <w:t> !</w:t>
      </w:r>
      <w:r>
        <w:rPr>
          <w:lang w:eastAsia="fr-FR"/>
        </w:rPr>
        <w:t xml:space="preserve"> le monde, avec ses charmes, Éblouissait mes yeux et possédait mon cœur. Et toutefois, sans cesse inquiet, plein d</w:t>
      </w:r>
      <w:r w:rsidR="00C75D51">
        <w:rPr>
          <w:lang w:eastAsia="fr-FR"/>
        </w:rPr>
        <w:t>’</w:t>
      </w:r>
      <w:r>
        <w:rPr>
          <w:lang w:eastAsia="fr-FR"/>
        </w:rPr>
        <w:t>alarmes, Je détestais ce fier vainqueur.</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Combien de fois, hélas</w:t>
      </w:r>
      <w:r w:rsidR="00C75D51">
        <w:rPr>
          <w:lang w:eastAsia="fr-FR"/>
        </w:rPr>
        <w:t> !</w:t>
      </w:r>
      <w:r>
        <w:rPr>
          <w:lang w:eastAsia="fr-FR"/>
        </w:rPr>
        <w:t xml:space="preserve"> dans ma douleur amère, Tentai-je vainement de m</w:t>
      </w:r>
      <w:r w:rsidR="00C75D51">
        <w:rPr>
          <w:lang w:eastAsia="fr-FR"/>
        </w:rPr>
        <w:t>’</w:t>
      </w:r>
      <w:r>
        <w:rPr>
          <w:lang w:eastAsia="fr-FR"/>
        </w:rPr>
        <w:t>élancer vers toi</w:t>
      </w:r>
      <w:r w:rsidR="00C75D51">
        <w:rPr>
          <w:lang w:eastAsia="fr-FR"/>
        </w:rPr>
        <w:t> ?</w:t>
      </w:r>
      <w:r>
        <w:rPr>
          <w:lang w:eastAsia="fr-FR"/>
        </w:rPr>
        <w:t xml:space="preserve"> D</w:t>
      </w:r>
      <w:r w:rsidR="00C75D51">
        <w:rPr>
          <w:lang w:eastAsia="fr-FR"/>
        </w:rPr>
        <w:t>’</w:t>
      </w:r>
      <w:r>
        <w:rPr>
          <w:lang w:eastAsia="fr-FR"/>
        </w:rPr>
        <w:t>invisibles liens m</w:t>
      </w:r>
      <w:r w:rsidR="00C75D51">
        <w:rPr>
          <w:lang w:eastAsia="fr-FR"/>
        </w:rPr>
        <w:t>’</w:t>
      </w:r>
      <w:r>
        <w:rPr>
          <w:lang w:eastAsia="fr-FR"/>
        </w:rPr>
        <w:t>attachaient à la terre, Et m</w:t>
      </w:r>
      <w:r w:rsidR="00C75D51">
        <w:rPr>
          <w:lang w:eastAsia="fr-FR"/>
        </w:rPr>
        <w:t>’</w:t>
      </w:r>
      <w:r>
        <w:rPr>
          <w:lang w:eastAsia="fr-FR"/>
        </w:rPr>
        <w:t>y retenaient malgré moi.</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En vain j</w:t>
      </w:r>
      <w:r w:rsidR="00C75D51">
        <w:rPr>
          <w:lang w:eastAsia="fr-FR"/>
        </w:rPr>
        <w:t>’</w:t>
      </w:r>
      <w:r>
        <w:rPr>
          <w:lang w:eastAsia="fr-FR"/>
        </w:rPr>
        <w:t>en repoussais la séduisante amorce, En vain je secouais un joug si dangeureux</w:t>
      </w:r>
      <w:r w:rsidR="00C75D51">
        <w:rPr>
          <w:lang w:eastAsia="fr-FR"/>
        </w:rPr>
        <w:t> ;</w:t>
      </w:r>
      <w:r>
        <w:rPr>
          <w:lang w:eastAsia="fr-FR"/>
        </w:rPr>
        <w:t xml:space="preserve"> Mes efforts redoublés en redoublaient la force, Et me rendaient plus malheureux.</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Tu parais, ô mon Dieu</w:t>
      </w:r>
      <w:r w:rsidR="00C75D51">
        <w:rPr>
          <w:lang w:eastAsia="fr-FR"/>
        </w:rPr>
        <w:t> !</w:t>
      </w:r>
      <w:r>
        <w:rPr>
          <w:lang w:eastAsia="fr-FR"/>
        </w:rPr>
        <w:t xml:space="preserve"> ta grâce triomphante Me dégage du monde et brise mes liens. Je ne suis plus qu</w:t>
      </w:r>
      <w:r w:rsidR="00C75D51">
        <w:rPr>
          <w:lang w:eastAsia="fr-FR"/>
        </w:rPr>
        <w:t>’</w:t>
      </w:r>
      <w:r>
        <w:rPr>
          <w:lang w:eastAsia="fr-FR"/>
        </w:rPr>
        <w:t>à toi</w:t>
      </w:r>
      <w:r w:rsidR="00C75D51">
        <w:rPr>
          <w:lang w:eastAsia="fr-FR"/>
        </w:rPr>
        <w:t> ;</w:t>
      </w:r>
      <w:r>
        <w:rPr>
          <w:lang w:eastAsia="fr-FR"/>
        </w:rPr>
        <w:t xml:space="preserve"> tout ce qui me contente, C</w:t>
      </w:r>
      <w:r w:rsidR="00C75D51">
        <w:rPr>
          <w:lang w:eastAsia="fr-FR"/>
        </w:rPr>
        <w:t>’</w:t>
      </w:r>
      <w:r>
        <w:rPr>
          <w:lang w:eastAsia="fr-FR"/>
        </w:rPr>
        <w:t>est d</w:t>
      </w:r>
      <w:r w:rsidR="00C75D51">
        <w:rPr>
          <w:lang w:eastAsia="fr-FR"/>
        </w:rPr>
        <w:t>’</w:t>
      </w:r>
      <w:r>
        <w:rPr>
          <w:lang w:eastAsia="fr-FR"/>
        </w:rPr>
        <w:t>être admis parmi les tiens.</w:t>
      </w:r>
      <w:r w:rsidR="00C75D51">
        <w:rPr>
          <w:lang w:eastAsia="fr-FR"/>
        </w:rPr>
        <w:t xml:space="preserve"> </w:t>
      </w:r>
    </w:p>
    <w:p w:rsidR="00C75D51" w:rsidRDefault="00892BA6" w:rsidP="00892BA6">
      <w:pPr>
        <w:rPr>
          <w:lang w:eastAsia="fr-FR"/>
        </w:rPr>
      </w:pPr>
      <w:r>
        <w:rPr>
          <w:lang w:eastAsia="fr-FR"/>
        </w:rPr>
        <w:t>—</w:t>
      </w:r>
      <w:r>
        <w:rPr>
          <w:lang w:eastAsia="fr-FR"/>
        </w:rPr>
        <w:tab/>
        <w:t>10 -</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aujourd</w:t>
      </w:r>
      <w:r w:rsidR="00C75D51">
        <w:rPr>
          <w:lang w:eastAsia="fr-FR"/>
        </w:rPr>
        <w:t>’</w:t>
      </w:r>
      <w:r>
        <w:rPr>
          <w:lang w:eastAsia="fr-FR"/>
        </w:rPr>
        <w:t>hui seulement je recommence à vivre, D</w:t>
      </w:r>
      <w:r w:rsidR="00C75D51">
        <w:rPr>
          <w:lang w:eastAsia="fr-FR"/>
        </w:rPr>
        <w:t>’</w:t>
      </w:r>
      <w:r>
        <w:rPr>
          <w:lang w:eastAsia="fr-FR"/>
        </w:rPr>
        <w:t>aujourd</w:t>
      </w:r>
      <w:r w:rsidR="00C75D51">
        <w:rPr>
          <w:lang w:eastAsia="fr-FR"/>
        </w:rPr>
        <w:t>’</w:t>
      </w:r>
      <w:r>
        <w:rPr>
          <w:lang w:eastAsia="fr-FR"/>
        </w:rPr>
        <w:t>hui seulement je suis vraiment chrétien • L</w:t>
      </w:r>
      <w:r w:rsidR="00C75D51">
        <w:rPr>
          <w:lang w:eastAsia="fr-FR"/>
        </w:rPr>
        <w:t>’</w:t>
      </w:r>
      <w:r>
        <w:rPr>
          <w:lang w:eastAsia="fr-FR"/>
        </w:rPr>
        <w:t>étais-je, puisqu</w:t>
      </w:r>
      <w:r w:rsidR="00C75D51">
        <w:rPr>
          <w:lang w:eastAsia="fr-FR"/>
        </w:rPr>
        <w:t>’</w:t>
      </w:r>
      <w:r>
        <w:rPr>
          <w:lang w:eastAsia="fr-FR"/>
        </w:rPr>
        <w:t>hélas</w:t>
      </w:r>
      <w:r w:rsidR="00C75D51">
        <w:rPr>
          <w:lang w:eastAsia="fr-FR"/>
        </w:rPr>
        <w:t> !</w:t>
      </w:r>
      <w:r>
        <w:rPr>
          <w:lang w:eastAsia="fr-FR"/>
        </w:rPr>
        <w:t xml:space="preserve"> j</w:t>
      </w:r>
      <w:r w:rsidR="00C75D51">
        <w:rPr>
          <w:lang w:eastAsia="fr-FR"/>
        </w:rPr>
        <w:t>’</w:t>
      </w:r>
      <w:r>
        <w:rPr>
          <w:lang w:eastAsia="fr-FR"/>
        </w:rPr>
        <w:t>ignorais qu</w:t>
      </w:r>
      <w:r w:rsidR="00C75D51">
        <w:rPr>
          <w:lang w:eastAsia="fr-FR"/>
        </w:rPr>
        <w:t>’</w:t>
      </w:r>
      <w:r>
        <w:rPr>
          <w:lang w:eastAsia="fr-FR"/>
        </w:rPr>
        <w:t>à te suivre Consiste le souverain bien</w:t>
      </w:r>
      <w:r w:rsidR="00C75D51">
        <w:rPr>
          <w:lang w:eastAsia="fr-FR"/>
        </w:rPr>
        <w:t xml:space="preserve"> ! </w:t>
      </w:r>
    </w:p>
    <w:p w:rsidR="00C75D51" w:rsidRDefault="00892BA6" w:rsidP="00892BA6">
      <w:pPr>
        <w:rPr>
          <w:lang w:eastAsia="fr-FR"/>
        </w:rPr>
      </w:pPr>
      <w:r>
        <w:rPr>
          <w:lang w:eastAsia="fr-FR"/>
        </w:rPr>
        <w:t>162</w:t>
      </w:r>
      <w:r w:rsidR="00C75D51">
        <w:rPr>
          <w:lang w:eastAsia="fr-FR"/>
        </w:rPr>
        <w:t xml:space="preserve"> </w:t>
      </w:r>
    </w:p>
    <w:p w:rsidR="00C75D51" w:rsidRDefault="00892BA6" w:rsidP="00892BA6">
      <w:pPr>
        <w:rPr>
          <w:lang w:eastAsia="fr-FR"/>
        </w:rPr>
      </w:pPr>
      <w:r>
        <w:rPr>
          <w:lang w:eastAsia="fr-FR"/>
        </w:rPr>
        <w:t>N° 87. résolutions</w:t>
      </w:r>
      <w:r w:rsidR="00C75D51">
        <w:rPr>
          <w:lang w:eastAsia="fr-FR"/>
        </w:rPr>
        <w:t xml:space="preserve"> </w:t>
      </w:r>
    </w:p>
    <w:p w:rsidR="00C75D51" w:rsidRDefault="00892BA6" w:rsidP="00892BA6">
      <w:pPr>
        <w:rPr>
          <w:lang w:eastAsia="fr-FR"/>
        </w:rPr>
      </w:pPr>
      <w:r>
        <w:rPr>
          <w:lang w:eastAsia="fr-FR"/>
        </w:rPr>
        <w:t>A. S. N.</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Allegretto energico.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hzk--—-J—ft-</w:t>
      </w:r>
      <w:r w:rsidR="00C75D51" w:rsidRPr="00CD3780">
        <w:rPr>
          <w:lang w:val="es-ES_tradnl" w:eastAsia="fr-FR"/>
        </w:rPr>
        <w:t xml:space="preserve"> </w:t>
      </w:r>
    </w:p>
    <w:p w:rsidR="00C75D51" w:rsidRDefault="00892BA6" w:rsidP="00892BA6">
      <w:pPr>
        <w:rPr>
          <w:lang w:eastAsia="fr-FR"/>
        </w:rPr>
      </w:pPr>
      <w:r>
        <w:rPr>
          <w:lang w:eastAsia="fr-FR"/>
        </w:rPr>
        <w:t>a-dieu</w:t>
      </w:r>
      <w:r w:rsidR="00C75D51">
        <w:rPr>
          <w:lang w:eastAsia="fr-FR"/>
        </w:rPr>
        <w:t xml:space="preserve"> </w:t>
      </w:r>
    </w:p>
    <w:p w:rsidR="00C75D51" w:rsidRDefault="00892BA6" w:rsidP="00892BA6">
      <w:pPr>
        <w:rPr>
          <w:lang w:eastAsia="fr-FR"/>
        </w:rPr>
      </w:pPr>
      <w:r>
        <w:rPr>
          <w:lang w:eastAsia="fr-FR"/>
        </w:rPr>
        <w:t>plai - sirs</w:t>
      </w:r>
      <w:r w:rsidR="00C75D51">
        <w:rPr>
          <w:lang w:eastAsia="fr-FR"/>
        </w:rPr>
        <w:t xml:space="preserve"> </w:t>
      </w:r>
    </w:p>
    <w:p w:rsidR="00C75D51" w:rsidRDefault="00892BA6" w:rsidP="00892BA6">
      <w:pPr>
        <w:rPr>
          <w:lang w:eastAsia="fr-FR"/>
        </w:rPr>
      </w:pPr>
      <w:r>
        <w:rPr>
          <w:lang w:eastAsia="fr-FR"/>
        </w:rPr>
        <w:t>■^^tttrt</w:t>
      </w:r>
      <w:r w:rsidR="00C75D51">
        <w:rPr>
          <w:lang w:eastAsia="fr-FR"/>
        </w:rPr>
        <w:t xml:space="preserve"> </w:t>
      </w:r>
    </w:p>
    <w:p w:rsidR="00C75D51" w:rsidRDefault="00892BA6" w:rsidP="00892BA6">
      <w:pPr>
        <w:rPr>
          <w:lang w:eastAsia="fr-FR"/>
        </w:rPr>
      </w:pPr>
      <w:r>
        <w:rPr>
          <w:lang w:eastAsia="fr-FR"/>
        </w:rPr>
        <w:lastRenderedPageBreak/>
        <w:t>a - dieu, plai-sirs vo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en est donc fait</w:t>
      </w:r>
      <w:r w:rsidR="00C75D51">
        <w:rPr>
          <w:lang w:eastAsia="fr-FR"/>
        </w:rPr>
        <w:t xml:space="preserve"> ;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en est donc fait</w:t>
      </w:r>
      <w:r w:rsidR="00C75D51">
        <w:rPr>
          <w:lang w:eastAsia="fr-FR"/>
        </w:rPr>
        <w:t xml:space="preserve"> ; </w:t>
      </w:r>
    </w:p>
    <w:p w:rsidR="00C75D51" w:rsidRDefault="00892BA6" w:rsidP="00892BA6">
      <w:pPr>
        <w:rPr>
          <w:lang w:eastAsia="fr-FR"/>
        </w:rPr>
      </w:pPr>
      <w:r>
        <w:rPr>
          <w:lang w:eastAsia="fr-FR"/>
        </w:rPr>
        <w:t>—t-</w:t>
      </w:r>
      <w:r w:rsidR="00C75D51">
        <w:rPr>
          <w:lang w:eastAsia="fr-FR"/>
        </w:rPr>
        <w:t> »</w:t>
      </w:r>
      <w:r>
        <w:rPr>
          <w:lang w:eastAsia="fr-FR"/>
        </w:rPr>
        <w:t>—r</w:t>
      </w:r>
      <w:r w:rsidR="00C75D51">
        <w:rPr>
          <w:lang w:eastAsia="fr-FR"/>
        </w:rPr>
        <w:t xml:space="preserve"> </w:t>
      </w:r>
    </w:p>
    <w:p w:rsidR="00C75D51" w:rsidRDefault="00892BA6" w:rsidP="00892BA6">
      <w:pPr>
        <w:rPr>
          <w:lang w:eastAsia="fr-FR"/>
        </w:rPr>
      </w:pPr>
      <w:r>
        <w:rPr>
          <w:lang w:eastAsia="fr-FR"/>
        </w:rPr>
        <w:t>a - dieu, plai-sirs vo</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w:t>
      </w:r>
      <w:r>
        <w:rPr>
          <w:lang w:eastAsia="fr-FR"/>
        </w:rPr>
        <w:t>——0—H</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en est donc fait</w:t>
      </w:r>
      <w:r w:rsidR="00C75D51">
        <w:rPr>
          <w:lang w:eastAsia="fr-FR"/>
        </w:rPr>
        <w:t> ;</w:t>
      </w:r>
      <w:r>
        <w:rPr>
          <w:lang w:eastAsia="fr-FR"/>
        </w:rPr>
        <w:t xml:space="preserve"> a - dieu, plai-sirs vo -pu ja-mais me rendre heu-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 fi fi * -</w:t>
      </w:r>
      <w:r>
        <w:rPr>
          <w:lang w:eastAsia="fr-FR"/>
        </w:rPr>
        <w:tab/>
        <w:t>J ^ M î</w:t>
      </w:r>
      <w:r w:rsidR="00C75D51">
        <w:rPr>
          <w:lang w:eastAsia="fr-FR"/>
        </w:rPr>
        <w:t xml:space="preserve"> </w:t>
      </w:r>
    </w:p>
    <w:p w:rsidR="00C75D51" w:rsidRDefault="00892BA6" w:rsidP="00892BA6">
      <w:pPr>
        <w:rPr>
          <w:lang w:eastAsia="fr-FR"/>
        </w:rPr>
      </w:pPr>
      <w:r>
        <w:rPr>
          <w:lang w:eastAsia="fr-FR"/>
        </w:rPr>
        <w:t>ja- mais me rendre heu-</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ges Qui n a- vez</w:t>
      </w:r>
      <w:r w:rsidR="00C75D51">
        <w:rPr>
          <w:lang w:eastAsia="fr-FR"/>
        </w:rPr>
        <w:t xml:space="preserve"> </w:t>
      </w:r>
    </w:p>
    <w:p w:rsidR="00C75D51" w:rsidRDefault="00892BA6" w:rsidP="00892BA6">
      <w:pPr>
        <w:rPr>
          <w:lang w:eastAsia="fr-FR"/>
        </w:rPr>
      </w:pPr>
      <w:r>
        <w:rPr>
          <w:lang w:eastAsia="fr-FR"/>
        </w:rPr>
        <w:t>pu</w:t>
      </w:r>
      <w:r w:rsidR="00C75D51">
        <w:rPr>
          <w:lang w:eastAsia="fr-FR"/>
        </w:rPr>
        <w:t xml:space="preserve"> </w:t>
      </w:r>
    </w:p>
    <w:p w:rsidR="00C75D51" w:rsidRDefault="00C75D51" w:rsidP="00892BA6">
      <w:pPr>
        <w:rPr>
          <w:lang w:eastAsia="fr-FR"/>
        </w:rPr>
      </w:pPr>
      <w:r>
        <w:rPr>
          <w:lang w:eastAsia="fr-FR"/>
        </w:rPr>
        <w:t> :</w:t>
      </w:r>
      <w:r w:rsidR="00892BA6">
        <w:rPr>
          <w:lang w:eastAsia="fr-FR"/>
        </w:rPr>
        <w:t>r|2—1=~.</w:t>
      </w:r>
      <w:r>
        <w:rPr>
          <w:lang w:eastAsia="fr-FR"/>
        </w:rPr>
        <w:t xml:space="preserve"> : </w:t>
      </w:r>
    </w:p>
    <w:p w:rsidR="00C75D51" w:rsidRDefault="00892BA6" w:rsidP="00892BA6">
      <w:pPr>
        <w:rPr>
          <w:lang w:eastAsia="fr-FR"/>
        </w:rPr>
      </w:pPr>
      <w:r>
        <w:rPr>
          <w:lang w:eastAsia="fr-FR"/>
        </w:rPr>
        <w:t>- P.-</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 — -—^—V— ges Qui n</w:t>
      </w:r>
      <w:r w:rsidR="00C75D51">
        <w:rPr>
          <w:lang w:eastAsia="fr-FR"/>
        </w:rPr>
        <w:t>’</w:t>
      </w:r>
      <w:r>
        <w:rPr>
          <w:lang w:eastAsia="fr-FR"/>
        </w:rPr>
        <w:t>a- vez -V-</w:t>
      </w:r>
      <w:r w:rsidR="00C75D51">
        <w:rPr>
          <w:lang w:eastAsia="fr-FR"/>
        </w:rPr>
        <w:t xml:space="preserve"> </w:t>
      </w:r>
    </w:p>
    <w:p w:rsidR="00C75D51" w:rsidRDefault="00892BA6" w:rsidP="00892BA6">
      <w:pPr>
        <w:rPr>
          <w:lang w:eastAsia="fr-FR"/>
        </w:rPr>
      </w:pPr>
      <w:r>
        <w:rPr>
          <w:lang w:eastAsia="fr-FR"/>
        </w:rPr>
        <w:t>pu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ja- mais me rendre heu-</w:t>
      </w:r>
      <w:r w:rsidR="00C75D51">
        <w:rPr>
          <w:lang w:eastAsia="fr-FR"/>
        </w:rPr>
        <w:t xml:space="preserve"> </w:t>
      </w:r>
    </w:p>
    <w:p w:rsidR="00C75D51" w:rsidRDefault="00892BA6" w:rsidP="00892BA6">
      <w:pPr>
        <w:rPr>
          <w:lang w:eastAsia="fr-FR"/>
        </w:rPr>
      </w:pPr>
      <w:r>
        <w:rPr>
          <w:lang w:eastAsia="fr-FR"/>
        </w:rPr>
        <w:t>z-jy^—.©--h—h,—h—h—</w:t>
      </w:r>
      <w:r w:rsidR="00C75D51">
        <w:rPr>
          <w:lang w:eastAsia="fr-FR"/>
        </w:rPr>
        <w:t xml:space="preserve"> </w:t>
      </w:r>
    </w:p>
    <w:p w:rsidR="00C75D51" w:rsidRDefault="00C75D51" w:rsidP="00892BA6">
      <w:pPr>
        <w:rPr>
          <w:lang w:eastAsia="fr-FR"/>
        </w:rPr>
      </w:pPr>
      <w:r>
        <w:rPr>
          <w:lang w:eastAsia="fr-FR"/>
        </w:rPr>
        <w:t> ?</w:t>
      </w:r>
      <w:r w:rsidR="00892BA6">
        <w:rPr>
          <w:lang w:eastAsia="fr-FR"/>
        </w:rPr>
        <w:t>—S&lt;—P—</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la - ges Qui n</w:t>
      </w:r>
      <w:r w:rsidR="00C75D51">
        <w:rPr>
          <w:lang w:eastAsia="fr-FR"/>
        </w:rPr>
        <w:t>’</w:t>
      </w:r>
      <w:r>
        <w:rPr>
          <w:lang w:eastAsia="fr-FR"/>
        </w:rPr>
        <w:t>a- vez pu reux</w:t>
      </w:r>
      <w:r w:rsidR="00C75D51">
        <w:rPr>
          <w:lang w:eastAsia="fr-FR"/>
        </w:rPr>
        <w:t> ;</w:t>
      </w:r>
      <w:r>
        <w:rPr>
          <w:lang w:eastAsia="fr-FR"/>
        </w:rPr>
        <w:t xml:space="preserve"> Vous n</w:t>
      </w:r>
      <w:r w:rsidR="00C75D51">
        <w:rPr>
          <w:lang w:eastAsia="fr-FR"/>
        </w:rPr>
        <w:t>’</w:t>
      </w:r>
      <w:r>
        <w:rPr>
          <w:lang w:eastAsia="fr-FR"/>
        </w:rPr>
        <w:t>aurez plus mon cœur</w:t>
      </w:r>
      <w:r w:rsidR="00C75D51">
        <w:rPr>
          <w:lang w:eastAsia="fr-FR"/>
        </w:rPr>
        <w:t xml:space="preserve"> </w:t>
      </w:r>
    </w:p>
    <w:p w:rsidR="00C75D51" w:rsidRDefault="00892BA6" w:rsidP="00892BA6">
      <w:pPr>
        <w:rPr>
          <w:lang w:eastAsia="fr-FR"/>
        </w:rPr>
      </w:pPr>
      <w:r>
        <w:rPr>
          <w:lang w:eastAsia="fr-FR"/>
        </w:rPr>
        <w:t>ja- mais ine rendre lieu-.</w:t>
      </w:r>
      <w:r w:rsidR="00C75D51">
        <w:rPr>
          <w:lang w:eastAsia="fr-FR"/>
        </w:rPr>
        <w:t xml:space="preserve"> </w:t>
      </w:r>
    </w:p>
    <w:p w:rsidR="00C75D51" w:rsidRDefault="00892BA6" w:rsidP="00892BA6">
      <w:pPr>
        <w:rPr>
          <w:lang w:eastAsia="fr-FR"/>
        </w:rPr>
      </w:pPr>
      <w:r>
        <w:rPr>
          <w:lang w:eastAsia="fr-FR"/>
        </w:rPr>
        <w:t>M6</w:t>
      </w:r>
      <w:r w:rsidR="00C75D51">
        <w:rPr>
          <w:lang w:eastAsia="fr-FR"/>
        </w:rPr>
        <w:t xml:space="preserve"> </w:t>
      </w:r>
    </w:p>
    <w:p w:rsidR="00C75D51" w:rsidRDefault="00892BA6" w:rsidP="00892BA6">
      <w:pPr>
        <w:rPr>
          <w:lang w:eastAsia="fr-FR"/>
        </w:rPr>
      </w:pPr>
      <w:r>
        <w:rPr>
          <w:lang w:eastAsia="fr-FR"/>
        </w:rPr>
        <w:t>r r *</w:t>
      </w:r>
      <w:r w:rsidR="00C75D51">
        <w:rPr>
          <w:lang w:eastAsia="fr-FR"/>
        </w:rPr>
        <w:t> ;</w:t>
      </w:r>
      <w:r>
        <w:rPr>
          <w:lang w:eastAsia="fr-FR"/>
        </w:rPr>
        <w:t xml:space="preserve"> r 11 vïit rr*r</w:t>
      </w:r>
      <w:r w:rsidR="00C75D51">
        <w:rPr>
          <w:lang w:eastAsia="fr-FR"/>
        </w:rPr>
        <w:t xml:space="preserve"> </w:t>
      </w:r>
    </w:p>
    <w:p w:rsidR="00C75D51" w:rsidRDefault="00892BA6" w:rsidP="00892BA6">
      <w:pPr>
        <w:rPr>
          <w:lang w:eastAsia="fr-FR"/>
        </w:rPr>
      </w:pPr>
      <w:r>
        <w:rPr>
          <w:lang w:eastAsia="fr-FR"/>
        </w:rPr>
        <w:t>reux</w:t>
      </w:r>
      <w:r w:rsidR="00C75D51">
        <w:rPr>
          <w:lang w:eastAsia="fr-FR"/>
        </w:rPr>
        <w:t> ;</w:t>
      </w:r>
      <w:r>
        <w:rPr>
          <w:lang w:eastAsia="fr-FR"/>
        </w:rPr>
        <w:t xml:space="preserve"> Vous n</w:t>
      </w:r>
      <w:r w:rsidR="00C75D51">
        <w:rPr>
          <w:lang w:eastAsia="fr-FR"/>
        </w:rPr>
        <w:t>’</w:t>
      </w:r>
      <w:r>
        <w:rPr>
          <w:lang w:eastAsia="fr-FR"/>
        </w:rPr>
        <w:t>aurez plus mon cœur et mes homma - ges, Vous n</w:t>
      </w:r>
      <w:r w:rsidR="00C75D51">
        <w:rPr>
          <w:lang w:eastAsia="fr-FR"/>
        </w:rPr>
        <w:t>’</w:t>
      </w:r>
      <w:r>
        <w:rPr>
          <w:lang w:eastAsia="fr-FR"/>
        </w:rPr>
        <w:t>aurez =te==É</w:t>
      </w:r>
      <w:r w:rsidR="00C75D51">
        <w:rPr>
          <w:lang w:eastAsia="fr-FR"/>
        </w:rPr>
        <w:t xml:space="preserve"> </w:t>
      </w:r>
    </w:p>
    <w:p w:rsidR="00C75D51" w:rsidRDefault="00892BA6" w:rsidP="00892BA6">
      <w:pPr>
        <w:rPr>
          <w:lang w:eastAsia="fr-FR"/>
        </w:rPr>
      </w:pPr>
      <w:r>
        <w:rPr>
          <w:lang w:eastAsia="fr-FR"/>
        </w:rPr>
        <w:t>-—K-H-^-l--h--HT—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-0—0—0-</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reux</w:t>
      </w:r>
      <w:r w:rsidR="00C75D51">
        <w:rPr>
          <w:lang w:eastAsia="fr-FR"/>
        </w:rPr>
        <w:t> ;</w:t>
      </w:r>
      <w:r>
        <w:rPr>
          <w:lang w:eastAsia="fr-FR"/>
        </w:rPr>
        <w:t xml:space="preserve"> Vousn</w:t>
      </w:r>
      <w:r w:rsidR="00C75D51">
        <w:rPr>
          <w:lang w:eastAsia="fr-FR"/>
        </w:rPr>
        <w:t>’</w:t>
      </w:r>
      <w:r>
        <w:rPr>
          <w:lang w:eastAsia="fr-FR"/>
        </w:rPr>
        <w:t>aurez plus mon cœur et mes homma - ges,Vous n</w:t>
      </w:r>
      <w:r w:rsidR="00C75D51">
        <w:rPr>
          <w:lang w:eastAsia="fr-FR"/>
        </w:rPr>
        <w:t>’</w:t>
      </w:r>
      <w:r>
        <w:rPr>
          <w:lang w:eastAsia="fr-FR"/>
        </w:rPr>
        <w:t>aurez --t—--.--r——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---1---K--S--N—y—*</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---1---P--i--i-—ij—i-</w:t>
      </w:r>
      <w:r w:rsidR="00C75D51" w:rsidRPr="00CD3780">
        <w:rPr>
          <w:lang w:val="en-US"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reux</w:t>
      </w:r>
      <w:r w:rsidR="00C75D51">
        <w:rPr>
          <w:lang w:eastAsia="fr-FR"/>
        </w:rPr>
        <w:t> ;</w:t>
      </w:r>
      <w:r>
        <w:rPr>
          <w:lang w:eastAsia="fr-FR"/>
        </w:rPr>
        <w:t xml:space="preserve"> Vousn</w:t>
      </w:r>
      <w:r w:rsidR="00C75D51">
        <w:rPr>
          <w:lang w:eastAsia="fr-FR"/>
        </w:rPr>
        <w:t>’</w:t>
      </w:r>
      <w:r>
        <w:rPr>
          <w:lang w:eastAsia="fr-FR"/>
        </w:rPr>
        <w:t>aurez plus mon cœur et mes homma - ges,Vous n</w:t>
      </w:r>
      <w:r w:rsidR="00C75D51">
        <w:rPr>
          <w:lang w:eastAsia="fr-FR"/>
        </w:rPr>
        <w:t>’</w:t>
      </w:r>
      <w:r>
        <w:rPr>
          <w:lang w:eastAsia="fr-FR"/>
        </w:rPr>
        <w:t>aurez —</w:t>
      </w:r>
      <w:r>
        <w:rPr>
          <w:lang w:eastAsia="fr-FR"/>
        </w:rPr>
        <w:tab/>
        <w:t>mon cœur</w:t>
      </w:r>
      <w:r w:rsidR="00C75D51">
        <w:rPr>
          <w:lang w:eastAsia="fr-FR"/>
        </w:rPr>
        <w:t xml:space="preserve"> </w:t>
      </w:r>
    </w:p>
    <w:p w:rsidR="00C75D51" w:rsidRDefault="00892BA6" w:rsidP="00892BA6">
      <w:pPr>
        <w:rPr>
          <w:lang w:eastAsia="fr-FR"/>
        </w:rPr>
      </w:pPr>
      <w:r>
        <w:rPr>
          <w:lang w:eastAsia="fr-FR"/>
        </w:rPr>
        <w:t>" M</w:t>
      </w:r>
      <w:r w:rsidR="00C75D51">
        <w:rPr>
          <w:lang w:eastAsia="fr-FR"/>
        </w:rPr>
        <w:t xml:space="preserve"> </w:t>
      </w:r>
    </w:p>
    <w:p w:rsidR="00C75D51" w:rsidRDefault="00892BA6" w:rsidP="00892BA6">
      <w:pPr>
        <w:rPr>
          <w:lang w:eastAsia="fr-FR"/>
        </w:rPr>
      </w:pPr>
      <w:r>
        <w:rPr>
          <w:lang w:eastAsia="fr-FR"/>
        </w:rPr>
        <w:t>plus le tri-but de mes vœux</w:t>
      </w:r>
      <w:r w:rsidR="00C75D51">
        <w:rPr>
          <w:lang w:eastAsia="fr-FR"/>
        </w:rPr>
        <w:t> ;</w:t>
      </w:r>
      <w:r>
        <w:rPr>
          <w:lang w:eastAsia="fr-FR"/>
        </w:rPr>
        <w:t xml:space="preserve"> Vous n</w:t>
      </w:r>
      <w:r w:rsidR="00C75D51">
        <w:rPr>
          <w:lang w:eastAsia="fr-FR"/>
        </w:rPr>
        <w:t>’</w:t>
      </w:r>
      <w:r>
        <w:rPr>
          <w:lang w:eastAsia="fr-FR"/>
        </w:rPr>
        <w:t>aurez plus mon cœur et mes hom-</w:t>
      </w:r>
      <w:r w:rsidR="00C75D51">
        <w:rPr>
          <w:lang w:eastAsia="fr-FR"/>
        </w:rPr>
        <w:t xml:space="preserve"> </w:t>
      </w:r>
    </w:p>
    <w:p w:rsidR="00C75D51" w:rsidRDefault="00892BA6" w:rsidP="00892BA6">
      <w:pPr>
        <w:rPr>
          <w:lang w:eastAsia="fr-FR"/>
        </w:rPr>
      </w:pPr>
      <w:r>
        <w:rPr>
          <w:lang w:eastAsia="fr-FR"/>
        </w:rPr>
        <w:t>vp "-----—t----p-----d</w:t>
      </w:r>
      <w:r w:rsidR="00C75D51">
        <w:rPr>
          <w:lang w:eastAsia="fr-FR"/>
        </w:rPr>
        <w:t xml:space="preserve"> </w:t>
      </w:r>
    </w:p>
    <w:p w:rsidR="00C75D51" w:rsidRDefault="00892BA6" w:rsidP="00892BA6">
      <w:pPr>
        <w:rPr>
          <w:lang w:eastAsia="fr-FR"/>
        </w:rPr>
      </w:pPr>
      <w:r>
        <w:rPr>
          <w:lang w:eastAsia="fr-FR"/>
        </w:rPr>
        <w:lastRenderedPageBreak/>
        <w:t>plus le tri-butde mes vœux</w:t>
      </w:r>
      <w:r w:rsidR="00C75D51">
        <w:rPr>
          <w:lang w:eastAsia="fr-FR"/>
        </w:rPr>
        <w:t> ;</w:t>
      </w:r>
      <w:r>
        <w:rPr>
          <w:lang w:eastAsia="fr-FR"/>
        </w:rPr>
        <w:t xml:space="preserve"> Vousn</w:t>
      </w:r>
      <w:r w:rsidR="00C75D51">
        <w:rPr>
          <w:lang w:eastAsia="fr-FR"/>
        </w:rPr>
        <w:t>’</w:t>
      </w:r>
      <w:r>
        <w:rPr>
          <w:lang w:eastAsia="fr-FR"/>
        </w:rPr>
        <w:t>aurez plus mon cœur et mes hom-</w:t>
      </w:r>
      <w:r w:rsidR="00C75D51">
        <w:rPr>
          <w:lang w:eastAsia="fr-FR"/>
        </w:rPr>
        <w:t xml:space="preserve"> </w:t>
      </w:r>
    </w:p>
    <w:p w:rsidR="00C75D51" w:rsidRDefault="00892BA6" w:rsidP="00892BA6">
      <w:pPr>
        <w:rPr>
          <w:lang w:eastAsia="fr-FR"/>
        </w:rPr>
      </w:pPr>
      <w:r>
        <w:rPr>
          <w:lang w:eastAsia="fr-FR"/>
        </w:rPr>
        <w:t>plus le tri-but de mes vœux</w:t>
      </w:r>
      <w:r w:rsidR="00C75D51">
        <w:rPr>
          <w:lang w:eastAsia="fr-FR"/>
        </w:rPr>
        <w:t> ;</w:t>
      </w:r>
      <w:r>
        <w:rPr>
          <w:lang w:eastAsia="fr-FR"/>
        </w:rPr>
        <w:t xml:space="preserve"> Vous n</w:t>
      </w:r>
      <w:r w:rsidR="00C75D51">
        <w:rPr>
          <w:lang w:eastAsia="fr-FR"/>
        </w:rPr>
        <w:t>’</w:t>
      </w:r>
      <w:r>
        <w:rPr>
          <w:lang w:eastAsia="fr-FR"/>
        </w:rPr>
        <w:t>aurez plus mon cqeur et mes hom-</w:t>
      </w:r>
      <w:r w:rsidR="00C75D51">
        <w:rPr>
          <w:lang w:eastAsia="fr-FR"/>
        </w:rPr>
        <w:t xml:space="preserve"> </w:t>
      </w:r>
    </w:p>
    <w:p w:rsidR="00C75D51" w:rsidRPr="00CD3780" w:rsidRDefault="00892BA6" w:rsidP="00892BA6">
      <w:pPr>
        <w:rPr>
          <w:lang w:val="en-US" w:eastAsia="fr-FR"/>
        </w:rPr>
      </w:pPr>
      <w:r w:rsidRPr="00CD3780">
        <w:rPr>
          <w:lang w:val="en-US" w:eastAsia="fr-FR"/>
        </w:rPr>
        <w:t>163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j tf ri n j N I h ^ I</w:t>
      </w:r>
      <w:r w:rsidR="00C75D51" w:rsidRPr="00CD3780">
        <w:rPr>
          <w:lang w:val="en-US" w:eastAsia="fr-FR"/>
        </w:rPr>
        <w:t xml:space="preserve"> </w:t>
      </w:r>
    </w:p>
    <w:p w:rsidR="00C75D51" w:rsidRDefault="00892BA6" w:rsidP="00892BA6">
      <w:pPr>
        <w:rPr>
          <w:lang w:eastAsia="fr-FR"/>
        </w:rPr>
      </w:pPr>
      <w:r>
        <w:rPr>
          <w:lang w:eastAsia="fr-FR"/>
        </w:rPr>
        <w:t>ma - ges,Vous n</w:t>
      </w:r>
      <w:r w:rsidR="00C75D51">
        <w:rPr>
          <w:lang w:eastAsia="fr-FR"/>
        </w:rPr>
        <w:t>’</w:t>
      </w:r>
      <w:r>
        <w:rPr>
          <w:lang w:eastAsia="fr-FR"/>
        </w:rPr>
        <w:t>au - rez —h--1—ft----.m</w:t>
      </w:r>
      <w:r w:rsidR="00C75D51">
        <w:rPr>
          <w:lang w:eastAsia="fr-FR"/>
        </w:rPr>
        <w:t xml:space="preserve"> </w:t>
      </w:r>
    </w:p>
    <w:p w:rsidR="00C75D51" w:rsidRDefault="00892BA6" w:rsidP="00892BA6">
      <w:pPr>
        <w:rPr>
          <w:lang w:eastAsia="fr-FR"/>
        </w:rPr>
      </w:pPr>
      <w:r>
        <w:rPr>
          <w:lang w:eastAsia="fr-FR"/>
        </w:rPr>
        <w:t>J—K-0--0--H--i--1----</w:t>
      </w:r>
      <w:r w:rsidR="00C75D51">
        <w:rPr>
          <w:lang w:eastAsia="fr-FR"/>
        </w:rPr>
        <w:t xml:space="preserve"> </w:t>
      </w:r>
    </w:p>
    <w:p w:rsidR="00C75D51" w:rsidRDefault="00892BA6" w:rsidP="00892BA6">
      <w:pPr>
        <w:rPr>
          <w:lang w:eastAsia="fr-FR"/>
        </w:rPr>
      </w:pPr>
      <w:r>
        <w:rPr>
          <w:lang w:eastAsia="fr-FR"/>
        </w:rPr>
        <w:t>i.----^—100---</w:t>
      </w:r>
      <w:r w:rsidR="00C75D51">
        <w:rPr>
          <w:lang w:eastAsia="fr-FR"/>
        </w:rPr>
        <w:t xml:space="preserve"> </w:t>
      </w:r>
    </w:p>
    <w:p w:rsidR="00C75D51" w:rsidRDefault="00892BA6" w:rsidP="00892BA6">
      <w:pPr>
        <w:rPr>
          <w:lang w:eastAsia="fr-FR"/>
        </w:rPr>
      </w:pPr>
      <w:r>
        <w:rPr>
          <w:lang w:eastAsia="fr-FR"/>
        </w:rPr>
        <w:t>plus le tri-but de mes</w:t>
      </w:r>
      <w:r w:rsidR="00C75D51">
        <w:rPr>
          <w:lang w:eastAsia="fr-FR"/>
        </w:rPr>
        <w:t xml:space="preserve"> </w:t>
      </w:r>
    </w:p>
    <w:p w:rsidR="00C75D51" w:rsidRDefault="00892BA6" w:rsidP="00892BA6">
      <w:pPr>
        <w:rPr>
          <w:lang w:eastAsia="fr-FR"/>
        </w:rPr>
      </w:pPr>
      <w:r>
        <w:rPr>
          <w:lang w:eastAsia="fr-FR"/>
        </w:rPr>
        <w:t>-0—</w:t>
      </w:r>
      <w:r w:rsidR="00C75D51">
        <w:rPr>
          <w:lang w:eastAsia="fr-FR"/>
        </w:rPr>
        <w:t>» </w:t>
      </w:r>
      <w:r>
        <w:rPr>
          <w:lang w:eastAsia="fr-FR"/>
        </w:rPr>
        <w:t>•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ma - ges,Vous n</w:t>
      </w:r>
      <w:r w:rsidR="00C75D51">
        <w:rPr>
          <w:lang w:eastAsia="fr-FR"/>
        </w:rPr>
        <w:t>’</w:t>
      </w:r>
      <w:r>
        <w:rPr>
          <w:lang w:eastAsia="fr-FR"/>
        </w:rPr>
        <w:t>au - rez -tf---</w:t>
      </w:r>
      <w:r w:rsidR="00C75D51">
        <w:rPr>
          <w:lang w:eastAsia="fr-FR"/>
        </w:rPr>
        <w:t xml:space="preserve"> </w:t>
      </w:r>
    </w:p>
    <w:p w:rsidR="00C75D51" w:rsidRDefault="00892BA6" w:rsidP="00892BA6">
      <w:pPr>
        <w:rPr>
          <w:lang w:eastAsia="fr-FR"/>
        </w:rPr>
      </w:pPr>
      <w:r>
        <w:rPr>
          <w:lang w:eastAsia="fr-FR"/>
        </w:rPr>
        <w:t>plus le tri-but de mes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s---1--K--K—</w:t>
      </w:r>
      <w:r w:rsidR="00C75D51">
        <w:rPr>
          <w:lang w:eastAsia="fr-FR"/>
        </w:rPr>
        <w:t xml:space="preserve"> </w:t>
      </w:r>
    </w:p>
    <w:p w:rsidR="00C75D51" w:rsidRDefault="00892BA6" w:rsidP="00892BA6">
      <w:pPr>
        <w:rPr>
          <w:lang w:eastAsia="fr-FR"/>
        </w:rPr>
      </w:pPr>
      <w:r>
        <w:rPr>
          <w:lang w:eastAsia="fr-FR"/>
        </w:rPr>
        <w:t>_</w:t>
      </w:r>
      <w:r w:rsidR="00C75D51">
        <w:rPr>
          <w:lang w:eastAsia="fr-FR"/>
        </w:rPr>
        <w:t>» </w:t>
      </w:r>
      <w:r>
        <w:rPr>
          <w:lang w:eastAsia="fr-FR"/>
        </w:rPr>
        <w:t>-j----p—</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ma - ges.Vous n</w:t>
      </w:r>
      <w:r w:rsidR="00C75D51">
        <w:rPr>
          <w:lang w:eastAsia="fr-FR"/>
        </w:rPr>
        <w:t>’</w:t>
      </w:r>
      <w:r>
        <w:rPr>
          <w:lang w:eastAsia="fr-FR"/>
        </w:rPr>
        <w:t>au - rez plus le tri-but de mes vœux.</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Je l</w:t>
      </w:r>
      <w:r w:rsidR="00C75D51">
        <w:rPr>
          <w:lang w:eastAsia="fr-FR"/>
        </w:rPr>
        <w:t>’</w:t>
      </w:r>
      <w:r>
        <w:rPr>
          <w:lang w:eastAsia="fr-FR"/>
        </w:rPr>
        <w:t>ai trouvé ce Dieu si plein de charmes, Ce Dieu qui seul peut conduire au bonheur</w:t>
      </w:r>
      <w:r w:rsidR="00C75D51">
        <w:rPr>
          <w:lang w:eastAsia="fr-FR"/>
        </w:rPr>
        <w:t> :</w:t>
      </w:r>
      <w:r>
        <w:rPr>
          <w:lang w:eastAsia="fr-FR"/>
        </w:rPr>
        <w:t xml:space="preserve"> Il tarira la source de mes larmes, Il saura bien consoler ma douleur.</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Que pouvais-tu me présenter d</w:t>
      </w:r>
      <w:r w:rsidR="00C75D51">
        <w:rPr>
          <w:lang w:eastAsia="fr-FR"/>
        </w:rPr>
        <w:t>’</w:t>
      </w:r>
      <w:r>
        <w:rPr>
          <w:lang w:eastAsia="fr-FR"/>
        </w:rPr>
        <w:t>aimable, Près de l</w:t>
      </w:r>
      <w:r w:rsidR="00C75D51">
        <w:rPr>
          <w:lang w:eastAsia="fr-FR"/>
        </w:rPr>
        <w:t>’</w:t>
      </w:r>
      <w:r>
        <w:rPr>
          <w:lang w:eastAsia="fr-FR"/>
        </w:rPr>
        <w:t>unique et divine beauté</w:t>
      </w:r>
      <w:r w:rsidR="00C75D51">
        <w:rPr>
          <w:lang w:eastAsia="fr-FR"/>
        </w:rPr>
        <w:t> ?</w:t>
      </w:r>
      <w:r>
        <w:rPr>
          <w:lang w:eastAsia="fr-FR"/>
        </w:rPr>
        <w:t xml:space="preserve"> Que pouvais-tu, monde si méprisable, Que pouvais-tu pour ma félicité</w:t>
      </w:r>
      <w:r w:rsidR="00C75D51">
        <w:rPr>
          <w:lang w:eastAsia="fr-FR"/>
        </w:rPr>
        <w:t xml:space="preserve"> ?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De toi, Jésus, des pères le plus tendre, De toi, Jésus, le plus doux des amis, De toi je veux désormais toutattendre</w:t>
      </w:r>
      <w:r w:rsidR="00C75D51">
        <w:rPr>
          <w:lang w:eastAsia="fr-FR"/>
        </w:rPr>
        <w:t> ;</w:t>
      </w:r>
      <w:r>
        <w:rPr>
          <w:lang w:eastAsia="fr-FR"/>
        </w:rPr>
        <w:t xml:space="preserve"> Je sais, mon Dieu, ceque tu m</w:t>
      </w:r>
      <w:r w:rsidR="00C75D51">
        <w:rPr>
          <w:lang w:eastAsia="fr-FR"/>
        </w:rPr>
        <w:t>’</w:t>
      </w:r>
      <w:r>
        <w:rPr>
          <w:lang w:eastAsia="fr-FR"/>
        </w:rPr>
        <w:t>as promis.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Trois fois heureux celui qui sait te plaire</w:t>
      </w:r>
      <w:r w:rsidR="00C75D51">
        <w:rPr>
          <w:lang w:eastAsia="fr-FR"/>
        </w:rPr>
        <w:t> !</w:t>
      </w:r>
      <w:r>
        <w:rPr>
          <w:lang w:eastAsia="fr-FR"/>
        </w:rPr>
        <w:t xml:space="preserve"> Il goûte alors le plaisir le plus doux, O quel bonheur d</w:t>
      </w:r>
      <w:r w:rsidR="00C75D51">
        <w:rPr>
          <w:lang w:eastAsia="fr-FR"/>
        </w:rPr>
        <w:t>’</w:t>
      </w:r>
      <w:r>
        <w:rPr>
          <w:lang w:eastAsia="fr-FR"/>
        </w:rPr>
        <w:t>aimer un si bon Père, j Notre Sauveur, notre ami, notre époux</w:t>
      </w:r>
      <w:r w:rsidR="00C75D51">
        <w:rPr>
          <w:lang w:eastAsia="fr-FR"/>
        </w:rPr>
        <w:t> !</w:t>
      </w:r>
      <w:r>
        <w:rPr>
          <w:lang w:eastAsia="fr-FR"/>
        </w:rPr>
        <w:t xml:space="preserve"> j</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Vive Jésus, notre unique espérance</w:t>
      </w:r>
      <w:r w:rsidR="00C75D51">
        <w:rPr>
          <w:lang w:eastAsia="fr-FR"/>
        </w:rPr>
        <w:t> !</w:t>
      </w:r>
      <w:r>
        <w:rPr>
          <w:lang w:eastAsia="fr-FR"/>
        </w:rPr>
        <w:t xml:space="preserve"> Vive Jésus, et ses attraits vainqueurs</w:t>
      </w:r>
      <w:r w:rsidR="00C75D51">
        <w:rPr>
          <w:lang w:eastAsia="fr-FR"/>
        </w:rPr>
        <w:t> !</w:t>
      </w:r>
      <w:r>
        <w:rPr>
          <w:lang w:eastAsia="fr-FR"/>
        </w:rPr>
        <w:t xml:space="preserve"> Dans son amour soyons pleins de constance, Et qu</w:t>
      </w:r>
      <w:r w:rsidR="00C75D51">
        <w:rPr>
          <w:lang w:eastAsia="fr-FR"/>
        </w:rPr>
        <w:t>’</w:t>
      </w:r>
      <w:r>
        <w:rPr>
          <w:lang w:eastAsia="fr-FR"/>
        </w:rPr>
        <w:t>en lui seul se consument nos cœurs.</w:t>
      </w:r>
      <w:r w:rsidR="00C75D51">
        <w:rPr>
          <w:lang w:eastAsia="fr-FR"/>
        </w:rPr>
        <w:t xml:space="preserve"> </w:t>
      </w:r>
    </w:p>
    <w:p w:rsidR="00C75D51" w:rsidRDefault="00892BA6" w:rsidP="00892BA6">
      <w:pPr>
        <w:rPr>
          <w:lang w:eastAsia="fr-FR"/>
        </w:rPr>
      </w:pPr>
      <w:r>
        <w:rPr>
          <w:lang w:eastAsia="fr-FR"/>
        </w:rPr>
        <w:t>| bis.</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bis.</w:t>
      </w:r>
      <w:r>
        <w:rPr>
          <w:lang w:eastAsia="fr-FR"/>
        </w:rPr>
        <w:t xml:space="preserve"> </w:t>
      </w:r>
    </w:p>
    <w:p w:rsidR="00C75D51" w:rsidRDefault="00892BA6" w:rsidP="00892BA6">
      <w:pPr>
        <w:rPr>
          <w:lang w:eastAsia="fr-FR"/>
        </w:rPr>
      </w:pPr>
      <w:r>
        <w:rPr>
          <w:lang w:eastAsia="fr-FR"/>
        </w:rPr>
        <w:t>164</w:t>
      </w:r>
      <w:r w:rsidR="00C75D51">
        <w:rPr>
          <w:lang w:eastAsia="fr-FR"/>
        </w:rPr>
        <w:t xml:space="preserve"> </w:t>
      </w:r>
    </w:p>
    <w:p w:rsidR="00C75D51" w:rsidRDefault="00892BA6" w:rsidP="00892BA6">
      <w:pPr>
        <w:rPr>
          <w:lang w:eastAsia="fr-FR"/>
        </w:rPr>
      </w:pPr>
      <w:r>
        <w:rPr>
          <w:lang w:eastAsia="fr-FR"/>
        </w:rPr>
        <w:t>N° 64.</w:t>
      </w:r>
      <w:r w:rsidR="00C75D51">
        <w:rPr>
          <w:lang w:eastAsia="fr-FR"/>
        </w:rPr>
        <w:t xml:space="preserve"> </w:t>
      </w:r>
    </w:p>
    <w:p w:rsidR="00C75D51" w:rsidRDefault="00892BA6" w:rsidP="00892BA6">
      <w:pPr>
        <w:rPr>
          <w:lang w:eastAsia="fr-FR"/>
        </w:rPr>
      </w:pPr>
      <w:r>
        <w:rPr>
          <w:lang w:eastAsia="fr-FR"/>
        </w:rPr>
        <w:t>Recueil de St.-Snlpice, 1774.</w:t>
      </w:r>
      <w:r w:rsidR="00C75D51">
        <w:rPr>
          <w:lang w:eastAsia="fr-FR"/>
        </w:rPr>
        <w:t xml:space="preserve"> </w:t>
      </w:r>
    </w:p>
    <w:p w:rsidR="00C75D51" w:rsidRPr="00CD3780" w:rsidRDefault="00892BA6" w:rsidP="00892BA6">
      <w:pPr>
        <w:rPr>
          <w:lang w:val="es-ES_tradnl" w:eastAsia="fr-FR"/>
        </w:rPr>
      </w:pPr>
      <w:r w:rsidRPr="00CD3780">
        <w:rPr>
          <w:lang w:val="es-ES_tradnl" w:eastAsia="fr-FR"/>
        </w:rPr>
        <w:t>Mac.itoso.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eucharistie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(Lauda Sion.)</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Ancien cantipe.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 J</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ab/>
      </w:r>
      <w:r w:rsidRPr="00CD3780">
        <w:rPr>
          <w:lang w:val="en-US" w:eastAsia="fr-FR"/>
        </w:rPr>
        <w:t> »</w:t>
      </w:r>
      <w:r w:rsidR="00892BA6" w:rsidRPr="00CD3780">
        <w:rPr>
          <w:lang w:val="en-US" w:eastAsia="fr-FR"/>
        </w:rPr>
        <w:t xml:space="preserve"> 0</w:t>
      </w:r>
      <w:r w:rsidRPr="00CD3780">
        <w:rPr>
          <w:lang w:val="en-US" w:eastAsia="fr-FR"/>
        </w:rPr>
        <w:t> »</w:t>
      </w:r>
      <w:r w:rsidR="00892BA6" w:rsidRPr="00CD3780">
        <w:rPr>
          <w:lang w:val="en-US" w:eastAsia="fr-FR"/>
        </w:rPr>
        <w:t xml:space="preserve"> g-2- #_±</w:t>
      </w:r>
      <w:r w:rsidRPr="00CD3780">
        <w:rPr>
          <w:lang w:val="en-US" w:eastAsia="fr-FR"/>
        </w:rPr>
        <w:t> :</w:t>
      </w:r>
      <w:r w:rsidR="00892BA6" w:rsidRPr="00CD3780">
        <w:rPr>
          <w:lang w:val="en-US" w:eastAsia="fr-FR"/>
        </w:rPr>
        <w:t>p=ï---</w:t>
      </w:r>
      <w:r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y4—tî-u-Y-îr</w:t>
      </w:r>
      <w:r w:rsidR="00C75D51" w:rsidRPr="00CD3780">
        <w:rPr>
          <w:lang w:val="es-ES_tradnl" w:eastAsia="fr-FR"/>
        </w:rPr>
        <w:t>’</w:t>
      </w:r>
      <w:r w:rsidRPr="00CD3780">
        <w:rPr>
          <w:lang w:val="es-ES_tradnl" w:eastAsia="fr-FR"/>
        </w:rPr>
        <w:t>-ï-ïTTTf-*-V-F-f-^</w:t>
      </w:r>
      <w:r w:rsidR="00C75D51" w:rsidRPr="00CD3780">
        <w:rPr>
          <w:lang w:val="es-ES_tradnl" w:eastAsia="fr-FR"/>
        </w:rPr>
        <w:t xml:space="preserve"> </w:t>
      </w:r>
    </w:p>
    <w:p w:rsidR="00C75D51" w:rsidRDefault="00892BA6" w:rsidP="00892BA6">
      <w:pPr>
        <w:rPr>
          <w:lang w:eastAsia="fr-FR"/>
        </w:rPr>
      </w:pPr>
      <w:r>
        <w:rPr>
          <w:lang w:eastAsia="fr-FR"/>
        </w:rPr>
        <w:t>Par les cliants les plus magni -fl-ques, Si-on, cé - lè-bre ton Sau-</w:t>
      </w:r>
      <w:r w:rsidR="00C75D51">
        <w:rPr>
          <w:lang w:eastAsia="fr-FR"/>
        </w:rPr>
        <w:t xml:space="preserve"> </w:t>
      </w:r>
    </w:p>
    <w:p w:rsidR="00C75D51" w:rsidRDefault="00892BA6" w:rsidP="00892BA6">
      <w:pPr>
        <w:rPr>
          <w:lang w:eastAsia="fr-FR"/>
        </w:rPr>
      </w:pPr>
      <w:r>
        <w:rPr>
          <w:lang w:eastAsia="fr-FR"/>
        </w:rPr>
        <w:t>Par les chants les plus magni -fi-ques, Si-on, cé - lé-bre ton Sau-</w:t>
      </w:r>
      <w:r w:rsidR="00C75D51">
        <w:rPr>
          <w:lang w:eastAsia="fr-FR"/>
        </w:rPr>
        <w:t xml:space="preserve"> </w:t>
      </w:r>
    </w:p>
    <w:p w:rsidR="00C75D51" w:rsidRDefault="00892BA6" w:rsidP="00892BA6">
      <w:pPr>
        <w:rPr>
          <w:lang w:eastAsia="fr-FR"/>
        </w:rPr>
      </w:pPr>
      <w:r>
        <w:rPr>
          <w:lang w:eastAsia="fr-FR"/>
        </w:rPr>
        <w:t>z—f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lastRenderedPageBreak/>
        <w:t>i-di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Par les chants les plus magni- fl-ques, Si-on, cé - lè-bre ton Sau-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J-J-</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veur</w:t>
      </w:r>
      <w:r w:rsidR="00C75D51">
        <w:rPr>
          <w:lang w:eastAsia="fr-FR"/>
        </w:rPr>
        <w:t> ;</w:t>
      </w:r>
      <w:r>
        <w:rPr>
          <w:lang w:eastAsia="fr-FR"/>
        </w:rPr>
        <w:t xml:space="preserve"> Ex- al-te clans tes saints can-tiquesTonDieu,ton chef et ton pas-</w:t>
      </w:r>
      <w:r w:rsidR="00C75D51">
        <w:rPr>
          <w:lang w:eastAsia="fr-FR"/>
        </w:rPr>
        <w:t xml:space="preserve"> </w:t>
      </w:r>
    </w:p>
    <w:p w:rsidR="00C75D51" w:rsidRDefault="00892BA6" w:rsidP="00892BA6">
      <w:pPr>
        <w:rPr>
          <w:lang w:eastAsia="fr-FR"/>
        </w:rPr>
      </w:pPr>
      <w:r>
        <w:rPr>
          <w:lang w:eastAsia="fr-FR"/>
        </w:rPr>
        <w:t>l—o-i-0</w:t>
      </w:r>
      <w:r w:rsidR="00C75D51">
        <w:rPr>
          <w:lang w:eastAsia="fr-FR"/>
        </w:rPr>
        <w:t xml:space="preserve"> </w:t>
      </w:r>
    </w:p>
    <w:p w:rsidR="00C75D51" w:rsidRDefault="00892BA6" w:rsidP="00892BA6">
      <w:pPr>
        <w:rPr>
          <w:lang w:eastAsia="fr-FR"/>
        </w:rPr>
      </w:pPr>
      <w:r>
        <w:rPr>
          <w:lang w:eastAsia="fr-FR"/>
        </w:rPr>
        <w:t>, - _ -</w:t>
      </w:r>
      <w:r w:rsidR="00C75D51">
        <w:rPr>
          <w:lang w:eastAsia="fr-FR"/>
        </w:rPr>
        <w:t>,</w:t>
      </w:r>
      <w:r>
        <w:rPr>
          <w:lang w:eastAsia="fr-FR"/>
        </w:rPr>
        <w:t xml:space="preserve"> -*- -fi - 0—0—0—0 -</w:t>
      </w:r>
      <w:r w:rsidR="00C75D51">
        <w:rPr>
          <w:lang w:eastAsia="fr-FR"/>
        </w:rPr>
        <w:t xml:space="preserve"> </w:t>
      </w:r>
    </w:p>
    <w:p w:rsidR="00C75D51" w:rsidRDefault="00892BA6" w:rsidP="00892BA6">
      <w:pPr>
        <w:rPr>
          <w:lang w:eastAsia="fr-FR"/>
        </w:rPr>
      </w:pPr>
      <w:r>
        <w:rPr>
          <w:lang w:eastAsia="fr-FR"/>
        </w:rPr>
        <w:t>2z</w:t>
      </w:r>
      <w:r w:rsidR="00C75D51">
        <w:rPr>
          <w:lang w:eastAsia="fr-FR"/>
        </w:rPr>
        <w:t> :</w:t>
      </w:r>
      <w:r>
        <w:rPr>
          <w:lang w:eastAsia="fr-FR"/>
        </w:rPr>
        <w:t>p—tztttmti—ïczbi—fc</w:t>
      </w:r>
      <w:r w:rsidR="00C75D51">
        <w:rPr>
          <w:lang w:eastAsia="fr-FR"/>
        </w:rPr>
        <w:t xml:space="preserve"> </w:t>
      </w: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■y—N—H—N</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*__^__</w:t>
      </w:r>
      <w:r>
        <w:rPr>
          <w:lang w:eastAsia="fr-FR"/>
        </w:rPr>
        <w:t xml:space="preserve"> </w:t>
      </w:r>
    </w:p>
    <w:p w:rsidR="00C75D51" w:rsidRDefault="00892BA6" w:rsidP="00892BA6">
      <w:pPr>
        <w:rPr>
          <w:lang w:eastAsia="fr-FR"/>
        </w:rPr>
      </w:pPr>
      <w:r>
        <w:rPr>
          <w:lang w:eastAsia="fr-FR"/>
        </w:rPr>
        <w:t>fi-</w:t>
      </w:r>
      <w:r w:rsidR="00C75D51">
        <w:rPr>
          <w:lang w:eastAsia="fr-FR"/>
        </w:rPr>
        <w:t xml:space="preserve"> </w:t>
      </w:r>
    </w:p>
    <w:p w:rsidR="00C75D51" w:rsidRDefault="00892BA6" w:rsidP="00892BA6">
      <w:pPr>
        <w:rPr>
          <w:lang w:eastAsia="fr-FR"/>
        </w:rPr>
      </w:pPr>
      <w:r>
        <w:rPr>
          <w:lang w:eastAsia="fr-FR"/>
        </w:rPr>
        <w:t>veur</w:t>
      </w:r>
      <w:r w:rsidR="00C75D51">
        <w:rPr>
          <w:lang w:eastAsia="fr-FR"/>
        </w:rPr>
        <w:t> ;</w:t>
      </w:r>
      <w:r>
        <w:rPr>
          <w:lang w:eastAsia="fr-FR"/>
        </w:rPr>
        <w:t xml:space="preserve"> Ex-ul-te dans tes saints can-tiques Ton Dieu, ton chef et ton pas-</w:t>
      </w:r>
      <w:r w:rsidR="00C75D51">
        <w:rPr>
          <w:lang w:eastAsia="fr-FR"/>
        </w:rPr>
        <w:t xml:space="preserve"> </w:t>
      </w:r>
    </w:p>
    <w:p w:rsidR="00C75D51" w:rsidRPr="00CD3780" w:rsidRDefault="00892BA6" w:rsidP="00892BA6">
      <w:pPr>
        <w:rPr>
          <w:lang w:val="en-US" w:eastAsia="fr-FR"/>
        </w:rPr>
      </w:pPr>
      <w:r w:rsidRPr="00CD3780">
        <w:rPr>
          <w:lang w:val="en-US" w:eastAsia="fr-FR"/>
        </w:rPr>
        <w:t>J —|-ï-p-f —</w:t>
      </w:r>
      <w:r w:rsidR="00C75D51" w:rsidRPr="00CD3780">
        <w:rPr>
          <w:lang w:val="en-US" w:eastAsia="fr-FR"/>
        </w:rPr>
        <w:t> » : ;</w:t>
      </w:r>
      <w:r w:rsidRPr="00CD3780">
        <w:rPr>
          <w:lang w:val="en-US" w:eastAsia="fr-FR"/>
        </w:rPr>
        <w:t xml:space="preserve"> i l --a-1-------■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-0—01</w:t>
      </w:r>
      <w:r w:rsidR="00C75D51" w:rsidRPr="00CD3780">
        <w:rPr>
          <w:lang w:val="en-US" w:eastAsia="fr-FR"/>
        </w:rPr>
        <w:t> :</w:t>
      </w:r>
      <w:r w:rsidRPr="00CD3780">
        <w:rPr>
          <w:lang w:val="en-US" w:eastAsia="fr-FR"/>
        </w:rPr>
        <w:t>tJ=Ci</w:t>
      </w:r>
      <w:r w:rsidR="00C75D51" w:rsidRPr="00CD3780">
        <w:rPr>
          <w:lang w:val="en-US" w:eastAsia="fr-FR"/>
        </w:rPr>
        <w:t xml:space="preserve"> </w:t>
      </w:r>
    </w:p>
    <w:p w:rsidR="00C75D51" w:rsidRDefault="00892BA6" w:rsidP="00892BA6">
      <w:pPr>
        <w:rPr>
          <w:lang w:eastAsia="fr-FR"/>
        </w:rPr>
      </w:pPr>
      <w:r>
        <w:rPr>
          <w:lang w:eastAsia="fr-FR"/>
        </w:rPr>
        <w:t>veur</w:t>
      </w:r>
      <w:r w:rsidR="00C75D51">
        <w:rPr>
          <w:lang w:eastAsia="fr-FR"/>
        </w:rPr>
        <w:t> ;</w:t>
      </w:r>
      <w:r>
        <w:rPr>
          <w:lang w:eastAsia="fr-FR"/>
        </w:rPr>
        <w:t xml:space="preserve"> Ex-al-te dans tes saints can-tiquea Ton Dieu, ton chef et ton pas-</w:t>
      </w:r>
      <w:r w:rsidR="00C75D51">
        <w:rPr>
          <w:lang w:eastAsia="fr-FR"/>
        </w:rPr>
        <w:t xml:space="preserve"> </w:t>
      </w:r>
    </w:p>
    <w:p w:rsidR="00C75D51" w:rsidRPr="00CD3780" w:rsidRDefault="00892BA6" w:rsidP="00892BA6">
      <w:pPr>
        <w:rPr>
          <w:lang w:val="en-US" w:eastAsia="fr-FR"/>
        </w:rPr>
      </w:pPr>
      <w:r w:rsidRPr="00CD3780">
        <w:rPr>
          <w:lang w:val="en-US" w:eastAsia="fr-FR"/>
        </w:rPr>
        <w:t>TV</w:t>
      </w:r>
      <w:r w:rsidRPr="00CD3780">
        <w:rPr>
          <w:lang w:val="en-US" w:eastAsia="fr-FR"/>
        </w:rPr>
        <w:tab/>
        <w:t>i</w:t>
      </w:r>
      <w:r w:rsidRPr="00CD3780">
        <w:rPr>
          <w:lang w:val="en-US" w:eastAsia="fr-FR"/>
        </w:rPr>
        <w:tab/>
        <w:t>s i s,</w:t>
      </w:r>
      <w:r w:rsidRPr="00CD3780">
        <w:rPr>
          <w:lang w:val="en-US" w:eastAsia="fr-FR"/>
        </w:rPr>
        <w:tab/>
        <w:t>h i</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--&gt;~ -j--l-r-----</w:t>
      </w:r>
      <w:r w:rsidR="00C75D51" w:rsidRPr="00CD3780">
        <w:rPr>
          <w:lang w:val="en-US" w:eastAsia="fr-FR"/>
        </w:rPr>
        <w:t> !</w:t>
      </w:r>
      <w:r w:rsidRPr="00CD3780">
        <w:rPr>
          <w:lang w:val="en-US" w:eastAsia="fr-FR"/>
        </w:rPr>
        <w:t xml:space="preserve"> — H--0--M----|-T----1--\--PT-----1</w:t>
      </w:r>
      <w:r w:rsidR="00C75D51" w:rsidRPr="00CD3780">
        <w:rPr>
          <w:lang w:val="en-US" w:eastAsia="fr-FR"/>
        </w:rPr>
        <w:t>’</w:t>
      </w:r>
      <w:r w:rsidRPr="00CD3780">
        <w:rPr>
          <w:lang w:val="en-US" w:eastAsia="fr-FR"/>
        </w:rPr>
        <w:t>---0-a---P-,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—ri é-f-^——&lt;&gt;-—0-^-0-^^—^-0-0-0—g—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l&gt; l&gt; i&gt; V \</w:t>
      </w:r>
      <w:r w:rsidR="00C75D51" w:rsidRPr="00CD3780">
        <w:rPr>
          <w:lang w:val="en-US" w:eastAsia="fr-FR"/>
        </w:rPr>
        <w:t xml:space="preserve"> </w:t>
      </w:r>
    </w:p>
    <w:p w:rsidR="00C75D51" w:rsidRDefault="00892BA6" w:rsidP="00892BA6">
      <w:pPr>
        <w:rPr>
          <w:lang w:eastAsia="fr-FR"/>
        </w:rPr>
      </w:pPr>
      <w:r>
        <w:rPr>
          <w:lang w:eastAsia="fr-FR"/>
        </w:rPr>
        <w:t>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teur. Re-double,aujourd</w:t>
      </w:r>
      <w:r w:rsidR="00C75D51">
        <w:rPr>
          <w:lang w:eastAsia="fr-FR"/>
        </w:rPr>
        <w:t>’</w:t>
      </w:r>
      <w:r>
        <w:rPr>
          <w:lang w:eastAsia="fr-FR"/>
        </w:rPr>
        <w:t>hui,pour lui plai-re,Tes transports,tessoinsempres-</w:t>
      </w:r>
      <w:r w:rsidR="00C75D51">
        <w:rPr>
          <w:lang w:eastAsia="fr-FR"/>
        </w:rPr>
        <w:t xml:space="preserve"> </w:t>
      </w:r>
    </w:p>
    <w:p w:rsidR="00C75D51" w:rsidRDefault="00892BA6" w:rsidP="00892BA6">
      <w:pPr>
        <w:rPr>
          <w:lang w:eastAsia="fr-FR"/>
        </w:rPr>
      </w:pPr>
      <w:r>
        <w:rPr>
          <w:lang w:eastAsia="fr-FR"/>
        </w:rPr>
        <w:t>teur.</w:t>
      </w:r>
      <w:r w:rsidR="00C75D51">
        <w:rPr>
          <w:lang w:eastAsia="fr-FR"/>
        </w:rPr>
        <w:t xml:space="preserve"> </w:t>
      </w:r>
    </w:p>
    <w:p w:rsidR="00C75D51" w:rsidRDefault="00892BA6" w:rsidP="00892BA6">
      <w:pPr>
        <w:rPr>
          <w:lang w:eastAsia="fr-FR"/>
        </w:rPr>
      </w:pPr>
      <w:r>
        <w:rPr>
          <w:lang w:eastAsia="fr-FR"/>
        </w:rPr>
        <w:tab/>
      </w:r>
      <w:r>
        <w:rPr>
          <w:lang w:eastAsia="fr-FR"/>
        </w:rPr>
        <w:tab/>
      </w:r>
      <w:r w:rsidR="00C75D51">
        <w:rPr>
          <w:lang w:eastAsia="fr-FR"/>
        </w:rPr>
        <w:t>« </w:t>
      </w:r>
      <w:r>
        <w:rPr>
          <w:lang w:eastAsia="fr-FR"/>
        </w:rPr>
        <w:tab/>
        <w:t>-</w:t>
      </w:r>
      <w:r>
        <w:rPr>
          <w:lang w:eastAsia="fr-FR"/>
        </w:rPr>
        <w:tab/>
      </w:r>
      <w:r w:rsidR="00C75D51">
        <w:rPr>
          <w:lang w:eastAsia="fr-FR"/>
        </w:rPr>
        <w:t>« </w:t>
      </w:r>
      <w:r>
        <w:rPr>
          <w:lang w:eastAsia="fr-FR"/>
        </w:rPr>
        <w:t>-</w:t>
      </w:r>
      <w:r>
        <w:rPr>
          <w:lang w:eastAsia="fr-FR"/>
        </w:rPr>
        <w:tab/>
      </w:r>
      <w:r w:rsidR="00C75D51">
        <w:rPr>
          <w:lang w:eastAsia="fr-FR"/>
        </w:rPr>
        <w:t>‘</w:t>
      </w:r>
      <w:r>
        <w:rPr>
          <w:lang w:eastAsia="fr-FR"/>
        </w:rPr>
        <w:t>—fi—fi—fi—</w:t>
      </w:r>
      <w:r>
        <w:rPr>
          <w:lang w:eastAsia="fr-FR"/>
        </w:rPr>
        <w:tab/>
      </w:r>
      <w:r>
        <w:rPr>
          <w:lang w:eastAsia="fr-FR"/>
        </w:rPr>
        <w:tab/>
      </w:r>
      <w:r>
        <w:rPr>
          <w:lang w:eastAsia="fr-FR"/>
        </w:rPr>
        <w:tab/>
      </w:r>
      <w:r>
        <w:rPr>
          <w:lang w:eastAsia="fr-FR"/>
        </w:rPr>
        <w:tab/>
        <w:t>fi—</w:t>
      </w:r>
      <w:r>
        <w:rPr>
          <w:lang w:eastAsia="fr-FR"/>
        </w:rPr>
        <w:tab/>
        <w:t>p-]</w:t>
      </w:r>
      <w:r>
        <w:rPr>
          <w:lang w:eastAsia="fr-FR"/>
        </w:rPr>
        <w:tab/>
      </w:r>
      <w:r>
        <w:rPr>
          <w:lang w:eastAsia="fr-FR"/>
        </w:rPr>
        <w:tab/>
        <w:t>fi-</w:t>
      </w:r>
      <w:r>
        <w:rPr>
          <w:lang w:eastAsia="fr-FR"/>
        </w:rPr>
        <w:tab/>
        <w:t>0-fi—fi—I</w:t>
      </w:r>
      <w:r w:rsidR="00C75D51">
        <w:rPr>
          <w:lang w:eastAsia="fr-FR"/>
        </w:rPr>
        <w:t xml:space="preserve"> </w:t>
      </w:r>
    </w:p>
    <w:p w:rsidR="00C75D51" w:rsidRPr="00CD3780" w:rsidRDefault="00892BA6" w:rsidP="00892BA6">
      <w:pPr>
        <w:rPr>
          <w:lang w:val="en-US" w:eastAsia="fr-FR"/>
        </w:rPr>
      </w:pPr>
      <w:r w:rsidRPr="00CD3780">
        <w:rPr>
          <w:lang w:val="en-US" w:eastAsia="fr-FR"/>
        </w:rPr>
        <w:t>ir</w:t>
      </w:r>
      <w:r w:rsidRPr="00CD3780">
        <w:rPr>
          <w:lang w:val="en-US" w:eastAsia="fr-FR"/>
        </w:rPr>
        <w:tab/>
        <w:t>t±|</w:t>
      </w:r>
      <w:r w:rsidRPr="00CD3780">
        <w:rPr>
          <w:lang w:val="en-US" w:eastAsia="fr-FR"/>
        </w:rPr>
        <w:tab/>
      </w:r>
      <w:r w:rsidRPr="00CD3780">
        <w:rPr>
          <w:lang w:val="en-US" w:eastAsia="fr-FR"/>
        </w:rPr>
        <w:tab/>
        <w:t>-</w:t>
      </w:r>
      <w:r w:rsidRPr="00CD3780">
        <w:rPr>
          <w:lang w:val="en-US" w:eastAsia="fr-FR"/>
        </w:rPr>
        <w:tab/>
        <w:t>l==</w:t>
      </w:r>
      <w:r w:rsidRPr="00CD3780">
        <w:rPr>
          <w:lang w:val="en-US" w:eastAsia="fr-FR"/>
        </w:rPr>
        <w:tab/>
        <w:t>-—|---.-i-—f-- 9—S-S—9-</w:t>
      </w:r>
      <w:r w:rsidRPr="00CD3780">
        <w:rPr>
          <w:lang w:val="en-US" w:eastAsia="fr-FR"/>
        </w:rPr>
        <w:tab/>
        <w:t>9-</w:t>
      </w:r>
      <w:r w:rsidRPr="00CD3780">
        <w:rPr>
          <w:lang w:val="en-US" w:eastAsia="fr-FR"/>
        </w:rPr>
        <w:tab/>
      </w:r>
      <w:r w:rsidRPr="00CD3780">
        <w:rPr>
          <w:lang w:val="en-US" w:eastAsia="fr-FR"/>
        </w:rPr>
        <w:tab/>
      </w:r>
      <w:r w:rsidRPr="00CD3780">
        <w:rPr>
          <w:lang w:val="en-US" w:eastAsia="fr-FR"/>
        </w:rPr>
        <w:tab/>
        <w:t>/—</w:t>
      </w:r>
      <w:r w:rsidRPr="00CD3780">
        <w:rPr>
          <w:lang w:val="en-US" w:eastAsia="fr-FR"/>
        </w:rPr>
        <w:tab/>
      </w:r>
      <w:r w:rsidRPr="00CD3780">
        <w:rPr>
          <w:lang w:val="en-US" w:eastAsia="fr-FR"/>
        </w:rPr>
        <w:tab/>
        <w:t>-i— -i—</w:t>
      </w:r>
      <w:r w:rsidRPr="00CD3780">
        <w:rPr>
          <w:lang w:val="en-US" w:eastAsia="fr-FR"/>
        </w:rPr>
        <w:tab/>
        <w:t>&gt;9-</w:t>
      </w:r>
      <w:r w:rsidRPr="00CD3780">
        <w:rPr>
          <w:lang w:val="en-US" w:eastAsia="fr-FR"/>
        </w:rPr>
        <w:tab/>
        <w:t>prz^-U-l</w:t>
      </w:r>
      <w:r w:rsidR="00C75D51" w:rsidRPr="00CD3780">
        <w:rPr>
          <w:lang w:val="en-US" w:eastAsia="fr-FR"/>
        </w:rPr>
        <w:t xml:space="preserve"> </w:t>
      </w:r>
    </w:p>
    <w:p w:rsidR="00C75D51" w:rsidRDefault="00892BA6" w:rsidP="00892BA6">
      <w:pPr>
        <w:rPr>
          <w:lang w:eastAsia="fr-FR"/>
        </w:rPr>
      </w:pPr>
      <w:r>
        <w:rPr>
          <w:lang w:eastAsia="fr-FR"/>
        </w:rPr>
        <w:t>teur. Re-double,aujourd</w:t>
      </w:r>
      <w:r w:rsidR="00C75D51">
        <w:rPr>
          <w:lang w:eastAsia="fr-FR"/>
        </w:rPr>
        <w:t>’</w:t>
      </w:r>
      <w:r>
        <w:rPr>
          <w:lang w:eastAsia="fr-FR"/>
        </w:rPr>
        <w:t>hui,pour lui plai-re,Tes transports,tes soins empres-</w:t>
      </w:r>
      <w:r w:rsidR="00C75D51">
        <w:rPr>
          <w:lang w:eastAsia="fr-FR"/>
        </w:rPr>
        <w:t xml:space="preserve"> </w:t>
      </w:r>
    </w:p>
    <w:p w:rsidR="00C75D51" w:rsidRPr="00CD3780" w:rsidRDefault="00892BA6" w:rsidP="00892BA6">
      <w:pPr>
        <w:rPr>
          <w:lang w:val="en-US" w:eastAsia="fr-FR"/>
        </w:rPr>
      </w:pPr>
      <w:r w:rsidRPr="00CD3780">
        <w:rPr>
          <w:lang w:val="en-US" w:eastAsia="fr-FR"/>
        </w:rPr>
        <w:t>I f h</w:t>
      </w:r>
      <w:r w:rsidR="00C75D51" w:rsidRPr="00CD3780">
        <w:rPr>
          <w:lang w:val="en-US" w:eastAsia="fr-FR"/>
        </w:rPr>
        <w:t> »</w:t>
      </w:r>
      <w:r w:rsidRPr="00CD3780">
        <w:rPr>
          <w:lang w:val="en-US" w:eastAsia="fr-FR"/>
        </w:rPr>
        <w:t xml:space="preserve"> h h I__S N I.__P J1 II</w:t>
      </w:r>
      <w:r w:rsidRPr="00CD3780">
        <w:rPr>
          <w:lang w:val="en-US" w:eastAsia="fr-FR"/>
        </w:rPr>
        <w:tab/>
        <w:t>K n</w:t>
      </w:r>
      <w:r w:rsidR="00C75D51" w:rsidRPr="00CD3780">
        <w:rPr>
          <w:lang w:val="en-US" w:eastAsia="fr-FR"/>
        </w:rPr>
        <w:t xml:space="preserve"> </w:t>
      </w:r>
    </w:p>
    <w:p w:rsidR="00C75D51" w:rsidRDefault="00892BA6" w:rsidP="00892BA6">
      <w:pPr>
        <w:rPr>
          <w:lang w:eastAsia="fr-FR"/>
        </w:rPr>
      </w:pPr>
      <w:r>
        <w:rPr>
          <w:lang w:eastAsia="fr-FR"/>
        </w:rPr>
        <w:t>h b</w:t>
      </w:r>
      <w:r w:rsidR="00C75D51">
        <w:rPr>
          <w:lang w:eastAsia="fr-FR"/>
        </w:rPr>
        <w:t xml:space="preserve"> </w:t>
      </w:r>
    </w:p>
    <w:p w:rsidR="00C75D51" w:rsidRDefault="00892BA6" w:rsidP="00892BA6">
      <w:pPr>
        <w:rPr>
          <w:lang w:eastAsia="fr-FR"/>
        </w:rPr>
      </w:pPr>
      <w:r>
        <w:rPr>
          <w:lang w:eastAsia="fr-FR"/>
        </w:rPr>
        <w:t>sés</w:t>
      </w:r>
      <w:r w:rsidR="00C75D51">
        <w:rPr>
          <w:lang w:eastAsia="fr-FR"/>
        </w:rPr>
        <w:t> ;</w:t>
      </w:r>
      <w:r>
        <w:rPr>
          <w:lang w:eastAsia="fr-FR"/>
        </w:rPr>
        <w:t xml:space="preserve"> Ja-mais tu -f-</w:t>
      </w:r>
      <w:r w:rsidR="00C75D51">
        <w:rPr>
          <w:lang w:eastAsia="fr-FR"/>
        </w:rPr>
        <w:t xml:space="preserve"> </w:t>
      </w:r>
    </w:p>
    <w:p w:rsidR="00C75D51" w:rsidRDefault="00892BA6" w:rsidP="00892BA6">
      <w:pPr>
        <w:rPr>
          <w:lang w:eastAsia="fr-FR"/>
        </w:rPr>
      </w:pPr>
      <w:r>
        <w:rPr>
          <w:lang w:eastAsia="fr-FR"/>
        </w:rPr>
        <w:t>pour-ras</w:t>
      </w:r>
      <w:r w:rsidR="00C75D51">
        <w:rPr>
          <w:lang w:eastAsia="fr-FR"/>
        </w:rPr>
        <w:t xml:space="preserve"> </w:t>
      </w:r>
    </w:p>
    <w:p w:rsidR="00C75D51" w:rsidRDefault="00892BA6" w:rsidP="00892BA6">
      <w:pPr>
        <w:rPr>
          <w:lang w:eastAsia="fr-FR"/>
        </w:rPr>
      </w:pPr>
      <w:r>
        <w:rPr>
          <w:lang w:eastAsia="fr-FR"/>
        </w:rPr>
        <w:t>trop</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fai-re,</w:t>
      </w:r>
      <w:r w:rsidR="00C75D51">
        <w:rPr>
          <w:lang w:eastAsia="fr-FR"/>
        </w:rPr>
        <w:t xml:space="preserve"> </w:t>
      </w:r>
    </w:p>
    <w:p w:rsidR="00C75D51" w:rsidRDefault="00892BA6" w:rsidP="00892BA6">
      <w:pPr>
        <w:rPr>
          <w:lang w:eastAsia="fr-FR"/>
        </w:rPr>
      </w:pPr>
      <w:r>
        <w:rPr>
          <w:lang w:eastAsia="fr-FR"/>
        </w:rPr>
        <w:t>V 9 Tu n</w:t>
      </w:r>
      <w:r w:rsidR="00C75D51">
        <w:rPr>
          <w:lang w:eastAsia="fr-FR"/>
        </w:rPr>
        <w:t>’</w:t>
      </w:r>
      <w:r>
        <w:rPr>
          <w:lang w:eastAsia="fr-FR"/>
        </w:rPr>
        <w:t>en fe-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9—9—9—</w:t>
      </w:r>
      <w:r w:rsidR="00C75D51">
        <w:rPr>
          <w:lang w:eastAsia="fr-FR"/>
        </w:rPr>
        <w:t xml:space="preserve"> </w:t>
      </w:r>
    </w:p>
    <w:p w:rsidR="00C75D51" w:rsidRDefault="00892BA6" w:rsidP="00892BA6">
      <w:pPr>
        <w:rPr>
          <w:lang w:eastAsia="fr-FR"/>
        </w:rPr>
      </w:pPr>
      <w:r>
        <w:rPr>
          <w:lang w:eastAsia="fr-FR"/>
        </w:rPr>
        <w:t>Ja-mais tu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W-A--j--J.---_,--0-</w:t>
      </w:r>
      <w:r w:rsidR="00C75D51">
        <w:rPr>
          <w:lang w:eastAsia="fr-FR"/>
        </w:rPr>
        <w:t> !</w:t>
      </w:r>
      <w:r>
        <w:rPr>
          <w:lang w:eastAsia="fr-FR"/>
        </w:rPr>
        <w:t>- 9—9--h—</w:t>
      </w:r>
      <w:r w:rsidR="00C75D51">
        <w:rPr>
          <w:lang w:eastAsia="fr-FR"/>
        </w:rPr>
        <w:t xml:space="preserve"> </w:t>
      </w:r>
    </w:p>
    <w:p w:rsidR="00C75D51" w:rsidRDefault="00C75D51" w:rsidP="00892BA6">
      <w:pPr>
        <w:rPr>
          <w:lang w:eastAsia="fr-FR"/>
        </w:rPr>
      </w:pPr>
      <w:r>
        <w:rPr>
          <w:lang w:eastAsia="fr-FR"/>
        </w:rPr>
        <w:t> ?</w:t>
      </w:r>
      <w:r w:rsidR="00892BA6">
        <w:rPr>
          <w:lang w:eastAsia="fr-FR"/>
        </w:rPr>
        <w:t>p—t—p—</w:t>
      </w:r>
      <w:r>
        <w:rPr>
          <w:lang w:eastAsia="fr-FR"/>
        </w:rPr>
        <w:t xml:space="preserve"> </w:t>
      </w:r>
    </w:p>
    <w:p w:rsidR="00C75D51" w:rsidRDefault="00892BA6" w:rsidP="00892BA6">
      <w:pPr>
        <w:rPr>
          <w:lang w:eastAsia="fr-FR"/>
        </w:rPr>
      </w:pPr>
      <w:r>
        <w:rPr>
          <w:lang w:eastAsia="fr-FR"/>
        </w:rPr>
        <w:t>pour-ras trop</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•-0—fi±</w:t>
      </w:r>
      <w:r>
        <w:rPr>
          <w:lang w:eastAsia="fr-FR"/>
        </w:rPr>
        <w:t xml:space="preserve"> </w:t>
      </w:r>
    </w:p>
    <w:p w:rsidR="00C75D51" w:rsidRDefault="00892BA6" w:rsidP="00892BA6">
      <w:pPr>
        <w:rPr>
          <w:lang w:eastAsia="fr-FR"/>
        </w:rPr>
      </w:pPr>
      <w:r>
        <w:rPr>
          <w:lang w:eastAsia="fr-FR"/>
        </w:rPr>
        <w:lastRenderedPageBreak/>
        <w:t>fai-re,</w:t>
      </w:r>
      <w:r w:rsidR="00C75D51">
        <w:rPr>
          <w:lang w:eastAsia="fr-FR"/>
        </w:rPr>
        <w:t xml:space="preserve"> </w:t>
      </w:r>
    </w:p>
    <w:p w:rsidR="00C75D51" w:rsidRDefault="00892BA6" w:rsidP="00892BA6">
      <w:pPr>
        <w:rPr>
          <w:lang w:eastAsia="fr-FR"/>
        </w:rPr>
      </w:pPr>
      <w:r>
        <w:rPr>
          <w:lang w:eastAsia="fr-FR"/>
        </w:rPr>
        <w:t>Tu n</w:t>
      </w:r>
      <w:r w:rsidR="00C75D51">
        <w:rPr>
          <w:lang w:eastAsia="fr-FR"/>
        </w:rPr>
        <w:t>’</w:t>
      </w:r>
      <w:r>
        <w:rPr>
          <w:lang w:eastAsia="fr-FR"/>
        </w:rPr>
        <w:t>en fe-K-N-ivi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sés</w:t>
      </w:r>
      <w:r w:rsidR="00C75D51">
        <w:rPr>
          <w:lang w:eastAsia="fr-FR"/>
        </w:rPr>
        <w:t> ;</w:t>
      </w:r>
      <w:r>
        <w:rPr>
          <w:lang w:eastAsia="fr-FR"/>
        </w:rPr>
        <w:t xml:space="preserve"> Ja-mais tu n</w:t>
      </w:r>
      <w:r w:rsidR="00C75D51">
        <w:rPr>
          <w:lang w:eastAsia="fr-FR"/>
        </w:rPr>
        <w:t>’</w:t>
      </w:r>
      <w:r>
        <w:rPr>
          <w:lang w:eastAsia="fr-FR"/>
        </w:rPr>
        <w:t>en pour-ras trop fai-re, Tu n</w:t>
      </w:r>
      <w:r w:rsidR="00C75D51">
        <w:rPr>
          <w:lang w:eastAsia="fr-FR"/>
        </w:rPr>
        <w:t>’</w:t>
      </w:r>
      <w:r>
        <w:rPr>
          <w:lang w:eastAsia="fr-FR"/>
        </w:rPr>
        <w:t>en fe-</w:t>
      </w:r>
      <w:r w:rsidR="00C75D51">
        <w:rPr>
          <w:lang w:eastAsia="fr-FR"/>
        </w:rPr>
        <w:t xml:space="preserve"> </w:t>
      </w:r>
    </w:p>
    <w:p w:rsidR="00C75D51" w:rsidRPr="00CD3780" w:rsidRDefault="00892BA6" w:rsidP="00892BA6">
      <w:pPr>
        <w:rPr>
          <w:lang w:val="en-US" w:eastAsia="fr-FR"/>
        </w:rPr>
      </w:pPr>
      <w:r w:rsidRPr="00CD3780">
        <w:rPr>
          <w:lang w:val="en-US" w:eastAsia="fr-FR"/>
        </w:rPr>
        <w:t>165</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 s s „ j h h b j —s \ s i—v n n</w:t>
      </w:r>
      <w:r w:rsidR="00C75D51" w:rsidRPr="00CD3780">
        <w:rPr>
          <w:lang w:val="en-US" w:eastAsia="fr-FR"/>
        </w:rPr>
        <w:t xml:space="preserve"> </w:t>
      </w:r>
    </w:p>
    <w:p w:rsidR="00C75D51" w:rsidRDefault="00892BA6" w:rsidP="00892BA6">
      <w:pPr>
        <w:rPr>
          <w:lang w:eastAsia="fr-FR"/>
        </w:rPr>
      </w:pPr>
      <w:r>
        <w:rPr>
          <w:lang w:eastAsia="fr-FR"/>
        </w:rPr>
        <w:t>h &gt;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ras- ja-mais =fc=ÎE</w:t>
      </w:r>
      <w:r w:rsidR="00C75D51">
        <w:rPr>
          <w:lang w:eastAsia="fr-FR"/>
        </w:rPr>
        <w:t xml:space="preserve"> </w:t>
      </w:r>
    </w:p>
    <w:p w:rsidR="00C75D51" w:rsidRDefault="00892BA6" w:rsidP="00892BA6">
      <w:pPr>
        <w:rPr>
          <w:lang w:eastAsia="fr-FR"/>
        </w:rPr>
      </w:pPr>
      <w:r>
        <w:rPr>
          <w:lang w:eastAsia="fr-FR"/>
        </w:rPr>
        <w:t xml:space="preserve">p r </w:t>
      </w:r>
      <w:r w:rsidR="00C75D51">
        <w:rPr>
          <w:lang w:eastAsia="fr-FR"/>
        </w:rPr>
        <w:t>‘</w:t>
      </w:r>
      <w:r>
        <w:rPr>
          <w:lang w:eastAsia="fr-FR"/>
        </w:rPr>
        <w:t xml:space="preserve"> </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as - sez, Jamais tu</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en</w:t>
      </w:r>
      <w:r w:rsidR="00C75D51">
        <w:rPr>
          <w:lang w:eastAsia="fr-FR"/>
        </w:rPr>
        <w:t xml:space="preserve"> </w:t>
      </w:r>
    </w:p>
    <w:p w:rsidR="00C75D51" w:rsidRDefault="00892BA6" w:rsidP="00892BA6">
      <w:pPr>
        <w:rPr>
          <w:lang w:eastAsia="fr-FR"/>
        </w:rPr>
      </w:pPr>
      <w:r>
        <w:rPr>
          <w:lang w:eastAsia="fr-FR"/>
        </w:rPr>
        <w:t>f=n</w:t>
      </w:r>
      <w:r w:rsidR="00C75D51">
        <w:rPr>
          <w:lang w:eastAsia="fr-FR"/>
        </w:rPr>
        <w:t xml:space="preserve"> </w:t>
      </w:r>
    </w:p>
    <w:p w:rsidR="00C75D51" w:rsidRDefault="00892BA6" w:rsidP="00892BA6">
      <w:pPr>
        <w:rPr>
          <w:lang w:eastAsia="fr-FR"/>
        </w:rPr>
      </w:pPr>
      <w:r>
        <w:rPr>
          <w:lang w:eastAsia="fr-FR"/>
        </w:rPr>
        <w:t>pourras trop</w:t>
      </w:r>
      <w:r w:rsidR="00C75D51">
        <w:rPr>
          <w:lang w:eastAsia="fr-FR"/>
        </w:rPr>
        <w:t xml:space="preserve"> </w:t>
      </w:r>
    </w:p>
    <w:p w:rsidR="00C75D51" w:rsidRDefault="00892BA6" w:rsidP="00892BA6">
      <w:pPr>
        <w:rPr>
          <w:lang w:eastAsia="fr-FR"/>
        </w:rPr>
      </w:pPr>
      <w:r>
        <w:rPr>
          <w:lang w:eastAsia="fr-FR"/>
        </w:rPr>
        <w:t>ras ja-mais as - sez, Jamais tu n</w:t>
      </w:r>
      <w:r w:rsidR="00C75D51">
        <w:rPr>
          <w:lang w:eastAsia="fr-FR"/>
        </w:rPr>
        <w:t>’</w:t>
      </w:r>
      <w:r>
        <w:rPr>
          <w:lang w:eastAsia="fr-FR"/>
        </w:rPr>
        <w:t>en pourras t</w:t>
      </w:r>
      <w:r w:rsidR="00C75D51">
        <w:rPr>
          <w:lang w:eastAsia="fr-FR"/>
        </w:rPr>
        <w:t> »</w:t>
      </w:r>
      <w:r>
        <w:rPr>
          <w:lang w:eastAsia="fr-FR"/>
        </w:rPr>
        <w:t>op</w:t>
      </w:r>
      <w:r w:rsidR="00C75D51">
        <w:rPr>
          <w:lang w:eastAsia="fr-FR"/>
        </w:rPr>
        <w:t xml:space="preserve"> </w:t>
      </w:r>
    </w:p>
    <w:p w:rsidR="00C75D51" w:rsidRDefault="00892BA6" w:rsidP="00892BA6">
      <w:pPr>
        <w:rPr>
          <w:lang w:eastAsia="fr-FR"/>
        </w:rPr>
      </w:pPr>
      <w:r>
        <w:rPr>
          <w:lang w:eastAsia="fr-FR"/>
        </w:rPr>
        <w:t>J -0--0-1---r-,--</w:t>
      </w:r>
      <w:r w:rsidR="00C75D51">
        <w:rPr>
          <w:lang w:eastAsia="fr-FR"/>
        </w:rPr>
        <w:t xml:space="preserve"> </w:t>
      </w:r>
    </w:p>
    <w:p w:rsidR="00C75D51" w:rsidRDefault="00892BA6" w:rsidP="00892BA6">
      <w:pPr>
        <w:rPr>
          <w:lang w:eastAsia="fr-FR"/>
        </w:rPr>
      </w:pPr>
      <w:r>
        <w:rPr>
          <w:lang w:eastAsia="fr-FR"/>
        </w:rPr>
        <w:t>—--1--h—-I——-y—</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--1-0—0—0</w:t>
      </w:r>
      <w:r w:rsidR="00C75D51">
        <w:rPr>
          <w:lang w:eastAsia="fr-FR"/>
        </w:rPr>
        <w:t xml:space="preserve"> </w:t>
      </w:r>
    </w:p>
    <w:p w:rsidR="00C75D51" w:rsidRDefault="00892BA6" w:rsidP="00892BA6">
      <w:pPr>
        <w:rPr>
          <w:lang w:eastAsia="fr-FR"/>
        </w:rPr>
      </w:pPr>
      <w:r>
        <w:rPr>
          <w:lang w:eastAsia="fr-FR"/>
        </w:rPr>
        <w:t>--—K—t-j—K-</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-É—</w:t>
      </w:r>
      <w:r w:rsidR="00C75D51">
        <w:rPr>
          <w:lang w:eastAsia="fr-FR"/>
        </w:rPr>
        <w:t xml:space="preserve"> </w:t>
      </w:r>
    </w:p>
    <w:p w:rsidR="00C75D51" w:rsidRDefault="00892BA6" w:rsidP="00892BA6">
      <w:pPr>
        <w:rPr>
          <w:lang w:eastAsia="fr-FR"/>
        </w:rPr>
      </w:pPr>
      <w:r>
        <w:rPr>
          <w:lang w:eastAsia="fr-FR"/>
        </w:rPr>
        <w:t>ras ja-mais as - sez, Jamais lu n</w:t>
      </w:r>
      <w:r w:rsidR="00C75D51">
        <w:rPr>
          <w:lang w:eastAsia="fr-FR"/>
        </w:rPr>
        <w:t>’</w:t>
      </w:r>
      <w:r>
        <w:rPr>
          <w:lang w:eastAsia="fr-FR"/>
        </w:rPr>
        <w:t>en</w:t>
      </w:r>
      <w:r w:rsidR="00C75D51">
        <w:rPr>
          <w:lang w:eastAsia="fr-FR"/>
        </w:rPr>
        <w:t xml:space="preserve"> </w:t>
      </w:r>
    </w:p>
    <w:p w:rsidR="00C75D51" w:rsidRDefault="00892BA6" w:rsidP="00892BA6">
      <w:pPr>
        <w:rPr>
          <w:lang w:eastAsia="fr-FR"/>
        </w:rPr>
      </w:pPr>
      <w:r>
        <w:rPr>
          <w:lang w:eastAsia="fr-FR"/>
        </w:rPr>
        <w:t>pourras trop</w:t>
      </w:r>
      <w:r w:rsidR="00C75D51">
        <w:rPr>
          <w:lang w:eastAsia="fr-FR"/>
        </w:rPr>
        <w:t xml:space="preserve"> </w:t>
      </w:r>
    </w:p>
    <w:p w:rsidR="00C75D51" w:rsidRDefault="00892BA6" w:rsidP="00892BA6">
      <w:pPr>
        <w:rPr>
          <w:lang w:eastAsia="fr-FR"/>
        </w:rPr>
      </w:pPr>
      <w:r>
        <w:rPr>
          <w:lang w:eastAsia="fr-FR"/>
        </w:rPr>
        <w:t>._ J--1---fi--fr-J--j-j</w:t>
      </w:r>
      <w:r w:rsidR="00C75D51">
        <w:rPr>
          <w:lang w:eastAsia="fr-FR"/>
        </w:rPr>
        <w:t> ;</w:t>
      </w:r>
      <w:r>
        <w:rPr>
          <w:lang w:eastAsia="fr-FR"/>
        </w:rPr>
        <w:t>--^-*--0---fc-T _</w:t>
      </w:r>
      <w:r w:rsidR="00C75D51">
        <w:rPr>
          <w:lang w:eastAsia="fr-FR"/>
        </w:rPr>
        <w:t xml:space="preserve"> </w:t>
      </w:r>
    </w:p>
    <w:p w:rsidR="00C75D51" w:rsidRDefault="00892BA6" w:rsidP="00892BA6">
      <w:pPr>
        <w:rPr>
          <w:lang w:eastAsia="fr-FR"/>
        </w:rPr>
      </w:pPr>
      <w:r>
        <w:rPr>
          <w:lang w:eastAsia="fr-FR"/>
        </w:rPr>
        <w:t>—,</w:t>
      </w:r>
      <w:r w:rsidR="00C75D51">
        <w:rPr>
          <w:lang w:eastAsia="fr-FR"/>
        </w:rPr>
        <w:t>,</w:t>
      </w:r>
      <w:r>
        <w:rPr>
          <w:lang w:eastAsia="fr-FR"/>
        </w:rPr>
        <w:t>--,—m—t—1—p—t—---*—1—a</w:t>
      </w:r>
      <w:r w:rsidR="00C75D51">
        <w:rPr>
          <w:lang w:eastAsia="fr-FR"/>
        </w:rPr>
        <w:t> »</w:t>
      </w:r>
      <w:r>
        <w:rPr>
          <w:lang w:eastAsia="fr-FR"/>
        </w:rPr>
        <w:t>---J3</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fai - re,</w:t>
      </w:r>
      <w:r w:rsidR="00C75D51">
        <w:rPr>
          <w:lang w:eastAsia="fr-FR"/>
        </w:rPr>
        <w:t xml:space="preserve"> </w:t>
      </w:r>
    </w:p>
    <w:p w:rsidR="00C75D51" w:rsidRDefault="00892BA6" w:rsidP="00892BA6">
      <w:pPr>
        <w:rPr>
          <w:lang w:eastAsia="fr-FR"/>
        </w:rPr>
      </w:pPr>
      <w:r>
        <w:rPr>
          <w:lang w:eastAsia="fr-FR"/>
        </w:rPr>
        <w:t>t&gt; V "</w:t>
      </w:r>
      <w:r w:rsidR="00C75D51">
        <w:rPr>
          <w:lang w:eastAsia="fr-FR"/>
        </w:rPr>
        <w:t xml:space="preserve"> </w:t>
      </w:r>
    </w:p>
    <w:p w:rsidR="00C75D51" w:rsidRDefault="00892BA6" w:rsidP="00892BA6">
      <w:pPr>
        <w:rPr>
          <w:lang w:eastAsia="fr-FR"/>
        </w:rPr>
      </w:pPr>
      <w:r>
        <w:rPr>
          <w:lang w:eastAsia="fr-FR"/>
        </w:rPr>
        <w:t>Tu n</w:t>
      </w:r>
      <w:r w:rsidR="00C75D51">
        <w:rPr>
          <w:lang w:eastAsia="fr-FR"/>
        </w:rPr>
        <w:t>’</w:t>
      </w:r>
      <w:r>
        <w:rPr>
          <w:lang w:eastAsia="fr-FR"/>
        </w:rPr>
        <w:t>en fe</w:t>
      </w:r>
      <w:r w:rsidR="00C75D51">
        <w:rPr>
          <w:lang w:eastAsia="fr-FR"/>
        </w:rPr>
        <w:t xml:space="preserve"> </w:t>
      </w:r>
    </w:p>
    <w:p w:rsidR="00C75D51" w:rsidRDefault="00892BA6" w:rsidP="00892BA6">
      <w:pPr>
        <w:rPr>
          <w:lang w:eastAsia="fr-FR"/>
        </w:rPr>
      </w:pPr>
      <w:r>
        <w:rPr>
          <w:lang w:eastAsia="fr-FR"/>
        </w:rPr>
        <w:t>-r- w</w:t>
      </w:r>
      <w:r w:rsidR="00C75D51">
        <w:rPr>
          <w:lang w:eastAsia="fr-FR"/>
        </w:rPr>
        <w:t xml:space="preserve"> </w:t>
      </w:r>
    </w:p>
    <w:p w:rsidR="00C75D51" w:rsidRDefault="00892BA6" w:rsidP="00892BA6">
      <w:pPr>
        <w:rPr>
          <w:lang w:eastAsia="fr-FR"/>
        </w:rPr>
      </w:pPr>
      <w:r>
        <w:rPr>
          <w:lang w:eastAsia="fr-FR"/>
        </w:rPr>
        <w:t>ras ja ■</w:t>
      </w:r>
      <w:r w:rsidR="00C75D51">
        <w:rPr>
          <w:lang w:eastAsia="fr-FR"/>
        </w:rPr>
        <w:t xml:space="preserve"> </w:t>
      </w:r>
    </w:p>
    <w:p w:rsidR="00C75D51" w:rsidRDefault="00892BA6" w:rsidP="00892BA6">
      <w:pPr>
        <w:rPr>
          <w:lang w:eastAsia="fr-FR"/>
        </w:rPr>
      </w:pPr>
      <w:r>
        <w:rPr>
          <w:lang w:eastAsia="fr-FR"/>
        </w:rPr>
        <w:t>— fai-re,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Tu n</w:t>
      </w:r>
      <w:r w:rsidR="00C75D51">
        <w:rPr>
          <w:lang w:eastAsia="fr-FR"/>
        </w:rPr>
        <w:t>’</w:t>
      </w:r>
      <w:r>
        <w:rPr>
          <w:lang w:eastAsia="fr-FR"/>
        </w:rPr>
        <w:t>en fe</w:t>
      </w:r>
      <w:r w:rsidR="00C75D51">
        <w:rPr>
          <w:lang w:eastAsia="fr-FR"/>
        </w:rPr>
        <w:t xml:space="preserve"> </w:t>
      </w:r>
    </w:p>
    <w:p w:rsidR="00C75D51" w:rsidRDefault="00892BA6" w:rsidP="00892BA6">
      <w:pPr>
        <w:rPr>
          <w:lang w:eastAsia="fr-FR"/>
        </w:rPr>
      </w:pPr>
      <w:r>
        <w:rPr>
          <w:lang w:eastAsia="fr-FR"/>
        </w:rPr>
        <w:t>ras ja - mais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fai - re,</w:t>
      </w:r>
      <w:r w:rsidR="00C75D51">
        <w:rPr>
          <w:lang w:eastAsia="fr-FR"/>
        </w:rPr>
        <w:t xml:space="preserve"> </w:t>
      </w:r>
    </w:p>
    <w:p w:rsidR="00C75D51" w:rsidRDefault="00892BA6" w:rsidP="00892BA6">
      <w:pPr>
        <w:rPr>
          <w:lang w:eastAsia="fr-FR"/>
        </w:rPr>
      </w:pPr>
      <w:r>
        <w:rPr>
          <w:lang w:eastAsia="fr-FR"/>
        </w:rPr>
        <w:t>Tu n</w:t>
      </w:r>
      <w:r w:rsidR="00C75D51">
        <w:rPr>
          <w:lang w:eastAsia="fr-FR"/>
        </w:rPr>
        <w:t>’</w:t>
      </w:r>
      <w:r>
        <w:rPr>
          <w:lang w:eastAsia="fr-FR"/>
        </w:rPr>
        <w:t>en fe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ras ja - mais</w:t>
      </w:r>
      <w:r w:rsidR="00C75D51">
        <w:rPr>
          <w:lang w:eastAsia="fr-FR"/>
        </w:rPr>
        <w:t xml:space="preserve"> </w:t>
      </w:r>
    </w:p>
    <w:p w:rsidR="00C75D51" w:rsidRDefault="00892BA6" w:rsidP="00892BA6">
      <w:pPr>
        <w:rPr>
          <w:lang w:eastAsia="fr-FR"/>
        </w:rPr>
      </w:pPr>
      <w:r>
        <w:rPr>
          <w:lang w:eastAsia="fr-FR"/>
        </w:rPr>
        <w:t>Ouvre Ion cœur à l</w:t>
      </w:r>
      <w:r w:rsidR="00C75D51">
        <w:rPr>
          <w:lang w:eastAsia="fr-FR"/>
        </w:rPr>
        <w:t>’</w:t>
      </w:r>
      <w:r>
        <w:rPr>
          <w:lang w:eastAsia="fr-FR"/>
        </w:rPr>
        <w:t>allégresse, A tout le feu de tes transports, Lorsque son immense largesse T</w:t>
      </w:r>
      <w:r w:rsidR="00C75D51">
        <w:rPr>
          <w:lang w:eastAsia="fr-FR"/>
        </w:rPr>
        <w:t>’</w:t>
      </w:r>
      <w:r>
        <w:rPr>
          <w:lang w:eastAsia="fr-FR"/>
        </w:rPr>
        <w:t>ouvre elle-même ses trésors</w:t>
      </w:r>
      <w:r w:rsidR="00C75D51">
        <w:rPr>
          <w:lang w:eastAsia="fr-FR"/>
        </w:rPr>
        <w:t> :</w:t>
      </w:r>
      <w:r>
        <w:rPr>
          <w:lang w:eastAsia="fr-FR"/>
        </w:rPr>
        <w:t xml:space="preserve"> Près de consommer son ouvrage, Il consacre son dernier jour A te laisser ce tendre gage i Qui mit le comble à son amour, i</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(M</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On voit le juste et le coupable S</w:t>
      </w:r>
      <w:r w:rsidR="00C75D51">
        <w:rPr>
          <w:lang w:eastAsia="fr-FR"/>
        </w:rPr>
        <w:t>’</w:t>
      </w:r>
      <w:r>
        <w:rPr>
          <w:lang w:eastAsia="fr-FR"/>
        </w:rPr>
        <w:t>approcher du banquet divin, Se ranger à la même table, Prendre place au même festin</w:t>
      </w:r>
      <w:r w:rsidR="00C75D51">
        <w:rPr>
          <w:lang w:eastAsia="fr-FR"/>
        </w:rPr>
        <w:t> ;</w:t>
      </w:r>
      <w:r>
        <w:rPr>
          <w:lang w:eastAsia="fr-FR"/>
        </w:rPr>
        <w:t xml:space="preserve"> Chacun reçoit la même hostie</w:t>
      </w:r>
      <w:r w:rsidR="00C75D51">
        <w:rPr>
          <w:lang w:eastAsia="fr-FR"/>
        </w:rPr>
        <w:t> :</w:t>
      </w:r>
      <w:r>
        <w:rPr>
          <w:lang w:eastAsia="fr-FR"/>
        </w:rPr>
        <w:t xml:space="preserve"> Msis qu</w:t>
      </w:r>
      <w:r w:rsidR="00C75D51">
        <w:rPr>
          <w:lang w:eastAsia="fr-FR"/>
        </w:rPr>
        <w:t>’</w:t>
      </w:r>
      <w:r>
        <w:rPr>
          <w:lang w:eastAsia="fr-FR"/>
        </w:rPr>
        <w:t>ils diffèrent dans leur sort Le juste tremble et boit la vie, J L</w:t>
      </w:r>
      <w:r w:rsidR="00C75D51">
        <w:rPr>
          <w:lang w:eastAsia="fr-FR"/>
        </w:rPr>
        <w:t>’</w:t>
      </w:r>
      <w:r>
        <w:rPr>
          <w:lang w:eastAsia="fr-FR"/>
        </w:rPr>
        <w:t>impie affronte et boit la mort, i</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lastRenderedPageBreak/>
        <w:t>Offert sur la table mystique, L</w:t>
      </w:r>
      <w:r w:rsidR="00C75D51">
        <w:rPr>
          <w:lang w:eastAsia="fr-FR"/>
        </w:rPr>
        <w:t>’</w:t>
      </w:r>
      <w:r>
        <w:rPr>
          <w:lang w:eastAsia="fr-FR"/>
        </w:rPr>
        <w:t>Agneau de la nouvelle loi Termine enfin la Pàque antique Qui figurait le nouveau roi. La vérité succède à l</w:t>
      </w:r>
      <w:r w:rsidR="00C75D51">
        <w:rPr>
          <w:lang w:eastAsia="fr-FR"/>
        </w:rPr>
        <w:t>’</w:t>
      </w:r>
      <w:r>
        <w:rPr>
          <w:lang w:eastAsia="fr-FR"/>
        </w:rPr>
        <w:t>ombre, La loi de crainte se détrait</w:t>
      </w:r>
      <w:r w:rsidR="00C75D51">
        <w:rPr>
          <w:lang w:eastAsia="fr-FR"/>
        </w:rPr>
        <w:t> ;</w:t>
      </w:r>
      <w:r>
        <w:rPr>
          <w:lang w:eastAsia="fr-FR"/>
        </w:rPr>
        <w:t xml:space="preserve"> La clarté chasse la nuit sombre, i Et la loi de grâce nous luit. </w:t>
      </w:r>
      <w:r w:rsidR="00C75D51">
        <w:rPr>
          <w:lang w:eastAsia="fr-FR"/>
        </w:rPr>
        <w:t>(</w:t>
      </w:r>
    </w:p>
    <w:p w:rsidR="00C75D51" w:rsidRDefault="00892BA6" w:rsidP="00892BA6">
      <w:pPr>
        <w:rPr>
          <w:lang w:eastAsia="fr-FR"/>
        </w:rPr>
      </w:pPr>
      <w:r>
        <w:rPr>
          <w:lang w:eastAsia="fr-FR"/>
        </w:rPr>
        <w:t>Ce fils, sous la main paternelle, Prés de se voir percer le flanc, Cette victime solennelle, Uont l</w:t>
      </w:r>
      <w:r w:rsidR="00C75D51">
        <w:rPr>
          <w:lang w:eastAsia="fr-FR"/>
        </w:rPr>
        <w:t>’</w:t>
      </w:r>
      <w:r>
        <w:rPr>
          <w:lang w:eastAsia="fr-FR"/>
        </w:rPr>
        <w:t>Hébreu vit couler le sang, La manne au goût délicieuse, Qui tous les jours tombait des cieux, Sont la figure précieuse</w:t>
      </w:r>
      <w:r>
        <w:rPr>
          <w:lang w:eastAsia="fr-FR"/>
        </w:rPr>
        <w:tab/>
        <w:t>i</w:t>
      </w:r>
      <w:r w:rsidR="00C75D51">
        <w:rPr>
          <w:lang w:eastAsia="fr-FR"/>
        </w:rPr>
        <w:t xml:space="preserve"> </w:t>
      </w:r>
    </w:p>
    <w:p w:rsidR="00C75D51" w:rsidRDefault="00892BA6" w:rsidP="00892BA6">
      <w:pPr>
        <w:rPr>
          <w:lang w:eastAsia="fr-FR"/>
        </w:rPr>
      </w:pPr>
      <w:r>
        <w:rPr>
          <w:lang w:eastAsia="fr-FR"/>
        </w:rPr>
        <w:t>Du prodige offert à nos yeux, i</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Jésus de son amour extrême Veut éterniser le bienfait</w:t>
      </w:r>
      <w:r w:rsidR="00C75D51">
        <w:rPr>
          <w:lang w:eastAsia="fr-FR"/>
        </w:rPr>
        <w:t> ;</w:t>
      </w:r>
      <w:r>
        <w:rPr>
          <w:lang w:eastAsia="fr-FR"/>
        </w:rPr>
        <w:t xml:space="preserve"> Ce que d</w:t>
      </w:r>
      <w:r w:rsidR="00C75D51">
        <w:rPr>
          <w:lang w:eastAsia="fr-FR"/>
        </w:rPr>
        <w:t>’</w:t>
      </w:r>
      <w:r>
        <w:rPr>
          <w:lang w:eastAsia="fr-FR"/>
        </w:rPr>
        <w:t>abord il fit lui-même, Le prêtre à son ordre le l</w:t>
      </w:r>
      <w:r w:rsidR="00C75D51">
        <w:rPr>
          <w:lang w:eastAsia="fr-FR"/>
        </w:rPr>
        <w:t>’</w:t>
      </w:r>
      <w:r>
        <w:rPr>
          <w:lang w:eastAsia="fr-FR"/>
        </w:rPr>
        <w:t>ait</w:t>
      </w:r>
      <w:r w:rsidR="00C75D51">
        <w:rPr>
          <w:lang w:eastAsia="fr-FR"/>
        </w:rPr>
        <w:t> ;</w:t>
      </w:r>
      <w:r>
        <w:rPr>
          <w:lang w:eastAsia="fr-FR"/>
        </w:rPr>
        <w:t xml:space="preserve"> 11 change, ô prodige admirable Qui n</w:t>
      </w:r>
      <w:r w:rsidR="00C75D51">
        <w:rPr>
          <w:lang w:eastAsia="fr-FR"/>
        </w:rPr>
        <w:t>’</w:t>
      </w:r>
      <w:r>
        <w:rPr>
          <w:lang w:eastAsia="fr-FR"/>
        </w:rPr>
        <w:t>est aperçu que des cieux</w:t>
      </w:r>
      <w:r w:rsidR="00C75D51">
        <w:rPr>
          <w:lang w:eastAsia="fr-FR"/>
        </w:rPr>
        <w:t> !</w:t>
      </w:r>
      <w:r>
        <w:rPr>
          <w:lang w:eastAsia="fr-FR"/>
        </w:rPr>
        <w:t xml:space="preserve"> Le pain en son corps adorable, i Le vin en son sang précieux, v</w:t>
      </w:r>
      <w:r w:rsidR="00C75D51">
        <w:rPr>
          <w:lang w:eastAsia="fr-FR"/>
        </w:rPr>
        <w:t xml:space="preserve"> </w:t>
      </w:r>
    </w:p>
    <w:p w:rsidR="00C75D51" w:rsidRDefault="00892BA6" w:rsidP="00892BA6">
      <w:pPr>
        <w:rPr>
          <w:lang w:eastAsia="fr-FR"/>
        </w:rPr>
      </w:pPr>
      <w:r>
        <w:rPr>
          <w:lang w:eastAsia="fr-FR"/>
        </w:rPr>
        <w:t>— o —</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œil se méprend, l</w:t>
      </w:r>
      <w:r w:rsidR="00C75D51">
        <w:rPr>
          <w:lang w:eastAsia="fr-FR"/>
        </w:rPr>
        <w:t>’</w:t>
      </w:r>
      <w:r>
        <w:rPr>
          <w:lang w:eastAsia="fr-FR"/>
        </w:rPr>
        <w:t>esprit chancelle</w:t>
      </w:r>
      <w:r w:rsidR="00C75D51">
        <w:rPr>
          <w:lang w:eastAsia="fr-FR"/>
        </w:rPr>
        <w:t> :</w:t>
      </w:r>
      <w:r>
        <w:rPr>
          <w:lang w:eastAsia="fr-FR"/>
        </w:rPr>
        <w:t xml:space="preserve"> Il cherche d</w:t>
      </w:r>
      <w:r w:rsidR="00C75D51">
        <w:rPr>
          <w:lang w:eastAsia="fr-FR"/>
        </w:rPr>
        <w:t>’</w:t>
      </w:r>
      <w:r>
        <w:rPr>
          <w:lang w:eastAsia="fr-FR"/>
        </w:rPr>
        <w:t>un Dieu la splendeur</w:t>
      </w:r>
      <w:r w:rsidR="00C75D51">
        <w:rPr>
          <w:lang w:eastAsia="fr-FR"/>
        </w:rPr>
        <w:t> ;</w:t>
      </w:r>
      <w:r>
        <w:rPr>
          <w:lang w:eastAsia="fr-FR"/>
        </w:rPr>
        <w:t xml:space="preserve"> Mais toujours ferme, un vrai fidèle Sans hésiter voit son Seigneur</w:t>
      </w:r>
      <w:r w:rsidR="00C75D51">
        <w:rPr>
          <w:lang w:eastAsia="fr-FR"/>
        </w:rPr>
        <w:t> ;</w:t>
      </w:r>
      <w:r>
        <w:rPr>
          <w:lang w:eastAsia="fr-FR"/>
        </w:rPr>
        <w:t xml:space="preserve"> Son sang pour nous est un breuvage, Sa chair devient notre aliment</w:t>
      </w:r>
      <w:r w:rsidR="00C75D51">
        <w:rPr>
          <w:lang w:eastAsia="fr-FR"/>
        </w:rPr>
        <w:t> :</w:t>
      </w:r>
      <w:r>
        <w:rPr>
          <w:lang w:eastAsia="fr-FR"/>
        </w:rPr>
        <w:t xml:space="preserve"> Les espèces sont le nuage</w:t>
      </w:r>
      <w:r>
        <w:rPr>
          <w:lang w:eastAsia="fr-FR"/>
        </w:rPr>
        <w:tab/>
        <w:t>j ...</w:t>
      </w:r>
      <w:r w:rsidR="00C75D51">
        <w:rPr>
          <w:lang w:eastAsia="fr-FR"/>
        </w:rPr>
        <w:t xml:space="preserve"> </w:t>
      </w:r>
    </w:p>
    <w:p w:rsidR="00C75D51" w:rsidRDefault="00892BA6" w:rsidP="00892BA6">
      <w:pPr>
        <w:rPr>
          <w:lang w:eastAsia="fr-FR"/>
        </w:rPr>
      </w:pPr>
      <w:r>
        <w:rPr>
          <w:lang w:eastAsia="fr-FR"/>
        </w:rPr>
        <w:t>Qui nous le couvre au Sacrement.</w:t>
      </w:r>
      <w:r w:rsidR="00C75D51">
        <w:rPr>
          <w:lang w:eastAsia="fr-FR"/>
        </w:rPr>
        <w:t> ;</w:t>
      </w:r>
      <w:r>
        <w:rPr>
          <w:lang w:eastAsia="fr-FR"/>
        </w:rPr>
        <w:t xml:space="preserve"> v</w:t>
      </w:r>
      <w:r w:rsidR="00C75D51">
        <w:rPr>
          <w:lang w:eastAsia="fr-FR"/>
        </w:rPr>
        <w:t xml:space="preserve"> </w:t>
      </w:r>
    </w:p>
    <w:p w:rsidR="00C75D51" w:rsidRDefault="00892BA6" w:rsidP="00892BA6">
      <w:pPr>
        <w:rPr>
          <w:lang w:eastAsia="fr-FR"/>
        </w:rPr>
      </w:pPr>
      <w:r>
        <w:rPr>
          <w:lang w:eastAsia="fr-FR"/>
        </w:rPr>
        <w:t>Je te salue, ô pain de l</w:t>
      </w:r>
      <w:r w:rsidR="00C75D51">
        <w:rPr>
          <w:lang w:eastAsia="fr-FR"/>
        </w:rPr>
        <w:t>’</w:t>
      </w:r>
      <w:r>
        <w:rPr>
          <w:lang w:eastAsia="fr-FR"/>
        </w:rPr>
        <w:t>Ange</w:t>
      </w:r>
      <w:r w:rsidR="00C75D51">
        <w:rPr>
          <w:lang w:eastAsia="fr-FR"/>
        </w:rPr>
        <w:t> !</w:t>
      </w:r>
      <w:r>
        <w:rPr>
          <w:lang w:eastAsia="fr-FR"/>
        </w:rPr>
        <w:t xml:space="preserve"> Aujourd</w:t>
      </w:r>
      <w:r w:rsidR="00C75D51">
        <w:rPr>
          <w:lang w:eastAsia="fr-FR"/>
        </w:rPr>
        <w:t>’</w:t>
      </w:r>
      <w:r>
        <w:rPr>
          <w:lang w:eastAsia="fr-FR"/>
        </w:rPr>
        <w:t>hui pain du voyageur</w:t>
      </w:r>
      <w:r w:rsidR="00C75D51">
        <w:rPr>
          <w:lang w:eastAsia="fr-FR"/>
        </w:rPr>
        <w:t> ;</w:t>
      </w:r>
      <w:r>
        <w:rPr>
          <w:lang w:eastAsia="fr-FR"/>
        </w:rPr>
        <w:t xml:space="preserve"> Toi que j</w:t>
      </w:r>
      <w:r w:rsidR="00C75D51">
        <w:rPr>
          <w:lang w:eastAsia="fr-FR"/>
        </w:rPr>
        <w:t>’</w:t>
      </w:r>
      <w:r>
        <w:rPr>
          <w:lang w:eastAsia="fr-FR"/>
        </w:rPr>
        <w:t>adore et que je mange, Ab I viens dissiper ma langueur. Loin de toi l</w:t>
      </w:r>
      <w:r w:rsidR="00C75D51">
        <w:rPr>
          <w:lang w:eastAsia="fr-FR"/>
        </w:rPr>
        <w:t>’</w:t>
      </w:r>
      <w:r>
        <w:rPr>
          <w:lang w:eastAsia="fr-FR"/>
        </w:rPr>
        <w:t>impur, le profane, Pain réservé pour les enfants, Mets des élus, céleste manne, i Objet seul digne de nos chants, i</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Quels bienfaits, quel amour extrême 1 Par un attrait doux et vainqueur, Tendre pasteur, fais que je t</w:t>
      </w:r>
      <w:r w:rsidR="00C75D51">
        <w:rPr>
          <w:lang w:eastAsia="fr-FR"/>
        </w:rPr>
        <w:t>’</w:t>
      </w:r>
      <w:r>
        <w:rPr>
          <w:lang w:eastAsia="fr-FR"/>
        </w:rPr>
        <w:t>aime, Dans cet amour fixe mon cœur. O pain des forts, par ta puissance, Soulage mon infirmité</w:t>
      </w:r>
      <w:r w:rsidR="00C75D51">
        <w:rPr>
          <w:lang w:eastAsia="fr-FR"/>
        </w:rPr>
        <w:t> :</w:t>
      </w:r>
      <w:r>
        <w:rPr>
          <w:lang w:eastAsia="fr-FR"/>
        </w:rPr>
        <w:t xml:space="preserve"> Fais que, nourri de ta substance, Je règne dans l</w:t>
      </w:r>
      <w:r w:rsidR="00C75D51">
        <w:rPr>
          <w:lang w:eastAsia="fr-FR"/>
        </w:rPr>
        <w:t>’</w:t>
      </w:r>
      <w:r>
        <w:rPr>
          <w:lang w:eastAsia="fr-FR"/>
        </w:rPr>
        <w:t>éternité.</w:t>
      </w:r>
      <w:r w:rsidR="00C75D51">
        <w:rPr>
          <w:lang w:eastAsia="fr-FR"/>
        </w:rPr>
        <w:t xml:space="preserve"> </w:t>
      </w:r>
    </w:p>
    <w:p w:rsidR="00C75D51" w:rsidRDefault="00892BA6" w:rsidP="00892BA6">
      <w:pPr>
        <w:rPr>
          <w:lang w:eastAsia="fr-FR"/>
        </w:rPr>
      </w:pPr>
      <w:r>
        <w:rPr>
          <w:lang w:eastAsia="fr-FR"/>
        </w:rPr>
        <w:t>(Ha)</w:t>
      </w:r>
      <w:r w:rsidR="00C75D51">
        <w:rPr>
          <w:lang w:eastAsia="fr-FR"/>
        </w:rPr>
        <w:t xml:space="preserve"> </w:t>
      </w:r>
    </w:p>
    <w:p w:rsidR="00C75D51" w:rsidRDefault="00892BA6" w:rsidP="00892BA6">
      <w:pPr>
        <w:rPr>
          <w:lang w:eastAsia="fr-FR"/>
        </w:rPr>
      </w:pPr>
      <w:r>
        <w:rPr>
          <w:lang w:eastAsia="fr-FR"/>
        </w:rPr>
        <w:t>166</w:t>
      </w:r>
      <w:r w:rsidR="00C75D51">
        <w:rPr>
          <w:lang w:eastAsia="fr-FR"/>
        </w:rPr>
        <w:t xml:space="preserve"> </w:t>
      </w:r>
    </w:p>
    <w:p w:rsidR="00C75D51" w:rsidRDefault="00892BA6" w:rsidP="00892BA6">
      <w:pPr>
        <w:rPr>
          <w:lang w:eastAsia="fr-FR"/>
        </w:rPr>
      </w:pPr>
      <w:r>
        <w:rPr>
          <w:lang w:eastAsia="fr-FR"/>
        </w:rPr>
        <w:t>Recueil de Lyon, 1790.</w:t>
      </w:r>
      <w:r w:rsidR="00C75D51">
        <w:rPr>
          <w:lang w:eastAsia="fr-FR"/>
        </w:rPr>
        <w:t xml:space="preserve"> </w:t>
      </w:r>
    </w:p>
    <w:p w:rsidR="00C75D51" w:rsidRDefault="00892BA6" w:rsidP="00892BA6">
      <w:pPr>
        <w:rPr>
          <w:lang w:eastAsia="fr-FR"/>
        </w:rPr>
      </w:pPr>
      <w:r>
        <w:rPr>
          <w:lang w:eastAsia="fr-FR"/>
        </w:rPr>
        <w:t>Aniante.</w:t>
      </w:r>
      <w:r w:rsidR="00C75D51">
        <w:rPr>
          <w:lang w:eastAsia="fr-FR"/>
        </w:rPr>
        <w:t xml:space="preserve"> </w:t>
      </w:r>
    </w:p>
    <w:p w:rsidR="00C75D51" w:rsidRDefault="00892BA6" w:rsidP="00892BA6">
      <w:pPr>
        <w:rPr>
          <w:lang w:eastAsia="fr-FR"/>
        </w:rPr>
      </w:pPr>
      <w:r>
        <w:rPr>
          <w:lang w:eastAsia="fr-FR"/>
        </w:rPr>
        <w:t>N° 89. même sujet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(Adoro te.)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 A. Guerrier.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w:t>
      </w:r>
      <w:r w:rsidRPr="00CD3780">
        <w:rPr>
          <w:lang w:val="es-ES_tradnl" w:eastAsia="fr-FR"/>
        </w:rPr>
        <w:tab/>
        <w:t>j "j----I h h h</w:t>
      </w:r>
      <w:r w:rsidR="00C75D51" w:rsidRPr="00CD3780">
        <w:rPr>
          <w:lang w:val="es-ES_tradnl" w:eastAsia="fr-FR"/>
        </w:rPr>
        <w:t>,</w:t>
      </w:r>
      <w:r w:rsidRPr="00CD3780">
        <w:rPr>
          <w:lang w:val="es-ES_tradnl" w:eastAsia="fr-FR"/>
        </w:rPr>
        <w:t xml:space="preserve"> î&gt; —=c</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—±-*~.izzizwzz£szfZ. -m—=pz.</w:t>
      </w:r>
      <w:r w:rsidRPr="00CD3780">
        <w:rPr>
          <w:lang w:val="es-ES_tradnl" w:eastAsia="fr-FR"/>
        </w:rPr>
        <w:tab/>
        <w:t>-î—t-</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 xml:space="preserve">u \j i r i i i i </w:t>
      </w:r>
      <w:r w:rsidRPr="00CD3780">
        <w:rPr>
          <w:rFonts w:ascii="MS Mincho" w:eastAsia="MS Mincho" w:hAnsi="MS Mincho" w:cs="MS Mincho" w:hint="eastAsia"/>
          <w:lang w:val="en-US" w:eastAsia="fr-FR"/>
        </w:rPr>
        <w:t>✓</w:t>
      </w:r>
      <w:r w:rsidRPr="00CD3780">
        <w:rPr>
          <w:lang w:val="en-US" w:eastAsia="fr-FR"/>
        </w:rPr>
        <w:t xml:space="preserve"> i, * ft 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 i&gt; i 1 i i I 1 * i&gt; "</w:t>
      </w:r>
      <w:r w:rsidR="00C75D51" w:rsidRPr="00CD3780">
        <w:rPr>
          <w:lang w:val="en-US" w:eastAsia="fr-FR"/>
        </w:rPr>
        <w:t xml:space="preserve"> </w:t>
      </w:r>
    </w:p>
    <w:p w:rsidR="00C75D51" w:rsidRDefault="00892BA6" w:rsidP="00892BA6">
      <w:pPr>
        <w:rPr>
          <w:lang w:eastAsia="fr-FR"/>
        </w:rPr>
      </w:pPr>
      <w:r w:rsidRPr="00CD3780">
        <w:rPr>
          <w:lang w:val="en-US" w:eastAsia="fr-FR"/>
        </w:rPr>
        <w:t>O pro - di- ge d</w:t>
      </w:r>
      <w:r w:rsidR="00C75D51" w:rsidRPr="00CD3780">
        <w:rPr>
          <w:lang w:val="en-US" w:eastAsia="fr-FR"/>
        </w:rPr>
        <w:t>’</w:t>
      </w:r>
      <w:r w:rsidRPr="00CD3780">
        <w:rPr>
          <w:lang w:val="en-US" w:eastAsia="fr-FR"/>
        </w:rPr>
        <w:t>a-mour</w:t>
      </w:r>
      <w:r w:rsidR="00C75D51" w:rsidRPr="00CD3780">
        <w:rPr>
          <w:lang w:val="en-US" w:eastAsia="fr-FR"/>
        </w:rPr>
        <w:t> !</w:t>
      </w:r>
      <w:r w:rsidRPr="00CD3780">
        <w:rPr>
          <w:lang w:val="en-US" w:eastAsia="fr-FR"/>
        </w:rPr>
        <w:t xml:space="preserve"> </w:t>
      </w:r>
      <w:r>
        <w:rPr>
          <w:lang w:eastAsia="fr-FR"/>
        </w:rPr>
        <w:t>Spec-ta-cle ra-yis-sant I Sous un</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-jL- t-tz</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-i—^-^-h-</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sidRPr="00CD3780">
        <w:rPr>
          <w:lang w:val="en-US" w:eastAsia="fr-FR"/>
        </w:rPr>
        <w:t>O pro - di- ge d</w:t>
      </w:r>
      <w:r w:rsidR="00C75D51" w:rsidRPr="00CD3780">
        <w:rPr>
          <w:lang w:val="en-US" w:eastAsia="fr-FR"/>
        </w:rPr>
        <w:t>’</w:t>
      </w:r>
      <w:r w:rsidRPr="00CD3780">
        <w:rPr>
          <w:lang w:val="en-US" w:eastAsia="fr-FR"/>
        </w:rPr>
        <w:t>a-mour I Spec-ta-cle ra-yis-sant</w:t>
      </w:r>
      <w:r w:rsidR="00C75D51" w:rsidRPr="00CD3780">
        <w:rPr>
          <w:lang w:val="en-US" w:eastAsia="fr-FR"/>
        </w:rPr>
        <w:t> !</w:t>
      </w:r>
      <w:r w:rsidRPr="00CD3780">
        <w:rPr>
          <w:lang w:val="en-US" w:eastAsia="fr-FR"/>
        </w:rPr>
        <w:t xml:space="preserve"> </w:t>
      </w:r>
      <w:r>
        <w:rPr>
          <w:lang w:eastAsia="fr-FR"/>
        </w:rPr>
        <w:t>Sousun</w:t>
      </w:r>
      <w:r w:rsidR="00C75D51">
        <w:rPr>
          <w:lang w:eastAsia="fr-FR"/>
        </w:rPr>
        <w:t xml:space="preserve"> </w:t>
      </w:r>
    </w:p>
    <w:p w:rsidR="00C75D51" w:rsidRDefault="00892BA6" w:rsidP="00892BA6">
      <w:pPr>
        <w:rPr>
          <w:lang w:eastAsia="fr-FR"/>
        </w:rPr>
      </w:pPr>
      <w:r>
        <w:rPr>
          <w:lang w:eastAsia="fr-FR"/>
        </w:rPr>
        <w:t>V &lt;</w:t>
      </w:r>
      <w:r>
        <w:rPr>
          <w:lang w:eastAsia="fr-FR"/>
        </w:rPr>
        <w:tab/>
        <w:t>*----v</w:t>
      </w:r>
      <w:r w:rsidR="00C75D51">
        <w:rPr>
          <w:lang w:eastAsia="fr-FR"/>
        </w:rPr>
        <w:t xml:space="preserve"> </w:t>
      </w:r>
    </w:p>
    <w:p w:rsidR="00C75D51" w:rsidRDefault="00892BA6" w:rsidP="00892BA6">
      <w:pPr>
        <w:rPr>
          <w:lang w:eastAsia="fr-FR"/>
        </w:rPr>
      </w:pPr>
      <w:r>
        <w:rPr>
          <w:lang w:eastAsia="fr-FR"/>
        </w:rPr>
        <w:t>-^-p—étr—</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 xml:space="preserve">-1--1----H * h- ■ </w:t>
      </w:r>
      <w:r w:rsidR="00C75D51">
        <w:rPr>
          <w:lang w:eastAsia="fr-FR"/>
        </w:rPr>
        <w:t>‘</w:t>
      </w:r>
      <w:r>
        <w:rPr>
          <w:lang w:eastAsia="fr-FR"/>
        </w:rPr>
        <w:t xml:space="preserve"> </w:t>
      </w:r>
      <w:r w:rsidR="00C75D51">
        <w:rPr>
          <w:lang w:eastAsia="fr-FR"/>
        </w:rPr>
        <w:t>‘</w:t>
      </w:r>
      <w:r>
        <w:rPr>
          <w:lang w:eastAsia="fr-FR"/>
        </w:rPr>
        <w:t>-&gt;S—l/-\-0--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pro - di -ge d</w:t>
      </w:r>
      <w:r w:rsidR="00C75D51">
        <w:rPr>
          <w:lang w:eastAsia="fr-FR"/>
        </w:rPr>
        <w:t>’</w:t>
      </w:r>
      <w:r>
        <w:rPr>
          <w:lang w:eastAsia="fr-FR"/>
        </w:rPr>
        <w:t>a-mour I Spec-ta-cle ra-vis-sant</w:t>
      </w:r>
      <w:r w:rsidR="00C75D51">
        <w:rPr>
          <w:lang w:eastAsia="fr-FR"/>
        </w:rPr>
        <w:t> !</w:t>
      </w:r>
      <w:r>
        <w:rPr>
          <w:lang w:eastAsia="fr-FR"/>
        </w:rPr>
        <w:t xml:space="preserve"> Sousun</w:t>
      </w:r>
      <w:r w:rsidR="00C75D51">
        <w:rPr>
          <w:lang w:eastAsia="fr-FR"/>
        </w:rPr>
        <w:t xml:space="preserve"> </w:t>
      </w:r>
    </w:p>
    <w:p w:rsidR="00C75D51" w:rsidRDefault="00892BA6" w:rsidP="00892BA6">
      <w:pPr>
        <w:rPr>
          <w:lang w:eastAsia="fr-FR"/>
        </w:rPr>
      </w:pPr>
      <w:r>
        <w:rPr>
          <w:lang w:eastAsia="fr-FR"/>
        </w:rPr>
        <w:t>cresc.</w:t>
      </w:r>
      <w:r w:rsidR="00C75D51">
        <w:rPr>
          <w:lang w:eastAsia="fr-FR"/>
        </w:rPr>
        <w:t xml:space="preserve"> </w:t>
      </w:r>
    </w:p>
    <w:p w:rsidR="00C75D51" w:rsidRDefault="00892BA6" w:rsidP="00892BA6">
      <w:pPr>
        <w:rPr>
          <w:lang w:eastAsia="fr-FR"/>
        </w:rPr>
      </w:pPr>
      <w:r>
        <w:rPr>
          <w:lang w:eastAsia="fr-FR"/>
        </w:rPr>
        <w:t>h—-I-®—î-±—^-J--</w:t>
      </w:r>
      <w:r w:rsidR="00C75D51">
        <w:rPr>
          <w:lang w:eastAsia="fr-FR"/>
        </w:rPr>
        <w:t> ! »</w:t>
      </w:r>
      <w:r>
        <w:rPr>
          <w:lang w:eastAsia="fr-FR"/>
        </w:rPr>
        <w:t>-*-*-.—.--ï—ff-J</w:t>
      </w:r>
      <w:r w:rsidR="00C75D51">
        <w:rPr>
          <w:lang w:eastAsia="fr-FR"/>
        </w:rPr>
        <w:t xml:space="preserve"> </w:t>
      </w:r>
    </w:p>
    <w:p w:rsidR="00C75D51" w:rsidRDefault="00892BA6" w:rsidP="00892BA6">
      <w:pPr>
        <w:rPr>
          <w:lang w:eastAsia="fr-FR"/>
        </w:rPr>
      </w:pPr>
      <w:r>
        <w:rPr>
          <w:lang w:eastAsia="fr-FR"/>
        </w:rPr>
        <w:t>1 0</w:t>
      </w:r>
      <w:r w:rsidR="00C75D51">
        <w:rPr>
          <w:lang w:eastAsia="fr-FR"/>
        </w:rPr>
        <w:t xml:space="preserve"> </w:t>
      </w:r>
    </w:p>
    <w:p w:rsidR="00C75D51" w:rsidRDefault="00892BA6" w:rsidP="00892BA6">
      <w:pPr>
        <w:rPr>
          <w:lang w:eastAsia="fr-FR"/>
        </w:rPr>
      </w:pPr>
      <w:r>
        <w:rPr>
          <w:lang w:eastAsia="fr-FR"/>
        </w:rPr>
        <w:t>plus Dieu ca - clie sa pré</w:t>
      </w:r>
      <w:r w:rsidR="00C75D51">
        <w:rPr>
          <w:lang w:eastAsia="fr-FR"/>
        </w:rPr>
        <w:t xml:space="preserve"> </w:t>
      </w:r>
    </w:p>
    <w:p w:rsidR="00C75D51" w:rsidRDefault="00892BA6" w:rsidP="00892BA6">
      <w:pPr>
        <w:rPr>
          <w:lang w:eastAsia="fr-FR"/>
        </w:rPr>
      </w:pPr>
      <w:r>
        <w:rPr>
          <w:lang w:eastAsia="fr-FR"/>
        </w:rPr>
        <w:t>pain qui n</w:t>
      </w:r>
      <w:r w:rsidR="00C75D51">
        <w:rPr>
          <w:lang w:eastAsia="fr-FR"/>
        </w:rPr>
        <w:t>’</w:t>
      </w:r>
      <w:r>
        <w:rPr>
          <w:lang w:eastAsia="fr-FR"/>
        </w:rPr>
        <w:t>est</w:t>
      </w:r>
      <w:r w:rsidR="00C75D51">
        <w:rPr>
          <w:lang w:eastAsia="fr-FR"/>
        </w:rPr>
        <w:t xml:space="preserve"> </w:t>
      </w:r>
    </w:p>
    <w:p w:rsidR="00C75D51" w:rsidRDefault="00C75D51" w:rsidP="00892BA6">
      <w:pPr>
        <w:rPr>
          <w:lang w:eastAsia="fr-FR"/>
        </w:rPr>
      </w:pPr>
      <w:r>
        <w:rPr>
          <w:lang w:eastAsia="fr-FR"/>
        </w:rPr>
        <w:lastRenderedPageBreak/>
        <w:t>‘</w:t>
      </w:r>
      <w:r w:rsidR="00892BA6">
        <w:rPr>
          <w:lang w:eastAsia="fr-FR"/>
        </w:rPr>
        <w:t xml:space="preserve"> f</w:t>
      </w:r>
      <w:r>
        <w:rPr>
          <w:lang w:eastAsia="fr-FR"/>
        </w:rPr>
        <w:t xml:space="preserve"> </w:t>
      </w:r>
    </w:p>
    <w:p w:rsidR="00C75D51" w:rsidRDefault="00892BA6" w:rsidP="00892BA6">
      <w:pPr>
        <w:rPr>
          <w:lang w:eastAsia="fr-FR"/>
        </w:rPr>
      </w:pPr>
      <w:r>
        <w:rPr>
          <w:lang w:eastAsia="fr-FR"/>
        </w:rPr>
        <w:t>sen - ce</w:t>
      </w:r>
      <w:r w:rsidR="00C75D51">
        <w:rPr>
          <w:lang w:eastAsia="fr-FR"/>
        </w:rPr>
        <w:t xml:space="preserve"> :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V u</w:t>
      </w:r>
      <w:r w:rsidR="00C75D51">
        <w:rPr>
          <w:lang w:eastAsia="fr-FR"/>
        </w:rPr>
        <w:t xml:space="preserve"> </w:t>
      </w:r>
    </w:p>
    <w:p w:rsidR="00C75D51" w:rsidRDefault="00892BA6" w:rsidP="00892BA6">
      <w:pPr>
        <w:rPr>
          <w:lang w:eastAsia="fr-FR"/>
        </w:rPr>
      </w:pPr>
      <w:r>
        <w:rPr>
          <w:lang w:eastAsia="fr-FR"/>
        </w:rPr>
        <w:t>I - ci</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pain qui n</w:t>
      </w:r>
      <w:r w:rsidR="00C75D51">
        <w:rPr>
          <w:lang w:eastAsia="fr-FR"/>
        </w:rPr>
        <w:t>’</w:t>
      </w:r>
      <w:r>
        <w:rPr>
          <w:lang w:eastAsia="fr-FR"/>
        </w:rPr>
        <w:t>est</w:t>
      </w:r>
      <w:r w:rsidR="00C75D51">
        <w:rPr>
          <w:lang w:eastAsia="fr-FR"/>
        </w:rPr>
        <w:t xml:space="preserve"> </w:t>
      </w:r>
    </w:p>
    <w:p w:rsidR="00C75D51" w:rsidRDefault="00892BA6" w:rsidP="00892BA6">
      <w:pPr>
        <w:rPr>
          <w:lang w:eastAsia="fr-FR"/>
        </w:rPr>
      </w:pPr>
      <w:r>
        <w:rPr>
          <w:lang w:eastAsia="fr-FR"/>
        </w:rPr>
        <w:t>_plus Dieu ca - clie sa pré - sen - ce</w:t>
      </w:r>
      <w:r w:rsidR="00C75D51">
        <w:rPr>
          <w:lang w:eastAsia="fr-FR"/>
        </w:rPr>
        <w:t> :</w:t>
      </w:r>
      <w:r>
        <w:rPr>
          <w:lang w:eastAsia="fr-FR"/>
        </w:rPr>
        <w:t xml:space="preserve"> I - ci p</w:t>
      </w:r>
      <w:r>
        <w:rPr>
          <w:lang w:eastAsia="fr-FR"/>
        </w:rPr>
        <w:tab/>
        <w:t>cresc.</w:t>
      </w:r>
      <w:r w:rsidR="00C75D51">
        <w:rPr>
          <w:lang w:eastAsia="fr-FR"/>
        </w:rPr>
        <w:t xml:space="preserve"> </w:t>
      </w:r>
    </w:p>
    <w:p w:rsidR="00C75D51" w:rsidRDefault="00892BA6" w:rsidP="00892BA6">
      <w:pPr>
        <w:rPr>
          <w:lang w:eastAsia="fr-FR"/>
        </w:rPr>
      </w:pPr>
      <w:r>
        <w:rPr>
          <w:lang w:eastAsia="fr-FR"/>
        </w:rPr>
        <w:t>pain qui n</w:t>
      </w:r>
      <w:r w:rsidR="00C75D51">
        <w:rPr>
          <w:lang w:eastAsia="fr-FR"/>
        </w:rPr>
        <w:t>’</w:t>
      </w:r>
      <w:r>
        <w:rPr>
          <w:lang w:eastAsia="fr-FR"/>
        </w:rPr>
        <w:t>est pour le pé</w:t>
      </w:r>
      <w:r w:rsidR="00C75D51">
        <w:rPr>
          <w:lang w:eastAsia="fr-FR"/>
        </w:rPr>
        <w:t xml:space="preserve"> </w:t>
      </w:r>
    </w:p>
    <w:p w:rsidR="00C75D51" w:rsidRDefault="00892BA6" w:rsidP="00892BA6">
      <w:pPr>
        <w:rPr>
          <w:lang w:eastAsia="fr-FR"/>
        </w:rPr>
      </w:pPr>
      <w:r>
        <w:rPr>
          <w:lang w:eastAsia="fr-FR"/>
        </w:rPr>
        <w:t>plus Dieu ca - clie sa pré - sen - ce</w:t>
      </w:r>
      <w:r w:rsidR="00C75D51">
        <w:rPr>
          <w:lang w:eastAsia="fr-FR"/>
        </w:rPr>
        <w:t> :</w:t>
      </w:r>
      <w:r>
        <w:rPr>
          <w:lang w:eastAsia="fr-FR"/>
        </w:rPr>
        <w:t xml:space="preserve"> I - ci</w:t>
      </w:r>
      <w:r w:rsidR="00C75D51">
        <w:rPr>
          <w:lang w:eastAsia="fr-FR"/>
        </w:rPr>
        <w:t xml:space="preserve"> </w:t>
      </w:r>
    </w:p>
    <w:p w:rsidR="00C75D51" w:rsidRDefault="00892BA6" w:rsidP="00892BA6">
      <w:pPr>
        <w:rPr>
          <w:lang w:eastAsia="fr-FR"/>
        </w:rPr>
      </w:pPr>
      <w:r>
        <w:rPr>
          <w:lang w:eastAsia="fr-FR"/>
        </w:rPr>
        <w:t>clieur</w:t>
      </w:r>
      <w:r w:rsidR="00C75D51">
        <w:rPr>
          <w:lang w:eastAsia="fr-FR"/>
        </w:rPr>
        <w:t xml:space="preserve"> </w:t>
      </w:r>
    </w:p>
    <w:p w:rsidR="00C75D51" w:rsidRDefault="00892BA6" w:rsidP="00892BA6">
      <w:pPr>
        <w:rPr>
          <w:lang w:eastAsia="fr-FR"/>
        </w:rPr>
      </w:pPr>
      <w:r>
        <w:rPr>
          <w:lang w:eastAsia="fr-FR"/>
        </w:rPr>
        <w:t>s—a--#-t-—•—0-----0\)é--\—"*=—</w:t>
      </w:r>
      <w:r w:rsidR="00C75D51">
        <w:rPr>
          <w:lang w:eastAsia="fr-FR"/>
        </w:rPr>
        <w:t> ?</w:t>
      </w:r>
      <w:r>
        <w:rPr>
          <w:lang w:eastAsia="fr-FR"/>
        </w:rPr>
        <w:t>—0---</w:t>
      </w:r>
      <w:r w:rsidR="00C75D51">
        <w:rPr>
          <w:lang w:eastAsia="fr-FR"/>
        </w:rPr>
        <w:t xml:space="preserve"> </w:t>
      </w:r>
    </w:p>
    <w:p w:rsidR="00C75D51" w:rsidRDefault="00892BA6" w:rsidP="00892BA6">
      <w:pPr>
        <w:rPr>
          <w:lang w:eastAsia="fr-FR"/>
        </w:rPr>
      </w:pPr>
      <w:r>
        <w:rPr>
          <w:lang w:eastAsia="fr-FR"/>
        </w:rPr>
        <w:t xml:space="preserve">r—v P </w:t>
      </w:r>
      <w:r w:rsidR="00C75D51">
        <w:rPr>
          <w:lang w:eastAsia="fr-FR"/>
        </w:rPr>
        <w:t>‘</w:t>
      </w:r>
      <w:r>
        <w:rPr>
          <w:lang w:eastAsia="fr-FR"/>
        </w:rPr>
        <w:t xml:space="preserve"> N</w:t>
      </w:r>
      <w:r>
        <w:rPr>
          <w:lang w:eastAsia="fr-FR"/>
        </w:rPr>
        <w:tab/>
        <w:t>r U i f</w:t>
      </w:r>
      <w:r w:rsidR="00C75D51">
        <w:rPr>
          <w:lang w:eastAsia="fr-FR"/>
        </w:rPr>
        <w:t xml:space="preserve"> </w:t>
      </w:r>
    </w:p>
    <w:p w:rsidR="00C75D51" w:rsidRDefault="00892BA6" w:rsidP="00892BA6">
      <w:pPr>
        <w:rPr>
          <w:lang w:eastAsia="fr-FR"/>
        </w:rPr>
      </w:pPr>
      <w:r>
        <w:rPr>
          <w:lang w:eastAsia="fr-FR"/>
        </w:rPr>
        <w:t>pour le pé - cheur II est en-cor mou - rant</w:t>
      </w:r>
      <w:r w:rsidR="00C75D51">
        <w:rPr>
          <w:lang w:eastAsia="fr-FR"/>
        </w:rPr>
        <w:t> ;</w:t>
      </w:r>
      <w:r>
        <w:rPr>
          <w:lang w:eastAsia="fr-FR"/>
        </w:rPr>
        <w:t xml:space="preserve"> Les</w:t>
      </w:r>
      <w:r w:rsidR="00C75D51">
        <w:rPr>
          <w:lang w:eastAsia="fr-FR"/>
        </w:rPr>
        <w:t xml:space="preserve"> </w:t>
      </w:r>
    </w:p>
    <w:p w:rsidR="00C75D51" w:rsidRDefault="00892BA6" w:rsidP="00892BA6">
      <w:pPr>
        <w:rPr>
          <w:lang w:eastAsia="fr-FR"/>
        </w:rPr>
      </w:pPr>
      <w:r>
        <w:rPr>
          <w:lang w:eastAsia="fr-FR"/>
        </w:rPr>
        <w:t>pour -0</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-T-f</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—P-P—P—</w:t>
      </w:r>
      <w:r w:rsidR="00C75D51">
        <w:rPr>
          <w:lang w:eastAsia="fr-FR"/>
        </w:rPr>
        <w:t xml:space="preserve"> </w:t>
      </w:r>
    </w:p>
    <w:p w:rsidR="00C75D51" w:rsidRDefault="00892BA6" w:rsidP="00892BA6">
      <w:pPr>
        <w:rPr>
          <w:lang w:eastAsia="fr-FR"/>
        </w:rPr>
      </w:pPr>
      <w:r>
        <w:rPr>
          <w:lang w:eastAsia="fr-FR"/>
        </w:rPr>
        <w:t>* 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pour</w:t>
      </w:r>
      <w:r w:rsidR="00C75D51">
        <w:rPr>
          <w:lang w:eastAsia="fr-FR"/>
        </w:rPr>
        <w:t xml:space="preserve"> </w:t>
      </w:r>
    </w:p>
    <w:p w:rsidR="00C75D51" w:rsidRDefault="00892BA6" w:rsidP="00892BA6">
      <w:pPr>
        <w:rPr>
          <w:lang w:eastAsia="fr-FR"/>
        </w:rPr>
      </w:pPr>
      <w:r>
        <w:rPr>
          <w:lang w:eastAsia="fr-FR"/>
        </w:rPr>
        <w:t>le pé - cheur II est en-cor mou - rant</w:t>
      </w:r>
      <w:r w:rsidR="00C75D51">
        <w:rPr>
          <w:lang w:eastAsia="fr-FR"/>
        </w:rPr>
        <w:t xml:space="preserve"> ; </w:t>
      </w:r>
    </w:p>
    <w:p w:rsidR="00C75D51" w:rsidRDefault="00892BA6" w:rsidP="00892BA6">
      <w:pPr>
        <w:rPr>
          <w:lang w:eastAsia="fr-FR"/>
        </w:rPr>
      </w:pPr>
      <w:r>
        <w:rPr>
          <w:lang w:eastAsia="fr-FR"/>
        </w:rPr>
        <w:t>Les</w:t>
      </w:r>
      <w:r w:rsidR="00C75D51">
        <w:rPr>
          <w:lang w:eastAsia="fr-FR"/>
        </w:rPr>
        <w:t xml:space="preserve"> </w:t>
      </w:r>
    </w:p>
    <w:p w:rsidR="00C75D51" w:rsidRDefault="00892BA6" w:rsidP="00892BA6">
      <w:pPr>
        <w:rPr>
          <w:lang w:eastAsia="fr-FR"/>
        </w:rPr>
      </w:pPr>
      <w:r>
        <w:rPr>
          <w:lang w:eastAsia="fr-FR"/>
        </w:rPr>
        <w:t>- 0—0—T—0—0—Mt</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 </w:t>
      </w:r>
    </w:p>
    <w:p w:rsidR="00C75D51" w:rsidRDefault="00892BA6" w:rsidP="00892BA6">
      <w:pPr>
        <w:rPr>
          <w:lang w:eastAsia="fr-FR"/>
        </w:rPr>
      </w:pPr>
      <w:r>
        <w:rPr>
          <w:lang w:eastAsia="fr-FR"/>
        </w:rPr>
        <w:t>ï-</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pour le pé - cheur II est [S s</w:t>
      </w:r>
      <w:r>
        <w:rPr>
          <w:lang w:eastAsia="fr-FR"/>
        </w:rPr>
        <w:tab/>
        <w:t>dim.</w:t>
      </w:r>
      <w:r w:rsidR="00C75D51">
        <w:rPr>
          <w:lang w:eastAsia="fr-FR"/>
        </w:rPr>
        <w:t xml:space="preserve"> </w:t>
      </w:r>
    </w:p>
    <w:p w:rsidR="00C75D51" w:rsidRDefault="00892BA6" w:rsidP="00892BA6">
      <w:pPr>
        <w:rPr>
          <w:lang w:eastAsia="fr-FR"/>
        </w:rPr>
      </w:pPr>
      <w:r>
        <w:rPr>
          <w:lang w:eastAsia="fr-FR"/>
        </w:rPr>
        <w:t>en-cor mou - rant</w:t>
      </w:r>
      <w:r w:rsidR="00C75D51">
        <w:rPr>
          <w:lang w:eastAsia="fr-FR"/>
        </w:rPr>
        <w:t> ;</w:t>
      </w:r>
      <w:r>
        <w:rPr>
          <w:lang w:eastAsia="fr-FR"/>
        </w:rPr>
        <w:t xml:space="preserve"> Les</w:t>
      </w:r>
      <w:r w:rsidR="00C75D51">
        <w:rPr>
          <w:lang w:eastAsia="fr-FR"/>
        </w:rPr>
        <w:t xml:space="preserve"> </w:t>
      </w:r>
    </w:p>
    <w:p w:rsidR="00C75D51" w:rsidRDefault="00892BA6" w:rsidP="00892BA6">
      <w:pPr>
        <w:rPr>
          <w:lang w:eastAsia="fr-FR"/>
        </w:rPr>
      </w:pPr>
      <w:r>
        <w:rPr>
          <w:lang w:eastAsia="fr-FR"/>
        </w:rPr>
        <w:t>-0 0 —0 — +-H/-J—</w:t>
      </w:r>
      <w:r w:rsidR="00C75D51">
        <w:rPr>
          <w:lang w:eastAsia="fr-FR"/>
        </w:rPr>
        <w:t> »</w:t>
      </w:r>
      <w:r>
        <w:rPr>
          <w:lang w:eastAsia="fr-FR"/>
        </w:rPr>
        <w:t>-+------1(-,— m—l—I-</w:t>
      </w:r>
      <w:r w:rsidR="00C75D51">
        <w:rPr>
          <w:lang w:eastAsia="fr-FR"/>
        </w:rPr>
        <w:t> ?</w:t>
      </w:r>
      <w:r>
        <w:rPr>
          <w:lang w:eastAsia="fr-FR"/>
        </w:rPr>
        <w:t>—H--I---</w:t>
      </w:r>
      <w:r w:rsidR="00C75D51">
        <w:rPr>
          <w:lang w:eastAsia="fr-FR"/>
        </w:rPr>
        <w:t xml:space="preserve"> </w:t>
      </w:r>
    </w:p>
    <w:p w:rsidR="00C75D51" w:rsidRDefault="00892BA6" w:rsidP="00892BA6">
      <w:pPr>
        <w:rPr>
          <w:lang w:eastAsia="fr-FR"/>
        </w:rPr>
      </w:pPr>
      <w:r>
        <w:rPr>
          <w:lang w:eastAsia="fr-FR"/>
        </w:rPr>
        <w:t>m^z=^=Êzz</w:t>
      </w:r>
      <w:r w:rsidR="00C75D51">
        <w:rPr>
          <w:lang w:eastAsia="fr-FR"/>
        </w:rPr>
        <w:t> ?</w:t>
      </w:r>
      <w:r>
        <w:rPr>
          <w:lang w:eastAsia="fr-FR"/>
        </w:rPr>
        <w:t>-ÎA%^0.zizMfz^z^zz^Jiz^É^dz^-^</w:t>
      </w:r>
      <w:r w:rsidR="00C75D51">
        <w:rPr>
          <w:lang w:eastAsia="fr-FR"/>
        </w:rPr>
        <w:t xml:space="preserve"> </w:t>
      </w:r>
    </w:p>
    <w:p w:rsidR="00C75D51" w:rsidRDefault="00892BA6" w:rsidP="00892BA6">
      <w:pPr>
        <w:rPr>
          <w:lang w:eastAsia="fr-FR"/>
        </w:rPr>
      </w:pPr>
      <w:r>
        <w:rPr>
          <w:lang w:eastAsia="fr-FR"/>
        </w:rPr>
        <w:t>" " 1 1 ICP^P 1 i V &amp; £</w:t>
      </w:r>
      <w:r w:rsidR="00C75D51">
        <w:rPr>
          <w:lang w:eastAsia="fr-FR"/>
        </w:rPr>
        <w:t xml:space="preserve"> </w:t>
      </w:r>
    </w:p>
    <w:p w:rsidR="00C75D51" w:rsidRDefault="00892BA6" w:rsidP="00892BA6">
      <w:pPr>
        <w:rPr>
          <w:lang w:eastAsia="fr-FR"/>
        </w:rPr>
      </w:pPr>
      <w:r>
        <w:rPr>
          <w:lang w:eastAsia="fr-FR"/>
        </w:rPr>
        <w:t>10</w:t>
      </w:r>
      <w:r>
        <w:rPr>
          <w:lang w:eastAsia="fr-FR"/>
        </w:rPr>
        <w:tab/>
        <w:t>- rent en si - len - ce. Prosternez-__^V__</w:t>
      </w:r>
      <w:r w:rsidR="00C75D51">
        <w:rPr>
          <w:lang w:eastAsia="fr-FR"/>
        </w:rPr>
        <w:t xml:space="preserve"> </w:t>
      </w:r>
    </w:p>
    <w:p w:rsidR="00C75D51" w:rsidRDefault="00892BA6" w:rsidP="00892BA6">
      <w:pPr>
        <w:rPr>
          <w:lang w:eastAsia="fr-FR"/>
        </w:rPr>
      </w:pPr>
      <w:r>
        <w:rPr>
          <w:lang w:eastAsia="fr-FR"/>
        </w:rPr>
        <w:t>11</w:t>
      </w:r>
      <w:r>
        <w:rPr>
          <w:lang w:eastAsia="fr-FR"/>
        </w:rPr>
        <w:tab/>
        <w:t>c • si® •</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an-ges é- ton - nés l</w:t>
      </w:r>
      <w:r w:rsidR="00C75D51">
        <w:rPr>
          <w:lang w:eastAsia="fr-FR"/>
        </w:rPr>
        <w:t>’</w:t>
      </w:r>
      <w:r>
        <w:rPr>
          <w:lang w:eastAsia="fr-FR"/>
        </w:rPr>
        <w:t>a - do dim.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anges é -ton - nés l</w:t>
      </w:r>
      <w:r w:rsidR="00C75D51">
        <w:rPr>
          <w:lang w:eastAsia="fr-FR"/>
        </w:rPr>
        <w:t>’</w:t>
      </w:r>
      <w:r>
        <w:rPr>
          <w:lang w:eastAsia="fr-FR"/>
        </w:rPr>
        <w:t>a - do - rent en si dim.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len - ce. Prosternez-</w:t>
      </w:r>
      <w:r w:rsidR="00C75D51">
        <w:rPr>
          <w:lang w:eastAsia="fr-FR"/>
        </w:rPr>
        <w:t xml:space="preserve"> </w:t>
      </w:r>
    </w:p>
    <w:p w:rsidR="00C75D51" w:rsidRDefault="00892BA6" w:rsidP="00892BA6">
      <w:pPr>
        <w:rPr>
          <w:lang w:eastAsia="fr-FR"/>
        </w:rPr>
      </w:pPr>
      <w:r>
        <w:rPr>
          <w:lang w:eastAsia="fr-FR"/>
        </w:rPr>
        <w:t>né</w:t>
      </w:r>
      <w:r w:rsidR="00C75D51">
        <w:rPr>
          <w:lang w:eastAsia="fr-FR"/>
        </w:rPr>
        <w:t xml:space="preserve"> </w:t>
      </w:r>
    </w:p>
    <w:p w:rsidR="00C75D51" w:rsidRDefault="00C75D51" w:rsidP="00892BA6">
      <w:pPr>
        <w:rPr>
          <w:lang w:eastAsia="fr-FR"/>
        </w:rPr>
      </w:pPr>
      <w:r>
        <w:rPr>
          <w:lang w:eastAsia="fr-FR"/>
        </w:rPr>
        <w:t>‘</w:t>
      </w:r>
      <w:r w:rsidR="00892BA6">
        <w:rPr>
          <w:lang w:eastAsia="fr-FR"/>
        </w:rPr>
        <w:t>-t-S</w:t>
      </w:r>
      <w:r>
        <w:rPr>
          <w:lang w:eastAsia="fr-FR"/>
        </w:rPr>
        <w:t xml:space="preserve"> </w:t>
      </w:r>
    </w:p>
    <w:p w:rsidR="00C75D51" w:rsidRDefault="00892BA6" w:rsidP="00892BA6">
      <w:pPr>
        <w:rPr>
          <w:lang w:eastAsia="fr-FR"/>
        </w:rPr>
      </w:pPr>
      <w:r>
        <w:rPr>
          <w:lang w:eastAsia="fr-FR"/>
        </w:rPr>
        <w:t>£—t&lt;—îï-</w:t>
      </w:r>
      <w:r w:rsidR="00C75D51">
        <w:rPr>
          <w:lang w:eastAsia="fr-FR"/>
        </w:rPr>
        <w:t xml:space="preserve"> </w:t>
      </w:r>
    </w:p>
    <w:p w:rsidR="00C75D51" w:rsidRDefault="00892BA6" w:rsidP="00892BA6">
      <w:pPr>
        <w:rPr>
          <w:lang w:eastAsia="fr-FR"/>
        </w:rPr>
      </w:pPr>
      <w:r>
        <w:rPr>
          <w:lang w:eastAsia="fr-FR"/>
        </w:rPr>
        <w:t>anges é- ton - nés l</w:t>
      </w:r>
      <w:r w:rsidR="00C75D51">
        <w:rPr>
          <w:lang w:eastAsia="fr-FR"/>
        </w:rPr>
        <w:t>’</w:t>
      </w:r>
      <w:r>
        <w:rPr>
          <w:lang w:eastAsia="fr-FR"/>
        </w:rPr>
        <w:t>a - do - rent en si</w:t>
      </w:r>
      <w:r w:rsidR="00C75D51">
        <w:rPr>
          <w:lang w:eastAsia="fr-FR"/>
        </w:rPr>
        <w:t xml:space="preserve"> </w:t>
      </w:r>
    </w:p>
    <w:p w:rsidR="00C75D51" w:rsidRDefault="00892BA6" w:rsidP="00892BA6">
      <w:pPr>
        <w:rPr>
          <w:lang w:eastAsia="fr-FR"/>
        </w:rPr>
      </w:pPr>
      <w:r>
        <w:rPr>
          <w:lang w:eastAsia="fr-FR"/>
        </w:rPr>
        <w:t>len - ce. Prosternez-</w:t>
      </w:r>
      <w:r w:rsidR="00C75D51">
        <w:rPr>
          <w:lang w:eastAsia="fr-FR"/>
        </w:rPr>
        <w:t xml:space="preserve"> </w:t>
      </w:r>
    </w:p>
    <w:p w:rsidR="00C75D51" w:rsidRDefault="00892BA6" w:rsidP="00892BA6">
      <w:pPr>
        <w:rPr>
          <w:lang w:eastAsia="fr-FR"/>
        </w:rPr>
      </w:pPr>
      <w:r>
        <w:rPr>
          <w:lang w:eastAsia="fr-FR"/>
        </w:rPr>
        <w:t>167</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 l Vf</w:t>
      </w:r>
      <w:r w:rsidR="00C75D51">
        <w:rPr>
          <w:lang w:eastAsia="fr-FR"/>
        </w:rPr>
        <w:t xml:space="preserve"> </w:t>
      </w:r>
    </w:p>
    <w:p w:rsidR="00C75D51" w:rsidRDefault="00892BA6" w:rsidP="00892BA6">
      <w:pPr>
        <w:rPr>
          <w:lang w:eastAsia="fr-FR"/>
        </w:rPr>
      </w:pPr>
      <w:r>
        <w:rPr>
          <w:lang w:eastAsia="fr-FR"/>
        </w:rPr>
        <w:t>vous, of-frez des vœux, Oui,mor - tels, c</w:t>
      </w:r>
      <w:r w:rsidR="00C75D51">
        <w:rPr>
          <w:lang w:eastAsia="fr-FR"/>
        </w:rPr>
        <w:t>’</w:t>
      </w:r>
      <w:r>
        <w:rPr>
          <w:lang w:eastAsia="fr-FR"/>
        </w:rPr>
        <w:t>est le Roi des Cieux,Oui,mor -</w:t>
      </w:r>
      <w:r w:rsidR="00C75D51">
        <w:rPr>
          <w:lang w:eastAsia="fr-FR"/>
        </w:rPr>
        <w:t xml:space="preserve"> </w:t>
      </w:r>
    </w:p>
    <w:p w:rsidR="00C75D51" w:rsidRDefault="00892BA6" w:rsidP="00892BA6">
      <w:pPr>
        <w:rPr>
          <w:lang w:eastAsia="fr-FR"/>
        </w:rPr>
      </w:pPr>
      <w:r>
        <w:rPr>
          <w:lang w:eastAsia="fr-FR"/>
        </w:rPr>
        <w:lastRenderedPageBreak/>
        <w:t>-</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vous,of-frez des vœux, Oui,mor - tels, c</w:t>
      </w:r>
      <w:r w:rsidR="00C75D51">
        <w:rPr>
          <w:lang w:eastAsia="fr-FR"/>
        </w:rPr>
        <w:t>’</w:t>
      </w:r>
      <w:r>
        <w:rPr>
          <w:lang w:eastAsia="fr-FR"/>
        </w:rPr>
        <w:t>est le Poi des Cieux,Oui, mor-</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-0—0—0—0— -t=t=t</w:t>
      </w:r>
      <w:r w:rsidR="00C75D51">
        <w:rPr>
          <w:lang w:eastAsia="fr-FR"/>
        </w:rPr>
        <w:t> :</w:t>
      </w:r>
      <w:r>
        <w:rPr>
          <w:lang w:eastAsia="fr-FR"/>
        </w:rPr>
        <w:t>=t=</w:t>
      </w:r>
      <w:r w:rsidR="00C75D51">
        <w:rPr>
          <w:lang w:eastAsia="fr-FR"/>
        </w:rPr>
        <w:t xml:space="preserve"> </w:t>
      </w:r>
    </w:p>
    <w:p w:rsidR="00C75D51" w:rsidRDefault="00892BA6" w:rsidP="00892BA6">
      <w:pPr>
        <w:rPr>
          <w:lang w:eastAsia="fr-FR"/>
        </w:rPr>
      </w:pPr>
      <w:r>
        <w:rPr>
          <w:lang w:eastAsia="fr-FR"/>
        </w:rPr>
        <w:t>—S—i—0—0—T—0-0—0—0—0— T— &amp;&gt;--50-0--1</w:t>
      </w:r>
      <w:r w:rsidR="00C75D51">
        <w:rPr>
          <w:lang w:eastAsia="fr-FR"/>
        </w:rPr>
        <w:t xml:space="preserve"> </w:t>
      </w:r>
    </w:p>
    <w:p w:rsidR="00C75D51" w:rsidRDefault="00892BA6" w:rsidP="00892BA6">
      <w:pPr>
        <w:rPr>
          <w:lang w:eastAsia="fr-FR"/>
        </w:rPr>
      </w:pPr>
      <w:r>
        <w:rPr>
          <w:lang w:eastAsia="fr-FR"/>
        </w:rPr>
        <w:t>vous,of-frez des vœux, Oui,mor - tels, c</w:t>
      </w:r>
      <w:r w:rsidR="00C75D51">
        <w:rPr>
          <w:lang w:eastAsia="fr-FR"/>
        </w:rPr>
        <w:t>’</w:t>
      </w:r>
      <w:r>
        <w:rPr>
          <w:lang w:eastAsia="fr-FR"/>
        </w:rPr>
        <w:t>est le Roi des Cieux,Oui,mor-</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w:t>
      </w:r>
      <w:r w:rsidR="00C75D51">
        <w:rPr>
          <w:lang w:eastAsia="fr-FR"/>
        </w:rPr>
        <w:t xml:space="preserve"> </w:t>
      </w:r>
    </w:p>
    <w:p w:rsidR="00C75D51" w:rsidRDefault="00892BA6" w:rsidP="00892BA6">
      <w:pPr>
        <w:rPr>
          <w:lang w:eastAsia="fr-FR"/>
        </w:rPr>
      </w:pPr>
      <w:r>
        <w:rPr>
          <w:lang w:eastAsia="fr-FR"/>
        </w:rPr>
        <w:t>tels, Oui,mor - tels,</w:t>
      </w:r>
      <w:r w:rsidR="00C75D51">
        <w:rPr>
          <w:lang w:eastAsia="fr-FR"/>
        </w:rPr>
        <w:t xml:space="preserve"> </w:t>
      </w:r>
    </w:p>
    <w:p w:rsidR="00C75D51" w:rsidRDefault="00892BA6" w:rsidP="00892BA6">
      <w:pPr>
        <w:rPr>
          <w:lang w:eastAsia="fr-FR"/>
        </w:rPr>
      </w:pPr>
      <w:r>
        <w:rPr>
          <w:lang w:eastAsia="fr-FR"/>
        </w:rPr>
        <w:t>D I</w:t>
      </w:r>
      <w:r>
        <w:rPr>
          <w:lang w:eastAsia="fr-FR"/>
        </w:rPr>
        <w:tab/>
        <w:t>riL</w:t>
      </w:r>
      <w:r w:rsidR="00C75D51">
        <w:rPr>
          <w:lang w:eastAsia="fr-FR"/>
        </w:rPr>
        <w:t xml:space="preserve">’ </w:t>
      </w:r>
    </w:p>
    <w:p w:rsidR="00C75D51" w:rsidRDefault="00892BA6" w:rsidP="00892BA6">
      <w:pPr>
        <w:rPr>
          <w:lang w:eastAsia="fr-FR"/>
        </w:rPr>
      </w:pPr>
      <w:r>
        <w:rPr>
          <w:lang w:eastAsia="fr-FR"/>
        </w:rPr>
        <w:t>-f—r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—S</w:t>
      </w:r>
      <w:r w:rsidR="00C75D51">
        <w:rPr>
          <w:lang w:eastAsia="fr-FR"/>
        </w:rPr>
        <w:t>’</w:t>
      </w:r>
      <w:r>
        <w:rPr>
          <w:lang w:eastAsia="fr-FR"/>
        </w:rPr>
        <w:t>il</w:t>
      </w:r>
      <w:r w:rsidR="00C75D51">
        <w:rPr>
          <w:lang w:eastAsia="fr-FR"/>
        </w:rPr>
        <w:t xml:space="preserve"> : : :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le</w:t>
      </w:r>
      <w:r w:rsidR="00C75D51">
        <w:rPr>
          <w:lang w:eastAsia="fr-FR"/>
        </w:rPr>
        <w:t xml:space="preserve"> </w:t>
      </w:r>
    </w:p>
    <w:p w:rsidR="00C75D51" w:rsidRDefault="00892BA6" w:rsidP="00892BA6">
      <w:pPr>
        <w:rPr>
          <w:lang w:eastAsia="fr-FR"/>
        </w:rPr>
      </w:pPr>
      <w:r>
        <w:rPr>
          <w:lang w:eastAsia="fr-FR"/>
        </w:rPr>
        <w:t>^j^ilin^ïi</w:t>
      </w:r>
      <w:r w:rsidR="00C75D51">
        <w:rPr>
          <w:lang w:eastAsia="fr-FR"/>
        </w:rPr>
        <w:t xml:space="preserve"> </w:t>
      </w:r>
    </w:p>
    <w:p w:rsidR="00C75D51" w:rsidRDefault="00892BA6" w:rsidP="00892BA6">
      <w:pPr>
        <w:rPr>
          <w:lang w:eastAsia="fr-FR"/>
        </w:rPr>
      </w:pPr>
      <w:r>
        <w:rPr>
          <w:lang w:eastAsia="fr-FR"/>
        </w:rPr>
        <w:t>tels, Oui,mor - tels</w:t>
      </w:r>
      <w:r w:rsidR="00C75D51">
        <w:rPr>
          <w:lang w:eastAsia="fr-FR"/>
        </w:rPr>
        <w:t xml:space="preserve"> </w:t>
      </w:r>
    </w:p>
    <w:p w:rsidR="00C75D51" w:rsidRDefault="00892BA6" w:rsidP="00892BA6">
      <w:pPr>
        <w:rPr>
          <w:lang w:eastAsia="fr-FR"/>
        </w:rPr>
      </w:pPr>
      <w:r>
        <w:rPr>
          <w:lang w:eastAsia="fr-FR"/>
        </w:rPr>
        <w:t>Roi des rit.</w:t>
      </w:r>
      <w:r w:rsidR="00C75D51">
        <w:rPr>
          <w:lang w:eastAsia="fr-FR"/>
        </w:rPr>
        <w:t xml:space="preserve"> </w:t>
      </w:r>
    </w:p>
    <w:p w:rsidR="00C75D51" w:rsidRDefault="00892BA6" w:rsidP="00892BA6">
      <w:pPr>
        <w:rPr>
          <w:lang w:eastAsia="fr-FR"/>
        </w:rPr>
      </w:pPr>
      <w:r>
        <w:rPr>
          <w:lang w:eastAsia="fr-FR"/>
        </w:rPr>
        <w:t>Cieux.</w:t>
      </w:r>
      <w:r w:rsidR="00C75D51">
        <w:rPr>
          <w:lang w:eastAsia="fr-FR"/>
        </w:rPr>
        <w:t xml:space="preserve"> </w:t>
      </w:r>
    </w:p>
    <w:p w:rsidR="00C75D51" w:rsidRDefault="00892BA6" w:rsidP="00892BA6">
      <w:pPr>
        <w:rPr>
          <w:lang w:eastAsia="fr-FR"/>
        </w:rPr>
      </w:pPr>
      <w:r>
        <w:rPr>
          <w:lang w:eastAsia="fr-FR"/>
        </w:rPr>
        <w:t>_-.. -(s-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w:t>
      </w:r>
      <w:r w:rsidR="00C75D51">
        <w:rPr>
          <w:lang w:eastAsia="fr-FR"/>
        </w:rPr>
        <w:t>’</w:t>
      </w:r>
      <w:r>
        <w:rPr>
          <w:lang w:eastAsia="fr-FR"/>
        </w:rPr>
        <w:t>est le</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Roi des rit</w:t>
      </w:r>
      <w:r w:rsidR="00C75D51">
        <w:rPr>
          <w:lang w:eastAsia="fr-FR"/>
        </w:rPr>
        <w:t xml:space="preserve"> </w:t>
      </w:r>
    </w:p>
    <w:p w:rsidR="00C75D51" w:rsidRDefault="00892BA6" w:rsidP="00892BA6">
      <w:pPr>
        <w:rPr>
          <w:lang w:eastAsia="fr-FR"/>
        </w:rPr>
      </w:pPr>
      <w:r>
        <w:rPr>
          <w:lang w:eastAsia="fr-FR"/>
        </w:rPr>
        <w:t>Cieux.</w:t>
      </w:r>
      <w:r w:rsidR="00C75D51">
        <w:rPr>
          <w:lang w:eastAsia="fr-FR"/>
        </w:rPr>
        <w:t xml:space="preserve"> </w:t>
      </w:r>
    </w:p>
    <w:p w:rsidR="00C75D51" w:rsidRDefault="00892BA6" w:rsidP="00892BA6">
      <w:pPr>
        <w:rPr>
          <w:lang w:eastAsia="fr-FR"/>
        </w:rPr>
      </w:pPr>
      <w:r>
        <w:rPr>
          <w:lang w:eastAsia="fr-FR"/>
        </w:rPr>
        <w:t>sgiëlë</w:t>
      </w:r>
      <w:r w:rsidR="00C75D51">
        <w:rPr>
          <w:lang w:eastAsia="fr-FR"/>
        </w:rPr>
        <w:t xml:space="preserve"> </w:t>
      </w:r>
    </w:p>
    <w:p w:rsidR="00C75D51" w:rsidRDefault="00892BA6" w:rsidP="00892BA6">
      <w:pPr>
        <w:rPr>
          <w:lang w:eastAsia="fr-FR"/>
        </w:rPr>
      </w:pPr>
      <w:r>
        <w:rPr>
          <w:lang w:eastAsia="fr-FR"/>
        </w:rPr>
        <w:t>tels, Oui,mor - tels,</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le Roi des</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Cieux.</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Non content d</w:t>
      </w:r>
      <w:r w:rsidR="00C75D51">
        <w:rPr>
          <w:lang w:eastAsia="fr-FR"/>
        </w:rPr>
        <w:t>’</w:t>
      </w:r>
      <w:r>
        <w:rPr>
          <w:lang w:eastAsia="fr-FR"/>
        </w:rPr>
        <w:t>expirer sur un infâme bois, L</w:t>
      </w:r>
      <w:r w:rsidR="00C75D51">
        <w:rPr>
          <w:lang w:eastAsia="fr-FR"/>
        </w:rPr>
        <w:t>’</w:t>
      </w:r>
      <w:r>
        <w:rPr>
          <w:lang w:eastAsia="fr-FR"/>
        </w:rPr>
        <w:t>immortel souverain de toute la nature, Aux yeux de ses enfants, une seconde fois S</w:t>
      </w:r>
      <w:r w:rsidR="00C75D51">
        <w:rPr>
          <w:lang w:eastAsia="fr-FR"/>
        </w:rPr>
        <w:t>’</w:t>
      </w:r>
      <w:r>
        <w:rPr>
          <w:lang w:eastAsia="fr-FR"/>
        </w:rPr>
        <w:t>immole, et tous les jours devient leur nourriture. Prosternez-vous, etc.</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La croix ne nous cachait que la divinité</w:t>
      </w:r>
      <w:r w:rsidR="00C75D51">
        <w:rPr>
          <w:lang w:eastAsia="fr-FR"/>
        </w:rPr>
        <w:t> ;</w:t>
      </w:r>
      <w:r>
        <w:rPr>
          <w:lang w:eastAsia="fr-FR"/>
        </w:rPr>
        <w:t xml:space="preserve"> L</w:t>
      </w:r>
      <w:r w:rsidR="00C75D51">
        <w:rPr>
          <w:lang w:eastAsia="fr-FR"/>
        </w:rPr>
        <w:t>’</w:t>
      </w:r>
      <w:r>
        <w:rPr>
          <w:lang w:eastAsia="fr-FR"/>
        </w:rPr>
        <w:t>homme-Dieu tout entier s</w:t>
      </w:r>
      <w:r w:rsidR="00C75D51">
        <w:rPr>
          <w:lang w:eastAsia="fr-FR"/>
        </w:rPr>
        <w:t>’</w:t>
      </w:r>
      <w:r>
        <w:rPr>
          <w:lang w:eastAsia="fr-FR"/>
        </w:rPr>
        <w:t>éclipse en ce mystère Mais je l</w:t>
      </w:r>
      <w:r w:rsidR="00C75D51">
        <w:rPr>
          <w:lang w:eastAsia="fr-FR"/>
        </w:rPr>
        <w:t>’</w:t>
      </w:r>
      <w:r>
        <w:rPr>
          <w:lang w:eastAsia="fr-FR"/>
        </w:rPr>
        <w:t>y reconnais dans la réalité</w:t>
      </w:r>
      <w:r w:rsidR="00C75D51">
        <w:rPr>
          <w:lang w:eastAsia="fr-FR"/>
        </w:rPr>
        <w:t> ;</w:t>
      </w:r>
      <w:r>
        <w:rPr>
          <w:lang w:eastAsia="fr-FR"/>
        </w:rPr>
        <w:t xml:space="preserve"> C</w:t>
      </w:r>
      <w:r w:rsidR="00C75D51">
        <w:rPr>
          <w:lang w:eastAsia="fr-FR"/>
        </w:rPr>
        <w:t>’</w:t>
      </w:r>
      <w:r>
        <w:rPr>
          <w:lang w:eastAsia="fr-FR"/>
        </w:rPr>
        <w:t>est riion aimable Roi, c</w:t>
      </w:r>
      <w:r w:rsidR="00C75D51">
        <w:rPr>
          <w:lang w:eastAsia="fr-FR"/>
        </w:rPr>
        <w:t>’</w:t>
      </w:r>
      <w:r>
        <w:rPr>
          <w:lang w:eastAsia="fr-FR"/>
        </w:rPr>
        <w:t>est mon Dieu, c</w:t>
      </w:r>
      <w:r w:rsidR="00C75D51">
        <w:rPr>
          <w:lang w:eastAsia="fr-FR"/>
        </w:rPr>
        <w:t>’</w:t>
      </w:r>
      <w:r>
        <w:rPr>
          <w:lang w:eastAsia="fr-FR"/>
        </w:rPr>
        <w:t>est mon Père. Prosternez-vous, etc.</w:t>
      </w:r>
      <w:r w:rsidR="00C75D51">
        <w:rPr>
          <w:lang w:eastAsia="fr-FR"/>
        </w:rPr>
        <w:t xml:space="preserve"> </w:t>
      </w:r>
    </w:p>
    <w:p w:rsidR="00C75D51" w:rsidRDefault="00892BA6" w:rsidP="00892BA6">
      <w:pPr>
        <w:rPr>
          <w:lang w:eastAsia="fr-FR"/>
        </w:rPr>
      </w:pPr>
      <w:r>
        <w:rPr>
          <w:lang w:eastAsia="fr-FR"/>
        </w:rPr>
        <w:t>Sacrifice d</w:t>
      </w:r>
      <w:r w:rsidR="00C75D51">
        <w:rPr>
          <w:lang w:eastAsia="fr-FR"/>
        </w:rPr>
        <w:t>’</w:t>
      </w:r>
      <w:r>
        <w:rPr>
          <w:lang w:eastAsia="fr-FR"/>
        </w:rPr>
        <w:t>amour, ô temple, ô saint autel I D</w:t>
      </w:r>
      <w:r w:rsidR="00C75D51">
        <w:rPr>
          <w:lang w:eastAsia="fr-FR"/>
        </w:rPr>
        <w:t>’</w:t>
      </w:r>
      <w:r>
        <w:rPr>
          <w:lang w:eastAsia="fr-FR"/>
        </w:rPr>
        <w:t>où la foi fait jaillir la grâce du Calvaire</w:t>
      </w:r>
      <w:r w:rsidR="00C75D51">
        <w:rPr>
          <w:lang w:eastAsia="fr-FR"/>
        </w:rPr>
        <w:t> :</w:t>
      </w:r>
      <w:r>
        <w:rPr>
          <w:lang w:eastAsia="fr-FR"/>
        </w:rPr>
        <w:t xml:space="preserve"> Puisse couler sur nous, en ce jour solennel, De son Sang précieux la vertu salutaire. Prosternez-vous, etc.</w:t>
      </w:r>
      <w:r w:rsidR="00C75D51">
        <w:rPr>
          <w:lang w:eastAsia="fr-FR"/>
        </w:rPr>
        <w:t xml:space="preserve"> </w:t>
      </w:r>
    </w:p>
    <w:p w:rsidR="00C75D51" w:rsidRDefault="00892BA6" w:rsidP="00892BA6">
      <w:pPr>
        <w:rPr>
          <w:lang w:eastAsia="fr-FR"/>
        </w:rPr>
      </w:pPr>
      <w:r>
        <w:rPr>
          <w:lang w:eastAsia="fr-FR"/>
        </w:rPr>
        <w:t>O monument sacré de la mort du Sauveur. Pain vivant, qui donnez la vie au vrai lidèle, De mon âme soyez l</w:t>
      </w:r>
      <w:r w:rsidR="00C75D51">
        <w:rPr>
          <w:lang w:eastAsia="fr-FR"/>
        </w:rPr>
        <w:t>’</w:t>
      </w:r>
      <w:r>
        <w:rPr>
          <w:lang w:eastAsia="fr-FR"/>
        </w:rPr>
        <w:t>aliment, la douceur, Qu</w:t>
      </w:r>
      <w:r w:rsidR="00C75D51">
        <w:rPr>
          <w:lang w:eastAsia="fr-FR"/>
        </w:rPr>
        <w:t>’</w:t>
      </w:r>
      <w:r>
        <w:rPr>
          <w:lang w:eastAsia="fr-FR"/>
        </w:rPr>
        <w:t>elle brille pour vous d</w:t>
      </w:r>
      <w:r w:rsidR="00C75D51">
        <w:rPr>
          <w:lang w:eastAsia="fr-FR"/>
        </w:rPr>
        <w:t>’</w:t>
      </w:r>
      <w:r>
        <w:rPr>
          <w:lang w:eastAsia="fr-FR"/>
        </w:rPr>
        <w:t>une ardeur éternelle</w:t>
      </w:r>
      <w:r w:rsidR="00C75D51">
        <w:rPr>
          <w:lang w:eastAsia="fr-FR"/>
        </w:rPr>
        <w:t> !</w:t>
      </w:r>
      <w:r>
        <w:rPr>
          <w:lang w:eastAsia="fr-FR"/>
        </w:rPr>
        <w:t xml:space="preserve"> Prosternez-vous, etc.</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Jésus, qu</w:t>
      </w:r>
      <w:r w:rsidR="00C75D51">
        <w:rPr>
          <w:lang w:eastAsia="fr-FR"/>
        </w:rPr>
        <w:t>’</w:t>
      </w:r>
      <w:r>
        <w:rPr>
          <w:lang w:eastAsia="fr-FR"/>
        </w:rPr>
        <w:t>un voile obscur ici cache à mes yeux, Satisfaites bientôt la soif qui me dévore</w:t>
      </w:r>
      <w:r w:rsidR="00C75D51">
        <w:rPr>
          <w:lang w:eastAsia="fr-FR"/>
        </w:rPr>
        <w:t> :</w:t>
      </w:r>
      <w:r>
        <w:rPr>
          <w:lang w:eastAsia="fr-FR"/>
        </w:rPr>
        <w:t xml:space="preserve"> Que je vous voie enfin dans ce royaume heureux Où l</w:t>
      </w:r>
      <w:r w:rsidR="00C75D51">
        <w:rPr>
          <w:lang w:eastAsia="fr-FR"/>
        </w:rPr>
        <w:t>’</w:t>
      </w:r>
      <w:r>
        <w:rPr>
          <w:lang w:eastAsia="fr-FR"/>
        </w:rPr>
        <w:t>âme, h découvert, vous aime et vous adore 1 Prosternez-vous, etc.</w:t>
      </w:r>
      <w:r w:rsidR="00C75D51">
        <w:rPr>
          <w:lang w:eastAsia="fr-FR"/>
        </w:rPr>
        <w:t xml:space="preserve"> </w:t>
      </w:r>
    </w:p>
    <w:p w:rsidR="00C75D51" w:rsidRDefault="00892BA6" w:rsidP="00892BA6">
      <w:pPr>
        <w:rPr>
          <w:lang w:eastAsia="fr-FR"/>
        </w:rPr>
      </w:pPr>
      <w:r>
        <w:rPr>
          <w:lang w:eastAsia="fr-FR"/>
        </w:rPr>
        <w:t>168</w:t>
      </w:r>
      <w:r w:rsidR="00C75D51">
        <w:rPr>
          <w:lang w:eastAsia="fr-FR"/>
        </w:rPr>
        <w:t xml:space="preserve"> </w:t>
      </w:r>
    </w:p>
    <w:p w:rsidR="00C75D51" w:rsidRDefault="00892BA6" w:rsidP="00892BA6">
      <w:pPr>
        <w:rPr>
          <w:lang w:eastAsia="fr-FR"/>
        </w:rPr>
      </w:pPr>
      <w:r>
        <w:rPr>
          <w:lang w:eastAsia="fr-FR"/>
        </w:rPr>
        <w:t>N" 90.</w:t>
      </w:r>
      <w:r w:rsidR="00C75D51">
        <w:rPr>
          <w:lang w:eastAsia="fr-FR"/>
        </w:rPr>
        <w:t xml:space="preserve"> </w:t>
      </w:r>
    </w:p>
    <w:p w:rsidR="00C75D51" w:rsidRDefault="00892BA6" w:rsidP="00892BA6">
      <w:pPr>
        <w:rPr>
          <w:lang w:eastAsia="fr-FR"/>
        </w:rPr>
      </w:pPr>
      <w:r>
        <w:rPr>
          <w:lang w:eastAsia="fr-FR"/>
        </w:rPr>
        <w:t>meme sujet</w:t>
      </w:r>
      <w:r w:rsidR="00C75D51">
        <w:rPr>
          <w:lang w:eastAsia="fr-FR"/>
        </w:rPr>
        <w:t xml:space="preserve"> </w:t>
      </w:r>
    </w:p>
    <w:p w:rsidR="00C75D51" w:rsidRDefault="00892BA6" w:rsidP="00892BA6">
      <w:pPr>
        <w:rPr>
          <w:lang w:eastAsia="fr-FR"/>
        </w:rPr>
      </w:pPr>
      <w:r>
        <w:rPr>
          <w:lang w:eastAsia="fr-FR"/>
        </w:rPr>
        <w:t>Recueil d</w:t>
      </w:r>
      <w:r w:rsidR="00C75D51">
        <w:rPr>
          <w:lang w:eastAsia="fr-FR"/>
        </w:rPr>
        <w:t>’</w:t>
      </w:r>
      <w:r>
        <w:rPr>
          <w:lang w:eastAsia="fr-FR"/>
        </w:rPr>
        <w:t>Autan.</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Aniante maesloso.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r_H—JU-</w:t>
      </w:r>
      <w:r w:rsidR="00C75D51" w:rsidRPr="00CD3780">
        <w:rPr>
          <w:lang w:val="es-ES_tradnl" w:eastAsia="fr-FR"/>
        </w:rPr>
        <w:t xml:space="preserve"> </w:t>
      </w:r>
    </w:p>
    <w:p w:rsidR="00C75D51" w:rsidRDefault="00892BA6" w:rsidP="00892BA6">
      <w:pPr>
        <w:rPr>
          <w:lang w:eastAsia="fr-FR"/>
        </w:rPr>
      </w:pPr>
      <w:r>
        <w:rPr>
          <w:lang w:eastAsia="fr-FR"/>
        </w:rPr>
        <w:lastRenderedPageBreak/>
        <w:t>C</w:t>
      </w:r>
      <w:r w:rsidR="00C75D51">
        <w:rPr>
          <w:lang w:eastAsia="fr-FR"/>
        </w:rPr>
        <w:t>’</w:t>
      </w:r>
      <w:r>
        <w:rPr>
          <w:lang w:eastAsia="fr-FR"/>
        </w:rPr>
        <w:t>est vo - tre Dieu,cieux,é - toi - les,nu - a-ges,Ren-</w:t>
      </w:r>
      <w:r w:rsidR="00C75D51">
        <w:rPr>
          <w:lang w:eastAsia="fr-FR"/>
        </w:rPr>
        <w:t xml:space="preserve"> </w:t>
      </w:r>
    </w:p>
    <w:p w:rsidR="00C75D51" w:rsidRDefault="00892BA6" w:rsidP="00892BA6">
      <w:pPr>
        <w:rPr>
          <w:lang w:eastAsia="fr-FR"/>
        </w:rPr>
      </w:pPr>
      <w:r>
        <w:rPr>
          <w:lang w:eastAsia="fr-FR"/>
        </w:rPr>
        <w:t>^hiiisigljsiiiii</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vo - tre Dieu,cieux,é - toi - les,nu - a-ges,Ren-f</w:t>
      </w:r>
      <w:r w:rsidR="00C75D51">
        <w:rPr>
          <w:lang w:eastAsia="fr-FR"/>
        </w:rPr>
        <w:t xml:space="preserve"> </w:t>
      </w:r>
    </w:p>
    <w:p w:rsidR="00C75D51" w:rsidRDefault="00892BA6" w:rsidP="00892BA6">
      <w:pPr>
        <w:rPr>
          <w:lang w:eastAsia="fr-FR"/>
        </w:rPr>
      </w:pPr>
      <w:r>
        <w:rPr>
          <w:lang w:eastAsia="fr-FR"/>
        </w:rPr>
        <w:t>mmmm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-i--v-</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w:t>
      </w:r>
    </w:p>
    <w:p w:rsidR="00C75D51" w:rsidRDefault="00892BA6" w:rsidP="00892BA6">
      <w:pPr>
        <w:rPr>
          <w:lang w:eastAsia="fr-FR"/>
        </w:rPr>
      </w:pPr>
      <w:r>
        <w:rPr>
          <w:lang w:eastAsia="fr-FR"/>
        </w:rPr>
        <w:t>-dr-</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vo - tre Dieu,cieux,é - toi - les,nu - a-ges,Ren-</w:t>
      </w:r>
      <w:r w:rsidR="00C75D51">
        <w:rPr>
          <w:lang w:eastAsia="fr-FR"/>
        </w:rPr>
        <w:t xml:space="preserve"> </w:t>
      </w:r>
    </w:p>
    <w:p w:rsidR="00C75D51" w:rsidRDefault="00892BA6" w:rsidP="00892BA6">
      <w:pPr>
        <w:rPr>
          <w:lang w:eastAsia="fr-FR"/>
        </w:rPr>
      </w:pPr>
      <w:r>
        <w:rPr>
          <w:lang w:eastAsia="fr-FR"/>
        </w:rPr>
        <w:t>—r—t-V-t&gt;-r-F-r—t—</w:t>
      </w:r>
      <w:r w:rsidR="00C75D51">
        <w:rPr>
          <w:lang w:eastAsia="fr-FR"/>
        </w:rPr>
        <w:t xml:space="preserve"> </w:t>
      </w:r>
    </w:p>
    <w:p w:rsidR="00C75D51" w:rsidRDefault="00892BA6" w:rsidP="00892BA6">
      <w:pPr>
        <w:rPr>
          <w:lang w:eastAsia="fr-FR"/>
        </w:rPr>
      </w:pPr>
      <w:r>
        <w:rPr>
          <w:lang w:eastAsia="fr-FR"/>
        </w:rPr>
        <w:t>-U</w:t>
      </w:r>
      <w:r w:rsidR="00C75D51">
        <w:rPr>
          <w:lang w:eastAsia="fr-FR"/>
        </w:rPr>
        <w:t xml:space="preserve"> </w:t>
      </w:r>
    </w:p>
    <w:p w:rsidR="00C75D51" w:rsidRDefault="00892BA6" w:rsidP="00892BA6">
      <w:pPr>
        <w:rPr>
          <w:lang w:eastAsia="fr-FR"/>
        </w:rPr>
      </w:pPr>
      <w:r>
        <w:rPr>
          <w:lang w:eastAsia="fr-FR"/>
        </w:rPr>
        <w:t>ÎTÎ^J</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......."M</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dez - lui vos hom-ma-ges,C</w:t>
      </w:r>
      <w:r w:rsidR="00C75D51">
        <w:rPr>
          <w:lang w:eastAsia="fr-FR"/>
        </w:rPr>
        <w:t>’</w:t>
      </w:r>
      <w:r>
        <w:rPr>
          <w:lang w:eastAsia="fr-FR"/>
        </w:rPr>
        <w:t>est vo - tre</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feéï^è^</w:t>
      </w:r>
      <w:r w:rsidR="00C75D51">
        <w:rPr>
          <w:lang w:eastAsia="fr-FR"/>
        </w:rPr>
        <w:t xml:space="preserve"> </w:t>
      </w:r>
    </w:p>
    <w:p w:rsidR="00C75D51" w:rsidRDefault="00892BA6" w:rsidP="00892BA6">
      <w:pPr>
        <w:rPr>
          <w:lang w:eastAsia="fr-FR"/>
        </w:rPr>
      </w:pPr>
      <w:r>
        <w:rPr>
          <w:lang w:eastAsia="fr-FR"/>
        </w:rPr>
        <w:t>LX</w:t>
      </w:r>
      <w:r w:rsidR="00C75D51">
        <w:rPr>
          <w:lang w:eastAsia="fr-FR"/>
        </w:rPr>
        <w:t xml:space="preserve"> </w:t>
      </w:r>
    </w:p>
    <w:p w:rsidR="00C75D51" w:rsidRDefault="00892BA6" w:rsidP="00892BA6">
      <w:pPr>
        <w:rPr>
          <w:lang w:eastAsia="fr-FR"/>
        </w:rPr>
      </w:pPr>
      <w:r>
        <w:rPr>
          <w:lang w:eastAsia="fr-FR"/>
        </w:rPr>
        <w:t>Dieu. Bru- yant ton-f</w:t>
      </w:r>
      <w:r w:rsidR="00C75D51">
        <w:rPr>
          <w:lang w:eastAsia="fr-FR"/>
        </w:rPr>
        <w:t xml:space="preserve"> </w:t>
      </w:r>
    </w:p>
    <w:p w:rsidR="00C75D51" w:rsidRDefault="00892BA6" w:rsidP="00892BA6">
      <w:pPr>
        <w:rPr>
          <w:lang w:eastAsia="fr-FR"/>
        </w:rPr>
      </w:pPr>
      <w:r>
        <w:rPr>
          <w:lang w:eastAsia="fr-FR"/>
        </w:rPr>
        <w:t>\zz=$zzïzzb</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 f—r—.</w:t>
      </w:r>
      <w:r w:rsidR="00C75D51">
        <w:rPr>
          <w:lang w:eastAsia="fr-FR"/>
        </w:rPr>
        <w:t xml:space="preserve"> </w:t>
      </w:r>
    </w:p>
    <w:p w:rsidR="00C75D51" w:rsidRDefault="00892BA6" w:rsidP="00892BA6">
      <w:pPr>
        <w:rPr>
          <w:lang w:eastAsia="fr-FR"/>
        </w:rPr>
      </w:pPr>
      <w:r>
        <w:rPr>
          <w:lang w:eastAsia="fr-FR"/>
        </w:rPr>
        <w:t>=t=t=E=</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dez - lui vos hom-ma-ges,C</w:t>
      </w:r>
      <w:r w:rsidR="00C75D51">
        <w:rPr>
          <w:lang w:eastAsia="fr-FR"/>
        </w:rPr>
        <w:t>’</w:t>
      </w:r>
      <w:r>
        <w:rPr>
          <w:lang w:eastAsia="fr-FR"/>
        </w:rPr>
        <w:t>est vo - tre</w:t>
      </w:r>
      <w:r w:rsidR="00C75D51">
        <w:rPr>
          <w:lang w:eastAsia="fr-FR"/>
        </w:rPr>
        <w:t xml:space="preserve"> </w:t>
      </w:r>
    </w:p>
    <w:p w:rsidR="00C75D51" w:rsidRDefault="00892BA6" w:rsidP="00892BA6">
      <w:pPr>
        <w:rPr>
          <w:lang w:eastAsia="fr-FR"/>
        </w:rPr>
      </w:pPr>
      <w:r>
        <w:rPr>
          <w:lang w:eastAsia="fr-FR"/>
        </w:rPr>
        <w:t>•fftt—fiïï-t—0—0—</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Dieu. Bru- yant ton--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dez - lui vos hom-ma-ges,C</w:t>
      </w:r>
      <w:r w:rsidR="00C75D51">
        <w:rPr>
          <w:lang w:eastAsia="fr-FR"/>
        </w:rPr>
        <w:t>’</w:t>
      </w:r>
      <w:r>
        <w:rPr>
          <w:lang w:eastAsia="fr-FR"/>
        </w:rPr>
        <w:t>est vo - tre Dieu. Bru- yant ton-</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nerre,Gronde et</w:t>
      </w:r>
      <w:r w:rsidR="00C75D51">
        <w:rPr>
          <w:lang w:eastAsia="fr-FR"/>
        </w:rPr>
        <w:t xml:space="preserve"> </w:t>
      </w:r>
    </w:p>
    <w:p w:rsidR="00C75D51" w:rsidRDefault="00892BA6" w:rsidP="00892BA6">
      <w:pPr>
        <w:rPr>
          <w:lang w:eastAsia="fr-FR"/>
        </w:rPr>
      </w:pPr>
      <w:r>
        <w:rPr>
          <w:lang w:eastAsia="fr-FR"/>
        </w:rPr>
        <w:t>dis à la</w:t>
      </w:r>
      <w:r w:rsidR="00C75D51">
        <w:rPr>
          <w:lang w:eastAsia="fr-FR"/>
        </w:rPr>
        <w:t xml:space="preserve"> </w:t>
      </w:r>
    </w:p>
    <w:p w:rsidR="00C75D51" w:rsidRDefault="00892BA6" w:rsidP="00892BA6">
      <w:pPr>
        <w:rPr>
          <w:lang w:eastAsia="fr-FR"/>
        </w:rPr>
      </w:pPr>
      <w:r>
        <w:rPr>
          <w:lang w:eastAsia="fr-FR"/>
        </w:rPr>
        <w:t>Sir—0—0—Ç— £—T—*—</w:t>
      </w:r>
      <w:r w:rsidR="00C75D51">
        <w:rPr>
          <w:lang w:eastAsia="fr-FR"/>
        </w:rPr>
        <w:t> »</w:t>
      </w:r>
      <w:r>
        <w:rPr>
          <w:lang w:eastAsia="fr-FR"/>
        </w:rPr>
        <w:t>-1—0—0-i-^r^njc-i—s,—qi</w:t>
      </w:r>
      <w:r w:rsidR="00C75D51">
        <w:rPr>
          <w:lang w:eastAsia="fr-FR"/>
        </w:rPr>
        <w:t xml:space="preserve"> </w:t>
      </w:r>
    </w:p>
    <w:p w:rsidR="00C75D51" w:rsidRDefault="00892BA6" w:rsidP="00892BA6">
      <w:pPr>
        <w:rPr>
          <w:lang w:eastAsia="fr-FR"/>
        </w:rPr>
      </w:pPr>
      <w:r>
        <w:rPr>
          <w:lang w:eastAsia="fr-FR"/>
        </w:rPr>
        <w:t>nerre,Gronde et dis à la ter-re</w:t>
      </w:r>
      <w:r w:rsidR="00C75D51">
        <w:rPr>
          <w:lang w:eastAsia="fr-FR"/>
        </w:rPr>
        <w:t> :</w:t>
      </w:r>
      <w:r>
        <w:rPr>
          <w:lang w:eastAsia="fr-FR"/>
        </w:rPr>
        <w:t xml:space="preserve"> C</w:t>
      </w:r>
      <w:r w:rsidR="00C75D51">
        <w:rPr>
          <w:lang w:eastAsia="fr-FR"/>
        </w:rPr>
        <w:t>’</w:t>
      </w:r>
      <w:r>
        <w:rPr>
          <w:lang w:eastAsia="fr-FR"/>
        </w:rPr>
        <w:t>est vo - tre Dieu.</w:t>
      </w:r>
      <w:r w:rsidR="00C75D51">
        <w:rPr>
          <w:lang w:eastAsia="fr-FR"/>
        </w:rPr>
        <w:t xml:space="preserve"> </w:t>
      </w:r>
    </w:p>
    <w:p w:rsidR="00C75D51" w:rsidRDefault="00892BA6" w:rsidP="00892BA6">
      <w:pPr>
        <w:rPr>
          <w:lang w:eastAsia="fr-FR"/>
        </w:rPr>
      </w:pPr>
      <w:r>
        <w:rPr>
          <w:lang w:eastAsia="fr-FR"/>
        </w:rPr>
        <w:t>If</w:t>
      </w:r>
      <w:r w:rsidR="00C75D51">
        <w:rPr>
          <w:lang w:eastAsia="fr-FR"/>
        </w:rPr>
        <w:t xml:space="preserve"> </w:t>
      </w:r>
    </w:p>
    <w:p w:rsidR="00C75D51" w:rsidRDefault="00892BA6" w:rsidP="00892BA6">
      <w:pPr>
        <w:rPr>
          <w:lang w:eastAsia="fr-FR"/>
        </w:rPr>
      </w:pPr>
      <w:r>
        <w:rPr>
          <w:lang w:eastAsia="fr-FR"/>
        </w:rPr>
        <w:t>Il "</w:t>
      </w:r>
      <w:r w:rsidR="00C75D51">
        <w:rPr>
          <w:lang w:eastAsia="fr-FR"/>
        </w:rPr>
        <w:t xml:space="preserve"> </w:t>
      </w:r>
    </w:p>
    <w:p w:rsidR="00C75D51" w:rsidRDefault="00892BA6" w:rsidP="00892BA6">
      <w:pPr>
        <w:rPr>
          <w:lang w:eastAsia="fr-FR"/>
        </w:rPr>
      </w:pPr>
      <w:r>
        <w:rPr>
          <w:lang w:eastAsia="fr-FR"/>
        </w:rPr>
        <w:t>ter-re</w:t>
      </w:r>
      <w:r w:rsidR="00C75D51">
        <w:rPr>
          <w:lang w:eastAsia="fr-FR"/>
        </w:rPr>
        <w:t> :</w:t>
      </w:r>
      <w:r>
        <w:rPr>
          <w:lang w:eastAsia="fr-FR"/>
        </w:rPr>
        <w:t xml:space="preserve"> C</w:t>
      </w:r>
      <w:r w:rsidR="00C75D51">
        <w:rPr>
          <w:lang w:eastAsia="fr-FR"/>
        </w:rPr>
        <w:t>’</w:t>
      </w:r>
      <w:r>
        <w:rPr>
          <w:lang w:eastAsia="fr-FR"/>
        </w:rPr>
        <w:t>est vo - tre Dieu. ff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i</w:t>
      </w:r>
      <w:r w:rsidR="00C75D51">
        <w:rPr>
          <w:lang w:eastAsia="fr-FR"/>
        </w:rPr>
        <w:t xml:space="preserve"> </w:t>
      </w:r>
    </w:p>
    <w:p w:rsidR="00C75D51" w:rsidRDefault="00892BA6" w:rsidP="00892BA6">
      <w:pPr>
        <w:rPr>
          <w:lang w:eastAsia="fr-FR"/>
        </w:rPr>
      </w:pPr>
      <w:r>
        <w:rPr>
          <w:lang w:eastAsia="fr-FR"/>
        </w:rPr>
        <w:t>nerre,Gronde et dis à la ter-re</w:t>
      </w:r>
      <w:r w:rsidR="00C75D51">
        <w:rPr>
          <w:lang w:eastAsia="fr-FR"/>
        </w:rPr>
        <w:t> :</w:t>
      </w:r>
      <w:r>
        <w:rPr>
          <w:lang w:eastAsia="fr-FR"/>
        </w:rPr>
        <w:t xml:space="preserve"> C</w:t>
      </w:r>
      <w:r w:rsidR="00C75D51">
        <w:rPr>
          <w:lang w:eastAsia="fr-FR"/>
        </w:rPr>
        <w:t>’</w:t>
      </w:r>
      <w:r>
        <w:rPr>
          <w:lang w:eastAsia="fr-FR"/>
        </w:rPr>
        <w:t>est vo - tre Dieu. — 2 —</w:t>
      </w:r>
      <w:r w:rsidR="00C75D51">
        <w:rPr>
          <w:lang w:eastAsia="fr-FR"/>
        </w:rPr>
        <w:t xml:space="preserve"> </w:t>
      </w:r>
    </w:p>
    <w:p w:rsidR="00C75D51" w:rsidRDefault="00892BA6" w:rsidP="00892BA6">
      <w:pPr>
        <w:rPr>
          <w:lang w:eastAsia="fr-FR"/>
        </w:rPr>
      </w:pPr>
      <w:r>
        <w:rPr>
          <w:lang w:eastAsia="fr-FR"/>
        </w:rPr>
        <w:t>A son aspect que tout genou fléchisse, Et que l</w:t>
      </w:r>
      <w:r w:rsidR="00C75D51">
        <w:rPr>
          <w:lang w:eastAsia="fr-FR"/>
        </w:rPr>
        <w:t>’</w:t>
      </w:r>
      <w:r>
        <w:rPr>
          <w:lang w:eastAsia="fr-FR"/>
        </w:rPr>
        <w:t>enfer gémisse</w:t>
      </w:r>
      <w:r w:rsidR="00C75D51">
        <w:rPr>
          <w:lang w:eastAsia="fr-FR"/>
        </w:rPr>
        <w:t xml:space="preserve"> </w:t>
      </w:r>
    </w:p>
    <w:p w:rsidR="00C75D51" w:rsidRDefault="00892BA6" w:rsidP="00892BA6">
      <w:pPr>
        <w:rPr>
          <w:lang w:eastAsia="fr-FR"/>
        </w:rPr>
      </w:pPr>
      <w:r>
        <w:rPr>
          <w:lang w:eastAsia="fr-FR"/>
        </w:rPr>
        <w:t>A son aspect. Et vous, saints Anges, Redoublez vos louanges, A son aspect.</w:t>
      </w:r>
      <w:r w:rsidR="00C75D51">
        <w:rPr>
          <w:lang w:eastAsia="fr-FR"/>
        </w:rPr>
        <w:t xml:space="preserve"> </w:t>
      </w:r>
    </w:p>
    <w:p w:rsidR="00C75D51" w:rsidRDefault="00892BA6" w:rsidP="00892BA6">
      <w:pPr>
        <w:rPr>
          <w:lang w:eastAsia="fr-FR"/>
        </w:rPr>
      </w:pPr>
      <w:r>
        <w:rPr>
          <w:lang w:eastAsia="fr-FR"/>
        </w:rPr>
        <w:t>169</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Dans ce grand jour, célébrez sa victoire, Prêtres, chantez sa gloire,</w:t>
      </w:r>
      <w:r w:rsidR="00C75D51">
        <w:rPr>
          <w:lang w:eastAsia="fr-FR"/>
        </w:rPr>
        <w:t xml:space="preserve"> </w:t>
      </w:r>
    </w:p>
    <w:p w:rsidR="00C75D51" w:rsidRDefault="00892BA6" w:rsidP="00892BA6">
      <w:pPr>
        <w:rPr>
          <w:lang w:eastAsia="fr-FR"/>
        </w:rPr>
      </w:pPr>
      <w:r>
        <w:rPr>
          <w:lang w:eastAsia="fr-FR"/>
        </w:rPr>
        <w:t>Dans ce grand jour. Chœurs angéliques, Répétez leurs cantiques,</w:t>
      </w:r>
      <w:r w:rsidR="00C75D51">
        <w:rPr>
          <w:lang w:eastAsia="fr-FR"/>
        </w:rPr>
        <w:t xml:space="preserve"> </w:t>
      </w:r>
    </w:p>
    <w:p w:rsidR="00C75D51" w:rsidRDefault="00892BA6" w:rsidP="00892BA6">
      <w:pPr>
        <w:rPr>
          <w:lang w:eastAsia="fr-FR"/>
        </w:rPr>
      </w:pPr>
      <w:r>
        <w:rPr>
          <w:lang w:eastAsia="fr-FR"/>
        </w:rPr>
        <w:t>Dans ce grand jour.</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Avec ardeur, cherchez à le connaître, Peuples, louez ce maître</w:t>
      </w:r>
      <w:r w:rsidR="00C75D51">
        <w:rPr>
          <w:lang w:eastAsia="fr-FR"/>
        </w:rPr>
        <w:t xml:space="preserve"> </w:t>
      </w:r>
    </w:p>
    <w:p w:rsidR="00C75D51" w:rsidRDefault="00892BA6" w:rsidP="00892BA6">
      <w:pPr>
        <w:rPr>
          <w:lang w:eastAsia="fr-FR"/>
        </w:rPr>
      </w:pPr>
      <w:r>
        <w:rPr>
          <w:lang w:eastAsia="fr-FR"/>
        </w:rPr>
        <w:t>Avec ardeur. Qu</w:t>
      </w:r>
      <w:r w:rsidR="00C75D51">
        <w:rPr>
          <w:lang w:eastAsia="fr-FR"/>
        </w:rPr>
        <w:t>’</w:t>
      </w:r>
      <w:r>
        <w:rPr>
          <w:lang w:eastAsia="fr-FR"/>
        </w:rPr>
        <w:t>ici tout l</w:t>
      </w:r>
      <w:r w:rsidR="00C75D51">
        <w:rPr>
          <w:lang w:eastAsia="fr-FR"/>
        </w:rPr>
        <w:t>’</w:t>
      </w:r>
      <w:r>
        <w:rPr>
          <w:lang w:eastAsia="fr-FR"/>
        </w:rPr>
        <w:t>aime Et le serve de même Avec ardeur.</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Près de Jésus, approchez, troupe sainte, Enfants, venez sans crainte</w:t>
      </w:r>
      <w:r w:rsidR="00C75D51">
        <w:rPr>
          <w:lang w:eastAsia="fr-FR"/>
        </w:rPr>
        <w:t xml:space="preserve"> </w:t>
      </w:r>
    </w:p>
    <w:p w:rsidR="00C75D51" w:rsidRDefault="00892BA6" w:rsidP="00892BA6">
      <w:pPr>
        <w:rPr>
          <w:lang w:eastAsia="fr-FR"/>
        </w:rPr>
      </w:pPr>
      <w:r>
        <w:rPr>
          <w:lang w:eastAsia="fr-FR"/>
        </w:rPr>
        <w:t>Près de Jésus. C</w:t>
      </w:r>
      <w:r w:rsidR="00C75D51">
        <w:rPr>
          <w:lang w:eastAsia="fr-FR"/>
        </w:rPr>
        <w:t>’</w:t>
      </w:r>
      <w:r>
        <w:rPr>
          <w:lang w:eastAsia="fr-FR"/>
        </w:rPr>
        <w:t>est un bon père</w:t>
      </w:r>
      <w:r w:rsidR="00C75D51">
        <w:rPr>
          <w:lang w:eastAsia="fr-FR"/>
        </w:rPr>
        <w:t> ;</w:t>
      </w:r>
      <w:r>
        <w:rPr>
          <w:lang w:eastAsia="fr-FR"/>
        </w:rPr>
        <w:t xml:space="preserve"> 11 n</w:t>
      </w:r>
      <w:r w:rsidR="00C75D51">
        <w:rPr>
          <w:lang w:eastAsia="fr-FR"/>
        </w:rPr>
        <w:t>’</w:t>
      </w:r>
      <w:r>
        <w:rPr>
          <w:lang w:eastAsia="fr-FR"/>
        </w:rPr>
        <w:t>est rien de sévère Près de Jésus.</w:t>
      </w:r>
      <w:r w:rsidR="00C75D51">
        <w:rPr>
          <w:lang w:eastAsia="fr-FR"/>
        </w:rPr>
        <w:t xml:space="preserve"> </w:t>
      </w:r>
    </w:p>
    <w:p w:rsidR="00C75D51" w:rsidRDefault="00892BA6" w:rsidP="00892BA6">
      <w:pPr>
        <w:rPr>
          <w:lang w:eastAsia="fr-FR"/>
        </w:rPr>
      </w:pPr>
      <w:r>
        <w:rPr>
          <w:lang w:eastAsia="fr-FR"/>
        </w:rPr>
        <w:t>—</w:t>
      </w:r>
      <w:r>
        <w:rPr>
          <w:lang w:eastAsia="fr-FR"/>
        </w:rPr>
        <w:tab/>
        <w:t>(i —</w:t>
      </w:r>
      <w:r w:rsidR="00C75D51">
        <w:rPr>
          <w:lang w:eastAsia="fr-FR"/>
        </w:rPr>
        <w:t xml:space="preserve"> </w:t>
      </w:r>
    </w:p>
    <w:p w:rsidR="00C75D51" w:rsidRDefault="00892BA6" w:rsidP="00892BA6">
      <w:pPr>
        <w:rPr>
          <w:lang w:eastAsia="fr-FR"/>
        </w:rPr>
      </w:pPr>
      <w:r>
        <w:rPr>
          <w:lang w:eastAsia="fr-FR"/>
        </w:rPr>
        <w:t>Divin Sauveur, régnez seul dans nos âmes</w:t>
      </w:r>
      <w:r w:rsidR="00C75D51">
        <w:rPr>
          <w:lang w:eastAsia="fr-FR"/>
        </w:rPr>
        <w:t> ;</w:t>
      </w:r>
      <w:r>
        <w:rPr>
          <w:lang w:eastAsia="fr-FR"/>
        </w:rPr>
        <w:t xml:space="preserve"> Répandez-y vos flammes,</w:t>
      </w:r>
      <w:r w:rsidR="00C75D51">
        <w:rPr>
          <w:lang w:eastAsia="fr-FR"/>
        </w:rPr>
        <w:t xml:space="preserve"> </w:t>
      </w:r>
    </w:p>
    <w:p w:rsidR="00C75D51" w:rsidRDefault="00892BA6" w:rsidP="00892BA6">
      <w:pPr>
        <w:rPr>
          <w:lang w:eastAsia="fr-FR"/>
        </w:rPr>
      </w:pPr>
      <w:r>
        <w:rPr>
          <w:lang w:eastAsia="fr-FR"/>
        </w:rPr>
        <w:t>Divin Sauveur</w:t>
      </w:r>
      <w:r w:rsidR="00C75D51">
        <w:rPr>
          <w:lang w:eastAsia="fr-FR"/>
        </w:rPr>
        <w:t> !</w:t>
      </w:r>
      <w:r>
        <w:rPr>
          <w:lang w:eastAsia="fr-FR"/>
        </w:rPr>
        <w:t xml:space="preserve"> Que notre zèle Toujours se renouvelle, Divin Sauveur</w:t>
      </w:r>
      <w:r w:rsidR="00C75D51">
        <w:rPr>
          <w:lang w:eastAsia="fr-FR"/>
        </w:rPr>
        <w:t xml:space="preserve"> ! </w:t>
      </w:r>
    </w:p>
    <w:p w:rsidR="00C75D51" w:rsidRDefault="00892BA6" w:rsidP="00892BA6">
      <w:pPr>
        <w:rPr>
          <w:lang w:eastAsia="fr-FR"/>
        </w:rPr>
      </w:pPr>
      <w:r>
        <w:rPr>
          <w:lang w:eastAsia="fr-FR"/>
        </w:rPr>
        <w:t>170</w:t>
      </w:r>
      <w:r w:rsidR="00C75D51">
        <w:rPr>
          <w:lang w:eastAsia="fr-FR"/>
        </w:rPr>
        <w:t xml:space="preserve"> </w:t>
      </w:r>
    </w:p>
    <w:p w:rsidR="00C75D51" w:rsidRDefault="00892BA6" w:rsidP="00892BA6">
      <w:pPr>
        <w:rPr>
          <w:lang w:eastAsia="fr-FR"/>
        </w:rPr>
      </w:pPr>
      <w:r>
        <w:rPr>
          <w:lang w:eastAsia="fr-FR"/>
        </w:rPr>
        <w:t>Le Tourneur, év. de Verdun.</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Andantino maestoso. 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91.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meme sujet</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l r I</w:t>
      </w:r>
      <w:r w:rsidR="00C75D51" w:rsidRPr="00CD3780">
        <w:rPr>
          <w:lang w:val="en-US" w:eastAsia="fr-FR"/>
        </w:rPr>
        <w:t> !</w:t>
      </w:r>
      <w:r w:rsidRPr="00CD3780">
        <w:rPr>
          <w:lang w:val="en-US" w:eastAsia="fr-FR"/>
        </w:rPr>
        <w:t xml:space="preserve"> N N</w:t>
      </w:r>
      <w:r w:rsidRPr="00CD3780">
        <w:rPr>
          <w:lang w:val="en-US" w:eastAsia="fr-FR"/>
        </w:rPr>
        <w:tab/>
        <w:t>_</w:t>
      </w:r>
      <w:r w:rsidRPr="00CD3780">
        <w:rPr>
          <w:lang w:val="en-US" w:eastAsia="fr-FR"/>
        </w:rPr>
        <w:tab/>
        <w:t>ï s 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Pr="00CD3780">
        <w:rPr>
          <w:lang w:val="en-US" w:eastAsia="fr-FR"/>
        </w:rPr>
        <w:tab/>
        <w:t>J</w:t>
      </w:r>
      <w:r w:rsidR="00C75D51" w:rsidRPr="00CD3780">
        <w:rPr>
          <w:lang w:val="en-US" w:eastAsia="fr-FR"/>
        </w:rPr>
        <w:t> :</w:t>
      </w:r>
      <w:r w:rsidRPr="00CD3780">
        <w:rPr>
          <w:lang w:val="en-US" w:eastAsia="fr-FR"/>
        </w:rPr>
        <w:tab/>
        <w:t>ij-fcrgirfd</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p m r" n u i i i f r ^</w:t>
      </w:r>
      <w:r w:rsidR="00C75D51" w:rsidRPr="00CD3780">
        <w:rPr>
          <w:lang w:val="en-US" w:eastAsia="fr-FR"/>
        </w:rPr>
        <w:t xml:space="preserve"> </w:t>
      </w:r>
    </w:p>
    <w:p w:rsidR="00C75D51" w:rsidRDefault="00892BA6" w:rsidP="00892BA6">
      <w:pPr>
        <w:rPr>
          <w:lang w:eastAsia="fr-FR"/>
        </w:rPr>
      </w:pPr>
      <w:r>
        <w:rPr>
          <w:lang w:eastAsia="fr-FR"/>
        </w:rPr>
        <w:t>Al- Ions pa-rer le sanc- tu - ai- re, Ornons à l</w:t>
      </w:r>
      <w:r w:rsidR="00C75D51">
        <w:rPr>
          <w:lang w:eastAsia="fr-FR"/>
        </w:rPr>
        <w:t>’</w:t>
      </w:r>
      <w:r>
        <w:rPr>
          <w:lang w:eastAsia="fr-FR"/>
        </w:rPr>
        <w:t>en-vi f ______</w:t>
      </w:r>
      <w:r w:rsidR="00C75D51">
        <w:rPr>
          <w:lang w:eastAsia="fr-FR"/>
        </w:rPr>
        <w:t xml:space="preserve"> </w:t>
      </w:r>
    </w:p>
    <w:p w:rsidR="00C75D51" w:rsidRDefault="00C75D51" w:rsidP="00892BA6">
      <w:pPr>
        <w:rPr>
          <w:lang w:eastAsia="fr-FR"/>
        </w:rPr>
      </w:pPr>
      <w:r>
        <w:rPr>
          <w:lang w:eastAsia="fr-FR"/>
        </w:rPr>
        <w:t>« </w:t>
      </w:r>
      <w:r w:rsidR="00892BA6">
        <w:rPr>
          <w:lang w:eastAsia="fr-FR"/>
        </w:rPr>
        <w:t>Al- Ions pa-rer le</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sanc- tu - ai- re, Ornons à l</w:t>
      </w:r>
      <w:r w:rsidR="00C75D51">
        <w:rPr>
          <w:lang w:eastAsia="fr-FR"/>
        </w:rPr>
        <w:t>’</w:t>
      </w:r>
      <w:r>
        <w:rPr>
          <w:lang w:eastAsia="fr-FR"/>
        </w:rPr>
        <w:t>en-vi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Al- Ions pa-rer le</w:t>
      </w:r>
      <w:r w:rsidR="00C75D51">
        <w:rPr>
          <w:lang w:eastAsia="fr-FR"/>
        </w:rPr>
        <w:t xml:space="preserve"> </w:t>
      </w:r>
    </w:p>
    <w:p w:rsidR="00C75D51" w:rsidRDefault="00892BA6" w:rsidP="00892BA6">
      <w:pPr>
        <w:rPr>
          <w:lang w:eastAsia="fr-FR"/>
        </w:rPr>
      </w:pPr>
      <w:r>
        <w:rPr>
          <w:lang w:eastAsia="fr-FR"/>
        </w:rPr>
        <w:t>sanc- tu - ai- re Ornons à l</w:t>
      </w:r>
      <w:r w:rsidR="00C75D51">
        <w:rPr>
          <w:lang w:eastAsia="fr-FR"/>
        </w:rPr>
        <w:t>’</w:t>
      </w:r>
      <w:r>
        <w:rPr>
          <w:lang w:eastAsia="fr-FR"/>
        </w:rPr>
        <w:t>en-vi</w:t>
      </w:r>
      <w:r w:rsidR="00C75D51">
        <w:rPr>
          <w:lang w:eastAsia="fr-FR"/>
        </w:rPr>
        <w:t xml:space="preserve"> </w:t>
      </w:r>
    </w:p>
    <w:p w:rsidR="00C75D51" w:rsidRPr="00CD3780" w:rsidRDefault="00892BA6" w:rsidP="00892BA6">
      <w:pPr>
        <w:rPr>
          <w:lang w:val="en-US" w:eastAsia="fr-FR"/>
        </w:rPr>
      </w:pPr>
      <w:r w:rsidRPr="00CD3780">
        <w:rPr>
          <w:lang w:val="en-US" w:eastAsia="fr-FR"/>
        </w:rPr>
        <w:t>—r=r—r^-r—rrr^--[ftfTT</w:t>
      </w:r>
      <w:r w:rsidR="00C75D51" w:rsidRPr="00CD3780">
        <w:rPr>
          <w:lang w:val="en-US" w:eastAsia="fr-FR"/>
        </w:rPr>
        <w:t xml:space="preserve"> </w:t>
      </w:r>
    </w:p>
    <w:p w:rsidR="00C75D51" w:rsidRDefault="00892BA6" w:rsidP="00892BA6">
      <w:pPr>
        <w:rPr>
          <w:lang w:eastAsia="fr-FR"/>
        </w:rPr>
      </w:pPr>
      <w:r>
        <w:rPr>
          <w:lang w:eastAsia="fr-FR"/>
        </w:rPr>
        <w:t>nos au - tels, Jé - sus, du sein de la lu - miè- re.</w:t>
      </w:r>
      <w:r w:rsidR="00C75D51">
        <w:rPr>
          <w:lang w:eastAsia="fr-FR"/>
        </w:rPr>
        <w:t xml:space="preserve"> </w:t>
      </w:r>
    </w:p>
    <w:p w:rsidR="00C75D51" w:rsidRDefault="00892BA6" w:rsidP="00892BA6">
      <w:pPr>
        <w:rPr>
          <w:lang w:eastAsia="fr-FR"/>
        </w:rPr>
      </w:pPr>
      <w:r>
        <w:rPr>
          <w:lang w:eastAsia="fr-FR"/>
        </w:rPr>
        <w:t>zzz—ï-/•-#=*</w:t>
      </w:r>
      <w:r w:rsidR="00C75D51">
        <w:rPr>
          <w:lang w:eastAsia="fr-FR"/>
        </w:rPr>
        <w:t>» </w:t>
      </w:r>
      <w:r>
        <w:rPr>
          <w:lang w:eastAsia="fr-FR"/>
        </w:rPr>
        <w:t>_</w:t>
      </w:r>
      <w:r w:rsidR="00C75D51">
        <w:rPr>
          <w:lang w:eastAsia="fr-FR"/>
        </w:rPr>
        <w:t xml:space="preserve"> </w:t>
      </w:r>
    </w:p>
    <w:p w:rsidR="00C75D51" w:rsidRDefault="00892BA6" w:rsidP="00892BA6">
      <w:pPr>
        <w:rPr>
          <w:lang w:eastAsia="fr-FR"/>
        </w:rPr>
      </w:pPr>
      <w:r>
        <w:rPr>
          <w:lang w:eastAsia="fr-FR"/>
        </w:rPr>
        <w:t>Jé - sus, du sein de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lu - miè-re,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nos au - tels,</w:t>
      </w:r>
      <w:r w:rsidR="00C75D51">
        <w:rPr>
          <w:lang w:eastAsia="fr-FR"/>
        </w:rPr>
        <w:t xml:space="preserve"> </w:t>
      </w:r>
    </w:p>
    <w:p w:rsidR="00C75D51" w:rsidRDefault="00892BA6" w:rsidP="00892BA6">
      <w:pPr>
        <w:rPr>
          <w:lang w:eastAsia="fr-FR"/>
        </w:rPr>
      </w:pPr>
      <w:r>
        <w:rPr>
          <w:lang w:eastAsia="fr-FR"/>
        </w:rPr>
        <w:t>Jé - sus, du sein de</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lu - mié- 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nos au - tels,</w:t>
      </w:r>
      <w:r w:rsidR="00C75D51">
        <w:rPr>
          <w:lang w:eastAsia="fr-FR"/>
        </w:rPr>
        <w:t xml:space="preserve"> </w:t>
      </w:r>
    </w:p>
    <w:p w:rsidR="00C75D51" w:rsidRDefault="00892BA6" w:rsidP="00892BA6">
      <w:pPr>
        <w:rPr>
          <w:lang w:eastAsia="fr-FR"/>
        </w:rPr>
      </w:pPr>
      <w:r>
        <w:rPr>
          <w:lang w:eastAsia="fr-FR"/>
        </w:rPr>
        <w:t>Jé - sus, du sein de</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Pr="00CD3780" w:rsidRDefault="00892BA6" w:rsidP="00892BA6">
      <w:pPr>
        <w:rPr>
          <w:lang w:val="en-US" w:eastAsia="fr-FR"/>
        </w:rPr>
      </w:pPr>
      <w:r w:rsidRPr="00CD3780">
        <w:rPr>
          <w:lang w:val="en-US" w:eastAsia="fr-FR"/>
        </w:rPr>
        <w:t>lu - miè- 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w:t>
      </w:r>
      <w:r w:rsidR="00C75D51" w:rsidRPr="00CD3780">
        <w:rPr>
          <w:lang w:val="en-US" w:eastAsia="fr-FR"/>
        </w:rPr>
        <w:t> »</w:t>
      </w:r>
      <w:r w:rsidRPr="00CD3780">
        <w:rPr>
          <w:lang w:val="en-US" w:eastAsia="fr-FR"/>
        </w:rPr>
        <w:t>—0—--h —&gt;~r r r—"--H--0 *—0 • *--"—0—0—S—1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-i--h—iH-r—0--"-j—i--0 — 0—w-m-----1--</w:t>
      </w:r>
      <w:r w:rsidR="00C75D51" w:rsidRPr="00CD3780">
        <w:rPr>
          <w:lang w:val="en-US" w:eastAsia="fr-FR"/>
        </w:rPr>
        <w:t> »</w:t>
      </w:r>
      <w:r w:rsidRPr="00CD3780">
        <w:rPr>
          <w:lang w:val="en-US" w:eastAsia="fr-FR"/>
        </w:rPr>
        <w:t>—w-m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r / k T I I rf Ml ^ bH f</w:t>
      </w:r>
      <w:r w:rsidR="00C75D51" w:rsidRPr="00CD3780">
        <w:rPr>
          <w:lang w:val="en-US" w:eastAsia="fr-FR"/>
        </w:rPr>
        <w:t xml:space="preserve"> </w:t>
      </w:r>
    </w:p>
    <w:p w:rsidR="00C75D51" w:rsidRDefault="00892BA6" w:rsidP="00892BA6">
      <w:pPr>
        <w:rPr>
          <w:lang w:eastAsia="fr-FR"/>
        </w:rPr>
      </w:pPr>
      <w:r>
        <w:rPr>
          <w:lang w:eastAsia="fr-FR"/>
        </w:rPr>
        <w:t>Descend au mi-lieu des mortels</w:t>
      </w:r>
      <w:r w:rsidR="00C75D51">
        <w:rPr>
          <w:lang w:eastAsia="fr-FR"/>
        </w:rPr>
        <w:t> ;</w:t>
      </w:r>
      <w:r>
        <w:rPr>
          <w:lang w:eastAsia="fr-FR"/>
        </w:rPr>
        <w:t xml:space="preserve"> Plus il s</w:t>
      </w:r>
      <w:r w:rsidR="00C75D51">
        <w:rPr>
          <w:lang w:eastAsia="fr-FR"/>
        </w:rPr>
        <w:t>’</w:t>
      </w:r>
      <w:r>
        <w:rPr>
          <w:lang w:eastAsia="fr-FR"/>
        </w:rPr>
        <w:t>a-baisse,Plus sa tendres-se</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0--0—o—0—0—</w:t>
      </w:r>
      <w:r w:rsidR="00C75D51">
        <w:rPr>
          <w:lang w:eastAsia="fr-FR"/>
        </w:rPr>
        <w:t xml:space="preserve"> </w:t>
      </w:r>
    </w:p>
    <w:p w:rsidR="00C75D51" w:rsidRDefault="00892BA6" w:rsidP="00892BA6">
      <w:pPr>
        <w:rPr>
          <w:lang w:eastAsia="fr-FR"/>
        </w:rPr>
      </w:pPr>
      <w:r>
        <w:rPr>
          <w:lang w:eastAsia="fr-FR"/>
        </w:rPr>
        <w:t>Descend_au mi-lieu des mortels</w:t>
      </w:r>
      <w:r w:rsidR="00C75D51">
        <w:rPr>
          <w:lang w:eastAsia="fr-FR"/>
        </w:rPr>
        <w:t> ;</w:t>
      </w:r>
      <w:r>
        <w:rPr>
          <w:lang w:eastAsia="fr-FR"/>
        </w:rPr>
        <w:t xml:space="preserve"> Plus il s</w:t>
      </w:r>
      <w:r w:rsidR="00C75D51">
        <w:rPr>
          <w:lang w:eastAsia="fr-FR"/>
        </w:rPr>
        <w:t>’</w:t>
      </w:r>
      <w:r>
        <w:rPr>
          <w:lang w:eastAsia="fr-FR"/>
        </w:rPr>
        <w:t>a-baisse,Plus sa tendres-s</w:t>
      </w:r>
      <w:r w:rsidR="00C75D51">
        <w:rPr>
          <w:lang w:eastAsia="fr-FR"/>
        </w:rPr>
        <w:t xml:space="preserve"> </w:t>
      </w:r>
    </w:p>
    <w:p w:rsidR="00C75D51" w:rsidRDefault="00892BA6" w:rsidP="00892BA6">
      <w:pPr>
        <w:rPr>
          <w:lang w:eastAsia="fr-FR"/>
        </w:rPr>
      </w:pPr>
      <w:r>
        <w:rPr>
          <w:lang w:eastAsia="fr-FR"/>
        </w:rPr>
        <w:t>Descend au mi-lieu des mortels</w:t>
      </w:r>
      <w:r w:rsidR="00C75D51">
        <w:rPr>
          <w:lang w:eastAsia="fr-FR"/>
        </w:rPr>
        <w:t> ;</w:t>
      </w:r>
      <w:r>
        <w:rPr>
          <w:lang w:eastAsia="fr-FR"/>
        </w:rPr>
        <w:t xml:space="preserve"> Plus il e</w:t>
      </w:r>
      <w:r w:rsidR="00C75D51">
        <w:rPr>
          <w:lang w:eastAsia="fr-FR"/>
        </w:rPr>
        <w:t>’</w:t>
      </w:r>
      <w:r>
        <w:rPr>
          <w:lang w:eastAsia="fr-FR"/>
        </w:rPr>
        <w:t>a-baisse,Plus sa tendres-se</w:t>
      </w:r>
      <w:r w:rsidR="00C75D51">
        <w:rPr>
          <w:lang w:eastAsia="fr-FR"/>
        </w:rPr>
        <w:t xml:space="preserve"> </w:t>
      </w:r>
    </w:p>
    <w:p w:rsidR="00C75D51" w:rsidRPr="00CD3780" w:rsidRDefault="00892BA6" w:rsidP="00892BA6">
      <w:pPr>
        <w:rPr>
          <w:lang w:val="en-US" w:eastAsia="fr-FR"/>
        </w:rPr>
      </w:pPr>
      <w:r w:rsidRPr="00CD3780">
        <w:rPr>
          <w:lang w:val="en-US" w:eastAsia="fr-FR"/>
        </w:rPr>
        <w:t>cresc.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w:t>
      </w:r>
      <w:r w:rsidRPr="00CD3780">
        <w:rPr>
          <w:lang w:val="en-US" w:eastAsia="fr-FR"/>
        </w:rPr>
        <w:tab/>
        <w:t>l</w:t>
      </w:r>
      <w:r w:rsidR="00C75D51" w:rsidRPr="00CD3780">
        <w:rPr>
          <w:lang w:val="en-US" w:eastAsia="fr-FR"/>
        </w:rPr>
        <w:t>(</w:t>
      </w:r>
      <w:r w:rsidRPr="00CD3780">
        <w:rPr>
          <w:lang w:val="en-US" w:eastAsia="fr-FR"/>
        </w:rPr>
        <w:t>cilj. ^ is 1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p</w:t>
      </w:r>
      <w:r w:rsidR="00C75D51" w:rsidRPr="00CD3780">
        <w:rPr>
          <w:lang w:val="en-US" w:eastAsia="fr-FR"/>
        </w:rPr>
        <w:t xml:space="preserve"> </w:t>
      </w:r>
    </w:p>
    <w:p w:rsidR="00C75D51" w:rsidRDefault="00892BA6" w:rsidP="00892BA6">
      <w:pPr>
        <w:rPr>
          <w:lang w:eastAsia="fr-FR"/>
        </w:rPr>
      </w:pPr>
      <w:r>
        <w:rPr>
          <w:lang w:eastAsia="fr-FR"/>
        </w:rPr>
        <w:t>Mérite un gé-né - reux re - tour</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=&amp;=f</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A nos lou-an-ges, cresc.</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Efe</w:t>
      </w:r>
      <w:r w:rsidR="00C75D51" w:rsidRPr="00CD3780">
        <w:rPr>
          <w:lang w:val="es-ES_tradnl"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Mérite un gé-né - reux re - tour</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A nos lou-an-ges, cresc.</w:t>
      </w:r>
      <w:r w:rsidR="00C75D51">
        <w:rPr>
          <w:lang w:eastAsia="fr-FR"/>
        </w:rPr>
        <w:t xml:space="preserve"> </w:t>
      </w:r>
    </w:p>
    <w:p w:rsidR="00C75D51" w:rsidRDefault="00892BA6" w:rsidP="00892BA6">
      <w:pPr>
        <w:rPr>
          <w:lang w:eastAsia="fr-FR"/>
        </w:rPr>
      </w:pPr>
      <w:r>
        <w:rPr>
          <w:lang w:eastAsia="fr-FR"/>
        </w:rPr>
        <w:t>0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Mérite un gé-né - reux re - tour</w:t>
      </w:r>
      <w:r w:rsidR="00C75D51">
        <w:rPr>
          <w:lang w:eastAsia="fr-FR"/>
        </w:rPr>
        <w:t> ;</w:t>
      </w:r>
      <w:r>
        <w:rPr>
          <w:lang w:eastAsia="fr-FR"/>
        </w:rPr>
        <w:t xml:space="preserve"> A nos lou-an-ges,</w:t>
      </w:r>
      <w:r w:rsidR="00C75D51">
        <w:rPr>
          <w:lang w:eastAsia="fr-FR"/>
        </w:rPr>
        <w:t xml:space="preserve"> </w:t>
      </w:r>
    </w:p>
    <w:p w:rsidR="00C75D51" w:rsidRDefault="00892BA6" w:rsidP="00892BA6">
      <w:pPr>
        <w:rPr>
          <w:lang w:eastAsia="fr-FR"/>
        </w:rPr>
      </w:pPr>
      <w:r>
        <w:rPr>
          <w:lang w:eastAsia="fr-FR"/>
        </w:rPr>
        <w:t>171</w:t>
      </w:r>
      <w:r w:rsidR="00C75D51">
        <w:rPr>
          <w:lang w:eastAsia="fr-FR"/>
        </w:rPr>
        <w:t xml:space="preserve"> </w:t>
      </w:r>
    </w:p>
    <w:p w:rsidR="00C75D51" w:rsidRDefault="00892BA6" w:rsidP="00892BA6">
      <w:pPr>
        <w:rPr>
          <w:lang w:eastAsia="fr-FR"/>
        </w:rPr>
      </w:pPr>
      <w:r>
        <w:rPr>
          <w:lang w:eastAsia="fr-FR"/>
        </w:rPr>
        <w:t>lj</w:t>
      </w:r>
      <w:r>
        <w:rPr>
          <w:lang w:eastAsia="fr-FR"/>
        </w:rPr>
        <w:tab/>
        <w:t>J U f* i r</w:t>
      </w:r>
      <w:r w:rsidR="00C75D51">
        <w:rPr>
          <w:lang w:eastAsia="fr-FR"/>
        </w:rPr>
        <w:t xml:space="preserve"> » </w:t>
      </w:r>
    </w:p>
    <w:p w:rsidR="00C75D51" w:rsidRDefault="00892BA6" w:rsidP="00892BA6">
      <w:pPr>
        <w:rPr>
          <w:lang w:eastAsia="fr-FR"/>
        </w:rPr>
      </w:pPr>
      <w:r>
        <w:rPr>
          <w:lang w:eastAsia="fr-FR"/>
        </w:rPr>
        <w:t>Ô chœur des An- ges, Mê- lez vos can- ti - ques d</w:t>
      </w:r>
      <w:r w:rsidR="00C75D51">
        <w:rPr>
          <w:lang w:eastAsia="fr-FR"/>
        </w:rPr>
        <w:t>’</w:t>
      </w:r>
      <w:r>
        <w:rPr>
          <w:lang w:eastAsia="fr-FR"/>
        </w:rPr>
        <w:t>amour. f</w:t>
      </w:r>
      <w:r w:rsidR="00C75D51">
        <w:rPr>
          <w:lang w:eastAsia="fr-FR"/>
        </w:rPr>
        <w:t xml:space="preserve"> </w:t>
      </w:r>
    </w:p>
    <w:p w:rsidR="00C75D51" w:rsidRDefault="00892BA6" w:rsidP="00892BA6">
      <w:pPr>
        <w:rPr>
          <w:lang w:eastAsia="fr-FR"/>
        </w:rPr>
      </w:pPr>
      <w:r>
        <w:rPr>
          <w:lang w:eastAsia="fr-FR"/>
        </w:rPr>
        <w:t>—h-0-0-0-0-0-</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O chœur des An- ges, Mê- lez vos can- ti - ques d</w:t>
      </w:r>
      <w:r w:rsidR="00C75D51">
        <w:rPr>
          <w:lang w:eastAsia="fr-FR"/>
        </w:rPr>
        <w:t>’</w:t>
      </w:r>
      <w:r>
        <w:rPr>
          <w:lang w:eastAsia="fr-FR"/>
        </w:rPr>
        <w:t>amour.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chœur des An- ges, Mê- lez vos can- ti - ques d</w:t>
      </w:r>
      <w:r w:rsidR="00C75D51">
        <w:rPr>
          <w:lang w:eastAsia="fr-FR"/>
        </w:rPr>
        <w:t>’</w:t>
      </w:r>
      <w:r>
        <w:rPr>
          <w:lang w:eastAsia="fr-FR"/>
        </w:rPr>
        <w:t>amour.</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Baignons de pleurs la sainte table Où son sang coule encor pour nous. Au pied de ce calvaire aimable, Enfants de Dieu, prosternez-vous. De la justice Ce sacrifice Arrête le bras irrité</w:t>
      </w:r>
      <w:r w:rsidR="00C75D51">
        <w:rPr>
          <w:lang w:eastAsia="fr-FR"/>
        </w:rPr>
        <w:t> ;</w:t>
      </w:r>
      <w:r>
        <w:rPr>
          <w:lang w:eastAsia="fr-FR"/>
        </w:rPr>
        <w:t xml:space="preserve"> Et sur le juste Sa voix auguste Du ciel appelle la bonté. ■</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Accourons tous à l</w:t>
      </w:r>
      <w:r w:rsidR="00C75D51">
        <w:rPr>
          <w:lang w:eastAsia="fr-FR"/>
        </w:rPr>
        <w:t>’</w:t>
      </w:r>
      <w:r>
        <w:rPr>
          <w:lang w:eastAsia="fr-FR"/>
        </w:rPr>
        <w:t>arche sainte, Riches, ornez-la de présents</w:t>
      </w:r>
      <w:r w:rsidR="00C75D51">
        <w:rPr>
          <w:lang w:eastAsia="fr-FR"/>
        </w:rPr>
        <w:t> :</w:t>
      </w:r>
      <w:r>
        <w:rPr>
          <w:lang w:eastAsia="fr-FR"/>
        </w:rPr>
        <w:t xml:space="preserve"> Nous, saisis d</w:t>
      </w:r>
      <w:r w:rsidR="00C75D51">
        <w:rPr>
          <w:lang w:eastAsia="fr-FR"/>
        </w:rPr>
        <w:t>’</w:t>
      </w:r>
      <w:r>
        <w:rPr>
          <w:lang w:eastAsia="fr-FR"/>
        </w:rPr>
        <w:t>amour et de crainte, Portons-y des cœurs innocents. L</w:t>
      </w:r>
      <w:r w:rsidR="00C75D51">
        <w:rPr>
          <w:lang w:eastAsia="fr-FR"/>
        </w:rPr>
        <w:t>’</w:t>
      </w:r>
      <w:r>
        <w:rPr>
          <w:lang w:eastAsia="fr-FR"/>
        </w:rPr>
        <w:t>or, la poussière, Dieu de lumière, Devant toi sont d</w:t>
      </w:r>
      <w:r w:rsidR="00C75D51">
        <w:rPr>
          <w:lang w:eastAsia="fr-FR"/>
        </w:rPr>
        <w:t>’</w:t>
      </w:r>
      <w:r>
        <w:rPr>
          <w:lang w:eastAsia="fr-FR"/>
        </w:rPr>
        <w:t>un même prix</w:t>
      </w:r>
      <w:r w:rsidR="00C75D51">
        <w:rPr>
          <w:lang w:eastAsia="fr-FR"/>
        </w:rPr>
        <w:t> :</w:t>
      </w:r>
      <w:r>
        <w:rPr>
          <w:lang w:eastAsia="fr-FR"/>
        </w:rPr>
        <w:t xml:space="preserve"> Un cœur qui t</w:t>
      </w:r>
      <w:r w:rsidR="00C75D51">
        <w:rPr>
          <w:lang w:eastAsia="fr-FR"/>
        </w:rPr>
        <w:t>’</w:t>
      </w:r>
      <w:r>
        <w:rPr>
          <w:lang w:eastAsia="fr-FR"/>
        </w:rPr>
        <w:t>aime, Beauté suprême, Voilà les dons que tu chéris.</w:t>
      </w:r>
      <w:r w:rsidR="00C75D51">
        <w:rPr>
          <w:lang w:eastAsia="fr-FR"/>
        </w:rPr>
        <w:t xml:space="preserve"> </w:t>
      </w:r>
    </w:p>
    <w:p w:rsidR="00C75D51" w:rsidRDefault="00892BA6" w:rsidP="00892BA6">
      <w:pPr>
        <w:rPr>
          <w:lang w:eastAsia="fr-FR"/>
        </w:rPr>
      </w:pPr>
      <w:r>
        <w:rPr>
          <w:lang w:eastAsia="fr-FR"/>
        </w:rPr>
        <w:t>186</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92.</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allié de Samtacy.</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meme sujet</w:t>
      </w:r>
      <w:r w:rsidR="00C75D51">
        <w:rPr>
          <w:lang w:eastAsia="fr-FR"/>
        </w:rPr>
        <w:t xml:space="preserve"> </w:t>
      </w:r>
    </w:p>
    <w:p w:rsidR="00C75D51" w:rsidRDefault="00892BA6" w:rsidP="00892BA6">
      <w:pPr>
        <w:rPr>
          <w:lang w:eastAsia="fr-FR"/>
        </w:rPr>
      </w:pPr>
      <w:r>
        <w:rPr>
          <w:lang w:eastAsia="fr-FR"/>
        </w:rPr>
        <w:t>F—ï=t—f—F—î—F—</w:t>
      </w:r>
      <w:r w:rsidR="00C75D51">
        <w:rPr>
          <w:lang w:eastAsia="fr-FR"/>
        </w:rPr>
        <w:t>» </w:t>
      </w: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Aux</w:t>
      </w:r>
      <w:r w:rsidR="00C75D51">
        <w:rPr>
          <w:lang w:eastAsia="fr-FR"/>
        </w:rPr>
        <w:t xml:space="preserve"> </w:t>
      </w:r>
    </w:p>
    <w:p w:rsidR="00C75D51" w:rsidRDefault="00892BA6" w:rsidP="00892BA6">
      <w:pPr>
        <w:rPr>
          <w:lang w:eastAsia="fr-FR"/>
        </w:rPr>
      </w:pPr>
      <w:r>
        <w:rPr>
          <w:lang w:eastAsia="fr-FR"/>
        </w:rPr>
        <w:t>chants de</w:t>
      </w:r>
      <w:r w:rsidR="00C75D51">
        <w:rPr>
          <w:lang w:eastAsia="fr-FR"/>
        </w:rPr>
        <w:t xml:space="preserve"> </w:t>
      </w:r>
    </w:p>
    <w:p w:rsidR="00C75D51" w:rsidRDefault="00892BA6" w:rsidP="00892BA6">
      <w:pPr>
        <w:rPr>
          <w:lang w:eastAsia="fr-FR"/>
        </w:rPr>
      </w:pPr>
      <w:r>
        <w:rPr>
          <w:lang w:eastAsia="fr-FR"/>
        </w:rPr>
        <w:t>la reconnais</w:t>
      </w:r>
      <w:r w:rsidR="00C75D51">
        <w:rPr>
          <w:lang w:eastAsia="fr-FR"/>
        </w:rPr>
        <w:t xml:space="preserve"> </w:t>
      </w:r>
    </w:p>
    <w:p w:rsidR="00C75D51" w:rsidRDefault="00892BA6" w:rsidP="00892BA6">
      <w:pPr>
        <w:rPr>
          <w:lang w:eastAsia="fr-FR"/>
        </w:rPr>
      </w:pPr>
      <w:r>
        <w:rPr>
          <w:lang w:eastAsia="fr-FR"/>
        </w:rPr>
        <w:t>san-ce, En - fants, u-</w:t>
      </w:r>
      <w:r w:rsidR="00C75D51">
        <w:rPr>
          <w:lang w:eastAsia="fr-FR"/>
        </w:rPr>
        <w:t xml:space="preserve"> </w:t>
      </w:r>
    </w:p>
    <w:p w:rsidR="00C75D51" w:rsidRDefault="00892BA6" w:rsidP="00892BA6">
      <w:pPr>
        <w:rPr>
          <w:lang w:eastAsia="fr-FR"/>
        </w:rPr>
      </w:pPr>
      <w:r>
        <w:rPr>
          <w:lang w:eastAsia="fr-FR"/>
        </w:rPr>
        <w:t>Aux --Ô—1®--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chants de F—F</w:t>
      </w:r>
      <w:r w:rsidR="00C75D51">
        <w:rPr>
          <w:lang w:eastAsia="fr-FR"/>
        </w:rPr>
        <w:t xml:space="preserve"> </w:t>
      </w:r>
    </w:p>
    <w:p w:rsidR="00C75D51" w:rsidRDefault="00892BA6" w:rsidP="00892BA6">
      <w:pPr>
        <w:rPr>
          <w:lang w:eastAsia="fr-FR"/>
        </w:rPr>
      </w:pPr>
      <w:r>
        <w:rPr>
          <w:lang w:eastAsia="fr-FR"/>
        </w:rPr>
        <w:t>—2—</w:t>
      </w:r>
      <w:r w:rsidR="00C75D51">
        <w:rPr>
          <w:lang w:eastAsia="fr-FR"/>
        </w:rPr>
        <w:t> »</w:t>
      </w:r>
      <w:r>
        <w:rPr>
          <w:lang w:eastAsia="fr-FR"/>
        </w:rPr>
        <w:t>—ï—f—•—</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—\/—h—H—I--4~I--h-h—</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la reconnais - san-ce, En - fants,u-— F—F—F—F —t—F—F-F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 —r-—r-——r-—r-—r-—^---r-—r-—r--r---</w:t>
      </w:r>
      <w:r w:rsidR="00C75D51">
        <w:rPr>
          <w:lang w:eastAsia="fr-FR"/>
        </w:rPr>
        <w:t xml:space="preserve"> </w:t>
      </w:r>
    </w:p>
    <w:p w:rsidR="00C75D51" w:rsidRDefault="00892BA6" w:rsidP="00892BA6">
      <w:pPr>
        <w:rPr>
          <w:lang w:eastAsia="fr-FR"/>
        </w:rPr>
      </w:pPr>
      <w:r>
        <w:rPr>
          <w:lang w:eastAsia="fr-FR"/>
        </w:rPr>
        <w:t>=tr=p=</w:t>
      </w:r>
      <w:r w:rsidR="00C75D51">
        <w:rPr>
          <w:lang w:eastAsia="fr-FR"/>
        </w:rPr>
        <w:t xml:space="preserve"> : </w:t>
      </w:r>
    </w:p>
    <w:p w:rsidR="00C75D51" w:rsidRDefault="00892BA6" w:rsidP="00892BA6">
      <w:pPr>
        <w:rPr>
          <w:lang w:eastAsia="fr-FR"/>
        </w:rPr>
      </w:pPr>
      <w:r>
        <w:rPr>
          <w:lang w:eastAsia="fr-FR"/>
        </w:rPr>
        <w:t>Aux chants de la reconnais - san-ce, En - fants,u-</w:t>
      </w:r>
      <w:r w:rsidR="00C75D51">
        <w:rPr>
          <w:lang w:eastAsia="fr-FR"/>
        </w:rPr>
        <w:t xml:space="preserve"> </w:t>
      </w:r>
    </w:p>
    <w:p w:rsidR="00C75D51" w:rsidRDefault="00892BA6" w:rsidP="00892BA6">
      <w:pPr>
        <w:rPr>
          <w:lang w:eastAsia="fr-FR"/>
        </w:rPr>
      </w:pPr>
      <w:r>
        <w:rPr>
          <w:lang w:eastAsia="fr-FR"/>
        </w:rPr>
        <w:t>" F i I</w:t>
      </w:r>
      <w:r w:rsidR="00C75D51">
        <w:rPr>
          <w:lang w:eastAsia="fr-FR"/>
        </w:rPr>
        <w:t>,</w:t>
      </w:r>
      <w:r>
        <w:rPr>
          <w:lang w:eastAsia="fr-FR"/>
        </w:rPr>
        <w:t xml:space="preserve"> î</w:t>
      </w:r>
      <w:r>
        <w:rPr>
          <w:lang w:eastAsia="fr-FR"/>
        </w:rPr>
        <w:tab/>
        <w:t>î. il</w:t>
      </w:r>
      <w:r w:rsidR="00C75D51">
        <w:rPr>
          <w:lang w:eastAsia="fr-FR"/>
        </w:rPr>
        <w:t> !</w:t>
      </w:r>
      <w:r>
        <w:rPr>
          <w:lang w:eastAsia="fr-FR"/>
        </w:rPr>
        <w:t xml:space="preserve"> î,,,</w:t>
      </w:r>
      <w:r w:rsidR="00C75D51">
        <w:rPr>
          <w:lang w:eastAsia="fr-FR"/>
        </w:rPr>
        <w:t>,</w:t>
      </w:r>
      <w:r>
        <w:rPr>
          <w:lang w:eastAsia="fr-FR"/>
        </w:rPr>
        <w:t xml:space="preserve"> h</w:t>
      </w:r>
      <w:r w:rsidR="00C75D51">
        <w:rPr>
          <w:lang w:eastAsia="fr-FR"/>
        </w:rPr>
        <w:t xml:space="preserve"> </w:t>
      </w:r>
    </w:p>
    <w:p w:rsidR="00C75D51" w:rsidRDefault="00892BA6" w:rsidP="00892BA6">
      <w:pPr>
        <w:rPr>
          <w:lang w:eastAsia="fr-FR"/>
        </w:rPr>
      </w:pPr>
      <w:r>
        <w:rPr>
          <w:lang w:eastAsia="fr-FR"/>
        </w:rPr>
        <w:t>nissez vos ac - cords</w:t>
      </w:r>
      <w:r w:rsidR="00C75D51">
        <w:rPr>
          <w:lang w:eastAsia="fr-FR"/>
        </w:rPr>
        <w:t> ;</w:t>
      </w:r>
      <w:r>
        <w:rPr>
          <w:lang w:eastAsia="fr-FR"/>
        </w:rPr>
        <w:t xml:space="preserve"> Dans le temple de l</w:t>
      </w:r>
      <w:r w:rsidR="00C75D51">
        <w:rPr>
          <w:lang w:eastAsia="fr-FR"/>
        </w:rPr>
        <w:t>’</w:t>
      </w:r>
      <w:r>
        <w:rPr>
          <w:lang w:eastAsia="fr-FR"/>
        </w:rPr>
        <w:t>in-no-cen ce,Fai-</w:t>
      </w:r>
      <w:r w:rsidR="00C75D51">
        <w:rPr>
          <w:lang w:eastAsia="fr-FR"/>
        </w:rPr>
        <w:t xml:space="preserve"> </w:t>
      </w:r>
    </w:p>
    <w:p w:rsidR="00C75D51" w:rsidRDefault="00892BA6" w:rsidP="00892BA6">
      <w:pPr>
        <w:rPr>
          <w:lang w:eastAsia="fr-FR"/>
        </w:rPr>
      </w:pPr>
      <w:r>
        <w:rPr>
          <w:lang w:eastAsia="fr-FR"/>
        </w:rPr>
        <w:t>zû</w:t>
      </w:r>
      <w:r w:rsidR="00C75D51">
        <w:rPr>
          <w:lang w:eastAsia="fr-FR"/>
        </w:rPr>
        <w:t xml:space="preserve"> </w:t>
      </w:r>
    </w:p>
    <w:p w:rsidR="00C75D51" w:rsidRDefault="00892BA6" w:rsidP="00892BA6">
      <w:pPr>
        <w:rPr>
          <w:lang w:eastAsia="fr-FR"/>
        </w:rPr>
      </w:pPr>
      <w:r>
        <w:rPr>
          <w:lang w:eastAsia="fr-FR"/>
        </w:rPr>
        <w:t>=12</w:t>
      </w:r>
      <w:r w:rsidR="00C75D51">
        <w:rPr>
          <w:lang w:eastAsia="fr-FR"/>
        </w:rPr>
        <w:t xml:space="preserve"> </w:t>
      </w:r>
    </w:p>
    <w:p w:rsidR="00C75D51" w:rsidRDefault="00892BA6" w:rsidP="00892BA6">
      <w:pPr>
        <w:rPr>
          <w:lang w:eastAsia="fr-FR"/>
        </w:rPr>
      </w:pPr>
      <w:r>
        <w:rPr>
          <w:lang w:eastAsia="fr-FR"/>
        </w:rPr>
        <w:t>5—t——î1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vos ac - cords</w:t>
      </w:r>
      <w:r w:rsidR="00C75D51">
        <w:rPr>
          <w:lang w:eastAsia="fr-FR"/>
        </w:rPr>
        <w:t> ;</w:t>
      </w:r>
      <w:r>
        <w:rPr>
          <w:lang w:eastAsia="fr-FR"/>
        </w:rPr>
        <w:t xml:space="preserve"> Dans le temple de l</w:t>
      </w:r>
      <w:r w:rsidR="00C75D51">
        <w:rPr>
          <w:lang w:eastAsia="fr-FR"/>
        </w:rPr>
        <w:t>’</w:t>
      </w:r>
      <w:r>
        <w:rPr>
          <w:lang w:eastAsia="fr-FR"/>
        </w:rPr>
        <w:t>in-no-cen ce, Fai-—0—F~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nissez vos ac - cords</w:t>
      </w:r>
      <w:r w:rsidR="00C75D51">
        <w:rPr>
          <w:lang w:eastAsia="fr-FR"/>
        </w:rPr>
        <w:t> ;</w:t>
      </w:r>
      <w:r>
        <w:rPr>
          <w:lang w:eastAsia="fr-FR"/>
        </w:rPr>
        <w:t xml:space="preserve"> Dans le temple de l</w:t>
      </w:r>
      <w:r w:rsidR="00C75D51">
        <w:rPr>
          <w:lang w:eastAsia="fr-FR"/>
        </w:rPr>
        <w:t>’</w:t>
      </w:r>
      <w:r>
        <w:rPr>
          <w:lang w:eastAsia="fr-FR"/>
        </w:rPr>
        <w:t>in-no-cen ce,Eai-</w:t>
      </w:r>
      <w:r w:rsidR="00C75D51">
        <w:rPr>
          <w:lang w:eastAsia="fr-FR"/>
        </w:rPr>
        <w:t xml:space="preserve"> </w:t>
      </w:r>
    </w:p>
    <w:p w:rsidR="00C75D51" w:rsidRDefault="00892BA6" w:rsidP="00892BA6">
      <w:pPr>
        <w:rPr>
          <w:lang w:eastAsia="fr-FR"/>
        </w:rPr>
      </w:pPr>
      <w:r>
        <w:rPr>
          <w:lang w:eastAsia="fr-FR"/>
        </w:rPr>
        <w:t>U</w:t>
      </w:r>
      <w:r w:rsidR="00C75D51">
        <w:rPr>
          <w:lang w:eastAsia="fr-FR"/>
        </w:rPr>
        <w:t xml:space="preserve"> </w:t>
      </w:r>
    </w:p>
    <w:p w:rsidR="00C75D51" w:rsidRDefault="00892BA6" w:rsidP="00892BA6">
      <w:pPr>
        <w:rPr>
          <w:lang w:eastAsia="fr-FR"/>
        </w:rPr>
      </w:pPr>
      <w:r>
        <w:rPr>
          <w:lang w:eastAsia="fr-FR"/>
        </w:rPr>
        <w:t>tes é -cla</w:t>
      </w:r>
      <w:r w:rsidR="00C75D51">
        <w:rPr>
          <w:lang w:eastAsia="fr-FR"/>
        </w:rPr>
        <w:t xml:space="preserve"> </w:t>
      </w:r>
    </w:p>
    <w:p w:rsidR="00C75D51" w:rsidRDefault="00892BA6" w:rsidP="00892BA6">
      <w:pPr>
        <w:rPr>
          <w:lang w:eastAsia="fr-FR"/>
        </w:rPr>
      </w:pPr>
      <w:r>
        <w:rPr>
          <w:lang w:eastAsia="fr-FR"/>
        </w:rPr>
        <w:t>ter</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vos transports.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-r-—F——F-F---F—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\&gt; r i iii.r</w:t>
      </w:r>
      <w:r w:rsidR="00C75D51" w:rsidRPr="00CD3780">
        <w:rPr>
          <w:lang w:val="en-US" w:eastAsia="fr-FR"/>
        </w:rPr>
        <w:t xml:space="preserve"> </w:t>
      </w:r>
    </w:p>
    <w:p w:rsidR="00C75D51" w:rsidRDefault="00892BA6" w:rsidP="00892BA6">
      <w:pPr>
        <w:rPr>
          <w:lang w:eastAsia="fr-FR"/>
        </w:rPr>
      </w:pPr>
      <w:r>
        <w:rPr>
          <w:lang w:eastAsia="fr-FR"/>
        </w:rPr>
        <w:t>Si - on, cé - lè-bre la mé-</w:t>
      </w:r>
      <w:r w:rsidR="00C75D51">
        <w:rPr>
          <w:lang w:eastAsia="fr-FR"/>
        </w:rPr>
        <w:t xml:space="preserve"> </w:t>
      </w:r>
    </w:p>
    <w:p w:rsidR="00C75D51" w:rsidRDefault="00892BA6" w:rsidP="00892BA6">
      <w:pPr>
        <w:rPr>
          <w:lang w:eastAsia="fr-FR"/>
        </w:rPr>
      </w:pPr>
      <w:r>
        <w:rPr>
          <w:lang w:eastAsia="fr-FR"/>
        </w:rPr>
        <w:t>tes é - cla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ter</w:t>
      </w:r>
      <w:r w:rsidR="00C75D51">
        <w:rPr>
          <w:lang w:eastAsia="fr-FR"/>
        </w:rPr>
        <w:t xml:space="preserve"> </w:t>
      </w:r>
    </w:p>
    <w:p w:rsidR="00C75D51" w:rsidRDefault="00C75D51" w:rsidP="00892BA6">
      <w:pPr>
        <w:rPr>
          <w:lang w:eastAsia="fr-FR"/>
        </w:rPr>
      </w:pPr>
      <w:r>
        <w:rPr>
          <w:lang w:eastAsia="fr-FR"/>
        </w:rPr>
        <w:t>« </w:t>
      </w:r>
      <w:r w:rsidR="00892BA6">
        <w:rPr>
          <w:lang w:eastAsia="fr-FR"/>
        </w:rPr>
        <w:t>vos transports.</w:t>
      </w:r>
      <w:r>
        <w:rPr>
          <w:lang w:eastAsia="fr-FR"/>
        </w:rPr>
        <w:t xml:space="preserve"> </w:t>
      </w:r>
    </w:p>
    <w:p w:rsidR="00C75D51" w:rsidRDefault="00892BA6" w:rsidP="00892BA6">
      <w:pPr>
        <w:rPr>
          <w:lang w:eastAsia="fr-FR"/>
        </w:rPr>
      </w:pPr>
      <w:r>
        <w:rPr>
          <w:lang w:eastAsia="fr-FR"/>
        </w:rPr>
        <w:t>Si - on, cé - lè-bre la mé-</w:t>
      </w:r>
      <w:r w:rsidR="00C75D51">
        <w:rPr>
          <w:lang w:eastAsia="fr-FR"/>
        </w:rPr>
        <w:t xml:space="preserve"> </w:t>
      </w:r>
    </w:p>
    <w:p w:rsidR="00C75D51" w:rsidRDefault="00892BA6" w:rsidP="00892BA6">
      <w:pPr>
        <w:rPr>
          <w:lang w:eastAsia="fr-FR"/>
        </w:rPr>
      </w:pPr>
      <w:r>
        <w:rPr>
          <w:lang w:eastAsia="fr-FR"/>
        </w:rPr>
        <w:t>vos transports.</w:t>
      </w:r>
      <w:r w:rsidR="00C75D51">
        <w:rPr>
          <w:lang w:eastAsia="fr-FR"/>
        </w:rPr>
        <w:t xml:space="preserve"> </w:t>
      </w:r>
    </w:p>
    <w:p w:rsidR="00C75D51" w:rsidRDefault="00892BA6" w:rsidP="00892BA6">
      <w:pPr>
        <w:rPr>
          <w:lang w:eastAsia="fr-FR"/>
        </w:rPr>
      </w:pPr>
      <w:r>
        <w:rPr>
          <w:lang w:eastAsia="fr-FR"/>
        </w:rPr>
        <w:t>tes é - cla - ter</w:t>
      </w:r>
      <w:r w:rsidR="00C75D51">
        <w:rPr>
          <w:lang w:eastAsia="fr-FR"/>
        </w:rPr>
        <w:t xml:space="preserve"> </w:t>
      </w:r>
    </w:p>
    <w:p w:rsidR="00C75D51" w:rsidRDefault="00892BA6" w:rsidP="00892BA6">
      <w:pPr>
        <w:rPr>
          <w:lang w:eastAsia="fr-FR"/>
        </w:rPr>
      </w:pPr>
      <w:r>
        <w:rPr>
          <w:lang w:eastAsia="fr-FR"/>
        </w:rPr>
        <w:t>J j il J^ j j f j</w:t>
      </w:r>
      <w:r w:rsidR="00C75D51">
        <w:rPr>
          <w:lang w:eastAsia="fr-FR"/>
        </w:rPr>
        <w:t xml:space="preserve"> </w:t>
      </w:r>
    </w:p>
    <w:p w:rsidR="00C75D51" w:rsidRDefault="00892BA6" w:rsidP="00892BA6">
      <w:pPr>
        <w:rPr>
          <w:lang w:eastAsia="fr-FR"/>
        </w:rPr>
      </w:pPr>
      <w:r>
        <w:rPr>
          <w:lang w:eastAsia="fr-FR"/>
        </w:rPr>
        <w:lastRenderedPageBreak/>
        <w:t>I———J-T—j-T—[—i~T</w:t>
      </w:r>
      <w:r w:rsidR="00C75D51">
        <w:rPr>
          <w:lang w:eastAsia="fr-FR"/>
        </w:rPr>
        <w:t>» </w:t>
      </w:r>
      <w:r>
        <w:rPr>
          <w:lang w:eastAsia="fr-FR"/>
        </w:rPr>
        <w:t>—M ■p—£-*-î-</w:t>
      </w:r>
      <w:r w:rsidR="00C75D51">
        <w:rPr>
          <w:lang w:eastAsia="fr-FR"/>
        </w:rPr>
        <w:t> ?</w:t>
      </w:r>
      <w:r>
        <w:rPr>
          <w:lang w:eastAsia="fr-FR"/>
        </w:rPr>
        <w:t>—0-f-0-0 —0----F—j—f—-f—0—1—t ———0—\</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moi-re, Le tri - omphed</w:t>
      </w:r>
      <w:r w:rsidR="00C75D51">
        <w:rPr>
          <w:lang w:eastAsia="fr-FR"/>
        </w:rPr>
        <w:t>’</w:t>
      </w:r>
      <w:r>
        <w:rPr>
          <w:lang w:eastAsia="fr-FR"/>
        </w:rPr>
        <w:t>un Dieu vain- queur . Le ser - virest</w:t>
      </w:r>
      <w:r w:rsidR="00C75D51">
        <w:rPr>
          <w:lang w:eastAsia="fr-FR"/>
        </w:rPr>
        <w:t xml:space="preserve"> </w:t>
      </w:r>
    </w:p>
    <w:p w:rsidR="00C75D51" w:rsidRDefault="00892BA6" w:rsidP="00892BA6">
      <w:pPr>
        <w:rPr>
          <w:lang w:eastAsia="fr-FR"/>
        </w:rPr>
      </w:pPr>
      <w:r>
        <w:rPr>
          <w:lang w:eastAsia="fr-FR"/>
        </w:rPr>
        <w:t>é^ifiifm</w:t>
      </w:r>
      <w:r w:rsidR="00C75D51">
        <w:rPr>
          <w:lang w:eastAsia="fr-FR"/>
        </w:rPr>
        <w:t xml:space="preserve"> ! </w:t>
      </w:r>
    </w:p>
    <w:p w:rsidR="00C75D51" w:rsidRDefault="00892BA6" w:rsidP="00892BA6">
      <w:pPr>
        <w:rPr>
          <w:lang w:eastAsia="fr-FR"/>
        </w:rPr>
      </w:pPr>
      <w:r>
        <w:rPr>
          <w:lang w:eastAsia="fr-FR"/>
        </w:rPr>
        <w:t>._ |--3-----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moi-re, Le tri</w:t>
      </w:r>
      <w:r w:rsidR="00C75D51">
        <w:rPr>
          <w:lang w:eastAsia="fr-FR"/>
        </w:rPr>
        <w:t xml:space="preserve"> </w:t>
      </w:r>
    </w:p>
    <w:p w:rsidR="00C75D51" w:rsidRDefault="00892BA6" w:rsidP="00892BA6">
      <w:pPr>
        <w:rPr>
          <w:lang w:eastAsia="fr-FR"/>
        </w:rPr>
      </w:pPr>
      <w:r>
        <w:rPr>
          <w:lang w:eastAsia="fr-FR"/>
        </w:rPr>
        <w:t>omphe d</w:t>
      </w:r>
      <w:r w:rsidR="00C75D51">
        <w:rPr>
          <w:lang w:eastAsia="fr-FR"/>
        </w:rPr>
        <w:t>’</w:t>
      </w:r>
      <w:r>
        <w:rPr>
          <w:lang w:eastAsia="fr-FR"/>
        </w:rPr>
        <w:t>un Dieu vain- queur</w:t>
      </w:r>
      <w:r w:rsidR="00C75D51">
        <w:rPr>
          <w:lang w:eastAsia="fr-FR"/>
        </w:rPr>
        <w:t> :</w:t>
      </w:r>
      <w:r>
        <w:rPr>
          <w:lang w:eastAsia="fr-FR"/>
        </w:rPr>
        <w:t xml:space="preserve"> Le ser - vir est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 ser - vir est</w:t>
      </w:r>
      <w:r w:rsidR="00C75D51">
        <w:rPr>
          <w:lang w:eastAsia="fr-FR"/>
        </w:rPr>
        <w:t xml:space="preserve"> </w:t>
      </w:r>
    </w:p>
    <w:p w:rsidR="00C75D51" w:rsidRDefault="00892BA6" w:rsidP="00892BA6">
      <w:pPr>
        <w:rPr>
          <w:lang w:eastAsia="fr-FR"/>
        </w:rPr>
      </w:pPr>
      <w:r>
        <w:rPr>
          <w:lang w:eastAsia="fr-FR"/>
        </w:rPr>
        <w:t>•173</w:t>
      </w:r>
      <w:r w:rsidR="00C75D51">
        <w:rPr>
          <w:lang w:eastAsia="fr-FR"/>
        </w:rPr>
        <w:t xml:space="preserve"> </w:t>
      </w:r>
    </w:p>
    <w:p w:rsidR="00C75D51" w:rsidRDefault="00892BA6" w:rsidP="00892BA6">
      <w:pPr>
        <w:rPr>
          <w:lang w:eastAsia="fr-FR"/>
        </w:rPr>
      </w:pPr>
      <w:r>
        <w:rPr>
          <w:lang w:eastAsia="fr-FR"/>
        </w:rPr>
        <w:t>\ l&gt; U \&gt; \&gt;</w:t>
      </w:r>
      <w:r w:rsidR="00C75D51">
        <w:rPr>
          <w:lang w:eastAsia="fr-FR"/>
        </w:rPr>
        <w:t> !</w:t>
      </w:r>
      <w:r>
        <w:rPr>
          <w:lang w:eastAsia="fr-FR"/>
        </w:rPr>
        <w:t xml:space="preserve"> r</w:t>
      </w:r>
      <w:r>
        <w:rPr>
          <w:lang w:eastAsia="fr-FR"/>
        </w:rPr>
        <w:tab/>
        <w:t>&gt;J II</w:t>
      </w:r>
      <w:r w:rsidR="00C75D51">
        <w:rPr>
          <w:lang w:eastAsia="fr-FR"/>
        </w:rPr>
        <w:t xml:space="preserve"> </w:t>
      </w:r>
    </w:p>
    <w:p w:rsidR="00C75D51" w:rsidRDefault="00892BA6" w:rsidP="00892BA6">
      <w:pPr>
        <w:rPr>
          <w:lang w:eastAsia="fr-FR"/>
        </w:rPr>
      </w:pPr>
      <w:r>
        <w:rPr>
          <w:lang w:eastAsia="fr-FR"/>
        </w:rPr>
        <w:t>tou - te ma gloi-re, Et l</w:t>
      </w:r>
      <w:r w:rsidR="00C75D51">
        <w:rPr>
          <w:lang w:eastAsia="fr-FR"/>
        </w:rPr>
        <w:t>’</w:t>
      </w:r>
      <w:r>
        <w:rPr>
          <w:lang w:eastAsia="fr-FR"/>
        </w:rPr>
        <w:t>ai-mer fe - ra mon bon- heur.</w:t>
      </w:r>
      <w:r w:rsidR="00C75D51">
        <w:rPr>
          <w:lang w:eastAsia="fr-FR"/>
        </w:rPr>
        <w:t xml:space="preserve"> </w:t>
      </w:r>
    </w:p>
    <w:p w:rsidR="00C75D51" w:rsidRDefault="00892BA6" w:rsidP="00892BA6">
      <w:pPr>
        <w:rPr>
          <w:lang w:eastAsia="fr-FR"/>
        </w:rPr>
      </w:pPr>
      <w:r>
        <w:rPr>
          <w:lang w:eastAsia="fr-FR"/>
        </w:rPr>
        <w:t>jËfe^ t P-</w:t>
      </w:r>
      <w:r w:rsidR="00C75D51">
        <w:rPr>
          <w:lang w:eastAsia="fr-FR"/>
        </w:rPr>
        <w:t> »</w:t>
      </w:r>
      <w:r>
        <w:rPr>
          <w:lang w:eastAsia="fr-FR"/>
        </w:rPr>
        <w:t xml:space="preserve"> t</w:t>
      </w:r>
      <w:r>
        <w:rPr>
          <w:lang w:eastAsia="fr-FR"/>
        </w:rPr>
        <w:tab/>
      </w:r>
      <w:r>
        <w:rPr>
          <w:lang w:eastAsia="fr-FR"/>
        </w:rPr>
        <w:tab/>
        <w:t>^j.—</w:t>
      </w:r>
      <w:r w:rsidR="00C75D51">
        <w:rPr>
          <w:lang w:eastAsia="fr-FR"/>
        </w:rPr>
        <w:t> !</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en</w:t>
      </w:r>
      <w:r w:rsidR="00C75D51">
        <w:rPr>
          <w:lang w:eastAsia="fr-FR"/>
        </w:rPr>
        <w:t> ?</w:t>
      </w:r>
      <w:r>
        <w:rPr>
          <w:lang w:eastAsia="fr-FR"/>
        </w:rPr>
        <w:t>—R—S—b— tou - te ma</w:t>
      </w:r>
      <w:r>
        <w:rPr>
          <w:lang w:eastAsia="fr-FR"/>
        </w:rPr>
        <w:tab/>
        <w:t xml:space="preserve">t ^ </w:t>
      </w:r>
      <w:r w:rsidR="00C75D51">
        <w:rPr>
          <w:lang w:eastAsia="fr-FR"/>
        </w:rPr>
        <w:t>‘</w:t>
      </w:r>
      <w:r>
        <w:rPr>
          <w:lang w:eastAsia="fr-FR"/>
        </w:rPr>
        <w:t xml:space="preserve"> $ i gloi-re, Et —z|—s-</w:t>
      </w:r>
      <w:r>
        <w:rPr>
          <w:lang w:eastAsia="fr-FR"/>
        </w:rPr>
        <w:tab/>
        <w:t>E—P—t—J l</w:t>
      </w:r>
      <w:r w:rsidR="00C75D51">
        <w:rPr>
          <w:lang w:eastAsia="fr-FR"/>
        </w:rPr>
        <w:t>’</w:t>
      </w:r>
      <w:r>
        <w:rPr>
          <w:lang w:eastAsia="fr-FR"/>
        </w:rPr>
        <w:t>ai-mer -h—.</w:t>
      </w:r>
      <w:r w:rsidR="00C75D51">
        <w:rPr>
          <w:lang w:eastAsia="fr-FR"/>
        </w:rPr>
        <w:t> :</w:t>
      </w:r>
      <w:r>
        <w:rPr>
          <w:lang w:eastAsia="fr-FR"/>
        </w:rPr>
        <w:tab/>
        <w:t>te - ra</w:t>
      </w:r>
      <w:r>
        <w:rPr>
          <w:lang w:eastAsia="fr-FR"/>
        </w:rPr>
        <w:tab/>
        <w:t>mon bon - heur. -f-f-T—H1</w:t>
      </w:r>
      <w:r w:rsidR="00C75D51">
        <w:rPr>
          <w:lang w:eastAsia="fr-FR"/>
        </w:rPr>
        <w:t xml:space="preserve"> </w:t>
      </w:r>
    </w:p>
    <w:p w:rsidR="00C75D51" w:rsidRDefault="00892BA6" w:rsidP="00892BA6">
      <w:pPr>
        <w:rPr>
          <w:lang w:eastAsia="fr-FR"/>
        </w:rPr>
      </w:pPr>
      <w:r>
        <w:rPr>
          <w:lang w:eastAsia="fr-FR"/>
        </w:rPr>
        <w:t>£=$=3=3- tou - te ma</w:t>
      </w:r>
      <w:r>
        <w:rPr>
          <w:lang w:eastAsia="fr-FR"/>
        </w:rPr>
        <w:tab/>
      </w:r>
      <w:r w:rsidR="00C75D51">
        <w:rPr>
          <w:lang w:eastAsia="fr-FR"/>
        </w:rPr>
        <w:t> »</w:t>
      </w:r>
      <w:r>
        <w:rPr>
          <w:lang w:eastAsia="fr-FR"/>
        </w:rPr>
        <w:t xml:space="preserve"> m #— gloi-re, Et</w:t>
      </w:r>
      <w:r>
        <w:rPr>
          <w:lang w:eastAsia="fr-FR"/>
        </w:rPr>
        <w:tab/>
        <w:t>l</w:t>
      </w:r>
      <w:r w:rsidR="00C75D51">
        <w:rPr>
          <w:lang w:eastAsia="fr-FR"/>
        </w:rPr>
        <w:t>’</w:t>
      </w:r>
      <w:r>
        <w:rPr>
          <w:lang w:eastAsia="fr-FR"/>
        </w:rPr>
        <w:t>ai-mer</w:t>
      </w:r>
      <w:r>
        <w:rPr>
          <w:lang w:eastAsia="fr-FR"/>
        </w:rPr>
        <w:tab/>
        <w:t>ufj fe - ra</w:t>
      </w:r>
      <w:r>
        <w:rPr>
          <w:lang w:eastAsia="fr-FR"/>
        </w:rPr>
        <w:tab/>
        <w:t>mon bon - heur.</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Quoi</w:t>
      </w:r>
      <w:r w:rsidR="00C75D51">
        <w:rPr>
          <w:lang w:eastAsia="fr-FR"/>
        </w:rPr>
        <w:t> ?</w:t>
      </w:r>
      <w:r>
        <w:rPr>
          <w:lang w:eastAsia="fr-FR"/>
        </w:rPr>
        <w:t xml:space="preserve"> pour Dieu serais-je insensible t Quel autre objet peut me charmer</w:t>
      </w:r>
      <w:r w:rsidR="00C75D51">
        <w:rPr>
          <w:lang w:eastAsia="fr-FR"/>
        </w:rPr>
        <w:t> ?</w:t>
      </w:r>
      <w:r>
        <w:rPr>
          <w:lang w:eastAsia="fr-FR"/>
        </w:rPr>
        <w:t xml:space="preserve"> Non, lui-même à mon cœur sensible, Apprit l</w:t>
      </w:r>
      <w:r w:rsidR="00C75D51">
        <w:rPr>
          <w:lang w:eastAsia="fr-FR"/>
        </w:rPr>
        <w:t>’</w:t>
      </w:r>
      <w:r>
        <w:rPr>
          <w:lang w:eastAsia="fr-FR"/>
        </w:rPr>
        <w:t>art si doux de l</w:t>
      </w:r>
      <w:r w:rsidR="00C75D51">
        <w:rPr>
          <w:lang w:eastAsia="fr-FR"/>
        </w:rPr>
        <w:t>’</w:t>
      </w:r>
      <w:r>
        <w:rPr>
          <w:lang w:eastAsia="fr-FR"/>
        </w:rPr>
        <w:t>aimer. Sion, etc.</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Formez des concerts d</w:t>
      </w:r>
      <w:r w:rsidR="00C75D51">
        <w:rPr>
          <w:lang w:eastAsia="fr-FR"/>
        </w:rPr>
        <w:t>’</w:t>
      </w:r>
      <w:r>
        <w:rPr>
          <w:lang w:eastAsia="fr-FR"/>
        </w:rPr>
        <w:t>allégresse, Livrez-vous aux plus doux transports, Peuples, tribus, que tout s</w:t>
      </w:r>
      <w:r w:rsidR="00C75D51">
        <w:rPr>
          <w:lang w:eastAsia="fr-FR"/>
        </w:rPr>
        <w:t>’</w:t>
      </w:r>
      <w:r>
        <w:rPr>
          <w:lang w:eastAsia="fr-FR"/>
        </w:rPr>
        <w:t>empresse D</w:t>
      </w:r>
      <w:r w:rsidR="00C75D51">
        <w:rPr>
          <w:lang w:eastAsia="fr-FR"/>
        </w:rPr>
        <w:t>’</w:t>
      </w:r>
      <w:r>
        <w:rPr>
          <w:lang w:eastAsia="fr-FR"/>
        </w:rPr>
        <w:t>unir sa voix à nos accords. Sion,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En vain contre mon innocence L</w:t>
      </w:r>
      <w:r w:rsidR="00C75D51">
        <w:rPr>
          <w:lang w:eastAsia="fr-FR"/>
        </w:rPr>
        <w:t>’</w:t>
      </w:r>
      <w:r>
        <w:rPr>
          <w:lang w:eastAsia="fr-FR"/>
        </w:rPr>
        <w:t>enfer, le monde ont conspiré</w:t>
      </w:r>
      <w:r w:rsidR="00C75D51">
        <w:rPr>
          <w:lang w:eastAsia="fr-FR"/>
        </w:rPr>
        <w:t> ;</w:t>
      </w:r>
      <w:r>
        <w:rPr>
          <w:lang w:eastAsia="fr-FR"/>
        </w:rPr>
        <w:t xml:space="preserve"> Dieu me couvre de sa puissance, A l</w:t>
      </w:r>
      <w:r w:rsidR="00C75D51">
        <w:rPr>
          <w:lang w:eastAsia="fr-FR"/>
        </w:rPr>
        <w:t>’</w:t>
      </w:r>
      <w:r>
        <w:rPr>
          <w:lang w:eastAsia="fr-FR"/>
        </w:rPr>
        <w:t>ombre de l</w:t>
      </w:r>
      <w:r w:rsidR="00C75D51">
        <w:rPr>
          <w:lang w:eastAsia="fr-FR"/>
        </w:rPr>
        <w:t>’</w:t>
      </w:r>
      <w:r>
        <w:rPr>
          <w:lang w:eastAsia="fr-FR"/>
        </w:rPr>
        <w:t>autel sacré. Sion, etc.</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Loin des regrets, loin des alarmes, Qui suivent toujours les pécheurs, Pour Dieu seul je verse des larmes</w:t>
      </w:r>
      <w:r w:rsidR="00C75D51">
        <w:rPr>
          <w:lang w:eastAsia="fr-FR"/>
        </w:rPr>
        <w:t> ;</w:t>
      </w:r>
      <w:r>
        <w:rPr>
          <w:lang w:eastAsia="fr-FR"/>
        </w:rPr>
        <w:t xml:space="preserve"> Son amour fait couler mes pleurs. Sion,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De vos bienfaits, ô père tendre, Quel sera le juste retour 1 Je veux enfin, je veux vous rendre Désormais amour pour amour. Sion, etc.</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Jeunes élus, chantez sa gloire</w:t>
      </w:r>
      <w:r w:rsidR="00C75D51">
        <w:rPr>
          <w:lang w:eastAsia="fr-FR"/>
        </w:rPr>
        <w:t> ;</w:t>
      </w:r>
      <w:r>
        <w:rPr>
          <w:lang w:eastAsia="fr-FR"/>
        </w:rPr>
        <w:t xml:space="preserve"> Et qu</w:t>
      </w:r>
      <w:r w:rsidR="00C75D51">
        <w:rPr>
          <w:lang w:eastAsia="fr-FR"/>
        </w:rPr>
        <w:t>’</w:t>
      </w:r>
      <w:r>
        <w:rPr>
          <w:lang w:eastAsia="fr-FR"/>
        </w:rPr>
        <w:t>un monument éternel Consacre, en vos cœurs, la mémoire D</w:t>
      </w:r>
      <w:r w:rsidR="00C75D51">
        <w:rPr>
          <w:lang w:eastAsia="fr-FR"/>
        </w:rPr>
        <w:t>’</w:t>
      </w:r>
      <w:r>
        <w:rPr>
          <w:lang w:eastAsia="fr-FR"/>
        </w:rPr>
        <w:t>un jour si beau, si solennel. Sion, etc.</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Et vous, enfants, voici le gage Des dons qui vous sont préparés</w:t>
      </w:r>
      <w:r w:rsidR="00C75D51">
        <w:rPr>
          <w:lang w:eastAsia="fr-FR"/>
        </w:rPr>
        <w:t> :</w:t>
      </w:r>
      <w:r>
        <w:rPr>
          <w:lang w:eastAsia="fr-FR"/>
        </w:rPr>
        <w:t xml:space="preserve"> Voici, voici l</w:t>
      </w:r>
      <w:r w:rsidR="00C75D51">
        <w:rPr>
          <w:lang w:eastAsia="fr-FR"/>
        </w:rPr>
        <w:t>’</w:t>
      </w:r>
      <w:r>
        <w:rPr>
          <w:lang w:eastAsia="fr-FR"/>
        </w:rPr>
        <w:t>heureux présage Du bonheur que vous désirez. Sion, etc.</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Encouragés par notre exemple Et par nos célestes transports, Faites tous retentir ce temple Des plus harmonieux accords. Sion, etc.</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w:t>
      </w:r>
    </w:p>
    <w:p w:rsidR="00C75D51" w:rsidRDefault="00892BA6" w:rsidP="00892BA6">
      <w:pPr>
        <w:rPr>
          <w:lang w:eastAsia="fr-FR"/>
        </w:rPr>
      </w:pPr>
      <w:r>
        <w:rPr>
          <w:lang w:eastAsia="fr-FR"/>
        </w:rPr>
        <w:t>•174</w:t>
      </w:r>
      <w:r w:rsidR="00C75D51">
        <w:rPr>
          <w:lang w:eastAsia="fr-FR"/>
        </w:rPr>
        <w:t xml:space="preserve"> </w:t>
      </w:r>
    </w:p>
    <w:p w:rsidR="00C75D51" w:rsidRDefault="00892BA6" w:rsidP="00892BA6">
      <w:pPr>
        <w:rPr>
          <w:lang w:eastAsia="fr-FR"/>
        </w:rPr>
      </w:pPr>
      <w:r>
        <w:rPr>
          <w:lang w:eastAsia="fr-FR"/>
        </w:rPr>
        <w:t>N° 93.</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Andantino.</w:t>
      </w:r>
      <w:r w:rsidR="00C75D51">
        <w:rPr>
          <w:lang w:eastAsia="fr-FR"/>
        </w:rPr>
        <w:t xml:space="preserve"> </w:t>
      </w:r>
    </w:p>
    <w:p w:rsidR="00C75D51" w:rsidRDefault="00892BA6" w:rsidP="00892BA6">
      <w:pPr>
        <w:rPr>
          <w:lang w:eastAsia="fr-FR"/>
        </w:rPr>
      </w:pPr>
      <w:r>
        <w:rPr>
          <w:lang w:eastAsia="fr-FR"/>
        </w:rPr>
        <w:t>éïés</w:t>
      </w:r>
      <w:r w:rsidR="00C75D51">
        <w:rPr>
          <w:lang w:eastAsia="fr-FR"/>
        </w:rPr>
        <w:t xml:space="preserve"> </w:t>
      </w:r>
    </w:p>
    <w:p w:rsidR="00C75D51" w:rsidRDefault="00C75D51" w:rsidP="00892BA6">
      <w:pPr>
        <w:rPr>
          <w:lang w:eastAsia="fr-FR"/>
        </w:rPr>
      </w:pPr>
      <w:r>
        <w:rPr>
          <w:lang w:eastAsia="fr-FR"/>
        </w:rPr>
        <w:t> »</w:t>
      </w:r>
      <w:r w:rsidR="00892BA6">
        <w:rPr>
          <w:lang w:eastAsia="fr-FR"/>
        </w:rPr>
        <w:t>— 0—0—0—0-</w:t>
      </w:r>
      <w:r>
        <w:rPr>
          <w:lang w:eastAsia="fr-FR"/>
        </w:rPr>
        <w:t>’</w:t>
      </w:r>
      <w:r w:rsidR="00892BA6">
        <w:rPr>
          <w:lang w:eastAsia="fr-FR"/>
        </w:rPr>
        <w:t>—0-\-fs~</w:t>
      </w:r>
      <w:r>
        <w:rPr>
          <w:lang w:eastAsia="fr-FR"/>
        </w:rPr>
        <w:t>’</w:t>
      </w:r>
      <w:r w:rsidR="00892BA6">
        <w:rPr>
          <w:lang w:eastAsia="fr-FR"/>
        </w:rPr>
        <w:t>-0—^—t~0- -.—</w:t>
      </w:r>
      <w:r>
        <w:rPr>
          <w:lang w:eastAsia="fr-FR"/>
        </w:rPr>
        <w:t xml:space="preserve"> </w:t>
      </w:r>
    </w:p>
    <w:p w:rsidR="00C75D51" w:rsidRDefault="00892BA6" w:rsidP="00892BA6">
      <w:pPr>
        <w:rPr>
          <w:lang w:eastAsia="fr-FR"/>
        </w:rPr>
      </w:pPr>
      <w:r>
        <w:rPr>
          <w:lang w:eastAsia="fr-FR"/>
        </w:rPr>
        <w:t>h-rp-ï-jvfi</w:t>
      </w:r>
      <w:r w:rsidR="00C75D51">
        <w:rPr>
          <w:lang w:eastAsia="fr-FR"/>
        </w:rPr>
        <w:t xml:space="preserve"> </w:t>
      </w:r>
    </w:p>
    <w:p w:rsidR="00C75D51" w:rsidRDefault="00892BA6" w:rsidP="00892BA6">
      <w:pPr>
        <w:rPr>
          <w:lang w:eastAsia="fr-FR"/>
        </w:rPr>
      </w:pPr>
      <w:r>
        <w:rPr>
          <w:lang w:eastAsia="fr-FR"/>
        </w:rPr>
        <w:t>Quoi 1 dans les temples de la ter - re Le Dieu du Ciel daigne -i-rëS</w:t>
      </w:r>
      <w:r w:rsidR="00C75D51">
        <w:rPr>
          <w:lang w:eastAsia="fr-FR"/>
        </w:rPr>
        <w:t> »</w:t>
      </w:r>
      <w:r>
        <w:rPr>
          <w:lang w:eastAsia="fr-FR"/>
        </w:rPr>
        <w:t xml:space="preserve"> —00P—0—0—0-</w:t>
      </w:r>
      <w:r w:rsidR="00C75D51">
        <w:rPr>
          <w:lang w:eastAsia="fr-FR"/>
        </w:rPr>
        <w:t xml:space="preserve"> </w:t>
      </w:r>
    </w:p>
    <w:p w:rsidR="00C75D51" w:rsidRDefault="00892BA6" w:rsidP="00892BA6">
      <w:pPr>
        <w:rPr>
          <w:lang w:eastAsia="fr-FR"/>
        </w:rPr>
      </w:pPr>
      <w:r>
        <w:rPr>
          <w:lang w:eastAsia="fr-FR"/>
        </w:rPr>
        <w:t>t-4</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z^r-rm--</w:t>
      </w:r>
      <w:r w:rsidR="00C75D51">
        <w:rPr>
          <w:lang w:eastAsia="fr-FR"/>
        </w:rPr>
        <w:t xml:space="preserve"> </w:t>
      </w:r>
    </w:p>
    <w:p w:rsidR="00C75D51" w:rsidRDefault="00892BA6" w:rsidP="00892BA6">
      <w:pPr>
        <w:rPr>
          <w:lang w:eastAsia="fr-FR"/>
        </w:rPr>
      </w:pPr>
      <w:r>
        <w:rPr>
          <w:lang w:eastAsia="fr-FR"/>
        </w:rPr>
        <w:t>—\zzzz\^zzz.</w:t>
      </w:r>
      <w:r w:rsidR="00C75D51">
        <w:rPr>
          <w:lang w:eastAsia="fr-FR"/>
        </w:rPr>
        <w:t xml:space="preserve"> </w:t>
      </w:r>
    </w:p>
    <w:p w:rsidR="00C75D51" w:rsidRDefault="00892BA6" w:rsidP="00892BA6">
      <w:pPr>
        <w:rPr>
          <w:lang w:eastAsia="fr-FR"/>
        </w:rPr>
      </w:pPr>
      <w:r>
        <w:rPr>
          <w:lang w:eastAsia="fr-FR"/>
        </w:rPr>
        <w:t>ÏEËEEEE^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Quoi I dans les temples de la ter - re Le Dieu du Cieldaigne Pfj—p--a----m—--0--0— t-p</w:t>
      </w:r>
      <w:r w:rsidR="00C75D51">
        <w:rPr>
          <w:lang w:eastAsia="fr-FR"/>
        </w:rPr>
        <w:t xml:space="preserve"> </w:t>
      </w:r>
    </w:p>
    <w:p w:rsidR="00C75D51" w:rsidRPr="00CD3780" w:rsidRDefault="00C75D51" w:rsidP="00892BA6">
      <w:pPr>
        <w:rPr>
          <w:lang w:val="en-US" w:eastAsia="fr-FR"/>
        </w:rPr>
      </w:pPr>
      <w:r w:rsidRPr="00CD3780">
        <w:rPr>
          <w:lang w:val="en-US" w:eastAsia="fr-FR"/>
        </w:rPr>
        <w:t>« » »</w:t>
      </w:r>
      <w:r w:rsidR="00892BA6" w:rsidRPr="00CD3780">
        <w:rPr>
          <w:lang w:val="en-US" w:eastAsia="fr-FR"/>
        </w:rPr>
        <w:t xml:space="preserve">-• </w:t>
      </w:r>
      <w:r w:rsidRPr="00CD3780">
        <w:rPr>
          <w:lang w:val="en-US" w:eastAsia="fr-FR"/>
        </w:rPr>
        <w:t>« </w:t>
      </w:r>
    </w:p>
    <w:p w:rsidR="00C75D51" w:rsidRPr="00CD3780" w:rsidRDefault="00892BA6" w:rsidP="00892BA6">
      <w:pPr>
        <w:rPr>
          <w:lang w:val="en-US" w:eastAsia="fr-FR"/>
        </w:rPr>
      </w:pPr>
      <w:r w:rsidRPr="00CD3780">
        <w:rPr>
          <w:lang w:val="en-US" w:eastAsia="fr-FR"/>
        </w:rPr>
        <w:t>-F—[S-fi—</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EÈf^Ep</w:t>
      </w:r>
      <w:r w:rsidR="00C75D51" w:rsidRPr="00CD3780">
        <w:rPr>
          <w:lang w:val="en-US" w:eastAsia="fr-FR"/>
        </w:rPr>
        <w:t xml:space="preserve"> </w:t>
      </w:r>
    </w:p>
    <w:p w:rsidR="00C75D51" w:rsidRDefault="00892BA6" w:rsidP="00892BA6">
      <w:pPr>
        <w:rPr>
          <w:lang w:eastAsia="fr-FR"/>
        </w:rPr>
      </w:pPr>
      <w:r>
        <w:rPr>
          <w:lang w:eastAsia="fr-FR"/>
        </w:rPr>
        <w:t>ÏEEÈE</w:t>
      </w:r>
      <w:r w:rsidR="00C75D51">
        <w:rPr>
          <w:lang w:eastAsia="fr-FR"/>
        </w:rPr>
        <w:t>’</w:t>
      </w:r>
      <w:r>
        <w:rPr>
          <w:lang w:eastAsia="fr-FR"/>
        </w:rPr>
        <w:t>=</w:t>
      </w:r>
      <w:r w:rsidR="00C75D51">
        <w:rPr>
          <w:lang w:eastAsia="fr-FR"/>
        </w:rPr>
        <w:t xml:space="preserve"> : </w:t>
      </w:r>
    </w:p>
    <w:p w:rsidR="00C75D51" w:rsidRDefault="00892BA6" w:rsidP="00892BA6">
      <w:pPr>
        <w:rPr>
          <w:lang w:eastAsia="fr-FR"/>
        </w:rPr>
      </w:pPr>
      <w:r>
        <w:rPr>
          <w:lang w:eastAsia="fr-FR"/>
        </w:rPr>
        <w:t>Quoi</w:t>
      </w:r>
      <w:r w:rsidR="00C75D51">
        <w:rPr>
          <w:lang w:eastAsia="fr-FR"/>
        </w:rPr>
        <w:t> !</w:t>
      </w:r>
      <w:r>
        <w:rPr>
          <w:lang w:eastAsia="fr-FR"/>
        </w:rPr>
        <w:t xml:space="preserve"> dans les temples de la ter - re Le Dieu du Ciel daigne</w:t>
      </w:r>
      <w:r w:rsidR="00C75D51">
        <w:rPr>
          <w:lang w:eastAsia="fr-FR"/>
        </w:rPr>
        <w:t xml:space="preserve"> </w:t>
      </w:r>
    </w:p>
    <w:p w:rsidR="00C75D51" w:rsidRDefault="00892BA6" w:rsidP="00892BA6">
      <w:pPr>
        <w:rPr>
          <w:lang w:eastAsia="fr-FR"/>
        </w:rPr>
      </w:pPr>
      <w:r>
        <w:rPr>
          <w:lang w:eastAsia="fr-FR"/>
        </w:rPr>
        <w:t>"*5&lt;</w:t>
      </w:r>
      <w:r>
        <w:rPr>
          <w:lang w:eastAsia="fr-FR"/>
        </w:rPr>
        <w:tab/>
        <w:t xml:space="preserve">f </w:t>
      </w:r>
      <w:r w:rsidR="00C75D51">
        <w:rPr>
          <w:lang w:eastAsia="fr-FR"/>
        </w:rPr>
        <w:t>« </w:t>
      </w:r>
      <w:r>
        <w:rPr>
          <w:lang w:eastAsia="fr-FR"/>
        </w:rPr>
        <w:t>L ^</w:t>
      </w:r>
      <w:r w:rsidR="00C75D51">
        <w:rPr>
          <w:lang w:eastAsia="fr-FR"/>
        </w:rPr>
        <w:t xml:space="preserve"> </w:t>
      </w:r>
    </w:p>
    <w:p w:rsidR="00C75D51" w:rsidRDefault="00892BA6" w:rsidP="00892BA6">
      <w:pPr>
        <w:rPr>
          <w:lang w:eastAsia="fr-FR"/>
        </w:rPr>
      </w:pPr>
      <w:r>
        <w:rPr>
          <w:lang w:eastAsia="fr-FR"/>
        </w:rPr>
        <w:t>f—f—r—^-F-r-r^-p-r-r-*-^-</w:t>
      </w:r>
      <w:r w:rsidR="00C75D51">
        <w:rPr>
          <w:lang w:eastAsia="fr-FR"/>
        </w:rPr>
        <w:t> ?</w:t>
      </w:r>
      <w:r>
        <w:rPr>
          <w:lang w:eastAsia="fr-FR"/>
        </w:rPr>
        <w:t>—r,r</w:t>
      </w:r>
      <w:r w:rsidR="00C75D51">
        <w:rPr>
          <w:lang w:eastAsia="fr-FR"/>
        </w:rPr>
        <w:t>’</w:t>
      </w:r>
      <w:r>
        <w:rPr>
          <w:lang w:eastAsia="fr-FR"/>
        </w:rPr>
        <w:t>J</w:t>
      </w:r>
      <w:r w:rsidR="00C75D51">
        <w:rPr>
          <w:lang w:eastAsia="fr-FR"/>
        </w:rPr>
        <w:t xml:space="preserve"> </w:t>
      </w:r>
    </w:p>
    <w:p w:rsidR="00C75D51" w:rsidRDefault="00892BA6" w:rsidP="00892BA6">
      <w:pPr>
        <w:rPr>
          <w:lang w:eastAsia="fr-FR"/>
        </w:rPr>
      </w:pPr>
      <w:r>
        <w:rPr>
          <w:lang w:eastAsia="fr-FR"/>
        </w:rPr>
        <w:t>ha - bi - ter I</w:t>
      </w:r>
      <w:r w:rsidR="00C75D51">
        <w:rPr>
          <w:lang w:eastAsia="fr-FR"/>
        </w:rPr>
        <w:t xml:space="preserve"> </w:t>
      </w:r>
    </w:p>
    <w:p w:rsidR="00C75D51" w:rsidRDefault="00892BA6" w:rsidP="00892BA6">
      <w:pPr>
        <w:rPr>
          <w:lang w:eastAsia="fr-FR"/>
        </w:rPr>
      </w:pPr>
      <w:r>
        <w:rPr>
          <w:lang w:eastAsia="fr-FR"/>
        </w:rPr>
        <w:t>T. ^ ^ ^</w:t>
      </w:r>
      <w:r w:rsidR="00C75D51">
        <w:rPr>
          <w:lang w:eastAsia="fr-FR"/>
        </w:rPr>
        <w:t xml:space="preserve"> </w:t>
      </w:r>
    </w:p>
    <w:p w:rsidR="00C75D51" w:rsidRDefault="00892BA6" w:rsidP="00892BA6">
      <w:pPr>
        <w:rPr>
          <w:lang w:eastAsia="fr-FR"/>
        </w:rPr>
      </w:pPr>
      <w:r>
        <w:rPr>
          <w:lang w:eastAsia="fr-FR"/>
        </w:rPr>
        <w:t>Le puissant maître du ton</w:t>
      </w:r>
      <w:r w:rsidR="00C75D51">
        <w:rPr>
          <w:lang w:eastAsia="fr-FR"/>
        </w:rPr>
        <w:t xml:space="preserve"> </w:t>
      </w:r>
    </w:p>
    <w:p w:rsidR="00C75D51" w:rsidRDefault="00892BA6" w:rsidP="00892BA6">
      <w:pPr>
        <w:rPr>
          <w:lang w:eastAsia="fr-FR"/>
        </w:rPr>
      </w:pPr>
      <w:r>
        <w:rPr>
          <w:lang w:eastAsia="fr-FR"/>
        </w:rPr>
        <w:t>w r</w:t>
      </w:r>
      <w:r w:rsidR="00C75D51">
        <w:rPr>
          <w:lang w:eastAsia="fr-FR"/>
        </w:rPr>
        <w:t xml:space="preserve"> </w:t>
      </w:r>
    </w:p>
    <w:p w:rsidR="00C75D51" w:rsidRDefault="00892BA6" w:rsidP="00892BA6">
      <w:pPr>
        <w:rPr>
          <w:lang w:eastAsia="fr-FR"/>
        </w:rPr>
      </w:pPr>
      <w:r>
        <w:rPr>
          <w:lang w:eastAsia="fr-FR"/>
        </w:rPr>
        <w:t>ner - re Sur nos au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ha - bi - ter</w:t>
      </w:r>
      <w:r w:rsidR="00C75D51">
        <w:rPr>
          <w:lang w:eastAsia="fr-FR"/>
        </w:rPr>
        <w:t xml:space="preserve"> !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Lepuissant maître du ton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-ï—0—</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ner - re Sur nos au -</w:t>
      </w:r>
      <w:r w:rsidR="00C75D51">
        <w:rPr>
          <w:lang w:eastAsia="fr-FR"/>
        </w:rPr>
        <w:t xml:space="preserve"> </w:t>
      </w:r>
    </w:p>
    <w:p w:rsidR="00C75D51" w:rsidRDefault="00892BA6" w:rsidP="00892BA6">
      <w:pPr>
        <w:rPr>
          <w:lang w:eastAsia="fr-FR"/>
        </w:rPr>
      </w:pPr>
      <w:r>
        <w:rPr>
          <w:lang w:eastAsia="fr-FR"/>
        </w:rPr>
        <w:t>-0--0-7-0—0-*-]</w:t>
      </w:r>
      <w:r w:rsidR="00C75D51">
        <w:rPr>
          <w:lang w:eastAsia="fr-FR"/>
        </w:rPr>
        <w:t xml:space="preserve"> </w:t>
      </w:r>
    </w:p>
    <w:p w:rsidR="00C75D51" w:rsidRDefault="00892BA6" w:rsidP="00892BA6">
      <w:pPr>
        <w:rPr>
          <w:lang w:eastAsia="fr-FR"/>
        </w:rPr>
      </w:pPr>
      <w:r>
        <w:rPr>
          <w:lang w:eastAsia="fr-FR"/>
        </w:rPr>
        <w:t>Le puissant maître du ton - ner - re Sur nos au -</w:t>
      </w:r>
      <w:r w:rsidR="00C75D51">
        <w:rPr>
          <w:lang w:eastAsia="fr-FR"/>
        </w:rPr>
        <w:t xml:space="preserve"> </w:t>
      </w:r>
    </w:p>
    <w:p w:rsidR="00C75D51" w:rsidRDefault="00892BA6" w:rsidP="00892BA6">
      <w:pPr>
        <w:rPr>
          <w:lang w:eastAsia="fr-FR"/>
        </w:rPr>
      </w:pPr>
      <w:r>
        <w:rPr>
          <w:lang w:eastAsia="fr-FR"/>
        </w:rPr>
        <w:t>vr</w:t>
      </w:r>
      <w:r w:rsidR="00C75D51">
        <w:rPr>
          <w:lang w:eastAsia="fr-FR"/>
        </w:rPr>
        <w:t xml:space="preserve"> </w:t>
      </w:r>
    </w:p>
    <w:p w:rsidR="00C75D51" w:rsidRDefault="00892BA6" w:rsidP="00892BA6">
      <w:pPr>
        <w:rPr>
          <w:lang w:eastAsia="fr-FR"/>
        </w:rPr>
      </w:pPr>
      <w:r>
        <w:rPr>
          <w:lang w:eastAsia="fr-FR"/>
        </w:rPr>
        <w:t>tels veut</w:t>
      </w:r>
      <w:r w:rsidR="00C75D51">
        <w:rPr>
          <w:lang w:eastAsia="fr-FR"/>
        </w:rPr>
        <w:t xml:space="preserve"> </w:t>
      </w:r>
    </w:p>
    <w:p w:rsidR="00C75D51" w:rsidRDefault="00892BA6" w:rsidP="00892BA6">
      <w:pPr>
        <w:rPr>
          <w:lang w:eastAsia="fr-FR"/>
        </w:rPr>
      </w:pPr>
      <w:r>
        <w:rPr>
          <w:lang w:eastAsia="fr-FR"/>
        </w:rPr>
        <w:t>r—ti-</w:t>
      </w:r>
      <w:r w:rsidR="00C75D51">
        <w:rPr>
          <w:lang w:eastAsia="fr-FR"/>
        </w:rPr>
        <w:t xml:space="preserve"> </w:t>
      </w:r>
    </w:p>
    <w:p w:rsidR="00C75D51" w:rsidRDefault="00892BA6" w:rsidP="00892BA6">
      <w:pPr>
        <w:rPr>
          <w:lang w:eastAsia="fr-FR"/>
        </w:rPr>
      </w:pPr>
      <w:r>
        <w:rPr>
          <w:lang w:eastAsia="fr-FR"/>
        </w:rPr>
        <w:t>ré- si - - der I Quel res - pect sa sain - té pré-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tels veut</w:t>
      </w:r>
      <w:r w:rsidR="00C75D51">
        <w:rPr>
          <w:lang w:eastAsia="fr-FR"/>
        </w:rPr>
        <w:t xml:space="preserve"> </w:t>
      </w:r>
    </w:p>
    <w:p w:rsidR="00C75D51" w:rsidRDefault="00892BA6" w:rsidP="00892BA6">
      <w:pPr>
        <w:rPr>
          <w:lang w:eastAsia="fr-FR"/>
        </w:rPr>
      </w:pPr>
      <w:r>
        <w:rPr>
          <w:lang w:eastAsia="fr-FR"/>
        </w:rPr>
        <w:t>ré- si</w:t>
      </w:r>
      <w:r w:rsidR="00C75D51">
        <w:rPr>
          <w:lang w:eastAsia="fr-FR"/>
        </w:rPr>
        <w:t xml:space="preserve"> </w:t>
      </w:r>
    </w:p>
    <w:p w:rsidR="00C75D51" w:rsidRDefault="00892BA6" w:rsidP="00892BA6">
      <w:pPr>
        <w:rPr>
          <w:lang w:eastAsia="fr-FR"/>
        </w:rPr>
      </w:pPr>
      <w:r>
        <w:rPr>
          <w:lang w:eastAsia="fr-FR"/>
        </w:rPr>
        <w:t>_._rr</w:t>
      </w:r>
      <w:r w:rsidR="00C75D51">
        <w:rPr>
          <w:lang w:eastAsia="fr-FR"/>
        </w:rPr>
        <w:t xml:space="preserve"> </w:t>
      </w:r>
    </w:p>
    <w:p w:rsidR="00C75D51" w:rsidRDefault="00892BA6" w:rsidP="00892BA6">
      <w:pPr>
        <w:rPr>
          <w:lang w:eastAsia="fr-FR"/>
        </w:rPr>
      </w:pPr>
      <w:r>
        <w:rPr>
          <w:lang w:eastAsia="fr-FR"/>
        </w:rPr>
        <w:t>=t=&amp;=</w:t>
      </w:r>
      <w:r w:rsidR="00C75D51">
        <w:rPr>
          <w:lang w:eastAsia="fr-FR"/>
        </w:rPr>
        <w:t xml:space="preserve"> : </w:t>
      </w:r>
    </w:p>
    <w:p w:rsidR="00C75D51" w:rsidRDefault="00892BA6" w:rsidP="00892BA6">
      <w:pPr>
        <w:rPr>
          <w:lang w:eastAsia="fr-FR"/>
        </w:rPr>
      </w:pPr>
      <w:r>
        <w:rPr>
          <w:lang w:eastAsia="fr-FR"/>
        </w:rPr>
        <w:t>ï-9-- der</w:t>
      </w:r>
      <w:r w:rsidR="00C75D51">
        <w:rPr>
          <w:lang w:eastAsia="fr-FR"/>
        </w:rPr>
        <w:t xml:space="preserve"> ! </w:t>
      </w:r>
    </w:p>
    <w:p w:rsidR="00C75D51" w:rsidRDefault="00892BA6" w:rsidP="00892BA6">
      <w:pPr>
        <w:rPr>
          <w:lang w:eastAsia="fr-FR"/>
        </w:rPr>
      </w:pPr>
      <w:r>
        <w:rPr>
          <w:lang w:eastAsia="fr-FR"/>
        </w:rPr>
        <w:t>0 9</w:t>
      </w:r>
      <w:r w:rsidR="00C75D51">
        <w:rPr>
          <w:lang w:eastAsia="fr-FR"/>
        </w:rPr>
        <w:t xml:space="preserve"> </w:t>
      </w:r>
    </w:p>
    <w:p w:rsidR="00C75D51" w:rsidRDefault="00892BA6" w:rsidP="00892BA6">
      <w:pPr>
        <w:rPr>
          <w:lang w:eastAsia="fr-FR"/>
        </w:rPr>
      </w:pPr>
      <w:r>
        <w:rPr>
          <w:lang w:eastAsia="fr-FR"/>
        </w:rPr>
        <w:t>=4=i—t--</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Quel res - pect sa sain - te pré-</w:t>
      </w:r>
      <w:r w:rsidR="00C75D51">
        <w:rPr>
          <w:lang w:eastAsia="fr-FR"/>
        </w:rPr>
        <w:t xml:space="preserve"> </w:t>
      </w:r>
    </w:p>
    <w:p w:rsidR="00C75D51" w:rsidRDefault="00892BA6" w:rsidP="00892BA6">
      <w:pPr>
        <w:rPr>
          <w:lang w:eastAsia="fr-FR"/>
        </w:rPr>
      </w:pPr>
      <w:r>
        <w:rPr>
          <w:lang w:eastAsia="fr-FR"/>
        </w:rPr>
        <w:t>-7-,</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tels veut</w:t>
      </w:r>
      <w:r w:rsidR="00C75D51">
        <w:rPr>
          <w:lang w:eastAsia="fr-FR"/>
        </w:rPr>
        <w:t xml:space="preserve"> </w:t>
      </w:r>
    </w:p>
    <w:p w:rsidR="00C75D51" w:rsidRDefault="00892BA6" w:rsidP="00892BA6">
      <w:pPr>
        <w:rPr>
          <w:lang w:eastAsia="fr-FR"/>
        </w:rPr>
      </w:pPr>
      <w:r>
        <w:rPr>
          <w:lang w:eastAsia="fr-FR"/>
        </w:rPr>
        <w:t>ré- si -</w:t>
      </w:r>
      <w:r w:rsidR="00C75D51">
        <w:rPr>
          <w:lang w:eastAsia="fr-FR"/>
        </w:rPr>
        <w:t xml:space="preserve"> </w:t>
      </w:r>
    </w:p>
    <w:p w:rsidR="00C75D51" w:rsidRDefault="00892BA6" w:rsidP="00892BA6">
      <w:pPr>
        <w:rPr>
          <w:lang w:eastAsia="fr-FR"/>
        </w:rPr>
      </w:pPr>
      <w:r>
        <w:rPr>
          <w:lang w:eastAsia="fr-FR"/>
        </w:rPr>
        <w:t>der</w:t>
      </w:r>
      <w:r w:rsidR="00C75D51">
        <w:rPr>
          <w:lang w:eastAsia="fr-FR"/>
        </w:rPr>
        <w:t xml:space="preserve"> ! </w:t>
      </w:r>
    </w:p>
    <w:p w:rsidR="00C75D51" w:rsidRDefault="00892BA6" w:rsidP="00892BA6">
      <w:pPr>
        <w:rPr>
          <w:lang w:eastAsia="fr-FR"/>
        </w:rPr>
      </w:pPr>
      <w:r>
        <w:rPr>
          <w:lang w:eastAsia="fr-FR"/>
        </w:rPr>
        <w:lastRenderedPageBreak/>
        <w:t>Quel res - pect sa sain - te pré-</w:t>
      </w:r>
      <w:r w:rsidR="00C75D51">
        <w:rPr>
          <w:lang w:eastAsia="fr-FR"/>
        </w:rPr>
        <w:t xml:space="preserve"> </w:t>
      </w:r>
    </w:p>
    <w:p w:rsidR="00C75D51" w:rsidRDefault="00892BA6" w:rsidP="00892BA6">
      <w:pPr>
        <w:rPr>
          <w:lang w:eastAsia="fr-FR"/>
        </w:rPr>
      </w:pPr>
      <w:r>
        <w:rPr>
          <w:lang w:eastAsia="fr-FR"/>
        </w:rPr>
        <w:t>n</w:t>
      </w:r>
      <w:r>
        <w:rPr>
          <w:lang w:eastAsia="fr-FR"/>
        </w:rPr>
        <w:tab/>
        <w:t>p cresc. v</w:t>
      </w:r>
      <w:r w:rsidR="00C75D51">
        <w:rPr>
          <w:lang w:eastAsia="fr-FR"/>
        </w:rPr>
        <w:t xml:space="preserve"> </w:t>
      </w:r>
    </w:p>
    <w:p w:rsidR="00C75D51" w:rsidRDefault="00892BA6" w:rsidP="00892BA6">
      <w:pPr>
        <w:rPr>
          <w:lang w:eastAsia="fr-FR"/>
        </w:rPr>
      </w:pPr>
      <w:r>
        <w:rPr>
          <w:lang w:eastAsia="fr-FR"/>
        </w:rPr>
        <w:t>rffff^-</w:t>
      </w:r>
      <w:r w:rsidR="00C75D51">
        <w:rPr>
          <w:lang w:eastAsia="fr-FR"/>
        </w:rPr>
        <w:t>’</w:t>
      </w:r>
      <w:r>
        <w:rPr>
          <w:lang w:eastAsia="fr-FR"/>
        </w:rPr>
        <w:t>t-f-^-r</w:t>
      </w:r>
      <w:r w:rsidR="00C75D51">
        <w:rPr>
          <w:lang w:eastAsia="fr-FR"/>
        </w:rPr>
        <w:t xml:space="preserve">’ </w:t>
      </w:r>
    </w:p>
    <w:p w:rsidR="00C75D51" w:rsidRDefault="00892BA6" w:rsidP="00892BA6">
      <w:pPr>
        <w:rPr>
          <w:lang w:eastAsia="fr-FR"/>
        </w:rPr>
      </w:pPr>
      <w:r>
        <w:rPr>
          <w:lang w:eastAsia="fr-FR"/>
        </w:rPr>
        <w:t>sen- ce Doit ins-pi - rer à nos es - prits I Et de quel amour sa clé-</w:t>
      </w:r>
      <w:r w:rsidR="00C75D51">
        <w:rPr>
          <w:lang w:eastAsia="fr-FR"/>
        </w:rPr>
        <w:t xml:space="preserve"> </w:t>
      </w:r>
    </w:p>
    <w:p w:rsidR="00C75D51" w:rsidRPr="00CD3780" w:rsidRDefault="00892BA6" w:rsidP="00892BA6">
      <w:pPr>
        <w:rPr>
          <w:lang w:val="es-ES_tradnl" w:eastAsia="fr-FR"/>
        </w:rPr>
      </w:pPr>
      <w:r w:rsidRPr="00CD3780">
        <w:rPr>
          <w:lang w:val="es-ES_tradnl" w:eastAsia="fr-FR"/>
        </w:rPr>
        <w:t>u</w:t>
      </w:r>
      <w:r w:rsidRPr="00CD3780">
        <w:rPr>
          <w:lang w:val="es-ES_tradnl" w:eastAsia="fr-FR"/>
        </w:rPr>
        <w:tab/>
        <w:t>p cresc.</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r-ti-tz</w:t>
      </w:r>
      <w:r w:rsidR="00C75D51" w:rsidRPr="00CD3780">
        <w:rPr>
          <w:lang w:val="es-ES_tradnl"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-t-T—l-ar-T-f—f~ *—f-0—0—0-</w:t>
      </w:r>
      <w:r w:rsidR="00C75D51">
        <w:rPr>
          <w:lang w:eastAsia="fr-FR"/>
        </w:rPr>
        <w:t>:\</w:t>
      </w:r>
      <w:r>
        <w:rPr>
          <w:lang w:eastAsia="fr-FR"/>
        </w:rPr>
        <w:t xml:space="preserve"> </w:t>
      </w:r>
      <w:r w:rsidR="00C75D51">
        <w:rPr>
          <w:lang w:eastAsia="fr-FR"/>
        </w:rPr>
        <w:t>« </w:t>
      </w:r>
      <w:r>
        <w:rPr>
          <w:lang w:eastAsia="fr-FR"/>
        </w:rPr>
        <w:t>-f j-—pF—9—ïi—9—V—9—g-4</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sen- ce Doit ins-pi - rer à nos es - prits 1 Et de quel amour sa clé-</w:t>
      </w:r>
      <w:r w:rsidR="00C75D51">
        <w:rPr>
          <w:lang w:eastAsia="fr-FR"/>
        </w:rPr>
        <w:t xml:space="preserve"> </w:t>
      </w:r>
    </w:p>
    <w:p w:rsidR="00C75D51" w:rsidRPr="00CD3780" w:rsidRDefault="00892BA6" w:rsidP="00892BA6">
      <w:pPr>
        <w:rPr>
          <w:lang w:val="en-US" w:eastAsia="fr-FR"/>
        </w:rPr>
      </w:pPr>
      <w:r w:rsidRPr="00CD3780">
        <w:rPr>
          <w:lang w:val="en-US" w:eastAsia="fr-FR"/>
        </w:rPr>
        <w:t>p cresc.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--ttz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Z,ÏZZZfC</w:t>
      </w:r>
      <w:r w:rsidR="00C75D51" w:rsidRPr="00CD3780">
        <w:rPr>
          <w:lang w:val="en-US" w:eastAsia="fr-FR"/>
        </w:rPr>
        <w:t xml:space="preserve"> </w:t>
      </w:r>
    </w:p>
    <w:p w:rsidR="00C75D51" w:rsidRDefault="00892BA6" w:rsidP="00892BA6">
      <w:pPr>
        <w:rPr>
          <w:lang w:eastAsia="fr-FR"/>
        </w:rPr>
      </w:pPr>
      <w:r>
        <w:rPr>
          <w:lang w:eastAsia="fr-FR"/>
        </w:rPr>
        <w:t>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zïzzttz</w:t>
      </w:r>
      <w:r w:rsidR="00C75D51">
        <w:rPr>
          <w:lang w:eastAsia="fr-FR"/>
        </w:rPr>
        <w:t xml:space="preserve"> </w:t>
      </w:r>
    </w:p>
    <w:p w:rsidR="00C75D51" w:rsidRDefault="00892BA6" w:rsidP="00892BA6">
      <w:pPr>
        <w:rPr>
          <w:lang w:eastAsia="fr-FR"/>
        </w:rPr>
      </w:pPr>
      <w:r>
        <w:rPr>
          <w:lang w:eastAsia="fr-FR"/>
        </w:rPr>
        <w:t>sen- ce Doit ins-pi - rer à nos es - prits</w:t>
      </w:r>
      <w:r w:rsidR="00C75D51">
        <w:rPr>
          <w:lang w:eastAsia="fr-FR"/>
        </w:rPr>
        <w:t> !</w:t>
      </w:r>
      <w:r>
        <w:rPr>
          <w:lang w:eastAsia="fr-FR"/>
        </w:rPr>
        <w:t xml:space="preserve"> Et de quel amour sa clé-</w:t>
      </w:r>
      <w:r w:rsidR="00C75D51">
        <w:rPr>
          <w:lang w:eastAsia="fr-FR"/>
        </w:rPr>
        <w:t xml:space="preserve"> </w:t>
      </w:r>
    </w:p>
    <w:p w:rsidR="00C75D51" w:rsidRPr="00CD3780" w:rsidRDefault="00892BA6" w:rsidP="00892BA6">
      <w:pPr>
        <w:rPr>
          <w:lang w:val="en-US" w:eastAsia="fr-FR"/>
        </w:rPr>
      </w:pPr>
      <w:r w:rsidRPr="00CD3780">
        <w:rPr>
          <w:lang w:val="en-US" w:eastAsia="fr-FR"/>
        </w:rPr>
        <w:t>•175</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§=i</w:t>
      </w:r>
      <w:r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w:t>
      </w:r>
      <w:r w:rsidRPr="00CD3780">
        <w:rPr>
          <w:lang w:val="en-US" w:eastAsia="fr-FR"/>
        </w:rPr>
        <w:t>r-</w:t>
      </w:r>
      <w:r w:rsidR="00C75D51" w:rsidRPr="00CD3780">
        <w:rPr>
          <w:lang w:val="en-US"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U 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Hl</w:t>
      </w:r>
      <w:r w:rsidR="00C75D51">
        <w:rPr>
          <w:lang w:eastAsia="fr-FR"/>
        </w:rPr>
        <w:t xml:space="preserve"> </w:t>
      </w:r>
    </w:p>
    <w:p w:rsidR="00C75D51" w:rsidRDefault="00892BA6" w:rsidP="00892BA6">
      <w:pPr>
        <w:rPr>
          <w:lang w:eastAsia="fr-FR"/>
        </w:rPr>
      </w:pPr>
      <w:r>
        <w:rPr>
          <w:lang w:eastAsia="fr-FR"/>
        </w:rPr>
        <w:t>men - ce Doit rem - plir nos cœurs at - ten - dris</w:t>
      </w:r>
      <w:r w:rsidR="00C75D51">
        <w:rPr>
          <w:lang w:eastAsia="fr-FR"/>
        </w:rPr>
        <w:t> !</w:t>
      </w:r>
      <w:r>
        <w:rPr>
          <w:lang w:eastAsia="fr-FR"/>
        </w:rPr>
        <w:t xml:space="preserve"> dim.</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ce Doit rem</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-É—Ê—r</w:t>
      </w:r>
      <w:r w:rsidR="00C75D51">
        <w:rPr>
          <w:lang w:eastAsia="fr-FR"/>
        </w:rPr>
        <w:t xml:space="preserve"> </w:t>
      </w:r>
    </w:p>
    <w:p w:rsidR="00C75D51" w:rsidRDefault="00892BA6" w:rsidP="00892BA6">
      <w:pPr>
        <w:rPr>
          <w:lang w:eastAsia="fr-FR"/>
        </w:rPr>
      </w:pPr>
      <w:r>
        <w:rPr>
          <w:lang w:eastAsia="fr-FR"/>
        </w:rPr>
        <w:t>plir nos cœurs at - ten - dris</w:t>
      </w:r>
      <w:r w:rsidR="00C75D51">
        <w:rPr>
          <w:lang w:eastAsia="fr-FR"/>
        </w:rPr>
        <w:t> !</w:t>
      </w:r>
      <w:r>
        <w:rPr>
          <w:lang w:eastAsia="fr-FR"/>
        </w:rPr>
        <w:t xml:space="preserve"> 9 dim.</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C75D51" w:rsidP="00892BA6">
      <w:pPr>
        <w:rPr>
          <w:lang w:eastAsia="fr-FR"/>
        </w:rPr>
      </w:pPr>
    </w:p>
    <w:p w:rsidR="00C75D51" w:rsidRDefault="00892BA6" w:rsidP="00892BA6">
      <w:pPr>
        <w:rPr>
          <w:lang w:eastAsia="fr-FR"/>
        </w:rPr>
      </w:pPr>
      <w:r>
        <w:rPr>
          <w:lang w:eastAsia="fr-FR"/>
        </w:rPr>
        <w:t>ce Doit rem - plir nos cœurs at - ten - dris t</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Dans cet auguste tabernacle Mon œil voit mieux qu</w:t>
      </w:r>
      <w:r w:rsidR="00C75D51">
        <w:rPr>
          <w:lang w:eastAsia="fr-FR"/>
        </w:rPr>
        <w:t>’</w:t>
      </w:r>
      <w:r>
        <w:rPr>
          <w:lang w:eastAsia="fr-FR"/>
        </w:rPr>
        <w:t>en aucun lieu Eclater l</w:t>
      </w:r>
      <w:r w:rsidR="00C75D51">
        <w:rPr>
          <w:lang w:eastAsia="fr-FR"/>
        </w:rPr>
        <w:t>’</w:t>
      </w:r>
      <w:r>
        <w:rPr>
          <w:lang w:eastAsia="fr-FR"/>
        </w:rPr>
        <w:t>étonnant miracle De la tendresse de mon Dieu. Pour garder mon âme fragile Des traits d</w:t>
      </w:r>
      <w:r w:rsidR="00C75D51">
        <w:rPr>
          <w:lang w:eastAsia="fr-FR"/>
        </w:rPr>
        <w:t>’</w:t>
      </w:r>
      <w:r>
        <w:rPr>
          <w:lang w:eastAsia="fr-FR"/>
        </w:rPr>
        <w:t>un monde séducteur, C</w:t>
      </w:r>
      <w:r w:rsidR="00C75D51">
        <w:rPr>
          <w:lang w:eastAsia="fr-FR"/>
        </w:rPr>
        <w:t>’</w:t>
      </w:r>
      <w:r>
        <w:rPr>
          <w:lang w:eastAsia="fr-FR"/>
        </w:rPr>
        <w:t>est là que je trouve un asile Aux pieds de Jésus, mon Sauveur.</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Vers ce refuge salutaire, Porté sur l</w:t>
      </w:r>
      <w:r w:rsidR="00C75D51">
        <w:rPr>
          <w:lang w:eastAsia="fr-FR"/>
        </w:rPr>
        <w:t>’</w:t>
      </w:r>
      <w:r>
        <w:rPr>
          <w:lang w:eastAsia="fr-FR"/>
        </w:rPr>
        <w:t>aile de l</w:t>
      </w:r>
      <w:r w:rsidR="00C75D51">
        <w:rPr>
          <w:lang w:eastAsia="fr-FR"/>
        </w:rPr>
        <w:t>’</w:t>
      </w:r>
      <w:r>
        <w:rPr>
          <w:lang w:eastAsia="fr-FR"/>
        </w:rPr>
        <w:t>amour, Comme la colombe légère, Je prendrai mon vol chaque jour. Caché dans cette solitude, Je ferai la cour à mon Roi, Nul autre soin, nulle autre élude N</w:t>
      </w:r>
      <w:r w:rsidR="00C75D51">
        <w:rPr>
          <w:lang w:eastAsia="fr-FR"/>
        </w:rPr>
        <w:t>’</w:t>
      </w:r>
      <w:r>
        <w:rPr>
          <w:lang w:eastAsia="fr-FR"/>
        </w:rPr>
        <w:t>auront autant d</w:t>
      </w:r>
      <w:r w:rsidR="00C75D51">
        <w:rPr>
          <w:lang w:eastAsia="fr-FR"/>
        </w:rPr>
        <w:t>’</w:t>
      </w:r>
      <w:r>
        <w:rPr>
          <w:lang w:eastAsia="fr-FR"/>
        </w:rPr>
        <w:t>attraits pour moi.</w:t>
      </w:r>
      <w:r w:rsidR="00C75D51">
        <w:rPr>
          <w:lang w:eastAsia="fr-FR"/>
        </w:rPr>
        <w:t xml:space="preserve"> </w:t>
      </w:r>
    </w:p>
    <w:p w:rsidR="00C75D51" w:rsidRDefault="00892BA6" w:rsidP="00892BA6">
      <w:pPr>
        <w:rPr>
          <w:lang w:eastAsia="fr-FR"/>
        </w:rPr>
      </w:pPr>
      <w:r>
        <w:rPr>
          <w:lang w:eastAsia="fr-FR"/>
        </w:rPr>
        <w:lastRenderedPageBreak/>
        <w:t>Tel qu</w:t>
      </w:r>
      <w:r w:rsidR="00C75D51">
        <w:rPr>
          <w:lang w:eastAsia="fr-FR"/>
        </w:rPr>
        <w:t>’</w:t>
      </w:r>
      <w:r>
        <w:rPr>
          <w:lang w:eastAsia="fr-FR"/>
        </w:rPr>
        <w:t>un enfant court à son père, Je m</w:t>
      </w:r>
      <w:r w:rsidR="00C75D51">
        <w:rPr>
          <w:lang w:eastAsia="fr-FR"/>
        </w:rPr>
        <w:t>’</w:t>
      </w:r>
      <w:r>
        <w:rPr>
          <w:lang w:eastAsia="fr-FR"/>
        </w:rPr>
        <w:t>épancherai dans son sein</w:t>
      </w:r>
      <w:r w:rsidR="00C75D51">
        <w:rPr>
          <w:lang w:eastAsia="fr-FR"/>
        </w:rPr>
        <w:t> ;</w:t>
      </w:r>
      <w:r>
        <w:rPr>
          <w:lang w:eastAsia="fr-FR"/>
        </w:rPr>
        <w:t xml:space="preserve"> Je découvrirai ma misère A ce tout-puissant médecin. Puisse jusqu</w:t>
      </w:r>
      <w:r w:rsidR="00C75D51">
        <w:rPr>
          <w:lang w:eastAsia="fr-FR"/>
        </w:rPr>
        <w:t>’</w:t>
      </w:r>
      <w:r>
        <w:rPr>
          <w:lang w:eastAsia="fr-FR"/>
        </w:rPr>
        <w:t>à ma dernière heure, Durer ce saint ravissement</w:t>
      </w:r>
      <w:r w:rsidR="00C75D51">
        <w:rPr>
          <w:lang w:eastAsia="fr-FR"/>
        </w:rPr>
        <w:t> !</w:t>
      </w:r>
      <w:r>
        <w:rPr>
          <w:lang w:eastAsia="fr-FR"/>
        </w:rPr>
        <w:t xml:space="preserve"> Puissè-je, dans cette demeure, Attendre mon dernier moment</w:t>
      </w:r>
      <w:r w:rsidR="00C75D51">
        <w:rPr>
          <w:lang w:eastAsia="fr-FR"/>
        </w:rPr>
        <w:t xml:space="preserve"> !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 Mer, mort en</w:t>
      </w:r>
      <w:r w:rsidR="00C75D51">
        <w:rPr>
          <w:lang w:eastAsia="fr-FR"/>
        </w:rPr>
        <w:t xml:space="preserve"> </w:t>
      </w:r>
    </w:p>
    <w:p w:rsidR="00C75D51" w:rsidRDefault="00892BA6" w:rsidP="00892BA6">
      <w:pPr>
        <w:rPr>
          <w:lang w:eastAsia="fr-FR"/>
        </w:rPr>
      </w:pPr>
      <w:r>
        <w:rPr>
          <w:lang w:eastAsia="fr-FR"/>
        </w:rPr>
        <w:t>Anilanlino.</w:t>
      </w:r>
      <w:r w:rsidR="00C75D51">
        <w:rPr>
          <w:lang w:eastAsia="fr-FR"/>
        </w:rPr>
        <w:t xml:space="preserve"> </w:t>
      </w:r>
    </w:p>
    <w:p w:rsidR="00C75D51" w:rsidRDefault="00892BA6" w:rsidP="00892BA6">
      <w:pPr>
        <w:rPr>
          <w:lang w:eastAsia="fr-FR"/>
        </w:rPr>
      </w:pPr>
      <w:r>
        <w:rPr>
          <w:lang w:eastAsia="fr-FR"/>
        </w:rPr>
        <w:t>îëï</w:t>
      </w:r>
      <w:r w:rsidR="00C75D51">
        <w:rPr>
          <w:lang w:eastAsia="fr-FR"/>
        </w:rPr>
        <w:t> ?</w:t>
      </w:r>
      <w:r>
        <w:rPr>
          <w:lang w:eastAsia="fr-FR"/>
        </w:rPr>
        <w:t xml:space="preserve"> 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Gomment dou - ter de ta pré</w:t>
      </w:r>
      <w:r w:rsidR="00C75D51">
        <w:rPr>
          <w:lang w:eastAsia="fr-FR"/>
        </w:rPr>
        <w:t xml:space="preserve"> </w:t>
      </w:r>
    </w:p>
    <w:p w:rsidR="00C75D51" w:rsidRDefault="00892BA6" w:rsidP="00892BA6">
      <w:pPr>
        <w:rPr>
          <w:lang w:eastAsia="fr-FR"/>
        </w:rPr>
      </w:pPr>
      <w:r>
        <w:rPr>
          <w:lang w:eastAsia="fr-FR"/>
        </w:rPr>
        <w:t>sen - ce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Comment dou - ter de ta pré</w:t>
      </w:r>
      <w:r w:rsidR="00C75D51">
        <w:rPr>
          <w:lang w:eastAsia="fr-FR"/>
        </w:rPr>
        <w:t xml:space="preserve"> </w:t>
      </w:r>
    </w:p>
    <w:p w:rsidR="00C75D51" w:rsidRDefault="00892BA6" w:rsidP="00892BA6">
      <w:pPr>
        <w:rPr>
          <w:lang w:eastAsia="fr-FR"/>
        </w:rPr>
      </w:pPr>
      <w:r>
        <w:rPr>
          <w:lang w:eastAsia="fr-FR"/>
        </w:rPr>
        <w:t>■-îSril^-T</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rq</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Comment dou - ter de</w:t>
      </w:r>
      <w:r w:rsidR="00C75D51">
        <w:rPr>
          <w:lang w:eastAsia="fr-FR"/>
        </w:rPr>
        <w:t xml:space="preserve"> </w:t>
      </w:r>
    </w:p>
    <w:p w:rsidR="00C75D51" w:rsidRDefault="00892BA6" w:rsidP="00892BA6">
      <w:pPr>
        <w:rPr>
          <w:lang w:eastAsia="fr-FR"/>
        </w:rPr>
      </w:pPr>
      <w:r>
        <w:rPr>
          <w:lang w:eastAsia="fr-FR"/>
        </w:rPr>
        <w:t>ta pré</w:t>
      </w:r>
      <w:r w:rsidR="00C75D51">
        <w:rPr>
          <w:lang w:eastAsia="fr-FR"/>
        </w:rPr>
        <w:t xml:space="preserve"> </w:t>
      </w:r>
    </w:p>
    <w:p w:rsidR="00C75D51" w:rsidRDefault="00892BA6" w:rsidP="00892BA6">
      <w:pPr>
        <w:rPr>
          <w:lang w:eastAsia="fr-FR"/>
        </w:rPr>
      </w:pPr>
      <w:r>
        <w:rPr>
          <w:lang w:eastAsia="fr-FR"/>
        </w:rPr>
        <w:t>sen - ce</w:t>
      </w:r>
      <w:r w:rsidR="00C75D51">
        <w:rPr>
          <w:lang w:eastAsia="fr-FR"/>
        </w:rPr>
        <w:t xml:space="preserve"> </w:t>
      </w:r>
    </w:p>
    <w:p w:rsidR="00C75D51" w:rsidRDefault="00892BA6" w:rsidP="00892BA6">
      <w:pPr>
        <w:rPr>
          <w:lang w:eastAsia="fr-FR"/>
        </w:rPr>
      </w:pPr>
      <w:r>
        <w:rPr>
          <w:lang w:eastAsia="fr-FR"/>
        </w:rPr>
        <w:t>—r-r-r— r^-r-r-f- f</w:t>
      </w:r>
      <w:r>
        <w:rPr>
          <w:lang w:eastAsia="fr-FR"/>
        </w:rPr>
        <w:tab/>
        <w:t>i-</w:t>
      </w:r>
      <w:r w:rsidR="00C75D51">
        <w:rPr>
          <w:lang w:eastAsia="fr-FR"/>
        </w:rPr>
        <w:t xml:space="preserve"> </w:t>
      </w:r>
    </w:p>
    <w:p w:rsidR="00C75D51" w:rsidRDefault="00892BA6" w:rsidP="00892BA6">
      <w:pPr>
        <w:rPr>
          <w:lang w:eastAsia="fr-FR"/>
        </w:rPr>
      </w:pPr>
      <w:r>
        <w:rPr>
          <w:lang w:eastAsia="fr-FR"/>
        </w:rPr>
        <w:t>re au - tel 1 D</w:t>
      </w:r>
      <w:r w:rsidR="00C75D51">
        <w:rPr>
          <w:lang w:eastAsia="fr-FR"/>
        </w:rPr>
        <w:t>’</w:t>
      </w:r>
      <w:r>
        <w:rPr>
          <w:lang w:eastAsia="fr-FR"/>
        </w:rPr>
        <w:t>où sort donc la tou-</w:t>
      </w:r>
      <w:r w:rsidR="00C75D51">
        <w:rPr>
          <w:lang w:eastAsia="fr-FR"/>
        </w:rPr>
        <w:t xml:space="preserve"> </w:t>
      </w:r>
    </w:p>
    <w:p w:rsidR="00C75D51" w:rsidRDefault="00892BA6" w:rsidP="00892BA6">
      <w:pPr>
        <w:rPr>
          <w:lang w:eastAsia="fr-FR"/>
        </w:rPr>
      </w:pPr>
      <w:r>
        <w:rPr>
          <w:lang w:eastAsia="fr-FR"/>
        </w:rPr>
        <w:t>I I I</w:t>
      </w:r>
      <w:r w:rsidR="00C75D51">
        <w:rPr>
          <w:lang w:eastAsia="fr-FR"/>
        </w:rPr>
        <w:t xml:space="preserve"> </w:t>
      </w:r>
    </w:p>
    <w:p w:rsidR="00C75D51" w:rsidRDefault="00892BA6" w:rsidP="00892BA6">
      <w:pPr>
        <w:rPr>
          <w:lang w:eastAsia="fr-FR"/>
        </w:rPr>
      </w:pPr>
      <w:r>
        <w:rPr>
          <w:lang w:eastAsia="fr-FR"/>
        </w:rPr>
        <w:t>Au sa-cre</w:t>
      </w:r>
      <w:r w:rsidR="00C75D51">
        <w:rPr>
          <w:lang w:eastAsia="fr-FR"/>
        </w:rPr>
        <w:t xml:space="preserve"> </w:t>
      </w:r>
    </w:p>
    <w:p w:rsidR="00C75D51" w:rsidRDefault="00892BA6" w:rsidP="00892BA6">
      <w:pPr>
        <w:rPr>
          <w:lang w:eastAsia="fr-FR"/>
        </w:rPr>
      </w:pPr>
      <w:r>
        <w:rPr>
          <w:lang w:eastAsia="fr-FR"/>
        </w:rPr>
        <w:t>ment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0 </w:t>
      </w:r>
      <w:r w:rsidR="00C75D51">
        <w:rPr>
          <w:lang w:eastAsia="fr-FR"/>
        </w:rPr>
        <w:t>« </w:t>
      </w:r>
    </w:p>
    <w:p w:rsidR="00C75D51" w:rsidRDefault="00892BA6" w:rsidP="00892BA6">
      <w:pPr>
        <w:rPr>
          <w:lang w:eastAsia="fr-FR"/>
        </w:rPr>
      </w:pPr>
      <w:r>
        <w:rPr>
          <w:lang w:eastAsia="fr-FR"/>
        </w:rPr>
        <w:t>Au sa-cre - ment</w:t>
      </w:r>
      <w:r w:rsidR="00C75D51">
        <w:rPr>
          <w:lang w:eastAsia="fr-FR"/>
        </w:rPr>
        <w:t xml:space="preserve"> </w:t>
      </w:r>
    </w:p>
    <w:p w:rsidR="00C75D51" w:rsidRDefault="00892BA6" w:rsidP="00892BA6">
      <w:pPr>
        <w:rPr>
          <w:lang w:eastAsia="fr-FR"/>
        </w:rPr>
      </w:pPr>
      <w:r>
        <w:rPr>
          <w:lang w:eastAsia="fr-FR"/>
        </w:rPr>
        <w:t>i^EîEBii</w:t>
      </w:r>
      <w:r w:rsidR="00C75D51">
        <w:rPr>
          <w:lang w:eastAsia="fr-FR"/>
        </w:rPr>
        <w:t xml:space="preserve"> </w:t>
      </w:r>
    </w:p>
    <w:p w:rsidR="00C75D51" w:rsidRDefault="00892BA6" w:rsidP="00892BA6">
      <w:pPr>
        <w:rPr>
          <w:lang w:eastAsia="fr-FR"/>
        </w:rPr>
      </w:pPr>
      <w:r>
        <w:rPr>
          <w:lang w:eastAsia="fr-FR"/>
        </w:rPr>
        <w:t>de notre au - tel 1 D</w:t>
      </w:r>
      <w:r w:rsidR="00C75D51">
        <w:rPr>
          <w:lang w:eastAsia="fr-FR"/>
        </w:rPr>
        <w:t>’</w:t>
      </w:r>
      <w:r>
        <w:rPr>
          <w:lang w:eastAsia="fr-FR"/>
        </w:rPr>
        <w:t>où sort donc la</w:t>
      </w:r>
      <w:r w:rsidR="00C75D51">
        <w:rPr>
          <w:lang w:eastAsia="fr-FR"/>
        </w:rPr>
        <w:t xml:space="preserve"> </w:t>
      </w:r>
    </w:p>
    <w:p w:rsidR="00C75D51" w:rsidRDefault="00892BA6" w:rsidP="00892BA6">
      <w:pPr>
        <w:rPr>
          <w:lang w:eastAsia="fr-FR"/>
        </w:rPr>
      </w:pPr>
      <w:r>
        <w:rPr>
          <w:lang w:eastAsia="fr-FR"/>
        </w:rPr>
        <w:t>tou-</w:t>
      </w:r>
      <w:r w:rsidR="00C75D51">
        <w:rPr>
          <w:lang w:eastAsia="fr-FR"/>
        </w:rPr>
        <w:t xml:space="preserve"> </w:t>
      </w:r>
    </w:p>
    <w:p w:rsidR="00C75D51" w:rsidRDefault="00892BA6" w:rsidP="00892BA6">
      <w:pPr>
        <w:rPr>
          <w:lang w:eastAsia="fr-FR"/>
        </w:rPr>
      </w:pPr>
      <w:r>
        <w:rPr>
          <w:lang w:eastAsia="fr-FR"/>
        </w:rPr>
        <w:t>t=f=i</w:t>
      </w:r>
      <w:r w:rsidR="00C75D51">
        <w:rPr>
          <w:lang w:eastAsia="fr-FR"/>
        </w:rPr>
        <w:t xml:space="preserve"> </w:t>
      </w:r>
    </w:p>
    <w:p w:rsidR="00C75D51" w:rsidRDefault="00892BA6" w:rsidP="00892BA6">
      <w:pPr>
        <w:rPr>
          <w:lang w:eastAsia="fr-FR"/>
        </w:rPr>
      </w:pPr>
      <w:r>
        <w:rPr>
          <w:lang w:eastAsia="fr-FR"/>
        </w:rPr>
        <w:t>Au sa-cre - ment de notre au - tel 1 D</w:t>
      </w:r>
      <w:r w:rsidR="00C75D51">
        <w:rPr>
          <w:lang w:eastAsia="fr-FR"/>
        </w:rPr>
        <w:t>’</w:t>
      </w:r>
      <w:r>
        <w:rPr>
          <w:lang w:eastAsia="fr-FR"/>
        </w:rPr>
        <w:t>où sort donc la tou-</w:t>
      </w:r>
      <w:r w:rsidR="00C75D51">
        <w:rPr>
          <w:lang w:eastAsia="fr-FR"/>
        </w:rPr>
        <w:t xml:space="preserve"> </w:t>
      </w:r>
    </w:p>
    <w:p w:rsidR="00C75D51" w:rsidRDefault="00892BA6" w:rsidP="00892BA6">
      <w:pPr>
        <w:rPr>
          <w:lang w:eastAsia="fr-FR"/>
        </w:rPr>
      </w:pPr>
      <w:r>
        <w:rPr>
          <w:lang w:eastAsia="fr-FR"/>
        </w:rPr>
        <w:t>--1—A-fl-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 I</w:t>
      </w:r>
      <w:r w:rsidR="00C75D51">
        <w:rPr>
          <w:lang w:eastAsia="fr-FR"/>
        </w:rPr>
        <w:t xml:space="preserve"> </w:t>
      </w:r>
    </w:p>
    <w:p w:rsidR="00C75D51" w:rsidRDefault="00892BA6" w:rsidP="00892BA6">
      <w:pPr>
        <w:rPr>
          <w:lang w:eastAsia="fr-FR"/>
        </w:rPr>
      </w:pPr>
      <w:r>
        <w:rPr>
          <w:lang w:eastAsia="fr-FR"/>
        </w:rPr>
        <w:t>puis - san - ce,</w:t>
      </w:r>
      <w:r w:rsidR="00C75D51">
        <w:rPr>
          <w:lang w:eastAsia="fr-FR"/>
        </w:rPr>
        <w:t xml:space="preserve"> </w:t>
      </w:r>
    </w:p>
    <w:p w:rsidR="00C75D51" w:rsidRDefault="00892BA6" w:rsidP="00892BA6">
      <w:pPr>
        <w:rPr>
          <w:lang w:eastAsia="fr-FR"/>
        </w:rPr>
      </w:pPr>
      <w:r>
        <w:rPr>
          <w:lang w:eastAsia="fr-FR"/>
        </w:rPr>
        <w:t>Si - non du sein de</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Pr="00CD3780" w:rsidRDefault="00892BA6" w:rsidP="00892BA6">
      <w:pPr>
        <w:rPr>
          <w:lang w:val="en-US" w:eastAsia="fr-FR"/>
        </w:rPr>
      </w:pPr>
      <w:r w:rsidRPr="00CD3780">
        <w:rPr>
          <w:lang w:val="en-US" w:eastAsia="fr-FR"/>
        </w:rPr>
        <w:t>l</w:t>
      </w:r>
      <w:r w:rsidR="00C75D51" w:rsidRPr="00CD3780">
        <w:rPr>
          <w:lang w:val="en-US" w:eastAsia="fr-FR"/>
        </w:rPr>
        <w:t>’</w:t>
      </w:r>
      <w:r w:rsidRPr="00CD3780">
        <w:rPr>
          <w:lang w:val="en-US" w:eastAsia="fr-FR"/>
        </w:rPr>
        <w:t>É-ter-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•Jt-k 1</w:t>
      </w:r>
      <w:r w:rsidRPr="00CD3780">
        <w:rPr>
          <w:lang w:val="en-US" w:eastAsia="fr-FR"/>
        </w:rPr>
        <w:tab/>
      </w:r>
      <w:r w:rsidRPr="00CD3780">
        <w:rPr>
          <w:lang w:val="en-US" w:eastAsia="fr-FR"/>
        </w:rPr>
        <w:tab/>
        <w:t>---</w:t>
      </w:r>
      <w:r w:rsidRPr="00CD3780">
        <w:rPr>
          <w:lang w:val="en-US" w:eastAsia="fr-FR"/>
        </w:rPr>
        <w:tab/>
        <w:t>-s--s—i—</w:t>
      </w:r>
      <w:r w:rsidRPr="00CD3780">
        <w:rPr>
          <w:lang w:val="en-US" w:eastAsia="fr-FR"/>
        </w:rPr>
        <w:tab/>
      </w:r>
      <w:r w:rsidRPr="00CD3780">
        <w:rPr>
          <w:lang w:val="en-US" w:eastAsia="fr-FR"/>
        </w:rPr>
        <w:tab/>
        <w:t>—MF=</w:t>
      </w:r>
      <w:r w:rsidRPr="00CD3780">
        <w:rPr>
          <w:lang w:val="en-US" w:eastAsia="fr-FR"/>
        </w:rPr>
        <w:tab/>
      </w:r>
      <w:r w:rsidRPr="00CD3780">
        <w:rPr>
          <w:lang w:val="en-US" w:eastAsia="fr-FR"/>
        </w:rPr>
        <w:tab/>
      </w:r>
      <w:r w:rsidR="00C75D51" w:rsidRPr="00CD3780">
        <w:rPr>
          <w:lang w:val="en-US" w:eastAsia="fr-FR"/>
        </w:rPr>
        <w:t xml:space="preserve"> </w:t>
      </w:r>
    </w:p>
    <w:p w:rsidR="00C75D51" w:rsidRDefault="00892BA6" w:rsidP="00892BA6">
      <w:pPr>
        <w:rPr>
          <w:lang w:eastAsia="fr-FR"/>
        </w:rPr>
      </w:pPr>
      <w:r w:rsidRPr="00CD3780">
        <w:rPr>
          <w:lang w:val="en-US" w:eastAsia="fr-FR"/>
        </w:rPr>
        <w:tab/>
      </w:r>
      <w:r>
        <w:rPr>
          <w:lang w:eastAsia="fr-FR"/>
        </w:rPr>
        <w:t>£=2. -4</w:t>
      </w:r>
      <w:r>
        <w:rPr>
          <w:lang w:eastAsia="fr-FR"/>
        </w:rPr>
        <w:tab/>
        <w:t>r--</w:t>
      </w:r>
      <w:r>
        <w:rPr>
          <w:lang w:eastAsia="fr-FR"/>
        </w:rPr>
        <w:tab/>
      </w:r>
      <w:r>
        <w:rPr>
          <w:lang w:eastAsia="fr-FR"/>
        </w:rPr>
        <w:tab/>
      </w:r>
      <w:r w:rsidR="00C75D51">
        <w:rPr>
          <w:lang w:eastAsia="fr-FR"/>
        </w:rPr>
        <w:t> :</w:t>
      </w:r>
      <w:r>
        <w:rPr>
          <w:lang w:eastAsia="fr-FR"/>
        </w:rPr>
        <w:t xml:space="preserve"> t *</w:t>
      </w:r>
      <w:r>
        <w:rPr>
          <w:lang w:eastAsia="fr-FR"/>
        </w:rPr>
        <w:tab/>
        <w:t>U H</w:t>
      </w:r>
      <w:r>
        <w:rPr>
          <w:lang w:eastAsia="fr-FR"/>
        </w:rPr>
        <w:tab/>
        <w:t>K. t</w:t>
      </w:r>
      <w:r>
        <w:rPr>
          <w:lang w:eastAsia="fr-FR"/>
        </w:rPr>
        <w:tab/>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892BA6" w:rsidP="00892BA6">
      <w:pPr>
        <w:rPr>
          <w:lang w:eastAsia="fr-FR"/>
        </w:rPr>
      </w:pPr>
      <w:r>
        <w:rPr>
          <w:lang w:eastAsia="fr-FR"/>
        </w:rPr>
        <w:t>- • puis - san - ce,</w:t>
      </w:r>
      <w:r w:rsidR="00C75D51">
        <w:rPr>
          <w:lang w:eastAsia="fr-FR"/>
        </w:rPr>
        <w:t xml:space="preserve"> </w:t>
      </w:r>
    </w:p>
    <w:p w:rsidR="00C75D51" w:rsidRDefault="00892BA6" w:rsidP="00892BA6">
      <w:pPr>
        <w:rPr>
          <w:lang w:eastAsia="fr-FR"/>
        </w:rPr>
      </w:pPr>
      <w:r>
        <w:rPr>
          <w:lang w:eastAsia="fr-FR"/>
        </w:rPr>
        <w:t>Si - non du sein de l</w:t>
      </w:r>
      <w:r w:rsidR="00C75D51">
        <w:rPr>
          <w:lang w:eastAsia="fr-FR"/>
        </w:rPr>
        <w:t>’</w:t>
      </w:r>
      <w:r>
        <w:rPr>
          <w:lang w:eastAsia="fr-FR"/>
        </w:rPr>
        <w:t>É-ter-</w:t>
      </w:r>
      <w:r w:rsidR="00C75D51">
        <w:rPr>
          <w:lang w:eastAsia="fr-FR"/>
        </w:rPr>
        <w:t xml:space="preserve"> </w:t>
      </w:r>
    </w:p>
    <w:p w:rsidR="00C75D51" w:rsidRDefault="00892BA6" w:rsidP="00892BA6">
      <w:pPr>
        <w:rPr>
          <w:lang w:eastAsia="fr-FR"/>
        </w:rPr>
      </w:pPr>
      <w:r>
        <w:rPr>
          <w:lang w:eastAsia="fr-FR"/>
        </w:rPr>
        <w:lastRenderedPageBreak/>
        <w:t>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te</w:t>
      </w:r>
      <w:r w:rsidR="00C75D51">
        <w:rPr>
          <w:lang w:eastAsia="fr-FR"/>
        </w:rPr>
        <w:t xml:space="preserve"> </w:t>
      </w:r>
    </w:p>
    <w:p w:rsidR="00C75D51" w:rsidRDefault="00892BA6" w:rsidP="00892BA6">
      <w:pPr>
        <w:rPr>
          <w:lang w:eastAsia="fr-FR"/>
        </w:rPr>
      </w:pPr>
      <w:r>
        <w:rPr>
          <w:lang w:eastAsia="fr-FR"/>
        </w:rPr>
        <w:t>puis - san - ce,</w:t>
      </w:r>
      <w:r w:rsidR="00C75D51">
        <w:rPr>
          <w:lang w:eastAsia="fr-FR"/>
        </w:rPr>
        <w:t xml:space="preserve"> </w:t>
      </w:r>
    </w:p>
    <w:p w:rsidR="00C75D51" w:rsidRDefault="00892BA6" w:rsidP="00892BA6">
      <w:pPr>
        <w:rPr>
          <w:lang w:eastAsia="fr-FR"/>
        </w:rPr>
      </w:pPr>
      <w:r>
        <w:rPr>
          <w:lang w:eastAsia="fr-FR"/>
        </w:rPr>
        <w:t>Si - non du sein de l</w:t>
      </w:r>
      <w:r w:rsidR="00C75D51">
        <w:rPr>
          <w:lang w:eastAsia="fr-FR"/>
        </w:rPr>
        <w:t>’</w:t>
      </w:r>
      <w:r>
        <w:rPr>
          <w:lang w:eastAsia="fr-FR"/>
        </w:rPr>
        <w:t>É-ter-</w:t>
      </w:r>
      <w:r w:rsidR="00C75D51">
        <w:rPr>
          <w:lang w:eastAsia="fr-FR"/>
        </w:rPr>
        <w:t xml:space="preserve"> </w:t>
      </w:r>
    </w:p>
    <w:p w:rsidR="00C75D51" w:rsidRDefault="00892BA6" w:rsidP="00892BA6">
      <w:pPr>
        <w:rPr>
          <w:lang w:eastAsia="fr-FR"/>
        </w:rPr>
      </w:pPr>
      <w:r>
        <w:rPr>
          <w:lang w:eastAsia="fr-FR"/>
        </w:rPr>
        <w:t>j 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■r ..</w:t>
      </w:r>
      <w:r w:rsidR="00C75D51">
        <w:rPr>
          <w:lang w:eastAsia="fr-FR"/>
        </w:rPr>
        <w:t xml:space="preserve"> </w:t>
      </w:r>
    </w:p>
    <w:p w:rsidR="00C75D51" w:rsidRDefault="00892BA6" w:rsidP="00892BA6">
      <w:pPr>
        <w:rPr>
          <w:lang w:eastAsia="fr-FR"/>
        </w:rPr>
      </w:pPr>
      <w:r>
        <w:rPr>
          <w:lang w:eastAsia="fr-FR"/>
        </w:rPr>
        <w:t>nel</w:t>
      </w:r>
      <w:r w:rsidR="00C75D51">
        <w:rPr>
          <w:lang w:eastAsia="fr-FR"/>
        </w:rPr>
        <w:t> ?</w:t>
      </w:r>
      <w:r>
        <w:rPr>
          <w:lang w:eastAsia="fr-FR"/>
        </w:rPr>
        <w:t xml:space="preserve"> Si - non du 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sein</w:t>
      </w:r>
      <w:r>
        <w:rPr>
          <w:lang w:eastAsia="fr-FR"/>
        </w:rPr>
        <w:tab/>
        <w:t>de</w:t>
      </w:r>
      <w:r w:rsidR="00C75D51">
        <w:rPr>
          <w:lang w:eastAsia="fr-FR"/>
        </w:rPr>
        <w:t xml:space="preserve"> </w:t>
      </w:r>
    </w:p>
    <w:p w:rsidR="00C75D51" w:rsidRDefault="00892BA6" w:rsidP="00892BA6">
      <w:pPr>
        <w:rPr>
          <w:lang w:eastAsia="fr-FR"/>
        </w:rPr>
      </w:pPr>
      <w:r>
        <w:rPr>
          <w:lang w:eastAsia="fr-FR"/>
        </w:rPr>
        <w:t>r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w:t>
      </w:r>
      <w:r w:rsidR="00C75D51">
        <w:rPr>
          <w:lang w:eastAsia="fr-FR"/>
        </w:rPr>
        <w:t>’</w:t>
      </w:r>
      <w:r>
        <w:rPr>
          <w:lang w:eastAsia="fr-FR"/>
        </w:rPr>
        <w:t>É - ter - nel</w:t>
      </w:r>
      <w:r w:rsidR="00C75D51">
        <w:rPr>
          <w:lang w:eastAsia="fr-FR"/>
        </w:rPr>
        <w:t xml:space="preserve"> </w:t>
      </w:r>
    </w:p>
    <w:p w:rsidR="00C75D51" w:rsidRDefault="00892BA6" w:rsidP="00892BA6">
      <w:pPr>
        <w:rPr>
          <w:lang w:eastAsia="fr-FR"/>
        </w:rPr>
      </w:pPr>
      <w:r>
        <w:rPr>
          <w:lang w:eastAsia="fr-FR"/>
        </w:rPr>
        <w:t>mmm</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nel 1 Si - non du f</w:t>
      </w:r>
      <w:r w:rsidR="00C75D51">
        <w:rPr>
          <w:lang w:eastAsia="fr-FR"/>
        </w:rPr>
        <w:t xml:space="preserve"> </w:t>
      </w:r>
    </w:p>
    <w:p w:rsidR="00C75D51" w:rsidRDefault="00892BA6" w:rsidP="00892BA6">
      <w:pPr>
        <w:rPr>
          <w:lang w:eastAsia="fr-FR"/>
        </w:rPr>
      </w:pPr>
      <w:r>
        <w:rPr>
          <w:lang w:eastAsia="fr-FR"/>
        </w:rPr>
        <w:t>rfc</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É - ter</w:t>
      </w:r>
      <w:r w:rsidR="00C75D51">
        <w:rPr>
          <w:lang w:eastAsia="fr-FR"/>
        </w:rPr>
        <w:t xml:space="preserve"> </w:t>
      </w:r>
    </w:p>
    <w:p w:rsidR="00C75D51" w:rsidRDefault="00892BA6" w:rsidP="00892BA6">
      <w:pPr>
        <w:rPr>
          <w:lang w:eastAsia="fr-FR"/>
        </w:rPr>
      </w:pPr>
      <w:r>
        <w:rPr>
          <w:lang w:eastAsia="fr-FR"/>
        </w:rPr>
        <w:t>nel 1</w:t>
      </w:r>
      <w:r w:rsidR="00C75D51">
        <w:rPr>
          <w:lang w:eastAsia="fr-FR"/>
        </w:rPr>
        <w:t xml:space="preserve"> </w:t>
      </w:r>
    </w:p>
    <w:p w:rsidR="00C75D51" w:rsidRDefault="00892BA6" w:rsidP="00892BA6">
      <w:pPr>
        <w:rPr>
          <w:lang w:eastAsia="fr-FR"/>
        </w:rPr>
      </w:pPr>
      <w:r>
        <w:rPr>
          <w:lang w:eastAsia="fr-FR"/>
        </w:rPr>
        <w:t>=t=p</w:t>
      </w:r>
      <w:r w:rsidR="00C75D51">
        <w:rPr>
          <w:lang w:eastAsia="fr-FR"/>
        </w:rPr>
        <w:t xml:space="preserve"> </w:t>
      </w:r>
    </w:p>
    <w:p w:rsidR="00C75D51" w:rsidRDefault="00892BA6" w:rsidP="00892BA6">
      <w:pPr>
        <w:rPr>
          <w:lang w:eastAsia="fr-FR"/>
        </w:rPr>
      </w:pPr>
      <w:r>
        <w:rPr>
          <w:lang w:eastAsia="fr-FR"/>
        </w:rPr>
        <w:t>iip</w:t>
      </w:r>
      <w:r w:rsidR="00C75D51">
        <w:rPr>
          <w:lang w:eastAsia="fr-FR"/>
        </w:rPr>
        <w:t xml:space="preserve"> </w:t>
      </w:r>
    </w:p>
    <w:p w:rsidR="00C75D51" w:rsidRDefault="00892BA6" w:rsidP="00892BA6">
      <w:pPr>
        <w:rPr>
          <w:lang w:eastAsia="fr-FR"/>
        </w:rPr>
      </w:pPr>
      <w:r>
        <w:rPr>
          <w:lang w:eastAsia="fr-FR"/>
        </w:rPr>
        <w:t>nel 1</w:t>
      </w:r>
      <w:r w:rsidR="00C75D51">
        <w:rPr>
          <w:lang w:eastAsia="fr-FR"/>
        </w:rPr>
        <w:t xml:space="preserve"> </w:t>
      </w:r>
    </w:p>
    <w:p w:rsidR="00C75D51" w:rsidRDefault="00892BA6" w:rsidP="00892BA6">
      <w:pPr>
        <w:rPr>
          <w:lang w:eastAsia="fr-FR"/>
        </w:rPr>
      </w:pPr>
      <w:r>
        <w:rPr>
          <w:lang w:eastAsia="fr-FR"/>
        </w:rPr>
        <w:t>Si - non du</w:t>
      </w:r>
      <w:r w:rsidR="00C75D51">
        <w:rPr>
          <w:lang w:eastAsia="fr-FR"/>
        </w:rPr>
        <w:t xml:space="preserve"> </w:t>
      </w:r>
    </w:p>
    <w:p w:rsidR="00C75D51" w:rsidRDefault="00892BA6" w:rsidP="00892BA6">
      <w:pPr>
        <w:rPr>
          <w:lang w:eastAsia="fr-FR"/>
        </w:rPr>
      </w:pPr>
      <w:r>
        <w:rPr>
          <w:lang w:eastAsia="fr-FR"/>
        </w:rPr>
        <w:t>sem</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É • ter • nel f</w:t>
      </w:r>
      <w:r w:rsidR="00C75D51">
        <w:rPr>
          <w:lang w:eastAsia="fr-FR"/>
        </w:rPr>
        <w:t xml:space="preserve"> </w:t>
      </w:r>
    </w:p>
    <w:p w:rsidR="00C75D51" w:rsidRDefault="00892BA6" w:rsidP="00892BA6">
      <w:pPr>
        <w:rPr>
          <w:lang w:eastAsia="fr-FR"/>
        </w:rPr>
      </w:pPr>
      <w:r>
        <w:rPr>
          <w:lang w:eastAsia="fr-FR"/>
        </w:rPr>
        <w:t>177</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0 Dieu Saureur, quelle merveille</w:t>
      </w:r>
      <w:r w:rsidR="00C75D51">
        <w:rPr>
          <w:lang w:eastAsia="fr-FR"/>
        </w:rPr>
        <w:t> !</w:t>
      </w:r>
      <w:r>
        <w:rPr>
          <w:lang w:eastAsia="fr-FR"/>
        </w:rPr>
        <w:t xml:space="preserve"> Et quelle épreuve pour ma foi</w:t>
      </w:r>
      <w:r w:rsidR="00C75D51">
        <w:rPr>
          <w:lang w:eastAsia="fr-FR"/>
        </w:rPr>
        <w:t> !</w:t>
      </w:r>
      <w:r>
        <w:rPr>
          <w:lang w:eastAsia="fr-FR"/>
        </w:rPr>
        <w:t xml:space="preserve"> Mais ce miracle la réveille</w:t>
      </w:r>
      <w:r w:rsidR="00C75D51">
        <w:rPr>
          <w:lang w:eastAsia="fr-FR"/>
        </w:rPr>
        <w:t> ;</w:t>
      </w:r>
      <w:r>
        <w:rPr>
          <w:lang w:eastAsia="fr-FR"/>
        </w:rPr>
        <w:t xml:space="preserve"> Le Verbe parle et je le croi.</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Un jour tu puniras l</w:t>
      </w:r>
      <w:r w:rsidR="00C75D51">
        <w:rPr>
          <w:lang w:eastAsia="fr-FR"/>
        </w:rPr>
        <w:t>’</w:t>
      </w:r>
      <w:r>
        <w:rPr>
          <w:lang w:eastAsia="fr-FR"/>
        </w:rPr>
        <w:t>injure De l</w:t>
      </w:r>
      <w:r w:rsidR="00C75D51">
        <w:rPr>
          <w:lang w:eastAsia="fr-FR"/>
        </w:rPr>
        <w:t>’</w:t>
      </w:r>
      <w:r>
        <w:rPr>
          <w:lang w:eastAsia="fr-FR"/>
        </w:rPr>
        <w:t>hérétique impiété, Qui te fait parler en figure, Pour nier la réalité.</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je révère ta parole</w:t>
      </w:r>
      <w:r w:rsidR="00C75D51">
        <w:rPr>
          <w:lang w:eastAsia="fr-FR"/>
        </w:rPr>
        <w:t> ;</w:t>
      </w:r>
      <w:r>
        <w:rPr>
          <w:lang w:eastAsia="fr-FR"/>
        </w:rPr>
        <w:t xml:space="preserve"> Est-il oracle plus certain</w:t>
      </w:r>
      <w:r w:rsidR="00C75D51">
        <w:rPr>
          <w:lang w:eastAsia="fr-FR"/>
        </w:rPr>
        <w:t> ?</w:t>
      </w:r>
      <w:r>
        <w:rPr>
          <w:lang w:eastAsia="fr-FR"/>
        </w:rPr>
        <w:t xml:space="preserve"> Viens, incrédule, à cette école, Et reconnais ton Souverain.</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A ce mystère qui m</w:t>
      </w:r>
      <w:r w:rsidR="00C75D51">
        <w:rPr>
          <w:lang w:eastAsia="fr-FR"/>
        </w:rPr>
        <w:t>’</w:t>
      </w:r>
      <w:r>
        <w:rPr>
          <w:lang w:eastAsia="fr-FR"/>
        </w:rPr>
        <w:t>honore Je rends hommage avec transport</w:t>
      </w:r>
      <w:r w:rsidR="00C75D51">
        <w:rPr>
          <w:lang w:eastAsia="fr-FR"/>
        </w:rPr>
        <w:t> :</w:t>
      </w:r>
      <w:r>
        <w:rPr>
          <w:lang w:eastAsia="fr-FR"/>
        </w:rPr>
        <w:t xml:space="preserve"> Divin sacrement que j</w:t>
      </w:r>
      <w:r w:rsidR="00C75D51">
        <w:rPr>
          <w:lang w:eastAsia="fr-FR"/>
        </w:rPr>
        <w:t>’</w:t>
      </w:r>
      <w:r>
        <w:rPr>
          <w:lang w:eastAsia="fr-FR"/>
        </w:rPr>
        <w:t>adore, Avec toi je brave la mort.</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Chrétien, près de quitter la vie, Ne craiDS pas la nuit du trépas</w:t>
      </w:r>
      <w:r w:rsidR="00C75D51">
        <w:rPr>
          <w:lang w:eastAsia="fr-FR"/>
        </w:rPr>
        <w:t> :</w:t>
      </w:r>
      <w:r>
        <w:rPr>
          <w:lang w:eastAsia="fr-FR"/>
        </w:rPr>
        <w:t xml:space="preserve"> Le Dieu dont ton âme est nourrie Va jusqu</w:t>
      </w:r>
      <w:r w:rsidR="00C75D51">
        <w:rPr>
          <w:lang w:eastAsia="fr-FR"/>
        </w:rPr>
        <w:t>’</w:t>
      </w:r>
      <w:r>
        <w:rPr>
          <w:lang w:eastAsia="fr-FR"/>
        </w:rPr>
        <w:t>au ciel guider tes pas.</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O vous, qui vers la table sainte Redoutez de porter vos pas, Préférez l</w:t>
      </w:r>
      <w:r w:rsidR="00C75D51">
        <w:rPr>
          <w:lang w:eastAsia="fr-FR"/>
        </w:rPr>
        <w:t>’</w:t>
      </w:r>
      <w:r>
        <w:rPr>
          <w:lang w:eastAsia="fr-FR"/>
        </w:rPr>
        <w:t>amour à la crainte, Jésus ne vous renverra pas.</w:t>
      </w:r>
      <w:r w:rsidR="00C75D51">
        <w:rPr>
          <w:lang w:eastAsia="fr-FR"/>
        </w:rPr>
        <w:t xml:space="preserve"> </w:t>
      </w:r>
    </w:p>
    <w:p w:rsidR="00C75D51" w:rsidRDefault="00892BA6" w:rsidP="00892BA6">
      <w:pPr>
        <w:rPr>
          <w:lang w:eastAsia="fr-FR"/>
        </w:rPr>
      </w:pPr>
      <w:r>
        <w:rPr>
          <w:lang w:eastAsia="fr-FR"/>
        </w:rPr>
        <w:lastRenderedPageBreak/>
        <w:t>—</w:t>
      </w:r>
      <w:r>
        <w:rPr>
          <w:lang w:eastAsia="fr-FR"/>
        </w:rPr>
        <w:tab/>
        <w:t>8 —</w:t>
      </w:r>
      <w:r w:rsidR="00C75D51">
        <w:rPr>
          <w:lang w:eastAsia="fr-FR"/>
        </w:rPr>
        <w:t xml:space="preserve"> </w:t>
      </w:r>
    </w:p>
    <w:p w:rsidR="00C75D51" w:rsidRDefault="00892BA6" w:rsidP="00892BA6">
      <w:pPr>
        <w:rPr>
          <w:lang w:eastAsia="fr-FR"/>
        </w:rPr>
      </w:pPr>
      <w:r>
        <w:rPr>
          <w:lang w:eastAsia="fr-FR"/>
        </w:rPr>
        <w:t>Vous verserez de douces larmes, Votre Sauveur les recevra</w:t>
      </w:r>
      <w:r w:rsidR="00C75D51">
        <w:rPr>
          <w:lang w:eastAsia="fr-FR"/>
        </w:rPr>
        <w:t> ;</w:t>
      </w:r>
      <w:r>
        <w:rPr>
          <w:lang w:eastAsia="fr-FR"/>
        </w:rPr>
        <w:t xml:space="preserve"> Pour vous il n</w:t>
      </w:r>
      <w:r w:rsidR="00C75D51">
        <w:rPr>
          <w:lang w:eastAsia="fr-FR"/>
        </w:rPr>
        <w:t>’</w:t>
      </w:r>
      <w:r>
        <w:rPr>
          <w:lang w:eastAsia="fr-FR"/>
        </w:rPr>
        <w:t>aura que des charmes, Et sa beauté vous ravira.</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Dieu caché, mon âme t</w:t>
      </w:r>
      <w:r w:rsidR="00C75D51">
        <w:rPr>
          <w:lang w:eastAsia="fr-FR"/>
        </w:rPr>
        <w:t>’</w:t>
      </w:r>
      <w:r>
        <w:rPr>
          <w:lang w:eastAsia="fr-FR"/>
        </w:rPr>
        <w:t>implore</w:t>
      </w:r>
      <w:r w:rsidR="00C75D51">
        <w:rPr>
          <w:lang w:eastAsia="fr-FR"/>
        </w:rPr>
        <w:t> ;</w:t>
      </w:r>
      <w:r>
        <w:rPr>
          <w:lang w:eastAsia="fr-FR"/>
        </w:rPr>
        <w:t xml:space="preserve"> Tabernacle de l</w:t>
      </w:r>
      <w:r w:rsidR="00C75D51">
        <w:rPr>
          <w:lang w:eastAsia="fr-FR"/>
        </w:rPr>
        <w:t>’</w:t>
      </w:r>
      <w:r>
        <w:rPr>
          <w:lang w:eastAsia="fr-FR"/>
        </w:rPr>
        <w:t>Éternel, Je m</w:t>
      </w:r>
      <w:r w:rsidR="00C75D51">
        <w:rPr>
          <w:lang w:eastAsia="fr-FR"/>
        </w:rPr>
        <w:t>’</w:t>
      </w:r>
      <w:r>
        <w:rPr>
          <w:lang w:eastAsia="fr-FR"/>
        </w:rPr>
        <w:t>humilie et je t</w:t>
      </w:r>
      <w:r w:rsidR="00C75D51">
        <w:rPr>
          <w:lang w:eastAsia="fr-FR"/>
        </w:rPr>
        <w:t>’</w:t>
      </w:r>
      <w:r>
        <w:rPr>
          <w:lang w:eastAsia="fr-FR"/>
        </w:rPr>
        <w:t>adore, Confus, au pied de ton autel.</w:t>
      </w:r>
      <w:r w:rsidR="00C75D51">
        <w:rPr>
          <w:lang w:eastAsia="fr-FR"/>
        </w:rPr>
        <w:t xml:space="preserve"> </w:t>
      </w:r>
    </w:p>
    <w:p w:rsidR="00C75D51" w:rsidRDefault="00892BA6" w:rsidP="00892BA6">
      <w:pPr>
        <w:rPr>
          <w:lang w:eastAsia="fr-FR"/>
        </w:rPr>
      </w:pPr>
      <w:r>
        <w:rPr>
          <w:lang w:eastAsia="fr-FR"/>
        </w:rPr>
        <w:t>—</w:t>
      </w:r>
      <w:r>
        <w:rPr>
          <w:lang w:eastAsia="fr-FR"/>
        </w:rPr>
        <w:tab/>
        <w:t>10 —</w:t>
      </w:r>
      <w:r w:rsidR="00C75D51">
        <w:rPr>
          <w:lang w:eastAsia="fr-FR"/>
        </w:rPr>
        <w:t xml:space="preserve"> </w:t>
      </w:r>
    </w:p>
    <w:p w:rsidR="00C75D51" w:rsidRDefault="00892BA6" w:rsidP="00892BA6">
      <w:pPr>
        <w:rPr>
          <w:lang w:eastAsia="fr-FR"/>
        </w:rPr>
      </w:pPr>
      <w:r>
        <w:rPr>
          <w:lang w:eastAsia="fr-FR"/>
        </w:rPr>
        <w:t>Si, dans tes temples, l</w:t>
      </w:r>
      <w:r w:rsidR="00C75D51">
        <w:rPr>
          <w:lang w:eastAsia="fr-FR"/>
        </w:rPr>
        <w:t>’</w:t>
      </w:r>
      <w:r>
        <w:rPr>
          <w:lang w:eastAsia="fr-FR"/>
        </w:rPr>
        <w:t>on t</w:t>
      </w:r>
      <w:r w:rsidR="00C75D51">
        <w:rPr>
          <w:lang w:eastAsia="fr-FR"/>
        </w:rPr>
        <w:t>’</w:t>
      </w:r>
      <w:r>
        <w:rPr>
          <w:lang w:eastAsia="fr-FR"/>
        </w:rPr>
        <w:t>outrage, Moi, je tressaille à ton aspect</w:t>
      </w:r>
      <w:r w:rsidR="00C75D51">
        <w:rPr>
          <w:lang w:eastAsia="fr-FR"/>
        </w:rPr>
        <w:t> ;</w:t>
      </w:r>
      <w:r>
        <w:rPr>
          <w:lang w:eastAsia="fr-FR"/>
        </w:rPr>
        <w:t xml:space="preserve"> Heureux, si je te dédommage Par mon amour, par mon respect</w:t>
      </w:r>
      <w:r w:rsidR="00C75D51">
        <w:rPr>
          <w:lang w:eastAsia="fr-FR"/>
        </w:rPr>
        <w:t xml:space="preserve"> ! </w:t>
      </w:r>
    </w:p>
    <w:p w:rsidR="00C75D51" w:rsidRDefault="00892BA6" w:rsidP="00892BA6">
      <w:pPr>
        <w:rPr>
          <w:lang w:eastAsia="fr-FR"/>
        </w:rPr>
      </w:pPr>
      <w:r>
        <w:rPr>
          <w:lang w:eastAsia="fr-FR"/>
        </w:rPr>
        <w:t>12</w:t>
      </w:r>
      <w:r w:rsidR="00C75D51">
        <w:rPr>
          <w:lang w:eastAsia="fr-FR"/>
        </w:rPr>
        <w:t xml:space="preserve"> </w:t>
      </w:r>
    </w:p>
    <w:p w:rsidR="00C75D51" w:rsidRDefault="00892BA6" w:rsidP="00892BA6">
      <w:pPr>
        <w:rPr>
          <w:lang w:eastAsia="fr-FR"/>
        </w:rPr>
      </w:pPr>
      <w:r>
        <w:rPr>
          <w:lang w:eastAsia="fr-FR"/>
        </w:rPr>
        <w:t>178</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95.</w:t>
      </w:r>
      <w:r w:rsidR="00C75D51">
        <w:rPr>
          <w:lang w:eastAsia="fr-FR"/>
        </w:rPr>
        <w:t xml:space="preserve"> </w:t>
      </w:r>
    </w:p>
    <w:p w:rsidR="00C75D51" w:rsidRDefault="00892BA6" w:rsidP="00892BA6">
      <w:pPr>
        <w:rPr>
          <w:lang w:eastAsia="fr-FR"/>
        </w:rPr>
      </w:pPr>
      <w:r>
        <w:rPr>
          <w:lang w:eastAsia="fr-FR"/>
        </w:rPr>
        <w:t>Mgr. Meries.</w:t>
      </w:r>
      <w:r w:rsidR="00C75D51">
        <w:rPr>
          <w:lang w:eastAsia="fr-FR"/>
        </w:rPr>
        <w:t xml:space="preserve"> </w:t>
      </w:r>
    </w:p>
    <w:p w:rsidR="00C75D51" w:rsidRDefault="00892BA6" w:rsidP="00892BA6">
      <w:pPr>
        <w:rPr>
          <w:lang w:eastAsia="fr-FR"/>
        </w:rPr>
      </w:pPr>
      <w:r>
        <w:rPr>
          <w:lang w:eastAsia="fr-FR"/>
        </w:rPr>
        <w:t>meme sujet</w:t>
      </w:r>
      <w:r w:rsidR="00C75D51">
        <w:rPr>
          <w:lang w:eastAsia="fr-FR"/>
        </w:rPr>
        <w:t xml:space="preserve"> </w:t>
      </w:r>
    </w:p>
    <w:p w:rsidR="00C75D51" w:rsidRDefault="00892BA6" w:rsidP="00892BA6">
      <w:pPr>
        <w:rPr>
          <w:lang w:eastAsia="fr-FR"/>
        </w:rPr>
      </w:pPr>
      <w:r>
        <w:rPr>
          <w:lang w:eastAsia="fr-FR"/>
        </w:rPr>
        <w:t>Ancien cantique.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Tempo di Marcia ma moderato e maestoso.</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Default="00892BA6" w:rsidP="00892BA6">
      <w:pPr>
        <w:rPr>
          <w:lang w:eastAsia="fr-FR"/>
        </w:rPr>
      </w:pPr>
      <w:r>
        <w:rPr>
          <w:lang w:eastAsia="fr-FR"/>
        </w:rPr>
        <w:t>l°r Coupl. Gé - lé- brons ce grand jour par des chants</w:t>
      </w:r>
      <w:r w:rsidR="00C75D51">
        <w:rPr>
          <w:lang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w:t>
      </w:r>
      <w:r w:rsidRPr="00CD3780">
        <w:rPr>
          <w:lang w:val="en-US" w:eastAsia="fr-FR"/>
        </w:rPr>
        <w:t>—j—a-——0—</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w:t>
      </w:r>
      <w:r w:rsidRPr="00CD3780">
        <w:rPr>
          <w:lang w:val="en-US" w:eastAsia="fr-FR"/>
        </w:rPr>
        <w:t> »</w:t>
      </w:r>
      <w:r w:rsidR="00892BA6" w:rsidRPr="00CD3780">
        <w:rPr>
          <w:lang w:val="en-US" w:eastAsia="fr-FR"/>
        </w:rPr>
        <w:t>-—0-*S---0--0-</w:t>
      </w:r>
      <w:r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 Ï</w:t>
      </w:r>
      <w:r w:rsidRPr="00CD3780">
        <w:rPr>
          <w:lang w:val="en-US" w:eastAsia="fr-FR"/>
        </w:rPr>
        <w:t xml:space="preserve"> </w:t>
      </w:r>
    </w:p>
    <w:p w:rsidR="00C75D51" w:rsidRPr="00CD3780" w:rsidRDefault="00892BA6" w:rsidP="00892BA6">
      <w:pPr>
        <w:rPr>
          <w:lang w:val="en-US" w:eastAsia="fr-FR"/>
        </w:rPr>
      </w:pPr>
      <w:r w:rsidRPr="00CD3780">
        <w:rPr>
          <w:lang w:val="en-US" w:eastAsia="fr-FR"/>
        </w:rPr>
        <w:t>d</w:t>
      </w:r>
      <w:r w:rsidR="00C75D51" w:rsidRPr="00CD3780">
        <w:rPr>
          <w:lang w:val="en-US" w:eastAsia="fr-FR"/>
        </w:rPr>
        <w:t>’</w:t>
      </w:r>
      <w:r w:rsidRPr="00CD3780">
        <w:rPr>
          <w:lang w:val="en-US" w:eastAsia="fr-FR"/>
        </w:rPr>
        <w:t>al - lé</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s-ES_tradnl" w:eastAsia="fr-FR"/>
        </w:rPr>
      </w:pPr>
      <w:r w:rsidRPr="00CD3780">
        <w:rPr>
          <w:lang w:val="es-ES_tradnl" w:eastAsia="fr-FR"/>
        </w:rPr>
        <w:t>y i 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m^EfE.</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©—^—0-</w:t>
      </w:r>
      <w:r w:rsidR="00C75D51" w:rsidRPr="00CD3780">
        <w:rPr>
          <w:lang w:val="es-ES_tradnl" w:eastAsia="fr-FR"/>
        </w:rPr>
        <w:t xml:space="preserve"> </w:t>
      </w:r>
    </w:p>
    <w:p w:rsidR="00C75D51" w:rsidRDefault="00892BA6" w:rsidP="00892BA6">
      <w:pPr>
        <w:rPr>
          <w:lang w:eastAsia="fr-FR"/>
        </w:rPr>
      </w:pPr>
      <w:r w:rsidRPr="00CD3780">
        <w:rPr>
          <w:lang w:val="es-ES_tradnl" w:eastAsia="fr-FR"/>
        </w:rPr>
        <w:t xml:space="preserve">2e Coupl. </w:t>
      </w:r>
      <w:r>
        <w:rPr>
          <w:lang w:eastAsia="fr-FR"/>
        </w:rPr>
        <w:t>Ta pa - rôle est, Sei-gneur,plus douce à mon 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3e Goupl. Oui, Sei- gneur, </w:t>
      </w:r>
      <w:r w:rsidR="00C75D51">
        <w:rPr>
          <w:lang w:eastAsia="fr-FR"/>
        </w:rPr>
        <w:t>(</w:t>
      </w:r>
    </w:p>
    <w:p w:rsidR="00C75D51" w:rsidRDefault="00892BA6" w:rsidP="00892BA6">
      <w:pPr>
        <w:rPr>
          <w:lang w:eastAsia="fr-FR"/>
        </w:rPr>
      </w:pPr>
      <w:r>
        <w:rPr>
          <w:lang w:eastAsia="fr-FR"/>
        </w:rPr>
        <w:t>- sor - mais rau-gés sous ton em -___i____ N</w:t>
      </w:r>
      <w:r w:rsidR="00C75D51">
        <w:rPr>
          <w:lang w:eastAsia="fr-FR"/>
        </w:rPr>
        <w:t xml:space="preserve"> </w:t>
      </w:r>
    </w:p>
    <w:p w:rsidR="00C75D51" w:rsidRPr="00CD3780" w:rsidRDefault="00892BA6" w:rsidP="00892BA6">
      <w:pPr>
        <w:rPr>
          <w:lang w:val="en-US" w:eastAsia="fr-FR"/>
        </w:rPr>
      </w:pPr>
      <w:r w:rsidRPr="00CD3780">
        <w:rPr>
          <w:lang w:val="en-US" w:eastAsia="fr-FR"/>
        </w:rPr>
        <w:t>z—laz—s—</w:t>
      </w:r>
      <w:r w:rsidR="00C75D51" w:rsidRPr="00CD3780">
        <w:rPr>
          <w:lang w:val="en-US" w:eastAsia="fr-FR"/>
        </w:rPr>
        <w:t> ;</w:t>
      </w:r>
      <w:r w:rsidRPr="00CD3780">
        <w:rPr>
          <w:lang w:val="en-US" w:eastAsia="fr-FR"/>
        </w:rPr>
        <w:t>—s—</w:t>
      </w:r>
      <w:r w:rsidR="00C75D51" w:rsidRPr="00CD3780">
        <w:rPr>
          <w:lang w:val="en-US" w:eastAsia="fr-FR"/>
        </w:rPr>
        <w:t> »</w:t>
      </w:r>
      <w:r w:rsidRPr="00CD3780">
        <w:rPr>
          <w:lang w:val="en-US" w:eastAsia="fr-FR"/>
        </w:rPr>
        <w:t>—•--S—t—-h—h—b—</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r i P v i * p*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U ^ I P ^ 1 v* " " " U</w:t>
      </w:r>
      <w:r w:rsidR="00C75D51" w:rsidRPr="00CD3780">
        <w:rPr>
          <w:lang w:val="en-US" w:eastAsia="fr-FR"/>
        </w:rPr>
        <w:t xml:space="preserve"> </w:t>
      </w:r>
    </w:p>
    <w:p w:rsidR="00C75D51" w:rsidRDefault="00892BA6" w:rsidP="00892BA6">
      <w:pPr>
        <w:rPr>
          <w:lang w:eastAsia="fr-FR"/>
        </w:rPr>
      </w:pPr>
      <w:r>
        <w:rPr>
          <w:lang w:eastAsia="fr-FR"/>
        </w:rPr>
        <w:t>gres - se</w:t>
      </w:r>
      <w:r w:rsidR="00C75D51">
        <w:rPr>
          <w:lang w:eastAsia="fr-FR"/>
        </w:rPr>
        <w:t> !</w:t>
      </w:r>
      <w:r>
        <w:rPr>
          <w:lang w:eastAsia="fr-FR"/>
        </w:rPr>
        <w:t xml:space="preserve"> Nos vœux sont en-fin sa-tis - faits</w:t>
      </w:r>
      <w:r w:rsidR="00C75D51">
        <w:rPr>
          <w:lang w:eastAsia="fr-FR"/>
        </w:rPr>
        <w:t> ;</w:t>
      </w:r>
      <w:r>
        <w:rPr>
          <w:lang w:eastAsia="fr-FR"/>
        </w:rPr>
        <w:t xml:space="preserve"> Bé-nissons le Sei</w:t>
      </w:r>
      <w:r w:rsidR="00C75D51">
        <w:rPr>
          <w:lang w:eastAsia="fr-FR"/>
        </w:rPr>
        <w:t xml:space="preserve"> </w:t>
      </w:r>
    </w:p>
    <w:p w:rsidR="00C75D51" w:rsidRPr="00CD3780" w:rsidRDefault="00892BA6" w:rsidP="00892BA6">
      <w:pPr>
        <w:rPr>
          <w:lang w:val="en-US" w:eastAsia="fr-FR"/>
        </w:rPr>
      </w:pPr>
      <w:r w:rsidRPr="00CD3780">
        <w:rPr>
          <w:lang w:val="en-US" w:eastAsia="fr-FR"/>
        </w:rPr>
        <w:t>&lt;s&gt;--0—i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È—t—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z\zz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m tzim—</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Default="00892BA6" w:rsidP="00892BA6">
      <w:pPr>
        <w:rPr>
          <w:lang w:eastAsia="fr-FR"/>
        </w:rPr>
      </w:pPr>
      <w:r>
        <w:rPr>
          <w:lang w:eastAsia="fr-FR"/>
        </w:rPr>
        <w:t>F~—*—0—H—0—+—</w:t>
      </w:r>
      <w:r w:rsidR="00C75D51">
        <w:rPr>
          <w:lang w:eastAsia="fr-FR"/>
        </w:rPr>
        <w:t> »</w:t>
      </w:r>
      <w:r>
        <w:rPr>
          <w:lang w:eastAsia="fr-FR"/>
        </w:rPr>
        <w:t>—7—h—h-h-b—</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 </w:t>
      </w:r>
    </w:p>
    <w:p w:rsidR="00C75D51" w:rsidRDefault="00892BA6" w:rsidP="00892BA6">
      <w:pPr>
        <w:rPr>
          <w:lang w:eastAsia="fr-FR"/>
        </w:rPr>
      </w:pPr>
      <w:r>
        <w:rPr>
          <w:lang w:eastAsia="fr-FR"/>
        </w:rPr>
        <w:t>reil - le Que l</w:t>
      </w:r>
      <w:r w:rsidR="00C75D51">
        <w:rPr>
          <w:lang w:eastAsia="fr-FR"/>
        </w:rPr>
        <w:t>’</w:t>
      </w:r>
      <w:r>
        <w:rPr>
          <w:lang w:eastAsia="fr-FR"/>
        </w:rPr>
        <w:t>ins-trument le plustlat- teur</w:t>
      </w:r>
      <w:r w:rsidR="00C75D51">
        <w:rPr>
          <w:lang w:eastAsia="fr-FR"/>
        </w:rPr>
        <w:t> ;</w:t>
      </w:r>
      <w:r>
        <w:rPr>
          <w:lang w:eastAsia="fr-FR"/>
        </w:rPr>
        <w:t xml:space="preserve"> Ta parole est pour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pi - re, Nous y voulons vivre et mou-rir</w:t>
      </w:r>
      <w:r w:rsidR="00C75D51">
        <w:rPr>
          <w:lang w:eastAsia="fr-FR"/>
        </w:rPr>
        <w:t> ;</w:t>
      </w:r>
      <w:r>
        <w:rPr>
          <w:lang w:eastAsia="fr-FR"/>
        </w:rPr>
        <w:t xml:space="preserve"> Mais ce vœu que l</w:t>
      </w:r>
      <w:r w:rsidR="00C75D51">
        <w:rPr>
          <w:lang w:eastAsia="fr-FR"/>
        </w:rPr>
        <w:t>’</w:t>
      </w:r>
      <w:r>
        <w:rPr>
          <w:lang w:eastAsia="fr-FR"/>
        </w:rPr>
        <w:t>a-</w:t>
      </w:r>
      <w:r w:rsidR="00C75D51">
        <w:rPr>
          <w:lang w:eastAsia="fr-FR"/>
        </w:rPr>
        <w:t xml:space="preserve"> </w:t>
      </w:r>
    </w:p>
    <w:p w:rsidR="00C75D51" w:rsidRPr="00CD3780" w:rsidRDefault="00892BA6" w:rsidP="00892BA6">
      <w:pPr>
        <w:rPr>
          <w:lang w:val="en-US" w:eastAsia="fr-FR"/>
        </w:rPr>
      </w:pPr>
      <w:r w:rsidRPr="00CD3780">
        <w:rPr>
          <w:lang w:val="en-US" w:eastAsia="fr-FR"/>
        </w:rPr>
        <w:t>iTf^ j j i s h h N</w:t>
      </w:r>
      <w:r w:rsidRPr="00CD3780">
        <w:rPr>
          <w:lang w:val="en-US" w:eastAsia="fr-FR"/>
        </w:rPr>
        <w:tab/>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-#-K——-H—h—A———I—A—</w:t>
      </w:r>
      <w:r w:rsidR="00C75D51" w:rsidRPr="00CD3780">
        <w:rPr>
          <w:lang w:val="en-US" w:eastAsia="fr-FR"/>
        </w:rPr>
        <w:t> » »</w:t>
      </w:r>
      <w:r w:rsidRPr="00CD3780">
        <w:rPr>
          <w:lang w:val="en-US" w:eastAsia="fr-FR"/>
        </w:rPr>
        <w:t>——b—l-f=—J</w:t>
      </w:r>
      <w:r w:rsidR="00C75D51" w:rsidRPr="00CD3780">
        <w:rPr>
          <w:lang w:val="en-US"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g</w:t>
      </w:r>
      <w:r>
        <w:rPr>
          <w:lang w:eastAsia="fr-FR"/>
        </w:rPr>
        <w:t xml:space="preserve"> </w:t>
      </w:r>
    </w:p>
    <w:p w:rsidR="00C75D51" w:rsidRDefault="00892BA6" w:rsidP="00892BA6">
      <w:pPr>
        <w:rPr>
          <w:lang w:eastAsia="fr-FR"/>
        </w:rPr>
      </w:pPr>
      <w:r>
        <w:rPr>
          <w:lang w:eastAsia="fr-FR"/>
        </w:rPr>
        <w:t>gneur, pu-bli-ons sa ten - dres-se,Chantons, e-xaltons ses bienfaits. Pour</w:t>
      </w:r>
      <w:r w:rsidR="00C75D51">
        <w:rPr>
          <w:lang w:eastAsia="fr-FR"/>
        </w:rPr>
        <w:t xml:space="preserve"> </w:t>
      </w:r>
    </w:p>
    <w:p w:rsidR="00C75D51" w:rsidRDefault="00892BA6" w:rsidP="00892BA6">
      <w:pPr>
        <w:rPr>
          <w:lang w:eastAsia="fr-FR"/>
        </w:rPr>
      </w:pPr>
      <w:r>
        <w:rPr>
          <w:lang w:eastAsia="fr-FR"/>
        </w:rPr>
        <w:lastRenderedPageBreak/>
        <w:t>~6~r[7—0</w:t>
      </w:r>
      <w:r>
        <w:rPr>
          <w:lang w:eastAsia="fr-FR"/>
        </w:rPr>
        <w:tab/>
        <w:t>- -- - "—m</w:t>
      </w:r>
      <w:r w:rsidR="00C75D51">
        <w:rPr>
          <w:lang w:eastAsia="fr-FR"/>
        </w:rPr>
        <w:t xml:space="preserve"> </w:t>
      </w:r>
    </w:p>
    <w:p w:rsidR="00C75D51" w:rsidRDefault="00892BA6" w:rsidP="00892BA6">
      <w:pPr>
        <w:rPr>
          <w:lang w:eastAsia="fr-FR"/>
        </w:rPr>
      </w:pPr>
      <w:r>
        <w:rPr>
          <w:lang w:eastAsia="fr-FR"/>
        </w:rPr>
        <w:t>—h,—9—0—0—0----e-0—0----</w:t>
      </w:r>
      <w:r w:rsidR="00C75D51">
        <w:rPr>
          <w:lang w:eastAsia="fr-FR"/>
        </w:rPr>
        <w:t> »</w:t>
      </w:r>
      <w:r>
        <w:rPr>
          <w:lang w:eastAsia="fr-FR"/>
        </w:rPr>
        <w:t>0</w:t>
      </w:r>
      <w:r w:rsidR="00C75D51">
        <w:rPr>
          <w:lang w:eastAsia="fr-FR"/>
        </w:rPr>
        <w:t> »</w:t>
      </w:r>
      <w:r>
        <w:rPr>
          <w:lang w:eastAsia="fr-FR"/>
        </w:rPr>
        <w:t>r</w:t>
      </w:r>
      <w:r w:rsidR="00C75D51">
        <w:rPr>
          <w:lang w:eastAsia="fr-FR"/>
        </w:rPr>
        <w:t> »</w:t>
      </w:r>
      <w:r>
        <w:rPr>
          <w:lang w:eastAsia="fr-FR"/>
        </w:rPr>
        <w:t>----r-4-f.</w:t>
      </w:r>
      <w:r w:rsidR="00C75D51">
        <w:rPr>
          <w:lang w:eastAsia="fr-FR"/>
        </w:rPr>
        <w:t xml:space="preserve"> </w:t>
      </w:r>
    </w:p>
    <w:p w:rsidR="00C75D51" w:rsidRPr="00CD3780" w:rsidRDefault="00892BA6" w:rsidP="00892BA6">
      <w:pPr>
        <w:rPr>
          <w:lang w:val="en-US" w:eastAsia="fr-FR"/>
        </w:rPr>
      </w:pPr>
      <w:r>
        <w:rPr>
          <w:lang w:eastAsia="fr-FR"/>
        </w:rPr>
        <w:t>moi ce qu</w:t>
      </w:r>
      <w:r w:rsidR="00C75D51">
        <w:rPr>
          <w:lang w:eastAsia="fr-FR"/>
        </w:rPr>
        <w:t>’</w:t>
      </w:r>
      <w:r>
        <w:rPr>
          <w:lang w:eastAsia="fr-FR"/>
        </w:rPr>
        <w:t xml:space="preserve">à la jeune a - beil-le Est le suc de la ten-dre fleur. </w:t>
      </w:r>
      <w:r w:rsidRPr="00CD3780">
        <w:rPr>
          <w:lang w:val="en-US" w:eastAsia="fr-FR"/>
        </w:rPr>
        <w:t>Trois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POSSESEr^Eï^EHE^gE^Ei^EBI-fe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—P-fr-i—rb- gi-P-^-g</w:t>
      </w:r>
      <w:r w:rsidR="00C75D51" w:rsidRPr="00CD3780">
        <w:rPr>
          <w:lang w:val="en-US" w:eastAsia="fr-FR"/>
        </w:rPr>
        <w:t> !</w:t>
      </w:r>
      <w:r w:rsidRPr="00CD3780">
        <w:rPr>
          <w:lang w:val="en-US" w:eastAsia="fr-FR"/>
        </w:rPr>
        <w:t>— —</w:t>
      </w:r>
      <w:r w:rsidR="00C75D51" w:rsidRPr="00CD3780">
        <w:rPr>
          <w:lang w:val="en-US" w:eastAsia="fr-FR"/>
        </w:rPr>
        <w:t>’</w:t>
      </w:r>
      <w:r w:rsidRPr="00CD3780">
        <w:rPr>
          <w:lang w:val="en-US" w:eastAsia="fr-FR"/>
        </w:rPr>
        <w:t>1-F-f-i^-^-i^-^-F-F—</w:t>
      </w:r>
      <w:r w:rsidR="00C75D51" w:rsidRPr="00CD3780">
        <w:rPr>
          <w:lang w:val="en-US" w:eastAsia="fr-FR"/>
        </w:rPr>
        <w:t xml:space="preserve"> </w:t>
      </w:r>
    </w:p>
    <w:p w:rsidR="00C75D51" w:rsidRDefault="00892BA6" w:rsidP="00892BA6">
      <w:pPr>
        <w:rPr>
          <w:lang w:eastAsia="fr-FR"/>
        </w:rPr>
      </w:pPr>
      <w:r>
        <w:rPr>
          <w:lang w:eastAsia="fr-FR"/>
        </w:rPr>
        <w:t>mour aujourd</w:t>
      </w:r>
      <w:r w:rsidR="00C75D51">
        <w:rPr>
          <w:lang w:eastAsia="fr-FR"/>
        </w:rPr>
        <w:t>’</w:t>
      </w:r>
      <w:r>
        <w:rPr>
          <w:lang w:eastAsia="fr-FR"/>
        </w:rPr>
        <w:t>hui n" ins - pi- re.Pou-vons-n" sans toi l</w:t>
      </w:r>
      <w:r w:rsidR="00C75D51">
        <w:rPr>
          <w:lang w:eastAsia="fr-FR"/>
        </w:rPr>
        <w:t>’</w:t>
      </w:r>
      <w:r>
        <w:rPr>
          <w:lang w:eastAsia="fr-FR"/>
        </w:rPr>
        <w:t>accomplir</w:t>
      </w:r>
      <w:r w:rsidR="00C75D51">
        <w:rPr>
          <w:lang w:eastAsia="fr-FR"/>
        </w:rPr>
        <w:t> ?</w:t>
      </w:r>
      <w:r>
        <w:rPr>
          <w:lang w:eastAsia="fr-FR"/>
        </w:rPr>
        <w:t xml:space="preserve"> C</w:t>
      </w:r>
      <w:r w:rsidR="00C75D51">
        <w:rPr>
          <w:lang w:eastAsia="fr-FR"/>
        </w:rPr>
        <w:t>’</w:t>
      </w:r>
      <w:r>
        <w:rPr>
          <w:lang w:eastAsia="fr-FR"/>
        </w:rPr>
        <w:t>est</w:t>
      </w:r>
      <w:r w:rsidR="00C75D51">
        <w:rPr>
          <w:lang w:eastAsia="fr-FR"/>
        </w:rPr>
        <w:t xml:space="preserve"> </w:t>
      </w:r>
    </w:p>
    <w:p w:rsidR="00C75D51" w:rsidRDefault="00892BA6" w:rsidP="00892BA6">
      <w:pPr>
        <w:rPr>
          <w:lang w:eastAsia="fr-FR"/>
        </w:rPr>
      </w:pPr>
      <w:r>
        <w:rPr>
          <w:lang w:eastAsia="fr-FR"/>
        </w:rPr>
        <w:t xml:space="preserve">i-1—P—Sï—f— </w:t>
      </w:r>
      <w:r w:rsidR="00C75D51">
        <w:rPr>
          <w:lang w:eastAsia="fr-FR"/>
        </w:rPr>
        <w:t>‘</w:t>
      </w:r>
      <w:r>
        <w:rPr>
          <w:lang w:eastAsia="fr-FR"/>
        </w:rPr>
        <w:t>Ê-j^-f--^</w:t>
      </w:r>
      <w:r w:rsidR="00C75D51">
        <w:rPr>
          <w:lang w:eastAsia="fr-FR"/>
        </w:rPr>
        <w:t xml:space="preserve"> </w:t>
      </w:r>
    </w:p>
    <w:p w:rsidR="00C75D51" w:rsidRDefault="00892BA6" w:rsidP="00892BA6">
      <w:pPr>
        <w:rPr>
          <w:lang w:eastAsia="fr-FR"/>
        </w:rPr>
      </w:pPr>
      <w:r>
        <w:rPr>
          <w:lang w:eastAsia="fr-FR"/>
        </w:rPr>
        <w:t>U 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nous,tout pécheurs que nous som - mes,Il des- cend des cieux en ce</w:t>
      </w:r>
      <w:r w:rsidR="00C75D51">
        <w:rPr>
          <w:lang w:eastAsia="fr-FR"/>
        </w:rPr>
        <w:t xml:space="preserve"> </w:t>
      </w:r>
    </w:p>
    <w:p w:rsidR="00C75D51" w:rsidRDefault="00892BA6" w:rsidP="00892BA6">
      <w:pPr>
        <w:rPr>
          <w:lang w:eastAsia="fr-FR"/>
        </w:rPr>
      </w:pPr>
      <w:r>
        <w:rPr>
          <w:lang w:eastAsia="fr-FR"/>
        </w:rPr>
        <w:t>-^c—i*—</w:t>
      </w:r>
      <w:r w:rsidR="00C75D51">
        <w:rPr>
          <w:lang w:eastAsia="fr-FR"/>
        </w:rPr>
        <w:t>’</w:t>
      </w:r>
      <w:r>
        <w:rPr>
          <w:lang w:eastAsia="fr-FR"/>
        </w:rPr>
        <w:t xml:space="preserve"> </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fois heu-reux est la fa - mil - le Fi-dèle aux lois que tu près -</w:t>
      </w:r>
      <w:r w:rsidR="00C75D51">
        <w:rPr>
          <w:lang w:eastAsia="fr-FR"/>
        </w:rPr>
        <w:t xml:space="preserve"> </w:t>
      </w:r>
    </w:p>
    <w:p w:rsidR="00C75D51" w:rsidRDefault="00892BA6" w:rsidP="00892BA6">
      <w:pPr>
        <w:rPr>
          <w:lang w:eastAsia="fr-FR"/>
        </w:rPr>
      </w:pPr>
      <w:r>
        <w:rPr>
          <w:lang w:eastAsia="fr-FR"/>
        </w:rPr>
        <w:t>c-ii—r-0-0-—0—0-0-0-T-</w:t>
      </w:r>
      <w:r w:rsidR="00C75D51">
        <w:rPr>
          <w:lang w:eastAsia="fr-FR"/>
        </w:rPr>
        <w:t xml:space="preserve"> </w:t>
      </w:r>
    </w:p>
    <w:p w:rsidR="00C75D51" w:rsidRDefault="00892BA6" w:rsidP="00892BA6">
      <w:pPr>
        <w:rPr>
          <w:lang w:eastAsia="fr-FR"/>
        </w:rPr>
      </w:pPr>
      <w:r>
        <w:rPr>
          <w:lang w:eastAsia="fr-FR"/>
        </w:rPr>
        <w:t>zjtzzw.</w:t>
      </w:r>
      <w:r w:rsidR="00C75D51">
        <w:rPr>
          <w:lang w:eastAsia="fr-FR"/>
        </w:rPr>
        <w:t xml:space="preserve"> </w:t>
      </w:r>
    </w:p>
    <w:p w:rsidR="00C75D51" w:rsidRDefault="00892BA6" w:rsidP="00892BA6">
      <w:pPr>
        <w:rPr>
          <w:lang w:eastAsia="fr-FR"/>
        </w:rPr>
      </w:pPr>
      <w:r>
        <w:rPr>
          <w:lang w:eastAsia="fr-FR"/>
        </w:rPr>
        <w:t>ttzzfc</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toi qui nous don- nas la vi - e</w:t>
      </w:r>
      <w:r w:rsidR="00C75D51">
        <w:rPr>
          <w:lang w:eastAsia="fr-FR"/>
        </w:rPr>
        <w:t> :</w:t>
      </w:r>
      <w:r>
        <w:rPr>
          <w:lang w:eastAsia="fr-FR"/>
        </w:rPr>
        <w:t xml:space="preserve"> Que ta grâce en ré -</w:t>
      </w:r>
      <w:r w:rsidR="00C75D51">
        <w:rPr>
          <w:lang w:eastAsia="fr-FR"/>
        </w:rPr>
        <w:t> »</w:t>
      </w:r>
      <w:r>
        <w:rPr>
          <w:lang w:eastAsia="fr-FR"/>
        </w:rPr>
        <w:t>le le</w:t>
      </w:r>
      <w:r w:rsidR="00C75D51">
        <w:rPr>
          <w:lang w:eastAsia="fr-FR"/>
        </w:rPr>
        <w:t xml:space="preserve"> </w:t>
      </w:r>
    </w:p>
    <w:p w:rsidR="00C75D51" w:rsidRPr="00CD3780" w:rsidRDefault="00892BA6" w:rsidP="00892BA6">
      <w:pPr>
        <w:rPr>
          <w:lang w:val="en-US" w:eastAsia="fr-FR"/>
        </w:rPr>
      </w:pPr>
      <w:r w:rsidRPr="00CD3780">
        <w:rPr>
          <w:lang w:val="en-US" w:eastAsia="fr-FR"/>
        </w:rPr>
        <w:t>•179</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h h i 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ï----------j----- r--jjg- 1------/-</w:t>
      </w:r>
      <w:r w:rsidR="00C75D51" w:rsidRPr="00CD3780">
        <w:rPr>
          <w:lang w:val="en-US" w:eastAsia="fr-FR"/>
        </w:rPr>
        <w:t> »</w:t>
      </w:r>
      <w:r w:rsidRPr="00CD3780">
        <w:rPr>
          <w:lang w:val="en-US" w:eastAsia="fr-FR"/>
        </w:rPr>
        <w:t>.-&gt;si --i a ---------i</w:t>
      </w:r>
      <w:r w:rsidR="00C75D51" w:rsidRPr="00CD3780">
        <w:rPr>
          <w:lang w:val="en-US" w:eastAsia="fr-FR"/>
        </w:rPr>
        <w:t xml:space="preserve"> </w:t>
      </w:r>
    </w:p>
    <w:p w:rsidR="00C75D51" w:rsidRDefault="00892BA6" w:rsidP="00892BA6">
      <w:pPr>
        <w:rPr>
          <w:lang w:eastAsia="fr-FR"/>
        </w:rPr>
      </w:pPr>
      <w:r>
        <w:rPr>
          <w:lang w:eastAsia="fr-FR"/>
        </w:rPr>
        <w:t>.....</w:t>
      </w:r>
      <w:r>
        <w:rPr>
          <w:lang w:eastAsia="fr-FR"/>
        </w:rPr>
        <w:tab/>
        <w:t>&lt; V \ l&gt; #</w:t>
      </w:r>
      <w:r w:rsidR="00C75D51">
        <w:rPr>
          <w:lang w:eastAsia="fr-FR"/>
        </w:rPr>
        <w:t xml:space="preserve"> </w:t>
      </w:r>
    </w:p>
    <w:p w:rsidR="00C75D51" w:rsidRDefault="00892BA6" w:rsidP="00892BA6">
      <w:pPr>
        <w:rPr>
          <w:lang w:eastAsia="fr-FR"/>
        </w:rPr>
      </w:pPr>
      <w:r>
        <w:rPr>
          <w:lang w:eastAsia="fr-FR"/>
        </w:rPr>
        <w:t>jour</w:t>
      </w:r>
      <w:r w:rsidR="00C75D51">
        <w:rPr>
          <w:lang w:eastAsia="fr-FR"/>
        </w:rPr>
        <w:t> :</w:t>
      </w:r>
      <w:r>
        <w:rPr>
          <w:lang w:eastAsia="fr-FR"/>
        </w:rPr>
        <w:t xml:space="preserve"> C</w:t>
      </w:r>
      <w:r w:rsidR="00C75D51">
        <w:rPr>
          <w:lang w:eastAsia="fr-FR"/>
        </w:rPr>
        <w:t>’</w:t>
      </w:r>
      <w:r>
        <w:rPr>
          <w:lang w:eastAsia="fr-FR"/>
        </w:rPr>
        <w:t>est parmi les en- fants des hommes Qu</w:t>
      </w:r>
      <w:r w:rsidR="00C75D51">
        <w:rPr>
          <w:lang w:eastAsia="fr-FR"/>
        </w:rPr>
        <w:t>’</w:t>
      </w:r>
      <w:r>
        <w:rPr>
          <w:lang w:eastAsia="fr-FR"/>
        </w:rPr>
        <w:t>il aime à fi-xer son sé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cris, Où la mère en ins-truit sa fil - le, Où le- père en instruit son</w:t>
      </w:r>
      <w:r w:rsidR="00C75D51">
        <w:rPr>
          <w:lang w:eastAsia="fr-FR"/>
        </w:rPr>
        <w:t xml:space="preserve"> </w:t>
      </w:r>
    </w:p>
    <w:p w:rsidR="00C75D51" w:rsidRDefault="00892BA6" w:rsidP="00892BA6">
      <w:pPr>
        <w:rPr>
          <w:lang w:eastAsia="fr-FR"/>
        </w:rPr>
      </w:pPr>
      <w:r>
        <w:rPr>
          <w:lang w:eastAsia="fr-FR"/>
        </w:rPr>
        <w:t>cresc.</w:t>
      </w:r>
      <w:r w:rsidR="00C75D51">
        <w:rPr>
          <w:lang w:eastAsia="fr-FR"/>
        </w:rPr>
        <w:t xml:space="preserve"> </w:t>
      </w:r>
    </w:p>
    <w:p w:rsidR="00C75D51" w:rsidRDefault="00892BA6" w:rsidP="00892BA6">
      <w:pPr>
        <w:rPr>
          <w:lang w:eastAsia="fr-FR"/>
        </w:rPr>
      </w:pPr>
      <w:r>
        <w:rPr>
          <w:lang w:eastAsia="fr-FR"/>
        </w:rPr>
        <w:t>r^T--,-F-,-</w:t>
      </w:r>
      <w:r w:rsidR="00C75D51">
        <w:rPr>
          <w:lang w:eastAsia="fr-FR"/>
        </w:rPr>
        <w:t> » »</w:t>
      </w:r>
      <w:r>
        <w:rPr>
          <w:lang w:eastAsia="fr-FR"/>
        </w:rPr>
        <w:t>--</w:t>
      </w:r>
      <w:r w:rsidR="00C75D51">
        <w:rPr>
          <w:lang w:eastAsia="fr-FR"/>
        </w:rPr>
        <w:t> »</w:t>
      </w:r>
      <w:r>
        <w:rPr>
          <w:lang w:eastAsia="fr-FR"/>
        </w:rPr>
        <w:t>—</w:t>
      </w:r>
      <w:r w:rsidR="00C75D51">
        <w:rPr>
          <w:lang w:eastAsia="fr-FR"/>
        </w:rPr>
        <w:t>» </w:t>
      </w:r>
      <w:r>
        <w:rPr>
          <w:lang w:eastAsia="fr-FR"/>
        </w:rPr>
        <w:t>-0—0-</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cours I Que ta loi constamment sui-vi - e Con-sole en-fin mes derniers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Refrain.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.f^.SI—t—i-</w:t>
      </w:r>
      <w:r w:rsidR="00C75D51">
        <w:rPr>
          <w:lang w:eastAsia="fr-FR"/>
        </w:rPr>
        <w:t>’</w:t>
      </w:r>
      <w:r>
        <w:rPr>
          <w:lang w:eastAsia="fr-FR"/>
        </w:rPr>
        <w:t>-az.-m---</w:t>
      </w:r>
      <w:r w:rsidR="00C75D51">
        <w:rPr>
          <w:lang w:eastAsia="fr-FR"/>
        </w:rPr>
        <w:t xml:space="preserve"> : </w:t>
      </w:r>
    </w:p>
    <w:p w:rsidR="00C75D51" w:rsidRDefault="00892BA6" w:rsidP="00892BA6">
      <w:pPr>
        <w:rPr>
          <w:lang w:eastAsia="fr-FR"/>
        </w:rPr>
      </w:pPr>
      <w:r>
        <w:rPr>
          <w:lang w:eastAsia="fr-FR"/>
        </w:rPr>
        <w:t>f | 7 7^7</w:t>
      </w:r>
      <w:r w:rsidR="00C75D51">
        <w:rPr>
          <w:lang w:eastAsia="fr-FR"/>
        </w:rPr>
        <w:t xml:space="preserve"> </w:t>
      </w:r>
    </w:p>
    <w:p w:rsidR="00C75D51" w:rsidRDefault="00892BA6" w:rsidP="00892BA6">
      <w:pPr>
        <w:rPr>
          <w:lang w:eastAsia="fr-FR"/>
        </w:rPr>
      </w:pPr>
      <w:r>
        <w:rPr>
          <w:lang w:eastAsia="fr-FR"/>
        </w:rPr>
        <w:t>jour. Chantons la grandeur in-fi -</w:t>
      </w:r>
      <w:r w:rsidR="00C75D51">
        <w:rPr>
          <w:lang w:eastAsia="fr-FR"/>
        </w:rPr>
        <w:t xml:space="preserve"> </w:t>
      </w:r>
    </w:p>
    <w:p w:rsidR="00C75D51" w:rsidRPr="00CD3780" w:rsidRDefault="00892BA6" w:rsidP="00892BA6">
      <w:pPr>
        <w:rPr>
          <w:lang w:val="en-US" w:eastAsia="fr-FR"/>
        </w:rPr>
      </w:pPr>
      <w:r w:rsidRPr="00CD3780">
        <w:rPr>
          <w:lang w:val="en-US" w:eastAsia="fr-FR"/>
        </w:rPr>
        <w:t>I I 1 M J. i1 I iS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-0—p—ta-b-J-|--ta—t--n-3</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I--I--1</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ni - e Du Dieu qui rè-gne sur nos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—ta—*—1—0—</w:t>
      </w:r>
      <w:r w:rsidR="00C75D51">
        <w:rPr>
          <w:lang w:eastAsia="fr-FR"/>
        </w:rPr>
        <w:t xml:space="preserve"> </w:t>
      </w:r>
    </w:p>
    <w:p w:rsidR="00C75D51" w:rsidRDefault="00C75D51" w:rsidP="00892BA6">
      <w:pPr>
        <w:rPr>
          <w:lang w:eastAsia="fr-FR"/>
        </w:rPr>
      </w:pPr>
      <w:r>
        <w:rPr>
          <w:lang w:eastAsia="fr-FR"/>
        </w:rPr>
        <w:t>« » » </w:t>
      </w:r>
      <w:r w:rsidR="00892BA6">
        <w:rPr>
          <w:lang w:eastAsia="fr-FR"/>
        </w:rPr>
        <w:t>- *-</w:t>
      </w: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fils. Chantons lagrandeurin-fi - ni - e Du Dieu qui rè-gne sur nos</w:t>
      </w:r>
      <w:r w:rsidR="00C75D51">
        <w:rPr>
          <w:lang w:eastAsia="fr-FR"/>
        </w:rPr>
        <w:t xml:space="preserve"> </w:t>
      </w:r>
    </w:p>
    <w:p w:rsidR="00C75D51" w:rsidRDefault="00892BA6" w:rsidP="00892BA6">
      <w:pPr>
        <w:rPr>
          <w:lang w:eastAsia="fr-FR"/>
        </w:rPr>
      </w:pPr>
      <w:r>
        <w:rPr>
          <w:lang w:eastAsia="fr-FR"/>
        </w:rPr>
        <w:t xml:space="preserve">-E—V—H-f-l—n -l- </w:t>
      </w:r>
      <w:r w:rsidR="00C75D51">
        <w:rPr>
          <w:lang w:eastAsia="fr-FR"/>
        </w:rPr>
        <w:t xml:space="preserve">‘ </w:t>
      </w:r>
    </w:p>
    <w:p w:rsidR="00C75D51" w:rsidRDefault="00892BA6" w:rsidP="00892BA6">
      <w:pPr>
        <w:rPr>
          <w:lang w:eastAsia="fr-FR"/>
        </w:rPr>
      </w:pPr>
      <w:r>
        <w:rPr>
          <w:lang w:eastAsia="fr-FR"/>
        </w:rPr>
        <w:t>-------IT—^-T-------T--r—ta-0 -—|</w:t>
      </w:r>
      <w:r w:rsidR="00C75D51">
        <w:rPr>
          <w:lang w:eastAsia="fr-FR"/>
        </w:rPr>
        <w:t xml:space="preserve"> </w:t>
      </w:r>
    </w:p>
    <w:p w:rsidR="00C75D51" w:rsidRDefault="00892BA6" w:rsidP="00892BA6">
      <w:pPr>
        <w:rPr>
          <w:lang w:eastAsia="fr-FR"/>
        </w:rPr>
      </w:pPr>
      <w:r>
        <w:rPr>
          <w:lang w:eastAsia="fr-FR"/>
        </w:rPr>
        <w:t>jours</w:t>
      </w:r>
      <w:r w:rsidR="00C75D51">
        <w:rPr>
          <w:lang w:eastAsia="fr-FR"/>
        </w:rPr>
        <w:t> !</w:t>
      </w:r>
      <w:r>
        <w:rPr>
          <w:lang w:eastAsia="fr-FR"/>
        </w:rPr>
        <w:t xml:space="preserve"> Chantons lagrandeurin-fi - ni - e Du Dieu qui rè-gne sur nos</w:t>
      </w:r>
      <w:r w:rsidR="00C75D51">
        <w:rPr>
          <w:lang w:eastAsia="fr-FR"/>
        </w:rPr>
        <w:t xml:space="preserve"> </w:t>
      </w:r>
    </w:p>
    <w:p w:rsidR="00C75D51" w:rsidRPr="00CD3780" w:rsidRDefault="00892BA6" w:rsidP="00892BA6">
      <w:pPr>
        <w:rPr>
          <w:lang w:val="en-US" w:eastAsia="fr-FR"/>
        </w:rPr>
      </w:pPr>
      <w:r w:rsidRPr="00CD3780">
        <w:rPr>
          <w:lang w:val="en-US" w:eastAsia="fr-FR"/>
        </w:rPr>
        <w:t>^Efhi-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fN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i ff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 &amp;</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f V T = 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P 5 P</w:t>
      </w:r>
      <w:r w:rsidR="00C75D51" w:rsidRPr="00CD3780">
        <w:rPr>
          <w:lang w:val="en-US" w:eastAsia="fr-FR"/>
        </w:rPr>
        <w:t xml:space="preserve"> </w:t>
      </w:r>
    </w:p>
    <w:p w:rsidR="00C75D51" w:rsidRDefault="00892BA6" w:rsidP="00892BA6">
      <w:pPr>
        <w:rPr>
          <w:lang w:eastAsia="fr-FR"/>
        </w:rPr>
      </w:pPr>
      <w:r>
        <w:rPr>
          <w:lang w:eastAsia="fr-FR"/>
        </w:rPr>
        <w:t>cœurs</w:t>
      </w:r>
      <w:r w:rsidR="00C75D51">
        <w:rPr>
          <w:lang w:eastAsia="fr-FR"/>
        </w:rPr>
        <w:t> :</w:t>
      </w:r>
      <w:r>
        <w:rPr>
          <w:lang w:eastAsia="fr-FR"/>
        </w:rPr>
        <w:t xml:space="preserve"> Chré-tiens,que vo- tre voix pu - bli- e Et notre 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-i/—ta—f-</w:t>
      </w:r>
      <w:r w:rsidR="00C75D51">
        <w:rPr>
          <w:lang w:eastAsia="fr-FR"/>
        </w:rPr>
        <w:t xml:space="preserve"> </w:t>
      </w:r>
    </w:p>
    <w:p w:rsidR="00C75D51" w:rsidRDefault="00892BA6" w:rsidP="00892BA6">
      <w:pPr>
        <w:rPr>
          <w:lang w:eastAsia="fr-FR"/>
        </w:rPr>
      </w:pPr>
      <w:r>
        <w:rPr>
          <w:lang w:eastAsia="fr-FR"/>
        </w:rPr>
        <w:t>-.ff-,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cœurs</w:t>
      </w:r>
      <w:r w:rsidR="00C75D51">
        <w:rPr>
          <w:lang w:eastAsia="fr-FR"/>
        </w:rPr>
        <w:t> :</w:t>
      </w:r>
      <w:r>
        <w:rPr>
          <w:lang w:eastAsia="fr-FR"/>
        </w:rPr>
        <w:t xml:space="preserve"> Chré-tiens,que vo- tre voix pu - bli- e Et notre a -------* " ~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cœurs</w:t>
      </w:r>
      <w:r w:rsidR="00C75D51">
        <w:rPr>
          <w:lang w:eastAsia="fr-FR"/>
        </w:rPr>
        <w:t> :</w:t>
      </w:r>
      <w:r>
        <w:rPr>
          <w:lang w:eastAsia="fr-FR"/>
        </w:rPr>
        <w:t xml:space="preserve"> Chré-tiens,que vo- tre voix pu - bli- e Et notre a -</w:t>
      </w:r>
      <w:r w:rsidR="00C75D51">
        <w:rPr>
          <w:lang w:eastAsia="fr-FR"/>
        </w:rPr>
        <w:t xml:space="preserve"> </w:t>
      </w:r>
    </w:p>
    <w:p w:rsidR="00C75D51" w:rsidRPr="00CD3780" w:rsidRDefault="00892BA6" w:rsidP="00892BA6">
      <w:pPr>
        <w:rPr>
          <w:lang w:val="en-US" w:eastAsia="fr-FR"/>
        </w:rPr>
      </w:pPr>
      <w:r w:rsidRPr="00CD3780">
        <w:rPr>
          <w:lang w:val="en-US" w:eastAsia="fr-FR"/>
        </w:rPr>
        <w:t>rpri</w:t>
      </w:r>
      <w:r w:rsidR="00C75D51" w:rsidRPr="00CD3780">
        <w:rPr>
          <w:lang w:val="en-US" w:eastAsia="fr-FR"/>
        </w:rPr>
        <w:t> ?</w:t>
      </w:r>
      <w:r w:rsidRPr="00CD3780">
        <w:rPr>
          <w:lang w:val="en-US" w:eastAsia="fr-FR"/>
        </w:rPr>
        <w:t xml:space="preserve"> r r t s r v v s v</w:t>
      </w:r>
      <w:r w:rsidR="00C75D51" w:rsidRPr="00CD3780">
        <w:rPr>
          <w:lang w:val="en-US" w:eastAsia="fr-FR"/>
        </w:rPr>
        <w:t xml:space="preserve"> </w:t>
      </w:r>
    </w:p>
    <w:p w:rsidR="00C75D51" w:rsidRDefault="00892BA6" w:rsidP="00892BA6">
      <w:pPr>
        <w:rPr>
          <w:lang w:eastAsia="fr-FR"/>
        </w:rPr>
      </w:pPr>
      <w:r>
        <w:rPr>
          <w:lang w:eastAsia="fr-FR"/>
        </w:rPr>
        <w:t>* * j. j*</w:t>
      </w:r>
      <w:r w:rsidR="00C75D51">
        <w:rPr>
          <w:lang w:eastAsia="fr-FR"/>
        </w:rPr>
        <w:t xml:space="preserve"> </w:t>
      </w:r>
    </w:p>
    <w:p w:rsidR="00C75D51" w:rsidRDefault="00892BA6" w:rsidP="00892BA6">
      <w:pPr>
        <w:rPr>
          <w:lang w:eastAsia="fr-FR"/>
        </w:rPr>
      </w:pPr>
      <w:r>
        <w:rPr>
          <w:lang w:eastAsia="fr-FR"/>
        </w:rPr>
        <w:t>—y 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mour et ses fa - veurs, Et notre a - mour et ses fa - veurs.</w:t>
      </w:r>
      <w:r w:rsidR="00C75D51">
        <w:rPr>
          <w:lang w:eastAsia="fr-FR"/>
        </w:rPr>
        <w:t xml:space="preserve"> </w:t>
      </w:r>
    </w:p>
    <w:p w:rsidR="00C75D51" w:rsidRDefault="00892BA6" w:rsidP="00892BA6">
      <w:pPr>
        <w:rPr>
          <w:lang w:eastAsia="fr-FR"/>
        </w:rPr>
      </w:pPr>
      <w:r>
        <w:rPr>
          <w:lang w:eastAsia="fr-FR"/>
        </w:rPr>
        <w:t>l^sitéiiiisie</w:t>
      </w:r>
      <w:r w:rsidR="00C75D51">
        <w:rPr>
          <w:lang w:eastAsia="fr-FR"/>
        </w:rPr>
        <w:t xml:space="preserve"> :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mour et ses fa - veurs, Et notre a - mour et ses fa - veurs.</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^i-r—0—-</w:t>
      </w:r>
      <w:r w:rsidR="00C75D51">
        <w:rPr>
          <w:lang w:eastAsia="fr-FR"/>
        </w:rPr>
        <w:t xml:space="preserve"> </w:t>
      </w:r>
    </w:p>
    <w:p w:rsidR="00C75D51" w:rsidRDefault="00892BA6" w:rsidP="00892BA6">
      <w:pPr>
        <w:rPr>
          <w:lang w:eastAsia="fr-FR"/>
        </w:rPr>
      </w:pPr>
      <w:r>
        <w:rPr>
          <w:lang w:eastAsia="fr-FR"/>
        </w:rPr>
        <w:t>■.zzzjsrz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mour et ses fa - veurs, Et notre a - mour et ses fa</w:t>
      </w:r>
      <w:r w:rsidR="00C75D51">
        <w:rPr>
          <w:lang w:eastAsia="fr-FR"/>
        </w:rPr>
        <w:t xml:space="preserve"> </w:t>
      </w:r>
    </w:p>
    <w:p w:rsidR="00C75D51" w:rsidRDefault="00892BA6" w:rsidP="00892BA6">
      <w:pPr>
        <w:rPr>
          <w:lang w:eastAsia="fr-FR"/>
        </w:rPr>
      </w:pPr>
      <w:r>
        <w:rPr>
          <w:lang w:eastAsia="fr-FR"/>
        </w:rPr>
        <w:t>veurs.</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L.</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C75D51" w:rsidP="00892BA6">
      <w:pPr>
        <w:rPr>
          <w:lang w:eastAsia="fr-FR"/>
        </w:rPr>
      </w:pPr>
    </w:p>
    <w:p w:rsidR="00C75D51" w:rsidRDefault="00892BA6" w:rsidP="00892BA6">
      <w:pPr>
        <w:rPr>
          <w:lang w:eastAsia="fr-FR"/>
        </w:rPr>
      </w:pPr>
      <w:r>
        <w:rPr>
          <w:lang w:eastAsia="fr-FR"/>
        </w:rPr>
        <w:t>r"r_r ii</w:t>
      </w:r>
      <w:r w:rsidR="00C75D51">
        <w:rPr>
          <w:lang w:eastAsia="fr-FR"/>
        </w:rPr>
        <w:t>’</w:t>
      </w:r>
      <w:r>
        <w:rPr>
          <w:lang w:eastAsia="fr-FR"/>
        </w:rPr>
        <w:t>T</w:t>
      </w:r>
      <w:r w:rsidR="00C75D51">
        <w:rPr>
          <w:lang w:eastAsia="fr-FR"/>
        </w:rPr>
        <w:t xml:space="preserve"> </w:t>
      </w:r>
    </w:p>
    <w:p w:rsidR="00C75D51" w:rsidRDefault="00892BA6" w:rsidP="00892BA6">
      <w:pPr>
        <w:rPr>
          <w:lang w:eastAsia="fr-FR"/>
        </w:rPr>
      </w:pPr>
      <w:r>
        <w:rPr>
          <w:lang w:eastAsia="fr-FR"/>
        </w:rPr>
        <w:t>A. S. 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Aux chan ts c</w:t>
      </w:r>
      <w:r w:rsidR="00C75D51">
        <w:rPr>
          <w:lang w:eastAsia="fr-FR"/>
        </w:rPr>
        <w:t xml:space="preserve"> </w:t>
      </w:r>
    </w:p>
    <w:p w:rsidR="00C75D51" w:rsidRDefault="00892BA6" w:rsidP="00892BA6">
      <w:pPr>
        <w:rPr>
          <w:lang w:eastAsia="fr-FR"/>
        </w:rPr>
      </w:pPr>
      <w:r>
        <w:rPr>
          <w:lang w:eastAsia="fr-FR"/>
        </w:rPr>
        <w:t>la vie - toi-r</w:t>
      </w:r>
      <w:r w:rsidR="00C75D51">
        <w:rPr>
          <w:lang w:eastAsia="fr-FR"/>
        </w:rPr>
        <w:t xml:space="preserve">»  </w:t>
      </w:r>
    </w:p>
    <w:p w:rsidR="00C75D51" w:rsidRDefault="00892BA6" w:rsidP="00892BA6">
      <w:pPr>
        <w:rPr>
          <w:lang w:eastAsia="fr-FR"/>
        </w:rPr>
      </w:pPr>
      <w:r>
        <w:rPr>
          <w:lang w:eastAsia="fr-FR"/>
        </w:rPr>
        <w:t>Mê - Ions nos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=4=4= —</w:t>
      </w:r>
      <w:r w:rsidR="00C75D51">
        <w:rPr>
          <w:lang w:eastAsia="fr-FR"/>
        </w:rPr>
        <w:t xml:space="preserve"> </w:t>
      </w:r>
    </w:p>
    <w:p w:rsidR="00C75D51" w:rsidRDefault="00C75D51" w:rsidP="00892BA6">
      <w:pPr>
        <w:rPr>
          <w:lang w:eastAsia="fr-FR"/>
        </w:rPr>
      </w:pPr>
      <w:r>
        <w:rPr>
          <w:lang w:eastAsia="fr-FR"/>
        </w:rPr>
        <w:t> :</w:t>
      </w:r>
      <w:r w:rsidR="00892BA6">
        <w:rPr>
          <w:lang w:eastAsia="fr-FR"/>
        </w:rPr>
        <w:t>=4=3=</w:t>
      </w:r>
      <w:r>
        <w:rPr>
          <w:lang w:eastAsia="fr-FR"/>
        </w:rPr>
        <w:t xml:space="preserve"> </w:t>
      </w:r>
    </w:p>
    <w:p w:rsidR="00C75D51" w:rsidRDefault="00892BA6" w:rsidP="00892BA6">
      <w:pPr>
        <w:rPr>
          <w:lang w:eastAsia="fr-FR"/>
        </w:rPr>
      </w:pPr>
      <w:r>
        <w:rPr>
          <w:lang w:eastAsia="fr-FR"/>
        </w:rPr>
        <w:lastRenderedPageBreak/>
        <w:t>J</w:t>
      </w:r>
      <w:r w:rsidR="00C75D51">
        <w:rPr>
          <w:lang w:eastAsia="fr-FR"/>
        </w:rPr>
        <w:t xml:space="preserve"> » </w:t>
      </w:r>
    </w:p>
    <w:p w:rsidR="00C75D51" w:rsidRDefault="00C75D51" w:rsidP="00892BA6">
      <w:pPr>
        <w:rPr>
          <w:lang w:eastAsia="fr-FR"/>
        </w:rPr>
      </w:pPr>
      <w:r>
        <w:rPr>
          <w:lang w:eastAsia="fr-FR"/>
        </w:rPr>
        <w:t> :</w:t>
      </w:r>
      <w:r w:rsidR="00892BA6">
        <w:rPr>
          <w:lang w:eastAsia="fr-FR"/>
        </w:rPr>
        <w:t>4=4=</w:t>
      </w:r>
      <w:r>
        <w:rPr>
          <w:lang w:eastAsia="fr-FR"/>
        </w:rPr>
        <w:t xml:space="preserve"> </w:t>
      </w:r>
    </w:p>
    <w:p w:rsidR="00C75D51" w:rsidRDefault="00892BA6" w:rsidP="00892BA6">
      <w:pPr>
        <w:rPr>
          <w:lang w:eastAsia="fr-FR"/>
        </w:rPr>
      </w:pPr>
      <w:r>
        <w:rPr>
          <w:lang w:eastAsia="fr-FR"/>
        </w:rPr>
        <w:t>— =t=</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 </w:t>
      </w:r>
    </w:p>
    <w:p w:rsidR="00C75D51" w:rsidRDefault="00892BA6" w:rsidP="00892BA6">
      <w:pPr>
        <w:rPr>
          <w:lang w:eastAsia="fr-FR"/>
        </w:rPr>
      </w:pPr>
      <w:r>
        <w:rPr>
          <w:lang w:eastAsia="fr-FR"/>
        </w:rPr>
        <w:t>=t=3=</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Aux chants de</w:t>
      </w:r>
      <w:r w:rsidR="00C75D51">
        <w:rPr>
          <w:lang w:eastAsia="fr-FR"/>
        </w:rPr>
        <w:t xml:space="preserve"> </w:t>
      </w:r>
    </w:p>
    <w:p w:rsidR="00C75D51" w:rsidRDefault="00892BA6" w:rsidP="00892BA6">
      <w:pPr>
        <w:rPr>
          <w:lang w:eastAsia="fr-FR"/>
        </w:rPr>
      </w:pPr>
      <w:r>
        <w:rPr>
          <w:lang w:eastAsia="fr-FR"/>
        </w:rPr>
        <w:t>zzt</w:t>
      </w:r>
      <w:r w:rsidR="00C75D51">
        <w:rPr>
          <w:lang w:eastAsia="fr-FR"/>
        </w:rPr>
        <w:t xml:space="preserve"> </w:t>
      </w:r>
    </w:p>
    <w:p w:rsidR="00C75D51" w:rsidRDefault="00892BA6" w:rsidP="00892BA6">
      <w:pPr>
        <w:rPr>
          <w:lang w:eastAsia="fr-FR"/>
        </w:rPr>
      </w:pPr>
      <w:r>
        <w:rPr>
          <w:lang w:eastAsia="fr-FR"/>
        </w:rPr>
        <w:t>la vie - toi-re Mê - Ions nos</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 xml:space="preserve"> rr rr r i</w:t>
      </w:r>
      <w:r w:rsidRPr="00CD3780">
        <w:rPr>
          <w:lang w:val="en-US" w:eastAsia="fr-FR"/>
        </w:rPr>
        <w:t xml:space="preserve"> </w:t>
      </w:r>
    </w:p>
    <w:p w:rsidR="00C75D51" w:rsidRPr="00CD3780" w:rsidRDefault="00892BA6" w:rsidP="00892BA6">
      <w:pPr>
        <w:rPr>
          <w:lang w:val="en-US" w:eastAsia="fr-FR"/>
        </w:rPr>
      </w:pPr>
      <w:r w:rsidRPr="00CD3780">
        <w:rPr>
          <w:lang w:val="en-US" w:eastAsia="fr-FR"/>
        </w:rPr>
        <w:t>chants d</w:t>
      </w:r>
      <w:r w:rsidR="00C75D51" w:rsidRPr="00CD3780">
        <w:rPr>
          <w:lang w:val="en-US" w:eastAsia="fr-FR"/>
        </w:rPr>
        <w:t>’</w:t>
      </w:r>
      <w:r w:rsidRPr="00CD3780">
        <w:rPr>
          <w:lang w:val="en-US" w:eastAsia="fr-FR"/>
        </w:rPr>
        <w:t>à - rnour</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suir</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i^ë</w:t>
      </w:r>
      <w:r w:rsidR="00C75D51">
        <w:rPr>
          <w:lang w:eastAsia="fr-FR"/>
        </w:rPr>
        <w:t xml:space="preserve"> </w:t>
      </w:r>
    </w:p>
    <w:p w:rsidR="00C75D51" w:rsidRDefault="00892BA6" w:rsidP="00892BA6">
      <w:pPr>
        <w:rPr>
          <w:lang w:eastAsia="fr-FR"/>
        </w:rPr>
      </w:pPr>
      <w:r>
        <w:rPr>
          <w:lang w:eastAsia="fr-FR"/>
        </w:rPr>
        <w:t>— =t=</w:t>
      </w:r>
      <w:r w:rsidR="00C75D51">
        <w:rPr>
          <w:lang w:eastAsia="fr-FR"/>
        </w:rPr>
        <w:t xml:space="preserve"> </w:t>
      </w:r>
    </w:p>
    <w:p w:rsidR="00C75D51" w:rsidRDefault="00892BA6" w:rsidP="00892BA6">
      <w:pPr>
        <w:rPr>
          <w:lang w:eastAsia="fr-FR"/>
        </w:rPr>
      </w:pPr>
      <w:r>
        <w:rPr>
          <w:lang w:eastAsia="fr-FR"/>
        </w:rPr>
        <w:t>chants d</w:t>
      </w:r>
      <w:r w:rsidR="00C75D51">
        <w:rPr>
          <w:lang w:eastAsia="fr-FR"/>
        </w:rPr>
        <w:t>’</w:t>
      </w:r>
      <w:r>
        <w:rPr>
          <w:lang w:eastAsia="fr-FR"/>
        </w:rPr>
        <w:t>à -mour</w:t>
      </w:r>
      <w:r w:rsidR="00C75D51">
        <w:rPr>
          <w:lang w:eastAsia="fr-FR"/>
        </w:rPr>
        <w:t xml:space="preserve"> ; </w:t>
      </w:r>
    </w:p>
    <w:p w:rsidR="00C75D51" w:rsidRDefault="00892BA6" w:rsidP="00892BA6">
      <w:pPr>
        <w:rPr>
          <w:lang w:eastAsia="fr-FR"/>
        </w:rPr>
      </w:pPr>
      <w:r>
        <w:rPr>
          <w:lang w:eastAsia="fr-FR"/>
        </w:rPr>
        <w:t>En ce jour</w:t>
      </w:r>
      <w:r w:rsidR="00C75D51">
        <w:rPr>
          <w:lang w:eastAsia="fr-FR"/>
        </w:rPr>
        <w:t> ;</w:t>
      </w:r>
      <w:r>
        <w:rPr>
          <w:lang w:eastAsia="fr-FR"/>
        </w:rPr>
        <w:t xml:space="preserve"> Dieu descend de sa gloi-re</w:t>
      </w:r>
      <w:r w:rsidR="00C75D51">
        <w:rPr>
          <w:lang w:eastAsia="fr-FR"/>
        </w:rPr>
        <w:t xml:space="preserve"> </w:t>
      </w:r>
    </w:p>
    <w:p w:rsidR="00C75D51" w:rsidRDefault="00892BA6" w:rsidP="00892BA6">
      <w:pPr>
        <w:rPr>
          <w:lang w:eastAsia="fr-FR"/>
        </w:rPr>
      </w:pPr>
      <w:r>
        <w:rPr>
          <w:lang w:eastAsia="fr-FR"/>
        </w:rPr>
        <w:t>^gÉHH</w:t>
      </w:r>
      <w:r w:rsidR="00C75D51">
        <w:rPr>
          <w:lang w:eastAsia="fr-FR"/>
        </w:rPr>
        <w:t xml:space="preserve"> </w:t>
      </w:r>
    </w:p>
    <w:p w:rsidR="00C75D51" w:rsidRDefault="00892BA6" w:rsidP="00892BA6">
      <w:pPr>
        <w:rPr>
          <w:lang w:eastAsia="fr-FR"/>
        </w:rPr>
      </w:pPr>
      <w:r>
        <w:rPr>
          <w:lang w:eastAsia="fr-FR"/>
        </w:rPr>
        <w:t>descend de sa gloi-re</w:t>
      </w:r>
      <w:r w:rsidR="00C75D51">
        <w:rPr>
          <w:lang w:eastAsia="fr-FR"/>
        </w:rPr>
        <w:t xml:space="preserve"> </w:t>
      </w:r>
    </w:p>
    <w:p w:rsidR="00C75D51" w:rsidRPr="00CD3780" w:rsidRDefault="00892BA6" w:rsidP="00892BA6">
      <w:pPr>
        <w:rPr>
          <w:lang w:val="en-US" w:eastAsia="fr-FR"/>
        </w:rPr>
      </w:pPr>
      <w:r w:rsidRPr="00CD3780">
        <w:rPr>
          <w:lang w:val="en-US" w:eastAsia="fr-FR"/>
        </w:rPr>
        <w:t>Dieu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1-</w:t>
      </w:r>
      <w:r w:rsidRPr="00CD3780">
        <w:rPr>
          <w:lang w:val="en-US" w:eastAsia="fr-FR"/>
        </w:rPr>
        <w:tab/>
        <w:t>—</w:t>
      </w:r>
      <w:r w:rsidRPr="00CD3780">
        <w:rPr>
          <w:lang w:val="en-US" w:eastAsia="fr-FR"/>
        </w:rPr>
        <w:tab/>
        <w:t>-i</w:t>
      </w:r>
      <w:r w:rsidRPr="00CD3780">
        <w:rPr>
          <w:lang w:val="en-US" w:eastAsia="fr-FR"/>
        </w:rPr>
        <w:tab/>
        <w:t>h</w:t>
      </w:r>
      <w:r w:rsidRPr="00CD3780">
        <w:rPr>
          <w:lang w:val="en-US" w:eastAsia="fr-FR"/>
        </w:rPr>
        <w:tab/>
      </w:r>
      <w:r w:rsidR="00C75D51" w:rsidRPr="00CD3780">
        <w:rPr>
          <w:lang w:val="en-US" w:eastAsia="fr-FR"/>
        </w:rPr>
        <w:t> :</w:t>
      </w:r>
      <w:r w:rsidRPr="00CD3780">
        <w:rPr>
          <w:lang w:val="en-US" w:eastAsia="fr-FR"/>
        </w:rPr>
        <w:t xml:space="preserve"> *</w:t>
      </w:r>
      <w:r w:rsidRPr="00CD3780">
        <w:rPr>
          <w:lang w:val="en-US" w:eastAsia="fr-FR"/>
        </w:rPr>
        <w:tab/>
      </w:r>
      <w:r w:rsidRPr="00CD3780">
        <w:rPr>
          <w:lang w:val="en-US" w:eastAsia="fr-FR"/>
        </w:rPr>
        <w:tab/>
        <w:t>ff 4 T. q</w:t>
      </w:r>
      <w:r w:rsidRPr="00CD3780">
        <w:rPr>
          <w:lang w:val="en-US" w:eastAsia="fr-FR"/>
        </w:rPr>
        <w:tab/>
      </w:r>
      <w:r w:rsidRPr="00CD3780">
        <w:rPr>
          <w:lang w:val="en-US" w:eastAsia="fr-FR"/>
        </w:rPr>
        <w:tab/>
      </w:r>
      <w:r w:rsidRPr="00CD3780">
        <w:rPr>
          <w:lang w:val="en-US" w:eastAsia="fr-FR"/>
        </w:rPr>
        <w:tab/>
        <w:t>-</w:t>
      </w:r>
      <w:r w:rsidRPr="00CD3780">
        <w:rPr>
          <w:lang w:val="en-US" w:eastAsia="fr-FR"/>
        </w:rPr>
        <w:tab/>
        <w:t>3-3</w:t>
      </w:r>
      <w:r w:rsidRPr="00CD3780">
        <w:rPr>
          <w:lang w:val="en-US" w:eastAsia="fr-FR"/>
        </w:rPr>
        <w:tab/>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m=jfs</w:t>
      </w:r>
      <w:r w:rsidRPr="00CD3780">
        <w:rPr>
          <w:lang w:val="en-US" w:eastAsia="fr-FR"/>
        </w:rPr>
        <w:tab/>
        <w:t>i-J</w:t>
      </w:r>
      <w:r w:rsidRPr="00CD3780">
        <w:rPr>
          <w:lang w:val="en-US" w:eastAsia="fr-FR"/>
        </w:rPr>
        <w:tab/>
      </w:r>
      <w:r w:rsidR="00C75D51" w:rsidRPr="00CD3780">
        <w:rPr>
          <w:lang w:val="en-US" w:eastAsia="fr-FR"/>
        </w:rPr>
        <w:t> !</w:t>
      </w:r>
      <w:r w:rsidRPr="00CD3780">
        <w:rPr>
          <w:lang w:val="en-US" w:eastAsia="fr-FR"/>
        </w:rPr>
        <w:tab/>
      </w:r>
      <w:r w:rsidRPr="00CD3780">
        <w:rPr>
          <w:lang w:val="en-US" w:eastAsia="fr-FR"/>
        </w:rPr>
        <w:tab/>
        <w:t>i</w:t>
      </w:r>
      <w:r w:rsidRPr="00CD3780">
        <w:rPr>
          <w:lang w:val="en-US" w:eastAsia="fr-FR"/>
        </w:rPr>
        <w:tab/>
        <w:t>t r</w:t>
      </w:r>
      <w:r w:rsidR="00C75D51" w:rsidRPr="00CD3780">
        <w:rPr>
          <w:lang w:val="en-US" w:eastAsia="fr-FR"/>
        </w:rPr>
        <w:t>’</w:t>
      </w:r>
      <w:r w:rsidRPr="00CD3780">
        <w:rPr>
          <w:lang w:val="en-US" w:eastAsia="fr-FR"/>
        </w:rPr>
        <w:tab/>
      </w:r>
      <w:r w:rsidRPr="00CD3780">
        <w:rPr>
          <w:lang w:val="en-US" w:eastAsia="fr-FR"/>
        </w:rPr>
        <w:tab/>
        <w:t>r p</w:t>
      </w:r>
      <w:r w:rsidRPr="00CD3780">
        <w:rPr>
          <w:lang w:val="en-US" w:eastAsia="fr-FR"/>
        </w:rPr>
        <w:tab/>
        <w:t>— — -</w:t>
      </w:r>
      <w:r w:rsidR="00C75D51" w:rsidRPr="00CD3780">
        <w:rPr>
          <w:lang w:val="en-US" w:eastAsia="fr-FR"/>
        </w:rPr>
        <w:t> :</w:t>
      </w:r>
      <w:r w:rsidRPr="00CD3780">
        <w:rPr>
          <w:lang w:val="en-US" w:eastAsia="fr-FR"/>
        </w:rPr>
        <w:tab/>
        <w:t>&gt;■ s —r</w:t>
      </w:r>
      <w:r w:rsidRPr="00CD3780">
        <w:rPr>
          <w:lang w:val="en-US" w:eastAsia="fr-FR"/>
        </w:rPr>
        <w:tab/>
      </w:r>
      <w:r w:rsidRPr="00CD3780">
        <w:rPr>
          <w:lang w:val="en-US" w:eastAsia="fr-FR"/>
        </w:rPr>
        <w:tab/>
        <w:t>H</w:t>
      </w:r>
      <w:r w:rsidRPr="00CD3780">
        <w:rPr>
          <w:lang w:val="en-US" w:eastAsia="fr-FR"/>
        </w:rPr>
        <w:tab/>
        <w:t>i -</w:t>
      </w:r>
      <w:r w:rsidR="00C75D51" w:rsidRPr="00CD3780">
        <w:rPr>
          <w:lang w:val="en-US"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y.</w:t>
      </w:r>
      <w:r w:rsidR="00C75D51">
        <w:rPr>
          <w:lang w:eastAsia="fr-FR"/>
        </w:rPr>
        <w:t xml:space="preserve"> </w:t>
      </w:r>
    </w:p>
    <w:p w:rsidR="00C75D51" w:rsidRDefault="00892BA6" w:rsidP="00892BA6">
      <w:pPr>
        <w:rPr>
          <w:lang w:eastAsia="fr-FR"/>
        </w:rPr>
      </w:pPr>
      <w:r>
        <w:rPr>
          <w:lang w:eastAsia="fr-FR"/>
        </w:rPr>
        <w:t>En</w:t>
      </w:r>
      <w:r>
        <w:rPr>
          <w:lang w:eastAsia="fr-FR"/>
        </w:rPr>
        <w:tab/>
        <w:t>cet heu - reux sé - jour. Ter-re, fré - mis de</w:t>
      </w:r>
      <w:r w:rsidR="00C75D51">
        <w:rPr>
          <w:lang w:eastAsia="fr-FR"/>
        </w:rPr>
        <w:t xml:space="preserve"> </w:t>
      </w:r>
    </w:p>
    <w:p w:rsidR="00C75D51" w:rsidRDefault="00892BA6" w:rsidP="00892BA6">
      <w:pPr>
        <w:rPr>
          <w:lang w:eastAsia="fr-FR"/>
        </w:rPr>
      </w:pPr>
      <w:r>
        <w:rPr>
          <w:lang w:eastAsia="fr-FR"/>
        </w:rPr>
        <w:t>ff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 m</w:t>
      </w:r>
      <w:r w:rsidR="00C75D51">
        <w:rPr>
          <w:lang w:eastAsia="fr-FR"/>
        </w:rPr>
        <w:t xml:space="preserve"> </w:t>
      </w:r>
    </w:p>
    <w:p w:rsidR="00C75D51" w:rsidRDefault="00892BA6" w:rsidP="00892BA6">
      <w:pPr>
        <w:rPr>
          <w:lang w:eastAsia="fr-FR"/>
        </w:rPr>
      </w:pPr>
      <w:r>
        <w:rPr>
          <w:lang w:eastAsia="fr-FR"/>
        </w:rPr>
        <w:t>p-i=c=5=â=ï=E=E</w:t>
      </w:r>
      <w:r w:rsidR="00C75D51">
        <w:rPr>
          <w:lang w:eastAsia="fr-FR"/>
        </w:rPr>
        <w:t xml:space="preserve"> </w:t>
      </w:r>
    </w:p>
    <w:p w:rsidR="00C75D51" w:rsidRDefault="00892BA6" w:rsidP="00892BA6">
      <w:pPr>
        <w:rPr>
          <w:lang w:eastAsia="fr-FR"/>
        </w:rPr>
      </w:pPr>
      <w:r>
        <w:rPr>
          <w:lang w:eastAsia="fr-FR"/>
        </w:rPr>
        <w:t>En</w:t>
      </w:r>
      <w:r>
        <w:rPr>
          <w:lang w:eastAsia="fr-FR"/>
        </w:rPr>
        <w:tab/>
        <w:t>cet heu - reux sé - jour. Ter-re, fré - mis de</w:t>
      </w:r>
      <w:r w:rsidR="00C75D51">
        <w:rPr>
          <w:lang w:eastAsia="fr-FR"/>
        </w:rPr>
        <w:t xml:space="preserve"> </w:t>
      </w: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X</w:t>
      </w:r>
      <w:r w:rsidR="00C75D51">
        <w:rPr>
          <w:lang w:eastAsia="fr-FR"/>
        </w:rPr>
        <w:t xml:space="preserve"> </w:t>
      </w:r>
    </w:p>
    <w:p w:rsidR="00C75D51" w:rsidRDefault="00892BA6" w:rsidP="00892BA6">
      <w:pPr>
        <w:rPr>
          <w:lang w:eastAsia="fr-FR"/>
        </w:rPr>
      </w:pPr>
      <w:r>
        <w:rPr>
          <w:lang w:eastAsia="fr-FR"/>
        </w:rPr>
        <w:t>ï^isiïîiêé</w:t>
      </w:r>
      <w:r w:rsidR="00C75D51">
        <w:rPr>
          <w:lang w:eastAsia="fr-FR"/>
        </w:rPr>
        <w:t xml:space="preserve"> </w:t>
      </w:r>
    </w:p>
    <w:p w:rsidR="00C75D51" w:rsidRDefault="00892BA6" w:rsidP="00892BA6">
      <w:pPr>
        <w:rPr>
          <w:lang w:eastAsia="fr-FR"/>
        </w:rPr>
      </w:pPr>
      <w:r>
        <w:rPr>
          <w:lang w:eastAsia="fr-FR"/>
        </w:rPr>
        <w:t>En</w:t>
      </w:r>
      <w:r w:rsidR="00C75D51">
        <w:rPr>
          <w:lang w:eastAsia="fr-FR"/>
        </w:rPr>
        <w:t xml:space="preserve"> </w:t>
      </w:r>
    </w:p>
    <w:p w:rsidR="00C75D51" w:rsidRDefault="00892BA6" w:rsidP="00892BA6">
      <w:pPr>
        <w:rPr>
          <w:lang w:eastAsia="fr-FR"/>
        </w:rPr>
      </w:pPr>
      <w:r>
        <w:rPr>
          <w:lang w:eastAsia="fr-FR"/>
        </w:rPr>
        <w:t>cet heu - reux sé - jour. Ter-re, fré - mis de</w:t>
      </w:r>
      <w:r w:rsidR="00C75D51">
        <w:rPr>
          <w:lang w:eastAsia="fr-FR"/>
        </w:rPr>
        <w:t xml:space="preserve"> </w:t>
      </w:r>
    </w:p>
    <w:p w:rsidR="00C75D51" w:rsidRDefault="00892BA6" w:rsidP="00892BA6">
      <w:pPr>
        <w:rPr>
          <w:lang w:eastAsia="fr-FR"/>
        </w:rPr>
      </w:pPr>
      <w:r>
        <w:rPr>
          <w:lang w:eastAsia="fr-FR"/>
        </w:rPr>
        <w:t>3—M-F^-r-^-r—fr^r —</w:t>
      </w:r>
      <w:r w:rsidR="00C75D51">
        <w:rPr>
          <w:lang w:eastAsia="fr-FR"/>
        </w:rPr>
        <w:t xml:space="preserve"> </w:t>
      </w:r>
    </w:p>
    <w:p w:rsidR="00C75D51" w:rsidRDefault="00892BA6" w:rsidP="00892BA6">
      <w:pPr>
        <w:rPr>
          <w:lang w:eastAsia="fr-FR"/>
        </w:rPr>
      </w:pPr>
      <w:r>
        <w:rPr>
          <w:lang w:eastAsia="fr-FR"/>
        </w:rPr>
        <w:t>iilÉflâ</w:t>
      </w:r>
      <w:r w:rsidR="00C75D51">
        <w:rPr>
          <w:lang w:eastAsia="fr-FR"/>
        </w:rPr>
        <w:t xml:space="preserve"> </w:t>
      </w:r>
    </w:p>
    <w:p w:rsidR="00C75D51" w:rsidRDefault="00892BA6" w:rsidP="00892BA6">
      <w:pPr>
        <w:rPr>
          <w:lang w:eastAsia="fr-FR"/>
        </w:rPr>
      </w:pPr>
      <w:r>
        <w:rPr>
          <w:lang w:eastAsia="fr-FR"/>
        </w:rPr>
        <w:t>crain - te, Voi - ci le</w:t>
      </w:r>
      <w:r w:rsidR="00C75D51">
        <w:rPr>
          <w:lang w:eastAsia="fr-FR"/>
        </w:rPr>
        <w:t xml:space="preserve"> </w:t>
      </w:r>
    </w:p>
    <w:p w:rsidR="00C75D51" w:rsidRDefault="00892BA6" w:rsidP="00892BA6">
      <w:pPr>
        <w:rPr>
          <w:lang w:eastAsia="fr-FR"/>
        </w:rPr>
      </w:pPr>
      <w:r>
        <w:rPr>
          <w:lang w:eastAsia="fr-FR"/>
        </w:rPr>
        <w:t>•181</w:t>
      </w:r>
      <w:r w:rsidR="00C75D51">
        <w:rPr>
          <w:lang w:eastAsia="fr-FR"/>
        </w:rPr>
        <w:t xml:space="preserve"> </w:t>
      </w:r>
    </w:p>
    <w:p w:rsidR="00C75D51" w:rsidRDefault="00892BA6" w:rsidP="00892BA6">
      <w:pPr>
        <w:rPr>
          <w:lang w:eastAsia="fr-FR"/>
        </w:rPr>
      </w:pPr>
      <w:r>
        <w:rPr>
          <w:lang w:eastAsia="fr-FR"/>
        </w:rPr>
        <w:t>nous</w:t>
      </w:r>
      <w:r w:rsidR="00C75D51">
        <w:rPr>
          <w:lang w:eastAsia="fr-FR"/>
        </w:rPr>
        <w:t> ;</w:t>
      </w:r>
      <w:r>
        <w:rPr>
          <w:lang w:eastAsia="fr-FR"/>
        </w:rPr>
        <w:t xml:space="preserve"> Sous sa ma - jes-té sain-te, O Cieux,a - bais-sez - vous.</w:t>
      </w:r>
      <w:r w:rsidR="00C75D51">
        <w:rPr>
          <w:lang w:eastAsia="fr-FR"/>
        </w:rPr>
        <w:t xml:space="preserve"> </w:t>
      </w:r>
    </w:p>
    <w:p w:rsidR="00C75D51" w:rsidRDefault="00892BA6" w:rsidP="00892BA6">
      <w:pPr>
        <w:rPr>
          <w:lang w:eastAsia="fr-FR"/>
        </w:rPr>
      </w:pPr>
      <w:r>
        <w:rPr>
          <w:lang w:eastAsia="fr-FR"/>
        </w:rPr>
        <w:t>—_ pp _</w:t>
      </w:r>
      <w:r w:rsidR="00C75D51">
        <w:rPr>
          <w:lang w:eastAsia="fr-FR"/>
        </w:rPr>
        <w:t xml:space="preserve"> </w:t>
      </w:r>
    </w:p>
    <w:p w:rsidR="00C75D51" w:rsidRDefault="00C75D51" w:rsidP="00892BA6">
      <w:pPr>
        <w:rPr>
          <w:lang w:eastAsia="fr-FR"/>
        </w:rPr>
      </w:pPr>
      <w:r>
        <w:rPr>
          <w:lang w:eastAsia="fr-FR"/>
        </w:rPr>
        <w:t>« </w:t>
      </w:r>
      <w:r w:rsidR="00892BA6">
        <w:rPr>
          <w:lang w:eastAsia="fr-FR"/>
        </w:rPr>
        <w:t>^ipilëéi^jpf^iiifiïl</w:t>
      </w:r>
      <w:r>
        <w:rPr>
          <w:lang w:eastAsia="fr-FR"/>
        </w:rPr>
        <w:t xml:space="preserve"> </w:t>
      </w:r>
    </w:p>
    <w:p w:rsidR="00C75D51" w:rsidRDefault="00892BA6" w:rsidP="00892BA6">
      <w:pPr>
        <w:rPr>
          <w:lang w:eastAsia="fr-FR"/>
        </w:rPr>
      </w:pPr>
      <w:r>
        <w:rPr>
          <w:lang w:eastAsia="fr-FR"/>
        </w:rPr>
        <w:t>Sous sa ma- jes-té sain-te, O Cieux,a - bais-sez - vous.</w:t>
      </w:r>
      <w:r w:rsidR="00C75D51">
        <w:rPr>
          <w:lang w:eastAsia="fr-FR"/>
        </w:rPr>
        <w:t xml:space="preserve"> </w:t>
      </w:r>
    </w:p>
    <w:p w:rsidR="00C75D51" w:rsidRDefault="00892BA6" w:rsidP="00892BA6">
      <w:pPr>
        <w:rPr>
          <w:lang w:eastAsia="fr-FR"/>
        </w:rPr>
      </w:pPr>
      <w:r>
        <w:rPr>
          <w:lang w:eastAsia="fr-FR"/>
        </w:rPr>
        <w:lastRenderedPageBreak/>
        <w:t>— 2 — En vain, foudres de guerre, Vous semez sous vos pas — le trépas, Jésus dompte la terre Par de plus doux combats</w:t>
      </w:r>
      <w:r w:rsidR="00C75D51">
        <w:rPr>
          <w:lang w:eastAsia="fr-FR"/>
        </w:rPr>
        <w:t> :</w:t>
      </w:r>
      <w:r>
        <w:rPr>
          <w:lang w:eastAsia="fr-FR"/>
        </w:rPr>
        <w:t xml:space="preserve"> Son amour, plein de charmes, Répand ses nobles feux — en tous lieux</w:t>
      </w:r>
      <w:r w:rsidR="00C75D51">
        <w:rPr>
          <w:lang w:eastAsia="fr-FR"/>
        </w:rPr>
        <w:t> ;</w:t>
      </w:r>
      <w:r>
        <w:rPr>
          <w:lang w:eastAsia="fr-FR"/>
        </w:rPr>
        <w:t xml:space="preserve"> C</w:t>
      </w:r>
      <w:r w:rsidR="00C75D51">
        <w:rPr>
          <w:lang w:eastAsia="fr-FR"/>
        </w:rPr>
        <w:t>’</w:t>
      </w:r>
      <w:r>
        <w:rPr>
          <w:lang w:eastAsia="fr-FR"/>
        </w:rPr>
        <w:t>est par ces seules armes Qu</w:t>
      </w:r>
      <w:r w:rsidR="00C75D51">
        <w:rPr>
          <w:lang w:eastAsia="fr-FR"/>
        </w:rPr>
        <w:t>’</w:t>
      </w:r>
      <w:r>
        <w:rPr>
          <w:lang w:eastAsia="fr-FR"/>
        </w:rPr>
        <w:t>il est victorieux.</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Ce doux vainqueur s</w:t>
      </w:r>
      <w:r w:rsidR="00C75D51">
        <w:rPr>
          <w:lang w:eastAsia="fr-FR"/>
        </w:rPr>
        <w:t>’</w:t>
      </w:r>
      <w:r>
        <w:rPr>
          <w:lang w:eastAsia="fr-FR"/>
        </w:rPr>
        <w:t>avance</w:t>
      </w:r>
      <w:r w:rsidR="00C75D51">
        <w:rPr>
          <w:lang w:eastAsia="fr-FR"/>
        </w:rPr>
        <w:t> ;</w:t>
      </w:r>
      <w:r>
        <w:rPr>
          <w:lang w:eastAsia="fr-FR"/>
        </w:rPr>
        <w:t xml:space="preserve"> Offrez, tendres enfants, — vos présents</w:t>
      </w:r>
      <w:r w:rsidR="00C75D51">
        <w:rPr>
          <w:lang w:eastAsia="fr-FR"/>
        </w:rPr>
        <w:t> ;</w:t>
      </w:r>
      <w:r>
        <w:rPr>
          <w:lang w:eastAsia="fr-FR"/>
        </w:rPr>
        <w:t xml:space="preserve"> Offrez en sa présence Vos voeux et votre encens. Partout, sur son passage. S</w:t>
      </w:r>
      <w:r w:rsidR="00C75D51">
        <w:rPr>
          <w:lang w:eastAsia="fr-FR"/>
        </w:rPr>
        <w:t>’</w:t>
      </w:r>
      <w:r>
        <w:rPr>
          <w:lang w:eastAsia="fr-FR"/>
        </w:rPr>
        <w:t>il voit voler vos fleurs — et vos cœurs, Il paiera votre hommage Des plus riches faveurs.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un nuage obscurcisse L</w:t>
      </w:r>
      <w:r w:rsidR="00C75D51">
        <w:rPr>
          <w:lang w:eastAsia="fr-FR"/>
        </w:rPr>
        <w:t>’</w:t>
      </w:r>
      <w:r>
        <w:rPr>
          <w:lang w:eastAsia="fr-FR"/>
        </w:rPr>
        <w:t>éclat de ce grand Roi — devant moi</w:t>
      </w:r>
      <w:r w:rsidR="00C75D51">
        <w:rPr>
          <w:lang w:eastAsia="fr-FR"/>
        </w:rPr>
        <w:t> ;</w:t>
      </w:r>
      <w:r>
        <w:rPr>
          <w:lang w:eastAsia="fr-FR"/>
        </w:rPr>
        <w:t xml:space="preserve"> Le soleil de justice Luit toujours à ma foi</w:t>
      </w:r>
      <w:r w:rsidR="00C75D51">
        <w:rPr>
          <w:lang w:eastAsia="fr-FR"/>
        </w:rPr>
        <w:t> :</w:t>
      </w:r>
      <w:r>
        <w:rPr>
          <w:lang w:eastAsia="fr-FR"/>
        </w:rPr>
        <w:t xml:space="preserve"> Perçant les voiles sombres Qui dérobent ses feux — à mes yeux, J</w:t>
      </w:r>
      <w:r w:rsidR="00C75D51">
        <w:rPr>
          <w:lang w:eastAsia="fr-FR"/>
        </w:rPr>
        <w:t>’</w:t>
      </w:r>
      <w:r>
        <w:rPr>
          <w:lang w:eastAsia="fr-FR"/>
        </w:rPr>
        <w:t>aperçois sous ces ombres, Le Monarque des cieux.</w:t>
      </w:r>
      <w:r w:rsidR="00C75D51">
        <w:rPr>
          <w:lang w:eastAsia="fr-FR"/>
        </w:rPr>
        <w:t xml:space="preserve"> </w:t>
      </w:r>
    </w:p>
    <w:p w:rsidR="00C75D51" w:rsidRDefault="00892BA6" w:rsidP="00892BA6">
      <w:pPr>
        <w:rPr>
          <w:lang w:eastAsia="fr-FR"/>
        </w:rPr>
      </w:pPr>
      <w:r>
        <w:rPr>
          <w:lang w:eastAsia="fr-FR"/>
        </w:rPr>
        <w:t>—</w:t>
      </w:r>
      <w:r>
        <w:rPr>
          <w:lang w:eastAsia="fr-FR"/>
        </w:rPr>
        <w:tab/>
        <w:t>5 — Courez, peuple volage,</w:t>
      </w:r>
      <w:r w:rsidR="00C75D51">
        <w:rPr>
          <w:lang w:eastAsia="fr-FR"/>
        </w:rPr>
        <w:t xml:space="preserve"> </w:t>
      </w:r>
    </w:p>
    <w:p w:rsidR="00C75D51" w:rsidRDefault="00892BA6" w:rsidP="00892BA6">
      <w:pPr>
        <w:rPr>
          <w:lang w:eastAsia="fr-FR"/>
        </w:rPr>
      </w:pPr>
      <w:r>
        <w:rPr>
          <w:lang w:eastAsia="fr-FR"/>
        </w:rPr>
        <w:t>Triste jouet du sort, — loin du port, Affronter le naufrage, La tempête et la mort</w:t>
      </w:r>
      <w:r w:rsidR="00C75D51">
        <w:rPr>
          <w:lang w:eastAsia="fr-FR"/>
        </w:rPr>
        <w:t> :</w:t>
      </w:r>
      <w:r>
        <w:rPr>
          <w:lang w:eastAsia="fr-FR"/>
        </w:rPr>
        <w:t xml:space="preserve"> A l</w:t>
      </w:r>
      <w:r w:rsidR="00C75D51">
        <w:rPr>
          <w:lang w:eastAsia="fr-FR"/>
        </w:rPr>
        <w:t>’</w:t>
      </w:r>
      <w:r>
        <w:rPr>
          <w:lang w:eastAsia="fr-FR"/>
        </w:rPr>
        <w:t>ombre de ses ailes, Nous goûtons de la paix — les bienfaits</w:t>
      </w:r>
      <w:r w:rsidR="00C75D51">
        <w:rPr>
          <w:lang w:eastAsia="fr-FR"/>
        </w:rPr>
        <w:t> ;</w:t>
      </w:r>
      <w:r>
        <w:rPr>
          <w:lang w:eastAsia="fr-FR"/>
        </w:rPr>
        <w:t xml:space="preserve"> Nos cœurs toujours fidèles L</w:t>
      </w:r>
      <w:r w:rsidR="00C75D51">
        <w:rPr>
          <w:lang w:eastAsia="fr-FR"/>
        </w:rPr>
        <w:t>’</w:t>
      </w:r>
      <w:r>
        <w:rPr>
          <w:lang w:eastAsia="fr-FR"/>
        </w:rPr>
        <w:t>aimeront à jamais.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Allez, mondains perfides, Allez porter ailleurs — vos faveurs</w:t>
      </w:r>
      <w:r w:rsidR="00C75D51">
        <w:rPr>
          <w:lang w:eastAsia="fr-FR"/>
        </w:rPr>
        <w:t> ;</w:t>
      </w:r>
      <w:r>
        <w:rPr>
          <w:lang w:eastAsia="fr-FR"/>
        </w:rPr>
        <w:t xml:space="preserve"> Nos âmes sont avides De plus nobles douceurs. Je foule aux pieds le monde, Ses plaisirs, ses liens — et ses biens</w:t>
      </w:r>
      <w:r w:rsidR="00C75D51">
        <w:rPr>
          <w:lang w:eastAsia="fr-FR"/>
        </w:rPr>
        <w:t> ;</w:t>
      </w:r>
      <w:r>
        <w:rPr>
          <w:lang w:eastAsia="fr-FR"/>
        </w:rPr>
        <w:t xml:space="preserve"> Tout mon espoir se fonde Dans le Dieu des chrétiens.</w:t>
      </w:r>
      <w:r w:rsidR="00C75D51">
        <w:rPr>
          <w:lang w:eastAsia="fr-FR"/>
        </w:rPr>
        <w:t xml:space="preserve"> </w:t>
      </w:r>
    </w:p>
    <w:p w:rsidR="00C75D51" w:rsidRDefault="00892BA6" w:rsidP="00892BA6">
      <w:pPr>
        <w:rPr>
          <w:lang w:eastAsia="fr-FR"/>
        </w:rPr>
      </w:pPr>
      <w:r>
        <w:rPr>
          <w:lang w:eastAsia="fr-FR"/>
        </w:rPr>
        <w:t>•182</w:t>
      </w:r>
      <w:r w:rsidR="00C75D51">
        <w:rPr>
          <w:lang w:eastAsia="fr-FR"/>
        </w:rPr>
        <w:t xml:space="preserve"> </w:t>
      </w:r>
    </w:p>
    <w:p w:rsidR="00C75D51" w:rsidRDefault="00892BA6" w:rsidP="00892BA6">
      <w:pPr>
        <w:rPr>
          <w:lang w:eastAsia="fr-FR"/>
        </w:rPr>
      </w:pPr>
      <w:r>
        <w:rPr>
          <w:lang w:eastAsia="fr-FR"/>
        </w:rPr>
        <w:t>N° 97.</w:t>
      </w:r>
      <w:r w:rsidR="00C75D51">
        <w:rPr>
          <w:lang w:eastAsia="fr-FR"/>
        </w:rPr>
        <w:t xml:space="preserve"> </w:t>
      </w:r>
    </w:p>
    <w:p w:rsidR="00C75D51" w:rsidRDefault="00892BA6" w:rsidP="00892BA6">
      <w:pPr>
        <w:rPr>
          <w:lang w:eastAsia="fr-FR"/>
        </w:rPr>
      </w:pPr>
      <w:r>
        <w:rPr>
          <w:lang w:eastAsia="fr-FR"/>
        </w:rPr>
        <w:t>élévation</w:t>
      </w:r>
      <w:r w:rsidR="00C75D51">
        <w:rPr>
          <w:lang w:eastAsia="fr-FR"/>
        </w:rPr>
        <w:t xml:space="preserve"> </w:t>
      </w:r>
    </w:p>
    <w:p w:rsidR="00C75D51" w:rsidRDefault="00892BA6" w:rsidP="00892BA6">
      <w:pPr>
        <w:rPr>
          <w:lang w:eastAsia="fr-FR"/>
        </w:rPr>
      </w:pPr>
      <w:r>
        <w:rPr>
          <w:lang w:eastAsia="fr-FR"/>
        </w:rPr>
        <w:t>Sostenuto.</w:t>
      </w:r>
      <w:r w:rsidR="00C75D51">
        <w:rPr>
          <w:lang w:eastAsia="fr-FR"/>
        </w:rPr>
        <w:t xml:space="preserve"> </w:t>
      </w:r>
    </w:p>
    <w:p w:rsidR="00C75D51" w:rsidRDefault="00892BA6" w:rsidP="00892BA6">
      <w:pPr>
        <w:rPr>
          <w:lang w:eastAsia="fr-FR"/>
        </w:rPr>
      </w:pPr>
      <w:r>
        <w:rPr>
          <w:lang w:eastAsia="fr-FR"/>
        </w:rPr>
        <w:t>Etirer]—"—</w:t>
      </w:r>
      <w:r w:rsidR="00C75D51">
        <w:rPr>
          <w:lang w:eastAsia="fr-FR"/>
        </w:rPr>
        <w:t xml:space="preserve"> </w:t>
      </w:r>
    </w:p>
    <w:p w:rsidR="00C75D51" w:rsidRDefault="00892BA6" w:rsidP="00892BA6">
      <w:pPr>
        <w:rPr>
          <w:lang w:eastAsia="fr-FR"/>
        </w:rPr>
      </w:pPr>
      <w:r>
        <w:rPr>
          <w:lang w:eastAsia="fr-FR"/>
        </w:rPr>
        <w:t>r~r p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&gt;</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r rrttt^rr</w:t>
      </w:r>
      <w:r>
        <w:rPr>
          <w:lang w:eastAsia="fr-FR"/>
        </w:rPr>
        <w:t xml:space="preserve"> </w:t>
      </w:r>
    </w:p>
    <w:p w:rsidR="00C75D51" w:rsidRDefault="00892BA6" w:rsidP="00892BA6">
      <w:pPr>
        <w:rPr>
          <w:lang w:eastAsia="fr-FR"/>
        </w:rPr>
      </w:pPr>
      <w:r>
        <w:rPr>
          <w:lang w:eastAsia="fr-FR"/>
        </w:rPr>
        <w:t>O doux mo-ment</w:t>
      </w:r>
      <w:r w:rsidR="00C75D51">
        <w:rPr>
          <w:lang w:eastAsia="fr-FR"/>
        </w:rPr>
        <w:t> !</w:t>
      </w:r>
      <w:r>
        <w:rPr>
          <w:lang w:eastAsia="fr-FR"/>
        </w:rPr>
        <w:t xml:space="preserve"> bonheur su - prême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r r</w:t>
      </w:r>
      <w:r w:rsidR="00C75D51">
        <w:rPr>
          <w:lang w:eastAsia="fr-FR"/>
        </w:rPr>
        <w:t> »</w:t>
      </w:r>
      <w:r>
        <w:rPr>
          <w:lang w:eastAsia="fr-FR"/>
        </w:rPr>
        <w:t>r</w:t>
      </w:r>
      <w:r w:rsidR="00C75D51">
        <w:rPr>
          <w:lang w:eastAsia="fr-FR"/>
        </w:rPr>
        <w:t xml:space="preserve"> </w:t>
      </w:r>
    </w:p>
    <w:p w:rsidR="00C75D51" w:rsidRDefault="00892BA6" w:rsidP="00892BA6">
      <w:pPr>
        <w:rPr>
          <w:lang w:eastAsia="fr-FR"/>
        </w:rPr>
      </w:pPr>
      <w:r>
        <w:rPr>
          <w:lang w:eastAsia="fr-FR"/>
        </w:rPr>
        <w:t>Chrétiens, é -</w:t>
      </w:r>
      <w:r w:rsidR="00C75D51">
        <w:rPr>
          <w:lang w:eastAsia="fr-FR"/>
        </w:rPr>
        <w:t xml:space="preserve"> </w:t>
      </w:r>
    </w:p>
    <w:p w:rsidR="00C75D51" w:rsidRDefault="00892BA6" w:rsidP="00892BA6">
      <w:pPr>
        <w:rPr>
          <w:lang w:eastAsia="fr-FR"/>
        </w:rPr>
      </w:pPr>
      <w:r>
        <w:rPr>
          <w:lang w:eastAsia="fr-FR"/>
        </w:rPr>
        <w:t>=}-0—0 —</w:t>
      </w:r>
      <w:r w:rsidR="00C75D51">
        <w:rPr>
          <w:lang w:eastAsia="fr-FR"/>
        </w:rPr>
        <w:t xml:space="preserve"> </w:t>
      </w:r>
    </w:p>
    <w:p w:rsidR="00C75D51" w:rsidRDefault="00892BA6" w:rsidP="00892BA6">
      <w:pPr>
        <w:rPr>
          <w:lang w:eastAsia="fr-FR"/>
        </w:rPr>
      </w:pPr>
      <w:r>
        <w:rPr>
          <w:lang w:eastAsia="fr-FR"/>
        </w:rPr>
        <w:t>ï=£î</w:t>
      </w:r>
      <w:r w:rsidR="00C75D51">
        <w:rPr>
          <w:lang w:eastAsia="fr-FR"/>
        </w:rPr>
        <w:t xml:space="preserve"> </w:t>
      </w:r>
    </w:p>
    <w:p w:rsidR="00C75D51" w:rsidRDefault="00892BA6" w:rsidP="00892BA6">
      <w:pPr>
        <w:rPr>
          <w:lang w:eastAsia="fr-FR"/>
        </w:rPr>
      </w:pPr>
      <w:r>
        <w:rPr>
          <w:lang w:eastAsia="fr-FR"/>
        </w:rPr>
        <w:t>O doux mo-ment I bonheur su - prême 1 Chrétiens, é -</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Un</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O doux mo-ment</w:t>
      </w:r>
      <w:r w:rsidR="00C75D51">
        <w:rPr>
          <w:lang w:eastAsia="fr-FR"/>
        </w:rPr>
        <w:t> !</w:t>
      </w:r>
      <w:r>
        <w:rPr>
          <w:lang w:eastAsia="fr-FR"/>
        </w:rPr>
        <w:t xml:space="preserve"> bonheur su - prême I Chrétiens, é</w:t>
      </w:r>
      <w:r w:rsidR="00C75D51">
        <w:rPr>
          <w:lang w:eastAsia="fr-FR"/>
        </w:rPr>
        <w:t xml:space="preserve"> </w:t>
      </w:r>
    </w:p>
    <w:p w:rsidR="00C75D51" w:rsidRDefault="00892BA6" w:rsidP="00892BA6">
      <w:pPr>
        <w:rPr>
          <w:lang w:eastAsia="fr-FR"/>
        </w:rPr>
      </w:pPr>
      <w:r>
        <w:rPr>
          <w:lang w:eastAsia="fr-FR"/>
        </w:rPr>
        <w:t>—0—0 -5-</w:t>
      </w:r>
      <w:r w:rsidR="00C75D51">
        <w:rPr>
          <w:lang w:eastAsia="fr-FR"/>
        </w:rPr>
        <w:t xml:space="preserve"> </w:t>
      </w:r>
    </w:p>
    <w:p w:rsidR="00C75D51" w:rsidRDefault="00892BA6" w:rsidP="00892BA6">
      <w:pPr>
        <w:rPr>
          <w:lang w:eastAsia="fr-FR"/>
        </w:rPr>
      </w:pPr>
      <w:r>
        <w:rPr>
          <w:lang w:eastAsia="fr-FR"/>
        </w:rPr>
        <w:t xml:space="preserve">f r </w:t>
      </w:r>
      <w:r w:rsidR="00C75D51">
        <w:rPr>
          <w:lang w:eastAsia="fr-FR"/>
        </w:rPr>
        <w:t>« </w:t>
      </w:r>
      <w:r>
        <w:rPr>
          <w:lang w:eastAsia="fr-FR"/>
        </w:rPr>
        <w:t>f f</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j=j=J=</w:t>
      </w:r>
      <w:r>
        <w:rPr>
          <w:lang w:eastAsia="fr-FR"/>
        </w:rPr>
        <w:t> ;</w:t>
      </w:r>
      <w:r w:rsidR="00892BA6">
        <w:rPr>
          <w:lang w:eastAsia="fr-FR"/>
        </w:rPr>
        <w:t>d=3=J</w:t>
      </w:r>
      <w:r>
        <w:rPr>
          <w:lang w:eastAsia="fr-FR"/>
        </w:rPr>
        <w:t xml:space="preserve"> </w:t>
      </w:r>
    </w:p>
    <w:p w:rsidR="00C75D51" w:rsidRDefault="00892BA6" w:rsidP="00892BA6">
      <w:pPr>
        <w:rPr>
          <w:lang w:eastAsia="fr-FR"/>
        </w:rPr>
      </w:pPr>
      <w:r>
        <w:rPr>
          <w:lang w:eastAsia="fr-FR"/>
        </w:rPr>
        <w:t>le-vons nos con - certs.</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r i</w:t>
      </w:r>
      <w:r>
        <w:rPr>
          <w:lang w:eastAsia="fr-FR"/>
        </w:rPr>
        <w:t xml:space="preserve"> </w:t>
      </w:r>
    </w:p>
    <w:p w:rsidR="00C75D51" w:rsidRDefault="00892BA6" w:rsidP="00892BA6">
      <w:pPr>
        <w:rPr>
          <w:lang w:eastAsia="fr-FR"/>
        </w:rPr>
      </w:pPr>
      <w:r>
        <w:rPr>
          <w:lang w:eastAsia="fr-FR"/>
        </w:rPr>
        <w:t>Ce sé-jour</w:t>
      </w:r>
      <w:r w:rsidR="00C75D51">
        <w:rPr>
          <w:lang w:eastAsia="fr-FR"/>
        </w:rPr>
        <w:t xml:space="preserve"> </w:t>
      </w:r>
    </w:p>
    <w:p w:rsidR="00C75D51" w:rsidRDefault="00892BA6" w:rsidP="00892BA6">
      <w:pPr>
        <w:rPr>
          <w:lang w:eastAsia="fr-FR"/>
        </w:rPr>
      </w:pPr>
      <w:r>
        <w:rPr>
          <w:lang w:eastAsia="fr-FR"/>
        </w:rPr>
        <w:t>=âq</w:t>
      </w:r>
      <w:r w:rsidR="00C75D51">
        <w:rPr>
          <w:lang w:eastAsia="fr-FR"/>
        </w:rPr>
        <w:t xml:space="preserve"> </w:t>
      </w:r>
    </w:p>
    <w:p w:rsidR="00C75D51" w:rsidRDefault="00892BA6" w:rsidP="00892BA6">
      <w:pPr>
        <w:rPr>
          <w:lang w:eastAsia="fr-FR"/>
        </w:rPr>
      </w:pPr>
      <w:r>
        <w:rPr>
          <w:lang w:eastAsia="fr-FR"/>
        </w:rPr>
        <w:t>3=1=1 ■i--</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de - vient le Ciel</w:t>
      </w:r>
      <w:r w:rsidR="00C75D51">
        <w:rPr>
          <w:lang w:eastAsia="fr-FR"/>
        </w:rPr>
        <w:t xml:space="preserve"> </w:t>
      </w:r>
    </w:p>
    <w:p w:rsidR="00C75D51" w:rsidRDefault="00892BA6" w:rsidP="00892BA6">
      <w:pPr>
        <w:rPr>
          <w:lang w:eastAsia="fr-FR"/>
        </w:rPr>
      </w:pPr>
      <w:r>
        <w:rPr>
          <w:lang w:eastAsia="fr-FR"/>
        </w:rPr>
        <w:t>le-vons nos con - certs.</w:t>
      </w:r>
      <w:r w:rsidR="00C75D51">
        <w:rPr>
          <w:lang w:eastAsia="fr-FR"/>
        </w:rPr>
        <w:t xml:space="preserve"> </w:t>
      </w:r>
    </w:p>
    <w:p w:rsidR="00C75D51" w:rsidRDefault="00892BA6" w:rsidP="00892BA6">
      <w:pPr>
        <w:rPr>
          <w:lang w:eastAsia="fr-FR"/>
        </w:rPr>
      </w:pPr>
      <w:r>
        <w:rPr>
          <w:lang w:eastAsia="fr-FR"/>
        </w:rPr>
        <w:t>Ce sé-jour de - vient le</w:t>
      </w:r>
      <w:r w:rsidR="00C75D51">
        <w:rPr>
          <w:lang w:eastAsia="fr-FR"/>
        </w:rPr>
        <w:t xml:space="preserve"> </w:t>
      </w:r>
    </w:p>
    <w:p w:rsidR="00C75D51" w:rsidRPr="00CD3780" w:rsidRDefault="00892BA6" w:rsidP="00892BA6">
      <w:pPr>
        <w:rPr>
          <w:lang w:val="en-US" w:eastAsia="fr-FR"/>
        </w:rPr>
      </w:pPr>
      <w:r w:rsidRPr="00CD3780">
        <w:rPr>
          <w:lang w:val="en-US" w:eastAsia="fr-FR"/>
        </w:rPr>
        <w:t>Ciel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00C75D51" w:rsidRPr="00CD3780">
        <w:rPr>
          <w:lang w:val="en-US" w:eastAsia="fr-FR"/>
        </w:rPr>
        <w:t> :</w:t>
      </w:r>
      <w:r w:rsidRPr="00CD3780">
        <w:rPr>
          <w:lang w:val="en-US" w:eastAsia="fr-FR"/>
        </w:rPr>
        <w:t xml:space="preserve"> f 1 - i</w:t>
      </w:r>
      <w:r w:rsidRPr="00CD3780">
        <w:rPr>
          <w:lang w:val="en-US" w:eastAsia="fr-FR"/>
        </w:rPr>
        <w:tab/>
        <w:t>--—----</w:t>
      </w:r>
      <w:r w:rsidRPr="00CD3780">
        <w:rPr>
          <w:lang w:val="en-US" w:eastAsia="fr-FR"/>
        </w:rPr>
        <w:tab/>
      </w:r>
      <w:r w:rsidRPr="00CD3780">
        <w:rPr>
          <w:lang w:val="en-US" w:eastAsia="fr-FR"/>
        </w:rPr>
        <w:tab/>
        <w:t>0—</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r>
      <w:r w:rsidR="00C75D51" w:rsidRPr="00CD3780">
        <w:rPr>
          <w:lang w:val="en-US" w:eastAsia="fr-FR"/>
        </w:rPr>
        <w:t>‘</w:t>
      </w:r>
      <w:r w:rsidRPr="00CD3780">
        <w:rPr>
          <w:lang w:val="en-US" w:eastAsia="fr-FR"/>
        </w:rPr>
        <w:t>r-Ç-Z-Ç--</w:t>
      </w:r>
      <w:r w:rsidRPr="00CD3780">
        <w:rPr>
          <w:lang w:val="en-US" w:eastAsia="fr-FR"/>
        </w:rPr>
        <w:tab/>
      </w:r>
      <w:r w:rsidRPr="00CD3780">
        <w:rPr>
          <w:lang w:val="en-US" w:eastAsia="fr-FR"/>
        </w:rPr>
        <w:tab/>
      </w:r>
      <w:r w:rsidRPr="00CD3780">
        <w:rPr>
          <w:lang w:val="en-US" w:eastAsia="fr-FR"/>
        </w:rPr>
        <w:tab/>
      </w:r>
      <w:r w:rsidR="00C75D51" w:rsidRPr="00CD3780">
        <w:rPr>
          <w:lang w:val="en-US" w:eastAsia="fr-FR"/>
        </w:rPr>
        <w:t xml:space="preserve"> </w:t>
      </w:r>
    </w:p>
    <w:p w:rsidR="00C75D51" w:rsidRDefault="00892BA6" w:rsidP="00892BA6">
      <w:pPr>
        <w:rPr>
          <w:lang w:eastAsia="fr-FR"/>
        </w:rPr>
      </w:pPr>
      <w:r>
        <w:rPr>
          <w:lang w:eastAsia="fr-FR"/>
        </w:rPr>
        <w:t>le-vons nos con - certs. Ce sé-jour de - vient le Ciel</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 »</w:t>
      </w:r>
      <w:r w:rsidR="00892BA6" w:rsidRPr="00CD3780">
        <w:rPr>
          <w:lang w:val="en-US" w:eastAsia="fr-FR"/>
        </w:rPr>
        <w:t>—*-j-r—p-</w:t>
      </w:r>
      <w:r w:rsidRPr="00CD3780">
        <w:rPr>
          <w:lang w:val="en-US" w:eastAsia="fr-FR"/>
        </w:rPr>
        <w:t> ?</w:t>
      </w:r>
      <w:r w:rsidR="00892BA6" w:rsidRPr="00CD3780">
        <w:rPr>
          <w:lang w:val="en-US" w:eastAsia="fr-FR"/>
        </w:rPr>
        <w:t xml:space="preserve"> —f- r f-v tp—p p</w:t>
      </w:r>
      <w:r w:rsidRPr="00CD3780">
        <w:rPr>
          <w:lang w:val="en-US" w:eastAsia="fr-FR"/>
        </w:rPr>
        <w:t xml:space="preserve"> </w:t>
      </w:r>
    </w:p>
    <w:p w:rsidR="00C75D51" w:rsidRDefault="00892BA6" w:rsidP="00892BA6">
      <w:pPr>
        <w:rPr>
          <w:lang w:eastAsia="fr-FR"/>
        </w:rPr>
      </w:pPr>
      <w:r>
        <w:rPr>
          <w:lang w:eastAsia="fr-FR"/>
        </w:rPr>
        <w:t xml:space="preserve">Il </w:t>
      </w:r>
      <w:r w:rsidR="00C75D51">
        <w:rPr>
          <w:lang w:eastAsia="fr-FR"/>
        </w:rPr>
        <w:t>‘</w:t>
      </w:r>
      <w:r>
        <w:rPr>
          <w:lang w:eastAsia="fr-FR"/>
        </w:rPr>
        <w:t>Il II</w:t>
      </w:r>
      <w:r w:rsidR="00C75D51">
        <w:rPr>
          <w:lang w:eastAsia="fr-FR"/>
        </w:rPr>
        <w:t xml:space="preserve"> </w:t>
      </w:r>
    </w:p>
    <w:p w:rsidR="00C75D51" w:rsidRDefault="00892BA6" w:rsidP="00892BA6">
      <w:pPr>
        <w:rPr>
          <w:lang w:eastAsia="fr-FR"/>
        </w:rPr>
      </w:pPr>
      <w:r>
        <w:rPr>
          <w:lang w:eastAsia="fr-FR"/>
        </w:rPr>
        <w:t>même</w:t>
      </w:r>
      <w:r w:rsidR="00C75D51">
        <w:rPr>
          <w:lang w:eastAsia="fr-FR"/>
        </w:rPr>
        <w:t> :</w:t>
      </w:r>
      <w:r>
        <w:rPr>
          <w:lang w:eastAsia="fr-FR"/>
        </w:rPr>
        <w:t xml:space="preserve"> Voi-ci le Dieu de l</w:t>
      </w:r>
      <w:r w:rsidR="00C75D51">
        <w:rPr>
          <w:lang w:eastAsia="fr-FR"/>
        </w:rPr>
        <w:t>’</w:t>
      </w:r>
      <w:r>
        <w:rPr>
          <w:lang w:eastAsia="fr-FR"/>
        </w:rPr>
        <w:t>u-ni - vers, de l</w:t>
      </w:r>
      <w:r w:rsidR="00C75D51">
        <w:rPr>
          <w:lang w:eastAsia="fr-FR"/>
        </w:rPr>
        <w:t>’</w:t>
      </w:r>
      <w:r>
        <w:rPr>
          <w:lang w:eastAsia="fr-FR"/>
        </w:rPr>
        <w:t>u- ni - vers.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 — 0—0-</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même</w:t>
      </w:r>
      <w:r w:rsidR="00C75D51">
        <w:rPr>
          <w:lang w:eastAsia="fr-FR"/>
        </w:rPr>
        <w:t> :</w:t>
      </w:r>
      <w:r>
        <w:rPr>
          <w:lang w:eastAsia="fr-FR"/>
        </w:rPr>
        <w:t xml:space="preserve"> Voi-ci le Dieu de l</w:t>
      </w:r>
      <w:r w:rsidR="00C75D51">
        <w:rPr>
          <w:lang w:eastAsia="fr-FR"/>
        </w:rPr>
        <w:t>’</w:t>
      </w:r>
      <w:r>
        <w:rPr>
          <w:lang w:eastAsia="fr-FR"/>
        </w:rPr>
        <w:t>u-ni - vers, de l</w:t>
      </w:r>
      <w:r w:rsidR="00C75D51">
        <w:rPr>
          <w:lang w:eastAsia="fr-FR"/>
        </w:rPr>
        <w:t>’</w:t>
      </w:r>
      <w:r>
        <w:rPr>
          <w:lang w:eastAsia="fr-FR"/>
        </w:rPr>
        <w:t>u- ni - vers. cresc.</w:t>
      </w:r>
      <w:r w:rsidR="00C75D51">
        <w:rPr>
          <w:lang w:eastAsia="fr-FR"/>
        </w:rPr>
        <w:t xml:space="preserve"> </w:t>
      </w:r>
    </w:p>
    <w:p w:rsidR="00C75D51" w:rsidRPr="00CD3780" w:rsidRDefault="00892BA6" w:rsidP="00892BA6">
      <w:pPr>
        <w:rPr>
          <w:lang w:val="en-US" w:eastAsia="fr-FR"/>
        </w:rPr>
      </w:pPr>
      <w:r w:rsidRPr="00CD3780">
        <w:rPr>
          <w:lang w:val="en-US" w:eastAsia="fr-FR"/>
        </w:rPr>
        <w:t>m^Mmm^mmmm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zf=f=</w:t>
      </w:r>
      <w:r w:rsidR="00C75D51" w:rsidRPr="00CD3780">
        <w:rPr>
          <w:lang w:val="en-US" w:eastAsia="fr-FR"/>
        </w:rPr>
        <w:t xml:space="preserve"> </w:t>
      </w:r>
    </w:p>
    <w:p w:rsidR="00C75D51" w:rsidRDefault="00892BA6" w:rsidP="00892BA6">
      <w:pPr>
        <w:rPr>
          <w:lang w:eastAsia="fr-FR"/>
        </w:rPr>
      </w:pPr>
      <w:r>
        <w:rPr>
          <w:lang w:eastAsia="fr-FR"/>
        </w:rPr>
        <w:t>même</w:t>
      </w:r>
      <w:r w:rsidR="00C75D51">
        <w:rPr>
          <w:lang w:eastAsia="fr-FR"/>
        </w:rPr>
        <w:t> :</w:t>
      </w:r>
      <w:r>
        <w:rPr>
          <w:lang w:eastAsia="fr-FR"/>
        </w:rPr>
        <w:t xml:space="preserve"> Voi-ci le Dieu de l</w:t>
      </w:r>
      <w:r w:rsidR="00C75D51">
        <w:rPr>
          <w:lang w:eastAsia="fr-FR"/>
        </w:rPr>
        <w:t>’</w:t>
      </w:r>
      <w:r>
        <w:rPr>
          <w:lang w:eastAsia="fr-FR"/>
        </w:rPr>
        <w:t>u-ni - vers, de l</w:t>
      </w:r>
      <w:r w:rsidR="00C75D51">
        <w:rPr>
          <w:lang w:eastAsia="fr-FR"/>
        </w:rPr>
        <w:t>’</w:t>
      </w:r>
      <w:r>
        <w:rPr>
          <w:lang w:eastAsia="fr-FR"/>
        </w:rPr>
        <w:t>u- ni - vers.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Tu viens à nous, Dieu de clémence, Tu viens nous combler de faveurs. Pour prix de ton amour immense, O doux Jésus, reçois nos cœurs.</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P. Brydaine-</w:t>
      </w:r>
      <w:r w:rsidR="00C75D51">
        <w:rPr>
          <w:lang w:eastAsia="fr-FR"/>
        </w:rPr>
        <w:t xml:space="preserve"> </w:t>
      </w:r>
    </w:p>
    <w:p w:rsidR="00C75D51" w:rsidRDefault="00892BA6" w:rsidP="00892BA6">
      <w:pPr>
        <w:rPr>
          <w:lang w:eastAsia="fr-FR"/>
        </w:rPr>
      </w:pPr>
      <w:r>
        <w:rPr>
          <w:lang w:eastAsia="fr-FR"/>
        </w:rPr>
        <w:t>du P.</w:t>
      </w:r>
      <w:r w:rsidR="00C75D51">
        <w:rPr>
          <w:lang w:eastAsia="fr-FR"/>
        </w:rPr>
        <w:t xml:space="preserve"> </w:t>
      </w:r>
    </w:p>
    <w:p w:rsidR="00C75D51" w:rsidRDefault="00892BA6" w:rsidP="00892BA6">
      <w:pPr>
        <w:rPr>
          <w:lang w:eastAsia="fr-FR"/>
        </w:rPr>
      </w:pPr>
      <w:r>
        <w:rPr>
          <w:lang w:eastAsia="fr-FR"/>
        </w:rPr>
        <w:t>Lcnlo.</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p I PU</w:t>
      </w:r>
      <w:r>
        <w:rPr>
          <w:lang w:eastAsia="fr-FR"/>
        </w:rPr>
        <w:t xml:space="preserve"> </w:t>
      </w:r>
    </w:p>
    <w:p w:rsidR="00C75D51" w:rsidRDefault="00892BA6" w:rsidP="00892BA6">
      <w:pPr>
        <w:rPr>
          <w:lang w:eastAsia="fr-FR"/>
        </w:rPr>
      </w:pPr>
      <w:r>
        <w:rPr>
          <w:lang w:eastAsia="fr-FR"/>
        </w:rPr>
        <w:t>b*</w:t>
      </w:r>
      <w:r w:rsidR="00C75D51">
        <w:rPr>
          <w:lang w:eastAsia="fr-FR"/>
        </w:rPr>
        <w:t xml:space="preserve"> </w:t>
      </w:r>
    </w:p>
    <w:p w:rsidR="00C75D51" w:rsidRDefault="00892BA6" w:rsidP="00892BA6">
      <w:pPr>
        <w:rPr>
          <w:lang w:eastAsia="fr-FR"/>
        </w:rPr>
      </w:pPr>
      <w:r>
        <w:rPr>
          <w:lang w:eastAsia="fr-FR"/>
        </w:rPr>
        <w:t>Sur cet au- tel, Ah 1 que vois-je pa - raî - tre I Jé-sus, mon</w:t>
      </w:r>
      <w:r w:rsidR="00C75D51">
        <w:rPr>
          <w:lang w:eastAsia="fr-FR"/>
        </w:rPr>
        <w:t xml:space="preserve"> </w:t>
      </w:r>
    </w:p>
    <w:p w:rsidR="00C75D51" w:rsidRDefault="00892BA6" w:rsidP="00892BA6">
      <w:pPr>
        <w:rPr>
          <w:lang w:eastAsia="fr-FR"/>
        </w:rPr>
      </w:pPr>
      <w:r>
        <w:rPr>
          <w:lang w:eastAsia="fr-FR"/>
        </w:rPr>
        <w:t>EEÊ ^EÉÊÈË^â</w:t>
      </w:r>
      <w:r w:rsidR="00C75D51">
        <w:rPr>
          <w:lang w:eastAsia="fr-FR"/>
        </w:rPr>
        <w:t xml:space="preserve"> </w:t>
      </w:r>
    </w:p>
    <w:p w:rsidR="00C75D51" w:rsidRDefault="00892BA6" w:rsidP="00892BA6">
      <w:pPr>
        <w:rPr>
          <w:lang w:eastAsia="fr-FR"/>
        </w:rPr>
      </w:pPr>
      <w:r>
        <w:rPr>
          <w:lang w:eastAsia="fr-FR"/>
        </w:rPr>
        <w:t>vr</w:t>
      </w:r>
      <w:r w:rsidR="00C75D51">
        <w:rPr>
          <w:lang w:eastAsia="fr-FR"/>
        </w:rPr>
        <w:t xml:space="preserve"> </w:t>
      </w:r>
    </w:p>
    <w:p w:rsidR="00C75D51" w:rsidRDefault="00892BA6" w:rsidP="00892BA6">
      <w:pPr>
        <w:rPr>
          <w:lang w:eastAsia="fr-FR"/>
        </w:rPr>
      </w:pPr>
      <w:r>
        <w:rPr>
          <w:lang w:eastAsia="fr-FR"/>
        </w:rPr>
        <w:t>Sur cet au- tel, Ah I que vois-je pa - raî - tre</w:t>
      </w:r>
      <w:r w:rsidR="00C75D51">
        <w:rPr>
          <w:lang w:eastAsia="fr-FR"/>
        </w:rPr>
        <w:t> !</w:t>
      </w:r>
      <w:r>
        <w:rPr>
          <w:lang w:eastAsia="fr-FR"/>
        </w:rPr>
        <w:t xml:space="preserve"> Jé-sus, mon</w:t>
      </w:r>
      <w:r w:rsidR="00C75D51">
        <w:rPr>
          <w:lang w:eastAsia="fr-FR"/>
        </w:rPr>
        <w:t xml:space="preserve"> </w:t>
      </w:r>
    </w:p>
    <w:p w:rsidR="00C75D51" w:rsidRDefault="00892BA6" w:rsidP="00892BA6">
      <w:pPr>
        <w:rPr>
          <w:lang w:eastAsia="fr-FR"/>
        </w:rPr>
      </w:pPr>
      <w:r>
        <w:rPr>
          <w:lang w:eastAsia="fr-FR"/>
        </w:rPr>
        <w:t>hlsêêeî</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 </w:t>
      </w:r>
    </w:p>
    <w:p w:rsidR="00C75D51" w:rsidRDefault="00892BA6" w:rsidP="00892BA6">
      <w:pPr>
        <w:rPr>
          <w:lang w:eastAsia="fr-FR"/>
        </w:rPr>
      </w:pPr>
      <w:r>
        <w:rPr>
          <w:lang w:eastAsia="fr-FR"/>
        </w:rPr>
        <w:t>tu</w:t>
      </w:r>
      <w:r w:rsidR="00C75D51">
        <w:rPr>
          <w:lang w:eastAsia="fr-FR"/>
        </w:rPr>
        <w:t xml:space="preserve"> </w:t>
      </w:r>
    </w:p>
    <w:p w:rsidR="00C75D51" w:rsidRDefault="00892BA6" w:rsidP="00892BA6">
      <w:pPr>
        <w:rPr>
          <w:lang w:eastAsia="fr-FR"/>
        </w:rPr>
      </w:pPr>
      <w:r>
        <w:rPr>
          <w:lang w:eastAsia="fr-FR"/>
        </w:rPr>
        <w:t>Sur cet au- tel, Ah</w:t>
      </w:r>
      <w:r w:rsidR="00C75D51">
        <w:rPr>
          <w:lang w:eastAsia="fr-FR"/>
        </w:rPr>
        <w:t> !</w:t>
      </w:r>
      <w:r>
        <w:rPr>
          <w:lang w:eastAsia="fr-FR"/>
        </w:rPr>
        <w:t xml:space="preserve"> que vois-je pa - rai - tre</w:t>
      </w:r>
      <w:r w:rsidR="00C75D51">
        <w:rPr>
          <w:lang w:eastAsia="fr-FR"/>
        </w:rPr>
        <w:t> !</w:t>
      </w:r>
      <w:r>
        <w:rPr>
          <w:lang w:eastAsia="fr-FR"/>
        </w:rPr>
        <w:t xml:space="preserve"> Jé-sus, mon</w:t>
      </w:r>
      <w:r w:rsidR="00C75D51">
        <w:rPr>
          <w:lang w:eastAsia="fr-FR"/>
        </w:rPr>
        <w:t xml:space="preserve"> </w:t>
      </w:r>
    </w:p>
    <w:p w:rsidR="00C75D51" w:rsidRDefault="00892BA6" w:rsidP="00892BA6">
      <w:pPr>
        <w:rPr>
          <w:lang w:eastAsia="fr-FR"/>
        </w:rPr>
      </w:pPr>
      <w:r>
        <w:rPr>
          <w:lang w:eastAsia="fr-FR"/>
        </w:rPr>
        <w:t>1-1 p</w:t>
      </w:r>
      <w:r w:rsidR="00C75D51">
        <w:rPr>
          <w:lang w:eastAsia="fr-FR"/>
        </w:rPr>
        <w:t> ?</w:t>
      </w:r>
      <w:r>
        <w:rPr>
          <w:lang w:eastAsia="fr-FR"/>
        </w:rPr>
        <w:t xml:space="preserve"> </w:t>
      </w:r>
      <w:r w:rsidR="00C75D51">
        <w:rPr>
          <w:lang w:eastAsia="fr-FR"/>
        </w:rPr>
        <w:t>‘</w:t>
      </w:r>
      <w:r>
        <w:rPr>
          <w:lang w:eastAsia="fr-FR"/>
        </w:rPr>
        <w:t xml:space="preserve"> r v r r vl |</w:t>
      </w:r>
      <w:r>
        <w:rPr>
          <w:lang w:eastAsia="fr-FR"/>
        </w:rPr>
        <w:tab/>
        <w:t>ff^,</w:t>
      </w:r>
      <w:r w:rsidR="00C75D51">
        <w:rPr>
          <w:lang w:eastAsia="fr-FR"/>
        </w:rPr>
        <w:t xml:space="preserve"> ? </w:t>
      </w:r>
    </w:p>
    <w:p w:rsidR="00C75D51" w:rsidRDefault="00892BA6" w:rsidP="00892BA6">
      <w:pPr>
        <w:rPr>
          <w:lang w:eastAsia="fr-FR"/>
        </w:rPr>
      </w:pPr>
      <w:r>
        <w:rPr>
          <w:lang w:eastAsia="fr-FR"/>
        </w:rPr>
        <w:t>Roi,</w:t>
      </w:r>
      <w:r w:rsidR="00C75D51">
        <w:rPr>
          <w:lang w:eastAsia="fr-FR"/>
        </w:rPr>
        <w:t xml:space="preserve"> </w:t>
      </w:r>
    </w:p>
    <w:p w:rsidR="00C75D51" w:rsidRDefault="00892BA6" w:rsidP="00892BA6">
      <w:pPr>
        <w:rPr>
          <w:lang w:eastAsia="fr-FR"/>
        </w:rPr>
      </w:pPr>
      <w:r>
        <w:rPr>
          <w:lang w:eastAsia="fr-FR"/>
        </w:rPr>
        <w:t>mon di-vin mai - tre, Sur cet au - tel</w:t>
      </w:r>
      <w:r w:rsidR="00C75D51">
        <w:rPr>
          <w:lang w:eastAsia="fr-FR"/>
        </w:rPr>
        <w:t> !</w:t>
      </w:r>
      <w:r>
        <w:rPr>
          <w:lang w:eastAsia="fr-FR"/>
        </w:rPr>
        <w:t xml:space="preserve"> Sain-te vie-</w:t>
      </w:r>
      <w:r w:rsidR="00C75D51">
        <w:rPr>
          <w:lang w:eastAsia="fr-FR"/>
        </w:rPr>
        <w:t xml:space="preserve"> </w:t>
      </w:r>
    </w:p>
    <w:p w:rsidR="00C75D51" w:rsidRDefault="00892BA6" w:rsidP="00892BA6">
      <w:pPr>
        <w:rPr>
          <w:lang w:eastAsia="fr-FR"/>
        </w:rPr>
      </w:pPr>
      <w:r>
        <w:rPr>
          <w:lang w:eastAsia="fr-FR"/>
        </w:rPr>
        <w:t>ïEÉÊl</w:t>
      </w:r>
      <w:r w:rsidR="00C75D51">
        <w:rPr>
          <w:lang w:eastAsia="fr-FR"/>
        </w:rPr>
        <w:t xml:space="preserve"> : </w:t>
      </w:r>
    </w:p>
    <w:p w:rsidR="00C75D51" w:rsidRDefault="00892BA6" w:rsidP="00892BA6">
      <w:pPr>
        <w:rPr>
          <w:lang w:eastAsia="fr-FR"/>
        </w:rPr>
      </w:pPr>
      <w:r>
        <w:rPr>
          <w:lang w:eastAsia="fr-FR"/>
        </w:rPr>
        <w:t>Roi,</w:t>
      </w:r>
      <w:r w:rsidR="00C75D51">
        <w:rPr>
          <w:lang w:eastAsia="fr-FR"/>
        </w:rPr>
        <w:t xml:space="preserve"> </w:t>
      </w:r>
    </w:p>
    <w:p w:rsidR="00C75D51" w:rsidRDefault="00892BA6" w:rsidP="00892BA6">
      <w:pPr>
        <w:rPr>
          <w:lang w:eastAsia="fr-FR"/>
        </w:rPr>
      </w:pPr>
      <w:r>
        <w:rPr>
          <w:lang w:eastAsia="fr-FR"/>
        </w:rPr>
        <w:t>•</w:t>
      </w:r>
      <w:r w:rsidR="00C75D51">
        <w:rPr>
          <w:lang w:eastAsia="fr-FR"/>
        </w:rPr>
        <w:t> » »</w:t>
      </w:r>
      <w:r>
        <w:rPr>
          <w:lang w:eastAsia="fr-FR"/>
        </w:rPr>
        <w:t xml:space="preserve"> f .</w:t>
      </w:r>
      <w:r w:rsidR="00C75D51">
        <w:rPr>
          <w:lang w:eastAsia="fr-FR"/>
        </w:rPr>
        <w:t xml:space="preserve"> </w:t>
      </w:r>
    </w:p>
    <w:p w:rsidR="00C75D51" w:rsidRDefault="00892BA6" w:rsidP="00892BA6">
      <w:pPr>
        <w:rPr>
          <w:lang w:eastAsia="fr-FR"/>
        </w:rPr>
      </w:pPr>
      <w:r>
        <w:rPr>
          <w:lang w:eastAsia="fr-FR"/>
        </w:rPr>
        <w:t>-h—H—b—I--</w:t>
      </w:r>
      <w:r w:rsidR="00C75D51">
        <w:rPr>
          <w:lang w:eastAsia="fr-FR"/>
        </w:rPr>
        <w:t xml:space="preserve"> </w:t>
      </w:r>
    </w:p>
    <w:p w:rsidR="00C75D51" w:rsidRDefault="00892BA6" w:rsidP="00892BA6">
      <w:pPr>
        <w:rPr>
          <w:lang w:eastAsia="fr-FR"/>
        </w:rPr>
      </w:pPr>
      <w:r>
        <w:rPr>
          <w:lang w:eastAsia="fr-FR"/>
        </w:rPr>
        <w:t>V—^—I--h-</w:t>
      </w:r>
      <w:r w:rsidR="00C75D51">
        <w:rPr>
          <w:lang w:eastAsia="fr-FR"/>
        </w:rPr>
        <w:t xml:space="preserve"> </w:t>
      </w:r>
    </w:p>
    <w:p w:rsidR="00C75D51" w:rsidRDefault="00892BA6" w:rsidP="00892BA6">
      <w:pPr>
        <w:rPr>
          <w:lang w:eastAsia="fr-FR"/>
        </w:rPr>
      </w:pPr>
      <w:r>
        <w:rPr>
          <w:lang w:eastAsia="fr-FR"/>
        </w:rPr>
        <w:t>----n&lt;_</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3=51</w:t>
      </w:r>
      <w:r w:rsidR="00C75D51">
        <w:rPr>
          <w:lang w:eastAsia="fr-FR"/>
        </w:rPr>
        <w:t xml:space="preserve"> </w:t>
      </w:r>
    </w:p>
    <w:p w:rsidR="00C75D51" w:rsidRDefault="00892BA6" w:rsidP="00892BA6">
      <w:pPr>
        <w:rPr>
          <w:lang w:eastAsia="fr-FR"/>
        </w:rPr>
      </w:pPr>
      <w:r>
        <w:rPr>
          <w:lang w:eastAsia="fr-FR"/>
        </w:rPr>
        <w:t>mon di-vin mal - tre,</w:t>
      </w:r>
      <w:r w:rsidR="00C75D51">
        <w:rPr>
          <w:lang w:eastAsia="fr-FR"/>
        </w:rPr>
        <w:t xml:space="preserve"> </w:t>
      </w:r>
    </w:p>
    <w:p w:rsidR="00C75D51" w:rsidRDefault="00892BA6" w:rsidP="00892BA6">
      <w:pPr>
        <w:rPr>
          <w:lang w:eastAsia="fr-FR"/>
        </w:rPr>
      </w:pPr>
      <w:r>
        <w:rPr>
          <w:lang w:eastAsia="fr-FR"/>
        </w:rPr>
        <w:lastRenderedPageBreak/>
        <w:t>Sur cet au - tel I Sain-te vie-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Roi,</w:t>
      </w:r>
      <w:r w:rsidR="00C75D51">
        <w:rPr>
          <w:lang w:eastAsia="fr-FR"/>
        </w:rPr>
        <w:t xml:space="preserve"> </w:t>
      </w:r>
    </w:p>
    <w:p w:rsidR="00C75D51" w:rsidRDefault="00892BA6" w:rsidP="00892BA6">
      <w:pPr>
        <w:rPr>
          <w:lang w:eastAsia="fr-FR"/>
        </w:rPr>
      </w:pPr>
      <w:r>
        <w:rPr>
          <w:lang w:eastAsia="fr-FR"/>
        </w:rPr>
        <w:t>mon di-vin mai</w:t>
      </w:r>
      <w:r w:rsidR="00C75D51">
        <w:rPr>
          <w:lang w:eastAsia="fr-FR"/>
        </w:rPr>
        <w:t xml:space="preserve"> </w:t>
      </w:r>
    </w:p>
    <w:p w:rsidR="00C75D51" w:rsidRDefault="00892BA6" w:rsidP="00892BA6">
      <w:pPr>
        <w:rPr>
          <w:lang w:eastAsia="fr-FR"/>
        </w:rPr>
      </w:pPr>
      <w:r>
        <w:rPr>
          <w:lang w:eastAsia="fr-FR"/>
        </w:rPr>
        <w:t>mf |S</w:t>
      </w:r>
      <w:r w:rsidR="00C75D51">
        <w:rPr>
          <w:lang w:eastAsia="fr-FR"/>
        </w:rPr>
        <w:t xml:space="preserve"> </w:t>
      </w:r>
    </w:p>
    <w:p w:rsidR="00C75D51" w:rsidRDefault="00892BA6" w:rsidP="00892BA6">
      <w:pPr>
        <w:rPr>
          <w:lang w:eastAsia="fr-FR"/>
        </w:rPr>
      </w:pPr>
      <w:r>
        <w:rPr>
          <w:lang w:eastAsia="fr-FR"/>
        </w:rPr>
        <w:t>tre, S</w:t>
      </w:r>
      <w:r w:rsidR="00C75D51">
        <w:rPr>
          <w:lang w:eastAsia="fr-FR"/>
        </w:rPr>
        <w:t xml:space="preserve"> </w:t>
      </w:r>
    </w:p>
    <w:p w:rsidR="00C75D51" w:rsidRPr="00CD3780" w:rsidRDefault="00892BA6" w:rsidP="00892BA6">
      <w:pPr>
        <w:rPr>
          <w:lang w:val="en-US" w:eastAsia="fr-FR"/>
        </w:rPr>
      </w:pPr>
      <w:r>
        <w:rPr>
          <w:lang w:eastAsia="fr-FR"/>
        </w:rPr>
        <w:t>Sur cet au - tel</w:t>
      </w:r>
      <w:r w:rsidR="00C75D51">
        <w:rPr>
          <w:lang w:eastAsia="fr-FR"/>
        </w:rPr>
        <w:t> !</w:t>
      </w:r>
      <w:r>
        <w:rPr>
          <w:lang w:eastAsia="fr-FR"/>
        </w:rPr>
        <w:t xml:space="preserve"> </w:t>
      </w:r>
      <w:r w:rsidRPr="00CD3780">
        <w:rPr>
          <w:lang w:val="en-US" w:eastAsia="fr-FR"/>
        </w:rPr>
        <w:t>Sain-te p ^ail.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w:t>
      </w:r>
      <w:r w:rsidRPr="00CD3780">
        <w:rPr>
          <w:lang w:val="en-US" w:eastAsia="fr-FR"/>
        </w:rPr>
        <w:t>-■-H-^-r -i- 1 _ r r</w:t>
      </w:r>
      <w:r w:rsidR="00C75D51" w:rsidRPr="00CD3780">
        <w:rPr>
          <w:lang w:val="en-US" w:eastAsia="fr-FR"/>
        </w:rPr>
        <w:t xml:space="preserve"> </w:t>
      </w:r>
    </w:p>
    <w:p w:rsidR="00C75D51" w:rsidRDefault="00892BA6" w:rsidP="00892BA6">
      <w:pPr>
        <w:rPr>
          <w:lang w:eastAsia="fr-FR"/>
        </w:rPr>
      </w:pPr>
      <w:r>
        <w:rPr>
          <w:lang w:eastAsia="fr-FR"/>
        </w:rPr>
        <w:t>ti - me, Vous ex-pi- ez mon cri - me, Sur cet au - tel. mf p ralL feî --------■ ------</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r>
        <w:rPr>
          <w:lang w:eastAsia="fr-FR"/>
        </w:rPr>
        <w:t> » »</w:t>
      </w:r>
      <w:r w:rsidR="00892BA6">
        <w:rPr>
          <w:lang w:eastAsia="fr-FR"/>
        </w:rPr>
        <w:t xml:space="preserve"> </w:t>
      </w:r>
      <w:r>
        <w:rPr>
          <w:lang w:eastAsia="fr-FR"/>
        </w:rPr>
        <w:t>« </w:t>
      </w:r>
      <w:r w:rsidR="00892BA6">
        <w:rPr>
          <w:lang w:eastAsia="fr-FR"/>
        </w:rPr>
        <w:t>•</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9</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ti - me, Vous ex-pi- ez mon cri - me, Sur cet au - tel. mf</w:t>
      </w:r>
      <w:r>
        <w:rPr>
          <w:lang w:eastAsia="fr-FR"/>
        </w:rPr>
        <w:tab/>
        <w:t>P "nll.</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 xml:space="preserve"> </w:t>
      </w:r>
      <w:r>
        <w:rPr>
          <w:lang w:eastAsia="fr-FR"/>
        </w:rPr>
        <w:t>‘</w:t>
      </w:r>
      <w:r w:rsidR="00892BA6">
        <w:rPr>
          <w:lang w:eastAsia="fr-FR"/>
        </w:rPr>
        <w:t xml:space="preserve"> tu wz</w:t>
      </w:r>
      <w:r>
        <w:rPr>
          <w:lang w:eastAsia="fr-FR"/>
        </w:rPr>
        <w:t xml:space="preserve"> </w:t>
      </w:r>
    </w:p>
    <w:p w:rsidR="00C75D51" w:rsidRDefault="00892BA6" w:rsidP="00892BA6">
      <w:pPr>
        <w:rPr>
          <w:lang w:eastAsia="fr-FR"/>
        </w:rPr>
      </w:pPr>
      <w:r>
        <w:rPr>
          <w:lang w:eastAsia="fr-FR"/>
        </w:rPr>
        <w:t>9-V-</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me, Vous ex-pi- ez mon cri - me, Sur cet au - tel,</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De tout mon cœur, Dans ce profond mystère Je vous adore et vous révère De tout mon cœur</w:t>
      </w:r>
      <w:r w:rsidR="00C75D51">
        <w:rPr>
          <w:lang w:eastAsia="fr-FR"/>
        </w:rPr>
        <w:t> ;</w:t>
      </w:r>
      <w:r>
        <w:rPr>
          <w:lang w:eastAsia="fr-FR"/>
        </w:rPr>
        <w:t xml:space="preserve"> Bonté suprême 1 Que toujours je vous aime De tout mon cœur</w:t>
      </w:r>
      <w:r w:rsidR="00C75D51">
        <w:rPr>
          <w:lang w:eastAsia="fr-FR"/>
        </w:rPr>
        <w:t xml:space="preserve"> ! </w:t>
      </w:r>
    </w:p>
    <w:p w:rsidR="00C75D51" w:rsidRDefault="00892BA6" w:rsidP="00892BA6">
      <w:pPr>
        <w:rPr>
          <w:lang w:eastAsia="fr-FR"/>
        </w:rPr>
      </w:pPr>
      <w:r>
        <w:rPr>
          <w:lang w:eastAsia="fr-FR"/>
        </w:rPr>
        <w:t>184</w:t>
      </w:r>
      <w:r w:rsidR="00C75D51">
        <w:rPr>
          <w:lang w:eastAsia="fr-FR"/>
        </w:rPr>
        <w:t xml:space="preserve"> </w:t>
      </w:r>
    </w:p>
    <w:p w:rsidR="00C75D51" w:rsidRDefault="00892BA6" w:rsidP="00892BA6">
      <w:pPr>
        <w:rPr>
          <w:lang w:eastAsia="fr-FR"/>
        </w:rPr>
      </w:pPr>
      <w:r>
        <w:rPr>
          <w:lang w:eastAsia="fr-FR"/>
        </w:rPr>
        <w:t>N° 101.</w:t>
      </w:r>
      <w:r w:rsidR="00C75D51">
        <w:rPr>
          <w:lang w:eastAsia="fr-FR"/>
        </w:rPr>
        <w:t xml:space="preserve"> </w:t>
      </w:r>
    </w:p>
    <w:p w:rsidR="00C75D51" w:rsidRDefault="00892BA6" w:rsidP="00892BA6">
      <w:pPr>
        <w:rPr>
          <w:lang w:eastAsia="fr-FR"/>
        </w:rPr>
      </w:pPr>
      <w:r>
        <w:rPr>
          <w:lang w:eastAsia="fr-FR"/>
        </w:rPr>
        <w:t>meme sujet</w:t>
      </w:r>
      <w:r w:rsidR="00C75D51">
        <w:rPr>
          <w:lang w:eastAsia="fr-FR"/>
        </w:rPr>
        <w:t xml:space="preserve"> </w:t>
      </w:r>
    </w:p>
    <w:p w:rsidR="00C75D51" w:rsidRDefault="00892BA6" w:rsidP="00892BA6">
      <w:pPr>
        <w:rPr>
          <w:lang w:eastAsia="fr-FR"/>
        </w:rPr>
      </w:pPr>
      <w:r>
        <w:rPr>
          <w:lang w:eastAsia="fr-FR"/>
        </w:rPr>
        <w:t>J. G.</w:t>
      </w:r>
      <w:r w:rsidR="00C75D51">
        <w:rPr>
          <w:lang w:eastAsia="fr-FR"/>
        </w:rPr>
        <w:t xml:space="preserve"> </w:t>
      </w:r>
    </w:p>
    <w:p w:rsidR="00C75D51" w:rsidRDefault="00C75D51" w:rsidP="00892BA6">
      <w:pPr>
        <w:rPr>
          <w:lang w:eastAsia="fr-FR"/>
        </w:rPr>
      </w:pPr>
      <w:r>
        <w:rPr>
          <w:lang w:eastAsia="fr-FR"/>
        </w:rPr>
        <w:t> !</w:t>
      </w:r>
      <w:r w:rsidR="00892BA6">
        <w:rPr>
          <w:lang w:eastAsia="fr-FR"/>
        </w:rPr>
        <w:t>i, mort ea 1</w:t>
      </w:r>
      <w:r>
        <w:rPr>
          <w:lang w:eastAsia="fr-FR"/>
        </w:rPr>
        <w:t xml:space="preserve"> </w:t>
      </w:r>
    </w:p>
    <w:p w:rsidR="00C75D51" w:rsidRPr="00CD3780" w:rsidRDefault="00892BA6" w:rsidP="00892BA6">
      <w:pPr>
        <w:rPr>
          <w:lang w:val="en-US" w:eastAsia="fr-FR"/>
        </w:rPr>
      </w:pPr>
      <w:r w:rsidRPr="00CD3780">
        <w:rPr>
          <w:lang w:val="en-US" w:eastAsia="fr-FR"/>
        </w:rPr>
        <w:t>Andantino.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—&gt;-----</w:t>
      </w:r>
      <w:r w:rsidR="00C75D51" w:rsidRPr="00CD3780">
        <w:rPr>
          <w:lang w:val="en-US" w:eastAsia="fr-FR"/>
        </w:rPr>
        <w:t>» </w:t>
      </w:r>
      <w:r w:rsidRPr="00CD3780">
        <w:rPr>
          <w:lang w:val="en-US" w:eastAsia="fr-FR"/>
        </w:rPr>
        <w:t xml:space="preserve"> J^ -i *-î-J--m-3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Pr="00CD3780">
        <w:rPr>
          <w:lang w:val="en-US" w:eastAsia="fr-FR"/>
        </w:rPr>
        <w:tab/>
        <w:t>I</w:t>
      </w:r>
      <w:r w:rsidRPr="00CD3780">
        <w:rPr>
          <w:lang w:val="en-US" w:eastAsia="fr-FR"/>
        </w:rPr>
        <w:tab/>
        <w:t>J I,</w:t>
      </w:r>
      <w:r w:rsidRPr="00CD3780">
        <w:rPr>
          <w:lang w:val="en-US" w:eastAsia="fr-FR"/>
        </w:rPr>
        <w:tab/>
        <w:t>1 f I</w:t>
      </w:r>
      <w:r w:rsidRPr="00CD3780">
        <w:rPr>
          <w:lang w:val="en-US" w:eastAsia="fr-FR"/>
        </w:rPr>
        <w:tab/>
      </w:r>
      <w:r w:rsidR="00C75D51" w:rsidRPr="00CD3780">
        <w:rPr>
          <w:lang w:val="en-US" w:eastAsia="fr-FR"/>
        </w:rPr>
        <w:t> ;</w:t>
      </w:r>
      <w:r w:rsidRPr="00CD3780">
        <w:rPr>
          <w:lang w:val="en-US" w:eastAsia="fr-FR"/>
        </w:rPr>
        <w:t xml:space="preserve"> MJ 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Default="00892BA6" w:rsidP="00892BA6">
      <w:pPr>
        <w:rPr>
          <w:lang w:eastAsia="fr-FR"/>
        </w:rPr>
      </w:pPr>
      <w:r>
        <w:rPr>
          <w:lang w:eastAsia="fr-FR"/>
        </w:rPr>
        <w:t>Vie</w:t>
      </w:r>
      <w:r w:rsidR="00C75D51">
        <w:rPr>
          <w:lang w:eastAsia="fr-FR"/>
        </w:rPr>
        <w:t xml:space="preserve"> </w:t>
      </w:r>
    </w:p>
    <w:p w:rsidR="00C75D51" w:rsidRDefault="00892BA6" w:rsidP="00892BA6">
      <w:pPr>
        <w:rPr>
          <w:lang w:eastAsia="fr-FR"/>
        </w:rPr>
      </w:pPr>
      <w:r>
        <w:rPr>
          <w:lang w:eastAsia="fr-FR"/>
        </w:rPr>
        <w:t>tî</w:t>
      </w:r>
      <w:r w:rsidR="00C75D51">
        <w:rPr>
          <w:lang w:eastAsia="fr-FR"/>
        </w:rPr>
        <w:t xml:space="preserve"> </w:t>
      </w:r>
    </w:p>
    <w:p w:rsidR="00C75D51" w:rsidRDefault="00892BA6" w:rsidP="00892BA6">
      <w:pPr>
        <w:rPr>
          <w:lang w:eastAsia="fr-FR"/>
        </w:rPr>
      </w:pPr>
      <w:r>
        <w:rPr>
          <w:lang w:eastAsia="fr-FR"/>
        </w:rPr>
        <w:t>— r&gt;-rj</w:t>
      </w:r>
      <w:r w:rsidR="00C75D51">
        <w:rPr>
          <w:lang w:eastAsia="fr-FR"/>
        </w:rPr>
        <w:t xml:space="preserve">’ </w:t>
      </w:r>
    </w:p>
    <w:p w:rsidR="00C75D51" w:rsidRDefault="00892BA6" w:rsidP="00892BA6">
      <w:pPr>
        <w:rPr>
          <w:lang w:eastAsia="fr-FR"/>
        </w:rPr>
      </w:pPr>
      <w:r>
        <w:rPr>
          <w:lang w:eastAsia="fr-FR"/>
        </w:rPr>
        <w:t>me Su</w:t>
      </w:r>
      <w:r w:rsidR="00C75D51">
        <w:rPr>
          <w:lang w:eastAsia="fr-FR"/>
        </w:rPr>
        <w:t xml:space="preserve"> </w:t>
      </w:r>
    </w:p>
    <w:p w:rsidR="00C75D51" w:rsidRDefault="00892BA6" w:rsidP="00892BA6">
      <w:pPr>
        <w:rPr>
          <w:lang w:eastAsia="fr-FR"/>
        </w:rPr>
      </w:pPr>
      <w:r>
        <w:rPr>
          <w:lang w:eastAsia="fr-FR"/>
        </w:rPr>
        <w:t>l&gt; û</w:t>
      </w:r>
      <w:r w:rsidR="00C75D51">
        <w:rPr>
          <w:lang w:eastAsia="fr-FR"/>
        </w:rPr>
        <w:t xml:space="preserve"> </w:t>
      </w:r>
    </w:p>
    <w:p w:rsidR="00C75D51" w:rsidRDefault="00892BA6" w:rsidP="00892BA6">
      <w:pPr>
        <w:rPr>
          <w:lang w:eastAsia="fr-FR"/>
        </w:rPr>
      </w:pPr>
      <w:r>
        <w:rPr>
          <w:lang w:eastAsia="fr-FR"/>
        </w:rPr>
        <w:t>bli-me, Pon - tife é - ter -</w:t>
      </w:r>
      <w:r w:rsidR="00C75D51">
        <w:rPr>
          <w:lang w:eastAsia="fr-FR"/>
        </w:rPr>
        <w:t xml:space="preserve"> </w:t>
      </w:r>
    </w:p>
    <w:p w:rsidR="00C75D51" w:rsidRDefault="00892BA6" w:rsidP="00892BA6">
      <w:pPr>
        <w:rPr>
          <w:lang w:eastAsia="fr-FR"/>
        </w:rPr>
      </w:pPr>
      <w:r>
        <w:rPr>
          <w:lang w:eastAsia="fr-FR"/>
        </w:rPr>
        <w:t>ÊPi</w:t>
      </w:r>
      <w:r w:rsidR="00C75D51">
        <w:rPr>
          <w:lang w:eastAsia="fr-FR"/>
        </w:rPr>
        <w:t xml:space="preserve"> </w:t>
      </w:r>
    </w:p>
    <w:p w:rsidR="00C75D51" w:rsidRDefault="00892BA6" w:rsidP="00892BA6">
      <w:pPr>
        <w:rPr>
          <w:lang w:eastAsia="fr-FR"/>
        </w:rPr>
      </w:pPr>
      <w:r>
        <w:rPr>
          <w:lang w:eastAsia="fr-FR"/>
        </w:rPr>
        <w:t>Vie - 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w:t>
      </w:r>
      <w:r w:rsidR="00C75D51">
        <w:rPr>
          <w:lang w:eastAsia="fr-FR"/>
        </w:rPr>
        <w:t>» </w:t>
      </w:r>
      <w:r>
        <w:rPr>
          <w:lang w:eastAsia="fr-FR"/>
        </w:rPr>
        <w:t>&lt;—■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me Su - bli-me, Pon - tife é - ter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Vie - ti me Su - bli-me, Pon - tife</w:t>
      </w:r>
      <w:r w:rsidR="00C75D51">
        <w:rPr>
          <w:lang w:eastAsia="fr-FR"/>
        </w:rPr>
        <w:t xml:space="preserve"> </w:t>
      </w:r>
    </w:p>
    <w:p w:rsidR="00C75D51" w:rsidRPr="00CD3780" w:rsidRDefault="00892BA6" w:rsidP="00892BA6">
      <w:pPr>
        <w:rPr>
          <w:lang w:val="en-US" w:eastAsia="fr-FR"/>
        </w:rPr>
      </w:pPr>
      <w:r w:rsidRPr="00CD3780">
        <w:rPr>
          <w:lang w:val="en-US" w:eastAsia="fr-FR"/>
        </w:rPr>
        <w:t>tmf I</w:t>
      </w:r>
      <w:r w:rsidRPr="00CD3780">
        <w:rPr>
          <w:lang w:val="en-US" w:eastAsia="fr-FR"/>
        </w:rPr>
        <w:tab/>
        <w:t>IS s</w:t>
      </w:r>
      <w:r w:rsidRPr="00CD3780">
        <w:rPr>
          <w:lang w:val="en-US" w:eastAsia="fr-FR"/>
        </w:rPr>
        <w:tab/>
        <w:t>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r r r i r i ^ " rcr r</w:t>
      </w:r>
      <w:r w:rsidR="00C75D51" w:rsidRPr="00CD3780">
        <w:rPr>
          <w:lang w:val="en-US" w:eastAsia="fr-FR"/>
        </w:rPr>
        <w:t xml:space="preserve"> </w:t>
      </w:r>
    </w:p>
    <w:p w:rsidR="00C75D51" w:rsidRDefault="00892BA6" w:rsidP="00892BA6">
      <w:pPr>
        <w:rPr>
          <w:lang w:eastAsia="fr-FR"/>
        </w:rPr>
      </w:pPr>
      <w:r>
        <w:rPr>
          <w:lang w:eastAsia="fr-FR"/>
        </w:rPr>
        <w:t>é - ter -f</w:t>
      </w:r>
      <w:r w:rsidR="00C75D51">
        <w:rPr>
          <w:lang w:eastAsia="fr-FR"/>
        </w:rPr>
        <w:t xml:space="preserve"> </w:t>
      </w:r>
    </w:p>
    <w:p w:rsidR="00C75D51" w:rsidRDefault="00892BA6" w:rsidP="00892BA6">
      <w:pPr>
        <w:rPr>
          <w:lang w:eastAsia="fr-FR"/>
        </w:rPr>
      </w:pPr>
      <w:r>
        <w:rPr>
          <w:lang w:eastAsia="fr-FR"/>
        </w:rPr>
        <w:t>nel, Mon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me s</w:t>
      </w:r>
      <w:r w:rsidR="00C75D51">
        <w:rPr>
          <w:lang w:eastAsia="fr-FR"/>
        </w:rPr>
        <w:t>’</w:t>
      </w:r>
      <w:r>
        <w:rPr>
          <w:lang w:eastAsia="fr-FR"/>
        </w:rPr>
        <w:t>en- flamme Pour vous sur l</w:t>
      </w:r>
      <w:r w:rsidR="00C75D51">
        <w:rPr>
          <w:lang w:eastAsia="fr-FR"/>
        </w:rPr>
        <w:t>’</w:t>
      </w:r>
      <w:r>
        <w:rPr>
          <w:lang w:eastAsia="fr-FR"/>
        </w:rPr>
        <w:t>au - tel, Mon</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=îm.</w:t>
      </w:r>
      <w:r w:rsidR="00C75D51">
        <w:rPr>
          <w:lang w:eastAsia="fr-FR"/>
        </w:rPr>
        <w:t xml:space="preserve"> </w:t>
      </w:r>
    </w:p>
    <w:p w:rsidR="00C75D51" w:rsidRDefault="00892BA6" w:rsidP="00892BA6">
      <w:pPr>
        <w:rPr>
          <w:lang w:eastAsia="fr-FR"/>
        </w:rPr>
      </w:pPr>
      <w:r>
        <w:rPr>
          <w:lang w:eastAsia="fr-FR"/>
        </w:rPr>
        <w:t>=5=4=1</w:t>
      </w:r>
      <w:r w:rsidR="00C75D51">
        <w:rPr>
          <w:lang w:eastAsia="fr-FR"/>
        </w:rPr>
        <w:t xml:space="preserve"> : </w:t>
      </w:r>
    </w:p>
    <w:p w:rsidR="00C75D51" w:rsidRDefault="00892BA6" w:rsidP="00892BA6">
      <w:pPr>
        <w:rPr>
          <w:lang w:eastAsia="fr-FR"/>
        </w:rPr>
      </w:pPr>
      <w:r>
        <w:rPr>
          <w:lang w:eastAsia="fr-FR"/>
        </w:rPr>
        <w:t>=t ~t=ÉZ</w:t>
      </w:r>
      <w:r w:rsidR="00C75D51">
        <w:rPr>
          <w:lang w:eastAsia="fr-FR"/>
        </w:rPr>
        <w:t xml:space="preserve"> </w:t>
      </w:r>
    </w:p>
    <w:p w:rsidR="00C75D51" w:rsidRDefault="00892BA6" w:rsidP="00892BA6">
      <w:pPr>
        <w:rPr>
          <w:lang w:eastAsia="fr-FR"/>
        </w:rPr>
      </w:pPr>
      <w:r>
        <w:rPr>
          <w:lang w:eastAsia="fr-FR"/>
        </w:rPr>
        <w:t>=d=</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nel, Mon â- me s</w:t>
      </w:r>
      <w:r w:rsidR="00C75D51">
        <w:rPr>
          <w:lang w:eastAsia="fr-FR"/>
        </w:rPr>
        <w:t>’</w:t>
      </w:r>
      <w:r>
        <w:rPr>
          <w:lang w:eastAsia="fr-FR"/>
        </w:rPr>
        <w:t>en- flamme Pour vous sur l</w:t>
      </w:r>
      <w:r w:rsidR="00C75D51">
        <w:rPr>
          <w:lang w:eastAsia="fr-FR"/>
        </w:rPr>
        <w:t>’</w:t>
      </w:r>
      <w:r>
        <w:rPr>
          <w:lang w:eastAsia="fr-FR"/>
        </w:rPr>
        <w:t>au - tel, Mon mf</w:t>
      </w:r>
      <w:r>
        <w:rPr>
          <w:lang w:eastAsia="fr-FR"/>
        </w:rPr>
        <w:tab/>
        <w:t>f</w:t>
      </w:r>
      <w:r w:rsidR="00C75D51">
        <w:rPr>
          <w:lang w:eastAsia="fr-FR"/>
        </w:rPr>
        <w:t xml:space="preserve"> </w:t>
      </w:r>
    </w:p>
    <w:p w:rsidR="00C75D51" w:rsidRDefault="00892BA6" w:rsidP="00892BA6">
      <w:pPr>
        <w:rPr>
          <w:lang w:eastAsia="fr-FR"/>
        </w:rPr>
      </w:pPr>
      <w:r>
        <w:rPr>
          <w:lang w:eastAsia="fr-FR"/>
        </w:rPr>
        <w:t>2=</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—0—0—0----0—0—0—</w:t>
      </w:r>
      <w:r w:rsidR="00C75D51">
        <w:rPr>
          <w:lang w:eastAsia="fr-FR"/>
        </w:rPr>
        <w:t xml:space="preserve"> </w:t>
      </w:r>
    </w:p>
    <w:p w:rsidR="00C75D51" w:rsidRDefault="00892BA6" w:rsidP="00892BA6">
      <w:pPr>
        <w:rPr>
          <w:lang w:eastAsia="fr-FR"/>
        </w:rPr>
      </w:pPr>
      <w:r>
        <w:rPr>
          <w:lang w:eastAsia="fr-FR"/>
        </w:rPr>
        <w:t>s— =t=</w:t>
      </w:r>
      <w:r w:rsidR="00C75D51">
        <w:rPr>
          <w:lang w:eastAsia="fr-FR"/>
        </w:rPr>
        <w:t xml:space="preserve"> </w:t>
      </w:r>
    </w:p>
    <w:p w:rsidR="00C75D51" w:rsidRDefault="00892BA6" w:rsidP="00892BA6">
      <w:pPr>
        <w:rPr>
          <w:lang w:eastAsia="fr-FR"/>
        </w:rPr>
      </w:pPr>
      <w:r>
        <w:rPr>
          <w:lang w:eastAsia="fr-FR"/>
        </w:rPr>
        <w:t>-V—V-</w:t>
      </w:r>
      <w:r w:rsidR="00C75D51">
        <w:rPr>
          <w:lang w:eastAsia="fr-FR"/>
        </w:rPr>
        <w:t xml:space="preserve"> </w:t>
      </w:r>
    </w:p>
    <w:p w:rsidR="00C75D51" w:rsidRDefault="00892BA6" w:rsidP="00892BA6">
      <w:pPr>
        <w:rPr>
          <w:lang w:eastAsia="fr-FR"/>
        </w:rPr>
      </w:pPr>
      <w:r>
        <w:rPr>
          <w:lang w:eastAsia="fr-FR"/>
        </w:rPr>
        <w:t>nel, Mon â- me s</w:t>
      </w:r>
      <w:r w:rsidR="00C75D51">
        <w:rPr>
          <w:lang w:eastAsia="fr-FR"/>
        </w:rPr>
        <w:t>’</w:t>
      </w:r>
      <w:r>
        <w:rPr>
          <w:lang w:eastAsia="fr-FR"/>
        </w:rPr>
        <w:t>en- flamme Pour vous sur l</w:t>
      </w:r>
      <w:r w:rsidR="00C75D51">
        <w:rPr>
          <w:lang w:eastAsia="fr-FR"/>
        </w:rPr>
        <w:t>’</w:t>
      </w:r>
      <w:r>
        <w:rPr>
          <w:lang w:eastAsia="fr-FR"/>
        </w:rPr>
        <w:t>au - tel, Mon</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-j--i-j---1-j—.--i--r,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----4--F—i—</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—f—i—=5=11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r i i ij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î r r r 1 r *</w:t>
      </w:r>
      <w:r w:rsidR="00C75D51" w:rsidRPr="00CD3780">
        <w:rPr>
          <w:lang w:val="en-US" w:eastAsia="fr-FR"/>
        </w:rPr>
        <w:t xml:space="preserve"> </w:t>
      </w:r>
    </w:p>
    <w:p w:rsidR="00C75D51" w:rsidRDefault="00892BA6" w:rsidP="00892BA6">
      <w:pPr>
        <w:rPr>
          <w:lang w:eastAsia="fr-FR"/>
        </w:rPr>
      </w:pPr>
      <w:r>
        <w:rPr>
          <w:lang w:eastAsia="fr-FR"/>
        </w:rPr>
        <w:t>â - me S</w:t>
      </w:r>
      <w:r w:rsidR="00C75D51">
        <w:rPr>
          <w:lang w:eastAsia="fr-FR"/>
        </w:rPr>
        <w:t>’</w:t>
      </w:r>
      <w:r>
        <w:rPr>
          <w:lang w:eastAsia="fr-FR"/>
        </w:rPr>
        <w:t>en - flam-me pour vous sur l</w:t>
      </w:r>
      <w:r w:rsidR="00C75D51">
        <w:rPr>
          <w:lang w:eastAsia="fr-FR"/>
        </w:rPr>
        <w:t>’</w:t>
      </w:r>
      <w:r>
        <w:rPr>
          <w:lang w:eastAsia="fr-FR"/>
        </w:rPr>
        <w:t>au</w:t>
      </w:r>
      <w:r w:rsidR="00C75D51">
        <w:rPr>
          <w:lang w:eastAsia="fr-FR"/>
        </w:rPr>
        <w:t xml:space="preserve"> </w:t>
      </w:r>
    </w:p>
    <w:p w:rsidR="00C75D51" w:rsidRDefault="00892BA6" w:rsidP="00892BA6">
      <w:pPr>
        <w:rPr>
          <w:lang w:eastAsia="fr-FR"/>
        </w:rPr>
      </w:pPr>
      <w:r>
        <w:rPr>
          <w:lang w:eastAsia="fr-FR"/>
        </w:rPr>
        <w:t>tel.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â - me S</w:t>
      </w:r>
      <w:r w:rsidR="00C75D51">
        <w:rPr>
          <w:lang w:eastAsia="fr-FR"/>
        </w:rPr>
        <w:t>’</w:t>
      </w:r>
      <w:r>
        <w:rPr>
          <w:lang w:eastAsia="fr-FR"/>
        </w:rPr>
        <w:t>en - flam-me pour vous sur l</w:t>
      </w:r>
      <w:r w:rsidR="00C75D51">
        <w:rPr>
          <w:lang w:eastAsia="fr-FR"/>
        </w:rPr>
        <w:t>’</w:t>
      </w:r>
      <w:r>
        <w:rPr>
          <w:lang w:eastAsia="fr-FR"/>
        </w:rPr>
        <w:t>au - tel.</w:t>
      </w:r>
      <w:r w:rsidR="00C75D51">
        <w:rPr>
          <w:lang w:eastAsia="fr-FR"/>
        </w:rPr>
        <w:t xml:space="preserve"> </w:t>
      </w:r>
    </w:p>
    <w:p w:rsidR="00C75D51" w:rsidRDefault="00892BA6" w:rsidP="00892BA6">
      <w:pPr>
        <w:rPr>
          <w:lang w:eastAsia="fr-FR"/>
        </w:rPr>
      </w:pPr>
      <w:r>
        <w:rPr>
          <w:lang w:eastAsia="fr-FR"/>
        </w:rPr>
        <w:t>^Sf==|</w:t>
      </w:r>
      <w:r w:rsidR="00C75D51">
        <w:rPr>
          <w:lang w:eastAsia="fr-FR"/>
        </w:rPr>
        <w:t> :</w:t>
      </w:r>
      <w:r>
        <w:rPr>
          <w:lang w:eastAsia="fr-FR"/>
        </w:rPr>
        <w:t>=d=d=t=ï=#--.</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=E=</w:t>
      </w:r>
      <w:r w:rsidR="00C75D51">
        <w:rPr>
          <w:lang w:eastAsia="fr-FR"/>
        </w:rPr>
        <w:t xml:space="preserve"> </w:t>
      </w:r>
    </w:p>
    <w:p w:rsidR="00C75D51" w:rsidRDefault="00892BA6" w:rsidP="00892BA6">
      <w:pPr>
        <w:rPr>
          <w:lang w:eastAsia="fr-FR"/>
        </w:rPr>
      </w:pPr>
      <w:r>
        <w:rPr>
          <w:lang w:eastAsia="fr-FR"/>
        </w:rPr>
        <w:t>iiil</w:t>
      </w:r>
      <w:r w:rsidR="00C75D51">
        <w:rPr>
          <w:lang w:eastAsia="fr-FR"/>
        </w:rPr>
        <w:t xml:space="preserve"> </w:t>
      </w:r>
    </w:p>
    <w:p w:rsidR="00C75D51" w:rsidRDefault="00892BA6" w:rsidP="00892BA6">
      <w:pPr>
        <w:rPr>
          <w:lang w:eastAsia="fr-FR"/>
        </w:rPr>
      </w:pPr>
      <w:r>
        <w:rPr>
          <w:lang w:eastAsia="fr-FR"/>
        </w:rPr>
        <w:t>- me S</w:t>
      </w:r>
      <w:r w:rsidR="00C75D51">
        <w:rPr>
          <w:lang w:eastAsia="fr-FR"/>
        </w:rPr>
        <w:t>’</w:t>
      </w:r>
      <w:r>
        <w:rPr>
          <w:lang w:eastAsia="fr-FR"/>
        </w:rPr>
        <w:t>en - flam-me pour vous sur l</w:t>
      </w:r>
      <w:r w:rsidR="00C75D51">
        <w:rPr>
          <w:lang w:eastAsia="fr-FR"/>
        </w:rPr>
        <w:t>’</w:t>
      </w:r>
      <w:r>
        <w:rPr>
          <w:lang w:eastAsia="fr-FR"/>
        </w:rPr>
        <w:t>au - tel.</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Hostie De vie, Votre amour pour nous Demande</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offrande</w:t>
      </w:r>
      <w:r>
        <w:rPr>
          <w:lang w:eastAsia="fr-FR"/>
        </w:rPr>
        <w:tab/>
        <w:t>[ bis.</w:t>
      </w:r>
      <w:r w:rsidR="00C75D51">
        <w:rPr>
          <w:lang w:eastAsia="fr-FR"/>
        </w:rPr>
        <w:t xml:space="preserve"> </w:t>
      </w:r>
    </w:p>
    <w:p w:rsidR="00C75D51" w:rsidRDefault="00892BA6" w:rsidP="00892BA6">
      <w:pPr>
        <w:rPr>
          <w:lang w:eastAsia="fr-FR"/>
        </w:rPr>
      </w:pPr>
      <w:r>
        <w:rPr>
          <w:lang w:eastAsia="fr-FR"/>
        </w:rPr>
        <w:t>De nos cœurs pour vous.</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on chante Qu</w:t>
      </w:r>
      <w:r w:rsidR="00C75D51">
        <w:rPr>
          <w:lang w:eastAsia="fr-FR"/>
        </w:rPr>
        <w:t>’</w:t>
      </w:r>
      <w:r>
        <w:rPr>
          <w:lang w:eastAsia="fr-FR"/>
        </w:rPr>
        <w:t>on vante Le monde et ses lois t Paroles</w:t>
      </w:r>
      <w:r>
        <w:rPr>
          <w:lang w:eastAsia="fr-FR"/>
        </w:rPr>
        <w:tab/>
        <w:t>\</w:t>
      </w:r>
      <w:r w:rsidR="00C75D51">
        <w:rPr>
          <w:lang w:eastAsia="fr-FR"/>
        </w:rPr>
        <w:t xml:space="preserve"> </w:t>
      </w:r>
    </w:p>
    <w:p w:rsidR="00C75D51" w:rsidRDefault="00892BA6" w:rsidP="00892BA6">
      <w:pPr>
        <w:rPr>
          <w:lang w:eastAsia="fr-FR"/>
        </w:rPr>
      </w:pPr>
      <w:r>
        <w:rPr>
          <w:lang w:eastAsia="fr-FR"/>
        </w:rPr>
        <w:t>Frivoles, s bis. Jésus est mon Roi.</w:t>
      </w:r>
      <w:r w:rsidR="00C75D51">
        <w:rPr>
          <w:lang w:eastAsia="fr-FR"/>
        </w:rPr>
        <w:t xml:space="preserve"> ; </w:t>
      </w:r>
    </w:p>
    <w:p w:rsidR="00C75D51" w:rsidRDefault="00892BA6" w:rsidP="00892BA6">
      <w:pPr>
        <w:rPr>
          <w:lang w:eastAsia="fr-FR"/>
        </w:rPr>
      </w:pPr>
      <w:r>
        <w:rPr>
          <w:lang w:eastAsia="fr-FR"/>
        </w:rPr>
        <w:t>Nota. Un couplet en choeur, un couplet par les deux premières parties.</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il de Lyon, 1778.</w:t>
      </w:r>
      <w:r w:rsidR="00C75D51">
        <w:rPr>
          <w:lang w:eastAsia="fr-FR"/>
        </w:rPr>
        <w:t xml:space="preserve"> </w:t>
      </w:r>
    </w:p>
    <w:p w:rsidR="00C75D51" w:rsidRDefault="00892BA6" w:rsidP="00892BA6">
      <w:pPr>
        <w:rPr>
          <w:lang w:eastAsia="fr-FR"/>
        </w:rPr>
      </w:pPr>
      <w:r>
        <w:rPr>
          <w:lang w:eastAsia="fr-FR"/>
        </w:rPr>
        <w:t>mort en I</w:t>
      </w:r>
      <w:r w:rsidR="00C75D51">
        <w:rPr>
          <w:lang w:eastAsia="fr-FR"/>
        </w:rPr>
        <w:t xml:space="preserve"> </w:t>
      </w:r>
    </w:p>
    <w:p w:rsidR="00C75D51" w:rsidRDefault="00892BA6" w:rsidP="00892BA6">
      <w:pPr>
        <w:rPr>
          <w:lang w:eastAsia="fr-FR"/>
        </w:rPr>
      </w:pPr>
      <w:r>
        <w:rPr>
          <w:lang w:eastAsia="fr-FR"/>
        </w:rPr>
        <w:t>Andanle quasi larghetto, mf</w:t>
      </w:r>
      <w:r w:rsidR="00C75D51">
        <w:rPr>
          <w:lang w:eastAsia="fr-FR"/>
        </w:rPr>
        <w:t xml:space="preserve"> </w:t>
      </w:r>
    </w:p>
    <w:p w:rsidR="00C75D51" w:rsidRDefault="00C75D51" w:rsidP="00892BA6">
      <w:pPr>
        <w:rPr>
          <w:lang w:eastAsia="fr-FR"/>
        </w:rPr>
      </w:pPr>
      <w:r>
        <w:rPr>
          <w:lang w:eastAsia="fr-FR"/>
        </w:rPr>
        <w:t>« </w:t>
      </w:r>
      <w:r w:rsidR="00892BA6">
        <w:rPr>
          <w:lang w:eastAsia="fr-FR"/>
        </w:rPr>
        <w:t>4-</w:t>
      </w:r>
      <w:r>
        <w:rPr>
          <w:lang w:eastAsia="fr-FR"/>
        </w:rPr>
        <w:t xml:space="preserve"> </w:t>
      </w:r>
    </w:p>
    <w:p w:rsidR="00C75D51" w:rsidRDefault="00892BA6" w:rsidP="00892BA6">
      <w:pPr>
        <w:rPr>
          <w:lang w:eastAsia="fr-FR"/>
        </w:rPr>
      </w:pPr>
      <w:r>
        <w:rPr>
          <w:lang w:eastAsia="fr-FR"/>
        </w:rPr>
        <w:t>—fszaj.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-fsr-jtit=&lt;5=*</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Que mf</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III</w:t>
      </w:r>
      <w:r>
        <w:rPr>
          <w:lang w:eastAsia="fr-FR"/>
        </w:rPr>
        <w:t xml:space="preserve"> </w:t>
      </w:r>
    </w:p>
    <w:p w:rsidR="00C75D51" w:rsidRDefault="00892BA6" w:rsidP="00892BA6">
      <w:pPr>
        <w:rPr>
          <w:lang w:eastAsia="fr-FR"/>
        </w:rPr>
      </w:pPr>
      <w:r>
        <w:rPr>
          <w:lang w:eastAsia="fr-FR"/>
        </w:rPr>
        <w:t>cet-te voû-te re - ten - tis-se Des voix 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-- 0— 0-</w:t>
      </w:r>
      <w:r w:rsidR="00C75D51">
        <w:rPr>
          <w:lang w:eastAsia="fr-FR"/>
        </w:rPr>
        <w:t xml:space="preserve"> </w:t>
      </w:r>
    </w:p>
    <w:p w:rsidR="00C75D51" w:rsidRDefault="00892BA6" w:rsidP="00892BA6">
      <w:pPr>
        <w:rPr>
          <w:lang w:eastAsia="fr-FR"/>
        </w:rPr>
      </w:pPr>
      <w:r>
        <w:rPr>
          <w:lang w:eastAsia="fr-FR"/>
        </w:rPr>
        <w:t>foix et =p-p=pd</w:t>
      </w:r>
      <w:r w:rsidR="00C75D51">
        <w:rPr>
          <w:lang w:eastAsia="fr-FR"/>
        </w:rPr>
        <w:t xml:space="preserve"> </w:t>
      </w:r>
    </w:p>
    <w:p w:rsidR="00C75D51" w:rsidRDefault="00892BA6" w:rsidP="00892BA6">
      <w:pPr>
        <w:rPr>
          <w:lang w:eastAsia="fr-FR"/>
        </w:rPr>
      </w:pPr>
      <w:r>
        <w:rPr>
          <w:lang w:eastAsia="fr-FR"/>
        </w:rPr>
        <w:t>Que mf</w:t>
      </w:r>
      <w:r w:rsidR="00C75D51">
        <w:rPr>
          <w:lang w:eastAsia="fr-FR"/>
        </w:rPr>
        <w:t xml:space="preserve"> </w:t>
      </w:r>
    </w:p>
    <w:p w:rsidR="00C75D51" w:rsidRDefault="00892BA6" w:rsidP="00892BA6">
      <w:pPr>
        <w:rPr>
          <w:lang w:eastAsia="fr-FR"/>
        </w:rPr>
      </w:pPr>
      <w:r>
        <w:rPr>
          <w:lang w:eastAsia="fr-FR"/>
        </w:rPr>
        <w:t>cet-te voû-te re - ten - tis-se Des voix ot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Que cet-te</w:t>
      </w:r>
      <w:r w:rsidR="00C75D51">
        <w:rPr>
          <w:lang w:eastAsia="fr-FR"/>
        </w:rPr>
        <w:t xml:space="preserve"> </w:t>
      </w:r>
    </w:p>
    <w:p w:rsidR="00C75D51" w:rsidRDefault="00892BA6" w:rsidP="00892BA6">
      <w:pPr>
        <w:rPr>
          <w:lang w:eastAsia="fr-FR"/>
        </w:rPr>
      </w:pPr>
      <w:r>
        <w:rPr>
          <w:lang w:eastAsia="fr-FR"/>
        </w:rPr>
        <w:t>des chants des mor- tels</w:t>
      </w:r>
      <w:r w:rsidR="00C75D51">
        <w:rPr>
          <w:lang w:eastAsia="fr-FR"/>
        </w:rPr>
        <w:t> ;</w:t>
      </w:r>
      <w:r>
        <w:rPr>
          <w:lang w:eastAsia="fr-FR"/>
        </w:rPr>
        <w:t xml:space="preserve"> Que tout i - ci s</w:t>
      </w:r>
      <w:r w:rsidR="00C75D51">
        <w:rPr>
          <w:lang w:eastAsia="fr-FR"/>
        </w:rPr>
        <w:t>’</w:t>
      </w:r>
      <w:r>
        <w:rPr>
          <w:lang w:eastAsia="fr-FR"/>
        </w:rPr>
        <w:t>a ■</w:t>
      </w:r>
      <w:r w:rsidR="00C75D51">
        <w:rPr>
          <w:lang w:eastAsia="fr-FR"/>
        </w:rPr>
        <w:t xml:space="preserve"> </w:t>
      </w:r>
    </w:p>
    <w:p w:rsidR="00C75D51" w:rsidRDefault="00892BA6" w:rsidP="00892BA6">
      <w:pPr>
        <w:rPr>
          <w:lang w:eastAsia="fr-FR"/>
        </w:rPr>
      </w:pPr>
      <w:r>
        <w:rPr>
          <w:lang w:eastAsia="fr-FR"/>
        </w:rPr>
        <w:t>voû-te f</w:t>
      </w:r>
      <w:r w:rsidR="00C75D51">
        <w:rPr>
          <w:lang w:eastAsia="fr-FR"/>
        </w:rPr>
        <w:t xml:space="preserve"> </w:t>
      </w:r>
    </w:p>
    <w:p w:rsidR="00C75D51" w:rsidRDefault="00892BA6" w:rsidP="00892BA6">
      <w:pPr>
        <w:rPr>
          <w:lang w:eastAsia="fr-FR"/>
        </w:rPr>
      </w:pPr>
      <w:r>
        <w:rPr>
          <w:lang w:eastAsia="fr-FR"/>
        </w:rPr>
        <w:t>re - ten - tis-se Des voix 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=f=fâ</w:t>
      </w:r>
      <w:r w:rsidR="00C75D51">
        <w:rPr>
          <w:lang w:eastAsia="fr-FR"/>
        </w:rPr>
        <w:t xml:space="preserve"> </w:t>
      </w:r>
    </w:p>
    <w:p w:rsidR="00C75D51" w:rsidRDefault="00892BA6" w:rsidP="00892BA6">
      <w:pPr>
        <w:rPr>
          <w:lang w:eastAsia="fr-FR"/>
        </w:rPr>
      </w:pPr>
      <w:r>
        <w:rPr>
          <w:lang w:eastAsia="fr-FR"/>
        </w:rPr>
        <w:t>sh= p</w:t>
      </w:r>
      <w:r w:rsidR="00C75D51">
        <w:rPr>
          <w:lang w:eastAsia="fr-FR"/>
        </w:rPr>
        <w:t xml:space="preserve"> : </w:t>
      </w:r>
    </w:p>
    <w:p w:rsidR="00C75D51" w:rsidRDefault="00892BA6" w:rsidP="00892BA6">
      <w:pPr>
        <w:rPr>
          <w:lang w:eastAsia="fr-FR"/>
        </w:rPr>
      </w:pPr>
      <w:r>
        <w:rPr>
          <w:lang w:eastAsia="fr-FR"/>
        </w:rPr>
        <w:t>chants des mor-tels</w:t>
      </w:r>
      <w:r w:rsidR="00C75D51">
        <w:rPr>
          <w:lang w:eastAsia="fr-FR"/>
        </w:rPr>
        <w:t> ;</w:t>
      </w:r>
      <w:r>
        <w:rPr>
          <w:lang w:eastAsia="fr-FR"/>
        </w:rPr>
        <w:t xml:space="preserve"> Que tout f</w:t>
      </w:r>
      <w:r w:rsidR="00C75D51">
        <w:rPr>
          <w:lang w:eastAsia="fr-FR"/>
        </w:rPr>
        <w:t xml:space="preserve"> </w:t>
      </w:r>
    </w:p>
    <w:p w:rsidR="00C75D51" w:rsidRDefault="00892BA6" w:rsidP="00892BA6">
      <w:pPr>
        <w:rPr>
          <w:lang w:eastAsia="fr-FR"/>
        </w:rPr>
      </w:pPr>
      <w:r>
        <w:rPr>
          <w:lang w:eastAsia="fr-FR"/>
        </w:rPr>
        <w:t>- ci s a - ne - an-</w:t>
      </w:r>
      <w:r w:rsidR="00C75D51">
        <w:rPr>
          <w:lang w:eastAsia="fr-FR"/>
        </w:rPr>
        <w:t xml:space="preserve"> </w:t>
      </w:r>
    </w:p>
    <w:p w:rsidR="00C75D51" w:rsidRDefault="00C75D51" w:rsidP="00892BA6">
      <w:pPr>
        <w:rPr>
          <w:lang w:eastAsia="fr-FR"/>
        </w:rPr>
      </w:pPr>
      <w:r>
        <w:rPr>
          <w:lang w:eastAsia="fr-FR"/>
        </w:rPr>
        <w:t> :</w:t>
      </w:r>
      <w:r w:rsidR="00892BA6">
        <w:rPr>
          <w:lang w:eastAsia="fr-FR"/>
        </w:rPr>
        <w:t>p=</w:t>
      </w:r>
      <w:r>
        <w:rPr>
          <w:lang w:eastAsia="fr-FR"/>
        </w:rPr>
        <w:t xml:space="preserve"> </w:t>
      </w:r>
    </w:p>
    <w:p w:rsidR="00C75D51" w:rsidRDefault="00C75D51" w:rsidP="00892BA6">
      <w:pPr>
        <w:rPr>
          <w:lang w:eastAsia="fr-FR"/>
        </w:rPr>
      </w:pPr>
      <w:r>
        <w:rPr>
          <w:lang w:eastAsia="fr-FR"/>
        </w:rPr>
        <w:t> :</w:t>
      </w:r>
      <w:r w:rsidR="00892BA6">
        <w:rPr>
          <w:lang w:eastAsia="fr-FR"/>
        </w:rPr>
        <w:t>=p=</w:t>
      </w:r>
      <w:r>
        <w:rPr>
          <w:lang w:eastAsia="fr-FR"/>
        </w:rPr>
        <w:t xml:space="preserve"> </w:t>
      </w:r>
    </w:p>
    <w:p w:rsidR="00C75D51" w:rsidRDefault="00892BA6" w:rsidP="00892BA6">
      <w:pPr>
        <w:rPr>
          <w:lang w:eastAsia="fr-FR"/>
        </w:rPr>
      </w:pPr>
      <w:r>
        <w:rPr>
          <w:lang w:eastAsia="fr-FR"/>
        </w:rPr>
        <w:t>des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chants des mor- tels</w:t>
      </w:r>
      <w:r w:rsidR="00C75D51">
        <w:rPr>
          <w:lang w:eastAsia="fr-FR"/>
        </w:rPr>
        <w:t> ;</w:t>
      </w:r>
      <w:r>
        <w:rPr>
          <w:lang w:eastAsia="fr-FR"/>
        </w:rPr>
        <w:t xml:space="preserve"> Que to,ut f</w:t>
      </w:r>
      <w:r w:rsidR="00C75D51">
        <w:rPr>
          <w:lang w:eastAsia="fr-FR"/>
        </w:rPr>
        <w:t xml:space="preserve"> </w:t>
      </w:r>
    </w:p>
    <w:p w:rsidR="00C75D51" w:rsidRDefault="00892BA6" w:rsidP="00892BA6">
      <w:pPr>
        <w:rPr>
          <w:lang w:eastAsia="fr-FR"/>
        </w:rPr>
      </w:pPr>
      <w:r>
        <w:rPr>
          <w:lang w:eastAsia="fr-FR"/>
        </w:rPr>
        <w:t>FiiS</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des chants des mor -tels</w:t>
      </w:r>
      <w:r w:rsidR="00C75D51">
        <w:rPr>
          <w:lang w:eastAsia="fr-FR"/>
        </w:rPr>
        <w:t> ;</w:t>
      </w:r>
      <w:r>
        <w:rPr>
          <w:lang w:eastAsia="fr-FR"/>
        </w:rPr>
        <w:t xml:space="preserve"> Que tout rail. dim.</w:t>
      </w:r>
      <w:r w:rsidR="00C75D51">
        <w:rPr>
          <w:lang w:eastAsia="fr-FR"/>
        </w:rPr>
        <w:t xml:space="preserve"> </w:t>
      </w:r>
    </w:p>
    <w:p w:rsidR="00C75D51" w:rsidRDefault="00892BA6" w:rsidP="00892BA6">
      <w:pPr>
        <w:rPr>
          <w:lang w:eastAsia="fr-FR"/>
        </w:rPr>
      </w:pPr>
      <w:r>
        <w:rPr>
          <w:lang w:eastAsia="fr-FR"/>
        </w:rPr>
        <w:t>i - ci s</w:t>
      </w:r>
      <w:r w:rsidR="00C75D51">
        <w:rPr>
          <w:lang w:eastAsia="fr-FR"/>
        </w:rPr>
        <w:t>’</w:t>
      </w:r>
      <w:r>
        <w:rPr>
          <w:lang w:eastAsia="fr-FR"/>
        </w:rPr>
        <w:t>a - né - an-</w:t>
      </w:r>
      <w:r w:rsidR="00C75D51">
        <w:rPr>
          <w:lang w:eastAsia="fr-FR"/>
        </w:rPr>
        <w:t xml:space="preserve"> </w:t>
      </w:r>
    </w:p>
    <w:p w:rsidR="00C75D51" w:rsidRPr="00CD3780" w:rsidRDefault="00892BA6" w:rsidP="00892BA6">
      <w:pPr>
        <w:rPr>
          <w:lang w:val="en-US" w:eastAsia="fr-FR"/>
        </w:rPr>
      </w:pPr>
      <w:r w:rsidRPr="00CD3780">
        <w:rPr>
          <w:lang w:val="en-US" w:eastAsia="fr-FR"/>
        </w:rPr>
        <w:t>liïliFI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S—0-</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P=P=</w:t>
      </w:r>
      <w:r w:rsidRPr="00CD3780">
        <w:rPr>
          <w:lang w:val="en-US" w:eastAsia="fr-FR"/>
        </w:rPr>
        <w:t xml:space="preserve"> </w:t>
      </w:r>
    </w:p>
    <w:p w:rsidR="00C75D51" w:rsidRPr="00CD3780" w:rsidRDefault="00892BA6" w:rsidP="00892BA6">
      <w:pPr>
        <w:rPr>
          <w:lang w:val="en-US" w:eastAsia="fr-FR"/>
        </w:rPr>
      </w:pPr>
      <w:r w:rsidRPr="00CD3780">
        <w:rPr>
          <w:lang w:val="en-US" w:eastAsia="fr-FR"/>
        </w:rPr>
        <w:t>- ci s a - ne - an-</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tis - se</w:t>
      </w:r>
      <w:r w:rsidR="00C75D51" w:rsidRPr="00CD3780">
        <w:rPr>
          <w:lang w:val="en-US" w:eastAsia="fr-FR"/>
        </w:rPr>
        <w:t> :</w:t>
      </w:r>
      <w:r w:rsidRPr="00CD3780">
        <w:rPr>
          <w:lang w:val="en-US" w:eastAsia="fr-FR"/>
        </w:rPr>
        <w:t xml:space="preserve"> Jé</w:t>
      </w:r>
      <w:r w:rsidR="00C75D51" w:rsidRPr="00CD3780">
        <w:rPr>
          <w:lang w:val="en-US" w:eastAsia="fr-FR"/>
        </w:rPr>
        <w:t xml:space="preserve"> </w:t>
      </w:r>
    </w:p>
    <w:p w:rsidR="00C75D51" w:rsidRDefault="00892BA6" w:rsidP="00892BA6">
      <w:pPr>
        <w:rPr>
          <w:lang w:eastAsia="fr-FR"/>
        </w:rPr>
      </w:pPr>
      <w:r>
        <w:rPr>
          <w:lang w:eastAsia="fr-FR"/>
        </w:rPr>
        <w:t>sus pa - rait sur rail. dim.</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tels.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p=F</w:t>
      </w:r>
      <w:r>
        <w:rPr>
          <w:lang w:eastAsia="fr-FR"/>
        </w:rPr>
        <w:t xml:space="preserve"> </w:t>
      </w:r>
    </w:p>
    <w:p w:rsidR="00C75D51" w:rsidRDefault="00892BA6" w:rsidP="00892BA6">
      <w:pPr>
        <w:rPr>
          <w:lang w:eastAsia="fr-FR"/>
        </w:rPr>
      </w:pPr>
      <w:r>
        <w:rPr>
          <w:lang w:eastAsia="fr-FR"/>
        </w:rPr>
        <w:t>tis - se</w:t>
      </w:r>
      <w:r w:rsidR="00C75D51">
        <w:rPr>
          <w:lang w:eastAsia="fr-FR"/>
        </w:rPr>
        <w:t> :</w:t>
      </w:r>
      <w:r>
        <w:rPr>
          <w:lang w:eastAsia="fr-FR"/>
        </w:rPr>
        <w:t xml:space="preserve"> Jé - sus</w:t>
      </w:r>
      <w:r w:rsidR="00C75D51">
        <w:rPr>
          <w:lang w:eastAsia="fr-FR"/>
        </w:rPr>
        <w:t xml:space="preserve"> </w:t>
      </w:r>
    </w:p>
    <w:p w:rsidR="00C75D51" w:rsidRDefault="00892BA6" w:rsidP="00892BA6">
      <w:pPr>
        <w:rPr>
          <w:lang w:eastAsia="fr-FR"/>
        </w:rPr>
      </w:pPr>
      <w:r>
        <w:rPr>
          <w:lang w:eastAsia="fr-FR"/>
        </w:rPr>
        <w:t>pa - rait sur rail. dim.</w:t>
      </w:r>
      <w:r w:rsidR="00C75D51">
        <w:rPr>
          <w:lang w:eastAsia="fr-FR"/>
        </w:rPr>
        <w:t xml:space="preserve"> </w:t>
      </w:r>
    </w:p>
    <w:p w:rsidR="00C75D51" w:rsidRDefault="00892BA6" w:rsidP="00892BA6">
      <w:pPr>
        <w:rPr>
          <w:lang w:eastAsia="fr-FR"/>
        </w:rPr>
      </w:pPr>
      <w:r>
        <w:rPr>
          <w:lang w:eastAsia="fr-FR"/>
        </w:rPr>
        <w:t>"PI au -</w:t>
      </w:r>
      <w:r w:rsidR="00C75D51">
        <w:rPr>
          <w:lang w:eastAsia="fr-FR"/>
        </w:rPr>
        <w:t xml:space="preserve"> </w:t>
      </w:r>
    </w:p>
    <w:p w:rsidR="00C75D51" w:rsidRDefault="00C75D51" w:rsidP="00892BA6">
      <w:pPr>
        <w:rPr>
          <w:lang w:eastAsia="fr-FR"/>
        </w:rPr>
      </w:pPr>
      <w:r>
        <w:rPr>
          <w:lang w:eastAsia="fr-FR"/>
        </w:rPr>
        <w:t> :</w:t>
      </w:r>
      <w:r w:rsidR="00892BA6">
        <w:rPr>
          <w:lang w:eastAsia="fr-FR"/>
        </w:rPr>
        <w:t>p</w:t>
      </w:r>
      <w:r>
        <w:rPr>
          <w:lang w:eastAsia="fr-FR"/>
        </w:rPr>
        <w:t> :</w:t>
      </w:r>
      <w:r w:rsidR="00892BA6">
        <w:rPr>
          <w:lang w:eastAsia="fr-FR"/>
        </w:rPr>
        <w:t xml:space="preserve"> tels.</w:t>
      </w:r>
      <w:r>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ti</w:t>
      </w:r>
      <w:r>
        <w:rPr>
          <w:lang w:eastAsia="fr-FR"/>
        </w:rPr>
        <w:t xml:space="preserve"> </w:t>
      </w:r>
    </w:p>
    <w:p w:rsidR="00C75D51" w:rsidRDefault="00892BA6" w:rsidP="00892BA6">
      <w:pPr>
        <w:rPr>
          <w:lang w:eastAsia="fr-FR"/>
        </w:rPr>
      </w:pPr>
      <w:r>
        <w:rPr>
          <w:lang w:eastAsia="fr-FR"/>
        </w:rPr>
        <w:t>=3</w:t>
      </w:r>
      <w:r w:rsidR="00C75D51">
        <w:rPr>
          <w:lang w:eastAsia="fr-FR"/>
        </w:rPr>
        <w:t> :</w:t>
      </w:r>
      <w:r>
        <w:rPr>
          <w:lang w:eastAsia="fr-FR"/>
        </w:rPr>
        <w:t xml:space="preserve"> —&lt;2-</w:t>
      </w:r>
      <w:r w:rsidR="00C75D51">
        <w:rPr>
          <w:lang w:eastAsia="fr-FR"/>
        </w:rPr>
        <w:t xml:space="preserve"> </w:t>
      </w:r>
    </w:p>
    <w:p w:rsidR="00C75D51" w:rsidRPr="00CD3780" w:rsidRDefault="00892BA6" w:rsidP="00892BA6">
      <w:pPr>
        <w:rPr>
          <w:lang w:val="es-ES_tradnl" w:eastAsia="fr-FR"/>
        </w:rPr>
      </w:pPr>
      <w:r w:rsidRPr="00CD3780">
        <w:rPr>
          <w:lang w:val="es-ES_tradnl" w:eastAsia="fr-FR"/>
        </w:rPr>
        <w:t>-0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tis - se</w:t>
      </w:r>
      <w:r w:rsidR="00C75D51" w:rsidRPr="00CD3780">
        <w:rPr>
          <w:lang w:val="es-ES_tradnl" w:eastAsia="fr-FR"/>
        </w:rPr>
        <w:t> :</w:t>
      </w:r>
      <w:r w:rsidRPr="00CD3780">
        <w:rPr>
          <w:lang w:val="es-ES_tradnl" w:eastAsia="fr-FR"/>
        </w:rPr>
        <w:t xml:space="preserve"> Jé - sus pa</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mil</w:t>
      </w:r>
      <w:r w:rsidR="00C75D51" w:rsidRPr="00CD3780">
        <w:rPr>
          <w:lang w:val="es-ES_tradnl" w:eastAsia="fr-FR"/>
        </w:rPr>
        <w:t xml:space="preserve"> ! </w:t>
      </w:r>
    </w:p>
    <w:p w:rsidR="00C75D51" w:rsidRDefault="00892BA6" w:rsidP="00892BA6">
      <w:pPr>
        <w:rPr>
          <w:lang w:eastAsia="fr-FR"/>
        </w:rPr>
      </w:pPr>
      <w:r>
        <w:rPr>
          <w:lang w:eastAsia="fr-FR"/>
        </w:rPr>
        <w:t>rait sur</w:t>
      </w:r>
      <w:r w:rsidR="00C75D51">
        <w:rPr>
          <w:lang w:eastAsia="fr-FR"/>
        </w:rPr>
        <w:t xml:space="preserve"> </w:t>
      </w:r>
    </w:p>
    <w:p w:rsidR="00C75D51" w:rsidRDefault="00892BA6" w:rsidP="00892BA6">
      <w:pPr>
        <w:rPr>
          <w:lang w:eastAsia="fr-FR"/>
        </w:rPr>
      </w:pPr>
      <w:r>
        <w:rPr>
          <w:lang w:eastAsia="fr-FR"/>
        </w:rPr>
        <w:t>tels.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Quoique caché dans ce mystère, Sous les apparences du pain, C</w:t>
      </w:r>
      <w:r w:rsidR="00C75D51">
        <w:rPr>
          <w:lang w:eastAsia="fr-FR"/>
        </w:rPr>
        <w:t>’</w:t>
      </w:r>
      <w:r>
        <w:rPr>
          <w:lang w:eastAsia="fr-FR"/>
        </w:rPr>
        <w:t>est notre Dieu, c</w:t>
      </w:r>
      <w:r w:rsidR="00C75D51">
        <w:rPr>
          <w:lang w:eastAsia="fr-FR"/>
        </w:rPr>
        <w:t>’</w:t>
      </w:r>
      <w:r>
        <w:rPr>
          <w:lang w:eastAsia="fr-FR"/>
        </w:rPr>
        <w:t>est notre Père, C</w:t>
      </w:r>
      <w:r w:rsidR="00C75D51">
        <w:rPr>
          <w:lang w:eastAsia="fr-FR"/>
        </w:rPr>
        <w:t>’</w:t>
      </w:r>
      <w:r>
        <w:rPr>
          <w:lang w:eastAsia="fr-FR"/>
        </w:rPr>
        <w:t>est le Sauveur du genre humain.</w:t>
      </w:r>
      <w:r w:rsidR="00C75D51">
        <w:rPr>
          <w:lang w:eastAsia="fr-FR"/>
        </w:rPr>
        <w:t xml:space="preserve"> </w:t>
      </w:r>
    </w:p>
    <w:p w:rsidR="00C75D51" w:rsidRDefault="00892BA6" w:rsidP="00892BA6">
      <w:pPr>
        <w:rPr>
          <w:lang w:eastAsia="fr-FR"/>
        </w:rPr>
      </w:pPr>
      <w:r>
        <w:rPr>
          <w:lang w:eastAsia="fr-FR"/>
        </w:rPr>
        <w:t>186</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abbé A. Vacher.</w:t>
      </w:r>
      <w:r w:rsidR="00C75D51">
        <w:rPr>
          <w:lang w:eastAsia="fr-FR"/>
        </w:rPr>
        <w:t xml:space="preserve"> </w:t>
      </w:r>
    </w:p>
    <w:p w:rsidR="00C75D51" w:rsidRDefault="00892BA6" w:rsidP="00892BA6">
      <w:pPr>
        <w:rPr>
          <w:lang w:eastAsia="fr-FR"/>
        </w:rPr>
      </w:pPr>
      <w:r>
        <w:rPr>
          <w:lang w:eastAsia="fr-FR"/>
        </w:rPr>
        <w:t>Largo, (</w:t>
      </w:r>
      <w:r w:rsidR="00C75D51">
        <w:rPr>
          <w:lang w:eastAsia="fr-FR"/>
        </w:rPr>
        <w:t>« </w:t>
      </w:r>
      <w:r>
        <w:rPr>
          <w:lang w:eastAsia="fr-FR"/>
        </w:rPr>
        <w:t>(t. 54=Ji</w:t>
      </w:r>
      <w:r w:rsidR="00C75D51">
        <w:rPr>
          <w:lang w:eastAsia="fr-FR"/>
        </w:rPr>
        <w:t xml:space="preserve"> </w:t>
      </w:r>
    </w:p>
    <w:p w:rsidR="00C75D51" w:rsidRDefault="00892BA6" w:rsidP="00892BA6">
      <w:pPr>
        <w:rPr>
          <w:lang w:eastAsia="fr-FR"/>
        </w:rPr>
      </w:pPr>
      <w:r>
        <w:rPr>
          <w:lang w:eastAsia="fr-FR"/>
        </w:rPr>
        <w:t>k—rfc=ï=ÉJ</w:t>
      </w:r>
      <w:r w:rsidR="00C75D51">
        <w:rPr>
          <w:lang w:eastAsia="fr-FR"/>
        </w:rPr>
        <w:t xml:space="preserve"> : </w:t>
      </w:r>
    </w:p>
    <w:p w:rsidR="00C75D51" w:rsidRDefault="00892BA6" w:rsidP="00892BA6">
      <w:pPr>
        <w:rPr>
          <w:lang w:eastAsia="fr-FR"/>
        </w:rPr>
      </w:pPr>
      <w:r>
        <w:rPr>
          <w:lang w:eastAsia="fr-FR"/>
        </w:rPr>
        <w:t>N° 101.</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M. F. Bélédin, ancien organistB de la Primatiale de Lyon.</w:t>
      </w:r>
      <w:r w:rsidR="00C75D51">
        <w:rPr>
          <w:lang w:eastAsia="fr-FR"/>
        </w:rPr>
        <w:t xml:space="preserve"> </w:t>
      </w:r>
    </w:p>
    <w:p w:rsidR="00C75D51" w:rsidRDefault="00892BA6" w:rsidP="00892BA6">
      <w:pPr>
        <w:rPr>
          <w:lang w:eastAsia="fr-FR"/>
        </w:rPr>
      </w:pPr>
      <w:r>
        <w:rPr>
          <w:lang w:eastAsia="fr-FR"/>
        </w:rPr>
        <w:t>tes Ë&amp;mm^mi^m^M</w:t>
      </w:r>
      <w:r w:rsidR="00C75D51">
        <w:rPr>
          <w:lang w:eastAsia="fr-FR"/>
        </w:rPr>
        <w:t xml:space="preserve"> </w:t>
      </w:r>
    </w:p>
    <w:p w:rsidR="00C75D51" w:rsidRDefault="00892BA6" w:rsidP="00892BA6">
      <w:pPr>
        <w:rPr>
          <w:lang w:eastAsia="fr-FR"/>
        </w:rPr>
      </w:pPr>
      <w:r>
        <w:rPr>
          <w:lang w:eastAsia="fr-FR"/>
        </w:rPr>
        <w:t>F-l-F-</w:t>
      </w:r>
      <w:r w:rsidR="00C75D51">
        <w:rPr>
          <w:lang w:eastAsia="fr-FR"/>
        </w:rPr>
        <w:t> ?</w:t>
      </w:r>
      <w:r>
        <w:rPr>
          <w:lang w:eastAsia="fr-FR"/>
        </w:rPr>
        <w:t>—^—F—F*—f.— ——P--</w:t>
      </w:r>
      <w:r w:rsidR="00C75D51">
        <w:rPr>
          <w:lang w:eastAsia="fr-FR"/>
        </w:rPr>
        <w:t xml:space="preserve"> </w:t>
      </w:r>
    </w:p>
    <w:p w:rsidR="00C75D51" w:rsidRDefault="00892BA6" w:rsidP="00892BA6">
      <w:pPr>
        <w:rPr>
          <w:lang w:eastAsia="fr-FR"/>
        </w:rPr>
      </w:pPr>
      <w:r>
        <w:rPr>
          <w:lang w:eastAsia="fr-FR"/>
        </w:rPr>
        <w:t>Si - lence, ô mon â - me, si - len - ce</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H-1--0-0±—0-f-</w:t>
      </w:r>
      <w:r w:rsidR="00C75D51">
        <w:rPr>
          <w:lang w:eastAsia="fr-FR"/>
        </w:rPr>
        <w:t xml:space="preserve"> </w:t>
      </w:r>
    </w:p>
    <w:p w:rsidR="00C75D51" w:rsidRDefault="00892BA6" w:rsidP="00892BA6">
      <w:pPr>
        <w:rPr>
          <w:lang w:eastAsia="fr-FR"/>
        </w:rPr>
      </w:pPr>
      <w:r>
        <w:rPr>
          <w:lang w:eastAsia="fr-FR"/>
        </w:rPr>
        <w:t>&gt;—</w:t>
      </w:r>
      <w:r w:rsidR="00C75D51">
        <w:rPr>
          <w:lang w:eastAsia="fr-FR"/>
        </w:rPr>
        <w:t>’</w:t>
      </w: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É=TZ</w:t>
      </w:r>
      <w:r w:rsidR="00C75D51">
        <w:rPr>
          <w:lang w:eastAsia="fr-FR"/>
        </w:rPr>
        <w:t xml:space="preserve"> </w:t>
      </w:r>
    </w:p>
    <w:p w:rsidR="00C75D51" w:rsidRDefault="00892BA6" w:rsidP="00892BA6">
      <w:pPr>
        <w:rPr>
          <w:lang w:eastAsia="fr-FR"/>
        </w:rPr>
      </w:pPr>
      <w:r>
        <w:rPr>
          <w:lang w:eastAsia="fr-FR"/>
        </w:rPr>
        <w:t>prêtre, à l</w:t>
      </w:r>
      <w:r w:rsidR="00C75D51">
        <w:rPr>
          <w:lang w:eastAsia="fr-FR"/>
        </w:rPr>
        <w:t>’</w:t>
      </w:r>
      <w:r>
        <w:rPr>
          <w:lang w:eastAsia="fr-FR"/>
        </w:rPr>
        <w:t>au - tel in - cli - né, Va</w:t>
      </w:r>
      <w:r w:rsidR="00C75D51">
        <w:rPr>
          <w:lang w:eastAsia="fr-FR"/>
        </w:rPr>
        <w:t xml:space="preserve"> </w:t>
      </w:r>
    </w:p>
    <w:p w:rsidR="00C75D51" w:rsidRDefault="00892BA6" w:rsidP="00892BA6">
      <w:pPr>
        <w:rPr>
          <w:lang w:eastAsia="fr-FR"/>
        </w:rPr>
      </w:pPr>
      <w:r>
        <w:rPr>
          <w:lang w:eastAsia="fr-FR"/>
        </w:rPr>
        <w:t>f 9</w:t>
      </w:r>
      <w:r w:rsidR="00C75D51">
        <w:rPr>
          <w:lang w:eastAsia="fr-FR"/>
        </w:rPr>
        <w:t xml:space="preserve"> </w:t>
      </w:r>
    </w:p>
    <w:p w:rsidR="00C75D51" w:rsidRDefault="00892BA6" w:rsidP="00892BA6">
      <w:pPr>
        <w:rPr>
          <w:lang w:eastAsia="fr-FR"/>
        </w:rPr>
      </w:pPr>
      <w:r>
        <w:rPr>
          <w:lang w:eastAsia="fr-FR"/>
        </w:rPr>
        <w:t>dire un mot dont la puis-</w:t>
      </w:r>
      <w:r w:rsidR="00C75D51">
        <w:rPr>
          <w:lang w:eastAsia="fr-FR"/>
        </w:rPr>
        <w:t xml:space="preserve"> </w:t>
      </w:r>
    </w:p>
    <w:p w:rsidR="00C75D51" w:rsidRDefault="00892BA6" w:rsidP="00892BA6">
      <w:pPr>
        <w:rPr>
          <w:lang w:eastAsia="fr-FR"/>
        </w:rPr>
      </w:pPr>
      <w:r>
        <w:rPr>
          <w:lang w:eastAsia="fr-FR"/>
        </w:rPr>
        <w:t>prêtre, à l</w:t>
      </w:r>
      <w:r w:rsidR="00C75D51">
        <w:rPr>
          <w:lang w:eastAsia="fr-FR"/>
        </w:rPr>
        <w:t>’</w:t>
      </w:r>
      <w:r>
        <w:rPr>
          <w:lang w:eastAsia="fr-FR"/>
        </w:rPr>
        <w:t>au - tel in - cli - né, Va dire un mot dont la puis-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-0-tj—h—0-0-—0--</w:t>
      </w:r>
      <w:r w:rsidR="00C75D51">
        <w:rPr>
          <w:lang w:eastAsia="fr-FR"/>
        </w:rPr>
        <w:t xml:space="preserve"> </w:t>
      </w:r>
    </w:p>
    <w:p w:rsidR="00C75D51" w:rsidRDefault="00892BA6" w:rsidP="00892BA6">
      <w:pPr>
        <w:rPr>
          <w:lang w:eastAsia="fr-FR"/>
        </w:rPr>
      </w:pPr>
      <w:r>
        <w:rPr>
          <w:lang w:eastAsia="fr-FR"/>
        </w:rPr>
        <w:t>prêtre, à l</w:t>
      </w:r>
      <w:r w:rsidR="00C75D51">
        <w:rPr>
          <w:lang w:eastAsia="fr-FR"/>
        </w:rPr>
        <w:t>’</w:t>
      </w:r>
      <w:r>
        <w:rPr>
          <w:lang w:eastAsia="fr-FR"/>
        </w:rPr>
        <w:t>au - tel in - cli - né, Va dire unmotdont la puis-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9</w:t>
      </w:r>
      <w:r w:rsidR="00C75D51">
        <w:rPr>
          <w:lang w:eastAsia="fr-FR"/>
        </w:rPr>
        <w:t xml:space="preserve"> </w:t>
      </w:r>
    </w:p>
    <w:p w:rsidR="00C75D51" w:rsidRDefault="00892BA6" w:rsidP="00892BA6">
      <w:pPr>
        <w:rPr>
          <w:lang w:eastAsia="fr-FR"/>
        </w:rPr>
      </w:pPr>
      <w:r>
        <w:rPr>
          <w:lang w:eastAsia="fr-FR"/>
        </w:rPr>
        <w:t>Hr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ifem^iiiii</w:t>
      </w:r>
      <w:r w:rsidR="00C75D51">
        <w:rPr>
          <w:lang w:eastAsia="fr-FR"/>
        </w:rPr>
        <w:t xml:space="preserve"> </w:t>
      </w:r>
    </w:p>
    <w:p w:rsidR="00C75D51" w:rsidRDefault="00892BA6" w:rsidP="00892BA6">
      <w:pPr>
        <w:rPr>
          <w:lang w:eastAsia="fr-FR"/>
        </w:rPr>
      </w:pPr>
      <w:r>
        <w:rPr>
          <w:lang w:eastAsia="fr-FR"/>
        </w:rPr>
        <w:t>san -ce Fait en</w:t>
      </w:r>
      <w:r w:rsidR="00C75D51">
        <w:rPr>
          <w:lang w:eastAsia="fr-FR"/>
        </w:rPr>
        <w:t xml:space="preserve"> </w:t>
      </w:r>
    </w:p>
    <w:p w:rsidR="00C75D51" w:rsidRDefault="00892BA6" w:rsidP="00892BA6">
      <w:pPr>
        <w:rPr>
          <w:lang w:eastAsia="fr-FR"/>
        </w:rPr>
      </w:pPr>
      <w:r>
        <w:rPr>
          <w:lang w:eastAsia="fr-FR"/>
        </w:rPr>
        <w:t>TJ</w:t>
      </w:r>
      <w:r w:rsidR="00C75D51">
        <w:rPr>
          <w:lang w:eastAsia="fr-FR"/>
        </w:rPr>
        <w:t xml:space="preserve"> </w:t>
      </w:r>
    </w:p>
    <w:p w:rsidR="00C75D51" w:rsidRDefault="00892BA6" w:rsidP="00892BA6">
      <w:pPr>
        <w:rPr>
          <w:lang w:eastAsia="fr-FR"/>
        </w:rPr>
      </w:pPr>
      <w:r>
        <w:rPr>
          <w:lang w:eastAsia="fr-FR"/>
        </w:rPr>
        <w:t>vie au Ciel é - ton</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-h-h-</w:t>
      </w:r>
      <w:r w:rsidR="00C75D51">
        <w:rPr>
          <w:lang w:eastAsia="fr-FR"/>
        </w:rPr>
        <w:t xml:space="preserve"> </w:t>
      </w:r>
    </w:p>
    <w:p w:rsidR="00C75D51" w:rsidRDefault="00892BA6" w:rsidP="00892BA6">
      <w:pPr>
        <w:rPr>
          <w:lang w:eastAsia="fr-FR"/>
        </w:rPr>
      </w:pPr>
      <w:r>
        <w:rPr>
          <w:lang w:eastAsia="fr-FR"/>
        </w:rPr>
        <w:t>-Û-</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né</w:t>
      </w:r>
      <w:r w:rsidR="00C75D51">
        <w:rPr>
          <w:lang w:eastAsia="fr-FR"/>
        </w:rPr>
        <w:t xml:space="preserve"> : </w:t>
      </w:r>
    </w:p>
    <w:p w:rsidR="00C75D51" w:rsidRDefault="00892BA6" w:rsidP="00892BA6">
      <w:pPr>
        <w:rPr>
          <w:lang w:eastAsia="fr-FR"/>
        </w:rPr>
      </w:pPr>
      <w:r>
        <w:rPr>
          <w:lang w:eastAsia="fr-FR"/>
        </w:rPr>
        <w:t>=3= rs</w:t>
      </w:r>
      <w:r w:rsidR="00C75D51">
        <w:rPr>
          <w:lang w:eastAsia="fr-FR"/>
        </w:rPr>
        <w:t xml:space="preserve"> </w:t>
      </w:r>
    </w:p>
    <w:p w:rsidR="00C75D51" w:rsidRDefault="00892BA6" w:rsidP="00892BA6">
      <w:pPr>
        <w:rPr>
          <w:lang w:eastAsia="fr-FR"/>
        </w:rPr>
      </w:pPr>
      <w:r>
        <w:rPr>
          <w:lang w:eastAsia="fr-FR"/>
        </w:rPr>
        <w:t>En -</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892BA6" w:rsidP="00892BA6">
      <w:pPr>
        <w:rPr>
          <w:lang w:eastAsia="fr-FR"/>
        </w:rPr>
      </w:pPr>
      <w:r>
        <w:rPr>
          <w:lang w:eastAsia="fr-FR"/>
        </w:rPr>
        <w:t>san -ce Fait en</w:t>
      </w:r>
      <w:r w:rsidR="00C75D51">
        <w:rPr>
          <w:lang w:eastAsia="fr-FR"/>
        </w:rPr>
        <w:t xml:space="preserve"> </w:t>
      </w:r>
    </w:p>
    <w:p w:rsidR="00C75D51" w:rsidRDefault="00892BA6" w:rsidP="00892BA6">
      <w:pPr>
        <w:rPr>
          <w:lang w:eastAsia="fr-FR"/>
        </w:rPr>
      </w:pPr>
      <w:r>
        <w:rPr>
          <w:lang w:eastAsia="fr-FR"/>
        </w:rPr>
        <w:t>vie au Ciel é - ton</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ne</w:t>
      </w:r>
      <w:r w:rsidR="00C75D51">
        <w:rPr>
          <w:lang w:eastAsia="fr-FR"/>
        </w:rPr>
        <w:t xml:space="preserve"> ; </w:t>
      </w:r>
    </w:p>
    <w:p w:rsidR="00C75D51" w:rsidRDefault="00892BA6" w:rsidP="00892BA6">
      <w:pPr>
        <w:rPr>
          <w:lang w:eastAsia="fr-FR"/>
        </w:rPr>
      </w:pPr>
      <w:r>
        <w:rPr>
          <w:lang w:eastAsia="fr-FR"/>
        </w:rPr>
        <w:lastRenderedPageBreak/>
        <w:t>En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san- ce Fait en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vie au Ciel é - ton</w:t>
      </w:r>
      <w:r w:rsidR="00C75D51">
        <w:rPr>
          <w:lang w:eastAsia="fr-FR"/>
        </w:rPr>
        <w:t xml:space="preserve"> </w:t>
      </w:r>
    </w:p>
    <w:p w:rsidR="00C75D51" w:rsidRDefault="00892BA6" w:rsidP="00892BA6">
      <w:pPr>
        <w:rPr>
          <w:lang w:eastAsia="fr-FR"/>
        </w:rPr>
      </w:pPr>
      <w:r>
        <w:rPr>
          <w:lang w:eastAsia="fr-FR"/>
        </w:rPr>
        <w:t>né</w:t>
      </w:r>
      <w:r w:rsidR="00C75D51">
        <w:rPr>
          <w:lang w:eastAsia="fr-FR"/>
        </w:rPr>
        <w:t xml:space="preserve"> ; </w:t>
      </w:r>
    </w:p>
    <w:p w:rsidR="00C75D51" w:rsidRDefault="00892BA6" w:rsidP="00892BA6">
      <w:pPr>
        <w:rPr>
          <w:lang w:eastAsia="fr-FR"/>
        </w:rPr>
      </w:pPr>
      <w:r>
        <w:rPr>
          <w:lang w:eastAsia="fr-FR"/>
        </w:rPr>
        <w:t>ipjsif^piës</w:t>
      </w:r>
      <w:r w:rsidR="00C75D51">
        <w:rPr>
          <w:lang w:eastAsia="fr-FR"/>
        </w:rPr>
        <w:t xml:space="preserve"> </w:t>
      </w:r>
    </w:p>
    <w:p w:rsidR="00C75D51" w:rsidRDefault="00892BA6" w:rsidP="00892BA6">
      <w:pPr>
        <w:rPr>
          <w:lang w:eastAsia="fr-FR"/>
        </w:rPr>
      </w:pPr>
      <w:r>
        <w:rPr>
          <w:lang w:eastAsia="fr-FR"/>
        </w:rPr>
        <w:t>0—0—0—M—-—i—%---</w:t>
      </w:r>
      <w:r w:rsidR="00C75D51">
        <w:rPr>
          <w:lang w:eastAsia="fr-FR"/>
        </w:rPr>
        <w:t> ;</w:t>
      </w:r>
      <w:r>
        <w:rPr>
          <w:lang w:eastAsia="fr-FR"/>
        </w:rPr>
        <w:t>----0—□</w:t>
      </w:r>
      <w:r w:rsidR="00C75D51">
        <w:rPr>
          <w:lang w:eastAsia="fr-FR"/>
        </w:rPr>
        <w:t xml:space="preserve"> </w:t>
      </w:r>
    </w:p>
    <w:p w:rsidR="00C75D51" w:rsidRDefault="00892BA6" w:rsidP="00892BA6">
      <w:pPr>
        <w:rPr>
          <w:lang w:eastAsia="fr-FR"/>
        </w:rPr>
      </w:pPr>
      <w:r>
        <w:rPr>
          <w:lang w:eastAsia="fr-FR"/>
        </w:rPr>
        <w:t>En -</w:t>
      </w:r>
      <w:r w:rsidR="00C75D51">
        <w:rPr>
          <w:lang w:eastAsia="fr-FR"/>
        </w:rPr>
        <w:t xml:space="preserve"> </w:t>
      </w:r>
    </w:p>
    <w:p w:rsidR="00C75D51" w:rsidRDefault="00892BA6" w:rsidP="00892BA6">
      <w:pPr>
        <w:rPr>
          <w:lang w:eastAsia="fr-FR"/>
        </w:rPr>
      </w:pPr>
      <w:r>
        <w:rPr>
          <w:lang w:eastAsia="fr-FR"/>
        </w:rPr>
        <w:t>V 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-rrrp</w:t>
      </w:r>
      <w:r w:rsidR="00C75D51">
        <w:rPr>
          <w:lang w:eastAsia="fr-FR"/>
        </w:rPr>
        <w:t xml:space="preserve"> </w:t>
      </w:r>
    </w:p>
    <w:p w:rsidR="00C75D51" w:rsidRDefault="00892BA6" w:rsidP="00892BA6">
      <w:pPr>
        <w:rPr>
          <w:lang w:eastAsia="fr-FR"/>
        </w:rPr>
      </w:pPr>
      <w:r>
        <w:rPr>
          <w:lang w:eastAsia="fr-FR"/>
        </w:rPr>
        <w:t>tends</w:t>
      </w:r>
      <w:r w:rsidR="00C75D51">
        <w:rPr>
          <w:lang w:eastAsia="fr-FR"/>
        </w:rPr>
        <w:t> :</w:t>
      </w:r>
      <w:r>
        <w:rPr>
          <w:lang w:eastAsia="fr-FR"/>
        </w:rPr>
        <w:t xml:space="preserve"> le mi - ra - cle s</w:t>
      </w:r>
      <w:r w:rsidR="00C75D51">
        <w:rPr>
          <w:lang w:eastAsia="fr-FR"/>
        </w:rPr>
        <w:t>’</w:t>
      </w:r>
      <w:r>
        <w:rPr>
          <w:lang w:eastAsia="fr-FR"/>
        </w:rPr>
        <w:t>a</w:t>
      </w:r>
      <w:r w:rsidR="00C75D51">
        <w:rPr>
          <w:lang w:eastAsia="fr-FR"/>
        </w:rPr>
        <w:t xml:space="preserve"> </w:t>
      </w:r>
    </w:p>
    <w:p w:rsidR="00C75D51" w:rsidRPr="00CD3780" w:rsidRDefault="00892BA6" w:rsidP="00892BA6">
      <w:pPr>
        <w:rPr>
          <w:lang w:val="es-ES_tradnl" w:eastAsia="fr-FR"/>
        </w:rPr>
      </w:pPr>
      <w:r w:rsidRPr="00CD3780">
        <w:rPr>
          <w:lang w:val="es-ES_tradnl" w:eastAsia="fr-FR"/>
        </w:rPr>
        <w:t>EjESi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chè - ve</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Si-</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xml:space="preserve"> -0-</w:t>
      </w:r>
      <w:r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tends</w:t>
      </w:r>
      <w:r w:rsidR="00C75D51" w:rsidRPr="00CD3780">
        <w:rPr>
          <w:lang w:val="es-ES_tradnl" w:eastAsia="fr-FR"/>
        </w:rPr>
        <w:t> :</w:t>
      </w:r>
      <w:r w:rsidRPr="00CD3780">
        <w:rPr>
          <w:lang w:val="es-ES_tradnl" w:eastAsia="fr-FR"/>
        </w:rPr>
        <w:t xml:space="preserve"> le mi - ra - cle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chè - ve</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Si-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ll=lE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w:t>
      </w:r>
      <w:r w:rsidR="00C75D51" w:rsidRPr="00CD3780">
        <w:rPr>
          <w:lang w:val="es-ES_tradnl" w:eastAsia="fr-FR"/>
        </w:rPr>
        <w:t> »</w:t>
      </w:r>
      <w:r w:rsidRPr="00CD3780">
        <w:rPr>
          <w:lang w:val="es-ES_tradnl" w:eastAsia="fr-FR"/>
        </w:rPr>
        <w:t>—&lt;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w:t>
      </w:r>
      <w:r w:rsidR="00C75D51" w:rsidRPr="00CD3780">
        <w:rPr>
          <w:lang w:val="es-ES_tradnl" w:eastAsia="fr-FR"/>
        </w:rPr>
        <w:t> ?</w:t>
      </w:r>
      <w:r w:rsidRPr="00CD3780">
        <w:rPr>
          <w:lang w:val="es-ES_tradnl" w:eastAsia="fr-FR"/>
        </w:rPr>
        <w:t>EEs=</w:t>
      </w:r>
      <w:r w:rsidR="00C75D51" w:rsidRPr="00CD3780">
        <w:rPr>
          <w:lang w:val="es-ES_tradnl" w:eastAsia="fr-FR"/>
        </w:rPr>
        <w:t xml:space="preserve"> </w:t>
      </w:r>
    </w:p>
    <w:p w:rsidR="00C75D51" w:rsidRDefault="00892BA6" w:rsidP="00892BA6">
      <w:pPr>
        <w:rPr>
          <w:lang w:eastAsia="fr-FR"/>
        </w:rPr>
      </w:pPr>
      <w:r>
        <w:rPr>
          <w:lang w:eastAsia="fr-FR"/>
        </w:rPr>
        <w:t>tends</w:t>
      </w:r>
      <w:r w:rsidR="00C75D51">
        <w:rPr>
          <w:lang w:eastAsia="fr-FR"/>
        </w:rPr>
        <w:t> ;</w:t>
      </w:r>
      <w:r>
        <w:rPr>
          <w:lang w:eastAsia="fr-FR"/>
        </w:rPr>
        <w:t xml:space="preserve"> le mi - ra - cle s</w:t>
      </w:r>
      <w:r w:rsidR="00C75D51">
        <w:rPr>
          <w:lang w:eastAsia="fr-FR"/>
        </w:rPr>
        <w:t>’</w:t>
      </w:r>
      <w:r>
        <w:rPr>
          <w:lang w:eastAsia="fr-FR"/>
        </w:rPr>
        <w:t>a</w:t>
      </w:r>
      <w:r w:rsidR="00C75D51">
        <w:rPr>
          <w:lang w:eastAsia="fr-FR"/>
        </w:rPr>
        <w:t xml:space="preserve"> </w:t>
      </w:r>
    </w:p>
    <w:p w:rsidR="00C75D51" w:rsidRDefault="00892BA6" w:rsidP="00892BA6">
      <w:pPr>
        <w:rPr>
          <w:lang w:eastAsia="fr-FR"/>
        </w:rPr>
      </w:pPr>
      <w:r>
        <w:rPr>
          <w:lang w:eastAsia="fr-FR"/>
        </w:rPr>
        <w:t>chè • ve</w:t>
      </w:r>
      <w:r w:rsidR="00C75D51">
        <w:rPr>
          <w:lang w:eastAsia="fr-FR"/>
        </w:rPr>
        <w:t xml:space="preserve"> ; </w:t>
      </w:r>
    </w:p>
    <w:p w:rsidR="00C75D51" w:rsidRDefault="00892BA6" w:rsidP="00892BA6">
      <w:pPr>
        <w:rPr>
          <w:lang w:eastAsia="fr-FR"/>
        </w:rPr>
      </w:pPr>
      <w:r>
        <w:rPr>
          <w:lang w:eastAsia="fr-FR"/>
        </w:rPr>
        <w:t>•187</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h-Ji-</w:t>
      </w:r>
      <w:r w:rsidR="00C75D51">
        <w:rPr>
          <w:lang w:eastAsia="fr-FR"/>
        </w:rPr>
        <w:t xml:space="preserve"> </w:t>
      </w:r>
    </w:p>
    <w:p w:rsidR="00C75D51" w:rsidRDefault="00892BA6" w:rsidP="00892BA6">
      <w:pPr>
        <w:rPr>
          <w:lang w:eastAsia="fr-FR"/>
        </w:rPr>
      </w:pPr>
      <w:r>
        <w:rPr>
          <w:lang w:eastAsia="fr-FR"/>
        </w:rPr>
        <w:t>d</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v v 9 v s</w:t>
      </w:r>
      <w:r w:rsidR="00C75D51">
        <w:rPr>
          <w:lang w:eastAsia="fr-FR"/>
        </w:rPr>
        <w:t xml:space="preserve"> </w:t>
      </w:r>
    </w:p>
    <w:p w:rsidR="00C75D51" w:rsidRDefault="00892BA6" w:rsidP="00892BA6">
      <w:pPr>
        <w:rPr>
          <w:lang w:eastAsia="fr-FR"/>
        </w:rPr>
      </w:pPr>
      <w:r>
        <w:rPr>
          <w:lang w:eastAsia="fr-FR"/>
        </w:rPr>
        <w:t>len - ce</w:t>
      </w:r>
      <w:r w:rsidR="00C75D51">
        <w:rPr>
          <w:lang w:eastAsia="fr-FR"/>
        </w:rPr>
        <w:t> !</w:t>
      </w:r>
      <w:r>
        <w:rPr>
          <w:lang w:eastAsia="fr-FR"/>
        </w:rPr>
        <w:t xml:space="preserve"> ra-ni-me ta</w:t>
      </w:r>
      <w:r w:rsidR="00C75D51">
        <w:rPr>
          <w:lang w:eastAsia="fr-FR"/>
        </w:rPr>
        <w:t xml:space="preserve"> </w:t>
      </w:r>
    </w:p>
    <w:p w:rsidR="00C75D51" w:rsidRDefault="00892BA6" w:rsidP="00892BA6">
      <w:pPr>
        <w:rPr>
          <w:lang w:eastAsia="fr-FR"/>
        </w:rPr>
      </w:pPr>
      <w:r>
        <w:rPr>
          <w:lang w:eastAsia="fr-FR"/>
        </w:rPr>
        <w:t>wmrr^</w:t>
      </w:r>
      <w:r w:rsidR="00C75D51">
        <w:rPr>
          <w:lang w:eastAsia="fr-FR"/>
        </w:rPr>
        <w:t xml:space="preserve"> </w:t>
      </w:r>
    </w:p>
    <w:p w:rsidR="00C75D51" w:rsidRDefault="00892BA6" w:rsidP="00892BA6">
      <w:pPr>
        <w:rPr>
          <w:lang w:eastAsia="fr-FR"/>
        </w:rPr>
      </w:pPr>
      <w:r>
        <w:rPr>
          <w:lang w:eastAsia="fr-FR"/>
        </w:rPr>
        <w:t>foi, Et sous l</w:t>
      </w:r>
      <w:r w:rsidR="00C75D51">
        <w:rPr>
          <w:lang w:eastAsia="fr-FR"/>
        </w:rPr>
        <w:t>’</w:t>
      </w:r>
      <w:r>
        <w:rPr>
          <w:lang w:eastAsia="fr-FR"/>
        </w:rPr>
        <w:t>humble pain qu</w:t>
      </w:r>
      <w:r w:rsidR="00C75D51">
        <w:rPr>
          <w:lang w:eastAsia="fr-FR"/>
        </w:rPr>
        <w:t>’</w:t>
      </w:r>
      <w:r>
        <w:rPr>
          <w:lang w:eastAsia="fr-FR"/>
        </w:rPr>
        <w:t>on 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len - ce</w:t>
      </w:r>
      <w:r w:rsidR="00C75D51">
        <w:rPr>
          <w:lang w:eastAsia="fr-FR"/>
        </w:rPr>
        <w:t> !</w:t>
      </w:r>
      <w:r>
        <w:rPr>
          <w:lang w:eastAsia="fr-FR"/>
        </w:rPr>
        <w:t xml:space="preserve"> ra-ni-me ta foi, Et sous l</w:t>
      </w:r>
      <w:r w:rsidR="00C75D51">
        <w:rPr>
          <w:lang w:eastAsia="fr-FR"/>
        </w:rPr>
        <w:t>’</w:t>
      </w:r>
      <w:r>
        <w:rPr>
          <w:lang w:eastAsia="fr-FR"/>
        </w:rPr>
        <w:t>humble pain qu</w:t>
      </w:r>
      <w:r w:rsidR="00C75D51">
        <w:rPr>
          <w:lang w:eastAsia="fr-FR"/>
        </w:rPr>
        <w:t>’</w:t>
      </w:r>
      <w:r>
        <w:rPr>
          <w:lang w:eastAsia="fr-FR"/>
        </w:rPr>
        <w:t>on é -</w:t>
      </w:r>
      <w:r w:rsidR="00C75D51">
        <w:rPr>
          <w:lang w:eastAsia="fr-FR"/>
        </w:rPr>
        <w:t xml:space="preserve"> </w:t>
      </w:r>
    </w:p>
    <w:p w:rsidR="00C75D51" w:rsidRDefault="00892BA6" w:rsidP="00892BA6">
      <w:pPr>
        <w:rPr>
          <w:lang w:eastAsia="fr-FR"/>
        </w:rPr>
      </w:pPr>
      <w:r>
        <w:rPr>
          <w:lang w:eastAsia="fr-FR"/>
        </w:rPr>
        <w:t>—n—p—ï</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len - ce</w:t>
      </w:r>
      <w:r w:rsidR="00C75D51">
        <w:rPr>
          <w:lang w:eastAsia="fr-FR"/>
        </w:rPr>
        <w:t> !</w:t>
      </w:r>
      <w:r>
        <w:rPr>
          <w:lang w:eastAsia="fr-FR"/>
        </w:rPr>
        <w:t xml:space="preserve"> ra- ni-me ta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"I---1--TT-m--N--</w:t>
      </w:r>
      <w:r w:rsidR="00C75D51">
        <w:rPr>
          <w:lang w:eastAsia="fr-FR"/>
        </w:rPr>
        <w:t xml:space="preserve"> </w:t>
      </w:r>
    </w:p>
    <w:p w:rsidR="00C75D51" w:rsidRDefault="00892BA6" w:rsidP="00892BA6">
      <w:pPr>
        <w:rPr>
          <w:lang w:eastAsia="fr-FR"/>
        </w:rPr>
      </w:pPr>
      <w:r>
        <w:rPr>
          <w:lang w:eastAsia="fr-FR"/>
        </w:rPr>
        <w:t>foi, Et sous l</w:t>
      </w:r>
      <w:r w:rsidR="00C75D51">
        <w:rPr>
          <w:lang w:eastAsia="fr-FR"/>
        </w:rPr>
        <w:t>’</w:t>
      </w:r>
      <w:r>
        <w:rPr>
          <w:lang w:eastAsia="fr-FR"/>
        </w:rPr>
        <w:t>humble pain qu</w:t>
      </w:r>
      <w:r w:rsidR="00C75D51">
        <w:rPr>
          <w:lang w:eastAsia="fr-FR"/>
        </w:rPr>
        <w:t>’</w:t>
      </w:r>
      <w:r>
        <w:rPr>
          <w:lang w:eastAsia="fr-FR"/>
        </w:rPr>
        <w:t>on é-</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3—■-st-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lastRenderedPageBreak/>
        <w:t>wm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rail.</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sîeêee</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 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 * i i y v i r v</w:t>
      </w:r>
      <w:r w:rsidR="00C75D51" w:rsidRPr="00CD3780">
        <w:rPr>
          <w:lang w:val="en-US" w:eastAsia="fr-FR"/>
        </w:rPr>
        <w:t xml:space="preserve"> </w:t>
      </w:r>
    </w:p>
    <w:p w:rsidR="00C75D51" w:rsidRDefault="00892BA6" w:rsidP="00892BA6">
      <w:pPr>
        <w:rPr>
          <w:lang w:eastAsia="fr-FR"/>
        </w:rPr>
      </w:pPr>
      <w:r>
        <w:rPr>
          <w:lang w:eastAsia="fr-FR"/>
        </w:rPr>
        <w:t>lè - ve, Re-con - nais ton Sau-veur, ton Roi.</w:t>
      </w:r>
      <w:r w:rsidR="00C75D51">
        <w:rPr>
          <w:lang w:eastAsia="fr-FR"/>
        </w:rPr>
        <w:t xml:space="preserve"> </w:t>
      </w:r>
    </w:p>
    <w:p w:rsidR="00C75D51" w:rsidRPr="00CD3780" w:rsidRDefault="00892BA6" w:rsidP="00892BA6">
      <w:pPr>
        <w:rPr>
          <w:lang w:val="en-US" w:eastAsia="fr-FR"/>
        </w:rPr>
      </w:pPr>
      <w:r w:rsidRPr="00CD3780">
        <w:rPr>
          <w:lang w:val="en-US" w:eastAsia="fr-FR"/>
        </w:rPr>
        <w:t>rail.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Ej=ÊlEjtE</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 -9</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lé - ve, Re- con - nais ton Sau-veur, ton</w:t>
      </w:r>
      <w:r w:rsidR="00C75D51">
        <w:rPr>
          <w:lang w:eastAsia="fr-FR"/>
        </w:rPr>
        <w:t xml:space="preserve"> </w:t>
      </w:r>
    </w:p>
    <w:p w:rsidR="00C75D51" w:rsidRDefault="00892BA6" w:rsidP="00892BA6">
      <w:pPr>
        <w:rPr>
          <w:lang w:eastAsia="fr-FR"/>
        </w:rPr>
      </w:pPr>
      <w:r>
        <w:rPr>
          <w:lang w:eastAsia="fr-FR"/>
        </w:rPr>
        <w:t>rail.</w:t>
      </w:r>
      <w:r w:rsidR="00C75D51">
        <w:rPr>
          <w:lang w:eastAsia="fr-FR"/>
        </w:rPr>
        <w:t xml:space="preserve"> </w:t>
      </w:r>
    </w:p>
    <w:p w:rsidR="00C75D51" w:rsidRDefault="00892BA6" w:rsidP="00892BA6">
      <w:pPr>
        <w:rPr>
          <w:lang w:eastAsia="fr-FR"/>
        </w:rPr>
      </w:pPr>
      <w:r>
        <w:rPr>
          <w:lang w:eastAsia="fr-FR"/>
        </w:rPr>
        <w:t>Roi.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lè - ve, Re- con - nais ton Sau-veur, ton</w:t>
      </w:r>
      <w:r w:rsidR="00C75D51">
        <w:rPr>
          <w:lang w:eastAsia="fr-FR"/>
        </w:rPr>
        <w:t xml:space="preserve"> </w:t>
      </w:r>
    </w:p>
    <w:p w:rsidR="00C75D51" w:rsidRDefault="00892BA6" w:rsidP="00892BA6">
      <w:pPr>
        <w:rPr>
          <w:lang w:eastAsia="fr-FR"/>
        </w:rPr>
      </w:pPr>
      <w:r>
        <w:rPr>
          <w:lang w:eastAsia="fr-FR"/>
        </w:rPr>
        <w:t>f</w:t>
      </w:r>
      <w:r w:rsidR="00C75D51">
        <w:rPr>
          <w:lang w:eastAsia="fr-FR"/>
        </w:rPr>
        <w:t> :</w:t>
      </w:r>
      <w:r>
        <w:rPr>
          <w:lang w:eastAsia="fr-FR"/>
        </w:rPr>
        <w:t xml:space="preserve"> Roi.</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Que de merveilles ce mystère Dévoile à nos yeux interdits</w:t>
      </w:r>
      <w:r w:rsidR="00C75D51">
        <w:rPr>
          <w:lang w:eastAsia="fr-FR"/>
        </w:rPr>
        <w:t> !</w:t>
      </w:r>
      <w:r>
        <w:rPr>
          <w:lang w:eastAsia="fr-FR"/>
        </w:rPr>
        <w:t xml:space="preserve"> C</w:t>
      </w:r>
      <w:r w:rsidR="00C75D51">
        <w:rPr>
          <w:lang w:eastAsia="fr-FR"/>
        </w:rPr>
        <w:t>’</w:t>
      </w:r>
      <w:r>
        <w:rPr>
          <w:lang w:eastAsia="fr-FR"/>
        </w:rPr>
        <w:t>est Bethléem et le Calvaire, C</w:t>
      </w:r>
      <w:r w:rsidR="00C75D51">
        <w:rPr>
          <w:lang w:eastAsia="fr-FR"/>
        </w:rPr>
        <w:t>’</w:t>
      </w:r>
      <w:r>
        <w:rPr>
          <w:lang w:eastAsia="fr-FR"/>
        </w:rPr>
        <w:t>est le Thabor, le Paradis</w:t>
      </w:r>
      <w:r w:rsidR="00C75D51">
        <w:rPr>
          <w:lang w:eastAsia="fr-FR"/>
        </w:rPr>
        <w:t> !</w:t>
      </w:r>
      <w:r>
        <w:rPr>
          <w:lang w:eastAsia="fr-FR"/>
        </w:rPr>
        <w:t xml:space="preserve"> Entouré des saintes milices, C</w:t>
      </w:r>
      <w:r w:rsidR="00C75D51">
        <w:rPr>
          <w:lang w:eastAsia="fr-FR"/>
        </w:rPr>
        <w:t>’</w:t>
      </w:r>
      <w:r>
        <w:rPr>
          <w:lang w:eastAsia="fr-FR"/>
        </w:rPr>
        <w:t>est Jésus qui vient chaque jour Éterniser les sacrifices Et les triomphes de l</w:t>
      </w:r>
      <w:r w:rsidR="00C75D51">
        <w:rPr>
          <w:lang w:eastAsia="fr-FR"/>
        </w:rPr>
        <w:t>’</w:t>
      </w:r>
      <w:r>
        <w:rPr>
          <w:lang w:eastAsia="fr-FR"/>
        </w:rPr>
        <w:t>amour.</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Ancien cantique in Forez.</w:t>
      </w:r>
      <w:r w:rsidR="00C75D51">
        <w:rPr>
          <w:lang w:eastAsia="fr-FR"/>
        </w:rPr>
        <w:t xml:space="preserve"> </w:t>
      </w:r>
    </w:p>
    <w:p w:rsidR="00C75D51" w:rsidRDefault="00892BA6" w:rsidP="00892BA6">
      <w:pPr>
        <w:rPr>
          <w:lang w:eastAsia="fr-FR"/>
        </w:rPr>
      </w:pPr>
      <w:r>
        <w:rPr>
          <w:lang w:eastAsia="fr-FR"/>
        </w:rPr>
        <w:t>VVrr-TTT r p</w:t>
      </w:r>
      <w:r w:rsidR="00C75D51">
        <w:rPr>
          <w:lang w:eastAsia="fr-FR"/>
        </w:rPr>
        <w:t xml:space="preserve"> </w:t>
      </w:r>
    </w:p>
    <w:p w:rsidR="00C75D51" w:rsidRDefault="00892BA6" w:rsidP="00892BA6">
      <w:pPr>
        <w:rPr>
          <w:lang w:eastAsia="fr-FR"/>
        </w:rPr>
      </w:pPr>
      <w:r>
        <w:rPr>
          <w:lang w:eastAsia="fr-FR"/>
        </w:rPr>
        <w:t>Sous 1 es-pe- ce du pain qui vous cache a nos yeux, Sei -</w:t>
      </w:r>
      <w:r w:rsidR="00C75D51">
        <w:rPr>
          <w:lang w:eastAsia="fr-FR"/>
        </w:rPr>
        <w:t xml:space="preserve"> </w:t>
      </w:r>
    </w:p>
    <w:p w:rsidR="00C75D51" w:rsidRPr="00CD3780" w:rsidRDefault="00892BA6" w:rsidP="00892BA6">
      <w:pPr>
        <w:rPr>
          <w:lang w:val="en-US" w:eastAsia="fr-FR"/>
        </w:rPr>
      </w:pPr>
      <w:r w:rsidRPr="00CD3780">
        <w:rPr>
          <w:lang w:val="en-US" w:eastAsia="fr-FR"/>
        </w:rPr>
        <w:t>--aT-T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w:t>
      </w:r>
      <w:r w:rsidRPr="00CD3780">
        <w:rPr>
          <w:lang w:val="en-US" w:eastAsia="fr-FR"/>
        </w:rPr>
        <w:t xml:space="preserve"> 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w:t>
      </w:r>
      <w:r w:rsidRPr="00CD3780">
        <w:rPr>
          <w:lang w:val="en-US" w:eastAsia="fr-FR"/>
        </w:rPr>
        <w:t>, . I I N &gt;ï-i-0-•-m—</w:t>
      </w:r>
      <w:r w:rsidR="00C75D51" w:rsidRPr="00CD3780">
        <w:rPr>
          <w:lang w:val="en-US" w:eastAsia="fr-FR"/>
        </w:rPr>
        <w:t> »</w:t>
      </w:r>
      <w:r w:rsidRPr="00CD3780">
        <w:rPr>
          <w:lang w:val="en-US" w:eastAsia="fr-FR"/>
        </w:rPr>
        <w:t>---</w:t>
      </w:r>
      <w:r w:rsidR="00C75D51" w:rsidRPr="00CD3780">
        <w:rPr>
          <w:lang w:val="en-US" w:eastAsia="fr-FR"/>
        </w:rPr>
        <w:t xml:space="preserve"> » </w:t>
      </w:r>
    </w:p>
    <w:p w:rsidR="00C75D51" w:rsidRPr="00CD3780" w:rsidRDefault="00C75D51" w:rsidP="00892BA6">
      <w:pPr>
        <w:rPr>
          <w:lang w:val="en-US" w:eastAsia="fr-FR"/>
        </w:rPr>
      </w:pPr>
    </w:p>
    <w:p w:rsidR="00C75D51" w:rsidRDefault="00C75D51" w:rsidP="00892BA6">
      <w:pPr>
        <w:rPr>
          <w:lang w:eastAsia="fr-FR"/>
        </w:rPr>
      </w:pPr>
      <w:r w:rsidRPr="00CD3780">
        <w:rPr>
          <w:lang w:val="en-US" w:eastAsia="fr-FR"/>
        </w:rPr>
        <w:t> </w:t>
      </w:r>
      <w:r>
        <w:rPr>
          <w:lang w:eastAsia="fr-FR"/>
        </w:rPr>
        <w:t>»</w:t>
      </w:r>
      <w:r w:rsidR="00892BA6">
        <w:rPr>
          <w:lang w:eastAsia="fr-FR"/>
        </w:rPr>
        <w:t xml:space="preserve">• </w:t>
      </w:r>
      <w:r>
        <w:rPr>
          <w:lang w:eastAsia="fr-FR"/>
        </w:rPr>
        <w:t>« </w:t>
      </w:r>
      <w:r w:rsidR="00892BA6">
        <w:rPr>
          <w:lang w:eastAsia="fr-FR"/>
        </w:rPr>
        <w: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Sous l</w:t>
      </w:r>
      <w:r w:rsidR="00C75D51">
        <w:rPr>
          <w:lang w:eastAsia="fr-FR"/>
        </w:rPr>
        <w:t>’</w:t>
      </w:r>
      <w:r>
        <w:rPr>
          <w:lang w:eastAsia="fr-FR"/>
        </w:rPr>
        <w:t>es-pè- ce du pain qui vous cache à nos yeux, Sei -</w:t>
      </w:r>
      <w:r w:rsidR="00C75D51">
        <w:rPr>
          <w:lang w:eastAsia="fr-FR"/>
        </w:rPr>
        <w:t xml:space="preserve"> </w:t>
      </w:r>
    </w:p>
    <w:p w:rsidR="00C75D51" w:rsidRDefault="00892BA6" w:rsidP="00892BA6">
      <w:pPr>
        <w:rPr>
          <w:lang w:eastAsia="fr-FR"/>
        </w:rPr>
      </w:pPr>
      <w:r>
        <w:rPr>
          <w:lang w:eastAsia="fr-FR"/>
        </w:rPr>
        <w:t>. .-F</w:t>
      </w:r>
      <w:r w:rsidR="00C75D51">
        <w:rPr>
          <w:lang w:eastAsia="fr-FR"/>
        </w:rPr>
        <w:t> »</w:t>
      </w:r>
      <w:r>
        <w:rPr>
          <w:lang w:eastAsia="fr-FR"/>
        </w:rPr>
        <w:t>-T-</w:t>
      </w:r>
      <w:r w:rsidR="00C75D51">
        <w:rPr>
          <w:lang w:eastAsia="fr-FR"/>
        </w:rPr>
        <w:t>» </w:t>
      </w:r>
      <w:r>
        <w:rPr>
          <w:lang w:eastAsia="fr-FR"/>
        </w:rPr>
        <w:t>—</w:t>
      </w:r>
      <w:r w:rsidR="00C75D51">
        <w:rPr>
          <w:lang w:eastAsia="fr-FR"/>
        </w:rPr>
        <w:t> »</w:t>
      </w:r>
      <w:r>
        <w:rPr>
          <w:lang w:eastAsia="fr-FR"/>
        </w:rPr>
        <w:t>-r-flî-r-*-•-</w:t>
      </w:r>
      <w:r w:rsidR="00C75D51">
        <w:rPr>
          <w:lang w:eastAsia="fr-FR"/>
        </w:rPr>
        <w:t> »</w:t>
      </w:r>
      <w:r>
        <w:rPr>
          <w:lang w:eastAsia="fr-FR"/>
        </w:rPr>
        <w:t>-J+i--</w:t>
      </w:r>
      <w:r w:rsidR="00C75D51">
        <w:rPr>
          <w:lang w:eastAsia="fr-FR"/>
        </w:rPr>
        <w:t> »</w:t>
      </w:r>
      <w:r>
        <w:rPr>
          <w:lang w:eastAsia="fr-FR"/>
        </w:rPr>
        <w:t>-T---—--1</w:t>
      </w:r>
      <w:r w:rsidR="00C75D51">
        <w:rPr>
          <w:lang w:eastAsia="fr-FR"/>
        </w:rPr>
        <w:t xml:space="preserve"> </w:t>
      </w:r>
    </w:p>
    <w:p w:rsidR="00C75D51" w:rsidRDefault="00892BA6" w:rsidP="00892BA6">
      <w:pPr>
        <w:rPr>
          <w:lang w:eastAsia="fr-FR"/>
        </w:rPr>
      </w:pPr>
      <w:r>
        <w:rPr>
          <w:lang w:eastAsia="fr-FR"/>
        </w:rPr>
        <w:t>Sous l</w:t>
      </w:r>
      <w:r w:rsidR="00C75D51">
        <w:rPr>
          <w:lang w:eastAsia="fr-FR"/>
        </w:rPr>
        <w:t>’</w:t>
      </w:r>
      <w:r>
        <w:rPr>
          <w:lang w:eastAsia="fr-FR"/>
        </w:rPr>
        <w:t>es-pè- ce du pain qui vous cache à nos yeux, Sei -</w:t>
      </w:r>
      <w:r w:rsidR="00C75D51">
        <w:rPr>
          <w:lang w:eastAsia="fr-FR"/>
        </w:rPr>
        <w:t xml:space="preserve"> </w:t>
      </w:r>
    </w:p>
    <w:p w:rsidR="00C75D51" w:rsidRDefault="00892BA6" w:rsidP="00892BA6">
      <w:pPr>
        <w:rPr>
          <w:lang w:eastAsia="fr-FR"/>
        </w:rPr>
      </w:pPr>
      <w:r>
        <w:rPr>
          <w:lang w:eastAsia="fr-FR"/>
        </w:rPr>
        <w:t>—é--N-</w:t>
      </w:r>
      <w:r w:rsidR="00C75D51">
        <w:rPr>
          <w:lang w:eastAsia="fr-FR"/>
        </w:rPr>
        <w:t xml:space="preserve"> </w:t>
      </w:r>
    </w:p>
    <w:p w:rsidR="00C75D51" w:rsidRDefault="00892BA6" w:rsidP="00892BA6">
      <w:pPr>
        <w:rPr>
          <w:lang w:eastAsia="fr-FR"/>
        </w:rPr>
      </w:pPr>
      <w:r>
        <w:rPr>
          <w:lang w:eastAsia="fr-FR"/>
        </w:rPr>
        <w:t>K-—i--</w:t>
      </w:r>
      <w:r w:rsidR="00C75D51">
        <w:rPr>
          <w:lang w:eastAsia="fr-FR"/>
        </w:rPr>
        <w:t> »</w:t>
      </w:r>
      <w:r>
        <w:rPr>
          <w:lang w:eastAsia="fr-FR"/>
        </w:rPr>
        <w:t>-</w:t>
      </w:r>
      <w:r w:rsidR="00C75D51">
        <w:rPr>
          <w:lang w:eastAsia="fr-FR"/>
        </w:rPr>
        <w:t> »</w:t>
      </w:r>
      <w:r>
        <w:rPr>
          <w:lang w:eastAsia="fr-FR"/>
        </w:rPr>
        <w:t>ff---•—</w:t>
      </w:r>
      <w:r w:rsidR="00C75D51">
        <w:rPr>
          <w:lang w:eastAsia="fr-FR"/>
        </w:rPr>
        <w:t xml:space="preserve"> </w:t>
      </w:r>
    </w:p>
    <w:p w:rsidR="00C75D51" w:rsidRDefault="00892BA6" w:rsidP="00892BA6">
      <w:pPr>
        <w:rPr>
          <w:lang w:eastAsia="fr-FR"/>
        </w:rPr>
      </w:pPr>
      <w:r>
        <w:rPr>
          <w:lang w:eastAsia="fr-FR"/>
        </w:rPr>
        <w:t>r ^ I P</w:t>
      </w:r>
      <w:r w:rsidR="00C75D51">
        <w:rPr>
          <w:lang w:eastAsia="fr-FR"/>
        </w:rPr>
        <w:t xml:space="preserve"> </w:t>
      </w:r>
    </w:p>
    <w:p w:rsidR="00C75D51" w:rsidRDefault="00892BA6" w:rsidP="00892BA6">
      <w:pPr>
        <w:rPr>
          <w:lang w:eastAsia="fr-FR"/>
        </w:rPr>
      </w:pPr>
      <w:r>
        <w:rPr>
          <w:lang w:eastAsia="fr-FR"/>
        </w:rPr>
        <w:t>gneur,nous vous cro</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yons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--T--i-</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-—--1—--m . --1--1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—8--~ *—-7T- ---1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—t- -—=—*—=8</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-0-1--h—M i--J--H--1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 |j ij i</w:t>
      </w:r>
      <w:r w:rsidRPr="00CD3780">
        <w:rPr>
          <w:lang w:val="en-US" w:eastAsia="fr-FR"/>
        </w:rPr>
        <w:tab/>
        <w:t>*</w:t>
      </w:r>
      <w:r w:rsidRPr="00CD3780">
        <w:rPr>
          <w:lang w:val="en-US" w:eastAsia="fr-FR"/>
        </w:rPr>
        <w:tab/>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—1 *</w:t>
      </w:r>
      <w:r w:rsidR="00C75D51" w:rsidRPr="00CD3780">
        <w:rPr>
          <w:lang w:val="en-US" w:eastAsia="fr-FR"/>
        </w:rPr>
        <w:t xml:space="preserve"> </w:t>
      </w:r>
    </w:p>
    <w:p w:rsidR="00C75D51" w:rsidRDefault="00892BA6" w:rsidP="00892BA6">
      <w:pPr>
        <w:rPr>
          <w:lang w:eastAsia="fr-FR"/>
        </w:rPr>
      </w:pPr>
      <w:r>
        <w:rPr>
          <w:lang w:eastAsia="fr-FR"/>
        </w:rPr>
        <w:t>P f p 1 P ^^</w:t>
      </w:r>
      <w:r w:rsidR="00C75D51">
        <w:rPr>
          <w:lang w:eastAsia="fr-FR"/>
        </w:rPr>
        <w:t xml:space="preserve"> ? </w:t>
      </w:r>
    </w:p>
    <w:p w:rsidR="00C75D51" w:rsidRDefault="00892BA6" w:rsidP="00892BA6">
      <w:pPr>
        <w:rPr>
          <w:lang w:eastAsia="fr-FR"/>
        </w:rPr>
      </w:pPr>
      <w:r>
        <w:rPr>
          <w:lang w:eastAsia="fr-FR"/>
        </w:rPr>
        <w:t>le puissant Roi des cieux, Et</w:t>
      </w:r>
      <w:r w:rsidR="00C75D51">
        <w:rPr>
          <w:lang w:eastAsia="fr-FR"/>
        </w:rPr>
        <w:t xml:space="preserve"> </w:t>
      </w:r>
    </w:p>
    <w:p w:rsidR="00C75D51" w:rsidRPr="00CD3780" w:rsidRDefault="00892BA6" w:rsidP="00892BA6">
      <w:pPr>
        <w:rPr>
          <w:lang w:val="en-US" w:eastAsia="fr-FR"/>
        </w:rPr>
      </w:pPr>
      <w:r w:rsidRPr="00CD3780">
        <w:rPr>
          <w:lang w:val="en-US" w:eastAsia="fr-FR"/>
        </w:rPr>
        <w:t>--F--F-1--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ï--h-h</w:t>
      </w:r>
      <w:r w:rsidR="00C75D51" w:rsidRPr="00CD3780">
        <w:rPr>
          <w:lang w:val="en-US" w:eastAsia="fr-FR"/>
        </w:rPr>
        <w:t>’</w:t>
      </w:r>
      <w:r w:rsidRPr="00CD3780">
        <w:rPr>
          <w:lang w:val="en-US" w:eastAsia="fr-FR"/>
        </w:rPr>
        <w:t xml:space="preserve"> </w:t>
      </w:r>
      <w:r w:rsidR="00C75D51" w:rsidRPr="00CD3780">
        <w:rPr>
          <w:lang w:val="en-US" w:eastAsia="fr-FR"/>
        </w:rPr>
        <w:t xml:space="preserve">‘ </w:t>
      </w:r>
    </w:p>
    <w:p w:rsidR="00C75D51" w:rsidRDefault="00892BA6" w:rsidP="00892BA6">
      <w:pPr>
        <w:rPr>
          <w:lang w:eastAsia="fr-FR"/>
        </w:rPr>
      </w:pPr>
      <w:r>
        <w:rPr>
          <w:lang w:eastAsia="fr-FR"/>
        </w:rPr>
        <w:t>--&lt;/-&lt;/■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gneur.nous vous cro - yons le puissant Roi</w:t>
      </w:r>
      <w:r w:rsidR="00C75D51">
        <w:rPr>
          <w:lang w:eastAsia="fr-FR"/>
        </w:rPr>
        <w:t xml:space="preserve"> </w:t>
      </w:r>
    </w:p>
    <w:p w:rsidR="00C75D51" w:rsidRDefault="00892BA6" w:rsidP="00892BA6">
      <w:pPr>
        <w:rPr>
          <w:lang w:eastAsia="fr-FR"/>
        </w:rPr>
      </w:pPr>
      <w:r>
        <w:rPr>
          <w:lang w:eastAsia="fr-FR"/>
        </w:rPr>
        <w:t>cieux, Et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gneur,nous vous cro - yons le puissant Roi des ciaux, Et</w:t>
      </w:r>
      <w:r w:rsidR="00C75D51">
        <w:rPr>
          <w:lang w:eastAsia="fr-FR"/>
        </w:rPr>
        <w:t xml:space="preserve"> </w:t>
      </w:r>
    </w:p>
    <w:p w:rsidR="00C75D51" w:rsidRDefault="00892BA6" w:rsidP="00892BA6">
      <w:pPr>
        <w:rPr>
          <w:lang w:eastAsia="fr-FR"/>
        </w:rPr>
      </w:pPr>
      <w:r>
        <w:rPr>
          <w:lang w:eastAsia="fr-FR"/>
        </w:rPr>
        <w:t xml:space="preserve">TT ^ </w:t>
      </w:r>
      <w:r>
        <w:rPr>
          <w:rFonts w:ascii="MS Mincho" w:eastAsia="MS Mincho" w:hAnsi="MS Mincho" w:cs="MS Mincho" w:hint="eastAsia"/>
          <w:lang w:eastAsia="fr-FR"/>
        </w:rPr>
        <w:t>✓</w:t>
      </w:r>
      <w:r>
        <w:rPr>
          <w:lang w:eastAsia="fr-FR"/>
        </w:rPr>
        <w:t xml:space="preserve"> M T ■ * </w:t>
      </w:r>
      <w:r w:rsidR="00C75D51">
        <w:rPr>
          <w:lang w:eastAsia="fr-FR"/>
        </w:rPr>
        <w:t>‘</w:t>
      </w:r>
      <w:r>
        <w:rPr>
          <w:lang w:eastAsia="fr-FR"/>
        </w:rPr>
        <w:t xml:space="preserve"> |J 1</w:t>
      </w:r>
      <w:r>
        <w:rPr>
          <w:lang w:eastAsia="fr-FR"/>
        </w:rPr>
        <w:tab/>
        <w:t>1 * 1 *</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un pro-fond res - pect, à</w:t>
      </w:r>
      <w:r w:rsidR="00C75D51">
        <w:rPr>
          <w:lang w:eastAsia="fr-FR"/>
        </w:rPr>
        <w:t xml:space="preserve"> </w:t>
      </w:r>
    </w:p>
    <w:p w:rsidR="00C75D51" w:rsidRDefault="00892BA6" w:rsidP="00892BA6">
      <w:pPr>
        <w:rPr>
          <w:lang w:eastAsia="fr-FR"/>
        </w:rPr>
      </w:pPr>
      <w:r>
        <w:rPr>
          <w:lang w:eastAsia="fr-FR"/>
        </w:rPr>
        <w:t>u M p</w:t>
      </w:r>
      <w:r w:rsidR="00C75D51">
        <w:rPr>
          <w:lang w:eastAsia="fr-FR"/>
        </w:rPr>
        <w:t xml:space="preserve"> </w:t>
      </w:r>
    </w:p>
    <w:p w:rsidR="00C75D51" w:rsidRDefault="00892BA6" w:rsidP="00892BA6">
      <w:pPr>
        <w:rPr>
          <w:lang w:eastAsia="fr-FR"/>
        </w:rPr>
      </w:pPr>
      <w:r>
        <w:rPr>
          <w:lang w:eastAsia="fr-FR"/>
        </w:rPr>
        <w:t>tra- vers ce nu - a - ge, Pros-</w:t>
      </w:r>
      <w:r w:rsidR="00C75D51">
        <w:rPr>
          <w:lang w:eastAsia="fr-FR"/>
        </w:rPr>
        <w:t xml:space="preserve"> </w:t>
      </w:r>
    </w:p>
    <w:p w:rsidR="00C75D51" w:rsidRDefault="00892BA6" w:rsidP="00892BA6">
      <w:pPr>
        <w:rPr>
          <w:lang w:eastAsia="fr-FR"/>
        </w:rPr>
      </w:pPr>
      <w:r>
        <w:rPr>
          <w:lang w:eastAsia="fr-FR"/>
        </w:rPr>
        <w:t xml:space="preserve">- r </w:t>
      </w:r>
      <w:r w:rsidR="00C75D51">
        <w:rPr>
          <w:lang w:eastAsia="fr-FR"/>
        </w:rPr>
        <w:t>« </w:t>
      </w:r>
      <w:r>
        <w:rPr>
          <w:lang w:eastAsia="fr-FR"/>
        </w:rPr>
        <w:t>.0</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H--h—t--</w:t>
      </w:r>
      <w:r w:rsidR="00C75D51">
        <w:rPr>
          <w:lang w:eastAsia="fr-FR"/>
        </w:rPr>
        <w:t> !</w:t>
      </w:r>
      <w:r>
        <w:rPr>
          <w:lang w:eastAsia="fr-FR"/>
        </w:rPr>
        <w:t>--1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w:t>
      </w:r>
      <w:r w:rsidR="00C75D51">
        <w:rPr>
          <w:lang w:eastAsia="fr-FR"/>
        </w:rPr>
        <w:t>’</w:t>
      </w:r>
      <w:r>
        <w:rPr>
          <w:lang w:eastAsia="fr-FR"/>
        </w:rPr>
        <w:t>un pro-fond res - pect, à</w:t>
      </w:r>
      <w:r w:rsidR="00C75D51">
        <w:rPr>
          <w:lang w:eastAsia="fr-FR"/>
        </w:rPr>
        <w:t xml:space="preserve"> </w:t>
      </w:r>
    </w:p>
    <w:p w:rsidR="00C75D51" w:rsidRPr="00CD3780" w:rsidRDefault="00892BA6" w:rsidP="00892BA6">
      <w:pPr>
        <w:rPr>
          <w:lang w:val="en-US" w:eastAsia="fr-FR"/>
        </w:rPr>
      </w:pPr>
      <w:r w:rsidRPr="00CD3780">
        <w:rPr>
          <w:lang w:val="en-US" w:eastAsia="fr-FR"/>
        </w:rPr>
        <w:t>—i—i—f-—+—</w:t>
      </w:r>
      <w:r w:rsidR="00C75D51" w:rsidRPr="00CD3780">
        <w:rPr>
          <w:lang w:val="en-US" w:eastAsia="fr-FR"/>
        </w:rPr>
        <w:t>» </w:t>
      </w:r>
      <w:r w:rsidRPr="00CD3780">
        <w:rPr>
          <w:lang w:val="en-US" w:eastAsia="fr-FR"/>
        </w:rPr>
        <w: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ësgi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pE^EEÉEiEEEE F</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-9—\---i—--P-</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un pro-fond res - pect, à</w:t>
      </w:r>
      <w:r w:rsidR="00C75D51">
        <w:rPr>
          <w:lang w:eastAsia="fr-FR"/>
        </w:rPr>
        <w:t xml:space="preserve"> </w:t>
      </w:r>
    </w:p>
    <w:p w:rsidR="00C75D51" w:rsidRDefault="00892BA6" w:rsidP="00892BA6">
      <w:pPr>
        <w:rPr>
          <w:lang w:eastAsia="fr-FR"/>
        </w:rPr>
      </w:pPr>
      <w:r>
        <w:rPr>
          <w:lang w:eastAsia="fr-FR"/>
        </w:rPr>
        <w:t>tra-</w:t>
      </w:r>
      <w:r w:rsidR="00C75D51">
        <w:rPr>
          <w:lang w:eastAsia="fr-FR"/>
        </w:rPr>
        <w:t> ;</w:t>
      </w:r>
      <w:r>
        <w:rPr>
          <w:lang w:eastAsia="fr-FR"/>
        </w:rPr>
        <w:t xml:space="preserve"> vers ce nu - a - ge, Pros-tra- vers ce nu - a - ge, Pros-</w:t>
      </w:r>
      <w:r w:rsidR="00C75D51">
        <w:rPr>
          <w:lang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ab/>
        <w:t>—</w:t>
      </w:r>
      <w:r w:rsidRPr="00CD3780">
        <w:rPr>
          <w:lang w:val="en-US" w:eastAsia="fr-FR"/>
        </w:rPr>
        <w:tab/>
        <w:t>—</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__i_#</w:t>
      </w:r>
      <w:r w:rsidRPr="00CD3780">
        <w:rPr>
          <w:lang w:val="en-US" w:eastAsia="fr-FR"/>
        </w:rPr>
        <w:tab/>
      </w:r>
      <w:r w:rsidR="00C75D51" w:rsidRPr="00CD3780">
        <w:rPr>
          <w:lang w:val="en-US" w:eastAsia="fr-FR"/>
        </w:rPr>
        <w:t> : !</w:t>
      </w: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P</w:t>
      </w:r>
      <w:r w:rsidRPr="00CD3780">
        <w:rPr>
          <w:lang w:val="en-US" w:eastAsia="fr-FR"/>
        </w:rPr>
        <w:tab/>
        <w:t>I —I r r Ij i Ij I</w:t>
      </w:r>
      <w:r w:rsidRPr="00CD3780">
        <w:rPr>
          <w:lang w:val="en-US" w:eastAsia="fr-FR"/>
        </w:rPr>
        <w:tab/>
        <w:t>♦</w:t>
      </w:r>
      <w:r w:rsidR="00C75D51" w:rsidRPr="00CD3780">
        <w:rPr>
          <w:lang w:val="en-US"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ter - nés à vos pieds, nous vous ren-dons hom- ma - ge.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ter</w:t>
      </w:r>
      <w:r w:rsidR="00C75D51">
        <w:rPr>
          <w:lang w:eastAsia="fr-FR"/>
        </w:rPr>
        <w:t xml:space="preserve"> </w:t>
      </w:r>
    </w:p>
    <w:p w:rsidR="00C75D51" w:rsidRDefault="00892BA6" w:rsidP="00892BA6">
      <w:pPr>
        <w:rPr>
          <w:lang w:eastAsia="fr-FR"/>
        </w:rPr>
      </w:pPr>
      <w:r>
        <w:rPr>
          <w:lang w:eastAsia="fr-FR"/>
        </w:rPr>
        <w:t>nés à vos pieds, nous vous ren-dons hom- ma</w:t>
      </w:r>
      <w:r w:rsidR="00C75D51">
        <w:rPr>
          <w:lang w:eastAsia="fr-FR"/>
        </w:rPr>
        <w:t xml:space="preserve"> </w:t>
      </w:r>
    </w:p>
    <w:p w:rsidR="00C75D51" w:rsidRDefault="00892BA6" w:rsidP="00892BA6">
      <w:pPr>
        <w:rPr>
          <w:lang w:eastAsia="fr-FR"/>
        </w:rPr>
      </w:pPr>
      <w:r>
        <w:rPr>
          <w:lang w:eastAsia="fr-FR"/>
        </w:rPr>
        <w:t>ge.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=Jr</w:t>
      </w:r>
      <w:r w:rsidR="00C75D51">
        <w:rPr>
          <w:lang w:eastAsia="fr-FR"/>
        </w:rPr>
        <w:t xml:space="preserve"> </w:t>
      </w:r>
    </w:p>
    <w:p w:rsidR="00C75D51" w:rsidRDefault="00892BA6" w:rsidP="00892BA6">
      <w:pPr>
        <w:rPr>
          <w:lang w:eastAsia="fr-FR"/>
        </w:rPr>
      </w:pPr>
      <w:r>
        <w:rPr>
          <w:lang w:eastAsia="fr-FR"/>
        </w:rPr>
        <w:t>ter - nés à vos pieds, nous vous rendons hom- ma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ge-</w:t>
      </w:r>
      <w:r w:rsidR="00C75D51">
        <w:rPr>
          <w:lang w:eastAsia="fr-FR"/>
        </w:rPr>
        <w:t xml:space="preserve"> </w:t>
      </w:r>
    </w:p>
    <w:p w:rsidR="00C75D51" w:rsidRDefault="00892BA6" w:rsidP="00892BA6">
      <w:pPr>
        <w:rPr>
          <w:lang w:eastAsia="fr-FR"/>
        </w:rPr>
      </w:pPr>
      <w:r>
        <w:rPr>
          <w:lang w:eastAsia="fr-FR"/>
        </w:rPr>
        <w:t>•189</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lastRenderedPageBreak/>
        <w:t>Verbe divin fait chair, Jésus notre Sauveur, De votre saint amour remplissez notre cœur</w:t>
      </w:r>
      <w:r w:rsidR="00C75D51">
        <w:rPr>
          <w:lang w:eastAsia="fr-FR"/>
        </w:rPr>
        <w:t> ;</w:t>
      </w:r>
      <w:r>
        <w:rPr>
          <w:lang w:eastAsia="fr-FR"/>
        </w:rPr>
        <w:t xml:space="preserve"> Bénissez nos travaux, bénissez nos souffrances, Bénissez nos desseins, pardonnez nos offenses.</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Larghetto. ¥</w:t>
      </w:r>
      <w:r w:rsidR="00C75D51">
        <w:rPr>
          <w:lang w:eastAsia="fr-FR"/>
        </w:rPr>
        <w:t xml:space="preserve"> </w:t>
      </w:r>
    </w:p>
    <w:p w:rsidR="00C75D51" w:rsidRPr="00CD3780" w:rsidRDefault="00892BA6" w:rsidP="00892BA6">
      <w:pPr>
        <w:rPr>
          <w:lang w:val="en-US" w:eastAsia="fr-FR"/>
        </w:rPr>
      </w:pPr>
      <w:r>
        <w:rPr>
          <w:lang w:eastAsia="fr-FR"/>
        </w:rPr>
        <w:t xml:space="preserve">SJich. </w:t>
      </w:r>
      <w:r w:rsidRPr="00CD3780">
        <w:rPr>
          <w:lang w:val="en-US" w:eastAsia="fr-FR"/>
        </w:rPr>
        <w:t>Haydn.</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(ZTJT--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i i iT</w:t>
      </w:r>
      <w:r w:rsidR="00C75D51" w:rsidRPr="00CD3780">
        <w:rPr>
          <w:lang w:val="en-US" w:eastAsia="fr-FR"/>
        </w:rPr>
        <w:t xml:space="preserve"> </w:t>
      </w:r>
    </w:p>
    <w:p w:rsidR="00C75D51" w:rsidRDefault="00892BA6" w:rsidP="00892BA6">
      <w:pPr>
        <w:rPr>
          <w:lang w:eastAsia="fr-FR"/>
        </w:rPr>
      </w:pPr>
      <w:r>
        <w:rPr>
          <w:lang w:eastAsia="fr-FR"/>
        </w:rPr>
        <w:t>Fuy • ez, fuy - ez, ô vai - nés om - bres Qui me ca-</w:t>
      </w:r>
      <w:r w:rsidR="00C75D51">
        <w:rPr>
          <w:lang w:eastAsia="fr-FR"/>
        </w:rPr>
        <w:t xml:space="preserve"> </w:t>
      </w:r>
    </w:p>
    <w:p w:rsidR="00C75D51" w:rsidRPr="00CD3780" w:rsidRDefault="00892BA6" w:rsidP="00892BA6">
      <w:pPr>
        <w:rPr>
          <w:lang w:val="es-ES_tradnl" w:eastAsia="fr-FR"/>
        </w:rPr>
      </w:pPr>
      <w:r w:rsidRPr="00CD3780">
        <w:rPr>
          <w:lang w:val="es-ES_tradnl" w:eastAsia="fr-FR"/>
        </w:rPr>
        <w:t>Ir-îJ</w:t>
      </w:r>
      <w:r w:rsidRPr="00CD3780">
        <w:rPr>
          <w:lang w:val="es-ES_tradnl" w:eastAsia="fr-FR"/>
        </w:rPr>
        <w:tab/>
      </w:r>
      <w:r w:rsidRPr="00CD3780">
        <w:rPr>
          <w:lang w:val="es-ES_tradnl" w:eastAsia="fr-FR"/>
        </w:rPr>
        <w:tab/>
        <w:t>.__</w:t>
      </w:r>
      <w:r w:rsidR="00C75D51" w:rsidRPr="00CD3780">
        <w:rPr>
          <w:lang w:val="es-ES_tradnl" w:eastAsia="fr-FR"/>
        </w:rPr>
        <w:t> !</w:t>
      </w:r>
      <w:r w:rsidRPr="00CD3780">
        <w:rPr>
          <w:lang w:val="es-ES_tradnl" w:eastAsia="fr-FR"/>
        </w:rPr>
        <w:t xml:space="preserve"> -</w:t>
      </w:r>
      <w:r w:rsidRPr="00CD3780">
        <w:rPr>
          <w:lang w:val="es-ES_tradnl" w:eastAsia="fr-FR"/>
        </w:rPr>
        <w:tab/>
        <w:t>*</w:t>
      </w:r>
      <w:r w:rsidRPr="00CD3780">
        <w:rPr>
          <w:lang w:val="es-ES_tradnl" w:eastAsia="fr-FR"/>
        </w:rPr>
        <w:tab/>
      </w:r>
      <w:r w:rsidRPr="00CD3780">
        <w:rPr>
          <w:lang w:val="es-ES_tradnl" w:eastAsia="fr-FR"/>
        </w:rPr>
        <w:tab/>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 * —</w:t>
      </w:r>
      <w:r w:rsidRPr="00CD3780">
        <w:rPr>
          <w:lang w:val="es-ES_tradnl" w:eastAsia="fr-FR"/>
        </w:rPr>
        <w:tab/>
        <w:t>Lc_3</w:t>
      </w:r>
      <w:r w:rsidRPr="00CD3780">
        <w:rPr>
          <w:lang w:val="es-ES_tradnl" w:eastAsia="fr-FR"/>
        </w:rPr>
        <w:tab/>
      </w:r>
      <w:r w:rsidR="00C75D51" w:rsidRPr="00CD3780">
        <w:rPr>
          <w:lang w:val="es-ES_tradnl" w:eastAsia="fr-FR"/>
        </w:rPr>
        <w:t> :</w:t>
      </w:r>
      <w:r w:rsidRPr="00CD3780">
        <w:rPr>
          <w:lang w:val="es-ES_tradnl" w:eastAsia="fr-FR"/>
        </w:rPr>
        <w:t xml:space="preserve"> " U</w:t>
      </w:r>
      <w:r w:rsidRPr="00CD3780">
        <w:rPr>
          <w:lang w:val="es-ES_tradnl" w:eastAsia="fr-FR"/>
        </w:rPr>
        <w:tab/>
      </w:r>
      <w:r w:rsidRPr="00CD3780">
        <w:rPr>
          <w:lang w:val="es-ES_tradnl" w:eastAsia="fr-FR"/>
        </w:rPr>
        <w:tab/>
        <w:t>—•-</w:t>
      </w:r>
      <w:r w:rsidRPr="00CD3780">
        <w:rPr>
          <w:lang w:val="es-ES_tradnl" w:eastAsia="fr-FR"/>
        </w:rPr>
        <w:tab/>
        <w:t>— -•-•H</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Fuy - ez, fuy</w:t>
      </w:r>
      <w:r w:rsidR="00C75D51" w:rsidRPr="00CD3780">
        <w:rPr>
          <w:lang w:val="es-ES_tradnl"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ez, ô vai - nés om - bres Qui me ca-</w:t>
      </w:r>
      <w:r w:rsidR="00C75D51">
        <w:rPr>
          <w:lang w:eastAsia="fr-FR"/>
        </w:rPr>
        <w:t xml:space="preserve"> </w:t>
      </w:r>
    </w:p>
    <w:p w:rsidR="00C75D51" w:rsidRPr="00CD3780" w:rsidRDefault="00892BA6" w:rsidP="00892BA6">
      <w:pPr>
        <w:rPr>
          <w:lang w:val="en-US" w:eastAsia="fr-FR"/>
        </w:rPr>
      </w:pPr>
      <w:r w:rsidRPr="00CD3780">
        <w:rPr>
          <w:lang w:val="en-US" w:eastAsia="fr-FR"/>
        </w:rPr>
        <w:t>Bizdtzf</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s—</w:t>
      </w:r>
      <w:r w:rsidR="00C75D51" w:rsidRPr="00CD3780">
        <w:rPr>
          <w:lang w:val="en-US" w:eastAsia="fr-FR"/>
        </w:rPr>
        <w:t> »</w:t>
      </w:r>
      <w:r w:rsidRPr="00CD3780">
        <w:rPr>
          <w:lang w:val="en-US" w:eastAsia="fr-FR"/>
        </w:rPr>
        <w:t>— 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ïEfc</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p=È EÉEÊEE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Fuy - ez, fuy</w:t>
      </w:r>
      <w:r w:rsidR="00C75D51" w:rsidRPr="00CD3780">
        <w:rPr>
          <w:lang w:val="en-US" w:eastAsia="fr-FR"/>
        </w:rPr>
        <w:t xml:space="preserve"> </w:t>
      </w:r>
    </w:p>
    <w:p w:rsidR="00C75D51" w:rsidRDefault="00892BA6" w:rsidP="00892BA6">
      <w:pPr>
        <w:rPr>
          <w:lang w:eastAsia="fr-FR"/>
        </w:rPr>
      </w:pPr>
      <w:r>
        <w:rPr>
          <w:lang w:eastAsia="fr-FR"/>
        </w:rPr>
        <w:t>=fc=J</w:t>
      </w:r>
      <w:r w:rsidR="00C75D51">
        <w:rPr>
          <w:lang w:eastAsia="fr-FR"/>
        </w:rPr>
        <w:t xml:space="preserve"> </w:t>
      </w:r>
    </w:p>
    <w:p w:rsidR="00C75D51" w:rsidRDefault="00892BA6" w:rsidP="00892BA6">
      <w:pPr>
        <w:rPr>
          <w:lang w:eastAsia="fr-FR"/>
        </w:rPr>
      </w:pPr>
      <w:r>
        <w:rPr>
          <w:lang w:eastAsia="fr-FR"/>
        </w:rPr>
        <w:t>ez, ô vai - nés om - bres Qui me ca-</w:t>
      </w:r>
      <w:r w:rsidR="00C75D51">
        <w:rPr>
          <w:lang w:eastAsia="fr-FR"/>
        </w:rPr>
        <w:t xml:space="preserve"> </w:t>
      </w:r>
    </w:p>
    <w:p w:rsidR="00C75D51" w:rsidRPr="00CD3780" w:rsidRDefault="00892BA6" w:rsidP="00892BA6">
      <w:pPr>
        <w:rPr>
          <w:lang w:val="en-US" w:eastAsia="fr-FR"/>
        </w:rPr>
      </w:pPr>
      <w:r w:rsidRPr="00CD3780">
        <w:rPr>
          <w:lang w:val="en-US" w:eastAsia="fr-FR"/>
        </w:rPr>
        <w:t>I r r I I r f</w:t>
      </w:r>
      <w:r w:rsidR="00C75D51" w:rsidRPr="00CD3780">
        <w:rPr>
          <w:lang w:val="en-US" w:eastAsia="fr-FR"/>
        </w:rPr>
        <w:t> !</w:t>
      </w:r>
      <w:r w:rsidRPr="00CD3780">
        <w:rPr>
          <w:lang w:val="en-US" w:eastAsia="fr-FR"/>
        </w:rPr>
        <w:t xml:space="preserve"> Il I I</w:t>
      </w:r>
      <w:r w:rsidR="00C75D51" w:rsidRPr="00CD3780">
        <w:rPr>
          <w:lang w:val="en-US" w:eastAsia="fr-FR"/>
        </w:rPr>
        <w:t xml:space="preserve"> </w:t>
      </w:r>
    </w:p>
    <w:p w:rsidR="00C75D51" w:rsidRDefault="00892BA6" w:rsidP="00892BA6">
      <w:pPr>
        <w:rPr>
          <w:lang w:eastAsia="fr-FR"/>
        </w:rPr>
      </w:pPr>
      <w:r>
        <w:rPr>
          <w:lang w:eastAsia="fr-FR"/>
        </w:rPr>
        <w:t>chez le</w:t>
      </w:r>
      <w:r w:rsidR="00C75D51">
        <w:rPr>
          <w:lang w:eastAsia="fr-FR"/>
        </w:rPr>
        <w:t xml:space="preserve"> </w:t>
      </w:r>
    </w:p>
    <w:p w:rsidR="00C75D51" w:rsidRDefault="00892BA6" w:rsidP="00892BA6">
      <w:pPr>
        <w:rPr>
          <w:lang w:eastAsia="fr-FR"/>
        </w:rPr>
      </w:pPr>
      <w:r>
        <w:rPr>
          <w:lang w:eastAsia="fr-FR"/>
        </w:rPr>
        <w:t>f§=Ël</w:t>
      </w:r>
      <w:r w:rsidR="00C75D51">
        <w:rPr>
          <w:lang w:eastAsia="fr-FR"/>
        </w:rPr>
        <w:t xml:space="preserve"> </w:t>
      </w:r>
    </w:p>
    <w:p w:rsidR="00C75D51" w:rsidRDefault="00892BA6" w:rsidP="00892BA6">
      <w:pPr>
        <w:rPr>
          <w:lang w:eastAsia="fr-FR"/>
        </w:rPr>
      </w:pPr>
      <w:r>
        <w:rPr>
          <w:lang w:eastAsia="fr-FR"/>
        </w:rPr>
        <w:t>Roi des Cieux</w:t>
      </w:r>
      <w:r w:rsidR="00C75D51">
        <w:rPr>
          <w:lang w:eastAsia="fr-FR"/>
        </w:rPr>
        <w:t> ;</w:t>
      </w:r>
      <w:r>
        <w:rPr>
          <w:lang w:eastAsia="fr-FR"/>
        </w:rPr>
        <w:t xml:space="preserve"> Dis - pa-rais - sez, nu</w:t>
      </w:r>
      <w:r w:rsidR="00C75D51">
        <w:rPr>
          <w:lang w:eastAsia="fr-FR"/>
        </w:rPr>
        <w:t xml:space="preserve"> </w:t>
      </w:r>
    </w:p>
    <w:p w:rsidR="00C75D51" w:rsidRDefault="00892BA6" w:rsidP="00892BA6">
      <w:pPr>
        <w:rPr>
          <w:lang w:eastAsia="fr-FR"/>
        </w:rPr>
      </w:pPr>
      <w:r>
        <w:rPr>
          <w:lang w:eastAsia="fr-FR"/>
        </w:rPr>
        <w:t>ÎL</w:t>
      </w:r>
      <w:r w:rsidR="00C75D51">
        <w:rPr>
          <w:lang w:eastAsia="fr-FR"/>
        </w:rPr>
        <w:t xml:space="preserve"> </w:t>
      </w:r>
    </w:p>
    <w:p w:rsidR="00C75D51" w:rsidRDefault="00892BA6" w:rsidP="00892BA6">
      <w:pPr>
        <w:rPr>
          <w:lang w:eastAsia="fr-FR"/>
        </w:rPr>
      </w:pPr>
      <w:r>
        <w:rPr>
          <w:lang w:eastAsia="fr-FR"/>
        </w:rPr>
        <w:t>=f=t=</w:t>
      </w:r>
      <w:r w:rsidR="00C75D51">
        <w:rPr>
          <w:lang w:eastAsia="fr-FR"/>
        </w:rPr>
        <w:t xml:space="preserve"> </w:t>
      </w:r>
    </w:p>
    <w:p w:rsidR="00C75D51" w:rsidRDefault="00892BA6" w:rsidP="00892BA6">
      <w:pPr>
        <w:rPr>
          <w:lang w:eastAsia="fr-FR"/>
        </w:rPr>
      </w:pPr>
      <w:r>
        <w:rPr>
          <w:lang w:eastAsia="fr-FR"/>
        </w:rPr>
        <w:t>ilii</w:t>
      </w:r>
      <w:r w:rsidR="00C75D51">
        <w:rPr>
          <w:lang w:eastAsia="fr-FR"/>
        </w:rPr>
        <w:t xml:space="preserve"> </w:t>
      </w:r>
    </w:p>
    <w:p w:rsidR="00C75D51" w:rsidRDefault="00892BA6" w:rsidP="00892BA6">
      <w:pPr>
        <w:rPr>
          <w:lang w:eastAsia="fr-FR"/>
        </w:rPr>
      </w:pPr>
      <w:r>
        <w:rPr>
          <w:lang w:eastAsia="fr-FR"/>
        </w:rPr>
        <w:t>3E3</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chez le</w:t>
      </w:r>
      <w:r w:rsidR="00C75D51">
        <w:rPr>
          <w:lang w:eastAsia="fr-FR"/>
        </w:rPr>
        <w:t xml:space="preserve"> </w:t>
      </w:r>
    </w:p>
    <w:p w:rsidR="00C75D51" w:rsidRDefault="00C75D51" w:rsidP="00892BA6">
      <w:pPr>
        <w:rPr>
          <w:lang w:eastAsia="fr-FR"/>
        </w:rPr>
      </w:pPr>
      <w:r>
        <w:rPr>
          <w:lang w:eastAsia="fr-FR"/>
        </w:rPr>
        <w:t> :</w:t>
      </w:r>
      <w:r w:rsidR="00892BA6">
        <w:rPr>
          <w:lang w:eastAsia="fr-FR"/>
        </w:rPr>
        <w:t>=f=</w:t>
      </w:r>
      <w:r>
        <w:rPr>
          <w:lang w:eastAsia="fr-FR"/>
        </w:rPr>
        <w:t xml:space="preserve"> </w:t>
      </w:r>
    </w:p>
    <w:p w:rsidR="00C75D51" w:rsidRDefault="00892BA6" w:rsidP="00892BA6">
      <w:pPr>
        <w:rPr>
          <w:lang w:eastAsia="fr-FR"/>
        </w:rPr>
      </w:pPr>
      <w:r>
        <w:rPr>
          <w:lang w:eastAsia="fr-FR"/>
        </w:rPr>
        <w:t>Roi des Cieux</w:t>
      </w:r>
      <w:r w:rsidR="00C75D51">
        <w:rPr>
          <w:lang w:eastAsia="fr-FR"/>
        </w:rPr>
        <w:t> ;</w:t>
      </w:r>
      <w:r>
        <w:rPr>
          <w:lang w:eastAsia="fr-FR"/>
        </w:rPr>
        <w:t xml:space="preserve"> Dis - pa-rais - sez, nu - a - ges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d=3==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r>
        <w:rPr>
          <w:lang w:eastAsia="fr-FR"/>
        </w:rPr>
        <w:t> :</w:t>
      </w:r>
      <w:r w:rsidR="00892BA6">
        <w:rPr>
          <w:lang w:eastAsia="fr-FR"/>
        </w:rPr>
        <w:t>fE</w:t>
      </w:r>
      <w:r>
        <w:rPr>
          <w:lang w:eastAsia="fr-FR"/>
        </w:rPr>
        <w:t>’</w:t>
      </w:r>
      <w:r w:rsidR="00892BA6">
        <w:rPr>
          <w:lang w:eastAsia="fr-FR"/>
        </w:rPr>
        <w:t>E</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chez le --ÉB,--,</w:t>
      </w:r>
      <w:r w:rsidR="00C75D51">
        <w:rPr>
          <w:lang w:eastAsia="fr-FR"/>
        </w:rPr>
        <w:t xml:space="preserve"> </w:t>
      </w:r>
    </w:p>
    <w:p w:rsidR="00C75D51" w:rsidRDefault="00892BA6" w:rsidP="00892BA6">
      <w:pPr>
        <w:rPr>
          <w:lang w:eastAsia="fr-FR"/>
        </w:rPr>
      </w:pPr>
      <w:r>
        <w:rPr>
          <w:lang w:eastAsia="fr-FR"/>
        </w:rPr>
        <w:t>Roi des Cieux</w:t>
      </w:r>
      <w:r w:rsidR="00C75D51">
        <w:rPr>
          <w:lang w:eastAsia="fr-FR"/>
        </w:rPr>
        <w:t> ;</w:t>
      </w:r>
      <w:r>
        <w:rPr>
          <w:lang w:eastAsia="fr-FR"/>
        </w:rPr>
        <w:t xml:space="preserve"> Dis - pa-rais - sez, nu - a - ges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f—f—t-f—s-p-i—±-r-TzÇ—^-r—f—</w:t>
      </w:r>
      <w:r w:rsidR="00C75D51" w:rsidRPr="00CD3780">
        <w:rPr>
          <w:lang w:val="en-US" w:eastAsia="fr-FR"/>
        </w:rPr>
        <w:t xml:space="preserve"> </w:t>
      </w:r>
    </w:p>
    <w:p w:rsidR="00C75D51" w:rsidRDefault="00892BA6" w:rsidP="00892BA6">
      <w:pPr>
        <w:rPr>
          <w:lang w:eastAsia="fr-FR"/>
        </w:rPr>
      </w:pPr>
      <w:r>
        <w:rPr>
          <w:lang w:eastAsia="fr-FR"/>
        </w:rPr>
        <w:t>ro - bez _à mes</w:t>
      </w:r>
      <w:r w:rsidR="00C75D51">
        <w:rPr>
          <w:lang w:eastAsia="fr-FR"/>
        </w:rPr>
        <w:t xml:space="preserve"> </w:t>
      </w:r>
    </w:p>
    <w:p w:rsidR="00C75D51" w:rsidRDefault="00892BA6" w:rsidP="00892BA6">
      <w:pPr>
        <w:rPr>
          <w:lang w:eastAsia="fr-FR"/>
        </w:rPr>
      </w:pPr>
      <w:r>
        <w:rPr>
          <w:lang w:eastAsia="fr-FR"/>
        </w:rPr>
        <w:lastRenderedPageBreak/>
        <w:t>siëililli</w:t>
      </w:r>
      <w:r w:rsidR="00C75D51">
        <w:rPr>
          <w:lang w:eastAsia="fr-FR"/>
        </w:rPr>
        <w:t xml:space="preserve"> </w:t>
      </w:r>
    </w:p>
    <w:p w:rsidR="00C75D51" w:rsidRDefault="00892BA6" w:rsidP="00892BA6">
      <w:pPr>
        <w:rPr>
          <w:lang w:eastAsia="fr-FR"/>
        </w:rPr>
      </w:pPr>
      <w:r>
        <w:rPr>
          <w:lang w:eastAsia="fr-FR"/>
        </w:rPr>
        <w:t>som-bres,</w:t>
      </w:r>
      <w:r w:rsidR="00C75D51">
        <w:rPr>
          <w:lang w:eastAsia="fr-FR"/>
        </w:rPr>
        <w:t xml:space="preserve"> </w:t>
      </w:r>
    </w:p>
    <w:p w:rsidR="00C75D51" w:rsidRDefault="00892BA6" w:rsidP="00892BA6">
      <w:pPr>
        <w:rPr>
          <w:lang w:eastAsia="fr-FR"/>
        </w:rPr>
      </w:pPr>
      <w:r>
        <w:rPr>
          <w:lang w:eastAsia="fr-FR"/>
        </w:rPr>
        <w:t>Qui le dé - ro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qcrp</w:t>
      </w:r>
      <w:r w:rsidR="00C75D51">
        <w:rPr>
          <w:lang w:eastAsia="fr-FR"/>
        </w:rPr>
        <w:t xml:space="preserve"> : </w:t>
      </w:r>
    </w:p>
    <w:p w:rsidR="00C75D51" w:rsidRDefault="00892BA6" w:rsidP="00892BA6">
      <w:pPr>
        <w:rPr>
          <w:lang w:eastAsia="fr-FR"/>
        </w:rPr>
      </w:pPr>
      <w:r>
        <w:rPr>
          <w:lang w:eastAsia="fr-FR"/>
        </w:rPr>
        <w:t>som-bres,</w:t>
      </w:r>
      <w:r w:rsidR="00C75D51">
        <w:rPr>
          <w:lang w:eastAsia="fr-FR"/>
        </w:rPr>
        <w:t xml:space="preserve"> </w:t>
      </w:r>
    </w:p>
    <w:p w:rsidR="00C75D51" w:rsidRDefault="00892BA6" w:rsidP="00892BA6">
      <w:pPr>
        <w:rPr>
          <w:lang w:eastAsia="fr-FR"/>
        </w:rPr>
      </w:pPr>
      <w:r>
        <w:rPr>
          <w:lang w:eastAsia="fr-FR"/>
        </w:rPr>
        <w:t>Qui le dé - ro - bez</w:t>
      </w:r>
      <w:r w:rsidR="00C75D51">
        <w:rPr>
          <w:lang w:eastAsia="fr-FR"/>
        </w:rPr>
        <w:t xml:space="preserve"> </w:t>
      </w:r>
    </w:p>
    <w:p w:rsidR="00C75D51" w:rsidRDefault="00892BA6" w:rsidP="00892BA6">
      <w:pPr>
        <w:rPr>
          <w:lang w:eastAsia="fr-FR"/>
        </w:rPr>
      </w:pPr>
      <w:r>
        <w:rPr>
          <w:lang w:eastAsia="fr-FR"/>
        </w:rPr>
        <w:t>^EE</w:t>
      </w:r>
      <w:r w:rsidR="00C75D51">
        <w:rPr>
          <w:lang w:eastAsia="fr-FR"/>
        </w:rPr>
        <w:t>’</w:t>
      </w:r>
      <w:r>
        <w:rPr>
          <w:lang w:eastAsia="fr-FR"/>
        </w:rPr>
        <w:t>ElEEÊ</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ij</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à mes</w:t>
      </w:r>
      <w:r w:rsidR="00C75D51">
        <w:rPr>
          <w:lang w:eastAsia="fr-FR"/>
        </w:rPr>
        <w:t xml:space="preserve"> </w:t>
      </w:r>
    </w:p>
    <w:p w:rsidR="00C75D51" w:rsidRDefault="00892BA6" w:rsidP="00892BA6">
      <w:pPr>
        <w:rPr>
          <w:lang w:eastAsia="fr-FR"/>
        </w:rPr>
      </w:pPr>
      <w:r>
        <w:rPr>
          <w:lang w:eastAsia="fr-FR"/>
        </w:rPr>
        <w:t>yeux.</w:t>
      </w:r>
      <w:r w:rsidR="00C75D51">
        <w:rPr>
          <w:lang w:eastAsia="fr-FR"/>
        </w:rPr>
        <w:t xml:space="preserve"> </w:t>
      </w:r>
    </w:p>
    <w:p w:rsidR="00C75D51" w:rsidRDefault="00892BA6" w:rsidP="00892BA6">
      <w:pPr>
        <w:rPr>
          <w:lang w:eastAsia="fr-FR"/>
        </w:rPr>
      </w:pPr>
      <w:r>
        <w:rPr>
          <w:lang w:eastAsia="fr-FR"/>
        </w:rPr>
        <w:t>Hl</w:t>
      </w:r>
      <w:r w:rsidR="00C75D51">
        <w:rPr>
          <w:lang w:eastAsia="fr-FR"/>
        </w:rPr>
        <w:t xml:space="preserve"> </w:t>
      </w:r>
    </w:p>
    <w:p w:rsidR="00C75D51" w:rsidRDefault="00892BA6" w:rsidP="00892BA6">
      <w:pPr>
        <w:rPr>
          <w:lang w:eastAsia="fr-FR"/>
        </w:rPr>
      </w:pPr>
      <w:r>
        <w:rPr>
          <w:lang w:eastAsia="fr-FR"/>
        </w:rPr>
        <w:t>som-bres, Qui le</w:t>
      </w:r>
      <w:r w:rsidR="00C75D51">
        <w:rPr>
          <w:lang w:eastAsia="fr-FR"/>
        </w:rPr>
        <w:t xml:space="preserve"> </w:t>
      </w:r>
    </w:p>
    <w:p w:rsidR="00C75D51" w:rsidRDefault="00892BA6" w:rsidP="00892BA6">
      <w:pPr>
        <w:rPr>
          <w:lang w:eastAsia="fr-FR"/>
        </w:rPr>
      </w:pPr>
      <w:r>
        <w:rPr>
          <w:lang w:eastAsia="fr-FR"/>
        </w:rPr>
        <w:t>bez</w:t>
      </w:r>
      <w:r w:rsidR="00C75D51">
        <w:rPr>
          <w:lang w:eastAsia="fr-FR"/>
        </w:rPr>
        <w:t xml:space="preserve"> </w:t>
      </w:r>
    </w:p>
    <w:p w:rsidR="00C75D51" w:rsidRDefault="00892BA6" w:rsidP="00892BA6">
      <w:pPr>
        <w:rPr>
          <w:lang w:eastAsia="fr-FR"/>
        </w:rPr>
      </w:pPr>
      <w:r>
        <w:rPr>
          <w:lang w:eastAsia="fr-FR"/>
        </w:rPr>
        <w:t>mes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yeux.</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En vain tout</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VOl</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pre - sen - ce,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eéeeSEE]</w:t>
      </w:r>
      <w:r w:rsidR="00C75D51">
        <w:rPr>
          <w:lang w:eastAsia="fr-FR"/>
        </w:rPr>
        <w:t xml:space="preserve"> </w:t>
      </w:r>
    </w:p>
    <w:p w:rsidR="00C75D51" w:rsidRDefault="00892BA6" w:rsidP="00892BA6">
      <w:pPr>
        <w:rPr>
          <w:lang w:eastAsia="fr-FR"/>
        </w:rPr>
      </w:pPr>
      <w:r>
        <w:rPr>
          <w:lang w:eastAsia="fr-FR"/>
        </w:rPr>
        <w:t>En vain tout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voi</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pre - sen - ce,</w:t>
      </w:r>
      <w:r w:rsidR="00C75D51">
        <w:rPr>
          <w:lang w:eastAsia="fr-FR"/>
        </w:rPr>
        <w:t xml:space="preserve"> </w:t>
      </w:r>
    </w:p>
    <w:p w:rsidR="00C75D51" w:rsidRDefault="00892BA6" w:rsidP="00892BA6">
      <w:pPr>
        <w:rPr>
          <w:lang w:eastAsia="fr-FR"/>
        </w:rPr>
      </w:pPr>
      <w:r>
        <w:rPr>
          <w:lang w:eastAsia="fr-FR"/>
        </w:rPr>
        <w:t>En vain tout</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pre</w:t>
      </w:r>
      <w:r w:rsidR="00C75D51">
        <w:rPr>
          <w:lang w:eastAsia="fr-FR"/>
        </w:rPr>
        <w:t xml:space="preserve"> </w:t>
      </w:r>
    </w:p>
    <w:p w:rsidR="00C75D51" w:rsidRDefault="00892BA6" w:rsidP="00892BA6">
      <w:pPr>
        <w:rPr>
          <w:lang w:eastAsia="fr-FR"/>
        </w:rPr>
      </w:pPr>
      <w:r>
        <w:rPr>
          <w:lang w:eastAsia="fr-FR"/>
        </w:rPr>
        <w:t>sen - ce,</w:t>
      </w:r>
      <w:r w:rsidR="00C75D51">
        <w:rPr>
          <w:lang w:eastAsia="fr-FR"/>
        </w:rPr>
        <w:t xml:space="preserve"> </w:t>
      </w:r>
    </w:p>
    <w:p w:rsidR="00C75D51" w:rsidRDefault="00892BA6" w:rsidP="00892BA6">
      <w:pPr>
        <w:rPr>
          <w:lang w:eastAsia="fr-FR"/>
        </w:rPr>
      </w:pPr>
      <w:r>
        <w:rPr>
          <w:lang w:eastAsia="fr-FR"/>
        </w:rPr>
        <w:t>•191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—f—r-</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lui, c</w:t>
      </w:r>
      <w:r w:rsidR="00C75D51">
        <w:rPr>
          <w:lang w:eastAsia="fr-FR"/>
        </w:rPr>
        <w:t>’</w:t>
      </w:r>
      <w:r>
        <w:rPr>
          <w:lang w:eastAsia="fr-FR"/>
        </w:rPr>
        <w:t>est mon Dieu que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=5f</w:t>
      </w:r>
      <w:r w:rsidR="00C75D51">
        <w:rPr>
          <w:lang w:eastAsia="fr-FR"/>
        </w:rPr>
        <w:t xml:space="preserve"> </w:t>
      </w:r>
    </w:p>
    <w:p w:rsidR="00C75D51" w:rsidRDefault="00892BA6" w:rsidP="00892BA6">
      <w:pPr>
        <w:rPr>
          <w:lang w:eastAsia="fr-FR"/>
        </w:rPr>
      </w:pPr>
      <w:r>
        <w:rPr>
          <w:lang w:eastAsia="fr-FR"/>
        </w:rPr>
        <w:t>ii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lui, c</w:t>
      </w:r>
      <w:r w:rsidR="00C75D51">
        <w:rPr>
          <w:lang w:eastAsia="fr-FR"/>
        </w:rPr>
        <w:t>’</w:t>
      </w:r>
      <w:r>
        <w:rPr>
          <w:lang w:eastAsia="fr-FR"/>
        </w:rPr>
        <w:t>est mon Dieu que</w:t>
      </w:r>
      <w:r w:rsidR="00C75D51">
        <w:rPr>
          <w:lang w:eastAsia="fr-FR"/>
        </w:rPr>
        <w:t xml:space="preserve"> </w:t>
      </w:r>
    </w:p>
    <w:p w:rsidR="00C75D51" w:rsidRDefault="00892BA6" w:rsidP="00892BA6">
      <w:pPr>
        <w:rPr>
          <w:lang w:eastAsia="fr-FR"/>
        </w:rPr>
      </w:pPr>
      <w:r>
        <w:rPr>
          <w:lang w:eastAsia="fr-FR"/>
        </w:rPr>
        <w:t>tA^--</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je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lastRenderedPageBreak/>
        <w:t>r</w:t>
      </w:r>
      <w:r w:rsidR="00C75D51">
        <w:rPr>
          <w:lang w:eastAsia="fr-FR"/>
        </w:rPr>
        <w:t xml:space="preserve"> </w:t>
      </w:r>
    </w:p>
    <w:p w:rsidR="00C75D51" w:rsidRDefault="00892BA6" w:rsidP="00892BA6">
      <w:pPr>
        <w:rPr>
          <w:lang w:eastAsia="fr-FR"/>
        </w:rPr>
      </w:pPr>
      <w:r>
        <w:rPr>
          <w:lang w:eastAsia="fr-FR"/>
        </w:rPr>
        <w:t>Mor</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je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vois</w:t>
      </w:r>
      <w:r w:rsidR="00C75D51">
        <w:rPr>
          <w:lang w:eastAsia="fr-FR"/>
        </w:rPr>
        <w:t> ;</w:t>
      </w:r>
      <w:r>
        <w:rPr>
          <w:lang w:eastAsia="fr-FR"/>
        </w:rPr>
        <w:tab/>
        <w:t>Mor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lui, c</w:t>
      </w:r>
      <w:r w:rsidR="00C75D51">
        <w:rPr>
          <w:lang w:eastAsia="fr-FR"/>
        </w:rPr>
        <w:t>’</w:t>
      </w:r>
      <w:r>
        <w:rPr>
          <w:lang w:eastAsia="fr-FR"/>
        </w:rPr>
        <w:t>est mon Dieu que je</w:t>
      </w:r>
      <w:r w:rsidR="00C75D51">
        <w:rPr>
          <w:lang w:eastAsia="fr-FR"/>
        </w:rPr>
        <w:t xml:space="preserve"> </w:t>
      </w:r>
    </w:p>
    <w:p w:rsidR="00C75D51" w:rsidRPr="00CD3780" w:rsidRDefault="00892BA6" w:rsidP="00892BA6">
      <w:pPr>
        <w:rPr>
          <w:lang w:val="en-US" w:eastAsia="fr-FR"/>
        </w:rPr>
      </w:pPr>
      <w:r w:rsidRPr="00CD3780">
        <w:rPr>
          <w:lang w:val="en-US" w:eastAsia="fr-FR"/>
        </w:rPr>
        <w:t>Mor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ri i 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tels, a - do- rez</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tels, a - do- rez</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j--</w:t>
      </w:r>
      <w:r w:rsidRPr="00CD3780">
        <w:rPr>
          <w:lang w:val="en-US"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tels, a</w:t>
      </w:r>
      <w:r w:rsidR="00C75D51">
        <w:rPr>
          <w:lang w:eastAsia="fr-FR"/>
        </w:rPr>
        <w:t xml:space="preserve"> </w:t>
      </w:r>
    </w:p>
    <w:p w:rsidR="00C75D51" w:rsidRDefault="00892BA6" w:rsidP="00892BA6">
      <w:pPr>
        <w:rPr>
          <w:lang w:eastAsia="fr-FR"/>
        </w:rPr>
      </w:pPr>
      <w:r>
        <w:rPr>
          <w:lang w:eastAsia="fr-FR"/>
        </w:rPr>
        <w:t>do- rez</w:t>
      </w:r>
      <w:r w:rsidR="00C75D51">
        <w:rPr>
          <w:lang w:eastAsia="fr-FR"/>
        </w:rPr>
        <w:t xml:space="preserve"> </w:t>
      </w:r>
    </w:p>
    <w:p w:rsidR="00C75D51" w:rsidRDefault="00892BA6" w:rsidP="00892BA6">
      <w:pPr>
        <w:rPr>
          <w:lang w:eastAsia="fr-FR"/>
        </w:rPr>
      </w:pPr>
      <w:r>
        <w:rPr>
          <w:lang w:eastAsia="fr-FR"/>
        </w:rPr>
        <w:t>ft</w:t>
      </w:r>
      <w:r w:rsidR="00C75D51">
        <w:rPr>
          <w:lang w:eastAsia="fr-FR"/>
        </w:rPr>
        <w:t xml:space="preserve"> </w:t>
      </w:r>
    </w:p>
    <w:p w:rsidR="00C75D51" w:rsidRDefault="00892BA6" w:rsidP="00892BA6">
      <w:pPr>
        <w:rPr>
          <w:lang w:eastAsia="fr-FR"/>
        </w:rPr>
      </w:pPr>
      <w:r>
        <w:rPr>
          <w:lang w:eastAsia="fr-FR"/>
        </w:rPr>
        <w:t>len - ce</w:t>
      </w:r>
      <w:r w:rsidR="00C75D51">
        <w:rPr>
          <w:lang w:eastAsia="fr-FR"/>
        </w:rPr>
        <w:t xml:space="preserve"> ; </w:t>
      </w:r>
    </w:p>
    <w:p w:rsidR="00C75D51" w:rsidRDefault="00892BA6" w:rsidP="00892BA6">
      <w:pPr>
        <w:rPr>
          <w:lang w:eastAsia="fr-FR"/>
        </w:rPr>
      </w:pPr>
      <w:r>
        <w:rPr>
          <w:lang w:eastAsia="fr-FR"/>
        </w:rPr>
        <w:t>=</w:t>
      </w:r>
      <w:r w:rsidR="00C75D51">
        <w:rPr>
          <w:lang w:eastAsia="fr-FR"/>
        </w:rPr>
        <w:t> ;</w:t>
      </w:r>
      <w:r>
        <w:rPr>
          <w:lang w:eastAsia="fr-FR"/>
        </w:rPr>
        <w:t>t=—</w:t>
      </w:r>
      <w:r w:rsidR="00C75D51">
        <w:rPr>
          <w:lang w:eastAsia="fr-FR"/>
        </w:rPr>
        <w:t xml:space="preserve"> :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cresc. ï=£</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do -cresc.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A- do -</w:t>
      </w:r>
      <w:r w:rsidR="00C75D51">
        <w:rPr>
          <w:lang w:eastAsia="fr-FR"/>
        </w:rPr>
        <w:t xml:space="preserve"> </w:t>
      </w:r>
    </w:p>
    <w:p w:rsidR="00C75D51" w:rsidRDefault="00892BA6" w:rsidP="00892BA6">
      <w:pPr>
        <w:rPr>
          <w:lang w:eastAsia="fr-FR"/>
        </w:rPr>
      </w:pPr>
      <w:r>
        <w:rPr>
          <w:lang w:eastAsia="fr-FR"/>
        </w:rPr>
        <w:t>len - ce</w:t>
      </w:r>
      <w:r w:rsidR="00C75D51">
        <w:rPr>
          <w:lang w:eastAsia="fr-FR"/>
        </w:rPr>
        <w:t xml:space="preserve"> ; </w:t>
      </w:r>
    </w:p>
    <w:p w:rsidR="00C75D51" w:rsidRDefault="00892BA6" w:rsidP="00892BA6">
      <w:pPr>
        <w:rPr>
          <w:lang w:eastAsia="fr-FR"/>
        </w:rPr>
      </w:pPr>
      <w:r>
        <w:rPr>
          <w:lang w:eastAsia="fr-FR"/>
        </w:rPr>
        <w:t>len - ce</w:t>
      </w:r>
      <w:r w:rsidR="00C75D51">
        <w:rPr>
          <w:lang w:eastAsia="fr-FR"/>
        </w:rPr>
        <w:t xml:space="preserve"> ; </w:t>
      </w:r>
    </w:p>
    <w:p w:rsidR="00C75D51" w:rsidRPr="00CD3780" w:rsidRDefault="00892BA6" w:rsidP="00892BA6">
      <w:pPr>
        <w:rPr>
          <w:lang w:val="en-US" w:eastAsia="fr-FR"/>
        </w:rPr>
      </w:pPr>
      <w:r w:rsidRPr="00CD3780">
        <w:rPr>
          <w:lang w:val="en-US" w:eastAsia="fr-FR"/>
        </w:rPr>
        <w:t>œlipplpiailplii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 I r P il</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a - do - rez,</w:t>
      </w:r>
      <w:r w:rsidR="00C75D51" w:rsidRPr="00CD3780">
        <w:rPr>
          <w:lang w:val="en-US"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le</w:t>
      </w:r>
      <w:r w:rsidR="00C75D51">
        <w:rPr>
          <w:lang w:eastAsia="fr-FR"/>
        </w:rPr>
        <w:t xml:space="preserve"> </w:t>
      </w:r>
    </w:p>
    <w:p w:rsidR="00C75D51" w:rsidRDefault="00892BA6" w:rsidP="00892BA6">
      <w:pPr>
        <w:rPr>
          <w:lang w:eastAsia="fr-FR"/>
        </w:rPr>
      </w:pPr>
      <w:r>
        <w:rPr>
          <w:lang w:eastAsia="fr-FR"/>
        </w:rPr>
        <w:t>Roi des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rez, cresc.</w:t>
      </w:r>
      <w:r w:rsidR="00C75D51">
        <w:rPr>
          <w:lang w:eastAsia="fr-FR"/>
        </w:rPr>
        <w:t xml:space="preserve"> </w:t>
      </w:r>
    </w:p>
    <w:p w:rsidR="00C75D51" w:rsidRDefault="00892BA6" w:rsidP="00892BA6">
      <w:pPr>
        <w:rPr>
          <w:lang w:eastAsia="fr-FR"/>
        </w:rPr>
      </w:pPr>
      <w:r>
        <w:rPr>
          <w:lang w:eastAsia="fr-FR"/>
        </w:rPr>
        <w:t>a - do - rez, c</w:t>
      </w:r>
      <w:r w:rsidR="00C75D51">
        <w:rPr>
          <w:lang w:eastAsia="fr-FR"/>
        </w:rPr>
        <w:t>’</w:t>
      </w:r>
      <w:r>
        <w:rPr>
          <w:lang w:eastAsia="fr-FR"/>
        </w:rPr>
        <w:t>est le</w:t>
      </w:r>
      <w:r w:rsidR="00C75D51">
        <w:rPr>
          <w:lang w:eastAsia="fr-FR"/>
        </w:rPr>
        <w:t xml:space="preserve"> </w:t>
      </w:r>
    </w:p>
    <w:p w:rsidR="00C75D51" w:rsidRDefault="00892BA6" w:rsidP="00892BA6">
      <w:pPr>
        <w:rPr>
          <w:lang w:eastAsia="fr-FR"/>
        </w:rPr>
      </w:pPr>
      <w:r>
        <w:rPr>
          <w:lang w:eastAsia="fr-FR"/>
        </w:rPr>
        <w:t>Roi des rois.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3=4=</w:t>
      </w:r>
      <w:r w:rsidR="00C75D51">
        <w:rPr>
          <w:lang w:eastAsia="fr-FR"/>
        </w:rPr>
        <w:t xml:space="preserve"> </w:t>
      </w:r>
    </w:p>
    <w:p w:rsidR="00C75D51" w:rsidRDefault="00892BA6" w:rsidP="00892BA6">
      <w:pPr>
        <w:rPr>
          <w:lang w:eastAsia="fr-FR"/>
        </w:rPr>
      </w:pPr>
      <w:r>
        <w:rPr>
          <w:lang w:eastAsia="fr-FR"/>
        </w:rPr>
        <w:t>do - rez, a -do</w:t>
      </w:r>
      <w:r w:rsidR="00C75D51">
        <w:rPr>
          <w:lang w:eastAsia="fr-FR"/>
        </w:rPr>
        <w:t xml:space="preserve"> </w:t>
      </w:r>
    </w:p>
    <w:p w:rsidR="00C75D51" w:rsidRDefault="00892BA6" w:rsidP="00892BA6">
      <w:pPr>
        <w:rPr>
          <w:lang w:eastAsia="fr-FR"/>
        </w:rPr>
      </w:pPr>
      <w:r>
        <w:rPr>
          <w:lang w:eastAsia="fr-FR"/>
        </w:rPr>
        <w:t>rez,</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le</w:t>
      </w:r>
      <w:r w:rsidR="00C75D51">
        <w:rPr>
          <w:lang w:eastAsia="fr-FR"/>
        </w:rPr>
        <w:t xml:space="preserve"> </w:t>
      </w:r>
    </w:p>
    <w:p w:rsidR="00C75D51" w:rsidRDefault="00892BA6" w:rsidP="00892BA6">
      <w:pPr>
        <w:rPr>
          <w:lang w:eastAsia="fr-FR"/>
        </w:rPr>
      </w:pPr>
      <w:r>
        <w:rPr>
          <w:lang w:eastAsia="fr-FR"/>
        </w:rPr>
        <w:t>Roi des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Que suis-je</w:t>
      </w:r>
      <w:r w:rsidR="00C75D51">
        <w:rPr>
          <w:lang w:eastAsia="fr-FR"/>
        </w:rPr>
        <w:t> ?</w:t>
      </w:r>
      <w:r>
        <w:rPr>
          <w:lang w:eastAsia="fr-FR"/>
        </w:rPr>
        <w:t xml:space="preserve"> hélas</w:t>
      </w:r>
      <w:r w:rsidR="00C75D51">
        <w:rPr>
          <w:lang w:eastAsia="fr-FR"/>
        </w:rPr>
        <w:t> !</w:t>
      </w:r>
      <w:r>
        <w:rPr>
          <w:lang w:eastAsia="fr-FR"/>
        </w:rPr>
        <w:t xml:space="preserve"> cendre et poussière</w:t>
      </w:r>
      <w:r w:rsidR="00C75D51">
        <w:rPr>
          <w:lang w:eastAsia="fr-FR"/>
        </w:rPr>
        <w:t> !</w:t>
      </w:r>
      <w:r>
        <w:rPr>
          <w:lang w:eastAsia="fr-FR"/>
        </w:rPr>
        <w:t xml:space="preserve"> Que suis-je</w:t>
      </w:r>
      <w:r w:rsidR="00C75D51">
        <w:rPr>
          <w:lang w:eastAsia="fr-FR"/>
        </w:rPr>
        <w:t> ?</w:t>
      </w:r>
      <w:r>
        <w:rPr>
          <w:lang w:eastAsia="fr-FR"/>
        </w:rPr>
        <w:t xml:space="preserve"> Seigneur</w:t>
      </w:r>
      <w:r w:rsidR="00C75D51">
        <w:rPr>
          <w:lang w:eastAsia="fr-FR"/>
        </w:rPr>
        <w:t> !</w:t>
      </w:r>
      <w:r>
        <w:rPr>
          <w:lang w:eastAsia="fr-FR"/>
        </w:rPr>
        <w:t xml:space="preserve"> et pourquoi Le Dieu qui revêt la lumière Veut-il s</w:t>
      </w:r>
      <w:r w:rsidR="00C75D51">
        <w:rPr>
          <w:lang w:eastAsia="fr-FR"/>
        </w:rPr>
        <w:t>’</w:t>
      </w:r>
      <w:r>
        <w:rPr>
          <w:lang w:eastAsia="fr-FR"/>
        </w:rPr>
        <w:t>abaisser jusqu</w:t>
      </w:r>
      <w:r w:rsidR="00C75D51">
        <w:rPr>
          <w:lang w:eastAsia="fr-FR"/>
        </w:rPr>
        <w:t>’</w:t>
      </w:r>
      <w:r>
        <w:rPr>
          <w:lang w:eastAsia="fr-FR"/>
        </w:rPr>
        <w:t>à moi</w:t>
      </w:r>
      <w:r w:rsidR="00C75D51">
        <w:rPr>
          <w:lang w:eastAsia="fr-FR"/>
        </w:rPr>
        <w:t> ?</w:t>
      </w:r>
      <w:r>
        <w:rPr>
          <w:lang w:eastAsia="fr-FR"/>
        </w:rPr>
        <w:t xml:space="preserve"> Dieu que le chérubin contemple, C</w:t>
      </w:r>
      <w:r w:rsidR="00C75D51">
        <w:rPr>
          <w:lang w:eastAsia="fr-FR"/>
        </w:rPr>
        <w:t>’</w:t>
      </w:r>
      <w:r>
        <w:rPr>
          <w:lang w:eastAsia="fr-FR"/>
        </w:rPr>
        <w:t>est trop, c</w:t>
      </w:r>
      <w:r w:rsidR="00C75D51">
        <w:rPr>
          <w:lang w:eastAsia="fr-FR"/>
        </w:rPr>
        <w:t>’</w:t>
      </w:r>
      <w:r>
        <w:rPr>
          <w:lang w:eastAsia="fr-FR"/>
        </w:rPr>
        <w:t>est trop pour un mortel</w:t>
      </w:r>
      <w:r w:rsidR="00C75D51">
        <w:rPr>
          <w:lang w:eastAsia="fr-FR"/>
        </w:rPr>
        <w:t> !</w:t>
      </w:r>
      <w:r>
        <w:rPr>
          <w:lang w:eastAsia="fr-FR"/>
        </w:rPr>
        <w:t xml:space="preserve"> L</w:t>
      </w:r>
      <w:r w:rsidR="00C75D51">
        <w:rPr>
          <w:lang w:eastAsia="fr-FR"/>
        </w:rPr>
        <w:t>’</w:t>
      </w:r>
      <w:r>
        <w:rPr>
          <w:lang w:eastAsia="fr-FR"/>
        </w:rPr>
        <w:t>univers entier est ton temple, Et.mon cœur devient ton autel</w:t>
      </w:r>
      <w:r w:rsidR="00C75D51">
        <w:rPr>
          <w:lang w:eastAsia="fr-FR"/>
        </w:rPr>
        <w:t xml:space="preserve"> ! </w:t>
      </w:r>
    </w:p>
    <w:p w:rsidR="00C75D51" w:rsidRDefault="00892BA6" w:rsidP="00892BA6">
      <w:pPr>
        <w:rPr>
          <w:lang w:eastAsia="fr-FR"/>
        </w:rPr>
      </w:pPr>
      <w:r>
        <w:rPr>
          <w:lang w:eastAsia="fr-FR"/>
        </w:rPr>
        <w:t>192</w:t>
      </w:r>
      <w:r w:rsidR="00C75D51">
        <w:rPr>
          <w:lang w:eastAsia="fr-FR"/>
        </w:rPr>
        <w:t xml:space="preserve"> </w:t>
      </w:r>
    </w:p>
    <w:p w:rsidR="00C75D51" w:rsidRDefault="00892BA6" w:rsidP="00892BA6">
      <w:pPr>
        <w:rPr>
          <w:lang w:eastAsia="fr-FR"/>
        </w:rPr>
      </w:pPr>
      <w:r>
        <w:rPr>
          <w:lang w:eastAsia="fr-FR"/>
        </w:rPr>
        <w:t>N° 101.</w:t>
      </w:r>
      <w:r w:rsidR="00C75D51">
        <w:rPr>
          <w:lang w:eastAsia="fr-FR"/>
        </w:rPr>
        <w:t xml:space="preserve"> </w:t>
      </w:r>
    </w:p>
    <w:p w:rsidR="00C75D51" w:rsidRDefault="00892BA6" w:rsidP="00892BA6">
      <w:pPr>
        <w:rPr>
          <w:lang w:eastAsia="fr-FR"/>
        </w:rPr>
      </w:pPr>
      <w:r>
        <w:rPr>
          <w:lang w:eastAsia="fr-FR"/>
        </w:rPr>
        <w:t>0 dieu que la gloire coubonne</w:t>
      </w:r>
      <w:r w:rsidR="00C75D51">
        <w:rPr>
          <w:lang w:eastAsia="fr-FR"/>
        </w:rPr>
        <w:t xml:space="preserve"> </w:t>
      </w:r>
    </w:p>
    <w:p w:rsidR="00C75D51" w:rsidRPr="00CD3780" w:rsidRDefault="00892BA6" w:rsidP="00892BA6">
      <w:pPr>
        <w:rPr>
          <w:lang w:val="es-ES_tradnl" w:eastAsia="fr-FR"/>
        </w:rPr>
      </w:pPr>
      <w:r w:rsidRPr="00CD3780">
        <w:rPr>
          <w:lang w:val="es-ES_tradnl" w:eastAsia="fr-FR"/>
        </w:rPr>
        <w:lastRenderedPageBreak/>
        <w:t>Andante maestoso.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i. - </w:t>
      </w:r>
      <w:r w:rsidR="00C75D51" w:rsidRPr="00CD3780">
        <w:rPr>
          <w:lang w:val="es-ES_tradnl" w:eastAsia="fr-FR"/>
        </w:rPr>
        <w:t>« </w:t>
      </w:r>
      <w:r w:rsidRPr="00CD3780">
        <w:rPr>
          <w:lang w:val="es-ES_tradnl" w:eastAsia="fr-FR"/>
        </w:rPr>
        <w:t>---S-----</w:t>
      </w:r>
      <w:r w:rsidR="00C75D51" w:rsidRPr="00CD3780">
        <w:rPr>
          <w:lang w:val="es-ES_tradnl" w:eastAsia="fr-FR"/>
        </w:rPr>
        <w:t>’</w:t>
      </w:r>
      <w:r w:rsidRPr="00CD3780">
        <w:rPr>
          <w:lang w:val="es-ES_tradnl" w:eastAsia="fr-FR"/>
        </w:rPr>
        <w:t>--1—SS-t-j-Vl—ï—iyi</w:t>
      </w:r>
      <w:r w:rsidR="00C75D51" w:rsidRPr="00CD3780">
        <w:rPr>
          <w:lang w:val="es-ES_tradnl" w:eastAsia="fr-FR"/>
        </w:rPr>
        <w:t xml:space="preserve"> </w:t>
      </w:r>
    </w:p>
    <w:p w:rsidR="00C75D51" w:rsidRDefault="00892BA6" w:rsidP="00892BA6">
      <w:pPr>
        <w:rPr>
          <w:lang w:eastAsia="fr-FR"/>
        </w:rPr>
      </w:pPr>
      <w:r>
        <w:rPr>
          <w:lang w:eastAsia="fr-FR"/>
        </w:rPr>
        <w:t>0 Dieu quelagloi-re cou - ron - ne,Dieuquelalumièreen-vi-</w:t>
      </w:r>
      <w:r w:rsidR="00C75D51">
        <w:rPr>
          <w:lang w:eastAsia="fr-FR"/>
        </w:rPr>
        <w:t xml:space="preserve"> </w:t>
      </w:r>
    </w:p>
    <w:p w:rsidR="00C75D51" w:rsidRDefault="00892BA6" w:rsidP="00892BA6">
      <w:pPr>
        <w:rPr>
          <w:lang w:eastAsia="fr-FR"/>
        </w:rPr>
      </w:pPr>
      <w:r>
        <w:rPr>
          <w:lang w:eastAsia="fr-FR"/>
        </w:rPr>
        <w:t>—N* —■</w:t>
      </w:r>
      <w:r w:rsidR="00C75D51">
        <w:rPr>
          <w:lang w:eastAsia="fr-FR"/>
        </w:rPr>
        <w:t xml:space="preserve"> </w:t>
      </w:r>
    </w:p>
    <w:p w:rsidR="00C75D51" w:rsidRDefault="00892BA6" w:rsidP="00892BA6">
      <w:pPr>
        <w:rPr>
          <w:lang w:eastAsia="fr-FR"/>
        </w:rPr>
      </w:pPr>
      <w:r>
        <w:rPr>
          <w:lang w:eastAsia="fr-FR"/>
        </w:rPr>
        <w:t>EH^tEESE^E^S</w:t>
      </w:r>
      <w:r w:rsidR="00C75D51">
        <w:rPr>
          <w:lang w:eastAsia="fr-FR"/>
        </w:rPr>
        <w:t xml:space="preserve"> </w:t>
      </w:r>
    </w:p>
    <w:p w:rsidR="00C75D51" w:rsidRDefault="00892BA6" w:rsidP="00892BA6">
      <w:pPr>
        <w:rPr>
          <w:lang w:eastAsia="fr-FR"/>
        </w:rPr>
      </w:pPr>
      <w:r>
        <w:rPr>
          <w:lang w:eastAsia="fr-FR"/>
        </w:rPr>
        <w:t>Dieu que la lumière en-vi-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*—y—N—K</w:t>
      </w:r>
      <w:r w:rsidR="00C75D51">
        <w:rPr>
          <w:lang w:eastAsia="fr-FR"/>
        </w:rPr>
        <w:t xml:space="preserve"> </w:t>
      </w:r>
    </w:p>
    <w:p w:rsidR="00C75D51" w:rsidRDefault="00892BA6" w:rsidP="00892BA6">
      <w:pPr>
        <w:rPr>
          <w:lang w:eastAsia="fr-FR"/>
        </w:rPr>
      </w:pPr>
      <w:r>
        <w:rPr>
          <w:lang w:eastAsia="fr-FR"/>
        </w:rPr>
        <w:t>—__-___l ---iji-</w:t>
      </w:r>
      <w:r w:rsidR="00C75D51">
        <w:rPr>
          <w:lang w:eastAsia="fr-FR"/>
        </w:rPr>
        <w:t xml:space="preserve"> </w:t>
      </w:r>
    </w:p>
    <w:p w:rsidR="00C75D51" w:rsidRDefault="00C75D51" w:rsidP="00892BA6">
      <w:pPr>
        <w:rPr>
          <w:lang w:eastAsia="fr-FR"/>
        </w:rPr>
      </w:pPr>
      <w:r>
        <w:rPr>
          <w:lang w:eastAsia="fr-FR"/>
        </w:rPr>
        <w:t>« » </w:t>
      </w:r>
      <w:r w:rsidR="00892BA6">
        <w:rPr>
          <w:lang w:eastAsia="fr-FR"/>
        </w:rPr>
        <w:t>-</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ron - ne, Qui vo - les sur l</w:t>
      </w:r>
      <w:r w:rsidR="00C75D51">
        <w:rPr>
          <w:lang w:eastAsia="fr-FR"/>
        </w:rPr>
        <w:t>’</w:t>
      </w:r>
      <w:r>
        <w:rPr>
          <w:lang w:eastAsia="fr-FR"/>
        </w:rPr>
        <w:t>aile des vents, Et dont le trône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V—V—V-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ron - ne, Qui vo - les sur l</w:t>
      </w:r>
      <w:r w:rsidR="00C75D51">
        <w:rPr>
          <w:lang w:eastAsia="fr-FR"/>
        </w:rPr>
        <w:t>’</w:t>
      </w:r>
      <w:r>
        <w:rPr>
          <w:lang w:eastAsia="fr-FR"/>
        </w:rPr>
        <w:t>aile</w:t>
      </w:r>
      <w:r w:rsidR="00C75D51">
        <w:rPr>
          <w:lang w:eastAsia="fr-FR"/>
        </w:rPr>
        <w:t xml:space="preserve"> </w:t>
      </w:r>
    </w:p>
    <w:p w:rsidR="00C75D51" w:rsidRDefault="00892BA6" w:rsidP="00892BA6">
      <w:pPr>
        <w:rPr>
          <w:lang w:eastAsia="fr-FR"/>
        </w:rPr>
      </w:pPr>
      <w:r>
        <w:rPr>
          <w:lang w:eastAsia="fr-FR"/>
        </w:rPr>
        <w:t>vents, Et dont le trône</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trrrt</w:t>
      </w:r>
      <w:r w:rsidR="00C75D51">
        <w:rPr>
          <w:lang w:eastAsia="fr-FR"/>
        </w:rPr>
        <w:t xml:space="preserve"> </w:t>
      </w:r>
    </w:p>
    <w:p w:rsidR="00C75D51" w:rsidRDefault="00892BA6" w:rsidP="00892BA6">
      <w:pPr>
        <w:rPr>
          <w:lang w:eastAsia="fr-FR"/>
        </w:rPr>
      </w:pPr>
      <w:r>
        <w:rPr>
          <w:lang w:eastAsia="fr-FR"/>
        </w:rPr>
        <w:t>rp</w:t>
      </w:r>
      <w:r w:rsidR="00C75D51">
        <w:rPr>
          <w:lang w:eastAsia="fr-FR"/>
        </w:rPr>
        <w:t xml:space="preserve"> </w:t>
      </w:r>
    </w:p>
    <w:p w:rsidR="00C75D51" w:rsidRDefault="00892BA6" w:rsidP="00892BA6">
      <w:pPr>
        <w:rPr>
          <w:lang w:eastAsia="fr-FR"/>
        </w:rPr>
      </w:pPr>
      <w:r>
        <w:rPr>
          <w:lang w:eastAsia="fr-FR"/>
        </w:rPr>
        <w:t>Dieu qui veux bien que de</w:t>
      </w:r>
      <w:r w:rsidR="00C75D51">
        <w:rPr>
          <w:lang w:eastAsia="fr-FR"/>
        </w:rPr>
        <w:t xml:space="preserve"> </w:t>
      </w:r>
    </w:p>
    <w:p w:rsidR="00C75D51" w:rsidRDefault="00892BA6" w:rsidP="00892BA6">
      <w:pPr>
        <w:rPr>
          <w:lang w:eastAsia="fr-FR"/>
        </w:rPr>
      </w:pPr>
      <w:r>
        <w:rPr>
          <w:lang w:eastAsia="fr-FR"/>
        </w:rPr>
        <w:t>-t</w:t>
      </w:r>
      <w:r w:rsidR="00C75D51">
        <w:rPr>
          <w:lang w:eastAsia="fr-FR"/>
        </w:rPr>
        <w:t>’</w:t>
      </w:r>
      <w:r>
        <w:rPr>
          <w:lang w:eastAsia="fr-FR"/>
        </w:rPr>
        <w:t>—S</w:t>
      </w:r>
      <w:r w:rsidR="00C75D51">
        <w:rPr>
          <w:lang w:eastAsia="fr-FR"/>
        </w:rPr>
        <w:t>’</w:t>
      </w:r>
      <w:r>
        <w:rPr>
          <w:lang w:eastAsia="fr-FR"/>
        </w:rPr>
        <w:t>est por-té par les An</w:t>
      </w:r>
      <w:r w:rsidR="00C75D51">
        <w:rPr>
          <w:lang w:eastAsia="fr-FR"/>
        </w:rPr>
        <w:t xml:space="preserve"> </w:t>
      </w:r>
    </w:p>
    <w:p w:rsidR="00C75D51" w:rsidRDefault="00892BA6" w:rsidP="00892BA6">
      <w:pPr>
        <w:rPr>
          <w:lang w:eastAsia="fr-FR"/>
        </w:rPr>
      </w:pPr>
      <w:r>
        <w:rPr>
          <w:lang w:eastAsia="fr-FR"/>
        </w:rPr>
        <w:t>■p-rail.</w:t>
      </w:r>
      <w:r w:rsidR="00C75D51">
        <w:rPr>
          <w:lang w:eastAsia="fr-FR"/>
        </w:rPr>
        <w:t xml:space="preserve"> </w:t>
      </w:r>
    </w:p>
    <w:p w:rsidR="00C75D51" w:rsidRDefault="00892BA6" w:rsidP="00892BA6">
      <w:pPr>
        <w:rPr>
          <w:lang w:eastAsia="fr-FR"/>
        </w:rPr>
      </w:pPr>
      <w:r>
        <w:rPr>
          <w:lang w:eastAsia="fr-FR"/>
        </w:rPr>
        <w:t>mmmmmm</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rrrrtrr rin r-f</w:t>
      </w:r>
      <w:r w:rsidR="00C75D51">
        <w:rPr>
          <w:lang w:eastAsia="fr-FR"/>
        </w:rPr>
        <w:t xml:space="preserve"> </w:t>
      </w:r>
    </w:p>
    <w:p w:rsidR="00C75D51" w:rsidRDefault="00892BA6" w:rsidP="00892BA6">
      <w:pPr>
        <w:rPr>
          <w:lang w:eastAsia="fr-FR"/>
        </w:rPr>
      </w:pPr>
      <w:r>
        <w:rPr>
          <w:lang w:eastAsia="fr-FR"/>
        </w:rPr>
        <w:t>simples en - fants A -vec eux clian-tent tes lou - an - ges,</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mmmÈ</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as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207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Allegretto.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2——iT^tzTfs—</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Pr="00CD3780">
        <w:rPr>
          <w:lang w:val="en-US" w:eastAsia="fr-FR"/>
        </w:rPr>
        <w:tab/>
        <w:t>_t_g—,—</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—J</w:t>
      </w:r>
      <w:r w:rsidR="00C75D51" w:rsidRPr="00CD3780">
        <w:rPr>
          <w:lang w:val="en-US" w:eastAsia="fr-FR"/>
        </w:rPr>
        <w:t xml:space="preserve"> </w:t>
      </w:r>
    </w:p>
    <w:p w:rsidR="00C75D51" w:rsidRDefault="00892BA6" w:rsidP="00892BA6">
      <w:pPr>
        <w:rPr>
          <w:lang w:eastAsia="fr-FR"/>
        </w:rPr>
      </w:pPr>
      <w:r>
        <w:rPr>
          <w:lang w:eastAsia="fr-FR"/>
        </w:rPr>
        <w:t>lU^P^ Il I P P U P</w:t>
      </w:r>
      <w:r w:rsidR="00C75D51">
        <w:rPr>
          <w:lang w:eastAsia="fr-FR"/>
        </w:rPr>
        <w:t xml:space="preserve"> </w:t>
      </w:r>
    </w:p>
    <w:p w:rsidR="00C75D51" w:rsidRDefault="00892BA6" w:rsidP="00892BA6">
      <w:pPr>
        <w:rPr>
          <w:lang w:eastAsia="fr-FR"/>
        </w:rPr>
      </w:pPr>
      <w:r>
        <w:rPr>
          <w:lang w:eastAsia="fr-FR"/>
        </w:rPr>
        <w:t>Re - cois nus vœux et nos cœurs, lie - cois nos vœux et nos</w:t>
      </w:r>
      <w:r w:rsidR="00C75D51">
        <w:rPr>
          <w:lang w:eastAsia="fr-FR"/>
        </w:rPr>
        <w:t xml:space="preserve"> </w:t>
      </w:r>
    </w:p>
    <w:p w:rsidR="00C75D51" w:rsidRDefault="00892BA6" w:rsidP="00892BA6">
      <w:pPr>
        <w:rPr>
          <w:lang w:eastAsia="fr-FR"/>
        </w:rPr>
      </w:pPr>
      <w:r>
        <w:rPr>
          <w:lang w:eastAsia="fr-FR"/>
        </w:rPr>
        <w:t>/</w:t>
      </w:r>
      <w:r>
        <w:rPr>
          <w:lang w:eastAsia="fr-FR"/>
        </w:rPr>
        <w:tab/>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lie - cois nos vœux et nos cœurs, Re - cois nos vœux et nos</w:t>
      </w:r>
      <w:r w:rsidR="00C75D51">
        <w:rPr>
          <w:lang w:eastAsia="fr-FR"/>
        </w:rPr>
        <w:t xml:space="preserve"> </w:t>
      </w:r>
    </w:p>
    <w:p w:rsidR="00C75D51" w:rsidRDefault="00892BA6" w:rsidP="00892BA6">
      <w:pPr>
        <w:rPr>
          <w:lang w:eastAsia="fr-FR"/>
        </w:rPr>
      </w:pPr>
      <w:r>
        <w:rPr>
          <w:lang w:eastAsia="fr-FR"/>
        </w:rPr>
        <w:t>f</w:t>
      </w:r>
      <w:r>
        <w:rPr>
          <w:lang w:eastAsia="fr-FR"/>
        </w:rPr>
        <w:tab/>
        <w:t>v</w:t>
      </w:r>
      <w:r w:rsidR="00C75D51">
        <w:rPr>
          <w:lang w:eastAsia="fr-FR"/>
        </w:rPr>
        <w:t xml:space="preserve"> </w:t>
      </w:r>
    </w:p>
    <w:p w:rsidR="00C75D51" w:rsidRDefault="00892BA6" w:rsidP="00892BA6">
      <w:pPr>
        <w:rPr>
          <w:lang w:eastAsia="fr-FR"/>
        </w:rPr>
      </w:pPr>
      <w:r>
        <w:rPr>
          <w:lang w:eastAsia="fr-FR"/>
        </w:rPr>
        <w:t>--j--&gt;</w:t>
      </w:r>
      <w:r w:rsidR="00C75D51">
        <w:rPr>
          <w:lang w:eastAsia="fr-FR"/>
        </w:rPr>
        <w:t>« </w:t>
      </w:r>
      <w:r>
        <w:rPr>
          <w:lang w:eastAsia="fr-FR"/>
        </w:rPr>
        <w:t>--fr--N--^--I</w:t>
      </w:r>
      <w:r w:rsidR="00C75D51">
        <w:rPr>
          <w:lang w:eastAsia="fr-FR"/>
        </w:rPr>
        <w:t xml:space="preserve"> </w:t>
      </w:r>
    </w:p>
    <w:p w:rsidR="00C75D51" w:rsidRDefault="00892BA6" w:rsidP="00892BA6">
      <w:pPr>
        <w:rPr>
          <w:lang w:eastAsia="fr-FR"/>
        </w:rPr>
      </w:pPr>
      <w:r>
        <w:rPr>
          <w:lang w:eastAsia="fr-FR"/>
        </w:rPr>
        <w:t>Re - çois nos vœux et nos cœurs, Re - çois nos vœux et nos</w:t>
      </w:r>
      <w:r w:rsidR="00C75D51">
        <w:rPr>
          <w:lang w:eastAsia="fr-FR"/>
        </w:rPr>
        <w:t xml:space="preserve"> </w:t>
      </w:r>
    </w:p>
    <w:p w:rsidR="00C75D51" w:rsidRPr="00CD3780" w:rsidRDefault="00892BA6" w:rsidP="00892BA6">
      <w:pPr>
        <w:rPr>
          <w:lang w:val="en-US" w:eastAsia="fr-FR"/>
        </w:rPr>
      </w:pPr>
      <w:r w:rsidRPr="00CD3780">
        <w:rPr>
          <w:lang w:val="en-US" w:eastAsia="fr-FR"/>
        </w:rPr>
        <w:t>ff I I J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cœurs</w:t>
      </w:r>
      <w:r w:rsidR="00C75D51" w:rsidRPr="00CD3780">
        <w:rPr>
          <w:lang w:val="en-US" w:eastAsia="fr-FR"/>
        </w:rPr>
        <w:t xml:space="preserve"> : </w:t>
      </w:r>
    </w:p>
    <w:p w:rsidR="00C75D51" w:rsidRDefault="00892BA6" w:rsidP="00892BA6">
      <w:pPr>
        <w:rPr>
          <w:lang w:eastAsia="fr-FR"/>
        </w:rPr>
      </w:pPr>
      <w:r>
        <w:rPr>
          <w:lang w:eastAsia="fr-FR"/>
        </w:rPr>
        <w:t>f=Ë=</w:t>
      </w:r>
      <w:r w:rsidR="00C75D51">
        <w:rPr>
          <w:lang w:eastAsia="fr-FR"/>
        </w:rPr>
        <w:t xml:space="preserve"> </w:t>
      </w:r>
    </w:p>
    <w:p w:rsidR="00C75D51" w:rsidRDefault="00892BA6" w:rsidP="00892BA6">
      <w:pPr>
        <w:rPr>
          <w:lang w:eastAsia="fr-FR"/>
        </w:rPr>
      </w:pPr>
      <w:r>
        <w:rPr>
          <w:lang w:eastAsia="fr-FR"/>
        </w:rPr>
        <w:t>Nous iniplo - rons ff-</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 clé - meu - ce</w:t>
      </w:r>
      <w:r w:rsidR="00C75D51">
        <w:rPr>
          <w:lang w:eastAsia="fr-FR"/>
        </w:rPr>
        <w:t> ;</w:t>
      </w:r>
      <w:r>
        <w:rPr>
          <w:lang w:eastAsia="fr-FR"/>
        </w:rPr>
        <w:t xml:space="preserve"> Fais-nous sen-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-fi—KZ</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rons ta clé - men</w:t>
      </w:r>
      <w:r w:rsidR="00C75D51">
        <w:rPr>
          <w:lang w:eastAsia="fr-FR"/>
        </w:rPr>
        <w:t xml:space="preserve"> </w:t>
      </w:r>
    </w:p>
    <w:p w:rsidR="00C75D51" w:rsidRDefault="00892BA6" w:rsidP="00892BA6">
      <w:pPr>
        <w:rPr>
          <w:lang w:eastAsia="fr-FR"/>
        </w:rPr>
      </w:pPr>
      <w:r>
        <w:rPr>
          <w:lang w:eastAsia="fr-FR"/>
        </w:rPr>
        <w:t>Nous implo</w:t>
      </w:r>
      <w:r w:rsidR="00C75D51">
        <w:rPr>
          <w:lang w:eastAsia="fr-FR"/>
        </w:rPr>
        <w:t xml:space="preserve"> </w:t>
      </w:r>
    </w:p>
    <w:p w:rsidR="00C75D51" w:rsidRDefault="00892BA6" w:rsidP="00892BA6">
      <w:pPr>
        <w:rPr>
          <w:lang w:eastAsia="fr-FR"/>
        </w:rPr>
      </w:pPr>
      <w:r>
        <w:rPr>
          <w:lang w:eastAsia="fr-FR"/>
        </w:rPr>
        <w:t>ce</w:t>
      </w:r>
      <w:r w:rsidR="00C75D51">
        <w:rPr>
          <w:lang w:eastAsia="fr-FR"/>
        </w:rPr>
        <w:t> :</w:t>
      </w:r>
      <w:r>
        <w:rPr>
          <w:lang w:eastAsia="fr-FR"/>
        </w:rPr>
        <w:t xml:space="preserve"> Fais-nous sen-</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-0—0—0 —0-A</w:t>
      </w:r>
      <w:r w:rsidR="00C75D51">
        <w:rPr>
          <w:lang w:eastAsia="fr-FR"/>
        </w:rPr>
        <w:t xml:space="preserve"> </w:t>
      </w:r>
    </w:p>
    <w:p w:rsidR="00C75D51" w:rsidRDefault="00892BA6" w:rsidP="00892BA6">
      <w:pPr>
        <w:rPr>
          <w:lang w:eastAsia="fr-FR"/>
        </w:rPr>
      </w:pPr>
      <w:r>
        <w:rPr>
          <w:lang w:eastAsia="fr-FR"/>
        </w:rPr>
        <w:t>EEÏ=EEE9</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Nous implo - rons ta clé - men</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ce</w:t>
      </w:r>
      <w:r w:rsidR="00C75D51">
        <w:rPr>
          <w:lang w:eastAsia="fr-FR"/>
        </w:rPr>
        <w:t> ;</w:t>
      </w:r>
      <w:r>
        <w:rPr>
          <w:lang w:eastAsia="fr-FR"/>
        </w:rPr>
        <w:t xml:space="preserve"> Fais-nous son-</w:t>
      </w:r>
      <w:r w:rsidR="00C75D51">
        <w:rPr>
          <w:lang w:eastAsia="fr-FR"/>
        </w:rPr>
        <w:t xml:space="preserve"> </w:t>
      </w:r>
    </w:p>
    <w:p w:rsidR="00C75D51" w:rsidRPr="00CD3780" w:rsidRDefault="00892BA6" w:rsidP="00892BA6">
      <w:pPr>
        <w:rPr>
          <w:lang w:val="en-US" w:eastAsia="fr-FR"/>
        </w:rPr>
      </w:pPr>
      <w:r w:rsidRPr="00CD3780">
        <w:rPr>
          <w:lang w:val="en-US" w:eastAsia="fr-FR"/>
        </w:rPr>
        <w:t>dim.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-H—-K--</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I— (E--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 I P P k V \ I P</w:t>
      </w:r>
      <w:r w:rsidR="00C75D51" w:rsidRPr="00CD3780">
        <w:rPr>
          <w:lang w:val="en-US" w:eastAsia="fr-FR"/>
        </w:rPr>
        <w:t xml:space="preserve"> </w:t>
      </w:r>
    </w:p>
    <w:p w:rsidR="00C75D51" w:rsidRDefault="00892BA6" w:rsidP="00892BA6">
      <w:pPr>
        <w:rPr>
          <w:lang w:eastAsia="fr-FR"/>
        </w:rPr>
      </w:pPr>
      <w:r>
        <w:rPr>
          <w:lang w:eastAsia="fr-FR"/>
        </w:rPr>
        <w:t>tir ta pré - sen - ce</w:t>
      </w:r>
      <w:r w:rsidR="00C75D51">
        <w:rPr>
          <w:lang w:eastAsia="fr-FR"/>
        </w:rPr>
        <w:t> ;</w:t>
      </w:r>
      <w:r>
        <w:rPr>
          <w:lang w:eastAsia="fr-FR"/>
        </w:rPr>
        <w:t xml:space="preserve"> Ré-pands sur nous tes fa - veurs</w:t>
      </w:r>
      <w:r w:rsidR="00C75D51">
        <w:rPr>
          <w:lang w:eastAsia="fr-FR"/>
        </w:rPr>
        <w:t> !</w:t>
      </w:r>
      <w:r>
        <w:rPr>
          <w:lang w:eastAsia="fr-FR"/>
        </w:rPr>
        <w:t xml:space="preserve"> dim.</w:t>
      </w:r>
      <w:r w:rsidR="00C75D51">
        <w:rPr>
          <w:lang w:eastAsia="fr-FR"/>
        </w:rPr>
        <w:t xml:space="preserve"> </w:t>
      </w:r>
    </w:p>
    <w:p w:rsidR="00C75D51" w:rsidRPr="00CD3780" w:rsidRDefault="00892BA6" w:rsidP="00892BA6">
      <w:pPr>
        <w:rPr>
          <w:lang w:val="en-US" w:eastAsia="fr-FR"/>
        </w:rPr>
      </w:pPr>
      <w:r w:rsidRPr="00CD3780">
        <w:rPr>
          <w:lang w:val="en-US" w:eastAsia="fr-FR"/>
        </w:rPr>
        <w:t>■iw^kcz.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--F-</w:t>
      </w:r>
      <w:r w:rsidRPr="00CD3780">
        <w:rPr>
          <w:lang w:val="en-US" w:eastAsia="fr-FR"/>
        </w:rPr>
        <w:t>’</w:t>
      </w:r>
      <w:r w:rsidR="00892BA6" w:rsidRPr="00CD3780">
        <w:rPr>
          <w:lang w:val="en-US" w:eastAsia="fr-FR"/>
        </w:rPr>
        <w:t>-</w:t>
      </w:r>
      <w:r w:rsidRPr="00CD3780">
        <w:rPr>
          <w:lang w:val="en-US" w:eastAsia="fr-FR"/>
        </w:rPr>
        <w:t xml:space="preserve"> »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"t</w:t>
      </w:r>
      <w:r w:rsidR="00C75D51">
        <w:rPr>
          <w:lang w:eastAsia="fr-FR"/>
        </w:rPr>
        <w:t xml:space="preserve"> : </w:t>
      </w:r>
    </w:p>
    <w:p w:rsidR="00C75D51" w:rsidRDefault="00892BA6" w:rsidP="00892BA6">
      <w:pPr>
        <w:rPr>
          <w:lang w:eastAsia="fr-FR"/>
        </w:rPr>
      </w:pPr>
      <w:r>
        <w:rPr>
          <w:lang w:eastAsia="fr-FR"/>
        </w:rPr>
        <w:t>tir ta pré - sen - ce</w:t>
      </w:r>
      <w:r w:rsidR="00C75D51">
        <w:rPr>
          <w:lang w:eastAsia="fr-FR"/>
        </w:rPr>
        <w:t> ;</w:t>
      </w:r>
      <w:r>
        <w:rPr>
          <w:lang w:eastAsia="fr-FR"/>
        </w:rPr>
        <w:t xml:space="preserve"> Ré-pands sur nous tes fa dim.</w:t>
      </w:r>
      <w:r w:rsidR="00C75D51">
        <w:rPr>
          <w:lang w:eastAsia="fr-FR"/>
        </w:rPr>
        <w:t xml:space="preserve"> </w:t>
      </w:r>
    </w:p>
    <w:p w:rsidR="00C75D51" w:rsidRDefault="00892BA6" w:rsidP="00892BA6">
      <w:pPr>
        <w:rPr>
          <w:lang w:eastAsia="fr-FR"/>
        </w:rPr>
      </w:pPr>
      <w:r>
        <w:rPr>
          <w:lang w:eastAsia="fr-FR"/>
        </w:rPr>
        <w:t>=1--0-0—£=£=</w:t>
      </w:r>
      <w:r w:rsidR="00C75D51">
        <w:rPr>
          <w:lang w:eastAsia="fr-FR"/>
        </w:rPr>
        <w:t> :</w:t>
      </w:r>
      <w:r>
        <w:rPr>
          <w:lang w:eastAsia="fr-FR"/>
        </w:rPr>
        <w:t>izqsr-l=</w:t>
      </w:r>
      <w:r w:rsidR="00C75D51">
        <w:rPr>
          <w:lang w:eastAsia="fr-FR"/>
        </w:rPr>
        <w:t xml:space="preserve"> </w:t>
      </w:r>
    </w:p>
    <w:p w:rsidR="00C75D51" w:rsidRDefault="00892BA6" w:rsidP="00892BA6">
      <w:pPr>
        <w:rPr>
          <w:lang w:eastAsia="fr-FR"/>
        </w:rPr>
      </w:pPr>
      <w:r>
        <w:rPr>
          <w:lang w:eastAsia="fr-FR"/>
        </w:rPr>
        <w:t>-p—^ -</w:t>
      </w:r>
      <w:r w:rsidR="00C75D51">
        <w:rPr>
          <w:lang w:eastAsia="fr-FR"/>
        </w:rPr>
        <w:t> »</w:t>
      </w:r>
      <w:r>
        <w:rPr>
          <w:lang w:eastAsia="fr-FR"/>
        </w:rPr>
        <w:t>- -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si</w:t>
      </w:r>
      <w:r w:rsidR="00C75D51">
        <w:rPr>
          <w:lang w:eastAsia="fr-FR"/>
        </w:rPr>
        <w:t xml:space="preserve"> </w:t>
      </w:r>
    </w:p>
    <w:p w:rsidR="00C75D51" w:rsidRDefault="00892BA6" w:rsidP="00892BA6">
      <w:pPr>
        <w:rPr>
          <w:lang w:eastAsia="fr-FR"/>
        </w:rPr>
      </w:pPr>
      <w:r>
        <w:rPr>
          <w:lang w:eastAsia="fr-FR"/>
        </w:rPr>
        <w:t>veurs I</w:t>
      </w:r>
      <w:r w:rsidR="00C75D51">
        <w:rPr>
          <w:lang w:eastAsia="fr-FR"/>
        </w:rPr>
        <w:t xml:space="preserve"> </w:t>
      </w:r>
    </w:p>
    <w:p w:rsidR="00C75D51" w:rsidRDefault="00892BA6" w:rsidP="00892BA6">
      <w:pPr>
        <w:rPr>
          <w:lang w:eastAsia="fr-FR"/>
        </w:rPr>
      </w:pPr>
      <w:r>
        <w:rPr>
          <w:lang w:eastAsia="fr-FR"/>
        </w:rPr>
        <w:t>H-</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t>pi</w:t>
      </w:r>
      <w:r w:rsidR="00C75D51">
        <w:rPr>
          <w:lang w:eastAsia="fr-FR"/>
        </w:rPr>
        <w:t xml:space="preserve"> </w:t>
      </w:r>
    </w:p>
    <w:p w:rsidR="00C75D51" w:rsidRDefault="00892BA6" w:rsidP="00892BA6">
      <w:pPr>
        <w:rPr>
          <w:lang w:eastAsia="fr-FR"/>
        </w:rPr>
      </w:pPr>
      <w:r>
        <w:rPr>
          <w:lang w:eastAsia="fr-FR"/>
        </w:rPr>
        <w:t>tir ta pré - sen - ce</w:t>
      </w:r>
      <w:r w:rsidR="00C75D51">
        <w:rPr>
          <w:lang w:eastAsia="fr-FR"/>
        </w:rPr>
        <w:t> ;</w:t>
      </w:r>
      <w:r>
        <w:rPr>
          <w:lang w:eastAsia="fr-FR"/>
        </w:rPr>
        <w:t xml:space="preserve"> Ré-pands sur nous tes fa - veurs</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12</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•194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107. amende honokable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Adagio,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l^fle^ëspiiteï^</w:t>
      </w:r>
      <w:r w:rsidR="00C75D51" w:rsidRPr="00CD3780">
        <w:rPr>
          <w:lang w:val="es-ES_tradnl" w:eastAsia="fr-FR"/>
        </w:rPr>
        <w:t xml:space="preserve"> </w:t>
      </w:r>
    </w:p>
    <w:p w:rsidR="00C75D51" w:rsidRDefault="00892BA6" w:rsidP="00892BA6">
      <w:pPr>
        <w:rPr>
          <w:lang w:eastAsia="fr-FR"/>
        </w:rPr>
      </w:pPr>
      <w:r>
        <w:rPr>
          <w:lang w:eastAsia="fr-FR"/>
        </w:rPr>
        <w:t>ie du P. Brydaine.</w:t>
      </w:r>
      <w:r w:rsidR="00C75D51">
        <w:rPr>
          <w:lang w:eastAsia="fr-FR"/>
        </w:rPr>
        <w:t xml:space="preserve"> </w:t>
      </w:r>
    </w:p>
    <w:p w:rsidR="00C75D51" w:rsidRDefault="00892BA6" w:rsidP="00892BA6">
      <w:pPr>
        <w:rPr>
          <w:lang w:eastAsia="fr-FR"/>
        </w:rPr>
      </w:pPr>
      <w:r>
        <w:rPr>
          <w:lang w:eastAsia="fr-FR"/>
        </w:rPr>
        <w:t>Mon doux Jé</w:t>
      </w:r>
      <w:r w:rsidR="00C75D51">
        <w:rPr>
          <w:lang w:eastAsia="fr-FR"/>
        </w:rPr>
        <w:t xml:space="preserve"> </w:t>
      </w:r>
    </w:p>
    <w:p w:rsidR="00C75D51" w:rsidRDefault="00892BA6" w:rsidP="00892BA6">
      <w:pPr>
        <w:rPr>
          <w:lang w:eastAsia="fr-FR"/>
        </w:rPr>
      </w:pPr>
      <w:r>
        <w:rPr>
          <w:lang w:eastAsia="fr-FR"/>
        </w:rPr>
        <w:t>sus</w:t>
      </w:r>
      <w:r w:rsidR="00C75D51">
        <w:rPr>
          <w:lang w:eastAsia="fr-FR"/>
        </w:rPr>
        <w:t> !</w:t>
      </w:r>
      <w:r>
        <w:rPr>
          <w:lang w:eastAsia="fr-FR"/>
        </w:rPr>
        <w:t xml:space="preserve"> en</w:t>
      </w:r>
      <w:r w:rsidR="00C75D51">
        <w:rPr>
          <w:lang w:eastAsia="fr-FR"/>
        </w:rPr>
        <w:t xml:space="preserve"> </w:t>
      </w:r>
    </w:p>
    <w:p w:rsidR="00C75D51" w:rsidRDefault="00892BA6" w:rsidP="00892BA6">
      <w:pPr>
        <w:rPr>
          <w:lang w:eastAsia="fr-FR"/>
        </w:rPr>
      </w:pPr>
      <w:r>
        <w:rPr>
          <w:lang w:eastAsia="fr-FR"/>
        </w:rPr>
        <w:t>fin voi - ci le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temps =t=t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 doux Jé - sus</w:t>
      </w:r>
      <w:r w:rsidR="00C75D51">
        <w:rPr>
          <w:lang w:eastAsia="fr-FR"/>
        </w:rPr>
        <w:t> !</w:t>
      </w:r>
      <w:r>
        <w:rPr>
          <w:lang w:eastAsia="fr-FR"/>
        </w:rPr>
        <w:t xml:space="preserve"> en - fin voi - ci le</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ft—8—*—T—T—p—p—F—</w:t>
      </w:r>
      <w:r w:rsidR="00C75D51">
        <w:rPr>
          <w:lang w:eastAsia="fr-FR"/>
        </w:rPr>
        <w:t xml:space="preserve"> </w:t>
      </w:r>
    </w:p>
    <w:p w:rsidR="00C75D51" w:rsidRDefault="00892BA6" w:rsidP="00892BA6">
      <w:pPr>
        <w:rPr>
          <w:lang w:eastAsia="fr-FR"/>
        </w:rPr>
      </w:pPr>
      <w:r>
        <w:rPr>
          <w:lang w:eastAsia="fr-FR"/>
        </w:rPr>
        <w:t>temps</w:t>
      </w:r>
      <w:r w:rsidR="00C75D51">
        <w:rPr>
          <w:lang w:eastAsia="fr-FR"/>
        </w:rPr>
        <w:t xml:space="preserve"> </w:t>
      </w:r>
    </w:p>
    <w:p w:rsidR="00C75D51" w:rsidRDefault="00892BA6" w:rsidP="00892BA6">
      <w:pPr>
        <w:rPr>
          <w:lang w:eastAsia="fr-FR"/>
        </w:rPr>
      </w:pPr>
      <w:r>
        <w:rPr>
          <w:lang w:eastAsia="fr-FR"/>
        </w:rPr>
        <w:t>eêeï</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 doux Jé - sus</w:t>
      </w:r>
      <w:r w:rsidR="00C75D51">
        <w:rPr>
          <w:lang w:eastAsia="fr-FR"/>
        </w:rPr>
        <w:t> !</w:t>
      </w:r>
      <w:r>
        <w:rPr>
          <w:lang w:eastAsia="fr-FR"/>
        </w:rPr>
        <w:t xml:space="preserve"> en =ter-h-T-i—fi-</w:t>
      </w:r>
      <w:r w:rsidR="00C75D51">
        <w:rPr>
          <w:lang w:eastAsia="fr-FR"/>
        </w:rPr>
        <w:t xml:space="preserve"> </w:t>
      </w:r>
    </w:p>
    <w:p w:rsidR="00C75D51" w:rsidRDefault="00892BA6" w:rsidP="00892BA6">
      <w:pPr>
        <w:rPr>
          <w:lang w:eastAsia="fr-FR"/>
        </w:rPr>
      </w:pPr>
      <w:r>
        <w:rPr>
          <w:lang w:eastAsia="fr-FR"/>
        </w:rPr>
        <w:t>fin voi - ci le temps</w:t>
      </w:r>
      <w:r w:rsidR="00C75D51">
        <w:rPr>
          <w:lang w:eastAsia="fr-FR"/>
        </w:rPr>
        <w:t xml:space="preserve"> </w:t>
      </w:r>
    </w:p>
    <w:p w:rsidR="00C75D51" w:rsidRDefault="00892BA6" w:rsidP="00892BA6">
      <w:pPr>
        <w:rPr>
          <w:lang w:eastAsia="fr-FR"/>
        </w:rPr>
      </w:pPr>
      <w:r>
        <w:rPr>
          <w:lang w:eastAsia="fr-FR"/>
        </w:rPr>
        <w:t>J—|—_,—î^-,</w:t>
      </w:r>
      <w:r w:rsidR="00C75D51">
        <w:rPr>
          <w:lang w:eastAsia="fr-FR"/>
        </w:rPr>
        <w:t xml:space="preserve"> </w:t>
      </w:r>
    </w:p>
    <w:p w:rsidR="00C75D51" w:rsidRPr="00CD3780" w:rsidRDefault="00892BA6" w:rsidP="00892BA6">
      <w:pPr>
        <w:rPr>
          <w:lang w:val="en-US" w:eastAsia="fr-FR"/>
        </w:rPr>
      </w:pPr>
      <w:r w:rsidRPr="00CD3780">
        <w:rPr>
          <w:lang w:val="en-US" w:eastAsia="fr-FR"/>
        </w:rPr>
        <w:t>lésliifli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w:t>
      </w:r>
      <w:r w:rsidR="00C75D51" w:rsidRPr="00CD3780">
        <w:rPr>
          <w:lang w:val="en-US" w:eastAsia="fr-FR"/>
        </w:rPr>
        <w:t>’</w:t>
      </w:r>
      <w:r w:rsidRPr="00CD3780">
        <w:rPr>
          <w:lang w:val="en-US" w:eastAsia="fr-FR"/>
        </w:rPr>
        <w:t>I IX</w:t>
      </w:r>
      <w:r w:rsidR="00C75D51" w:rsidRPr="00CD3780">
        <w:rPr>
          <w:lang w:val="en-US" w:eastAsia="fr-FR"/>
        </w:rPr>
        <w:t> »</w:t>
      </w:r>
      <w:r w:rsidRPr="00CD3780">
        <w:rPr>
          <w:lang w:val="en-US" w:eastAsia="fr-FR"/>
        </w:rPr>
        <w:tab/>
        <w:t>I ^ 1—1</w:t>
      </w:r>
      <w:r w:rsidRPr="00CD3780">
        <w:rPr>
          <w:lang w:val="en-US" w:eastAsia="fr-FR"/>
        </w:rPr>
        <w:tab/>
      </w:r>
      <w:r w:rsidR="00C75D51" w:rsidRPr="00CD3780">
        <w:rPr>
          <w:lang w:val="en-US" w:eastAsia="fr-FR"/>
        </w:rPr>
        <w:t>‘</w:t>
      </w:r>
      <w:r w:rsidRPr="00CD3780">
        <w:rPr>
          <w:lang w:val="en-US" w:eastAsia="fr-FR"/>
        </w:rPr>
        <w:t>I 1 Û</w:t>
      </w:r>
      <w:r w:rsidR="00C75D51" w:rsidRPr="00CD3780">
        <w:rPr>
          <w:lang w:val="en-US" w:eastAsia="fr-FR"/>
        </w:rPr>
        <w:t xml:space="preserve"> </w:t>
      </w:r>
    </w:p>
    <w:p w:rsidR="00C75D51" w:rsidRDefault="00892BA6" w:rsidP="00892BA6">
      <w:pPr>
        <w:rPr>
          <w:lang w:eastAsia="fr-FR"/>
        </w:rPr>
      </w:pPr>
      <w:r>
        <w:rPr>
          <w:lang w:eastAsia="fr-FR"/>
        </w:rPr>
        <w:t>De pardon - ner à nos cœurs pé-ni - tents</w:t>
      </w:r>
      <w:r w:rsidR="00C75D51">
        <w:rPr>
          <w:lang w:eastAsia="fr-FR"/>
        </w:rPr>
        <w:t> ;</w:t>
      </w:r>
      <w:r>
        <w:rPr>
          <w:lang w:eastAsia="fr-FR"/>
        </w:rPr>
        <w:t xml:space="preserve"> Nous n</w:t>
      </w:r>
      <w:r w:rsidR="00C75D51">
        <w:rPr>
          <w:lang w:eastAsia="fr-FR"/>
        </w:rPr>
        <w:t>’</w:t>
      </w:r>
      <w:r>
        <w:rPr>
          <w:lang w:eastAsia="fr-FR"/>
        </w:rPr>
        <w:t>offen-</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=t=É=fc</w:t>
      </w:r>
      <w:r w:rsidR="00C75D51">
        <w:rPr>
          <w:lang w:eastAsia="fr-FR"/>
        </w:rPr>
        <w:t> :</w:t>
      </w:r>
      <w:r>
        <w:rPr>
          <w:lang w:eastAsia="fr-FR"/>
        </w:rPr>
        <w:t xml:space="preserve"> De pardon - ner à</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 » </w:t>
      </w:r>
    </w:p>
    <w:p w:rsidR="00C75D51" w:rsidRDefault="00892BA6" w:rsidP="00892BA6">
      <w:pPr>
        <w:rPr>
          <w:lang w:eastAsia="fr-FR"/>
        </w:rPr>
      </w:pPr>
      <w:r>
        <w:rPr>
          <w:lang w:eastAsia="fr-FR"/>
        </w:rPr>
        <w:t>nos cœurs pé-ni - tents</w:t>
      </w:r>
      <w:r w:rsidR="00C75D51">
        <w:rPr>
          <w:lang w:eastAsia="fr-FR"/>
        </w:rPr>
        <w:t> ;</w:t>
      </w:r>
      <w:r>
        <w:rPr>
          <w:lang w:eastAsia="fr-FR"/>
        </w:rPr>
        <w:t xml:space="preserve"> Nous n</w:t>
      </w:r>
      <w:r w:rsidR="00C75D51">
        <w:rPr>
          <w:lang w:eastAsia="fr-FR"/>
        </w:rPr>
        <w:t>’</w:t>
      </w:r>
      <w:r>
        <w:rPr>
          <w:lang w:eastAsia="fr-FR"/>
        </w:rPr>
        <w:t>offen-</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l</w:t>
      </w:r>
      <w:r w:rsidR="00C75D51">
        <w:rPr>
          <w:lang w:eastAsia="fr-FR"/>
        </w:rPr>
        <w:t xml:space="preserve"> </w:t>
      </w:r>
    </w:p>
    <w:p w:rsidR="00C75D51" w:rsidRDefault="00892BA6" w:rsidP="00892BA6">
      <w:pPr>
        <w:rPr>
          <w:lang w:eastAsia="fr-FR"/>
        </w:rPr>
      </w:pPr>
      <w:r>
        <w:rPr>
          <w:lang w:eastAsia="fr-FR"/>
        </w:rPr>
        <w:t>De pardon - ner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rt=ti=</w:t>
      </w:r>
      <w:r w:rsidR="00C75D51">
        <w:rPr>
          <w:lang w:eastAsia="fr-FR"/>
        </w:rPr>
        <w:t xml:space="preserve"> </w:t>
      </w:r>
    </w:p>
    <w:p w:rsidR="00C75D51" w:rsidRDefault="00C75D51" w:rsidP="00892BA6">
      <w:pPr>
        <w:rPr>
          <w:lang w:eastAsia="fr-FR"/>
        </w:rPr>
      </w:pPr>
      <w:r>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à nos cœurs pé-ni - tents</w:t>
      </w:r>
      <w:r w:rsidR="00C75D51">
        <w:rPr>
          <w:lang w:eastAsia="fr-FR"/>
        </w:rPr>
        <w:t> ;</w:t>
      </w:r>
      <w:r>
        <w:rPr>
          <w:lang w:eastAsia="fr-FR"/>
        </w:rPr>
        <w:t xml:space="preserve"> Nous n</w:t>
      </w:r>
      <w:r w:rsidR="00C75D51">
        <w:rPr>
          <w:lang w:eastAsia="fr-FR"/>
        </w:rPr>
        <w:t>’</w:t>
      </w:r>
      <w:r>
        <w:rPr>
          <w:lang w:eastAsia="fr-FR"/>
        </w:rPr>
        <w:t>offen-""---</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__________ __El__</w:t>
      </w:r>
      <w:r w:rsidR="00C75D51">
        <w:rPr>
          <w:lang w:eastAsia="fr-FR"/>
        </w:rPr>
        <w:t xml:space="preserve"> </w:t>
      </w:r>
    </w:p>
    <w:p w:rsidR="00C75D51" w:rsidRDefault="00892BA6" w:rsidP="00892BA6">
      <w:pPr>
        <w:rPr>
          <w:lang w:eastAsia="fr-FR"/>
        </w:rPr>
      </w:pPr>
      <w:r>
        <w:rPr>
          <w:lang w:eastAsia="fr-FR"/>
        </w:rPr>
        <w:t>se - rons ja - mais plus</w:t>
      </w:r>
      <w:r>
        <w:rPr>
          <w:lang w:eastAsia="fr-FR"/>
        </w:rPr>
        <w:tab/>
        <w:t>Un pé-re qui nous ai - me</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izt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2</w:t>
      </w:r>
      <w:r>
        <w:rPr>
          <w:lang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sëgiëêi</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 xml:space="preserve"> —=—+—a-r</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351-r-f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se - rons ja - mais plus</w:t>
      </w:r>
      <w:r w:rsidR="00C75D51">
        <w:rPr>
          <w:lang w:eastAsia="fr-FR"/>
        </w:rPr>
        <w:t xml:space="preserve"> </w:t>
      </w:r>
    </w:p>
    <w:p w:rsidR="00C75D51" w:rsidRDefault="00892BA6" w:rsidP="00892BA6">
      <w:pPr>
        <w:rPr>
          <w:lang w:eastAsia="fr-FR"/>
        </w:rPr>
      </w:pPr>
      <w:r>
        <w:rPr>
          <w:lang w:eastAsia="fr-FR"/>
        </w:rPr>
        <w:t>Un pè-re qui nous ai - me</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se - rons j a - mais plus -j-—1--i—r—iPh</w:t>
      </w:r>
      <w:r w:rsidR="00C75D51">
        <w:rPr>
          <w:lang w:eastAsia="fr-FR"/>
        </w:rPr>
        <w:t xml:space="preserve"> </w:t>
      </w:r>
    </w:p>
    <w:p w:rsidR="00C75D51" w:rsidRDefault="00892BA6" w:rsidP="00892BA6">
      <w:pPr>
        <w:rPr>
          <w:lang w:eastAsia="fr-FR"/>
        </w:rPr>
      </w:pPr>
      <w:r>
        <w:rPr>
          <w:lang w:eastAsia="fr-FR"/>
        </w:rPr>
        <w:t>-H—F-0-5-</w:t>
      </w:r>
      <w:r w:rsidR="00C75D51">
        <w:rPr>
          <w:lang w:eastAsia="fr-FR"/>
        </w:rPr>
        <w:t> »</w:t>
      </w:r>
      <w:r>
        <w:rPr>
          <w:lang w:eastAsia="fr-FR"/>
        </w:rPr>
        <w:t>-T----,</w:t>
      </w:r>
      <w:r w:rsidR="00C75D51">
        <w:rPr>
          <w:lang w:eastAsia="fr-FR"/>
        </w:rPr>
        <w:t xml:space="preserve"> </w:t>
      </w:r>
    </w:p>
    <w:p w:rsidR="00C75D51" w:rsidRDefault="00892BA6" w:rsidP="00892BA6">
      <w:pPr>
        <w:rPr>
          <w:lang w:eastAsia="fr-FR"/>
        </w:rPr>
      </w:pPr>
      <w:r>
        <w:rPr>
          <w:lang w:eastAsia="fr-FR"/>
        </w:rPr>
        <w:t>Un pè-re qui nous ai - me</w:t>
      </w:r>
      <w:r w:rsidR="00C75D51">
        <w:rPr>
          <w:lang w:eastAsia="fr-FR"/>
        </w:rPr>
        <w:t xml:space="preserve"> ; </w:t>
      </w:r>
    </w:p>
    <w:p w:rsidR="00C75D51" w:rsidRPr="00CD3780" w:rsidRDefault="00892BA6" w:rsidP="00892BA6">
      <w:pPr>
        <w:rPr>
          <w:lang w:val="en-US" w:eastAsia="fr-FR"/>
        </w:rPr>
      </w:pPr>
      <w:r w:rsidRPr="00CD3780">
        <w:rPr>
          <w:lang w:val="en-US" w:eastAsia="fr-FR"/>
        </w:rPr>
        <w:lastRenderedPageBreak/>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r f i Cj . i l P p " i p</w:t>
      </w:r>
      <w:r w:rsidR="00C75D51" w:rsidRPr="00CD3780">
        <w:rPr>
          <w:lang w:val="en-US" w:eastAsia="fr-FR"/>
        </w:rPr>
        <w:t xml:space="preserve"> </w:t>
      </w:r>
    </w:p>
    <w:p w:rsidR="00C75D51" w:rsidRDefault="00892BA6" w:rsidP="00892BA6">
      <w:pPr>
        <w:rPr>
          <w:lang w:eastAsia="fr-FR"/>
        </w:rPr>
      </w:pPr>
      <w:r>
        <w:rPr>
          <w:lang w:eastAsia="fr-FR"/>
        </w:rPr>
        <w:t>Nous n</w:t>
      </w:r>
      <w:r w:rsidR="00C75D51">
        <w:rPr>
          <w:lang w:eastAsia="fr-FR"/>
        </w:rPr>
        <w:t>’</w:t>
      </w:r>
      <w:r>
        <w:rPr>
          <w:lang w:eastAsia="fr-FR"/>
        </w:rPr>
        <w:t>of-fen - se- rons ja - mais plus</w:t>
      </w:r>
      <w:r w:rsidR="00C75D51">
        <w:rPr>
          <w:lang w:eastAsia="fr-FR"/>
        </w:rPr>
        <w:t xml:space="preserve"> </w:t>
      </w:r>
    </w:p>
    <w:p w:rsidR="00C75D51" w:rsidRDefault="00892BA6" w:rsidP="00892BA6">
      <w:pPr>
        <w:rPr>
          <w:lang w:eastAsia="fr-FR"/>
        </w:rPr>
      </w:pPr>
      <w:r>
        <w:rPr>
          <w:lang w:eastAsia="fr-FR"/>
        </w:rPr>
        <w:t>Vo-tre bonté su-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w:t>
      </w:r>
      <w:r>
        <w:rPr>
          <w:lang w:eastAsia="fr-FR"/>
        </w:rPr>
        <w:t xml:space="preserve"> -C-</w:t>
      </w:r>
      <w:r w:rsidR="00C75D51">
        <w:rPr>
          <w:lang w:eastAsia="fr-FR"/>
        </w:rPr>
        <w:t xml:space="preserve"> </w:t>
      </w:r>
    </w:p>
    <w:p w:rsidR="00C75D51" w:rsidRDefault="00892BA6" w:rsidP="00892BA6">
      <w:pPr>
        <w:rPr>
          <w:lang w:eastAsia="fr-FR"/>
        </w:rPr>
      </w:pPr>
      <w:r>
        <w:rPr>
          <w:lang w:eastAsia="fr-FR"/>
        </w:rPr>
        <w:t>0--0—S-</w:t>
      </w:r>
      <w:r w:rsidR="00C75D51">
        <w:rPr>
          <w:lang w:eastAsia="fr-FR"/>
        </w:rPr>
        <w:t xml:space="preserve"> </w:t>
      </w:r>
    </w:p>
    <w:p w:rsidR="00C75D51" w:rsidRDefault="00892BA6" w:rsidP="00892BA6">
      <w:pPr>
        <w:rPr>
          <w:lang w:eastAsia="fr-FR"/>
        </w:rPr>
      </w:pPr>
      <w:r>
        <w:rPr>
          <w:lang w:eastAsia="fr-FR"/>
        </w:rPr>
        <w:t>E=t=5z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Nous n</w:t>
      </w:r>
      <w:r w:rsidR="00C75D51">
        <w:rPr>
          <w:lang w:eastAsia="fr-FR"/>
        </w:rPr>
        <w:t>’</w:t>
      </w:r>
      <w:r>
        <w:rPr>
          <w:lang w:eastAsia="fr-FR"/>
        </w:rPr>
        <w:t>of-fen - se -rons ja - mais plus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Vo-tre bonté su-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EÉl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Nous n</w:t>
      </w:r>
      <w:r w:rsidR="00C75D51">
        <w:rPr>
          <w:lang w:eastAsia="fr-FR"/>
        </w:rPr>
        <w:t>’</w:t>
      </w:r>
      <w:r>
        <w:rPr>
          <w:lang w:eastAsia="fr-FR"/>
        </w:rPr>
        <w:t>of-fen - se-rons ja - mais plus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Vo-tre bonté su*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•195</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rf------, ir=*z</w:t>
      </w:r>
      <w:r w:rsidR="00C75D51" w:rsidRPr="00CD3780">
        <w:rPr>
          <w:lang w:val="es-ES_tradnl" w:eastAsia="fr-FR"/>
        </w:rPr>
        <w:t xml:space="preserve"> </w:t>
      </w:r>
    </w:p>
    <w:p w:rsidR="00C75D51" w:rsidRDefault="00892BA6" w:rsidP="00892BA6">
      <w:pPr>
        <w:rPr>
          <w:lang w:eastAsia="fr-FR"/>
        </w:rPr>
      </w:pPr>
      <w:r>
        <w:rPr>
          <w:lang w:eastAsia="fr-FR"/>
        </w:rPr>
        <w:t>-P--J</w:t>
      </w:r>
      <w:r w:rsidR="00C75D51">
        <w:rPr>
          <w:lang w:eastAsia="fr-FR"/>
        </w:rPr>
        <w:t xml:space="preserve"> </w:t>
      </w:r>
    </w:p>
    <w:p w:rsidR="00C75D51" w:rsidRDefault="00892BA6" w:rsidP="00892BA6">
      <w:pPr>
        <w:rPr>
          <w:lang w:eastAsia="fr-FR"/>
        </w:rPr>
      </w:pPr>
      <w:r>
        <w:rPr>
          <w:lang w:eastAsia="fr-FR"/>
        </w:rPr>
        <w:t>put lento. =1=*-=</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Mon doux Jé</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Puisqu</w:t>
      </w:r>
      <w:r w:rsidR="00C75D51">
        <w:rPr>
          <w:lang w:eastAsia="fr-FR"/>
        </w:rPr>
        <w:t>’</w:t>
      </w:r>
      <w:r>
        <w:rPr>
          <w:lang w:eastAsia="fr-FR"/>
        </w:rPr>
        <w:t>un pécheur vous a coûté si cher, Pardonnez-lui, sauvez-le de l</w:t>
      </w:r>
      <w:r w:rsidR="00C75D51">
        <w:rPr>
          <w:lang w:eastAsia="fr-FR"/>
        </w:rPr>
        <w:t>’</w:t>
      </w:r>
      <w:r>
        <w:rPr>
          <w:lang w:eastAsia="fr-FR"/>
        </w:rPr>
        <w:t>enfer</w:t>
      </w:r>
      <w:r w:rsidR="00C75D51">
        <w:rPr>
          <w:lang w:eastAsia="fr-FR"/>
        </w:rPr>
        <w:t> ;</w:t>
      </w:r>
      <w:r>
        <w:rPr>
          <w:lang w:eastAsia="fr-FR"/>
        </w:rPr>
        <w:t xml:space="preserve"> Ah</w:t>
      </w:r>
      <w:r w:rsidR="00C75D51">
        <w:rPr>
          <w:lang w:eastAsia="fr-FR"/>
        </w:rPr>
        <w:t> !</w:t>
      </w:r>
      <w:r>
        <w:rPr>
          <w:lang w:eastAsia="fr-FR"/>
        </w:rPr>
        <w:t xml:space="preserve"> ne perciez pas cette fois.</w:t>
      </w:r>
      <w:r w:rsidR="00C75D51">
        <w:rPr>
          <w:lang w:eastAsia="fr-FR"/>
        </w:rPr>
        <w:t xml:space="preserve"> </w:t>
      </w:r>
    </w:p>
    <w:p w:rsidR="00C75D51" w:rsidRDefault="00892BA6" w:rsidP="00892BA6">
      <w:pPr>
        <w:rPr>
          <w:lang w:eastAsia="fr-FR"/>
        </w:rPr>
      </w:pPr>
      <w:r>
        <w:rPr>
          <w:lang w:eastAsia="fr-FR"/>
        </w:rPr>
        <w:t>Rédempteur adorable, Ali</w:t>
      </w:r>
      <w:r w:rsidR="00C75D51">
        <w:rPr>
          <w:lang w:eastAsia="fr-FR"/>
        </w:rPr>
        <w:t> !</w:t>
      </w:r>
      <w:r>
        <w:rPr>
          <w:lang w:eastAsia="fr-FR"/>
        </w:rPr>
        <w:t xml:space="preserve"> ne perdez pas cette fois La conquête admirable De votre Croix.</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O Dieu Sauveur</w:t>
      </w:r>
      <w:r w:rsidR="00C75D51">
        <w:rPr>
          <w:lang w:eastAsia="fr-FR"/>
        </w:rPr>
        <w:t> !</w:t>
      </w:r>
      <w:r>
        <w:rPr>
          <w:lang w:eastAsia="fr-FR"/>
        </w:rPr>
        <w:t xml:space="preserve"> nous sommes à genoux, Pour apaiser votre juste courroux</w:t>
      </w:r>
      <w:r w:rsidR="00C75D51">
        <w:rPr>
          <w:lang w:eastAsia="fr-FR"/>
        </w:rPr>
        <w:t> :</w:t>
      </w:r>
      <w:r>
        <w:rPr>
          <w:lang w:eastAsia="fr-FR"/>
        </w:rPr>
        <w:t xml:space="preserve"> Soyez pour nous un Dieu clément,</w:t>
      </w:r>
      <w:r w:rsidR="00C75D51">
        <w:rPr>
          <w:lang w:eastAsia="fr-FR"/>
        </w:rPr>
        <w:t xml:space="preserve"> </w:t>
      </w:r>
    </w:p>
    <w:p w:rsidR="00C75D51" w:rsidRDefault="00892BA6" w:rsidP="00892BA6">
      <w:pPr>
        <w:rPr>
          <w:lang w:eastAsia="fr-FR"/>
        </w:rPr>
      </w:pPr>
      <w:r>
        <w:rPr>
          <w:lang w:eastAsia="fr-FR"/>
        </w:rPr>
        <w:t>Jésus, tendre victime</w:t>
      </w:r>
      <w:r w:rsidR="00C75D51">
        <w:rPr>
          <w:lang w:eastAsia="fr-FR"/>
        </w:rPr>
        <w:t> ;</w:t>
      </w:r>
      <w:r>
        <w:rPr>
          <w:lang w:eastAsia="fr-FR"/>
        </w:rPr>
        <w:t xml:space="preserve"> Soyez pour nous un Dieu clément, Et lavez notre crime Dans votre sang.</w:t>
      </w:r>
      <w:r w:rsidR="00C75D51">
        <w:rPr>
          <w:lang w:eastAsia="fr-FR"/>
        </w:rPr>
        <w:t xml:space="preserve"> </w:t>
      </w:r>
    </w:p>
    <w:p w:rsidR="00C75D51" w:rsidRDefault="00892BA6" w:rsidP="00892BA6">
      <w:pPr>
        <w:rPr>
          <w:lang w:eastAsia="fr-FR"/>
        </w:rPr>
      </w:pPr>
      <w:r>
        <w:rPr>
          <w:lang w:eastAsia="fr-FR"/>
        </w:rPr>
        <w:t>N° 108.</w:t>
      </w:r>
      <w:r w:rsidR="00C75D51">
        <w:rPr>
          <w:lang w:eastAsia="fr-FR"/>
        </w:rPr>
        <w:t xml:space="preserve"> </w:t>
      </w:r>
    </w:p>
    <w:p w:rsidR="00C75D51" w:rsidRDefault="00892BA6" w:rsidP="00892BA6">
      <w:pPr>
        <w:rPr>
          <w:lang w:eastAsia="fr-FR"/>
        </w:rPr>
      </w:pPr>
      <w:r>
        <w:rPr>
          <w:lang w:eastAsia="fr-FR"/>
        </w:rPr>
        <w:t>préparation a la communion</w:t>
      </w:r>
      <w:r w:rsidR="00C75D51">
        <w:rPr>
          <w:lang w:eastAsia="fr-FR"/>
        </w:rPr>
        <w:t xml:space="preserve"> </w:t>
      </w:r>
    </w:p>
    <w:p w:rsidR="00C75D51" w:rsidRDefault="00892BA6" w:rsidP="00892BA6">
      <w:pPr>
        <w:rPr>
          <w:lang w:eastAsia="fr-FR"/>
        </w:rPr>
      </w:pPr>
      <w:r>
        <w:rPr>
          <w:lang w:eastAsia="fr-FR"/>
        </w:rPr>
        <w:t>Mr A. Penaud, organiste de St. Pierre à Lyon.</w:t>
      </w:r>
      <w:r w:rsidR="00C75D51">
        <w:rPr>
          <w:lang w:eastAsia="fr-FR"/>
        </w:rPr>
        <w:t xml:space="preserve"> </w:t>
      </w:r>
    </w:p>
    <w:p w:rsidR="00C75D51" w:rsidRDefault="00892BA6" w:rsidP="00892BA6">
      <w:pPr>
        <w:rPr>
          <w:lang w:eastAsia="fr-FR"/>
        </w:rPr>
      </w:pPr>
      <w:r>
        <w:rPr>
          <w:lang w:eastAsia="fr-FR"/>
        </w:rPr>
        <w:t xml:space="preserve">Amiante. </w:t>
      </w:r>
      <w:r w:rsidR="00C75D51">
        <w:rPr>
          <w:lang w:eastAsia="fr-FR"/>
        </w:rPr>
        <w:t>‘</w:t>
      </w:r>
      <w:r>
        <w:rPr>
          <w:lang w:eastAsia="fr-FR"/>
        </w:rPr>
        <w:t xml:space="preserve">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Vous m</w:t>
      </w:r>
      <w:r w:rsidR="00C75D51">
        <w:rPr>
          <w:lang w:eastAsia="fr-FR"/>
        </w:rPr>
        <w:t>’</w:t>
      </w:r>
      <w:r>
        <w:rPr>
          <w:lang w:eastAsia="fr-FR"/>
        </w:rPr>
        <w:t>ordon-nez, grand Dieu,d</w:t>
      </w:r>
      <w:r w:rsidR="00C75D51">
        <w:rPr>
          <w:lang w:eastAsia="fr-FR"/>
        </w:rPr>
        <w:t>’</w:t>
      </w:r>
      <w:r>
        <w:rPr>
          <w:lang w:eastAsia="fr-FR"/>
        </w:rPr>
        <w:t>aller à vous, Et vous vou-Vous m</w:t>
      </w:r>
      <w:r w:rsidR="00C75D51">
        <w:rPr>
          <w:lang w:eastAsia="fr-FR"/>
        </w:rPr>
        <w:t>’</w:t>
      </w:r>
      <w:r>
        <w:rPr>
          <w:lang w:eastAsia="fr-FR"/>
        </w:rPr>
        <w:t>ordon-nez, grand Dieu, d</w:t>
      </w:r>
      <w:r w:rsidR="00C75D51">
        <w:rPr>
          <w:lang w:eastAsia="fr-FR"/>
        </w:rPr>
        <w:t>’</w:t>
      </w:r>
      <w:r>
        <w:rPr>
          <w:lang w:eastAsia="fr-FR"/>
        </w:rPr>
        <w:t>aller à vous, Et vous vou-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 » </w:t>
      </w:r>
    </w:p>
    <w:p w:rsidR="00C75D51" w:rsidRDefault="00C75D51" w:rsidP="00892BA6">
      <w:pPr>
        <w:rPr>
          <w:lang w:eastAsia="fr-FR"/>
        </w:rPr>
      </w:pPr>
      <w:r>
        <w:rPr>
          <w:lang w:eastAsia="fr-FR"/>
        </w:rPr>
        <w:t> :</w:t>
      </w:r>
      <w:r w:rsidR="00892BA6">
        <w:rPr>
          <w:lang w:eastAsia="fr-FR"/>
        </w:rPr>
        <w:t xml:space="preserve"> * i</w:t>
      </w:r>
      <w:r>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 •</w:t>
      </w:r>
      <w:r>
        <w:rPr>
          <w:lang w:eastAsia="fr-FR"/>
        </w:rPr>
        <w:t xml:space="preserve"> </w:t>
      </w:r>
    </w:p>
    <w:p w:rsidR="00C75D51" w:rsidRDefault="00892BA6" w:rsidP="00892BA6">
      <w:pPr>
        <w:rPr>
          <w:lang w:eastAsia="fr-FR"/>
        </w:rPr>
      </w:pPr>
      <w:r>
        <w:rPr>
          <w:lang w:eastAsia="fr-FR"/>
        </w:rPr>
        <w:t>Vous m</w:t>
      </w:r>
      <w:r w:rsidR="00C75D51">
        <w:rPr>
          <w:lang w:eastAsia="fr-FR"/>
        </w:rPr>
        <w:t>’</w:t>
      </w:r>
      <w:r>
        <w:rPr>
          <w:lang w:eastAsia="fr-FR"/>
        </w:rPr>
        <w:t>ordon-nez, grand Dieu, d</w:t>
      </w:r>
      <w:r w:rsidR="00C75D51">
        <w:rPr>
          <w:lang w:eastAsia="fr-FR"/>
        </w:rPr>
        <w:t>’</w:t>
      </w:r>
      <w:r>
        <w:rPr>
          <w:lang w:eastAsia="fr-FR"/>
        </w:rPr>
        <w:t>aller à vous, Et vous vou-z-i-St—h—i-F—i-jj^-</w:t>
      </w:r>
      <w:r w:rsidR="00C75D51">
        <w:rPr>
          <w:lang w:eastAsia="fr-FR"/>
        </w:rPr>
        <w:t> »</w:t>
      </w:r>
      <w:r>
        <w:rPr>
          <w:lang w:eastAsia="fr-FR"/>
        </w:rPr>
        <w:t>—i-i---F--n-i-î-sî—</w:t>
      </w:r>
      <w:r w:rsidR="00C75D51">
        <w:rPr>
          <w:lang w:eastAsia="fr-FR"/>
        </w:rPr>
        <w:t xml:space="preserve"> </w:t>
      </w:r>
    </w:p>
    <w:p w:rsidR="00C75D51" w:rsidRDefault="00892BA6" w:rsidP="00892BA6">
      <w:pPr>
        <w:rPr>
          <w:lang w:eastAsia="fr-FR"/>
        </w:rPr>
      </w:pPr>
      <w:r>
        <w:rPr>
          <w:lang w:eastAsia="fr-FR"/>
        </w:rPr>
        <w:t>, p r ...</w:t>
      </w:r>
      <w:r w:rsidR="00C75D51">
        <w:rPr>
          <w:lang w:eastAsia="fr-FR"/>
        </w:rPr>
        <w:t xml:space="preserve"> </w:t>
      </w:r>
    </w:p>
    <w:p w:rsidR="00C75D51" w:rsidRDefault="00892BA6" w:rsidP="00892BA6">
      <w:pPr>
        <w:rPr>
          <w:lang w:eastAsia="fr-FR"/>
        </w:rPr>
      </w:pPr>
      <w:r>
        <w:rPr>
          <w:lang w:eastAsia="fr-FR"/>
        </w:rPr>
        <w:t>tre ma nourri</w:t>
      </w:r>
      <w:r w:rsidR="00C75D51">
        <w:rPr>
          <w:lang w:eastAsia="fr-FR"/>
        </w:rPr>
        <w:t xml:space="preserve"> </w:t>
      </w:r>
    </w:p>
    <w:p w:rsidR="00C75D51" w:rsidRDefault="00892BA6" w:rsidP="00892BA6">
      <w:pPr>
        <w:rPr>
          <w:lang w:eastAsia="fr-FR"/>
        </w:rPr>
      </w:pPr>
      <w:r>
        <w:rPr>
          <w:lang w:eastAsia="fr-FR"/>
        </w:rPr>
        <w:t>rSEËS EÈE^tEgE</w:t>
      </w:r>
      <w:r w:rsidR="00C75D51">
        <w:rPr>
          <w:lang w:eastAsia="fr-FR"/>
        </w:rPr>
        <w:t xml:space="preserve"> </w:t>
      </w:r>
    </w:p>
    <w:p w:rsidR="00C75D51" w:rsidRDefault="00892BA6" w:rsidP="00892BA6">
      <w:pPr>
        <w:rPr>
          <w:lang w:eastAsia="fr-FR"/>
        </w:rPr>
      </w:pPr>
      <w:r>
        <w:rPr>
          <w:lang w:eastAsia="fr-FR"/>
        </w:rPr>
        <w:t>tu- re</w:t>
      </w:r>
      <w:r w:rsidR="00C75D51">
        <w:rPr>
          <w:lang w:eastAsia="fr-FR"/>
        </w:rPr>
        <w:t> ;</w:t>
      </w:r>
      <w:r>
        <w:rPr>
          <w:lang w:eastAsia="fr-FR"/>
        </w:rPr>
        <w:t xml:space="preserve"> Mon cœur sou-pire a -</w:t>
      </w:r>
      <w:r w:rsidR="00C75D51">
        <w:rPr>
          <w:lang w:eastAsia="fr-FR"/>
        </w:rPr>
        <w:t xml:space="preserve"> </w:t>
      </w:r>
    </w:p>
    <w:p w:rsidR="00C75D51" w:rsidRDefault="00892BA6" w:rsidP="00892BA6">
      <w:pPr>
        <w:rPr>
          <w:lang w:eastAsia="fr-FR"/>
        </w:rPr>
      </w:pPr>
      <w:r>
        <w:rPr>
          <w:lang w:eastAsia="fr-FR"/>
        </w:rPr>
        <w:t>FÎT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lez</w:t>
      </w:r>
      <w:r w:rsidR="00C75D51">
        <w:rPr>
          <w:lang w:eastAsia="fr-FR"/>
        </w:rPr>
        <w:t xml:space="preserve"> </w:t>
      </w:r>
    </w:p>
    <w:p w:rsidR="00C75D51" w:rsidRDefault="00892BA6" w:rsidP="00892BA6">
      <w:pPr>
        <w:rPr>
          <w:lang w:eastAsia="fr-FR"/>
        </w:rPr>
      </w:pPr>
      <w:r>
        <w:rPr>
          <w:lang w:eastAsia="fr-FR"/>
        </w:rPr>
        <w:t>ê - tre nia nom ri - tu- re</w:t>
      </w:r>
      <w:r w:rsidR="00C75D51">
        <w:rPr>
          <w:lang w:eastAsia="fr-FR"/>
        </w:rPr>
        <w:t> ;</w:t>
      </w:r>
      <w:r>
        <w:rPr>
          <w:lang w:eastAsia="fr-FR"/>
        </w:rPr>
        <w:t xml:space="preserve"> Mon cœur sou-pire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 m</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lez</w:t>
      </w:r>
      <w:r w:rsidR="00C75D51">
        <w:rPr>
          <w:lang w:eastAsia="fr-FR"/>
        </w:rPr>
        <w:t xml:space="preserve"> </w:t>
      </w:r>
    </w:p>
    <w:p w:rsidR="00C75D51" w:rsidRDefault="00892BA6" w:rsidP="00892BA6">
      <w:pPr>
        <w:rPr>
          <w:lang w:eastAsia="fr-FR"/>
        </w:rPr>
      </w:pPr>
      <w:r>
        <w:rPr>
          <w:lang w:eastAsia="fr-FR"/>
        </w:rPr>
        <w:t>tre ma nourri</w:t>
      </w:r>
      <w:r w:rsidR="00C75D51">
        <w:rPr>
          <w:lang w:eastAsia="fr-FR"/>
        </w:rPr>
        <w:t xml:space="preserve"> </w:t>
      </w:r>
    </w:p>
    <w:p w:rsidR="00C75D51" w:rsidRDefault="00892BA6" w:rsidP="00892BA6">
      <w:pPr>
        <w:rPr>
          <w:lang w:eastAsia="fr-FR"/>
        </w:rPr>
      </w:pPr>
      <w:r>
        <w:rPr>
          <w:lang w:eastAsia="fr-FR"/>
        </w:rPr>
        <w:t>tu - re</w:t>
      </w:r>
      <w:r w:rsidR="00C75D51">
        <w:rPr>
          <w:lang w:eastAsia="fr-FR"/>
        </w:rPr>
        <w:t> ;</w:t>
      </w:r>
      <w:r>
        <w:rPr>
          <w:lang w:eastAsia="fr-FR"/>
        </w:rPr>
        <w:t xml:space="preserve"> Mon cœur sou-pire</w:t>
      </w:r>
      <w:r w:rsidR="00C75D51">
        <w:rPr>
          <w:lang w:eastAsia="fr-FR"/>
        </w:rPr>
        <w:t xml:space="preserve"> </w:t>
      </w:r>
    </w:p>
    <w:p w:rsidR="00C75D51" w:rsidRDefault="00892BA6" w:rsidP="00892BA6">
      <w:pPr>
        <w:rPr>
          <w:lang w:eastAsia="fr-FR"/>
        </w:rPr>
      </w:pPr>
      <w:r>
        <w:rPr>
          <w:lang w:eastAsia="fr-FR"/>
        </w:rPr>
        <w:t>U I</w:t>
      </w:r>
      <w:r w:rsidR="00C75D51">
        <w:rPr>
          <w:lang w:eastAsia="fr-FR"/>
        </w:rPr>
        <w:t xml:space="preserve"> </w:t>
      </w:r>
    </w:p>
    <w:p w:rsidR="00C75D51" w:rsidRDefault="00892BA6" w:rsidP="00892BA6">
      <w:pPr>
        <w:rPr>
          <w:lang w:eastAsia="fr-FR"/>
        </w:rPr>
      </w:pPr>
      <w:r>
        <w:rPr>
          <w:lang w:eastAsia="fr-FR"/>
        </w:rPr>
        <w:t>t^z^-^EHihhzîî</w:t>
      </w:r>
      <w:r w:rsidR="00C75D51">
        <w:rPr>
          <w:lang w:eastAsia="fr-FR"/>
        </w:rPr>
        <w:t> : : :</w:t>
      </w:r>
      <w:r>
        <w:rPr>
          <w:lang w:eastAsia="fr-FR"/>
        </w:rPr>
        <w:t xml:space="preserve"> -</w:t>
      </w:r>
      <w:r>
        <w:rPr>
          <w:lang w:eastAsia="fr-FR"/>
        </w:rPr>
        <w:tab/>
        <w:t>iiS^J]</w:t>
      </w:r>
      <w:r w:rsidR="00C75D51">
        <w:rPr>
          <w:lang w:eastAsia="fr-FR"/>
        </w:rPr>
        <w:t xml:space="preserve"> </w:t>
      </w:r>
    </w:p>
    <w:p w:rsidR="00C75D51" w:rsidRDefault="00892BA6" w:rsidP="00892BA6">
      <w:pPr>
        <w:rPr>
          <w:lang w:eastAsia="fr-FR"/>
        </w:rPr>
      </w:pPr>
      <w:r>
        <w:rPr>
          <w:lang w:eastAsia="fr-FR"/>
        </w:rPr>
        <w:t>près un bien si doux</w:t>
      </w:r>
      <w:r w:rsidR="00C75D51">
        <w:rPr>
          <w:lang w:eastAsia="fr-FR"/>
        </w:rPr>
        <w:t> ;</w:t>
      </w:r>
      <w:r>
        <w:rPr>
          <w:lang w:eastAsia="fr-FR"/>
        </w:rPr>
        <w:t xml:space="preserve"> Je ne crains plus, votro amour me rassure.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près un bien si doux</w:t>
      </w:r>
      <w:r w:rsidR="00C75D51">
        <w:rPr>
          <w:lang w:eastAsia="fr-FR"/>
        </w:rPr>
        <w:t> ;</w:t>
      </w:r>
      <w:r>
        <w:rPr>
          <w:lang w:eastAsia="fr-FR"/>
        </w:rPr>
        <w:t xml:space="preserve"> Je ne crains plus, votre amour me rassure</w:t>
      </w:r>
      <w:r w:rsidR="00C75D51">
        <w:rPr>
          <w:lang w:eastAsia="fr-FR"/>
        </w:rPr>
        <w:t xml:space="preserve"> </w:t>
      </w:r>
    </w:p>
    <w:p w:rsidR="00C75D51" w:rsidRPr="00CD3780" w:rsidRDefault="00892BA6" w:rsidP="00892BA6">
      <w:pPr>
        <w:rPr>
          <w:lang w:val="en-US" w:eastAsia="fr-FR"/>
        </w:rPr>
      </w:pPr>
      <w:r w:rsidRPr="00CD3780">
        <w:rPr>
          <w:lang w:val="en-US" w:eastAsia="fr-FR"/>
        </w:rPr>
        <w:t>ï|âf—I—1- -FT-a^-^t^r^Fï—i—i—sï1^</w:t>
      </w:r>
      <w:r w:rsidR="00C75D51" w:rsidRPr="00CD3780">
        <w:rPr>
          <w:lang w:val="en-US" w:eastAsia="fr-FR"/>
        </w:rPr>
        <w:t> :</w:t>
      </w:r>
      <w:r w:rsidRPr="00CD3780">
        <w:rPr>
          <w:lang w:val="en-US" w:eastAsia="fr-FR"/>
        </w:rPr>
        <w:t xml:space="preserve"> </w:t>
      </w:r>
      <w:r w:rsidR="00C75D51" w:rsidRPr="00CD3780">
        <w:rPr>
          <w:lang w:val="en-US" w:eastAsia="fr-FR"/>
        </w:rPr>
        <w:t>‘</w:t>
      </w:r>
      <w:r w:rsidRPr="00CD3780">
        <w:rPr>
          <w:lang w:val="en-US" w:eastAsia="fr-FR"/>
        </w:rPr>
        <w:t xml:space="preserve"> 1-1</w:t>
      </w:r>
      <w:r w:rsidR="00C75D51" w:rsidRPr="00CD3780">
        <w:rPr>
          <w:lang w:val="en-US" w:eastAsia="fr-FR"/>
        </w:rPr>
        <w:t xml:space="preserve"> </w:t>
      </w:r>
    </w:p>
    <w:p w:rsidR="00C75D51" w:rsidRDefault="00892BA6" w:rsidP="00892BA6">
      <w:pPr>
        <w:rPr>
          <w:lang w:eastAsia="fr-FR"/>
        </w:rPr>
      </w:pPr>
      <w:r>
        <w:rPr>
          <w:lang w:eastAsia="fr-FR"/>
        </w:rPr>
        <w:t>■lene crains plus, votre amour me rassure.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ff-*—jp*— —[-—t---</w:t>
      </w:r>
      <w:r w:rsidR="00C75D51">
        <w:rPr>
          <w:lang w:eastAsia="fr-FR"/>
        </w:rPr>
        <w:t xml:space="preserve"> </w:t>
      </w:r>
    </w:p>
    <w:p w:rsidR="00C75D51" w:rsidRDefault="00892BA6" w:rsidP="00892BA6">
      <w:pPr>
        <w:rPr>
          <w:lang w:eastAsia="fr-FR"/>
        </w:rPr>
      </w:pPr>
      <w:r>
        <w:rPr>
          <w:lang w:eastAsia="fr-FR"/>
        </w:rPr>
        <w:t>près un bien si doux</w:t>
      </w:r>
      <w:r w:rsidR="00C75D51">
        <w:rPr>
          <w:lang w:eastAsia="fr-FR"/>
        </w:rPr>
        <w:t> ;</w:t>
      </w:r>
      <w:r>
        <w:rPr>
          <w:lang w:eastAsia="fr-FR"/>
        </w:rPr>
        <w:t xml:space="preserve"> Je ne irai Soi.o.</w:t>
      </w:r>
      <w:r w:rsidR="00C75D51">
        <w:rPr>
          <w:lang w:eastAsia="fr-FR"/>
        </w:rPr>
        <w:t xml:space="preserve"> </w:t>
      </w:r>
    </w:p>
    <w:p w:rsidR="00C75D51" w:rsidRDefault="00892BA6" w:rsidP="00892BA6">
      <w:pPr>
        <w:rPr>
          <w:lang w:eastAsia="fr-FR"/>
        </w:rPr>
      </w:pPr>
      <w:r>
        <w:rPr>
          <w:lang w:eastAsia="fr-FR"/>
        </w:rPr>
        <w:t>ÉÊËÊmiWF^ê</w:t>
      </w:r>
      <w:r w:rsidR="00C75D51">
        <w:rPr>
          <w:lang w:eastAsia="fr-FR"/>
        </w:rPr>
        <w:t xml:space="preserve"> </w:t>
      </w:r>
    </w:p>
    <w:p w:rsidR="00C75D51" w:rsidRDefault="00892BA6" w:rsidP="00892BA6">
      <w:pPr>
        <w:rPr>
          <w:lang w:eastAsia="fr-FR"/>
        </w:rPr>
      </w:pPr>
      <w:r>
        <w:rPr>
          <w:lang w:eastAsia="fr-FR"/>
        </w:rPr>
        <w:t>Vous re - ce - voir,</w:t>
      </w:r>
      <w:r>
        <w:rPr>
          <w:lang w:eastAsia="fr-FR"/>
        </w:rPr>
        <w:tab/>
        <w:t>o</w:t>
      </w:r>
      <w:r w:rsidR="00C75D51">
        <w:rPr>
          <w:lang w:eastAsia="fr-FR"/>
        </w:rPr>
        <w:t xml:space="preserve"> </w:t>
      </w:r>
    </w:p>
    <w:p w:rsidR="00C75D51" w:rsidRPr="00CD3780" w:rsidRDefault="00892BA6" w:rsidP="00892BA6">
      <w:pPr>
        <w:rPr>
          <w:lang w:val="en-US" w:eastAsia="fr-FR"/>
        </w:rPr>
      </w:pPr>
      <w:r w:rsidRPr="00CD3780">
        <w:rPr>
          <w:lang w:val="en-US" w:eastAsia="fr-FR"/>
        </w:rPr>
        <w:t>n u Orgue.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-3-0-0------„—1-0-0-3-t-fj—l-S0 —--—i</w:t>
      </w:r>
      <w:r w:rsidR="00C75D51" w:rsidRPr="00CD3780">
        <w:rPr>
          <w:lang w:val="en-US" w:eastAsia="fr-FR"/>
        </w:rPr>
        <w:t xml:space="preserve"> </w:t>
      </w:r>
    </w:p>
    <w:p w:rsidR="00C75D51" w:rsidRDefault="00892BA6" w:rsidP="00892BA6">
      <w:pPr>
        <w:rPr>
          <w:lang w:eastAsia="fr-FR"/>
        </w:rPr>
      </w:pPr>
      <w:r>
        <w:rPr>
          <w:lang w:eastAsia="fr-FR"/>
        </w:rPr>
        <w:t xml:space="preserve">1 -0- -0- 7 -0- -0- </w:t>
      </w:r>
      <w:r w:rsidR="00C75D51">
        <w:rPr>
          <w:lang w:eastAsia="fr-FR"/>
        </w:rPr>
        <w:t>‘</w:t>
      </w:r>
      <w:r>
        <w:rPr>
          <w:lang w:eastAsia="fr-FR"/>
        </w:rPr>
        <w:t xml:space="preserve"> 7</w:t>
      </w:r>
      <w:r>
        <w:rPr>
          <w:lang w:eastAsia="fr-FR"/>
        </w:rPr>
        <w:tab/>
        <w:t>-0</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-t±-g-ZI</w:t>
      </w:r>
      <w:r w:rsidR="00C75D51">
        <w:rPr>
          <w:lang w:eastAsia="fr-FR"/>
        </w:rPr>
        <w:t xml:space="preserve"> </w:t>
      </w:r>
    </w:p>
    <w:p w:rsidR="00C75D51" w:rsidRDefault="00892BA6" w:rsidP="00892BA6">
      <w:pPr>
        <w:rPr>
          <w:lang w:eastAsia="fr-FR"/>
        </w:rPr>
      </w:pPr>
      <w:r>
        <w:rPr>
          <w:lang w:eastAsia="fr-FR"/>
        </w:rPr>
        <w:t>ô Dieu de ma-jes- té,</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fcj=</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•197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Pr="00CD3780">
        <w:rPr>
          <w:lang w:val="en-US" w:eastAsia="fr-FR"/>
        </w:rPr>
        <w:tab/>
        <w:t>%</w:t>
      </w:r>
      <w:r w:rsidRPr="00CD3780">
        <w:rPr>
          <w:lang w:val="en-US" w:eastAsia="fr-FR"/>
        </w:rPr>
        <w:tab/>
      </w:r>
      <w:r w:rsidRPr="00CD3780">
        <w:rPr>
          <w:lang w:val="en-US" w:eastAsia="fr-FR"/>
        </w:rPr>
        <w:tab/>
      </w:r>
      <w:r w:rsidRPr="00CD3780">
        <w:rPr>
          <w:lang w:val="en-US" w:eastAsia="fr-FR"/>
        </w:rPr>
        <w:tab/>
      </w:r>
      <w:r w:rsidRPr="00CD3780">
        <w:rPr>
          <w:lang w:val="en-US" w:eastAsia="fr-FR"/>
        </w:rPr>
        <w:tab/>
        <w:t>u. c. ----i—fï</w:t>
      </w:r>
      <w:r w:rsidR="00C75D51" w:rsidRPr="00CD3780">
        <w:rPr>
          <w:lang w:val="en-US" w:eastAsia="fr-FR"/>
        </w:rPr>
        <w:t xml:space="preserve"> </w:t>
      </w:r>
    </w:p>
    <w:p w:rsidR="00C75D51" w:rsidRDefault="00892BA6" w:rsidP="00892BA6">
      <w:pPr>
        <w:rPr>
          <w:lang w:eastAsia="fr-FR"/>
        </w:rPr>
      </w:pPr>
      <w:r w:rsidRPr="00CD3780">
        <w:rPr>
          <w:lang w:val="en-US" w:eastAsia="fr-FR"/>
        </w:rPr>
        <w:t>kji.</w:t>
      </w:r>
      <w:r w:rsidRPr="00CD3780">
        <w:rPr>
          <w:lang w:val="en-US" w:eastAsia="fr-FR"/>
        </w:rPr>
        <w:tab/>
      </w:r>
      <w:r w:rsidRPr="00CD3780">
        <w:rPr>
          <w:lang w:val="en-US" w:eastAsia="fr-FR"/>
        </w:rPr>
        <w:tab/>
      </w:r>
      <w:r>
        <w:rPr>
          <w:lang w:eastAsia="fr-FR"/>
        </w:rPr>
        <w:t>- - - fï-i ^ fe *</w:t>
      </w:r>
      <w:r>
        <w:rPr>
          <w:lang w:eastAsia="fr-FR"/>
        </w:rPr>
        <w:tab/>
        <w:t>é-</w:t>
      </w:r>
      <w:r>
        <w:rPr>
          <w:lang w:eastAsia="fr-FR"/>
        </w:rPr>
        <w:tab/>
        <w:t>H__*</w:t>
      </w:r>
      <w:r>
        <w:rPr>
          <w:lang w:eastAsia="fr-FR"/>
        </w:rPr>
        <w:tab/>
      </w:r>
      <w:r w:rsidR="00C75D51">
        <w:rPr>
          <w:lang w:eastAsia="fr-FR"/>
        </w:rPr>
        <w:t xml:space="preserve"> </w:t>
      </w:r>
    </w:p>
    <w:p w:rsidR="00C75D51" w:rsidRDefault="00892BA6" w:rsidP="00892BA6">
      <w:pPr>
        <w:rPr>
          <w:lang w:eastAsia="fr-FR"/>
        </w:rPr>
      </w:pPr>
      <w:r>
        <w:rPr>
          <w:lang w:eastAsia="fr-FR"/>
        </w:rPr>
        <w:t>Di - tes un motetmonftmeest gué-ri - - e.</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Que vous charmez, que vous êtes puissant, O Dieu caché sous cet obscur nuage I Sans vous y voir, je vous y crois présent</w:t>
      </w:r>
      <w:r w:rsidR="00C75D51">
        <w:rPr>
          <w:lang w:eastAsia="fr-FR"/>
        </w:rPr>
        <w:t> ;</w:t>
      </w:r>
      <w:r>
        <w:rPr>
          <w:lang w:eastAsia="fr-FR"/>
        </w:rPr>
        <w:t xml:space="preserve"> Moins vous brillez, plus je vous rends hommage.</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En ce moment, Jésus vient dans mon cœur</w:t>
      </w:r>
      <w:r w:rsidR="00C75D51">
        <w:rPr>
          <w:lang w:eastAsia="fr-FR"/>
        </w:rPr>
        <w:t> ;</w:t>
      </w:r>
      <w:r>
        <w:rPr>
          <w:lang w:eastAsia="fr-FR"/>
        </w:rPr>
        <w:t xml:space="preserve"> Je le possède, ô bonheur ineffable I L</w:t>
      </w:r>
      <w:r w:rsidR="00C75D51">
        <w:rPr>
          <w:lang w:eastAsia="fr-FR"/>
        </w:rPr>
        <w:t>’</w:t>
      </w:r>
      <w:r>
        <w:rPr>
          <w:lang w:eastAsia="fr-FR"/>
        </w:rPr>
        <w:t>esclave heureux y reçoit son Seigneur</w:t>
      </w:r>
      <w:r w:rsidR="00C75D51">
        <w:rPr>
          <w:lang w:eastAsia="fr-FR"/>
        </w:rPr>
        <w:t> ;</w:t>
      </w:r>
      <w:r>
        <w:rPr>
          <w:lang w:eastAsia="fr-FR"/>
        </w:rPr>
        <w:t xml:space="preserve"> Il s</w:t>
      </w:r>
      <w:r w:rsidR="00C75D51">
        <w:rPr>
          <w:lang w:eastAsia="fr-FR"/>
        </w:rPr>
        <w:t>’</w:t>
      </w:r>
      <w:r>
        <w:rPr>
          <w:lang w:eastAsia="fr-FR"/>
        </w:rPr>
        <w:t>en nourrit, il lui devient semblable.</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Que vous rendrai-je, ô Dieu</w:t>
      </w:r>
      <w:r w:rsidR="00C75D51">
        <w:rPr>
          <w:lang w:eastAsia="fr-FR"/>
        </w:rPr>
        <w:t> !</w:t>
      </w:r>
      <w:r>
        <w:rPr>
          <w:lang w:eastAsia="fr-FR"/>
        </w:rPr>
        <w:t xml:space="preserve"> pour tant d</w:t>
      </w:r>
      <w:r w:rsidR="00C75D51">
        <w:rPr>
          <w:lang w:eastAsia="fr-FR"/>
        </w:rPr>
        <w:t>’</w:t>
      </w:r>
      <w:r>
        <w:rPr>
          <w:lang w:eastAsia="fr-FR"/>
        </w:rPr>
        <w:t>amour</w:t>
      </w:r>
      <w:r w:rsidR="00C75D51">
        <w:rPr>
          <w:lang w:eastAsia="fr-FR"/>
        </w:rPr>
        <w:t> !</w:t>
      </w:r>
      <w:r>
        <w:rPr>
          <w:lang w:eastAsia="fr-FR"/>
        </w:rPr>
        <w:t xml:space="preserve"> Vous donnez tout en vous donnant vous-même. Je cherche en vain, je me vois sans retour</w:t>
      </w:r>
      <w:r w:rsidR="00C75D51">
        <w:rPr>
          <w:lang w:eastAsia="fr-FR"/>
        </w:rPr>
        <w:t> ;</w:t>
      </w:r>
      <w:r>
        <w:rPr>
          <w:lang w:eastAsia="fr-FR"/>
        </w:rPr>
        <w:t xml:space="preserve"> Mais vous savez, Seigneur, que je vous aime.</w:t>
      </w:r>
      <w:r w:rsidR="00C75D51">
        <w:rPr>
          <w:lang w:eastAsia="fr-FR"/>
        </w:rPr>
        <w:t xml:space="preserve"> </w:t>
      </w:r>
    </w:p>
    <w:p w:rsidR="00C75D51" w:rsidRDefault="00892BA6" w:rsidP="00892BA6">
      <w:pPr>
        <w:rPr>
          <w:lang w:eastAsia="fr-FR"/>
        </w:rPr>
      </w:pPr>
      <w:r>
        <w:rPr>
          <w:lang w:eastAsia="fr-FR"/>
        </w:rPr>
        <w:lastRenderedPageBreak/>
        <w:t>Divin Jésus, que voulez-vous de moi</w:t>
      </w:r>
      <w:r w:rsidR="00C75D51">
        <w:rPr>
          <w:lang w:eastAsia="fr-FR"/>
        </w:rPr>
        <w:t> ?</w:t>
      </w:r>
      <w:r>
        <w:rPr>
          <w:lang w:eastAsia="fr-FR"/>
        </w:rPr>
        <w:t xml:space="preserve"> Je suis soumis eu tout à votre empire Mon cœur est prêt à suivre voire loi. Et désormais pour vous seul il soupire.</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Aiulantino espressivo.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 S. H. f</w:t>
      </w:r>
      <w:r w:rsidR="00C75D51">
        <w:rPr>
          <w:lang w:eastAsia="fr-FR"/>
        </w:rPr>
        <w:t xml:space="preserve"> » </w:t>
      </w:r>
    </w:p>
    <w:p w:rsidR="00C75D51" w:rsidRDefault="00892BA6" w:rsidP="00892BA6">
      <w:pPr>
        <w:rPr>
          <w:lang w:eastAsia="fr-FR"/>
        </w:rPr>
      </w:pPr>
      <w:r>
        <w:rPr>
          <w:lang w:eastAsia="fr-FR"/>
        </w:rPr>
        <w:t>Mon doux Jé- sus ne pa - rait pas en - co- re</w:t>
      </w:r>
      <w:r w:rsidR="00C75D51">
        <w:rPr>
          <w:lang w:eastAsia="fr-FR"/>
        </w:rPr>
        <w:t> :</w:t>
      </w:r>
      <w:r>
        <w:rPr>
          <w:lang w:eastAsia="fr-FR"/>
        </w:rPr>
        <w:t xml:space="preserve"> Trop lon-gue =afc===T===X==I=t</w:t>
      </w:r>
      <w:r w:rsidR="00C75D51">
        <w:rPr>
          <w:lang w:eastAsia="fr-FR"/>
        </w:rPr>
        <w:t xml:space="preserve"> </w:t>
      </w:r>
    </w:p>
    <w:p w:rsidR="00C75D51" w:rsidRDefault="00C75D51" w:rsidP="00892BA6">
      <w:pPr>
        <w:rPr>
          <w:lang w:eastAsia="fr-FR"/>
        </w:rPr>
      </w:pPr>
      <w:r>
        <w:rPr>
          <w:lang w:eastAsia="fr-FR"/>
        </w:rPr>
        <w:t> »</w:t>
      </w:r>
      <w:r w:rsidR="00892BA6">
        <w:rPr>
          <w:lang w:eastAsia="fr-FR"/>
        </w:rPr>
        <w:t>----ie—p— \-f~t-0 -</w:t>
      </w:r>
      <w:r>
        <w:rPr>
          <w:lang w:eastAsia="fr-FR"/>
        </w:rPr>
        <w:t xml:space="preserve"> </w:t>
      </w:r>
    </w:p>
    <w:p w:rsidR="00C75D51" w:rsidRDefault="00892BA6" w:rsidP="00892BA6">
      <w:pPr>
        <w:rPr>
          <w:lang w:eastAsia="fr-FR"/>
        </w:rPr>
      </w:pPr>
      <w:r>
        <w:rPr>
          <w:lang w:eastAsia="fr-FR"/>
        </w:rPr>
        <w:t>-JLizé-jz</w:t>
      </w:r>
      <w:r w:rsidR="00C75D51">
        <w:rPr>
          <w:lang w:eastAsia="fr-FR"/>
        </w:rPr>
        <w:t xml:space="preserve"> </w:t>
      </w:r>
    </w:p>
    <w:p w:rsidR="00C75D51" w:rsidRDefault="00C75D51" w:rsidP="00892BA6">
      <w:pPr>
        <w:rPr>
          <w:lang w:eastAsia="fr-FR"/>
        </w:rPr>
      </w:pPr>
      <w:r>
        <w:rPr>
          <w:lang w:eastAsia="fr-FR"/>
        </w:rPr>
        <w:t>« </w:t>
      </w:r>
      <w:r w:rsidR="00892BA6">
        <w:rPr>
          <w:lang w:eastAsia="fr-FR"/>
        </w:rPr>
        <w:t>•JJ</w:t>
      </w:r>
      <w:r>
        <w:rPr>
          <w:lang w:eastAsia="fr-FR"/>
        </w:rPr>
        <w:t xml:space="preserve"> </w:t>
      </w:r>
    </w:p>
    <w:p w:rsidR="00C75D51" w:rsidRDefault="00892BA6" w:rsidP="00892BA6">
      <w:pPr>
        <w:rPr>
          <w:lang w:eastAsia="fr-FR"/>
        </w:rPr>
      </w:pPr>
      <w:r>
        <w:rPr>
          <w:lang w:eastAsia="fr-FR"/>
        </w:rPr>
        <w:t>it=tn</w:t>
      </w:r>
      <w:r w:rsidR="00C75D51">
        <w:rPr>
          <w:lang w:eastAsia="fr-FR"/>
        </w:rPr>
        <w:t xml:space="preserve"> </w:t>
      </w:r>
    </w:p>
    <w:p w:rsidR="00C75D51" w:rsidRDefault="00892BA6" w:rsidP="00892BA6">
      <w:pPr>
        <w:rPr>
          <w:lang w:eastAsia="fr-FR"/>
        </w:rPr>
      </w:pPr>
      <w:r>
        <w:rPr>
          <w:lang w:eastAsia="fr-FR"/>
        </w:rPr>
        <w:t>Mondoux Jé- sus ne pa - rait pas eu - co- re</w:t>
      </w:r>
      <w:r w:rsidR="00C75D51">
        <w:rPr>
          <w:lang w:eastAsia="fr-FR"/>
        </w:rPr>
        <w:t> :</w:t>
      </w:r>
      <w:r>
        <w:rPr>
          <w:lang w:eastAsia="fr-FR"/>
        </w:rPr>
        <w:t xml:space="preserve"> Trop lon-gue</w:t>
      </w:r>
      <w:r w:rsidR="00C75D51">
        <w:rPr>
          <w:lang w:eastAsia="fr-FR"/>
        </w:rPr>
        <w:t xml:space="preserve"> </w:t>
      </w:r>
    </w:p>
    <w:p w:rsidR="00C75D51" w:rsidRDefault="00892BA6" w:rsidP="00892BA6">
      <w:pPr>
        <w:rPr>
          <w:lang w:eastAsia="fr-FR"/>
        </w:rPr>
      </w:pPr>
      <w:r>
        <w:rPr>
          <w:lang w:eastAsia="fr-FR"/>
        </w:rPr>
        <w:t>-tiv ... - t ~r.---t-,—j--</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Mon doux Jé- sus ne pa - rait pas en - co-re</w:t>
      </w:r>
      <w:r w:rsidR="00C75D51">
        <w:rPr>
          <w:lang w:eastAsia="fr-FR"/>
        </w:rPr>
        <w:t> :</w:t>
      </w:r>
      <w:r>
        <w:rPr>
          <w:lang w:eastAsia="fr-FR"/>
        </w:rPr>
        <w:t xml:space="preserve"> Trop lon-gue</w:t>
      </w:r>
      <w:r w:rsidR="00C75D51">
        <w:rPr>
          <w:lang w:eastAsia="fr-FR"/>
        </w:rPr>
        <w:t xml:space="preserve"> </w:t>
      </w:r>
    </w:p>
    <w:p w:rsidR="00C75D51" w:rsidRPr="00CD3780" w:rsidRDefault="00892BA6" w:rsidP="00892BA6">
      <w:pPr>
        <w:rPr>
          <w:lang w:val="en-US" w:eastAsia="fr-FR"/>
        </w:rPr>
      </w:pPr>
      <w:r w:rsidRPr="00CD3780">
        <w:rPr>
          <w:lang w:val="en-US" w:eastAsia="fr-FR"/>
        </w:rPr>
        <w:t>—i----1---i-F—P—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Solo.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-r—p-</w:t>
      </w:r>
      <w:r w:rsidR="00C75D51" w:rsidRPr="00CD3780">
        <w:rPr>
          <w:lang w:val="en-US" w:eastAsia="fr-FR"/>
        </w:rPr>
        <w:t xml:space="preserve"> </w:t>
      </w:r>
    </w:p>
    <w:p w:rsidR="00C75D51" w:rsidRDefault="00892BA6" w:rsidP="00892BA6">
      <w:pPr>
        <w:rPr>
          <w:lang w:eastAsia="fr-FR"/>
        </w:rPr>
      </w:pPr>
      <w:r>
        <w:rPr>
          <w:lang w:eastAsia="fr-FR"/>
        </w:rPr>
        <w:t>nuit, du</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 *</w:t>
      </w:r>
      <w:r w:rsidR="00C75D51">
        <w:rPr>
          <w:lang w:eastAsia="fr-FR"/>
        </w:rPr>
        <w:t xml:space="preserve"> </w:t>
      </w:r>
    </w:p>
    <w:p w:rsidR="00C75D51" w:rsidRDefault="00892BA6" w:rsidP="00892BA6">
      <w:pPr>
        <w:rPr>
          <w:lang w:eastAsia="fr-FR"/>
        </w:rPr>
      </w:pPr>
      <w:r>
        <w:rPr>
          <w:lang w:eastAsia="fr-FR"/>
        </w:rPr>
        <w:t>re-râs-tu tou-jours f</w:t>
      </w:r>
      <w:r w:rsidR="00C75D51">
        <w:rPr>
          <w:lang w:eastAsia="fr-FR"/>
        </w:rPr>
        <w:t xml:space="preserve"> </w:t>
      </w:r>
    </w:p>
    <w:p w:rsidR="00C75D51" w:rsidRDefault="00892BA6" w:rsidP="00892BA6">
      <w:pPr>
        <w:rPr>
          <w:lang w:eastAsia="fr-FR"/>
        </w:rPr>
      </w:pPr>
      <w:r>
        <w:rPr>
          <w:lang w:eastAsia="fr-FR"/>
        </w:rPr>
        <w:t>x~dTd—^xtJ---—</w:t>
      </w:r>
      <w:r w:rsidR="00C75D51">
        <w:rPr>
          <w:lang w:eastAsia="fr-FR"/>
        </w:rPr>
        <w:t xml:space="preserve"> </w:t>
      </w:r>
    </w:p>
    <w:p w:rsidR="00C75D51" w:rsidRDefault="00892BA6" w:rsidP="00892BA6">
      <w:pPr>
        <w:rPr>
          <w:lang w:eastAsia="fr-FR"/>
        </w:rPr>
      </w:pPr>
      <w:r>
        <w:rPr>
          <w:lang w:eastAsia="fr-FR"/>
        </w:rPr>
        <w:t>itirp-t-ti</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nuit, du - re-ras-tu tou-jours f &lt;</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Tardive au - ro</w:t>
      </w:r>
      <w:r w:rsidR="00C75D51">
        <w:rPr>
          <w:lang w:eastAsia="fr-FR"/>
        </w:rPr>
        <w:t xml:space="preserve"> </w:t>
      </w:r>
    </w:p>
    <w:p w:rsidR="00C75D51" w:rsidRDefault="00892BA6" w:rsidP="00892BA6">
      <w:pPr>
        <w:rPr>
          <w:lang w:eastAsia="fr-FR"/>
        </w:rPr>
      </w:pPr>
      <w:r>
        <w:rPr>
          <w:lang w:eastAsia="fr-FR"/>
        </w:rPr>
        <w:t>re,</w:t>
      </w:r>
      <w:r w:rsidR="00C75D51">
        <w:rPr>
          <w:lang w:eastAsia="fr-FR"/>
        </w:rPr>
        <w:t xml:space="preserve"> </w:t>
      </w:r>
    </w:p>
    <w:p w:rsidR="00C75D51" w:rsidRPr="00CD3780" w:rsidRDefault="00892BA6" w:rsidP="00892BA6">
      <w:pPr>
        <w:rPr>
          <w:lang w:val="en-US" w:eastAsia="fr-FR"/>
        </w:rPr>
      </w:pPr>
      <w:r w:rsidRPr="00CD3780">
        <w:rPr>
          <w:lang w:val="en-US" w:eastAsia="fr-FR"/>
        </w:rPr>
        <w:t>pbist^l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Orgue. i---0.—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I^IJ</w:t>
      </w:r>
      <w:r w:rsidR="00C75D51" w:rsidRPr="00CD3780">
        <w:rPr>
          <w:lang w:val="en-US" w:eastAsia="fr-FR"/>
        </w:rPr>
        <w:t xml:space="preserve"> </w:t>
      </w:r>
    </w:p>
    <w:p w:rsidR="00C75D51" w:rsidRDefault="00892BA6" w:rsidP="00892BA6">
      <w:pPr>
        <w:rPr>
          <w:lang w:eastAsia="fr-FR"/>
        </w:rPr>
      </w:pPr>
      <w:r>
        <w:rPr>
          <w:lang w:eastAsia="fr-FR"/>
        </w:rPr>
        <w:t>tr-z.—</w:t>
      </w:r>
      <w:r w:rsidR="00C75D51">
        <w:rPr>
          <w:lang w:eastAsia="fr-FR"/>
        </w:rPr>
        <w:t xml:space="preserve"> </w:t>
      </w:r>
    </w:p>
    <w:p w:rsidR="00C75D51" w:rsidRDefault="00892BA6" w:rsidP="00892BA6">
      <w:pPr>
        <w:rPr>
          <w:lang w:eastAsia="fr-FR"/>
        </w:rPr>
      </w:pPr>
      <w:r>
        <w:rPr>
          <w:lang w:eastAsia="fr-FR"/>
        </w:rPr>
        <w:t>E^EEE^i&amp;E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nuit, du - re-ras-tu tou-jours</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J J J J ^ j AJ K 1 -M JS</w:t>
      </w:r>
      <w:r w:rsidR="00C75D51">
        <w:rPr>
          <w:lang w:eastAsia="fr-FR"/>
        </w:rPr>
        <w:t xml:space="preserve"> </w:t>
      </w:r>
    </w:p>
    <w:p w:rsidR="00C75D51" w:rsidRDefault="00892BA6" w:rsidP="00892BA6">
      <w:pPr>
        <w:rPr>
          <w:lang w:eastAsia="fr-FR"/>
        </w:rPr>
      </w:pPr>
      <w:r>
        <w:rPr>
          <w:lang w:eastAsia="fr-FR"/>
        </w:rPr>
        <w:t>lia - te ton cours,</w:t>
      </w:r>
      <w:r w:rsidR="00C75D51">
        <w:rPr>
          <w:lang w:eastAsia="fr-FR"/>
        </w:rPr>
        <w:t xml:space="preserve"> </w:t>
      </w:r>
    </w:p>
    <w:p w:rsidR="00C75D51" w:rsidRDefault="00892BA6" w:rsidP="00892BA6">
      <w:pPr>
        <w:rPr>
          <w:lang w:eastAsia="fr-FR"/>
        </w:rPr>
      </w:pPr>
      <w:r>
        <w:rPr>
          <w:lang w:eastAsia="fr-FR"/>
        </w:rPr>
        <w:t>—J-4</w:t>
      </w:r>
      <w:r w:rsidR="00C75D51">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Rends-moi Jé - sus, ma - I</w:t>
      </w:r>
      <w:r>
        <w:rPr>
          <w:lang w:eastAsia="fr-FR"/>
        </w:rPr>
        <w:tab/>
        <w:t>_</w:t>
      </w:r>
      <w:r w:rsidR="00C75D51">
        <w:rPr>
          <w:lang w:eastAsia="fr-FR"/>
        </w:rPr>
        <w:t>» </w:t>
      </w:r>
      <w:r>
        <w:rPr>
          <w:lang w:eastAsia="fr-FR"/>
        </w:rPr>
        <w:t>■__I.</w:t>
      </w:r>
      <w:r w:rsidR="00C75D51">
        <w:rPr>
          <w:lang w:eastAsia="fr-FR"/>
        </w:rPr>
        <w:t xml:space="preserve"> </w:t>
      </w:r>
    </w:p>
    <w:p w:rsidR="00C75D51" w:rsidRDefault="00892BA6" w:rsidP="00892BA6">
      <w:pPr>
        <w:rPr>
          <w:lang w:eastAsia="fr-FR"/>
        </w:rPr>
      </w:pPr>
      <w:r>
        <w:rPr>
          <w:lang w:eastAsia="fr-FR"/>
        </w:rPr>
        <w:t>joie et mes a -</w:t>
      </w:r>
      <w:r w:rsidR="00C75D51">
        <w:rPr>
          <w:lang w:eastAsia="fr-FR"/>
        </w:rPr>
        <w:t xml:space="preserve"> </w:t>
      </w:r>
    </w:p>
    <w:p w:rsidR="00C75D51" w:rsidRDefault="00892BA6" w:rsidP="00892BA6">
      <w:pPr>
        <w:rPr>
          <w:lang w:eastAsia="fr-FR"/>
        </w:rPr>
      </w:pPr>
      <w:r>
        <w:rPr>
          <w:lang w:eastAsia="fr-FR"/>
        </w:rPr>
        <w:t>sfMmïkmmw^m</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----_---l — i--</w:t>
      </w:r>
      <w:r w:rsidR="00C75D51" w:rsidRPr="00CD3780">
        <w:rPr>
          <w:lang w:val="en-US" w:eastAsia="fr-FR"/>
        </w:rPr>
        <w:t> !</w:t>
      </w:r>
      <w:r w:rsidRPr="00CD3780">
        <w:rPr>
          <w:lang w:val="en-US" w:eastAsia="fr-FR"/>
        </w:rPr>
        <w:t>--K-I-F-P---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x1 r i h i n i</w:t>
      </w:r>
      <w:r w:rsidR="00C75D51" w:rsidRPr="00CD3780">
        <w:rPr>
          <w:lang w:val="en-US" w:eastAsia="fr-FR"/>
        </w:rPr>
        <w:t xml:space="preserve"> </w:t>
      </w:r>
    </w:p>
    <w:p w:rsidR="00C75D51" w:rsidRDefault="00892BA6" w:rsidP="00892BA6">
      <w:pPr>
        <w:rPr>
          <w:lang w:eastAsia="fr-FR"/>
        </w:rPr>
      </w:pPr>
      <w:r>
        <w:rPr>
          <w:lang w:eastAsia="fr-FR"/>
        </w:rPr>
        <w:lastRenderedPageBreak/>
        <w:t>mours, Mon doux Jé-sus que j^j Tlsoh. mf</w:t>
      </w:r>
      <w:r w:rsidR="00C75D51">
        <w:rPr>
          <w:lang w:eastAsia="fr-FR"/>
        </w:rPr>
        <w:t xml:space="preserve"> </w:t>
      </w:r>
    </w:p>
    <w:p w:rsidR="00C75D51" w:rsidRDefault="00892BA6" w:rsidP="00892BA6">
      <w:pPr>
        <w:rPr>
          <w:lang w:eastAsia="fr-FR"/>
        </w:rPr>
      </w:pPr>
      <w:r>
        <w:rPr>
          <w:lang w:eastAsia="fr-FR"/>
        </w:rPr>
        <w:t>.,, k i 7</w:t>
      </w:r>
      <w:r w:rsidR="00C75D51">
        <w:rPr>
          <w:lang w:eastAsia="fr-FR"/>
        </w:rPr>
        <w:t xml:space="preserve">, </w:t>
      </w:r>
    </w:p>
    <w:p w:rsidR="00C75D51" w:rsidRDefault="00892BA6" w:rsidP="00892BA6">
      <w:pPr>
        <w:rPr>
          <w:lang w:eastAsia="fr-FR"/>
        </w:rPr>
      </w:pPr>
      <w:r>
        <w:rPr>
          <w:lang w:eastAsia="fr-FR"/>
        </w:rPr>
        <w:t>j aime et que j a - do-re,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-p—c—</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=1=0 -</w:t>
      </w:r>
      <w:r w:rsidR="00C75D51">
        <w:rPr>
          <w:lang w:eastAsia="fr-FR"/>
        </w:rPr>
        <w:t>» </w:t>
      </w:r>
      <w:r>
        <w:rPr>
          <w:lang w:eastAsia="fr-FR"/>
        </w:rPr>
        <w:t>-.-H</w:t>
      </w:r>
      <w:r w:rsidR="00C75D51">
        <w:rPr>
          <w:lang w:eastAsia="fr-FR"/>
        </w:rPr>
        <w:t xml:space="preserve"> </w:t>
      </w:r>
    </w:p>
    <w:p w:rsidR="00C75D51" w:rsidRDefault="00892BA6" w:rsidP="00892BA6">
      <w:pPr>
        <w:rPr>
          <w:lang w:eastAsia="fr-FR"/>
        </w:rPr>
      </w:pPr>
      <w:r>
        <w:rPr>
          <w:lang w:eastAsia="fr-FR"/>
        </w:rPr>
        <w:t>Mon doux Jé- sus que Uasse. mf</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aime et que j</w:t>
      </w:r>
      <w:r w:rsidR="00C75D51">
        <w:rPr>
          <w:lang w:eastAsia="fr-FR"/>
        </w:rPr>
        <w:t>’</w:t>
      </w:r>
      <w:r>
        <w:rPr>
          <w:lang w:eastAsia="fr-FR"/>
        </w:rPr>
        <w:t>a - do- re,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mours.</w:t>
      </w:r>
      <w:r w:rsidR="00C75D51">
        <w:rPr>
          <w:lang w:eastAsia="fr-FR"/>
        </w:rPr>
        <w:t xml:space="preserve"> </w:t>
      </w:r>
    </w:p>
    <w:p w:rsidR="00C75D51" w:rsidRDefault="00892BA6" w:rsidP="00892BA6">
      <w:pPr>
        <w:rPr>
          <w:lang w:eastAsia="fr-FR"/>
        </w:rPr>
      </w:pPr>
      <w:r>
        <w:rPr>
          <w:lang w:eastAsia="fr-FR"/>
        </w:rPr>
        <w:t>Mon doux Jé-sus que j</w:t>
      </w:r>
      <w:r w:rsidR="00C75D51">
        <w:rPr>
          <w:lang w:eastAsia="fr-FR"/>
        </w:rPr>
        <w:t>’</w:t>
      </w:r>
      <w:r>
        <w:rPr>
          <w:lang w:eastAsia="fr-FR"/>
        </w:rPr>
        <w:t>aime et que j</w:t>
      </w:r>
      <w:r w:rsidR="00C75D51">
        <w:rPr>
          <w:lang w:eastAsia="fr-FR"/>
        </w:rPr>
        <w:t>’</w:t>
      </w:r>
      <w:r>
        <w:rPr>
          <w:lang w:eastAsia="fr-FR"/>
        </w:rPr>
        <w:t>a - do- re,</w:t>
      </w:r>
      <w:r w:rsidR="00C75D51">
        <w:rPr>
          <w:lang w:eastAsia="fr-FR"/>
        </w:rPr>
        <w:t xml:space="preserve"> </w:t>
      </w:r>
    </w:p>
    <w:p w:rsidR="00C75D51" w:rsidRDefault="00892BA6" w:rsidP="00892BA6">
      <w:pPr>
        <w:rPr>
          <w:lang w:eastAsia="fr-FR"/>
        </w:rPr>
      </w:pPr>
      <w:r>
        <w:rPr>
          <w:lang w:eastAsia="fr-FR"/>
        </w:rPr>
        <w:t>•199</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 doux Jé - sus f</w:t>
      </w:r>
      <w:r w:rsidR="00C75D51">
        <w:rPr>
          <w:lang w:eastAsia="fr-FR"/>
        </w:rPr>
        <w:t xml:space="preserve"> </w:t>
      </w:r>
    </w:p>
    <w:p w:rsidR="00C75D51" w:rsidRDefault="00892BA6" w:rsidP="00892BA6">
      <w:pPr>
        <w:rPr>
          <w:lang w:eastAsia="fr-FR"/>
        </w:rPr>
      </w:pPr>
      <w:r>
        <w:rPr>
          <w:lang w:eastAsia="fr-FR"/>
        </w:rPr>
        <w:t>que</w:t>
      </w:r>
      <w:r w:rsidR="00C75D51">
        <w:rPr>
          <w:lang w:eastAsia="fr-FR"/>
        </w:rPr>
        <w:t xml:space="preserve"> </w:t>
      </w:r>
    </w:p>
    <w:p w:rsidR="00C75D51" w:rsidRDefault="00892BA6" w:rsidP="00892BA6">
      <w:pPr>
        <w:rPr>
          <w:lang w:eastAsia="fr-FR"/>
        </w:rPr>
      </w:pPr>
      <w:r>
        <w:rPr>
          <w:lang w:eastAsia="fr-FR"/>
        </w:rPr>
        <w:t>Mon doux Jé - sus</w:t>
      </w:r>
      <w:r w:rsidR="00C75D51">
        <w:rPr>
          <w:lang w:eastAsia="fr-FR"/>
        </w:rPr>
        <w:t xml:space="preserve"> </w:t>
      </w:r>
    </w:p>
    <w:p w:rsidR="00C75D51" w:rsidRDefault="00892BA6" w:rsidP="00892BA6">
      <w:pPr>
        <w:rPr>
          <w:lang w:eastAsia="fr-FR"/>
        </w:rPr>
      </w:pPr>
      <w:r>
        <w:rPr>
          <w:lang w:eastAsia="fr-FR"/>
        </w:rPr>
        <w:t>smêië</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w:t>
      </w:r>
      <w:r w:rsidR="00C75D51">
        <w:rPr>
          <w:lang w:eastAsia="fr-FR"/>
        </w:rPr>
        <w:t>’</w:t>
      </w:r>
      <w:r>
        <w:rPr>
          <w:lang w:eastAsia="fr-FR"/>
        </w:rPr>
        <w:t>aime et que j</w:t>
      </w:r>
      <w:r w:rsidR="00C75D51">
        <w:rPr>
          <w:lang w:eastAsia="fr-FR"/>
        </w:rPr>
        <w:t>’</w:t>
      </w:r>
      <w:r>
        <w:rPr>
          <w:lang w:eastAsia="fr-FR"/>
        </w:rPr>
        <w:t>a - do - re.</w:t>
      </w:r>
      <w:r w:rsidR="00C75D51">
        <w:rPr>
          <w:lang w:eastAsia="fr-FR"/>
        </w:rPr>
        <w:t xml:space="preserve"> </w:t>
      </w:r>
    </w:p>
    <w:p w:rsidR="00C75D51" w:rsidRDefault="00892BA6" w:rsidP="00892BA6">
      <w:pPr>
        <w:rPr>
          <w:lang w:eastAsia="fr-FR"/>
        </w:rPr>
      </w:pPr>
      <w:r>
        <w:rPr>
          <w:lang w:eastAsia="fr-FR"/>
        </w:rPr>
        <w:t>mmi</w:t>
      </w:r>
      <w:r w:rsidR="00C75D51">
        <w:rPr>
          <w:lang w:eastAsia="fr-FR"/>
        </w:rPr>
        <w:t xml:space="preserve"> </w:t>
      </w:r>
    </w:p>
    <w:p w:rsidR="00C75D51" w:rsidRDefault="00892BA6" w:rsidP="00892BA6">
      <w:pPr>
        <w:rPr>
          <w:lang w:eastAsia="fr-FR"/>
        </w:rPr>
      </w:pPr>
      <w:r>
        <w:rPr>
          <w:lang w:eastAsia="fr-FR"/>
        </w:rPr>
        <w:t>que ■</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aime et que j</w:t>
      </w:r>
      <w:r w:rsidR="00C75D51">
        <w:rPr>
          <w:lang w:eastAsia="fr-FR"/>
        </w:rPr>
        <w:t>’</w:t>
      </w:r>
      <w:r>
        <w:rPr>
          <w:lang w:eastAsia="fr-FR"/>
        </w:rPr>
        <w:t>a - do - 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 doux Jé - sus</w:t>
      </w:r>
      <w:r w:rsidR="00C75D51">
        <w:rPr>
          <w:lang w:eastAsia="fr-FR"/>
        </w:rPr>
        <w:t xml:space="preserve"> </w:t>
      </w:r>
    </w:p>
    <w:p w:rsidR="00C75D51" w:rsidRDefault="00892BA6" w:rsidP="00892BA6">
      <w:pPr>
        <w:rPr>
          <w:lang w:eastAsia="fr-FR"/>
        </w:rPr>
      </w:pPr>
      <w:r>
        <w:rPr>
          <w:lang w:eastAsia="fr-FR"/>
        </w:rPr>
        <w:t>que</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aime et que j</w:t>
      </w:r>
      <w:r w:rsidR="00C75D51">
        <w:rPr>
          <w:lang w:eastAsia="fr-FR"/>
        </w:rPr>
        <w:t>’</w:t>
      </w:r>
      <w:r>
        <w:rPr>
          <w:lang w:eastAsia="fr-FR"/>
        </w:rPr>
        <w:t>a - do - re.</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De ton flambeau déjà les étincelles, Astre du jour, raniment mes désirs</w:t>
      </w:r>
      <w:r w:rsidR="00C75D51">
        <w:rPr>
          <w:lang w:eastAsia="fr-FR"/>
        </w:rPr>
        <w:t> ;</w:t>
      </w:r>
      <w:r>
        <w:rPr>
          <w:lang w:eastAsia="fr-FR"/>
        </w:rPr>
        <w:t xml:space="preserve"> Tu renouvelles Tous mes soupirs. Servez mes vœux, avancez mes plaisirs, Anges du ciel, portez-moi sur vos ailes.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Je t</w:t>
      </w:r>
      <w:r w:rsidR="00C75D51">
        <w:rPr>
          <w:lang w:eastAsia="fr-FR"/>
        </w:rPr>
        <w:t>’</w:t>
      </w:r>
      <w:r>
        <w:rPr>
          <w:lang w:eastAsia="fr-FR"/>
        </w:rPr>
        <w:t>aperçois, asile redoutable Où l</w:t>
      </w:r>
      <w:r w:rsidR="00C75D51">
        <w:rPr>
          <w:lang w:eastAsia="fr-FR"/>
        </w:rPr>
        <w:t>’</w:t>
      </w:r>
      <w:r>
        <w:rPr>
          <w:lang w:eastAsia="fr-FR"/>
        </w:rPr>
        <w:t>Éternel descend de sa grandeur, Temple adorable Du Rédempteur</w:t>
      </w:r>
      <w:r w:rsidR="00C75D51">
        <w:rPr>
          <w:lang w:eastAsia="fr-FR"/>
        </w:rPr>
        <w:t> :</w:t>
      </w:r>
      <w:r>
        <w:rPr>
          <w:lang w:eastAsia="fr-FR"/>
        </w:rPr>
        <w:t xml:space="preserve"> Si dans tes murs il voile sa splendeur, Ce Dieu d</w:t>
      </w:r>
      <w:r w:rsidR="00C75D51">
        <w:rPr>
          <w:lang w:eastAsia="fr-FR"/>
        </w:rPr>
        <w:t>’</w:t>
      </w:r>
      <w:r>
        <w:rPr>
          <w:lang w:eastAsia="fr-FR"/>
        </w:rPr>
        <w:t>amour n</w:t>
      </w:r>
      <w:r w:rsidR="00C75D51">
        <w:rPr>
          <w:lang w:eastAsia="fr-FR"/>
        </w:rPr>
        <w:t>’</w:t>
      </w:r>
      <w:r>
        <w:rPr>
          <w:lang w:eastAsia="fr-FR"/>
        </w:rPr>
        <w:t>en est que plus aimabl</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- 4 -</w:t>
      </w:r>
      <w:r w:rsidR="00C75D51">
        <w:rPr>
          <w:lang w:eastAsia="fr-FR"/>
        </w:rPr>
        <w:t xml:space="preserve"> </w:t>
      </w:r>
    </w:p>
    <w:p w:rsidR="00C75D51" w:rsidRDefault="00892BA6" w:rsidP="00892BA6">
      <w:pPr>
        <w:rPr>
          <w:lang w:eastAsia="fr-FR"/>
        </w:rPr>
      </w:pPr>
      <w:r>
        <w:rPr>
          <w:lang w:eastAsia="fr-FR"/>
        </w:rPr>
        <w:t>Sans nul éclat le vrai Dieu va paraître</w:t>
      </w:r>
      <w:r w:rsidR="00C75D51">
        <w:rPr>
          <w:lang w:eastAsia="fr-FR"/>
        </w:rPr>
        <w:t> :</w:t>
      </w:r>
      <w:r>
        <w:rPr>
          <w:lang w:eastAsia="fr-FR"/>
        </w:rPr>
        <w:t xml:space="preserve"> De cet autel il vient s</w:t>
      </w:r>
      <w:r w:rsidR="00C75D51">
        <w:rPr>
          <w:lang w:eastAsia="fr-FR"/>
        </w:rPr>
        <w:t>’</w:t>
      </w:r>
      <w:r>
        <w:rPr>
          <w:lang w:eastAsia="fr-FR"/>
        </w:rPr>
        <w:t>unir à moi. Est-ce mon maître, Est-ce mon roi</w:t>
      </w:r>
      <w:r w:rsidR="00C75D51">
        <w:rPr>
          <w:lang w:eastAsia="fr-FR"/>
        </w:rPr>
        <w:t> ?</w:t>
      </w:r>
      <w:r>
        <w:rPr>
          <w:lang w:eastAsia="fr-FR"/>
        </w:rPr>
        <w:t xml:space="preserve"> Laissez, mes yeux, laissez agir ma foi</w:t>
      </w:r>
      <w:r w:rsidR="00C75D51">
        <w:rPr>
          <w:lang w:eastAsia="fr-FR"/>
        </w:rPr>
        <w:t> :</w:t>
      </w:r>
      <w:r>
        <w:rPr>
          <w:lang w:eastAsia="fr-FR"/>
        </w:rPr>
        <w:t xml:space="preserve"> Un œil chrétien ne peut le méconnaître.</w:t>
      </w:r>
      <w:r w:rsidR="00C75D51">
        <w:rPr>
          <w:lang w:eastAsia="fr-FR"/>
        </w:rPr>
        <w:t xml:space="preserve"> </w:t>
      </w:r>
    </w:p>
    <w:p w:rsidR="00C75D51" w:rsidRDefault="00892BA6" w:rsidP="00892BA6">
      <w:pPr>
        <w:rPr>
          <w:lang w:eastAsia="fr-FR"/>
        </w:rPr>
      </w:pPr>
      <w:r>
        <w:rPr>
          <w:lang w:eastAsia="fr-FR"/>
        </w:rPr>
        <w:t>Du Roi des rois je suis le tabernacle</w:t>
      </w:r>
      <w:r w:rsidR="00C75D51">
        <w:rPr>
          <w:lang w:eastAsia="fr-FR"/>
        </w:rPr>
        <w:t> ;</w:t>
      </w:r>
      <w:r>
        <w:rPr>
          <w:lang w:eastAsia="fr-FR"/>
        </w:rPr>
        <w:t xml:space="preserve"> Oui, de mon àme un Dieu devient l</w:t>
      </w:r>
      <w:r w:rsidR="00C75D51">
        <w:rPr>
          <w:lang w:eastAsia="fr-FR"/>
        </w:rPr>
        <w:t>’</w:t>
      </w:r>
      <w:r>
        <w:rPr>
          <w:lang w:eastAsia="fr-FR"/>
        </w:rPr>
        <w:t>époux. Charmant spectacle, Espoir trop doux</w:t>
      </w:r>
      <w:r w:rsidR="00C75D51">
        <w:rPr>
          <w:lang w:eastAsia="fr-FR"/>
        </w:rPr>
        <w:t> !</w:t>
      </w:r>
      <w:r>
        <w:rPr>
          <w:lang w:eastAsia="fr-FR"/>
        </w:rPr>
        <w:t xml:space="preserve"> Rendez, grand Dieu, mon cœur digne de vous</w:t>
      </w:r>
      <w:r w:rsidR="00C75D51">
        <w:rPr>
          <w:lang w:eastAsia="fr-FR"/>
        </w:rPr>
        <w:t> ;</w:t>
      </w:r>
      <w:r>
        <w:rPr>
          <w:lang w:eastAsia="fr-FR"/>
        </w:rPr>
        <w:t xml:space="preserve"> Votre amour seul peut faire ce miracle.</w:t>
      </w:r>
      <w:r w:rsidR="00C75D51">
        <w:rPr>
          <w:lang w:eastAsia="fr-FR"/>
        </w:rPr>
        <w:t xml:space="preserve"> </w:t>
      </w:r>
    </w:p>
    <w:p w:rsidR="00C75D51" w:rsidRDefault="00892BA6" w:rsidP="00892BA6">
      <w:pPr>
        <w:rPr>
          <w:lang w:eastAsia="fr-FR"/>
        </w:rPr>
      </w:pPr>
      <w:r>
        <w:rPr>
          <w:lang w:eastAsia="fr-FR"/>
        </w:rPr>
        <w:t>Je m</w:t>
      </w:r>
      <w:r w:rsidR="00C75D51">
        <w:rPr>
          <w:lang w:eastAsia="fr-FR"/>
        </w:rPr>
        <w:t>’</w:t>
      </w:r>
      <w:r>
        <w:rPr>
          <w:lang w:eastAsia="fr-FR"/>
        </w:rPr>
        <w:t>attendris sans trouble et sans alarmes</w:t>
      </w:r>
      <w:r w:rsidR="00C75D51">
        <w:rPr>
          <w:lang w:eastAsia="fr-FR"/>
        </w:rPr>
        <w:t> ;</w:t>
      </w:r>
      <w:r>
        <w:rPr>
          <w:lang w:eastAsia="fr-FR"/>
        </w:rPr>
        <w:t xml:space="preserve"> Amour divin, je ressens vos langueurs. Heureuses larmes, Aimables pleurs, O que mon cœur y trouve de douceurs</w:t>
      </w:r>
      <w:r w:rsidR="00C75D51">
        <w:rPr>
          <w:lang w:eastAsia="fr-FR"/>
        </w:rPr>
        <w:t> !</w:t>
      </w:r>
      <w:r>
        <w:rPr>
          <w:lang w:eastAsia="fr-FR"/>
        </w:rPr>
        <w:t xml:space="preserve"> Tous vos plaisirs, mondains, ont-ils ces charmes</w:t>
      </w:r>
      <w:r w:rsidR="00C75D51">
        <w:rPr>
          <w:lang w:eastAsia="fr-FR"/>
        </w:rPr>
        <w:t xml:space="preserve"> ?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Tristes penchants, malheureux fruits du crime, C</w:t>
      </w:r>
      <w:r w:rsidR="00C75D51">
        <w:rPr>
          <w:lang w:eastAsia="fr-FR"/>
        </w:rPr>
        <w:t>’</w:t>
      </w:r>
      <w:r>
        <w:rPr>
          <w:lang w:eastAsia="fr-FR"/>
        </w:rPr>
        <w:t>est vous qu</w:t>
      </w:r>
      <w:r w:rsidR="00C75D51">
        <w:rPr>
          <w:lang w:eastAsia="fr-FR"/>
        </w:rPr>
        <w:t>’</w:t>
      </w:r>
      <w:r>
        <w:rPr>
          <w:lang w:eastAsia="fr-FR"/>
        </w:rPr>
        <w:t>il veut que j</w:t>
      </w:r>
      <w:r w:rsidR="00C75D51">
        <w:rPr>
          <w:lang w:eastAsia="fr-FR"/>
        </w:rPr>
        <w:t>’</w:t>
      </w:r>
      <w:r>
        <w:rPr>
          <w:lang w:eastAsia="fr-FR"/>
        </w:rPr>
        <w:t>immole à son choix</w:t>
      </w:r>
      <w:r w:rsidR="00C75D51">
        <w:rPr>
          <w:lang w:eastAsia="fr-FR"/>
        </w:rPr>
        <w:t> :</w:t>
      </w:r>
      <w:r>
        <w:rPr>
          <w:lang w:eastAsia="fr-FR"/>
        </w:rPr>
        <w:t xml:space="preserve"> Ce Dieu m</w:t>
      </w:r>
      <w:r w:rsidR="00C75D51">
        <w:rPr>
          <w:lang w:eastAsia="fr-FR"/>
        </w:rPr>
        <w:t>’</w:t>
      </w:r>
      <w:r>
        <w:rPr>
          <w:lang w:eastAsia="fr-FR"/>
        </w:rPr>
        <w:t>anime, Suivons ses lois. Parlez, Seigneur, j</w:t>
      </w:r>
      <w:r w:rsidR="00C75D51">
        <w:rPr>
          <w:lang w:eastAsia="fr-FR"/>
        </w:rPr>
        <w:t>’</w:t>
      </w:r>
      <w:r>
        <w:rPr>
          <w:lang w:eastAsia="fr-FR"/>
        </w:rPr>
        <w:t>écoute votre voix</w:t>
      </w:r>
      <w:r w:rsidR="00C75D51">
        <w:rPr>
          <w:lang w:eastAsia="fr-FR"/>
        </w:rPr>
        <w:t> :</w:t>
      </w:r>
      <w:r>
        <w:rPr>
          <w:lang w:eastAsia="fr-FR"/>
        </w:rPr>
        <w:t xml:space="preserve"> Mon cœur est prêt, nommez-lui la victime.</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Pour un pécheur que sa tendresse est grande</w:t>
      </w:r>
      <w:r w:rsidR="00C75D51">
        <w:rPr>
          <w:lang w:eastAsia="fr-FR"/>
        </w:rPr>
        <w:t> !</w:t>
      </w:r>
      <w:r>
        <w:rPr>
          <w:lang w:eastAsia="fr-FR"/>
        </w:rPr>
        <w:t xml:space="preserve"> Qu</w:t>
      </w:r>
      <w:r w:rsidR="00C75D51">
        <w:rPr>
          <w:lang w:eastAsia="fr-FR"/>
        </w:rPr>
        <w:t>’</w:t>
      </w:r>
      <w:r>
        <w:rPr>
          <w:lang w:eastAsia="fr-FR"/>
        </w:rPr>
        <w:t>elle mérité un généreux retour</w:t>
      </w:r>
      <w:r w:rsidR="00C75D51">
        <w:rPr>
          <w:lang w:eastAsia="fr-FR"/>
        </w:rPr>
        <w:t> !</w:t>
      </w:r>
      <w:r>
        <w:rPr>
          <w:lang w:eastAsia="fr-FR"/>
        </w:rPr>
        <w:t xml:space="preserve"> Dieu, quelle offrande Pour.tant d</w:t>
      </w:r>
      <w:r w:rsidR="00C75D51">
        <w:rPr>
          <w:lang w:eastAsia="fr-FR"/>
        </w:rPr>
        <w:t>’</w:t>
      </w:r>
      <w:r>
        <w:rPr>
          <w:lang w:eastAsia="fr-FR"/>
        </w:rPr>
        <w:t>amour</w:t>
      </w:r>
      <w:r w:rsidR="00C75D51">
        <w:rPr>
          <w:lang w:eastAsia="fr-FR"/>
        </w:rPr>
        <w:t> !</w:t>
      </w:r>
      <w:r>
        <w:rPr>
          <w:lang w:eastAsia="fr-FR"/>
        </w:rPr>
        <w:t xml:space="preserve"> Prenez mon cœur, je vous l</w:t>
      </w:r>
      <w:r w:rsidR="00C75D51">
        <w:rPr>
          <w:lang w:eastAsia="fr-FR"/>
        </w:rPr>
        <w:t>’</w:t>
      </w:r>
      <w:r>
        <w:rPr>
          <w:lang w:eastAsia="fr-FR"/>
        </w:rPr>
        <w:t>offre en ce jour</w:t>
      </w:r>
      <w:r w:rsidR="00C75D51">
        <w:rPr>
          <w:lang w:eastAsia="fr-FR"/>
        </w:rPr>
        <w:t> ;</w:t>
      </w:r>
      <w:r>
        <w:rPr>
          <w:lang w:eastAsia="fr-FR"/>
        </w:rPr>
        <w:t xml:space="preserve"> Ce cœur suffit, c</w:t>
      </w:r>
      <w:r w:rsidR="00C75D51">
        <w:rPr>
          <w:lang w:eastAsia="fr-FR"/>
        </w:rPr>
        <w:t>’</w:t>
      </w:r>
      <w:r>
        <w:rPr>
          <w:lang w:eastAsia="fr-FR"/>
        </w:rPr>
        <w:t>est tout ce qu</w:t>
      </w:r>
      <w:r w:rsidR="00C75D51">
        <w:rPr>
          <w:lang w:eastAsia="fr-FR"/>
        </w:rPr>
        <w:t>’</w:t>
      </w:r>
      <w:r>
        <w:rPr>
          <w:lang w:eastAsia="fr-FR"/>
        </w:rPr>
        <w:t>il demande.</w:t>
      </w:r>
      <w:r w:rsidR="00C75D51">
        <w:rPr>
          <w:lang w:eastAsia="fr-FR"/>
        </w:rPr>
        <w:t xml:space="preserve"> </w:t>
      </w:r>
    </w:p>
    <w:p w:rsidR="00C75D51" w:rsidRDefault="00892BA6" w:rsidP="00892BA6">
      <w:pPr>
        <w:rPr>
          <w:lang w:eastAsia="fr-FR"/>
        </w:rPr>
      </w:pPr>
      <w:r>
        <w:rPr>
          <w:lang w:eastAsia="fr-FR"/>
        </w:rPr>
        <w:t>ecueil de -Marseille</w:t>
      </w:r>
      <w:r w:rsidR="00C75D51">
        <w:rPr>
          <w:lang w:eastAsia="fr-FR"/>
        </w:rPr>
        <w:t xml:space="preserve"> </w:t>
      </w:r>
    </w:p>
    <w:p w:rsidR="00C75D51" w:rsidRDefault="00892BA6" w:rsidP="00892BA6">
      <w:pPr>
        <w:rPr>
          <w:lang w:eastAsia="fr-FR"/>
        </w:rPr>
      </w:pPr>
      <w:r>
        <w:rPr>
          <w:lang w:eastAsia="fr-FR"/>
        </w:rPr>
        <w:t>Larghetto.</w:t>
      </w:r>
      <w:r w:rsidR="00C75D51">
        <w:rPr>
          <w:lang w:eastAsia="fr-FR"/>
        </w:rPr>
        <w:t xml:space="preserve"> </w:t>
      </w:r>
    </w:p>
    <w:p w:rsidR="00C75D51" w:rsidRDefault="00892BA6" w:rsidP="00892BA6">
      <w:pPr>
        <w:rPr>
          <w:lang w:eastAsia="fr-FR"/>
        </w:rPr>
      </w:pPr>
      <w:r>
        <w:rPr>
          <w:lang w:eastAsia="fr-FR"/>
        </w:rPr>
        <w:t>Nu HO. première communion</w:t>
      </w:r>
      <w:r w:rsidR="00C75D51">
        <w:rPr>
          <w:lang w:eastAsia="fr-FR"/>
        </w:rPr>
        <w:t xml:space="preserve"> </w:t>
      </w:r>
    </w:p>
    <w:p w:rsidR="00C75D51" w:rsidRDefault="00892BA6" w:rsidP="00892BA6">
      <w:pPr>
        <w:rPr>
          <w:lang w:eastAsia="fr-FR"/>
        </w:rPr>
      </w:pPr>
      <w:r>
        <w:rPr>
          <w:lang w:eastAsia="fr-FR"/>
        </w:rPr>
        <w:t>Devenu depuis longtemps un des cantiques les plus populaires.</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w:t>
      </w:r>
      <w:r w:rsidR="00C75D51">
        <w:rPr>
          <w:lang w:eastAsia="fr-FR"/>
        </w:rPr>
        <w:t xml:space="preserve">» : </w:t>
      </w:r>
    </w:p>
    <w:p w:rsidR="00C75D51" w:rsidRDefault="00C75D51" w:rsidP="00892BA6">
      <w:pPr>
        <w:rPr>
          <w:lang w:eastAsia="fr-FR"/>
        </w:rPr>
      </w:pPr>
      <w:r>
        <w:rPr>
          <w:lang w:eastAsia="fr-FR"/>
        </w:rPr>
        <w:lastRenderedPageBreak/>
        <w:t xml:space="preserve"> » </w:t>
      </w:r>
    </w:p>
    <w:p w:rsidR="00C75D51" w:rsidRDefault="00892BA6" w:rsidP="00892BA6">
      <w:pPr>
        <w:rPr>
          <w:lang w:eastAsia="fr-FR"/>
        </w:rPr>
      </w:pPr>
      <w:r>
        <w:rPr>
          <w:lang w:eastAsia="fr-FR"/>
        </w:rPr>
        <w:t>I P 11</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O saint au - tel qu</w:t>
      </w:r>
      <w:r w:rsidR="00C75D51">
        <w:rPr>
          <w:lang w:eastAsia="fr-FR"/>
        </w:rPr>
        <w:t>’</w:t>
      </w:r>
      <w:r>
        <w:rPr>
          <w:lang w:eastAsia="fr-FR"/>
        </w:rPr>
        <w:t>en - vi - ronnent les an -SÊ—2— 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_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=P=t=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saint au - tel qu</w:t>
      </w:r>
      <w:r w:rsidR="00C75D51">
        <w:rPr>
          <w:lang w:eastAsia="fr-FR"/>
        </w:rPr>
        <w:t>’</w:t>
      </w:r>
      <w:r>
        <w:rPr>
          <w:lang w:eastAsia="fr-FR"/>
        </w:rPr>
        <w:t>en - vi - ronnent les an - gos,</w:t>
      </w:r>
      <w:r w:rsidR="00C75D51">
        <w:rPr>
          <w:lang w:eastAsia="fr-FR"/>
        </w:rPr>
        <w:t xml:space="preserve"> </w:t>
      </w:r>
    </w:p>
    <w:p w:rsidR="00C75D51" w:rsidRDefault="00892BA6" w:rsidP="00892BA6">
      <w:pPr>
        <w:rPr>
          <w:lang w:eastAsia="fr-FR"/>
        </w:rPr>
      </w:pPr>
      <w:r>
        <w:rPr>
          <w:lang w:eastAsia="fr-FR"/>
        </w:rPr>
        <w:t>—F--8-—— -q-F-F—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saint au - tel qu</w:t>
      </w:r>
      <w:r w:rsidR="00C75D51">
        <w:rPr>
          <w:lang w:eastAsia="fr-FR"/>
        </w:rPr>
        <w:t>’</w:t>
      </w:r>
      <w:r>
        <w:rPr>
          <w:lang w:eastAsia="fr-FR"/>
        </w:rPr>
        <w:t>on - vi - ronnent les an - ges,</w:t>
      </w:r>
      <w:r w:rsidR="00C75D51">
        <w:rPr>
          <w:lang w:eastAsia="fr-FR"/>
        </w:rPr>
        <w:t xml:space="preserve"> </w:t>
      </w:r>
    </w:p>
    <w:p w:rsidR="00C75D51" w:rsidRDefault="00892BA6" w:rsidP="00892BA6">
      <w:pPr>
        <w:rPr>
          <w:lang w:eastAsia="fr-FR"/>
        </w:rPr>
      </w:pPr>
      <w:r>
        <w:rPr>
          <w:lang w:eastAsia="fr-FR"/>
        </w:rPr>
        <w:t>mf ^ s j ••&lt; S</w:t>
      </w:r>
      <w:r w:rsidR="00C75D51">
        <w:rPr>
          <w:lang w:eastAsia="fr-FR"/>
        </w:rPr>
        <w:t>,</w:t>
      </w:r>
      <w:r>
        <w:rPr>
          <w:lang w:eastAsia="fr-FR"/>
        </w:rPr>
        <w:tab/>
        <w:t>p</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A-vec trans - port au - jour-d</w:t>
      </w:r>
      <w:r w:rsidR="00C75D51">
        <w:rPr>
          <w:lang w:eastAsia="fr-FR"/>
        </w:rPr>
        <w:t>’</w:t>
      </w:r>
      <w:r>
        <w:rPr>
          <w:lang w:eastAsia="fr-FR"/>
        </w:rPr>
        <w:t>hui je te vois</w:t>
      </w:r>
      <w:r w:rsidR="00C75D51">
        <w:rPr>
          <w:lang w:eastAsia="fr-FR"/>
        </w:rPr>
        <w:t xml:space="preserve"> ! </w:t>
      </w:r>
    </w:p>
    <w:p w:rsidR="00C75D51" w:rsidRDefault="00892BA6" w:rsidP="00892BA6">
      <w:pPr>
        <w:rPr>
          <w:lang w:eastAsia="fr-FR"/>
        </w:rPr>
      </w:pPr>
      <w:r>
        <w:rPr>
          <w:lang w:eastAsia="fr-FR"/>
        </w:rPr>
        <w:t>_ N</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I - ci, mon</w:t>
      </w:r>
      <w:r w:rsidR="00C75D51">
        <w:rPr>
          <w:lang w:eastAsia="fr-FR"/>
        </w:rPr>
        <w:t xml:space="preserve"> </w:t>
      </w:r>
    </w:p>
    <w:p w:rsidR="00C75D51" w:rsidRDefault="00892BA6" w:rsidP="00892BA6">
      <w:pPr>
        <w:rPr>
          <w:lang w:eastAsia="fr-FR"/>
        </w:rPr>
      </w:pPr>
      <w:r>
        <w:rPr>
          <w:lang w:eastAsia="fr-FR"/>
        </w:rPr>
        <w:t>mmmmmmmmm</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 </w:t>
      </w:r>
    </w:p>
    <w:p w:rsidR="00C75D51" w:rsidRDefault="00892BA6" w:rsidP="00892BA6">
      <w:pPr>
        <w:rPr>
          <w:lang w:eastAsia="fr-FR"/>
        </w:rPr>
      </w:pPr>
      <w:r>
        <w:rPr>
          <w:lang w:eastAsia="fr-FR"/>
        </w:rPr>
        <w:t>A-vec trans - port au - jour-d</w:t>
      </w:r>
      <w:r w:rsidR="00C75D51">
        <w:rPr>
          <w:lang w:eastAsia="fr-FR"/>
        </w:rPr>
        <w:t>’</w:t>
      </w:r>
      <w:r>
        <w:rPr>
          <w:lang w:eastAsia="fr-FR"/>
        </w:rPr>
        <w:t>hui je te vois</w:t>
      </w:r>
      <w:r w:rsidR="00C75D51">
        <w:rPr>
          <w:lang w:eastAsia="fr-FR"/>
        </w:rPr>
        <w:t> !</w:t>
      </w:r>
      <w:r>
        <w:rPr>
          <w:lang w:eastAsia="fr-FR"/>
        </w:rPr>
        <w:t xml:space="preserve"> mf</w:t>
      </w:r>
      <w:r w:rsidR="00C75D51">
        <w:rPr>
          <w:lang w:eastAsia="fr-FR"/>
        </w:rPr>
        <w:t xml:space="preserve"> </w:t>
      </w:r>
    </w:p>
    <w:p w:rsidR="00C75D51" w:rsidRDefault="00892BA6" w:rsidP="00892BA6">
      <w:pPr>
        <w:rPr>
          <w:lang w:eastAsia="fr-FR"/>
        </w:rPr>
      </w:pPr>
      <w:r>
        <w:rPr>
          <w:lang w:eastAsia="fr-FR"/>
        </w:rPr>
        <w:t>I - ci, mon</w:t>
      </w:r>
      <w:r w:rsidR="00C75D51">
        <w:rPr>
          <w:lang w:eastAsia="fr-FR"/>
        </w:rPr>
        <w:t xml:space="preserve"> </w:t>
      </w:r>
    </w:p>
    <w:p w:rsidR="00C75D51" w:rsidRDefault="00892BA6" w:rsidP="00892BA6">
      <w:pPr>
        <w:rPr>
          <w:lang w:eastAsia="fr-FR"/>
        </w:rPr>
      </w:pPr>
      <w:r>
        <w:rPr>
          <w:lang w:eastAsia="fr-FR"/>
        </w:rPr>
        <w:t>P-* *-=t-j</w:t>
      </w:r>
      <w:r w:rsidR="00C75D51">
        <w:rPr>
          <w:lang w:eastAsia="fr-FR"/>
        </w:rPr>
        <w:t> ;</w:t>
      </w:r>
      <w:r>
        <w:rPr>
          <w:lang w:eastAsia="fr-FR"/>
        </w:rPr>
        <w:t>=Zrti-</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A-vec trans - port au - jour -d</w:t>
      </w:r>
      <w:r w:rsidR="00C75D51">
        <w:rPr>
          <w:lang w:eastAsia="fr-FR"/>
        </w:rPr>
        <w:t>’</w:t>
      </w:r>
      <w:r>
        <w:rPr>
          <w:lang w:eastAsia="fr-FR"/>
        </w:rPr>
        <w:t>hui je te vois</w:t>
      </w:r>
      <w:r w:rsidR="00C75D51">
        <w:rPr>
          <w:lang w:eastAsia="fr-FR"/>
        </w:rPr>
        <w:t xml:space="preserve"> ! </w:t>
      </w:r>
    </w:p>
    <w:p w:rsidR="00C75D51" w:rsidRDefault="00892BA6" w:rsidP="00892BA6">
      <w:pPr>
        <w:rPr>
          <w:lang w:eastAsia="fr-FR"/>
        </w:rPr>
      </w:pPr>
      <w:r>
        <w:rPr>
          <w:lang w:eastAsia="fr-FR"/>
        </w:rPr>
        <w:t>mf |</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I - ci, mon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Dieu, l</w:t>
      </w:r>
      <w:r w:rsidR="00C75D51">
        <w:rPr>
          <w:lang w:eastAsia="fr-FR"/>
        </w:rPr>
        <w:t>’</w:t>
      </w:r>
      <w:r>
        <w:rPr>
          <w:lang w:eastAsia="fr-FR"/>
        </w:rPr>
        <w:t>ob - jet de mes lou - an-ges, M</w:t>
      </w:r>
      <w:r w:rsidR="00C75D51">
        <w:rPr>
          <w:lang w:eastAsia="fr-FR"/>
        </w:rPr>
        <w:t>’</w:t>
      </w:r>
      <w:r>
        <w:rPr>
          <w:lang w:eastAsia="fr-FR"/>
        </w:rPr>
        <w:t>of-fre son corps pour</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w:t>
      </w:r>
      <w:r w:rsidR="00C75D51">
        <w:rPr>
          <w:lang w:eastAsia="fr-FR"/>
        </w:rPr>
        <w:t>« » </w:t>
      </w:r>
    </w:p>
    <w:p w:rsidR="00C75D51" w:rsidRDefault="00C75D51" w:rsidP="00892BA6">
      <w:pPr>
        <w:rPr>
          <w:lang w:eastAsia="fr-FR"/>
        </w:rPr>
      </w:pPr>
    </w:p>
    <w:p w:rsidR="00C75D51" w:rsidRDefault="00892BA6" w:rsidP="00892BA6">
      <w:pPr>
        <w:rPr>
          <w:lang w:eastAsia="fr-FR"/>
        </w:rPr>
      </w:pPr>
      <w:r>
        <w:rPr>
          <w:lang w:eastAsia="fr-FR"/>
        </w:rPr>
        <w:t>t^E&amp;EEE</w:t>
      </w:r>
      <w:r w:rsidR="00C75D51">
        <w:rPr>
          <w:lang w:eastAsia="fr-FR"/>
        </w:rPr>
        <w:t xml:space="preserve"> </w:t>
      </w:r>
    </w:p>
    <w:p w:rsidR="00C75D51" w:rsidRDefault="00892BA6" w:rsidP="00892BA6">
      <w:pPr>
        <w:rPr>
          <w:lang w:eastAsia="fr-FR"/>
        </w:rPr>
      </w:pPr>
      <w:r>
        <w:rPr>
          <w:lang w:eastAsia="fr-FR"/>
        </w:rPr>
        <w:t>Dieu, l</w:t>
      </w:r>
      <w:r w:rsidR="00C75D51">
        <w:rPr>
          <w:lang w:eastAsia="fr-FR"/>
        </w:rPr>
        <w:t>’</w:t>
      </w:r>
      <w:r>
        <w:rPr>
          <w:lang w:eastAsia="fr-FR"/>
        </w:rPr>
        <w:t>ob - jet de mes lou - an-ges, M</w:t>
      </w:r>
      <w:r w:rsidR="00C75D51">
        <w:rPr>
          <w:lang w:eastAsia="fr-FR"/>
        </w:rPr>
        <w:t>’</w:t>
      </w:r>
      <w:r>
        <w:rPr>
          <w:lang w:eastAsia="fr-FR"/>
        </w:rPr>
        <w:t>of-fre son corps pour</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Dieu, l</w:t>
      </w:r>
      <w:r w:rsidR="00C75D51">
        <w:rPr>
          <w:lang w:eastAsia="fr-FR"/>
        </w:rPr>
        <w:t>’</w:t>
      </w:r>
      <w:r>
        <w:rPr>
          <w:lang w:eastAsia="fr-FR"/>
        </w:rPr>
        <w:t>ob - jet de mes lou - an-ges. M</w:t>
      </w:r>
      <w:r w:rsidR="00C75D51">
        <w:rPr>
          <w:lang w:eastAsia="fr-FR"/>
        </w:rPr>
        <w:t>’</w:t>
      </w:r>
      <w:r>
        <w:rPr>
          <w:lang w:eastAsia="fr-FR"/>
        </w:rPr>
        <w:t>of-fre son corps pour</w:t>
      </w:r>
      <w:r w:rsidR="00C75D51">
        <w:rPr>
          <w:lang w:eastAsia="fr-FR"/>
        </w:rPr>
        <w:t xml:space="preserve"> </w:t>
      </w:r>
    </w:p>
    <w:p w:rsidR="00C75D51" w:rsidRDefault="00892BA6" w:rsidP="00892BA6">
      <w:pPr>
        <w:rPr>
          <w:lang w:eastAsia="fr-FR"/>
        </w:rPr>
      </w:pPr>
      <w:r>
        <w:rPr>
          <w:lang w:eastAsia="fr-FR"/>
        </w:rPr>
        <w:t>^mméSm^iè^m</w:t>
      </w:r>
      <w:r w:rsidR="00C75D51">
        <w:rPr>
          <w:lang w:eastAsia="fr-FR"/>
        </w:rPr>
        <w:t xml:space="preserve"> </w:t>
      </w:r>
    </w:p>
    <w:p w:rsidR="00C75D51" w:rsidRPr="00CD3780" w:rsidRDefault="00892BA6" w:rsidP="00892BA6">
      <w:pPr>
        <w:rPr>
          <w:lang w:val="en-US" w:eastAsia="fr-FR"/>
        </w:rPr>
      </w:pPr>
      <w:r w:rsidRPr="00CD3780">
        <w:rPr>
          <w:lang w:val="en-US" w:eastAsia="fr-FR"/>
        </w:rPr>
        <w:t>2—rtrf=C-S</w:t>
      </w:r>
      <w:r w:rsidR="00C75D51" w:rsidRPr="00CD3780">
        <w:rPr>
          <w:lang w:val="en-US" w:eastAsia="fr-FR"/>
        </w:rPr>
        <w:t> :</w:t>
      </w:r>
      <w:r w:rsidRPr="00CD3780">
        <w:rPr>
          <w:lang w:val="en-US" w:eastAsia="fr-FR"/>
        </w:rPr>
        <w:t>—trPF—z^-p-F—--F-tT—C —</w:t>
      </w:r>
      <w:r w:rsidR="00C75D51" w:rsidRPr="00CD3780">
        <w:rPr>
          <w:lang w:val="en-US" w:eastAsia="fr-FR"/>
        </w:rPr>
        <w:t xml:space="preserve"> </w:t>
      </w:r>
    </w:p>
    <w:p w:rsidR="00C75D51" w:rsidRDefault="00892BA6" w:rsidP="00892BA6">
      <w:pPr>
        <w:rPr>
          <w:lang w:eastAsia="fr-FR"/>
        </w:rPr>
      </w:pPr>
      <w:r>
        <w:rPr>
          <w:lang w:eastAsia="fr-FR"/>
        </w:rPr>
        <w:t>I ^</w:t>
      </w:r>
      <w:r w:rsidR="00C75D51">
        <w:rPr>
          <w:lang w:eastAsia="fr-FR"/>
        </w:rPr>
        <w:t xml:space="preserve"> </w:t>
      </w:r>
    </w:p>
    <w:p w:rsidR="00C75D51" w:rsidRDefault="00892BA6" w:rsidP="00892BA6">
      <w:pPr>
        <w:rPr>
          <w:lang w:eastAsia="fr-FR"/>
        </w:rPr>
      </w:pPr>
      <w:r>
        <w:rPr>
          <w:lang w:eastAsia="fr-FR"/>
        </w:rPr>
        <w:t>Iapremière fois, M</w:t>
      </w:r>
      <w:r w:rsidR="00C75D51">
        <w:rPr>
          <w:lang w:eastAsia="fr-FR"/>
        </w:rPr>
        <w:t>’</w:t>
      </w:r>
      <w:r>
        <w:rPr>
          <w:lang w:eastAsia="fr-FR"/>
        </w:rPr>
        <w:t>of-fre soncorpspour la premiè-re fois.</w:t>
      </w:r>
      <w:r w:rsidR="00C75D51">
        <w:rPr>
          <w:lang w:eastAsia="fr-FR"/>
        </w:rPr>
        <w:t xml:space="preserve"> </w:t>
      </w:r>
    </w:p>
    <w:p w:rsidR="00C75D51" w:rsidRDefault="00892BA6" w:rsidP="00892BA6">
      <w:pPr>
        <w:rPr>
          <w:lang w:eastAsia="fr-FR"/>
        </w:rPr>
      </w:pPr>
      <w:r>
        <w:rPr>
          <w:lang w:eastAsia="fr-FR"/>
        </w:rPr>
        <w:t>f —</w:t>
      </w:r>
      <w:r>
        <w:rPr>
          <w:lang w:eastAsia="fr-FR"/>
        </w:rPr>
        <w:tab/>
        <w:t>~ rail.</w:t>
      </w:r>
      <w:r w:rsidR="00C75D51">
        <w:rPr>
          <w:lang w:eastAsia="fr-FR"/>
        </w:rPr>
        <w:t xml:space="preserve"> </w:t>
      </w:r>
    </w:p>
    <w:p w:rsidR="00C75D51" w:rsidRDefault="00892BA6" w:rsidP="00892BA6">
      <w:pPr>
        <w:rPr>
          <w:lang w:eastAsia="fr-FR"/>
        </w:rPr>
      </w:pPr>
      <w:r>
        <w:rPr>
          <w:lang w:eastAsia="fr-FR"/>
        </w:rPr>
        <w:lastRenderedPageBreak/>
        <w:t>Iapremière fois, M</w:t>
      </w:r>
      <w:r w:rsidR="00C75D51">
        <w:rPr>
          <w:lang w:eastAsia="fr-FR"/>
        </w:rPr>
        <w:t>’</w:t>
      </w:r>
      <w:r>
        <w:rPr>
          <w:lang w:eastAsia="fr-FR"/>
        </w:rPr>
        <w:t>of-fre son corps pour la premiè-re fois.</w:t>
      </w:r>
      <w:r w:rsidR="00C75D51">
        <w:rPr>
          <w:lang w:eastAsia="fr-FR"/>
        </w:rPr>
        <w:t xml:space="preserve"> </w:t>
      </w:r>
    </w:p>
    <w:p w:rsidR="00C75D51" w:rsidRDefault="00892BA6" w:rsidP="00892BA6">
      <w:pPr>
        <w:rPr>
          <w:lang w:eastAsia="fr-FR"/>
        </w:rPr>
      </w:pPr>
      <w:r>
        <w:rPr>
          <w:lang w:eastAsia="fr-FR"/>
        </w:rPr>
        <w:t>f —-—Z^I "</w:t>
      </w:r>
      <w:r w:rsidR="00C75D51">
        <w:rPr>
          <w:lang w:eastAsia="fr-FR"/>
        </w:rPr>
        <w:t> !</w:t>
      </w:r>
      <w:r>
        <w:rPr>
          <w:lang w:eastAsia="fr-FR"/>
        </w:rPr>
        <w:t xml:space="preserve"> rail.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Iapremière fois, M</w:t>
      </w:r>
      <w:r w:rsidR="00C75D51">
        <w:rPr>
          <w:lang w:eastAsia="fr-FR"/>
        </w:rPr>
        <w:t>’</w:t>
      </w:r>
      <w:r>
        <w:rPr>
          <w:lang w:eastAsia="fr-FR"/>
        </w:rPr>
        <w:t>of-fre soncorpspour la premiè-re fois.</w:t>
      </w:r>
      <w:r w:rsidR="00C75D51">
        <w:rPr>
          <w:lang w:eastAsia="fr-FR"/>
        </w:rPr>
        <w:t xml:space="preserve"> </w:t>
      </w:r>
    </w:p>
    <w:p w:rsidR="00C75D51" w:rsidRDefault="00892BA6" w:rsidP="00892BA6">
      <w:pPr>
        <w:rPr>
          <w:lang w:eastAsia="fr-FR"/>
        </w:rPr>
      </w:pPr>
      <w:r>
        <w:rPr>
          <w:lang w:eastAsia="fr-FR"/>
        </w:rPr>
        <w:t>0 mon Sauveur, mon trésor et ma vie, Epoux divin dont mon cœur a fait choix, Venez bientôt couronner mon envie, Venez à moi pour la première fois, {bis)</w:t>
      </w:r>
      <w:r w:rsidR="00C75D51">
        <w:rPr>
          <w:lang w:eastAsia="fr-FR"/>
        </w:rPr>
        <w:t xml:space="preserve"> </w:t>
      </w:r>
    </w:p>
    <w:p w:rsidR="00C75D51" w:rsidRDefault="00892BA6" w:rsidP="00892BA6">
      <w:pPr>
        <w:rPr>
          <w:lang w:eastAsia="fr-FR"/>
        </w:rPr>
      </w:pPr>
      <w:r>
        <w:rPr>
          <w:lang w:eastAsia="fr-FR"/>
        </w:rPr>
        <w:t>— â —</w:t>
      </w:r>
      <w:r w:rsidR="00C75D51">
        <w:rPr>
          <w:lang w:eastAsia="fr-FR"/>
        </w:rPr>
        <w:t xml:space="preserve"> </w:t>
      </w:r>
    </w:p>
    <w:p w:rsidR="00C75D51" w:rsidRDefault="00892BA6" w:rsidP="00892BA6">
      <w:pPr>
        <w:rPr>
          <w:lang w:eastAsia="fr-FR"/>
        </w:rPr>
      </w:pPr>
      <w:r>
        <w:rPr>
          <w:lang w:eastAsia="fr-FR"/>
        </w:rPr>
        <w:t>O saints transports</w:t>
      </w:r>
      <w:r w:rsidR="00C75D51">
        <w:rPr>
          <w:lang w:eastAsia="fr-FR"/>
        </w:rPr>
        <w:t> !</w:t>
      </w:r>
      <w:r>
        <w:rPr>
          <w:lang w:eastAsia="fr-FR"/>
        </w:rPr>
        <w:t xml:space="preserve"> ô divine allégresse</w:t>
      </w:r>
      <w:r w:rsidR="00C75D51">
        <w:rPr>
          <w:lang w:eastAsia="fr-FR"/>
        </w:rPr>
        <w:t> !</w:t>
      </w:r>
      <w:r>
        <w:rPr>
          <w:lang w:eastAsia="fr-FR"/>
        </w:rPr>
        <w:t xml:space="preserve"> Déjà mon cœur s</w:t>
      </w:r>
      <w:r w:rsidR="00C75D51">
        <w:rPr>
          <w:lang w:eastAsia="fr-FR"/>
        </w:rPr>
        <w:t>’</w:t>
      </w:r>
      <w:r>
        <w:rPr>
          <w:lang w:eastAsia="fr-FR"/>
        </w:rPr>
        <w:t>unit au Roi des rois</w:t>
      </w:r>
      <w:r w:rsidR="00C75D51">
        <w:rPr>
          <w:lang w:eastAsia="fr-FR"/>
        </w:rPr>
        <w:t> :</w:t>
      </w:r>
      <w:r>
        <w:rPr>
          <w:lang w:eastAsia="fr-FR"/>
        </w:rPr>
        <w:t xml:space="preserve"> 11 est à moi le Dieu de ma jeunesse,</w:t>
      </w:r>
      <w:r w:rsidR="00C75D51">
        <w:rPr>
          <w:lang w:eastAsia="fr-FR"/>
        </w:rPr>
        <w:t xml:space="preserve"> </w:t>
      </w:r>
    </w:p>
    <w:p w:rsidR="00C75D51" w:rsidRDefault="00892BA6" w:rsidP="00892BA6">
      <w:pPr>
        <w:rPr>
          <w:lang w:eastAsia="fr-FR"/>
        </w:rPr>
      </w:pPr>
      <w:r>
        <w:rPr>
          <w:lang w:eastAsia="fr-FR"/>
        </w:rPr>
        <w:t>Je suis à lui pour la première fois, (bis) _ 4 _</w:t>
      </w:r>
      <w:r w:rsidR="00C75D51">
        <w:rPr>
          <w:lang w:eastAsia="fr-FR"/>
        </w:rPr>
        <w:t xml:space="preserve"> </w:t>
      </w:r>
    </w:p>
    <w:p w:rsidR="00C75D51" w:rsidRDefault="00892BA6" w:rsidP="00892BA6">
      <w:pPr>
        <w:rPr>
          <w:lang w:eastAsia="fr-FR"/>
        </w:rPr>
      </w:pPr>
      <w:r>
        <w:rPr>
          <w:lang w:eastAsia="fr-FR"/>
        </w:rPr>
        <w:t>O Chérubins qui l</w:t>
      </w:r>
      <w:r w:rsidR="00C75D51">
        <w:rPr>
          <w:lang w:eastAsia="fr-FR"/>
        </w:rPr>
        <w:t>’</w:t>
      </w:r>
      <w:r>
        <w:rPr>
          <w:lang w:eastAsia="fr-FR"/>
        </w:rPr>
        <w:t>adorez sans cesse, Ainsi que vous je l</w:t>
      </w:r>
      <w:r w:rsidR="00C75D51">
        <w:rPr>
          <w:lang w:eastAsia="fr-FR"/>
        </w:rPr>
        <w:t>’</w:t>
      </w:r>
      <w:r>
        <w:rPr>
          <w:lang w:eastAsia="fr-FR"/>
        </w:rPr>
        <w:t>adore et je crois</w:t>
      </w:r>
      <w:r w:rsidR="00C75D51">
        <w:rPr>
          <w:lang w:eastAsia="fr-FR"/>
        </w:rPr>
        <w:t> ;</w:t>
      </w:r>
      <w:r>
        <w:rPr>
          <w:lang w:eastAsia="fr-FR"/>
        </w:rPr>
        <w:t xml:space="preserve"> Mais devant lui soutenez ma faiblesse Et me guidez pour la première fois, (bis)</w:t>
      </w:r>
      <w:r w:rsidR="00C75D51">
        <w:rPr>
          <w:lang w:eastAsia="fr-FR"/>
        </w:rPr>
        <w:t xml:space="preserve"> </w:t>
      </w:r>
    </w:p>
    <w:p w:rsidR="00C75D51" w:rsidRDefault="00892BA6" w:rsidP="00892BA6">
      <w:pPr>
        <w:rPr>
          <w:lang w:eastAsia="fr-FR"/>
        </w:rPr>
      </w:pPr>
      <w:r>
        <w:rPr>
          <w:lang w:eastAsia="fr-FR"/>
        </w:rPr>
        <w:t>O jour heureux, jour céleste et propice, A vous bénir je consacre ma voix</w:t>
      </w:r>
      <w:r w:rsidR="00C75D51">
        <w:rPr>
          <w:lang w:eastAsia="fr-FR"/>
        </w:rPr>
        <w:t> :</w:t>
      </w:r>
      <w:r>
        <w:rPr>
          <w:lang w:eastAsia="fr-FR"/>
        </w:rPr>
        <w:t xml:space="preserve"> Le Dieu vivant s</w:t>
      </w:r>
      <w:r w:rsidR="00C75D51">
        <w:rPr>
          <w:lang w:eastAsia="fr-FR"/>
        </w:rPr>
        <w:t>’</w:t>
      </w:r>
      <w:r>
        <w:rPr>
          <w:lang w:eastAsia="fr-FR"/>
        </w:rPr>
        <w:t>immole en sacrifice, Et me nourrit pour la première fois, (bis)</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Embrasez-moi, Dieu d</w:t>
      </w:r>
      <w:r w:rsidR="00C75D51">
        <w:rPr>
          <w:lang w:eastAsia="fr-FR"/>
        </w:rPr>
        <w:t>’</w:t>
      </w:r>
      <w:r>
        <w:rPr>
          <w:lang w:eastAsia="fr-FR"/>
        </w:rPr>
        <w:t>amour et de gloire, Du feu sacré de vos plus saintes lois</w:t>
      </w:r>
      <w:r w:rsidR="00C75D51">
        <w:rPr>
          <w:lang w:eastAsia="fr-FR"/>
        </w:rPr>
        <w:t> ;</w:t>
      </w:r>
      <w:r>
        <w:rPr>
          <w:lang w:eastAsia="fr-FR"/>
        </w:rPr>
        <w:t xml:space="preserve"> Et pour toujours gravez dans ma mémoire Ce que je fais pour la première fois, (bis)</w:t>
      </w:r>
      <w:r w:rsidR="00C75D51">
        <w:rPr>
          <w:lang w:eastAsia="fr-FR"/>
        </w:rPr>
        <w:t xml:space="preserve"> </w:t>
      </w:r>
    </w:p>
    <w:p w:rsidR="00C75D51" w:rsidRDefault="00892BA6" w:rsidP="00892BA6">
      <w:pPr>
        <w:rPr>
          <w:lang w:eastAsia="fr-FR"/>
        </w:rPr>
      </w:pPr>
      <w:r>
        <w:rPr>
          <w:lang w:eastAsia="fr-FR"/>
        </w:rPr>
        <w:t>202</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abbé de Sambuoy.</w:t>
      </w:r>
      <w:r w:rsidR="00C75D51">
        <w:rPr>
          <w:lang w:eastAsia="fr-FR"/>
        </w:rPr>
        <w:t xml:space="preserve"> </w:t>
      </w:r>
    </w:p>
    <w:p w:rsidR="00C75D51" w:rsidRDefault="00892BA6" w:rsidP="00892BA6">
      <w:pPr>
        <w:rPr>
          <w:lang w:eastAsia="fr-FR"/>
        </w:rPr>
      </w:pPr>
      <w:r>
        <w:rPr>
          <w:lang w:eastAsia="fr-FR"/>
        </w:rPr>
        <w:t>Amiante.</w:t>
      </w:r>
      <w:r w:rsidR="00C75D51">
        <w:rPr>
          <w:lang w:eastAsia="fr-FR"/>
        </w:rPr>
        <w:t xml:space="preserve"> </w:t>
      </w:r>
    </w:p>
    <w:p w:rsidR="00C75D51" w:rsidRDefault="00892BA6" w:rsidP="00892BA6">
      <w:pPr>
        <w:rPr>
          <w:lang w:eastAsia="fr-FR"/>
        </w:rPr>
      </w:pPr>
      <w:r>
        <w:rPr>
          <w:lang w:eastAsia="fr-FR"/>
        </w:rPr>
        <w:t>N" 111.</w:t>
      </w:r>
      <w:r w:rsidR="00C75D51">
        <w:rPr>
          <w:lang w:eastAsia="fr-FR"/>
        </w:rPr>
        <w:t xml:space="preserve"> </w:t>
      </w:r>
    </w:p>
    <w:p w:rsidR="00C75D51" w:rsidRDefault="00892BA6" w:rsidP="00892BA6">
      <w:pPr>
        <w:rPr>
          <w:lang w:eastAsia="fr-FR"/>
        </w:rPr>
      </w:pPr>
      <w:r>
        <w:rPr>
          <w:lang w:eastAsia="fr-FR"/>
        </w:rPr>
        <w:t>COMMUNION</w:t>
      </w:r>
      <w:r w:rsidR="00C75D51">
        <w:rPr>
          <w:lang w:eastAsia="fr-FR"/>
        </w:rPr>
        <w:t xml:space="preserve"> </w:t>
      </w:r>
    </w:p>
    <w:p w:rsidR="00C75D51" w:rsidRPr="00CD3780" w:rsidRDefault="00892BA6" w:rsidP="00892BA6">
      <w:pPr>
        <w:rPr>
          <w:lang w:val="en-US" w:eastAsia="fr-FR"/>
        </w:rPr>
      </w:pPr>
      <w:r w:rsidRPr="00CD3780">
        <w:rPr>
          <w:lang w:val="en-US" w:eastAsia="fr-FR"/>
        </w:rPr>
        <w:t>Z- *-0—0—j-,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—F—f—F——</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—I--SI—0</w:t>
      </w:r>
      <w:r w:rsidR="00C75D51" w:rsidRPr="00CD3780">
        <w:rPr>
          <w:lang w:val="en-US" w:eastAsia="fr-FR"/>
        </w:rPr>
        <w:t xml:space="preserve"> </w:t>
      </w:r>
    </w:p>
    <w:p w:rsidR="00C75D51" w:rsidRDefault="00892BA6" w:rsidP="00892BA6">
      <w:pPr>
        <w:rPr>
          <w:lang w:eastAsia="fr-FR"/>
        </w:rPr>
      </w:pPr>
      <w:r>
        <w:rPr>
          <w:lang w:eastAsia="fr-FR"/>
        </w:rPr>
        <w:t>• J-0--•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w:t>
      </w:r>
      <w:r w:rsidR="00C75D51">
        <w:rPr>
          <w:lang w:eastAsia="fr-FR"/>
        </w:rPr>
        <w:t>’</w:t>
      </w:r>
      <w:r>
        <w:rPr>
          <w:lang w:eastAsia="fr-FR"/>
        </w:rPr>
        <w:t>encens di - vin embau - me cet a -</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si-lel Quel doux con-</w:t>
      </w:r>
      <w:r w:rsidR="00C75D51">
        <w:rPr>
          <w:lang w:eastAsia="fr-FR"/>
        </w:rPr>
        <w:t xml:space="preserve"> </w:t>
      </w:r>
    </w:p>
    <w:p w:rsidR="00C75D51" w:rsidRDefault="00C75D51" w:rsidP="00892BA6">
      <w:pPr>
        <w:rPr>
          <w:lang w:eastAsia="fr-FR"/>
        </w:rPr>
      </w:pPr>
      <w:r>
        <w:rPr>
          <w:lang w:eastAsia="fr-FR"/>
        </w:rPr>
        <w:t> ;</w:t>
      </w:r>
      <w:r w:rsidR="00892BA6">
        <w:rPr>
          <w:lang w:eastAsia="fr-FR"/>
        </w:rPr>
        <w:t>--a-1]--—0—0—f-0—0—0-</w:t>
      </w:r>
      <w:r>
        <w:rPr>
          <w:lang w:eastAsia="fr-FR"/>
        </w:rPr>
        <w:t xml:space="preserve"> </w:t>
      </w:r>
    </w:p>
    <w:p w:rsidR="00C75D51" w:rsidRDefault="00C75D51" w:rsidP="00892BA6">
      <w:pPr>
        <w:rPr>
          <w:lang w:eastAsia="fr-FR"/>
        </w:rPr>
      </w:pPr>
      <w:r>
        <w:rPr>
          <w:lang w:eastAsia="fr-FR"/>
        </w:rPr>
        <w:t> :</w:t>
      </w:r>
      <w:r w:rsidR="00892BA6">
        <w:rPr>
          <w:lang w:eastAsia="fr-FR"/>
        </w:rPr>
        <w:t>=BEtEE=Ê=</w:t>
      </w:r>
      <w:r>
        <w:rPr>
          <w:lang w:eastAsia="fr-FR"/>
        </w:rPr>
        <w:t> :</w:t>
      </w:r>
      <w:r w:rsidR="00892BA6">
        <w:rPr>
          <w:lang w:eastAsia="fr-FR"/>
        </w:rPr>
        <w:t xml:space="preserve"> îEEÊEÊz</w:t>
      </w:r>
      <w:r>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encens di - vin embau - me cet a</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si- le</w:t>
      </w:r>
      <w:r w:rsidR="00C75D51">
        <w:rPr>
          <w:lang w:eastAsia="fr-FR"/>
        </w:rPr>
        <w:t> !</w:t>
      </w:r>
      <w:r>
        <w:rPr>
          <w:lang w:eastAsia="fr-FR"/>
        </w:rPr>
        <w:t xml:space="preserve"> Quel doux con-</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encens di - vin embau - me cet a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si-let Quel doux con-</w:t>
      </w:r>
      <w:r w:rsidR="00C75D51">
        <w:rPr>
          <w:lang w:eastAsia="fr-FR"/>
        </w:rPr>
        <w:t xml:space="preserve"> </w:t>
      </w:r>
    </w:p>
    <w:p w:rsidR="00C75D51" w:rsidRDefault="00892BA6" w:rsidP="00892BA6">
      <w:pPr>
        <w:rPr>
          <w:lang w:eastAsia="fr-FR"/>
        </w:rPr>
      </w:pPr>
      <w:r>
        <w:rPr>
          <w:lang w:eastAsia="fr-FR"/>
        </w:rPr>
        <w:t>H J—i—</w:t>
      </w:r>
      <w:r w:rsidR="00C75D51">
        <w:rPr>
          <w:lang w:eastAsia="fr-FR"/>
        </w:rPr>
        <w:t> !</w:t>
      </w:r>
      <w:r>
        <w:rPr>
          <w:lang w:eastAsia="fr-FR"/>
        </w:rPr>
        <w:t>—</w:t>
      </w:r>
      <w:r w:rsidR="00C75D51">
        <w:rPr>
          <w:lang w:eastAsia="fr-FR"/>
        </w:rPr>
        <w:t> !</w:t>
      </w:r>
      <w:r>
        <w:rPr>
          <w:lang w:eastAsia="fr-FR"/>
        </w:rPr>
        <w:t>—l—i</w:t>
      </w:r>
      <w:r w:rsidR="00C75D51">
        <w:rPr>
          <w:lang w:eastAsia="fr-FR"/>
        </w:rPr>
        <w:t xml:space="preserve"> </w:t>
      </w:r>
    </w:p>
    <w:p w:rsidR="00C75D51" w:rsidRDefault="00892BA6" w:rsidP="00892BA6">
      <w:pPr>
        <w:rPr>
          <w:lang w:eastAsia="fr-FR"/>
        </w:rPr>
      </w:pPr>
      <w:r>
        <w:rPr>
          <w:lang w:eastAsia="fr-FR"/>
        </w:rPr>
        <w:t>certl Quel chant mé-lo-di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c=P=t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eux</w:t>
      </w:r>
      <w:r w:rsidR="00C75D51">
        <w:rPr>
          <w:lang w:eastAsia="fr-FR"/>
        </w:rPr>
        <w:t> !</w:t>
      </w:r>
      <w:r>
        <w:rPr>
          <w:lang w:eastAsia="fr-FR"/>
        </w:rPr>
        <w:t xml:space="preserve"> Mon cœurse tait et monâme est tran-f j</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fct=|=t=d</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certl Quel chant mé-lo-di - eux</w:t>
      </w:r>
      <w:r w:rsidR="00C75D51">
        <w:rPr>
          <w:lang w:eastAsia="fr-FR"/>
        </w:rPr>
        <w:t> !</w:t>
      </w:r>
      <w:r>
        <w:rPr>
          <w:lang w:eastAsia="fr-FR"/>
        </w:rPr>
        <w:t xml:space="preserve"> Mon cœurse tait et mon âme est tran-</w:t>
      </w:r>
      <w:r w:rsidR="00C75D51">
        <w:rPr>
          <w:lang w:eastAsia="fr-FR"/>
        </w:rPr>
        <w:t xml:space="preserve"> </w:t>
      </w:r>
    </w:p>
    <w:p w:rsidR="00C75D51" w:rsidRDefault="00892BA6" w:rsidP="00892BA6">
      <w:pPr>
        <w:rPr>
          <w:lang w:eastAsia="fr-FR"/>
        </w:rPr>
      </w:pPr>
      <w:r>
        <w:rPr>
          <w:lang w:eastAsia="fr-FR"/>
        </w:rPr>
        <w:t>f _____ ^</w:t>
      </w:r>
      <w:r w:rsidR="00C75D51">
        <w:rPr>
          <w:lang w:eastAsia="fr-FR"/>
        </w:rPr>
        <w:t xml:space="preserve"> </w:t>
      </w:r>
    </w:p>
    <w:p w:rsidR="00C75D51" w:rsidRDefault="00892BA6" w:rsidP="00892BA6">
      <w:pPr>
        <w:rPr>
          <w:lang w:eastAsia="fr-FR"/>
        </w:rPr>
      </w:pPr>
      <w:r>
        <w:rPr>
          <w:lang w:eastAsia="fr-FR"/>
        </w:rPr>
        <w:t>_q—</w:t>
      </w:r>
      <w:r w:rsidR="00C75D51">
        <w:rPr>
          <w:lang w:eastAsia="fr-FR"/>
        </w:rPr>
        <w:t>» </w:t>
      </w:r>
      <w:r>
        <w:rPr>
          <w:lang w:eastAsia="fr-FR"/>
        </w:rPr>
        <w:t>—f—t—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cert</w:t>
      </w:r>
      <w:r w:rsidR="00C75D51">
        <w:rPr>
          <w:lang w:eastAsia="fr-FR"/>
        </w:rPr>
        <w:t> !</w:t>
      </w:r>
      <w:r>
        <w:rPr>
          <w:lang w:eastAsia="fr-FR"/>
        </w:rPr>
        <w:t xml:space="preserve"> Quel chant mé-lo-di - eux 1 Mon cœurse tait et mon âme est tran-iii I i i rail.</w:t>
      </w:r>
      <w:r>
        <w:rPr>
          <w:lang w:eastAsia="fr-FR"/>
        </w:rPr>
        <w:tab/>
        <w:t>1° temvo.</w:t>
      </w:r>
      <w:r w:rsidR="00C75D51">
        <w:rPr>
          <w:lang w:eastAsia="fr-FR"/>
        </w:rPr>
        <w:t xml:space="preserve">, </w:t>
      </w:r>
    </w:p>
    <w:p w:rsidR="00C75D51" w:rsidRDefault="00892BA6" w:rsidP="00892BA6">
      <w:pPr>
        <w:rPr>
          <w:lang w:eastAsia="fr-FR"/>
        </w:rPr>
      </w:pPr>
      <w:r>
        <w:rPr>
          <w:lang w:eastAsia="fr-FR"/>
        </w:rPr>
        <w:lastRenderedPageBreak/>
        <w:t>I l</w:t>
      </w:r>
      <w:r w:rsidR="00C75D51">
        <w:rPr>
          <w:lang w:eastAsia="fr-FR"/>
        </w:rPr>
        <w:t xml:space="preserve"> </w:t>
      </w:r>
    </w:p>
    <w:p w:rsidR="00C75D51" w:rsidRDefault="00892BA6" w:rsidP="00892BA6">
      <w:pPr>
        <w:rPr>
          <w:lang w:eastAsia="fr-FR"/>
        </w:rPr>
      </w:pPr>
      <w:r>
        <w:rPr>
          <w:lang w:eastAsia="fr-FR"/>
        </w:rPr>
        <w:t>l i</w:t>
      </w:r>
      <w:r w:rsidR="00C75D51">
        <w:rPr>
          <w:lang w:eastAsia="fr-FR"/>
        </w:rPr>
        <w:t xml:space="preserve"> </w:t>
      </w:r>
    </w:p>
    <w:p w:rsidR="00C75D51" w:rsidRDefault="00892BA6" w:rsidP="00892BA6">
      <w:pPr>
        <w:rPr>
          <w:lang w:eastAsia="fr-FR"/>
        </w:rPr>
      </w:pPr>
      <w:r>
        <w:rPr>
          <w:lang w:eastAsia="fr-FR"/>
        </w:rPr>
        <w:t>l l l</w:t>
      </w:r>
      <w:r w:rsidR="00C75D51">
        <w:rPr>
          <w:lang w:eastAsia="fr-FR"/>
        </w:rPr>
        <w:t xml:space="preserve"> </w:t>
      </w:r>
    </w:p>
    <w:p w:rsidR="00C75D51" w:rsidRDefault="00892BA6" w:rsidP="00892BA6">
      <w:pPr>
        <w:rPr>
          <w:lang w:eastAsia="fr-FR"/>
        </w:rPr>
      </w:pPr>
      <w:r>
        <w:rPr>
          <w:lang w:eastAsia="fr-FR"/>
        </w:rPr>
        <w:t>quil-le</w:t>
      </w:r>
      <w:r w:rsidR="00C75D51">
        <w:rPr>
          <w:lang w:eastAsia="fr-FR"/>
        </w:rPr>
        <w:t> :</w:t>
      </w:r>
      <w:r>
        <w:rPr>
          <w:lang w:eastAsia="fr-FR"/>
        </w:rPr>
        <w:t xml:space="preserve"> La paix du Gielha-bi - te dans ces lieux. Mon cœur se</w:t>
      </w:r>
      <w:r w:rsidR="00C75D51">
        <w:rPr>
          <w:lang w:eastAsia="fr-FR"/>
        </w:rPr>
        <w:t xml:space="preserve"> </w:t>
      </w:r>
    </w:p>
    <w:p w:rsidR="00C75D51" w:rsidRDefault="00892BA6" w:rsidP="00892BA6">
      <w:pPr>
        <w:rPr>
          <w:lang w:eastAsia="fr-FR"/>
        </w:rPr>
      </w:pPr>
      <w:r>
        <w:rPr>
          <w:lang w:eastAsia="fr-FR"/>
        </w:rPr>
        <w:t>rail. SZ-</w:t>
      </w:r>
      <w:r>
        <w:rPr>
          <w:lang w:eastAsia="fr-FR"/>
        </w:rPr>
        <w:tab/>
        <w:t>1° tempo.</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quil-le</w:t>
      </w:r>
      <w:r w:rsidR="00C75D51">
        <w:rPr>
          <w:lang w:eastAsia="fr-FR"/>
        </w:rPr>
        <w:t> :</w:t>
      </w:r>
      <w:r>
        <w:rPr>
          <w:lang w:eastAsia="fr-FR"/>
        </w:rPr>
        <w:t xml:space="preserve"> La paix du Ciel ha-bi - te dans ces lieux. Mon cœur se —-</w:t>
      </w:r>
      <w:r>
        <w:rPr>
          <w:lang w:eastAsia="fr-FR"/>
        </w:rPr>
        <w:tab/>
        <w:t>rail.</w:t>
      </w:r>
      <w:r>
        <w:rPr>
          <w:lang w:eastAsia="fr-FR"/>
        </w:rPr>
        <w:tab/>
        <w:t>mji l" tempo.</w:t>
      </w:r>
      <w:r w:rsidR="00C75D51">
        <w:rPr>
          <w:lang w:eastAsia="fr-FR"/>
        </w:rPr>
        <w:t xml:space="preserve"> </w:t>
      </w:r>
    </w:p>
    <w:p w:rsidR="00C75D51" w:rsidRPr="00CD3780" w:rsidRDefault="00892BA6" w:rsidP="00892BA6">
      <w:pPr>
        <w:rPr>
          <w:lang w:val="en-US" w:eastAsia="fr-FR"/>
        </w:rPr>
      </w:pPr>
      <w:r>
        <w:rPr>
          <w:lang w:eastAsia="fr-FR"/>
        </w:rPr>
        <w:t>quil-le</w:t>
      </w:r>
      <w:r w:rsidR="00C75D51">
        <w:rPr>
          <w:lang w:eastAsia="fr-FR"/>
        </w:rPr>
        <w:t> :</w:t>
      </w:r>
      <w:r>
        <w:rPr>
          <w:lang w:eastAsia="fr-FR"/>
        </w:rPr>
        <w:t xml:space="preserve"> La paix du Gielha-bi - te dans ces lieux. </w:t>
      </w:r>
      <w:r w:rsidRPr="00CD3780">
        <w:rPr>
          <w:lang w:val="en-US" w:eastAsia="fr-FR"/>
        </w:rPr>
        <w:t>Mon cœur se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mi r i i M i i r i 11 r r i i</w:t>
      </w:r>
      <w:r w:rsidR="00C75D51" w:rsidRPr="00CD3780">
        <w:rPr>
          <w:lang w:val="en-US" w:eastAsia="fr-FR"/>
        </w:rPr>
        <w:t xml:space="preserve"> </w:t>
      </w:r>
    </w:p>
    <w:p w:rsidR="00C75D51" w:rsidRDefault="00892BA6" w:rsidP="00892BA6">
      <w:pPr>
        <w:rPr>
          <w:lang w:eastAsia="fr-FR"/>
        </w:rPr>
      </w:pPr>
      <w:r>
        <w:rPr>
          <w:lang w:eastAsia="fr-FR"/>
        </w:rPr>
        <w:t>tait et monâmeesttrai</w:t>
      </w:r>
      <w:r w:rsidR="00C75D51">
        <w:rPr>
          <w:lang w:eastAsia="fr-FR"/>
        </w:rPr>
        <w:t xml:space="preserve"> </w:t>
      </w:r>
    </w:p>
    <w:p w:rsidR="00C75D51" w:rsidRDefault="00892BA6" w:rsidP="00892BA6">
      <w:pPr>
        <w:rPr>
          <w:lang w:eastAsia="fr-FR"/>
        </w:rPr>
      </w:pPr>
      <w:r>
        <w:rPr>
          <w:lang w:eastAsia="fr-FR"/>
        </w:rPr>
        <w:t>$Mmwm</w:t>
      </w:r>
      <w:r w:rsidR="00C75D51">
        <w:rPr>
          <w:lang w:eastAsia="fr-FR"/>
        </w:rPr>
        <w:t xml:space="preserve"> </w:t>
      </w:r>
    </w:p>
    <w:p w:rsidR="00C75D51" w:rsidRDefault="00892BA6" w:rsidP="00892BA6">
      <w:pPr>
        <w:rPr>
          <w:lang w:eastAsia="fr-FR"/>
        </w:rPr>
      </w:pPr>
      <w:r>
        <w:rPr>
          <w:lang w:eastAsia="fr-FR"/>
        </w:rPr>
        <w:t>tait et mon âme est tranquil-le</w:t>
      </w:r>
      <w:r w:rsidR="00C75D51">
        <w:rPr>
          <w:lang w:eastAsia="fr-FR"/>
        </w:rPr>
        <w:t> ;</w:t>
      </w:r>
      <w:r>
        <w:rPr>
          <w:lang w:eastAsia="fr-FR"/>
        </w:rPr>
        <w:t xml:space="preserve"> La paix du Ciel habi - te dans ces lieux.</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fct=t=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tait et mon âme est tranquil-le</w:t>
      </w:r>
      <w:r w:rsidR="00C75D51">
        <w:rPr>
          <w:lang w:eastAsia="fr-FR"/>
        </w:rPr>
        <w:t> :</w:t>
      </w:r>
      <w:r>
        <w:rPr>
          <w:lang w:eastAsia="fr-FR"/>
        </w:rPr>
        <w:t xml:space="preserve"> La paix du Ciel habi - te dans ces lieux, tait et mon âme est tranquil-le</w:t>
      </w:r>
      <w:r w:rsidR="00C75D51">
        <w:rPr>
          <w:lang w:eastAsia="fr-FR"/>
        </w:rPr>
        <w:t> :</w:t>
      </w:r>
      <w:r>
        <w:rPr>
          <w:lang w:eastAsia="fr-FR"/>
        </w:rPr>
        <w:t xml:space="preserve"> La paix du Ciel habi - te dans ces lieux.</w:t>
      </w:r>
      <w:r w:rsidR="00C75D51">
        <w:rPr>
          <w:lang w:eastAsia="fr-FR"/>
        </w:rPr>
        <w:t xml:space="preserve"> </w:t>
      </w:r>
    </w:p>
    <w:p w:rsidR="00C75D51" w:rsidRDefault="00892BA6" w:rsidP="00892BA6">
      <w:pPr>
        <w:rPr>
          <w:lang w:eastAsia="fr-FR"/>
        </w:rPr>
      </w:pPr>
      <w:r>
        <w:rPr>
          <w:lang w:eastAsia="fr-FR"/>
        </w:rPr>
        <w:t>203</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un sommeil pur, versé sur ma paupière, Le calme heureux s</w:t>
      </w:r>
      <w:r w:rsidR="00C75D51">
        <w:rPr>
          <w:lang w:eastAsia="fr-FR"/>
        </w:rPr>
        <w:t>’</w:t>
      </w:r>
      <w:r>
        <w:rPr>
          <w:lang w:eastAsia="fr-FR"/>
        </w:rPr>
        <w:t>empare de mes sens</w:t>
      </w:r>
      <w:r w:rsidR="00C75D51">
        <w:rPr>
          <w:lang w:eastAsia="fr-FR"/>
        </w:rPr>
        <w:t> ;</w:t>
      </w:r>
      <w:r>
        <w:rPr>
          <w:lang w:eastAsia="fr-FR"/>
        </w:rPr>
        <w:t xml:space="preserve"> D</w:t>
      </w:r>
      <w:r w:rsidR="00C75D51">
        <w:rPr>
          <w:lang w:eastAsia="fr-FR"/>
        </w:rPr>
        <w:t>’</w:t>
      </w:r>
      <w:r>
        <w:rPr>
          <w:lang w:eastAsia="fr-FR"/>
        </w:rPr>
        <w:t>un jour plus beau j</w:t>
      </w:r>
      <w:r w:rsidR="00C75D51">
        <w:rPr>
          <w:lang w:eastAsia="fr-FR"/>
        </w:rPr>
        <w:t>’</w:t>
      </w:r>
      <w:r>
        <w:rPr>
          <w:lang w:eastAsia="fr-FR"/>
        </w:rPr>
        <w:t>entrevois la lumière</w:t>
      </w:r>
      <w:r w:rsidR="00C75D51">
        <w:rPr>
          <w:lang w:eastAsia="fr-FR"/>
        </w:rPr>
        <w:t> ;</w:t>
      </w:r>
      <w:r>
        <w:rPr>
          <w:lang w:eastAsia="fr-FR"/>
        </w:rPr>
        <w:t xml:space="preserve"> U-s Non, je ne puis dire ce que je sens.</w:t>
      </w:r>
      <w:r>
        <w:rPr>
          <w:lang w:eastAsia="fr-FR"/>
        </w:rPr>
        <w:tab/>
        <w:t>i</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Pour embellir le temple de mon âme, Le Très-haut daigne y fixer son séjour. Je le possède, il m</w:t>
      </w:r>
      <w:r w:rsidR="00C75D51">
        <w:rPr>
          <w:lang w:eastAsia="fr-FR"/>
        </w:rPr>
        <w:t>’</w:t>
      </w:r>
      <w:r>
        <w:rPr>
          <w:lang w:eastAsia="fr-FR"/>
        </w:rPr>
        <w:t>inspire, il m</w:t>
      </w:r>
      <w:r w:rsidR="00C75D51">
        <w:rPr>
          <w:lang w:eastAsia="fr-FR"/>
        </w:rPr>
        <w:t>’</w:t>
      </w:r>
      <w:r>
        <w:rPr>
          <w:lang w:eastAsia="fr-FR"/>
        </w:rPr>
        <w:t>enllamme</w:t>
      </w:r>
      <w:r w:rsidR="00C75D51">
        <w:rPr>
          <w:lang w:eastAsia="fr-FR"/>
        </w:rPr>
        <w:t> :</w:t>
      </w:r>
      <w:r>
        <w:rPr>
          <w:lang w:eastAsia="fr-FR"/>
        </w:rPr>
        <w:t xml:space="preserve"> \ ^ Je l</w:t>
      </w:r>
      <w:r w:rsidR="00C75D51">
        <w:rPr>
          <w:lang w:eastAsia="fr-FR"/>
        </w:rPr>
        <w:t>’</w:t>
      </w:r>
      <w:r>
        <w:rPr>
          <w:lang w:eastAsia="fr-FR"/>
        </w:rPr>
        <w:t>ai trouvé, je l</w:t>
      </w:r>
      <w:r w:rsidR="00C75D51">
        <w:rPr>
          <w:lang w:eastAsia="fr-FR"/>
        </w:rPr>
        <w:t>’</w:t>
      </w:r>
      <w:r>
        <w:rPr>
          <w:lang w:eastAsia="fr-FR"/>
        </w:rPr>
        <w:t>aime sans retour. *</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Je vous adore au-dedans de moi-même</w:t>
      </w:r>
      <w:r w:rsidR="00C75D51">
        <w:rPr>
          <w:lang w:eastAsia="fr-FR"/>
        </w:rPr>
        <w:t> ;</w:t>
      </w:r>
      <w:r>
        <w:rPr>
          <w:lang w:eastAsia="fr-FR"/>
        </w:rPr>
        <w:t xml:space="preserve"> Je vous contemple à l</w:t>
      </w:r>
      <w:r w:rsidR="00C75D51">
        <w:rPr>
          <w:lang w:eastAsia="fr-FR"/>
        </w:rPr>
        <w:t>’</w:t>
      </w:r>
      <w:r>
        <w:rPr>
          <w:lang w:eastAsia="fr-FR"/>
        </w:rPr>
        <w:t>ombre de la foi. O Dieu</w:t>
      </w:r>
      <w:r w:rsidR="00C75D51">
        <w:rPr>
          <w:lang w:eastAsia="fr-FR"/>
        </w:rPr>
        <w:t> !</w:t>
      </w:r>
      <w:r>
        <w:rPr>
          <w:lang w:eastAsia="fr-FR"/>
        </w:rPr>
        <w:t xml:space="preserve"> mon tout, ô Majesté suprême</w:t>
      </w:r>
      <w:r w:rsidR="00C75D51">
        <w:rPr>
          <w:lang w:eastAsia="fr-FR"/>
        </w:rPr>
        <w:t> !</w:t>
      </w:r>
      <w:r>
        <w:rPr>
          <w:lang w:eastAsia="fr-FR"/>
        </w:rPr>
        <w:t xml:space="preserve"> i - • Je ne vis plus, mais Jésus vit en moi. </w:t>
      </w:r>
      <w:r w:rsidR="00C75D51">
        <w:rPr>
          <w:lang w:eastAsia="fr-FR"/>
        </w:rPr>
        <w:t>(</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O saints transports</w:t>
      </w:r>
      <w:r w:rsidR="00C75D51">
        <w:rPr>
          <w:lang w:eastAsia="fr-FR"/>
        </w:rPr>
        <w:t> !</w:t>
      </w:r>
      <w:r>
        <w:rPr>
          <w:lang w:eastAsia="fr-FR"/>
        </w:rPr>
        <w:t xml:space="preserve"> vive et douce allégresse</w:t>
      </w:r>
      <w:r w:rsidR="00C75D51">
        <w:rPr>
          <w:lang w:eastAsia="fr-FR"/>
        </w:rPr>
        <w:t> !</w:t>
      </w:r>
      <w:r>
        <w:rPr>
          <w:lang w:eastAsia="fr-FR"/>
        </w:rPr>
        <w:t xml:space="preserve"> Chastes ardeurs, divins embrassements</w:t>
      </w:r>
      <w:r w:rsidR="00C75D51">
        <w:rPr>
          <w:lang w:eastAsia="fr-FR"/>
        </w:rPr>
        <w:t> !</w:t>
      </w:r>
      <w:r>
        <w:rPr>
          <w:lang w:eastAsia="fr-FR"/>
        </w:rPr>
        <w:t xml:space="preserve"> O plaisirs purs</w:t>
      </w:r>
      <w:r w:rsidR="00C75D51">
        <w:rPr>
          <w:lang w:eastAsia="fr-FR"/>
        </w:rPr>
        <w:t> !</w:t>
      </w:r>
      <w:r>
        <w:rPr>
          <w:lang w:eastAsia="fr-FR"/>
        </w:rPr>
        <w:t xml:space="preserve"> délicieuse ivresse</w:t>
      </w:r>
      <w:r w:rsidR="00C75D51">
        <w:rPr>
          <w:lang w:eastAsia="fr-FR"/>
        </w:rPr>
        <w:t> !</w:t>
      </w:r>
      <w:r>
        <w:rPr>
          <w:lang w:eastAsia="fr-FR"/>
        </w:rPr>
        <w:t xml:space="preserve"> | &lt; • Mon cœur se perd dans vos ravissements, j</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Que vous rendrai-je, ô Sauveur plein de charmes, Pour tous les dons que j</w:t>
      </w:r>
      <w:r w:rsidR="00C75D51">
        <w:rPr>
          <w:lang w:eastAsia="fr-FR"/>
        </w:rPr>
        <w:t>’</w:t>
      </w:r>
      <w:r>
        <w:rPr>
          <w:lang w:eastAsia="fr-FR"/>
        </w:rPr>
        <w:t>ai reçus de vous</w:t>
      </w:r>
      <w:r w:rsidR="00C75D51">
        <w:rPr>
          <w:lang w:eastAsia="fr-FR"/>
        </w:rPr>
        <w:t> ?</w:t>
      </w:r>
      <w:r>
        <w:rPr>
          <w:lang w:eastAsia="fr-FR"/>
        </w:rPr>
        <w:t xml:space="preserve"> Prenez ce cœur et recueillez mes larmes,</w:t>
      </w:r>
      <w:r w:rsidR="00C75D51">
        <w:rPr>
          <w:lang w:eastAsia="fr-FR"/>
        </w:rPr>
        <w:t>)</w:t>
      </w:r>
      <w:r>
        <w:rPr>
          <w:lang w:eastAsia="fr-FR"/>
        </w:rPr>
        <w:t xml:space="preserve"> ^ • Double tribut dont vous êtes jaloux. *</w:t>
      </w:r>
      <w:r w:rsidR="00C75D51">
        <w:rPr>
          <w:lang w:eastAsia="fr-FR"/>
        </w:rPr>
        <w:t xml:space="preserve"> </w:t>
      </w:r>
    </w:p>
    <w:p w:rsidR="00C75D51" w:rsidRDefault="00892BA6" w:rsidP="00892BA6">
      <w:pPr>
        <w:rPr>
          <w:lang w:eastAsia="fr-FR"/>
        </w:rPr>
      </w:pPr>
      <w:r>
        <w:rPr>
          <w:lang w:eastAsia="fr-FR"/>
        </w:rPr>
        <w:t>Vous qui prenez vos plus chères délices Parmi les lis des cœurs purs et fervents, Mon Bien-aimé, je mets sous vos auspices / ^ • Mes saints projets et mes vœux innocents, j</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Je l</w:t>
      </w:r>
      <w:r w:rsidR="00C75D51">
        <w:rPr>
          <w:lang w:eastAsia="fr-FR"/>
        </w:rPr>
        <w:t>’</w:t>
      </w:r>
      <w:r>
        <w:rPr>
          <w:lang w:eastAsia="fr-FR"/>
        </w:rPr>
        <w:t>ai juré, je vous serai fidèle</w:t>
      </w:r>
      <w:r w:rsidR="00C75D51">
        <w:rPr>
          <w:lang w:eastAsia="fr-FR"/>
        </w:rPr>
        <w:t> ;</w:t>
      </w:r>
      <w:r>
        <w:rPr>
          <w:lang w:eastAsia="fr-FR"/>
        </w:rPr>
        <w:t xml:space="preserve"> Je vous promets un immortel amour. Tant qu</w:t>
      </w:r>
      <w:r w:rsidR="00C75D51">
        <w:rPr>
          <w:lang w:eastAsia="fr-FR"/>
        </w:rPr>
        <w:t>’</w:t>
      </w:r>
      <w:r>
        <w:rPr>
          <w:lang w:eastAsia="fr-FR"/>
        </w:rPr>
        <w:t>à la nuit une aurore nouvelle j &lt; ■ Succédera pour amener le jour</w:t>
      </w:r>
      <w:r w:rsidR="00C75D51">
        <w:rPr>
          <w:lang w:eastAsia="fr-FR"/>
        </w:rPr>
        <w:t> !</w:t>
      </w:r>
      <w:r>
        <w:rPr>
          <w:lang w:eastAsia="fr-FR"/>
        </w:rPr>
        <w:t xml:space="preserve"> i </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que ma langue immobile et glacée, En ce moment s</w:t>
      </w:r>
      <w:r w:rsidR="00C75D51">
        <w:rPr>
          <w:lang w:eastAsia="fr-FR"/>
        </w:rPr>
        <w:t>’</w:t>
      </w:r>
      <w:r>
        <w:rPr>
          <w:lang w:eastAsia="fr-FR"/>
        </w:rPr>
        <w:t>attache à mon palais, Si de mon cœur s</w:t>
      </w:r>
      <w:r w:rsidR="00C75D51">
        <w:rPr>
          <w:lang w:eastAsia="fr-FR"/>
        </w:rPr>
        <w:t>’</w:t>
      </w:r>
      <w:r>
        <w:rPr>
          <w:lang w:eastAsia="fr-FR"/>
        </w:rPr>
        <w:t>efface la pensée</w:t>
      </w:r>
      <w:r>
        <w:rPr>
          <w:lang w:eastAsia="fr-FR"/>
        </w:rPr>
        <w:tab/>
        <w:t>j . •</w:t>
      </w:r>
      <w:r w:rsidR="00C75D51">
        <w:rPr>
          <w:lang w:eastAsia="fr-FR"/>
        </w:rPr>
        <w:t xml:space="preserve"> </w:t>
      </w:r>
    </w:p>
    <w:p w:rsidR="00C75D51" w:rsidRDefault="00892BA6" w:rsidP="00892BA6">
      <w:pPr>
        <w:rPr>
          <w:lang w:eastAsia="fr-FR"/>
        </w:rPr>
      </w:pPr>
      <w:r>
        <w:rPr>
          <w:lang w:eastAsia="fr-FR"/>
        </w:rPr>
        <w:t xml:space="preserve">De votre amour comme de vos bienfaits, j </w:t>
      </w:r>
      <w:r w:rsidR="00C75D51">
        <w:rPr>
          <w:lang w:eastAsia="fr-FR"/>
        </w:rPr>
        <w:t xml:space="preserve">‘ </w:t>
      </w:r>
    </w:p>
    <w:p w:rsidR="00C75D51" w:rsidRDefault="00892BA6" w:rsidP="00892BA6">
      <w:pPr>
        <w:rPr>
          <w:lang w:eastAsia="fr-FR"/>
        </w:rPr>
      </w:pPr>
      <w:r>
        <w:rPr>
          <w:lang w:eastAsia="fr-FR"/>
        </w:rPr>
        <w:t>N" 112.</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Andanle.</w:t>
      </w:r>
      <w:r w:rsidR="00C75D51">
        <w:rPr>
          <w:lang w:eastAsia="fr-FR"/>
        </w:rPr>
        <w:t xml:space="preserve"> </w:t>
      </w:r>
    </w:p>
    <w:p w:rsidR="00C75D51" w:rsidRDefault="00892BA6" w:rsidP="00892BA6">
      <w:pPr>
        <w:rPr>
          <w:lang w:eastAsia="fr-FR"/>
        </w:rPr>
      </w:pPr>
      <w:r>
        <w:rPr>
          <w:lang w:eastAsia="fr-FR"/>
        </w:rPr>
        <w:t>Recueil de Bamhsrg, 1707.</w:t>
      </w:r>
      <w:r w:rsidR="00C75D51">
        <w:rPr>
          <w:lang w:eastAsia="fr-FR"/>
        </w:rPr>
        <w:t xml:space="preserve"> </w:t>
      </w:r>
    </w:p>
    <w:p w:rsidR="00C75D51" w:rsidRDefault="00892BA6" w:rsidP="00892BA6">
      <w:pPr>
        <w:rPr>
          <w:lang w:eastAsia="fr-FR"/>
        </w:rPr>
      </w:pPr>
      <w:r>
        <w:rPr>
          <w:lang w:eastAsia="fr-FR"/>
        </w:rPr>
        <w:t>Jé-sus quit - te son trô</w:t>
      </w:r>
      <w:r w:rsidR="00C75D51">
        <w:rPr>
          <w:lang w:eastAsia="fr-FR"/>
        </w:rPr>
        <w:t xml:space="preserve"> </w:t>
      </w:r>
    </w:p>
    <w:p w:rsidR="00C75D51" w:rsidRDefault="00892BA6" w:rsidP="00892BA6">
      <w:pPr>
        <w:rPr>
          <w:lang w:eastAsia="fr-FR"/>
        </w:rPr>
      </w:pPr>
      <w:r>
        <w:rPr>
          <w:lang w:eastAsia="fr-FR"/>
        </w:rPr>
        <w:t>I l II</w:t>
      </w:r>
      <w:r w:rsidR="00C75D51">
        <w:rPr>
          <w:lang w:eastAsia="fr-FR"/>
        </w:rPr>
        <w:t xml:space="preserve"> </w:t>
      </w:r>
    </w:p>
    <w:p w:rsidR="00C75D51" w:rsidRDefault="00892BA6" w:rsidP="00892BA6">
      <w:pPr>
        <w:rPr>
          <w:lang w:eastAsia="fr-FR"/>
        </w:rPr>
      </w:pPr>
      <w:r>
        <w:rPr>
          <w:lang w:eastAsia="fr-FR"/>
        </w:rPr>
        <w:t>ne Pour descendre en mon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2p3=Ê=É=î</w:t>
      </w:r>
      <w:r w:rsidR="00C75D51">
        <w:rPr>
          <w:lang w:eastAsia="fr-FR"/>
        </w:rPr>
        <w:t xml:space="preserve"> </w:t>
      </w:r>
    </w:p>
    <w:p w:rsidR="00C75D51" w:rsidRDefault="00892BA6" w:rsidP="00892BA6">
      <w:pPr>
        <w:rPr>
          <w:lang w:eastAsia="fr-FR"/>
        </w:rPr>
      </w:pPr>
      <w:r>
        <w:rPr>
          <w:lang w:eastAsia="fr-FR"/>
        </w:rPr>
        <w:t>t=p</w:t>
      </w:r>
      <w:r w:rsidR="00C75D51">
        <w:rPr>
          <w:lang w:eastAsia="fr-FR"/>
        </w:rPr>
        <w:t xml:space="preserve"> </w:t>
      </w:r>
    </w:p>
    <w:p w:rsidR="00C75D51" w:rsidRDefault="00892BA6" w:rsidP="00892BA6">
      <w:pPr>
        <w:rPr>
          <w:lang w:eastAsia="fr-FR"/>
        </w:rPr>
      </w:pPr>
      <w:r>
        <w:rPr>
          <w:lang w:eastAsia="fr-FR"/>
        </w:rPr>
        <w:t>Jé-sus quit - te son trô - - ne Pour descendre en mon</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EEEÊiEE</w:t>
      </w:r>
      <w:r w:rsidR="00C75D51">
        <w:rPr>
          <w:lang w:eastAsia="fr-FR"/>
        </w:rPr>
        <w:t xml:space="preserve"> </w:t>
      </w:r>
    </w:p>
    <w:p w:rsidR="00C75D51" w:rsidRDefault="00892BA6" w:rsidP="00892BA6">
      <w:pPr>
        <w:rPr>
          <w:lang w:eastAsia="fr-FR"/>
        </w:rPr>
      </w:pPr>
      <w:r>
        <w:rPr>
          <w:lang w:eastAsia="fr-FR"/>
        </w:rPr>
        <w:t>te son trô -</w:t>
      </w:r>
      <w:r w:rsidR="00C75D51">
        <w:rPr>
          <w:lang w:eastAsia="fr-FR"/>
        </w:rPr>
        <w:t xml:space="preserve"> </w:t>
      </w:r>
    </w:p>
    <w:p w:rsidR="00C75D51" w:rsidRDefault="00892BA6" w:rsidP="00892BA6">
      <w:pPr>
        <w:rPr>
          <w:lang w:eastAsia="fr-FR"/>
        </w:rPr>
      </w:pPr>
      <w:r>
        <w:rPr>
          <w:lang w:eastAsia="fr-FR"/>
        </w:rPr>
        <w:t>Jé-sus quit</w:t>
      </w:r>
      <w:r w:rsidR="00C75D51">
        <w:rPr>
          <w:lang w:eastAsia="fr-FR"/>
        </w:rPr>
        <w:t xml:space="preserve"> </w:t>
      </w:r>
    </w:p>
    <w:p w:rsidR="00C75D51" w:rsidRDefault="00C75D51" w:rsidP="00892BA6">
      <w:pPr>
        <w:rPr>
          <w:lang w:eastAsia="fr-FR"/>
        </w:rPr>
      </w:pPr>
      <w:r>
        <w:rPr>
          <w:lang w:eastAsia="fr-FR"/>
        </w:rPr>
        <w:t>« » </w:t>
      </w:r>
      <w:r w:rsidR="00892BA6">
        <w:rPr>
          <w:lang w:eastAsia="fr-FR"/>
        </w:rPr>
        <w: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ne Pour descendre en mon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cœur, Il voi-le</w:t>
      </w:r>
      <w:r w:rsidR="00C75D51">
        <w:rPr>
          <w:lang w:eastAsia="fr-FR"/>
        </w:rPr>
        <w:t xml:space="preserve"> </w:t>
      </w:r>
    </w:p>
    <w:p w:rsidR="00C75D51" w:rsidRDefault="00892BA6" w:rsidP="00892BA6">
      <w:pPr>
        <w:rPr>
          <w:lang w:eastAsia="fr-FR"/>
        </w:rPr>
      </w:pPr>
      <w:r>
        <w:rPr>
          <w:lang w:eastAsia="fr-FR"/>
        </w:rPr>
        <w:t>sa cou - ron - - - ne Et ca - clie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sa gran-</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^ii-ii^iî</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^E^ÊjEf^Ej</w:t>
      </w:r>
      <w:r w:rsidR="00C75D51" w:rsidRPr="00CD3780">
        <w:rPr>
          <w:lang w:val="es-ES_tradnl" w:eastAsia="fr-FR"/>
        </w:rPr>
        <w:t xml:space="preserve"> </w:t>
      </w:r>
    </w:p>
    <w:p w:rsidR="00C75D51" w:rsidRDefault="00892BA6" w:rsidP="00892BA6">
      <w:pPr>
        <w:rPr>
          <w:lang w:eastAsia="fr-FR"/>
        </w:rPr>
      </w:pPr>
      <w:r>
        <w:rPr>
          <w:lang w:eastAsia="fr-FR"/>
        </w:rPr>
        <w:t>cœur, II voi-le</w:t>
      </w:r>
      <w:r w:rsidR="00C75D51">
        <w:rPr>
          <w:lang w:eastAsia="fr-FR"/>
        </w:rPr>
        <w:t xml:space="preserve"> </w:t>
      </w:r>
    </w:p>
    <w:p w:rsidR="00C75D51" w:rsidRDefault="00892BA6" w:rsidP="00892BA6">
      <w:pPr>
        <w:rPr>
          <w:lang w:eastAsia="fr-FR"/>
        </w:rPr>
      </w:pPr>
      <w:r>
        <w:rPr>
          <w:lang w:eastAsia="fr-FR"/>
        </w:rPr>
        <w:t>sa cou - ron</w:t>
      </w:r>
      <w:r w:rsidR="00C75D51">
        <w:rPr>
          <w:lang w:eastAsia="fr-FR"/>
        </w:rPr>
        <w:t xml:space="preserve"> </w:t>
      </w:r>
    </w:p>
    <w:p w:rsidR="00C75D51" w:rsidRDefault="00892BA6" w:rsidP="00892BA6">
      <w:pPr>
        <w:rPr>
          <w:lang w:eastAsia="fr-FR"/>
        </w:rPr>
      </w:pPr>
      <w:r>
        <w:rPr>
          <w:lang w:eastAsia="fr-FR"/>
        </w:rPr>
        <w:t>ne Et ca - che</w:t>
      </w:r>
      <w:r w:rsidR="00C75D51">
        <w:rPr>
          <w:lang w:eastAsia="fr-FR"/>
        </w:rPr>
        <w:t xml:space="preserve"> </w:t>
      </w:r>
    </w:p>
    <w:p w:rsidR="00C75D51" w:rsidRDefault="00892BA6" w:rsidP="00892BA6">
      <w:pPr>
        <w:rPr>
          <w:lang w:eastAsia="fr-FR"/>
        </w:rPr>
      </w:pPr>
      <w:r>
        <w:rPr>
          <w:lang w:eastAsia="fr-FR"/>
        </w:rPr>
        <w:t>sa gran-</w:t>
      </w:r>
      <w:r w:rsidR="00C75D51">
        <w:rPr>
          <w:lang w:eastAsia="fr-FR"/>
        </w:rPr>
        <w:t xml:space="preserve"> </w:t>
      </w:r>
    </w:p>
    <w:p w:rsidR="00C75D51" w:rsidRDefault="00892BA6" w:rsidP="00892BA6">
      <w:pPr>
        <w:rPr>
          <w:lang w:eastAsia="fr-FR"/>
        </w:rPr>
      </w:pPr>
      <w:r>
        <w:rPr>
          <w:lang w:eastAsia="fr-FR"/>
        </w:rPr>
        <w:t>g</w:t>
      </w:r>
      <w:r w:rsidR="00C75D51">
        <w:rPr>
          <w:lang w:eastAsia="fr-FR"/>
        </w:rPr>
        <w:t> ;</w:t>
      </w:r>
      <w:r>
        <w:rPr>
          <w:lang w:eastAsia="fr-FR"/>
        </w:rPr>
        <w:t>—</w:t>
      </w:r>
      <w:r w:rsidR="00C75D51">
        <w:rPr>
          <w:lang w:eastAsia="fr-FR"/>
        </w:rPr>
        <w:t> »</w:t>
      </w:r>
      <w:r>
        <w:rPr>
          <w:lang w:eastAsia="fr-FR"/>
        </w:rPr>
        <w:t>—0—F-</w:t>
      </w:r>
      <w:r w:rsidR="00C75D51">
        <w:rPr>
          <w:lang w:eastAsia="fr-FR"/>
        </w:rPr>
        <w:t>’</w:t>
      </w:r>
      <w:r>
        <w:rPr>
          <w:lang w:eastAsia="fr-FR"/>
        </w:rPr>
        <w:t>-hf</w:t>
      </w:r>
      <w:r w:rsidR="00C75D51">
        <w:rPr>
          <w:lang w:eastAsia="fr-FR"/>
        </w:rPr>
        <w:t xml:space="preserve"> </w:t>
      </w:r>
    </w:p>
    <w:p w:rsidR="00C75D51" w:rsidRDefault="00892BA6" w:rsidP="00892BA6">
      <w:pPr>
        <w:rPr>
          <w:lang w:eastAsia="fr-FR"/>
        </w:rPr>
      </w:pPr>
      <w:r>
        <w:rPr>
          <w:lang w:eastAsia="fr-FR"/>
        </w:rPr>
        <w:t>rtr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■s)-s&gt;—</w:t>
      </w:r>
      <w:r w:rsidR="00C75D51">
        <w:rPr>
          <w:lang w:eastAsia="fr-FR"/>
        </w:rPr>
        <w:t xml:space="preserve"> </w:t>
      </w:r>
    </w:p>
    <w:p w:rsidR="00C75D51" w:rsidRDefault="00892BA6" w:rsidP="00892BA6">
      <w:pPr>
        <w:rPr>
          <w:lang w:eastAsia="fr-FR"/>
        </w:rPr>
      </w:pPr>
      <w:r>
        <w:rPr>
          <w:lang w:eastAsia="fr-FR"/>
        </w:rPr>
        <w:t>cœur, 11 voi-le sa cou - ron - - - ne Ft ca - clie sa gran-</w:t>
      </w:r>
      <w:r w:rsidR="00C75D51">
        <w:rPr>
          <w:lang w:eastAsia="fr-FR"/>
        </w:rPr>
        <w:t xml:space="preserve"> </w:t>
      </w:r>
    </w:p>
    <w:p w:rsidR="00C75D51" w:rsidRPr="00CD3780" w:rsidRDefault="00892BA6" w:rsidP="00892BA6">
      <w:pPr>
        <w:rPr>
          <w:lang w:val="en-US" w:eastAsia="fr-FR"/>
        </w:rPr>
      </w:pPr>
      <w:r w:rsidRPr="00CD3780">
        <w:rPr>
          <w:lang w:val="en-US" w:eastAsia="fr-FR"/>
        </w:rPr>
        <w:t>I I i I I U 1 I II ^ r i</w:t>
      </w:r>
      <w:r w:rsidR="00C75D51" w:rsidRPr="00CD3780">
        <w:rPr>
          <w:lang w:val="en-US" w:eastAsia="fr-FR"/>
        </w:rPr>
        <w:t xml:space="preserve"> </w:t>
      </w:r>
    </w:p>
    <w:p w:rsidR="00C75D51" w:rsidRDefault="00892BA6" w:rsidP="00892BA6">
      <w:pPr>
        <w:rPr>
          <w:lang w:eastAsia="fr-FR"/>
        </w:rPr>
      </w:pPr>
      <w:r>
        <w:rPr>
          <w:lang w:eastAsia="fr-FR"/>
        </w:rPr>
        <w:t>deur. O Jé - sus I quel a - bi - - me De dou-ceur, de bon</w:t>
      </w:r>
      <w:r w:rsidR="00C75D51">
        <w:rPr>
          <w:lang w:eastAsia="fr-FR"/>
        </w:rPr>
        <w:t xml:space="preserve"> </w:t>
      </w:r>
    </w:p>
    <w:p w:rsidR="00C75D51" w:rsidRDefault="00892BA6" w:rsidP="00892BA6">
      <w:pPr>
        <w:rPr>
          <w:lang w:eastAsia="fr-FR"/>
        </w:rPr>
      </w:pPr>
      <w:r>
        <w:rPr>
          <w:lang w:eastAsia="fr-FR"/>
        </w:rPr>
        <w:t>deur. O Je - sus</w:t>
      </w:r>
      <w:r w:rsidR="00C75D51">
        <w:rPr>
          <w:lang w:eastAsia="fr-FR"/>
        </w:rPr>
        <w:t> !</w:t>
      </w:r>
      <w:r>
        <w:rPr>
          <w:lang w:eastAsia="fr-FR"/>
        </w:rPr>
        <w:t xml:space="preserve"> quel a - bî - - me De dou-ceur, de bon-</w:t>
      </w:r>
      <w:r w:rsidR="00C75D51">
        <w:rPr>
          <w:lang w:eastAsia="fr-FR"/>
        </w:rPr>
        <w:t xml:space="preserve"> </w:t>
      </w:r>
    </w:p>
    <w:p w:rsidR="00C75D51" w:rsidRDefault="00892BA6" w:rsidP="00892BA6">
      <w:pPr>
        <w:rPr>
          <w:lang w:eastAsia="fr-FR"/>
        </w:rPr>
      </w:pPr>
      <w:r>
        <w:rPr>
          <w:lang w:eastAsia="fr-FR"/>
        </w:rPr>
        <w:t>deur. O Jé - sus</w:t>
      </w:r>
      <w:r w:rsidR="00C75D51">
        <w:rPr>
          <w:lang w:eastAsia="fr-FR"/>
        </w:rPr>
        <w:t> !</w:t>
      </w:r>
      <w:r>
        <w:rPr>
          <w:lang w:eastAsia="fr-FR"/>
        </w:rPr>
        <w:t xml:space="preserve"> quel a - bi - - me De</w:t>
      </w:r>
      <w:r w:rsidR="00C75D51">
        <w:rPr>
          <w:lang w:eastAsia="fr-FR"/>
        </w:rPr>
        <w:t xml:space="preserve"> </w:t>
      </w:r>
    </w:p>
    <w:p w:rsidR="00C75D51" w:rsidRPr="00CD3780" w:rsidRDefault="00892BA6" w:rsidP="00892BA6">
      <w:pPr>
        <w:rPr>
          <w:lang w:val="en-US" w:eastAsia="fr-FR"/>
        </w:rPr>
      </w:pPr>
      <w:r w:rsidRPr="00CD3780">
        <w:rPr>
          <w:lang w:val="en-US" w:eastAsia="fr-FR"/>
        </w:rPr>
        <w:t>Tfl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Il II I I r I I I II</w:t>
      </w:r>
      <w:r w:rsidR="00C75D51" w:rsidRPr="00CD3780">
        <w:rPr>
          <w:lang w:val="en-US" w:eastAsia="fr-FR"/>
        </w:rPr>
        <w:t xml:space="preserve"> </w:t>
      </w:r>
    </w:p>
    <w:p w:rsidR="00C75D51" w:rsidRDefault="00892BA6" w:rsidP="00892BA6">
      <w:pPr>
        <w:rPr>
          <w:lang w:eastAsia="fr-FR"/>
        </w:rPr>
      </w:pPr>
      <w:r>
        <w:rPr>
          <w:lang w:eastAsia="fr-FR"/>
        </w:rPr>
        <w:t>dou-ceur. de bon-3</w:t>
      </w:r>
      <w:r w:rsidR="00C75D51">
        <w:rPr>
          <w:lang w:eastAsia="fr-FR"/>
        </w:rPr>
        <w:t xml:space="preserve"> :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di-gni - té 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té t Vous ou-bli</w:t>
      </w:r>
      <w:r w:rsidR="00C75D51">
        <w:rPr>
          <w:lang w:eastAsia="fr-FR"/>
        </w:rPr>
        <w:t xml:space="preserve"> </w:t>
      </w:r>
    </w:p>
    <w:p w:rsidR="00C75D51" w:rsidRDefault="00892BA6" w:rsidP="00892BA6">
      <w:pPr>
        <w:rPr>
          <w:lang w:eastAsia="fr-FR"/>
        </w:rPr>
      </w:pPr>
      <w:r>
        <w:rPr>
          <w:lang w:eastAsia="fr-FR"/>
        </w:rPr>
        <w:t>ez mon cri</w:t>
      </w:r>
      <w:r w:rsidR="00C75D51">
        <w:rPr>
          <w:lang w:eastAsia="fr-FR"/>
        </w:rPr>
        <w:t xml:space="preserve"> </w:t>
      </w:r>
    </w:p>
    <w:p w:rsidR="00C75D51" w:rsidRDefault="00892BA6" w:rsidP="00892BA6">
      <w:pPr>
        <w:rPr>
          <w:lang w:eastAsia="fr-FR"/>
        </w:rPr>
      </w:pPr>
      <w:r>
        <w:rPr>
          <w:lang w:eastAsia="fr-FR"/>
        </w:rPr>
        <w:t>me Et mon in</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té</w:t>
      </w:r>
      <w:r w:rsidR="00C75D51">
        <w:rPr>
          <w:lang w:eastAsia="fr-FR"/>
        </w:rPr>
        <w:t> !</w:t>
      </w:r>
      <w:r>
        <w:rPr>
          <w:lang w:eastAsia="fr-FR"/>
        </w:rPr>
        <w:t xml:space="preserve"> Vous ou-bli</w:t>
      </w:r>
      <w:r w:rsidR="00C75D51">
        <w:rPr>
          <w:lang w:eastAsia="fr-FR"/>
        </w:rPr>
        <w:t xml:space="preserve"> </w:t>
      </w:r>
    </w:p>
    <w:p w:rsidR="00C75D51" w:rsidRDefault="00892BA6" w:rsidP="00892BA6">
      <w:pPr>
        <w:rPr>
          <w:lang w:eastAsia="fr-FR"/>
        </w:rPr>
      </w:pPr>
      <w:r>
        <w:rPr>
          <w:lang w:eastAsia="fr-FR"/>
        </w:rPr>
        <w:t>ez mon cri</w:t>
      </w:r>
      <w:r w:rsidR="00C75D51">
        <w:rPr>
          <w:lang w:eastAsia="fr-FR"/>
        </w:rPr>
        <w:t xml:space="preserve"> </w:t>
      </w:r>
    </w:p>
    <w:p w:rsidR="00C75D51" w:rsidRDefault="00892BA6" w:rsidP="00892BA6">
      <w:pPr>
        <w:rPr>
          <w:lang w:eastAsia="fr-FR"/>
        </w:rPr>
      </w:pPr>
      <w:r>
        <w:rPr>
          <w:lang w:eastAsia="fr-FR"/>
        </w:rPr>
        <w:t>me Et mon in - di-gni</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té</w:t>
      </w:r>
      <w:r w:rsidR="00C75D51">
        <w:rPr>
          <w:lang w:eastAsia="fr-FR"/>
        </w:rPr>
        <w:t> !</w:t>
      </w:r>
      <w:r>
        <w:rPr>
          <w:lang w:eastAsia="fr-FR"/>
        </w:rPr>
        <w:t xml:space="preserve"> /7\</w:t>
      </w:r>
      <w:r w:rsidR="00C75D51">
        <w:rPr>
          <w:lang w:eastAsia="fr-FR"/>
        </w:rPr>
        <w:t xml:space="preserve"> </w:t>
      </w:r>
    </w:p>
    <w:p w:rsidR="00C75D51" w:rsidRDefault="00892BA6" w:rsidP="00892BA6">
      <w:pPr>
        <w:rPr>
          <w:lang w:eastAsia="fr-FR"/>
        </w:rPr>
      </w:pPr>
      <w:r>
        <w:rPr>
          <w:lang w:eastAsia="fr-FR"/>
        </w:rPr>
        <w:t>té Vous ou-bli - ez mon cri - me Et mon in - di-gni - té t</w:t>
      </w:r>
      <w:r w:rsidR="00C75D51">
        <w:rPr>
          <w:lang w:eastAsia="fr-FR"/>
        </w:rPr>
        <w:t xml:space="preserve"> </w:t>
      </w:r>
    </w:p>
    <w:p w:rsidR="00C75D51" w:rsidRDefault="00892BA6" w:rsidP="00892BA6">
      <w:pPr>
        <w:rPr>
          <w:lang w:eastAsia="fr-FR"/>
        </w:rPr>
      </w:pPr>
      <w:r>
        <w:rPr>
          <w:lang w:eastAsia="fr-FR"/>
        </w:rPr>
        <w:t>0 Dieu de l</w:t>
      </w:r>
      <w:r w:rsidR="00C75D51">
        <w:rPr>
          <w:lang w:eastAsia="fr-FR"/>
        </w:rPr>
        <w:t>’</w:t>
      </w:r>
      <w:r>
        <w:rPr>
          <w:lang w:eastAsia="fr-FR"/>
        </w:rPr>
        <w:t>innocence</w:t>
      </w:r>
      <w:r w:rsidR="00C75D51">
        <w:rPr>
          <w:lang w:eastAsia="fr-FR"/>
        </w:rPr>
        <w:t> !</w:t>
      </w:r>
      <w:r>
        <w:rPr>
          <w:lang w:eastAsia="fr-FR"/>
        </w:rPr>
        <w:t xml:space="preserve"> Que suis-je devant vous</w:t>
      </w:r>
      <w:r w:rsidR="00C75D51">
        <w:rPr>
          <w:lang w:eastAsia="fr-FR"/>
        </w:rPr>
        <w:t>’ ?</w:t>
      </w:r>
      <w:r>
        <w:rPr>
          <w:lang w:eastAsia="fr-FR"/>
        </w:rPr>
        <w:t xml:space="preserve"> Je n</w:t>
      </w:r>
      <w:r w:rsidR="00C75D51">
        <w:rPr>
          <w:lang w:eastAsia="fr-FR"/>
        </w:rPr>
        <w:t>’</w:t>
      </w:r>
      <w:r>
        <w:rPr>
          <w:lang w:eastAsia="fr-FR"/>
        </w:rPr>
        <w:t>ai rien qui n</w:t>
      </w:r>
      <w:r w:rsidR="00C75D51">
        <w:rPr>
          <w:lang w:eastAsia="fr-FR"/>
        </w:rPr>
        <w:t>’</w:t>
      </w:r>
      <w:r>
        <w:rPr>
          <w:lang w:eastAsia="fr-FR"/>
        </w:rPr>
        <w:t>offense Vos yeux purs et jaloux. Je suis votre conquête, Commandez en vainqueur Ma gloire est ma défaite, Servir est ma grandeur.</w:t>
      </w:r>
      <w:r w:rsidR="00C75D51">
        <w:rPr>
          <w:lang w:eastAsia="fr-FR"/>
        </w:rPr>
        <w:t xml:space="preserve"> </w:t>
      </w:r>
    </w:p>
    <w:p w:rsidR="00C75D51" w:rsidRDefault="00892BA6" w:rsidP="00892BA6">
      <w:pPr>
        <w:rPr>
          <w:lang w:eastAsia="fr-FR"/>
        </w:rPr>
      </w:pPr>
      <w:r>
        <w:rPr>
          <w:lang w:eastAsia="fr-FR"/>
        </w:rPr>
        <w:t>— H —</w:t>
      </w:r>
      <w:r w:rsidR="00C75D51">
        <w:rPr>
          <w:lang w:eastAsia="fr-FR"/>
        </w:rPr>
        <w:t xml:space="preserve"> </w:t>
      </w:r>
    </w:p>
    <w:p w:rsidR="00C75D51" w:rsidRDefault="00892BA6" w:rsidP="00892BA6">
      <w:pPr>
        <w:rPr>
          <w:lang w:eastAsia="fr-FR"/>
        </w:rPr>
      </w:pPr>
      <w:r>
        <w:rPr>
          <w:lang w:eastAsia="fr-FR"/>
        </w:rPr>
        <w:t>Mon âme s</w:t>
      </w:r>
      <w:r w:rsidR="00C75D51">
        <w:rPr>
          <w:lang w:eastAsia="fr-FR"/>
        </w:rPr>
        <w:t>’</w:t>
      </w:r>
      <w:r>
        <w:rPr>
          <w:lang w:eastAsia="fr-FR"/>
        </w:rPr>
        <w:t>est donnée A l</w:t>
      </w:r>
      <w:r w:rsidR="00C75D51">
        <w:rPr>
          <w:lang w:eastAsia="fr-FR"/>
        </w:rPr>
        <w:t>’</w:t>
      </w:r>
      <w:r>
        <w:rPr>
          <w:lang w:eastAsia="fr-FR"/>
        </w:rPr>
        <w:t>aimable Jésus</w:t>
      </w:r>
      <w:r w:rsidR="00C75D51">
        <w:rPr>
          <w:lang w:eastAsia="fr-FR"/>
        </w:rPr>
        <w:t> :</w:t>
      </w:r>
      <w:r>
        <w:rPr>
          <w:lang w:eastAsia="fr-FR"/>
        </w:rPr>
        <w:t xml:space="preserve"> A son cœur enchaînée, Elle ne fuira plus. C</w:t>
      </w:r>
      <w:r w:rsidR="00C75D51">
        <w:rPr>
          <w:lang w:eastAsia="fr-FR"/>
        </w:rPr>
        <w:t>’</w:t>
      </w:r>
      <w:r>
        <w:rPr>
          <w:lang w:eastAsia="fr-FR"/>
        </w:rPr>
        <w:t>est assez me poursuivre, Vous m</w:t>
      </w:r>
      <w:r w:rsidR="00C75D51">
        <w:rPr>
          <w:lang w:eastAsia="fr-FR"/>
        </w:rPr>
        <w:t>’</w:t>
      </w:r>
      <w:r>
        <w:rPr>
          <w:lang w:eastAsia="fr-FR"/>
        </w:rPr>
        <w:t>avez su charmer</w:t>
      </w:r>
      <w:r w:rsidR="00C75D51">
        <w:rPr>
          <w:lang w:eastAsia="fr-FR"/>
        </w:rPr>
        <w:t> ;</w:t>
      </w:r>
      <w:r>
        <w:rPr>
          <w:lang w:eastAsia="fr-FR"/>
        </w:rPr>
        <w:t xml:space="preserve"> Que je cesse de vivre, Si je cesse d</w:t>
      </w:r>
      <w:r w:rsidR="00C75D51">
        <w:rPr>
          <w:lang w:eastAsia="fr-FR"/>
        </w:rPr>
        <w:t>’</w:t>
      </w:r>
      <w:r>
        <w:rPr>
          <w:lang w:eastAsia="fr-FR"/>
        </w:rPr>
        <w:t>aimer</w:t>
      </w:r>
      <w:r w:rsidR="00C75D51">
        <w:rPr>
          <w:lang w:eastAsia="fr-FR"/>
        </w:rPr>
        <w:t xml:space="preserve"> !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Le trésor où j</w:t>
      </w:r>
      <w:r w:rsidR="00C75D51">
        <w:rPr>
          <w:lang w:eastAsia="fr-FR"/>
        </w:rPr>
        <w:t>’</w:t>
      </w:r>
      <w:r>
        <w:rPr>
          <w:lang w:eastAsia="fr-FR"/>
        </w:rPr>
        <w:t>aspire, C</w:t>
      </w:r>
      <w:r w:rsidR="00C75D51">
        <w:rPr>
          <w:lang w:eastAsia="fr-FR"/>
        </w:rPr>
        <w:t>’</w:t>
      </w:r>
      <w:r>
        <w:rPr>
          <w:lang w:eastAsia="fr-FR"/>
        </w:rPr>
        <w:t>est vous, ô mon Jésus</w:t>
      </w:r>
      <w:r w:rsidR="00C75D51">
        <w:rPr>
          <w:lang w:eastAsia="fr-FR"/>
        </w:rPr>
        <w:t> !</w:t>
      </w:r>
      <w:r>
        <w:rPr>
          <w:lang w:eastAsia="fr-FR"/>
        </w:rPr>
        <w:t xml:space="preserve"> J</w:t>
      </w:r>
      <w:r w:rsidR="00C75D51">
        <w:rPr>
          <w:lang w:eastAsia="fr-FR"/>
        </w:rPr>
        <w:t>’</w:t>
      </w:r>
      <w:r>
        <w:rPr>
          <w:lang w:eastAsia="fr-FR"/>
        </w:rPr>
        <w:t>ai ce que je désire, Je ne veux rien de plus. Amour pur, amour tendre Le cœur qui t</w:t>
      </w:r>
      <w:r w:rsidR="00C75D51">
        <w:rPr>
          <w:lang w:eastAsia="fr-FR"/>
        </w:rPr>
        <w:t>’</w:t>
      </w:r>
      <w:r>
        <w:rPr>
          <w:lang w:eastAsia="fr-FR"/>
        </w:rPr>
        <w:t>a goûté Ne doit plus rien attendre Que l</w:t>
      </w:r>
      <w:r w:rsidR="00C75D51">
        <w:rPr>
          <w:lang w:eastAsia="fr-FR"/>
        </w:rPr>
        <w:t>’</w:t>
      </w:r>
      <w:r>
        <w:rPr>
          <w:lang w:eastAsia="fr-FR"/>
        </w:rPr>
        <w:t>immortalité.</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Recueil de Lyon.</w:t>
      </w:r>
      <w:r w:rsidR="00C75D51">
        <w:rPr>
          <w:lang w:eastAsia="fr-FR"/>
        </w:rPr>
        <w:t xml:space="preserve"> </w:t>
      </w:r>
    </w:p>
    <w:p w:rsidR="00C75D51" w:rsidRPr="00CD3780" w:rsidRDefault="00892BA6" w:rsidP="00892BA6">
      <w:pPr>
        <w:rPr>
          <w:lang w:val="en-US" w:eastAsia="fr-FR"/>
        </w:rPr>
      </w:pPr>
      <w:r w:rsidRPr="00CD3780">
        <w:rPr>
          <w:lang w:val="en-US" w:eastAsia="fr-FR"/>
        </w:rPr>
        <w:t>Allegretto.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r T--7— r—</w:t>
      </w:r>
      <w:r w:rsidR="00C75D51" w:rsidRPr="00CD3780">
        <w:rPr>
          <w:lang w:val="en-US" w:eastAsia="fr-FR"/>
        </w:rPr>
        <w:t>’</w:t>
      </w:r>
      <w:r w:rsidRPr="00CD3780">
        <w:rPr>
          <w:lang w:val="en-US" w:eastAsia="fr-FR"/>
        </w:rPr>
        <w:t xml:space="preserve"> = </w:t>
      </w:r>
      <w:r w:rsidR="00C75D51" w:rsidRPr="00CD3780">
        <w:rPr>
          <w:lang w:val="en-US" w:eastAsia="fr-FR"/>
        </w:rPr>
        <w:t>‘</w:t>
      </w:r>
      <w:r w:rsidRPr="00CD3780">
        <w:rPr>
          <w:lang w:val="en-US" w:eastAsia="fr-FR"/>
        </w:rPr>
        <w:t>-i-</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w:t>
      </w:r>
      <w:r w:rsidRPr="00CD3780">
        <w:rPr>
          <w:lang w:val="en-US" w:eastAsia="fr-FR"/>
        </w:rPr>
        <w:t>-1</w:t>
      </w:r>
      <w:r w:rsidR="00C75D51" w:rsidRPr="00CD3780">
        <w:rPr>
          <w:lang w:val="en-US" w:eastAsia="fr-FR"/>
        </w:rPr>
        <w:t xml:space="preserve"> </w:t>
      </w:r>
    </w:p>
    <w:p w:rsidR="00C75D51" w:rsidRDefault="00892BA6" w:rsidP="00892BA6">
      <w:pPr>
        <w:rPr>
          <w:lang w:eastAsia="fr-FR"/>
        </w:rPr>
      </w:pPr>
      <w:r>
        <w:rPr>
          <w:lang w:eastAsia="fr-FR"/>
        </w:rPr>
        <w:t>à Jé</w:t>
      </w:r>
      <w:r w:rsidR="00C75D51">
        <w:rPr>
          <w:lang w:eastAsia="fr-FR"/>
        </w:rPr>
        <w:t xml:space="preserve"> </w:t>
      </w:r>
    </w:p>
    <w:p w:rsidR="00C75D51" w:rsidRDefault="00892BA6" w:rsidP="00892BA6">
      <w:pPr>
        <w:rPr>
          <w:lang w:eastAsia="fr-FR"/>
        </w:rPr>
      </w:pPr>
      <w:r>
        <w:rPr>
          <w:lang w:eastAsia="fr-FR"/>
        </w:rPr>
        <w:t>Gé - dons, mon âme,</w:t>
      </w:r>
      <w:r w:rsidR="00C75D51">
        <w:rPr>
          <w:lang w:eastAsia="fr-FR"/>
        </w:rPr>
        <w:t xml:space="preserve"> </w:t>
      </w:r>
    </w:p>
    <w:p w:rsidR="00C75D51" w:rsidRDefault="00892BA6" w:rsidP="00892BA6">
      <w:pPr>
        <w:rPr>
          <w:lang w:eastAsia="fr-FR"/>
        </w:rPr>
      </w:pPr>
      <w:r>
        <w:rPr>
          <w:lang w:eastAsia="fr-FR"/>
        </w:rPr>
        <w:t>Éê</w:t>
      </w:r>
      <w:r w:rsidR="00C75D51">
        <w:rPr>
          <w:lang w:eastAsia="fr-FR"/>
        </w:rPr>
        <w:t> !</w:t>
      </w:r>
      <w:r>
        <w:rPr>
          <w:lang w:eastAsia="fr-FR"/>
        </w:rPr>
        <w:t>i</w:t>
      </w:r>
      <w:r w:rsidR="00C75D51">
        <w:rPr>
          <w:lang w:eastAsia="fr-FR"/>
        </w:rPr>
        <w:t xml:space="preserve"> </w:t>
      </w:r>
    </w:p>
    <w:p w:rsidR="00C75D51" w:rsidRDefault="00892BA6" w:rsidP="00892BA6">
      <w:pPr>
        <w:rPr>
          <w:lang w:eastAsia="fr-FR"/>
        </w:rPr>
      </w:pPr>
      <w:r>
        <w:rPr>
          <w:lang w:eastAsia="fr-FR"/>
        </w:rPr>
        <w:t>sus qui te</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-h—h--</w:t>
      </w:r>
      <w:r w:rsidR="00C75D51">
        <w:rPr>
          <w:lang w:eastAsia="fr-FR"/>
        </w:rPr>
        <w:t xml:space="preserve"> </w:t>
      </w:r>
    </w:p>
    <w:p w:rsidR="00C75D51" w:rsidRDefault="00892BA6" w:rsidP="00892BA6">
      <w:pPr>
        <w:rPr>
          <w:lang w:eastAsia="fr-FR"/>
        </w:rPr>
      </w:pPr>
      <w:r>
        <w:rPr>
          <w:lang w:eastAsia="fr-FR"/>
        </w:rPr>
        <w:t>-H-9—A -&lt;/----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Cé - dons,</w:t>
      </w:r>
      <w:r w:rsidR="00C75D51">
        <w:rPr>
          <w:lang w:eastAsia="fr-FR"/>
        </w:rPr>
        <w:t xml:space="preserve"> </w:t>
      </w:r>
    </w:p>
    <w:p w:rsidR="00C75D51" w:rsidRDefault="00892BA6" w:rsidP="00892BA6">
      <w:pPr>
        <w:rPr>
          <w:lang w:eastAsia="fr-FR"/>
        </w:rPr>
      </w:pPr>
      <w:r>
        <w:rPr>
          <w:lang w:eastAsia="fr-FR"/>
        </w:rPr>
        <w:t>mon ame,</w:t>
      </w:r>
      <w:r w:rsidR="00C75D51">
        <w:rPr>
          <w:lang w:eastAsia="fr-FR"/>
        </w:rPr>
        <w:t xml:space="preserve"> </w:t>
      </w:r>
    </w:p>
    <w:p w:rsidR="00C75D51" w:rsidRDefault="00892BA6" w:rsidP="00892BA6">
      <w:pPr>
        <w:rPr>
          <w:lang w:eastAsia="fr-FR"/>
        </w:rPr>
      </w:pPr>
      <w:r>
        <w:rPr>
          <w:lang w:eastAsia="fr-FR"/>
        </w:rPr>
        <w:t>à Jé</w:t>
      </w:r>
      <w:r w:rsidR="00C75D51">
        <w:rPr>
          <w:lang w:eastAsia="fr-FR"/>
        </w:rPr>
        <w:t xml:space="preserve"> </w:t>
      </w:r>
    </w:p>
    <w:p w:rsidR="00C75D51" w:rsidRDefault="00892BA6" w:rsidP="00892BA6">
      <w:pPr>
        <w:rPr>
          <w:lang w:eastAsia="fr-FR"/>
        </w:rPr>
      </w:pPr>
      <w:r>
        <w:rPr>
          <w:lang w:eastAsia="fr-FR"/>
        </w:rPr>
        <w:t>sus qui te</w:t>
      </w:r>
      <w:r w:rsidR="00C75D51">
        <w:rPr>
          <w:lang w:eastAsia="fr-FR"/>
        </w:rPr>
        <w:t xml:space="preserve"> </w:t>
      </w:r>
    </w:p>
    <w:p w:rsidR="00C75D51" w:rsidRDefault="00892BA6" w:rsidP="00892BA6">
      <w:pPr>
        <w:rPr>
          <w:lang w:eastAsia="fr-FR"/>
        </w:rPr>
      </w:pPr>
      <w:r>
        <w:rPr>
          <w:lang w:eastAsia="fr-FR"/>
        </w:rPr>
        <w:t>pres-se</w:t>
      </w:r>
      <w:r w:rsidR="00C75D51">
        <w:rPr>
          <w:lang w:eastAsia="fr-FR"/>
        </w:rPr>
        <w:t> ;</w:t>
      </w:r>
      <w:r>
        <w:rPr>
          <w:lang w:eastAsia="fr-FR"/>
        </w:rPr>
        <w:t xml:space="preserve"> En ce mo - ment It vient combler mes vœux</w:t>
      </w:r>
      <w:r w:rsidR="00C75D51">
        <w:rPr>
          <w:lang w:eastAsia="fr-FR"/>
        </w:rPr>
        <w:t> !</w:t>
      </w:r>
      <w:r>
        <w:rPr>
          <w:lang w:eastAsia="fr-FR"/>
        </w:rPr>
        <w:t xml:space="preserve"> Il cresc.</w:t>
      </w:r>
      <w:r>
        <w:rPr>
          <w:lang w:eastAsia="fr-FR"/>
        </w:rPr>
        <w:tab/>
        <w:t>f</w:t>
      </w:r>
      <w:r w:rsidR="00C75D51">
        <w:rPr>
          <w:lang w:eastAsia="fr-FR"/>
        </w:rPr>
        <w:t xml:space="preserve"> </w:t>
      </w:r>
    </w:p>
    <w:p w:rsidR="00C75D51" w:rsidRDefault="00892BA6" w:rsidP="00892BA6">
      <w:pPr>
        <w:rPr>
          <w:lang w:eastAsia="fr-FR"/>
        </w:rPr>
      </w:pPr>
      <w:r>
        <w:rPr>
          <w:lang w:eastAsia="fr-FR"/>
        </w:rPr>
        <w:t>Gé - dons, cresc. ^</w:t>
      </w:r>
      <w:r w:rsidR="00C75D51">
        <w:rPr>
          <w:lang w:eastAsia="fr-FR"/>
        </w:rPr>
        <w:t xml:space="preserve"> </w:t>
      </w:r>
    </w:p>
    <w:p w:rsidR="00C75D51" w:rsidRDefault="00892BA6" w:rsidP="00892BA6">
      <w:pPr>
        <w:rPr>
          <w:lang w:eastAsia="fr-FR"/>
        </w:rPr>
      </w:pPr>
      <w:r>
        <w:rPr>
          <w:lang w:eastAsia="fr-FR"/>
        </w:rPr>
        <w:t>_ i—s—9—1 à Jé - sus qui te</w:t>
      </w:r>
      <w:r w:rsidR="00C75D51">
        <w:rPr>
          <w:lang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w:t>
      </w:r>
      <w:r w:rsidRPr="00CD3780">
        <w:rPr>
          <w:lang w:val="en-US" w:eastAsia="fr-FR"/>
        </w:rPr>
        <w:t xml:space="preserve"> .. N N I f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w:t>
      </w:r>
      <w:r w:rsidRPr="00CD3780">
        <w:rPr>
          <w:lang w:val="en-US" w:eastAsia="fr-FR"/>
        </w:rPr>
        <w:t>---</w:t>
      </w:r>
      <w:r w:rsidR="00C75D51" w:rsidRPr="00CD3780">
        <w:rPr>
          <w:lang w:val="en-US" w:eastAsia="fr-FR"/>
        </w:rPr>
        <w:t> »</w:t>
      </w:r>
      <w:r w:rsidRPr="00CD3780">
        <w:rPr>
          <w:lang w:val="en-US" w:eastAsia="fr-FR"/>
        </w:rPr>
        <w:t>—t—e.</w:t>
      </w:r>
      <w:r w:rsidR="00C75D51" w:rsidRPr="00CD3780">
        <w:rPr>
          <w:lang w:val="en-US" w:eastAsia="fr-FR"/>
        </w:rPr>
        <w:t xml:space="preserve"> </w:t>
      </w:r>
    </w:p>
    <w:p w:rsidR="00C75D51" w:rsidRDefault="00892BA6" w:rsidP="00892BA6">
      <w:pPr>
        <w:rPr>
          <w:lang w:eastAsia="fr-FR"/>
        </w:rPr>
      </w:pPr>
      <w:r>
        <w:rPr>
          <w:lang w:eastAsia="fr-FR"/>
        </w:rPr>
        <w:t>=t==fcr=i=t</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mo - ment II vient combler mes vœux I II</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r>
        <w:rPr>
          <w:lang w:eastAsia="fr-FR"/>
        </w:rPr>
        <w:t>‘</w:t>
      </w:r>
      <w:r w:rsidR="00892BA6">
        <w:rPr>
          <w:lang w:eastAsia="fr-FR"/>
        </w:rPr>
        <w:t>-l-7-Jr</w:t>
      </w:r>
      <w:r>
        <w:rPr>
          <w:lang w:eastAsia="fr-FR"/>
        </w:rPr>
        <w:t xml:space="preserve"> : </w:t>
      </w:r>
    </w:p>
    <w:p w:rsidR="00C75D51" w:rsidRDefault="00892BA6" w:rsidP="00892BA6">
      <w:pPr>
        <w:rPr>
          <w:lang w:eastAsia="fr-FR"/>
        </w:rPr>
      </w:pPr>
      <w:r>
        <w:rPr>
          <w:lang w:eastAsia="fr-FR"/>
        </w:rPr>
        <w:t>pres-se</w:t>
      </w:r>
      <w:r w:rsidR="00C75D51">
        <w:rPr>
          <w:lang w:eastAsia="fr-FR"/>
        </w:rPr>
        <w:t> ;</w:t>
      </w:r>
      <w:r>
        <w:rPr>
          <w:lang w:eastAsia="fr-FR"/>
        </w:rPr>
        <w:t xml:space="preserve"> En ce</w:t>
      </w:r>
      <w:r w:rsidR="00C75D51">
        <w:rPr>
          <w:lang w:eastAsia="fr-FR"/>
        </w:rPr>
        <w:t xml:space="preserve"> </w:t>
      </w:r>
    </w:p>
    <w:p w:rsidR="00C75D51" w:rsidRDefault="00892BA6" w:rsidP="00892BA6">
      <w:pPr>
        <w:rPr>
          <w:lang w:eastAsia="fr-FR"/>
        </w:rPr>
      </w:pPr>
      <w:r>
        <w:rPr>
          <w:lang w:eastAsia="fr-FR"/>
        </w:rPr>
        <w:t>mo</w:t>
      </w:r>
      <w:r w:rsidR="00C75D51">
        <w:rPr>
          <w:lang w:eastAsia="fr-FR"/>
        </w:rPr>
        <w:t xml:space="preserve"> </w:t>
      </w:r>
    </w:p>
    <w:p w:rsidR="00C75D51" w:rsidRDefault="00892BA6" w:rsidP="00892BA6">
      <w:pPr>
        <w:rPr>
          <w:lang w:eastAsia="fr-FR"/>
        </w:rPr>
      </w:pPr>
      <w:r>
        <w:rPr>
          <w:lang w:eastAsia="fr-FR"/>
        </w:rPr>
        <w:t>=E---u~l</w:t>
      </w:r>
      <w:r w:rsidR="00C75D51">
        <w:rPr>
          <w:lang w:eastAsia="fr-FR"/>
        </w:rPr>
        <w:t xml:space="preserve"> </w:t>
      </w:r>
    </w:p>
    <w:p w:rsidR="00C75D51" w:rsidRDefault="00892BA6" w:rsidP="00892BA6">
      <w:pPr>
        <w:rPr>
          <w:lang w:eastAsia="fr-FR"/>
        </w:rPr>
      </w:pPr>
      <w:r>
        <w:rPr>
          <w:lang w:eastAsia="fr-FR"/>
        </w:rPr>
        <w:t>ment II vient combler mes vœux 1 II</w:t>
      </w:r>
      <w:r w:rsidR="00C75D51">
        <w:rPr>
          <w:lang w:eastAsia="fr-FR"/>
        </w:rPr>
        <w:t xml:space="preserve"> </w:t>
      </w:r>
    </w:p>
    <w:p w:rsidR="00C75D51" w:rsidRPr="00CD3780" w:rsidRDefault="00892BA6" w:rsidP="00892BA6">
      <w:pPr>
        <w:rPr>
          <w:lang w:val="en-US" w:eastAsia="fr-FR"/>
        </w:rPr>
      </w:pPr>
      <w:r w:rsidRPr="00CD3780">
        <w:rPr>
          <w:lang w:val="en-US" w:eastAsia="fr-FR"/>
        </w:rPr>
        <w:t>I I l</w:t>
      </w:r>
      <w:r w:rsidRPr="00CD3780">
        <w:rPr>
          <w:lang w:val="en-US" w:eastAsia="fr-FR"/>
        </w:rPr>
        <w:tab/>
        <w:t>h PP^</w:t>
      </w:r>
      <w:r w:rsidRPr="00CD3780">
        <w:rPr>
          <w:lang w:val="en-US" w:eastAsia="fr-FR"/>
        </w:rPr>
        <w:tab/>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Trr^rr rr^Frm</w:t>
      </w:r>
      <w:r w:rsidR="00C75D51" w:rsidRPr="00CD3780">
        <w:rPr>
          <w:lang w:val="en-US" w:eastAsia="fr-FR"/>
        </w:rPr>
        <w:t xml:space="preserve"> </w:t>
      </w:r>
    </w:p>
    <w:p w:rsidR="00C75D51" w:rsidRDefault="00892BA6" w:rsidP="00892BA6">
      <w:pPr>
        <w:rPr>
          <w:lang w:eastAsia="fr-FR"/>
        </w:rPr>
      </w:pPr>
      <w:r>
        <w:rPr>
          <w:lang w:eastAsia="fr-FR"/>
        </w:rPr>
        <w:t>çoit, m</w:t>
      </w:r>
      <w:r w:rsidR="00C75D51">
        <w:rPr>
          <w:lang w:eastAsia="fr-FR"/>
        </w:rPr>
        <w:t>’</w:t>
      </w:r>
      <w:r>
        <w:rPr>
          <w:lang w:eastAsia="fr-FR"/>
        </w:rPr>
        <w:t>em-brasse et me</w:t>
      </w:r>
      <w:r w:rsidR="00C75D51">
        <w:rPr>
          <w:lang w:eastAsia="fr-FR"/>
        </w:rPr>
        <w:t xml:space="preserve"> </w:t>
      </w:r>
    </w:p>
    <w:p w:rsidR="00C75D51" w:rsidRDefault="00892BA6" w:rsidP="00892BA6">
      <w:pPr>
        <w:rPr>
          <w:lang w:eastAsia="fr-FR"/>
        </w:rPr>
      </w:pPr>
      <w:r>
        <w:rPr>
          <w:lang w:eastAsia="fr-FR"/>
        </w:rPr>
        <w:lastRenderedPageBreak/>
        <w:t>sm</w:t>
      </w:r>
      <w:r w:rsidR="00C75D51">
        <w:rPr>
          <w:lang w:eastAsia="fr-FR"/>
        </w:rPr>
        <w:t xml:space="preserve"> </w:t>
      </w:r>
    </w:p>
    <w:p w:rsidR="00C75D51" w:rsidRDefault="00892BA6" w:rsidP="00892BA6">
      <w:pPr>
        <w:rPr>
          <w:lang w:eastAsia="fr-FR"/>
        </w:rPr>
      </w:pPr>
      <w:r>
        <w:rPr>
          <w:lang w:eastAsia="fr-FR"/>
        </w:rPr>
        <w:t>res - se,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nit</w:t>
      </w:r>
      <w:r>
        <w:rPr>
          <w:lang w:eastAsia="fr-FR"/>
        </w:rPr>
        <w:tab/>
        <w:t>à moi par</w:t>
      </w:r>
      <w:r w:rsidR="00C75D51">
        <w:rPr>
          <w:lang w:eastAsia="fr-FR"/>
        </w:rPr>
        <w:t xml:space="preserve"> </w:t>
      </w:r>
    </w:p>
    <w:p w:rsidR="00C75D51" w:rsidRDefault="00892BA6" w:rsidP="00892BA6">
      <w:pPr>
        <w:rPr>
          <w:lang w:eastAsia="fr-FR"/>
        </w:rPr>
      </w:pPr>
      <w:r>
        <w:rPr>
          <w:lang w:eastAsia="fr-FR"/>
        </w:rPr>
        <w:t>cresc.</w:t>
      </w:r>
      <w:r w:rsidR="00C75D51">
        <w:rPr>
          <w:lang w:eastAsia="fr-FR"/>
        </w:rPr>
        <w:t xml:space="preserve"> </w:t>
      </w:r>
    </w:p>
    <w:p w:rsidR="00C75D51" w:rsidRDefault="00892BA6" w:rsidP="00892BA6">
      <w:pPr>
        <w:rPr>
          <w:lang w:eastAsia="fr-FR"/>
        </w:rPr>
      </w:pPr>
      <w:r>
        <w:rPr>
          <w:lang w:eastAsia="fr-FR"/>
        </w:rPr>
        <w:t>t" d</w:t>
      </w:r>
      <w:r w:rsidR="00C75D51">
        <w:rPr>
          <w:lang w:eastAsia="fr-FR"/>
        </w:rPr>
        <w:t>’</w:t>
      </w:r>
      <w:r>
        <w:rPr>
          <w:lang w:eastAsia="fr-FR"/>
        </w:rPr>
        <w:t>in</w:t>
      </w:r>
      <w:r w:rsidR="00C75D51">
        <w:rPr>
          <w:lang w:eastAsia="fr-FR"/>
        </w:rPr>
        <w:t xml:space="preserve"> </w:t>
      </w:r>
    </w:p>
    <w:p w:rsidR="00C75D51" w:rsidRDefault="00892BA6" w:rsidP="00892BA6">
      <w:pPr>
        <w:rPr>
          <w:lang w:eastAsia="fr-FR"/>
        </w:rPr>
      </w:pPr>
      <w:r>
        <w:rPr>
          <w:lang w:eastAsia="fr-FR"/>
        </w:rPr>
        <w:t>9 9 9 nef - fa-bles</w:t>
      </w:r>
      <w:r w:rsidR="00C75D51">
        <w:rPr>
          <w:lang w:eastAsia="fr-FR"/>
        </w:rPr>
        <w:t xml:space="preserve"> </w:t>
      </w:r>
    </w:p>
    <w:p w:rsidR="00C75D51" w:rsidRDefault="00892BA6" w:rsidP="00892BA6">
      <w:pPr>
        <w:rPr>
          <w:lang w:eastAsia="fr-FR"/>
        </w:rPr>
      </w:pPr>
      <w:r>
        <w:rPr>
          <w:lang w:eastAsia="fr-FR"/>
        </w:rPr>
        <w:t>nœuds.</w:t>
      </w:r>
      <w:r w:rsidR="00C75D51">
        <w:rPr>
          <w:lang w:eastAsia="fr-FR"/>
        </w:rPr>
        <w:t xml:space="preserve"> </w:t>
      </w:r>
    </w:p>
    <w:p w:rsidR="00C75D51" w:rsidRDefault="00892BA6" w:rsidP="00892BA6">
      <w:pPr>
        <w:rPr>
          <w:lang w:eastAsia="fr-FR"/>
        </w:rPr>
      </w:pPr>
      <w:r>
        <w:rPr>
          <w:lang w:eastAsia="fr-FR"/>
        </w:rPr>
        <w:t>mwmii</w:t>
      </w:r>
      <w:r w:rsidR="00C75D51">
        <w:rPr>
          <w:lang w:eastAsia="fr-FR"/>
        </w:rPr>
        <w:t xml:space="preserve"> </w:t>
      </w:r>
    </w:p>
    <w:p w:rsidR="00C75D51" w:rsidRDefault="00892BA6" w:rsidP="00892BA6">
      <w:pPr>
        <w:rPr>
          <w:lang w:eastAsia="fr-FR"/>
        </w:rPr>
      </w:pPr>
      <w:r>
        <w:rPr>
          <w:lang w:eastAsia="fr-FR"/>
        </w:rPr>
        <w:t>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nit à cresc.</w:t>
      </w:r>
      <w:r w:rsidR="00C75D51">
        <w:rPr>
          <w:lang w:eastAsia="fr-FR"/>
        </w:rPr>
        <w:t xml:space="preserve"> </w:t>
      </w:r>
    </w:p>
    <w:p w:rsidR="00C75D51" w:rsidRDefault="00892BA6" w:rsidP="00892BA6">
      <w:pPr>
        <w:rPr>
          <w:lang w:eastAsia="fr-FR"/>
        </w:rPr>
      </w:pPr>
      <w:r>
        <w:rPr>
          <w:lang w:eastAsia="fr-FR"/>
        </w:rPr>
        <w:t>moi par</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in - nef - fa-bles</w:t>
      </w:r>
      <w:r w:rsidR="00C75D51">
        <w:rPr>
          <w:lang w:eastAsia="fr-FR"/>
        </w:rPr>
        <w:t xml:space="preserve"> </w:t>
      </w:r>
    </w:p>
    <w:p w:rsidR="00C75D51" w:rsidRDefault="00892BA6" w:rsidP="00892BA6">
      <w:pPr>
        <w:rPr>
          <w:lang w:eastAsia="fr-FR"/>
        </w:rPr>
      </w:pPr>
      <w:r>
        <w:rPr>
          <w:lang w:eastAsia="fr-FR"/>
        </w:rPr>
        <w:t>nœuds.</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nit</w:t>
      </w:r>
      <w:r w:rsidR="00C75D51">
        <w:rPr>
          <w:lang w:eastAsia="fr-FR"/>
        </w:rPr>
        <w:t xml:space="preserve"> </w:t>
      </w:r>
    </w:p>
    <w:p w:rsidR="00C75D51" w:rsidRDefault="00892BA6" w:rsidP="00892BA6">
      <w:pPr>
        <w:rPr>
          <w:lang w:eastAsia="fr-FR"/>
        </w:rPr>
      </w:pPr>
      <w:r>
        <w:rPr>
          <w:lang w:eastAsia="fr-FR"/>
        </w:rPr>
        <w:t>moi par</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in - nef - fa-bles</w:t>
      </w:r>
      <w:r w:rsidR="00C75D51">
        <w:rPr>
          <w:lang w:eastAsia="fr-FR"/>
        </w:rPr>
        <w:t xml:space="preserve"> </w:t>
      </w:r>
    </w:p>
    <w:p w:rsidR="00C75D51" w:rsidRDefault="00892BA6" w:rsidP="00892BA6">
      <w:pPr>
        <w:rPr>
          <w:lang w:eastAsia="fr-FR"/>
        </w:rPr>
      </w:pPr>
      <w:r>
        <w:rPr>
          <w:lang w:eastAsia="fr-FR"/>
        </w:rPr>
        <w:t>nœuds.</w:t>
      </w:r>
      <w:r w:rsidR="00C75D51">
        <w:rPr>
          <w:lang w:eastAsia="fr-FR"/>
        </w:rPr>
        <w:t xml:space="preserve"> </w:t>
      </w:r>
    </w:p>
    <w:p w:rsidR="00C75D51" w:rsidRDefault="00892BA6" w:rsidP="00892BA6">
      <w:pPr>
        <w:rPr>
          <w:lang w:eastAsia="fr-FR"/>
        </w:rPr>
      </w:pPr>
      <w:r>
        <w:rPr>
          <w:lang w:eastAsia="fr-FR"/>
        </w:rPr>
        <w:t>•307</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Douce union, mélange inexprimable</w:t>
      </w:r>
      <w:r w:rsidR="00C75D51">
        <w:rPr>
          <w:lang w:eastAsia="fr-FR"/>
        </w:rPr>
        <w:t> !</w:t>
      </w:r>
      <w:r>
        <w:rPr>
          <w:lang w:eastAsia="fr-FR"/>
        </w:rPr>
        <w:t xml:space="preserve"> Excès d</w:t>
      </w:r>
      <w:r w:rsidR="00C75D51">
        <w:rPr>
          <w:lang w:eastAsia="fr-FR"/>
        </w:rPr>
        <w:t>’</w:t>
      </w:r>
      <w:r>
        <w:rPr>
          <w:lang w:eastAsia="fr-FR"/>
        </w:rPr>
        <w:t>amour, prodige de bonté</w:t>
      </w:r>
      <w:r w:rsidR="00C75D51">
        <w:rPr>
          <w:lang w:eastAsia="fr-FR"/>
        </w:rPr>
        <w:t> !</w:t>
      </w:r>
      <w:r>
        <w:rPr>
          <w:lang w:eastAsia="fr-FR"/>
        </w:rPr>
        <w:t xml:space="preserve"> Ah</w:t>
      </w:r>
      <w:r w:rsidR="00C75D51">
        <w:rPr>
          <w:lang w:eastAsia="fr-FR"/>
        </w:rPr>
        <w:t> !</w:t>
      </w:r>
      <w:r>
        <w:rPr>
          <w:lang w:eastAsia="fr-FR"/>
        </w:rPr>
        <w:t xml:space="preserve"> je deviens au Créateur semblab</w:t>
      </w:r>
      <w:r w:rsidR="00C75D51">
        <w:rPr>
          <w:lang w:eastAsia="fr-FR"/>
        </w:rPr>
        <w:t>’</w:t>
      </w:r>
      <w:r>
        <w:rPr>
          <w:lang w:eastAsia="fr-FR"/>
        </w:rPr>
        <w:t>e</w:t>
      </w:r>
      <w:r w:rsidR="00C75D51">
        <w:rPr>
          <w:lang w:eastAsia="fr-FR"/>
        </w:rPr>
        <w:t> ;</w:t>
      </w:r>
      <w:r>
        <w:rPr>
          <w:lang w:eastAsia="fr-FR"/>
        </w:rPr>
        <w:t xml:space="preserve"> 11 me fait part de sa divinité.</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Déjà mon cœur, plein d</w:t>
      </w:r>
      <w:r w:rsidR="00C75D51">
        <w:rPr>
          <w:lang w:eastAsia="fr-FR"/>
        </w:rPr>
        <w:t>’</w:t>
      </w:r>
      <w:r>
        <w:rPr>
          <w:lang w:eastAsia="fr-FR"/>
        </w:rPr>
        <w:t>un amour extrême, Boit à longs traits les célestes douceurs</w:t>
      </w:r>
      <w:r w:rsidR="00C75D51">
        <w:rPr>
          <w:lang w:eastAsia="fr-FR"/>
        </w:rPr>
        <w:t> ;</w:t>
      </w:r>
      <w:r>
        <w:rPr>
          <w:lang w:eastAsia="fr-FR"/>
        </w:rPr>
        <w:t xml:space="preserve"> En reposant dans le sein de Dieu même, Il goûte en paix ses plus douces faveurs.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Monde enchanteur, tu ne saurais me plaire</w:t>
      </w:r>
      <w:r w:rsidR="00C75D51">
        <w:rPr>
          <w:lang w:eastAsia="fr-FR"/>
        </w:rPr>
        <w:t> ;</w:t>
      </w:r>
      <w:r>
        <w:rPr>
          <w:lang w:eastAsia="fr-FR"/>
        </w:rPr>
        <w:t xml:space="preserve"> Fuis loin de moi, séducteur odieux. Rien de mortel ne peut me satisfaire</w:t>
      </w:r>
      <w:r w:rsidR="00C75D51">
        <w:rPr>
          <w:lang w:eastAsia="fr-FR"/>
        </w:rPr>
        <w:t> ;</w:t>
      </w:r>
      <w:r>
        <w:rPr>
          <w:lang w:eastAsia="fr-FR"/>
        </w:rPr>
        <w:t xml:space="preserve"> Tout mon amour est pour le Roi des Cieux.</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Heureux un cœur qui pour Jésus soupire, Qui, nuit et jour, le cherche avec ardeur</w:t>
      </w:r>
      <w:r w:rsidR="00C75D51">
        <w:rPr>
          <w:lang w:eastAsia="fr-FR"/>
        </w:rPr>
        <w:t> !</w:t>
      </w:r>
      <w:r>
        <w:rPr>
          <w:lang w:eastAsia="fr-FR"/>
        </w:rPr>
        <w:t xml:space="preserve"> Il voit bientôt terminer son martyre</w:t>
      </w:r>
      <w:r w:rsidR="00C75D51">
        <w:rPr>
          <w:lang w:eastAsia="fr-FR"/>
        </w:rPr>
        <w:t> :</w:t>
      </w:r>
      <w:r>
        <w:rPr>
          <w:lang w:eastAsia="fr-FR"/>
        </w:rPr>
        <w:t xml:space="preserve"> Même ici-bas il trouve le bonheur.</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O doux banquet, où, par un saint échange, Dieu fait sentir son amour le plus vif</w:t>
      </w:r>
      <w:r w:rsidR="00C75D51">
        <w:rPr>
          <w:lang w:eastAsia="fr-FR"/>
        </w:rPr>
        <w:t> !</w:t>
      </w:r>
      <w:r>
        <w:rPr>
          <w:lang w:eastAsia="fr-FR"/>
        </w:rPr>
        <w:t xml:space="preserve"> Qui le croirait</w:t>
      </w:r>
      <w:r w:rsidR="00C75D51">
        <w:rPr>
          <w:lang w:eastAsia="fr-FR"/>
        </w:rPr>
        <w:t> !</w:t>
      </w:r>
      <w:r>
        <w:rPr>
          <w:lang w:eastAsia="fr-FR"/>
        </w:rPr>
        <w:t xml:space="preserve"> sous mes lois il se range</w:t>
      </w:r>
      <w:r w:rsidR="00C75D51">
        <w:rPr>
          <w:lang w:eastAsia="fr-FR"/>
        </w:rPr>
        <w:t> ;</w:t>
      </w:r>
      <w:r>
        <w:rPr>
          <w:lang w:eastAsia="fr-FR"/>
        </w:rPr>
        <w:t xml:space="preserve"> Pour me gagner, il devient mon captif.</w:t>
      </w:r>
      <w:r w:rsidR="00C75D51">
        <w:rPr>
          <w:lang w:eastAsia="fr-FR"/>
        </w:rPr>
        <w:t xml:space="preserve"> </w:t>
      </w:r>
    </w:p>
    <w:p w:rsidR="00C75D51" w:rsidRDefault="00892BA6" w:rsidP="00892BA6">
      <w:pPr>
        <w:rPr>
          <w:lang w:eastAsia="fr-FR"/>
        </w:rPr>
      </w:pPr>
      <w:r>
        <w:rPr>
          <w:lang w:eastAsia="fr-FR"/>
        </w:rPr>
        <w:t>.Je vois l</w:t>
      </w:r>
      <w:r w:rsidR="00C75D51">
        <w:rPr>
          <w:lang w:eastAsia="fr-FR"/>
        </w:rPr>
        <w:t>’</w:t>
      </w:r>
      <w:r>
        <w:rPr>
          <w:lang w:eastAsia="fr-FR"/>
        </w:rPr>
        <w:t>effet de l</w:t>
      </w:r>
      <w:r w:rsidR="00C75D51">
        <w:rPr>
          <w:lang w:eastAsia="fr-FR"/>
        </w:rPr>
        <w:t>’</w:t>
      </w:r>
      <w:r>
        <w:rPr>
          <w:lang w:eastAsia="fr-FR"/>
        </w:rPr>
        <w:t>éternel oracle</w:t>
      </w:r>
      <w:r w:rsidR="00C75D51">
        <w:rPr>
          <w:lang w:eastAsia="fr-FR"/>
        </w:rPr>
        <w:t> :</w:t>
      </w:r>
      <w:r>
        <w:rPr>
          <w:lang w:eastAsia="fr-FR"/>
        </w:rPr>
        <w:t xml:space="preserve"> D</w:t>
      </w:r>
      <w:r w:rsidR="00C75D51">
        <w:rPr>
          <w:lang w:eastAsia="fr-FR"/>
        </w:rPr>
        <w:t>’</w:t>
      </w:r>
      <w:r>
        <w:rPr>
          <w:lang w:eastAsia="fr-FR"/>
        </w:rPr>
        <w:t>un feu divin je me sens enflammé</w:t>
      </w:r>
      <w:r w:rsidR="00C75D51">
        <w:rPr>
          <w:lang w:eastAsia="fr-FR"/>
        </w:rPr>
        <w:t> ;</w:t>
      </w:r>
      <w:r>
        <w:rPr>
          <w:lang w:eastAsia="fr-FR"/>
        </w:rPr>
        <w:t xml:space="preserve"> Je ne vis plus</w:t>
      </w:r>
      <w:r w:rsidR="00C75D51">
        <w:rPr>
          <w:lang w:eastAsia="fr-FR"/>
        </w:rPr>
        <w:t> ;</w:t>
      </w:r>
      <w:r>
        <w:rPr>
          <w:lang w:eastAsia="fr-FR"/>
        </w:rPr>
        <w:t xml:space="preserve"> ô prodige</w:t>
      </w:r>
      <w:r w:rsidR="00C75D51">
        <w:rPr>
          <w:lang w:eastAsia="fr-FR"/>
        </w:rPr>
        <w:t> !</w:t>
      </w:r>
      <w:r>
        <w:rPr>
          <w:lang w:eastAsia="fr-FR"/>
        </w:rPr>
        <w:t xml:space="preserve"> ô miracle</w:t>
      </w:r>
      <w:r w:rsidR="00C75D51">
        <w:rPr>
          <w:lang w:eastAsia="fr-FR"/>
        </w:rPr>
        <w:t> !</w:t>
      </w:r>
      <w:r>
        <w:rPr>
          <w:lang w:eastAsia="fr-FR"/>
        </w:rPr>
        <w:t xml:space="preserve"> Le Tout-puissant en lui m</w:t>
      </w:r>
      <w:r w:rsidR="00C75D51">
        <w:rPr>
          <w:lang w:eastAsia="fr-FR"/>
        </w:rPr>
        <w:t>’</w:t>
      </w:r>
      <w:r>
        <w:rPr>
          <w:lang w:eastAsia="fr-FR"/>
        </w:rPr>
        <w:t>a transformé.</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Si je pouvais toujours, en cette vie, Goûter un bien si parfait et si doux, Je vous verrais, Séraphins, sans envie, Et me croirais bienheureux comme vous.</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Divin Sauveur, objet seul plein de charmes, Ah</w:t>
      </w:r>
      <w:r w:rsidR="00C75D51">
        <w:rPr>
          <w:lang w:eastAsia="fr-FR"/>
        </w:rPr>
        <w:t> !</w:t>
      </w:r>
      <w:r>
        <w:rPr>
          <w:lang w:eastAsia="fr-FR"/>
        </w:rPr>
        <w:t xml:space="preserve"> demeurez, ne vous éloignez pas</w:t>
      </w:r>
      <w:r w:rsidR="00C75D51">
        <w:rPr>
          <w:lang w:eastAsia="fr-FR"/>
        </w:rPr>
        <w:t> :</w:t>
      </w:r>
      <w:r>
        <w:rPr>
          <w:lang w:eastAsia="fr-FR"/>
        </w:rPr>
        <w:t xml:space="preserve"> Vivre sans vous dans ce séjour de larmes, Serait pour moi plus dur que le trépas.</w:t>
      </w:r>
      <w:r w:rsidR="00C75D51">
        <w:rPr>
          <w:lang w:eastAsia="fr-FR"/>
        </w:rPr>
        <w:t xml:space="preserve"> </w:t>
      </w:r>
    </w:p>
    <w:p w:rsidR="00C75D51" w:rsidRDefault="00892BA6" w:rsidP="00892BA6">
      <w:pPr>
        <w:rPr>
          <w:lang w:eastAsia="fr-FR"/>
        </w:rPr>
      </w:pPr>
      <w:r>
        <w:rPr>
          <w:lang w:eastAsia="fr-FR"/>
        </w:rPr>
        <w:t>N" 112.</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C. IM.</w:t>
      </w:r>
      <w:r w:rsidR="00C75D51">
        <w:rPr>
          <w:lang w:eastAsia="fr-FR"/>
        </w:rPr>
        <w:t xml:space="preserve"> </w:t>
      </w:r>
    </w:p>
    <w:p w:rsidR="00C75D51" w:rsidRPr="00CD3780" w:rsidRDefault="00892BA6" w:rsidP="00892BA6">
      <w:pPr>
        <w:rPr>
          <w:lang w:val="en-US" w:eastAsia="fr-FR"/>
        </w:rPr>
      </w:pPr>
      <w:r w:rsidRPr="00CD3780">
        <w:rPr>
          <w:lang w:val="en-US" w:eastAsia="fr-FR"/>
        </w:rPr>
        <w:t>Ris o lui 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 r ru i&gt; i p y i i u r * * i * </w:t>
      </w:r>
      <w:r w:rsidR="00C75D51" w:rsidRPr="00CD3780">
        <w:rPr>
          <w:lang w:val="en-US" w:eastAsia="fr-FR"/>
        </w:rPr>
        <w:t xml:space="preserve">‘ </w:t>
      </w:r>
    </w:p>
    <w:p w:rsidR="00C75D51" w:rsidRDefault="00892BA6" w:rsidP="00892BA6">
      <w:pPr>
        <w:rPr>
          <w:lang w:eastAsia="fr-FR"/>
        </w:rPr>
      </w:pPr>
      <w:r>
        <w:rPr>
          <w:lang w:eastAsia="fr-FR"/>
        </w:rPr>
        <w:t>ilon cœur soupirait des I</w:t>
      </w:r>
      <w:r w:rsidR="00C75D51">
        <w:rPr>
          <w:lang w:eastAsia="fr-FR"/>
        </w:rPr>
        <w:t>’</w:t>
      </w:r>
      <w:r>
        <w:rPr>
          <w:lang w:eastAsia="fr-FR"/>
        </w:rPr>
        <w:t>au-ro-ee</w:t>
      </w:r>
      <w:r w:rsidR="00C75D51">
        <w:rPr>
          <w:lang w:eastAsia="fr-FR"/>
        </w:rPr>
        <w:t> ;</w:t>
      </w:r>
      <w:r>
        <w:rPr>
          <w:lang w:eastAsia="fr-FR"/>
        </w:rPr>
        <w:t xml:space="preserve"> 01) - jet de ses chastes a -f</w:t>
      </w:r>
      <w:r>
        <w:rPr>
          <w:lang w:eastAsia="fr-FR"/>
        </w:rPr>
        <w:tab/>
        <w:t>cresc.</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0 0 0 0 0</w:t>
      </w:r>
      <w:r>
        <w:rPr>
          <w:lang w:eastAsia="fr-FR"/>
        </w:rPr>
        <w:t xml:space="preserve"> </w:t>
      </w:r>
    </w:p>
    <w:p w:rsidR="00C75D51" w:rsidRDefault="00892BA6" w:rsidP="00892BA6">
      <w:pPr>
        <w:rPr>
          <w:lang w:eastAsia="fr-FR"/>
        </w:rPr>
      </w:pPr>
      <w:r>
        <w:rPr>
          <w:lang w:eastAsia="fr-FR"/>
        </w:rPr>
        <w:t>zt=9=ttzz9z-9-i</w:t>
      </w:r>
      <w:r w:rsidR="00C75D51">
        <w:rPr>
          <w:lang w:eastAsia="fr-FR"/>
        </w:rPr>
        <w:t xml:space="preserve"> </w:t>
      </w:r>
    </w:p>
    <w:p w:rsidR="00C75D51" w:rsidRDefault="00892BA6" w:rsidP="00892BA6">
      <w:pPr>
        <w:rPr>
          <w:lang w:eastAsia="fr-FR"/>
        </w:rPr>
      </w:pPr>
      <w:r>
        <w:rPr>
          <w:lang w:eastAsia="fr-FR"/>
        </w:rPr>
        <w:t>Mon cœur soupirait dès l</w:t>
      </w:r>
      <w:r w:rsidR="00C75D51">
        <w:rPr>
          <w:lang w:eastAsia="fr-FR"/>
        </w:rPr>
        <w:t>’</w:t>
      </w:r>
      <w:r>
        <w:rPr>
          <w:lang w:eastAsia="fr-FR"/>
        </w:rPr>
        <w:t>au-ro-re</w:t>
      </w:r>
      <w:r w:rsidR="00C75D51">
        <w:rPr>
          <w:lang w:eastAsia="fr-FR"/>
        </w:rPr>
        <w:t> ;</w:t>
      </w:r>
      <w:r>
        <w:rPr>
          <w:lang w:eastAsia="fr-FR"/>
        </w:rPr>
        <w:t xml:space="preserve"> Ob - jet de ses chastes a f</w:t>
      </w:r>
      <w:r>
        <w:rPr>
          <w:lang w:eastAsia="fr-FR"/>
        </w:rPr>
        <w:tab/>
        <w:t>cresc.</w:t>
      </w:r>
      <w:r w:rsidR="00C75D51">
        <w:rPr>
          <w:lang w:eastAsia="fr-FR"/>
        </w:rPr>
        <w:t xml:space="preserve"> </w:t>
      </w:r>
    </w:p>
    <w:p w:rsidR="00C75D51" w:rsidRDefault="00892BA6" w:rsidP="00892BA6">
      <w:pPr>
        <w:rPr>
          <w:lang w:eastAsia="fr-FR"/>
        </w:rPr>
      </w:pPr>
      <w:r>
        <w:rPr>
          <w:lang w:eastAsia="fr-FR"/>
        </w:rPr>
        <w:t>9</w:t>
      </w:r>
      <w:r w:rsidR="00C75D51">
        <w:rPr>
          <w:lang w:eastAsia="fr-FR"/>
        </w:rPr>
        <w:t>’</w:t>
      </w:r>
      <w:r>
        <w:rPr>
          <w:lang w:eastAsia="fr-FR"/>
        </w:rPr>
        <w:t>SS-R—0- -0—*—0—0—0 f f &lt;</w:t>
      </w:r>
      <w:r w:rsidR="00C75D51">
        <w:rPr>
          <w:lang w:eastAsia="fr-FR"/>
        </w:rPr>
        <w:t> »</w:t>
      </w:r>
      <w:r>
        <w:rPr>
          <w:lang w:eastAsia="fr-FR"/>
        </w:rPr>
        <w:t xml:space="preserve"> 0—0-—1-0 - 0- 0—0—0—</w:t>
      </w:r>
      <w:r w:rsidR="00C75D51">
        <w:rPr>
          <w:lang w:eastAsia="fr-FR"/>
        </w:rPr>
        <w:t xml:space="preserve"> </w:t>
      </w:r>
    </w:p>
    <w:p w:rsidR="00C75D51" w:rsidRDefault="00892BA6" w:rsidP="00892BA6">
      <w:pPr>
        <w:rPr>
          <w:lang w:eastAsia="fr-FR"/>
        </w:rPr>
      </w:pPr>
      <w:r>
        <w:rPr>
          <w:lang w:eastAsia="fr-FR"/>
        </w:rPr>
        <w:t>Mon cœur soupirait dès l</w:t>
      </w:r>
      <w:r w:rsidR="00C75D51">
        <w:rPr>
          <w:lang w:eastAsia="fr-FR"/>
        </w:rPr>
        <w:t>’</w:t>
      </w:r>
      <w:r>
        <w:rPr>
          <w:lang w:eastAsia="fr-FR"/>
        </w:rPr>
        <w:t>au-ro-re</w:t>
      </w:r>
      <w:r w:rsidR="00C75D51">
        <w:rPr>
          <w:lang w:eastAsia="fr-FR"/>
        </w:rPr>
        <w:t> ;</w:t>
      </w:r>
      <w:r>
        <w:rPr>
          <w:lang w:eastAsia="fr-FR"/>
        </w:rPr>
        <w:t xml:space="preserve"> Oii - jet de ses chastes a</w:t>
      </w:r>
      <w:r w:rsidR="00C75D51">
        <w:rPr>
          <w:lang w:eastAsia="fr-FR"/>
        </w:rPr>
        <w:t xml:space="preserve"> </w:t>
      </w:r>
    </w:p>
    <w:p w:rsidR="00C75D51" w:rsidRPr="00CD3780" w:rsidRDefault="00892BA6" w:rsidP="00892BA6">
      <w:pPr>
        <w:rPr>
          <w:lang w:val="en-US" w:eastAsia="fr-FR"/>
        </w:rPr>
      </w:pPr>
      <w:r w:rsidRPr="00CD3780">
        <w:rPr>
          <w:lang w:val="en-US" w:eastAsia="fr-FR"/>
        </w:rPr>
        <w:t>Étf</w:t>
      </w:r>
      <w:r w:rsidRPr="00CD3780">
        <w:rPr>
          <w:lang w:val="en-US" w:eastAsia="fr-FR"/>
        </w:rPr>
        <w:tab/>
        <w:t>V K K</w:t>
      </w:r>
      <w:r w:rsidR="00C75D51" w:rsidRPr="00CD3780">
        <w:rPr>
          <w:lang w:val="en-US" w:eastAsia="fr-FR"/>
        </w:rPr>
        <w:t>,</w:t>
      </w:r>
      <w:r w:rsidRPr="00CD3780">
        <w:rPr>
          <w:lang w:val="en-US" w:eastAsia="fr-FR"/>
        </w:rPr>
        <w:t>S N I</w:t>
      </w:r>
      <w:r w:rsidRPr="00CD3780">
        <w:rPr>
          <w:lang w:val="en-US" w:eastAsia="fr-FR"/>
        </w:rPr>
        <w:tab/>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--P--H-I-l--H—K—h—1-1--</w:t>
      </w:r>
      <w:r w:rsidR="00C75D51" w:rsidRPr="00CD3780">
        <w:rPr>
          <w:lang w:val="en-US" w:eastAsia="fr-FR"/>
        </w:rPr>
        <w:t> !</w:t>
      </w:r>
      <w:r w:rsidRPr="00CD3780">
        <w:rPr>
          <w:lang w:val="en-US" w:eastAsia="fr-FR"/>
        </w:rPr>
        <w:t>--S</w:t>
      </w:r>
      <w:r w:rsidRPr="00CD3780">
        <w:rPr>
          <w:lang w:val="en-US" w:eastAsia="fr-FR"/>
        </w:rPr>
        <w:tab/>
        <w:t>--W-j-ï-S--□</w:t>
      </w:r>
      <w:r w:rsidR="00C75D51" w:rsidRPr="00CD3780">
        <w:rPr>
          <w:lang w:val="en-US" w:eastAsia="fr-FR"/>
        </w:rPr>
        <w:t xml:space="preserve"> </w:t>
      </w:r>
    </w:p>
    <w:p w:rsidR="00C75D51" w:rsidRDefault="00892BA6" w:rsidP="00892BA6">
      <w:pPr>
        <w:rPr>
          <w:lang w:eastAsia="fr-FR"/>
        </w:rPr>
      </w:pPr>
      <w:r>
        <w:rPr>
          <w:lang w:eastAsia="fr-FR"/>
        </w:rPr>
        <w:t>9 9 9 9 9 i</w:t>
      </w:r>
      <w:r>
        <w:rPr>
          <w:lang w:eastAsia="fr-FR"/>
        </w:rPr>
        <w:tab/>
        <w:t>p p</w:t>
      </w:r>
      <w:r w:rsidR="00C75D51">
        <w:rPr>
          <w:lang w:eastAsia="fr-FR"/>
        </w:rPr>
        <w:t xml:space="preserve"> </w:t>
      </w:r>
    </w:p>
    <w:p w:rsidR="00C75D51" w:rsidRDefault="00892BA6" w:rsidP="00892BA6">
      <w:pPr>
        <w:rPr>
          <w:lang w:eastAsia="fr-FR"/>
        </w:rPr>
      </w:pPr>
      <w:r>
        <w:rPr>
          <w:lang w:eastAsia="fr-FR"/>
        </w:rPr>
        <w:t>inours, Di-vin Jésus,ma voix t</w:t>
      </w:r>
      <w:r w:rsidR="00C75D51">
        <w:rPr>
          <w:lang w:eastAsia="fr-FR"/>
        </w:rPr>
        <w:t>’</w:t>
      </w:r>
      <w:r>
        <w:rPr>
          <w:lang w:eastAsia="fr-FR"/>
        </w:rPr>
        <w:t>im-plo-re, Et tu viens à moi pour ton-ff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0I00-</w:t>
      </w:r>
      <w:r w:rsidR="00C75D51">
        <w:rPr>
          <w:lang w:eastAsia="fr-FR"/>
        </w:rPr>
        <w:t xml:space="preserve"> </w:t>
      </w:r>
    </w:p>
    <w:p w:rsidR="00C75D51" w:rsidRDefault="00892BA6" w:rsidP="00892BA6">
      <w:pPr>
        <w:rPr>
          <w:lang w:eastAsia="fr-FR"/>
        </w:rPr>
      </w:pPr>
      <w:r>
        <w:rPr>
          <w:lang w:eastAsia="fr-FR"/>
        </w:rPr>
        <w:t>mour</w:t>
      </w:r>
      <w:r w:rsidR="00C75D51">
        <w:rPr>
          <w:lang w:eastAsia="fr-FR"/>
        </w:rPr>
        <w:t> »</w:t>
      </w:r>
      <w:r>
        <w:rPr>
          <w:lang w:eastAsia="fr-FR"/>
        </w:rPr>
        <w:t>, Di- vin Jésus,ma voix t</w:t>
      </w:r>
      <w:r w:rsidR="00C75D51">
        <w:rPr>
          <w:lang w:eastAsia="fr-FR"/>
        </w:rPr>
        <w:t>’</w:t>
      </w:r>
      <w:r>
        <w:rPr>
          <w:lang w:eastAsia="fr-FR"/>
        </w:rPr>
        <w:t>im-plo-re, Et tu viens à moi pour tou-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-0—0-.- 0—0-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inours, Di- vin Jésus,ma voix t</w:t>
      </w:r>
      <w:r w:rsidR="00C75D51">
        <w:rPr>
          <w:lang w:eastAsia="fr-FR"/>
        </w:rPr>
        <w:t>’</w:t>
      </w:r>
      <w:r>
        <w:rPr>
          <w:lang w:eastAsia="fr-FR"/>
        </w:rPr>
        <w:t>im-plo-re, Et tu viens à moi pour tou-| mf piu lento. - N</w:t>
      </w:r>
      <w:r w:rsidR="00C75D51">
        <w:rPr>
          <w:lang w:eastAsia="fr-FR"/>
        </w:rPr>
        <w:t xml:space="preserve"> </w:t>
      </w:r>
    </w:p>
    <w:p w:rsidR="00C75D51" w:rsidRDefault="00892BA6" w:rsidP="00892BA6">
      <w:pPr>
        <w:rPr>
          <w:lang w:eastAsia="fr-FR"/>
        </w:rPr>
      </w:pPr>
      <w:r>
        <w:rPr>
          <w:lang w:eastAsia="fr-FR"/>
        </w:rPr>
        <w:t>i i&gt; u</w:t>
      </w:r>
      <w:r w:rsidR="00C75D51">
        <w:rPr>
          <w:lang w:eastAsia="fr-FR"/>
        </w:rPr>
        <w:t xml:space="preserve"> </w:t>
      </w:r>
    </w:p>
    <w:p w:rsidR="00C75D51" w:rsidRDefault="00892BA6" w:rsidP="00892BA6">
      <w:pPr>
        <w:rPr>
          <w:lang w:eastAsia="fr-FR"/>
        </w:rPr>
      </w:pPr>
      <w:r>
        <w:rPr>
          <w:lang w:eastAsia="fr-FR"/>
        </w:rPr>
        <w:t>jours. 0 doux mo-ment,bon-lieur su-prême</w:t>
      </w:r>
      <w:r w:rsidR="00C75D51">
        <w:rPr>
          <w:lang w:eastAsia="fr-FR"/>
        </w:rPr>
        <w:t> !</w:t>
      </w:r>
      <w:r>
        <w:rPr>
          <w:lang w:eastAsia="fr-FR"/>
        </w:rPr>
        <w:t xml:space="preserve"> Ou ne peut rien vous coinpa-„ mf piu lento.</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jours, 0 doux mo-ment,bon-heur su-prême</w:t>
      </w:r>
      <w:r w:rsidR="00C75D51">
        <w:rPr>
          <w:lang w:eastAsia="fr-FR"/>
        </w:rPr>
        <w:t> !</w:t>
      </w:r>
      <w:r>
        <w:rPr>
          <w:lang w:eastAsia="fr-FR"/>
        </w:rPr>
        <w:t xml:space="preserve"> On ne peut rienvous comparu/1 piu lento.</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r&gt;0—0-0-1-0-0—</w:t>
      </w:r>
      <w:r w:rsidR="00C75D51">
        <w:rPr>
          <w:lang w:eastAsia="fr-FR"/>
        </w:rPr>
        <w:t>(</w:t>
      </w:r>
    </w:p>
    <w:p w:rsidR="00C75D51" w:rsidRDefault="00892BA6" w:rsidP="00892BA6">
      <w:pPr>
        <w:rPr>
          <w:lang w:eastAsia="fr-FR"/>
        </w:rPr>
      </w:pPr>
      <w:r>
        <w:rPr>
          <w:lang w:eastAsia="fr-FR"/>
        </w:rPr>
        <w:t>.y—9-i</w:t>
      </w:r>
      <w:r w:rsidR="00C75D51">
        <w:rPr>
          <w:lang w:eastAsia="fr-FR"/>
        </w:rPr>
        <w:t xml:space="preserve"> </w:t>
      </w:r>
    </w:p>
    <w:p w:rsidR="00C75D51" w:rsidRDefault="00892BA6" w:rsidP="00892BA6">
      <w:pPr>
        <w:rPr>
          <w:lang w:eastAsia="fr-FR"/>
        </w:rPr>
      </w:pPr>
      <w:r>
        <w:rPr>
          <w:lang w:eastAsia="fr-FR"/>
        </w:rPr>
        <w:t>jours. O doux mo-ment,bon-heur su-prèjne</w:t>
      </w:r>
      <w:r w:rsidR="00C75D51">
        <w:rPr>
          <w:lang w:eastAsia="fr-FR"/>
        </w:rPr>
        <w:t> !</w:t>
      </w:r>
      <w:r>
        <w:rPr>
          <w:lang w:eastAsia="fr-FR"/>
        </w:rPr>
        <w:t xml:space="preserve"> On ne peut rien vous compa-1° tempo.</w:t>
      </w:r>
      <w:r>
        <w:rPr>
          <w:lang w:eastAsia="fr-FR"/>
        </w:rPr>
        <w:tab/>
        <w:t>k k</w:t>
      </w:r>
      <w:r>
        <w:rPr>
          <w:lang w:eastAsia="fr-FR"/>
        </w:rPr>
        <w:tab/>
        <w:t>cresc.</w:t>
      </w:r>
      <w:r w:rsidR="00C75D51">
        <w:rPr>
          <w:lang w:eastAsia="fr-FR"/>
        </w:rPr>
        <w:t xml:space="preserve"> </w:t>
      </w:r>
    </w:p>
    <w:p w:rsidR="00C75D51" w:rsidRPr="00CD3780" w:rsidRDefault="00892BA6" w:rsidP="00892BA6">
      <w:pPr>
        <w:rPr>
          <w:lang w:val="en-US" w:eastAsia="fr-FR"/>
        </w:rPr>
      </w:pPr>
      <w:r w:rsidRPr="00CD3780">
        <w:rPr>
          <w:lang w:val="en-US" w:eastAsia="fr-FR"/>
        </w:rPr>
        <w:t>^ ^ j j j h h I I j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rer</w:t>
      </w:r>
      <w:r w:rsidR="00C75D51">
        <w:rPr>
          <w:lang w:eastAsia="fr-FR"/>
        </w:rPr>
        <w:t> :</w:t>
      </w:r>
      <w:r>
        <w:rPr>
          <w:lang w:eastAsia="fr-FR"/>
        </w:rPr>
        <w:t xml:space="preserve"> Quand on possède un Dieu lLii-mè-me,Que res-te - t-il à dé-si -n 1" tempo.</w:t>
      </w:r>
      <w:r>
        <w:rPr>
          <w:lang w:eastAsia="fr-FR"/>
        </w:rPr>
        <w:tab/>
        <w:t>cresc.</w:t>
      </w:r>
      <w:r w:rsidR="00C75D51">
        <w:rPr>
          <w:lang w:eastAsia="fr-FR"/>
        </w:rPr>
        <w:t xml:space="preserve"> </w:t>
      </w:r>
    </w:p>
    <w:p w:rsidR="00C75D51" w:rsidRPr="00CD3780" w:rsidRDefault="00892BA6" w:rsidP="00892BA6">
      <w:pPr>
        <w:rPr>
          <w:lang w:val="en-US" w:eastAsia="fr-FR"/>
        </w:rPr>
      </w:pPr>
      <w:r w:rsidRPr="00CD3780">
        <w:rPr>
          <w:lang w:val="en-US" w:eastAsia="fr-FR"/>
        </w:rPr>
        <w:t>=C=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zttz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zzizziz</w:t>
      </w:r>
      <w:r w:rsidR="00C75D51" w:rsidRPr="00CD3780">
        <w:rPr>
          <w:lang w:val="en-US" w:eastAsia="fr-FR"/>
        </w:rPr>
        <w:t xml:space="preserve"> : </w:t>
      </w:r>
    </w:p>
    <w:p w:rsidR="00C75D51" w:rsidRDefault="00892BA6" w:rsidP="00892BA6">
      <w:pPr>
        <w:rPr>
          <w:lang w:eastAsia="fr-FR"/>
        </w:rPr>
      </w:pPr>
      <w:r>
        <w:rPr>
          <w:lang w:eastAsia="fr-FR"/>
        </w:rPr>
        <w:t>rer</w:t>
      </w:r>
      <w:r w:rsidR="00C75D51">
        <w:rPr>
          <w:lang w:eastAsia="fr-FR"/>
        </w:rPr>
        <w:t> :</w:t>
      </w:r>
      <w:r>
        <w:rPr>
          <w:lang w:eastAsia="fr-FR"/>
        </w:rPr>
        <w:t xml:space="preserve"> Quand on possède un Dieu lui-mê-me,Que res-te-t-il à dé-si -1" tempo.</w:t>
      </w:r>
      <w:r>
        <w:rPr>
          <w:lang w:eastAsia="fr-FR"/>
        </w:rPr>
        <w:tab/>
        <w:t>cresc.</w:t>
      </w:r>
      <w:r>
        <w:rPr>
          <w:lang w:eastAsia="fr-FR"/>
        </w:rPr>
        <w:tab/>
        <w: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rer</w:t>
      </w:r>
      <w:r w:rsidR="00C75D51">
        <w:rPr>
          <w:lang w:eastAsia="fr-FR"/>
        </w:rPr>
        <w:t> :</w:t>
      </w:r>
      <w:r>
        <w:rPr>
          <w:lang w:eastAsia="fr-FR"/>
        </w:rPr>
        <w:t xml:space="preserve"> Quand on possède un Dieu lui-mê-me,Que res-te - t-il à dé-si -</w:t>
      </w:r>
      <w:r w:rsidR="00C75D51">
        <w:rPr>
          <w:lang w:eastAsia="fr-FR"/>
        </w:rPr>
        <w:t xml:space="preserve"> </w:t>
      </w:r>
    </w:p>
    <w:p w:rsidR="00C75D51" w:rsidRDefault="00892BA6" w:rsidP="00892BA6">
      <w:pPr>
        <w:rPr>
          <w:lang w:eastAsia="fr-FR"/>
        </w:rPr>
      </w:pPr>
      <w:r>
        <w:rPr>
          <w:lang w:eastAsia="fr-FR"/>
        </w:rPr>
        <w:t>209</w:t>
      </w:r>
      <w:r w:rsidR="00C75D51">
        <w:rPr>
          <w:lang w:eastAsia="fr-FR"/>
        </w:rPr>
        <w:t xml:space="preserve"> </w:t>
      </w:r>
    </w:p>
    <w:p w:rsidR="00C75D51" w:rsidRDefault="00892BA6" w:rsidP="00892BA6">
      <w:pPr>
        <w:rPr>
          <w:lang w:eastAsia="fr-FR"/>
        </w:rPr>
      </w:pPr>
      <w:r>
        <w:rPr>
          <w:lang w:eastAsia="fr-FR"/>
        </w:rPr>
        <w:t>„</w:t>
      </w:r>
      <w:r w:rsidR="00C75D51">
        <w:rPr>
          <w:lang w:eastAsia="fr-FR"/>
        </w:rPr>
        <w:t>,</w:t>
      </w:r>
      <w:r>
        <w:rPr>
          <w:lang w:eastAsia="fr-FR"/>
        </w:rPr>
        <w:t xml:space="preserve"> mf lento.</w:t>
      </w:r>
      <w:r w:rsidR="00C75D51">
        <w:rPr>
          <w:lang w:eastAsia="fr-FR"/>
        </w:rPr>
        <w:t xml:space="preserve"> </w:t>
      </w:r>
    </w:p>
    <w:p w:rsidR="00C75D51" w:rsidRDefault="00892BA6" w:rsidP="00892BA6">
      <w:pPr>
        <w:rPr>
          <w:lang w:eastAsia="fr-FR"/>
        </w:rPr>
      </w:pPr>
      <w:r>
        <w:rPr>
          <w:lang w:eastAsia="fr-FR"/>
        </w:rPr>
        <w:t>rer, Que res - te- t-il à mf lento. —</w:t>
      </w:r>
      <w:r w:rsidR="00C75D51">
        <w:rPr>
          <w:lang w:eastAsia="fr-FR"/>
        </w:rPr>
        <w:t xml:space="preserve"> :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de - si</w:t>
      </w:r>
      <w:r w:rsidR="00C75D51">
        <w:rPr>
          <w:lang w:eastAsia="fr-FR"/>
        </w:rPr>
        <w:t xml:space="preserve"> </w:t>
      </w:r>
    </w:p>
    <w:p w:rsidR="00C75D51" w:rsidRDefault="00892BA6" w:rsidP="00892BA6">
      <w:pPr>
        <w:rPr>
          <w:lang w:eastAsia="fr-FR"/>
        </w:rPr>
      </w:pPr>
      <w:r>
        <w:rPr>
          <w:lang w:eastAsia="fr-FR"/>
        </w:rPr>
        <w:t>15--1--s&gt;—T—</w:t>
      </w:r>
      <w:r w:rsidR="00C75D51">
        <w:rPr>
          <w:lang w:eastAsia="fr-FR"/>
        </w:rPr>
        <w:t> »</w:t>
      </w:r>
      <w:r>
        <w:rPr>
          <w:lang w:eastAsia="fr-FR"/>
        </w:rPr>
        <w:t>•- -m—m—0—ï -</w:t>
      </w:r>
      <w:r w:rsidR="00C75D51">
        <w:rPr>
          <w:lang w:eastAsia="fr-FR"/>
        </w:rPr>
        <w:t xml:space="preserve"> </w:t>
      </w:r>
    </w:p>
    <w:p w:rsidR="00C75D51" w:rsidRDefault="00892BA6" w:rsidP="00892BA6">
      <w:pPr>
        <w:rPr>
          <w:lang w:eastAsia="fr-FR"/>
        </w:rPr>
      </w:pPr>
      <w:r>
        <w:rPr>
          <w:lang w:eastAsia="fr-FR"/>
        </w:rPr>
        <w:t>zizz</w:t>
      </w:r>
      <w:r w:rsidR="00C75D51">
        <w:rPr>
          <w:lang w:eastAsia="fr-FR"/>
        </w:rPr>
        <w:t xml:space="preserve"> </w:t>
      </w:r>
    </w:p>
    <w:p w:rsidR="00C75D51" w:rsidRDefault="00892BA6" w:rsidP="00892BA6">
      <w:pPr>
        <w:rPr>
          <w:lang w:eastAsia="fr-FR"/>
        </w:rPr>
      </w:pPr>
      <w:r>
        <w:rPr>
          <w:lang w:eastAsia="fr-FR"/>
        </w:rPr>
        <w:t>rer, Que res - te- t-il à • mf lento.</w:t>
      </w:r>
      <w:r w:rsidR="00C75D51">
        <w:rPr>
          <w:lang w:eastAsia="fr-FR"/>
        </w:rPr>
        <w:t xml:space="preserve"> </w:t>
      </w:r>
    </w:p>
    <w:p w:rsidR="00C75D51" w:rsidRDefault="00892BA6" w:rsidP="00892BA6">
      <w:pPr>
        <w:rPr>
          <w:lang w:eastAsia="fr-FR"/>
        </w:rPr>
      </w:pPr>
      <w:r>
        <w:rPr>
          <w:lang w:eastAsia="fr-FR"/>
        </w:rPr>
        <w:t>dé - si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rer, Que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Ti-</w:t>
      </w:r>
      <w:r w:rsidR="00C75D51">
        <w:rPr>
          <w:lang w:eastAsia="fr-FR"/>
        </w:rPr>
        <w:t xml:space="preserve"> </w:t>
      </w:r>
    </w:p>
    <w:p w:rsidR="00C75D51" w:rsidRDefault="00892BA6" w:rsidP="00892BA6">
      <w:pPr>
        <w:rPr>
          <w:lang w:eastAsia="fr-FR"/>
        </w:rPr>
      </w:pPr>
      <w:r>
        <w:rPr>
          <w:lang w:eastAsia="fr-FR"/>
        </w:rPr>
        <w:t>res - te- t-il</w:t>
      </w:r>
      <w:r w:rsidR="00C75D51">
        <w:rPr>
          <w:lang w:eastAsia="fr-FR"/>
        </w:rPr>
        <w:t xml:space="preserve"> </w:t>
      </w:r>
    </w:p>
    <w:p w:rsidR="00C75D51" w:rsidRDefault="00892BA6" w:rsidP="00892BA6">
      <w:pPr>
        <w:rPr>
          <w:lang w:eastAsia="fr-FR"/>
        </w:rPr>
      </w:pPr>
      <w:r>
        <w:rPr>
          <w:lang w:eastAsia="fr-FR"/>
        </w:rPr>
        <w:lastRenderedPageBreak/>
        <w:t>dé</w:t>
      </w:r>
      <w:r w:rsidR="00C75D51">
        <w:rPr>
          <w:lang w:eastAsia="fr-FR"/>
        </w:rPr>
        <w:t xml:space="preserve"> </w:t>
      </w:r>
    </w:p>
    <w:p w:rsidR="00C75D51" w:rsidRDefault="00892BA6" w:rsidP="00892BA6">
      <w:pPr>
        <w:rPr>
          <w:lang w:eastAsia="fr-FR"/>
        </w:rPr>
      </w:pPr>
      <w:r>
        <w:rPr>
          <w:lang w:eastAsia="fr-FR"/>
        </w:rPr>
        <w:t>/Tv</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rer</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rer 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rer</w:t>
      </w:r>
      <w:r w:rsidR="00C75D51" w:rsidRPr="00CD3780">
        <w:rPr>
          <w:lang w:val="en-US" w:eastAsia="fr-FR"/>
        </w:rPr>
        <w:t xml:space="preserve"> ?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Jésus parait</w:t>
      </w:r>
      <w:r w:rsidR="00C75D51">
        <w:rPr>
          <w:lang w:eastAsia="fr-FR"/>
        </w:rPr>
        <w:t> :</w:t>
      </w:r>
      <w:r>
        <w:rPr>
          <w:lang w:eastAsia="fr-FR"/>
        </w:rPr>
        <w:t xml:space="preserve"> mon cœur palpite Et de douleurs et de plaisirs</w:t>
      </w:r>
      <w:r w:rsidR="00C75D51">
        <w:rPr>
          <w:lang w:eastAsia="fr-FR"/>
        </w:rPr>
        <w:t> !</w:t>
      </w:r>
      <w:r>
        <w:rPr>
          <w:lang w:eastAsia="fr-FR"/>
        </w:rPr>
        <w:t xml:space="preserve"> Le délai le peine et l</w:t>
      </w:r>
      <w:r w:rsidR="00C75D51">
        <w:rPr>
          <w:lang w:eastAsia="fr-FR"/>
        </w:rPr>
        <w:t>’</w:t>
      </w:r>
      <w:r>
        <w:rPr>
          <w:lang w:eastAsia="fr-FR"/>
        </w:rPr>
        <w:t>irrite</w:t>
      </w:r>
      <w:r w:rsidR="00C75D51">
        <w:rPr>
          <w:lang w:eastAsia="fr-FR"/>
        </w:rPr>
        <w:t> ;</w:t>
      </w:r>
      <w:r>
        <w:rPr>
          <w:lang w:eastAsia="fr-FR"/>
        </w:rPr>
        <w:t xml:space="preserve"> Il souffre et s</w:t>
      </w:r>
      <w:r w:rsidR="00C75D51">
        <w:rPr>
          <w:lang w:eastAsia="fr-FR"/>
        </w:rPr>
        <w:t>’</w:t>
      </w:r>
      <w:r>
        <w:rPr>
          <w:lang w:eastAsia="fr-FR"/>
        </w:rPr>
        <w:t>exhale en soupirs. O doux moment, bonheur suprême</w:t>
      </w:r>
      <w:r w:rsidR="00C75D51">
        <w:rPr>
          <w:lang w:eastAsia="fr-FR"/>
        </w:rPr>
        <w:t> !</w:t>
      </w:r>
      <w:r>
        <w:rPr>
          <w:lang w:eastAsia="fr-FR"/>
        </w:rPr>
        <w:t xml:space="preserve"> Comment ne pas vous envier</w:t>
      </w:r>
      <w:r w:rsidR="00C75D51">
        <w:rPr>
          <w:lang w:eastAsia="fr-FR"/>
        </w:rPr>
        <w:t> ?</w:t>
      </w:r>
      <w:r>
        <w:rPr>
          <w:lang w:eastAsia="fr-FR"/>
        </w:rPr>
        <w:t xml:space="preserve"> Posséder le Dieu que l</w:t>
      </w:r>
      <w:r w:rsidR="00C75D51">
        <w:rPr>
          <w:lang w:eastAsia="fr-FR"/>
        </w:rPr>
        <w:t>’</w:t>
      </w:r>
      <w:r>
        <w:rPr>
          <w:lang w:eastAsia="fr-FR"/>
        </w:rPr>
        <w:t>on aime Est le seul bien à désirer, (bis)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Quels doux transports</w:t>
      </w:r>
      <w:r w:rsidR="00C75D51">
        <w:rPr>
          <w:lang w:eastAsia="fr-FR"/>
        </w:rPr>
        <w:t> !</w:t>
      </w:r>
      <w:r>
        <w:rPr>
          <w:lang w:eastAsia="fr-FR"/>
        </w:rPr>
        <w:t xml:space="preserve"> ali</w:t>
      </w:r>
      <w:r w:rsidR="00C75D51">
        <w:rPr>
          <w:lang w:eastAsia="fr-FR"/>
        </w:rPr>
        <w:t> !</w:t>
      </w:r>
      <w:r>
        <w:rPr>
          <w:lang w:eastAsia="fr-FR"/>
        </w:rPr>
        <w:t xml:space="preserve"> quelle flamme Me consume de ses ardeurs</w:t>
      </w:r>
      <w:r w:rsidR="00C75D51">
        <w:rPr>
          <w:lang w:eastAsia="fr-FR"/>
        </w:rPr>
        <w:t> !</w:t>
      </w:r>
      <w:r>
        <w:rPr>
          <w:lang w:eastAsia="fr-FR"/>
        </w:rPr>
        <w:t xml:space="preserve"> Jésus en pénètre mon âme Et l</w:t>
      </w:r>
      <w:r w:rsidR="00C75D51">
        <w:rPr>
          <w:lang w:eastAsia="fr-FR"/>
        </w:rPr>
        <w:t>’</w:t>
      </w:r>
      <w:r>
        <w:rPr>
          <w:lang w:eastAsia="fr-FR"/>
        </w:rPr>
        <w:t>inonde de ses faveurs. Heureux instants, bonheur suprême I Non, rien ne peut vous égaler</w:t>
      </w:r>
      <w:r w:rsidR="00C75D51">
        <w:rPr>
          <w:lang w:eastAsia="fr-FR"/>
        </w:rPr>
        <w:t> :</w:t>
      </w:r>
      <w:r>
        <w:rPr>
          <w:lang w:eastAsia="fr-FR"/>
        </w:rPr>
        <w:t xml:space="preserve"> Je possède enfin ce que j</w:t>
      </w:r>
      <w:r w:rsidR="00C75D51">
        <w:rPr>
          <w:lang w:eastAsia="fr-FR"/>
        </w:rPr>
        <w:t>’</w:t>
      </w:r>
      <w:r>
        <w:rPr>
          <w:lang w:eastAsia="fr-FR"/>
        </w:rPr>
        <w:t>aime, Je n</w:t>
      </w:r>
      <w:r w:rsidR="00C75D51">
        <w:rPr>
          <w:lang w:eastAsia="fr-FR"/>
        </w:rPr>
        <w:t>’</w:t>
      </w:r>
      <w:r>
        <w:rPr>
          <w:lang w:eastAsia="fr-FR"/>
        </w:rPr>
        <w:t>ai plus rien à désirer, (bis)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Divin Jésus, ô mes délices</w:t>
      </w:r>
      <w:r w:rsidR="00C75D51">
        <w:rPr>
          <w:lang w:eastAsia="fr-FR"/>
        </w:rPr>
        <w:t> !</w:t>
      </w:r>
      <w:r>
        <w:rPr>
          <w:lang w:eastAsia="fr-FR"/>
        </w:rPr>
        <w:t xml:space="preserve"> Je ne puis plus vivre sans toi</w:t>
      </w:r>
      <w:r w:rsidR="00C75D51">
        <w:rPr>
          <w:lang w:eastAsia="fr-FR"/>
        </w:rPr>
        <w:t> ;</w:t>
      </w:r>
      <w:r>
        <w:rPr>
          <w:lang w:eastAsia="fr-FR"/>
        </w:rPr>
        <w:t xml:space="preserve"> Exige tous les sacrifices, J</w:t>
      </w:r>
      <w:r w:rsidR="00C75D51">
        <w:rPr>
          <w:lang w:eastAsia="fr-FR"/>
        </w:rPr>
        <w:t>’</w:t>
      </w:r>
      <w:r>
        <w:rPr>
          <w:lang w:eastAsia="fr-FR"/>
        </w:rPr>
        <w:t>y consens, mais reste avec moi. O doux moment, bonheur suprême</w:t>
      </w:r>
      <w:r w:rsidR="00C75D51">
        <w:rPr>
          <w:lang w:eastAsia="fr-FR"/>
        </w:rPr>
        <w:t> !</w:t>
      </w:r>
      <w:r>
        <w:rPr>
          <w:lang w:eastAsia="fr-FR"/>
        </w:rPr>
        <w:t xml:space="preserve"> Que pourrait-on vous comparer</w:t>
      </w:r>
      <w:r w:rsidR="00C75D51">
        <w:rPr>
          <w:lang w:eastAsia="fr-FR"/>
        </w:rPr>
        <w:t> ?</w:t>
      </w:r>
      <w:r>
        <w:rPr>
          <w:lang w:eastAsia="fr-FR"/>
        </w:rPr>
        <w:t xml:space="preserve"> Quand je jouis de Dieu lui-même, Que pourrais-je encor désirer</w:t>
      </w:r>
      <w:r w:rsidR="00C75D51">
        <w:rPr>
          <w:lang w:eastAsia="fr-FR"/>
        </w:rPr>
        <w:t> ?</w:t>
      </w:r>
      <w:r>
        <w:rPr>
          <w:lang w:eastAsia="fr-FR"/>
        </w:rPr>
        <w:t xml:space="preserve"> (bis)</w:t>
      </w:r>
      <w:r w:rsidR="00C75D51">
        <w:rPr>
          <w:lang w:eastAsia="fr-FR"/>
        </w:rPr>
        <w:t xml:space="preserve"> </w:t>
      </w:r>
    </w:p>
    <w:p w:rsidR="00C75D51" w:rsidRDefault="00892BA6" w:rsidP="00892BA6">
      <w:pPr>
        <w:rPr>
          <w:lang w:eastAsia="fr-FR"/>
        </w:rPr>
      </w:pPr>
      <w:r>
        <w:rPr>
          <w:lang w:eastAsia="fr-FR"/>
        </w:rPr>
        <w:t>Si je pouvais quitter la terre, Et dans le céleste séjour Te voir sans ombre ni mystère, T</w:t>
      </w:r>
      <w:r w:rsidR="00C75D51">
        <w:rPr>
          <w:lang w:eastAsia="fr-FR"/>
        </w:rPr>
        <w:t>’</w:t>
      </w:r>
      <w:r>
        <w:rPr>
          <w:lang w:eastAsia="fr-FR"/>
        </w:rPr>
        <w:t>aimer d</w:t>
      </w:r>
      <w:r w:rsidR="00C75D51">
        <w:rPr>
          <w:lang w:eastAsia="fr-FR"/>
        </w:rPr>
        <w:t>’</w:t>
      </w:r>
      <w:r>
        <w:rPr>
          <w:lang w:eastAsia="fr-FR"/>
        </w:rPr>
        <w:t>un éternel amour</w:t>
      </w:r>
      <w:r w:rsidR="00C75D51">
        <w:rPr>
          <w:lang w:eastAsia="fr-FR"/>
        </w:rPr>
        <w:t> !</w:t>
      </w:r>
      <w:r>
        <w:rPr>
          <w:lang w:eastAsia="fr-FR"/>
        </w:rPr>
        <w:t xml:space="preserve"> O doux moment, bonheur suprême</w:t>
      </w:r>
      <w:r w:rsidR="00C75D51">
        <w:rPr>
          <w:lang w:eastAsia="fr-FR"/>
        </w:rPr>
        <w:t> !</w:t>
      </w:r>
      <w:r>
        <w:rPr>
          <w:lang w:eastAsia="fr-FR"/>
        </w:rPr>
        <w:t xml:space="preserve"> On ne peut rien vous comparer</w:t>
      </w:r>
      <w:r w:rsidR="00C75D51">
        <w:rPr>
          <w:lang w:eastAsia="fr-FR"/>
        </w:rPr>
        <w:t> ;</w:t>
      </w:r>
      <w:r>
        <w:rPr>
          <w:lang w:eastAsia="fr-FR"/>
        </w:rPr>
        <w:t xml:space="preserve"> Mon cœur, voyant celui qu</w:t>
      </w:r>
      <w:r w:rsidR="00C75D51">
        <w:rPr>
          <w:lang w:eastAsia="fr-FR"/>
        </w:rPr>
        <w:t>’</w:t>
      </w:r>
      <w:r>
        <w:rPr>
          <w:lang w:eastAsia="fr-FR"/>
        </w:rPr>
        <w:t>il aime, N</w:t>
      </w:r>
      <w:r w:rsidR="00C75D51">
        <w:rPr>
          <w:lang w:eastAsia="fr-FR"/>
        </w:rPr>
        <w:t>’</w:t>
      </w:r>
      <w:r>
        <w:rPr>
          <w:lang w:eastAsia="fr-FR"/>
        </w:rPr>
        <w:t>aurait plus rien à désirer.</w:t>
      </w:r>
      <w:r w:rsidR="00C75D51">
        <w:rPr>
          <w:lang w:eastAsia="fr-FR"/>
        </w:rPr>
        <w:t xml:space="preserve"> </w:t>
      </w:r>
    </w:p>
    <w:p w:rsidR="00C75D51" w:rsidRDefault="00892BA6" w:rsidP="00892BA6">
      <w:pPr>
        <w:rPr>
          <w:lang w:eastAsia="fr-FR"/>
        </w:rPr>
      </w:pPr>
      <w:r>
        <w:rPr>
          <w:lang w:eastAsia="fr-FR"/>
        </w:rPr>
        <w:t>12</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Recueil ds Marseille.</w:t>
      </w:r>
      <w:r w:rsidR="00C75D51">
        <w:rPr>
          <w:lang w:eastAsia="fr-FR"/>
        </w:rPr>
        <w:t xml:space="preserve"> </w:t>
      </w:r>
    </w:p>
    <w:p w:rsidR="00C75D51" w:rsidRPr="00CD3780" w:rsidRDefault="00892BA6" w:rsidP="00892BA6">
      <w:pPr>
        <w:rPr>
          <w:lang w:val="en-US" w:eastAsia="fr-FR"/>
        </w:rPr>
      </w:pPr>
      <w:r w:rsidRPr="00CD3780">
        <w:rPr>
          <w:lang w:val="en-US" w:eastAsia="fr-FR"/>
        </w:rPr>
        <w:t>Amiante.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fligel.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 ii y i M p i i</w:t>
      </w:r>
      <w:r w:rsidR="00C75D51" w:rsidRPr="00CD3780">
        <w:rPr>
          <w:lang w:val="en-US" w:eastAsia="fr-FR"/>
        </w:rPr>
        <w:t xml:space="preserve"> </w:t>
      </w:r>
    </w:p>
    <w:p w:rsidR="00C75D51" w:rsidRDefault="00892BA6" w:rsidP="00892BA6">
      <w:pPr>
        <w:rPr>
          <w:lang w:eastAsia="fr-FR"/>
        </w:rPr>
      </w:pPr>
      <w:r>
        <w:rPr>
          <w:lang w:eastAsia="fr-FR"/>
        </w:rPr>
        <w:t>i„„„ „„„,</w:t>
      </w:r>
      <w:r>
        <w:rPr>
          <w:lang w:eastAsia="fr-FR"/>
        </w:rPr>
        <w:tab/>
        <w:t>vœu de ma ten - dres - se.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Tu vas rem - plir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-8-</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w:t>
      </w:r>
      <w:r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=fc=</w:t>
      </w:r>
      <w:r w:rsidR="00C75D51" w:rsidRPr="00CD3780">
        <w:rPr>
          <w:lang w:val="es-ES_tradnl" w:eastAsia="fr-FR"/>
        </w:rPr>
        <w:t xml:space="preserve"> </w:t>
      </w:r>
    </w:p>
    <w:p w:rsidR="00C75D51" w:rsidRDefault="00892BA6" w:rsidP="00892BA6">
      <w:pPr>
        <w:rPr>
          <w:lang w:eastAsia="fr-FR"/>
        </w:rPr>
      </w:pPr>
      <w:r>
        <w:rPr>
          <w:lang w:eastAsia="fr-FR"/>
        </w:rPr>
        <w:t>Tu vas rem - plir mf</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vœu de ma ten - dres - se,</w:t>
      </w:r>
      <w:r w:rsidR="00C75D51">
        <w:rPr>
          <w:lang w:eastAsia="fr-FR"/>
        </w:rPr>
        <w:t xml:space="preserve"> </w:t>
      </w:r>
    </w:p>
    <w:p w:rsidR="00C75D51" w:rsidRDefault="00892BA6" w:rsidP="00892BA6">
      <w:pPr>
        <w:rPr>
          <w:lang w:eastAsia="fr-FR"/>
        </w:rPr>
      </w:pPr>
      <w:r>
        <w:rPr>
          <w:lang w:eastAsia="fr-FR"/>
        </w:rPr>
        <w:t>mMÊMMM^î^mM^</w:t>
      </w:r>
      <w:r w:rsidR="00C75D51">
        <w:rPr>
          <w:lang w:eastAsia="fr-FR"/>
        </w:rPr>
        <w:t xml:space="preserve"> </w:t>
      </w:r>
    </w:p>
    <w:p w:rsidR="00C75D51" w:rsidRDefault="00892BA6" w:rsidP="00892BA6">
      <w:pPr>
        <w:rPr>
          <w:lang w:eastAsia="fr-FR"/>
        </w:rPr>
      </w:pPr>
      <w:r>
        <w:rPr>
          <w:lang w:eastAsia="fr-FR"/>
        </w:rPr>
        <w:t>Tu vas rem - plir le vœu de ma ten - dres - se,</w:t>
      </w:r>
      <w:r w:rsidR="00C75D51">
        <w:rPr>
          <w:lang w:eastAsia="fr-FR"/>
        </w:rPr>
        <w:t xml:space="preserve"> </w:t>
      </w:r>
    </w:p>
    <w:p w:rsidR="00C75D51" w:rsidRDefault="00892BA6" w:rsidP="00892BA6">
      <w:pPr>
        <w:rPr>
          <w:lang w:eastAsia="fr-FR"/>
        </w:rPr>
      </w:pPr>
      <w:r>
        <w:rPr>
          <w:lang w:eastAsia="fr-FR"/>
        </w:rPr>
        <w:t>Mon cœur t</w:t>
      </w:r>
      <w:r w:rsidR="00C75D51">
        <w:rPr>
          <w:lang w:eastAsia="fr-FR"/>
        </w:rPr>
        <w:t>’</w:t>
      </w:r>
      <w:r>
        <w:rPr>
          <w:lang w:eastAsia="fr-FR"/>
        </w:rPr>
        <w:t>at- tend, 0</w:t>
      </w:r>
      <w:r w:rsidR="00C75D51">
        <w:rPr>
          <w:lang w:eastAsia="fr-FR"/>
        </w:rPr>
        <w:t xml:space="preserve"> </w:t>
      </w:r>
    </w:p>
    <w:p w:rsidR="00C75D51" w:rsidRDefault="00892BA6" w:rsidP="00892BA6">
      <w:pPr>
        <w:rPr>
          <w:lang w:eastAsia="fr-FR"/>
        </w:rPr>
      </w:pPr>
      <w:r>
        <w:rPr>
          <w:lang w:eastAsia="fr-FR"/>
        </w:rPr>
        <w:t>fclfsil</w:t>
      </w:r>
      <w:r w:rsidR="00C75D51">
        <w:rPr>
          <w:lang w:eastAsia="fr-FR"/>
        </w:rPr>
        <w:t xml:space="preserve"> </w:t>
      </w:r>
    </w:p>
    <w:p w:rsidR="00C75D51" w:rsidRDefault="00892BA6" w:rsidP="00892BA6">
      <w:pPr>
        <w:rPr>
          <w:lang w:eastAsia="fr-FR"/>
        </w:rPr>
      </w:pPr>
      <w:r>
        <w:rPr>
          <w:lang w:eastAsia="fr-FR"/>
        </w:rPr>
        <w:t>-5 -----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Jé- sus,o mon Dieu</w:t>
      </w:r>
      <w:r w:rsidR="00C75D51">
        <w:rPr>
          <w:lang w:eastAsia="fr-FR"/>
        </w:rPr>
        <w:t> !</w:t>
      </w:r>
      <w:r>
        <w:rPr>
          <w:lang w:eastAsia="fr-FR"/>
        </w:rPr>
        <w:t xml:space="preserve"> Quel saint trans-</w:t>
      </w:r>
      <w:r w:rsidR="00C75D51">
        <w:rPr>
          <w:lang w:eastAsia="fr-FR"/>
        </w:rPr>
        <w:t xml:space="preserve"> </w:t>
      </w:r>
    </w:p>
    <w:p w:rsidR="00C75D51" w:rsidRDefault="00892BA6" w:rsidP="00892BA6">
      <w:pPr>
        <w:rPr>
          <w:lang w:eastAsia="fr-FR"/>
        </w:rPr>
      </w:pPr>
      <w:r>
        <w:rPr>
          <w:lang w:eastAsia="fr-FR"/>
        </w:rPr>
        <w:t>___n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 cœur t</w:t>
      </w:r>
      <w:r w:rsidR="00C75D51">
        <w:rPr>
          <w:lang w:eastAsia="fr-FR"/>
        </w:rPr>
        <w:t>’</w:t>
      </w:r>
      <w:r>
        <w:rPr>
          <w:lang w:eastAsia="fr-FR"/>
        </w:rPr>
        <w:t>at-tend, O Jé-sus,&lt;3 mon Dieu</w:t>
      </w:r>
      <w:r w:rsidR="00C75D51">
        <w:rPr>
          <w:lang w:eastAsia="fr-FR"/>
        </w:rPr>
        <w:t> !</w:t>
      </w:r>
      <w:r>
        <w:rPr>
          <w:lang w:eastAsia="fr-FR"/>
        </w:rPr>
        <w:t xml:space="preserve"> Quel saint trans-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 cœur t</w:t>
      </w:r>
      <w:r w:rsidR="00C75D51">
        <w:rPr>
          <w:lang w:eastAsia="fr-FR"/>
        </w:rPr>
        <w:t>’</w:t>
      </w:r>
      <w:r>
        <w:rPr>
          <w:lang w:eastAsia="fr-FR"/>
        </w:rPr>
        <w:t>at- tend, O Jé- sus,ô mon Dieu</w:t>
      </w:r>
      <w:r w:rsidR="00C75D51">
        <w:rPr>
          <w:lang w:eastAsia="fr-FR"/>
        </w:rPr>
        <w:t> !</w:t>
      </w:r>
      <w:r>
        <w:rPr>
          <w:lang w:eastAsia="fr-FR"/>
        </w:rPr>
        <w:t xml:space="preserve"> Quel saint trans-</w:t>
      </w:r>
      <w:r w:rsidR="00C75D51">
        <w:rPr>
          <w:lang w:eastAsia="fr-FR"/>
        </w:rPr>
        <w:t xml:space="preserve"> </w:t>
      </w:r>
    </w:p>
    <w:p w:rsidR="00C75D51" w:rsidRDefault="00892BA6" w:rsidP="00892BA6">
      <w:pPr>
        <w:rPr>
          <w:lang w:eastAsia="fr-FR"/>
        </w:rPr>
      </w:pPr>
      <w:r>
        <w:rPr>
          <w:lang w:eastAsia="fr-FR"/>
        </w:rPr>
        <w:lastRenderedPageBreak/>
        <w:t>port</w:t>
      </w:r>
      <w:r w:rsidR="00C75D51">
        <w:rPr>
          <w:lang w:eastAsia="fr-FR"/>
        </w:rPr>
        <w:t> !</w:t>
      </w:r>
      <w:r>
        <w:rPr>
          <w:lang w:eastAsia="fr-FR"/>
        </w:rPr>
        <w:t xml:space="preserve"> Quel-le cé-leste i - vres - se</w:t>
      </w:r>
      <w:r w:rsidR="00C75D51">
        <w:rPr>
          <w:lang w:eastAsia="fr-FR"/>
        </w:rPr>
        <w:t> !</w:t>
      </w:r>
      <w:r>
        <w:rPr>
          <w:lang w:eastAsia="fr-FR"/>
        </w:rPr>
        <w:t xml:space="preserve"> Dans ce mo- ment mon àme port</w:t>
      </w:r>
      <w:r w:rsidR="00C75D51">
        <w:rPr>
          <w:lang w:eastAsia="fr-FR"/>
        </w:rPr>
        <w:t> !</w:t>
      </w:r>
      <w:r>
        <w:rPr>
          <w:lang w:eastAsia="fr-FR"/>
        </w:rPr>
        <w:t xml:space="preserve"> Quel-le cé-leste i - vres - se</w:t>
      </w:r>
      <w:r w:rsidR="00C75D51">
        <w:rPr>
          <w:lang w:eastAsia="fr-FR"/>
        </w:rPr>
        <w:t> !</w:t>
      </w:r>
      <w:r>
        <w:rPr>
          <w:lang w:eastAsia="fr-FR"/>
        </w:rPr>
        <w:t>Dans ce mo- ment mon âme</w:t>
      </w:r>
      <w:r w:rsidR="00C75D51">
        <w:rPr>
          <w:lang w:eastAsia="fr-FR"/>
        </w:rPr>
        <w:t xml:space="preserve"> </w:t>
      </w:r>
    </w:p>
    <w:p w:rsidR="00C75D51" w:rsidRDefault="00892BA6" w:rsidP="00892BA6">
      <w:pPr>
        <w:rPr>
          <w:lang w:eastAsia="fr-FR"/>
        </w:rPr>
      </w:pPr>
      <w:r>
        <w:rPr>
          <w:lang w:eastAsia="fr-FR"/>
        </w:rPr>
        <w:t>sèliéélslèl^^î^i^^g</w:t>
      </w:r>
      <w:r w:rsidR="00C75D51">
        <w:rPr>
          <w:lang w:eastAsia="fr-FR"/>
        </w:rPr>
        <w:t xml:space="preserve"> </w:t>
      </w:r>
    </w:p>
    <w:p w:rsidR="00C75D51" w:rsidRDefault="00892BA6" w:rsidP="00892BA6">
      <w:pPr>
        <w:rPr>
          <w:lang w:eastAsia="fr-FR"/>
        </w:rPr>
      </w:pPr>
      <w:r>
        <w:rPr>
          <w:lang w:eastAsia="fr-FR"/>
        </w:rPr>
        <w:t>port</w:t>
      </w:r>
      <w:r w:rsidR="00C75D51">
        <w:rPr>
          <w:lang w:eastAsia="fr-FR"/>
        </w:rPr>
        <w:t> !</w:t>
      </w:r>
      <w:r>
        <w:rPr>
          <w:lang w:eastAsia="fr-FR"/>
        </w:rPr>
        <w:t xml:space="preserve"> Quel-le cé-leste i - vres - se</w:t>
      </w:r>
      <w:r w:rsidR="00C75D51">
        <w:rPr>
          <w:lang w:eastAsia="fr-FR"/>
        </w:rPr>
        <w:t> !</w:t>
      </w:r>
      <w:r>
        <w:rPr>
          <w:lang w:eastAsia="fr-FR"/>
        </w:rPr>
        <w:t xml:space="preserve"> Dans ce mo- ment mon âme</w:t>
      </w:r>
      <w:r w:rsidR="00C75D51">
        <w:rPr>
          <w:lang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 ti — cresc■ rn n—&gt; i&gt;</w:t>
      </w:r>
      <w:r w:rsidR="00C75D51" w:rsidRPr="00CD3780">
        <w:rPr>
          <w:lang w:val="en-US" w:eastAsia="fr-FR"/>
        </w:rPr>
        <w:t> »</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ri him r u MII PI</w:t>
      </w:r>
      <w:r w:rsidR="00C75D51" w:rsidRPr="00CD3780">
        <w:rPr>
          <w:lang w:val="en-US" w:eastAsia="fr-FR"/>
        </w:rPr>
        <w:t xml:space="preserve"> </w:t>
      </w:r>
    </w:p>
    <w:p w:rsidR="00C75D51" w:rsidRDefault="00892BA6" w:rsidP="00892BA6">
      <w:pPr>
        <w:rPr>
          <w:lang w:eastAsia="fr-FR"/>
        </w:rPr>
      </w:pPr>
      <w:r>
        <w:rPr>
          <w:lang w:eastAsia="fr-FR"/>
        </w:rPr>
        <w:t>est toute en feu, Dans ce mo - ment mon âme est toute en feu. m u</w:t>
      </w:r>
      <w:r>
        <w:rPr>
          <w:lang w:eastAsia="fr-FR"/>
        </w:rPr>
        <w:tab/>
        <w:t>cresc.</w:t>
      </w:r>
      <w:r>
        <w:rPr>
          <w:lang w:eastAsia="fr-FR"/>
        </w:rPr>
        <w:tab/>
        <w:t>_</w:t>
      </w:r>
      <w:r w:rsidR="00C75D51">
        <w:rPr>
          <w:lang w:eastAsia="fr-FR"/>
        </w:rPr>
        <w:t xml:space="preserve"> </w:t>
      </w:r>
    </w:p>
    <w:p w:rsidR="00C75D51" w:rsidRDefault="00892BA6" w:rsidP="00892BA6">
      <w:pPr>
        <w:rPr>
          <w:lang w:eastAsia="fr-FR"/>
        </w:rPr>
      </w:pPr>
      <w:r>
        <w:rPr>
          <w:lang w:eastAsia="fr-FR"/>
        </w:rPr>
        <w:t>est tonte en feu, Dans ce mo - ment ^ cresc.</w:t>
      </w:r>
      <w:r w:rsidR="00C75D51">
        <w:rPr>
          <w:lang w:eastAsia="fr-FR"/>
        </w:rPr>
        <w:t xml:space="preserve"> </w:t>
      </w:r>
    </w:p>
    <w:p w:rsidR="00C75D51" w:rsidRDefault="00892BA6" w:rsidP="00892BA6">
      <w:pPr>
        <w:rPr>
          <w:lang w:eastAsia="fr-FR"/>
        </w:rPr>
      </w:pPr>
      <w:r>
        <w:rPr>
          <w:lang w:eastAsia="fr-FR"/>
        </w:rPr>
        <w:t>mon àme est toute en feu.</w:t>
      </w:r>
      <w:r w:rsidR="00C75D51">
        <w:rPr>
          <w:lang w:eastAsia="fr-FR"/>
        </w:rPr>
        <w:t xml:space="preserve"> </w:t>
      </w:r>
    </w:p>
    <w:p w:rsidR="00C75D51" w:rsidRDefault="00892BA6" w:rsidP="00892BA6">
      <w:pPr>
        <w:rPr>
          <w:lang w:eastAsia="fr-FR"/>
        </w:rPr>
      </w:pPr>
      <w:r>
        <w:rPr>
          <w:lang w:eastAsia="fr-FR"/>
        </w:rPr>
        <w:t>^rnmÊ^rn^mmrnm</w:t>
      </w:r>
      <w:r w:rsidR="00C75D51">
        <w:rPr>
          <w:lang w:eastAsia="fr-FR"/>
        </w:rPr>
        <w:t xml:space="preserve"> </w:t>
      </w:r>
    </w:p>
    <w:p w:rsidR="00C75D51" w:rsidRDefault="00892BA6" w:rsidP="00892BA6">
      <w:pPr>
        <w:rPr>
          <w:lang w:eastAsia="fr-FR"/>
        </w:rPr>
      </w:pPr>
      <w:r>
        <w:rPr>
          <w:lang w:eastAsia="fr-FR"/>
        </w:rPr>
        <w:t>(sttouteen feu, Danscemo - ment mon à me est toute en feu.</w:t>
      </w:r>
      <w:r w:rsidR="00C75D51">
        <w:rPr>
          <w:lang w:eastAsia="fr-FR"/>
        </w:rPr>
        <w:t xml:space="preserve"> </w:t>
      </w:r>
    </w:p>
    <w:p w:rsidR="00C75D51" w:rsidRDefault="00892BA6" w:rsidP="00892BA6">
      <w:pPr>
        <w:rPr>
          <w:lang w:eastAsia="fr-FR"/>
        </w:rPr>
      </w:pPr>
      <w:r>
        <w:rPr>
          <w:lang w:eastAsia="fr-FR"/>
        </w:rPr>
        <w:t>•211</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Princes ornés du riche diadème, Je me rirai de votre faux bonheur</w:t>
      </w:r>
      <w:r w:rsidR="00C75D51">
        <w:rPr>
          <w:lang w:eastAsia="fr-FR"/>
        </w:rPr>
        <w:t> :</w:t>
      </w:r>
      <w:r>
        <w:rPr>
          <w:lang w:eastAsia="fr-FR"/>
        </w:rPr>
        <w:t xml:space="preserve"> Voici Jésus, voici le Dieu que j</w:t>
      </w:r>
      <w:r w:rsidR="00C75D51">
        <w:rPr>
          <w:lang w:eastAsia="fr-FR"/>
        </w:rPr>
        <w:t>’</w:t>
      </w:r>
      <w:r>
        <w:rPr>
          <w:lang w:eastAsia="fr-FR"/>
        </w:rPr>
        <w:t>aime</w:t>
      </w:r>
      <w:r w:rsidR="00C75D51">
        <w:rPr>
          <w:lang w:eastAsia="fr-FR"/>
        </w:rPr>
        <w:t> ;</w:t>
      </w:r>
      <w:r>
        <w:rPr>
          <w:lang w:eastAsia="fr-FR"/>
        </w:rPr>
        <w:t xml:space="preserve"> Lui seul, lui seul régnera sur mon cœur, (bis)</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Ne tarde plus, mon adorable Père, Ne tarde plus à venir dans mon cœur</w:t>
      </w:r>
      <w:r w:rsidR="00C75D51">
        <w:rPr>
          <w:lang w:eastAsia="fr-FR"/>
        </w:rPr>
        <w:t> ;</w:t>
      </w:r>
      <w:r>
        <w:rPr>
          <w:lang w:eastAsia="fr-FR"/>
        </w:rPr>
        <w:t xml:space="preserve"> Rien sans Jésus ne peut le satisfaire, Tout autre objet est pour lui sans douceur, (bis)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Divin Époux, tu descends dans mon âme, C</w:t>
      </w:r>
      <w:r w:rsidR="00C75D51">
        <w:rPr>
          <w:lang w:eastAsia="fr-FR"/>
        </w:rPr>
        <w:t>’</w:t>
      </w:r>
      <w:r>
        <w:rPr>
          <w:lang w:eastAsia="fr-FR"/>
        </w:rPr>
        <w:t>est aujourd</w:t>
      </w:r>
      <w:r w:rsidR="00C75D51">
        <w:rPr>
          <w:lang w:eastAsia="fr-FR"/>
        </w:rPr>
        <w:t>’</w:t>
      </w:r>
      <w:r>
        <w:rPr>
          <w:lang w:eastAsia="fr-FR"/>
        </w:rPr>
        <w:t>hui le plus beau de mes jours. Que tout en moi se ranime et m</w:t>
      </w:r>
      <w:r w:rsidR="00C75D51">
        <w:rPr>
          <w:lang w:eastAsia="fr-FR"/>
        </w:rPr>
        <w:t>’</w:t>
      </w:r>
      <w:r>
        <w:rPr>
          <w:lang w:eastAsia="fr-FR"/>
        </w:rPr>
        <w:t>enflamme</w:t>
      </w:r>
      <w:r w:rsidR="00C75D51">
        <w:rPr>
          <w:lang w:eastAsia="fr-FR"/>
        </w:rPr>
        <w:t> ;</w:t>
      </w:r>
      <w:r>
        <w:rPr>
          <w:lang w:eastAsia="fr-FR"/>
        </w:rPr>
        <w:t xml:space="preserve"> Divin Époux, je t</w:t>
      </w:r>
      <w:r w:rsidR="00C75D51">
        <w:rPr>
          <w:lang w:eastAsia="fr-FR"/>
        </w:rPr>
        <w:t>’</w:t>
      </w:r>
      <w:r>
        <w:rPr>
          <w:lang w:eastAsia="fr-FR"/>
        </w:rPr>
        <w:t>aimerai toujours, (bis)</w:t>
      </w:r>
      <w:r w:rsidR="00C75D51">
        <w:rPr>
          <w:lang w:eastAsia="fr-FR"/>
        </w:rPr>
        <w:t xml:space="preserve"> </w:t>
      </w:r>
    </w:p>
    <w:p w:rsidR="00C75D51" w:rsidRDefault="00892BA6" w:rsidP="00892BA6">
      <w:pPr>
        <w:rPr>
          <w:lang w:eastAsia="fr-FR"/>
        </w:rPr>
      </w:pPr>
      <w:r>
        <w:rPr>
          <w:lang w:eastAsia="fr-FR"/>
        </w:rPr>
        <w:t>—</w:t>
      </w:r>
      <w:r>
        <w:rPr>
          <w:lang w:eastAsia="fr-FR"/>
        </w:rPr>
        <w:tab/>
        <w:t>B —</w:t>
      </w:r>
      <w:r w:rsidR="00C75D51">
        <w:rPr>
          <w:lang w:eastAsia="fr-FR"/>
        </w:rPr>
        <w:t xml:space="preserve"> </w:t>
      </w:r>
    </w:p>
    <w:p w:rsidR="00C75D51" w:rsidRDefault="00892BA6" w:rsidP="00892BA6">
      <w:pPr>
        <w:rPr>
          <w:lang w:eastAsia="fr-FR"/>
        </w:rPr>
      </w:pPr>
      <w:r>
        <w:rPr>
          <w:lang w:eastAsia="fr-FR"/>
        </w:rPr>
        <w:t>11 est en moi, ce Dieu si plein de charmes, Mon bien-aimé, mon aimable Sauveur</w:t>
      </w:r>
      <w:r w:rsidR="00C75D51">
        <w:rPr>
          <w:lang w:eastAsia="fr-FR"/>
        </w:rPr>
        <w:t> ;</w:t>
      </w:r>
      <w:r>
        <w:rPr>
          <w:lang w:eastAsia="fr-FR"/>
        </w:rPr>
        <w:t xml:space="preserve"> Échappez-vous de mes yeux, douces larmes, Coulez, coulez, annoncez mon bonheur, (bisJ</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Que ce bonheur est grand, incomparable</w:t>
      </w:r>
      <w:r w:rsidR="00C75D51">
        <w:rPr>
          <w:lang w:eastAsia="fr-FR"/>
        </w:rPr>
        <w:t> !</w:t>
      </w:r>
      <w:r>
        <w:rPr>
          <w:lang w:eastAsia="fr-FR"/>
        </w:rPr>
        <w:t xml:space="preserve"> Du saint amour je ressens les langueurs</w:t>
      </w:r>
      <w:r w:rsidR="00C75D51">
        <w:rPr>
          <w:lang w:eastAsia="fr-FR"/>
        </w:rPr>
        <w:t> ;</w:t>
      </w:r>
      <w:r>
        <w:rPr>
          <w:lang w:eastAsia="fr-FR"/>
        </w:rPr>
        <w:t xml:space="preserve"> De ce beau feu, si pur, si désirable, Ah</w:t>
      </w:r>
      <w:r w:rsidR="00C75D51">
        <w:rPr>
          <w:lang w:eastAsia="fr-FR"/>
        </w:rPr>
        <w:t> !</w:t>
      </w:r>
      <w:r>
        <w:rPr>
          <w:lang w:eastAsia="fr-FR"/>
        </w:rPr>
        <w:t xml:space="preserve"> qu</w:t>
      </w:r>
      <w:r w:rsidR="00C75D51">
        <w:rPr>
          <w:lang w:eastAsia="fr-FR"/>
        </w:rPr>
        <w:t>’</w:t>
      </w:r>
      <w:r>
        <w:rPr>
          <w:lang w:eastAsia="fr-FR"/>
        </w:rPr>
        <w:t>à jamais je goûte les douceurs, (bis)</w:t>
      </w:r>
      <w:r w:rsidR="00C75D51">
        <w:rPr>
          <w:lang w:eastAsia="fr-FR"/>
        </w:rPr>
        <w:t xml:space="preserve"> </w:t>
      </w:r>
    </w:p>
    <w:p w:rsidR="00C75D51" w:rsidRDefault="00892BA6" w:rsidP="00892BA6">
      <w:pPr>
        <w:rPr>
          <w:lang w:eastAsia="fr-FR"/>
        </w:rPr>
      </w:pPr>
      <w:r>
        <w:rPr>
          <w:lang w:eastAsia="fr-FR"/>
        </w:rPr>
        <w:t>212</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I.</w:t>
      </w:r>
      <w:r>
        <w:rPr>
          <w:lang w:eastAsia="fr-FR"/>
        </w:rPr>
        <w:t>’</w:t>
      </w:r>
      <w:r w:rsidR="00892BA6">
        <w:rPr>
          <w:lang w:eastAsia="fr-FR"/>
        </w:rPr>
        <w:t>ailé dé SamliF1.</w:t>
      </w:r>
      <w:r>
        <w:rPr>
          <w:lang w:eastAsia="fr-FR"/>
        </w:rPr>
        <w:t xml:space="preserve"> </w:t>
      </w:r>
    </w:p>
    <w:p w:rsidR="00C75D51" w:rsidRDefault="00892BA6" w:rsidP="00892BA6">
      <w:pPr>
        <w:rPr>
          <w:lang w:eastAsia="fr-FR"/>
        </w:rPr>
      </w:pPr>
      <w:r>
        <w:rPr>
          <w:lang w:eastAsia="fr-FR"/>
        </w:rPr>
        <w:t>Alleyrello.</w:t>
      </w:r>
      <w:r w:rsidR="00C75D51">
        <w:rPr>
          <w:lang w:eastAsia="fr-FR"/>
        </w:rPr>
        <w:t xml:space="preserve"> </w:t>
      </w:r>
    </w:p>
    <w:p w:rsidR="00C75D51" w:rsidRDefault="00892BA6" w:rsidP="00892BA6">
      <w:pPr>
        <w:rPr>
          <w:lang w:eastAsia="fr-FR"/>
        </w:rPr>
      </w:pPr>
      <w:r>
        <w:rPr>
          <w:lang w:eastAsia="fr-FR"/>
        </w:rPr>
        <w:t>N" 117.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 S. î</w:t>
      </w:r>
      <w:r w:rsidR="00C75D51">
        <w:rPr>
          <w:lang w:eastAsia="fr-FR"/>
        </w:rPr>
        <w:t> !</w:t>
      </w:r>
      <w:r>
        <w:rPr>
          <w:lang w:eastAsia="fr-FR"/>
        </w:rPr>
        <w:t>.</w:t>
      </w:r>
      <w:r w:rsidR="00C75D51">
        <w:rPr>
          <w:lang w:eastAsia="fr-FR"/>
        </w:rPr>
        <w:t xml:space="preserve"> </w:t>
      </w:r>
    </w:p>
    <w:p w:rsidR="00C75D51" w:rsidRPr="00CD3780" w:rsidRDefault="00892BA6" w:rsidP="00892BA6">
      <w:pPr>
        <w:rPr>
          <w:lang w:val="en-US" w:eastAsia="fr-FR"/>
        </w:rPr>
      </w:pPr>
      <w:r w:rsidRPr="00CD3780">
        <w:rPr>
          <w:lang w:val="en-US" w:eastAsia="fr-FR"/>
        </w:rPr>
        <w:t>-^mmëm^mÈ</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3=è</w:t>
      </w:r>
      <w:r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1 ^ Il</w:t>
      </w:r>
      <w:r w:rsidR="00C75D51" w:rsidRPr="00CD3780">
        <w:rPr>
          <w:lang w:val="en-US" w:eastAsia="fr-FR"/>
        </w:rPr>
        <w:t xml:space="preserve"> </w:t>
      </w:r>
    </w:p>
    <w:p w:rsidR="00C75D51" w:rsidRDefault="00892BA6" w:rsidP="00892BA6">
      <w:pPr>
        <w:rPr>
          <w:lang w:eastAsia="fr-FR"/>
        </w:rPr>
      </w:pPr>
      <w:r>
        <w:rPr>
          <w:lang w:eastAsia="fr-FR"/>
        </w:rPr>
        <w:t>Com-blez mes vœux et</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de-vancez l</w:t>
      </w:r>
      <w:r w:rsidR="00C75D51">
        <w:rPr>
          <w:lang w:eastAsia="fr-FR"/>
        </w:rPr>
        <w:t>’</w:t>
      </w:r>
      <w:r>
        <w:rPr>
          <w:lang w:eastAsia="fr-FR"/>
        </w:rPr>
        <w:t>au - ro</w:t>
      </w:r>
      <w:r w:rsidR="00C75D51">
        <w:rPr>
          <w:lang w:eastAsia="fr-FR"/>
        </w:rPr>
        <w:t xml:space="preserve"> </w:t>
      </w:r>
    </w:p>
    <w:p w:rsidR="00C75D51" w:rsidRDefault="00892BA6" w:rsidP="00892BA6">
      <w:pPr>
        <w:rPr>
          <w:lang w:eastAsia="fr-FR"/>
        </w:rPr>
      </w:pPr>
      <w:r>
        <w:rPr>
          <w:lang w:eastAsia="fr-FR"/>
        </w:rPr>
        <w:t>re.</w:t>
      </w:r>
      <w:r w:rsidR="00C75D51">
        <w:rPr>
          <w:lang w:eastAsia="fr-FR"/>
        </w:rPr>
        <w:t xml:space="preserve"> </w:t>
      </w:r>
    </w:p>
    <w:p w:rsidR="00C75D51" w:rsidRDefault="00892BA6" w:rsidP="00892BA6">
      <w:pPr>
        <w:rPr>
          <w:lang w:eastAsia="fr-FR"/>
        </w:rPr>
      </w:pPr>
      <w:r>
        <w:rPr>
          <w:lang w:eastAsia="fr-FR"/>
        </w:rPr>
        <w:t xml:space="preserve">1. </w:t>
      </w:r>
      <w:r w:rsidR="00C75D51">
        <w:rPr>
          <w:lang w:eastAsia="fr-FR"/>
        </w:rPr>
        <w:t>‘ ; ;</w:t>
      </w:r>
      <w:r>
        <w:rPr>
          <w:lang w:eastAsia="fr-FR"/>
        </w:rPr>
        <w:t xml:space="preserve"> i</w:t>
      </w:r>
      <w:r w:rsidR="00C75D51">
        <w:rPr>
          <w:lang w:eastAsia="fr-FR"/>
        </w:rPr>
        <w:t> ;</w:t>
      </w:r>
      <w:r>
        <w:rPr>
          <w:lang w:eastAsia="fr-FR"/>
        </w:rPr>
        <w:t xml:space="preserve">• </w:t>
      </w:r>
      <w:r w:rsidR="00C75D51">
        <w:rPr>
          <w:lang w:eastAsia="fr-FR"/>
        </w:rPr>
        <w:t xml:space="preserve">« ! </w:t>
      </w:r>
    </w:p>
    <w:p w:rsidR="00C75D51" w:rsidRDefault="00892BA6" w:rsidP="00892BA6">
      <w:pPr>
        <w:rPr>
          <w:lang w:eastAsia="fr-FR"/>
        </w:rPr>
      </w:pPr>
      <w:r>
        <w:rPr>
          <w:lang w:eastAsia="fr-FR"/>
        </w:rPr>
        <w:t>Com-blez mes vœux et</w:t>
      </w:r>
      <w:r w:rsidR="00C75D51">
        <w:rPr>
          <w:lang w:eastAsia="fr-FR"/>
        </w:rPr>
        <w:t xml:space="preserve"> </w:t>
      </w:r>
    </w:p>
    <w:p w:rsidR="00C75D51" w:rsidRDefault="00892BA6" w:rsidP="00892BA6">
      <w:pPr>
        <w:rPr>
          <w:lang w:eastAsia="fr-FR"/>
        </w:rPr>
      </w:pPr>
      <w:r>
        <w:rPr>
          <w:lang w:eastAsia="fr-FR"/>
        </w:rPr>
        <w:t>.-P—I—i—1T-</w:t>
      </w:r>
      <w:r w:rsidR="00C75D51">
        <w:rPr>
          <w:lang w:eastAsia="fr-FR"/>
        </w:rPr>
        <w:t xml:space="preserve"> </w:t>
      </w:r>
    </w:p>
    <w:p w:rsidR="00C75D51" w:rsidRDefault="00892BA6" w:rsidP="00892BA6">
      <w:pPr>
        <w:rPr>
          <w:lang w:eastAsia="fr-FR"/>
        </w:rPr>
      </w:pPr>
      <w:r>
        <w:rPr>
          <w:lang w:eastAsia="fr-FR"/>
        </w:rPr>
        <w:t>de-vancez l</w:t>
      </w:r>
      <w:r w:rsidR="00C75D51">
        <w:rPr>
          <w:lang w:eastAsia="fr-FR"/>
        </w:rPr>
        <w:t>’</w:t>
      </w:r>
      <w:r>
        <w:rPr>
          <w:lang w:eastAsia="fr-FR"/>
        </w:rPr>
        <w:t>au - ro - - re,</w:t>
      </w:r>
      <w:r w:rsidR="00C75D51">
        <w:rPr>
          <w:lang w:eastAsia="fr-FR"/>
        </w:rPr>
        <w:t xml:space="preserve"> </w:t>
      </w:r>
    </w:p>
    <w:p w:rsidR="00C75D51" w:rsidRPr="00CD3780" w:rsidRDefault="00892BA6" w:rsidP="00892BA6">
      <w:pPr>
        <w:rPr>
          <w:lang w:val="en-US" w:eastAsia="fr-FR"/>
        </w:rPr>
      </w:pPr>
      <w:r w:rsidRPr="00CD3780">
        <w:rPr>
          <w:lang w:val="en-US" w:eastAsia="fr-FR"/>
        </w:rPr>
        <w:t>—d—é-i-ë-f-ri--rf-I-j</w:t>
      </w:r>
      <w:r w:rsidR="00C75D51" w:rsidRPr="00CD3780">
        <w:rPr>
          <w:lang w:val="en-US" w:eastAsia="fr-FR"/>
        </w:rPr>
        <w:t xml:space="preserve"> </w:t>
      </w:r>
    </w:p>
    <w:p w:rsidR="00C75D51" w:rsidRDefault="00892BA6" w:rsidP="00892BA6">
      <w:pPr>
        <w:rPr>
          <w:lang w:eastAsia="fr-FR"/>
        </w:rPr>
      </w:pPr>
      <w:r>
        <w:rPr>
          <w:lang w:eastAsia="fr-FR"/>
        </w:rPr>
        <w:t>Com-blez mes vœux et</w:t>
      </w:r>
      <w:r w:rsidR="00C75D51">
        <w:rPr>
          <w:lang w:eastAsia="fr-FR"/>
        </w:rPr>
        <w:t xml:space="preserve"> </w:t>
      </w:r>
    </w:p>
    <w:p w:rsidR="00C75D51" w:rsidRDefault="00892BA6" w:rsidP="00892BA6">
      <w:pPr>
        <w:rPr>
          <w:lang w:eastAsia="fr-FR"/>
        </w:rPr>
      </w:pPr>
      <w:r>
        <w:rPr>
          <w:lang w:eastAsia="fr-FR"/>
        </w:rPr>
        <w:t>de-vancez l</w:t>
      </w:r>
      <w:r w:rsidR="00C75D51">
        <w:rPr>
          <w:lang w:eastAsia="fr-FR"/>
        </w:rPr>
        <w:t>’</w:t>
      </w:r>
      <w:r>
        <w:rPr>
          <w:lang w:eastAsia="fr-FR"/>
        </w:rPr>
        <w:t>an - ro Refrain.</w:t>
      </w:r>
      <w:r w:rsidR="00C75D51">
        <w:rPr>
          <w:lang w:eastAsia="fr-FR"/>
        </w:rPr>
        <w:t xml:space="preserve"> </w:t>
      </w:r>
    </w:p>
    <w:p w:rsidR="00C75D51" w:rsidRPr="00CD3780" w:rsidRDefault="00892BA6" w:rsidP="00892BA6">
      <w:pPr>
        <w:rPr>
          <w:lang w:val="en-US" w:eastAsia="fr-FR"/>
        </w:rPr>
      </w:pPr>
      <w:r>
        <w:rPr>
          <w:lang w:eastAsia="fr-FR"/>
        </w:rPr>
        <w:tab/>
      </w:r>
      <w:r>
        <w:rPr>
          <w:lang w:eastAsia="fr-FR"/>
        </w:rPr>
        <w:tab/>
      </w:r>
      <w:r w:rsidRPr="00CD3780">
        <w:rPr>
          <w:lang w:val="en-US" w:eastAsia="fr-FR"/>
        </w:rPr>
        <w:t>i—</w:t>
      </w:r>
      <w:r w:rsidRPr="00CD3780">
        <w:rPr>
          <w:lang w:val="en-US" w:eastAsia="fr-FR"/>
        </w:rPr>
        <w:tab/>
      </w:r>
      <w:r w:rsidRPr="00CD3780">
        <w:rPr>
          <w:lang w:val="en-US" w:eastAsia="fr-FR"/>
        </w:rPr>
        <w:tab/>
        <w:t>=#=1</w:t>
      </w:r>
      <w:r w:rsidRPr="00CD3780">
        <w:rPr>
          <w:lang w:val="en-US" w:eastAsia="fr-FR"/>
        </w:rPr>
        <w:tab/>
        <w:t>F</w:t>
      </w:r>
      <w:r w:rsidRPr="00CD3780">
        <w:rPr>
          <w:lang w:val="en-US" w:eastAsia="fr-FR"/>
        </w:rPr>
        <w:tab/>
      </w:r>
      <w:r w:rsidRPr="00CD3780">
        <w:rPr>
          <w:lang w:val="en-US" w:eastAsia="fr-FR"/>
        </w:rPr>
        <w:tab/>
        <w:t>1—</w:t>
      </w:r>
      <w:r w:rsidRPr="00CD3780">
        <w:rPr>
          <w:lang w:val="en-US" w:eastAsia="fr-FR"/>
        </w:rPr>
        <w:tab/>
        <w:t>---71T—</w:t>
      </w:r>
      <w:r w:rsidRPr="00CD3780">
        <w:rPr>
          <w:lang w:val="en-US" w:eastAsia="fr-FR"/>
        </w:rPr>
        <w:tab/>
      </w:r>
      <w:r w:rsidRPr="00CD3780">
        <w:rPr>
          <w:lang w:val="en-US" w:eastAsia="fr-FR"/>
        </w:rPr>
        <w:tab/>
        <w:t>1—</w:t>
      </w:r>
      <w:r w:rsidRPr="00CD3780">
        <w:rPr>
          <w:lang w:val="en-US" w:eastAsia="fr-FR"/>
        </w:rPr>
        <w:tab/>
      </w:r>
      <w:r w:rsidRPr="00CD3780">
        <w:rPr>
          <w:lang w:val="en-US" w:eastAsia="fr-FR"/>
        </w:rPr>
        <w:tab/>
        <w:t>d</w:t>
      </w:r>
      <w:r w:rsidRPr="00CD3780">
        <w:rPr>
          <w:lang w:val="en-US" w:eastAsia="fr-FR"/>
        </w:rPr>
        <w:tab/>
        <w:t>- -</w:t>
      </w:r>
      <w:r w:rsidR="00C75D51" w:rsidRPr="00CD3780">
        <w:rPr>
          <w:lang w:val="en-US" w:eastAsia="fr-FR"/>
        </w:rPr>
        <w:t> :</w:t>
      </w:r>
      <w:r w:rsidRPr="00CD3780">
        <w:rPr>
          <w:lang w:val="en-US" w:eastAsia="fr-FR"/>
        </w:rPr>
        <w:t>—i</w:t>
      </w:r>
      <w:r w:rsidRPr="00CD3780">
        <w:rPr>
          <w:lang w:val="en-US" w:eastAsia="fr-FR"/>
        </w:rPr>
        <w:tab/>
        <w:t>J-3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ab/>
        <w:t>f 1 U</w:t>
      </w:r>
      <w:r w:rsidRPr="00CD3780">
        <w:rPr>
          <w:lang w:val="en-US" w:eastAsia="fr-FR"/>
        </w:rPr>
        <w:tab/>
      </w:r>
      <w:r w:rsidRPr="00CD3780">
        <w:rPr>
          <w:lang w:val="en-US" w:eastAsia="fr-FR"/>
        </w:rPr>
        <w:tab/>
      </w:r>
      <w:r w:rsidRPr="00CD3780">
        <w:rPr>
          <w:lang w:val="en-US" w:eastAsia="fr-FR"/>
        </w:rPr>
        <w:tab/>
        <w:t>1 1</w:t>
      </w:r>
      <w:r w:rsidRPr="00CD3780">
        <w:rPr>
          <w:lang w:val="en-US" w:eastAsia="fr-FR"/>
        </w:rPr>
        <w:tab/>
        <w:t>E</w:t>
      </w:r>
      <w:r w:rsidRPr="00CD3780">
        <w:rPr>
          <w:lang w:val="en-US" w:eastAsia="fr-FR"/>
        </w:rPr>
        <w:tab/>
      </w:r>
      <w:r w:rsidRPr="00CD3780">
        <w:rPr>
          <w:lang w:val="en-US" w:eastAsia="fr-FR"/>
        </w:rPr>
        <w:tab/>
        <w:t>-4</w:t>
      </w:r>
      <w:r w:rsidRPr="00CD3780">
        <w:rPr>
          <w:lang w:val="en-US" w:eastAsia="fr-FR"/>
        </w:rPr>
        <w:tab/>
        <w:t>f T</w:t>
      </w:r>
      <w:r w:rsidR="00C75D51" w:rsidRPr="00CD3780">
        <w:rPr>
          <w:lang w:val="en-US" w:eastAsia="fr-FR"/>
        </w:rPr>
        <w:t> »</w:t>
      </w:r>
      <w:r w:rsidRPr="00CD3780">
        <w:rPr>
          <w:lang w:val="en-US" w:eastAsia="fr-FR"/>
        </w:rPr>
        <w:t>. PII</w:t>
      </w:r>
      <w:r w:rsidRPr="00CD3780">
        <w:rPr>
          <w:lang w:val="en-US" w:eastAsia="fr-FR"/>
        </w:rPr>
        <w:tab/>
      </w:r>
      <w:r w:rsidRPr="00CD3780">
        <w:rPr>
          <w:lang w:val="en-US" w:eastAsia="fr-FR"/>
        </w:rPr>
        <w:tab/>
      </w:r>
      <w:r w:rsidRPr="00CD3780">
        <w:rPr>
          <w:lang w:val="en-US" w:eastAsia="fr-FR"/>
        </w:rPr>
        <w:tab/>
        <w:t>a</w:t>
      </w:r>
      <w:r w:rsidRPr="00CD3780">
        <w:rPr>
          <w:lang w:val="en-US" w:eastAsia="fr-FR"/>
        </w:rPr>
        <w:tab/>
        <w:t>i</w:t>
      </w:r>
      <w:r w:rsidRPr="00CD3780">
        <w:rPr>
          <w:lang w:val="en-US" w:eastAsia="fr-FR"/>
        </w:rPr>
        <w:tab/>
      </w:r>
      <w:r w:rsidRPr="00CD3780">
        <w:rPr>
          <w:lang w:val="en-US" w:eastAsia="fr-FR"/>
        </w:rPr>
        <w:tab/>
      </w:r>
      <w:r w:rsidR="00C75D51" w:rsidRPr="00CD3780">
        <w:rPr>
          <w:lang w:val="en-US" w:eastAsia="fr-FR"/>
        </w:rPr>
        <w:t xml:space="preserve"> </w:t>
      </w:r>
    </w:p>
    <w:p w:rsidR="00C75D51" w:rsidRDefault="00892BA6" w:rsidP="00892BA6">
      <w:pPr>
        <w:rPr>
          <w:lang w:eastAsia="fr-FR"/>
        </w:rPr>
      </w:pPr>
      <w:r>
        <w:rPr>
          <w:lang w:eastAsia="fr-FR"/>
        </w:rPr>
        <w:t>O Dieu d</w:t>
      </w:r>
      <w:r w:rsidR="00C75D51">
        <w:rPr>
          <w:lang w:eastAsia="fr-FR"/>
        </w:rPr>
        <w:t>’</w:t>
      </w:r>
      <w:r>
        <w:rPr>
          <w:lang w:eastAsia="fr-FR"/>
        </w:rPr>
        <w:t>à- mour,digne Ëpouxdenos cœurs. Quels plaisirs pursl Quel</w:t>
      </w:r>
      <w:r w:rsidR="00C75D51">
        <w:rPr>
          <w:lang w:eastAsia="fr-FR"/>
        </w:rPr>
        <w:t xml:space="preserve"> </w:t>
      </w:r>
    </w:p>
    <w:p w:rsidR="00C75D51" w:rsidRDefault="00892BA6" w:rsidP="00892BA6">
      <w:pPr>
        <w:rPr>
          <w:lang w:eastAsia="fr-FR"/>
        </w:rPr>
      </w:pPr>
      <w:r>
        <w:rPr>
          <w:lang w:eastAsia="fr-FR"/>
        </w:rPr>
        <w:t>—|—p-T—i-flj-î-*-—^-T-^-nf-^-^-</w:t>
      </w:r>
      <w:r w:rsidR="00C75D51">
        <w:rPr>
          <w:lang w:eastAsia="fr-FR"/>
        </w:rPr>
        <w:t>’</w:t>
      </w:r>
      <w:r>
        <w:rPr>
          <w:lang w:eastAsia="fr-FR"/>
        </w:rPr>
        <w:t>-T^-F-</w:t>
      </w:r>
      <w:r w:rsidR="00C75D51">
        <w:rPr>
          <w:lang w:eastAsia="fr-FR"/>
        </w:rPr>
        <w:t xml:space="preserve"> </w:t>
      </w:r>
    </w:p>
    <w:p w:rsidR="00C75D51" w:rsidRDefault="00892BA6" w:rsidP="00892BA6">
      <w:pPr>
        <w:rPr>
          <w:lang w:eastAsia="fr-FR"/>
        </w:rPr>
      </w:pPr>
      <w:r>
        <w:rPr>
          <w:lang w:eastAsia="fr-FR"/>
        </w:rPr>
        <w:t>O Dieu d</w:t>
      </w:r>
      <w:r w:rsidR="00C75D51">
        <w:rPr>
          <w:lang w:eastAsia="fr-FR"/>
        </w:rPr>
        <w:t>’</w:t>
      </w:r>
      <w:r>
        <w:rPr>
          <w:lang w:eastAsia="fr-FR"/>
        </w:rPr>
        <w:t>à-mour,digne Ëpouxdenos cœurs. Quels plaisirs pursl Quel-ibstiiir</w:t>
      </w:r>
      <w:r w:rsidR="00C75D51">
        <w:rPr>
          <w:lang w:eastAsia="fr-FR"/>
        </w:rPr>
        <w:t xml:space="preserve"> </w:t>
      </w:r>
    </w:p>
    <w:p w:rsidR="00C75D51" w:rsidRDefault="00892BA6" w:rsidP="00892BA6">
      <w:pPr>
        <w:rPr>
          <w:lang w:eastAsia="fr-FR"/>
        </w:rPr>
      </w:pPr>
      <w:r>
        <w:rPr>
          <w:lang w:eastAsia="fr-FR"/>
        </w:rPr>
        <w:t>O Dieu d</w:t>
      </w:r>
      <w:r w:rsidR="00C75D51">
        <w:rPr>
          <w:lang w:eastAsia="fr-FR"/>
        </w:rPr>
        <w:t>’</w:t>
      </w:r>
      <w:r>
        <w:rPr>
          <w:lang w:eastAsia="fr-FR"/>
        </w:rPr>
        <w:t>à-mour,digne Ëpouxdenos cœurs.</w:t>
      </w:r>
      <w:r w:rsidR="00C75D51">
        <w:rPr>
          <w:lang w:eastAsia="fr-FR"/>
        </w:rPr>
        <w:t xml:space="preserve"> </w:t>
      </w:r>
    </w:p>
    <w:p w:rsidR="00C75D51" w:rsidRDefault="00892BA6" w:rsidP="00892BA6">
      <w:pPr>
        <w:rPr>
          <w:lang w:eastAsia="fr-FR"/>
        </w:rPr>
      </w:pPr>
      <w:r>
        <w:rPr>
          <w:lang w:eastAsia="fr-FR"/>
        </w:rPr>
        <w:t xml:space="preserve">_ </w:t>
      </w:r>
      <w:r w:rsidR="00C75D51">
        <w:rPr>
          <w:lang w:eastAsia="fr-FR"/>
        </w:rPr>
        <w:t>« </w:t>
      </w:r>
      <w:r>
        <w:rPr>
          <w:lang w:eastAsia="fr-FR"/>
        </w:rPr>
        <w:t>w- i</w:t>
      </w:r>
      <w:r>
        <w:rPr>
          <w:lang w:eastAsia="fr-FR"/>
        </w:rPr>
        <w:tab/>
        <w:t>i i</w:t>
      </w:r>
      <w:r w:rsidR="00C75D51">
        <w:rPr>
          <w:lang w:eastAsia="fr-FR"/>
        </w:rPr>
        <w:t> !</w:t>
      </w:r>
      <w:r>
        <w:rPr>
          <w:lang w:eastAsia="fr-FR"/>
        </w:rPr>
        <w:t xml:space="preserve"> J</w:t>
      </w:r>
      <w:r w:rsidR="00C75D51">
        <w:rPr>
          <w:lang w:eastAsia="fr-FR"/>
        </w:rPr>
        <w:t xml:space="preserve"> </w:t>
      </w:r>
    </w:p>
    <w:p w:rsidR="00C75D51" w:rsidRDefault="00892BA6" w:rsidP="00892BA6">
      <w:pPr>
        <w:rPr>
          <w:lang w:eastAsia="fr-FR"/>
        </w:rPr>
      </w:pPr>
      <w:r>
        <w:rPr>
          <w:lang w:eastAsia="fr-FR"/>
        </w:rPr>
        <w:t>Oui</w:t>
      </w:r>
      <w:r w:rsidR="00C75D51">
        <w:rPr>
          <w:lang w:eastAsia="fr-FR"/>
        </w:rPr>
        <w:t> !</w:t>
      </w:r>
      <w:r>
        <w:rPr>
          <w:lang w:eastAsia="fr-FR"/>
        </w:rPr>
        <w:t xml:space="preserve"> je le sens, c</w:t>
      </w:r>
      <w:r w:rsidR="00C75D51">
        <w:rPr>
          <w:lang w:eastAsia="fr-FR"/>
        </w:rPr>
        <w:t>’</w:t>
      </w:r>
      <w:r>
        <w:rPr>
          <w:lang w:eastAsia="fr-FR"/>
        </w:rPr>
        <w:t>est le Dieu que j</w:t>
      </w:r>
      <w:r w:rsidR="00C75D51">
        <w:rPr>
          <w:lang w:eastAsia="fr-FR"/>
        </w:rPr>
        <w:t>’</w:t>
      </w:r>
      <w:r>
        <w:rPr>
          <w:lang w:eastAsia="fr-FR"/>
        </w:rPr>
        <w:t>a-cresc.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les chastes don - ceurs</w:t>
      </w:r>
      <w:r w:rsidR="00C75D51">
        <w:rPr>
          <w:lang w:eastAsia="fr-FR"/>
        </w:rPr>
        <w:t xml:space="preserve"> ! </w:t>
      </w:r>
    </w:p>
    <w:p w:rsidR="00C75D51" w:rsidRDefault="00892BA6" w:rsidP="00892BA6">
      <w:pPr>
        <w:rPr>
          <w:lang w:eastAsia="fr-FR"/>
        </w:rPr>
      </w:pPr>
      <w:r>
        <w:rPr>
          <w:lang w:eastAsia="fr-FR"/>
        </w:rPr>
        <w:t>Oui</w:t>
      </w:r>
      <w:r w:rsidR="00C75D51">
        <w:rPr>
          <w:lang w:eastAsia="fr-FR"/>
        </w:rPr>
        <w:t> !</w:t>
      </w:r>
      <w:r>
        <w:rPr>
          <w:lang w:eastAsia="fr-FR"/>
        </w:rPr>
        <w:t xml:space="preserve"> je le sens, c</w:t>
      </w:r>
      <w:r w:rsidR="00C75D51">
        <w:rPr>
          <w:lang w:eastAsia="fr-FR"/>
        </w:rPr>
        <w:t>’</w:t>
      </w:r>
      <w:r>
        <w:rPr>
          <w:lang w:eastAsia="fr-FR"/>
        </w:rPr>
        <w:t>est le Dieu que j</w:t>
      </w:r>
      <w:r w:rsidR="00C75D51">
        <w:rPr>
          <w:lang w:eastAsia="fr-FR"/>
        </w:rPr>
        <w:t>’</w:t>
      </w:r>
      <w:r>
        <w:rPr>
          <w:lang w:eastAsia="fr-FR"/>
        </w:rPr>
        <w:t>a-cresc.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Oui</w:t>
      </w:r>
      <w:r w:rsidR="00C75D51">
        <w:rPr>
          <w:lang w:eastAsia="fr-FR"/>
        </w:rPr>
        <w:t> !</w:t>
      </w:r>
      <w:r>
        <w:rPr>
          <w:lang w:eastAsia="fr-FR"/>
        </w:rPr>
        <w:t xml:space="preserve"> je le sens, c</w:t>
      </w:r>
      <w:r w:rsidR="00C75D51">
        <w:rPr>
          <w:lang w:eastAsia="fr-FR"/>
        </w:rPr>
        <w:t>’</w:t>
      </w:r>
      <w:r>
        <w:rPr>
          <w:lang w:eastAsia="fr-FR"/>
        </w:rPr>
        <w:t>est leDieu que j</w:t>
      </w:r>
      <w:r w:rsidR="00C75D51">
        <w:rPr>
          <w:lang w:eastAsia="fr-FR"/>
        </w:rPr>
        <w:t>’</w:t>
      </w:r>
      <w:r>
        <w:rPr>
          <w:lang w:eastAsia="fr-FR"/>
        </w:rPr>
        <w:t>a-</w:t>
      </w:r>
      <w:r w:rsidR="00C75D51">
        <w:rPr>
          <w:lang w:eastAsia="fr-FR"/>
        </w:rPr>
        <w:t xml:space="preserve"> </w:t>
      </w:r>
    </w:p>
    <w:p w:rsidR="00C75D51" w:rsidRPr="00CD3780" w:rsidRDefault="00892BA6" w:rsidP="00892BA6">
      <w:pPr>
        <w:rPr>
          <w:lang w:val="en-US" w:eastAsia="fr-FR"/>
        </w:rPr>
      </w:pPr>
      <w:r w:rsidRPr="00CD3780">
        <w:rPr>
          <w:lang w:val="en-US" w:eastAsia="fr-FR"/>
        </w:rPr>
        <w:t>f I I h j</w:t>
      </w:r>
      <w:r w:rsidR="00C75D51" w:rsidRPr="00CD3780">
        <w:rPr>
          <w:lang w:val="en-US" w:eastAsia="fr-FR"/>
        </w:rPr>
        <w:t>,</w:t>
      </w:r>
      <w:r w:rsidRPr="00CD3780">
        <w:rPr>
          <w:lang w:val="en-US" w:eastAsia="fr-FR"/>
        </w:rPr>
        <w:t xml:space="preserve"> j l ■ I</w:t>
      </w:r>
      <w:r w:rsidRPr="00CD3780">
        <w:rPr>
          <w:lang w:val="en-US" w:eastAsia="fr-FR"/>
        </w:rPr>
        <w:tab/>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do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—H—i—s-</w:t>
      </w:r>
      <w:r w:rsidR="00C75D51" w:rsidRPr="00CD3780">
        <w:rPr>
          <w:lang w:val="en-US" w:eastAsia="fr-FR"/>
        </w:rPr>
        <w:t>’</w:t>
      </w:r>
      <w:r w:rsidRPr="00CD3780">
        <w:rPr>
          <w:lang w:val="en-US" w:eastAsia="fr-FR"/>
        </w:rPr>
        <w:t xml:space="preserve"> -F-t-</w:t>
      </w:r>
      <w:r w:rsidR="00C75D51" w:rsidRPr="00CD3780">
        <w:rPr>
          <w:lang w:val="en-US" w:eastAsia="fr-FR"/>
        </w:rPr>
        <w:t>’</w:t>
      </w:r>
      <w:r w:rsidRPr="00CD3780">
        <w:rPr>
          <w:lang w:val="en-US" w:eastAsia="fr-FR"/>
        </w:rPr>
        <w:t>i—f-F7^</w:t>
      </w:r>
      <w:r w:rsidR="00C75D51" w:rsidRPr="00CD3780">
        <w:rPr>
          <w:lang w:val="en-US" w:eastAsia="fr-FR"/>
        </w:rPr>
        <w:t> !</w:t>
      </w:r>
      <w:r w:rsidRPr="00CD3780">
        <w:rPr>
          <w:lang w:val="en-US" w:eastAsia="fr-FR"/>
        </w:rPr>
        <w:t>5-—f-31</w:t>
      </w:r>
      <w:r w:rsidR="00C75D51" w:rsidRPr="00CD3780">
        <w:rPr>
          <w:lang w:val="en-US" w:eastAsia="fr-FR"/>
        </w:rPr>
        <w:t xml:space="preserve"> </w:t>
      </w:r>
    </w:p>
    <w:p w:rsidR="00C75D51" w:rsidRDefault="00892BA6" w:rsidP="00892BA6">
      <w:pPr>
        <w:rPr>
          <w:lang w:eastAsia="fr-FR"/>
        </w:rPr>
      </w:pPr>
      <w:r>
        <w:rPr>
          <w:lang w:eastAsia="fr-FR"/>
        </w:rPr>
        <w:t xml:space="preserve">re, Oui </w:t>
      </w:r>
      <w:r w:rsidR="00C75D51">
        <w:rPr>
          <w:lang w:eastAsia="fr-FR"/>
        </w:rPr>
        <w:t>(</w:t>
      </w:r>
      <w:r>
        <w:rPr>
          <w:lang w:eastAsia="fr-FR"/>
        </w:rPr>
        <w:t>je le sens,c</w:t>
      </w:r>
      <w:r w:rsidR="00C75D51">
        <w:rPr>
          <w:lang w:eastAsia="fr-FR"/>
        </w:rPr>
        <w:t>’</w:t>
      </w:r>
      <w:r>
        <w:rPr>
          <w:lang w:eastAsia="fr-FR"/>
        </w:rPr>
        <w:t>est leDieuquej</w:t>
      </w:r>
      <w:r w:rsidR="00C75D51">
        <w:rPr>
          <w:lang w:eastAsia="fr-FR"/>
        </w:rPr>
        <w:t>’</w:t>
      </w:r>
      <w:r>
        <w:rPr>
          <w:lang w:eastAsia="fr-FR"/>
        </w:rPr>
        <w:t>a - do - re.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FJE^ETE*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do - - 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2 0 - - • j-E^E^—fr</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gfegiiijii^jgl</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p=p=i</w:t>
      </w:r>
      <w:r w:rsidRPr="00CD3780">
        <w:rPr>
          <w:lang w:val="en-US" w:eastAsia="fr-FR"/>
        </w:rPr>
        <w:t> :</w:t>
      </w:r>
      <w:r w:rsidR="00892BA6" w:rsidRPr="00CD3780">
        <w:rPr>
          <w:lang w:val="en-US" w:eastAsia="fr-FR"/>
        </w:rPr>
        <w:t>(</w:t>
      </w:r>
      <w:r w:rsidRPr="00CD3780">
        <w:rPr>
          <w:lang w:val="en-US" w:eastAsia="fr-FR"/>
        </w:rPr>
        <w:t> :</w:t>
      </w:r>
      <w:r w:rsidR="00892BA6" w:rsidRPr="00CD3780">
        <w:rPr>
          <w:lang w:val="en-US" w:eastAsia="fr-FR"/>
        </w:rPr>
        <w:t>z</w:t>
      </w:r>
      <w:r w:rsidRPr="00CD3780">
        <w:rPr>
          <w:lang w:val="en-US" w:eastAsia="fr-FR"/>
        </w:rPr>
        <w:t> :</w:t>
      </w:r>
      <w:r w:rsidR="00892BA6" w:rsidRPr="00CD3780">
        <w:rPr>
          <w:lang w:val="en-US" w:eastAsia="fr-FR"/>
        </w:rPr>
        <w:t>p</w:t>
      </w:r>
      <w:r w:rsidRPr="00CD3780">
        <w:rPr>
          <w:lang w:val="en-US" w:eastAsia="fr-FR"/>
        </w:rPr>
        <w:t xml:space="preserve"> </w:t>
      </w:r>
    </w:p>
    <w:p w:rsidR="00C75D51" w:rsidRDefault="00892BA6" w:rsidP="00892BA6">
      <w:pPr>
        <w:rPr>
          <w:lang w:eastAsia="fr-FR"/>
        </w:rPr>
      </w:pPr>
      <w:r>
        <w:rPr>
          <w:lang w:eastAsia="fr-FR"/>
        </w:rPr>
        <w:t>Oui</w:t>
      </w:r>
      <w:r w:rsidR="00C75D51">
        <w:rPr>
          <w:lang w:eastAsia="fr-FR"/>
        </w:rPr>
        <w:t> !</w:t>
      </w:r>
      <w:r>
        <w:rPr>
          <w:lang w:eastAsia="fr-FR"/>
        </w:rPr>
        <w:t xml:space="preserve"> je le sens,c</w:t>
      </w:r>
      <w:r w:rsidR="00C75D51">
        <w:rPr>
          <w:lang w:eastAsia="fr-FR"/>
        </w:rPr>
        <w:t>’</w:t>
      </w:r>
      <w:r>
        <w:rPr>
          <w:lang w:eastAsia="fr-FR"/>
        </w:rPr>
        <w:t>est leDieuquej</w:t>
      </w:r>
      <w:r w:rsidR="00C75D51">
        <w:rPr>
          <w:lang w:eastAsia="fr-FR"/>
        </w:rPr>
        <w:t>’</w:t>
      </w:r>
      <w:r>
        <w:rPr>
          <w:lang w:eastAsia="fr-FR"/>
        </w:rPr>
        <w:t>a - do_ f</w:t>
      </w:r>
      <w:r w:rsidR="00C75D51">
        <w:rPr>
          <w:lang w:eastAsia="fr-FR"/>
        </w:rPr>
        <w:t xml:space="preserve"> </w:t>
      </w:r>
    </w:p>
    <w:p w:rsidR="00C75D51" w:rsidRDefault="00892BA6" w:rsidP="00892BA6">
      <w:pPr>
        <w:rPr>
          <w:lang w:eastAsia="fr-FR"/>
        </w:rPr>
      </w:pPr>
      <w:r>
        <w:rPr>
          <w:lang w:eastAsia="fr-FR"/>
        </w:rPr>
        <w:t>Pg-^ËËËjgÊgÊ gggi</w:t>
      </w:r>
      <w:r w:rsidR="00C75D51">
        <w:rPr>
          <w:lang w:eastAsia="fr-FR"/>
        </w:rPr>
        <w:t xml:space="preserve"> </w:t>
      </w:r>
    </w:p>
    <w:p w:rsidR="00C75D51" w:rsidRDefault="00C75D51" w:rsidP="00892BA6">
      <w:pPr>
        <w:rPr>
          <w:lang w:eastAsia="fr-FR"/>
        </w:rPr>
      </w:pPr>
      <w:r>
        <w:rPr>
          <w:lang w:eastAsia="fr-FR"/>
        </w:rPr>
        <w:t> : :</w:t>
      </w:r>
      <w:r w:rsidR="00892BA6">
        <w:rPr>
          <w:lang w:eastAsia="fr-FR"/>
        </w:rPr>
        <w:t>p=</w:t>
      </w:r>
      <w:r>
        <w:rPr>
          <w:lang w:eastAsia="fr-FR"/>
        </w:rPr>
        <w:t> :</w:t>
      </w:r>
      <w:r w:rsidR="00892BA6">
        <w:rPr>
          <w:lang w:eastAsia="fr-FR"/>
        </w:rPr>
        <w:t>p=p=p</w:t>
      </w:r>
      <w:r>
        <w:rPr>
          <w:lang w:eastAsia="fr-FR"/>
        </w:rPr>
        <w:t xml:space="preserve"> : </w:t>
      </w:r>
    </w:p>
    <w:p w:rsidR="00C75D51" w:rsidRDefault="00892BA6" w:rsidP="00892BA6">
      <w:pPr>
        <w:rPr>
          <w:lang w:eastAsia="fr-FR"/>
        </w:rPr>
      </w:pPr>
      <w:r>
        <w:rPr>
          <w:lang w:eastAsia="fr-FR"/>
        </w:rPr>
        <w:t>-gj—</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do</w:t>
      </w:r>
      <w:r w:rsidR="00C75D51">
        <w:rPr>
          <w:lang w:eastAsia="fr-FR"/>
        </w:rPr>
        <w:t xml:space="preserve"> </w:t>
      </w:r>
    </w:p>
    <w:p w:rsidR="00C75D51" w:rsidRDefault="00892BA6" w:rsidP="00892BA6">
      <w:pPr>
        <w:rPr>
          <w:lang w:eastAsia="fr-FR"/>
        </w:rPr>
      </w:pPr>
      <w:r>
        <w:rPr>
          <w:lang w:eastAsia="fr-FR"/>
        </w:rPr>
        <w:t>- re, Oui</w:t>
      </w:r>
      <w:r w:rsidR="00C75D51">
        <w:rPr>
          <w:lang w:eastAsia="fr-FR"/>
        </w:rPr>
        <w:t> !</w:t>
      </w:r>
      <w:r>
        <w:rPr>
          <w:lang w:eastAsia="fr-FR"/>
        </w:rPr>
        <w:t xml:space="preserve"> je le sens, c</w:t>
      </w:r>
      <w:r w:rsidR="00C75D51">
        <w:rPr>
          <w:lang w:eastAsia="fr-FR"/>
        </w:rPr>
        <w:t>’</w:t>
      </w:r>
      <w:r>
        <w:rPr>
          <w:lang w:eastAsia="fr-FR"/>
        </w:rPr>
        <w:t>est leDieuquej</w:t>
      </w:r>
      <w:r w:rsidR="00C75D51">
        <w:rPr>
          <w:lang w:eastAsia="fr-FR"/>
        </w:rPr>
        <w:t>’</w:t>
      </w:r>
      <w:r>
        <w:rPr>
          <w:lang w:eastAsia="fr-FR"/>
        </w:rPr>
        <w:t>a - do</w:t>
      </w:r>
      <w:r w:rsidR="00C75D51">
        <w:rPr>
          <w:lang w:eastAsia="fr-FR"/>
        </w:rPr>
        <w:t xml:space="preserve"> </w:t>
      </w:r>
    </w:p>
    <w:p w:rsidR="00C75D51" w:rsidRDefault="00892BA6" w:rsidP="00892BA6">
      <w:pPr>
        <w:rPr>
          <w:lang w:eastAsia="fr-FR"/>
        </w:rPr>
      </w:pPr>
      <w:r>
        <w:rPr>
          <w:lang w:eastAsia="fr-FR"/>
        </w:rPr>
        <w:t>•313</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Tendre Jésus, votre amour me dévore</w:t>
      </w:r>
      <w:r w:rsidR="00C75D51">
        <w:rPr>
          <w:lang w:eastAsia="fr-FR"/>
        </w:rPr>
        <w:t> :</w:t>
      </w:r>
      <w:r>
        <w:rPr>
          <w:lang w:eastAsia="fr-FR"/>
        </w:rPr>
        <w:t xml:space="preserve"> Vous m</w:t>
      </w:r>
      <w:r w:rsidR="00C75D51">
        <w:rPr>
          <w:lang w:eastAsia="fr-FR"/>
        </w:rPr>
        <w:t>’</w:t>
      </w:r>
      <w:r>
        <w:rPr>
          <w:lang w:eastAsia="fr-FR"/>
        </w:rPr>
        <w:t>enflammez des plus vives ardeurs, Quels plaisirs purs</w:t>
      </w:r>
      <w:r w:rsidR="00C75D51">
        <w:rPr>
          <w:lang w:eastAsia="fr-FR"/>
        </w:rPr>
        <w:t> !</w:t>
      </w:r>
      <w:r>
        <w:rPr>
          <w:lang w:eastAsia="fr-FR"/>
        </w:rPr>
        <w:t xml:space="preserve"> etc.</w:t>
      </w:r>
      <w:r w:rsidR="00C75D51">
        <w:rPr>
          <w:lang w:eastAsia="fr-FR"/>
        </w:rPr>
        <w:t xml:space="preserve"> </w:t>
      </w: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w:t>
      </w:r>
      <w:r>
        <w:rPr>
          <w:lang w:eastAsia="fr-FR"/>
        </w:rPr>
        <w:tab/>
        <w:t>o —</w:t>
      </w:r>
      <w:r w:rsidR="00C75D51">
        <w:rPr>
          <w:lang w:eastAsia="fr-FR"/>
        </w:rPr>
        <w:t xml:space="preserve"> </w:t>
      </w:r>
    </w:p>
    <w:p w:rsidR="00C75D51" w:rsidRDefault="00892BA6" w:rsidP="00892BA6">
      <w:pPr>
        <w:rPr>
          <w:lang w:eastAsia="fr-FR"/>
        </w:rPr>
      </w:pPr>
      <w:r>
        <w:rPr>
          <w:lang w:eastAsia="fr-FR"/>
        </w:rPr>
        <w:t>O douce paix que le pécheur ignore, Enivrez-moi, faites couler mes pleurs. Quels plaisirs purs</w:t>
      </w:r>
      <w:r w:rsidR="00C75D51">
        <w:rPr>
          <w:lang w:eastAsia="fr-FR"/>
        </w:rPr>
        <w:t> !</w:t>
      </w:r>
      <w:r>
        <w:rPr>
          <w:lang w:eastAsia="fr-FR"/>
        </w:rPr>
        <w:t xml:space="preserve"> etc.</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Banquet sacré de l</w:t>
      </w:r>
      <w:r w:rsidR="00C75D51">
        <w:rPr>
          <w:lang w:eastAsia="fr-FR"/>
        </w:rPr>
        <w:t>’</w:t>
      </w:r>
      <w:r>
        <w:rPr>
          <w:lang w:eastAsia="fr-FR"/>
        </w:rPr>
        <w:t>Époux qui m</w:t>
      </w:r>
      <w:r w:rsidR="00C75D51">
        <w:rPr>
          <w:lang w:eastAsia="fr-FR"/>
        </w:rPr>
        <w:t>’</w:t>
      </w:r>
      <w:r>
        <w:rPr>
          <w:lang w:eastAsia="fr-FR"/>
        </w:rPr>
        <w:t>honore, Versez sur moi vos célestes faveurs. Quels plaisirs purg</w:t>
      </w:r>
      <w:r w:rsidR="00C75D51">
        <w:rPr>
          <w:lang w:eastAsia="fr-FR"/>
        </w:rPr>
        <w:t> !</w:t>
      </w:r>
      <w:r>
        <w:rPr>
          <w:lang w:eastAsia="fr-FR"/>
        </w:rPr>
        <w:t xml:space="preserve"> etc.</w:t>
      </w:r>
      <w:r w:rsidR="00C75D51">
        <w:rPr>
          <w:lang w:eastAsia="fr-FR"/>
        </w:rPr>
        <w:t xml:space="preserve"> </w:t>
      </w:r>
    </w:p>
    <w:p w:rsidR="00C75D51" w:rsidRDefault="00892BA6" w:rsidP="00892BA6">
      <w:pPr>
        <w:rPr>
          <w:lang w:eastAsia="fr-FR"/>
        </w:rPr>
      </w:pPr>
      <w:r>
        <w:rPr>
          <w:lang w:eastAsia="fr-FR"/>
        </w:rPr>
        <w:t>—</w:t>
      </w:r>
      <w:r>
        <w:rPr>
          <w:lang w:eastAsia="fr-FR"/>
        </w:rPr>
        <w:tab/>
        <w:t>S —</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c</w:t>
      </w:r>
      <w:r w:rsidR="00C75D51">
        <w:rPr>
          <w:lang w:eastAsia="fr-FR"/>
        </w:rPr>
        <w:t>’</w:t>
      </w:r>
      <w:r>
        <w:rPr>
          <w:lang w:eastAsia="fr-FR"/>
        </w:rPr>
        <w:t>en est fait, ô mon Dieu, je déplore, D</w:t>
      </w:r>
      <w:r w:rsidR="00C75D51">
        <w:rPr>
          <w:lang w:eastAsia="fr-FR"/>
        </w:rPr>
        <w:t>’</w:t>
      </w:r>
      <w:r>
        <w:rPr>
          <w:lang w:eastAsia="fr-FR"/>
        </w:rPr>
        <w:t>un cœur ingrat les coupables erreurs. Quels plaisirs purs</w:t>
      </w:r>
      <w:r w:rsidR="00C75D51">
        <w:rPr>
          <w:lang w:eastAsia="fr-FR"/>
        </w:rPr>
        <w:t> !</w:t>
      </w:r>
      <w:r>
        <w:rPr>
          <w:lang w:eastAsia="fr-FR"/>
        </w:rPr>
        <w:t xml:space="preserve"> etc.</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Andanliiio.</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mmrn</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r-èpé</w:t>
      </w:r>
      <w:r w:rsidR="00C75D51">
        <w:rPr>
          <w:lang w:eastAsia="fr-FR"/>
        </w:rPr>
        <w:t xml:space="preserve"> </w:t>
      </w:r>
    </w:p>
    <w:p w:rsidR="00C75D51" w:rsidRDefault="00892BA6" w:rsidP="00892BA6">
      <w:pPr>
        <w:rPr>
          <w:lang w:eastAsia="fr-FR"/>
        </w:rPr>
      </w:pPr>
      <w:r>
        <w:rPr>
          <w:lang w:eastAsia="fr-FR"/>
        </w:rPr>
        <w:t>--IH —H-</w:t>
      </w:r>
      <w:r w:rsidR="00C75D51">
        <w:rPr>
          <w:lang w:eastAsia="fr-FR"/>
        </w:rPr>
        <w:t xml:space="preserve"> </w:t>
      </w:r>
    </w:p>
    <w:p w:rsidR="00C75D51" w:rsidRDefault="00892BA6" w:rsidP="00892BA6">
      <w:pPr>
        <w:rPr>
          <w:lang w:eastAsia="fr-FR"/>
        </w:rPr>
      </w:pPr>
      <w:r>
        <w:rPr>
          <w:lang w:eastAsia="fr-FR"/>
        </w:rPr>
        <w:t>flesthovan..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mour di</w:t>
      </w:r>
      <w:r w:rsidR="00C75D51">
        <w:rPr>
          <w:lang w:eastAsia="fr-FR"/>
        </w:rPr>
        <w:t xml:space="preserve"> </w:t>
      </w:r>
    </w:p>
    <w:p w:rsidR="00C75D51" w:rsidRDefault="00892BA6" w:rsidP="00892BA6">
      <w:pPr>
        <w:rPr>
          <w:lang w:eastAsia="fr-FR"/>
        </w:rPr>
      </w:pPr>
      <w:r>
        <w:rPr>
          <w:lang w:eastAsia="fr-FR"/>
        </w:rPr>
        <w:t>vm,</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gesse é-ter -</w:t>
      </w:r>
      <w:r w:rsidR="00C75D51">
        <w:rPr>
          <w:lang w:eastAsia="fr-FR"/>
        </w:rPr>
        <w:t xml:space="preserve"> </w:t>
      </w:r>
    </w:p>
    <w:p w:rsidR="00C75D51" w:rsidRDefault="00892BA6" w:rsidP="00892BA6">
      <w:pPr>
        <w:rPr>
          <w:lang w:eastAsia="fr-FR"/>
        </w:rPr>
      </w:pPr>
      <w:r>
        <w:rPr>
          <w:lang w:eastAsia="fr-FR"/>
        </w:rPr>
        <w:t>SHÉiîÉiii^</w:t>
      </w:r>
      <w:r w:rsidR="00C75D51">
        <w:rPr>
          <w:lang w:eastAsia="fr-FR"/>
        </w:rPr>
        <w:t xml:space="preserve"> </w:t>
      </w:r>
    </w:p>
    <w:p w:rsidR="00C75D51" w:rsidRDefault="00892BA6" w:rsidP="00892BA6">
      <w:pPr>
        <w:rPr>
          <w:lang w:eastAsia="fr-FR"/>
        </w:rPr>
      </w:pPr>
      <w:r>
        <w:rPr>
          <w:lang w:eastAsia="fr-FR"/>
        </w:rPr>
        <w:t>A - mour di - vin, ô</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gesse é-ter -</w:t>
      </w:r>
      <w:r w:rsidR="00C75D51">
        <w:rPr>
          <w:lang w:eastAsia="fr-FR"/>
        </w:rPr>
        <w:t xml:space="preserve"> </w:t>
      </w:r>
    </w:p>
    <w:p w:rsidR="00C75D51" w:rsidRDefault="00892BA6" w:rsidP="00892BA6">
      <w:pPr>
        <w:rPr>
          <w:lang w:eastAsia="fr-FR"/>
        </w:rPr>
      </w:pPr>
      <w:r>
        <w:rPr>
          <w:lang w:eastAsia="fr-FR"/>
        </w:rPr>
        <w:t>net - le,Vous que ché - ri</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plmÈiÊmm</w:t>
      </w:r>
      <w:r w:rsidR="00C75D51">
        <w:rPr>
          <w:lang w:eastAsia="fr-FR"/>
        </w:rPr>
        <w:t xml:space="preserve"> </w:t>
      </w:r>
    </w:p>
    <w:p w:rsidR="00C75D51" w:rsidRDefault="00892BA6" w:rsidP="00892BA6">
      <w:pPr>
        <w:rPr>
          <w:lang w:eastAsia="fr-FR"/>
        </w:rPr>
      </w:pPr>
      <w:r>
        <w:rPr>
          <w:lang w:eastAsia="fr-FR"/>
        </w:rPr>
        <w:t>^r r</w:t>
      </w:r>
      <w:r>
        <w:rPr>
          <w:lang w:eastAsia="fr-FR"/>
        </w:rPr>
        <w:tab/>
        <w:t>r</w:t>
      </w:r>
      <w:r w:rsidR="00C75D51">
        <w:rPr>
          <w:lang w:eastAsia="fr-FR"/>
        </w:rPr>
        <w:t> ?</w:t>
      </w:r>
      <w:r>
        <w:rPr>
          <w:lang w:eastAsia="fr-FR"/>
        </w:rPr>
        <w:t xml:space="preserve"> t</w:t>
      </w:r>
      <w:r w:rsidR="00C75D51">
        <w:rPr>
          <w:lang w:eastAsia="fr-FR"/>
        </w:rPr>
        <w:t xml:space="preserve"> ? </w:t>
      </w:r>
    </w:p>
    <w:p w:rsidR="00C75D51" w:rsidRDefault="00892BA6" w:rsidP="00892BA6">
      <w:pPr>
        <w:rPr>
          <w:lang w:eastAsia="fr-FR"/>
        </w:rPr>
      </w:pPr>
      <w:r>
        <w:rPr>
          <w:lang w:eastAsia="fr-FR"/>
        </w:rPr>
        <w:t>rit et dé - si - re mon cœur,</w:t>
      </w:r>
      <w:r w:rsidR="00C75D51">
        <w:rPr>
          <w:lang w:eastAsia="fr-FR"/>
        </w:rPr>
        <w:t xml:space="preserve"> </w:t>
      </w:r>
    </w:p>
    <w:p w:rsidR="00C75D51" w:rsidRDefault="00892BA6" w:rsidP="00892BA6">
      <w:pPr>
        <w:rPr>
          <w:lang w:eastAsia="fr-FR"/>
        </w:rPr>
      </w:pPr>
      <w:r>
        <w:rPr>
          <w:lang w:eastAsia="fr-FR"/>
        </w:rPr>
        <w:t>2I</w:t>
      </w:r>
      <w:r w:rsidR="00C75D51">
        <w:rPr>
          <w:lang w:eastAsia="fr-FR"/>
        </w:rPr>
        <w:t> ?</w:t>
      </w:r>
      <w:r>
        <w:rPr>
          <w:lang w:eastAsia="fr-FR"/>
        </w:rPr>
        <w:t>f</w:t>
      </w:r>
      <w:r w:rsidR="00C75D51">
        <w:rPr>
          <w:lang w:eastAsia="fr-FR"/>
        </w:rPr>
        <w:t xml:space="preserve"> </w:t>
      </w:r>
    </w:p>
    <w:p w:rsidR="00C75D51" w:rsidRDefault="00C75D51" w:rsidP="00892BA6">
      <w:pPr>
        <w:rPr>
          <w:lang w:eastAsia="fr-FR"/>
        </w:rPr>
      </w:pPr>
      <w:r>
        <w:rPr>
          <w:lang w:eastAsia="fr-FR"/>
        </w:rPr>
        <w:t>‘</w:t>
      </w:r>
      <w:r w:rsidR="00892BA6">
        <w:rPr>
          <w:lang w:eastAsia="fr-FR"/>
        </w:rPr>
        <w:t>ous que che - rit et de - si - re mon cœur,</w:t>
      </w:r>
      <w:r>
        <w:rPr>
          <w:lang w:eastAsia="fr-FR"/>
        </w:rPr>
        <w:t xml:space="preserve"> </w:t>
      </w:r>
    </w:p>
    <w:p w:rsidR="00C75D51" w:rsidRDefault="00892BA6" w:rsidP="00892BA6">
      <w:pPr>
        <w:rPr>
          <w:lang w:eastAsia="fr-FR"/>
        </w:rPr>
      </w:pPr>
      <w:r>
        <w:rPr>
          <w:lang w:eastAsia="fr-FR"/>
        </w:rPr>
        <w:t>ïiiipsiilëépiii</w:t>
      </w:r>
      <w:r w:rsidR="00C75D51">
        <w:rPr>
          <w:lang w:eastAsia="fr-FR"/>
        </w:rPr>
        <w:t xml:space="preserve"> </w:t>
      </w:r>
    </w:p>
    <w:p w:rsidR="00C75D51" w:rsidRDefault="00892BA6" w:rsidP="00892BA6">
      <w:pPr>
        <w:rPr>
          <w:lang w:eastAsia="fr-FR"/>
        </w:rPr>
      </w:pPr>
      <w:r>
        <w:rPr>
          <w:lang w:eastAsia="fr-FR"/>
        </w:rPr>
        <w:t>fous que ché - rit et dé - si - re mon cœur,</w:t>
      </w:r>
      <w:r w:rsidR="00C75D51">
        <w:rPr>
          <w:lang w:eastAsia="fr-FR"/>
        </w:rPr>
        <w:t xml:space="preserve"> </w:t>
      </w:r>
    </w:p>
    <w:p w:rsidR="00C75D51" w:rsidRDefault="00892BA6" w:rsidP="00892BA6">
      <w:pPr>
        <w:rPr>
          <w:lang w:eastAsia="fr-FR"/>
        </w:rPr>
      </w:pPr>
      <w:r>
        <w:rPr>
          <w:lang w:eastAsia="fr-FR"/>
        </w:rPr>
        <w:t>mio i&gt;Viiî _</w:t>
      </w:r>
      <w:r>
        <w:rPr>
          <w:lang w:eastAsia="fr-FR"/>
        </w:rPr>
        <w:tab/>
        <w:t>ût ri A _ cjï _ ra mnn croni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nel - le,Vous que ché - rit et dé</w:t>
      </w:r>
      <w:r w:rsidR="00C75D51">
        <w:rPr>
          <w:lang w:eastAsia="fr-FR"/>
        </w:rPr>
        <w:t xml:space="preserve"> </w:t>
      </w:r>
    </w:p>
    <w:p w:rsidR="00C75D51" w:rsidRDefault="00892BA6" w:rsidP="00892BA6">
      <w:pPr>
        <w:rPr>
          <w:lang w:eastAsia="fr-FR"/>
        </w:rPr>
      </w:pPr>
      <w:r>
        <w:rPr>
          <w:lang w:eastAsia="fr-FR"/>
        </w:rPr>
        <w:t>re mon cœur,</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7 Ap</w:t>
      </w:r>
      <w:r w:rsidR="00C75D51">
        <w:rPr>
          <w:lang w:eastAsia="fr-FR"/>
        </w:rPr>
        <w:t xml:space="preserve"> </w:t>
      </w:r>
    </w:p>
    <w:p w:rsidR="00C75D51" w:rsidRDefault="00892BA6" w:rsidP="00892BA6">
      <w:pPr>
        <w:rPr>
          <w:lang w:eastAsia="fr-FR"/>
        </w:rPr>
      </w:pPr>
      <w:r>
        <w:rPr>
          <w:lang w:eastAsia="fr-FR"/>
        </w:rPr>
        <w:t>U</w:t>
      </w:r>
      <w:r w:rsidR="00C75D51">
        <w:rPr>
          <w:lang w:eastAsia="fr-FR"/>
        </w:rPr>
        <w:t xml:space="preserve"> </w:t>
      </w:r>
    </w:p>
    <w:p w:rsidR="00C75D51" w:rsidRPr="00CD3780" w:rsidRDefault="00892BA6" w:rsidP="00892BA6">
      <w:pPr>
        <w:rPr>
          <w:lang w:val="es-ES_tradnl" w:eastAsia="fr-FR"/>
        </w:rPr>
      </w:pPr>
      <w:r w:rsidRPr="00CD3780">
        <w:rPr>
          <w:lang w:val="es-ES_tradnl" w:eastAsia="fr-FR"/>
        </w:rPr>
        <w:t>- pa - rais</w:t>
      </w:r>
      <w:r w:rsidR="00C75D51" w:rsidRPr="00CD3780">
        <w:rPr>
          <w:lang w:val="es-ES_tradnl" w:eastAsia="fr-FR"/>
        </w:rPr>
        <w:t>,</w:t>
      </w:r>
      <w:r w:rsidRPr="00CD3780">
        <w:rPr>
          <w:lang w:val="es-ES_tradnl" w:eastAsia="fr-FR"/>
        </w:rPr>
        <w:t>, a cres</w:t>
      </w:r>
      <w:r w:rsidR="00C75D51" w:rsidRPr="00CD3780">
        <w:rPr>
          <w:lang w:val="es-ES_tradnl" w:eastAsia="fr-FR"/>
        </w:rPr>
        <w:t> :</w:t>
      </w:r>
      <w:r w:rsidRPr="00CD3780">
        <w:rPr>
          <w:lang w:val="es-ES_tradnl" w:eastAsia="fr-FR"/>
        </w:rPr>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U u</w:t>
      </w:r>
      <w:r w:rsidR="00C75D51" w:rsidRPr="00CD3780">
        <w:rPr>
          <w:lang w:val="es-ES_tradnl" w:eastAsia="fr-FR"/>
        </w:rPr>
        <w:t xml:space="preserve"> </w:t>
      </w:r>
    </w:p>
    <w:p w:rsidR="00C75D51" w:rsidRDefault="00892BA6" w:rsidP="00892BA6">
      <w:pPr>
        <w:rPr>
          <w:lang w:eastAsia="fr-FR"/>
        </w:rPr>
      </w:pPr>
      <w:r>
        <w:rPr>
          <w:lang w:eastAsia="fr-FR"/>
        </w:rPr>
        <w:t>sez, beau</w:t>
      </w:r>
      <w:r w:rsidR="00C75D51">
        <w:rPr>
          <w:lang w:eastAsia="fr-FR"/>
        </w:rPr>
        <w:t xml:space="preserve"> </w:t>
      </w:r>
    </w:p>
    <w:p w:rsidR="00C75D51" w:rsidRDefault="00892BA6" w:rsidP="00892BA6">
      <w:pPr>
        <w:rPr>
          <w:lang w:eastAsia="fr-FR"/>
        </w:rPr>
      </w:pPr>
      <w:r>
        <w:rPr>
          <w:lang w:eastAsia="fr-FR"/>
        </w:rPr>
        <w:t>• • &gt;</w:t>
      </w:r>
      <w:r w:rsidR="00C75D51">
        <w:rPr>
          <w:lang w:eastAsia="fr-FR"/>
        </w:rPr>
        <w:t xml:space="preserve"> </w:t>
      </w:r>
    </w:p>
    <w:p w:rsidR="00C75D51" w:rsidRDefault="00892BA6" w:rsidP="00892BA6">
      <w:pPr>
        <w:rPr>
          <w:lang w:eastAsia="fr-FR"/>
        </w:rPr>
      </w:pPr>
      <w:r>
        <w:rPr>
          <w:lang w:eastAsia="fr-FR"/>
        </w:rPr>
        <w:t>ifisl</w:t>
      </w:r>
      <w:r w:rsidR="00C75D51">
        <w:rPr>
          <w:lang w:eastAsia="fr-FR"/>
        </w:rPr>
        <w:t xml:space="preserve"> </w:t>
      </w:r>
    </w:p>
    <w:p w:rsidR="00C75D51" w:rsidRDefault="00892BA6" w:rsidP="00892BA6">
      <w:pPr>
        <w:rPr>
          <w:lang w:eastAsia="fr-FR"/>
        </w:rPr>
      </w:pPr>
      <w:r>
        <w:rPr>
          <w:lang w:eastAsia="fr-FR"/>
        </w:rPr>
        <w:t>[) ^ ^ kT 5 p</w:t>
      </w:r>
      <w:r w:rsidR="00C75D51">
        <w:rPr>
          <w:lang w:eastAsia="fr-FR"/>
        </w:rPr>
        <w:t xml:space="preserve"> </w:t>
      </w:r>
    </w:p>
    <w:p w:rsidR="00C75D51" w:rsidRDefault="00892BA6" w:rsidP="00892BA6">
      <w:pPr>
        <w:rPr>
          <w:lang w:eastAsia="fr-FR"/>
        </w:rPr>
      </w:pPr>
      <w:r>
        <w:rPr>
          <w:lang w:eastAsia="fr-FR"/>
        </w:rPr>
        <w:t>té toujours nou- vel - le, O</w:t>
      </w:r>
      <w:r w:rsidR="00C75D51">
        <w:rPr>
          <w:lang w:eastAsia="fr-FR"/>
        </w:rPr>
        <w:t xml:space="preserve"> </w:t>
      </w:r>
    </w:p>
    <w:p w:rsidR="00C75D51" w:rsidRDefault="00892BA6" w:rsidP="00892BA6">
      <w:pPr>
        <w:rPr>
          <w:lang w:eastAsia="fr-FR"/>
        </w:rPr>
      </w:pPr>
      <w:r>
        <w:rPr>
          <w:lang w:eastAsia="fr-FR"/>
        </w:rPr>
        <w:t>f</w:t>
      </w:r>
      <w:r>
        <w:rPr>
          <w:lang w:eastAsia="fr-FR"/>
        </w:rPr>
        <w:tab/>
        <w:t>V</w:t>
      </w:r>
      <w:r w:rsidR="00C75D51">
        <w:rPr>
          <w:lang w:eastAsia="fr-FR"/>
        </w:rPr>
        <w:t xml:space="preserve"> </w:t>
      </w:r>
    </w:p>
    <w:p w:rsidR="00C75D51" w:rsidRDefault="00892BA6" w:rsidP="00892BA6">
      <w:pPr>
        <w:rPr>
          <w:lang w:eastAsia="fr-FR"/>
        </w:rPr>
      </w:pPr>
      <w:r>
        <w:rPr>
          <w:lang w:eastAsia="fr-FR"/>
        </w:rPr>
        <w:t>-m—</w:t>
      </w:r>
      <w:r w:rsidR="00C75D51">
        <w:rPr>
          <w:lang w:eastAsia="fr-FR"/>
        </w:rPr>
        <w:t> ! »</w:t>
      </w:r>
      <w:r>
        <w:rPr>
          <w:lang w:eastAsia="fr-FR"/>
        </w:rPr>
        <w:t>-+—•-0—1</w:t>
      </w:r>
      <w:r w:rsidR="00C75D51">
        <w:rPr>
          <w:lang w:eastAsia="fr-FR"/>
        </w:rPr>
        <w:t xml:space="preserve"> </w:t>
      </w:r>
    </w:p>
    <w:p w:rsidR="00C75D51" w:rsidRDefault="00892BA6" w:rsidP="00892BA6">
      <w:pPr>
        <w:rPr>
          <w:lang w:eastAsia="fr-FR"/>
        </w:rPr>
      </w:pPr>
      <w:r>
        <w:rPr>
          <w:lang w:eastAsia="fr-FR"/>
        </w:rPr>
        <w:t>Ap - pa - rais - sez, beau cresc.</w:t>
      </w:r>
      <w:r w:rsidR="00C75D51">
        <w:rPr>
          <w:lang w:eastAsia="fr-FR"/>
        </w:rPr>
        <w:t xml:space="preserve"> </w:t>
      </w:r>
    </w:p>
    <w:p w:rsidR="00C75D51" w:rsidRDefault="00892BA6" w:rsidP="00892BA6">
      <w:pPr>
        <w:rPr>
          <w:lang w:eastAsia="fr-FR"/>
        </w:rPr>
      </w:pPr>
      <w:r>
        <w:rPr>
          <w:lang w:eastAsia="fr-FR"/>
        </w:rPr>
        <w:t>—9—9—9—P-i—F-9—9-</w:t>
      </w:r>
      <w:r w:rsidR="00C75D51">
        <w:rPr>
          <w:lang w:eastAsia="fr-FR"/>
        </w:rPr>
        <w:t xml:space="preserve"> </w:t>
      </w:r>
    </w:p>
    <w:p w:rsidR="00C75D51" w:rsidRDefault="00892BA6" w:rsidP="00892BA6">
      <w:pPr>
        <w:rPr>
          <w:lang w:eastAsia="fr-FR"/>
        </w:rPr>
      </w:pPr>
      <w:r>
        <w:rPr>
          <w:lang w:eastAsia="fr-FR"/>
        </w:rPr>
        <w:t>tétoujours nou- vel - le, O</w:t>
      </w:r>
      <w:r w:rsidR="00C75D51">
        <w:rPr>
          <w:lang w:eastAsia="fr-FR"/>
        </w:rPr>
        <w:t xml:space="preserve"> </w:t>
      </w:r>
    </w:p>
    <w:p w:rsidR="00C75D51" w:rsidRDefault="00892BA6" w:rsidP="00892BA6">
      <w:pPr>
        <w:rPr>
          <w:lang w:eastAsia="fr-FR"/>
        </w:rPr>
      </w:pPr>
      <w:r>
        <w:rPr>
          <w:lang w:eastAsia="fr-FR"/>
        </w:rPr>
        <w:t>t . . v,</w:t>
      </w:r>
      <w:r w:rsidR="00C75D51">
        <w:rPr>
          <w:lang w:eastAsia="fr-FR"/>
        </w:rPr>
        <w:t xml:space="preserve"> </w:t>
      </w:r>
    </w:p>
    <w:p w:rsidR="00C75D51" w:rsidRDefault="00892BA6" w:rsidP="00892BA6">
      <w:pPr>
        <w:rPr>
          <w:lang w:eastAsia="fr-FR"/>
        </w:rPr>
      </w:pPr>
      <w:r>
        <w:rPr>
          <w:lang w:eastAsia="fr-FR"/>
        </w:rPr>
        <w:t>éte l g (rurem</w:t>
      </w:r>
      <w:r w:rsidR="00C75D51">
        <w:rPr>
          <w:lang w:eastAsia="fr-FR"/>
        </w:rPr>
        <w:t> »</w:t>
      </w:r>
      <w:r>
        <w:rPr>
          <w:lang w:eastAsia="fr-FR"/>
        </w:rPr>
        <w:t xml:space="preserve"> ctfrrjji</w:t>
      </w:r>
      <w:r w:rsidR="00C75D51">
        <w:rPr>
          <w:lang w:eastAsia="fr-FR"/>
        </w:rPr>
        <w:t xml:space="preserve"> </w:t>
      </w:r>
    </w:p>
    <w:p w:rsidR="00C75D51" w:rsidRDefault="00892BA6" w:rsidP="00892BA6">
      <w:pPr>
        <w:rPr>
          <w:lang w:eastAsia="fr-FR"/>
        </w:rPr>
      </w:pPr>
      <w:r>
        <w:rPr>
          <w:lang w:eastAsia="fr-FR"/>
        </w:rPr>
        <w:t>té touj</w:t>
      </w:r>
      <w:r w:rsidR="00C75D51">
        <w:rPr>
          <w:lang w:eastAsia="fr-FR"/>
        </w:rPr>
        <w:t xml:space="preserve"> </w:t>
      </w:r>
    </w:p>
    <w:p w:rsidR="00C75D51" w:rsidRDefault="00892BA6" w:rsidP="00892BA6">
      <w:pPr>
        <w:rPr>
          <w:lang w:eastAsia="fr-FR"/>
        </w:rPr>
      </w:pPr>
      <w:r>
        <w:rPr>
          <w:lang w:eastAsia="fr-FR"/>
        </w:rPr>
        <w:t>ï=q=f</w:t>
      </w:r>
      <w:r w:rsidR="00C75D51">
        <w:rPr>
          <w:lang w:eastAsia="fr-FR"/>
        </w:rPr>
        <w:t xml:space="preserve"> </w:t>
      </w:r>
    </w:p>
    <w:p w:rsidR="00C75D51" w:rsidRDefault="00892BA6" w:rsidP="00892BA6">
      <w:pPr>
        <w:rPr>
          <w:lang w:eastAsia="fr-FR"/>
        </w:rPr>
      </w:pPr>
      <w:r>
        <w:rPr>
          <w:lang w:eastAsia="fr-FR"/>
        </w:rPr>
        <w:t>Ap - pa - rais - sez, beau - té toujours nou- vel - le, O __I .S</w:t>
      </w:r>
      <w:r>
        <w:rPr>
          <w:lang w:eastAsia="fr-FR"/>
        </w:rPr>
        <w:tab/>
        <w:t>l&gt; . h</w:t>
      </w:r>
      <w:r w:rsidR="00C75D51">
        <w:rPr>
          <w:lang w:eastAsia="fr-FR"/>
        </w:rPr>
        <w:t xml:space="preserve"> </w:t>
      </w:r>
    </w:p>
    <w:p w:rsidR="00C75D51" w:rsidRDefault="00892BA6" w:rsidP="00892BA6">
      <w:pPr>
        <w:rPr>
          <w:lang w:eastAsia="fr-FR"/>
        </w:rPr>
      </w:pPr>
      <w:r>
        <w:rPr>
          <w:lang w:eastAsia="fr-FR"/>
        </w:rPr>
        <w:t>s</w:t>
      </w:r>
      <w:r w:rsidR="00C75D51">
        <w:rPr>
          <w:lang w:eastAsia="fr-FR"/>
        </w:rPr>
        <w:t> ?</w:t>
      </w:r>
      <w:r>
        <w:rPr>
          <w:lang w:eastAsia="fr-FR"/>
        </w:rPr>
        <w:t>—j——pp—F—t</w:t>
      </w:r>
      <w:r w:rsidR="00C75D51">
        <w:rPr>
          <w:lang w:eastAsia="fr-FR"/>
        </w:rPr>
        <w:t> ?</w:t>
      </w:r>
      <w:r>
        <w:rPr>
          <w:lang w:eastAsia="fr-FR"/>
        </w:rPr>
        <w:t>—u—*-r———M</w:t>
      </w:r>
      <w:r w:rsidR="00C75D51">
        <w:rPr>
          <w:lang w:eastAsia="fr-FR"/>
        </w:rPr>
        <w:t xml:space="preserve"> </w:t>
      </w:r>
    </w:p>
    <w:p w:rsidR="00C75D51" w:rsidRDefault="00892BA6" w:rsidP="00892BA6">
      <w:pPr>
        <w:rPr>
          <w:lang w:eastAsia="fr-FR"/>
        </w:rPr>
      </w:pPr>
      <w:r>
        <w:rPr>
          <w:lang w:eastAsia="fr-FR"/>
        </w:rPr>
        <w:t>doux .lé - sus, a - van - cez mon bon - heur.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doux Jé</w:t>
      </w:r>
      <w:r w:rsidR="00C75D51">
        <w:rPr>
          <w:lang w:eastAsia="fr-FR"/>
        </w:rPr>
        <w:t xml:space="preserve"> </w:t>
      </w:r>
    </w:p>
    <w:p w:rsidR="00C75D51" w:rsidRDefault="00892BA6" w:rsidP="00892BA6">
      <w:pPr>
        <w:rPr>
          <w:lang w:eastAsia="fr-FR"/>
        </w:rPr>
      </w:pPr>
      <w:r>
        <w:rPr>
          <w:lang w:eastAsia="fr-FR"/>
        </w:rPr>
        <w:t>=±1=qr</w:t>
      </w:r>
      <w:r w:rsidR="00C75D51">
        <w:rPr>
          <w:lang w:eastAsia="fr-FR"/>
        </w:rPr>
        <w:t xml:space="preserve"> </w:t>
      </w:r>
    </w:p>
    <w:p w:rsidR="00C75D51" w:rsidRDefault="00892BA6" w:rsidP="00892BA6">
      <w:pPr>
        <w:rPr>
          <w:lang w:eastAsia="fr-FR"/>
        </w:rPr>
      </w:pPr>
      <w:r>
        <w:rPr>
          <w:lang w:eastAsia="fr-FR"/>
        </w:rPr>
        <w:t>sus,</w:t>
      </w:r>
      <w:r w:rsidR="00C75D51">
        <w:rPr>
          <w:lang w:eastAsia="fr-FR"/>
        </w:rPr>
        <w:t xml:space="preserve"> </w:t>
      </w:r>
    </w:p>
    <w:p w:rsidR="00C75D51" w:rsidRDefault="00892BA6" w:rsidP="00892BA6">
      <w:pPr>
        <w:rPr>
          <w:lang w:eastAsia="fr-FR"/>
        </w:rPr>
      </w:pPr>
      <w:r>
        <w:rPr>
          <w:lang w:eastAsia="fr-FR"/>
        </w:rPr>
        <w:t>a - van - cez mon bon - heur. -•Y.r—x—r----T 0~</w:t>
      </w:r>
      <w:r w:rsidR="00C75D51">
        <w:rPr>
          <w:lang w:eastAsia="fr-FR"/>
        </w:rPr>
        <w:t xml:space="preserve"> </w:t>
      </w:r>
    </w:p>
    <w:p w:rsidR="00C75D51" w:rsidRDefault="00892BA6" w:rsidP="00892BA6">
      <w:pPr>
        <w:rPr>
          <w:lang w:eastAsia="fr-FR"/>
        </w:rPr>
      </w:pPr>
      <w:r>
        <w:rPr>
          <w:lang w:eastAsia="fr-FR"/>
        </w:rPr>
        <w:lastRenderedPageBreak/>
        <w:t>wm^mmimt^mm^</w:t>
      </w:r>
      <w:r w:rsidR="00C75D51">
        <w:rPr>
          <w:lang w:eastAsia="fr-FR"/>
        </w:rPr>
        <w:t xml:space="preserve"> </w:t>
      </w:r>
    </w:p>
    <w:p w:rsidR="00C75D51" w:rsidRDefault="00892BA6" w:rsidP="00892BA6">
      <w:pPr>
        <w:rPr>
          <w:lang w:eastAsia="fr-FR"/>
        </w:rPr>
      </w:pPr>
      <w:r>
        <w:rPr>
          <w:lang w:eastAsia="fr-FR"/>
        </w:rPr>
        <w:t>doux Jé</w:t>
      </w:r>
      <w:r w:rsidR="00C75D51">
        <w:rPr>
          <w:lang w:eastAsia="fr-FR"/>
        </w:rPr>
        <w:t xml:space="preserve"> </w:t>
      </w:r>
    </w:p>
    <w:p w:rsidR="00C75D51" w:rsidRDefault="00892BA6" w:rsidP="00892BA6">
      <w:pPr>
        <w:rPr>
          <w:lang w:eastAsia="fr-FR"/>
        </w:rPr>
      </w:pPr>
      <w:r>
        <w:rPr>
          <w:lang w:eastAsia="fr-FR"/>
        </w:rPr>
        <w:t>sus,</w:t>
      </w:r>
      <w:r w:rsidR="00C75D51">
        <w:rPr>
          <w:lang w:eastAsia="fr-FR"/>
        </w:rPr>
        <w:t xml:space="preserve"> </w:t>
      </w:r>
    </w:p>
    <w:p w:rsidR="00C75D51" w:rsidRDefault="00892BA6" w:rsidP="00892BA6">
      <w:pPr>
        <w:rPr>
          <w:lang w:eastAsia="fr-FR"/>
        </w:rPr>
      </w:pPr>
      <w:r>
        <w:rPr>
          <w:lang w:eastAsia="fr-FR"/>
        </w:rPr>
        <w:t>-9—I——9—9-</w:t>
      </w:r>
      <w:r w:rsidR="00C75D51">
        <w:rPr>
          <w:lang w:eastAsia="fr-FR"/>
        </w:rPr>
        <w:t xml:space="preserve"> </w:t>
      </w:r>
    </w:p>
    <w:p w:rsidR="00C75D51" w:rsidRDefault="00892BA6" w:rsidP="00892BA6">
      <w:pPr>
        <w:rPr>
          <w:lang w:eastAsia="fr-FR"/>
        </w:rPr>
      </w:pPr>
      <w:r>
        <w:rPr>
          <w:lang w:eastAsia="fr-FR"/>
        </w:rPr>
        <w:t>*. - van - cez mon bon - heur.</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loin de moi la coupe enchanteresse Qui du méchant consomme le malheur</w:t>
      </w:r>
      <w:r w:rsidR="00C75D51">
        <w:rPr>
          <w:lang w:eastAsia="fr-FR"/>
        </w:rPr>
        <w:t> !</w:t>
      </w:r>
      <w:r>
        <w:rPr>
          <w:lang w:eastAsia="fr-FR"/>
        </w:rPr>
        <w:t xml:space="preserve"> Jésus m</w:t>
      </w:r>
      <w:r w:rsidR="00C75D51">
        <w:rPr>
          <w:lang w:eastAsia="fr-FR"/>
        </w:rPr>
        <w:t>’</w:t>
      </w:r>
      <w:r>
        <w:rPr>
          <w:lang w:eastAsia="fr-FR"/>
        </w:rPr>
        <w:t>appelle, il m</w:t>
      </w:r>
      <w:r w:rsidR="00C75D51">
        <w:rPr>
          <w:lang w:eastAsia="fr-FR"/>
        </w:rPr>
        <w:t>’</w:t>
      </w:r>
      <w:r>
        <w:rPr>
          <w:lang w:eastAsia="fr-FR"/>
        </w:rPr>
        <w:t>invite, il me presse</w:t>
      </w:r>
      <w:r w:rsidR="00C75D51">
        <w:rPr>
          <w:lang w:eastAsia="fr-FR"/>
        </w:rPr>
        <w:t> ;</w:t>
      </w:r>
      <w:r>
        <w:rPr>
          <w:lang w:eastAsia="fr-FR"/>
        </w:rPr>
        <w:t xml:space="preserve"> Voici l</w:t>
      </w:r>
      <w:r w:rsidR="00C75D51">
        <w:rPr>
          <w:lang w:eastAsia="fr-FR"/>
        </w:rPr>
        <w:t>’</w:t>
      </w:r>
      <w:r>
        <w:rPr>
          <w:lang w:eastAsia="fr-FR"/>
        </w:rPr>
        <w:t>Époux, c</w:t>
      </w:r>
      <w:r w:rsidR="00C75D51">
        <w:rPr>
          <w:lang w:eastAsia="fr-FR"/>
        </w:rPr>
        <w:t>’</w:t>
      </w:r>
      <w:r>
        <w:rPr>
          <w:lang w:eastAsia="fr-FR"/>
        </w:rPr>
        <w:t>est le Dieu de mon cœur.</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Pourquoi, toujours insensible à ses charmes, Ai-je oublié si longtemps ses bienfaits</w:t>
      </w:r>
      <w:r w:rsidR="00C75D51">
        <w:rPr>
          <w:lang w:eastAsia="fr-FR"/>
        </w:rPr>
        <w:t> ?</w:t>
      </w:r>
      <w:r>
        <w:rPr>
          <w:lang w:eastAsia="fr-FR"/>
        </w:rPr>
        <w:t xml:space="preserve"> O Dieu Sauveur, voyez couler mes larmes, Avec mes pleurs acceptez mes regrets.</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11 a voilé l</w:t>
      </w:r>
      <w:r w:rsidR="00C75D51">
        <w:rPr>
          <w:lang w:eastAsia="fr-FR"/>
        </w:rPr>
        <w:t>’</w:t>
      </w:r>
      <w:r>
        <w:rPr>
          <w:lang w:eastAsia="fr-FR"/>
        </w:rPr>
        <w:t>éclat de sa présence, Pour rassurer les timides mortels</w:t>
      </w:r>
      <w:r w:rsidR="00C75D51">
        <w:rPr>
          <w:lang w:eastAsia="fr-FR"/>
        </w:rPr>
        <w:t> ;</w:t>
      </w:r>
      <w:r>
        <w:rPr>
          <w:lang w:eastAsia="fr-FR"/>
        </w:rPr>
        <w:t xml:space="preserve"> Son tendre amour nourrit ma confiance, Et me conduit au pied des saints autels.</w:t>
      </w:r>
      <w:r w:rsidR="00C75D51">
        <w:rPr>
          <w:lang w:eastAsia="fr-FR"/>
        </w:rPr>
        <w:t xml:space="preserve"> </w:t>
      </w:r>
    </w:p>
    <w:p w:rsidR="00C75D51" w:rsidRDefault="00892BA6" w:rsidP="00892BA6">
      <w:pPr>
        <w:rPr>
          <w:lang w:eastAsia="fr-FR"/>
        </w:rPr>
      </w:pPr>
      <w:r>
        <w:rPr>
          <w:lang w:eastAsia="fr-FR"/>
        </w:rPr>
        <w:t xml:space="preserve">Comment suffire à la reconnaissance </w:t>
      </w:r>
      <w:r w:rsidR="00C75D51">
        <w:rPr>
          <w:lang w:eastAsia="fr-FR"/>
        </w:rPr>
        <w:t>‘ ?</w:t>
      </w:r>
      <w:r>
        <w:rPr>
          <w:lang w:eastAsia="fr-FR"/>
        </w:rPr>
        <w:t xml:space="preserve"> Que vous offrir, ô magnifique Époux</w:t>
      </w:r>
      <w:r w:rsidR="00C75D51">
        <w:rPr>
          <w:lang w:eastAsia="fr-FR"/>
        </w:rPr>
        <w:t> ?</w:t>
      </w:r>
      <w:r>
        <w:rPr>
          <w:lang w:eastAsia="fr-FR"/>
        </w:rPr>
        <w:t xml:space="preserve"> Revêtez-moi de grâce et d</w:t>
      </w:r>
      <w:r w:rsidR="00C75D51">
        <w:rPr>
          <w:lang w:eastAsia="fr-FR"/>
        </w:rPr>
        <w:t>’</w:t>
      </w:r>
      <w:r>
        <w:rPr>
          <w:lang w:eastAsia="fr-FR"/>
        </w:rPr>
        <w:t>innocence, Rendez mon cœur moins indigne de vous.</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Ancien Choral.</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Moderato.</w:t>
      </w:r>
      <w:r w:rsidR="00C75D51">
        <w:rPr>
          <w:lang w:eastAsia="fr-FR"/>
        </w:rPr>
        <w:t xml:space="preserve"> </w:t>
      </w:r>
    </w:p>
    <w:p w:rsidR="00C75D51" w:rsidRDefault="00892BA6" w:rsidP="00892BA6">
      <w:pPr>
        <w:rPr>
          <w:lang w:eastAsia="fr-FR"/>
        </w:rPr>
      </w:pPr>
      <w:r>
        <w:rPr>
          <w:lang w:eastAsia="fr-FR"/>
        </w:rPr>
        <w:t>Quel plus é-ton - nant mi-ra-cle Pouvait s</w:t>
      </w:r>
      <w:r w:rsidR="00C75D51">
        <w:rPr>
          <w:lang w:eastAsia="fr-FR"/>
        </w:rPr>
        <w:t>’</w:t>
      </w:r>
      <w:r>
        <w:rPr>
          <w:lang w:eastAsia="fr-FR"/>
        </w:rPr>
        <w:t>o-pé- rer en moi *</w:t>
      </w:r>
      <w:r w:rsidR="00C75D51">
        <w:rPr>
          <w:lang w:eastAsia="fr-FR"/>
        </w:rPr>
        <w:t xml:space="preserve"> </w:t>
      </w:r>
    </w:p>
    <w:p w:rsidR="00C75D51" w:rsidRDefault="00892BA6" w:rsidP="00892BA6">
      <w:pPr>
        <w:rPr>
          <w:lang w:eastAsia="fr-FR"/>
        </w:rPr>
      </w:pPr>
      <w:r>
        <w:rPr>
          <w:lang w:eastAsia="fr-FR"/>
        </w:rPr>
        <w:t>Quel plus é-ton - nant mi-ra-cle Pouvait s</w:t>
      </w:r>
      <w:r w:rsidR="00C75D51">
        <w:rPr>
          <w:lang w:eastAsia="fr-FR"/>
        </w:rPr>
        <w:t>’</w:t>
      </w:r>
      <w:r>
        <w:rPr>
          <w:lang w:eastAsia="fr-FR"/>
        </w:rPr>
        <w:t>o-pé- rer en moi</w:t>
      </w:r>
      <w:r w:rsidR="00C75D51">
        <w:rPr>
          <w:lang w:eastAsia="fr-FR"/>
        </w:rPr>
        <w:t xml:space="preserve"> ? </w:t>
      </w:r>
    </w:p>
    <w:p w:rsidR="00C75D51" w:rsidRDefault="00892BA6" w:rsidP="00892BA6">
      <w:pPr>
        <w:rPr>
          <w:lang w:eastAsia="fr-FR"/>
        </w:rPr>
      </w:pPr>
      <w:r>
        <w:rPr>
          <w:lang w:eastAsia="fr-FR"/>
        </w:rPr>
        <w:t>^cr</w:t>
      </w:r>
      <w:r w:rsidR="00C75D51">
        <w:rPr>
          <w:lang w:eastAsia="fr-FR"/>
        </w:rPr>
        <w:t>’</w:t>
      </w:r>
      <w:r>
        <w:rPr>
          <w:lang w:eastAsia="fr-FR"/>
        </w:rPr>
        <w:t>^-l,</w:t>
      </w:r>
      <w:r w:rsidR="00C75D51">
        <w:rPr>
          <w:lang w:eastAsia="fr-FR"/>
        </w:rPr>
        <w:t> ;</w:t>
      </w:r>
      <w:r>
        <w:rPr>
          <w:lang w:eastAsia="fr-FR"/>
        </w:rPr>
        <w:t>-vf,</w:t>
      </w:r>
      <w:r w:rsidR="00C75D51">
        <w:rPr>
          <w:lang w:eastAsia="fr-FR"/>
        </w:rPr>
        <w:t xml:space="preserve"> </w:t>
      </w:r>
    </w:p>
    <w:p w:rsidR="00C75D51" w:rsidRDefault="00892BA6" w:rsidP="00892BA6">
      <w:pPr>
        <w:rPr>
          <w:lang w:eastAsia="fr-FR"/>
        </w:rPr>
      </w:pPr>
      <w:r>
        <w:rPr>
          <w:lang w:eastAsia="fr-FR"/>
        </w:rPr>
        <w:t>Quel plus é-ton - nant mi-ra-cle Pouvait s</w:t>
      </w:r>
      <w:r w:rsidR="00C75D51">
        <w:rPr>
          <w:lang w:eastAsia="fr-FR"/>
        </w:rPr>
        <w:t>’</w:t>
      </w:r>
      <w:r>
        <w:rPr>
          <w:lang w:eastAsia="fr-FR"/>
        </w:rPr>
        <w:t>o-pé- rer en moi t</w:t>
      </w:r>
      <w:r w:rsidR="00C75D51">
        <w:rPr>
          <w:lang w:eastAsia="fr-FR"/>
        </w:rPr>
        <w:t xml:space="preserve"> </w:t>
      </w:r>
    </w:p>
    <w:p w:rsidR="00C75D51" w:rsidRPr="00CD3780" w:rsidRDefault="00892BA6" w:rsidP="00892BA6">
      <w:pPr>
        <w:rPr>
          <w:lang w:val="en-US" w:eastAsia="fr-FR"/>
        </w:rPr>
      </w:pPr>
      <w:r w:rsidRPr="00CD3780">
        <w:rPr>
          <w:lang w:val="en-US" w:eastAsia="fr-FR"/>
        </w:rPr>
        <w:t>v2—</w:t>
      </w:r>
      <w:r w:rsidR="00C75D51" w:rsidRPr="00CD3780">
        <w:rPr>
          <w:lang w:val="en-US" w:eastAsia="fr-FR"/>
        </w:rPr>
        <w:t>’</w:t>
      </w:r>
      <w:r w:rsidRPr="00CD3780">
        <w:rPr>
          <w:lang w:val="en-US" w:eastAsia="fr-FR"/>
        </w:rPr>
        <w:t>—F-i—i—T—i—r—Hr-^-M-r-f -P^-PF—•J</w:t>
      </w:r>
      <w:r w:rsidR="00C75D51" w:rsidRPr="00CD3780">
        <w:rPr>
          <w:lang w:val="en-US"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Je me vois le ta - ber- na- cle D</w:t>
      </w:r>
      <w:r w:rsidR="00C75D51">
        <w:rPr>
          <w:lang w:eastAsia="fr-FR"/>
        </w:rPr>
        <w:t>’</w:t>
      </w:r>
      <w:r>
        <w:rPr>
          <w:lang w:eastAsia="fr-FR"/>
        </w:rPr>
        <w:t>un Dieu pro-di</w:t>
      </w:r>
      <w:r w:rsidR="00C75D51">
        <w:rPr>
          <w:lang w:eastAsia="fr-FR"/>
        </w:rPr>
        <w:t xml:space="preserve"> </w:t>
      </w:r>
    </w:p>
    <w:p w:rsidR="00C75D51" w:rsidRDefault="00892BA6" w:rsidP="00892BA6">
      <w:pPr>
        <w:rPr>
          <w:lang w:eastAsia="fr-FR"/>
        </w:rPr>
      </w:pPr>
      <w:r>
        <w:rPr>
          <w:lang w:eastAsia="fr-FR"/>
        </w:rPr>
        <w:t>gue de soi</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Je me vois le ta - ber- na- cle D</w:t>
      </w:r>
      <w:r w:rsidR="00C75D51">
        <w:rPr>
          <w:lang w:eastAsia="fr-FR"/>
        </w:rPr>
        <w:t>’</w:t>
      </w:r>
      <w:r>
        <w:rPr>
          <w:lang w:eastAsia="fr-FR"/>
        </w:rPr>
        <w:t>un Dieu pro-di - gue de soi</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Je me vois le</w:t>
      </w:r>
      <w:r w:rsidR="00C75D51">
        <w:rPr>
          <w:lang w:eastAsia="fr-FR"/>
        </w:rPr>
        <w:t xml:space="preserve"> </w:t>
      </w:r>
    </w:p>
    <w:p w:rsidR="00C75D51" w:rsidRDefault="00892BA6" w:rsidP="00892BA6">
      <w:pPr>
        <w:rPr>
          <w:lang w:eastAsia="fr-FR"/>
        </w:rPr>
      </w:pPr>
      <w:r>
        <w:rPr>
          <w:lang w:eastAsia="fr-FR"/>
        </w:rPr>
        <w:t>ta - ber- na- cle D</w:t>
      </w:r>
      <w:r w:rsidR="00C75D51">
        <w:rPr>
          <w:lang w:eastAsia="fr-FR"/>
        </w:rPr>
        <w:t>’</w:t>
      </w:r>
      <w:r>
        <w:rPr>
          <w:lang w:eastAsia="fr-FR"/>
        </w:rPr>
        <w:t>un Dieu pro-di - gue de soi</w:t>
      </w:r>
      <w:r w:rsidR="00C75D51">
        <w:rPr>
          <w:lang w:eastAsia="fr-FR"/>
        </w:rPr>
        <w:t> :</w:t>
      </w:r>
      <w:r>
        <w:rPr>
          <w:lang w:eastAsia="fr-FR"/>
        </w:rPr>
        <w:t xml:space="preserve"> Celui dont la voix fé-con-de Se lit en - tendre au né-ant,</w:t>
      </w:r>
      <w:r w:rsidR="00C75D51">
        <w:rPr>
          <w:lang w:eastAsia="fr-FR"/>
        </w:rPr>
        <w:t xml:space="preserve"> </w:t>
      </w:r>
    </w:p>
    <w:p w:rsidR="00C75D51" w:rsidRDefault="00892BA6" w:rsidP="00892BA6">
      <w:pPr>
        <w:rPr>
          <w:lang w:eastAsia="fr-FR"/>
        </w:rPr>
      </w:pPr>
      <w:r>
        <w:rPr>
          <w:lang w:eastAsia="fr-FR"/>
        </w:rPr>
        <w:t>Celui dont la voix fé-con-de</w:t>
      </w:r>
      <w:r w:rsidR="00C75D51">
        <w:rPr>
          <w:lang w:eastAsia="fr-FR"/>
        </w:rPr>
        <w:t xml:space="preserve"> </w:t>
      </w:r>
    </w:p>
    <w:p w:rsidR="00C75D51" w:rsidRDefault="00892BA6" w:rsidP="00892BA6">
      <w:pPr>
        <w:rPr>
          <w:lang w:eastAsia="fr-FR"/>
        </w:rPr>
      </w:pPr>
      <w:r>
        <w:rPr>
          <w:lang w:eastAsia="fr-FR"/>
        </w:rPr>
        <w:t>mur^</w:t>
      </w:r>
      <w:r w:rsidR="00C75D51">
        <w:rPr>
          <w:lang w:eastAsia="fr-FR"/>
        </w:rPr>
        <w:t xml:space="preserve"> </w:t>
      </w:r>
    </w:p>
    <w:p w:rsidR="00C75D51" w:rsidRDefault="00892BA6" w:rsidP="00892BA6">
      <w:pPr>
        <w:rPr>
          <w:lang w:eastAsia="fr-FR"/>
        </w:rPr>
      </w:pPr>
      <w:r>
        <w:rPr>
          <w:lang w:eastAsia="fr-FR"/>
        </w:rPr>
        <w:t>Se fit</w:t>
      </w:r>
      <w:r w:rsidR="00C75D51">
        <w:rPr>
          <w:lang w:eastAsia="fr-FR"/>
        </w:rPr>
        <w:t xml:space="preserve"> </w:t>
      </w:r>
    </w:p>
    <w:p w:rsidR="00C75D51" w:rsidRDefault="00892BA6" w:rsidP="00892BA6">
      <w:pPr>
        <w:rPr>
          <w:lang w:eastAsia="fr-FR"/>
        </w:rPr>
      </w:pPr>
      <w:r>
        <w:rPr>
          <w:lang w:eastAsia="fr-FR"/>
        </w:rPr>
        <w:t>en - tendre au né-ant,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Celui dont la voix fé-con-de Se fit en - tendre</w:t>
      </w:r>
      <w:r w:rsidR="00C75D51">
        <w:rPr>
          <w:lang w:eastAsia="fr-FR"/>
        </w:rPr>
        <w:t xml:space="preserve"> </w:t>
      </w:r>
    </w:p>
    <w:p w:rsidR="00C75D51" w:rsidRDefault="00892BA6" w:rsidP="00892BA6">
      <w:pPr>
        <w:rPr>
          <w:lang w:eastAsia="fr-FR"/>
        </w:rPr>
      </w:pPr>
      <w:r>
        <w:rPr>
          <w:lang w:eastAsia="fr-FR"/>
        </w:rPr>
        <w:t>au né-ant,</w:t>
      </w:r>
      <w:r w:rsidR="00C75D51">
        <w:rPr>
          <w:lang w:eastAsia="fr-FR"/>
        </w:rPr>
        <w:t xml:space="preserve"> </w:t>
      </w:r>
    </w:p>
    <w:p w:rsidR="00C75D51" w:rsidRDefault="00892BA6" w:rsidP="00892BA6">
      <w:pPr>
        <w:rPr>
          <w:lang w:eastAsia="fr-FR"/>
        </w:rPr>
      </w:pPr>
      <w:r>
        <w:rPr>
          <w:lang w:eastAsia="fr-FR"/>
        </w:rPr>
        <w:t>I f fr-f</w:t>
      </w:r>
      <w:r w:rsidR="00C75D51">
        <w:rPr>
          <w:lang w:eastAsia="fr-FR"/>
        </w:rPr>
        <w:t>’</w:t>
      </w:r>
      <w:r>
        <w:rPr>
          <w:lang w:eastAsia="fr-FR"/>
        </w:rPr>
        <w:t>Ttif-F3</w:t>
      </w:r>
      <w:r w:rsidR="00C75D51">
        <w:rPr>
          <w:lang w:eastAsia="fr-FR"/>
        </w:rPr>
        <w:t xml:space="preserve"> </w:t>
      </w:r>
    </w:p>
    <w:p w:rsidR="00C75D51" w:rsidRDefault="00892BA6" w:rsidP="00892BA6">
      <w:pPr>
        <w:rPr>
          <w:lang w:eastAsia="fr-FR"/>
        </w:rPr>
      </w:pPr>
      <w:r>
        <w:rPr>
          <w:lang w:eastAsia="fr-FR"/>
        </w:rPr>
        <w:t>un enfant.</w:t>
      </w:r>
      <w:r w:rsidR="00C75D51">
        <w:rPr>
          <w:lang w:eastAsia="fr-FR"/>
        </w:rPr>
        <w:t xml:space="preserve"> </w:t>
      </w:r>
    </w:p>
    <w:p w:rsidR="00C75D51" w:rsidRDefault="00892BA6" w:rsidP="00892BA6">
      <w:pPr>
        <w:rPr>
          <w:lang w:eastAsia="fr-FR"/>
        </w:rPr>
      </w:pPr>
      <w:r>
        <w:rPr>
          <w:lang w:eastAsia="fr-FR"/>
        </w:rPr>
        <w:t>wm</w:t>
      </w:r>
      <w:r w:rsidR="00C75D51">
        <w:rPr>
          <w:lang w:eastAsia="fr-FR"/>
        </w:rPr>
        <w:t xml:space="preserve"> </w:t>
      </w:r>
    </w:p>
    <w:p w:rsidR="00C75D51" w:rsidRDefault="00892BA6" w:rsidP="00892BA6">
      <w:pPr>
        <w:rPr>
          <w:lang w:eastAsia="fr-FR"/>
        </w:rPr>
      </w:pPr>
      <w:r>
        <w:rPr>
          <w:lang w:eastAsia="fr-FR"/>
        </w:rPr>
        <w:t>Le Dieu qui cré - a le monde</w:t>
      </w:r>
      <w:r w:rsidR="00C75D51">
        <w:rPr>
          <w:lang w:eastAsia="fr-FR"/>
        </w:rPr>
        <w:t xml:space="preserve"> </w:t>
      </w:r>
    </w:p>
    <w:p w:rsidR="00C75D51" w:rsidRDefault="00892BA6" w:rsidP="00892BA6">
      <w:pPr>
        <w:rPr>
          <w:lang w:eastAsia="fr-FR"/>
        </w:rPr>
      </w:pPr>
      <w:r>
        <w:rPr>
          <w:lang w:eastAsia="fr-FR"/>
        </w:rPr>
        <w:t>• 1 f •</w:t>
      </w:r>
      <w:r w:rsidR="00C75D51">
        <w:rPr>
          <w:lang w:eastAsia="fr-FR"/>
        </w:rPr>
        <w:t> ; ;</w:t>
      </w:r>
      <w:r>
        <w:rPr>
          <w:lang w:eastAsia="fr-FR"/>
        </w:rPr>
        <w:t xml:space="preserve"> i</w:t>
      </w:r>
      <w:r w:rsidR="00C75D51">
        <w:rPr>
          <w:lang w:eastAsia="fr-FR"/>
        </w:rPr>
        <w:t xml:space="preserve"> </w:t>
      </w:r>
    </w:p>
    <w:p w:rsidR="00C75D51" w:rsidRDefault="00892BA6" w:rsidP="00892BA6">
      <w:pPr>
        <w:rPr>
          <w:lang w:eastAsia="fr-FR"/>
        </w:rPr>
      </w:pPr>
      <w:r>
        <w:rPr>
          <w:lang w:eastAsia="fr-FR"/>
        </w:rPr>
        <w:t>Vit dans le sein d</w:t>
      </w:r>
      <w:r w:rsidR="00C75D51">
        <w:rPr>
          <w:lang w:eastAsia="fr-FR"/>
        </w:rPr>
        <w:t>’</w:t>
      </w:r>
      <w:r>
        <w:rPr>
          <w:lang w:eastAsia="fr-FR"/>
        </w:rPr>
        <w:t>un enfant.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m_</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 Dieu qui cré - a le monde</w:t>
      </w:r>
      <w:r w:rsidR="00C75D51">
        <w:rPr>
          <w:lang w:eastAsia="fr-FR"/>
        </w:rPr>
        <w:t xml:space="preserve"> </w:t>
      </w:r>
    </w:p>
    <w:p w:rsidR="00C75D51" w:rsidRDefault="00892BA6" w:rsidP="00892BA6">
      <w:pPr>
        <w:rPr>
          <w:lang w:eastAsia="fr-FR"/>
        </w:rPr>
      </w:pPr>
      <w:r>
        <w:rPr>
          <w:lang w:eastAsia="fr-FR"/>
        </w:rPr>
        <w:t>Vit dans le sein d</w:t>
      </w:r>
      <w:r w:rsidR="00C75D51">
        <w:rPr>
          <w:lang w:eastAsia="fr-FR"/>
        </w:rPr>
        <w:t>’</w:t>
      </w:r>
      <w:r>
        <w:rPr>
          <w:lang w:eastAsia="fr-FR"/>
        </w:rPr>
        <w:t>un enfant.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=t=|=Bfc±</w:t>
      </w:r>
      <w:r w:rsidR="00C75D51">
        <w:rPr>
          <w:lang w:eastAsia="fr-FR"/>
        </w:rPr>
        <w:t xml:space="preserve"> </w:t>
      </w:r>
    </w:p>
    <w:p w:rsidR="00C75D51" w:rsidRDefault="00892BA6" w:rsidP="00892BA6">
      <w:pPr>
        <w:rPr>
          <w:lang w:eastAsia="fr-FR"/>
        </w:rPr>
      </w:pPr>
      <w:r>
        <w:rPr>
          <w:lang w:eastAsia="fr-FR"/>
        </w:rPr>
        <w:t>Le Dieu qui cré - a le monde Vit dans le sein d</w:t>
      </w:r>
      <w:r w:rsidR="00C75D51">
        <w:rPr>
          <w:lang w:eastAsia="fr-FR"/>
        </w:rPr>
        <w:t>’</w:t>
      </w:r>
      <w:r>
        <w:rPr>
          <w:lang w:eastAsia="fr-FR"/>
        </w:rPr>
        <w:t>un enfant.</w:t>
      </w:r>
      <w:r w:rsidR="00C75D51">
        <w:rPr>
          <w:lang w:eastAsia="fr-FR"/>
        </w:rPr>
        <w:t xml:space="preserve"> </w:t>
      </w:r>
    </w:p>
    <w:p w:rsidR="00C75D51" w:rsidRDefault="00892BA6" w:rsidP="00892BA6">
      <w:pPr>
        <w:rPr>
          <w:lang w:eastAsia="fr-FR"/>
        </w:rPr>
      </w:pPr>
      <w:r>
        <w:rPr>
          <w:lang w:eastAsia="fr-FR"/>
        </w:rPr>
        <w:t>217</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Oui, son auguste présence Se fait sentir à mon cœur</w:t>
      </w:r>
      <w:r w:rsidR="00C75D51">
        <w:rPr>
          <w:lang w:eastAsia="fr-FR"/>
        </w:rPr>
        <w:t> ;</w:t>
      </w:r>
      <w:r>
        <w:rPr>
          <w:lang w:eastAsia="fr-FR"/>
        </w:rPr>
        <w:t xml:space="preserve"> J</w:t>
      </w:r>
      <w:r w:rsidR="00C75D51">
        <w:rPr>
          <w:lang w:eastAsia="fr-FR"/>
        </w:rPr>
        <w:t>’</w:t>
      </w:r>
      <w:r>
        <w:rPr>
          <w:lang w:eastAsia="fr-FR"/>
        </w:rPr>
        <w:t>éprouve un désir immense, Quoique énivré de bonheur</w:t>
      </w:r>
      <w:r w:rsidR="00C75D51">
        <w:rPr>
          <w:lang w:eastAsia="fr-FR"/>
        </w:rPr>
        <w:t> :</w:t>
      </w:r>
      <w:r>
        <w:rPr>
          <w:lang w:eastAsia="fr-FR"/>
        </w:rPr>
        <w:t xml:space="preserve"> Un feu sacré me dévore, Par Jésus même allumé</w:t>
      </w:r>
      <w:r w:rsidR="00C75D51">
        <w:rPr>
          <w:lang w:eastAsia="fr-FR"/>
        </w:rPr>
        <w:t> ;</w:t>
      </w:r>
      <w:r>
        <w:rPr>
          <w:lang w:eastAsia="fr-FR"/>
        </w:rPr>
        <w:t xml:space="preserve"> Cependant je sens encore Qu</w:t>
      </w:r>
      <w:r w:rsidR="00C75D51">
        <w:rPr>
          <w:lang w:eastAsia="fr-FR"/>
        </w:rPr>
        <w:t>’</w:t>
      </w:r>
      <w:r>
        <w:rPr>
          <w:lang w:eastAsia="fr-FR"/>
        </w:rPr>
        <w:t>il n</w:t>
      </w:r>
      <w:r w:rsidR="00C75D51">
        <w:rPr>
          <w:lang w:eastAsia="fr-FR"/>
        </w:rPr>
        <w:t>’</w:t>
      </w:r>
      <w:r>
        <w:rPr>
          <w:lang w:eastAsia="fr-FR"/>
        </w:rPr>
        <w:t>est point assez aimé.</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Lui, dont la splendeur efface Les astres les plus brillants</w:t>
      </w:r>
      <w:r w:rsidR="00C75D51">
        <w:rPr>
          <w:lang w:eastAsia="fr-FR"/>
        </w:rPr>
        <w:t> ;</w:t>
      </w:r>
      <w:r>
        <w:rPr>
          <w:lang w:eastAsia="fr-FR"/>
        </w:rPr>
        <w:t xml:space="preserve"> Lui que n</w:t>
      </w:r>
      <w:r w:rsidR="00C75D51">
        <w:rPr>
          <w:lang w:eastAsia="fr-FR"/>
        </w:rPr>
        <w:t>’</w:t>
      </w:r>
      <w:r>
        <w:rPr>
          <w:lang w:eastAsia="fr-FR"/>
        </w:rPr>
        <w:t>osent voir en face Les Chérubins rayonnants</w:t>
      </w:r>
      <w:r w:rsidR="00C75D51">
        <w:rPr>
          <w:lang w:eastAsia="fr-FR"/>
        </w:rPr>
        <w:t> ;</w:t>
      </w:r>
      <w:r>
        <w:rPr>
          <w:lang w:eastAsia="fr-FR"/>
        </w:rPr>
        <w:t xml:space="preserve"> Lui, l</w:t>
      </w:r>
      <w:r w:rsidR="00C75D51">
        <w:rPr>
          <w:lang w:eastAsia="fr-FR"/>
        </w:rPr>
        <w:t>’</w:t>
      </w:r>
      <w:r>
        <w:rPr>
          <w:lang w:eastAsia="fr-FR"/>
        </w:rPr>
        <w:t>Auteur de la nature, La félicité des Cieux, Trouve dans sa créature Un séjour délicieux.</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Mon Dieu, dès ma tendre enfance, Tu me portas dans ton sein</w:t>
      </w:r>
      <w:r w:rsidR="00C75D51">
        <w:rPr>
          <w:lang w:eastAsia="fr-FR"/>
        </w:rPr>
        <w:t> ;</w:t>
      </w:r>
      <w:r>
        <w:rPr>
          <w:lang w:eastAsia="fr-FR"/>
        </w:rPr>
        <w:t xml:space="preserve"> Je perdis mon innocence, Et tu nie tendis la main. Ici ta bonté m</w:t>
      </w:r>
      <w:r w:rsidR="00C75D51">
        <w:rPr>
          <w:lang w:eastAsia="fr-FR"/>
        </w:rPr>
        <w:t>’</w:t>
      </w:r>
      <w:r>
        <w:rPr>
          <w:lang w:eastAsia="fr-FR"/>
        </w:rPr>
        <w:t>accable De ses plus riches bienfaits</w:t>
      </w:r>
      <w:r w:rsidR="00C75D51">
        <w:rPr>
          <w:lang w:eastAsia="fr-FR"/>
        </w:rPr>
        <w:t> :</w:t>
      </w:r>
      <w:r>
        <w:rPr>
          <w:lang w:eastAsia="fr-FR"/>
        </w:rPr>
        <w:t xml:space="preserve"> Je sens trop qu</w:t>
      </w:r>
      <w:r w:rsidR="00C75D51">
        <w:rPr>
          <w:lang w:eastAsia="fr-FR"/>
        </w:rPr>
        <w:t>’</w:t>
      </w:r>
      <w:r>
        <w:rPr>
          <w:lang w:eastAsia="fr-FR"/>
        </w:rPr>
        <w:t>un cœur coupable Ne les mérita jamais.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Celui qui me donna l</w:t>
      </w:r>
      <w:r w:rsidR="00C75D51">
        <w:rPr>
          <w:lang w:eastAsia="fr-FR"/>
        </w:rPr>
        <w:t>’</w:t>
      </w:r>
      <w:r>
        <w:rPr>
          <w:lang w:eastAsia="fr-FR"/>
        </w:rPr>
        <w:t>être Dans mon cœur fait son séjour</w:t>
      </w:r>
      <w:r w:rsidR="00C75D51">
        <w:rPr>
          <w:lang w:eastAsia="fr-FR"/>
        </w:rPr>
        <w:t> ;</w:t>
      </w:r>
      <w:r>
        <w:rPr>
          <w:lang w:eastAsia="fr-FR"/>
        </w:rPr>
        <w:t xml:space="preserve"> Que je voudrais reconnaître Un tel prodige d</w:t>
      </w:r>
      <w:r w:rsidR="00C75D51">
        <w:rPr>
          <w:lang w:eastAsia="fr-FR"/>
        </w:rPr>
        <w:t>’</w:t>
      </w:r>
      <w:r>
        <w:rPr>
          <w:lang w:eastAsia="fr-FR"/>
        </w:rPr>
        <w:t>amour</w:t>
      </w:r>
      <w:r w:rsidR="00C75D51">
        <w:rPr>
          <w:lang w:eastAsia="fr-FR"/>
        </w:rPr>
        <w:t> !</w:t>
      </w:r>
      <w:r>
        <w:rPr>
          <w:lang w:eastAsia="fr-FR"/>
        </w:rPr>
        <w:t xml:space="preserve"> Mais, dans mon désir extrême, Qu</w:t>
      </w:r>
      <w:r w:rsidR="00C75D51">
        <w:rPr>
          <w:lang w:eastAsia="fr-FR"/>
        </w:rPr>
        <w:t>’</w:t>
      </w:r>
      <w:r>
        <w:rPr>
          <w:lang w:eastAsia="fr-FR"/>
        </w:rPr>
        <w:t>offrir à sa majesté</w:t>
      </w:r>
      <w:r w:rsidR="00C75D51">
        <w:rPr>
          <w:lang w:eastAsia="fr-FR"/>
        </w:rPr>
        <w:t> ?</w:t>
      </w:r>
      <w:r>
        <w:rPr>
          <w:lang w:eastAsia="fr-FR"/>
        </w:rPr>
        <w:t xml:space="preserve"> Grand Dieu, je t</w:t>
      </w:r>
      <w:r w:rsidR="00C75D51">
        <w:rPr>
          <w:lang w:eastAsia="fr-FR"/>
        </w:rPr>
        <w:t>’</w:t>
      </w:r>
      <w:r>
        <w:rPr>
          <w:lang w:eastAsia="fr-FR"/>
        </w:rPr>
        <w:t>offre à toi-même, Voilà mon cœur acquitté.</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Vous qui, revêtus de gloire, Environnez l</w:t>
      </w:r>
      <w:r w:rsidR="00C75D51">
        <w:rPr>
          <w:lang w:eastAsia="fr-FR"/>
        </w:rPr>
        <w:t>’</w:t>
      </w:r>
      <w:r>
        <w:rPr>
          <w:lang w:eastAsia="fr-FR"/>
        </w:rPr>
        <w:t>Eternel, Ah</w:t>
      </w:r>
      <w:r w:rsidR="00C75D51">
        <w:rPr>
          <w:lang w:eastAsia="fr-FR"/>
        </w:rPr>
        <w:t> !</w:t>
      </w:r>
      <w:r>
        <w:rPr>
          <w:lang w:eastAsia="fr-FR"/>
        </w:rPr>
        <w:t xml:space="preserve"> consacrez la mémoire De ce moment solennel</w:t>
      </w:r>
      <w:r w:rsidR="00C75D51">
        <w:rPr>
          <w:lang w:eastAsia="fr-FR"/>
        </w:rPr>
        <w:t> !</w:t>
      </w:r>
      <w:r>
        <w:rPr>
          <w:lang w:eastAsia="fr-FR"/>
        </w:rPr>
        <w:t xml:space="preserve"> . Qu</w:t>
      </w:r>
      <w:r w:rsidR="00C75D51">
        <w:rPr>
          <w:lang w:eastAsia="fr-FR"/>
        </w:rPr>
        <w:t>’</w:t>
      </w:r>
      <w:r>
        <w:rPr>
          <w:lang w:eastAsia="fr-FR"/>
        </w:rPr>
        <w:t>un jour, assis sur des trônes, Brillant d</w:t>
      </w:r>
      <w:r w:rsidR="00C75D51">
        <w:rPr>
          <w:lang w:eastAsia="fr-FR"/>
        </w:rPr>
        <w:t>’</w:t>
      </w:r>
      <w:r>
        <w:rPr>
          <w:lang w:eastAsia="fr-FR"/>
        </w:rPr>
        <w:t>un éclat nouveau, Nous jetions tous des couronnes Devant l</w:t>
      </w:r>
      <w:r w:rsidR="00C75D51">
        <w:rPr>
          <w:lang w:eastAsia="fr-FR"/>
        </w:rPr>
        <w:t>’</w:t>
      </w:r>
      <w:r>
        <w:rPr>
          <w:lang w:eastAsia="fr-FR"/>
        </w:rPr>
        <w:t>autel de l</w:t>
      </w:r>
      <w:r w:rsidR="00C75D51">
        <w:rPr>
          <w:lang w:eastAsia="fr-FR"/>
        </w:rPr>
        <w:t>’</w:t>
      </w:r>
      <w:r>
        <w:rPr>
          <w:lang w:eastAsia="fr-FR"/>
        </w:rPr>
        <w:t>Agneau</w:t>
      </w:r>
      <w:r w:rsidR="00C75D51">
        <w:rPr>
          <w:lang w:eastAsia="fr-FR"/>
        </w:rPr>
        <w:t xml:space="preserve"> ! </w:t>
      </w:r>
    </w:p>
    <w:p w:rsidR="00C75D51" w:rsidRDefault="00892BA6" w:rsidP="00892BA6">
      <w:pPr>
        <w:rPr>
          <w:lang w:eastAsia="fr-FR"/>
        </w:rPr>
      </w:pPr>
      <w:r>
        <w:rPr>
          <w:lang w:eastAsia="fr-FR"/>
        </w:rPr>
        <w:t>218</w:t>
      </w:r>
      <w:r w:rsidR="00C75D51">
        <w:rPr>
          <w:lang w:eastAsia="fr-FR"/>
        </w:rPr>
        <w:t xml:space="preserve"> </w:t>
      </w:r>
    </w:p>
    <w:p w:rsidR="00C75D51" w:rsidRDefault="00892BA6" w:rsidP="00892BA6">
      <w:pPr>
        <w:rPr>
          <w:lang w:eastAsia="fr-FR"/>
        </w:rPr>
      </w:pPr>
      <w:r>
        <w:rPr>
          <w:lang w:eastAsia="fr-FR"/>
        </w:rPr>
        <w:t>P. de Latour.</w:t>
      </w:r>
      <w:r w:rsidR="00C75D51">
        <w:rPr>
          <w:lang w:eastAsia="fr-FR"/>
        </w:rPr>
        <w:t xml:space="preserve"> </w:t>
      </w:r>
    </w:p>
    <w:p w:rsidR="00C75D51" w:rsidRDefault="00892BA6" w:rsidP="00892BA6">
      <w:pPr>
        <w:rPr>
          <w:lang w:eastAsia="fr-FR"/>
        </w:rPr>
      </w:pPr>
      <w:r>
        <w:rPr>
          <w:lang w:eastAsia="fr-FR"/>
        </w:rPr>
        <w:t>N" 121.</w:t>
      </w:r>
      <w:r w:rsidR="00C75D51">
        <w:rPr>
          <w:lang w:eastAsia="fr-FR"/>
        </w:rPr>
        <w:t xml:space="preserve"> </w:t>
      </w:r>
    </w:p>
    <w:p w:rsidR="00C75D51" w:rsidRDefault="00892BA6" w:rsidP="00892BA6">
      <w:pPr>
        <w:rPr>
          <w:lang w:eastAsia="fr-FR"/>
        </w:rPr>
      </w:pPr>
      <w:r>
        <w:rPr>
          <w:lang w:eastAsia="fr-FR"/>
        </w:rPr>
        <w:t>actes ayant la communion</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allé Granier, maître de chapelle à l</w:t>
      </w:r>
      <w:r w:rsidR="00C75D51">
        <w:rPr>
          <w:lang w:eastAsia="fr-FR"/>
        </w:rPr>
        <w:t>’</w:t>
      </w:r>
      <w:r>
        <w:rPr>
          <w:lang w:eastAsia="fr-FR"/>
        </w:rPr>
        <w:t>institution des Chartreux, mort en 1861, Andantino.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pT</w:t>
      </w:r>
      <w:r w:rsidR="00C75D51">
        <w:rPr>
          <w:lang w:eastAsia="fr-FR"/>
        </w:rPr>
        <w:t xml:space="preserve"> </w:t>
      </w:r>
    </w:p>
    <w:p w:rsidR="00C75D51" w:rsidRDefault="00892BA6" w:rsidP="00892BA6">
      <w:pPr>
        <w:rPr>
          <w:lang w:eastAsia="fr-FR"/>
        </w:rPr>
      </w:pPr>
      <w:r>
        <w:rPr>
          <w:lang w:eastAsia="fr-FR"/>
        </w:rPr>
        <w:t>I I P l^f P</w:t>
      </w:r>
      <w:r w:rsidR="00C75D51">
        <w:rPr>
          <w:lang w:eastAsia="fr-FR"/>
        </w:rPr>
        <w:t> !</w:t>
      </w:r>
      <w:r>
        <w:rPr>
          <w:lang w:eastAsia="fr-FR"/>
        </w:rPr>
        <w:t xml:space="preserve"> ^</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Troupein-no - cen - te D</w:t>
      </w:r>
      <w:r w:rsidR="00C75D51">
        <w:rPr>
          <w:lang w:eastAsia="fr-FR"/>
        </w:rPr>
        <w:t>’</w:t>
      </w:r>
      <w:r>
        <w:rPr>
          <w:lang w:eastAsia="fr-FR"/>
        </w:rPr>
        <w:t>en - fants clié-ris des cieux,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Troupein-no - cen - te D</w:t>
      </w:r>
      <w:r w:rsidR="00C75D51">
        <w:rPr>
          <w:lang w:eastAsia="fr-FR"/>
        </w:rPr>
        <w:t>’</w:t>
      </w:r>
      <w:r>
        <w:rPr>
          <w:lang w:eastAsia="fr-FR"/>
        </w:rPr>
        <w:t>en - fants ché-ris des cieux. rV------</w:t>
      </w:r>
      <w:r w:rsidR="00C75D51">
        <w:rPr>
          <w:lang w:eastAsia="fr-FR"/>
        </w:rPr>
        <w:t xml:space="preserve"> » </w:t>
      </w:r>
    </w:p>
    <w:p w:rsidR="00C75D51" w:rsidRDefault="00892BA6" w:rsidP="00892BA6">
      <w:pPr>
        <w:rPr>
          <w:lang w:eastAsia="fr-FR"/>
        </w:rPr>
      </w:pPr>
      <w:r>
        <w:rPr>
          <w:lang w:eastAsia="fr-FR"/>
        </w:rPr>
        <w:t>hiijëse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zter-</w:t>
      </w:r>
      <w:r w:rsidR="00C75D51">
        <w:rPr>
          <w:lang w:eastAsia="fr-FR"/>
        </w:rPr>
        <w:t xml:space="preserve"> </w:t>
      </w:r>
    </w:p>
    <w:p w:rsidR="00C75D51" w:rsidRDefault="00892BA6" w:rsidP="00892BA6">
      <w:pPr>
        <w:rPr>
          <w:lang w:eastAsia="fr-FR"/>
        </w:rPr>
      </w:pPr>
      <w:r>
        <w:rPr>
          <w:lang w:eastAsia="fr-FR"/>
        </w:rPr>
        <w:t>ZÉIZZZ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Troupein-no - cen - te D</w:t>
      </w:r>
      <w:r w:rsidR="00C75D51">
        <w:rPr>
          <w:lang w:eastAsia="fr-FR"/>
        </w:rPr>
        <w:t>’</w:t>
      </w:r>
      <w:r>
        <w:rPr>
          <w:lang w:eastAsia="fr-FR"/>
        </w:rPr>
        <w:t>en - fants ché-ris des cieux.</w:t>
      </w:r>
      <w:r w:rsidR="00C75D51">
        <w:rPr>
          <w:lang w:eastAsia="fr-FR"/>
        </w:rPr>
        <w:t xml:space="preserve"> </w:t>
      </w:r>
    </w:p>
    <w:p w:rsidR="00C75D51" w:rsidRDefault="00892BA6" w:rsidP="00892BA6">
      <w:pPr>
        <w:rPr>
          <w:lang w:eastAsia="fr-FR"/>
        </w:rPr>
      </w:pPr>
      <w:r>
        <w:rPr>
          <w:lang w:eastAsia="fr-FR"/>
        </w:rPr>
        <w:t>lïhf</w:t>
      </w:r>
      <w:r w:rsidR="00C75D51">
        <w:rPr>
          <w:lang w:eastAsia="fr-FR"/>
        </w:rPr>
        <w:t xml:space="preserve"> </w:t>
      </w:r>
    </w:p>
    <w:p w:rsidR="00C75D51" w:rsidRDefault="00892BA6" w:rsidP="00892BA6">
      <w:pPr>
        <w:rPr>
          <w:lang w:eastAsia="fr-FR"/>
        </w:rPr>
      </w:pPr>
      <w:r>
        <w:rPr>
          <w:lang w:eastAsia="fr-FR"/>
        </w:rPr>
        <w:t>p—f-f</w:t>
      </w:r>
      <w:r w:rsidR="00C75D51">
        <w:rPr>
          <w:lang w:eastAsia="fr-FR"/>
        </w:rPr>
        <w:t> ;</w:t>
      </w:r>
      <w:r>
        <w:rPr>
          <w:lang w:eastAsia="fr-FR"/>
        </w:rPr>
        <w:t>1 -r^r,</w:t>
      </w:r>
      <w:r w:rsidR="00C75D51">
        <w:rPr>
          <w:lang w:eastAsia="fr-FR"/>
        </w:rPr>
        <w:t xml:space="preserve"> </w:t>
      </w:r>
    </w:p>
    <w:p w:rsidR="00C75D51" w:rsidRDefault="00892BA6" w:rsidP="00892BA6">
      <w:pPr>
        <w:rPr>
          <w:lang w:eastAsia="fr-FR"/>
        </w:rPr>
      </w:pPr>
      <w:r>
        <w:rPr>
          <w:lang w:eastAsia="fr-FR"/>
        </w:rPr>
        <w:t>Dieu vous pré - sen</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te Son fes-tin pré - ci - eux. 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Dieu vous pré - sen - te Son fes-tin pré - ci - eux.</w:t>
      </w:r>
      <w:r>
        <w:rPr>
          <w:lang w:eastAsia="fr-FR"/>
        </w:rPr>
        <w:tab/>
        <w:t>Il</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rj</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Dieu vous pré - sen - te Son fes-tin pré - ci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péééé</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—rrrr ^—^-r-u-r-i</w:t>
      </w:r>
      <w:r w:rsidR="00C75D51" w:rsidRPr="00CD3780">
        <w:rPr>
          <w:lang w:val="es-ES_tradnl" w:eastAsia="fr-FR"/>
        </w:rPr>
        <w:t> ?</w:t>
      </w:r>
      <w:r w:rsidRPr="00CD3780">
        <w:rPr>
          <w:lang w:val="es-ES_tradnl" w:eastAsia="fr-FR"/>
        </w:rPr>
        <w:t>-</w:t>
      </w:r>
      <w:r w:rsidR="00C75D51" w:rsidRPr="00CD3780">
        <w:rPr>
          <w:lang w:val="es-ES_tradnl" w:eastAsia="fr-FR"/>
        </w:rPr>
        <w:t xml:space="preserve"> </w:t>
      </w:r>
    </w:p>
    <w:p w:rsidR="00C75D51" w:rsidRDefault="00892BA6" w:rsidP="00892BA6">
      <w:pPr>
        <w:rPr>
          <w:lang w:eastAsia="fr-FR"/>
        </w:rPr>
      </w:pPr>
      <w:r>
        <w:rPr>
          <w:lang w:eastAsia="fr-FR"/>
        </w:rPr>
        <w:t>rp—</w:t>
      </w:r>
      <w:r w:rsidR="00C75D51">
        <w:rPr>
          <w:lang w:eastAsia="fr-FR"/>
        </w:rPr>
        <w:t xml:space="preserve"> </w:t>
      </w:r>
    </w:p>
    <w:p w:rsidR="00C75D51" w:rsidRDefault="00892BA6" w:rsidP="00892BA6">
      <w:pPr>
        <w:rPr>
          <w:lang w:eastAsia="fr-FR"/>
        </w:rPr>
      </w:pPr>
      <w:r>
        <w:rPr>
          <w:lang w:eastAsia="fr-FR"/>
        </w:rPr>
        <w:t>eux. Uvh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veut, ce doux Sau - veur, -f-îf —I—s—I—ta—</w:t>
      </w:r>
      <w:r w:rsidR="00C75D51">
        <w:rPr>
          <w:lang w:eastAsia="fr-FR"/>
        </w:rPr>
        <w:t xml:space="preserve"> </w:t>
      </w:r>
    </w:p>
    <w:p w:rsidR="00C75D51" w:rsidRDefault="00892BA6" w:rsidP="00892BA6">
      <w:pPr>
        <w:rPr>
          <w:lang w:eastAsia="fr-FR"/>
        </w:rPr>
      </w:pPr>
      <w:r>
        <w:rPr>
          <w:lang w:eastAsia="fr-FR"/>
        </w:rPr>
        <w:t>-F—p—f</w:t>
      </w:r>
      <w:r w:rsidR="00C75D51">
        <w:rPr>
          <w:lang w:eastAsia="fr-FR"/>
        </w:rPr>
        <w:t> »</w:t>
      </w:r>
      <w:r>
        <w:rPr>
          <w:lang w:eastAsia="fr-FR"/>
        </w:rPr>
        <w:t>—r-----r--e—F—•</w:t>
      </w:r>
      <w:r w:rsidR="00C75D51">
        <w:rPr>
          <w:lang w:eastAsia="fr-FR"/>
        </w:rPr>
        <w:t xml:space="preserve"> </w:t>
      </w:r>
    </w:p>
    <w:p w:rsidR="00C75D51" w:rsidRDefault="00892BA6" w:rsidP="00892BA6">
      <w:pPr>
        <w:rPr>
          <w:lang w:eastAsia="fr-FR"/>
        </w:rPr>
      </w:pPr>
      <w:r>
        <w:rPr>
          <w:lang w:eastAsia="fr-FR"/>
        </w:rPr>
        <w:t>f=p=t=tc=</w:t>
      </w:r>
      <w:r w:rsidR="00C75D51">
        <w:rPr>
          <w:lang w:eastAsia="fr-FR"/>
        </w:rPr>
        <w:t> :</w:t>
      </w:r>
      <w:r>
        <w:rPr>
          <w:lang w:eastAsia="fr-FR"/>
        </w:rPr>
        <w:t xml:space="preserve"> =t=$z±=V=</w:t>
      </w:r>
      <w:r w:rsidR="00C75D51">
        <w:rPr>
          <w:lang w:eastAsia="fr-FR"/>
        </w:rPr>
        <w:t xml:space="preserve"> </w:t>
      </w:r>
    </w:p>
    <w:p w:rsidR="00C75D51" w:rsidRDefault="00892BA6" w:rsidP="00892BA6">
      <w:pPr>
        <w:rPr>
          <w:lang w:eastAsia="fr-FR"/>
        </w:rPr>
      </w:pPr>
      <w:r>
        <w:rPr>
          <w:lang w:eastAsia="fr-FR"/>
        </w:rPr>
        <w:t>En - trerdans vo-tre cresc.</w:t>
      </w:r>
      <w:r w:rsidR="00C75D51">
        <w:rPr>
          <w:lang w:eastAsia="fr-FR"/>
        </w:rPr>
        <w:t xml:space="preserve"> </w:t>
      </w:r>
    </w:p>
    <w:p w:rsidR="00C75D51" w:rsidRDefault="00892BA6" w:rsidP="00892BA6">
      <w:pPr>
        <w:rPr>
          <w:lang w:eastAsia="fr-FR"/>
        </w:rPr>
      </w:pPr>
      <w:r>
        <w:rPr>
          <w:lang w:eastAsia="fr-FR"/>
        </w:rPr>
        <w:t>TTP—</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f—</w:t>
      </w:r>
      <w:r w:rsidR="00C75D51">
        <w:rPr>
          <w:lang w:eastAsia="fr-FR"/>
        </w:rPr>
        <w:t>’</w:t>
      </w:r>
      <w:r>
        <w:rPr>
          <w:lang w:eastAsia="fr-FR"/>
        </w:rPr>
        <w:t>i</w:t>
      </w:r>
      <w:r w:rsidR="00C75D51">
        <w:rPr>
          <w:lang w:eastAsia="fr-FR"/>
        </w:rPr>
        <w:t> »</w:t>
      </w:r>
      <w:r>
        <w:rPr>
          <w:lang w:eastAsia="fr-FR"/>
        </w:rPr>
        <w:t>1 S</w:t>
      </w:r>
      <w:r w:rsidR="00C75D51">
        <w:rPr>
          <w:lang w:eastAsia="fr-FR"/>
        </w:rPr>
        <w:t xml:space="preserve"> </w:t>
      </w:r>
    </w:p>
    <w:p w:rsidR="00C75D51" w:rsidRDefault="00892BA6" w:rsidP="00892BA6">
      <w:pPr>
        <w:rPr>
          <w:lang w:eastAsia="fr-FR"/>
        </w:rPr>
      </w:pPr>
      <w:r>
        <w:rPr>
          <w:lang w:eastAsia="fr-FR"/>
        </w:rPr>
        <w:t>cœur</w:t>
      </w:r>
      <w:r w:rsidR="00C75D51">
        <w:rPr>
          <w:lang w:eastAsia="fr-FR"/>
        </w:rPr>
        <w:t> ;</w:t>
      </w:r>
      <w:r>
        <w:rPr>
          <w:lang w:eastAsia="fr-FR"/>
        </w:rPr>
        <w:t xml:space="preserve"> Dans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veut, ce doux Sau - veur, En - trer dans vo-tre cœur</w:t>
      </w:r>
      <w:r w:rsidR="00C75D51">
        <w:rPr>
          <w:lang w:eastAsia="fr-FR"/>
        </w:rPr>
        <w:t> ;</w:t>
      </w:r>
      <w:r>
        <w:rPr>
          <w:lang w:eastAsia="fr-FR"/>
        </w:rPr>
        <w:t xml:space="preserve"> Dans </w:t>
      </w:r>
      <w:r w:rsidR="00C75D51">
        <w:rPr>
          <w:lang w:eastAsia="fr-FR"/>
        </w:rPr>
        <w:t>‘</w:t>
      </w:r>
      <w:r>
        <w:rPr>
          <w:lang w:eastAsia="fr-FR"/>
        </w:rPr>
        <w:t xml:space="preserve"> s cresc.</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—P-f</w:t>
      </w:r>
      <w:r>
        <w:rPr>
          <w:lang w:eastAsia="fr-FR"/>
        </w:rPr>
        <w:t xml:space="preserve"> </w:t>
      </w:r>
    </w:p>
    <w:p w:rsidR="00C75D51" w:rsidRDefault="00892BA6" w:rsidP="00892BA6">
      <w:pPr>
        <w:rPr>
          <w:lang w:eastAsia="fr-FR"/>
        </w:rPr>
      </w:pPr>
      <w:r>
        <w:rPr>
          <w:lang w:eastAsia="fr-FR"/>
        </w:rPr>
        <w:t>iligpëflli^fii^ëif^</w:t>
      </w:r>
      <w:r w:rsidR="00C75D51">
        <w:rPr>
          <w:lang w:eastAsia="fr-FR"/>
        </w:rPr>
        <w:t xml:space="preserve"> </w:t>
      </w:r>
    </w:p>
    <w:p w:rsidR="00C75D51" w:rsidRDefault="00892BA6" w:rsidP="00892BA6">
      <w:pPr>
        <w:rPr>
          <w:lang w:eastAsia="fr-FR"/>
        </w:rPr>
      </w:pPr>
      <w:r>
        <w:rPr>
          <w:lang w:eastAsia="fr-FR"/>
        </w:rPr>
        <w:t>-S-q</w:t>
      </w:r>
      <w:r w:rsidR="00C75D51">
        <w:rPr>
          <w:lang w:eastAsia="fr-FR"/>
        </w:rPr>
        <w:t xml:space="preserve"> </w:t>
      </w:r>
    </w:p>
    <w:p w:rsidR="00C75D51" w:rsidRDefault="00892BA6" w:rsidP="00892BA6">
      <w:pPr>
        <w:rPr>
          <w:lang w:eastAsia="fr-FR"/>
        </w:rPr>
      </w:pPr>
      <w:r>
        <w:rPr>
          <w:lang w:eastAsia="fr-FR"/>
        </w:rPr>
        <w:t>veut, ce doux Sau - veur. En - trerdans vo-tre cœur</w:t>
      </w:r>
      <w:r w:rsidR="00C75D51">
        <w:rPr>
          <w:lang w:eastAsia="fr-FR"/>
        </w:rPr>
        <w:t> ;</w:t>
      </w:r>
      <w:r>
        <w:rPr>
          <w:lang w:eastAsia="fr-FR"/>
        </w:rPr>
        <w:t xml:space="preserve"> Dans</w:t>
      </w:r>
      <w:r w:rsidR="00C75D51">
        <w:rPr>
          <w:lang w:eastAsia="fr-FR"/>
        </w:rPr>
        <w:t xml:space="preserve"> </w:t>
      </w:r>
    </w:p>
    <w:p w:rsidR="00C75D51" w:rsidRPr="00CD3780" w:rsidRDefault="00892BA6" w:rsidP="00892BA6">
      <w:pPr>
        <w:rPr>
          <w:lang w:val="en-US" w:eastAsia="fr-FR"/>
        </w:rPr>
      </w:pPr>
      <w:r>
        <w:rPr>
          <w:lang w:eastAsia="fr-FR"/>
        </w:rPr>
        <w:tab/>
      </w:r>
      <w:r w:rsidRPr="00CD3780">
        <w:rPr>
          <w:lang w:val="en-US" w:eastAsia="fr-FR"/>
        </w:rPr>
        <w:t>1</w:t>
      </w:r>
      <w:r w:rsidR="00C75D51" w:rsidRPr="00CD3780">
        <w:rPr>
          <w:lang w:val="en-US" w:eastAsia="fr-FR"/>
        </w:rPr>
        <w:t> »</w:t>
      </w:r>
      <w:r w:rsidRPr="00CD3780">
        <w:rPr>
          <w:lang w:val="en-US" w:eastAsia="fr-FR"/>
        </w:rPr>
        <w:t xml:space="preserve"> 1 1</w:t>
      </w:r>
      <w:r w:rsidRPr="00CD3780">
        <w:rPr>
          <w:lang w:val="en-US" w:eastAsia="fr-FR"/>
        </w:rPr>
        <w:tab/>
        <w:t>■p</w:t>
      </w:r>
      <w:r w:rsidRPr="00CD3780">
        <w:rPr>
          <w:lang w:val="en-US" w:eastAsia="fr-FR"/>
        </w:rPr>
        <w:tab/>
        <w:t>=3</w:t>
      </w:r>
      <w:r w:rsidRPr="00CD3780">
        <w:rPr>
          <w:lang w:val="en-US" w:eastAsia="fr-FR"/>
        </w:rPr>
        <w:tab/>
        <w:t>h</w:t>
      </w:r>
      <w:r w:rsidRPr="00CD3780">
        <w:rPr>
          <w:lang w:val="en-US" w:eastAsia="fr-FR"/>
        </w:rPr>
        <w:tab/>
        <w:t>f-</w:t>
      </w:r>
      <w:r w:rsidRPr="00CD3780">
        <w:rPr>
          <w:lang w:val="en-US" w:eastAsia="fr-FR"/>
        </w:rPr>
        <w:tab/>
        <w:t>k-</w:t>
      </w:r>
      <w:r w:rsidRPr="00CD3780">
        <w:rPr>
          <w:lang w:val="en-US" w:eastAsia="fr-FR"/>
        </w:rPr>
        <w:tab/>
        <w:t>i m -</w:t>
      </w:r>
      <w:r w:rsidRPr="00CD3780">
        <w:rPr>
          <w:lang w:val="en-US" w:eastAsia="fr-FR"/>
        </w:rPr>
        <w:tab/>
      </w:r>
      <w:r w:rsidRPr="00CD3780">
        <w:rPr>
          <w:lang w:val="en-US" w:eastAsia="fr-FR"/>
        </w:rPr>
        <w:tab/>
      </w:r>
      <w:r w:rsidRPr="00CD3780">
        <w:rPr>
          <w:lang w:val="en-US" w:eastAsia="fr-FR"/>
        </w:rPr>
        <w:tab/>
        <w:t>1 N r * •</w:t>
      </w:r>
      <w:r w:rsidRPr="00CD3780">
        <w:rPr>
          <w:lang w:val="en-US" w:eastAsia="fr-FR"/>
        </w:rPr>
        <w:tab/>
        <w:t>fJ</w:t>
      </w: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—---m—</w:t>
      </w:r>
      <w:r w:rsidR="00C75D51" w:rsidRPr="00CD3780">
        <w:rPr>
          <w:lang w:val="en-US" w:eastAsia="fr-FR"/>
        </w:rPr>
        <w:t> »</w:t>
      </w:r>
      <w:r w:rsidRPr="00CD3780">
        <w:rPr>
          <w:lang w:val="en-US" w:eastAsia="fr-FR"/>
        </w:rPr>
        <w:t>— —f-</w:t>
      </w:r>
      <w:r w:rsidR="00C75D51" w:rsidRPr="00CD3780">
        <w:rPr>
          <w:lang w:val="en-US" w:eastAsia="fr-FR"/>
        </w:rPr>
        <w:t> ! ?</w:t>
      </w:r>
      <w:r w:rsidRPr="00CD3780">
        <w:rPr>
          <w:lang w:val="en-US" w:eastAsia="fr-FR"/>
        </w:rPr>
        <w:t>-</w:t>
      </w:r>
      <w:r w:rsidRPr="00CD3780">
        <w:rPr>
          <w:lang w:val="en-US" w:eastAsia="fr-FR"/>
        </w:rPr>
        <w:tab/>
      </w:r>
      <w:r w:rsidR="00C75D51" w:rsidRPr="00CD3780">
        <w:rPr>
          <w:lang w:val="en-US" w:eastAsia="fr-FR"/>
        </w:rPr>
        <w:t> »</w:t>
      </w:r>
      <w:r w:rsidRPr="00CD3780">
        <w:rPr>
          <w:lang w:val="en-US" w:eastAsia="fr-FR"/>
        </w:rPr>
        <w:t>—</w:t>
      </w:r>
      <w:r w:rsidRPr="00CD3780">
        <w:rPr>
          <w:lang w:val="en-US" w:eastAsia="fr-FR"/>
        </w:rPr>
        <w:tab/>
        <w:t>—</w:t>
      </w:r>
      <w:r w:rsidRPr="00CD3780">
        <w:rPr>
          <w:lang w:val="en-US" w:eastAsia="fr-FR"/>
        </w:rPr>
        <w:tab/>
        <w:t>M</w:t>
      </w:r>
      <w:r w:rsidRPr="00CD3780">
        <w:rPr>
          <w:lang w:val="en-US" w:eastAsia="fr-FR"/>
        </w:rPr>
        <w:tab/>
        <w:t>1</w:t>
      </w:r>
      <w:r w:rsidRPr="00CD3780">
        <w:rPr>
          <w:lang w:val="en-US" w:eastAsia="fr-FR"/>
        </w:rPr>
        <w:tab/>
        <w:t>*</w:t>
      </w:r>
      <w:r w:rsidRPr="00CD3780">
        <w:rPr>
          <w:lang w:val="en-US" w:eastAsia="fr-FR"/>
        </w:rPr>
        <w:tab/>
        <w:t>•</w:t>
      </w:r>
      <w:r w:rsidRPr="00CD3780">
        <w:rPr>
          <w:lang w:val="en-US" w:eastAsia="fr-FR"/>
        </w:rPr>
        <w:tab/>
        <w:t>H</w:t>
      </w:r>
      <w:r w:rsidRPr="00CD3780">
        <w:rPr>
          <w:lang w:val="en-US" w:eastAsia="fr-FR"/>
        </w:rPr>
        <w:tab/>
        <w:t>r "</w:t>
      </w:r>
      <w:r w:rsidRPr="00CD3780">
        <w:rPr>
          <w:lang w:val="en-US" w:eastAsia="fr-FR"/>
        </w:rPr>
        <w:tab/>
        <w:t xml:space="preserve">s f 7 + r </w:t>
      </w:r>
      <w:r w:rsidR="00C75D51" w:rsidRPr="00CD3780">
        <w:rPr>
          <w:lang w:val="en-US" w:eastAsia="fr-FR"/>
        </w:rPr>
        <w:t>‘</w:t>
      </w:r>
      <w:r w:rsidRPr="00CD3780">
        <w:rPr>
          <w:lang w:val="en-US" w:eastAsia="fr-FR"/>
        </w:rPr>
        <w:tab/>
      </w: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doice.</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-F---r—s--</w:t>
      </w:r>
      <w:r w:rsidR="00C75D51">
        <w:rPr>
          <w:lang w:eastAsia="fr-FR"/>
        </w:rPr>
        <w:t xml:space="preserve"> </w:t>
      </w:r>
    </w:p>
    <w:p w:rsidR="00C75D51" w:rsidRDefault="00892BA6" w:rsidP="00892BA6">
      <w:pPr>
        <w:rPr>
          <w:lang w:eastAsia="fr-FR"/>
        </w:rPr>
      </w:pPr>
      <w:r>
        <w:rPr>
          <w:lang w:eastAsia="fr-FR"/>
        </w:rPr>
        <w:t>=t=f.T±rd</w:t>
      </w:r>
      <w:r w:rsidR="00C75D51">
        <w:rPr>
          <w:lang w:eastAsia="fr-FR"/>
        </w:rPr>
        <w:t xml:space="preserve"> </w:t>
      </w:r>
    </w:p>
    <w:p w:rsidR="00C75D51" w:rsidRDefault="00892BA6" w:rsidP="00892BA6">
      <w:pPr>
        <w:rPr>
          <w:lang w:eastAsia="fr-FR"/>
        </w:rPr>
      </w:pPr>
      <w:r>
        <w:rPr>
          <w:lang w:eastAsia="fr-FR"/>
        </w:rPr>
        <w:t>cette heureuse at „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ten -te, Soy - ez pleins de fer - veur. alolce.</w:t>
      </w:r>
      <w:r>
        <w:rPr>
          <w:lang w:eastAsia="fr-FR"/>
        </w:rPr>
        <w:tab/>
        <w:t>__v</w:t>
      </w:r>
      <w:r w:rsidR="00C75D51">
        <w:rPr>
          <w:lang w:eastAsia="fr-FR"/>
        </w:rPr>
        <w:t xml:space="preserve"> </w:t>
      </w:r>
    </w:p>
    <w:p w:rsidR="00C75D51" w:rsidRDefault="00892BA6" w:rsidP="00892BA6">
      <w:pPr>
        <w:rPr>
          <w:lang w:eastAsia="fr-FR"/>
        </w:rPr>
      </w:pPr>
      <w:r>
        <w:rPr>
          <w:lang w:eastAsia="fr-FR"/>
        </w:rPr>
        <w:t>^È^ËÊÊM</w:t>
      </w:r>
      <w:r w:rsidR="00C75D51">
        <w:rPr>
          <w:lang w:eastAsia="fr-FR"/>
        </w:rPr>
        <w:t xml:space="preserve"> : </w:t>
      </w:r>
    </w:p>
    <w:p w:rsidR="00C75D51" w:rsidRDefault="00892BA6" w:rsidP="00892BA6">
      <w:pPr>
        <w:rPr>
          <w:lang w:eastAsia="fr-FR"/>
        </w:rPr>
      </w:pPr>
      <w:r>
        <w:rPr>
          <w:lang w:eastAsia="fr-FR"/>
        </w:rPr>
        <w:t>cette heureuse at - ten- te, Soy - ez pleins de fer - veur,</w:t>
      </w:r>
      <w:r w:rsidR="00C75D51">
        <w:rPr>
          <w:lang w:eastAsia="fr-FR"/>
        </w:rPr>
        <w:t xml:space="preserve"> </w:t>
      </w:r>
    </w:p>
    <w:p w:rsidR="00C75D51" w:rsidRDefault="00892BA6" w:rsidP="00892BA6">
      <w:pPr>
        <w:rPr>
          <w:lang w:eastAsia="fr-FR"/>
        </w:rPr>
      </w:pPr>
      <w:r>
        <w:rPr>
          <w:lang w:eastAsia="fr-FR"/>
        </w:rPr>
        <w:t>•219</w:t>
      </w:r>
      <w:r w:rsidR="00C75D51">
        <w:rPr>
          <w:lang w:eastAsia="fr-FR"/>
        </w:rPr>
        <w:t xml:space="preserve"> </w:t>
      </w:r>
    </w:p>
    <w:p w:rsidR="00C75D51" w:rsidRDefault="00892BA6" w:rsidP="00892BA6">
      <w:pPr>
        <w:rPr>
          <w:lang w:eastAsia="fr-FR"/>
        </w:rPr>
      </w:pPr>
      <w:r>
        <w:rPr>
          <w:lang w:eastAsia="fr-FR"/>
        </w:rPr>
        <w:tab/>
      </w:r>
      <w:r>
        <w:rPr>
          <w:lang w:eastAsia="fr-FR"/>
        </w:rPr>
        <w:tab/>
        <w:t>i &amp; *</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b/>
        <w:t>r^p r J Troupe in-no - JL-t.—</w:t>
      </w:r>
      <w:r>
        <w:rPr>
          <w:lang w:eastAsia="fr-FR"/>
        </w:rPr>
        <w:tab/>
        <w:t>cen - te, .—Pi-P—^—</w:t>
      </w:r>
      <w:r>
        <w:rPr>
          <w:lang w:eastAsia="fr-FR"/>
        </w:rPr>
        <w:tab/>
        <w:t>troupe in - no -</w:t>
      </w:r>
      <w:r>
        <w:rPr>
          <w:lang w:eastAsia="fr-FR"/>
        </w:rPr>
        <w:tab/>
        <w:t>LJJ cen - te.</w:t>
      </w:r>
      <w:r w:rsidR="00C75D51">
        <w:rPr>
          <w:lang w:eastAsia="fr-FR"/>
        </w:rPr>
        <w:t xml:space="preserve"> </w:t>
      </w:r>
    </w:p>
    <w:p w:rsidR="00C75D51" w:rsidRDefault="00892BA6" w:rsidP="00892BA6">
      <w:pPr>
        <w:rPr>
          <w:lang w:eastAsia="fr-FR"/>
        </w:rPr>
      </w:pPr>
      <w:r>
        <w:rPr>
          <w:lang w:eastAsia="fr-FR"/>
        </w:rPr>
        <w:t>m</w:t>
      </w:r>
      <w:r>
        <w:rPr>
          <w:lang w:eastAsia="fr-FR"/>
        </w:rPr>
        <w:tab/>
        <w:t>w f t S ■ Troupe in-no - t ~ * P</w:t>
      </w:r>
      <w:r>
        <w:rPr>
          <w:lang w:eastAsia="fr-FR"/>
        </w:rPr>
        <w:tab/>
        <w:t>cen - te,</w:t>
      </w:r>
      <w:r w:rsidR="00C75D51">
        <w:rPr>
          <w:lang w:eastAsia="fr-FR"/>
        </w:rPr>
        <w:t> »</w:t>
      </w:r>
      <w:r>
        <w:rPr>
          <w:lang w:eastAsia="fr-FR"/>
        </w:rPr>
        <w:t xml:space="preserve">- m </w:t>
      </w:r>
      <w:r w:rsidR="00C75D51">
        <w:rPr>
          <w:lang w:eastAsia="fr-FR"/>
        </w:rPr>
        <w:t>« </w:t>
      </w:r>
      <w:r>
        <w:rPr>
          <w:lang w:eastAsia="fr-FR"/>
        </w:rPr>
        <w:tab/>
        <w:t xml:space="preserve">H ■ f i </w:t>
      </w:r>
      <w:r w:rsidR="00C75D51">
        <w:rPr>
          <w:lang w:eastAsia="fr-FR"/>
        </w:rPr>
        <w:t>‘</w:t>
      </w:r>
      <w:r>
        <w:rPr>
          <w:lang w:eastAsia="fr-FR"/>
        </w:rPr>
        <w:t>roupe in - no</w:t>
      </w:r>
      <w:r w:rsidR="00C75D51">
        <w:rPr>
          <w:lang w:eastAsia="fr-FR"/>
        </w:rPr>
        <w:t> :</w:t>
      </w:r>
      <w:r>
        <w:rPr>
          <w:lang w:eastAsia="fr-FR"/>
        </w:rPr>
        <w:t xml:space="preserve"> 1 *</w:t>
      </w:r>
      <w:r>
        <w:rPr>
          <w:lang w:eastAsia="fr-FR"/>
        </w:rPr>
        <w:tab/>
        <w:t>cen - te. ■ 1 1 fl</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—f-—i—p—</w:t>
      </w:r>
      <w:r>
        <w:rPr>
          <w:lang w:eastAsia="fr-FR"/>
        </w:rPr>
        <w:tab/>
      </w:r>
      <w:r>
        <w:rPr>
          <w:lang w:eastAsia="fr-FR"/>
        </w:rPr>
        <w:tab/>
        <w:t>-r—r—■</w:t>
      </w:r>
      <w:r>
        <w:rPr>
          <w:lang w:eastAsia="fr-FR"/>
        </w:rPr>
        <w:tab/>
      </w:r>
      <w:r>
        <w:rPr>
          <w:lang w:eastAsia="fr-FR"/>
        </w:rPr>
        <w:tab/>
        <w:t>-r 3 S</w:t>
      </w:r>
      <w:r w:rsidR="00C75D51">
        <w:rPr>
          <w:lang w:eastAsia="fr-FR"/>
        </w:rPr>
        <w:t xml:space="preserve"> </w:t>
      </w:r>
    </w:p>
    <w:p w:rsidR="00C75D51" w:rsidRDefault="00892BA6" w:rsidP="00892BA6">
      <w:pPr>
        <w:rPr>
          <w:lang w:eastAsia="fr-FR"/>
        </w:rPr>
      </w:pPr>
      <w:r>
        <w:rPr>
          <w:lang w:eastAsia="fr-FR"/>
        </w:rPr>
        <w:t>Troupe in-no - cen - te, Troupe in - no - cen - te.</w:t>
      </w:r>
      <w:r w:rsidR="00C75D51">
        <w:rPr>
          <w:lang w:eastAsia="fr-FR"/>
        </w:rPr>
        <w:t xml:space="preserve"> </w:t>
      </w:r>
    </w:p>
    <w:p w:rsidR="00C75D51" w:rsidRDefault="00892BA6" w:rsidP="00892BA6">
      <w:pPr>
        <w:rPr>
          <w:lang w:eastAsia="fr-FR"/>
        </w:rPr>
      </w:pPr>
      <w:r>
        <w:rPr>
          <w:lang w:eastAsia="fr-FR"/>
        </w:rPr>
        <w:t>— 2 -Acte de foi et d</w:t>
      </w:r>
      <w:r w:rsidR="00C75D51">
        <w:rPr>
          <w:lang w:eastAsia="fr-FR"/>
        </w:rPr>
        <w:t>’</w:t>
      </w:r>
      <w:r>
        <w:rPr>
          <w:lang w:eastAsia="fr-FR"/>
        </w:rPr>
        <w:t>adoration.</w:t>
      </w:r>
      <w:r w:rsidR="00C75D51">
        <w:rPr>
          <w:lang w:eastAsia="fr-FR"/>
        </w:rPr>
        <w:t xml:space="preserve"> </w:t>
      </w:r>
    </w:p>
    <w:p w:rsidR="00C75D51" w:rsidRDefault="00892BA6" w:rsidP="00892BA6">
      <w:pPr>
        <w:rPr>
          <w:lang w:eastAsia="fr-FR"/>
        </w:rPr>
      </w:pPr>
      <w:r>
        <w:rPr>
          <w:lang w:eastAsia="fr-FR"/>
        </w:rPr>
        <w:t>Mon divin Maître</w:t>
      </w:r>
      <w:r w:rsidR="00C75D51">
        <w:rPr>
          <w:lang w:eastAsia="fr-FR"/>
        </w:rPr>
        <w:t> !</w:t>
      </w:r>
      <w:r>
        <w:rPr>
          <w:lang w:eastAsia="fr-FR"/>
        </w:rPr>
        <w:t xml:space="preserve"> Par quel amour, comment</w:t>
      </w:r>
      <w:r w:rsidR="00C75D51">
        <w:rPr>
          <w:lang w:eastAsia="fr-FR"/>
        </w:rPr>
        <w:t xml:space="preserve"> </w:t>
      </w:r>
    </w:p>
    <w:p w:rsidR="00C75D51" w:rsidRDefault="00892BA6" w:rsidP="00892BA6">
      <w:pPr>
        <w:rPr>
          <w:lang w:eastAsia="fr-FR"/>
        </w:rPr>
      </w:pPr>
      <w:r>
        <w:rPr>
          <w:lang w:eastAsia="fr-FR"/>
        </w:rPr>
        <w:t>Daignez-vous être Dans votre sacrement</w:t>
      </w:r>
      <w:r w:rsidR="00C75D51">
        <w:rPr>
          <w:lang w:eastAsia="fr-FR"/>
        </w:rPr>
        <w:t> ?</w:t>
      </w:r>
      <w:r>
        <w:rPr>
          <w:lang w:eastAsia="fr-FR"/>
        </w:rPr>
        <w:t xml:space="preserve"> Vous y venez pour moi</w:t>
      </w:r>
      <w:r w:rsidR="00C75D51">
        <w:rPr>
          <w:lang w:eastAsia="fr-FR"/>
        </w:rPr>
        <w:t> ;</w:t>
      </w:r>
      <w:r>
        <w:rPr>
          <w:lang w:eastAsia="fr-FR"/>
        </w:rPr>
        <w:t xml:space="preserve"> Plein d</w:t>
      </w:r>
      <w:r w:rsidR="00C75D51">
        <w:rPr>
          <w:lang w:eastAsia="fr-FR"/>
        </w:rPr>
        <w:t>’</w:t>
      </w:r>
      <w:r>
        <w:rPr>
          <w:lang w:eastAsia="fr-FR"/>
        </w:rPr>
        <w:t>une vive foi, J</w:t>
      </w:r>
      <w:r w:rsidR="00C75D51">
        <w:rPr>
          <w:lang w:eastAsia="fr-FR"/>
        </w:rPr>
        <w:t>’</w:t>
      </w:r>
      <w:r>
        <w:rPr>
          <w:lang w:eastAsia="fr-FR"/>
        </w:rPr>
        <w:t>y viens vous reconnaître Pour mon Sauveur, mon Roi, Mon divin Maître.</w:t>
      </w:r>
      <w:r w:rsidR="00C75D51">
        <w:rPr>
          <w:lang w:eastAsia="fr-FR"/>
        </w:rPr>
        <w:t xml:space="preserve"> </w:t>
      </w:r>
    </w:p>
    <w:p w:rsidR="00C75D51" w:rsidRDefault="00892BA6" w:rsidP="00892BA6">
      <w:pPr>
        <w:rPr>
          <w:lang w:eastAsia="fr-FR"/>
        </w:rPr>
      </w:pPr>
      <w:r>
        <w:rPr>
          <w:lang w:eastAsia="fr-FR"/>
        </w:rPr>
        <w:t>— 4 — Acte de contrition.</w:t>
      </w:r>
      <w:r w:rsidR="00C75D51">
        <w:rPr>
          <w:lang w:eastAsia="fr-FR"/>
        </w:rPr>
        <w:t xml:space="preserve"> </w:t>
      </w:r>
    </w:p>
    <w:p w:rsidR="00C75D51" w:rsidRDefault="00892BA6" w:rsidP="00892BA6">
      <w:pPr>
        <w:rPr>
          <w:lang w:eastAsia="fr-FR"/>
        </w:rPr>
      </w:pPr>
      <w:r>
        <w:rPr>
          <w:lang w:eastAsia="fr-FR"/>
        </w:rPr>
        <w:lastRenderedPageBreak/>
        <w:t>Mon tendre Père</w:t>
      </w:r>
      <w:r w:rsidR="00C75D51">
        <w:rPr>
          <w:lang w:eastAsia="fr-FR"/>
        </w:rPr>
        <w:t> !</w:t>
      </w:r>
      <w:r>
        <w:rPr>
          <w:lang w:eastAsia="fr-FR"/>
        </w:rPr>
        <w:t xml:space="preserve"> Acceptez les regrets</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un cœur sincère, Honteux de ses excès</w:t>
      </w:r>
      <w:r w:rsidR="00C75D51">
        <w:rPr>
          <w:lang w:eastAsia="fr-FR"/>
        </w:rPr>
        <w:t> ;</w:t>
      </w:r>
      <w:r>
        <w:rPr>
          <w:lang w:eastAsia="fr-FR"/>
        </w:rPr>
        <w:t xml:space="preserve"> Vous m</w:t>
      </w:r>
      <w:r w:rsidR="00C75D51">
        <w:rPr>
          <w:lang w:eastAsia="fr-FR"/>
        </w:rPr>
        <w:t>’</w:t>
      </w:r>
      <w:r>
        <w:rPr>
          <w:lang w:eastAsia="fr-FR"/>
        </w:rPr>
        <w:t>en verrez gémir Jusqu</w:t>
      </w:r>
      <w:r w:rsidR="00C75D51">
        <w:rPr>
          <w:lang w:eastAsia="fr-FR"/>
        </w:rPr>
        <w:t>’</w:t>
      </w:r>
      <w:r>
        <w:rPr>
          <w:lang w:eastAsia="fr-FR"/>
        </w:rPr>
        <w:t>au dernier soupir, Avant de vous déplaire, Puissé-je ici mourir. Mon tendre Père 1</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Acte d</w:t>
      </w:r>
      <w:r w:rsidR="00C75D51">
        <w:rPr>
          <w:lang w:eastAsia="fr-FR"/>
        </w:rPr>
        <w:t>’</w:t>
      </w:r>
      <w:r>
        <w:rPr>
          <w:lang w:eastAsia="fr-FR"/>
        </w:rPr>
        <w:t>humilité.</w:t>
      </w:r>
      <w:r w:rsidR="00C75D51">
        <w:rPr>
          <w:lang w:eastAsia="fr-FR"/>
        </w:rPr>
        <w:t xml:space="preserve"> </w:t>
      </w:r>
    </w:p>
    <w:p w:rsidR="00C75D51" w:rsidRDefault="00892BA6" w:rsidP="00892BA6">
      <w:pPr>
        <w:rPr>
          <w:lang w:eastAsia="fr-FR"/>
        </w:rPr>
      </w:pPr>
      <w:r>
        <w:rPr>
          <w:lang w:eastAsia="fr-FR"/>
        </w:rPr>
        <w:t>Dieu de puissance, Je ne suis qu</w:t>
      </w:r>
      <w:r w:rsidR="00C75D51">
        <w:rPr>
          <w:lang w:eastAsia="fr-FR"/>
        </w:rPr>
        <w:t>’</w:t>
      </w:r>
      <w:r>
        <w:rPr>
          <w:lang w:eastAsia="fr-FR"/>
        </w:rPr>
        <w:t>un pécheur</w:t>
      </w:r>
      <w:r w:rsidR="00C75D51">
        <w:rPr>
          <w:lang w:eastAsia="fr-FR"/>
        </w:rPr>
        <w:t xml:space="preserve"> ; </w:t>
      </w:r>
    </w:p>
    <w:p w:rsidR="00C75D51" w:rsidRDefault="00892BA6" w:rsidP="00892BA6">
      <w:pPr>
        <w:rPr>
          <w:lang w:eastAsia="fr-FR"/>
        </w:rPr>
      </w:pPr>
      <w:r>
        <w:rPr>
          <w:lang w:eastAsia="fr-FR"/>
        </w:rPr>
        <w:t>Votre présence Me remplit de frayeur</w:t>
      </w:r>
      <w:r w:rsidR="00C75D51">
        <w:rPr>
          <w:lang w:eastAsia="fr-FR"/>
        </w:rPr>
        <w:t> ;</w:t>
      </w:r>
      <w:r>
        <w:rPr>
          <w:lang w:eastAsia="fr-FR"/>
        </w:rPr>
        <w:t xml:space="preserve"> Mais pour voir effacés Tous mes péchés passés. Un seul trait de clémence, Un mot seul est assez, Dieu de puissance.</w:t>
      </w:r>
      <w:r w:rsidR="00C75D51">
        <w:rPr>
          <w:lang w:eastAsia="fr-FR"/>
        </w:rPr>
        <w:t xml:space="preserve"> </w:t>
      </w:r>
    </w:p>
    <w:p w:rsidR="00C75D51" w:rsidRDefault="00892BA6" w:rsidP="00892BA6">
      <w:pPr>
        <w:rPr>
          <w:lang w:eastAsia="fr-FR"/>
        </w:rPr>
      </w:pPr>
      <w:r>
        <w:rPr>
          <w:lang w:eastAsia="fr-FR"/>
        </w:rPr>
        <w:t>- 6 -Acte de désir.</w:t>
      </w:r>
      <w:r w:rsidR="00C75D51">
        <w:rPr>
          <w:lang w:eastAsia="fr-FR"/>
        </w:rPr>
        <w:t xml:space="preserve"> </w:t>
      </w:r>
    </w:p>
    <w:p w:rsidR="00C75D51" w:rsidRDefault="00892BA6" w:rsidP="00892BA6">
      <w:pPr>
        <w:rPr>
          <w:lang w:eastAsia="fr-FR"/>
        </w:rPr>
      </w:pPr>
      <w:r>
        <w:rPr>
          <w:lang w:eastAsia="fr-FR"/>
        </w:rPr>
        <w:t>Que je désire De ne m</w:t>
      </w:r>
      <w:r w:rsidR="00C75D51">
        <w:rPr>
          <w:lang w:eastAsia="fr-FR"/>
        </w:rPr>
        <w:t>’</w:t>
      </w:r>
      <w:r>
        <w:rPr>
          <w:lang w:eastAsia="fr-FR"/>
        </w:rPr>
        <w:t>unir qu</w:t>
      </w:r>
      <w:r w:rsidR="00C75D51">
        <w:rPr>
          <w:lang w:eastAsia="fr-FR"/>
        </w:rPr>
        <w:t>’</w:t>
      </w:r>
      <w:r>
        <w:rPr>
          <w:lang w:eastAsia="fr-FR"/>
        </w:rPr>
        <w:t>à vous</w:t>
      </w:r>
      <w:r w:rsidR="00C75D51">
        <w:rPr>
          <w:lang w:eastAsia="fr-FR"/>
        </w:rPr>
        <w:t xml:space="preserve"> ! </w:t>
      </w:r>
    </w:p>
    <w:p w:rsidR="00C75D51" w:rsidRDefault="00892BA6" w:rsidP="00892BA6">
      <w:pPr>
        <w:rPr>
          <w:lang w:eastAsia="fr-FR"/>
        </w:rPr>
      </w:pPr>
      <w:r>
        <w:rPr>
          <w:lang w:eastAsia="fr-FR"/>
        </w:rPr>
        <w:t>Que je soupire Après un bien si doux</w:t>
      </w:r>
      <w:r w:rsidR="00C75D51">
        <w:rPr>
          <w:lang w:eastAsia="fr-FR"/>
        </w:rPr>
        <w:t> !</w:t>
      </w:r>
      <w:r>
        <w:rPr>
          <w:lang w:eastAsia="fr-FR"/>
        </w:rPr>
        <w:t xml:space="preserve"> Oh t quand pourra mon cœur Goûter tout le bonheur D</w:t>
      </w:r>
      <w:r w:rsidR="00C75D51">
        <w:rPr>
          <w:lang w:eastAsia="fr-FR"/>
        </w:rPr>
        <w:t>’</w:t>
      </w:r>
      <w:r>
        <w:rPr>
          <w:lang w:eastAsia="fr-FR"/>
        </w:rPr>
        <w:t>être sous votre empire</w:t>
      </w:r>
      <w:r w:rsidR="00C75D51">
        <w:rPr>
          <w:lang w:eastAsia="fr-FR"/>
        </w:rPr>
        <w:t> !</w:t>
      </w:r>
      <w:r>
        <w:rPr>
          <w:lang w:eastAsia="fr-FR"/>
        </w:rPr>
        <w:t xml:space="preserve"> Hâtez-moi la faveur Que je désire.</w:t>
      </w:r>
      <w:r w:rsidR="00C75D51">
        <w:rPr>
          <w:lang w:eastAsia="fr-FR"/>
        </w:rPr>
        <w:t xml:space="preserve"> </w:t>
      </w:r>
    </w:p>
    <w:p w:rsidR="00C75D51" w:rsidRDefault="00892BA6" w:rsidP="00892BA6">
      <w:pPr>
        <w:rPr>
          <w:lang w:eastAsia="fr-FR"/>
        </w:rPr>
      </w:pPr>
      <w:r>
        <w:rPr>
          <w:lang w:eastAsia="fr-FR"/>
        </w:rPr>
        <w:t>- 5 — Acte d</w:t>
      </w:r>
      <w:r w:rsidR="00C75D51">
        <w:rPr>
          <w:lang w:eastAsia="fr-FR"/>
        </w:rPr>
        <w:t>’</w:t>
      </w:r>
      <w:r>
        <w:rPr>
          <w:lang w:eastAsia="fr-FR"/>
        </w:rPr>
        <w:t>amour.</w:t>
      </w:r>
      <w:r w:rsidR="00C75D51">
        <w:rPr>
          <w:lang w:eastAsia="fr-FR"/>
        </w:rPr>
        <w:t xml:space="preserve"> </w:t>
      </w:r>
    </w:p>
    <w:p w:rsidR="00C75D51" w:rsidRDefault="00892BA6" w:rsidP="00892BA6">
      <w:pPr>
        <w:rPr>
          <w:lang w:eastAsia="fr-FR"/>
        </w:rPr>
      </w:pPr>
      <w:r>
        <w:rPr>
          <w:lang w:eastAsia="fr-FR"/>
        </w:rPr>
        <w:t>Plus je vous aime</w:t>
      </w:r>
      <w:r w:rsidR="00C75D51">
        <w:rPr>
          <w:lang w:eastAsia="fr-FR"/>
        </w:rPr>
        <w:t> ;</w:t>
      </w:r>
      <w:r>
        <w:rPr>
          <w:lang w:eastAsia="fr-FR"/>
        </w:rPr>
        <w:t xml:space="preserve"> Plus je veux vous aimer,</w:t>
      </w:r>
      <w:r w:rsidR="00C75D51">
        <w:rPr>
          <w:lang w:eastAsia="fr-FR"/>
        </w:rPr>
        <w:t xml:space="preserve"> </w:t>
      </w:r>
    </w:p>
    <w:p w:rsidR="00C75D51" w:rsidRDefault="00892BA6" w:rsidP="00892BA6">
      <w:pPr>
        <w:rPr>
          <w:lang w:eastAsia="fr-FR"/>
        </w:rPr>
      </w:pPr>
      <w:r>
        <w:rPr>
          <w:lang w:eastAsia="fr-FR"/>
        </w:rPr>
        <w:t>O bien suprême Qui m</w:t>
      </w:r>
      <w:r w:rsidR="00C75D51">
        <w:rPr>
          <w:lang w:eastAsia="fr-FR"/>
        </w:rPr>
        <w:t>’</w:t>
      </w:r>
      <w:r>
        <w:rPr>
          <w:lang w:eastAsia="fr-FR"/>
        </w:rPr>
        <w:t>avez su charmer t Mais, ô Dieu plein d</w:t>
      </w:r>
      <w:r w:rsidR="00C75D51">
        <w:rPr>
          <w:lang w:eastAsia="fr-FR"/>
        </w:rPr>
        <w:t>’</w:t>
      </w:r>
      <w:r>
        <w:rPr>
          <w:lang w:eastAsia="fr-FR"/>
        </w:rPr>
        <w:t>attraits</w:t>
      </w:r>
      <w:r w:rsidR="00C75D51">
        <w:rPr>
          <w:lang w:eastAsia="fr-FR"/>
        </w:rPr>
        <w:t> !</w:t>
      </w:r>
      <w:r>
        <w:rPr>
          <w:lang w:eastAsia="fr-FR"/>
        </w:rPr>
        <w:t xml:space="preserve"> Quand avec vos bienfaits Vous vous donnez vous-même, Plus en vous je me plais, Plus je vous aime.</w:t>
      </w:r>
      <w:r w:rsidR="00C75D51">
        <w:rPr>
          <w:lang w:eastAsia="fr-FR"/>
        </w:rPr>
        <w:t xml:space="preserve"> </w:t>
      </w:r>
    </w:p>
    <w:p w:rsidR="00C75D51" w:rsidRDefault="00892BA6" w:rsidP="00892BA6">
      <w:pPr>
        <w:rPr>
          <w:lang w:eastAsia="fr-FR"/>
        </w:rPr>
      </w:pPr>
      <w:r>
        <w:rPr>
          <w:lang w:eastAsia="fr-FR"/>
        </w:rPr>
        <w:t>,rvWlAAA/Wuw.--</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220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N- 122.</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Vén. Griguon de Montfort.</w:t>
      </w:r>
      <w:r w:rsidR="00C75D51">
        <w:rPr>
          <w:lang w:eastAsia="fr-FR"/>
        </w:rPr>
        <w:t xml:space="preserve"> </w:t>
      </w:r>
    </w:p>
    <w:p w:rsidR="00C75D51" w:rsidRDefault="00892BA6" w:rsidP="00892BA6">
      <w:pPr>
        <w:rPr>
          <w:lang w:eastAsia="fr-FR"/>
        </w:rPr>
      </w:pPr>
      <w:r>
        <w:rPr>
          <w:lang w:eastAsia="fr-FR"/>
        </w:rPr>
        <w:t>ACTE DE FOI.</w:t>
      </w:r>
      <w:r w:rsidR="00C75D51">
        <w:rPr>
          <w:lang w:eastAsia="fr-FR"/>
        </w:rPr>
        <w:t xml:space="preserve"> </w:t>
      </w:r>
    </w:p>
    <w:p w:rsidR="00C75D51" w:rsidRDefault="00892BA6" w:rsidP="00892BA6">
      <w:pPr>
        <w:rPr>
          <w:lang w:eastAsia="fr-FR"/>
        </w:rPr>
      </w:pPr>
      <w:r>
        <w:rPr>
          <w:lang w:eastAsia="fr-FR"/>
        </w:rPr>
        <w:t>Larghetto.</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Pr="00CD3780" w:rsidRDefault="00892BA6" w:rsidP="00892BA6">
      <w:pPr>
        <w:rPr>
          <w:lang w:val="en-US" w:eastAsia="fr-FR"/>
        </w:rPr>
      </w:pPr>
      <w:r w:rsidRPr="00CD3780">
        <w:rPr>
          <w:lang w:val="en-US" w:eastAsia="fr-FR"/>
        </w:rPr>
        <w:t>------1—I—1--F---1—I-----—f2-_ É-H-É— —A—I——---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Di - vin</w:t>
      </w:r>
      <w:r w:rsidR="00C75D51" w:rsidRPr="00CD3780">
        <w:rPr>
          <w:lang w:val="en-US"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sus I</w:t>
      </w:r>
      <w:r w:rsidR="00C75D51">
        <w:rPr>
          <w:lang w:eastAsia="fr-FR"/>
        </w:rPr>
        <w:t xml:space="preserve"> </w:t>
      </w:r>
    </w:p>
    <w:p w:rsidR="00C75D51" w:rsidRDefault="00892BA6" w:rsidP="00892BA6">
      <w:pPr>
        <w:rPr>
          <w:lang w:eastAsia="fr-FR"/>
        </w:rPr>
      </w:pPr>
      <w:r>
        <w:rPr>
          <w:lang w:eastAsia="fr-FR"/>
        </w:rPr>
        <w:t>Di - vin</w:t>
      </w:r>
      <w:r w:rsidR="00C75D51">
        <w:rPr>
          <w:lang w:eastAsia="fr-FR"/>
        </w:rPr>
        <w:t xml:space="preserve"> </w:t>
      </w:r>
    </w:p>
    <w:p w:rsidR="00C75D51" w:rsidRDefault="00892BA6" w:rsidP="00892BA6">
      <w:pPr>
        <w:rPr>
          <w:lang w:eastAsia="fr-FR"/>
        </w:rPr>
      </w:pPr>
      <w:r>
        <w:rPr>
          <w:lang w:eastAsia="fr-FR"/>
        </w:rPr>
        <w:t>Jé</w:t>
      </w:r>
      <w:r w:rsidR="00C75D51">
        <w:rPr>
          <w:lang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sus</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Pif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mf</w:t>
      </w:r>
      <w:r w:rsidRPr="00CD3780">
        <w:rPr>
          <w:lang w:val="en-US" w:eastAsia="fr-FR"/>
        </w:rPr>
        <w:tab/>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-J—jS-d-JU^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h—f— k—i—0-0 &gt;--0 0-tf0—0—0—%0--</w:t>
      </w:r>
      <w:r w:rsidR="00C75D51" w:rsidRPr="00CD3780">
        <w:rPr>
          <w:lang w:val="en-US" w:eastAsia="fr-FR"/>
        </w:rPr>
        <w:t xml:space="preserve"> </w:t>
      </w:r>
    </w:p>
    <w:p w:rsidR="00C75D51" w:rsidRDefault="00892BA6" w:rsidP="00892BA6">
      <w:pPr>
        <w:rPr>
          <w:lang w:eastAsia="fr-FR"/>
        </w:rPr>
      </w:pPr>
      <w:r>
        <w:rPr>
          <w:lang w:eastAsia="fr-FR"/>
        </w:rPr>
        <w:t>Pour i mf</w:t>
      </w:r>
      <w:r w:rsidR="00C75D51">
        <w:rPr>
          <w:lang w:eastAsia="fr-FR"/>
        </w:rPr>
        <w:t xml:space="preserve"> </w:t>
      </w:r>
    </w:p>
    <w:p w:rsidR="00C75D51" w:rsidRDefault="00892BA6" w:rsidP="00892BA6">
      <w:pPr>
        <w:rPr>
          <w:lang w:eastAsia="fr-FR"/>
        </w:rPr>
      </w:pPr>
      <w:r>
        <w:rPr>
          <w:lang w:eastAsia="fr-FR"/>
        </w:rPr>
        <w:t>9 9 9 9</w:t>
      </w:r>
      <w:r w:rsidR="00C75D51">
        <w:rPr>
          <w:lang w:eastAsia="fr-FR"/>
        </w:rPr>
        <w:t xml:space="preserve"> </w:t>
      </w:r>
    </w:p>
    <w:p w:rsidR="00C75D51" w:rsidRDefault="00892BA6" w:rsidP="00892BA6">
      <w:pPr>
        <w:rPr>
          <w:lang w:eastAsia="fr-FR"/>
        </w:rPr>
      </w:pPr>
      <w:r>
        <w:rPr>
          <w:lang w:eastAsia="fr-FR"/>
        </w:rPr>
        <w:t>me donner la</w:t>
      </w:r>
      <w:r w:rsidR="00C75D51">
        <w:rPr>
          <w:lang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vi - 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Vous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Default="00892BA6" w:rsidP="00892BA6">
      <w:pPr>
        <w:rPr>
          <w:lang w:eastAsia="fr-FR"/>
        </w:rPr>
      </w:pPr>
      <w:r>
        <w:rPr>
          <w:lang w:eastAsia="fr-FR"/>
        </w:rPr>
        <w:t>tes</w:t>
      </w:r>
      <w:r w:rsidR="00C75D51">
        <w:rPr>
          <w:lang w:eastAsia="fr-FR"/>
        </w:rPr>
        <w:t xml:space="preserve"> </w:t>
      </w:r>
    </w:p>
    <w:p w:rsidR="00C75D51" w:rsidRDefault="00892BA6" w:rsidP="00892BA6">
      <w:pPr>
        <w:rPr>
          <w:lang w:eastAsia="fr-FR"/>
        </w:rPr>
      </w:pPr>
      <w:r>
        <w:rPr>
          <w:lang w:eastAsia="fr-FR"/>
        </w:rPr>
        <w:t>P U P</w:t>
      </w:r>
      <w:r w:rsidR="00C75D51">
        <w:rPr>
          <w:lang w:eastAsia="fr-FR"/>
        </w:rPr>
        <w:t xml:space="preserve"> </w:t>
      </w:r>
    </w:p>
    <w:p w:rsidR="00C75D51" w:rsidRDefault="00892BA6" w:rsidP="00892BA6">
      <w:pPr>
        <w:rPr>
          <w:lang w:eastAsia="fr-FR"/>
        </w:rPr>
      </w:pPr>
      <w:r>
        <w:rPr>
          <w:lang w:eastAsia="fr-FR"/>
        </w:rPr>
        <w:t>dans la sainte hos-</w:t>
      </w:r>
      <w:r w:rsidR="00C75D51">
        <w:rPr>
          <w:lang w:eastAsia="fr-FR"/>
        </w:rPr>
        <w:t xml:space="preserve"> </w:t>
      </w:r>
    </w:p>
    <w:p w:rsidR="00C75D51" w:rsidRPr="00CD3780" w:rsidRDefault="00892BA6" w:rsidP="00892BA6">
      <w:pPr>
        <w:rPr>
          <w:lang w:val="en-US" w:eastAsia="fr-FR"/>
        </w:rPr>
      </w:pPr>
      <w:r w:rsidRPr="00CD3780">
        <w:rPr>
          <w:lang w:val="en-US" w:eastAsia="fr-FR"/>
        </w:rPr>
        <w:lastRenderedPageBreak/>
        <w:t>r—G—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fczf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-0—m—0—</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-H—h—H—H--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Hiîl^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—S-—K—H--*—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—1-2--P--p--p—</w:t>
      </w:r>
      <w:r w:rsidR="00C75D51" w:rsidRPr="00CD3780">
        <w:rPr>
          <w:lang w:val="en-US" w:eastAsia="fr-FR"/>
        </w:rPr>
        <w:t xml:space="preserve"> </w:t>
      </w:r>
    </w:p>
    <w:p w:rsidR="00C75D51" w:rsidRDefault="00892BA6" w:rsidP="00892BA6">
      <w:pPr>
        <w:rPr>
          <w:lang w:eastAsia="fr-FR"/>
        </w:rPr>
      </w:pPr>
      <w:r>
        <w:rPr>
          <w:lang w:eastAsia="fr-FR"/>
        </w:rPr>
        <w:t>me donner la vi - e, Vous é - tes</w:t>
      </w:r>
      <w:r w:rsidR="00C75D51">
        <w:rPr>
          <w:lang w:eastAsia="fr-FR"/>
        </w:rPr>
        <w:t xml:space="preserve"> </w:t>
      </w:r>
    </w:p>
    <w:p w:rsidR="00C75D51" w:rsidRDefault="00892BA6" w:rsidP="00892BA6">
      <w:pPr>
        <w:rPr>
          <w:lang w:eastAsia="fr-FR"/>
        </w:rPr>
      </w:pPr>
      <w:r>
        <w:rPr>
          <w:lang w:eastAsia="fr-FR"/>
        </w:rPr>
        <w:t>dans la sainte hos-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Di - vin</w:t>
      </w:r>
      <w:r w:rsidR="00C75D51">
        <w:rPr>
          <w:lang w:eastAsia="fr-FR"/>
        </w:rPr>
        <w:t xml:space="preserve"> </w:t>
      </w:r>
    </w:p>
    <w:p w:rsidR="00C75D51" w:rsidRPr="00CD3780" w:rsidRDefault="00892BA6" w:rsidP="00892BA6">
      <w:pPr>
        <w:rPr>
          <w:lang w:val="es-ES_tradnl" w:eastAsia="fr-FR"/>
        </w:rPr>
      </w:pPr>
      <w:r w:rsidRPr="00CD3780">
        <w:rPr>
          <w:lang w:val="es-ES_tradnl" w:eastAsia="fr-FR"/>
        </w:rPr>
        <w:t>sus</w:t>
      </w:r>
      <w:r w:rsidR="00C75D51" w:rsidRPr="00CD3780">
        <w:rPr>
          <w:lang w:val="es-ES_tradnl" w:eastAsia="fr-FR"/>
        </w:rPr>
        <w:t xml:space="preserve"> ;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ti - 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Di - vin Jé - sus</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Di - vin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Jé - sus</w:t>
      </w:r>
      <w:r w:rsidR="00C75D51" w:rsidRPr="00CD3780">
        <w:rPr>
          <w:lang w:val="es-ES_tradnl" w:eastAsia="fr-FR"/>
        </w:rPr>
        <w:t xml:space="preserve"> ; </w:t>
      </w:r>
    </w:p>
    <w:p w:rsidR="00C75D51" w:rsidRPr="00CD3780" w:rsidRDefault="00892BA6" w:rsidP="00892BA6">
      <w:pPr>
        <w:rPr>
          <w:lang w:val="en-US" w:eastAsia="fr-FR"/>
        </w:rPr>
      </w:pPr>
      <w:r w:rsidRPr="00CD3780">
        <w:rPr>
          <w:lang w:val="en-US" w:eastAsia="fr-FR"/>
        </w:rPr>
        <w:t>5-g,..,—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K-1--1--1----1—0—g -0—s-—0--0-0--0-—j—--J</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r r I I I i V I I I 1</w:t>
      </w:r>
      <w:r w:rsidRPr="00CD3780">
        <w:rPr>
          <w:lang w:val="en-US" w:eastAsia="fr-FR"/>
        </w:rPr>
        <w:t xml:space="preserve"> </w:t>
      </w:r>
    </w:p>
    <w:p w:rsidR="00C75D51" w:rsidRDefault="00892BA6" w:rsidP="00892BA6">
      <w:pPr>
        <w:rPr>
          <w:lang w:eastAsia="fr-FR"/>
        </w:rPr>
      </w:pPr>
      <w:r>
        <w:rPr>
          <w:lang w:eastAsia="fr-FR"/>
        </w:rPr>
        <w:t>clai-re, Je crois ce grand mys - té</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La foi m</w:t>
      </w:r>
      <w:r w:rsidR="00C75D51">
        <w:rPr>
          <w:lang w:eastAsia="fr-FR"/>
        </w:rPr>
        <w:t>’</w:t>
      </w:r>
      <w:r>
        <w:rPr>
          <w:lang w:eastAsia="fr-FR"/>
        </w:rPr>
        <w:t>é f</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zz*z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La foi m</w:t>
      </w:r>
      <w:r w:rsidR="00C75D51">
        <w:rPr>
          <w:lang w:eastAsia="fr-FR"/>
        </w:rPr>
        <w:t>’</w:t>
      </w:r>
      <w:r>
        <w:rPr>
          <w:lang w:eastAsia="fr-FR"/>
        </w:rPr>
        <w:t>é</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■-\z-\z</w:t>
      </w:r>
      <w:r w:rsidR="00C75D51">
        <w:rPr>
          <w:lang w:eastAsia="fr-FR"/>
        </w:rPr>
        <w:t xml:space="preserve"> </w:t>
      </w:r>
    </w:p>
    <w:p w:rsidR="00C75D51" w:rsidRDefault="00892BA6" w:rsidP="00892BA6">
      <w:pPr>
        <w:rPr>
          <w:lang w:eastAsia="fr-FR"/>
        </w:rPr>
      </w:pPr>
      <w:r>
        <w:rPr>
          <w:lang w:eastAsia="fr-FR"/>
        </w:rPr>
        <w:t>clai-re, Ji</w:t>
      </w:r>
      <w:r w:rsidR="00C75D51">
        <w:rPr>
          <w:lang w:eastAsia="fr-FR"/>
        </w:rPr>
        <w:t xml:space="preserve"> </w:t>
      </w:r>
    </w:p>
    <w:p w:rsidR="00C75D51" w:rsidRDefault="00892BA6" w:rsidP="00892BA6">
      <w:pPr>
        <w:rPr>
          <w:lang w:eastAsia="fr-FR"/>
        </w:rPr>
      </w:pPr>
      <w:r>
        <w:rPr>
          <w:lang w:eastAsia="fr-FR"/>
        </w:rPr>
        <w:t>re</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crois ce grand mys - té</w:t>
      </w:r>
      <w:r w:rsidR="00C75D51">
        <w:rPr>
          <w:lang w:eastAsia="fr-FR"/>
        </w:rPr>
        <w:t xml:space="preserve"> </w:t>
      </w:r>
    </w:p>
    <w:p w:rsidR="00C75D51" w:rsidRDefault="00892BA6" w:rsidP="00892BA6">
      <w:pPr>
        <w:rPr>
          <w:lang w:eastAsia="fr-FR"/>
        </w:rPr>
      </w:pPr>
      <w:r>
        <w:rPr>
          <w:lang w:eastAsia="fr-FR"/>
        </w:rPr>
        <w:t>re</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zizz^i=ÉrzzzzÉ=Ér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zz=izziz.</w:t>
      </w:r>
      <w:r w:rsidR="00C75D51">
        <w:rPr>
          <w:lang w:eastAsia="fr-FR"/>
        </w:rPr>
        <w:t xml:space="preserve"> </w:t>
      </w:r>
    </w:p>
    <w:p w:rsidR="00C75D51" w:rsidRDefault="00892BA6" w:rsidP="00892BA6">
      <w:pPr>
        <w:rPr>
          <w:lang w:eastAsia="fr-FR"/>
        </w:rPr>
      </w:pPr>
      <w:r>
        <w:rPr>
          <w:lang w:eastAsia="fr-FR"/>
        </w:rPr>
        <w:t>La foi m</w:t>
      </w:r>
      <w:r w:rsidR="00C75D51">
        <w:rPr>
          <w:lang w:eastAsia="fr-FR"/>
        </w:rPr>
        <w:t>’</w:t>
      </w:r>
      <w:r>
        <w:rPr>
          <w:lang w:eastAsia="fr-FR"/>
        </w:rPr>
        <w:t>é - clai-re, Je crois ce grand mys - té - re</w:t>
      </w:r>
      <w:r w:rsidR="00C75D51">
        <w:rPr>
          <w:lang w:eastAsia="fr-FR"/>
        </w:rPr>
        <w:t xml:space="preserve"> ; </w:t>
      </w:r>
    </w:p>
    <w:p w:rsidR="00C75D51" w:rsidRDefault="00892BA6" w:rsidP="00892BA6">
      <w:pPr>
        <w:rPr>
          <w:lang w:eastAsia="fr-FR"/>
        </w:rPr>
      </w:pPr>
      <w:r>
        <w:rPr>
          <w:lang w:eastAsia="fr-FR"/>
        </w:rPr>
        <w:t>•221</w:t>
      </w:r>
      <w:r w:rsidR="00C75D51">
        <w:rPr>
          <w:lang w:eastAsia="fr-FR"/>
        </w:rPr>
        <w:t xml:space="preserve"> </w:t>
      </w:r>
    </w:p>
    <w:p w:rsidR="00C75D51" w:rsidRDefault="00892BA6" w:rsidP="00892BA6">
      <w:pPr>
        <w:rPr>
          <w:lang w:eastAsia="fr-FR"/>
        </w:rPr>
      </w:pPr>
      <w:r>
        <w:rPr>
          <w:lang w:eastAsia="fr-FR"/>
        </w:rPr>
        <w:t>" r La y r i i T T</w:t>
      </w:r>
      <w:r w:rsidR="00C75D51">
        <w:rPr>
          <w:lang w:eastAsia="fr-FR"/>
        </w:rPr>
        <w:t xml:space="preserve"> </w:t>
      </w:r>
    </w:p>
    <w:p w:rsidR="00C75D51" w:rsidRDefault="00892BA6" w:rsidP="00892BA6">
      <w:pPr>
        <w:rPr>
          <w:lang w:eastAsia="fr-FR"/>
        </w:rPr>
      </w:pPr>
      <w:r>
        <w:rPr>
          <w:lang w:eastAsia="fr-FR"/>
        </w:rPr>
        <w:t>Di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Jé</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sus 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Di - vin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Jé</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sus 1</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n-US" w:eastAsia="fr-FR"/>
        </w:rPr>
      </w:pPr>
      <w:r w:rsidRPr="00CD3780">
        <w:rPr>
          <w:lang w:val="en-US" w:eastAsia="fr-FR"/>
        </w:rPr>
        <w:t>-p—iiSfuizit—i-p—33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Di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Jé</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sus 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Di - vin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sus</w:t>
      </w:r>
      <w:r w:rsidR="00C75D51" w:rsidRPr="00CD3780">
        <w:rPr>
          <w:lang w:val="es-ES_tradnl" w:eastAsia="fr-FR"/>
        </w:rPr>
        <w:t xml:space="preserve"> ! </w:t>
      </w:r>
    </w:p>
    <w:p w:rsidR="00C75D51" w:rsidRPr="00CD3780" w:rsidRDefault="00C75D51" w:rsidP="00892BA6">
      <w:pPr>
        <w:rPr>
          <w:lang w:val="es-ES_tradnl" w:eastAsia="fr-FR"/>
        </w:rPr>
      </w:pPr>
    </w:p>
    <w:p w:rsidR="00C75D51" w:rsidRPr="00CD3780" w:rsidRDefault="00892BA6" w:rsidP="00892BA6">
      <w:pPr>
        <w:rPr>
          <w:lang w:val="en-US" w:eastAsia="fr-FR"/>
        </w:rPr>
      </w:pPr>
      <w:r w:rsidRPr="00CD3780">
        <w:rPr>
          <w:lang w:val="en-US" w:eastAsia="fr-FR"/>
        </w:rPr>
        <w:t>Di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-P—~pl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Jé</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—*s&gt;--1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Default="00892BA6" w:rsidP="00892BA6">
      <w:pPr>
        <w:rPr>
          <w:lang w:eastAsia="fr-FR"/>
        </w:rPr>
      </w:pPr>
      <w:r>
        <w:rPr>
          <w:lang w:eastAsia="fr-FR"/>
        </w:rPr>
        <w:t>sus I</w:t>
      </w:r>
      <w:r w:rsidR="00C75D51">
        <w:rPr>
          <w:lang w:eastAsia="fr-FR"/>
        </w:rPr>
        <w:t xml:space="preserve"> </w:t>
      </w:r>
    </w:p>
    <w:p w:rsidR="00C75D51" w:rsidRDefault="00892BA6" w:rsidP="00892BA6">
      <w:pPr>
        <w:rPr>
          <w:lang w:eastAsia="fr-FR"/>
        </w:rPr>
      </w:pPr>
      <w:r>
        <w:rPr>
          <w:lang w:eastAsia="fr-FR"/>
        </w:rPr>
        <w:t>4~ Di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Jé</w:t>
      </w:r>
      <w:r w:rsidR="00C75D51">
        <w:rPr>
          <w:lang w:eastAsia="fr-FR"/>
        </w:rPr>
        <w:t xml:space="preserve"> </w:t>
      </w:r>
    </w:p>
    <w:p w:rsidR="00C75D51" w:rsidRDefault="00892BA6" w:rsidP="00892BA6">
      <w:pPr>
        <w:rPr>
          <w:lang w:eastAsia="fr-FR"/>
        </w:rPr>
      </w:pPr>
      <w:r>
        <w:rPr>
          <w:lang w:eastAsia="fr-FR"/>
        </w:rPr>
        <w:t>— i — Acte d</w:t>
      </w:r>
      <w:r w:rsidR="00C75D51">
        <w:rPr>
          <w:lang w:eastAsia="fr-FR"/>
        </w:rPr>
        <w:t>’</w:t>
      </w:r>
      <w:r>
        <w:rPr>
          <w:lang w:eastAsia="fr-FR"/>
        </w:rPr>
        <w:t>espérante.</w:t>
      </w:r>
      <w:r w:rsidR="00C75D51">
        <w:rPr>
          <w:lang w:eastAsia="fr-FR"/>
        </w:rPr>
        <w:t xml:space="preserve"> </w:t>
      </w:r>
    </w:p>
    <w:p w:rsidR="00C75D51" w:rsidRDefault="00892BA6" w:rsidP="00892BA6">
      <w:pPr>
        <w:rPr>
          <w:lang w:eastAsia="fr-FR"/>
        </w:rPr>
      </w:pPr>
      <w:r>
        <w:rPr>
          <w:lang w:eastAsia="fr-FR"/>
        </w:rPr>
        <w:t>Dieu tout-puissant</w:t>
      </w:r>
      <w:r w:rsidR="00C75D51">
        <w:rPr>
          <w:lang w:eastAsia="fr-FR"/>
        </w:rPr>
        <w:t> !</w:t>
      </w:r>
      <w:r>
        <w:rPr>
          <w:lang w:eastAsia="fr-FR"/>
        </w:rPr>
        <w:t xml:space="preserve"> Votre douce présence Vient ranimer ma confiance</w:t>
      </w:r>
      <w:r w:rsidR="00C75D51">
        <w:rPr>
          <w:lang w:eastAsia="fr-FR"/>
        </w:rPr>
        <w:t> ;</w:t>
      </w:r>
      <w:r>
        <w:rPr>
          <w:lang w:eastAsia="fr-FR"/>
        </w:rPr>
        <w:t xml:space="preserve"> Dieu tout-puissant</w:t>
      </w:r>
      <w:r w:rsidR="00C75D51">
        <w:rPr>
          <w:lang w:eastAsia="fr-FR"/>
        </w:rPr>
        <w:t> !</w:t>
      </w:r>
      <w:r>
        <w:rPr>
          <w:lang w:eastAsia="fr-FR"/>
        </w:rPr>
        <w:t xml:space="preserve"> En vous j</w:t>
      </w:r>
      <w:r w:rsidR="00C75D51">
        <w:rPr>
          <w:lang w:eastAsia="fr-FR"/>
        </w:rPr>
        <w:t>’</w:t>
      </w:r>
      <w:r>
        <w:rPr>
          <w:lang w:eastAsia="fr-FR"/>
        </w:rPr>
        <w:t>espère</w:t>
      </w:r>
      <w:r w:rsidR="00C75D51">
        <w:rPr>
          <w:lang w:eastAsia="fr-FR"/>
        </w:rPr>
        <w:t> ;</w:t>
      </w:r>
      <w:r>
        <w:rPr>
          <w:lang w:eastAsia="fr-FR"/>
        </w:rPr>
        <w:t xml:space="preserve"> Soulagez ma misère, Dieu tout-puiss.inl</w:t>
      </w:r>
      <w:r w:rsidR="00C75D51">
        <w:rPr>
          <w:lang w:eastAsia="fr-FR"/>
        </w:rPr>
        <w:t xml:space="preserve"> ! </w:t>
      </w:r>
    </w:p>
    <w:p w:rsidR="00C75D51" w:rsidRDefault="00892BA6" w:rsidP="00892BA6">
      <w:pPr>
        <w:rPr>
          <w:lang w:eastAsia="fr-FR"/>
        </w:rPr>
      </w:pPr>
      <w:r>
        <w:rPr>
          <w:lang w:eastAsia="fr-FR"/>
        </w:rPr>
        <w:t>Acte d</w:t>
      </w:r>
      <w:r w:rsidR="00C75D51">
        <w:rPr>
          <w:lang w:eastAsia="fr-FR"/>
        </w:rPr>
        <w:t>’</w:t>
      </w:r>
      <w:r>
        <w:rPr>
          <w:lang w:eastAsia="fr-FR"/>
        </w:rPr>
        <w:t>amour.</w:t>
      </w:r>
      <w:r w:rsidR="00C75D51">
        <w:rPr>
          <w:lang w:eastAsia="fr-FR"/>
        </w:rPr>
        <w:t xml:space="preserve"> </w:t>
      </w:r>
    </w:p>
    <w:p w:rsidR="00C75D51" w:rsidRDefault="00892BA6" w:rsidP="00892BA6">
      <w:pPr>
        <w:rPr>
          <w:lang w:eastAsia="fr-FR"/>
        </w:rPr>
      </w:pPr>
      <w:r>
        <w:rPr>
          <w:lang w:eastAsia="fr-FR"/>
        </w:rPr>
        <w:t>Dieu plein d</w:t>
      </w:r>
      <w:r w:rsidR="00C75D51">
        <w:rPr>
          <w:lang w:eastAsia="fr-FR"/>
        </w:rPr>
        <w:t>’</w:t>
      </w:r>
      <w:r>
        <w:rPr>
          <w:lang w:eastAsia="fr-FR"/>
        </w:rPr>
        <w:t>amour</w:t>
      </w:r>
      <w:r w:rsidR="00C75D51">
        <w:rPr>
          <w:lang w:eastAsia="fr-FR"/>
        </w:rPr>
        <w:t> !</w:t>
      </w:r>
      <w:r>
        <w:rPr>
          <w:lang w:eastAsia="fr-FR"/>
        </w:rPr>
        <w:t xml:space="preserve"> De vous seul je veux vivre</w:t>
      </w:r>
      <w:r w:rsidR="00C75D51">
        <w:rPr>
          <w:lang w:eastAsia="fr-FR"/>
        </w:rPr>
        <w:t> ;</w:t>
      </w:r>
      <w:r>
        <w:rPr>
          <w:lang w:eastAsia="fr-FR"/>
        </w:rPr>
        <w:t xml:space="preserve"> Pour toujours à vous je me livre. Dieu plein d</w:t>
      </w:r>
      <w:r w:rsidR="00C75D51">
        <w:rPr>
          <w:lang w:eastAsia="fr-FR"/>
        </w:rPr>
        <w:t>’</w:t>
      </w:r>
      <w:r>
        <w:rPr>
          <w:lang w:eastAsia="fr-FR"/>
        </w:rPr>
        <w:t>amour</w:t>
      </w:r>
      <w:r w:rsidR="00C75D51">
        <w:rPr>
          <w:lang w:eastAsia="fr-FR"/>
        </w:rPr>
        <w:t> !</w:t>
      </w:r>
      <w:r>
        <w:rPr>
          <w:lang w:eastAsia="fr-FR"/>
        </w:rPr>
        <w:t xml:space="preserve"> Brûlez mon âme De la plus vive flamme, Dieu plein d</w:t>
      </w:r>
      <w:r w:rsidR="00C75D51">
        <w:rPr>
          <w:lang w:eastAsia="fr-FR"/>
        </w:rPr>
        <w:t>’</w:t>
      </w:r>
      <w:r>
        <w:rPr>
          <w:lang w:eastAsia="fr-FR"/>
        </w:rPr>
        <w:t>amour</w:t>
      </w:r>
      <w:r w:rsidR="00C75D51">
        <w:rPr>
          <w:lang w:eastAsia="fr-FR"/>
        </w:rPr>
        <w:t xml:space="preserve"> ! </w:t>
      </w:r>
    </w:p>
    <w:p w:rsidR="00C75D51" w:rsidRDefault="00892BA6" w:rsidP="00892BA6">
      <w:pPr>
        <w:rPr>
          <w:lang w:eastAsia="fr-FR"/>
        </w:rPr>
      </w:pPr>
      <w:r>
        <w:rPr>
          <w:lang w:eastAsia="fr-FR"/>
        </w:rPr>
        <w:t>acte d</w:t>
      </w:r>
      <w:r w:rsidR="00C75D51">
        <w:rPr>
          <w:lang w:eastAsia="fr-FR"/>
        </w:rPr>
        <w:t>’</w:t>
      </w:r>
      <w:r>
        <w:rPr>
          <w:lang w:eastAsia="fr-FR"/>
        </w:rPr>
        <w:t>humilité.</w:t>
      </w:r>
      <w:r w:rsidR="00C75D51">
        <w:rPr>
          <w:lang w:eastAsia="fr-FR"/>
        </w:rPr>
        <w:t xml:space="preserve"> </w:t>
      </w:r>
    </w:p>
    <w:p w:rsidR="00C75D51" w:rsidRDefault="00892BA6" w:rsidP="00892BA6">
      <w:pPr>
        <w:rPr>
          <w:lang w:eastAsia="fr-FR"/>
        </w:rPr>
      </w:pPr>
      <w:r>
        <w:rPr>
          <w:lang w:eastAsia="fr-FR"/>
        </w:rPr>
        <w:t>Je suis pécheur, Devant vous je m</w:t>
      </w:r>
      <w:r w:rsidR="00C75D51">
        <w:rPr>
          <w:lang w:eastAsia="fr-FR"/>
        </w:rPr>
        <w:t>’</w:t>
      </w:r>
      <w:r>
        <w:rPr>
          <w:lang w:eastAsia="fr-FR"/>
        </w:rPr>
        <w:t>abaisse</w:t>
      </w:r>
      <w:r w:rsidR="00C75D51">
        <w:rPr>
          <w:lang w:eastAsia="fr-FR"/>
        </w:rPr>
        <w:t> ;</w:t>
      </w:r>
      <w:r>
        <w:rPr>
          <w:lang w:eastAsia="fr-FR"/>
        </w:rPr>
        <w:t xml:space="preserve"> Plein de regret, je le confesse, Je suis pécheur</w:t>
      </w:r>
      <w:r w:rsidR="00C75D51">
        <w:rPr>
          <w:lang w:eastAsia="fr-FR"/>
        </w:rPr>
        <w:t> ;</w:t>
      </w:r>
      <w:r>
        <w:rPr>
          <w:lang w:eastAsia="fr-FR"/>
        </w:rPr>
        <w:t xml:space="preserve"> Dieu de clémence, Pardonnez mon offense</w:t>
      </w:r>
      <w:r w:rsidR="00C75D51">
        <w:rPr>
          <w:lang w:eastAsia="fr-FR"/>
        </w:rPr>
        <w:t> ;</w:t>
      </w:r>
      <w:r>
        <w:rPr>
          <w:lang w:eastAsia="fr-FR"/>
        </w:rPr>
        <w:t xml:space="preserve"> Je suis pécheur.</w:t>
      </w:r>
      <w:r w:rsidR="00C75D51">
        <w:rPr>
          <w:lang w:eastAsia="fr-FR"/>
        </w:rPr>
        <w:t xml:space="preserve"> </w:t>
      </w:r>
    </w:p>
    <w:p w:rsidR="00C75D51" w:rsidRDefault="00892BA6" w:rsidP="00892BA6">
      <w:pPr>
        <w:rPr>
          <w:lang w:eastAsia="fr-FR"/>
        </w:rPr>
      </w:pPr>
      <w:r>
        <w:rPr>
          <w:lang w:eastAsia="fr-FR"/>
        </w:rPr>
        <w:t>Acte de désir.</w:t>
      </w:r>
      <w:r w:rsidR="00C75D51">
        <w:rPr>
          <w:lang w:eastAsia="fr-FR"/>
        </w:rPr>
        <w:t xml:space="preserve"> </w:t>
      </w:r>
    </w:p>
    <w:p w:rsidR="00C75D51" w:rsidRDefault="00892BA6" w:rsidP="00892BA6">
      <w:pPr>
        <w:rPr>
          <w:lang w:eastAsia="fr-FR"/>
        </w:rPr>
      </w:pPr>
      <w:r>
        <w:rPr>
          <w:lang w:eastAsia="fr-FR"/>
        </w:rPr>
        <w:t>Venez en moi. Mon àme vous désire, Et sans cesse après vous soupire, Venez en moi. Maître adorable, Rédempteur tout aimable, Venez en moi.</w:t>
      </w:r>
      <w:r w:rsidR="00C75D51">
        <w:rPr>
          <w:lang w:eastAsia="fr-FR"/>
        </w:rPr>
        <w:t xml:space="preserve"> </w:t>
      </w:r>
    </w:p>
    <w:p w:rsidR="00C75D51" w:rsidRDefault="00892BA6" w:rsidP="00892BA6">
      <w:pPr>
        <w:rPr>
          <w:lang w:eastAsia="fr-FR"/>
        </w:rPr>
      </w:pPr>
      <w:r>
        <w:rPr>
          <w:lang w:eastAsia="fr-FR"/>
        </w:rPr>
        <w:t>•222</w:t>
      </w:r>
      <w:r w:rsidR="00C75D51">
        <w:rPr>
          <w:lang w:eastAsia="fr-FR"/>
        </w:rPr>
        <w:t xml:space="preserve"> </w:t>
      </w:r>
    </w:p>
    <w:p w:rsidR="00C75D51" w:rsidRDefault="00892BA6" w:rsidP="00892BA6">
      <w:pPr>
        <w:rPr>
          <w:lang w:eastAsia="fr-FR"/>
        </w:rPr>
      </w:pPr>
      <w:r>
        <w:rPr>
          <w:lang w:eastAsia="fr-FR"/>
        </w:rPr>
        <w:t>N" 123.</w:t>
      </w:r>
      <w:r w:rsidR="00C75D51">
        <w:rPr>
          <w:lang w:eastAsia="fr-FR"/>
        </w:rPr>
        <w:t xml:space="preserve"> </w:t>
      </w:r>
    </w:p>
    <w:p w:rsidR="00C75D51" w:rsidRDefault="00892BA6" w:rsidP="00892BA6">
      <w:pPr>
        <w:rPr>
          <w:lang w:eastAsia="fr-FR"/>
        </w:rPr>
      </w:pPr>
      <w:r>
        <w:rPr>
          <w:lang w:eastAsia="fr-FR"/>
        </w:rPr>
        <w:t>après la communion</w:t>
      </w:r>
      <w:r w:rsidR="00C75D51">
        <w:rPr>
          <w:lang w:eastAsia="fr-FR"/>
        </w:rPr>
        <w:t xml:space="preserve"> </w:t>
      </w:r>
    </w:p>
    <w:p w:rsidR="00C75D51" w:rsidRPr="00CD3780" w:rsidRDefault="00892BA6" w:rsidP="00892BA6">
      <w:pPr>
        <w:rPr>
          <w:lang w:val="en-US" w:eastAsia="fr-FR"/>
        </w:rPr>
      </w:pPr>
      <w:r w:rsidRPr="00CD3780">
        <w:rPr>
          <w:lang w:val="en-US" w:eastAsia="fr-FR"/>
        </w:rPr>
        <w:t>Moderato.</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0—0-m 0 0&gt;0-0--1-0-i-0--f--CZI-0--0—3</w:t>
      </w:r>
      <w:r w:rsidR="00C75D51" w:rsidRPr="00CD3780">
        <w:rPr>
          <w:lang w:val="en-US" w:eastAsia="fr-FR"/>
        </w:rPr>
        <w:t xml:space="preserve"> </w:t>
      </w:r>
    </w:p>
    <w:p w:rsidR="00C75D51" w:rsidRDefault="00892BA6" w:rsidP="00892BA6">
      <w:pPr>
        <w:rPr>
          <w:lang w:eastAsia="fr-FR"/>
        </w:rPr>
      </w:pPr>
      <w:r>
        <w:rPr>
          <w:lang w:eastAsia="fr-FR"/>
        </w:rPr>
        <w:t>Ancien Cantique.</w:t>
      </w:r>
      <w:r w:rsidR="00C75D51">
        <w:rPr>
          <w:lang w:eastAsia="fr-FR"/>
        </w:rPr>
        <w:t xml:space="preserve"> </w:t>
      </w:r>
    </w:p>
    <w:p w:rsidR="00C75D51" w:rsidRDefault="00892BA6" w:rsidP="00892BA6">
      <w:pPr>
        <w:rPr>
          <w:lang w:eastAsia="fr-FR"/>
        </w:rPr>
      </w:pPr>
      <w:r>
        <w:rPr>
          <w:lang w:eastAsia="fr-FR"/>
        </w:rPr>
        <w:t>-0-0-0-0 0- t</w:t>
      </w:r>
      <w:r w:rsidR="00C75D51">
        <w:rPr>
          <w:lang w:eastAsia="fr-FR"/>
        </w:rPr>
        <w:t xml:space="preserve"> </w:t>
      </w:r>
    </w:p>
    <w:p w:rsidR="00C75D51" w:rsidRDefault="00892BA6" w:rsidP="00892BA6">
      <w:pPr>
        <w:rPr>
          <w:lang w:eastAsia="fr-FR"/>
        </w:rPr>
      </w:pPr>
      <w:r>
        <w:rPr>
          <w:lang w:eastAsia="fr-FR"/>
        </w:rPr>
        <w:t>^ P v i V 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Que mon sort a de charmes 1 Que mon bonheur est doux</w:t>
      </w:r>
      <w:r w:rsidR="00C75D51">
        <w:rPr>
          <w:lang w:eastAsia="fr-FR"/>
        </w:rPr>
        <w:t xml:space="preserve"> ! </w:t>
      </w:r>
    </w:p>
    <w:p w:rsidR="00C75D51" w:rsidRDefault="00892BA6" w:rsidP="00892BA6">
      <w:pPr>
        <w:rPr>
          <w:lang w:eastAsia="fr-FR"/>
        </w:rPr>
      </w:pPr>
      <w:r>
        <w:rPr>
          <w:lang w:eastAsia="fr-FR"/>
        </w:rPr>
        <w:t>. —m_ij</w:t>
      </w:r>
      <w:r w:rsidR="00C75D51">
        <w:rPr>
          <w:lang w:eastAsia="fr-FR"/>
        </w:rPr>
        <w:t xml:space="preserve"> </w:t>
      </w:r>
    </w:p>
    <w:p w:rsidR="00C75D51" w:rsidRDefault="00892BA6" w:rsidP="00892BA6">
      <w:pPr>
        <w:rPr>
          <w:lang w:eastAsia="fr-FR"/>
        </w:rPr>
      </w:pPr>
      <w:r>
        <w:rPr>
          <w:lang w:eastAsia="fr-FR"/>
        </w:rPr>
        <w:t>Que mon sort a de charmes I Que mon bonheur est doux</w:t>
      </w:r>
      <w:r w:rsidR="00C75D51">
        <w:rPr>
          <w:lang w:eastAsia="fr-FR"/>
        </w:rPr>
        <w:t> !</w:t>
      </w:r>
      <w:r>
        <w:rPr>
          <w:lang w:eastAsia="fr-FR"/>
        </w:rPr>
        <w:t xml:space="preserve"> rVïjHi</w:t>
      </w:r>
      <w:r>
        <w:rPr>
          <w:lang w:eastAsia="fr-FR"/>
        </w:rPr>
        <w:tab/>
      </w:r>
      <w:r w:rsidR="00C75D51">
        <w:rPr>
          <w:lang w:eastAsia="fr-FR"/>
        </w:rPr>
        <w:t> »</w:t>
      </w:r>
      <w:r>
        <w:rPr>
          <w:lang w:eastAsia="fr-FR"/>
        </w:rPr>
        <w:t>-</w:t>
      </w:r>
      <w:r w:rsidR="00C75D51">
        <w:rPr>
          <w:lang w:eastAsia="fr-FR"/>
        </w:rPr>
        <w:t> »</w:t>
      </w:r>
      <w:r>
        <w:rPr>
          <w:lang w:eastAsia="fr-FR"/>
        </w:rPr>
        <w:t xml:space="preserve"> -0-0 r-"</w:t>
      </w:r>
      <w:r w:rsidR="00C75D51">
        <w:rPr>
          <w:lang w:eastAsia="fr-FR"/>
        </w:rPr>
        <w:t>‘</w:t>
      </w:r>
      <w:r>
        <w:rPr>
          <w:lang w:eastAsia="fr-FR"/>
        </w:rPr>
        <w:t>-"--*-</w:t>
      </w:r>
      <w:r w:rsidR="00C75D51">
        <w:rPr>
          <w:lang w:eastAsia="fr-FR"/>
        </w:rPr>
        <w:t> »</w:t>
      </w:r>
      <w:r>
        <w:rPr>
          <w:lang w:eastAsia="fr-FR"/>
        </w:rPr>
        <w:t>---T—----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Que mon sort a de charmes I Que mon bonheur est doux</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Dé- li- ci- eu-ses lar-mes.</w:t>
      </w:r>
      <w:r w:rsidR="00C75D51">
        <w:rPr>
          <w:lang w:eastAsia="fr-FR"/>
        </w:rPr>
        <w:t xml:space="preserve"> </w:t>
      </w:r>
    </w:p>
    <w:p w:rsidR="00C75D51" w:rsidRDefault="00892BA6" w:rsidP="00892BA6">
      <w:pPr>
        <w:rPr>
          <w:lang w:eastAsia="fr-FR"/>
        </w:rPr>
      </w:pPr>
      <w:r>
        <w:rPr>
          <w:lang w:eastAsia="fr-FR"/>
        </w:rPr>
        <w:t>hh</w:t>
      </w:r>
      <w:r w:rsidR="00C75D51">
        <w:rPr>
          <w:lang w:eastAsia="fr-FR"/>
        </w:rPr>
        <w:t xml:space="preserve"> </w:t>
      </w:r>
    </w:p>
    <w:p w:rsidR="00C75D51" w:rsidRDefault="00892BA6" w:rsidP="00892BA6">
      <w:pPr>
        <w:rPr>
          <w:lang w:eastAsia="fr-FR"/>
        </w:rPr>
      </w:pPr>
      <w:r>
        <w:rPr>
          <w:lang w:eastAsia="fr-FR"/>
        </w:rPr>
        <w:t>dt—t</w:t>
      </w:r>
      <w:r w:rsidR="00C75D51">
        <w:rPr>
          <w:lang w:eastAsia="fr-FR"/>
        </w:rPr>
        <w:t xml:space="preserve"> </w:t>
      </w:r>
    </w:p>
    <w:p w:rsidR="00C75D51" w:rsidRDefault="00892BA6" w:rsidP="00892BA6">
      <w:pPr>
        <w:rPr>
          <w:lang w:eastAsia="fr-FR"/>
        </w:rPr>
      </w:pPr>
      <w:r>
        <w:rPr>
          <w:lang w:eastAsia="fr-FR"/>
        </w:rPr>
        <w:t>si</w:t>
      </w:r>
      <w:r w:rsidR="00C75D51">
        <w:rPr>
          <w:lang w:eastAsia="fr-FR"/>
        </w:rPr>
        <w:t xml:space="preserve"> </w:t>
      </w:r>
    </w:p>
    <w:p w:rsidR="00C75D51" w:rsidRDefault="00892BA6" w:rsidP="00892BA6">
      <w:pPr>
        <w:rPr>
          <w:lang w:eastAsia="fr-FR"/>
        </w:rPr>
      </w:pPr>
      <w:r>
        <w:rPr>
          <w:lang w:eastAsia="fr-FR"/>
        </w:rPr>
        <w:lastRenderedPageBreak/>
        <w:t>Dé- li- - cieu-ses lar-mes,</w:t>
      </w:r>
      <w:r w:rsidR="00C75D51">
        <w:rPr>
          <w:lang w:eastAsia="fr-FR"/>
        </w:rPr>
        <w:t xml:space="preserve"> </w:t>
      </w:r>
    </w:p>
    <w:p w:rsidR="00C75D51" w:rsidRDefault="00C75D51" w:rsidP="00892BA6">
      <w:pPr>
        <w:rPr>
          <w:lang w:eastAsia="fr-FR"/>
        </w:rPr>
      </w:pPr>
      <w:r>
        <w:rPr>
          <w:lang w:eastAsia="fr-FR"/>
        </w:rPr>
        <w:t>‘</w:t>
      </w:r>
      <w:r w:rsidR="00892BA6">
        <w:rPr>
          <w:lang w:eastAsia="fr-FR"/>
        </w:rPr>
        <w:t>IV I</w:t>
      </w:r>
      <w:r>
        <w:rPr>
          <w:lang w:eastAsia="fr-FR"/>
        </w:rPr>
        <w:t xml:space="preserve"> </w:t>
      </w:r>
    </w:p>
    <w:p w:rsidR="00C75D51" w:rsidRDefault="00892BA6" w:rsidP="00892BA6">
      <w:pPr>
        <w:rPr>
          <w:lang w:eastAsia="fr-FR"/>
        </w:rPr>
      </w:pPr>
      <w:r>
        <w:rPr>
          <w:lang w:eastAsia="fr-FR"/>
        </w:rPr>
        <w:t>Cou-lez,é-chap-pez vous</w:t>
      </w:r>
      <w:r w:rsidR="00C75D51">
        <w:rPr>
          <w:lang w:eastAsia="fr-FR"/>
        </w:rPr>
        <w:t xml:space="preserve"> ! </w:t>
      </w:r>
    </w:p>
    <w:p w:rsidR="00C75D51" w:rsidRDefault="00892BA6" w:rsidP="00892BA6">
      <w:pPr>
        <w:rPr>
          <w:lang w:eastAsia="fr-FR"/>
        </w:rPr>
      </w:pPr>
      <w:r>
        <w:rPr>
          <w:lang w:eastAsia="fr-FR"/>
        </w:rPr>
        <w:t>liigiîisppi</w:t>
      </w:r>
      <w:r w:rsidR="00C75D51">
        <w:rPr>
          <w:lang w:eastAsia="fr-FR"/>
        </w:rPr>
        <w:t xml:space="preserve"> </w:t>
      </w:r>
    </w:p>
    <w:p w:rsidR="00C75D51" w:rsidRDefault="00892BA6" w:rsidP="00892BA6">
      <w:pPr>
        <w:rPr>
          <w:lang w:eastAsia="fr-FR"/>
        </w:rPr>
      </w:pPr>
      <w:r>
        <w:rPr>
          <w:lang w:eastAsia="fr-FR"/>
        </w:rPr>
        <w:t>Cou-lez,c-chap-pez - vous</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Dé- li- ci- eu-ses lar-mes, Hefrain. Un peu plus vite.</w:t>
      </w:r>
      <w:r w:rsidR="00C75D51">
        <w:rPr>
          <w:lang w:eastAsia="fr-FR"/>
        </w:rPr>
        <w:t xml:space="preserve"> </w:t>
      </w:r>
    </w:p>
    <w:p w:rsidR="00C75D51" w:rsidRDefault="00892BA6" w:rsidP="00892BA6">
      <w:pPr>
        <w:rPr>
          <w:lang w:eastAsia="fr-FR"/>
        </w:rPr>
      </w:pPr>
      <w:r>
        <w:rPr>
          <w:lang w:eastAsia="fr-FR"/>
        </w:rPr>
        <w:t>Cou-lez,é-chap-pez - vous</w:t>
      </w:r>
      <w:r w:rsidR="00C75D51">
        <w:rPr>
          <w:lang w:eastAsia="fr-FR"/>
        </w:rPr>
        <w:t> !</w:t>
      </w:r>
      <w:r>
        <w:rPr>
          <w:lang w:eastAsia="fr-FR"/>
        </w:rPr>
        <w:t xml:space="preserve"> cresc.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P V</w:t>
      </w:r>
      <w:r w:rsidR="00C75D51">
        <w:rPr>
          <w:lang w:eastAsia="fr-FR"/>
        </w:rPr>
        <w:t xml:space="preserve"> </w:t>
      </w:r>
    </w:p>
    <w:p w:rsidR="00C75D51" w:rsidRDefault="00892BA6" w:rsidP="00892BA6">
      <w:pPr>
        <w:rPr>
          <w:lang w:eastAsia="fr-FR"/>
        </w:rPr>
      </w:pPr>
      <w:r>
        <w:rPr>
          <w:lang w:eastAsia="fr-FR"/>
        </w:rPr>
        <w:t>Amour,honneur et</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_——-y-</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&lt;4 S</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Amour,honneur et</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gloi-re</w:t>
      </w:r>
      <w:r w:rsidR="00C75D51">
        <w:rPr>
          <w:lang w:eastAsia="fr-FR"/>
        </w:rPr>
        <w:t xml:space="preserve"> </w:t>
      </w:r>
    </w:p>
    <w:p w:rsidR="00C75D51" w:rsidRDefault="00892BA6" w:rsidP="00892BA6">
      <w:pPr>
        <w:rPr>
          <w:lang w:eastAsia="fr-FR"/>
        </w:rPr>
      </w:pPr>
      <w:r>
        <w:rPr>
          <w:lang w:eastAsia="fr-FR"/>
        </w:rPr>
        <w:t>A Jé-sns mon Sau-veur</w:t>
      </w:r>
      <w:r w:rsidR="00C75D51">
        <w:rPr>
          <w:lang w:eastAsia="fr-FR"/>
        </w:rPr>
        <w:t xml:space="preserve"> ! </w:t>
      </w:r>
    </w:p>
    <w:p w:rsidR="00C75D51" w:rsidRDefault="00892BA6" w:rsidP="00892BA6">
      <w:pPr>
        <w:rPr>
          <w:lang w:eastAsia="fr-FR"/>
        </w:rPr>
      </w:pPr>
      <w:r>
        <w:rPr>
          <w:lang w:eastAsia="fr-FR"/>
        </w:rPr>
        <w:t>0-^4-0-0-0—0-0-ï-s—d</w:t>
      </w:r>
      <w:r w:rsidR="00C75D51">
        <w:rPr>
          <w:lang w:eastAsia="fr-FR"/>
        </w:rPr>
        <w:t xml:space="preserve"> </w:t>
      </w:r>
    </w:p>
    <w:p w:rsidR="00C75D51" w:rsidRDefault="00892BA6" w:rsidP="00892BA6">
      <w:pPr>
        <w:rPr>
          <w:lang w:eastAsia="fr-FR"/>
        </w:rPr>
      </w:pPr>
      <w:r>
        <w:rPr>
          <w:lang w:eastAsia="fr-FR"/>
        </w:rPr>
        <w:t>gloi-re A .lé-sus mon Sau-veur</w:t>
      </w:r>
      <w:r w:rsidR="00C75D51">
        <w:rPr>
          <w:lang w:eastAsia="fr-FR"/>
        </w:rPr>
        <w:t> !</w:t>
      </w:r>
      <w:r>
        <w:rPr>
          <w:lang w:eastAsia="fr-FR"/>
        </w:rPr>
        <w:t xml:space="preserve"> cresc.</w:t>
      </w:r>
      <w:r w:rsidR="00C75D51">
        <w:rPr>
          <w:lang w:eastAsia="fr-FR"/>
        </w:rPr>
        <w:t xml:space="preserve"> </w:t>
      </w:r>
    </w:p>
    <w:p w:rsidR="00C75D51" w:rsidRDefault="00892BA6" w:rsidP="00892BA6">
      <w:pPr>
        <w:rPr>
          <w:lang w:eastAsia="fr-FR"/>
        </w:rPr>
      </w:pPr>
      <w:r>
        <w:rPr>
          <w:lang w:eastAsia="fr-FR"/>
        </w:rPr>
        <w:t>4—0—é—0—t—p---—■ —0—0—0—0—0— -Pi-</w:t>
      </w:r>
      <w:r w:rsidR="00C75D51">
        <w:rPr>
          <w:lang w:eastAsia="fr-FR"/>
        </w:rPr>
        <w:t xml:space="preserve"> </w:t>
      </w:r>
    </w:p>
    <w:p w:rsidR="00C75D51" w:rsidRDefault="00892BA6" w:rsidP="00892BA6">
      <w:pPr>
        <w:rPr>
          <w:lang w:eastAsia="fr-FR"/>
        </w:rPr>
      </w:pPr>
      <w:r>
        <w:rPr>
          <w:lang w:eastAsia="fr-FR"/>
        </w:rPr>
        <w:t>Amour,honneur et</w:t>
      </w:r>
      <w:r w:rsidR="00C75D51">
        <w:rPr>
          <w:lang w:eastAsia="fr-FR"/>
        </w:rPr>
        <w:t xml:space="preserve"> </w:t>
      </w:r>
    </w:p>
    <w:p w:rsidR="00C75D51" w:rsidRDefault="00892BA6" w:rsidP="00892BA6">
      <w:pPr>
        <w:rPr>
          <w:lang w:eastAsia="fr-FR"/>
        </w:rPr>
      </w:pPr>
      <w:r>
        <w:rPr>
          <w:lang w:eastAsia="fr-FR"/>
        </w:rPr>
        <w:t>= N _4</w:t>
      </w:r>
      <w:r w:rsidR="00C75D51">
        <w:rPr>
          <w:lang w:eastAsia="fr-FR"/>
        </w:rPr>
        <w:t xml:space="preserve"> </w:t>
      </w:r>
    </w:p>
    <w:p w:rsidR="00C75D51" w:rsidRDefault="00892BA6" w:rsidP="00892BA6">
      <w:pPr>
        <w:rPr>
          <w:lang w:eastAsia="fr-FR"/>
        </w:rPr>
      </w:pPr>
      <w:r>
        <w:rPr>
          <w:lang w:eastAsia="fr-FR"/>
        </w:rPr>
        <w:t>loi-re</w:t>
      </w:r>
      <w:r w:rsidR="00C75D51">
        <w:rPr>
          <w:lang w:eastAsia="fr-FR"/>
        </w:rPr>
        <w:t xml:space="preserve"> </w:t>
      </w:r>
    </w:p>
    <w:p w:rsidR="00C75D51" w:rsidRDefault="00892BA6" w:rsidP="00892BA6">
      <w:pPr>
        <w:rPr>
          <w:lang w:eastAsia="fr-FR"/>
        </w:rPr>
      </w:pPr>
      <w:r>
        <w:rPr>
          <w:lang w:eastAsia="fr-FR"/>
        </w:rPr>
        <w:t>t=3p=</w:t>
      </w:r>
      <w:r w:rsidR="00C75D51">
        <w:rPr>
          <w:lang w:eastAsia="fr-FR"/>
        </w:rPr>
        <w:t xml:space="preserve"> </w:t>
      </w:r>
    </w:p>
    <w:p w:rsidR="00C75D51" w:rsidRDefault="00892BA6" w:rsidP="00892BA6">
      <w:pPr>
        <w:rPr>
          <w:lang w:eastAsia="fr-FR"/>
        </w:rPr>
      </w:pPr>
      <w:r>
        <w:rPr>
          <w:lang w:eastAsia="fr-FR"/>
        </w:rPr>
        <w:t>A Jé-sus mon Sau-veur t</w:t>
      </w:r>
      <w:r w:rsidR="00C75D51">
        <w:rPr>
          <w:lang w:eastAsia="fr-FR"/>
        </w:rPr>
        <w:t xml:space="preserve"> </w:t>
      </w:r>
    </w:p>
    <w:p w:rsidR="00C75D51" w:rsidRDefault="00892BA6" w:rsidP="00892BA6">
      <w:pPr>
        <w:rPr>
          <w:lang w:eastAsia="fr-FR"/>
        </w:rPr>
      </w:pPr>
      <w:r>
        <w:rPr>
          <w:lang w:eastAsia="fr-FR"/>
        </w:rPr>
        <w:t>-0—0—•—</w:t>
      </w:r>
      <w:r w:rsidR="00C75D51">
        <w:rPr>
          <w:lang w:eastAsia="fr-FR"/>
        </w:rPr>
        <w:t> »</w:t>
      </w:r>
      <w:r>
        <w:rPr>
          <w:lang w:eastAsia="fr-FR"/>
        </w:rPr>
        <w:tab/>
        <w:t>S</w:t>
      </w:r>
      <w:r w:rsidR="00C75D51">
        <w:rPr>
          <w:lang w:eastAsia="fr-FR"/>
        </w:rPr>
        <w:t xml:space="preserve"> </w:t>
      </w:r>
    </w:p>
    <w:p w:rsidR="00C75D51" w:rsidRDefault="00892BA6" w:rsidP="00892BA6">
      <w:pPr>
        <w:rPr>
          <w:lang w:eastAsia="fr-FR"/>
        </w:rPr>
      </w:pPr>
      <w:r>
        <w:rPr>
          <w:lang w:eastAsia="fr-FR"/>
        </w:rPr>
        <w:t>y, 4</w:t>
      </w:r>
      <w:r w:rsidR="00C75D51">
        <w:rPr>
          <w:lang w:eastAsia="fr-FR"/>
        </w:rPr>
        <w:t xml:space="preserve"> </w:t>
      </w:r>
    </w:p>
    <w:p w:rsidR="00C75D51" w:rsidRDefault="00892BA6" w:rsidP="00892BA6">
      <w:pPr>
        <w:rPr>
          <w:lang w:eastAsia="fr-FR"/>
        </w:rPr>
      </w:pPr>
      <w:r>
        <w:rPr>
          <w:lang w:eastAsia="fr-FR"/>
        </w:rPr>
        <w:t>-rp</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&gt;</w:t>
      </w:r>
      <w:r>
        <w:rPr>
          <w:lang w:eastAsia="fr-FR"/>
        </w:rPr>
        <w:t xml:space="preserve"> </w:t>
      </w:r>
    </w:p>
    <w:p w:rsidR="00C75D51" w:rsidRDefault="00892BA6" w:rsidP="00892BA6">
      <w:pPr>
        <w:rPr>
          <w:lang w:eastAsia="fr-FR"/>
        </w:rPr>
      </w:pPr>
      <w:r>
        <w:rPr>
          <w:lang w:eastAsia="fr-FR"/>
        </w:rPr>
        <w:t>d</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 lui seul la vie - toi - re</w:t>
      </w:r>
      <w:r w:rsidR="00C75D51">
        <w:rPr>
          <w:lang w:eastAsia="fr-FR"/>
        </w:rPr>
        <w:t> :</w:t>
      </w:r>
      <w:r>
        <w:rPr>
          <w:lang w:eastAsia="fr-FR"/>
        </w:rPr>
        <w:t xml:space="preserve"> Qu</w:t>
      </w:r>
      <w:r w:rsidR="00C75D51">
        <w:rPr>
          <w:lang w:eastAsia="fr-FR"/>
        </w:rPr>
        <w:t>’</w:t>
      </w:r>
      <w:r>
        <w:rPr>
          <w:lang w:eastAsia="fr-FR"/>
        </w:rPr>
        <w:t>il ré - gne dans mon cœur</w:t>
      </w:r>
      <w:r w:rsidR="00C75D51">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rfcdfcr£z</w:t>
      </w:r>
      <w:r w:rsidR="00C75D51">
        <w:rPr>
          <w:lang w:eastAsia="fr-FR"/>
        </w:rPr>
        <w:t xml:space="preserve"> </w:t>
      </w:r>
    </w:p>
    <w:p w:rsidR="00C75D51" w:rsidRDefault="00892BA6" w:rsidP="00892BA6">
      <w:pPr>
        <w:rPr>
          <w:lang w:eastAsia="fr-FR"/>
        </w:rPr>
      </w:pPr>
      <w:r>
        <w:rPr>
          <w:lang w:eastAsia="fr-FR"/>
        </w:rPr>
        <w:t>ESE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 lui seul la vie - toi - re</w:t>
      </w:r>
      <w:r w:rsidR="00C75D51">
        <w:rPr>
          <w:lang w:eastAsia="fr-FR"/>
        </w:rPr>
        <w:t> !</w:t>
      </w:r>
      <w:r>
        <w:rPr>
          <w:lang w:eastAsia="fr-FR"/>
        </w:rPr>
        <w:t xml:space="preserve"> Qu</w:t>
      </w:r>
      <w:r w:rsidR="00C75D51">
        <w:rPr>
          <w:lang w:eastAsia="fr-FR"/>
        </w:rPr>
        <w:t>’</w:t>
      </w:r>
      <w:r>
        <w:rPr>
          <w:lang w:eastAsia="fr-FR"/>
        </w:rPr>
        <w:t>il re - gne clans mon cœur</w:t>
      </w:r>
      <w:r w:rsidR="00C75D51">
        <w:rPr>
          <w:lang w:eastAsia="fr-FR"/>
        </w:rPr>
        <w:t xml:space="preserve"> ! </w:t>
      </w:r>
    </w:p>
    <w:p w:rsidR="00C75D51" w:rsidRDefault="00892BA6" w:rsidP="00892BA6">
      <w:pPr>
        <w:rPr>
          <w:lang w:eastAsia="fr-FR"/>
        </w:rPr>
      </w:pPr>
      <w:r>
        <w:rPr>
          <w:lang w:eastAsia="fr-FR"/>
        </w:rPr>
        <w:t>sèélléëé</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A lui seul la vie - toi • re</w:t>
      </w:r>
      <w:r w:rsidR="00C75D51">
        <w:rPr>
          <w:lang w:eastAsia="fr-FR"/>
        </w:rPr>
        <w:t> !</w:t>
      </w:r>
      <w:r>
        <w:rPr>
          <w:lang w:eastAsia="fr-FR"/>
        </w:rPr>
        <w:t xml:space="preserve"> Qu</w:t>
      </w:r>
      <w:r w:rsidR="00C75D51">
        <w:rPr>
          <w:lang w:eastAsia="fr-FR"/>
        </w:rPr>
        <w:t>’</w:t>
      </w:r>
      <w:r>
        <w:rPr>
          <w:lang w:eastAsia="fr-FR"/>
        </w:rPr>
        <w:t>il ré - gne dans mon cœur</w:t>
      </w:r>
      <w:r w:rsidR="00C75D51">
        <w:rPr>
          <w:lang w:eastAsia="fr-FR"/>
        </w:rPr>
        <w:t xml:space="preserve"> !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•237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il </w:t>
      </w:r>
      <w:r w:rsidR="00C75D51" w:rsidRPr="00CD3780">
        <w:rPr>
          <w:lang w:val="en-US" w:eastAsia="fr-FR"/>
        </w:rPr>
        <w:t>« </w:t>
      </w:r>
      <w:r w:rsidRPr="00CD3780">
        <w:rPr>
          <w:lang w:val="en-US" w:eastAsia="fr-FR"/>
        </w:rPr>
        <w:t>f * b k</w:t>
      </w:r>
      <w:r w:rsidRPr="00CD3780">
        <w:rPr>
          <w:lang w:val="en-US" w:eastAsia="fr-FR"/>
        </w:rPr>
        <w:tab/>
        <w:t>^</w:t>
      </w:r>
      <w:r w:rsidRPr="00CD3780">
        <w:rPr>
          <w:lang w:val="en-US" w:eastAsia="fr-FR"/>
        </w:rPr>
        <w:tab/>
        <w:t>i</w:t>
      </w:r>
      <w:r w:rsidRPr="00CD3780">
        <w:rPr>
          <w:lang w:val="en-US" w:eastAsia="fr-FR"/>
        </w:rPr>
        <w:tab/>
        <w:t>^ ^</w:t>
      </w:r>
      <w:r w:rsidR="00C75D51" w:rsidRPr="00CD3780">
        <w:rPr>
          <w:lang w:val="en-US" w:eastAsia="fr-FR"/>
        </w:rPr>
        <w:t> !</w:t>
      </w:r>
      <w:r w:rsidRPr="00CD3780">
        <w:rPr>
          <w:lang w:val="en-US" w:eastAsia="fr-FR"/>
        </w:rPr>
        <w:t>i</w:t>
      </w:r>
      <w:r w:rsidRPr="00CD3780">
        <w:rPr>
          <w:lang w:val="en-US" w:eastAsia="fr-FR"/>
        </w:rPr>
        <w:tab/>
        <w:t>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 : :</w:t>
      </w:r>
      <w:r w:rsidRPr="00CD3780">
        <w:rPr>
          <w:lang w:val="en-US" w:eastAsia="fr-FR"/>
        </w:rPr>
        <w:t xml:space="preserve"> f</w:t>
      </w:r>
      <w:r w:rsidRPr="00CD3780">
        <w:rPr>
          <w:lang w:val="en-US" w:eastAsia="fr-FR"/>
        </w:rPr>
        <w:tab/>
        <w:t>m</w:t>
      </w:r>
      <w:r w:rsidR="00C75D51" w:rsidRPr="00CD3780">
        <w:rPr>
          <w:lang w:val="en-US" w:eastAsia="fr-FR"/>
        </w:rPr>
        <w:t xml:space="preserve"> </w:t>
      </w:r>
    </w:p>
    <w:p w:rsidR="00C75D51" w:rsidRDefault="00892BA6" w:rsidP="00892BA6">
      <w:pPr>
        <w:rPr>
          <w:lang w:eastAsia="fr-FR"/>
        </w:rPr>
      </w:pPr>
      <w:r>
        <w:rPr>
          <w:lang w:eastAsia="fr-FR"/>
        </w:rPr>
        <w:t xml:space="preserve">^ f i V </w:t>
      </w:r>
      <w:r w:rsidR="00C75D51">
        <w:rPr>
          <w:lang w:eastAsia="fr-FR"/>
        </w:rPr>
        <w:t xml:space="preserve">‘ </w:t>
      </w:r>
    </w:p>
    <w:p w:rsidR="00C75D51" w:rsidRDefault="00892BA6" w:rsidP="00892BA6">
      <w:pPr>
        <w:rPr>
          <w:lang w:eastAsia="fr-FR"/>
        </w:rPr>
      </w:pPr>
      <w:r>
        <w:rPr>
          <w:lang w:eastAsia="fr-FR"/>
        </w:rPr>
        <w:lastRenderedPageBreak/>
        <w:t>s v s</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ré- gne dans mon cœur</w:t>
      </w:r>
      <w:r w:rsidR="00C75D51">
        <w:rPr>
          <w:lang w:eastAsia="fr-FR"/>
        </w:rPr>
        <w:t> !</w:t>
      </w:r>
      <w:r>
        <w:rPr>
          <w:lang w:eastAsia="fr-FR"/>
        </w:rPr>
        <w:t xml:space="preserve"> Qu</w:t>
      </w:r>
      <w:r w:rsidR="00C75D51">
        <w:rPr>
          <w:lang w:eastAsia="fr-FR"/>
        </w:rPr>
        <w:t>’</w:t>
      </w:r>
      <w:r>
        <w:rPr>
          <w:lang w:eastAsia="fr-FR"/>
        </w:rPr>
        <w:t>il ré- gne dans mon cœur</w:t>
      </w:r>
      <w:r w:rsidR="00C75D51">
        <w:rPr>
          <w:lang w:eastAsia="fr-FR"/>
        </w:rPr>
        <w:t xml:space="preserve"> ! </w:t>
      </w:r>
    </w:p>
    <w:p w:rsidR="00C75D51" w:rsidRDefault="00892BA6" w:rsidP="00892BA6">
      <w:pPr>
        <w:rPr>
          <w:lang w:eastAsia="fr-FR"/>
        </w:rPr>
      </w:pPr>
      <w:r>
        <w:rPr>
          <w:lang w:eastAsia="fr-FR"/>
        </w:rPr>
        <w:t>Qu</w:t>
      </w:r>
      <w:r w:rsidR="00C75D51">
        <w:rPr>
          <w:lang w:eastAsia="fr-FR"/>
        </w:rPr>
        <w:t>’</w:t>
      </w:r>
      <w:r>
        <w:rPr>
          <w:lang w:eastAsia="fr-FR"/>
        </w:rPr>
        <w:t>il ré- gne dans mon cœur</w:t>
      </w:r>
      <w:r w:rsidR="00C75D51">
        <w:rPr>
          <w:lang w:eastAsia="fr-FR"/>
        </w:rPr>
        <w:t> !</w:t>
      </w:r>
      <w:r>
        <w:rPr>
          <w:lang w:eastAsia="fr-FR"/>
        </w:rPr>
        <w:t xml:space="preserve"> Qu</w:t>
      </w:r>
      <w:r w:rsidR="00C75D51">
        <w:rPr>
          <w:lang w:eastAsia="fr-FR"/>
        </w:rPr>
        <w:t>’</w:t>
      </w:r>
      <w:r>
        <w:rPr>
          <w:lang w:eastAsia="fr-FR"/>
        </w:rPr>
        <w:t>il ré- gne dans mon cœur</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siéiiipfe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—9-</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y—E—j</w:t>
      </w:r>
      <w:r w:rsidR="00C75D51" w:rsidRPr="00CD3780">
        <w:rPr>
          <w:lang w:val="es-ES_tradnl" w:eastAsia="fr-FR"/>
        </w:rPr>
        <w:t xml:space="preserve"> </w:t>
      </w:r>
    </w:p>
    <w:p w:rsidR="00C75D51" w:rsidRDefault="00892BA6" w:rsidP="00892BA6">
      <w:pPr>
        <w:rPr>
          <w:lang w:eastAsia="fr-FR"/>
        </w:rPr>
      </w:pPr>
      <w:r>
        <w:rPr>
          <w:lang w:eastAsia="fr-FR"/>
        </w:rPr>
        <w:t>tirrSï=fc=r</w:t>
      </w:r>
      <w:r w:rsidR="00C75D51">
        <w:rPr>
          <w:lang w:eastAsia="fr-FR"/>
        </w:rPr>
        <w:t> :</w:t>
      </w:r>
      <w:r>
        <w:rPr>
          <w:lang w:eastAsia="fr-FR"/>
        </w:rPr>
        <w:t>S</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ré-gne dans mon cœur t Qu</w:t>
      </w:r>
      <w:r w:rsidR="00C75D51">
        <w:rPr>
          <w:lang w:eastAsia="fr-FR"/>
        </w:rPr>
        <w:t>’</w:t>
      </w:r>
      <w:r>
        <w:rPr>
          <w:lang w:eastAsia="fr-FR"/>
        </w:rPr>
        <w:t>il ré-gne dans mon cœur</w:t>
      </w:r>
      <w:r w:rsidR="00C75D51">
        <w:rPr>
          <w:lang w:eastAsia="fr-FR"/>
        </w:rPr>
        <w:t xml:space="preserve"> ! </w:t>
      </w:r>
    </w:p>
    <w:p w:rsidR="00C75D51" w:rsidRDefault="00892BA6" w:rsidP="00892BA6">
      <w:pPr>
        <w:rPr>
          <w:lang w:eastAsia="fr-FR"/>
        </w:rPr>
      </w:pPr>
      <w:r>
        <w:rPr>
          <w:lang w:eastAsia="fr-FR"/>
        </w:rPr>
        <w:t>Quel éclat m</w:t>
      </w:r>
      <w:r w:rsidR="00C75D51">
        <w:rPr>
          <w:lang w:eastAsia="fr-FR"/>
        </w:rPr>
        <w:t>’</w:t>
      </w:r>
      <w:r>
        <w:rPr>
          <w:lang w:eastAsia="fr-FR"/>
        </w:rPr>
        <w:t>environne En cet heureux moment</w:t>
      </w:r>
      <w:r w:rsidR="00C75D51">
        <w:rPr>
          <w:lang w:eastAsia="fr-FR"/>
        </w:rPr>
        <w:t> !</w:t>
      </w:r>
      <w:r>
        <w:rPr>
          <w:lang w:eastAsia="fr-FR"/>
        </w:rPr>
        <w:t xml:space="preserve"> Un Dieu tixe son trône Dans le cœur d</w:t>
      </w:r>
      <w:r w:rsidR="00C75D51">
        <w:rPr>
          <w:lang w:eastAsia="fr-FR"/>
        </w:rPr>
        <w:t>’</w:t>
      </w:r>
      <w:r>
        <w:rPr>
          <w:lang w:eastAsia="fr-FR"/>
        </w:rPr>
        <w:t>un enfanl</w:t>
      </w:r>
      <w:r w:rsidR="00C75D51">
        <w:rPr>
          <w:lang w:eastAsia="fr-FR"/>
        </w:rPr>
        <w:t xml:space="preserve"> !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Dans l</w:t>
      </w:r>
      <w:r w:rsidR="00C75D51">
        <w:rPr>
          <w:lang w:eastAsia="fr-FR"/>
        </w:rPr>
        <w:t>’</w:t>
      </w:r>
      <w:r>
        <w:rPr>
          <w:lang w:eastAsia="fr-FR"/>
        </w:rPr>
        <w:t>ardeur qui le presse, Il n</w:t>
      </w:r>
      <w:r w:rsidR="00C75D51">
        <w:rPr>
          <w:lang w:eastAsia="fr-FR"/>
        </w:rPr>
        <w:t>’</w:t>
      </w:r>
      <w:r>
        <w:rPr>
          <w:lang w:eastAsia="fr-FR"/>
        </w:rPr>
        <w:t>a point hésité</w:t>
      </w:r>
      <w:r w:rsidR="00C75D51">
        <w:rPr>
          <w:lang w:eastAsia="fr-FR"/>
        </w:rPr>
        <w:t> ;</w:t>
      </w:r>
      <w:r>
        <w:rPr>
          <w:lang w:eastAsia="fr-FR"/>
        </w:rPr>
        <w:t xml:space="preserve"> Et, malgré ma faiblesse, Jésus ma visité.</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A mon cœur misérable</w:t>
      </w:r>
      <w:r w:rsidR="00C75D51">
        <w:rPr>
          <w:lang w:eastAsia="fr-FR"/>
        </w:rPr>
        <w:t xml:space="preserve"> </w:t>
      </w:r>
    </w:p>
    <w:p w:rsidR="00C75D51" w:rsidRDefault="00892BA6" w:rsidP="00892BA6">
      <w:pPr>
        <w:rPr>
          <w:lang w:eastAsia="fr-FR"/>
        </w:rPr>
      </w:pPr>
      <w:r>
        <w:rPr>
          <w:lang w:eastAsia="fr-FR"/>
        </w:rPr>
        <w:t>11 daigne unir le sien</w:t>
      </w:r>
      <w:r w:rsidR="00C75D51">
        <w:rPr>
          <w:lang w:eastAsia="fr-FR"/>
        </w:rPr>
        <w:t> ;</w:t>
      </w:r>
      <w:r>
        <w:rPr>
          <w:lang w:eastAsia="fr-FR"/>
        </w:rPr>
        <w:t xml:space="preserve"> O joie incomparable</w:t>
      </w:r>
      <w:r w:rsidR="00C75D51">
        <w:rPr>
          <w:lang w:eastAsia="fr-FR"/>
        </w:rPr>
        <w:t> !</w:t>
      </w:r>
      <w:r>
        <w:rPr>
          <w:lang w:eastAsia="fr-FR"/>
        </w:rPr>
        <w:t xml:space="preserve"> J</w:t>
      </w:r>
      <w:r w:rsidR="00C75D51">
        <w:rPr>
          <w:lang w:eastAsia="fr-FR"/>
        </w:rPr>
        <w:t>’</w:t>
      </w:r>
      <w:r>
        <w:rPr>
          <w:lang w:eastAsia="fr-FR"/>
        </w:rPr>
        <w:t>ai le souverain bien.</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 le centre ineffable Des plus pures douceurs, La source intarissable Des célestes faveurs.</w:t>
      </w:r>
      <w:r w:rsidR="00C75D51">
        <w:rPr>
          <w:lang w:eastAsia="fr-FR"/>
        </w:rPr>
        <w:t xml:space="preserve"> </w:t>
      </w:r>
    </w:p>
    <w:p w:rsidR="00C75D51" w:rsidRDefault="00892BA6" w:rsidP="00892BA6">
      <w:pPr>
        <w:rPr>
          <w:lang w:eastAsia="fr-FR"/>
        </w:rPr>
      </w:pPr>
      <w:r>
        <w:rPr>
          <w:lang w:eastAsia="fr-FR"/>
        </w:rPr>
        <w:t>Adieu, monde perfide, Biens trompeurs, faux plaisirs</w:t>
      </w:r>
      <w:r w:rsidR="00C75D51">
        <w:rPr>
          <w:lang w:eastAsia="fr-FR"/>
        </w:rPr>
        <w:t> ;</w:t>
      </w:r>
      <w:r>
        <w:rPr>
          <w:lang w:eastAsia="fr-FR"/>
        </w:rPr>
        <w:t xml:space="preserve"> J</w:t>
      </w:r>
      <w:r w:rsidR="00C75D51">
        <w:rPr>
          <w:lang w:eastAsia="fr-FR"/>
        </w:rPr>
        <w:t>’</w:t>
      </w:r>
      <w:r>
        <w:rPr>
          <w:lang w:eastAsia="fr-FR"/>
        </w:rPr>
        <w:t>ai le seul bien solide</w:t>
      </w:r>
      <w:r w:rsidR="00C75D51">
        <w:rPr>
          <w:lang w:eastAsia="fr-FR"/>
        </w:rPr>
        <w:t> :</w:t>
      </w:r>
      <w:r>
        <w:rPr>
          <w:lang w:eastAsia="fr-FR"/>
        </w:rPr>
        <w:t xml:space="preserve"> Dieu comble mes désirs.</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A mes pieds, oui, je foule, O monde, tes honneurs</w:t>
      </w:r>
      <w:r w:rsidR="00C75D51">
        <w:rPr>
          <w:lang w:eastAsia="fr-FR"/>
        </w:rPr>
        <w:t> ;</w:t>
      </w:r>
      <w:r>
        <w:rPr>
          <w:lang w:eastAsia="fr-FR"/>
        </w:rPr>
        <w:t xml:space="preserve"> Je méprise la foule</w:t>
      </w:r>
      <w:r w:rsidR="00C75D51">
        <w:rPr>
          <w:lang w:eastAsia="fr-FR"/>
        </w:rPr>
        <w:t xml:space="preserve"> </w:t>
      </w:r>
    </w:p>
    <w:p w:rsidR="00C75D51" w:rsidRDefault="00892BA6" w:rsidP="00892BA6">
      <w:pPr>
        <w:rPr>
          <w:lang w:eastAsia="fr-FR"/>
        </w:rPr>
      </w:pPr>
      <w:r>
        <w:rPr>
          <w:lang w:eastAsia="fr-FR"/>
        </w:rPr>
        <w:t>De tes adorateurs.</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O Jésus</w:t>
      </w:r>
      <w:r w:rsidR="00C75D51">
        <w:rPr>
          <w:lang w:eastAsia="fr-FR"/>
        </w:rPr>
        <w:t> !</w:t>
      </w:r>
      <w:r>
        <w:rPr>
          <w:lang w:eastAsia="fr-FR"/>
        </w:rPr>
        <w:t xml:space="preserve"> dans mon ànie Règne seul désormais</w:t>
      </w:r>
      <w:r w:rsidR="00C75D51">
        <w:rPr>
          <w:lang w:eastAsia="fr-FR"/>
        </w:rPr>
        <w:t> ;</w:t>
      </w:r>
      <w:r>
        <w:rPr>
          <w:lang w:eastAsia="fr-FR"/>
        </w:rPr>
        <w:t xml:space="preserve"> Que ta divine tlamme Me consume à jamais.</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Recueil de St.-Snlpice, 1ÏÏ2.</w:t>
      </w:r>
      <w:r w:rsidR="00C75D51">
        <w:rPr>
          <w:lang w:eastAsia="fr-FR"/>
        </w:rPr>
        <w:t xml:space="preserve"> </w:t>
      </w:r>
    </w:p>
    <w:p w:rsidR="00C75D51" w:rsidRDefault="00892BA6" w:rsidP="00892BA6">
      <w:pPr>
        <w:rPr>
          <w:lang w:eastAsia="fr-FR"/>
        </w:rPr>
      </w:pPr>
      <w:r>
        <w:rPr>
          <w:lang w:eastAsia="fr-FR"/>
        </w:rPr>
        <w:t>Anilantiiio.</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Mich. Hayda.</w:t>
      </w:r>
      <w:r w:rsidR="00C75D51">
        <w:rPr>
          <w:lang w:eastAsia="fr-FR"/>
        </w:rPr>
        <w:t xml:space="preserve"> </w:t>
      </w:r>
    </w:p>
    <w:p w:rsidR="00C75D51" w:rsidRDefault="00892BA6" w:rsidP="00892BA6">
      <w:pPr>
        <w:rPr>
          <w:lang w:eastAsia="fr-FR"/>
        </w:rPr>
      </w:pPr>
      <w:r>
        <w:rPr>
          <w:lang w:eastAsia="fr-FR"/>
        </w:rPr>
        <w:t>-Li-t-u__i -j-jij-j-ty^</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Chan - tons en ce</w:t>
      </w:r>
      <w:r w:rsidR="00C75D51">
        <w:rPr>
          <w:lang w:eastAsia="fr-FR"/>
        </w:rPr>
        <w:t xml:space="preserve"> </w:t>
      </w:r>
    </w:p>
    <w:p w:rsidR="00C75D51" w:rsidRPr="00CD3780" w:rsidRDefault="00892BA6" w:rsidP="00892BA6">
      <w:pPr>
        <w:rPr>
          <w:lang w:val="en-US" w:eastAsia="fr-FR"/>
        </w:rPr>
      </w:pPr>
      <w:r w:rsidRPr="00CD3780">
        <w:rPr>
          <w:lang w:val="en-US" w:eastAsia="fr-FR"/>
        </w:rPr>
        <w:t>-p---f--J~F—F-l—H—F-•—F-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r i</w:t>
      </w:r>
      <w:r w:rsidRPr="00CD3780">
        <w:rPr>
          <w:lang w:val="en-US" w:eastAsia="fr-FR"/>
        </w:rPr>
        <w:tab/>
        <w:t>P P</w:t>
      </w:r>
      <w:r w:rsidR="00C75D51" w:rsidRPr="00CD3780">
        <w:rPr>
          <w:lang w:val="en-US" w:eastAsia="fr-FR"/>
        </w:rPr>
        <w:t xml:space="preserve"> </w:t>
      </w:r>
    </w:p>
    <w:p w:rsidR="00C75D51" w:rsidRDefault="00892BA6" w:rsidP="00892BA6">
      <w:pPr>
        <w:rPr>
          <w:lang w:eastAsia="fr-FR"/>
        </w:rPr>
      </w:pPr>
      <w:r>
        <w:rPr>
          <w:lang w:eastAsia="fr-FR"/>
        </w:rPr>
        <w:t>jour Jé - sus et sa tendresse ex-</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-trtzm-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f.=</w:t>
      </w:r>
      <w:r>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Chan - tons en ce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jour rjsn</w:t>
      </w:r>
      <w:r w:rsidR="00C75D51">
        <w:rPr>
          <w:lang w:eastAsia="fr-FR"/>
        </w:rPr>
        <w:t xml:space="preserve"> : </w:t>
      </w:r>
    </w:p>
    <w:p w:rsidR="00C75D51" w:rsidRDefault="00892BA6" w:rsidP="00892BA6">
      <w:pPr>
        <w:rPr>
          <w:lang w:eastAsia="fr-FR"/>
        </w:rPr>
      </w:pPr>
      <w:r>
        <w:rPr>
          <w:lang w:eastAsia="fr-FR"/>
        </w:rPr>
        <w:t>Jé - sus et sa tendresse ex-</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-0—ft—n—</w:t>
      </w:r>
      <w:r w:rsidR="00C75D51">
        <w:rPr>
          <w:lang w:eastAsia="fr-FR"/>
        </w:rPr>
        <w:t xml:space="preserve">» » : </w:t>
      </w:r>
    </w:p>
    <w:p w:rsidR="00C75D51" w:rsidRDefault="00892BA6" w:rsidP="00892BA6">
      <w:pPr>
        <w:rPr>
          <w:lang w:eastAsia="fr-FR"/>
        </w:rPr>
      </w:pPr>
      <w:r>
        <w:rPr>
          <w:lang w:eastAsia="fr-FR"/>
        </w:rPr>
        <w:t>Chan - tons en ce</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jour</w:t>
      </w:r>
      <w:r w:rsidR="00C75D51">
        <w:rPr>
          <w:lang w:eastAsia="fr-FR"/>
        </w:rPr>
        <w:t xml:space="preserve"> </w:t>
      </w:r>
    </w:p>
    <w:p w:rsidR="00C75D51" w:rsidRDefault="00892BA6" w:rsidP="00892BA6">
      <w:pPr>
        <w:rPr>
          <w:lang w:eastAsia="fr-FR"/>
        </w:rPr>
      </w:pPr>
      <w:r>
        <w:rPr>
          <w:lang w:eastAsia="fr-FR"/>
        </w:rPr>
        <w:lastRenderedPageBreak/>
        <w:t>I</w:t>
      </w:r>
      <w:r w:rsidR="00C75D51">
        <w:rPr>
          <w:lang w:eastAsia="fr-FR"/>
        </w:rPr>
        <w:t xml:space="preserve"> </w:t>
      </w:r>
    </w:p>
    <w:p w:rsidR="00C75D51" w:rsidRDefault="00892BA6" w:rsidP="00892BA6">
      <w:pPr>
        <w:rPr>
          <w:lang w:eastAsia="fr-FR"/>
        </w:rPr>
      </w:pPr>
      <w:r>
        <w:rPr>
          <w:lang w:eastAsia="fr-FR"/>
        </w:rPr>
        <w:t>Jé - sus et sa tendresse ex-</w:t>
      </w:r>
      <w:r w:rsidR="00C75D51">
        <w:rPr>
          <w:lang w:eastAsia="fr-FR"/>
        </w:rPr>
        <w:t xml:space="preserve"> </w:t>
      </w:r>
    </w:p>
    <w:p w:rsidR="00C75D51" w:rsidRPr="00CD3780" w:rsidRDefault="00892BA6" w:rsidP="00892BA6">
      <w:pPr>
        <w:rPr>
          <w:lang w:val="en-US" w:eastAsia="fr-FR"/>
        </w:rPr>
      </w:pPr>
      <w:r w:rsidRPr="00CD3780">
        <w:rPr>
          <w:lang w:val="en-US" w:eastAsia="fr-FR"/>
        </w:rPr>
        <w:t>---1--1-— -I—T--1 ---j-1-*--1 —--9--r--1—•—2--—f---V-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r r r T r ^ P y</w:t>
      </w:r>
      <w:r w:rsidR="00C75D51" w:rsidRPr="00CD3780">
        <w:rPr>
          <w:lang w:val="en-US" w:eastAsia="fr-FR"/>
        </w:rPr>
        <w:t xml:space="preserve"> </w:t>
      </w:r>
    </w:p>
    <w:p w:rsidR="00C75D51" w:rsidRDefault="00892BA6" w:rsidP="00892BA6">
      <w:pPr>
        <w:rPr>
          <w:lang w:eastAsia="fr-FR"/>
        </w:rPr>
      </w:pPr>
      <w:r>
        <w:rPr>
          <w:lang w:eastAsia="fr-FR"/>
        </w:rPr>
        <w:t>j 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Il il</w:t>
      </w:r>
      <w:r w:rsidR="00C75D51">
        <w:rPr>
          <w:lang w:eastAsia="fr-FR"/>
        </w:rPr>
        <w:t xml:space="preserve"> </w:t>
      </w:r>
    </w:p>
    <w:p w:rsidR="00C75D51" w:rsidRDefault="00892BA6" w:rsidP="00892BA6">
      <w:pPr>
        <w:rPr>
          <w:lang w:eastAsia="fr-FR"/>
        </w:rPr>
      </w:pPr>
      <w:r>
        <w:rPr>
          <w:lang w:eastAsia="fr-FR"/>
        </w:rPr>
        <w:t>trê-me, Chan - tons en ce</w:t>
      </w:r>
      <w:r w:rsidR="00C75D51">
        <w:rPr>
          <w:lang w:eastAsia="fr-FR"/>
        </w:rPr>
        <w:t xml:space="preserve"> </w:t>
      </w:r>
    </w:p>
    <w:p w:rsidR="00C75D51" w:rsidRPr="00CD3780" w:rsidRDefault="00892BA6" w:rsidP="00892BA6">
      <w:pPr>
        <w:rPr>
          <w:lang w:val="en-US" w:eastAsia="fr-FR"/>
        </w:rPr>
      </w:pPr>
      <w:r w:rsidRPr="00CD3780">
        <w:rPr>
          <w:lang w:val="en-US" w:eastAsia="fr-FR"/>
        </w:rPr>
        <w:t>jour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w:t>
      </w: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b i&gt;</w:t>
      </w:r>
      <w:r w:rsidR="00C75D51" w:rsidRPr="00CD3780">
        <w:rPr>
          <w:lang w:val="en-US" w:eastAsia="fr-FR"/>
        </w:rPr>
        <w:t xml:space="preserve"> </w:t>
      </w:r>
    </w:p>
    <w:p w:rsidR="00C75D51" w:rsidRDefault="00892BA6" w:rsidP="00892BA6">
      <w:pPr>
        <w:rPr>
          <w:lang w:eastAsia="fr-FR"/>
        </w:rPr>
      </w:pPr>
      <w:r>
        <w:rPr>
          <w:lang w:eastAsia="fr-FR"/>
        </w:rPr>
        <w:t>Et ses bienfaits et son a -</w:t>
      </w:r>
      <w:r w:rsidR="00C75D51">
        <w:rPr>
          <w:lang w:eastAsia="fr-FR"/>
        </w:rPr>
        <w:t xml:space="preserve"> </w:t>
      </w:r>
    </w:p>
    <w:p w:rsidR="00C75D51" w:rsidRDefault="00892BA6" w:rsidP="00892BA6">
      <w:pPr>
        <w:rPr>
          <w:lang w:eastAsia="fr-FR"/>
        </w:rPr>
      </w:pPr>
      <w:r>
        <w:rPr>
          <w:lang w:eastAsia="fr-FR"/>
        </w:rPr>
        <w:t>JL_</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trê-me, Chan - tons en ce</w:t>
      </w:r>
      <w:r w:rsidR="00C75D51">
        <w:rPr>
          <w:lang w:eastAsia="fr-FR"/>
        </w:rPr>
        <w:t xml:space="preserve"> </w:t>
      </w:r>
    </w:p>
    <w:p w:rsidR="00C75D51" w:rsidRDefault="00892BA6" w:rsidP="00892BA6">
      <w:pPr>
        <w:rPr>
          <w:lang w:eastAsia="fr-FR"/>
        </w:rPr>
      </w:pPr>
      <w:r>
        <w:rPr>
          <w:lang w:eastAsia="fr-FR"/>
        </w:rPr>
        <w:t>jour</w:t>
      </w:r>
      <w:r w:rsidR="00C75D51">
        <w:rPr>
          <w:lang w:eastAsia="fr-FR"/>
        </w:rPr>
        <w:t xml:space="preserve"> </w:t>
      </w:r>
    </w:p>
    <w:p w:rsidR="00C75D51" w:rsidRDefault="00C75D51" w:rsidP="00892BA6">
      <w:pPr>
        <w:rPr>
          <w:lang w:eastAsia="fr-FR"/>
        </w:rPr>
      </w:pPr>
      <w:r>
        <w:rPr>
          <w:lang w:eastAsia="fr-FR"/>
        </w:rPr>
        <w:t> :</w:t>
      </w:r>
      <w:r w:rsidR="00892BA6">
        <w:rPr>
          <w:lang w:eastAsia="fr-FR"/>
        </w:rPr>
        <w:t>t=</w:t>
      </w:r>
      <w:r>
        <w:rPr>
          <w:lang w:eastAsia="fr-FR"/>
        </w:rPr>
        <w:t xml:space="preserve"> </w:t>
      </w:r>
    </w:p>
    <w:p w:rsidR="00C75D51" w:rsidRDefault="00892BA6" w:rsidP="00892BA6">
      <w:pPr>
        <w:rPr>
          <w:lang w:eastAsia="fr-FR"/>
        </w:rPr>
      </w:pPr>
      <w:r>
        <w:rPr>
          <w:lang w:eastAsia="fr-FR"/>
        </w:rPr>
        <w:t>Et sesbienfaits et son a -</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&lt; m</w:t>
      </w:r>
      <w:r w:rsidR="00C75D51">
        <w:rPr>
          <w:lang w:eastAsia="fr-FR"/>
        </w:rPr>
        <w:t xml:space="preserve"> </w:t>
      </w:r>
    </w:p>
    <w:p w:rsidR="00C75D51" w:rsidRDefault="00892BA6" w:rsidP="00892BA6">
      <w:pPr>
        <w:rPr>
          <w:lang w:eastAsia="fr-FR"/>
        </w:rPr>
      </w:pPr>
      <w:r>
        <w:rPr>
          <w:lang w:eastAsia="fr-FR"/>
        </w:rPr>
        <w:t>rfc-</w:t>
      </w:r>
      <w:r w:rsidR="00C75D51">
        <w:rPr>
          <w:lang w:eastAsia="fr-FR"/>
        </w:rPr>
        <w:t xml:space="preserve"> </w:t>
      </w:r>
    </w:p>
    <w:p w:rsidR="00C75D51" w:rsidRDefault="00892BA6" w:rsidP="00892BA6">
      <w:pPr>
        <w:rPr>
          <w:lang w:eastAsia="fr-FR"/>
        </w:rPr>
      </w:pPr>
      <w:r>
        <w:rPr>
          <w:lang w:eastAsia="fr-FR"/>
        </w:rPr>
        <w:t>trê-me, Chan - tons en ce jour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i—T-</w:t>
      </w:r>
      <w:r w:rsidR="00C75D51">
        <w:rPr>
          <w:lang w:eastAsia="fr-FR"/>
        </w:rPr>
        <w:t> »</w:t>
      </w:r>
      <w:r>
        <w:rPr>
          <w:lang w:eastAsia="fr-FR"/>
        </w:rPr>
        <w:t>—p—*—--3</w:t>
      </w:r>
      <w:r w:rsidR="00C75D51">
        <w:rPr>
          <w:lang w:eastAsia="fr-FR"/>
        </w:rPr>
        <w:t xml:space="preserve"> </w:t>
      </w:r>
    </w:p>
    <w:p w:rsidR="00C75D51" w:rsidRDefault="00892BA6" w:rsidP="00892BA6">
      <w:pPr>
        <w:rPr>
          <w:lang w:eastAsia="fr-FR"/>
        </w:rPr>
      </w:pPr>
      <w:r>
        <w:rPr>
          <w:lang w:eastAsia="fr-FR"/>
        </w:rPr>
        <w:t>Et sesbienfaits et son a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Y r</w:t>
      </w:r>
      <w:r w:rsidR="00C75D51">
        <w:rPr>
          <w:lang w:eastAsia="fr-FR"/>
        </w:rPr>
        <w:t xml:space="preserve"> </w:t>
      </w:r>
    </w:p>
    <w:p w:rsidR="00C75D51" w:rsidRDefault="00892BA6" w:rsidP="00892BA6">
      <w:pPr>
        <w:rPr>
          <w:lang w:eastAsia="fr-FR"/>
        </w:rPr>
      </w:pPr>
      <w:r>
        <w:rPr>
          <w:lang w:eastAsia="fr-FR"/>
        </w:rPr>
        <w:t>mour. TI a daigné lui - mê</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f—fr3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me des - cen-dre dans nos cœurs</w:t>
      </w:r>
      <w:r w:rsidR="00C75D51">
        <w:rPr>
          <w:lang w:eastAsia="fr-FR"/>
        </w:rPr>
        <w:t> ;</w:t>
      </w:r>
      <w:r>
        <w:rPr>
          <w:lang w:eastAsia="fr-FR"/>
        </w:rPr>
        <w:t xml:space="preserve"> De</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îiis</w:t>
      </w:r>
      <w:r w:rsidR="00C75D51">
        <w:rPr>
          <w:lang w:eastAsia="fr-FR"/>
        </w:rPr>
        <w:t xml:space="preserve"> </w:t>
      </w:r>
    </w:p>
    <w:p w:rsidR="00C75D51" w:rsidRDefault="00892BA6" w:rsidP="00892BA6">
      <w:pPr>
        <w:rPr>
          <w:lang w:eastAsia="fr-FR"/>
        </w:rPr>
      </w:pPr>
      <w:r>
        <w:rPr>
          <w:lang w:eastAsia="fr-FR"/>
        </w:rPr>
        <w:t>c—</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mour. Il a daigné lui - mê</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me des - cen-dre dans nos cœurs</w:t>
      </w:r>
      <w:r w:rsidR="00C75D51">
        <w:rPr>
          <w:lang w:eastAsia="fr-FR"/>
        </w:rPr>
        <w:t> ;</w:t>
      </w:r>
      <w:r>
        <w:rPr>
          <w:lang w:eastAsia="fr-FR"/>
        </w:rPr>
        <w:t xml:space="preserve"> De</w:t>
      </w:r>
      <w:r w:rsidR="00C75D51">
        <w:rPr>
          <w:lang w:eastAsia="fr-FR"/>
        </w:rPr>
        <w:t xml:space="preserve"> </w:t>
      </w:r>
    </w:p>
    <w:p w:rsidR="00C75D51" w:rsidRDefault="00892BA6" w:rsidP="00892BA6">
      <w:pPr>
        <w:rPr>
          <w:lang w:eastAsia="fr-FR"/>
        </w:rPr>
      </w:pPr>
      <w:r>
        <w:rPr>
          <w:lang w:eastAsia="fr-FR"/>
        </w:rPr>
        <w:t>^prlz^jq</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w:t>
      </w:r>
      <w:r w:rsidR="00C75D51">
        <w:rPr>
          <w:lang w:eastAsia="fr-FR"/>
        </w:rPr>
        <w:t> :</w:t>
      </w:r>
      <w:r>
        <w:rPr>
          <w:lang w:eastAsia="fr-FR"/>
        </w:rPr>
        <w:t>z</w:t>
      </w:r>
      <w:r w:rsidR="00C75D51">
        <w:rPr>
          <w:lang w:eastAsia="fr-FR"/>
        </w:rPr>
        <w:t xml:space="preserve"> </w:t>
      </w:r>
    </w:p>
    <w:p w:rsidR="00C75D51" w:rsidRDefault="00892BA6" w:rsidP="00892BA6">
      <w:pPr>
        <w:rPr>
          <w:lang w:eastAsia="fr-FR"/>
        </w:rPr>
      </w:pPr>
      <w:r>
        <w:rPr>
          <w:lang w:eastAsia="fr-FR"/>
        </w:rPr>
        <w:t>zzlzr.</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mour. Il a daigné lui - mè - me des - cen-dre dans nos cœurs</w:t>
      </w:r>
      <w:r w:rsidR="00C75D51">
        <w:rPr>
          <w:lang w:eastAsia="fr-FR"/>
        </w:rPr>
        <w:t xml:space="preserve"> ;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fi </w:t>
      </w:r>
      <w:r w:rsidR="00C75D51" w:rsidRPr="00CD3780">
        <w:rPr>
          <w:lang w:val="en-US" w:eastAsia="fr-FR"/>
        </w:rPr>
        <w:t>« » </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=F-f-F-F-±=F</w:t>
      </w:r>
      <w:r w:rsidR="00C75D51" w:rsidRPr="00CD3780">
        <w:rPr>
          <w:lang w:val="en-US" w:eastAsia="fr-FR"/>
        </w:rPr>
        <w:t xml:space="preserve"> </w:t>
      </w:r>
    </w:p>
    <w:p w:rsidR="00C75D51" w:rsidRDefault="00892BA6" w:rsidP="00892BA6">
      <w:pPr>
        <w:rPr>
          <w:lang w:eastAsia="fr-FR"/>
        </w:rPr>
      </w:pPr>
      <w:r>
        <w:rPr>
          <w:lang w:eastAsia="fr-FR"/>
        </w:rPr>
        <w:t>ce bonheur su - pré</w:t>
      </w:r>
      <w:r w:rsidR="00C75D51">
        <w:rPr>
          <w:lang w:eastAsia="fr-FR"/>
        </w:rPr>
        <w:t xml:space="preserve"> </w:t>
      </w:r>
    </w:p>
    <w:p w:rsidR="00C75D51" w:rsidRDefault="00892BA6" w:rsidP="00892BA6">
      <w:pPr>
        <w:rPr>
          <w:lang w:eastAsia="fr-FR"/>
        </w:rPr>
      </w:pPr>
      <w:r>
        <w:rPr>
          <w:lang w:eastAsia="fr-FR"/>
        </w:rPr>
        <w:t>i j n</w:t>
      </w:r>
      <w:r w:rsidR="00C75D51">
        <w:rPr>
          <w:lang w:eastAsia="fr-FR"/>
        </w:rPr>
        <w:t>,</w:t>
      </w:r>
      <w:r>
        <w:rPr>
          <w:lang w:eastAsia="fr-FR"/>
        </w:rPr>
        <w:tab/>
        <w:t>j-s j t j</w:t>
      </w:r>
      <w:r w:rsidR="00C75D51">
        <w:rPr>
          <w:lang w:eastAsia="fr-FR"/>
        </w:rPr>
        <w:t xml:space="preserve"> </w:t>
      </w:r>
    </w:p>
    <w:p w:rsidR="00C75D51" w:rsidRDefault="00892BA6" w:rsidP="00892BA6">
      <w:pPr>
        <w:rPr>
          <w:lang w:eastAsia="fr-FR"/>
        </w:rPr>
      </w:pPr>
      <w:r>
        <w:rPr>
          <w:lang w:eastAsia="fr-FR"/>
        </w:rPr>
        <w:t>me Cé - lé-brons les dou - ceurs,</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hF t-</w:t>
      </w:r>
      <w:r w:rsidR="00C75D51">
        <w:rPr>
          <w:lang w:eastAsia="fr-FR"/>
        </w:rPr>
        <w:t xml:space="preserve"> </w:t>
      </w:r>
    </w:p>
    <w:p w:rsidR="00C75D51" w:rsidRDefault="00892BA6" w:rsidP="00892BA6">
      <w:pPr>
        <w:rPr>
          <w:lang w:eastAsia="fr-FR"/>
        </w:rPr>
      </w:pPr>
      <w:r>
        <w:rPr>
          <w:lang w:eastAsia="fr-FR"/>
        </w:rPr>
        <w:t>cebonheursu - prê</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Pr="00CD3780" w:rsidRDefault="00892BA6" w:rsidP="00892BA6">
      <w:pPr>
        <w:rPr>
          <w:lang w:val="es-ES_tradnl" w:eastAsia="fr-FR"/>
        </w:rPr>
      </w:pPr>
      <w:r>
        <w:rPr>
          <w:lang w:eastAsia="fr-FR"/>
        </w:rPr>
        <w:t xml:space="preserve">me Cé - lé-brons les dou - ceurs. </w:t>
      </w:r>
      <w:r w:rsidRPr="00CD3780">
        <w:rPr>
          <w:lang w:val="es-ES_tradnl" w:eastAsia="fr-FR"/>
        </w:rPr>
        <w:t>De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239</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 J</w:t>
      </w:r>
      <w:r w:rsidR="00C75D51" w:rsidRPr="00CD3780">
        <w:rPr>
          <w:lang w:val="es-ES_tradnl" w:eastAsia="fr-FR"/>
        </w:rPr>
        <w:t xml:space="preserve"> !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es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E^ÎE-EE^Efe^EEa r r r </w:t>
      </w:r>
      <w:r w:rsidR="00C75D51" w:rsidRPr="00CD3780">
        <w:rPr>
          <w:lang w:val="es-ES_tradnl" w:eastAsia="fr-FR"/>
        </w:rPr>
        <w:t>‘</w:t>
      </w:r>
      <w:r w:rsidRPr="00CD3780">
        <w:rPr>
          <w:lang w:val="es-ES_tradnl" w:eastAsia="fr-FR"/>
        </w:rPr>
        <w:t xml:space="preserve"> Lj U I</w:t>
      </w:r>
      <w:r w:rsidR="00C75D51" w:rsidRPr="00CD3780">
        <w:rPr>
          <w:lang w:val="es-ES_tradnl" w:eastAsia="fr-FR"/>
        </w:rPr>
        <w:t xml:space="preserve"> </w:t>
      </w:r>
    </w:p>
    <w:p w:rsidR="00C75D51" w:rsidRDefault="00892BA6" w:rsidP="00892BA6">
      <w:pPr>
        <w:rPr>
          <w:lang w:eastAsia="fr-FR"/>
        </w:rPr>
      </w:pPr>
      <w:r>
        <w:rPr>
          <w:lang w:eastAsia="fr-FR"/>
        </w:rPr>
        <w:t>me Cé - lé-brons les dou - ceurs.</w:t>
      </w:r>
      <w:r w:rsidR="00C75D51">
        <w:rPr>
          <w:lang w:eastAsia="fr-FR"/>
        </w:rPr>
        <w:t xml:space="preserve"> </w:t>
      </w:r>
    </w:p>
    <w:p w:rsidR="00C75D51" w:rsidRDefault="00892BA6" w:rsidP="00892BA6">
      <w:pPr>
        <w:rPr>
          <w:lang w:eastAsia="fr-FR"/>
        </w:rPr>
      </w:pPr>
      <w:r>
        <w:rPr>
          <w:lang w:eastAsia="fr-FR"/>
        </w:rPr>
        <w:t>t—r—r</w:t>
      </w:r>
      <w:r w:rsidR="00C75D51">
        <w:rPr>
          <w:lang w:eastAsia="fr-FR"/>
        </w:rPr>
        <w:t xml:space="preserve"> </w:t>
      </w:r>
    </w:p>
    <w:p w:rsidR="00C75D51" w:rsidRDefault="00892BA6" w:rsidP="00892BA6">
      <w:pPr>
        <w:rPr>
          <w:lang w:eastAsia="fr-FR"/>
        </w:rPr>
      </w:pPr>
      <w:r>
        <w:rPr>
          <w:lang w:eastAsia="fr-FR"/>
        </w:rPr>
        <w:t>ce bon-heur su • pré</w:t>
      </w:r>
      <w:r w:rsidR="00C75D51">
        <w:rPr>
          <w:lang w:eastAsia="fr-FR"/>
        </w:rPr>
        <w:t xml:space="preserve"> </w:t>
      </w:r>
    </w:p>
    <w:p w:rsidR="00C75D51" w:rsidRPr="00CD3780" w:rsidRDefault="00892BA6" w:rsidP="00892BA6">
      <w:pPr>
        <w:rPr>
          <w:lang w:val="en-US" w:eastAsia="fr-FR"/>
        </w:rPr>
      </w:pPr>
      <w:r w:rsidRPr="00CD3780">
        <w:rPr>
          <w:lang w:val="en-US" w:eastAsia="fr-FR"/>
        </w:rPr>
        <w:t>EEEEt</w:t>
      </w:r>
      <w:r w:rsidR="00C75D51" w:rsidRPr="00CD3780">
        <w:rPr>
          <w:lang w:val="en-US" w:eastAsia="fr-FR"/>
        </w:rPr>
        <w:t>’</w:t>
      </w:r>
      <w:r w:rsidRPr="00CD3780">
        <w:rPr>
          <w:lang w:val="en-US" w:eastAsia="fr-FR"/>
        </w:rPr>
        <w:t>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ïêëèë</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-F-—F—</w:t>
      </w:r>
      <w:r w:rsidR="00C75D51" w:rsidRPr="00CD3780">
        <w:rPr>
          <w:lang w:val="en-US" w:eastAsia="fr-FR"/>
        </w:rPr>
        <w:t>» </w:t>
      </w:r>
      <w:r w:rsidRPr="00CD3780">
        <w:rPr>
          <w:lang w:val="en-US" w:eastAsia="fr-FR"/>
        </w:rPr>
        <w:t xml:space="preserve"> -I--1--1-</w:t>
      </w:r>
      <w:r w:rsidR="00C75D51" w:rsidRPr="00CD3780">
        <w:rPr>
          <w:lang w:val="en-US"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 </w:t>
      </w:r>
    </w:p>
    <w:p w:rsidR="00C75D51" w:rsidRDefault="00892BA6" w:rsidP="00892BA6">
      <w:pPr>
        <w:rPr>
          <w:lang w:eastAsia="fr-FR"/>
        </w:rPr>
      </w:pPr>
      <w:r>
        <w:rPr>
          <w:lang w:eastAsia="fr-FR"/>
        </w:rPr>
        <w:t>111</w:t>
      </w:r>
      <w:r w:rsidR="00C75D51">
        <w:rPr>
          <w:lang w:eastAsia="fr-FR"/>
        </w:rPr>
        <w:t xml:space="preserve"> </w:t>
      </w:r>
    </w:p>
    <w:p w:rsidR="00C75D51" w:rsidRDefault="00892BA6" w:rsidP="00892BA6">
      <w:pPr>
        <w:rPr>
          <w:lang w:eastAsia="fr-FR"/>
        </w:rPr>
      </w:pPr>
      <w:r>
        <w:rPr>
          <w:lang w:eastAsia="fr-FR"/>
        </w:rPr>
        <w:t>ce bon-lieur su - prê - me Gé - lé-brons les dou - ceurs.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r>
        <w:rPr>
          <w:lang w:eastAsia="fr-FR"/>
        </w:rPr>
        <w:t>« </w:t>
      </w:r>
      <w:r w:rsidR="00892BA6">
        <w:rPr>
          <w:lang w:eastAsia="fr-FR"/>
        </w:rPr>
        <w:t>&gt;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 bon-heur su</w:t>
      </w:r>
      <w:r w:rsidR="00C75D51">
        <w:rPr>
          <w:lang w:eastAsia="fr-FR"/>
        </w:rPr>
        <w:t xml:space="preserve"> </w:t>
      </w:r>
    </w:p>
    <w:p w:rsidR="00C75D51" w:rsidRDefault="00892BA6" w:rsidP="00892BA6">
      <w:pPr>
        <w:rPr>
          <w:lang w:eastAsia="fr-FR"/>
        </w:rPr>
      </w:pPr>
      <w:r>
        <w:rPr>
          <w:lang w:eastAsia="fr-FR"/>
        </w:rPr>
        <w:t>pre</w:t>
      </w:r>
      <w:r w:rsidR="00C75D51">
        <w:rPr>
          <w:lang w:eastAsia="fr-FR"/>
        </w:rPr>
        <w:t xml:space="preserve"> </w:t>
      </w:r>
    </w:p>
    <w:p w:rsidR="00C75D51" w:rsidRDefault="00892BA6" w:rsidP="00892BA6">
      <w:pPr>
        <w:rPr>
          <w:lang w:eastAsia="fr-FR"/>
        </w:rPr>
      </w:pPr>
      <w:r>
        <w:rPr>
          <w:lang w:eastAsia="fr-FR"/>
        </w:rPr>
        <w:t>me Cé - lé-brons les don - ceurs.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O Dieu de grandeur</w:t>
      </w:r>
      <w:r w:rsidR="00C75D51">
        <w:rPr>
          <w:lang w:eastAsia="fr-FR"/>
        </w:rPr>
        <w:t> !</w:t>
      </w:r>
      <w:r>
        <w:rPr>
          <w:lang w:eastAsia="fr-FR"/>
        </w:rPr>
        <w:t xml:space="preserve"> Plein de respect, je vous révère,</w:t>
      </w:r>
      <w:r w:rsidR="00C75D51">
        <w:rPr>
          <w:lang w:eastAsia="fr-FR"/>
        </w:rPr>
        <w:t xml:space="preserve"> </w:t>
      </w:r>
    </w:p>
    <w:p w:rsidR="00C75D51" w:rsidRDefault="00892BA6" w:rsidP="00892BA6">
      <w:pPr>
        <w:rPr>
          <w:lang w:eastAsia="fr-FR"/>
        </w:rPr>
      </w:pPr>
      <w:r>
        <w:rPr>
          <w:lang w:eastAsia="fr-FR"/>
        </w:rPr>
        <w:lastRenderedPageBreak/>
        <w:t>O Dieu de grandeur t J</w:t>
      </w:r>
      <w:r w:rsidR="00C75D51">
        <w:rPr>
          <w:lang w:eastAsia="fr-FR"/>
        </w:rPr>
        <w:t>’</w:t>
      </w:r>
      <w:r>
        <w:rPr>
          <w:lang w:eastAsia="fr-FR"/>
        </w:rPr>
        <w:t>adore dans vous mon Seigneur. Si ce profond mystère Vient éprouver ma foi, C</w:t>
      </w:r>
      <w:r w:rsidR="00C75D51">
        <w:rPr>
          <w:lang w:eastAsia="fr-FR"/>
        </w:rPr>
        <w:t>’</w:t>
      </w:r>
      <w:r>
        <w:rPr>
          <w:lang w:eastAsia="fr-FR"/>
        </w:rPr>
        <w:t>est l</w:t>
      </w:r>
      <w:r w:rsidR="00C75D51">
        <w:rPr>
          <w:lang w:eastAsia="fr-FR"/>
        </w:rPr>
        <w:t>’</w:t>
      </w:r>
      <w:r>
        <w:rPr>
          <w:lang w:eastAsia="fr-FR"/>
        </w:rPr>
        <w:t>amour qui m</w:t>
      </w:r>
      <w:r w:rsidR="00C75D51">
        <w:rPr>
          <w:lang w:eastAsia="fr-FR"/>
        </w:rPr>
        <w:t>’</w:t>
      </w:r>
      <w:r>
        <w:rPr>
          <w:lang w:eastAsia="fr-FR"/>
        </w:rPr>
        <w:t>éclaire</w:t>
      </w:r>
      <w:r w:rsidR="00C75D51">
        <w:rPr>
          <w:lang w:eastAsia="fr-FR"/>
        </w:rPr>
        <w:t>)</w:t>
      </w:r>
      <w:r>
        <w:rPr>
          <w:lang w:eastAsia="fr-FR"/>
        </w:rPr>
        <w:t xml:space="preserve"> . • Et vous découvre à moi. J</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Mon divin Epoux, Mon âme à vous seul s</w:t>
      </w:r>
      <w:r w:rsidR="00C75D51">
        <w:rPr>
          <w:lang w:eastAsia="fr-FR"/>
        </w:rPr>
        <w:t>’</w:t>
      </w:r>
      <w:r>
        <w:rPr>
          <w:lang w:eastAsia="fr-FR"/>
        </w:rPr>
        <w:t>abandonne</w:t>
      </w:r>
      <w:r w:rsidR="00C75D51">
        <w:rPr>
          <w:lang w:eastAsia="fr-FR"/>
        </w:rPr>
        <w:t xml:space="preserve"> ; </w:t>
      </w:r>
    </w:p>
    <w:p w:rsidR="00C75D51" w:rsidRDefault="00892BA6" w:rsidP="00892BA6">
      <w:pPr>
        <w:rPr>
          <w:lang w:eastAsia="fr-FR"/>
        </w:rPr>
      </w:pPr>
      <w:r>
        <w:rPr>
          <w:lang w:eastAsia="fr-FR"/>
        </w:rPr>
        <w:t>Mon divin Époux, Mon âme n</w:t>
      </w:r>
      <w:r w:rsidR="00C75D51">
        <w:rPr>
          <w:lang w:eastAsia="fr-FR"/>
        </w:rPr>
        <w:t>’</w:t>
      </w:r>
      <w:r>
        <w:rPr>
          <w:lang w:eastAsia="fr-FR"/>
        </w:rPr>
        <w:t>a d</w:t>
      </w:r>
      <w:r w:rsidR="00C75D51">
        <w:rPr>
          <w:lang w:eastAsia="fr-FR"/>
        </w:rPr>
        <w:t>’</w:t>
      </w:r>
      <w:r>
        <w:rPr>
          <w:lang w:eastAsia="fr-FR"/>
        </w:rPr>
        <w:t>espoir qu</w:t>
      </w:r>
      <w:r w:rsidR="00C75D51">
        <w:rPr>
          <w:lang w:eastAsia="fr-FR"/>
        </w:rPr>
        <w:t>’</w:t>
      </w:r>
      <w:r>
        <w:rPr>
          <w:lang w:eastAsia="fr-FR"/>
        </w:rPr>
        <w:t>en vous. Que l</w:t>
      </w:r>
      <w:r w:rsidR="00C75D51">
        <w:rPr>
          <w:lang w:eastAsia="fr-FR"/>
        </w:rPr>
        <w:t>’</w:t>
      </w:r>
      <w:r>
        <w:rPr>
          <w:lang w:eastAsia="fr-FR"/>
        </w:rPr>
        <w:t>enfer gronde et tonne, Qu</w:t>
      </w:r>
      <w:r w:rsidR="00C75D51">
        <w:rPr>
          <w:lang w:eastAsia="fr-FR"/>
        </w:rPr>
        <w:t>’</w:t>
      </w:r>
      <w:r>
        <w:rPr>
          <w:lang w:eastAsia="fr-FR"/>
        </w:rPr>
        <w:t>il s</w:t>
      </w:r>
      <w:r w:rsidR="00C75D51">
        <w:rPr>
          <w:lang w:eastAsia="fr-FR"/>
        </w:rPr>
        <w:t>’</w:t>
      </w:r>
      <w:r>
        <w:rPr>
          <w:lang w:eastAsia="fr-FR"/>
        </w:rPr>
        <w:t>arme de fureur</w:t>
      </w:r>
      <w:r w:rsidR="00C75D51">
        <w:rPr>
          <w:lang w:eastAsia="fr-FR"/>
        </w:rPr>
        <w:t> ;</w:t>
      </w:r>
      <w:r>
        <w:rPr>
          <w:lang w:eastAsia="fr-FR"/>
        </w:rPr>
        <w:t xml:space="preserve"> Il n</w:t>
      </w:r>
      <w:r w:rsidR="00C75D51">
        <w:rPr>
          <w:lang w:eastAsia="fr-FR"/>
        </w:rPr>
        <w:t>’</w:t>
      </w:r>
      <w:r>
        <w:rPr>
          <w:lang w:eastAsia="fr-FR"/>
        </w:rPr>
        <w:t>a rien qui m</w:t>
      </w:r>
      <w:r w:rsidR="00C75D51">
        <w:rPr>
          <w:lang w:eastAsia="fr-FR"/>
        </w:rPr>
        <w:t>’</w:t>
      </w:r>
      <w:r>
        <w:rPr>
          <w:lang w:eastAsia="fr-FR"/>
        </w:rPr>
        <w:t>étonne</w:t>
      </w:r>
      <w:r w:rsidR="00C75D51">
        <w:rPr>
          <w:lang w:eastAsia="fr-FR"/>
        </w:rPr>
        <w:t> :)</w:t>
      </w:r>
      <w:r>
        <w:rPr>
          <w:lang w:eastAsia="fr-FR"/>
        </w:rPr>
        <w:t xml:space="preserve"> b • Jésus est dans mon cœur.</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Aimons le Seigneur, Ne cherchons jamais qu</w:t>
      </w:r>
      <w:r w:rsidR="00C75D51">
        <w:rPr>
          <w:lang w:eastAsia="fr-FR"/>
        </w:rPr>
        <w:t>’</w:t>
      </w:r>
      <w:r>
        <w:rPr>
          <w:lang w:eastAsia="fr-FR"/>
        </w:rPr>
        <w:t>à lui plaire</w:t>
      </w:r>
      <w:r w:rsidR="00C75D51">
        <w:rPr>
          <w:lang w:eastAsia="fr-FR"/>
        </w:rPr>
        <w:t xml:space="preserve"> ; </w:t>
      </w:r>
    </w:p>
    <w:p w:rsidR="00C75D51" w:rsidRDefault="00892BA6" w:rsidP="00892BA6">
      <w:pPr>
        <w:rPr>
          <w:lang w:eastAsia="fr-FR"/>
        </w:rPr>
      </w:pPr>
      <w:r>
        <w:rPr>
          <w:lang w:eastAsia="fr-FR"/>
        </w:rPr>
        <w:t>Aimons le Seigneur, Il fera seul notre bonheur. Ami le plus sincère, Généreux bienfaiteur, Il est plus, il est père, i ■ ■ Donnons-lui notre cœur. \</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Pour tous vos bienfaits Que vous offrir, ô divin Maître</w:t>
      </w:r>
      <w:r w:rsidR="00C75D51">
        <w:rPr>
          <w:lang w:eastAsia="fr-FR"/>
        </w:rPr>
        <w:t xml:space="preserve"> ? </w:t>
      </w:r>
    </w:p>
    <w:p w:rsidR="00C75D51" w:rsidRDefault="00892BA6" w:rsidP="00892BA6">
      <w:pPr>
        <w:rPr>
          <w:lang w:eastAsia="fr-FR"/>
        </w:rPr>
      </w:pPr>
      <w:r>
        <w:rPr>
          <w:lang w:eastAsia="fr-FR"/>
        </w:rPr>
        <w:t>Pour tous vos bienfaits, Je me donne à vous pour jamais. En moi je sentis naître Les transports les plus doux, Quand je pus vous connaître</w:t>
      </w:r>
      <w:r w:rsidR="00C75D51">
        <w:rPr>
          <w:lang w:eastAsia="fr-FR"/>
        </w:rPr>
        <w:t>) »</w:t>
      </w:r>
      <w:r>
        <w:rPr>
          <w:lang w:eastAsia="fr-FR"/>
        </w:rPr>
        <w:t>• Et m</w:t>
      </w:r>
      <w:r w:rsidR="00C75D51">
        <w:rPr>
          <w:lang w:eastAsia="fr-FR"/>
        </w:rPr>
        <w:t>’</w:t>
      </w:r>
      <w:r>
        <w:rPr>
          <w:lang w:eastAsia="fr-FR"/>
        </w:rPr>
        <w:t>attaclier à vous.</w:t>
      </w:r>
      <w:r>
        <w:rPr>
          <w:lang w:eastAsia="fr-FR"/>
        </w:rPr>
        <w:tab/>
        <w:t>)</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O Dieu tout-puissant</w:t>
      </w:r>
      <w:r w:rsidR="00C75D51">
        <w:rPr>
          <w:lang w:eastAsia="fr-FR"/>
        </w:rPr>
        <w:t> !</w:t>
      </w:r>
      <w:r>
        <w:rPr>
          <w:lang w:eastAsia="fr-FR"/>
        </w:rPr>
        <w:t xml:space="preserve"> Par votre aimable Providence,</w:t>
      </w:r>
      <w:r w:rsidR="00C75D51">
        <w:rPr>
          <w:lang w:eastAsia="fr-FR"/>
        </w:rPr>
        <w:t xml:space="preserve"> </w:t>
      </w:r>
    </w:p>
    <w:p w:rsidR="00C75D51" w:rsidRDefault="00892BA6" w:rsidP="00892BA6">
      <w:pPr>
        <w:rPr>
          <w:lang w:eastAsia="fr-FR"/>
        </w:rPr>
      </w:pPr>
      <w:r>
        <w:rPr>
          <w:lang w:eastAsia="fr-FR"/>
        </w:rPr>
        <w:t>O Dieu tout-puissant I Conservez mon cœur innocent. Dès ma plus tendre enfance Vous guidâtes mes pas</w:t>
      </w:r>
      <w:r w:rsidR="00C75D51">
        <w:rPr>
          <w:lang w:eastAsia="fr-FR"/>
        </w:rPr>
        <w:t> ;</w:t>
      </w:r>
      <w:r>
        <w:rPr>
          <w:lang w:eastAsia="fr-FR"/>
        </w:rPr>
        <w:t xml:space="preserve"> Sauvez mon innocence,</w:t>
      </w:r>
      <w:r w:rsidR="00C75D51">
        <w:rPr>
          <w:lang w:eastAsia="fr-FR"/>
        </w:rPr>
        <w:t>),</w:t>
      </w:r>
      <w:r>
        <w:rPr>
          <w:lang w:eastAsia="fr-FR"/>
        </w:rPr>
        <w:t xml:space="preserve"> ., Couronnez mes combats, i</w:t>
      </w:r>
      <w:r w:rsidR="00C75D51">
        <w:rPr>
          <w:lang w:eastAsia="fr-FR"/>
        </w:rPr>
        <w:t xml:space="preserve"> </w:t>
      </w:r>
    </w:p>
    <w:p w:rsidR="00C75D51" w:rsidRDefault="00892BA6" w:rsidP="00892BA6">
      <w:pPr>
        <w:rPr>
          <w:lang w:eastAsia="fr-FR"/>
        </w:rPr>
      </w:pPr>
      <w:r>
        <w:rPr>
          <w:lang w:eastAsia="fr-FR"/>
        </w:rPr>
        <w:t>12</w:t>
      </w:r>
      <w:r w:rsidR="00C75D51">
        <w:rPr>
          <w:lang w:eastAsia="fr-FR"/>
        </w:rPr>
        <w:t xml:space="preserve"> </w:t>
      </w:r>
    </w:p>
    <w:p w:rsidR="00C75D51" w:rsidRDefault="00892BA6" w:rsidP="00892BA6">
      <w:pPr>
        <w:rPr>
          <w:lang w:eastAsia="fr-FR"/>
        </w:rPr>
      </w:pPr>
      <w:r>
        <w:rPr>
          <w:lang w:eastAsia="fr-FR"/>
        </w:rPr>
        <w:t>&lt;f</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Mgr- Letourneur, év. de Verdun.</w:t>
      </w:r>
      <w:r w:rsidR="00C75D51">
        <w:rPr>
          <w:lang w:eastAsia="fr-FR"/>
        </w:rPr>
        <w:t xml:space="preserve"> </w:t>
      </w:r>
    </w:p>
    <w:p w:rsidR="00C75D51" w:rsidRDefault="00892BA6" w:rsidP="00892BA6">
      <w:pPr>
        <w:rPr>
          <w:lang w:eastAsia="fr-FR"/>
        </w:rPr>
      </w:pPr>
      <w:r>
        <w:rPr>
          <w:lang w:eastAsia="fr-FR"/>
        </w:rPr>
        <w:t>Cantique devenu très-populaire.</w:t>
      </w:r>
      <w:r w:rsidR="00C75D51">
        <w:rPr>
          <w:lang w:eastAsia="fr-FR"/>
        </w:rPr>
        <w:t xml:space="preserve"> </w:t>
      </w:r>
    </w:p>
    <w:p w:rsidR="00C75D51" w:rsidRDefault="00892BA6" w:rsidP="00892BA6">
      <w:pPr>
        <w:rPr>
          <w:lang w:eastAsia="fr-FR"/>
        </w:rPr>
      </w:pPr>
      <w:r>
        <w:rPr>
          <w:lang w:eastAsia="fr-FR"/>
        </w:rPr>
        <w:t>Amiante.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 I V I P</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ils sont ai - niés, grand Dieu, tes ta-ber - na- cles</w:t>
      </w:r>
      <w:r w:rsidR="00C75D51">
        <w:rPr>
          <w:lang w:eastAsia="fr-FR"/>
        </w:rPr>
        <w:t xml:space="preserve"> ! </w:t>
      </w:r>
    </w:p>
    <w:p w:rsidR="00C75D51" w:rsidRDefault="00892BA6" w:rsidP="00892BA6">
      <w:pPr>
        <w:rPr>
          <w:lang w:eastAsia="fr-FR"/>
        </w:rPr>
      </w:pPr>
      <w:r>
        <w:rPr>
          <w:lang w:eastAsia="fr-FR"/>
        </w:rPr>
        <w:t>-i-sP--m_</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ils sont ai</w:t>
      </w:r>
      <w:r w:rsidR="00C75D51">
        <w:rPr>
          <w:lang w:eastAsia="fr-FR"/>
        </w:rPr>
        <w:t xml:space="preserve"> </w:t>
      </w:r>
    </w:p>
    <w:p w:rsidR="00C75D51" w:rsidRDefault="00892BA6" w:rsidP="00892BA6">
      <w:pPr>
        <w:rPr>
          <w:lang w:eastAsia="fr-FR"/>
        </w:rPr>
      </w:pPr>
      <w:r>
        <w:rPr>
          <w:lang w:eastAsia="fr-FR"/>
        </w:rPr>
        <w:t>-r~nV-</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niés, grand Dieu, tes ta-ber - na- cles I</w:t>
      </w:r>
      <w:r w:rsidR="00C75D51">
        <w:rPr>
          <w:lang w:eastAsia="fr-FR"/>
        </w:rPr>
        <w:t xml:space="preserve"> </w:t>
      </w:r>
    </w:p>
    <w:p w:rsidR="00C75D51" w:rsidRDefault="00892BA6" w:rsidP="00892BA6">
      <w:pPr>
        <w:rPr>
          <w:lang w:eastAsia="fr-FR"/>
        </w:rPr>
      </w:pPr>
      <w:r>
        <w:rPr>
          <w:lang w:eastAsia="fr-FR"/>
        </w:rPr>
        <w:t>iàlsleîeèii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Qn</w:t>
      </w:r>
      <w:r w:rsidR="00C75D51">
        <w:rPr>
          <w:lang w:eastAsia="fr-FR"/>
        </w:rPr>
        <w:t>’</w:t>
      </w:r>
      <w:r>
        <w:rPr>
          <w:lang w:eastAsia="fr-FR"/>
        </w:rPr>
        <w:t>ils sont ai - més, grand Dieu, tes ta-ber - na- cles</w:t>
      </w:r>
      <w:r w:rsidR="00C75D51">
        <w:rPr>
          <w:lang w:eastAsia="fr-FR"/>
        </w:rPr>
        <w:t xml:space="preserve"> ! </w:t>
      </w:r>
    </w:p>
    <w:p w:rsidR="00C75D51" w:rsidRDefault="00892BA6" w:rsidP="00892BA6">
      <w:pPr>
        <w:rPr>
          <w:lang w:eastAsia="fr-FR"/>
        </w:rPr>
      </w:pPr>
      <w:r>
        <w:rPr>
          <w:lang w:eastAsia="fr-FR"/>
        </w:rPr>
        <w:t>on cœur</w:t>
      </w:r>
      <w:r w:rsidR="00C75D51">
        <w:rPr>
          <w:lang w:eastAsia="fr-FR"/>
        </w:rPr>
        <w:t xml:space="preserve"> ! </w:t>
      </w:r>
    </w:p>
    <w:p w:rsidR="00C75D51" w:rsidRDefault="00892BA6" w:rsidP="00892BA6">
      <w:pPr>
        <w:rPr>
          <w:lang w:eastAsia="fr-FR"/>
        </w:rPr>
      </w:pPr>
      <w:r>
        <w:rPr>
          <w:lang w:eastAsia="fr-FR"/>
        </w:rPr>
        <w:t>siieh^</w:t>
      </w:r>
      <w:r w:rsidR="00C75D51">
        <w:rPr>
          <w:lang w:eastAsia="fr-FR"/>
        </w:rPr>
        <w:t xml:space="preserve"> </w:t>
      </w:r>
    </w:p>
    <w:p w:rsidR="00C75D51" w:rsidRDefault="00892BA6" w:rsidP="00892BA6">
      <w:pPr>
        <w:rPr>
          <w:lang w:eastAsia="fr-FR"/>
        </w:rPr>
      </w:pPr>
      <w:r>
        <w:rPr>
          <w:lang w:eastAsia="fr-FR"/>
        </w:rPr>
        <w:t>més et</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ils sont âi - més et ché - ris de</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ils sont ai - més l-t</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ché - ris de mon</w:t>
      </w:r>
      <w:r w:rsidR="00C75D51">
        <w:rPr>
          <w:lang w:eastAsia="fr-FR"/>
        </w:rPr>
        <w:t xml:space="preserve"> </w:t>
      </w:r>
    </w:p>
    <w:p w:rsidR="00C75D51" w:rsidRDefault="00892BA6" w:rsidP="00892BA6">
      <w:pPr>
        <w:rPr>
          <w:lang w:eastAsia="fr-FR"/>
        </w:rPr>
      </w:pPr>
      <w:r>
        <w:rPr>
          <w:lang w:eastAsia="fr-FR"/>
        </w:rPr>
        <w:t>cœur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w:t>
      </w:r>
      <w:r w:rsidR="00C75D51">
        <w:rPr>
          <w:lang w:eastAsia="fr-FR"/>
        </w:rPr>
        <w:t>’</w:t>
      </w:r>
      <w:r>
        <w:rPr>
          <w:lang w:eastAsia="fr-FR"/>
        </w:rPr>
        <w:t>ils sont ai - més</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lastRenderedPageBreak/>
        <w:t>et</w:t>
      </w:r>
      <w:r w:rsidR="00C75D51">
        <w:rPr>
          <w:lang w:eastAsia="fr-FR"/>
        </w:rPr>
        <w:t xml:space="preserve"> </w:t>
      </w:r>
    </w:p>
    <w:p w:rsidR="00C75D51" w:rsidRDefault="00892BA6" w:rsidP="00892BA6">
      <w:pPr>
        <w:rPr>
          <w:lang w:eastAsia="fr-FR"/>
        </w:rPr>
      </w:pPr>
      <w:r>
        <w:rPr>
          <w:lang w:eastAsia="fr-FR"/>
        </w:rPr>
        <w:t>ché- ris de</w:t>
      </w:r>
      <w:r w:rsidR="00C75D51">
        <w:rPr>
          <w:lang w:eastAsia="fr-FR"/>
        </w:rPr>
        <w:t xml:space="preserve"> </w:t>
      </w:r>
    </w:p>
    <w:p w:rsidR="00C75D51" w:rsidRDefault="00892BA6" w:rsidP="00892BA6">
      <w:pPr>
        <w:rPr>
          <w:lang w:eastAsia="fr-FR"/>
        </w:rPr>
      </w:pPr>
      <w:r>
        <w:rPr>
          <w:lang w:eastAsia="fr-FR"/>
        </w:rPr>
        <w:t>mon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Il . .</w:t>
      </w:r>
      <w:r w:rsidR="00C75D51">
        <w:rPr>
          <w:lang w:eastAsia="fr-FR"/>
        </w:rPr>
        <w:t xml:space="preserve"> </w:t>
      </w:r>
    </w:p>
    <w:p w:rsidR="00C75D51" w:rsidRDefault="00892BA6" w:rsidP="00892BA6">
      <w:pPr>
        <w:rPr>
          <w:lang w:eastAsia="fr-FR"/>
        </w:rPr>
      </w:pPr>
      <w:r>
        <w:rPr>
          <w:lang w:eastAsia="fr-FR"/>
        </w:rPr>
        <w:t>Là tu te plais a</w:t>
      </w:r>
      <w:r w:rsidR="00C75D51">
        <w:rPr>
          <w:lang w:eastAsia="fr-FR"/>
        </w:rPr>
        <w:t xml:space="preserve"> </w:t>
      </w:r>
    </w:p>
    <w:p w:rsidR="00C75D51" w:rsidRDefault="00892BA6" w:rsidP="00892BA6">
      <w:pPr>
        <w:rPr>
          <w:lang w:eastAsia="fr-FR"/>
        </w:rPr>
      </w:pPr>
      <w:r>
        <w:rPr>
          <w:lang w:eastAsia="fr-FR"/>
        </w:rPr>
        <w:t>éiliéisiiii</w:t>
      </w:r>
      <w:r w:rsidR="00C75D51">
        <w:rPr>
          <w:lang w:eastAsia="fr-FR"/>
        </w:rPr>
        <w:t xml:space="preserve"> </w:t>
      </w:r>
    </w:p>
    <w:p w:rsidR="00C75D51" w:rsidRDefault="00892BA6" w:rsidP="00892BA6">
      <w:pPr>
        <w:rPr>
          <w:lang w:eastAsia="fr-FR"/>
        </w:rPr>
      </w:pPr>
      <w:r>
        <w:rPr>
          <w:lang w:eastAsia="fr-FR"/>
        </w:rPr>
        <w:t>Là tu te plais à</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ren- dre tes o</w:t>
      </w:r>
      <w:r w:rsidR="00C75D51">
        <w:rPr>
          <w:lang w:eastAsia="fr-FR"/>
        </w:rPr>
        <w:t xml:space="preserve"> </w:t>
      </w:r>
    </w:p>
    <w:p w:rsidR="00C75D51" w:rsidRDefault="00892BA6" w:rsidP="00892BA6">
      <w:pPr>
        <w:rPr>
          <w:lang w:eastAsia="fr-FR"/>
        </w:rPr>
      </w:pPr>
      <w:r>
        <w:rPr>
          <w:lang w:eastAsia="fr-FR"/>
        </w:rPr>
        <w:t>w r—</w:t>
      </w:r>
      <w:r w:rsidR="00C75D51">
        <w:rPr>
          <w:lang w:eastAsia="fr-FR"/>
        </w:rPr>
        <w:t xml:space="preserve">»  </w:t>
      </w:r>
    </w:p>
    <w:p w:rsidR="00C75D51" w:rsidRDefault="00892BA6" w:rsidP="00892BA6">
      <w:pPr>
        <w:rPr>
          <w:lang w:eastAsia="fr-FR"/>
        </w:rPr>
      </w:pPr>
      <w:r>
        <w:rPr>
          <w:lang w:eastAsia="fr-FR"/>
        </w:rPr>
        <w:t>ra - cles</w:t>
      </w:r>
      <w:r w:rsidR="00C75D51">
        <w:rPr>
          <w:lang w:eastAsia="fr-FR"/>
        </w:rPr>
        <w:t xml:space="preserve"> ; </w:t>
      </w:r>
    </w:p>
    <w:p w:rsidR="00C75D51" w:rsidRDefault="00892BA6" w:rsidP="00892BA6">
      <w:pPr>
        <w:rPr>
          <w:lang w:eastAsia="fr-FR"/>
        </w:rPr>
      </w:pPr>
      <w:r>
        <w:rPr>
          <w:lang w:eastAsia="fr-FR"/>
        </w:rPr>
        <w:t>Wiimmm</w:t>
      </w:r>
      <w:r w:rsidR="00C75D51">
        <w:rPr>
          <w:lang w:eastAsia="fr-FR"/>
        </w:rPr>
        <w:t xml:space="preserve"> </w:t>
      </w:r>
    </w:p>
    <w:p w:rsidR="00C75D51" w:rsidRDefault="00892BA6" w:rsidP="00892BA6">
      <w:pPr>
        <w:rPr>
          <w:lang w:eastAsia="fr-FR"/>
        </w:rPr>
      </w:pPr>
      <w:r>
        <w:rPr>
          <w:lang w:eastAsia="fr-FR"/>
        </w:rPr>
        <w:t>ren-dre tes o</w:t>
      </w:r>
      <w:r w:rsidR="00C75D51">
        <w:rPr>
          <w:lang w:eastAsia="fr-FR"/>
        </w:rPr>
        <w:t xml:space="preserve"> </w:t>
      </w:r>
    </w:p>
    <w:p w:rsidR="00C75D51" w:rsidRDefault="00892BA6" w:rsidP="00892BA6">
      <w:pPr>
        <w:rPr>
          <w:lang w:eastAsia="fr-FR"/>
        </w:rPr>
      </w:pPr>
      <w:r>
        <w:rPr>
          <w:lang w:eastAsia="fr-FR"/>
        </w:rPr>
        <w:t>ra - cles</w:t>
      </w:r>
      <w:r w:rsidR="00C75D51">
        <w:rPr>
          <w:lang w:eastAsia="fr-FR"/>
        </w:rPr>
        <w:t xml:space="preserve"> : </w:t>
      </w:r>
    </w:p>
    <w:p w:rsidR="00C75D51" w:rsidRDefault="00892BA6" w:rsidP="00892BA6">
      <w:pPr>
        <w:rPr>
          <w:lang w:eastAsia="fr-FR"/>
        </w:rPr>
      </w:pPr>
      <w:r>
        <w:rPr>
          <w:lang w:eastAsia="fr-FR"/>
        </w:rPr>
        <w:t>1 ■</w:t>
      </w:r>
      <w:r>
        <w:rPr>
          <w:lang w:eastAsia="fr-FR"/>
        </w:rPr>
        <w:tab/>
      </w:r>
      <w:r>
        <w:rPr>
          <w:lang w:eastAsia="fr-FR"/>
        </w:rPr>
        <w:tab/>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td</w:t>
      </w:r>
      <w:r>
        <w:rPr>
          <w:lang w:eastAsia="fr-FR"/>
        </w:rPr>
        <w:tab/>
        <w:t>p—1 --1</w:t>
      </w:r>
      <w:r>
        <w:rPr>
          <w:lang w:eastAsia="fr-FR"/>
        </w:rPr>
        <w:tab/>
        <w:t>F-F- —E—1</w:t>
      </w:r>
      <w:r>
        <w:rPr>
          <w:lang w:eastAsia="fr-FR"/>
        </w:rPr>
        <w:tab/>
        <w:t>d</w:t>
      </w:r>
      <w:r>
        <w:rPr>
          <w:lang w:eastAsia="fr-FR"/>
        </w:rPr>
        <w:tab/>
      </w:r>
      <w:r>
        <w:rPr>
          <w:lang w:eastAsia="fr-FR"/>
        </w:rPr>
        <w:tab/>
        <w:t>t 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Là tu te plais à</w:t>
      </w:r>
      <w:r>
        <w:rPr>
          <w:lang w:eastAsia="fr-FR"/>
        </w:rPr>
        <w:tab/>
        <w:t>ren-dre tes o - ra - cles</w:t>
      </w:r>
      <w:r w:rsidR="00C75D51">
        <w:rPr>
          <w:lang w:eastAsia="fr-FR"/>
        </w:rPr>
        <w:t xml:space="preserve"> ; </w:t>
      </w:r>
    </w:p>
    <w:p w:rsidR="00C75D51" w:rsidRDefault="00892BA6" w:rsidP="00892BA6">
      <w:pPr>
        <w:rPr>
          <w:lang w:eastAsia="fr-FR"/>
        </w:rPr>
      </w:pPr>
      <w:r>
        <w:rPr>
          <w:lang w:eastAsia="fr-FR"/>
        </w:rPr>
        <w:t>La foi tri - omphe et l</w:t>
      </w:r>
      <w:r w:rsidR="00C75D51">
        <w:rPr>
          <w:lang w:eastAsia="fr-FR"/>
        </w:rPr>
        <w:t>’</w:t>
      </w:r>
      <w:r>
        <w:rPr>
          <w:lang w:eastAsia="fr-FR"/>
        </w:rPr>
        <w:t>a - mour est vain - queur.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=l==t=5</w:t>
      </w:r>
      <w:r w:rsidR="00C75D51">
        <w:rPr>
          <w:lang w:eastAsia="fr-FR"/>
        </w:rPr>
        <w:t xml:space="preserve"> </w:t>
      </w:r>
    </w:p>
    <w:p w:rsidR="00C75D51" w:rsidRDefault="00892BA6" w:rsidP="00892BA6">
      <w:pPr>
        <w:rPr>
          <w:lang w:eastAsia="fr-FR"/>
        </w:rPr>
      </w:pPr>
      <w:r>
        <w:rPr>
          <w:lang w:eastAsia="fr-FR"/>
        </w:rPr>
        <w:t>wmm</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La foi tri - omphe et l</w:t>
      </w:r>
      <w:r w:rsidR="00C75D51">
        <w:rPr>
          <w:lang w:eastAsia="fr-FR"/>
        </w:rPr>
        <w:t>’</w:t>
      </w:r>
      <w:r>
        <w:rPr>
          <w:lang w:eastAsia="fr-FR"/>
        </w:rPr>
        <w:t>a - mour est vain- queur. La foi tri - omphe et l</w:t>
      </w:r>
      <w:r w:rsidR="00C75D51">
        <w:rPr>
          <w:lang w:eastAsia="fr-FR"/>
        </w:rPr>
        <w:t>’</w:t>
      </w:r>
      <w:r>
        <w:rPr>
          <w:lang w:eastAsia="fr-FR"/>
        </w:rPr>
        <w:t>a - mour est vain • queur.</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est heureux celui qui te contemple. Et gui soupire au pied de tes autels</w:t>
      </w:r>
      <w:r w:rsidR="00C75D51">
        <w:rPr>
          <w:lang w:eastAsia="fr-FR"/>
        </w:rPr>
        <w:t> !</w:t>
      </w:r>
      <w:r>
        <w:rPr>
          <w:lang w:eastAsia="fr-FR"/>
        </w:rPr>
        <w:t xml:space="preserve"> Un seul moment qu</w:t>
      </w:r>
      <w:r w:rsidR="00C75D51">
        <w:rPr>
          <w:lang w:eastAsia="fr-FR"/>
        </w:rPr>
        <w:t>’</w:t>
      </w:r>
      <w:r>
        <w:rPr>
          <w:lang w:eastAsia="fr-FR"/>
        </w:rPr>
        <w:t>on passe dans ton temple Vaut mieux qu</w:t>
      </w:r>
      <w:r w:rsidR="00C75D51">
        <w:rPr>
          <w:lang w:eastAsia="fr-FR"/>
        </w:rPr>
        <w:t>’</w:t>
      </w:r>
      <w:r>
        <w:rPr>
          <w:lang w:eastAsia="fr-FR"/>
        </w:rPr>
        <w:t>un siècle au palais des mortels.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Je nage au sein des plus pures délices</w:t>
      </w:r>
      <w:r w:rsidR="00C75D51">
        <w:rPr>
          <w:lang w:eastAsia="fr-FR"/>
        </w:rPr>
        <w:t> :</w:t>
      </w:r>
      <w:r>
        <w:rPr>
          <w:lang w:eastAsia="fr-FR"/>
        </w:rPr>
        <w:t xml:space="preserve"> Le ciel entier, le ciel est dans mon cœur. Dieu de bonté, de faibles sacrifices</w:t>
      </w:r>
      <w:r w:rsidR="00C75D51">
        <w:rPr>
          <w:lang w:eastAsia="fr-FR"/>
        </w:rPr>
        <w:t xml:space="preserve"> </w:t>
      </w:r>
    </w:p>
    <w:p w:rsidR="00C75D51" w:rsidRDefault="00892BA6" w:rsidP="00892BA6">
      <w:pPr>
        <w:rPr>
          <w:lang w:eastAsia="fr-FR"/>
        </w:rPr>
      </w:pPr>
      <w:r>
        <w:rPr>
          <w:lang w:eastAsia="fr-FR"/>
        </w:rPr>
        <w:t>Méritaient-ils cet excès de bonheur</w:t>
      </w:r>
      <w:r w:rsidR="00C75D51">
        <w:rPr>
          <w:lang w:eastAsia="fr-FR"/>
        </w:rPr>
        <w:t xml:space="preserve"> ?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En les comblant par un charme suprême, Un Dieu puissant irrite mes désirs</w:t>
      </w:r>
      <w:r w:rsidR="00C75D51">
        <w:rPr>
          <w:lang w:eastAsia="fr-FR"/>
        </w:rPr>
        <w:t> :</w:t>
      </w:r>
      <w:r>
        <w:rPr>
          <w:lang w:eastAsia="fr-FR"/>
        </w:rPr>
        <w:t xml:space="preserve"> Il me consume et je sens que je l</w:t>
      </w:r>
      <w:r w:rsidR="00C75D51">
        <w:rPr>
          <w:lang w:eastAsia="fr-FR"/>
        </w:rPr>
        <w:t>’</w:t>
      </w:r>
      <w:r>
        <w:rPr>
          <w:lang w:eastAsia="fr-FR"/>
        </w:rPr>
        <w:t>aime, Et cependant je m</w:t>
      </w:r>
      <w:r w:rsidR="00C75D51">
        <w:rPr>
          <w:lang w:eastAsia="fr-FR"/>
        </w:rPr>
        <w:t>’</w:t>
      </w:r>
      <w:r>
        <w:rPr>
          <w:lang w:eastAsia="fr-FR"/>
        </w:rPr>
        <w:t>exhale en soupirs</w:t>
      </w:r>
      <w:r w:rsidR="00C75D51">
        <w:rPr>
          <w:lang w:eastAsia="fr-FR"/>
        </w:rPr>
        <w:t xml:space="preserve"> ! </w:t>
      </w:r>
    </w:p>
    <w:p w:rsidR="00C75D51" w:rsidRDefault="00892BA6" w:rsidP="00892BA6">
      <w:pPr>
        <w:rPr>
          <w:lang w:eastAsia="fr-FR"/>
        </w:rPr>
      </w:pPr>
      <w:r>
        <w:rPr>
          <w:lang w:eastAsia="fr-FR"/>
        </w:rPr>
        <w:t>Autour de moi les Anges en silence, D</w:t>
      </w:r>
      <w:r w:rsidR="00C75D51">
        <w:rPr>
          <w:lang w:eastAsia="fr-FR"/>
        </w:rPr>
        <w:t>’</w:t>
      </w:r>
      <w:r>
        <w:rPr>
          <w:lang w:eastAsia="fr-FR"/>
        </w:rPr>
        <w:t>un Dieu caché contemplent la splendeur</w:t>
      </w:r>
      <w:r w:rsidR="00C75D51">
        <w:rPr>
          <w:lang w:eastAsia="fr-FR"/>
        </w:rPr>
        <w:t> :</w:t>
      </w:r>
      <w:r>
        <w:rPr>
          <w:lang w:eastAsia="fr-FR"/>
        </w:rPr>
        <w:t xml:space="preserve"> Anéantis en sa sainte présence, O Chérubins, enviez mon bonheur</w:t>
      </w:r>
      <w:r w:rsidR="00C75D51">
        <w:rPr>
          <w:lang w:eastAsia="fr-FR"/>
        </w:rPr>
        <w:t xml:space="preserve"> !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Et je pourrais à ce monde qui passe Donner un cœur par Dieu même habité</w:t>
      </w:r>
      <w:r w:rsidR="00C75D51">
        <w:rPr>
          <w:lang w:eastAsia="fr-FR"/>
        </w:rPr>
        <w:t> ?</w:t>
      </w:r>
      <w:r>
        <w:rPr>
          <w:lang w:eastAsia="fr-FR"/>
        </w:rPr>
        <w:t xml:space="preserve"> Non, non, mon Dieu, je puis tout par ta grâce</w:t>
      </w:r>
      <w:r w:rsidR="00C75D51">
        <w:rPr>
          <w:lang w:eastAsia="fr-FR"/>
        </w:rPr>
        <w:t> :</w:t>
      </w:r>
      <w:r>
        <w:rPr>
          <w:lang w:eastAsia="fr-FR"/>
        </w:rPr>
        <w:t xml:space="preserve"> Dieu, sauve-moi de ma fragilité.</w:t>
      </w:r>
      <w:r w:rsidR="00C75D51">
        <w:rPr>
          <w:lang w:eastAsia="fr-FR"/>
        </w:rPr>
        <w:t xml:space="preserve"> </w:t>
      </w:r>
    </w:p>
    <w:p w:rsidR="00C75D51" w:rsidRDefault="00892BA6" w:rsidP="00892BA6">
      <w:pPr>
        <w:rPr>
          <w:lang w:eastAsia="fr-FR"/>
        </w:rPr>
      </w:pPr>
      <w:r>
        <w:rPr>
          <w:lang w:eastAsia="fr-FR"/>
        </w:rPr>
        <w:t>En souverain règne, commande, immole, Règne surtout par le droit de l</w:t>
      </w:r>
      <w:r w:rsidR="00C75D51">
        <w:rPr>
          <w:lang w:eastAsia="fr-FR"/>
        </w:rPr>
        <w:t>’</w:t>
      </w:r>
      <w:r>
        <w:rPr>
          <w:lang w:eastAsia="fr-FR"/>
        </w:rPr>
        <w:t>amour. Adieu, plaisirs</w:t>
      </w:r>
      <w:r w:rsidR="00C75D51">
        <w:rPr>
          <w:lang w:eastAsia="fr-FR"/>
        </w:rPr>
        <w:t> ;</w:t>
      </w:r>
      <w:r>
        <w:rPr>
          <w:lang w:eastAsia="fr-FR"/>
        </w:rPr>
        <w:t xml:space="preserve"> adieu, monde frivole</w:t>
      </w:r>
      <w:r w:rsidR="00C75D51">
        <w:rPr>
          <w:lang w:eastAsia="fr-FR"/>
        </w:rPr>
        <w:t> :</w:t>
      </w:r>
      <w:r>
        <w:rPr>
          <w:lang w:eastAsia="fr-FR"/>
        </w:rPr>
        <w:t xml:space="preserve"> A Jésus seul j</w:t>
      </w:r>
      <w:r w:rsidR="00C75D51">
        <w:rPr>
          <w:lang w:eastAsia="fr-FR"/>
        </w:rPr>
        <w:t>’</w:t>
      </w:r>
      <w:r>
        <w:rPr>
          <w:lang w:eastAsia="fr-FR"/>
        </w:rPr>
        <w:t>appartiens sans retour.</w:t>
      </w:r>
      <w:r w:rsidR="00C75D51">
        <w:rPr>
          <w:lang w:eastAsia="fr-FR"/>
        </w:rPr>
        <w:t xml:space="preserve"> </w:t>
      </w:r>
    </w:p>
    <w:p w:rsidR="00C75D51" w:rsidRDefault="00892BA6" w:rsidP="00892BA6">
      <w:pPr>
        <w:rPr>
          <w:lang w:eastAsia="fr-FR"/>
        </w:rPr>
      </w:pPr>
      <w:r>
        <w:rPr>
          <w:lang w:eastAsia="fr-FR"/>
        </w:rPr>
        <w:t>286</w:t>
      </w:r>
      <w:r w:rsidR="00C75D51">
        <w:rPr>
          <w:lang w:eastAsia="fr-FR"/>
        </w:rPr>
        <w:t xml:space="preserve"> </w:t>
      </w:r>
    </w:p>
    <w:p w:rsidR="00C75D51" w:rsidRDefault="00892BA6" w:rsidP="00892BA6">
      <w:pPr>
        <w:rPr>
          <w:lang w:eastAsia="fr-FR"/>
        </w:rPr>
      </w:pPr>
      <w:r>
        <w:rPr>
          <w:lang w:eastAsia="fr-FR"/>
        </w:rPr>
        <w:t>N" 125.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mf</w:t>
      </w:r>
      <w:r>
        <w:rPr>
          <w:lang w:eastAsia="fr-FR"/>
        </w:rPr>
        <w:tab/>
        <w:t>j P</w:t>
      </w:r>
      <w:r>
        <w:rPr>
          <w:lang w:eastAsia="fr-FR"/>
        </w:rPr>
        <w:tab/>
        <w:t>_</w:t>
      </w:r>
      <w:r>
        <w:rPr>
          <w:lang w:eastAsia="fr-FR"/>
        </w:rPr>
        <w:tab/>
        <w:t>rnf</w:t>
      </w:r>
      <w:r w:rsidR="00C75D51">
        <w:rPr>
          <w:lang w:eastAsia="fr-FR"/>
        </w:rPr>
        <w:t xml:space="preserve"> </w:t>
      </w:r>
    </w:p>
    <w:p w:rsidR="00C75D51" w:rsidRDefault="00892BA6" w:rsidP="00892BA6">
      <w:pPr>
        <w:rPr>
          <w:lang w:eastAsia="fr-FR"/>
        </w:rPr>
      </w:pPr>
      <w:r>
        <w:rPr>
          <w:lang w:eastAsia="fr-FR"/>
        </w:rPr>
        <w:t>I I I</w:t>
      </w:r>
      <w:r w:rsidR="00C75D51">
        <w:rPr>
          <w:lang w:eastAsia="fr-FR"/>
        </w:rPr>
        <w:t xml:space="preserve"> </w:t>
      </w:r>
    </w:p>
    <w:p w:rsidR="00C75D51" w:rsidRDefault="00892BA6" w:rsidP="00892BA6">
      <w:pPr>
        <w:rPr>
          <w:lang w:eastAsia="fr-FR"/>
        </w:rPr>
      </w:pPr>
      <w:r>
        <w:rPr>
          <w:lang w:eastAsia="fr-FR"/>
        </w:rPr>
        <w:t>Je l</w:t>
      </w:r>
      <w:r w:rsidR="00C75D51">
        <w:rPr>
          <w:lang w:eastAsia="fr-FR"/>
        </w:rPr>
        <w:t>’</w:t>
      </w:r>
      <w:r>
        <w:rPr>
          <w:lang w:eastAsia="fr-FR"/>
        </w:rPr>
        <w:t>ai trou - vé, le seul ob-jet que j</w:t>
      </w:r>
      <w:r w:rsidR="00C75D51">
        <w:rPr>
          <w:lang w:eastAsia="fr-FR"/>
        </w:rPr>
        <w:t>’</w:t>
      </w:r>
      <w:r>
        <w:rPr>
          <w:lang w:eastAsia="fr-FR"/>
        </w:rPr>
        <w:t>ai - me</w:t>
      </w:r>
      <w:r w:rsidR="00C75D51">
        <w:rPr>
          <w:lang w:eastAsia="fr-FR"/>
        </w:rPr>
        <w:t> ;</w:t>
      </w:r>
      <w:r>
        <w:rPr>
          <w:lang w:eastAsia="fr-FR"/>
        </w:rPr>
        <w:t xml:space="preserve"> Je mf_____p_______ _mf_</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 - me</w:t>
      </w:r>
      <w:r w:rsidR="00C75D51">
        <w:rPr>
          <w:lang w:eastAsia="fr-FR"/>
        </w:rPr>
        <w:t> ;</w:t>
      </w:r>
      <w:r>
        <w:rPr>
          <w:lang w:eastAsia="fr-FR"/>
        </w:rPr>
        <w:t xml:space="preserve"> Je</w:t>
      </w:r>
      <w:r w:rsidR="00C75D51">
        <w:rPr>
          <w:lang w:eastAsia="fr-FR"/>
        </w:rPr>
        <w:t xml:space="preserve"> </w:t>
      </w:r>
    </w:p>
    <w:p w:rsidR="00C75D51" w:rsidRDefault="00892BA6" w:rsidP="00892BA6">
      <w:pPr>
        <w:rPr>
          <w:lang w:eastAsia="fr-FR"/>
        </w:rPr>
      </w:pPr>
      <w:r>
        <w:rPr>
          <w:lang w:eastAsia="fr-FR"/>
        </w:rPr>
        <w:t>pl-1</w:t>
      </w:r>
      <w:r w:rsidR="00C75D51">
        <w:rPr>
          <w:lang w:eastAsia="fr-FR"/>
        </w:rPr>
        <w:t xml:space="preserve"> </w:t>
      </w:r>
    </w:p>
    <w:p w:rsidR="00C75D51" w:rsidRDefault="00892BA6" w:rsidP="00892BA6">
      <w:pPr>
        <w:rPr>
          <w:lang w:eastAsia="fr-FR"/>
        </w:rPr>
      </w:pPr>
      <w:r>
        <w:rPr>
          <w:lang w:eastAsia="fr-FR"/>
        </w:rPr>
        <w:t>Je l</w:t>
      </w:r>
      <w:r w:rsidR="00C75D51">
        <w:rPr>
          <w:lang w:eastAsia="fr-FR"/>
        </w:rPr>
        <w:t>’</w:t>
      </w:r>
      <w:r>
        <w:rPr>
          <w:lang w:eastAsia="fr-FR"/>
        </w:rPr>
        <w:t>ai trou - vé, le seul ob-jet que fcp</w:t>
      </w:r>
      <w:r w:rsidR="00C75D51">
        <w:rPr>
          <w:lang w:eastAsia="fr-FR"/>
        </w:rPr>
        <w:t xml:space="preserve"> : </w:t>
      </w:r>
    </w:p>
    <w:p w:rsidR="00C75D51" w:rsidRDefault="00C75D51" w:rsidP="00892BA6">
      <w:pPr>
        <w:rPr>
          <w:lang w:eastAsia="fr-FR"/>
        </w:rPr>
      </w:pPr>
      <w:r>
        <w:rPr>
          <w:lang w:eastAsia="fr-FR"/>
        </w:rPr>
        <w:t> ?</w:t>
      </w:r>
      <w:r w:rsidR="00892BA6">
        <w:rPr>
          <w:lang w:eastAsia="fr-FR"/>
        </w:rPr>
        <w:t>"--(Sit</w:t>
      </w:r>
      <w:r>
        <w:rPr>
          <w:lang w:eastAsia="fr-FR"/>
        </w:rPr>
        <w:t> ?</w:t>
      </w:r>
      <w:r w:rsidR="00892BA6">
        <w:rPr>
          <w:lang w:eastAsia="fr-FR"/>
        </w:rPr>
        <w:t>-</w:t>
      </w:r>
      <w:r>
        <w:rPr>
          <w:lang w:eastAsia="fr-FR"/>
        </w:rPr>
        <w:t>,</w:t>
      </w:r>
      <w:r w:rsidR="00892BA6">
        <w:rPr>
          <w:lang w:eastAsia="fr-FR"/>
        </w:rPr>
        <w:t>-----</w:t>
      </w:r>
      <w:r>
        <w:rPr>
          <w:lang w:eastAsia="fr-FR"/>
        </w:rPr>
        <w:t xml:space="preserve"> </w:t>
      </w:r>
    </w:p>
    <w:p w:rsidR="00C75D51" w:rsidRDefault="00892BA6" w:rsidP="00892BA6">
      <w:pPr>
        <w:rPr>
          <w:lang w:eastAsia="fr-FR"/>
        </w:rPr>
      </w:pPr>
      <w:r>
        <w:rPr>
          <w:lang w:eastAsia="fr-FR"/>
        </w:rPr>
        <w:t>^jEEEHEfEEË^EE</w:t>
      </w:r>
      <w:r w:rsidR="00C75D51">
        <w:rPr>
          <w:lang w:eastAsia="fr-FR"/>
        </w:rPr>
        <w:t xml:space="preserve"> </w:t>
      </w:r>
    </w:p>
    <w:p w:rsidR="00C75D51" w:rsidRDefault="00892BA6" w:rsidP="00892BA6">
      <w:pPr>
        <w:rPr>
          <w:lang w:eastAsia="fr-FR"/>
        </w:rPr>
      </w:pPr>
      <w:r>
        <w:rPr>
          <w:lang w:eastAsia="fr-FR"/>
        </w:rPr>
        <w:lastRenderedPageBreak/>
        <w:t>Je l</w:t>
      </w:r>
      <w:r w:rsidR="00C75D51">
        <w:rPr>
          <w:lang w:eastAsia="fr-FR"/>
        </w:rPr>
        <w:t>’</w:t>
      </w:r>
      <w:r>
        <w:rPr>
          <w:lang w:eastAsia="fr-FR"/>
        </w:rPr>
        <w:t>ai trou - vé, le seul ob-jet que</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 - me</w:t>
      </w:r>
      <w:r w:rsidR="00C75D51">
        <w:rPr>
          <w:lang w:eastAsia="fr-FR"/>
        </w:rPr>
        <w:t> ;</w:t>
      </w:r>
      <w:r>
        <w:rPr>
          <w:lang w:eastAsia="fr-FR"/>
        </w:rPr>
        <w:t xml:space="preserve"> Je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ti</w:t>
      </w:r>
      <w:r w:rsidR="00C75D51">
        <w:rPr>
          <w:lang w:eastAsia="fr-FR"/>
        </w:rPr>
        <w:t xml:space="preserve"> : </w:t>
      </w:r>
    </w:p>
    <w:p w:rsidR="00C75D51" w:rsidRDefault="00892BA6" w:rsidP="00892BA6">
      <w:pPr>
        <w:rPr>
          <w:lang w:eastAsia="fr-FR"/>
        </w:rPr>
      </w:pPr>
      <w:r>
        <w:rPr>
          <w:lang w:eastAsia="fr-FR"/>
        </w:rPr>
        <w:t>l</w:t>
      </w:r>
      <w:r w:rsidR="00C75D51">
        <w:rPr>
          <w:lang w:eastAsia="fr-FR"/>
        </w:rPr>
        <w:t>’</w:t>
      </w:r>
      <w:r>
        <w:rPr>
          <w:lang w:eastAsia="fr-FR"/>
        </w:rPr>
        <w:t>ai trou - vé, je</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F—r—F—F—j—3</w:t>
      </w:r>
      <w:r w:rsidR="00C75D51">
        <w:rPr>
          <w:lang w:eastAsia="fr-FR"/>
        </w:rPr>
        <w:t xml:space="preserve"> </w:t>
      </w:r>
    </w:p>
    <w:p w:rsidR="00C75D51" w:rsidRDefault="00892BA6" w:rsidP="00892BA6">
      <w:pPr>
        <w:rPr>
          <w:lang w:eastAsia="fr-FR"/>
        </w:rPr>
      </w:pPr>
      <w:r>
        <w:rPr>
          <w:lang w:eastAsia="fr-FR"/>
        </w:rPr>
        <w:t>Je</w:t>
      </w:r>
      <w:r w:rsidR="00C75D51">
        <w:rPr>
          <w:lang w:eastAsia="fr-FR"/>
        </w:rPr>
        <w:t xml:space="preserve"> </w:t>
      </w:r>
    </w:p>
    <w:p w:rsidR="00C75D51" w:rsidRDefault="00892BA6" w:rsidP="00892BA6">
      <w:pPr>
        <w:rPr>
          <w:lang w:eastAsia="fr-FR"/>
        </w:rPr>
      </w:pPr>
      <w:r>
        <w:rPr>
          <w:lang w:eastAsia="fr-FR"/>
        </w:rPr>
        <w:t>iœ</w:t>
      </w:r>
      <w:r w:rsidR="00C75D51">
        <w:rPr>
          <w:lang w:eastAsia="fr-FR"/>
        </w:rPr>
        <w:t xml:space="preserve"> </w:t>
      </w:r>
    </w:p>
    <w:p w:rsidR="00C75D51" w:rsidRDefault="00892BA6" w:rsidP="00892BA6">
      <w:pPr>
        <w:rPr>
          <w:lang w:eastAsia="fr-FR"/>
        </w:rPr>
      </w:pPr>
      <w:r>
        <w:rPr>
          <w:lang w:eastAsia="fr-FR"/>
        </w:rPr>
        <w:t>ne le quit - te</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plus</w:t>
      </w:r>
      <w:r w:rsidR="00C75D51">
        <w:rPr>
          <w:lang w:eastAsia="fr-FR"/>
        </w:rPr>
        <w:t xml:space="preserve"> ; </w:t>
      </w:r>
    </w:p>
    <w:p w:rsidR="00C75D51" w:rsidRDefault="00892BA6" w:rsidP="00892BA6">
      <w:pPr>
        <w:rPr>
          <w:lang w:eastAsia="fr-FR"/>
        </w:rPr>
      </w:pPr>
      <w:r>
        <w:rPr>
          <w:lang w:eastAsia="fr-FR"/>
        </w:rPr>
        <w:t>ëeêëëêsr</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ai trou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eëééié</w:t>
      </w:r>
      <w:r w:rsidR="00C75D51">
        <w:rPr>
          <w:lang w:eastAsia="fr-FR"/>
        </w:rPr>
        <w:t xml:space="preserve"> </w:t>
      </w:r>
    </w:p>
    <w:p w:rsidR="00C75D51" w:rsidRDefault="00892BA6" w:rsidP="00892BA6">
      <w:pPr>
        <w:rPr>
          <w:lang w:eastAsia="fr-FR"/>
        </w:rPr>
      </w:pPr>
      <w:r>
        <w:rPr>
          <w:lang w:eastAsia="fr-FR"/>
        </w:rPr>
        <w:t>vé, je P ^_</w:t>
      </w:r>
      <w:r w:rsidR="00C75D51">
        <w:rPr>
          <w:lang w:eastAsia="fr-FR"/>
        </w:rPr>
        <w:t xml:space="preserve"> </w:t>
      </w:r>
    </w:p>
    <w:p w:rsidR="00C75D51" w:rsidRDefault="00892BA6" w:rsidP="00892BA6">
      <w:pPr>
        <w:rPr>
          <w:lang w:eastAsia="fr-FR"/>
        </w:rPr>
      </w:pPr>
      <w:r>
        <w:rPr>
          <w:lang w:eastAsia="fr-FR"/>
        </w:rPr>
        <w:t>ne le quit - te</w:t>
      </w:r>
      <w:r w:rsidR="00C75D51">
        <w:rPr>
          <w:lang w:eastAsia="fr-FR"/>
        </w:rPr>
        <w:t xml:space="preserve"> </w:t>
      </w:r>
    </w:p>
    <w:p w:rsidR="00C75D51" w:rsidRDefault="00892BA6" w:rsidP="00892BA6">
      <w:pPr>
        <w:rPr>
          <w:lang w:eastAsia="fr-FR"/>
        </w:rPr>
      </w:pPr>
      <w:r>
        <w:rPr>
          <w:lang w:eastAsia="fr-FR"/>
        </w:rPr>
        <w:t>Je</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plus</w:t>
      </w:r>
      <w:r w:rsidR="00C75D51">
        <w:rPr>
          <w:lang w:eastAsia="fr-FR"/>
        </w:rPr>
        <w:t xml:space="preserve"> ; </w:t>
      </w:r>
    </w:p>
    <w:p w:rsidR="00C75D51" w:rsidRDefault="00892BA6" w:rsidP="00892BA6">
      <w:pPr>
        <w:rPr>
          <w:lang w:eastAsia="fr-FR"/>
        </w:rPr>
      </w:pPr>
      <w:r>
        <w:rPr>
          <w:lang w:eastAsia="fr-FR"/>
        </w:rPr>
        <w:t>wmmm</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ai trou</w:t>
      </w:r>
      <w:r w:rsidR="00C75D51">
        <w:rPr>
          <w:lang w:eastAsia="fr-FR"/>
        </w:rPr>
        <w:t xml:space="preserve"> </w:t>
      </w:r>
    </w:p>
    <w:p w:rsidR="00C75D51" w:rsidRDefault="00892BA6" w:rsidP="00892BA6">
      <w:pPr>
        <w:rPr>
          <w:lang w:eastAsia="fr-FR"/>
        </w:rPr>
      </w:pPr>
      <w:r>
        <w:rPr>
          <w:lang w:eastAsia="fr-FR"/>
        </w:rPr>
        <w:t>ve, je</w:t>
      </w:r>
      <w:r w:rsidR="00C75D51">
        <w:rPr>
          <w:lang w:eastAsia="fr-FR"/>
        </w:rPr>
        <w:t xml:space="preserve"> </w:t>
      </w:r>
    </w:p>
    <w:p w:rsidR="00C75D51" w:rsidRDefault="00892BA6" w:rsidP="00892BA6">
      <w:pPr>
        <w:rPr>
          <w:lang w:eastAsia="fr-FR"/>
        </w:rPr>
      </w:pPr>
      <w:r>
        <w:rPr>
          <w:lang w:eastAsia="fr-FR"/>
        </w:rPr>
        <w:t>ne le quit - te</w:t>
      </w:r>
      <w:r w:rsidR="00C75D51">
        <w:rPr>
          <w:lang w:eastAsia="fr-FR"/>
        </w:rPr>
        <w:t xml:space="preserve"> </w:t>
      </w:r>
    </w:p>
    <w:p w:rsidR="00C75D51" w:rsidRDefault="00C75D51" w:rsidP="00892BA6">
      <w:pPr>
        <w:rPr>
          <w:lang w:eastAsia="fr-FR"/>
        </w:rPr>
      </w:pPr>
      <w:r>
        <w:rPr>
          <w:lang w:eastAsia="fr-FR"/>
        </w:rPr>
        <w:t>« </w:t>
      </w:r>
      <w:r w:rsidR="00892BA6">
        <w:rPr>
          <w:lang w:eastAsia="fr-FR"/>
        </w:rPr>
        <w:t>/ t</w:t>
      </w:r>
      <w:r>
        <w:rPr>
          <w:lang w:eastAsia="fr-FR"/>
        </w:rPr>
        <w:t xml:space="preserve"> </w:t>
      </w:r>
    </w:p>
    <w:p w:rsidR="00C75D51" w:rsidRDefault="00892BA6" w:rsidP="00892BA6">
      <w:pPr>
        <w:rPr>
          <w:lang w:eastAsia="fr-FR"/>
        </w:rPr>
      </w:pPr>
      <w:r>
        <w:rPr>
          <w:lang w:eastAsia="fr-FR"/>
        </w:rPr>
        <w:t>plus</w:t>
      </w:r>
      <w:r w:rsidR="00C75D51">
        <w:rPr>
          <w:lang w:eastAsia="fr-FR"/>
        </w:rPr>
        <w:t xml:space="preserve"> ;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Je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7</w:t>
      </w:r>
      <w:r w:rsidR="00C75D51">
        <w:rPr>
          <w:lang w:eastAsia="fr-FR"/>
        </w:rPr>
        <w:t xml:space="preserve"> </w:t>
      </w:r>
    </w:p>
    <w:p w:rsidR="00C75D51" w:rsidRDefault="00892BA6" w:rsidP="00892BA6">
      <w:pPr>
        <w:rPr>
          <w:lang w:eastAsia="fr-FR"/>
        </w:rPr>
      </w:pPr>
      <w:r>
        <w:rPr>
          <w:lang w:eastAsia="fr-FR"/>
        </w:rPr>
        <w:t>le pos - - sède au mi</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lieu de moi - mô - me, Oui.</w:t>
      </w:r>
      <w:r w:rsidR="00C75D51">
        <w:rPr>
          <w:lang w:eastAsia="fr-FR"/>
        </w:rPr>
        <w:t xml:space="preserve"> </w:t>
      </w:r>
    </w:p>
    <w:p w:rsidR="00C75D51" w:rsidRDefault="00C75D51" w:rsidP="00892BA6">
      <w:pPr>
        <w:rPr>
          <w:lang w:eastAsia="fr-FR"/>
        </w:rPr>
      </w:pPr>
      <w:r>
        <w:rPr>
          <w:lang w:eastAsia="fr-FR"/>
        </w:rPr>
        <w:t> »</w:t>
      </w:r>
      <w:r w:rsidR="00892BA6">
        <w:rPr>
          <w:lang w:eastAsia="fr-FR"/>
        </w:rPr>
        <w:t>■ —</w:t>
      </w:r>
      <w:r>
        <w:rPr>
          <w:lang w:eastAsia="fr-FR"/>
        </w:rPr>
        <w:t> »</w:t>
      </w:r>
      <w:r w:rsidR="00892BA6">
        <w:rPr>
          <w:lang w:eastAsia="fr-FR"/>
        </w:rPr>
        <w: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31g</w:t>
      </w:r>
      <w:r w:rsidR="00C75D51">
        <w:rPr>
          <w:lang w:eastAsia="fr-FR"/>
        </w:rPr>
        <w:t xml:space="preserve"> </w:t>
      </w:r>
    </w:p>
    <w:p w:rsidR="00C75D51" w:rsidRDefault="00892BA6" w:rsidP="00892BA6">
      <w:pPr>
        <w:rPr>
          <w:lang w:eastAsia="fr-FR"/>
        </w:rPr>
      </w:pPr>
      <w:r>
        <w:rPr>
          <w:lang w:eastAsia="fr-FR"/>
        </w:rPr>
        <w:t>le pos - - sède au mi - lieu de moi - mô - me, Oui. —a—*—F——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 pos</w:t>
      </w:r>
      <w:r w:rsidR="00C75D51">
        <w:rPr>
          <w:lang w:eastAsia="fr-FR"/>
        </w:rPr>
        <w:t xml:space="preserve"> </w:t>
      </w:r>
    </w:p>
    <w:p w:rsidR="00C75D51" w:rsidRDefault="00892BA6" w:rsidP="00892BA6">
      <w:pPr>
        <w:rPr>
          <w:lang w:eastAsia="fr-FR"/>
        </w:rPr>
      </w:pPr>
      <w:r>
        <w:rPr>
          <w:lang w:eastAsia="fr-FR"/>
        </w:rPr>
        <w:t>- sède au mi</w:t>
      </w:r>
      <w:r w:rsidR="00C75D51">
        <w:rPr>
          <w:lang w:eastAsia="fr-FR"/>
        </w:rPr>
        <w:t xml:space="preserve"> </w:t>
      </w:r>
    </w:p>
    <w:p w:rsidR="00C75D51" w:rsidRDefault="00892BA6" w:rsidP="00892BA6">
      <w:pPr>
        <w:rPr>
          <w:lang w:eastAsia="fr-FR"/>
        </w:rPr>
      </w:pPr>
      <w:r>
        <w:rPr>
          <w:lang w:eastAsia="fr-FR"/>
        </w:rPr>
        <w:t>--f^-r—J=</w:t>
      </w:r>
      <w:r w:rsidR="00C75D51">
        <w:rPr>
          <w:lang w:eastAsia="fr-FR"/>
        </w:rPr>
        <w:t xml:space="preserve"> </w:t>
      </w:r>
    </w:p>
    <w:p w:rsidR="00C75D51" w:rsidRDefault="00892BA6" w:rsidP="00892BA6">
      <w:pPr>
        <w:rPr>
          <w:lang w:eastAsia="fr-FR"/>
        </w:rPr>
      </w:pPr>
      <w:r>
        <w:rPr>
          <w:lang w:eastAsia="fr-FR"/>
        </w:rPr>
        <w:t>lieu de moi</w:t>
      </w:r>
      <w:r w:rsidR="00C75D51">
        <w:rPr>
          <w:lang w:eastAsia="fr-FR"/>
        </w:rPr>
        <w:t xml:space="preserve"> </w:t>
      </w:r>
    </w:p>
    <w:p w:rsidR="00C75D51" w:rsidRDefault="00892BA6" w:rsidP="00892BA6">
      <w:pPr>
        <w:rPr>
          <w:lang w:eastAsia="fr-FR"/>
        </w:rPr>
      </w:pPr>
      <w:r>
        <w:rPr>
          <w:lang w:eastAsia="fr-FR"/>
        </w:rPr>
        <w:t>mê - me, Oui,</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Jé - sus.</w:t>
      </w:r>
      <w:r w:rsidR="00C75D51">
        <w:rPr>
          <w:lang w:eastAsia="fr-FR"/>
        </w:rPr>
        <w:t xml:space="preserve"> </w:t>
      </w:r>
    </w:p>
    <w:p w:rsidR="00C75D51" w:rsidRDefault="00892BA6" w:rsidP="00892BA6">
      <w:pPr>
        <w:rPr>
          <w:lang w:eastAsia="fr-FR"/>
        </w:rPr>
      </w:pPr>
      <w:r>
        <w:rPr>
          <w:lang w:eastAsia="fr-FR"/>
        </w:rPr>
        <w:t>^iriifiii</w:t>
      </w:r>
      <w:r w:rsidR="00C75D51">
        <w:rPr>
          <w:lang w:eastAsia="fr-FR"/>
        </w:rPr>
        <w:t xml:space="preserve"> </w:t>
      </w:r>
    </w:p>
    <w:p w:rsidR="00C75D51" w:rsidRDefault="00892BA6" w:rsidP="00892BA6">
      <w:pPr>
        <w:rPr>
          <w:lang w:eastAsia="fr-FR"/>
        </w:rPr>
      </w:pPr>
      <w:r>
        <w:rPr>
          <w:lang w:eastAsia="fr-FR"/>
        </w:rPr>
        <w:t>je le</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lastRenderedPageBreak/>
        <w:t>tiens, mon cœur dit</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--G&gt;-—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trfErp—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je le</w:t>
      </w:r>
      <w:r w:rsidR="00C75D51">
        <w:rPr>
          <w:lang w:eastAsia="fr-FR"/>
        </w:rPr>
        <w:t xml:space="preserve"> </w:t>
      </w:r>
    </w:p>
    <w:p w:rsidR="00C75D51" w:rsidRDefault="00892BA6" w:rsidP="00892BA6">
      <w:pPr>
        <w:rPr>
          <w:lang w:eastAsia="fr-FR"/>
        </w:rPr>
      </w:pPr>
      <w:r>
        <w:rPr>
          <w:lang w:eastAsia="fr-FR"/>
        </w:rPr>
        <w:t>tiens, mon cœur dit</w:t>
      </w:r>
      <w:r w:rsidR="00C75D51">
        <w:rPr>
          <w:lang w:eastAsia="fr-FR"/>
        </w:rPr>
        <w:t xml:space="preserve"> :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Jé</w:t>
      </w:r>
      <w:r w:rsidR="00C75D51">
        <w:rPr>
          <w:lang w:eastAsia="fr-FR"/>
        </w:rPr>
        <w:t xml:space="preserve"> </w:t>
      </w:r>
    </w:p>
    <w:p w:rsidR="00C75D51" w:rsidRDefault="00892BA6" w:rsidP="00892BA6">
      <w:pPr>
        <w:rPr>
          <w:lang w:eastAsia="fr-FR"/>
        </w:rPr>
      </w:pPr>
      <w:r>
        <w:rPr>
          <w:lang w:eastAsia="fr-FR"/>
        </w:rPr>
        <w:t>je le tiens, mon cœur dit</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w:t>
      </w:r>
      <w:r w:rsidR="00C75D51" w:rsidRPr="00CD3780">
        <w:rPr>
          <w:lang w:val="es-ES_tradnl" w:eastAsia="fr-FR"/>
        </w:rPr>
        <w:t>’</w:t>
      </w:r>
      <w:r w:rsidRPr="00CD3780">
        <w:rPr>
          <w:lang w:val="es-ES_tradnl" w:eastAsia="fr-FR"/>
        </w:rPr>
        <w:t>est Jé</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sus.</w:t>
      </w:r>
      <w:r w:rsidR="00C75D51" w:rsidRPr="00CD3780">
        <w:rPr>
          <w:lang w:val="es-ES_tradnl" w:eastAsia="fr-FR"/>
        </w:rPr>
        <w:t xml:space="preserve"> </w:t>
      </w:r>
    </w:p>
    <w:p w:rsidR="00C75D51" w:rsidRDefault="00892BA6" w:rsidP="00892BA6">
      <w:pPr>
        <w:rPr>
          <w:lang w:eastAsia="fr-FR"/>
        </w:rPr>
      </w:pPr>
      <w:r>
        <w:rPr>
          <w:lang w:eastAsia="fr-FR"/>
        </w:rPr>
        <w:t>Oui c</w:t>
      </w:r>
      <w:r w:rsidR="00C75D51">
        <w:rPr>
          <w:lang w:eastAsia="fr-FR"/>
        </w:rPr>
        <w:t>’</w:t>
      </w:r>
      <w:r>
        <w:rPr>
          <w:lang w:eastAsia="fr-FR"/>
        </w:rPr>
        <w:t>est Jésus, le trésor de la terre, Oui, c</w:t>
      </w:r>
      <w:r w:rsidR="00C75D51">
        <w:rPr>
          <w:lang w:eastAsia="fr-FR"/>
        </w:rPr>
        <w:t>’</w:t>
      </w:r>
      <w:r>
        <w:rPr>
          <w:lang w:eastAsia="fr-FR"/>
        </w:rPr>
        <w:t>est Jésus, la richesse des cieux</w:t>
      </w:r>
      <w:r w:rsidR="00C75D51">
        <w:rPr>
          <w:lang w:eastAsia="fr-FR"/>
        </w:rPr>
        <w:t> :</w:t>
      </w:r>
      <w:r>
        <w:rPr>
          <w:lang w:eastAsia="fr-FR"/>
        </w:rPr>
        <w:t xml:space="preserve"> C</w:t>
      </w:r>
      <w:r w:rsidR="00C75D51">
        <w:rPr>
          <w:lang w:eastAsia="fr-FR"/>
        </w:rPr>
        <w:t>’</w:t>
      </w:r>
      <w:r>
        <w:rPr>
          <w:lang w:eastAsia="fr-FR"/>
        </w:rPr>
        <w:t>est notre Dieu, notre ami, notre frère</w:t>
      </w:r>
      <w:r w:rsidR="00C75D51">
        <w:rPr>
          <w:lang w:eastAsia="fr-FR"/>
        </w:rPr>
        <w:t xml:space="preserve"> </w:t>
      </w:r>
    </w:p>
    <w:p w:rsidR="00C75D51" w:rsidRDefault="00892BA6" w:rsidP="00892BA6">
      <w:pPr>
        <w:rPr>
          <w:lang w:eastAsia="fr-FR"/>
        </w:rPr>
      </w:pPr>
      <w:r>
        <w:rPr>
          <w:lang w:eastAsia="fr-FR"/>
        </w:rPr>
        <w:t>Dont la bonté ravit les bienheureux.</w:t>
      </w:r>
      <w:r w:rsidR="00C75D51">
        <w:rPr>
          <w:lang w:eastAsia="fr-FR"/>
        </w:rPr>
        <w:t xml:space="preserve"> </w:t>
      </w:r>
    </w:p>
    <w:p w:rsidR="00C75D51" w:rsidRDefault="00892BA6" w:rsidP="00892BA6">
      <w:pPr>
        <w:rPr>
          <w:lang w:eastAsia="fr-FR"/>
        </w:rPr>
      </w:pPr>
      <w:r>
        <w:rPr>
          <w:lang w:eastAsia="fr-FR"/>
        </w:rPr>
        <w:t>. g —</w:t>
      </w:r>
      <w:r w:rsidR="00C75D51">
        <w:rPr>
          <w:lang w:eastAsia="fr-FR"/>
        </w:rPr>
        <w:t xml:space="preserve"> </w:t>
      </w:r>
    </w:p>
    <w:p w:rsidR="00C75D51" w:rsidRDefault="00892BA6" w:rsidP="00892BA6">
      <w:pPr>
        <w:rPr>
          <w:lang w:eastAsia="fr-FR"/>
        </w:rPr>
      </w:pPr>
      <w:r>
        <w:rPr>
          <w:lang w:eastAsia="fr-FR"/>
        </w:rPr>
        <w:t>O doux Jésus</w:t>
      </w:r>
      <w:r w:rsidR="00C75D51">
        <w:rPr>
          <w:lang w:eastAsia="fr-FR"/>
        </w:rPr>
        <w:t> !</w:t>
      </w:r>
      <w:r>
        <w:rPr>
          <w:lang w:eastAsia="fr-FR"/>
        </w:rPr>
        <w:t xml:space="preserve"> ô source souveraine Des biens parfaits, des célestes faveurs</w:t>
      </w:r>
      <w:r w:rsidR="00C75D51">
        <w:rPr>
          <w:lang w:eastAsia="fr-FR"/>
        </w:rPr>
        <w:t> !</w:t>
      </w:r>
      <w:r>
        <w:rPr>
          <w:lang w:eastAsia="fr-FR"/>
        </w:rPr>
        <w:t xml:space="preserve"> Ah</w:t>
      </w:r>
      <w:r w:rsidR="00C75D51">
        <w:rPr>
          <w:lang w:eastAsia="fr-FR"/>
        </w:rPr>
        <w:t> !</w:t>
      </w:r>
      <w:r>
        <w:rPr>
          <w:lang w:eastAsia="fr-FR"/>
        </w:rPr>
        <w:t xml:space="preserve"> liez-moi d</w:t>
      </w:r>
      <w:r w:rsidR="00C75D51">
        <w:rPr>
          <w:lang w:eastAsia="fr-FR"/>
        </w:rPr>
        <w:t>’</w:t>
      </w:r>
      <w:r>
        <w:rPr>
          <w:lang w:eastAsia="fr-FR"/>
        </w:rPr>
        <w:t>une puissante chaîne, Éternisez l</w:t>
      </w:r>
      <w:r w:rsidR="00C75D51">
        <w:rPr>
          <w:lang w:eastAsia="fr-FR"/>
        </w:rPr>
        <w:t>’</w:t>
      </w:r>
      <w:r>
        <w:rPr>
          <w:lang w:eastAsia="fr-FR"/>
        </w:rPr>
        <w:t>union de nos cœurs.</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Oui, je le sens, Jésus est dans mon âme</w:t>
      </w:r>
      <w:r w:rsidR="00C75D51">
        <w:rPr>
          <w:lang w:eastAsia="fr-FR"/>
        </w:rPr>
        <w:t> ;</w:t>
      </w:r>
      <w:r>
        <w:rPr>
          <w:lang w:eastAsia="fr-FR"/>
        </w:rPr>
        <w:t xml:space="preserve"> Par sa présence il rejouit mon cœur</w:t>
      </w:r>
      <w:r w:rsidR="00C75D51">
        <w:rPr>
          <w:lang w:eastAsia="fr-FR"/>
        </w:rPr>
        <w:t> ;</w:t>
      </w:r>
      <w:r>
        <w:rPr>
          <w:lang w:eastAsia="fr-FR"/>
        </w:rPr>
        <w:t xml:space="preserve"> U me console, il m</w:t>
      </w:r>
      <w:r w:rsidR="00C75D51">
        <w:rPr>
          <w:lang w:eastAsia="fr-FR"/>
        </w:rPr>
        <w:t>’</w:t>
      </w:r>
      <w:r>
        <w:rPr>
          <w:lang w:eastAsia="fr-FR"/>
        </w:rPr>
        <w:t>instruit, il m</w:t>
      </w:r>
      <w:r w:rsidR="00C75D51">
        <w:rPr>
          <w:lang w:eastAsia="fr-FR"/>
        </w:rPr>
        <w:t>’</w:t>
      </w:r>
      <w:r>
        <w:rPr>
          <w:lang w:eastAsia="fr-FR"/>
        </w:rPr>
        <w:t>enflamme, Me fait goûter déjà le vrai bonheur.</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Pour m</w:t>
      </w:r>
      <w:r w:rsidR="00C75D51">
        <w:rPr>
          <w:lang w:eastAsia="fr-FR"/>
        </w:rPr>
        <w:t>’</w:t>
      </w:r>
      <w:r>
        <w:rPr>
          <w:lang w:eastAsia="fr-FR"/>
        </w:rPr>
        <w:t>assurer cette joie ineffable, Je n</w:t>
      </w:r>
      <w:r w:rsidR="00C75D51">
        <w:rPr>
          <w:lang w:eastAsia="fr-FR"/>
        </w:rPr>
        <w:t>’</w:t>
      </w:r>
      <w:r>
        <w:rPr>
          <w:lang w:eastAsia="fr-FR"/>
        </w:rPr>
        <w:t>aimerai que Jésus mon Sauveur</w:t>
      </w:r>
      <w:r w:rsidR="00C75D51">
        <w:rPr>
          <w:lang w:eastAsia="fr-FR"/>
        </w:rPr>
        <w:t> ;</w:t>
      </w:r>
      <w:r>
        <w:rPr>
          <w:lang w:eastAsia="fr-FR"/>
        </w:rPr>
        <w:t xml:space="preserve"> Je ne verrai loin de lui rien d</w:t>
      </w:r>
      <w:r w:rsidR="00C75D51">
        <w:rPr>
          <w:lang w:eastAsia="fr-FR"/>
        </w:rPr>
        <w:t>’</w:t>
      </w:r>
      <w:r>
        <w:rPr>
          <w:lang w:eastAsia="fr-FR"/>
        </w:rPr>
        <w:t>aimable, Il aura seul mon esprit et mon cœur.</w:t>
      </w:r>
      <w:r w:rsidR="00C75D51">
        <w:rPr>
          <w:lang w:eastAsia="fr-FR"/>
        </w:rPr>
        <w:t xml:space="preserve"> </w:t>
      </w:r>
    </w:p>
    <w:p w:rsidR="00C75D51" w:rsidRDefault="00892BA6" w:rsidP="00892BA6">
      <w:pPr>
        <w:rPr>
          <w:lang w:eastAsia="fr-FR"/>
        </w:rPr>
      </w:pPr>
      <w:r>
        <w:rPr>
          <w:lang w:eastAsia="fr-FR"/>
        </w:rPr>
        <w:t>•230</w:t>
      </w:r>
      <w:r w:rsidR="00C75D51">
        <w:rPr>
          <w:lang w:eastAsia="fr-FR"/>
        </w:rPr>
        <w:t xml:space="preserve"> </w:t>
      </w:r>
    </w:p>
    <w:p w:rsidR="00C75D51" w:rsidRDefault="00892BA6" w:rsidP="00892BA6">
      <w:pPr>
        <w:rPr>
          <w:lang w:eastAsia="fr-FR"/>
        </w:rPr>
      </w:pPr>
      <w:r>
        <w:rPr>
          <w:lang w:eastAsia="fr-FR"/>
        </w:rPr>
        <w:t>N° 127.</w:t>
      </w:r>
      <w:r w:rsidR="00C75D51">
        <w:rPr>
          <w:lang w:eastAsia="fr-FR"/>
        </w:rPr>
        <w:t xml:space="preserve"> </w:t>
      </w:r>
    </w:p>
    <w:p w:rsidR="00C75D51" w:rsidRDefault="00892BA6" w:rsidP="00892BA6">
      <w:pPr>
        <w:rPr>
          <w:lang w:eastAsia="fr-FR"/>
        </w:rPr>
      </w:pPr>
      <w:r>
        <w:rPr>
          <w:lang w:eastAsia="fr-FR"/>
        </w:rPr>
        <w:t>meme sujet</w:t>
      </w:r>
      <w:r w:rsidR="00C75D51">
        <w:rPr>
          <w:lang w:eastAsia="fr-FR"/>
        </w:rPr>
        <w:t xml:space="preserve"> </w:t>
      </w:r>
    </w:p>
    <w:p w:rsidR="00C75D51" w:rsidRDefault="00892BA6" w:rsidP="00892BA6">
      <w:pPr>
        <w:rPr>
          <w:lang w:eastAsia="fr-FR"/>
        </w:rPr>
      </w:pPr>
      <w:r>
        <w:rPr>
          <w:lang w:eastAsia="fr-FR"/>
        </w:rPr>
        <w:t>Recueil de Strastarj.</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Andunlino mf</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-r—r</w:t>
      </w:r>
      <w:r w:rsidR="00C75D51" w:rsidRPr="00CD3780">
        <w:rPr>
          <w:lang w:val="es-ES_tradnl" w:eastAsia="fr-FR"/>
        </w:rPr>
        <w:t xml:space="preserve"> </w:t>
      </w:r>
    </w:p>
    <w:p w:rsidR="00C75D51" w:rsidRDefault="00892BA6" w:rsidP="00892BA6">
      <w:pPr>
        <w:rPr>
          <w:lang w:eastAsia="fr-FR"/>
        </w:rPr>
      </w:pPr>
      <w:r w:rsidRPr="00CD3780">
        <w:rPr>
          <w:lang w:val="es-ES_tradnl" w:eastAsia="fr-FR"/>
        </w:rPr>
        <w:t>O Dieu</w:t>
      </w:r>
      <w:r w:rsidR="00C75D51" w:rsidRPr="00CD3780">
        <w:rPr>
          <w:lang w:val="es-ES_tradnl" w:eastAsia="fr-FR"/>
        </w:rPr>
        <w:t> !</w:t>
      </w:r>
      <w:r w:rsidRPr="00CD3780">
        <w:rPr>
          <w:lang w:val="es-ES_tradnl" w:eastAsia="fr-FR"/>
        </w:rPr>
        <w:t xml:space="preserve"> </w:t>
      </w:r>
      <w:r>
        <w:rPr>
          <w:lang w:eastAsia="fr-FR"/>
        </w:rPr>
        <w:t>Quel touchantspec - ta-cleFrappe mon cœur at-ten-mf</w:t>
      </w:r>
      <w:r w:rsidR="00C75D51">
        <w:rPr>
          <w:lang w:eastAsia="fr-FR"/>
        </w:rPr>
        <w:t xml:space="preserve"> </w:t>
      </w:r>
    </w:p>
    <w:p w:rsidR="00C75D51" w:rsidRDefault="00892BA6" w:rsidP="00892BA6">
      <w:pPr>
        <w:rPr>
          <w:lang w:eastAsia="fr-FR"/>
        </w:rPr>
      </w:pPr>
      <w:r>
        <w:rPr>
          <w:lang w:eastAsia="fr-FR"/>
        </w:rPr>
        <w:t>g^mr*</w:t>
      </w:r>
      <w:r w:rsidR="00C75D51">
        <w:rPr>
          <w:lang w:eastAsia="fr-FR"/>
        </w:rPr>
        <w:t xml:space="preserve"> </w:t>
      </w:r>
    </w:p>
    <w:p w:rsidR="00C75D51" w:rsidRDefault="00892BA6" w:rsidP="00892BA6">
      <w:pPr>
        <w:rPr>
          <w:lang w:eastAsia="fr-FR"/>
        </w:rPr>
      </w:pPr>
      <w:r>
        <w:rPr>
          <w:lang w:eastAsia="fr-FR"/>
        </w:rPr>
        <w:t>t=t=r=</w:t>
      </w:r>
      <w:r w:rsidR="00C75D51">
        <w:rPr>
          <w:lang w:eastAsia="fr-FR"/>
        </w:rPr>
        <w:t xml:space="preserve"> </w:t>
      </w:r>
    </w:p>
    <w:p w:rsidR="00C75D51" w:rsidRDefault="00892BA6" w:rsidP="00892BA6">
      <w:pPr>
        <w:rPr>
          <w:lang w:eastAsia="fr-FR"/>
        </w:rPr>
      </w:pPr>
      <w:r>
        <w:rPr>
          <w:lang w:eastAsia="fr-FR"/>
        </w:rPr>
        <w:t>*r *</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t>O Dieu I Quel touchantspec - tacle Frappe mon cœur at-ten-mf</w:t>
      </w:r>
      <w:r>
        <w:rPr>
          <w:lang w:eastAsia="fr-FR"/>
        </w:rPr>
        <w:tab/>
        <w:t>_</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Dieu</w:t>
      </w:r>
      <w:r w:rsidR="00C75D51">
        <w:rPr>
          <w:lang w:eastAsia="fr-FR"/>
        </w:rPr>
        <w:t> !</w:t>
      </w:r>
      <w:r>
        <w:rPr>
          <w:lang w:eastAsia="fr-FR"/>
        </w:rPr>
        <w:t xml:space="preserve"> Quel touchantspec - ta-cleFrappe mon cœur at-ten-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dri</w:t>
      </w:r>
      <w:r w:rsidR="00C75D51">
        <w:rPr>
          <w:lang w:eastAsia="fr-FR"/>
        </w:rPr>
        <w:t> !</w:t>
      </w:r>
      <w:r>
        <w:rPr>
          <w:lang w:eastAsia="fr-FR"/>
        </w:rPr>
        <w:t xml:space="preserve"> Je trouve un nou-veau cé - na- cle Dans cet a - si - le hé -</w:t>
      </w:r>
      <w:r w:rsidR="00C75D51">
        <w:rPr>
          <w:lang w:eastAsia="fr-FR"/>
        </w:rPr>
        <w:t xml:space="preserve"> </w:t>
      </w:r>
    </w:p>
    <w:p w:rsidR="00C75D51" w:rsidRDefault="00892BA6" w:rsidP="00892BA6">
      <w:pPr>
        <w:rPr>
          <w:lang w:eastAsia="fr-FR"/>
        </w:rPr>
      </w:pPr>
      <w:r>
        <w:rPr>
          <w:lang w:eastAsia="fr-FR"/>
        </w:rPr>
        <w:t>|tg</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-i--1--* —"—4~</w:t>
      </w:r>
      <w:r w:rsidR="00C75D51">
        <w:rPr>
          <w:lang w:eastAsia="fr-FR"/>
        </w:rPr>
        <w:t> »</w:t>
      </w:r>
      <w:r>
        <w:rPr>
          <w:lang w:eastAsia="fr-FR"/>
        </w:rPr>
        <w:t>—,—0—#-+-</w:t>
      </w:r>
      <w:r w:rsidR="00C75D51">
        <w:rPr>
          <w:lang w:eastAsia="fr-FR"/>
        </w:rPr>
        <w:t> »</w:t>
      </w:r>
      <w:r>
        <w:rPr>
          <w:lang w:eastAsia="fr-FR"/>
        </w:rPr>
        <w:t xml:space="preserve"> 0-i-H</w:t>
      </w:r>
      <w:r w:rsidR="00C75D51">
        <w:rPr>
          <w:lang w:eastAsia="fr-FR"/>
        </w:rPr>
        <w:t xml:space="preserve"> </w:t>
      </w:r>
    </w:p>
    <w:p w:rsidR="00C75D51" w:rsidRDefault="00892BA6" w:rsidP="00892BA6">
      <w:pPr>
        <w:rPr>
          <w:lang w:eastAsia="fr-FR"/>
        </w:rPr>
      </w:pPr>
      <w:r>
        <w:rPr>
          <w:lang w:eastAsia="fr-FR"/>
        </w:rPr>
        <w:t>dri</w:t>
      </w:r>
      <w:r w:rsidR="00C75D51">
        <w:rPr>
          <w:lang w:eastAsia="fr-FR"/>
        </w:rPr>
        <w:t> !</w:t>
      </w:r>
      <w:r>
        <w:rPr>
          <w:lang w:eastAsia="fr-FR"/>
        </w:rPr>
        <w:t xml:space="preserve"> Je trouve un nou-veau cé - na-cle Dans cet a - si - le bé-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-JC—t</w:t>
      </w:r>
      <w:r w:rsidR="00C75D51">
        <w:rPr>
          <w:lang w:eastAsia="fr-FR"/>
        </w:rPr>
        <w:t xml:space="preserve"> </w:t>
      </w:r>
    </w:p>
    <w:p w:rsidR="00C75D51" w:rsidRDefault="00892BA6" w:rsidP="00892BA6">
      <w:pPr>
        <w:rPr>
          <w:lang w:eastAsia="fr-FR"/>
        </w:rPr>
      </w:pPr>
      <w:r>
        <w:rPr>
          <w:lang w:eastAsia="fr-FR"/>
        </w:rPr>
        <w:t>dri</w:t>
      </w:r>
      <w:r w:rsidR="00C75D51">
        <w:rPr>
          <w:lang w:eastAsia="fr-FR"/>
        </w:rPr>
        <w:t> !</w:t>
      </w:r>
      <w:r>
        <w:rPr>
          <w:lang w:eastAsia="fr-FR"/>
        </w:rPr>
        <w:t xml:space="preserve"> Je trouve un nou-veau cé i V</w:t>
      </w:r>
      <w:r>
        <w:rPr>
          <w:lang w:eastAsia="fr-FR"/>
        </w:rPr>
        <w:tab/>
        <w:t>I fN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na-cle Dans cet a</w:t>
      </w:r>
      <w:r w:rsidR="00C75D51">
        <w:rPr>
          <w:lang w:eastAsia="fr-FR"/>
        </w:rPr>
        <w:t xml:space="preserve"> </w:t>
      </w:r>
    </w:p>
    <w:p w:rsidR="00C75D51" w:rsidRDefault="00892BA6" w:rsidP="00892BA6">
      <w:pPr>
        <w:rPr>
          <w:lang w:eastAsia="fr-FR"/>
        </w:rPr>
      </w:pPr>
      <w:r>
        <w:rPr>
          <w:lang w:eastAsia="fr-FR"/>
        </w:rPr>
        <w:t>t= si - le bé-</w:t>
      </w:r>
      <w:r w:rsidR="00C75D51">
        <w:rPr>
          <w:lang w:eastAsia="fr-FR"/>
        </w:rPr>
        <w:t xml:space="preserve"> </w:t>
      </w:r>
    </w:p>
    <w:p w:rsidR="00C75D51" w:rsidRDefault="00892BA6" w:rsidP="00892BA6">
      <w:pPr>
        <w:rPr>
          <w:lang w:eastAsia="fr-FR"/>
        </w:rPr>
      </w:pPr>
      <w:r>
        <w:rPr>
          <w:lang w:eastAsia="fr-FR"/>
        </w:rPr>
        <w:lastRenderedPageBreak/>
        <w:t>ni, Et par</w:t>
      </w:r>
      <w:r w:rsidR="00C75D51">
        <w:rPr>
          <w:lang w:eastAsia="fr-FR"/>
        </w:rPr>
        <w:t xml:space="preserve"> </w:t>
      </w:r>
    </w:p>
    <w:p w:rsidR="00C75D51" w:rsidRPr="00CD3780" w:rsidRDefault="00892BA6" w:rsidP="00892BA6">
      <w:pPr>
        <w:rPr>
          <w:lang w:val="en-US" w:eastAsia="fr-FR"/>
        </w:rPr>
      </w:pPr>
      <w:r>
        <w:rPr>
          <w:lang w:eastAsia="fr-FR"/>
        </w:rPr>
        <w:tab/>
      </w:r>
      <w:r>
        <w:rPr>
          <w:lang w:eastAsia="fr-FR"/>
        </w:rPr>
        <w:tab/>
      </w:r>
      <w:r w:rsidRPr="00CD3780">
        <w:rPr>
          <w:lang w:val="en-US" w:eastAsia="fr-FR"/>
        </w:rPr>
        <w:t>i</w:t>
      </w:r>
      <w:r w:rsidRPr="00CD3780">
        <w:rPr>
          <w:lang w:val="en-US" w:eastAsia="fr-FR"/>
        </w:rPr>
        <w:tab/>
      </w:r>
      <w:r w:rsidRPr="00CD3780">
        <w:rPr>
          <w:lang w:val="en-US" w:eastAsia="fr-FR"/>
        </w:rPr>
        <w:tab/>
        <w:t>—jr-</w:t>
      </w: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i</w:t>
      </w:r>
      <w:r w:rsidRPr="00CD3780">
        <w:rPr>
          <w:lang w:val="en-US" w:eastAsia="fr-FR"/>
        </w:rPr>
        <w:tab/>
        <w:t>—</w:t>
      </w:r>
      <w:r w:rsidRPr="00CD3780">
        <w:rPr>
          <w:lang w:val="en-US" w:eastAsia="fr-FR"/>
        </w:rPr>
        <w:tab/>
      </w:r>
      <w:r w:rsidRPr="00CD3780">
        <w:rPr>
          <w:lang w:val="en-US" w:eastAsia="fr-FR"/>
        </w:rPr>
        <w:tab/>
        <w:t>0</w:t>
      </w:r>
      <w:r w:rsidRPr="00CD3780">
        <w:rPr>
          <w:lang w:val="en-US" w:eastAsia="fr-FR"/>
        </w:rPr>
        <w:tab/>
      </w:r>
      <w:r w:rsidR="00C75D51" w:rsidRPr="00CD3780">
        <w:rPr>
          <w:lang w:val="en-US" w:eastAsia="fr-FR"/>
        </w:rPr>
        <w:t>‘</w:t>
      </w:r>
      <w:r w:rsidRPr="00CD3780">
        <w:rPr>
          <w:lang w:val="en-US" w:eastAsia="fr-FR"/>
        </w:rPr>
        <w:t xml:space="preserve"> 1</w:t>
      </w:r>
      <w:r w:rsidRPr="00CD3780">
        <w:rPr>
          <w:lang w:val="en-US" w:eastAsia="fr-FR"/>
        </w:rPr>
        <w:tab/>
        <w:t>EpE^lï 1 r i</w:t>
      </w:r>
      <w:r w:rsidRPr="00CD3780">
        <w:rPr>
          <w:lang w:val="en-US" w:eastAsia="fr-FR"/>
        </w:rPr>
        <w:tab/>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—ÈEEtE</w:t>
      </w:r>
      <w:r w:rsidR="00C75D51">
        <w:rPr>
          <w:lang w:eastAsia="fr-FR"/>
        </w:rPr>
        <w:t>’</w:t>
      </w:r>
      <w:r>
        <w:rPr>
          <w:lang w:eastAsia="fr-FR"/>
        </w:rPr>
        <w:t>ij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ni. Et par un nou-veau mi - ra-cle. Nouveau dis-ci - pie ché-</w:t>
      </w:r>
      <w:r w:rsidR="00C75D51">
        <w:rPr>
          <w:lang w:eastAsia="fr-FR"/>
        </w:rPr>
        <w:t xml:space="preserve"> </w:t>
      </w:r>
    </w:p>
    <w:p w:rsidR="00C75D51" w:rsidRDefault="00892BA6" w:rsidP="00892BA6">
      <w:pPr>
        <w:rPr>
          <w:lang w:eastAsia="fr-FR"/>
        </w:rPr>
      </w:pPr>
      <w:r>
        <w:rPr>
          <w:lang w:eastAsia="fr-FR"/>
        </w:rPr>
        <w:t>wmÊmÊËÊ</w:t>
      </w:r>
      <w:r w:rsidR="00C75D51">
        <w:rPr>
          <w:lang w:eastAsia="fr-FR"/>
        </w:rPr>
        <w:t xml:space="preserve"> </w:t>
      </w:r>
    </w:p>
    <w:p w:rsidR="00C75D51" w:rsidRDefault="00892BA6" w:rsidP="00892BA6">
      <w:pPr>
        <w:rPr>
          <w:lang w:eastAsia="fr-FR"/>
        </w:rPr>
      </w:pPr>
      <w:r>
        <w:rPr>
          <w:lang w:eastAsia="fr-FR"/>
        </w:rPr>
        <w:t>un nou-veau mi - ra-cle, Nouveau dis-ci - pie ché-</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ni, Et par f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------r^-T-J--J-T-J--I—J-^-T-*---Pi—J--^T--I--n</w:t>
      </w:r>
      <w:r w:rsidR="00C75D51">
        <w:rPr>
          <w:lang w:eastAsia="fr-FR"/>
        </w:rPr>
        <w:t xml:space="preserve"> </w:t>
      </w:r>
    </w:p>
    <w:p w:rsidR="00C75D51" w:rsidRDefault="00892BA6" w:rsidP="00892BA6">
      <w:pPr>
        <w:rPr>
          <w:lang w:eastAsia="fr-FR"/>
        </w:rPr>
      </w:pPr>
      <w:r>
        <w:rPr>
          <w:lang w:eastAsia="fr-FR"/>
        </w:rPr>
        <w:t>1 1 I i</w:t>
      </w:r>
      <w:r w:rsidR="00C75D51">
        <w:rPr>
          <w:lang w:eastAsia="fr-FR"/>
        </w:rPr>
        <w:t> !</w:t>
      </w:r>
      <w:r>
        <w:rPr>
          <w:lang w:eastAsia="fr-FR"/>
        </w:rPr>
        <w:t xml:space="preserve"> T—r-f-—-f-—r-r—P-</w:t>
      </w:r>
      <w:r w:rsidR="00C75D51">
        <w:rPr>
          <w:lang w:eastAsia="fr-FR"/>
        </w:rPr>
        <w:t xml:space="preserve"> </w:t>
      </w:r>
    </w:p>
    <w:p w:rsidR="00C75D51" w:rsidRDefault="00892BA6" w:rsidP="00892BA6">
      <w:pPr>
        <w:rPr>
          <w:lang w:eastAsia="fr-FR"/>
        </w:rPr>
      </w:pPr>
      <w:r>
        <w:rPr>
          <w:lang w:eastAsia="fr-FR"/>
        </w:rPr>
        <w:t>- n, Je de- viens le ta-ber- na-cle Du Dieu dont je suis nour-ri.</w:t>
      </w:r>
      <w:r w:rsidR="00C75D51">
        <w:rPr>
          <w:lang w:eastAsia="fr-FR"/>
        </w:rPr>
        <w:t xml:space="preserve"> </w:t>
      </w:r>
    </w:p>
    <w:p w:rsidR="00C75D51" w:rsidRDefault="00892BA6" w:rsidP="00892BA6">
      <w:pPr>
        <w:rPr>
          <w:lang w:eastAsia="fr-FR"/>
        </w:rPr>
      </w:pPr>
      <w:r>
        <w:rPr>
          <w:lang w:eastAsia="fr-FR"/>
        </w:rPr>
        <w:t>ÉÉÉgliiœiÉiii&amp;iiS</w:t>
      </w:r>
      <w:r w:rsidR="00C75D51">
        <w:rPr>
          <w:lang w:eastAsia="fr-FR"/>
        </w:rPr>
        <w:t xml:space="preserve"> </w:t>
      </w:r>
    </w:p>
    <w:p w:rsidR="00C75D51" w:rsidRDefault="00892BA6" w:rsidP="00892BA6">
      <w:pPr>
        <w:rPr>
          <w:lang w:eastAsia="fr-FR"/>
        </w:rPr>
      </w:pPr>
      <w:r>
        <w:rPr>
          <w:lang w:eastAsia="fr-FR"/>
        </w:rPr>
        <w:t>-</w:t>
      </w:r>
      <w:r>
        <w:rPr>
          <w:lang w:eastAsia="fr-FR"/>
        </w:rPr>
        <w:tab/>
        <w:t>----=_ J. --.—W—\--I-1--1--|--j__</w:t>
      </w:r>
      <w:r w:rsidR="00C75D51">
        <w:rPr>
          <w:lang w:eastAsia="fr-FR"/>
        </w:rPr>
        <w:t xml:space="preserve"> </w:t>
      </w:r>
    </w:p>
    <w:p w:rsidR="00C75D51" w:rsidRDefault="00892BA6" w:rsidP="00892BA6">
      <w:pPr>
        <w:rPr>
          <w:lang w:eastAsia="fr-FR"/>
        </w:rPr>
      </w:pPr>
      <w:r>
        <w:rPr>
          <w:lang w:eastAsia="fr-FR"/>
        </w:rPr>
        <w:t>ri, Je de- viens le ta-ber-na-cle Du Dieu dont ie suis nour-ri.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wmwmmmm</w:t>
      </w:r>
      <w:r w:rsidR="00C75D51">
        <w:rPr>
          <w:lang w:eastAsia="fr-FR"/>
        </w:rPr>
        <w:t xml:space="preserve"> </w:t>
      </w:r>
    </w:p>
    <w:p w:rsidR="00C75D51" w:rsidRDefault="00892BA6" w:rsidP="00892BA6">
      <w:pPr>
        <w:rPr>
          <w:lang w:eastAsia="fr-FR"/>
        </w:rPr>
      </w:pPr>
      <w:r>
        <w:rPr>
          <w:lang w:eastAsia="fr-FR"/>
        </w:rPr>
        <w:t>ri, Je de-viens le ta-ber-na-cle Du Dieu dont je suis nour-ri.</w:t>
      </w:r>
      <w:r w:rsidR="00C75D51">
        <w:rPr>
          <w:lang w:eastAsia="fr-FR"/>
        </w:rPr>
        <w:t xml:space="preserve"> </w:t>
      </w:r>
    </w:p>
    <w:p w:rsidR="00C75D51" w:rsidRDefault="00892BA6" w:rsidP="00892BA6">
      <w:pPr>
        <w:rPr>
          <w:lang w:eastAsia="fr-FR"/>
        </w:rPr>
      </w:pPr>
      <w:r>
        <w:rPr>
          <w:lang w:eastAsia="fr-FR"/>
        </w:rPr>
        <w:t>Jésus, eu qui tout espère, L</w:t>
      </w:r>
      <w:r w:rsidR="00C75D51">
        <w:rPr>
          <w:lang w:eastAsia="fr-FR"/>
        </w:rPr>
        <w:t>’</w:t>
      </w:r>
      <w:r>
        <w:rPr>
          <w:lang w:eastAsia="fr-FR"/>
        </w:rPr>
        <w:t>objet de tant de soupirs, Votre Fils, ô Vierge mère, A comblé tous mes désirs</w:t>
      </w:r>
      <w:r w:rsidR="00C75D51">
        <w:rPr>
          <w:lang w:eastAsia="fr-FR"/>
        </w:rPr>
        <w:t> !</w:t>
      </w:r>
      <w:r>
        <w:rPr>
          <w:lang w:eastAsia="fr-FR"/>
        </w:rPr>
        <w:t xml:space="preserve"> Secondez, Mère chérie, Mes transports reconnaissants. Et de mon âme attendrie Offrez-lui les sentiments.</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Règle, ô divine Sagesse, Mon esprit, mon cœur, mes sens De ma timide jeunesse Soutiens les pas chancelants. Dans le cours de ma carrière, Que jamais l</w:t>
      </w:r>
      <w:r w:rsidR="00C75D51">
        <w:rPr>
          <w:lang w:eastAsia="fr-FR"/>
        </w:rPr>
        <w:t>’</w:t>
      </w:r>
      <w:r>
        <w:rPr>
          <w:lang w:eastAsia="fr-FR"/>
        </w:rPr>
        <w:t>impiété Ne souille le sanctuaire Que Jésus a visité.</w:t>
      </w:r>
      <w:r w:rsidR="00C75D51">
        <w:rPr>
          <w:lang w:eastAsia="fr-FR"/>
        </w:rPr>
        <w:t xml:space="preserve"> </w:t>
      </w:r>
    </w:p>
    <w:p w:rsidR="00C75D51" w:rsidRDefault="00892BA6" w:rsidP="00892BA6">
      <w:pPr>
        <w:rPr>
          <w:lang w:eastAsia="fr-FR"/>
        </w:rPr>
      </w:pPr>
      <w:r>
        <w:rPr>
          <w:lang w:eastAsia="fr-FR"/>
        </w:rPr>
        <w:t>— 4 -</w:t>
      </w:r>
      <w:r w:rsidR="00C75D51">
        <w:rPr>
          <w:lang w:eastAsia="fr-FR"/>
        </w:rPr>
        <w:t xml:space="preserve"> </w:t>
      </w:r>
    </w:p>
    <w:p w:rsidR="00C75D51" w:rsidRDefault="00892BA6" w:rsidP="00892BA6">
      <w:pPr>
        <w:rPr>
          <w:lang w:eastAsia="fr-FR"/>
        </w:rPr>
      </w:pPr>
      <w:r>
        <w:rPr>
          <w:lang w:eastAsia="fr-FR"/>
        </w:rPr>
        <w:t>Amour sacré de nos âmes, Pain, délices de nos cœurs, Embrase nous de tes flammes, Nous serons toujours vainqueurs Jésus, si dans mon délire Je dois te trahir un jour, Qu</w:t>
      </w:r>
      <w:r w:rsidR="00C75D51">
        <w:rPr>
          <w:lang w:eastAsia="fr-FR"/>
        </w:rPr>
        <w:t>’</w:t>
      </w:r>
      <w:r>
        <w:rPr>
          <w:lang w:eastAsia="fr-FR"/>
        </w:rPr>
        <w:t>aux pieds de l</w:t>
      </w:r>
      <w:r w:rsidR="00C75D51">
        <w:rPr>
          <w:lang w:eastAsia="fr-FR"/>
        </w:rPr>
        <w:t>’</w:t>
      </w:r>
      <w:r>
        <w:rPr>
          <w:lang w:eastAsia="fr-FR"/>
        </w:rPr>
        <w:t>autel j</w:t>
      </w:r>
      <w:r w:rsidR="00C75D51">
        <w:rPr>
          <w:lang w:eastAsia="fr-FR"/>
        </w:rPr>
        <w:t>’</w:t>
      </w:r>
      <w:r>
        <w:rPr>
          <w:lang w:eastAsia="fr-FR"/>
        </w:rPr>
        <w:t>expire.. Mais garde-moi ton amour.</w:t>
      </w:r>
      <w:r w:rsidR="00C75D51">
        <w:rPr>
          <w:lang w:eastAsia="fr-FR"/>
        </w:rPr>
        <w:t xml:space="preserve"> </w:t>
      </w:r>
    </w:p>
    <w:p w:rsidR="00C75D51" w:rsidRDefault="00892BA6" w:rsidP="00892BA6">
      <w:pPr>
        <w:rPr>
          <w:lang w:eastAsia="fr-FR"/>
        </w:rPr>
      </w:pPr>
      <w:r>
        <w:rPr>
          <w:lang w:eastAsia="fr-FR"/>
        </w:rPr>
        <w:t>•232</w:t>
      </w:r>
      <w:r w:rsidR="00C75D51">
        <w:rPr>
          <w:lang w:eastAsia="fr-FR"/>
        </w:rPr>
        <w:t xml:space="preserve"> </w:t>
      </w:r>
    </w:p>
    <w:p w:rsidR="00C75D51" w:rsidRDefault="00892BA6" w:rsidP="00892BA6">
      <w:pPr>
        <w:rPr>
          <w:lang w:eastAsia="fr-FR"/>
        </w:rPr>
      </w:pPr>
      <w:r>
        <w:rPr>
          <w:lang w:eastAsia="fr-FR"/>
        </w:rPr>
        <w:t>N" 127 bis.</w:t>
      </w:r>
      <w:r w:rsidR="00C75D51">
        <w:rPr>
          <w:lang w:eastAsia="fr-FR"/>
        </w:rPr>
        <w:t xml:space="preserve"> </w:t>
      </w:r>
    </w:p>
    <w:p w:rsidR="00C75D51" w:rsidRDefault="00892BA6" w:rsidP="00892BA6">
      <w:pPr>
        <w:rPr>
          <w:lang w:eastAsia="fr-FR"/>
        </w:rPr>
      </w:pPr>
      <w:r>
        <w:rPr>
          <w:lang w:eastAsia="fr-FR"/>
        </w:rPr>
        <w:t>actes journaliers au t.-s. sacrement</w:t>
      </w:r>
      <w:r w:rsidR="00C75D51">
        <w:rPr>
          <w:lang w:eastAsia="fr-FR"/>
        </w:rPr>
        <w:t xml:space="preserve"> </w:t>
      </w:r>
    </w:p>
    <w:p w:rsidR="00C75D51" w:rsidRPr="00CD3780" w:rsidRDefault="00892BA6" w:rsidP="00892BA6">
      <w:pPr>
        <w:rPr>
          <w:lang w:val="en-US" w:eastAsia="fr-FR"/>
        </w:rPr>
      </w:pPr>
      <w:r w:rsidRPr="00CD3780">
        <w:rPr>
          <w:lang w:val="en-US" w:eastAsia="fr-FR"/>
        </w:rPr>
        <w:t>A. S. 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Andanliiio. Soi</w:t>
      </w:r>
      <w:r w:rsidR="00C75D51" w:rsidRPr="00CD3780">
        <w:rPr>
          <w:lang w:val="en-US" w:eastAsia="fr-FR"/>
        </w:rPr>
        <w:t>’</w:t>
      </w:r>
      <w:r w:rsidRPr="00CD3780">
        <w:rPr>
          <w:lang w:val="en-US" w:eastAsia="fr-FR"/>
        </w:rPr>
        <w:t>. Solo.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h s J</w:t>
      </w:r>
      <w:r w:rsidR="00C75D51" w:rsidRPr="00CD3780">
        <w:rPr>
          <w:lang w:val="en-US" w:eastAsia="fr-FR"/>
        </w:rPr>
        <w:t xml:space="preserve"> </w:t>
      </w:r>
    </w:p>
    <w:p w:rsidR="00C75D51" w:rsidRDefault="00892BA6" w:rsidP="00892BA6">
      <w:pPr>
        <w:rPr>
          <w:lang w:eastAsia="fr-FR"/>
        </w:rPr>
      </w:pPr>
      <w:r>
        <w:rPr>
          <w:lang w:eastAsia="fr-FR"/>
        </w:rPr>
        <w:t>1. Lou - é</w:t>
      </w:r>
      <w:r>
        <w:rPr>
          <w:lang w:eastAsia="fr-FR"/>
        </w:rPr>
        <w:tab/>
        <w:t>soit é - ter-nel-le - ment</w:t>
      </w:r>
      <w:r w:rsidR="00C75D51">
        <w:rPr>
          <w:lang w:eastAsia="fr-FR"/>
        </w:rPr>
        <w:t xml:space="preserve"> </w:t>
      </w:r>
    </w:p>
    <w:p w:rsidR="00C75D51" w:rsidRDefault="00892BA6" w:rsidP="00892BA6">
      <w:pPr>
        <w:rPr>
          <w:lang w:eastAsia="fr-FR"/>
        </w:rPr>
      </w:pPr>
      <w:r>
        <w:rPr>
          <w:lang w:eastAsia="fr-FR"/>
        </w:rPr>
        <w:t>--1----I---h--1</w:t>
      </w:r>
      <w:r w:rsidR="00C75D51">
        <w:rPr>
          <w:lang w:eastAsia="fr-FR"/>
        </w:rPr>
        <w:t xml:space="preserve"> </w:t>
      </w:r>
    </w:p>
    <w:p w:rsidR="00C75D51" w:rsidRDefault="00892BA6" w:rsidP="00892BA6">
      <w:pPr>
        <w:rPr>
          <w:lang w:eastAsia="fr-FR"/>
        </w:rPr>
      </w:pPr>
      <w:r>
        <w:rPr>
          <w:lang w:eastAsia="fr-FR"/>
        </w:rPr>
        <w:t>--Fj-0 —</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Jé - sus au</w:t>
      </w:r>
      <w:r w:rsidR="00C75D51">
        <w:rPr>
          <w:lang w:eastAsia="fr-FR"/>
        </w:rPr>
        <w:t xml:space="preserve"> </w:t>
      </w:r>
    </w:p>
    <w:p w:rsidR="00C75D51" w:rsidRPr="00CD3780" w:rsidRDefault="00892BA6" w:rsidP="00892BA6">
      <w:pPr>
        <w:rPr>
          <w:lang w:val="en-US" w:eastAsia="fr-FR"/>
        </w:rPr>
      </w:pPr>
      <w:r>
        <w:rPr>
          <w:lang w:eastAsia="fr-FR"/>
        </w:rPr>
        <w:tab/>
      </w:r>
      <w:r w:rsidRPr="00CD3780">
        <w:rPr>
          <w:lang w:val="en-US" w:eastAsia="fr-FR"/>
        </w:rPr>
        <w:t>f=&lt;</w:t>
      </w:r>
      <w:r w:rsidRPr="00CD3780">
        <w:rPr>
          <w:lang w:val="en-US" w:eastAsia="fr-FR"/>
        </w:rPr>
        <w:tab/>
      </w:r>
      <w:r w:rsidRPr="00CD3780">
        <w:rPr>
          <w:lang w:val="en-US" w:eastAsia="fr-FR"/>
        </w:rPr>
        <w:tab/>
        <w:t>3=1</w:t>
      </w:r>
      <w:r w:rsidRPr="00CD3780">
        <w:rPr>
          <w:lang w:val="en-US" w:eastAsia="fr-FR"/>
        </w:rPr>
        <w:tab/>
        <w:t>[—&lt;9</w:t>
      </w:r>
      <w:r w:rsidRPr="00CD3780">
        <w:rPr>
          <w:lang w:val="en-US" w:eastAsia="fr-FR"/>
        </w:rPr>
        <w:tab/>
        <w:t>---</w:t>
      </w:r>
      <w:r w:rsidR="00C75D51" w:rsidRPr="00CD3780">
        <w:rPr>
          <w:lang w:val="en-US" w:eastAsia="fr-FR"/>
        </w:rPr>
        <w:t> :</w:t>
      </w:r>
      <w:r w:rsidRPr="00CD3780">
        <w:rPr>
          <w:lang w:val="en-US" w:eastAsia="fr-FR"/>
        </w:rPr>
        <w:tab/>
      </w:r>
      <w:r w:rsidRPr="00CD3780">
        <w:rPr>
          <w:lang w:val="en-US" w:eastAsia="fr-FR"/>
        </w:rPr>
        <w:tab/>
      </w:r>
      <w:r w:rsidRPr="00CD3780">
        <w:rPr>
          <w:lang w:val="en-US" w:eastAsia="fr-FR"/>
        </w:rPr>
        <w:tab/>
      </w:r>
      <w:r w:rsidRPr="00CD3780">
        <w:rPr>
          <w:lang w:val="en-US" w:eastAsia="fr-FR"/>
        </w:rPr>
        <w:tab/>
        <w:t>Fr,</w:t>
      </w:r>
      <w:r w:rsidRPr="00CD3780">
        <w:rPr>
          <w:lang w:val="en-US" w:eastAsia="fr-FR"/>
        </w:rPr>
        <w:tab/>
        <w:t>H</w:t>
      </w:r>
      <w:r w:rsidRPr="00CD3780">
        <w:rPr>
          <w:lang w:val="en-US" w:eastAsia="fr-FR"/>
        </w:rPr>
        <w:tab/>
        <w:t>F=</w:t>
      </w:r>
      <w:r w:rsidRPr="00CD3780">
        <w:rPr>
          <w:lang w:val="en-US" w:eastAsia="fr-FR"/>
        </w:rPr>
        <w:tab/>
        <w:t>—i—H--1--1 ï-</w:t>
      </w:r>
      <w:r w:rsidR="00C75D51" w:rsidRPr="00CD3780">
        <w:rPr>
          <w:lang w:val="en-US" w:eastAsia="fr-FR"/>
        </w:rPr>
        <w:t> »</w:t>
      </w:r>
      <w:r w:rsidRPr="00CD3780">
        <w:rPr>
          <w:lang w:val="en-US" w:eastAsia="fr-FR"/>
        </w:rPr>
        <w:t>1—•—2—H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=î 1</w:t>
      </w:r>
      <w:r w:rsidRPr="00CD3780">
        <w:rPr>
          <w:lang w:val="en-US" w:eastAsia="fr-FR"/>
        </w:rPr>
        <w:tab/>
        <w:t>u</w:t>
      </w:r>
      <w:r w:rsidRPr="00CD3780">
        <w:rPr>
          <w:lang w:val="en-US" w:eastAsia="fr-FR"/>
        </w:rPr>
        <w:tab/>
        <w:t>M</w:t>
      </w:r>
      <w:r w:rsidRPr="00CD3780">
        <w:rPr>
          <w:lang w:val="en-US" w:eastAsia="fr-FR"/>
        </w:rPr>
        <w:tab/>
      </w:r>
      <w:r w:rsidRPr="00CD3780">
        <w:rPr>
          <w:lang w:val="en-US" w:eastAsia="fr-FR"/>
        </w:rPr>
        <w:tab/>
        <w:t>=3</w:t>
      </w:r>
      <w:r w:rsidRPr="00CD3780">
        <w:rPr>
          <w:lang w:val="en-US" w:eastAsia="fr-FR"/>
        </w:rPr>
        <w:tab/>
      </w:r>
      <w:r w:rsidRPr="00CD3780">
        <w:rPr>
          <w:lang w:val="en-US" w:eastAsia="fr-FR"/>
        </w:rPr>
        <w:tab/>
        <w:t>i—j</w:t>
      </w:r>
      <w:r w:rsidRPr="00CD3780">
        <w:rPr>
          <w:lang w:val="en-US" w:eastAsia="fr-FR"/>
        </w:rPr>
        <w:tab/>
      </w:r>
      <w:r w:rsidRPr="00CD3780">
        <w:rPr>
          <w:lang w:val="en-US" w:eastAsia="fr-FR"/>
        </w:rPr>
        <w:tab/>
        <w:t>I</w:t>
      </w:r>
      <w:r w:rsidRPr="00CD3780">
        <w:rPr>
          <w:lang w:val="en-US" w:eastAsia="fr-FR"/>
        </w:rPr>
        <w:tab/>
      </w: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Z -t—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 — atr</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ab/>
      </w:r>
      <w:r w:rsidRPr="00CD3780">
        <w:rPr>
          <w:lang w:val="en-US" w:eastAsia="fr-FR"/>
        </w:rPr>
        <w:tab/>
        <w:t>3=1</w:t>
      </w:r>
      <w:r w:rsidRPr="00CD3780">
        <w:rPr>
          <w:lang w:val="en-US" w:eastAsia="fr-FR"/>
        </w:rPr>
        <w:tab/>
      </w:r>
      <w:r w:rsidRPr="00CD3780">
        <w:rPr>
          <w:lang w:val="en-US" w:eastAsia="fr-FR"/>
        </w:rPr>
        <w:tab/>
      </w:r>
      <w:r w:rsidRPr="00CD3780">
        <w:rPr>
          <w:lang w:val="en-US" w:eastAsia="fr-FR"/>
        </w:rPr>
        <w:tab/>
      </w:r>
      <w:r w:rsidRPr="00CD3780">
        <w:rPr>
          <w:lang w:val="en-US" w:eastAsia="fr-FR"/>
        </w:rPr>
        <w:tab/>
        <w:t>j—</w:t>
      </w:r>
      <w:r w:rsidRPr="00CD3780">
        <w:rPr>
          <w:lang w:val="en-US" w:eastAsia="fr-FR"/>
        </w:rPr>
        <w:tab/>
        <w:t>h-</w:t>
      </w:r>
      <w:r w:rsidRPr="00CD3780">
        <w:rPr>
          <w:lang w:val="en-US" w:eastAsia="fr-FR"/>
        </w:rPr>
        <w:tab/>
      </w:r>
      <w:r w:rsidRPr="00CD3780">
        <w:rPr>
          <w:lang w:val="en-US" w:eastAsia="fr-FR"/>
        </w:rPr>
        <w:tab/>
        <w:t>F2</w:t>
      </w:r>
      <w:r w:rsidRPr="00CD3780">
        <w:rPr>
          <w:lang w:val="en-US" w:eastAsia="fr-FR"/>
        </w:rPr>
        <w:tab/>
        <w:t>=}ïq</w:t>
      </w:r>
      <w:r w:rsidRPr="00CD3780">
        <w:rPr>
          <w:lang w:val="en-US" w:eastAsia="fr-FR"/>
        </w:rPr>
        <w:tab/>
      </w:r>
      <w:r w:rsidRPr="00CD3780">
        <w:rPr>
          <w:lang w:val="en-US" w:eastAsia="fr-FR"/>
        </w:rPr>
        <w:tab/>
        <w:t>fûJ</w:t>
      </w:r>
      <w:r w:rsidRPr="00CD3780">
        <w:rPr>
          <w:lang w:val="en-US" w:eastAsia="fr-FR"/>
        </w:rPr>
        <w:tab/>
        <w:t>i i r</w:t>
      </w:r>
      <w:r w:rsidR="00C75D51" w:rsidRPr="00CD3780">
        <w:rPr>
          <w:lang w:val="en-US" w:eastAsia="fr-FR"/>
        </w:rPr>
        <w:t> »</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r>
      <w:r w:rsidRPr="00CD3780">
        <w:rPr>
          <w:lang w:val="en-US" w:eastAsia="fr-FR"/>
        </w:rPr>
        <w:tab/>
      </w:r>
      <w:r w:rsidRPr="00CD3780">
        <w:rPr>
          <w:lang w:val="en-US" w:eastAsia="fr-FR"/>
        </w:rPr>
        <w:tab/>
      </w:r>
      <w:r w:rsidRPr="00CD3780">
        <w:rPr>
          <w:lang w:val="en-US" w:eastAsia="fr-FR"/>
        </w:rPr>
        <w:tab/>
        <w:t xml:space="preserve">-yLf Alto. </w:t>
      </w:r>
      <w:r w:rsidR="00C75D51" w:rsidRPr="00CD3780">
        <w:rPr>
          <w:lang w:val="en-US" w:eastAsia="fr-FR"/>
        </w:rPr>
        <w:t>‘</w:t>
      </w:r>
      <w:r w:rsidRPr="00CD3780">
        <w:rPr>
          <w:lang w:val="en-US" w:eastAsia="fr-FR"/>
        </w:rPr>
        <w:tab/>
      </w:r>
      <w:r w:rsidR="00C75D51" w:rsidRPr="00CD3780">
        <w:rPr>
          <w:lang w:val="en-US" w:eastAsia="fr-FR"/>
        </w:rPr>
        <w:t>‘</w:t>
      </w:r>
      <w:r w:rsidRPr="00CD3780">
        <w:rPr>
          <w:lang w:val="en-US" w:eastAsia="fr-FR"/>
        </w:rPr>
        <w:t>—f —</w:t>
      </w:r>
      <w:r w:rsidR="00C75D51" w:rsidRPr="00CD3780">
        <w:rPr>
          <w:lang w:val="en-US" w:eastAsia="fr-FR"/>
        </w:rPr>
        <w:t> !</w:t>
      </w:r>
      <w:r w:rsidRPr="00CD3780">
        <w:rPr>
          <w:lang w:val="en-US" w:eastAsia="fr-FR"/>
        </w:rPr>
        <w:tab/>
        <w:t>r#p—1</w:t>
      </w:r>
      <w:r w:rsidRPr="00CD3780">
        <w:rPr>
          <w:lang w:val="en-US" w:eastAsia="fr-FR"/>
        </w:rPr>
        <w:tab/>
      </w:r>
      <w:r w:rsidRPr="00CD3780">
        <w:rPr>
          <w:lang w:val="en-US" w:eastAsia="fr-FR"/>
        </w:rPr>
        <w:tab/>
        <w:t>b"</w:t>
      </w:r>
      <w:r w:rsidRPr="00CD3780">
        <w:rPr>
          <w:lang w:val="en-US" w:eastAsia="fr-FR"/>
        </w:rPr>
        <w:tab/>
        <w:t>—P</w:t>
      </w:r>
      <w:r w:rsidRPr="00CD3780">
        <w:rPr>
          <w:lang w:val="en-US" w:eastAsia="fr-FR"/>
        </w:rPr>
        <w:tab/>
        <w:t>zd</w:t>
      </w:r>
      <w:r w:rsidRPr="00CD3780">
        <w:rPr>
          <w:lang w:val="en-US" w:eastAsia="fr-FR"/>
        </w:rPr>
        <w:tab/>
      </w:r>
      <w:r w:rsidRPr="00CD3780">
        <w:rPr>
          <w:lang w:val="en-US" w:eastAsia="fr-FR"/>
        </w:rPr>
        <w:tab/>
      </w:r>
      <w:r w:rsidR="00C75D51" w:rsidRPr="00CD3780">
        <w:rPr>
          <w:lang w:val="en-US" w:eastAsia="fr-FR"/>
        </w:rPr>
        <w:t> »</w:t>
      </w:r>
      <w:r w:rsidRPr="00CD3780">
        <w:rPr>
          <w:lang w:val="en-US" w:eastAsia="fr-FR"/>
        </w:rPr>
        <w:t>—0-</w:t>
      </w:r>
      <w:r w:rsidRPr="00CD3780">
        <w:rPr>
          <w:lang w:val="en-US" w:eastAsia="fr-FR"/>
        </w:rPr>
        <w:tab/>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ippiéëfl^lëi^jhge</w:t>
      </w:r>
      <w:r w:rsidR="00C75D51" w:rsidRPr="00CD3780">
        <w:rPr>
          <w:lang w:val="en-US" w:eastAsia="fr-FR"/>
        </w:rPr>
        <w:t xml:space="preserve"> </w:t>
      </w:r>
    </w:p>
    <w:p w:rsidR="00C75D51" w:rsidRDefault="00892BA6" w:rsidP="00892BA6">
      <w:pPr>
        <w:rPr>
          <w:lang w:eastAsia="fr-FR"/>
        </w:rPr>
      </w:pPr>
      <w:r>
        <w:rPr>
          <w:lang w:eastAsia="fr-FR"/>
        </w:rPr>
        <w:t>Ténor</w:t>
      </w:r>
      <w:r w:rsidR="00C75D51">
        <w:rPr>
          <w:lang w:eastAsia="fr-FR"/>
        </w:rPr>
        <w:t xml:space="preserve"> </w:t>
      </w:r>
    </w:p>
    <w:p w:rsidR="00C75D51" w:rsidRDefault="00892BA6" w:rsidP="00892BA6">
      <w:pPr>
        <w:rPr>
          <w:lang w:eastAsia="fr-FR"/>
        </w:rPr>
      </w:pPr>
      <w:r>
        <w:rPr>
          <w:lang w:eastAsia="fr-FR"/>
        </w:rPr>
        <w:t>Rr ♦</w:t>
      </w:r>
      <w:r w:rsidR="00C75D51">
        <w:rPr>
          <w:lang w:eastAsia="fr-FR"/>
        </w:rPr>
        <w:t xml:space="preserve"> </w:t>
      </w:r>
    </w:p>
    <w:p w:rsidR="00C75D51" w:rsidRDefault="00C75D51" w:rsidP="00892BA6">
      <w:pPr>
        <w:rPr>
          <w:lang w:eastAsia="fr-FR"/>
        </w:rPr>
      </w:pPr>
      <w:r>
        <w:rPr>
          <w:lang w:eastAsia="fr-FR"/>
        </w:rPr>
        <w:t>« </w:t>
      </w:r>
      <w:r w:rsidR="00892BA6">
        <w:rPr>
          <w:lang w:eastAsia="fr-FR"/>
        </w:rPr>
        <w:t>r.</w:t>
      </w:r>
      <w:r>
        <w:rPr>
          <w:lang w:eastAsia="fr-FR"/>
        </w:rPr>
        <w:t xml:space="preserve"> </w:t>
      </w:r>
    </w:p>
    <w:p w:rsidR="00C75D51" w:rsidRDefault="00892BA6" w:rsidP="00892BA6">
      <w:pPr>
        <w:rPr>
          <w:lang w:eastAsia="fr-FR"/>
        </w:rPr>
      </w:pPr>
      <w:r>
        <w:rPr>
          <w:lang w:eastAsia="fr-FR"/>
        </w:rPr>
        <w:t>t=a=</w:t>
      </w:r>
      <w:r w:rsidR="00C75D51">
        <w:rPr>
          <w:lang w:eastAsia="fr-FR"/>
        </w:rPr>
        <w:t xml:space="preserve"> </w:t>
      </w:r>
    </w:p>
    <w:p w:rsidR="00C75D51" w:rsidRDefault="00892BA6" w:rsidP="00892BA6">
      <w:pPr>
        <w:rPr>
          <w:lang w:eastAsia="fr-FR"/>
        </w:rPr>
      </w:pPr>
      <w:r>
        <w:rPr>
          <w:lang w:eastAsia="fr-FR"/>
        </w:rPr>
        <w:t>2. Je crois en vous, Jé- sus pré Basse.</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2. Ja crois en vous,Jé- sus pré -Sop. Solo.</w:t>
      </w:r>
      <w:r w:rsidR="00C75D51">
        <w:rPr>
          <w:lang w:eastAsia="fr-FR"/>
        </w:rPr>
        <w:t xml:space="preserve"> </w:t>
      </w:r>
    </w:p>
    <w:p w:rsidR="00C75D51" w:rsidRDefault="00892BA6" w:rsidP="00892BA6">
      <w:pPr>
        <w:rPr>
          <w:lang w:eastAsia="fr-FR"/>
        </w:rPr>
      </w:pPr>
      <w:r>
        <w:rPr>
          <w:lang w:eastAsia="fr-FR"/>
        </w:rPr>
        <w:t>sent Dans l</w:t>
      </w:r>
      <w:r w:rsidR="00C75D51">
        <w:rPr>
          <w:lang w:eastAsia="fr-FR"/>
        </w:rPr>
        <w:t>’</w:t>
      </w:r>
      <w:r>
        <w:rPr>
          <w:lang w:eastAsia="fr-FR"/>
        </w:rPr>
        <w:t>a-do - ra-ble Sa - cre - ment. 3. J</w:t>
      </w:r>
      <w:r w:rsidR="00C75D51">
        <w:rPr>
          <w:lang w:eastAsia="fr-FR"/>
        </w:rPr>
        <w:t>’</w:t>
      </w:r>
      <w:r>
        <w:rPr>
          <w:lang w:eastAsia="fr-FR"/>
        </w:rPr>
        <w:t>espère en</w:t>
      </w:r>
      <w:r w:rsidR="00C75D51">
        <w:rPr>
          <w:lang w:eastAsia="fr-FR"/>
        </w:rPr>
        <w:t xml:space="preserve"> </w:t>
      </w:r>
    </w:p>
    <w:p w:rsidR="00C75D51" w:rsidRDefault="00892BA6" w:rsidP="00892BA6">
      <w:pPr>
        <w:rPr>
          <w:lang w:eastAsia="fr-FR"/>
        </w:rPr>
      </w:pPr>
      <w:r>
        <w:rPr>
          <w:lang w:eastAsia="fr-FR"/>
        </w:rPr>
        <w:t>r n</w:t>
      </w:r>
      <w:r w:rsidR="00C75D51">
        <w:rPr>
          <w:lang w:eastAsia="fr-FR"/>
        </w:rPr>
        <w:t xml:space="preserve"> </w:t>
      </w:r>
    </w:p>
    <w:p w:rsidR="00C75D51" w:rsidRDefault="00892BA6" w:rsidP="00892BA6">
      <w:pPr>
        <w:rPr>
          <w:lang w:eastAsia="fr-FR"/>
        </w:rPr>
      </w:pPr>
      <w:r>
        <w:rPr>
          <w:lang w:eastAsia="fr-FR"/>
        </w:rPr>
        <w:t>j Orgde.</w:t>
      </w:r>
      <w:r w:rsidR="00C75D51">
        <w:rPr>
          <w:lang w:eastAsia="fr-FR"/>
        </w:rPr>
        <w:t xml:space="preserve"> </w:t>
      </w:r>
    </w:p>
    <w:p w:rsidR="00C75D51" w:rsidRDefault="00892BA6" w:rsidP="00892BA6">
      <w:pPr>
        <w:rPr>
          <w:lang w:eastAsia="fr-FR"/>
        </w:rPr>
      </w:pPr>
      <w:r>
        <w:rPr>
          <w:lang w:eastAsia="fr-FR"/>
        </w:rPr>
        <w:t>)—I—t —j—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sent Dans l</w:t>
      </w:r>
      <w:r w:rsidR="00C75D51">
        <w:rPr>
          <w:lang w:eastAsia="fr-FR"/>
        </w:rPr>
        <w:t>’</w:t>
      </w:r>
      <w:r>
        <w:rPr>
          <w:lang w:eastAsia="fr-FR"/>
        </w:rPr>
        <w:t>a-do</w:t>
      </w:r>
      <w:r w:rsidR="00C75D51">
        <w:rPr>
          <w:lang w:eastAsia="fr-FR"/>
        </w:rPr>
        <w:t xml:space="preserve"> </w:t>
      </w:r>
    </w:p>
    <w:p w:rsidR="00C75D51" w:rsidRDefault="00892BA6" w:rsidP="00892BA6">
      <w:pPr>
        <w:rPr>
          <w:lang w:eastAsia="fr-FR"/>
        </w:rPr>
      </w:pPr>
      <w:r>
        <w:rPr>
          <w:lang w:eastAsia="fr-FR"/>
        </w:rPr>
        <w:t>s=t=x=tz</w:t>
      </w:r>
      <w:r w:rsidR="00C75D51">
        <w:rPr>
          <w:lang w:eastAsia="fr-FR"/>
        </w:rPr>
        <w:t xml:space="preserve"> </w:t>
      </w:r>
    </w:p>
    <w:p w:rsidR="00C75D51" w:rsidRDefault="00892BA6" w:rsidP="00892BA6">
      <w:pPr>
        <w:rPr>
          <w:lang w:eastAsia="fr-FR"/>
        </w:rPr>
      </w:pPr>
      <w:r>
        <w:rPr>
          <w:lang w:eastAsia="fr-FR"/>
        </w:rPr>
        <w:t>ra - ble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Sa</w:t>
      </w:r>
      <w:r w:rsidR="00C75D51">
        <w:rPr>
          <w:lang w:eastAsia="fr-FR"/>
        </w:rPr>
        <w:t xml:space="preserve"> </w:t>
      </w:r>
    </w:p>
    <w:p w:rsidR="00C75D51" w:rsidRDefault="00892BA6" w:rsidP="00892BA6">
      <w:pPr>
        <w:rPr>
          <w:lang w:eastAsia="fr-FR"/>
        </w:rPr>
      </w:pPr>
      <w:r>
        <w:rPr>
          <w:lang w:eastAsia="fr-FR"/>
        </w:rPr>
        <w:t>cre - ment.</w:t>
      </w:r>
      <w:r w:rsidR="00C75D51">
        <w:rPr>
          <w:lang w:eastAsia="fr-FR"/>
        </w:rPr>
        <w:t xml:space="preserve"> </w:t>
      </w:r>
    </w:p>
    <w:p w:rsidR="00C75D51" w:rsidRDefault="00892BA6" w:rsidP="00892BA6">
      <w:pPr>
        <w:rPr>
          <w:lang w:eastAsia="fr-FR"/>
        </w:rPr>
      </w:pPr>
      <w:r>
        <w:rPr>
          <w:lang w:eastAsia="fr-FR"/>
        </w:rPr>
        <w:t>hsh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sent Dans l</w:t>
      </w:r>
      <w:r w:rsidR="00C75D51">
        <w:rPr>
          <w:lang w:eastAsia="fr-FR"/>
        </w:rPr>
        <w:t>’</w:t>
      </w:r>
      <w:r>
        <w:rPr>
          <w:lang w:eastAsia="fr-FR"/>
        </w:rPr>
        <w:t>a-do - ra - ble</w:t>
      </w:r>
      <w:r w:rsidR="00C75D51">
        <w:rPr>
          <w:lang w:eastAsia="fr-FR"/>
        </w:rPr>
        <w:t xml:space="preserve"> </w:t>
      </w:r>
    </w:p>
    <w:p w:rsidR="00C75D51" w:rsidRDefault="00892BA6" w:rsidP="00892BA6">
      <w:pPr>
        <w:rPr>
          <w:lang w:eastAsia="fr-FR"/>
        </w:rPr>
      </w:pPr>
      <w:r>
        <w:rPr>
          <w:lang w:eastAsia="fr-FR"/>
        </w:rPr>
        <w:t>zzf£=zzwzz Sa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cre - ment.</w:t>
      </w:r>
      <w:r w:rsidR="00C75D51">
        <w:rPr>
          <w:lang w:eastAsia="fr-FR"/>
        </w:rPr>
        <w:t xml:space="preserve"> </w:t>
      </w:r>
    </w:p>
    <w:p w:rsidR="00C75D51" w:rsidRDefault="00892BA6" w:rsidP="00892BA6">
      <w:pPr>
        <w:rPr>
          <w:lang w:eastAsia="fr-FR"/>
        </w:rPr>
      </w:pPr>
      <w:r>
        <w:rPr>
          <w:lang w:eastAsia="fr-FR"/>
        </w:rPr>
        <w:t>—hn—H-j—t—,j-H</w:t>
      </w:r>
      <w:r w:rsidR="00C75D51">
        <w:rPr>
          <w:lang w:eastAsia="fr-FR"/>
        </w:rPr>
        <w:t xml:space="preserve"> </w:t>
      </w:r>
    </w:p>
    <w:p w:rsidR="00C75D51" w:rsidRDefault="00892BA6" w:rsidP="00892BA6">
      <w:pPr>
        <w:rPr>
          <w:lang w:eastAsia="fr-FR"/>
        </w:rPr>
      </w:pPr>
      <w:r>
        <w:rPr>
          <w:lang w:eastAsia="fr-FR"/>
        </w:rPr>
        <w:t>vous, Jé - sus pré - sent Dans l</w:t>
      </w:r>
      <w:r w:rsidR="00C75D51">
        <w:rPr>
          <w:lang w:eastAsia="fr-FR"/>
        </w:rPr>
        <w:t>’</w:t>
      </w:r>
      <w:r>
        <w:rPr>
          <w:lang w:eastAsia="fr-FR"/>
        </w:rPr>
        <w:t>a-do</w:t>
      </w:r>
      <w:r w:rsidR="00C75D51">
        <w:rPr>
          <w:lang w:eastAsia="fr-FR"/>
        </w:rPr>
        <w:t xml:space="preserve"> </w:t>
      </w:r>
    </w:p>
    <w:p w:rsidR="00C75D51" w:rsidRDefault="00892BA6" w:rsidP="00892BA6">
      <w:pPr>
        <w:rPr>
          <w:lang w:eastAsia="fr-FR"/>
        </w:rPr>
      </w:pPr>
      <w:r>
        <w:rPr>
          <w:lang w:eastAsia="fr-FR"/>
        </w:rPr>
        <w:t>i r</w:t>
      </w:r>
      <w:r w:rsidR="00C75D51">
        <w:rPr>
          <w:lang w:eastAsia="fr-FR"/>
        </w:rPr>
        <w:t xml:space="preserve"> </w:t>
      </w:r>
    </w:p>
    <w:p w:rsidR="00C75D51" w:rsidRDefault="00892BA6" w:rsidP="00892BA6">
      <w:pPr>
        <w:rPr>
          <w:lang w:eastAsia="fr-FR"/>
        </w:rPr>
      </w:pPr>
      <w:r>
        <w:rPr>
          <w:lang w:eastAsia="fr-FR"/>
        </w:rPr>
        <w:t>ra - ble Sa - cre-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■e&gt;—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zzt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•233</w:t>
      </w:r>
      <w:r w:rsidR="00C75D51">
        <w:rPr>
          <w:lang w:eastAsia="fr-FR"/>
        </w:rPr>
        <w:t xml:space="preserve"> </w:t>
      </w:r>
    </w:p>
    <w:p w:rsidR="00C75D51" w:rsidRDefault="00892BA6" w:rsidP="00892BA6">
      <w:pPr>
        <w:rPr>
          <w:lang w:eastAsia="fr-FR"/>
        </w:rPr>
      </w:pPr>
      <w:r>
        <w:rPr>
          <w:lang w:eastAsia="fr-FR"/>
        </w:rPr>
        <w:t>Soprano*</w:t>
      </w:r>
      <w:r>
        <w:rPr>
          <w:lang w:eastAsia="fr-FR"/>
        </w:rPr>
        <w:tab/>
        <w:t>^</w:t>
      </w:r>
      <w:r w:rsidR="00C75D51">
        <w:rPr>
          <w:lang w:eastAsia="fr-FR"/>
        </w:rPr>
        <w:t xml:space="preserve"> </w:t>
      </w:r>
    </w:p>
    <w:p w:rsidR="00C75D51" w:rsidRPr="00CD3780" w:rsidRDefault="00892BA6" w:rsidP="00892BA6">
      <w:pPr>
        <w:rPr>
          <w:lang w:val="en-US" w:eastAsia="fr-FR"/>
        </w:rPr>
      </w:pPr>
      <w:r w:rsidRPr="00CD3780">
        <w:rPr>
          <w:lang w:val="en-US" w:eastAsia="fr-FR"/>
        </w:rPr>
        <w:t>m i</w:t>
      </w:r>
      <w:r w:rsidRPr="00CD3780">
        <w:rPr>
          <w:lang w:val="en-US" w:eastAsia="fr-FR"/>
        </w:rPr>
        <w:tab/>
        <w:t>ïn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57</w:t>
      </w:r>
      <w:r w:rsidRPr="00CD3780">
        <w:rPr>
          <w:lang w:val="en-US" w:eastAsia="fr-FR"/>
        </w:rPr>
        <w:tab/>
        <w:t>Alto. i * s</w:t>
      </w:r>
      <w:r w:rsidRPr="00CD3780">
        <w:rPr>
          <w:lang w:val="en-US" w:eastAsia="fr-FR"/>
        </w:rPr>
        <w:tab/>
      </w:r>
      <w:r w:rsidR="00C75D51" w:rsidRPr="00CD3780">
        <w:rPr>
          <w:lang w:val="en-US" w:eastAsia="fr-FR"/>
        </w:rPr>
        <w:t>‘</w:t>
      </w:r>
      <w:r w:rsidRPr="00CD3780">
        <w:rPr>
          <w:lang w:val="en-US" w:eastAsia="fr-FR"/>
        </w:rPr>
        <w:t xml:space="preserve"> fj</w:t>
      </w:r>
      <w:r w:rsidRPr="00CD3780">
        <w:rPr>
          <w:lang w:val="en-US" w:eastAsia="fr-FR"/>
        </w:rPr>
        <w:tab/>
        <w:t>i</w:t>
      </w:r>
      <w:r w:rsidRPr="00CD3780">
        <w:rPr>
          <w:lang w:val="en-US" w:eastAsia="fr-FR"/>
        </w:rPr>
        <w:tab/>
        <w:t>f u u</w:t>
      </w:r>
      <w:r w:rsidR="00C75D51" w:rsidRPr="00CD3780">
        <w:rPr>
          <w:lang w:val="en-US" w:eastAsia="fr-FR"/>
        </w:rPr>
        <w:t xml:space="preserve"> </w:t>
      </w:r>
    </w:p>
    <w:p w:rsidR="00C75D51" w:rsidRDefault="00892BA6" w:rsidP="00892BA6">
      <w:pPr>
        <w:rPr>
          <w:lang w:eastAsia="fr-FR"/>
        </w:rPr>
      </w:pPr>
      <w:r>
        <w:rPr>
          <w:lang w:eastAsia="fr-FR"/>
        </w:rPr>
        <w:t>Ai.to .</w:t>
      </w:r>
      <w:r w:rsidR="00C75D51">
        <w:rPr>
          <w:lang w:eastAsia="fr-FR"/>
        </w:rPr>
        <w:t xml:space="preserve"> </w:t>
      </w:r>
    </w:p>
    <w:p w:rsidR="00C75D51" w:rsidRDefault="00892BA6" w:rsidP="00892BA6">
      <w:pPr>
        <w:rPr>
          <w:lang w:eastAsia="fr-FR"/>
        </w:rPr>
      </w:pPr>
      <w:r>
        <w:rPr>
          <w:lang w:eastAsia="fr-FR"/>
        </w:rPr>
        <w:t>ment. 4. O bon Jé Ténor.</w:t>
      </w:r>
      <w:r w:rsidR="00C75D51">
        <w:rPr>
          <w:lang w:eastAsia="fr-FR"/>
        </w:rPr>
        <w:t xml:space="preserve"> </w:t>
      </w:r>
    </w:p>
    <w:p w:rsidR="00C75D51" w:rsidRDefault="00892BA6" w:rsidP="00892BA6">
      <w:pPr>
        <w:rPr>
          <w:lang w:eastAsia="fr-FR"/>
        </w:rPr>
      </w:pPr>
      <w:r>
        <w:rPr>
          <w:lang w:eastAsia="fr-FR"/>
        </w:rPr>
        <w:lastRenderedPageBreak/>
        <w:t>sus, ac - coi</w:t>
      </w:r>
      <w:r w:rsidR="00C75D51">
        <w:rPr>
          <w:lang w:eastAsia="fr-FR"/>
        </w:rPr>
        <w:t>’</w:t>
      </w:r>
      <w:r>
        <w:rPr>
          <w:lang w:eastAsia="fr-FR"/>
        </w:rPr>
        <w:t>-clez .</w:t>
      </w:r>
      <w:r w:rsidR="00C75D51">
        <w:rPr>
          <w:lang w:eastAsia="fr-FR"/>
        </w:rPr>
        <w:t xml:space="preserve"> </w:t>
      </w:r>
    </w:p>
    <w:p w:rsidR="00C75D51" w:rsidRDefault="00892BA6" w:rsidP="00892BA6">
      <w:pPr>
        <w:rPr>
          <w:lang w:eastAsia="fr-FR"/>
        </w:rPr>
      </w:pPr>
      <w:r>
        <w:rPr>
          <w:lang w:eastAsia="fr-FR"/>
        </w:rPr>
        <w:t>i&gt; V</w:t>
      </w:r>
      <w:r w:rsidR="00C75D51">
        <w:rPr>
          <w:lang w:eastAsia="fr-FR"/>
        </w:rPr>
        <w:t xml:space="preserve"> </w:t>
      </w:r>
    </w:p>
    <w:p w:rsidR="00C75D51" w:rsidRDefault="00892BA6" w:rsidP="00892BA6">
      <w:pPr>
        <w:rPr>
          <w:lang w:eastAsia="fr-FR"/>
        </w:rPr>
      </w:pPr>
      <w:r>
        <w:rPr>
          <w:lang w:eastAsia="fr-FR"/>
        </w:rPr>
        <w:t>nous Un cœur brù-</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O bon Jé</w:t>
      </w:r>
      <w:r w:rsidR="00C75D51">
        <w:rPr>
          <w:lang w:eastAsia="fr-FR"/>
        </w:rPr>
        <w:t xml:space="preserve"> </w:t>
      </w:r>
    </w:p>
    <w:p w:rsidR="00C75D51" w:rsidRDefault="00892BA6" w:rsidP="00892BA6">
      <w:pPr>
        <w:rPr>
          <w:lang w:eastAsia="fr-FR"/>
        </w:rPr>
      </w:pPr>
      <w:r>
        <w:rPr>
          <w:lang w:eastAsia="fr-FR"/>
        </w:rPr>
        <w:t>basse.</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sus, ac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cor-dez - nous Un cœur brù-</w:t>
      </w:r>
      <w:r w:rsidR="00C75D51">
        <w:rPr>
          <w:lang w:eastAsia="fr-FR"/>
        </w:rPr>
        <w:t xml:space="preserve"> </w:t>
      </w:r>
    </w:p>
    <w:p w:rsidR="00C75D51" w:rsidRDefault="00892BA6" w:rsidP="00892BA6">
      <w:pPr>
        <w:rPr>
          <w:lang w:eastAsia="fr-FR"/>
        </w:rPr>
      </w:pPr>
      <w:r>
        <w:rPr>
          <w:lang w:eastAsia="fr-FR"/>
        </w:rPr>
        <w:t>9t=s=t=3 ---0--</w:t>
      </w:r>
      <w:r w:rsidR="00C75D51">
        <w:rPr>
          <w:lang w:eastAsia="fr-FR"/>
        </w:rPr>
        <w:t xml:space="preserve"> </w:t>
      </w:r>
    </w:p>
    <w:p w:rsidR="00C75D51" w:rsidRDefault="00C75D51" w:rsidP="00892BA6">
      <w:pPr>
        <w:rPr>
          <w:lang w:eastAsia="fr-FR"/>
        </w:rPr>
      </w:pPr>
      <w:r>
        <w:rPr>
          <w:lang w:eastAsia="fr-FR"/>
        </w:rPr>
        <w:t>« »</w:t>
      </w:r>
      <w:r w:rsidR="00892BA6">
        <w:rPr>
          <w:lang w:eastAsia="fr-FR"/>
        </w:rPr>
        <w:t>&gt;</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 O bon Jé - sus, ac - cor-dez - nous Un cœurbru-Basse Solo.</w:t>
      </w:r>
      <w:r w:rsidR="00C75D51">
        <w:rPr>
          <w:lang w:eastAsia="fr-FR"/>
        </w:rPr>
        <w:t xml:space="preserve"> </w:t>
      </w:r>
    </w:p>
    <w:p w:rsidR="00C75D51" w:rsidRDefault="00892BA6" w:rsidP="00892BA6">
      <w:pPr>
        <w:rPr>
          <w:lang w:eastAsia="fr-FR"/>
        </w:rPr>
      </w:pPr>
      <w:r>
        <w:rPr>
          <w:lang w:eastAsia="fr-FR"/>
        </w:rPr>
        <w:t>lant d</w:t>
      </w:r>
      <w:r w:rsidR="00C75D51">
        <w:rPr>
          <w:lang w:eastAsia="fr-FR"/>
        </w:rPr>
        <w:t>’</w:t>
      </w:r>
      <w:r>
        <w:rPr>
          <w:lang w:eastAsia="fr-FR"/>
        </w:rPr>
        <w:t>à - mour pour vous.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5. Ne soutirez pas, 6</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i~\zz</w:t>
      </w:r>
      <w:r w:rsidR="00C75D51">
        <w:rPr>
          <w:lang w:eastAsia="fr-FR"/>
        </w:rPr>
        <w:t xml:space="preserve"> </w:t>
      </w:r>
    </w:p>
    <w:p w:rsidR="00C75D51" w:rsidRDefault="00892BA6" w:rsidP="00892BA6">
      <w:pPr>
        <w:rPr>
          <w:lang w:eastAsia="fr-FR"/>
        </w:rPr>
      </w:pPr>
      <w:r>
        <w:rPr>
          <w:lang w:eastAsia="fr-FR"/>
        </w:rPr>
        <w:t>lant d</w:t>
      </w:r>
      <w:r w:rsidR="00C75D51">
        <w:rPr>
          <w:lang w:eastAsia="fr-FR"/>
        </w:rPr>
        <w:t>’</w:t>
      </w:r>
      <w:r>
        <w:rPr>
          <w:lang w:eastAsia="fr-FR"/>
        </w:rPr>
        <w:t>à - mour pour vous.</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=tc=</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lisipêf^</w:t>
      </w:r>
      <w:r w:rsidR="00C75D51">
        <w:rPr>
          <w:lang w:eastAsia="fr-FR"/>
        </w:rPr>
        <w:t xml:space="preserve"> </w:t>
      </w:r>
    </w:p>
    <w:p w:rsidR="00C75D51" w:rsidRDefault="00892BA6" w:rsidP="00892BA6">
      <w:pPr>
        <w:rPr>
          <w:lang w:eastAsia="fr-FR"/>
        </w:rPr>
      </w:pPr>
      <w:r>
        <w:rPr>
          <w:lang w:eastAsia="fr-FR"/>
        </w:rPr>
        <w:t>■—j—1—</w:t>
      </w:r>
      <w:r w:rsidR="00C75D51">
        <w:rPr>
          <w:lang w:eastAsia="fr-FR"/>
        </w:rPr>
        <w:t> »</w:t>
      </w:r>
      <w:r>
        <w:rPr>
          <w:lang w:eastAsia="fr-FR"/>
        </w:rPr>
        <w:t>. —11</w:t>
      </w:r>
      <w:r w:rsidR="00C75D51">
        <w:rPr>
          <w:lang w:eastAsia="fr-FR"/>
        </w:rPr>
        <w:t xml:space="preserve"> </w:t>
      </w:r>
    </w:p>
    <w:p w:rsidR="00C75D51" w:rsidRDefault="00892BA6" w:rsidP="00892BA6">
      <w:pPr>
        <w:rPr>
          <w:lang w:eastAsia="fr-FR"/>
        </w:rPr>
      </w:pPr>
      <w:r>
        <w:rPr>
          <w:lang w:eastAsia="fr-FR"/>
        </w:rPr>
        <w:t>Orgue.</w:t>
      </w:r>
      <w:r w:rsidR="00C75D51">
        <w:rPr>
          <w:lang w:eastAsia="fr-FR"/>
        </w:rPr>
        <w:t xml:space="preserve"> </w:t>
      </w:r>
    </w:p>
    <w:p w:rsidR="00C75D51" w:rsidRDefault="00892BA6" w:rsidP="00892BA6">
      <w:pPr>
        <w:rPr>
          <w:lang w:eastAsia="fr-FR"/>
        </w:rPr>
      </w:pPr>
      <w:r>
        <w:rPr>
          <w:lang w:eastAsia="fr-FR"/>
        </w:rPr>
        <w:t>gggêéf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lant d</w:t>
      </w:r>
      <w:r w:rsidR="00C75D51">
        <w:rPr>
          <w:lang w:eastAsia="fr-FR"/>
        </w:rPr>
        <w:t>’</w:t>
      </w:r>
      <w:r>
        <w:rPr>
          <w:lang w:eastAsia="fr-FR"/>
        </w:rPr>
        <w:t>à - mour pour vous.</w:t>
      </w:r>
      <w:r w:rsidR="00C75D51">
        <w:rPr>
          <w:lang w:eastAsia="fr-FR"/>
        </w:rPr>
        <w:t xml:space="preserve"> </w:t>
      </w:r>
    </w:p>
    <w:p w:rsidR="00C75D51" w:rsidRDefault="00892BA6" w:rsidP="00892BA6">
      <w:pPr>
        <w:rPr>
          <w:lang w:eastAsia="fr-FR"/>
        </w:rPr>
      </w:pPr>
      <w:r>
        <w:rPr>
          <w:lang w:eastAsia="fr-FR"/>
        </w:rPr>
        <w:t>^mmwmmmm.</w:t>
      </w:r>
      <w:r w:rsidR="00C75D51">
        <w:rPr>
          <w:lang w:eastAsia="fr-FR"/>
        </w:rPr>
        <w:t xml:space="preserve"> </w:t>
      </w:r>
    </w:p>
    <w:p w:rsidR="00C75D51" w:rsidRPr="00CD3780" w:rsidRDefault="00892BA6" w:rsidP="00892BA6">
      <w:pPr>
        <w:rPr>
          <w:lang w:val="en-US" w:eastAsia="fr-FR"/>
        </w:rPr>
      </w:pPr>
      <w:r>
        <w:rPr>
          <w:lang w:eastAsia="fr-FR"/>
        </w:rPr>
        <w:t>mon Sau - veur, Qu</w:t>
      </w:r>
      <w:r w:rsidR="00C75D51">
        <w:rPr>
          <w:lang w:eastAsia="fr-FR"/>
        </w:rPr>
        <w:t>’</w:t>
      </w:r>
      <w:r>
        <w:rPr>
          <w:lang w:eastAsia="fr-FR"/>
        </w:rPr>
        <w:t xml:space="preserve">au- tre que vous règne en mon cœur. </w:t>
      </w:r>
      <w:r w:rsidRPr="00CD3780">
        <w:rPr>
          <w:lang w:val="en-US" w:eastAsia="fr-FR"/>
        </w:rPr>
        <w:t>S-ff-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ËÊSÈg=ËÈiiÉ</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Sop.</w:t>
      </w:r>
      <w:r w:rsidRPr="00CD3780">
        <w:rPr>
          <w:lang w:val="en-US" w:eastAsia="fr-FR"/>
        </w:rPr>
        <w:tab/>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ij—I—-fU-h—h</w:t>
      </w:r>
      <w:r w:rsidRPr="00CD3780">
        <w:rPr>
          <w:lang w:val="en-US" w:eastAsia="fr-FR"/>
        </w:rPr>
        <w:tab/>
        <w:t>I-—J——Ta—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W1— 0—j—f- - j—H^f-</w:t>
      </w:r>
      <w:r w:rsidR="00C75D51" w:rsidRPr="00CD3780">
        <w:rPr>
          <w:lang w:val="en-US" w:eastAsia="fr-FR"/>
        </w:rPr>
        <w:t> »</w:t>
      </w:r>
      <w:r w:rsidRPr="00CD3780">
        <w:rPr>
          <w:lang w:val="en-US" w:eastAsia="fr-FR"/>
        </w:rPr>
        <w:t>—j—I-g)—f—i—T—j-</w:t>
      </w:r>
      <w:r w:rsidR="00C75D51" w:rsidRPr="00CD3780">
        <w:rPr>
          <w:lang w:val="en-US" w:eastAsia="fr-FR"/>
        </w:rPr>
        <w:t> »</w:t>
      </w:r>
      <w:r w:rsidRPr="00CD3780">
        <w:rPr>
          <w:lang w:val="en-US" w:eastAsia="fr-FR"/>
        </w:rPr>
        <w:t>i—i- j—</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--v—h—K—--^—--1--X—|--A — |--^—h—1—0-0--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Alto. [</w:t>
      </w:r>
      <w:r w:rsidRPr="00CD3780">
        <w:rPr>
          <w:lang w:val="es-ES_tradnl" w:eastAsia="fr-FR"/>
        </w:rPr>
        <w:tab/>
        <w:t>i~f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6. Ac-cor-dez-nous, o Jé-sus</w:t>
      </w:r>
      <w:r w:rsidR="00C75D51" w:rsidRPr="00CD3780">
        <w:rPr>
          <w:lang w:val="es-ES_tradnl" w:eastAsia="fr-FR"/>
        </w:rPr>
        <w:t xml:space="preserve"> </w:t>
      </w:r>
    </w:p>
    <w:p w:rsidR="00C75D51" w:rsidRDefault="00892BA6" w:rsidP="00892BA6">
      <w:pPr>
        <w:rPr>
          <w:lang w:eastAsia="fr-FR"/>
        </w:rPr>
      </w:pPr>
      <w:r>
        <w:rPr>
          <w:lang w:eastAsia="fr-FR"/>
        </w:rPr>
        <w:lastRenderedPageBreak/>
        <w:t>r-</w:t>
      </w:r>
      <w:r w:rsidR="00C75D51">
        <w:rPr>
          <w:lang w:eastAsia="fr-FR"/>
        </w:rPr>
        <w:t>’</w:t>
      </w:r>
      <w:r>
        <w:rPr>
          <w:lang w:eastAsia="fr-FR"/>
        </w:rPr>
        <w:t>-r-k v</w:t>
      </w:r>
      <w:r w:rsidR="00C75D51">
        <w:rPr>
          <w:lang w:eastAsia="fr-FR"/>
        </w:rPr>
        <w:t xml:space="preserve"> </w:t>
      </w:r>
    </w:p>
    <w:p w:rsidR="00C75D51" w:rsidRDefault="00892BA6" w:rsidP="00892BA6">
      <w:pPr>
        <w:rPr>
          <w:lang w:eastAsia="fr-FR"/>
        </w:rPr>
      </w:pPr>
      <w:r>
        <w:rPr>
          <w:lang w:eastAsia="fr-FR"/>
        </w:rPr>
        <w:t>Christ, Ac-cordez - nous un</w:t>
      </w:r>
      <w:r w:rsidR="00C75D51">
        <w:rPr>
          <w:lang w:eastAsia="fr-FR"/>
        </w:rPr>
        <w:t xml:space="preserve"> </w:t>
      </w:r>
    </w:p>
    <w:p w:rsidR="00C75D51" w:rsidRDefault="00892BA6" w:rsidP="00892BA6">
      <w:pPr>
        <w:rPr>
          <w:lang w:eastAsia="fr-FR"/>
        </w:rPr>
      </w:pPr>
      <w:r>
        <w:rPr>
          <w:lang w:eastAsia="fr-FR"/>
        </w:rPr>
        <w:t>m a ténor. -M—</w:t>
      </w:r>
      <w:r w:rsidR="00C75D51">
        <w:rPr>
          <w:lang w:eastAsia="fr-FR"/>
        </w:rPr>
        <w:t>» </w:t>
      </w: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=C=</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r>
        <w:rPr>
          <w:lang w:eastAsia="fr-FR"/>
        </w:rPr>
        <w:t> :</w:t>
      </w:r>
      <w:r w:rsidR="00892BA6">
        <w:rPr>
          <w:lang w:eastAsia="fr-FR"/>
        </w:rPr>
        <w:t>==t-E=</w:t>
      </w:r>
      <w:r>
        <w:rPr>
          <w:lang w:eastAsia="fr-FR"/>
        </w:rPr>
        <w:t xml:space="preserve"> : </w:t>
      </w:r>
    </w:p>
    <w:p w:rsidR="00C75D51" w:rsidRDefault="00892BA6" w:rsidP="00892BA6">
      <w:pPr>
        <w:rPr>
          <w:lang w:eastAsia="fr-FR"/>
        </w:rPr>
      </w:pPr>
      <w:r>
        <w:rPr>
          <w:lang w:eastAsia="fr-FR"/>
        </w:rPr>
        <w:t>-ï—fi—ï-.</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6. Ac-cor-dez- nous, ô</w:t>
      </w:r>
      <w:r w:rsidR="00C75D51">
        <w:rPr>
          <w:lang w:eastAsia="fr-FR"/>
        </w:rPr>
        <w:t>’</w:t>
      </w:r>
      <w:r>
        <w:rPr>
          <w:lang w:eastAsia="fr-FR"/>
        </w:rPr>
        <w:t xml:space="preserve"> Jé-sus Basse.</w:t>
      </w:r>
      <w:r w:rsidR="00C75D51">
        <w:rPr>
          <w:lang w:eastAsia="fr-FR"/>
        </w:rPr>
        <w:t xml:space="preserve"> </w:t>
      </w:r>
    </w:p>
    <w:p w:rsidR="00C75D51" w:rsidRDefault="00892BA6" w:rsidP="00892BA6">
      <w:pPr>
        <w:rPr>
          <w:lang w:eastAsia="fr-FR"/>
        </w:rPr>
      </w:pPr>
      <w:r>
        <w:rPr>
          <w:lang w:eastAsia="fr-FR"/>
        </w:rPr>
        <w:t>Christ, Ac-cordez</w:t>
      </w:r>
      <w:r w:rsidR="00C75D51">
        <w:rPr>
          <w:lang w:eastAsia="fr-FR"/>
        </w:rPr>
        <w:t> ;</w:t>
      </w:r>
      <w:r>
        <w:rPr>
          <w:lang w:eastAsia="fr-FR"/>
        </w:rPr>
        <w:t xml:space="preserve"> - nous un</w:t>
      </w:r>
      <w:r w:rsidR="00C75D51">
        <w:rPr>
          <w:lang w:eastAsia="fr-FR"/>
        </w:rPr>
        <w:t xml:space="preserve"> </w:t>
      </w:r>
    </w:p>
    <w:p w:rsidR="00C75D51" w:rsidRDefault="00892BA6" w:rsidP="00892BA6">
      <w:pPr>
        <w:rPr>
          <w:lang w:eastAsia="fr-FR"/>
        </w:rPr>
      </w:pPr>
      <w:r>
        <w:rPr>
          <w:lang w:eastAsia="fr-FR"/>
        </w:rPr>
        <w:t>llil^illlll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6. Ac-cor-dez-nous, ô Jé-sus - Christ, Ac-cordez - nous un</w:t>
      </w:r>
      <w:r w:rsidR="00C75D51">
        <w:rPr>
          <w:lang w:eastAsia="fr-FR"/>
        </w:rPr>
        <w:t xml:space="preserve"> </w:t>
      </w:r>
    </w:p>
    <w:p w:rsidR="00C75D51" w:rsidRPr="00CD3780" w:rsidRDefault="00892BA6" w:rsidP="00892BA6">
      <w:pPr>
        <w:rPr>
          <w:lang w:val="es-ES_tradnl" w:eastAsia="fr-FR"/>
        </w:rPr>
      </w:pPr>
      <w:r w:rsidRPr="00CD3780">
        <w:rPr>
          <w:lang w:val="es-ES_tradnl" w:eastAsia="fr-FR"/>
        </w:rPr>
        <w:t>•234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Soprano. Solo.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cœur con - trit.</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=t=3</w:t>
      </w:r>
      <w:r w:rsidR="00C75D51">
        <w:rPr>
          <w:lang w:eastAsia="fr-FR"/>
        </w:rPr>
        <w:t xml:space="preserve"> </w:t>
      </w:r>
    </w:p>
    <w:p w:rsidR="00C75D51" w:rsidRDefault="00892BA6" w:rsidP="00892BA6">
      <w:pPr>
        <w:rPr>
          <w:lang w:eastAsia="fr-FR"/>
        </w:rPr>
      </w:pPr>
      <w:r>
        <w:rPr>
          <w:lang w:eastAsia="fr-FR"/>
        </w:rPr>
        <w:t>fil</w:t>
      </w:r>
      <w:r w:rsidR="00C75D51">
        <w:rPr>
          <w:lang w:eastAsia="fr-FR"/>
        </w:rPr>
        <w:t xml:space="preserve"> </w:t>
      </w:r>
    </w:p>
    <w:p w:rsidR="00C75D51" w:rsidRDefault="00892BA6" w:rsidP="00892BA6">
      <w:pPr>
        <w:rPr>
          <w:lang w:eastAsia="fr-FR"/>
        </w:rPr>
      </w:pPr>
      <w:r>
        <w:rPr>
          <w:lang w:eastAsia="fr-FR"/>
        </w:rPr>
        <w:t>cœur con - trit.</w:t>
      </w:r>
      <w:r w:rsidR="00C75D51">
        <w:rPr>
          <w:lang w:eastAsia="fr-FR"/>
        </w:rPr>
        <w:t xml:space="preserve"> </w:t>
      </w:r>
    </w:p>
    <w:p w:rsidR="00C75D51" w:rsidRDefault="00892BA6" w:rsidP="00892BA6">
      <w:pPr>
        <w:rPr>
          <w:lang w:eastAsia="fr-FR"/>
        </w:rPr>
      </w:pPr>
      <w:r>
        <w:rPr>
          <w:lang w:eastAsia="fr-FR"/>
        </w:rPr>
        <w:t>immm</w:t>
      </w:r>
      <w:r w:rsidR="00C75D51">
        <w:rPr>
          <w:lang w:eastAsia="fr-FR"/>
        </w:rPr>
        <w:t xml:space="preserve"> </w:t>
      </w:r>
    </w:p>
    <w:p w:rsidR="00C75D51" w:rsidRDefault="00892BA6" w:rsidP="00892BA6">
      <w:pPr>
        <w:rPr>
          <w:lang w:eastAsia="fr-FR"/>
        </w:rPr>
      </w:pPr>
      <w:r>
        <w:rPr>
          <w:lang w:eastAsia="fr-FR"/>
        </w:rPr>
        <w:t>7. Par-don -nez - nous, Jé - sus pré - sent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^sfpltii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 </w:t>
      </w:r>
    </w:p>
    <w:p w:rsidR="00C75D51" w:rsidRDefault="00892BA6" w:rsidP="00892BA6">
      <w:pPr>
        <w:rPr>
          <w:lang w:eastAsia="fr-FR"/>
        </w:rPr>
      </w:pPr>
      <w:r>
        <w:rPr>
          <w:lang w:eastAsia="fr-FR"/>
        </w:rPr>
        <w:t>Orgue.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EfEE=*=*</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cœur con - trit.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^m^é^ipppiip</w:t>
      </w:r>
      <w:r w:rsidR="00C75D51">
        <w:rPr>
          <w:lang w:eastAsia="fr-FR"/>
        </w:rPr>
        <w:t xml:space="preserve"> </w:t>
      </w:r>
    </w:p>
    <w:p w:rsidR="00C75D51" w:rsidRDefault="00892BA6" w:rsidP="00892BA6">
      <w:pPr>
        <w:rPr>
          <w:lang w:eastAsia="fr-FR"/>
        </w:rPr>
      </w:pPr>
      <w:r>
        <w:rPr>
          <w:lang w:eastAsia="fr-FR"/>
        </w:rPr>
        <w:t>Soi</w:t>
      </w:r>
      <w:r w:rsidR="00C75D51">
        <w:rPr>
          <w:lang w:eastAsia="fr-FR"/>
        </w:rPr>
        <w:t>’</w:t>
      </w:r>
      <w:r>
        <w:rPr>
          <w:lang w:eastAsia="fr-FR"/>
        </w:rPr>
        <w:t>,</w:t>
      </w:r>
      <w:r w:rsidR="00C75D51">
        <w:rPr>
          <w:lang w:eastAsia="fr-FR"/>
        </w:rPr>
        <w:t xml:space="preserve"> </w:t>
      </w:r>
    </w:p>
    <w:p w:rsidR="00C75D51" w:rsidRDefault="00892BA6" w:rsidP="00892BA6">
      <w:pPr>
        <w:rPr>
          <w:lang w:eastAsia="fr-FR"/>
        </w:rPr>
      </w:pPr>
      <w:r>
        <w:rPr>
          <w:lang w:eastAsia="fr-FR"/>
        </w:rPr>
        <w:t>Alto.1</w:t>
      </w:r>
      <w:r w:rsidR="00C75D51">
        <w:rPr>
          <w:lang w:eastAsia="fr-FR"/>
        </w:rPr>
        <w:t xml:space="preserve"> </w:t>
      </w:r>
    </w:p>
    <w:p w:rsidR="00C75D51" w:rsidRDefault="00892BA6" w:rsidP="00892BA6">
      <w:pPr>
        <w:rPr>
          <w:lang w:eastAsia="fr-FR"/>
        </w:rPr>
      </w:pPr>
      <w:r>
        <w:rPr>
          <w:lang w:eastAsia="fr-FR"/>
        </w:rPr>
        <w:t>Dans l</w:t>
      </w:r>
      <w:r w:rsidR="00C75D51">
        <w:rPr>
          <w:lang w:eastAsia="fr-FR"/>
        </w:rPr>
        <w:t>’</w:t>
      </w:r>
      <w:r>
        <w:rPr>
          <w:lang w:eastAsia="fr-FR"/>
        </w:rPr>
        <w:t>a-do - ra - ble Sa-cre - ment. 8. Je m</w:t>
      </w:r>
      <w:r w:rsidR="00C75D51">
        <w:rPr>
          <w:lang w:eastAsia="fr-FR"/>
        </w:rPr>
        <w:t>’</w:t>
      </w:r>
      <w:r>
        <w:rPr>
          <w:lang w:eastAsia="fr-FR"/>
        </w:rPr>
        <w:t>offre à vous, Jé-i—i—i</w:t>
      </w:r>
      <w:r>
        <w:rPr>
          <w:lang w:eastAsia="fr-FR"/>
        </w:rPr>
        <w:tab/>
        <w:t>i</w:t>
      </w:r>
      <w:r>
        <w:rPr>
          <w:lang w:eastAsia="fr-FR"/>
        </w:rPr>
        <w:tab/>
        <w:t>ténor.</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—-i--i-T--——r--1---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8. Je m</w:t>
      </w:r>
      <w:r w:rsidR="00C75D51">
        <w:rPr>
          <w:lang w:eastAsia="fr-FR"/>
        </w:rPr>
        <w:t>’</w:t>
      </w:r>
      <w:r>
        <w:rPr>
          <w:lang w:eastAsia="fr-FR"/>
        </w:rPr>
        <w:t>offre à vous, Jé-Basse.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w:t>
      </w:r>
      <w:r>
        <w:rPr>
          <w:lang w:eastAsia="fr-FR"/>
        </w:rPr>
        <w:t>—3-</w:t>
      </w:r>
      <w:r w:rsidR="00C75D51">
        <w:rPr>
          <w:lang w:eastAsia="fr-FR"/>
        </w:rPr>
        <w:t xml:space="preserve"> </w:t>
      </w:r>
    </w:p>
    <w:p w:rsidR="00C75D51" w:rsidRDefault="00892BA6" w:rsidP="00892BA6">
      <w:pPr>
        <w:rPr>
          <w:lang w:eastAsia="fr-FR"/>
        </w:rPr>
      </w:pPr>
      <w:r>
        <w:rPr>
          <w:lang w:eastAsia="fr-FR"/>
        </w:rPr>
        <w:t>8. Je m</w:t>
      </w:r>
      <w:r w:rsidR="00C75D51">
        <w:rPr>
          <w:lang w:eastAsia="fr-FR"/>
        </w:rPr>
        <w:t>’</w:t>
      </w:r>
      <w:r>
        <w:rPr>
          <w:lang w:eastAsia="fr-FR"/>
        </w:rPr>
        <w:t>offre à vous, Jé-</w:t>
      </w:r>
      <w:r w:rsidR="00C75D51">
        <w:rPr>
          <w:lang w:eastAsia="fr-FR"/>
        </w:rPr>
        <w:t xml:space="preserve"> </w:t>
      </w:r>
    </w:p>
    <w:p w:rsidR="00C75D51" w:rsidRPr="00CD3780" w:rsidRDefault="00892BA6" w:rsidP="00892BA6">
      <w:pPr>
        <w:rPr>
          <w:lang w:val="en-US" w:eastAsia="fr-FR"/>
        </w:rPr>
      </w:pPr>
      <w:r w:rsidRPr="00CD3780">
        <w:rPr>
          <w:lang w:val="en-US" w:eastAsia="fr-FR"/>
        </w:rPr>
        <w:t>3--1</w:t>
      </w:r>
      <w:r w:rsidRPr="00CD3780">
        <w:rPr>
          <w:lang w:val="en-US" w:eastAsia="fr-FR"/>
        </w:rPr>
        <w:tab/>
        <w:t>i ^</w:t>
      </w:r>
      <w:r w:rsidRPr="00CD3780">
        <w:rPr>
          <w:lang w:val="en-US" w:eastAsia="fr-FR"/>
        </w:rPr>
        <w:tab/>
        <w:t>r—1 \~ri</w:t>
      </w:r>
      <w:r w:rsidRPr="00CD3780">
        <w:rPr>
          <w:lang w:val="en-US" w:eastAsia="fr-FR"/>
        </w:rPr>
        <w:tab/>
        <w:t>1=3 —\</w:t>
      </w:r>
      <w:r w:rsidRPr="00CD3780">
        <w:rPr>
          <w:lang w:val="en-US" w:eastAsia="fr-FR"/>
        </w:rPr>
        <w:tab/>
        <w:t>F</w:t>
      </w:r>
      <w:r w:rsidRPr="00CD3780">
        <w:rPr>
          <w:lang w:val="en-US" w:eastAsia="fr-FR"/>
        </w:rPr>
        <w:tab/>
        <w:t>1--3</w:t>
      </w:r>
      <w:r w:rsidRPr="00CD3780">
        <w:rPr>
          <w:lang w:val="en-US" w:eastAsia="fr-FR"/>
        </w:rPr>
        <w:tab/>
      </w:r>
      <w:r w:rsidRPr="00CD3780">
        <w:rPr>
          <w:lang w:val="en-US" w:eastAsia="fr-FR"/>
        </w:rPr>
        <w:tab/>
      </w:r>
      <w:r w:rsidRPr="00CD3780">
        <w:rPr>
          <w:lang w:val="en-US" w:eastAsia="fr-FR"/>
        </w:rPr>
        <w:tab/>
      </w:r>
      <w:r w:rsidRPr="00CD3780">
        <w:rPr>
          <w:lang w:val="en-US" w:eastAsia="fr-FR"/>
        </w:rPr>
        <w:tab/>
        <w:t>j—</w:t>
      </w:r>
      <w:r w:rsidRPr="00CD3780">
        <w:rPr>
          <w:lang w:val="en-US" w:eastAsia="fr-FR"/>
        </w:rPr>
        <w:tab/>
        <w:t>TT</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Mf</w:t>
      </w:r>
      <w:r w:rsidRPr="00CD3780">
        <w:rPr>
          <w:lang w:val="en-US" w:eastAsia="fr-FR"/>
        </w:rPr>
        <w:tab/>
      </w:r>
      <w:r w:rsidRPr="00CD3780">
        <w:rPr>
          <w:lang w:val="en-US" w:eastAsia="fr-FR"/>
        </w:rPr>
        <w:tab/>
        <w:t>bsd 1</w:t>
      </w:r>
      <w:r w:rsidRPr="00CD3780">
        <w:rPr>
          <w:lang w:val="en-US" w:eastAsia="fr-FR"/>
        </w:rPr>
        <w:tab/>
      </w:r>
      <w:r w:rsidRPr="00CD3780">
        <w:rPr>
          <w:lang w:val="en-US" w:eastAsia="fr-FR"/>
        </w:rPr>
        <w:tab/>
      </w:r>
      <w:r w:rsidRPr="00CD3780">
        <w:rPr>
          <w:lang w:val="en-US" w:eastAsia="fr-FR"/>
        </w:rPr>
        <w:tab/>
        <w:t>•</w:t>
      </w:r>
      <w:r w:rsidRPr="00CD3780">
        <w:rPr>
          <w:lang w:val="en-US" w:eastAsia="fr-FR"/>
        </w:rPr>
        <w:tab/>
      </w:r>
      <w:r w:rsidR="00C75D51" w:rsidRPr="00CD3780">
        <w:rPr>
          <w:lang w:val="en-US" w:eastAsia="fr-FR"/>
        </w:rPr>
        <w:t>« </w:t>
      </w:r>
      <w:r w:rsidRPr="00CD3780">
        <w:rPr>
          <w:lang w:val="en-US" w:eastAsia="fr-FR"/>
        </w:rPr>
        <w:t xml:space="preserve">- </w:t>
      </w:r>
      <w:r w:rsidR="00C75D51" w:rsidRPr="00CD3780">
        <w:rPr>
          <w:lang w:val="en-US" w:eastAsia="fr-FR"/>
        </w:rPr>
        <w:t>« </w:t>
      </w:r>
      <w:r w:rsidRPr="00CD3780">
        <w:rPr>
          <w:lang w:val="en-US" w:eastAsia="fr-FR"/>
        </w:rPr>
        <w:t>--I -VT</w:t>
      </w:r>
      <w:r w:rsidR="00C75D51" w:rsidRPr="00CD3780">
        <w:rPr>
          <w:lang w:val="en-US" w:eastAsia="fr-FR"/>
        </w:rPr>
        <w:t> »</w:t>
      </w:r>
      <w:r w:rsidRPr="00CD3780">
        <w:rPr>
          <w:lang w:val="en-US" w:eastAsia="fr-FR"/>
        </w:rPr>
        <w:t xml:space="preserve"> \&gt; \&gt; 1</w:t>
      </w:r>
      <w:r w:rsidRPr="00CD3780">
        <w:rPr>
          <w:lang w:val="en-US" w:eastAsia="fr-FR"/>
        </w:rPr>
        <w:tab/>
        <w:t>T</w:t>
      </w:r>
      <w:r w:rsidRPr="00CD3780">
        <w:rPr>
          <w:lang w:val="en-US" w:eastAsia="fr-FR"/>
        </w:rPr>
        <w:tab/>
        <w:t>i</w:t>
      </w:r>
      <w:r w:rsidRPr="00CD3780">
        <w:rPr>
          <w:lang w:val="en-US" w:eastAsia="fr-FR"/>
        </w:rPr>
        <w:tab/>
      </w:r>
      <w:r w:rsidRPr="00CD3780">
        <w:rPr>
          <w:lang w:val="en-US" w:eastAsia="fr-FR"/>
        </w:rPr>
        <w:tab/>
      </w:r>
      <w:r w:rsidR="00C75D51" w:rsidRPr="00CD3780">
        <w:rPr>
          <w:lang w:val="en-US" w:eastAsia="fr-FR"/>
        </w:rPr>
        <w:t> ?</w:t>
      </w:r>
      <w:r w:rsidRPr="00CD3780">
        <w:rPr>
          <w:lang w:val="en-US" w:eastAsia="fr-FR"/>
        </w:rPr>
        <w:tab/>
        <w:t>f ^</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sus pre</w:t>
      </w:r>
      <w:r w:rsidR="00C75D51">
        <w:rPr>
          <w:lang w:eastAsia="fr-FR"/>
        </w:rPr>
        <w:t xml:space="preserve"> </w:t>
      </w:r>
    </w:p>
    <w:p w:rsidR="00C75D51" w:rsidRDefault="00892BA6" w:rsidP="00892BA6">
      <w:pPr>
        <w:rPr>
          <w:lang w:eastAsia="fr-FR"/>
        </w:rPr>
      </w:pPr>
      <w:r>
        <w:rPr>
          <w:lang w:eastAsia="fr-FR"/>
        </w:rPr>
        <w:t>sent Dans l</w:t>
      </w:r>
      <w:r w:rsidR="00C75D51">
        <w:rPr>
          <w:lang w:eastAsia="fr-FR"/>
        </w:rPr>
        <w:t>’</w:t>
      </w:r>
      <w:r>
        <w:rPr>
          <w:lang w:eastAsia="fr-FR"/>
        </w:rPr>
        <w:t>a-do</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ra - ble</w:t>
      </w:r>
      <w:r w:rsidR="00C75D51">
        <w:rPr>
          <w:lang w:eastAsia="fr-FR"/>
        </w:rPr>
        <w:t xml:space="preserve"> </w:t>
      </w:r>
    </w:p>
    <w:p w:rsidR="00C75D51" w:rsidRDefault="00892BA6" w:rsidP="00892BA6">
      <w:pPr>
        <w:rPr>
          <w:lang w:eastAsia="fr-FR"/>
        </w:rPr>
      </w:pPr>
      <w:r>
        <w:rPr>
          <w:lang w:eastAsia="fr-FR"/>
        </w:rPr>
        <w:t>J*=i=t=</w:t>
      </w:r>
      <w:r w:rsidR="00C75D51">
        <w:rPr>
          <w:lang w:eastAsia="fr-FR"/>
        </w:rPr>
        <w:t xml:space="preserve"> </w:t>
      </w:r>
    </w:p>
    <w:p w:rsidR="00C75D51" w:rsidRDefault="00892BA6" w:rsidP="00892BA6">
      <w:pPr>
        <w:rPr>
          <w:lang w:eastAsia="fr-FR"/>
        </w:rPr>
      </w:pPr>
      <w:r>
        <w:rPr>
          <w:lang w:eastAsia="fr-FR"/>
        </w:rPr>
        <w:t>Sa - cre - ment.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sus pré - sent Dans l</w:t>
      </w:r>
      <w:r w:rsidR="00C75D51">
        <w:rPr>
          <w:lang w:eastAsia="fr-FR"/>
        </w:rPr>
        <w:t>’</w:t>
      </w:r>
      <w:r>
        <w:rPr>
          <w:lang w:eastAsia="fr-FR"/>
        </w:rPr>
        <w:t>a-do - ra - ble Basse Solo.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Sa - cre - ment.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ni i *</w:t>
      </w:r>
      <w:r w:rsidR="00C75D51">
        <w:rPr>
          <w:lang w:eastAsia="fr-FR"/>
        </w:rPr>
        <w:t xml:space="preserve"> ; </w:t>
      </w:r>
    </w:p>
    <w:p w:rsidR="00C75D51" w:rsidRDefault="00892BA6" w:rsidP="00892BA6">
      <w:pPr>
        <w:rPr>
          <w:lang w:eastAsia="fr-FR"/>
        </w:rPr>
      </w:pPr>
      <w:r>
        <w:rPr>
          <w:lang w:eastAsia="fr-FR"/>
        </w:rPr>
        <w:t>9. O bon Jé - sus, en vous ai - niant, Puis-sions - nous mourir</w:t>
      </w:r>
      <w:r w:rsidR="00C75D51">
        <w:rPr>
          <w:lang w:eastAsia="fr-FR"/>
        </w:rPr>
        <w:t xml:space="preserve"> </w:t>
      </w:r>
    </w:p>
    <w:p w:rsidR="00C75D51" w:rsidRDefault="00892BA6" w:rsidP="00892BA6">
      <w:pPr>
        <w:rPr>
          <w:lang w:eastAsia="fr-FR"/>
        </w:rPr>
      </w:pPr>
      <w:r>
        <w:rPr>
          <w:lang w:eastAsia="fr-FR"/>
        </w:rPr>
        <w:t>Orgue.</w:t>
      </w:r>
      <w:r>
        <w:rPr>
          <w:lang w:eastAsia="fr-FR"/>
        </w:rPr>
        <w:tab/>
        <w:t>Il</w:t>
      </w:r>
      <w:r>
        <w:rPr>
          <w:lang w:eastAsia="fr-FR"/>
        </w:rPr>
        <w:tab/>
        <w:t>j</w:t>
      </w:r>
      <w:r w:rsidR="00C75D51">
        <w:rPr>
          <w:lang w:eastAsia="fr-FR"/>
        </w:rPr>
        <w:t xml:space="preserve"> </w:t>
      </w:r>
    </w:p>
    <w:p w:rsidR="00C75D51" w:rsidRDefault="00892BA6" w:rsidP="00892BA6">
      <w:pPr>
        <w:rPr>
          <w:lang w:eastAsia="fr-FR"/>
        </w:rPr>
      </w:pPr>
      <w:r>
        <w:rPr>
          <w:lang w:eastAsia="fr-FR"/>
        </w:rPr>
        <w:t>m^m§p3=</w:t>
      </w:r>
      <w:r w:rsidR="00C75D51">
        <w:rPr>
          <w:lang w:eastAsia="fr-FR"/>
        </w:rPr>
        <w:t xml:space="preserve"> </w:t>
      </w:r>
    </w:p>
    <w:p w:rsidR="00C75D51" w:rsidRPr="00CD3780" w:rsidRDefault="00892BA6" w:rsidP="00892BA6">
      <w:pPr>
        <w:rPr>
          <w:lang w:val="es-ES_tradnl" w:eastAsia="fr-FR"/>
        </w:rPr>
      </w:pPr>
      <w:r w:rsidRPr="00CD3780">
        <w:rPr>
          <w:lang w:val="es-ES_tradnl" w:eastAsia="fr-FR"/>
        </w:rPr>
        <w:t>isitzii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•235</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-.Itzp--j</w:t>
      </w:r>
      <w:r w:rsidR="00C75D51" w:rsidRPr="00CD3780">
        <w:rPr>
          <w:lang w:val="es-ES_tradnl" w:eastAsia="fr-FR"/>
        </w:rPr>
        <w:t> »</w:t>
      </w:r>
      <w:r w:rsidRPr="00CD3780">
        <w:rPr>
          <w:lang w:val="es-ES_tradnl" w:eastAsia="fr-FR"/>
        </w:rPr>
        <w:t>—E</w:t>
      </w:r>
      <w:r w:rsidR="00C75D51" w:rsidRPr="00CD3780">
        <w:rPr>
          <w:lang w:val="es-ES_tradnl" w:eastAsia="fr-FR"/>
        </w:rPr>
        <w:t> ?</w:t>
      </w:r>
      <w:r w:rsidRPr="00CD3780">
        <w:rPr>
          <w:lang w:val="es-ES_tradnl" w:eastAsia="fr-FR"/>
        </w:rPr>
        <w:t>—&amp;—1—h--U-1</w:t>
      </w:r>
      <w:r w:rsidR="00C75D51" w:rsidRPr="00CD3780">
        <w:rPr>
          <w:lang w:val="es-ES_tradnl" w:eastAsia="fr-FR"/>
        </w:rPr>
        <w:t xml:space="preserve"> </w:t>
      </w:r>
    </w:p>
    <w:p w:rsidR="00C75D51" w:rsidRDefault="00892BA6" w:rsidP="00892BA6">
      <w:pPr>
        <w:rPr>
          <w:lang w:eastAsia="fr-FR"/>
        </w:rPr>
      </w:pPr>
      <w:r>
        <w:rPr>
          <w:lang w:eastAsia="fr-FR"/>
        </w:rPr>
        <w:t>te - nient. Alto. ^ . An_ ges et saints, pen -</w:t>
      </w:r>
      <w:r w:rsidR="00C75D51">
        <w:rPr>
          <w:lang w:eastAsia="fr-FR"/>
        </w:rPr>
        <w:t>’</w:t>
      </w:r>
      <w:r>
        <w:rPr>
          <w:lang w:eastAsia="fr-FR"/>
        </w:rPr>
        <w:t xml:space="preserve"> </w:t>
      </w:r>
      <w:r w:rsidR="00C75D51">
        <w:rPr>
          <w:lang w:eastAsia="fr-FR"/>
        </w:rPr>
        <w:t>‘</w:t>
      </w:r>
      <w:r>
        <w:rPr>
          <w:lang w:eastAsia="fr-FR"/>
        </w:rPr>
        <w:t xml:space="preserve"> An- ges et saints, pen -</w:t>
      </w:r>
      <w:r w:rsidR="00C75D51">
        <w:rPr>
          <w:lang w:eastAsia="fr-FR"/>
        </w:rPr>
        <w:t xml:space="preserve"> </w:t>
      </w:r>
    </w:p>
    <w:p w:rsidR="00C75D51" w:rsidRPr="00CD3780" w:rsidRDefault="00892BA6" w:rsidP="00892BA6">
      <w:pPr>
        <w:rPr>
          <w:lang w:val="en-US" w:eastAsia="fr-FR"/>
        </w:rPr>
      </w:pPr>
      <w:r w:rsidRPr="00CD3780">
        <w:rPr>
          <w:lang w:val="en-US" w:eastAsia="fr-FR"/>
        </w:rPr>
        <w:t>10.</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An -ges et I An -ges et</w:t>
      </w:r>
      <w:r w:rsidRPr="00CD3780">
        <w:rPr>
          <w:lang w:val="en-US" w:eastAsia="fr-FR"/>
        </w:rPr>
        <w:t xml:space="preserve"> </w:t>
      </w:r>
    </w:p>
    <w:p w:rsidR="00C75D51" w:rsidRPr="00CD3780" w:rsidRDefault="00892BA6" w:rsidP="00892BA6">
      <w:pPr>
        <w:rPr>
          <w:lang w:val="en-US" w:eastAsia="fr-FR"/>
        </w:rPr>
      </w:pPr>
      <w:r w:rsidRPr="00CD3780">
        <w:rPr>
          <w:lang w:val="en-US" w:eastAsia="fr-FR"/>
        </w:rPr>
        <w:t>saints, pen -saints, pen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-1--P-I--\--l-^h-1-</w:t>
      </w:r>
      <w:r w:rsidR="00C75D51" w:rsidRPr="00CD3780">
        <w:rPr>
          <w:lang w:val="en-US" w:eastAsia="fr-FR"/>
        </w:rPr>
        <w:t>’</w:t>
      </w:r>
      <w:r w:rsidRPr="00CD3780">
        <w:rPr>
          <w:lang w:val="en-US" w:eastAsia="fr-FR"/>
        </w:rPr>
        <w:t>-" *-- 1</w:t>
      </w:r>
      <w:r w:rsidR="00C75D51" w:rsidRPr="00CD3780">
        <w:rPr>
          <w:lang w:val="en-US" w:eastAsia="fr-FR"/>
        </w:rPr>
        <w:t> »</w:t>
      </w:r>
      <w:r w:rsidRPr="00CD3780">
        <w:rPr>
          <w:lang w:val="en-US" w:eastAsia="fr-FR"/>
        </w:rPr>
        <w:t>-I l -</w:t>
      </w:r>
      <w:r w:rsidR="00C75D51" w:rsidRPr="00CD3780">
        <w:rPr>
          <w:lang w:val="en-US" w:eastAsia="fr-FR"/>
        </w:rPr>
        <w:t xml:space="preserve"> </w:t>
      </w:r>
    </w:p>
    <w:p w:rsidR="00C75D51" w:rsidRDefault="00C75D51" w:rsidP="00892BA6">
      <w:pPr>
        <w:rPr>
          <w:lang w:eastAsia="fr-FR"/>
        </w:rPr>
      </w:pPr>
      <w:r w:rsidRPr="00CD3780">
        <w:rPr>
          <w:lang w:val="en-US" w:eastAsia="fr-FR"/>
        </w:rPr>
        <w:t> </w:t>
      </w:r>
      <w:r>
        <w:rPr>
          <w:lang w:eastAsia="fr-FR"/>
        </w:rPr>
        <w:t>:</w:t>
      </w:r>
      <w:r w:rsidR="00892BA6">
        <w:rPr>
          <w:lang w:eastAsia="fr-FR"/>
        </w:rPr>
        <w:t>F-F=</w:t>
      </w:r>
      <w:r>
        <w:rPr>
          <w:lang w:eastAsia="fr-FR"/>
        </w:rPr>
        <w:t xml:space="preserve"> </w:t>
      </w:r>
    </w:p>
    <w:p w:rsidR="00C75D51" w:rsidRDefault="00892BA6" w:rsidP="00892BA6">
      <w:pPr>
        <w:rPr>
          <w:lang w:eastAsia="fr-FR"/>
        </w:rPr>
      </w:pPr>
      <w:r>
        <w:rPr>
          <w:lang w:eastAsia="fr-FR"/>
        </w:rPr>
        <w:t>dantla dant ce</w:t>
      </w:r>
      <w:r w:rsidR="00C75D51">
        <w:rPr>
          <w:lang w:eastAsia="fr-FR"/>
        </w:rPr>
        <w:t xml:space="preserve"> </w:t>
      </w:r>
    </w:p>
    <w:p w:rsidR="00C75D51" w:rsidRDefault="00892BA6" w:rsidP="00892BA6">
      <w:pPr>
        <w:rPr>
          <w:lang w:eastAsia="fr-FR"/>
        </w:rPr>
      </w:pPr>
      <w:r>
        <w:rPr>
          <w:lang w:eastAsia="fr-FR"/>
        </w:rPr>
        <w:t>nuit, jour,</w:t>
      </w:r>
      <w:r w:rsidR="00C75D51">
        <w:rPr>
          <w:lang w:eastAsia="fr-FR"/>
        </w:rPr>
        <w:t xml:space="preserve"> </w:t>
      </w:r>
    </w:p>
    <w:p w:rsidR="00C75D51" w:rsidRDefault="00892BA6" w:rsidP="00892BA6">
      <w:pPr>
        <w:rPr>
          <w:lang w:eastAsia="fr-FR"/>
        </w:rPr>
      </w:pPr>
      <w:r>
        <w:rPr>
          <w:lang w:eastAsia="fr-FR"/>
        </w:rPr>
        <w:t>ttr</w:t>
      </w:r>
      <w:r w:rsidR="00C75D51">
        <w:rPr>
          <w:lang w:eastAsia="fr-FR"/>
        </w:rPr>
        <w:t xml:space="preserve"> </w:t>
      </w:r>
    </w:p>
    <w:p w:rsidR="00C75D51" w:rsidRDefault="00892BA6" w:rsidP="00892BA6">
      <w:pPr>
        <w:rPr>
          <w:lang w:eastAsia="fr-FR"/>
        </w:rPr>
      </w:pPr>
      <w:r>
        <w:rPr>
          <w:lang w:eastAsia="fr-FR"/>
        </w:rPr>
        <w:t>Bé-nis Of-frez à</w:t>
      </w:r>
      <w:r w:rsidR="00C75D51">
        <w:rPr>
          <w:lang w:eastAsia="fr-FR"/>
        </w:rPr>
        <w:t xml:space="preserve"> </w:t>
      </w:r>
    </w:p>
    <w:p w:rsidR="00C75D51" w:rsidRDefault="00892BA6" w:rsidP="00892BA6">
      <w:pPr>
        <w:rPr>
          <w:lang w:eastAsia="fr-FR"/>
        </w:rPr>
      </w:pPr>
      <w:r>
        <w:rPr>
          <w:lang w:eastAsia="fr-FR"/>
        </w:rPr>
        <w:t>sez pour nous Jé - sus - Christ, ■lé - sus notre a - moui</w:t>
      </w:r>
      <w:r w:rsidR="00C75D51">
        <w:rPr>
          <w:lang w:eastAsia="fr-FR"/>
        </w:rPr>
        <w:t>’</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dant la dant ce</w:t>
      </w:r>
      <w:r w:rsidR="00C75D51">
        <w:rPr>
          <w:lang w:eastAsia="fr-FR"/>
        </w:rPr>
        <w:t xml:space="preserve"> </w:t>
      </w:r>
    </w:p>
    <w:p w:rsidR="00C75D51" w:rsidRDefault="00892BA6" w:rsidP="00892BA6">
      <w:pPr>
        <w:rPr>
          <w:lang w:eastAsia="fr-FR"/>
        </w:rPr>
      </w:pPr>
      <w:r>
        <w:rPr>
          <w:lang w:eastAsia="fr-FR"/>
        </w:rPr>
        <w:t>nuit, jour.</w:t>
      </w:r>
      <w:r w:rsidR="00C75D51">
        <w:rPr>
          <w:lang w:eastAsia="fr-FR"/>
        </w:rPr>
        <w:t xml:space="preserve"> </w:t>
      </w:r>
    </w:p>
    <w:p w:rsidR="00C75D51" w:rsidRDefault="00892BA6" w:rsidP="00892BA6">
      <w:pPr>
        <w:rPr>
          <w:lang w:eastAsia="fr-FR"/>
        </w:rPr>
      </w:pPr>
      <w:r>
        <w:rPr>
          <w:lang w:eastAsia="fr-FR"/>
        </w:rPr>
        <w:t>Bé-nis Of-frez à</w:t>
      </w:r>
      <w:r w:rsidR="00C75D51">
        <w:rPr>
          <w:lang w:eastAsia="fr-FR"/>
        </w:rPr>
        <w:t xml:space="preserve"> </w:t>
      </w:r>
    </w:p>
    <w:p w:rsidR="00C75D51" w:rsidRDefault="00892BA6" w:rsidP="00892BA6">
      <w:pPr>
        <w:rPr>
          <w:lang w:eastAsia="fr-FR"/>
        </w:rPr>
      </w:pPr>
      <w:r>
        <w:rPr>
          <w:lang w:eastAsia="fr-FR"/>
        </w:rPr>
        <w:t>sez pour nous Jé - sus - Christ. Jé - sus notre a - mour.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dantla dant ce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nuit, jour,</w:t>
      </w:r>
      <w:r w:rsidR="00C75D51">
        <w:rPr>
          <w:lang w:eastAsia="fr-FR"/>
        </w:rPr>
        <w:t xml:space="preserve"> </w:t>
      </w:r>
    </w:p>
    <w:p w:rsidR="00C75D51" w:rsidRDefault="00892BA6" w:rsidP="00892BA6">
      <w:pPr>
        <w:rPr>
          <w:lang w:eastAsia="fr-FR"/>
        </w:rPr>
      </w:pPr>
      <w:r>
        <w:rPr>
          <w:lang w:eastAsia="fr-FR"/>
        </w:rPr>
        <w:t>Bé-nis Of-frez à</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sez pour nous Jé - sus - Christ. Jé - sus notre a - mour.</w:t>
      </w:r>
      <w:r w:rsidR="00C75D51">
        <w:rPr>
          <w:lang w:eastAsia="fr-FR"/>
        </w:rPr>
        <w:t xml:space="preserve"> </w:t>
      </w:r>
    </w:p>
    <w:p w:rsidR="00C75D51" w:rsidRDefault="00892BA6" w:rsidP="00892BA6">
      <w:pPr>
        <w:rPr>
          <w:lang w:eastAsia="fr-FR"/>
        </w:rPr>
      </w:pPr>
      <w:r>
        <w:rPr>
          <w:lang w:eastAsia="fr-FR"/>
        </w:rPr>
        <w:t>N° 128.</w:t>
      </w:r>
      <w:r w:rsidR="00C75D51">
        <w:rPr>
          <w:lang w:eastAsia="fr-FR"/>
        </w:rPr>
        <w:t xml:space="preserve"> </w:t>
      </w:r>
    </w:p>
    <w:p w:rsidR="00C75D51" w:rsidRDefault="00892BA6" w:rsidP="00892BA6">
      <w:pPr>
        <w:rPr>
          <w:lang w:eastAsia="fr-FR"/>
        </w:rPr>
      </w:pPr>
      <w:r>
        <w:rPr>
          <w:lang w:eastAsia="fr-FR"/>
        </w:rPr>
        <w:t>visite au très-saint sacrement</w:t>
      </w:r>
      <w:r w:rsidR="00C75D51">
        <w:rPr>
          <w:lang w:eastAsia="fr-FR"/>
        </w:rPr>
        <w:t xml:space="preserve"> </w:t>
      </w:r>
    </w:p>
    <w:p w:rsidR="00C75D51" w:rsidRDefault="00892BA6" w:rsidP="00892BA6">
      <w:pPr>
        <w:rPr>
          <w:lang w:eastAsia="fr-FR"/>
        </w:rPr>
      </w:pPr>
      <w:r>
        <w:rPr>
          <w:lang w:eastAsia="fr-FR"/>
        </w:rPr>
        <w:t>Amiante.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Î&gt;P &amp;J P "Cj P</w:t>
      </w:r>
      <w:r w:rsidR="00C75D51">
        <w:rPr>
          <w:lang w:eastAsia="fr-FR"/>
        </w:rPr>
        <w:t xml:space="preserve"> </w:t>
      </w:r>
    </w:p>
    <w:p w:rsidR="00C75D51" w:rsidRDefault="00892BA6" w:rsidP="00892BA6">
      <w:pPr>
        <w:rPr>
          <w:lang w:eastAsia="fr-FR"/>
        </w:rPr>
      </w:pPr>
      <w:r>
        <w:rPr>
          <w:lang w:eastAsia="fr-FR"/>
        </w:rPr>
        <w:t>Vous qui ve-nez à rV---r</w:t>
      </w:r>
      <w:r w:rsidR="00C75D51">
        <w:rPr>
          <w:lang w:eastAsia="fr-FR"/>
        </w:rPr>
        <w:t xml:space="preserve"> </w:t>
      </w:r>
    </w:p>
    <w:p w:rsidR="00C75D51" w:rsidRDefault="00892BA6" w:rsidP="00892BA6">
      <w:pPr>
        <w:rPr>
          <w:lang w:eastAsia="fr-FR"/>
        </w:rPr>
      </w:pPr>
      <w:r>
        <w:rPr>
          <w:lang w:eastAsia="fr-FR"/>
        </w:rPr>
        <w:t>I P I P</w:t>
      </w:r>
      <w:r w:rsidR="00C75D51">
        <w:rPr>
          <w:lang w:eastAsia="fr-FR"/>
        </w:rPr>
        <w:t xml:space="preserve"> </w:t>
      </w:r>
    </w:p>
    <w:p w:rsidR="00C75D51" w:rsidRDefault="00892BA6" w:rsidP="00892BA6">
      <w:pPr>
        <w:rPr>
          <w:lang w:eastAsia="fr-FR"/>
        </w:rPr>
      </w:pPr>
      <w:r>
        <w:rPr>
          <w:lang w:eastAsia="fr-FR"/>
        </w:rPr>
        <w:lastRenderedPageBreak/>
        <w:t>cet au-tel A - do - rer la vie -</w:t>
      </w:r>
      <w:r w:rsidR="00C75D51">
        <w:rPr>
          <w:lang w:eastAsia="fr-FR"/>
        </w:rPr>
        <w:t xml:space="preserve"> </w:t>
      </w:r>
    </w:p>
    <w:p w:rsidR="00C75D51" w:rsidRDefault="00892BA6" w:rsidP="00892BA6">
      <w:pPr>
        <w:rPr>
          <w:lang w:eastAsia="fr-FR"/>
        </w:rPr>
      </w:pPr>
      <w:r>
        <w:rPr>
          <w:lang w:eastAsia="fr-FR"/>
        </w:rPr>
        <w:t>Vous qui ve-nez à cet au-tel A - do - rer la vie -</w:t>
      </w:r>
      <w:r w:rsidR="00C75D51">
        <w:rPr>
          <w:lang w:eastAsia="fr-FR"/>
        </w:rPr>
        <w:t xml:space="preserve"> </w:t>
      </w:r>
    </w:p>
    <w:p w:rsidR="00C75D51" w:rsidRDefault="00892BA6" w:rsidP="00892BA6">
      <w:pPr>
        <w:rPr>
          <w:lang w:eastAsia="fr-FR"/>
        </w:rPr>
      </w:pPr>
      <w:r>
        <w:rPr>
          <w:lang w:eastAsia="fr-FR"/>
        </w:rPr>
        <w:t>Vous qui ve-nez à cet au-tel A - do - rer la vie -</w:t>
      </w:r>
      <w:r w:rsidR="00C75D51">
        <w:rPr>
          <w:lang w:eastAsia="fr-FR"/>
        </w:rPr>
        <w:t xml:space="preserve"> </w:t>
      </w:r>
    </w:p>
    <w:p w:rsidR="00C75D51" w:rsidRPr="00CD3780" w:rsidRDefault="00892BA6" w:rsidP="00892BA6">
      <w:pPr>
        <w:rPr>
          <w:lang w:val="en-US" w:eastAsia="fr-FR"/>
        </w:rPr>
      </w:pPr>
      <w:r w:rsidRPr="00CD3780">
        <w:rPr>
          <w:lang w:val="en-US" w:eastAsia="fr-FR"/>
        </w:rPr>
        <w:t>ri 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tu r &amp; Cj p u p i p i p ^ p kr f</w:t>
      </w:r>
      <w:r w:rsidR="00C75D51" w:rsidRPr="00CD3780">
        <w:rPr>
          <w:lang w:val="en-US" w:eastAsia="fr-FR"/>
        </w:rPr>
        <w:t xml:space="preserve"> </w:t>
      </w:r>
    </w:p>
    <w:p w:rsidR="00C75D51" w:rsidRDefault="00892BA6" w:rsidP="00892BA6">
      <w:pPr>
        <w:rPr>
          <w:lang w:eastAsia="fr-FR"/>
        </w:rPr>
      </w:pPr>
      <w:r>
        <w:rPr>
          <w:lang w:eastAsia="fr-FR"/>
        </w:rPr>
        <w:t>uj</w:t>
      </w:r>
      <w:r w:rsidR="00C75D51">
        <w:rPr>
          <w:lang w:eastAsia="fr-FR"/>
        </w:rPr>
        <w:t xml:space="preserve"> </w:t>
      </w:r>
    </w:p>
    <w:p w:rsidR="00C75D51" w:rsidRDefault="00892BA6" w:rsidP="00892BA6">
      <w:pPr>
        <w:rPr>
          <w:lang w:eastAsia="fr-FR"/>
        </w:rPr>
      </w:pPr>
      <w:r>
        <w:rPr>
          <w:lang w:eastAsia="fr-FR"/>
        </w:rPr>
        <w:t>ti - nie Qui sa</w:t>
      </w:r>
      <w:r w:rsidR="00C75D51">
        <w:rPr>
          <w:lang w:eastAsia="fr-FR"/>
        </w:rPr>
        <w:t xml:space="preserve"> </w:t>
      </w:r>
    </w:p>
    <w:p w:rsidR="00C75D51" w:rsidRDefault="00892BA6" w:rsidP="00892BA6">
      <w:pPr>
        <w:rPr>
          <w:lang w:eastAsia="fr-FR"/>
        </w:rPr>
      </w:pPr>
      <w:r>
        <w:rPr>
          <w:lang w:eastAsia="fr-FR"/>
        </w:rPr>
        <w:t>tis- fit à l</w:t>
      </w:r>
      <w:r w:rsidR="00C75D51">
        <w:rPr>
          <w:lang w:eastAsia="fr-FR"/>
        </w:rPr>
        <w:t>’</w:t>
      </w:r>
      <w:r>
        <w:rPr>
          <w:lang w:eastAsia="fr-FR"/>
        </w:rPr>
        <w:t>E-ter-nel, En mou-rant pour le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—P-f</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i.— —=— £—14-</w:t>
      </w:r>
      <w:r w:rsidR="00C75D51">
        <w:rPr>
          <w:lang w:eastAsia="fr-FR"/>
        </w:rPr>
        <w:t> :</w:t>
      </w:r>
      <w:r>
        <w:rPr>
          <w:lang w:eastAsia="fr-FR"/>
        </w:rPr>
        <w:t>--£——V-</w:t>
      </w:r>
      <w:r w:rsidR="00C75D51">
        <w:rPr>
          <w:lang w:eastAsia="fr-FR"/>
        </w:rPr>
        <w:t xml:space="preserve"> </w:t>
      </w:r>
    </w:p>
    <w:p w:rsidR="00C75D51" w:rsidRDefault="00892BA6" w:rsidP="00892BA6">
      <w:pPr>
        <w:rPr>
          <w:lang w:eastAsia="fr-FR"/>
        </w:rPr>
      </w:pPr>
      <w:r>
        <w:rPr>
          <w:lang w:eastAsia="fr-FR"/>
        </w:rPr>
        <w:t>ti - me Qui sa - tis- lit à l</w:t>
      </w:r>
      <w:r w:rsidR="00C75D51">
        <w:rPr>
          <w:lang w:eastAsia="fr-FR"/>
        </w:rPr>
        <w:t>’</w:t>
      </w:r>
      <w:r>
        <w:rPr>
          <w:lang w:eastAsia="fr-FR"/>
        </w:rPr>
        <w:t>E-ter-nel, En mou-rant pour le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-P—E—P—</w:t>
      </w:r>
      <w:r w:rsidR="00C75D51">
        <w:rPr>
          <w:lang w:eastAsia="fr-FR"/>
        </w:rPr>
        <w:t xml:space="preserve"> :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li - me Qui sa - tis-fit à l</w:t>
      </w:r>
      <w:r w:rsidR="00C75D51">
        <w:rPr>
          <w:lang w:eastAsia="fr-FR"/>
        </w:rPr>
        <w:t>’</w:t>
      </w:r>
      <w:r>
        <w:rPr>
          <w:lang w:eastAsia="fr-FR"/>
        </w:rPr>
        <w:t>E-ter-nel,En mou-rant pour le</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cxj</w:t>
      </w:r>
      <w:r w:rsidR="00C75D51">
        <w:rPr>
          <w:lang w:eastAsia="fr-FR"/>
        </w:rPr>
        <w:t xml:space="preserve"> </w:t>
      </w:r>
    </w:p>
    <w:p w:rsidR="00C75D51" w:rsidRDefault="00892BA6" w:rsidP="00892BA6">
      <w:pPr>
        <w:rPr>
          <w:lang w:eastAsia="fr-FR"/>
        </w:rPr>
      </w:pPr>
      <w:r>
        <w:rPr>
          <w:lang w:eastAsia="fr-FR"/>
        </w:rPr>
        <w:t>cri - me</w:t>
      </w:r>
      <w:r w:rsidR="00C75D51">
        <w:rPr>
          <w:lang w:eastAsia="fr-FR"/>
        </w:rPr>
        <w:t> ;</w:t>
      </w:r>
      <w:r>
        <w:rPr>
          <w:lang w:eastAsia="fr-FR"/>
        </w:rPr>
        <w:t xml:space="preserve"> Dé mf</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zzfsz</w:t>
      </w:r>
      <w:r w:rsidR="00C75D51">
        <w:rPr>
          <w:lang w:eastAsia="fr-FR"/>
        </w:rPr>
        <w:t xml:space="preserve"> </w:t>
      </w:r>
    </w:p>
    <w:p w:rsidR="00C75D51" w:rsidRDefault="00892BA6" w:rsidP="00892BA6">
      <w:pPr>
        <w:rPr>
          <w:lang w:eastAsia="fr-FR"/>
        </w:rPr>
      </w:pPr>
      <w:r>
        <w:rPr>
          <w:lang w:eastAsia="fr-FR"/>
        </w:rPr>
        <w:t>si - rez-vous de vo- tre Roi Mé-ri - ter l</w:t>
      </w:r>
      <w:r w:rsidR="00C75D51">
        <w:rPr>
          <w:lang w:eastAsia="fr-FR"/>
        </w:rPr>
        <w:t>’</w:t>
      </w:r>
      <w:r>
        <w:rPr>
          <w:lang w:eastAsia="fr-FR"/>
        </w:rPr>
        <w:t>in-dul -0--0—s—</w:t>
      </w:r>
      <w:r w:rsidR="00C75D51">
        <w:rPr>
          <w:lang w:eastAsia="fr-FR"/>
        </w:rPr>
        <w:t xml:space="preserve"> </w:t>
      </w:r>
    </w:p>
    <w:p w:rsidR="00C75D51" w:rsidRDefault="00892BA6" w:rsidP="00892BA6">
      <w:pPr>
        <w:rPr>
          <w:lang w:eastAsia="fr-FR"/>
        </w:rPr>
      </w:pPr>
      <w:r>
        <w:rPr>
          <w:lang w:eastAsia="fr-FR"/>
        </w:rPr>
        <w:t>ztzzzù-t-^zlz^z^zz^ztiz</w:t>
      </w:r>
      <w:r w:rsidR="00C75D51">
        <w:rPr>
          <w:lang w:eastAsia="fr-FR"/>
        </w:rPr>
        <w:t xml:space="preserve"> : </w:t>
      </w:r>
    </w:p>
    <w:p w:rsidR="00C75D51" w:rsidRDefault="00892BA6" w:rsidP="00892BA6">
      <w:pPr>
        <w:rPr>
          <w:lang w:eastAsia="fr-FR"/>
        </w:rPr>
      </w:pPr>
      <w:r>
        <w:rPr>
          <w:lang w:eastAsia="fr-FR"/>
        </w:rPr>
        <w:t>cri - me</w:t>
      </w:r>
      <w:r w:rsidR="00C75D51">
        <w:rPr>
          <w:lang w:eastAsia="fr-FR"/>
        </w:rPr>
        <w:t> ;</w:t>
      </w:r>
      <w:r>
        <w:rPr>
          <w:lang w:eastAsia="fr-FR"/>
        </w:rPr>
        <w:t xml:space="preserve"> Dé - si - rez-vous de vo- tre Roi Mé- ri - ter l</w:t>
      </w:r>
      <w:r w:rsidR="00C75D51">
        <w:rPr>
          <w:lang w:eastAsia="fr-FR"/>
        </w:rPr>
        <w:t>’</w:t>
      </w:r>
      <w:r>
        <w:rPr>
          <w:lang w:eastAsia="fr-FR"/>
        </w:rPr>
        <w:t>iu-dul —i-</w:t>
      </w:r>
      <w:r w:rsidR="00C75D51">
        <w:rPr>
          <w:lang w:eastAsia="fr-FR"/>
        </w:rPr>
        <w:t xml:space="preserve"> </w:t>
      </w:r>
    </w:p>
    <w:p w:rsidR="00C75D51" w:rsidRPr="00CD3780" w:rsidRDefault="00892BA6" w:rsidP="00892BA6">
      <w:pPr>
        <w:rPr>
          <w:lang w:val="en-US" w:eastAsia="fr-FR"/>
        </w:rPr>
      </w:pPr>
      <w:r w:rsidRPr="00CD3780">
        <w:rPr>
          <w:lang w:val="en-US" w:eastAsia="fr-FR"/>
        </w:rPr>
        <w:t>mmMi^ï</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fû jK N</w:t>
      </w:r>
      <w:r w:rsidRPr="00CD3780">
        <w:rPr>
          <w:lang w:val="en-US" w:eastAsia="fr-FR"/>
        </w:rPr>
        <w:tab/>
        <w:t>ffis n s</w:t>
      </w:r>
      <w:r w:rsidR="00C75D51" w:rsidRPr="00CD3780">
        <w:rPr>
          <w:lang w:val="en-US" w:eastAsia="fr-FR"/>
        </w:rPr>
        <w:t>,</w:t>
      </w:r>
      <w:r w:rsidRPr="00CD3780">
        <w:rPr>
          <w:lang w:val="en-US" w:eastAsia="fr-FR"/>
        </w:rPr>
        <w:t>■&gt;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r—p—v- —*--k--t--—0-t-0-0---i-——i--*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i, </w:t>
      </w:r>
      <w:r w:rsidRPr="00CD3780">
        <w:rPr>
          <w:rFonts w:ascii="MS Mincho" w:eastAsia="MS Mincho" w:hAnsi="MS Mincho" w:cs="MS Mincho" w:hint="eastAsia"/>
          <w:lang w:val="en-US" w:eastAsia="fr-FR"/>
        </w:rPr>
        <w:t>✓</w:t>
      </w:r>
      <w:r w:rsidRPr="00CD3780">
        <w:rPr>
          <w:lang w:val="en-US" w:eastAsia="fr-FR"/>
        </w:rPr>
        <w:t xml:space="preserve"> / i, i, i, f -0- \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f </w:t>
      </w:r>
      <w:r w:rsidR="00C75D51" w:rsidRPr="00CD3780">
        <w:rPr>
          <w:lang w:val="en-US" w:eastAsia="fr-FR"/>
        </w:rPr>
        <w:t>‘</w:t>
      </w:r>
      <w:r w:rsidRPr="00CD3780">
        <w:rPr>
          <w:lang w:val="en-US" w:eastAsia="fr-FR"/>
        </w:rPr>
        <w:t xml:space="preserve"> p </w:t>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 xml:space="preserve"> p p p p j-cf </w:t>
      </w:r>
      <w:r w:rsidR="00C75D51" w:rsidRPr="00CD3780">
        <w:rPr>
          <w:lang w:val="en-US" w:eastAsia="fr-FR"/>
        </w:rPr>
        <w:t>‘</w:t>
      </w:r>
      <w:r w:rsidRPr="00CD3780">
        <w:rPr>
          <w:lang w:val="en-US" w:eastAsia="fr-FR"/>
        </w:rPr>
        <w:t xml:space="preserve"> 1 p -</w:t>
      </w:r>
      <w:r w:rsidR="00C75D51" w:rsidRPr="00CD3780">
        <w:rPr>
          <w:lang w:val="en-US" w:eastAsia="fr-FR"/>
        </w:rPr>
        <w:t xml:space="preserve"> </w:t>
      </w:r>
    </w:p>
    <w:p w:rsidR="00C75D51" w:rsidRDefault="00892BA6" w:rsidP="00892BA6">
      <w:pPr>
        <w:rPr>
          <w:lang w:eastAsia="fr-FR"/>
        </w:rPr>
      </w:pPr>
      <w:r>
        <w:rPr>
          <w:lang w:eastAsia="fr-FR"/>
        </w:rPr>
        <w:t>gen - ce</w:t>
      </w:r>
      <w:r w:rsidR="00C75D51">
        <w:rPr>
          <w:lang w:eastAsia="fr-FR"/>
        </w:rPr>
        <w:t> ?</w:t>
      </w:r>
      <w:r>
        <w:rPr>
          <w:lang w:eastAsia="fr-FR"/>
        </w:rPr>
        <w:t xml:space="preserve"> A - yez un cœur rempli de foi, D</w:t>
      </w:r>
      <w:r w:rsidR="00C75D51">
        <w:rPr>
          <w:lang w:eastAsia="fr-FR"/>
        </w:rPr>
        <w:t>’</w:t>
      </w:r>
      <w:r>
        <w:rPr>
          <w:lang w:eastAsia="fr-FR"/>
        </w:rPr>
        <w:t>a-inour et d</w:t>
      </w:r>
      <w:r w:rsidR="00C75D51">
        <w:rPr>
          <w:lang w:eastAsia="fr-FR"/>
        </w:rPr>
        <w:t>’</w:t>
      </w:r>
      <w:r>
        <w:rPr>
          <w:lang w:eastAsia="fr-FR"/>
        </w:rPr>
        <w:t>es - pé-</w:t>
      </w:r>
      <w:r w:rsidR="00C75D51">
        <w:rPr>
          <w:lang w:eastAsia="fr-FR"/>
        </w:rPr>
        <w:t> »</w:t>
      </w:r>
      <w:r>
        <w:rPr>
          <w:lang w:eastAsia="fr-FR"/>
        </w:rPr>
        <w:t xml:space="preserve"> &gt; 1</w:t>
      </w:r>
      <w:r>
        <w:rPr>
          <w:lang w:eastAsia="fr-FR"/>
        </w:rPr>
        <w:tab/>
      </w:r>
      <w:r w:rsidR="00C75D51">
        <w:rPr>
          <w:lang w:eastAsia="fr-FR"/>
        </w:rPr>
        <w:t>« </w:t>
      </w:r>
      <w:r>
        <w:rPr>
          <w:lang w:eastAsia="fr-FR"/>
        </w:rPr>
        <w:t>-j-,0" Êz</w:t>
      </w:r>
      <w:r w:rsidR="00C75D51">
        <w:rPr>
          <w:lang w:eastAsia="fr-FR"/>
        </w:rPr>
        <w:t xml:space="preserve"> </w:t>
      </w:r>
    </w:p>
    <w:p w:rsidR="00C75D51" w:rsidRDefault="00892BA6" w:rsidP="00892BA6">
      <w:pPr>
        <w:rPr>
          <w:lang w:eastAsia="fr-FR"/>
        </w:rPr>
      </w:pPr>
      <w:r>
        <w:rPr>
          <w:lang w:eastAsia="fr-FR"/>
        </w:rPr>
        <w:t>gen - ce A - yez un cœur rempli de foi, D</w:t>
      </w:r>
      <w:r w:rsidR="00C75D51">
        <w:rPr>
          <w:lang w:eastAsia="fr-FR"/>
        </w:rPr>
        <w:t>’</w:t>
      </w:r>
      <w:r>
        <w:rPr>
          <w:lang w:eastAsia="fr-FR"/>
        </w:rPr>
        <w:t>a-mour et d</w:t>
      </w:r>
      <w:r w:rsidR="00C75D51">
        <w:rPr>
          <w:lang w:eastAsia="fr-FR"/>
        </w:rPr>
        <w:t>’</w:t>
      </w:r>
      <w:r>
        <w:rPr>
          <w:lang w:eastAsia="fr-FR"/>
        </w:rPr>
        <w:t>es - pé -</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Pr="00CD3780">
        <w:rPr>
          <w:lang w:val="en-US" w:eastAsia="fr-FR"/>
        </w:rPr>
        <w:tab/>
        <w:t>ï&gt;</w:t>
      </w:r>
      <w:r w:rsidRPr="00CD3780">
        <w:rPr>
          <w:lang w:val="en-US" w:eastAsia="fr-FR"/>
        </w:rPr>
        <w:tab/>
        <w:t>u -ff.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-9-ï-</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-h-h--h--f,-</w:t>
      </w:r>
      <w:r w:rsidR="00C75D51" w:rsidRPr="00CD3780">
        <w:rPr>
          <w:lang w:val="en-US"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 - yez un cœur rempli de foi, D</w:t>
      </w:r>
      <w:r w:rsidR="00C75D51">
        <w:rPr>
          <w:lang w:eastAsia="fr-FR"/>
        </w:rPr>
        <w:t>’</w:t>
      </w:r>
      <w:r>
        <w:rPr>
          <w:lang w:eastAsia="fr-FR"/>
        </w:rPr>
        <w:t>a-mour et d</w:t>
      </w:r>
      <w:r w:rsidR="00C75D51">
        <w:rPr>
          <w:lang w:eastAsia="fr-FR"/>
        </w:rPr>
        <w:t>’</w:t>
      </w:r>
      <w:r>
        <w:rPr>
          <w:lang w:eastAsia="fr-FR"/>
        </w:rPr>
        <w:t>es - pé ■</w:t>
      </w:r>
      <w:r w:rsidR="00C75D51">
        <w:rPr>
          <w:lang w:eastAsia="fr-FR"/>
        </w:rPr>
        <w:t xml:space="preserve"> </w:t>
      </w:r>
    </w:p>
    <w:p w:rsidR="00C75D51" w:rsidRPr="00CD3780" w:rsidRDefault="00892BA6" w:rsidP="00892BA6">
      <w:pPr>
        <w:rPr>
          <w:lang w:val="en-US" w:eastAsia="fr-FR"/>
        </w:rPr>
      </w:pPr>
      <w:r w:rsidRPr="00CD3780">
        <w:rPr>
          <w:lang w:val="en-US" w:eastAsia="fr-FR"/>
        </w:rPr>
        <w:t>•237</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—a—■---J---l-—I---I---*—Kl—I-----— •—--—T"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 ;</w:t>
      </w:r>
      <w:r w:rsidRPr="00CD3780">
        <w:rPr>
          <w:lang w:val="en-US" w:eastAsia="fr-FR"/>
        </w:rPr>
        <w:t xml:space="preserve"> M</w:t>
      </w:r>
      <w:r w:rsidR="00C75D51" w:rsidRPr="00CD3780">
        <w:rPr>
          <w:lang w:val="en-US" w:eastAsia="fr-FR"/>
        </w:rPr>
        <w:t> ;</w:t>
      </w:r>
      <w:r w:rsidRPr="00CD3780">
        <w:rPr>
          <w:lang w:val="en-US" w:eastAsia="fr-FR"/>
        </w:rPr>
        <w:t xml:space="preserve"> t(j .•..•&gt;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Default="00892BA6" w:rsidP="00892BA6">
      <w:pPr>
        <w:rPr>
          <w:lang w:eastAsia="fr-FR"/>
        </w:rPr>
      </w:pPr>
      <w:r>
        <w:rPr>
          <w:lang w:eastAsia="fr-FR"/>
        </w:rPr>
        <w:t>ran-ce, A - yez un cœur rempli de foi, — f</w:t>
      </w:r>
      <w:r w:rsidR="00C75D51">
        <w:rPr>
          <w:lang w:eastAsia="fr-FR"/>
        </w:rPr>
        <w:t xml:space="preserve"> </w:t>
      </w:r>
    </w:p>
    <w:p w:rsidR="00C75D51" w:rsidRDefault="00892BA6" w:rsidP="00892BA6">
      <w:pPr>
        <w:rPr>
          <w:lang w:eastAsia="fr-FR"/>
        </w:rPr>
      </w:pPr>
      <w:r>
        <w:rPr>
          <w:lang w:eastAsia="fr-FR"/>
        </w:rPr>
        <w:t>f. —-, ï=E=tj=d</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a-mour et d</w:t>
      </w:r>
      <w:r w:rsidR="00C75D51">
        <w:rPr>
          <w:lang w:eastAsia="fr-FR"/>
        </w:rPr>
        <w:t>’</w:t>
      </w:r>
      <w:r>
        <w:rPr>
          <w:lang w:eastAsia="fr-FR"/>
        </w:rPr>
        <w:t>es-pé - ran ■ tf _ ..</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lastRenderedPageBreak/>
        <w:t>Esters</w:t>
      </w:r>
      <w:r w:rsidR="00C75D51">
        <w:rPr>
          <w:lang w:eastAsia="fr-FR"/>
        </w:rPr>
        <w:t xml:space="preserve"> </w:t>
      </w:r>
    </w:p>
    <w:p w:rsidR="00C75D51" w:rsidRDefault="00892BA6" w:rsidP="00892BA6">
      <w:pPr>
        <w:rPr>
          <w:lang w:eastAsia="fr-FR"/>
        </w:rPr>
      </w:pPr>
      <w:r>
        <w:rPr>
          <w:lang w:eastAsia="fr-FR"/>
        </w:rPr>
        <w:t>ran-ce, A - yez nn cœur rempli de foi. D</w:t>
      </w:r>
      <w:r w:rsidR="00C75D51">
        <w:rPr>
          <w:lang w:eastAsia="fr-FR"/>
        </w:rPr>
        <w:t>’</w:t>
      </w:r>
      <w:r>
        <w:rPr>
          <w:lang w:eastAsia="fr-FR"/>
        </w:rPr>
        <w:t>a-mour et d</w:t>
      </w:r>
      <w:r w:rsidR="00C75D51">
        <w:rPr>
          <w:lang w:eastAsia="fr-FR"/>
        </w:rPr>
        <w:t>’</w:t>
      </w:r>
      <w:r>
        <w:rPr>
          <w:lang w:eastAsia="fr-FR"/>
        </w:rPr>
        <w:t>es-pé - ran-</w:t>
      </w:r>
      <w:r w:rsidR="00C75D51">
        <w:rPr>
          <w:lang w:eastAsia="fr-FR"/>
        </w:rPr>
        <w:t xml:space="preserve"> </w:t>
      </w:r>
    </w:p>
    <w:p w:rsidR="00C75D51" w:rsidRDefault="00892BA6" w:rsidP="00892BA6">
      <w:pPr>
        <w:rPr>
          <w:lang w:eastAsia="fr-FR"/>
        </w:rPr>
      </w:pPr>
      <w:r>
        <w:rPr>
          <w:lang w:eastAsia="fr-FR"/>
        </w:rPr>
        <w:t>ran-ce, A - yez un cœur rempli de foi, D</w:t>
      </w:r>
      <w:r w:rsidR="00C75D51">
        <w:rPr>
          <w:lang w:eastAsia="fr-FR"/>
        </w:rPr>
        <w:t>’</w:t>
      </w:r>
      <w:r>
        <w:rPr>
          <w:lang w:eastAsia="fr-FR"/>
        </w:rPr>
        <w:t>a-mour et d</w:t>
      </w:r>
      <w:r w:rsidR="00C75D51">
        <w:rPr>
          <w:lang w:eastAsia="fr-FR"/>
        </w:rPr>
        <w:t>’</w:t>
      </w:r>
      <w:r>
        <w:rPr>
          <w:lang w:eastAsia="fr-FR"/>
        </w:rPr>
        <w:t>es-pé - ran - ce.</w:t>
      </w:r>
      <w:r w:rsidR="00C75D51">
        <w:rPr>
          <w:lang w:eastAsia="fr-FR"/>
        </w:rPr>
        <w:t xml:space="preserve"> </w:t>
      </w:r>
    </w:p>
    <w:p w:rsidR="00C75D51" w:rsidRDefault="00892BA6" w:rsidP="00892BA6">
      <w:pPr>
        <w:rPr>
          <w:lang w:eastAsia="fr-FR"/>
        </w:rPr>
      </w:pPr>
      <w:r>
        <w:rPr>
          <w:lang w:eastAsia="fr-FR"/>
        </w:rPr>
        <w:t>Mais vous qui venez à l</w:t>
      </w:r>
      <w:r w:rsidR="00C75D51">
        <w:rPr>
          <w:lang w:eastAsia="fr-FR"/>
        </w:rPr>
        <w:t>’</w:t>
      </w:r>
      <w:r>
        <w:rPr>
          <w:lang w:eastAsia="fr-FR"/>
        </w:rPr>
        <w:t>autel</w:t>
      </w:r>
      <w:r w:rsidR="00C75D51">
        <w:rPr>
          <w:lang w:eastAsia="fr-FR"/>
        </w:rPr>
        <w:t xml:space="preserve"> </w:t>
      </w:r>
    </w:p>
    <w:p w:rsidR="00C75D51" w:rsidRDefault="00892BA6" w:rsidP="00892BA6">
      <w:pPr>
        <w:rPr>
          <w:lang w:eastAsia="fr-FR"/>
        </w:rPr>
      </w:pPr>
      <w:r>
        <w:rPr>
          <w:lang w:eastAsia="fr-FR"/>
        </w:rPr>
        <w:t>Outrager la victime, Qui sous les yeux de l</w:t>
      </w:r>
      <w:r w:rsidR="00C75D51">
        <w:rPr>
          <w:lang w:eastAsia="fr-FR"/>
        </w:rPr>
        <w:t>’</w:t>
      </w:r>
      <w:r>
        <w:rPr>
          <w:lang w:eastAsia="fr-FR"/>
        </w:rPr>
        <w:t>Éternel,</w:t>
      </w:r>
      <w:r w:rsidR="00C75D51">
        <w:rPr>
          <w:lang w:eastAsia="fr-FR"/>
        </w:rPr>
        <w:t xml:space="preserve"> </w:t>
      </w:r>
    </w:p>
    <w:p w:rsidR="00C75D51" w:rsidRDefault="00892BA6" w:rsidP="00892BA6">
      <w:pPr>
        <w:rPr>
          <w:lang w:eastAsia="fr-FR"/>
        </w:rPr>
      </w:pPr>
      <w:r>
        <w:rPr>
          <w:lang w:eastAsia="fr-FR"/>
        </w:rPr>
        <w:t>Aimez encore le crime</w:t>
      </w:r>
      <w:r w:rsidR="00C75D51">
        <w:rPr>
          <w:lang w:eastAsia="fr-FR"/>
        </w:rPr>
        <w:t> ;</w:t>
      </w:r>
      <w:r>
        <w:rPr>
          <w:lang w:eastAsia="fr-FR"/>
        </w:rPr>
        <w:t xml:space="preserve"> O cœurs remplis d</w:t>
      </w:r>
      <w:r w:rsidR="00C75D51">
        <w:rPr>
          <w:lang w:eastAsia="fr-FR"/>
        </w:rPr>
        <w:t>’</w:t>
      </w:r>
      <w:r>
        <w:rPr>
          <w:lang w:eastAsia="fr-FR"/>
        </w:rPr>
        <w:t>iniquités</w:t>
      </w:r>
      <w:r w:rsidR="00C75D51">
        <w:rPr>
          <w:lang w:eastAsia="fr-FR"/>
        </w:rPr>
        <w:t xml:space="preserve"> ! </w:t>
      </w:r>
    </w:p>
    <w:p w:rsidR="00C75D51" w:rsidRDefault="00892BA6" w:rsidP="00892BA6">
      <w:pPr>
        <w:rPr>
          <w:lang w:eastAsia="fr-FR"/>
        </w:rPr>
      </w:pPr>
      <w:r>
        <w:rPr>
          <w:lang w:eastAsia="fr-FR"/>
        </w:rPr>
        <w:t>Ah</w:t>
      </w:r>
      <w:r w:rsidR="00C75D51">
        <w:rPr>
          <w:lang w:eastAsia="fr-FR"/>
        </w:rPr>
        <w:t> !</w:t>
      </w:r>
      <w:r>
        <w:rPr>
          <w:lang w:eastAsia="fr-FR"/>
        </w:rPr>
        <w:t xml:space="preserve"> fuyez de ce temple</w:t>
      </w:r>
      <w:r w:rsidR="00C75D51">
        <w:rPr>
          <w:lang w:eastAsia="fr-FR"/>
        </w:rPr>
        <w:t> :</w:t>
      </w:r>
      <w:r>
        <w:rPr>
          <w:lang w:eastAsia="fr-FR"/>
        </w:rPr>
        <w:t xml:space="preserve"> Craignez</w:t>
      </w:r>
      <w:r w:rsidR="00C75D51">
        <w:rPr>
          <w:lang w:eastAsia="fr-FR"/>
        </w:rPr>
        <w:t>’</w:t>
      </w:r>
      <w:r>
        <w:rPr>
          <w:lang w:eastAsia="fr-FR"/>
        </w:rPr>
        <w:t>le Dieu de sainteté,</w:t>
      </w:r>
      <w:r w:rsidR="00C75D51">
        <w:rPr>
          <w:lang w:eastAsia="fr-FR"/>
        </w:rPr>
        <w:t>)</w:t>
      </w:r>
      <w:r>
        <w:rPr>
          <w:lang w:eastAsia="fr-FR"/>
        </w:rPr>
        <w:t xml:space="preserve"> j ■, Son courroux vous contemple. \ </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Retirez-vous, ambitieux, Fuyez, âmes impures</w:t>
      </w:r>
      <w:r w:rsidR="00C75D51">
        <w:rPr>
          <w:lang w:eastAsia="fr-FR"/>
        </w:rPr>
        <w:t> ;</w:t>
      </w:r>
      <w:r>
        <w:rPr>
          <w:lang w:eastAsia="fr-FR"/>
        </w:rPr>
        <w:t xml:space="preserve"> Il faut, pour plaire au Roi des Cieux,</w:t>
      </w:r>
      <w:r w:rsidR="00C75D51">
        <w:rPr>
          <w:lang w:eastAsia="fr-FR"/>
        </w:rPr>
        <w:t xml:space="preserve"> </w:t>
      </w:r>
    </w:p>
    <w:p w:rsidR="00C75D51" w:rsidRDefault="00892BA6" w:rsidP="00892BA6">
      <w:pPr>
        <w:rPr>
          <w:lang w:eastAsia="fr-FR"/>
        </w:rPr>
      </w:pPr>
      <w:r>
        <w:rPr>
          <w:lang w:eastAsia="fr-FR"/>
        </w:rPr>
        <w:t>Les vertus les plus pures. Vous semblez, aux pieds de l</w:t>
      </w:r>
      <w:r w:rsidR="00C75D51">
        <w:rPr>
          <w:lang w:eastAsia="fr-FR"/>
        </w:rPr>
        <w:t>’</w:t>
      </w:r>
      <w:r>
        <w:rPr>
          <w:lang w:eastAsia="fr-FR"/>
        </w:rPr>
        <w:t>autel,</w:t>
      </w:r>
      <w:r w:rsidR="00C75D51">
        <w:rPr>
          <w:lang w:eastAsia="fr-FR"/>
        </w:rPr>
        <w:t xml:space="preserve"> </w:t>
      </w:r>
    </w:p>
    <w:p w:rsidR="00C75D51" w:rsidRDefault="00892BA6" w:rsidP="00892BA6">
      <w:pPr>
        <w:rPr>
          <w:lang w:eastAsia="fr-FR"/>
        </w:rPr>
      </w:pPr>
      <w:r>
        <w:rPr>
          <w:lang w:eastAsia="fr-FR"/>
        </w:rPr>
        <w:t>Lui rendre des hommages, Et, comme le Juif criminel,</w:t>
      </w:r>
      <w:r w:rsidR="00C75D51">
        <w:rPr>
          <w:lang w:eastAsia="fr-FR"/>
        </w:rPr>
        <w:t>),</w:t>
      </w:r>
      <w:r>
        <w:rPr>
          <w:lang w:eastAsia="fr-FR"/>
        </w:rPr>
        <w:t>■ Vous l</w:t>
      </w:r>
      <w:r w:rsidR="00C75D51">
        <w:rPr>
          <w:lang w:eastAsia="fr-FR"/>
        </w:rPr>
        <w:t>’</w:t>
      </w:r>
      <w:r>
        <w:rPr>
          <w:lang w:eastAsia="fr-FR"/>
        </w:rPr>
        <w:t>accablez d</w:t>
      </w:r>
      <w:r w:rsidR="00C75D51">
        <w:rPr>
          <w:lang w:eastAsia="fr-FR"/>
        </w:rPr>
        <w:t>’</w:t>
      </w:r>
      <w:r>
        <w:rPr>
          <w:lang w:eastAsia="fr-FR"/>
        </w:rPr>
        <w:t>outrages. S</w:t>
      </w:r>
      <w:r w:rsidR="00C75D51">
        <w:rPr>
          <w:lang w:eastAsia="fr-FR"/>
        </w:rPr>
        <w:t xml:space="preserve"> </w:t>
      </w:r>
    </w:p>
    <w:p w:rsidR="00C75D51" w:rsidRDefault="00892BA6" w:rsidP="00892BA6">
      <w:pPr>
        <w:rPr>
          <w:lang w:eastAsia="fr-FR"/>
        </w:rPr>
      </w:pPr>
      <w:r>
        <w:rPr>
          <w:lang w:eastAsia="fr-FR"/>
        </w:rPr>
        <w:t>Honorez-vous du Saint des saints</w:t>
      </w:r>
      <w:r w:rsidR="00C75D51">
        <w:rPr>
          <w:lang w:eastAsia="fr-FR"/>
        </w:rPr>
        <w:t xml:space="preserve"> </w:t>
      </w:r>
    </w:p>
    <w:p w:rsidR="00C75D51" w:rsidRDefault="00892BA6" w:rsidP="00892BA6">
      <w:pPr>
        <w:rPr>
          <w:lang w:eastAsia="fr-FR"/>
        </w:rPr>
      </w:pPr>
      <w:r>
        <w:rPr>
          <w:lang w:eastAsia="fr-FR"/>
        </w:rPr>
        <w:t>La majesté sublime, Quand il voit fumer dans vos mains</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horrible encens du crime 1 Quand vous venez lui présenter</w:t>
      </w:r>
      <w:r w:rsidR="00C75D51">
        <w:rPr>
          <w:lang w:eastAsia="fr-FR"/>
        </w:rPr>
        <w:t xml:space="preserve"> </w:t>
      </w:r>
    </w:p>
    <w:p w:rsidR="00C75D51" w:rsidRDefault="00892BA6" w:rsidP="00892BA6">
      <w:pPr>
        <w:rPr>
          <w:lang w:eastAsia="fr-FR"/>
        </w:rPr>
      </w:pPr>
      <w:r>
        <w:rPr>
          <w:lang w:eastAsia="fr-FR"/>
        </w:rPr>
        <w:t>Un cœur ami du vice, Ah</w:t>
      </w:r>
      <w:r w:rsidR="00C75D51">
        <w:rPr>
          <w:lang w:eastAsia="fr-FR"/>
        </w:rPr>
        <w:t> !</w:t>
      </w:r>
      <w:r>
        <w:rPr>
          <w:lang w:eastAsia="fr-FR"/>
        </w:rPr>
        <w:t xml:space="preserve"> vous ne faites qu</w:t>
      </w:r>
      <w:r w:rsidR="00C75D51">
        <w:rPr>
          <w:lang w:eastAsia="fr-FR"/>
        </w:rPr>
        <w:t>’</w:t>
      </w:r>
      <w:r>
        <w:rPr>
          <w:lang w:eastAsia="fr-FR"/>
        </w:rPr>
        <w:t>irriter ■</w:t>
      </w:r>
      <w:r w:rsidR="00C75D51">
        <w:rPr>
          <w:lang w:eastAsia="fr-FR"/>
        </w:rPr>
        <w:t>,</w:t>
      </w:r>
      <w:r>
        <w:rPr>
          <w:lang w:eastAsia="fr-FR"/>
        </w:rPr>
        <w:t xml:space="preserve"> • Sa terrible justice.</w:t>
      </w:r>
      <w:r>
        <w:rPr>
          <w:lang w:eastAsia="fr-FR"/>
        </w:rPr>
        <w:tab/>
        <w:t>*</w:t>
      </w:r>
      <w:r w:rsidR="00C75D51">
        <w:rPr>
          <w:lang w:eastAsia="fr-FR"/>
        </w:rPr>
        <w:t xml:space="preserve"> </w:t>
      </w:r>
    </w:p>
    <w:p w:rsidR="00C75D51" w:rsidRDefault="00892BA6" w:rsidP="00892BA6">
      <w:pPr>
        <w:rPr>
          <w:lang w:eastAsia="fr-FR"/>
        </w:rPr>
      </w:pPr>
      <w:r>
        <w:rPr>
          <w:lang w:eastAsia="fr-FR"/>
        </w:rPr>
        <w:t>Si vous voulez de l</w:t>
      </w:r>
      <w:r w:rsidR="00C75D51">
        <w:rPr>
          <w:lang w:eastAsia="fr-FR"/>
        </w:rPr>
        <w:t>’</w:t>
      </w:r>
      <w:r>
        <w:rPr>
          <w:lang w:eastAsia="fr-FR"/>
        </w:rPr>
        <w:t>Éternel Désarmer les vengeances, Venez donc, au pied de l</w:t>
      </w:r>
      <w:r w:rsidR="00C75D51">
        <w:rPr>
          <w:lang w:eastAsia="fr-FR"/>
        </w:rPr>
        <w:t>’</w:t>
      </w:r>
      <w:r>
        <w:rPr>
          <w:lang w:eastAsia="fr-FR"/>
        </w:rPr>
        <w:t>autel,</w:t>
      </w:r>
      <w:r w:rsidR="00C75D51">
        <w:rPr>
          <w:lang w:eastAsia="fr-FR"/>
        </w:rPr>
        <w:t xml:space="preserve"> </w:t>
      </w:r>
    </w:p>
    <w:p w:rsidR="00C75D51" w:rsidRDefault="00892BA6" w:rsidP="00892BA6">
      <w:pPr>
        <w:rPr>
          <w:lang w:eastAsia="fr-FR"/>
        </w:rPr>
      </w:pPr>
      <w:r>
        <w:rPr>
          <w:lang w:eastAsia="fr-FR"/>
        </w:rPr>
        <w:t>Gémir sur vos offenses</w:t>
      </w:r>
      <w:r w:rsidR="00C75D51">
        <w:rPr>
          <w:lang w:eastAsia="fr-FR"/>
        </w:rPr>
        <w:t> :</w:t>
      </w:r>
      <w:r>
        <w:rPr>
          <w:lang w:eastAsia="fr-FR"/>
        </w:rPr>
        <w:t xml:space="preserve"> Ou bien, craignez que le Seigneur</w:t>
      </w:r>
      <w:r w:rsidR="00C75D51">
        <w:rPr>
          <w:lang w:eastAsia="fr-FR"/>
        </w:rPr>
        <w:t xml:space="preserve"> </w:t>
      </w:r>
    </w:p>
    <w:p w:rsidR="00C75D51" w:rsidRDefault="00892BA6" w:rsidP="00892BA6">
      <w:pPr>
        <w:rPr>
          <w:lang w:eastAsia="fr-FR"/>
        </w:rPr>
      </w:pPr>
      <w:r>
        <w:rPr>
          <w:lang w:eastAsia="fr-FR"/>
        </w:rPr>
        <w:t>Ne lance son tonnerre Contre le vil profanateur</w:t>
      </w:r>
      <w:r w:rsidR="00C75D51">
        <w:rPr>
          <w:lang w:eastAsia="fr-FR"/>
        </w:rPr>
        <w:t>),</w:t>
      </w:r>
      <w:r>
        <w:rPr>
          <w:lang w:eastAsia="fr-FR"/>
        </w:rPr>
        <w:t xml:space="preserve"> ■ De l</w:t>
      </w:r>
      <w:r w:rsidR="00C75D51">
        <w:rPr>
          <w:lang w:eastAsia="fr-FR"/>
        </w:rPr>
        <w:t>’</w:t>
      </w:r>
      <w:r>
        <w:rPr>
          <w:lang w:eastAsia="fr-FR"/>
        </w:rPr>
        <w:t>auguste mystère. S 0 s</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Les larmes, les regrets du cœur,</w:t>
      </w:r>
      <w:r w:rsidR="00C75D51">
        <w:rPr>
          <w:lang w:eastAsia="fr-FR"/>
        </w:rPr>
        <w:t xml:space="preserve"> </w:t>
      </w:r>
    </w:p>
    <w:p w:rsidR="00C75D51" w:rsidRDefault="00892BA6" w:rsidP="00892BA6">
      <w:pPr>
        <w:rPr>
          <w:lang w:eastAsia="fr-FR"/>
        </w:rPr>
      </w:pPr>
      <w:r>
        <w:rPr>
          <w:lang w:eastAsia="fr-FR"/>
        </w:rPr>
        <w:t>Une sainte tristesse, Vous mériteraient du Sauveur</w:t>
      </w:r>
      <w:r w:rsidR="00C75D51">
        <w:rPr>
          <w:lang w:eastAsia="fr-FR"/>
        </w:rPr>
        <w:t xml:space="preserve"> </w:t>
      </w:r>
    </w:p>
    <w:p w:rsidR="00C75D51" w:rsidRDefault="00892BA6" w:rsidP="00892BA6">
      <w:pPr>
        <w:rPr>
          <w:lang w:eastAsia="fr-FR"/>
        </w:rPr>
      </w:pPr>
      <w:r>
        <w:rPr>
          <w:lang w:eastAsia="fr-FR"/>
        </w:rPr>
        <w:t>Un regard de tendresse</w:t>
      </w:r>
      <w:r w:rsidR="00C75D51">
        <w:rPr>
          <w:lang w:eastAsia="fr-FR"/>
        </w:rPr>
        <w:t> :</w:t>
      </w:r>
      <w:r>
        <w:rPr>
          <w:lang w:eastAsia="fr-FR"/>
        </w:rPr>
        <w:t xml:space="preserve"> Alors, de nouveau sur l</w:t>
      </w:r>
      <w:r w:rsidR="00C75D51">
        <w:rPr>
          <w:lang w:eastAsia="fr-FR"/>
        </w:rPr>
        <w:t>’</w:t>
      </w:r>
      <w:r>
        <w:rPr>
          <w:lang w:eastAsia="fr-FR"/>
        </w:rPr>
        <w:t>autel,</w:t>
      </w:r>
      <w:r w:rsidR="00C75D51">
        <w:rPr>
          <w:lang w:eastAsia="fr-FR"/>
        </w:rPr>
        <w:t xml:space="preserve"> </w:t>
      </w:r>
    </w:p>
    <w:p w:rsidR="00C75D51" w:rsidRDefault="00892BA6" w:rsidP="00892BA6">
      <w:pPr>
        <w:rPr>
          <w:lang w:eastAsia="fr-FR"/>
        </w:rPr>
      </w:pPr>
      <w:r>
        <w:rPr>
          <w:lang w:eastAsia="fr-FR"/>
        </w:rPr>
        <w:t>Comme sur le Calvaire, Pour vous le Fils do l</w:t>
      </w:r>
      <w:r w:rsidR="00C75D51">
        <w:rPr>
          <w:lang w:eastAsia="fr-FR"/>
        </w:rPr>
        <w:t>’</w:t>
      </w:r>
      <w:r>
        <w:rPr>
          <w:lang w:eastAsia="fr-FR"/>
        </w:rPr>
        <w:t>Eternel j ^ S</w:t>
      </w:r>
      <w:r w:rsidR="00C75D51">
        <w:rPr>
          <w:lang w:eastAsia="fr-FR"/>
        </w:rPr>
        <w:t>’</w:t>
      </w:r>
      <w:r>
        <w:rPr>
          <w:lang w:eastAsia="fr-FR"/>
        </w:rPr>
        <w:t>offrirait à son Père.</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129.</w:t>
      </w:r>
      <w:r w:rsidR="00C75D51">
        <w:rPr>
          <w:lang w:eastAsia="fr-FR"/>
        </w:rPr>
        <w:t xml:space="preserve"> </w:t>
      </w:r>
    </w:p>
    <w:p w:rsidR="00C75D51" w:rsidRDefault="00892BA6" w:rsidP="00892BA6">
      <w:pPr>
        <w:rPr>
          <w:lang w:eastAsia="fr-FR"/>
        </w:rPr>
      </w:pPr>
      <w:r>
        <w:rPr>
          <w:lang w:eastAsia="fr-FR"/>
        </w:rPr>
        <w:t>résolutions après la communion</w:t>
      </w:r>
      <w:r w:rsidR="00C75D51">
        <w:rPr>
          <w:lang w:eastAsia="fr-FR"/>
        </w:rPr>
        <w:t xml:space="preserve"> </w:t>
      </w:r>
    </w:p>
    <w:p w:rsidR="00C75D51" w:rsidRPr="00CD3780" w:rsidRDefault="00892BA6" w:rsidP="00892BA6">
      <w:pPr>
        <w:rPr>
          <w:lang w:val="en-US" w:eastAsia="fr-FR"/>
        </w:rPr>
      </w:pPr>
      <w:r>
        <w:rPr>
          <w:lang w:eastAsia="fr-FR"/>
        </w:rPr>
        <w:t>Recueil d</w:t>
      </w:r>
      <w:r w:rsidR="00C75D51">
        <w:rPr>
          <w:lang w:eastAsia="fr-FR"/>
        </w:rPr>
        <w:t>’</w:t>
      </w:r>
      <w:r>
        <w:rPr>
          <w:lang w:eastAsia="fr-FR"/>
        </w:rPr>
        <w:t>Angers, 1735.</w:t>
      </w:r>
      <w:r>
        <w:rPr>
          <w:lang w:eastAsia="fr-FR"/>
        </w:rPr>
        <w:tab/>
      </w:r>
      <w:r w:rsidRPr="00CD3780">
        <w:rPr>
          <w:lang w:val="en-US" w:eastAsia="fr-FR"/>
        </w:rPr>
        <w:t>Beetlmen.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Aniantino.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un f</w:t>
      </w:r>
      <w:r w:rsidRPr="00CD3780">
        <w:rPr>
          <w:lang w:val="en-US" w:eastAsia="fr-FR"/>
        </w:rPr>
        <w:tab/>
        <w:t>h I</w:t>
      </w:r>
      <w:r w:rsidR="00C75D51" w:rsidRPr="00CD3780">
        <w:rPr>
          <w:lang w:val="en-US" w:eastAsia="fr-FR"/>
        </w:rPr>
        <w:t> !</w:t>
      </w:r>
      <w:r w:rsidRPr="00CD3780">
        <w:rPr>
          <w:lang w:val="en-US" w:eastAsia="fr-FR"/>
        </w:rPr>
        <w:t>j |</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 »</w:t>
      </w:r>
      <w:r w:rsidR="00892BA6" w:rsidRPr="00CD3780">
        <w:rPr>
          <w:lang w:val="en-US" w:eastAsia="fr-FR"/>
        </w:rPr>
        <w:t>" I I</w:t>
      </w:r>
      <w:r w:rsidR="00892BA6" w:rsidRPr="00CD3780">
        <w:rPr>
          <w:lang w:val="en-US" w:eastAsia="fr-FR"/>
        </w:rPr>
        <w:tab/>
        <w:t>l</w:t>
      </w:r>
      <w:r w:rsidR="00892BA6" w:rsidRPr="00CD3780">
        <w:rPr>
          <w:lang w:val="en-US" w:eastAsia="fr-FR"/>
        </w:rPr>
        <w:tab/>
        <w:t>*</w:t>
      </w:r>
      <w:r w:rsidR="00892BA6" w:rsidRPr="00CD3780">
        <w:rPr>
          <w:lang w:val="en-US" w:eastAsia="fr-FR"/>
        </w:rPr>
        <w:tab/>
        <w:t>I J</w:t>
      </w:r>
      <w:r w:rsidRPr="00CD3780">
        <w:rPr>
          <w:lang w:val="en-US"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Le monde en vain, par ses biens,par ses charmes, Veut</w:t>
      </w:r>
      <w:r w:rsidR="00C75D51">
        <w:rPr>
          <w:lang w:eastAsia="fr-FR"/>
        </w:rPr>
        <w:t xml:space="preserve"> </w:t>
      </w:r>
    </w:p>
    <w:p w:rsidR="00C75D51" w:rsidRDefault="00892BA6" w:rsidP="00892BA6">
      <w:pPr>
        <w:rPr>
          <w:lang w:eastAsia="fr-FR"/>
        </w:rPr>
      </w:pPr>
      <w:r>
        <w:rPr>
          <w:lang w:eastAsia="fr-FR"/>
        </w:rPr>
        <w:t>sJL-^-f</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Le monde en vain, par ses biens,par ses charmes. Veut</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mm j</w:t>
      </w:r>
      <w:r w:rsidR="00C75D51">
        <w:rPr>
          <w:lang w:eastAsia="fr-FR"/>
        </w:rPr>
        <w:t>’</w:t>
      </w:r>
      <w:r>
        <w:rPr>
          <w:lang w:eastAsia="fr-FR"/>
        </w:rPr>
        <w:t>y mi m n*r</w:t>
      </w:r>
      <w:r w:rsidR="00C75D51">
        <w:rPr>
          <w:lang w:eastAsia="fr-FR"/>
        </w:rPr>
        <w:t xml:space="preserve"> </w:t>
      </w:r>
    </w:p>
    <w:p w:rsidR="00C75D51" w:rsidRDefault="00892BA6" w:rsidP="00892BA6">
      <w:pPr>
        <w:rPr>
          <w:lang w:eastAsia="fr-FR"/>
        </w:rPr>
      </w:pPr>
      <w:r>
        <w:rPr>
          <w:lang w:eastAsia="fr-FR"/>
        </w:rPr>
        <w:t>Î=Ë</w:t>
      </w:r>
      <w:r w:rsidR="00C75D51">
        <w:rPr>
          <w:lang w:eastAsia="fr-FR"/>
        </w:rPr>
        <w:t xml:space="preserve"> </w:t>
      </w:r>
    </w:p>
    <w:p w:rsidR="00C75D51" w:rsidRDefault="00892BA6" w:rsidP="00892BA6">
      <w:pPr>
        <w:rPr>
          <w:lang w:eastAsia="fr-FR"/>
        </w:rPr>
      </w:pPr>
      <w:r>
        <w:rPr>
          <w:lang w:eastAsia="fr-FR"/>
        </w:rPr>
        <w:t>Le monde en vain,par ses biens, par ses charmes, Veut</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w:t>
      </w:r>
      <w:r w:rsidRPr="00CD3780">
        <w:rPr>
          <w:lang w:val="en-US" w:eastAsia="fr-FR"/>
        </w:rPr>
        <w:t>en - ga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ger</w:t>
      </w:r>
      <w:r w:rsidR="00C75D51" w:rsidRPr="00CD3780">
        <w:rPr>
          <w:lang w:val="en-US" w:eastAsia="fr-FR"/>
        </w:rPr>
        <w:t xml:space="preserve"> </w:t>
      </w:r>
    </w:p>
    <w:p w:rsidR="00C75D51" w:rsidRDefault="00C75D51" w:rsidP="00892BA6">
      <w:pPr>
        <w:rPr>
          <w:lang w:eastAsia="fr-FR"/>
        </w:rPr>
      </w:pPr>
      <w:r w:rsidRPr="00CD3780">
        <w:rPr>
          <w:lang w:val="en-US" w:eastAsia="fr-FR"/>
        </w:rPr>
        <w:t> ? »</w:t>
      </w:r>
      <w:r w:rsidR="00892BA6" w:rsidRPr="00CD3780">
        <w:rPr>
          <w:lang w:val="en-US" w:eastAsia="fr-FR"/>
        </w:rPr>
        <w:t xml:space="preserve"> </w:t>
      </w:r>
      <w:r w:rsidR="00892BA6">
        <w:rPr>
          <w:lang w:eastAsia="fr-FR"/>
        </w:rPr>
        <w:t>^f-f-p</w:t>
      </w:r>
      <w:r>
        <w:rPr>
          <w:lang w:eastAsia="fr-FR"/>
        </w:rPr>
        <w:t xml:space="preserve"> </w:t>
      </w:r>
    </w:p>
    <w:p w:rsidR="00C75D51" w:rsidRDefault="00892BA6" w:rsidP="00892BA6">
      <w:pPr>
        <w:rPr>
          <w:lang w:eastAsia="fr-FR"/>
        </w:rPr>
      </w:pPr>
      <w:r>
        <w:rPr>
          <w:lang w:eastAsia="fr-FR"/>
        </w:rPr>
        <w:t>à pli - er sous sa</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loi</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lastRenderedPageBreak/>
        <w:t>ga</w:t>
      </w:r>
      <w:r w:rsidR="00C75D51">
        <w:rPr>
          <w:lang w:eastAsia="fr-FR"/>
        </w:rPr>
        <w:t xml:space="preserve"> </w:t>
      </w:r>
    </w:p>
    <w:p w:rsidR="00C75D51" w:rsidRDefault="00892BA6" w:rsidP="00892BA6">
      <w:pPr>
        <w:rPr>
          <w:lang w:eastAsia="fr-FR"/>
        </w:rPr>
      </w:pPr>
      <w:r>
        <w:rPr>
          <w:lang w:eastAsia="fr-FR"/>
        </w:rPr>
        <w:t>ger</w:t>
      </w:r>
      <w:r w:rsidR="00C75D51">
        <w:rPr>
          <w:lang w:eastAsia="fr-FR"/>
        </w:rPr>
        <w:t xml:space="preserve"> </w:t>
      </w:r>
    </w:p>
    <w:p w:rsidR="00C75D51" w:rsidRDefault="00892BA6" w:rsidP="00892BA6">
      <w:pPr>
        <w:rPr>
          <w:lang w:eastAsia="fr-FR"/>
        </w:rPr>
      </w:pPr>
      <w:r>
        <w:rPr>
          <w:lang w:eastAsia="fr-FR"/>
        </w:rPr>
        <w:t>igUÉum</w:t>
      </w:r>
      <w:r w:rsidR="00C75D51">
        <w:rPr>
          <w:lang w:eastAsia="fr-FR"/>
        </w:rPr>
        <w:t xml:space="preserve"> </w:t>
      </w:r>
    </w:p>
    <w:p w:rsidR="00C75D51" w:rsidRDefault="00892BA6" w:rsidP="00892BA6">
      <w:pPr>
        <w:rPr>
          <w:lang w:eastAsia="fr-FR"/>
        </w:rPr>
      </w:pPr>
      <w:r>
        <w:rPr>
          <w:lang w:eastAsia="fr-FR"/>
        </w:rPr>
        <w:t>Mais pour me</w:t>
      </w:r>
      <w:r w:rsidR="00C75D51">
        <w:rPr>
          <w:lang w:eastAsia="fr-FR"/>
        </w:rPr>
        <w:t xml:space="preserve"> </w:t>
      </w:r>
    </w:p>
    <w:p w:rsidR="00C75D51" w:rsidRDefault="00892BA6" w:rsidP="00892BA6">
      <w:pPr>
        <w:rPr>
          <w:lang w:eastAsia="fr-FR"/>
        </w:rPr>
      </w:pPr>
      <w:r>
        <w:rPr>
          <w:lang w:eastAsia="fr-FR"/>
        </w:rPr>
        <w:t>i^m^mÉ^m</w:t>
      </w:r>
      <w:r w:rsidR="00C75D51">
        <w:rPr>
          <w:lang w:eastAsia="fr-FR"/>
        </w:rPr>
        <w:t xml:space="preserve"> </w:t>
      </w:r>
    </w:p>
    <w:p w:rsidR="00C75D51" w:rsidRDefault="00892BA6" w:rsidP="00892BA6">
      <w:pPr>
        <w:rPr>
          <w:lang w:eastAsia="fr-FR"/>
        </w:rPr>
      </w:pPr>
      <w:r>
        <w:rPr>
          <w:lang w:eastAsia="fr-FR"/>
        </w:rPr>
        <w:t>à pli - er sous sa loi</w:t>
      </w:r>
      <w:r w:rsidR="00C75D51">
        <w:rPr>
          <w:lang w:eastAsia="fr-FR"/>
        </w:rPr>
        <w:t> ;</w:t>
      </w:r>
      <w:r>
        <w:rPr>
          <w:lang w:eastAsia="fr-FR"/>
        </w:rPr>
        <w:t xml:space="preserve"> Maispourme</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w:t>
      </w:r>
      <w:r w:rsidR="00C75D51">
        <w:rPr>
          <w:lang w:eastAsia="fr-FR"/>
        </w:rPr>
        <w:t>« </w:t>
      </w:r>
    </w:p>
    <w:p w:rsidR="00C75D51" w:rsidRDefault="00892BA6" w:rsidP="00892BA6">
      <w:pPr>
        <w:rPr>
          <w:lang w:eastAsia="fr-FR"/>
        </w:rPr>
      </w:pPr>
      <w:r>
        <w:rPr>
          <w:lang w:eastAsia="fr-FR"/>
        </w:rPr>
        <w:t>=1=1=1=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w:t>
      </w:r>
      <w:r>
        <w:rPr>
          <w:lang w:eastAsia="fr-FR"/>
        </w:rPr>
        <w:t>en - ga - ger à pli</w:t>
      </w:r>
      <w:r w:rsidR="00C75D51">
        <w:rPr>
          <w:lang w:eastAsia="fr-FR"/>
        </w:rPr>
        <w:t xml:space="preserve"> </w:t>
      </w:r>
    </w:p>
    <w:p w:rsidR="00C75D51" w:rsidRDefault="00892BA6" w:rsidP="00892BA6">
      <w:pPr>
        <w:rPr>
          <w:lang w:eastAsia="fr-FR"/>
        </w:rPr>
      </w:pPr>
      <w:r>
        <w:rPr>
          <w:lang w:eastAsia="fr-FR"/>
        </w:rPr>
        <w:t>cresc. ar</w:t>
      </w:r>
      <w:r w:rsidR="00C75D51">
        <w:rPr>
          <w:lang w:eastAsia="fr-FR"/>
        </w:rPr>
        <w:t xml:space="preserve"> </w:t>
      </w:r>
    </w:p>
    <w:p w:rsidR="00C75D51" w:rsidRDefault="00892BA6" w:rsidP="00892BA6">
      <w:pPr>
        <w:rPr>
          <w:lang w:eastAsia="fr-FR"/>
        </w:rPr>
      </w:pPr>
      <w:r>
        <w:rPr>
          <w:lang w:eastAsia="fr-FR"/>
        </w:rPr>
        <w:t>ersous sa mes</w:t>
      </w:r>
      <w:r w:rsidR="00C75D51">
        <w:rPr>
          <w:lang w:eastAsia="fr-FR"/>
        </w:rPr>
        <w:t xml:space="preserve"> : </w:t>
      </w:r>
    </w:p>
    <w:p w:rsidR="00C75D51" w:rsidRDefault="00892BA6" w:rsidP="00892BA6">
      <w:pPr>
        <w:rPr>
          <w:lang w:eastAsia="fr-FR"/>
        </w:rPr>
      </w:pPr>
      <w:r>
        <w:rPr>
          <w:lang w:eastAsia="fr-FR"/>
        </w:rPr>
        <w:t>loi</w:t>
      </w:r>
      <w:r w:rsidR="00C75D51">
        <w:rPr>
          <w:lang w:eastAsia="fr-FR"/>
        </w:rPr>
        <w:t xml:space="preserve"> : </w:t>
      </w:r>
    </w:p>
    <w:p w:rsidR="00C75D51" w:rsidRDefault="00892BA6" w:rsidP="00892BA6">
      <w:pPr>
        <w:rPr>
          <w:lang w:eastAsia="fr-FR"/>
        </w:rPr>
      </w:pPr>
      <w:r>
        <w:rPr>
          <w:lang w:eastAsia="fr-FR"/>
        </w:rPr>
        <w:t>—turc—tz3</w:t>
      </w:r>
      <w:r w:rsidR="00C75D51">
        <w:rPr>
          <w:lang w:eastAsia="fr-FR"/>
        </w:rPr>
        <w:t xml:space="preserve"> </w:t>
      </w:r>
    </w:p>
    <w:p w:rsidR="00C75D51" w:rsidRDefault="00892BA6" w:rsidP="00892BA6">
      <w:pPr>
        <w:rPr>
          <w:lang w:eastAsia="fr-FR"/>
        </w:rPr>
      </w:pPr>
      <w:r>
        <w:rPr>
          <w:lang w:eastAsia="fr-FR"/>
        </w:rPr>
        <w:t>Mais pour me</w:t>
      </w:r>
      <w:r w:rsidR="00C75D51">
        <w:rPr>
          <w:lang w:eastAsia="fr-FR"/>
        </w:rPr>
        <w:t xml:space="preserve"> </w:t>
      </w:r>
    </w:p>
    <w:p w:rsidR="00C75D51" w:rsidRDefault="00892BA6" w:rsidP="00892BA6">
      <w:pPr>
        <w:rPr>
          <w:lang w:eastAsia="fr-FR"/>
        </w:rPr>
      </w:pPr>
      <w:r>
        <w:rPr>
          <w:lang w:eastAsia="fr-FR"/>
        </w:rPr>
        <w:t>-9 9 "J if-J-Ç 1 l</w:t>
      </w:r>
      <w:r w:rsidR="00C75D51">
        <w:rPr>
          <w:lang w:eastAsia="fr-FR"/>
        </w:rPr>
        <w:t xml:space="preserve"> </w:t>
      </w:r>
    </w:p>
    <w:p w:rsidR="00C75D51" w:rsidRDefault="00892BA6" w:rsidP="00892BA6">
      <w:pPr>
        <w:rPr>
          <w:lang w:eastAsia="fr-FR"/>
        </w:rPr>
      </w:pPr>
      <w:r>
        <w:rPr>
          <w:lang w:eastAsia="fr-FR"/>
        </w:rPr>
        <w:t>vaincre, il faut bien d</w:t>
      </w:r>
      <w:r w:rsidR="00C75D51">
        <w:rPr>
          <w:lang w:eastAsia="fr-FR"/>
        </w:rPr>
        <w:t>’</w:t>
      </w:r>
      <w:r>
        <w:rPr>
          <w:lang w:eastAsia="fr-FR"/>
        </w:rPr>
        <w:t>autres ai</w:t>
      </w:r>
      <w:r w:rsidR="00C75D51">
        <w:rPr>
          <w:lang w:eastAsia="fr-FR"/>
        </w:rPr>
        <w:t>’</w:t>
      </w:r>
      <w:r>
        <w:rPr>
          <w:lang w:eastAsia="fr-FR"/>
        </w:rPr>
        <w:t>-mes</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m li . w</w:t>
      </w:r>
      <w:r w:rsidRPr="00CD3780">
        <w:rPr>
          <w:lang w:val="es-ES_tradnl" w:eastAsia="fr-FR"/>
        </w:rPr>
        <w:tab/>
        <w:t>cresc. ar - mes</w:t>
      </w:r>
      <w:r w:rsidR="00C75D51" w:rsidRPr="00CD3780">
        <w:rPr>
          <w:lang w:val="es-ES_tradnl" w:eastAsia="fr-FR"/>
        </w:rPr>
        <w:t xml:space="preserve"> : </w:t>
      </w:r>
    </w:p>
    <w:p w:rsidR="00C75D51" w:rsidRPr="00CD3780" w:rsidRDefault="00C75D51" w:rsidP="00892BA6">
      <w:pPr>
        <w:rPr>
          <w:lang w:val="es-ES_tradnl" w:eastAsia="fr-FR"/>
        </w:rPr>
      </w:pPr>
    </w:p>
    <w:p w:rsidR="00C75D51" w:rsidRDefault="00C75D51" w:rsidP="00892BA6">
      <w:pPr>
        <w:rPr>
          <w:lang w:eastAsia="fr-FR"/>
        </w:rPr>
      </w:pPr>
      <w:r>
        <w:rPr>
          <w:lang w:eastAsia="fr-FR"/>
        </w:rPr>
        <w:t>« </w:t>
      </w:r>
    </w:p>
    <w:p w:rsidR="00C75D51" w:rsidRDefault="00892BA6" w:rsidP="00892BA6">
      <w:pPr>
        <w:rPr>
          <w:lang w:eastAsia="fr-FR"/>
        </w:rPr>
      </w:pPr>
      <w:r>
        <w:rPr>
          <w:lang w:eastAsia="fr-FR"/>
        </w:rPr>
        <w:t>-9— 9—</w:t>
      </w:r>
      <w:r w:rsidR="00C75D51">
        <w:rPr>
          <w:lang w:eastAsia="fr-FR"/>
        </w:rPr>
        <w:t xml:space="preserve"> </w:t>
      </w:r>
    </w:p>
    <w:p w:rsidR="00C75D51" w:rsidRDefault="00C75D51" w:rsidP="00892BA6">
      <w:pPr>
        <w:rPr>
          <w:lang w:eastAsia="fr-FR"/>
        </w:rPr>
      </w:pPr>
      <w:r>
        <w:rPr>
          <w:lang w:eastAsia="fr-FR"/>
        </w:rPr>
        <w:t xml:space="preserve"> » » » </w:t>
      </w:r>
    </w:p>
    <w:p w:rsidR="00C75D51" w:rsidRDefault="00892BA6" w:rsidP="00892BA6">
      <w:pPr>
        <w:rPr>
          <w:lang w:eastAsia="fr-FR"/>
        </w:rPr>
      </w:pPr>
      <w:r>
        <w:rPr>
          <w:lang w:eastAsia="fr-FR"/>
        </w:rPr>
        <w:t>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w:t>
      </w:r>
      <w:r>
        <w:rPr>
          <w:lang w:eastAsia="fr-FR"/>
        </w:rPr>
        <w:t xml:space="preserve"> " P</w:t>
      </w:r>
      <w:r w:rsidR="00C75D51">
        <w:rPr>
          <w:lang w:eastAsia="fr-FR"/>
        </w:rPr>
        <w:t xml:space="preserve"> </w:t>
      </w:r>
    </w:p>
    <w:p w:rsidR="00C75D51" w:rsidRDefault="00892BA6" w:rsidP="00892BA6">
      <w:pPr>
        <w:rPr>
          <w:lang w:eastAsia="fr-FR"/>
        </w:rPr>
      </w:pPr>
      <w:r>
        <w:rPr>
          <w:lang w:eastAsia="fr-FR"/>
        </w:rPr>
        <w:t>Je ne crains rien, Jé-sus</w:t>
      </w:r>
      <w:r w:rsidR="00C75D51">
        <w:rPr>
          <w:lang w:eastAsia="fr-FR"/>
        </w:rPr>
        <w:t xml:space="preserve"> </w:t>
      </w:r>
    </w:p>
    <w:p w:rsidR="00C75D51" w:rsidRDefault="00892BA6" w:rsidP="00892BA6">
      <w:pPr>
        <w:rPr>
          <w:lang w:eastAsia="fr-FR"/>
        </w:rPr>
      </w:pPr>
      <w:r>
        <w:rPr>
          <w:lang w:eastAsia="fr-FR"/>
        </w:rPr>
        <w:t>i &lt;&gt;</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 </w:t>
      </w:r>
    </w:p>
    <w:p w:rsidR="00C75D51" w:rsidRDefault="00892BA6" w:rsidP="00892BA6">
      <w:pPr>
        <w:rPr>
          <w:lang w:eastAsia="fr-FR"/>
        </w:rPr>
      </w:pPr>
      <w:r>
        <w:rPr>
          <w:lang w:eastAsia="fr-FR"/>
        </w:rPr>
        <w:t>vaincre, il faut bien d</w:t>
      </w:r>
      <w:r w:rsidR="00C75D51">
        <w:rPr>
          <w:lang w:eastAsia="fr-FR"/>
        </w:rPr>
        <w:t>’</w:t>
      </w:r>
      <w:r>
        <w:rPr>
          <w:lang w:eastAsia="fr-FR"/>
        </w:rPr>
        <w:t>autres ar-mes</w:t>
      </w:r>
      <w:r w:rsidR="00C75D51">
        <w:rPr>
          <w:lang w:eastAsia="fr-FR"/>
        </w:rPr>
        <w:t> :</w:t>
      </w:r>
      <w:r>
        <w:rPr>
          <w:lang w:eastAsia="fr-FR"/>
        </w:rPr>
        <w:t xml:space="preserve"> cresc .</w:t>
      </w:r>
      <w:r w:rsidR="00C75D51">
        <w:rPr>
          <w:lang w:eastAsia="fr-FR"/>
        </w:rPr>
        <w:t xml:space="preserve"> </w:t>
      </w:r>
    </w:p>
    <w:p w:rsidR="00C75D51" w:rsidRDefault="00892BA6" w:rsidP="00892BA6">
      <w:pPr>
        <w:rPr>
          <w:lang w:eastAsia="fr-FR"/>
        </w:rPr>
      </w:pPr>
      <w:r>
        <w:rPr>
          <w:lang w:eastAsia="fr-FR"/>
        </w:rPr>
        <w:t>Je ne crains rien, Jé-sus</w:t>
      </w:r>
      <w:r w:rsidR="00C75D51">
        <w:rPr>
          <w:lang w:eastAsia="fr-FR"/>
        </w:rPr>
        <w:t xml:space="preserve"> </w:t>
      </w:r>
    </w:p>
    <w:p w:rsidR="00C75D51" w:rsidRDefault="00892BA6" w:rsidP="00892BA6">
      <w:pPr>
        <w:rPr>
          <w:lang w:eastAsia="fr-FR"/>
        </w:rPr>
      </w:pPr>
      <w:r>
        <w:rPr>
          <w:lang w:eastAsia="fr-FR"/>
        </w:rPr>
        <w:t>yfflff ggtmrvrrfffi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vaincre.il faut bien d</w:t>
      </w:r>
      <w:r w:rsidR="00C75D51">
        <w:rPr>
          <w:lang w:eastAsia="fr-FR"/>
        </w:rPr>
        <w:t>’</w:t>
      </w:r>
      <w:r>
        <w:rPr>
          <w:lang w:eastAsia="fr-FR"/>
        </w:rPr>
        <w:t>autres ar-mes</w:t>
      </w:r>
      <w:r w:rsidR="00C75D51">
        <w:rPr>
          <w:lang w:eastAsia="fr-FR"/>
        </w:rPr>
        <w:t> :</w:t>
      </w:r>
      <w:r>
        <w:rPr>
          <w:lang w:eastAsia="fr-FR"/>
        </w:rPr>
        <w:t xml:space="preserve"> f</w:t>
      </w:r>
      <w:r w:rsidR="00C75D51">
        <w:rPr>
          <w:lang w:eastAsia="fr-FR"/>
        </w:rPr>
        <w:t xml:space="preserve"> </w:t>
      </w:r>
    </w:p>
    <w:p w:rsidR="00C75D51" w:rsidRDefault="00892BA6" w:rsidP="00892BA6">
      <w:pPr>
        <w:rPr>
          <w:lang w:eastAsia="fr-FR"/>
        </w:rPr>
      </w:pPr>
      <w:r>
        <w:rPr>
          <w:lang w:eastAsia="fr-FR"/>
        </w:rPr>
        <w:t>-rrf Tjr t~r</w:t>
      </w:r>
      <w:r w:rsidR="00C75D51">
        <w:rPr>
          <w:lang w:eastAsia="fr-FR"/>
        </w:rPr>
        <w:t xml:space="preserve"> </w:t>
      </w:r>
    </w:p>
    <w:p w:rsidR="00C75D51" w:rsidRDefault="00892BA6" w:rsidP="00892BA6">
      <w:pPr>
        <w:rPr>
          <w:lang w:eastAsia="fr-FR"/>
        </w:rPr>
      </w:pPr>
      <w:r>
        <w:rPr>
          <w:lang w:eastAsia="fr-FR"/>
        </w:rPr>
        <w:t>•Te ne crains rien,Jé-sus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est a -vec moi</w:t>
      </w:r>
      <w:r w:rsidR="00C75D51">
        <w:rPr>
          <w:lang w:eastAsia="fr-FR"/>
        </w:rPr>
        <w:t> ;</w:t>
      </w:r>
      <w:r>
        <w:rPr>
          <w:lang w:eastAsia="fr-FR"/>
        </w:rPr>
        <w:t xml:space="preserve"> Mais pour me vaincre il faut bien d</w:t>
      </w:r>
      <w:r w:rsidR="00C75D51">
        <w:rPr>
          <w:lang w:eastAsia="fr-FR"/>
        </w:rPr>
        <w:t>’</w:t>
      </w:r>
      <w:r>
        <w:rPr>
          <w:lang w:eastAsia="fr-FR"/>
        </w:rPr>
        <w:t>au - très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est a -vec moi</w:t>
      </w:r>
      <w:r w:rsidR="00C75D51">
        <w:rPr>
          <w:lang w:eastAsia="fr-FR"/>
        </w:rPr>
        <w:t> ;</w:t>
      </w:r>
      <w:r>
        <w:rPr>
          <w:lang w:eastAsia="fr-FR"/>
        </w:rPr>
        <w:t xml:space="preserve"> Mais pour me vaincre il faut bien d</w:t>
      </w:r>
      <w:r w:rsidR="00C75D51">
        <w:rPr>
          <w:lang w:eastAsia="fr-FR"/>
        </w:rPr>
        <w:t>’</w:t>
      </w:r>
      <w:r>
        <w:rPr>
          <w:lang w:eastAsia="fr-FR"/>
        </w:rPr>
        <w:t>au - très</w:t>
      </w:r>
      <w:r w:rsidR="00C75D51">
        <w:rPr>
          <w:lang w:eastAsia="fr-FR"/>
        </w:rPr>
        <w:t xml:space="preserve"> </w:t>
      </w:r>
    </w:p>
    <w:p w:rsidR="00C75D51" w:rsidRDefault="00892BA6" w:rsidP="00892BA6">
      <w:pPr>
        <w:rPr>
          <w:lang w:eastAsia="fr-FR"/>
        </w:rPr>
      </w:pPr>
      <w:r>
        <w:rPr>
          <w:lang w:eastAsia="fr-FR"/>
        </w:rPr>
        <w:t>mm^m^îEt--*-------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=P=q</w:t>
      </w:r>
      <w:r w:rsidR="00C75D51">
        <w:rPr>
          <w:lang w:eastAsia="fr-FR"/>
        </w:rPr>
        <w:t xml:space="preserve"> </w:t>
      </w:r>
    </w:p>
    <w:p w:rsidR="00C75D51" w:rsidRDefault="00892BA6" w:rsidP="00892BA6">
      <w:pPr>
        <w:rPr>
          <w:lang w:eastAsia="fr-FR"/>
        </w:rPr>
      </w:pPr>
      <w:r>
        <w:rPr>
          <w:lang w:eastAsia="fr-FR"/>
        </w:rPr>
        <w:t>est a- vec moi</w:t>
      </w:r>
      <w:r w:rsidR="00C75D51">
        <w:rPr>
          <w:lang w:eastAsia="fr-FR"/>
        </w:rPr>
        <w:t> ;</w:t>
      </w:r>
      <w:r>
        <w:rPr>
          <w:lang w:eastAsia="fr-FR"/>
        </w:rPr>
        <w:t xml:space="preserve"> Mais pour m</w:t>
      </w:r>
      <w:r w:rsidR="00C75D51">
        <w:rPr>
          <w:lang w:eastAsia="fr-FR"/>
        </w:rPr>
        <w:t> »</w:t>
      </w:r>
      <w:r>
        <w:rPr>
          <w:lang w:eastAsia="fr-FR"/>
        </w:rPr>
        <w:t xml:space="preserve"> vaincre il faut bien d</w:t>
      </w:r>
      <w:r w:rsidR="00C75D51">
        <w:rPr>
          <w:lang w:eastAsia="fr-FR"/>
        </w:rPr>
        <w:t>’</w:t>
      </w:r>
      <w:r>
        <w:rPr>
          <w:lang w:eastAsia="fr-FR"/>
        </w:rPr>
        <w:t>au- très</w:t>
      </w:r>
      <w:r w:rsidR="00C75D51">
        <w:rPr>
          <w:lang w:eastAsia="fr-FR"/>
        </w:rPr>
        <w:t xml:space="preserve"> </w:t>
      </w:r>
    </w:p>
    <w:p w:rsidR="00C75D51" w:rsidRPr="00CD3780" w:rsidRDefault="00892BA6" w:rsidP="00892BA6">
      <w:pPr>
        <w:rPr>
          <w:lang w:val="en-US" w:eastAsia="fr-FR"/>
        </w:rPr>
      </w:pPr>
      <w:r w:rsidRPr="00CD3780">
        <w:rPr>
          <w:lang w:val="en-US" w:eastAsia="fr-FR"/>
        </w:rPr>
        <w:t>•289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^mi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 ^—t^—F—r—F—^--3</w:t>
      </w:r>
      <w:r w:rsidR="00C75D51" w:rsidRPr="00CD3780">
        <w:rPr>
          <w:lang w:val="en-US" w:eastAsia="fr-FR"/>
        </w:rPr>
        <w:t> :</w:t>
      </w: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US</w:t>
      </w:r>
      <w:r w:rsidR="00C75D51" w:rsidRPr="00CD3780">
        <w:rPr>
          <w:lang w:val="en-US" w:eastAsia="fr-FR"/>
        </w:rPr>
        <w:t xml:space="preserve"> </w:t>
      </w:r>
    </w:p>
    <w:p w:rsidR="00C75D51" w:rsidRDefault="00892BA6" w:rsidP="00892BA6">
      <w:pPr>
        <w:rPr>
          <w:lang w:eastAsia="fr-FR"/>
        </w:rPr>
      </w:pPr>
      <w:r>
        <w:rPr>
          <w:lang w:eastAsia="fr-FR"/>
        </w:rPr>
        <w:lastRenderedPageBreak/>
        <w:t>armes</w:t>
      </w:r>
      <w:r w:rsidR="00C75D51">
        <w:rPr>
          <w:lang w:eastAsia="fr-FR"/>
        </w:rPr>
        <w:t> :</w:t>
      </w:r>
      <w:r>
        <w:rPr>
          <w:lang w:eastAsia="fr-FR"/>
        </w:rPr>
        <w:t xml:space="preserve"> .le ti</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 </w:t>
      </w:r>
    </w:p>
    <w:p w:rsidR="00C75D51" w:rsidRDefault="00892BA6" w:rsidP="00892BA6">
      <w:pPr>
        <w:rPr>
          <w:lang w:eastAsia="fr-FR"/>
        </w:rPr>
      </w:pPr>
      <w:r>
        <w:rPr>
          <w:lang w:eastAsia="fr-FR"/>
        </w:rPr>
        <w:t>ne crains rien,</w:t>
      </w:r>
      <w:r w:rsidR="00C75D51">
        <w:rPr>
          <w:lang w:eastAsia="fr-FR"/>
        </w:rPr>
        <w:t xml:space="preserve"> </w:t>
      </w:r>
    </w:p>
    <w:p w:rsidR="00C75D51" w:rsidRDefault="00892BA6" w:rsidP="00892BA6">
      <w:pPr>
        <w:rPr>
          <w:lang w:eastAsia="fr-FR"/>
        </w:rPr>
      </w:pPr>
      <w:r>
        <w:rPr>
          <w:lang w:eastAsia="fr-FR"/>
        </w:rPr>
        <w:t>•fé-sus</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est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32ST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iiigêéaifigêi</w:t>
      </w:r>
      <w:r w:rsidR="00C75D51">
        <w:rPr>
          <w:lang w:eastAsia="fr-FR"/>
        </w:rPr>
        <w:t xml:space="preserve"> </w:t>
      </w:r>
    </w:p>
    <w:p w:rsidR="00C75D51" w:rsidRDefault="00892BA6" w:rsidP="00892BA6">
      <w:pPr>
        <w:rPr>
          <w:lang w:eastAsia="fr-FR"/>
        </w:rPr>
      </w:pPr>
      <w:r>
        <w:rPr>
          <w:lang w:eastAsia="fr-FR"/>
        </w:rPr>
        <w:t>armes</w:t>
      </w:r>
      <w:r w:rsidR="00C75D51">
        <w:rPr>
          <w:lang w:eastAsia="fr-FR"/>
        </w:rPr>
        <w:t> :</w:t>
      </w:r>
      <w:r>
        <w:rPr>
          <w:lang w:eastAsia="fr-FR"/>
        </w:rPr>
        <w:t xml:space="preserve"> .(e ne crains rien, .lé-sus est a-vec moi.</w:t>
      </w:r>
      <w:r w:rsidR="00C75D51">
        <w:rPr>
          <w:lang w:eastAsia="fr-FR"/>
        </w:rPr>
        <w:t xml:space="preserve"> </w:t>
      </w:r>
    </w:p>
    <w:p w:rsidR="00C75D51" w:rsidRDefault="00892BA6" w:rsidP="00892BA6">
      <w:pPr>
        <w:rPr>
          <w:lang w:eastAsia="fr-FR"/>
        </w:rPr>
      </w:pPr>
      <w:r>
        <w:rPr>
          <w:lang w:eastAsia="fr-FR"/>
        </w:rPr>
        <w:t>l-tt—9-ff</w:t>
      </w:r>
      <w:r w:rsidR="00C75D51">
        <w:rPr>
          <w:lang w:eastAsia="fr-FR"/>
        </w:rPr>
        <w:t> »</w:t>
      </w:r>
      <w:r>
        <w:rPr>
          <w:lang w:eastAsia="fr-FR"/>
        </w:rPr>
        <w:t>-t*^-*-T—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—TI</w:t>
      </w:r>
      <w:r w:rsidR="00C75D51">
        <w:rPr>
          <w:lang w:eastAsia="fr-FR"/>
        </w:rPr>
        <w:t> »</w:t>
      </w:r>
      <w:r>
        <w:rPr>
          <w:lang w:eastAsia="fr-FR"/>
        </w:rPr>
        <w:t>—i</w:t>
      </w:r>
      <w:r w:rsidR="00C75D51">
        <w:rPr>
          <w:lang w:eastAsia="fr-FR"/>
        </w:rPr>
        <w:t>» </w:t>
      </w:r>
      <w:r>
        <w:rPr>
          <w:lang w:eastAsia="fr-FR"/>
        </w:rPr>
        <w:t>—T-m-</w:t>
      </w:r>
      <w:r w:rsidR="00C75D51">
        <w:rPr>
          <w:lang w:eastAsia="fr-FR"/>
        </w:rPr>
        <w:t xml:space="preserve"> </w:t>
      </w:r>
    </w:p>
    <w:p w:rsidR="00C75D51" w:rsidRDefault="00892BA6" w:rsidP="00892BA6">
      <w:pPr>
        <w:rPr>
          <w:lang w:eastAsia="fr-FR"/>
        </w:rPr>
      </w:pPr>
      <w:r>
        <w:rPr>
          <w:lang w:eastAsia="fr-FR"/>
        </w:rPr>
        <w:t>iC=t=</w:t>
      </w:r>
      <w:r w:rsidR="00C75D51">
        <w:rPr>
          <w:lang w:eastAsia="fr-FR"/>
        </w:rPr>
        <w:t xml:space="preserve"> </w:t>
      </w:r>
    </w:p>
    <w:p w:rsidR="00C75D51" w:rsidRDefault="00892BA6" w:rsidP="00892BA6">
      <w:pPr>
        <w:rPr>
          <w:lang w:eastAsia="fr-FR"/>
        </w:rPr>
      </w:pPr>
      <w:r>
        <w:rPr>
          <w:lang w:eastAsia="fr-FR"/>
        </w:rPr>
        <w:t>armes</w:t>
      </w:r>
      <w:r w:rsidR="00C75D51">
        <w:rPr>
          <w:lang w:eastAsia="fr-FR"/>
        </w:rPr>
        <w:t> :</w:t>
      </w:r>
      <w:r>
        <w:rPr>
          <w:lang w:eastAsia="fr-FR"/>
        </w:rPr>
        <w:t xml:space="preserve"> Je ne crains rien. Jé-sus</w:t>
      </w:r>
      <w:r w:rsidR="00C75D51">
        <w:rPr>
          <w:lang w:eastAsia="fr-FR"/>
        </w:rPr>
        <w:t xml:space="preserve"> </w:t>
      </w:r>
    </w:p>
    <w:p w:rsidR="00C75D51" w:rsidRDefault="00892BA6" w:rsidP="00892BA6">
      <w:pPr>
        <w:rPr>
          <w:lang w:eastAsia="fr-FR"/>
        </w:rPr>
      </w:pPr>
      <w:r>
        <w:rPr>
          <w:lang w:eastAsia="fr-FR"/>
        </w:rPr>
        <w:t>est a-vec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_ 2 —</w:t>
      </w:r>
      <w:r w:rsidR="00C75D51">
        <w:rPr>
          <w:lang w:eastAsia="fr-FR"/>
        </w:rPr>
        <w:t xml:space="preserve"> </w:t>
      </w:r>
    </w:p>
    <w:p w:rsidR="00C75D51" w:rsidRDefault="00892BA6" w:rsidP="00892BA6">
      <w:pPr>
        <w:rPr>
          <w:lang w:eastAsia="fr-FR"/>
        </w:rPr>
      </w:pPr>
      <w:r>
        <w:rPr>
          <w:lang w:eastAsia="fr-FR"/>
        </w:rPr>
        <w:t>Venez, venez, liers enfants de la terre, Déchaînez-vous pour me remplir d</w:t>
      </w:r>
      <w:r w:rsidR="00C75D51">
        <w:rPr>
          <w:lang w:eastAsia="fr-FR"/>
        </w:rPr>
        <w:t>’</w:t>
      </w:r>
      <w:r>
        <w:rPr>
          <w:lang w:eastAsia="fr-FR"/>
        </w:rPr>
        <w:t>effroi</w:t>
      </w:r>
      <w:r w:rsidR="00C75D51">
        <w:rPr>
          <w:lang w:eastAsia="fr-FR"/>
        </w:rPr>
        <w:t> :</w:t>
      </w:r>
      <w:r>
        <w:rPr>
          <w:lang w:eastAsia="fr-FR"/>
        </w:rPr>
        <w:t xml:space="preserve"> Quand de concert vous me feriez la guerre, •le ne crains rien, Jésus est avec moi.</w:t>
      </w:r>
      <w:r w:rsidR="00C75D51">
        <w:rPr>
          <w:lang w:eastAsia="fr-FR"/>
        </w:rPr>
        <w:t xml:space="preserve"> </w:t>
      </w:r>
    </w:p>
    <w:p w:rsidR="00C75D51" w:rsidRDefault="00892BA6" w:rsidP="00892BA6">
      <w:pPr>
        <w:rPr>
          <w:lang w:eastAsia="fr-FR"/>
        </w:rPr>
      </w:pPr>
      <w:r>
        <w:rPr>
          <w:lang w:eastAsia="fr-FR"/>
        </w:rPr>
        <w:t>Cruel Satan, arme-toi de ta rage, Que tes démons se liguent avec toi</w:t>
      </w:r>
      <w:r w:rsidR="00C75D51">
        <w:rPr>
          <w:lang w:eastAsia="fr-FR"/>
        </w:rPr>
        <w:t> :</w:t>
      </w:r>
      <w:r>
        <w:rPr>
          <w:lang w:eastAsia="fr-FR"/>
        </w:rPr>
        <w:t xml:space="preserve"> Tu ne pourras abattre mon courage</w:t>
      </w:r>
      <w:r w:rsidR="00C75D51">
        <w:rPr>
          <w:lang w:eastAsia="fr-FR"/>
        </w:rPr>
        <w:t> ;</w:t>
      </w:r>
      <w:r>
        <w:rPr>
          <w:lang w:eastAsia="fr-FR"/>
        </w:rPr>
        <w:t xml:space="preserve"> Je ne crains rien, Jésus est avec moi.</w:t>
      </w:r>
      <w:r w:rsidR="00C75D51">
        <w:rPr>
          <w:lang w:eastAsia="fr-FR"/>
        </w:rPr>
        <w:t xml:space="preserve"> </w:t>
      </w:r>
    </w:p>
    <w:p w:rsidR="00C75D51" w:rsidRDefault="00892BA6" w:rsidP="00892BA6">
      <w:pPr>
        <w:rPr>
          <w:lang w:eastAsia="fr-FR"/>
        </w:rPr>
      </w:pPr>
      <w:r>
        <w:rPr>
          <w:lang w:eastAsia="fr-FR"/>
        </w:rPr>
        <w:t>Non, non, jamais la mort la plus cruelle Ne me fera trahir ce divin Roi</w:t>
      </w:r>
      <w:r w:rsidR="00C75D51">
        <w:rPr>
          <w:lang w:eastAsia="fr-FR"/>
        </w:rPr>
        <w:t> ;</w:t>
      </w:r>
      <w:r>
        <w:rPr>
          <w:lang w:eastAsia="fr-FR"/>
        </w:rPr>
        <w:t xml:space="preserve"> Jusqu</w:t>
      </w:r>
      <w:r w:rsidR="00C75D51">
        <w:rPr>
          <w:lang w:eastAsia="fr-FR"/>
        </w:rPr>
        <w:t>’</w:t>
      </w:r>
      <w:r>
        <w:rPr>
          <w:lang w:eastAsia="fr-FR"/>
        </w:rPr>
        <w:t>au trépas je lui serai fidèle</w:t>
      </w:r>
      <w:r w:rsidR="00C75D51">
        <w:rPr>
          <w:lang w:eastAsia="fr-FR"/>
        </w:rPr>
        <w:t> :</w:t>
      </w:r>
      <w:r>
        <w:rPr>
          <w:lang w:eastAsia="fr-FR"/>
        </w:rPr>
        <w:t xml:space="preserve"> Je ne crains rien, Jésus est avec moi.</w:t>
      </w:r>
      <w:r w:rsidR="00C75D51">
        <w:rPr>
          <w:lang w:eastAsia="fr-FR"/>
        </w:rPr>
        <w:t xml:space="preserve"> </w:t>
      </w:r>
    </w:p>
    <w:p w:rsidR="00C75D51" w:rsidRDefault="00892BA6" w:rsidP="00892BA6">
      <w:pPr>
        <w:rPr>
          <w:lang w:eastAsia="fr-FR"/>
        </w:rPr>
      </w:pPr>
      <w:r>
        <w:rPr>
          <w:lang w:eastAsia="fr-FR"/>
        </w:rPr>
        <w:t>Que les enfers, les airs, la terre et l</w:t>
      </w:r>
      <w:r w:rsidR="00C75D51">
        <w:rPr>
          <w:lang w:eastAsia="fr-FR"/>
        </w:rPr>
        <w:t>’</w:t>
      </w:r>
      <w:r>
        <w:rPr>
          <w:lang w:eastAsia="fr-FR"/>
        </w:rPr>
        <w:t>onde, Conspirent tous à me remplir d</w:t>
      </w:r>
      <w:r w:rsidR="00C75D51">
        <w:rPr>
          <w:lang w:eastAsia="fr-FR"/>
        </w:rPr>
        <w:t>’</w:t>
      </w:r>
      <w:r>
        <w:rPr>
          <w:lang w:eastAsia="fr-FR"/>
        </w:rPr>
        <w:t>effroi</w:t>
      </w:r>
      <w:r w:rsidR="00C75D51">
        <w:rPr>
          <w:lang w:eastAsia="fr-FR"/>
        </w:rPr>
        <w:t> ;</w:t>
      </w:r>
      <w:r>
        <w:rPr>
          <w:lang w:eastAsia="fr-FR"/>
        </w:rPr>
        <w:t xml:space="preserve"> Quand je verrais sur moi crouler le monde, Je ne crains rien, Jésus est avec moi.</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Divin Je</w:t>
      </w:r>
      <w:r w:rsidR="00C75D51">
        <w:rPr>
          <w:lang w:eastAsia="fr-FR"/>
        </w:rPr>
        <w:t>’</w:t>
      </w:r>
      <w:r>
        <w:rPr>
          <w:lang w:eastAsia="fr-FR"/>
        </w:rPr>
        <w:t>sus, mon unique espérance, Vous pouvez tout, mon Seigneur et mon Roi</w:t>
      </w:r>
      <w:r w:rsidR="00C75D51">
        <w:rPr>
          <w:lang w:eastAsia="fr-FR"/>
        </w:rPr>
        <w:t> ;</w:t>
      </w:r>
      <w:r>
        <w:rPr>
          <w:lang w:eastAsia="fr-FR"/>
        </w:rPr>
        <w:t xml:space="preserve"> Augmentez donc pour vous ma confiance. Je ne crains rien, Jésus est avec moi.</w:t>
      </w:r>
      <w:r w:rsidR="00C75D51">
        <w:rPr>
          <w:lang w:eastAsia="fr-FR"/>
        </w:rPr>
        <w:t xml:space="preserve"> </w:t>
      </w:r>
    </w:p>
    <w:p w:rsidR="00C75D51" w:rsidRDefault="00892BA6" w:rsidP="00892BA6">
      <w:pPr>
        <w:rPr>
          <w:lang w:eastAsia="fr-FR"/>
        </w:rPr>
      </w:pPr>
      <w:r>
        <w:rPr>
          <w:lang w:eastAsia="fr-FR"/>
        </w:rPr>
        <w:t>•240</w:t>
      </w:r>
      <w:r w:rsidR="00C75D51">
        <w:rPr>
          <w:lang w:eastAsia="fr-FR"/>
        </w:rPr>
        <w:t xml:space="preserve"> </w:t>
      </w:r>
    </w:p>
    <w:p w:rsidR="00C75D51" w:rsidRDefault="00892BA6" w:rsidP="00892BA6">
      <w:pPr>
        <w:rPr>
          <w:lang w:eastAsia="fr-FR"/>
        </w:rPr>
      </w:pPr>
      <w:r>
        <w:rPr>
          <w:lang w:eastAsia="fr-FR"/>
        </w:rPr>
        <w:t>Recueil de Marseille.</w:t>
      </w:r>
      <w:r w:rsidR="00C75D51">
        <w:rPr>
          <w:lang w:eastAsia="fr-FR"/>
        </w:rPr>
        <w:t xml:space="preserve"> </w:t>
      </w:r>
    </w:p>
    <w:p w:rsidR="00C75D51" w:rsidRPr="00CD3780" w:rsidRDefault="00892BA6" w:rsidP="00892BA6">
      <w:pPr>
        <w:rPr>
          <w:lang w:val="en-US" w:eastAsia="fr-FR"/>
        </w:rPr>
      </w:pPr>
      <w:r w:rsidRPr="00CD3780">
        <w:rPr>
          <w:lang w:val="en-US" w:eastAsia="fr-FR"/>
        </w:rPr>
        <w:t>Alleyrello rittolulo.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w:t>
      </w:r>
      <w:r w:rsidR="00C75D51" w:rsidRPr="00CD3780">
        <w:rPr>
          <w:lang w:val="en-US" w:eastAsia="fr-FR"/>
        </w:rPr>
        <w:t> »</w:t>
      </w:r>
      <w:r w:rsidRPr="00CD3780">
        <w:rPr>
          <w:lang w:val="en-US" w:eastAsia="fr-FR"/>
        </w:rPr>
        <w:t xml:space="preserve"> 130.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MÊME SUJET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S. 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f ^ I r r I f</w:t>
      </w:r>
      <w:r w:rsidR="00C75D51" w:rsidRPr="00CD3780">
        <w:rPr>
          <w:lang w:val="en-US" w:eastAsia="fr-FR"/>
        </w:rPr>
        <w:t xml:space="preserve"> </w:t>
      </w:r>
    </w:p>
    <w:p w:rsidR="00C75D51" w:rsidRDefault="00892BA6" w:rsidP="00892BA6">
      <w:pPr>
        <w:rPr>
          <w:lang w:eastAsia="fr-FR"/>
        </w:rPr>
      </w:pPr>
      <w:r>
        <w:rPr>
          <w:lang w:eastAsia="fr-FR"/>
        </w:rPr>
        <w:t>Mon cœur,en ce jour so - len - nel,</w:t>
      </w:r>
      <w:r w:rsidR="00C75D51">
        <w:rPr>
          <w:lang w:eastAsia="fr-FR"/>
        </w:rPr>
        <w:t xml:space="preserve"> </w:t>
      </w:r>
    </w:p>
    <w:p w:rsidR="00C75D51" w:rsidRDefault="00892BA6" w:rsidP="00892BA6">
      <w:pPr>
        <w:rPr>
          <w:lang w:eastAsia="fr-FR"/>
        </w:rPr>
      </w:pPr>
      <w:r>
        <w:rPr>
          <w:lang w:eastAsia="fr-FR"/>
        </w:rPr>
        <w:t>.J--M-T-J-J-3</w:t>
      </w:r>
      <w:r w:rsidR="00C75D51">
        <w:rPr>
          <w:lang w:eastAsia="fr-FR"/>
        </w:rPr>
        <w:t xml:space="preserve"> </w:t>
      </w:r>
    </w:p>
    <w:p w:rsidR="00C75D51" w:rsidRDefault="00892BA6" w:rsidP="00892BA6">
      <w:pPr>
        <w:rPr>
          <w:lang w:eastAsia="fr-FR"/>
        </w:rPr>
      </w:pPr>
      <w:r>
        <w:rPr>
          <w:lang w:eastAsia="fr-FR"/>
        </w:rPr>
        <w:t>jiÉËBisEf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nel.</w:t>
      </w:r>
      <w:r w:rsidR="00C75D51">
        <w:rPr>
          <w:lang w:eastAsia="fr-FR"/>
        </w:rPr>
        <w:t xml:space="preserve"> </w:t>
      </w:r>
    </w:p>
    <w:p w:rsidR="00C75D51" w:rsidRDefault="00892BA6" w:rsidP="00892BA6">
      <w:pPr>
        <w:rPr>
          <w:lang w:eastAsia="fr-FR"/>
        </w:rPr>
      </w:pPr>
      <w:r>
        <w:rPr>
          <w:lang w:eastAsia="fr-FR"/>
        </w:rPr>
        <w:t>0.</w:t>
      </w:r>
      <w:r w:rsidR="00C75D51">
        <w:rPr>
          <w:lang w:eastAsia="fr-FR"/>
        </w:rPr>
        <w:t>’</w:t>
      </w:r>
      <w:r>
        <w:rPr>
          <w:lang w:eastAsia="fr-FR"/>
        </w:rPr>
        <w:t>0j</w:t>
      </w:r>
      <w:r w:rsidR="00C75D51">
        <w:rPr>
          <w:lang w:eastAsia="fr-FR"/>
        </w:rPr>
        <w:t xml:space="preserve"> </w:t>
      </w:r>
    </w:p>
    <w:p w:rsidR="00C75D51" w:rsidRDefault="00892BA6" w:rsidP="00892BA6">
      <w:pPr>
        <w:rPr>
          <w:lang w:eastAsia="fr-FR"/>
        </w:rPr>
      </w:pPr>
      <w:r>
        <w:rPr>
          <w:lang w:eastAsia="fr-FR"/>
        </w:rPr>
        <w:t>I</w:t>
      </w:r>
      <w:r>
        <w:rPr>
          <w:lang w:eastAsia="fr-FR"/>
        </w:rPr>
        <w:tab/>
        <w:t>II ï</w:t>
      </w:r>
      <w:r w:rsidR="00C75D51">
        <w:rPr>
          <w:lang w:eastAsia="fr-FR"/>
        </w:rPr>
        <w:t xml:space="preserve"> </w:t>
      </w:r>
    </w:p>
    <w:p w:rsidR="00C75D51" w:rsidRDefault="00892BA6" w:rsidP="00892BA6">
      <w:pPr>
        <w:rPr>
          <w:lang w:eastAsia="fr-FR"/>
        </w:rPr>
      </w:pPr>
      <w:r>
        <w:rPr>
          <w:lang w:eastAsia="fr-FR"/>
        </w:rPr>
        <w:t>II</w:t>
      </w:r>
      <w:r>
        <w:rPr>
          <w:lang w:eastAsia="fr-FR"/>
        </w:rPr>
        <w:tab/>
        <w:t>faut en - lin choi-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Il faut en - fin clioi-</w:t>
      </w:r>
      <w:r w:rsidR="00C75D51">
        <w:rPr>
          <w:lang w:eastAsia="fr-FR"/>
        </w:rPr>
        <w:t xml:space="preserve"> </w:t>
      </w:r>
    </w:p>
    <w:p w:rsidR="00C75D51" w:rsidRDefault="00892BA6" w:rsidP="00892BA6">
      <w:pPr>
        <w:rPr>
          <w:lang w:eastAsia="fr-FR"/>
        </w:rPr>
      </w:pPr>
      <w:r>
        <w:rPr>
          <w:lang w:eastAsia="fr-FR"/>
        </w:rPr>
        <w:t>Moncœur,en ce jour so - len</w:t>
      </w:r>
      <w:r w:rsidR="00C75D51">
        <w:rPr>
          <w:lang w:eastAsia="fr-FR"/>
        </w:rPr>
        <w:t xml:space="preserve"> </w:t>
      </w:r>
    </w:p>
    <w:p w:rsidR="00C75D51" w:rsidRDefault="00892BA6" w:rsidP="00892BA6">
      <w:pPr>
        <w:rPr>
          <w:lang w:eastAsia="fr-FR"/>
        </w:rPr>
      </w:pPr>
      <w:r>
        <w:rPr>
          <w:lang w:eastAsia="fr-FR"/>
        </w:rPr>
        <w:t>gzrf-j^i=*r}=</w:t>
      </w:r>
      <w:r w:rsidR="00C75D51">
        <w:rPr>
          <w:lang w:eastAsia="fr-FR"/>
        </w:rPr>
        <w:t> »</w:t>
      </w:r>
      <w:r>
        <w:rPr>
          <w:lang w:eastAsia="fr-FR"/>
        </w:rPr>
        <w:t>=p=</w:t>
      </w:r>
      <w:r w:rsidR="00C75D51">
        <w:rPr>
          <w:lang w:eastAsia="fr-FR"/>
        </w:rPr>
        <w:t> :</w:t>
      </w:r>
      <w:r>
        <w:rPr>
          <w:lang w:eastAsia="fr-FR"/>
        </w:rPr>
        <w:t xml:space="preserve"> EEFEBEÈEE</w:t>
      </w:r>
      <w:r w:rsidR="00C75D51">
        <w:rPr>
          <w:lang w:eastAsia="fr-FR"/>
        </w:rPr>
        <w:t> :</w:t>
      </w:r>
      <w:r>
        <w:rPr>
          <w:lang w:eastAsia="fr-FR"/>
        </w:rPr>
        <w:tab/>
        <w:t>ÉEEE]</w:t>
      </w:r>
      <w:r w:rsidR="00C75D51">
        <w:rPr>
          <w:lang w:eastAsia="fr-FR"/>
        </w:rPr>
        <w:t xml:space="preserve"> </w:t>
      </w:r>
    </w:p>
    <w:p w:rsidR="00C75D51" w:rsidRDefault="00892BA6" w:rsidP="00892BA6">
      <w:pPr>
        <w:rPr>
          <w:lang w:eastAsia="fr-FR"/>
        </w:rPr>
      </w:pPr>
      <w:r>
        <w:rPr>
          <w:lang w:eastAsia="fr-FR"/>
        </w:rPr>
        <w:t>Mon cœur,en ce jour so - len - nel,</w:t>
      </w:r>
      <w:r w:rsidR="00C75D51">
        <w:rPr>
          <w:lang w:eastAsia="fr-FR"/>
        </w:rPr>
        <w:t xml:space="preserve"> </w:t>
      </w:r>
    </w:p>
    <w:p w:rsidR="00C75D51" w:rsidRDefault="00892BA6" w:rsidP="00892BA6">
      <w:pPr>
        <w:rPr>
          <w:lang w:eastAsia="fr-FR"/>
        </w:rPr>
      </w:pPr>
      <w:r>
        <w:rPr>
          <w:lang w:eastAsia="fr-FR"/>
        </w:rPr>
        <w:t>n-—T——I—</w:t>
      </w:r>
      <w:r w:rsidR="00C75D51">
        <w:rPr>
          <w:lang w:eastAsia="fr-FR"/>
        </w:rPr>
        <w:t> !</w:t>
      </w:r>
      <w:r>
        <w:rPr>
          <w:lang w:eastAsia="fr-FR"/>
        </w:rPr>
        <w:t>—T—I —-—i— T—l^H</w:t>
      </w:r>
      <w:r w:rsidR="00C75D51">
        <w:rPr>
          <w:lang w:eastAsia="fr-FR"/>
        </w:rPr>
        <w:t xml:space="preserve"> </w:t>
      </w:r>
    </w:p>
    <w:p w:rsidR="00C75D51" w:rsidRDefault="00892BA6" w:rsidP="00892BA6">
      <w:pPr>
        <w:rPr>
          <w:lang w:eastAsia="fr-FR"/>
        </w:rPr>
      </w:pPr>
      <w:r>
        <w:rPr>
          <w:lang w:eastAsia="fr-FR"/>
        </w:rPr>
        <w:t>Il faut en - fin clioi-</w:t>
      </w:r>
      <w:r w:rsidR="00C75D51">
        <w:rPr>
          <w:lang w:eastAsia="fr-FR"/>
        </w:rPr>
        <w:t xml:space="preserve"> </w:t>
      </w:r>
    </w:p>
    <w:p w:rsidR="00C75D51" w:rsidRPr="00CD3780" w:rsidRDefault="00892BA6" w:rsidP="00892BA6">
      <w:pPr>
        <w:rPr>
          <w:lang w:val="en-US" w:eastAsia="fr-FR"/>
        </w:rPr>
      </w:pPr>
      <w:r w:rsidRPr="00CD3780">
        <w:rPr>
          <w:lang w:val="en-US" w:eastAsia="fr-FR"/>
        </w:rPr>
        <w:t>^ r i r v i i i " r P v i</w:t>
      </w:r>
      <w:r w:rsidR="00C75D51" w:rsidRPr="00CD3780">
        <w:rPr>
          <w:lang w:val="en-US" w:eastAsia="fr-FR"/>
        </w:rPr>
        <w:t xml:space="preserve"> </w:t>
      </w:r>
    </w:p>
    <w:p w:rsidR="00C75D51" w:rsidRDefault="00892BA6" w:rsidP="00892BA6">
      <w:pPr>
        <w:rPr>
          <w:lang w:eastAsia="fr-FR"/>
        </w:rPr>
      </w:pPr>
      <w:r>
        <w:rPr>
          <w:lang w:eastAsia="fr-FR"/>
        </w:rPr>
        <w:lastRenderedPageBreak/>
        <w:t>sir un maître</w:t>
      </w:r>
      <w:r w:rsidR="00C75D51">
        <w:rPr>
          <w:lang w:eastAsia="fr-FR"/>
        </w:rPr>
        <w:t> :</w:t>
      </w:r>
      <w:r>
        <w:rPr>
          <w:lang w:eastAsia="fr-FR"/>
        </w:rPr>
        <w:t xml:space="preserve"> Ba-lan - cer se - rait cri-mi - nel Quand</w:t>
      </w:r>
      <w:r w:rsidR="00C75D51">
        <w:rPr>
          <w:lang w:eastAsia="fr-FR"/>
        </w:rPr>
        <w:t xml:space="preserve"> </w:t>
      </w:r>
    </w:p>
    <w:p w:rsidR="00C75D51" w:rsidRDefault="00892BA6" w:rsidP="00892BA6">
      <w:pPr>
        <w:rPr>
          <w:lang w:eastAsia="fr-FR"/>
        </w:rPr>
      </w:pPr>
      <w:r>
        <w:rPr>
          <w:lang w:eastAsia="fr-FR"/>
        </w:rPr>
        <w:t>—f-É—ï—</w:t>
      </w:r>
      <w:r w:rsidR="00C75D51">
        <w:rPr>
          <w:lang w:eastAsia="fr-FR"/>
        </w:rPr>
        <w:t xml:space="preserve"> </w:t>
      </w:r>
    </w:p>
    <w:p w:rsidR="00C75D51" w:rsidRDefault="00892BA6" w:rsidP="00892BA6">
      <w:pPr>
        <w:rPr>
          <w:lang w:eastAsia="fr-FR"/>
        </w:rPr>
      </w:pPr>
      <w:r>
        <w:rPr>
          <w:lang w:eastAsia="fr-FR"/>
        </w:rPr>
        <w:t>t=tr-</w:t>
      </w:r>
      <w:r w:rsidR="00C75D51">
        <w:rPr>
          <w:lang w:eastAsia="fr-FR"/>
        </w:rPr>
        <w:t xml:space="preserve"> </w:t>
      </w:r>
    </w:p>
    <w:p w:rsidR="00C75D51" w:rsidRDefault="00892BA6" w:rsidP="00892BA6">
      <w:pPr>
        <w:rPr>
          <w:lang w:eastAsia="fr-FR"/>
        </w:rPr>
      </w:pPr>
      <w:r>
        <w:rPr>
          <w:lang w:eastAsia="fr-FR"/>
        </w:rPr>
        <w:t>maître</w:t>
      </w:r>
      <w:r w:rsidR="00C75D51">
        <w:rPr>
          <w:lang w:eastAsia="fr-FR"/>
        </w:rPr>
        <w:t xml:space="preserve"> : </w:t>
      </w: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sir un n^gjtre</w:t>
      </w:r>
      <w:r w:rsidR="00C75D51">
        <w:rPr>
          <w:lang w:eastAsia="fr-FR"/>
        </w:rPr>
        <w:t> :</w:t>
      </w:r>
      <w:r>
        <w:rPr>
          <w:lang w:eastAsia="fr-FR"/>
        </w:rPr>
        <w:t xml:space="preserve"> Ba-lan - cer se - rait cri-mi - nel Quand</w:t>
      </w:r>
      <w:r w:rsidR="00C75D51">
        <w:rPr>
          <w:lang w:eastAsia="fr-FR"/>
        </w:rPr>
        <w:t xml:space="preserve"> </w:t>
      </w:r>
    </w:p>
    <w:p w:rsidR="00C75D51" w:rsidRPr="00CD3780" w:rsidRDefault="00892BA6" w:rsidP="00892BA6">
      <w:pPr>
        <w:rPr>
          <w:lang w:val="es-ES_tradnl" w:eastAsia="fr-FR"/>
        </w:rPr>
      </w:pPr>
      <w:r w:rsidRPr="00CD3780">
        <w:rPr>
          <w:lang w:val="es-ES_tradnl" w:eastAsia="fr-FR"/>
        </w:rPr>
        <w:t>iliéllëslii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-U—U-</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w:t>
      </w:r>
      <w:r w:rsidRPr="00CD3780">
        <w:rPr>
          <w:lang w:val="es-ES_tradnl" w:eastAsia="fr-FR"/>
        </w:rPr>
        <w:t>» </w:t>
      </w:r>
      <w:r w:rsidR="00892BA6" w:rsidRPr="00CD3780">
        <w:rPr>
          <w:lang w:val="es-ES_tradnl" w:eastAsia="fr-FR"/>
        </w:rPr>
        <w:t>-</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Default="00892BA6" w:rsidP="00892BA6">
      <w:pPr>
        <w:rPr>
          <w:lang w:eastAsia="fr-FR"/>
        </w:rPr>
      </w:pPr>
      <w:r>
        <w:rPr>
          <w:lang w:eastAsia="fr-FR"/>
        </w:rPr>
        <w:t>sir un maître</w:t>
      </w:r>
      <w:r w:rsidR="00C75D51">
        <w:rPr>
          <w:lang w:eastAsia="fr-FR"/>
        </w:rPr>
        <w:t> :</w:t>
      </w:r>
      <w:r>
        <w:rPr>
          <w:lang w:eastAsia="fr-FR"/>
        </w:rPr>
        <w:t xml:space="preserve"> Ba-lan - cer se</w:t>
      </w:r>
      <w:r w:rsidR="00C75D51">
        <w:rPr>
          <w:lang w:eastAsia="fr-FR"/>
        </w:rPr>
        <w:t xml:space="preserve"> </w:t>
      </w:r>
    </w:p>
    <w:p w:rsidR="00C75D51" w:rsidRDefault="00892BA6" w:rsidP="00892BA6">
      <w:pPr>
        <w:rPr>
          <w:lang w:eastAsia="fr-FR"/>
        </w:rPr>
      </w:pPr>
      <w:r>
        <w:rPr>
          <w:lang w:eastAsia="fr-FR"/>
        </w:rPr>
        <w:t>rait cri-mi - nel Quand</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en est donc fait, Refrain.</w:t>
      </w:r>
      <w:r w:rsidR="00C75D51">
        <w:rPr>
          <w:lang w:eastAsia="fr-FR"/>
        </w:rPr>
        <w:t> »</w:t>
      </w:r>
      <w:r>
        <w:rPr>
          <w:lang w:eastAsia="fr-FR"/>
        </w:rPr>
        <w:t>.</w:t>
      </w:r>
      <w:r w:rsidR="00C75D51">
        <w:rPr>
          <w:lang w:eastAsia="fr-FR"/>
        </w:rPr>
        <w:t xml:space="preserve"> </w:t>
      </w:r>
    </w:p>
    <w:p w:rsidR="00C75D51" w:rsidRDefault="00C75D51" w:rsidP="00892BA6">
      <w:pPr>
        <w:rPr>
          <w:lang w:eastAsia="fr-FR"/>
        </w:rPr>
      </w:pPr>
      <w:r>
        <w:rPr>
          <w:lang w:eastAsia="fr-FR"/>
        </w:rPr>
        <w:t> »</w:t>
      </w:r>
      <w:r w:rsidR="00892BA6">
        <w:rPr>
          <w:lang w:eastAsia="fr-FR"/>
        </w:rPr>
        <w:t>J_</w:t>
      </w:r>
      <w:r>
        <w:rPr>
          <w:lang w:eastAsia="fr-FR"/>
        </w:rPr>
        <w:t> »</w:t>
      </w:r>
      <w:r w:rsidR="00892BA6">
        <w:rPr>
          <w:lang w:eastAsia="fr-FR"/>
        </w:rPr>
        <w:t>—</w:t>
      </w:r>
      <w:r>
        <w:rPr>
          <w:lang w:eastAsia="fr-FR"/>
        </w:rPr>
        <w:t> »</w:t>
      </w:r>
      <w:r w:rsidR="00892BA6">
        <w:rPr>
          <w:lang w:eastAsia="fr-FR"/>
        </w:rPr>
        <w:t>-T-J—^—^ r—|—T—1_ /1 —jj—i—.</w:t>
      </w:r>
      <w:r>
        <w:rPr>
          <w:lang w:eastAsia="fr-FR"/>
        </w:rPr>
        <w:t xml:space="preserve"> </w:t>
      </w:r>
    </w:p>
    <w:p w:rsidR="00C75D51" w:rsidRDefault="00892BA6" w:rsidP="00892BA6">
      <w:pPr>
        <w:rPr>
          <w:lang w:eastAsia="fr-FR"/>
        </w:rPr>
      </w:pPr>
      <w:r>
        <w:rPr>
          <w:lang w:eastAsia="fr-FR"/>
        </w:rPr>
        <w:t>■m^^mûMrnMm</w:t>
      </w:r>
      <w:r w:rsidR="00C75D51">
        <w:rPr>
          <w:lang w:eastAsia="fr-FR"/>
        </w:rPr>
        <w:t xml:space="preserve"> </w:t>
      </w:r>
    </w:p>
    <w:p w:rsidR="00C75D51" w:rsidRPr="00CD3780" w:rsidRDefault="00892BA6" w:rsidP="00892BA6">
      <w:pPr>
        <w:rPr>
          <w:lang w:val="en-US" w:eastAsia="fr-FR"/>
        </w:rPr>
      </w:pPr>
      <w:r w:rsidRPr="00CD3780">
        <w:rPr>
          <w:lang w:val="en-US" w:eastAsia="fr-FR"/>
        </w:rPr>
        <w:t>i ^ * r u i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w:t>
      </w:r>
      <w:r w:rsidR="00C75D51" w:rsidRPr="00CD3780">
        <w:rPr>
          <w:lang w:val="en-US" w:eastAsia="fr-FR"/>
        </w:rPr>
        <w:t>’</w:t>
      </w:r>
      <w:r w:rsidRPr="00CD3780">
        <w:rPr>
          <w:lang w:val="en-US" w:eastAsia="fr-FR"/>
        </w:rPr>
        <w:t>en est donc i *</w:t>
      </w:r>
      <w:r w:rsidR="00C75D51" w:rsidRPr="00CD3780">
        <w:rPr>
          <w:lang w:val="en-US" w:eastAsia="fr-FR"/>
        </w:rPr>
        <w:t xml:space="preserve"> </w:t>
      </w:r>
    </w:p>
    <w:p w:rsidR="00C75D51" w:rsidRDefault="00892BA6" w:rsidP="00892BA6">
      <w:pPr>
        <w:rPr>
          <w:lang w:eastAsia="fr-FR"/>
        </w:rPr>
      </w:pPr>
      <w:r>
        <w:rPr>
          <w:lang w:eastAsia="fr-FR"/>
        </w:rPr>
        <w:t>f \&gt;</w:t>
      </w:r>
      <w:r w:rsidR="00C75D51">
        <w:rPr>
          <w:lang w:eastAsia="fr-FR"/>
        </w:rPr>
        <w:t xml:space="preserve"> </w:t>
      </w:r>
    </w:p>
    <w:p w:rsidR="00C75D51" w:rsidRDefault="00892BA6" w:rsidP="00892BA6">
      <w:pPr>
        <w:rPr>
          <w:lang w:eastAsia="fr-FR"/>
        </w:rPr>
      </w:pPr>
      <w:r>
        <w:rPr>
          <w:lang w:eastAsia="fr-FR"/>
        </w:rPr>
        <w:t>Dieu seul est di-gne de l</w:t>
      </w:r>
      <w:r w:rsidR="00C75D51">
        <w:rPr>
          <w:lang w:eastAsia="fr-FR"/>
        </w:rPr>
        <w:t>’</w:t>
      </w:r>
      <w:r>
        <w:rPr>
          <w:lang w:eastAsia="fr-FR"/>
        </w:rPr>
        <w:t>è</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Dieu seul est di-gne de l</w:t>
      </w:r>
      <w:r w:rsidR="00C75D51">
        <w:rPr>
          <w:lang w:eastAsia="fr-FR"/>
        </w:rPr>
        <w:t>’</w:t>
      </w:r>
      <w:r>
        <w:rPr>
          <w:lang w:eastAsia="fr-FR"/>
        </w:rPr>
        <w:t>è P—Ê-</w:t>
      </w:r>
      <w:r w:rsidR="00C75D51">
        <w:rPr>
          <w:lang w:eastAsia="fr-FR"/>
        </w:rPr>
        <w:t xml:space="preserve"> </w:t>
      </w:r>
    </w:p>
    <w:p w:rsidR="00C75D51" w:rsidRDefault="00892BA6" w:rsidP="00892BA6">
      <w:pPr>
        <w:rPr>
          <w:lang w:eastAsia="fr-FR"/>
        </w:rPr>
      </w:pPr>
      <w:r>
        <w:rPr>
          <w:lang w:eastAsia="fr-FR"/>
        </w:rPr>
        <w:t>tre.</w:t>
      </w:r>
      <w:r w:rsidR="00C75D51">
        <w:rPr>
          <w:lang w:eastAsia="fr-FR"/>
        </w:rPr>
        <w:t xml:space="preserve"> </w:t>
      </w:r>
    </w:p>
    <w:p w:rsidR="00C75D51" w:rsidRDefault="00892BA6" w:rsidP="00892BA6">
      <w:pPr>
        <w:rPr>
          <w:lang w:eastAsia="fr-FR"/>
        </w:rPr>
      </w:pPr>
      <w:r>
        <w:rPr>
          <w:lang w:eastAsia="fr-FR"/>
        </w:rPr>
        <w:t>jE tre.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w:t>
      </w:r>
      <w:r w:rsidR="00C75D51">
        <w:rPr>
          <w:lang w:eastAsia="fr-FR"/>
        </w:rPr>
        <w:t> ?</w:t>
      </w:r>
      <w:r>
        <w:rPr>
          <w:lang w:eastAsia="fr-FR"/>
        </w:rPr>
        <w:t xml:space="preserve"> i</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en est donc fait,</w:t>
      </w:r>
      <w:r w:rsidR="00C75D51">
        <w:rPr>
          <w:lang w:eastAsia="fr-FR"/>
        </w:rPr>
        <w:t xml:space="preserve"> </w:t>
      </w:r>
    </w:p>
    <w:p w:rsidR="00C75D51" w:rsidRDefault="00892BA6" w:rsidP="00892BA6">
      <w:pPr>
        <w:rPr>
          <w:lang w:eastAsia="fr-FR"/>
        </w:rPr>
      </w:pPr>
      <w:r>
        <w:rPr>
          <w:lang w:eastAsia="fr-FR"/>
        </w:rPr>
        <w:t>-es---</w:t>
      </w:r>
      <w:r w:rsidR="00C75D51">
        <w:rPr>
          <w:lang w:eastAsia="fr-FR"/>
        </w:rPr>
        <w:t xml:space="preserve"> </w:t>
      </w:r>
    </w:p>
    <w:p w:rsidR="00C75D51" w:rsidRDefault="00892BA6" w:rsidP="00892BA6">
      <w:pPr>
        <w:rPr>
          <w:lang w:eastAsia="fr-FR"/>
        </w:rPr>
      </w:pPr>
      <w:r>
        <w:rPr>
          <w:lang w:eastAsia="fr-FR"/>
        </w:rPr>
        <w:t>9</w:t>
      </w:r>
      <w:r w:rsidR="00C75D51">
        <w:rPr>
          <w:lang w:eastAsia="fr-FR"/>
        </w:rPr>
        <w:t xml:space="preserve"> </w:t>
      </w:r>
    </w:p>
    <w:p w:rsidR="00C75D51" w:rsidRDefault="00892BA6" w:rsidP="00892BA6">
      <w:pPr>
        <w:rPr>
          <w:lang w:eastAsia="fr-FR"/>
        </w:rPr>
      </w:pPr>
      <w:r>
        <w:rPr>
          <w:lang w:eastAsia="fr-FR"/>
        </w:rPr>
        <w:t>-V—P-</w:t>
      </w:r>
      <w:r w:rsidR="00C75D51">
        <w:rPr>
          <w:lang w:eastAsia="fr-FR"/>
        </w:rPr>
        <w:t xml:space="preserve"> </w:t>
      </w:r>
    </w:p>
    <w:p w:rsidR="00C75D51" w:rsidRDefault="00892BA6" w:rsidP="00892BA6">
      <w:pPr>
        <w:rPr>
          <w:lang w:eastAsia="fr-FR"/>
        </w:rPr>
      </w:pPr>
      <w:r>
        <w:rPr>
          <w:lang w:eastAsia="fr-FR"/>
        </w:rPr>
        <w:t>mmmmwâmËïmm</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en est donc l</w:t>
      </w:r>
      <w:r w:rsidR="00C75D51">
        <w:rPr>
          <w:lang w:eastAsia="fr-FR"/>
        </w:rPr>
        <w:t>’</w:t>
      </w:r>
      <w:r>
        <w:rPr>
          <w:lang w:eastAsia="fr-FR"/>
        </w:rPr>
        <w:t>ait,</w:t>
      </w:r>
      <w:r w:rsidR="00C75D51">
        <w:rPr>
          <w:lang w:eastAsia="fr-FR"/>
        </w:rPr>
        <w:t xml:space="preserve"> </w:t>
      </w:r>
    </w:p>
    <w:p w:rsidR="00C75D51" w:rsidRDefault="00892BA6" w:rsidP="00892BA6">
      <w:pPr>
        <w:rPr>
          <w:lang w:eastAsia="fr-FR"/>
        </w:rPr>
      </w:pPr>
      <w:r>
        <w:rPr>
          <w:lang w:eastAsia="fr-FR"/>
        </w:rPr>
        <w:t>Dieu seul est di-gnede l</w:t>
      </w:r>
      <w:r w:rsidR="00C75D51">
        <w:rPr>
          <w:lang w:eastAsia="fr-FR"/>
        </w:rPr>
        <w:t>’</w:t>
      </w:r>
      <w:r>
        <w:rPr>
          <w:lang w:eastAsia="fr-FR"/>
        </w:rPr>
        <w:t>é - tre.</w:t>
      </w:r>
      <w:r w:rsidR="00C75D51">
        <w:rPr>
          <w:lang w:eastAsia="fr-FR"/>
        </w:rPr>
        <w:t xml:space="preserve"> </w:t>
      </w:r>
    </w:p>
    <w:p w:rsidR="00C75D51" w:rsidRDefault="00892BA6" w:rsidP="00892BA6">
      <w:pPr>
        <w:rPr>
          <w:lang w:eastAsia="fr-FR"/>
        </w:rPr>
      </w:pPr>
      <w:r>
        <w:rPr>
          <w:lang w:eastAsia="fr-FR"/>
        </w:rPr>
        <w:t>fait,</w:t>
      </w:r>
      <w:r>
        <w:rPr>
          <w:lang w:eastAsia="fr-FR"/>
        </w:rPr>
        <w:tab/>
        <w:t>C</w:t>
      </w:r>
      <w:r w:rsidR="00C75D51">
        <w:rPr>
          <w:lang w:eastAsia="fr-FR"/>
        </w:rPr>
        <w:t>’</w:t>
      </w:r>
      <w:r>
        <w:rPr>
          <w:lang w:eastAsia="fr-FR"/>
        </w:rPr>
        <w:t>en est donc fait,</w:t>
      </w:r>
      <w:r w:rsidR="00C75D51">
        <w:rPr>
          <w:lang w:eastAsia="fr-FR"/>
        </w:rPr>
        <w:t xml:space="preserve"> </w:t>
      </w:r>
    </w:p>
    <w:p w:rsidR="00C75D51" w:rsidRDefault="00892BA6" w:rsidP="00892BA6">
      <w:pPr>
        <w:rPr>
          <w:lang w:eastAsia="fr-FR"/>
        </w:rPr>
      </w:pPr>
      <w:r>
        <w:rPr>
          <w:lang w:eastAsia="fr-FR"/>
        </w:rPr>
        <w:t>G</w:t>
      </w:r>
      <w:r w:rsidR="00C75D51">
        <w:rPr>
          <w:lang w:eastAsia="fr-FR"/>
        </w:rPr>
        <w:t>’</w:t>
      </w:r>
      <w:r>
        <w:rPr>
          <w:lang w:eastAsia="fr-FR"/>
        </w:rPr>
        <w:t>en est donc fait,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h *</w:t>
      </w:r>
      <w:r w:rsidR="00C75D51">
        <w:rPr>
          <w:lang w:eastAsia="fr-FR"/>
        </w:rPr>
        <w:t xml:space="preserve"> </w:t>
      </w:r>
    </w:p>
    <w:p w:rsidR="00C75D51" w:rsidRDefault="00892BA6" w:rsidP="00892BA6">
      <w:pPr>
        <w:rPr>
          <w:lang w:eastAsia="fr-FR"/>
        </w:rPr>
      </w:pPr>
      <w:r>
        <w:rPr>
          <w:lang w:eastAsia="fr-FR"/>
        </w:rPr>
        <w:t xml:space="preserve">&gt; </w:t>
      </w:r>
      <w:r w:rsidR="00C75D51">
        <w:rPr>
          <w:lang w:eastAsia="fr-FR"/>
        </w:rPr>
        <w:t>‘</w:t>
      </w:r>
      <w:r>
        <w:rPr>
          <w:lang w:eastAsia="fr-FR"/>
        </w:rPr>
        <w:t xml:space="preserve"> I - .</w:t>
      </w:r>
      <w:r w:rsidR="00C75D51">
        <w:rPr>
          <w:lang w:eastAsia="fr-FR"/>
        </w:rPr>
        <w:t> !</w:t>
      </w:r>
      <w:r>
        <w:rPr>
          <w:lang w:eastAsia="fr-FR"/>
        </w:rPr>
        <w:t xml:space="preserve"> jfV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w:t>
      </w:r>
      <w:r w:rsidR="00C75D51">
        <w:rPr>
          <w:lang w:eastAsia="fr-FR"/>
        </w:rPr>
        <w:t>’</w:t>
      </w:r>
      <w:r>
        <w:rPr>
          <w:lang w:eastAsia="fr-FR"/>
        </w:rPr>
        <w:t>en est donc fait, c</w:t>
      </w:r>
      <w:r w:rsidR="00C75D51">
        <w:rPr>
          <w:lang w:eastAsia="fr-FR"/>
        </w:rPr>
        <w:t>’</w:t>
      </w:r>
      <w:r>
        <w:rPr>
          <w:lang w:eastAsia="fr-FR"/>
        </w:rPr>
        <w:t>en est donc fait, ô</w:t>
      </w:r>
      <w:r w:rsidR="00C75D51">
        <w:rPr>
          <w:lang w:eastAsia="fr-FR"/>
        </w:rPr>
        <w:t xml:space="preserve"> </w:t>
      </w:r>
    </w:p>
    <w:p w:rsidR="00C75D51" w:rsidRDefault="00892BA6" w:rsidP="00892BA6">
      <w:pPr>
        <w:rPr>
          <w:lang w:eastAsia="fr-FR"/>
        </w:rPr>
      </w:pPr>
      <w:r>
        <w:rPr>
          <w:lang w:eastAsia="fr-FR"/>
        </w:rPr>
        <w:t>Vf</w:t>
      </w:r>
      <w:r w:rsidR="00C75D51">
        <w:rPr>
          <w:lang w:eastAsia="fr-FR"/>
        </w:rPr>
        <w:t xml:space="preserve"> </w:t>
      </w:r>
    </w:p>
    <w:p w:rsidR="00C75D51" w:rsidRDefault="00892BA6" w:rsidP="00892BA6">
      <w:pPr>
        <w:rPr>
          <w:lang w:eastAsia="fr-FR"/>
        </w:rPr>
      </w:pPr>
      <w:r>
        <w:rPr>
          <w:lang w:eastAsia="fr-FR"/>
        </w:rPr>
        <w:t>Dieu sau- veur,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 TP</w:t>
      </w:r>
      <w:r w:rsidR="00C75D51">
        <w:rPr>
          <w:lang w:eastAsia="fr-FR"/>
        </w:rPr>
        <w:t xml:space="preserve"> </w:t>
      </w:r>
    </w:p>
    <w:p w:rsidR="00C75D51" w:rsidRDefault="00892BA6" w:rsidP="00892BA6">
      <w:pPr>
        <w:rPr>
          <w:lang w:eastAsia="fr-FR"/>
        </w:rPr>
      </w:pPr>
      <w:r>
        <w:rPr>
          <w:lang w:eastAsia="fr-FR"/>
        </w:rPr>
        <w:t>I N</w:t>
      </w:r>
      <w:r w:rsidR="00C75D51">
        <w:rPr>
          <w:lang w:eastAsia="fr-FR"/>
        </w:rPr>
        <w:t xml:space="preserve"> </w:t>
      </w:r>
    </w:p>
    <w:p w:rsidR="00C75D51" w:rsidRDefault="00892BA6" w:rsidP="00892BA6">
      <w:pPr>
        <w:rPr>
          <w:lang w:eastAsia="fr-FR"/>
        </w:rPr>
      </w:pPr>
      <w:r>
        <w:rPr>
          <w:lang w:eastAsia="fr-FR"/>
        </w:rPr>
        <w:lastRenderedPageBreak/>
        <w:t>—G -f-</w:t>
      </w:r>
      <w:r w:rsidR="00C75D51">
        <w:rPr>
          <w:lang w:eastAsia="fr-FR"/>
        </w:rPr>
        <w:t xml:space="preserve"> </w:t>
      </w:r>
    </w:p>
    <w:p w:rsidR="00C75D51" w:rsidRDefault="00892BA6" w:rsidP="00892BA6">
      <w:pPr>
        <w:rPr>
          <w:lang w:eastAsia="fr-FR"/>
        </w:rPr>
      </w:pPr>
      <w:r>
        <w:rPr>
          <w:lang w:eastAsia="fr-FR"/>
        </w:rPr>
        <w:t>G</w:t>
      </w:r>
      <w:r w:rsidR="00C75D51">
        <w:rPr>
          <w:lang w:eastAsia="fr-FR"/>
        </w:rPr>
        <w:t>’</w:t>
      </w:r>
      <w:r>
        <w:rPr>
          <w:lang w:eastAsia="fr-FR"/>
        </w:rPr>
        <w:t>en est donc fait, c</w:t>
      </w:r>
      <w:r w:rsidR="00C75D51">
        <w:rPr>
          <w:lang w:eastAsia="fr-FR"/>
        </w:rPr>
        <w:t>’</w:t>
      </w:r>
      <w:r>
        <w:rPr>
          <w:lang w:eastAsia="fr-FR"/>
        </w:rPr>
        <w:t>en est donc fait, ô</w:t>
      </w:r>
      <w:r w:rsidR="00C75D51">
        <w:rPr>
          <w:lang w:eastAsia="fr-FR"/>
        </w:rPr>
        <w:t xml:space="preserve"> </w:t>
      </w:r>
    </w:p>
    <w:p w:rsidR="00C75D51" w:rsidRDefault="00892BA6" w:rsidP="00892BA6">
      <w:pPr>
        <w:rPr>
          <w:lang w:eastAsia="fr-FR"/>
        </w:rPr>
      </w:pPr>
      <w:r>
        <w:rPr>
          <w:lang w:eastAsia="fr-FR"/>
        </w:rPr>
        <w:t>9-E</w:t>
      </w:r>
      <w:r w:rsidR="00C75D51">
        <w:rPr>
          <w:lang w:eastAsia="fr-FR"/>
        </w:rPr>
        <w:t xml:space="preserve">’ </w:t>
      </w:r>
    </w:p>
    <w:p w:rsidR="00C75D51" w:rsidRDefault="00892BA6" w:rsidP="00892BA6">
      <w:pPr>
        <w:rPr>
          <w:lang w:eastAsia="fr-FR"/>
        </w:rPr>
      </w:pPr>
      <w:r>
        <w:rPr>
          <w:lang w:eastAsia="fr-FR"/>
        </w:rPr>
        <w:t>QtEÉF^iEF^jEEÉEEïEË</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Dieu sau- veur, A</w:t>
      </w:r>
      <w:r w:rsidR="00C75D51">
        <w:rPr>
          <w:lang w:eastAsia="fr-FR"/>
        </w:rPr>
        <w:t xml:space="preserve"> </w:t>
      </w:r>
    </w:p>
    <w:p w:rsidR="00C75D51" w:rsidRDefault="00892BA6" w:rsidP="00892BA6">
      <w:pPr>
        <w:rPr>
          <w:lang w:eastAsia="fr-FR"/>
        </w:rPr>
      </w:pPr>
      <w:r>
        <w:rPr>
          <w:lang w:eastAsia="fr-FR"/>
        </w:rPr>
        <w:t>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w:t>
      </w:r>
      <w:r w:rsidR="00C75D51">
        <w:rPr>
          <w:lang w:eastAsia="fr-FR"/>
        </w:rPr>
        <w:t>’</w:t>
      </w:r>
      <w:r>
        <w:rPr>
          <w:lang w:eastAsia="fr-FR"/>
        </w:rPr>
        <w:t>en est donc fait, c</w:t>
      </w:r>
      <w:r w:rsidR="00C75D51">
        <w:rPr>
          <w:lang w:eastAsia="fr-FR"/>
        </w:rPr>
        <w:t>’</w:t>
      </w:r>
      <w:r>
        <w:rPr>
          <w:lang w:eastAsia="fr-FR"/>
        </w:rPr>
        <w:t>en est donc t</w:t>
      </w:r>
      <w:r w:rsidR="00C75D51">
        <w:rPr>
          <w:lang w:eastAsia="fr-FR"/>
        </w:rPr>
        <w:t>’</w:t>
      </w:r>
      <w:r>
        <w:rPr>
          <w:lang w:eastAsia="fr-FR"/>
        </w:rPr>
        <w:t>ait, ô</w:t>
      </w:r>
      <w:r w:rsidR="00C75D51">
        <w:rPr>
          <w:lang w:eastAsia="fr-FR"/>
        </w:rPr>
        <w:t xml:space="preserve"> </w:t>
      </w:r>
    </w:p>
    <w:p w:rsidR="00C75D51" w:rsidRDefault="00892BA6" w:rsidP="00892BA6">
      <w:pPr>
        <w:rPr>
          <w:lang w:eastAsia="fr-FR"/>
        </w:rPr>
      </w:pPr>
      <w:r>
        <w:rPr>
          <w:lang w:eastAsia="fr-FR"/>
        </w:rPr>
        <w:t>Dieu sau- veur,</w:t>
      </w:r>
      <w:r w:rsidR="00C75D51">
        <w:rPr>
          <w:lang w:eastAsia="fr-FR"/>
        </w:rPr>
        <w:t xml:space="preserve"> </w:t>
      </w:r>
    </w:p>
    <w:p w:rsidR="00C75D51" w:rsidRDefault="00892BA6" w:rsidP="00892BA6">
      <w:pPr>
        <w:rPr>
          <w:lang w:eastAsia="fr-FR"/>
        </w:rPr>
      </w:pPr>
      <w:r>
        <w:rPr>
          <w:lang w:eastAsia="fr-FR"/>
        </w:rPr>
        <w:t>241</w:t>
      </w:r>
      <w:r w:rsidR="00C75D51">
        <w:rPr>
          <w:lang w:eastAsia="fr-FR"/>
        </w:rPr>
        <w:t xml:space="preserve"> </w:t>
      </w:r>
    </w:p>
    <w:p w:rsidR="00C75D51" w:rsidRDefault="00892BA6" w:rsidP="00892BA6">
      <w:pPr>
        <w:rPr>
          <w:lang w:eastAsia="fr-FR"/>
        </w:rPr>
      </w:pPr>
      <w:r>
        <w:rPr>
          <w:lang w:eastAsia="fr-FR"/>
        </w:rPr>
        <w:t>\wmmmmëk\mmÉm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cœur.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-m-0-</w:t>
      </w:r>
      <w:r w:rsidR="00C75D51">
        <w:rPr>
          <w:lang w:eastAsia="fr-FR"/>
        </w:rPr>
        <w:t xml:space="preserve"> </w:t>
      </w:r>
    </w:p>
    <w:p w:rsidR="00C75D51" w:rsidRDefault="00C75D51" w:rsidP="00892BA6">
      <w:pPr>
        <w:rPr>
          <w:lang w:eastAsia="fr-FR"/>
        </w:rPr>
      </w:pPr>
      <w:r>
        <w:rPr>
          <w:lang w:eastAsia="fr-FR"/>
        </w:rPr>
        <w:t> :</w:t>
      </w:r>
      <w:r w:rsidR="00892BA6">
        <w:rPr>
          <w:lang w:eastAsia="fr-FR"/>
        </w:rPr>
        <w:t>t=ti</w:t>
      </w:r>
      <w:r>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ne mon cœur.</w:t>
      </w:r>
      <w:r w:rsidR="00C75D51">
        <w:rPr>
          <w:lang w:eastAsia="fr-FR"/>
        </w:rPr>
        <w:t xml:space="preserve"> </w:t>
      </w:r>
    </w:p>
    <w:p w:rsidR="00C75D51" w:rsidRDefault="00892BA6" w:rsidP="00892BA6">
      <w:pPr>
        <w:rPr>
          <w:lang w:eastAsia="fr-FR"/>
        </w:rPr>
      </w:pPr>
      <w:r>
        <w:rPr>
          <w:lang w:eastAsia="fr-FR"/>
        </w:rPr>
        <w:t>/7&gt;</w:t>
      </w:r>
      <w:r w:rsidR="00C75D51">
        <w:rPr>
          <w:lang w:eastAsia="fr-FR"/>
        </w:rPr>
        <w:t xml:space="preserve"> </w:t>
      </w:r>
    </w:p>
    <w:p w:rsidR="00C75D51" w:rsidRDefault="00892BA6" w:rsidP="00892BA6">
      <w:pPr>
        <w:rPr>
          <w:lang w:eastAsia="fr-FR"/>
        </w:rPr>
      </w:pPr>
      <w:r>
        <w:rPr>
          <w:lang w:eastAsia="fr-FR"/>
        </w:rPr>
        <w:t>"Est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ne mon</w:t>
      </w:r>
      <w:r w:rsidR="00C75D51">
        <w:rPr>
          <w:lang w:eastAsia="fr-FR"/>
        </w:rPr>
        <w:t xml:space="preserve"> </w:t>
      </w:r>
    </w:p>
    <w:p w:rsidR="00C75D51" w:rsidRDefault="00892BA6" w:rsidP="00892BA6">
      <w:pPr>
        <w:rPr>
          <w:lang w:eastAsia="fr-FR"/>
        </w:rPr>
      </w:pPr>
      <w:r>
        <w:rPr>
          <w:lang w:eastAsia="fr-FR"/>
        </w:rPr>
        <w:t>cœur.</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A qui doit-il appartenir, Ce cœur qui vous doit l</w:t>
      </w:r>
      <w:r w:rsidR="00C75D51">
        <w:rPr>
          <w:lang w:eastAsia="fr-FR"/>
        </w:rPr>
        <w:t>’</w:t>
      </w:r>
      <w:r>
        <w:rPr>
          <w:lang w:eastAsia="fr-FR"/>
        </w:rPr>
        <w:t>existence, Que vous avez daigné nourrir De votre immortelle substance</w:t>
      </w:r>
      <w:r w:rsidR="00C75D51">
        <w:rPr>
          <w:lang w:eastAsia="fr-FR"/>
        </w:rPr>
        <w:t> ?</w:t>
      </w:r>
      <w:r>
        <w:rPr>
          <w:lang w:eastAsia="fr-FR"/>
        </w:rPr>
        <w:t xml:space="preserve"> C</w:t>
      </w:r>
      <w:r w:rsidR="00C75D51">
        <w:rPr>
          <w:lang w:eastAsia="fr-FR"/>
        </w:rPr>
        <w:t>’</w:t>
      </w:r>
      <w:r>
        <w:rPr>
          <w:lang w:eastAsia="fr-FR"/>
        </w:rPr>
        <w:t>en est,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A chercher la félicité, Hélas I en vain je me consume</w:t>
      </w:r>
      <w:r w:rsidR="00C75D51">
        <w:rPr>
          <w:lang w:eastAsia="fr-FR"/>
        </w:rPr>
        <w:t> ;</w:t>
      </w:r>
      <w:r>
        <w:rPr>
          <w:lang w:eastAsia="fr-FR"/>
        </w:rPr>
        <w:t xml:space="preserve"> Loin de vous tout est vanité, Déplaisir, tristesse, amertume. C</w:t>
      </w:r>
      <w:r w:rsidR="00C75D51">
        <w:rPr>
          <w:lang w:eastAsia="fr-FR"/>
        </w:rPr>
        <w:t>’</w:t>
      </w:r>
      <w:r>
        <w:rPr>
          <w:lang w:eastAsia="fr-FR"/>
        </w:rPr>
        <w:t>en est, etc.</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Vous seul pouvez me rendre heureux</w:t>
      </w:r>
      <w:r w:rsidR="00C75D51">
        <w:rPr>
          <w:lang w:eastAsia="fr-FR"/>
        </w:rPr>
        <w:t> ;</w:t>
      </w:r>
      <w:r>
        <w:rPr>
          <w:lang w:eastAsia="fr-FR"/>
        </w:rPr>
        <w:t xml:space="preserve"> Oui, je le sens, votre présence A pleinement comblé mes vœux, Et fixé ma longue inconstance. C</w:t>
      </w:r>
      <w:r w:rsidR="00C75D51">
        <w:rPr>
          <w:lang w:eastAsia="fr-FR"/>
        </w:rPr>
        <w:t>’</w:t>
      </w:r>
      <w:r>
        <w:rPr>
          <w:lang w:eastAsia="fr-FR"/>
        </w:rPr>
        <w:t>en est, etc.</w:t>
      </w:r>
      <w:r w:rsidR="00C75D51">
        <w:rPr>
          <w:lang w:eastAsia="fr-FR"/>
        </w:rPr>
        <w:t xml:space="preserve"> </w:t>
      </w:r>
    </w:p>
    <w:p w:rsidR="00C75D51" w:rsidRDefault="00892BA6" w:rsidP="00892BA6">
      <w:pPr>
        <w:rPr>
          <w:lang w:eastAsia="fr-FR"/>
        </w:rPr>
      </w:pPr>
      <w:r>
        <w:rPr>
          <w:lang w:eastAsia="fr-FR"/>
        </w:rPr>
        <w:t>Que puis-je désirer de plus 1 Je possède mon Dieu lui-même</w:t>
      </w:r>
      <w:r w:rsidR="00C75D51">
        <w:rPr>
          <w:lang w:eastAsia="fr-FR"/>
        </w:rPr>
        <w:t> ;</w:t>
      </w:r>
      <w:r>
        <w:rPr>
          <w:lang w:eastAsia="fr-FR"/>
        </w:rPr>
        <w:t xml:space="preserve"> Ah</w:t>
      </w:r>
      <w:r w:rsidR="00C75D51">
        <w:rPr>
          <w:lang w:eastAsia="fr-FR"/>
        </w:rPr>
        <w:t> !</w:t>
      </w:r>
      <w:r>
        <w:rPr>
          <w:lang w:eastAsia="fr-FR"/>
        </w:rPr>
        <w:t xml:space="preserve"> tous les biens sont superflus Quand on jouit du bien suprême. C</w:t>
      </w:r>
      <w:r w:rsidR="00C75D51">
        <w:rPr>
          <w:lang w:eastAsia="fr-FR"/>
        </w:rPr>
        <w:t>’</w:t>
      </w:r>
      <w:r>
        <w:rPr>
          <w:lang w:eastAsia="fr-FR"/>
        </w:rPr>
        <w:t>en est, etc.</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En vain, trop séduisants plaisirs, Vous faites briller tous vos charmes</w:t>
      </w:r>
      <w:r w:rsidR="00C75D51">
        <w:rPr>
          <w:lang w:eastAsia="fr-FR"/>
        </w:rPr>
        <w:t> ;</w:t>
      </w:r>
      <w:r>
        <w:rPr>
          <w:lang w:eastAsia="fr-FR"/>
        </w:rPr>
        <w:t xml:space="preserve"> Vous trompez toujours nos désirs, Et vous finissez par des larmes. C</w:t>
      </w:r>
      <w:r w:rsidR="00C75D51">
        <w:rPr>
          <w:lang w:eastAsia="fr-FR"/>
        </w:rPr>
        <w:t>’</w:t>
      </w:r>
      <w:r>
        <w:rPr>
          <w:lang w:eastAsia="fr-FR"/>
        </w:rPr>
        <w:t>en est, etc.</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Dans votre festin précieux, Quelle innocente et douce ivresse 1 Oh I quels plaisirs délicieux Me fait goûter votre tendresse I C</w:t>
      </w:r>
      <w:r w:rsidR="00C75D51">
        <w:rPr>
          <w:lang w:eastAsia="fr-FR"/>
        </w:rPr>
        <w:t>’</w:t>
      </w:r>
      <w:r>
        <w:rPr>
          <w:lang w:eastAsia="fr-FR"/>
        </w:rPr>
        <w:t>en est, etc.</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Le monde prétend à tout prix Qu</w:t>
      </w:r>
      <w:r w:rsidR="00C75D51">
        <w:rPr>
          <w:lang w:eastAsia="fr-FR"/>
        </w:rPr>
        <w:t>’</w:t>
      </w:r>
      <w:r>
        <w:rPr>
          <w:lang w:eastAsia="fr-FR"/>
        </w:rPr>
        <w:t>à suivre ses lois je m</w:t>
      </w:r>
      <w:r w:rsidR="00C75D51">
        <w:rPr>
          <w:lang w:eastAsia="fr-FR"/>
        </w:rPr>
        <w:t>’</w:t>
      </w:r>
      <w:r>
        <w:rPr>
          <w:lang w:eastAsia="fr-FR"/>
        </w:rPr>
        <w:t>engage</w:t>
      </w:r>
      <w:r w:rsidR="00C75D51">
        <w:rPr>
          <w:lang w:eastAsia="fr-FR"/>
        </w:rPr>
        <w:t> ;</w:t>
      </w:r>
      <w:r>
        <w:rPr>
          <w:lang w:eastAsia="fr-FR"/>
        </w:rPr>
        <w:t xml:space="preserve"> Tu n</w:t>
      </w:r>
      <w:r w:rsidR="00C75D51">
        <w:rPr>
          <w:lang w:eastAsia="fr-FR"/>
        </w:rPr>
        <w:t>’</w:t>
      </w:r>
      <w:r>
        <w:rPr>
          <w:lang w:eastAsia="fr-FR"/>
        </w:rPr>
        <w:t>obtiendras que mon mépris, Monde aussi trompeur que volage. C</w:t>
      </w:r>
      <w:r w:rsidR="00C75D51">
        <w:rPr>
          <w:lang w:eastAsia="fr-FR"/>
        </w:rPr>
        <w:t>’</w:t>
      </w:r>
      <w:r>
        <w:rPr>
          <w:lang w:eastAsia="fr-FR"/>
        </w:rPr>
        <w:t>en est, etc.</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ils sont étonnants vos bienfaits</w:t>
      </w:r>
      <w:r w:rsidR="00C75D51">
        <w:rPr>
          <w:lang w:eastAsia="fr-FR"/>
        </w:rPr>
        <w:t> !</w:t>
      </w:r>
      <w:r>
        <w:rPr>
          <w:lang w:eastAsia="fr-FR"/>
        </w:rPr>
        <w:t xml:space="preserve"> Leur grandeur fait mon impuissance</w:t>
      </w:r>
      <w:r w:rsidR="00C75D51">
        <w:rPr>
          <w:lang w:eastAsia="fr-FR"/>
        </w:rPr>
        <w:t> ;</w:t>
      </w:r>
      <w:r>
        <w:rPr>
          <w:lang w:eastAsia="fr-FR"/>
        </w:rPr>
        <w:t xml:space="preserve"> Et comment pourrai-je jamais Acquitter ma reconnaissance</w:t>
      </w:r>
      <w:r w:rsidR="00C75D51">
        <w:rPr>
          <w:lang w:eastAsia="fr-FR"/>
        </w:rPr>
        <w:t> ?</w:t>
      </w:r>
      <w:r>
        <w:rPr>
          <w:lang w:eastAsia="fr-FR"/>
        </w:rPr>
        <w:t xml:space="preserve"> C</w:t>
      </w:r>
      <w:r w:rsidR="00C75D51">
        <w:rPr>
          <w:lang w:eastAsia="fr-FR"/>
        </w:rPr>
        <w:t>’</w:t>
      </w:r>
      <w:r>
        <w:rPr>
          <w:lang w:eastAsia="fr-FR"/>
        </w:rPr>
        <w:t>en est, etc.</w:t>
      </w:r>
      <w:r w:rsidR="00C75D51">
        <w:rPr>
          <w:lang w:eastAsia="fr-FR"/>
        </w:rPr>
        <w:t xml:space="preserve"> </w:t>
      </w:r>
    </w:p>
    <w:p w:rsidR="00C75D51" w:rsidRDefault="00892BA6" w:rsidP="00892BA6">
      <w:pPr>
        <w:rPr>
          <w:lang w:eastAsia="fr-FR"/>
        </w:rPr>
      </w:pPr>
      <w:r>
        <w:rPr>
          <w:lang w:eastAsia="fr-FR"/>
        </w:rPr>
        <w:t>— 10 —</w:t>
      </w:r>
      <w:r w:rsidR="00C75D51">
        <w:rPr>
          <w:lang w:eastAsia="fr-FR"/>
        </w:rPr>
        <w:t xml:space="preserve"> </w:t>
      </w:r>
    </w:p>
    <w:p w:rsidR="00C75D51" w:rsidRDefault="00892BA6" w:rsidP="00892BA6">
      <w:pPr>
        <w:rPr>
          <w:lang w:eastAsia="fr-FR"/>
        </w:rPr>
      </w:pPr>
      <w:r>
        <w:rPr>
          <w:lang w:eastAsia="fr-FR"/>
        </w:rPr>
        <w:t>Vous voulez bien me demander De mon cœur la chétive offrande</w:t>
      </w:r>
      <w:r w:rsidR="00C75D51">
        <w:rPr>
          <w:lang w:eastAsia="fr-FR"/>
        </w:rPr>
        <w:t> ;</w:t>
      </w:r>
      <w:r>
        <w:rPr>
          <w:lang w:eastAsia="fr-FR"/>
        </w:rPr>
        <w:t xml:space="preserve"> Hésiterai-je d</w:t>
      </w:r>
      <w:r w:rsidR="00C75D51">
        <w:rPr>
          <w:lang w:eastAsia="fr-FR"/>
        </w:rPr>
        <w:t>’</w:t>
      </w:r>
      <w:r>
        <w:rPr>
          <w:lang w:eastAsia="fr-FR"/>
        </w:rPr>
        <w:t>accorder Ce que le Tout-puissant demande</w:t>
      </w:r>
      <w:r w:rsidR="00C75D51">
        <w:rPr>
          <w:lang w:eastAsia="fr-FR"/>
        </w:rPr>
        <w:t> ?</w:t>
      </w:r>
      <w:r>
        <w:rPr>
          <w:lang w:eastAsia="fr-FR"/>
        </w:rPr>
        <w:t xml:space="preserve"> C</w:t>
      </w:r>
      <w:r w:rsidR="00C75D51">
        <w:rPr>
          <w:lang w:eastAsia="fr-FR"/>
        </w:rPr>
        <w:t>’</w:t>
      </w:r>
      <w:r>
        <w:rPr>
          <w:lang w:eastAsia="fr-FR"/>
        </w:rPr>
        <w:t>en est, etc.</w:t>
      </w:r>
      <w:r w:rsidR="00C75D51">
        <w:rPr>
          <w:lang w:eastAsia="fr-FR"/>
        </w:rPr>
        <w:t xml:space="preserve">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Oui, ce cœur vous est consacré</w:t>
      </w:r>
      <w:r w:rsidR="00C75D51">
        <w:rPr>
          <w:lang w:eastAsia="fr-FR"/>
        </w:rPr>
        <w:t> ;</w:t>
      </w:r>
      <w:r>
        <w:rPr>
          <w:lang w:eastAsia="fr-FR"/>
        </w:rPr>
        <w:t xml:space="preserve"> Je veux que toujours il vous aime</w:t>
      </w:r>
      <w:r w:rsidR="00C75D51">
        <w:rPr>
          <w:lang w:eastAsia="fr-FR"/>
        </w:rPr>
        <w:t> ;</w:t>
      </w:r>
      <w:r>
        <w:rPr>
          <w:lang w:eastAsia="fr-FR"/>
        </w:rPr>
        <w:t xml:space="preserve"> J</w:t>
      </w:r>
      <w:r w:rsidR="00C75D51">
        <w:rPr>
          <w:lang w:eastAsia="fr-FR"/>
        </w:rPr>
        <w:t>’</w:t>
      </w:r>
      <w:r>
        <w:rPr>
          <w:lang w:eastAsia="fr-FR"/>
        </w:rPr>
        <w:t>en atteste le don sacré Qu</w:t>
      </w:r>
      <w:r w:rsidR="00C75D51">
        <w:rPr>
          <w:lang w:eastAsia="fr-FR"/>
        </w:rPr>
        <w:t>’</w:t>
      </w:r>
      <w:r>
        <w:rPr>
          <w:lang w:eastAsia="fr-FR"/>
        </w:rPr>
        <w:t>il tient de votre amour extrême. C</w:t>
      </w:r>
      <w:r w:rsidR="00C75D51">
        <w:rPr>
          <w:lang w:eastAsia="fr-FR"/>
        </w:rPr>
        <w:t>’</w:t>
      </w:r>
      <w:r>
        <w:rPr>
          <w:lang w:eastAsia="fr-FR"/>
        </w:rPr>
        <w:t>en est, etc.</w:t>
      </w:r>
      <w:r w:rsidR="00C75D51">
        <w:rPr>
          <w:lang w:eastAsia="fr-FR"/>
        </w:rPr>
        <w:t xml:space="preserve"> </w:t>
      </w:r>
    </w:p>
    <w:p w:rsidR="00C75D51" w:rsidRDefault="00892BA6" w:rsidP="00892BA6">
      <w:pPr>
        <w:rPr>
          <w:lang w:eastAsia="fr-FR"/>
        </w:rPr>
      </w:pPr>
      <w:r>
        <w:rPr>
          <w:lang w:eastAsia="fr-FR"/>
        </w:rPr>
        <w:t>16</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lastRenderedPageBreak/>
        <w:t>N" 131. persévérance</w:t>
      </w:r>
      <w:r w:rsidR="00C75D51">
        <w:rPr>
          <w:lang w:eastAsia="fr-FR"/>
        </w:rPr>
        <w:t xml:space="preserve"> </w:t>
      </w:r>
    </w:p>
    <w:p w:rsidR="00C75D51" w:rsidRDefault="00892BA6" w:rsidP="00892BA6">
      <w:pPr>
        <w:rPr>
          <w:lang w:eastAsia="fr-FR"/>
        </w:rPr>
      </w:pPr>
      <w:r>
        <w:rPr>
          <w:lang w:eastAsia="fr-FR"/>
        </w:rPr>
        <w:t>Recueil de Marseille.</w:t>
      </w:r>
      <w:r w:rsidR="00C75D51">
        <w:rPr>
          <w:lang w:eastAsia="fr-FR"/>
        </w:rPr>
        <w:t xml:space="preserve"> </w:t>
      </w:r>
    </w:p>
    <w:p w:rsidR="00C75D51" w:rsidRDefault="00892BA6" w:rsidP="00892BA6">
      <w:pPr>
        <w:rPr>
          <w:lang w:eastAsia="fr-FR"/>
        </w:rPr>
      </w:pPr>
      <w:r>
        <w:rPr>
          <w:lang w:eastAsia="fr-FR"/>
        </w:rPr>
        <w:t>Andantino.</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Jour heu-reux,sainte al-</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w:t>
      </w:r>
      <w:r>
        <w:rPr>
          <w:lang w:eastAsia="fr-FR"/>
        </w:rPr>
        <w:t xml:space="preserve"> » </w:t>
      </w:r>
    </w:p>
    <w:p w:rsidR="00C75D51" w:rsidRDefault="00892BA6" w:rsidP="00892BA6">
      <w:pPr>
        <w:rPr>
          <w:lang w:eastAsia="fr-FR"/>
        </w:rPr>
      </w:pPr>
      <w:r>
        <w:rPr>
          <w:lang w:eastAsia="fr-FR"/>
        </w:rPr>
        <w:t>L</w:t>
      </w:r>
      <w:r w:rsidR="00C75D51">
        <w:rPr>
          <w:lang w:eastAsia="fr-FR"/>
        </w:rPr>
        <w:t>’</w:t>
      </w:r>
      <w:r>
        <w:rPr>
          <w:lang w:eastAsia="fr-FR"/>
        </w:rPr>
        <w:t>abbé Graaier.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Jourheu-reux,sainte al- lé-gresse</w:t>
      </w:r>
      <w:r w:rsidR="00C75D51">
        <w:rPr>
          <w:lang w:eastAsia="fr-FR"/>
        </w:rPr>
        <w:t> !</w:t>
      </w:r>
      <w:r>
        <w:rPr>
          <w:lang w:eastAsia="fr-FR"/>
        </w:rPr>
        <w:t xml:space="preserve"> Jé-sus règne dan s mon cœur</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ËÊ</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-V- -0-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Jour heu-reux,sain te al- lé-gresse</w:t>
      </w:r>
      <w:r w:rsidR="00C75D51">
        <w:rPr>
          <w:lang w:eastAsia="fr-FR"/>
        </w:rPr>
        <w:t> !</w:t>
      </w:r>
      <w:r>
        <w:rPr>
          <w:lang w:eastAsia="fr-FR"/>
        </w:rPr>
        <w:t xml:space="preserve"> Jé-sus règnedans mon cœur</w:t>
      </w:r>
      <w:r w:rsidR="00C75D51">
        <w:rPr>
          <w:lang w:eastAsia="fr-FR"/>
        </w:rPr>
        <w:t xml:space="preserve"> ; </w:t>
      </w:r>
    </w:p>
    <w:p w:rsidR="00C75D51" w:rsidRDefault="00892BA6" w:rsidP="00892BA6">
      <w:pPr>
        <w:rPr>
          <w:lang w:eastAsia="fr-FR"/>
        </w:rPr>
      </w:pPr>
      <w:r>
        <w:rPr>
          <w:lang w:eastAsia="fr-FR"/>
        </w:rPr>
        <w:t>0--0-0-0--</w:t>
      </w:r>
      <w:r w:rsidR="00C75D51">
        <w:rPr>
          <w:lang w:eastAsia="fr-FR"/>
        </w:rPr>
        <w:t xml:space="preserve"> </w:t>
      </w:r>
    </w:p>
    <w:p w:rsidR="00C75D51" w:rsidRDefault="00892BA6" w:rsidP="00892BA6">
      <w:pPr>
        <w:rPr>
          <w:lang w:eastAsia="fr-FR"/>
        </w:rPr>
      </w:pPr>
      <w:r>
        <w:rPr>
          <w:lang w:eastAsia="fr-FR"/>
        </w:rPr>
        <w:t>F—r-r—r-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rit-r^</w:t>
      </w:r>
      <w:r w:rsidR="00C75D51">
        <w:rPr>
          <w:lang w:eastAsia="fr-FR"/>
        </w:rPr>
        <w:t xml:space="preserve"> </w:t>
      </w:r>
    </w:p>
    <w:p w:rsidR="00C75D51" w:rsidRDefault="00892BA6" w:rsidP="00892BA6">
      <w:pPr>
        <w:rPr>
          <w:lang w:eastAsia="fr-FR"/>
        </w:rPr>
      </w:pPr>
      <w:r>
        <w:rPr>
          <w:lang w:eastAsia="fr-FR"/>
        </w:rPr>
        <w:t>iens-tu troubler mon bonlu</w:t>
      </w:r>
      <w:r w:rsidR="00C75D51">
        <w:rPr>
          <w:lang w:eastAsia="fr-FR"/>
        </w:rPr>
        <w:t xml:space="preserve"> </w:t>
      </w:r>
    </w:p>
    <w:p w:rsidR="00C75D51" w:rsidRDefault="00892BA6" w:rsidP="00892BA6">
      <w:pPr>
        <w:rPr>
          <w:lang w:eastAsia="fr-FR"/>
        </w:rPr>
      </w:pPr>
      <w:r>
        <w:rPr>
          <w:lang w:eastAsia="fr-FR"/>
        </w:rPr>
        <w:t>-1-ï-</w:t>
      </w:r>
      <w:r w:rsidR="00C75D51">
        <w:rPr>
          <w:lang w:eastAsia="fr-FR"/>
        </w:rPr>
        <w:t xml:space="preserve"> </w:t>
      </w:r>
    </w:p>
    <w:p w:rsidR="00C75D51" w:rsidRDefault="00892BA6" w:rsidP="00892BA6">
      <w:pPr>
        <w:rPr>
          <w:lang w:eastAsia="fr-FR"/>
        </w:rPr>
      </w:pPr>
      <w:r>
        <w:rPr>
          <w:lang w:eastAsia="fr-FR"/>
        </w:rPr>
        <w:t>Pourquoi donc, som- bre tris-tes-se, Yiens-tu troubler mon bonheur 1</w:t>
      </w:r>
      <w:r w:rsidR="00C75D51">
        <w:rPr>
          <w:lang w:eastAsia="fr-FR"/>
        </w:rPr>
        <w:t xml:space="preserve"> </w:t>
      </w:r>
    </w:p>
    <w:p w:rsidR="00C75D51" w:rsidRDefault="00892BA6" w:rsidP="00892BA6">
      <w:pPr>
        <w:rPr>
          <w:lang w:eastAsia="fr-FR"/>
        </w:rPr>
      </w:pPr>
      <w:r>
        <w:rPr>
          <w:lang w:eastAsia="fr-FR"/>
        </w:rPr>
        <w:t>Pourquoi donc, som-bre tris-tes-se,Viens-tu troubler mon bonheur 1</w:t>
      </w:r>
      <w:r w:rsidR="00C75D51">
        <w:rPr>
          <w:lang w:eastAsia="fr-FR"/>
        </w:rPr>
        <w:t xml:space="preserve"> </w:t>
      </w:r>
    </w:p>
    <w:p w:rsidR="00C75D51" w:rsidRDefault="00892BA6" w:rsidP="00892BA6">
      <w:pPr>
        <w:rPr>
          <w:lang w:eastAsia="fr-FR"/>
        </w:rPr>
      </w:pPr>
      <w:r>
        <w:rPr>
          <w:lang w:eastAsia="fr-FR"/>
        </w:rPr>
        <w:t>Pourquoi donc, som- bre tris-tes-se, Viens-tu troubler mon bonheur</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Hé - las 1 de mon in-constance</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w:t>
      </w:r>
      <w:r w:rsidR="00C75D51">
        <w:rPr>
          <w:lang w:eastAsia="fr-FR"/>
        </w:rPr>
        <w:t>’</w:t>
      </w:r>
      <w:r>
        <w:rPr>
          <w:lang w:eastAsia="fr-FR"/>
        </w:rPr>
        <w:t>ai l</w:t>
      </w:r>
      <w:r w:rsidR="00C75D51">
        <w:rPr>
          <w:lang w:eastAsia="fr-FR"/>
        </w:rPr>
        <w:t>’</w:t>
      </w:r>
      <w:r>
        <w:rPr>
          <w:lang w:eastAsia="fr-FR"/>
        </w:rPr>
        <w:t>affligeant sou-ve - nir,</w:t>
      </w:r>
      <w:r w:rsidR="00C75D51">
        <w:rPr>
          <w:lang w:eastAsia="fr-FR"/>
        </w:rPr>
        <w:t xml:space="preserve"> </w:t>
      </w:r>
    </w:p>
    <w:p w:rsidR="00C75D51" w:rsidRDefault="00892BA6" w:rsidP="00892BA6">
      <w:pPr>
        <w:rPr>
          <w:lang w:eastAsia="fr-FR"/>
        </w:rPr>
      </w:pPr>
      <w:r>
        <w:rPr>
          <w:lang w:eastAsia="fr-FR"/>
        </w:rPr>
        <w:t>eh</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Hé - las</w:t>
      </w:r>
      <w:r w:rsidR="00C75D51">
        <w:rPr>
          <w:lang w:eastAsia="fr-FR"/>
        </w:rPr>
        <w:t> !</w:t>
      </w:r>
      <w:r>
        <w:rPr>
          <w:lang w:eastAsia="fr-FR"/>
        </w:rPr>
        <w:t xml:space="preserve"> de mon in-constance</w:t>
      </w:r>
      <w:r w:rsidR="00C75D51">
        <w:rPr>
          <w:lang w:eastAsia="fr-FR"/>
        </w:rPr>
        <w:t xml:space="preserve"> </w:t>
      </w:r>
    </w:p>
    <w:p w:rsidR="00C75D51" w:rsidRDefault="00892BA6" w:rsidP="00892BA6">
      <w:pPr>
        <w:rPr>
          <w:lang w:eastAsia="fr-FR"/>
        </w:rPr>
      </w:pPr>
      <w:r>
        <w:rPr>
          <w:lang w:eastAsia="fr-FR"/>
        </w:rPr>
        <w:t>=t=fç</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t=i</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 l</w:t>
      </w:r>
      <w:r w:rsidR="00C75D51">
        <w:rPr>
          <w:lang w:eastAsia="fr-FR"/>
        </w:rPr>
        <w:t>’</w:t>
      </w:r>
      <w:r>
        <w:rPr>
          <w:lang w:eastAsia="fr-FR"/>
        </w:rPr>
        <w:t>affligeant sou - ve-nir,</w:t>
      </w:r>
      <w:r w:rsidR="00C75D51">
        <w:rPr>
          <w:lang w:eastAsia="fr-FR"/>
        </w:rPr>
        <w:t xml:space="preserve"> </w:t>
      </w:r>
    </w:p>
    <w:p w:rsidR="00C75D51" w:rsidRDefault="00892BA6" w:rsidP="00892BA6">
      <w:pPr>
        <w:rPr>
          <w:lang w:eastAsia="fr-FR"/>
        </w:rPr>
      </w:pPr>
      <w:r>
        <w:rPr>
          <w:lang w:eastAsia="fr-FR"/>
        </w:rPr>
        <w:t>EE5EEEÈEÎEEEEE^EEd</w:t>
      </w:r>
      <w:r w:rsidR="00C75D51">
        <w:rPr>
          <w:lang w:eastAsia="fr-FR"/>
        </w:rPr>
        <w:t xml:space="preserve"> </w:t>
      </w:r>
    </w:p>
    <w:p w:rsidR="00C75D51" w:rsidRDefault="00892BA6" w:rsidP="00892BA6">
      <w:pPr>
        <w:rPr>
          <w:lang w:eastAsia="fr-FR"/>
        </w:rPr>
      </w:pPr>
      <w:r>
        <w:rPr>
          <w:lang w:eastAsia="fr-FR"/>
        </w:rPr>
        <w:t>Hé - las t de mon in-constance J</w:t>
      </w:r>
      <w:r w:rsidR="00C75D51">
        <w:rPr>
          <w:lang w:eastAsia="fr-FR"/>
        </w:rPr>
        <w:t>’</w:t>
      </w:r>
      <w:r>
        <w:rPr>
          <w:lang w:eastAsia="fr-FR"/>
        </w:rPr>
        <w:t>ai l</w:t>
      </w:r>
      <w:r w:rsidR="00C75D51">
        <w:rPr>
          <w:lang w:eastAsia="fr-FR"/>
        </w:rPr>
        <w:t>’</w:t>
      </w:r>
      <w:r>
        <w:rPr>
          <w:lang w:eastAsia="fr-FR"/>
        </w:rPr>
        <w:t>affligeant sou-ve - nir,</w:t>
      </w:r>
      <w:r w:rsidR="00C75D51">
        <w:rPr>
          <w:lang w:eastAsia="fr-FR"/>
        </w:rPr>
        <w:t>,</w:t>
      </w:r>
      <w:r>
        <w:rPr>
          <w:lang w:eastAsia="fr-FR"/>
        </w:rPr>
        <w:t xml:space="preserve"> I J I J _ I V s K</w:t>
      </w:r>
      <w:r>
        <w:rPr>
          <w:lang w:eastAsia="fr-FR"/>
        </w:rPr>
        <w:tab/>
        <w:t>JNJ</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 - ve- nir,</w:t>
      </w:r>
      <w:r w:rsidR="00C75D51">
        <w:rPr>
          <w:lang w:eastAsia="fr-FR"/>
        </w:rPr>
        <w:t xml:space="preserve"> </w:t>
      </w:r>
    </w:p>
    <w:p w:rsidR="00C75D51" w:rsidRDefault="00892BA6" w:rsidP="00892BA6">
      <w:pPr>
        <w:rPr>
          <w:lang w:eastAsia="fr-FR"/>
        </w:rPr>
      </w:pPr>
      <w:r>
        <w:rPr>
          <w:lang w:eastAsia="fr-FR"/>
        </w:rPr>
        <w:t>Et pour ma per - sé- vé-ran-ce -f-*-—*—•—0-i-i&gt;0</w:t>
      </w:r>
      <w:r w:rsidR="00C75D51">
        <w:rPr>
          <w:lang w:eastAsia="fr-FR"/>
        </w:rPr>
        <w:t xml:space="preserve"> </w:t>
      </w:r>
    </w:p>
    <w:p w:rsidR="00C75D51" w:rsidRDefault="00892BA6" w:rsidP="00892BA6">
      <w:pPr>
        <w:rPr>
          <w:lang w:eastAsia="fr-FR"/>
        </w:rPr>
      </w:pPr>
      <w:r>
        <w:rPr>
          <w:lang w:eastAsia="fr-FR"/>
        </w:rPr>
        <w:lastRenderedPageBreak/>
        <w:t>Je re-dou-te</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Pr="00CD3780" w:rsidRDefault="00892BA6" w:rsidP="00892BA6">
      <w:pPr>
        <w:rPr>
          <w:lang w:val="es-ES_tradnl" w:eastAsia="fr-FR"/>
        </w:rPr>
      </w:pPr>
      <w:r w:rsidRPr="00CD3780">
        <w:rPr>
          <w:lang w:val="es-ES_tradnl" w:eastAsia="fr-FR"/>
        </w:rPr>
        <w:t>l</w:t>
      </w:r>
      <w:r w:rsidR="00C75D51" w:rsidRPr="00CD3780">
        <w:rPr>
          <w:lang w:val="es-ES_tradnl" w:eastAsia="fr-FR"/>
        </w:rPr>
        <w:t>’</w:t>
      </w:r>
      <w:r w:rsidRPr="00CD3780">
        <w:rPr>
          <w:lang w:val="es-ES_tradnl" w:eastAsia="fr-FR"/>
        </w:rPr>
        <w:t>a - ve- nir,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iu </w:t>
      </w:r>
      <w:r w:rsidR="00C75D51" w:rsidRPr="00CD3780">
        <w:rPr>
          <w:lang w:val="es-ES_tradnl" w:eastAsia="fr-FR"/>
        </w:rPr>
        <w:t>‘‘</w:t>
      </w:r>
      <w:r w:rsidRPr="00CD3780">
        <w:rPr>
          <w:lang w:val="es-ES_tradnl" w:eastAsia="fr-FR"/>
        </w:rPr>
        <w:t>{$&gt; 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w:t>
      </w:r>
      <w:r w:rsidR="00C75D51" w:rsidRPr="00CD3780">
        <w:rPr>
          <w:lang w:val="es-ES_tradnl" w:eastAsia="fr-FR"/>
        </w:rPr>
        <w:t xml:space="preserve"> </w:t>
      </w:r>
    </w:p>
    <w:p w:rsidR="00C75D51" w:rsidRDefault="00892BA6" w:rsidP="00892BA6">
      <w:pPr>
        <w:rPr>
          <w:lang w:eastAsia="fr-FR"/>
        </w:rPr>
      </w:pPr>
      <w:r>
        <w:rPr>
          <w:lang w:eastAsia="fr-FR"/>
        </w:rPr>
        <w:t>Et pour ma per - sé- vé-ran-ce Je re-dou-te</w:t>
      </w:r>
      <w:r w:rsidR="00C75D51">
        <w:rPr>
          <w:lang w:eastAsia="fr-FR"/>
        </w:rPr>
        <w:t xml:space="preserve"> </w:t>
      </w:r>
    </w:p>
    <w:p w:rsidR="00C75D51" w:rsidRPr="00CD3780" w:rsidRDefault="00892BA6" w:rsidP="00892BA6">
      <w:pPr>
        <w:rPr>
          <w:lang w:val="en-US" w:eastAsia="fr-FR"/>
        </w:rPr>
      </w:pPr>
      <w:r w:rsidRPr="00CD3780">
        <w:rPr>
          <w:lang w:val="en-US" w:eastAsia="fr-FR"/>
        </w:rPr>
        <w:t>-P—S—h—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w:t>
      </w:r>
      <w:r w:rsidR="00C75D51" w:rsidRPr="00CD3780">
        <w:rPr>
          <w:lang w:val="en-US" w:eastAsia="fr-FR"/>
        </w:rPr>
        <w:t>’</w:t>
      </w:r>
      <w:r w:rsidRPr="00CD3780">
        <w:rPr>
          <w:lang w:val="en-US" w:eastAsia="fr-FR"/>
        </w:rPr>
        <w:t>a - ve- nir,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•243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 s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^m-rrrrr</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t-*</w:t>
      </w:r>
      <w:r w:rsidRPr="00CD3780">
        <w:rPr>
          <w:lang w:val="en-US" w:eastAsia="fr-FR"/>
        </w:rPr>
        <w:t> »</w:t>
      </w:r>
      <w:r w:rsidR="00892BA6" w:rsidRPr="00CD3780">
        <w:rPr>
          <w:lang w:val="en-US" w:eastAsia="fr-FR"/>
        </w:rPr>
        <w:t xml:space="preserve"> -</w:t>
      </w:r>
      <w:r w:rsidRPr="00CD3780">
        <w:rPr>
          <w:lang w:val="en-US" w:eastAsia="fr-FR"/>
        </w:rPr>
        <w:t> »</w:t>
      </w:r>
      <w:r w:rsidR="00892BA6" w:rsidRPr="00CD3780">
        <w:rPr>
          <w:lang w:val="en-US" w:eastAsia="fr-FR"/>
        </w:rPr>
        <w:t>•</w:t>
      </w:r>
      <w:r w:rsidRPr="00CD3780">
        <w:rPr>
          <w:lang w:val="en-US" w:eastAsia="fr-FR"/>
        </w:rPr>
        <w:t>» </w:t>
      </w:r>
      <w:r w:rsidR="00892BA6" w:rsidRPr="00CD3780">
        <w:rPr>
          <w:lang w:val="en-US" w:eastAsia="fr-FR"/>
        </w:rPr>
        <w:t>--</w:t>
      </w:r>
      <w:r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Et pour ma per - sé-vé-ran-ce f</w:t>
      </w:r>
      <w:r w:rsidR="00C75D51">
        <w:rPr>
          <w:lang w:eastAsia="fr-FR"/>
        </w:rPr>
        <w:t xml:space="preserve"> </w:t>
      </w:r>
    </w:p>
    <w:p w:rsidR="00C75D51" w:rsidRDefault="00892BA6" w:rsidP="00892BA6">
      <w:pPr>
        <w:rPr>
          <w:lang w:eastAsia="fr-FR"/>
        </w:rPr>
      </w:pPr>
      <w:r>
        <w:rPr>
          <w:lang w:eastAsia="fr-FR"/>
        </w:rPr>
        <w:t>ut rr</w:t>
      </w:r>
      <w:r w:rsidR="00C75D51">
        <w:rPr>
          <w:lang w:eastAsia="fr-FR"/>
        </w:rPr>
        <w:t xml:space="preserve"> </w:t>
      </w:r>
    </w:p>
    <w:p w:rsidR="00C75D51" w:rsidRDefault="00892BA6" w:rsidP="00892BA6">
      <w:pPr>
        <w:rPr>
          <w:lang w:eastAsia="fr-FR"/>
        </w:rPr>
      </w:pPr>
      <w:r>
        <w:rPr>
          <w:lang w:eastAsia="fr-FR"/>
        </w:rPr>
        <w:t>Je redou-te</w:t>
      </w:r>
      <w:r w:rsidR="00C75D51">
        <w:rPr>
          <w:lang w:eastAsia="fr-FR"/>
        </w:rPr>
        <w:t xml:space="preserve"> </w:t>
      </w:r>
    </w:p>
    <w:p w:rsidR="00C75D51" w:rsidRDefault="00892BA6" w:rsidP="00892BA6">
      <w:pPr>
        <w:rPr>
          <w:lang w:eastAsia="fr-FR"/>
        </w:rPr>
      </w:pPr>
      <w:r>
        <w:rPr>
          <w:lang w:eastAsia="fr-FR"/>
        </w:rPr>
        <w:t>t t" l</w:t>
      </w:r>
      <w:r w:rsidR="00C75D51">
        <w:rPr>
          <w:lang w:eastAsia="fr-FR"/>
        </w:rPr>
        <w:t>’</w:t>
      </w:r>
      <w:r>
        <w:rPr>
          <w:lang w:eastAsia="fr-FR"/>
        </w:rPr>
        <w:t>a- ve-nir.</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p>
    <w:p w:rsidR="00C75D51" w:rsidRDefault="00892BA6" w:rsidP="00892BA6">
      <w:pPr>
        <w:rPr>
          <w:lang w:eastAsia="fr-FR"/>
        </w:rPr>
      </w:pPr>
      <w:r>
        <w:rPr>
          <w:lang w:eastAsia="fr-FR"/>
        </w:rPr>
        <w:t>11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Et pour ma per - sé-vé-ran-ce</w:t>
      </w:r>
      <w:r>
        <w:rPr>
          <w:lang w:eastAsia="fr-FR"/>
        </w:rPr>
        <w:tab/>
        <w:t>Je redou-te l</w:t>
      </w:r>
      <w:r w:rsidR="00C75D51">
        <w:rPr>
          <w:lang w:eastAsia="fr-FR"/>
        </w:rPr>
        <w:t>’</w:t>
      </w:r>
      <w:r>
        <w:rPr>
          <w:lang w:eastAsia="fr-FR"/>
        </w:rPr>
        <w:t>a-ve-nir.</w:t>
      </w:r>
      <w:r w:rsidR="00C75D51">
        <w:rPr>
          <w:lang w:eastAsia="fr-FR"/>
        </w:rPr>
        <w:t xml:space="preserve"> </w:t>
      </w:r>
    </w:p>
    <w:p w:rsidR="00C75D51" w:rsidRDefault="00892BA6" w:rsidP="00892BA6">
      <w:pPr>
        <w:rPr>
          <w:lang w:eastAsia="fr-FR"/>
        </w:rPr>
      </w:pPr>
      <w:r>
        <w:rPr>
          <w:lang w:eastAsia="fr-FR"/>
        </w:rPr>
        <w:t>Et pour ma per - sé-vé-ran-ce</w:t>
      </w:r>
      <w:r w:rsidR="00C75D51">
        <w:rPr>
          <w:lang w:eastAsia="fr-FR"/>
        </w:rPr>
        <w:t xml:space="preserve"> </w:t>
      </w:r>
    </w:p>
    <w:p w:rsidR="00C75D51" w:rsidRDefault="00892BA6" w:rsidP="00892BA6">
      <w:pPr>
        <w:rPr>
          <w:lang w:eastAsia="fr-FR"/>
        </w:rPr>
      </w:pPr>
      <w:r>
        <w:rPr>
          <w:lang w:eastAsia="fr-FR"/>
        </w:rPr>
        <w:t>Je redou-te l</w:t>
      </w:r>
      <w:r w:rsidR="00C75D51">
        <w:rPr>
          <w:lang w:eastAsia="fr-FR"/>
        </w:rPr>
        <w:t>’</w:t>
      </w:r>
      <w:r>
        <w:rPr>
          <w:lang w:eastAsia="fr-FR"/>
        </w:rPr>
        <w:t>a- ve-nir.</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Ah I je connais ma faiblesse, Mes penchants impérieux, Et la dangereuse ivresse Que le monde offre à mes yeux, Dans sa fureur meurtrière Je vois l</w:t>
      </w:r>
      <w:r w:rsidR="00C75D51">
        <w:rPr>
          <w:lang w:eastAsia="fr-FR"/>
        </w:rPr>
        <w:t>’</w:t>
      </w:r>
      <w:r>
        <w:rPr>
          <w:lang w:eastAsia="fr-FR"/>
        </w:rPr>
        <w:t>enfer accourir</w:t>
      </w:r>
      <w:r w:rsidR="00C75D51">
        <w:rPr>
          <w:lang w:eastAsia="fr-FR"/>
        </w:rPr>
        <w:t> :</w:t>
      </w:r>
      <w:r>
        <w:rPr>
          <w:lang w:eastAsia="fr-FR"/>
        </w:rPr>
        <w:t xml:space="preserve"> Ah</w:t>
      </w:r>
      <w:r w:rsidR="00C75D51">
        <w:rPr>
          <w:lang w:eastAsia="fr-FR"/>
        </w:rPr>
        <w:t> !</w:t>
      </w:r>
      <w:r>
        <w:rPr>
          <w:lang w:eastAsia="fr-FR"/>
        </w:rPr>
        <w:t xml:space="preserve"> si tout me fait la guerre Ne faudra-t-il pas périr</w:t>
      </w:r>
      <w:r w:rsidR="00C75D51">
        <w:rPr>
          <w:lang w:eastAsia="fr-FR"/>
        </w:rPr>
        <w:t xml:space="preserve"> ? </w:t>
      </w:r>
    </w:p>
    <w:p w:rsidR="00C75D51" w:rsidRDefault="00892BA6" w:rsidP="00892BA6">
      <w:pPr>
        <w:rPr>
          <w:lang w:eastAsia="fr-FR"/>
        </w:rPr>
      </w:pPr>
      <w:r>
        <w:rPr>
          <w:lang w:eastAsia="fr-FR"/>
        </w:rPr>
        <w:t>Moi, trahir le Dieu que j</w:t>
      </w:r>
      <w:r w:rsidR="00C75D51">
        <w:rPr>
          <w:lang w:eastAsia="fr-FR"/>
        </w:rPr>
        <w:t>’</w:t>
      </w:r>
      <w:r>
        <w:rPr>
          <w:lang w:eastAsia="fr-FR"/>
        </w:rPr>
        <w:t>aime</w:t>
      </w:r>
      <w:r w:rsidR="00C75D51">
        <w:rPr>
          <w:lang w:eastAsia="fr-FR"/>
        </w:rPr>
        <w:t> !</w:t>
      </w:r>
      <w:r>
        <w:rPr>
          <w:lang w:eastAsia="fr-FR"/>
        </w:rPr>
        <w:t xml:space="preserve"> Jésus, déchirer ton cœur 1 T</w:t>
      </w:r>
      <w:r w:rsidR="00C75D51">
        <w:rPr>
          <w:lang w:eastAsia="fr-FR"/>
        </w:rPr>
        <w:t>’</w:t>
      </w:r>
      <w:r>
        <w:rPr>
          <w:lang w:eastAsia="fr-FR"/>
        </w:rPr>
        <w:t>oublier, beauté suprême</w:t>
      </w:r>
      <w:r w:rsidR="00C75D51">
        <w:rPr>
          <w:lang w:eastAsia="fr-FR"/>
        </w:rPr>
        <w:t> !</w:t>
      </w:r>
      <w:r>
        <w:rPr>
          <w:lang w:eastAsia="fr-FR"/>
        </w:rPr>
        <w:t xml:space="preserve"> Outrager mon bienfaiteur</w:t>
      </w:r>
      <w:r w:rsidR="00C75D51">
        <w:rPr>
          <w:lang w:eastAsia="fr-FR"/>
        </w:rPr>
        <w:t> !</w:t>
      </w:r>
      <w:r>
        <w:rPr>
          <w:lang w:eastAsia="fr-FR"/>
        </w:rPr>
        <w:t xml:space="preserve"> Ton sang coule dans mes veines, Et je pourrais te trahir</w:t>
      </w:r>
      <w:r w:rsidR="00C75D51">
        <w:rPr>
          <w:lang w:eastAsia="fr-FR"/>
        </w:rPr>
        <w:t> !</w:t>
      </w:r>
      <w:r>
        <w:rPr>
          <w:lang w:eastAsia="fr-FR"/>
        </w:rPr>
        <w:t xml:space="preserve"> Moi, je reprendrais mes chaînes</w:t>
      </w:r>
      <w:r w:rsidR="00C75D51">
        <w:rPr>
          <w:lang w:eastAsia="fr-FR"/>
        </w:rPr>
        <w:t> !</w:t>
      </w:r>
      <w:r>
        <w:rPr>
          <w:lang w:eastAsia="fr-FR"/>
        </w:rPr>
        <w:t>) Non, Seigneur, plutôt mourir. 5</w:t>
      </w:r>
      <w:r w:rsidR="00C75D51">
        <w:rPr>
          <w:lang w:eastAsia="fr-FR"/>
        </w:rPr>
        <w:t xml:space="preserve"> </w:t>
      </w:r>
    </w:p>
    <w:p w:rsidR="00C75D51" w:rsidRDefault="00892BA6" w:rsidP="00892BA6">
      <w:pPr>
        <w:rPr>
          <w:lang w:eastAsia="fr-FR"/>
        </w:rPr>
      </w:pPr>
      <w:r>
        <w:rPr>
          <w:lang w:eastAsia="fr-FR"/>
        </w:rPr>
        <w:t>Quoi 1 me dit le Dieu suprême, Tu pourrais fuir mes autels</w:t>
      </w:r>
      <w:r w:rsidR="00C75D51">
        <w:rPr>
          <w:lang w:eastAsia="fr-FR"/>
        </w:rPr>
        <w:t> !</w:t>
      </w:r>
      <w:r>
        <w:rPr>
          <w:lang w:eastAsia="fr-FR"/>
        </w:rPr>
        <w:t xml:space="preserve"> Quoi, tu briserais toi-même Ges nœuds chers et solennels</w:t>
      </w:r>
      <w:r w:rsidR="00C75D51">
        <w:rPr>
          <w:lang w:eastAsia="fr-FR"/>
        </w:rPr>
        <w:t> !</w:t>
      </w:r>
      <w:r>
        <w:rPr>
          <w:lang w:eastAsia="fr-FR"/>
        </w:rPr>
        <w:t xml:space="preserve"> Contre toi tout court aux armes, Tout conspire à t</w:t>
      </w:r>
      <w:r w:rsidR="00C75D51">
        <w:rPr>
          <w:lang w:eastAsia="fr-FR"/>
        </w:rPr>
        <w:t>’</w:t>
      </w:r>
      <w:r>
        <w:rPr>
          <w:lang w:eastAsia="fr-FR"/>
        </w:rPr>
        <w:t>entraîner</w:t>
      </w:r>
      <w:r w:rsidR="00C75D51">
        <w:rPr>
          <w:lang w:eastAsia="fr-FR"/>
        </w:rPr>
        <w:t> ;</w:t>
      </w:r>
      <w:r>
        <w:rPr>
          <w:lang w:eastAsia="fr-FR"/>
        </w:rPr>
        <w:t xml:space="preserve"> Cher objet de tant de larmes, \ ^ Veux-tu donc m</w:t>
      </w:r>
      <w:r w:rsidR="00C75D51">
        <w:rPr>
          <w:lang w:eastAsia="fr-FR"/>
        </w:rPr>
        <w:t>’</w:t>
      </w:r>
      <w:r>
        <w:rPr>
          <w:lang w:eastAsia="fr-FR"/>
        </w:rPr>
        <w:t>abandonner</w:t>
      </w:r>
      <w:r w:rsidR="00C75D51">
        <w:rPr>
          <w:lang w:eastAsia="fr-FR"/>
        </w:rPr>
        <w:t> ?</w:t>
      </w:r>
      <w:r>
        <w:rPr>
          <w:lang w:eastAsia="fr-FR"/>
        </w:rPr>
        <w:t xml:space="preserve"> j</w:t>
      </w:r>
      <w:r w:rsidR="00C75D51">
        <w:rPr>
          <w:lang w:eastAsia="fr-FR"/>
        </w:rPr>
        <w:t xml:space="preserve"> </w:t>
      </w:r>
    </w:p>
    <w:p w:rsidR="00C75D51" w:rsidRDefault="00892BA6" w:rsidP="00892BA6">
      <w:pPr>
        <w:rPr>
          <w:lang w:eastAsia="fr-FR"/>
        </w:rPr>
      </w:pPr>
      <w:r>
        <w:rPr>
          <w:lang w:eastAsia="fr-FR"/>
        </w:rPr>
        <w:t>Avec ta grâce, j</w:t>
      </w:r>
      <w:r w:rsidR="00C75D51">
        <w:rPr>
          <w:lang w:eastAsia="fr-FR"/>
        </w:rPr>
        <w:t>’</w:t>
      </w:r>
      <w:r>
        <w:rPr>
          <w:lang w:eastAsia="fr-FR"/>
        </w:rPr>
        <w:t>espère Et je m</w:t>
      </w:r>
      <w:r w:rsidR="00C75D51">
        <w:rPr>
          <w:lang w:eastAsia="fr-FR"/>
        </w:rPr>
        <w:t>’</w:t>
      </w:r>
      <w:r>
        <w:rPr>
          <w:lang w:eastAsia="fr-FR"/>
        </w:rPr>
        <w:t>élance aux combats</w:t>
      </w:r>
      <w:r w:rsidR="00C75D51">
        <w:rPr>
          <w:lang w:eastAsia="fr-FR"/>
        </w:rPr>
        <w:t> ;</w:t>
      </w:r>
      <w:r>
        <w:rPr>
          <w:lang w:eastAsia="fr-FR"/>
        </w:rPr>
        <w:t xml:space="preserve"> Vigilance, humble prière, Vous assurerez mes pas</w:t>
      </w:r>
      <w:r w:rsidR="00C75D51">
        <w:rPr>
          <w:lang w:eastAsia="fr-FR"/>
        </w:rPr>
        <w:t> :</w:t>
      </w:r>
      <w:r>
        <w:rPr>
          <w:lang w:eastAsia="fr-FR"/>
        </w:rPr>
        <w:t xml:space="preserve"> Longtemps, dans ce cher asile, Je veux apprendre à t</w:t>
      </w:r>
      <w:r w:rsidR="00C75D51">
        <w:rPr>
          <w:lang w:eastAsia="fr-FR"/>
        </w:rPr>
        <w:t>’</w:t>
      </w:r>
      <w:r>
        <w:rPr>
          <w:lang w:eastAsia="fr-FR"/>
        </w:rPr>
        <w:t>aimer</w:t>
      </w:r>
      <w:r w:rsidR="00C75D51">
        <w:rPr>
          <w:lang w:eastAsia="fr-FR"/>
        </w:rPr>
        <w:t> ;</w:t>
      </w:r>
      <w:r>
        <w:rPr>
          <w:lang w:eastAsia="fr-FR"/>
        </w:rPr>
        <w:t xml:space="preserve"> Dans ton sang, enfant docile, ^ Je viendrai me ranimer.</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7 -</w:t>
      </w:r>
      <w:r w:rsidR="00C75D51">
        <w:rPr>
          <w:lang w:eastAsia="fr-FR"/>
        </w:rPr>
        <w:t xml:space="preserve"> </w:t>
      </w:r>
    </w:p>
    <w:p w:rsidR="00C75D51" w:rsidRDefault="00892BA6" w:rsidP="00892BA6">
      <w:pPr>
        <w:rPr>
          <w:lang w:eastAsia="fr-FR"/>
        </w:rPr>
      </w:pPr>
      <w:r>
        <w:rPr>
          <w:lang w:eastAsia="fr-FR"/>
        </w:rPr>
        <w:t>Enfant perfide et coupable, Avant que de l</w:t>
      </w:r>
      <w:r w:rsidR="00C75D51">
        <w:rPr>
          <w:lang w:eastAsia="fr-FR"/>
        </w:rPr>
        <w:t>’</w:t>
      </w:r>
      <w:r>
        <w:rPr>
          <w:lang w:eastAsia="fr-FR"/>
        </w:rPr>
        <w:t>outrager, Attends que l</w:t>
      </w:r>
      <w:r w:rsidR="00C75D51">
        <w:rPr>
          <w:lang w:eastAsia="fr-FR"/>
        </w:rPr>
        <w:t>’</w:t>
      </w:r>
      <w:r>
        <w:rPr>
          <w:lang w:eastAsia="fr-FR"/>
        </w:rPr>
        <w:t>Etre immuable Pour toi commence à changer. Hélas I tu poursuis ton crime. . Eh bien, cours, vole au plaisir</w:t>
      </w:r>
      <w:r w:rsidR="00C75D51">
        <w:rPr>
          <w:lang w:eastAsia="fr-FR"/>
        </w:rPr>
        <w:t> ;</w:t>
      </w:r>
      <w:r>
        <w:rPr>
          <w:lang w:eastAsia="fr-FR"/>
        </w:rPr>
        <w:t xml:space="preserve"> Mais la mort ouvre l</w:t>
      </w:r>
      <w:r w:rsidR="00C75D51">
        <w:rPr>
          <w:lang w:eastAsia="fr-FR"/>
        </w:rPr>
        <w:t>’</w:t>
      </w:r>
      <w:r>
        <w:rPr>
          <w:lang w:eastAsia="fr-FR"/>
        </w:rPr>
        <w:t>abime</w:t>
      </w:r>
      <w:r w:rsidR="00C75D51">
        <w:rPr>
          <w:lang w:eastAsia="fr-FR"/>
        </w:rPr>
        <w:t> :</w:t>
      </w:r>
      <w:r>
        <w:rPr>
          <w:lang w:eastAsia="fr-FR"/>
        </w:rPr>
        <w:t xml:space="preserve"> Tremble 1 un Dieu va te punir.</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Vierge sainte, ô tendre mère I Je me jette entre tes bras. Là, viens me livrer la guerre, Enfer, je ne te crains pas. A ton nom, douce Marie, Je sens mon cœur s</w:t>
      </w:r>
      <w:r w:rsidR="00C75D51">
        <w:rPr>
          <w:lang w:eastAsia="fr-FR"/>
        </w:rPr>
        <w:t>’</w:t>
      </w:r>
      <w:r>
        <w:rPr>
          <w:lang w:eastAsia="fr-FR"/>
        </w:rPr>
        <w:t>attendrir. Qui t</w:t>
      </w:r>
      <w:r w:rsidR="00C75D51">
        <w:rPr>
          <w:lang w:eastAsia="fr-FR"/>
        </w:rPr>
        <w:t>’</w:t>
      </w:r>
      <w:r>
        <w:rPr>
          <w:lang w:eastAsia="fr-FR"/>
        </w:rPr>
        <w:t>invoque obtient la vie, &gt; ^ Qui t</w:t>
      </w:r>
      <w:r w:rsidR="00C75D51">
        <w:rPr>
          <w:lang w:eastAsia="fr-FR"/>
        </w:rPr>
        <w:t>’</w:t>
      </w:r>
      <w:r>
        <w:rPr>
          <w:lang w:eastAsia="fr-FR"/>
        </w:rPr>
        <w:t>aime ne peut périr. j</w:t>
      </w:r>
      <w:r w:rsidR="00C75D51">
        <w:rPr>
          <w:lang w:eastAsia="fr-FR"/>
        </w:rPr>
        <w:t xml:space="preserve"> </w:t>
      </w:r>
    </w:p>
    <w:p w:rsidR="00C75D51" w:rsidRDefault="00892BA6" w:rsidP="00892BA6">
      <w:pPr>
        <w:rPr>
          <w:lang w:eastAsia="fr-FR"/>
        </w:rPr>
      </w:pPr>
      <w:r>
        <w:rPr>
          <w:lang w:eastAsia="fr-FR"/>
        </w:rPr>
        <w:t>•244</w:t>
      </w:r>
      <w:r w:rsidR="00C75D51">
        <w:rPr>
          <w:lang w:eastAsia="fr-FR"/>
        </w:rPr>
        <w:t xml:space="preserve"> </w:t>
      </w:r>
    </w:p>
    <w:p w:rsidR="00C75D51" w:rsidRDefault="00892BA6" w:rsidP="00892BA6">
      <w:pPr>
        <w:rPr>
          <w:lang w:eastAsia="fr-FR"/>
        </w:rPr>
      </w:pPr>
      <w:r>
        <w:rPr>
          <w:lang w:eastAsia="fr-FR"/>
        </w:rPr>
        <w:t>N° 132. cœur saceé de jésus</w:t>
      </w:r>
      <w:r w:rsidR="00C75D51">
        <w:rPr>
          <w:lang w:eastAsia="fr-FR"/>
        </w:rPr>
        <w:t xml:space="preserve"> </w:t>
      </w:r>
    </w:p>
    <w:p w:rsidR="00C75D51" w:rsidRDefault="00892BA6" w:rsidP="00892BA6">
      <w:pPr>
        <w:rPr>
          <w:lang w:eastAsia="fr-FR"/>
        </w:rPr>
      </w:pPr>
      <w:r>
        <w:rPr>
          <w:lang w:eastAsia="fr-FR"/>
        </w:rPr>
        <w:t>P. de Latour-</w:t>
      </w:r>
      <w:r w:rsidR="00C75D51">
        <w:rPr>
          <w:lang w:eastAsia="fr-FR"/>
        </w:rPr>
        <w:t xml:space="preserve"> </w:t>
      </w:r>
    </w:p>
    <w:p w:rsidR="00C75D51" w:rsidRPr="00CD3780" w:rsidRDefault="00892BA6" w:rsidP="00892BA6">
      <w:pPr>
        <w:rPr>
          <w:lang w:val="en-US" w:eastAsia="fr-FR"/>
        </w:rPr>
      </w:pPr>
      <w:r w:rsidRPr="00CD3780">
        <w:rPr>
          <w:lang w:val="en-US" w:eastAsia="fr-FR"/>
        </w:rPr>
        <w:lastRenderedPageBreak/>
        <w:t>Andantino.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Mozart.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w:t>
      </w:r>
      <w:r w:rsidR="00C75D51" w:rsidRPr="00CD3780">
        <w:rPr>
          <w:lang w:val="en-US" w:eastAsia="fr-FR"/>
        </w:rPr>
        <w:t>’</w:t>
      </w:r>
      <w:r w:rsidRPr="00CD3780">
        <w:rPr>
          <w:lang w:val="en-US" w:eastAsia="fr-FR"/>
        </w:rPr>
        <w:t xml:space="preserve"> 0 — 0-0-1 -m —</w:t>
      </w:r>
      <w:r w:rsidR="00C75D51" w:rsidRPr="00CD3780">
        <w:rPr>
          <w:lang w:val="en-US" w:eastAsia="fr-FR"/>
        </w:rPr>
        <w:t> ?</w:t>
      </w:r>
      <w:r w:rsidRPr="00CD3780">
        <w:rPr>
          <w:lang w:val="en-US" w:eastAsia="fr-FR"/>
        </w:rPr>
        <w:t xml:space="preserve"> —</w:t>
      </w:r>
      <w:r w:rsidRPr="00CD3780">
        <w:rPr>
          <w:lang w:val="en-US" w:eastAsia="fr-FR"/>
        </w:rPr>
        <w:tab/>
        <w:t>m— --1</w:t>
      </w:r>
      <w:r w:rsidR="00C75D51" w:rsidRPr="00CD3780">
        <w:rPr>
          <w:lang w:val="en-US" w:eastAsia="fr-FR"/>
        </w:rPr>
        <w:t> :</w:t>
      </w:r>
      <w:r w:rsidRPr="00CD3780">
        <w:rPr>
          <w:lang w:val="en-US" w:eastAsia="fr-FR"/>
        </w:rPr>
        <w:t xml:space="preserve"> -1--1 -m —i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iii i 1 r m r r r i r f</w:t>
      </w:r>
      <w:r w:rsidR="00C75D51" w:rsidRPr="00CD3780">
        <w:rPr>
          <w:lang w:val="en-US" w:eastAsia="fr-FR"/>
        </w:rPr>
        <w:t xml:space="preserve"> </w:t>
      </w:r>
    </w:p>
    <w:p w:rsidR="00C75D51" w:rsidRDefault="00892BA6" w:rsidP="00892BA6">
      <w:pPr>
        <w:rPr>
          <w:lang w:eastAsia="fr-FR"/>
        </w:rPr>
      </w:pPr>
      <w:r>
        <w:rPr>
          <w:lang w:eastAsia="fr-FR"/>
        </w:rPr>
        <w:t>jamais ai - ma - ble</w:t>
      </w:r>
      <w:r w:rsidR="00C75D51">
        <w:rPr>
          <w:lang w:eastAsia="fr-FR"/>
        </w:rPr>
        <w:t> !</w:t>
      </w:r>
      <w:r>
        <w:rPr>
          <w:lang w:eastAsia="fr-FR"/>
        </w:rPr>
        <w:t xml:space="preserve"> Cœur di-gne</w:t>
      </w:r>
      <w:r w:rsidR="00C75D51">
        <w:rPr>
          <w:lang w:eastAsia="fr-FR"/>
        </w:rPr>
        <w:t xml:space="preserve"> </w:t>
      </w:r>
    </w:p>
    <w:p w:rsidR="00C75D51" w:rsidRDefault="00892BA6" w:rsidP="00892BA6">
      <w:pPr>
        <w:rPr>
          <w:lang w:eastAsia="fr-FR"/>
        </w:rPr>
      </w:pPr>
      <w:r>
        <w:rPr>
          <w:lang w:eastAsia="fr-FR"/>
        </w:rPr>
        <w:t>mini</w:t>
      </w:r>
      <w:r w:rsidR="00C75D51">
        <w:rPr>
          <w:lang w:eastAsia="fr-FR"/>
        </w:rPr>
        <w:t xml:space="preserve"> </w:t>
      </w:r>
    </w:p>
    <w:p w:rsidR="00C75D51" w:rsidRDefault="00892BA6" w:rsidP="00892BA6">
      <w:pPr>
        <w:rPr>
          <w:lang w:eastAsia="fr-FR"/>
        </w:rPr>
      </w:pPr>
      <w:r>
        <w:rPr>
          <w:lang w:eastAsia="fr-FR"/>
        </w:rPr>
        <w:t>Cœur de Jé- sus, Cœur</w:t>
      </w:r>
      <w:r w:rsidR="00C75D51">
        <w:rPr>
          <w:lang w:eastAsia="fr-FR"/>
        </w:rPr>
        <w:t xml:space="preserve"> :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jte^lééils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w:t>
      </w:r>
      <w:r w:rsidR="00C75D51">
        <w:rPr>
          <w:lang w:eastAsia="fr-FR"/>
        </w:rPr>
        <w:t xml:space="preserve"> </w:t>
      </w:r>
    </w:p>
    <w:p w:rsidR="00C75D51" w:rsidRDefault="00892BA6" w:rsidP="00892BA6">
      <w:pPr>
        <w:rPr>
          <w:lang w:eastAsia="fr-FR"/>
        </w:rPr>
      </w:pPr>
      <w:r>
        <w:rPr>
          <w:lang w:eastAsia="fr-FR"/>
        </w:rPr>
        <w:t>Cœur de Jé- sus, Cœur à jamais ai - ma - ble</w:t>
      </w:r>
      <w:r w:rsidR="00C75D51">
        <w:rPr>
          <w:lang w:eastAsia="fr-FR"/>
        </w:rPr>
        <w:t> !</w:t>
      </w:r>
      <w:r>
        <w:rPr>
          <w:lang w:eastAsia="fr-FR"/>
        </w:rPr>
        <w:t xml:space="preserve"> Cœur di-gne</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r>
        <w:rPr>
          <w:lang w:eastAsia="fr-FR"/>
        </w:rPr>
        <w:t>« » </w:t>
      </w:r>
    </w:p>
    <w:p w:rsidR="00C75D51" w:rsidRDefault="00892BA6" w:rsidP="00892BA6">
      <w:pPr>
        <w:rPr>
          <w:lang w:eastAsia="fr-FR"/>
        </w:rPr>
      </w:pPr>
      <w:r>
        <w:rPr>
          <w:lang w:eastAsia="fr-FR"/>
        </w:rPr>
        <w:t>priiez*—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w:t>
      </w:r>
      <w:r w:rsidR="00C75D51">
        <w:rPr>
          <w:lang w:eastAsia="fr-FR"/>
        </w:rPr>
        <w:t>» </w:t>
      </w:r>
      <w:r>
        <w:rPr>
          <w:lang w:eastAsia="fr-FR"/>
        </w:rPr>
        <w:t>zt£</w:t>
      </w:r>
      <w:r w:rsidR="00C75D51">
        <w:rPr>
          <w:lang w:eastAsia="fr-FR"/>
        </w:rPr>
        <w:t xml:space="preserve"> : </w:t>
      </w:r>
    </w:p>
    <w:p w:rsidR="00C75D51" w:rsidRDefault="00892BA6" w:rsidP="00892BA6">
      <w:pPr>
        <w:rPr>
          <w:lang w:eastAsia="fr-FR"/>
        </w:rPr>
      </w:pPr>
      <w:r>
        <w:rPr>
          <w:lang w:eastAsia="fr-FR"/>
        </w:rPr>
        <w:t>Cœur de Jé- sus, Cœur à jamais ai - ma - ble 1 Cœur di-gne</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w:t>
      </w:r>
      <w:r w:rsidR="00C75D51">
        <w:rPr>
          <w:lang w:eastAsia="fr-FR"/>
        </w:rPr>
        <w:t>’</w:t>
      </w:r>
      <w:r>
        <w:rPr>
          <w:lang w:eastAsia="fr-FR"/>
        </w:rPr>
        <w:t>être à. ja - mais a- do - ré I</w:t>
      </w:r>
      <w:r w:rsidR="00C75D51">
        <w:rPr>
          <w:lang w:eastAsia="fr-FR"/>
        </w:rPr>
        <w:t xml:space="preserve"> </w:t>
      </w:r>
    </w:p>
    <w:p w:rsidR="00C75D51" w:rsidRDefault="00892BA6" w:rsidP="00892BA6">
      <w:pPr>
        <w:rPr>
          <w:lang w:eastAsia="fr-FR"/>
        </w:rPr>
      </w:pPr>
      <w:r>
        <w:rPr>
          <w:lang w:eastAsia="fr-FR"/>
        </w:rPr>
        <w:t>lit III</w:t>
      </w:r>
      <w:r w:rsidR="00C75D51">
        <w:rPr>
          <w:lang w:eastAsia="fr-FR"/>
        </w:rPr>
        <w:t xml:space="preserve"> </w:t>
      </w:r>
    </w:p>
    <w:p w:rsidR="00C75D51" w:rsidRDefault="00892BA6" w:rsidP="00892BA6">
      <w:pPr>
        <w:rPr>
          <w:lang w:eastAsia="fr-FR"/>
        </w:rPr>
      </w:pPr>
      <w:r>
        <w:rPr>
          <w:lang w:eastAsia="fr-FR"/>
        </w:rPr>
        <w:t>Ouvre à mon cœur un ac-</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fe-l</w:t>
      </w:r>
      <w:r w:rsidR="00C75D51" w:rsidRPr="00CD3780">
        <w:rPr>
          <w:lang w:val="es-ES_tradnl" w:eastAsia="fr-FR"/>
        </w:rPr>
        <w:t> »</w:t>
      </w:r>
      <w:r w:rsidRPr="00CD3780">
        <w:rPr>
          <w:lang w:val="es-ES_tradnl" w:eastAsia="fr-FR"/>
        </w:rPr>
        <w:t>—3—0-e — 0—0—0—\—s--1-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w:t>
      </w:r>
      <w:r w:rsidR="00C75D51" w:rsidRPr="00CD3780">
        <w:rPr>
          <w:lang w:val="es-ES_tradnl" w:eastAsia="fr-FR"/>
        </w:rPr>
        <w:t>’</w:t>
      </w:r>
      <w:r w:rsidRPr="00CD3780">
        <w:rPr>
          <w:lang w:val="es-ES_tradnl" w:eastAsia="fr-FR"/>
        </w:rPr>
        <w:t>être</w:t>
      </w:r>
      <w:r w:rsidR="00C75D51" w:rsidRPr="00CD3780">
        <w:rPr>
          <w:lang w:val="es-ES_tradnl" w:eastAsia="fr-FR"/>
        </w:rPr>
        <w:t xml:space="preserve"> </w:t>
      </w:r>
    </w:p>
    <w:p w:rsidR="00C75D51" w:rsidRDefault="00892BA6" w:rsidP="00892BA6">
      <w:pPr>
        <w:rPr>
          <w:lang w:eastAsia="fr-FR"/>
        </w:rPr>
      </w:pPr>
      <w:r>
        <w:rPr>
          <w:lang w:eastAsia="fr-FR"/>
        </w:rPr>
        <w:t>ja - mais a- do - rél</w:t>
      </w:r>
      <w:r w:rsidR="00C75D51">
        <w:rPr>
          <w:lang w:eastAsia="fr-FR"/>
        </w:rPr>
        <w:t xml:space="preserve"> </w:t>
      </w:r>
    </w:p>
    <w:p w:rsidR="00C75D51" w:rsidRDefault="00892BA6" w:rsidP="00892BA6">
      <w:pPr>
        <w:rPr>
          <w:lang w:eastAsia="fr-FR"/>
        </w:rPr>
      </w:pPr>
      <w:r>
        <w:rPr>
          <w:lang w:eastAsia="fr-FR"/>
        </w:rPr>
        <w:t>Ouvre à mon cœur un ac-</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—0—-0—f-</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—F—0-tzzrp</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d</w:t>
      </w:r>
      <w:r w:rsidR="00C75D51">
        <w:rPr>
          <w:lang w:eastAsia="fr-FR"/>
        </w:rPr>
        <w:t>’</w:t>
      </w:r>
      <w:r>
        <w:rPr>
          <w:lang w:eastAsia="fr-FR"/>
        </w:rPr>
        <w:t>être à ja - mais a- do - ré</w:t>
      </w:r>
      <w:r w:rsidR="00C75D51">
        <w:rPr>
          <w:lang w:eastAsia="fr-FR"/>
        </w:rPr>
        <w:t xml:space="preserve"> ! </w:t>
      </w:r>
    </w:p>
    <w:p w:rsidR="00C75D51" w:rsidRDefault="00892BA6" w:rsidP="00892BA6">
      <w:pPr>
        <w:rPr>
          <w:lang w:eastAsia="fr-FR"/>
        </w:rPr>
      </w:pPr>
      <w:r>
        <w:rPr>
          <w:lang w:eastAsia="fr-FR"/>
        </w:rPr>
        <w:t>Ouvre à mon cœur un ac-</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--0—t—I—|--1--— </w:t>
      </w:r>
      <w:r w:rsidR="00C75D51" w:rsidRPr="00CD3780">
        <w:rPr>
          <w:lang w:val="en-US" w:eastAsia="fr-FR"/>
        </w:rPr>
        <w:t>« </w:t>
      </w:r>
      <w:r w:rsidRPr="00CD3780">
        <w:rPr>
          <w:lang w:val="en-US" w:eastAsia="fr-FR"/>
        </w:rPr>
        <w:t>—f-1-</w:t>
      </w:r>
      <w:r w:rsidR="00C75D51" w:rsidRPr="00CD3780">
        <w:rPr>
          <w:lang w:val="en-US" w:eastAsia="fr-FR"/>
        </w:rPr>
        <w:t> !</w:t>
      </w:r>
      <w:r w:rsidRPr="00CD3780">
        <w:rPr>
          <w:lang w:val="en-US" w:eastAsia="fr-FR"/>
        </w:rPr>
        <w:t>—f-f 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Default="00892BA6" w:rsidP="00892BA6">
      <w:pPr>
        <w:rPr>
          <w:lang w:eastAsia="fr-FR"/>
        </w:rPr>
      </w:pPr>
      <w:r>
        <w:rPr>
          <w:lang w:eastAsia="fr-FR"/>
        </w:rPr>
        <w:t>cés fa-vo - ra - ble, Bé-nis ce chant que je t</w:t>
      </w:r>
      <w:r w:rsidR="00C75D51">
        <w:rPr>
          <w:lang w:eastAsia="fr-FR"/>
        </w:rPr>
        <w:t>’</w:t>
      </w:r>
      <w:r>
        <w:rPr>
          <w:lang w:eastAsia="fr-FR"/>
        </w:rPr>
        <w:t>ai con-sa -</w:t>
      </w:r>
      <w:r w:rsidR="00C75D51">
        <w:rPr>
          <w:lang w:eastAsia="fr-FR"/>
        </w:rPr>
        <w:t xml:space="preserve"> </w:t>
      </w:r>
    </w:p>
    <w:p w:rsidR="00C75D51" w:rsidRDefault="00892BA6" w:rsidP="00892BA6">
      <w:pPr>
        <w:rPr>
          <w:lang w:eastAsia="fr-FR"/>
        </w:rPr>
      </w:pPr>
      <w:r>
        <w:rPr>
          <w:lang w:eastAsia="fr-FR"/>
        </w:rPr>
        <w:t>tri</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r>
        <w:rPr>
          <w:lang w:eastAsia="fr-FR"/>
        </w:rPr>
        <w:t> ?</w:t>
      </w:r>
      <w:r w:rsidR="00892BA6">
        <w:rPr>
          <w:lang w:eastAsia="fr-FR"/>
        </w:rPr>
        <w:t>ybp</w:t>
      </w:r>
      <w:r>
        <w:rPr>
          <w:lang w:eastAsia="fr-FR"/>
        </w:rPr>
        <w:t> :</w:t>
      </w:r>
      <w:r w:rsidR="00892BA6">
        <w:rPr>
          <w:lang w:eastAsia="fr-FR"/>
        </w:rPr>
        <w:t>=t</w:t>
      </w:r>
      <w:r>
        <w:rPr>
          <w:lang w:eastAsia="fr-FR"/>
        </w:rPr>
        <w:t> :</w:t>
      </w:r>
      <w:r w:rsidR="00892BA6">
        <w:rPr>
          <w:lang w:eastAsia="fr-FR"/>
        </w:rPr>
        <w:t>=|=fct=l==</w:t>
      </w:r>
      <w:r>
        <w:rPr>
          <w:lang w:eastAsia="fr-FR"/>
        </w:rPr>
        <w:t xml:space="preserve"> </w:t>
      </w:r>
    </w:p>
    <w:p w:rsidR="00C75D51" w:rsidRDefault="00892BA6" w:rsidP="00892BA6">
      <w:pPr>
        <w:rPr>
          <w:lang w:eastAsia="fr-FR"/>
        </w:rPr>
      </w:pPr>
      <w:r>
        <w:rPr>
          <w:lang w:eastAsia="fr-FR"/>
        </w:rPr>
        <w:t>-1--xJ—p</w:t>
      </w:r>
      <w:r w:rsidR="00C75D51">
        <w:rPr>
          <w:lang w:eastAsia="fr-FR"/>
        </w:rPr>
        <w:t xml:space="preserve"> ; </w:t>
      </w:r>
    </w:p>
    <w:p w:rsidR="00C75D51" w:rsidRDefault="00C75D51" w:rsidP="00892BA6">
      <w:pPr>
        <w:rPr>
          <w:lang w:eastAsia="fr-FR"/>
        </w:rPr>
      </w:pPr>
      <w:r>
        <w:rPr>
          <w:lang w:eastAsia="fr-FR"/>
        </w:rPr>
        <w:t> :</w:t>
      </w:r>
      <w:r w:rsidR="00892BA6">
        <w:rPr>
          <w:lang w:eastAsia="fr-FR"/>
        </w:rPr>
        <w:t>rp</w:t>
      </w:r>
      <w:r>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cés fa-vo - ra - ble, Bé-nis ce chant que je t</w:t>
      </w:r>
      <w:r w:rsidR="00C75D51">
        <w:rPr>
          <w:lang w:eastAsia="fr-FR"/>
        </w:rPr>
        <w:t>’</w:t>
      </w:r>
      <w:r>
        <w:rPr>
          <w:lang w:eastAsia="fr-FR"/>
        </w:rPr>
        <w:t>ai con-sa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jSC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cès fa-vo mf</w:t>
      </w:r>
      <w:r w:rsidR="00C75D51">
        <w:rPr>
          <w:lang w:eastAsia="fr-FR"/>
        </w:rPr>
        <w:t xml:space="preserve"> </w:t>
      </w:r>
    </w:p>
    <w:p w:rsidR="00C75D51" w:rsidRDefault="00892BA6" w:rsidP="00892BA6">
      <w:pPr>
        <w:rPr>
          <w:lang w:eastAsia="fr-FR"/>
        </w:rPr>
      </w:pPr>
      <w:r>
        <w:rPr>
          <w:lang w:eastAsia="fr-FR"/>
        </w:rPr>
        <w:t>ra - ble,</w:t>
      </w:r>
      <w:r w:rsidR="00C75D51">
        <w:rPr>
          <w:lang w:eastAsia="fr-FR"/>
        </w:rPr>
        <w:t xml:space="preserve"> </w:t>
      </w:r>
    </w:p>
    <w:p w:rsidR="00C75D51" w:rsidRDefault="00892BA6" w:rsidP="00892BA6">
      <w:pPr>
        <w:rPr>
          <w:lang w:eastAsia="fr-FR"/>
        </w:rPr>
      </w:pPr>
      <w:r>
        <w:rPr>
          <w:lang w:eastAsia="fr-FR"/>
        </w:rPr>
        <w:t>Bé-nis ce chant que je t</w:t>
      </w:r>
      <w:r w:rsidR="00C75D51">
        <w:rPr>
          <w:lang w:eastAsia="fr-FR"/>
        </w:rPr>
        <w:t>’</w:t>
      </w:r>
      <w:r>
        <w:rPr>
          <w:lang w:eastAsia="fr-FR"/>
        </w:rPr>
        <w:t>ai con-sa</w:t>
      </w:r>
      <w:r w:rsidR="00C75D51">
        <w:rPr>
          <w:lang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III r i r i r r i</w:t>
      </w:r>
      <w:r w:rsidR="00C75D51" w:rsidRPr="00CD3780">
        <w:rPr>
          <w:lang w:val="en-US" w:eastAsia="fr-FR"/>
        </w:rPr>
        <w:t xml:space="preserve"> </w:t>
      </w:r>
    </w:p>
    <w:p w:rsidR="00C75D51" w:rsidRDefault="00892BA6" w:rsidP="00892BA6">
      <w:pPr>
        <w:rPr>
          <w:lang w:eastAsia="fr-FR"/>
        </w:rPr>
      </w:pPr>
      <w:r>
        <w:rPr>
          <w:lang w:eastAsia="fr-FR"/>
        </w:rPr>
        <w:t>cré. Aide à ma voix a lou - er ta puis - san- ce, 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Êii=É=r=Éi</w:t>
      </w:r>
      <w:r w:rsidR="00C75D51">
        <w:rPr>
          <w:lang w:eastAsia="fr-FR"/>
        </w:rPr>
        <w:t xml:space="preserve"> </w:t>
      </w:r>
    </w:p>
    <w:p w:rsidR="00C75D51" w:rsidRDefault="00C75D51" w:rsidP="00892BA6">
      <w:pPr>
        <w:rPr>
          <w:lang w:eastAsia="fr-FR"/>
        </w:rPr>
      </w:pPr>
      <w:r>
        <w:rPr>
          <w:lang w:eastAsia="fr-FR"/>
        </w:rPr>
        <w:t> :</w:t>
      </w:r>
      <w:r w:rsidR="00892BA6">
        <w:rPr>
          <w:lang w:eastAsia="fr-FR"/>
        </w:rPr>
        <w:t>p—[</w:t>
      </w:r>
      <w:r>
        <w:rPr>
          <w:lang w:eastAsia="fr-FR"/>
        </w:rPr>
        <w:t> :</w:t>
      </w:r>
      <w:r w:rsidR="00892BA6">
        <w:rPr>
          <w:lang w:eastAsia="fr-FR"/>
        </w:rPr>
        <w:t>=p</w:t>
      </w: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=C —^zzèzzzz</w:t>
      </w:r>
      <w:r w:rsidR="00C75D51">
        <w:rPr>
          <w:lang w:eastAsia="fr-FR"/>
        </w:rPr>
        <w:t xml:space="preserve"> </w:t>
      </w:r>
    </w:p>
    <w:p w:rsidR="00C75D51" w:rsidRDefault="00892BA6" w:rsidP="00892BA6">
      <w:pPr>
        <w:rPr>
          <w:lang w:eastAsia="fr-FR"/>
        </w:rPr>
      </w:pPr>
      <w:r>
        <w:rPr>
          <w:lang w:eastAsia="fr-FR"/>
        </w:rPr>
        <w:t>cré.</w:t>
      </w:r>
      <w:r w:rsidR="00C75D51">
        <w:rPr>
          <w:lang w:eastAsia="fr-FR"/>
        </w:rPr>
        <w:t xml:space="preserve"> </w:t>
      </w:r>
    </w:p>
    <w:p w:rsidR="00C75D51" w:rsidRDefault="00892BA6" w:rsidP="00892BA6">
      <w:pPr>
        <w:rPr>
          <w:lang w:eastAsia="fr-FR"/>
        </w:rPr>
      </w:pPr>
      <w:r>
        <w:rPr>
          <w:lang w:eastAsia="fr-FR"/>
        </w:rPr>
        <w:t>Aide mf</w:t>
      </w:r>
      <w:r w:rsidR="00C75D51">
        <w:rPr>
          <w:lang w:eastAsia="fr-FR"/>
        </w:rPr>
        <w:t xml:space="preserve"> </w:t>
      </w:r>
    </w:p>
    <w:p w:rsidR="00C75D51" w:rsidRDefault="00892BA6" w:rsidP="00892BA6">
      <w:pPr>
        <w:rPr>
          <w:lang w:eastAsia="fr-FR"/>
        </w:rPr>
      </w:pPr>
      <w:r>
        <w:rPr>
          <w:lang w:eastAsia="fr-FR"/>
        </w:rPr>
        <w:t>ma voix à lou - er ta puis - san- ce,</w:t>
      </w:r>
      <w:r w:rsidR="00C75D51">
        <w:rPr>
          <w:lang w:eastAsia="fr-FR"/>
        </w:rPr>
        <w:t xml:space="preserve"> </w:t>
      </w:r>
    </w:p>
    <w:p w:rsidR="00C75D51" w:rsidRPr="00CD3780" w:rsidRDefault="00892BA6" w:rsidP="00892BA6">
      <w:pPr>
        <w:rPr>
          <w:lang w:val="en-US" w:eastAsia="fr-FR"/>
        </w:rPr>
      </w:pPr>
      <w:r w:rsidRPr="00CD3780">
        <w:rPr>
          <w:lang w:val="en-US" w:eastAsia="fr-FR"/>
        </w:rPr>
        <w:t>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w:t>
      </w:r>
      <w:r w:rsidRPr="00CD3780">
        <w:rPr>
          <w:lang w:val="en-US" w:eastAsia="fr-FR"/>
        </w:rPr>
        <w:tab/>
        <w:t>f f</w:t>
      </w:r>
      <w:r w:rsidRPr="00CD3780">
        <w:rPr>
          <w:lang w:val="en-US" w:eastAsia="fr-FR"/>
        </w:rPr>
        <w:tab/>
        <w:t>&gt;</w:t>
      </w:r>
      <w:r w:rsidRPr="00CD3780">
        <w:rPr>
          <w:lang w:val="en-US" w:eastAsia="fr-FR"/>
        </w:rPr>
        <w:tab/>
      </w:r>
      <w:r w:rsidRPr="00CD3780">
        <w:rPr>
          <w:lang w:val="en-US" w:eastAsia="fr-FR"/>
        </w:rPr>
        <w:tab/>
      </w:r>
      <w:r w:rsidRPr="00CD3780">
        <w:rPr>
          <w:lang w:val="en-US" w:eastAsia="fr-FR"/>
        </w:rPr>
        <w:tab/>
        <w:t>-f—r-i—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t>r-fc</w:t>
      </w:r>
      <w:r w:rsidRPr="00CD3780">
        <w:rPr>
          <w:lang w:val="en-US" w:eastAsia="fr-FR"/>
        </w:rPr>
        <w:tab/>
        <w:t>- ■</w:t>
      </w:r>
      <w:r w:rsidRPr="00CD3780">
        <w:rPr>
          <w:lang w:val="en-US" w:eastAsia="fr-FR"/>
        </w:rPr>
        <w:tab/>
      </w:r>
      <w:r w:rsidRPr="00CD3780">
        <w:rPr>
          <w:lang w:val="en-US" w:eastAsia="fr-FR"/>
        </w:rPr>
        <w:tab/>
      </w:r>
      <w:r w:rsidRPr="00CD3780">
        <w:rPr>
          <w:lang w:val="en-US" w:eastAsia="fr-FR"/>
        </w:rPr>
        <w:tab/>
        <w:t>p p i</w:t>
      </w:r>
      <w:r w:rsidR="00C75D51" w:rsidRPr="00CD3780">
        <w:rPr>
          <w:lang w:val="en-US" w:eastAsia="fr-FR"/>
        </w:rPr>
        <w:t xml:space="preserve"> : </w:t>
      </w:r>
    </w:p>
    <w:p w:rsidR="00C75D51" w:rsidRDefault="00892BA6" w:rsidP="00892BA6">
      <w:pPr>
        <w:rPr>
          <w:lang w:eastAsia="fr-FR"/>
        </w:rPr>
      </w:pPr>
      <w:r>
        <w:rPr>
          <w:lang w:eastAsia="fr-FR"/>
        </w:rPr>
        <w:t>Aide à ma voix à lou - er ta puis - san- ce,</w:t>
      </w:r>
      <w:r w:rsidR="00C75D51">
        <w:rPr>
          <w:lang w:eastAsia="fr-FR"/>
        </w:rPr>
        <w:t xml:space="preserve"> </w:t>
      </w:r>
    </w:p>
    <w:p w:rsidR="00C75D51" w:rsidRDefault="00892BA6" w:rsidP="00892BA6">
      <w:pPr>
        <w:rPr>
          <w:lang w:eastAsia="fr-FR"/>
        </w:rPr>
      </w:pPr>
      <w:r>
        <w:rPr>
          <w:lang w:eastAsia="fr-FR"/>
        </w:rPr>
        <w:t>•245</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a vive ar - deur, tes char - mes, tes at</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traits,</w:t>
      </w:r>
      <w:r w:rsidR="00C75D51">
        <w:rPr>
          <w:lang w:eastAsia="fr-FR"/>
        </w:rPr>
        <w:t xml:space="preserve"> </w:t>
      </w:r>
    </w:p>
    <w:p w:rsidR="00C75D51" w:rsidRDefault="00892BA6" w:rsidP="00892BA6">
      <w:pPr>
        <w:rPr>
          <w:lang w:eastAsia="fr-FR"/>
        </w:rPr>
      </w:pPr>
      <w:r>
        <w:rPr>
          <w:lang w:eastAsia="fr-FR"/>
        </w:rPr>
        <w:t>deur, tes char - mes, tes at - traits,</w:t>
      </w:r>
      <w:r w:rsidR="00C75D51">
        <w:rPr>
          <w:lang w:eastAsia="fr-FR"/>
        </w:rPr>
        <w:t xml:space="preserve"> </w:t>
      </w:r>
    </w:p>
    <w:p w:rsidR="00C75D51" w:rsidRDefault="00892BA6" w:rsidP="00892BA6">
      <w:pPr>
        <w:rPr>
          <w:lang w:eastAsia="fr-FR"/>
        </w:rPr>
      </w:pPr>
      <w:r>
        <w:rPr>
          <w:lang w:eastAsia="fr-FR"/>
        </w:rPr>
        <w:t>Ta vive ar</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rtz</w:t>
      </w:r>
      <w:r>
        <w:rPr>
          <w:lang w:eastAsia="fr-FR"/>
        </w:rPr>
        <w:t xml:space="preserve"> </w:t>
      </w:r>
    </w:p>
    <w:p w:rsidR="00C75D51" w:rsidRDefault="00892BA6" w:rsidP="00892BA6">
      <w:pPr>
        <w:rPr>
          <w:lang w:eastAsia="fr-FR"/>
        </w:rPr>
      </w:pPr>
      <w:r>
        <w:rPr>
          <w:lang w:eastAsia="fr-FR"/>
        </w:rPr>
        <w:t>-tz</w:t>
      </w:r>
      <w:r w:rsidR="00C75D51">
        <w:rPr>
          <w:lang w:eastAsia="fr-FR"/>
        </w:rPr>
        <w:t xml:space="preserve"> </w:t>
      </w:r>
    </w:p>
    <w:p w:rsidR="00C75D51" w:rsidRDefault="00892BA6" w:rsidP="00892BA6">
      <w:pPr>
        <w:rPr>
          <w:lang w:eastAsia="fr-FR"/>
        </w:rPr>
      </w:pPr>
      <w:r>
        <w:rPr>
          <w:lang w:eastAsia="fr-FR"/>
        </w:rPr>
        <w:t>ÏE&amp;H</w:t>
      </w:r>
      <w:r w:rsidR="00C75D51">
        <w:rPr>
          <w:lang w:eastAsia="fr-FR"/>
        </w:rPr>
        <w:t xml:space="preserve"> </w:t>
      </w:r>
    </w:p>
    <w:p w:rsidR="00C75D51" w:rsidRDefault="00892BA6" w:rsidP="00892BA6">
      <w:pPr>
        <w:rPr>
          <w:lang w:eastAsia="fr-FR"/>
        </w:rPr>
      </w:pPr>
      <w:r>
        <w:rPr>
          <w:lang w:eastAsia="fr-FR"/>
        </w:rPr>
        <w:t>Ta vive ar</w:t>
      </w:r>
      <w:r w:rsidR="00C75D51">
        <w:rPr>
          <w:lang w:eastAsia="fr-FR"/>
        </w:rPr>
        <w:t xml:space="preserve"> </w:t>
      </w:r>
    </w:p>
    <w:p w:rsidR="00C75D51" w:rsidRDefault="00C75D51" w:rsidP="00892BA6">
      <w:pPr>
        <w:rPr>
          <w:lang w:eastAsia="fr-FR"/>
        </w:rPr>
      </w:pPr>
      <w:r>
        <w:rPr>
          <w:lang w:eastAsia="fr-FR"/>
        </w:rPr>
        <w:t> ?</w:t>
      </w:r>
      <w:r w:rsidR="00892BA6">
        <w:rPr>
          <w:lang w:eastAsia="fr-FR"/>
        </w:rPr>
        <w:t>--f—f—f---r—,--f—.—r—i-P---F-</w:t>
      </w:r>
      <w:r>
        <w:rPr>
          <w:lang w:eastAsia="fr-FR"/>
        </w:rPr>
        <w:t xml:space="preserve"> </w:t>
      </w:r>
    </w:p>
    <w:p w:rsidR="00C75D51" w:rsidRDefault="00892BA6" w:rsidP="00892BA6">
      <w:pPr>
        <w:rPr>
          <w:lang w:eastAsia="fr-FR"/>
        </w:rPr>
      </w:pPr>
      <w:r>
        <w:rPr>
          <w:lang w:eastAsia="fr-FR"/>
        </w:rPr>
        <w:t>Ta vive ar - deur, tes char - mes, tes at - traits,</w:t>
      </w:r>
      <w:r w:rsidR="00C75D51">
        <w:rPr>
          <w:lang w:eastAsia="fr-FR"/>
        </w:rPr>
        <w:t xml:space="preserve"> </w:t>
      </w:r>
    </w:p>
    <w:p w:rsidR="00C75D51" w:rsidRDefault="00892BA6" w:rsidP="00892BA6">
      <w:pPr>
        <w:rPr>
          <w:lang w:eastAsia="fr-FR"/>
        </w:rPr>
      </w:pPr>
      <w:r>
        <w:rPr>
          <w:lang w:eastAsia="fr-FR"/>
        </w:rPr>
        <w:t>*</w:t>
      </w:r>
      <w:r>
        <w:rPr>
          <w:lang w:eastAsia="fr-FR"/>
        </w:rPr>
        <w:tab/>
        <w:t>■ —I—J—ira</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Tes saints sou - pirs, tes tr.ins - ports, ta clé - men</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892BA6" w:rsidP="00892BA6">
      <w:pPr>
        <w:rPr>
          <w:lang w:eastAsia="fr-FR"/>
        </w:rPr>
      </w:pPr>
      <w:r>
        <w:rPr>
          <w:lang w:eastAsia="fr-FR"/>
        </w:rPr>
        <w:t>ëlmiiî</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l-P</w:t>
      </w:r>
      <w:r w:rsidR="00C75D51">
        <w:rPr>
          <w:lang w:eastAsia="fr-FR"/>
        </w:rPr>
        <w:t xml:space="preserve"> </w:t>
      </w:r>
    </w:p>
    <w:p w:rsidR="00C75D51" w:rsidRDefault="00892BA6" w:rsidP="00892BA6">
      <w:pPr>
        <w:rPr>
          <w:lang w:eastAsia="fr-FR"/>
        </w:rPr>
      </w:pPr>
      <w:r>
        <w:rPr>
          <w:lang w:eastAsia="fr-FR"/>
        </w:rPr>
        <w:t>Tes saints sou - pirs, tes trans - ports, ta clé - men - ce,</w:t>
      </w:r>
      <w:r w:rsidR="00C75D51">
        <w:rPr>
          <w:lang w:eastAsia="fr-FR"/>
        </w:rPr>
        <w:t xml:space="preserve"> </w:t>
      </w:r>
    </w:p>
    <w:p w:rsidR="00C75D51" w:rsidRDefault="00892BA6" w:rsidP="00892BA6">
      <w:pPr>
        <w:rPr>
          <w:lang w:eastAsia="fr-FR"/>
        </w:rPr>
      </w:pPr>
      <w:r>
        <w:rPr>
          <w:lang w:eastAsia="fr-FR"/>
        </w:rPr>
        <w:t>=bk= t=t=t=</w:t>
      </w:r>
      <w:r w:rsidR="00C75D51">
        <w:rPr>
          <w:lang w:eastAsia="fr-FR"/>
        </w:rPr>
        <w:t xml:space="preserve"> : </w:t>
      </w:r>
    </w:p>
    <w:p w:rsidR="00C75D51" w:rsidRDefault="00892BA6" w:rsidP="00892BA6">
      <w:pPr>
        <w:rPr>
          <w:lang w:eastAsia="fr-FR"/>
        </w:rPr>
      </w:pPr>
      <w:r>
        <w:rPr>
          <w:lang w:eastAsia="fr-FR"/>
        </w:rPr>
        <w:t>-m--0— p</w:t>
      </w:r>
      <w:r w:rsidR="00C75D51">
        <w:rPr>
          <w:lang w:eastAsia="fr-FR"/>
        </w:rPr>
        <w:t> »</w:t>
      </w:r>
      <w:r>
        <w:rPr>
          <w:lang w:eastAsia="fr-FR"/>
        </w:rPr>
        <w:t>-</w:t>
      </w:r>
      <w:r w:rsidR="00C75D51">
        <w:rPr>
          <w:lang w:eastAsia="fr-FR"/>
        </w:rPr>
        <w:t xml:space="preserve"> </w:t>
      </w:r>
    </w:p>
    <w:p w:rsidR="00C75D51" w:rsidRDefault="00C75D51" w:rsidP="00892BA6">
      <w:pPr>
        <w:rPr>
          <w:lang w:eastAsia="fr-FR"/>
        </w:rPr>
      </w:pPr>
      <w:r>
        <w:rPr>
          <w:lang w:eastAsia="fr-FR"/>
        </w:rPr>
        <w:t> :</w:t>
      </w:r>
      <w:r w:rsidR="00892BA6">
        <w:rPr>
          <w:lang w:eastAsia="fr-FR"/>
        </w:rPr>
        <w:t>f=t=t</w:t>
      </w: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Tes saints sou - pirs, tes trans - ports, ta clé - men</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892BA6" w:rsidP="00892BA6">
      <w:pPr>
        <w:rPr>
          <w:lang w:eastAsia="fr-FR"/>
        </w:rPr>
      </w:pPr>
      <w:r>
        <w:rPr>
          <w:lang w:eastAsia="fr-FR"/>
        </w:rPr>
        <w:t>faits, gil</w:t>
      </w:r>
      <w:r w:rsidR="00C75D51">
        <w:rPr>
          <w:lang w:eastAsia="fr-FR"/>
        </w:rPr>
        <w:t xml:space="preserve"> </w:t>
      </w:r>
    </w:p>
    <w:p w:rsidR="00C75D51" w:rsidRDefault="00892BA6" w:rsidP="00892BA6">
      <w:pPr>
        <w:rPr>
          <w:lang w:eastAsia="fr-FR"/>
        </w:rPr>
      </w:pPr>
      <w:r>
        <w:rPr>
          <w:lang w:eastAsia="fr-FR"/>
        </w:rPr>
        <w:t>Ton tendre a</w:t>
      </w:r>
      <w:r w:rsidR="00C75D51">
        <w:rPr>
          <w:lang w:eastAsia="fr-FR"/>
        </w:rPr>
        <w:t xml:space="preserve"> </w:t>
      </w:r>
    </w:p>
    <w:p w:rsidR="00C75D51" w:rsidRDefault="00892BA6" w:rsidP="00892BA6">
      <w:pPr>
        <w:rPr>
          <w:lang w:eastAsia="fr-FR"/>
        </w:rPr>
      </w:pPr>
      <w:r>
        <w:rPr>
          <w:lang w:eastAsia="fr-FR"/>
        </w:rPr>
        <w:t xml:space="preserve">l </w:t>
      </w:r>
      <w:r w:rsidR="00C75D51">
        <w:rPr>
          <w:lang w:eastAsia="fr-FR"/>
        </w:rPr>
        <w:t>(</w:t>
      </w:r>
      <w:r>
        <w:rPr>
          <w:lang w:eastAsia="fr-FR"/>
        </w:rPr>
        <w:t>mour, l</w:t>
      </w:r>
      <w:r w:rsidR="00C75D51">
        <w:rPr>
          <w:lang w:eastAsia="fr-FR"/>
        </w:rPr>
        <w:t>’</w:t>
      </w:r>
      <w:r>
        <w:rPr>
          <w:lang w:eastAsia="fr-FR"/>
        </w:rPr>
        <w:t>ex-ces</w:t>
      </w:r>
      <w:r w:rsidR="00C75D51">
        <w:rPr>
          <w:lang w:eastAsia="fr-FR"/>
        </w:rPr>
        <w:t xml:space="preserve"> </w:t>
      </w:r>
    </w:p>
    <w:p w:rsidR="00C75D51" w:rsidRDefault="00892BA6" w:rsidP="00892BA6">
      <w:pPr>
        <w:rPr>
          <w:lang w:eastAsia="fr-FR"/>
        </w:rPr>
      </w:pPr>
      <w:r>
        <w:rPr>
          <w:lang w:eastAsia="fr-FR"/>
        </w:rPr>
        <w:lastRenderedPageBreak/>
        <w:t>de tes bien</w:t>
      </w:r>
      <w:r w:rsidR="00C75D51">
        <w:rPr>
          <w:lang w:eastAsia="fr-FR"/>
        </w:rPr>
        <w:t xml:space="preserve"> </w:t>
      </w:r>
    </w:p>
    <w:p w:rsidR="00C75D51" w:rsidRDefault="00892BA6" w:rsidP="00892BA6">
      <w:pPr>
        <w:rPr>
          <w:lang w:eastAsia="fr-FR"/>
        </w:rPr>
      </w:pPr>
      <w:r>
        <w:rPr>
          <w:lang w:eastAsia="fr-FR"/>
        </w:rPr>
        <w:t>=^i=4===4=</w:t>
      </w:r>
      <w:r w:rsidR="00C75D51">
        <w:rPr>
          <w:lang w:eastAsia="fr-FR"/>
        </w:rPr>
        <w:t xml:space="preserve"> : </w:t>
      </w:r>
    </w:p>
    <w:p w:rsidR="00C75D51" w:rsidRDefault="00892BA6" w:rsidP="00892BA6">
      <w:pPr>
        <w:rPr>
          <w:lang w:eastAsia="fr-FR"/>
        </w:rPr>
      </w:pPr>
      <w:r>
        <w:rPr>
          <w:lang w:eastAsia="fr-FR"/>
        </w:rPr>
        <w:t>—4—0—0—-ï—P—0--0—</w:t>
      </w:r>
      <w:r w:rsidR="00C75D51">
        <w:rPr>
          <w:lang w:eastAsia="fr-FR"/>
        </w:rPr>
        <w:t xml:space="preserve"> </w:t>
      </w:r>
    </w:p>
    <w:p w:rsidR="00C75D51" w:rsidRDefault="00892BA6" w:rsidP="00892BA6">
      <w:pPr>
        <w:rPr>
          <w:lang w:eastAsia="fr-FR"/>
        </w:rPr>
      </w:pPr>
      <w:r>
        <w:rPr>
          <w:lang w:eastAsia="fr-FR"/>
        </w:rPr>
        <w:t>=i=t=P=î—=t==</w:t>
      </w:r>
      <w:r w:rsidR="00C75D51">
        <w:rPr>
          <w:lang w:eastAsia="fr-FR"/>
        </w:rPr>
        <w:t xml:space="preserve"> </w:t>
      </w:r>
    </w:p>
    <w:p w:rsidR="00C75D51" w:rsidRDefault="00892BA6" w:rsidP="00892BA6">
      <w:pPr>
        <w:rPr>
          <w:lang w:eastAsia="fr-FR"/>
        </w:rPr>
      </w:pPr>
      <w:r>
        <w:rPr>
          <w:lang w:eastAsia="fr-FR"/>
        </w:rPr>
        <w:t>Ton tendre a - mour, l</w:t>
      </w:r>
      <w:r w:rsidR="00C75D51">
        <w:rPr>
          <w:lang w:eastAsia="fr-FR"/>
        </w:rPr>
        <w:t>’</w:t>
      </w:r>
      <w:r>
        <w:rPr>
          <w:lang w:eastAsia="fr-FR"/>
        </w:rPr>
        <w:t>ex-cès</w:t>
      </w:r>
      <w:r w:rsidR="00C75D51">
        <w:rPr>
          <w:lang w:eastAsia="fr-FR"/>
        </w:rPr>
        <w:t xml:space="preserve"> </w:t>
      </w:r>
    </w:p>
    <w:p w:rsidR="00C75D51" w:rsidRDefault="00892BA6" w:rsidP="00892BA6">
      <w:pPr>
        <w:rPr>
          <w:lang w:eastAsia="fr-FR"/>
        </w:rPr>
      </w:pPr>
      <w:r>
        <w:rPr>
          <w:lang w:eastAsia="fr-FR"/>
        </w:rPr>
        <w:t>bf-i^L—4—4= ——</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=3=4=3=</w:t>
      </w:r>
      <w:r w:rsidR="00C75D51">
        <w:rPr>
          <w:lang w:eastAsia="fr-FR"/>
        </w:rPr>
        <w:t xml:space="preserve"> </w:t>
      </w:r>
    </w:p>
    <w:p w:rsidR="00C75D51" w:rsidRDefault="00892BA6" w:rsidP="00892BA6">
      <w:pPr>
        <w:rPr>
          <w:lang w:eastAsia="fr-FR"/>
        </w:rPr>
      </w:pPr>
      <w:r>
        <w:rPr>
          <w:lang w:eastAsia="fr-FR"/>
        </w:rPr>
        <w:t>de tes bien - faits.</w:t>
      </w:r>
      <w:r w:rsidR="00C75D51">
        <w:rPr>
          <w:lang w:eastAsia="fr-FR"/>
        </w:rPr>
        <w:t xml:space="preserve"> </w:t>
      </w:r>
    </w:p>
    <w:p w:rsidR="00C75D51" w:rsidRDefault="00892BA6" w:rsidP="00892BA6">
      <w:pPr>
        <w:rPr>
          <w:lang w:eastAsia="fr-FR"/>
        </w:rPr>
      </w:pPr>
      <w:r>
        <w:rPr>
          <w:lang w:eastAsia="fr-FR"/>
        </w:rPr>
        <w:t>111</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Ton tendre a - mour, l</w:t>
      </w:r>
      <w:r w:rsidR="00C75D51">
        <w:rPr>
          <w:lang w:eastAsia="fr-FR"/>
        </w:rPr>
        <w:t>’</w:t>
      </w:r>
      <w:r>
        <w:rPr>
          <w:lang w:eastAsia="fr-FR"/>
        </w:rPr>
        <w:t>ex-cès de tes bien - faits.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G</w:t>
      </w:r>
      <w:r w:rsidR="00C75D51">
        <w:rPr>
          <w:lang w:eastAsia="fr-FR"/>
        </w:rPr>
        <w:t>’</w:t>
      </w:r>
      <w:r>
        <w:rPr>
          <w:lang w:eastAsia="fr-FR"/>
        </w:rPr>
        <w:t>est dans ce Cœur, de tous les cœurs l</w:t>
      </w:r>
      <w:r w:rsidR="00C75D51">
        <w:rPr>
          <w:lang w:eastAsia="fr-FR"/>
        </w:rPr>
        <w:t>’</w:t>
      </w:r>
      <w:r>
        <w:rPr>
          <w:lang w:eastAsia="fr-FR"/>
        </w:rPr>
        <w:t>asile, Que l</w:t>
      </w:r>
      <w:r w:rsidR="00C75D51">
        <w:rPr>
          <w:lang w:eastAsia="fr-FR"/>
        </w:rPr>
        <w:t>’</w:t>
      </w:r>
      <w:r>
        <w:rPr>
          <w:lang w:eastAsia="fr-FR"/>
        </w:rPr>
        <w:t>âme tiède excite sa langueur, Que le pécheur a son pardon facile, Que le fervent enflamme son ardeur. L</w:t>
      </w:r>
      <w:r w:rsidR="00C75D51">
        <w:rPr>
          <w:lang w:eastAsia="fr-FR"/>
        </w:rPr>
        <w:t>’</w:t>
      </w:r>
      <w:r>
        <w:rPr>
          <w:lang w:eastAsia="fr-FR"/>
        </w:rPr>
        <w:t>âme affligée au milieu des disgrâces, Trouve dans lui l</w:t>
      </w:r>
      <w:r w:rsidR="00C75D51">
        <w:rPr>
          <w:lang w:eastAsia="fr-FR"/>
        </w:rPr>
        <w:t>’</w:t>
      </w:r>
      <w:r>
        <w:rPr>
          <w:lang w:eastAsia="fr-FR"/>
        </w:rPr>
        <w:t>oubli de sa douleur, Et l</w:t>
      </w:r>
      <w:r w:rsidR="00C75D51">
        <w:rPr>
          <w:lang w:eastAsia="fr-FR"/>
        </w:rPr>
        <w:t>’</w:t>
      </w:r>
      <w:r>
        <w:rPr>
          <w:lang w:eastAsia="fr-FR"/>
        </w:rPr>
        <w:t>âme faible une source de grâces Qui la remplit de force et de vigueur.</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Ce fut son Cœur qui d</w:t>
      </w:r>
      <w:r w:rsidR="00C75D51">
        <w:rPr>
          <w:lang w:eastAsia="fr-FR"/>
        </w:rPr>
        <w:t>’</w:t>
      </w:r>
      <w:r>
        <w:rPr>
          <w:lang w:eastAsia="fr-FR"/>
        </w:rPr>
        <w:t>un amer calice Lui fit pour nons accepter les rigueurs, Et qui pour nous l</w:t>
      </w:r>
      <w:r w:rsidR="00C75D51">
        <w:rPr>
          <w:lang w:eastAsia="fr-FR"/>
        </w:rPr>
        <w:t>’</w:t>
      </w:r>
      <w:r>
        <w:rPr>
          <w:lang w:eastAsia="fr-FR"/>
        </w:rPr>
        <w:t>offrit à la malice, A tous les traits de ses persécuteurs. Si sur la Croix Jésus daigne s</w:t>
      </w:r>
      <w:r w:rsidR="00C75D51">
        <w:rPr>
          <w:lang w:eastAsia="fr-FR"/>
        </w:rPr>
        <w:t>’</w:t>
      </w:r>
      <w:r>
        <w:rPr>
          <w:lang w:eastAsia="fr-FR"/>
        </w:rPr>
        <w:t>étendre, Son Cœur l</w:t>
      </w:r>
      <w:r w:rsidR="00C75D51">
        <w:rPr>
          <w:lang w:eastAsia="fr-FR"/>
        </w:rPr>
        <w:t>’</w:t>
      </w:r>
      <w:r>
        <w:rPr>
          <w:lang w:eastAsia="fr-FR"/>
        </w:rPr>
        <w:t>y fixe</w:t>
      </w:r>
      <w:r w:rsidR="00C75D51">
        <w:rPr>
          <w:lang w:eastAsia="fr-FR"/>
        </w:rPr>
        <w:t> ;</w:t>
      </w:r>
      <w:r>
        <w:rPr>
          <w:lang w:eastAsia="fr-FR"/>
        </w:rPr>
        <w:t xml:space="preserve"> et, s</w:t>
      </w:r>
      <w:r w:rsidR="00C75D51">
        <w:rPr>
          <w:lang w:eastAsia="fr-FR"/>
        </w:rPr>
        <w:t>’</w:t>
      </w:r>
      <w:r>
        <w:rPr>
          <w:lang w:eastAsia="fr-FR"/>
        </w:rPr>
        <w:t>il daigne y mourir, Qui, c</w:t>
      </w:r>
      <w:r w:rsidR="00C75D51">
        <w:rPr>
          <w:lang w:eastAsia="fr-FR"/>
        </w:rPr>
        <w:t>’</w:t>
      </w:r>
      <w:r>
        <w:rPr>
          <w:lang w:eastAsia="fr-FR"/>
        </w:rPr>
        <w:t>est son Cœur, ce Cœur pour nous si tendre, Qui nous fait don de son dernier soupir.</w:t>
      </w:r>
      <w:r w:rsidR="00C75D51">
        <w:rPr>
          <w:lang w:eastAsia="fr-FR"/>
        </w:rPr>
        <w:t xml:space="preserve"> </w:t>
      </w:r>
    </w:p>
    <w:p w:rsidR="00C75D51" w:rsidRDefault="00892BA6" w:rsidP="00892BA6">
      <w:pPr>
        <w:rPr>
          <w:lang w:eastAsia="fr-FR"/>
        </w:rPr>
      </w:pPr>
      <w:r>
        <w:rPr>
          <w:lang w:eastAsia="fr-FR"/>
        </w:rPr>
        <w:t>•246</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133.</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P. de Latour.</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Allegretto, 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ïE3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rrr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i 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f-p-p=±rr=r=±=r=f</w:t>
      </w:r>
      <w:r w:rsidR="00C75D51">
        <w:rPr>
          <w:lang w:eastAsia="fr-FR"/>
        </w:rPr>
        <w:t xml:space="preserve"> </w:t>
      </w:r>
    </w:p>
    <w:p w:rsidR="00C75D51" w:rsidRDefault="00892BA6" w:rsidP="00892BA6">
      <w:pPr>
        <w:rPr>
          <w:lang w:eastAsia="fr-FR"/>
        </w:rPr>
      </w:pPr>
      <w:r>
        <w:rPr>
          <w:lang w:eastAsia="fr-FR"/>
        </w:rPr>
        <w:t>O Di-vin Cœur t ô source in- ta- ris- sa-ble</w:t>
      </w:r>
      <w:r w:rsidR="00C75D51">
        <w:rPr>
          <w:lang w:eastAsia="fr-FR"/>
        </w:rPr>
        <w:t xml:space="preserve"> </w:t>
      </w:r>
    </w:p>
    <w:p w:rsidR="00C75D51" w:rsidRDefault="00892BA6" w:rsidP="00892BA6">
      <w:pPr>
        <w:rPr>
          <w:lang w:eastAsia="fr-FR"/>
        </w:rPr>
      </w:pPr>
      <w:r>
        <w:rPr>
          <w:lang w:eastAsia="fr-FR"/>
        </w:rPr>
        <w:t>De tout vrai</w:t>
      </w:r>
      <w:r w:rsidR="00C75D51">
        <w:rPr>
          <w:lang w:eastAsia="fr-FR"/>
        </w:rPr>
        <w:t xml:space="preserve"> </w:t>
      </w:r>
    </w:p>
    <w:p w:rsidR="00C75D51" w:rsidRDefault="00892BA6" w:rsidP="00892BA6">
      <w:pPr>
        <w:rPr>
          <w:lang w:eastAsia="fr-FR"/>
        </w:rPr>
      </w:pPr>
      <w:r>
        <w:rPr>
          <w:lang w:eastAsia="fr-FR"/>
        </w:rPr>
        <w:t>__mf.</w:t>
      </w:r>
      <w:r w:rsidR="00C75D51">
        <w:rPr>
          <w:lang w:eastAsia="fr-FR"/>
        </w:rPr>
        <w:t xml:space="preserve"> </w:t>
      </w:r>
    </w:p>
    <w:p w:rsidR="00C75D51" w:rsidRDefault="00892BA6" w:rsidP="00892BA6">
      <w:pPr>
        <w:rPr>
          <w:lang w:eastAsia="fr-FR"/>
        </w:rPr>
      </w:pPr>
      <w:r>
        <w:rPr>
          <w:lang w:eastAsia="fr-FR"/>
        </w:rPr>
        <w:t>•Jt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t=t=t</w:t>
      </w:r>
      <w:r w:rsidR="00C75D51">
        <w:rPr>
          <w:lang w:eastAsia="fr-FR"/>
        </w:rPr>
        <w:t xml:space="preserve"> </w:t>
      </w:r>
    </w:p>
    <w:p w:rsidR="00C75D51" w:rsidRDefault="00892BA6" w:rsidP="00892BA6">
      <w:pPr>
        <w:rPr>
          <w:lang w:eastAsia="fr-FR"/>
        </w:rPr>
      </w:pPr>
      <w:r>
        <w:rPr>
          <w:lang w:eastAsia="fr-FR"/>
        </w:rPr>
        <w:t>i^êîïësi</w:t>
      </w:r>
      <w:r w:rsidR="00C75D51">
        <w:rPr>
          <w:lang w:eastAsia="fr-FR"/>
        </w:rPr>
        <w:t xml:space="preserve"> </w:t>
      </w:r>
    </w:p>
    <w:p w:rsidR="00C75D51" w:rsidRDefault="00892BA6" w:rsidP="00892BA6">
      <w:pPr>
        <w:rPr>
          <w:lang w:eastAsia="fr-FR"/>
        </w:rPr>
      </w:pPr>
      <w:r>
        <w:rPr>
          <w:lang w:eastAsia="fr-FR"/>
        </w:rPr>
        <w:t>O Di-vin Cœur I ô source in- ta- ris- sa-ble mf</w:t>
      </w:r>
      <w:r w:rsidR="00C75D51">
        <w:rPr>
          <w:lang w:eastAsia="fr-FR"/>
        </w:rPr>
        <w:t xml:space="preserve"> </w:t>
      </w:r>
    </w:p>
    <w:p w:rsidR="00C75D51" w:rsidRDefault="00892BA6" w:rsidP="00892BA6">
      <w:pPr>
        <w:rPr>
          <w:lang w:eastAsia="fr-FR"/>
        </w:rPr>
      </w:pPr>
      <w:r>
        <w:rPr>
          <w:lang w:eastAsia="fr-FR"/>
        </w:rPr>
        <w:t>De tout vrai</w:t>
      </w:r>
      <w:r w:rsidR="00C75D51">
        <w:rPr>
          <w:lang w:eastAsia="fr-FR"/>
        </w:rPr>
        <w:t xml:space="preserve"> </w:t>
      </w:r>
    </w:p>
    <w:p w:rsidR="00C75D51" w:rsidRDefault="00892BA6" w:rsidP="00892BA6">
      <w:pPr>
        <w:rPr>
          <w:lang w:eastAsia="fr-FR"/>
        </w:rPr>
      </w:pPr>
      <w:r>
        <w:rPr>
          <w:lang w:eastAsia="fr-FR"/>
        </w:rPr>
        <w:t>ÈeF^E EÊ œ</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O Di-vin Cœur</w:t>
      </w:r>
      <w:r w:rsidR="00C75D51">
        <w:rPr>
          <w:lang w:eastAsia="fr-FR"/>
        </w:rPr>
        <w:t> !</w:t>
      </w:r>
      <w:r>
        <w:rPr>
          <w:lang w:eastAsia="fr-FR"/>
        </w:rPr>
        <w:t xml:space="preserve"> ô source in- ta- ris- sa-ble De tout vrai</w:t>
      </w:r>
      <w:r w:rsidR="00C75D51">
        <w:rPr>
          <w:lang w:eastAsia="fr-FR"/>
        </w:rPr>
        <w:t xml:space="preserve"> </w:t>
      </w:r>
    </w:p>
    <w:p w:rsidR="00C75D51" w:rsidRPr="00CD3780" w:rsidRDefault="00892BA6" w:rsidP="00892BA6">
      <w:pPr>
        <w:rPr>
          <w:lang w:val="en-US" w:eastAsia="fr-FR"/>
        </w:rPr>
      </w:pPr>
      <w:r w:rsidRPr="00CD3780">
        <w:rPr>
          <w:lang w:val="en-US" w:eastAsia="fr-FR"/>
        </w:rPr>
        <w:t>S3Z—f.—i--</w:t>
      </w:r>
      <w:r w:rsidR="00C75D51" w:rsidRPr="00CD3780">
        <w:rPr>
          <w:lang w:val="en-US" w:eastAsia="fr-FR"/>
        </w:rPr>
        <w:t> »</w:t>
      </w:r>
      <w:r w:rsidRPr="00CD3780">
        <w:rPr>
          <w:lang w:val="en-US" w:eastAsia="fr-FR"/>
        </w:rPr>
        <w:t xml:space="preserve"> - -0—1—É-1—s—1-0—0—0----</w:t>
      </w:r>
      <w:r w:rsidR="00C75D51" w:rsidRPr="00CD3780">
        <w:rPr>
          <w:lang w:val="en-US" w:eastAsia="fr-FR"/>
        </w:rPr>
        <w:t> »</w:t>
      </w:r>
      <w:r w:rsidRPr="00CD3780">
        <w:rPr>
          <w:lang w:val="en-US" w:eastAsia="fr-FR"/>
        </w:rPr>
        <w:t>—*—■----a—i—i—i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r i i r i</w:t>
      </w:r>
      <w:r w:rsidR="00C75D51" w:rsidRPr="00CD3780">
        <w:rPr>
          <w:lang w:val="en-US" w:eastAsia="fr-FR"/>
        </w:rPr>
        <w:t> !</w:t>
      </w:r>
      <w:r w:rsidRPr="00CD3780">
        <w:rPr>
          <w:lang w:val="en-US" w:eastAsia="fr-FR"/>
        </w:rPr>
        <w:t xml:space="preserve"> r i i i i i i r r</w:t>
      </w:r>
      <w:r w:rsidR="00C75D51" w:rsidRPr="00CD3780">
        <w:rPr>
          <w:lang w:val="en-US" w:eastAsia="fr-FR"/>
        </w:rPr>
        <w:t xml:space="preserve"> </w:t>
      </w:r>
    </w:p>
    <w:p w:rsidR="00C75D51" w:rsidRDefault="00892BA6" w:rsidP="00892BA6">
      <w:pPr>
        <w:rPr>
          <w:lang w:eastAsia="fr-FR"/>
        </w:rPr>
      </w:pPr>
      <w:r>
        <w:rPr>
          <w:lang w:eastAsia="fr-FR"/>
        </w:rPr>
        <w:t>bien, de dou-ceur,de bon - té,</w:t>
      </w:r>
      <w:r w:rsidR="00C75D51">
        <w:rPr>
          <w:lang w:eastAsia="fr-FR"/>
        </w:rPr>
        <w:t xml:space="preserve"> </w:t>
      </w:r>
    </w:p>
    <w:p w:rsidR="00C75D51" w:rsidRDefault="00892BA6" w:rsidP="00892BA6">
      <w:pPr>
        <w:rPr>
          <w:lang w:eastAsia="fr-FR"/>
        </w:rPr>
      </w:pPr>
      <w:r>
        <w:rPr>
          <w:lang w:eastAsia="fr-FR"/>
        </w:rPr>
        <w:t>Tu ré- u - nis dans ton centre a- do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bien, de dou-ceur,de bon - té, Tu ré- u - nis dans ton centre a- do -</w:t>
      </w:r>
      <w:r w:rsidR="00C75D51">
        <w:rPr>
          <w:lang w:eastAsia="fr-FR"/>
        </w:rPr>
        <w:t xml:space="preserve"> </w:t>
      </w:r>
    </w:p>
    <w:p w:rsidR="00C75D51" w:rsidRDefault="00892BA6" w:rsidP="00892BA6">
      <w:pPr>
        <w:rPr>
          <w:lang w:eastAsia="fr-FR"/>
        </w:rPr>
      </w:pPr>
      <w:r>
        <w:rPr>
          <w:lang w:eastAsia="fr-FR"/>
        </w:rPr>
        <w:t>Ë</w:t>
      </w:r>
      <w:r w:rsidR="00C75D51">
        <w:rPr>
          <w:lang w:eastAsia="fr-FR"/>
        </w:rPr>
        <w:t> !</w:t>
      </w:r>
      <w:r>
        <w:rPr>
          <w:lang w:eastAsia="fr-FR"/>
        </w:rPr>
        <w:t>EÊE£</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i</w:t>
      </w:r>
      <w:r>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bien, de dou-ceur,de bon - té,</w:t>
      </w:r>
      <w:r w:rsidR="00C75D51">
        <w:rPr>
          <w:lang w:eastAsia="fr-FR"/>
        </w:rPr>
        <w:t xml:space="preserve"> </w:t>
      </w:r>
    </w:p>
    <w:p w:rsidR="00C75D51" w:rsidRDefault="00892BA6" w:rsidP="00892BA6">
      <w:pPr>
        <w:rPr>
          <w:lang w:eastAsia="fr-FR"/>
        </w:rPr>
      </w:pPr>
      <w:r>
        <w:rPr>
          <w:lang w:eastAsia="fr-FR"/>
        </w:rPr>
        <w:t>1 1 iM- J</w:t>
      </w:r>
      <w:r w:rsidR="00C75D51">
        <w:rPr>
          <w:lang w:eastAsia="fr-FR"/>
        </w:rPr>
        <w:t xml:space="preserve"> </w:t>
      </w:r>
    </w:p>
    <w:p w:rsidR="00C75D51" w:rsidRDefault="00892BA6" w:rsidP="00892BA6">
      <w:pPr>
        <w:rPr>
          <w:lang w:eastAsia="fr-FR"/>
        </w:rPr>
      </w:pPr>
      <w:r>
        <w:rPr>
          <w:lang w:eastAsia="fr-FR"/>
        </w:rPr>
        <w:t>Tu ré- u - nis dans ton centre a- do</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rrff</w:t>
      </w:r>
      <w:r w:rsidR="00C75D51">
        <w:rPr>
          <w:lang w:eastAsia="fr-FR"/>
        </w:rPr>
        <w:t xml:space="preserve"> </w:t>
      </w:r>
    </w:p>
    <w:p w:rsidR="00C75D51" w:rsidRDefault="00892BA6" w:rsidP="00892BA6">
      <w:pPr>
        <w:rPr>
          <w:lang w:eastAsia="fr-FR"/>
        </w:rPr>
      </w:pPr>
      <w:r>
        <w:rPr>
          <w:lang w:eastAsia="fr-FR"/>
        </w:rPr>
        <w:t>ra-ble, Tous les tré - sors de la di-vi - ni - té.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c=Î</w:t>
      </w:r>
      <w:r w:rsidR="00C75D51">
        <w:rPr>
          <w:lang w:eastAsia="fr-FR"/>
        </w:rPr>
        <w:t xml:space="preserve"> : </w:t>
      </w:r>
    </w:p>
    <w:p w:rsidR="00C75D51" w:rsidRDefault="00892BA6" w:rsidP="00892BA6">
      <w:pPr>
        <w:rPr>
          <w:lang w:eastAsia="fr-FR"/>
        </w:rPr>
      </w:pPr>
      <w:r>
        <w:rPr>
          <w:lang w:eastAsia="fr-FR"/>
        </w:rPr>
        <w:t>-P—t—t</w:t>
      </w:r>
      <w:r w:rsidR="00C75D51">
        <w:rPr>
          <w:lang w:eastAsia="fr-FR"/>
        </w:rPr>
        <w:t xml:space="preserve"> </w:t>
      </w:r>
    </w:p>
    <w:p w:rsidR="00C75D51" w:rsidRDefault="00892BA6" w:rsidP="00892BA6">
      <w:pPr>
        <w:rPr>
          <w:lang w:eastAsia="fr-FR"/>
        </w:rPr>
      </w:pPr>
      <w:r>
        <w:rPr>
          <w:lang w:eastAsia="fr-FR"/>
        </w:rPr>
        <w:t>éë^i^g^êg</w:t>
      </w:r>
      <w:r w:rsidR="00C75D51">
        <w:rPr>
          <w:lang w:eastAsia="fr-FR"/>
        </w:rPr>
        <w:t xml:space="preserve"> </w:t>
      </w:r>
    </w:p>
    <w:p w:rsidR="00C75D51" w:rsidRDefault="00892BA6" w:rsidP="00892BA6">
      <w:pPr>
        <w:rPr>
          <w:lang w:eastAsia="fr-FR"/>
        </w:rPr>
      </w:pPr>
      <w:r>
        <w:rPr>
          <w:lang w:eastAsia="fr-FR"/>
        </w:rPr>
        <w:t>Maître des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=t=t=t=</w:t>
      </w:r>
      <w:r w:rsidR="00C75D51">
        <w:rPr>
          <w:lang w:eastAsia="fr-FR"/>
        </w:rPr>
        <w:t xml:space="preserve"> </w:t>
      </w:r>
    </w:p>
    <w:p w:rsidR="00C75D51" w:rsidRDefault="00892BA6" w:rsidP="00892BA6">
      <w:pPr>
        <w:rPr>
          <w:lang w:eastAsia="fr-FR"/>
        </w:rPr>
      </w:pPr>
      <w:r>
        <w:rPr>
          <w:lang w:eastAsia="fr-FR"/>
        </w:rPr>
        <w:t>ra-ble, Tous les tré- sors de la di-vi - ni - té. Maître des</w:t>
      </w:r>
      <w:r w:rsidR="00C75D51">
        <w:rPr>
          <w:lang w:eastAsia="fr-FR"/>
        </w:rPr>
        <w:t xml:space="preserve"> </w:t>
      </w:r>
    </w:p>
    <w:p w:rsidR="00C75D51" w:rsidRDefault="00892BA6" w:rsidP="00892BA6">
      <w:pPr>
        <w:rPr>
          <w:lang w:eastAsia="fr-FR"/>
        </w:rPr>
      </w:pPr>
      <w:r>
        <w:rPr>
          <w:lang w:eastAsia="fr-FR"/>
        </w:rPr>
        <w:t>r</w:t>
      </w:r>
      <w:r w:rsidR="00C75D51">
        <w:rPr>
          <w:lang w:eastAsia="fr-FR"/>
        </w:rPr>
        <w:t>’</w:t>
      </w:r>
      <w:r>
        <w:rPr>
          <w:lang w:eastAsia="fr-FR"/>
        </w:rPr>
        <w:t>E</w:t>
      </w:r>
      <w:r w:rsidR="00C75D51">
        <w:rPr>
          <w:lang w:eastAsia="fr-FR"/>
        </w:rPr>
        <w:t>’</w:t>
      </w:r>
      <w:r>
        <w:rPr>
          <w:lang w:eastAsia="fr-FR"/>
        </w:rPr>
        <w:t>E</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=t=t=t</w:t>
      </w:r>
      <w:r w:rsidR="00C75D51">
        <w:rPr>
          <w:lang w:eastAsia="fr-FR"/>
        </w:rPr>
        <w:t xml:space="preserve"> </w:t>
      </w:r>
    </w:p>
    <w:p w:rsidR="00C75D51" w:rsidRDefault="00892BA6" w:rsidP="00892BA6">
      <w:pPr>
        <w:rPr>
          <w:lang w:eastAsia="fr-FR"/>
        </w:rPr>
      </w:pPr>
      <w:r>
        <w:rPr>
          <w:lang w:eastAsia="fr-FR"/>
        </w:rPr>
        <w:t>ra-ble, Tous les tré- sors de la di-vi - ni - té. Maître des</w:t>
      </w:r>
      <w:r w:rsidR="00C75D51">
        <w:rPr>
          <w:lang w:eastAsia="fr-FR"/>
        </w:rPr>
        <w:t xml:space="preserve"> </w:t>
      </w:r>
    </w:p>
    <w:p w:rsidR="00C75D51" w:rsidRDefault="00892BA6" w:rsidP="00892BA6">
      <w:pPr>
        <w:rPr>
          <w:lang w:eastAsia="fr-FR"/>
        </w:rPr>
      </w:pPr>
      <w:r>
        <w:rPr>
          <w:lang w:eastAsia="fr-FR"/>
        </w:rPr>
        <w:t>J__T-------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-rrr</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 "gr</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dons de sa mu - ni - li - cen - ce, Àr - bi - tro seul des cé</w:t>
      </w:r>
      <w:r w:rsidR="00C75D51">
        <w:rPr>
          <w:lang w:eastAsia="fr-FR"/>
        </w:rPr>
        <w:t xml:space="preserve"> </w:t>
      </w:r>
    </w:p>
    <w:p w:rsidR="00C75D51" w:rsidRDefault="00892BA6" w:rsidP="00892BA6">
      <w:pPr>
        <w:rPr>
          <w:lang w:eastAsia="fr-FR"/>
        </w:rPr>
      </w:pPr>
      <w:r>
        <w:rPr>
          <w:lang w:eastAsia="fr-FR"/>
        </w:rPr>
        <w:t>7</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11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dons de sa mu - ni - fi - cen ■</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892BA6" w:rsidP="00892BA6">
      <w:pPr>
        <w:rPr>
          <w:lang w:eastAsia="fr-FR"/>
        </w:rPr>
      </w:pPr>
      <w:r>
        <w:rPr>
          <w:lang w:eastAsia="fr-FR"/>
        </w:rPr>
        <w:t>Ar - bi - tre seul</w:t>
      </w:r>
      <w:r w:rsidR="00C75D51">
        <w:rPr>
          <w:lang w:eastAsia="fr-FR"/>
        </w:rPr>
        <w:t xml:space="preserve"> </w:t>
      </w:r>
    </w:p>
    <w:p w:rsidR="00C75D51" w:rsidRDefault="00892BA6" w:rsidP="00892BA6">
      <w:pPr>
        <w:rPr>
          <w:lang w:eastAsia="fr-FR"/>
        </w:rPr>
      </w:pPr>
      <w:r>
        <w:rPr>
          <w:lang w:eastAsia="fr-FR"/>
        </w:rPr>
        <w:t>cé •</w:t>
      </w:r>
      <w:r w:rsidR="00C75D51">
        <w:rPr>
          <w:lang w:eastAsia="fr-FR"/>
        </w:rPr>
        <w:t xml:space="preserve"> </w:t>
      </w:r>
    </w:p>
    <w:p w:rsidR="00C75D51" w:rsidRDefault="00892BA6" w:rsidP="00892BA6">
      <w:pPr>
        <w:rPr>
          <w:lang w:eastAsia="fr-FR"/>
        </w:rPr>
      </w:pPr>
      <w:r>
        <w:rPr>
          <w:lang w:eastAsia="fr-FR"/>
        </w:rPr>
        <w:t>Œ=q=3=fc 9—</w:t>
      </w:r>
      <w:r w:rsidR="00C75D51">
        <w:rPr>
          <w:lang w:eastAsia="fr-FR"/>
        </w:rPr>
        <w:t> »</w:t>
      </w:r>
      <w:r>
        <w:rPr>
          <w:lang w:eastAsia="fr-FR"/>
        </w:rPr>
        <w:t>—</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t>tî</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dons de sa mu - ni - û - cen - ce, Ar - bi - tre seul</w:t>
      </w:r>
      <w:r w:rsidR="00C75D51">
        <w:rPr>
          <w:lang w:eastAsia="fr-FR"/>
        </w:rPr>
        <w:t xml:space="preserve"> </w:t>
      </w:r>
    </w:p>
    <w:p w:rsidR="00C75D51" w:rsidRDefault="00892BA6" w:rsidP="00892BA6">
      <w:pPr>
        <w:rPr>
          <w:lang w:eastAsia="fr-FR"/>
        </w:rPr>
      </w:pPr>
      <w:r>
        <w:rPr>
          <w:lang w:eastAsia="fr-FR"/>
        </w:rPr>
        <w:t>•247</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les- tes fa - veurs</w:t>
      </w:r>
      <w:r w:rsidR="00C75D51">
        <w:rPr>
          <w:lang w:eastAsia="fr-FR"/>
        </w:rPr>
        <w:t xml:space="preserve"> </w:t>
      </w:r>
    </w:p>
    <w:p w:rsidR="00C75D51" w:rsidRDefault="00C75D51" w:rsidP="00892BA6">
      <w:pPr>
        <w:rPr>
          <w:lang w:eastAsia="fr-FR"/>
        </w:rPr>
      </w:pPr>
      <w:r>
        <w:rPr>
          <w:lang w:eastAsia="fr-FR"/>
        </w:rPr>
        <w:t> :</w:t>
      </w:r>
      <w:r w:rsidR="00892BA6">
        <w:rPr>
          <w:lang w:eastAsia="fr-FR"/>
        </w:rPr>
        <w:t>r=f=M=F=f=rt=r=-T=c</w:t>
      </w:r>
      <w:r>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ta coin-plai-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Cœur plein d</w:t>
      </w:r>
      <w:r w:rsidR="00C75D51">
        <w:rPr>
          <w:lang w:eastAsia="fr-FR"/>
        </w:rPr>
        <w:t>’</w:t>
      </w:r>
      <w:r>
        <w:rPr>
          <w:lang w:eastAsia="fr-FR"/>
        </w:rPr>
        <w:t>a-mour, tu mets</w:t>
      </w:r>
      <w:r w:rsidR="00C75D51">
        <w:rPr>
          <w:lang w:eastAsia="fr-FR"/>
        </w:rPr>
        <w:t xml:space="preserve"> </w:t>
      </w:r>
    </w:p>
    <w:p w:rsidR="00C75D51" w:rsidRDefault="00892BA6" w:rsidP="00892BA6">
      <w:pPr>
        <w:rPr>
          <w:lang w:eastAsia="fr-FR"/>
        </w:rPr>
      </w:pPr>
      <w:r>
        <w:rPr>
          <w:lang w:eastAsia="fr-FR"/>
        </w:rPr>
        <w:t>-i—i—*—F-*—•—*-</w:t>
      </w:r>
      <w:r w:rsidR="00C75D51">
        <w:rPr>
          <w:lang w:eastAsia="fr-FR"/>
        </w:rPr>
        <w:t xml:space="preserve"> </w:t>
      </w:r>
    </w:p>
    <w:p w:rsidR="00C75D51" w:rsidRDefault="00892BA6" w:rsidP="00892BA6">
      <w:pPr>
        <w:rPr>
          <w:lang w:eastAsia="fr-FR"/>
        </w:rPr>
      </w:pPr>
      <w:r>
        <w:rPr>
          <w:lang w:eastAsia="fr-FR"/>
        </w:rPr>
        <w:t>les- tes fa - veurs</w:t>
      </w:r>
      <w:r w:rsidR="00C75D51">
        <w:rPr>
          <w:lang w:eastAsia="fr-FR"/>
        </w:rPr>
        <w:t xml:space="preserve"> : </w:t>
      </w:r>
    </w:p>
    <w:p w:rsidR="00C75D51" w:rsidRDefault="00892BA6" w:rsidP="00892BA6">
      <w:pPr>
        <w:rPr>
          <w:lang w:eastAsia="fr-FR"/>
        </w:rPr>
      </w:pPr>
      <w:r>
        <w:rPr>
          <w:lang w:eastAsia="fr-FR"/>
        </w:rPr>
        <w:t>iË^iÊg</w:t>
      </w:r>
      <w:r w:rsidR="00C75D51">
        <w:rPr>
          <w:lang w:eastAsia="fr-FR"/>
        </w:rPr>
        <w:t> ;</w:t>
      </w:r>
      <w:r>
        <w:rPr>
          <w:lang w:eastAsia="fr-FR"/>
        </w:rPr>
        <w:t xml:space="preserve"> ----1—®—</w:t>
      </w:r>
      <w:r w:rsidR="00C75D51">
        <w:rPr>
          <w:lang w:eastAsia="fr-FR"/>
        </w:rPr>
        <w:t xml:space="preserve"> </w:t>
      </w:r>
    </w:p>
    <w:p w:rsidR="00C75D51" w:rsidRDefault="00892BA6" w:rsidP="00892BA6">
      <w:pPr>
        <w:rPr>
          <w:lang w:eastAsia="fr-FR"/>
        </w:rPr>
      </w:pPr>
      <w:r>
        <w:rPr>
          <w:lang w:eastAsia="fr-FR"/>
        </w:rPr>
        <w:t>Cœur plein d</w:t>
      </w:r>
      <w:r w:rsidR="00C75D51">
        <w:rPr>
          <w:lang w:eastAsia="fr-FR"/>
        </w:rPr>
        <w:t>’</w:t>
      </w:r>
      <w:r>
        <w:rPr>
          <w:lang w:eastAsia="fr-FR"/>
        </w:rPr>
        <w:t>a-mour, tu mets</w:t>
      </w:r>
      <w:r w:rsidR="00C75D51">
        <w:rPr>
          <w:lang w:eastAsia="fr-FR"/>
        </w:rPr>
        <w:t xml:space="preserve"> </w:t>
      </w:r>
    </w:p>
    <w:p w:rsidR="00C75D51" w:rsidRDefault="00892BA6" w:rsidP="00892BA6">
      <w:pPr>
        <w:rPr>
          <w:lang w:eastAsia="fr-FR"/>
        </w:rPr>
      </w:pPr>
      <w:r>
        <w:rPr>
          <w:lang w:eastAsia="fr-FR"/>
        </w:rPr>
        <w:t>ta com-plai -</w:t>
      </w:r>
      <w:r w:rsidR="00C75D51">
        <w:rPr>
          <w:lang w:eastAsia="fr-FR"/>
        </w:rPr>
        <w:t xml:space="preserve"> </w:t>
      </w:r>
    </w:p>
    <w:p w:rsidR="00C75D51" w:rsidRDefault="00892BA6" w:rsidP="00892BA6">
      <w:pPr>
        <w:rPr>
          <w:lang w:eastAsia="fr-FR"/>
        </w:rPr>
      </w:pPr>
      <w:r>
        <w:rPr>
          <w:lang w:eastAsia="fr-FR"/>
        </w:rPr>
        <w:t>-F—0-</w:t>
      </w:r>
      <w:r w:rsidR="00C75D51">
        <w:rPr>
          <w:lang w:eastAsia="fr-FR"/>
        </w:rPr>
        <w:t xml:space="preserve"> </w:t>
      </w:r>
    </w:p>
    <w:p w:rsidR="00C75D51" w:rsidRDefault="00892BA6" w:rsidP="00892BA6">
      <w:pPr>
        <w:rPr>
          <w:lang w:eastAsia="fr-FR"/>
        </w:rPr>
      </w:pPr>
      <w:r>
        <w:rPr>
          <w:lang w:eastAsia="fr-FR"/>
        </w:rPr>
        <w:t>tp</w:t>
      </w:r>
      <w:r w:rsidR="00C75D51">
        <w:rPr>
          <w:lang w:eastAsia="fr-FR"/>
        </w:rPr>
        <w:t xml:space="preserve"> </w:t>
      </w:r>
    </w:p>
    <w:p w:rsidR="00C75D51" w:rsidRDefault="00892BA6" w:rsidP="00892BA6">
      <w:pPr>
        <w:rPr>
          <w:lang w:eastAsia="fr-FR"/>
        </w:rPr>
      </w:pPr>
      <w:r>
        <w:rPr>
          <w:lang w:eastAsia="fr-FR"/>
        </w:rPr>
        <w:t>les- tes fa - veurs</w:t>
      </w:r>
      <w:r w:rsidR="00C75D51">
        <w:rPr>
          <w:lang w:eastAsia="fr-FR"/>
        </w:rPr>
        <w:t> ;</w:t>
      </w:r>
      <w:r>
        <w:rPr>
          <w:lang w:eastAsia="fr-FR"/>
        </w:rPr>
        <w:t xml:space="preserve"> Cœur plein d</w:t>
      </w:r>
      <w:r w:rsidR="00C75D51">
        <w:rPr>
          <w:lang w:eastAsia="fr-FR"/>
        </w:rPr>
        <w:t>’</w:t>
      </w:r>
      <w:r>
        <w:rPr>
          <w:lang w:eastAsia="fr-FR"/>
        </w:rPr>
        <w:t>à- mour, tu mets ta com-plai -</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san - ce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A les ré- pandre à les voir dans nos cœurs.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3=t=t=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=1=3=</w:t>
      </w:r>
      <w:r w:rsidR="00C75D51">
        <w:rPr>
          <w:lang w:eastAsia="fr-FR"/>
        </w:rPr>
        <w:t xml:space="preserve"> </w:t>
      </w:r>
    </w:p>
    <w:p w:rsidR="00C75D51" w:rsidRDefault="00892BA6" w:rsidP="00892BA6">
      <w:pPr>
        <w:rPr>
          <w:lang w:eastAsia="fr-FR"/>
        </w:rPr>
      </w:pPr>
      <w:r>
        <w:rPr>
          <w:lang w:eastAsia="fr-FR"/>
        </w:rPr>
        <w:t>FJil</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=fc=l=</w:t>
      </w:r>
      <w:r w:rsidR="00C75D51">
        <w:rPr>
          <w:lang w:eastAsia="fr-FR"/>
        </w:rPr>
        <w:t xml:space="preserve"> </w:t>
      </w:r>
    </w:p>
    <w:p w:rsidR="00C75D51" w:rsidRDefault="00892BA6" w:rsidP="00892BA6">
      <w:pPr>
        <w:rPr>
          <w:lang w:eastAsia="fr-FR"/>
        </w:rPr>
      </w:pPr>
      <w:r>
        <w:rPr>
          <w:lang w:eastAsia="fr-FR"/>
        </w:rPr>
        <w:t>A les ré- pandre à les voir dans nos cœurs. =t=t=h</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3=t=Z=</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il</w:t>
      </w:r>
      <w:r w:rsidR="00C75D51">
        <w:rPr>
          <w:lang w:eastAsia="fr-FR"/>
        </w:rPr>
        <w:t xml:space="preserve"> </w:t>
      </w:r>
    </w:p>
    <w:p w:rsidR="00C75D51" w:rsidRDefault="00892BA6" w:rsidP="00892BA6">
      <w:pPr>
        <w:rPr>
          <w:lang w:eastAsia="fr-FR"/>
        </w:rPr>
      </w:pPr>
      <w:r>
        <w:rPr>
          <w:lang w:eastAsia="fr-FR"/>
        </w:rPr>
        <w:t>san - ce A les ré- pandre à les voir dans nos cœurs.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Mais, doux Jésus 1 c</w:t>
      </w:r>
      <w:r w:rsidR="00C75D51">
        <w:rPr>
          <w:lang w:eastAsia="fr-FR"/>
        </w:rPr>
        <w:t>’</w:t>
      </w:r>
      <w:r>
        <w:rPr>
          <w:lang w:eastAsia="fr-FR"/>
        </w:rPr>
        <w:t>est peu pour ta tendresse</w:t>
      </w:r>
      <w:r w:rsidR="00C75D51">
        <w:rPr>
          <w:lang w:eastAsia="fr-FR"/>
        </w:rPr>
        <w:t> :</w:t>
      </w:r>
      <w:r>
        <w:rPr>
          <w:lang w:eastAsia="fr-FR"/>
        </w:rPr>
        <w:t xml:space="preserve"> Ton divin Cœur, fixé sur nos autels, Se reproduit, se ranime sans cesse, Pour s</w:t>
      </w:r>
      <w:r w:rsidR="00C75D51">
        <w:rPr>
          <w:lang w:eastAsia="fr-FR"/>
        </w:rPr>
        <w:t>’</w:t>
      </w:r>
      <w:r>
        <w:rPr>
          <w:lang w:eastAsia="fr-FR"/>
        </w:rPr>
        <w:t>y prêter au bonheur des mortels. C</w:t>
      </w:r>
      <w:r w:rsidR="00C75D51">
        <w:rPr>
          <w:lang w:eastAsia="fr-FR"/>
        </w:rPr>
        <w:t>’</w:t>
      </w:r>
      <w:r>
        <w:rPr>
          <w:lang w:eastAsia="fr-FR"/>
        </w:rPr>
        <w:t>est là toujours que, placé sur un trône D</w:t>
      </w:r>
      <w:r w:rsidR="00C75D51">
        <w:rPr>
          <w:lang w:eastAsia="fr-FR"/>
        </w:rPr>
        <w:t>’</w:t>
      </w:r>
      <w:r>
        <w:rPr>
          <w:lang w:eastAsia="fr-FR"/>
        </w:rPr>
        <w:t>amour, de paix, de grâce et de douceur, Pour eux il s</w:t>
      </w:r>
      <w:r w:rsidR="00C75D51">
        <w:rPr>
          <w:lang w:eastAsia="fr-FR"/>
        </w:rPr>
        <w:t>’</w:t>
      </w:r>
      <w:r>
        <w:rPr>
          <w:lang w:eastAsia="fr-FR"/>
        </w:rPr>
        <w:t>offre, i s</w:t>
      </w:r>
      <w:r w:rsidR="00C75D51">
        <w:rPr>
          <w:lang w:eastAsia="fr-FR"/>
        </w:rPr>
        <w:t>’</w:t>
      </w:r>
      <w:r>
        <w:rPr>
          <w:lang w:eastAsia="fr-FR"/>
        </w:rPr>
        <w:t>immole, il se donne, Pour tout retour n</w:t>
      </w:r>
      <w:r w:rsidR="00C75D51">
        <w:rPr>
          <w:lang w:eastAsia="fr-FR"/>
        </w:rPr>
        <w:t>’</w:t>
      </w:r>
      <w:r>
        <w:rPr>
          <w:lang w:eastAsia="fr-FR"/>
        </w:rPr>
        <w:t>exigeant que leur cœur.</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Cœurs trop longtemps endurcis, insensibles,</w:t>
      </w:r>
      <w:r w:rsidR="00C75D51">
        <w:rPr>
          <w:lang w:eastAsia="fr-FR"/>
        </w:rPr>
        <w:t xml:space="preserve"> </w:t>
      </w:r>
    </w:p>
    <w:p w:rsidR="00C75D51" w:rsidRDefault="00892BA6" w:rsidP="00892BA6">
      <w:pPr>
        <w:rPr>
          <w:lang w:eastAsia="fr-FR"/>
        </w:rPr>
      </w:pPr>
      <w:r>
        <w:rPr>
          <w:lang w:eastAsia="fr-FR"/>
        </w:rPr>
        <w:t>A ses désirs vous refuseriez-vous 1</w:t>
      </w:r>
      <w:r w:rsidR="00C75D51">
        <w:rPr>
          <w:lang w:eastAsia="fr-FR"/>
        </w:rPr>
        <w:t xml:space="preserve"> </w:t>
      </w:r>
    </w:p>
    <w:p w:rsidR="00C75D51" w:rsidRDefault="00892BA6" w:rsidP="00892BA6">
      <w:pPr>
        <w:rPr>
          <w:lang w:eastAsia="fr-FR"/>
        </w:rPr>
      </w:pPr>
      <w:r>
        <w:rPr>
          <w:lang w:eastAsia="fr-FR"/>
        </w:rPr>
        <w:t>Par quels bienfaits, par quels traits plus visibles,</w:t>
      </w:r>
      <w:r w:rsidR="00C75D51">
        <w:rPr>
          <w:lang w:eastAsia="fr-FR"/>
        </w:rPr>
        <w:t xml:space="preserve"> </w:t>
      </w:r>
    </w:p>
    <w:p w:rsidR="00C75D51" w:rsidRDefault="00892BA6" w:rsidP="00892BA6">
      <w:pPr>
        <w:rPr>
          <w:lang w:eastAsia="fr-FR"/>
        </w:rPr>
      </w:pPr>
      <w:r>
        <w:rPr>
          <w:lang w:eastAsia="fr-FR"/>
        </w:rPr>
        <w:t>Peut-il montrer, ses tendres soins pour nous t</w:t>
      </w:r>
      <w:r w:rsidR="00C75D51">
        <w:rPr>
          <w:lang w:eastAsia="fr-FR"/>
        </w:rPr>
        <w:t xml:space="preserve"> </w:t>
      </w:r>
    </w:p>
    <w:p w:rsidR="00C75D51" w:rsidRDefault="00892BA6" w:rsidP="00892BA6">
      <w:pPr>
        <w:rPr>
          <w:lang w:eastAsia="fr-FR"/>
        </w:rPr>
      </w:pPr>
      <w:r>
        <w:rPr>
          <w:lang w:eastAsia="fr-FR"/>
        </w:rPr>
        <w:t>Ce riche don de son amour extrême</w:t>
      </w:r>
      <w:r w:rsidR="00C75D51">
        <w:rPr>
          <w:lang w:eastAsia="fr-FR"/>
        </w:rPr>
        <w:t xml:space="preserve"> </w:t>
      </w:r>
    </w:p>
    <w:p w:rsidR="00C75D51" w:rsidRDefault="00892BA6" w:rsidP="00892BA6">
      <w:pPr>
        <w:rPr>
          <w:lang w:eastAsia="fr-FR"/>
        </w:rPr>
      </w:pPr>
      <w:r>
        <w:rPr>
          <w:lang w:eastAsia="fr-FR"/>
        </w:rPr>
        <w:t>Ne pourra-t-il vous vaincre, vous charmer</w:t>
      </w:r>
      <w:r w:rsidR="00C75D51">
        <w:rPr>
          <w:lang w:eastAsia="fr-FR"/>
        </w:rPr>
        <w:t xml:space="preserve"> ? </w:t>
      </w:r>
    </w:p>
    <w:p w:rsidR="00C75D51" w:rsidRDefault="00892BA6" w:rsidP="00892BA6">
      <w:pPr>
        <w:rPr>
          <w:lang w:eastAsia="fr-FR"/>
        </w:rPr>
      </w:pPr>
      <w:r>
        <w:rPr>
          <w:lang w:eastAsia="fr-FR"/>
        </w:rPr>
        <w:t>Ah</w:t>
      </w:r>
      <w:r w:rsidR="00C75D51">
        <w:rPr>
          <w:lang w:eastAsia="fr-FR"/>
        </w:rPr>
        <w:t> !</w:t>
      </w:r>
      <w:r>
        <w:rPr>
          <w:lang w:eastAsia="fr-FR"/>
        </w:rPr>
        <w:t xml:space="preserve"> mille fois, mille fois anathéme</w:t>
      </w:r>
      <w:r w:rsidR="00C75D51">
        <w:rPr>
          <w:lang w:eastAsia="fr-FR"/>
        </w:rPr>
        <w:t xml:space="preserve"> </w:t>
      </w:r>
    </w:p>
    <w:p w:rsidR="00C75D51" w:rsidRDefault="00892BA6" w:rsidP="00892BA6">
      <w:pPr>
        <w:rPr>
          <w:lang w:eastAsia="fr-FR"/>
        </w:rPr>
      </w:pPr>
      <w:r>
        <w:rPr>
          <w:lang w:eastAsia="fr-FR"/>
        </w:rPr>
        <w:t>Au cœur ingrat qui ne veut point l</w:t>
      </w:r>
      <w:r w:rsidR="00C75D51">
        <w:rPr>
          <w:lang w:eastAsia="fr-FR"/>
        </w:rPr>
        <w:t>’</w:t>
      </w:r>
      <w:r>
        <w:rPr>
          <w:lang w:eastAsia="fr-FR"/>
        </w:rPr>
        <w:t>aimer</w:t>
      </w:r>
      <w:r w:rsidR="00C75D51">
        <w:rPr>
          <w:lang w:eastAsia="fr-FR"/>
        </w:rPr>
        <w:t xml:space="preserve"> !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Par quels excès, hélas 1 d</w:t>
      </w:r>
      <w:r w:rsidR="00C75D51">
        <w:rPr>
          <w:lang w:eastAsia="fr-FR"/>
        </w:rPr>
        <w:t>’</w:t>
      </w:r>
      <w:r>
        <w:rPr>
          <w:lang w:eastAsia="fr-FR"/>
        </w:rPr>
        <w:t>irrévérence, De sacrilège et de témérité, Par quel oubli, par quelle indifférence, N</w:t>
      </w:r>
      <w:r w:rsidR="00C75D51">
        <w:rPr>
          <w:lang w:eastAsia="fr-FR"/>
        </w:rPr>
        <w:t>’</w:t>
      </w:r>
      <w:r>
        <w:rPr>
          <w:lang w:eastAsia="fr-FR"/>
        </w:rPr>
        <w:t>ose-t-on point outrager sa bonté</w:t>
      </w:r>
      <w:r w:rsidR="00C75D51">
        <w:rPr>
          <w:lang w:eastAsia="fr-FR"/>
        </w:rPr>
        <w:t> !</w:t>
      </w:r>
      <w:r>
        <w:rPr>
          <w:lang w:eastAsia="fr-FR"/>
        </w:rPr>
        <w:t xml:space="preserve"> Cœurs innocents, et vous, âmes ferventes, Vengez, vengez et sa gloire et ses dons</w:t>
      </w:r>
      <w:r w:rsidR="00C75D51">
        <w:rPr>
          <w:lang w:eastAsia="fr-FR"/>
        </w:rPr>
        <w:t> ;</w:t>
      </w:r>
      <w:r>
        <w:rPr>
          <w:lang w:eastAsia="fr-FR"/>
        </w:rPr>
        <w:t xml:space="preserve"> Rendez pour" lui vos flammes plus ardentes, Vos vœux plus purs, vos respects plus profonds.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Que sur la terre, à jamais d</w:t>
      </w:r>
      <w:r w:rsidR="00C75D51">
        <w:rPr>
          <w:lang w:eastAsia="fr-FR"/>
        </w:rPr>
        <w:t>’</w:t>
      </w:r>
      <w:r>
        <w:rPr>
          <w:lang w:eastAsia="fr-FR"/>
        </w:rPr>
        <w:t>âge en âge, Ce Cœur sacré, caché dans nos lieux saints, Ait et les vœux, et l</w:t>
      </w:r>
      <w:r w:rsidR="00C75D51">
        <w:rPr>
          <w:lang w:eastAsia="fr-FR"/>
        </w:rPr>
        <w:t>’</w:t>
      </w:r>
      <w:r>
        <w:rPr>
          <w:lang w:eastAsia="fr-FR"/>
        </w:rPr>
        <w:t>amour et l</w:t>
      </w:r>
      <w:r w:rsidR="00C75D51">
        <w:rPr>
          <w:lang w:eastAsia="fr-FR"/>
        </w:rPr>
        <w:t>’</w:t>
      </w:r>
      <w:r>
        <w:rPr>
          <w:lang w:eastAsia="fr-FR"/>
        </w:rPr>
        <w:t>hommage, Et le tribut de l</w:t>
      </w:r>
      <w:r w:rsidR="00C75D51">
        <w:rPr>
          <w:lang w:eastAsia="fr-FR"/>
        </w:rPr>
        <w:t>’</w:t>
      </w:r>
      <w:r>
        <w:rPr>
          <w:lang w:eastAsia="fr-FR"/>
        </w:rPr>
        <w:t>encens des humains</w:t>
      </w:r>
      <w:r w:rsidR="00C75D51">
        <w:rPr>
          <w:lang w:eastAsia="fr-FR"/>
        </w:rPr>
        <w:t> ;</w:t>
      </w:r>
      <w:r>
        <w:rPr>
          <w:lang w:eastAsia="fr-FR"/>
        </w:rPr>
        <w:t xml:space="preserve"> Que dans les cieux les puissances l</w:t>
      </w:r>
      <w:r w:rsidR="00C75D51">
        <w:rPr>
          <w:lang w:eastAsia="fr-FR"/>
        </w:rPr>
        <w:t>’</w:t>
      </w:r>
      <w:r>
        <w:rPr>
          <w:lang w:eastAsia="fr-FR"/>
        </w:rPr>
        <w:t>honorent, Qu</w:t>
      </w:r>
      <w:r w:rsidR="00C75D51">
        <w:rPr>
          <w:lang w:eastAsia="fr-FR"/>
        </w:rPr>
        <w:t>’</w:t>
      </w:r>
      <w:r>
        <w:rPr>
          <w:lang w:eastAsia="fr-FR"/>
        </w:rPr>
        <w:t>il règne après les siècles éternels, Que tous les cœurs et l</w:t>
      </w:r>
      <w:r w:rsidR="00C75D51">
        <w:rPr>
          <w:lang w:eastAsia="fr-FR"/>
        </w:rPr>
        <w:t>’</w:t>
      </w:r>
      <w:r>
        <w:rPr>
          <w:lang w:eastAsia="fr-FR"/>
        </w:rPr>
        <w:t>aiment et l</w:t>
      </w:r>
      <w:r w:rsidR="00C75D51">
        <w:rPr>
          <w:lang w:eastAsia="fr-FR"/>
        </w:rPr>
        <w:t>’</w:t>
      </w:r>
      <w:r>
        <w:rPr>
          <w:lang w:eastAsia="fr-FR"/>
        </w:rPr>
        <w:t>adorent, Que tous les cœurs soient pour lui des autels</w:t>
      </w:r>
      <w:r w:rsidR="00C75D51">
        <w:rPr>
          <w:lang w:eastAsia="fr-FR"/>
        </w:rPr>
        <w:t xml:space="preserve"> ! </w:t>
      </w:r>
    </w:p>
    <w:p w:rsidR="00C75D51" w:rsidRDefault="00892BA6" w:rsidP="00892BA6">
      <w:pPr>
        <w:rPr>
          <w:lang w:eastAsia="fr-FR"/>
        </w:rPr>
      </w:pPr>
      <w:r>
        <w:rPr>
          <w:lang w:eastAsia="fr-FR"/>
        </w:rPr>
        <w:t>948</w:t>
      </w:r>
      <w:r w:rsidR="00C75D51">
        <w:rPr>
          <w:lang w:eastAsia="fr-FR"/>
        </w:rPr>
        <w:t xml:space="preserve"> </w:t>
      </w:r>
    </w:p>
    <w:p w:rsidR="00C75D51" w:rsidRDefault="00892BA6" w:rsidP="00892BA6">
      <w:pPr>
        <w:rPr>
          <w:lang w:eastAsia="fr-FR"/>
        </w:rPr>
      </w:pPr>
      <w:r>
        <w:rPr>
          <w:lang w:eastAsia="fr-FR"/>
        </w:rPr>
        <w:t>N° 135.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 S. N.</w:t>
      </w:r>
      <w:r w:rsidR="00C75D51">
        <w:rPr>
          <w:lang w:eastAsia="fr-FR"/>
        </w:rPr>
        <w:t xml:space="preserve"> </w:t>
      </w:r>
    </w:p>
    <w:p w:rsidR="00C75D51" w:rsidRDefault="00892BA6" w:rsidP="00892BA6">
      <w:pPr>
        <w:rPr>
          <w:lang w:eastAsia="fr-FR"/>
        </w:rPr>
      </w:pPr>
      <w:r>
        <w:rPr>
          <w:lang w:eastAsia="fr-FR"/>
        </w:rPr>
        <w:t>Allegretto moderato.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expressive.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Dans u - ne pai-si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ble re - trai-te Je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_ -</w:t>
      </w:r>
      <w:r w:rsidR="00C75D51">
        <w:rPr>
          <w:lang w:eastAsia="fr-FR"/>
        </w:rPr>
        <w:t> »</w:t>
      </w:r>
      <w:r>
        <w:rPr>
          <w:lang w:eastAsia="fr-FR"/>
        </w:rPr>
        <w:t xml:space="preserve">—3 — </w:t>
      </w:r>
      <w:r w:rsidR="00C75D51">
        <w:rPr>
          <w:lang w:eastAsia="fr-FR"/>
        </w:rPr>
        <w:t>« </w:t>
      </w:r>
      <w:r>
        <w:rPr>
          <w:lang w:eastAsia="fr-FR"/>
        </w:rPr>
        <w:t>—"1—-R-s—i--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Dans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u - ne pai-si - ble re - trai-te</w:t>
      </w:r>
      <w:r w:rsidR="00C75D51">
        <w:rPr>
          <w:lang w:eastAsia="fr-FR"/>
        </w:rPr>
        <w:t xml:space="preserve"> </w:t>
      </w:r>
    </w:p>
    <w:p w:rsidR="00C75D51" w:rsidRDefault="00892BA6" w:rsidP="00892BA6">
      <w:pPr>
        <w:rPr>
          <w:lang w:eastAsia="fr-FR"/>
        </w:rPr>
      </w:pPr>
      <w:r>
        <w:rPr>
          <w:lang w:eastAsia="fr-FR"/>
        </w:rPr>
        <w:t>Je</w:t>
      </w:r>
      <w:r w:rsidR="00C75D51">
        <w:rPr>
          <w:lang w:eastAsia="fr-FR"/>
        </w:rPr>
        <w:t xml:space="preserve"> </w:t>
      </w:r>
    </w:p>
    <w:p w:rsidR="00C75D51" w:rsidRDefault="00C75D51" w:rsidP="00892BA6">
      <w:pPr>
        <w:rPr>
          <w:lang w:eastAsia="fr-FR"/>
        </w:rPr>
      </w:pPr>
      <w:r>
        <w:rPr>
          <w:lang w:eastAsia="fr-FR"/>
        </w:rPr>
        <w:t> :</w:t>
      </w:r>
      <w:r w:rsidR="00892BA6">
        <w:rPr>
          <w:lang w:eastAsia="fr-FR"/>
        </w:rPr>
        <w:t>fc=fct</w:t>
      </w:r>
      <w:r>
        <w:rPr>
          <w:lang w:eastAsia="fr-FR"/>
        </w:rPr>
        <w:t xml:space="preserve"> </w:t>
      </w:r>
    </w:p>
    <w:p w:rsidR="00C75D51" w:rsidRDefault="00892BA6" w:rsidP="00892BA6">
      <w:pPr>
        <w:rPr>
          <w:lang w:eastAsia="fr-FR"/>
        </w:rPr>
      </w:pPr>
      <w:r>
        <w:rPr>
          <w:lang w:eastAsia="fr-FR"/>
        </w:rPr>
        <w:t>=t=J=</w:t>
      </w:r>
      <w:r w:rsidR="00C75D51">
        <w:rPr>
          <w:lang w:eastAsia="fr-FR"/>
        </w:rPr>
        <w:t xml:space="preserve"> </w:t>
      </w:r>
    </w:p>
    <w:p w:rsidR="00C75D51" w:rsidRDefault="00892BA6" w:rsidP="00892BA6">
      <w:pPr>
        <w:rPr>
          <w:lang w:eastAsia="fr-FR"/>
        </w:rPr>
      </w:pPr>
      <w:r>
        <w:rPr>
          <w:lang w:eastAsia="fr-FR"/>
        </w:rPr>
        <w:t>Dans u - ne pai-si - ble re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trai-te</w:t>
      </w:r>
      <w:r w:rsidR="00C75D51">
        <w:rPr>
          <w:lang w:eastAsia="fr-FR"/>
        </w:rPr>
        <w:t xml:space="preserve"> </w:t>
      </w:r>
    </w:p>
    <w:p w:rsidR="00C75D51" w:rsidRDefault="00892BA6" w:rsidP="00892BA6">
      <w:pPr>
        <w:rPr>
          <w:lang w:eastAsia="fr-FR"/>
        </w:rPr>
      </w:pPr>
      <w:r>
        <w:rPr>
          <w:lang w:eastAsia="fr-FR"/>
        </w:rPr>
        <w:t>Je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suis fi- xé pour tou-jours</w:t>
      </w:r>
      <w:r w:rsidR="00C75D51">
        <w:rPr>
          <w:lang w:eastAsia="fr-FR"/>
        </w:rPr>
        <w:t> ;</w:t>
      </w:r>
      <w:r>
        <w:rPr>
          <w:lang w:eastAsia="fr-FR"/>
        </w:rPr>
        <w:t xml:space="preserve"> J</w:t>
      </w:r>
      <w:r w:rsidR="00C75D51">
        <w:rPr>
          <w:lang w:eastAsia="fr-FR"/>
        </w:rPr>
        <w:t>’</w:t>
      </w:r>
      <w:r>
        <w:rPr>
          <w:lang w:eastAsia="fr-FR"/>
        </w:rPr>
        <w:t>y goûte u-ne dou-ceur par - fai-te suis li- xé pour tou-jours</w:t>
      </w:r>
      <w:r w:rsidR="00C75D51">
        <w:rPr>
          <w:lang w:eastAsia="fr-FR"/>
        </w:rPr>
        <w:t> ;</w:t>
      </w:r>
      <w:r>
        <w:rPr>
          <w:lang w:eastAsia="fr-FR"/>
        </w:rPr>
        <w:t xml:space="preserve"> J</w:t>
      </w:r>
      <w:r w:rsidR="00C75D51">
        <w:rPr>
          <w:lang w:eastAsia="fr-FR"/>
        </w:rPr>
        <w:t>’</w:t>
      </w:r>
      <w:r>
        <w:rPr>
          <w:lang w:eastAsia="fr-FR"/>
        </w:rPr>
        <w:t>y goûte u- ne dou-ceur par - fai-te</w:t>
      </w:r>
      <w:r w:rsidR="00C75D51">
        <w:rPr>
          <w:lang w:eastAsia="fr-FR"/>
        </w:rPr>
        <w:t xml:space="preserve"> </w:t>
      </w:r>
    </w:p>
    <w:p w:rsidR="00C75D51" w:rsidRDefault="00892BA6" w:rsidP="00892BA6">
      <w:pPr>
        <w:rPr>
          <w:lang w:eastAsia="fr-FR"/>
        </w:rPr>
      </w:pPr>
      <w:r>
        <w:rPr>
          <w:lang w:eastAsia="fr-FR"/>
        </w:rPr>
        <w:t>mmmÊÊmrnS^s^m^</w:t>
      </w:r>
      <w:r w:rsidR="00C75D51">
        <w:rPr>
          <w:lang w:eastAsia="fr-FR"/>
        </w:rPr>
        <w:t xml:space="preserve"> </w:t>
      </w:r>
    </w:p>
    <w:p w:rsidR="00C75D51" w:rsidRDefault="00892BA6" w:rsidP="00892BA6">
      <w:pPr>
        <w:rPr>
          <w:lang w:eastAsia="fr-FR"/>
        </w:rPr>
      </w:pPr>
      <w:r>
        <w:rPr>
          <w:lang w:eastAsia="fr-FR"/>
        </w:rPr>
        <w:t>suis li- xé pour tou-jours</w:t>
      </w:r>
      <w:r w:rsidR="00C75D51">
        <w:rPr>
          <w:lang w:eastAsia="fr-FR"/>
        </w:rPr>
        <w:t> ;</w:t>
      </w:r>
      <w:r>
        <w:rPr>
          <w:lang w:eastAsia="fr-FR"/>
        </w:rPr>
        <w:t xml:space="preserve"> J</w:t>
      </w:r>
      <w:r w:rsidR="00C75D51">
        <w:rPr>
          <w:lang w:eastAsia="fr-FR"/>
        </w:rPr>
        <w:t>’</w:t>
      </w:r>
      <w:r>
        <w:rPr>
          <w:lang w:eastAsia="fr-FR"/>
        </w:rPr>
        <w:t>y goûte u -ne dou-ceur par - fai-te</w:t>
      </w:r>
      <w:r w:rsidR="00C75D51">
        <w:rPr>
          <w:lang w:eastAsia="fr-FR"/>
        </w:rPr>
        <w:t xml:space="preserve"> </w:t>
      </w:r>
    </w:p>
    <w:p w:rsidR="00C75D51" w:rsidRDefault="00892BA6" w:rsidP="00892BA6">
      <w:pPr>
        <w:rPr>
          <w:lang w:eastAsia="fr-FR"/>
        </w:rPr>
      </w:pPr>
      <w:r>
        <w:rPr>
          <w:lang w:eastAsia="fr-FR"/>
        </w:rPr>
        <w:tab/>
      </w:r>
      <w:r>
        <w:rPr>
          <w:lang w:eastAsia="fr-FR"/>
        </w:rPr>
        <w:tab/>
      </w:r>
      <w:r>
        <w:rPr>
          <w:lang w:eastAsia="fr-FR"/>
        </w:rPr>
        <w:tab/>
        <w:t>■0</w:t>
      </w:r>
      <w:r>
        <w:rPr>
          <w:lang w:eastAsia="fr-FR"/>
        </w:rPr>
        <w:tab/>
        <w:t>j . • jq-J ±q</w:t>
      </w:r>
      <w:r w:rsidR="00C75D51">
        <w:rPr>
          <w:lang w:eastAsia="fr-FR"/>
        </w:rPr>
        <w:t xml:space="preserve"> </w:t>
      </w:r>
    </w:p>
    <w:p w:rsidR="00C75D51" w:rsidRDefault="00892BA6" w:rsidP="00892BA6">
      <w:pPr>
        <w:rPr>
          <w:lang w:eastAsia="fr-FR"/>
        </w:rPr>
      </w:pPr>
      <w:r>
        <w:rPr>
          <w:lang w:eastAsia="fr-FR"/>
        </w:rPr>
        <w:t>n r</w:t>
      </w:r>
      <w:r>
        <w:rPr>
          <w:lang w:eastAsia="fr-FR"/>
        </w:rPr>
        <w:tab/>
        <w:t>0—0—0— t- r r-3</w:t>
      </w:r>
      <w:r>
        <w:rPr>
          <w:lang w:eastAsia="fr-FR"/>
        </w:rPr>
        <w:tab/>
        <w:t>-fjh 5</w:t>
      </w:r>
      <w:r>
        <w:rPr>
          <w:lang w:eastAsia="fr-FR"/>
        </w:rPr>
        <w:tab/>
        <w:t>r^rr-r^rfr</w:t>
      </w:r>
      <w:r>
        <w:rPr>
          <w:lang w:eastAsia="fr-FR"/>
        </w:rPr>
        <w:tab/>
      </w:r>
      <w:r w:rsidR="00C75D51">
        <w:rPr>
          <w:lang w:eastAsia="fr-FR"/>
        </w:rPr>
        <w:t xml:space="preserve"> </w:t>
      </w:r>
    </w:p>
    <w:p w:rsidR="00C75D51" w:rsidRDefault="00892BA6" w:rsidP="00892BA6">
      <w:pPr>
        <w:rPr>
          <w:lang w:eastAsia="fr-FR"/>
        </w:rPr>
      </w:pPr>
      <w:r>
        <w:rPr>
          <w:lang w:eastAsia="fr-FR"/>
        </w:rPr>
        <w:t>Ét j</w:t>
      </w:r>
      <w:r w:rsidR="00C75D51">
        <w:rPr>
          <w:lang w:eastAsia="fr-FR"/>
        </w:rPr>
        <w:t>’</w:t>
      </w:r>
      <w:r>
        <w:rPr>
          <w:lang w:eastAsia="fr-FR"/>
        </w:rPr>
        <w:t>y coule en re - pos mes jours. Cœurs ja-louxdemon sorttran-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Et j</w:t>
      </w:r>
      <w:r w:rsidR="00C75D51">
        <w:rPr>
          <w:lang w:eastAsia="fr-FR"/>
        </w:rPr>
        <w:t>’</w:t>
      </w:r>
      <w:r>
        <w:rPr>
          <w:lang w:eastAsia="fr-FR"/>
        </w:rPr>
        <w:t>y coule en re - pos mes jours. Cœurs ja-louxdemon sorttran-</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r>
        <w:rPr>
          <w:lang w:eastAsia="fr-FR"/>
        </w:rPr>
        <w:t> :</w:t>
      </w:r>
      <w:r w:rsidR="00892BA6">
        <w:rPr>
          <w:lang w:eastAsia="fr-FR"/>
        </w:rPr>
        <w:t>t=3t</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- 0 0 W----g</w:t>
      </w:r>
      <w:r>
        <w:rPr>
          <w:lang w:eastAsia="fr-FR"/>
        </w:rPr>
        <w:t xml:space="preserve"> »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y coule en re - pos mes jours. Cœurs ja-louxdemon sorttran-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isi</w:t>
      </w:r>
      <w:r w:rsidR="00C75D51">
        <w:rPr>
          <w:lang w:eastAsia="fr-FR"/>
        </w:rPr>
        <w:t xml:space="preserve"> </w:t>
      </w:r>
    </w:p>
    <w:p w:rsidR="00C75D51" w:rsidRDefault="00892BA6" w:rsidP="00892BA6">
      <w:pPr>
        <w:rPr>
          <w:lang w:eastAsia="fr-FR"/>
        </w:rPr>
      </w:pPr>
      <w:r>
        <w:rPr>
          <w:lang w:eastAsia="fr-FR"/>
        </w:rPr>
        <w:t>Trrrr^ / r</w:t>
      </w:r>
      <w:r w:rsidR="00C75D51">
        <w:rPr>
          <w:lang w:eastAsia="fr-FR"/>
        </w:rPr>
        <w:t xml:space="preserve"> </w:t>
      </w:r>
    </w:p>
    <w:p w:rsidR="00C75D51" w:rsidRDefault="00892BA6" w:rsidP="00892BA6">
      <w:pPr>
        <w:rPr>
          <w:lang w:eastAsia="fr-FR"/>
        </w:rPr>
      </w:pPr>
      <w:r>
        <w:rPr>
          <w:lang w:eastAsia="fr-FR"/>
        </w:rPr>
        <w:t>quil-le, Ve-nez le gou - ter et dim.</w:t>
      </w:r>
      <w:r w:rsidR="00C75D51">
        <w:rPr>
          <w:lang w:eastAsia="fr-FR"/>
        </w:rPr>
        <w:t xml:space="preserve"> </w:t>
      </w:r>
    </w:p>
    <w:p w:rsidR="00C75D51" w:rsidRDefault="00892BA6" w:rsidP="00892BA6">
      <w:pPr>
        <w:rPr>
          <w:lang w:eastAsia="fr-FR"/>
        </w:rPr>
      </w:pPr>
      <w:r>
        <w:rPr>
          <w:lang w:eastAsia="fr-FR"/>
        </w:rPr>
        <w:t>TP</w:t>
      </w:r>
      <w:r w:rsidR="00C75D51">
        <w:rPr>
          <w:lang w:eastAsia="fr-FR"/>
        </w:rPr>
        <w:t xml:space="preserve"> </w:t>
      </w:r>
    </w:p>
    <w:p w:rsidR="00C75D51" w:rsidRDefault="00892BA6" w:rsidP="00892BA6">
      <w:pPr>
        <w:rPr>
          <w:lang w:eastAsia="fr-FR"/>
        </w:rPr>
      </w:pPr>
      <w:r>
        <w:rPr>
          <w:lang w:eastAsia="fr-FR"/>
        </w:rPr>
        <w:t>le voii</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voir</w:t>
      </w:r>
      <w:r w:rsidR="00C75D51">
        <w:rPr>
          <w:lang w:eastAsia="fr-FR"/>
        </w:rPr>
        <w:t> :</w:t>
      </w:r>
      <w:r>
        <w:rPr>
          <w:lang w:eastAsia="fr-FR"/>
        </w:rPr>
        <w:t xml:space="preserve"> Ce-lui qui m</w:t>
      </w:r>
      <w:r w:rsidR="00C75D51">
        <w:rPr>
          <w:lang w:eastAsia="fr-FR"/>
        </w:rPr>
        <w:t>’</w:t>
      </w:r>
      <w:r>
        <w:rPr>
          <w:lang w:eastAsia="fr-FR"/>
        </w:rPr>
        <w:t>ou- vrit</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quil-le, Ve-nez le goù - ter et le voir</w:t>
      </w:r>
      <w:r w:rsidR="00C75D51">
        <w:rPr>
          <w:lang w:eastAsia="fr-FR"/>
        </w:rPr>
        <w:t> :</w:t>
      </w:r>
      <w:r>
        <w:rPr>
          <w:lang w:eastAsia="fr-FR"/>
        </w:rPr>
        <w:t xml:space="preserve"> Ce- lui qui m</w:t>
      </w:r>
      <w:r w:rsidR="00C75D51">
        <w:rPr>
          <w:lang w:eastAsia="fr-FR"/>
        </w:rPr>
        <w:t>’</w:t>
      </w:r>
      <w:r>
        <w:rPr>
          <w:lang w:eastAsia="fr-FR"/>
        </w:rPr>
        <w:t>ou- vrit dim.</w:t>
      </w:r>
      <w:r>
        <w:rPr>
          <w:lang w:eastAsia="fr-FR"/>
        </w:rPr>
        <w:tab/>
        <w:t>&gt;p</w:t>
      </w:r>
      <w:r w:rsidR="00C75D51">
        <w:rPr>
          <w:lang w:eastAsia="fr-FR"/>
        </w:rPr>
        <w:t xml:space="preserve"> </w:t>
      </w:r>
    </w:p>
    <w:p w:rsidR="00C75D51" w:rsidRDefault="00892BA6" w:rsidP="00892BA6">
      <w:pPr>
        <w:rPr>
          <w:lang w:eastAsia="fr-FR"/>
        </w:rPr>
      </w:pPr>
      <w:r>
        <w:rPr>
          <w:lang w:eastAsia="fr-FR"/>
        </w:rPr>
        <w:t>mu^m^M^^mm^^^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quil-le, Ve-nez le goù - ter et le voir</w:t>
      </w:r>
      <w:r w:rsidR="00C75D51">
        <w:rPr>
          <w:lang w:eastAsia="fr-FR"/>
        </w:rPr>
        <w:t> :</w:t>
      </w:r>
      <w:r>
        <w:rPr>
          <w:lang w:eastAsia="fr-FR"/>
        </w:rPr>
        <w:t xml:space="preserve"> Ce-lui qui m</w:t>
      </w:r>
      <w:r w:rsidR="00C75D51">
        <w:rPr>
          <w:lang w:eastAsia="fr-FR"/>
        </w:rPr>
        <w:t>’</w:t>
      </w:r>
      <w:r>
        <w:rPr>
          <w:lang w:eastAsia="fr-FR"/>
        </w:rPr>
        <w:t>ou - vrit</w:t>
      </w:r>
      <w:r w:rsidR="00C75D51">
        <w:rPr>
          <w:lang w:eastAsia="fr-FR"/>
        </w:rPr>
        <w:t xml:space="preserve"> </w:t>
      </w:r>
    </w:p>
    <w:p w:rsidR="00C75D51" w:rsidRDefault="00892BA6" w:rsidP="00892BA6">
      <w:pPr>
        <w:rPr>
          <w:lang w:eastAsia="fr-FR"/>
        </w:rPr>
      </w:pPr>
      <w:r>
        <w:rPr>
          <w:lang w:eastAsia="fr-FR"/>
        </w:rPr>
        <w:t>•249</w:t>
      </w:r>
      <w:r w:rsidR="00C75D51">
        <w:rPr>
          <w:lang w:eastAsia="fr-FR"/>
        </w:rPr>
        <w:t xml:space="preserve"> </w:t>
      </w:r>
    </w:p>
    <w:p w:rsidR="00C75D51" w:rsidRDefault="00892BA6" w:rsidP="00892BA6">
      <w:pPr>
        <w:rPr>
          <w:lang w:eastAsia="fr-FR"/>
        </w:rPr>
      </w:pPr>
      <w:r>
        <w:rPr>
          <w:lang w:eastAsia="fr-FR"/>
        </w:rPr>
        <w:t>cet a - si le, Est prêt à vous y re-ce - voir.</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ff—ri—---</w:t>
      </w:r>
      <w:r w:rsidR="00C75D51" w:rsidRPr="00CD3780">
        <w:rPr>
          <w:lang w:val="es-ES_tradnl" w:eastAsia="fr-FR"/>
        </w:rPr>
        <w:t>» </w:t>
      </w:r>
      <w:r w:rsidRPr="00CD3780">
        <w:rPr>
          <w:lang w:val="es-ES_tradnl" w:eastAsia="fr-FR"/>
        </w:rPr>
        <w:t>—</w:t>
      </w:r>
      <w:r w:rsidRPr="00CD3780">
        <w:rPr>
          <w:lang w:val="es-ES_tradnl" w:eastAsia="fr-FR"/>
        </w:rPr>
        <w:tab/>
        <w:t>1 a d a a a</w:t>
      </w:r>
      <w:r w:rsidR="00C75D51" w:rsidRPr="00CD3780">
        <w:rPr>
          <w:lang w:val="es-ES_tradnl" w:eastAsia="fr-FR"/>
        </w:rPr>
        <w:t> :</w:t>
      </w:r>
      <w:r w:rsidRPr="00CD3780">
        <w:rPr>
          <w:lang w:val="es-ES_tradnl" w:eastAsia="fr-FR"/>
        </w:rPr>
        <w:tab/>
        <w:t>rd—r</w:t>
      </w:r>
      <w:r w:rsidRPr="00CD3780">
        <w:rPr>
          <w:lang w:val="es-ES_tradnl" w:eastAsia="fr-FR"/>
        </w:rPr>
        <w:tab/>
        <w:t>—el—0</w:t>
      </w:r>
      <w:r w:rsidR="00C75D51" w:rsidRPr="00CD3780">
        <w:rPr>
          <w:lang w:val="es-ES_tradnl" w:eastAsia="fr-FR"/>
        </w:rPr>
        <w:t>’</w:t>
      </w:r>
      <w:r w:rsidRPr="00CD3780">
        <w:rPr>
          <w:lang w:val="es-ES_tradnl" w:eastAsia="fr-FR"/>
        </w:rPr>
        <w:t>—</w:t>
      </w:r>
      <w:r w:rsidRPr="00CD3780">
        <w:rPr>
          <w:lang w:val="es-ES_tradnl" w:eastAsia="fr-FR"/>
        </w:rPr>
        <w:tab/>
        <w:t>=f</w:t>
      </w:r>
      <w:r w:rsidR="00C75D51" w:rsidRPr="00CD3780">
        <w:rPr>
          <w:lang w:val="es-ES_tradnl" w:eastAsia="fr-FR"/>
        </w:rPr>
        <w:t> :</w:t>
      </w:r>
      <w:r w:rsidRPr="00CD3780">
        <w:rPr>
          <w:lang w:val="es-ES_tradnl" w:eastAsia="fr-FR"/>
        </w:rPr>
        <w:t>1</w:t>
      </w:r>
      <w:r w:rsidR="00C75D51" w:rsidRPr="00CD3780">
        <w:rPr>
          <w:lang w:val="es-ES_tradnl" w:eastAsia="fr-FR"/>
        </w:rPr>
        <w:t xml:space="preserve"> </w:t>
      </w:r>
    </w:p>
    <w:p w:rsidR="00C75D51" w:rsidRDefault="00892BA6" w:rsidP="00892BA6">
      <w:pPr>
        <w:rPr>
          <w:lang w:eastAsia="fr-FR"/>
        </w:rPr>
      </w:pPr>
      <w:r w:rsidRPr="00CD3780">
        <w:rPr>
          <w:lang w:val="es-ES_tradnl" w:eastAsia="fr-FR"/>
        </w:rPr>
        <w:tab/>
      </w:r>
      <w:r>
        <w:rPr>
          <w:lang w:eastAsia="fr-FR"/>
        </w:rPr>
        <w:t>—O-0--1—0-0-0--</w:t>
      </w:r>
      <w:r>
        <w:rPr>
          <w:lang w:eastAsia="fr-FR"/>
        </w:rPr>
        <w:tab/>
      </w:r>
      <w:r>
        <w:rPr>
          <w:lang w:eastAsia="fr-FR"/>
        </w:rPr>
        <w:tab/>
        <w:t>-t-t-ï</w:t>
      </w:r>
      <w:r>
        <w:rPr>
          <w:lang w:eastAsia="fr-FR"/>
        </w:rPr>
        <w:tab/>
      </w:r>
      <w:r w:rsidR="00C75D51">
        <w:rPr>
          <w:lang w:eastAsia="fr-FR"/>
        </w:rPr>
        <w:t xml:space="preserve"> </w:t>
      </w:r>
    </w:p>
    <w:p w:rsidR="00C75D51" w:rsidRDefault="00892BA6" w:rsidP="00892BA6">
      <w:pPr>
        <w:rPr>
          <w:lang w:eastAsia="fr-FR"/>
        </w:rPr>
      </w:pPr>
      <w:r>
        <w:rPr>
          <w:lang w:eastAsia="fr-FR"/>
        </w:rPr>
        <w:t>cet a - si le, Est prêt à vous y re-ce - voir.</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Il vous y prépare lui-même Le bonheur qui m</w:t>
      </w:r>
      <w:r w:rsidR="00C75D51">
        <w:rPr>
          <w:lang w:eastAsia="fr-FR"/>
        </w:rPr>
        <w:t>’</w:t>
      </w:r>
      <w:r>
        <w:rPr>
          <w:lang w:eastAsia="fr-FR"/>
        </w:rPr>
        <w:t>y fut offert</w:t>
      </w:r>
      <w:r w:rsidR="00C75D51">
        <w:rPr>
          <w:lang w:eastAsia="fr-FR"/>
        </w:rPr>
        <w:t> ;</w:t>
      </w:r>
      <w:r>
        <w:rPr>
          <w:lang w:eastAsia="fr-FR"/>
        </w:rPr>
        <w:t xml:space="preserve"> C</w:t>
      </w:r>
      <w:r w:rsidR="00C75D51">
        <w:rPr>
          <w:lang w:eastAsia="fr-FR"/>
        </w:rPr>
        <w:t>’</w:t>
      </w:r>
      <w:r>
        <w:rPr>
          <w:lang w:eastAsia="fr-FR"/>
        </w:rPr>
        <w:t>est Jésus, c</w:t>
      </w:r>
      <w:r w:rsidR="00C75D51">
        <w:rPr>
          <w:lang w:eastAsia="fr-FR"/>
        </w:rPr>
        <w:t>’</w:t>
      </w:r>
      <w:r>
        <w:rPr>
          <w:lang w:eastAsia="fr-FR"/>
        </w:rPr>
        <w:t>est le Dieu que j</w:t>
      </w:r>
      <w:r w:rsidR="00C75D51">
        <w:rPr>
          <w:lang w:eastAsia="fr-FR"/>
        </w:rPr>
        <w:t>’</w:t>
      </w:r>
      <w:r>
        <w:rPr>
          <w:lang w:eastAsia="fr-FR"/>
        </w:rPr>
        <w:t>aime</w:t>
      </w:r>
      <w:r w:rsidR="00C75D51">
        <w:rPr>
          <w:lang w:eastAsia="fr-FR"/>
        </w:rPr>
        <w:t> ;</w:t>
      </w:r>
      <w:r>
        <w:rPr>
          <w:lang w:eastAsia="fr-FR"/>
        </w:rPr>
        <w:t xml:space="preserve"> Entrez, son Cœur vous est ouvert. Vers cette retraite sacrée Heureux ceux que conduit la foi</w:t>
      </w:r>
      <w:r w:rsidR="00C75D51">
        <w:rPr>
          <w:lang w:eastAsia="fr-FR"/>
        </w:rPr>
        <w:t> !</w:t>
      </w:r>
      <w:r>
        <w:rPr>
          <w:lang w:eastAsia="fr-FR"/>
        </w:rPr>
        <w:t xml:space="preserve"> L</w:t>
      </w:r>
      <w:r w:rsidR="00C75D51">
        <w:rPr>
          <w:lang w:eastAsia="fr-FR"/>
        </w:rPr>
        <w:t>’</w:t>
      </w:r>
      <w:r>
        <w:rPr>
          <w:lang w:eastAsia="fr-FR"/>
        </w:rPr>
        <w:t>espérance en montre l</w:t>
      </w:r>
      <w:r w:rsidR="00C75D51">
        <w:rPr>
          <w:lang w:eastAsia="fr-FR"/>
        </w:rPr>
        <w:t>’</w:t>
      </w:r>
      <w:r>
        <w:rPr>
          <w:lang w:eastAsia="fr-FR"/>
        </w:rPr>
        <w:t>entrée, Et l</w:t>
      </w:r>
      <w:r w:rsidR="00C75D51">
        <w:rPr>
          <w:lang w:eastAsia="fr-FR"/>
        </w:rPr>
        <w:t>’</w:t>
      </w:r>
      <w:r>
        <w:rPr>
          <w:lang w:eastAsia="fr-FR"/>
        </w:rPr>
        <w:t>amour y donne la loi.</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La grâce y répand sans mesure Ses dons, ses plus riches trésors</w:t>
      </w:r>
      <w:r w:rsidR="00C75D51">
        <w:rPr>
          <w:lang w:eastAsia="fr-FR"/>
        </w:rPr>
        <w:t> ;</w:t>
      </w:r>
      <w:r>
        <w:rPr>
          <w:lang w:eastAsia="fr-FR"/>
        </w:rPr>
        <w:t xml:space="preserve"> Et la vertu, qui semblait dure, N</w:t>
      </w:r>
      <w:r w:rsidR="00C75D51">
        <w:rPr>
          <w:lang w:eastAsia="fr-FR"/>
        </w:rPr>
        <w:t>’</w:t>
      </w:r>
      <w:r>
        <w:rPr>
          <w:lang w:eastAsia="fr-FR"/>
        </w:rPr>
        <w:t>y coûte que de doux efforts. Coeur de Jésus, Cœur secourable, Qui brûlez pour tous les mortels, Que le juste, que le coupable,</w:t>
      </w:r>
      <w:r w:rsidR="00C75D51">
        <w:rPr>
          <w:lang w:eastAsia="fr-FR"/>
        </w:rPr>
        <w:t xml:space="preserve"> </w:t>
      </w:r>
    </w:p>
    <w:p w:rsidR="00C75D51" w:rsidRDefault="00892BA6" w:rsidP="00892BA6">
      <w:pPr>
        <w:rPr>
          <w:lang w:eastAsia="fr-FR"/>
        </w:rPr>
      </w:pPr>
      <w:r>
        <w:rPr>
          <w:lang w:eastAsia="fr-FR"/>
        </w:rPr>
        <w:t>Volent au pied de vos autels</w:t>
      </w:r>
      <w:r w:rsidR="00C75D51">
        <w:rPr>
          <w:lang w:eastAsia="fr-FR"/>
        </w:rPr>
        <w:t> !</w:t>
      </w:r>
      <w:r>
        <w:rPr>
          <w:lang w:eastAsia="fr-FR"/>
        </w:rPr>
        <w:t xml:space="preserve"> _ 4 _</w:t>
      </w:r>
      <w:r w:rsidR="00C75D51">
        <w:rPr>
          <w:lang w:eastAsia="fr-FR"/>
        </w:rPr>
        <w:t xml:space="preserve"> </w:t>
      </w:r>
    </w:p>
    <w:p w:rsidR="00C75D51" w:rsidRDefault="00892BA6" w:rsidP="00892BA6">
      <w:pPr>
        <w:rPr>
          <w:lang w:eastAsia="fr-FR"/>
        </w:rPr>
      </w:pPr>
      <w:r>
        <w:rPr>
          <w:lang w:eastAsia="fr-FR"/>
        </w:rPr>
        <w:t>Chaste colombe, âme fidèle, Aimez ce Cœur, rien n</w:t>
      </w:r>
      <w:r w:rsidR="00C75D51">
        <w:rPr>
          <w:lang w:eastAsia="fr-FR"/>
        </w:rPr>
        <w:t>’</w:t>
      </w:r>
      <w:r>
        <w:rPr>
          <w:lang w:eastAsia="fr-FR"/>
        </w:rPr>
        <w:t>est si doux</w:t>
      </w:r>
      <w:r w:rsidR="00C75D51">
        <w:rPr>
          <w:lang w:eastAsia="fr-FR"/>
        </w:rPr>
        <w:t> ;</w:t>
      </w:r>
      <w:r>
        <w:rPr>
          <w:lang w:eastAsia="fr-FR"/>
        </w:rPr>
        <w:t xml:space="preserve"> C</w:t>
      </w:r>
      <w:r w:rsidR="00C75D51">
        <w:rPr>
          <w:lang w:eastAsia="fr-FR"/>
        </w:rPr>
        <w:t>’</w:t>
      </w:r>
      <w:r>
        <w:rPr>
          <w:lang w:eastAsia="fr-FR"/>
        </w:rPr>
        <w:t>est là que Jésus vous appelle, C</w:t>
      </w:r>
      <w:r w:rsidR="00C75D51">
        <w:rPr>
          <w:lang w:eastAsia="fr-FR"/>
        </w:rPr>
        <w:t>’</w:t>
      </w:r>
      <w:r>
        <w:rPr>
          <w:lang w:eastAsia="fr-FR"/>
        </w:rPr>
        <w:t>est là que réside l</w:t>
      </w:r>
      <w:r w:rsidR="00C75D51">
        <w:rPr>
          <w:lang w:eastAsia="fr-FR"/>
        </w:rPr>
        <w:t>’</w:t>
      </w:r>
      <w:r>
        <w:rPr>
          <w:lang w:eastAsia="fr-FR"/>
        </w:rPr>
        <w:t>Epoux. Venez, pécheur</w:t>
      </w:r>
      <w:r w:rsidR="00C75D51">
        <w:rPr>
          <w:lang w:eastAsia="fr-FR"/>
        </w:rPr>
        <w:t> ;</w:t>
      </w:r>
      <w:r>
        <w:rPr>
          <w:lang w:eastAsia="fr-FR"/>
        </w:rPr>
        <w:t xml:space="preserve"> cette blessure, Ce tendre Cœur percé pour vous, Est la retraite la plus sûre Contre l</w:t>
      </w:r>
      <w:r w:rsidR="00C75D51">
        <w:rPr>
          <w:lang w:eastAsia="fr-FR"/>
        </w:rPr>
        <w:t>’</w:t>
      </w:r>
      <w:r>
        <w:rPr>
          <w:lang w:eastAsia="fr-FR"/>
        </w:rPr>
        <w:t>enfer, contre ses coups.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lastRenderedPageBreak/>
        <w:t>Pour toujours à vous je me livre, Jésus, mon aimable vainqueur</w:t>
      </w:r>
      <w:r w:rsidR="00C75D51">
        <w:rPr>
          <w:lang w:eastAsia="fr-FR"/>
        </w:rPr>
        <w:t> ;</w:t>
      </w:r>
      <w:r>
        <w:rPr>
          <w:lang w:eastAsia="fr-FR"/>
        </w:rPr>
        <w:t xml:space="preserve"> C</w:t>
      </w:r>
      <w:r w:rsidR="00C75D51">
        <w:rPr>
          <w:lang w:eastAsia="fr-FR"/>
        </w:rPr>
        <w:t>’</w:t>
      </w:r>
      <w:r>
        <w:rPr>
          <w:lang w:eastAsia="fr-FR"/>
        </w:rPr>
        <w:t>est mourir que de ne pas vivre Sous l</w:t>
      </w:r>
      <w:r w:rsidR="00C75D51">
        <w:rPr>
          <w:lang w:eastAsia="fr-FR"/>
        </w:rPr>
        <w:t>’</w:t>
      </w:r>
      <w:r>
        <w:rPr>
          <w:lang w:eastAsia="fr-FR"/>
        </w:rPr>
        <w:t>empire de votre Cœur. Cœurs jaloux de mon sort tranquille, Venez le goûter et le voir</w:t>
      </w:r>
      <w:r w:rsidR="00C75D51">
        <w:rPr>
          <w:lang w:eastAsia="fr-FR"/>
        </w:rPr>
        <w:t> :</w:t>
      </w:r>
      <w:r>
        <w:rPr>
          <w:lang w:eastAsia="fr-FR"/>
        </w:rPr>
        <w:t xml:space="preserve"> Celui qui m</w:t>
      </w:r>
      <w:r w:rsidR="00C75D51">
        <w:rPr>
          <w:lang w:eastAsia="fr-FR"/>
        </w:rPr>
        <w:t>’</w:t>
      </w:r>
      <w:r>
        <w:rPr>
          <w:lang w:eastAsia="fr-FR"/>
        </w:rPr>
        <w:t>ouvrit cet asile Est prêt à vous y recevoir.</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•250</w:t>
      </w:r>
      <w:r w:rsidR="00C75D51">
        <w:rPr>
          <w:lang w:eastAsia="fr-FR"/>
        </w:rPr>
        <w:t xml:space="preserve"> </w:t>
      </w:r>
    </w:p>
    <w:p w:rsidR="00C75D51" w:rsidRDefault="00892BA6" w:rsidP="00892BA6">
      <w:pPr>
        <w:rPr>
          <w:lang w:eastAsia="fr-FR"/>
        </w:rPr>
      </w:pPr>
      <w:r>
        <w:rPr>
          <w:lang w:eastAsia="fr-FR"/>
        </w:rPr>
        <w:t>Mgr. Letouraeur, St. de Verdun.</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136. même sujet</w:t>
      </w:r>
      <w:r w:rsidR="00C75D51">
        <w:rPr>
          <w:lang w:eastAsia="fr-FR"/>
        </w:rPr>
        <w:t xml:space="preserve"> </w:t>
      </w:r>
    </w:p>
    <w:p w:rsidR="00C75D51" w:rsidRDefault="00892BA6" w:rsidP="00892BA6">
      <w:pPr>
        <w:rPr>
          <w:lang w:eastAsia="fr-FR"/>
        </w:rPr>
      </w:pPr>
      <w:r>
        <w:rPr>
          <w:lang w:eastAsia="fr-FR"/>
        </w:rPr>
        <w:t>irger.</w:t>
      </w:r>
      <w:r w:rsidR="00C75D51">
        <w:rPr>
          <w:lang w:eastAsia="fr-FR"/>
        </w:rPr>
        <w:t xml:space="preserve"> </w:t>
      </w:r>
    </w:p>
    <w:p w:rsidR="00C75D51" w:rsidRDefault="00892BA6" w:rsidP="00892BA6">
      <w:pPr>
        <w:rPr>
          <w:lang w:eastAsia="fr-FR"/>
        </w:rPr>
      </w:pPr>
      <w:r>
        <w:rPr>
          <w:lang w:eastAsia="fr-FR"/>
        </w:rPr>
        <w:t>Maesloso.</w:t>
      </w:r>
      <w:r w:rsidR="00C75D51">
        <w:rPr>
          <w:lang w:eastAsia="fr-FR"/>
        </w:rPr>
        <w:t xml:space="preserve"> </w:t>
      </w:r>
    </w:p>
    <w:p w:rsidR="00C75D51" w:rsidRPr="00CD3780" w:rsidRDefault="00892BA6" w:rsidP="00892BA6">
      <w:pPr>
        <w:rPr>
          <w:lang w:val="es-ES_tradnl" w:eastAsia="fr-FR"/>
        </w:rPr>
      </w:pPr>
      <w:r>
        <w:rPr>
          <w:lang w:eastAsia="fr-FR"/>
        </w:rPr>
        <w:t>Du recueil</w:t>
      </w:r>
      <w:r w:rsidR="00C75D51">
        <w:rPr>
          <w:lang w:eastAsia="fr-FR"/>
        </w:rPr>
        <w:t> :</w:t>
      </w:r>
      <w:r>
        <w:rPr>
          <w:lang w:eastAsia="fr-FR"/>
        </w:rPr>
        <w:t xml:space="preserve"> Ave Maria. (.Einsiedeln.— Ch. et Nie. </w:t>
      </w:r>
      <w:r w:rsidRPr="00CD3780">
        <w:rPr>
          <w:lang w:val="es-ES_tradnl" w:eastAsia="fr-FR"/>
        </w:rPr>
        <w:t>Benziger.)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u 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rVi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ff=F</w:t>
      </w:r>
      <w:r w:rsidR="00C75D51" w:rsidRPr="00CD3780">
        <w:rPr>
          <w:lang w:val="es-ES_tradnl" w:eastAsia="fr-FR"/>
        </w:rPr>
        <w:t xml:space="preserve"> </w:t>
      </w:r>
    </w:p>
    <w:p w:rsidR="00C75D51" w:rsidRDefault="00892BA6" w:rsidP="00892BA6">
      <w:pPr>
        <w:rPr>
          <w:lang w:eastAsia="fr-FR"/>
        </w:rPr>
      </w:pPr>
      <w:r>
        <w:rPr>
          <w:lang w:eastAsia="fr-FR"/>
        </w:rPr>
        <w:t>r^Vcr-rWr3</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Quel signe heu - reux, quel mystère in - nef</w:t>
      </w:r>
      <w:r w:rsidR="00C75D51">
        <w:rPr>
          <w:lang w:eastAsia="fr-FR"/>
        </w:rPr>
        <w:t xml:space="preserve"> </w:t>
      </w:r>
    </w:p>
    <w:p w:rsidR="00C75D51" w:rsidRDefault="00892BA6" w:rsidP="00892BA6">
      <w:pPr>
        <w:rPr>
          <w:lang w:eastAsia="fr-FR"/>
        </w:rPr>
      </w:pPr>
      <w:r>
        <w:rPr>
          <w:lang w:eastAsia="fr-FR"/>
        </w:rPr>
        <w:t>.s-------_</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=3f</w:t>
      </w:r>
      <w:r w:rsidR="00C75D51">
        <w:rPr>
          <w:lang w:eastAsia="fr-FR"/>
        </w:rPr>
        <w:t xml:space="preserve"> </w:t>
      </w:r>
    </w:p>
    <w:p w:rsidR="00C75D51" w:rsidRDefault="00C75D51" w:rsidP="00892BA6">
      <w:pPr>
        <w:rPr>
          <w:lang w:eastAsia="fr-FR"/>
        </w:rPr>
      </w:pPr>
      <w:r>
        <w:rPr>
          <w:lang w:eastAsia="fr-FR"/>
        </w:rPr>
        <w:t xml:space="preserve">« »  </w:t>
      </w:r>
    </w:p>
    <w:p w:rsidR="00C75D51" w:rsidRDefault="00C75D51" w:rsidP="00892BA6">
      <w:pPr>
        <w:rPr>
          <w:lang w:eastAsia="fr-FR"/>
        </w:rPr>
      </w:pPr>
      <w:r>
        <w:rPr>
          <w:lang w:eastAsia="fr-FR"/>
        </w:rPr>
        <w:t>« </w:t>
      </w:r>
      <w:r w:rsidR="00892BA6">
        <w:rPr>
          <w:lang w:eastAsia="fr-FR"/>
        </w:rPr>
        <w:t>=t=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Quel signe heu - reux, quel mystère in - nef - fa - ble r —= • =—</w:t>
      </w:r>
      <w:r w:rsidR="00C75D51">
        <w:rPr>
          <w:lang w:eastAsia="fr-FR"/>
        </w:rPr>
        <w:t xml:space="preserve"> </w:t>
      </w:r>
    </w:p>
    <w:p w:rsidR="00C75D51" w:rsidRDefault="00892BA6" w:rsidP="00892BA6">
      <w:pPr>
        <w:rPr>
          <w:lang w:eastAsia="fr-FR"/>
        </w:rPr>
      </w:pPr>
      <w:r>
        <w:rPr>
          <w:lang w:eastAsia="fr-FR"/>
        </w:rPr>
        <w:t>Quelsigneheu - reux, quel mystère in - nef- fa - ble</w:t>
      </w:r>
      <w:r w:rsidR="00C75D51">
        <w:rPr>
          <w:lang w:eastAsia="fr-FR"/>
        </w:rPr>
        <w:t xml:space="preserve"> </w:t>
      </w:r>
    </w:p>
    <w:p w:rsidR="00C75D51" w:rsidRPr="00CD3780" w:rsidRDefault="00892BA6" w:rsidP="00892BA6">
      <w:pPr>
        <w:rPr>
          <w:lang w:val="en-US" w:eastAsia="fr-FR"/>
        </w:rPr>
      </w:pPr>
      <w:r w:rsidRPr="00CD3780">
        <w:rPr>
          <w:lang w:val="en-US" w:eastAsia="fr-FR"/>
        </w:rPr>
        <w:t>&gt;sm0 n 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i p • rn t ^ 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nef- fa p</w:t>
      </w:r>
      <w:r w:rsidR="00C75D51" w:rsidRPr="00CD3780">
        <w:rPr>
          <w:lang w:val="en-US" w:eastAsia="fr-FR"/>
        </w:rPr>
        <w:t>,</w:t>
      </w:r>
      <w:r w:rsidRPr="00CD3780">
        <w:rPr>
          <w:lang w:val="en-US" w:eastAsia="fr-FR"/>
        </w:rPr>
        <w:t>doï.</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 1 1 " m i r c</w:t>
      </w:r>
      <w:r w:rsidR="00C75D51" w:rsidRPr="00CD3780">
        <w:rPr>
          <w:lang w:val="en-US" w:eastAsia="fr-FR"/>
        </w:rPr>
        <w:t xml:space="preserve"> </w:t>
      </w:r>
    </w:p>
    <w:p w:rsidR="00C75D51" w:rsidRPr="00CD3780" w:rsidRDefault="00892BA6" w:rsidP="00892BA6">
      <w:pPr>
        <w:rPr>
          <w:lang w:val="en-US" w:eastAsia="fr-FR"/>
        </w:rPr>
      </w:pPr>
      <w:r>
        <w:rPr>
          <w:lang w:eastAsia="fr-FR"/>
        </w:rPr>
        <w:t>ap - pe-ler notre a-mouret nos vœux</w:t>
      </w:r>
      <w:r w:rsidR="00C75D51">
        <w:rPr>
          <w:lang w:eastAsia="fr-FR"/>
        </w:rPr>
        <w:t> !</w:t>
      </w:r>
      <w:r>
        <w:rPr>
          <w:lang w:eastAsia="fr-FR"/>
        </w:rPr>
        <w:t xml:space="preserve"> </w:t>
      </w:r>
      <w:r w:rsidRPr="00CD3780">
        <w:rPr>
          <w:lang w:val="en-US" w:eastAsia="fr-FR"/>
        </w:rPr>
        <w:t>Cœur a - do-mf</w:t>
      </w:r>
      <w:r w:rsidRPr="00CD3780">
        <w:rPr>
          <w:lang w:val="en-US" w:eastAsia="fr-FR"/>
        </w:rPr>
        <w:tab/>
        <w:t>v dol</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Pr>
          <w:lang w:eastAsia="fr-FR"/>
        </w:rPr>
        <w:t>"Vient ap- pe- 1er notre a-mour et nos vœux</w:t>
      </w:r>
      <w:r w:rsidR="00C75D51">
        <w:rPr>
          <w:lang w:eastAsia="fr-FR"/>
        </w:rPr>
        <w:t> !</w:t>
      </w:r>
      <w:r>
        <w:rPr>
          <w:lang w:eastAsia="fr-FR"/>
        </w:rPr>
        <w:t xml:space="preserve"> </w:t>
      </w:r>
      <w:r w:rsidRPr="00CD3780">
        <w:rPr>
          <w:lang w:val="en-US" w:eastAsia="fr-FR"/>
        </w:rPr>
        <w:t>Cœur a - do-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mf</w:t>
      </w:r>
      <w:r w:rsidRPr="00CD3780">
        <w:rPr>
          <w:lang w:val="en-US" w:eastAsia="fr-FR"/>
        </w:rPr>
        <w:tab/>
        <w:t>P do1-</w:t>
      </w:r>
      <w:r w:rsidR="00C75D51" w:rsidRPr="00CD3780">
        <w:rPr>
          <w:lang w:val="en-US" w:eastAsia="fr-FR"/>
        </w:rPr>
        <w:t xml:space="preserve"> </w:t>
      </w:r>
    </w:p>
    <w:p w:rsidR="00C75D51" w:rsidRDefault="00892BA6" w:rsidP="00892BA6">
      <w:pPr>
        <w:rPr>
          <w:lang w:eastAsia="fr-FR"/>
        </w:rPr>
      </w:pPr>
      <w:r>
        <w:rPr>
          <w:lang w:eastAsia="fr-FR"/>
        </w:rPr>
        <w:t>zf-zzt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 xml:space="preserve">--*—- </w:t>
      </w:r>
      <w:r w:rsidR="00C75D51">
        <w:rPr>
          <w:lang w:eastAsia="fr-FR"/>
        </w:rPr>
        <w:t>« » </w:t>
      </w:r>
      <w:r>
        <w:rPr>
          <w:lang w:eastAsia="fr-FR"/>
        </w:rPr>
        <w:t>-</w:t>
      </w:r>
      <w:r w:rsidR="00C75D51">
        <w:rPr>
          <w:lang w:eastAsia="fr-FR"/>
        </w:rPr>
        <w:t xml:space="preserve"> </w:t>
      </w:r>
    </w:p>
    <w:p w:rsidR="00C75D51" w:rsidRPr="00CD3780" w:rsidRDefault="00892BA6" w:rsidP="00892BA6">
      <w:pPr>
        <w:rPr>
          <w:lang w:val="en-US" w:eastAsia="fr-FR"/>
        </w:rPr>
      </w:pPr>
      <w:r>
        <w:rPr>
          <w:lang w:eastAsia="fr-FR"/>
        </w:rPr>
        <w:t>Vient ap- pe- 1er notre a-mour et nos vœux</w:t>
      </w:r>
      <w:r w:rsidR="00C75D51">
        <w:rPr>
          <w:lang w:eastAsia="fr-FR"/>
        </w:rPr>
        <w:t> !</w:t>
      </w:r>
      <w:r>
        <w:rPr>
          <w:lang w:eastAsia="fr-FR"/>
        </w:rPr>
        <w:t xml:space="preserve"> </w:t>
      </w:r>
      <w:r w:rsidRPr="00CD3780">
        <w:rPr>
          <w:lang w:val="en-US" w:eastAsia="fr-FR"/>
        </w:rPr>
        <w:t>Cœur a - do-</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ra - ble</w:t>
      </w:r>
      <w:r w:rsidR="00C75D51" w:rsidRPr="00CD3780">
        <w:rPr>
          <w:lang w:val="en-US" w:eastAsia="fr-FR"/>
        </w:rPr>
        <w:t xml:space="preserve"> !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r i p</w:t>
      </w:r>
      <w:r w:rsidR="00C75D51">
        <w:rPr>
          <w:lang w:eastAsia="fr-FR"/>
        </w:rPr>
        <w:t xml:space="preserve"> </w:t>
      </w:r>
    </w:p>
    <w:p w:rsidR="00C75D51" w:rsidRDefault="00892BA6" w:rsidP="00892BA6">
      <w:pPr>
        <w:rPr>
          <w:lang w:eastAsia="fr-FR"/>
        </w:rPr>
      </w:pPr>
      <w:r>
        <w:rPr>
          <w:lang w:eastAsia="fr-FR"/>
        </w:rPr>
        <w:t>Bonheur des cieux I</w:t>
      </w:r>
      <w:r w:rsidR="00C75D51">
        <w:rPr>
          <w:lang w:eastAsia="fr-FR"/>
        </w:rPr>
        <w:t xml:space="preserve"> </w:t>
      </w:r>
    </w:p>
    <w:p w:rsidR="00C75D51" w:rsidRDefault="00892BA6" w:rsidP="00892BA6">
      <w:pPr>
        <w:rPr>
          <w:lang w:eastAsia="fr-FR"/>
        </w:rPr>
      </w:pPr>
      <w:r>
        <w:rPr>
          <w:lang w:eastAsia="fr-FR"/>
        </w:rPr>
        <w:t>II</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£EfE</w:t>
      </w:r>
      <w:r w:rsidR="00C75D51">
        <w:rPr>
          <w:lang w:eastAsia="fr-FR"/>
        </w:rPr>
        <w:t> ?</w:t>
      </w:r>
      <w:r>
        <w:rPr>
          <w:lang w:eastAsia="fr-FR"/>
        </w:rPr>
        <w:t>EiE3</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lui</w:t>
      </w:r>
      <w:r w:rsidR="00C75D51">
        <w:rPr>
          <w:lang w:eastAsia="fr-FR"/>
        </w:rPr>
        <w:t> :</w:t>
      </w:r>
      <w:r>
        <w:rPr>
          <w:lang w:eastAsia="fr-FR"/>
        </w:rPr>
        <w:t xml:space="preserve"> je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lastRenderedPageBreak/>
        <w:t>ra - ble</w:t>
      </w:r>
      <w:r w:rsidR="00C75D51">
        <w:rPr>
          <w:lang w:eastAsia="fr-FR"/>
        </w:rPr>
        <w:t xml:space="preserve"> !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Bonheur des cieux</w:t>
      </w:r>
      <w:r w:rsidR="00C75D51">
        <w:rPr>
          <w:lang w:eastAsia="fr-FR"/>
        </w:rPr>
        <w:t> !</w:t>
      </w:r>
      <w:r>
        <w:rPr>
          <w:lang w:eastAsia="fr-FR"/>
        </w:rPr>
        <w:t xml:space="preserve"> C</w:t>
      </w:r>
      <w:r w:rsidR="00C75D51">
        <w:rPr>
          <w:lang w:eastAsia="fr-FR"/>
        </w:rPr>
        <w:t>’</w:t>
      </w:r>
      <w:r>
        <w:rPr>
          <w:lang w:eastAsia="fr-FR"/>
        </w:rPr>
        <w:t>est lui</w:t>
      </w:r>
      <w:r w:rsidR="00C75D51">
        <w:rPr>
          <w:lang w:eastAsia="fr-FR"/>
        </w:rPr>
        <w:t> :</w:t>
      </w:r>
      <w:r>
        <w:rPr>
          <w:lang w:eastAsia="fr-FR"/>
        </w:rPr>
        <w:t xml:space="preserve"> je</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ra - ble</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Bonheur des cieux</w:t>
      </w:r>
      <w:r w:rsidR="00C75D51">
        <w:rPr>
          <w:lang w:eastAsia="fr-FR"/>
        </w:rPr>
        <w:t> !</w:t>
      </w:r>
      <w:r>
        <w:rPr>
          <w:lang w:eastAsia="fr-FR"/>
        </w:rPr>
        <w:t xml:space="preserve"> C</w:t>
      </w:r>
      <w:r w:rsidR="00C75D51">
        <w:rPr>
          <w:lang w:eastAsia="fr-FR"/>
        </w:rPr>
        <w:t>’</w:t>
      </w:r>
      <w:r>
        <w:rPr>
          <w:lang w:eastAsia="fr-FR"/>
        </w:rPr>
        <w:t>est</w:t>
      </w:r>
      <w:r w:rsidR="00C75D51">
        <w:rPr>
          <w:lang w:eastAsia="fr-FR"/>
        </w:rPr>
        <w:t xml:space="preserve"> </w:t>
      </w:r>
    </w:p>
    <w:p w:rsidR="00C75D51" w:rsidRDefault="00892BA6" w:rsidP="00892BA6">
      <w:pPr>
        <w:rPr>
          <w:lang w:eastAsia="fr-FR"/>
        </w:rPr>
      </w:pPr>
      <w:r>
        <w:rPr>
          <w:lang w:eastAsia="fr-FR"/>
        </w:rPr>
        <w:t>lui</w:t>
      </w:r>
      <w:r w:rsidR="00C75D51">
        <w:rPr>
          <w:lang w:eastAsia="fr-FR"/>
        </w:rPr>
        <w:t xml:space="preserve"> : </w:t>
      </w:r>
    </w:p>
    <w:p w:rsidR="00C75D51" w:rsidRDefault="00892BA6" w:rsidP="00892BA6">
      <w:pPr>
        <w:rPr>
          <w:lang w:eastAsia="fr-FR"/>
        </w:rPr>
      </w:pPr>
      <w:r>
        <w:rPr>
          <w:lang w:eastAsia="fr-FR"/>
        </w:rPr>
        <w:t>je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-p-i&gt;</w:t>
      </w:r>
      <w:r w:rsidR="00C75D51">
        <w:rPr>
          <w:lang w:eastAsia="fr-FR"/>
        </w:rPr>
        <w:t xml:space="preserve"> </w:t>
      </w:r>
    </w:p>
    <w:p w:rsidR="00C75D51" w:rsidRDefault="00892BA6" w:rsidP="00892BA6">
      <w:pPr>
        <w:rPr>
          <w:lang w:eastAsia="fr-FR"/>
        </w:rPr>
      </w:pPr>
      <w:r>
        <w:rPr>
          <w:lang w:eastAsia="fr-FR"/>
        </w:rPr>
        <w:t>sens, je re - con - nais</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feux</w:t>
      </w:r>
      <w:r w:rsidR="00C75D51">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sens, je re - con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nais</w:t>
      </w:r>
      <w:r w:rsidR="00C75D51">
        <w:rPr>
          <w:lang w:eastAsia="fr-FR"/>
        </w:rPr>
        <w:t xml:space="preserve"> </w:t>
      </w:r>
    </w:p>
    <w:p w:rsidR="00C75D51" w:rsidRDefault="00892BA6" w:rsidP="00892BA6">
      <w:pPr>
        <w:rPr>
          <w:lang w:eastAsia="fr-FR"/>
        </w:rPr>
      </w:pPr>
      <w:r>
        <w:rPr>
          <w:lang w:eastAsia="fr-FR"/>
        </w:rPr>
        <w:t>feux</w:t>
      </w:r>
      <w:r w:rsidR="00C75D51">
        <w:rPr>
          <w:lang w:eastAsia="fr-FR"/>
        </w:rPr>
        <w:t xml:space="preserve"> ; </w:t>
      </w:r>
    </w:p>
    <w:p w:rsidR="00C75D51" w:rsidRDefault="00892BA6" w:rsidP="00892BA6">
      <w:pPr>
        <w:rPr>
          <w:lang w:eastAsia="fr-FR"/>
        </w:rPr>
      </w:pPr>
      <w:r>
        <w:rPr>
          <w:lang w:eastAsia="fr-FR"/>
        </w:rPr>
        <w:t>sens, je re - con - nais</w:t>
      </w:r>
      <w:r w:rsidR="00C75D51">
        <w:rPr>
          <w:lang w:eastAsia="fr-FR"/>
        </w:rPr>
        <w:t xml:space="preserve"> </w:t>
      </w:r>
    </w:p>
    <w:p w:rsidR="00C75D51" w:rsidRDefault="00892BA6" w:rsidP="00892BA6">
      <w:pPr>
        <w:rPr>
          <w:lang w:eastAsia="fr-FR"/>
        </w:rPr>
      </w:pPr>
      <w:r>
        <w:rPr>
          <w:lang w:eastAsia="fr-FR"/>
        </w:rPr>
        <w:t>feux</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•251</w:t>
      </w:r>
      <w:r w:rsidR="00C75D51">
        <w:rPr>
          <w:lang w:eastAsia="fr-FR"/>
        </w:rPr>
        <w:t xml:space="preserve"> </w:t>
      </w:r>
    </w:p>
    <w:p w:rsidR="00C75D51" w:rsidRDefault="00892BA6" w:rsidP="00892BA6">
      <w:pPr>
        <w:rPr>
          <w:lang w:eastAsia="fr-FR"/>
        </w:rPr>
      </w:pPr>
      <w:r>
        <w:rPr>
          <w:lang w:eastAsia="fr-FR"/>
        </w:rPr>
        <w:t>Cé - dons mon cœur, à son em - pire ai-ma - ble.</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Je n</w:t>
      </w:r>
      <w:r w:rsidR="00C75D51">
        <w:rPr>
          <w:lang w:eastAsia="fr-FR"/>
        </w:rPr>
        <w:t>’</w:t>
      </w:r>
      <w:r>
        <w:rPr>
          <w:lang w:eastAsia="fr-FR"/>
        </w:rPr>
        <w:t>étais pas, (qui pourra le comprendre 1) Et tu brûlais de t</w:t>
      </w:r>
      <w:r w:rsidR="00C75D51">
        <w:rPr>
          <w:lang w:eastAsia="fr-FR"/>
        </w:rPr>
        <w:t>’</w:t>
      </w:r>
      <w:r>
        <w:rPr>
          <w:lang w:eastAsia="fr-FR"/>
        </w:rPr>
        <w:t>immoler pour moi. O cœur trop tendre</w:t>
      </w:r>
      <w:r w:rsidR="00C75D51">
        <w:rPr>
          <w:lang w:eastAsia="fr-FR"/>
        </w:rPr>
        <w:t> !</w:t>
      </w:r>
      <w:r>
        <w:rPr>
          <w:lang w:eastAsia="fr-FR"/>
        </w:rPr>
        <w:t xml:space="preserve"> O douce loi</w:t>
      </w:r>
      <w:r w:rsidR="00C75D51">
        <w:rPr>
          <w:lang w:eastAsia="fr-FR"/>
        </w:rPr>
        <w:t> !</w:t>
      </w:r>
      <w:r>
        <w:rPr>
          <w:lang w:eastAsia="fr-FR"/>
        </w:rPr>
        <w:t xml:space="preserve"> Et j</w:t>
      </w:r>
      <w:r w:rsidR="00C75D51">
        <w:rPr>
          <w:lang w:eastAsia="fr-FR"/>
        </w:rPr>
        <w:t>’</w:t>
      </w:r>
      <w:r>
        <w:rPr>
          <w:lang w:eastAsia="fr-FR"/>
        </w:rPr>
        <w:t>aimerais autre chose que toi</w:t>
      </w:r>
      <w:r w:rsidR="00C75D51">
        <w:rPr>
          <w:lang w:eastAsia="fr-FR"/>
        </w:rPr>
        <w:t> ?</w:t>
      </w:r>
      <w:r>
        <w:rPr>
          <w:lang w:eastAsia="fr-FR"/>
        </w:rPr>
        <w:t xml:space="preserve"> De tes attraits je ne puis me défendre.</w:t>
      </w:r>
      <w:r w:rsidR="00C75D51">
        <w:rPr>
          <w:lang w:eastAsia="fr-FR"/>
        </w:rPr>
        <w:t xml:space="preserve"> </w:t>
      </w:r>
    </w:p>
    <w:p w:rsidR="00C75D51" w:rsidRDefault="00892BA6" w:rsidP="00892BA6">
      <w:pPr>
        <w:rPr>
          <w:lang w:eastAsia="fr-FR"/>
        </w:rPr>
      </w:pPr>
      <w:r>
        <w:rPr>
          <w:lang w:eastAsia="fr-FR"/>
        </w:rPr>
        <w:t>Disciple heureux que l</w:t>
      </w:r>
      <w:r w:rsidR="00C75D51">
        <w:rPr>
          <w:lang w:eastAsia="fr-FR"/>
        </w:rPr>
        <w:t>’</w:t>
      </w:r>
      <w:r>
        <w:rPr>
          <w:lang w:eastAsia="fr-FR"/>
        </w:rPr>
        <w:t>Auteur de la vie Daigna laisser reposer sur son cœur, Ah</w:t>
      </w:r>
      <w:r w:rsidR="00C75D51">
        <w:rPr>
          <w:lang w:eastAsia="fr-FR"/>
        </w:rPr>
        <w:t> !</w:t>
      </w:r>
      <w:r>
        <w:rPr>
          <w:lang w:eastAsia="fr-FR"/>
        </w:rPr>
        <w:t xml:space="preserve"> que j</w:t>
      </w:r>
      <w:r w:rsidR="00C75D51">
        <w:rPr>
          <w:lang w:eastAsia="fr-FR"/>
        </w:rPr>
        <w:t>’</w:t>
      </w:r>
      <w:r>
        <w:rPr>
          <w:lang w:eastAsia="fr-FR"/>
        </w:rPr>
        <w:t>envie Votre bonheur</w:t>
      </w:r>
      <w:r w:rsidR="00C75D51">
        <w:rPr>
          <w:lang w:eastAsia="fr-FR"/>
        </w:rPr>
        <w:t> !</w:t>
      </w:r>
      <w:r>
        <w:rPr>
          <w:lang w:eastAsia="fr-FR"/>
        </w:rPr>
        <w:t xml:space="preserve"> Mais pourrait-elle obtenir ta faveur, L</w:t>
      </w:r>
      <w:r w:rsidR="00C75D51">
        <w:rPr>
          <w:lang w:eastAsia="fr-FR"/>
        </w:rPr>
        <w:t>’</w:t>
      </w:r>
      <w:r>
        <w:rPr>
          <w:lang w:eastAsia="fr-FR"/>
        </w:rPr>
        <w:t>àme, ô Jésus, encorton ennemie</w:t>
      </w:r>
      <w:r w:rsidR="00C75D51">
        <w:rPr>
          <w:lang w:eastAsia="fr-FR"/>
        </w:rPr>
        <w:t xml:space="preserve"> ?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Quedis-je, ô ciel</w:t>
      </w:r>
      <w:r w:rsidR="00C75D51">
        <w:rPr>
          <w:lang w:eastAsia="fr-FR"/>
        </w:rPr>
        <w:t> !</w:t>
      </w:r>
      <w:r>
        <w:rPr>
          <w:lang w:eastAsia="fr-FR"/>
        </w:rPr>
        <w:t xml:space="preserve"> et pourquoi cette plainte</w:t>
      </w:r>
      <w:r w:rsidR="00C75D51">
        <w:rPr>
          <w:lang w:eastAsia="fr-FR"/>
        </w:rPr>
        <w:t> ?</w:t>
      </w:r>
      <w:r>
        <w:rPr>
          <w:lang w:eastAsia="fr-FR"/>
        </w:rPr>
        <w:t xml:space="preserve"> 11 m</w:t>
      </w:r>
      <w:r w:rsidR="00C75D51">
        <w:rPr>
          <w:lang w:eastAsia="fr-FR"/>
        </w:rPr>
        <w:t>’</w:t>
      </w:r>
      <w:r>
        <w:rPr>
          <w:lang w:eastAsia="fr-FR"/>
        </w:rPr>
        <w:t>est offert ce bonheur tout divin. O table sainte</w:t>
      </w:r>
      <w:r w:rsidR="00C75D51">
        <w:rPr>
          <w:lang w:eastAsia="fr-FR"/>
        </w:rPr>
        <w:t> !</w:t>
      </w:r>
      <w:r>
        <w:rPr>
          <w:lang w:eastAsia="fr-FR"/>
        </w:rPr>
        <w:t xml:space="preserve"> O doux festin</w:t>
      </w:r>
      <w:r w:rsidR="00C75D51">
        <w:rPr>
          <w:lang w:eastAsia="fr-FR"/>
        </w:rPr>
        <w:t> !</w:t>
      </w:r>
      <w:r>
        <w:rPr>
          <w:lang w:eastAsia="fr-FR"/>
        </w:rPr>
        <w:t xml:space="preserve"> N</w:t>
      </w:r>
      <w:r w:rsidR="00C75D51">
        <w:rPr>
          <w:lang w:eastAsia="fr-FR"/>
        </w:rPr>
        <w:t>’</w:t>
      </w:r>
      <w:r>
        <w:rPr>
          <w:lang w:eastAsia="fr-FR"/>
        </w:rPr>
        <w:t>ypuis-je, ô Dieu, reposer sur ton sein, De mon amour t</w:t>
      </w:r>
      <w:r w:rsidR="00C75D51">
        <w:rPr>
          <w:lang w:eastAsia="fr-FR"/>
        </w:rPr>
        <w:t>’</w:t>
      </w:r>
      <w:r>
        <w:rPr>
          <w:lang w:eastAsia="fr-FR"/>
        </w:rPr>
        <w:t>y parler sans contrainte</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Oui, je le puis</w:t>
      </w:r>
      <w:r w:rsidR="00C75D51">
        <w:rPr>
          <w:lang w:eastAsia="fr-FR"/>
        </w:rPr>
        <w:t> ;</w:t>
      </w:r>
      <w:r>
        <w:rPr>
          <w:lang w:eastAsia="fr-FR"/>
        </w:rPr>
        <w:t xml:space="preserve"> qu</w:t>
      </w:r>
      <w:r w:rsidR="00C75D51">
        <w:rPr>
          <w:lang w:eastAsia="fr-FR"/>
        </w:rPr>
        <w:t>’</w:t>
      </w:r>
      <w:r>
        <w:rPr>
          <w:lang w:eastAsia="fr-FR"/>
        </w:rPr>
        <w:t>il est doux de le croire l Mon Dieu n</w:t>
      </w:r>
      <w:r w:rsidR="00C75D51">
        <w:rPr>
          <w:lang w:eastAsia="fr-FR"/>
        </w:rPr>
        <w:t>’</w:t>
      </w:r>
      <w:r>
        <w:rPr>
          <w:lang w:eastAsia="fr-FR"/>
        </w:rPr>
        <w:t>est là que le Dieu de bonté</w:t>
      </w:r>
      <w:r w:rsidR="00C75D51">
        <w:rPr>
          <w:lang w:eastAsia="fr-FR"/>
        </w:rPr>
        <w:t> ;</w:t>
      </w:r>
      <w:r>
        <w:rPr>
          <w:lang w:eastAsia="fr-FR"/>
        </w:rPr>
        <w:t xml:space="preserve"> Le Roi de gloire, De majesté, S</w:t>
      </w:r>
      <w:r w:rsidR="00C75D51">
        <w:rPr>
          <w:lang w:eastAsia="fr-FR"/>
        </w:rPr>
        <w:t>’</w:t>
      </w:r>
      <w:r>
        <w:rPr>
          <w:lang w:eastAsia="fr-FR"/>
        </w:rPr>
        <w:t>anéantit pour que ma piété Rende facile et douce ta victoire.</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Cœur de Jésus, que ton amour immense A mon respect ajoute chaque jour</w:t>
      </w:r>
      <w:r w:rsidR="00C75D51">
        <w:rPr>
          <w:lang w:eastAsia="fr-FR"/>
        </w:rPr>
        <w:t> !</w:t>
      </w:r>
      <w:r>
        <w:rPr>
          <w:lang w:eastAsia="fr-FR"/>
        </w:rPr>
        <w:t xml:space="preserve"> Dans le silence Du pur amour, Fais qu</w:t>
      </w:r>
      <w:r w:rsidR="00C75D51">
        <w:rPr>
          <w:lang w:eastAsia="fr-FR"/>
        </w:rPr>
        <w:t>’</w:t>
      </w:r>
      <w:r>
        <w:rPr>
          <w:lang w:eastAsia="fr-FR"/>
        </w:rPr>
        <w:t>abîmé, qu</w:t>
      </w:r>
      <w:r w:rsidR="00C75D51">
        <w:rPr>
          <w:lang w:eastAsia="fr-FR"/>
        </w:rPr>
        <w:t>’</w:t>
      </w:r>
      <w:r>
        <w:rPr>
          <w:lang w:eastAsia="fr-FR"/>
        </w:rPr>
        <w:t>embrasé tour à tour, A tous les cœurs j</w:t>
      </w:r>
      <w:r w:rsidR="00C75D51">
        <w:rPr>
          <w:lang w:eastAsia="fr-FR"/>
        </w:rPr>
        <w:t>’</w:t>
      </w:r>
      <w:r>
        <w:rPr>
          <w:lang w:eastAsia="fr-FR"/>
        </w:rPr>
        <w:t>atteste ta présence.</w:t>
      </w:r>
      <w:r w:rsidR="00C75D51">
        <w:rPr>
          <w:lang w:eastAsia="fr-FR"/>
        </w:rPr>
        <w:t xml:space="preserve"> </w:t>
      </w:r>
    </w:p>
    <w:p w:rsidR="00C75D51" w:rsidRPr="00CD3780" w:rsidRDefault="00892BA6" w:rsidP="00892BA6">
      <w:pPr>
        <w:rPr>
          <w:lang w:val="en-US" w:eastAsia="fr-FR"/>
        </w:rPr>
      </w:pPr>
      <w:r w:rsidRPr="00CD3780">
        <w:rPr>
          <w:lang w:val="en-US" w:eastAsia="fr-FR"/>
        </w:rPr>
        <w:t>266</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w:t>
      </w:r>
      <w:r w:rsidR="00C75D51" w:rsidRPr="00CD3780">
        <w:rPr>
          <w:lang w:val="en-US" w:eastAsia="fr-FR"/>
        </w:rPr>
        <w:t> »</w:t>
      </w:r>
      <w:r w:rsidRPr="00CD3780">
        <w:rPr>
          <w:lang w:val="en-US" w:eastAsia="fr-FR"/>
        </w:rPr>
        <w:t xml:space="preserve"> 153.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Allegretto r V-i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meme sujet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 =5</w:t>
      </w:r>
      <w:r w:rsidR="00C75D51" w:rsidRPr="00CD3780">
        <w:rPr>
          <w:lang w:val="en-US" w:eastAsia="fr-FR"/>
        </w:rPr>
        <w:t xml:space="preserve"> </w:t>
      </w:r>
    </w:p>
    <w:p w:rsidR="00C75D51" w:rsidRDefault="00892BA6" w:rsidP="00892BA6">
      <w:pPr>
        <w:rPr>
          <w:lang w:eastAsia="fr-FR"/>
        </w:rPr>
      </w:pPr>
      <w:r>
        <w:rPr>
          <w:lang w:eastAsia="fr-FR"/>
        </w:rPr>
        <w:t>O toi</w:t>
      </w:r>
      <w:r>
        <w:rPr>
          <w:lang w:eastAsia="fr-FR"/>
        </w:rPr>
        <w:tab/>
        <w:t>qui pé-né</w:t>
      </w:r>
      <w:r w:rsidR="00C75D51">
        <w:rPr>
          <w:lang w:eastAsia="fr-FR"/>
        </w:rPr>
        <w:t xml:space="preserve"> </w:t>
      </w:r>
    </w:p>
    <w:p w:rsidR="00C75D51" w:rsidRDefault="00892BA6" w:rsidP="00892BA6">
      <w:pPr>
        <w:rPr>
          <w:lang w:eastAsia="fr-FR"/>
        </w:rPr>
      </w:pPr>
      <w:r>
        <w:rPr>
          <w:lang w:eastAsia="fr-FR"/>
        </w:rPr>
        <w:t>5=</w:t>
      </w:r>
      <w:r w:rsidR="00C75D51">
        <w:rPr>
          <w:lang w:eastAsia="fr-FR"/>
        </w:rPr>
        <w:t xml:space="preserve"> </w:t>
      </w:r>
    </w:p>
    <w:p w:rsidR="00C75D51" w:rsidRDefault="00892BA6" w:rsidP="00892BA6">
      <w:pPr>
        <w:rPr>
          <w:lang w:eastAsia="fr-FR"/>
        </w:rPr>
      </w:pPr>
      <w:r>
        <w:rPr>
          <w:lang w:eastAsia="fr-FR"/>
        </w:rPr>
        <w:t>Mich. Haydn.</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lastRenderedPageBreak/>
        <w:t>pé-né - tras_ tr-</w:t>
      </w:r>
      <w:r w:rsidR="00C75D51">
        <w:rPr>
          <w:lang w:eastAsia="fr-FR"/>
        </w:rPr>
        <w:t xml:space="preserve"> </w:t>
      </w:r>
    </w:p>
    <w:p w:rsidR="00C75D51" w:rsidRDefault="00892BA6" w:rsidP="00892BA6">
      <w:pPr>
        <w:rPr>
          <w:lang w:eastAsia="fr-FR"/>
        </w:rPr>
      </w:pPr>
      <w:r>
        <w:rPr>
          <w:lang w:eastAsia="fr-FR"/>
        </w:rPr>
        <w:t>ies</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O toi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qui</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pé-né - tras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â-mes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les</w:t>
      </w:r>
      <w:r w:rsidR="00C75D51">
        <w:rPr>
          <w:lang w:eastAsia="fr-FR"/>
        </w:rPr>
        <w:t xml:space="preserve"> </w:t>
      </w:r>
    </w:p>
    <w:p w:rsidR="00C75D51" w:rsidRDefault="00892BA6" w:rsidP="00892BA6">
      <w:pPr>
        <w:rPr>
          <w:lang w:eastAsia="fr-FR"/>
        </w:rPr>
      </w:pPr>
      <w:r>
        <w:rPr>
          <w:lang w:eastAsia="fr-FR"/>
        </w:rPr>
        <w:t>â-mes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=|=p=H</w:t>
      </w:r>
      <w:r w:rsidR="00C75D51">
        <w:rPr>
          <w:lang w:eastAsia="fr-FR"/>
        </w:rPr>
        <w:t xml:space="preserve"> </w:t>
      </w:r>
    </w:p>
    <w:p w:rsidR="00C75D51" w:rsidRDefault="00892BA6" w:rsidP="00892BA6">
      <w:pPr>
        <w:rPr>
          <w:lang w:eastAsia="fr-FR"/>
        </w:rPr>
      </w:pPr>
      <w:r>
        <w:rPr>
          <w:lang w:eastAsia="fr-FR"/>
        </w:rPr>
        <w:t>O toi</w:t>
      </w:r>
      <w:r w:rsidR="00C75D51">
        <w:rPr>
          <w:lang w:eastAsia="fr-FR"/>
        </w:rPr>
        <w:t xml:space="preserve"> </w:t>
      </w:r>
    </w:p>
    <w:p w:rsidR="00C75D51" w:rsidRDefault="00892BA6" w:rsidP="00892BA6">
      <w:pPr>
        <w:rPr>
          <w:lang w:eastAsia="fr-FR"/>
        </w:rPr>
      </w:pPr>
      <w:r>
        <w:rPr>
          <w:lang w:eastAsia="fr-FR"/>
        </w:rPr>
        <w:t>qui pé-né - tras</w:t>
      </w:r>
      <w:r w:rsidR="00C75D51">
        <w:rPr>
          <w:lang w:eastAsia="fr-FR"/>
        </w:rPr>
        <w:t xml:space="preserve"> </w:t>
      </w:r>
    </w:p>
    <w:p w:rsidR="00C75D51" w:rsidRPr="00CD3780" w:rsidRDefault="00892BA6" w:rsidP="00892BA6">
      <w:pPr>
        <w:rPr>
          <w:lang w:val="en-US" w:eastAsia="fr-FR"/>
        </w:rPr>
      </w:pPr>
      <w:r w:rsidRPr="00CD3780">
        <w:rPr>
          <w:lang w:val="en-US" w:eastAsia="fr-FR"/>
        </w:rPr>
        <w:t>les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â-mes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f r | i</w:t>
      </w:r>
      <w:r w:rsidR="00C75D51" w:rsidRPr="00CD3780">
        <w:rPr>
          <w:lang w:val="en-US" w:eastAsia="fr-FR"/>
        </w:rPr>
        <w:t> !</w:t>
      </w:r>
      <w:r w:rsidRPr="00CD3780">
        <w:rPr>
          <w:lang w:val="en-US" w:eastAsia="fr-FR"/>
        </w:rPr>
        <w:t xml:space="preserve"> f i^i r r r</w:t>
      </w:r>
      <w:r w:rsidR="00C75D51" w:rsidRPr="00CD3780">
        <w:rPr>
          <w:lang w:val="en-US" w:eastAsia="fr-FR"/>
        </w:rPr>
        <w:t xml:space="preserve"> </w:t>
      </w:r>
    </w:p>
    <w:p w:rsidR="00C75D51" w:rsidRDefault="00892BA6" w:rsidP="00892BA6">
      <w:pPr>
        <w:rPr>
          <w:lang w:eastAsia="fr-FR"/>
        </w:rPr>
      </w:pPr>
      <w:r>
        <w:rPr>
          <w:lang w:eastAsia="fr-FR"/>
        </w:rPr>
        <w:t>Des saints dis - ci - pies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—F—r—F-</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Sau - veur</w:t>
      </w:r>
      <w:r w:rsidR="00C75D51">
        <w:rPr>
          <w:lang w:eastAsia="fr-FR"/>
        </w:rPr>
        <w:t xml:space="preserve"> ! </w:t>
      </w:r>
    </w:p>
    <w:p w:rsidR="00C75D51" w:rsidRDefault="00892BA6" w:rsidP="00892BA6">
      <w:pPr>
        <w:rPr>
          <w:lang w:eastAsia="fr-FR"/>
        </w:rPr>
      </w:pPr>
      <w:r>
        <w:rPr>
          <w:lang w:eastAsia="fr-FR"/>
        </w:rPr>
        <w:t>Es-prit de</w:t>
      </w:r>
      <w:r w:rsidR="00C75D51">
        <w:rPr>
          <w:lang w:eastAsia="fr-FR"/>
        </w:rPr>
        <w:t xml:space="preserve"> </w:t>
      </w:r>
    </w:p>
    <w:p w:rsidR="00C75D51" w:rsidRDefault="00892BA6" w:rsidP="00892BA6">
      <w:pPr>
        <w:rPr>
          <w:lang w:eastAsia="fr-FR"/>
        </w:rPr>
      </w:pPr>
      <w:r>
        <w:rPr>
          <w:lang w:eastAsia="fr-FR"/>
        </w:rPr>
        <w:t>immmm</w:t>
      </w:r>
      <w:r w:rsidR="00C75D51">
        <w:rPr>
          <w:lang w:eastAsia="fr-FR"/>
        </w:rPr>
        <w:t xml:space="preserve"> </w:t>
      </w:r>
    </w:p>
    <w:p w:rsidR="00C75D51" w:rsidRDefault="00892BA6" w:rsidP="00892BA6">
      <w:pPr>
        <w:rPr>
          <w:lang w:eastAsia="fr-FR"/>
        </w:rPr>
      </w:pPr>
      <w:r>
        <w:rPr>
          <w:lang w:eastAsia="fr-FR"/>
        </w:rPr>
        <w:t>Des saints dis - ci - pies</w:t>
      </w:r>
      <w:r w:rsidR="00C75D51">
        <w:rPr>
          <w:lang w:eastAsia="fr-FR"/>
        </w:rPr>
        <w:t xml:space="preserve"> </w:t>
      </w:r>
    </w:p>
    <w:p w:rsidR="00C75D51" w:rsidRDefault="00892BA6" w:rsidP="00892BA6">
      <w:pPr>
        <w:rPr>
          <w:lang w:eastAsia="fr-FR"/>
        </w:rPr>
      </w:pPr>
      <w:r>
        <w:rPr>
          <w:lang w:eastAsia="fr-FR"/>
        </w:rPr>
        <w:t>siHiimm</w:t>
      </w:r>
      <w:r w:rsidR="00C75D51">
        <w:rPr>
          <w:lang w:eastAsia="fr-FR"/>
        </w:rPr>
        <w:t xml:space="preserve"> </w:t>
      </w:r>
    </w:p>
    <w:p w:rsidR="00C75D51" w:rsidRDefault="00892BA6" w:rsidP="00892BA6">
      <w:pPr>
        <w:rPr>
          <w:lang w:eastAsia="fr-FR"/>
        </w:rPr>
      </w:pPr>
      <w:r>
        <w:rPr>
          <w:lang w:eastAsia="fr-FR"/>
        </w:rPr>
        <w:t>du San - veur t</w:t>
      </w:r>
      <w:r w:rsidR="00C75D51">
        <w:rPr>
          <w:lang w:eastAsia="fr-FR"/>
        </w:rPr>
        <w:t xml:space="preserve"> </w:t>
      </w:r>
    </w:p>
    <w:p w:rsidR="00C75D51" w:rsidRDefault="00892BA6" w:rsidP="00892BA6">
      <w:pPr>
        <w:rPr>
          <w:lang w:eastAsia="fr-FR"/>
        </w:rPr>
      </w:pPr>
      <w:r>
        <w:rPr>
          <w:lang w:eastAsia="fr-FR"/>
        </w:rPr>
        <w:t>Es-pritde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Des saints dis - ci - pies du Sau - veur t</w:t>
      </w:r>
      <w:r w:rsidR="00C75D51">
        <w:rPr>
          <w:lang w:eastAsia="fr-FR"/>
        </w:rPr>
        <w:t xml:space="preserve"> </w:t>
      </w:r>
    </w:p>
    <w:p w:rsidR="00C75D51" w:rsidRPr="00CD3780" w:rsidRDefault="00892BA6" w:rsidP="00892BA6">
      <w:pPr>
        <w:rPr>
          <w:lang w:val="en-US" w:eastAsia="fr-FR"/>
        </w:rPr>
      </w:pPr>
      <w:r w:rsidRPr="00CD3780">
        <w:rPr>
          <w:lang w:val="en-US" w:eastAsia="fr-FR"/>
        </w:rPr>
        <w:t>Es-prit de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^T- h r*</w:t>
      </w:r>
      <w:r w:rsidR="00C75D51" w:rsidRPr="00CD3780">
        <w:rPr>
          <w:lang w:val="en-US" w:eastAsia="fr-FR"/>
        </w:rPr>
        <w:t> !</w:t>
      </w:r>
      <w:r w:rsidRPr="00CD3780">
        <w:rPr>
          <w:lang w:val="en-US" w:eastAsia="fr-FR"/>
        </w:rPr>
        <w:t xml:space="preserve"> ii cresc i i i i —te-r—i=f~ r—</w:t>
      </w:r>
      <w:r w:rsidR="00C75D51" w:rsidRPr="00CD3780">
        <w:rPr>
          <w:lang w:val="en-US" w:eastAsia="fr-FR"/>
        </w:rPr>
        <w:t> :</w:t>
      </w:r>
      <w:r w:rsidRPr="00CD3780">
        <w:rPr>
          <w:lang w:val="en-US" w:eastAsia="fr-FR"/>
        </w:rPr>
        <w:t>L</w:t>
      </w:r>
      <w:r w:rsidR="00C75D51" w:rsidRPr="00CD3780">
        <w:rPr>
          <w:lang w:val="en-US" w:eastAsia="fr-FR"/>
        </w:rPr>
        <w:t> ?</w:t>
      </w:r>
      <w:r w:rsidRPr="00CD3780">
        <w:rPr>
          <w:lang w:val="en-US" w:eastAsia="fr-FR"/>
        </w:rPr>
        <w:t>-f—^F-H^-M-f—r-</w:t>
      </w:r>
      <w:r w:rsidR="00C75D51" w:rsidRPr="00CD3780">
        <w:rPr>
          <w:lang w:val="en-US" w:eastAsia="fr-FR"/>
        </w:rPr>
        <w:t xml:space="preserve"> </w:t>
      </w:r>
    </w:p>
    <w:p w:rsidR="00C75D51" w:rsidRDefault="00892BA6" w:rsidP="00892BA6">
      <w:pPr>
        <w:rPr>
          <w:lang w:eastAsia="fr-FR"/>
        </w:rPr>
      </w:pPr>
      <w:r>
        <w:rPr>
          <w:lang w:eastAsia="fr-FR"/>
        </w:rPr>
        <w:t>J. n ..</w:t>
      </w:r>
      <w:r w:rsidR="00C75D51">
        <w:rPr>
          <w:lang w:eastAsia="fr-FR"/>
        </w:rPr>
        <w:t xml:space="preserve"> </w:t>
      </w:r>
    </w:p>
    <w:p w:rsidR="00C75D51" w:rsidRDefault="00892BA6" w:rsidP="00892BA6">
      <w:pPr>
        <w:rPr>
          <w:lang w:eastAsia="fr-FR"/>
        </w:rPr>
      </w:pPr>
      <w:r>
        <w:rPr>
          <w:lang w:eastAsia="fr-FR"/>
        </w:rPr>
        <w:t>Dieu, viens</w:t>
      </w:r>
      <w:r w:rsidR="00C75D51">
        <w:rPr>
          <w:lang w:eastAsia="fr-FR"/>
        </w:rPr>
        <w:t xml:space="preserve"> </w:t>
      </w:r>
    </w:p>
    <w:p w:rsidR="00C75D51" w:rsidRDefault="00892BA6" w:rsidP="00892BA6">
      <w:pPr>
        <w:rPr>
          <w:lang w:eastAsia="fr-FR"/>
        </w:rPr>
      </w:pPr>
      <w:r>
        <w:rPr>
          <w:lang w:eastAsia="fr-FR"/>
        </w:rPr>
        <w:t>tes</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flammes Em - bra - ser cresc.</w:t>
      </w:r>
      <w:r w:rsidR="00C75D51" w:rsidRPr="00CD3780">
        <w:rPr>
          <w:lang w:val="es-ES_tradnl" w:eastAsia="fr-FR"/>
        </w:rPr>
        <w:t xml:space="preserve"> </w:t>
      </w:r>
    </w:p>
    <w:p w:rsidR="00C75D51" w:rsidRDefault="00892BA6" w:rsidP="00892BA6">
      <w:pPr>
        <w:rPr>
          <w:lang w:eastAsia="fr-FR"/>
        </w:rPr>
      </w:pPr>
      <w:r>
        <w:rPr>
          <w:lang w:eastAsia="fr-FR"/>
        </w:rPr>
        <w:t>g—t---=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Dieu, viens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t=p</w:t>
      </w:r>
      <w:r w:rsidR="00C75D51">
        <w:rPr>
          <w:lang w:eastAsia="fr-FR"/>
        </w:rPr>
        <w:t xml:space="preserve"> :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 </w:t>
      </w:r>
    </w:p>
    <w:p w:rsidR="00C75D51" w:rsidRDefault="00892BA6" w:rsidP="00892BA6">
      <w:pPr>
        <w:rPr>
          <w:lang w:eastAsia="fr-FR"/>
        </w:rPr>
      </w:pPr>
      <w:r>
        <w:rPr>
          <w:lang w:eastAsia="fr-FR"/>
        </w:rPr>
        <w:t>de tes</w:t>
      </w:r>
      <w:r w:rsidR="00C75D51">
        <w:rPr>
          <w:lang w:eastAsia="fr-FR"/>
        </w:rPr>
        <w:t xml:space="preserve"> </w:t>
      </w:r>
    </w:p>
    <w:p w:rsidR="00C75D51" w:rsidRDefault="00892BA6" w:rsidP="00892BA6">
      <w:pPr>
        <w:rPr>
          <w:lang w:eastAsia="fr-FR"/>
        </w:rPr>
      </w:pPr>
      <w:r>
        <w:rPr>
          <w:lang w:eastAsia="fr-FR"/>
        </w:rPr>
        <w:lastRenderedPageBreak/>
        <w:t>flammes Em - bra - ser cresc.</w:t>
      </w:r>
      <w:r w:rsidR="00C75D51">
        <w:rPr>
          <w:lang w:eastAsia="fr-FR"/>
        </w:rPr>
        <w:t xml:space="preserve"> </w:t>
      </w:r>
    </w:p>
    <w:p w:rsidR="00C75D51" w:rsidRPr="00CD3780" w:rsidRDefault="00892BA6" w:rsidP="00892BA6">
      <w:pPr>
        <w:rPr>
          <w:lang w:val="es-ES_tradnl" w:eastAsia="fr-FR"/>
        </w:rPr>
      </w:pPr>
      <w:r w:rsidRPr="00CD3780">
        <w:rPr>
          <w:lang w:val="es-ES_tradnl" w:eastAsia="fr-FR"/>
        </w:rPr>
        <w:t>y—es-f--</w:t>
      </w:r>
      <w:r w:rsidRPr="00CD3780">
        <w:rPr>
          <w:lang w:val="es-ES_tradnl" w:eastAsia="fr-FR"/>
        </w:rPr>
        <w:tab/>
        <w:t>—---1—</w:t>
      </w:r>
      <w:r w:rsidRPr="00CD3780">
        <w:rPr>
          <w:lang w:val="es-ES_tradnl" w:eastAsia="fr-FR"/>
        </w:rPr>
        <w:tab/>
      </w:r>
      <w:r w:rsidRPr="00CD3780">
        <w:rPr>
          <w:lang w:val="es-ES_tradnl" w:eastAsia="fr-FR"/>
        </w:rPr>
        <w:tab/>
        <w:t>—s,---</w:t>
      </w:r>
      <w:r w:rsidRPr="00CD3780">
        <w:rPr>
          <w:lang w:val="es-ES_tradnl" w:eastAsia="fr-FR"/>
        </w:rPr>
        <w:tab/>
        <w:t>-J-1—H</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-U--</w:t>
      </w:r>
      <w:r w:rsidRPr="00CD3780">
        <w:rPr>
          <w:lang w:val="es-ES_tradnl" w:eastAsia="fr-FR"/>
        </w:rPr>
        <w:tab/>
        <w:t>■ -S 0 ■</w:t>
      </w:r>
      <w:r w:rsidRPr="00CD3780">
        <w:rPr>
          <w:lang w:val="es-ES_tradnl" w:eastAsia="fr-FR"/>
        </w:rPr>
        <w:tab/>
        <w:t>• r P ■ *</w:t>
      </w:r>
      <w:r w:rsidR="00C75D51" w:rsidRPr="00CD3780">
        <w:rPr>
          <w:lang w:val="es-ES_tradnl" w:eastAsia="fr-FR"/>
        </w:rPr>
        <w:t> :</w:t>
      </w:r>
      <w:r w:rsidRPr="00CD3780">
        <w:rPr>
          <w:lang w:val="es-ES_tradnl" w:eastAsia="fr-FR"/>
        </w:rPr>
        <w:tab/>
        <w:t>É"</w:t>
      </w:r>
      <w:r w:rsidRPr="00CD3780">
        <w:rPr>
          <w:lang w:val="es-ES_tradnl" w:eastAsia="fr-FR"/>
        </w:rPr>
        <w:tab/>
      </w:r>
      <w:r w:rsidR="00C75D51" w:rsidRPr="00CD3780">
        <w:rPr>
          <w:lang w:val="es-ES_tradnl" w:eastAsia="fr-FR"/>
        </w:rPr>
        <w:t xml:space="preserve"> </w:t>
      </w:r>
    </w:p>
    <w:p w:rsidR="00C75D51" w:rsidRDefault="00892BA6" w:rsidP="00892BA6">
      <w:pPr>
        <w:rPr>
          <w:lang w:eastAsia="fr-FR"/>
        </w:rPr>
      </w:pPr>
      <w:r>
        <w:rPr>
          <w:lang w:eastAsia="fr-FR"/>
        </w:rPr>
        <w:t>Dieu, viens</w:t>
      </w:r>
      <w:r w:rsidR="00C75D51">
        <w:rPr>
          <w:lang w:eastAsia="fr-FR"/>
        </w:rPr>
        <w:t xml:space="preserve"> </w:t>
      </w:r>
    </w:p>
    <w:p w:rsidR="00C75D51" w:rsidRDefault="00892BA6" w:rsidP="00892BA6">
      <w:pPr>
        <w:rPr>
          <w:lang w:eastAsia="fr-FR"/>
        </w:rPr>
      </w:pPr>
      <w:r>
        <w:rPr>
          <w:lang w:eastAsia="fr-FR"/>
        </w:rPr>
        <w:t>de tes</w:t>
      </w:r>
      <w:r w:rsidR="00C75D51">
        <w:rPr>
          <w:lang w:eastAsia="fr-FR"/>
        </w:rPr>
        <w:t xml:space="preserve"> </w:t>
      </w:r>
    </w:p>
    <w:p w:rsidR="00C75D51" w:rsidRDefault="00892BA6" w:rsidP="00892BA6">
      <w:pPr>
        <w:rPr>
          <w:lang w:eastAsia="fr-FR"/>
        </w:rPr>
      </w:pPr>
      <w:r>
        <w:rPr>
          <w:lang w:eastAsia="fr-FR"/>
        </w:rPr>
        <w:t>flammes</w:t>
      </w:r>
      <w:r w:rsidR="00C75D51">
        <w:rPr>
          <w:lang w:eastAsia="fr-FR"/>
        </w:rPr>
        <w:t xml:space="preserve"> </w:t>
      </w:r>
    </w:p>
    <w:p w:rsidR="00C75D51" w:rsidRDefault="00892BA6" w:rsidP="00892BA6">
      <w:pPr>
        <w:rPr>
          <w:lang w:eastAsia="fr-FR"/>
        </w:rPr>
      </w:pPr>
      <w:r>
        <w:rPr>
          <w:lang w:eastAsia="fr-FR"/>
        </w:rPr>
        <w:t>Em - bra - ser aus-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ÉitfeM-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si no - tre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cœur.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—I-1-1—^-l-H—4-j-J - 1 j J I--1-^--]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 i i r r r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Tr, r i j</w:t>
      </w:r>
      <w:r w:rsidR="00C75D51" w:rsidRPr="00CD3780">
        <w:rPr>
          <w:lang w:val="en-US" w:eastAsia="fr-FR"/>
        </w:rPr>
        <w:t xml:space="preserve"> </w:t>
      </w:r>
    </w:p>
    <w:p w:rsidR="00C75D51" w:rsidRDefault="00892BA6" w:rsidP="00892BA6">
      <w:pPr>
        <w:rPr>
          <w:lang w:eastAsia="fr-FR"/>
        </w:rPr>
      </w:pPr>
      <w:r>
        <w:rPr>
          <w:lang w:eastAsia="fr-FR"/>
        </w:rPr>
        <w:t>ln-troduis - nous dans cet</w:t>
      </w:r>
      <w:r w:rsidR="00C75D51">
        <w:rPr>
          <w:lang w:eastAsia="fr-FR"/>
        </w:rPr>
        <w:t xml:space="preserve"> </w:t>
      </w:r>
    </w:p>
    <w:p w:rsidR="00C75D51" w:rsidRDefault="00892BA6" w:rsidP="00892BA6">
      <w:pPr>
        <w:rPr>
          <w:lang w:eastAsia="fr-FR"/>
        </w:rPr>
      </w:pPr>
      <w:r>
        <w:rPr>
          <w:lang w:eastAsia="fr-FR"/>
        </w:rPr>
        <w:t>a - si- 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si no - tre —I-</w:t>
      </w:r>
      <w:r w:rsidR="00C75D51">
        <w:rPr>
          <w:lang w:eastAsia="fr-FR"/>
        </w:rPr>
        <w:t xml:space="preserve"> </w:t>
      </w:r>
    </w:p>
    <w:p w:rsidR="00C75D51" w:rsidRDefault="00892BA6" w:rsidP="00892BA6">
      <w:pPr>
        <w:rPr>
          <w:lang w:eastAsia="fr-FR"/>
        </w:rPr>
      </w:pPr>
      <w:r>
        <w:rPr>
          <w:lang w:eastAsia="fr-FR"/>
        </w:rPr>
        <w:t>^ztprztrr</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In-troduis - nous dans cet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si- le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—I—-I—U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=ÏJ^EE^EE</w:t>
      </w:r>
      <w:r w:rsidR="00C75D51" w:rsidRPr="00CD3780">
        <w:rPr>
          <w:lang w:val="es-ES_tradnl" w:eastAsia="fr-FR"/>
        </w:rPr>
        <w:t> :</w:t>
      </w:r>
      <w:r w:rsidRPr="00CD3780">
        <w:rPr>
          <w:lang w:val="es-ES_tradnl" w:eastAsia="fr-FR"/>
        </w:rPr>
        <w:t>pEfcpr=p3E</w:t>
      </w:r>
      <w:r w:rsidR="00C75D51" w:rsidRPr="00CD3780">
        <w:rPr>
          <w:lang w:val="es-ES_tradnl" w:eastAsia="fr-FR"/>
        </w:rPr>
        <w:t xml:space="preserve"> </w:t>
      </w:r>
    </w:p>
    <w:p w:rsidR="00C75D51" w:rsidRDefault="00892BA6" w:rsidP="00892BA6">
      <w:pPr>
        <w:rPr>
          <w:lang w:eastAsia="fr-FR"/>
        </w:rPr>
      </w:pPr>
      <w:r>
        <w:rPr>
          <w:lang w:eastAsia="fr-FR"/>
        </w:rPr>
        <w:t>eBÈJ</w:t>
      </w:r>
      <w:r w:rsidR="00C75D51">
        <w:rPr>
          <w:lang w:eastAsia="fr-FR"/>
        </w:rPr>
        <w:t xml:space="preserve"> </w:t>
      </w:r>
    </w:p>
    <w:p w:rsidR="00C75D51" w:rsidRDefault="00892BA6" w:rsidP="00892BA6">
      <w:pPr>
        <w:rPr>
          <w:lang w:eastAsia="fr-FR"/>
        </w:rPr>
      </w:pPr>
      <w:r>
        <w:rPr>
          <w:lang w:eastAsia="fr-FR"/>
        </w:rPr>
        <w:t>si no - tre</w:t>
      </w:r>
      <w:r w:rsidR="00C75D51">
        <w:rPr>
          <w:lang w:eastAsia="fr-FR"/>
        </w:rPr>
        <w:t xml:space="preserve"> </w:t>
      </w:r>
    </w:p>
    <w:p w:rsidR="00C75D51" w:rsidRDefault="00892BA6" w:rsidP="00892BA6">
      <w:pPr>
        <w:rPr>
          <w:lang w:eastAsia="fr-FR"/>
        </w:rPr>
      </w:pPr>
      <w:r>
        <w:rPr>
          <w:lang w:eastAsia="fr-FR"/>
        </w:rPr>
        <w:t>In-troduis - nous dans cet a - si- le</w:t>
      </w:r>
      <w:r w:rsidR="00C75D51">
        <w:rPr>
          <w:lang w:eastAsia="fr-FR"/>
        </w:rPr>
        <w:t xml:space="preserve"> </w:t>
      </w:r>
    </w:p>
    <w:p w:rsidR="00C75D51" w:rsidRDefault="00892BA6" w:rsidP="00892BA6">
      <w:pPr>
        <w:rPr>
          <w:lang w:eastAsia="fr-FR"/>
        </w:rPr>
      </w:pPr>
      <w:r>
        <w:rPr>
          <w:lang w:eastAsia="fr-FR"/>
        </w:rPr>
        <w:t>•253</w:t>
      </w:r>
      <w:r w:rsidR="00C75D51">
        <w:rPr>
          <w:lang w:eastAsia="fr-FR"/>
        </w:rPr>
        <w:t xml:space="preserve"> </w:t>
      </w:r>
    </w:p>
    <w:p w:rsidR="00C75D51" w:rsidRDefault="00892BA6" w:rsidP="00892BA6">
      <w:pPr>
        <w:rPr>
          <w:lang w:eastAsia="fr-FR"/>
        </w:rPr>
      </w:pPr>
      <w:r>
        <w:rPr>
          <w:lang w:eastAsia="fr-FR"/>
        </w:rPr>
        <w:t>.</w:t>
      </w:r>
      <w:r w:rsidR="00C75D51">
        <w:rPr>
          <w:lang w:eastAsia="fr-FR"/>
        </w:rPr>
        <w:t>,</w:t>
      </w:r>
      <w:r>
        <w:rPr>
          <w:lang w:eastAsia="fr-FR"/>
        </w:rPr>
        <w:t xml:space="preserve"> i</w:t>
      </w:r>
      <w:r>
        <w:rPr>
          <w:lang w:eastAsia="fr-FR"/>
        </w:rPr>
        <w:tab/>
        <w:t>cresc.</w:t>
      </w:r>
      <w:r w:rsidR="00C75D51">
        <w:rPr>
          <w:lang w:eastAsia="fr-FR"/>
        </w:rPr>
        <w:t xml:space="preserve"> </w:t>
      </w:r>
    </w:p>
    <w:p w:rsidR="00C75D51" w:rsidRDefault="00892BA6" w:rsidP="00892BA6">
      <w:pPr>
        <w:rPr>
          <w:lang w:eastAsia="fr-FR"/>
        </w:rPr>
      </w:pPr>
      <w:r>
        <w:rPr>
          <w:lang w:eastAsia="fr-FR"/>
        </w:rPr>
        <w:t>^ i i Qu</w:t>
      </w:r>
      <w:r w:rsidR="00C75D51">
        <w:rPr>
          <w:lang w:eastAsia="fr-FR"/>
        </w:rPr>
        <w:t>’</w:t>
      </w:r>
      <w:r>
        <w:rPr>
          <w:lang w:eastAsia="fr-FR"/>
        </w:rPr>
        <w:t>habitent tou - tes . les ver- tus,</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on vit heu-</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habitent tou - tes les ver- tus,</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Où l</w:t>
      </w:r>
      <w:r w:rsidR="00C75D51">
        <w:rPr>
          <w:lang w:eastAsia="fr-FR"/>
        </w:rPr>
        <w:t>’</w:t>
      </w:r>
      <w:r>
        <w:rPr>
          <w:lang w:eastAsia="fr-FR"/>
        </w:rPr>
        <w:t>on vit heu-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w:t>
      </w:r>
      <w:r w:rsidR="00C75D51">
        <w:rPr>
          <w:lang w:eastAsia="fr-FR"/>
        </w:rPr>
        <w:t>’</w:t>
      </w:r>
      <w:r>
        <w:rPr>
          <w:lang w:eastAsia="fr-FR"/>
        </w:rPr>
        <w:t>habitent tou - tes les ver- tus,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reux et tran - quil-le, Ga-che dans le Cœur de Jé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reux et tran - quil-le,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Ga-ché dans -t</w:t>
      </w:r>
      <w:r w:rsidR="00C75D51">
        <w:rPr>
          <w:lang w:eastAsia="fr-FR"/>
        </w:rPr>
        <w:t xml:space="preserve"> </w:t>
      </w:r>
    </w:p>
    <w:p w:rsidR="00C75D51" w:rsidRDefault="00892BA6" w:rsidP="00892BA6">
      <w:pPr>
        <w:rPr>
          <w:lang w:eastAsia="fr-FR"/>
        </w:rPr>
      </w:pPr>
      <w:r>
        <w:rPr>
          <w:lang w:eastAsia="fr-FR"/>
        </w:rPr>
        <w:t>le Cœur de</w:t>
      </w:r>
      <w:r w:rsidR="00C75D51">
        <w:rPr>
          <w:lang w:eastAsia="fr-FR"/>
        </w:rPr>
        <w:t xml:space="preserve"> </w:t>
      </w:r>
    </w:p>
    <w:p w:rsidR="00C75D51" w:rsidRDefault="00892BA6" w:rsidP="00892BA6">
      <w:pPr>
        <w:rPr>
          <w:lang w:eastAsia="fr-FR"/>
        </w:rPr>
      </w:pPr>
      <w:r>
        <w:rPr>
          <w:lang w:eastAsia="fr-FR"/>
        </w:rPr>
        <w:t>Jé</w:t>
      </w:r>
      <w:r w:rsidR="00C75D51">
        <w:rPr>
          <w:lang w:eastAsia="fr-FR"/>
        </w:rPr>
        <w:t xml:space="preserve"> </w:t>
      </w:r>
    </w:p>
    <w:p w:rsidR="00C75D51" w:rsidRDefault="00892BA6" w:rsidP="00892BA6">
      <w:pPr>
        <w:rPr>
          <w:lang w:eastAsia="fr-FR"/>
        </w:rPr>
      </w:pPr>
      <w:r>
        <w:rPr>
          <w:lang w:eastAsia="fr-FR"/>
        </w:rPr>
        <w:t>—f-0—*—</w:t>
      </w:r>
      <w:r w:rsidR="00C75D51">
        <w:rPr>
          <w:lang w:eastAsia="fr-FR"/>
        </w:rPr>
        <w:t xml:space="preserve"> </w:t>
      </w:r>
    </w:p>
    <w:p w:rsidR="00C75D51" w:rsidRDefault="00892BA6" w:rsidP="00892BA6">
      <w:pPr>
        <w:rPr>
          <w:lang w:eastAsia="fr-FR"/>
        </w:rPr>
      </w:pPr>
      <w:r>
        <w:rPr>
          <w:lang w:eastAsia="fr-FR"/>
        </w:rPr>
        <w:t>=i=t=</w:t>
      </w:r>
      <w:r w:rsidR="00C75D51">
        <w:rPr>
          <w:lang w:eastAsia="fr-FR"/>
        </w:rPr>
        <w:t xml:space="preserve"> </w:t>
      </w:r>
    </w:p>
    <w:p w:rsidR="00C75D51" w:rsidRDefault="00892BA6" w:rsidP="00892BA6">
      <w:pPr>
        <w:rPr>
          <w:lang w:eastAsia="fr-FR"/>
        </w:rPr>
      </w:pPr>
      <w:r>
        <w:rPr>
          <w:lang w:eastAsia="fr-FR"/>
        </w:rPr>
        <w:t>iï</w:t>
      </w:r>
      <w:r w:rsidR="00C75D51">
        <w:rPr>
          <w:lang w:eastAsia="fr-FR"/>
        </w:rPr>
        <w:t xml:space="preserve"> </w:t>
      </w:r>
    </w:p>
    <w:p w:rsidR="00C75D51" w:rsidRDefault="00892BA6" w:rsidP="00892BA6">
      <w:pPr>
        <w:rPr>
          <w:lang w:eastAsia="fr-FR"/>
        </w:rPr>
      </w:pPr>
      <w:r>
        <w:rPr>
          <w:lang w:eastAsia="fr-FR"/>
        </w:rPr>
        <w:t>q</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w:t>
      </w:r>
      <w:r>
        <w:rPr>
          <w:lang w:eastAsia="fr-FR"/>
        </w:rPr>
        <w:tab/>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Ca-ché dans le Cœur de ____</w:t>
      </w:r>
      <w:r w:rsidR="00C75D51">
        <w:rPr>
          <w:lang w:eastAsia="fr-FR"/>
        </w:rPr>
        <w:t xml:space="preserve"> </w:t>
      </w:r>
    </w:p>
    <w:p w:rsidR="00C75D51" w:rsidRPr="00CD3780" w:rsidRDefault="00892BA6" w:rsidP="00892BA6">
      <w:pPr>
        <w:rPr>
          <w:lang w:val="en-US" w:eastAsia="fr-FR"/>
        </w:rPr>
      </w:pPr>
      <w:r w:rsidRPr="00CD3780">
        <w:rPr>
          <w:lang w:val="en-US" w:eastAsia="fr-FR"/>
        </w:rPr>
        <w:lastRenderedPageBreak/>
        <w:t>Jé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ÉÉUÉfeU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sus,</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Ca - ché dans le Cœur f-</w:t>
      </w:r>
      <w:r w:rsidR="00C75D51">
        <w:rPr>
          <w:lang w:eastAsia="fr-FR"/>
        </w:rPr>
        <w:t xml:space="preserve"> </w:t>
      </w:r>
    </w:p>
    <w:p w:rsidR="00C75D51" w:rsidRDefault="00892BA6" w:rsidP="00892BA6">
      <w:pPr>
        <w:rPr>
          <w:lang w:eastAsia="fr-FR"/>
        </w:rPr>
      </w:pPr>
      <w:r>
        <w:rPr>
          <w:lang w:eastAsia="fr-FR"/>
        </w:rPr>
        <w:t>f</w:t>
      </w:r>
      <w:r w:rsidR="00C75D51">
        <w:rPr>
          <w:lang w:eastAsia="fr-FR"/>
        </w:rPr>
        <w:t>’</w:t>
      </w:r>
      <w:r>
        <w:rPr>
          <w:lang w:eastAsia="fr-FR"/>
        </w:rPr>
        <w:t>7</w:t>
      </w:r>
      <w:r w:rsidR="00C75D51">
        <w:rPr>
          <w:lang w:eastAsia="fr-FR"/>
        </w:rPr>
        <w:t xml:space="preserve"> </w:t>
      </w:r>
    </w:p>
    <w:p w:rsidR="00C75D51" w:rsidRDefault="00892BA6" w:rsidP="00892BA6">
      <w:pPr>
        <w:rPr>
          <w:lang w:eastAsia="fr-FR"/>
        </w:rPr>
      </w:pPr>
      <w:r>
        <w:rPr>
          <w:lang w:eastAsia="fr-FR"/>
        </w:rPr>
        <w:t>de Jé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sus,</w:t>
      </w:r>
      <w:r w:rsidR="00C75D51">
        <w:rPr>
          <w:lang w:eastAsia="fr-FR"/>
        </w:rPr>
        <w:t xml:space="preserve"> </w:t>
      </w:r>
    </w:p>
    <w:p w:rsidR="00C75D51" w:rsidRDefault="00892BA6" w:rsidP="00892BA6">
      <w:pPr>
        <w:rPr>
          <w:lang w:eastAsia="fr-FR"/>
        </w:rPr>
      </w:pPr>
      <w:r>
        <w:rPr>
          <w:lang w:eastAsia="fr-FR"/>
        </w:rPr>
        <w:t>Ca - ché dans le Cœur</w:t>
      </w:r>
      <w:r w:rsidR="00C75D51">
        <w:rPr>
          <w:lang w:eastAsia="fr-FR"/>
        </w:rPr>
        <w:t xml:space="preserve"> </w:t>
      </w:r>
    </w:p>
    <w:p w:rsidR="00C75D51" w:rsidRDefault="00892BA6" w:rsidP="00892BA6">
      <w:pPr>
        <w:rPr>
          <w:lang w:eastAsia="fr-FR"/>
        </w:rPr>
      </w:pPr>
      <w:r>
        <w:rPr>
          <w:lang w:eastAsia="fr-FR"/>
        </w:rPr>
        <w:t>de Jé</w:t>
      </w:r>
      <w:r w:rsidR="00C75D51">
        <w:rPr>
          <w:lang w:eastAsia="fr-FR"/>
        </w:rPr>
        <w:t xml:space="preserve"> </w:t>
      </w:r>
    </w:p>
    <w:p w:rsidR="00C75D51" w:rsidRDefault="00892BA6" w:rsidP="00892BA6">
      <w:pPr>
        <w:rPr>
          <w:lang w:eastAsia="fr-FR"/>
        </w:rPr>
      </w:pPr>
      <w:r>
        <w:rPr>
          <w:lang w:eastAsia="fr-FR"/>
        </w:rPr>
        <w:t>EjgjEiE</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sus,</w:t>
      </w:r>
      <w:r w:rsidR="00C75D51">
        <w:rPr>
          <w:lang w:eastAsia="fr-FR"/>
        </w:rPr>
        <w:t xml:space="preserve"> </w:t>
      </w:r>
    </w:p>
    <w:p w:rsidR="00C75D51" w:rsidRDefault="00892BA6" w:rsidP="00892BA6">
      <w:pPr>
        <w:rPr>
          <w:lang w:eastAsia="fr-FR"/>
        </w:rPr>
      </w:pPr>
      <w:r>
        <w:rPr>
          <w:lang w:eastAsia="fr-FR"/>
        </w:rPr>
        <w:t>Ca - ché dans le Cœur</w:t>
      </w:r>
      <w:r w:rsidR="00C75D51">
        <w:rPr>
          <w:lang w:eastAsia="fr-FR"/>
        </w:rPr>
        <w:t xml:space="preserve"> </w:t>
      </w:r>
    </w:p>
    <w:p w:rsidR="00C75D51" w:rsidRDefault="00892BA6" w:rsidP="00892BA6">
      <w:pPr>
        <w:rPr>
          <w:lang w:eastAsia="fr-FR"/>
        </w:rPr>
      </w:pPr>
      <w:r>
        <w:rPr>
          <w:lang w:eastAsia="fr-FR"/>
        </w:rPr>
        <w:t>de Jé</w:t>
      </w:r>
      <w:r w:rsidR="00C75D51">
        <w:rPr>
          <w:lang w:eastAsia="fr-FR"/>
        </w:rPr>
        <w:t xml:space="preserve"> </w:t>
      </w:r>
    </w:p>
    <w:p w:rsidR="00C75D51" w:rsidRDefault="00892BA6" w:rsidP="00892BA6">
      <w:pPr>
        <w:rPr>
          <w:lang w:eastAsia="fr-FR"/>
        </w:rPr>
      </w:pPr>
      <w:r>
        <w:rPr>
          <w:lang w:eastAsia="fr-FR"/>
        </w:rPr>
        <w:t>Saint amour, quelle est ta puissance t Avec toi tous les jours sont beaux</w:t>
      </w:r>
      <w:r w:rsidR="00C75D51">
        <w:rPr>
          <w:lang w:eastAsia="fr-FR"/>
        </w:rPr>
        <w:t> ;</w:t>
      </w:r>
      <w:r>
        <w:rPr>
          <w:lang w:eastAsia="fr-FR"/>
        </w:rPr>
        <w:t xml:space="preserve"> Tu produis la paix, l</w:t>
      </w:r>
      <w:r w:rsidR="00C75D51">
        <w:rPr>
          <w:lang w:eastAsia="fr-FR"/>
        </w:rPr>
        <w:t>’</w:t>
      </w:r>
      <w:r>
        <w:rPr>
          <w:lang w:eastAsia="fr-FR"/>
        </w:rPr>
        <w:t>espérance, Tu sais charmer tous les travaux</w:t>
      </w:r>
      <w:r w:rsidR="00C75D51">
        <w:rPr>
          <w:lang w:eastAsia="fr-FR"/>
        </w:rPr>
        <w:t> ;</w:t>
      </w:r>
      <w:r>
        <w:rPr>
          <w:lang w:eastAsia="fr-FR"/>
        </w:rPr>
        <w:t xml:space="preserve"> Si le poids de l</w:t>
      </w:r>
      <w:r w:rsidR="00C75D51">
        <w:rPr>
          <w:lang w:eastAsia="fr-FR"/>
        </w:rPr>
        <w:t>’</w:t>
      </w:r>
      <w:r>
        <w:rPr>
          <w:lang w:eastAsia="fr-FR"/>
        </w:rPr>
        <w:t>ennui me presse, Tu parais, je ne le sens plus</w:t>
      </w:r>
      <w:r w:rsidR="00C75D51">
        <w:rPr>
          <w:lang w:eastAsia="fr-FR"/>
        </w:rPr>
        <w:t> :</w:t>
      </w:r>
      <w:r>
        <w:rPr>
          <w:lang w:eastAsia="fr-FR"/>
        </w:rPr>
        <w:t xml:space="preserve"> Dois-je connaître la tristesse 1 Je vis dans le cœur de Jésus, (bis)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O Cœur divin</w:t>
      </w:r>
      <w:r w:rsidR="00C75D51">
        <w:rPr>
          <w:lang w:eastAsia="fr-FR"/>
        </w:rPr>
        <w:t> !</w:t>
      </w:r>
      <w:r>
        <w:rPr>
          <w:lang w:eastAsia="fr-FR"/>
        </w:rPr>
        <w:t xml:space="preserve"> sois sur la terre Le centre et l</w:t>
      </w:r>
      <w:r w:rsidR="00C75D51">
        <w:rPr>
          <w:lang w:eastAsia="fr-FR"/>
        </w:rPr>
        <w:t>’</w:t>
      </w:r>
      <w:r>
        <w:rPr>
          <w:lang w:eastAsia="fr-FR"/>
        </w:rPr>
        <w:t>abri de nos cœurs</w:t>
      </w:r>
      <w:r w:rsidR="00C75D51">
        <w:rPr>
          <w:lang w:eastAsia="fr-FR"/>
        </w:rPr>
        <w:t> ;</w:t>
      </w:r>
      <w:r>
        <w:rPr>
          <w:lang w:eastAsia="fr-FR"/>
        </w:rPr>
        <w:t xml:space="preserve"> Puisse ta flamme salutaire Les consumer de ses ardeurs</w:t>
      </w:r>
      <w:r w:rsidR="00C75D51">
        <w:rPr>
          <w:lang w:eastAsia="fr-FR"/>
        </w:rPr>
        <w:t> !</w:t>
      </w:r>
      <w:r>
        <w:rPr>
          <w:lang w:eastAsia="fr-FR"/>
        </w:rPr>
        <w:t xml:space="preserve"> Heureux, quand nous verrons éclore Le jour qui luit sur les élus, Si nos cœurs se trouvent encore Unis dans le Cœur de Jésus</w:t>
      </w:r>
      <w:r w:rsidR="00C75D51">
        <w:rPr>
          <w:lang w:eastAsia="fr-FR"/>
        </w:rPr>
        <w:t> !</w:t>
      </w:r>
      <w:r>
        <w:rPr>
          <w:lang w:eastAsia="fr-FR"/>
        </w:rPr>
        <w:t xml:space="preserve"> (bis)</w:t>
      </w:r>
      <w:r w:rsidR="00C75D51">
        <w:rPr>
          <w:lang w:eastAsia="fr-FR"/>
        </w:rPr>
        <w:t xml:space="preserve"> </w:t>
      </w:r>
    </w:p>
    <w:p w:rsidR="00C75D51" w:rsidRDefault="00892BA6" w:rsidP="00892BA6">
      <w:pPr>
        <w:rPr>
          <w:lang w:eastAsia="fr-FR"/>
        </w:rPr>
      </w:pPr>
      <w:r>
        <w:rPr>
          <w:lang w:eastAsia="fr-FR"/>
        </w:rPr>
        <w:t>•354</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138.</w:t>
      </w:r>
      <w:r w:rsidR="00C75D51">
        <w:rPr>
          <w:lang w:eastAsia="fr-FR"/>
        </w:rPr>
        <w:t xml:space="preserve"> </w:t>
      </w:r>
    </w:p>
    <w:p w:rsidR="00C75D51" w:rsidRDefault="00892BA6" w:rsidP="00892BA6">
      <w:pPr>
        <w:rPr>
          <w:lang w:eastAsia="fr-FR"/>
        </w:rPr>
      </w:pPr>
      <w:r>
        <w:rPr>
          <w:lang w:eastAsia="fr-FR"/>
        </w:rPr>
        <w:t>ingratitude des hommes</w:t>
      </w:r>
      <w:r w:rsidR="00C75D51">
        <w:rPr>
          <w:lang w:eastAsia="fr-FR"/>
        </w:rPr>
        <w:t xml:space="preserve"> </w:t>
      </w:r>
    </w:p>
    <w:p w:rsidR="00C75D51" w:rsidRDefault="00892BA6" w:rsidP="00892BA6">
      <w:pPr>
        <w:rPr>
          <w:lang w:eastAsia="fr-FR"/>
        </w:rPr>
      </w:pPr>
      <w:r>
        <w:rPr>
          <w:lang w:eastAsia="fr-FR"/>
        </w:rPr>
        <w:t>Knianlino expressivo.</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IEEE</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lEE</w:t>
      </w:r>
      <w:r w:rsidR="00C75D51">
        <w:rPr>
          <w:lang w:eastAsia="fr-FR"/>
        </w:rPr>
        <w:t xml:space="preserve"> : </w:t>
      </w:r>
    </w:p>
    <w:p w:rsidR="00C75D51" w:rsidRDefault="00892BA6" w:rsidP="00892BA6">
      <w:pPr>
        <w:rPr>
          <w:lang w:eastAsia="fr-FR"/>
        </w:rPr>
      </w:pPr>
      <w:r>
        <w:rPr>
          <w:lang w:eastAsia="fr-FR"/>
        </w:rPr>
        <w:t>Jé - sus est là bon - té J)---</w:t>
      </w:r>
      <w:r w:rsidR="00C75D51">
        <w:rPr>
          <w:lang w:eastAsia="fr-FR"/>
        </w:rPr>
        <w:t xml:space="preserve"> </w:t>
      </w:r>
    </w:p>
    <w:p w:rsidR="00C75D51" w:rsidRDefault="00892BA6" w:rsidP="00892BA6">
      <w:pPr>
        <w:rPr>
          <w:lang w:eastAsia="fr-FR"/>
        </w:rPr>
      </w:pPr>
      <w:r>
        <w:rPr>
          <w:lang w:eastAsia="fr-FR"/>
        </w:rPr>
        <w:t>a bon - té</w:t>
      </w:r>
      <w:r>
        <w:rPr>
          <w:lang w:eastAsia="fr-FR"/>
        </w:rPr>
        <w:tab/>
        <w:t>mê</w:t>
      </w:r>
      <w:r>
        <w:rPr>
          <w:lang w:eastAsia="fr-FR"/>
        </w:rPr>
        <w:tab/>
        <w:t>me, 11 a</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Jé - sus est la bon - té</w:t>
      </w:r>
      <w:r w:rsidR="00C75D51">
        <w:rPr>
          <w:lang w:eastAsia="fr-FR"/>
        </w:rPr>
        <w:t xml:space="preserve"> </w:t>
      </w:r>
    </w:p>
    <w:p w:rsidR="00C75D51" w:rsidRDefault="00892BA6" w:rsidP="00892BA6">
      <w:pPr>
        <w:rPr>
          <w:lang w:eastAsia="fr-FR"/>
        </w:rPr>
      </w:pPr>
      <w:r>
        <w:rPr>
          <w:lang w:eastAsia="fr-FR"/>
        </w:rPr>
        <w:t>mê</w:t>
      </w:r>
      <w:r w:rsidR="00C75D51">
        <w:rPr>
          <w:lang w:eastAsia="fr-FR"/>
        </w:rPr>
        <w:t xml:space="preserve"> </w:t>
      </w:r>
    </w:p>
    <w:p w:rsidR="00C75D51" w:rsidRDefault="00892BA6" w:rsidP="00892BA6">
      <w:pPr>
        <w:rPr>
          <w:lang w:eastAsia="fr-FR"/>
        </w:rPr>
      </w:pPr>
      <w:r>
        <w:rPr>
          <w:lang w:eastAsia="fr-FR"/>
        </w:rPr>
        <w:t>me, Il 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-P—P—H</w:t>
      </w:r>
      <w:r w:rsidR="00C75D51">
        <w:rPr>
          <w:lang w:eastAsia="fr-FR"/>
        </w:rPr>
        <w:t xml:space="preserve"> </w:t>
      </w:r>
    </w:p>
    <w:p w:rsidR="00C75D51" w:rsidRDefault="00892BA6" w:rsidP="00892BA6">
      <w:pPr>
        <w:rPr>
          <w:lang w:eastAsia="fr-FR"/>
        </w:rPr>
      </w:pPr>
      <w:r>
        <w:rPr>
          <w:lang w:eastAsia="fr-FR"/>
        </w:rPr>
        <w:t>Jé - sus est la bon - té</w:t>
      </w:r>
      <w:r w:rsidR="00C75D51">
        <w:rPr>
          <w:lang w:eastAsia="fr-FR"/>
        </w:rPr>
        <w:t xml:space="preserve"> </w:t>
      </w:r>
    </w:p>
    <w:p w:rsidR="00C75D51" w:rsidRDefault="00892BA6" w:rsidP="00892BA6">
      <w:pPr>
        <w:rPr>
          <w:lang w:eastAsia="fr-FR"/>
        </w:rPr>
      </w:pPr>
      <w:r>
        <w:rPr>
          <w:lang w:eastAsia="fr-FR"/>
        </w:rPr>
        <w:t>mê</w:t>
      </w:r>
      <w:r w:rsidR="00C75D51">
        <w:rPr>
          <w:lang w:eastAsia="fr-FR"/>
        </w:rPr>
        <w:t xml:space="preserve"> </w:t>
      </w:r>
    </w:p>
    <w:p w:rsidR="00C75D51" w:rsidRDefault="00892BA6" w:rsidP="00892BA6">
      <w:pPr>
        <w:rPr>
          <w:lang w:eastAsia="fr-FR"/>
        </w:rPr>
      </w:pPr>
      <w:r>
        <w:rPr>
          <w:lang w:eastAsia="fr-FR"/>
        </w:rPr>
        <w:t>me, Il 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Ëafc</w:t>
      </w:r>
      <w:r w:rsidR="00C75D51">
        <w:rPr>
          <w:lang w:eastAsia="fr-FR"/>
        </w:rPr>
        <w:t xml:space="preserve"> </w:t>
      </w:r>
    </w:p>
    <w:p w:rsidR="00C75D51" w:rsidRDefault="00892BA6" w:rsidP="00892BA6">
      <w:pPr>
        <w:rPr>
          <w:lang w:eastAsia="fr-FR"/>
        </w:rPr>
      </w:pPr>
      <w:r>
        <w:rPr>
          <w:lang w:eastAsia="fr-FR"/>
        </w:rPr>
        <w:t>mil-le doux ap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pas</w:t>
      </w:r>
      <w:r w:rsidR="00C75D51">
        <w:rPr>
          <w:lang w:eastAsia="fr-FR"/>
        </w:rPr>
        <w:t> ;</w:t>
      </w:r>
      <w:r>
        <w:rPr>
          <w:lang w:eastAsia="fr-FR"/>
        </w:rPr>
        <w:t xml:space="preserve"> Ge-pen-dant aucun ne £</w:t>
      </w:r>
      <w:r w:rsidR="00C75D51">
        <w:rPr>
          <w:lang w:eastAsia="fr-FR"/>
        </w:rPr>
        <w:t xml:space="preserve"> </w:t>
      </w:r>
    </w:p>
    <w:p w:rsidR="00C75D51" w:rsidRPr="00CD3780" w:rsidRDefault="00892BA6" w:rsidP="00892BA6">
      <w:pPr>
        <w:rPr>
          <w:lang w:val="en-US" w:eastAsia="fr-FR"/>
        </w:rPr>
      </w:pPr>
      <w:r w:rsidRPr="00CD3780">
        <w:rPr>
          <w:lang w:val="en-US" w:eastAsia="fr-FR"/>
        </w:rPr>
        <w:lastRenderedPageBreak/>
        <w:t>i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w:t>
      </w:r>
      <w:r w:rsidR="00C75D51" w:rsidRPr="00CD3780">
        <w:rPr>
          <w:lang w:val="en-US" w:eastAsia="fr-FR"/>
        </w:rPr>
        <w:t>’</w:t>
      </w:r>
      <w:r w:rsidRPr="00CD3780">
        <w:rPr>
          <w:lang w:val="en-US" w:eastAsia="fr-FR"/>
        </w:rPr>
        <w:t>ai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y—lf-0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l v P</w:t>
      </w:r>
      <w:r w:rsidR="00C75D51" w:rsidRPr="00CD3780">
        <w:rPr>
          <w:lang w:val="en-US" w:eastAsia="fr-FR"/>
        </w:rPr>
        <w:t xml:space="preserve"> </w:t>
      </w:r>
    </w:p>
    <w:p w:rsidR="00C75D51" w:rsidRDefault="00892BA6" w:rsidP="00892BA6">
      <w:pPr>
        <w:rPr>
          <w:lang w:eastAsia="fr-FR"/>
        </w:rPr>
      </w:pPr>
      <w:r>
        <w:rPr>
          <w:lang w:eastAsia="fr-FR"/>
        </w:rPr>
        <w:t>me, Un n</w:t>
      </w:r>
      <w:r w:rsidR="00C75D51">
        <w:rPr>
          <w:lang w:eastAsia="fr-FR"/>
        </w:rPr>
        <w:t>’</w:t>
      </w:r>
      <w:r>
        <w:rPr>
          <w:lang w:eastAsia="fr-FR"/>
        </w:rPr>
        <w:t>y</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mil-le doux ap - pas</w:t>
      </w:r>
      <w:r w:rsidR="00C75D51">
        <w:rPr>
          <w:lang w:eastAsia="fr-FR"/>
        </w:rPr>
        <w:t> ;</w:t>
      </w:r>
      <w:r>
        <w:rPr>
          <w:lang w:eastAsia="fr-FR"/>
        </w:rPr>
        <w:t xml:space="preserve"> Ge-pen-dant aucun ne l</w:t>
      </w:r>
      <w:r w:rsidR="00C75D51">
        <w:rPr>
          <w:lang w:eastAsia="fr-FR"/>
        </w:rPr>
        <w:t>’</w:t>
      </w:r>
      <w:r>
        <w:rPr>
          <w:lang w:eastAsia="fr-FR"/>
        </w:rPr>
        <w:t>ai</w:t>
      </w:r>
      <w:r w:rsidR="00C75D51">
        <w:rPr>
          <w:lang w:eastAsia="fr-FR"/>
        </w:rPr>
        <w:t xml:space="preserve"> </w:t>
      </w:r>
    </w:p>
    <w:p w:rsidR="00C75D51" w:rsidRDefault="00892BA6" w:rsidP="00892BA6">
      <w:pPr>
        <w:rPr>
          <w:lang w:eastAsia="fr-FR"/>
        </w:rPr>
      </w:pPr>
      <w:r>
        <w:rPr>
          <w:lang w:eastAsia="fr-FR"/>
        </w:rPr>
        <w:t>me, On n</w:t>
      </w:r>
      <w:r w:rsidR="00C75D51">
        <w:rPr>
          <w:lang w:eastAsia="fr-FR"/>
        </w:rPr>
        <w:t>’</w:t>
      </w:r>
      <w:r>
        <w:rPr>
          <w:lang w:eastAsia="fr-FR"/>
        </w:rPr>
        <w:t>y</w:t>
      </w:r>
      <w:r w:rsidR="00C75D51">
        <w:rPr>
          <w:lang w:eastAsia="fr-FR"/>
        </w:rPr>
        <w:t xml:space="preserve"> </w:t>
      </w:r>
    </w:p>
    <w:p w:rsidR="00C75D51" w:rsidRDefault="00892BA6" w:rsidP="00892BA6">
      <w:pPr>
        <w:rPr>
          <w:lang w:eastAsia="fr-FR"/>
        </w:rPr>
      </w:pPr>
      <w:r>
        <w:rPr>
          <w:lang w:eastAsia="fr-FR"/>
        </w:rPr>
        <w:t>mil-le doux ap - pas</w:t>
      </w:r>
      <w:r w:rsidR="00C75D51">
        <w:rPr>
          <w:lang w:eastAsia="fr-FR"/>
        </w:rPr>
        <w:t> ;</w:t>
      </w:r>
      <w:r>
        <w:rPr>
          <w:lang w:eastAsia="fr-FR"/>
        </w:rPr>
        <w:t xml:space="preserve"> Ce-pen-dant aucun ne l</w:t>
      </w:r>
      <w:r w:rsidR="00C75D51">
        <w:rPr>
          <w:lang w:eastAsia="fr-FR"/>
        </w:rPr>
        <w:t>’</w:t>
      </w:r>
      <w:r>
        <w:rPr>
          <w:lang w:eastAsia="fr-FR"/>
        </w:rPr>
        <w:t>ai - me, On n</w:t>
      </w:r>
      <w:r w:rsidR="00C75D51">
        <w:rPr>
          <w:lang w:eastAsia="fr-FR"/>
        </w:rPr>
        <w:t>’</w:t>
      </w:r>
      <w:r>
        <w:rPr>
          <w:lang w:eastAsia="fr-FR"/>
        </w:rPr>
        <w:t>y l&gt; -</w:t>
      </w:r>
      <w:r>
        <w:rPr>
          <w:lang w:eastAsia="fr-FR"/>
        </w:rPr>
        <w:tab/>
        <w:t>mf - I N I &gt;1 I I 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pen-se près - que pas</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V k i</w:t>
      </w:r>
      <w:r w:rsidR="00C75D51">
        <w:rPr>
          <w:lang w:eastAsia="fr-FR"/>
        </w:rPr>
        <w:t xml:space="preserve"> </w:t>
      </w:r>
    </w:p>
    <w:p w:rsidR="00C75D51" w:rsidRDefault="00892BA6" w:rsidP="00892BA6">
      <w:pPr>
        <w:rPr>
          <w:lang w:eastAsia="fr-FR"/>
        </w:rPr>
      </w:pPr>
      <w:r>
        <w:rPr>
          <w:lang w:eastAsia="fr-FR"/>
        </w:rPr>
        <w:t>Pendant que la cré-a - tu - re Nous em-rnf</w:t>
      </w:r>
      <w:r>
        <w:rPr>
          <w:lang w:eastAsia="fr-FR"/>
        </w:rPr>
        <w:tab/>
        <w:t>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=t=fc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fe</w:t>
      </w:r>
      <w:r w:rsidR="00C75D51">
        <w:rPr>
          <w:lang w:eastAsia="fr-FR"/>
        </w:rPr>
        <w:t>’</w:t>
      </w:r>
      <w:r>
        <w:rPr>
          <w:lang w:eastAsia="fr-FR"/>
        </w:rPr>
        <w:t>EÊE</w:t>
      </w:r>
      <w:r w:rsidR="00C75D51">
        <w:rPr>
          <w:lang w:eastAsia="fr-FR"/>
        </w:rPr>
        <w:t xml:space="preserve"> </w:t>
      </w:r>
    </w:p>
    <w:p w:rsidR="00C75D51" w:rsidRDefault="00892BA6" w:rsidP="00892BA6">
      <w:pPr>
        <w:rPr>
          <w:lang w:eastAsia="fr-FR"/>
        </w:rPr>
      </w:pPr>
      <w:r>
        <w:rPr>
          <w:lang w:eastAsia="fr-FR"/>
        </w:rPr>
        <w:t>■é— ë-j—</w:t>
      </w:r>
      <w:r w:rsidR="00C75D51">
        <w:rPr>
          <w:lang w:eastAsia="fr-FR"/>
        </w:rPr>
        <w:t xml:space="preserve"> </w:t>
      </w:r>
    </w:p>
    <w:p w:rsidR="00C75D51" w:rsidRDefault="00892BA6" w:rsidP="00892BA6">
      <w:pPr>
        <w:rPr>
          <w:lang w:eastAsia="fr-FR"/>
        </w:rPr>
      </w:pPr>
      <w:r>
        <w:rPr>
          <w:lang w:eastAsia="fr-FR"/>
        </w:rPr>
        <w:t>=£5—3</w:t>
      </w:r>
      <w:r w:rsidR="00C75D51">
        <w:rPr>
          <w:lang w:eastAsia="fr-FR"/>
        </w:rPr>
        <w:t xml:space="preserve"> </w:t>
      </w:r>
    </w:p>
    <w:p w:rsidR="00C75D51" w:rsidRDefault="00892BA6" w:rsidP="00892BA6">
      <w:pPr>
        <w:rPr>
          <w:lang w:eastAsia="fr-FR"/>
        </w:rPr>
      </w:pPr>
      <w:r>
        <w:rPr>
          <w:lang w:eastAsia="fr-FR"/>
        </w:rPr>
        <w:t>pen-se près - que pas</w:t>
      </w:r>
      <w:r w:rsidR="00C75D51">
        <w:rPr>
          <w:lang w:eastAsia="fr-FR"/>
        </w:rPr>
        <w:t xml:space="preserve"> </w:t>
      </w:r>
    </w:p>
    <w:p w:rsidR="00C75D51" w:rsidRDefault="00892BA6" w:rsidP="00892BA6">
      <w:pPr>
        <w:rPr>
          <w:lang w:eastAsia="fr-FR"/>
        </w:rPr>
      </w:pPr>
      <w:r>
        <w:rPr>
          <w:lang w:eastAsia="fr-FR"/>
        </w:rPr>
        <w:t>Pendant que la cré-a - tu - re Nous em-mf</w:t>
      </w:r>
      <w:r>
        <w:rPr>
          <w:lang w:eastAsia="fr-FR"/>
        </w:rPr>
        <w:tab/>
        <w:t>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pen-sepres - que pas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^r-r-t^-r-</w:t>
      </w:r>
      <w:r w:rsidR="00C75D51">
        <w:rPr>
          <w:lang w:eastAsia="fr-FR"/>
        </w:rPr>
        <w:t xml:space="preserve"> </w:t>
      </w:r>
    </w:p>
    <w:p w:rsidR="00C75D51" w:rsidRDefault="00892BA6" w:rsidP="00892BA6">
      <w:pPr>
        <w:rPr>
          <w:lang w:eastAsia="fr-FR"/>
        </w:rPr>
      </w:pPr>
      <w:r>
        <w:rPr>
          <w:lang w:eastAsia="fr-FR"/>
        </w:rPr>
        <w:t>bra - se de ses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Pendant que la cré-a - tu-re Nousem-V N</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-P-P-3</w:t>
      </w:r>
      <w:r w:rsidR="00C75D51">
        <w:rPr>
          <w:lang w:eastAsia="fr-FR"/>
        </w:rPr>
        <w:t xml:space="preserve"> </w:t>
      </w:r>
    </w:p>
    <w:p w:rsidR="00C75D51" w:rsidRDefault="00892BA6" w:rsidP="00892BA6">
      <w:pPr>
        <w:rPr>
          <w:lang w:eastAsia="fr-FR"/>
        </w:rPr>
      </w:pPr>
      <w:r>
        <w:rPr>
          <w:lang w:eastAsia="fr-FR"/>
        </w:rPr>
        <w:t>feux, Pour Dieu seul notre âme est</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bra - se de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feux, Pour Dieu seul notre âme est</w:t>
      </w:r>
      <w:r w:rsidR="00C75D51">
        <w:rPr>
          <w:lang w:eastAsia="fr-FR"/>
        </w:rPr>
        <w:t xml:space="preserve"> </w:t>
      </w:r>
    </w:p>
    <w:p w:rsidR="00C75D51" w:rsidRDefault="00892BA6" w:rsidP="00892BA6">
      <w:pPr>
        <w:rPr>
          <w:lang w:eastAsia="fr-FR"/>
        </w:rPr>
      </w:pPr>
      <w:r>
        <w:rPr>
          <w:lang w:eastAsia="fr-FR"/>
        </w:rPr>
        <w:t>P _</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bra - se de</w:t>
      </w:r>
      <w:r w:rsidR="00C75D51">
        <w:rPr>
          <w:lang w:eastAsia="fr-FR"/>
        </w:rPr>
        <w:t xml:space="preserve"> </w:t>
      </w:r>
    </w:p>
    <w:p w:rsidR="00C75D51" w:rsidRDefault="00892BA6" w:rsidP="00892BA6">
      <w:pPr>
        <w:rPr>
          <w:lang w:eastAsia="fr-FR"/>
        </w:rPr>
      </w:pPr>
      <w:r>
        <w:rPr>
          <w:lang w:eastAsia="fr-FR"/>
        </w:rPr>
        <w:t>feux, Pour Dieu seul notre âme est</w:t>
      </w:r>
      <w:r w:rsidR="00C75D51">
        <w:rPr>
          <w:lang w:eastAsia="fr-FR"/>
        </w:rPr>
        <w:t xml:space="preserve"> </w:t>
      </w:r>
    </w:p>
    <w:p w:rsidR="00C75D51" w:rsidRDefault="00892BA6" w:rsidP="00892BA6">
      <w:pPr>
        <w:rPr>
          <w:lang w:eastAsia="fr-FR"/>
        </w:rPr>
      </w:pPr>
      <w:r>
        <w:rPr>
          <w:lang w:eastAsia="fr-FR"/>
        </w:rPr>
        <w:t>•255</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H</w:t>
      </w:r>
      <w:r w:rsidR="00C75D51">
        <w:rPr>
          <w:lang w:eastAsia="fr-FR"/>
        </w:rPr>
        <w:t xml:space="preserve"> ! </w:t>
      </w:r>
    </w:p>
    <w:p w:rsidR="00C75D51" w:rsidRDefault="00892BA6" w:rsidP="00892BA6">
      <w:pPr>
        <w:rPr>
          <w:lang w:eastAsia="fr-FR"/>
        </w:rPr>
      </w:pPr>
      <w:r>
        <w:rPr>
          <w:lang w:eastAsia="fr-FR"/>
        </w:rPr>
        <w:lastRenderedPageBreak/>
        <w:t>L</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du =t=</w:t>
      </w:r>
      <w:r w:rsidR="00C75D51">
        <w:rPr>
          <w:lang w:eastAsia="fr-FR"/>
        </w:rPr>
        <w:t xml:space="preserve"> </w:t>
      </w:r>
    </w:p>
    <w:p w:rsidR="00C75D51" w:rsidRDefault="00892BA6" w:rsidP="00892BA6">
      <w:pPr>
        <w:rPr>
          <w:lang w:eastAsia="fr-FR"/>
        </w:rPr>
      </w:pPr>
      <w:r>
        <w:rPr>
          <w:lang w:eastAsia="fr-FR"/>
        </w:rPr>
        <w:t>du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 9</w:t>
      </w:r>
      <w:r w:rsidR="00C75D51">
        <w:rPr>
          <w:lang w:eastAsia="fr-FR"/>
        </w:rPr>
        <w:t xml:space="preserve"> </w:t>
      </w:r>
    </w:p>
    <w:p w:rsidR="00C75D51" w:rsidRDefault="00892BA6" w:rsidP="00892BA6">
      <w:pPr>
        <w:rPr>
          <w:lang w:eastAsia="fr-FR"/>
        </w:rPr>
      </w:pPr>
      <w:r>
        <w:rPr>
          <w:lang w:eastAsia="fr-FR"/>
        </w:rPr>
        <w:t>re</w:t>
      </w:r>
      <w:r w:rsidR="00C75D51">
        <w:rPr>
          <w:lang w:eastAsia="fr-FR"/>
        </w:rPr>
        <w:t> ;</w:t>
      </w:r>
      <w:r>
        <w:rPr>
          <w:lang w:eastAsia="fr-FR"/>
        </w:rPr>
        <w:t xml:space="preserve"> Ah I pieu - rez, pleu-rez, mes</w:t>
      </w:r>
      <w:r w:rsidR="00C75D51">
        <w:rPr>
          <w:lang w:eastAsia="fr-FR"/>
        </w:rPr>
        <w:t xml:space="preserve"> </w:t>
      </w:r>
    </w:p>
    <w:p w:rsidR="00C75D51" w:rsidRDefault="00892BA6" w:rsidP="00892BA6">
      <w:pPr>
        <w:rPr>
          <w:lang w:eastAsia="fr-FR"/>
        </w:rPr>
      </w:pPr>
      <w:r>
        <w:rPr>
          <w:lang w:eastAsia="fr-FR"/>
        </w:rPr>
        <w:t>yeux.</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lin</w:t>
      </w:r>
      <w:r w:rsidR="00C75D51">
        <w:rPr>
          <w:lang w:eastAsia="fr-FR"/>
        </w:rPr>
        <w:t xml:space="preserve"> </w:t>
      </w:r>
    </w:p>
    <w:p w:rsidR="00C75D51" w:rsidRDefault="00892BA6" w:rsidP="00892BA6">
      <w:pPr>
        <w:rPr>
          <w:lang w:eastAsia="fr-FR"/>
        </w:rPr>
      </w:pPr>
      <w:r>
        <w:rPr>
          <w:lang w:eastAsia="fr-FR"/>
        </w:rPr>
        <w:t>re</w:t>
      </w:r>
      <w:r w:rsidR="00C75D51">
        <w:rPr>
          <w:lang w:eastAsia="fr-FR"/>
        </w:rPr>
        <w:t> ;</w:t>
      </w:r>
      <w:r>
        <w:rPr>
          <w:lang w:eastAsia="fr-FR"/>
        </w:rPr>
        <w:t xml:space="preserve"> AhI pieu - rez, pleu-rez, mes yeux.</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re</w:t>
      </w:r>
      <w:r w:rsidR="00C75D51">
        <w:rPr>
          <w:lang w:eastAsia="fr-FR"/>
        </w:rPr>
        <w:t> ;</w:t>
      </w:r>
      <w:r>
        <w:rPr>
          <w:lang w:eastAsia="fr-FR"/>
        </w:rPr>
        <w:t xml:space="preserve"> Ah</w:t>
      </w:r>
      <w:r w:rsidR="00C75D51">
        <w:rPr>
          <w:lang w:eastAsia="fr-FR"/>
        </w:rPr>
        <w:t> !</w:t>
      </w:r>
      <w:r>
        <w:rPr>
          <w:lang w:eastAsia="fr-FR"/>
        </w:rPr>
        <w:t xml:space="preserve"> pieu - rez, pieu- rez, mes yeux.</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Dieu devient un Dieu sensible, Afin de mieux nous charmer</w:t>
      </w:r>
      <w:r w:rsidR="00C75D51">
        <w:rPr>
          <w:lang w:eastAsia="fr-FR"/>
        </w:rPr>
        <w:t> ;</w:t>
      </w:r>
      <w:r>
        <w:rPr>
          <w:lang w:eastAsia="fr-FR"/>
        </w:rPr>
        <w:t xml:space="preserve"> Mais en se rendant visible, A-t-il pu se faire aimer</w:t>
      </w:r>
      <w:r w:rsidR="00C75D51">
        <w:rPr>
          <w:lang w:eastAsia="fr-FR"/>
        </w:rPr>
        <w:t> ?</w:t>
      </w:r>
      <w:r>
        <w:rPr>
          <w:lang w:eastAsia="fr-FR"/>
        </w:rPr>
        <w:t xml:space="preserve"> Lorsqu</w:t>
      </w:r>
      <w:r w:rsidR="00C75D51">
        <w:rPr>
          <w:lang w:eastAsia="fr-FR"/>
        </w:rPr>
        <w:t>’</w:t>
      </w:r>
      <w:r>
        <w:rPr>
          <w:lang w:eastAsia="fr-FR"/>
        </w:rPr>
        <w:t>un tendre amour le presse De prévenir tous nos vœux, Quel retour</w:t>
      </w:r>
      <w:r w:rsidR="00C75D51">
        <w:rPr>
          <w:lang w:eastAsia="fr-FR"/>
        </w:rPr>
        <w:t> ?</w:t>
      </w:r>
      <w:r>
        <w:rPr>
          <w:lang w:eastAsia="fr-FR"/>
        </w:rPr>
        <w:t xml:space="preserve"> Nulle tendresse</w:t>
      </w:r>
      <w:r w:rsidR="00C75D51">
        <w:rPr>
          <w:lang w:eastAsia="fr-FR"/>
        </w:rPr>
        <w:t> ;</w:t>
      </w:r>
      <w:r>
        <w:rPr>
          <w:lang w:eastAsia="fr-FR"/>
        </w:rPr>
        <w:t xml:space="preserve"> Ah</w:t>
      </w:r>
      <w:r w:rsidR="00C75D51">
        <w:rPr>
          <w:lang w:eastAsia="fr-FR"/>
        </w:rPr>
        <w:t> !</w:t>
      </w:r>
      <w:r>
        <w:rPr>
          <w:lang w:eastAsia="fr-FR"/>
        </w:rPr>
        <w:t xml:space="preserve"> pleurez, pleurez, mes yeux.</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un enfant il prend les charmes, Pour attendrir les humains</w:t>
      </w:r>
      <w:r w:rsidR="00C75D51">
        <w:rPr>
          <w:lang w:eastAsia="fr-FR"/>
        </w:rPr>
        <w:t> ;</w:t>
      </w:r>
      <w:r>
        <w:rPr>
          <w:lang w:eastAsia="fr-FR"/>
        </w:rPr>
        <w:t xml:space="preserve"> Pour cela de douces larmes Coulent de ses yeux divins. Notre âme est-elle attendrie Par ses efforts généreux</w:t>
      </w:r>
      <w:r w:rsidR="00C75D51">
        <w:rPr>
          <w:lang w:eastAsia="fr-FR"/>
        </w:rPr>
        <w:t> ?</w:t>
      </w:r>
      <w:r>
        <w:rPr>
          <w:lang w:eastAsia="fr-FR"/>
        </w:rPr>
        <w:t xml:space="preserve"> Elle est toujours endurcie</w:t>
      </w:r>
      <w:r w:rsidR="00C75D51">
        <w:rPr>
          <w:lang w:eastAsia="fr-FR"/>
        </w:rPr>
        <w:t> ;</w:t>
      </w:r>
      <w:r>
        <w:rPr>
          <w:lang w:eastAsia="fr-FR"/>
        </w:rPr>
        <w:t xml:space="preserve"> Ah I pleurez, pleurez, mes yeux.</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De la divine justice Jésus porte tout le poids, Il nous sauve du supplice En mourant sur une croix. Et pour tant de bienveillance Avons-nous, ô malheureux</w:t>
      </w:r>
      <w:r w:rsidR="00C75D51">
        <w:rPr>
          <w:lang w:eastAsia="fr-FR"/>
        </w:rPr>
        <w:t> !</w:t>
      </w:r>
      <w:r>
        <w:rPr>
          <w:lang w:eastAsia="fr-FR"/>
        </w:rPr>
        <w:t xml:space="preserve"> La moindre reconnaissance</w:t>
      </w:r>
      <w:r w:rsidR="00C75D51">
        <w:rPr>
          <w:lang w:eastAsia="fr-FR"/>
        </w:rPr>
        <w:t> ?</w:t>
      </w:r>
      <w:r>
        <w:rPr>
          <w:lang w:eastAsia="fr-FR"/>
        </w:rPr>
        <w:t xml:space="preserve"> Ah</w:t>
      </w:r>
      <w:r w:rsidR="00C75D51">
        <w:rPr>
          <w:lang w:eastAsia="fr-FR"/>
        </w:rPr>
        <w:t> !</w:t>
      </w:r>
      <w:r>
        <w:rPr>
          <w:lang w:eastAsia="fr-FR"/>
        </w:rPr>
        <w:t xml:space="preserve"> pleurez, pleurez, mes yeux.</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Jésus, dans l</w:t>
      </w:r>
      <w:r w:rsidR="00C75D51">
        <w:rPr>
          <w:lang w:eastAsia="fr-FR"/>
        </w:rPr>
        <w:t>’</w:t>
      </w:r>
      <w:r>
        <w:rPr>
          <w:lang w:eastAsia="fr-FR"/>
        </w:rPr>
        <w:t>Eucharistie, Par un prodige d</w:t>
      </w:r>
      <w:r w:rsidR="00C75D51">
        <w:rPr>
          <w:lang w:eastAsia="fr-FR"/>
        </w:rPr>
        <w:t>’</w:t>
      </w:r>
      <w:r>
        <w:rPr>
          <w:lang w:eastAsia="fr-FR"/>
        </w:rPr>
        <w:t>amour, Devient notre pain de vie, Notre pain de chaque jour. Au milieu de tant de flammes, Dans ce mystère pieux, Que de froideur dans nos âmes</w:t>
      </w:r>
      <w:r w:rsidR="00C75D51">
        <w:rPr>
          <w:lang w:eastAsia="fr-FR"/>
        </w:rPr>
        <w:t> !</w:t>
      </w:r>
      <w:r>
        <w:rPr>
          <w:lang w:eastAsia="fr-FR"/>
        </w:rPr>
        <w:t xml:space="preserve"> Ah 1 pleurez, pleurez, mes yeux.</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Il daigne en vain de ce trône Nuit et jour nous inviter</w:t>
      </w:r>
      <w:r w:rsidR="00C75D51">
        <w:rPr>
          <w:lang w:eastAsia="fr-FR"/>
        </w:rPr>
        <w:t> ;</w:t>
      </w:r>
      <w:r>
        <w:rPr>
          <w:lang w:eastAsia="fr-FR"/>
        </w:rPr>
        <w:t xml:space="preserve"> Jamais il n</w:t>
      </w:r>
      <w:r w:rsidR="00C75D51">
        <w:rPr>
          <w:lang w:eastAsia="fr-FR"/>
        </w:rPr>
        <w:t>’</w:t>
      </w:r>
      <w:r>
        <w:rPr>
          <w:lang w:eastAsia="fr-FR"/>
        </w:rPr>
        <w:t>y voit personne Qui vienne le visiter</w:t>
      </w:r>
      <w:r w:rsidR="00C75D51">
        <w:rPr>
          <w:lang w:eastAsia="fr-FR"/>
        </w:rPr>
        <w:t> ?</w:t>
      </w:r>
      <w:r>
        <w:rPr>
          <w:lang w:eastAsia="fr-FR"/>
        </w:rPr>
        <w:t xml:space="preserve"> Sa maison est délaissée, Son entretien ennuyeux, Et sa table méprisée</w:t>
      </w:r>
      <w:r w:rsidR="00C75D51">
        <w:rPr>
          <w:lang w:eastAsia="fr-FR"/>
        </w:rPr>
        <w:t> ;</w:t>
      </w:r>
      <w:r>
        <w:rPr>
          <w:lang w:eastAsia="fr-FR"/>
        </w:rPr>
        <w:t xml:space="preserve"> Ah</w:t>
      </w:r>
      <w:r w:rsidR="00C75D51">
        <w:rPr>
          <w:lang w:eastAsia="fr-FR"/>
        </w:rPr>
        <w:t> !</w:t>
      </w:r>
      <w:r>
        <w:rPr>
          <w:lang w:eastAsia="fr-FR"/>
        </w:rPr>
        <w:t xml:space="preserve"> pleurez, pleurez, mes yeux.</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Mon Jésus n</w:t>
      </w:r>
      <w:r w:rsidR="00C75D51">
        <w:rPr>
          <w:lang w:eastAsia="fr-FR"/>
        </w:rPr>
        <w:t>’</w:t>
      </w:r>
      <w:r>
        <w:rPr>
          <w:lang w:eastAsia="fr-FR"/>
        </w:rPr>
        <w:t>a point d</w:t>
      </w:r>
      <w:r w:rsidR="00C75D51">
        <w:rPr>
          <w:lang w:eastAsia="fr-FR"/>
        </w:rPr>
        <w:t>’</w:t>
      </w:r>
      <w:r>
        <w:rPr>
          <w:lang w:eastAsia="fr-FR"/>
        </w:rPr>
        <w:t>asile Contre les coups des mortels</w:t>
      </w:r>
      <w:r w:rsidR="00C75D51">
        <w:rPr>
          <w:lang w:eastAsia="fr-FR"/>
        </w:rPr>
        <w:t> ;</w:t>
      </w:r>
      <w:r>
        <w:rPr>
          <w:lang w:eastAsia="fr-FR"/>
        </w:rPr>
        <w:t xml:space="preserve"> C</w:t>
      </w:r>
      <w:r w:rsidR="00C75D51">
        <w:rPr>
          <w:lang w:eastAsia="fr-FR"/>
        </w:rPr>
        <w:t>’</w:t>
      </w:r>
      <w:r>
        <w:rPr>
          <w:lang w:eastAsia="fr-FR"/>
        </w:rPr>
        <w:t>est un rempart inutile Que son trône et ses autels. Chaque jour, rempli de rage, Le pécheur audacieux, Au lieu saint lui fait outrage</w:t>
      </w:r>
      <w:r w:rsidR="00C75D51">
        <w:rPr>
          <w:lang w:eastAsia="fr-FR"/>
        </w:rPr>
        <w:t> ;</w:t>
      </w:r>
      <w:r>
        <w:rPr>
          <w:lang w:eastAsia="fr-FR"/>
        </w:rPr>
        <w:t xml:space="preserve"> Ah</w:t>
      </w:r>
      <w:r w:rsidR="00C75D51">
        <w:rPr>
          <w:lang w:eastAsia="fr-FR"/>
        </w:rPr>
        <w:t> !</w:t>
      </w:r>
      <w:r>
        <w:rPr>
          <w:lang w:eastAsia="fr-FR"/>
        </w:rPr>
        <w:t xml:space="preserve"> pleurez, pleurez, mes yeux.</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Tous les jours se renouvelle Contre mon divin Sauveur Cette trahison cruelle Qui fît tant souffrir son cœur. Oh</w:t>
      </w:r>
      <w:r w:rsidR="00C75D51">
        <w:rPr>
          <w:lang w:eastAsia="fr-FR"/>
        </w:rPr>
        <w:t> !</w:t>
      </w:r>
      <w:r>
        <w:rPr>
          <w:lang w:eastAsia="fr-FR"/>
        </w:rPr>
        <w:t xml:space="preserve"> combien de parricides, Recevant le Roi des Cieux, Donnent des baisers perfides</w:t>
      </w:r>
      <w:r w:rsidR="00C75D51">
        <w:rPr>
          <w:lang w:eastAsia="fr-FR"/>
        </w:rPr>
        <w:t> !</w:t>
      </w:r>
      <w:r>
        <w:rPr>
          <w:lang w:eastAsia="fr-FR"/>
        </w:rPr>
        <w:t xml:space="preserve"> Ah</w:t>
      </w:r>
      <w:r w:rsidR="00C75D51">
        <w:rPr>
          <w:lang w:eastAsia="fr-FR"/>
        </w:rPr>
        <w:t> !</w:t>
      </w:r>
      <w:r>
        <w:rPr>
          <w:lang w:eastAsia="fr-FR"/>
        </w:rPr>
        <w:t xml:space="preserve"> pleurez, pleurez, mes yeux.</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Une croix pour lui cruelle, C</w:t>
      </w:r>
      <w:r w:rsidR="00C75D51">
        <w:rPr>
          <w:lang w:eastAsia="fr-FR"/>
        </w:rPr>
        <w:t>’</w:t>
      </w:r>
      <w:r>
        <w:rPr>
          <w:lang w:eastAsia="fr-FR"/>
        </w:rPr>
        <w:t>est un corps dans le péché</w:t>
      </w:r>
      <w:r w:rsidR="00C75D51">
        <w:rPr>
          <w:lang w:eastAsia="fr-FR"/>
        </w:rPr>
        <w:t> ;</w:t>
      </w:r>
      <w:r>
        <w:rPr>
          <w:lang w:eastAsia="fr-FR"/>
        </w:rPr>
        <w:t xml:space="preserve"> A cette chair criminelle Qu</w:t>
      </w:r>
      <w:r w:rsidR="00C75D51">
        <w:rPr>
          <w:lang w:eastAsia="fr-FR"/>
        </w:rPr>
        <w:t>’</w:t>
      </w:r>
      <w:r>
        <w:rPr>
          <w:lang w:eastAsia="fr-FR"/>
        </w:rPr>
        <w:t>on l</w:t>
      </w:r>
      <w:r w:rsidR="00C75D51">
        <w:rPr>
          <w:lang w:eastAsia="fr-FR"/>
        </w:rPr>
        <w:t>’</w:t>
      </w:r>
      <w:r>
        <w:rPr>
          <w:lang w:eastAsia="fr-FR"/>
        </w:rPr>
        <w:t>a souvent attaché</w:t>
      </w:r>
      <w:r w:rsidR="00C75D51">
        <w:rPr>
          <w:lang w:eastAsia="fr-FR"/>
        </w:rPr>
        <w:t> !</w:t>
      </w:r>
      <w:r>
        <w:rPr>
          <w:lang w:eastAsia="fr-FR"/>
        </w:rPr>
        <w:t xml:space="preserve"> Tout est souillé par les vices Que je découvre en tous lieux</w:t>
      </w:r>
      <w:r w:rsidR="00C75D51">
        <w:rPr>
          <w:lang w:eastAsia="fr-FR"/>
        </w:rPr>
        <w:t> :</w:t>
      </w:r>
      <w:r>
        <w:rPr>
          <w:lang w:eastAsia="fr-FR"/>
        </w:rPr>
        <w:t xml:space="preserve"> Pour Jésus que de supplices</w:t>
      </w:r>
      <w:r w:rsidR="00C75D51">
        <w:rPr>
          <w:lang w:eastAsia="fr-FR"/>
        </w:rPr>
        <w:t> !</w:t>
      </w:r>
      <w:r>
        <w:rPr>
          <w:lang w:eastAsia="fr-FR"/>
        </w:rPr>
        <w:t xml:space="preserve"> Ah</w:t>
      </w:r>
      <w:r w:rsidR="00C75D51">
        <w:rPr>
          <w:lang w:eastAsia="fr-FR"/>
        </w:rPr>
        <w:t> !</w:t>
      </w:r>
      <w:r>
        <w:rPr>
          <w:lang w:eastAsia="fr-FR"/>
        </w:rPr>
        <w:t xml:space="preserve"> pleurez, pleurez, mes yeux.</w:t>
      </w:r>
      <w:r w:rsidR="00C75D51">
        <w:rPr>
          <w:lang w:eastAsia="fr-FR"/>
        </w:rPr>
        <w:t xml:space="preserve"> </w:t>
      </w:r>
    </w:p>
    <w:p w:rsidR="00C75D51" w:rsidRDefault="00892BA6" w:rsidP="00892BA6">
      <w:pPr>
        <w:rPr>
          <w:lang w:eastAsia="fr-FR"/>
        </w:rPr>
      </w:pPr>
      <w:r>
        <w:rPr>
          <w:lang w:eastAsia="fr-FR"/>
        </w:rPr>
        <w:t>256</w:t>
      </w:r>
      <w:r w:rsidR="00C75D51">
        <w:rPr>
          <w:lang w:eastAsia="fr-FR"/>
        </w:rPr>
        <w:t xml:space="preserve"> </w:t>
      </w:r>
    </w:p>
    <w:p w:rsidR="00C75D51" w:rsidRDefault="00892BA6" w:rsidP="00892BA6">
      <w:pPr>
        <w:rPr>
          <w:lang w:eastAsia="fr-FR"/>
        </w:rPr>
      </w:pPr>
      <w:r>
        <w:rPr>
          <w:lang w:eastAsia="fr-FR"/>
        </w:rPr>
        <w:t>N° 139.</w:t>
      </w:r>
      <w:r w:rsidR="00C75D51">
        <w:rPr>
          <w:lang w:eastAsia="fr-FR"/>
        </w:rPr>
        <w:t xml:space="preserve"> </w:t>
      </w:r>
    </w:p>
    <w:p w:rsidR="00C75D51" w:rsidRDefault="00892BA6" w:rsidP="00892BA6">
      <w:pPr>
        <w:rPr>
          <w:lang w:eastAsia="fr-FR"/>
        </w:rPr>
      </w:pPr>
      <w:r>
        <w:rPr>
          <w:lang w:eastAsia="fr-FR"/>
        </w:rPr>
        <w:t>meme sujet</w:t>
      </w:r>
      <w:r w:rsidR="00C75D51">
        <w:rPr>
          <w:lang w:eastAsia="fr-FR"/>
        </w:rPr>
        <w:t xml:space="preserve"> </w:t>
      </w:r>
    </w:p>
    <w:p w:rsidR="00C75D51" w:rsidRDefault="00892BA6" w:rsidP="00892BA6">
      <w:pPr>
        <w:rPr>
          <w:lang w:eastAsia="fr-FR"/>
        </w:rPr>
      </w:pPr>
      <w:r>
        <w:rPr>
          <w:lang w:eastAsia="fr-FR"/>
        </w:rPr>
        <w:t>Ancien recueil des Missions.</w:t>
      </w:r>
      <w:r w:rsidR="00C75D51">
        <w:rPr>
          <w:lang w:eastAsia="fr-FR"/>
        </w:rPr>
        <w:t xml:space="preserve"> </w:t>
      </w:r>
    </w:p>
    <w:p w:rsidR="00C75D51" w:rsidRPr="00CD3780" w:rsidRDefault="00892BA6" w:rsidP="00892BA6">
      <w:pPr>
        <w:rPr>
          <w:lang w:val="en-US" w:eastAsia="fr-FR"/>
        </w:rPr>
      </w:pPr>
      <w:r w:rsidRPr="00CD3780">
        <w:rPr>
          <w:lang w:val="en-US" w:eastAsia="fr-FR"/>
        </w:rPr>
        <w:t>Larghetto.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U mf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lastRenderedPageBreak/>
        <w: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 xml:space="preserve">* r T i </w:t>
      </w:r>
      <w:r w:rsidR="00C75D51" w:rsidRPr="00CD3780">
        <w:rPr>
          <w:lang w:val="en-US" w:eastAsia="fr-FR"/>
        </w:rPr>
        <w:t>‘</w:t>
      </w:r>
      <w:r w:rsidRPr="00CD3780">
        <w:rPr>
          <w:lang w:val="en-US" w:eastAsia="fr-FR"/>
        </w:rPr>
        <w:t xml:space="preserve"> I p</w:t>
      </w:r>
      <w:r w:rsidR="00C75D51" w:rsidRPr="00CD3780">
        <w:rPr>
          <w:lang w:val="en-US" w:eastAsia="fr-FR"/>
        </w:rPr>
        <w:t xml:space="preserve"> </w:t>
      </w:r>
    </w:p>
    <w:p w:rsidR="00C75D51" w:rsidRDefault="00892BA6" w:rsidP="00892BA6">
      <w:pPr>
        <w:rPr>
          <w:lang w:eastAsia="fr-FR"/>
        </w:rPr>
      </w:pPr>
      <w:r>
        <w:rPr>
          <w:lang w:eastAsia="fr-FR"/>
        </w:rPr>
        <w:t>Sou - pi - rons, gé - mis - sons, pieu - rons a-mê - re -Ii-mf---</w:t>
      </w:r>
      <w:r w:rsidR="00C75D51">
        <w:rPr>
          <w:lang w:eastAsia="fr-FR"/>
        </w:rPr>
        <w:t xml:space="preserve"> </w:t>
      </w:r>
    </w:p>
    <w:p w:rsidR="00C75D51" w:rsidRDefault="00892BA6" w:rsidP="00892BA6">
      <w:pPr>
        <w:rPr>
          <w:lang w:eastAsia="fr-FR"/>
        </w:rPr>
      </w:pPr>
      <w:r>
        <w:rPr>
          <w:lang w:eastAsia="fr-FR"/>
        </w:rPr>
        <w:t>-L-t-iî^rz^</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Sou - pi - rons, gé - mis - sons, pieu</w:t>
      </w:r>
      <w:r w:rsidR="00C75D51">
        <w:rPr>
          <w:lang w:eastAsia="fr-FR"/>
        </w:rPr>
        <w:t xml:space="preserve"> </w:t>
      </w:r>
    </w:p>
    <w:p w:rsidR="00C75D51" w:rsidRDefault="00892BA6" w:rsidP="00892BA6">
      <w:pPr>
        <w:rPr>
          <w:lang w:eastAsia="fr-FR"/>
        </w:rPr>
      </w:pPr>
      <w:r>
        <w:rPr>
          <w:lang w:eastAsia="fr-FR"/>
        </w:rPr>
        <w:t>HRfer</w:t>
      </w:r>
      <w:r w:rsidR="00C75D51">
        <w:rPr>
          <w:lang w:eastAsia="fr-FR"/>
        </w:rPr>
        <w:t xml:space="preserve"> </w:t>
      </w:r>
    </w:p>
    <w:p w:rsidR="00C75D51" w:rsidRDefault="00892BA6" w:rsidP="00892BA6">
      <w:pPr>
        <w:rPr>
          <w:lang w:eastAsia="fr-FR"/>
        </w:rPr>
      </w:pPr>
      <w:r>
        <w:rPr>
          <w:lang w:eastAsia="fr-FR"/>
        </w:rPr>
        <w:t>rons a-me - re</w:t>
      </w:r>
      <w:r w:rsidR="00C75D51">
        <w:rPr>
          <w:lang w:eastAsia="fr-FR"/>
        </w:rPr>
        <w:t xml:space="preserve"> </w:t>
      </w:r>
    </w:p>
    <w:p w:rsidR="00C75D51" w:rsidRDefault="00892BA6" w:rsidP="00892BA6">
      <w:pPr>
        <w:rPr>
          <w:lang w:eastAsia="fr-FR"/>
        </w:rPr>
      </w:pPr>
      <w:r>
        <w:rPr>
          <w:lang w:eastAsia="fr-FR"/>
        </w:rPr>
        <w:t>gzL.fr-H=t&gt;</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-H—t—</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t>itrjrt—Sz</w:t>
      </w:r>
      <w:r w:rsidR="00C75D51">
        <w:rPr>
          <w:lang w:eastAsia="fr-FR"/>
        </w:rPr>
        <w:t xml:space="preserve"> : </w:t>
      </w:r>
    </w:p>
    <w:p w:rsidR="00C75D51" w:rsidRDefault="00892BA6" w:rsidP="00892BA6">
      <w:pPr>
        <w:rPr>
          <w:lang w:eastAsia="fr-FR"/>
        </w:rPr>
      </w:pPr>
      <w:r>
        <w:rPr>
          <w:lang w:eastAsia="fr-FR"/>
        </w:rPr>
        <w:t>Sou - pi - rons, gé - mis - sons, pieu -</w:t>
      </w:r>
      <w:r w:rsidR="00C75D51">
        <w:rPr>
          <w:lang w:eastAsia="fr-FR"/>
        </w:rPr>
        <w:t xml:space="preserve"> </w:t>
      </w:r>
    </w:p>
    <w:p w:rsidR="00C75D51" w:rsidRPr="00CD3780" w:rsidRDefault="00892BA6" w:rsidP="00892BA6">
      <w:pPr>
        <w:rPr>
          <w:lang w:val="en-US" w:eastAsia="fr-FR"/>
        </w:rPr>
      </w:pPr>
      <w:r w:rsidRPr="00CD3780">
        <w:rPr>
          <w:lang w:val="en-US" w:eastAsia="fr-FR"/>
        </w:rPr>
        <w:t>rons a-me - 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7-f-r i</w:t>
      </w:r>
      <w:r w:rsidR="00C75D51" w:rsidRPr="00CD3780">
        <w:rPr>
          <w:lang w:val="en-US" w:eastAsia="fr-FR"/>
        </w:rPr>
        <w:t> »</w:t>
      </w:r>
      <w:r w:rsidRPr="00CD3780">
        <w:rPr>
          <w:lang w:val="en-US" w:eastAsia="fr-FR"/>
        </w:rPr>
        <w:t xml:space="preserve"> r</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ab/>
        <w:t>&gt;~f * r-y -f h ^_fz^cz</w:t>
      </w:r>
      <w:r w:rsidR="00C75D51" w:rsidRPr="00CD3780">
        <w:rPr>
          <w:lang w:val="en-US" w:eastAsia="fr-FR"/>
        </w:rPr>
        <w:t xml:space="preserve"> : </w:t>
      </w:r>
    </w:p>
    <w:p w:rsidR="00C75D51" w:rsidRDefault="00892BA6" w:rsidP="00892BA6">
      <w:pPr>
        <w:rPr>
          <w:lang w:eastAsia="fr-FR"/>
        </w:rPr>
      </w:pPr>
      <w:r>
        <w:rPr>
          <w:lang w:eastAsia="fr-FR"/>
        </w:rPr>
        <w:t>r r p r f p f ^ f r</w:t>
      </w:r>
      <w:r w:rsidR="00C75D51">
        <w:rPr>
          <w:lang w:eastAsia="fr-FR"/>
        </w:rPr>
        <w:t xml:space="preserve">,, </w:t>
      </w:r>
    </w:p>
    <w:p w:rsidR="00C75D51" w:rsidRDefault="00892BA6" w:rsidP="00892BA6">
      <w:pPr>
        <w:rPr>
          <w:lang w:eastAsia="fr-FR"/>
        </w:rPr>
      </w:pPr>
      <w:r>
        <w:rPr>
          <w:lang w:eastAsia="fr-FR"/>
        </w:rPr>
        <w:t>ment</w:t>
      </w:r>
      <w:r w:rsidR="00C75D51">
        <w:rPr>
          <w:lang w:eastAsia="fr-FR"/>
        </w:rPr>
        <w:t> ;</w:t>
      </w:r>
      <w:r>
        <w:rPr>
          <w:lang w:eastAsia="fr-FR"/>
        </w:rPr>
        <w:t xml:space="preserve"> On de - lais-se Jé - sus au très-saint Sa - cre-ment, On l</w:t>
      </w:r>
      <w:r w:rsidR="00C75D51">
        <w:rPr>
          <w:lang w:eastAsia="fr-FR"/>
        </w:rPr>
        <w:t>’</w:t>
      </w:r>
      <w:r>
        <w:rPr>
          <w:lang w:eastAsia="fr-FR"/>
        </w:rPr>
        <w:t>ou -</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É=SË</w:t>
      </w:r>
      <w:r w:rsidR="00C75D51">
        <w:rPr>
          <w:lang w:eastAsia="fr-FR"/>
        </w:rPr>
        <w:t xml:space="preserve"> </w:t>
      </w:r>
    </w:p>
    <w:p w:rsidR="00C75D51" w:rsidRDefault="00892BA6" w:rsidP="00892BA6">
      <w:pPr>
        <w:rPr>
          <w:lang w:eastAsia="fr-FR"/>
        </w:rPr>
      </w:pPr>
      <w:r>
        <w:rPr>
          <w:lang w:eastAsia="fr-FR"/>
        </w:rPr>
        <w:t>—F-=—i"—1</w:t>
      </w:r>
      <w:r w:rsidR="00C75D51">
        <w:rPr>
          <w:lang w:eastAsia="fr-FR"/>
        </w:rPr>
        <w:t>» </w:t>
      </w:r>
      <w:r>
        <w:rPr>
          <w:lang w:eastAsia="fr-FR"/>
        </w:rPr>
        <w:t>—\~0—0—ê—F-</w:t>
      </w:r>
      <w:r w:rsidR="00C75D51">
        <w:rPr>
          <w:lang w:eastAsia="fr-FR"/>
        </w:rPr>
        <w:t> »</w:t>
      </w:r>
      <w:r>
        <w:rPr>
          <w:lang w:eastAsia="fr-FR"/>
        </w:rPr>
        <w:t>--^—^t^l-g-</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t>ment</w:t>
      </w:r>
      <w:r w:rsidR="00C75D51">
        <w:rPr>
          <w:lang w:eastAsia="fr-FR"/>
        </w:rPr>
        <w:t> ;</w:t>
      </w:r>
      <w:r>
        <w:rPr>
          <w:lang w:eastAsia="fr-FR"/>
        </w:rPr>
        <w:t xml:space="preserve"> On dé - lais-se Jé - sus au très-saint Sa - cre-ment, On l</w:t>
      </w:r>
      <w:r w:rsidR="00C75D51">
        <w:rPr>
          <w:lang w:eastAsia="fr-FR"/>
        </w:rPr>
        <w:t>’</w:t>
      </w:r>
      <w:r>
        <w:rPr>
          <w:lang w:eastAsia="fr-FR"/>
        </w:rPr>
        <w:t>ou -</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ment</w:t>
      </w:r>
      <w:r w:rsidR="00C75D51">
        <w:rPr>
          <w:lang w:eastAsia="fr-FR"/>
        </w:rPr>
        <w:t> ;</w:t>
      </w:r>
      <w:r>
        <w:rPr>
          <w:lang w:eastAsia="fr-FR"/>
        </w:rPr>
        <w:t xml:space="preserve"> On dé - lais-se Jé - sus au très-saint Sa - cre-ment, On l</w:t>
      </w:r>
      <w:r w:rsidR="00C75D51">
        <w:rPr>
          <w:lang w:eastAsia="fr-FR"/>
        </w:rPr>
        <w:t>’</w:t>
      </w:r>
      <w:r>
        <w:rPr>
          <w:lang w:eastAsia="fr-FR"/>
        </w:rPr>
        <w:t>ou ■</w:t>
      </w:r>
      <w:r w:rsidR="00C75D51">
        <w:rPr>
          <w:lang w:eastAsia="fr-FR"/>
        </w:rPr>
        <w:t xml:space="preserve"> </w:t>
      </w:r>
    </w:p>
    <w:p w:rsidR="00C75D51" w:rsidRDefault="00892BA6" w:rsidP="00892BA6">
      <w:pPr>
        <w:rPr>
          <w:lang w:eastAsia="fr-FR"/>
        </w:rPr>
      </w:pPr>
      <w:r>
        <w:rPr>
          <w:lang w:eastAsia="fr-FR"/>
        </w:rPr>
        <w:t>f^f^—p-</w:t>
      </w:r>
      <w:r w:rsidR="00C75D51">
        <w:rPr>
          <w:lang w:eastAsia="fr-FR"/>
        </w:rPr>
        <w:t>’</w:t>
      </w:r>
      <w:r>
        <w:rPr>
          <w:lang w:eastAsia="fr-FR"/>
        </w:rPr>
        <w:t>F—f-^-^-F—taF—t</w:t>
      </w:r>
      <w:r w:rsidR="00C75D51">
        <w:rPr>
          <w:lang w:eastAsia="fr-FR"/>
        </w:rPr>
        <w:t> ?</w:t>
      </w:r>
      <w:r>
        <w:rPr>
          <w:lang w:eastAsia="fr-FR"/>
        </w:rPr>
        <w:t>——p—t</w:t>
      </w:r>
      <w:r w:rsidR="00C75D51">
        <w:rPr>
          <w:lang w:eastAsia="fr-FR"/>
        </w:rPr>
        <w:t> ?</w:t>
      </w:r>
      <w:r>
        <w:rPr>
          <w:lang w:eastAsia="fr-FR"/>
        </w:rPr>
        <w:t>-</w:t>
      </w:r>
      <w:r w:rsidR="00C75D51">
        <w:rPr>
          <w:lang w:eastAsia="fr-FR"/>
        </w:rPr>
        <w:t> »</w:t>
      </w:r>
      <w:r>
        <w:rPr>
          <w:lang w:eastAsia="fr-FR"/>
        </w:rPr>
        <w:t>—3</w:t>
      </w:r>
      <w:r w:rsidR="00C75D51">
        <w:rPr>
          <w:lang w:eastAsia="fr-FR"/>
        </w:rPr>
        <w:t xml:space="preserve"> </w:t>
      </w:r>
    </w:p>
    <w:p w:rsidR="00C75D51" w:rsidRDefault="00892BA6" w:rsidP="00892BA6">
      <w:pPr>
        <w:rPr>
          <w:lang w:eastAsia="fr-FR"/>
        </w:rPr>
      </w:pPr>
      <w:r>
        <w:rPr>
          <w:lang w:eastAsia="fr-FR"/>
        </w:rPr>
        <w:t>blie, ô dou - leur</w:t>
      </w:r>
      <w:r w:rsidR="00C75D51">
        <w:rPr>
          <w:lang w:eastAsia="fr-FR"/>
        </w:rPr>
        <w:t> !</w:t>
      </w:r>
      <w:r>
        <w:rPr>
          <w:lang w:eastAsia="fr-FR"/>
        </w:rPr>
        <w:t xml:space="preserve"> on l</w:t>
      </w:r>
      <w:r w:rsidR="00C75D51">
        <w:rPr>
          <w:lang w:eastAsia="fr-FR"/>
        </w:rPr>
        <w:t>’</w:t>
      </w:r>
      <w:r>
        <w:rPr>
          <w:lang w:eastAsia="fr-FR"/>
        </w:rPr>
        <w:t>in - suite, on l</w:t>
      </w:r>
      <w:r w:rsidR="00C75D51">
        <w:rPr>
          <w:lang w:eastAsia="fr-FR"/>
        </w:rPr>
        <w:t>’</w:t>
      </w:r>
      <w:r>
        <w:rPr>
          <w:lang w:eastAsia="fr-FR"/>
        </w:rPr>
        <w:t>ou - tra</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ge</w:t>
      </w:r>
      <w:r w:rsidR="00C75D51">
        <w:rPr>
          <w:lang w:eastAsia="fr-FR"/>
        </w:rPr>
        <w:t> ;</w:t>
      </w:r>
      <w:r>
        <w:rPr>
          <w:lang w:eastAsia="fr-FR"/>
        </w:rPr>
        <w:t>Vous du</w:t>
      </w:r>
      <w:r w:rsidR="00C75D51">
        <w:rPr>
          <w:lang w:eastAsia="fr-FR"/>
        </w:rPr>
        <w:t xml:space="preserve"> </w:t>
      </w:r>
    </w:p>
    <w:p w:rsidR="00C75D51" w:rsidRDefault="00892BA6" w:rsidP="00892BA6">
      <w:pPr>
        <w:rPr>
          <w:lang w:eastAsia="fr-FR"/>
        </w:rPr>
      </w:pPr>
      <w:r>
        <w:rPr>
          <w:lang w:eastAsia="fr-FR"/>
        </w:rPr>
        <w:t>mmm</w:t>
      </w:r>
      <w:r w:rsidR="00C75D51">
        <w:rPr>
          <w:lang w:eastAsia="fr-FR"/>
        </w:rPr>
        <w:t xml:space="preserve"> </w:t>
      </w:r>
    </w:p>
    <w:p w:rsidR="00C75D51" w:rsidRDefault="00892BA6" w:rsidP="00892BA6">
      <w:pPr>
        <w:rPr>
          <w:lang w:eastAsia="fr-FR"/>
        </w:rPr>
      </w:pPr>
      <w:r>
        <w:rPr>
          <w:lang w:eastAsia="fr-FR"/>
        </w:rPr>
        <w:t>- • -3=</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EE^E^Ed</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blie, ô</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îS</w:t>
      </w:r>
      <w:r w:rsidR="00C75D51" w:rsidRPr="00CD3780">
        <w:rPr>
          <w:lang w:val="es-ES_tradnl" w:eastAsia="fr-FR"/>
        </w:rPr>
        <w:t xml:space="preserve"> </w:t>
      </w:r>
    </w:p>
    <w:p w:rsidR="00C75D51" w:rsidRDefault="00892BA6" w:rsidP="00892BA6">
      <w:pPr>
        <w:rPr>
          <w:lang w:eastAsia="fr-FR"/>
        </w:rPr>
      </w:pPr>
      <w:r>
        <w:rPr>
          <w:lang w:eastAsia="fr-FR"/>
        </w:rPr>
        <w:t>dou - leur</w:t>
      </w:r>
      <w:r w:rsidR="00C75D51">
        <w:rPr>
          <w:lang w:eastAsia="fr-FR"/>
        </w:rPr>
        <w:t> !</w:t>
      </w:r>
      <w:r>
        <w:rPr>
          <w:lang w:eastAsia="fr-FR"/>
        </w:rPr>
        <w:t xml:space="preserve"> on l</w:t>
      </w:r>
      <w:r w:rsidR="00C75D51">
        <w:rPr>
          <w:lang w:eastAsia="fr-FR"/>
        </w:rPr>
        <w:t>’</w:t>
      </w:r>
      <w:r>
        <w:rPr>
          <w:lang w:eastAsia="fr-FR"/>
        </w:rPr>
        <w:t>in - suite, on l</w:t>
      </w:r>
      <w:r w:rsidR="00C75D51">
        <w:rPr>
          <w:lang w:eastAsia="fr-FR"/>
        </w:rPr>
        <w:t>’</w:t>
      </w:r>
      <w:r>
        <w:rPr>
          <w:lang w:eastAsia="fr-FR"/>
        </w:rPr>
        <w:t>ou - tra - ge</w:t>
      </w:r>
      <w:r w:rsidR="00C75D51">
        <w:rPr>
          <w:lang w:eastAsia="fr-FR"/>
        </w:rPr>
        <w:t> ;</w:t>
      </w:r>
      <w:r>
        <w:rPr>
          <w:lang w:eastAsia="fr-FR"/>
        </w:rPr>
        <w:t>Vous du</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blie, ô</w:t>
      </w:r>
      <w:r w:rsidR="00C75D51">
        <w:rPr>
          <w:lang w:eastAsia="fr-FR"/>
        </w:rPr>
        <w:t xml:space="preserve"> </w:t>
      </w:r>
    </w:p>
    <w:p w:rsidR="00C75D51" w:rsidRDefault="00892BA6" w:rsidP="00892BA6">
      <w:pPr>
        <w:rPr>
          <w:lang w:eastAsia="fr-FR"/>
        </w:rPr>
      </w:pPr>
      <w:r>
        <w:rPr>
          <w:lang w:eastAsia="fr-FR"/>
        </w:rPr>
        <w:t>0— ---h--*--</w:t>
      </w:r>
      <w:r w:rsidR="00C75D51">
        <w:rPr>
          <w:lang w:eastAsia="fr-FR"/>
        </w:rPr>
        <w:t> »</w:t>
      </w:r>
      <w:r>
        <w:rPr>
          <w:lang w:eastAsia="fr-FR"/>
        </w:rPr>
        <w:t>- i</w:t>
      </w:r>
      <w:r w:rsidR="00C75D51">
        <w:rPr>
          <w:lang w:eastAsia="fr-FR"/>
        </w:rPr>
        <w:t xml:space="preserve"> </w:t>
      </w:r>
    </w:p>
    <w:p w:rsidR="00C75D51" w:rsidRDefault="00892BA6" w:rsidP="00892BA6">
      <w:pPr>
        <w:rPr>
          <w:lang w:eastAsia="fr-FR"/>
        </w:rPr>
      </w:pPr>
      <w:r>
        <w:rPr>
          <w:lang w:eastAsia="fr-FR"/>
        </w:rPr>
        <w:t>&lt;/--—</w:t>
      </w:r>
      <w:r>
        <w:rPr>
          <w:lang w:eastAsia="fr-FR"/>
        </w:rPr>
        <w:tab/>
        <w:t>0— 0—j—j</w:t>
      </w:r>
      <w:r w:rsidR="00C75D51">
        <w:rPr>
          <w:lang w:eastAsia="fr-FR"/>
        </w:rPr>
        <w:t xml:space="preserve"> </w:t>
      </w:r>
    </w:p>
    <w:p w:rsidR="00C75D51" w:rsidRDefault="00892BA6" w:rsidP="00892BA6">
      <w:pPr>
        <w:rPr>
          <w:lang w:eastAsia="fr-FR"/>
        </w:rPr>
      </w:pPr>
      <w:r>
        <w:rPr>
          <w:lang w:eastAsia="fr-FR"/>
        </w:rPr>
        <w:t>dou - leur</w:t>
      </w:r>
      <w:r w:rsidR="00C75D51">
        <w:rPr>
          <w:lang w:eastAsia="fr-FR"/>
        </w:rPr>
        <w:t> !</w:t>
      </w:r>
      <w:r>
        <w:rPr>
          <w:lang w:eastAsia="fr-FR"/>
        </w:rPr>
        <w:t xml:space="preserve"> on l</w:t>
      </w:r>
      <w:r w:rsidR="00C75D51">
        <w:rPr>
          <w:lang w:eastAsia="fr-FR"/>
        </w:rPr>
        <w:t>’</w:t>
      </w:r>
      <w:r>
        <w:rPr>
          <w:lang w:eastAsia="fr-FR"/>
        </w:rPr>
        <w:t>in - suite, on l</w:t>
      </w:r>
      <w:r w:rsidR="00C75D51">
        <w:rPr>
          <w:lang w:eastAsia="fr-FR"/>
        </w:rPr>
        <w:t>’</w:t>
      </w:r>
      <w:r>
        <w:rPr>
          <w:lang w:eastAsia="fr-FR"/>
        </w:rPr>
        <w:t>ou - tra ■&gt; ge</w:t>
      </w:r>
      <w:r w:rsidR="00C75D51">
        <w:rPr>
          <w:lang w:eastAsia="fr-FR"/>
        </w:rPr>
        <w:t> ;</w:t>
      </w:r>
      <w:r>
        <w:rPr>
          <w:lang w:eastAsia="fr-FR"/>
        </w:rPr>
        <w:t>Vous du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moins qui l</w:t>
      </w:r>
      <w:r w:rsidR="00C75D51">
        <w:rPr>
          <w:lang w:eastAsia="fr-FR"/>
        </w:rPr>
        <w:t>’</w:t>
      </w:r>
      <w:r>
        <w:rPr>
          <w:lang w:eastAsia="fr-FR"/>
        </w:rPr>
        <w:t>ai - mez.</w:t>
      </w:r>
      <w:r w:rsidR="00C75D51">
        <w:rPr>
          <w:lang w:eastAsia="fr-FR"/>
        </w:rPr>
        <w:t xml:space="preserve"> </w:t>
      </w:r>
    </w:p>
    <w:p w:rsidR="00C75D51" w:rsidRDefault="00892BA6" w:rsidP="00892BA6">
      <w:pPr>
        <w:rPr>
          <w:lang w:eastAsia="fr-FR"/>
        </w:rPr>
      </w:pPr>
      <w:r>
        <w:rPr>
          <w:lang w:eastAsia="fr-FR"/>
        </w:rPr>
        <w:lastRenderedPageBreak/>
        <w:t>-r-r</w:t>
      </w:r>
      <w:r w:rsidR="00C75D51">
        <w:rPr>
          <w:lang w:eastAsia="fr-FR"/>
        </w:rPr>
        <w:t> ;</w:t>
      </w:r>
      <w:r>
        <w:rPr>
          <w:lang w:eastAsia="fr-FR"/>
        </w:rPr>
        <w:t>rn</w:t>
      </w:r>
      <w:r w:rsidR="00C75D51">
        <w:rPr>
          <w:lang w:eastAsia="fr-FR"/>
        </w:rPr>
        <w:t xml:space="preserve"> </w:t>
      </w:r>
    </w:p>
    <w:p w:rsidR="00C75D51" w:rsidRDefault="00892BA6" w:rsidP="00892BA6">
      <w:pPr>
        <w:rPr>
          <w:lang w:eastAsia="fr-FR"/>
        </w:rPr>
      </w:pPr>
      <w:r>
        <w:rPr>
          <w:lang w:eastAsia="fr-FR"/>
        </w:rPr>
        <w:t>, ve- nez lui rendre h&lt;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w:t>
      </w:r>
      <w:r>
        <w:rPr>
          <w:lang w:eastAsia="fr-FR"/>
        </w:rPr>
        <w:t>-—0-</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omma</w:t>
      </w:r>
      <w:r w:rsidR="00C75D51">
        <w:rPr>
          <w:lang w:eastAsia="fr-FR"/>
        </w:rPr>
        <w:t xml:space="preserve"> </w:t>
      </w:r>
    </w:p>
    <w:p w:rsidR="00C75D51" w:rsidRDefault="00892BA6" w:rsidP="00892BA6">
      <w:pPr>
        <w:rPr>
          <w:lang w:eastAsia="fr-FR"/>
        </w:rPr>
      </w:pPr>
      <w:r>
        <w:rPr>
          <w:lang w:eastAsia="fr-FR"/>
        </w:rPr>
        <w:t>ge-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moins qui l</w:t>
      </w:r>
      <w:r w:rsidR="00C75D51">
        <w:rPr>
          <w:lang w:eastAsia="fr-FR"/>
        </w:rPr>
        <w:t>’</w:t>
      </w:r>
      <w:r>
        <w:rPr>
          <w:lang w:eastAsia="fr-FR"/>
        </w:rPr>
        <w:t>ai - mez, ve- nez lui rendre ho mm a</w:t>
      </w:r>
      <w:r>
        <w:rPr>
          <w:lang w:eastAsia="fr-FR"/>
        </w:rPr>
        <w:tab/>
        <w:t>ge</w:t>
      </w:r>
      <w:r w:rsidR="00C75D51">
        <w:rPr>
          <w:lang w:eastAsia="fr-FR"/>
        </w:rPr>
        <w:t xml:space="preserve"> </w:t>
      </w:r>
    </w:p>
    <w:p w:rsidR="00C75D51" w:rsidRDefault="00892BA6" w:rsidP="00892BA6">
      <w:pPr>
        <w:rPr>
          <w:lang w:eastAsia="fr-FR"/>
        </w:rPr>
      </w:pPr>
      <w:r>
        <w:rPr>
          <w:lang w:eastAsia="fr-FR"/>
        </w:rPr>
        <w:t>EEEjEEESE^^—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moins qui l</w:t>
      </w:r>
      <w:r w:rsidR="00C75D51">
        <w:rPr>
          <w:lang w:eastAsia="fr-FR"/>
        </w:rPr>
        <w:t>’</w:t>
      </w:r>
      <w:r>
        <w:rPr>
          <w:lang w:eastAsia="fr-FR"/>
        </w:rPr>
        <w:t>ai- mez, ve-nez lui rendre homma</w:t>
      </w:r>
      <w:r w:rsidR="00C75D51">
        <w:rPr>
          <w:lang w:eastAsia="fr-FR"/>
        </w:rPr>
        <w:t xml:space="preserve"> </w:t>
      </w:r>
    </w:p>
    <w:p w:rsidR="00C75D51" w:rsidRDefault="00892BA6" w:rsidP="00892BA6">
      <w:pPr>
        <w:rPr>
          <w:lang w:eastAsia="fr-FR"/>
        </w:rPr>
      </w:pPr>
      <w:r>
        <w:rPr>
          <w:lang w:eastAsia="fr-FR"/>
        </w:rPr>
        <w:t>ge.</w:t>
      </w:r>
      <w:r w:rsidR="00C75D51">
        <w:rPr>
          <w:lang w:eastAsia="fr-FR"/>
        </w:rPr>
        <w:t xml:space="preserve"> </w:t>
      </w:r>
    </w:p>
    <w:p w:rsidR="00C75D51" w:rsidRDefault="00892BA6" w:rsidP="00892BA6">
      <w:pPr>
        <w:rPr>
          <w:lang w:eastAsia="fr-FR"/>
        </w:rPr>
      </w:pPr>
      <w:r>
        <w:rPr>
          <w:lang w:eastAsia="fr-FR"/>
        </w:rPr>
        <w:t>•257</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Pourquoi donc parmi nous fixer votre séjour</w:t>
      </w:r>
      <w:r w:rsidR="00C75D51">
        <w:rPr>
          <w:lang w:eastAsia="fr-FR"/>
        </w:rPr>
        <w:t> ?</w:t>
      </w:r>
      <w:r>
        <w:rPr>
          <w:lang w:eastAsia="fr-FR"/>
        </w:rPr>
        <w:t xml:space="preserve"> Pourquoi ne nous donner que des marques d</w:t>
      </w:r>
      <w:r w:rsidR="00C75D51">
        <w:rPr>
          <w:lang w:eastAsia="fr-FR"/>
        </w:rPr>
        <w:t>’</w:t>
      </w:r>
      <w:r>
        <w:rPr>
          <w:lang w:eastAsia="fr-FR"/>
        </w:rPr>
        <w:t>amour, Dans ces asiles saints, où tant d</w:t>
      </w:r>
      <w:r w:rsidR="00C75D51">
        <w:rPr>
          <w:lang w:eastAsia="fr-FR"/>
        </w:rPr>
        <w:t>’</w:t>
      </w:r>
      <w:r>
        <w:rPr>
          <w:lang w:eastAsia="fr-FR"/>
        </w:rPr>
        <w:t>irrévérence Devrait faire éclater votre juste vengeance</w:t>
      </w:r>
      <w:r w:rsidR="00C75D51">
        <w:rPr>
          <w:lang w:eastAsia="fr-FR"/>
        </w:rPr>
        <w:t xml:space="preserve"> ?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Gémis, mon cœur, gémis</w:t>
      </w:r>
      <w:r w:rsidR="00C75D51">
        <w:rPr>
          <w:lang w:eastAsia="fr-FR"/>
        </w:rPr>
        <w:t> ;</w:t>
      </w:r>
      <w:r>
        <w:rPr>
          <w:lang w:eastAsia="fr-FR"/>
        </w:rPr>
        <w:t xml:space="preserve"> mes yeux, versez des pleurs</w:t>
      </w:r>
      <w:r w:rsidR="00C75D51">
        <w:rPr>
          <w:lang w:eastAsia="fr-FR"/>
        </w:rPr>
        <w:t> ;</w:t>
      </w:r>
      <w:r>
        <w:rPr>
          <w:lang w:eastAsia="fr-FR"/>
        </w:rPr>
        <w:t xml:space="preserve"> Les païens à leurs dieux rendirent mille honneurs, Et le Dieu des chrétiens, insulté par l</w:t>
      </w:r>
      <w:r w:rsidR="00C75D51">
        <w:rPr>
          <w:lang w:eastAsia="fr-FR"/>
        </w:rPr>
        <w:t>’</w:t>
      </w:r>
      <w:r>
        <w:rPr>
          <w:lang w:eastAsia="fr-FR"/>
        </w:rPr>
        <w:t>impie, Jusque dans son palais, voit sa cause trahie.</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je suis outragé par mes propres amis, Bien plus cruels pour moi que tous mes ennemis</w:t>
      </w:r>
      <w:r w:rsidR="00C75D51">
        <w:rPr>
          <w:lang w:eastAsia="fr-FR"/>
        </w:rPr>
        <w:t> ;</w:t>
      </w:r>
      <w:r>
        <w:rPr>
          <w:lang w:eastAsia="fr-FR"/>
        </w:rPr>
        <w:t xml:space="preserve"> Ainsi se plaint Jésus à vous, âmes fidèles</w:t>
      </w:r>
      <w:r w:rsidR="00C75D51">
        <w:rPr>
          <w:lang w:eastAsia="fr-FR"/>
        </w:rPr>
        <w:t> ;</w:t>
      </w:r>
      <w:r>
        <w:rPr>
          <w:lang w:eastAsia="fr-FR"/>
        </w:rPr>
        <w:t xml:space="preserve"> Réparez en ce jour ces injures cruelles.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O mon Dieu, pardonnez à ces pauvres pécheurs, Et détournez de nous les fléaux, vos vengeurs</w:t>
      </w:r>
      <w:r w:rsidR="00C75D51">
        <w:rPr>
          <w:lang w:eastAsia="fr-FR"/>
        </w:rPr>
        <w:t> ;</w:t>
      </w:r>
      <w:r>
        <w:rPr>
          <w:lang w:eastAsia="fr-FR"/>
        </w:rPr>
        <w:t xml:space="preserve"> Pardon, Cœur de Jésus, cœur tendre, cœur aimable, Ali</w:t>
      </w:r>
      <w:r w:rsidR="00C75D51">
        <w:rPr>
          <w:lang w:eastAsia="fr-FR"/>
        </w:rPr>
        <w:t> !</w:t>
      </w:r>
      <w:r>
        <w:rPr>
          <w:lang w:eastAsia="fr-FR"/>
        </w:rPr>
        <w:t xml:space="preserve"> ne rejetez pas notre amende honorable.</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Nous voici prosternés au pied de vos autels, Vous pouvez nous frapper, nous sommes criminels. Mais si vous regardez votre sang et vos larmes, De vos mains, Dieu d</w:t>
      </w:r>
      <w:r w:rsidR="00C75D51">
        <w:rPr>
          <w:lang w:eastAsia="fr-FR"/>
        </w:rPr>
        <w:t>’</w:t>
      </w:r>
      <w:r>
        <w:rPr>
          <w:lang w:eastAsia="fr-FR"/>
        </w:rPr>
        <w:t>amour, s</w:t>
      </w:r>
      <w:r w:rsidR="00C75D51">
        <w:rPr>
          <w:lang w:eastAsia="fr-FR"/>
        </w:rPr>
        <w:t>’</w:t>
      </w:r>
      <w:r>
        <w:rPr>
          <w:lang w:eastAsia="fr-FR"/>
        </w:rPr>
        <w:t>échapperont les armes.</w:t>
      </w:r>
      <w:r w:rsidR="00C75D51">
        <w:rPr>
          <w:lang w:eastAsia="fr-FR"/>
        </w:rPr>
        <w:t xml:space="preserve"> </w:t>
      </w:r>
    </w:p>
    <w:p w:rsidR="00C75D51" w:rsidRDefault="00892BA6" w:rsidP="00892BA6">
      <w:pPr>
        <w:rPr>
          <w:lang w:eastAsia="fr-FR"/>
        </w:rPr>
      </w:pPr>
      <w:r>
        <w:rPr>
          <w:lang w:eastAsia="fr-FR"/>
        </w:rPr>
        <w:t>•258</w:t>
      </w:r>
      <w:r w:rsidR="00C75D51">
        <w:rPr>
          <w:lang w:eastAsia="fr-FR"/>
        </w:rPr>
        <w:t xml:space="preserve"> </w:t>
      </w:r>
    </w:p>
    <w:p w:rsidR="00C75D51" w:rsidRDefault="00892BA6" w:rsidP="00892BA6">
      <w:pPr>
        <w:rPr>
          <w:lang w:eastAsia="fr-FR"/>
        </w:rPr>
      </w:pPr>
      <w:r>
        <w:rPr>
          <w:lang w:eastAsia="fr-FR"/>
        </w:rPr>
        <w:t>N" 140.</w:t>
      </w:r>
      <w:r w:rsidR="00C75D51">
        <w:rPr>
          <w:lang w:eastAsia="fr-FR"/>
        </w:rPr>
        <w:t xml:space="preserve"> </w:t>
      </w:r>
    </w:p>
    <w:p w:rsidR="00C75D51" w:rsidRDefault="00892BA6" w:rsidP="00892BA6">
      <w:pPr>
        <w:rPr>
          <w:lang w:eastAsia="fr-FR"/>
        </w:rPr>
      </w:pPr>
      <w:r>
        <w:rPr>
          <w:lang w:eastAsia="fr-FR"/>
        </w:rPr>
        <w:t>les temples catholiûues</w:t>
      </w:r>
      <w:r w:rsidR="00C75D51">
        <w:rPr>
          <w:lang w:eastAsia="fr-FR"/>
        </w:rPr>
        <w:t xml:space="preserve"> </w:t>
      </w:r>
    </w:p>
    <w:p w:rsidR="00C75D51" w:rsidRDefault="00892BA6" w:rsidP="00892BA6">
      <w:pPr>
        <w:rPr>
          <w:lang w:eastAsia="fr-FR"/>
        </w:rPr>
      </w:pPr>
      <w:r>
        <w:rPr>
          <w:lang w:eastAsia="fr-FR"/>
        </w:rPr>
        <w:t>(ps. 83.)</w:t>
      </w:r>
      <w:r w:rsidR="00C75D51">
        <w:rPr>
          <w:lang w:eastAsia="fr-FR"/>
        </w:rPr>
        <w:t xml:space="preserve"> </w:t>
      </w:r>
    </w:p>
    <w:p w:rsidR="00C75D51" w:rsidRDefault="00892BA6" w:rsidP="00892BA6">
      <w:pPr>
        <w:rPr>
          <w:lang w:eastAsia="fr-FR"/>
        </w:rPr>
      </w:pPr>
      <w:r>
        <w:rPr>
          <w:lang w:eastAsia="fr-FR"/>
        </w:rPr>
        <w:t>), vit. gë</w:t>
      </w:r>
      <w:r w:rsidR="00C75D51">
        <w:rPr>
          <w:lang w:eastAsia="fr-FR"/>
        </w:rPr>
        <w:t xml:space="preserve"> </w:t>
      </w:r>
    </w:p>
    <w:p w:rsidR="00C75D51" w:rsidRDefault="00892BA6" w:rsidP="00892BA6">
      <w:pPr>
        <w:rPr>
          <w:lang w:eastAsia="fr-FR"/>
        </w:rPr>
      </w:pPr>
      <w:r>
        <w:rPr>
          <w:lang w:eastAsia="fr-FR"/>
        </w:rPr>
        <w:t>Larghetto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ïn—fi^-r</w:t>
      </w:r>
      <w:r w:rsidR="00C75D51">
        <w:rPr>
          <w:lang w:eastAsia="fr-FR"/>
        </w:rPr>
        <w:t xml:space="preserve"> </w:t>
      </w:r>
    </w:p>
    <w:p w:rsidR="00C75D51" w:rsidRDefault="00892BA6" w:rsidP="00892BA6">
      <w:pPr>
        <w:rPr>
          <w:lang w:eastAsia="fr-FR"/>
        </w:rPr>
      </w:pPr>
      <w:r>
        <w:rPr>
          <w:lang w:eastAsia="fr-FR"/>
        </w:rPr>
        <w:t>... iii ...</w:t>
      </w:r>
      <w:r w:rsidR="00C75D51">
        <w:rPr>
          <w:lang w:eastAsia="fr-FR"/>
        </w:rPr>
        <w:t xml:space="preserve"> </w:t>
      </w:r>
    </w:p>
    <w:p w:rsidR="00C75D51" w:rsidRDefault="00892BA6" w:rsidP="00892BA6">
      <w:pPr>
        <w:rPr>
          <w:lang w:eastAsia="fr-FR"/>
        </w:rPr>
      </w:pPr>
      <w:r>
        <w:rPr>
          <w:lang w:eastAsia="fr-FR"/>
        </w:rPr>
        <w:t>Dieu des ver - tus, pour moi qu</w:t>
      </w:r>
      <w:r w:rsidR="00C75D51">
        <w:rPr>
          <w:lang w:eastAsia="fr-FR"/>
        </w:rPr>
        <w:t>’</w:t>
      </w:r>
      <w:r>
        <w:rPr>
          <w:lang w:eastAsia="fr-FR"/>
        </w:rPr>
        <w:t>il a de ^----—-fc.</w:t>
      </w:r>
      <w:r w:rsidR="00C75D51">
        <w:rPr>
          <w:lang w:eastAsia="fr-FR"/>
        </w:rPr>
        <w:t xml:space="preserve"> </w:t>
      </w:r>
    </w:p>
    <w:p w:rsidR="00C75D51" w:rsidRDefault="00892BA6" w:rsidP="00892BA6">
      <w:pPr>
        <w:rPr>
          <w:lang w:eastAsia="fr-FR"/>
        </w:rPr>
      </w:pPr>
      <w:r>
        <w:rPr>
          <w:lang w:eastAsia="fr-FR"/>
        </w:rPr>
        <w:t>char-mes,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Dieu des ver - tus, pour moi qu</w:t>
      </w:r>
      <w:r w:rsidR="00C75D51">
        <w:rPr>
          <w:lang w:eastAsia="fr-FR"/>
        </w:rPr>
        <w:t>’</w:t>
      </w:r>
      <w:r>
        <w:rPr>
          <w:lang w:eastAsia="fr-FR"/>
        </w:rPr>
        <w:t>il a de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Dieu des ver - tus, pour moi qu</w:t>
      </w:r>
      <w:r w:rsidR="00C75D51">
        <w:rPr>
          <w:lang w:eastAsia="fr-FR"/>
        </w:rPr>
        <w:t>’</w:t>
      </w:r>
      <w:r>
        <w:rPr>
          <w:lang w:eastAsia="fr-FR"/>
        </w:rPr>
        <w:t>il a de</w:t>
      </w:r>
      <w:r w:rsidR="00C75D51">
        <w:rPr>
          <w:lang w:eastAsia="fr-FR"/>
        </w:rPr>
        <w:t xml:space="preserve"> </w:t>
      </w:r>
    </w:p>
    <w:p w:rsidR="00C75D51" w:rsidRDefault="00892BA6" w:rsidP="00892BA6">
      <w:pPr>
        <w:rPr>
          <w:lang w:eastAsia="fr-FR"/>
        </w:rPr>
      </w:pPr>
      <w:r>
        <w:rPr>
          <w:lang w:eastAsia="fr-FR"/>
        </w:rPr>
        <w:t>char-mes,</w:t>
      </w:r>
      <w:r w:rsidR="00C75D51">
        <w:rPr>
          <w:lang w:eastAsia="fr-FR"/>
        </w:rPr>
        <w:t xml:space="preserve"> </w:t>
      </w:r>
    </w:p>
    <w:p w:rsidR="00C75D51" w:rsidRDefault="00892BA6" w:rsidP="00892BA6">
      <w:pPr>
        <w:rPr>
          <w:lang w:eastAsia="fr-FR"/>
        </w:rPr>
      </w:pPr>
      <w:r>
        <w:rPr>
          <w:lang w:eastAsia="fr-FR"/>
        </w:rPr>
        <w:t>hp</w:t>
      </w:r>
      <w:r w:rsidR="00C75D51">
        <w:rPr>
          <w:lang w:eastAsia="fr-FR"/>
        </w:rPr>
        <w:t xml:space="preserve"> </w:t>
      </w:r>
    </w:p>
    <w:p w:rsidR="00C75D51" w:rsidRDefault="00892BA6" w:rsidP="00892BA6">
      <w:pPr>
        <w:rPr>
          <w:lang w:eastAsia="fr-FR"/>
        </w:rPr>
      </w:pPr>
      <w:r>
        <w:rPr>
          <w:lang w:eastAsia="fr-FR"/>
        </w:rPr>
        <w:t>char-mes,</w:t>
      </w:r>
      <w:r w:rsidR="00C75D51">
        <w:rPr>
          <w:lang w:eastAsia="fr-FR"/>
        </w:rPr>
        <w:t xml:space="preserve"> </w:t>
      </w:r>
    </w:p>
    <w:p w:rsidR="00C75D51" w:rsidRDefault="00892BA6" w:rsidP="00892BA6">
      <w:pPr>
        <w:rPr>
          <w:lang w:eastAsia="fr-FR"/>
        </w:rPr>
      </w:pPr>
      <w:r>
        <w:rPr>
          <w:lang w:eastAsia="fr-FR"/>
        </w:rPr>
        <w:t>r r " iii r i r f-r r r r</w:t>
      </w:r>
      <w:r w:rsidR="00C75D51">
        <w:rPr>
          <w:lang w:eastAsia="fr-FR"/>
        </w:rPr>
        <w:t xml:space="preserve"> </w:t>
      </w:r>
    </w:p>
    <w:p w:rsidR="00C75D51" w:rsidRDefault="00892BA6" w:rsidP="00892BA6">
      <w:pPr>
        <w:rPr>
          <w:lang w:eastAsia="fr-FR"/>
        </w:rPr>
      </w:pPr>
      <w:r>
        <w:rPr>
          <w:lang w:eastAsia="fr-FR"/>
        </w:rPr>
        <w:t>Ce tem-ple saint par toi - même ha-bi - té</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i</w:t>
      </w:r>
      <w:r>
        <w:rPr>
          <w:lang w:eastAsia="fr-FR"/>
        </w:rPr>
        <w:t xml:space="preserve"> </w:t>
      </w:r>
    </w:p>
    <w:p w:rsidR="00C75D51" w:rsidRDefault="00892BA6" w:rsidP="00892BA6">
      <w:pPr>
        <w:rPr>
          <w:lang w:eastAsia="fr-FR"/>
        </w:rPr>
      </w:pPr>
      <w:r>
        <w:rPr>
          <w:lang w:eastAsia="fr-FR"/>
        </w:rPr>
        <w:t>ii</w:t>
      </w:r>
      <w:r w:rsidR="00C75D51">
        <w:rPr>
          <w:lang w:eastAsia="fr-FR"/>
        </w:rPr>
        <w:t xml:space="preserve"> </w:t>
      </w:r>
    </w:p>
    <w:p w:rsidR="00C75D51" w:rsidRDefault="00892BA6" w:rsidP="00892BA6">
      <w:pPr>
        <w:rPr>
          <w:lang w:eastAsia="fr-FR"/>
        </w:rPr>
      </w:pPr>
      <w:r>
        <w:rPr>
          <w:lang w:eastAsia="fr-FR"/>
        </w:rPr>
        <w:t>I - ci mon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Ce tem-ple saint par toi - même ha-bi - té</w:t>
      </w:r>
      <w:r w:rsidR="00C75D51">
        <w:rPr>
          <w:lang w:eastAsia="fr-FR"/>
        </w:rPr>
        <w:t> ;</w:t>
      </w:r>
      <w:r>
        <w:rPr>
          <w:lang w:eastAsia="fr-FR"/>
        </w:rPr>
        <w:tab/>
        <w:t>I - ci mon</w:t>
      </w:r>
      <w:r w:rsidR="00C75D51">
        <w:rPr>
          <w:lang w:eastAsia="fr-FR"/>
        </w:rPr>
        <w:t xml:space="preserve"> </w:t>
      </w:r>
    </w:p>
    <w:p w:rsidR="00C75D51" w:rsidRDefault="00892BA6" w:rsidP="00892BA6">
      <w:pPr>
        <w:rPr>
          <w:lang w:eastAsia="fr-FR"/>
        </w:rPr>
      </w:pPr>
      <w:r>
        <w:rPr>
          <w:lang w:eastAsia="fr-FR"/>
        </w:rPr>
        <w:t>- -</w:t>
      </w:r>
      <w:r w:rsidR="00C75D51">
        <w:rPr>
          <w:lang w:eastAsia="fr-FR"/>
        </w:rPr>
        <w:t>’</w:t>
      </w:r>
      <w:r>
        <w:rPr>
          <w:lang w:eastAsia="fr-FR"/>
        </w:rPr>
        <w:t>v-t</w:t>
      </w:r>
      <w:r w:rsidR="00C75D51">
        <w:rPr>
          <w:lang w:eastAsia="fr-FR"/>
        </w:rPr>
        <w:t xml:space="preserve"> :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Ce tem-ple saint par toi - même ha-bi - té</w:t>
      </w:r>
      <w:r w:rsidR="00C75D51">
        <w:rPr>
          <w:lang w:eastAsia="fr-FR"/>
        </w:rPr>
        <w:t xml:space="preserve"> ; </w:t>
      </w:r>
    </w:p>
    <w:p w:rsidR="00C75D51" w:rsidRDefault="00892BA6" w:rsidP="00892BA6">
      <w:pPr>
        <w:rPr>
          <w:lang w:eastAsia="fr-FR"/>
        </w:rPr>
      </w:pPr>
      <w:r>
        <w:rPr>
          <w:lang w:eastAsia="fr-FR"/>
        </w:rPr>
        <w:t>I - ci mon</w:t>
      </w:r>
      <w:r w:rsidR="00C75D51">
        <w:rPr>
          <w:lang w:eastAsia="fr-FR"/>
        </w:rPr>
        <w:t xml:space="preserve"> </w:t>
      </w:r>
    </w:p>
    <w:p w:rsidR="00C75D51" w:rsidRDefault="00C75D51" w:rsidP="00892BA6">
      <w:pPr>
        <w:rPr>
          <w:lang w:eastAsia="fr-FR"/>
        </w:rPr>
      </w:pPr>
      <w:r>
        <w:rPr>
          <w:lang w:eastAsia="fr-FR"/>
        </w:rPr>
        <w:t> :</w:t>
      </w:r>
      <w:r w:rsidR="00892BA6">
        <w:rPr>
          <w:lang w:eastAsia="fr-FR"/>
        </w:rPr>
        <w:t>_J—i-</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cœur, à l</w:t>
      </w:r>
      <w:r w:rsidR="00C75D51">
        <w:rPr>
          <w:lang w:eastAsia="fr-FR"/>
        </w:rPr>
        <w:t>’</w:t>
      </w:r>
      <w:r>
        <w:rPr>
          <w:lang w:eastAsia="fr-FR"/>
        </w:rPr>
        <w:t>a - bri des a - lar-mes, Trou-ye la paix et la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cœur, à l</w:t>
      </w:r>
      <w:r w:rsidR="00C75D51">
        <w:rPr>
          <w:lang w:eastAsia="fr-FR"/>
        </w:rPr>
        <w:t>’</w:t>
      </w:r>
      <w:r>
        <w:rPr>
          <w:lang w:eastAsia="fr-FR"/>
        </w:rPr>
        <w:t>a - bri des a - lar-mes, Trou-ve la paix et la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cœur, à l</w:t>
      </w:r>
      <w:r w:rsidR="00C75D51">
        <w:rPr>
          <w:lang w:eastAsia="fr-FR"/>
        </w:rPr>
        <w:t>’</w:t>
      </w:r>
      <w:r>
        <w:rPr>
          <w:lang w:eastAsia="fr-FR"/>
        </w:rPr>
        <w:t>a - bri des a - lar-mes, Trou-ve la paix et la</w:t>
      </w:r>
      <w:r w:rsidR="00C75D51">
        <w:rPr>
          <w:lang w:eastAsia="fr-FR"/>
        </w:rPr>
        <w:t xml:space="preserve"> </w:t>
      </w:r>
    </w:p>
    <w:p w:rsidR="00C75D51" w:rsidRDefault="00892BA6" w:rsidP="00892BA6">
      <w:pPr>
        <w:rPr>
          <w:lang w:eastAsia="fr-FR"/>
        </w:rPr>
      </w:pPr>
      <w:r>
        <w:rPr>
          <w:lang w:eastAsia="fr-FR"/>
        </w:rPr>
        <w:t>^ f—f-t-*-r</w:t>
      </w:r>
      <w:r>
        <w:rPr>
          <w:lang w:eastAsia="fr-FR"/>
        </w:rPr>
        <w:tab/>
        <w:t>r</w:t>
      </w:r>
      <w:r w:rsidR="00C75D51">
        <w:rPr>
          <w:lang w:eastAsia="fr-FR"/>
        </w:rPr>
        <w:t>’</w:t>
      </w:r>
      <w:r>
        <w:rPr>
          <w:lang w:eastAsia="fr-FR"/>
        </w:rPr>
        <w:t>rr r</w:t>
      </w:r>
      <w:r w:rsidR="00C75D51">
        <w:rPr>
          <w:lang w:eastAsia="fr-FR"/>
        </w:rPr>
        <w:t>’</w:t>
      </w:r>
      <w:r>
        <w:rPr>
          <w:lang w:eastAsia="fr-FR"/>
        </w:rPr>
        <w:t>ï</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fé - li - ci - té,</w:t>
      </w:r>
      <w:r>
        <w:rPr>
          <w:lang w:eastAsia="fr-FR"/>
        </w:rPr>
        <w:tab/>
        <w:t>I - ci mon cœur, à l</w:t>
      </w:r>
      <w:r w:rsidR="00C75D51">
        <w:rPr>
          <w:lang w:eastAsia="fr-FR"/>
        </w:rPr>
        <w:t>’</w:t>
      </w:r>
      <w:r>
        <w:rPr>
          <w:lang w:eastAsia="fr-FR"/>
        </w:rPr>
        <w:t>a</w:t>
      </w:r>
      <w:r w:rsidR="00C75D51">
        <w:rPr>
          <w:lang w:eastAsia="fr-FR"/>
        </w:rPr>
        <w:t xml:space="preserve"> </w:t>
      </w:r>
    </w:p>
    <w:p w:rsidR="00C75D51" w:rsidRDefault="00892BA6" w:rsidP="00892BA6">
      <w:pPr>
        <w:rPr>
          <w:lang w:eastAsia="fr-FR"/>
        </w:rPr>
      </w:pPr>
      <w:r>
        <w:rPr>
          <w:lang w:eastAsia="fr-FR"/>
        </w:rPr>
        <w:t>bri des a</w:t>
      </w:r>
      <w:r w:rsidR="00C75D51">
        <w:rPr>
          <w:lang w:eastAsia="fr-FR"/>
        </w:rPr>
        <w:t xml:space="preserve"> </w:t>
      </w:r>
    </w:p>
    <w:p w:rsidR="00C75D51" w:rsidRDefault="00892BA6" w:rsidP="00892BA6">
      <w:pPr>
        <w:rPr>
          <w:lang w:eastAsia="fr-FR"/>
        </w:rPr>
      </w:pPr>
      <w:r>
        <w:rPr>
          <w:lang w:eastAsia="fr-FR"/>
        </w:rPr>
        <w:t>lifli^ïm</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 li - ci - té,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 - ci mon cœur, à l</w:t>
      </w:r>
      <w:r w:rsidR="00C75D51">
        <w:rPr>
          <w:lang w:eastAsia="fr-FR"/>
        </w:rPr>
        <w:t>’</w:t>
      </w:r>
      <w:r>
        <w:rPr>
          <w:lang w:eastAsia="fr-FR"/>
        </w:rPr>
        <w:t>a - bri des a V-,--|--—•—P—•——a—s—</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li - ci - té,</w:t>
      </w:r>
      <w:r w:rsidR="00C75D51">
        <w:rPr>
          <w:lang w:eastAsia="fr-FR"/>
        </w:rPr>
        <w:t xml:space="preserve"> </w:t>
      </w:r>
    </w:p>
    <w:p w:rsidR="00C75D51" w:rsidRDefault="00892BA6" w:rsidP="00892BA6">
      <w:pPr>
        <w:rPr>
          <w:lang w:eastAsia="fr-FR"/>
        </w:rPr>
      </w:pPr>
      <w:r>
        <w:rPr>
          <w:lang w:eastAsia="fr-FR"/>
        </w:rPr>
        <w:t>I - ci mon cœur, à l</w:t>
      </w:r>
      <w:r w:rsidR="00C75D51">
        <w:rPr>
          <w:lang w:eastAsia="fr-FR"/>
        </w:rPr>
        <w:t>’</w:t>
      </w:r>
      <w:r>
        <w:rPr>
          <w:lang w:eastAsia="fr-FR"/>
        </w:rPr>
        <w:t>a - bri des a -</w:t>
      </w:r>
      <w:r w:rsidR="00C75D51">
        <w:rPr>
          <w:lang w:eastAsia="fr-FR"/>
        </w:rPr>
        <w:t xml:space="preserve"> </w:t>
      </w:r>
    </w:p>
    <w:p w:rsidR="00C75D51" w:rsidRPr="00CD3780" w:rsidRDefault="00892BA6" w:rsidP="00892BA6">
      <w:pPr>
        <w:rPr>
          <w:lang w:val="en-US" w:eastAsia="fr-FR"/>
        </w:rPr>
      </w:pPr>
      <w:r w:rsidRPr="00CD3780">
        <w:rPr>
          <w:lang w:val="en-US" w:eastAsia="fr-FR"/>
        </w:rPr>
        <w:t>•259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r>
      <w:r w:rsidRPr="00CD3780">
        <w:rPr>
          <w:lang w:val="en-US" w:eastAsia="fr-FR"/>
        </w:rPr>
        <w:tab/>
      </w:r>
      <w:r w:rsidRPr="00CD3780">
        <w:rPr>
          <w:lang w:val="en-US" w:eastAsia="fr-FR"/>
        </w:rPr>
        <w:tab/>
        <w:t>-4-H-I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r t M-</w:t>
      </w:r>
      <w:r w:rsidRPr="00CD3780">
        <w:rPr>
          <w:lang w:val="en-US" w:eastAsia="fr-FR"/>
        </w:rPr>
        <w:tab/>
        <w:t>- F H</w:t>
      </w:r>
      <w:r w:rsidRPr="00CD3780">
        <w:rPr>
          <w:lang w:val="en-US" w:eastAsia="fr-FR"/>
        </w:rPr>
        <w:tab/>
        <w:t>r i i</w:t>
      </w:r>
      <w:r w:rsidRPr="00CD3780">
        <w:rPr>
          <w:lang w:val="en-US" w:eastAsia="fr-FR"/>
        </w:rPr>
        <w:tab/>
        <w:t>r i i</w:t>
      </w:r>
      <w:r w:rsidRPr="00CD3780">
        <w:rPr>
          <w:lang w:val="en-US" w:eastAsia="fr-FR"/>
        </w:rPr>
        <w:tab/>
      </w:r>
      <w:r w:rsidR="00C75D51" w:rsidRPr="00CD3780">
        <w:rPr>
          <w:lang w:val="en-US"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llisiih</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lar-mes, Trou-ve la paix et f</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fé - li - ci - té.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rnmmmm</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lar-mes, Trou-ve la paix et la</w:t>
      </w:r>
      <w:r w:rsidR="00C75D51">
        <w:rPr>
          <w:lang w:eastAsia="fr-FR"/>
        </w:rPr>
        <w:t xml:space="preserve"> </w:t>
      </w:r>
    </w:p>
    <w:p w:rsidR="00C75D51" w:rsidRDefault="00892BA6" w:rsidP="00892BA6">
      <w:pPr>
        <w:rPr>
          <w:lang w:eastAsia="fr-FR"/>
        </w:rPr>
      </w:pPr>
      <w:r>
        <w:rPr>
          <w:lang w:eastAsia="fr-FR"/>
        </w:rPr>
        <w:t>fé -li - ci - té.</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Quand l</w:t>
      </w:r>
      <w:r w:rsidR="00C75D51">
        <w:rPr>
          <w:lang w:eastAsia="fr-FR"/>
        </w:rPr>
        <w:t>’</w:t>
      </w:r>
      <w:r>
        <w:rPr>
          <w:lang w:eastAsia="fr-FR"/>
        </w:rPr>
        <w:t>air mugit, quand la tempête gronde, L</w:t>
      </w:r>
      <w:r w:rsidR="00C75D51">
        <w:rPr>
          <w:lang w:eastAsia="fr-FR"/>
        </w:rPr>
        <w:t>’</w:t>
      </w:r>
      <w:r>
        <w:rPr>
          <w:lang w:eastAsia="fr-FR"/>
        </w:rPr>
        <w:t>oiseau craintif vole au nid paternel</w:t>
      </w:r>
      <w:r w:rsidR="00C75D51">
        <w:rPr>
          <w:lang w:eastAsia="fr-FR"/>
        </w:rPr>
        <w:t> ;</w:t>
      </w:r>
      <w:r>
        <w:rPr>
          <w:lang w:eastAsia="fr-FR"/>
        </w:rPr>
        <w:t xml:space="preserve"> Mon âme aussi, dans les troubles du monde,</w:t>
      </w:r>
      <w:r w:rsidR="00C75D51">
        <w:rPr>
          <w:lang w:eastAsia="fr-FR"/>
        </w:rPr>
        <w:t>),</w:t>
      </w:r>
      <w:r>
        <w:rPr>
          <w:lang w:eastAsia="fr-FR"/>
        </w:rPr>
        <w:t xml:space="preserve"> • Cherche un asile au pied de ton autel. j </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Heureux, Seigneur qui, dans ta maison sainte, Aime, ici-bas, à placer son séjour</w:t>
      </w:r>
      <w:r w:rsidR="00C75D51">
        <w:rPr>
          <w:lang w:eastAsia="fr-FR"/>
        </w:rPr>
        <w:t> !</w:t>
      </w:r>
      <w:r>
        <w:rPr>
          <w:lang w:eastAsia="fr-FR"/>
        </w:rPr>
        <w:t xml:space="preserve"> Admis un jour dans l</w:t>
      </w:r>
      <w:r w:rsidR="00C75D51">
        <w:rPr>
          <w:lang w:eastAsia="fr-FR"/>
        </w:rPr>
        <w:t>’</w:t>
      </w:r>
      <w:r>
        <w:rPr>
          <w:lang w:eastAsia="fr-FR"/>
        </w:rPr>
        <w:t>éternelle enceinte, I</w:t>
      </w:r>
      <w:r w:rsidR="00C75D51">
        <w:rPr>
          <w:lang w:eastAsia="fr-FR"/>
        </w:rPr>
        <w:t>,</w:t>
      </w:r>
      <w:r>
        <w:rPr>
          <w:lang w:eastAsia="fr-FR"/>
        </w:rPr>
        <w:t xml:space="preserve"> ■ Il chantera le cantique d</w:t>
      </w:r>
      <w:r w:rsidR="00C75D51">
        <w:rPr>
          <w:lang w:eastAsia="fr-FR"/>
        </w:rPr>
        <w:t>’</w:t>
      </w:r>
      <w:r>
        <w:rPr>
          <w:lang w:eastAsia="fr-FR"/>
        </w:rPr>
        <w:t>amour.</w:t>
      </w:r>
      <w:r>
        <w:rPr>
          <w:lang w:eastAsia="fr-FR"/>
        </w:rPr>
        <w:tab/>
        <w:t>|</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Faible mortel, c</w:t>
      </w:r>
      <w:r w:rsidR="00C75D51">
        <w:rPr>
          <w:lang w:eastAsia="fr-FR"/>
        </w:rPr>
        <w:t>’</w:t>
      </w:r>
      <w:r>
        <w:rPr>
          <w:lang w:eastAsia="fr-FR"/>
        </w:rPr>
        <w:t>est dans ton sanctuaire Qu</w:t>
      </w:r>
      <w:r w:rsidR="00C75D51">
        <w:rPr>
          <w:lang w:eastAsia="fr-FR"/>
        </w:rPr>
        <w:t>’</w:t>
      </w:r>
      <w:r>
        <w:rPr>
          <w:lang w:eastAsia="fr-FR"/>
        </w:rPr>
        <w:t>il vient puiser la force des élus</w:t>
      </w:r>
      <w:r w:rsidR="00C75D51">
        <w:rPr>
          <w:lang w:eastAsia="fr-FR"/>
        </w:rPr>
        <w:t> :</w:t>
      </w:r>
      <w:r>
        <w:rPr>
          <w:lang w:eastAsia="fr-FR"/>
        </w:rPr>
        <w:t xml:space="preserve"> Enfant du ciel, on le voit sur la terre j -, ■ Aller toujours de vertus en vertus, j</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A chaque instant, de tes divins oracles L</w:t>
      </w:r>
      <w:r w:rsidR="00C75D51">
        <w:rPr>
          <w:lang w:eastAsia="fr-FR"/>
        </w:rPr>
        <w:t>’</w:t>
      </w:r>
      <w:r>
        <w:rPr>
          <w:lang w:eastAsia="fr-FR"/>
        </w:rPr>
        <w:t>âme fidèle éprouve les douceurs</w:t>
      </w:r>
      <w:r w:rsidR="00C75D51">
        <w:rPr>
          <w:lang w:eastAsia="fr-FR"/>
        </w:rPr>
        <w:t> ;</w:t>
      </w:r>
      <w:r>
        <w:rPr>
          <w:lang w:eastAsia="fr-FR"/>
        </w:rPr>
        <w:t xml:space="preserve"> Un jour passé dans tes saints tabernacles</w:t>
      </w:r>
      <w:r>
        <w:rPr>
          <w:lang w:eastAsia="fr-FR"/>
        </w:rPr>
        <w:tab/>
        <w:t>i</w:t>
      </w:r>
      <w:r w:rsidR="00C75D51">
        <w:rPr>
          <w:lang w:eastAsia="fr-FR"/>
        </w:rPr>
        <w:t xml:space="preserve"> </w:t>
      </w:r>
    </w:p>
    <w:p w:rsidR="00C75D51" w:rsidRDefault="00892BA6" w:rsidP="00892BA6">
      <w:pPr>
        <w:rPr>
          <w:lang w:eastAsia="fr-FR"/>
        </w:rPr>
      </w:pPr>
      <w:r>
        <w:rPr>
          <w:lang w:eastAsia="fr-FR"/>
        </w:rPr>
        <w:t>Vaut mieux qu</w:t>
      </w:r>
      <w:r w:rsidR="00C75D51">
        <w:rPr>
          <w:lang w:eastAsia="fr-FR"/>
        </w:rPr>
        <w:t>’</w:t>
      </w:r>
      <w:r>
        <w:rPr>
          <w:lang w:eastAsia="fr-FR"/>
        </w:rPr>
        <w:t>un siècle aux tentes des pécheurs, j</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Oh</w:t>
      </w:r>
      <w:r w:rsidR="00C75D51">
        <w:rPr>
          <w:lang w:eastAsia="fr-FR"/>
        </w:rPr>
        <w:t> !</w:t>
      </w:r>
      <w:r>
        <w:rPr>
          <w:lang w:eastAsia="fr-FR"/>
        </w:rPr>
        <w:t xml:space="preserve"> que toujours ton amour nous accorde Tous les bienfaits qu</w:t>
      </w:r>
      <w:r w:rsidR="00C75D51">
        <w:rPr>
          <w:lang w:eastAsia="fr-FR"/>
        </w:rPr>
        <w:t>’</w:t>
      </w:r>
      <w:r>
        <w:rPr>
          <w:lang w:eastAsia="fr-FR"/>
        </w:rPr>
        <w:t>implore notre foi</w:t>
      </w:r>
      <w:r w:rsidR="00C75D51">
        <w:rPr>
          <w:lang w:eastAsia="fr-FR"/>
        </w:rPr>
        <w:t> !</w:t>
      </w:r>
      <w:r>
        <w:rPr>
          <w:lang w:eastAsia="fr-FR"/>
        </w:rPr>
        <w:t xml:space="preserve"> Daigne bénir, dans ta miséricorde,</w:t>
      </w:r>
      <w:r>
        <w:rPr>
          <w:lang w:eastAsia="fr-FR"/>
        </w:rPr>
        <w:tab/>
        <w:t>j j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humble chrétien dont l</w:t>
      </w:r>
      <w:r w:rsidR="00C75D51">
        <w:rPr>
          <w:lang w:eastAsia="fr-FR"/>
        </w:rPr>
        <w:t>’</w:t>
      </w:r>
      <w:r>
        <w:rPr>
          <w:lang w:eastAsia="fr-FR"/>
        </w:rPr>
        <w:t>espoir n</w:t>
      </w:r>
      <w:r w:rsidR="00C75D51">
        <w:rPr>
          <w:lang w:eastAsia="fr-FR"/>
        </w:rPr>
        <w:t>’</w:t>
      </w:r>
      <w:r>
        <w:rPr>
          <w:lang w:eastAsia="fr-FR"/>
        </w:rPr>
        <w:t>est qu</w:t>
      </w:r>
      <w:r w:rsidR="00C75D51">
        <w:rPr>
          <w:lang w:eastAsia="fr-FR"/>
        </w:rPr>
        <w:t>’</w:t>
      </w:r>
      <w:r>
        <w:rPr>
          <w:lang w:eastAsia="fr-FR"/>
        </w:rPr>
        <w:t xml:space="preserve">en toi. </w:t>
      </w:r>
      <w:r w:rsidR="00C75D51">
        <w:rPr>
          <w:lang w:eastAsia="fr-FR"/>
        </w:rPr>
        <w:t>(</w:t>
      </w:r>
    </w:p>
    <w:p w:rsidR="00C75D51" w:rsidRDefault="00892BA6" w:rsidP="00892BA6">
      <w:pPr>
        <w:rPr>
          <w:lang w:eastAsia="fr-FR"/>
        </w:rPr>
      </w:pPr>
      <w:r>
        <w:rPr>
          <w:lang w:eastAsia="fr-FR"/>
        </w:rPr>
        <w:t>_ 7 _</w:t>
      </w:r>
      <w:r w:rsidR="00C75D51">
        <w:rPr>
          <w:lang w:eastAsia="fr-FR"/>
        </w:rPr>
        <w:t xml:space="preserve"> </w:t>
      </w:r>
    </w:p>
    <w:p w:rsidR="00C75D51" w:rsidRDefault="00892BA6" w:rsidP="00892BA6">
      <w:pPr>
        <w:rPr>
          <w:lang w:eastAsia="fr-FR"/>
        </w:rPr>
      </w:pPr>
      <w:r>
        <w:rPr>
          <w:lang w:eastAsia="fr-FR"/>
        </w:rPr>
        <w:t>Exauce-nous, lorsque de tes louanges Nos faibles voix remplissent le saint lieu</w:t>
      </w:r>
      <w:r w:rsidR="00C75D51">
        <w:rPr>
          <w:lang w:eastAsia="fr-FR"/>
        </w:rPr>
        <w:t> ;</w:t>
      </w:r>
      <w:r>
        <w:rPr>
          <w:lang w:eastAsia="fr-FR"/>
        </w:rPr>
        <w:t xml:space="preserve"> Et puissions-nous, au Ciel, avec les Anges,</w:t>
      </w:r>
      <w:r w:rsidR="00C75D51">
        <w:rPr>
          <w:lang w:eastAsia="fr-FR"/>
        </w:rPr>
        <w:t>),</w:t>
      </w:r>
      <w:r>
        <w:rPr>
          <w:lang w:eastAsia="fr-FR"/>
        </w:rPr>
        <w:t xml:space="preserve"> ■ Bénir sans fin le Seigneur notre Dieu</w:t>
      </w:r>
      <w:r w:rsidR="00C75D51">
        <w:rPr>
          <w:lang w:eastAsia="fr-FR"/>
        </w:rPr>
        <w:t> !</w:t>
      </w:r>
      <w:r>
        <w:rPr>
          <w:lang w:eastAsia="fr-FR"/>
        </w:rPr>
        <w:t xml:space="preserve"> j</w:t>
      </w:r>
      <w:r w:rsidR="00C75D51">
        <w:rPr>
          <w:lang w:eastAsia="fr-FR"/>
        </w:rPr>
        <w:t xml:space="preserve"> </w:t>
      </w:r>
    </w:p>
    <w:p w:rsidR="00C75D51" w:rsidRDefault="00892BA6" w:rsidP="00892BA6">
      <w:pPr>
        <w:rPr>
          <w:lang w:eastAsia="fr-FR"/>
        </w:rPr>
      </w:pPr>
      <w:r>
        <w:rPr>
          <w:lang w:eastAsia="fr-FR"/>
        </w:rPr>
        <w:t>•260</w:t>
      </w:r>
      <w:r w:rsidR="00C75D51">
        <w:rPr>
          <w:lang w:eastAsia="fr-FR"/>
        </w:rPr>
        <w:t xml:space="preserve"> </w:t>
      </w:r>
    </w:p>
    <w:p w:rsidR="00C75D51" w:rsidRDefault="00892BA6" w:rsidP="00892BA6">
      <w:pPr>
        <w:rPr>
          <w:lang w:eastAsia="fr-FR"/>
        </w:rPr>
      </w:pPr>
      <w:r>
        <w:rPr>
          <w:lang w:eastAsia="fr-FR"/>
        </w:rPr>
        <w:t>N° 141.</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Pr="00CD3780" w:rsidRDefault="00892BA6" w:rsidP="00892BA6">
      <w:pPr>
        <w:rPr>
          <w:lang w:val="en-US" w:eastAsia="fr-FR"/>
        </w:rPr>
      </w:pPr>
      <w:r>
        <w:rPr>
          <w:lang w:eastAsia="fr-FR"/>
        </w:rPr>
        <w:t xml:space="preserve">Maesloso non troppo lento, f . </w:t>
      </w: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1—I-f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rf-r—3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DieuIde ta gran - deur j</w:t>
      </w:r>
      <w:r w:rsidR="00C75D51">
        <w:rPr>
          <w:lang w:eastAsia="fr-FR"/>
        </w:rPr>
        <w:t>’</w:t>
      </w:r>
      <w:r>
        <w:rPr>
          <w:lang w:eastAsia="fr-FR"/>
        </w:rPr>
        <w:t>a - do- re le mys-</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O Dieu</w:t>
      </w:r>
      <w:r w:rsidR="00C75D51">
        <w:rPr>
          <w:lang w:eastAsia="fr-FR"/>
        </w:rPr>
        <w:t> !</w:t>
      </w:r>
      <w:r>
        <w:rPr>
          <w:lang w:eastAsia="fr-FR"/>
        </w:rPr>
        <w:t xml:space="preserve"> de ta gran - deur j</w:t>
      </w:r>
      <w:r w:rsidR="00C75D51">
        <w:rPr>
          <w:lang w:eastAsia="fr-FR"/>
        </w:rPr>
        <w:t>’</w:t>
      </w:r>
      <w:r>
        <w:rPr>
          <w:lang w:eastAsia="fr-FR"/>
        </w:rPr>
        <w:t>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do - re le mys-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Dieulde ta gran - deur j</w:t>
      </w:r>
      <w:r w:rsidR="00C75D51">
        <w:rPr>
          <w:lang w:eastAsia="fr-FR"/>
        </w:rPr>
        <w:t>’</w:t>
      </w:r>
      <w:r>
        <w:rPr>
          <w:lang w:eastAsia="fr-FR"/>
        </w:rPr>
        <w:t>a - do- re le mys-</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î^mmmrn</w:t>
      </w:r>
      <w:r w:rsidR="00C75D51">
        <w:rPr>
          <w:lang w:eastAsia="fr-FR"/>
        </w:rPr>
        <w:t xml:space="preserve"> </w:t>
      </w:r>
    </w:p>
    <w:p w:rsidR="00C75D51" w:rsidRDefault="00892BA6" w:rsidP="00892BA6">
      <w:pPr>
        <w:rPr>
          <w:lang w:eastAsia="fr-FR"/>
        </w:rPr>
      </w:pPr>
      <w:r>
        <w:rPr>
          <w:lang w:eastAsia="fr-FR"/>
        </w:rPr>
        <w:t>-e</w:t>
      </w:r>
      <w:r w:rsidR="00C75D51">
        <w:rPr>
          <w:lang w:eastAsia="fr-FR"/>
        </w:rPr>
        <w:t> ;</w:t>
      </w:r>
      <w:r>
        <w:rPr>
          <w:lang w:eastAsia="fr-FR"/>
        </w:rPr>
        <w:t xml:space="preserve"> Je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lè - re</w:t>
      </w:r>
      <w:r w:rsidR="00C75D51">
        <w:rPr>
          <w:lang w:eastAsia="fr-FR"/>
        </w:rPr>
        <w:t xml:space="preserve"> </w:t>
      </w:r>
    </w:p>
    <w:p w:rsidR="00C75D51" w:rsidRDefault="00892BA6" w:rsidP="00892BA6">
      <w:pPr>
        <w:rPr>
          <w:lang w:eastAsia="fr-FR"/>
        </w:rPr>
      </w:pPr>
      <w:r>
        <w:rPr>
          <w:lang w:eastAsia="fr-FR"/>
        </w:rPr>
        <w:t>vois tout l</w:t>
      </w:r>
      <w:r w:rsidR="00C75D51">
        <w:rPr>
          <w:lang w:eastAsia="fr-FR"/>
        </w:rPr>
        <w:t>’</w:t>
      </w:r>
      <w:r>
        <w:rPr>
          <w:lang w:eastAsia="fr-FR"/>
        </w:rPr>
        <w:t>u - ni - vers plein de ta ma- jes</w:t>
      </w:r>
      <w:r w:rsidR="00C75D51">
        <w:rPr>
          <w:lang w:eastAsia="fr-FR"/>
        </w:rPr>
        <w:t xml:space="preserve"> </w:t>
      </w:r>
    </w:p>
    <w:p w:rsidR="00C75D51" w:rsidRPr="00CD3780" w:rsidRDefault="00892BA6" w:rsidP="00892BA6">
      <w:pPr>
        <w:rPr>
          <w:lang w:val="en-US" w:eastAsia="fr-FR"/>
        </w:rPr>
      </w:pPr>
      <w:r w:rsidRPr="00CD3780">
        <w:rPr>
          <w:lang w:val="en-US" w:eastAsia="fr-FR"/>
        </w:rPr>
        <w:t>i^isiij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iiSEÉ</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=r~r—r</w:t>
      </w:r>
      <w:r w:rsidR="00C75D51" w:rsidRPr="00CD3780">
        <w:rPr>
          <w:lang w:val="en-US"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tè - re</w:t>
      </w:r>
      <w:r w:rsidR="00C75D51">
        <w:rPr>
          <w:lang w:eastAsia="fr-FR"/>
        </w:rPr>
        <w:t xml:space="preserve"> ; </w:t>
      </w:r>
    </w:p>
    <w:p w:rsidR="00C75D51" w:rsidRDefault="00892BA6" w:rsidP="00892BA6">
      <w:pPr>
        <w:rPr>
          <w:lang w:eastAsia="fr-FR"/>
        </w:rPr>
      </w:pPr>
      <w:r>
        <w:rPr>
          <w:lang w:eastAsia="fr-FR"/>
        </w:rPr>
        <w:t>Je</w:t>
      </w:r>
      <w:r w:rsidR="00C75D51">
        <w:rPr>
          <w:lang w:eastAsia="fr-FR"/>
        </w:rPr>
        <w:t xml:space="preserve"> </w:t>
      </w:r>
    </w:p>
    <w:p w:rsidR="00C75D51" w:rsidRDefault="00892BA6" w:rsidP="00892BA6">
      <w:pPr>
        <w:rPr>
          <w:lang w:eastAsia="fr-FR"/>
        </w:rPr>
      </w:pPr>
      <w:r>
        <w:rPr>
          <w:lang w:eastAsia="fr-FR"/>
        </w:rPr>
        <w:t>vois tout l</w:t>
      </w:r>
      <w:r w:rsidR="00C75D51">
        <w:rPr>
          <w:lang w:eastAsia="fr-FR"/>
        </w:rPr>
        <w:t>’</w:t>
      </w:r>
      <w:r>
        <w:rPr>
          <w:lang w:eastAsia="fr-FR"/>
        </w:rPr>
        <w:t>u - ni - vers plein de ta ma- jes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-s—h-</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tè - re</w:t>
      </w:r>
      <w:r w:rsidR="00C75D51">
        <w:rPr>
          <w:lang w:eastAsia="fr-FR"/>
        </w:rPr>
        <w:t xml:space="preserve"> ; </w:t>
      </w:r>
    </w:p>
    <w:p w:rsidR="00C75D51" w:rsidRDefault="00892BA6" w:rsidP="00892BA6">
      <w:pPr>
        <w:rPr>
          <w:lang w:eastAsia="fr-FR"/>
        </w:rPr>
      </w:pPr>
      <w:r>
        <w:rPr>
          <w:lang w:eastAsia="fr-FR"/>
        </w:rPr>
        <w:t>Je</w:t>
      </w:r>
      <w:r w:rsidR="00C75D51">
        <w:rPr>
          <w:lang w:eastAsia="fr-FR"/>
        </w:rPr>
        <w:t xml:space="preserve"> </w:t>
      </w:r>
    </w:p>
    <w:p w:rsidR="00C75D51" w:rsidRDefault="00892BA6" w:rsidP="00892BA6">
      <w:pPr>
        <w:rPr>
          <w:lang w:eastAsia="fr-FR"/>
        </w:rPr>
      </w:pPr>
      <w:r>
        <w:rPr>
          <w:lang w:eastAsia="fr-FR"/>
        </w:rPr>
        <w:t>vois tout l</w:t>
      </w:r>
      <w:r w:rsidR="00C75D51">
        <w:rPr>
          <w:lang w:eastAsia="fr-FR"/>
        </w:rPr>
        <w:t>’</w:t>
      </w:r>
      <w:r>
        <w:rPr>
          <w:lang w:eastAsia="fr-FR"/>
        </w:rPr>
        <w:t>u - ni - vers plein de ta ma- jes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ï</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fT</w:t>
      </w:r>
      <w:r w:rsidR="00C75D51">
        <w:rPr>
          <w:lang w:eastAsia="fr-FR"/>
        </w:rPr>
        <w:t xml:space="preserve"> </w:t>
      </w:r>
    </w:p>
    <w:p w:rsidR="00C75D51" w:rsidRDefault="00892BA6" w:rsidP="00892BA6">
      <w:pPr>
        <w:rPr>
          <w:lang w:eastAsia="fr-FR"/>
        </w:rPr>
      </w:pPr>
      <w:r>
        <w:rPr>
          <w:lang w:eastAsia="fr-FR"/>
        </w:rPr>
        <w:t>i M</w:t>
      </w:r>
      <w:r w:rsidR="00C75D51">
        <w:rPr>
          <w:lang w:eastAsia="fr-FR"/>
        </w:rPr>
        <w:t xml:space="preserve"> </w:t>
      </w:r>
    </w:p>
    <w:p w:rsidR="00C75D51" w:rsidRDefault="00892BA6" w:rsidP="00892BA6">
      <w:pPr>
        <w:rPr>
          <w:lang w:eastAsia="fr-FR"/>
        </w:rPr>
      </w:pPr>
      <w:r>
        <w:rPr>
          <w:lang w:eastAsia="fr-FR"/>
        </w:rPr>
        <w:t>té</w:t>
      </w:r>
      <w:r w:rsidR="00C75D51">
        <w:rPr>
          <w:lang w:eastAsia="fr-FR"/>
        </w:rPr>
        <w:t> :</w:t>
      </w:r>
      <w:r>
        <w:rPr>
          <w:lang w:eastAsia="fr-FR"/>
        </w:rPr>
        <w:t xml:space="preserve"> Ton trône est dans les Cieux,</w:t>
      </w:r>
      <w:r w:rsidR="00C75D51">
        <w:rPr>
          <w:lang w:eastAsia="fr-FR"/>
        </w:rPr>
        <w:t xml:space="preserve"> </w:t>
      </w:r>
    </w:p>
    <w:p w:rsidR="00C75D51" w:rsidRDefault="00892BA6" w:rsidP="00892BA6">
      <w:pPr>
        <w:rPr>
          <w:lang w:eastAsia="fr-FR"/>
        </w:rPr>
      </w:pPr>
      <w:r>
        <w:rPr>
          <w:lang w:eastAsia="fr-FR"/>
        </w:rPr>
        <w:t>ton pied fou - le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té</w:t>
      </w:r>
      <w:r w:rsidR="00C75D51">
        <w:rPr>
          <w:lang w:eastAsia="fr-FR"/>
        </w:rPr>
        <w:t> :</w:t>
      </w:r>
      <w:r>
        <w:rPr>
          <w:lang w:eastAsia="fr-FR"/>
        </w:rPr>
        <w:t xml:space="preserve"> Ton trône est dans les Cieux, T-0-</w:t>
      </w:r>
      <w:r w:rsidR="00C75D51">
        <w:rPr>
          <w:lang w:eastAsia="fr-FR"/>
        </w:rPr>
        <w:t xml:space="preserve"> </w:t>
      </w:r>
    </w:p>
    <w:p w:rsidR="00C75D51" w:rsidRPr="00CD3780" w:rsidRDefault="00892BA6" w:rsidP="00892BA6">
      <w:pPr>
        <w:rPr>
          <w:lang w:val="en-US" w:eastAsia="fr-FR"/>
        </w:rPr>
      </w:pPr>
      <w:r w:rsidRPr="00CD3780">
        <w:rPr>
          <w:lang w:val="en-US" w:eastAsia="fr-FR"/>
        </w:rPr>
        <w:t>i—i i i 1—r~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ton pied fou —</w:t>
      </w:r>
      <w:r w:rsidR="00C75D51" w:rsidRPr="00CD3780">
        <w:rPr>
          <w:lang w:val="en-US" w:eastAsia="fr-FR"/>
        </w:rPr>
        <w:t xml:space="preserve">»  </w:t>
      </w:r>
    </w:p>
    <w:p w:rsidR="00C75D51" w:rsidRDefault="00892BA6" w:rsidP="00892BA6">
      <w:pPr>
        <w:rPr>
          <w:lang w:eastAsia="fr-FR"/>
        </w:rPr>
      </w:pPr>
      <w:r>
        <w:rPr>
          <w:lang w:eastAsia="fr-FR"/>
        </w:rPr>
        <w:t>- le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té</w:t>
      </w:r>
      <w:r w:rsidR="00C75D51">
        <w:rPr>
          <w:lang w:eastAsia="fr-FR"/>
        </w:rPr>
        <w:t> :</w:t>
      </w:r>
      <w:r>
        <w:rPr>
          <w:lang w:eastAsia="fr-FR"/>
        </w:rPr>
        <w:t xml:space="preserve"> Ton trône est dans les Cieux, ton pied fou - le la</w:t>
      </w:r>
      <w:r w:rsidR="00C75D51">
        <w:rPr>
          <w:lang w:eastAsia="fr-FR"/>
        </w:rPr>
        <w:t xml:space="preserve"> </w:t>
      </w:r>
    </w:p>
    <w:p w:rsidR="00C75D51" w:rsidRPr="00CD3780" w:rsidRDefault="00892BA6" w:rsidP="00892BA6">
      <w:pPr>
        <w:rPr>
          <w:lang w:val="en-US" w:eastAsia="fr-FR"/>
        </w:rPr>
      </w:pPr>
      <w:r w:rsidRPr="00CD3780">
        <w:rPr>
          <w:lang w:val="en-US" w:eastAsia="fr-FR"/>
        </w:rPr>
        <w:t>fer—j—I—i I I I h J J—</w:t>
      </w:r>
      <w:r w:rsidRPr="00CD3780">
        <w:rPr>
          <w:lang w:val="en-US" w:eastAsia="fr-FR"/>
        </w:rPr>
        <w:tab/>
        <w:t>ri—N</w:t>
      </w:r>
      <w:r w:rsidRPr="00CD3780">
        <w:rPr>
          <w:lang w:val="en-US" w:eastAsia="fr-FR"/>
        </w:rPr>
        <w:tab/>
      </w:r>
      <w:r w:rsidRPr="00CD3780">
        <w:rPr>
          <w:lang w:val="en-US" w:eastAsia="fr-FR"/>
        </w:rPr>
        <w:tab/>
      </w:r>
      <w:r w:rsidRPr="00CD3780">
        <w:rPr>
          <w:lang w:val="en-US" w:eastAsia="fr-FR"/>
        </w:rPr>
        <w:tab/>
        <w:t>"■i—</w:t>
      </w:r>
      <w:r w:rsidR="00C75D51" w:rsidRPr="00CD3780">
        <w:rPr>
          <w:lang w:val="en-US" w:eastAsia="fr-FR"/>
        </w:rPr>
        <w:t xml:space="preserve"> </w:t>
      </w:r>
    </w:p>
    <w:p w:rsidR="00C75D51" w:rsidRDefault="00892BA6" w:rsidP="00892BA6">
      <w:pPr>
        <w:rPr>
          <w:lang w:eastAsia="fr-FR"/>
        </w:rPr>
      </w:pPr>
      <w:r w:rsidRPr="00CD3780">
        <w:rPr>
          <w:lang w:val="en-US" w:eastAsia="fr-FR"/>
        </w:rPr>
        <w:tab/>
      </w:r>
      <w:r>
        <w:rPr>
          <w:lang w:eastAsia="fr-FR"/>
        </w:rPr>
        <w:t>rtt f</w:t>
      </w:r>
      <w:r>
        <w:rPr>
          <w:lang w:eastAsia="fr-FR"/>
        </w:rPr>
        <w:tab/>
      </w:r>
      <w:r>
        <w:rPr>
          <w:lang w:eastAsia="fr-FR"/>
        </w:rPr>
        <w:tab/>
        <w:t>—</w:t>
      </w:r>
      <w:r w:rsidR="00C75D51">
        <w:rPr>
          <w:lang w:eastAsia="fr-FR"/>
        </w:rPr>
        <w:t> ;</w:t>
      </w:r>
      <w:r>
        <w:rPr>
          <w:lang w:eastAsia="fr-FR"/>
        </w:rPr>
        <w:t xml:space="preserve"> 0—</w:t>
      </w:r>
      <w:r>
        <w:rPr>
          <w:lang w:eastAsia="fr-FR"/>
        </w:rPr>
        <w:tab/>
      </w:r>
      <w:r w:rsidR="00C75D51">
        <w:rPr>
          <w:lang w:eastAsia="fr-FR"/>
        </w:rPr>
        <w:t xml:space="preserve"> </w:t>
      </w:r>
    </w:p>
    <w:p w:rsidR="00C75D51" w:rsidRDefault="00892BA6" w:rsidP="00892BA6">
      <w:pPr>
        <w:rPr>
          <w:lang w:eastAsia="fr-FR"/>
        </w:rPr>
      </w:pPr>
      <w:r>
        <w:rPr>
          <w:lang w:eastAsia="fr-FR"/>
        </w:rPr>
        <w:t>ter-re</w:t>
      </w:r>
      <w:r w:rsidR="00C75D51">
        <w:rPr>
          <w:lang w:eastAsia="fr-FR"/>
        </w:rPr>
        <w:t> ;</w:t>
      </w:r>
      <w:r>
        <w:rPr>
          <w:lang w:eastAsia="fr-FR"/>
        </w:rPr>
        <w:t xml:space="preserve"> Ton em- pire est par - tout</w:t>
      </w:r>
      <w:r w:rsidR="00C75D51">
        <w:rPr>
          <w:lang w:eastAsia="fr-FR"/>
        </w:rPr>
        <w:t> ;</w:t>
      </w:r>
      <w:r>
        <w:rPr>
          <w:lang w:eastAsia="fr-FR"/>
        </w:rPr>
        <w:t xml:space="preserve"> il est t</w:t>
      </w:r>
      <w:r w:rsidR="00C75D51">
        <w:rPr>
          <w:lang w:eastAsia="fr-FR"/>
        </w:rPr>
        <w:t>’</w:t>
      </w:r>
      <w:r>
        <w:rPr>
          <w:lang w:eastAsia="fr-FR"/>
        </w:rPr>
        <w:t>im- men - si -</w:t>
      </w:r>
      <w:r w:rsidR="00C75D51">
        <w:rPr>
          <w:lang w:eastAsia="fr-FR"/>
        </w:rPr>
        <w:t xml:space="preserve"> </w:t>
      </w:r>
    </w:p>
    <w:p w:rsidR="00C75D51" w:rsidRDefault="00892BA6" w:rsidP="00892BA6">
      <w:pPr>
        <w:rPr>
          <w:lang w:eastAsia="fr-FR"/>
        </w:rPr>
      </w:pPr>
      <w:r>
        <w:rPr>
          <w:lang w:eastAsia="fr-FR"/>
        </w:rPr>
        <w:t>r=pU t —1=</w:t>
      </w:r>
      <w:r w:rsidR="00C75D51">
        <w:rPr>
          <w:lang w:eastAsia="fr-FR"/>
        </w:rPr>
        <w:t xml:space="preserve"> </w:t>
      </w:r>
    </w:p>
    <w:p w:rsidR="00C75D51" w:rsidRDefault="00892BA6" w:rsidP="00892BA6">
      <w:pPr>
        <w:rPr>
          <w:lang w:eastAsia="fr-FR"/>
        </w:rPr>
      </w:pPr>
      <w:r>
        <w:rPr>
          <w:lang w:eastAsia="fr-FR"/>
        </w:rPr>
        <w:lastRenderedPageBreak/>
        <w:t>-f—0-</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ter-re</w:t>
      </w:r>
      <w:r w:rsidR="00C75D51">
        <w:rPr>
          <w:lang w:eastAsia="fr-FR"/>
        </w:rPr>
        <w:t> ;</w:t>
      </w:r>
      <w:r>
        <w:rPr>
          <w:lang w:eastAsia="fr-FR"/>
        </w:rPr>
        <w:t xml:space="preserve"> Ton em- pire est par - tout</w:t>
      </w:r>
      <w:r w:rsidR="00C75D51">
        <w:rPr>
          <w:lang w:eastAsia="fr-FR"/>
        </w:rPr>
        <w:t> ;</w:t>
      </w:r>
      <w:r>
        <w:rPr>
          <w:lang w:eastAsia="fr-FR"/>
        </w:rPr>
        <w:t xml:space="preserve"> il est l</w:t>
      </w:r>
      <w:r w:rsidR="00C75D51">
        <w:rPr>
          <w:lang w:eastAsia="fr-FR"/>
        </w:rPr>
        <w:t>’</w:t>
      </w:r>
      <w:r>
        <w:rPr>
          <w:lang w:eastAsia="fr-FR"/>
        </w:rPr>
        <w:t>im- men "</w:t>
      </w:r>
      <w:r w:rsidR="00C75D51">
        <w:rPr>
          <w:lang w:eastAsia="fr-FR"/>
        </w:rPr>
        <w:t>,</w:t>
      </w:r>
      <w:r>
        <w:rPr>
          <w:lang w:eastAsia="fr-FR"/>
        </w:rPr>
        <w:t xml:space="preserve"> 0</w:t>
      </w:r>
      <w:r w:rsidR="00C75D51">
        <w:rPr>
          <w:lang w:eastAsia="fr-FR"/>
        </w:rPr>
        <w:t>’</w:t>
      </w:r>
      <w:r>
        <w:rPr>
          <w:lang w:eastAsia="fr-FR"/>
        </w:rPr>
        <w:t xml:space="preserve">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ter-re</w:t>
      </w:r>
      <w:r w:rsidR="00C75D51">
        <w:rPr>
          <w:lang w:eastAsia="fr-FR"/>
        </w:rPr>
        <w:t> ;</w:t>
      </w:r>
      <w:r>
        <w:rPr>
          <w:lang w:eastAsia="fr-FR"/>
        </w:rPr>
        <w:t xml:space="preserve"> Ton em- pire est par • tout</w:t>
      </w:r>
      <w:r w:rsidR="00C75D51">
        <w:rPr>
          <w:lang w:eastAsia="fr-FR"/>
        </w:rPr>
        <w:t> ;</w:t>
      </w:r>
      <w:r>
        <w:rPr>
          <w:lang w:eastAsia="fr-FR"/>
        </w:rPr>
        <w:t xml:space="preserve"> il est l</w:t>
      </w:r>
      <w:r w:rsidR="00C75D51">
        <w:rPr>
          <w:lang w:eastAsia="fr-FR"/>
        </w:rPr>
        <w:t>’</w:t>
      </w:r>
      <w:r>
        <w:rPr>
          <w:lang w:eastAsia="fr-FR"/>
        </w:rPr>
        <w:t>im- men - si</w:t>
      </w:r>
      <w:r w:rsidR="00C75D51">
        <w:rPr>
          <w:lang w:eastAsia="fr-FR"/>
        </w:rPr>
        <w:t xml:space="preserve"> </w:t>
      </w:r>
    </w:p>
    <w:p w:rsidR="00C75D51" w:rsidRDefault="00892BA6" w:rsidP="00892BA6">
      <w:pPr>
        <w:rPr>
          <w:lang w:eastAsia="fr-FR"/>
        </w:rPr>
      </w:pPr>
      <w:r>
        <w:rPr>
          <w:lang w:eastAsia="fr-FR"/>
        </w:rPr>
        <w:t>261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 * .</w:t>
      </w:r>
      <w:r w:rsidR="00C75D51">
        <w:rPr>
          <w:lang w:eastAsia="fr-FR"/>
        </w:rPr>
        <w:t xml:space="preserve"> </w:t>
      </w:r>
    </w:p>
    <w:p w:rsidR="00C75D51" w:rsidRDefault="00892BA6" w:rsidP="00892BA6">
      <w:pPr>
        <w:rPr>
          <w:lang w:eastAsia="fr-FR"/>
        </w:rPr>
      </w:pPr>
      <w:r>
        <w:rPr>
          <w:lang w:eastAsia="fr-FR"/>
        </w:rPr>
        <w:t>n-l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Ton empire est</w:t>
      </w:r>
      <w:r w:rsidR="00C75D51">
        <w:rPr>
          <w:lang w:eastAsia="fr-FR"/>
        </w:rPr>
        <w:t xml:space="preserve"> </w:t>
      </w:r>
    </w:p>
    <w:p w:rsidR="00C75D51" w:rsidRDefault="00892BA6" w:rsidP="00892BA6">
      <w:pPr>
        <w:rPr>
          <w:lang w:eastAsia="fr-FR"/>
        </w:rPr>
      </w:pPr>
      <w:r>
        <w:rPr>
          <w:lang w:eastAsia="fr-FR"/>
        </w:rPr>
        <w:t>I I V I r " IM I</w:t>
      </w:r>
      <w:r w:rsidR="00C75D51">
        <w:rPr>
          <w:lang w:eastAsia="fr-FR"/>
        </w:rPr>
        <w:t xml:space="preserve"> </w:t>
      </w:r>
    </w:p>
    <w:p w:rsidR="00C75D51" w:rsidRDefault="00892BA6" w:rsidP="00892BA6">
      <w:pPr>
        <w:rPr>
          <w:lang w:eastAsia="fr-FR"/>
        </w:rPr>
      </w:pPr>
      <w:r>
        <w:rPr>
          <w:lang w:eastAsia="fr-FR"/>
        </w:rPr>
        <w:t>partout</w:t>
      </w:r>
      <w:r w:rsidR="00C75D51">
        <w:rPr>
          <w:lang w:eastAsia="fr-FR"/>
        </w:rPr>
        <w:t> ;</w:t>
      </w:r>
      <w:r>
        <w:rPr>
          <w:lang w:eastAsia="fr-FR"/>
        </w:rPr>
        <w:t xml:space="preserve"> il est l</w:t>
      </w:r>
      <w:r w:rsidR="00C75D51">
        <w:rPr>
          <w:lang w:eastAsia="fr-FR"/>
        </w:rPr>
        <w:t>’</w:t>
      </w:r>
      <w:r>
        <w:rPr>
          <w:lang w:eastAsia="fr-FR"/>
        </w:rPr>
        <w:t>im-men - si - té.</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Ton empire est partout</w:t>
      </w:r>
      <w:r w:rsidR="00C75D51">
        <w:rPr>
          <w:lang w:eastAsia="fr-FR"/>
        </w:rPr>
        <w:t> ;</w:t>
      </w:r>
      <w:r>
        <w:rPr>
          <w:lang w:eastAsia="fr-FR"/>
        </w:rPr>
        <w:t xml:space="preserve"> il est l</w:t>
      </w:r>
      <w:r w:rsidR="00C75D51">
        <w:rPr>
          <w:lang w:eastAsia="fr-FR"/>
        </w:rPr>
        <w:t>’</w:t>
      </w:r>
      <w:r>
        <w:rPr>
          <w:lang w:eastAsia="fr-FR"/>
        </w:rPr>
        <w:t>im-men - si</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té</w:t>
      </w:r>
      <w:r w:rsidR="00C75D51">
        <w:rPr>
          <w:lang w:eastAsia="fr-FR"/>
        </w:rPr>
        <w:t xml:space="preserve"> ; </w:t>
      </w:r>
    </w:p>
    <w:p w:rsidR="00C75D51" w:rsidRDefault="00892BA6" w:rsidP="00892BA6">
      <w:pPr>
        <w:rPr>
          <w:lang w:eastAsia="fr-FR"/>
        </w:rPr>
      </w:pPr>
      <w:r>
        <w:rPr>
          <w:lang w:eastAsia="fr-FR"/>
        </w:rPr>
        <w:t>Ton empire est par-tout</w:t>
      </w:r>
      <w:r w:rsidR="00C75D51">
        <w:rPr>
          <w:lang w:eastAsia="fr-FR"/>
        </w:rPr>
        <w:t> ;</w:t>
      </w:r>
      <w:r>
        <w:rPr>
          <w:lang w:eastAsia="fr-FR"/>
        </w:rPr>
        <w:t xml:space="preserve"> il est l</w:t>
      </w:r>
      <w:r w:rsidR="00C75D51">
        <w:rPr>
          <w:lang w:eastAsia="fr-FR"/>
        </w:rPr>
        <w:t>’</w:t>
      </w:r>
      <w:r>
        <w:rPr>
          <w:lang w:eastAsia="fr-FR"/>
        </w:rPr>
        <w:t>immen - si</w:t>
      </w:r>
      <w:r w:rsidR="00C75D51">
        <w:rPr>
          <w:lang w:eastAsia="fr-FR"/>
        </w:rPr>
        <w:t xml:space="preserve"> </w:t>
      </w:r>
    </w:p>
    <w:p w:rsidR="00C75D51" w:rsidRDefault="00892BA6" w:rsidP="00892BA6">
      <w:pPr>
        <w:rPr>
          <w:lang w:eastAsia="fr-FR"/>
        </w:rPr>
      </w:pPr>
      <w:r>
        <w:rPr>
          <w:lang w:eastAsia="fr-FR"/>
        </w:rPr>
        <w:t>té.</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Mais de ton cœur pour nous que ne peut la tendresse</w:t>
      </w:r>
      <w:r w:rsidR="00C75D51">
        <w:rPr>
          <w:lang w:eastAsia="fr-FR"/>
        </w:rPr>
        <w:t> !</w:t>
      </w:r>
      <w:r>
        <w:rPr>
          <w:lang w:eastAsia="fr-FR"/>
        </w:rPr>
        <w:t xml:space="preserve"> L</w:t>
      </w:r>
      <w:r w:rsidR="00C75D51">
        <w:rPr>
          <w:lang w:eastAsia="fr-FR"/>
        </w:rPr>
        <w:t>’</w:t>
      </w:r>
      <w:r>
        <w:rPr>
          <w:lang w:eastAsia="fr-FR"/>
        </w:rPr>
        <w:t>amour parle et te fait oublier tes grandeurs</w:t>
      </w:r>
      <w:r w:rsidR="00C75D51">
        <w:rPr>
          <w:lang w:eastAsia="fr-FR"/>
        </w:rPr>
        <w:t> ;</w:t>
      </w:r>
      <w:r>
        <w:rPr>
          <w:lang w:eastAsia="fr-FR"/>
        </w:rPr>
        <w:t xml:space="preserve"> A sa puissante voix le ciel vers nous s</w:t>
      </w:r>
      <w:r w:rsidR="00C75D51">
        <w:rPr>
          <w:lang w:eastAsia="fr-FR"/>
        </w:rPr>
        <w:t>’</w:t>
      </w:r>
      <w:r>
        <w:rPr>
          <w:lang w:eastAsia="fr-FR"/>
        </w:rPr>
        <w:t>abaisse, Et sous un toit obscur tu caches tes splendeurs, (bis)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La foi qui me pénètre et d</w:t>
      </w:r>
      <w:r w:rsidR="00C75D51">
        <w:rPr>
          <w:lang w:eastAsia="fr-FR"/>
        </w:rPr>
        <w:t>’</w:t>
      </w:r>
      <w:r>
        <w:rPr>
          <w:lang w:eastAsia="fr-FR"/>
        </w:rPr>
        <w:t>amour et de crainte, Me montre dans ce temple une image des cieux</w:t>
      </w:r>
      <w:r w:rsidR="00C75D51">
        <w:rPr>
          <w:lang w:eastAsia="fr-FR"/>
        </w:rPr>
        <w:t> ;</w:t>
      </w:r>
      <w:r>
        <w:rPr>
          <w:lang w:eastAsia="fr-FR"/>
        </w:rPr>
        <w:t xml:space="preserve"> Chrétien qui sur mes pas visites cette enceinte, Quel spectacle imposant se présente à tes yeux 1 (bis)</w:t>
      </w:r>
      <w:r w:rsidR="00C75D51">
        <w:rPr>
          <w:lang w:eastAsia="fr-FR"/>
        </w:rPr>
        <w:t xml:space="preserve"> </w:t>
      </w:r>
    </w:p>
    <w:p w:rsidR="00C75D51" w:rsidRDefault="00892BA6" w:rsidP="00892BA6">
      <w:pPr>
        <w:rPr>
          <w:lang w:eastAsia="fr-FR"/>
        </w:rPr>
      </w:pPr>
      <w:r>
        <w:rPr>
          <w:lang w:eastAsia="fr-FR"/>
        </w:rPr>
        <w:t>Ici, dès que ton œil s</w:t>
      </w:r>
      <w:r w:rsidR="00C75D51">
        <w:rPr>
          <w:lang w:eastAsia="fr-FR"/>
        </w:rPr>
        <w:t>’</w:t>
      </w:r>
      <w:r>
        <w:rPr>
          <w:lang w:eastAsia="fr-FR"/>
        </w:rPr>
        <w:t>ouvrit à la lumière, L</w:t>
      </w:r>
      <w:r w:rsidR="00C75D51">
        <w:rPr>
          <w:lang w:eastAsia="fr-FR"/>
        </w:rPr>
        <w:t>’</w:t>
      </w:r>
      <w:r>
        <w:rPr>
          <w:lang w:eastAsia="fr-FR"/>
        </w:rPr>
        <w:t>Eglise te reçut dans son sein maternel</w:t>
      </w:r>
      <w:r w:rsidR="00C75D51">
        <w:rPr>
          <w:lang w:eastAsia="fr-FR"/>
        </w:rPr>
        <w:t> ;</w:t>
      </w:r>
      <w:r>
        <w:rPr>
          <w:lang w:eastAsia="fr-FR"/>
        </w:rPr>
        <w:t xml:space="preserve"> Et, coupable en naissant, une onde salutaire, D</w:t>
      </w:r>
      <w:r w:rsidR="00C75D51">
        <w:rPr>
          <w:lang w:eastAsia="fr-FR"/>
        </w:rPr>
        <w:t>’</w:t>
      </w:r>
      <w:r>
        <w:rPr>
          <w:lang w:eastAsia="fr-FR"/>
        </w:rPr>
        <w:t>esclave de l</w:t>
      </w:r>
      <w:r w:rsidR="00C75D51">
        <w:rPr>
          <w:lang w:eastAsia="fr-FR"/>
        </w:rPr>
        <w:t>’</w:t>
      </w:r>
      <w:r>
        <w:rPr>
          <w:lang w:eastAsia="fr-FR"/>
        </w:rPr>
        <w:t>enfer te fit enfant du ciel, (bis)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Vois-tu ce tribunal</w:t>
      </w:r>
      <w:r w:rsidR="00C75D51">
        <w:rPr>
          <w:lang w:eastAsia="fr-FR"/>
        </w:rPr>
        <w:t> ?</w:t>
      </w:r>
      <w:r>
        <w:rPr>
          <w:lang w:eastAsia="fr-FR"/>
        </w:rPr>
        <w:t xml:space="preserve"> là, le Juge suprême Ne sait que pardonner au plus ingrat pécheur</w:t>
      </w:r>
      <w:r w:rsidR="00C75D51">
        <w:rPr>
          <w:lang w:eastAsia="fr-FR"/>
        </w:rPr>
        <w:t> :</w:t>
      </w:r>
      <w:r>
        <w:rPr>
          <w:lang w:eastAsia="fr-FR"/>
        </w:rPr>
        <w:t xml:space="preserve"> Confus, mais sans effroi, là, tu deviens toi-même Délateur de ton crime, et témoin, et vengeur, (bis)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Cette tribune sainte, en oracles féconde, T</w:t>
      </w:r>
      <w:r w:rsidR="00C75D51">
        <w:rPr>
          <w:lang w:eastAsia="fr-FR"/>
        </w:rPr>
        <w:t>’</w:t>
      </w:r>
      <w:r>
        <w:rPr>
          <w:lang w:eastAsia="fr-FR"/>
        </w:rPr>
        <w:t>annonce les décrets du grand législateur</w:t>
      </w:r>
      <w:r w:rsidR="00C75D51">
        <w:rPr>
          <w:lang w:eastAsia="fr-FR"/>
        </w:rPr>
        <w:t> ;</w:t>
      </w:r>
      <w:r>
        <w:rPr>
          <w:lang w:eastAsia="fr-FR"/>
        </w:rPr>
        <w:t xml:space="preserve"> Ce n</w:t>
      </w:r>
      <w:r w:rsidR="00C75D51">
        <w:rPr>
          <w:lang w:eastAsia="fr-FR"/>
        </w:rPr>
        <w:t>’</w:t>
      </w:r>
      <w:r>
        <w:rPr>
          <w:lang w:eastAsia="fr-FR"/>
        </w:rPr>
        <w:t>est pas un mortel, c</w:t>
      </w:r>
      <w:r w:rsidR="00C75D51">
        <w:rPr>
          <w:lang w:eastAsia="fr-FR"/>
        </w:rPr>
        <w:t>’</w:t>
      </w:r>
      <w:r>
        <w:rPr>
          <w:lang w:eastAsia="fr-FR"/>
        </w:rPr>
        <w:t>est le maître du monde, Qui t</w:t>
      </w:r>
      <w:r w:rsidR="00C75D51">
        <w:rPr>
          <w:lang w:eastAsia="fr-FR"/>
        </w:rPr>
        <w:t>’</w:t>
      </w:r>
      <w:r>
        <w:rPr>
          <w:lang w:eastAsia="fr-FR"/>
        </w:rPr>
        <w:t>apprend sous ses lois à chercher le bonheur, (bis)</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Regarde autour de loi</w:t>
      </w:r>
      <w:r w:rsidR="00C75D51">
        <w:rPr>
          <w:lang w:eastAsia="fr-FR"/>
        </w:rPr>
        <w:t> :</w:t>
      </w:r>
      <w:r>
        <w:rPr>
          <w:lang w:eastAsia="fr-FR"/>
        </w:rPr>
        <w:t xml:space="preserve"> ces marbres, ces images Te présentent les traits des mortels généreux Qui, seuls dignes du nom de héros et de sages, Ont mis toute leur gloire à conquérir les cieux. (bis)</w:t>
      </w:r>
      <w:r w:rsidR="00C75D51">
        <w:rPr>
          <w:lang w:eastAsia="fr-FR"/>
        </w:rPr>
        <w:t xml:space="preserve"> </w:t>
      </w:r>
    </w:p>
    <w:p w:rsidR="00C75D51" w:rsidRDefault="00892BA6" w:rsidP="00892BA6">
      <w:pPr>
        <w:rPr>
          <w:lang w:eastAsia="fr-FR"/>
        </w:rPr>
      </w:pPr>
      <w:r>
        <w:rPr>
          <w:lang w:eastAsia="fr-FR"/>
        </w:rPr>
        <w:t>A des attraits si doux mon âme s</w:t>
      </w:r>
      <w:r w:rsidR="00C75D51">
        <w:rPr>
          <w:lang w:eastAsia="fr-FR"/>
        </w:rPr>
        <w:t>’</w:t>
      </w:r>
      <w:r>
        <w:rPr>
          <w:lang w:eastAsia="fr-FR"/>
        </w:rPr>
        <w:t>abandonne, Je me rends, Dieu d</w:t>
      </w:r>
      <w:r w:rsidR="00C75D51">
        <w:rPr>
          <w:lang w:eastAsia="fr-FR"/>
        </w:rPr>
        <w:t>’</w:t>
      </w:r>
      <w:r>
        <w:rPr>
          <w:lang w:eastAsia="fr-FR"/>
        </w:rPr>
        <w:t>amour, je cède à tes bienfaits</w:t>
      </w:r>
      <w:r w:rsidR="00C75D51">
        <w:rPr>
          <w:lang w:eastAsia="fr-FR"/>
        </w:rPr>
        <w:t> ;</w:t>
      </w:r>
      <w:r>
        <w:rPr>
          <w:lang w:eastAsia="fr-FR"/>
        </w:rPr>
        <w:t xml:space="preserve"> Au centre de mon cœur viens établir ton trône, Et dans ce nouveau temple habiter à jamais, (bis)</w:t>
      </w:r>
      <w:r w:rsidR="00C75D51">
        <w:rPr>
          <w:lang w:eastAsia="fr-FR"/>
        </w:rPr>
        <w:t xml:space="preserve"> </w:t>
      </w:r>
    </w:p>
    <w:p w:rsidR="00C75D51" w:rsidRDefault="00892BA6" w:rsidP="00892BA6">
      <w:pPr>
        <w:rPr>
          <w:lang w:eastAsia="fr-FR"/>
        </w:rPr>
      </w:pPr>
      <w:r>
        <w:rPr>
          <w:lang w:eastAsia="fr-FR"/>
        </w:rPr>
        <w:t>•262</w:t>
      </w:r>
      <w:r w:rsidR="00C75D51">
        <w:rPr>
          <w:lang w:eastAsia="fr-FR"/>
        </w:rPr>
        <w:t xml:space="preserve"> </w:t>
      </w:r>
    </w:p>
    <w:p w:rsidR="00C75D51" w:rsidRDefault="00892BA6" w:rsidP="00892BA6">
      <w:pPr>
        <w:rPr>
          <w:lang w:eastAsia="fr-FR"/>
        </w:rPr>
      </w:pPr>
      <w:r>
        <w:rPr>
          <w:lang w:eastAsia="fr-FR"/>
        </w:rPr>
        <w:t>VIE CHRETIENNE</w:t>
      </w:r>
      <w:r w:rsidR="00C75D51">
        <w:rPr>
          <w:lang w:eastAsia="fr-FR"/>
        </w:rPr>
        <w:t xml:space="preserve"> </w:t>
      </w:r>
    </w:p>
    <w:p w:rsidR="00C75D51" w:rsidRDefault="00892BA6" w:rsidP="00892BA6">
      <w:pPr>
        <w:rPr>
          <w:lang w:eastAsia="fr-FR"/>
        </w:rPr>
      </w:pPr>
      <w:r>
        <w:rPr>
          <w:lang w:eastAsia="fr-FR"/>
        </w:rPr>
        <w:lastRenderedPageBreak/>
        <w:t>N° 143. amour de dieu</w:t>
      </w:r>
      <w:r w:rsidR="00C75D51">
        <w:rPr>
          <w:lang w:eastAsia="fr-FR"/>
        </w:rPr>
        <w:t xml:space="preserve"> </w:t>
      </w:r>
    </w:p>
    <w:p w:rsidR="00C75D51" w:rsidRPr="00CD3780" w:rsidRDefault="00892BA6" w:rsidP="00892BA6">
      <w:pPr>
        <w:rPr>
          <w:lang w:val="en-US" w:eastAsia="fr-FR"/>
        </w:rPr>
      </w:pPr>
      <w:r w:rsidRPr="00CD3780">
        <w:rPr>
          <w:lang w:val="en-US" w:eastAsia="fr-FR"/>
        </w:rPr>
        <w:t>de St-Solpice, 1772.</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Andantino.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P</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eux qui sait go</w:t>
      </w:r>
      <w:r w:rsidR="00C75D51">
        <w:rPr>
          <w:lang w:eastAsia="fr-FR"/>
        </w:rPr>
        <w:t xml:space="preserve"> </w:t>
      </w:r>
    </w:p>
    <w:p w:rsidR="00C75D51" w:rsidRDefault="00892BA6" w:rsidP="00892BA6">
      <w:pPr>
        <w:rPr>
          <w:lang w:eastAsia="fr-FR"/>
        </w:rPr>
      </w:pPr>
      <w:r>
        <w:rPr>
          <w:lang w:eastAsia="fr-FR"/>
        </w:rPr>
        <w:t>ëlëii Uttï</w:t>
      </w:r>
      <w:r w:rsidR="00C75D51">
        <w:rPr>
          <w:lang w:eastAsia="fr-FR"/>
        </w:rPr>
        <w:t xml:space="preserve"> </w:t>
      </w:r>
    </w:p>
    <w:p w:rsidR="00C75D51" w:rsidRDefault="00892BA6" w:rsidP="00892BA6">
      <w:pPr>
        <w:rPr>
          <w:lang w:eastAsia="fr-FR"/>
        </w:rPr>
      </w:pPr>
      <w:r>
        <w:rPr>
          <w:lang w:eastAsia="fr-FR"/>
        </w:rPr>
        <w:t>r—v</w:t>
      </w:r>
      <w:r w:rsidR="00C75D51">
        <w:rPr>
          <w:lang w:eastAsia="fr-FR"/>
        </w:rPr>
        <w:t> »</w:t>
      </w:r>
      <w:r>
        <w:rPr>
          <w:lang w:eastAsia="fr-FR"/>
        </w:rPr>
        <w:t xml:space="preserve"> p </w:t>
      </w:r>
      <w:r w:rsidR="00C75D51">
        <w:rPr>
          <w:lang w:eastAsia="fr-FR"/>
        </w:rPr>
        <w:t>« »</w:t>
      </w:r>
      <w:r>
        <w:rPr>
          <w:lang w:eastAsia="fr-FR"/>
        </w:rPr>
        <w:t xml:space="preserve"> ^ r r i&gt;</w:t>
      </w:r>
      <w:r w:rsidR="00C75D51">
        <w:rPr>
          <w:lang w:eastAsia="fr-FR"/>
        </w:rPr>
        <w:t xml:space="preserve"> </w:t>
      </w:r>
    </w:p>
    <w:p w:rsidR="00C75D51" w:rsidRDefault="00892BA6" w:rsidP="00892BA6">
      <w:pPr>
        <w:rPr>
          <w:lang w:eastAsia="fr-FR"/>
        </w:rPr>
      </w:pPr>
      <w:r>
        <w:rPr>
          <w:lang w:eastAsia="fr-FR"/>
        </w:rPr>
        <w:t>Heu - reux qui sait goù-ter les char - mes Et les</w:t>
      </w:r>
      <w:r w:rsidR="00C75D51">
        <w:rPr>
          <w:lang w:eastAsia="fr-FR"/>
        </w:rPr>
        <w:t xml:space="preserve"> </w:t>
      </w:r>
    </w:p>
    <w:p w:rsidR="00C75D51" w:rsidRDefault="00892BA6" w:rsidP="00892BA6">
      <w:pPr>
        <w:rPr>
          <w:lang w:eastAsia="fr-FR"/>
        </w:rPr>
      </w:pPr>
      <w:r>
        <w:rPr>
          <w:lang w:eastAsia="fr-FR"/>
        </w:rPr>
        <w:t>- i—. is 4-6--1-</w:t>
      </w:r>
      <w:r w:rsidR="00C75D51">
        <w:rPr>
          <w:lang w:eastAsia="fr-FR"/>
        </w:rPr>
        <w:t xml:space="preserve"> </w:t>
      </w:r>
    </w:p>
    <w:p w:rsidR="00C75D51" w:rsidRDefault="00892BA6" w:rsidP="00892BA6">
      <w:pPr>
        <w:rPr>
          <w:lang w:eastAsia="fr-FR"/>
        </w:rPr>
      </w:pPr>
      <w:r>
        <w:rPr>
          <w:lang w:eastAsia="fr-FR"/>
        </w:rPr>
        <w:t>m——i 0-^-4—M</w:t>
      </w:r>
      <w:r w:rsidR="00C75D51">
        <w:rPr>
          <w:lang w:eastAsia="fr-FR"/>
        </w:rPr>
        <w:t> »</w:t>
      </w:r>
      <w:r>
        <w:rPr>
          <w:lang w:eastAsia="fr-FR"/>
        </w:rPr>
        <w:t>.</w:t>
      </w:r>
      <w:r w:rsidR="00C75D51">
        <w:rPr>
          <w:lang w:eastAsia="fr-FR"/>
        </w:rPr>
        <w:t> »</w:t>
      </w:r>
      <w:r>
        <w:rPr>
          <w:lang w:eastAsia="fr-FR"/>
        </w:rPr>
        <w:t xml:space="preserve"> </w:t>
      </w:r>
      <w:r w:rsidR="00C75D51">
        <w:rPr>
          <w:lang w:eastAsia="fr-FR"/>
        </w:rPr>
        <w:t xml:space="preserve">« : </w:t>
      </w:r>
    </w:p>
    <w:p w:rsidR="00C75D51" w:rsidRDefault="00C75D51" w:rsidP="00892BA6">
      <w:pPr>
        <w:rPr>
          <w:lang w:eastAsia="fr-FR"/>
        </w:rPr>
      </w:pPr>
      <w:r>
        <w:rPr>
          <w:lang w:eastAsia="fr-FR"/>
        </w:rPr>
        <w:t> »</w:t>
      </w:r>
      <w:r w:rsidR="00892BA6">
        <w:rPr>
          <w:lang w:eastAsia="fr-FR"/>
        </w:rPr>
        <w:t xml:space="preserve"> f</w:t>
      </w:r>
      <w:r>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 </w:t>
      </w:r>
    </w:p>
    <w:p w:rsidR="00C75D51" w:rsidRDefault="00892BA6" w:rsidP="00892BA6">
      <w:pPr>
        <w:rPr>
          <w:lang w:eastAsia="fr-FR"/>
        </w:rPr>
      </w:pPr>
      <w:r>
        <w:rPr>
          <w:lang w:eastAsia="fr-FR"/>
        </w:rPr>
        <w:t>Heu - reux qui sait goù-ter les char - mes Et les</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=i=u=*=t=—i—r</w:t>
      </w:r>
      <w:r w:rsidR="00C75D51">
        <w:rPr>
          <w:lang w:eastAsia="fr-FR"/>
        </w:rPr>
        <w:t xml:space="preserve"> </w:t>
      </w:r>
    </w:p>
    <w:p w:rsidR="00C75D51" w:rsidRDefault="00892BA6" w:rsidP="00892BA6">
      <w:pPr>
        <w:rPr>
          <w:lang w:eastAsia="fr-FR"/>
        </w:rPr>
      </w:pPr>
      <w:r>
        <w:rPr>
          <w:lang w:eastAsia="fr-FR"/>
        </w:rPr>
        <w:t>Heu - reux qui sait goù-ter les char - mes Et les</w:t>
      </w:r>
      <w:r w:rsidR="00C75D51">
        <w:rPr>
          <w:lang w:eastAsia="fr-FR"/>
        </w:rPr>
        <w:t xml:space="preserve"> </w:t>
      </w:r>
    </w:p>
    <w:p w:rsidR="00C75D51" w:rsidRDefault="00C75D51" w:rsidP="00892BA6">
      <w:pPr>
        <w:rPr>
          <w:lang w:eastAsia="fr-FR"/>
        </w:rPr>
      </w:pPr>
      <w:r>
        <w:rPr>
          <w:lang w:eastAsia="fr-FR"/>
        </w:rPr>
        <w:t>‘</w:t>
      </w:r>
      <w:r w:rsidR="00892BA6">
        <w:rPr>
          <w:lang w:eastAsia="fr-FR"/>
        </w:rPr>
        <w:t>4</w:t>
      </w:r>
      <w:r>
        <w:rPr>
          <w:lang w:eastAsia="fr-FR"/>
        </w:rPr>
        <w:t> ;</w:t>
      </w:r>
      <w:r w:rsidR="00892BA6">
        <w:rPr>
          <w:lang w:eastAsia="fr-FR"/>
        </w:rPr>
        <w:t>r i J</w:t>
      </w:r>
      <w:r>
        <w:rPr>
          <w:lang w:eastAsia="fr-FR"/>
        </w:rPr>
        <w:t> ?</w:t>
      </w:r>
      <w:r w:rsidR="00892BA6">
        <w:rPr>
          <w:lang w:eastAsia="fr-FR"/>
        </w:rPr>
        <w:t xml:space="preserve"> f l i-</w:t>
      </w:r>
      <w:r>
        <w:rPr>
          <w:lang w:eastAsia="fr-FR"/>
        </w:rPr>
        <w:t xml:space="preserve">’ </w:t>
      </w:r>
    </w:p>
    <w:p w:rsidR="00C75D51" w:rsidRDefault="00892BA6" w:rsidP="00892BA6">
      <w:pPr>
        <w:rPr>
          <w:lang w:eastAsia="fr-FR"/>
        </w:rPr>
      </w:pPr>
      <w:r>
        <w:rPr>
          <w:lang w:eastAsia="fr-FR"/>
        </w:rPr>
        <w:t>biens du cé-leste a - mour</w:t>
      </w:r>
      <w:r w:rsidR="00C75D51">
        <w:rPr>
          <w:lang w:eastAsia="fr-FR"/>
        </w:rPr>
        <w:t xml:space="preserve"> ; </w:t>
      </w:r>
    </w:p>
    <w:p w:rsidR="00C75D51" w:rsidRDefault="00892BA6" w:rsidP="00892BA6">
      <w:pPr>
        <w:rPr>
          <w:lang w:eastAsia="fr-FR"/>
        </w:rPr>
      </w:pPr>
      <w:r>
        <w:rPr>
          <w:lang w:eastAsia="fr-FR"/>
        </w:rPr>
        <w:t>Son cœur d</w:t>
      </w:r>
      <w:r w:rsidR="00C75D51">
        <w:rPr>
          <w:lang w:eastAsia="fr-FR"/>
        </w:rPr>
        <w:t>’</w:t>
      </w:r>
      <w:r>
        <w:rPr>
          <w:lang w:eastAsia="fr-FR"/>
        </w:rPr>
        <w:t>u-nepaixsansa</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xml:space="preserve"> » ?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mour</w:t>
      </w:r>
      <w:r w:rsidR="00C75D51">
        <w:rPr>
          <w:lang w:eastAsia="fr-FR"/>
        </w:rPr>
        <w:t xml:space="preserve"> ; </w:t>
      </w:r>
    </w:p>
    <w:p w:rsidR="00C75D51" w:rsidRDefault="00892BA6" w:rsidP="00892BA6">
      <w:pPr>
        <w:rPr>
          <w:lang w:eastAsia="fr-FR"/>
        </w:rPr>
      </w:pPr>
      <w:r>
        <w:rPr>
          <w:lang w:eastAsia="fr-FR"/>
        </w:rPr>
        <w:t>biens du cé-leste a</w:t>
      </w:r>
      <w:r w:rsidR="00C75D51">
        <w:rPr>
          <w:lang w:eastAsia="fr-FR"/>
        </w:rPr>
        <w:t xml:space="preserve"> </w:t>
      </w:r>
    </w:p>
    <w:p w:rsidR="00C75D51" w:rsidRDefault="00892BA6" w:rsidP="00892BA6">
      <w:pPr>
        <w:rPr>
          <w:lang w:eastAsia="fr-FR"/>
        </w:rPr>
      </w:pPr>
      <w:r>
        <w:rPr>
          <w:lang w:eastAsia="fr-FR"/>
        </w:rPr>
        <w:t>Son cœur d</w:t>
      </w:r>
      <w:r w:rsidR="00C75D51">
        <w:rPr>
          <w:lang w:eastAsia="fr-FR"/>
        </w:rPr>
        <w:t>’</w:t>
      </w:r>
      <w:r>
        <w:rPr>
          <w:lang w:eastAsia="fr-FR"/>
        </w:rPr>
        <w:t>u-ne paix sans a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l&gt; i</w:t>
      </w:r>
      <w:r w:rsidR="00C75D51">
        <w:rPr>
          <w:lang w:eastAsia="fr-FR"/>
        </w:rPr>
        <w:t xml:space="preserve"> </w:t>
      </w:r>
    </w:p>
    <w:p w:rsidR="00C75D51" w:rsidRDefault="00892BA6" w:rsidP="00892BA6">
      <w:pPr>
        <w:rPr>
          <w:lang w:eastAsia="fr-FR"/>
        </w:rPr>
      </w:pPr>
      <w:r>
        <w:rPr>
          <w:lang w:eastAsia="fr-FR"/>
        </w:rPr>
        <w:t>Son cœur d</w:t>
      </w:r>
      <w:r w:rsidR="00C75D51">
        <w:rPr>
          <w:lang w:eastAsia="fr-FR"/>
        </w:rPr>
        <w:t>’</w:t>
      </w:r>
      <w:r>
        <w:rPr>
          <w:lang w:eastAsia="fr-FR"/>
        </w:rPr>
        <w:t>u-ne paix sans a -</w:t>
      </w:r>
      <w:r w:rsidR="00C75D51">
        <w:rPr>
          <w:lang w:eastAsia="fr-FR"/>
        </w:rPr>
        <w:t xml:space="preserve"> </w:t>
      </w:r>
    </w:p>
    <w:p w:rsidR="00C75D51" w:rsidRDefault="00892BA6" w:rsidP="00892BA6">
      <w:pPr>
        <w:rPr>
          <w:lang w:eastAsia="fr-FR"/>
        </w:rPr>
      </w:pPr>
      <w:r>
        <w:rPr>
          <w:lang w:eastAsia="fr-FR"/>
        </w:rPr>
        <w:t>biens du cé-leste a - mour</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--X</w:t>
      </w:r>
      <w:r w:rsidR="00C75D51">
        <w:rPr>
          <w:lang w:eastAsia="fr-FR"/>
        </w:rPr>
        <w:t xml:space="preserve"> </w:t>
      </w:r>
    </w:p>
    <w:p w:rsidR="00C75D51" w:rsidRDefault="00892BA6" w:rsidP="00892BA6">
      <w:pPr>
        <w:rPr>
          <w:lang w:eastAsia="fr-FR"/>
        </w:rPr>
      </w:pPr>
      <w:r>
        <w:rPr>
          <w:lang w:eastAsia="fr-FR"/>
        </w:rPr>
        <w:t>T7 S t fep * • j Î v</w:t>
      </w:r>
      <w:r w:rsidR="00C75D51">
        <w:rPr>
          <w:lang w:eastAsia="fr-FR"/>
        </w:rPr>
        <w:t xml:space="preserve"> </w:t>
      </w:r>
    </w:p>
    <w:p w:rsidR="00C75D51" w:rsidRDefault="00892BA6" w:rsidP="00892BA6">
      <w:pPr>
        <w:rPr>
          <w:lang w:eastAsia="fr-FR"/>
        </w:rPr>
      </w:pPr>
      <w:r>
        <w:rPr>
          <w:lang w:eastAsia="fr-FR"/>
        </w:rPr>
        <w:t>t ^ r r p t i jt i</w:t>
      </w:r>
      <w:r w:rsidR="00C75D51">
        <w:rPr>
          <w:lang w:eastAsia="fr-FR"/>
        </w:rPr>
        <w:t xml:space="preserve"> </w:t>
      </w:r>
    </w:p>
    <w:p w:rsidR="00C75D51" w:rsidRDefault="00892BA6" w:rsidP="00892BA6">
      <w:pPr>
        <w:rPr>
          <w:lang w:eastAsia="fr-FR"/>
        </w:rPr>
      </w:pPr>
      <w:r>
        <w:rPr>
          <w:lang w:eastAsia="fr-FR"/>
        </w:rPr>
        <w:t>saint, descends sur la</w:t>
      </w:r>
      <w:r w:rsidR="00C75D51">
        <w:rPr>
          <w:lang w:eastAsia="fr-FR"/>
        </w:rPr>
        <w:t xml:space="preserve"> </w:t>
      </w:r>
    </w:p>
    <w:p w:rsidR="00C75D51" w:rsidRDefault="00892BA6" w:rsidP="00892BA6">
      <w:pPr>
        <w:rPr>
          <w:lang w:eastAsia="fr-FR"/>
        </w:rPr>
      </w:pPr>
      <w:r>
        <w:rPr>
          <w:lang w:eastAsia="fr-FR"/>
        </w:rPr>
        <w:t>—m---f</w:t>
      </w:r>
      <w:r w:rsidR="00C75D51">
        <w:rPr>
          <w:lang w:eastAsia="fr-FR"/>
        </w:rPr>
        <w:t> »</w:t>
      </w:r>
      <w:r>
        <w:rPr>
          <w:lang w:eastAsia="fr-FR"/>
        </w:rPr>
        <w:t>---</w:t>
      </w:r>
      <w:r w:rsidR="00C75D51">
        <w:rPr>
          <w:lang w:eastAsia="fr-FR"/>
        </w:rPr>
        <w:t> »</w:t>
      </w:r>
      <w:r>
        <w:rPr>
          <w:lang w:eastAsia="fr-FR"/>
        </w:rPr>
        <w:t xml:space="preserve"> • 0 - 0-</w:t>
      </w:r>
      <w:r w:rsidR="00C75D51">
        <w:rPr>
          <w:lang w:eastAsia="fr-FR"/>
        </w:rPr>
        <w:t> »</w:t>
      </w:r>
      <w:r>
        <w:rPr>
          <w:lang w:eastAsia="fr-FR"/>
        </w:rPr>
        <w:t xml:space="preserve"> J</w:t>
      </w:r>
      <w:r w:rsidR="00C75D51">
        <w:rPr>
          <w:lang w:eastAsia="fr-FR"/>
        </w:rPr>
        <w:t xml:space="preserve"> </w:t>
      </w:r>
    </w:p>
    <w:p w:rsidR="00C75D51" w:rsidRDefault="00892BA6" w:rsidP="00892BA6">
      <w:pPr>
        <w:rPr>
          <w:lang w:eastAsia="fr-FR"/>
        </w:rPr>
      </w:pPr>
      <w:r>
        <w:rPr>
          <w:lang w:eastAsia="fr-FR"/>
        </w:rPr>
        <w:t>^ I ^ I P I P</w:t>
      </w:r>
      <w:r w:rsidR="00C75D51">
        <w:rPr>
          <w:lang w:eastAsia="fr-FR"/>
        </w:rPr>
        <w:t xml:space="preserve"> </w:t>
      </w:r>
    </w:p>
    <w:p w:rsidR="00C75D51" w:rsidRDefault="00892BA6" w:rsidP="00892BA6">
      <w:pPr>
        <w:rPr>
          <w:lang w:eastAsia="fr-FR"/>
        </w:rPr>
      </w:pPr>
      <w:r>
        <w:rPr>
          <w:lang w:eastAsia="fr-FR"/>
        </w:rPr>
        <w:t>ter- re, Em - bra - se la d</w:t>
      </w:r>
      <w:r w:rsidR="00C75D51">
        <w:rPr>
          <w:lang w:eastAsia="fr-FR"/>
        </w:rPr>
        <w:t>’</w:t>
      </w:r>
      <w:r>
        <w:rPr>
          <w:lang w:eastAsia="fr-FR"/>
        </w:rPr>
        <w:t>un si beau</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sfrint, descends sur la ter- re, Em - bra - se la d</w:t>
      </w:r>
      <w:r w:rsidR="00C75D51">
        <w:rPr>
          <w:lang w:eastAsia="fr-FR"/>
        </w:rPr>
        <w:t>’</w:t>
      </w:r>
      <w:r>
        <w:rPr>
          <w:lang w:eastAsia="fr-FR"/>
        </w:rPr>
        <w:t>un si beau</w:t>
      </w:r>
      <w:r w:rsidR="00C75D51">
        <w:rPr>
          <w:lang w:eastAsia="fr-FR"/>
        </w:rPr>
        <w:t xml:space="preserve"> </w:t>
      </w:r>
    </w:p>
    <w:p w:rsidR="00C75D51" w:rsidRPr="00CD3780" w:rsidRDefault="00892BA6" w:rsidP="00892BA6">
      <w:pPr>
        <w:rPr>
          <w:lang w:val="en-US" w:eastAsia="fr-FR"/>
        </w:rPr>
      </w:pPr>
      <w:r w:rsidRPr="00CD3780">
        <w:rPr>
          <w:lang w:val="en-US" w:eastAsia="fr-FR"/>
        </w:rPr>
        <w:t>•263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Ah</w:t>
      </w:r>
      <w:r w:rsidR="00C75D51" w:rsidRPr="00CD3780">
        <w:rPr>
          <w:lang w:val="en-US" w:eastAsia="fr-FR"/>
        </w:rPr>
        <w:t> !</w:t>
      </w:r>
      <w:r w:rsidRPr="00CD3780">
        <w:rPr>
          <w:lang w:val="en-US" w:eastAsia="fr-FR"/>
        </w:rPr>
        <w:t xml:space="preserve"> s</w:t>
      </w:r>
      <w:r w:rsidR="00C75D51" w:rsidRPr="00CD3780">
        <w:rPr>
          <w:lang w:val="en-US" w:eastAsia="fr-FR"/>
        </w:rPr>
        <w:t>’</w:t>
      </w:r>
      <w:r w:rsidRPr="00CD3780">
        <w:rPr>
          <w:lang w:val="en-US" w:eastAsia="fr-FR"/>
        </w:rPr>
        <w:t>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feu,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4,-M-</w:t>
      </w:r>
      <w:r w:rsidR="00C75D51" w:rsidRPr="00CD3780">
        <w:rPr>
          <w:lang w:val="en-US" w:eastAsia="fr-FR"/>
        </w:rPr>
        <w:t xml:space="preserve"> </w:t>
      </w:r>
    </w:p>
    <w:p w:rsidR="00C75D51" w:rsidRDefault="00892BA6" w:rsidP="00892BA6">
      <w:pPr>
        <w:rPr>
          <w:lang w:eastAsia="fr-FR"/>
        </w:rPr>
      </w:pPr>
      <w:r>
        <w:rPr>
          <w:lang w:eastAsia="fr-FR"/>
        </w:rPr>
        <w:t>r&lt;f • ■ *</w:t>
      </w:r>
      <w:r w:rsidR="00C75D51">
        <w:rPr>
          <w:lang w:eastAsia="fr-FR"/>
        </w:rPr>
        <w:t xml:space="preserve"> </w:t>
      </w:r>
    </w:p>
    <w:p w:rsidR="00C75D51" w:rsidRDefault="00892BA6" w:rsidP="00892BA6">
      <w:pPr>
        <w:rPr>
          <w:lang w:eastAsia="fr-FR"/>
        </w:rPr>
      </w:pPr>
      <w:r>
        <w:rPr>
          <w:lang w:eastAsia="fr-FR"/>
        </w:rPr>
        <w:t>EjE^ErEt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est doux d</w:t>
      </w:r>
      <w:r w:rsidR="00C75D51">
        <w:rPr>
          <w:lang w:eastAsia="fr-FR"/>
        </w:rPr>
        <w:t>’</w:t>
      </w:r>
      <w:r>
        <w:rPr>
          <w:lang w:eastAsia="fr-FR"/>
        </w:rPr>
        <w:t>aimei</w:t>
      </w:r>
      <w:r w:rsidR="00C75D51">
        <w:rPr>
          <w:lang w:eastAsia="fr-FR"/>
        </w:rPr>
        <w:t>’</w:t>
      </w:r>
      <w:r>
        <w:rPr>
          <w:lang w:eastAsia="fr-FR"/>
        </w:rPr>
        <w:t xml:space="preserve"> un ^ î&gt;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pè - re, Com -</w:t>
      </w:r>
      <w:r w:rsidR="00C75D51">
        <w:rPr>
          <w:lang w:eastAsia="fr-FR"/>
        </w:rPr>
        <w:t xml:space="preserve"> </w:t>
      </w:r>
    </w:p>
    <w:p w:rsidR="00C75D51" w:rsidRDefault="00892BA6" w:rsidP="00892BA6">
      <w:pPr>
        <w:rPr>
          <w:lang w:eastAsia="fr-FR"/>
        </w:rPr>
      </w:pPr>
      <w:r>
        <w:rPr>
          <w:lang w:eastAsia="fr-FR"/>
        </w:rPr>
        <w:t>&gt;</w:t>
      </w:r>
      <w:r w:rsidR="00C75D51">
        <w:rPr>
          <w:lang w:eastAsia="fr-FR"/>
        </w:rPr>
        <w:t xml:space="preserve"> » </w:t>
      </w:r>
    </w:p>
    <w:p w:rsidR="00C75D51" w:rsidRDefault="00892BA6" w:rsidP="00892BA6">
      <w:pPr>
        <w:rPr>
          <w:lang w:eastAsia="fr-FR"/>
        </w:rPr>
      </w:pPr>
      <w:r>
        <w:rPr>
          <w:lang w:eastAsia="fr-FR"/>
        </w:rPr>
        <w:t>i 7 T 7 r u 1 ^ 1 * 1 [t</w:t>
      </w:r>
      <w:r w:rsidR="00C75D51">
        <w:rPr>
          <w:lang w:eastAsia="fr-FR"/>
        </w:rPr>
        <w:t xml:space="preserve"> </w:t>
      </w:r>
    </w:p>
    <w:p w:rsidR="00C75D51" w:rsidRDefault="00892BA6" w:rsidP="00892BA6">
      <w:pPr>
        <w:rPr>
          <w:lang w:eastAsia="fr-FR"/>
        </w:rPr>
      </w:pPr>
      <w:r>
        <w:rPr>
          <w:lang w:eastAsia="fr-FR"/>
        </w:rPr>
        <w:t>ment ne pas ai - mer un Dieu</w:t>
      </w:r>
      <w:r w:rsidR="00C75D51">
        <w:rPr>
          <w:lang w:eastAsia="fr-FR"/>
        </w:rPr>
        <w:t> !</w:t>
      </w:r>
      <w:r>
        <w:rPr>
          <w:lang w:eastAsia="fr-FR"/>
        </w:rPr>
        <w:t xml:space="preserve"> Ah (s</w:t>
      </w:r>
      <w:r w:rsidR="00C75D51">
        <w:rPr>
          <w:lang w:eastAsia="fr-FR"/>
        </w:rPr>
        <w:t>’</w:t>
      </w:r>
      <w:r>
        <w:rPr>
          <w:lang w:eastAsia="fr-FR"/>
        </w:rPr>
        <w:t>il est douxd</w:t>
      </w:r>
      <w:r w:rsidR="00C75D51">
        <w:rPr>
          <w:lang w:eastAsia="fr-FR"/>
        </w:rPr>
        <w:t>’</w:t>
      </w:r>
      <w:r>
        <w:rPr>
          <w:lang w:eastAsia="fr-FR"/>
        </w:rPr>
        <w:t>aimerun</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H—</w:t>
      </w:r>
      <w:r w:rsidR="00C75D51">
        <w:rPr>
          <w:lang w:eastAsia="fr-FR"/>
        </w:rPr>
        <w:t> »</w:t>
      </w:r>
      <w:r>
        <w:rPr>
          <w:lang w:eastAsia="fr-FR"/>
        </w:rPr>
        <w:t xml:space="preserve"> —t-É--1—•</w:t>
      </w:r>
      <w:r w:rsidR="00C75D51">
        <w:rPr>
          <w:lang w:eastAsia="fr-FR"/>
        </w:rPr>
        <w:t> »</w:t>
      </w:r>
      <w:r>
        <w:rPr>
          <w:lang w:eastAsia="fr-FR"/>
        </w:rPr>
        <w:t>—_</w:t>
      </w:r>
      <w:r w:rsidR="00C75D51">
        <w:rPr>
          <w:lang w:eastAsia="fr-FR"/>
        </w:rPr>
        <w:t xml:space="preserve"> </w:t>
      </w:r>
    </w:p>
    <w:p w:rsidR="00C75D51" w:rsidRDefault="00C75D51" w:rsidP="00892BA6">
      <w:pPr>
        <w:rPr>
          <w:lang w:eastAsia="fr-FR"/>
        </w:rPr>
      </w:pPr>
      <w:r>
        <w:rPr>
          <w:lang w:eastAsia="fr-FR"/>
        </w:rPr>
        <w:t> » ;</w:t>
      </w:r>
      <w:r w:rsidR="00892BA6">
        <w:rPr>
          <w:lang w:eastAsia="fr-FR"/>
        </w:rPr>
        <w:t xml:space="preserve"> i-</w:t>
      </w:r>
      <w:r>
        <w:rPr>
          <w:lang w:eastAsia="fr-FR"/>
        </w:rPr>
        <w:t> »</w:t>
      </w:r>
      <w:r w:rsidR="00892BA6">
        <w:rPr>
          <w:lang w:eastAsia="fr-FR"/>
        </w:rPr>
        <w:t xml:space="preserve"> 000 </w:t>
      </w:r>
      <w:r>
        <w:rPr>
          <w:lang w:eastAsia="fr-FR"/>
        </w:rPr>
        <w:t xml:space="preserve">‘ </w:t>
      </w:r>
    </w:p>
    <w:p w:rsidR="00C75D51" w:rsidRDefault="00892BA6" w:rsidP="00892BA6">
      <w:pPr>
        <w:rPr>
          <w:lang w:eastAsia="fr-FR"/>
        </w:rPr>
      </w:pPr>
      <w:r>
        <w:rPr>
          <w:lang w:eastAsia="fr-FR"/>
        </w:rPr>
        <w:t>r ï r^ r-t-r</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 0 W-</w:t>
      </w:r>
      <w:r w:rsidR="00C75D51">
        <w:rPr>
          <w:lang w:eastAsia="fr-FR"/>
        </w:rPr>
        <w:t xml:space="preserve"> </w:t>
      </w:r>
    </w:p>
    <w:p w:rsidR="00C75D51" w:rsidRDefault="00892BA6" w:rsidP="00892BA6">
      <w:pPr>
        <w:rPr>
          <w:lang w:eastAsia="fr-FR"/>
        </w:rPr>
      </w:pPr>
      <w:r>
        <w:rPr>
          <w:lang w:eastAsia="fr-FR"/>
        </w:rPr>
        <w:t>Zt=trtr</w:t>
      </w:r>
      <w:r w:rsidR="00C75D51">
        <w:rPr>
          <w:lang w:eastAsia="fr-FR"/>
        </w:rPr>
        <w:t xml:space="preserve"> </w:t>
      </w:r>
    </w:p>
    <w:p w:rsidR="00C75D51" w:rsidRDefault="00892BA6" w:rsidP="00892BA6">
      <w:pPr>
        <w:rPr>
          <w:lang w:eastAsia="fr-FR"/>
        </w:rPr>
      </w:pPr>
      <w:r>
        <w:rPr>
          <w:lang w:eastAsia="fr-FR"/>
        </w:rPr>
        <w:t>Ah 1 s</w:t>
      </w:r>
      <w:r w:rsidR="00C75D51">
        <w:rPr>
          <w:lang w:eastAsia="fr-FR"/>
        </w:rPr>
        <w:t>’</w:t>
      </w:r>
      <w:r>
        <w:rPr>
          <w:lang w:eastAsia="fr-FR"/>
        </w:rPr>
        <w:t>il est doux d</w:t>
      </w:r>
      <w:r w:rsidR="00C75D51">
        <w:rPr>
          <w:lang w:eastAsia="fr-FR"/>
        </w:rPr>
        <w:t>’</w:t>
      </w:r>
      <w:r>
        <w:rPr>
          <w:lang w:eastAsia="fr-FR"/>
        </w:rPr>
        <w:t>aimer un</w:t>
      </w:r>
      <w:r w:rsidR="00C75D51">
        <w:rPr>
          <w:lang w:eastAsia="fr-FR"/>
        </w:rPr>
        <w:t xml:space="preserve"> </w:t>
      </w:r>
    </w:p>
    <w:p w:rsidR="00C75D51" w:rsidRPr="00CD3780" w:rsidRDefault="00892BA6" w:rsidP="00892BA6">
      <w:pPr>
        <w:rPr>
          <w:lang w:val="en-US" w:eastAsia="fr-FR"/>
        </w:rPr>
      </w:pPr>
      <w:r w:rsidRPr="00CD3780">
        <w:rPr>
          <w:lang w:val="en-US" w:eastAsia="fr-FR"/>
        </w:rPr>
        <w:t>r i r r p</w:t>
      </w:r>
      <w:r w:rsidR="00C75D51" w:rsidRPr="00CD3780">
        <w:rPr>
          <w:lang w:val="en-US" w:eastAsia="fr-FR"/>
        </w:rPr>
        <w:t> ?</w:t>
      </w:r>
      <w:r w:rsidRPr="00CD3780">
        <w:rPr>
          <w:lang w:val="en-US" w:eastAsia="fr-FR"/>
        </w:rPr>
        <w:t xml:space="preserve"> Ï-</w:t>
      </w:r>
      <w:r w:rsidR="00C75D51" w:rsidRPr="00CD3780">
        <w:rPr>
          <w:lang w:val="en-US" w:eastAsia="fr-FR"/>
        </w:rPr>
        <w:t> ?</w:t>
      </w:r>
      <w:r w:rsidRPr="00CD3780">
        <w:rPr>
          <w:lang w:val="en-US" w:eastAsia="fr-FR"/>
        </w:rPr>
        <w:t>=* J. -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 -</w:t>
      </w:r>
      <w:r w:rsidR="00C75D51" w:rsidRPr="00CD3780">
        <w:rPr>
          <w:lang w:val="en-US" w:eastAsia="fr-FR"/>
        </w:rPr>
        <w:t> :</w:t>
      </w:r>
      <w:r w:rsidRPr="00CD3780">
        <w:rPr>
          <w:lang w:val="en-US" w:eastAsia="fr-FR"/>
        </w:rPr>
        <w:t xml:space="preserve"> " VJ h 3 </w:t>
      </w:r>
      <w:r w:rsidR="00C75D51" w:rsidRPr="00CD3780">
        <w:rPr>
          <w:lang w:val="en-US" w:eastAsia="fr-FR"/>
        </w:rPr>
        <w:t>« </w:t>
      </w:r>
      <w:r w:rsidRPr="00CD3780">
        <w:rPr>
          <w:lang w:val="en-US" w:eastAsia="fr-FR"/>
        </w:rPr>
        <w:t>* ^ p</w:t>
      </w:r>
      <w:r w:rsidR="00C75D51" w:rsidRPr="00CD3780">
        <w:rPr>
          <w:lang w:val="en-US" w:eastAsia="fr-FR"/>
        </w:rPr>
        <w:t xml:space="preserve"> </w:t>
      </w:r>
    </w:p>
    <w:p w:rsidR="00C75D51" w:rsidRDefault="00C75D51" w:rsidP="00892BA6">
      <w:pPr>
        <w:rPr>
          <w:lang w:eastAsia="fr-FR"/>
        </w:rPr>
      </w:pPr>
      <w:r>
        <w:rPr>
          <w:lang w:eastAsia="fr-FR"/>
        </w:rPr>
        <w:t>« » »</w:t>
      </w:r>
      <w:r w:rsidR="00892BA6">
        <w:rPr>
          <w:lang w:eastAsia="fr-FR"/>
        </w:rPr>
        <w:t xml:space="preserve"> </w:t>
      </w:r>
      <w:r>
        <w:rPr>
          <w:lang w:eastAsia="fr-FR"/>
        </w:rPr>
        <w:t>« </w:t>
      </w:r>
    </w:p>
    <w:p w:rsidR="00C75D51" w:rsidRDefault="00892BA6" w:rsidP="00892BA6">
      <w:pPr>
        <w:rPr>
          <w:lang w:eastAsia="fr-FR"/>
        </w:rPr>
      </w:pPr>
      <w:r>
        <w:rPr>
          <w:lang w:eastAsia="fr-FR"/>
        </w:rPr>
        <w:t>ï-p- t te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ment ne pas ai - mer un Dieu</w:t>
      </w:r>
      <w:r w:rsidR="00C75D51">
        <w:rPr>
          <w:lang w:eastAsia="fr-FR"/>
        </w:rPr>
        <w:t> !</w:t>
      </w:r>
      <w:r>
        <w:rPr>
          <w:lang w:eastAsia="fr-FR"/>
        </w:rPr>
        <w:t xml:space="preserve"> Ah</w:t>
      </w:r>
      <w:r w:rsidR="00C75D51">
        <w:rPr>
          <w:lang w:eastAsia="fr-FR"/>
        </w:rPr>
        <w:t> !</w:t>
      </w:r>
      <w:r>
        <w:rPr>
          <w:lang w:eastAsia="fr-FR"/>
        </w:rPr>
        <w:t xml:space="preserve"> s</w:t>
      </w:r>
      <w:r w:rsidR="00C75D51">
        <w:rPr>
          <w:lang w:eastAsia="fr-FR"/>
        </w:rPr>
        <w:t>’</w:t>
      </w:r>
      <w:r>
        <w:rPr>
          <w:lang w:eastAsia="fr-FR"/>
        </w:rPr>
        <w:t>il est douxd</w:t>
      </w:r>
      <w:r w:rsidR="00C75D51">
        <w:rPr>
          <w:lang w:eastAsia="fr-FR"/>
        </w:rPr>
        <w:t>’</w:t>
      </w:r>
      <w:r>
        <w:rPr>
          <w:lang w:eastAsia="fr-FR"/>
        </w:rPr>
        <w:t>aimerun fj^b h</w:t>
      </w:r>
      <w:r w:rsidR="00C75D51">
        <w:rPr>
          <w:lang w:eastAsia="fr-FR"/>
        </w:rPr>
        <w:t> : :</w:t>
      </w:r>
      <w:r>
        <w:rPr>
          <w:lang w:eastAsia="fr-FR"/>
        </w:rPr>
        <w:t>==~ \ ii ] pS</w:t>
      </w:r>
      <w:r w:rsidR="00C75D51">
        <w:rPr>
          <w:lang w:eastAsia="fr-FR"/>
        </w:rPr>
        <w:t xml:space="preserve"> </w:t>
      </w:r>
    </w:p>
    <w:p w:rsidR="00C75D51" w:rsidRPr="00CD3780" w:rsidRDefault="00892BA6" w:rsidP="00892BA6">
      <w:pPr>
        <w:rPr>
          <w:lang w:val="en-US" w:eastAsia="fr-FR"/>
        </w:rPr>
      </w:pPr>
      <w:r w:rsidRPr="00CD3780">
        <w:rPr>
          <w:lang w:val="en-US" w:eastAsia="fr-FR"/>
        </w:rPr>
        <w:t>i r u i u r r f-i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pe</w:t>
      </w:r>
      <w:r w:rsidR="00C75D51" w:rsidRPr="00CD3780">
        <w:rPr>
          <w:lang w:val="en-US" w:eastAsia="fr-FR"/>
        </w:rPr>
        <w:t xml:space="preserve"> </w:t>
      </w:r>
    </w:p>
    <w:p w:rsidR="00C75D51" w:rsidRDefault="00892BA6" w:rsidP="00892BA6">
      <w:pPr>
        <w:rPr>
          <w:lang w:eastAsia="fr-FR"/>
        </w:rPr>
      </w:pPr>
      <w:r>
        <w:rPr>
          <w:lang w:eastAsia="fr-FR"/>
        </w:rPr>
        <w:t>re,</w:t>
      </w:r>
      <w:r w:rsidR="00C75D51">
        <w:rPr>
          <w:lang w:eastAsia="fr-FR"/>
        </w:rPr>
        <w:t xml:space="preserve"> </w:t>
      </w:r>
    </w:p>
    <w:p w:rsidR="00C75D51" w:rsidRDefault="00892BA6" w:rsidP="00892BA6">
      <w:pPr>
        <w:rPr>
          <w:lang w:eastAsia="fr-FR"/>
        </w:rPr>
      </w:pPr>
      <w:r>
        <w:rPr>
          <w:lang w:eastAsia="fr-FR"/>
        </w:rPr>
        <w:t>I. V</w:t>
      </w:r>
      <w:r w:rsidR="00C75D51">
        <w:rPr>
          <w:lang w:eastAsia="fr-FR"/>
        </w:rPr>
        <w:t xml:space="preserve"> </w:t>
      </w:r>
    </w:p>
    <w:p w:rsidR="00C75D51" w:rsidRDefault="00892BA6" w:rsidP="00892BA6">
      <w:pPr>
        <w:rPr>
          <w:lang w:eastAsia="fr-FR"/>
        </w:rPr>
      </w:pPr>
      <w:r>
        <w:rPr>
          <w:lang w:eastAsia="fr-FR"/>
        </w:rPr>
        <w:t>Com - ment ne pas ai-mer un</w:t>
      </w:r>
      <w:r w:rsidR="00C75D51">
        <w:rPr>
          <w:lang w:eastAsia="fr-FR"/>
        </w:rPr>
        <w:t xml:space="preserve"> </w:t>
      </w:r>
    </w:p>
    <w:p w:rsidR="00C75D51" w:rsidRDefault="00892BA6" w:rsidP="00892BA6">
      <w:pPr>
        <w:rPr>
          <w:lang w:eastAsia="fr-FR"/>
        </w:rPr>
      </w:pPr>
      <w:r>
        <w:rPr>
          <w:lang w:eastAsia="fr-FR"/>
        </w:rPr>
        <w:t>Dieu.</w:t>
      </w:r>
      <w:r w:rsidR="00C75D51">
        <w:rPr>
          <w:lang w:eastAsia="fr-FR"/>
        </w:rPr>
        <w:t xml:space="preserve"> </w:t>
      </w:r>
    </w:p>
    <w:p w:rsidR="00C75D51" w:rsidRDefault="00892BA6" w:rsidP="00892BA6">
      <w:pPr>
        <w:rPr>
          <w:lang w:eastAsia="fr-FR"/>
        </w:rPr>
      </w:pPr>
      <w:r>
        <w:rPr>
          <w:lang w:eastAsia="fr-FR"/>
        </w:rPr>
        <w:t>zàt.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 </w:t>
      </w:r>
      <w:r>
        <w:rPr>
          <w:lang w:eastAsia="fr-FR"/>
        </w:rPr>
        <w:t>« </w:t>
      </w:r>
    </w:p>
    <w:p w:rsidR="00C75D51" w:rsidRDefault="00892BA6" w:rsidP="00892BA6">
      <w:pPr>
        <w:rPr>
          <w:lang w:eastAsia="fr-FR"/>
        </w:rPr>
      </w:pPr>
      <w:r>
        <w:rPr>
          <w:lang w:eastAsia="fr-FR"/>
        </w:rPr>
        <w:t xml:space="preserve">■ </w:t>
      </w:r>
      <w:r w:rsidR="00C75D51">
        <w:rPr>
          <w:lang w:eastAsia="fr-FR"/>
        </w:rPr>
        <w:t>‘</w:t>
      </w:r>
      <w:r>
        <w:rPr>
          <w:lang w:eastAsia="fr-FR"/>
        </w:rPr>
        <w:t xml:space="preserve"> -t-</w:t>
      </w:r>
      <w:r w:rsidR="00C75D51">
        <w:rPr>
          <w:lang w:eastAsia="fr-FR"/>
        </w:rPr>
        <w:t xml:space="preserve"> </w:t>
      </w:r>
    </w:p>
    <w:p w:rsidR="00C75D51" w:rsidRDefault="00892BA6" w:rsidP="00892BA6">
      <w:pPr>
        <w:rPr>
          <w:lang w:eastAsia="fr-FR"/>
        </w:rPr>
      </w:pPr>
      <w:r>
        <w:rPr>
          <w:lang w:eastAsia="fr-FR"/>
        </w:rPr>
        <w:t>pe - 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Com - ment ne pas ai-mer un</w:t>
      </w:r>
      <w:r w:rsidR="00C75D51">
        <w:rPr>
          <w:lang w:eastAsia="fr-FR"/>
        </w:rPr>
        <w:t xml:space="preserve"> </w:t>
      </w:r>
    </w:p>
    <w:p w:rsidR="00C75D51" w:rsidRDefault="00892BA6" w:rsidP="00892BA6">
      <w:pPr>
        <w:rPr>
          <w:lang w:eastAsia="fr-FR"/>
        </w:rPr>
      </w:pPr>
      <w:r>
        <w:rPr>
          <w:lang w:eastAsia="fr-FR"/>
        </w:rPr>
        <w:t>I •"&gt;</w:t>
      </w:r>
      <w:r w:rsidR="00C75D51">
        <w:rPr>
          <w:lang w:eastAsia="fr-FR"/>
        </w:rPr>
        <w:t xml:space="preserve"> </w:t>
      </w:r>
    </w:p>
    <w:p w:rsidR="00C75D51" w:rsidRDefault="00892BA6" w:rsidP="00892BA6">
      <w:pPr>
        <w:rPr>
          <w:lang w:eastAsia="fr-FR"/>
        </w:rPr>
      </w:pPr>
      <w:r>
        <w:rPr>
          <w:lang w:eastAsia="fr-FR"/>
        </w:rPr>
        <w:t>Dieu.</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pè - re, Com - ment ne pas ai-mer un Dieu.</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O vous que l</w:t>
      </w:r>
      <w:r w:rsidR="00C75D51">
        <w:rPr>
          <w:lang w:eastAsia="fr-FR"/>
        </w:rPr>
        <w:t>’</w:t>
      </w:r>
      <w:r>
        <w:rPr>
          <w:lang w:eastAsia="fr-FR"/>
        </w:rPr>
        <w:t>infortune afflige, Ne craignez point votre douleur</w:t>
      </w:r>
      <w:r w:rsidR="00C75D51">
        <w:rPr>
          <w:lang w:eastAsia="fr-FR"/>
        </w:rPr>
        <w:t> ;</w:t>
      </w:r>
      <w:r>
        <w:rPr>
          <w:lang w:eastAsia="fr-FR"/>
        </w:rPr>
        <w:t xml:space="preserve"> L</w:t>
      </w:r>
      <w:r w:rsidR="00C75D51">
        <w:rPr>
          <w:lang w:eastAsia="fr-FR"/>
        </w:rPr>
        <w:t>’</w:t>
      </w:r>
      <w:r>
        <w:rPr>
          <w:lang w:eastAsia="fr-FR"/>
        </w:rPr>
        <w:t>amour opère tout prodige, Il change nos maux en bonheur. Esprit saint, etc.</w:t>
      </w:r>
      <w:r w:rsidR="00C75D51">
        <w:rPr>
          <w:lang w:eastAsia="fr-FR"/>
        </w:rPr>
        <w:t xml:space="preserve"> </w:t>
      </w:r>
    </w:p>
    <w:p w:rsidR="00C75D51" w:rsidRDefault="00892BA6" w:rsidP="00892BA6">
      <w:pPr>
        <w:rPr>
          <w:lang w:eastAsia="fr-FR"/>
        </w:rPr>
      </w:pPr>
      <w:r>
        <w:rPr>
          <w:lang w:eastAsia="fr-FR"/>
        </w:rPr>
        <w:t>Je le sens, cet amour extrême, Il me prévient de sa douceur</w:t>
      </w:r>
      <w:r w:rsidR="00C75D51">
        <w:rPr>
          <w:lang w:eastAsia="fr-FR"/>
        </w:rPr>
        <w:t> ;</w:t>
      </w:r>
      <w:r>
        <w:rPr>
          <w:lang w:eastAsia="fr-FR"/>
        </w:rPr>
        <w:t xml:space="preserve"> Mais pour t</w:t>
      </w:r>
      <w:r w:rsidR="00C75D51">
        <w:rPr>
          <w:lang w:eastAsia="fr-FR"/>
        </w:rPr>
        <w:t>’</w:t>
      </w:r>
      <w:r>
        <w:rPr>
          <w:lang w:eastAsia="fr-FR"/>
        </w:rPr>
        <w:t>aimer, Bonté suprême, Non, ce n</w:t>
      </w:r>
      <w:r w:rsidR="00C75D51">
        <w:rPr>
          <w:lang w:eastAsia="fr-FR"/>
        </w:rPr>
        <w:t>’</w:t>
      </w:r>
      <w:r>
        <w:rPr>
          <w:lang w:eastAsia="fr-FR"/>
        </w:rPr>
        <w:t>est point assez d</w:t>
      </w:r>
      <w:r w:rsidR="00C75D51">
        <w:rPr>
          <w:lang w:eastAsia="fr-FR"/>
        </w:rPr>
        <w:t>’</w:t>
      </w:r>
      <w:r>
        <w:rPr>
          <w:lang w:eastAsia="fr-FR"/>
        </w:rPr>
        <w:t>un cœur. Esprit saint, etc.</w:t>
      </w:r>
      <w:r w:rsidR="00C75D51">
        <w:rPr>
          <w:lang w:eastAsia="fr-FR"/>
        </w:rPr>
        <w:t xml:space="preserve"> </w:t>
      </w:r>
    </w:p>
    <w:p w:rsidR="00C75D51" w:rsidRDefault="00892BA6" w:rsidP="00892BA6">
      <w:pPr>
        <w:rPr>
          <w:lang w:eastAsia="fr-FR"/>
        </w:rPr>
      </w:pPr>
      <w:r>
        <w:rPr>
          <w:lang w:eastAsia="fr-FR"/>
        </w:rPr>
        <w:t>•264</w:t>
      </w:r>
      <w:r w:rsidR="00C75D51">
        <w:rPr>
          <w:lang w:eastAsia="fr-FR"/>
        </w:rPr>
        <w:t xml:space="preserve"> </w:t>
      </w:r>
    </w:p>
    <w:p w:rsidR="00C75D51" w:rsidRDefault="00892BA6" w:rsidP="00892BA6">
      <w:pPr>
        <w:rPr>
          <w:lang w:eastAsia="fr-FR"/>
        </w:rPr>
      </w:pPr>
      <w:r>
        <w:rPr>
          <w:lang w:eastAsia="fr-FR"/>
        </w:rPr>
        <w:t>N" 144.</w:t>
      </w:r>
      <w:r w:rsidR="00C75D51">
        <w:rPr>
          <w:lang w:eastAsia="fr-FR"/>
        </w:rPr>
        <w:t xml:space="preserve"> </w:t>
      </w:r>
    </w:p>
    <w:p w:rsidR="00C75D51" w:rsidRDefault="00892BA6" w:rsidP="00892BA6">
      <w:pPr>
        <w:rPr>
          <w:lang w:eastAsia="fr-FR"/>
        </w:rPr>
      </w:pPr>
      <w:r>
        <w:rPr>
          <w:lang w:eastAsia="fr-FR"/>
        </w:rPr>
        <w:lastRenderedPageBreak/>
        <w:t>meme sujet</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3E=f</w:t>
      </w:r>
      <w:r w:rsidR="00C75D51">
        <w:rPr>
          <w:lang w:eastAsia="fr-FR"/>
        </w:rPr>
        <w:t xml:space="preserve"> </w:t>
      </w:r>
    </w:p>
    <w:p w:rsidR="00C75D51" w:rsidRDefault="00892BA6" w:rsidP="00892BA6">
      <w:pPr>
        <w:rPr>
          <w:lang w:eastAsia="fr-FR"/>
        </w:rPr>
      </w:pPr>
      <w:r>
        <w:rPr>
          <w:lang w:eastAsia="fr-FR"/>
        </w:rPr>
        <w:t>Heu- reux,.le -</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sus, qui sut</w:t>
      </w:r>
      <w:r w:rsidR="00C75D51">
        <w:rPr>
          <w:lang w:eastAsia="fr-FR"/>
        </w:rPr>
        <w:t xml:space="preserve"> </w:t>
      </w:r>
    </w:p>
    <w:p w:rsidR="00C75D51" w:rsidRDefault="00892BA6" w:rsidP="00892BA6">
      <w:pPr>
        <w:rPr>
          <w:lang w:eastAsia="fr-FR"/>
        </w:rPr>
      </w:pPr>
      <w:r>
        <w:rPr>
          <w:lang w:eastAsia="fr-FR"/>
        </w:rPr>
        <w:t>r</w:t>
      </w:r>
      <w:r w:rsidR="00C75D51">
        <w:rPr>
          <w:lang w:eastAsia="fr-FR"/>
        </w:rPr>
        <w:t> ?</w:t>
      </w:r>
      <w:r>
        <w:rPr>
          <w:lang w:eastAsia="fr-FR"/>
        </w:rPr>
        <w:t>1 r-rv r •</w:t>
      </w:r>
      <w:r w:rsidR="00C75D51">
        <w:rPr>
          <w:lang w:eastAsia="fr-FR"/>
        </w:rPr>
        <w:t xml:space="preserve"> </w:t>
      </w:r>
    </w:p>
    <w:p w:rsidR="00C75D51" w:rsidRDefault="00892BA6" w:rsidP="00892BA6">
      <w:pPr>
        <w:rPr>
          <w:lang w:eastAsia="fr-FR"/>
        </w:rPr>
      </w:pPr>
      <w:r>
        <w:rPr>
          <w:lang w:eastAsia="fr-FR"/>
        </w:rPr>
        <w:t>ut t</w:t>
      </w:r>
      <w:r w:rsidR="00C75D51">
        <w:rPr>
          <w:lang w:eastAsia="fr-FR"/>
        </w:rPr>
        <w:t>’</w:t>
      </w:r>
      <w:r>
        <w:rPr>
          <w:lang w:eastAsia="fr-FR"/>
        </w:rPr>
        <w:t>ai - mer D</w:t>
      </w:r>
      <w:r w:rsidR="00C75D51">
        <w:rPr>
          <w:lang w:eastAsia="fr-FR"/>
        </w:rPr>
        <w:t>’</w:t>
      </w:r>
      <w:r>
        <w:rPr>
          <w:lang w:eastAsia="fr-FR"/>
        </w:rPr>
        <w:t>un amour cons-</w:t>
      </w:r>
      <w:r w:rsidR="00C75D51">
        <w:rPr>
          <w:lang w:eastAsia="fr-FR"/>
        </w:rPr>
        <w:t xml:space="preserve"> </w:t>
      </w:r>
    </w:p>
    <w:p w:rsidR="00C75D51" w:rsidRDefault="00892BA6" w:rsidP="00892BA6">
      <w:pPr>
        <w:rPr>
          <w:lang w:eastAsia="fr-FR"/>
        </w:rPr>
      </w:pPr>
      <w:r>
        <w:rPr>
          <w:lang w:eastAsia="fr-FR"/>
        </w:rPr>
        <w:tab/>
        <w:t xml:space="preserve">■ n f </w:t>
      </w:r>
      <w:r w:rsidR="00C75D51">
        <w:rPr>
          <w:lang w:eastAsia="fr-FR"/>
        </w:rPr>
        <w:t>‘</w:t>
      </w:r>
      <w:r>
        <w:rPr>
          <w:lang w:eastAsia="fr-FR"/>
        </w:rPr>
        <w:tab/>
        <w:t>f &gt; -</w:t>
      </w:r>
      <w:r>
        <w:rPr>
          <w:lang w:eastAsia="fr-FR"/>
        </w:rPr>
        <w:tab/>
        <w:t>—s—0—</w:t>
      </w:r>
      <w:r>
        <w:rPr>
          <w:lang w:eastAsia="fr-FR"/>
        </w:rPr>
        <w:tab/>
        <w:t>—&amp;—p—</w:t>
      </w:r>
      <w:r>
        <w:rPr>
          <w:lang w:eastAsia="fr-FR"/>
        </w:rPr>
        <w:tab/>
      </w:r>
      <w:r w:rsidR="00C75D51">
        <w:rPr>
          <w:lang w:eastAsia="fr-FR"/>
        </w:rPr>
        <w:t> »</w:t>
      </w:r>
      <w:r>
        <w:rPr>
          <w:lang w:eastAsia="fr-FR"/>
        </w:rPr>
        <w:t>—m-</w:t>
      </w:r>
      <w:r w:rsidR="00C75D51">
        <w:rPr>
          <w:lang w:eastAsia="fr-FR"/>
        </w:rPr>
        <w:t xml:space="preserve"> </w:t>
      </w:r>
    </w:p>
    <w:p w:rsidR="00C75D51" w:rsidRDefault="00892BA6" w:rsidP="00892BA6">
      <w:pPr>
        <w:rPr>
          <w:lang w:eastAsia="fr-FR"/>
        </w:rPr>
      </w:pPr>
      <w:r>
        <w:rPr>
          <w:lang w:eastAsia="fr-FR"/>
        </w:rPr>
        <w:tab/>
        <w:t>•-f-4--</w:t>
      </w:r>
      <w:r>
        <w:rPr>
          <w:lang w:eastAsia="fr-FR"/>
        </w:rPr>
        <w:tab/>
        <w:t>H1 F-H</w:t>
      </w:r>
      <w:r>
        <w:rPr>
          <w:lang w:eastAsia="fr-FR"/>
        </w:rPr>
        <w:tab/>
      </w:r>
      <w:r w:rsidR="00C75D51">
        <w:rPr>
          <w:lang w:eastAsia="fr-FR"/>
        </w:rPr>
        <w:t> :</w:t>
      </w:r>
      <w:r>
        <w:rPr>
          <w:lang w:eastAsia="fr-FR"/>
        </w:rPr>
        <w:t xml:space="preserve"> Ë-t</w:t>
      </w:r>
      <w:r w:rsidR="00C75D51">
        <w:rPr>
          <w:lang w:eastAsia="fr-FR"/>
        </w:rPr>
        <w:t> :</w:t>
      </w:r>
      <w:r>
        <w:rPr>
          <w:lang w:eastAsia="fr-FR"/>
        </w:rPr>
        <w:tab/>
      </w:r>
      <w:r w:rsidR="00C75D51">
        <w:rPr>
          <w:lang w:eastAsia="fr-FR"/>
        </w:rPr>
        <w:t> :</w:t>
      </w:r>
      <w:r>
        <w:rPr>
          <w:lang w:eastAsia="fr-FR"/>
        </w:rPr>
        <w:t xml:space="preserve"> t</w:t>
      </w:r>
      <w:r w:rsidR="00C75D51">
        <w:rPr>
          <w:lang w:eastAsia="fr-FR"/>
        </w:rPr>
        <w:t> :</w:t>
      </w:r>
      <w:r>
        <w:rPr>
          <w:lang w:eastAsia="fr-FR"/>
        </w:rPr>
        <w:tab/>
      </w:r>
      <w:r w:rsidR="00C75D51">
        <w:rPr>
          <w:lang w:eastAsia="fr-FR"/>
        </w:rPr>
        <w:t xml:space="preserve"> </w:t>
      </w:r>
    </w:p>
    <w:p w:rsidR="00C75D51" w:rsidRDefault="00892BA6" w:rsidP="00892BA6">
      <w:pPr>
        <w:rPr>
          <w:lang w:eastAsia="fr-FR"/>
        </w:rPr>
      </w:pPr>
      <w:r>
        <w:rPr>
          <w:lang w:eastAsia="fr-FR"/>
        </w:rPr>
        <w:t>Heu-reux,Jé - sus, qui sut t</w:t>
      </w:r>
      <w:r w:rsidR="00C75D51">
        <w:rPr>
          <w:lang w:eastAsia="fr-FR"/>
        </w:rPr>
        <w:t>’</w:t>
      </w:r>
      <w:r>
        <w:rPr>
          <w:lang w:eastAsia="fr-FR"/>
        </w:rPr>
        <w:t>ai - mer D</w:t>
      </w:r>
      <w:r w:rsidR="00C75D51">
        <w:rPr>
          <w:lang w:eastAsia="fr-FR"/>
        </w:rPr>
        <w:t>’</w:t>
      </w:r>
      <w:r>
        <w:rPr>
          <w:lang w:eastAsia="fr-FR"/>
        </w:rPr>
        <w:t>un amour cons-</w:t>
      </w:r>
      <w:r w:rsidR="00C75D51">
        <w:rPr>
          <w:lang w:eastAsia="fr-FR"/>
        </w:rPr>
        <w:t xml:space="preserve"> </w:t>
      </w:r>
    </w:p>
    <w:p w:rsidR="00C75D51" w:rsidRDefault="00892BA6" w:rsidP="00892BA6">
      <w:pPr>
        <w:rPr>
          <w:lang w:eastAsia="fr-FR"/>
        </w:rPr>
      </w:pPr>
      <w:r>
        <w:rPr>
          <w:lang w:eastAsia="fr-FR"/>
        </w:rPr>
        <w:t xml:space="preserve">A </w:t>
      </w:r>
      <w:r w:rsidR="00C75D51">
        <w:rPr>
          <w:lang w:eastAsia="fr-FR"/>
        </w:rPr>
        <w:t>« »</w:t>
      </w:r>
      <w:r>
        <w:rPr>
          <w:lang w:eastAsia="fr-FR"/>
        </w:rPr>
        <w:tab/>
        <w:t xml:space="preserve">a </w:t>
      </w:r>
      <w:r w:rsidR="00C75D51">
        <w:rPr>
          <w:lang w:eastAsia="fr-FR"/>
        </w:rPr>
        <w:t>‘</w:t>
      </w:r>
      <w:r>
        <w:rPr>
          <w:lang w:eastAsia="fr-FR"/>
        </w:rPr>
        <w:t xml:space="preserve"> t</w:t>
      </w:r>
      <w:r>
        <w:rPr>
          <w:lang w:eastAsia="fr-FR"/>
        </w:rPr>
        <w:tab/>
        <w:t>&amp; p</w:t>
      </w:r>
      <w:r>
        <w:rPr>
          <w:lang w:eastAsia="fr-FR"/>
        </w:rPr>
        <w:tab/>
        <w:t>—</w:t>
      </w:r>
      <w:r w:rsidR="00C75D51">
        <w:rPr>
          <w:lang w:eastAsia="fr-FR"/>
        </w:rPr>
        <w:t>» </w:t>
      </w:r>
      <w:r>
        <w:rPr>
          <w:lang w:eastAsia="fr-FR"/>
        </w:rPr>
        <w:t>—i</w:t>
      </w:r>
      <w:r>
        <w:rPr>
          <w:lang w:eastAsia="fr-FR"/>
        </w:rPr>
        <w:tab/>
        <w:t>m</w:t>
      </w:r>
      <w:r>
        <w:rPr>
          <w:lang w:eastAsia="fr-FR"/>
        </w:rPr>
        <w:tab/>
      </w:r>
      <w:r w:rsidR="00C75D51">
        <w:rPr>
          <w:lang w:eastAsia="fr-FR"/>
        </w:rPr>
        <w:t xml:space="preserve"> » » </w:t>
      </w:r>
    </w:p>
    <w:p w:rsidR="00C75D51" w:rsidRDefault="00892BA6" w:rsidP="00892BA6">
      <w:pPr>
        <w:rPr>
          <w:lang w:eastAsia="fr-FR"/>
        </w:rPr>
      </w:pPr>
      <w:r>
        <w:rPr>
          <w:lang w:eastAsia="fr-FR"/>
        </w:rPr>
        <w:t>ï o__r</w:t>
      </w:r>
      <w:r>
        <w:rPr>
          <w:lang w:eastAsia="fr-FR"/>
        </w:rPr>
        <w:tab/>
        <w:t>-44-</w:t>
      </w:r>
      <w:r>
        <w:rPr>
          <w:lang w:eastAsia="fr-FR"/>
        </w:rPr>
        <w:tab/>
        <w:t>-t—t</w:t>
      </w:r>
      <w:r>
        <w:rPr>
          <w:lang w:eastAsia="fr-FR"/>
        </w:rPr>
        <w:tab/>
      </w:r>
      <w:r>
        <w:rPr>
          <w:lang w:eastAsia="fr-FR"/>
        </w:rPr>
        <w:tab/>
        <w:t>F*</w:t>
      </w:r>
      <w:r>
        <w:rPr>
          <w:lang w:eastAsia="fr-FR"/>
        </w:rPr>
        <w:tab/>
        <w:t>h ^r =1</w:t>
      </w:r>
      <w:r w:rsidR="00C75D51">
        <w:rPr>
          <w:lang w:eastAsia="fr-FR"/>
        </w:rPr>
        <w:t xml:space="preserve"> </w:t>
      </w:r>
    </w:p>
    <w:p w:rsidR="00C75D51" w:rsidRDefault="00892BA6" w:rsidP="00892BA6">
      <w:pPr>
        <w:rPr>
          <w:lang w:eastAsia="fr-FR"/>
        </w:rPr>
      </w:pPr>
      <w:r>
        <w:rPr>
          <w:lang w:eastAsia="fr-FR"/>
        </w:rPr>
        <w:t>Heu- reux.Jé - sus, qui sut t</w:t>
      </w:r>
      <w:r w:rsidR="00C75D51">
        <w:rPr>
          <w:lang w:eastAsia="fr-FR"/>
        </w:rPr>
        <w:t>’</w:t>
      </w:r>
      <w:r>
        <w:rPr>
          <w:lang w:eastAsia="fr-FR"/>
        </w:rPr>
        <w:t>ai - mer D</w:t>
      </w:r>
      <w:r w:rsidR="00C75D51">
        <w:rPr>
          <w:lang w:eastAsia="fr-FR"/>
        </w:rPr>
        <w:t>’</w:t>
      </w:r>
      <w:r>
        <w:rPr>
          <w:lang w:eastAsia="fr-FR"/>
        </w:rPr>
        <w:t>un amour cons-</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rj</w:t>
      </w:r>
      <w:r w:rsidR="00C75D51" w:rsidRPr="00CD3780">
        <w:rPr>
          <w:lang w:val="en-US" w:eastAsia="fr-FR"/>
        </w:rPr>
        <w:t> :</w:t>
      </w:r>
      <w:r w:rsidRPr="00CD3780">
        <w:rPr>
          <w:lang w:val="en-US" w:eastAsia="fr-FR"/>
        </w:rPr>
        <w:t>T=jsa=ri—i i i</w:t>
      </w:r>
      <w:r w:rsidR="00C75D51" w:rsidRPr="00CD3780">
        <w:rPr>
          <w:lang w:val="en-US" w:eastAsia="fr-FR"/>
        </w:rPr>
        <w:t xml:space="preserve"> </w:t>
      </w:r>
    </w:p>
    <w:p w:rsidR="00C75D51" w:rsidRDefault="00892BA6" w:rsidP="00892BA6">
      <w:pPr>
        <w:rPr>
          <w:lang w:eastAsia="fr-FR"/>
        </w:rPr>
      </w:pPr>
      <w:r>
        <w:rPr>
          <w:lang w:eastAsia="fr-FR"/>
        </w:rPr>
        <w:t>tÊzkLllMJÛIZ</w:t>
      </w:r>
      <w:r w:rsidR="00C75D51">
        <w:rPr>
          <w:lang w:eastAsia="fr-FR"/>
        </w:rPr>
        <w:t xml:space="preserve"> </w:t>
      </w:r>
    </w:p>
    <w:p w:rsidR="00C75D51" w:rsidRDefault="00892BA6" w:rsidP="00892BA6">
      <w:pPr>
        <w:rPr>
          <w:lang w:eastAsia="fr-FR"/>
        </w:rPr>
      </w:pPr>
      <w:r>
        <w:rPr>
          <w:lang w:eastAsia="fr-FR"/>
        </w:rPr>
        <w:t>tant et so - li - - de</w:t>
      </w:r>
      <w:r w:rsidR="00C75D51">
        <w:rPr>
          <w:lang w:eastAsia="fr-FR"/>
        </w:rPr>
        <w:t> ;</w:t>
      </w:r>
      <w:r>
        <w:rPr>
          <w:lang w:eastAsia="fr-FR"/>
        </w:rPr>
        <w:t xml:space="preserve"> lit quel au- tre bien peut char- mer Une</w:t>
      </w:r>
      <w:r w:rsidR="00C75D51">
        <w:rPr>
          <w:lang w:eastAsia="fr-FR"/>
        </w:rPr>
        <w:t xml:space="preserve"> </w:t>
      </w:r>
    </w:p>
    <w:p w:rsidR="00C75D51" w:rsidRDefault="00892BA6" w:rsidP="00892BA6">
      <w:pPr>
        <w:rPr>
          <w:lang w:eastAsia="fr-FR"/>
        </w:rPr>
      </w:pPr>
      <w:r>
        <w:rPr>
          <w:lang w:eastAsia="fr-FR"/>
        </w:rPr>
        <w:t>I 11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w:t>
      </w:r>
      <w:r w:rsidR="00C75D51">
        <w:rPr>
          <w:lang w:eastAsia="fr-FR"/>
        </w:rPr>
        <w:t> :</w:t>
      </w:r>
      <w:r>
        <w:rPr>
          <w:lang w:eastAsia="fr-FR"/>
        </w:rPr>
        <w:t>=t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tant et so - li - - de</w:t>
      </w:r>
      <w:r w:rsidR="00C75D51">
        <w:rPr>
          <w:lang w:eastAsia="fr-FR"/>
        </w:rPr>
        <w:t> ;</w:t>
      </w:r>
      <w:r>
        <w:rPr>
          <w:lang w:eastAsia="fr-FR"/>
        </w:rPr>
        <w:t xml:space="preserve"> Et quel au-tre bien peut char-mer Une</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tant et so - li</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w:t>
      </w:r>
      <w:r w:rsidR="00C75D51">
        <w:rPr>
          <w:lang w:eastAsia="fr-FR"/>
        </w:rPr>
        <w:t> ;</w:t>
      </w:r>
      <w:r>
        <w:rPr>
          <w:lang w:eastAsia="fr-FR"/>
        </w:rPr>
        <w:t xml:space="preserve"> Et quel au- tre bien peut char- mer Une f</w:t>
      </w:r>
      <w:r w:rsidR="00C75D51">
        <w:rPr>
          <w:lang w:eastAsia="fr-FR"/>
        </w:rPr>
        <w:t xml:space="preserve"> </w:t>
      </w:r>
    </w:p>
    <w:p w:rsidR="00C75D51" w:rsidRDefault="00892BA6" w:rsidP="00892BA6">
      <w:pPr>
        <w:rPr>
          <w:lang w:eastAsia="fr-FR"/>
        </w:rPr>
      </w:pPr>
      <w:r>
        <w:rPr>
          <w:lang w:eastAsia="fr-FR"/>
        </w:rPr>
        <w:t>BsÉEtâ^</w:t>
      </w:r>
      <w:r w:rsidR="00C75D51">
        <w:rPr>
          <w:lang w:eastAsia="fr-FR"/>
        </w:rPr>
        <w:t xml:space="preserve"> </w:t>
      </w:r>
    </w:p>
    <w:p w:rsidR="00C75D51" w:rsidRDefault="00892BA6" w:rsidP="00892BA6">
      <w:pPr>
        <w:rPr>
          <w:lang w:eastAsia="fr-FR"/>
        </w:rPr>
      </w:pPr>
      <w:r>
        <w:rPr>
          <w:lang w:eastAsia="fr-FR"/>
        </w:rPr>
        <w:t>M.--—</w:t>
      </w:r>
      <w:r w:rsidR="00C75D51">
        <w:rPr>
          <w:lang w:eastAsia="fr-FR"/>
        </w:rPr>
        <w:t>» </w:t>
      </w:r>
      <w:r>
        <w:rPr>
          <w:lang w:eastAsia="fr-FR"/>
        </w:rPr>
        <w:t>-m----</w:t>
      </w:r>
      <w:r w:rsidR="00C75D51">
        <w:rPr>
          <w:lang w:eastAsia="fr-FR"/>
        </w:rPr>
        <w:t>» </w:t>
      </w:r>
      <w:r>
        <w:rPr>
          <w:lang w:eastAsia="fr-FR"/>
        </w:rPr>
        <w:t>--m-</w:t>
      </w:r>
      <w:r w:rsidR="00C75D51">
        <w:rPr>
          <w:lang w:eastAsia="fr-FR"/>
        </w:rPr>
        <w:t xml:space="preserve"> </w:t>
      </w:r>
    </w:p>
    <w:p w:rsidR="00C75D51" w:rsidRDefault="00892BA6" w:rsidP="00892BA6">
      <w:pPr>
        <w:rPr>
          <w:lang w:eastAsia="fr-FR"/>
        </w:rPr>
      </w:pPr>
      <w:r>
        <w:rPr>
          <w:lang w:eastAsia="fr-FR"/>
        </w:rPr>
        <w:t>=fc</w:t>
      </w:r>
      <w:r w:rsidR="00C75D51">
        <w:rPr>
          <w:lang w:eastAsia="fr-FR"/>
        </w:rPr>
        <w:t xml:space="preserve"> </w:t>
      </w:r>
    </w:p>
    <w:p w:rsidR="00C75D51" w:rsidRDefault="00892BA6" w:rsidP="00892BA6">
      <w:pPr>
        <w:rPr>
          <w:lang w:eastAsia="fr-FR"/>
        </w:rPr>
      </w:pPr>
      <w:r>
        <w:rPr>
          <w:lang w:eastAsia="fr-FR"/>
        </w:rPr>
        <w:t>frf</w:t>
      </w:r>
      <w:r w:rsidR="00C75D51">
        <w:rPr>
          <w:lang w:eastAsia="fr-FR"/>
        </w:rPr>
        <w:t xml:space="preserve"> </w:t>
      </w:r>
    </w:p>
    <w:p w:rsidR="00C75D51" w:rsidRDefault="00892BA6" w:rsidP="00892BA6">
      <w:pPr>
        <w:rPr>
          <w:lang w:eastAsia="fr-FR"/>
        </w:rPr>
      </w:pPr>
      <w:r>
        <w:rPr>
          <w:lang w:eastAsia="fr-FR"/>
        </w:rPr>
        <w:t>â - me de</w:t>
      </w:r>
      <w:r w:rsidR="00C75D51">
        <w:rPr>
          <w:lang w:eastAsia="fr-FR"/>
        </w:rPr>
        <w:t xml:space="preserve"> </w:t>
      </w:r>
    </w:p>
    <w:p w:rsidR="00C75D51" w:rsidRDefault="00892BA6" w:rsidP="00892BA6">
      <w:pPr>
        <w:rPr>
          <w:lang w:eastAsia="fr-FR"/>
        </w:rPr>
      </w:pPr>
      <w:r>
        <w:rPr>
          <w:lang w:eastAsia="fr-FR"/>
        </w:rPr>
        <w:t>ttt</w:t>
      </w:r>
      <w:r w:rsidR="00C75D51">
        <w:rPr>
          <w:lang w:eastAsia="fr-FR"/>
        </w:rPr>
        <w:t xml:space="preserve"> </w:t>
      </w:r>
    </w:p>
    <w:p w:rsidR="00C75D51" w:rsidRDefault="00892BA6" w:rsidP="00892BA6">
      <w:pPr>
        <w:rPr>
          <w:lang w:eastAsia="fr-FR"/>
        </w:rPr>
      </w:pPr>
      <w:r>
        <w:rPr>
          <w:lang w:eastAsia="fr-FR"/>
        </w:rPr>
        <w:t>vrais biens 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de 1 Quand vien - dra /—,--, 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â - me de vrais biens a - vi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 t Quand vien</w:t>
      </w:r>
      <w:r w:rsidR="00C75D51">
        <w:rPr>
          <w:lang w:eastAsia="fr-FR"/>
        </w:rPr>
        <w:t xml:space="preserve"> </w:t>
      </w:r>
    </w:p>
    <w:p w:rsidR="00C75D51" w:rsidRDefault="00892BA6" w:rsidP="00892BA6">
      <w:pPr>
        <w:rPr>
          <w:lang w:eastAsia="fr-FR"/>
        </w:rPr>
      </w:pPr>
      <w:r>
        <w:rPr>
          <w:lang w:eastAsia="fr-FR"/>
        </w:rPr>
        <w:t>-f-r</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lastRenderedPageBreak/>
        <w:t>dra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à - me de vrais biens a</w:t>
      </w:r>
      <w:r w:rsidR="00C75D51">
        <w:rPr>
          <w:lang w:eastAsia="fr-FR"/>
        </w:rPr>
        <w:t xml:space="preserve"> </w:t>
      </w:r>
    </w:p>
    <w:p w:rsidR="00C75D51" w:rsidRDefault="00892BA6" w:rsidP="00892BA6">
      <w:pPr>
        <w:rPr>
          <w:lang w:eastAsia="fr-FR"/>
        </w:rPr>
      </w:pPr>
      <w:r>
        <w:rPr>
          <w:lang w:eastAsia="fr-FR"/>
        </w:rPr>
        <w:t>de 1 Quand vien</w:t>
      </w:r>
      <w:r w:rsidR="00C75D51">
        <w:rPr>
          <w:lang w:eastAsia="fr-FR"/>
        </w:rPr>
        <w:t xml:space="preserve"> </w:t>
      </w:r>
    </w:p>
    <w:p w:rsidR="00C75D51" w:rsidRDefault="00892BA6" w:rsidP="00892BA6">
      <w:pPr>
        <w:rPr>
          <w:lang w:eastAsia="fr-FR"/>
        </w:rPr>
      </w:pPr>
      <w:r>
        <w:rPr>
          <w:lang w:eastAsia="fr-FR"/>
        </w:rPr>
        <w:t>dra</w:t>
      </w:r>
      <w:r w:rsidR="00C75D51">
        <w:rPr>
          <w:lang w:eastAsia="fr-FR"/>
        </w:rPr>
        <w:t xml:space="preserve"> </w:t>
      </w:r>
    </w:p>
    <w:p w:rsidR="00C75D51" w:rsidRDefault="00892BA6" w:rsidP="00892BA6">
      <w:pPr>
        <w:rPr>
          <w:lang w:eastAsia="fr-FR"/>
        </w:rPr>
      </w:pPr>
      <w:r>
        <w:rPr>
          <w:lang w:eastAsia="fr-FR"/>
        </w:rPr>
        <w:t>-JU</w:t>
      </w:r>
      <w:r w:rsidR="00C75D51">
        <w:rPr>
          <w:lang w:eastAsia="fr-FR"/>
        </w:rPr>
        <w:t xml:space="preserve"> </w:t>
      </w:r>
    </w:p>
    <w:p w:rsidR="00C75D51" w:rsidRDefault="00892BA6" w:rsidP="00892BA6">
      <w:pPr>
        <w:rPr>
          <w:lang w:eastAsia="fr-FR"/>
        </w:rPr>
      </w:pPr>
      <w:r>
        <w:rPr>
          <w:lang w:eastAsia="fr-FR"/>
        </w:rPr>
        <w:t>Tm</w:t>
      </w:r>
      <w:r w:rsidR="00C75D51">
        <w:rPr>
          <w:lang w:eastAsia="fr-FR"/>
        </w:rPr>
        <w:t xml:space="preserve"> : </w:t>
      </w:r>
    </w:p>
    <w:p w:rsidR="00C75D51" w:rsidRDefault="00892BA6" w:rsidP="00892BA6">
      <w:pPr>
        <w:rPr>
          <w:lang w:eastAsia="fr-FR"/>
        </w:rPr>
      </w:pPr>
      <w:r>
        <w:rPr>
          <w:lang w:eastAsia="fr-FR"/>
        </w:rPr>
        <w:t>f-3^3 -Î-X^â-1-1=^—1—M</w:t>
      </w:r>
      <w:r w:rsidR="00C75D51">
        <w:rPr>
          <w:lang w:eastAsia="fr-FR"/>
        </w:rPr>
        <w:t> :</w:t>
      </w:r>
      <w:r>
        <w:rPr>
          <w:lang w:eastAsia="fr-FR"/>
        </w:rPr>
        <w:t xml:space="preserve"> 1 • q</w:t>
      </w:r>
      <w:r w:rsidR="00C75D51">
        <w:rPr>
          <w:lang w:eastAsia="fr-FR"/>
        </w:rPr>
        <w:t xml:space="preserve"> </w:t>
      </w:r>
    </w:p>
    <w:p w:rsidR="00C75D51" w:rsidRDefault="00892BA6" w:rsidP="00892BA6">
      <w:pPr>
        <w:rPr>
          <w:lang w:eastAsia="fr-FR"/>
        </w:rPr>
      </w:pPr>
      <w:r>
        <w:rPr>
          <w:lang w:eastAsia="fr-FR"/>
        </w:rPr>
        <w:t>ce temps sou - hai - té, Le ter- me de ce long voy-</w:t>
      </w:r>
      <w:r w:rsidR="00C75D51">
        <w:rPr>
          <w:lang w:eastAsia="fr-FR"/>
        </w:rPr>
        <w:t xml:space="preserve"> </w:t>
      </w:r>
    </w:p>
    <w:p w:rsidR="00C75D51" w:rsidRDefault="00892BA6" w:rsidP="00892BA6">
      <w:pPr>
        <w:rPr>
          <w:lang w:eastAsia="fr-FR"/>
        </w:rPr>
      </w:pPr>
      <w:r>
        <w:rPr>
          <w:lang w:eastAsia="fr-FR"/>
        </w:rPr>
        <w:t>-j—f</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J j</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 temps sou - hai - té, Le ter- me de ce long voy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3=3</w:t>
      </w:r>
      <w:r w:rsidR="00C75D51">
        <w:rPr>
          <w:lang w:eastAsia="fr-FR"/>
        </w:rPr>
        <w:t xml:space="preserve"> : </w:t>
      </w:r>
    </w:p>
    <w:p w:rsidR="00C75D51" w:rsidRDefault="00892BA6" w:rsidP="00892BA6">
      <w:pPr>
        <w:rPr>
          <w:lang w:eastAsia="fr-FR"/>
        </w:rPr>
      </w:pPr>
      <w:r>
        <w:rPr>
          <w:lang w:eastAsia="fr-FR"/>
        </w:rPr>
        <w:t>3</w:t>
      </w:r>
      <w:r w:rsidR="00C75D51">
        <w:rPr>
          <w:lang w:eastAsia="fr-FR"/>
        </w:rPr>
        <w:t xml:space="preserve"> : </w:t>
      </w:r>
    </w:p>
    <w:p w:rsidR="00C75D51" w:rsidRDefault="00892BA6" w:rsidP="00892BA6">
      <w:pPr>
        <w:rPr>
          <w:lang w:eastAsia="fr-FR"/>
        </w:rPr>
      </w:pPr>
      <w:r>
        <w:rPr>
          <w:lang w:eastAsia="fr-FR"/>
        </w:rPr>
        <w:t xml:space="preserve">à </w:t>
      </w:r>
      <w:r w:rsidR="00C75D51">
        <w:rPr>
          <w:lang w:eastAsia="fr-FR"/>
        </w:rPr>
        <w:t>‘</w:t>
      </w:r>
      <w:r>
        <w:rPr>
          <w:lang w:eastAsia="fr-FR"/>
        </w:rPr>
        <w:t xml:space="preserve"> •</w:t>
      </w:r>
      <w:r w:rsidR="00C75D51">
        <w:rPr>
          <w:lang w:eastAsia="fr-FR"/>
        </w:rPr>
        <w:t xml:space="preserve"> </w:t>
      </w:r>
    </w:p>
    <w:p w:rsidR="00C75D51" w:rsidRDefault="00C75D51" w:rsidP="00892BA6">
      <w:pPr>
        <w:rPr>
          <w:lang w:eastAsia="fr-FR"/>
        </w:rPr>
      </w:pPr>
      <w:r>
        <w:rPr>
          <w:lang w:eastAsia="fr-FR"/>
        </w:rPr>
        <w:t>‘</w:t>
      </w:r>
      <w:r w:rsidR="00892BA6">
        <w:rPr>
          <w:lang w:eastAsia="fr-FR"/>
        </w:rPr>
        <w:t>i r</w:t>
      </w:r>
      <w:r>
        <w:rPr>
          <w:lang w:eastAsia="fr-FR"/>
        </w:rPr>
        <w:t xml:space="preserve"> </w:t>
      </w:r>
    </w:p>
    <w:p w:rsidR="00C75D51" w:rsidRDefault="00892BA6" w:rsidP="00892BA6">
      <w:pPr>
        <w:rPr>
          <w:lang w:eastAsia="fr-FR"/>
        </w:rPr>
      </w:pPr>
      <w:r>
        <w:rPr>
          <w:lang w:eastAsia="fr-FR"/>
        </w:rPr>
        <w:t>3=Ê</w:t>
      </w:r>
      <w:r w:rsidR="00C75D51">
        <w:rPr>
          <w:lang w:eastAsia="fr-FR"/>
        </w:rPr>
        <w:t xml:space="preserve"> </w:t>
      </w:r>
    </w:p>
    <w:p w:rsidR="00C75D51" w:rsidRDefault="00892BA6" w:rsidP="00892BA6">
      <w:pPr>
        <w:rPr>
          <w:lang w:eastAsia="fr-FR"/>
        </w:rPr>
      </w:pPr>
      <w:r>
        <w:rPr>
          <w:lang w:eastAsia="fr-FR"/>
        </w:rPr>
        <w:t>ce temps sou - hai - té, Le ter- me de ce long voy -</w:t>
      </w:r>
      <w:r w:rsidR="00C75D51">
        <w:rPr>
          <w:lang w:eastAsia="fr-FR"/>
        </w:rPr>
        <w:t xml:space="preserve"> </w:t>
      </w:r>
    </w:p>
    <w:p w:rsidR="00C75D51" w:rsidRDefault="00892BA6" w:rsidP="00892BA6">
      <w:pPr>
        <w:rPr>
          <w:lang w:eastAsia="fr-FR"/>
        </w:rPr>
      </w:pPr>
      <w:r>
        <w:rPr>
          <w:lang w:eastAsia="fr-FR"/>
        </w:rPr>
        <w:t>•265</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au- ra plus à crain-dre de</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â - - ge.</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Ici-bas de l</w:t>
      </w:r>
      <w:r w:rsidR="00C75D51">
        <w:rPr>
          <w:lang w:eastAsia="fr-FR"/>
        </w:rPr>
        <w:t>’</w:t>
      </w:r>
      <w:r>
        <w:rPr>
          <w:lang w:eastAsia="fr-FR"/>
        </w:rPr>
        <w:t>amour divin Même quand on goûte les charmes, Les faiblesses du cœur humain Offrent sans cesse des alarmes. De ce monde tel est le cours, Qu</w:t>
      </w:r>
      <w:r w:rsidR="00C75D51">
        <w:rPr>
          <w:lang w:eastAsia="fr-FR"/>
        </w:rPr>
        <w:t>’</w:t>
      </w:r>
      <w:r>
        <w:rPr>
          <w:lang w:eastAsia="fr-FR"/>
        </w:rPr>
        <w:t>on craint sans cesse le naufrage Qui ferait périr pour toujours L</w:t>
      </w:r>
      <w:r w:rsidR="00C75D51">
        <w:rPr>
          <w:lang w:eastAsia="fr-FR"/>
        </w:rPr>
        <w:t>’</w:t>
      </w:r>
      <w:r>
        <w:rPr>
          <w:lang w:eastAsia="fr-FR"/>
        </w:rPr>
        <w:t>innocence du premier âge.</w:t>
      </w:r>
      <w:r w:rsidR="00C75D51">
        <w:rPr>
          <w:lang w:eastAsia="fr-FR"/>
        </w:rPr>
        <w:t xml:space="preserve"> </w:t>
      </w:r>
    </w:p>
    <w:p w:rsidR="00C75D51" w:rsidRDefault="00892BA6" w:rsidP="00892BA6">
      <w:pPr>
        <w:rPr>
          <w:lang w:eastAsia="fr-FR"/>
        </w:rPr>
      </w:pPr>
      <w:r>
        <w:rPr>
          <w:lang w:eastAsia="fr-FR"/>
        </w:rPr>
        <w:t>Monde, par la foi combattu, Tu voudrais en vain me séduire</w:t>
      </w:r>
      <w:r w:rsidR="00C75D51">
        <w:rPr>
          <w:lang w:eastAsia="fr-FR"/>
        </w:rPr>
        <w:t> ;</w:t>
      </w:r>
      <w:r>
        <w:rPr>
          <w:lang w:eastAsia="fr-FR"/>
        </w:rPr>
        <w:t xml:space="preserve"> Les saints attraits de la vertu A nos yeux viennent de reluire. Tu n</w:t>
      </w:r>
      <w:r w:rsidR="00C75D51">
        <w:rPr>
          <w:lang w:eastAsia="fr-FR"/>
        </w:rPr>
        <w:t>’</w:t>
      </w:r>
      <w:r>
        <w:rPr>
          <w:lang w:eastAsia="fr-FR"/>
        </w:rPr>
        <w:t>enseignes que vanité, Tu ne donnes que l</w:t>
      </w:r>
      <w:r w:rsidR="00C75D51">
        <w:rPr>
          <w:lang w:eastAsia="fr-FR"/>
        </w:rPr>
        <w:t>’</w:t>
      </w:r>
      <w:r>
        <w:rPr>
          <w:lang w:eastAsia="fr-FR"/>
        </w:rPr>
        <w:t>esclavage</w:t>
      </w:r>
      <w:r w:rsidR="00C75D51">
        <w:rPr>
          <w:lang w:eastAsia="fr-FR"/>
        </w:rPr>
        <w:t> :</w:t>
      </w:r>
      <w:r>
        <w:rPr>
          <w:lang w:eastAsia="fr-FR"/>
        </w:rPr>
        <w:t xml:space="preserve"> Nous détestons la volupté D</w:t>
      </w:r>
      <w:r w:rsidR="00C75D51">
        <w:rPr>
          <w:lang w:eastAsia="fr-FR"/>
        </w:rPr>
        <w:t>’</w:t>
      </w:r>
      <w:r>
        <w:rPr>
          <w:lang w:eastAsia="fr-FR"/>
        </w:rPr>
        <w:t>un monde funeste à notre âge.</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Seigneur, si jamais les penchants De notre inconstante nature Allaient vous ravir notre encens Et l</w:t>
      </w:r>
      <w:r w:rsidR="00C75D51">
        <w:rPr>
          <w:lang w:eastAsia="fr-FR"/>
        </w:rPr>
        <w:t>’</w:t>
      </w:r>
      <w:r>
        <w:rPr>
          <w:lang w:eastAsia="fr-FR"/>
        </w:rPr>
        <w:t>offrir à la créature</w:t>
      </w:r>
      <w:r w:rsidR="00C75D51">
        <w:rPr>
          <w:lang w:eastAsia="fr-FR"/>
        </w:rPr>
        <w:t> ;</w:t>
      </w:r>
      <w:r>
        <w:rPr>
          <w:lang w:eastAsia="fr-FR"/>
        </w:rPr>
        <w:t xml:space="preserve"> Hélas</w:t>
      </w:r>
      <w:r w:rsidR="00C75D51">
        <w:rPr>
          <w:lang w:eastAsia="fr-FR"/>
        </w:rPr>
        <w:t> !</w:t>
      </w:r>
      <w:r>
        <w:rPr>
          <w:lang w:eastAsia="fr-FR"/>
        </w:rPr>
        <w:t xml:space="preserve"> si nous devions périr, Du vice éprouvant le ravage, Retranchez pour nous l</w:t>
      </w:r>
      <w:r w:rsidR="00C75D51">
        <w:rPr>
          <w:lang w:eastAsia="fr-FR"/>
        </w:rPr>
        <w:t>’</w:t>
      </w:r>
      <w:r>
        <w:rPr>
          <w:lang w:eastAsia="fr-FR"/>
        </w:rPr>
        <w:t>avenir, En coupant le fil de notre âge.</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Vierge, patronne des enfants, Notre amour et notre espérance, Au milieu des maux renaissants, Nous implorons votre puissance. Préservez-nous de tout péril, Loin de nous écartez l</w:t>
      </w:r>
      <w:r w:rsidR="00C75D51">
        <w:rPr>
          <w:lang w:eastAsia="fr-FR"/>
        </w:rPr>
        <w:t>’</w:t>
      </w:r>
      <w:r>
        <w:rPr>
          <w:lang w:eastAsia="fr-FR"/>
        </w:rPr>
        <w:t>orage</w:t>
      </w:r>
      <w:r w:rsidR="00C75D51">
        <w:rPr>
          <w:lang w:eastAsia="fr-FR"/>
        </w:rPr>
        <w:t> ;</w:t>
      </w:r>
      <w:r>
        <w:rPr>
          <w:lang w:eastAsia="fr-FR"/>
        </w:rPr>
        <w:t xml:space="preserve"> De vos enfants, dans cet exil, Montrez-vous la mère à tout âge.</w:t>
      </w:r>
      <w:r w:rsidR="00C75D51">
        <w:rPr>
          <w:lang w:eastAsia="fr-FR"/>
        </w:rPr>
        <w:t xml:space="preserve"> </w:t>
      </w:r>
    </w:p>
    <w:p w:rsidR="00C75D51" w:rsidRDefault="00892BA6" w:rsidP="00892BA6">
      <w:pPr>
        <w:rPr>
          <w:lang w:eastAsia="fr-FR"/>
        </w:rPr>
      </w:pPr>
      <w:r>
        <w:rPr>
          <w:lang w:eastAsia="fr-FR"/>
        </w:rPr>
        <w:t>•266</w:t>
      </w:r>
      <w:r w:rsidR="00C75D51">
        <w:rPr>
          <w:lang w:eastAsia="fr-FR"/>
        </w:rPr>
        <w:t xml:space="preserve"> </w:t>
      </w:r>
    </w:p>
    <w:p w:rsidR="00C75D51" w:rsidRDefault="00892BA6" w:rsidP="00892BA6">
      <w:pPr>
        <w:rPr>
          <w:lang w:eastAsia="fr-FR"/>
        </w:rPr>
      </w:pPr>
      <w:r>
        <w:rPr>
          <w:lang w:eastAsia="fr-FR"/>
        </w:rPr>
        <w:t>N° 145.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P. de Lato.</w:t>
      </w:r>
      <w:r w:rsidR="00C75D51">
        <w:rPr>
          <w:lang w:eastAsia="fr-FR"/>
        </w:rPr>
        <w:t xml:space="preserve"> </w:t>
      </w:r>
    </w:p>
    <w:p w:rsidR="00C75D51" w:rsidRPr="00CD3780" w:rsidRDefault="00892BA6" w:rsidP="00892BA6">
      <w:pPr>
        <w:rPr>
          <w:lang w:val="en-US" w:eastAsia="fr-FR"/>
        </w:rPr>
      </w:pPr>
      <w:r w:rsidRPr="00CD3780">
        <w:rPr>
          <w:lang w:val="en-US" w:eastAsia="fr-FR"/>
        </w:rPr>
        <w:t>Amiante moderato.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W,f_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Ancien cantique.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rn i i i i fm 1 r r</w:t>
      </w:r>
      <w:r w:rsidR="00C75D51" w:rsidRPr="00CD3780">
        <w:rPr>
          <w:lang w:val="en-US" w:eastAsia="fr-FR"/>
        </w:rPr>
        <w:t xml:space="preserve"> </w:t>
      </w:r>
    </w:p>
    <w:p w:rsidR="00C75D51" w:rsidRDefault="00892BA6" w:rsidP="00892BA6">
      <w:pPr>
        <w:rPr>
          <w:lang w:eastAsia="fr-FR"/>
        </w:rPr>
      </w:pPr>
      <w:r>
        <w:rPr>
          <w:lang w:eastAsia="fr-FR"/>
        </w:rPr>
        <w:t>p i" i ■ i î Goù - tez, â-mes fer- ven-tes,Goù - tez vo-tre bon-heur</w:t>
      </w:r>
      <w:r w:rsidR="00C75D51">
        <w:rPr>
          <w:lang w:eastAsia="fr-FR"/>
        </w:rPr>
        <w:t> ;</w:t>
      </w:r>
      <w:r>
        <w:rPr>
          <w:lang w:eastAsia="fr-FR"/>
        </w:rPr>
        <w:t xml:space="preserve"> Mais</w:t>
      </w:r>
      <w:r w:rsidR="00C75D51">
        <w:rPr>
          <w:lang w:eastAsia="fr-FR"/>
        </w:rPr>
        <w:t xml:space="preserve"> </w:t>
      </w:r>
    </w:p>
    <w:p w:rsidR="00C75D51" w:rsidRPr="00CD3780" w:rsidRDefault="00892BA6" w:rsidP="00892BA6">
      <w:pPr>
        <w:rPr>
          <w:lang w:val="en-US" w:eastAsia="fr-FR"/>
        </w:rPr>
      </w:pPr>
      <w:r w:rsidRPr="00CD3780">
        <w:rPr>
          <w:lang w:val="en-US" w:eastAsia="fr-FR"/>
        </w:rPr>
        <w:t>4* a",.</w:t>
      </w:r>
      <w:r w:rsidRPr="00CD3780">
        <w:rPr>
          <w:lang w:val="en-US" w:eastAsia="fr-FR"/>
        </w:rPr>
        <w:tab/>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ppfi 4</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w:t>
      </w:r>
      <w:r w:rsidRPr="00CD3780">
        <w:rPr>
          <w:lang w:val="en-US" w:eastAsia="fr-FR"/>
        </w:rPr>
        <w:t xml:space="preserve"> » </w:t>
      </w:r>
    </w:p>
    <w:p w:rsidR="00C75D51" w:rsidRPr="00CD3780" w:rsidRDefault="00892BA6" w:rsidP="00892BA6">
      <w:pPr>
        <w:rPr>
          <w:lang w:val="en-US" w:eastAsia="fr-FR"/>
        </w:rPr>
      </w:pPr>
      <w:r w:rsidRPr="00CD3780">
        <w:rPr>
          <w:lang w:val="en-US" w:eastAsia="fr-FR"/>
        </w:rPr>
        <w:lastRenderedPageBreak/>
        <w:t>—i—i- .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mm</w:t>
      </w:r>
      <w:r w:rsidR="00C75D51" w:rsidRPr="00CD3780">
        <w:rPr>
          <w:lang w:val="en-US" w:eastAsia="fr-FR"/>
        </w:rPr>
        <w:t xml:space="preserve"> </w:t>
      </w:r>
    </w:p>
    <w:p w:rsidR="00C75D51" w:rsidRDefault="00892BA6" w:rsidP="00892BA6">
      <w:pPr>
        <w:rPr>
          <w:lang w:eastAsia="fr-FR"/>
        </w:rPr>
      </w:pPr>
      <w:r>
        <w:rPr>
          <w:lang w:eastAsia="fr-FR"/>
        </w:rPr>
        <w:t>Goû - tez, â-mes fer - ventes,Goù - tez vo-tre bon-heur</w:t>
      </w:r>
      <w:r w:rsidR="00C75D51">
        <w:rPr>
          <w:lang w:eastAsia="fr-FR"/>
        </w:rPr>
        <w:t> ;</w:t>
      </w:r>
      <w:r>
        <w:rPr>
          <w:lang w:eastAsia="fr-FR"/>
        </w:rPr>
        <w:t xml:space="preserve"> Mais</w:t>
      </w:r>
      <w:r w:rsidR="00C75D51">
        <w:rPr>
          <w:lang w:eastAsia="fr-FR"/>
        </w:rPr>
        <w:t xml:space="preserve"> </w:t>
      </w:r>
    </w:p>
    <w:p w:rsidR="00C75D51" w:rsidRDefault="00892BA6" w:rsidP="00892BA6">
      <w:pPr>
        <w:rPr>
          <w:lang w:eastAsia="fr-FR"/>
        </w:rPr>
      </w:pPr>
      <w:r>
        <w:rPr>
          <w:lang w:eastAsia="fr-FR"/>
        </w:rPr>
        <w:t xml:space="preserve">. 3 </w:t>
      </w:r>
      <w:r w:rsidR="00C75D51">
        <w:rPr>
          <w:lang w:eastAsia="fr-FR"/>
        </w:rPr>
        <w:t xml:space="preserve">‘ </w:t>
      </w:r>
    </w:p>
    <w:p w:rsidR="00C75D51" w:rsidRDefault="00892BA6" w:rsidP="00892BA6">
      <w:pPr>
        <w:rPr>
          <w:lang w:eastAsia="fr-FR"/>
        </w:rPr>
      </w:pPr>
      <w:r>
        <w:rPr>
          <w:lang w:eastAsia="fr-FR"/>
        </w:rPr>
        <w:t>=i= . • &gt;</w:t>
      </w:r>
      <w:r w:rsidR="00C75D51">
        <w:rPr>
          <w:lang w:eastAsia="fr-FR"/>
        </w:rPr>
        <w:t xml:space="preserve"> </w:t>
      </w:r>
    </w:p>
    <w:p w:rsidR="00C75D51" w:rsidRDefault="00892BA6" w:rsidP="00892BA6">
      <w:pPr>
        <w:rPr>
          <w:lang w:eastAsia="fr-FR"/>
        </w:rPr>
      </w:pPr>
      <w:r>
        <w:rPr>
          <w:lang w:eastAsia="fr-FR"/>
        </w:rPr>
        <w:t xml:space="preserve">p r ■ </w:t>
      </w:r>
      <w:r w:rsidR="00C75D51">
        <w:rPr>
          <w:lang w:eastAsia="fr-FR"/>
        </w:rPr>
        <w:t>« </w:t>
      </w:r>
    </w:p>
    <w:p w:rsidR="00C75D51" w:rsidRDefault="00C75D51" w:rsidP="00892BA6">
      <w:pPr>
        <w:rPr>
          <w:lang w:eastAsia="fr-FR"/>
        </w:rPr>
      </w:pPr>
      <w:r>
        <w:rPr>
          <w:lang w:eastAsia="fr-FR"/>
        </w:rPr>
        <w:t> :</w:t>
      </w:r>
      <w:r w:rsidR="00892BA6">
        <w:rPr>
          <w:lang w:eastAsia="fr-FR"/>
        </w:rPr>
        <w:t xml:space="preserve"> 1 i</w:t>
      </w:r>
      <w:r>
        <w:rPr>
          <w:lang w:eastAsia="fr-FR"/>
        </w:rPr>
        <w:t xml:space="preserve"> </w:t>
      </w:r>
    </w:p>
    <w:p w:rsidR="00C75D51" w:rsidRDefault="00892BA6" w:rsidP="00892BA6">
      <w:pPr>
        <w:rPr>
          <w:lang w:eastAsia="fr-FR"/>
        </w:rPr>
      </w:pPr>
      <w:r>
        <w:rPr>
          <w:lang w:eastAsia="fr-FR"/>
        </w:rPr>
        <w:t>w. 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Goù - tez, â-mes fer - ventes,Goù - tez vo-tre bon-heur</w:t>
      </w:r>
      <w:r w:rsidR="00C75D51">
        <w:rPr>
          <w:lang w:eastAsia="fr-FR"/>
        </w:rPr>
        <w:t> ;</w:t>
      </w:r>
      <w:r>
        <w:rPr>
          <w:lang w:eastAsia="fr-FR"/>
        </w:rPr>
        <w:t xml:space="preserve"> Mais</w:t>
      </w:r>
      <w:r w:rsidR="00C75D51">
        <w:rPr>
          <w:lang w:eastAsia="fr-FR"/>
        </w:rPr>
        <w:t xml:space="preserve"> </w:t>
      </w:r>
    </w:p>
    <w:p w:rsidR="00C75D51" w:rsidRDefault="00892BA6" w:rsidP="00892BA6">
      <w:pPr>
        <w:rPr>
          <w:lang w:eastAsia="fr-FR"/>
        </w:rPr>
      </w:pPr>
      <w:r>
        <w:rPr>
          <w:lang w:eastAsia="fr-FR"/>
        </w:rPr>
        <w:t>Refrain.</w:t>
      </w:r>
      <w:r w:rsidR="00C75D51">
        <w:rPr>
          <w:lang w:eastAsia="fr-FR"/>
        </w:rPr>
        <w:t xml:space="preserve"> </w:t>
      </w:r>
    </w:p>
    <w:p w:rsidR="00C75D51" w:rsidRDefault="00892BA6" w:rsidP="00892BA6">
      <w:pPr>
        <w:rPr>
          <w:lang w:eastAsia="fr-FR"/>
        </w:rPr>
      </w:pPr>
      <w:r>
        <w:rPr>
          <w:lang w:eastAsia="fr-FR"/>
        </w:rPr>
        <w:t>f-4-,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Pr>
          <w:lang w:eastAsia="fr-FR"/>
        </w:rPr>
        <w:tab/>
        <w:t>Refrain.</w:t>
      </w:r>
      <w:r w:rsidR="00C75D51">
        <w:rPr>
          <w:lang w:eastAsia="fr-FR"/>
        </w:rPr>
        <w:t xml:space="preserve"> </w:t>
      </w:r>
    </w:p>
    <w:p w:rsidR="00C75D51" w:rsidRDefault="00892BA6" w:rsidP="00892BA6">
      <w:pPr>
        <w:rPr>
          <w:lang w:eastAsia="fr-FR"/>
        </w:rPr>
      </w:pPr>
      <w:r>
        <w:rPr>
          <w:lang w:eastAsia="fr-FR"/>
        </w:rPr>
        <w:t>ITTîf^^T</w:t>
      </w:r>
      <w:r w:rsidR="00C75D51">
        <w:rPr>
          <w:lang w:eastAsia="fr-FR"/>
        </w:rPr>
        <w:t xml:space="preserve"> </w:t>
      </w:r>
    </w:p>
    <w:p w:rsidR="00C75D51" w:rsidRDefault="00892BA6" w:rsidP="00892BA6">
      <w:pPr>
        <w:rPr>
          <w:lang w:eastAsia="fr-FR"/>
        </w:rPr>
      </w:pPr>
      <w:r>
        <w:rPr>
          <w:lang w:eastAsia="fr-FR"/>
        </w:rPr>
        <w:t>.p p r r</w:t>
      </w:r>
      <w:r w:rsidR="00C75D51">
        <w:rPr>
          <w:lang w:eastAsia="fr-FR"/>
        </w:rPr>
        <w:t xml:space="preserve"> </w:t>
      </w:r>
    </w:p>
    <w:p w:rsidR="00C75D51" w:rsidRDefault="00892BA6" w:rsidP="00892BA6">
      <w:pPr>
        <w:rPr>
          <w:lang w:eastAsia="fr-FR"/>
        </w:rPr>
      </w:pPr>
      <w:r>
        <w:rPr>
          <w:lang w:eastAsia="fr-FR"/>
        </w:rPr>
        <w:t>de - meurez cons - tan-tes Dans vo-tre sainte ar - deur.</w:t>
      </w:r>
      <w:r w:rsidR="00C75D51">
        <w:rPr>
          <w:lang w:eastAsia="fr-FR"/>
        </w:rPr>
        <w:t xml:space="preserve"> </w:t>
      </w:r>
    </w:p>
    <w:p w:rsidR="00C75D51" w:rsidRDefault="00892BA6" w:rsidP="00892BA6">
      <w:pPr>
        <w:rPr>
          <w:lang w:eastAsia="fr-FR"/>
        </w:rPr>
      </w:pPr>
      <w:r>
        <w:rPr>
          <w:lang w:eastAsia="fr-FR"/>
        </w:rPr>
        <w:t>- i T * . 1 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3tt</w:t>
      </w:r>
      <w:r w:rsidR="00C75D51">
        <w:rPr>
          <w:lang w:eastAsia="fr-FR"/>
        </w:rPr>
        <w:t xml:space="preserve"> </w:t>
      </w:r>
    </w:p>
    <w:p w:rsidR="00C75D51" w:rsidRDefault="00892BA6" w:rsidP="00892BA6">
      <w:pPr>
        <w:rPr>
          <w:lang w:eastAsia="fr-FR"/>
        </w:rPr>
      </w:pPr>
      <w:r>
        <w:rPr>
          <w:lang w:eastAsia="fr-FR"/>
        </w:rPr>
        <w:t>EÉEE3E</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Heu</w:t>
      </w:r>
      <w:r w:rsidR="00C75D51">
        <w:rPr>
          <w:lang w:eastAsia="fr-FR"/>
        </w:rPr>
        <w:t xml:space="preserve"> </w:t>
      </w:r>
    </w:p>
    <w:p w:rsidR="00C75D51" w:rsidRDefault="00892BA6" w:rsidP="00892BA6">
      <w:pPr>
        <w:rPr>
          <w:lang w:eastAsia="fr-FR"/>
        </w:rPr>
      </w:pPr>
      <w:r>
        <w:rPr>
          <w:lang w:eastAsia="fr-FR"/>
        </w:rPr>
        <w:t>f=t=</w:t>
      </w:r>
      <w:r w:rsidR="00C75D51">
        <w:rPr>
          <w:lang w:eastAsia="fr-FR"/>
        </w:rPr>
        <w:t xml:space="preserve"> </w:t>
      </w:r>
    </w:p>
    <w:p w:rsidR="00C75D51" w:rsidRDefault="00892BA6" w:rsidP="00892BA6">
      <w:pPr>
        <w:rPr>
          <w:lang w:eastAsia="fr-FR"/>
        </w:rPr>
      </w:pPr>
      <w:r>
        <w:rPr>
          <w:lang w:eastAsia="fr-FR"/>
        </w:rPr>
        <w:t>de - meurez cons - tan-tes Dans vo-tre sainte ar - deur. Heu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=3==J=t==</w:t>
      </w:r>
      <w:r w:rsidR="00C75D51">
        <w:rPr>
          <w:lang w:eastAsia="fr-FR"/>
        </w:rPr>
        <w:t xml:space="preserve"> </w:t>
      </w:r>
    </w:p>
    <w:p w:rsidR="00C75D51" w:rsidRDefault="00892BA6" w:rsidP="00892BA6">
      <w:pPr>
        <w:rPr>
          <w:lang w:eastAsia="fr-FR"/>
        </w:rPr>
      </w:pPr>
      <w:r>
        <w:rPr>
          <w:lang w:eastAsia="fr-FR"/>
        </w:rPr>
        <w:t>m 0</w:t>
      </w:r>
      <w:r w:rsidR="00C75D51">
        <w:rPr>
          <w:lang w:eastAsia="fr-FR"/>
        </w:rPr>
        <w:t xml:space="preserve"> </w:t>
      </w:r>
    </w:p>
    <w:p w:rsidR="00C75D51" w:rsidRDefault="00892BA6" w:rsidP="00892BA6">
      <w:pPr>
        <w:rPr>
          <w:lang w:eastAsia="fr-FR"/>
        </w:rPr>
      </w:pPr>
      <w:r>
        <w:rPr>
          <w:lang w:eastAsia="fr-FR"/>
        </w:rPr>
        <w:t>m i</w:t>
      </w:r>
      <w:r w:rsidR="00C75D51">
        <w:rPr>
          <w:lang w:eastAsia="fr-FR"/>
        </w:rPr>
        <w:t xml:space="preserve"> ?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de - meurez cons - tan-tes Dans vo-tre sainte ar - deur.</w:t>
      </w:r>
      <w:r w:rsidR="00C75D51">
        <w:rPr>
          <w:lang w:eastAsia="fr-FR"/>
        </w:rPr>
        <w:t xml:space="preserve"> </w:t>
      </w:r>
    </w:p>
    <w:p w:rsidR="00C75D51" w:rsidRDefault="00892BA6" w:rsidP="00892BA6">
      <w:pPr>
        <w:rPr>
          <w:lang w:eastAsia="fr-FR"/>
        </w:rPr>
      </w:pPr>
      <w:r>
        <w:rPr>
          <w:lang w:eastAsia="fr-FR"/>
        </w:rPr>
        <w:t>• 0 m 3 m H *</w:t>
      </w:r>
      <w:r w:rsidR="00C75D51">
        <w:rPr>
          <w:lang w:eastAsia="fr-FR"/>
        </w:rPr>
        <w:t xml:space="preserve"> </w:t>
      </w:r>
    </w:p>
    <w:p w:rsidR="00C75D51" w:rsidRDefault="00892BA6" w:rsidP="00892BA6">
      <w:pPr>
        <w:rPr>
          <w:lang w:eastAsia="fr-FR"/>
        </w:rPr>
      </w:pPr>
      <w:r>
        <w:rPr>
          <w:lang w:eastAsia="fr-FR"/>
        </w:rPr>
        <w:t>0 0 0 *</w:t>
      </w:r>
      <w:r w:rsidR="00C75D51">
        <w:rPr>
          <w:lang w:eastAsia="fr-FR"/>
        </w:rPr>
        <w:t xml:space="preserve"> </w:t>
      </w:r>
    </w:p>
    <w:p w:rsidR="00C75D51" w:rsidRDefault="00892BA6" w:rsidP="00892BA6">
      <w:pPr>
        <w:rPr>
          <w:lang w:eastAsia="fr-FR"/>
        </w:rPr>
      </w:pPr>
      <w:r>
        <w:rPr>
          <w:lang w:eastAsia="fr-FR"/>
        </w:rPr>
        <w:t>W\ i</w:t>
      </w:r>
      <w:r w:rsidR="00C75D51">
        <w:rPr>
          <w:lang w:eastAsia="fr-FR"/>
        </w:rPr>
        <w:t xml:space="preserve"> </w:t>
      </w:r>
    </w:p>
    <w:p w:rsidR="00C75D51" w:rsidRDefault="00892BA6" w:rsidP="00892BA6">
      <w:pPr>
        <w:rPr>
          <w:lang w:eastAsia="fr-FR"/>
        </w:rPr>
      </w:pPr>
      <w:r>
        <w:rPr>
          <w:lang w:eastAsia="fr-FR"/>
        </w:rPr>
        <w:t>reux le cœur fl</w:t>
      </w:r>
      <w:r w:rsidR="00C75D51">
        <w:rPr>
          <w:lang w:eastAsia="fr-FR"/>
        </w:rPr>
        <w:t xml:space="preserve"> </w:t>
      </w:r>
    </w:p>
    <w:p w:rsidR="00C75D51" w:rsidRDefault="00C75D51" w:rsidP="00892BA6">
      <w:pPr>
        <w:rPr>
          <w:lang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J </w:t>
      </w:r>
      <w:r w:rsidRPr="00CD3780">
        <w:rPr>
          <w:lang w:val="en-US" w:eastAsia="fr-FR"/>
        </w:rPr>
        <w:t xml:space="preserve">‘ </w:t>
      </w:r>
    </w:p>
    <w:p w:rsidR="00C75D51" w:rsidRPr="00CD3780" w:rsidRDefault="00892BA6" w:rsidP="00892BA6">
      <w:pPr>
        <w:rPr>
          <w:lang w:val="en-US" w:eastAsia="fr-FR"/>
        </w:rPr>
      </w:pPr>
      <w:r w:rsidRPr="00CD3780">
        <w:rPr>
          <w:lang w:val="en-US" w:eastAsia="fr-FR"/>
        </w:rPr>
        <w:t>Heu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xml:space="preserve">p i 1 f </w:t>
      </w:r>
      <w:r w:rsidR="00C75D51" w:rsidRPr="00CD3780">
        <w:rPr>
          <w:lang w:val="en-US" w:eastAsia="fr-FR"/>
        </w:rPr>
        <w:t>‘</w:t>
      </w:r>
      <w:r w:rsidRPr="00CD3780">
        <w:rPr>
          <w:lang w:val="en-US" w:eastAsia="fr-FR"/>
        </w:rPr>
        <w:t xml:space="preserve"> ^ r r</w:t>
      </w:r>
      <w:r w:rsidR="00C75D51" w:rsidRPr="00CD3780">
        <w:rPr>
          <w:lang w:val="en-US" w:eastAsia="fr-FR"/>
        </w:rPr>
        <w:t xml:space="preserve"> </w:t>
      </w:r>
    </w:p>
    <w:p w:rsidR="00C75D51" w:rsidRDefault="00892BA6" w:rsidP="00892BA6">
      <w:pPr>
        <w:rPr>
          <w:lang w:eastAsia="fr-FR"/>
        </w:rPr>
      </w:pPr>
      <w:r>
        <w:rPr>
          <w:lang w:eastAsia="fr-FR"/>
        </w:rPr>
        <w:t>On</w:t>
      </w:r>
      <w:r w:rsidR="00C75D51">
        <w:rPr>
          <w:lang w:eastAsia="fr-FR"/>
        </w:rPr>
        <w:t xml:space="preserve"> </w:t>
      </w:r>
    </w:p>
    <w:p w:rsidR="00C75D51" w:rsidRDefault="00892BA6" w:rsidP="00892BA6">
      <w:pPr>
        <w:rPr>
          <w:lang w:eastAsia="fr-FR"/>
        </w:rPr>
      </w:pPr>
      <w:r>
        <w:rPr>
          <w:lang w:eastAsia="fr-FR"/>
        </w:rPr>
        <w:t>P</w:t>
      </w:r>
      <w:r w:rsidR="00C75D51">
        <w:rPr>
          <w:lang w:eastAsia="fr-FR"/>
        </w:rPr>
        <w:t> »</w:t>
      </w:r>
      <w:r>
        <w:rPr>
          <w:lang w:eastAsia="fr-FR"/>
        </w:rPr>
        <w:t xml:space="preserve"> j </w:t>
      </w:r>
      <w:r w:rsidR="00C75D51">
        <w:rPr>
          <w:lang w:eastAsia="fr-FR"/>
        </w:rPr>
        <w:t>« </w:t>
      </w:r>
      <w:r>
        <w:rPr>
          <w:lang w:eastAsia="fr-FR"/>
        </w:rPr>
        <w:t xml:space="preserve">- </w:t>
      </w:r>
      <w:r w:rsidR="00C75D51">
        <w:rPr>
          <w:lang w:eastAsia="fr-FR"/>
        </w:rPr>
        <w:t>« » </w:t>
      </w:r>
    </w:p>
    <w:p w:rsidR="00C75D51" w:rsidRDefault="00892BA6" w:rsidP="00892BA6">
      <w:pPr>
        <w:rPr>
          <w:lang w:eastAsia="fr-FR"/>
        </w:rPr>
      </w:pPr>
      <w:r>
        <w:rPr>
          <w:lang w:eastAsia="fr-FR"/>
        </w:rPr>
        <w:t>dé- le, Où règne la fer-veurl On possède a- vec</w:t>
      </w:r>
      <w:r w:rsidR="00C75D51">
        <w:rPr>
          <w:lang w:eastAsia="fr-FR"/>
        </w:rPr>
        <w:t xml:space="preserve"> </w:t>
      </w:r>
    </w:p>
    <w:p w:rsidR="00C75D51" w:rsidRDefault="00892BA6" w:rsidP="00892BA6">
      <w:pPr>
        <w:rPr>
          <w:lang w:eastAsia="fr-FR"/>
        </w:rPr>
      </w:pPr>
      <w:r>
        <w:rPr>
          <w:lang w:eastAsia="fr-FR"/>
        </w:rPr>
        <w:t>-Pt--.---—n</w:t>
      </w:r>
      <w:r w:rsidR="00C75D51">
        <w:rPr>
          <w:lang w:eastAsia="fr-FR"/>
        </w:rPr>
        <w:t xml:space="preserve"> </w:t>
      </w:r>
    </w:p>
    <w:p w:rsidR="00C75D51" w:rsidRDefault="00892BA6" w:rsidP="00892BA6">
      <w:pPr>
        <w:rPr>
          <w:lang w:eastAsia="fr-FR"/>
        </w:rPr>
      </w:pPr>
      <w:r>
        <w:rPr>
          <w:lang w:eastAsia="fr-FR"/>
        </w:rPr>
        <w:t>• 3=1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Pr="00CD3780" w:rsidRDefault="00892BA6" w:rsidP="00892BA6">
      <w:pPr>
        <w:rPr>
          <w:lang w:val="en-US" w:eastAsia="fr-FR"/>
        </w:rPr>
      </w:pPr>
      <w:r>
        <w:rPr>
          <w:lang w:eastAsia="fr-FR"/>
        </w:rPr>
        <w:t>reux le cœur fl - dé-le, Où rè-gne la ferveur</w:t>
      </w:r>
      <w:r w:rsidR="00C75D51">
        <w:rPr>
          <w:lang w:eastAsia="fr-FR"/>
        </w:rPr>
        <w:t> !</w:t>
      </w:r>
      <w:r>
        <w:rPr>
          <w:lang w:eastAsia="fr-FR"/>
        </w:rPr>
        <w:t xml:space="preserve"> </w:t>
      </w:r>
      <w:r w:rsidRPr="00CD3780">
        <w:rPr>
          <w:lang w:val="en-US" w:eastAsia="fr-FR"/>
        </w:rPr>
        <w:t>On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 jjïnieg</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H 0 0-</w:t>
      </w:r>
      <w:r w:rsidR="00C75D51" w:rsidRPr="00CD3780">
        <w:rPr>
          <w:lang w:val="en-US" w:eastAsia="fr-FR"/>
        </w:rPr>
        <w:t xml:space="preserve"> </w:t>
      </w:r>
    </w:p>
    <w:p w:rsidR="00C75D51" w:rsidRPr="00CD3780" w:rsidRDefault="00892BA6" w:rsidP="00892BA6">
      <w:pPr>
        <w:rPr>
          <w:lang w:val="en-US" w:eastAsia="fr-FR"/>
        </w:rPr>
      </w:pPr>
      <w:r>
        <w:rPr>
          <w:lang w:eastAsia="fr-FR"/>
        </w:rPr>
        <w:t>reux le cœur fi - dé - le, Où règne la fer-veurl On possède a-vec</w:t>
      </w:r>
      <w:r w:rsidR="00C75D51">
        <w:rPr>
          <w:lang w:eastAsia="fr-FR"/>
        </w:rPr>
        <w:t> ;</w:t>
      </w:r>
      <w:r>
        <w:rPr>
          <w:lang w:eastAsia="fr-FR"/>
        </w:rPr>
        <w:t xml:space="preserve">J ]. </w:t>
      </w:r>
      <w:r w:rsidRPr="00CD3780">
        <w:rPr>
          <w:lang w:val="en-US" w:eastAsia="fr-FR"/>
        </w:rPr>
        <w:t>_■ J h</w:t>
      </w:r>
      <w:r w:rsidR="00C75D51" w:rsidRPr="00CD3780">
        <w:rPr>
          <w:lang w:val="en-US" w:eastAsia="fr-FR"/>
        </w:rPr>
        <w:t>,</w:t>
      </w:r>
      <w:r w:rsidRPr="00CD3780">
        <w:rPr>
          <w:lang w:val="en-US" w:eastAsia="fr-FR"/>
        </w:rPr>
        <w:tab/>
        <w:t>1 J ^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1 </w:t>
      </w:r>
      <w:r w:rsidR="00C75D51" w:rsidRPr="00CD3780">
        <w:rPr>
          <w:lang w:val="en-US" w:eastAsia="fr-FR"/>
        </w:rPr>
        <w:t>‘</w:t>
      </w:r>
      <w:r w:rsidRPr="00CD3780">
        <w:rPr>
          <w:lang w:val="en-US" w:eastAsia="fr-FR"/>
        </w:rPr>
        <w:t xml:space="preserve"> j=l=1=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 î</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=d=</w:t>
      </w:r>
      <w:r w:rsidRPr="00CD3780">
        <w:rPr>
          <w:lang w:val="en-US" w:eastAsia="fr-FR"/>
        </w:rPr>
        <w:t xml:space="preserve"> </w:t>
      </w:r>
    </w:p>
    <w:p w:rsidR="00C75D51" w:rsidRPr="00CD3780" w:rsidRDefault="00892BA6" w:rsidP="00892BA6">
      <w:pPr>
        <w:rPr>
          <w:lang w:val="en-US" w:eastAsia="fr-FR"/>
        </w:rPr>
      </w:pPr>
      <w:r w:rsidRPr="00CD3780">
        <w:rPr>
          <w:lang w:val="en-US" w:eastAsia="fr-FR"/>
        </w:rPr>
        <w:t>i i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w:t>
      </w:r>
      <w:r w:rsidRPr="00CD3780">
        <w:rPr>
          <w:lang w:val="en-US" w:eastAsia="fr-FR"/>
        </w:rPr>
        <w:tab/>
        <w:t>— m 0-</w:t>
      </w:r>
      <w:r w:rsidR="00C75D51" w:rsidRPr="00CD3780">
        <w:rPr>
          <w:lang w:val="en-US" w:eastAsia="fr-FR"/>
        </w:rPr>
        <w:t>» </w:t>
      </w:r>
      <w:r w:rsidRPr="00CD3780">
        <w:rPr>
          <w:lang w:val="en-US" w:eastAsia="fr-FR"/>
        </w:rPr>
        <w:t xml:space="preserve"> f - - (9 -11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Pr="00CD3780">
        <w:rPr>
          <w:lang w:val="en-US" w:eastAsia="fr-FR"/>
        </w:rPr>
        <w:tab/>
        <w:t>p p i r i</w:t>
      </w:r>
      <w:r w:rsidR="00C75D51" w:rsidRPr="00CD3780">
        <w:rPr>
          <w:lang w:val="en-US" w:eastAsia="fr-FR"/>
        </w:rPr>
        <w:t xml:space="preserve"> </w:t>
      </w:r>
    </w:p>
    <w:p w:rsidR="00C75D51" w:rsidRDefault="00892BA6" w:rsidP="00892BA6">
      <w:pPr>
        <w:rPr>
          <w:lang w:eastAsia="fr-FR"/>
        </w:rPr>
      </w:pPr>
      <w:r>
        <w:rPr>
          <w:lang w:eastAsia="fr-FR"/>
        </w:rPr>
        <w:t>el- le Tous lesdonsduSei - gneur, Tous les dons du Sei - gneur -ff—^ ^ *--a—s—f-I-----h - I—- -</w:t>
      </w:r>
      <w:r w:rsidR="00C75D51">
        <w:rPr>
          <w:lang w:eastAsia="fr-FR"/>
        </w:rPr>
        <w:t> »</w:t>
      </w:r>
      <w:r>
        <w:rPr>
          <w:lang w:eastAsia="fr-FR"/>
        </w:rPr>
        <w:t xml:space="preserve"> w f</w:t>
      </w:r>
      <w:r w:rsidR="00C75D51">
        <w:rPr>
          <w:lang w:eastAsia="fr-FR"/>
        </w:rPr>
        <w:t xml:space="preserve"> </w:t>
      </w:r>
    </w:p>
    <w:p w:rsidR="00C75D51" w:rsidRDefault="00892BA6" w:rsidP="00892BA6">
      <w:pPr>
        <w:rPr>
          <w:lang w:eastAsia="fr-FR"/>
        </w:rPr>
      </w:pPr>
      <w:r>
        <w:rPr>
          <w:lang w:eastAsia="fr-FR"/>
        </w:rPr>
        <w:t xml:space="preserve">P </w:t>
      </w:r>
      <w:r w:rsidR="00C75D51">
        <w:rPr>
          <w:lang w:eastAsia="fr-FR"/>
        </w:rPr>
        <w:t>«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3=t=</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el- le Tous lesdonsduSei - gneur, Tous les dons du Sei - gneur. -P— PP---r—--</w:t>
      </w:r>
      <w:r w:rsidR="00C75D51">
        <w:rPr>
          <w:lang w:eastAsia="fr-FR"/>
        </w:rPr>
        <w:t> :</w:t>
      </w:r>
      <w:r>
        <w:rPr>
          <w:lang w:eastAsia="fr-FR"/>
        </w:rPr>
        <w:t>——tu ^ .</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&gt;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le Tous lesdonsduSei - gneur, Tous les dons du Sei - gneur</w:t>
      </w:r>
      <w:r w:rsidR="00C75D51">
        <w:rPr>
          <w:lang w:eastAsia="fr-FR"/>
        </w:rPr>
        <w:t xml:space="preserve"> </w:t>
      </w:r>
    </w:p>
    <w:p w:rsidR="00C75D51" w:rsidRDefault="00892BA6" w:rsidP="00892BA6">
      <w:pPr>
        <w:rPr>
          <w:lang w:eastAsia="fr-FR"/>
        </w:rPr>
      </w:pPr>
      <w:r>
        <w:rPr>
          <w:lang w:eastAsia="fr-FR"/>
        </w:rPr>
        <w:t>•267</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Elle est le vrai partage Et le sceau des élus</w:t>
      </w:r>
      <w:r w:rsidR="00C75D51">
        <w:rPr>
          <w:lang w:eastAsia="fr-FR"/>
        </w:rPr>
        <w:t> ;</w:t>
      </w:r>
      <w:r>
        <w:rPr>
          <w:lang w:eastAsia="fr-FR"/>
        </w:rPr>
        <w:t xml:space="preserve"> Elle est l</w:t>
      </w:r>
      <w:r w:rsidR="00C75D51">
        <w:rPr>
          <w:lang w:eastAsia="fr-FR"/>
        </w:rPr>
        <w:t>’</w:t>
      </w:r>
      <w:r>
        <w:rPr>
          <w:lang w:eastAsia="fr-FR"/>
        </w:rPr>
        <w:t>appui, le gage Et l</w:t>
      </w:r>
      <w:r w:rsidR="00C75D51">
        <w:rPr>
          <w:lang w:eastAsia="fr-FR"/>
        </w:rPr>
        <w:t>’</w:t>
      </w:r>
      <w:r>
        <w:rPr>
          <w:lang w:eastAsia="fr-FR"/>
        </w:rPr>
        <w:t>âme des vertus. Heureux,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Par elle la foi vive S</w:t>
      </w:r>
      <w:r w:rsidR="00C75D51">
        <w:rPr>
          <w:lang w:eastAsia="fr-FR"/>
        </w:rPr>
        <w:t>’</w:t>
      </w:r>
      <w:r>
        <w:rPr>
          <w:lang w:eastAsia="fr-FR"/>
        </w:rPr>
        <w:t>allume dans nos cœurs, Et sa lumière active Guide et règle nos mœurs. Heureux, etc.</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Par elle l</w:t>
      </w:r>
      <w:r w:rsidR="00C75D51">
        <w:rPr>
          <w:lang w:eastAsia="fr-FR"/>
        </w:rPr>
        <w:t>’</w:t>
      </w:r>
      <w:r>
        <w:rPr>
          <w:lang w:eastAsia="fr-FR"/>
        </w:rPr>
        <w:t>espérance Ranime ses soupirs, Et croit jouir d</w:t>
      </w:r>
      <w:r w:rsidR="00C75D51">
        <w:rPr>
          <w:lang w:eastAsia="fr-FR"/>
        </w:rPr>
        <w:t>’</w:t>
      </w:r>
      <w:r>
        <w:rPr>
          <w:lang w:eastAsia="fr-FR"/>
        </w:rPr>
        <w:t>avance Des célestes plaisirs. Heureux,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Par elle, dans les âmes S</w:t>
      </w:r>
      <w:r w:rsidR="00C75D51">
        <w:rPr>
          <w:lang w:eastAsia="fr-FR"/>
        </w:rPr>
        <w:t>’</w:t>
      </w:r>
      <w:r>
        <w:rPr>
          <w:lang w:eastAsia="fr-FR"/>
        </w:rPr>
        <w:t>accroit de jour en jour L</w:t>
      </w:r>
      <w:r w:rsidR="00C75D51">
        <w:rPr>
          <w:lang w:eastAsia="fr-FR"/>
        </w:rPr>
        <w:t>’</w:t>
      </w:r>
      <w:r>
        <w:rPr>
          <w:lang w:eastAsia="fr-FR"/>
        </w:rPr>
        <w:t>activité des flammes Du pur et saint amour. Heureux, etc.</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sa vertu puissante Qui garantit nos sens De l</w:t>
      </w:r>
      <w:r w:rsidR="00C75D51">
        <w:rPr>
          <w:lang w:eastAsia="fr-FR"/>
        </w:rPr>
        <w:t>’</w:t>
      </w:r>
      <w:r>
        <w:rPr>
          <w:lang w:eastAsia="fr-FR"/>
        </w:rPr>
        <w:t>amorce attrayante Des plaisirs séduisants. Heureux, etc.</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sous sa vigilance Que l</w:t>
      </w:r>
      <w:r w:rsidR="00C75D51">
        <w:rPr>
          <w:lang w:eastAsia="fr-FR"/>
        </w:rPr>
        <w:t>’</w:t>
      </w:r>
      <w:r>
        <w:rPr>
          <w:lang w:eastAsia="fr-FR"/>
        </w:rPr>
        <w:t>esprit et le cœur Conservent l</w:t>
      </w:r>
      <w:r w:rsidR="00C75D51">
        <w:rPr>
          <w:lang w:eastAsia="fr-FR"/>
        </w:rPr>
        <w:t>’</w:t>
      </w:r>
      <w:r>
        <w:rPr>
          <w:lang w:eastAsia="fr-FR"/>
        </w:rPr>
        <w:t>innocence Et l</w:t>
      </w:r>
      <w:r w:rsidR="00C75D51">
        <w:rPr>
          <w:lang w:eastAsia="fr-FR"/>
        </w:rPr>
        <w:t>’</w:t>
      </w:r>
      <w:r>
        <w:rPr>
          <w:lang w:eastAsia="fr-FR"/>
        </w:rPr>
        <w:t>aimable pudeur. Heureux, etc.</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elle, qui de l</w:t>
      </w:r>
      <w:r w:rsidR="00C75D51">
        <w:rPr>
          <w:lang w:eastAsia="fr-FR"/>
        </w:rPr>
        <w:t>’</w:t>
      </w:r>
      <w:r>
        <w:rPr>
          <w:lang w:eastAsia="fr-FR"/>
        </w:rPr>
        <w:t>âme Dévoile la grandeur, Et le zèle s enflamme Par sa vive chaleur. Heureux, etc.</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De l</w:t>
      </w:r>
      <w:r w:rsidR="00C75D51">
        <w:rPr>
          <w:lang w:eastAsia="fr-FR"/>
        </w:rPr>
        <w:t>’</w:t>
      </w:r>
      <w:r>
        <w:rPr>
          <w:lang w:eastAsia="fr-FR"/>
        </w:rPr>
        <w:t>âme pénitente Elle adoucit les pleurs</w:t>
      </w:r>
      <w:r w:rsidR="00C75D51">
        <w:rPr>
          <w:lang w:eastAsia="fr-FR"/>
        </w:rPr>
        <w:t> ;</w:t>
      </w:r>
      <w:r>
        <w:rPr>
          <w:lang w:eastAsia="fr-FR"/>
        </w:rPr>
        <w:t xml:space="preserve"> Et de l</w:t>
      </w:r>
      <w:r w:rsidR="00C75D51">
        <w:rPr>
          <w:lang w:eastAsia="fr-FR"/>
        </w:rPr>
        <w:t>’</w:t>
      </w:r>
      <w:r>
        <w:rPr>
          <w:lang w:eastAsia="fr-FR"/>
        </w:rPr>
        <w:t>âme souffrante Elle éteint les douleurs. Heureux, etc.</w:t>
      </w:r>
      <w:r w:rsidR="00C75D51">
        <w:rPr>
          <w:lang w:eastAsia="fr-FR"/>
        </w:rPr>
        <w:t xml:space="preserve"> </w:t>
      </w:r>
    </w:p>
    <w:p w:rsidR="00C75D51" w:rsidRDefault="00892BA6" w:rsidP="00892BA6">
      <w:pPr>
        <w:rPr>
          <w:lang w:eastAsia="fr-FR"/>
        </w:rPr>
      </w:pPr>
      <w:r>
        <w:rPr>
          <w:lang w:eastAsia="fr-FR"/>
        </w:rPr>
        <w:t>—</w:t>
      </w:r>
      <w:r>
        <w:rPr>
          <w:lang w:eastAsia="fr-FR"/>
        </w:rPr>
        <w:tab/>
        <w:t>10 —</w:t>
      </w:r>
      <w:r w:rsidR="00C75D51">
        <w:rPr>
          <w:lang w:eastAsia="fr-FR"/>
        </w:rPr>
        <w:t xml:space="preserve"> </w:t>
      </w:r>
    </w:p>
    <w:p w:rsidR="00C75D51" w:rsidRDefault="00892BA6" w:rsidP="00892BA6">
      <w:pPr>
        <w:rPr>
          <w:lang w:eastAsia="fr-FR"/>
        </w:rPr>
      </w:pPr>
      <w:r>
        <w:rPr>
          <w:lang w:eastAsia="fr-FR"/>
        </w:rPr>
        <w:t>Celui qui fut docile A vivre sous ses lois, Courut d</w:t>
      </w:r>
      <w:r w:rsidR="00C75D51">
        <w:rPr>
          <w:lang w:eastAsia="fr-FR"/>
        </w:rPr>
        <w:t>’</w:t>
      </w:r>
      <w:r>
        <w:rPr>
          <w:lang w:eastAsia="fr-FR"/>
        </w:rPr>
        <w:t>un pas agile La route de la croix. Heureux, etc.</w:t>
      </w:r>
      <w:r w:rsidR="00C75D51">
        <w:rPr>
          <w:lang w:eastAsia="fr-FR"/>
        </w:rPr>
        <w:t xml:space="preserve">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Par elle, du martyre Les sanglantes rigueurs, Au cœur qui le désire N</w:t>
      </w:r>
      <w:r w:rsidR="00C75D51">
        <w:rPr>
          <w:lang w:eastAsia="fr-FR"/>
        </w:rPr>
        <w:t>’</w:t>
      </w:r>
      <w:r>
        <w:rPr>
          <w:lang w:eastAsia="fr-FR"/>
        </w:rPr>
        <w:t>offrent que des douceurs. Heureux, etc.</w:t>
      </w:r>
      <w:r w:rsidR="00C75D51">
        <w:rPr>
          <w:lang w:eastAsia="fr-FR"/>
        </w:rPr>
        <w:t xml:space="preserve"> </w:t>
      </w:r>
    </w:p>
    <w:p w:rsidR="00C75D51" w:rsidRDefault="00892BA6" w:rsidP="00892BA6">
      <w:pPr>
        <w:rPr>
          <w:lang w:eastAsia="fr-FR"/>
        </w:rPr>
      </w:pPr>
      <w:r>
        <w:rPr>
          <w:lang w:eastAsia="fr-FR"/>
        </w:rPr>
        <w:t>— 12 —</w:t>
      </w:r>
      <w:r w:rsidR="00C75D51">
        <w:rPr>
          <w:lang w:eastAsia="fr-FR"/>
        </w:rPr>
        <w:t xml:space="preserve"> </w:t>
      </w:r>
    </w:p>
    <w:p w:rsidR="00C75D51" w:rsidRDefault="00892BA6" w:rsidP="00892BA6">
      <w:pPr>
        <w:rPr>
          <w:lang w:eastAsia="fr-FR"/>
        </w:rPr>
      </w:pPr>
      <w:r>
        <w:rPr>
          <w:lang w:eastAsia="fr-FR"/>
        </w:rPr>
        <w:t>Elle est pour qui seconde Ses généreux efforts, Une source féconde De célestes trésors. Heureux, etc.</w:t>
      </w:r>
      <w:r w:rsidR="00C75D51">
        <w:rPr>
          <w:lang w:eastAsia="fr-FR"/>
        </w:rPr>
        <w:t xml:space="preserve"> </w:t>
      </w:r>
    </w:p>
    <w:p w:rsidR="00C75D51" w:rsidRDefault="00892BA6" w:rsidP="00892BA6">
      <w:pPr>
        <w:rPr>
          <w:lang w:eastAsia="fr-FR"/>
        </w:rPr>
      </w:pPr>
      <w:r>
        <w:rPr>
          <w:lang w:eastAsia="fr-FR"/>
        </w:rPr>
        <w:t>—</w:t>
      </w:r>
      <w:r>
        <w:rPr>
          <w:lang w:eastAsia="fr-FR"/>
        </w:rPr>
        <w:tab/>
        <w:t>13 —</w:t>
      </w:r>
      <w:r w:rsidR="00C75D51">
        <w:rPr>
          <w:lang w:eastAsia="fr-FR"/>
        </w:rPr>
        <w:t xml:space="preserve"> </w:t>
      </w:r>
    </w:p>
    <w:p w:rsidR="00C75D51" w:rsidRDefault="00892BA6" w:rsidP="00892BA6">
      <w:pPr>
        <w:rPr>
          <w:lang w:eastAsia="fr-FR"/>
        </w:rPr>
      </w:pPr>
      <w:r>
        <w:rPr>
          <w:lang w:eastAsia="fr-FR"/>
        </w:rPr>
        <w:lastRenderedPageBreak/>
        <w:t>Une larme sincère, Un seul soupir du cœur, Par elle a de quoi plaire Aux yeux purs du Seigneur. Heureux, etc.</w:t>
      </w:r>
      <w:r w:rsidR="00C75D51">
        <w:rPr>
          <w:lang w:eastAsia="fr-FR"/>
        </w:rPr>
        <w:t xml:space="preserve"> </w:t>
      </w:r>
    </w:p>
    <w:p w:rsidR="00C75D51" w:rsidRDefault="00892BA6" w:rsidP="00892BA6">
      <w:pPr>
        <w:rPr>
          <w:lang w:eastAsia="fr-FR"/>
        </w:rPr>
      </w:pPr>
      <w:r>
        <w:rPr>
          <w:lang w:eastAsia="fr-FR"/>
        </w:rPr>
        <w:t>—</w:t>
      </w:r>
      <w:r>
        <w:rPr>
          <w:lang w:eastAsia="fr-FR"/>
        </w:rPr>
        <w:tab/>
        <w:t>14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elle qui prépare Tous ces traits de beauté Dont la main de Dieu pare Les Saints dans sa clarté. Heureux, etc.</w:t>
      </w:r>
      <w:r w:rsidR="00C75D51">
        <w:rPr>
          <w:lang w:eastAsia="fr-FR"/>
        </w:rPr>
        <w:t xml:space="preserve"> </w:t>
      </w:r>
    </w:p>
    <w:p w:rsidR="00C75D51" w:rsidRDefault="00892BA6" w:rsidP="00892BA6">
      <w:pPr>
        <w:rPr>
          <w:lang w:eastAsia="fr-FR"/>
        </w:rPr>
      </w:pPr>
      <w:r>
        <w:rPr>
          <w:lang w:eastAsia="fr-FR"/>
        </w:rPr>
        <w:t>—</w:t>
      </w:r>
      <w:r>
        <w:rPr>
          <w:lang w:eastAsia="fr-FR"/>
        </w:rPr>
        <w:tab/>
        <w:t>15 —</w:t>
      </w:r>
      <w:r w:rsidR="00C75D51">
        <w:rPr>
          <w:lang w:eastAsia="fr-FR"/>
        </w:rPr>
        <w:t xml:space="preserve"> </w:t>
      </w:r>
    </w:p>
    <w:p w:rsidR="00C75D51" w:rsidRDefault="00892BA6" w:rsidP="00892BA6">
      <w:pPr>
        <w:rPr>
          <w:lang w:eastAsia="fr-FR"/>
        </w:rPr>
      </w:pPr>
      <w:r>
        <w:rPr>
          <w:lang w:eastAsia="fr-FR"/>
        </w:rPr>
        <w:t>Sous ses heureux auspices On goûte les bienfaits, Les charmes, les délices De la plus douce paix. Heureux, etc.</w:t>
      </w:r>
      <w:r w:rsidR="00C75D51">
        <w:rPr>
          <w:lang w:eastAsia="fr-FR"/>
        </w:rPr>
        <w:t xml:space="preserve"> </w:t>
      </w:r>
    </w:p>
    <w:p w:rsidR="00C75D51" w:rsidRDefault="00892BA6" w:rsidP="00892BA6">
      <w:pPr>
        <w:rPr>
          <w:lang w:eastAsia="fr-FR"/>
        </w:rPr>
      </w:pPr>
      <w:r>
        <w:rPr>
          <w:lang w:eastAsia="fr-FR"/>
        </w:rPr>
        <w:t>— 16</w:t>
      </w:r>
      <w:r w:rsidR="00C75D51">
        <w:rPr>
          <w:lang w:eastAsia="fr-FR"/>
        </w:rPr>
        <w:t xml:space="preserve"> </w:t>
      </w:r>
    </w:p>
    <w:p w:rsidR="00C75D51" w:rsidRDefault="00892BA6" w:rsidP="00892BA6">
      <w:pPr>
        <w:rPr>
          <w:lang w:eastAsia="fr-FR"/>
        </w:rPr>
      </w:pPr>
      <w:r>
        <w:rPr>
          <w:lang w:eastAsia="fr-FR"/>
        </w:rPr>
        <w:t>Mais sans sa vive flamme, Tout déplait, tout languit, Et la beauté de l</w:t>
      </w:r>
      <w:r w:rsidR="00C75D51">
        <w:rPr>
          <w:lang w:eastAsia="fr-FR"/>
        </w:rPr>
        <w:t>’</w:t>
      </w:r>
      <w:r>
        <w:rPr>
          <w:lang w:eastAsia="fr-FR"/>
        </w:rPr>
        <w:t>âme Se fane et dépérit. Heureux le cœur fidèle Où règne la ferveur</w:t>
      </w:r>
      <w:r w:rsidR="00C75D51">
        <w:rPr>
          <w:lang w:eastAsia="fr-FR"/>
        </w:rPr>
        <w:t> !</w:t>
      </w:r>
      <w:r>
        <w:rPr>
          <w:lang w:eastAsia="fr-FR"/>
        </w:rPr>
        <w:t xml:space="preserve"> On possède avec elle Tous les dons du Seigneur, (bis)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68</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148.</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MÊME SUJET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Allegro maesloso mollo.</w:t>
      </w:r>
      <w:r w:rsidR="00C75D51" w:rsidRPr="00CD3780">
        <w:rPr>
          <w:lang w:val="es-ES_tradnl" w:eastAsia="fr-FR"/>
        </w:rPr>
        <w:t> »</w:t>
      </w:r>
      <w:r w:rsidRPr="00CD3780">
        <w:rPr>
          <w:lang w:val="es-ES_tradnl" w:eastAsia="fr-FR"/>
        </w:rPr>
        <w:t xml:space="preserve"> f</w:t>
      </w:r>
      <w:r w:rsidR="00C75D51" w:rsidRPr="00CD3780">
        <w:rPr>
          <w:lang w:val="es-ES_tradnl" w:eastAsia="fr-FR"/>
        </w:rPr>
        <w:t xml:space="preserve"> </w:t>
      </w:r>
    </w:p>
    <w:p w:rsidR="00C75D51" w:rsidRDefault="00892BA6" w:rsidP="00892BA6">
      <w:pPr>
        <w:rPr>
          <w:lang w:eastAsia="fr-FR"/>
        </w:rPr>
      </w:pPr>
      <w:r>
        <w:rPr>
          <w:lang w:eastAsia="fr-FR"/>
        </w:rPr>
        <w:t>W</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Tr</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ft</w:t>
      </w:r>
      <w:r w:rsidR="00C75D51">
        <w:rPr>
          <w:lang w:eastAsia="fr-FR"/>
        </w:rPr>
        <w:t xml:space="preserve"> </w:t>
      </w:r>
    </w:p>
    <w:p w:rsidR="00C75D51" w:rsidRDefault="00892BA6" w:rsidP="00892BA6">
      <w:pPr>
        <w:rPr>
          <w:lang w:eastAsia="fr-FR"/>
        </w:rPr>
      </w:pPr>
      <w:r>
        <w:rPr>
          <w:lang w:eastAsia="fr-FR"/>
        </w:rPr>
        <w:t>ÏEE</w:t>
      </w:r>
      <w:r w:rsidR="00C75D51">
        <w:rPr>
          <w:lang w:eastAsia="fr-FR"/>
        </w:rPr>
        <w:t xml:space="preserve"> </w:t>
      </w:r>
    </w:p>
    <w:p w:rsidR="00C75D51" w:rsidRDefault="00892BA6" w:rsidP="00892BA6">
      <w:pPr>
        <w:rPr>
          <w:lang w:eastAsia="fr-FR"/>
        </w:rPr>
      </w:pPr>
      <w:r>
        <w:rPr>
          <w:lang w:eastAsia="fr-FR"/>
        </w:rPr>
        <w:t>11 n</w:t>
      </w:r>
      <w:r w:rsidR="00C75D51">
        <w:rPr>
          <w:lang w:eastAsia="fr-FR"/>
        </w:rPr>
        <w:t>’</w:t>
      </w:r>
      <w:r>
        <w:rPr>
          <w:lang w:eastAsia="fr-FR"/>
        </w:rPr>
        <w:t>est pour moi qu</w:t>
      </w:r>
      <w:r w:rsidR="00C75D51">
        <w:rPr>
          <w:lang w:eastAsia="fr-FR"/>
        </w:rPr>
        <w:t>’</w:t>
      </w:r>
      <w:r>
        <w:rPr>
          <w:lang w:eastAsia="fr-FR"/>
        </w:rPr>
        <w:t>un seul bien sur la ter - re, Et =î=ï</w:t>
      </w:r>
      <w:r w:rsidR="00C75D51">
        <w:rPr>
          <w:lang w:eastAsia="fr-FR"/>
        </w:rPr>
        <w:t xml:space="preserve"> </w:t>
      </w:r>
    </w:p>
    <w:p w:rsidR="00C75D51" w:rsidRDefault="00892BA6" w:rsidP="00892BA6">
      <w:pPr>
        <w:rPr>
          <w:lang w:eastAsia="fr-FR"/>
        </w:rPr>
      </w:pPr>
      <w:r>
        <w:rPr>
          <w:lang w:eastAsia="fr-FR"/>
        </w:rPr>
        <w:t>-jztzst.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Il n</w:t>
      </w:r>
      <w:r w:rsidR="00C75D51">
        <w:rPr>
          <w:lang w:eastAsia="fr-FR"/>
        </w:rPr>
        <w:t>’</w:t>
      </w:r>
      <w:r>
        <w:rPr>
          <w:lang w:eastAsia="fr-FR"/>
        </w:rPr>
        <w:t>est pour moi qu</w:t>
      </w:r>
      <w:r w:rsidR="00C75D51">
        <w:rPr>
          <w:lang w:eastAsia="fr-FR"/>
        </w:rPr>
        <w:t>’</w:t>
      </w:r>
      <w:r>
        <w:rPr>
          <w:lang w:eastAsia="fr-FR"/>
        </w:rPr>
        <w:t>un seul bien sur la ter - re, 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M-l-l-</w:t>
      </w:r>
      <w:r w:rsidR="00C75D51">
        <w:rPr>
          <w:lang w:eastAsia="fr-FR"/>
        </w:rPr>
        <w:t xml:space="preserve"> </w:t>
      </w:r>
    </w:p>
    <w:p w:rsidR="00C75D51" w:rsidRDefault="00892BA6" w:rsidP="00892BA6">
      <w:pPr>
        <w:rPr>
          <w:lang w:eastAsia="fr-FR"/>
        </w:rPr>
      </w:pPr>
      <w:r>
        <w:rPr>
          <w:lang w:eastAsia="fr-FR"/>
        </w:rPr>
        <w:t>ï=t==t</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Il n</w:t>
      </w:r>
      <w:r w:rsidR="00C75D51">
        <w:rPr>
          <w:lang w:eastAsia="fr-FR"/>
        </w:rPr>
        <w:t>’</w:t>
      </w:r>
      <w:r>
        <w:rPr>
          <w:lang w:eastAsia="fr-FR"/>
        </w:rPr>
        <w:t>est pour moi qu</w:t>
      </w:r>
      <w:r w:rsidR="00C75D51">
        <w:rPr>
          <w:lang w:eastAsia="fr-FR"/>
        </w:rPr>
        <w:t>’</w:t>
      </w:r>
      <w:r>
        <w:rPr>
          <w:lang w:eastAsia="fr-FR"/>
        </w:rPr>
        <w:t>un seul bien sur la ter - re, Et</w:t>
      </w:r>
      <w:r w:rsidR="00C75D51">
        <w:rPr>
          <w:lang w:eastAsia="fr-FR"/>
        </w:rPr>
        <w:t xml:space="preserve"> </w:t>
      </w:r>
    </w:p>
    <w:p w:rsidR="00C75D51" w:rsidRPr="00CD3780" w:rsidRDefault="00892BA6" w:rsidP="00892BA6">
      <w:pPr>
        <w:rPr>
          <w:lang w:val="en-US" w:eastAsia="fr-FR"/>
        </w:rPr>
      </w:pPr>
      <w:r>
        <w:rPr>
          <w:lang w:eastAsia="fr-FR"/>
        </w:rPr>
        <w:tab/>
      </w:r>
      <w:r w:rsidRPr="00CD3780">
        <w:rPr>
          <w:lang w:val="en-US" w:eastAsia="fr-FR"/>
        </w:rPr>
        <w:t>J</w:t>
      </w:r>
      <w:r w:rsidR="00C75D51" w:rsidRPr="00CD3780">
        <w:rPr>
          <w:lang w:val="en-US" w:eastAsia="fr-FR"/>
        </w:rPr>
        <w:t> !</w:t>
      </w:r>
      <w:r w:rsidRPr="00CD3780">
        <w:rPr>
          <w:lang w:val="en-US" w:eastAsia="fr-FR"/>
        </w:rPr>
        <w:t xml:space="preserve"> 1</w:t>
      </w:r>
      <w:r w:rsidRPr="00CD3780">
        <w:rPr>
          <w:lang w:val="en-US" w:eastAsia="fr-FR"/>
        </w:rPr>
        <w:tab/>
      </w:r>
      <w:r w:rsidR="00C75D51" w:rsidRPr="00CD3780">
        <w:rPr>
          <w:lang w:val="en-US" w:eastAsia="fr-FR"/>
        </w:rPr>
        <w:t>‘</w:t>
      </w:r>
      <w:r w:rsidRPr="00CD3780">
        <w:rPr>
          <w:lang w:val="en-US" w:eastAsia="fr-FR"/>
        </w:rPr>
        <w:t xml:space="preserve"> p</w:t>
      </w:r>
      <w:r w:rsidR="00C75D51" w:rsidRPr="00CD3780">
        <w:rPr>
          <w:lang w:val="en-US" w:eastAsia="fr-FR"/>
        </w:rPr>
        <w:t> !</w:t>
      </w:r>
      <w:r w:rsidRPr="00CD3780">
        <w:rPr>
          <w:lang w:val="en-US" w:eastAsia="fr-FR"/>
        </w:rPr>
        <w:tab/>
        <w:t>L 1 1 1</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-o r i* f </w:t>
      </w:r>
      <w:r w:rsidRPr="00CD3780">
        <w:rPr>
          <w:lang w:val="en-US" w:eastAsia="fr-FR"/>
        </w:rPr>
        <w:t>‘</w:t>
      </w:r>
      <w:r w:rsidR="00892BA6" w:rsidRPr="00CD3780">
        <w:rPr>
          <w:lang w:val="en-US" w:eastAsia="fr-FR"/>
        </w:rPr>
        <w:tab/>
        <w:t>.</w:t>
      </w:r>
      <w:r w:rsidRPr="00CD3780">
        <w:rPr>
          <w:lang w:val="en-US" w:eastAsia="fr-FR"/>
        </w:rPr>
        <w:t> » »</w:t>
      </w:r>
      <w:r w:rsidR="00892BA6" w:rsidRPr="00CD3780">
        <w:rPr>
          <w:lang w:val="en-US" w:eastAsia="fr-FR"/>
        </w:rPr>
        <w:tab/>
        <w:t>* *</w:t>
      </w:r>
      <w:r w:rsidR="00892BA6" w:rsidRPr="00CD3780">
        <w:rPr>
          <w:lang w:val="en-US" w:eastAsia="fr-FR"/>
        </w:rPr>
        <w:tab/>
      </w:r>
      <w:r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s2—F—r </w:t>
      </w:r>
      <w:r w:rsidR="00C75D51" w:rsidRPr="00CD3780">
        <w:rPr>
          <w:lang w:val="en-US" w:eastAsia="fr-FR"/>
        </w:rPr>
        <w:t>‘</w:t>
      </w:r>
      <w:r w:rsidRPr="00CD3780">
        <w:rPr>
          <w:lang w:val="en-US" w:eastAsia="fr-FR"/>
        </w:rPr>
        <w:t xml:space="preserve"> T i n</w:t>
      </w:r>
      <w:r w:rsidRPr="00CD3780">
        <w:rPr>
          <w:lang w:val="en-US" w:eastAsia="fr-FR"/>
        </w:rPr>
        <w:tab/>
        <w:t>1 p r r</w:t>
      </w:r>
      <w:r w:rsidRPr="00CD3780">
        <w:rPr>
          <w:lang w:val="en-US" w:eastAsia="fr-FR"/>
        </w:rPr>
        <w:tab/>
        <w:t>r—r</w:t>
      </w:r>
      <w:r w:rsidRPr="00CD3780">
        <w:rPr>
          <w:lang w:val="en-US" w:eastAsia="fr-FR"/>
        </w:rPr>
        <w:tab/>
        <w:t>rr J</w:t>
      </w:r>
      <w:r w:rsidR="00C75D51" w:rsidRPr="00CD3780">
        <w:rPr>
          <w:lang w:val="en-US"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Dieu seul</w:t>
      </w:r>
      <w:r w:rsidR="00C75D51">
        <w:rPr>
          <w:lang w:eastAsia="fr-FR"/>
        </w:rPr>
        <w:t> ;</w:t>
      </w:r>
      <w:r>
        <w:rPr>
          <w:lang w:eastAsia="fr-FR"/>
        </w:rPr>
        <w:t xml:space="preserve"> Dieu seul est montré -sor</w:t>
      </w:r>
      <w:r w:rsidR="00C75D51">
        <w:rPr>
          <w:lang w:eastAsia="fr-FR"/>
        </w:rPr>
        <w:t> ;</w:t>
      </w:r>
      <w:r>
        <w:rPr>
          <w:lang w:eastAsia="fr-FR"/>
        </w:rPr>
        <w:t xml:space="preserve"> Dieu seul, Dieu</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É 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Dieu seul</w:t>
      </w:r>
      <w:r w:rsidR="00C75D51">
        <w:rPr>
          <w:lang w:eastAsia="fr-FR"/>
        </w:rPr>
        <w:t> ;</w:t>
      </w:r>
      <w:r>
        <w:rPr>
          <w:lang w:eastAsia="fr-FR"/>
        </w:rPr>
        <w:t xml:space="preserve"> Dieu seul est montré - sor</w:t>
      </w:r>
      <w:r w:rsidR="00C75D51">
        <w:rPr>
          <w:lang w:eastAsia="fr-FR"/>
        </w:rPr>
        <w:t> ;</w:t>
      </w:r>
      <w:r>
        <w:rPr>
          <w:lang w:eastAsia="fr-FR"/>
        </w:rPr>
        <w:t xml:space="preserve"> Dieu seul, Dieu</w:t>
      </w:r>
      <w:r w:rsidR="00C75D51">
        <w:rPr>
          <w:lang w:eastAsia="fr-FR"/>
        </w:rPr>
        <w:t xml:space="preserve"> </w:t>
      </w:r>
    </w:p>
    <w:p w:rsidR="00C75D51" w:rsidRDefault="00892BA6" w:rsidP="00892BA6">
      <w:pPr>
        <w:rPr>
          <w:lang w:eastAsia="fr-FR"/>
        </w:rPr>
      </w:pPr>
      <w:r>
        <w:rPr>
          <w:lang w:eastAsia="fr-FR"/>
        </w:rPr>
        <w:t>* 0</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PB</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c</w:t>
      </w:r>
      <w:r w:rsidR="00C75D51">
        <w:rPr>
          <w:lang w:eastAsia="fr-FR"/>
        </w:rPr>
        <w:t>’</w:t>
      </w:r>
      <w:r>
        <w:rPr>
          <w:lang w:eastAsia="fr-FR"/>
        </w:rPr>
        <w:t>est Dieu seul</w:t>
      </w:r>
      <w:r w:rsidR="00C75D51">
        <w:rPr>
          <w:lang w:eastAsia="fr-FR"/>
        </w:rPr>
        <w:t> ;</w:t>
      </w:r>
      <w:r>
        <w:rPr>
          <w:lang w:eastAsia="fr-FR"/>
        </w:rPr>
        <w:t xml:space="preserve"> Dieu seul est montré - sor</w:t>
      </w:r>
      <w:r w:rsidR="00C75D51">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r>
        <w:rPr>
          <w:lang w:eastAsia="fr-FR"/>
        </w:rPr>
        <w:t> :</w:t>
      </w:r>
      <w:r w:rsidR="00892BA6">
        <w:rPr>
          <w:lang w:eastAsia="fr-FR"/>
        </w:rPr>
        <w:t>r~r—rrrr</w:t>
      </w:r>
      <w:r>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seul al</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lé-ge ma mi - sè - re, Et vers Dieu seul, mon</w:t>
      </w:r>
      <w:r w:rsidR="00C75D51">
        <w:rPr>
          <w:lang w:eastAsia="fr-FR"/>
        </w:rPr>
        <w:t xml:space="preserve"> </w:t>
      </w:r>
    </w:p>
    <w:p w:rsidR="00C75D51" w:rsidRDefault="00892BA6" w:rsidP="00892BA6">
      <w:pPr>
        <w:rPr>
          <w:lang w:eastAsia="fr-FR"/>
        </w:rPr>
      </w:pPr>
      <w:r>
        <w:rPr>
          <w:lang w:eastAsia="fr-FR"/>
        </w:rPr>
        <w:t>é</w:t>
      </w:r>
      <w:r w:rsidR="00C75D51">
        <w:rPr>
          <w:lang w:eastAsia="fr-FR"/>
        </w:rPr>
        <w:t xml:space="preserve"> » </w:t>
      </w:r>
    </w:p>
    <w:p w:rsidR="00C75D51" w:rsidRDefault="00892BA6" w:rsidP="00892BA6">
      <w:pPr>
        <w:rPr>
          <w:lang w:eastAsia="fr-FR"/>
        </w:rPr>
      </w:pPr>
      <w:r>
        <w:rPr>
          <w:lang w:eastAsia="fr-FR"/>
        </w:rPr>
        <w:t>M—*—*—h-</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seul al</w:t>
      </w:r>
      <w:r w:rsidR="00C75D51">
        <w:rPr>
          <w:lang w:eastAsia="fr-FR"/>
        </w:rPr>
        <w:t xml:space="preserve"> </w:t>
      </w:r>
    </w:p>
    <w:p w:rsidR="00C75D51" w:rsidRDefault="00892BA6" w:rsidP="00892BA6">
      <w:pPr>
        <w:rPr>
          <w:lang w:eastAsia="fr-FR"/>
        </w:rPr>
      </w:pPr>
      <w:r>
        <w:rPr>
          <w:lang w:eastAsia="fr-FR"/>
        </w:rPr>
        <w:t>lé-gemami - sè - re, Et vers Dieu seul, mon</w:t>
      </w:r>
      <w:r w:rsidR="00C75D51">
        <w:rPr>
          <w:lang w:eastAsia="fr-FR"/>
        </w:rPr>
        <w:t xml:space="preserve"> </w:t>
      </w:r>
    </w:p>
    <w:p w:rsidR="00C75D51" w:rsidRDefault="00892BA6" w:rsidP="00892BA6">
      <w:pPr>
        <w:rPr>
          <w:lang w:eastAsia="fr-FR"/>
        </w:rPr>
      </w:pPr>
      <w:r>
        <w:rPr>
          <w:lang w:eastAsia="fr-FR"/>
        </w:rPr>
        <w:t>1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mf</w:t>
      </w:r>
      <w:r>
        <w:rPr>
          <w:lang w:eastAsia="fr-FR"/>
        </w:rPr>
        <w:tab/>
        <w:t>i l l</w:t>
      </w:r>
      <w:r w:rsidR="00C75D51">
        <w:rPr>
          <w:lang w:eastAsia="fr-FR"/>
        </w:rPr>
        <w:t xml:space="preserve"> </w:t>
      </w:r>
    </w:p>
    <w:p w:rsidR="00C75D51" w:rsidRDefault="00892BA6" w:rsidP="00892BA6">
      <w:pPr>
        <w:rPr>
          <w:lang w:eastAsia="fr-FR"/>
        </w:rPr>
      </w:pPr>
      <w:r>
        <w:rPr>
          <w:lang w:eastAsia="fr-FR"/>
        </w:rPr>
        <w:t xml:space="preserve">*.......-t </w:t>
      </w:r>
      <w:r w:rsidR="00C75D51">
        <w:rPr>
          <w:lang w:eastAsia="fr-FR"/>
        </w:rPr>
        <w:t>‘</w:t>
      </w:r>
      <w:r>
        <w:rPr>
          <w:lang w:eastAsia="fr-FR"/>
        </w:rPr>
        <w:t xml:space="preserve"> </w:t>
      </w:r>
      <w:r w:rsidR="00C75D51">
        <w:rPr>
          <w:lang w:eastAsia="fr-FR"/>
        </w:rPr>
        <w:t>‘</w:t>
      </w:r>
      <w:r>
        <w:rPr>
          <w:lang w:eastAsia="fr-FR"/>
        </w:rPr>
        <w:t xml:space="preserve"> - - j--</w:t>
      </w:r>
      <w:r w:rsidR="00C75D51">
        <w:rPr>
          <w:lang w:eastAsia="fr-FR"/>
        </w:rPr>
        <w:t>» »</w:t>
      </w:r>
      <w:r>
        <w:rPr>
          <w:lang w:eastAsia="fr-FR"/>
        </w:rPr>
        <w:t xml:space="preserve"> î</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r ffrrTfrrfrm</w:t>
      </w:r>
      <w:r w:rsidR="00C75D51">
        <w:rPr>
          <w:lang w:eastAsia="fr-FR"/>
        </w:rPr>
        <w:t>’</w:t>
      </w:r>
      <w:r>
        <w:rPr>
          <w:lang w:eastAsia="fr-FR"/>
        </w:rPr>
        <w:t>r</w:t>
      </w:r>
      <w:r w:rsidR="00C75D51">
        <w:rPr>
          <w:lang w:eastAsia="fr-FR"/>
        </w:rPr>
        <w:t xml:space="preserve"> </w:t>
      </w:r>
    </w:p>
    <w:p w:rsidR="00C75D51" w:rsidRDefault="00892BA6" w:rsidP="00892BA6">
      <w:pPr>
        <w:rPr>
          <w:lang w:eastAsia="fr-FR"/>
        </w:rPr>
      </w:pPr>
      <w:r>
        <w:rPr>
          <w:lang w:eastAsia="fr-FR"/>
        </w:rPr>
        <w:t>• pren-dra l</w:t>
      </w:r>
      <w:r w:rsidR="00C75D51">
        <w:rPr>
          <w:lang w:eastAsia="fr-FR"/>
        </w:rPr>
        <w:t>’</w:t>
      </w:r>
      <w:r>
        <w:rPr>
          <w:lang w:eastAsia="fr-FR"/>
        </w:rPr>
        <w:t>es - sor</w:t>
      </w:r>
      <w:r w:rsidR="00C75D51">
        <w:rPr>
          <w:lang w:eastAsia="fr-FR"/>
        </w:rPr>
        <w:t> ;</w:t>
      </w:r>
      <w:r>
        <w:rPr>
          <w:lang w:eastAsia="fr-FR"/>
        </w:rPr>
        <w:t xml:space="preserve"> Je bé-nis sa ten-dres-se, Et ré- pè- te sans</w:t>
      </w:r>
      <w:r w:rsidR="00C75D51">
        <w:rPr>
          <w:lang w:eastAsia="fr-FR"/>
        </w:rPr>
        <w:t xml:space="preserve"> </w:t>
      </w:r>
    </w:p>
    <w:p w:rsidR="00C75D51" w:rsidRDefault="00892BA6" w:rsidP="00892BA6">
      <w:pPr>
        <w:rPr>
          <w:lang w:eastAsia="fr-FR"/>
        </w:rPr>
      </w:pPr>
      <w:r>
        <w:rPr>
          <w:lang w:eastAsia="fr-FR"/>
        </w:rPr>
        <w:t>. ~ 0—</w:t>
      </w:r>
      <w:r>
        <w:rPr>
          <w:lang w:eastAsia="fr-FR"/>
        </w:rPr>
        <w:tab/>
      </w:r>
      <w:r>
        <w:rPr>
          <w:lang w:eastAsia="fr-FR"/>
        </w:rPr>
        <w:tab/>
        <w:t>■ -i.</w:t>
      </w:r>
      <w:r>
        <w:rPr>
          <w:lang w:eastAsia="fr-FR"/>
        </w:rPr>
        <w:tab/>
        <w:t>--1—H—-1--1-</w:t>
      </w:r>
      <w:r>
        <w:rPr>
          <w:lang w:eastAsia="fr-FR"/>
        </w:rPr>
        <w:tab/>
      </w:r>
      <w:r>
        <w:rPr>
          <w:lang w:eastAsia="fr-FR"/>
        </w:rPr>
        <w:tab/>
        <w:t>—1--1—*</w:t>
      </w:r>
      <w:r>
        <w:rPr>
          <w:lang w:eastAsia="fr-FR"/>
        </w:rPr>
        <w:tab/>
        <w:t>1</w:t>
      </w:r>
      <w:r w:rsidR="00C75D51">
        <w:rPr>
          <w:lang w:eastAsia="fr-FR"/>
        </w:rPr>
        <w:t> »</w:t>
      </w:r>
      <w:r>
        <w:rPr>
          <w:lang w:eastAsia="fr-FR"/>
        </w:rPr>
        <w:t xml:space="preserve"> </w:t>
      </w:r>
      <w:r w:rsidR="00C75D51">
        <w:rPr>
          <w:lang w:eastAsia="fr-FR"/>
        </w:rPr>
        <w:t xml:space="preserve">« : </w:t>
      </w:r>
    </w:p>
    <w:p w:rsidR="00C75D51" w:rsidRDefault="00892BA6" w:rsidP="00892BA6">
      <w:pPr>
        <w:rPr>
          <w:lang w:eastAsia="fr-FR"/>
        </w:rPr>
      </w:pPr>
      <w:r>
        <w:rPr>
          <w:lang w:eastAsia="fr-FR"/>
        </w:rPr>
        <w:t>P</w:t>
      </w:r>
      <w:r>
        <w:rPr>
          <w:lang w:eastAsia="fr-FR"/>
        </w:rPr>
        <w:tab/>
        <w:t>r i r</w:t>
      </w:r>
      <w:r>
        <w:rPr>
          <w:lang w:eastAsia="fr-FR"/>
        </w:rPr>
        <w:tab/>
        <w:t>■ &amp; l é</w:t>
      </w:r>
      <w:r>
        <w:rPr>
          <w:lang w:eastAsia="fr-FR"/>
        </w:rPr>
        <w:tab/>
      </w:r>
      <w:r>
        <w:rPr>
          <w:lang w:eastAsia="fr-FR"/>
        </w:rPr>
        <w:tab/>
        <w:t>0-0-$0—0-</w:t>
      </w:r>
      <w:r>
        <w:rPr>
          <w:lang w:eastAsia="fr-FR"/>
        </w:rPr>
        <w:tab/>
        <w:t>—1--1—|— -Si P-</w:t>
      </w:r>
      <w:r>
        <w:rPr>
          <w:lang w:eastAsia="fr-FR"/>
        </w:rPr>
        <w:tab/>
      </w:r>
      <w:r w:rsidR="00C75D51">
        <w:rPr>
          <w:lang w:eastAsia="fr-FR"/>
        </w:rPr>
        <w:t xml:space="preserve"> </w:t>
      </w:r>
    </w:p>
    <w:p w:rsidR="00C75D51" w:rsidRDefault="00892BA6" w:rsidP="00892BA6">
      <w:pPr>
        <w:rPr>
          <w:lang w:eastAsia="fr-FR"/>
        </w:rPr>
      </w:pPr>
      <w:r>
        <w:rPr>
          <w:lang w:eastAsia="fr-FR"/>
        </w:rPr>
        <w:t>■ pren-dra l</w:t>
      </w:r>
      <w:r w:rsidR="00C75D51">
        <w:rPr>
          <w:lang w:eastAsia="fr-FR"/>
        </w:rPr>
        <w:t>’</w:t>
      </w:r>
      <w:r>
        <w:rPr>
          <w:lang w:eastAsia="fr-FR"/>
        </w:rPr>
        <w:t>es - sor</w:t>
      </w:r>
      <w:r w:rsidR="00C75D51">
        <w:rPr>
          <w:lang w:eastAsia="fr-FR"/>
        </w:rPr>
        <w:t> ;</w:t>
      </w:r>
      <w:r>
        <w:rPr>
          <w:lang w:eastAsia="fr-FR"/>
        </w:rPr>
        <w:t xml:space="preserve"> Je mf</w:t>
      </w:r>
      <w:r w:rsidR="00C75D51">
        <w:rPr>
          <w:lang w:eastAsia="fr-FR"/>
        </w:rPr>
        <w:t xml:space="preserve"> </w:t>
      </w:r>
    </w:p>
    <w:p w:rsidR="00C75D51" w:rsidRDefault="00892BA6" w:rsidP="00892BA6">
      <w:pPr>
        <w:rPr>
          <w:lang w:eastAsia="fr-FR"/>
        </w:rPr>
      </w:pPr>
      <w:r>
        <w:rPr>
          <w:lang w:eastAsia="fr-FR"/>
        </w:rPr>
        <w:t>bé-nis sa ten-dres-se, Et ré -p</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-te sans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-é é é—0 &gt;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Je bé-nis sa ten-dres-se, Et ré- pè- te sans</w:t>
      </w:r>
      <w:r w:rsidR="00C75D51">
        <w:rPr>
          <w:lang w:eastAsia="fr-FR"/>
        </w:rPr>
        <w:t xml:space="preserve"> </w:t>
      </w:r>
    </w:p>
    <w:p w:rsidR="00C75D51" w:rsidRPr="00CD3780" w:rsidRDefault="00892BA6" w:rsidP="00892BA6">
      <w:pPr>
        <w:rPr>
          <w:lang w:val="en-US" w:eastAsia="fr-FR"/>
        </w:rPr>
      </w:pPr>
      <w:r w:rsidRPr="00CD3780">
        <w:rPr>
          <w:lang w:val="en-US" w:eastAsia="fr-FR"/>
        </w:rPr>
        <w:t>•269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=ag==fc=É==r--g====3</w:t>
      </w:r>
      <w:r w:rsidR="00C75D51" w:rsidRPr="00CD3780">
        <w:rPr>
          <w:lang w:val="en-US" w:eastAsia="fr-FR"/>
        </w:rPr>
        <w:t> :,</w:t>
      </w:r>
      <w:r w:rsidRPr="00CD3780">
        <w:rPr>
          <w:lang w:val="en-US" w:eastAsia="fr-FR"/>
        </w:rPr>
        <w:t xml:space="preserve"> </w:t>
      </w:r>
      <w:r w:rsidR="00C75D51" w:rsidRPr="00CD3780">
        <w:rPr>
          <w:lang w:val="en-US" w:eastAsia="fr-FR"/>
        </w:rPr>
        <w:t>« ;</w:t>
      </w:r>
      <w:r w:rsidRPr="00CD3780">
        <w:rPr>
          <w:lang w:val="en-US" w:eastAsia="fr-FR"/>
        </w:rPr>
        <w:t xml:space="preserve"> i_gj J =I=I~</w:t>
      </w:r>
      <w:r w:rsidR="00C75D51" w:rsidRPr="00CD3780">
        <w:rPr>
          <w:lang w:val="en-US" w:eastAsia="fr-FR"/>
        </w:rPr>
        <w:t> ?</w:t>
      </w:r>
      <w:r w:rsidRPr="00CD3780">
        <w:rPr>
          <w:lang w:val="en-US" w:eastAsia="fr-FR"/>
        </w:rPr>
        <w:t>P~~*~~3~</w:t>
      </w:r>
      <w:r w:rsidR="00C75D51" w:rsidRPr="00CD3780">
        <w:rPr>
          <w:lang w:val="en-US" w:eastAsia="fr-FR"/>
        </w:rPr>
        <w:t xml:space="preserve"> ; </w:t>
      </w:r>
    </w:p>
    <w:p w:rsidR="00C75D51" w:rsidRPr="00CD3780" w:rsidRDefault="00C75D51" w:rsidP="00892BA6">
      <w:pPr>
        <w:rPr>
          <w:lang w:val="en-US" w:eastAsia="fr-FR"/>
        </w:rPr>
      </w:pPr>
    </w:p>
    <w:p w:rsidR="00C75D51" w:rsidRDefault="00892BA6" w:rsidP="00892BA6">
      <w:pPr>
        <w:rPr>
          <w:lang w:eastAsia="fr-FR"/>
        </w:rPr>
      </w:pPr>
      <w:r>
        <w:rPr>
          <w:lang w:eastAsia="fr-FR"/>
        </w:rPr>
        <w:t>ea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ces-se Ge cri d</w:t>
      </w:r>
      <w:r w:rsidR="00C75D51">
        <w:rPr>
          <w:lang w:eastAsia="fr-FR"/>
        </w:rPr>
        <w:t>’</w:t>
      </w:r>
      <w:r>
        <w:rPr>
          <w:lang w:eastAsia="fr-FR"/>
        </w:rPr>
        <w:t>à - mour</w:t>
      </w:r>
      <w:r w:rsidR="00C75D51">
        <w:rPr>
          <w:lang w:eastAsia="fr-FR"/>
        </w:rPr>
        <w:t> ;</w:t>
      </w:r>
      <w:r>
        <w:rPr>
          <w:lang w:eastAsia="fr-FR"/>
        </w:rPr>
        <w:t xml:space="preserve"> cet é</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i</w:t>
      </w:r>
      <w:r>
        <w:rPr>
          <w:lang w:eastAsia="fr-FR"/>
        </w:rPr>
        <w:t xml:space="preserve"> </w:t>
      </w:r>
    </w:p>
    <w:p w:rsidR="00C75D51" w:rsidRDefault="00892BA6" w:rsidP="00892BA6">
      <w:pPr>
        <w:rPr>
          <w:lang w:eastAsia="fr-FR"/>
        </w:rPr>
      </w:pPr>
      <w:r>
        <w:rPr>
          <w:lang w:eastAsia="fr-FR"/>
        </w:rPr>
        <w:t xml:space="preserve">t </w:t>
      </w:r>
      <w:r w:rsidR="00C75D51">
        <w:rPr>
          <w:lang w:eastAsia="fr-FR"/>
        </w:rPr>
        <w:t>« </w:t>
      </w:r>
    </w:p>
    <w:p w:rsidR="00C75D51" w:rsidRDefault="00892BA6" w:rsidP="00892BA6">
      <w:pPr>
        <w:rPr>
          <w:lang w:eastAsia="fr-FR"/>
        </w:rPr>
      </w:pPr>
      <w:r>
        <w:rPr>
          <w:lang w:eastAsia="fr-FR"/>
        </w:rPr>
        <w:lastRenderedPageBreak/>
        <w:t>1</w:t>
      </w:r>
      <w:r w:rsidR="00C75D51">
        <w:rPr>
          <w:lang w:eastAsia="fr-FR"/>
        </w:rPr>
        <w:t xml:space="preserve"> </w:t>
      </w:r>
    </w:p>
    <w:p w:rsidR="00C75D51" w:rsidRDefault="00892BA6" w:rsidP="00892BA6">
      <w:pPr>
        <w:rPr>
          <w:lang w:eastAsia="fr-FR"/>
        </w:rPr>
      </w:pPr>
      <w:r>
        <w:rPr>
          <w:lang w:eastAsia="fr-FR"/>
        </w:rPr>
        <w:t>lan d</w:t>
      </w:r>
      <w:r w:rsidR="00C75D51">
        <w:rPr>
          <w:lang w:eastAsia="fr-FR"/>
        </w:rPr>
        <w:t>’</w:t>
      </w:r>
      <w:r>
        <w:rPr>
          <w:lang w:eastAsia="fr-FR"/>
        </w:rPr>
        <w:t>un grand cœur</w:t>
      </w:r>
      <w:r w:rsidR="00C75D51">
        <w:rPr>
          <w:lang w:eastAsia="fr-FR"/>
        </w:rPr>
        <w:t> :</w:t>
      </w:r>
      <w:r>
        <w:rPr>
          <w:lang w:eastAsia="fr-FR"/>
        </w:rPr>
        <w:t xml:space="preserve"> Dieu ff</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ces-se Ce cri d</w:t>
      </w:r>
      <w:r w:rsidR="00C75D51">
        <w:rPr>
          <w:lang w:eastAsia="fr-FR"/>
        </w:rPr>
        <w:t>’</w:t>
      </w:r>
      <w:r>
        <w:rPr>
          <w:lang w:eastAsia="fr-FR"/>
        </w:rPr>
        <w:t>à - mour</w:t>
      </w:r>
      <w:r w:rsidR="00C75D51">
        <w:rPr>
          <w:lang w:eastAsia="fr-FR"/>
        </w:rPr>
        <w:t> ;</w:t>
      </w:r>
      <w:r>
        <w:rPr>
          <w:lang w:eastAsia="fr-FR"/>
        </w:rPr>
        <w:t xml:space="preserve"> cet é - lan d</w:t>
      </w:r>
      <w:r w:rsidR="00C75D51">
        <w:rPr>
          <w:lang w:eastAsia="fr-FR"/>
        </w:rPr>
        <w:t>’</w:t>
      </w:r>
      <w:r>
        <w:rPr>
          <w:lang w:eastAsia="fr-FR"/>
        </w:rPr>
        <w:t>un grand cœur</w:t>
      </w:r>
      <w:r w:rsidR="00C75D51">
        <w:rPr>
          <w:lang w:eastAsia="fr-FR"/>
        </w:rPr>
        <w:t> :</w:t>
      </w:r>
      <w:r>
        <w:rPr>
          <w:lang w:eastAsia="fr-FR"/>
        </w:rPr>
        <w:t xml:space="preserve"> Dieu</w:t>
      </w:r>
      <w:r w:rsidR="00C75D51">
        <w:rPr>
          <w:lang w:eastAsia="fr-FR"/>
        </w:rPr>
        <w:t xml:space="preserve"> </w:t>
      </w: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ces-se Ce</w:t>
      </w:r>
      <w:r w:rsidR="00C75D51">
        <w:rPr>
          <w:lang w:eastAsia="fr-FR"/>
        </w:rPr>
        <w:t xml:space="preserve"> </w:t>
      </w:r>
    </w:p>
    <w:p w:rsidR="00C75D51" w:rsidRDefault="00892BA6" w:rsidP="00892BA6">
      <w:pPr>
        <w:rPr>
          <w:lang w:eastAsia="fr-FR"/>
        </w:rPr>
      </w:pPr>
      <w:r>
        <w:rPr>
          <w:lang w:eastAsia="fr-FR"/>
        </w:rPr>
        <w:t>ffegfg</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w:t>
      </w:r>
      <w:r w:rsidR="00C75D51">
        <w:rPr>
          <w:lang w:eastAsia="fr-FR"/>
        </w:rPr>
        <w:t>’</w:t>
      </w:r>
      <w:r>
        <w:rPr>
          <w:lang w:eastAsia="fr-FR"/>
        </w:rPr>
        <w:t>à - mour</w:t>
      </w:r>
      <w:r w:rsidR="00C75D51">
        <w:rPr>
          <w:lang w:eastAsia="fr-FR"/>
        </w:rPr>
        <w:t> ;</w:t>
      </w:r>
      <w:r>
        <w:rPr>
          <w:lang w:eastAsia="fr-FR"/>
        </w:rPr>
        <w:t xml:space="preserve"> cet é - lan d</w:t>
      </w:r>
      <w:r w:rsidR="00C75D51">
        <w:rPr>
          <w:lang w:eastAsia="fr-FR"/>
        </w:rPr>
        <w:t>’</w:t>
      </w:r>
      <w:r>
        <w:rPr>
          <w:lang w:eastAsia="fr-FR"/>
        </w:rPr>
        <w:t>un grand cœur</w:t>
      </w:r>
      <w:r w:rsidR="00C75D51">
        <w:rPr>
          <w:lang w:eastAsia="fr-FR"/>
        </w:rPr>
        <w:t> :</w:t>
      </w:r>
      <w:r>
        <w:rPr>
          <w:lang w:eastAsia="fr-FR"/>
        </w:rPr>
        <w:t xml:space="preserve"> Dieu</w:t>
      </w:r>
      <w:r w:rsidR="00C75D51">
        <w:rPr>
          <w:lang w:eastAsia="fr-FR"/>
        </w:rPr>
        <w:t xml:space="preserve"> </w:t>
      </w:r>
    </w:p>
    <w:p w:rsidR="00C75D51" w:rsidRPr="00CD3780" w:rsidRDefault="00892BA6" w:rsidP="00892BA6">
      <w:pPr>
        <w:rPr>
          <w:lang w:val="en-US" w:eastAsia="fr-FR"/>
        </w:rPr>
      </w:pPr>
      <w:r w:rsidRPr="00CD3780">
        <w:rPr>
          <w:lang w:val="en-US" w:eastAsia="fr-FR"/>
        </w:rPr>
        <w:t>J M i i_r lento-</w:t>
      </w:r>
      <w:r w:rsidR="00C75D51" w:rsidRPr="00CD3780">
        <w:rPr>
          <w:lang w:val="en-US" w:eastAsia="fr-FR"/>
        </w:rPr>
        <w:t xml:space="preserve"> </w:t>
      </w:r>
    </w:p>
    <w:p w:rsidR="00C75D51" w:rsidRDefault="00892BA6" w:rsidP="00892BA6">
      <w:pPr>
        <w:rPr>
          <w:lang w:eastAsia="fr-FR"/>
        </w:rPr>
      </w:pPr>
      <w:r>
        <w:rPr>
          <w:lang w:eastAsia="fr-FR"/>
        </w:rPr>
        <w:t>• •</w:t>
      </w:r>
      <w:r w:rsidR="00C75D51">
        <w:rPr>
          <w:lang w:eastAsia="fr-FR"/>
        </w:rPr>
        <w:t> » :</w:t>
      </w:r>
      <w:r>
        <w:rPr>
          <w:lang w:eastAsia="fr-FR"/>
        </w:rPr>
        <w:t xml:space="preserve"> i s .</w:t>
      </w:r>
      <w:r w:rsidR="00C75D51">
        <w:rPr>
          <w:lang w:eastAsia="fr-FR"/>
        </w:rPr>
        <w:t xml:space="preserve"> </w:t>
      </w:r>
    </w:p>
    <w:p w:rsidR="00C75D51" w:rsidRDefault="00892BA6" w:rsidP="00892BA6">
      <w:pPr>
        <w:rPr>
          <w:lang w:eastAsia="fr-FR"/>
        </w:rPr>
      </w:pPr>
      <w:r>
        <w:rPr>
          <w:lang w:eastAsia="fr-FR"/>
        </w:rPr>
        <w:t>Ï=j2=</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seul, Dieu seul, voi</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là le vrai bon-heur I Dieu seul, plento.</w:t>
      </w:r>
      <w:r w:rsidR="00C75D51">
        <w:rPr>
          <w:lang w:eastAsia="fr-FR"/>
        </w:rPr>
        <w:t xml:space="preserve"> </w:t>
      </w:r>
    </w:p>
    <w:p w:rsidR="00C75D51" w:rsidRDefault="00892BA6" w:rsidP="00892BA6">
      <w:pPr>
        <w:rPr>
          <w:lang w:eastAsia="fr-FR"/>
        </w:rPr>
      </w:pPr>
      <w:r>
        <w:rPr>
          <w:lang w:eastAsia="fr-FR"/>
        </w:rPr>
        <w:t>in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seul, Dieu seul, voi - là le vrai bon-heur</w:t>
      </w:r>
      <w:r w:rsidR="00C75D51">
        <w:rPr>
          <w:lang w:eastAsia="fr-FR"/>
        </w:rPr>
        <w:t> !</w:t>
      </w:r>
      <w:r>
        <w:rPr>
          <w:lang w:eastAsia="fr-FR"/>
        </w:rPr>
        <w:t xml:space="preserve"> Dieu seul,</w:t>
      </w:r>
      <w:r w:rsidR="00C75D51">
        <w:rPr>
          <w:lang w:eastAsia="fr-FR"/>
        </w:rPr>
        <w:t xml:space="preserve"> </w:t>
      </w:r>
    </w:p>
    <w:p w:rsidR="00C75D51" w:rsidRDefault="00892BA6" w:rsidP="00892BA6">
      <w:pPr>
        <w:rPr>
          <w:lang w:eastAsia="fr-FR"/>
        </w:rPr>
      </w:pPr>
      <w:r>
        <w:rPr>
          <w:lang w:eastAsia="fr-FR"/>
        </w:rPr>
        <w:t>m</w:t>
      </w:r>
      <w:r>
        <w:rPr>
          <w:lang w:eastAsia="fr-FR"/>
        </w:rPr>
        <w:tab/>
        <w:t>L</w:t>
      </w:r>
      <w:r>
        <w:rPr>
          <w:lang w:eastAsia="fr-FR"/>
        </w:rPr>
        <w:tab/>
      </w:r>
      <w:r>
        <w:rPr>
          <w:lang w:eastAsia="fr-FR"/>
        </w:rPr>
        <w:tab/>
        <w:t>-0—0— --0—i—i---</w:t>
      </w:r>
      <w:r>
        <w:rPr>
          <w:lang w:eastAsia="fr-FR"/>
        </w:rPr>
        <w:tab/>
        <w:t>■</w:t>
      </w:r>
      <w:r>
        <w:rPr>
          <w:lang w:eastAsia="fr-FR"/>
        </w:rPr>
        <w:tab/>
      </w:r>
      <w:r>
        <w:rPr>
          <w:lang w:eastAsia="fr-FR"/>
        </w:rPr>
        <w:tab/>
        <w:t>_ ^</w:t>
      </w:r>
      <w:r w:rsidR="00C75D51">
        <w:rPr>
          <w:lang w:eastAsia="fr-FR"/>
        </w:rPr>
        <w:t xml:space="preserve"> </w:t>
      </w:r>
    </w:p>
    <w:p w:rsidR="00C75D51" w:rsidRDefault="00892BA6" w:rsidP="00892BA6">
      <w:pPr>
        <w:rPr>
          <w:lang w:eastAsia="fr-FR"/>
        </w:rPr>
      </w:pPr>
      <w:r>
        <w:rPr>
          <w:lang w:eastAsia="fr-FR"/>
        </w:rPr>
        <w:tab/>
        <w:t>f</w:t>
      </w:r>
      <w:r w:rsidR="00C75D51">
        <w:rPr>
          <w:lang w:eastAsia="fr-FR"/>
        </w:rPr>
        <w:t>’</w:t>
      </w:r>
      <w:r>
        <w:rPr>
          <w:lang w:eastAsia="fr-FR"/>
        </w:rPr>
        <w:t>T</w:t>
      </w:r>
      <w:r>
        <w:rPr>
          <w:lang w:eastAsia="fr-FR"/>
        </w:rPr>
        <w:tab/>
        <w:t>--G—S-</w:t>
      </w:r>
      <w:r>
        <w:rPr>
          <w:lang w:eastAsia="fr-FR"/>
        </w:rPr>
        <w:tab/>
        <w:t>=*z t ± ±</w:t>
      </w:r>
      <w:r w:rsidR="00C75D51">
        <w:rPr>
          <w:lang w:eastAsia="fr-FR"/>
        </w:rPr>
        <w:t> :</w:t>
      </w:r>
      <w:r>
        <w:rPr>
          <w:lang w:eastAsia="fr-FR"/>
        </w:rPr>
        <w:tab/>
        <w:t>•—o —</w:t>
      </w:r>
      <w:r>
        <w:rPr>
          <w:lang w:eastAsia="fr-FR"/>
        </w:rPr>
        <w:tab/>
        <w:t>—s—</w:t>
      </w:r>
      <w:r>
        <w:rPr>
          <w:lang w:eastAsia="fr-FR"/>
        </w:rPr>
        <w:tab/>
        <w:t>—©—— ■ ■</w:t>
      </w:r>
      <w:r w:rsidR="00C75D51">
        <w:rPr>
          <w:lang w:eastAsia="fr-FR"/>
        </w:rPr>
        <w:t xml:space="preserve"> </w:t>
      </w:r>
    </w:p>
    <w:p w:rsidR="00C75D51" w:rsidRDefault="00892BA6" w:rsidP="00892BA6">
      <w:pPr>
        <w:rPr>
          <w:lang w:eastAsia="fr-FR"/>
        </w:rPr>
      </w:pPr>
      <w:r>
        <w:rPr>
          <w:lang w:eastAsia="fr-FR"/>
        </w:rPr>
        <w:t>n</w:t>
      </w:r>
      <w:r>
        <w:rPr>
          <w:lang w:eastAsia="fr-FR"/>
        </w:rPr>
        <w:tab/>
        <w:t>——\-—\-- seul, Dieu</w:t>
      </w:r>
      <w:r>
        <w:rPr>
          <w:lang w:eastAsia="fr-FR"/>
        </w:rPr>
        <w:tab/>
        <w:t>L——\-- seul, voi -</w:t>
      </w:r>
      <w:r>
        <w:rPr>
          <w:lang w:eastAsia="fr-FR"/>
        </w:rPr>
        <w:tab/>
        <w:t>—1—--- là le vrai bon-</w:t>
      </w:r>
      <w:r>
        <w:rPr>
          <w:lang w:eastAsia="fr-FR"/>
        </w:rPr>
        <w:tab/>
        <w:t>—1- leur 1</w:t>
      </w:r>
      <w:r>
        <w:rPr>
          <w:lang w:eastAsia="fr-FR"/>
        </w:rPr>
        <w:tab/>
        <w:t>Dieu</w:t>
      </w:r>
      <w:r>
        <w:rPr>
          <w:lang w:eastAsia="fr-FR"/>
        </w:rPr>
        <w:tab/>
        <w:t>seul,</w:t>
      </w:r>
      <w:r w:rsidR="00C75D51">
        <w:rPr>
          <w:lang w:eastAsia="fr-FR"/>
        </w:rPr>
        <w:t xml:space="preserve"> </w:t>
      </w:r>
    </w:p>
    <w:p w:rsidR="00C75D51" w:rsidRPr="00CD3780" w:rsidRDefault="00892BA6" w:rsidP="00892BA6">
      <w:pPr>
        <w:rPr>
          <w:lang w:val="en-US" w:eastAsia="fr-FR"/>
        </w:rPr>
      </w:pPr>
      <w:r w:rsidRPr="00CD3780">
        <w:rPr>
          <w:lang w:val="en-US" w:eastAsia="fr-FR"/>
        </w:rPr>
        <w:t>i- i i i 1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p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là le vrai bon - heur.</w:t>
      </w:r>
      <w:r w:rsidR="00C75D51" w:rsidRPr="00CD3780">
        <w:rPr>
          <w:lang w:val="en-US" w:eastAsia="fr-FR"/>
        </w:rPr>
        <w:t xml:space="preserve"> </w:t>
      </w:r>
    </w:p>
    <w:p w:rsidR="00C75D51" w:rsidRDefault="00892BA6" w:rsidP="00892BA6">
      <w:pPr>
        <w:rPr>
          <w:lang w:eastAsia="fr-FR"/>
        </w:rPr>
      </w:pPr>
      <w:r>
        <w:rPr>
          <w:lang w:eastAsia="fr-FR"/>
        </w:rPr>
        <w:t>Dieu seul,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Voi</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HHI</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Dieu seul,</w:t>
      </w:r>
      <w:r w:rsidR="00C75D51">
        <w:rPr>
          <w:lang w:eastAsia="fr-FR"/>
        </w:rPr>
        <w:t xml:space="preserve"> </w:t>
      </w:r>
    </w:p>
    <w:p w:rsidR="00C75D51" w:rsidRDefault="00892BA6" w:rsidP="00892BA6">
      <w:pPr>
        <w:rPr>
          <w:lang w:eastAsia="fr-FR"/>
        </w:rPr>
      </w:pPr>
      <w:r>
        <w:rPr>
          <w:lang w:eastAsia="fr-FR"/>
        </w:rPr>
        <w:t>Voi</w:t>
      </w:r>
      <w:r w:rsidR="00C75D51">
        <w:rPr>
          <w:lang w:eastAsia="fr-FR"/>
        </w:rPr>
        <w:t xml:space="preserve"> </w:t>
      </w:r>
    </w:p>
    <w:p w:rsidR="00C75D51" w:rsidRDefault="00892BA6" w:rsidP="00892BA6">
      <w:pPr>
        <w:rPr>
          <w:lang w:eastAsia="fr-FR"/>
        </w:rPr>
      </w:pPr>
      <w:r>
        <w:rPr>
          <w:lang w:eastAsia="fr-FR"/>
        </w:rPr>
        <w:t>là le vrai bon - heur.</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=l=t=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Dieu seul,</w:t>
      </w:r>
      <w:r>
        <w:rPr>
          <w:lang w:eastAsia="fr-FR"/>
        </w:rPr>
        <w:tab/>
        <w:t>Voi - là le vrai bon - heur</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Dieu seul, Dieu seul guérit toute blessure</w:t>
      </w:r>
      <w:r w:rsidR="00C75D51">
        <w:rPr>
          <w:lang w:eastAsia="fr-FR"/>
        </w:rPr>
        <w:t> ;</w:t>
      </w:r>
      <w:r>
        <w:rPr>
          <w:lang w:eastAsia="fr-FR"/>
        </w:rPr>
        <w:t xml:space="preserve"> Dieu seul, Dieu seul est un puissant secours</w:t>
      </w:r>
      <w:r w:rsidR="00C75D51">
        <w:rPr>
          <w:lang w:eastAsia="fr-FR"/>
        </w:rPr>
        <w:t> ;</w:t>
      </w:r>
      <w:r>
        <w:rPr>
          <w:lang w:eastAsia="fr-FR"/>
        </w:rPr>
        <w:t xml:space="preserve"> Dieu seul suffit à l</w:t>
      </w:r>
      <w:r w:rsidR="00C75D51">
        <w:rPr>
          <w:lang w:eastAsia="fr-FR"/>
        </w:rPr>
        <w:t>’</w:t>
      </w:r>
      <w:r>
        <w:rPr>
          <w:lang w:eastAsia="fr-FR"/>
        </w:rPr>
        <w:t>âme droite et pure Et c</w:t>
      </w:r>
      <w:r w:rsidR="00C75D51">
        <w:rPr>
          <w:lang w:eastAsia="fr-FR"/>
        </w:rPr>
        <w:t>’</w:t>
      </w:r>
      <w:r>
        <w:rPr>
          <w:lang w:eastAsia="fr-FR"/>
        </w:rPr>
        <w:t>est Dieu seul qu</w:t>
      </w:r>
      <w:r w:rsidR="00C75D51">
        <w:rPr>
          <w:lang w:eastAsia="fr-FR"/>
        </w:rPr>
        <w:t>’</w:t>
      </w:r>
      <w:r>
        <w:rPr>
          <w:lang w:eastAsia="fr-FR"/>
        </w:rPr>
        <w:t>elle cherche toujours. Répétons, ô mon âme</w:t>
      </w:r>
      <w:r w:rsidR="00C75D51">
        <w:rPr>
          <w:lang w:eastAsia="fr-FR"/>
        </w:rPr>
        <w:t> !</w:t>
      </w:r>
      <w:r>
        <w:rPr>
          <w:lang w:eastAsia="fr-FR"/>
        </w:rPr>
        <w:t xml:space="preserve"> Ce chant qui seul enflamme, Ce cri d</w:t>
      </w:r>
      <w:r w:rsidR="00C75D51">
        <w:rPr>
          <w:lang w:eastAsia="fr-FR"/>
        </w:rPr>
        <w:t>’</w:t>
      </w:r>
      <w:r>
        <w:rPr>
          <w:lang w:eastAsia="fr-FR"/>
        </w:rPr>
        <w:t>amour, cet élan d</w:t>
      </w:r>
      <w:r w:rsidR="00C75D51">
        <w:rPr>
          <w:lang w:eastAsia="fr-FR"/>
        </w:rPr>
        <w:t>’</w:t>
      </w:r>
      <w:r>
        <w:rPr>
          <w:lang w:eastAsia="fr-FR"/>
        </w:rPr>
        <w:t>un grand cœur</w:t>
      </w:r>
      <w:r w:rsidR="00C75D51">
        <w:rPr>
          <w:lang w:eastAsia="fr-FR"/>
        </w:rPr>
        <w:t> :</w:t>
      </w:r>
      <w:r>
        <w:rPr>
          <w:lang w:eastAsia="fr-FR"/>
        </w:rPr>
        <w:t xml:space="preserve"> Dieu seul, Dieu seul, voilà le vrai bonheur.</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Quel déplaisir pourra jamais atteindre Cet heureux cœur que Dieu seul peut charmer</w:t>
      </w:r>
      <w:r w:rsidR="00C75D51">
        <w:rPr>
          <w:lang w:eastAsia="fr-FR"/>
        </w:rPr>
        <w:t> ?</w:t>
      </w:r>
      <w:r>
        <w:rPr>
          <w:lang w:eastAsia="fr-FR"/>
        </w:rPr>
        <w:t xml:space="preserve"> Grand Dieu</w:t>
      </w:r>
      <w:r w:rsidR="00C75D51">
        <w:rPr>
          <w:lang w:eastAsia="fr-FR"/>
        </w:rPr>
        <w:t> !</w:t>
      </w:r>
      <w:r>
        <w:rPr>
          <w:lang w:eastAsia="fr-FR"/>
        </w:rPr>
        <w:t xml:space="preserve"> quels maux ce cœur pourra-t-il craindre</w:t>
      </w:r>
      <w:r w:rsidR="00C75D51">
        <w:rPr>
          <w:lang w:eastAsia="fr-FR"/>
        </w:rPr>
        <w:t> ?</w:t>
      </w:r>
      <w:r>
        <w:rPr>
          <w:lang w:eastAsia="fr-FR"/>
        </w:rPr>
        <w:t xml:space="preserve"> 11 n</w:t>
      </w:r>
      <w:r w:rsidR="00C75D51">
        <w:rPr>
          <w:lang w:eastAsia="fr-FR"/>
        </w:rPr>
        <w:t>’</w:t>
      </w:r>
      <w:r>
        <w:rPr>
          <w:lang w:eastAsia="fr-FR"/>
        </w:rPr>
        <w:t>en est point quand on sait vous aimer. Aimer un si bon père, C</w:t>
      </w:r>
      <w:r w:rsidR="00C75D51">
        <w:rPr>
          <w:lang w:eastAsia="fr-FR"/>
        </w:rPr>
        <w:t>’</w:t>
      </w:r>
      <w:r>
        <w:rPr>
          <w:lang w:eastAsia="fr-FR"/>
        </w:rPr>
        <w:t>est commencer sur terre Ce chant d</w:t>
      </w:r>
      <w:r w:rsidR="00C75D51">
        <w:rPr>
          <w:lang w:eastAsia="fr-FR"/>
        </w:rPr>
        <w:t>’</w:t>
      </w:r>
      <w:r>
        <w:rPr>
          <w:lang w:eastAsia="fr-FR"/>
        </w:rPr>
        <w:t>amour de la sainte cité</w:t>
      </w:r>
      <w:r w:rsidR="00C75D51">
        <w:rPr>
          <w:lang w:eastAsia="fr-FR"/>
        </w:rPr>
        <w:t> :</w:t>
      </w:r>
      <w:r>
        <w:rPr>
          <w:lang w:eastAsia="fr-FR"/>
        </w:rPr>
        <w:t xml:space="preserve"> Dieu seul, Dieu seul pour une éternité I</w:t>
      </w:r>
      <w:r w:rsidR="00C75D51">
        <w:rPr>
          <w:lang w:eastAsia="fr-FR"/>
        </w:rPr>
        <w:t xml:space="preserve"> </w:t>
      </w:r>
    </w:p>
    <w:p w:rsidR="00C75D51" w:rsidRDefault="00892BA6" w:rsidP="00892BA6">
      <w:pPr>
        <w:rPr>
          <w:lang w:eastAsia="fr-FR"/>
        </w:rPr>
      </w:pPr>
      <w:r>
        <w:rPr>
          <w:lang w:eastAsia="fr-FR"/>
        </w:rPr>
        <w:t>270</w:t>
      </w:r>
      <w:r w:rsidR="00C75D51">
        <w:rPr>
          <w:lang w:eastAsia="fr-FR"/>
        </w:rPr>
        <w:t xml:space="preserve"> </w:t>
      </w:r>
    </w:p>
    <w:p w:rsidR="00C75D51" w:rsidRDefault="00892BA6" w:rsidP="00892BA6">
      <w:pPr>
        <w:rPr>
          <w:lang w:eastAsia="fr-FR"/>
        </w:rPr>
      </w:pPr>
      <w:r>
        <w:rPr>
          <w:lang w:eastAsia="fr-FR"/>
        </w:rPr>
        <w:lastRenderedPageBreak/>
        <w:t>N" 148.</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Recueil de Lyon, 1735.</w:t>
      </w:r>
      <w:r w:rsidR="00C75D51">
        <w:rPr>
          <w:lang w:eastAsia="fr-FR"/>
        </w:rPr>
        <w:t xml:space="preserve"> </w:t>
      </w:r>
    </w:p>
    <w:p w:rsidR="00C75D51" w:rsidRPr="00CD3780" w:rsidRDefault="00892BA6" w:rsidP="00892BA6">
      <w:pPr>
        <w:rPr>
          <w:lang w:val="en-US" w:eastAsia="fr-FR"/>
        </w:rPr>
      </w:pPr>
      <w:r w:rsidRPr="00CD3780">
        <w:rPr>
          <w:lang w:val="en-US" w:eastAsia="fr-FR"/>
        </w:rPr>
        <w:t>Allegretto moderato.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w:t>
      </w:r>
      <w:r w:rsidRPr="00CD3780">
        <w:rPr>
          <w:lang w:val="en-US" w:eastAsia="fr-FR"/>
        </w:rPr>
        <w:t xml:space="preserve"> 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tttw</w:t>
      </w:r>
      <w:r w:rsidR="00C75D51" w:rsidRPr="00CD3780">
        <w:rPr>
          <w:lang w:val="en-US" w:eastAsia="fr-FR"/>
        </w:rPr>
        <w:t xml:space="preserve"> </w:t>
      </w:r>
    </w:p>
    <w:p w:rsidR="00C75D51" w:rsidRDefault="00892BA6" w:rsidP="00892BA6">
      <w:pPr>
        <w:rPr>
          <w:lang w:eastAsia="fr-FR"/>
        </w:rPr>
      </w:pPr>
      <w:r>
        <w:rPr>
          <w:lang w:eastAsia="fr-FR"/>
        </w:rPr>
        <w:t>i i r</w:t>
      </w:r>
      <w:r w:rsidR="00C75D51">
        <w:rPr>
          <w:lang w:eastAsia="fr-FR"/>
        </w:rPr>
        <w:t xml:space="preserve"> </w:t>
      </w:r>
    </w:p>
    <w:p w:rsidR="00C75D51" w:rsidRDefault="00892BA6" w:rsidP="00892BA6">
      <w:pPr>
        <w:rPr>
          <w:lang w:eastAsia="fr-FR"/>
        </w:rPr>
      </w:pPr>
      <w:r>
        <w:rPr>
          <w:lang w:eastAsia="fr-FR"/>
        </w:rPr>
        <w:t>r^1</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Pleins de fer - veur, Brûlons sans ces - se Pleins de fer-</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Pleins de fer - veur, Brûlons sans ces - se Pleins de fer-</w:t>
      </w:r>
      <w:r w:rsidR="00C75D51">
        <w:rPr>
          <w:lang w:eastAsia="fr-FR"/>
        </w:rPr>
        <w:t xml:space="preserve"> </w:t>
      </w:r>
    </w:p>
    <w:p w:rsidR="00C75D51" w:rsidRDefault="00892BA6" w:rsidP="00892BA6">
      <w:pPr>
        <w:rPr>
          <w:lang w:eastAsia="fr-FR"/>
        </w:rPr>
      </w:pPr>
      <w:r>
        <w:rPr>
          <w:lang w:eastAsia="fr-FR"/>
        </w:rPr>
        <w:t>V</w:t>
      </w:r>
      <w:r>
        <w:rPr>
          <w:lang w:eastAsia="fr-FR"/>
        </w:rPr>
        <w:tab/>
        <w:t>==—</w:t>
      </w:r>
      <w:r>
        <w:rPr>
          <w:lang w:eastAsia="fr-FR"/>
        </w:rPr>
        <w:tab/>
        <w:t>z==— mf</w:t>
      </w:r>
      <w:r w:rsidR="00C75D51">
        <w:rPr>
          <w:lang w:eastAsia="fr-FR"/>
        </w:rPr>
        <w:t xml:space="preserve"> </w:t>
      </w:r>
    </w:p>
    <w:p w:rsidR="00C75D51" w:rsidRDefault="00892BA6" w:rsidP="00892BA6">
      <w:pPr>
        <w:rPr>
          <w:lang w:eastAsia="fr-FR"/>
        </w:rPr>
      </w:pPr>
      <w:r>
        <w:rPr>
          <w:lang w:eastAsia="fr-FR"/>
        </w:rPr>
        <w:t>Pleins de fer - veur, Brûlons sans ces - se Pleins de fer-</w:t>
      </w:r>
      <w:r w:rsidR="00C75D51">
        <w:rPr>
          <w:lang w:eastAsia="fr-FR"/>
        </w:rPr>
        <w:t xml:space="preserve"> </w:t>
      </w:r>
    </w:p>
    <w:p w:rsidR="00C75D51" w:rsidRDefault="00892BA6" w:rsidP="00892BA6">
      <w:pPr>
        <w:rPr>
          <w:lang w:eastAsia="fr-FR"/>
        </w:rPr>
      </w:pPr>
      <w:r>
        <w:rPr>
          <w:lang w:eastAsia="fr-FR"/>
        </w:rPr>
        <w:t>J- h~t ~t" r J</w:t>
      </w:r>
      <w:r w:rsidR="00C75D51">
        <w:rPr>
          <w:lang w:eastAsia="fr-FR"/>
        </w:rPr>
        <w:t xml:space="preserve"> </w:t>
      </w:r>
    </w:p>
    <w:p w:rsidR="00C75D51" w:rsidRDefault="00892BA6" w:rsidP="00892BA6">
      <w:pPr>
        <w:rPr>
          <w:lang w:eastAsia="fr-FR"/>
        </w:rPr>
      </w:pPr>
      <w:r>
        <w:rPr>
          <w:lang w:eastAsia="fr-FR"/>
        </w:rPr>
        <w:t>veur, Pour le Sei - gneur. A n</w:t>
      </w:r>
      <w:r w:rsidR="00C75D51">
        <w:rPr>
          <w:lang w:eastAsia="fr-FR"/>
        </w:rPr>
        <w:t>’</w:t>
      </w:r>
      <w:r>
        <w:rPr>
          <w:lang w:eastAsia="fr-FR"/>
        </w:rPr>
        <w:t>aimer que lui tout nous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JE</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3=t</w:t>
      </w:r>
      <w:r w:rsidR="00C75D51">
        <w:rPr>
          <w:lang w:eastAsia="fr-FR"/>
        </w:rPr>
        <w:t xml:space="preserve"> </w:t>
      </w:r>
    </w:p>
    <w:p w:rsidR="00C75D51" w:rsidRDefault="00892BA6" w:rsidP="00892BA6">
      <w:pPr>
        <w:rPr>
          <w:lang w:eastAsia="fr-FR"/>
        </w:rPr>
      </w:pPr>
      <w:r>
        <w:rPr>
          <w:lang w:eastAsia="fr-FR"/>
        </w:rPr>
        <w:t xml:space="preserve">&lt; </w:t>
      </w:r>
      <w:r w:rsidR="00C75D51">
        <w:rPr>
          <w:lang w:eastAsia="fr-FR"/>
        </w:rPr>
        <w:t>«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----1-</w:t>
      </w:r>
      <w:r w:rsidR="00C75D51">
        <w:rPr>
          <w:lang w:eastAsia="fr-FR"/>
        </w:rPr>
        <w:t xml:space="preserve"> </w:t>
      </w:r>
    </w:p>
    <w:p w:rsidR="00C75D51" w:rsidRDefault="00892BA6" w:rsidP="00892BA6">
      <w:pPr>
        <w:rPr>
          <w:lang w:eastAsia="fr-FR"/>
        </w:rPr>
      </w:pPr>
      <w:r>
        <w:rPr>
          <w:lang w:eastAsia="fr-FR"/>
        </w:rPr>
        <w:t>veur, Pour le Sei - gneur. A n</w:t>
      </w:r>
      <w:r w:rsidR="00C75D51">
        <w:rPr>
          <w:lang w:eastAsia="fr-FR"/>
        </w:rPr>
        <w:t>’</w:t>
      </w:r>
      <w:r>
        <w:rPr>
          <w:lang w:eastAsia="fr-FR"/>
        </w:rPr>
        <w:t>aimer que lui tout nous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veur, Pour le Sei - gneur. A n</w:t>
      </w:r>
      <w:r w:rsidR="00C75D51">
        <w:rPr>
          <w:lang w:eastAsia="fr-FR"/>
        </w:rPr>
        <w:t>’</w:t>
      </w:r>
      <w:r>
        <w:rPr>
          <w:lang w:eastAsia="fr-FR"/>
        </w:rPr>
        <w:t>aimer que lui tout nous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près - se, Lui seul mé - ri - te dim</w:t>
      </w:r>
      <w:r w:rsidR="00C75D51">
        <w:rPr>
          <w:lang w:eastAsia="fr-FR"/>
        </w:rPr>
        <w:t xml:space="preserve"> </w:t>
      </w:r>
    </w:p>
    <w:p w:rsidR="00C75D51" w:rsidRDefault="00892BA6" w:rsidP="00892BA6">
      <w:pPr>
        <w:rPr>
          <w:lang w:eastAsia="fr-FR"/>
        </w:rPr>
      </w:pPr>
      <w:r>
        <w:rPr>
          <w:lang w:eastAsia="fr-FR"/>
        </w:rPr>
        <w:t>no - - - tre cœur.</w:t>
      </w:r>
      <w:r w:rsidR="00C75D51">
        <w:rPr>
          <w:lang w:eastAsia="fr-FR"/>
        </w:rPr>
        <w:t xml:space="preserve"> </w:t>
      </w:r>
    </w:p>
    <w:p w:rsidR="00C75D51" w:rsidRDefault="00892BA6" w:rsidP="00892BA6">
      <w:pPr>
        <w:rPr>
          <w:lang w:eastAsia="fr-FR"/>
        </w:rPr>
      </w:pPr>
      <w:r>
        <w:rPr>
          <w:lang w:eastAsia="fr-FR"/>
        </w:rPr>
        <w:t>près - se, Lui seul mé - ri - te no - - tre</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Lui seul est grand, Seul adorable</w:t>
      </w:r>
      <w:r w:rsidR="00C75D51">
        <w:rPr>
          <w:lang w:eastAsia="fr-FR"/>
        </w:rPr>
        <w:t> ;</w:t>
      </w:r>
      <w:r>
        <w:rPr>
          <w:lang w:eastAsia="fr-FR"/>
        </w:rPr>
        <w:t xml:space="preserve"> Lui seul est grand, Saint, tout-puissant. Ah</w:t>
      </w:r>
      <w:r w:rsidR="00C75D51">
        <w:rPr>
          <w:lang w:eastAsia="fr-FR"/>
        </w:rPr>
        <w:t> !</w:t>
      </w:r>
      <w:r>
        <w:rPr>
          <w:lang w:eastAsia="fr-FR"/>
        </w:rPr>
        <w:t xml:space="preserve"> qu</w:t>
      </w:r>
      <w:r w:rsidR="00C75D51">
        <w:rPr>
          <w:lang w:eastAsia="fr-FR"/>
        </w:rPr>
        <w:t>’</w:t>
      </w:r>
      <w:r>
        <w:rPr>
          <w:lang w:eastAsia="fr-FR"/>
        </w:rPr>
        <w:t>il est beau, qu</w:t>
      </w:r>
      <w:r w:rsidR="00C75D51">
        <w:rPr>
          <w:lang w:eastAsia="fr-FR"/>
        </w:rPr>
        <w:t>’</w:t>
      </w:r>
      <w:r>
        <w:rPr>
          <w:lang w:eastAsia="fr-FR"/>
        </w:rPr>
        <w:t>il est aimable I En lui que tout est ravissant</w:t>
      </w:r>
      <w:r w:rsidR="00C75D51">
        <w:rPr>
          <w:lang w:eastAsia="fr-FR"/>
        </w:rPr>
        <w:t xml:space="preserve"> ! </w:t>
      </w:r>
    </w:p>
    <w:p w:rsidR="00C75D51" w:rsidRDefault="00892BA6" w:rsidP="00892BA6">
      <w:pPr>
        <w:rPr>
          <w:lang w:eastAsia="fr-FR"/>
        </w:rPr>
      </w:pPr>
      <w:r>
        <w:rPr>
          <w:lang w:eastAsia="fr-FR"/>
        </w:rPr>
        <w:t>Plein de bonté Pour un coupable, Plein de bonté, De charité, Ce Dieu, dans son sang adorable,</w:t>
      </w:r>
      <w:r w:rsidR="00C75D51">
        <w:rPr>
          <w:lang w:eastAsia="fr-FR"/>
        </w:rPr>
        <w:t xml:space="preserve"> </w:t>
      </w:r>
    </w:p>
    <w:p w:rsidR="00C75D51" w:rsidRDefault="00892BA6" w:rsidP="00892BA6">
      <w:pPr>
        <w:rPr>
          <w:lang w:eastAsia="fr-FR"/>
        </w:rPr>
      </w:pPr>
      <w:r>
        <w:rPr>
          <w:lang w:eastAsia="fr-FR"/>
        </w:rPr>
        <w:t>A lavé mon iniquité.</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Viens m</w:t>
      </w:r>
      <w:r w:rsidR="00C75D51">
        <w:rPr>
          <w:lang w:eastAsia="fr-FR"/>
        </w:rPr>
        <w:t>’</w:t>
      </w:r>
      <w:r>
        <w:rPr>
          <w:lang w:eastAsia="fr-FR"/>
        </w:rPr>
        <w:t>animer, Amour céleste, Viens m</w:t>
      </w:r>
      <w:r w:rsidR="00C75D51">
        <w:rPr>
          <w:lang w:eastAsia="fr-FR"/>
        </w:rPr>
        <w:t>’</w:t>
      </w:r>
      <w:r>
        <w:rPr>
          <w:lang w:eastAsia="fr-FR"/>
        </w:rPr>
        <w:t>animer, Viens m</w:t>
      </w:r>
      <w:r w:rsidR="00C75D51">
        <w:rPr>
          <w:lang w:eastAsia="fr-FR"/>
        </w:rPr>
        <w:t>’</w:t>
      </w:r>
      <w:r>
        <w:rPr>
          <w:lang w:eastAsia="fr-FR"/>
        </w:rPr>
        <w:t>enflammer. Plein de dégoût pour tout le reste, C</w:t>
      </w:r>
      <w:r w:rsidR="00C75D51">
        <w:rPr>
          <w:lang w:eastAsia="fr-FR"/>
        </w:rPr>
        <w:t>’</w:t>
      </w:r>
      <w:r>
        <w:rPr>
          <w:lang w:eastAsia="fr-FR"/>
        </w:rPr>
        <w:t>est Dieu seul que je veux aimer.</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Ce n</w:t>
      </w:r>
      <w:r w:rsidR="00C75D51">
        <w:rPr>
          <w:lang w:eastAsia="fr-FR"/>
        </w:rPr>
        <w:t>’</w:t>
      </w:r>
      <w:r>
        <w:rPr>
          <w:lang w:eastAsia="fr-FR"/>
        </w:rPr>
        <w:t>est qu</w:t>
      </w:r>
      <w:r w:rsidR="00C75D51">
        <w:rPr>
          <w:lang w:eastAsia="fr-FR"/>
        </w:rPr>
        <w:t>’</w:t>
      </w:r>
      <w:r>
        <w:rPr>
          <w:lang w:eastAsia="fr-FR"/>
        </w:rPr>
        <w:t>à vous Que je veux être, Ce n</w:t>
      </w:r>
      <w:r w:rsidR="00C75D51">
        <w:rPr>
          <w:lang w:eastAsia="fr-FR"/>
        </w:rPr>
        <w:t>’</w:t>
      </w:r>
      <w:r>
        <w:rPr>
          <w:lang w:eastAsia="fr-FR"/>
        </w:rPr>
        <w:t>est qu</w:t>
      </w:r>
      <w:r w:rsidR="00C75D51">
        <w:rPr>
          <w:lang w:eastAsia="fr-FR"/>
        </w:rPr>
        <w:t>’</w:t>
      </w:r>
      <w:r>
        <w:rPr>
          <w:lang w:eastAsia="fr-FR"/>
        </w:rPr>
        <w:t>à vous, 0 Dieu si doux I Possédez seul, aimable Maître, Un cœur dont vous êtes jaloux.</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Quelle douceur, Quand on vous aime</w:t>
      </w:r>
      <w:r w:rsidR="00C75D51">
        <w:rPr>
          <w:lang w:eastAsia="fr-FR"/>
        </w:rPr>
        <w:t> !</w:t>
      </w:r>
      <w:r>
        <w:rPr>
          <w:lang w:eastAsia="fr-FR"/>
        </w:rPr>
        <w:t xml:space="preserve"> Quelle douceur I Quelle faveur</w:t>
      </w:r>
      <w:r w:rsidR="00C75D51">
        <w:rPr>
          <w:lang w:eastAsia="fr-FR"/>
        </w:rPr>
        <w:t> !</w:t>
      </w:r>
      <w:r>
        <w:rPr>
          <w:lang w:eastAsia="fr-FR"/>
        </w:rPr>
        <w:t xml:space="preserve"> On goûte au-dedans de soi-même Une paix qui ravit le cœur.</w:t>
      </w:r>
      <w:r w:rsidR="00C75D51">
        <w:rPr>
          <w:lang w:eastAsia="fr-FR"/>
        </w:rPr>
        <w:t xml:space="preserve"> </w:t>
      </w:r>
    </w:p>
    <w:p w:rsidR="00C75D51" w:rsidRDefault="00892BA6" w:rsidP="00892BA6">
      <w:pPr>
        <w:rPr>
          <w:lang w:eastAsia="fr-FR"/>
        </w:rPr>
      </w:pPr>
      <w:r>
        <w:rPr>
          <w:lang w:eastAsia="fr-FR"/>
        </w:rPr>
        <w:lastRenderedPageBreak/>
        <w:t>—</w:t>
      </w:r>
      <w:r>
        <w:rPr>
          <w:lang w:eastAsia="fr-FR"/>
        </w:rPr>
        <w:tab/>
        <w:t>7 —</w:t>
      </w:r>
      <w:r w:rsidR="00C75D51">
        <w:rPr>
          <w:lang w:eastAsia="fr-FR"/>
        </w:rPr>
        <w:t xml:space="preserve"> </w:t>
      </w:r>
    </w:p>
    <w:p w:rsidR="00C75D51" w:rsidRDefault="00892BA6" w:rsidP="00892BA6">
      <w:pPr>
        <w:rPr>
          <w:lang w:eastAsia="fr-FR"/>
        </w:rPr>
      </w:pPr>
      <w:r>
        <w:rPr>
          <w:lang w:eastAsia="fr-FR"/>
        </w:rPr>
        <w:t>Régnez en moi, Dieu tout aimable, Régnez en moi, Mon divin Roi. Pour gage d</w:t>
      </w:r>
      <w:r w:rsidR="00C75D51">
        <w:rPr>
          <w:lang w:eastAsia="fr-FR"/>
        </w:rPr>
        <w:t>’</w:t>
      </w:r>
      <w:r>
        <w:rPr>
          <w:lang w:eastAsia="fr-FR"/>
        </w:rPr>
        <w:t>amour véritable, Que je suive en tout votre loi I</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mon désir, Dieu de mon âme, C</w:t>
      </w:r>
      <w:r w:rsidR="00C75D51">
        <w:rPr>
          <w:lang w:eastAsia="fr-FR"/>
        </w:rPr>
        <w:t>’</w:t>
      </w:r>
      <w:r>
        <w:rPr>
          <w:lang w:eastAsia="fr-FR"/>
        </w:rPr>
        <w:t>est mon désir De vous servir. De plus en plus que je m</w:t>
      </w:r>
      <w:r w:rsidR="00C75D51">
        <w:rPr>
          <w:lang w:eastAsia="fr-FR"/>
        </w:rPr>
        <w:t>’</w:t>
      </w:r>
      <w:r>
        <w:rPr>
          <w:lang w:eastAsia="fr-FR"/>
        </w:rPr>
        <w:t>enflamme, Que d</w:t>
      </w:r>
      <w:r w:rsidR="00C75D51">
        <w:rPr>
          <w:lang w:eastAsia="fr-FR"/>
        </w:rPr>
        <w:t>’</w:t>
      </w:r>
      <w:r>
        <w:rPr>
          <w:lang w:eastAsia="fr-FR"/>
        </w:rPr>
        <w:t>amour je puisse mourir 1</w:t>
      </w:r>
      <w:r w:rsidR="00C75D51">
        <w:rPr>
          <w:lang w:eastAsia="fr-FR"/>
        </w:rPr>
        <w:t xml:space="preserve"> </w:t>
      </w:r>
    </w:p>
    <w:p w:rsidR="00C75D51" w:rsidRDefault="00892BA6" w:rsidP="00892BA6">
      <w:pPr>
        <w:rPr>
          <w:lang w:eastAsia="fr-FR"/>
        </w:rPr>
      </w:pPr>
      <w:r>
        <w:rPr>
          <w:lang w:eastAsia="fr-FR"/>
        </w:rPr>
        <w:t>•272</w:t>
      </w:r>
      <w:r w:rsidR="00C75D51">
        <w:rPr>
          <w:lang w:eastAsia="fr-FR"/>
        </w:rPr>
        <w:t xml:space="preserve"> </w:t>
      </w:r>
    </w:p>
    <w:p w:rsidR="00C75D51" w:rsidRDefault="00892BA6" w:rsidP="00892BA6">
      <w:pPr>
        <w:rPr>
          <w:lang w:eastAsia="fr-FR"/>
        </w:rPr>
      </w:pPr>
      <w:r>
        <w:rPr>
          <w:lang w:eastAsia="fr-FR"/>
        </w:rPr>
        <w:t>N® 149.</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Allegretto. il mf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Que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-p—r</w:t>
      </w:r>
      <w:r w:rsidR="00C75D51">
        <w:rPr>
          <w:lang w:eastAsia="fr-FR"/>
        </w:rPr>
        <w:t xml:space="preserve"> </w:t>
      </w:r>
    </w:p>
    <w:p w:rsidR="00C75D51" w:rsidRDefault="00892BA6" w:rsidP="00892BA6">
      <w:pPr>
        <w:rPr>
          <w:lang w:eastAsia="fr-FR"/>
        </w:rPr>
      </w:pPr>
      <w:r>
        <w:rPr>
          <w:lang w:eastAsia="fr-FR"/>
        </w:rPr>
        <w:t>le Sei- gneur est bon</w:t>
      </w:r>
      <w:r w:rsidR="00C75D51">
        <w:rPr>
          <w:lang w:eastAsia="fr-FR"/>
        </w:rPr>
        <w:t xml:space="preserve"> ! </w:t>
      </w:r>
    </w:p>
    <w:p w:rsidR="00C75D51" w:rsidRDefault="00892BA6" w:rsidP="00892BA6">
      <w:pPr>
        <w:rPr>
          <w:lang w:eastAsia="fr-FR"/>
        </w:rPr>
      </w:pPr>
      <w:r>
        <w:rPr>
          <w:lang w:eastAsia="fr-FR"/>
        </w:rPr>
        <w:t>=f=ï=ï=f=r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=t=—f—r</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6</w:t>
      </w:r>
      <w:r w:rsidR="00C75D51">
        <w:rPr>
          <w:lang w:eastAsia="fr-FR"/>
        </w:rPr>
        <w:t> »</w:t>
      </w:r>
      <w:r>
        <w:rPr>
          <w:lang w:eastAsia="fr-FR"/>
        </w:rPr>
        <w:t xml:space="preserve"> V</w:t>
      </w:r>
      <w:r w:rsidR="00C75D51">
        <w:rPr>
          <w:lang w:eastAsia="fr-FR"/>
        </w:rPr>
        <w:t xml:space="preserve"> </w:t>
      </w:r>
    </w:p>
    <w:p w:rsidR="00C75D51" w:rsidRDefault="00892BA6" w:rsidP="00892BA6">
      <w:pPr>
        <w:rPr>
          <w:lang w:eastAsia="fr-FR"/>
        </w:rPr>
      </w:pPr>
      <w:r>
        <w:rPr>
          <w:lang w:eastAsia="fr-FR"/>
        </w:rPr>
        <w:t>que son joug est ai</w:t>
      </w:r>
      <w:r w:rsidR="00C75D51">
        <w:rPr>
          <w:lang w:eastAsia="fr-FR"/>
        </w:rPr>
        <w:t xml:space="preserve"> </w:t>
      </w:r>
    </w:p>
    <w:p w:rsidR="00C75D51" w:rsidRDefault="00892BA6" w:rsidP="00892BA6">
      <w:pPr>
        <w:rPr>
          <w:lang w:eastAsia="fr-FR"/>
        </w:rPr>
      </w:pPr>
      <w:r>
        <w:rPr>
          <w:lang w:eastAsia="fr-FR"/>
        </w:rPr>
        <w:t>.-0 m * 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Que</w:t>
      </w:r>
      <w:r w:rsidR="00C75D51">
        <w:rPr>
          <w:lang w:eastAsia="fr-FR"/>
        </w:rPr>
        <w:t xml:space="preserve"> </w:t>
      </w:r>
    </w:p>
    <w:p w:rsidR="00C75D51" w:rsidRDefault="00892BA6" w:rsidP="00892BA6">
      <w:pPr>
        <w:rPr>
          <w:lang w:eastAsia="fr-FR"/>
        </w:rPr>
      </w:pPr>
      <w:r>
        <w:rPr>
          <w:lang w:eastAsia="fr-FR"/>
        </w:rPr>
        <w:t>le Sei- gneur est bon</w:t>
      </w:r>
      <w:r w:rsidR="00C75D51">
        <w:rPr>
          <w:lang w:eastAsia="fr-FR"/>
        </w:rPr>
        <w:t> !</w:t>
      </w:r>
      <w:r>
        <w:rPr>
          <w:lang w:eastAsia="fr-FR"/>
        </w:rPr>
        <w:t xml:space="preserve"> que son joug est ai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Que le Sei- gneur est bon t</w:t>
      </w:r>
      <w:r w:rsidR="00C75D51">
        <w:rPr>
          <w:lang w:eastAsia="fr-FR"/>
        </w:rPr>
        <w:t xml:space="preserve"> </w:t>
      </w:r>
    </w:p>
    <w:p w:rsidR="00C75D51" w:rsidRDefault="00892BA6" w:rsidP="00892BA6">
      <w:pPr>
        <w:rPr>
          <w:lang w:eastAsia="fr-FR"/>
        </w:rPr>
      </w:pPr>
      <w:r>
        <w:rPr>
          <w:lang w:eastAsia="fr-FR"/>
        </w:rPr>
        <w:t>que son joug est ai -</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5 P", j</w:t>
      </w:r>
      <w:r w:rsidR="00C75D51">
        <w:rPr>
          <w:lang w:eastAsia="fr-FR"/>
        </w:rPr>
        <w:t xml:space="preserve"> </w:t>
      </w:r>
    </w:p>
    <w:p w:rsidR="00C75D51" w:rsidRDefault="00892BA6" w:rsidP="00892BA6">
      <w:pPr>
        <w:rPr>
          <w:lang w:eastAsia="fr-FR"/>
        </w:rPr>
      </w:pPr>
      <w:r>
        <w:rPr>
          <w:lang w:eastAsia="fr-FR"/>
        </w:rPr>
        <w:t>ma-ble</w:t>
      </w:r>
      <w:r w:rsidR="00C75D51">
        <w:rPr>
          <w:lang w:eastAsia="fr-FR"/>
        </w:rPr>
        <w:t> !</w:t>
      </w:r>
      <w:r>
        <w:rPr>
          <w:lang w:eastAsia="fr-FR"/>
        </w:rPr>
        <w:t xml:space="preserve"> Heu-reux qui, dès l</w:t>
      </w:r>
      <w:r w:rsidR="00C75D51">
        <w:rPr>
          <w:lang w:eastAsia="fr-FR"/>
        </w:rPr>
        <w:t>’</w:t>
      </w:r>
      <w:r>
        <w:rPr>
          <w:lang w:eastAsia="fr-FR"/>
        </w:rPr>
        <w:t>enfance, en connaît la dou - ceur</w:t>
      </w:r>
      <w:r w:rsidR="00C75D51">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 :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 xml:space="preserve">-e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ma-ble</w:t>
      </w:r>
      <w:r w:rsidR="00C75D51">
        <w:rPr>
          <w:lang w:eastAsia="fr-FR"/>
        </w:rPr>
        <w:t> !</w:t>
      </w:r>
      <w:r>
        <w:rPr>
          <w:lang w:eastAsia="fr-FR"/>
        </w:rPr>
        <w:t xml:space="preserve"> Heu-reux qui, dès l</w:t>
      </w:r>
      <w:r w:rsidR="00C75D51">
        <w:rPr>
          <w:lang w:eastAsia="fr-FR"/>
        </w:rPr>
        <w:t>’</w:t>
      </w:r>
      <w:r>
        <w:rPr>
          <w:lang w:eastAsia="fr-FR"/>
        </w:rPr>
        <w:t>enfance, en connaît ladou - ceur I</w:t>
      </w:r>
      <w:r w:rsidR="00C75D51">
        <w:rPr>
          <w:lang w:eastAsia="fr-FR"/>
        </w:rPr>
        <w:t xml:space="preserve"> </w:t>
      </w:r>
    </w:p>
    <w:p w:rsidR="00C75D51" w:rsidRDefault="00892BA6" w:rsidP="00892BA6">
      <w:pPr>
        <w:rPr>
          <w:lang w:eastAsia="fr-FR"/>
        </w:rPr>
      </w:pPr>
      <w:r>
        <w:rPr>
          <w:lang w:eastAsia="fr-FR"/>
        </w:rPr>
        <w:tab/>
        <w:t>■H*—r-r-</w:t>
      </w:r>
      <w:r>
        <w:rPr>
          <w:lang w:eastAsia="fr-FR"/>
        </w:rPr>
        <w:tab/>
      </w:r>
      <w:r>
        <w:rPr>
          <w:lang w:eastAsia="fr-FR"/>
        </w:rPr>
        <w:tab/>
        <w:t>1—r-f</w:t>
      </w:r>
      <w:r>
        <w:rPr>
          <w:lang w:eastAsia="fr-FR"/>
        </w:rPr>
        <w:tab/>
      </w:r>
      <w:r w:rsidR="00C75D51">
        <w:rPr>
          <w:lang w:eastAsia="fr-FR"/>
        </w:rPr>
        <w:t xml:space="preserve"> </w:t>
      </w:r>
    </w:p>
    <w:p w:rsidR="00C75D51" w:rsidRDefault="00892BA6" w:rsidP="00892BA6">
      <w:pPr>
        <w:rPr>
          <w:lang w:eastAsia="fr-FR"/>
        </w:rPr>
      </w:pPr>
      <w:r>
        <w:rPr>
          <w:lang w:eastAsia="fr-FR"/>
        </w:rPr>
        <w:t>t-f---</w:t>
      </w:r>
      <w:r>
        <w:rPr>
          <w:lang w:eastAsia="fr-FR"/>
        </w:rPr>
        <w:tab/>
        <w:t>-4--1—1—</w:t>
      </w:r>
      <w:r>
        <w:rPr>
          <w:lang w:eastAsia="fr-FR"/>
        </w:rPr>
        <w:tab/>
        <w:t>j r</w:t>
      </w:r>
      <w:r>
        <w:rPr>
          <w:lang w:eastAsia="fr-FR"/>
        </w:rPr>
        <w:tab/>
      </w:r>
      <w:r w:rsidR="00C75D51">
        <w:rPr>
          <w:lang w:eastAsia="fr-FR"/>
        </w:rPr>
        <w:t>‘</w:t>
      </w:r>
      <w:r>
        <w:rPr>
          <w:lang w:eastAsia="fr-FR"/>
        </w:rPr>
        <w:t xml:space="preserve"> </w:t>
      </w:r>
      <w:r w:rsidR="00C75D51">
        <w:rPr>
          <w:lang w:eastAsia="fr-FR"/>
        </w:rPr>
        <w:t>‘</w:t>
      </w:r>
      <w:r>
        <w:rPr>
          <w:lang w:eastAsia="fr-FR"/>
        </w:rPr>
        <w:t xml:space="preserve"> 4 f—f—</w:t>
      </w:r>
      <w:r>
        <w:rPr>
          <w:lang w:eastAsia="fr-FR"/>
        </w:rPr>
        <w:tab/>
        <w:t>L—y</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ma-ble 1 Heu-reux qui, dès l</w:t>
      </w:r>
      <w:r w:rsidR="00C75D51">
        <w:rPr>
          <w:lang w:eastAsia="fr-FR"/>
        </w:rPr>
        <w:t>’</w:t>
      </w:r>
      <w:r>
        <w:rPr>
          <w:lang w:eastAsia="fr-FR"/>
        </w:rPr>
        <w:t>enfance, en connaît la dou - ceur</w:t>
      </w:r>
      <w:r w:rsidR="00C75D51">
        <w:rPr>
          <w:lang w:eastAsia="fr-FR"/>
        </w:rPr>
        <w:t xml:space="preserve"> ! </w:t>
      </w:r>
    </w:p>
    <w:p w:rsidR="00C75D51" w:rsidRDefault="00892BA6" w:rsidP="00892BA6">
      <w:pPr>
        <w:rPr>
          <w:lang w:eastAsia="fr-FR"/>
        </w:rPr>
      </w:pPr>
      <w:r>
        <w:rPr>
          <w:lang w:eastAsia="fr-FR"/>
        </w:rPr>
        <w:t>__</w:t>
      </w:r>
      <w:r w:rsidR="00C75D51">
        <w:rPr>
          <w:lang w:eastAsia="fr-FR"/>
        </w:rPr>
        <w:t xml:space="preserve"> </w:t>
      </w:r>
    </w:p>
    <w:p w:rsidR="00C75D51" w:rsidRDefault="00C75D51" w:rsidP="00892BA6">
      <w:pPr>
        <w:rPr>
          <w:lang w:eastAsia="fr-FR"/>
        </w:rPr>
      </w:pPr>
      <w:r>
        <w:rPr>
          <w:lang w:eastAsia="fr-FR"/>
        </w:rPr>
        <w:t>« </w:t>
      </w:r>
    </w:p>
    <w:p w:rsidR="00C75D51" w:rsidRDefault="00C75D51" w:rsidP="00892BA6">
      <w:pPr>
        <w:rPr>
          <w:lang w:eastAsia="fr-FR"/>
        </w:rPr>
      </w:pPr>
    </w:p>
    <w:p w:rsidR="00C75D51" w:rsidRDefault="00892BA6" w:rsidP="00892BA6">
      <w:pPr>
        <w:rPr>
          <w:lang w:eastAsia="fr-FR"/>
        </w:rPr>
      </w:pPr>
      <w:r>
        <w:rPr>
          <w:lang w:eastAsia="fr-FR"/>
        </w:rPr>
        <w:lastRenderedPageBreak/>
        <w:t>g. é 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 r 1 r f</w:t>
      </w:r>
      <w:r w:rsidR="00C75D51">
        <w:rPr>
          <w:lang w:eastAsia="fr-FR"/>
        </w:rPr>
        <w:t xml:space="preserve"> </w:t>
      </w:r>
    </w:p>
    <w:p w:rsidR="00C75D51" w:rsidRDefault="00892BA6" w:rsidP="00892BA6">
      <w:pPr>
        <w:rPr>
          <w:lang w:eastAsia="fr-FR"/>
        </w:rPr>
      </w:pPr>
      <w:r>
        <w:rPr>
          <w:lang w:eastAsia="fr-FR"/>
        </w:rPr>
        <w:t>Les biens les plus charmants n</w:t>
      </w:r>
      <w:r w:rsidR="00C75D51">
        <w:rPr>
          <w:lang w:eastAsia="fr-FR"/>
        </w:rPr>
        <w:t>’</w:t>
      </w:r>
      <w:r>
        <w:rPr>
          <w:lang w:eastAsia="fr-FR"/>
        </w:rPr>
        <w:t>ont rien cle com - pa - ra-ble</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tt i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Pi</w:t>
      </w:r>
      <w:r w:rsidR="00C75D51">
        <w:rPr>
          <w:lang w:eastAsia="fr-FR"/>
        </w:rPr>
        <w:t xml:space="preserve"> ? </w:t>
      </w:r>
    </w:p>
    <w:p w:rsidR="00C75D51" w:rsidRDefault="00892BA6" w:rsidP="00892BA6">
      <w:pPr>
        <w:rPr>
          <w:lang w:eastAsia="fr-FR"/>
        </w:rPr>
      </w:pPr>
      <w:r>
        <w:rPr>
          <w:lang w:eastAsia="fr-FR"/>
        </w:rPr>
        <w:t>Les biens les plus charmants n</w:t>
      </w:r>
      <w:r w:rsidR="00C75D51">
        <w:rPr>
          <w:lang w:eastAsia="fr-FR"/>
        </w:rPr>
        <w:t>’</w:t>
      </w:r>
      <w:r>
        <w:rPr>
          <w:lang w:eastAsia="fr-FR"/>
        </w:rPr>
        <w:t>ont rien de com - pa</w:t>
      </w:r>
      <w:r w:rsidR="00C75D51">
        <w:rPr>
          <w:lang w:eastAsia="fr-FR"/>
        </w:rPr>
        <w:t xml:space="preserve"> </w:t>
      </w:r>
    </w:p>
    <w:p w:rsidR="00C75D51" w:rsidRDefault="00892BA6" w:rsidP="00892BA6">
      <w:pPr>
        <w:rPr>
          <w:lang w:eastAsia="fr-FR"/>
        </w:rPr>
      </w:pPr>
      <w:r>
        <w:rPr>
          <w:lang w:eastAsia="fr-FR"/>
        </w:rPr>
        <w:t>ra-ble</w:t>
      </w:r>
      <w:r w:rsidR="00C75D51">
        <w:rPr>
          <w:lang w:eastAsia="fr-FR"/>
        </w:rPr>
        <w:t xml:space="preserve"> </w:t>
      </w:r>
    </w:p>
    <w:p w:rsidR="00C75D51" w:rsidRDefault="00C75D51" w:rsidP="00892BA6">
      <w:pPr>
        <w:rPr>
          <w:lang w:eastAsia="fr-FR"/>
        </w:rPr>
      </w:pPr>
      <w:r>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Les biens les plus charmants n</w:t>
      </w:r>
      <w:r w:rsidR="00C75D51">
        <w:rPr>
          <w:lang w:eastAsia="fr-FR"/>
        </w:rPr>
        <w:t>’</w:t>
      </w:r>
      <w:r>
        <w:rPr>
          <w:lang w:eastAsia="fr-FR"/>
        </w:rPr>
        <w:t>ont rien de com- pa f</w:t>
      </w:r>
      <w:r>
        <w:rPr>
          <w:lang w:eastAsia="fr-FR"/>
        </w:rPr>
        <w:tab/>
        <w:t>-I</w:t>
      </w:r>
      <w:r w:rsidR="00C75D51">
        <w:rPr>
          <w:lang w:eastAsia="fr-FR"/>
        </w:rPr>
        <w:t xml:space="preserve"> </w:t>
      </w:r>
    </w:p>
    <w:p w:rsidR="00C75D51" w:rsidRDefault="00892BA6" w:rsidP="00892BA6">
      <w:pPr>
        <w:rPr>
          <w:lang w:eastAsia="fr-FR"/>
        </w:rPr>
      </w:pPr>
      <w:r>
        <w:rPr>
          <w:lang w:eastAsia="fr-FR"/>
        </w:rPr>
        <w:t>ra-ble</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u * t^rcj 1</w:t>
      </w:r>
      <w:r w:rsidR="00C75D51">
        <w:rPr>
          <w:lang w:eastAsia="fr-FR"/>
        </w:rPr>
        <w:t xml:space="preserve"> </w:t>
      </w:r>
    </w:p>
    <w:p w:rsidR="00C75D51" w:rsidRDefault="00892BA6" w:rsidP="00892BA6">
      <w:pPr>
        <w:rPr>
          <w:lang w:eastAsia="fr-FR"/>
        </w:rPr>
      </w:pPr>
      <w:r>
        <w:rPr>
          <w:lang w:eastAsia="fr-FR"/>
        </w:rPr>
        <w:t>Aux tor-rents de plaisirs qu</w:t>
      </w:r>
      <w:r w:rsidR="00C75D51">
        <w:rPr>
          <w:lang w:eastAsia="fr-FR"/>
        </w:rPr>
        <w:t>’</w:t>
      </w:r>
      <w:r>
        <w:rPr>
          <w:lang w:eastAsia="fr-FR"/>
        </w:rPr>
        <w:t>il répand dans nos cœurs, t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Aux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tor-rents de plaisirs qu</w:t>
      </w:r>
      <w:r w:rsidR="00C75D51">
        <w:rPr>
          <w:lang w:eastAsia="fr-FR"/>
        </w:rPr>
        <w:t>’</w:t>
      </w:r>
      <w:r>
        <w:rPr>
          <w:lang w:eastAsia="fr-FR"/>
        </w:rPr>
        <w:t>il répand dans nos cœurs.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0</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Aux</w:t>
      </w:r>
      <w:r w:rsidR="00C75D51">
        <w:rPr>
          <w:lang w:eastAsia="fr-FR"/>
        </w:rPr>
        <w:t xml:space="preserve"> </w:t>
      </w:r>
    </w:p>
    <w:p w:rsidR="00C75D51" w:rsidRDefault="00892BA6" w:rsidP="00892BA6">
      <w:pPr>
        <w:rPr>
          <w:lang w:eastAsia="fr-FR"/>
        </w:rPr>
      </w:pPr>
      <w:r>
        <w:rPr>
          <w:lang w:eastAsia="fr-FR"/>
        </w:rPr>
        <w:t>tor-rents de plaisirs qu</w:t>
      </w:r>
      <w:r w:rsidR="00C75D51">
        <w:rPr>
          <w:lang w:eastAsia="fr-FR"/>
        </w:rPr>
        <w:t>’</w:t>
      </w:r>
      <w:r>
        <w:rPr>
          <w:lang w:eastAsia="fr-FR"/>
        </w:rPr>
        <w:t>il répand dans nos cœurs.</w:t>
      </w:r>
      <w:r w:rsidR="00C75D51">
        <w:rPr>
          <w:lang w:eastAsia="fr-FR"/>
        </w:rPr>
        <w:t xml:space="preserve"> </w:t>
      </w:r>
    </w:p>
    <w:p w:rsidR="00C75D51" w:rsidRDefault="00892BA6" w:rsidP="00892BA6">
      <w:pPr>
        <w:rPr>
          <w:lang w:eastAsia="fr-FR"/>
        </w:rPr>
      </w:pPr>
      <w:r>
        <w:rPr>
          <w:lang w:eastAsia="fr-FR"/>
        </w:rPr>
        <w:t>287</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Jeune postérité qu</w:t>
      </w:r>
      <w:r w:rsidR="00C75D51">
        <w:rPr>
          <w:lang w:eastAsia="fr-FR"/>
        </w:rPr>
        <w:t>’</w:t>
      </w:r>
      <w:r>
        <w:rPr>
          <w:lang w:eastAsia="fr-FR"/>
        </w:rPr>
        <w:t>il bénit et qu</w:t>
      </w:r>
      <w:r w:rsidR="00C75D51">
        <w:rPr>
          <w:lang w:eastAsia="fr-FR"/>
        </w:rPr>
        <w:t>’</w:t>
      </w:r>
      <w:r>
        <w:rPr>
          <w:lang w:eastAsia="fr-FR"/>
        </w:rPr>
        <w:t>il aime, Peuple naissant, courez, courez à ce bon Roi</w:t>
      </w:r>
      <w:r w:rsidR="00C75D51">
        <w:rPr>
          <w:lang w:eastAsia="fr-FR"/>
        </w:rPr>
        <w:t> ;</w:t>
      </w:r>
      <w:r>
        <w:rPr>
          <w:lang w:eastAsia="fr-FR"/>
        </w:rPr>
        <w:t xml:space="preserve"> Pour un cœur innocent quelle douceur extrême D</w:t>
      </w:r>
      <w:r w:rsidR="00C75D51">
        <w:rPr>
          <w:lang w:eastAsia="fr-FR"/>
        </w:rPr>
        <w:t>’</w:t>
      </w:r>
      <w:r>
        <w:rPr>
          <w:lang w:eastAsia="fr-FR"/>
        </w:rPr>
        <w:t>engager à son Dieu son amour et sa foi</w:t>
      </w:r>
      <w:r w:rsidR="00C75D51">
        <w:rPr>
          <w:lang w:eastAsia="fr-FR"/>
        </w:rPr>
        <w:t xml:space="preserve"> !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Unissons nos accords aux doux accords des Anges</w:t>
      </w:r>
      <w:r w:rsidR="00C75D51">
        <w:rPr>
          <w:lang w:eastAsia="fr-FR"/>
        </w:rPr>
        <w:t> :</w:t>
      </w:r>
      <w:r>
        <w:rPr>
          <w:lang w:eastAsia="fr-FR"/>
        </w:rPr>
        <w:t xml:space="preserve"> Célébrons à l</w:t>
      </w:r>
      <w:r w:rsidR="00C75D51">
        <w:rPr>
          <w:lang w:eastAsia="fr-FR"/>
        </w:rPr>
        <w:t>’</w:t>
      </w:r>
      <w:r>
        <w:rPr>
          <w:lang w:eastAsia="fr-FR"/>
        </w:rPr>
        <w:t>envi l</w:t>
      </w:r>
      <w:r w:rsidR="00C75D51">
        <w:rPr>
          <w:lang w:eastAsia="fr-FR"/>
        </w:rPr>
        <w:t>’</w:t>
      </w:r>
      <w:r>
        <w:rPr>
          <w:lang w:eastAsia="fr-FR"/>
        </w:rPr>
        <w:t>Auteur de l</w:t>
      </w:r>
      <w:r w:rsidR="00C75D51">
        <w:rPr>
          <w:lang w:eastAsia="fr-FR"/>
        </w:rPr>
        <w:t>’</w:t>
      </w:r>
      <w:r>
        <w:rPr>
          <w:lang w:eastAsia="fr-FR"/>
        </w:rPr>
        <w:t>univers</w:t>
      </w:r>
      <w:r w:rsidR="00C75D51">
        <w:rPr>
          <w:lang w:eastAsia="fr-FR"/>
        </w:rPr>
        <w:t> :</w:t>
      </w:r>
      <w:r>
        <w:rPr>
          <w:lang w:eastAsia="fr-FR"/>
        </w:rPr>
        <w:t xml:space="preserve"> Publier ici-bas sa gloire et ses louanges, C</w:t>
      </w:r>
      <w:r w:rsidR="00C75D51">
        <w:rPr>
          <w:lang w:eastAsia="fr-FR"/>
        </w:rPr>
        <w:t>’</w:t>
      </w:r>
      <w:r>
        <w:rPr>
          <w:lang w:eastAsia="fr-FR"/>
        </w:rPr>
        <w:t>est déjà préluder aux immortels concerts.</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Nous te louons, ô Dieu qui nous donnas la vie</w:t>
      </w:r>
      <w:r w:rsidR="00C75D51">
        <w:rPr>
          <w:lang w:eastAsia="fr-FR"/>
        </w:rPr>
        <w:t> ;</w:t>
      </w:r>
      <w:r>
        <w:rPr>
          <w:lang w:eastAsia="fr-FR"/>
        </w:rPr>
        <w:t xml:space="preserve"> Vers toi nos vœux, nos chants s</w:t>
      </w:r>
      <w:r w:rsidR="00C75D51">
        <w:rPr>
          <w:lang w:eastAsia="fr-FR"/>
        </w:rPr>
        <w:t>’</w:t>
      </w:r>
      <w:r>
        <w:rPr>
          <w:lang w:eastAsia="fr-FR"/>
        </w:rPr>
        <w:t>élèvent tour-à-tour</w:t>
      </w:r>
      <w:r w:rsidR="00C75D51">
        <w:rPr>
          <w:lang w:eastAsia="fr-FR"/>
        </w:rPr>
        <w:t> ;</w:t>
      </w:r>
      <w:r>
        <w:rPr>
          <w:lang w:eastAsia="fr-FR"/>
        </w:rPr>
        <w:t xml:space="preserve"> T</w:t>
      </w:r>
      <w:r w:rsidR="00C75D51">
        <w:rPr>
          <w:lang w:eastAsia="fr-FR"/>
        </w:rPr>
        <w:t>’</w:t>
      </w:r>
      <w:r>
        <w:rPr>
          <w:lang w:eastAsia="fr-FR"/>
        </w:rPr>
        <w:t>aimer et te bénir, c</w:t>
      </w:r>
      <w:r w:rsidR="00C75D51">
        <w:rPr>
          <w:lang w:eastAsia="fr-FR"/>
        </w:rPr>
        <w:t>’</w:t>
      </w:r>
      <w:r>
        <w:rPr>
          <w:lang w:eastAsia="fr-FR"/>
        </w:rPr>
        <w:t>est toute notre envie</w:t>
      </w:r>
      <w:r w:rsidR="00C75D51">
        <w:rPr>
          <w:lang w:eastAsia="fr-FR"/>
        </w:rPr>
        <w:t> :</w:t>
      </w:r>
      <w:r>
        <w:rPr>
          <w:lang w:eastAsia="fr-FR"/>
        </w:rPr>
        <w:t xml:space="preserve"> Qui pourrait avec toi partager notre amour</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Ta gloire et ta grandeur brillent dans tes ouvrages</w:t>
      </w:r>
      <w:r w:rsidR="00C75D51">
        <w:rPr>
          <w:lang w:eastAsia="fr-FR"/>
        </w:rPr>
        <w:t xml:space="preserve"> : </w:t>
      </w:r>
    </w:p>
    <w:p w:rsidR="00C75D51" w:rsidRDefault="00892BA6" w:rsidP="00892BA6">
      <w:pPr>
        <w:rPr>
          <w:lang w:eastAsia="fr-FR"/>
        </w:rPr>
      </w:pPr>
      <w:r>
        <w:rPr>
          <w:lang w:eastAsia="fr-FR"/>
        </w:rPr>
        <w:t>Mais sur nous tu daignas épuiser ta bonté____</w:t>
      </w:r>
      <w:r w:rsidR="00C75D51">
        <w:rPr>
          <w:lang w:eastAsia="fr-FR"/>
        </w:rPr>
        <w:t xml:space="preserve"> </w:t>
      </w:r>
    </w:p>
    <w:p w:rsidR="00C75D51" w:rsidRDefault="00892BA6" w:rsidP="00892BA6">
      <w:pPr>
        <w:rPr>
          <w:lang w:eastAsia="fr-FR"/>
        </w:rPr>
      </w:pPr>
      <w:r>
        <w:rPr>
          <w:lang w:eastAsia="fr-FR"/>
        </w:rPr>
        <w:t>Que ton nom soit toujours l</w:t>
      </w:r>
      <w:r w:rsidR="00C75D51">
        <w:rPr>
          <w:lang w:eastAsia="fr-FR"/>
        </w:rPr>
        <w:t>’</w:t>
      </w:r>
      <w:r>
        <w:rPr>
          <w:lang w:eastAsia="fr-FR"/>
        </w:rPr>
        <w:t>objet de nos hommages</w:t>
      </w:r>
      <w:r w:rsidR="00C75D51">
        <w:rPr>
          <w:lang w:eastAsia="fr-FR"/>
        </w:rPr>
        <w:t> !</w:t>
      </w:r>
      <w:r>
        <w:rPr>
          <w:lang w:eastAsia="fr-FR"/>
        </w:rPr>
        <w:t xml:space="preserve"> Qu</w:t>
      </w:r>
      <w:r w:rsidR="00C75D51">
        <w:rPr>
          <w:lang w:eastAsia="fr-FR"/>
        </w:rPr>
        <w:t>’</w:t>
      </w:r>
      <w:r>
        <w:rPr>
          <w:lang w:eastAsia="fr-FR"/>
        </w:rPr>
        <w:t>il le soit dans le temps et dans l</w:t>
      </w:r>
      <w:r w:rsidR="00C75D51">
        <w:rPr>
          <w:lang w:eastAsia="fr-FR"/>
        </w:rPr>
        <w:t>’</w:t>
      </w:r>
      <w:r>
        <w:rPr>
          <w:lang w:eastAsia="fr-FR"/>
        </w:rPr>
        <w:t>éternité</w:t>
      </w:r>
      <w:r w:rsidR="00C75D51">
        <w:rPr>
          <w:lang w:eastAsia="fr-FR"/>
        </w:rPr>
        <w:t xml:space="preserve"> ! </w:t>
      </w:r>
    </w:p>
    <w:p w:rsidR="00C75D51" w:rsidRDefault="00892BA6" w:rsidP="00892BA6">
      <w:pPr>
        <w:rPr>
          <w:lang w:eastAsia="fr-FR"/>
        </w:rPr>
      </w:pPr>
      <w:r>
        <w:rPr>
          <w:lang w:eastAsia="fr-FR"/>
        </w:rPr>
        <w:t>16</w:t>
      </w:r>
      <w:r w:rsidR="00C75D51">
        <w:rPr>
          <w:lang w:eastAsia="fr-FR"/>
        </w:rPr>
        <w:t xml:space="preserve"> </w:t>
      </w:r>
    </w:p>
    <w:p w:rsidR="00C75D51" w:rsidRDefault="00892BA6" w:rsidP="00892BA6">
      <w:pPr>
        <w:rPr>
          <w:lang w:eastAsia="fr-FR"/>
        </w:rPr>
      </w:pPr>
      <w:r>
        <w:rPr>
          <w:lang w:eastAsia="fr-FR"/>
        </w:rPr>
        <w:t>274</w:t>
      </w:r>
      <w:r w:rsidR="00C75D51">
        <w:rPr>
          <w:lang w:eastAsia="fr-FR"/>
        </w:rPr>
        <w:t xml:space="preserve"> </w:t>
      </w:r>
    </w:p>
    <w:p w:rsidR="00C75D51" w:rsidRDefault="00892BA6" w:rsidP="00892BA6">
      <w:pPr>
        <w:rPr>
          <w:lang w:eastAsia="fr-FR"/>
        </w:rPr>
      </w:pPr>
      <w:r>
        <w:rPr>
          <w:lang w:eastAsia="fr-FR"/>
        </w:rPr>
        <w:lastRenderedPageBreak/>
        <w:t>N° 139.</w:t>
      </w:r>
      <w:r w:rsidR="00C75D51">
        <w:rPr>
          <w:lang w:eastAsia="fr-FR"/>
        </w:rPr>
        <w:t xml:space="preserve"> </w:t>
      </w:r>
    </w:p>
    <w:p w:rsidR="00C75D51" w:rsidRDefault="00892BA6" w:rsidP="00892BA6">
      <w:pPr>
        <w:rPr>
          <w:lang w:eastAsia="fr-FR"/>
        </w:rPr>
      </w:pPr>
      <w:r>
        <w:rPr>
          <w:lang w:eastAsia="fr-FR"/>
        </w:rPr>
        <w:t>amoue des pauykes</w:t>
      </w:r>
      <w:r w:rsidR="00C75D51">
        <w:rPr>
          <w:lang w:eastAsia="fr-FR"/>
        </w:rPr>
        <w:t xml:space="preserve"> </w:t>
      </w:r>
    </w:p>
    <w:p w:rsidR="00C75D51" w:rsidRPr="00CD3780" w:rsidRDefault="00892BA6" w:rsidP="00892BA6">
      <w:pPr>
        <w:rPr>
          <w:lang w:val="en-US" w:eastAsia="fr-FR"/>
        </w:rPr>
      </w:pPr>
      <w:r>
        <w:rPr>
          <w:lang w:eastAsia="fr-FR"/>
        </w:rPr>
        <w:t xml:space="preserve">H06I provençal de Nis. </w:t>
      </w:r>
      <w:r w:rsidRPr="00CD3780">
        <w:rPr>
          <w:lang w:val="en-US" w:eastAsia="fr-FR"/>
        </w:rPr>
        <w:t>Saboly, 1669.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Amiante.</w:t>
      </w:r>
      <w:r w:rsidRPr="00CD3780">
        <w:rPr>
          <w:lang w:val="en-US" w:eastAsia="fr-FR"/>
        </w:rPr>
        <w:tab/>
        <w:t>^</w:t>
      </w:r>
      <w:r w:rsidRPr="00CD3780">
        <w:rPr>
          <w:lang w:val="en-US" w:eastAsia="fr-FR"/>
        </w:rPr>
        <w:tab/>
        <w:t>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s—j</w:t>
      </w:r>
      <w:r w:rsidR="00C75D51" w:rsidRPr="00CD3780">
        <w:rPr>
          <w:lang w:val="en-US" w:eastAsia="fr-FR"/>
        </w:rPr>
        <w:t> ;</w:t>
      </w:r>
      <w:r w:rsidRPr="00CD3780">
        <w:rPr>
          <w:lang w:val="en-US" w:eastAsia="fr-FR"/>
        </w:rPr>
        <w:t xml:space="preserve"> i n^m^ p^gj g â</w:t>
      </w:r>
      <w:r w:rsidR="00C75D51" w:rsidRPr="00CD3780">
        <w:rPr>
          <w:lang w:val="en-US" w:eastAsia="fr-FR"/>
        </w:rPr>
        <w:t xml:space="preserve"> </w:t>
      </w:r>
    </w:p>
    <w:p w:rsidR="00C75D51" w:rsidRDefault="00892BA6" w:rsidP="00892BA6">
      <w:pPr>
        <w:rPr>
          <w:lang w:eastAsia="fr-FR"/>
        </w:rPr>
      </w:pPr>
      <w:r>
        <w:rPr>
          <w:lang w:eastAsia="fr-FR"/>
        </w:rPr>
        <w:t>Cœurs bien-fai - sants,cœurs vraiment clia - ri - ta - bles,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Cœurs bien-fai - sants,cœurs vraiment cha - ri - ta - bles,</w:t>
      </w:r>
      <w:r w:rsidR="00C75D51">
        <w:rPr>
          <w:lang w:eastAsia="fr-FR"/>
        </w:rPr>
        <w:t xml:space="preserve"> </w:t>
      </w:r>
    </w:p>
    <w:p w:rsidR="00C75D51" w:rsidRDefault="00892BA6" w:rsidP="00892BA6">
      <w:pPr>
        <w:rPr>
          <w:lang w:eastAsia="fr-FR"/>
        </w:rPr>
      </w:pPr>
      <w:r>
        <w:rPr>
          <w:lang w:eastAsia="fr-FR"/>
        </w:rPr>
        <w:t>tt t 5 le* * • tz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 Jz</w:t>
      </w:r>
      <w:r w:rsidR="00C75D51">
        <w:rPr>
          <w:lang w:eastAsia="fr-FR"/>
        </w:rPr>
        <w:t xml:space="preserve"> </w:t>
      </w:r>
    </w:p>
    <w:p w:rsidR="00C75D51" w:rsidRDefault="00C75D51" w:rsidP="00892BA6">
      <w:pPr>
        <w:rPr>
          <w:lang w:eastAsia="fr-FR"/>
        </w:rPr>
      </w:pPr>
      <w:r>
        <w:rPr>
          <w:lang w:eastAsia="fr-FR"/>
        </w:rPr>
        <w:t> !</w:t>
      </w:r>
      <w:r w:rsidR="00892BA6">
        <w:rPr>
          <w:lang w:eastAsia="fr-FR"/>
        </w:rPr>
        <w:t>==|=J= îi</w:t>
      </w:r>
      <w:r>
        <w:rPr>
          <w:lang w:eastAsia="fr-FR"/>
        </w:rPr>
        <w:t xml:space="preserve"> » </w:t>
      </w:r>
    </w:p>
    <w:p w:rsidR="00C75D51" w:rsidRDefault="00892BA6" w:rsidP="00892BA6">
      <w:pPr>
        <w:rPr>
          <w:lang w:eastAsia="fr-FR"/>
        </w:rPr>
      </w:pPr>
      <w:r>
        <w:rPr>
          <w:lang w:eastAsia="fr-FR"/>
        </w:rPr>
        <w:t>Cœurs bien-fai - sants,cœurs vraiment clia - ri - ta - bles, ■i--*—^</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r v</w:t>
      </w:r>
      <w:r w:rsidR="00C75D51">
        <w:rPr>
          <w:lang w:eastAsia="fr-FR"/>
        </w:rPr>
        <w:t xml:space="preserve"> </w:t>
      </w:r>
    </w:p>
    <w:p w:rsidR="00C75D51" w:rsidRDefault="00892BA6" w:rsidP="00892BA6">
      <w:pPr>
        <w:rPr>
          <w:lang w:eastAsia="fr-FR"/>
        </w:rPr>
      </w:pPr>
      <w:r>
        <w:rPr>
          <w:lang w:eastAsia="fr-FR"/>
        </w:rPr>
        <w:t>Qui sou- la - gez</w:t>
      </w:r>
      <w:r w:rsidR="00C75D51">
        <w:rPr>
          <w:lang w:eastAsia="fr-FR"/>
        </w:rPr>
        <w:t xml:space="preserve"> </w:t>
      </w:r>
    </w:p>
    <w:p w:rsidR="00C75D51" w:rsidRDefault="00892BA6" w:rsidP="00892BA6">
      <w:pPr>
        <w:rPr>
          <w:lang w:eastAsia="fr-FR"/>
        </w:rPr>
      </w:pPr>
      <w:r>
        <w:rPr>
          <w:lang w:eastAsia="fr-FR"/>
        </w:rPr>
        <w:t>r</w:t>
      </w:r>
      <w:r w:rsidR="00C75D51">
        <w:rPr>
          <w:lang w:eastAsia="fr-FR"/>
        </w:rPr>
        <w:t> ;</w:t>
      </w:r>
      <w:r>
        <w:rPr>
          <w:lang w:eastAsia="fr-FR"/>
        </w:rPr>
        <w:t xml:space="preserve"> f=î r</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 1, P I i&gt;</w:t>
      </w:r>
      <w:r w:rsidR="00C75D51">
        <w:rPr>
          <w:lang w:eastAsia="fr-FR"/>
        </w:rPr>
        <w:t xml:space="preserve"> </w:t>
      </w:r>
    </w:p>
    <w:p w:rsidR="00C75D51" w:rsidRDefault="00892BA6" w:rsidP="00892BA6">
      <w:pPr>
        <w:rPr>
          <w:lang w:eastAsia="fr-FR"/>
        </w:rPr>
      </w:pPr>
      <w:r>
        <w:rPr>
          <w:lang w:eastAsia="fr-FR"/>
        </w:rPr>
        <w:t>vos frè- res mal - heu - reux,</w:t>
      </w:r>
      <w:r w:rsidR="00C75D51">
        <w:rPr>
          <w:lang w:eastAsia="fr-FR"/>
        </w:rPr>
        <w:t xml:space="preserve"> </w:t>
      </w:r>
    </w:p>
    <w:p w:rsidR="00C75D51" w:rsidRDefault="00892BA6" w:rsidP="00892BA6">
      <w:pPr>
        <w:rPr>
          <w:lang w:eastAsia="fr-FR"/>
        </w:rPr>
      </w:pPr>
      <w:r>
        <w:rPr>
          <w:lang w:eastAsia="fr-FR"/>
        </w:rPr>
        <w:t>p</w:t>
      </w:r>
      <w:r>
        <w:rPr>
          <w:lang w:eastAsia="fr-FR"/>
        </w:rPr>
        <w:tab/>
      </w:r>
      <w:r w:rsidR="00C75D51">
        <w:rPr>
          <w:lang w:eastAsia="fr-FR"/>
        </w:rPr>
        <w:t> !</w:t>
      </w:r>
      <w:r>
        <w:rPr>
          <w:lang w:eastAsia="fr-FR"/>
        </w:rPr>
        <w:t xml:space="preserve"> I</w:t>
      </w:r>
      <w:r w:rsidR="00C75D51">
        <w:rPr>
          <w:lang w:eastAsia="fr-FR"/>
        </w:rPr>
        <w:t xml:space="preserve"> </w:t>
      </w:r>
    </w:p>
    <w:p w:rsidR="00C75D51" w:rsidRDefault="00892BA6" w:rsidP="00892BA6">
      <w:pPr>
        <w:rPr>
          <w:lang w:eastAsia="fr-FR"/>
        </w:rPr>
      </w:pPr>
      <w:r>
        <w:rPr>
          <w:lang w:eastAsia="fr-FR"/>
        </w:rPr>
        <w:t>t=U i &gt; -uIZ*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Qui sou- la - gez f</w:t>
      </w:r>
      <w:r w:rsidR="00C75D51">
        <w:rPr>
          <w:lang w:eastAsia="fr-FR"/>
        </w:rPr>
        <w:t xml:space="preserve"> </w:t>
      </w:r>
    </w:p>
    <w:p w:rsidR="00C75D51" w:rsidRDefault="00892BA6" w:rsidP="00892BA6">
      <w:pPr>
        <w:rPr>
          <w:lang w:eastAsia="fr-FR"/>
        </w:rPr>
      </w:pPr>
      <w:r>
        <w:rPr>
          <w:lang w:eastAsia="fr-FR"/>
        </w:rPr>
        <w:t>frè- res mal - heu - reux,</w:t>
      </w:r>
      <w:r w:rsidR="00C75D51">
        <w:rPr>
          <w:lang w:eastAsia="fr-FR"/>
        </w:rPr>
        <w:t xml:space="preserve"> </w:t>
      </w:r>
    </w:p>
    <w:p w:rsidR="00C75D51" w:rsidRDefault="00892BA6" w:rsidP="00892BA6">
      <w:pPr>
        <w:rPr>
          <w:lang w:eastAsia="fr-FR"/>
        </w:rPr>
      </w:pPr>
      <w:r>
        <w:rPr>
          <w:lang w:eastAsia="fr-FR"/>
        </w:rPr>
        <w:t>Du Tout-Puis - sant les re-gards fa - vo - ra - bles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—1*—E=</w:t>
      </w:r>
      <w:r w:rsidR="00C75D51">
        <w:rPr>
          <w:lang w:eastAsia="fr-FR"/>
        </w:rPr>
        <w:t xml:space="preserve"> </w:t>
      </w:r>
    </w:p>
    <w:p w:rsidR="00C75D51" w:rsidRDefault="00892BA6" w:rsidP="00892BA6">
      <w:pPr>
        <w:rPr>
          <w:lang w:eastAsia="fr-FR"/>
        </w:rPr>
      </w:pPr>
      <w:r>
        <w:rPr>
          <w:lang w:eastAsia="fr-FR"/>
        </w:rPr>
        <w:t>Du Tout-Puis - sant f</w:t>
      </w:r>
      <w:r w:rsidR="00C75D51">
        <w:rPr>
          <w:lang w:eastAsia="fr-FR"/>
        </w:rPr>
        <w:t xml:space="preserve"> </w:t>
      </w:r>
    </w:p>
    <w:p w:rsidR="00C75D51" w:rsidRDefault="00892BA6" w:rsidP="00892BA6">
      <w:pPr>
        <w:rPr>
          <w:lang w:eastAsia="fr-FR"/>
        </w:rPr>
      </w:pPr>
      <w:r>
        <w:rPr>
          <w:lang w:eastAsia="fr-FR"/>
        </w:rPr>
        <w:t>I- U=U _</w:t>
      </w:r>
      <w:r w:rsidR="00C75D51">
        <w:rPr>
          <w:lang w:eastAsia="fr-FR"/>
        </w:rPr>
        <w:t xml:space="preserve"> </w:t>
      </w:r>
    </w:p>
    <w:p w:rsidR="00C75D51" w:rsidRDefault="00892BA6" w:rsidP="00892BA6">
      <w:pPr>
        <w:rPr>
          <w:lang w:eastAsia="fr-FR"/>
        </w:rPr>
      </w:pPr>
      <w:r>
        <w:rPr>
          <w:lang w:eastAsia="fr-FR"/>
        </w:rPr>
        <w:t>Du Tout-Puis - sant</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0 f</w:t>
      </w:r>
      <w:r w:rsidR="00C75D51">
        <w:rPr>
          <w:lang w:eastAsia="fr-FR"/>
        </w:rPr>
        <w:t xml:space="preserve"> </w:t>
      </w:r>
    </w:p>
    <w:p w:rsidR="00C75D51" w:rsidRDefault="00892BA6" w:rsidP="00892BA6">
      <w:pPr>
        <w:rPr>
          <w:lang w:eastAsia="fr-FR"/>
        </w:rPr>
      </w:pPr>
      <w:r>
        <w:rPr>
          <w:lang w:eastAsia="fr-FR"/>
        </w:rPr>
        <w:t>les re-gards</w:t>
      </w:r>
      <w:r w:rsidR="00C75D51">
        <w:rPr>
          <w:lang w:eastAsia="fr-FR"/>
        </w:rPr>
        <w:t xml:space="preserve"> </w:t>
      </w:r>
    </w:p>
    <w:p w:rsidR="00C75D51" w:rsidRDefault="00892BA6" w:rsidP="00892BA6">
      <w:pPr>
        <w:rPr>
          <w:lang w:eastAsia="fr-FR"/>
        </w:rPr>
      </w:pPr>
      <w:r>
        <w:rPr>
          <w:lang w:eastAsia="fr-FR"/>
        </w:rPr>
        <w:t>- vo - ra - bles</w:t>
      </w:r>
      <w:r w:rsidR="00C75D51">
        <w:rPr>
          <w:lang w:eastAsia="fr-FR"/>
        </w:rPr>
        <w:t xml:space="preserve"> </w:t>
      </w:r>
    </w:p>
    <w:p w:rsidR="00C75D51" w:rsidRPr="00CD3780" w:rsidRDefault="00892BA6" w:rsidP="00892BA6">
      <w:pPr>
        <w:rPr>
          <w:lang w:val="en-US" w:eastAsia="fr-FR"/>
        </w:rPr>
      </w:pPr>
      <w:r w:rsidRPr="00CD3780">
        <w:rPr>
          <w:lang w:val="en-US" w:eastAsia="fr-FR"/>
        </w:rPr>
        <w:t>0-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w:t>
      </w:r>
      <w:r w:rsidRPr="00CD3780">
        <w:rPr>
          <w:lang w:val="en-US" w:eastAsia="fr-FR"/>
        </w:rPr>
        <w:t xml:space="preserve"> * i Ë</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re-gards fa - vo - ra - bles</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veil - lent du haut des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Tou- jours sur vous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veil - lent du haut des</w:t>
      </w:r>
      <w:r w:rsidR="00C75D51">
        <w:rPr>
          <w:lang w:eastAsia="fr-FR"/>
        </w:rPr>
        <w:t xml:space="preserve"> </w:t>
      </w:r>
    </w:p>
    <w:p w:rsidR="00C75D51" w:rsidRDefault="00892BA6" w:rsidP="00892BA6">
      <w:pPr>
        <w:rPr>
          <w:lang w:eastAsia="fr-FR"/>
        </w:rPr>
      </w:pPr>
      <w:r>
        <w:rPr>
          <w:lang w:eastAsia="fr-FR"/>
        </w:rPr>
        <w:t>Tou- jours sur vous veil - lent du haut des</w:t>
      </w:r>
      <w:r w:rsidR="00C75D51">
        <w:rPr>
          <w:lang w:eastAsia="fr-FR"/>
        </w:rPr>
        <w:t xml:space="preserve"> </w:t>
      </w:r>
    </w:p>
    <w:p w:rsidR="00C75D51" w:rsidRDefault="00892BA6" w:rsidP="00892BA6">
      <w:pPr>
        <w:rPr>
          <w:lang w:eastAsia="fr-FR"/>
        </w:rPr>
      </w:pPr>
      <w:r>
        <w:rPr>
          <w:lang w:eastAsia="fr-FR"/>
        </w:rPr>
        <w:t>•275</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donc en vous que le céleste Père Voit ses enfants, ses fidèles portraits</w:t>
      </w:r>
      <w:r w:rsidR="00C75D51">
        <w:rPr>
          <w:lang w:eastAsia="fr-FR"/>
        </w:rPr>
        <w:t> ;</w:t>
      </w:r>
      <w:r>
        <w:rPr>
          <w:lang w:eastAsia="fr-FR"/>
        </w:rPr>
        <w:t xml:space="preserve"> De sa tendresse image douce et chère, Vous retracez ici-bas ses bienfaits.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lastRenderedPageBreak/>
        <w:t>L</w:t>
      </w:r>
      <w:r w:rsidR="00C75D51">
        <w:rPr>
          <w:lang w:eastAsia="fr-FR"/>
        </w:rPr>
        <w:t>’</w:t>
      </w:r>
      <w:r>
        <w:rPr>
          <w:lang w:eastAsia="fr-FR"/>
        </w:rPr>
        <w:t>orphelin trouve en vous un autre père, Le pauvre y voit son soutien, son secours</w:t>
      </w:r>
      <w:r w:rsidR="00C75D51">
        <w:rPr>
          <w:lang w:eastAsia="fr-FR"/>
        </w:rPr>
        <w:t> ;</w:t>
      </w:r>
      <w:r>
        <w:rPr>
          <w:lang w:eastAsia="fr-FR"/>
        </w:rPr>
        <w:t xml:space="preserve"> L</w:t>
      </w:r>
      <w:r w:rsidR="00C75D51">
        <w:rPr>
          <w:lang w:eastAsia="fr-FR"/>
        </w:rPr>
        <w:t>’</w:t>
      </w:r>
      <w:r>
        <w:rPr>
          <w:lang w:eastAsia="fr-FR"/>
        </w:rPr>
        <w:t>infortuné que poursuit la misère, Par vous encor voit luire d</w:t>
      </w:r>
      <w:r w:rsidR="00C75D51">
        <w:rPr>
          <w:lang w:eastAsia="fr-FR"/>
        </w:rPr>
        <w:t>’</w:t>
      </w:r>
      <w:r>
        <w:rPr>
          <w:lang w:eastAsia="fr-FR"/>
        </w:rPr>
        <w:t>heureux jours.</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Le fils de Dieu, notre juge suprême</w:t>
      </w:r>
      <w:r w:rsidR="00C75D51">
        <w:rPr>
          <w:lang w:eastAsia="fr-FR"/>
        </w:rPr>
        <w:t> ;</w:t>
      </w:r>
      <w:r>
        <w:rPr>
          <w:lang w:eastAsia="fr-FR"/>
        </w:rPr>
        <w:t xml:space="preserve"> Pour vous aux cieux prépare tous ses biens</w:t>
      </w:r>
      <w:r w:rsidR="00C75D51">
        <w:rPr>
          <w:lang w:eastAsia="fr-FR"/>
        </w:rPr>
        <w:t>,</w:t>
      </w:r>
      <w:r>
        <w:rPr>
          <w:lang w:eastAsia="fr-FR"/>
        </w:rPr>
        <w:t xml:space="preserve"> Son Cœur divin tient pour fait à lui-même Tout ce qu</w:t>
      </w:r>
      <w:r w:rsidR="00C75D51">
        <w:rPr>
          <w:lang w:eastAsia="fr-FR"/>
        </w:rPr>
        <w:t>’</w:t>
      </w:r>
      <w:r>
        <w:rPr>
          <w:lang w:eastAsia="fr-FR"/>
        </w:rPr>
        <w:t>on fait au plus petit des siens.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Quand il viendra enfin juger la terre, Il vous dira d</w:t>
      </w:r>
      <w:r w:rsidR="00C75D51">
        <w:rPr>
          <w:lang w:eastAsia="fr-FR"/>
        </w:rPr>
        <w:t>’</w:t>
      </w:r>
      <w:r>
        <w:rPr>
          <w:lang w:eastAsia="fr-FR"/>
        </w:rPr>
        <w:t>un ton plein de douceur</w:t>
      </w:r>
      <w:r w:rsidR="00C75D51">
        <w:rPr>
          <w:lang w:eastAsia="fr-FR"/>
        </w:rPr>
        <w:t> :</w:t>
      </w:r>
      <w:r>
        <w:rPr>
          <w:lang w:eastAsia="fr-FR"/>
        </w:rPr>
        <w:t xml:space="preserve"> Venez, ô vous, les bénis de mon Père, Et pour jamais partagez mon bonheur.</w:t>
      </w:r>
      <w:r w:rsidR="00C75D51">
        <w:rPr>
          <w:lang w:eastAsia="fr-FR"/>
        </w:rPr>
        <w:t xml:space="preserve"> </w:t>
      </w:r>
    </w:p>
    <w:p w:rsidR="00C75D51" w:rsidRDefault="00892BA6" w:rsidP="00892BA6">
      <w:pPr>
        <w:rPr>
          <w:lang w:eastAsia="fr-FR"/>
        </w:rPr>
      </w:pPr>
      <w:r>
        <w:rPr>
          <w:lang w:eastAsia="fr-FR"/>
        </w:rPr>
        <w:t>•276</w:t>
      </w:r>
      <w:r w:rsidR="00C75D51">
        <w:rPr>
          <w:lang w:eastAsia="fr-FR"/>
        </w:rPr>
        <w:t xml:space="preserve"> </w:t>
      </w:r>
    </w:p>
    <w:p w:rsidR="00C75D51" w:rsidRDefault="00892BA6" w:rsidP="00892BA6">
      <w:pPr>
        <w:rPr>
          <w:lang w:eastAsia="fr-FR"/>
        </w:rPr>
      </w:pPr>
      <w:r>
        <w:rPr>
          <w:lang w:eastAsia="fr-FR"/>
        </w:rPr>
        <w:t>1" et V Tén.</w:t>
      </w:r>
      <w:r w:rsidR="00C75D51">
        <w:rPr>
          <w:lang w:eastAsia="fr-FR"/>
        </w:rPr>
        <w:t xml:space="preserve"> </w:t>
      </w:r>
    </w:p>
    <w:p w:rsidR="00C75D51" w:rsidRDefault="00892BA6" w:rsidP="00892BA6">
      <w:pPr>
        <w:rPr>
          <w:lang w:eastAsia="fr-FR"/>
        </w:rPr>
      </w:pPr>
      <w:r>
        <w:rPr>
          <w:lang w:eastAsia="fr-FR"/>
        </w:rPr>
        <w:t>T* et 2e Busse.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Soprano, Alto.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Ténor.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Basse.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151.</w:t>
      </w:r>
      <w:r w:rsidR="00C75D51" w:rsidRPr="00CD3780">
        <w:rPr>
          <w:lang w:val="es-ES_tradnl" w:eastAsia="fr-FR"/>
        </w:rPr>
        <w:t xml:space="preserve"> </w:t>
      </w:r>
    </w:p>
    <w:p w:rsidR="00C75D51" w:rsidRDefault="00892BA6" w:rsidP="00892BA6">
      <w:pPr>
        <w:rPr>
          <w:lang w:eastAsia="fr-FR"/>
        </w:rPr>
      </w:pPr>
      <w:r>
        <w:rPr>
          <w:lang w:eastAsia="fr-FR"/>
        </w:rPr>
        <w:t>les ames du purgatoire</w:t>
      </w:r>
      <w:r w:rsidR="00C75D51">
        <w:rPr>
          <w:lang w:eastAsia="fr-FR"/>
        </w:rPr>
        <w:t xml:space="preserve"> </w:t>
      </w:r>
    </w:p>
    <w:p w:rsidR="00C75D51" w:rsidRDefault="00892BA6" w:rsidP="00892BA6">
      <w:pPr>
        <w:rPr>
          <w:lang w:eastAsia="fr-FR"/>
        </w:rPr>
      </w:pPr>
      <w:r>
        <w:rPr>
          <w:lang w:eastAsia="fr-FR"/>
        </w:rPr>
        <w:t>En usage à Paris.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vv</w:t>
      </w:r>
      <w:r w:rsidR="00C75D51">
        <w:rPr>
          <w:lang w:eastAsia="fr-FR"/>
        </w:rPr>
        <w:t xml:space="preserve"> </w:t>
      </w:r>
    </w:p>
    <w:p w:rsidR="00C75D51" w:rsidRDefault="00892BA6" w:rsidP="00892BA6">
      <w:pPr>
        <w:rPr>
          <w:lang w:eastAsia="fr-FR"/>
        </w:rPr>
      </w:pPr>
      <w:r>
        <w:rPr>
          <w:lang w:eastAsia="fr-FR"/>
        </w:rPr>
        <w:t>S G</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-&amp;-</w:t>
      </w:r>
      <w:r w:rsidR="00C75D51">
        <w:rPr>
          <w:lang w:eastAsia="fr-FR"/>
        </w:rPr>
        <w:t> :</w:t>
      </w:r>
      <w:r>
        <w:rPr>
          <w:lang w:eastAsia="fr-FR"/>
        </w:rPr>
        <w:t>G&gt;-</w:t>
      </w:r>
      <w:r w:rsidR="00C75D51">
        <w:rPr>
          <w:lang w:eastAsia="fr-FR"/>
        </w:rPr>
        <w:t xml:space="preserve"> </w:t>
      </w:r>
    </w:p>
    <w:p w:rsidR="00C75D51" w:rsidRDefault="00892BA6" w:rsidP="00892BA6">
      <w:pPr>
        <w:rPr>
          <w:lang w:eastAsia="fr-FR"/>
        </w:rPr>
      </w:pPr>
      <w:r>
        <w:rPr>
          <w:lang w:eastAsia="fr-FR"/>
        </w:rPr>
        <w:t>O G&gt;~</w:t>
      </w:r>
      <w:r w:rsidR="00C75D51">
        <w:rPr>
          <w:lang w:eastAsia="fr-FR"/>
        </w:rPr>
        <w:t xml:space="preserve"> </w:t>
      </w:r>
    </w:p>
    <w:p w:rsidR="00C75D51" w:rsidRDefault="00892BA6" w:rsidP="00892BA6">
      <w:pPr>
        <w:rPr>
          <w:lang w:eastAsia="fr-FR"/>
        </w:rPr>
      </w:pPr>
      <w:r>
        <w:rPr>
          <w:lang w:eastAsia="fr-FR"/>
        </w:rPr>
        <w:t>S- &lt;3-</w:t>
      </w:r>
      <w:r w:rsidR="00C75D51">
        <w:rPr>
          <w:lang w:eastAsia="fr-FR"/>
        </w:rPr>
        <w:t xml:space="preserve"> </w:t>
      </w:r>
    </w:p>
    <w:p w:rsidR="00C75D51" w:rsidRDefault="00892BA6" w:rsidP="00892BA6">
      <w:pPr>
        <w:rPr>
          <w:lang w:eastAsia="fr-FR"/>
        </w:rPr>
      </w:pPr>
      <w:r>
        <w:rPr>
          <w:lang w:eastAsia="fr-FR"/>
        </w:rPr>
        <w:t>•—&lt;S&gt;</w:t>
      </w:r>
      <w:r w:rsidR="00C75D51">
        <w:rPr>
          <w:lang w:eastAsia="fr-FR"/>
        </w:rPr>
        <w:t xml:space="preserve"> </w:t>
      </w:r>
    </w:p>
    <w:p w:rsidR="00C75D51" w:rsidRDefault="00892BA6" w:rsidP="00892BA6">
      <w:pPr>
        <w:rPr>
          <w:lang w:eastAsia="fr-FR"/>
        </w:rPr>
      </w:pPr>
      <w:r>
        <w:rPr>
          <w:lang w:eastAsia="fr-FR"/>
        </w:rPr>
        <w:t>De profundis clamavi ad te, Domine, Si iniquitates observaveris, Domine, Sustinuit anima mea in verbo e -jus, Quia apud Dominum miseri- cordia, P.equiem</w:t>
      </w:r>
      <w:r>
        <w:rPr>
          <w:lang w:eastAsia="fr-FR"/>
        </w:rPr>
        <w:tab/>
        <w:t>œ - ter-nam,</w:t>
      </w:r>
      <w:r w:rsidR="00C75D51">
        <w:rPr>
          <w:lang w:eastAsia="fr-FR"/>
        </w:rPr>
        <w:t xml:space="preserve"> </w:t>
      </w:r>
    </w:p>
    <w:p w:rsidR="00C75D51" w:rsidRDefault="00892BA6" w:rsidP="00892BA6">
      <w:pPr>
        <w:rPr>
          <w:lang w:eastAsia="fr-FR"/>
        </w:rPr>
      </w:pPr>
      <w:r>
        <w:rPr>
          <w:lang w:eastAsia="fr-FR"/>
        </w:rPr>
        <w:t>Domine, exaudi vocem me-am. Domine, quis susti - ne-bit</w:t>
      </w:r>
      <w:r w:rsidR="00C75D51">
        <w:rPr>
          <w:lang w:eastAsia="fr-FR"/>
        </w:rPr>
        <w:t> ?</w:t>
      </w:r>
      <w:r>
        <w:rPr>
          <w:lang w:eastAsia="fr-FR"/>
        </w:rPr>
        <w:t xml:space="preserve"> speravit anima mea in Domino, et copiosa apud eum re - demptio. dona cis,</w:t>
      </w:r>
      <w:r>
        <w:rPr>
          <w:lang w:eastAsia="fr-FR"/>
        </w:rPr>
        <w:tab/>
        <w:t>Domine.</w:t>
      </w:r>
      <w:r w:rsidR="00C75D51">
        <w:rPr>
          <w:lang w:eastAsia="fr-FR"/>
        </w:rPr>
        <w:t xml:space="preserve"> </w:t>
      </w:r>
    </w:p>
    <w:p w:rsidR="00C75D51" w:rsidRDefault="00892BA6" w:rsidP="00892BA6">
      <w:pPr>
        <w:rPr>
          <w:lang w:eastAsia="fr-FR"/>
        </w:rPr>
      </w:pPr>
      <w:r>
        <w:rPr>
          <w:lang w:eastAsia="fr-FR"/>
        </w:rPr>
        <w:t>Fiant aureî tuœ inten - dentes in vocem deprecationis raeae. Quia apud te propitiati- o est, et propter legem tuam</w:t>
      </w:r>
      <w:r w:rsidR="00C75D51">
        <w:rPr>
          <w:lang w:eastAsia="fr-FR"/>
        </w:rPr>
        <w:t xml:space="preserve"> </w:t>
      </w:r>
    </w:p>
    <w:p w:rsidR="00C75D51" w:rsidRDefault="00892BA6" w:rsidP="00892BA6">
      <w:pPr>
        <w:rPr>
          <w:lang w:eastAsia="fr-FR"/>
        </w:rPr>
      </w:pPr>
      <w:r>
        <w:rPr>
          <w:lang w:eastAsia="fr-FR"/>
        </w:rPr>
        <w:t>[sustinui te. Domine.</w:t>
      </w:r>
      <w:r w:rsidR="00C75D51">
        <w:rPr>
          <w:lang w:eastAsia="fr-FR"/>
        </w:rPr>
        <w:t xml:space="preserve"> </w:t>
      </w:r>
    </w:p>
    <w:p w:rsidR="00C75D51" w:rsidRDefault="00892BA6" w:rsidP="00892BA6">
      <w:pPr>
        <w:rPr>
          <w:lang w:eastAsia="fr-FR"/>
        </w:rPr>
      </w:pPr>
      <w:r>
        <w:rPr>
          <w:lang w:eastAsia="fr-FR"/>
        </w:rPr>
        <w:t>Acustodiamatutina usque ad noctem speret Israël in</w:t>
      </w:r>
      <w:r>
        <w:rPr>
          <w:lang w:eastAsia="fr-FR"/>
        </w:rPr>
        <w:tab/>
        <w:t>Domino.</w:t>
      </w:r>
      <w:r w:rsidR="00C75D51">
        <w:rPr>
          <w:lang w:eastAsia="fr-FR"/>
        </w:rPr>
        <w:t xml:space="preserve"> </w:t>
      </w:r>
    </w:p>
    <w:p w:rsidR="00C75D51" w:rsidRDefault="00892BA6" w:rsidP="00892BA6">
      <w:pPr>
        <w:rPr>
          <w:lang w:eastAsia="fr-FR"/>
        </w:rPr>
      </w:pPr>
      <w:r>
        <w:rPr>
          <w:lang w:eastAsia="fr-FR"/>
        </w:rPr>
        <w:t>Et ipse redimet</w:t>
      </w:r>
      <w:r>
        <w:rPr>
          <w:lang w:eastAsia="fr-FR"/>
        </w:rPr>
        <w:tab/>
        <w:t>Israël ex omnibus iniquitatibus e - jus.</w:t>
      </w:r>
      <w:r w:rsidR="00C75D51">
        <w:rPr>
          <w:lang w:eastAsia="fr-FR"/>
        </w:rPr>
        <w:t xml:space="preserve"> </w:t>
      </w:r>
    </w:p>
    <w:p w:rsidR="00C75D51" w:rsidRPr="00CD3780" w:rsidRDefault="00892BA6" w:rsidP="00892BA6">
      <w:pPr>
        <w:rPr>
          <w:lang w:val="en-US" w:eastAsia="fr-FR"/>
        </w:rPr>
      </w:pPr>
      <w:r w:rsidRPr="00CD3780">
        <w:rPr>
          <w:lang w:val="en-US" w:eastAsia="fr-FR"/>
        </w:rPr>
        <w:t>Et lux per - - - - petua luceat</w:t>
      </w:r>
      <w:r w:rsidRPr="00CD3780">
        <w:rPr>
          <w:lang w:val="en-US" w:eastAsia="fr-FR"/>
        </w:rPr>
        <w:tab/>
        <w:t>e - is I</w:t>
      </w:r>
      <w:r w:rsidR="00C75D51" w:rsidRPr="00CD3780">
        <w:rPr>
          <w:lang w:val="en-US" w:eastAsia="fr-FR"/>
        </w:rPr>
        <w:t xml:space="preserve"> </w:t>
      </w:r>
    </w:p>
    <w:p w:rsidR="00C75D51" w:rsidRDefault="00892BA6" w:rsidP="00892BA6">
      <w:pPr>
        <w:rPr>
          <w:lang w:eastAsia="fr-FR"/>
        </w:rPr>
      </w:pPr>
      <w:r>
        <w:rPr>
          <w:lang w:eastAsia="fr-FR"/>
        </w:rPr>
        <w:t>Nota. — II est mieux de n</w:t>
      </w:r>
      <w:r w:rsidR="00C75D51">
        <w:rPr>
          <w:lang w:eastAsia="fr-FR"/>
        </w:rPr>
        <w:t>’</w:t>
      </w:r>
      <w:r>
        <w:rPr>
          <w:lang w:eastAsia="fr-FR"/>
        </w:rPr>
        <w:t>accompagner que le chœur général.</w:t>
      </w:r>
      <w:r w:rsidR="00C75D51">
        <w:rPr>
          <w:lang w:eastAsia="fr-FR"/>
        </w:rPr>
        <w:t xml:space="preserve"> </w:t>
      </w:r>
    </w:p>
    <w:p w:rsidR="00C75D51" w:rsidRDefault="00892BA6" w:rsidP="00892BA6">
      <w:pPr>
        <w:rPr>
          <w:lang w:eastAsia="fr-FR"/>
        </w:rPr>
      </w:pPr>
      <w:r>
        <w:rPr>
          <w:lang w:eastAsia="fr-FR"/>
        </w:rPr>
        <w:t>N" 152. paraphrase</w:t>
      </w:r>
      <w:r w:rsidR="00C75D51">
        <w:rPr>
          <w:lang w:eastAsia="fr-FR"/>
        </w:rPr>
        <w:t xml:space="preserve"> </w:t>
      </w:r>
    </w:p>
    <w:p w:rsidR="00C75D51" w:rsidRDefault="00892BA6" w:rsidP="00892BA6">
      <w:pPr>
        <w:rPr>
          <w:lang w:eastAsia="fr-FR"/>
        </w:rPr>
      </w:pPr>
      <w:r>
        <w:rPr>
          <w:lang w:eastAsia="fr-FR"/>
        </w:rPr>
        <w:t>Recueil d</w:t>
      </w:r>
      <w:r w:rsidR="00C75D51">
        <w:rPr>
          <w:lang w:eastAsia="fr-FR"/>
        </w:rPr>
        <w:t>’</w:t>
      </w:r>
      <w:r>
        <w:rPr>
          <w:lang w:eastAsia="fr-FR"/>
        </w:rPr>
        <w:t>Avignon, 1778.</w:t>
      </w:r>
      <w:r w:rsidR="00C75D51">
        <w:rPr>
          <w:lang w:eastAsia="fr-FR"/>
        </w:rPr>
        <w:t xml:space="preserve"> </w:t>
      </w:r>
    </w:p>
    <w:p w:rsidR="00C75D51" w:rsidRDefault="00892BA6" w:rsidP="00892BA6">
      <w:pPr>
        <w:rPr>
          <w:lang w:eastAsia="fr-FR"/>
        </w:rPr>
      </w:pPr>
      <w:r>
        <w:rPr>
          <w:lang w:eastAsia="fr-FR"/>
        </w:rPr>
        <w:t>Anianle.</w:t>
      </w:r>
      <w:r w:rsidR="00C75D51">
        <w:rPr>
          <w:lang w:eastAsia="fr-FR"/>
        </w:rPr>
        <w:t xml:space="preserve"> </w:t>
      </w:r>
    </w:p>
    <w:p w:rsidR="00C75D51" w:rsidRDefault="00892BA6" w:rsidP="00892BA6">
      <w:pPr>
        <w:rPr>
          <w:lang w:eastAsia="fr-FR"/>
        </w:rPr>
      </w:pPr>
      <w:r>
        <w:rPr>
          <w:lang w:eastAsia="fr-FR"/>
        </w:rPr>
        <w:t>- ™fA J-J</w:t>
      </w:r>
      <w:r w:rsidR="00C75D51">
        <w:rPr>
          <w:lang w:eastAsia="fr-FR"/>
        </w:rPr>
        <w:t xml:space="preserve"> </w:t>
      </w:r>
    </w:p>
    <w:p w:rsidR="00C75D51" w:rsidRDefault="00892BA6" w:rsidP="00892BA6">
      <w:pPr>
        <w:rPr>
          <w:lang w:eastAsia="fr-FR"/>
        </w:rPr>
      </w:pPr>
      <w:r>
        <w:rPr>
          <w:lang w:eastAsia="fr-FR"/>
        </w:rPr>
        <w:t>ilEE"</w:t>
      </w:r>
      <w:r w:rsidR="00C75D51">
        <w:rPr>
          <w:lang w:eastAsia="fr-FR"/>
        </w:rPr>
        <w:t xml:space="preserve"> </w:t>
      </w:r>
    </w:p>
    <w:p w:rsidR="00C75D51" w:rsidRDefault="00892BA6" w:rsidP="00892BA6">
      <w:pPr>
        <w:rPr>
          <w:lang w:eastAsia="fr-FR"/>
        </w:rPr>
      </w:pPr>
      <w:r>
        <w:rPr>
          <w:lang w:eastAsia="fr-FR"/>
        </w:rPr>
        <w:t>R. P. organiste à Saint</w:t>
      </w:r>
      <w:r w:rsidR="00C75D51">
        <w:rPr>
          <w:lang w:eastAsia="fr-FR"/>
        </w:rPr>
        <w:t xml:space="preserve"> </w:t>
      </w:r>
    </w:p>
    <w:p w:rsidR="00C75D51" w:rsidRDefault="00C75D51" w:rsidP="00892BA6">
      <w:pPr>
        <w:rPr>
          <w:lang w:eastAsia="fr-FR"/>
        </w:rPr>
      </w:pPr>
      <w:r>
        <w:rPr>
          <w:lang w:eastAsia="fr-FR"/>
        </w:rPr>
        <w:t> ;</w:t>
      </w:r>
      <w:r w:rsidR="00892BA6">
        <w:rPr>
          <w:lang w:eastAsia="fr-FR"/>
        </w:rPr>
        <w:t>, religieux cordelier, de Lyon, en 1706</w:t>
      </w:r>
      <w:r>
        <w:rPr>
          <w:lang w:eastAsia="fr-FR"/>
        </w:rPr>
        <w:t xml:space="preserve"> </w:t>
      </w:r>
    </w:p>
    <w:p w:rsidR="00C75D51" w:rsidRDefault="00892BA6" w:rsidP="00892BA6">
      <w:pPr>
        <w:rPr>
          <w:lang w:eastAsia="fr-FR"/>
        </w:rPr>
      </w:pPr>
      <w:r>
        <w:rPr>
          <w:lang w:eastAsia="fr-FR"/>
        </w:rPr>
        <w:t>--(S-W</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___mf</w:t>
      </w:r>
      <w:r w:rsidR="00C75D51">
        <w:rPr>
          <w:lang w:eastAsia="fr-FR"/>
        </w:rPr>
        <w:t xml:space="preserve"> </w:t>
      </w:r>
    </w:p>
    <w:p w:rsidR="00C75D51" w:rsidRDefault="00892BA6" w:rsidP="00892BA6">
      <w:pPr>
        <w:rPr>
          <w:lang w:eastAsia="fr-FR"/>
        </w:rPr>
      </w:pPr>
      <w:r>
        <w:rPr>
          <w:lang w:eastAsia="fr-FR"/>
        </w:rPr>
        <w:t>i iii 1 ■ Du plus pro-fond des a - bi -mes de feux, Où tout conspire à pu-</w:t>
      </w:r>
      <w:r w:rsidR="00C75D51">
        <w:rPr>
          <w:lang w:eastAsia="fr-FR"/>
        </w:rPr>
        <w:t xml:space="preserve"> </w:t>
      </w:r>
    </w:p>
    <w:p w:rsidR="00C75D51" w:rsidRDefault="00892BA6" w:rsidP="00892BA6">
      <w:pPr>
        <w:rPr>
          <w:lang w:eastAsia="fr-FR"/>
        </w:rPr>
      </w:pPr>
      <w:r>
        <w:rPr>
          <w:lang w:eastAsia="fr-FR"/>
        </w:rPr>
        <w:t>t=t=t</w:t>
      </w:r>
      <w:r w:rsidR="00C75D51">
        <w:rPr>
          <w:lang w:eastAsia="fr-FR"/>
        </w:rPr>
        <w:t xml:space="preserve"> </w:t>
      </w:r>
    </w:p>
    <w:p w:rsidR="00C75D51" w:rsidRDefault="00892BA6" w:rsidP="00892BA6">
      <w:pPr>
        <w:rPr>
          <w:lang w:eastAsia="fr-FR"/>
        </w:rPr>
      </w:pPr>
      <w:r>
        <w:rPr>
          <w:lang w:eastAsia="fr-FR"/>
        </w:rPr>
        <w:t>si</w:t>
      </w:r>
      <w:r w:rsidR="00C75D51">
        <w:rPr>
          <w:lang w:eastAsia="fr-FR"/>
        </w:rPr>
        <w:t xml:space="preserve"> »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lastRenderedPageBreak/>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 </w:t>
      </w:r>
      <w:r w:rsidR="00C75D51">
        <w:rPr>
          <w:lang w:eastAsia="fr-FR"/>
        </w:rPr>
        <w:t>« </w:t>
      </w:r>
    </w:p>
    <w:p w:rsidR="00C75D51" w:rsidRDefault="00892BA6" w:rsidP="00892BA6">
      <w:pPr>
        <w:rPr>
          <w:lang w:eastAsia="fr-FR"/>
        </w:rPr>
      </w:pPr>
      <w:r>
        <w:rPr>
          <w:lang w:eastAsia="fr-FR"/>
        </w:rPr>
        <w:t>5=tï</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Du plus pro-fond des a - bî - mes de feux, Où tout, conspire à pu-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 m</w:t>
      </w:r>
      <w:r w:rsidR="00C75D51">
        <w:rPr>
          <w:lang w:eastAsia="fr-FR"/>
        </w:rPr>
        <w:t xml:space="preserve"> </w:t>
      </w:r>
    </w:p>
    <w:p w:rsidR="00C75D51" w:rsidRDefault="00892BA6" w:rsidP="00892BA6">
      <w:pPr>
        <w:rPr>
          <w:lang w:eastAsia="fr-FR"/>
        </w:rPr>
      </w:pPr>
      <w:r>
        <w:rPr>
          <w:lang w:eastAsia="fr-FR"/>
        </w:rPr>
        <w:t>vi</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f * 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Du plus pro-fond des a - bî- mes de feux, Où tout conspire à pu-</w:t>
      </w:r>
      <w:r w:rsidR="00C75D51">
        <w:rPr>
          <w:lang w:eastAsia="fr-FR"/>
        </w:rPr>
        <w:t xml:space="preserve"> </w:t>
      </w:r>
    </w:p>
    <w:p w:rsidR="00C75D51" w:rsidRDefault="00892BA6" w:rsidP="00892BA6">
      <w:pPr>
        <w:rPr>
          <w:lang w:eastAsia="fr-FR"/>
        </w:rPr>
      </w:pPr>
      <w:r>
        <w:rPr>
          <w:lang w:eastAsia="fr-FR"/>
        </w:rPr>
        <w:t>•277</w:t>
      </w:r>
      <w:r w:rsidR="00C75D51">
        <w:rPr>
          <w:lang w:eastAsia="fr-FR"/>
        </w:rPr>
        <w:t xml:space="preserve"> </w:t>
      </w:r>
    </w:p>
    <w:p w:rsidR="00C75D51" w:rsidRDefault="00892BA6" w:rsidP="00892BA6">
      <w:pPr>
        <w:rPr>
          <w:lang w:eastAsia="fr-FR"/>
        </w:rPr>
      </w:pPr>
      <w:r>
        <w:rPr>
          <w:lang w:eastAsia="fr-FR"/>
        </w:rPr>
        <w:t>_____—</w:t>
      </w:r>
      <w:r>
        <w:rPr>
          <w:lang w:eastAsia="fr-FR"/>
        </w:rPr>
        <w:tab/>
        <w:t>cresc.</w:t>
      </w:r>
      <w:r>
        <w:rPr>
          <w:lang w:eastAsia="fr-FR"/>
        </w:rPr>
        <w:tab/>
        <w:t>| N N 1</w:t>
      </w:r>
      <w:r w:rsidR="00C75D51">
        <w:rPr>
          <w:lang w:eastAsia="fr-FR"/>
        </w:rPr>
        <w:t xml:space="preserve"> </w:t>
      </w:r>
    </w:p>
    <w:p w:rsidR="00C75D51" w:rsidRDefault="00892BA6" w:rsidP="00892BA6">
      <w:pPr>
        <w:rPr>
          <w:lang w:eastAsia="fr-FR"/>
        </w:rPr>
      </w:pPr>
      <w:r>
        <w:rPr>
          <w:lang w:eastAsia="fr-FR"/>
        </w:rPr>
        <w:t>w rti^f f =r ffcr " r r1</w:t>
      </w:r>
      <w:r w:rsidR="00C75D51">
        <w:rPr>
          <w:lang w:eastAsia="fr-FR"/>
        </w:rPr>
        <w:t xml:space="preserve"> </w:t>
      </w:r>
    </w:p>
    <w:p w:rsidR="00C75D51" w:rsidRDefault="00892BA6" w:rsidP="00892BA6">
      <w:pPr>
        <w:rPr>
          <w:lang w:eastAsia="fr-FR"/>
        </w:rPr>
      </w:pPr>
      <w:r>
        <w:rPr>
          <w:lang w:eastAsia="fr-FR"/>
        </w:rPr>
        <w:t>nir mes of - fen</w:t>
      </w:r>
      <w:r w:rsidR="00C75D51">
        <w:rPr>
          <w:lang w:eastAsia="fr-FR"/>
        </w:rPr>
        <w:t xml:space="preserve"> </w:t>
      </w:r>
    </w:p>
    <w:p w:rsidR="00C75D51" w:rsidRDefault="00892BA6" w:rsidP="00892BA6">
      <w:pPr>
        <w:rPr>
          <w:lang w:eastAsia="fr-FR"/>
        </w:rPr>
      </w:pPr>
      <w:r>
        <w:rPr>
          <w:lang w:eastAsia="fr-FR"/>
        </w:rPr>
        <w:t>Je pousse au cren. -</w:t>
      </w:r>
      <w:r w:rsidR="00C75D51">
        <w:rPr>
          <w:lang w:eastAsia="fr-FR"/>
        </w:rPr>
        <w:t xml:space="preserve"> </w:t>
      </w:r>
    </w:p>
    <w:p w:rsidR="00C75D51" w:rsidRDefault="00892BA6" w:rsidP="00892BA6">
      <w:pPr>
        <w:rPr>
          <w:lang w:eastAsia="fr-FR"/>
        </w:rPr>
      </w:pPr>
      <w:r>
        <w:rPr>
          <w:lang w:eastAsia="fr-FR"/>
        </w:rPr>
        <w:t>Ciel mil-le cris doulou-</w:t>
      </w:r>
      <w:r w:rsidR="00C75D51">
        <w:rPr>
          <w:lang w:eastAsia="fr-FR"/>
        </w:rPr>
        <w:t xml:space="preserve"> </w:t>
      </w:r>
    </w:p>
    <w:p w:rsidR="00C75D51" w:rsidRDefault="00892BA6" w:rsidP="00892BA6">
      <w:pPr>
        <w:rPr>
          <w:lang w:eastAsia="fr-FR"/>
        </w:rPr>
      </w:pPr>
      <w:r>
        <w:rPr>
          <w:lang w:eastAsia="fr-FR"/>
        </w:rPr>
        <w:t>nir mes of - fen - ses,</w:t>
      </w:r>
      <w:r w:rsidR="00C75D51">
        <w:rPr>
          <w:lang w:eastAsia="fr-FR"/>
        </w:rPr>
        <w:t xml:space="preserve"> </w:t>
      </w:r>
    </w:p>
    <w:p w:rsidR="00C75D51" w:rsidRDefault="00892BA6" w:rsidP="00892BA6">
      <w:pPr>
        <w:rPr>
          <w:lang w:eastAsia="fr-FR"/>
        </w:rPr>
      </w:pPr>
      <w:r>
        <w:rPr>
          <w:lang w:eastAsia="fr-FR"/>
        </w:rPr>
        <w:t>Je pousse au cresc.</w:t>
      </w:r>
      <w:r w:rsidR="00C75D51">
        <w:rPr>
          <w:lang w:eastAsia="fr-FR"/>
        </w:rPr>
        <w:t xml:space="preserve"> </w:t>
      </w:r>
    </w:p>
    <w:p w:rsidR="00C75D51" w:rsidRDefault="00892BA6" w:rsidP="00892BA6">
      <w:pPr>
        <w:rPr>
          <w:lang w:eastAsia="fr-FR"/>
        </w:rPr>
      </w:pPr>
      <w:r>
        <w:rPr>
          <w:lang w:eastAsia="fr-FR"/>
        </w:rPr>
        <w:t>Ciel mil-le cris doulou-</w:t>
      </w:r>
      <w:r w:rsidR="00C75D51">
        <w:rPr>
          <w:lang w:eastAsia="fr-FR"/>
        </w:rPr>
        <w:t xml:space="preserve"> </w:t>
      </w:r>
    </w:p>
    <w:p w:rsidR="00C75D51" w:rsidRDefault="00892BA6" w:rsidP="00892BA6">
      <w:pPr>
        <w:rPr>
          <w:lang w:eastAsia="fr-FR"/>
        </w:rPr>
      </w:pPr>
      <w:r>
        <w:rPr>
          <w:lang w:eastAsia="fr-FR"/>
        </w:rPr>
        <w:t>É-cou-tez - moi, puissant Dieu des yen - gean</w:t>
      </w:r>
      <w:r w:rsidR="00C75D51">
        <w:rPr>
          <w:lang w:eastAsia="fr-FR"/>
        </w:rPr>
        <w:t xml:space="preserve"> </w:t>
      </w:r>
    </w:p>
    <w:p w:rsidR="00C75D51" w:rsidRDefault="00892BA6" w:rsidP="00892BA6">
      <w:pPr>
        <w:rPr>
          <w:lang w:eastAsia="fr-FR"/>
        </w:rPr>
      </w:pPr>
      <w:r>
        <w:rPr>
          <w:lang w:eastAsia="fr-FR"/>
        </w:rPr>
        <w:t>reux</w:t>
      </w:r>
      <w:r w:rsidR="00C75D51">
        <w:rPr>
          <w:lang w:eastAsia="fr-FR"/>
        </w:rPr>
        <w:t> ;</w:t>
      </w:r>
      <w:r>
        <w:rPr>
          <w:lang w:eastAsia="fr-FR"/>
        </w:rPr>
        <w:t xml:space="preserve"> Ê-cou-tez - moi, puissant Dieu des yen - gean</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m</w:t>
      </w:r>
      <w:r>
        <w:rPr>
          <w:lang w:eastAsia="fr-FR"/>
        </w:rPr>
        <w:t xml:space="preserve"> </w:t>
      </w:r>
    </w:p>
    <w:p w:rsidR="00C75D51" w:rsidRDefault="00892BA6" w:rsidP="00892BA6">
      <w:pPr>
        <w:rPr>
          <w:lang w:eastAsia="fr-FR"/>
        </w:rPr>
      </w:pPr>
      <w:r>
        <w:rPr>
          <w:lang w:eastAsia="fr-FR"/>
        </w:rPr>
        <w:t>reux</w:t>
      </w:r>
      <w:r w:rsidR="00C75D51">
        <w:rPr>
          <w:lang w:eastAsia="fr-FR"/>
        </w:rPr>
        <w:t> ;</w:t>
      </w:r>
      <w:r>
        <w:rPr>
          <w:lang w:eastAsia="fr-FR"/>
        </w:rPr>
        <w:t xml:space="preserve"> É-cou-tez - moi, puissant Dieu des yen - gean -</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Dans mon malheur qu</w:t>
      </w:r>
      <w:r w:rsidR="00C75D51">
        <w:rPr>
          <w:lang w:eastAsia="fr-FR"/>
        </w:rPr>
        <w:t>’</w:t>
      </w:r>
      <w:r>
        <w:rPr>
          <w:lang w:eastAsia="fr-FR"/>
        </w:rPr>
        <w:t>on ne peut concevoir, Dans mes douleurs qu</w:t>
      </w:r>
      <w:r w:rsidR="00C75D51">
        <w:rPr>
          <w:lang w:eastAsia="fr-FR"/>
        </w:rPr>
        <w:t>’</w:t>
      </w:r>
      <w:r>
        <w:rPr>
          <w:lang w:eastAsia="fr-FR"/>
        </w:rPr>
        <w:t>on ne saurait comprendre. Si vous m</w:t>
      </w:r>
      <w:r w:rsidR="00C75D51">
        <w:rPr>
          <w:lang w:eastAsia="fr-FR"/>
        </w:rPr>
        <w:t>’</w:t>
      </w:r>
      <w:r>
        <w:rPr>
          <w:lang w:eastAsia="fr-FR"/>
        </w:rPr>
        <w:t>ôtez le bonheur de vous voir, Daignez, Seigneur, daignez au moins m</w:t>
      </w:r>
      <w:r w:rsidR="00C75D51">
        <w:rPr>
          <w:lang w:eastAsia="fr-FR"/>
        </w:rPr>
        <w:t>’</w:t>
      </w:r>
      <w:r>
        <w:rPr>
          <w:lang w:eastAsia="fr-FR"/>
        </w:rPr>
        <w:t>entendre.</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Si vous sondez de si près notre cœur, Et mesurez les tourments aux délices, Ah</w:t>
      </w:r>
      <w:r w:rsidR="00C75D51">
        <w:rPr>
          <w:lang w:eastAsia="fr-FR"/>
        </w:rPr>
        <w:t> !</w:t>
      </w:r>
      <w:r>
        <w:rPr>
          <w:lang w:eastAsia="fr-FR"/>
        </w:rPr>
        <w:t xml:space="preserve"> qui pourrait soutenir la rigueur De ces affreux, quoique justes, supplices</w:t>
      </w:r>
      <w:r w:rsidR="00C75D51">
        <w:rPr>
          <w:lang w:eastAsia="fr-FR"/>
        </w:rPr>
        <w:t xml:space="preserve"> ?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Mais ce grand Dieu par mes pleurs est touché</w:t>
      </w:r>
      <w:r w:rsidR="00C75D51">
        <w:rPr>
          <w:lang w:eastAsia="fr-FR"/>
        </w:rPr>
        <w:t> ;</w:t>
      </w:r>
      <w:r>
        <w:rPr>
          <w:lang w:eastAsia="fr-FR"/>
        </w:rPr>
        <w:t xml:space="preserve"> Du haut des cieux lui-même me console, Il me promet d</w:t>
      </w:r>
      <w:r w:rsidR="00C75D51">
        <w:rPr>
          <w:lang w:eastAsia="fr-FR"/>
        </w:rPr>
        <w:t>’</w:t>
      </w:r>
      <w:r>
        <w:rPr>
          <w:lang w:eastAsia="fr-FR"/>
        </w:rPr>
        <w:t>oublier mon péché</w:t>
      </w:r>
      <w:r w:rsidR="00C75D51">
        <w:rPr>
          <w:lang w:eastAsia="fr-FR"/>
        </w:rPr>
        <w:t> :</w:t>
      </w:r>
      <w:r>
        <w:rPr>
          <w:lang w:eastAsia="fr-FR"/>
        </w:rPr>
        <w:t xml:space="preserve"> Puis-je ne pas compter sur sa parole</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Oui, tous les jours, en tout temps, en tous lieux, Amis, parents, à mes clameurs propices, Faites pour moi sans cesse d</w:t>
      </w:r>
      <w:r w:rsidR="00C75D51">
        <w:rPr>
          <w:lang w:eastAsia="fr-FR"/>
        </w:rPr>
        <w:t>’</w:t>
      </w:r>
      <w:r>
        <w:rPr>
          <w:lang w:eastAsia="fr-FR"/>
        </w:rPr>
        <w:t>humbles vœux, Et je serai bientôt hors des supplices,</w:t>
      </w:r>
      <w:r w:rsidR="00C75D51">
        <w:rPr>
          <w:lang w:eastAsia="fr-FR"/>
        </w:rPr>
        <w:t xml:space="preserve"> </w:t>
      </w:r>
    </w:p>
    <w:p w:rsidR="00C75D51" w:rsidRDefault="00892BA6" w:rsidP="00892BA6">
      <w:pPr>
        <w:rPr>
          <w:lang w:eastAsia="fr-FR"/>
        </w:rPr>
      </w:pPr>
      <w:r>
        <w:rPr>
          <w:lang w:eastAsia="fr-FR"/>
        </w:rPr>
        <w:t>278</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153.</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Devenu depuis longtemps un cantipe populaire.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Largo.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 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 i r rr ri i r n rrr</w:t>
      </w:r>
      <w:r w:rsidR="00C75D51" w:rsidRPr="00CD3780">
        <w:rPr>
          <w:lang w:val="es-ES_tradnl" w:eastAsia="fr-FR"/>
        </w:rPr>
        <w:t xml:space="preserve"> </w:t>
      </w:r>
    </w:p>
    <w:p w:rsidR="00C75D51" w:rsidRDefault="00892BA6" w:rsidP="00892BA6">
      <w:pPr>
        <w:rPr>
          <w:lang w:eastAsia="fr-FR"/>
        </w:rPr>
      </w:pPr>
      <w:r>
        <w:rPr>
          <w:lang w:eastAsia="fr-FR"/>
        </w:rPr>
        <w:t>Au fond des brû - lants a - bimes.Nousgé-missons, nous pieu</w:t>
      </w:r>
      <w:r w:rsidR="00C75D51">
        <w:rPr>
          <w:lang w:eastAsia="fr-FR"/>
        </w:rPr>
        <w:t xml:space="preserve"> </w:t>
      </w:r>
    </w:p>
    <w:p w:rsidR="00C75D51" w:rsidRDefault="00892BA6" w:rsidP="00892BA6">
      <w:pPr>
        <w:rPr>
          <w:lang w:eastAsia="fr-FR"/>
        </w:rPr>
      </w:pPr>
      <w:r>
        <w:rPr>
          <w:lang w:eastAsia="fr-FR"/>
        </w:rPr>
        <w:t>-r,r r\f rr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Au fond des brù - lants a - bimes.Nousgé-missons, nous pleu-</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lastRenderedPageBreak/>
        <w:t xml:space="preserve">« » </w:t>
      </w:r>
    </w:p>
    <w:p w:rsidR="00C75D51" w:rsidRDefault="00892BA6" w:rsidP="00892BA6">
      <w:pPr>
        <w:rPr>
          <w:lang w:eastAsia="fr-FR"/>
        </w:rPr>
      </w:pPr>
      <w:r>
        <w:rPr>
          <w:lang w:eastAsia="fr-FR"/>
        </w:rPr>
        <w:t>=E=P=</w:t>
      </w:r>
      <w:r w:rsidR="00C75D51">
        <w:rPr>
          <w:lang w:eastAsia="fr-FR"/>
        </w:rPr>
        <w:t xml:space="preserve"> </w:t>
      </w:r>
    </w:p>
    <w:p w:rsidR="00C75D51" w:rsidRDefault="00C75D51" w:rsidP="00892BA6">
      <w:pPr>
        <w:rPr>
          <w:lang w:eastAsia="fr-FR"/>
        </w:rPr>
      </w:pPr>
      <w:r>
        <w:rPr>
          <w:lang w:eastAsia="fr-FR"/>
        </w:rPr>
        <w:t>« </w:t>
      </w:r>
      <w:r w:rsidR="00892BA6">
        <w:rPr>
          <w:lang w:eastAsia="fr-FR"/>
        </w:rPr>
        <w:t>p=</w:t>
      </w:r>
      <w:r>
        <w:rPr>
          <w:lang w:eastAsia="fr-FR"/>
        </w:rPr>
        <w:t xml:space="preserve"> </w:t>
      </w:r>
    </w:p>
    <w:p w:rsidR="00C75D51" w:rsidRDefault="00892BA6" w:rsidP="00892BA6">
      <w:pPr>
        <w:rPr>
          <w:lang w:eastAsia="fr-FR"/>
        </w:rPr>
      </w:pPr>
      <w:r>
        <w:rPr>
          <w:lang w:eastAsia="fr-FR"/>
        </w:rPr>
        <w:t>-t—r=</w:t>
      </w:r>
      <w:r w:rsidR="00C75D51">
        <w:rPr>
          <w:lang w:eastAsia="fr-FR"/>
        </w:rPr>
        <w:t xml:space="preserve"> </w:t>
      </w:r>
    </w:p>
    <w:p w:rsidR="00C75D51" w:rsidRDefault="00892BA6" w:rsidP="00892BA6">
      <w:pPr>
        <w:rPr>
          <w:lang w:eastAsia="fr-FR"/>
        </w:rPr>
      </w:pPr>
      <w:r>
        <w:rPr>
          <w:lang w:eastAsia="fr-FR"/>
        </w:rPr>
        <w:t>Au fond des brû - lants a - bimes.Nousgé-missons, nous pleu-cresc.</w:t>
      </w:r>
      <w:r w:rsidR="00C75D51">
        <w:rPr>
          <w:lang w:eastAsia="fr-FR"/>
        </w:rPr>
        <w:t xml:space="preserve"> </w:t>
      </w:r>
    </w:p>
    <w:p w:rsidR="00C75D51" w:rsidRPr="00CD3780" w:rsidRDefault="00892BA6" w:rsidP="00892BA6">
      <w:pPr>
        <w:rPr>
          <w:lang w:val="en-US" w:eastAsia="fr-FR"/>
        </w:rPr>
      </w:pPr>
      <w:r w:rsidRPr="00CD3780">
        <w:rPr>
          <w:lang w:val="en-US" w:eastAsia="fr-FR"/>
        </w:rPr>
        <w:t>j j i h n</w:t>
      </w:r>
      <w:r w:rsidR="00C75D51" w:rsidRPr="00CD3780">
        <w:rPr>
          <w:lang w:val="en-US" w:eastAsia="fr-FR"/>
        </w:rPr>
        <w:t>,,,</w:t>
      </w:r>
      <w:r w:rsidRPr="00CD3780">
        <w:rPr>
          <w:lang w:val="en-US" w:eastAsia="fr-FR"/>
        </w:rPr>
        <w:t xml:space="preserve"> i t^ 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M •</w:t>
      </w:r>
      <w:r w:rsidR="00C75D51" w:rsidRPr="00CD3780">
        <w:rPr>
          <w:lang w:val="en-US" w:eastAsia="fr-FR"/>
        </w:rPr>
        <w:t> ?</w:t>
      </w:r>
      <w:r w:rsidRPr="00CD3780">
        <w:rPr>
          <w:lang w:val="en-US" w:eastAsia="fr-FR"/>
        </w:rPr>
        <w:t xml:space="preserve"> r- M f r ■ f </w:t>
      </w:r>
      <w:r w:rsidR="00C75D51" w:rsidRPr="00CD3780">
        <w:rPr>
          <w:lang w:val="en-US" w:eastAsia="fr-FR"/>
        </w:rPr>
        <w:t>‘</w:t>
      </w:r>
      <w:r w:rsidRPr="00CD3780">
        <w:rPr>
          <w:lang w:val="en-US" w:eastAsia="fr-FR"/>
        </w:rPr>
        <w:t xml:space="preserve"> r r</w:t>
      </w:r>
      <w:r w:rsidR="00C75D51" w:rsidRPr="00CD3780">
        <w:rPr>
          <w:lang w:val="en-US" w:eastAsia="fr-FR"/>
        </w:rPr>
        <w:t xml:space="preserve"> </w:t>
      </w:r>
    </w:p>
    <w:p w:rsidR="00C75D51" w:rsidRDefault="00892BA6" w:rsidP="00892BA6">
      <w:pPr>
        <w:rPr>
          <w:lang w:eastAsia="fr-FR"/>
        </w:rPr>
      </w:pPr>
      <w:r>
        <w:rPr>
          <w:lang w:eastAsia="fr-FR"/>
        </w:rPr>
        <w:t>rons, Et pour ex - pi - er nos crimes, Loin de Dieu nous y souf-cresc.</w:t>
      </w:r>
      <w:r w:rsidR="00C75D51">
        <w:rPr>
          <w:lang w:eastAsia="fr-FR"/>
        </w:rPr>
        <w:t xml:space="preserve"> </w:t>
      </w:r>
    </w:p>
    <w:p w:rsidR="00C75D51" w:rsidRDefault="00892BA6" w:rsidP="00892BA6">
      <w:pPr>
        <w:rPr>
          <w:lang w:eastAsia="fr-FR"/>
        </w:rPr>
      </w:pPr>
      <w:r>
        <w:rPr>
          <w:lang w:eastAsia="fr-FR"/>
        </w:rPr>
        <w:t>i .. . . i- ■ 1 1</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 </w:t>
      </w:r>
    </w:p>
    <w:p w:rsidR="00C75D51" w:rsidRDefault="00C75D51" w:rsidP="00892BA6">
      <w:pPr>
        <w:rPr>
          <w:lang w:eastAsia="fr-FR"/>
        </w:rPr>
      </w:pPr>
      <w:r>
        <w:rPr>
          <w:lang w:eastAsia="fr-FR"/>
        </w:rPr>
        <w:t>« » </w:t>
      </w: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t=t=zt</w:t>
      </w:r>
      <w:r w:rsidR="00C75D51">
        <w:rPr>
          <w:lang w:eastAsia="fr-FR"/>
        </w:rPr>
        <w:t xml:space="preserve"> </w:t>
      </w:r>
    </w:p>
    <w:p w:rsidR="00C75D51" w:rsidRDefault="00892BA6" w:rsidP="00892BA6">
      <w:pPr>
        <w:rPr>
          <w:lang w:eastAsia="fr-FR"/>
        </w:rPr>
      </w:pPr>
      <w:r>
        <w:rPr>
          <w:lang w:eastAsia="fr-FR"/>
        </w:rPr>
        <w:t>rons, Et pour ex - pi - er nos crimes, Loin de Dieu nous y souf-cresc.</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 xml:space="preserve">i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=ï=£</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 </w:t>
      </w:r>
    </w:p>
    <w:p w:rsidR="00C75D51" w:rsidRDefault="00C75D51" w:rsidP="00892BA6">
      <w:pPr>
        <w:rPr>
          <w:lang w:eastAsia="fr-FR"/>
        </w:rPr>
      </w:pPr>
    </w:p>
    <w:p w:rsidR="00C75D51" w:rsidRDefault="00892BA6" w:rsidP="00892BA6">
      <w:pPr>
        <w:rPr>
          <w:lang w:eastAsia="fr-FR"/>
        </w:rPr>
      </w:pPr>
      <w:r>
        <w:rPr>
          <w:lang w:eastAsia="fr-FR"/>
        </w:rPr>
        <w:t>rons, Et pour ex - pi - er nos crimes, Loin de Dieu nous y souf-</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frons. Hé - las t</w:t>
      </w:r>
      <w:r w:rsidR="00C75D51">
        <w:rPr>
          <w:lang w:eastAsia="fr-FR"/>
        </w:rPr>
        <w:t xml:space="preserve"> </w:t>
      </w:r>
    </w:p>
    <w:p w:rsidR="00C75D51" w:rsidRDefault="00892BA6" w:rsidP="00892BA6">
      <w:pPr>
        <w:rPr>
          <w:lang w:eastAsia="fr-FR"/>
        </w:rPr>
      </w:pPr>
      <w:r>
        <w:rPr>
          <w:lang w:eastAsia="fr-FR"/>
        </w:rPr>
        <w:t>Hé</w:t>
      </w:r>
      <w:r w:rsidR="00C75D51">
        <w:rPr>
          <w:lang w:eastAsia="fr-FR"/>
        </w:rPr>
        <w:t xml:space="preserve"> </w:t>
      </w:r>
    </w:p>
    <w:p w:rsidR="00C75D51" w:rsidRDefault="00892BA6" w:rsidP="00892BA6">
      <w:pPr>
        <w:rPr>
          <w:lang w:eastAsia="fr-FR"/>
        </w:rPr>
      </w:pPr>
      <w:r>
        <w:rPr>
          <w:lang w:eastAsia="fr-FR"/>
        </w:rPr>
        <w:t>M I V/"</w:t>
      </w:r>
      <w:r w:rsidR="00C75D51">
        <w:rPr>
          <w:lang w:eastAsia="fr-FR"/>
        </w:rPr>
        <w:t xml:space="preserve"> </w:t>
      </w:r>
    </w:p>
    <w:p w:rsidR="00C75D51" w:rsidRDefault="00892BA6" w:rsidP="00892BA6">
      <w:pPr>
        <w:rPr>
          <w:lang w:eastAsia="fr-FR"/>
        </w:rPr>
      </w:pPr>
      <w:r>
        <w:rPr>
          <w:lang w:eastAsia="fr-FR"/>
        </w:rPr>
        <w:t>Eeu yen - geur.de tes vie -</w:t>
      </w:r>
      <w:r w:rsidR="00C75D51">
        <w:rPr>
          <w:lang w:eastAsia="fr-FR"/>
        </w:rPr>
        <w:t xml:space="preserve"> </w:t>
      </w:r>
    </w:p>
    <w:p w:rsidR="00C75D51" w:rsidRPr="00CD3780" w:rsidRDefault="00892BA6" w:rsidP="00892BA6">
      <w:pPr>
        <w:rPr>
          <w:lang w:val="en-US" w:eastAsia="fr-FR"/>
        </w:rPr>
      </w:pPr>
      <w:r>
        <w:rPr>
          <w:lang w:eastAsia="fr-FR"/>
        </w:rPr>
        <w:tab/>
      </w:r>
      <w:r>
        <w:rPr>
          <w:lang w:eastAsia="fr-FR"/>
        </w:rPr>
        <w:tab/>
      </w:r>
      <w:r>
        <w:rPr>
          <w:lang w:eastAsia="fr-FR"/>
        </w:rPr>
        <w:tab/>
      </w:r>
      <w:r w:rsidR="00C75D51" w:rsidRPr="00CD3780">
        <w:rPr>
          <w:lang w:val="en-US" w:eastAsia="fr-FR"/>
        </w:rPr>
        <w:t>« »</w:t>
      </w:r>
      <w:r w:rsidRPr="00CD3780">
        <w:rPr>
          <w:lang w:val="en-US" w:eastAsia="fr-FR"/>
        </w:rPr>
        <w:tab/>
        <w:t>—m—*-*</w:t>
      </w:r>
      <w:r w:rsidR="00C75D51" w:rsidRPr="00CD3780">
        <w:rPr>
          <w:lang w:val="en-US" w:eastAsia="fr-FR"/>
        </w:rPr>
        <w:t> »</w:t>
      </w:r>
      <w:r w:rsidRPr="00CD3780">
        <w:rPr>
          <w:lang w:val="en-US" w:eastAsia="fr-FR"/>
        </w:rPr>
        <w:t>—a--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 j2—£--</w:t>
      </w:r>
      <w:r w:rsidRPr="00CD3780">
        <w:rPr>
          <w:lang w:val="en-US" w:eastAsia="fr-FR"/>
        </w:rPr>
        <w:tab/>
      </w:r>
      <w:r w:rsidRPr="00CD3780">
        <w:rPr>
          <w:lang w:val="en-US" w:eastAsia="fr-FR"/>
        </w:rPr>
        <w:tab/>
        <w:t>--1 t.</w:t>
      </w:r>
      <w:r w:rsidRPr="00CD3780">
        <w:rPr>
          <w:lang w:val="en-US" w:eastAsia="fr-FR"/>
        </w:rPr>
        <w:tab/>
        <w:t>—*—i—m—F—j--F</w:t>
      </w:r>
      <w:r w:rsidR="00C75D51" w:rsidRPr="00CD3780">
        <w:rPr>
          <w:lang w:val="en-US" w:eastAsia="fr-FR"/>
        </w:rPr>
        <w:t> »</w:t>
      </w:r>
      <w:r w:rsidRPr="00CD3780">
        <w:rPr>
          <w:lang w:val="en-US" w:eastAsia="fr-FR"/>
        </w:rPr>
        <w:t xml:space="preserve"> —1--b-t-—tsJ—M—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r>
      <w:r w:rsidRPr="00CD3780">
        <w:rPr>
          <w:lang w:val="en-US" w:eastAsia="fr-FR"/>
        </w:rPr>
        <w:tab/>
      </w:r>
      <w:r w:rsidRPr="00CD3780">
        <w:rPr>
          <w:lang w:val="en-US" w:eastAsia="fr-FR"/>
        </w:rPr>
        <w:tab/>
      </w:r>
      <w:r w:rsidR="00C75D51" w:rsidRPr="00CD3780">
        <w:rPr>
          <w:lang w:val="en-US" w:eastAsia="fr-FR"/>
        </w:rPr>
        <w:t xml:space="preserve"> </w:t>
      </w:r>
    </w:p>
    <w:p w:rsidR="00C75D51" w:rsidRDefault="00892BA6" w:rsidP="00892BA6">
      <w:pPr>
        <w:rPr>
          <w:lang w:eastAsia="fr-FR"/>
        </w:rPr>
      </w:pPr>
      <w:r>
        <w:rPr>
          <w:lang w:eastAsia="fr-FR"/>
        </w:rPr>
        <w:t>frons.</w:t>
      </w:r>
      <w:r w:rsidR="00C75D51">
        <w:rPr>
          <w:lang w:eastAsia="fr-FR"/>
        </w:rPr>
        <w:t xml:space="preserve"> </w:t>
      </w:r>
    </w:p>
    <w:p w:rsidR="00C75D51" w:rsidRDefault="00892BA6" w:rsidP="00892BA6">
      <w:pPr>
        <w:rPr>
          <w:lang w:eastAsia="fr-FR"/>
        </w:rPr>
      </w:pPr>
      <w:r>
        <w:rPr>
          <w:lang w:eastAsia="fr-FR"/>
        </w:rPr>
        <w:t>Feu ven - geur,de tes vie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=3=</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-*~r—r</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frons. Hé - las</w:t>
      </w:r>
      <w:r w:rsidR="00C75D51">
        <w:rPr>
          <w:lang w:eastAsia="fr-FR"/>
        </w:rPr>
        <w:t xml:space="preserve"> ! </w:t>
      </w:r>
    </w:p>
    <w:p w:rsidR="00C75D51" w:rsidRDefault="00892BA6" w:rsidP="00892BA6">
      <w:pPr>
        <w:rPr>
          <w:lang w:eastAsia="fr-FR"/>
        </w:rPr>
      </w:pPr>
      <w:r>
        <w:rPr>
          <w:lang w:eastAsia="fr-FR"/>
        </w:rPr>
        <w:t>Hé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las I</w:t>
      </w:r>
      <w:r w:rsidR="00C75D51">
        <w:rPr>
          <w:lang w:eastAsia="fr-FR"/>
        </w:rPr>
        <w:t xml:space="preserve"> </w:t>
      </w:r>
    </w:p>
    <w:p w:rsidR="00C75D51" w:rsidRDefault="00892BA6" w:rsidP="00892BA6">
      <w:pPr>
        <w:rPr>
          <w:lang w:eastAsia="fr-FR"/>
        </w:rPr>
      </w:pPr>
      <w:r>
        <w:rPr>
          <w:lang w:eastAsia="fr-FR"/>
        </w:rPr>
        <w:t>Feu ven- geur.de tes vie</w:t>
      </w:r>
      <w:r w:rsidR="00C75D51">
        <w:rPr>
          <w:lang w:eastAsia="fr-FR"/>
        </w:rPr>
        <w:t xml:space="preserve"> </w:t>
      </w:r>
    </w:p>
    <w:p w:rsidR="00C75D51" w:rsidRDefault="00892BA6" w:rsidP="00892BA6">
      <w:pPr>
        <w:rPr>
          <w:lang w:eastAsia="fr-FR"/>
        </w:rPr>
      </w:pPr>
      <w:r>
        <w:rPr>
          <w:lang w:eastAsia="fr-FR"/>
        </w:rPr>
        <w:t>=5=3=</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ti - mes Les pleurs ne t</w:t>
      </w:r>
      <w:r w:rsidR="00C75D51">
        <w:rPr>
          <w:lang w:eastAsia="fr-FR"/>
        </w:rPr>
        <w:t>’</w:t>
      </w:r>
      <w:r>
        <w:rPr>
          <w:lang w:eastAsia="fr-FR"/>
        </w:rPr>
        <w:t>é - tei - gnent</w:t>
      </w:r>
      <w:r>
        <w:rPr>
          <w:lang w:eastAsia="fr-FR"/>
        </w:rPr>
        <w:tab/>
        <w:t>pas.</w:t>
      </w:r>
      <w:r w:rsidR="00C75D51">
        <w:rPr>
          <w:lang w:eastAsia="fr-FR"/>
        </w:rPr>
        <w:t xml:space="preserve"> </w:t>
      </w:r>
    </w:p>
    <w:p w:rsidR="00C75D51" w:rsidRDefault="00C75D51" w:rsidP="00892BA6">
      <w:pPr>
        <w:rPr>
          <w:lang w:eastAsia="fr-FR"/>
        </w:rPr>
      </w:pPr>
      <w:r>
        <w:rPr>
          <w:lang w:eastAsia="fr-FR"/>
        </w:rPr>
        <w:t> :</w:t>
      </w:r>
      <w:r w:rsidR="00892BA6">
        <w:rPr>
          <w:lang w:eastAsia="fr-FR"/>
        </w:rPr>
        <w:t>t</w:t>
      </w:r>
      <w:r>
        <w:rPr>
          <w:lang w:eastAsia="fr-FR"/>
        </w:rPr>
        <w:t xml:space="preserve"> </w:t>
      </w:r>
    </w:p>
    <w:p w:rsidR="00C75D51" w:rsidRDefault="00892BA6" w:rsidP="00892BA6">
      <w:pPr>
        <w:rPr>
          <w:lang w:eastAsia="fr-FR"/>
        </w:rPr>
      </w:pPr>
      <w:r>
        <w:rPr>
          <w:lang w:eastAsia="fr-FR"/>
        </w:rPr>
        <w:t>t m</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i --t</w:t>
      </w:r>
      <w:r w:rsidR="00C75D51">
        <w:rPr>
          <w:lang w:eastAsia="fr-FR"/>
        </w:rPr>
        <w:t xml:space="preserve"> </w:t>
      </w:r>
    </w:p>
    <w:p w:rsidR="00C75D51" w:rsidRDefault="00892BA6" w:rsidP="00892BA6">
      <w:pPr>
        <w:rPr>
          <w:lang w:eastAsia="fr-FR"/>
        </w:rPr>
      </w:pPr>
      <w:r>
        <w:rPr>
          <w:lang w:eastAsia="fr-FR"/>
        </w:rPr>
        <w:lastRenderedPageBreak/>
        <w:t>ti - mes Les pleurs ne</w:t>
      </w:r>
      <w:r w:rsidR="00C75D51">
        <w:rPr>
          <w:lang w:eastAsia="fr-FR"/>
        </w:rPr>
        <w:t xml:space="preserve"> </w:t>
      </w:r>
    </w:p>
    <w:p w:rsidR="00C75D51" w:rsidRDefault="00892BA6" w:rsidP="00892BA6">
      <w:pPr>
        <w:rPr>
          <w:lang w:eastAsia="fr-FR"/>
        </w:rPr>
      </w:pPr>
      <w:r>
        <w:rPr>
          <w:lang w:eastAsia="fr-FR"/>
        </w:rPr>
        <w:t>t</w:t>
      </w:r>
      <w:r w:rsidR="00C75D51">
        <w:rPr>
          <w:lang w:eastAsia="fr-FR"/>
        </w:rPr>
        <w:t>’(</w:t>
      </w:r>
    </w:p>
    <w:p w:rsidR="00C75D51" w:rsidRDefault="00892BA6" w:rsidP="00892BA6">
      <w:pPr>
        <w:rPr>
          <w:lang w:eastAsia="fr-FR"/>
        </w:rPr>
      </w:pPr>
      <w:r>
        <w:rPr>
          <w:lang w:eastAsia="fr-FR"/>
        </w:rPr>
        <w:t>tei - gnent</w:t>
      </w:r>
      <w:r w:rsidR="00C75D51">
        <w:rPr>
          <w:lang w:eastAsia="fr-FR"/>
        </w:rPr>
        <w:t xml:space="preserve"> </w:t>
      </w:r>
    </w:p>
    <w:p w:rsidR="00C75D51" w:rsidRDefault="00892BA6" w:rsidP="00892BA6">
      <w:pPr>
        <w:rPr>
          <w:lang w:eastAsia="fr-FR"/>
        </w:rPr>
      </w:pPr>
      <w:r>
        <w:rPr>
          <w:lang w:eastAsia="fr-FR"/>
        </w:rPr>
        <w:t>pas.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X</w:t>
      </w:r>
      <w:r w:rsidR="00C75D51">
        <w:rPr>
          <w:lang w:eastAsia="fr-FR"/>
        </w:rPr>
        <w:t xml:space="preserve"> </w:t>
      </w:r>
    </w:p>
    <w:p w:rsidR="00C75D51" w:rsidRDefault="00892BA6" w:rsidP="00892BA6">
      <w:pPr>
        <w:rPr>
          <w:lang w:eastAsia="fr-FR"/>
        </w:rPr>
      </w:pPr>
      <w:r>
        <w:rPr>
          <w:lang w:eastAsia="fr-FR"/>
        </w:rPr>
        <w:t>ti - mes Les pleurs</w:t>
      </w:r>
      <w:r w:rsidR="00C75D51">
        <w:rPr>
          <w:lang w:eastAsia="fr-FR"/>
        </w:rPr>
        <w:t xml:space="preserve"> </w:t>
      </w:r>
    </w:p>
    <w:p w:rsidR="00C75D51" w:rsidRDefault="00892BA6" w:rsidP="00892BA6">
      <w:pPr>
        <w:rPr>
          <w:lang w:eastAsia="fr-FR"/>
        </w:rPr>
      </w:pPr>
      <w:r>
        <w:rPr>
          <w:lang w:eastAsia="fr-FR"/>
        </w:rPr>
        <w:t>ne</w:t>
      </w:r>
      <w:r w:rsidR="00C75D51">
        <w:rPr>
          <w:lang w:eastAsia="fr-FR"/>
        </w:rPr>
        <w:t xml:space="preserve"> </w:t>
      </w:r>
    </w:p>
    <w:p w:rsidR="00C75D51" w:rsidRDefault="00892BA6" w:rsidP="00892BA6">
      <w:pPr>
        <w:rPr>
          <w:lang w:eastAsia="fr-FR"/>
        </w:rPr>
      </w:pPr>
      <w:r>
        <w:rPr>
          <w:lang w:eastAsia="fr-FR"/>
        </w:rPr>
        <w:t>t</w:t>
      </w:r>
      <w:r w:rsidR="00C75D51">
        <w:rPr>
          <w:lang w:eastAsia="fr-FR"/>
        </w:rPr>
        <w:t>’</w:t>
      </w:r>
      <w:r>
        <w:rPr>
          <w:lang w:eastAsia="fr-FR"/>
        </w:rPr>
        <w:t>é</w:t>
      </w:r>
      <w:r w:rsidR="00C75D51">
        <w:rPr>
          <w:lang w:eastAsia="fr-FR"/>
        </w:rPr>
        <w:t xml:space="preserve"> </w:t>
      </w:r>
    </w:p>
    <w:p w:rsidR="00C75D51" w:rsidRDefault="00892BA6" w:rsidP="00892BA6">
      <w:pPr>
        <w:rPr>
          <w:lang w:eastAsia="fr-FR"/>
        </w:rPr>
      </w:pPr>
      <w:r>
        <w:rPr>
          <w:lang w:eastAsia="fr-FR"/>
        </w:rPr>
        <w:t>tei - gnent</w:t>
      </w:r>
      <w:r w:rsidR="00C75D51">
        <w:rPr>
          <w:lang w:eastAsia="fr-FR"/>
        </w:rPr>
        <w:t xml:space="preserve"> </w:t>
      </w:r>
    </w:p>
    <w:p w:rsidR="00C75D51" w:rsidRDefault="00892BA6" w:rsidP="00892BA6">
      <w:pPr>
        <w:rPr>
          <w:lang w:eastAsia="fr-FR"/>
        </w:rPr>
      </w:pPr>
      <w:r>
        <w:rPr>
          <w:lang w:eastAsia="fr-FR"/>
        </w:rPr>
        <w:t>pas.</w:t>
      </w:r>
      <w:r w:rsidR="00C75D51">
        <w:rPr>
          <w:lang w:eastAsia="fr-FR"/>
        </w:rPr>
        <w:t xml:space="preserve"> </w:t>
      </w:r>
    </w:p>
    <w:p w:rsidR="00C75D51" w:rsidRDefault="00892BA6" w:rsidP="00892BA6">
      <w:pPr>
        <w:rPr>
          <w:lang w:eastAsia="fr-FR"/>
        </w:rPr>
      </w:pPr>
      <w:r>
        <w:rPr>
          <w:lang w:eastAsia="fr-FR"/>
        </w:rPr>
        <w:t>A l</w:t>
      </w:r>
      <w:r w:rsidR="00C75D51">
        <w:rPr>
          <w:lang w:eastAsia="fr-FR"/>
        </w:rPr>
        <w:t>’</w:t>
      </w:r>
      <w:r>
        <w:rPr>
          <w:lang w:eastAsia="fr-FR"/>
        </w:rPr>
        <w:t>aspect de nos supplices, Chrétiens, attendrissez-vous</w:t>
      </w:r>
      <w:r w:rsidR="00C75D51">
        <w:rPr>
          <w:lang w:eastAsia="fr-FR"/>
        </w:rPr>
        <w:t> :</w:t>
      </w:r>
      <w:r>
        <w:rPr>
          <w:lang w:eastAsia="fr-FR"/>
        </w:rPr>
        <w:t xml:space="preserve"> A nos maux soyez propices, O</w:t>
      </w:r>
      <w:r w:rsidR="00C75D51">
        <w:rPr>
          <w:lang w:eastAsia="fr-FR"/>
        </w:rPr>
        <w:t> !</w:t>
      </w:r>
      <w:r>
        <w:rPr>
          <w:lang w:eastAsia="fr-FR"/>
        </w:rPr>
        <w:t xml:space="preserve"> nos frères sauvez-nous.</w:t>
      </w:r>
      <w:r w:rsidR="00C75D51">
        <w:rPr>
          <w:lang w:eastAsia="fr-FR"/>
        </w:rPr>
        <w:t xml:space="preserve"> </w:t>
      </w:r>
    </w:p>
    <w:p w:rsidR="00C75D51" w:rsidRDefault="00892BA6" w:rsidP="00892BA6">
      <w:pPr>
        <w:rPr>
          <w:lang w:eastAsia="fr-FR"/>
        </w:rPr>
      </w:pPr>
      <w:r>
        <w:rPr>
          <w:lang w:eastAsia="fr-FR"/>
        </w:rPr>
        <w:t>Hélas</w:t>
      </w:r>
      <w:r w:rsidR="00C75D51">
        <w:rPr>
          <w:lang w:eastAsia="fr-FR"/>
        </w:rPr>
        <w:t> !</w:t>
      </w:r>
      <w:r>
        <w:rPr>
          <w:lang w:eastAsia="fr-FR"/>
        </w:rPr>
        <w:t xml:space="preserve"> hélas</w:t>
      </w:r>
      <w:r w:rsidR="00C75D51">
        <w:rPr>
          <w:lang w:eastAsia="fr-FR"/>
        </w:rPr>
        <w:t> !</w:t>
      </w:r>
      <w:r>
        <w:rPr>
          <w:lang w:eastAsia="fr-FR"/>
        </w:rPr>
        <w:t xml:space="preserve"> Le ciel, sans vos sacrifices, Ne les abrégera pas.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Tandis que les âmes pures Prennent leur vol vers les cieux, Mille légères souillures Nous retiennent dans ces feux.</w:t>
      </w:r>
      <w:r w:rsidR="00C75D51">
        <w:rPr>
          <w:lang w:eastAsia="fr-FR"/>
        </w:rPr>
        <w:t xml:space="preserve"> </w:t>
      </w:r>
    </w:p>
    <w:p w:rsidR="00C75D51" w:rsidRDefault="00892BA6" w:rsidP="00892BA6">
      <w:pPr>
        <w:rPr>
          <w:lang w:eastAsia="fr-FR"/>
        </w:rPr>
      </w:pPr>
      <w:r>
        <w:rPr>
          <w:lang w:eastAsia="fr-FR"/>
        </w:rPr>
        <w:t>Hélas</w:t>
      </w:r>
      <w:r w:rsidR="00C75D51">
        <w:rPr>
          <w:lang w:eastAsia="fr-FR"/>
        </w:rPr>
        <w:t> !</w:t>
      </w:r>
      <w:r>
        <w:rPr>
          <w:lang w:eastAsia="fr-FR"/>
        </w:rPr>
        <w:t xml:space="preserve"> hélas</w:t>
      </w:r>
      <w:r w:rsidR="00C75D51">
        <w:rPr>
          <w:lang w:eastAsia="fr-FR"/>
        </w:rPr>
        <w:t> !</w:t>
      </w:r>
      <w:r>
        <w:rPr>
          <w:lang w:eastAsia="fr-FR"/>
        </w:rPr>
        <w:t xml:space="preserve"> Dans ces cruelles tortures Ne nous abandonnez pas.</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De ces flammes dévorantes Vous pouvez nous arracher</w:t>
      </w:r>
      <w:r w:rsidR="00C75D51">
        <w:rPr>
          <w:lang w:eastAsia="fr-FR"/>
        </w:rPr>
        <w:t> :</w:t>
      </w:r>
      <w:r>
        <w:rPr>
          <w:lang w:eastAsia="fr-FR"/>
        </w:rPr>
        <w:t xml:space="preserve"> Hâtez-vous, âmes ferventes, Dieu se laissera toucher.</w:t>
      </w:r>
      <w:r w:rsidR="00C75D51">
        <w:rPr>
          <w:lang w:eastAsia="fr-FR"/>
        </w:rPr>
        <w:t xml:space="preserve"> </w:t>
      </w:r>
    </w:p>
    <w:p w:rsidR="00C75D51" w:rsidRDefault="00892BA6" w:rsidP="00892BA6">
      <w:pPr>
        <w:rPr>
          <w:lang w:eastAsia="fr-FR"/>
        </w:rPr>
      </w:pPr>
      <w:r>
        <w:rPr>
          <w:lang w:eastAsia="fr-FR"/>
        </w:rPr>
        <w:t>Hélas</w:t>
      </w:r>
      <w:r w:rsidR="00C75D51">
        <w:rPr>
          <w:lang w:eastAsia="fr-FR"/>
        </w:rPr>
        <w:t> !</w:t>
      </w:r>
      <w:r>
        <w:rPr>
          <w:lang w:eastAsia="fr-FR"/>
        </w:rPr>
        <w:t xml:space="preserve"> hélas</w:t>
      </w:r>
      <w:r w:rsidR="00C75D51">
        <w:rPr>
          <w:lang w:eastAsia="fr-FR"/>
        </w:rPr>
        <w:t> !</w:t>
      </w:r>
      <w:r>
        <w:rPr>
          <w:lang w:eastAsia="fr-FR"/>
        </w:rPr>
        <w:t xml:space="preserve"> De ces peines si cuisantes La fin ne vient-elle pas</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Des soupirs, des vœux, des larmes, Offerts au Seigneur pour nous, Seraient de puissantes armes Contre son juste courroux.</w:t>
      </w:r>
      <w:r w:rsidR="00C75D51">
        <w:rPr>
          <w:lang w:eastAsia="fr-FR"/>
        </w:rPr>
        <w:t xml:space="preserve"> </w:t>
      </w:r>
    </w:p>
    <w:p w:rsidR="00C75D51" w:rsidRDefault="00892BA6" w:rsidP="00892BA6">
      <w:pPr>
        <w:rPr>
          <w:lang w:eastAsia="fr-FR"/>
        </w:rPr>
      </w:pPr>
      <w:r>
        <w:rPr>
          <w:lang w:eastAsia="fr-FR"/>
        </w:rPr>
        <w:t>Hélas</w:t>
      </w:r>
      <w:r w:rsidR="00C75D51">
        <w:rPr>
          <w:lang w:eastAsia="fr-FR"/>
        </w:rPr>
        <w:t> !</w:t>
      </w:r>
      <w:r>
        <w:rPr>
          <w:lang w:eastAsia="fr-FR"/>
        </w:rPr>
        <w:t xml:space="preserve"> hélas</w:t>
      </w:r>
      <w:r w:rsidR="00C75D51">
        <w:rPr>
          <w:lang w:eastAsia="fr-FR"/>
        </w:rPr>
        <w:t> !</w:t>
      </w:r>
      <w:r>
        <w:rPr>
          <w:lang w:eastAsia="fr-FR"/>
        </w:rPr>
        <w:t xml:space="preserve"> Dans nos maux, dans nos alarmes Ne nous aiderez-vous pas</w:t>
      </w:r>
      <w:r w:rsidR="00C75D51">
        <w:rPr>
          <w:lang w:eastAsia="fr-FR"/>
        </w:rPr>
        <w:t xml:space="preserve"> ?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Grand Dieu</w:t>
      </w:r>
      <w:r w:rsidR="00C75D51">
        <w:rPr>
          <w:lang w:eastAsia="fr-FR"/>
        </w:rPr>
        <w:t> !</w:t>
      </w:r>
      <w:r>
        <w:rPr>
          <w:lang w:eastAsia="fr-FR"/>
        </w:rPr>
        <w:t xml:space="preserve"> de votre justice Désarmez le bras vengeur</w:t>
      </w:r>
      <w:r w:rsidR="00C75D51">
        <w:rPr>
          <w:lang w:eastAsia="fr-FR"/>
        </w:rPr>
        <w:t> ;</w:t>
      </w:r>
      <w:r>
        <w:rPr>
          <w:lang w:eastAsia="fr-FR"/>
        </w:rPr>
        <w:t xml:space="preserve"> Que notre malheur finisse Par le sang d</w:t>
      </w:r>
      <w:r w:rsidR="00C75D51">
        <w:rPr>
          <w:lang w:eastAsia="fr-FR"/>
        </w:rPr>
        <w:t>’</w:t>
      </w:r>
      <w:r>
        <w:rPr>
          <w:lang w:eastAsia="fr-FR"/>
        </w:rPr>
        <w:t>un Dieu sauveur</w:t>
      </w:r>
      <w:r w:rsidR="00C75D51">
        <w:rPr>
          <w:lang w:eastAsia="fr-FR"/>
        </w:rPr>
        <w:t xml:space="preserve"> ! </w:t>
      </w:r>
    </w:p>
    <w:p w:rsidR="00C75D51" w:rsidRDefault="00892BA6" w:rsidP="00892BA6">
      <w:pPr>
        <w:rPr>
          <w:lang w:eastAsia="fr-FR"/>
        </w:rPr>
      </w:pPr>
      <w:r>
        <w:rPr>
          <w:lang w:eastAsia="fr-FR"/>
        </w:rPr>
        <w:t>Hélas</w:t>
      </w:r>
      <w:r w:rsidR="00C75D51">
        <w:rPr>
          <w:lang w:eastAsia="fr-FR"/>
        </w:rPr>
        <w:t> !</w:t>
      </w:r>
      <w:r>
        <w:rPr>
          <w:lang w:eastAsia="fr-FR"/>
        </w:rPr>
        <w:t xml:space="preserve"> hélas</w:t>
      </w:r>
      <w:r w:rsidR="00C75D51">
        <w:rPr>
          <w:lang w:eastAsia="fr-FR"/>
        </w:rPr>
        <w:t> !</w:t>
      </w:r>
      <w:r>
        <w:rPr>
          <w:lang w:eastAsia="fr-FR"/>
        </w:rPr>
        <w:t xml:space="preserve"> Votre main libératrice Ne s</w:t>
      </w:r>
      <w:r w:rsidR="00C75D51">
        <w:rPr>
          <w:lang w:eastAsia="fr-FR"/>
        </w:rPr>
        <w:t>’</w:t>
      </w:r>
      <w:r>
        <w:rPr>
          <w:lang w:eastAsia="fr-FR"/>
        </w:rPr>
        <w:t>étendra-t-elle pas</w:t>
      </w:r>
      <w:r w:rsidR="00C75D51">
        <w:rPr>
          <w:lang w:eastAsia="fr-FR"/>
        </w:rPr>
        <w:t xml:space="preserve"> ? </w:t>
      </w:r>
    </w:p>
    <w:p w:rsidR="00C75D51" w:rsidRDefault="00892BA6" w:rsidP="00892BA6">
      <w:pPr>
        <w:rPr>
          <w:lang w:eastAsia="fr-FR"/>
        </w:rPr>
      </w:pPr>
      <w:r>
        <w:rPr>
          <w:lang w:eastAsia="fr-FR"/>
        </w:rPr>
        <w:t>•280</w:t>
      </w:r>
      <w:r w:rsidR="00C75D51">
        <w:rPr>
          <w:lang w:eastAsia="fr-FR"/>
        </w:rPr>
        <w:t xml:space="preserve"> </w:t>
      </w:r>
    </w:p>
    <w:p w:rsidR="00C75D51" w:rsidRDefault="00892BA6" w:rsidP="00892BA6">
      <w:pPr>
        <w:rPr>
          <w:lang w:eastAsia="fr-FR"/>
        </w:rPr>
      </w:pPr>
      <w:r>
        <w:rPr>
          <w:lang w:eastAsia="fr-FR"/>
        </w:rPr>
        <w:t>P. de Latour.</w:t>
      </w:r>
      <w:r w:rsidR="00C75D51">
        <w:rPr>
          <w:lang w:eastAsia="fr-FR"/>
        </w:rPr>
        <w:t xml:space="preserve"> </w:t>
      </w:r>
    </w:p>
    <w:p w:rsidR="00C75D51" w:rsidRDefault="00892BA6" w:rsidP="00892BA6">
      <w:pPr>
        <w:rPr>
          <w:lang w:eastAsia="fr-FR"/>
        </w:rPr>
      </w:pPr>
      <w:r>
        <w:rPr>
          <w:lang w:eastAsia="fr-FR"/>
        </w:rPr>
        <w:t>N° 154</w:t>
      </w:r>
      <w:r w:rsidR="00C75D51">
        <w:rPr>
          <w:lang w:eastAsia="fr-FR"/>
        </w:rPr>
        <w:t xml:space="preserve"> </w:t>
      </w:r>
    </w:p>
    <w:p w:rsidR="00C75D51" w:rsidRDefault="00892BA6" w:rsidP="00892BA6">
      <w:pPr>
        <w:rPr>
          <w:lang w:eastAsia="fr-FR"/>
        </w:rPr>
      </w:pPr>
      <w:r>
        <w:rPr>
          <w:lang w:eastAsia="fr-FR"/>
        </w:rPr>
        <w:t>les béatitudes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Larghetto maestoso.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Il mt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-ÉT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 f JT</w:t>
      </w:r>
      <w:r w:rsidR="00C75D51" w:rsidRPr="00CD3780">
        <w:rPr>
          <w:lang w:val="es-ES_tradnl"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Heureux qui de l</w:t>
      </w:r>
      <w:r w:rsidR="00C75D51">
        <w:rPr>
          <w:lang w:eastAsia="fr-FR"/>
        </w:rPr>
        <w:t>’</w:t>
      </w:r>
      <w:r>
        <w:rPr>
          <w:lang w:eastAsia="fr-FR"/>
        </w:rPr>
        <w:t xml:space="preserve">o - pu - len-ce A </w:t>
      </w:r>
      <w:r w:rsidR="00C75D51">
        <w:rPr>
          <w:lang w:eastAsia="fr-FR"/>
        </w:rPr>
        <w:t>‘</w:t>
      </w:r>
      <w:r>
        <w:rPr>
          <w:lang w:eastAsia="fr-FR"/>
        </w:rPr>
        <w:t xml:space="preserve"> su mf</w:t>
      </w:r>
      <w:r w:rsidR="00C75D51">
        <w:rPr>
          <w:lang w:eastAsia="fr-FR"/>
        </w:rPr>
        <w:t xml:space="preserve"> </w:t>
      </w:r>
    </w:p>
    <w:p w:rsidR="00C75D51" w:rsidRDefault="00892BA6" w:rsidP="00892BA6">
      <w:pPr>
        <w:rPr>
          <w:lang w:eastAsia="fr-FR"/>
        </w:rPr>
      </w:pPr>
      <w:r>
        <w:rPr>
          <w:lang w:eastAsia="fr-FR"/>
        </w:rPr>
        <w:t>dé-ta-cher son</w:t>
      </w:r>
      <w:r w:rsidR="00C75D51">
        <w:rPr>
          <w:lang w:eastAsia="fr-FR"/>
        </w:rPr>
        <w:t xml:space="preserve"> </w:t>
      </w:r>
    </w:p>
    <w:p w:rsidR="00C75D51" w:rsidRDefault="00892BA6" w:rsidP="00892BA6">
      <w:pPr>
        <w:rPr>
          <w:lang w:eastAsia="fr-FR"/>
        </w:rPr>
      </w:pPr>
      <w:r>
        <w:rPr>
          <w:lang w:eastAsia="fr-FR"/>
        </w:rPr>
        <w:t>f 3</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r w:rsidR="00892BA6">
        <w:rPr>
          <w:lang w:eastAsia="fr-FR"/>
        </w:rPr>
        <w:t>•</w:t>
      </w:r>
      <w:r>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0---fe—0</w:t>
      </w:r>
      <w:r w:rsidR="00C75D51">
        <w:rPr>
          <w:lang w:eastAsia="fr-FR"/>
        </w:rPr>
        <w:t xml:space="preserve"> </w:t>
      </w:r>
    </w:p>
    <w:p w:rsidR="00C75D51" w:rsidRDefault="00892BA6" w:rsidP="00892BA6">
      <w:pPr>
        <w:rPr>
          <w:lang w:eastAsia="fr-FR"/>
        </w:rPr>
      </w:pPr>
      <w:r>
        <w:rPr>
          <w:lang w:eastAsia="fr-FR"/>
        </w:rPr>
        <w:t>5 i - U</w:t>
      </w:r>
      <w:r w:rsidR="00C75D51">
        <w:rPr>
          <w:lang w:eastAsia="fr-FR"/>
        </w:rPr>
        <w:t xml:space="preserve"> </w:t>
      </w:r>
    </w:p>
    <w:p w:rsidR="00C75D51" w:rsidRDefault="00892BA6" w:rsidP="00892BA6">
      <w:pPr>
        <w:rPr>
          <w:lang w:eastAsia="fr-FR"/>
        </w:rPr>
      </w:pPr>
      <w:r>
        <w:rPr>
          <w:lang w:eastAsia="fr-FR"/>
        </w:rPr>
        <w:t>0 0 r</w:t>
      </w:r>
      <w:r w:rsidR="00C75D51">
        <w:rPr>
          <w:lang w:eastAsia="fr-FR"/>
        </w:rPr>
        <w:t xml:space="preserve"> </w:t>
      </w:r>
    </w:p>
    <w:p w:rsidR="00C75D51" w:rsidRDefault="00892BA6" w:rsidP="00892BA6">
      <w:pPr>
        <w:rPr>
          <w:lang w:eastAsia="fr-FR"/>
        </w:rPr>
      </w:pPr>
      <w:r>
        <w:rPr>
          <w:lang w:eastAsia="fr-FR"/>
        </w:rPr>
        <w:t>1</w:t>
      </w:r>
      <w:r w:rsidR="00C75D51">
        <w:rPr>
          <w:lang w:eastAsia="fr-FR"/>
        </w:rPr>
        <w:t> :</w:t>
      </w:r>
      <w:r>
        <w:rPr>
          <w:lang w:eastAsia="fr-FR"/>
        </w:rPr>
        <w:t>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Heureux qui de l</w:t>
      </w:r>
      <w:r w:rsidR="00C75D51">
        <w:rPr>
          <w:lang w:eastAsia="fr-FR"/>
        </w:rPr>
        <w:t>’</w:t>
      </w:r>
      <w:r>
        <w:rPr>
          <w:lang w:eastAsia="fr-FR"/>
        </w:rPr>
        <w:t>o - pu - len-ce A su mf</w:t>
      </w:r>
      <w:r w:rsidR="00C75D51">
        <w:rPr>
          <w:lang w:eastAsia="fr-FR"/>
        </w:rPr>
        <w:t xml:space="preserve"> </w:t>
      </w:r>
    </w:p>
    <w:p w:rsidR="00C75D51" w:rsidRDefault="00892BA6" w:rsidP="00892BA6">
      <w:pPr>
        <w:rPr>
          <w:lang w:eastAsia="fr-FR"/>
        </w:rPr>
      </w:pPr>
      <w:r>
        <w:rPr>
          <w:lang w:eastAsia="fr-FR"/>
        </w:rPr>
        <w:t>Heureux qui de l</w:t>
      </w:r>
      <w:r w:rsidR="00C75D51">
        <w:rPr>
          <w:lang w:eastAsia="fr-FR"/>
        </w:rPr>
        <w:t>’</w:t>
      </w:r>
      <w:r>
        <w:rPr>
          <w:lang w:eastAsia="fr-FR"/>
        </w:rPr>
        <w:t>o - pu - len-ce</w:t>
      </w:r>
      <w:r>
        <w:rPr>
          <w:lang w:eastAsia="fr-FR"/>
        </w:rPr>
        <w:tab/>
        <w:t>A s</w:t>
      </w:r>
      <w:r w:rsidR="00C75D51">
        <w:rPr>
          <w:lang w:eastAsia="fr-FR"/>
        </w:rPr>
        <w:t>’</w:t>
      </w:r>
      <w:r>
        <w:rPr>
          <w:lang w:eastAsia="fr-FR"/>
        </w:rPr>
        <w:t>u mf</w:t>
      </w:r>
      <w:r w:rsidR="00C75D51">
        <w:rPr>
          <w:lang w:eastAsia="fr-FR"/>
        </w:rPr>
        <w:t xml:space="preserve"> </w:t>
      </w:r>
    </w:p>
    <w:p w:rsidR="00C75D51" w:rsidRDefault="00892BA6" w:rsidP="00892BA6">
      <w:pPr>
        <w:rPr>
          <w:lang w:eastAsia="fr-FR"/>
        </w:rPr>
      </w:pPr>
      <w:r>
        <w:rPr>
          <w:lang w:eastAsia="fr-FR"/>
        </w:rPr>
        <w:t>dé-ta-cher son</w:t>
      </w:r>
      <w:r w:rsidR="00C75D51">
        <w:rPr>
          <w:lang w:eastAsia="fr-FR"/>
        </w:rPr>
        <w:t xml:space="preserve"> </w:t>
      </w:r>
    </w:p>
    <w:p w:rsidR="00C75D51" w:rsidRDefault="00892BA6" w:rsidP="00892BA6">
      <w:pPr>
        <w:rPr>
          <w:lang w:eastAsia="fr-FR"/>
        </w:rPr>
      </w:pPr>
      <w:r>
        <w:rPr>
          <w:lang w:eastAsia="fr-FR"/>
        </w:rPr>
        <w:t>i—I—</w:t>
      </w:r>
      <w:r w:rsidR="00C75D51">
        <w:rPr>
          <w:lang w:eastAsia="fr-FR"/>
        </w:rPr>
        <w:t xml:space="preserve"> </w:t>
      </w:r>
    </w:p>
    <w:p w:rsidR="00C75D51" w:rsidRDefault="00892BA6" w:rsidP="00892BA6">
      <w:pPr>
        <w:rPr>
          <w:lang w:eastAsia="fr-FR"/>
        </w:rPr>
      </w:pPr>
      <w:r>
        <w:rPr>
          <w:lang w:eastAsia="fr-FR"/>
        </w:rPr>
        <w:t>dé-ta-cher son</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 </w:t>
      </w:r>
    </w:p>
    <w:p w:rsidR="00C75D51" w:rsidRPr="00CD3780" w:rsidRDefault="00892BA6" w:rsidP="00892BA6">
      <w:pPr>
        <w:rPr>
          <w:lang w:val="en-US" w:eastAsia="fr-FR"/>
        </w:rPr>
      </w:pPr>
      <w:r w:rsidRPr="00CD3780">
        <w:rPr>
          <w:lang w:val="en-US" w:eastAsia="fr-FR"/>
        </w:rPr>
        <w:t xml:space="preserve">r- m " ir n </w:t>
      </w:r>
      <w:r w:rsidR="00C75D51" w:rsidRPr="00CD3780">
        <w:rPr>
          <w:lang w:val="en-US" w:eastAsia="fr-FR"/>
        </w:rPr>
        <w:t>« </w:t>
      </w:r>
      <w:r w:rsidRPr="00CD3780">
        <w:rPr>
          <w:lang w:val="en-US" w:eastAsia="fr-FR"/>
        </w:rPr>
        <w:t>i p ^ p p m "</w:t>
      </w:r>
      <w:r w:rsidR="00C75D51" w:rsidRPr="00CD3780">
        <w:rPr>
          <w:lang w:val="en-US"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cœur,</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Et qui de l</w:t>
      </w:r>
      <w:r w:rsidR="00C75D51">
        <w:rPr>
          <w:lang w:eastAsia="fr-FR"/>
        </w:rPr>
        <w:t>’</w:t>
      </w:r>
      <w:r>
        <w:rPr>
          <w:lang w:eastAsia="fr-FR"/>
        </w:rPr>
        <w:t>humble in-di - gence Supporte en paix la ri-</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 F -n 0 0 - f</w:t>
      </w:r>
      <w:r w:rsidR="00C75D51">
        <w:rPr>
          <w:lang w:eastAsia="fr-FR"/>
        </w:rPr>
        <w:t> »</w:t>
      </w:r>
      <w:r>
        <w:rPr>
          <w:lang w:eastAsia="fr-FR"/>
        </w:rPr>
        <w:t xml:space="preserve"> î</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r-r</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cœur, Et qui de l</w:t>
      </w:r>
      <w:r w:rsidR="00C75D51">
        <w:rPr>
          <w:lang w:eastAsia="fr-FR"/>
        </w:rPr>
        <w:t>’</w:t>
      </w:r>
      <w:r>
        <w:rPr>
          <w:lang w:eastAsia="fr-FR"/>
        </w:rPr>
        <w:t>humble in-di - gence Supporte enpaixla ri-mf___</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-0—i—</w:t>
      </w:r>
      <w:r w:rsidR="00C75D51">
        <w:rPr>
          <w:lang w:eastAsia="fr-FR"/>
        </w:rPr>
        <w:t xml:space="preserve"> </w:t>
      </w:r>
    </w:p>
    <w:p w:rsidR="00C75D51" w:rsidRDefault="00892BA6" w:rsidP="00892BA6">
      <w:pPr>
        <w:rPr>
          <w:lang w:eastAsia="fr-FR"/>
        </w:rPr>
      </w:pPr>
      <w:r>
        <w:rPr>
          <w:lang w:eastAsia="fr-FR"/>
        </w:rPr>
        <w:t>s i</w:t>
      </w:r>
      <w:r w:rsidR="00C75D51">
        <w:rPr>
          <w:lang w:eastAsia="fr-FR"/>
        </w:rPr>
        <w:t> ;</w:t>
      </w:r>
      <w:r>
        <w:rPr>
          <w:lang w:eastAsia="fr-FR"/>
        </w:rPr>
        <w:t xml:space="preserve"> 1</w:t>
      </w:r>
      <w:r w:rsidR="00C75D51">
        <w:rPr>
          <w:lang w:eastAsia="fr-FR"/>
        </w:rPr>
        <w:t xml:space="preserve"> </w:t>
      </w:r>
    </w:p>
    <w:p w:rsidR="00C75D51" w:rsidRDefault="00892BA6" w:rsidP="00892BA6">
      <w:pPr>
        <w:rPr>
          <w:lang w:eastAsia="fr-FR"/>
        </w:rPr>
      </w:pPr>
      <w:r>
        <w:rPr>
          <w:lang w:eastAsia="fr-FR"/>
        </w:rPr>
        <w:t>cœur, Et qui de l</w:t>
      </w:r>
      <w:r w:rsidR="00C75D51">
        <w:rPr>
          <w:lang w:eastAsia="fr-FR"/>
        </w:rPr>
        <w:t>’</w:t>
      </w:r>
      <w:r>
        <w:rPr>
          <w:lang w:eastAsia="fr-FR"/>
        </w:rPr>
        <w:t>humble in-di u. j p cresc.</w:t>
      </w:r>
      <w:r w:rsidR="00C75D51">
        <w:rPr>
          <w:lang w:eastAsia="fr-FR"/>
        </w:rPr>
        <w:t xml:space="preserve"> </w:t>
      </w:r>
    </w:p>
    <w:p w:rsidR="00C75D51" w:rsidRDefault="00892BA6" w:rsidP="00892BA6">
      <w:pPr>
        <w:rPr>
          <w:lang w:eastAsia="fr-FR"/>
        </w:rPr>
      </w:pPr>
      <w:r>
        <w:rPr>
          <w:lang w:eastAsia="fr-FR"/>
        </w:rPr>
        <w:t>gence Supporte enpaixla ri-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Pr="00CD3780" w:rsidRDefault="00C75D51" w:rsidP="00892BA6">
      <w:pPr>
        <w:rPr>
          <w:lang w:val="en-US" w:eastAsia="fr-FR"/>
        </w:rPr>
      </w:pPr>
      <w:r>
        <w:rPr>
          <w:lang w:eastAsia="fr-FR"/>
        </w:rPr>
        <w:t> :</w:t>
      </w:r>
      <w:r w:rsidR="00892BA6">
        <w:rPr>
          <w:lang w:eastAsia="fr-FR"/>
        </w:rPr>
        <w:t xml:space="preserve">--j.- ---0—01.. </w:t>
      </w:r>
      <w:r w:rsidR="00892BA6" w:rsidRPr="00CD3780">
        <w:rPr>
          <w:lang w:val="en-US" w:eastAsia="fr-FR"/>
        </w:rPr>
        <w:t>0--01- 0 -1</w:t>
      </w:r>
      <w:r w:rsidRPr="00CD3780">
        <w:rPr>
          <w:lang w:val="en-US" w:eastAsia="fr-FR"/>
        </w:rPr>
        <w:t> »</w:t>
      </w:r>
      <w:r w:rsidR="00892BA6" w:rsidRPr="00CD3780">
        <w:rPr>
          <w:lang w:val="en-US" w:eastAsia="fr-FR"/>
        </w:rPr>
        <w:t>_</w:t>
      </w:r>
      <w:r w:rsidRPr="00CD3780">
        <w:rPr>
          <w:lang w:val="en-US" w:eastAsia="fr-FR"/>
        </w:rPr>
        <w:t> »</w:t>
      </w:r>
      <w:r w:rsidR="00892BA6" w:rsidRPr="00CD3780">
        <w:rPr>
          <w:lang w:val="en-US" w:eastAsia="fr-FR"/>
        </w:rPr>
        <w:tab/>
        <w:t>1 1---H h—h-</w:t>
      </w:r>
      <w:r w:rsidRPr="00CD3780">
        <w:rPr>
          <w:lang w:val="en-US" w:eastAsia="fr-FR"/>
        </w:rPr>
        <w:t xml:space="preserve"> </w:t>
      </w:r>
    </w:p>
    <w:p w:rsidR="00C75D51" w:rsidRPr="00CD3780" w:rsidRDefault="00892BA6" w:rsidP="00892BA6">
      <w:pPr>
        <w:rPr>
          <w:lang w:val="en-US" w:eastAsia="fr-FR"/>
        </w:rPr>
      </w:pPr>
      <w:r w:rsidRPr="00CD3780">
        <w:rPr>
          <w:lang w:val="en-US" w:eastAsia="fr-FR"/>
        </w:rPr>
        <w:t>rv ir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---&gt;--m—w----p—</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Default="00892BA6" w:rsidP="00892BA6">
      <w:pPr>
        <w:rPr>
          <w:lang w:eastAsia="fr-FR"/>
        </w:rPr>
      </w:pPr>
      <w:r>
        <w:rPr>
          <w:lang w:eastAsia="fr-FR"/>
        </w:rPr>
        <w:t>F^ ¥ ^ If</w:t>
      </w:r>
      <w:r w:rsidR="00C75D51">
        <w:rPr>
          <w:lang w:eastAsia="fr-FR"/>
        </w:rPr>
        <w:t xml:space="preserve"> </w:t>
      </w:r>
    </w:p>
    <w:p w:rsidR="00C75D51" w:rsidRDefault="00892BA6" w:rsidP="00892BA6">
      <w:pPr>
        <w:rPr>
          <w:lang w:eastAsia="fr-FR"/>
        </w:rPr>
      </w:pPr>
      <w:r>
        <w:rPr>
          <w:lang w:eastAsia="fr-FR"/>
        </w:rPr>
        <w:t>gueur</w:t>
      </w:r>
      <w:r w:rsidR="00C75D51">
        <w:rPr>
          <w:lang w:eastAsia="fr-FR"/>
        </w:rPr>
        <w:t> !</w:t>
      </w:r>
      <w:r>
        <w:rPr>
          <w:lang w:eastAsia="fr-FR"/>
        </w:rPr>
        <w:t xml:space="preserve"> Dieu ti-dèle en ses pro - messes, In-fi p cresc.</w:t>
      </w:r>
      <w:r w:rsidR="00C75D51">
        <w:rPr>
          <w:lang w:eastAsia="fr-FR"/>
        </w:rPr>
        <w:t xml:space="preserve"> </w:t>
      </w:r>
    </w:p>
    <w:p w:rsidR="00C75D51" w:rsidRDefault="00892BA6" w:rsidP="00892BA6">
      <w:pPr>
        <w:rPr>
          <w:lang w:eastAsia="fr-FR"/>
        </w:rPr>
      </w:pPr>
      <w:r>
        <w:rPr>
          <w:lang w:eastAsia="fr-FR"/>
        </w:rPr>
        <w:t>I U IT</w:t>
      </w:r>
      <w:r w:rsidR="00C75D51">
        <w:rPr>
          <w:lang w:eastAsia="fr-FR"/>
        </w:rPr>
        <w:t xml:space="preserve"> </w:t>
      </w:r>
    </w:p>
    <w:p w:rsidR="00C75D51" w:rsidRDefault="00892BA6" w:rsidP="00892BA6">
      <w:pPr>
        <w:rPr>
          <w:lang w:eastAsia="fr-FR"/>
        </w:rPr>
      </w:pPr>
      <w:r>
        <w:rPr>
          <w:lang w:eastAsia="fr-FR"/>
        </w:rPr>
        <w:t>ni dans sa bon-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E^- 1 t - S—g</w:t>
      </w:r>
      <w:r w:rsidR="00C75D51">
        <w:rPr>
          <w:lang w:eastAsia="fr-FR"/>
        </w:rPr>
        <w:t>» </w:t>
      </w:r>
      <w:r>
        <w:rPr>
          <w:lang w:eastAsia="fr-FR"/>
        </w:rPr>
        <w:t xml:space="preserve"> ï l \ - * </w:t>
      </w:r>
      <w:r w:rsidR="00C75D51">
        <w:rPr>
          <w:lang w:eastAsia="fr-FR"/>
        </w:rPr>
        <w:t>‘</w:t>
      </w:r>
      <w:r>
        <w:rPr>
          <w:lang w:eastAsia="fr-FR"/>
        </w:rPr>
        <w:t xml:space="preserve"> -j \</w:t>
      </w:r>
      <w:r w:rsidR="00C75D51">
        <w:rPr>
          <w:lang w:eastAsia="fr-FR"/>
        </w:rPr>
        <w:t xml:space="preserve"> </w:t>
      </w:r>
    </w:p>
    <w:p w:rsidR="00C75D51" w:rsidRDefault="00892BA6" w:rsidP="00892BA6">
      <w:pPr>
        <w:rPr>
          <w:lang w:eastAsia="fr-FR"/>
        </w:rPr>
      </w:pPr>
      <w:r>
        <w:rPr>
          <w:lang w:eastAsia="fr-FR"/>
        </w:rPr>
        <w:t>gueur 1 Dieu fi-dèle en ses pro - messes, In-fl - ni dans sa bon-p cresc.</w:t>
      </w:r>
      <w:r w:rsidR="00C75D51">
        <w:rPr>
          <w:lang w:eastAsia="fr-FR"/>
        </w:rPr>
        <w:t xml:space="preserve"> </w:t>
      </w:r>
    </w:p>
    <w:p w:rsidR="00C75D51" w:rsidRDefault="00892BA6" w:rsidP="00892BA6">
      <w:pPr>
        <w:rPr>
          <w:lang w:eastAsia="fr-FR"/>
        </w:rPr>
      </w:pPr>
      <w:r>
        <w:rPr>
          <w:lang w:eastAsia="fr-FR"/>
        </w:rPr>
        <w:t>gueur I Dieu fl-dèle en ses pro - messes, In-ii - ni dans sa bon-</w:t>
      </w:r>
      <w:r w:rsidR="00C75D51">
        <w:rPr>
          <w:lang w:eastAsia="fr-FR"/>
        </w:rPr>
        <w:t xml:space="preserve"> </w:t>
      </w:r>
    </w:p>
    <w:p w:rsidR="00C75D51" w:rsidRPr="00CD3780" w:rsidRDefault="00892BA6" w:rsidP="00892BA6">
      <w:pPr>
        <w:rPr>
          <w:lang w:val="es-ES_tradnl" w:eastAsia="fr-FR"/>
        </w:rPr>
      </w:pPr>
      <w:r w:rsidRPr="00CD3780">
        <w:rPr>
          <w:lang w:val="es-ES_tradnl" w:eastAsia="fr-FR"/>
        </w:rPr>
        <w:t xml:space="preserve">00 ^ </w:t>
      </w:r>
      <w:r w:rsidR="00C75D51" w:rsidRPr="00CD3780">
        <w:rPr>
          <w:lang w:val="es-ES_tradnl" w:eastAsia="fr-FR"/>
        </w:rPr>
        <w:t>« </w:t>
      </w:r>
    </w:p>
    <w:p w:rsidR="00C75D51" w:rsidRPr="00CD3780" w:rsidRDefault="00C75D51" w:rsidP="00892BA6">
      <w:pPr>
        <w:rPr>
          <w:lang w:val="es-ES_tradnl" w:eastAsia="fr-FR"/>
        </w:rPr>
      </w:pPr>
      <w:r w:rsidRPr="00CD3780">
        <w:rPr>
          <w:lang w:val="es-ES_tradnl" w:eastAsia="fr-FR"/>
        </w:rPr>
        <w:t>‘</w:t>
      </w:r>
      <w:r w:rsidR="00892BA6" w:rsidRPr="00CD3780">
        <w:rPr>
          <w:lang w:val="es-ES_tradnl" w:eastAsia="fr-FR"/>
        </w:rPr>
        <w:t xml:space="preserve"> frt</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r w:rsidRPr="00CD3780">
        <w:rPr>
          <w:lang w:val="es-ES_tradnl" w:eastAsia="fr-FR"/>
        </w:rPr>
        <w:t> : : ;</w:t>
      </w:r>
      <w:r w:rsidR="00892BA6" w:rsidRPr="00CD3780">
        <w:rPr>
          <w:lang w:val="es-ES_tradnl" w:eastAsia="fr-FR"/>
        </w:rPr>
        <w:t xml:space="preserve"> |</w:t>
      </w:r>
      <w:r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 -M</w:t>
      </w:r>
      <w:r w:rsidRPr="00CD3780">
        <w:rPr>
          <w:lang w:val="es-ES_tradnl" w:eastAsia="fr-FR"/>
        </w:rPr>
        <w:tab/>
        <w:t>--E-IH^ U u g</w:t>
      </w:r>
      <w:r w:rsidR="00C75D51" w:rsidRPr="00CD3780">
        <w:rPr>
          <w:lang w:val="es-ES_tradnl" w:eastAsia="fr-FR"/>
        </w:rPr>
        <w:t> :</w:t>
      </w:r>
      <w:r w:rsidRPr="00CD3780">
        <w:rPr>
          <w:lang w:val="es-ES_tradnl" w:eastAsia="fr-FR"/>
        </w:rPr>
        <w:t>t-f</w:t>
      </w:r>
      <w:r w:rsidR="00C75D51" w:rsidRPr="00CD3780">
        <w:rPr>
          <w:lang w:val="es-ES_tradnl" w:eastAsia="fr-FR"/>
        </w:rPr>
        <w:t xml:space="preserve"> </w:t>
      </w:r>
    </w:p>
    <w:p w:rsidR="00C75D51" w:rsidRDefault="00892BA6" w:rsidP="00892BA6">
      <w:pPr>
        <w:rPr>
          <w:lang w:eastAsia="fr-FR"/>
        </w:rPr>
      </w:pPr>
      <w:r>
        <w:rPr>
          <w:lang w:eastAsia="fr-FR"/>
        </w:rPr>
        <w:t>té, Par d</w:t>
      </w:r>
      <w:r w:rsidR="00C75D51">
        <w:rPr>
          <w:lang w:eastAsia="fr-FR"/>
        </w:rPr>
        <w:t>’</w:t>
      </w:r>
      <w:r>
        <w:rPr>
          <w:lang w:eastAsia="fr-FR"/>
        </w:rPr>
        <w:t>é - ter - nel - les lar - ges - ses En-ri- chit</w:t>
      </w:r>
      <w:r w:rsidR="00C75D51">
        <w:rPr>
          <w:lang w:eastAsia="fr-FR"/>
        </w:rPr>
        <w:t xml:space="preserve"> </w:t>
      </w:r>
    </w:p>
    <w:p w:rsidR="00C75D51" w:rsidRDefault="00892BA6" w:rsidP="00892BA6">
      <w:pPr>
        <w:rPr>
          <w:lang w:eastAsia="fr-FR"/>
        </w:rPr>
      </w:pPr>
      <w:r>
        <w:rPr>
          <w:lang w:eastAsia="fr-FR"/>
        </w:rPr>
        <w:t>la pauvre</w:t>
      </w:r>
      <w:r w:rsidR="00C75D51">
        <w:rPr>
          <w:lang w:eastAsia="fr-FR"/>
        </w:rPr>
        <w:t xml:space="preserve"> </w:t>
      </w:r>
    </w:p>
    <w:p w:rsidR="00C75D51" w:rsidRDefault="00892BA6" w:rsidP="00892BA6">
      <w:pPr>
        <w:rPr>
          <w:lang w:eastAsia="fr-FR"/>
        </w:rPr>
      </w:pPr>
      <w:r>
        <w:rPr>
          <w:lang w:eastAsia="fr-FR"/>
        </w:rPr>
        <w:t>/ V-</w:t>
      </w:r>
      <w:r w:rsidR="00C75D51">
        <w:rPr>
          <w:lang w:eastAsia="fr-FR"/>
        </w:rPr>
        <w:t xml:space="preserve"> </w:t>
      </w:r>
    </w:p>
    <w:p w:rsidR="00C75D51" w:rsidRDefault="00892BA6" w:rsidP="00892BA6">
      <w:pPr>
        <w:rPr>
          <w:lang w:eastAsia="fr-FR"/>
        </w:rPr>
      </w:pPr>
      <w:r>
        <w:rPr>
          <w:lang w:eastAsia="fr-FR"/>
        </w:rPr>
        <w:t>Pf r r £-£-4r r r I r&gt; f -</w:t>
      </w:r>
      <w:r w:rsidR="00C75D51">
        <w:rPr>
          <w:lang w:eastAsia="fr-FR"/>
        </w:rPr>
        <w:t> »</w:t>
      </w:r>
      <w:r>
        <w:rPr>
          <w:lang w:eastAsia="fr-FR"/>
        </w:rPr>
        <w:t>■ i</w:t>
      </w:r>
      <w:r w:rsidR="00C75D51">
        <w:rPr>
          <w:lang w:eastAsia="fr-FR"/>
        </w:rPr>
        <w:t xml:space="preserve"> </w:t>
      </w:r>
    </w:p>
    <w:p w:rsidR="00C75D51" w:rsidRDefault="00892BA6" w:rsidP="00892BA6">
      <w:pPr>
        <w:rPr>
          <w:lang w:eastAsia="fr-FR"/>
        </w:rPr>
      </w:pPr>
      <w:r>
        <w:rPr>
          <w:lang w:eastAsia="fr-FR"/>
        </w:rPr>
        <w:t>M.1 1 PtfZl1, 1—i</w:t>
      </w:r>
      <w:r w:rsidR="00C75D51">
        <w:rPr>
          <w:lang w:eastAsia="fr-FR"/>
        </w:rPr>
        <w:t xml:space="preserve"> </w:t>
      </w:r>
    </w:p>
    <w:p w:rsidR="00C75D51" w:rsidRDefault="00892BA6" w:rsidP="00892BA6">
      <w:pPr>
        <w:rPr>
          <w:lang w:eastAsia="fr-FR"/>
        </w:rPr>
      </w:pPr>
      <w:r>
        <w:rPr>
          <w:lang w:eastAsia="fr-FR"/>
        </w:rPr>
        <w:t>té, Par d</w:t>
      </w:r>
      <w:r w:rsidR="00C75D51">
        <w:rPr>
          <w:lang w:eastAsia="fr-FR"/>
        </w:rPr>
        <w:t>’</w:t>
      </w:r>
      <w:r>
        <w:rPr>
          <w:lang w:eastAsia="fr-FR"/>
        </w:rPr>
        <w:t>é - ter - nel - les lar - ges - ses En- ri- chit la pauvre -f ~ ^j-.ja 0^0 f f * 0 . 0 -f&gt; 0 0 0- t -TÎ-</w:t>
      </w:r>
      <w:r w:rsidR="00C75D51">
        <w:rPr>
          <w:lang w:eastAsia="fr-FR"/>
        </w:rPr>
        <w:t xml:space="preserve"> </w:t>
      </w:r>
    </w:p>
    <w:p w:rsidR="00C75D51" w:rsidRDefault="00892BA6" w:rsidP="00892BA6">
      <w:pPr>
        <w:rPr>
          <w:lang w:eastAsia="fr-FR"/>
        </w:rPr>
      </w:pPr>
      <w:r>
        <w:rPr>
          <w:lang w:eastAsia="fr-FR"/>
        </w:rPr>
        <w:t>té, Par d</w:t>
      </w:r>
      <w:r w:rsidR="00C75D51">
        <w:rPr>
          <w:lang w:eastAsia="fr-FR"/>
        </w:rPr>
        <w:t>’</w:t>
      </w:r>
      <w:r>
        <w:rPr>
          <w:lang w:eastAsia="fr-FR"/>
        </w:rPr>
        <w:t>é - ter - nel - les lar - ges - ses En-ri - chit la pauvre</w:t>
      </w:r>
      <w:r w:rsidR="00C75D51">
        <w:rPr>
          <w:lang w:eastAsia="fr-FR"/>
        </w:rPr>
        <w:t xml:space="preserve"> </w:t>
      </w:r>
    </w:p>
    <w:p w:rsidR="00C75D51" w:rsidRDefault="00892BA6" w:rsidP="00892BA6">
      <w:pPr>
        <w:rPr>
          <w:lang w:eastAsia="fr-FR"/>
        </w:rPr>
      </w:pPr>
      <w:r>
        <w:rPr>
          <w:lang w:eastAsia="fr-FR"/>
        </w:rPr>
        <w:t>•281</w:t>
      </w:r>
      <w:r w:rsidR="00C75D51">
        <w:rPr>
          <w:lang w:eastAsia="fr-FR"/>
        </w:rPr>
        <w:t xml:space="preserve"> </w:t>
      </w:r>
    </w:p>
    <w:p w:rsidR="00C75D51" w:rsidRDefault="00892BA6" w:rsidP="00892BA6">
      <w:pPr>
        <w:rPr>
          <w:lang w:eastAsia="fr-FR"/>
        </w:rPr>
      </w:pPr>
      <w:r>
        <w:rPr>
          <w:lang w:eastAsia="fr-FR"/>
        </w:rPr>
        <w:t>té, Pard</w:t>
      </w:r>
      <w:r w:rsidR="00C75D51">
        <w:rPr>
          <w:lang w:eastAsia="fr-FR"/>
        </w:rPr>
        <w:t>’</w:t>
      </w:r>
      <w:r>
        <w:rPr>
          <w:lang w:eastAsia="fr-FR"/>
        </w:rPr>
        <w:t>é - ter - nel - les lar - ges-sesEn-ri - chit la pauvre - té.</w:t>
      </w:r>
      <w:r w:rsidR="00C75D51">
        <w:rPr>
          <w:lang w:eastAsia="fr-FR"/>
        </w:rPr>
        <w:t xml:space="preserve"> </w:t>
      </w:r>
    </w:p>
    <w:p w:rsidR="00C75D51" w:rsidRDefault="00892BA6" w:rsidP="00892BA6">
      <w:pPr>
        <w:rPr>
          <w:lang w:eastAsia="fr-FR"/>
        </w:rPr>
      </w:pPr>
      <w:r>
        <w:rPr>
          <w:lang w:eastAsia="fr-FR"/>
        </w:rPr>
        <w:t>*</w:t>
      </w:r>
      <w:r>
        <w:rPr>
          <w:lang w:eastAsia="fr-FR"/>
        </w:rPr>
        <w:tab/>
        <w:t>*</w:t>
      </w:r>
      <w:r>
        <w:rPr>
          <w:lang w:eastAsia="fr-FR"/>
        </w:rPr>
        <w:tab/>
        <w:t>P=t=</w:t>
      </w:r>
      <w:r w:rsidR="00C75D51">
        <w:rPr>
          <w:lang w:eastAsia="fr-FR"/>
        </w:rPr>
        <w:t xml:space="preserve"> </w:t>
      </w:r>
    </w:p>
    <w:p w:rsidR="00C75D51" w:rsidRDefault="00892BA6" w:rsidP="00892BA6">
      <w:pPr>
        <w:rPr>
          <w:lang w:eastAsia="fr-FR"/>
        </w:rPr>
      </w:pPr>
      <w:r>
        <w:rPr>
          <w:lang w:eastAsia="fr-FR"/>
        </w:rPr>
        <w:lastRenderedPageBreak/>
        <w:t>f-</w:t>
      </w:r>
      <w:r w:rsidR="00C75D51">
        <w:rPr>
          <w:lang w:eastAsia="fr-FR"/>
        </w:rPr>
        <w:t xml:space="preserve"> </w:t>
      </w:r>
    </w:p>
    <w:p w:rsidR="00C75D51" w:rsidRDefault="00892BA6" w:rsidP="00892BA6">
      <w:pPr>
        <w:rPr>
          <w:lang w:eastAsia="fr-FR"/>
        </w:rPr>
      </w:pPr>
      <w:r>
        <w:rPr>
          <w:lang w:eastAsia="fr-FR"/>
        </w:rPr>
        <w:t>Ï-</w:t>
      </w:r>
      <w:r w:rsidR="00C75D51">
        <w:rPr>
          <w:lang w:eastAsia="fr-FR"/>
        </w:rPr>
        <w:t> »</w:t>
      </w:r>
      <w:r>
        <w:rPr>
          <w:lang w:eastAsia="fr-FR"/>
        </w:rPr>
        <w:t>-</w:t>
      </w:r>
      <w:r w:rsidR="00C75D51">
        <w:rPr>
          <w:lang w:eastAsia="fr-FR"/>
        </w:rPr>
        <w:t>» </w:t>
      </w:r>
      <w:r>
        <w:rPr>
          <w:lang w:eastAsia="fr-FR"/>
        </w:rPr>
        <w:t>—01-0—l-fi-* ■</w:t>
      </w:r>
      <w:r w:rsidR="00C75D51">
        <w:rPr>
          <w:lang w:eastAsia="fr-FR"/>
        </w:rPr>
        <w:t xml:space="preserve"> </w:t>
      </w:r>
    </w:p>
    <w:p w:rsidR="00C75D51" w:rsidRDefault="00892BA6" w:rsidP="00892BA6">
      <w:pPr>
        <w:rPr>
          <w:lang w:eastAsia="fr-FR"/>
        </w:rPr>
      </w:pPr>
      <w:r>
        <w:rPr>
          <w:lang w:eastAsia="fr-FR"/>
        </w:rPr>
        <w:t>t=&amp; =S=I=t=B</w:t>
      </w:r>
      <w:r w:rsidR="00C75D51">
        <w:rPr>
          <w:lang w:eastAsia="fr-FR"/>
        </w:rPr>
        <w:t> »</w:t>
      </w:r>
      <w:r>
        <w:rPr>
          <w:lang w:eastAsia="fr-FR"/>
        </w:rPr>
        <w:t xml:space="preserve"> t</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892BA6" w:rsidP="00892BA6">
      <w:pPr>
        <w:rPr>
          <w:lang w:eastAsia="fr-FR"/>
        </w:rPr>
      </w:pPr>
      <w:r>
        <w:rPr>
          <w:lang w:eastAsia="fr-FR"/>
        </w:rPr>
        <w:t>té, Pard</w:t>
      </w:r>
      <w:r w:rsidR="00C75D51">
        <w:rPr>
          <w:lang w:eastAsia="fr-FR"/>
        </w:rPr>
        <w:t>’</w:t>
      </w:r>
      <w:r>
        <w:rPr>
          <w:lang w:eastAsia="fr-FR"/>
        </w:rPr>
        <w:t>é - ter - nel - les lar - ges-ses En-ri- chit la pauvre - té.</w:t>
      </w:r>
      <w:r w:rsidR="00C75D51">
        <w:rPr>
          <w:lang w:eastAsia="fr-FR"/>
        </w:rPr>
        <w:t xml:space="preserve"> </w:t>
      </w:r>
    </w:p>
    <w:p w:rsidR="00C75D51" w:rsidRDefault="00892BA6" w:rsidP="00892BA6">
      <w:pPr>
        <w:rPr>
          <w:lang w:eastAsia="fr-FR"/>
        </w:rPr>
      </w:pPr>
      <w:r>
        <w:rPr>
          <w:lang w:eastAsia="fr-FR"/>
        </w:rPr>
        <w:t>f</w:t>
      </w:r>
      <w:r>
        <w:rPr>
          <w:lang w:eastAsia="fr-FR"/>
        </w:rPr>
        <w:tab/>
        <w:t>v ^</w:t>
      </w:r>
      <w:r w:rsidR="00C75D51">
        <w:rPr>
          <w:lang w:eastAsia="fr-FR"/>
        </w:rPr>
        <w:t xml:space="preserve"> </w:t>
      </w:r>
    </w:p>
    <w:p w:rsidR="00C75D51" w:rsidRDefault="00892BA6" w:rsidP="00892BA6">
      <w:pPr>
        <w:rPr>
          <w:lang w:eastAsia="fr-FR"/>
        </w:rPr>
      </w:pPr>
      <w:r>
        <w:rPr>
          <w:lang w:eastAsia="fr-FR"/>
        </w:rPr>
        <w:t>té, Pard</w:t>
      </w:r>
      <w:r w:rsidR="00C75D51">
        <w:rPr>
          <w:lang w:eastAsia="fr-FR"/>
        </w:rPr>
        <w:t>’</w:t>
      </w:r>
      <w:r>
        <w:rPr>
          <w:lang w:eastAsia="fr-FR"/>
        </w:rPr>
        <w:t>é - ter - nel - les lar - ges-ses En-ri-chit la pauvre - té.</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Heureux le cœur débonnaire Qui ne connut point l</w:t>
      </w:r>
      <w:r w:rsidR="00C75D51">
        <w:rPr>
          <w:lang w:eastAsia="fr-FR"/>
        </w:rPr>
        <w:t>’</w:t>
      </w:r>
      <w:r>
        <w:rPr>
          <w:lang w:eastAsia="fr-FR"/>
        </w:rPr>
        <w:t>aigreur, Et dont nul revers n</w:t>
      </w:r>
      <w:r w:rsidR="00C75D51">
        <w:rPr>
          <w:lang w:eastAsia="fr-FR"/>
        </w:rPr>
        <w:t>’</w:t>
      </w:r>
      <w:r>
        <w:rPr>
          <w:lang w:eastAsia="fr-FR"/>
        </w:rPr>
        <w:t>altère L</w:t>
      </w:r>
      <w:r w:rsidR="00C75D51">
        <w:rPr>
          <w:lang w:eastAsia="fr-FR"/>
        </w:rPr>
        <w:t>’</w:t>
      </w:r>
      <w:r>
        <w:rPr>
          <w:lang w:eastAsia="fr-FR"/>
        </w:rPr>
        <w:t>inépuisable douceur</w:t>
      </w:r>
      <w:r w:rsidR="00C75D51">
        <w:rPr>
          <w:lang w:eastAsia="fr-FR"/>
        </w:rPr>
        <w:t> !</w:t>
      </w:r>
      <w:r>
        <w:rPr>
          <w:lang w:eastAsia="fr-FR"/>
        </w:rPr>
        <w:t xml:space="preserve"> Le Dieu de paix lui destine, Dans son éternel séjour, L</w:t>
      </w:r>
      <w:r w:rsidR="00C75D51">
        <w:rPr>
          <w:lang w:eastAsia="fr-FR"/>
        </w:rPr>
        <w:t>’</w:t>
      </w:r>
      <w:r>
        <w:rPr>
          <w:lang w:eastAsia="fr-FR"/>
        </w:rPr>
        <w:t>onction toute divine Des douceurs de son amour.</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Heureux ceux dont l</w:t>
      </w:r>
      <w:r w:rsidR="00C75D51">
        <w:rPr>
          <w:lang w:eastAsia="fr-FR"/>
        </w:rPr>
        <w:t>’</w:t>
      </w:r>
      <w:r>
        <w:rPr>
          <w:lang w:eastAsia="fr-FR"/>
        </w:rPr>
        <w:t>âme pure Garde avec soin sa blancheur, Et dont la moindre souillure Epouvante la pudeur</w:t>
      </w:r>
      <w:r w:rsidR="00C75D51">
        <w:rPr>
          <w:lang w:eastAsia="fr-FR"/>
        </w:rPr>
        <w:t> !</w:t>
      </w:r>
      <w:r>
        <w:rPr>
          <w:lang w:eastAsia="fr-FR"/>
        </w:rPr>
        <w:t xml:space="preserve"> Dieu lui-môme est leur partage</w:t>
      </w:r>
      <w:r w:rsidR="00C75D51">
        <w:rPr>
          <w:lang w:eastAsia="fr-FR"/>
        </w:rPr>
        <w:t> ;</w:t>
      </w:r>
      <w:r>
        <w:rPr>
          <w:lang w:eastAsia="fr-FR"/>
        </w:rPr>
        <w:t xml:space="preserve"> Et dans l</w:t>
      </w:r>
      <w:r w:rsidR="00C75D51">
        <w:rPr>
          <w:lang w:eastAsia="fr-FR"/>
        </w:rPr>
        <w:t>’</w:t>
      </w:r>
      <w:r>
        <w:rPr>
          <w:lang w:eastAsia="fr-FR"/>
        </w:rPr>
        <w:t>immortalité, Ils fixeront, sans image, Son éternelle beauté.</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Bienheureux ceux dont la vie, Traînée au sein des douleurs, Ne s</w:t>
      </w:r>
      <w:r w:rsidR="00C75D51">
        <w:rPr>
          <w:lang w:eastAsia="fr-FR"/>
        </w:rPr>
        <w:t>’</w:t>
      </w:r>
      <w:r>
        <w:rPr>
          <w:lang w:eastAsia="fr-FR"/>
        </w:rPr>
        <w:t>abreuve et n</w:t>
      </w:r>
      <w:r w:rsidR="00C75D51">
        <w:rPr>
          <w:lang w:eastAsia="fr-FR"/>
        </w:rPr>
        <w:t>’</w:t>
      </w:r>
      <w:r>
        <w:rPr>
          <w:lang w:eastAsia="fr-FR"/>
        </w:rPr>
        <w:t>est nourrie Que de cendres et de pleurs I Dieu, témoin de leurs alarmes, Attentif à leurs soupirs, Changera leurs maux en charmes, Et leurs larmes en plaisirs.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Bienheureux l</w:t>
      </w:r>
      <w:r w:rsidR="00C75D51">
        <w:rPr>
          <w:lang w:eastAsia="fr-FR"/>
        </w:rPr>
        <w:t>’</w:t>
      </w:r>
      <w:r>
        <w:rPr>
          <w:lang w:eastAsia="fr-FR"/>
        </w:rPr>
        <w:t>homme modeste Qui, dans son néant confus, Va, loin du jour qu</w:t>
      </w:r>
      <w:r w:rsidR="00C75D51">
        <w:rPr>
          <w:lang w:eastAsia="fr-FR"/>
        </w:rPr>
        <w:t>’</w:t>
      </w:r>
      <w:r>
        <w:rPr>
          <w:lang w:eastAsia="fr-FR"/>
        </w:rPr>
        <w:t>il déteste, Couvrir d</w:t>
      </w:r>
      <w:r w:rsidR="00C75D51">
        <w:rPr>
          <w:lang w:eastAsia="fr-FR"/>
        </w:rPr>
        <w:t>’</w:t>
      </w:r>
      <w:r>
        <w:rPr>
          <w:lang w:eastAsia="fr-FR"/>
        </w:rPr>
        <w:t>oubli ses vertus. Le seul juge de la gloire, Au grand jour de l</w:t>
      </w:r>
      <w:r w:rsidR="00C75D51">
        <w:rPr>
          <w:lang w:eastAsia="fr-FR"/>
        </w:rPr>
        <w:t>’</w:t>
      </w:r>
      <w:r>
        <w:rPr>
          <w:lang w:eastAsia="fr-FR"/>
        </w:rPr>
        <w:t>équité, Viendra mettre à sa mémoire Un sceau d</w:t>
      </w:r>
      <w:r w:rsidR="00C75D51">
        <w:rPr>
          <w:lang w:eastAsia="fr-FR"/>
        </w:rPr>
        <w:t>’</w:t>
      </w:r>
      <w:r>
        <w:rPr>
          <w:lang w:eastAsia="fr-FR"/>
        </w:rPr>
        <w:t>immortalité.</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Bienheureux les pacifiques Que le fiel n</w:t>
      </w:r>
      <w:r w:rsidR="00C75D51">
        <w:rPr>
          <w:lang w:eastAsia="fr-FR"/>
        </w:rPr>
        <w:t>’</w:t>
      </w:r>
      <w:r>
        <w:rPr>
          <w:lang w:eastAsia="fr-FR"/>
        </w:rPr>
        <w:t>émeut jamais, Et dont les désirs uniques Sont de voir régner la paix I Dieu devient leur tendre Père</w:t>
      </w:r>
      <w:r w:rsidR="00C75D51">
        <w:rPr>
          <w:lang w:eastAsia="fr-FR"/>
        </w:rPr>
        <w:t> ;</w:t>
      </w:r>
      <w:r>
        <w:rPr>
          <w:lang w:eastAsia="fr-FR"/>
        </w:rPr>
        <w:t xml:space="preserve"> Ils sont ses enfants chéris, Et de leur paix passagère Son repos sera le prix.</w:t>
      </w:r>
      <w:r w:rsidR="00C75D51">
        <w:rPr>
          <w:lang w:eastAsia="fr-FR"/>
        </w:rPr>
        <w:t xml:space="preserve"> </w:t>
      </w:r>
    </w:p>
    <w:p w:rsidR="00C75D51" w:rsidRDefault="00892BA6" w:rsidP="00892BA6">
      <w:pPr>
        <w:rPr>
          <w:lang w:eastAsia="fr-FR"/>
        </w:rPr>
      </w:pPr>
      <w:r>
        <w:rPr>
          <w:lang w:eastAsia="fr-FR"/>
        </w:rPr>
        <w:t>Heureux ceux que l</w:t>
      </w:r>
      <w:r w:rsidR="00C75D51">
        <w:rPr>
          <w:lang w:eastAsia="fr-FR"/>
        </w:rPr>
        <w:t>’</w:t>
      </w:r>
      <w:r>
        <w:rPr>
          <w:lang w:eastAsia="fr-FR"/>
        </w:rPr>
        <w:t>injustice Poursuit de ses traits perçants, Et dont la sombre malice Noircit les jours innocents I Le Très-Haut sera lui-même Leur soutien et leur vengeur, Et son riche diadème Couvrira leur front d</w:t>
      </w:r>
      <w:r w:rsidR="00C75D51">
        <w:rPr>
          <w:lang w:eastAsia="fr-FR"/>
        </w:rPr>
        <w:t>’</w:t>
      </w:r>
      <w:r>
        <w:rPr>
          <w:lang w:eastAsia="fr-FR"/>
        </w:rPr>
        <w:t>honneur.</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Bienheureux ceux qui, du vice Fuyant le sentier trompeur, De la soif de la justice Sentent enflammer leur cœur</w:t>
      </w:r>
      <w:r w:rsidR="00C75D51">
        <w:rPr>
          <w:lang w:eastAsia="fr-FR"/>
        </w:rPr>
        <w:t> !</w:t>
      </w:r>
      <w:r>
        <w:rPr>
          <w:lang w:eastAsia="fr-FR"/>
        </w:rPr>
        <w:t xml:space="preserve"> L</w:t>
      </w:r>
      <w:r w:rsidR="00C75D51">
        <w:rPr>
          <w:lang w:eastAsia="fr-FR"/>
        </w:rPr>
        <w:t>’</w:t>
      </w:r>
      <w:r>
        <w:rPr>
          <w:lang w:eastAsia="fr-FR"/>
        </w:rPr>
        <w:t>eau de l</w:t>
      </w:r>
      <w:r w:rsidR="00C75D51">
        <w:rPr>
          <w:lang w:eastAsia="fr-FR"/>
        </w:rPr>
        <w:t>’</w:t>
      </w:r>
      <w:r>
        <w:rPr>
          <w:lang w:eastAsia="fr-FR"/>
        </w:rPr>
        <w:t>éternelle vie, Accordée à leurs soupirs, Sans éteindre leur envie, Rassasiera leurs désirs.</w:t>
      </w:r>
      <w:r w:rsidR="00C75D51">
        <w:rPr>
          <w:lang w:eastAsia="fr-FR"/>
        </w:rPr>
        <w:t xml:space="preserve"> </w:t>
      </w:r>
    </w:p>
    <w:p w:rsidR="00C75D51" w:rsidRDefault="00892BA6" w:rsidP="00892BA6">
      <w:pPr>
        <w:rPr>
          <w:lang w:eastAsia="fr-FR"/>
        </w:rPr>
      </w:pPr>
      <w:r>
        <w:rPr>
          <w:lang w:eastAsia="fr-FR"/>
        </w:rPr>
        <w:t>Bienheureux qui, pour ses frères Plein d</w:t>
      </w:r>
      <w:r w:rsidR="00C75D51">
        <w:rPr>
          <w:lang w:eastAsia="fr-FR"/>
        </w:rPr>
        <w:t>’</w:t>
      </w:r>
      <w:r>
        <w:rPr>
          <w:lang w:eastAsia="fr-FR"/>
        </w:rPr>
        <w:t>un cœur compatissant, A leurs pleurs, à leurs misères Prodigue un secours puissant</w:t>
      </w:r>
      <w:r w:rsidR="00C75D51">
        <w:rPr>
          <w:lang w:eastAsia="fr-FR"/>
        </w:rPr>
        <w:t> !</w:t>
      </w:r>
      <w:r>
        <w:rPr>
          <w:lang w:eastAsia="fr-FR"/>
        </w:rPr>
        <w:t xml:space="preserve"> Le Seigneur Dieu, de ses ailes, Se plait à couvrir ses jours</w:t>
      </w:r>
      <w:r w:rsidR="00C75D51">
        <w:rPr>
          <w:lang w:eastAsia="fr-FR"/>
        </w:rPr>
        <w:t> ;</w:t>
      </w:r>
      <w:r>
        <w:rPr>
          <w:lang w:eastAsia="fr-FR"/>
        </w:rPr>
        <w:t xml:space="preserve"> Ses entrailles paternelles S</w:t>
      </w:r>
      <w:r w:rsidR="00C75D51">
        <w:rPr>
          <w:lang w:eastAsia="fr-FR"/>
        </w:rPr>
        <w:t>’</w:t>
      </w:r>
      <w:r>
        <w:rPr>
          <w:lang w:eastAsia="fr-FR"/>
        </w:rPr>
        <w:t>ouvrent à lui pour toujours.</w:t>
      </w:r>
      <w:r w:rsidR="00C75D51">
        <w:rPr>
          <w:lang w:eastAsia="fr-FR"/>
        </w:rPr>
        <w:t xml:space="preserve"> </w:t>
      </w:r>
    </w:p>
    <w:p w:rsidR="00C75D51" w:rsidRDefault="00892BA6" w:rsidP="00892BA6">
      <w:pPr>
        <w:rPr>
          <w:lang w:eastAsia="fr-FR"/>
        </w:rPr>
      </w:pPr>
      <w:r>
        <w:rPr>
          <w:lang w:eastAsia="fr-FR"/>
        </w:rPr>
        <w:t>282</w:t>
      </w:r>
      <w:r w:rsidR="00C75D51">
        <w:rPr>
          <w:lang w:eastAsia="fr-FR"/>
        </w:rPr>
        <w:t xml:space="preserve"> </w:t>
      </w:r>
    </w:p>
    <w:p w:rsidR="00C75D51" w:rsidRDefault="00892BA6" w:rsidP="00892BA6">
      <w:pPr>
        <w:rPr>
          <w:lang w:eastAsia="fr-FR"/>
        </w:rPr>
      </w:pPr>
      <w:r>
        <w:rPr>
          <w:lang w:eastAsia="fr-FR"/>
        </w:rPr>
        <w:t>N° 139.</w:t>
      </w:r>
      <w:r w:rsidR="00C75D51">
        <w:rPr>
          <w:lang w:eastAsia="fr-FR"/>
        </w:rPr>
        <w:t xml:space="preserve"> </w:t>
      </w:r>
    </w:p>
    <w:p w:rsidR="00C75D51" w:rsidRDefault="00892BA6" w:rsidP="00892BA6">
      <w:pPr>
        <w:rPr>
          <w:lang w:eastAsia="fr-FR"/>
        </w:rPr>
      </w:pPr>
      <w:r>
        <w:rPr>
          <w:lang w:eastAsia="fr-FR"/>
        </w:rPr>
        <w:t>actions de graces</w:t>
      </w:r>
      <w:r w:rsidR="00C75D51">
        <w:rPr>
          <w:lang w:eastAsia="fr-FR"/>
        </w:rPr>
        <w:t xml:space="preserve"> </w:t>
      </w:r>
    </w:p>
    <w:p w:rsidR="00C75D51" w:rsidRDefault="00892BA6" w:rsidP="00892BA6">
      <w:pPr>
        <w:rPr>
          <w:lang w:eastAsia="fr-FR"/>
        </w:rPr>
      </w:pPr>
      <w:r>
        <w:rPr>
          <w:lang w:eastAsia="fr-FR"/>
        </w:rPr>
        <w:t>(Ps. 112.)</w:t>
      </w:r>
      <w:r w:rsidR="00C75D51">
        <w:rPr>
          <w:lang w:eastAsia="fr-FR"/>
        </w:rPr>
        <w:t xml:space="preserve"> </w:t>
      </w:r>
    </w:p>
    <w:p w:rsidR="00C75D51" w:rsidRPr="00CD3780" w:rsidRDefault="00892BA6" w:rsidP="00892BA6">
      <w:pPr>
        <w:rPr>
          <w:lang w:val="en-US" w:eastAsia="fr-FR"/>
        </w:rPr>
      </w:pPr>
      <w:r w:rsidRPr="00CD3780">
        <w:rPr>
          <w:lang w:val="en-US" w:eastAsia="fr-FR"/>
        </w:rPr>
        <w:t>Lento non troppo.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r r i i lli l T</w:t>
      </w:r>
      <w:r w:rsidR="00C75D51" w:rsidRPr="00CD3780">
        <w:rPr>
          <w:lang w:val="en-US" w:eastAsia="fr-FR"/>
        </w:rPr>
        <w:t xml:space="preserve"> </w:t>
      </w:r>
    </w:p>
    <w:p w:rsidR="00C75D51" w:rsidRDefault="00892BA6" w:rsidP="00892BA6">
      <w:pPr>
        <w:rPr>
          <w:lang w:eastAsia="fr-FR"/>
        </w:rPr>
      </w:pPr>
      <w:r>
        <w:rPr>
          <w:lang w:eastAsia="fr-FR"/>
        </w:rPr>
        <w:t>Ren-dez à Dieu vos vœux et vos liom - ma - ges,</w:t>
      </w:r>
      <w:r w:rsidR="00C75D51">
        <w:rPr>
          <w:lang w:eastAsia="fr-FR"/>
        </w:rPr>
        <w:t xml:space="preserve"> </w:t>
      </w:r>
    </w:p>
    <w:p w:rsidR="00C75D51" w:rsidRPr="00CD3780" w:rsidRDefault="00892BA6" w:rsidP="00892BA6">
      <w:pPr>
        <w:rPr>
          <w:lang w:val="en-US" w:eastAsia="fr-FR"/>
        </w:rPr>
      </w:pPr>
      <w:r w:rsidRPr="00CD3780">
        <w:rPr>
          <w:lang w:val="en-US" w:eastAsia="fr-FR"/>
        </w:rPr>
        <w:t>___f__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 P - PL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i 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f-r-f i i =</w:t>
      </w:r>
      <w:r w:rsidR="00C75D51" w:rsidRPr="00CD3780">
        <w:rPr>
          <w:lang w:val="en-US" w:eastAsia="fr-FR"/>
        </w:rPr>
        <w:t xml:space="preserve"> </w:t>
      </w:r>
    </w:p>
    <w:p w:rsidR="00C75D51" w:rsidRDefault="00892BA6" w:rsidP="00892BA6">
      <w:pPr>
        <w:rPr>
          <w:lang w:eastAsia="fr-FR"/>
        </w:rPr>
      </w:pPr>
      <w:r>
        <w:rPr>
          <w:lang w:eastAsia="fr-FR"/>
        </w:rPr>
        <w:t>c</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1 * ■ ^</w:t>
      </w:r>
      <w:r w:rsidR="00C75D51">
        <w:rPr>
          <w:lang w:eastAsia="fr-FR"/>
        </w:rPr>
        <w:t xml:space="preserve"> </w:t>
      </w:r>
    </w:p>
    <w:p w:rsidR="00C75D51" w:rsidRDefault="00892BA6" w:rsidP="00892BA6">
      <w:pPr>
        <w:rPr>
          <w:lang w:eastAsia="fr-FR"/>
        </w:rPr>
      </w:pPr>
      <w:r>
        <w:rPr>
          <w:lang w:eastAsia="fr-FR"/>
        </w:rPr>
        <w:t xml:space="preserve">Hen-dez à Dieu vos vœux et vos hom - ma - ges, /H-H-H—-t 1---1--r an *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lastRenderedPageBreak/>
        <w:t>3=</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Eà</w:t>
      </w:r>
      <w:r w:rsidR="00C75D51">
        <w:rPr>
          <w:lang w:eastAsia="fr-FR"/>
        </w:rPr>
        <w:t xml:space="preserve"> </w:t>
      </w:r>
    </w:p>
    <w:p w:rsidR="00C75D51" w:rsidRDefault="00892BA6" w:rsidP="00892BA6">
      <w:pPr>
        <w:rPr>
          <w:lang w:eastAsia="fr-FR"/>
        </w:rPr>
      </w:pPr>
      <w:r>
        <w:rPr>
          <w:lang w:eastAsia="fr-FR"/>
        </w:rPr>
        <w:t>Ren-dez à Dieu vos vœux et vos hom - ma -</w:t>
      </w:r>
      <w:r w:rsidR="00C75D51">
        <w:rPr>
          <w:lang w:eastAsia="fr-FR"/>
        </w:rPr>
        <w:t xml:space="preserve"> </w:t>
      </w:r>
    </w:p>
    <w:p w:rsidR="00C75D51" w:rsidRDefault="00892BA6" w:rsidP="00892BA6">
      <w:pPr>
        <w:rPr>
          <w:lang w:eastAsia="fr-FR"/>
        </w:rPr>
      </w:pPr>
      <w:r>
        <w:rPr>
          <w:lang w:eastAsia="fr-FR"/>
        </w:rPr>
        <w:t>à=E</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 I I</w:t>
      </w:r>
      <w:r w:rsidR="00C75D51">
        <w:rPr>
          <w:lang w:eastAsia="fr-FR"/>
        </w:rPr>
        <w:t xml:space="preserve"> </w:t>
      </w:r>
    </w:p>
    <w:p w:rsidR="00C75D51" w:rsidRDefault="00892BA6" w:rsidP="00892BA6">
      <w:pPr>
        <w:rPr>
          <w:lang w:eastAsia="fr-FR"/>
        </w:rPr>
      </w:pPr>
      <w:r>
        <w:rPr>
          <w:lang w:eastAsia="fr-FR"/>
        </w:rPr>
        <w:t>Chan-tez son</w:t>
      </w:r>
      <w:r w:rsidR="00C75D51">
        <w:rPr>
          <w:lang w:eastAsia="fr-FR"/>
        </w:rPr>
        <w:t xml:space="preserve"> </w:t>
      </w:r>
    </w:p>
    <w:p w:rsidR="00C75D51" w:rsidRDefault="00892BA6" w:rsidP="00892BA6">
      <w:pPr>
        <w:rPr>
          <w:lang w:eastAsia="fr-FR"/>
        </w:rPr>
      </w:pPr>
      <w:r>
        <w:rPr>
          <w:lang w:eastAsia="fr-FR"/>
        </w:rPr>
        <w:t>r r i</w:t>
      </w:r>
      <w:r w:rsidR="00C75D51">
        <w:rPr>
          <w:lang w:eastAsia="fr-FR"/>
        </w:rPr>
        <w:t xml:space="preserve"> </w:t>
      </w:r>
    </w:p>
    <w:p w:rsidR="00C75D51" w:rsidRDefault="00892BA6" w:rsidP="00892BA6">
      <w:pPr>
        <w:rPr>
          <w:lang w:eastAsia="fr-FR"/>
        </w:rPr>
      </w:pPr>
      <w:r>
        <w:rPr>
          <w:lang w:eastAsia="fr-FR"/>
        </w:rPr>
        <w:t>nom, pu- bli</w:t>
      </w:r>
      <w:r w:rsidR="00C75D51">
        <w:rPr>
          <w:lang w:eastAsia="fr-FR"/>
        </w:rPr>
        <w:t xml:space="preserve"> </w:t>
      </w:r>
    </w:p>
    <w:p w:rsidR="00C75D51" w:rsidRDefault="00892BA6" w:rsidP="00892BA6">
      <w:pPr>
        <w:rPr>
          <w:lang w:eastAsia="fr-FR"/>
        </w:rPr>
      </w:pPr>
      <w:r>
        <w:rPr>
          <w:lang w:eastAsia="fr-FR"/>
        </w:rPr>
        <w:t>4 = J 1 § 1</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 xml:space="preserve"> 1 ri-.-j-</w:t>
      </w:r>
      <w:r>
        <w:rPr>
          <w:lang w:eastAsia="fr-FR"/>
        </w:rPr>
        <w:t xml:space="preserve"> </w:t>
      </w:r>
    </w:p>
    <w:p w:rsidR="00C75D51" w:rsidRDefault="00892BA6" w:rsidP="00892BA6">
      <w:pPr>
        <w:rPr>
          <w:lang w:eastAsia="fr-FR"/>
        </w:rPr>
      </w:pPr>
      <w:r>
        <w:rPr>
          <w:lang w:eastAsia="fr-FR"/>
        </w:rPr>
        <w:t>r r f- i</w:t>
      </w:r>
      <w:r w:rsidR="00C75D51">
        <w:rPr>
          <w:lang w:eastAsia="fr-FR"/>
        </w:rPr>
        <w:t xml:space="preserve"> </w:t>
      </w:r>
    </w:p>
    <w:p w:rsidR="00C75D51" w:rsidRDefault="00892BA6" w:rsidP="00892BA6">
      <w:pPr>
        <w:rPr>
          <w:lang w:eastAsia="fr-FR"/>
        </w:rPr>
      </w:pPr>
      <w:r>
        <w:rPr>
          <w:lang w:eastAsia="fr-FR"/>
        </w:rPr>
        <w:t>deurs</w:t>
      </w:r>
      <w:r w:rsidR="00C75D51">
        <w:rPr>
          <w:lang w:eastAsia="fr-FR"/>
        </w:rPr>
        <w:t xml:space="preserve"> ;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ez ses gran</w:t>
      </w:r>
      <w:r w:rsidR="00C75D51" w:rsidRPr="00CD3780">
        <w:rPr>
          <w:lang w:val="en-US" w:eastAsia="fr-FR"/>
        </w:rPr>
        <w:t xml:space="preserve"> </w:t>
      </w:r>
    </w:p>
    <w:p w:rsidR="00C75D51" w:rsidRDefault="00892BA6" w:rsidP="00892BA6">
      <w:pPr>
        <w:rPr>
          <w:lang w:eastAsia="fr-FR"/>
        </w:rPr>
      </w:pPr>
      <w:r>
        <w:rPr>
          <w:lang w:eastAsia="fr-FR"/>
        </w:rPr>
        <w:t>Chan-tez son cresc.</w:t>
      </w:r>
      <w:r w:rsidR="00C75D51">
        <w:rPr>
          <w:lang w:eastAsia="fr-FR"/>
        </w:rPr>
        <w:t xml:space="preserve"> </w:t>
      </w:r>
    </w:p>
    <w:p w:rsidR="00C75D51" w:rsidRDefault="00892BA6" w:rsidP="00892BA6">
      <w:pPr>
        <w:rPr>
          <w:lang w:eastAsia="fr-FR"/>
        </w:rPr>
      </w:pPr>
      <w:r>
        <w:rPr>
          <w:lang w:eastAsia="fr-FR"/>
        </w:rPr>
        <w:t>nom, pu- bli</w:t>
      </w:r>
      <w:r w:rsidR="00C75D51">
        <w:rPr>
          <w:lang w:eastAsia="fr-FR"/>
        </w:rPr>
        <w:t xml:space="preserve"> </w:t>
      </w:r>
    </w:p>
    <w:p w:rsidR="00C75D51" w:rsidRDefault="00892BA6" w:rsidP="00892BA6">
      <w:pPr>
        <w:rPr>
          <w:lang w:eastAsia="fr-FR"/>
        </w:rPr>
      </w:pPr>
      <w:r>
        <w:rPr>
          <w:lang w:eastAsia="fr-FR"/>
        </w:rPr>
        <w:t>ez ses gran</w:t>
      </w:r>
      <w:r w:rsidR="00C75D51">
        <w:rPr>
          <w:lang w:eastAsia="fr-FR"/>
        </w:rPr>
        <w:t xml:space="preserve"> </w:t>
      </w:r>
    </w:p>
    <w:p w:rsidR="00C75D51" w:rsidRDefault="00892BA6" w:rsidP="00892BA6">
      <w:pPr>
        <w:rPr>
          <w:lang w:eastAsia="fr-FR"/>
        </w:rPr>
      </w:pPr>
      <w:r>
        <w:rPr>
          <w:lang w:eastAsia="fr-FR"/>
        </w:rPr>
        <w:t>deurs</w:t>
      </w:r>
      <w:r w:rsidR="00C75D51">
        <w:rPr>
          <w:lang w:eastAsia="fr-FR"/>
        </w:rPr>
        <w:t xml:space="preserve"> ; </w:t>
      </w:r>
    </w:p>
    <w:p w:rsidR="00C75D51" w:rsidRDefault="00C75D51" w:rsidP="00892BA6">
      <w:pPr>
        <w:rPr>
          <w:lang w:eastAsia="fr-FR"/>
        </w:rPr>
      </w:pPr>
      <w:r>
        <w:rPr>
          <w:lang w:eastAsia="fr-FR"/>
        </w:rPr>
        <w:t> ;</w:t>
      </w:r>
      <w:r w:rsidR="00892BA6">
        <w:rPr>
          <w:lang w:eastAsia="fr-FR"/>
        </w:rPr>
        <w:t>—I—</w:t>
      </w:r>
      <w:r>
        <w:rPr>
          <w:lang w:eastAsia="fr-FR"/>
        </w:rPr>
        <w:t xml:space="preserve"> </w:t>
      </w:r>
    </w:p>
    <w:p w:rsidR="00C75D51" w:rsidRDefault="00892BA6" w:rsidP="00892BA6">
      <w:pPr>
        <w:rPr>
          <w:lang w:eastAsia="fr-FR"/>
        </w:rPr>
      </w:pPr>
      <w:r>
        <w:rPr>
          <w:lang w:eastAsia="fr-FR"/>
        </w:rPr>
        <w:t>Z ^ —&lt; p</w:t>
      </w:r>
      <w:r w:rsidR="00C75D51">
        <w:rPr>
          <w:lang w:eastAsia="fr-FR"/>
        </w:rPr>
        <w:t xml:space="preserve"> ? </w:t>
      </w:r>
    </w:p>
    <w:p w:rsidR="00C75D51" w:rsidRDefault="00892BA6" w:rsidP="00892BA6">
      <w:pPr>
        <w:rPr>
          <w:lang w:eastAsia="fr-FR"/>
        </w:rPr>
      </w:pPr>
      <w:r>
        <w:rPr>
          <w:lang w:eastAsia="fr-FR"/>
        </w:rPr>
        <w:t>I I .</w:t>
      </w:r>
      <w:r w:rsidR="00C75D51">
        <w:rPr>
          <w:lang w:eastAsia="fr-FR"/>
        </w:rPr>
        <w:t xml:space="preserve"> </w:t>
      </w:r>
    </w:p>
    <w:p w:rsidR="00C75D51" w:rsidRDefault="00892BA6" w:rsidP="00892BA6">
      <w:pPr>
        <w:rPr>
          <w:lang w:eastAsia="fr-FR"/>
        </w:rPr>
      </w:pPr>
      <w:r>
        <w:rPr>
          <w:lang w:eastAsia="fr-FR"/>
        </w:rPr>
        <w:t>Que dès ce cresc.</w:t>
      </w:r>
      <w:r w:rsidR="00C75D51">
        <w:rPr>
          <w:lang w:eastAsia="fr-FR"/>
        </w:rPr>
        <w:t xml:space="preserve"> </w:t>
      </w:r>
    </w:p>
    <w:p w:rsidR="00C75D51" w:rsidRDefault="00892BA6" w:rsidP="00892BA6">
      <w:pPr>
        <w:rPr>
          <w:lang w:eastAsia="fr-FR"/>
        </w:rPr>
      </w:pPr>
      <w:r>
        <w:rPr>
          <w:lang w:eastAsia="fr-FR"/>
        </w:rPr>
        <w:t>^=F=4=4=4=l=^b=d=-J—l-J—4=</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jour jus-qu</w:t>
      </w:r>
      <w:r w:rsidR="00C75D51">
        <w:rPr>
          <w:lang w:eastAsia="fr-FR"/>
        </w:rPr>
        <w:t>’</w:t>
      </w:r>
      <w:r>
        <w:rPr>
          <w:lang w:eastAsia="fr-FR"/>
        </w:rPr>
        <w:t>au der- nier des</w:t>
      </w:r>
      <w:r w:rsidR="00C75D51">
        <w:rPr>
          <w:lang w:eastAsia="fr-FR"/>
        </w:rPr>
        <w:t xml:space="preserve"> </w:t>
      </w:r>
    </w:p>
    <w:p w:rsidR="00C75D51" w:rsidRPr="00CD3780" w:rsidRDefault="00892BA6" w:rsidP="00892BA6">
      <w:pPr>
        <w:rPr>
          <w:lang w:val="en-US" w:eastAsia="fr-FR"/>
        </w:rPr>
      </w:pPr>
      <w:r w:rsidRPr="00CD3780">
        <w:rPr>
          <w:lang w:val="en-US" w:eastAsia="fr-FR"/>
        </w:rPr>
        <w:t>-&lt;s&gt;—</w:t>
      </w:r>
      <w:r w:rsidR="00C75D51" w:rsidRPr="00CD3780">
        <w:rPr>
          <w:lang w:val="en-US" w:eastAsia="fr-FR"/>
        </w:rPr>
        <w:t xml:space="preserve"> »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I I</w:t>
      </w:r>
      <w:r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4-</w:t>
      </w:r>
      <w:r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Que dès ce cresr,.</w:t>
      </w:r>
      <w:r w:rsidR="00C75D51" w:rsidRPr="00CD3780">
        <w:rPr>
          <w:lang w:val="en-US" w:eastAsia="fr-FR"/>
        </w:rPr>
        <w:t xml:space="preserve"> </w:t>
      </w:r>
    </w:p>
    <w:p w:rsidR="00C75D51" w:rsidRDefault="00892BA6" w:rsidP="00892BA6">
      <w:pPr>
        <w:rPr>
          <w:lang w:eastAsia="fr-FR"/>
        </w:rPr>
      </w:pPr>
      <w:r>
        <w:rPr>
          <w:lang w:eastAsia="fr-FR"/>
        </w:rPr>
        <w:t>P</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jour jus-qu</w:t>
      </w:r>
      <w:r w:rsidR="00C75D51">
        <w:rPr>
          <w:lang w:eastAsia="fr-FR"/>
        </w:rPr>
        <w:t>’</w:t>
      </w:r>
      <w:r>
        <w:rPr>
          <w:lang w:eastAsia="fr-FR"/>
        </w:rPr>
        <w:t>au der- nier des</w:t>
      </w:r>
      <w:r w:rsidR="00C75D51">
        <w:rPr>
          <w:lang w:eastAsia="fr-FR"/>
        </w:rPr>
        <w:t xml:space="preserve"> </w:t>
      </w:r>
    </w:p>
    <w:p w:rsidR="00C75D51" w:rsidRDefault="00892BA6" w:rsidP="00892BA6">
      <w:pPr>
        <w:rPr>
          <w:lang w:eastAsia="fr-FR"/>
        </w:rPr>
      </w:pPr>
      <w:r>
        <w:rPr>
          <w:lang w:eastAsia="fr-FR"/>
        </w:rPr>
        <w:t>- ges,</w:t>
      </w:r>
      <w:r w:rsidR="00C75D51">
        <w:rPr>
          <w:lang w:eastAsia="fr-FR"/>
        </w:rPr>
        <w:t xml:space="preserve"> </w:t>
      </w:r>
    </w:p>
    <w:p w:rsidR="00C75D51" w:rsidRDefault="00892BA6" w:rsidP="00892BA6">
      <w:pPr>
        <w:rPr>
          <w:lang w:eastAsia="fr-FR"/>
        </w:rPr>
      </w:pPr>
      <w:r>
        <w:rPr>
          <w:lang w:eastAsia="fr-FR"/>
        </w:rPr>
        <w:t>=t=t=t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jour jus-qu</w:t>
      </w:r>
      <w:r w:rsidR="00C75D51">
        <w:rPr>
          <w:lang w:eastAsia="fr-FR"/>
        </w:rPr>
        <w:t>’</w:t>
      </w:r>
      <w:r>
        <w:rPr>
          <w:lang w:eastAsia="fr-FR"/>
        </w:rPr>
        <w:t>au</w:t>
      </w:r>
      <w:r w:rsidR="00C75D51">
        <w:rPr>
          <w:lang w:eastAsia="fr-FR"/>
        </w:rPr>
        <w:t xml:space="preserve"> </w:t>
      </w:r>
    </w:p>
    <w:p w:rsidR="00C75D51" w:rsidRDefault="00892BA6" w:rsidP="00892BA6">
      <w:pPr>
        <w:rPr>
          <w:lang w:eastAsia="fr-FR"/>
        </w:rPr>
      </w:pPr>
      <w:r>
        <w:rPr>
          <w:lang w:eastAsia="fr-FR"/>
        </w:rPr>
        <w:t>Que dès ce</w:t>
      </w:r>
      <w:r w:rsidR="00C75D51">
        <w:rPr>
          <w:lang w:eastAsia="fr-FR"/>
        </w:rPr>
        <w:t xml:space="preserve"> </w:t>
      </w:r>
    </w:p>
    <w:p w:rsidR="00C75D51" w:rsidRDefault="00892BA6" w:rsidP="00892BA6">
      <w:pPr>
        <w:rPr>
          <w:lang w:eastAsia="fr-FR"/>
        </w:rPr>
      </w:pPr>
      <w:r>
        <w:rPr>
          <w:lang w:eastAsia="fr-FR"/>
        </w:rPr>
        <w:t>//I i_| |</w:t>
      </w:r>
      <w:r w:rsidR="00C75D51">
        <w:rPr>
          <w:lang w:eastAsia="fr-FR"/>
        </w:rPr>
        <w:t xml:space="preserve"> </w:t>
      </w:r>
    </w:p>
    <w:p w:rsidR="00C75D51" w:rsidRDefault="00892BA6" w:rsidP="00892BA6">
      <w:pPr>
        <w:rPr>
          <w:lang w:eastAsia="fr-FR"/>
        </w:rPr>
      </w:pPr>
      <w:r>
        <w:rPr>
          <w:lang w:eastAsia="fr-FR"/>
        </w:rPr>
        <w:t xml:space="preserve">f </w:t>
      </w:r>
      <w:r w:rsidR="00C75D51">
        <w:rPr>
          <w:lang w:eastAsia="fr-FR"/>
        </w:rPr>
        <w:t>« :</w:t>
      </w:r>
      <w:r>
        <w:rPr>
          <w:lang w:eastAsia="fr-FR"/>
        </w:rPr>
        <w:t>_s* S</w:t>
      </w:r>
      <w:r w:rsidR="00C75D51">
        <w:rPr>
          <w:lang w:eastAsia="fr-FR"/>
        </w:rPr>
        <w:t xml:space="preserve"> »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der- nier des â dim. raîi.</w:t>
      </w:r>
      <w:r w:rsidR="00C75D51">
        <w:rPr>
          <w:lang w:eastAsia="fr-FR"/>
        </w:rPr>
        <w:t xml:space="preserve"> </w:t>
      </w:r>
    </w:p>
    <w:p w:rsidR="00C75D51" w:rsidRDefault="00892BA6" w:rsidP="00892BA6">
      <w:pPr>
        <w:rPr>
          <w:lang w:eastAsia="fr-FR"/>
        </w:rPr>
      </w:pPr>
      <w:r>
        <w:rPr>
          <w:lang w:eastAsia="fr-FR"/>
        </w:rPr>
        <w:t>=i=t=4=F</w:t>
      </w:r>
      <w:r w:rsidR="00C75D51">
        <w:rPr>
          <w:lang w:eastAsia="fr-FR"/>
        </w:rPr>
        <w:t xml:space="preserve"> </w:t>
      </w:r>
    </w:p>
    <w:p w:rsidR="00C75D51" w:rsidRDefault="00892BA6" w:rsidP="00892BA6">
      <w:pPr>
        <w:rPr>
          <w:lang w:eastAsia="fr-FR"/>
        </w:rPr>
      </w:pPr>
      <w:r>
        <w:rPr>
          <w:lang w:eastAsia="fr-FR"/>
        </w:rPr>
        <w:t>ges,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 nom sa ff</w:t>
      </w:r>
      <w:r w:rsidR="00C75D51">
        <w:rPr>
          <w:lang w:eastAsia="fr-FR"/>
        </w:rPr>
        <w:t xml:space="preserve"> </w:t>
      </w:r>
    </w:p>
    <w:p w:rsidR="00C75D51" w:rsidRPr="00CD3780" w:rsidRDefault="00892BA6" w:rsidP="00892BA6">
      <w:pPr>
        <w:rPr>
          <w:lang w:val="en-US" w:eastAsia="fr-FR"/>
        </w:rPr>
      </w:pPr>
      <w:r w:rsidRPr="00CD3780">
        <w:rPr>
          <w:lang w:val="en-US" w:eastAsia="fr-FR"/>
        </w:rPr>
        <w:t>crê vi - ve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-ê—</w:t>
      </w:r>
      <w:r w:rsidR="00C75D51" w:rsidRPr="00CD3780">
        <w:rPr>
          <w:lang w:val="en-US" w:eastAsia="fr-FR"/>
        </w:rPr>
        <w:t> »</w:t>
      </w: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f r i i</w:t>
      </w:r>
      <w:r w:rsidR="00C75D51" w:rsidRPr="00CD3780">
        <w:rPr>
          <w:lang w:val="en-US" w:eastAsia="fr-FR"/>
        </w:rPr>
        <w:t xml:space="preserve"> </w:t>
      </w:r>
    </w:p>
    <w:p w:rsidR="00C75D51" w:rsidRDefault="00892BA6" w:rsidP="00892BA6">
      <w:pPr>
        <w:rPr>
          <w:lang w:eastAsia="fr-FR"/>
        </w:rPr>
      </w:pPr>
      <w:r>
        <w:rPr>
          <w:lang w:eastAsia="fr-FR"/>
        </w:rPr>
        <w:lastRenderedPageBreak/>
        <w:t>dans tous les cœurs. dim. rail.</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=f£=P=P=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 I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Ce nom sa ff</w:t>
      </w:r>
      <w:r w:rsidR="00C75D51" w:rsidRPr="00CD3780">
        <w:rPr>
          <w:lang w:val="en-US" w:eastAsia="fr-FR"/>
        </w:rPr>
        <w:t xml:space="preserve"> </w:t>
      </w:r>
    </w:p>
    <w:p w:rsidR="00C75D51" w:rsidRDefault="00892BA6" w:rsidP="00892BA6">
      <w:pPr>
        <w:rPr>
          <w:lang w:eastAsia="fr-FR"/>
        </w:rPr>
      </w:pPr>
      <w:r>
        <w:rPr>
          <w:lang w:eastAsia="fr-FR"/>
        </w:rPr>
        <w:t>cré vi - ve</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dans tous les cœurs. dim. rail.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Ce nom sa</w:t>
      </w:r>
      <w:r w:rsidR="00C75D51">
        <w:rPr>
          <w:lang w:eastAsia="fr-FR"/>
        </w:rPr>
        <w:t xml:space="preserve"> </w:t>
      </w:r>
    </w:p>
    <w:p w:rsidR="00C75D51" w:rsidRDefault="00892BA6" w:rsidP="00892BA6">
      <w:pPr>
        <w:rPr>
          <w:lang w:eastAsia="fr-FR"/>
        </w:rPr>
      </w:pPr>
      <w:r>
        <w:rPr>
          <w:lang w:eastAsia="fr-FR"/>
        </w:rPr>
        <w:t>cré vi - ve</w:t>
      </w:r>
      <w:r w:rsidR="00C75D51">
        <w:rPr>
          <w:lang w:eastAsia="fr-FR"/>
        </w:rPr>
        <w:t xml:space="preserve"> </w:t>
      </w:r>
    </w:p>
    <w:p w:rsidR="00C75D51" w:rsidRDefault="00892BA6" w:rsidP="00892BA6">
      <w:pPr>
        <w:rPr>
          <w:lang w:eastAsia="fr-FR"/>
        </w:rPr>
      </w:pPr>
      <w:r>
        <w:rPr>
          <w:lang w:eastAsia="fr-FR"/>
        </w:rPr>
        <w:t>dans tous les cœurs</w:t>
      </w:r>
      <w:r w:rsidR="00C75D51">
        <w:rPr>
          <w:lang w:eastAsia="fr-FR"/>
        </w:rPr>
        <w:t xml:space="preserve"> </w:t>
      </w:r>
    </w:p>
    <w:p w:rsidR="00C75D51" w:rsidRDefault="00892BA6" w:rsidP="00892BA6">
      <w:pPr>
        <w:rPr>
          <w:lang w:eastAsia="fr-FR"/>
        </w:rPr>
      </w:pPr>
      <w:r>
        <w:rPr>
          <w:lang w:eastAsia="fr-FR"/>
        </w:rPr>
        <w:t>283</w:t>
      </w:r>
      <w:r w:rsidR="00C75D51">
        <w:rPr>
          <w:lang w:eastAsia="fr-FR"/>
        </w:rPr>
        <w:t xml:space="preserve"> </w:t>
      </w:r>
    </w:p>
    <w:p w:rsidR="00C75D51" w:rsidRDefault="00892BA6" w:rsidP="00892BA6">
      <w:pPr>
        <w:rPr>
          <w:lang w:eastAsia="fr-FR"/>
        </w:rPr>
      </w:pPr>
      <w:r>
        <w:rPr>
          <w:lang w:eastAsia="fr-FR"/>
        </w:rPr>
        <w:t>_ 2 -</w:t>
      </w:r>
      <w:r w:rsidR="00C75D51">
        <w:rPr>
          <w:lang w:eastAsia="fr-FR"/>
        </w:rPr>
        <w:t xml:space="preserve"> </w:t>
      </w:r>
    </w:p>
    <w:p w:rsidR="00C75D51" w:rsidRDefault="00892BA6" w:rsidP="00892BA6">
      <w:pPr>
        <w:rPr>
          <w:lang w:eastAsia="fr-FR"/>
        </w:rPr>
      </w:pPr>
      <w:r>
        <w:rPr>
          <w:lang w:eastAsia="fr-FR"/>
        </w:rPr>
        <w:t>Depuis l</w:t>
      </w:r>
      <w:r w:rsidR="00C75D51">
        <w:rPr>
          <w:lang w:eastAsia="fr-FR"/>
        </w:rPr>
        <w:t>’</w:t>
      </w:r>
      <w:r>
        <w:rPr>
          <w:lang w:eastAsia="fr-FR"/>
        </w:rPr>
        <w:t>instant où, dardant sa lumière, L</w:t>
      </w:r>
      <w:r w:rsidR="00C75D51">
        <w:rPr>
          <w:lang w:eastAsia="fr-FR"/>
        </w:rPr>
        <w:t>’</w:t>
      </w:r>
      <w:r>
        <w:rPr>
          <w:lang w:eastAsia="fr-FR"/>
        </w:rPr>
        <w:t>astre du jour vient dorer nos coteaux, Jusqu</w:t>
      </w:r>
      <w:r w:rsidR="00C75D51">
        <w:rPr>
          <w:lang w:eastAsia="fr-FR"/>
        </w:rPr>
        <w:t>’</w:t>
      </w:r>
      <w:r>
        <w:rPr>
          <w:lang w:eastAsia="fr-FR"/>
        </w:rPr>
        <w:t>au moment où finit sa carrière, Qu</w:t>
      </w:r>
      <w:r w:rsidR="00C75D51">
        <w:rPr>
          <w:lang w:eastAsia="fr-FR"/>
        </w:rPr>
        <w:t>’</w:t>
      </w:r>
      <w:r>
        <w:rPr>
          <w:lang w:eastAsia="fr-FR"/>
        </w:rPr>
        <w:t>il soit l</w:t>
      </w:r>
      <w:r w:rsidR="00C75D51">
        <w:rPr>
          <w:lang w:eastAsia="fr-FR"/>
        </w:rPr>
        <w:t>’</w:t>
      </w:r>
      <w:r>
        <w:rPr>
          <w:lang w:eastAsia="fr-FR"/>
        </w:rPr>
        <w:t>objet de nos chants les plus beaux.</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soit béni du couchant à l</w:t>
      </w:r>
      <w:r w:rsidR="00C75D51">
        <w:rPr>
          <w:lang w:eastAsia="fr-FR"/>
        </w:rPr>
        <w:t>’</w:t>
      </w:r>
      <w:r>
        <w:rPr>
          <w:lang w:eastAsia="fr-FR"/>
        </w:rPr>
        <w:t>aurore, Le nom du Dieu qui créa l</w:t>
      </w:r>
      <w:r w:rsidR="00C75D51">
        <w:rPr>
          <w:lang w:eastAsia="fr-FR"/>
        </w:rPr>
        <w:t>’</w:t>
      </w:r>
      <w:r>
        <w:rPr>
          <w:lang w:eastAsia="fr-FR"/>
        </w:rPr>
        <w:t>univers</w:t>
      </w:r>
      <w:r w:rsidR="00C75D51">
        <w:rPr>
          <w:lang w:eastAsia="fr-FR"/>
        </w:rPr>
        <w:t> ;</w:t>
      </w:r>
      <w:r>
        <w:rPr>
          <w:lang w:eastAsia="fr-FR"/>
        </w:rPr>
        <w:t xml:space="preserve"> Qu</w:t>
      </w:r>
      <w:r w:rsidR="00C75D51">
        <w:rPr>
          <w:lang w:eastAsia="fr-FR"/>
        </w:rPr>
        <w:t>’</w:t>
      </w:r>
      <w:r>
        <w:rPr>
          <w:lang w:eastAsia="fr-FR"/>
        </w:rPr>
        <w:t>en tout climat toute langue l</w:t>
      </w:r>
      <w:r w:rsidR="00C75D51">
        <w:rPr>
          <w:lang w:eastAsia="fr-FR"/>
        </w:rPr>
        <w:t>’</w:t>
      </w:r>
      <w:r>
        <w:rPr>
          <w:lang w:eastAsia="fr-FR"/>
        </w:rPr>
        <w:t>honore, Qu</w:t>
      </w:r>
      <w:r w:rsidR="00C75D51">
        <w:rPr>
          <w:lang w:eastAsia="fr-FR"/>
        </w:rPr>
        <w:t>’</w:t>
      </w:r>
      <w:r>
        <w:rPr>
          <w:lang w:eastAsia="fr-FR"/>
        </w:rPr>
        <w:t>il soit connu chez les peuples divers.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Peuples et rois sous lui courbent la tête, Tout sur la terre est soumis à ses lois</w:t>
      </w:r>
      <w:r w:rsidR="00C75D51">
        <w:rPr>
          <w:lang w:eastAsia="fr-FR"/>
        </w:rPr>
        <w:t> :</w:t>
      </w:r>
      <w:r>
        <w:rPr>
          <w:lang w:eastAsia="fr-FR"/>
        </w:rPr>
        <w:t xml:space="preserve"> Astres brillants, pluie et vent et tempête, Tout dans les deux obéit à sa voix.</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Du haut des cieux où réside sa gloire, Ge Dieu si grand s</w:t>
      </w:r>
      <w:r w:rsidR="00C75D51">
        <w:rPr>
          <w:lang w:eastAsia="fr-FR"/>
        </w:rPr>
        <w:t>’</w:t>
      </w:r>
      <w:r>
        <w:rPr>
          <w:lang w:eastAsia="fr-FR"/>
        </w:rPr>
        <w:t>abaisse jusqu</w:t>
      </w:r>
      <w:r w:rsidR="00C75D51">
        <w:rPr>
          <w:lang w:eastAsia="fr-FR"/>
        </w:rPr>
        <w:t>’</w:t>
      </w:r>
      <w:r>
        <w:rPr>
          <w:lang w:eastAsia="fr-FR"/>
        </w:rPr>
        <w:t>à nous</w:t>
      </w:r>
      <w:r w:rsidR="00C75D51">
        <w:rPr>
          <w:lang w:eastAsia="fr-FR"/>
        </w:rPr>
        <w:t> :</w:t>
      </w:r>
      <w:r>
        <w:rPr>
          <w:lang w:eastAsia="fr-FR"/>
        </w:rPr>
        <w:t xml:space="preserve"> La nuit, le jour, présents à sa mémoire, C</w:t>
      </w:r>
      <w:r w:rsidR="00C75D51">
        <w:rPr>
          <w:lang w:eastAsia="fr-FR"/>
        </w:rPr>
        <w:t>’</w:t>
      </w:r>
      <w:r>
        <w:rPr>
          <w:lang w:eastAsia="fr-FR"/>
        </w:rPr>
        <w:t>est.par lui seul que nous respirons tous.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De l</w:t>
      </w:r>
      <w:r w:rsidR="00C75D51">
        <w:rPr>
          <w:lang w:eastAsia="fr-FR"/>
        </w:rPr>
        <w:t>’</w:t>
      </w:r>
      <w:r>
        <w:rPr>
          <w:lang w:eastAsia="fr-FR"/>
        </w:rPr>
        <w:t>orgueilleux s</w:t>
      </w:r>
      <w:r w:rsidR="00C75D51">
        <w:rPr>
          <w:lang w:eastAsia="fr-FR"/>
        </w:rPr>
        <w:t>’</w:t>
      </w:r>
      <w:r>
        <w:rPr>
          <w:lang w:eastAsia="fr-FR"/>
        </w:rPr>
        <w:t>il confond l</w:t>
      </w:r>
      <w:r w:rsidR="00C75D51">
        <w:rPr>
          <w:lang w:eastAsia="fr-FR"/>
        </w:rPr>
        <w:t>’</w:t>
      </w:r>
      <w:r>
        <w:rPr>
          <w:lang w:eastAsia="fr-FR"/>
        </w:rPr>
        <w:t>arrogance, L</w:t>
      </w:r>
      <w:r w:rsidR="00C75D51">
        <w:rPr>
          <w:lang w:eastAsia="fr-FR"/>
        </w:rPr>
        <w:t>’</w:t>
      </w:r>
      <w:r>
        <w:rPr>
          <w:lang w:eastAsia="fr-FR"/>
        </w:rPr>
        <w:t>humble et le pauvre obtiennent ses faveurs</w:t>
      </w:r>
      <w:r w:rsidR="00C75D51">
        <w:rPr>
          <w:lang w:eastAsia="fr-FR"/>
        </w:rPr>
        <w:t> ;</w:t>
      </w:r>
      <w:r>
        <w:rPr>
          <w:lang w:eastAsia="fr-FR"/>
        </w:rPr>
        <w:t xml:space="preserve"> De la poussière il sait, par sa puissance,</w:t>
      </w:r>
      <w:r w:rsidR="00C75D51">
        <w:rPr>
          <w:lang w:eastAsia="fr-FR"/>
        </w:rPr>
        <w:t xml:space="preserve"> </w:t>
      </w:r>
    </w:p>
    <w:p w:rsidR="00C75D51" w:rsidRDefault="00892BA6" w:rsidP="00892BA6">
      <w:pPr>
        <w:rPr>
          <w:lang w:eastAsia="fr-FR"/>
        </w:rPr>
      </w:pPr>
      <w:r>
        <w:rPr>
          <w:lang w:eastAsia="fr-FR"/>
        </w:rPr>
        <w:t>Les élever au faîte des grandeurs. _ 7 _</w:t>
      </w:r>
      <w:r w:rsidR="00C75D51">
        <w:rPr>
          <w:lang w:eastAsia="fr-FR"/>
        </w:rPr>
        <w:t xml:space="preserve"> </w:t>
      </w:r>
    </w:p>
    <w:p w:rsidR="00C75D51" w:rsidRDefault="00892BA6" w:rsidP="00892BA6">
      <w:pPr>
        <w:rPr>
          <w:lang w:eastAsia="fr-FR"/>
        </w:rPr>
      </w:pPr>
      <w:r>
        <w:rPr>
          <w:lang w:eastAsia="fr-FR"/>
        </w:rPr>
        <w:t>Église sainte, il vient en jours de fête Changer les jours de ta viduité</w:t>
      </w:r>
      <w:r w:rsidR="00C75D51">
        <w:rPr>
          <w:lang w:eastAsia="fr-FR"/>
        </w:rPr>
        <w:t> :</w:t>
      </w:r>
      <w:r>
        <w:rPr>
          <w:lang w:eastAsia="fr-FR"/>
        </w:rPr>
        <w:t xml:space="preserve"> Sèche tes pleurs, lève, lève la tète Au doux aspect de ta postérité.</w:t>
      </w:r>
      <w:r w:rsidR="00C75D51">
        <w:rPr>
          <w:lang w:eastAsia="fr-FR"/>
        </w:rPr>
        <w:t xml:space="preserve"> </w:t>
      </w:r>
    </w:p>
    <w:p w:rsidR="00C75D51" w:rsidRPr="00CD3780" w:rsidRDefault="00892BA6" w:rsidP="00892BA6">
      <w:pPr>
        <w:rPr>
          <w:lang w:val="en-US" w:eastAsia="fr-FR"/>
        </w:rPr>
      </w:pPr>
      <w:r w:rsidRPr="00CD3780">
        <w:rPr>
          <w:lang w:val="en-US" w:eastAsia="fr-FR"/>
        </w:rPr>
        <w:t>•284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N" 156. laudate dominum s</w:t>
      </w:r>
      <w:r w:rsidR="00C75D51" w:rsidRPr="00CD3780">
        <w:rPr>
          <w:lang w:val="en-US" w:eastAsia="fr-FR"/>
        </w:rPr>
        <w:t> »</w:t>
      </w:r>
      <w:r w:rsidRPr="00CD3780">
        <w:rPr>
          <w:lang w:val="en-US" w:eastAsia="fr-FR"/>
        </w:rPr>
        <w:t xml:space="preserve"> ton.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(Ps. 116.)</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-G-G-G-G-G-G-G- G</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Lau-da-teDominum,omnesgentes, Lauda-</w:t>
      </w:r>
      <w:r w:rsidR="00C75D51" w:rsidRPr="00CD3780">
        <w:rPr>
          <w:lang w:val="es-ES_tradnl" w:eastAsia="fr-FR"/>
        </w:rPr>
        <w:t> :</w:t>
      </w:r>
      <w:r w:rsidRPr="00CD3780">
        <w:rPr>
          <w:lang w:val="es-ES_tradnl" w:eastAsia="fr-FR"/>
        </w:rPr>
        <w:t>e e-um, om-nes po-pu-li.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ée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&gt;® e- o -d G-</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 G G-G--G-</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3=</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Lau-da-teDominum,omnesgentes, Lauda-te e-ura,om-nes po-pu-li.</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k</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Ç..C* a</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r>
        <w:rPr>
          <w:lang w:eastAsia="fr-FR"/>
        </w:rPr>
        <w:t>‘</w:t>
      </w:r>
      <w:r w:rsidR="00892BA6">
        <w:rPr>
          <w:lang w:eastAsia="fr-FR"/>
        </w:rPr>
        <w:t>-en-s- G-G</w:t>
      </w:r>
      <w:r>
        <w:rPr>
          <w:lang w:eastAsia="fr-FR"/>
        </w:rPr>
        <w:t xml:space="preserve"> </w:t>
      </w:r>
    </w:p>
    <w:p w:rsidR="00C75D51" w:rsidRDefault="00892BA6" w:rsidP="00892BA6">
      <w:pPr>
        <w:rPr>
          <w:lang w:eastAsia="fr-FR"/>
        </w:rPr>
      </w:pPr>
      <w:r>
        <w:rPr>
          <w:lang w:eastAsia="fr-FR"/>
        </w:rPr>
        <w:t>27 —&lt;=&gt;t~—</w:t>
      </w:r>
      <w:r w:rsidR="00C75D51">
        <w:rPr>
          <w:lang w:eastAsia="fr-FR"/>
        </w:rPr>
        <w:t xml:space="preserve"> </w:t>
      </w:r>
    </w:p>
    <w:p w:rsidR="00C75D51" w:rsidRDefault="00892BA6" w:rsidP="00892BA6">
      <w:pPr>
        <w:rPr>
          <w:lang w:eastAsia="fr-FR"/>
        </w:rPr>
      </w:pPr>
      <w:r>
        <w:rPr>
          <w:lang w:eastAsia="fr-FR"/>
        </w:rPr>
        <w:lastRenderedPageBreak/>
        <w:t>Lau-da-te Dominuin,omnesgentes, Lauda-le e-um,om-nes po-pjj-li.</w:t>
      </w:r>
      <w:r w:rsidR="00C75D51">
        <w:rPr>
          <w:lang w:eastAsia="fr-FR"/>
        </w:rPr>
        <w:t xml:space="preserve"> </w:t>
      </w:r>
    </w:p>
    <w:p w:rsidR="00C75D51" w:rsidRDefault="00892BA6" w:rsidP="00892BA6">
      <w:pPr>
        <w:rPr>
          <w:lang w:eastAsia="fr-FR"/>
        </w:rPr>
      </w:pPr>
      <w:r>
        <w:rPr>
          <w:lang w:eastAsia="fr-FR"/>
        </w:rPr>
        <w:t>Quoniam confirmata est super nos raiscricordia ejus</w:t>
      </w:r>
      <w:r w:rsidR="00C75D51">
        <w:rPr>
          <w:lang w:eastAsia="fr-FR"/>
        </w:rPr>
        <w:t> ;</w:t>
      </w:r>
      <w:r>
        <w:rPr>
          <w:lang w:eastAsia="fr-FR"/>
        </w:rPr>
        <w:t xml:space="preserve"> * et verilas Domini manet</w:t>
      </w:r>
      <w:r w:rsidR="00C75D51">
        <w:rPr>
          <w:lang w:eastAsia="fr-FR"/>
        </w:rPr>
        <w:t xml:space="preserve"> </w:t>
      </w:r>
    </w:p>
    <w:p w:rsidR="00C75D51" w:rsidRDefault="00892BA6" w:rsidP="00892BA6">
      <w:pPr>
        <w:rPr>
          <w:lang w:eastAsia="fr-FR"/>
        </w:rPr>
      </w:pPr>
      <w:r>
        <w:rPr>
          <w:lang w:eastAsia="fr-FR"/>
        </w:rPr>
        <w:t>in œternum. Gloria Patri et Filio * et Spiritui saticto.</w:t>
      </w:r>
      <w:r w:rsidR="00C75D51">
        <w:rPr>
          <w:lang w:eastAsia="fr-FR"/>
        </w:rPr>
        <w:t xml:space="preserve"> </w:t>
      </w:r>
    </w:p>
    <w:p w:rsidR="00C75D51" w:rsidRPr="00CD3780" w:rsidRDefault="00892BA6" w:rsidP="00892BA6">
      <w:pPr>
        <w:rPr>
          <w:lang w:val="es-ES_tradnl" w:eastAsia="fr-FR"/>
        </w:rPr>
      </w:pPr>
      <w:r>
        <w:rPr>
          <w:lang w:eastAsia="fr-FR"/>
        </w:rPr>
        <w:t xml:space="preserve">Sicut erat in principio, et nunc, et semper, * et in sœcula sœculorum. </w:t>
      </w:r>
      <w:r w:rsidRPr="00CD3780">
        <w:rPr>
          <w:lang w:val="es-ES_tradnl" w:eastAsia="fr-FR"/>
        </w:rPr>
        <w:t>Amen.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157. laudate dominum °e u,u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Harmofflsé par F. Danjon.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9 &amp; 9 &amp; a O ^--fS fg g.,1 o &amp; G O g—g</w:t>
      </w:r>
      <w:r w:rsidR="00C75D51" w:rsidRPr="00CD3780">
        <w:rPr>
          <w:lang w:val="es-ES_tradnl" w:eastAsia="fr-FR"/>
        </w:rPr>
        <w:t> ?</w:t>
      </w:r>
      <w:r w:rsidRPr="00CD3780">
        <w:rPr>
          <w:lang w:val="es-ES_tradnl" w:eastAsia="fr-FR"/>
        </w:rPr>
        <w:t xml:space="preserve"> gg G 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fi</w:t>
      </w:r>
      <w:r w:rsidR="00C75D51" w:rsidRPr="00CD3780">
        <w:rPr>
          <w:lang w:val="es-ES_tradnl" w:eastAsia="fr-FR"/>
        </w:rPr>
        <w:t> ?</w:t>
      </w:r>
      <w:r w:rsidRPr="00CD3780">
        <w:rPr>
          <w:lang w:val="es-ES_tradnl" w:eastAsia="fr-FR"/>
        </w:rPr>
        <w:t xml:space="preserve"> g O-G-G-G-G—O-G-</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O &amp;-G-</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 </w:t>
      </w:r>
      <w:r w:rsidR="00C75D51" w:rsidRPr="00CD3780">
        <w:rPr>
          <w:lang w:val="es-ES_tradnl" w:eastAsia="fr-FR"/>
        </w:rPr>
        <w:t>« </w:t>
      </w:r>
    </w:p>
    <w:p w:rsidR="00C75D51" w:rsidRPr="00CD3780" w:rsidRDefault="00892BA6" w:rsidP="00892BA6">
      <w:pPr>
        <w:rPr>
          <w:lang w:val="es-ES_tradnl" w:eastAsia="fr-FR"/>
        </w:rPr>
      </w:pPr>
      <w:r w:rsidRPr="00CD3780">
        <w:rPr>
          <w:lang w:val="es-ES_tradnl" w:eastAsia="fr-FR"/>
        </w:rPr>
        <w:t>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Lau-da-te Do-minum,om-nes gen-tes, Lau-ila- to e- uni om- nés po-pu- li.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—5=</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 s—a -G-&amp;-S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Js &lt;2-i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 ^ 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Lau-da-te Uo-ininum,om-nes gen-tes, Lau-da-te e- uni om- ncs po-pu - li.</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cSïgLS 78 &lt;g es,a S,---s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i g 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-G—G -G—G—G-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~73</w:t>
      </w:r>
      <w:r w:rsidRPr="00CD3780">
        <w:rPr>
          <w:lang w:val="en-US" w:eastAsia="fr-FR"/>
        </w:rPr>
        <w:tab/>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Lau-da-te Do-minum,om-nes gen-tes, Lau-da- te e- uni om- ncs po-pu - li.</w:t>
      </w:r>
      <w:r w:rsidR="00C75D51" w:rsidRPr="00CD3780">
        <w:rPr>
          <w:lang w:val="en-US" w:eastAsia="fr-FR"/>
        </w:rPr>
        <w:t xml:space="preserve"> </w:t>
      </w:r>
    </w:p>
    <w:p w:rsidR="00C75D51" w:rsidRDefault="00892BA6" w:rsidP="00892BA6">
      <w:pPr>
        <w:rPr>
          <w:lang w:eastAsia="fr-FR"/>
        </w:rPr>
      </w:pPr>
      <w:r>
        <w:rPr>
          <w:lang w:eastAsia="fr-FR"/>
        </w:rPr>
        <w:t>N" 158.</w:t>
      </w:r>
      <w:r w:rsidR="00C75D51">
        <w:rPr>
          <w:lang w:eastAsia="fr-FR"/>
        </w:rPr>
        <w:t xml:space="preserve"> </w:t>
      </w:r>
    </w:p>
    <w:p w:rsidR="00C75D51" w:rsidRDefault="00892BA6" w:rsidP="00892BA6">
      <w:pPr>
        <w:rPr>
          <w:lang w:eastAsia="fr-FR"/>
        </w:rPr>
      </w:pPr>
      <w:r>
        <w:rPr>
          <w:lang w:eastAsia="fr-FR"/>
        </w:rPr>
        <w:t>la prière</w:t>
      </w:r>
      <w:r w:rsidR="00C75D51">
        <w:rPr>
          <w:lang w:eastAsia="fr-FR"/>
        </w:rPr>
        <w:t xml:space="preserve"> </w:t>
      </w:r>
    </w:p>
    <w:p w:rsidR="00C75D51" w:rsidRDefault="00892BA6" w:rsidP="00892BA6">
      <w:pPr>
        <w:rPr>
          <w:lang w:eastAsia="fr-FR"/>
        </w:rPr>
      </w:pPr>
      <w:r>
        <w:rPr>
          <w:lang w:eastAsia="fr-FR"/>
        </w:rPr>
        <w:t>Beethoven.</w:t>
      </w:r>
      <w:r w:rsidR="00C75D51">
        <w:rPr>
          <w:lang w:eastAsia="fr-FR"/>
        </w:rPr>
        <w:t xml:space="preserve"> </w:t>
      </w:r>
    </w:p>
    <w:p w:rsidR="00C75D51" w:rsidRDefault="00892BA6" w:rsidP="00892BA6">
      <w:pPr>
        <w:rPr>
          <w:lang w:eastAsia="fr-FR"/>
        </w:rPr>
      </w:pPr>
      <w:r>
        <w:rPr>
          <w:lang w:eastAsia="fr-FR"/>
        </w:rPr>
        <w:t>Larghetto non trqppo</w:t>
      </w:r>
      <w:r w:rsidR="00C75D51">
        <w:rPr>
          <w:lang w:eastAsia="fr-FR"/>
        </w:rPr>
        <w:t xml:space="preserve"> </w:t>
      </w:r>
    </w:p>
    <w:p w:rsidR="00C75D51" w:rsidRPr="00CD3780" w:rsidRDefault="00892BA6" w:rsidP="00892BA6">
      <w:pPr>
        <w:rPr>
          <w:lang w:val="en-US" w:eastAsia="fr-FR"/>
        </w:rPr>
      </w:pPr>
      <w:r w:rsidRPr="00CD3780">
        <w:rPr>
          <w:lang w:val="en-US" w:eastAsia="fr-FR"/>
        </w:rPr>
        <w:t>-I 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-3—i—,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pr ^ M P i i i</w:t>
      </w:r>
      <w:r w:rsidR="00C75D51" w:rsidRPr="00CD3780">
        <w:rPr>
          <w:lang w:val="en-US" w:eastAsia="fr-FR"/>
        </w:rPr>
        <w:t xml:space="preserve"> </w:t>
      </w:r>
    </w:p>
    <w:p w:rsidR="00C75D51" w:rsidRDefault="00892BA6" w:rsidP="00892BA6">
      <w:pPr>
        <w:rPr>
          <w:lang w:eastAsia="fr-FR"/>
        </w:rPr>
      </w:pPr>
      <w:r>
        <w:rPr>
          <w:lang w:eastAsia="fr-FR"/>
        </w:rPr>
        <w:t>Des que je vois re-pa - rai-tre l</w:t>
      </w:r>
      <w:r w:rsidR="00C75D51">
        <w:rPr>
          <w:lang w:eastAsia="fr-FR"/>
        </w:rPr>
        <w:t>’</w:t>
      </w:r>
      <w:r>
        <w:rPr>
          <w:lang w:eastAsia="fr-FR"/>
        </w:rPr>
        <w:t>au- ro-re, Je pense au</w:t>
      </w:r>
      <w:r w:rsidR="00C75D51">
        <w:rPr>
          <w:lang w:eastAsia="fr-FR"/>
        </w:rPr>
        <w:t xml:space="preserve"> </w:t>
      </w:r>
    </w:p>
    <w:p w:rsidR="00C75D51" w:rsidRDefault="00892BA6" w:rsidP="00892BA6">
      <w:pPr>
        <w:rPr>
          <w:lang w:eastAsia="fr-FR"/>
        </w:rPr>
      </w:pPr>
      <w:r>
        <w:rPr>
          <w:lang w:eastAsia="fr-FR"/>
        </w:rPr>
        <w:t>gy^gp^} ^rvrj j j</w:t>
      </w:r>
      <w:r>
        <w:rPr>
          <w:lang w:eastAsia="fr-FR"/>
        </w:rPr>
        <w:tab/>
        <w:t>uite</w:t>
      </w:r>
      <w:r w:rsidR="00C75D51">
        <w:rPr>
          <w:lang w:eastAsia="fr-FR"/>
        </w:rPr>
        <w:t xml:space="preserve"> </w:t>
      </w:r>
    </w:p>
    <w:p w:rsidR="00C75D51" w:rsidRDefault="00892BA6" w:rsidP="00892BA6">
      <w:pPr>
        <w:rPr>
          <w:lang w:eastAsia="fr-FR"/>
        </w:rPr>
      </w:pPr>
      <w:r>
        <w:rPr>
          <w:lang w:eastAsia="fr-FR"/>
        </w:rPr>
        <w:t>es</w:t>
      </w:r>
      <w:r w:rsidR="00C75D51">
        <w:rPr>
          <w:lang w:eastAsia="fr-FR"/>
        </w:rPr>
        <w:t xml:space="preserve"> </w:t>
      </w:r>
    </w:p>
    <w:p w:rsidR="00C75D51" w:rsidRDefault="00892BA6" w:rsidP="00892BA6">
      <w:pPr>
        <w:rPr>
          <w:lang w:eastAsia="fr-FR"/>
        </w:rPr>
      </w:pPr>
      <w:r>
        <w:rPr>
          <w:lang w:eastAsia="fr-FR"/>
        </w:rPr>
        <w:t>Dès que je vois re-pa- rai-tre l</w:t>
      </w:r>
      <w:r w:rsidR="00C75D51">
        <w:rPr>
          <w:lang w:eastAsia="fr-FR"/>
        </w:rPr>
        <w:t>’</w:t>
      </w:r>
      <w:r>
        <w:rPr>
          <w:lang w:eastAsia="fr-FR"/>
        </w:rPr>
        <w:t>au-ro-re, Je</w:t>
      </w:r>
      <w:r>
        <w:rPr>
          <w:lang w:eastAsia="fr-FR"/>
        </w:rPr>
        <w:tab/>
        <w:t>pense au</w:t>
      </w:r>
      <w:r w:rsidR="00C75D51">
        <w:rPr>
          <w:lang w:eastAsia="fr-FR"/>
        </w:rPr>
        <w:t xml:space="preserve"> </w:t>
      </w:r>
    </w:p>
    <w:p w:rsidR="00C75D51" w:rsidRDefault="00892BA6" w:rsidP="00892BA6">
      <w:pPr>
        <w:rPr>
          <w:lang w:eastAsia="fr-FR"/>
        </w:rPr>
      </w:pPr>
      <w:r>
        <w:rPr>
          <w:lang w:eastAsia="fr-FR"/>
        </w:rPr>
        <w:t>i r r</w:t>
      </w:r>
      <w:r w:rsidR="00C75D51">
        <w:rPr>
          <w:lang w:eastAsia="fr-FR"/>
        </w:rPr>
        <w:t xml:space="preserve"> ;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Désquoje vois re-pa - rai-tre l</w:t>
      </w:r>
      <w:r w:rsidR="00C75D51">
        <w:rPr>
          <w:lang w:eastAsia="fr-FR"/>
        </w:rPr>
        <w:t>’</w:t>
      </w:r>
      <w:r>
        <w:rPr>
          <w:lang w:eastAsia="fr-FR"/>
        </w:rPr>
        <w:t>au-ro-re, Je pense au</w:t>
      </w:r>
      <w:r w:rsidR="00C75D51">
        <w:rPr>
          <w:lang w:eastAsia="fr-FR"/>
        </w:rPr>
        <w:t xml:space="preserve"> </w:t>
      </w:r>
    </w:p>
    <w:p w:rsidR="00C75D51" w:rsidRPr="00CD3780" w:rsidRDefault="00892BA6" w:rsidP="00892BA6">
      <w:pPr>
        <w:rPr>
          <w:lang w:val="en-US" w:eastAsia="fr-FR"/>
        </w:rPr>
      </w:pPr>
      <w:r w:rsidRPr="00CD3780">
        <w:rPr>
          <w:lang w:val="en-US" w:eastAsia="fr-FR"/>
        </w:rPr>
        <w:t>•285</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 ?</w:t>
      </w:r>
      <w:r w:rsidRPr="00CD3780">
        <w:rPr>
          <w:lang w:val="en-US" w:eastAsia="fr-FR"/>
        </w:rPr>
        <w:t xml:space="preserve"> </w:t>
      </w:r>
      <w:r w:rsidR="00C75D51" w:rsidRPr="00CD3780">
        <w:rPr>
          <w:lang w:val="en-US" w:eastAsia="fr-FR"/>
        </w:rPr>
        <w:t>« </w:t>
      </w:r>
      <w:r w:rsidRPr="00CD3780">
        <w:rPr>
          <w:lang w:val="en-US" w:eastAsia="fr-FR"/>
        </w:rPr>
        <w:t>5 5</w:t>
      </w:r>
      <w:r w:rsidR="00C75D51" w:rsidRPr="00CD3780">
        <w:rPr>
          <w:lang w:val="en-US" w:eastAsia="fr-FR"/>
        </w:rPr>
        <w:t> ?</w:t>
      </w:r>
      <w:r w:rsidRPr="00CD3780">
        <w:rPr>
          <w:lang w:val="en-US" w:eastAsia="fr-FR"/>
        </w:rPr>
        <w:t xml:space="preserve"> ï </w:t>
      </w:r>
      <w:r w:rsidR="00C75D51" w:rsidRPr="00CD3780">
        <w:rPr>
          <w:lang w:val="en-US" w:eastAsia="fr-FR"/>
        </w:rPr>
        <w:t>« </w:t>
      </w:r>
      <w:r w:rsidRPr="00CD3780">
        <w:rPr>
          <w:lang w:val="en-US" w:eastAsia="fr-FR"/>
        </w:rPr>
        <w:t>• 1 . . f - • . .i</w:t>
      </w:r>
      <w:r w:rsidR="00C75D51" w:rsidRPr="00CD3780">
        <w:rPr>
          <w:lang w:val="en-US" w:eastAsia="fr-FR"/>
        </w:rPr>
        <w:t xml:space="preserve"> </w:t>
      </w:r>
    </w:p>
    <w:p w:rsidR="00C75D51" w:rsidRDefault="00892BA6" w:rsidP="00892BA6">
      <w:pPr>
        <w:rPr>
          <w:lang w:eastAsia="fr-FR"/>
        </w:rPr>
      </w:pPr>
      <w:r w:rsidRPr="00CD3780">
        <w:rPr>
          <w:lang w:val="en-US" w:eastAsia="fr-FR"/>
        </w:rPr>
        <w:t>r tr-fr P T^f-p" H—^r-^1-</w:t>
      </w:r>
      <w:r w:rsidR="00C75D51" w:rsidRPr="00CD3780">
        <w:rPr>
          <w:lang w:val="en-US" w:eastAsia="fr-FR"/>
        </w:rPr>
        <w:t> !</w:t>
      </w:r>
      <w:r w:rsidRPr="00CD3780">
        <w:rPr>
          <w:lang w:val="en-US" w:eastAsia="fr-FR"/>
        </w:rPr>
        <w:t xml:space="preserve"> </w:t>
      </w:r>
      <w:r>
        <w:rPr>
          <w:lang w:eastAsia="fr-FR"/>
        </w:rPr>
        <w:t>"J F E -t-tr3</w:t>
      </w:r>
      <w:r w:rsidR="00C75D51">
        <w:rPr>
          <w:lang w:eastAsia="fr-FR"/>
        </w:rPr>
        <w:t xml:space="preserve"> </w:t>
      </w:r>
    </w:p>
    <w:p w:rsidR="00C75D51" w:rsidRDefault="00892BA6" w:rsidP="00892BA6">
      <w:pPr>
        <w:rPr>
          <w:lang w:eastAsia="fr-FR"/>
        </w:rPr>
      </w:pPr>
      <w:r>
        <w:rPr>
          <w:lang w:eastAsia="fr-FR"/>
        </w:rPr>
        <w:t>Dieu,su-prê-me Gré</w:t>
      </w:r>
      <w:r w:rsidR="00C75D51">
        <w:rPr>
          <w:lang w:eastAsia="fr-FR"/>
        </w:rPr>
        <w:t xml:space="preserve"> </w:t>
      </w:r>
    </w:p>
    <w:p w:rsidR="00C75D51" w:rsidRDefault="00892BA6" w:rsidP="00892BA6">
      <w:pPr>
        <w:rPr>
          <w:lang w:eastAsia="fr-FR"/>
        </w:rPr>
      </w:pPr>
      <w:r>
        <w:rPr>
          <w:lang w:eastAsia="fr-FR"/>
        </w:rPr>
        <w:t>a - teur</w:t>
      </w:r>
      <w:r w:rsidR="00C75D51">
        <w:rPr>
          <w:lang w:eastAsia="fr-FR"/>
        </w:rPr>
        <w:t> ;</w:t>
      </w:r>
      <w:r>
        <w:rPr>
          <w:lang w:eastAsia="fr-FR"/>
        </w:rPr>
        <w:t xml:space="preserve"> Je le con-nais, je f</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ai-me, je l</w:t>
      </w:r>
      <w:r w:rsidR="00C75D51">
        <w:rPr>
          <w:lang w:eastAsia="fr-FR"/>
        </w:rPr>
        <w:t>’</w:t>
      </w:r>
      <w:r>
        <w:rPr>
          <w:lang w:eastAsia="fr-FR"/>
        </w:rPr>
        <w:t>a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m- 0</w:t>
      </w:r>
      <w:r w:rsidR="00C75D51">
        <w:rPr>
          <w:lang w:eastAsia="fr-FR"/>
        </w:rPr>
        <w:t xml:space="preserve"> </w:t>
      </w:r>
    </w:p>
    <w:p w:rsidR="00C75D51" w:rsidRDefault="00892BA6" w:rsidP="00892BA6">
      <w:pPr>
        <w:rPr>
          <w:lang w:eastAsia="fr-FR"/>
        </w:rPr>
      </w:pPr>
      <w:r>
        <w:rPr>
          <w:lang w:eastAsia="fr-FR"/>
        </w:rPr>
        <w:t>-1/-K-</w:t>
      </w:r>
      <w:r w:rsidR="00C75D51">
        <w:rPr>
          <w:lang w:eastAsia="fr-FR"/>
        </w:rPr>
        <w:t xml:space="preserve"> </w:t>
      </w:r>
    </w:p>
    <w:p w:rsidR="00C75D51" w:rsidRDefault="00892BA6" w:rsidP="00892BA6">
      <w:pPr>
        <w:rPr>
          <w:lang w:eastAsia="fr-FR"/>
        </w:rPr>
      </w:pPr>
      <w:r>
        <w:rPr>
          <w:lang w:eastAsia="fr-FR"/>
        </w:rPr>
        <w:t>---</w:t>
      </w:r>
      <w:r>
        <w:rPr>
          <w:rFonts w:ascii="MS Mincho" w:eastAsia="MS Mincho" w:hAnsi="MS Mincho" w:cs="MS Mincho" w:hint="eastAsia"/>
          <w:lang w:eastAsia="fr-FR"/>
        </w:rPr>
        <w:t>✓</w:t>
      </w:r>
      <w:r>
        <w:rPr>
          <w:lang w:eastAsia="fr-FR"/>
        </w:rPr>
        <w:t xml:space="preserve"> —V—</w:t>
      </w:r>
      <w:r w:rsidR="00C75D51">
        <w:rPr>
          <w:lang w:eastAsia="fr-FR"/>
        </w:rPr>
        <w:t xml:space="preserve">’ </w:t>
      </w:r>
    </w:p>
    <w:p w:rsidR="00C75D51" w:rsidRDefault="00892BA6" w:rsidP="00892BA6">
      <w:pPr>
        <w:rPr>
          <w:lang w:eastAsia="fr-FR"/>
        </w:rPr>
      </w:pPr>
      <w:r>
        <w:rPr>
          <w:lang w:eastAsia="fr-FR"/>
        </w:rPr>
        <w:t>9 9</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Dieu,su-prê-me Gré - a - teur</w:t>
      </w:r>
      <w:r w:rsidR="00C75D51">
        <w:rPr>
          <w:lang w:eastAsia="fr-FR"/>
        </w:rPr>
        <w:t> ;</w:t>
      </w:r>
      <w:r>
        <w:rPr>
          <w:lang w:eastAsia="fr-FR"/>
        </w:rPr>
        <w:t xml:space="preserve"> Je le con-nais, je l</w:t>
      </w:r>
      <w:r w:rsidR="00C75D51">
        <w:rPr>
          <w:lang w:eastAsia="fr-FR"/>
        </w:rPr>
        <w:t>’</w:t>
      </w:r>
      <w:r>
        <w:rPr>
          <w:lang w:eastAsia="fr-FR"/>
        </w:rPr>
        <w:t>ai-me, je l</w:t>
      </w:r>
      <w:r w:rsidR="00C75D51">
        <w:rPr>
          <w:lang w:eastAsia="fr-FR"/>
        </w:rPr>
        <w:t>’</w:t>
      </w:r>
      <w:r>
        <w:rPr>
          <w:lang w:eastAsia="fr-FR"/>
        </w:rPr>
        <w:t>a -</w:t>
      </w:r>
      <w:r w:rsidR="00C75D51">
        <w:rPr>
          <w:lang w:eastAsia="fr-FR"/>
        </w:rPr>
        <w:t xml:space="preserve"> </w:t>
      </w:r>
    </w:p>
    <w:p w:rsidR="00C75D51" w:rsidRDefault="00892BA6" w:rsidP="00892BA6">
      <w:pPr>
        <w:rPr>
          <w:lang w:eastAsia="fr-FR"/>
        </w:rPr>
      </w:pPr>
      <w:r>
        <w:rPr>
          <w:lang w:eastAsia="fr-FR"/>
        </w:rPr>
        <w:lastRenderedPageBreak/>
        <w:t>l</w:t>
      </w:r>
      <w:r w:rsidR="00C75D51">
        <w:rPr>
          <w:lang w:eastAsia="fr-FR"/>
        </w:rPr>
        <w:t>’</w:t>
      </w:r>
      <w:r>
        <w:rPr>
          <w:lang w:eastAsia="fr-FR"/>
        </w:rPr>
        <w:t>ai-me, je l</w:t>
      </w:r>
      <w:r w:rsidR="00C75D51">
        <w:rPr>
          <w:lang w:eastAsia="fr-FR"/>
        </w:rPr>
        <w:t>’</w:t>
      </w:r>
      <w:r>
        <w:rPr>
          <w:lang w:eastAsia="fr-FR"/>
        </w:rPr>
        <w:t>a -</w:t>
      </w:r>
      <w:r w:rsidR="00C75D51">
        <w:rPr>
          <w:lang w:eastAsia="fr-FR"/>
        </w:rPr>
        <w:t xml:space="preserve"> </w:t>
      </w:r>
    </w:p>
    <w:p w:rsidR="00C75D51" w:rsidRDefault="00892BA6" w:rsidP="00892BA6">
      <w:pPr>
        <w:rPr>
          <w:lang w:eastAsia="fr-FR"/>
        </w:rPr>
      </w:pPr>
      <w:r>
        <w:rPr>
          <w:lang w:eastAsia="fr-FR"/>
        </w:rPr>
        <w:t>Dieu,su-prê-me Gré - a - teur</w:t>
      </w:r>
      <w:r w:rsidR="00C75D51">
        <w:rPr>
          <w:lang w:eastAsia="fr-FR"/>
        </w:rPr>
        <w:t> ;</w:t>
      </w:r>
      <w:r>
        <w:rPr>
          <w:lang w:eastAsia="fr-FR"/>
        </w:rPr>
        <w:t xml:space="preserve"> Je le con-nais, je</w:t>
      </w:r>
      <w:r w:rsidR="00C75D51">
        <w:rPr>
          <w:lang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do-re Et 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0 0 0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do-re Et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fdim. molto. 1 1</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U ..i 0 l L ]1</w:t>
      </w:r>
      <w:r w:rsidRPr="00CD3780">
        <w:rPr>
          <w:lang w:val="en-US" w:eastAsia="fr-FR"/>
        </w:rPr>
        <w:t xml:space="preserve"> </w:t>
      </w:r>
    </w:p>
    <w:p w:rsidR="00C75D51" w:rsidRDefault="00C75D51" w:rsidP="00892BA6">
      <w:pPr>
        <w:rPr>
          <w:lang w:eastAsia="fr-FR"/>
        </w:rPr>
      </w:pPr>
      <w:r w:rsidRPr="00CD3780">
        <w:rPr>
          <w:lang w:val="en-US" w:eastAsia="fr-FR"/>
        </w:rPr>
        <w:t> </w:t>
      </w:r>
      <w:r>
        <w:rPr>
          <w:lang w:eastAsia="fr-FR"/>
        </w:rPr>
        <w:t>»‘</w:t>
      </w:r>
      <w:r w:rsidR="00892BA6">
        <w:rPr>
          <w:lang w:eastAsia="fr-FR"/>
        </w:rPr>
        <w:tab/>
      </w:r>
      <w:r>
        <w:rPr>
          <w:lang w:eastAsia="fr-FR"/>
        </w:rPr>
        <w:t>‘ »</w:t>
      </w:r>
      <w:r w:rsidR="00892BA6">
        <w:rPr>
          <w:lang w:eastAsia="fr-FR"/>
        </w:rPr>
        <w:t xml:space="preserve"> \ "m </w:t>
      </w:r>
      <w:r>
        <w:rPr>
          <w:lang w:eastAsia="fr-FR"/>
        </w:rPr>
        <w:t>‘</w:t>
      </w:r>
      <w:r w:rsidR="00892BA6">
        <w:rPr>
          <w:lang w:eastAsia="fr-FR"/>
        </w:rPr>
        <w:t xml:space="preserve"> 0 i</w:t>
      </w:r>
      <w:r>
        <w:rPr>
          <w:lang w:eastAsia="fr-FR"/>
        </w:rPr>
        <w:t xml:space="preserve"> </w:t>
      </w:r>
    </w:p>
    <w:p w:rsidR="00C75D51" w:rsidRDefault="00892BA6" w:rsidP="00892BA6">
      <w:pPr>
        <w:rPr>
          <w:lang w:eastAsia="fr-FR"/>
        </w:rPr>
      </w:pPr>
      <w:r>
        <w:rPr>
          <w:lang w:eastAsia="fr-FR"/>
        </w:rPr>
        <w:t>f ^ ^-frt</w:t>
      </w:r>
      <w:r w:rsidR="00C75D51">
        <w:rPr>
          <w:lang w:eastAsia="fr-FR"/>
        </w:rPr>
        <w:t xml:space="preserve"> </w:t>
      </w:r>
    </w:p>
    <w:p w:rsidR="00C75D51" w:rsidRDefault="00892BA6" w:rsidP="00892BA6">
      <w:pPr>
        <w:rPr>
          <w:lang w:eastAsia="fr-FR"/>
        </w:rPr>
      </w:pPr>
      <w:r>
        <w:rPr>
          <w:lang w:eastAsia="fr-FR"/>
        </w:rPr>
        <w:t>lui que je don - ne mon cœur. dim. molto.</w:t>
      </w:r>
      <w:r>
        <w:rPr>
          <w:lang w:eastAsia="fr-FR"/>
        </w:rPr>
        <w:tab/>
        <w:t>—</w:t>
      </w:r>
      <w:r w:rsidR="00C75D51">
        <w:rPr>
          <w:lang w:eastAsia="fr-FR"/>
        </w:rPr>
        <w:t xml:space="preserve"> </w:t>
      </w:r>
    </w:p>
    <w:p w:rsidR="00C75D51" w:rsidRDefault="00892BA6" w:rsidP="00892BA6">
      <w:pPr>
        <w:rPr>
          <w:lang w:eastAsia="fr-FR"/>
        </w:rPr>
      </w:pPr>
      <w:r>
        <w:rPr>
          <w:lang w:eastAsia="fr-FR"/>
        </w:rPr>
        <w:t>i^-</w:t>
      </w:r>
      <w:r w:rsidR="00C75D51">
        <w:rPr>
          <w:lang w:eastAsia="fr-FR"/>
        </w:rPr>
        <w:t>’</w:t>
      </w:r>
      <w:r>
        <w:rPr>
          <w:lang w:eastAsia="fr-FR"/>
        </w:rPr>
        <w:t xml:space="preserve"> i</w:t>
      </w:r>
      <w:r w:rsidR="00C75D51">
        <w:rPr>
          <w:lang w:eastAsia="fr-FR"/>
        </w:rPr>
        <w:t xml:space="preserve"> </w:t>
      </w:r>
    </w:p>
    <w:p w:rsidR="00C75D51" w:rsidRDefault="00892BA6" w:rsidP="00892BA6">
      <w:pPr>
        <w:rPr>
          <w:lang w:eastAsia="fr-FR"/>
        </w:rPr>
      </w:pPr>
      <w:r>
        <w:rPr>
          <w:lang w:eastAsia="fr-FR"/>
        </w:rPr>
        <w:t>lui que je don - ne mon cœur. ^ dim. molto.</w:t>
      </w:r>
      <w:r w:rsidR="00C75D51">
        <w:rPr>
          <w:lang w:eastAsia="fr-FR"/>
        </w:rPr>
        <w:t xml:space="preserve"> </w:t>
      </w:r>
    </w:p>
    <w:p w:rsidR="00C75D51" w:rsidRDefault="00892BA6" w:rsidP="00892BA6">
      <w:pPr>
        <w:rPr>
          <w:lang w:eastAsia="fr-FR"/>
        </w:rPr>
      </w:pPr>
      <w:r>
        <w:rPr>
          <w:lang w:eastAsia="fr-FR"/>
        </w:rPr>
        <w:t>mw^m^rs m</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à</w:t>
      </w:r>
      <w:r>
        <w:rPr>
          <w:lang w:eastAsia="fr-FR"/>
        </w:rPr>
        <w:tab/>
        <w:t>lui que je don - ne mon cœur.</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w:t>
      </w:r>
      <w:r w:rsidR="00C75D51">
        <w:rPr>
          <w:lang w:eastAsia="fr-FR"/>
        </w:rPr>
        <w:t xml:space="preserve"> </w:t>
      </w:r>
    </w:p>
    <w:p w:rsidR="00C75D51" w:rsidRDefault="00892BA6" w:rsidP="00892BA6">
      <w:pPr>
        <w:rPr>
          <w:lang w:eastAsia="fr-FR"/>
        </w:rPr>
      </w:pPr>
      <w:r>
        <w:rPr>
          <w:lang w:eastAsia="fr-FR"/>
        </w:rPr>
        <w:t>_ 2 —</w:t>
      </w:r>
      <w:r w:rsidR="00C75D51">
        <w:rPr>
          <w:lang w:eastAsia="fr-FR"/>
        </w:rPr>
        <w:t xml:space="preserve"> </w:t>
      </w:r>
    </w:p>
    <w:p w:rsidR="00C75D51" w:rsidRDefault="00892BA6" w:rsidP="00892BA6">
      <w:pPr>
        <w:rPr>
          <w:lang w:eastAsia="fr-FR"/>
        </w:rPr>
      </w:pPr>
      <w:r>
        <w:rPr>
          <w:lang w:eastAsia="fr-FR"/>
        </w:rPr>
        <w:t>Ce Dieu puissant protège notre enfance, Soutient nos pas encore chancellants</w:t>
      </w:r>
      <w:r w:rsidR="00C75D51">
        <w:rPr>
          <w:lang w:eastAsia="fr-FR"/>
        </w:rPr>
        <w:t> ;</w:t>
      </w:r>
      <w:r>
        <w:rPr>
          <w:lang w:eastAsia="fr-FR"/>
        </w:rPr>
        <w:t xml:space="preserve"> Il aime en nous la candeur, l</w:t>
      </w:r>
      <w:r w:rsidR="00C75D51">
        <w:rPr>
          <w:lang w:eastAsia="fr-FR"/>
        </w:rPr>
        <w:t>’</w:t>
      </w:r>
      <w:r>
        <w:rPr>
          <w:lang w:eastAsia="fr-FR"/>
        </w:rPr>
        <w:t>innocehce, Et les vertus bien plus que les talents.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Pour éclairer notre faible jeunesse, Il nous instruit de ses divines lois</w:t>
      </w:r>
      <w:r w:rsidR="00C75D51">
        <w:rPr>
          <w:lang w:eastAsia="fr-FR"/>
        </w:rPr>
        <w:t> :</w:t>
      </w:r>
      <w:r>
        <w:rPr>
          <w:lang w:eastAsia="fr-FR"/>
        </w:rPr>
        <w:t xml:space="preserve"> Nous recevons le don de la sagesse, Si notre cœur est docile à sa voix.</w:t>
      </w:r>
      <w:r w:rsidR="00C75D51">
        <w:rPr>
          <w:lang w:eastAsia="fr-FR"/>
        </w:rPr>
        <w:t xml:space="preserve"> </w:t>
      </w:r>
    </w:p>
    <w:p w:rsidR="00C75D51" w:rsidRDefault="00892BA6" w:rsidP="00892BA6">
      <w:pPr>
        <w:rPr>
          <w:lang w:eastAsia="fr-FR"/>
        </w:rPr>
      </w:pPr>
      <w:r>
        <w:rPr>
          <w:lang w:eastAsia="fr-FR"/>
        </w:rPr>
        <w:t>—</w:t>
      </w:r>
      <w:r>
        <w:rPr>
          <w:lang w:eastAsia="fr-FR"/>
        </w:rPr>
        <w:tab/>
      </w:r>
      <w:r w:rsidR="00C75D51">
        <w:rPr>
          <w:lang w:eastAsia="fr-FR"/>
        </w:rPr>
        <w:t>‘</w:t>
      </w:r>
      <w:r>
        <w:rPr>
          <w:lang w:eastAsia="fr-FR"/>
        </w:rPr>
        <w:t>t —</w:t>
      </w:r>
      <w:r w:rsidR="00C75D51">
        <w:rPr>
          <w:lang w:eastAsia="fr-FR"/>
        </w:rPr>
        <w:t xml:space="preserve"> </w:t>
      </w:r>
    </w:p>
    <w:p w:rsidR="00C75D51" w:rsidRDefault="00892BA6" w:rsidP="00892BA6">
      <w:pPr>
        <w:rPr>
          <w:lang w:eastAsia="fr-FR"/>
        </w:rPr>
      </w:pPr>
      <w:r>
        <w:rPr>
          <w:lang w:eastAsia="fr-FR"/>
        </w:rPr>
        <w:t>Ses saintes lois interdisent les crimes Qui du méchant préparent le malheur. ÏJn jour, pécheurs, plongés dans les abîmes, Vous pleurerez votre coupable erreur.</w:t>
      </w:r>
      <w:r w:rsidR="00C75D51">
        <w:rPr>
          <w:lang w:eastAsia="fr-FR"/>
        </w:rPr>
        <w:t xml:space="preserve"> </w:t>
      </w:r>
    </w:p>
    <w:p w:rsidR="00C75D51" w:rsidRDefault="00892BA6" w:rsidP="00892BA6">
      <w:pPr>
        <w:rPr>
          <w:lang w:eastAsia="fr-FR"/>
        </w:rPr>
      </w:pPr>
      <w:r>
        <w:rPr>
          <w:lang w:eastAsia="fr-FR"/>
        </w:rPr>
        <w:t>Mais Dieu pardonne à celui qui l</w:t>
      </w:r>
      <w:r w:rsidR="00C75D51">
        <w:rPr>
          <w:lang w:eastAsia="fr-FR"/>
        </w:rPr>
        <w:t>’</w:t>
      </w:r>
      <w:r>
        <w:rPr>
          <w:lang w:eastAsia="fr-FR"/>
        </w:rPr>
        <w:t>offense Quand il renonce à ses iniquités</w:t>
      </w:r>
      <w:r w:rsidR="00C75D51">
        <w:rPr>
          <w:lang w:eastAsia="fr-FR"/>
        </w:rPr>
        <w:t> :</w:t>
      </w:r>
      <w:r>
        <w:rPr>
          <w:lang w:eastAsia="fr-FR"/>
        </w:rPr>
        <w:t xml:space="preserve"> Un cœur contrit peut, par la pénitence, Fléchir les cieux qu</w:t>
      </w:r>
      <w:r w:rsidR="00C75D51">
        <w:rPr>
          <w:lang w:eastAsia="fr-FR"/>
        </w:rPr>
        <w:t>’</w:t>
      </w:r>
      <w:r>
        <w:rPr>
          <w:lang w:eastAsia="fr-FR"/>
        </w:rPr>
        <w:t>il avait irrités.</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Oh</w:t>
      </w:r>
      <w:r w:rsidR="00C75D51">
        <w:rPr>
          <w:lang w:eastAsia="fr-FR"/>
        </w:rPr>
        <w:t> !</w:t>
      </w:r>
      <w:r>
        <w:rPr>
          <w:lang w:eastAsia="fr-FR"/>
        </w:rPr>
        <w:t xml:space="preserve"> que j</w:t>
      </w:r>
      <w:r w:rsidR="00C75D51">
        <w:rPr>
          <w:lang w:eastAsia="fr-FR"/>
        </w:rPr>
        <w:t>’</w:t>
      </w:r>
      <w:r>
        <w:rPr>
          <w:lang w:eastAsia="fr-FR"/>
        </w:rPr>
        <w:t>aspire aux biens de l</w:t>
      </w:r>
      <w:r w:rsidR="00C75D51">
        <w:rPr>
          <w:lang w:eastAsia="fr-FR"/>
        </w:rPr>
        <w:t>’</w:t>
      </w:r>
      <w:r>
        <w:rPr>
          <w:lang w:eastAsia="fr-FR"/>
        </w:rPr>
        <w:t>autre vie t A chaque instant j</w:t>
      </w:r>
      <w:r w:rsidR="00C75D51">
        <w:rPr>
          <w:lang w:eastAsia="fr-FR"/>
        </w:rPr>
        <w:t>’</w:t>
      </w:r>
      <w:r>
        <w:rPr>
          <w:lang w:eastAsia="fr-FR"/>
        </w:rPr>
        <w:t>y porte mes désirs</w:t>
      </w:r>
      <w:r w:rsidR="00C75D51">
        <w:rPr>
          <w:lang w:eastAsia="fr-FR"/>
        </w:rPr>
        <w:t> ;</w:t>
      </w:r>
      <w:r>
        <w:rPr>
          <w:lang w:eastAsia="fr-FR"/>
        </w:rPr>
        <w:t xml:space="preserve"> Errant, banni, si loin de ma patrie, Puis-je ici-bas goûter quelques plaisirs</w:t>
      </w:r>
      <w:r w:rsidR="00C75D51">
        <w:rPr>
          <w:lang w:eastAsia="fr-FR"/>
        </w:rPr>
        <w:t xml:space="preserve"> ?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Quand le soleil termine sa carrière, Je me souviens du terme de mes jours</w:t>
      </w:r>
      <w:r w:rsidR="00C75D51">
        <w:rPr>
          <w:lang w:eastAsia="fr-FR"/>
        </w:rPr>
        <w:t> ;</w:t>
      </w:r>
      <w:r>
        <w:rPr>
          <w:lang w:eastAsia="fr-FR"/>
        </w:rPr>
        <w:t xml:space="preserve"> Je me prépare à mon heure dernière</w:t>
      </w:r>
      <w:r w:rsidR="00C75D51">
        <w:rPr>
          <w:lang w:eastAsia="fr-FR"/>
        </w:rPr>
        <w:t> ;</w:t>
      </w:r>
      <w:r>
        <w:rPr>
          <w:lang w:eastAsia="fr-FR"/>
        </w:rPr>
        <w:t xml:space="preserve"> De mou Sauveur j</w:t>
      </w:r>
      <w:r w:rsidR="00C75D51">
        <w:rPr>
          <w:lang w:eastAsia="fr-FR"/>
        </w:rPr>
        <w:t>’</w:t>
      </w:r>
      <w:r>
        <w:rPr>
          <w:lang w:eastAsia="fr-FR"/>
        </w:rPr>
        <w:t>implore le secours.</w:t>
      </w:r>
      <w:r w:rsidR="00C75D51">
        <w:rPr>
          <w:lang w:eastAsia="fr-FR"/>
        </w:rPr>
        <w:t xml:space="preserve"> </w:t>
      </w:r>
    </w:p>
    <w:p w:rsidR="00C75D51" w:rsidRDefault="00892BA6" w:rsidP="00892BA6">
      <w:pPr>
        <w:rPr>
          <w:lang w:eastAsia="fr-FR"/>
        </w:rPr>
      </w:pPr>
      <w:r>
        <w:rPr>
          <w:lang w:eastAsia="fr-FR"/>
        </w:rPr>
        <w:t>_</w:t>
      </w:r>
      <w:r w:rsidR="00C75D51">
        <w:rPr>
          <w:lang w:eastAsia="fr-FR"/>
        </w:rPr>
        <w:t xml:space="preserve"> </w:t>
      </w:r>
    </w:p>
    <w:p w:rsidR="00C75D51" w:rsidRDefault="00892BA6" w:rsidP="00892BA6">
      <w:pPr>
        <w:rPr>
          <w:lang w:eastAsia="fr-FR"/>
        </w:rPr>
      </w:pPr>
      <w:r>
        <w:rPr>
          <w:lang w:eastAsia="fr-FR"/>
        </w:rPr>
        <w:t>28(i</w:t>
      </w:r>
      <w:r w:rsidR="00C75D51">
        <w:rPr>
          <w:lang w:eastAsia="fr-FR"/>
        </w:rPr>
        <w:t xml:space="preserve"> </w:t>
      </w:r>
    </w:p>
    <w:p w:rsidR="00C75D51" w:rsidRDefault="00892BA6" w:rsidP="00892BA6">
      <w:pPr>
        <w:rPr>
          <w:lang w:eastAsia="fr-FR"/>
        </w:rPr>
      </w:pPr>
      <w:r>
        <w:rPr>
          <w:lang w:eastAsia="fr-FR"/>
        </w:rPr>
        <w:t>N° 159.</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Pr="00CD3780" w:rsidRDefault="00892BA6" w:rsidP="00892BA6">
      <w:pPr>
        <w:rPr>
          <w:lang w:val="en-US" w:eastAsia="fr-FR"/>
        </w:rPr>
      </w:pPr>
      <w:r w:rsidRPr="00CD3780">
        <w:rPr>
          <w:lang w:val="en-US" w:eastAsia="fr-FR"/>
        </w:rPr>
        <w:t>- r f f-r—r V. pp—f—^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fer - veur</w:t>
      </w:r>
      <w:r w:rsidR="00C75D51" w:rsidRPr="00CD3780">
        <w:rPr>
          <w:lang w:val="en-US" w:eastAsia="fr-FR"/>
        </w:rPr>
        <w:t> ;</w:t>
      </w:r>
      <w:r w:rsidRPr="00CD3780">
        <w:rPr>
          <w:lang w:val="en-US" w:eastAsia="fr-FR"/>
        </w:rPr>
        <w:t xml:space="preserve"> • î s-,</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Prions a- vec fer</w:t>
      </w:r>
      <w:r w:rsidR="00C75D51">
        <w:rPr>
          <w:lang w:eastAsia="fr-FR"/>
        </w:rPr>
        <w:t xml:space="preserve"> </w:t>
      </w:r>
    </w:p>
    <w:p w:rsidR="00C75D51" w:rsidRDefault="00892BA6" w:rsidP="00892BA6">
      <w:pPr>
        <w:rPr>
          <w:lang w:eastAsia="fr-FR"/>
        </w:rPr>
      </w:pPr>
      <w:r>
        <w:rPr>
          <w:lang w:eastAsia="fr-FR"/>
        </w:rPr>
        <w:t>- -1-4—1-. ■</w:t>
      </w:r>
      <w:r w:rsidR="00C75D51">
        <w:rPr>
          <w:lang w:eastAsia="fr-FR"/>
        </w:rPr>
        <w:t> »</w:t>
      </w:r>
      <w:r>
        <w:rPr>
          <w:lang w:eastAsia="fr-FR"/>
        </w:rPr>
        <w:t xml:space="preserve"> * * •</w:t>
      </w:r>
      <w:r w:rsidR="00C75D51">
        <w:rPr>
          <w:lang w:eastAsia="fr-FR"/>
        </w:rPr>
        <w:t xml:space="preserve"> </w:t>
      </w:r>
    </w:p>
    <w:p w:rsidR="00C75D51" w:rsidRDefault="00892BA6" w:rsidP="00892BA6">
      <w:pPr>
        <w:rPr>
          <w:lang w:eastAsia="fr-FR"/>
        </w:rPr>
      </w:pPr>
      <w:r>
        <w:rPr>
          <w:lang w:eastAsia="fr-FR"/>
        </w:rPr>
        <w:t>... . . rr^T-</w:t>
      </w:r>
      <w:r w:rsidR="00C75D51">
        <w:rPr>
          <w:lang w:eastAsia="fr-FR"/>
        </w:rPr>
        <w:t xml:space="preserve"> </w:t>
      </w:r>
    </w:p>
    <w:p w:rsidR="00C75D51" w:rsidRDefault="00892BA6" w:rsidP="00892BA6">
      <w:pPr>
        <w:rPr>
          <w:lang w:eastAsia="fr-FR"/>
        </w:rPr>
      </w:pPr>
      <w:r>
        <w:rPr>
          <w:lang w:eastAsia="fr-FR"/>
        </w:rPr>
        <w:t>veur</w:t>
      </w:r>
      <w:r w:rsidR="00C75D51">
        <w:rPr>
          <w:lang w:eastAsia="fr-FR"/>
        </w:rPr>
        <w:t> ;</w:t>
      </w:r>
      <w:r>
        <w:rPr>
          <w:lang w:eastAsia="fr-FR"/>
        </w:rPr>
        <w:t xml:space="preserve"> D</w:t>
      </w:r>
      <w:r w:rsidR="00C75D51">
        <w:rPr>
          <w:lang w:eastAsia="fr-FR"/>
        </w:rPr>
        <w:t>’</w:t>
      </w:r>
      <w:r>
        <w:rPr>
          <w:lang w:eastAsia="fr-FR"/>
        </w:rPr>
        <w:t>un cœur humble et sin</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Prions a- vec fer - veur</w:t>
      </w:r>
      <w:r w:rsidR="00C75D51">
        <w:rPr>
          <w:lang w:eastAsia="fr-FR"/>
        </w:rPr>
        <w:t xml:space="preserve"> ; </w:t>
      </w:r>
    </w:p>
    <w:p w:rsidR="00C75D51" w:rsidRDefault="00892BA6" w:rsidP="00892BA6">
      <w:pPr>
        <w:rPr>
          <w:lang w:eastAsia="fr-FR"/>
        </w:rPr>
      </w:pPr>
      <w:r>
        <w:rPr>
          <w:lang w:eastAsia="fr-FR"/>
        </w:rPr>
        <w:t>t p. I</w:t>
      </w:r>
      <w:r w:rsidR="00C75D51">
        <w:rPr>
          <w:lang w:eastAsia="fr-FR"/>
        </w:rPr>
        <w:t xml:space="preserve"> : </w:t>
      </w:r>
    </w:p>
    <w:p w:rsidR="00C75D51" w:rsidRDefault="00892BA6" w:rsidP="00892BA6">
      <w:pPr>
        <w:rPr>
          <w:lang w:eastAsia="fr-FR"/>
        </w:rPr>
      </w:pPr>
      <w:r>
        <w:rPr>
          <w:lang w:eastAsia="fr-FR"/>
        </w:rPr>
        <w:t>D</w:t>
      </w:r>
      <w:r w:rsidR="00C75D51">
        <w:rPr>
          <w:lang w:eastAsia="fr-FR"/>
        </w:rPr>
        <w:t>’</w:t>
      </w:r>
      <w:r>
        <w:rPr>
          <w:lang w:eastAsia="fr-FR"/>
        </w:rPr>
        <w:t>un cœ ur humble et sin-</w:t>
      </w:r>
      <w:r w:rsidR="00C75D51">
        <w:rPr>
          <w:lang w:eastAsia="fr-FR"/>
        </w:rPr>
        <w:t xml:space="preserve"> </w:t>
      </w:r>
    </w:p>
    <w:p w:rsidR="00C75D51" w:rsidRDefault="00892BA6" w:rsidP="00892BA6">
      <w:pPr>
        <w:rPr>
          <w:lang w:eastAsia="fr-FR"/>
        </w:rPr>
      </w:pPr>
      <w:r>
        <w:rPr>
          <w:lang w:eastAsia="fr-FR"/>
        </w:rPr>
        <w:t>p—m—es</w:t>
      </w:r>
      <w:r w:rsidR="00C75D51">
        <w:rPr>
          <w:lang w:eastAsia="fr-FR"/>
        </w:rPr>
        <w:t xml:space="preserve"> </w:t>
      </w:r>
    </w:p>
    <w:p w:rsidR="00C75D51" w:rsidRDefault="00892BA6" w:rsidP="00892BA6">
      <w:pPr>
        <w:rPr>
          <w:lang w:eastAsia="fr-FR"/>
        </w:rPr>
      </w:pPr>
      <w:r>
        <w:rPr>
          <w:lang w:eastAsia="fr-FR"/>
        </w:rPr>
        <w:t>■ t=t=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r>
        <w:rPr>
          <w:lang w:eastAsia="fr-FR"/>
        </w:rPr>
        <w:lastRenderedPageBreak/>
        <w:t xml:space="preserve"> » » </w:t>
      </w:r>
    </w:p>
    <w:p w:rsidR="00C75D51" w:rsidRDefault="00892BA6" w:rsidP="00892BA6">
      <w:pPr>
        <w:rPr>
          <w:lang w:eastAsia="fr-FR"/>
        </w:rPr>
      </w:pPr>
      <w:r>
        <w:rPr>
          <w:lang w:eastAsia="fr-FR"/>
        </w:rPr>
        <w:t>Prions a- vec fer - veur</w:t>
      </w:r>
      <w:r w:rsidR="00C75D51">
        <w:rPr>
          <w:lang w:eastAsia="fr-FR"/>
        </w:rPr>
        <w:t> ;</w:t>
      </w:r>
      <w:r>
        <w:rPr>
          <w:lang w:eastAsia="fr-FR"/>
        </w:rPr>
        <w:t xml:space="preserve"> h -è. h</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un cœur humble et sin-</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f1 r f r f r 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cè - re</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Que l</w:t>
      </w:r>
      <w:r w:rsidR="00C75D51" w:rsidRPr="00CD3780">
        <w:rPr>
          <w:lang w:val="es-ES_tradnl" w:eastAsia="fr-FR"/>
        </w:rPr>
        <w:t>’</w:t>
      </w:r>
      <w:r w:rsidRPr="00CD3780">
        <w:rPr>
          <w:lang w:val="es-ES_tradnl" w:eastAsia="fr-FR"/>
        </w:rPr>
        <w:t>ar-den - te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TfcSti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lté =&gt;</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Que l</w:t>
      </w:r>
      <w:r w:rsidR="00C75D51" w:rsidRPr="00CD3780">
        <w:rPr>
          <w:lang w:val="es-ES_tradnl" w:eastAsia="fr-FR"/>
        </w:rPr>
        <w:t>’</w:t>
      </w:r>
      <w:r w:rsidRPr="00CD3780">
        <w:rPr>
          <w:lang w:val="es-ES_tradnl" w:eastAsia="fr-FR"/>
        </w:rPr>
        <w:t>ar-den - te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ptf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ce - re cresc.</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Que l</w:t>
      </w:r>
      <w:r w:rsidR="00C75D51" w:rsidRPr="00CD3780">
        <w:rPr>
          <w:lang w:val="es-ES_tradnl" w:eastAsia="fr-FR"/>
        </w:rPr>
        <w:t>’</w:t>
      </w:r>
      <w:r w:rsidRPr="00CD3780">
        <w:rPr>
          <w:lang w:val="es-ES_tradnl" w:eastAsia="fr-FR"/>
        </w:rPr>
        <w:t>ar-den - te</w:t>
      </w:r>
      <w:r w:rsidR="00C75D51" w:rsidRPr="00CD3780">
        <w:rPr>
          <w:lang w:val="es-ES_tradnl" w:eastAsia="fr-FR"/>
        </w:rPr>
        <w:t xml:space="preserve"> </w:t>
      </w:r>
    </w:p>
    <w:p w:rsidR="00C75D51" w:rsidRDefault="00892BA6" w:rsidP="00892BA6">
      <w:pPr>
        <w:rPr>
          <w:lang w:eastAsia="fr-FR"/>
        </w:rPr>
      </w:pPr>
      <w:r>
        <w:rPr>
          <w:lang w:eastAsia="fr-FR"/>
        </w:rPr>
        <w:t>pn</w:t>
      </w:r>
      <w:r w:rsidR="00C75D51">
        <w:rPr>
          <w:lang w:eastAsia="fr-FR"/>
        </w:rPr>
        <w:t xml:space="preserve"> </w:t>
      </w:r>
    </w:p>
    <w:p w:rsidR="00C75D51" w:rsidRDefault="00892BA6" w:rsidP="00892BA6">
      <w:pPr>
        <w:rPr>
          <w:lang w:eastAsia="fr-FR"/>
        </w:rPr>
      </w:pPr>
      <w:r>
        <w:rPr>
          <w:lang w:eastAsia="fr-FR"/>
        </w:rPr>
        <w:t>ippiéëéisil</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Mon- te jus-qu</w:t>
      </w:r>
      <w:r w:rsidR="00C75D51">
        <w:rPr>
          <w:lang w:eastAsia="fr-FR"/>
        </w:rPr>
        <w:t>’</w:t>
      </w:r>
      <w:r>
        <w:rPr>
          <w:lang w:eastAsia="fr-FR"/>
        </w:rPr>
        <w:t>au Sei - gneur</w:t>
      </w:r>
      <w:r w:rsidR="00C75D51">
        <w:rPr>
          <w:lang w:eastAsia="fr-FR"/>
        </w:rPr>
        <w:t> :</w:t>
      </w:r>
      <w:r>
        <w:rPr>
          <w:lang w:eastAsia="fr-FR"/>
        </w:rPr>
        <w:t xml:space="preserve"> cresc.</w:t>
      </w:r>
      <w:r w:rsidR="00C75D51">
        <w:rPr>
          <w:lang w:eastAsia="fr-FR"/>
        </w:rPr>
        <w:t xml:space="preserve"> </w:t>
      </w:r>
    </w:p>
    <w:p w:rsidR="00C75D51" w:rsidRPr="00CD3780" w:rsidRDefault="00892BA6" w:rsidP="00892BA6">
      <w:pPr>
        <w:rPr>
          <w:lang w:val="en-US" w:eastAsia="fr-FR"/>
        </w:rPr>
      </w:pPr>
      <w:r w:rsidRPr="00CD3780">
        <w:rPr>
          <w:lang w:val="en-US" w:eastAsia="fr-FR"/>
        </w:rPr>
        <w:t>=3=3=3=3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I l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Pri-ons a - vec</w:t>
      </w:r>
      <w:r w:rsidR="00C75D51" w:rsidRPr="00CD3780">
        <w:rPr>
          <w:lang w:val="en-US" w:eastAsia="fr-FR"/>
        </w:rPr>
        <w:t xml:space="preserve"> </w:t>
      </w:r>
    </w:p>
    <w:p w:rsidR="00C75D51" w:rsidRDefault="00892BA6" w:rsidP="00892BA6">
      <w:pPr>
        <w:rPr>
          <w:lang w:eastAsia="fr-FR"/>
        </w:rPr>
      </w:pPr>
      <w:r>
        <w:rPr>
          <w:lang w:eastAsia="fr-FR"/>
        </w:rPr>
        <w:t>r3</w:t>
      </w:r>
      <w:r w:rsidR="00C75D51">
        <w:rPr>
          <w:lang w:eastAsia="fr-FR"/>
        </w:rPr>
        <w:t xml:space="preserve"> </w:t>
      </w:r>
    </w:p>
    <w:p w:rsidR="00C75D51" w:rsidRDefault="00892BA6" w:rsidP="00892BA6">
      <w:pPr>
        <w:rPr>
          <w:lang w:eastAsia="fr-FR"/>
        </w:rPr>
      </w:pPr>
      <w:r>
        <w:rPr>
          <w:lang w:eastAsia="fr-FR"/>
        </w:rPr>
        <w:t>fer -</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=&gt;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 r 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 te jus-qu</w:t>
      </w:r>
      <w:r w:rsidR="00C75D51">
        <w:rPr>
          <w:lang w:eastAsia="fr-FR"/>
        </w:rPr>
        <w:t>’</w:t>
      </w:r>
      <w:r>
        <w:rPr>
          <w:lang w:eastAsia="fr-FR"/>
        </w:rPr>
        <w:t>au Sei - gneur</w:t>
      </w:r>
      <w:r w:rsidR="00C75D51">
        <w:rPr>
          <w:lang w:eastAsia="fr-FR"/>
        </w:rPr>
        <w:t> :</w:t>
      </w:r>
      <w:r>
        <w:rPr>
          <w:lang w:eastAsia="fr-FR"/>
        </w:rPr>
        <w:t xml:space="preserve"> cresc.</w:t>
      </w:r>
      <w:r w:rsidR="00C75D51">
        <w:rPr>
          <w:lang w:eastAsia="fr-FR"/>
        </w:rPr>
        <w:t xml:space="preserve"> </w:t>
      </w:r>
    </w:p>
    <w:p w:rsidR="00C75D51" w:rsidRDefault="00892BA6" w:rsidP="00892BA6">
      <w:pPr>
        <w:rPr>
          <w:lang w:eastAsia="fr-FR"/>
        </w:rPr>
      </w:pPr>
      <w:r>
        <w:rPr>
          <w:lang w:eastAsia="fr-FR"/>
        </w:rPr>
        <w:t>Pri-ons a - vec</w:t>
      </w:r>
      <w:r w:rsidR="00C75D51">
        <w:rPr>
          <w:lang w:eastAsia="fr-FR"/>
        </w:rPr>
        <w:t xml:space="preserve"> </w:t>
      </w:r>
    </w:p>
    <w:p w:rsidR="00C75D51" w:rsidRDefault="00892BA6" w:rsidP="00892BA6">
      <w:pPr>
        <w:rPr>
          <w:lang w:eastAsia="fr-FR"/>
        </w:rPr>
      </w:pPr>
      <w:r>
        <w:rPr>
          <w:lang w:eastAsia="fr-FR"/>
        </w:rPr>
        <w:t>e 3</w:t>
      </w:r>
      <w:r w:rsidR="00C75D51">
        <w:rPr>
          <w:lang w:eastAsia="fr-FR"/>
        </w:rPr>
        <w:t xml:space="preserve"> </w:t>
      </w:r>
    </w:p>
    <w:p w:rsidR="00C75D51" w:rsidRDefault="00892BA6" w:rsidP="00892BA6">
      <w:pPr>
        <w:rPr>
          <w:lang w:eastAsia="fr-FR"/>
        </w:rPr>
      </w:pPr>
      <w:r>
        <w:rPr>
          <w:lang w:eastAsia="fr-FR"/>
        </w:rPr>
        <w:t>fer -</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trf—f—&lt;-Mon- te jus-qu</w:t>
      </w:r>
      <w:r w:rsidR="00C75D51">
        <w:rPr>
          <w:lang w:eastAsia="fr-FR"/>
        </w:rPr>
        <w:t>’</w:t>
      </w:r>
      <w:r>
        <w:rPr>
          <w:lang w:eastAsia="fr-FR"/>
        </w:rPr>
        <w:t>au Sei - gneur</w:t>
      </w:r>
      <w:r w:rsidR="00C75D51">
        <w:rPr>
          <w:lang w:eastAsia="fr-FR"/>
        </w:rPr>
        <w:t xml:space="preserve"> : </w:t>
      </w:r>
    </w:p>
    <w:p w:rsidR="00C75D51" w:rsidRPr="00CD3780" w:rsidRDefault="00892BA6" w:rsidP="00892BA6">
      <w:pPr>
        <w:rPr>
          <w:lang w:val="en-US" w:eastAsia="fr-FR"/>
        </w:rPr>
      </w:pPr>
      <w:r w:rsidRPr="00CD3780">
        <w:rPr>
          <w:lang w:val="en-US" w:eastAsia="fr-FR"/>
        </w:rPr>
        <w:t>I</w:t>
      </w:r>
      <w:r w:rsidRPr="00CD3780">
        <w:rPr>
          <w:lang w:val="en-US" w:eastAsia="fr-FR"/>
        </w:rPr>
        <w:tab/>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 r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&amp; * \ *</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EEÈE=ï=ËEË</w:t>
      </w:r>
      <w:r w:rsidR="00C75D51" w:rsidRPr="00CD3780">
        <w:rPr>
          <w:lang w:val="en-US" w:eastAsia="fr-FR"/>
        </w:rPr>
        <w:t xml:space="preserve"> : </w:t>
      </w:r>
    </w:p>
    <w:p w:rsidR="00C75D51" w:rsidRDefault="00892BA6" w:rsidP="00892BA6">
      <w:pPr>
        <w:rPr>
          <w:lang w:eastAsia="fr-FR"/>
        </w:rPr>
      </w:pPr>
      <w:r>
        <w:rPr>
          <w:lang w:eastAsia="fr-FR"/>
        </w:rPr>
        <w:t>4=t</w:t>
      </w:r>
      <w:r w:rsidR="00C75D51">
        <w:rPr>
          <w:lang w:eastAsia="fr-FR"/>
        </w:rPr>
        <w:t xml:space="preserve"> </w:t>
      </w:r>
    </w:p>
    <w:p w:rsidR="00C75D51" w:rsidRDefault="00892BA6" w:rsidP="00892BA6">
      <w:pPr>
        <w:rPr>
          <w:lang w:eastAsia="fr-FR"/>
        </w:rPr>
      </w:pPr>
      <w:r>
        <w:rPr>
          <w:lang w:eastAsia="fr-FR"/>
        </w:rPr>
        <w:t>Pri-ons a - vec</w:t>
      </w:r>
      <w:r w:rsidR="00C75D51">
        <w:rPr>
          <w:lang w:eastAsia="fr-FR"/>
        </w:rPr>
        <w:t xml:space="preserve"> </w:t>
      </w:r>
    </w:p>
    <w:p w:rsidR="00C75D51" w:rsidRDefault="00892BA6" w:rsidP="00892BA6">
      <w:pPr>
        <w:rPr>
          <w:lang w:eastAsia="fr-FR"/>
        </w:rPr>
      </w:pPr>
      <w:r>
        <w:rPr>
          <w:lang w:eastAsia="fr-FR"/>
        </w:rPr>
        <w:t>fer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f</w:t>
      </w:r>
      <w:r w:rsidR="00C75D51" w:rsidRPr="00CD3780">
        <w:rPr>
          <w:lang w:val="en-US" w:eastAsia="fr-FR"/>
        </w:rPr>
        <w:t> :</w:t>
      </w:r>
      <w:r w:rsidRPr="00CD3780">
        <w:rPr>
          <w:lang w:val="en-US" w:eastAsia="fr-FR"/>
        </w:rPr>
        <w:t xml:space="preserve"> </w:t>
      </w:r>
      <w:r w:rsidR="00C75D51" w:rsidRPr="00CD3780">
        <w:rPr>
          <w:lang w:val="en-US" w:eastAsia="fr-FR"/>
        </w:rPr>
        <w:t xml:space="preserve">‘ ? ! </w:t>
      </w:r>
    </w:p>
    <w:p w:rsidR="00C75D51" w:rsidRPr="00CD3780" w:rsidRDefault="00892BA6" w:rsidP="00892BA6">
      <w:pPr>
        <w:rPr>
          <w:lang w:val="en-US" w:eastAsia="fr-FR"/>
        </w:rPr>
      </w:pPr>
      <w:r w:rsidRPr="00CD3780">
        <w:rPr>
          <w:lang w:val="en-US" w:eastAsia="fr-FR"/>
        </w:rPr>
        <w:t>veur,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Pr="00CD3780">
        <w:rPr>
          <w:lang w:val="en-US" w:eastAsia="fr-FR"/>
        </w:rPr>
        <w:tab/>
        <w:t>i i F-</w:t>
      </w:r>
      <w:r w:rsidR="00C75D51" w:rsidRPr="00CD3780">
        <w:rPr>
          <w:lang w:val="en-US" w:eastAsia="fr-FR"/>
        </w:rPr>
        <w:t xml:space="preserve"> </w:t>
      </w:r>
    </w:p>
    <w:p w:rsidR="00C75D51" w:rsidRDefault="00892BA6" w:rsidP="00892BA6">
      <w:pPr>
        <w:rPr>
          <w:lang w:eastAsia="fr-FR"/>
        </w:rPr>
      </w:pPr>
      <w:r>
        <w:rPr>
          <w:lang w:eastAsia="fr-FR"/>
        </w:rPr>
        <w:t>Pri -</w:t>
      </w:r>
      <w:r>
        <w:rPr>
          <w:lang w:eastAsia="fr-FR"/>
        </w:rPr>
        <w:tab/>
        <w:t>ons a - vec dim.</w:t>
      </w:r>
      <w:r w:rsidR="00C75D51">
        <w:rPr>
          <w:lang w:eastAsia="fr-FR"/>
        </w:rPr>
        <w:t xml:space="preserve"> </w:t>
      </w:r>
    </w:p>
    <w:p w:rsidR="00C75D51" w:rsidRPr="00CD3780" w:rsidRDefault="00892BA6" w:rsidP="00892BA6">
      <w:pPr>
        <w:rPr>
          <w:lang w:val="en-US" w:eastAsia="fr-FR"/>
        </w:rPr>
      </w:pPr>
      <w:r w:rsidRPr="00CD3780">
        <w:rPr>
          <w:lang w:val="en-US" w:eastAsia="fr-FR"/>
        </w:rPr>
        <w:t>p- I</w:t>
      </w:r>
      <w:r w:rsidR="00C75D51" w:rsidRPr="00CD3780">
        <w:rPr>
          <w:lang w:val="en-US" w:eastAsia="fr-FR"/>
        </w:rPr>
        <w:t> »</w:t>
      </w:r>
      <w:r w:rsidRPr="00CD3780">
        <w:rPr>
          <w:lang w:val="en-US" w:eastAsia="fr-FR"/>
        </w:rPr>
        <w:t xml:space="preserve"> I W,</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fer - veur.</w:t>
      </w:r>
      <w:r w:rsidR="00C75D51" w:rsidRPr="00CD3780">
        <w:rPr>
          <w:lang w:val="en-US" w:eastAsia="fr-FR"/>
        </w:rPr>
        <w:t xml:space="preserve"> </w:t>
      </w:r>
    </w:p>
    <w:p w:rsidR="00C75D51" w:rsidRDefault="00892BA6" w:rsidP="00892BA6">
      <w:pPr>
        <w:rPr>
          <w:lang w:eastAsia="fr-FR"/>
        </w:rPr>
      </w:pPr>
      <w:r>
        <w:rPr>
          <w:lang w:eastAsia="fr-FR"/>
        </w:rPr>
        <w:t>-Té^jz—}--</w:t>
      </w:r>
      <w:r>
        <w:rPr>
          <w:lang w:eastAsia="fr-FR"/>
        </w:rPr>
        <w:tab/>
      </w:r>
      <w:r w:rsidR="00C75D51">
        <w:rPr>
          <w:lang w:eastAsia="fr-FR"/>
        </w:rPr>
        <w:t> :</w:t>
      </w:r>
      <w:r>
        <w:rPr>
          <w:lang w:eastAsia="fr-FR"/>
        </w:rPr>
        <w:t xml:space="preserve"> . 3-=3</w:t>
      </w:r>
      <w:r w:rsidR="00C75D51">
        <w:rPr>
          <w:lang w:eastAsia="fr-FR"/>
        </w:rPr>
        <w:t> : :</w:t>
      </w:r>
      <w:r>
        <w:rPr>
          <w:lang w:eastAsia="fr-FR"/>
        </w:rPr>
        <w:t xml:space="preserve"> t</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--—&lt;2--f- r r</w:t>
      </w:r>
      <w:r w:rsidR="00C75D51">
        <w:rPr>
          <w:lang w:eastAsia="fr-FR"/>
        </w:rPr>
        <w:t> :</w:t>
      </w:r>
      <w:r>
        <w:rPr>
          <w:lang w:eastAsia="fr-FR"/>
        </w:rPr>
        <w:tab/>
        <w:t xml:space="preserve">—F—r </w:t>
      </w:r>
      <w:r w:rsidR="00C75D51">
        <w:rPr>
          <w:lang w:eastAsia="fr-FR"/>
        </w:rPr>
        <w:t>‘</w:t>
      </w:r>
      <w:r>
        <w:rPr>
          <w:lang w:eastAsia="fr-FR"/>
        </w:rPr>
        <w:t xml:space="preserve"> r</w:t>
      </w:r>
      <w:r>
        <w:rPr>
          <w:lang w:eastAsia="fr-FR"/>
        </w:rPr>
        <w:tab/>
        <w:t>—</w:t>
      </w:r>
      <w:r w:rsidR="00C75D51">
        <w:rPr>
          <w:lang w:eastAsia="fr-FR"/>
        </w:rPr>
        <w:t> »</w:t>
      </w:r>
      <w:r>
        <w:rPr>
          <w:lang w:eastAsia="fr-FR"/>
        </w:rPr>
        <w:t>—</w:t>
      </w:r>
      <w:r>
        <w:rPr>
          <w:lang w:eastAsia="fr-FR"/>
        </w:rPr>
        <w:tab/>
      </w:r>
      <w:r>
        <w:rPr>
          <w:lang w:eastAsia="fr-FR"/>
        </w:rPr>
        <w:tab/>
        <w:t>1 41</w:t>
      </w:r>
      <w:r w:rsidR="00C75D51">
        <w:rPr>
          <w:lang w:eastAsia="fr-FR"/>
        </w:rPr>
        <w:t xml:space="preserve"> </w:t>
      </w:r>
    </w:p>
    <w:p w:rsidR="00C75D51" w:rsidRDefault="00892BA6" w:rsidP="00892BA6">
      <w:pPr>
        <w:rPr>
          <w:lang w:eastAsia="fr-FR"/>
        </w:rPr>
      </w:pPr>
      <w:r>
        <w:rPr>
          <w:lang w:eastAsia="fr-FR"/>
        </w:rPr>
        <w:t>veur,</w:t>
      </w:r>
      <w:r w:rsidR="00C75D51">
        <w:rPr>
          <w:lang w:eastAsia="fr-FR"/>
        </w:rPr>
        <w:t xml:space="preserve"> </w:t>
      </w:r>
    </w:p>
    <w:p w:rsidR="00C75D51" w:rsidRDefault="00892BA6" w:rsidP="00892BA6">
      <w:pPr>
        <w:rPr>
          <w:lang w:eastAsia="fr-FR"/>
        </w:rPr>
      </w:pPr>
      <w:r>
        <w:rPr>
          <w:lang w:eastAsia="fr-FR"/>
        </w:rPr>
        <w:t>Pri - ons a - vec dim.</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fer</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-G-—G-</w:t>
      </w:r>
      <w:r w:rsidR="00C75D51">
        <w:rPr>
          <w:lang w:eastAsia="fr-FR"/>
        </w:rPr>
        <w:t xml:space="preserve"> </w:t>
      </w:r>
    </w:p>
    <w:p w:rsidR="00C75D51" w:rsidRDefault="00892BA6" w:rsidP="00892BA6">
      <w:pPr>
        <w:rPr>
          <w:lang w:eastAsia="fr-FR"/>
        </w:rPr>
      </w:pPr>
      <w:r>
        <w:rPr>
          <w:lang w:eastAsia="fr-FR"/>
        </w:rPr>
        <w:t>veur,</w:t>
      </w:r>
      <w:r w:rsidR="00C75D51">
        <w:rPr>
          <w:lang w:eastAsia="fr-FR"/>
        </w:rPr>
        <w:t xml:space="preserve"> </w:t>
      </w:r>
    </w:p>
    <w:p w:rsidR="00C75D51" w:rsidRDefault="00892BA6" w:rsidP="00892BA6">
      <w:pPr>
        <w:rPr>
          <w:lang w:eastAsia="fr-FR"/>
        </w:rPr>
      </w:pPr>
      <w:r>
        <w:rPr>
          <w:lang w:eastAsia="fr-FR"/>
        </w:rPr>
        <w:t>Pri - ons a - vec</w:t>
      </w:r>
      <w:r w:rsidR="00C75D51">
        <w:rPr>
          <w:lang w:eastAsia="fr-FR"/>
        </w:rPr>
        <w:t xml:space="preserve"> </w:t>
      </w:r>
    </w:p>
    <w:p w:rsidR="00C75D51" w:rsidRDefault="00892BA6" w:rsidP="00892BA6">
      <w:pPr>
        <w:rPr>
          <w:lang w:eastAsia="fr-FR"/>
        </w:rPr>
      </w:pPr>
      <w:r>
        <w:rPr>
          <w:lang w:eastAsia="fr-FR"/>
        </w:rPr>
        <w:t>fer</w:t>
      </w:r>
      <w:r w:rsidR="00C75D51">
        <w:rPr>
          <w:lang w:eastAsia="fr-FR"/>
        </w:rPr>
        <w:t xml:space="preserve"> </w:t>
      </w:r>
    </w:p>
    <w:p w:rsidR="00C75D51" w:rsidRDefault="00892BA6" w:rsidP="00892BA6">
      <w:pPr>
        <w:rPr>
          <w:lang w:eastAsia="fr-FR"/>
        </w:rPr>
      </w:pPr>
      <w:r>
        <w:rPr>
          <w:lang w:eastAsia="fr-FR"/>
        </w:rPr>
        <w:t>•287</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Devoir délicieux</w:t>
      </w:r>
      <w:r w:rsidR="00C75D51">
        <w:rPr>
          <w:lang w:eastAsia="fr-FR"/>
        </w:rPr>
        <w:t> !</w:t>
      </w:r>
      <w:r>
        <w:rPr>
          <w:lang w:eastAsia="fr-FR"/>
        </w:rPr>
        <w:t xml:space="preserve"> Par toi notre âme adore, Croit, espère, aime, implore, S</w:t>
      </w:r>
      <w:r w:rsidR="00C75D51">
        <w:rPr>
          <w:lang w:eastAsia="fr-FR"/>
        </w:rPr>
        <w:t>’</w:t>
      </w:r>
      <w:r>
        <w:rPr>
          <w:lang w:eastAsia="fr-FR"/>
        </w:rPr>
        <w:t>élève jusqu</w:t>
      </w:r>
      <w:r w:rsidR="00C75D51">
        <w:rPr>
          <w:lang w:eastAsia="fr-FR"/>
        </w:rPr>
        <w:t>’</w:t>
      </w:r>
      <w:r>
        <w:rPr>
          <w:lang w:eastAsia="fr-FR"/>
        </w:rPr>
        <w:t>aux cieux</w:t>
      </w:r>
      <w:r w:rsidR="00C75D51">
        <w:rPr>
          <w:lang w:eastAsia="fr-FR"/>
        </w:rPr>
        <w:t> ;</w:t>
      </w:r>
      <w:r>
        <w:rPr>
          <w:lang w:eastAsia="fr-FR"/>
        </w:rPr>
        <w:t xml:space="preserve"> Devoir délicieux</w:t>
      </w:r>
      <w:r w:rsidR="00C75D51">
        <w:rPr>
          <w:lang w:eastAsia="fr-FR"/>
        </w:rPr>
        <w:t xml:space="preserve"> !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Que ton pouvoir</w:t>
      </w:r>
      <w:r w:rsidR="00C75D51">
        <w:rPr>
          <w:lang w:eastAsia="fr-FR"/>
        </w:rPr>
        <w:t>’</w:t>
      </w:r>
      <w:r>
        <w:rPr>
          <w:lang w:eastAsia="fr-FR"/>
        </w:rPr>
        <w:t>est grand, O prière propice</w:t>
      </w:r>
      <w:r w:rsidR="00C75D51">
        <w:rPr>
          <w:lang w:eastAsia="fr-FR"/>
        </w:rPr>
        <w:t> !</w:t>
      </w:r>
      <w:r>
        <w:rPr>
          <w:lang w:eastAsia="fr-FR"/>
        </w:rPr>
        <w:t xml:space="preserve"> Tu fléchis la justice Du Seigneur tout-puissant</w:t>
      </w:r>
      <w:r w:rsidR="00C75D51">
        <w:rPr>
          <w:lang w:eastAsia="fr-FR"/>
        </w:rPr>
        <w:t> :</w:t>
      </w:r>
      <w:r>
        <w:rPr>
          <w:lang w:eastAsia="fr-FR"/>
        </w:rPr>
        <w:t xml:space="preserve"> Que ton pouvoir est grand</w:t>
      </w:r>
      <w:r w:rsidR="00C75D51">
        <w:rPr>
          <w:lang w:eastAsia="fr-FR"/>
        </w:rPr>
        <w:t xml:space="preserve"> ! </w:t>
      </w:r>
    </w:p>
    <w:p w:rsidR="00C75D51" w:rsidRDefault="00892BA6" w:rsidP="00892BA6">
      <w:pPr>
        <w:rPr>
          <w:lang w:eastAsia="fr-FR"/>
        </w:rPr>
      </w:pPr>
      <w:r>
        <w:rPr>
          <w:lang w:eastAsia="fr-FR"/>
        </w:rPr>
        <w:t>4</w:t>
      </w:r>
      <w:r>
        <w:rPr>
          <w:lang w:eastAsia="fr-FR"/>
        </w:rPr>
        <w:tab/>
        <w:t>- 4 -</w:t>
      </w:r>
      <w:r w:rsidR="00C75D51">
        <w:rPr>
          <w:lang w:eastAsia="fr-FR"/>
        </w:rPr>
        <w:t xml:space="preserve"> </w:t>
      </w:r>
    </w:p>
    <w:p w:rsidR="00C75D51" w:rsidRDefault="00892BA6" w:rsidP="00892BA6">
      <w:pPr>
        <w:rPr>
          <w:lang w:eastAsia="fr-FR"/>
        </w:rPr>
      </w:pPr>
      <w:r>
        <w:rPr>
          <w:lang w:eastAsia="fr-FR"/>
        </w:rPr>
        <w:t>Lorsque prie un pécheur, Ta voix obtient sa grâce</w:t>
      </w:r>
      <w:r w:rsidR="00C75D51">
        <w:rPr>
          <w:lang w:eastAsia="fr-FR"/>
        </w:rPr>
        <w:t> ;</w:t>
      </w:r>
      <w:r>
        <w:rPr>
          <w:lang w:eastAsia="fr-FR"/>
        </w:rPr>
        <w:t xml:space="preserve"> Que de crimes efface Une larme du cœur, Lorsque prie un pécheur</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Aux pieds de son Sauveur, Qu</w:t>
      </w:r>
      <w:r w:rsidR="00C75D51">
        <w:rPr>
          <w:lang w:eastAsia="fr-FR"/>
        </w:rPr>
        <w:t>’</w:t>
      </w:r>
      <w:r>
        <w:rPr>
          <w:lang w:eastAsia="fr-FR"/>
        </w:rPr>
        <w:t>une âme pénitente Est heureuse et contente De répandre son cœur, Aux pieds de son Sauveur.</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A l</w:t>
      </w:r>
      <w:r w:rsidR="00C75D51">
        <w:rPr>
          <w:lang w:eastAsia="fr-FR"/>
        </w:rPr>
        <w:t>’</w:t>
      </w:r>
      <w:r>
        <w:rPr>
          <w:lang w:eastAsia="fr-FR"/>
        </w:rPr>
        <w:t>ombre des autels Heureux celui qui prie, Et qui se sanctifie, Loin des regards mortels, A l</w:t>
      </w:r>
      <w:r w:rsidR="00C75D51">
        <w:rPr>
          <w:lang w:eastAsia="fr-FR"/>
        </w:rPr>
        <w:t>’</w:t>
      </w:r>
      <w:r>
        <w:rPr>
          <w:lang w:eastAsia="fr-FR"/>
        </w:rPr>
        <w:t>ombre des autels</w:t>
      </w:r>
      <w:r w:rsidR="00C75D51">
        <w:rPr>
          <w:lang w:eastAsia="fr-FR"/>
        </w:rPr>
        <w:t xml:space="preserve"> !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De l</w:t>
      </w:r>
      <w:r w:rsidR="00C75D51">
        <w:rPr>
          <w:lang w:eastAsia="fr-FR"/>
        </w:rPr>
        <w:t>’</w:t>
      </w:r>
      <w:r>
        <w:rPr>
          <w:lang w:eastAsia="fr-FR"/>
        </w:rPr>
        <w:t>éternel bonheur La source est la prière</w:t>
      </w:r>
      <w:r w:rsidR="00C75D51">
        <w:rPr>
          <w:lang w:eastAsia="fr-FR"/>
        </w:rPr>
        <w:t> ;</w:t>
      </w:r>
      <w:r>
        <w:rPr>
          <w:lang w:eastAsia="fr-FR"/>
        </w:rPr>
        <w:t xml:space="preserve"> A son feu salutaire S</w:t>
      </w:r>
      <w:r w:rsidR="00C75D51">
        <w:rPr>
          <w:lang w:eastAsia="fr-FR"/>
        </w:rPr>
        <w:t>’</w:t>
      </w:r>
      <w:r>
        <w:rPr>
          <w:lang w:eastAsia="fr-FR"/>
        </w:rPr>
        <w:t>enflamme notre cœur Pour l</w:t>
      </w:r>
      <w:r w:rsidR="00C75D51">
        <w:rPr>
          <w:lang w:eastAsia="fr-FR"/>
        </w:rPr>
        <w:t>’</w:t>
      </w:r>
      <w:r>
        <w:rPr>
          <w:lang w:eastAsia="fr-FR"/>
        </w:rPr>
        <w:t>éternel bonheur</w:t>
      </w:r>
      <w:r w:rsidR="00C75D51">
        <w:rPr>
          <w:lang w:eastAsia="fr-FR"/>
        </w:rPr>
        <w:t xml:space="preserve"> !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Même au sein des malheurs, En Dieu seul si j</w:t>
      </w:r>
      <w:r w:rsidR="00C75D51">
        <w:rPr>
          <w:lang w:eastAsia="fr-FR"/>
        </w:rPr>
        <w:t>’</w:t>
      </w:r>
      <w:r>
        <w:rPr>
          <w:lang w:eastAsia="fr-FR"/>
        </w:rPr>
        <w:t>espère, 11 me comble, en bon père, D</w:t>
      </w:r>
      <w:r w:rsidR="00C75D51">
        <w:rPr>
          <w:lang w:eastAsia="fr-FR"/>
        </w:rPr>
        <w:t>’</w:t>
      </w:r>
      <w:r>
        <w:rPr>
          <w:lang w:eastAsia="fr-FR"/>
        </w:rPr>
        <w:t>ineffables douceurs, Même au sein des malheurs.</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lastRenderedPageBreak/>
        <w:t>Qu</w:t>
      </w:r>
      <w:r w:rsidR="00C75D51">
        <w:rPr>
          <w:lang w:eastAsia="fr-FR"/>
        </w:rPr>
        <w:t>’</w:t>
      </w:r>
      <w:r>
        <w:rPr>
          <w:lang w:eastAsia="fr-FR"/>
        </w:rPr>
        <w:t>une ardente oraison Touche et console l</w:t>
      </w:r>
      <w:r w:rsidR="00C75D51">
        <w:rPr>
          <w:lang w:eastAsia="fr-FR"/>
        </w:rPr>
        <w:t>’</w:t>
      </w:r>
      <w:r>
        <w:rPr>
          <w:lang w:eastAsia="fr-FR"/>
        </w:rPr>
        <w:t>âme</w:t>
      </w:r>
      <w:r w:rsidR="00C75D51">
        <w:rPr>
          <w:lang w:eastAsia="fr-FR"/>
        </w:rPr>
        <w:t> !</w:t>
      </w:r>
      <w:r>
        <w:rPr>
          <w:lang w:eastAsia="fr-FR"/>
        </w:rPr>
        <w:t xml:space="preserve"> Tout cède à cette flamme</w:t>
      </w:r>
      <w:r w:rsidR="00C75D51">
        <w:rPr>
          <w:lang w:eastAsia="fr-FR"/>
        </w:rPr>
        <w:t> :</w:t>
      </w:r>
      <w:r>
        <w:rPr>
          <w:lang w:eastAsia="fr-FR"/>
        </w:rPr>
        <w:t xml:space="preserve"> Quel plus précieux don Qu</w:t>
      </w:r>
      <w:r w:rsidR="00C75D51">
        <w:rPr>
          <w:lang w:eastAsia="fr-FR"/>
        </w:rPr>
        <w:t>’</w:t>
      </w:r>
      <w:r>
        <w:rPr>
          <w:lang w:eastAsia="fr-FR"/>
        </w:rPr>
        <w:t>une ardente oraison</w:t>
      </w:r>
      <w:r w:rsidR="00C75D51">
        <w:rPr>
          <w:lang w:eastAsia="fr-FR"/>
        </w:rPr>
        <w:t xml:space="preserve"> ! </w:t>
      </w:r>
    </w:p>
    <w:p w:rsidR="00C75D51" w:rsidRDefault="00892BA6" w:rsidP="00892BA6">
      <w:pPr>
        <w:rPr>
          <w:lang w:eastAsia="fr-FR"/>
        </w:rPr>
      </w:pPr>
      <w:r>
        <w:rPr>
          <w:lang w:eastAsia="fr-FR"/>
        </w:rPr>
        <w:t>-</w:t>
      </w:r>
      <w:r>
        <w:rPr>
          <w:lang w:eastAsia="fr-FR"/>
        </w:rPr>
        <w:tab/>
        <w:t>10 —</w:t>
      </w:r>
      <w:r w:rsidR="00C75D51">
        <w:rPr>
          <w:lang w:eastAsia="fr-FR"/>
        </w:rPr>
        <w:t xml:space="preserve"> </w:t>
      </w:r>
    </w:p>
    <w:p w:rsidR="00C75D51" w:rsidRDefault="00892BA6" w:rsidP="00892BA6">
      <w:pPr>
        <w:rPr>
          <w:lang w:eastAsia="fr-FR"/>
        </w:rPr>
      </w:pPr>
      <w:r>
        <w:rPr>
          <w:lang w:eastAsia="fr-FR"/>
        </w:rPr>
        <w:t>Prions donc notre Dieu, Et prions-le sans cesse</w:t>
      </w:r>
      <w:r w:rsidR="00C75D51">
        <w:rPr>
          <w:lang w:eastAsia="fr-FR"/>
        </w:rPr>
        <w:t> ;</w:t>
      </w:r>
      <w:r>
        <w:rPr>
          <w:lang w:eastAsia="fr-FR"/>
        </w:rPr>
        <w:t xml:space="preserve"> Implorons sa tendresse En tout temps, en tout lieu</w:t>
      </w:r>
      <w:r w:rsidR="00C75D51">
        <w:rPr>
          <w:lang w:eastAsia="fr-FR"/>
        </w:rPr>
        <w:t> :</w:t>
      </w:r>
      <w:r>
        <w:rPr>
          <w:lang w:eastAsia="fr-FR"/>
        </w:rPr>
        <w:t xml:space="preserve"> Prions donc notre Dieu.</w:t>
      </w:r>
      <w:r w:rsidR="00C75D51">
        <w:rPr>
          <w:lang w:eastAsia="fr-FR"/>
        </w:rPr>
        <w:t xml:space="preserve">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Pour vous prier, Seigneur, Que faut-il que je fass e</w:t>
      </w:r>
      <w:r w:rsidR="00C75D51">
        <w:rPr>
          <w:lang w:eastAsia="fr-FR"/>
        </w:rPr>
        <w:t> ?</w:t>
      </w:r>
      <w:r>
        <w:rPr>
          <w:lang w:eastAsia="fr-FR"/>
        </w:rPr>
        <w:t xml:space="preserve"> J</w:t>
      </w:r>
      <w:r w:rsidR="00C75D51">
        <w:rPr>
          <w:lang w:eastAsia="fr-FR"/>
        </w:rPr>
        <w:t>’</w:t>
      </w:r>
      <w:r>
        <w:rPr>
          <w:lang w:eastAsia="fr-FR"/>
        </w:rPr>
        <w:t>ai besoin de la grâce</w:t>
      </w:r>
      <w:r w:rsidR="00C75D51">
        <w:rPr>
          <w:lang w:eastAsia="fr-FR"/>
        </w:rPr>
        <w:t> ;</w:t>
      </w:r>
      <w:r>
        <w:rPr>
          <w:lang w:eastAsia="fr-FR"/>
        </w:rPr>
        <w:t xml:space="preserve"> Donnez-moi la ferveur Pour vous prier, Seigneur.</w:t>
      </w:r>
      <w:r w:rsidR="00C75D51">
        <w:rPr>
          <w:lang w:eastAsia="fr-FR"/>
        </w:rPr>
        <w:t xml:space="preserve"> </w:t>
      </w:r>
    </w:p>
    <w:p w:rsidR="00C75D51" w:rsidRDefault="00892BA6" w:rsidP="00892BA6">
      <w:pPr>
        <w:rPr>
          <w:lang w:eastAsia="fr-FR"/>
        </w:rPr>
      </w:pPr>
      <w:r>
        <w:rPr>
          <w:lang w:eastAsia="fr-FR"/>
        </w:rPr>
        <w:t>•288</w:t>
      </w:r>
      <w:r w:rsidR="00C75D51">
        <w:rPr>
          <w:lang w:eastAsia="fr-FR"/>
        </w:rPr>
        <w:t xml:space="preserve"> </w:t>
      </w:r>
    </w:p>
    <w:p w:rsidR="00C75D51" w:rsidRDefault="00892BA6" w:rsidP="00892BA6">
      <w:pPr>
        <w:rPr>
          <w:lang w:eastAsia="fr-FR"/>
        </w:rPr>
      </w:pPr>
      <w:r>
        <w:rPr>
          <w:lang w:eastAsia="fr-FR"/>
        </w:rPr>
        <w:t>N° 160.</w:t>
      </w:r>
      <w:r w:rsidR="00C75D51">
        <w:rPr>
          <w:lang w:eastAsia="fr-FR"/>
        </w:rPr>
        <w:t xml:space="preserve"> </w:t>
      </w:r>
    </w:p>
    <w:p w:rsidR="00C75D51" w:rsidRDefault="00892BA6" w:rsidP="00892BA6">
      <w:pPr>
        <w:rPr>
          <w:lang w:eastAsia="fr-FR"/>
        </w:rPr>
      </w:pPr>
      <w:r>
        <w:rPr>
          <w:lang w:eastAsia="fr-FR"/>
        </w:rPr>
        <w:t>prière du matin</w:t>
      </w:r>
      <w:r w:rsidR="00C75D51">
        <w:rPr>
          <w:lang w:eastAsia="fr-FR"/>
        </w:rPr>
        <w:t xml:space="preserve"> </w:t>
      </w:r>
    </w:p>
    <w:p w:rsidR="00C75D51" w:rsidRDefault="00892BA6" w:rsidP="00892BA6">
      <w:pPr>
        <w:rPr>
          <w:lang w:eastAsia="fr-FR"/>
        </w:rPr>
      </w:pPr>
      <w:r>
        <w:rPr>
          <w:lang w:eastAsia="fr-FR"/>
        </w:rPr>
        <w:t>Andanle maestoso.</w:t>
      </w:r>
      <w:r w:rsidR="00C75D51">
        <w:rPr>
          <w:lang w:eastAsia="fr-FR"/>
        </w:rPr>
        <w:t xml:space="preserve"> </w:t>
      </w:r>
    </w:p>
    <w:p w:rsidR="00C75D51" w:rsidRDefault="00892BA6" w:rsidP="00892BA6">
      <w:pPr>
        <w:rPr>
          <w:lang w:eastAsia="fr-FR"/>
        </w:rPr>
      </w:pPr>
      <w:r>
        <w:rPr>
          <w:lang w:eastAsia="fr-FR"/>
        </w:rPr>
        <w:t>--S-^oH^T</w:t>
      </w:r>
      <w:r w:rsidR="00C75D51">
        <w:rPr>
          <w:lang w:eastAsia="fr-FR"/>
        </w:rPr>
        <w:t xml:space="preserve"> </w:t>
      </w:r>
    </w:p>
    <w:p w:rsidR="00C75D51" w:rsidRDefault="00892BA6" w:rsidP="00892BA6">
      <w:pPr>
        <w:rPr>
          <w:lang w:eastAsia="fr-FR"/>
        </w:rPr>
      </w:pPr>
      <w:r>
        <w:rPr>
          <w:lang w:eastAsia="fr-FR"/>
        </w:rPr>
        <w:t xml:space="preserve">t m </w:t>
      </w:r>
      <w:r w:rsidR="00C75D51">
        <w:rPr>
          <w:lang w:eastAsia="fr-FR"/>
        </w:rPr>
        <w:t>‘</w:t>
      </w:r>
      <w:r>
        <w:rPr>
          <w:lang w:eastAsia="fr-FR"/>
        </w:rPr>
        <w:t xml:space="preserve"> 1</w:t>
      </w:r>
      <w:r w:rsidR="00C75D51">
        <w:rPr>
          <w:lang w:eastAsia="fr-FR"/>
        </w:rPr>
        <w:t> !</w:t>
      </w:r>
      <w:r>
        <w:rPr>
          <w:lang w:eastAsia="fr-FR"/>
        </w:rPr>
        <w:t xml:space="preserve"> </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Des feux de la brillante au</w:t>
      </w:r>
      <w:r w:rsidR="00C75D51">
        <w:rPr>
          <w:lang w:eastAsia="fr-FR"/>
        </w:rPr>
        <w:t xml:space="preserve"> </w:t>
      </w:r>
    </w:p>
    <w:p w:rsidR="00C75D51" w:rsidRDefault="00892BA6" w:rsidP="00892BA6">
      <w:pPr>
        <w:rPr>
          <w:lang w:eastAsia="fr-FR"/>
        </w:rPr>
      </w:pPr>
      <w:r>
        <w:rPr>
          <w:lang w:eastAsia="fr-FR"/>
        </w:rPr>
        <w:t>Recueil de Vurtzlourg.</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Des feux de</w:t>
      </w:r>
      <w:r w:rsidR="00C75D51">
        <w:rPr>
          <w:lang w:eastAsia="fr-FR"/>
        </w:rPr>
        <w:t xml:space="preserve"> </w:t>
      </w:r>
    </w:p>
    <w:p w:rsidR="00C75D51" w:rsidRDefault="00892BA6" w:rsidP="00892BA6">
      <w:pPr>
        <w:rPr>
          <w:lang w:eastAsia="fr-FR"/>
        </w:rPr>
      </w:pPr>
      <w:r>
        <w:rPr>
          <w:lang w:eastAsia="fr-FR"/>
        </w:rPr>
        <w:t>la brillante au</w:t>
      </w:r>
      <w:r w:rsidR="00C75D51">
        <w:rPr>
          <w:lang w:eastAsia="fr-FR"/>
        </w:rPr>
        <w:t xml:space="preserve"> </w:t>
      </w:r>
    </w:p>
    <w:p w:rsidR="00C75D51" w:rsidRDefault="00892BA6" w:rsidP="00892BA6">
      <w:pPr>
        <w:rPr>
          <w:lang w:eastAsia="fr-FR"/>
        </w:rPr>
      </w:pPr>
      <w:r>
        <w:rPr>
          <w:lang w:eastAsia="fr-FR"/>
        </w:rPr>
        <w:t>* j *</w:t>
      </w:r>
      <w:r w:rsidR="00C75D51">
        <w:rPr>
          <w:lang w:eastAsia="fr-FR"/>
        </w:rPr>
        <w:t> :</w:t>
      </w:r>
      <w:r>
        <w:rPr>
          <w:lang w:eastAsia="fr-FR"/>
        </w:rPr>
        <w:t xml:space="preserve"> 3</w:t>
      </w:r>
      <w:r w:rsidR="00C75D51">
        <w:rPr>
          <w:lang w:eastAsia="fr-FR"/>
        </w:rPr>
        <w:t xml:space="preserve"> </w:t>
      </w:r>
    </w:p>
    <w:p w:rsidR="00C75D51" w:rsidRDefault="00892BA6" w:rsidP="00892BA6">
      <w:pPr>
        <w:rPr>
          <w:lang w:eastAsia="fr-FR"/>
        </w:rPr>
      </w:pPr>
      <w:r>
        <w:rPr>
          <w:lang w:eastAsia="fr-FR"/>
        </w:rPr>
        <w:t>ro-re Le ciel com -</w:t>
      </w:r>
      <w:r w:rsidR="00C75D51">
        <w:rPr>
          <w:lang w:eastAsia="fr-FR"/>
        </w:rPr>
        <w:t xml:space="preserve"> </w:t>
      </w:r>
    </w:p>
    <w:p w:rsidR="00C75D51" w:rsidRDefault="00C75D51" w:rsidP="00892BA6">
      <w:pPr>
        <w:rPr>
          <w:lang w:eastAsia="fr-FR"/>
        </w:rPr>
      </w:pPr>
      <w:r>
        <w:rPr>
          <w:lang w:eastAsia="fr-FR"/>
        </w:rPr>
        <w:t>« » » </w:t>
      </w:r>
    </w:p>
    <w:p w:rsidR="00C75D51" w:rsidRDefault="00C75D51" w:rsidP="00892BA6">
      <w:pPr>
        <w:rPr>
          <w:lang w:eastAsia="fr-FR"/>
        </w:rPr>
      </w:pPr>
    </w:p>
    <w:p w:rsidR="00C75D51" w:rsidRDefault="00892BA6" w:rsidP="00892BA6">
      <w:pPr>
        <w:rPr>
          <w:lang w:eastAsia="fr-FR"/>
        </w:rPr>
      </w:pPr>
      <w:r>
        <w:rPr>
          <w:lang w:eastAsia="fr-FR"/>
        </w:rPr>
        <w:t xml:space="preserve">^ciï h g £ </w:t>
      </w:r>
      <w:r w:rsidR="00C75D51">
        <w:rPr>
          <w:lang w:eastAsia="fr-FR"/>
        </w:rPr>
        <w:t>‘</w:t>
      </w:r>
      <w:r>
        <w:rPr>
          <w:lang w:eastAsia="fr-FR"/>
        </w:rPr>
        <w:t xml:space="preserve"> i</w:t>
      </w:r>
      <w:r w:rsidR="00C75D51">
        <w:rPr>
          <w:lang w:eastAsia="fr-FR"/>
        </w:rPr>
        <w:t xml:space="preserve"> </w:t>
      </w:r>
    </w:p>
    <w:p w:rsidR="00C75D51" w:rsidRDefault="00892BA6" w:rsidP="00892BA6">
      <w:pPr>
        <w:rPr>
          <w:lang w:eastAsia="fr-FR"/>
        </w:rPr>
      </w:pPr>
      <w:r>
        <w:rPr>
          <w:lang w:eastAsia="fr-FR"/>
        </w:rPr>
        <w:t>ro-re Le ciel com-m é</w:t>
      </w:r>
      <w:r w:rsidR="00C75D51">
        <w:rPr>
          <w:lang w:eastAsia="fr-FR"/>
        </w:rPr>
        <w:t xml:space="preserve"> </w:t>
      </w:r>
    </w:p>
    <w:p w:rsidR="00C75D51" w:rsidRDefault="00892BA6" w:rsidP="00892BA6">
      <w:pPr>
        <w:rPr>
          <w:lang w:eastAsia="fr-FR"/>
        </w:rPr>
      </w:pPr>
      <w:r>
        <w:rPr>
          <w:lang w:eastAsia="fr-FR"/>
        </w:rPr>
        <w:t>--IS--1</w:t>
      </w:r>
      <w:r w:rsidR="00C75D51">
        <w:rPr>
          <w:lang w:eastAsia="fr-FR"/>
        </w:rPr>
        <w:t xml:space="preserve"> </w:t>
      </w:r>
    </w:p>
    <w:p w:rsidR="00C75D51" w:rsidRDefault="00892BA6" w:rsidP="00892BA6">
      <w:pPr>
        <w:rPr>
          <w:lang w:eastAsia="fr-FR"/>
        </w:rPr>
      </w:pPr>
      <w:r>
        <w:rPr>
          <w:lang w:eastAsia="fr-FR"/>
        </w:rPr>
        <w:t>M 5</w:t>
      </w:r>
      <w:r w:rsidR="00C75D51">
        <w:rPr>
          <w:lang w:eastAsia="fr-FR"/>
        </w:rPr>
        <w:t xml:space="preserve"> </w:t>
      </w:r>
    </w:p>
    <w:p w:rsidR="00C75D51" w:rsidRDefault="00892BA6" w:rsidP="00892BA6">
      <w:pPr>
        <w:rPr>
          <w:lang w:eastAsia="fr-FR"/>
        </w:rPr>
      </w:pPr>
      <w:r>
        <w:rPr>
          <w:lang w:eastAsia="fr-FR"/>
        </w:rPr>
        <w:t>Dos feux de</w:t>
      </w:r>
      <w:r w:rsidR="00C75D51">
        <w:rPr>
          <w:lang w:eastAsia="fr-FR"/>
        </w:rPr>
        <w:t xml:space="preserve"> </w:t>
      </w:r>
    </w:p>
    <w:p w:rsidR="00C75D51" w:rsidRDefault="00892BA6" w:rsidP="00892BA6">
      <w:pPr>
        <w:rPr>
          <w:lang w:eastAsia="fr-FR"/>
        </w:rPr>
      </w:pPr>
      <w:r>
        <w:rPr>
          <w:lang w:eastAsia="fr-FR"/>
        </w:rPr>
        <w:t>la brillante au</w:t>
      </w:r>
      <w:r w:rsidR="00C75D51">
        <w:rPr>
          <w:lang w:eastAsia="fr-FR"/>
        </w:rPr>
        <w:t xml:space="preserve"> </w:t>
      </w:r>
    </w:p>
    <w:p w:rsidR="00C75D51" w:rsidRDefault="00892BA6" w:rsidP="00892BA6">
      <w:pPr>
        <w:rPr>
          <w:lang w:eastAsia="fr-FR"/>
        </w:rPr>
      </w:pPr>
      <w:r>
        <w:rPr>
          <w:lang w:eastAsia="fr-FR"/>
        </w:rPr>
        <w:t>ro-re Le ciel com ■</w:t>
      </w:r>
      <w:r w:rsidR="00C75D51">
        <w:rPr>
          <w:lang w:eastAsia="fr-FR"/>
        </w:rPr>
        <w:t> !</w:t>
      </w:r>
      <w:r>
        <w:rPr>
          <w:lang w:eastAsia="fr-FR"/>
        </w:rPr>
        <w:t xml:space="preserve"> i</w:t>
      </w:r>
      <w:r w:rsidR="00C75D51">
        <w:rPr>
          <w:lang w:eastAsia="fr-FR"/>
        </w:rPr>
        <w:t xml:space="preserve"> </w:t>
      </w:r>
    </w:p>
    <w:p w:rsidR="00C75D51" w:rsidRPr="00CD3780" w:rsidRDefault="00892BA6" w:rsidP="00892BA6">
      <w:pPr>
        <w:rPr>
          <w:lang w:val="en-US" w:eastAsia="fr-FR"/>
        </w:rPr>
      </w:pPr>
      <w:r w:rsidRPr="00CD3780">
        <w:rPr>
          <w:lang w:val="en-US" w:eastAsia="fr-FR"/>
        </w:rPr>
        <w:t>1 iTz r^ ql i</w:t>
      </w:r>
      <w:r w:rsidRPr="00CD3780">
        <w:rPr>
          <w:lang w:val="en-US" w:eastAsia="fr-FR"/>
        </w:rPr>
        <w:tab/>
        <w:t>i j J&gt; q</w:t>
      </w:r>
      <w:r w:rsidR="00C75D51" w:rsidRPr="00CD3780">
        <w:rPr>
          <w:lang w:val="en-US" w:eastAsia="fr-FR"/>
        </w:rPr>
        <w:t xml:space="preserve"> </w:t>
      </w:r>
    </w:p>
    <w:p w:rsidR="00C75D51" w:rsidRDefault="00892BA6" w:rsidP="00892BA6">
      <w:pPr>
        <w:rPr>
          <w:lang w:eastAsia="fr-FR"/>
        </w:rPr>
      </w:pPr>
      <w:r>
        <w:rPr>
          <w:lang w:eastAsia="fr-FR"/>
        </w:rPr>
        <w:t>s</w:t>
      </w:r>
      <w:r w:rsidR="00C75D51">
        <w:rPr>
          <w:lang w:eastAsia="fr-FR"/>
        </w:rPr>
        <w:t>’</w:t>
      </w:r>
      <w:r>
        <w:rPr>
          <w:lang w:eastAsia="fr-FR"/>
        </w:rPr>
        <w:t>en - flam - mer, Un nou-veau jour est près d</w:t>
      </w:r>
      <w:r w:rsidR="00C75D51">
        <w:rPr>
          <w:lang w:eastAsia="fr-FR"/>
        </w:rPr>
        <w:t>’</w:t>
      </w:r>
      <w:r>
        <w:rPr>
          <w:lang w:eastAsia="fr-FR"/>
        </w:rPr>
        <w:t>é</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mence à s</w:t>
      </w:r>
      <w:r w:rsidR="00C75D51">
        <w:rPr>
          <w:lang w:eastAsia="fr-FR"/>
        </w:rPr>
        <w:t>’</w:t>
      </w:r>
      <w:r>
        <w:rPr>
          <w:lang w:eastAsia="fr-FR"/>
        </w:rPr>
        <w:t>en - flam - mer, Un nou-veau jour est près d</w:t>
      </w:r>
      <w:r w:rsidR="00C75D51">
        <w:rPr>
          <w:lang w:eastAsia="fr-FR"/>
        </w:rPr>
        <w:t>’</w:t>
      </w:r>
      <w:r>
        <w:rPr>
          <w:lang w:eastAsia="fr-FR"/>
        </w:rPr>
        <w:t>é</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mence à s</w:t>
      </w:r>
      <w:r w:rsidR="00C75D51">
        <w:rPr>
          <w:lang w:eastAsia="fr-FR"/>
        </w:rPr>
        <w:t>’</w:t>
      </w:r>
      <w:r>
        <w:rPr>
          <w:lang w:eastAsia="fr-FR"/>
        </w:rPr>
        <w:t>en - flam - mer, Un nou-veau jour est près d</w:t>
      </w:r>
      <w:r w:rsidR="00C75D51">
        <w:rPr>
          <w:lang w:eastAsia="fr-FR"/>
        </w:rPr>
        <w:t>’</w:t>
      </w:r>
      <w:r>
        <w:rPr>
          <w:lang w:eastAsia="fr-FR"/>
        </w:rPr>
        <w:t>é -</w:t>
      </w:r>
      <w:r w:rsidR="00C75D51">
        <w:rPr>
          <w:lang w:eastAsia="fr-FR"/>
        </w:rPr>
        <w:t xml:space="preserve"> </w:t>
      </w:r>
    </w:p>
    <w:p w:rsidR="00C75D51" w:rsidRPr="00CD3780" w:rsidRDefault="00892BA6" w:rsidP="00892BA6">
      <w:pPr>
        <w:rPr>
          <w:lang w:val="en-US" w:eastAsia="fr-FR"/>
        </w:rPr>
      </w:pPr>
      <w:r w:rsidRPr="00CD3780">
        <w:rPr>
          <w:lang w:val="en-US" w:eastAsia="fr-FR"/>
        </w:rPr>
        <w:t>-fc J- - Û</w:t>
      </w:r>
      <w:r w:rsidR="00C75D51" w:rsidRPr="00CD3780">
        <w:rPr>
          <w:lang w:val="en-US" w:eastAsia="fr-FR"/>
        </w:rPr>
        <w:t> »</w:t>
      </w:r>
      <w:r w:rsidRPr="00CD3780">
        <w:rPr>
          <w:lang w:val="en-US" w:eastAsia="fr-FR"/>
        </w:rPr>
        <w:t>s f f -s jj</w:t>
      </w:r>
      <w:r w:rsidR="00C75D51" w:rsidRPr="00CD3780">
        <w:rPr>
          <w:lang w:val="en-US" w:eastAsia="fr-FR"/>
        </w:rPr>
        <w:t>’</w:t>
      </w:r>
      <w:r w:rsidRPr="00CD3780">
        <w:rPr>
          <w:lang w:val="en-US" w:eastAsia="fr-FR"/>
        </w:rPr>
        <w:t>à ifl-T</w:t>
      </w:r>
      <w:r w:rsidR="00C75D51" w:rsidRPr="00CD3780">
        <w:rPr>
          <w:lang w:val="en-US" w:eastAsia="fr-FR"/>
        </w:rPr>
        <w:t>’</w:t>
      </w:r>
      <w:r w:rsidRPr="00CD3780">
        <w:rPr>
          <w:lang w:val="en-US" w:eastAsia="fr-FR"/>
        </w:rPr>
        <w:t>w-^ i*J</w:t>
      </w:r>
      <w:r w:rsidR="00C75D51" w:rsidRPr="00CD3780">
        <w:rPr>
          <w:lang w:val="en-US" w:eastAsia="fr-FR"/>
        </w:rPr>
        <w:t xml:space="preserve"> </w:t>
      </w:r>
    </w:p>
    <w:p w:rsidR="00C75D51" w:rsidRDefault="00892BA6" w:rsidP="00892BA6">
      <w:pPr>
        <w:rPr>
          <w:lang w:eastAsia="fr-FR"/>
        </w:rPr>
      </w:pPr>
      <w:r>
        <w:rPr>
          <w:lang w:eastAsia="fr-FR"/>
        </w:rPr>
        <w:t>fe</w:t>
      </w:r>
      <w:r w:rsidR="00C75D51">
        <w:rPr>
          <w:lang w:eastAsia="fr-FR"/>
        </w:rPr>
        <w:t> ;</w:t>
      </w:r>
      <w:r>
        <w:rPr>
          <w:lang w:eastAsia="fr-FR"/>
        </w:rPr>
        <w:t xml:space="preserve"> j * -</w:t>
      </w:r>
      <w:r w:rsidR="00C75D51">
        <w:rPr>
          <w:lang w:eastAsia="fr-FR"/>
        </w:rPr>
        <w:t> ;</w:t>
      </w:r>
      <w:r>
        <w:rPr>
          <w:lang w:eastAsia="fr-FR"/>
        </w:rPr>
        <w:t xml:space="preserve"> 1 s f s 00 -, .v</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clo- re, Gnré-tiens, sa- chons en pro - fi - ter</w:t>
      </w:r>
      <w:r w:rsidR="00C75D51">
        <w:rPr>
          <w:lang w:eastAsia="fr-FR"/>
        </w:rPr>
        <w:t> ;</w:t>
      </w:r>
      <w:r>
        <w:rPr>
          <w:lang w:eastAsia="fr-FR"/>
        </w:rPr>
        <w:t xml:space="preserve"> Laissons au</w:t>
      </w:r>
      <w:r w:rsidR="00C75D51">
        <w:rPr>
          <w:lang w:eastAsia="fr-FR"/>
        </w:rPr>
        <w:t xml:space="preserve"> </w:t>
      </w:r>
    </w:p>
    <w:p w:rsidR="00C75D51" w:rsidRDefault="00892BA6" w:rsidP="00892BA6">
      <w:pPr>
        <w:rPr>
          <w:lang w:eastAsia="fr-FR"/>
        </w:rPr>
      </w:pPr>
      <w:r>
        <w:rPr>
          <w:lang w:eastAsia="fr-FR"/>
        </w:rPr>
        <w:t>—P-t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clo- re, Gliré-tiens, sa- chons en pro - fl</w:t>
      </w:r>
      <w:r w:rsidR="00C75D51">
        <w:rPr>
          <w:lang w:eastAsia="fr-FR"/>
        </w:rPr>
        <w:t> »</w:t>
      </w:r>
      <w:r>
        <w:rPr>
          <w:lang w:eastAsia="fr-FR"/>
        </w:rPr>
        <w:t xml:space="preserve">• </w:t>
      </w:r>
      <w:r w:rsidR="00C75D51">
        <w:rPr>
          <w:lang w:eastAsia="fr-FR"/>
        </w:rPr>
        <w:t>‘</w:t>
      </w:r>
      <w:r>
        <w:rPr>
          <w:lang w:eastAsia="fr-FR"/>
        </w:rPr>
        <w:t xml:space="preserve"> i / •"</w:t>
      </w:r>
      <w:r w:rsidR="00C75D51">
        <w:rPr>
          <w:lang w:eastAsia="fr-FR"/>
        </w:rPr>
        <w:t xml:space="preserve"> !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=t=tz</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ter</w:t>
      </w:r>
      <w:r w:rsidR="00C75D51">
        <w:rPr>
          <w:lang w:eastAsia="fr-FR"/>
        </w:rPr>
        <w:t> ;</w:t>
      </w:r>
      <w:r>
        <w:rPr>
          <w:lang w:eastAsia="fr-FR"/>
        </w:rPr>
        <w:t xml:space="preserve"> Laissons au</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33E</w:t>
      </w:r>
      <w:r w:rsidR="00C75D51">
        <w:rPr>
          <w:lang w:eastAsia="fr-FR"/>
        </w:rPr>
        <w:t xml:space="preserve"> </w:t>
      </w:r>
    </w:p>
    <w:p w:rsidR="00C75D51" w:rsidRDefault="00892BA6" w:rsidP="00892BA6">
      <w:pPr>
        <w:rPr>
          <w:lang w:eastAsia="fr-FR"/>
        </w:rPr>
      </w:pPr>
      <w:r>
        <w:rPr>
          <w:lang w:eastAsia="fr-FR"/>
        </w:rPr>
        <w:t>clo- re, Ghré-tiens, sa- chons en pro - li Ni**</w:t>
      </w:r>
      <w:r w:rsidR="00C75D51">
        <w:rPr>
          <w:lang w:eastAsia="fr-FR"/>
        </w:rPr>
        <w:t xml:space="preserve"> » </w:t>
      </w:r>
    </w:p>
    <w:p w:rsidR="00C75D51" w:rsidRDefault="00892BA6" w:rsidP="00892BA6">
      <w:pPr>
        <w:rPr>
          <w:lang w:eastAsia="fr-FR"/>
        </w:rPr>
      </w:pPr>
      <w:r>
        <w:rPr>
          <w:lang w:eastAsia="fr-FR"/>
        </w:rPr>
        <w:t>ter</w:t>
      </w:r>
      <w:r w:rsidR="00C75D51">
        <w:rPr>
          <w:lang w:eastAsia="fr-FR"/>
        </w:rPr>
        <w:t> ;</w:t>
      </w:r>
      <w:r>
        <w:rPr>
          <w:lang w:eastAsia="fr-FR"/>
        </w:rPr>
        <w:t xml:space="preserve"> Laissons au</w:t>
      </w:r>
      <w:r w:rsidR="00C75D51">
        <w:rPr>
          <w:lang w:eastAsia="fr-FR"/>
        </w:rPr>
        <w:t xml:space="preserve"> </w:t>
      </w:r>
    </w:p>
    <w:p w:rsidR="00C75D51" w:rsidRDefault="00892BA6" w:rsidP="00892BA6">
      <w:pPr>
        <w:rPr>
          <w:lang w:eastAsia="fr-FR"/>
        </w:rPr>
      </w:pPr>
      <w:r>
        <w:rPr>
          <w:lang w:eastAsia="fr-FR"/>
        </w:rPr>
        <w:t>m-*-9</w:t>
      </w:r>
      <w:r w:rsidR="00C75D51">
        <w:rPr>
          <w:lang w:eastAsia="fr-FR"/>
        </w:rPr>
        <w:t xml:space="preserve"> </w:t>
      </w:r>
    </w:p>
    <w:p w:rsidR="00C75D51" w:rsidRDefault="00C75D51" w:rsidP="00892BA6">
      <w:pPr>
        <w:rPr>
          <w:lang w:eastAsia="fr-FR"/>
        </w:rPr>
      </w:pPr>
      <w:r>
        <w:rPr>
          <w:lang w:eastAsia="fr-FR"/>
        </w:rPr>
        <w:t> : :</w:t>
      </w:r>
      <w:r w:rsidR="00892BA6">
        <w:rPr>
          <w:lang w:eastAsia="fr-FR"/>
        </w:rPr>
        <w:t>frf</w:t>
      </w:r>
      <w:r>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 xml:space="preserve"> H i</w:t>
      </w:r>
      <w:r w:rsidR="00C75D51">
        <w:rPr>
          <w:lang w:eastAsia="fr-FR"/>
        </w:rPr>
        <w:t xml:space="preserve"> </w:t>
      </w:r>
    </w:p>
    <w:p w:rsidR="00C75D51" w:rsidRDefault="00892BA6" w:rsidP="00892BA6">
      <w:pPr>
        <w:rPr>
          <w:lang w:eastAsia="fr-FR"/>
        </w:rPr>
      </w:pPr>
      <w:r>
        <w:rPr>
          <w:lang w:eastAsia="fr-FR"/>
        </w:rPr>
        <w:t>sein de la mol - les-se Dormir les escla - ves des sens, Faisons d</w:t>
      </w:r>
      <w:r w:rsidR="00C75D51">
        <w:rPr>
          <w:lang w:eastAsia="fr-FR"/>
        </w:rPr>
        <w:t>’</w:t>
      </w:r>
      <w:r>
        <w:rPr>
          <w:lang w:eastAsia="fr-FR"/>
        </w:rPr>
        <w:t>u</w:t>
      </w:r>
      <w:r w:rsidR="00C75D51">
        <w:rPr>
          <w:lang w:eastAsia="fr-FR"/>
        </w:rPr>
        <w:t xml:space="preserve"> </w:t>
      </w:r>
    </w:p>
    <w:p w:rsidR="00C75D51" w:rsidRDefault="00C75D51" w:rsidP="00892BA6">
      <w:pPr>
        <w:rPr>
          <w:lang w:eastAsia="fr-FR"/>
        </w:rPr>
      </w:pP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r. ri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sein de la mol - les-seDormir les escla - ves des sens, Faisons d</w:t>
      </w:r>
      <w:r w:rsidR="00C75D51">
        <w:rPr>
          <w:lang w:eastAsia="fr-FR"/>
        </w:rPr>
        <w:t>’</w:t>
      </w:r>
      <w:r>
        <w:rPr>
          <w:lang w:eastAsia="fr-FR"/>
        </w:rPr>
        <w:t>u</w:t>
      </w:r>
      <w:r w:rsidR="00C75D51">
        <w:rPr>
          <w:lang w:eastAsia="fr-FR"/>
        </w:rPr>
        <w:t xml:space="preserve"> </w:t>
      </w:r>
    </w:p>
    <w:p w:rsidR="00C75D51" w:rsidRDefault="00892BA6" w:rsidP="00892BA6">
      <w:pPr>
        <w:rPr>
          <w:lang w:eastAsia="fr-FR"/>
        </w:rPr>
      </w:pPr>
      <w:r>
        <w:rPr>
          <w:lang w:eastAsia="fr-FR"/>
        </w:rPr>
        <w:t>V É P</w:t>
      </w:r>
      <w:r w:rsidR="00C75D51">
        <w:rPr>
          <w:lang w:eastAsia="fr-FR"/>
        </w:rPr>
        <w:t> »</w:t>
      </w:r>
      <w:r>
        <w:rPr>
          <w:lang w:eastAsia="fr-FR"/>
        </w:rPr>
        <w:t xml:space="preserve"> </w:t>
      </w:r>
      <w:r w:rsidR="00C75D51">
        <w:rPr>
          <w:lang w:eastAsia="fr-FR"/>
        </w:rPr>
        <w:t>« </w:t>
      </w:r>
      <w:r>
        <w:rPr>
          <w:lang w:eastAsia="fr-FR"/>
        </w:rPr>
        <w:tab/>
        <w:t xml:space="preserve">p </w:t>
      </w:r>
      <w:r w:rsidR="00C75D51">
        <w:rPr>
          <w:lang w:eastAsia="fr-FR"/>
        </w:rPr>
        <w:t>« </w:t>
      </w:r>
      <w:r>
        <w:rPr>
          <w:lang w:eastAsia="fr-FR"/>
        </w:rPr>
        <w:t>p</w:t>
      </w:r>
      <w:r w:rsidR="00C75D51">
        <w:rPr>
          <w:lang w:eastAsia="fr-FR"/>
        </w:rPr>
        <w:t> »</w:t>
      </w:r>
      <w:r>
        <w:rPr>
          <w:lang w:eastAsia="fr-FR"/>
        </w:rPr>
        <w:t xml:space="preserve"> </w:t>
      </w:r>
      <w:r w:rsidR="00C75D51">
        <w:rPr>
          <w:lang w:eastAsia="fr-FR"/>
        </w:rPr>
        <w:t>« </w:t>
      </w:r>
      <w:r>
        <w:rPr>
          <w:lang w:eastAsia="fr-FR"/>
        </w:rPr>
        <w:tab/>
        <w:t xml:space="preserve">, </w:t>
      </w:r>
      <w:r w:rsidR="00C75D51">
        <w:rPr>
          <w:lang w:eastAsia="fr-FR"/>
        </w:rPr>
        <w:t>« » </w:t>
      </w:r>
      <w:r>
        <w:rPr>
          <w:lang w:eastAsia="fr-FR"/>
        </w:rPr>
        <w:tab/>
        <w:t>-</w:t>
      </w:r>
      <w:r w:rsidR="00C75D51">
        <w:rPr>
          <w:lang w:eastAsia="fr-FR"/>
        </w:rPr>
        <w:t xml:space="preserve"> </w:t>
      </w:r>
    </w:p>
    <w:p w:rsidR="00C75D51" w:rsidRDefault="00892BA6" w:rsidP="00892BA6">
      <w:pPr>
        <w:rPr>
          <w:lang w:eastAsia="fr-FR"/>
        </w:rPr>
      </w:pPr>
      <w:r>
        <w:rPr>
          <w:lang w:eastAsia="fr-FR"/>
        </w:rPr>
        <w:t>t—r r</w:t>
      </w:r>
      <w:r w:rsidR="00C75D51">
        <w:rPr>
          <w:lang w:eastAsia="fr-FR"/>
        </w:rPr>
        <w:t> :</w:t>
      </w:r>
      <w:r>
        <w:rPr>
          <w:lang w:eastAsia="fr-FR"/>
        </w:rPr>
        <w:tab/>
        <w:t xml:space="preserve">rt </w:t>
      </w:r>
      <w:r w:rsidR="00C75D51">
        <w:rPr>
          <w:lang w:eastAsia="fr-FR"/>
        </w:rPr>
        <w:t>« </w:t>
      </w:r>
      <w:r>
        <w:rPr>
          <w:lang w:eastAsia="fr-FR"/>
        </w:rPr>
        <w:t>et—t .</w:t>
      </w:r>
      <w:r>
        <w:rPr>
          <w:lang w:eastAsia="fr-FR"/>
        </w:rPr>
        <w:tab/>
      </w:r>
      <w:r>
        <w:rPr>
          <w:lang w:eastAsia="fr-FR"/>
        </w:rPr>
        <w:tab/>
      </w:r>
      <w:r w:rsidR="00C75D51">
        <w:rPr>
          <w:lang w:eastAsia="fr-FR"/>
        </w:rPr>
        <w:t> »</w:t>
      </w:r>
      <w:r>
        <w:rPr>
          <w:lang w:eastAsia="fr-FR"/>
        </w:rPr>
        <w:t xml:space="preserve"> 7 * s j</w:t>
      </w:r>
      <w:r w:rsidR="00C75D51">
        <w:rPr>
          <w:lang w:eastAsia="fr-FR"/>
        </w:rPr>
        <w:t xml:space="preserve"> ? </w:t>
      </w:r>
    </w:p>
    <w:p w:rsidR="00C75D51" w:rsidRDefault="00892BA6" w:rsidP="00892BA6">
      <w:pPr>
        <w:rPr>
          <w:lang w:eastAsia="fr-FR"/>
        </w:rPr>
      </w:pPr>
      <w:r>
        <w:rPr>
          <w:lang w:eastAsia="fr-FR"/>
        </w:rPr>
        <w:t>sein de la mol - les-seDormir les escla - ves des sens, Faisons d</w:t>
      </w:r>
      <w:r w:rsidR="00C75D51">
        <w:rPr>
          <w:lang w:eastAsia="fr-FR"/>
        </w:rPr>
        <w:t>’</w:t>
      </w:r>
      <w:r>
        <w:rPr>
          <w:lang w:eastAsia="fr-FR"/>
        </w:rPr>
        <w:t>u -</w:t>
      </w:r>
      <w:r w:rsidR="00C75D51">
        <w:rPr>
          <w:lang w:eastAsia="fr-FR"/>
        </w:rPr>
        <w:t xml:space="preserve"> </w:t>
      </w:r>
    </w:p>
    <w:p w:rsidR="00C75D51" w:rsidRDefault="00892BA6" w:rsidP="00892BA6">
      <w:pPr>
        <w:rPr>
          <w:lang w:eastAsia="fr-FR"/>
        </w:rPr>
      </w:pPr>
      <w:r>
        <w:rPr>
          <w:lang w:eastAsia="fr-FR"/>
        </w:rPr>
        <w:t>289</w:t>
      </w:r>
      <w:r w:rsidR="00C75D51">
        <w:rPr>
          <w:lang w:eastAsia="fr-FR"/>
        </w:rPr>
        <w:t xml:space="preserve"> </w:t>
      </w:r>
    </w:p>
    <w:p w:rsidR="00C75D51" w:rsidRDefault="00892BA6" w:rsidP="00892BA6">
      <w:pPr>
        <w:rPr>
          <w:lang w:eastAsia="fr-FR"/>
        </w:rPr>
      </w:pPr>
      <w:r>
        <w:rPr>
          <w:lang w:eastAsia="fr-FR"/>
        </w:rPr>
        <w:tab/>
      </w:r>
      <w:r>
        <w:rPr>
          <w:lang w:eastAsia="fr-FR"/>
        </w:rPr>
        <w:tab/>
      </w:r>
      <w:r>
        <w:rPr>
          <w:lang w:eastAsia="fr-FR"/>
        </w:rPr>
        <w:tab/>
        <w:t>-J-H</w:t>
      </w:r>
      <w:r w:rsidR="00C75D51">
        <w:rPr>
          <w:lang w:eastAsia="fr-FR"/>
        </w:rPr>
        <w:t xml:space="preserve"> </w:t>
      </w:r>
    </w:p>
    <w:p w:rsidR="00C75D51" w:rsidRDefault="00892BA6" w:rsidP="00892BA6">
      <w:pPr>
        <w:rPr>
          <w:lang w:eastAsia="fr-FR"/>
        </w:rPr>
      </w:pPr>
      <w:r>
        <w:rPr>
          <w:lang w:eastAsia="fr-FR"/>
        </w:rPr>
        <w:t xml:space="preserve">f^Ff-f^ ne sainte al - lé L . </w:t>
      </w:r>
      <w:r w:rsidR="00C75D51">
        <w:rPr>
          <w:lang w:eastAsia="fr-FR"/>
        </w:rPr>
        <w:t>‘</w:t>
      </w:r>
      <w:r>
        <w:rPr>
          <w:lang w:eastAsia="fr-FR"/>
        </w:rPr>
        <w:t xml:space="preserve"> f ■</w:t>
      </w:r>
      <w:r>
        <w:rPr>
          <w:lang w:eastAsia="fr-FR"/>
        </w:rPr>
        <w:tab/>
        <w:t>Ht r H gres-se Re - ten -f f f f .....</w:t>
      </w:r>
      <w:r>
        <w:rPr>
          <w:lang w:eastAsia="fr-FR"/>
        </w:rPr>
        <w:tab/>
        <w:t>lF=5=5=FN tir au loin les ac -.</w:t>
      </w:r>
      <w:r w:rsidR="00C75D51">
        <w:rPr>
          <w:lang w:eastAsia="fr-FR"/>
        </w:rPr>
        <w:t>,</w:t>
      </w:r>
      <w:r>
        <w:rPr>
          <w:lang w:eastAsia="fr-FR"/>
        </w:rPr>
        <w:t xml:space="preserve"> f </w:t>
      </w:r>
      <w:r w:rsidR="00C75D51">
        <w:rPr>
          <w:lang w:eastAsia="fr-FR"/>
        </w:rPr>
        <w:t>‘</w:t>
      </w:r>
      <w:r>
        <w:rPr>
          <w:lang w:eastAsia="fr-FR"/>
        </w:rPr>
        <w:t xml:space="preserve"> </w:t>
      </w:r>
      <w:r w:rsidR="00C75D51">
        <w:rPr>
          <w:lang w:eastAsia="fr-FR"/>
        </w:rPr>
        <w:t>‘</w:t>
      </w:r>
      <w:r>
        <w:rPr>
          <w:lang w:eastAsia="fr-FR"/>
        </w:rPr>
        <w:tab/>
        <w:t>Lj</w:t>
      </w:r>
      <w:r w:rsidR="00C75D51">
        <w:rPr>
          <w:lang w:eastAsia="fr-FR"/>
        </w:rPr>
        <w:t> ?</w:t>
      </w:r>
      <w:r>
        <w:rPr>
          <w:lang w:eastAsia="fr-FR"/>
        </w:rPr>
        <w:t>JJ cents. SI cents. SI</w:t>
      </w:r>
      <w:r w:rsidR="00C75D51">
        <w:rPr>
          <w:lang w:eastAsia="fr-FR"/>
        </w:rPr>
        <w:t xml:space="preserve"> </w:t>
      </w:r>
    </w:p>
    <w:p w:rsidR="00C75D51" w:rsidRDefault="00892BA6" w:rsidP="00892BA6">
      <w:pPr>
        <w:rPr>
          <w:lang w:eastAsia="fr-FR"/>
        </w:rPr>
      </w:pPr>
      <w:r>
        <w:rPr>
          <w:lang w:eastAsia="fr-FR"/>
        </w:rPr>
        <w:t>f I. ^</w:t>
      </w:r>
      <w:r w:rsidR="00C75D51">
        <w:rPr>
          <w:lang w:eastAsia="fr-FR"/>
        </w:rPr>
        <w:t> ;</w:t>
      </w:r>
      <w:r>
        <w:rPr>
          <w:lang w:eastAsia="fr-FR"/>
        </w:rPr>
        <w:t xml:space="preserve"> f</w:t>
      </w:r>
      <w:r w:rsidR="00C75D51">
        <w:rPr>
          <w:lang w:eastAsia="fr-FR"/>
        </w:rPr>
        <w:t> :</w:t>
      </w:r>
      <w:r>
        <w:rPr>
          <w:lang w:eastAsia="fr-FR"/>
        </w:rPr>
        <w:t xml:space="preserve"> ne sainte al - lé j</w:t>
      </w:r>
      <w:r w:rsidR="00C75D51">
        <w:rPr>
          <w:lang w:eastAsia="fr-FR"/>
        </w:rPr>
        <w:t> »</w:t>
      </w:r>
      <w:r>
        <w:rPr>
          <w:lang w:eastAsia="fr-FR"/>
        </w:rPr>
        <w:t xml:space="preserve"> . if</w:t>
      </w:r>
      <w:r>
        <w:rPr>
          <w:lang w:eastAsia="fr-FR"/>
        </w:rPr>
        <w:tab/>
        <w:t>-t—1—L—4-—- gres-se Re - ten - —p—r—r—1—</w:t>
      </w:r>
      <w:r>
        <w:rPr>
          <w:lang w:eastAsia="fr-FR"/>
        </w:rPr>
        <w:tab/>
        <w:t>tir au loin 16s ac -•</w:t>
      </w:r>
      <w:r w:rsidR="00C75D51">
        <w:rPr>
          <w:lang w:eastAsia="fr-FR"/>
        </w:rPr>
        <w:t> » » »</w:t>
      </w:r>
      <w:r>
        <w:rPr>
          <w:lang w:eastAsia="fr-FR"/>
        </w:rPr>
        <w:tab/>
      </w:r>
      <w:r w:rsidR="00C75D51">
        <w:rPr>
          <w:lang w:eastAsia="fr-FR"/>
        </w:rPr>
        <w:t xml:space="preserve"> </w:t>
      </w:r>
    </w:p>
    <w:p w:rsidR="00C75D51" w:rsidRDefault="00892BA6" w:rsidP="00892BA6">
      <w:pPr>
        <w:rPr>
          <w:lang w:eastAsia="fr-FR"/>
        </w:rPr>
      </w:pPr>
      <w:r>
        <w:rPr>
          <w:lang w:eastAsia="fr-FR"/>
        </w:rPr>
        <w:t>| T—j</w:t>
      </w:r>
      <w:r>
        <w:rPr>
          <w:lang w:eastAsia="fr-FR"/>
        </w:rPr>
        <w:tab/>
        <w:t>—1—t—•-</w:t>
      </w:r>
      <w:r w:rsidR="00C75D51">
        <w:rPr>
          <w:lang w:eastAsia="fr-FR"/>
        </w:rPr>
        <w:t> »</w:t>
      </w:r>
      <w:r>
        <w:rPr>
          <w:lang w:eastAsia="fr-FR"/>
        </w:rPr>
        <w:t>--</w:t>
      </w:r>
      <w:r>
        <w:rPr>
          <w:lang w:eastAsia="fr-FR"/>
        </w:rPr>
        <w:tab/>
        <w:t>—* 9 p | 1 —</w:t>
      </w:r>
      <w:r>
        <w:rPr>
          <w:lang w:eastAsia="fr-FR"/>
        </w:rPr>
        <w:tab/>
      </w:r>
      <w:r w:rsidR="00C75D51">
        <w:rPr>
          <w:lang w:eastAsia="fr-FR"/>
        </w:rPr>
        <w:t xml:space="preserve"> </w:t>
      </w:r>
    </w:p>
    <w:p w:rsidR="00C75D51" w:rsidRDefault="00892BA6" w:rsidP="00892BA6">
      <w:pPr>
        <w:rPr>
          <w:lang w:eastAsia="fr-FR"/>
        </w:rPr>
      </w:pPr>
      <w:r>
        <w:rPr>
          <w:lang w:eastAsia="fr-FR"/>
        </w:rPr>
        <w:t>ne sainte al - lé - gres-se Re - ten - tir au loin les ac - cents.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De votre clémence infinie, Seigneur, nous recevons ce jour</w:t>
      </w:r>
      <w:r w:rsidR="00C75D51">
        <w:rPr>
          <w:lang w:eastAsia="fr-FR"/>
        </w:rPr>
        <w:t> ;</w:t>
      </w:r>
      <w:r>
        <w:rPr>
          <w:lang w:eastAsia="fr-FR"/>
        </w:rPr>
        <w:t xml:space="preserve"> Vous nous avez rendu la vie, Nous la vouons à votre amour. Dans nos cœurs versez votre grâce</w:t>
      </w:r>
      <w:r w:rsidR="00C75D51">
        <w:rPr>
          <w:lang w:eastAsia="fr-FR"/>
        </w:rPr>
        <w:t> ;</w:t>
      </w:r>
      <w:r>
        <w:rPr>
          <w:lang w:eastAsia="fr-FR"/>
        </w:rPr>
        <w:t xml:space="preserve"> Qu</w:t>
      </w:r>
      <w:r w:rsidR="00C75D51">
        <w:rPr>
          <w:lang w:eastAsia="fr-FR"/>
        </w:rPr>
        <w:t>’</w:t>
      </w:r>
      <w:r>
        <w:rPr>
          <w:lang w:eastAsia="fr-FR"/>
        </w:rPr>
        <w:t>elle en règle les mouvements, Et qu</w:t>
      </w:r>
      <w:r w:rsidR="00C75D51">
        <w:rPr>
          <w:lang w:eastAsia="fr-FR"/>
        </w:rPr>
        <w:t>’</w:t>
      </w:r>
      <w:r>
        <w:rPr>
          <w:lang w:eastAsia="fr-FR"/>
        </w:rPr>
        <w:t>un saint repentir efface Les fautes des jours précédents.</w:t>
      </w:r>
      <w:r w:rsidR="00C75D51">
        <w:rPr>
          <w:lang w:eastAsia="fr-FR"/>
        </w:rPr>
        <w:t xml:space="preserve"> </w:t>
      </w:r>
    </w:p>
    <w:p w:rsidR="00C75D51" w:rsidRDefault="00892BA6" w:rsidP="00892BA6">
      <w:pPr>
        <w:rPr>
          <w:lang w:eastAsia="fr-FR"/>
        </w:rPr>
      </w:pPr>
      <w:r>
        <w:rPr>
          <w:lang w:eastAsia="fr-FR"/>
        </w:rPr>
        <w:t>- S -</w:t>
      </w:r>
      <w:r w:rsidR="00C75D51">
        <w:rPr>
          <w:lang w:eastAsia="fr-FR"/>
        </w:rPr>
        <w:t xml:space="preserve"> </w:t>
      </w:r>
    </w:p>
    <w:p w:rsidR="00C75D51" w:rsidRDefault="00892BA6" w:rsidP="00892BA6">
      <w:pPr>
        <w:rPr>
          <w:lang w:eastAsia="fr-FR"/>
        </w:rPr>
      </w:pPr>
      <w:r>
        <w:rPr>
          <w:lang w:eastAsia="fr-FR"/>
        </w:rPr>
        <w:t>Que nos prières soient ferventes, Et notre travail assidu, Toutes nos paroles prudentes, Nos cœurs brûlants pour la vertu</w:t>
      </w:r>
      <w:r w:rsidR="00C75D51">
        <w:rPr>
          <w:lang w:eastAsia="fr-FR"/>
        </w:rPr>
        <w:t> ;</w:t>
      </w:r>
      <w:r>
        <w:rPr>
          <w:lang w:eastAsia="fr-FR"/>
        </w:rPr>
        <w:t xml:space="preserve"> Partout soyons irréprochables, Chastes, modestes, vigilants, Sobres, doux, humbles, charitables, Résignés et persévérants.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16</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•290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161.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JAM LUOIS ORTO SIDERE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Amiante.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 T -</w:t>
      </w:r>
      <w:r w:rsidRPr="00CD3780">
        <w:rPr>
          <w:lang w:val="es-ES_tradnl" w:eastAsia="fr-FR"/>
        </w:rPr>
        <w:tab/>
        <w:t>T-l</w:t>
      </w:r>
      <w:r w:rsidRPr="00CD3780">
        <w:rPr>
          <w:lang w:val="es-ES_tradnl" w:eastAsia="fr-FR"/>
        </w:rPr>
        <w:tab/>
        <w:t>—4—|—-j—</w:t>
      </w:r>
      <w:r w:rsidRPr="00CD3780">
        <w:rPr>
          <w:lang w:val="es-ES_tradnl" w:eastAsia="fr-FR"/>
        </w:rPr>
        <w:tab/>
      </w:r>
      <w:r w:rsidRPr="00CD3780">
        <w:rPr>
          <w:lang w:val="es-ES_tradnl" w:eastAsia="fr-FR"/>
        </w:rPr>
        <w:tab/>
        <w:t>=1</w:t>
      </w:r>
      <w:r w:rsidRPr="00CD3780">
        <w:rPr>
          <w:lang w:val="es-ES_tradnl" w:eastAsia="fr-FR"/>
        </w:rPr>
        <w:tab/>
        <w:t xml:space="preserve">F </w:t>
      </w:r>
      <w:r w:rsidR="00C75D51" w:rsidRPr="00CD3780">
        <w:rPr>
          <w:lang w:val="es-ES_tradnl" w:eastAsia="fr-FR"/>
        </w:rPr>
        <w:t>« </w:t>
      </w:r>
      <w:r w:rsidRPr="00CD3780">
        <w:rPr>
          <w:lang w:val="es-ES_tradnl" w:eastAsia="fr-FR"/>
        </w:rPr>
        <w:t>=r H</w:t>
      </w:r>
      <w:r w:rsidRPr="00CD3780">
        <w:rPr>
          <w:lang w:val="es-ES_tradnl" w:eastAsia="fr-FR"/>
        </w:rPr>
        <w:tab/>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^frr</w:t>
      </w:r>
      <w:r w:rsidRPr="00CD3780">
        <w:rPr>
          <w:lang w:val="es-ES_tradnl" w:eastAsia="fr-FR"/>
        </w:rPr>
        <w:tab/>
      </w:r>
      <w:r w:rsidRPr="00CD3780">
        <w:rPr>
          <w:lang w:val="es-ES_tradnl" w:eastAsia="fr-FR"/>
        </w:rPr>
        <w:tab/>
        <w:t>h—j—1é- &gt; ~tt~</w:t>
      </w:r>
      <w:r w:rsidRPr="00CD3780">
        <w:rPr>
          <w:lang w:val="es-ES_tradnl" w:eastAsia="fr-FR"/>
        </w:rPr>
        <w:tab/>
        <w:t>^-r-f</w:t>
      </w:r>
      <w:r w:rsidRPr="00CD3780">
        <w:rPr>
          <w:lang w:val="es-ES_tradnl" w:eastAsia="fr-FR"/>
        </w:rPr>
        <w:tab/>
        <w:t>-</w:t>
      </w:r>
      <w:r w:rsidRPr="00CD3780">
        <w:rPr>
          <w:lang w:val="es-ES_tradnl" w:eastAsia="fr-FR"/>
        </w:rPr>
        <w:tab/>
      </w:r>
      <w:r w:rsidRPr="00CD3780">
        <w:rPr>
          <w:lang w:val="es-ES_tradnl" w:eastAsia="fr-FR"/>
        </w:rPr>
        <w:tab/>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Ij</w:t>
      </w:r>
      <w:r w:rsidR="00C75D51">
        <w:rPr>
          <w:lang w:eastAsia="fr-FR"/>
        </w:rPr>
        <w:t>’</w:t>
      </w:r>
      <w:r>
        <w:rPr>
          <w:lang w:eastAsia="fr-FR"/>
        </w:rPr>
        <w:t>as -tre du jour commen - ce sa car - riè - re,</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 xml:space="preserve">A - "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as -tre du jour commen - ce sa car - riè - re,</w:t>
      </w:r>
      <w:r w:rsidR="00C75D51">
        <w:rPr>
          <w:lang w:eastAsia="fr-FR"/>
        </w:rPr>
        <w:t xml:space="preserve"> </w:t>
      </w:r>
    </w:p>
    <w:p w:rsidR="00C75D51" w:rsidRDefault="00892BA6" w:rsidP="00892BA6">
      <w:pPr>
        <w:rPr>
          <w:lang w:eastAsia="fr-FR"/>
        </w:rPr>
      </w:pPr>
      <w:r>
        <w:rPr>
          <w:lang w:eastAsia="fr-FR"/>
        </w:rPr>
        <w:t>___</w:t>
      </w:r>
      <w:r w:rsidR="00C75D51">
        <w:rPr>
          <w:lang w:eastAsia="fr-FR"/>
        </w:rPr>
        <w:t xml:space="preserve"> </w:t>
      </w:r>
    </w:p>
    <w:p w:rsidR="00C75D51" w:rsidRDefault="00892BA6" w:rsidP="00892BA6">
      <w:pPr>
        <w:rPr>
          <w:lang w:eastAsia="fr-FR"/>
        </w:rPr>
      </w:pPr>
      <w:r>
        <w:rPr>
          <w:lang w:eastAsia="fr-FR"/>
        </w:rPr>
        <w:t>Y •—</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0—0-</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as- tre du jour commen - ce sa car - riè - re,</w:t>
      </w:r>
      <w:r w:rsidR="00C75D51">
        <w:rPr>
          <w:lang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iÈËiÉÉË^l^i^^^É ■-^PTTTr rf</w:t>
      </w:r>
      <w:r w:rsidR="00C75D51" w:rsidRPr="00CD3780">
        <w:rPr>
          <w:lang w:val="en-US" w:eastAsia="fr-FR"/>
        </w:rPr>
        <w:t>’</w:t>
      </w:r>
      <w:r w:rsidRPr="00CD3780">
        <w:rPr>
          <w:lang w:val="en-US" w:eastAsia="fr-FR"/>
        </w:rPr>
        <w:t>--i-1 rr r W</w:t>
      </w:r>
      <w:r w:rsidR="00C75D51" w:rsidRPr="00CD3780">
        <w:rPr>
          <w:lang w:val="en-US" w:eastAsia="fr-FR"/>
        </w:rPr>
        <w:t xml:space="preserve"> </w:t>
      </w:r>
    </w:p>
    <w:p w:rsidR="00C75D51" w:rsidRDefault="00892BA6" w:rsidP="00892BA6">
      <w:pPr>
        <w:rPr>
          <w:lang w:eastAsia="fr-FR"/>
        </w:rPr>
      </w:pPr>
      <w:r>
        <w:rPr>
          <w:lang w:eastAsia="fr-FR"/>
        </w:rPr>
        <w:t>i i TTf</w:t>
      </w:r>
      <w:r w:rsidR="00C75D51">
        <w:rPr>
          <w:lang w:eastAsia="fr-FR"/>
        </w:rPr>
        <w:t xml:space="preserve"> </w:t>
      </w:r>
    </w:p>
    <w:p w:rsidR="00C75D51" w:rsidRDefault="00892BA6" w:rsidP="00892BA6">
      <w:pPr>
        <w:rPr>
          <w:lang w:eastAsia="fr-FR"/>
        </w:rPr>
      </w:pPr>
      <w:r>
        <w:rPr>
          <w:lang w:eastAsia="fr-FR"/>
        </w:rPr>
        <w:t>La nuit au loin s</w:t>
      </w:r>
      <w:r w:rsidR="00C75D51">
        <w:rPr>
          <w:lang w:eastAsia="fr-FR"/>
        </w:rPr>
        <w:t>’</w:t>
      </w:r>
      <w:r>
        <w:rPr>
          <w:lang w:eastAsia="fr-FR"/>
        </w:rPr>
        <w:t>enfuit et dis-pa - rait</w:t>
      </w:r>
      <w:r w:rsidR="00C75D51">
        <w:rPr>
          <w:lang w:eastAsia="fr-FR"/>
        </w:rPr>
        <w:t> :</w:t>
      </w:r>
      <w:r>
        <w:rPr>
          <w:lang w:eastAsia="fr-FR"/>
        </w:rPr>
        <w:t xml:space="preserve"> Dieu tout-puissant,é -ter -</w:t>
      </w:r>
      <w:r w:rsidR="00C75D51">
        <w:rPr>
          <w:lang w:eastAsia="fr-FR"/>
        </w:rPr>
        <w:t xml:space="preserve"> </w:t>
      </w:r>
    </w:p>
    <w:p w:rsidR="00C75D51" w:rsidRDefault="00892BA6" w:rsidP="00892BA6">
      <w:pPr>
        <w:rPr>
          <w:lang w:eastAsia="fr-FR"/>
        </w:rPr>
      </w:pPr>
      <w:r>
        <w:rPr>
          <w:lang w:eastAsia="fr-FR"/>
        </w:rPr>
        <w:t>rrrr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La nuit au loin s</w:t>
      </w:r>
      <w:r w:rsidR="00C75D51">
        <w:rPr>
          <w:lang w:eastAsia="fr-FR"/>
        </w:rPr>
        <w:t>’</w:t>
      </w:r>
      <w:r>
        <w:rPr>
          <w:lang w:eastAsia="fr-FR"/>
        </w:rPr>
        <w:t>enfuit et dis-pa - rait</w:t>
      </w:r>
      <w:r w:rsidR="00C75D51">
        <w:rPr>
          <w:lang w:eastAsia="fr-FR"/>
        </w:rPr>
        <w:t> :</w:t>
      </w:r>
      <w:r>
        <w:rPr>
          <w:lang w:eastAsia="fr-FR"/>
        </w:rPr>
        <w:t xml:space="preserve"> Dieu tout-puissant,é-ter -</w:t>
      </w:r>
      <w:r w:rsidR="00C75D51">
        <w:rPr>
          <w:lang w:eastAsia="fr-FR"/>
        </w:rPr>
        <w:t xml:space="preserve"> </w:t>
      </w:r>
    </w:p>
    <w:p w:rsidR="00C75D51" w:rsidRDefault="00892BA6" w:rsidP="00892BA6">
      <w:pPr>
        <w:rPr>
          <w:lang w:eastAsia="fr-FR"/>
        </w:rPr>
      </w:pPr>
      <w:r>
        <w:rPr>
          <w:lang w:eastAsia="fr-FR"/>
        </w:rPr>
        <w:t>cresc.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La nuit au loin s</w:t>
      </w:r>
      <w:r w:rsidR="00C75D51">
        <w:rPr>
          <w:lang w:eastAsia="fr-FR"/>
        </w:rPr>
        <w:t>’</w:t>
      </w:r>
      <w:r>
        <w:rPr>
          <w:lang w:eastAsia="fr-FR"/>
        </w:rPr>
        <w:t>enfuit et dis-pa - rait</w:t>
      </w:r>
      <w:r w:rsidR="00C75D51">
        <w:rPr>
          <w:lang w:eastAsia="fr-FR"/>
        </w:rPr>
        <w:t> :</w:t>
      </w:r>
      <w:r>
        <w:rPr>
          <w:lang w:eastAsia="fr-FR"/>
        </w:rPr>
        <w:t xml:space="preserve"> Dieu tout-puissant,é- ter -</w:t>
      </w:r>
      <w:r w:rsidR="00C75D51">
        <w:rPr>
          <w:lang w:eastAsia="fr-FR"/>
        </w:rPr>
        <w:t xml:space="preserve"> </w:t>
      </w:r>
    </w:p>
    <w:p w:rsidR="00C75D51" w:rsidRDefault="00892BA6" w:rsidP="00892BA6">
      <w:pPr>
        <w:rPr>
          <w:lang w:eastAsia="fr-FR"/>
        </w:rPr>
      </w:pPr>
      <w:r>
        <w:rPr>
          <w:lang w:eastAsia="fr-FR"/>
        </w:rPr>
        <w:t>IjE^Et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IÉÉÉÉF*</w:t>
      </w:r>
      <w:r w:rsidR="00C75D51">
        <w:rPr>
          <w:lang w:eastAsia="fr-FR"/>
        </w:rPr>
        <w:t xml:space="preserve"> </w:t>
      </w:r>
    </w:p>
    <w:p w:rsidR="00C75D51" w:rsidRDefault="00892BA6" w:rsidP="00892BA6">
      <w:pPr>
        <w:rPr>
          <w:lang w:eastAsia="fr-FR"/>
        </w:rPr>
      </w:pPr>
      <w:r>
        <w:rPr>
          <w:lang w:eastAsia="fr-FR"/>
        </w:rPr>
        <w:t>nel-le lu - miè-re, Soy-ez bé - ni de ce nouveau bien-</w:t>
      </w:r>
      <w:r w:rsidR="00C75D51">
        <w:rPr>
          <w:lang w:eastAsia="fr-FR"/>
        </w:rPr>
        <w:t xml:space="preserve"> </w:t>
      </w:r>
    </w:p>
    <w:p w:rsidR="00C75D51" w:rsidRPr="00CD3780" w:rsidRDefault="00892BA6" w:rsidP="00892BA6">
      <w:pPr>
        <w:rPr>
          <w:lang w:val="en-US" w:eastAsia="fr-FR"/>
        </w:rPr>
      </w:pPr>
      <w:r w:rsidRPr="00CD3780">
        <w:rPr>
          <w:lang w:val="en-US" w:eastAsia="fr-FR"/>
        </w:rPr>
        <w:t>___f_ ___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i i - r</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 i</w:t>
      </w:r>
      <w:r w:rsidRPr="00CD3780">
        <w:rPr>
          <w:lang w:val="en-US" w:eastAsia="fr-FR"/>
        </w:rPr>
        <w:t xml:space="preserve"> » </w:t>
      </w:r>
    </w:p>
    <w:p w:rsidR="00C75D51" w:rsidRPr="00CD3780" w:rsidRDefault="00892BA6" w:rsidP="00892BA6">
      <w:pPr>
        <w:rPr>
          <w:lang w:val="en-US" w:eastAsia="fr-FR"/>
        </w:rPr>
      </w:pPr>
      <w:r w:rsidRPr="00CD3780">
        <w:rPr>
          <w:lang w:val="en-US" w:eastAsia="fr-FR"/>
        </w:rPr>
        <w:t>nel-le lu - miè-re,</w:t>
      </w:r>
      <w:r w:rsidR="00C75D51" w:rsidRPr="00CD3780">
        <w:rPr>
          <w:lang w:val="en-US" w:eastAsia="fr-FR"/>
        </w:rPr>
        <w:t xml:space="preserve"> </w:t>
      </w:r>
    </w:p>
    <w:p w:rsidR="00C75D51" w:rsidRDefault="00892BA6" w:rsidP="00892BA6">
      <w:pPr>
        <w:rPr>
          <w:lang w:eastAsia="fr-FR"/>
        </w:rPr>
      </w:pPr>
      <w:r>
        <w:rPr>
          <w:lang w:eastAsia="fr-FR"/>
        </w:rPr>
        <w:t>Soy-ez bé - ni de ce nouveau bien-</w:t>
      </w:r>
      <w:r w:rsidR="00C75D51">
        <w:rPr>
          <w:lang w:eastAsia="fr-FR"/>
        </w:rPr>
        <w:t xml:space="preserve"> </w:t>
      </w:r>
    </w:p>
    <w:p w:rsidR="00C75D51" w:rsidRDefault="00892BA6" w:rsidP="00892BA6">
      <w:pPr>
        <w:rPr>
          <w:lang w:eastAsia="fr-FR"/>
        </w:rPr>
      </w:pPr>
      <w:r>
        <w:rPr>
          <w:lang w:eastAsia="fr-FR"/>
        </w:rPr>
        <w:t>fît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nel-le lu - miè-re,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Soy-ez bé - ni de ce nouveau bien-</w:t>
      </w:r>
      <w:r w:rsidR="00C75D51">
        <w:rPr>
          <w:lang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F-f-1HtF=F±f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wmi</w:t>
      </w:r>
      <w:r w:rsidR="00C75D51" w:rsidRPr="00CD3780">
        <w:rPr>
          <w:lang w:val="en-US" w:eastAsia="fr-FR"/>
        </w:rPr>
        <w:t xml:space="preserve"> </w:t>
      </w:r>
    </w:p>
    <w:p w:rsidR="00C75D51" w:rsidRDefault="00892BA6" w:rsidP="00892BA6">
      <w:pPr>
        <w:rPr>
          <w:lang w:eastAsia="fr-FR"/>
        </w:rPr>
      </w:pPr>
      <w:r>
        <w:rPr>
          <w:lang w:eastAsia="fr-FR"/>
        </w:rPr>
        <w:t>faitl</w:t>
      </w:r>
      <w:r w:rsidR="00C75D51">
        <w:rPr>
          <w:lang w:eastAsia="fr-FR"/>
        </w:rPr>
        <w:t xml:space="preserve"> </w:t>
      </w:r>
    </w:p>
    <w:p w:rsidR="00C75D51" w:rsidRDefault="00892BA6" w:rsidP="00892BA6">
      <w:pPr>
        <w:rPr>
          <w:lang w:eastAsia="fr-FR"/>
        </w:rPr>
      </w:pPr>
      <w:r>
        <w:rPr>
          <w:lang w:eastAsia="fr-FR"/>
        </w:rPr>
        <w:t>Soy - ez bé - ni de ce nouveau bien - fait t</w:t>
      </w:r>
      <w:r w:rsidR="00C75D51">
        <w:rPr>
          <w:lang w:eastAsia="fr-FR"/>
        </w:rPr>
        <w:t xml:space="preserve"> </w:t>
      </w:r>
    </w:p>
    <w:p w:rsidR="00C75D51" w:rsidRDefault="00892BA6" w:rsidP="00892BA6">
      <w:pPr>
        <w:rPr>
          <w:lang w:eastAsia="fr-FR"/>
        </w:rPr>
      </w:pPr>
      <w:r>
        <w:rPr>
          <w:lang w:eastAsia="fr-FR"/>
        </w:rPr>
        <w:t>HH</w:t>
      </w:r>
      <w:r w:rsidR="00C75D51">
        <w:rPr>
          <w:lang w:eastAsia="fr-FR"/>
        </w:rPr>
        <w:t xml:space="preserve"> </w:t>
      </w:r>
    </w:p>
    <w:p w:rsidR="00C75D51" w:rsidRDefault="00892BA6" w:rsidP="00892BA6">
      <w:pPr>
        <w:rPr>
          <w:lang w:eastAsia="fr-FR"/>
        </w:rPr>
      </w:pPr>
      <w:r>
        <w:rPr>
          <w:lang w:eastAsia="fr-FR"/>
        </w:rPr>
        <w:t>i r</w:t>
      </w:r>
      <w:r w:rsidR="00C75D51">
        <w:rPr>
          <w:lang w:eastAsia="fr-FR"/>
        </w:rPr>
        <w:t xml:space="preserve"> </w:t>
      </w:r>
    </w:p>
    <w:p w:rsidR="00C75D51" w:rsidRDefault="00892BA6" w:rsidP="00892BA6">
      <w:pPr>
        <w:rPr>
          <w:lang w:eastAsia="fr-FR"/>
        </w:rPr>
      </w:pPr>
      <w:r>
        <w:rPr>
          <w:lang w:eastAsia="fr-FR"/>
        </w:rPr>
        <w:t>1 I—t</w:t>
      </w:r>
      <w:r w:rsidR="00C75D51">
        <w:rPr>
          <w:lang w:eastAsia="fr-FR"/>
        </w:rPr>
        <w:t xml:space="preserve"> : : </w:t>
      </w:r>
    </w:p>
    <w:p w:rsidR="00C75D51" w:rsidRDefault="00892BA6" w:rsidP="00892BA6">
      <w:pPr>
        <w:rPr>
          <w:lang w:eastAsia="fr-FR"/>
        </w:rPr>
      </w:pPr>
      <w:r>
        <w:rPr>
          <w:lang w:eastAsia="fr-FR"/>
        </w:rPr>
        <w:t>1—t-</w:t>
      </w:r>
      <w:r w:rsidR="00C75D51">
        <w:rPr>
          <w:lang w:eastAsia="fr-FR"/>
        </w:rPr>
        <w:t xml:space="preserve"> </w:t>
      </w:r>
    </w:p>
    <w:p w:rsidR="00C75D51" w:rsidRDefault="00892BA6" w:rsidP="00892BA6">
      <w:pPr>
        <w:rPr>
          <w:lang w:eastAsia="fr-FR"/>
        </w:rPr>
      </w:pPr>
      <w:r>
        <w:rPr>
          <w:lang w:eastAsia="fr-FR"/>
        </w:rPr>
        <w:t>fait</w:t>
      </w:r>
      <w:r w:rsidR="00C75D51">
        <w:rPr>
          <w:lang w:eastAsia="fr-FR"/>
        </w:rPr>
        <w:t xml:space="preserve"> ! </w:t>
      </w:r>
    </w:p>
    <w:p w:rsidR="00C75D51" w:rsidRDefault="00892BA6" w:rsidP="00892BA6">
      <w:pPr>
        <w:rPr>
          <w:lang w:eastAsia="fr-FR"/>
        </w:rPr>
      </w:pPr>
      <w:r>
        <w:rPr>
          <w:lang w:eastAsia="fr-FR"/>
        </w:rPr>
        <w:t>Soy - ez bé - ni de ce nouveau bien - fait 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 xml:space="preserve">r </w:t>
      </w:r>
      <w:r w:rsidR="00C75D51">
        <w:rPr>
          <w:lang w:eastAsia="fr-FR"/>
        </w:rPr>
        <w:t>‘</w:t>
      </w:r>
      <w:r>
        <w:rPr>
          <w:lang w:eastAsia="fr-FR"/>
        </w:rPr>
        <w:t xml:space="preserve"> 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fait</w:t>
      </w:r>
      <w:r w:rsidR="00C75D51">
        <w:rPr>
          <w:lang w:eastAsia="fr-FR"/>
        </w:rPr>
        <w:t xml:space="preserve"> ! </w:t>
      </w:r>
    </w:p>
    <w:p w:rsidR="00C75D51" w:rsidRDefault="00892BA6" w:rsidP="00892BA6">
      <w:pPr>
        <w:rPr>
          <w:lang w:eastAsia="fr-FR"/>
        </w:rPr>
      </w:pPr>
      <w:r>
        <w:rPr>
          <w:lang w:eastAsia="fr-FR"/>
        </w:rPr>
        <w:t>Soy - ez bé • ni de ce nouveau bien - fait</w:t>
      </w:r>
      <w:r w:rsidR="00C75D51">
        <w:rPr>
          <w:lang w:eastAsia="fr-FR"/>
        </w:rPr>
        <w:t xml:space="preserve"> ! </w:t>
      </w:r>
    </w:p>
    <w:p w:rsidR="00C75D51" w:rsidRDefault="00892BA6" w:rsidP="00892BA6">
      <w:pPr>
        <w:rPr>
          <w:lang w:eastAsia="fr-FR"/>
        </w:rPr>
      </w:pPr>
      <w:r>
        <w:rPr>
          <w:lang w:eastAsia="fr-FR"/>
        </w:rPr>
        <w:t>291</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Nous l</w:t>
      </w:r>
      <w:r w:rsidR="00C75D51">
        <w:rPr>
          <w:lang w:eastAsia="fr-FR"/>
        </w:rPr>
        <w:t>’</w:t>
      </w:r>
      <w:r>
        <w:rPr>
          <w:lang w:eastAsia="fr-FR"/>
        </w:rPr>
        <w:t>avouons, hélas 1 par nos offenses Nous méritions de périr sans retour</w:t>
      </w:r>
      <w:r w:rsidR="00C75D51">
        <w:rPr>
          <w:lang w:eastAsia="fr-FR"/>
        </w:rPr>
        <w:t> :</w:t>
      </w:r>
      <w:r>
        <w:rPr>
          <w:lang w:eastAsia="fr-FR"/>
        </w:rPr>
        <w:t xml:space="preserve"> Mais vous daignez, pour fléchir vos vengeances, Au repentir donner encore ce jour.</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Que vous offrir, ô Dieu</w:t>
      </w:r>
      <w:r w:rsidR="00C75D51">
        <w:rPr>
          <w:lang w:eastAsia="fr-FR"/>
        </w:rPr>
        <w:t> !</w:t>
      </w:r>
      <w:r>
        <w:rPr>
          <w:lang w:eastAsia="fr-FR"/>
        </w:rPr>
        <w:t xml:space="preserve"> pour satisfaire A votre amour tant de fois outragé 1 Ah</w:t>
      </w:r>
      <w:r w:rsidR="00C75D51">
        <w:rPr>
          <w:lang w:eastAsia="fr-FR"/>
        </w:rPr>
        <w:t> !</w:t>
      </w:r>
      <w:r>
        <w:rPr>
          <w:lang w:eastAsia="fr-FR"/>
        </w:rPr>
        <w:t xml:space="preserve"> recevez les pleurs d</w:t>
      </w:r>
      <w:r w:rsidR="00C75D51">
        <w:rPr>
          <w:lang w:eastAsia="fr-FR"/>
        </w:rPr>
        <w:t>’</w:t>
      </w:r>
      <w:r>
        <w:rPr>
          <w:lang w:eastAsia="fr-FR"/>
        </w:rPr>
        <w:t>un cœur sincère Que le remords et la grâce ont changé.</w:t>
      </w:r>
      <w:r w:rsidR="00C75D51">
        <w:rPr>
          <w:lang w:eastAsia="fr-FR"/>
        </w:rPr>
        <w:t xml:space="preserve"> </w:t>
      </w:r>
    </w:p>
    <w:p w:rsidR="00C75D51" w:rsidRDefault="00892BA6" w:rsidP="00892BA6">
      <w:pPr>
        <w:rPr>
          <w:lang w:eastAsia="fr-FR"/>
        </w:rPr>
      </w:pPr>
      <w:r>
        <w:rPr>
          <w:lang w:eastAsia="fr-FR"/>
        </w:rPr>
        <w:lastRenderedPageBreak/>
        <w:t>—</w:t>
      </w:r>
      <w:r>
        <w:rPr>
          <w:lang w:eastAsia="fr-FR"/>
        </w:rPr>
        <w:tab/>
        <w:t>4 -</w:t>
      </w:r>
      <w:r w:rsidR="00C75D51">
        <w:rPr>
          <w:lang w:eastAsia="fr-FR"/>
        </w:rPr>
        <w:t xml:space="preserve"> </w:t>
      </w:r>
    </w:p>
    <w:p w:rsidR="00C75D51" w:rsidRDefault="00892BA6" w:rsidP="00892BA6">
      <w:pPr>
        <w:rPr>
          <w:lang w:eastAsia="fr-FR"/>
        </w:rPr>
      </w:pPr>
      <w:r>
        <w:rPr>
          <w:lang w:eastAsia="fr-FR"/>
        </w:rPr>
        <w:t>Nous consacrons à votre saint service Tous les instants de ce jour précieux. Guidez nos pas, loin des routes du vice, Dans le sentier qui nous conduit aux cieux.</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Versez sur nous vos grâces salutaires, Sanctifiez nos vœux et nos désirs, Nos saints projets, nos œuvres, nos prières, Nos biens, nos maux, nos travaux, nos soupirs.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Nous commençons ce jour sous vos auspices, Daignez, Seigneur, en protéger le cours</w:t>
      </w:r>
      <w:r w:rsidR="00C75D51">
        <w:rPr>
          <w:lang w:eastAsia="fr-FR"/>
        </w:rPr>
        <w:t> ;</w:t>
      </w:r>
      <w:r>
        <w:rPr>
          <w:lang w:eastAsia="fr-FR"/>
        </w:rPr>
        <w:t xml:space="preserve"> Nous ne marchons qu</w:t>
      </w:r>
      <w:r w:rsidR="00C75D51">
        <w:rPr>
          <w:lang w:eastAsia="fr-FR"/>
        </w:rPr>
        <w:t>’</w:t>
      </w:r>
      <w:r>
        <w:rPr>
          <w:lang w:eastAsia="fr-FR"/>
        </w:rPr>
        <w:t>au bord des précipices</w:t>
      </w:r>
      <w:r w:rsidR="00C75D51">
        <w:rPr>
          <w:lang w:eastAsia="fr-FR"/>
        </w:rPr>
        <w:t> ;</w:t>
      </w:r>
      <w:r>
        <w:rPr>
          <w:lang w:eastAsia="fr-FR"/>
        </w:rPr>
        <w:t xml:space="preserve"> Tout notre espoir est dans votre secours.</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De toutes parts l</w:t>
      </w:r>
      <w:r w:rsidR="00C75D51">
        <w:rPr>
          <w:lang w:eastAsia="fr-FR"/>
        </w:rPr>
        <w:t>’</w:t>
      </w:r>
      <w:r>
        <w:rPr>
          <w:lang w:eastAsia="fr-FR"/>
        </w:rPr>
        <w:t>ennemi nous assiège</w:t>
      </w:r>
      <w:r w:rsidR="00C75D51">
        <w:rPr>
          <w:lang w:eastAsia="fr-FR"/>
        </w:rPr>
        <w:t> ;</w:t>
      </w:r>
      <w:r>
        <w:rPr>
          <w:lang w:eastAsia="fr-FR"/>
        </w:rPr>
        <w:t xml:space="preserve"> Ah I défendez la porte de nos sens</w:t>
      </w:r>
      <w:r w:rsidR="00C75D51">
        <w:rPr>
          <w:lang w:eastAsia="fr-FR"/>
        </w:rPr>
        <w:t> :</w:t>
      </w:r>
      <w:r>
        <w:rPr>
          <w:lang w:eastAsia="fr-FR"/>
        </w:rPr>
        <w:t xml:space="preserve"> Veillez sur nous et détournez le piège Qu</w:t>
      </w:r>
      <w:r w:rsidR="00C75D51">
        <w:rPr>
          <w:lang w:eastAsia="fr-FR"/>
        </w:rPr>
        <w:t>’</w:t>
      </w:r>
      <w:r>
        <w:rPr>
          <w:lang w:eastAsia="fr-FR"/>
        </w:rPr>
        <w:t>il veut dresser à vos faibles enfants.</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Le monde, au loin, de ses fausses maximes Fait circuler les poisons corrupteurs</w:t>
      </w:r>
      <w:r w:rsidR="00C75D51">
        <w:rPr>
          <w:lang w:eastAsia="fr-FR"/>
        </w:rPr>
        <w:t> :</w:t>
      </w:r>
      <w:r>
        <w:rPr>
          <w:lang w:eastAsia="fr-FR"/>
        </w:rPr>
        <w:t xml:space="preserve"> Pénétrez-nous de vos leçons sublimes Pour résister à ses appâts trompeurs.</w:t>
      </w:r>
      <w:r w:rsidR="00C75D51">
        <w:rPr>
          <w:lang w:eastAsia="fr-FR"/>
        </w:rPr>
        <w:t xml:space="preserve"> </w:t>
      </w:r>
    </w:p>
    <w:p w:rsidR="00C75D51" w:rsidRDefault="00892BA6" w:rsidP="00892BA6">
      <w:pPr>
        <w:rPr>
          <w:lang w:eastAsia="fr-FR"/>
        </w:rPr>
      </w:pPr>
      <w:r>
        <w:rPr>
          <w:lang w:eastAsia="fr-FR"/>
        </w:rPr>
        <w:t>Contre l</w:t>
      </w:r>
      <w:r w:rsidR="00C75D51">
        <w:rPr>
          <w:lang w:eastAsia="fr-FR"/>
        </w:rPr>
        <w:t>’</w:t>
      </w:r>
      <w:r>
        <w:rPr>
          <w:lang w:eastAsia="fr-FR"/>
        </w:rPr>
        <w:t>esprit la chair, hélas</w:t>
      </w:r>
      <w:r w:rsidR="00C75D51">
        <w:rPr>
          <w:lang w:eastAsia="fr-FR"/>
        </w:rPr>
        <w:t> !</w:t>
      </w:r>
      <w:r>
        <w:rPr>
          <w:lang w:eastAsia="fr-FR"/>
        </w:rPr>
        <w:t xml:space="preserve"> conspire, Tous ses penchants nous éloignent du ciel</w:t>
      </w:r>
      <w:r w:rsidR="00C75D51">
        <w:rPr>
          <w:lang w:eastAsia="fr-FR"/>
        </w:rPr>
        <w:t> ;</w:t>
      </w:r>
      <w:r>
        <w:rPr>
          <w:lang w:eastAsia="fr-FR"/>
        </w:rPr>
        <w:t xml:space="preserve"> Rendez, Seigneur, à l</w:t>
      </w:r>
      <w:r w:rsidR="00C75D51">
        <w:rPr>
          <w:lang w:eastAsia="fr-FR"/>
        </w:rPr>
        <w:t>’</w:t>
      </w:r>
      <w:r>
        <w:rPr>
          <w:lang w:eastAsia="fr-FR"/>
        </w:rPr>
        <w:t>esprit son empire, Et terrassez son ennemi cruel.</w:t>
      </w:r>
      <w:r w:rsidR="00C75D51">
        <w:rPr>
          <w:lang w:eastAsia="fr-FR"/>
        </w:rPr>
        <w:t xml:space="preserve"> </w:t>
      </w:r>
    </w:p>
    <w:p w:rsidR="00C75D51" w:rsidRDefault="00892BA6" w:rsidP="00892BA6">
      <w:pPr>
        <w:rPr>
          <w:lang w:eastAsia="fr-FR"/>
        </w:rPr>
      </w:pPr>
      <w:r>
        <w:rPr>
          <w:lang w:eastAsia="fr-FR"/>
        </w:rPr>
        <w:t>- 10 -</w:t>
      </w:r>
      <w:r w:rsidR="00C75D51">
        <w:rPr>
          <w:lang w:eastAsia="fr-FR"/>
        </w:rPr>
        <w:t xml:space="preserve"> </w:t>
      </w:r>
    </w:p>
    <w:p w:rsidR="00C75D51" w:rsidRDefault="00892BA6" w:rsidP="00892BA6">
      <w:pPr>
        <w:rPr>
          <w:lang w:eastAsia="fr-FR"/>
        </w:rPr>
      </w:pPr>
      <w:r>
        <w:rPr>
          <w:lang w:eastAsia="fr-FR"/>
        </w:rPr>
        <w:t>Dieu de bonté, faites régner sans cesse Dans notre cœur l</w:t>
      </w:r>
      <w:r w:rsidR="00C75D51">
        <w:rPr>
          <w:lang w:eastAsia="fr-FR"/>
        </w:rPr>
        <w:t>’</w:t>
      </w:r>
      <w:r>
        <w:rPr>
          <w:lang w:eastAsia="fr-FR"/>
        </w:rPr>
        <w:t>ardente charité, Dans notre esprit la divine sagesse, Dans nos discours la sainte vérité.</w:t>
      </w:r>
      <w:r w:rsidR="00C75D51">
        <w:rPr>
          <w:lang w:eastAsia="fr-FR"/>
        </w:rPr>
        <w:t xml:space="preserve">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Que votre loi soit nos seules délices, Que votre cœur, épris de ses attraits, De chaque jour consacre les prémices, En vous jurant de la suivre à jamais.</w:t>
      </w:r>
      <w:r w:rsidR="00C75D51">
        <w:rPr>
          <w:lang w:eastAsia="fr-FR"/>
        </w:rPr>
        <w:t xml:space="preserve"> </w:t>
      </w:r>
    </w:p>
    <w:p w:rsidR="00C75D51" w:rsidRDefault="00892BA6" w:rsidP="00892BA6">
      <w:pPr>
        <w:rPr>
          <w:lang w:eastAsia="fr-FR"/>
        </w:rPr>
      </w:pPr>
      <w:r>
        <w:rPr>
          <w:lang w:eastAsia="fr-FR"/>
        </w:rPr>
        <w:t>- 12 -</w:t>
      </w:r>
      <w:r w:rsidR="00C75D51">
        <w:rPr>
          <w:lang w:eastAsia="fr-FR"/>
        </w:rPr>
        <w:t xml:space="preserve"> </w:t>
      </w:r>
    </w:p>
    <w:p w:rsidR="00C75D51" w:rsidRDefault="00892BA6" w:rsidP="00892BA6">
      <w:pPr>
        <w:rPr>
          <w:lang w:eastAsia="fr-FR"/>
        </w:rPr>
      </w:pPr>
      <w:r>
        <w:rPr>
          <w:lang w:eastAsia="fr-FR"/>
        </w:rPr>
        <w:t>Louange, gloire, amour, honneur, hommage Vous soient rendus, auguste Trinité</w:t>
      </w:r>
      <w:r w:rsidR="00C75D51">
        <w:rPr>
          <w:lang w:eastAsia="fr-FR"/>
        </w:rPr>
        <w:t> ;</w:t>
      </w:r>
      <w:r>
        <w:rPr>
          <w:lang w:eastAsia="fr-FR"/>
        </w:rPr>
        <w:t xml:space="preserve"> Que votre nom soit ch nité d</w:t>
      </w:r>
      <w:r w:rsidR="00C75D51">
        <w:rPr>
          <w:lang w:eastAsia="fr-FR"/>
        </w:rPr>
        <w:t>’</w:t>
      </w:r>
      <w:r>
        <w:rPr>
          <w:lang w:eastAsia="fr-FR"/>
        </w:rPr>
        <w:t>âge en âge, Et dans le temps et dans l</w:t>
      </w:r>
      <w:r w:rsidR="00C75D51">
        <w:rPr>
          <w:lang w:eastAsia="fr-FR"/>
        </w:rPr>
        <w:t>’</w:t>
      </w:r>
      <w:r>
        <w:rPr>
          <w:lang w:eastAsia="fr-FR"/>
        </w:rPr>
        <w:t>éternité.</w:t>
      </w:r>
      <w:r w:rsidR="00C75D51">
        <w:rPr>
          <w:lang w:eastAsia="fr-FR"/>
        </w:rPr>
        <w:t xml:space="preserve"> </w:t>
      </w:r>
    </w:p>
    <w:p w:rsidR="00C75D51" w:rsidRDefault="00892BA6" w:rsidP="00892BA6">
      <w:pPr>
        <w:rPr>
          <w:lang w:eastAsia="fr-FR"/>
        </w:rPr>
      </w:pPr>
      <w:r>
        <w:rPr>
          <w:lang w:eastAsia="fr-FR"/>
        </w:rPr>
        <w:t>292</w:t>
      </w:r>
      <w:r w:rsidR="00C75D51">
        <w:rPr>
          <w:lang w:eastAsia="fr-FR"/>
        </w:rPr>
        <w:t xml:space="preserve"> </w:t>
      </w:r>
    </w:p>
    <w:p w:rsidR="00C75D51" w:rsidRDefault="00892BA6" w:rsidP="00892BA6">
      <w:pPr>
        <w:rPr>
          <w:lang w:eastAsia="fr-FR"/>
        </w:rPr>
      </w:pPr>
      <w:r>
        <w:rPr>
          <w:lang w:eastAsia="fr-FR"/>
        </w:rPr>
        <w:t>N° 139.</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consecration de la journee</w:t>
      </w:r>
      <w:r w:rsidR="00C75D51">
        <w:rPr>
          <w:lang w:eastAsia="fr-FR"/>
        </w:rPr>
        <w:t xml:space="preserve"> </w:t>
      </w:r>
    </w:p>
    <w:p w:rsidR="00C75D51" w:rsidRDefault="00892BA6" w:rsidP="00892BA6">
      <w:pPr>
        <w:rPr>
          <w:lang w:eastAsia="fr-FR"/>
        </w:rPr>
      </w:pPr>
      <w:r>
        <w:rPr>
          <w:lang w:eastAsia="fr-FR"/>
        </w:rPr>
        <w:t>P. de Latour.</w:t>
      </w:r>
      <w:r w:rsidR="00C75D51">
        <w:rPr>
          <w:lang w:eastAsia="fr-FR"/>
        </w:rPr>
        <w:t xml:space="preserve"> </w:t>
      </w:r>
    </w:p>
    <w:p w:rsidR="00C75D51" w:rsidRDefault="00892BA6" w:rsidP="00892BA6">
      <w:pPr>
        <w:rPr>
          <w:lang w:eastAsia="fr-FR"/>
        </w:rPr>
      </w:pPr>
      <w:r>
        <w:rPr>
          <w:lang w:eastAsia="fr-FR"/>
        </w:rPr>
        <w:t>Allegretto moderato.</w:t>
      </w:r>
      <w:r w:rsidR="00C75D51">
        <w:rPr>
          <w:lang w:eastAsia="fr-FR"/>
        </w:rPr>
        <w:t xml:space="preserve"> </w:t>
      </w:r>
    </w:p>
    <w:p w:rsidR="00C75D51" w:rsidRDefault="00892BA6" w:rsidP="00892BA6">
      <w:pPr>
        <w:rPr>
          <w:lang w:eastAsia="fr-FR"/>
        </w:rPr>
      </w:pPr>
      <w:r>
        <w:rPr>
          <w:lang w:eastAsia="fr-FR"/>
        </w:rPr>
        <w:t>w,* r -i J r t t 3</w:t>
      </w:r>
      <w:r>
        <w:rPr>
          <w:lang w:eastAsia="fr-FR"/>
        </w:rPr>
        <w:tab/>
        <w:t>• j ii</w:t>
      </w:r>
      <w:r w:rsidR="00C75D51">
        <w:rPr>
          <w:lang w:eastAsia="fr-FR"/>
        </w:rPr>
        <w:t xml:space="preserve"> </w:t>
      </w:r>
    </w:p>
    <w:p w:rsidR="00C75D51" w:rsidRDefault="00892BA6" w:rsidP="00892BA6">
      <w:pPr>
        <w:rPr>
          <w:lang w:eastAsia="fr-FR"/>
        </w:rPr>
      </w:pPr>
      <w:r>
        <w:rPr>
          <w:lang w:eastAsia="fr-FR"/>
        </w:rPr>
        <w:t>1-e</w:t>
      </w:r>
      <w:r>
        <w:rPr>
          <w:lang w:eastAsia="fr-FR"/>
        </w:rPr>
        <w:tab/>
        <w:t>^ •</w:t>
      </w:r>
      <w:r>
        <w:rPr>
          <w:lang w:eastAsia="fr-FR"/>
        </w:rPr>
        <w:tab/>
        <w:t>m- \ -</w:t>
      </w:r>
      <w:r w:rsidR="00C75D51">
        <w:rPr>
          <w:lang w:eastAsia="fr-FR"/>
        </w:rPr>
        <w:t xml:space="preserve"> </w:t>
      </w:r>
    </w:p>
    <w:p w:rsidR="00C75D51" w:rsidRDefault="00892BA6" w:rsidP="00892BA6">
      <w:pPr>
        <w:rPr>
          <w:lang w:eastAsia="fr-FR"/>
        </w:rPr>
      </w:pPr>
      <w:r>
        <w:rPr>
          <w:lang w:eastAsia="fr-FR"/>
        </w:rPr>
        <w:t>-m 1—m—-m—-—f-1—G—m-</w:t>
      </w:r>
      <w:r w:rsidR="00C75D51">
        <w:rPr>
          <w:lang w:eastAsia="fr-FR"/>
        </w:rPr>
        <w:t> »</w:t>
      </w:r>
      <w:r>
        <w:rPr>
          <w:lang w:eastAsia="fr-FR"/>
        </w:rPr>
        <w:t xml:space="preserve"> -t</w:t>
      </w:r>
      <w:r>
        <w:rPr>
          <w:lang w:eastAsia="fr-FR"/>
        </w:rPr>
        <w:tab/>
        <w:t>* e</w:t>
      </w:r>
      <w:r w:rsidR="00C75D51">
        <w:rPr>
          <w:lang w:eastAsia="fr-FR"/>
        </w:rPr>
        <w:t xml:space="preserve"> </w:t>
      </w:r>
    </w:p>
    <w:p w:rsidR="00C75D51" w:rsidRPr="00CD3780" w:rsidRDefault="00892BA6" w:rsidP="00892BA6">
      <w:pPr>
        <w:rPr>
          <w:lang w:val="en-US" w:eastAsia="fr-FR"/>
        </w:rPr>
      </w:pPr>
      <w:r w:rsidRPr="00CD3780">
        <w:rPr>
          <w:lang w:val="en-US" w:eastAsia="fr-FR"/>
        </w:rPr>
        <w:t>f i f f i iTTT il</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Ô Dieu dont je tiens l</w:t>
      </w:r>
      <w:r w:rsidR="00C75D51">
        <w:rPr>
          <w:lang w:eastAsia="fr-FR"/>
        </w:rPr>
        <w:t>’</w:t>
      </w:r>
      <w:r>
        <w:rPr>
          <w:lang w:eastAsia="fr-FR"/>
        </w:rPr>
        <w:t>ê-tre, Toi qui règles mon sort, Seul</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O Dieu dont je tiens l</w:t>
      </w:r>
      <w:r w:rsidR="00C75D51">
        <w:rPr>
          <w:lang w:eastAsia="fr-FR"/>
        </w:rPr>
        <w:t>’</w:t>
      </w:r>
      <w:r>
        <w:rPr>
          <w:lang w:eastAsia="fr-FR"/>
        </w:rPr>
        <w:t>ê-tre, Toi qui règles mon sort, Seul</w:t>
      </w:r>
      <w:r w:rsidR="00C75D51">
        <w:rPr>
          <w:lang w:eastAsia="fr-FR"/>
        </w:rPr>
        <w:t xml:space="preserve"> </w:t>
      </w:r>
    </w:p>
    <w:p w:rsidR="00C75D51" w:rsidRDefault="00892BA6" w:rsidP="00892BA6">
      <w:pPr>
        <w:rPr>
          <w:lang w:eastAsia="fr-FR"/>
        </w:rPr>
      </w:pPr>
      <w:r>
        <w:rPr>
          <w:lang w:eastAsia="fr-FR"/>
        </w:rPr>
        <w:t>•^r</w:t>
      </w:r>
      <w:r w:rsidR="00C75D51">
        <w:rPr>
          <w:lang w:eastAsia="fr-FR"/>
        </w:rPr>
        <w:t>’</w:t>
      </w:r>
      <w:r>
        <w:rPr>
          <w:lang w:eastAsia="fr-FR"/>
        </w:rPr>
        <w:t>-i</w:t>
      </w:r>
      <w:r w:rsidR="00C75D51">
        <w:rPr>
          <w:lang w:eastAsia="fr-FR"/>
        </w:rPr>
        <w:t>’</w:t>
      </w:r>
      <w:r>
        <w:rPr>
          <w:lang w:eastAsia="fr-FR"/>
        </w:rPr>
        <w:t>^h^</w:t>
      </w:r>
      <w:r w:rsidR="00C75D51">
        <w:rPr>
          <w:lang w:eastAsia="fr-FR"/>
        </w:rPr>
        <w:t>’</w:t>
      </w:r>
      <w:r>
        <w:rPr>
          <w:lang w:eastAsia="fr-FR"/>
        </w:rPr>
        <w:t>k</w:t>
      </w:r>
      <w:r w:rsidR="00C75D51">
        <w:rPr>
          <w:lang w:eastAsia="fr-FR"/>
        </w:rPr>
        <w:t>’</w:t>
      </w:r>
      <w:r>
        <w:rPr>
          <w:lang w:eastAsia="fr-FR"/>
        </w:rPr>
        <w:t>-</w:t>
      </w:r>
      <w:r w:rsidR="00C75D51">
        <w:rPr>
          <w:lang w:eastAsia="fr-FR"/>
        </w:rPr>
        <w:t> : !</w:t>
      </w:r>
      <w:r>
        <w:rPr>
          <w:lang w:eastAsia="fr-FR"/>
        </w:rPr>
        <w:t>.</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O Dieu dont je tiens l</w:t>
      </w:r>
      <w:r w:rsidR="00C75D51">
        <w:rPr>
          <w:lang w:eastAsia="fr-FR"/>
        </w:rPr>
        <w:t>’</w:t>
      </w:r>
      <w:r>
        <w:rPr>
          <w:lang w:eastAsia="fr-FR"/>
        </w:rPr>
        <w:t>ê-tre, Toi qui règles mon sort, Seul</w:t>
      </w:r>
      <w:r w:rsidR="00C75D51">
        <w:rPr>
          <w:lang w:eastAsia="fr-FR"/>
        </w:rPr>
        <w:t xml:space="preserve"> </w:t>
      </w:r>
    </w:p>
    <w:p w:rsidR="00C75D51" w:rsidRPr="00CD3780" w:rsidRDefault="00892BA6" w:rsidP="00892BA6">
      <w:pPr>
        <w:rPr>
          <w:lang w:val="en-US" w:eastAsia="fr-FR"/>
        </w:rPr>
      </w:pPr>
      <w:r w:rsidRPr="00CD3780">
        <w:rPr>
          <w:lang w:val="en-US" w:eastAsia="fr-FR"/>
        </w:rPr>
        <w:t>_| 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-r-f-r-r1 r</w:t>
      </w:r>
      <w:r w:rsidR="00C75D51" w:rsidRPr="00CD3780">
        <w:rPr>
          <w:lang w:val="en-US" w:eastAsia="fr-FR"/>
        </w:rPr>
        <w:t> :</w:t>
      </w:r>
      <w:r w:rsidRPr="00CD3780">
        <w:rPr>
          <w:lang w:val="en-US" w:eastAsia="fr-FR"/>
        </w:rPr>
        <w:t xml:space="preserve"> r-f r J-r r H i-f==\F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r r r r uf i i r r r </w:t>
      </w:r>
      <w:r w:rsidR="00C75D51" w:rsidRPr="00CD3780">
        <w:rPr>
          <w:lang w:val="en-US" w:eastAsia="fr-FR"/>
        </w:rPr>
        <w:t>« </w:t>
      </w:r>
      <w:r w:rsidRPr="00CD3780">
        <w:rPr>
          <w:lang w:val="en-US" w:eastAsia="fr-FR"/>
        </w:rPr>
        <w:t>r r r</w:t>
      </w:r>
      <w:r w:rsidR="00C75D51" w:rsidRPr="00CD3780">
        <w:rPr>
          <w:lang w:val="en-US" w:eastAsia="fr-FR"/>
        </w:rPr>
        <w:t xml:space="preserve"> </w:t>
      </w:r>
    </w:p>
    <w:p w:rsidR="00C75D51" w:rsidRDefault="00892BA6" w:rsidP="00892BA6">
      <w:pPr>
        <w:rPr>
          <w:lang w:eastAsia="fr-FR"/>
        </w:rPr>
      </w:pPr>
      <w:r>
        <w:rPr>
          <w:lang w:eastAsia="fr-FR"/>
        </w:rPr>
        <w:t>ar - bi - tre, seul mal - tre de mes jours,de ma mort</w:t>
      </w:r>
      <w:r w:rsidR="00C75D51">
        <w:rPr>
          <w:lang w:eastAsia="fr-FR"/>
        </w:rPr>
        <w:t> ;</w:t>
      </w:r>
      <w:r>
        <w:rPr>
          <w:lang w:eastAsia="fr-FR"/>
        </w:rPr>
        <w:t xml:space="preserve"> Je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ÉL-f</w:t>
      </w:r>
      <w:r w:rsidR="00C75D51" w:rsidRPr="00CD3780">
        <w:rPr>
          <w:lang w:val="es-ES_tradnl" w:eastAsia="fr-FR"/>
        </w:rPr>
        <w:t>,</w:t>
      </w:r>
      <w:r w:rsidRPr="00CD3780">
        <w:rPr>
          <w:lang w:val="es-ES_tradnl" w:eastAsia="fr-FR"/>
        </w:rPr>
        <w:t xml:space="preserve"> r</w:t>
      </w:r>
      <w:r w:rsidRPr="00CD3780">
        <w:rPr>
          <w:lang w:val="es-ES_tradnl" w:eastAsia="fr-FR"/>
        </w:rPr>
        <w:tab/>
        <w:t xml:space="preserve">.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FH 1</w:t>
      </w:r>
      <w:r w:rsidRPr="00CD3780">
        <w:rPr>
          <w:lang w:val="es-ES_tradnl" w:eastAsia="fr-FR"/>
        </w:rPr>
        <w:tab/>
        <w:t>--*-t=±=iz=E</w:t>
      </w:r>
      <w:r w:rsidR="00C75D51" w:rsidRPr="00CD3780">
        <w:rPr>
          <w:lang w:val="es-ES_tradnl" w:eastAsia="fr-FR"/>
        </w:rPr>
        <w:t xml:space="preserve"> </w:t>
      </w:r>
    </w:p>
    <w:p w:rsidR="00C75D51" w:rsidRDefault="00892BA6" w:rsidP="00892BA6">
      <w:pPr>
        <w:rPr>
          <w:lang w:eastAsia="fr-FR"/>
        </w:rPr>
      </w:pPr>
      <w:r>
        <w:rPr>
          <w:lang w:eastAsia="fr-FR"/>
        </w:rPr>
        <w:t>ar - bi - tre, seul mai - tre de mes jours.de ma mort</w:t>
      </w:r>
      <w:r w:rsidR="00C75D51">
        <w:rPr>
          <w:lang w:eastAsia="fr-FR"/>
        </w:rPr>
        <w:t> ;</w:t>
      </w:r>
      <w:r>
        <w:rPr>
          <w:lang w:eastAsia="fr-FR"/>
        </w:rPr>
        <w:t xml:space="preserve"> Je</w:t>
      </w:r>
      <w:r w:rsidR="00C75D51">
        <w:rPr>
          <w:lang w:eastAsia="fr-FR"/>
        </w:rPr>
        <w:t xml:space="preserve"> </w:t>
      </w:r>
    </w:p>
    <w:p w:rsidR="00C75D51" w:rsidRPr="00CD3780" w:rsidRDefault="00892BA6" w:rsidP="00892BA6">
      <w:pPr>
        <w:rPr>
          <w:lang w:val="en-US" w:eastAsia="fr-FR"/>
        </w:rPr>
      </w:pPr>
      <w:r w:rsidRPr="00CD3780">
        <w:rPr>
          <w:lang w:val="en-US" w:eastAsia="fr-FR"/>
        </w:rPr>
        <w:t>_m</w:t>
      </w:r>
      <w:r w:rsidR="00C75D51" w:rsidRPr="00CD3780">
        <w:rPr>
          <w:lang w:val="en-US" w:eastAsia="fr-FR"/>
        </w:rPr>
        <w:t> »</w:t>
      </w:r>
      <w:r w:rsidRPr="00CD3780">
        <w:rPr>
          <w:lang w:val="en-US" w:eastAsia="fr-FR"/>
        </w:rPr>
        <w:t>/L</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I</w:t>
      </w:r>
      <w:r w:rsidRPr="00CD3780">
        <w:rPr>
          <w:lang w:val="en-US" w:eastAsia="fr-FR"/>
        </w:rPr>
        <w:t> ;</w:t>
      </w:r>
      <w:r w:rsidR="00892BA6" w:rsidRPr="00CD3780">
        <w:rPr>
          <w:lang w:val="en-US" w:eastAsia="fr-FR"/>
        </w:rPr>
        <w:t xml:space="preserve"> </w:t>
      </w:r>
      <w:r w:rsidRPr="00CD3780">
        <w:rPr>
          <w:lang w:val="en-US" w:eastAsia="fr-FR"/>
        </w:rPr>
        <w:t>‘ ?</w:t>
      </w:r>
      <w:r w:rsidR="00892BA6" w:rsidRPr="00CD3780">
        <w:rPr>
          <w:lang w:val="en-US" w:eastAsia="fr-FR"/>
        </w:rPr>
        <w:t xml:space="preserve"> • f</w:t>
      </w:r>
      <w:r w:rsidRPr="00CD3780">
        <w:rPr>
          <w:lang w:val="en-US" w:eastAsia="fr-FR"/>
        </w:rPr>
        <w:t xml:space="preserve"> ! ; </w:t>
      </w:r>
    </w:p>
    <w:p w:rsidR="00C75D51" w:rsidRPr="00CD3780" w:rsidRDefault="00892BA6" w:rsidP="00892BA6">
      <w:pPr>
        <w:rPr>
          <w:lang w:val="en-US" w:eastAsia="fr-FR"/>
        </w:rPr>
      </w:pPr>
      <w:r w:rsidRPr="00CD3780">
        <w:rPr>
          <w:lang w:val="en-US" w:eastAsia="fr-FR"/>
        </w:rPr>
        <w:t>4=4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 rîl s i</w:t>
      </w:r>
      <w:r w:rsidR="00C75D51" w:rsidRPr="00CD3780">
        <w:rPr>
          <w:lang w:val="en-US" w:eastAsia="fr-FR"/>
        </w:rPr>
        <w:t xml:space="preserve"> </w:t>
      </w:r>
    </w:p>
    <w:p w:rsidR="00C75D51" w:rsidRDefault="00892BA6" w:rsidP="00892BA6">
      <w:pPr>
        <w:rPr>
          <w:lang w:eastAsia="fr-FR"/>
        </w:rPr>
      </w:pPr>
      <w:r>
        <w:rPr>
          <w:lang w:eastAsia="fr-FR"/>
        </w:rPr>
        <w:t>ar - bi - tre, seul mal - tre de mes jours,de ma</w:t>
      </w:r>
      <w:r>
        <w:rPr>
          <w:lang w:eastAsia="fr-FR"/>
        </w:rPr>
        <w:tab/>
        <w:t>mort</w:t>
      </w:r>
      <w:r w:rsidR="00C75D51">
        <w:rPr>
          <w:lang w:eastAsia="fr-FR"/>
        </w:rPr>
        <w:t> ;</w:t>
      </w:r>
      <w:r>
        <w:rPr>
          <w:lang w:eastAsia="fr-FR"/>
        </w:rPr>
        <w:tab/>
        <w:t>Je</w:t>
      </w:r>
      <w:r w:rsidR="00C75D51">
        <w:rPr>
          <w:lang w:eastAsia="fr-FR"/>
        </w:rPr>
        <w:t xml:space="preserve"> </w:t>
      </w:r>
    </w:p>
    <w:p w:rsidR="00C75D51" w:rsidRDefault="00892BA6" w:rsidP="00892BA6">
      <w:pPr>
        <w:rPr>
          <w:lang w:eastAsia="fr-FR"/>
        </w:rPr>
      </w:pPr>
      <w:r>
        <w:rPr>
          <w:lang w:eastAsia="fr-FR"/>
        </w:rPr>
        <w:t>l f- ^r1 r r r</w:t>
      </w:r>
      <w:r w:rsidR="00C75D51">
        <w:rPr>
          <w:lang w:eastAsia="fr-FR"/>
        </w:rPr>
        <w:t xml:space="preserve"> </w:t>
      </w:r>
    </w:p>
    <w:p w:rsidR="00C75D51" w:rsidRDefault="00892BA6" w:rsidP="00892BA6">
      <w:pPr>
        <w:rPr>
          <w:lang w:eastAsia="fr-FR"/>
        </w:rPr>
      </w:pPr>
      <w:r>
        <w:rPr>
          <w:lang w:eastAsia="fr-FR"/>
        </w:rPr>
        <w:t>t</w:t>
      </w:r>
      <w:r w:rsidR="00C75D51">
        <w:rPr>
          <w:lang w:eastAsia="fr-FR"/>
        </w:rPr>
        <w:t>’</w:t>
      </w:r>
      <w:r>
        <w:rPr>
          <w:lang w:eastAsia="fr-FR"/>
        </w:rPr>
        <w:t>offre les pré - mi - ces Du jour qui luit sur</w:t>
      </w:r>
      <w:r>
        <w:rPr>
          <w:lang w:eastAsia="fr-FR"/>
        </w:rPr>
        <w:tab/>
        <w:t>moi,</w:t>
      </w:r>
      <w:r>
        <w:rPr>
          <w:lang w:eastAsia="fr-FR"/>
        </w:rPr>
        <w:tab/>
        <w:t>Et</w:t>
      </w:r>
      <w:r w:rsidR="00C75D51">
        <w:rPr>
          <w:lang w:eastAsia="fr-FR"/>
        </w:rPr>
        <w:t xml:space="preserve"> </w:t>
      </w:r>
    </w:p>
    <w:p w:rsidR="00C75D51" w:rsidRDefault="00892BA6" w:rsidP="00892BA6">
      <w:pPr>
        <w:rPr>
          <w:lang w:eastAsia="fr-FR"/>
        </w:rPr>
      </w:pPr>
      <w:r>
        <w:rPr>
          <w:lang w:eastAsia="fr-FR"/>
        </w:rPr>
        <w:t>t</w:t>
      </w:r>
      <w:r w:rsidR="00C75D51">
        <w:rPr>
          <w:lang w:eastAsia="fr-FR"/>
        </w:rPr>
        <w:t>’</w:t>
      </w:r>
      <w:r>
        <w:rPr>
          <w:lang w:eastAsia="fr-FR"/>
        </w:rPr>
        <w:t>offre les pré - mi - ces Du jour qui luit sur</w:t>
      </w:r>
      <w:r>
        <w:rPr>
          <w:lang w:eastAsia="fr-FR"/>
        </w:rPr>
        <w:tab/>
        <w:t>moi,</w:t>
      </w:r>
      <w:r>
        <w:rPr>
          <w:lang w:eastAsia="fr-FR"/>
        </w:rPr>
        <w:tab/>
        <w:t>Et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ces Du jour qui luit sur moi,</w:t>
      </w:r>
      <w:r w:rsidR="00C75D51">
        <w:rPr>
          <w:lang w:eastAsia="fr-FR"/>
        </w:rPr>
        <w:t xml:space="preserve"> </w:t>
      </w:r>
    </w:p>
    <w:p w:rsidR="00C75D51" w:rsidRDefault="00892BA6" w:rsidP="00892BA6">
      <w:pPr>
        <w:rPr>
          <w:lang w:eastAsia="fr-FR"/>
        </w:rPr>
      </w:pPr>
      <w:r>
        <w:rPr>
          <w:lang w:eastAsia="fr-FR"/>
        </w:rPr>
        <w:t>t i</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t</w:t>
      </w:r>
      <w:r w:rsidR="00C75D51">
        <w:rPr>
          <w:lang w:eastAsia="fr-FR"/>
        </w:rPr>
        <w:t>’</w:t>
      </w:r>
      <w:r>
        <w:rPr>
          <w:lang w:eastAsia="fr-FR"/>
        </w:rPr>
        <w:t>offre les pré - i</w:t>
      </w:r>
      <w:r w:rsidR="00C75D51">
        <w:rPr>
          <w:lang w:eastAsia="fr-FR"/>
        </w:rPr>
        <w:t xml:space="preserve"> </w:t>
      </w:r>
    </w:p>
    <w:p w:rsidR="00C75D51" w:rsidRDefault="00892BA6" w:rsidP="00892BA6">
      <w:pPr>
        <w:rPr>
          <w:lang w:eastAsia="fr-FR"/>
        </w:rPr>
      </w:pPr>
      <w:r>
        <w:rPr>
          <w:lang w:eastAsia="fr-FR"/>
        </w:rPr>
        <w:t>...</w:t>
      </w:r>
      <w:r>
        <w:rPr>
          <w:lang w:eastAsia="fr-FR"/>
        </w:rPr>
        <w:tab/>
        <w:t>i r</w:t>
      </w:r>
      <w:r w:rsidR="00C75D51">
        <w:rPr>
          <w:lang w:eastAsia="fr-FR"/>
        </w:rPr>
        <w:t xml:space="preserve"> </w:t>
      </w:r>
    </w:p>
    <w:p w:rsidR="00C75D51" w:rsidRDefault="00892BA6" w:rsidP="00892BA6">
      <w:pPr>
        <w:rPr>
          <w:lang w:eastAsia="fr-FR"/>
        </w:rPr>
      </w:pPr>
      <w:r>
        <w:rPr>
          <w:lang w:eastAsia="fr-FR"/>
        </w:rPr>
        <w:t>veux,sous tes aus - pi - ces, Ne le don-ner qu</w:t>
      </w:r>
      <w:r w:rsidR="00C75D51">
        <w:rPr>
          <w:lang w:eastAsia="fr-FR"/>
        </w:rPr>
        <w:t>’</w:t>
      </w:r>
      <w:r>
        <w:rPr>
          <w:lang w:eastAsia="fr-FR"/>
        </w:rPr>
        <w:t>à toi.</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3tt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WÊM</w:t>
      </w:r>
      <w:r w:rsidR="00C75D51">
        <w:rPr>
          <w:lang w:eastAsia="fr-FR"/>
        </w:rPr>
        <w:t xml:space="preserve"> </w:t>
      </w:r>
    </w:p>
    <w:p w:rsidR="00C75D51" w:rsidRDefault="00892BA6" w:rsidP="00892BA6">
      <w:pPr>
        <w:rPr>
          <w:lang w:eastAsia="fr-FR"/>
        </w:rPr>
      </w:pPr>
      <w:r>
        <w:rPr>
          <w:lang w:eastAsia="fr-FR"/>
        </w:rPr>
        <w:t>veux,sous tes aus - pi</w:t>
      </w:r>
      <w:r w:rsidR="00C75D51">
        <w:rPr>
          <w:lang w:eastAsia="fr-FR"/>
        </w:rPr>
        <w:t xml:space="preserve"> </w:t>
      </w:r>
    </w:p>
    <w:p w:rsidR="00C75D51" w:rsidRDefault="00892BA6" w:rsidP="00892BA6">
      <w:pPr>
        <w:rPr>
          <w:lang w:eastAsia="fr-FR"/>
        </w:rPr>
      </w:pPr>
      <w:r>
        <w:rPr>
          <w:lang w:eastAsia="fr-FR"/>
        </w:rPr>
        <w:t>ces, Ne le don-ner qu</w:t>
      </w:r>
      <w:r w:rsidR="00C75D51">
        <w:rPr>
          <w:lang w:eastAsia="fr-FR"/>
        </w:rPr>
        <w:t>’</w:t>
      </w:r>
      <w:r>
        <w:rPr>
          <w:lang w:eastAsia="fr-FR"/>
        </w:rPr>
        <w:t>à toi.</w:t>
      </w:r>
      <w:r w:rsidR="00C75D51">
        <w:rPr>
          <w:lang w:eastAsia="fr-FR"/>
        </w:rPr>
        <w:t xml:space="preserve"> </w:t>
      </w:r>
    </w:p>
    <w:p w:rsidR="00C75D51" w:rsidRDefault="00892BA6" w:rsidP="00892BA6">
      <w:pPr>
        <w:rPr>
          <w:lang w:eastAsia="fr-FR"/>
        </w:rPr>
      </w:pPr>
      <w:r>
        <w:rPr>
          <w:lang w:eastAsia="fr-FR"/>
        </w:rPr>
        <w:t>mâ</w:t>
      </w:r>
      <w:r w:rsidR="00C75D51">
        <w:rPr>
          <w:lang w:eastAsia="fr-FR"/>
        </w:rPr>
        <w:t xml:space="preserve"> </w:t>
      </w:r>
    </w:p>
    <w:p w:rsidR="00C75D51" w:rsidRDefault="00892BA6" w:rsidP="00892BA6">
      <w:pPr>
        <w:rPr>
          <w:lang w:eastAsia="fr-FR"/>
        </w:rPr>
      </w:pPr>
      <w:r>
        <w:rPr>
          <w:lang w:eastAsia="fr-FR"/>
        </w:rPr>
        <w:t>S=EË</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w:t>
      </w:r>
      <w:r>
        <w:rPr>
          <w:lang w:eastAsia="fr-FR"/>
        </w:rPr>
        <w:t xml:space="preserve"> ^ </w:t>
      </w:r>
      <w:r w:rsidR="00C75D51">
        <w:rPr>
          <w:lang w:eastAsia="fr-FR"/>
        </w:rPr>
        <w:t>« </w:t>
      </w:r>
    </w:p>
    <w:p w:rsidR="00C75D51" w:rsidRDefault="00892BA6" w:rsidP="00892BA6">
      <w:pPr>
        <w:rPr>
          <w:lang w:eastAsia="fr-FR"/>
        </w:rPr>
      </w:pPr>
      <w:r>
        <w:rPr>
          <w:lang w:eastAsia="fr-FR"/>
        </w:rPr>
        <w:t>3 1 ■</w:t>
      </w:r>
      <w:r w:rsidR="00C75D51">
        <w:rPr>
          <w:lang w:eastAsia="fr-FR"/>
        </w:rPr>
        <w:t xml:space="preserve"> ! </w:t>
      </w:r>
    </w:p>
    <w:p w:rsidR="00C75D51" w:rsidRDefault="00892BA6" w:rsidP="00892BA6">
      <w:pPr>
        <w:rPr>
          <w:lang w:eastAsia="fr-FR"/>
        </w:rPr>
      </w:pPr>
      <w:r>
        <w:rPr>
          <w:lang w:eastAsia="fr-FR"/>
        </w:rPr>
        <w:t>veux,sous tes aus - pi</w:t>
      </w:r>
      <w:r w:rsidR="00C75D51">
        <w:rPr>
          <w:lang w:eastAsia="fr-FR"/>
        </w:rPr>
        <w:t xml:space="preserve"> </w:t>
      </w:r>
    </w:p>
    <w:p w:rsidR="00C75D51" w:rsidRDefault="00892BA6" w:rsidP="00892BA6">
      <w:pPr>
        <w:rPr>
          <w:lang w:eastAsia="fr-FR"/>
        </w:rPr>
      </w:pPr>
      <w:r>
        <w:rPr>
          <w:lang w:eastAsia="fr-FR"/>
        </w:rPr>
        <w:t>ces, Ne le don-ner qu</w:t>
      </w:r>
      <w:r w:rsidR="00C75D51">
        <w:rPr>
          <w:lang w:eastAsia="fr-FR"/>
        </w:rPr>
        <w:t>’</w:t>
      </w:r>
      <w:r>
        <w:rPr>
          <w:lang w:eastAsia="fr-FR"/>
        </w:rPr>
        <w:t>à toi.</w:t>
      </w:r>
      <w:r w:rsidR="00C75D51">
        <w:rPr>
          <w:lang w:eastAsia="fr-FR"/>
        </w:rPr>
        <w:t xml:space="preserve"> </w:t>
      </w:r>
    </w:p>
    <w:p w:rsidR="00C75D51" w:rsidRDefault="00892BA6" w:rsidP="00892BA6">
      <w:pPr>
        <w:rPr>
          <w:lang w:eastAsia="fr-FR"/>
        </w:rPr>
      </w:pPr>
      <w:r>
        <w:rPr>
          <w:lang w:eastAsia="fr-FR"/>
        </w:rPr>
        <w:t>293</w:t>
      </w:r>
      <w:r w:rsidR="00C75D51">
        <w:rPr>
          <w:lang w:eastAsia="fr-FR"/>
        </w:rPr>
        <w:t xml:space="preserve"> </w:t>
      </w:r>
    </w:p>
    <w:p w:rsidR="00C75D51" w:rsidRDefault="00892BA6" w:rsidP="00892BA6">
      <w:pPr>
        <w:rPr>
          <w:lang w:eastAsia="fr-FR"/>
        </w:rPr>
      </w:pPr>
      <w:r>
        <w:rPr>
          <w:lang w:eastAsia="fr-FR"/>
        </w:rPr>
        <w:t>_ 3 —</w:t>
      </w:r>
      <w:r w:rsidR="00C75D51">
        <w:rPr>
          <w:lang w:eastAsia="fr-FR"/>
        </w:rPr>
        <w:t xml:space="preserve"> </w:t>
      </w:r>
    </w:p>
    <w:p w:rsidR="00C75D51" w:rsidRDefault="00892BA6" w:rsidP="00892BA6">
      <w:pPr>
        <w:rPr>
          <w:lang w:eastAsia="fr-FR"/>
        </w:rPr>
      </w:pPr>
      <w:r>
        <w:rPr>
          <w:lang w:eastAsia="fr-FR"/>
        </w:rPr>
        <w:t>Daigne, d</w:t>
      </w:r>
      <w:r w:rsidR="00C75D51">
        <w:rPr>
          <w:lang w:eastAsia="fr-FR"/>
        </w:rPr>
        <w:t>’</w:t>
      </w:r>
      <w:r>
        <w:rPr>
          <w:lang w:eastAsia="fr-FR"/>
        </w:rPr>
        <w:t>un œil propice, En voir tous les instants</w:t>
      </w:r>
      <w:r w:rsidR="00C75D51">
        <w:rPr>
          <w:lang w:eastAsia="fr-FR"/>
        </w:rPr>
        <w:t> ;</w:t>
      </w:r>
      <w:r>
        <w:rPr>
          <w:lang w:eastAsia="fr-FR"/>
        </w:rPr>
        <w:t xml:space="preserve"> Que ta main en bannisse Tous les dangers pressants</w:t>
      </w:r>
      <w:r w:rsidR="00C75D51">
        <w:rPr>
          <w:lang w:eastAsia="fr-FR"/>
        </w:rPr>
        <w:t> ;</w:t>
      </w:r>
      <w:r>
        <w:rPr>
          <w:lang w:eastAsia="fr-FR"/>
        </w:rPr>
        <w:t xml:space="preserve"> Surtout, Dieu de clémence, Qu</w:t>
      </w:r>
      <w:r w:rsidR="00C75D51">
        <w:rPr>
          <w:lang w:eastAsia="fr-FR"/>
        </w:rPr>
        <w:t>’</w:t>
      </w:r>
      <w:r>
        <w:rPr>
          <w:lang w:eastAsia="fr-FR"/>
        </w:rPr>
        <w:t>avec ton saint secours, Nul crime, nulle offense N</w:t>
      </w:r>
      <w:r w:rsidR="00C75D51">
        <w:rPr>
          <w:lang w:eastAsia="fr-FR"/>
        </w:rPr>
        <w:t>’</w:t>
      </w:r>
      <w:r>
        <w:rPr>
          <w:lang w:eastAsia="fr-FR"/>
        </w:rPr>
        <w:t>ose en ternir le cours.</w:t>
      </w:r>
      <w:r w:rsidR="00C75D51">
        <w:rPr>
          <w:lang w:eastAsia="fr-FR"/>
        </w:rPr>
        <w:t xml:space="preserve"> </w:t>
      </w:r>
    </w:p>
    <w:p w:rsidR="00C75D51" w:rsidRDefault="00892BA6" w:rsidP="00892BA6">
      <w:pPr>
        <w:rPr>
          <w:lang w:eastAsia="fr-FR"/>
        </w:rPr>
      </w:pPr>
      <w:r>
        <w:rPr>
          <w:lang w:eastAsia="fr-FR"/>
        </w:rPr>
        <w:t>3 —</w:t>
      </w:r>
      <w:r w:rsidR="00C75D51">
        <w:rPr>
          <w:lang w:eastAsia="fr-FR"/>
        </w:rPr>
        <w:t xml:space="preserve"> </w:t>
      </w:r>
    </w:p>
    <w:p w:rsidR="00C75D51" w:rsidRDefault="00892BA6" w:rsidP="00892BA6">
      <w:pPr>
        <w:rPr>
          <w:lang w:eastAsia="fr-FR"/>
        </w:rPr>
      </w:pPr>
      <w:r>
        <w:rPr>
          <w:lang w:eastAsia="fr-FR"/>
        </w:rPr>
        <w:t>Que ta bonté facile, Qui voit tous nos besoins, Rende à tes yeux utile Mon travail et mes soins. Et que, suivant la trace Que nous ouvrent les Saints, Nos jours soient, par ta grâce, Des jours purs et sereins.</w:t>
      </w:r>
      <w:r w:rsidR="00C75D51">
        <w:rPr>
          <w:lang w:eastAsia="fr-FR"/>
        </w:rPr>
        <w:t xml:space="preserve"> </w:t>
      </w:r>
    </w:p>
    <w:p w:rsidR="00C75D51" w:rsidRDefault="00892BA6" w:rsidP="00892BA6">
      <w:pPr>
        <w:rPr>
          <w:lang w:eastAsia="fr-FR"/>
        </w:rPr>
      </w:pPr>
      <w:r>
        <w:rPr>
          <w:lang w:eastAsia="fr-FR"/>
        </w:rPr>
        <w:t>•294</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163. consécration du travail</w:t>
      </w:r>
      <w:r w:rsidR="00C75D51">
        <w:rPr>
          <w:lang w:eastAsia="fr-FR"/>
        </w:rPr>
        <w:t xml:space="preserve"> </w:t>
      </w:r>
    </w:p>
    <w:p w:rsidR="00C75D51" w:rsidRDefault="00892BA6" w:rsidP="00892BA6">
      <w:pPr>
        <w:rPr>
          <w:lang w:eastAsia="fr-FR"/>
        </w:rPr>
      </w:pPr>
      <w:r>
        <w:rPr>
          <w:lang w:eastAsia="fr-FR"/>
        </w:rPr>
        <w:t>Recueil de St.-Sulpice, 1772.</w:t>
      </w:r>
      <w:r w:rsidR="00C75D51">
        <w:rPr>
          <w:lang w:eastAsia="fr-FR"/>
        </w:rPr>
        <w:t xml:space="preserve"> </w:t>
      </w:r>
    </w:p>
    <w:p w:rsidR="00C75D51" w:rsidRDefault="00892BA6" w:rsidP="00892BA6">
      <w:pPr>
        <w:rPr>
          <w:lang w:eastAsia="fr-FR"/>
        </w:rPr>
      </w:pPr>
      <w:r>
        <w:rPr>
          <w:lang w:eastAsia="fr-FR"/>
        </w:rPr>
        <w:t>Avant le travail.</w:t>
      </w:r>
      <w:r w:rsidR="00C75D51">
        <w:rPr>
          <w:lang w:eastAsia="fr-FR"/>
        </w:rPr>
        <w:t xml:space="preserve"> </w:t>
      </w:r>
    </w:p>
    <w:p w:rsidR="00C75D51" w:rsidRDefault="00892BA6" w:rsidP="00892BA6">
      <w:pPr>
        <w:rPr>
          <w:lang w:eastAsia="fr-FR"/>
        </w:rPr>
      </w:pPr>
      <w:r>
        <w:rPr>
          <w:lang w:eastAsia="fr-FR"/>
        </w:rPr>
        <w:t>Moderato. fc-</w:t>
      </w:r>
      <w:r w:rsidR="00C75D51">
        <w:rPr>
          <w:lang w:eastAsia="fr-FR"/>
        </w:rPr>
        <w:t xml:space="preserve"> </w:t>
      </w:r>
    </w:p>
    <w:p w:rsidR="00C75D51" w:rsidRDefault="00892BA6" w:rsidP="00892BA6">
      <w:pPr>
        <w:rPr>
          <w:lang w:eastAsia="fr-FR"/>
        </w:rPr>
      </w:pPr>
      <w:r>
        <w:rPr>
          <w:lang w:eastAsia="fr-FR"/>
        </w:rPr>
        <w:t>è5</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r *</w:t>
      </w:r>
      <w:r w:rsidR="00C75D51">
        <w:rPr>
          <w:lang w:eastAsia="fr-FR"/>
        </w:rPr>
        <w:t xml:space="preserve"> </w:t>
      </w:r>
    </w:p>
    <w:p w:rsidR="00C75D51" w:rsidRDefault="00892BA6" w:rsidP="00892BA6">
      <w:pPr>
        <w:rPr>
          <w:lang w:eastAsia="fr-FR"/>
        </w:rPr>
      </w:pPr>
      <w:r>
        <w:rPr>
          <w:lang w:eastAsia="fr-FR"/>
        </w:rPr>
        <w:t>i Û è</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 1 p</w:t>
      </w:r>
      <w:r w:rsidR="00C75D51">
        <w:rPr>
          <w:lang w:eastAsia="fr-FR"/>
        </w:rPr>
        <w:t xml:space="preserve"> </w:t>
      </w:r>
    </w:p>
    <w:p w:rsidR="00C75D51" w:rsidRDefault="00892BA6" w:rsidP="00892BA6">
      <w:pPr>
        <w:rPr>
          <w:lang w:eastAsia="fr-FR"/>
        </w:rPr>
      </w:pPr>
      <w:r>
        <w:rPr>
          <w:lang w:eastAsia="fr-FR"/>
        </w:rPr>
        <w:t>Sur ce que je vais</w:t>
      </w:r>
      <w:r w:rsidR="00C75D51">
        <w:rPr>
          <w:lang w:eastAsia="fr-FR"/>
        </w:rPr>
        <w:t xml:space="preserve"> </w:t>
      </w:r>
    </w:p>
    <w:p w:rsidR="00C75D51" w:rsidRDefault="00892BA6" w:rsidP="00892BA6">
      <w:pPr>
        <w:rPr>
          <w:lang w:eastAsia="fr-FR"/>
        </w:rPr>
      </w:pPr>
      <w:r>
        <w:rPr>
          <w:lang w:eastAsia="fr-FR"/>
        </w:rPr>
        <w:t>fai</w:t>
      </w:r>
      <w:r w:rsidR="00C75D51">
        <w:rPr>
          <w:lang w:eastAsia="fr-FR"/>
        </w:rPr>
        <w:t xml:space="preserve"> </w:t>
      </w:r>
    </w:p>
    <w:p w:rsidR="00C75D51" w:rsidRDefault="00892BA6" w:rsidP="00892BA6">
      <w:pPr>
        <w:rPr>
          <w:lang w:eastAsia="fr-FR"/>
        </w:rPr>
      </w:pPr>
      <w:r>
        <w:rPr>
          <w:lang w:eastAsia="fr-FR"/>
        </w:rPr>
        <w:t>re Je - tez</w:t>
      </w:r>
      <w:r w:rsidR="00C75D51">
        <w:rPr>
          <w:lang w:eastAsia="fr-FR"/>
        </w:rPr>
        <w:t xml:space="preserve"> </w:t>
      </w:r>
    </w:p>
    <w:p w:rsidR="00C75D51" w:rsidRDefault="00892BA6" w:rsidP="00892BA6">
      <w:pPr>
        <w:rPr>
          <w:lang w:eastAsia="fr-FR"/>
        </w:rPr>
      </w:pPr>
      <w:r>
        <w:rPr>
          <w:rFonts w:ascii="MS Mincho" w:eastAsia="MS Mincho" w:hAnsi="MS Mincho" w:cs="MS Mincho" w:hint="eastAsia"/>
          <w:lang w:eastAsia="fr-FR"/>
        </w:rPr>
        <w:t>✓</w:t>
      </w:r>
      <w:r>
        <w:rPr>
          <w:lang w:eastAsia="fr-FR"/>
        </w:rPr>
        <w:t xml:space="preserve"> I 9</w:t>
      </w:r>
      <w:r w:rsidR="00C75D51">
        <w:rPr>
          <w:lang w:eastAsia="fr-FR"/>
        </w:rPr>
        <w:t xml:space="preserve"> </w:t>
      </w:r>
    </w:p>
    <w:p w:rsidR="00C75D51" w:rsidRDefault="00892BA6" w:rsidP="00892BA6">
      <w:pPr>
        <w:rPr>
          <w:lang w:eastAsia="fr-FR"/>
        </w:rPr>
      </w:pPr>
      <w:r>
        <w:rPr>
          <w:lang w:eastAsia="fr-FR"/>
        </w:rPr>
        <w:t>les yeux, Sei-</w:t>
      </w:r>
      <w:r w:rsidR="00C75D51">
        <w:rPr>
          <w:lang w:eastAsia="fr-FR"/>
        </w:rPr>
        <w:t xml:space="preserve"> </w:t>
      </w:r>
    </w:p>
    <w:p w:rsidR="00C75D51" w:rsidRDefault="00892BA6" w:rsidP="00892BA6">
      <w:pPr>
        <w:rPr>
          <w:lang w:eastAsia="fr-FR"/>
        </w:rPr>
      </w:pPr>
      <w:r>
        <w:rPr>
          <w:lang w:eastAsia="fr-FR"/>
        </w:rPr>
        <w:t>-8-</w:t>
      </w:r>
      <w:r w:rsidR="00C75D51">
        <w:rPr>
          <w:lang w:eastAsia="fr-FR"/>
        </w:rPr>
        <w:t xml:space="preserve"> </w:t>
      </w:r>
    </w:p>
    <w:p w:rsidR="00C75D51" w:rsidRDefault="00892BA6" w:rsidP="00892BA6">
      <w:pPr>
        <w:rPr>
          <w:lang w:eastAsia="fr-FR"/>
        </w:rPr>
      </w:pPr>
      <w:r>
        <w:rPr>
          <w:lang w:eastAsia="fr-FR"/>
        </w:rPr>
        <w:t>-U I V</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Sur ce que je vais fai</w:t>
      </w:r>
      <w:r w:rsidR="00C75D51">
        <w:rPr>
          <w:lang w:eastAsia="fr-FR"/>
        </w:rPr>
        <w:t xml:space="preserve"> </w:t>
      </w:r>
    </w:p>
    <w:p w:rsidR="00C75D51" w:rsidRDefault="00892BA6" w:rsidP="00892BA6">
      <w:pPr>
        <w:rPr>
          <w:lang w:eastAsia="fr-FR"/>
        </w:rPr>
      </w:pPr>
      <w:r>
        <w:rPr>
          <w:lang w:eastAsia="fr-FR"/>
        </w:rPr>
        <w:t>re Je - tez les yeux, Sei-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Sur ce que je vais fai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gneur</w:t>
      </w:r>
      <w:r w:rsidR="00C75D51">
        <w:rPr>
          <w:lang w:eastAsia="fr-FR"/>
        </w:rPr>
        <w:t xml:space="preserve"> ; </w:t>
      </w: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 xml:space="preserve"> -e r p</w:t>
      </w:r>
      <w:r>
        <w:rPr>
          <w:lang w:eastAsia="fr-FR"/>
        </w:rPr>
        <w:t xml:space="preserve"> </w:t>
      </w:r>
    </w:p>
    <w:p w:rsidR="00C75D51" w:rsidRDefault="00892BA6" w:rsidP="00892BA6">
      <w:pPr>
        <w:rPr>
          <w:lang w:eastAsia="fr-FR"/>
        </w:rPr>
      </w:pPr>
      <w:r>
        <w:rPr>
          <w:lang w:eastAsia="fr-FR"/>
        </w:rPr>
        <w:t>Vous ser-vir et vous</w:t>
      </w:r>
      <w:r w:rsidR="00C75D51">
        <w:rPr>
          <w:lang w:eastAsia="fr-FR"/>
        </w:rPr>
        <w:t xml:space="preserve"> </w:t>
      </w:r>
    </w:p>
    <w:p w:rsidR="00C75D51" w:rsidRDefault="00892BA6" w:rsidP="00892BA6">
      <w:pPr>
        <w:rPr>
          <w:lang w:eastAsia="fr-FR"/>
        </w:rPr>
      </w:pPr>
      <w:r>
        <w:rPr>
          <w:lang w:eastAsia="fr-FR"/>
        </w:rPr>
        <w:t>re Je - tez A</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les yeux, Sei-</w:t>
      </w:r>
      <w:r w:rsidR="00C75D51">
        <w:rPr>
          <w:lang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w:t>
      </w:r>
      <w:r w:rsidR="00C75D51">
        <w:rPr>
          <w:lang w:eastAsia="fr-FR"/>
        </w:rPr>
        <w:t> ;</w:t>
      </w:r>
      <w:r>
        <w:rPr>
          <w:lang w:eastAsia="fr-FR"/>
        </w:rPr>
        <w:t xml:space="preserve"> 1 t</w:t>
      </w:r>
      <w:r w:rsidR="00C75D51">
        <w:rPr>
          <w:lang w:eastAsia="fr-FR"/>
        </w:rPr>
        <w:t xml:space="preserve"> ; </w:t>
      </w:r>
    </w:p>
    <w:p w:rsidR="00C75D51" w:rsidRDefault="00892BA6" w:rsidP="00892BA6">
      <w:pPr>
        <w:rPr>
          <w:lang w:eastAsia="fr-FR"/>
        </w:rPr>
      </w:pPr>
      <w:r>
        <w:rPr>
          <w:lang w:eastAsia="fr-FR"/>
        </w:rPr>
        <w:t>plai</w:t>
      </w:r>
      <w:r w:rsidR="00C75D51">
        <w:rPr>
          <w:lang w:eastAsia="fr-FR"/>
        </w:rPr>
        <w:t xml:space="preserve"> </w:t>
      </w:r>
    </w:p>
    <w:p w:rsidR="00C75D51" w:rsidRDefault="00892BA6" w:rsidP="00892BA6">
      <w:pPr>
        <w:rPr>
          <w:lang w:eastAsia="fr-FR"/>
        </w:rPr>
      </w:pPr>
      <w:r>
        <w:rPr>
          <w:lang w:eastAsia="fr-FR"/>
        </w:rPr>
        <w:t>y</w:t>
      </w:r>
      <w:r w:rsidR="00C75D51">
        <w:rPr>
          <w:lang w:eastAsia="fr-FR"/>
        </w:rPr>
        <w:t xml:space="preserve"> </w:t>
      </w:r>
    </w:p>
    <w:p w:rsidR="00C75D51" w:rsidRDefault="00892BA6" w:rsidP="00892BA6">
      <w:pPr>
        <w:rPr>
          <w:lang w:eastAsia="fr-FR"/>
        </w:rPr>
      </w:pPr>
      <w:r>
        <w:rPr>
          <w:lang w:eastAsia="fr-FR"/>
        </w:rPr>
        <w:t>e, Voi -</w:t>
      </w:r>
      <w:r w:rsidR="00C75D51">
        <w:rPr>
          <w:lang w:eastAsia="fr-FR"/>
        </w:rPr>
        <w:t xml:space="preserve"> </w:t>
      </w:r>
    </w:p>
    <w:p w:rsidR="00C75D51" w:rsidRDefault="00892BA6" w:rsidP="00892BA6">
      <w:pPr>
        <w:rPr>
          <w:lang w:eastAsia="fr-FR"/>
        </w:rPr>
      </w:pPr>
      <w:r>
        <w:rPr>
          <w:lang w:eastAsia="fr-FR"/>
        </w:rPr>
        <w:t>ctt</w:t>
      </w:r>
      <w:r w:rsidR="00C75D51">
        <w:rPr>
          <w:lang w:eastAsia="fr-FR"/>
        </w:rPr>
        <w:t xml:space="preserve"> </w:t>
      </w:r>
    </w:p>
    <w:p w:rsidR="00C75D51" w:rsidRDefault="00892BA6" w:rsidP="00892BA6">
      <w:pPr>
        <w:rPr>
          <w:lang w:eastAsia="fr-FR"/>
        </w:rPr>
      </w:pPr>
      <w:r>
        <w:rPr>
          <w:lang w:eastAsia="fr-FR"/>
        </w:rPr>
        <w:t>la tout mon bon-</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-0—X—</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gneur</w:t>
      </w:r>
      <w:r w:rsidR="00C75D51">
        <w:rPr>
          <w:lang w:eastAsia="fr-FR"/>
        </w:rPr>
        <w:t> ;</w:t>
      </w:r>
      <w:r>
        <w:rPr>
          <w:lang w:eastAsia="fr-FR"/>
        </w:rPr>
        <w:t xml:space="preserve"> Vous ser-vir et vous plai - re, Voi</w:t>
      </w:r>
      <w:r w:rsidR="00C75D51">
        <w:rPr>
          <w:lang w:eastAsia="fr-FR"/>
        </w:rPr>
        <w:t xml:space="preserve"> </w:t>
      </w:r>
    </w:p>
    <w:p w:rsidR="00C75D51" w:rsidRDefault="00C75D51" w:rsidP="00892BA6">
      <w:pPr>
        <w:rPr>
          <w:lang w:eastAsia="fr-FR"/>
        </w:rPr>
      </w:pPr>
      <w:r>
        <w:rPr>
          <w:lang w:eastAsia="fr-FR"/>
        </w:rPr>
        <w:t>« »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là tout mon bon-</w:t>
      </w:r>
      <w:r w:rsidR="00C75D51">
        <w:rPr>
          <w:lang w:eastAsia="fr-FR"/>
        </w:rPr>
        <w:t xml:space="preserve"> </w:t>
      </w:r>
    </w:p>
    <w:p w:rsidR="00C75D51" w:rsidRDefault="00892BA6" w:rsidP="00892BA6">
      <w:pPr>
        <w:rPr>
          <w:lang w:eastAsia="fr-FR"/>
        </w:rPr>
      </w:pPr>
      <w:r>
        <w:rPr>
          <w:lang w:eastAsia="fr-FR"/>
        </w:rPr>
        <w:t>gneur</w:t>
      </w:r>
      <w:r w:rsidR="00C75D51">
        <w:rPr>
          <w:lang w:eastAsia="fr-FR"/>
        </w:rPr>
        <w:t> ;</w:t>
      </w:r>
      <w:r>
        <w:rPr>
          <w:lang w:eastAsia="fr-FR"/>
        </w:rPr>
        <w:t xml:space="preserve"> Vous ser-vir et vous plai - re, Voi - là tout mon bon-</w:t>
      </w:r>
      <w:r w:rsidR="00C75D51">
        <w:rPr>
          <w:lang w:eastAsia="fr-FR"/>
        </w:rPr>
        <w:t xml:space="preserve"> </w:t>
      </w:r>
    </w:p>
    <w:p w:rsidR="00C75D51" w:rsidRDefault="00892BA6" w:rsidP="00892BA6">
      <w:pPr>
        <w:rPr>
          <w:lang w:eastAsia="fr-FR"/>
        </w:rPr>
      </w:pPr>
      <w:r>
        <w:rPr>
          <w:lang w:eastAsia="fr-FR"/>
        </w:rPr>
        <w:t>h n n</w:t>
      </w:r>
      <w:r w:rsidR="00C75D51">
        <w:rPr>
          <w:lang w:eastAsia="fr-FR"/>
        </w:rPr>
        <w:t xml:space="preserve"> </w:t>
      </w:r>
    </w:p>
    <w:p w:rsidR="00C75D51" w:rsidRDefault="00892BA6" w:rsidP="00892BA6">
      <w:pPr>
        <w:rPr>
          <w:lang w:eastAsia="fr-FR"/>
        </w:rPr>
      </w:pPr>
      <w:r>
        <w:rPr>
          <w:lang w:eastAsia="fr-FR"/>
        </w:rPr>
        <w:t>■J r 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 </w:t>
      </w:r>
      <w:r w:rsidR="00C75D51">
        <w:rPr>
          <w:lang w:eastAsia="fr-FR"/>
        </w:rPr>
        <w:t>« </w:t>
      </w:r>
      <w:r>
        <w:rPr>
          <w:lang w:eastAsia="fr-FR"/>
        </w:rPr>
        <w:t>• 4</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 </w:t>
      </w:r>
      <w:r>
        <w:rPr>
          <w:lang w:eastAsia="fr-FR"/>
        </w:rPr>
        <w:t>« </w:t>
      </w:r>
    </w:p>
    <w:p w:rsidR="00C75D51" w:rsidRDefault="00892BA6" w:rsidP="00892BA6">
      <w:pPr>
        <w:rPr>
          <w:lang w:eastAsia="fr-FR"/>
        </w:rPr>
      </w:pPr>
      <w:r>
        <w:rPr>
          <w:lang w:eastAsia="fr-FR"/>
        </w:rPr>
        <w:t>tlE</w:t>
      </w:r>
      <w:r w:rsidR="00C75D51">
        <w:rPr>
          <w:lang w:eastAsia="fr-FR"/>
        </w:rPr>
        <w:t xml:space="preserve"> </w:t>
      </w:r>
    </w:p>
    <w:p w:rsidR="00C75D51" w:rsidRDefault="00C75D51" w:rsidP="00892BA6">
      <w:pPr>
        <w:rPr>
          <w:lang w:eastAsia="fr-FR"/>
        </w:rPr>
      </w:pPr>
      <w:r>
        <w:rPr>
          <w:lang w:eastAsia="fr-FR"/>
        </w:rPr>
        <w:t>« </w:t>
      </w:r>
      <w:r w:rsidR="00892BA6">
        <w:rPr>
          <w:lang w:eastAsia="fr-FR"/>
        </w:rPr>
        <w:t>E3</w:t>
      </w:r>
      <w:r>
        <w:rPr>
          <w:lang w:eastAsia="fr-FR"/>
        </w:rPr>
        <w:t xml:space="preserve"> </w:t>
      </w:r>
    </w:p>
    <w:p w:rsidR="00C75D51" w:rsidRDefault="00892BA6" w:rsidP="00892BA6">
      <w:pPr>
        <w:rPr>
          <w:lang w:eastAsia="fr-FR"/>
        </w:rPr>
      </w:pPr>
      <w:r>
        <w:rPr>
          <w:lang w:eastAsia="fr-FR"/>
        </w:rPr>
        <w:lastRenderedPageBreak/>
        <w:t>heur.</w:t>
      </w:r>
      <w:r w:rsidR="00C75D51">
        <w:rPr>
          <w:lang w:eastAsia="fr-FR"/>
        </w:rPr>
        <w:t xml:space="preserve"> </w:t>
      </w:r>
    </w:p>
    <w:p w:rsidR="00C75D51" w:rsidRDefault="00892BA6" w:rsidP="00892BA6">
      <w:pPr>
        <w:rPr>
          <w:lang w:eastAsia="fr-FR"/>
        </w:rPr>
      </w:pPr>
      <w:r>
        <w:rPr>
          <w:lang w:eastAsia="fr-FR"/>
        </w:rPr>
        <w:t>* u U i</w:t>
      </w:r>
      <w:r w:rsidR="00C75D51">
        <w:rPr>
          <w:lang w:eastAsia="fr-FR"/>
        </w:rPr>
        <w:t xml:space="preserve"> </w:t>
      </w:r>
    </w:p>
    <w:p w:rsidR="00C75D51" w:rsidRDefault="00892BA6" w:rsidP="00892BA6">
      <w:pPr>
        <w:rPr>
          <w:lang w:eastAsia="fr-FR"/>
        </w:rPr>
      </w:pPr>
      <w:r>
        <w:rPr>
          <w:lang w:eastAsia="fr-FR"/>
        </w:rPr>
        <w:t>Sou - te-nez ma fai - bles - se,</w:t>
      </w:r>
      <w:r w:rsidR="00C75D51">
        <w:rPr>
          <w:lang w:eastAsia="fr-FR"/>
        </w:rPr>
        <w:t xml:space="preserve"> </w:t>
      </w:r>
    </w:p>
    <w:p w:rsidR="00C75D51" w:rsidRDefault="00892BA6" w:rsidP="00892BA6">
      <w:pPr>
        <w:rPr>
          <w:lang w:eastAsia="fr-FR"/>
        </w:rPr>
      </w:pPr>
      <w:r>
        <w:rPr>
          <w:lang w:eastAsia="fr-FR"/>
        </w:rPr>
        <w:t>Ou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=8t</w:t>
      </w:r>
      <w:r w:rsidR="00C75D51">
        <w:rPr>
          <w:lang w:eastAsia="fr-FR"/>
        </w:rPr>
        <w:t xml:space="preserve"> </w:t>
      </w:r>
    </w:p>
    <w:p w:rsidR="00C75D51" w:rsidRDefault="00892BA6" w:rsidP="00892BA6">
      <w:pPr>
        <w:rPr>
          <w:lang w:eastAsia="fr-FR"/>
        </w:rPr>
      </w:pPr>
      <w:r>
        <w:rPr>
          <w:lang w:eastAsia="fr-FR"/>
        </w:rPr>
        <w:t>Ï-1rr—p-</w:t>
      </w:r>
      <w:r w:rsidR="00C75D51">
        <w:rPr>
          <w:lang w:eastAsia="fr-FR"/>
        </w:rPr>
        <w:t xml:space="preserve"> </w:t>
      </w:r>
    </w:p>
    <w:p w:rsidR="00C75D51" w:rsidRDefault="00892BA6" w:rsidP="00892BA6">
      <w:pPr>
        <w:rPr>
          <w:lang w:eastAsia="fr-FR"/>
        </w:rPr>
      </w:pPr>
      <w:r>
        <w:rPr>
          <w:lang w:eastAsia="fr-FR"/>
        </w:rPr>
        <w:t>je travaille en</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t</w:t>
      </w:r>
      <w:r>
        <w:rPr>
          <w:lang w:eastAsia="fr-FR"/>
        </w:rPr>
        <w:t xml:space="preserve"> </w:t>
      </w:r>
    </w:p>
    <w:p w:rsidR="00C75D51" w:rsidRDefault="00892BA6" w:rsidP="00892BA6">
      <w:pPr>
        <w:rPr>
          <w:lang w:eastAsia="fr-FR"/>
        </w:rPr>
      </w:pPr>
      <w:r>
        <w:rPr>
          <w:lang w:eastAsia="fr-FR"/>
        </w:rPr>
        <w:t>-0—0-TT 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ut</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heur. Sou - te-nez ma fai - bles - se, Ou je travaille en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—h</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892BA6" w:rsidP="00892BA6">
      <w:pPr>
        <w:rPr>
          <w:lang w:eastAsia="fr-FR"/>
        </w:rPr>
      </w:pPr>
      <w:r>
        <w:rPr>
          <w:lang w:eastAsia="fr-FR"/>
        </w:rPr>
        <w:t>u"—</w:t>
      </w:r>
      <w:r w:rsidR="00C75D51">
        <w:rPr>
          <w:lang w:eastAsia="fr-FR"/>
        </w:rPr>
        <w:t xml:space="preserve"> </w:t>
      </w:r>
    </w:p>
    <w:p w:rsidR="00C75D51" w:rsidRDefault="00892BA6" w:rsidP="00892BA6">
      <w:pPr>
        <w:rPr>
          <w:lang w:eastAsia="fr-FR"/>
        </w:rPr>
      </w:pPr>
      <w:r>
        <w:rPr>
          <w:lang w:eastAsia="fr-FR"/>
        </w:rPr>
        <w:t>heur. Sou - te-nez ma fai - bles - se, Ou je travaille en</w:t>
      </w:r>
      <w:r w:rsidR="00C75D51">
        <w:rPr>
          <w:lang w:eastAsia="fr-FR"/>
        </w:rPr>
        <w:t xml:space="preserve"> </w:t>
      </w:r>
    </w:p>
    <w:p w:rsidR="00C75D51" w:rsidRPr="00CD3780" w:rsidRDefault="00892BA6" w:rsidP="00892BA6">
      <w:pPr>
        <w:rPr>
          <w:lang w:val="en-US" w:eastAsia="fr-FR"/>
        </w:rPr>
      </w:pPr>
      <w:r w:rsidRPr="00CD3780">
        <w:rPr>
          <w:lang w:val="en-US" w:eastAsia="fr-FR"/>
        </w:rPr>
        <w:t>s f"</w:t>
      </w:r>
      <w:r w:rsidR="00C75D51" w:rsidRPr="00CD3780">
        <w:rPr>
          <w:lang w:val="en-US" w:eastAsia="fr-FR"/>
        </w:rPr>
        <w:t> !</w:t>
      </w:r>
      <w:r w:rsidRPr="00CD3780">
        <w:rPr>
          <w:lang w:val="en-US" w:eastAsia="fr-FR"/>
        </w:rPr>
        <w:t xml:space="preserve">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w:t>
      </w:r>
      <w:r w:rsidR="00C75D51" w:rsidRPr="00CD3780">
        <w:rPr>
          <w:lang w:val="en-US" w:eastAsia="fr-FR"/>
        </w:rPr>
        <w:t> »</w:t>
      </w:r>
      <w:r w:rsidRPr="00CD3780">
        <w:rPr>
          <w:lang w:val="en-US" w:eastAsia="fr-FR"/>
        </w:rPr>
        <w:t xml:space="preserve"> </w:t>
      </w:r>
      <w:r w:rsidR="00C75D51" w:rsidRPr="00CD3780">
        <w:rPr>
          <w:lang w:val="en-US" w:eastAsia="fr-FR"/>
        </w:rPr>
        <w:t>« </w:t>
      </w:r>
      <w:r w:rsidRPr="00CD3780">
        <w:rPr>
          <w:lang w:val="en-US" w:eastAsia="fr-FR"/>
        </w:rPr>
        <w:t>i</w:t>
      </w:r>
      <w:r w:rsidR="00C75D51" w:rsidRPr="00CD3780">
        <w:rPr>
          <w:lang w:val="en-US" w:eastAsia="fr-FR"/>
        </w:rPr>
        <w:t> ?</w:t>
      </w:r>
      <w:r w:rsidRPr="00CD3780">
        <w:rPr>
          <w:lang w:val="en-US" w:eastAsia="fr-FR"/>
        </w:rPr>
        <w:t>-</w:t>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 xml:space="preserve"> • =f--J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i h r rrfi, t</w:t>
      </w:r>
      <w:r w:rsidR="00C75D51" w:rsidRPr="00CD3780">
        <w:rPr>
          <w:lang w:val="en-US" w:eastAsia="fr-FR"/>
        </w:rPr>
        <w:t xml:space="preserve"> </w:t>
      </w:r>
    </w:p>
    <w:p w:rsidR="00C75D51" w:rsidRDefault="00892BA6" w:rsidP="00892BA6">
      <w:pPr>
        <w:rPr>
          <w:lang w:eastAsia="fr-FR"/>
        </w:rPr>
      </w:pPr>
      <w:r>
        <w:rPr>
          <w:lang w:eastAsia="fr-FR"/>
        </w:rPr>
        <w:t xml:space="preserve">.PC </w:t>
      </w:r>
      <w:r w:rsidR="00C75D51">
        <w:rPr>
          <w:lang w:eastAsia="fr-FR"/>
        </w:rPr>
        <w:t>‘</w:t>
      </w:r>
      <w:r>
        <w:rPr>
          <w:lang w:eastAsia="fr-FR"/>
        </w:rPr>
        <w:t>. " I P 1 . I P 1 " kr P</w:t>
      </w:r>
      <w:r w:rsidR="00C75D51">
        <w:rPr>
          <w:lang w:eastAsia="fr-FR"/>
        </w:rPr>
        <w:t xml:space="preserve"> </w:t>
      </w:r>
    </w:p>
    <w:p w:rsidR="00C75D51" w:rsidRDefault="00892BA6" w:rsidP="00892BA6">
      <w:pPr>
        <w:rPr>
          <w:lang w:eastAsia="fr-FR"/>
        </w:rPr>
      </w:pPr>
      <w:r>
        <w:rPr>
          <w:lang w:eastAsia="fr-FR"/>
        </w:rPr>
        <w:t>vain</w:t>
      </w:r>
      <w:r w:rsidR="00C75D51">
        <w:rPr>
          <w:lang w:eastAsia="fr-FR"/>
        </w:rPr>
        <w:t> ;</w:t>
      </w:r>
      <w:r>
        <w:rPr>
          <w:lang w:eastAsia="fr-FR"/>
        </w:rPr>
        <w:t xml:space="preserve"> Di - n-gez donc sans ces - se Et mon cœur et ma main.</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î</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vain</w:t>
      </w:r>
      <w:r w:rsidR="00C75D51">
        <w:rPr>
          <w:lang w:eastAsia="fr-FR"/>
        </w:rPr>
        <w:t> ;</w:t>
      </w:r>
      <w:r>
        <w:rPr>
          <w:lang w:eastAsia="fr-FR"/>
        </w:rPr>
        <w:t xml:space="preserve"> Di - ri-gez donc sans ces - se Et mon cœur et ma main.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 »</w:t>
      </w:r>
      <w:r w:rsidR="00892BA6">
        <w:rPr>
          <w:lang w:eastAsia="fr-FR"/>
        </w:rPr>
        <w:t xml:space="preserve"> </w:t>
      </w:r>
      <w:r>
        <w:rPr>
          <w:lang w:eastAsia="fr-FR"/>
        </w:rPr>
        <w:t>«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Di - ri-gez donc sans ces - se Et mon cœur et ma main.</w:t>
      </w:r>
      <w:r w:rsidR="00C75D51">
        <w:rPr>
          <w:lang w:eastAsia="fr-FR"/>
        </w:rPr>
        <w:t xml:space="preserve"> </w:t>
      </w:r>
    </w:p>
    <w:p w:rsidR="00C75D51" w:rsidRDefault="00892BA6" w:rsidP="00892BA6">
      <w:pPr>
        <w:rPr>
          <w:lang w:eastAsia="fr-FR"/>
        </w:rPr>
      </w:pPr>
      <w:r>
        <w:rPr>
          <w:lang w:eastAsia="fr-FR"/>
        </w:rPr>
        <w:t>Pendant le travail.</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Fils d</w:t>
      </w:r>
      <w:r w:rsidR="00C75D51">
        <w:rPr>
          <w:lang w:eastAsia="fr-FR"/>
        </w:rPr>
        <w:t>’</w:t>
      </w:r>
      <w:r>
        <w:rPr>
          <w:lang w:eastAsia="fr-FR"/>
        </w:rPr>
        <w:t>un père coupable, Né dans l</w:t>
      </w:r>
      <w:r w:rsidR="00C75D51">
        <w:rPr>
          <w:lang w:eastAsia="fr-FR"/>
        </w:rPr>
        <w:t>’</w:t>
      </w:r>
      <w:r>
        <w:rPr>
          <w:lang w:eastAsia="fr-FR"/>
        </w:rPr>
        <w:t>iniquité, Des maux le poids 111</w:t>
      </w:r>
      <w:r w:rsidR="00C75D51">
        <w:rPr>
          <w:lang w:eastAsia="fr-FR"/>
        </w:rPr>
        <w:t>’</w:t>
      </w:r>
      <w:r>
        <w:rPr>
          <w:lang w:eastAsia="fr-FR"/>
        </w:rPr>
        <w:t>accable, Et j</w:t>
      </w:r>
      <w:r w:rsidR="00C75D51">
        <w:rPr>
          <w:lang w:eastAsia="fr-FR"/>
        </w:rPr>
        <w:t>’</w:t>
      </w:r>
      <w:r>
        <w:rPr>
          <w:lang w:eastAsia="fr-FR"/>
        </w:rPr>
        <w:t>en sens l</w:t>
      </w:r>
      <w:r w:rsidR="00C75D51">
        <w:rPr>
          <w:lang w:eastAsia="fr-FR"/>
        </w:rPr>
        <w:t>’</w:t>
      </w:r>
      <w:r>
        <w:rPr>
          <w:lang w:eastAsia="fr-FR"/>
        </w:rPr>
        <w:t>équité</w:t>
      </w:r>
      <w:r w:rsidR="00C75D51">
        <w:rPr>
          <w:lang w:eastAsia="fr-FR"/>
        </w:rPr>
        <w:t> ;</w:t>
      </w:r>
      <w:r>
        <w:rPr>
          <w:lang w:eastAsia="fr-FR"/>
        </w:rPr>
        <w:t xml:space="preserve"> Au travail quand vous-même, Grand Dieu, me condamnez, Je m</w:t>
      </w:r>
      <w:r w:rsidR="00C75D51">
        <w:rPr>
          <w:lang w:eastAsia="fr-FR"/>
        </w:rPr>
        <w:t>’</w:t>
      </w:r>
      <w:r>
        <w:rPr>
          <w:lang w:eastAsia="fr-FR"/>
        </w:rPr>
        <w:t>y soumets, je l</w:t>
      </w:r>
      <w:r w:rsidR="00C75D51">
        <w:rPr>
          <w:lang w:eastAsia="fr-FR"/>
        </w:rPr>
        <w:t>’</w:t>
      </w:r>
      <w:r>
        <w:rPr>
          <w:lang w:eastAsia="fr-FR"/>
        </w:rPr>
        <w:t>aime, Puisque vous l</w:t>
      </w:r>
      <w:r w:rsidR="00C75D51">
        <w:rPr>
          <w:lang w:eastAsia="fr-FR"/>
        </w:rPr>
        <w:t>’</w:t>
      </w:r>
      <w:r>
        <w:rPr>
          <w:lang w:eastAsia="fr-FR"/>
        </w:rPr>
        <w:t>ordonnez.</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Si par plus d</w:t>
      </w:r>
      <w:r w:rsidR="00C75D51">
        <w:rPr>
          <w:lang w:eastAsia="fr-FR"/>
        </w:rPr>
        <w:t>’</w:t>
      </w:r>
      <w:r>
        <w:rPr>
          <w:lang w:eastAsia="fr-FR"/>
        </w:rPr>
        <w:t>une offense J</w:t>
      </w:r>
      <w:r w:rsidR="00C75D51">
        <w:rPr>
          <w:lang w:eastAsia="fr-FR"/>
        </w:rPr>
        <w:t>’</w:t>
      </w:r>
      <w:r>
        <w:rPr>
          <w:lang w:eastAsia="fr-FR"/>
        </w:rPr>
        <w:t>ai pu vous irriter, Par cette pénitence, Puissé-je m</w:t>
      </w:r>
      <w:r w:rsidR="00C75D51">
        <w:rPr>
          <w:lang w:eastAsia="fr-FR"/>
        </w:rPr>
        <w:t>’</w:t>
      </w:r>
      <w:r>
        <w:rPr>
          <w:lang w:eastAsia="fr-FR"/>
        </w:rPr>
        <w:t>acquitter</w:t>
      </w:r>
      <w:r w:rsidR="00C75D51">
        <w:rPr>
          <w:lang w:eastAsia="fr-FR"/>
        </w:rPr>
        <w:t> !</w:t>
      </w:r>
      <w:r>
        <w:rPr>
          <w:lang w:eastAsia="fr-FR"/>
        </w:rPr>
        <w:t xml:space="preserve"> Que jamais le murmure, Les plaintes, les ennuis, Des peines que j</w:t>
      </w:r>
      <w:r w:rsidR="00C75D51">
        <w:rPr>
          <w:lang w:eastAsia="fr-FR"/>
        </w:rPr>
        <w:t>’</w:t>
      </w:r>
      <w:r>
        <w:rPr>
          <w:lang w:eastAsia="fr-FR"/>
        </w:rPr>
        <w:t>endure Ne m</w:t>
      </w:r>
      <w:r w:rsidR="00C75D51">
        <w:rPr>
          <w:lang w:eastAsia="fr-FR"/>
        </w:rPr>
        <w:t>’</w:t>
      </w:r>
      <w:r>
        <w:rPr>
          <w:lang w:eastAsia="fr-FR"/>
        </w:rPr>
        <w:t>enlèvent les fruits.</w:t>
      </w:r>
      <w:r w:rsidR="00C75D51">
        <w:rPr>
          <w:lang w:eastAsia="fr-FR"/>
        </w:rPr>
        <w:t xml:space="preserve"> </w:t>
      </w:r>
    </w:p>
    <w:p w:rsidR="00C75D51" w:rsidRDefault="00892BA6" w:rsidP="00892BA6">
      <w:pPr>
        <w:rPr>
          <w:lang w:eastAsia="fr-FR"/>
        </w:rPr>
      </w:pPr>
      <w:r>
        <w:rPr>
          <w:lang w:eastAsia="fr-FR"/>
        </w:rPr>
        <w:lastRenderedPageBreak/>
        <w:t>_ 4 —</w:t>
      </w:r>
      <w:r w:rsidR="00C75D51">
        <w:rPr>
          <w:lang w:eastAsia="fr-FR"/>
        </w:rPr>
        <w:t xml:space="preserve"> </w:t>
      </w:r>
    </w:p>
    <w:p w:rsidR="00C75D51" w:rsidRDefault="00892BA6" w:rsidP="00892BA6">
      <w:pPr>
        <w:rPr>
          <w:lang w:eastAsia="fr-FR"/>
        </w:rPr>
      </w:pPr>
      <w:r>
        <w:rPr>
          <w:lang w:eastAsia="fr-FR"/>
        </w:rPr>
        <w:t>Lorsqu</w:t>
      </w:r>
      <w:r w:rsidR="00C75D51">
        <w:rPr>
          <w:lang w:eastAsia="fr-FR"/>
        </w:rPr>
        <w:t>’</w:t>
      </w:r>
      <w:r>
        <w:rPr>
          <w:lang w:eastAsia="fr-FR"/>
        </w:rPr>
        <w:t>on votre présence, De vous plaire jaloux, Au travail, en silence, Je me livre pour vous</w:t>
      </w:r>
      <w:r w:rsidR="00C75D51">
        <w:rPr>
          <w:lang w:eastAsia="fr-FR"/>
        </w:rPr>
        <w:t> ;</w:t>
      </w:r>
      <w:r>
        <w:rPr>
          <w:lang w:eastAsia="fr-FR"/>
        </w:rPr>
        <w:t xml:space="preserve"> Dieu bienfaisant, j</w:t>
      </w:r>
      <w:r w:rsidR="00C75D51">
        <w:rPr>
          <w:lang w:eastAsia="fr-FR"/>
        </w:rPr>
        <w:t>’</w:t>
      </w:r>
      <w:r>
        <w:rPr>
          <w:lang w:eastAsia="fr-FR"/>
        </w:rPr>
        <w:t>espère Qu</w:t>
      </w:r>
      <w:r w:rsidR="00C75D51">
        <w:rPr>
          <w:lang w:eastAsia="fr-FR"/>
        </w:rPr>
        <w:t>’</w:t>
      </w:r>
      <w:r>
        <w:rPr>
          <w:lang w:eastAsia="fr-FR"/>
        </w:rPr>
        <w:t>un éternel repos Sera l</w:t>
      </w:r>
      <w:r w:rsidR="00C75D51">
        <w:rPr>
          <w:lang w:eastAsia="fr-FR"/>
        </w:rPr>
        <w:t>’</w:t>
      </w:r>
      <w:r>
        <w:rPr>
          <w:lang w:eastAsia="fr-FR"/>
        </w:rPr>
        <w:t>heureux salaire De mes faibles travaux.</w:t>
      </w:r>
      <w:r w:rsidR="00C75D51">
        <w:rPr>
          <w:lang w:eastAsia="fr-FR"/>
        </w:rPr>
        <w:t xml:space="preserve"> </w:t>
      </w:r>
    </w:p>
    <w:p w:rsidR="00C75D51" w:rsidRDefault="00892BA6" w:rsidP="00892BA6">
      <w:pPr>
        <w:rPr>
          <w:lang w:eastAsia="fr-FR"/>
        </w:rPr>
      </w:pPr>
      <w:r>
        <w:rPr>
          <w:lang w:eastAsia="fr-FR"/>
        </w:rPr>
        <w:t>Après le travail.</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O mon Dieu</w:t>
      </w:r>
      <w:r w:rsidR="00C75D51">
        <w:rPr>
          <w:lang w:eastAsia="fr-FR"/>
        </w:rPr>
        <w:t> !</w:t>
      </w:r>
      <w:r>
        <w:rPr>
          <w:lang w:eastAsia="fr-FR"/>
        </w:rPr>
        <w:t xml:space="preserve"> de l</w:t>
      </w:r>
      <w:r w:rsidR="00C75D51">
        <w:rPr>
          <w:lang w:eastAsia="fr-FR"/>
        </w:rPr>
        <w:t>’</w:t>
      </w:r>
      <w:r>
        <w:rPr>
          <w:lang w:eastAsia="fr-FR"/>
        </w:rPr>
        <w:t>ouvrage Que je viens de finir Mon cœur vous doit l</w:t>
      </w:r>
      <w:r w:rsidR="00C75D51">
        <w:rPr>
          <w:lang w:eastAsia="fr-FR"/>
        </w:rPr>
        <w:t>’</w:t>
      </w:r>
      <w:r>
        <w:rPr>
          <w:lang w:eastAsia="fr-FR"/>
        </w:rPr>
        <w:t>hommage, Et je viens vous l</w:t>
      </w:r>
      <w:r w:rsidR="00C75D51">
        <w:rPr>
          <w:lang w:eastAsia="fr-FR"/>
        </w:rPr>
        <w:t>’</w:t>
      </w:r>
      <w:r>
        <w:rPr>
          <w:lang w:eastAsia="fr-FR"/>
        </w:rPr>
        <w:t>offrir. Le bien que j</w:t>
      </w:r>
      <w:r w:rsidR="00C75D51">
        <w:rPr>
          <w:lang w:eastAsia="fr-FR"/>
        </w:rPr>
        <w:t>’</w:t>
      </w:r>
      <w:r>
        <w:rPr>
          <w:lang w:eastAsia="fr-FR"/>
        </w:rPr>
        <w:t>ai pu faire. Daignez le couronner</w:t>
      </w:r>
      <w:r w:rsidR="00C75D51">
        <w:rPr>
          <w:lang w:eastAsia="fr-FR"/>
        </w:rPr>
        <w:t> ;</w:t>
      </w:r>
      <w:r>
        <w:rPr>
          <w:lang w:eastAsia="fr-FR"/>
        </w:rPr>
        <w:t xml:space="preserve"> Ce qui peut vous déplaire, Daignez le pardonner.</w:t>
      </w:r>
      <w:r w:rsidR="00C75D51">
        <w:rPr>
          <w:lang w:eastAsia="fr-FR"/>
        </w:rPr>
        <w:t xml:space="preserve"> </w:t>
      </w:r>
    </w:p>
    <w:p w:rsidR="00C75D51" w:rsidRDefault="00892BA6" w:rsidP="00892BA6">
      <w:pPr>
        <w:rPr>
          <w:lang w:eastAsia="fr-FR"/>
        </w:rPr>
      </w:pPr>
      <w:r>
        <w:rPr>
          <w:lang w:eastAsia="fr-FR"/>
        </w:rPr>
        <w:t>296</w:t>
      </w:r>
      <w:r w:rsidR="00C75D51">
        <w:rPr>
          <w:lang w:eastAsia="fr-FR"/>
        </w:rPr>
        <w:t xml:space="preserve"> </w:t>
      </w:r>
    </w:p>
    <w:p w:rsidR="00C75D51" w:rsidRDefault="00892BA6" w:rsidP="00892BA6">
      <w:pPr>
        <w:rPr>
          <w:lang w:eastAsia="fr-FR"/>
        </w:rPr>
      </w:pPr>
      <w:r>
        <w:rPr>
          <w:lang w:eastAsia="fr-FR"/>
        </w:rPr>
        <w:t>N° 164.</w:t>
      </w:r>
      <w:r w:rsidR="00C75D51">
        <w:rPr>
          <w:lang w:eastAsia="fr-FR"/>
        </w:rPr>
        <w:t xml:space="preserve"> </w:t>
      </w:r>
    </w:p>
    <w:p w:rsidR="00C75D51" w:rsidRDefault="00892BA6" w:rsidP="00892BA6">
      <w:pPr>
        <w:rPr>
          <w:lang w:eastAsia="fr-FR"/>
        </w:rPr>
      </w:pPr>
      <w:r>
        <w:rPr>
          <w:lang w:eastAsia="fr-FR"/>
        </w:rPr>
        <w:t>prière du soir</w:t>
      </w:r>
      <w:r w:rsidR="00C75D51">
        <w:rPr>
          <w:lang w:eastAsia="fr-FR"/>
        </w:rPr>
        <w:t xml:space="preserve"> </w:t>
      </w:r>
    </w:p>
    <w:p w:rsidR="00C75D51" w:rsidRDefault="00892BA6" w:rsidP="00892BA6">
      <w:pPr>
        <w:rPr>
          <w:lang w:eastAsia="fr-FR"/>
        </w:rPr>
      </w:pPr>
      <w:r>
        <w:rPr>
          <w:lang w:eastAsia="fr-FR"/>
        </w:rPr>
        <w:t>Moderato.</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0-0-0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0 0</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i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-x</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III</w:t>
      </w:r>
      <w:r w:rsidR="00C75D51" w:rsidRPr="00CD3780">
        <w:rPr>
          <w:lang w:val="en-US" w:eastAsia="fr-FR"/>
        </w:rPr>
        <w:t> !</w:t>
      </w:r>
      <w:r w:rsidRPr="00CD3780">
        <w:rPr>
          <w:lang w:val="en-US" w:eastAsia="fr-FR"/>
        </w:rPr>
        <w:t xml:space="preserve"> V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Nous venons vous be-mr,</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zJ==l===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-H-—m—m—m—4-——*—m—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3EE</w:t>
      </w:r>
      <w:r w:rsidR="00C75D51" w:rsidRPr="00CD3780">
        <w:rPr>
          <w:lang w:val="es-ES_tradnl" w:eastAsia="fr-FR"/>
        </w:rPr>
        <w:t xml:space="preserve"> :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rFonts w:ascii="MS Mincho" w:eastAsia="MS Mincho" w:hAnsi="MS Mincho" w:cs="MS Mincho" w:hint="eastAsia"/>
          <w:lang w:eastAsia="fr-FR"/>
        </w:rPr>
        <w:t>✓</w:t>
      </w:r>
      <w:r>
        <w:rPr>
          <w:lang w:eastAsia="fr-FR"/>
        </w:rPr>
        <w:t xml:space="preserve"> V 9 [ s</w:t>
      </w:r>
      <w:r w:rsidR="00C75D51">
        <w:rPr>
          <w:lang w:eastAsia="fr-FR"/>
        </w:rPr>
        <w:t xml:space="preserve"> </w:t>
      </w:r>
    </w:p>
    <w:p w:rsidR="00C75D51" w:rsidRDefault="00892BA6" w:rsidP="00892BA6">
      <w:pPr>
        <w:rPr>
          <w:lang w:eastAsia="fr-FR"/>
        </w:rPr>
      </w:pPr>
      <w:r>
        <w:rPr>
          <w:lang w:eastAsia="fr-FR"/>
        </w:rPr>
        <w:t>Dieu I dont la clé - men - ce</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=1-U-l-</w:t>
      </w:r>
      <w:r w:rsidR="00C75D51">
        <w:rPr>
          <w:lang w:eastAsia="fr-FR"/>
        </w:rPr>
        <w:t xml:space="preserve"> </w:t>
      </w:r>
    </w:p>
    <w:p w:rsidR="00C75D51" w:rsidRDefault="00892BA6" w:rsidP="00892BA6">
      <w:pPr>
        <w:rPr>
          <w:lang w:eastAsia="fr-FR"/>
        </w:rPr>
      </w:pPr>
      <w:r>
        <w:rPr>
          <w:lang w:eastAsia="fr-FR"/>
        </w:rPr>
        <w:t>*=r r r -f-P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Nous venons vous bé-nir, ô Dieu I dont la clé - men - ce f-</w:t>
      </w:r>
      <w:r w:rsidR="00C75D51">
        <w:rPr>
          <w:lang w:eastAsia="fr-FR"/>
        </w:rPr>
        <w:t xml:space="preserve"> </w:t>
      </w:r>
    </w:p>
    <w:p w:rsidR="00C75D51" w:rsidRDefault="00892BA6" w:rsidP="00892BA6">
      <w:pPr>
        <w:rPr>
          <w:lang w:eastAsia="fr-FR"/>
        </w:rPr>
      </w:pPr>
      <w:r>
        <w:rPr>
          <w:lang w:eastAsia="fr-FR"/>
        </w:rPr>
        <w:t>&gt; ^ t 0- 0 0--1~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Nous venons vousbé-nir, ô Dieu</w:t>
      </w:r>
      <w:r w:rsidR="00C75D51">
        <w:rPr>
          <w:lang w:eastAsia="fr-FR"/>
        </w:rPr>
        <w:t> !</w:t>
      </w:r>
      <w:r>
        <w:rPr>
          <w:lang w:eastAsia="fr-FR"/>
        </w:rPr>
        <w:t xml:space="preserve"> dont la clé - men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 dai-gné joindre encor ce jour à d</w:t>
      </w:r>
      <w:r w:rsidR="00C75D51">
        <w:rPr>
          <w:lang w:eastAsia="fr-FR"/>
        </w:rPr>
        <w:t>’</w:t>
      </w:r>
      <w:r>
        <w:rPr>
          <w:lang w:eastAsia="fr-FR"/>
        </w:rPr>
        <w:t>autres jours. • 0 0-I-0--0--0- -0-</w:t>
      </w:r>
      <w:r w:rsidR="00C75D51">
        <w:rPr>
          <w:lang w:eastAsia="fr-FR"/>
        </w:rPr>
        <w:t xml:space="preserve"> </w:t>
      </w:r>
    </w:p>
    <w:p w:rsidR="00C75D51" w:rsidRDefault="00892BA6" w:rsidP="00892BA6">
      <w:pPr>
        <w:rPr>
          <w:lang w:eastAsia="fr-FR"/>
        </w:rPr>
      </w:pPr>
      <w:r>
        <w:rPr>
          <w:lang w:eastAsia="fr-FR"/>
        </w:rPr>
        <w:t>-0—0—0—T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Et le front</w:t>
      </w:r>
      <w:r w:rsidR="00C75D51">
        <w:rPr>
          <w:lang w:eastAsia="fr-FR"/>
        </w:rPr>
        <w:t xml:space="preserve"> </w:t>
      </w:r>
    </w:p>
    <w:p w:rsidR="00C75D51" w:rsidRDefault="00892BA6" w:rsidP="00892BA6">
      <w:pPr>
        <w:rPr>
          <w:lang w:eastAsia="fr-FR"/>
        </w:rPr>
      </w:pPr>
      <w:r>
        <w:rPr>
          <w:lang w:eastAsia="fr-FR"/>
        </w:rPr>
        <w:t>Zt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 </w:t>
      </w:r>
    </w:p>
    <w:p w:rsidR="00C75D51" w:rsidRDefault="00892BA6" w:rsidP="00892BA6">
      <w:pPr>
        <w:rPr>
          <w:lang w:eastAsia="fr-FR"/>
        </w:rPr>
      </w:pPr>
      <w:r>
        <w:rPr>
          <w:lang w:eastAsia="fr-FR"/>
        </w:rPr>
        <w:t>A dai-gné joindre encor ce jour à d</w:t>
      </w:r>
      <w:r w:rsidR="00C75D51">
        <w:rPr>
          <w:lang w:eastAsia="fr-FR"/>
        </w:rPr>
        <w:t>’</w:t>
      </w:r>
      <w:r>
        <w:rPr>
          <w:lang w:eastAsia="fr-FR"/>
        </w:rPr>
        <w:t>autres jours,</w:t>
      </w:r>
      <w:r w:rsidR="00C75D51">
        <w:rPr>
          <w:lang w:eastAsia="fr-FR"/>
        </w:rPr>
        <w:t xml:space="preserve"> </w:t>
      </w:r>
    </w:p>
    <w:p w:rsidR="00C75D51" w:rsidRDefault="00892BA6" w:rsidP="00892BA6">
      <w:pPr>
        <w:rPr>
          <w:lang w:eastAsia="fr-FR"/>
        </w:rPr>
      </w:pPr>
      <w:r>
        <w:rPr>
          <w:lang w:eastAsia="fr-FR"/>
        </w:rPr>
        <w:t>Et le front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-0— =t—</w:t>
      </w:r>
      <w:r w:rsidR="00C75D51">
        <w:rPr>
          <w:lang w:eastAsia="fr-FR"/>
        </w:rPr>
        <w:t xml:space="preserve"> : </w:t>
      </w:r>
    </w:p>
    <w:p w:rsidR="00C75D51" w:rsidRDefault="00892BA6" w:rsidP="00892BA6">
      <w:pPr>
        <w:rPr>
          <w:lang w:eastAsia="fr-FR"/>
        </w:rPr>
      </w:pPr>
      <w:r>
        <w:rPr>
          <w:lang w:eastAsia="fr-FR"/>
        </w:rPr>
        <w:t xml:space="preserve">0 </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ol</w:t>
      </w:r>
      <w:r w:rsidR="00C75D51">
        <w:rPr>
          <w:lang w:eastAsia="fr-FR"/>
        </w:rPr>
        <w:t xml:space="preserve"> : </w:t>
      </w:r>
    </w:p>
    <w:p w:rsidR="00C75D51" w:rsidRDefault="00C75D51" w:rsidP="00892BA6">
      <w:pPr>
        <w:rPr>
          <w:lang w:eastAsia="fr-FR"/>
        </w:rPr>
      </w:pPr>
      <w:r>
        <w:rPr>
          <w:lang w:eastAsia="fr-FR"/>
        </w:rPr>
        <w:t>‘</w:t>
      </w:r>
      <w:r w:rsidR="00892BA6">
        <w:rPr>
          <w:lang w:eastAsia="fr-FR"/>
        </w:rPr>
        <w:t>*—*</w:t>
      </w:r>
      <w:r>
        <w:rPr>
          <w:lang w:eastAsia="fr-FR"/>
        </w:rPr>
        <w:t xml:space="preserve"> </w:t>
      </w:r>
    </w:p>
    <w:p w:rsidR="00C75D51" w:rsidRDefault="00892BA6" w:rsidP="00892BA6">
      <w:pPr>
        <w:rPr>
          <w:lang w:eastAsia="fr-FR"/>
        </w:rPr>
      </w:pPr>
      <w:r>
        <w:rPr>
          <w:lang w:eastAsia="fr-FR"/>
        </w:rPr>
        <w:lastRenderedPageBreak/>
        <w:t>s</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H</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A dai-gné joindre encor ce jour à d</w:t>
      </w:r>
      <w:r w:rsidR="00C75D51">
        <w:rPr>
          <w:lang w:eastAsia="fr-FR"/>
        </w:rPr>
        <w:t>’</w:t>
      </w:r>
      <w:r>
        <w:rPr>
          <w:lang w:eastAsia="fr-FR"/>
        </w:rPr>
        <w:t>autres jours,</w:t>
      </w:r>
      <w:r w:rsidR="00C75D51">
        <w:rPr>
          <w:lang w:eastAsia="fr-FR"/>
        </w:rPr>
        <w:t xml:space="preserve"> </w:t>
      </w:r>
    </w:p>
    <w:p w:rsidR="00C75D51" w:rsidRDefault="00892BA6" w:rsidP="00892BA6">
      <w:pPr>
        <w:rPr>
          <w:lang w:eastAsia="fr-FR"/>
        </w:rPr>
      </w:pPr>
      <w:r>
        <w:rPr>
          <w:lang w:eastAsia="fr-FR"/>
        </w:rPr>
        <w:t>Et le front</w:t>
      </w:r>
      <w:r w:rsidR="00C75D51">
        <w:rPr>
          <w:lang w:eastAsia="fr-FR"/>
        </w:rPr>
        <w:t xml:space="preserve"> </w:t>
      </w:r>
    </w:p>
    <w:p w:rsidR="00C75D51" w:rsidRDefault="00892BA6" w:rsidP="00892BA6">
      <w:pPr>
        <w:rPr>
          <w:lang w:eastAsia="fr-FR"/>
        </w:rPr>
      </w:pPr>
      <w:r>
        <w:rPr>
          <w:lang w:eastAsia="fr-FR"/>
        </w:rPr>
        <w:t>in- cli - né,pour la nuit qui com- men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 Nous im- plo cresc.</w:t>
      </w:r>
      <w:r w:rsidR="00C75D51">
        <w:rPr>
          <w:lang w:eastAsia="fr-FR"/>
        </w:rPr>
        <w:t xml:space="preserve"> </w:t>
      </w:r>
    </w:p>
    <w:p w:rsidR="00C75D51" w:rsidRDefault="00892BA6" w:rsidP="00892BA6">
      <w:pPr>
        <w:rPr>
          <w:lang w:eastAsia="fr-FR"/>
        </w:rPr>
      </w:pPr>
      <w:r>
        <w:rPr>
          <w:lang w:eastAsia="fr-FR"/>
        </w:rPr>
        <w:t>rons</w:t>
      </w:r>
      <w:r w:rsidR="00C75D51">
        <w:rPr>
          <w:lang w:eastAsia="fr-FR"/>
        </w:rPr>
        <w:t xml:space="preserve"> </w:t>
      </w:r>
    </w:p>
    <w:p w:rsidR="00C75D51" w:rsidRDefault="00892BA6" w:rsidP="00892BA6">
      <w:pPr>
        <w:rPr>
          <w:lang w:eastAsia="fr-FR"/>
        </w:rPr>
      </w:pPr>
      <w:r>
        <w:rPr>
          <w:lang w:eastAsia="fr-FR"/>
        </w:rPr>
        <w:t>-ff 0</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in- cli - né,pour la nuit qui com- men - ce Nous im- plo - rons</w:t>
      </w:r>
      <w:r w:rsidR="00C75D51">
        <w:rPr>
          <w:lang w:eastAsia="fr-FR"/>
        </w:rPr>
        <w:t xml:space="preserve"> </w:t>
      </w:r>
    </w:p>
    <w:p w:rsidR="00C75D51" w:rsidRDefault="00892BA6" w:rsidP="00892BA6">
      <w:pPr>
        <w:rPr>
          <w:lang w:eastAsia="fr-FR"/>
        </w:rPr>
      </w:pPr>
      <w:r>
        <w:rPr>
          <w:lang w:eastAsia="fr-FR"/>
        </w:rPr>
        <w:t>cresc.</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v—y-</w:t>
      </w:r>
      <w:r w:rsidR="00C75D51">
        <w:rPr>
          <w:lang w:eastAsia="fr-FR"/>
        </w:rPr>
        <w:t xml:space="preserve"> </w:t>
      </w:r>
    </w:p>
    <w:p w:rsidR="00C75D51" w:rsidRDefault="00892BA6" w:rsidP="00892BA6">
      <w:pPr>
        <w:rPr>
          <w:lang w:eastAsia="fr-FR"/>
        </w:rPr>
      </w:pPr>
      <w:r>
        <w:rPr>
          <w:lang w:eastAsia="fr-FR"/>
        </w:rPr>
        <w:t>-0 0 f -)■"=</w:t>
      </w:r>
      <w:r w:rsidR="00C75D51">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iji i,</w:t>
      </w:r>
      <w:r w:rsidR="00C75D51">
        <w:rPr>
          <w:lang w:eastAsia="fr-FR"/>
        </w:rPr>
        <w:t xml:space="preserve"> </w:t>
      </w:r>
    </w:p>
    <w:p w:rsidR="00C75D51" w:rsidRDefault="00892BA6" w:rsidP="00892BA6">
      <w:pPr>
        <w:rPr>
          <w:lang w:eastAsia="fr-FR"/>
        </w:rPr>
      </w:pPr>
      <w:r>
        <w:rPr>
          <w:lang w:eastAsia="fr-FR"/>
        </w:rPr>
        <w:t>in- cli - né,pour la nuit qui com- men - ce Nous im- plo - rons</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&lt;=L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ô</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-M—HT——i—t-f=r—Fp-r—^</w:t>
      </w:r>
      <w:r w:rsidR="00C75D51" w:rsidRPr="00CD3780">
        <w:rPr>
          <w:lang w:val="en-US" w:eastAsia="fr-FR"/>
        </w:rPr>
        <w:t xml:space="preserve"> </w:t>
      </w:r>
    </w:p>
    <w:p w:rsidR="00C75D51" w:rsidRDefault="00892BA6" w:rsidP="00892BA6">
      <w:pPr>
        <w:rPr>
          <w:lang w:eastAsia="fr-FR"/>
        </w:rPr>
      </w:pPr>
      <w:r>
        <w:rPr>
          <w:lang w:eastAsia="fr-FR"/>
        </w:rPr>
        <w:t>vo-tre se-cours, Nous im - plo - rons vo - tre se - cours.</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vo-tre se-cours, Nous im - plo</w:t>
      </w:r>
      <w:r w:rsidR="00C75D51">
        <w:rPr>
          <w:lang w:eastAsia="fr-FR"/>
        </w:rPr>
        <w:t xml:space="preserve"> </w:t>
      </w:r>
    </w:p>
    <w:p w:rsidR="00C75D51" w:rsidRDefault="00892BA6" w:rsidP="00892BA6">
      <w:pPr>
        <w:rPr>
          <w:lang w:eastAsia="fr-FR"/>
        </w:rPr>
      </w:pPr>
      <w:r>
        <w:rPr>
          <w:lang w:eastAsia="fr-FR"/>
        </w:rPr>
        <w:t>rons vo - tre se - cours.</w:t>
      </w:r>
      <w:r w:rsidR="00C75D51">
        <w:rPr>
          <w:lang w:eastAsia="fr-FR"/>
        </w:rPr>
        <w:t xml:space="preserve"> </w:t>
      </w:r>
    </w:p>
    <w:p w:rsidR="00C75D51" w:rsidRDefault="00892BA6" w:rsidP="00892BA6">
      <w:pPr>
        <w:rPr>
          <w:lang w:eastAsia="fr-FR"/>
        </w:rPr>
      </w:pPr>
      <w:r>
        <w:rPr>
          <w:lang w:eastAsia="fr-FR"/>
        </w:rPr>
        <w:t>-0 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vo-tre se-cours, Nous im - plo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rons vo - tre se - cours.</w:t>
      </w:r>
      <w:r w:rsidR="00C75D51">
        <w:rPr>
          <w:lang w:eastAsia="fr-FR"/>
        </w:rPr>
        <w:t xml:space="preserve"> </w:t>
      </w:r>
    </w:p>
    <w:p w:rsidR="00C75D51" w:rsidRDefault="00892BA6" w:rsidP="00892BA6">
      <w:pPr>
        <w:rPr>
          <w:lang w:eastAsia="fr-FR"/>
        </w:rPr>
      </w:pPr>
      <w:r>
        <w:rPr>
          <w:lang w:eastAsia="fr-FR"/>
        </w:rPr>
        <w:t>297</w:t>
      </w:r>
      <w:r w:rsidR="00C75D51">
        <w:rPr>
          <w:lang w:eastAsia="fr-FR"/>
        </w:rPr>
        <w:t xml:space="preserve"> </w:t>
      </w:r>
    </w:p>
    <w:p w:rsidR="00C75D51" w:rsidRDefault="00892BA6" w:rsidP="00892BA6">
      <w:pPr>
        <w:rPr>
          <w:lang w:eastAsia="fr-FR"/>
        </w:rPr>
      </w:pPr>
      <w:r>
        <w:rPr>
          <w:lang w:eastAsia="fr-FR"/>
        </w:rPr>
        <w:t>_ 2 _</w:t>
      </w:r>
      <w:r w:rsidR="00C75D51">
        <w:rPr>
          <w:lang w:eastAsia="fr-FR"/>
        </w:rPr>
        <w:t xml:space="preserve"> </w:t>
      </w:r>
    </w:p>
    <w:p w:rsidR="00C75D51" w:rsidRDefault="00892BA6" w:rsidP="00892BA6">
      <w:pPr>
        <w:rPr>
          <w:lang w:eastAsia="fr-FR"/>
        </w:rPr>
      </w:pPr>
      <w:r>
        <w:rPr>
          <w:lang w:eastAsia="fr-FR"/>
        </w:rPr>
        <w:t>De nos péchés, Seigneur, vous seul savez le nombre, Puissent les expier nos pleurs et nos regrets</w:t>
      </w:r>
      <w:r w:rsidR="00C75D51">
        <w:rPr>
          <w:lang w:eastAsia="fr-FR"/>
        </w:rPr>
        <w:t> !</w:t>
      </w:r>
      <w:r>
        <w:rPr>
          <w:lang w:eastAsia="fr-FR"/>
        </w:rPr>
        <w:t xml:space="preserve"> Faites que l</w:t>
      </w:r>
      <w:r w:rsidR="00C75D51">
        <w:rPr>
          <w:lang w:eastAsia="fr-FR"/>
        </w:rPr>
        <w:t>’</w:t>
      </w:r>
      <w:r>
        <w:rPr>
          <w:lang w:eastAsia="fr-FR"/>
        </w:rPr>
        <w:t>ennemi ne vienne point dans l</w:t>
      </w:r>
      <w:r w:rsidR="00C75D51">
        <w:rPr>
          <w:lang w:eastAsia="fr-FR"/>
        </w:rPr>
        <w:t>’</w:t>
      </w:r>
      <w:r>
        <w:rPr>
          <w:lang w:eastAsia="fr-FR"/>
        </w:rPr>
        <w:t>ombre Nous percer encor de ses traits.</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Sans cesse il nous menace, et sa rage cruelle Égale la fureur des lions rugissants</w:t>
      </w:r>
      <w:r w:rsidR="00C75D51">
        <w:rPr>
          <w:lang w:eastAsia="fr-FR"/>
        </w:rPr>
        <w:t> :</w:t>
      </w:r>
      <w:r>
        <w:rPr>
          <w:lang w:eastAsia="fr-FR"/>
        </w:rPr>
        <w:t xml:space="preserve"> Dieu</w:t>
      </w:r>
      <w:r w:rsidR="00C75D51">
        <w:rPr>
          <w:lang w:eastAsia="fr-FR"/>
        </w:rPr>
        <w:t> !</w:t>
      </w:r>
      <w:r>
        <w:rPr>
          <w:lang w:eastAsia="fr-FR"/>
        </w:rPr>
        <w:t xml:space="preserve"> nous allons périr</w:t>
      </w:r>
      <w:r w:rsidR="00C75D51">
        <w:rPr>
          <w:lang w:eastAsia="fr-FR"/>
        </w:rPr>
        <w:t> !</w:t>
      </w:r>
      <w:r>
        <w:rPr>
          <w:lang w:eastAsia="fr-FR"/>
        </w:rPr>
        <w:t xml:space="preserve"> ah</w:t>
      </w:r>
      <w:r w:rsidR="00C75D51">
        <w:rPr>
          <w:lang w:eastAsia="fr-FR"/>
        </w:rPr>
        <w:t> !</w:t>
      </w:r>
      <w:r>
        <w:rPr>
          <w:lang w:eastAsia="fr-FR"/>
        </w:rPr>
        <w:t xml:space="preserve"> cachez sous votre aile Et sauvez encor vos enfants.</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lastRenderedPageBreak/>
        <w:t>Oh</w:t>
      </w:r>
      <w:r w:rsidR="00C75D51">
        <w:rPr>
          <w:lang w:eastAsia="fr-FR"/>
        </w:rPr>
        <w:t> !</w:t>
      </w:r>
      <w:r>
        <w:rPr>
          <w:lang w:eastAsia="fr-FR"/>
        </w:rPr>
        <w:t xml:space="preserve"> quand luira le jour de la cité chérie, Jour de gloire et de paix, qui doit être infini</w:t>
      </w:r>
      <w:r w:rsidR="00C75D51">
        <w:rPr>
          <w:lang w:eastAsia="fr-FR"/>
        </w:rPr>
        <w:t> !</w:t>
      </w:r>
      <w:r>
        <w:rPr>
          <w:lang w:eastAsia="fr-FR"/>
        </w:rPr>
        <w:t xml:space="preserve"> Quand s</w:t>
      </w:r>
      <w:r w:rsidR="00C75D51">
        <w:rPr>
          <w:lang w:eastAsia="fr-FR"/>
        </w:rPr>
        <w:t>’</w:t>
      </w:r>
      <w:r>
        <w:rPr>
          <w:lang w:eastAsia="fr-FR"/>
        </w:rPr>
        <w:t>ouvrira pour nous cette heureuse patrie Qui ne connaît point d</w:t>
      </w:r>
      <w:r w:rsidR="00C75D51">
        <w:rPr>
          <w:lang w:eastAsia="fr-FR"/>
        </w:rPr>
        <w:t>’</w:t>
      </w:r>
      <w:r>
        <w:rPr>
          <w:lang w:eastAsia="fr-FR"/>
        </w:rPr>
        <w:t>ennemi</w:t>
      </w:r>
      <w:r w:rsidR="00C75D51">
        <w:rPr>
          <w:lang w:eastAsia="fr-FR"/>
        </w:rPr>
        <w:t xml:space="preserve"> ! </w:t>
      </w:r>
    </w:p>
    <w:p w:rsidR="00C75D51" w:rsidRDefault="00892BA6" w:rsidP="00892BA6">
      <w:pPr>
        <w:rPr>
          <w:lang w:eastAsia="fr-FR"/>
        </w:rPr>
      </w:pPr>
      <w:r>
        <w:rPr>
          <w:lang w:eastAsia="fr-FR"/>
        </w:rPr>
        <w:t>•298</w:t>
      </w:r>
      <w:r w:rsidR="00C75D51">
        <w:rPr>
          <w:lang w:eastAsia="fr-FR"/>
        </w:rPr>
        <w:t xml:space="preserve"> </w:t>
      </w:r>
    </w:p>
    <w:p w:rsidR="00C75D51" w:rsidRDefault="00892BA6" w:rsidP="00892BA6">
      <w:pPr>
        <w:rPr>
          <w:lang w:eastAsia="fr-FR"/>
        </w:rPr>
      </w:pPr>
      <w:r>
        <w:rPr>
          <w:lang w:eastAsia="fr-FR"/>
        </w:rPr>
        <w:t>N° 165.</w:t>
      </w:r>
      <w:r w:rsidR="00C75D51">
        <w:rPr>
          <w:lang w:eastAsia="fr-FR"/>
        </w:rPr>
        <w:t xml:space="preserve"> </w:t>
      </w:r>
    </w:p>
    <w:p w:rsidR="00C75D51" w:rsidRDefault="00892BA6" w:rsidP="00892BA6">
      <w:pPr>
        <w:rPr>
          <w:lang w:eastAsia="fr-FR"/>
        </w:rPr>
      </w:pPr>
      <w:r>
        <w:rPr>
          <w:lang w:eastAsia="fr-FR"/>
        </w:rPr>
        <w:t>somno eefectis artubus</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après l</w:t>
      </w:r>
      <w:r w:rsidR="00C75D51">
        <w:rPr>
          <w:lang w:eastAsia="fr-FR"/>
        </w:rPr>
        <w:t>’</w:t>
      </w:r>
      <w:r>
        <w:rPr>
          <w:lang w:eastAsia="fr-FR"/>
        </w:rPr>
        <w:t>i</w:t>
      </w:r>
      <w:r w:rsidR="00C75D51">
        <w:rPr>
          <w:lang w:eastAsia="fr-FR"/>
        </w:rPr>
        <w:t xml:space="preserve"> </w:t>
      </w:r>
    </w:p>
    <w:p w:rsidR="00C75D51" w:rsidRPr="00CD3780" w:rsidRDefault="00892BA6" w:rsidP="00892BA6">
      <w:pPr>
        <w:rPr>
          <w:lang w:val="en-US" w:eastAsia="fr-FR"/>
        </w:rPr>
      </w:pPr>
      <w:r w:rsidRPr="00CD3780">
        <w:rPr>
          <w:lang w:val="en-US" w:eastAsia="fr-FR"/>
        </w:rPr>
        <w:t>Lari/hello. 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p ■*■ f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 j i</w:t>
      </w:r>
      <w:r w:rsidR="00C75D51" w:rsidRPr="00CD3780">
        <w:rPr>
          <w:lang w:val="en-US" w:eastAsia="fr-FR"/>
        </w:rPr>
        <w:t xml:space="preserve"> </w:t>
      </w:r>
    </w:p>
    <w:p w:rsidR="00C75D51" w:rsidRDefault="00892BA6" w:rsidP="00892BA6">
      <w:pPr>
        <w:rPr>
          <w:lang w:eastAsia="fr-FR"/>
        </w:rPr>
      </w:pPr>
      <w:r>
        <w:rPr>
          <w:lang w:eastAsia="fr-FR"/>
        </w:rPr>
        <w:t>Tandis que</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S-0— 0-</w:t>
      </w:r>
      <w:r w:rsidR="00C75D51">
        <w:rPr>
          <w:lang w:eastAsia="fr-FR"/>
        </w:rPr>
        <w:t xml:space="preserve"> </w:t>
      </w:r>
    </w:p>
    <w:p w:rsidR="00C75D51" w:rsidRDefault="00892BA6" w:rsidP="00892BA6">
      <w:pPr>
        <w:rPr>
          <w:lang w:eastAsia="fr-FR"/>
        </w:rPr>
      </w:pPr>
      <w:r>
        <w:rPr>
          <w:lang w:eastAsia="fr-FR"/>
        </w:rPr>
        <w:t>t-t t-</w:t>
      </w:r>
      <w:r w:rsidR="00C75D51">
        <w:rPr>
          <w:lang w:eastAsia="fr-FR"/>
        </w:rPr>
        <w:t xml:space="preserve"> </w:t>
      </w:r>
    </w:p>
    <w:p w:rsidR="00C75D51" w:rsidRDefault="00892BA6" w:rsidP="00892BA6">
      <w:pPr>
        <w:rPr>
          <w:lang w:eastAsia="fr-FR"/>
        </w:rPr>
      </w:pPr>
      <w:r>
        <w:rPr>
          <w:lang w:eastAsia="fr-FR"/>
        </w:rPr>
        <w:t>, r r f. &amp; r U W .</w:t>
      </w:r>
      <w:r w:rsidR="00C75D51">
        <w:rPr>
          <w:lang w:eastAsia="fr-FR"/>
        </w:rPr>
        <w:t xml:space="preserve"> </w:t>
      </w:r>
    </w:p>
    <w:p w:rsidR="00C75D51" w:rsidRDefault="00892BA6" w:rsidP="00892BA6">
      <w:pPr>
        <w:rPr>
          <w:lang w:eastAsia="fr-FR"/>
        </w:rPr>
      </w:pPr>
      <w:r>
        <w:rPr>
          <w:lang w:eastAsia="fr-FR"/>
        </w:rPr>
        <w:t>lcsommeil,ré-pa - rant la na - ta- re, --V--T</w:t>
      </w:r>
      <w:r w:rsidR="00C75D51">
        <w:rPr>
          <w:lang w:eastAsia="fr-FR"/>
        </w:rPr>
        <w:t xml:space="preserve"> </w:t>
      </w:r>
    </w:p>
    <w:p w:rsidR="00C75D51" w:rsidRDefault="00892BA6" w:rsidP="00892BA6">
      <w:pPr>
        <w:rPr>
          <w:lang w:eastAsia="fr-FR"/>
        </w:rPr>
      </w:pPr>
      <w:r>
        <w:rPr>
          <w:lang w:eastAsia="fr-FR"/>
        </w:rPr>
        <w:t>-0-0-0-0- 0</w:t>
      </w:r>
      <w:r w:rsidR="00C75D51">
        <w:rPr>
          <w:lang w:eastAsia="fr-FR"/>
        </w:rPr>
        <w:t xml:space="preserve"> </w:t>
      </w:r>
    </w:p>
    <w:p w:rsidR="00C75D51" w:rsidRDefault="00892BA6" w:rsidP="00892BA6">
      <w:pPr>
        <w:rPr>
          <w:lang w:eastAsia="fr-FR"/>
        </w:rPr>
      </w:pPr>
      <w:r>
        <w:rPr>
          <w:lang w:eastAsia="fr-FR"/>
        </w:rPr>
        <w:t xml:space="preserve">r r r v </w:t>
      </w:r>
      <w:r w:rsidR="00C75D51">
        <w:rPr>
          <w:lang w:eastAsia="fr-FR"/>
        </w:rPr>
        <w:t xml:space="preserve">‘ </w:t>
      </w:r>
    </w:p>
    <w:p w:rsidR="00C75D51" w:rsidRDefault="00892BA6" w:rsidP="00892BA6">
      <w:pPr>
        <w:rPr>
          <w:lang w:eastAsia="fr-FR"/>
        </w:rPr>
      </w:pPr>
      <w:r>
        <w:rPr>
          <w:lang w:eastAsia="fr-FR"/>
        </w:rPr>
        <w:t>zstsfcd</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Tandis que le sommeil,ré-pa - rant la na - tu-re,</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Tandis que le sommeil,ré-pa - rant la na - tu- re,</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 Le r u r.i fi</w:t>
      </w:r>
      <w:r w:rsidR="00C75D51">
        <w:rPr>
          <w:lang w:eastAsia="fr-FR"/>
        </w:rPr>
        <w:t> ?</w:t>
      </w:r>
      <w:r>
        <w:rPr>
          <w:lang w:eastAsia="fr-FR"/>
        </w:rPr>
        <w:t xml:space="preserve"> n </w:t>
      </w:r>
      <w:r w:rsidR="00C75D51">
        <w:rPr>
          <w:lang w:eastAsia="fr-FR"/>
        </w:rPr>
        <w:t>« </w:t>
      </w:r>
      <w:r>
        <w:rPr>
          <w:lang w:eastAsia="fr-FR"/>
        </w:rPr>
        <w:t>-t a -tf</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en-cliaî-</w:t>
      </w:r>
      <w:r w:rsidR="00C75D51">
        <w:rPr>
          <w:lang w:eastAsia="fr-FR"/>
        </w:rPr>
        <w:t xml:space="preserve"> : </w:t>
      </w:r>
    </w:p>
    <w:p w:rsidR="00C75D51" w:rsidRDefault="00892BA6" w:rsidP="00892BA6">
      <w:pPr>
        <w:rPr>
          <w:lang w:eastAsia="fr-FR"/>
        </w:rPr>
      </w:pPr>
      <w:r>
        <w:rPr>
          <w:lang w:eastAsia="fr-FR"/>
        </w:rPr>
        <w:t xml:space="preserve">Tient en-chaî-nés </w:t>
      </w:r>
      <w:r w:rsidR="00C75D51">
        <w:rPr>
          <w:lang w:eastAsia="fr-FR"/>
        </w:rPr>
        <w:t>‘</w:t>
      </w:r>
      <w:r>
        <w:rPr>
          <w:lang w:eastAsia="fr-FR"/>
        </w:rPr>
        <w:t xml:space="preserve"> le cresc.</w:t>
      </w:r>
      <w:r w:rsidR="00C75D51">
        <w:rPr>
          <w:lang w:eastAsia="fr-FR"/>
        </w:rPr>
        <w:t xml:space="preserve"> </w:t>
      </w:r>
    </w:p>
    <w:p w:rsidR="00C75D51" w:rsidRDefault="00892BA6" w:rsidP="00892BA6">
      <w:pPr>
        <w:rPr>
          <w:lang w:eastAsia="fr-FR"/>
        </w:rPr>
      </w:pPr>
      <w:r>
        <w:rPr>
          <w:lang w:eastAsia="fr-FR"/>
        </w:rPr>
        <w:t>âh-yrr^-firr-</w:t>
      </w:r>
      <w:r w:rsidR="00C75D51">
        <w:rPr>
          <w:lang w:eastAsia="fr-FR"/>
        </w:rPr>
        <w:t xml:space="preserve"> </w:t>
      </w:r>
    </w:p>
    <w:p w:rsidR="00C75D51" w:rsidRDefault="00892BA6" w:rsidP="00892BA6">
      <w:pPr>
        <w:rPr>
          <w:lang w:eastAsia="fr-FR"/>
        </w:rPr>
      </w:pPr>
      <w:r>
        <w:rPr>
          <w:lang w:eastAsia="fr-FR"/>
        </w:rPr>
        <w:t>Tient en-chal-nés</w:t>
      </w:r>
      <w:r w:rsidR="00C75D51">
        <w:rPr>
          <w:lang w:eastAsia="fr-FR"/>
        </w:rPr>
        <w:t xml:space="preserve"> </w:t>
      </w:r>
    </w:p>
    <w:p w:rsidR="00C75D51" w:rsidRDefault="00892BA6" w:rsidP="00892BA6">
      <w:pPr>
        <w:rPr>
          <w:lang w:eastAsia="fr-FR"/>
        </w:rPr>
      </w:pPr>
      <w:r>
        <w:rPr>
          <w:lang w:eastAsia="fr-FR"/>
        </w:rPr>
        <w:t>cresc.</w:t>
      </w:r>
      <w:r>
        <w:rPr>
          <w:lang w:eastAsia="fr-FR"/>
        </w:rPr>
        <w:tab/>
        <w:t>_</w:t>
      </w:r>
      <w:r w:rsidR="00C75D51">
        <w:rPr>
          <w:lang w:eastAsia="fr-FR"/>
        </w:rPr>
        <w:t xml:space="preserve"> </w:t>
      </w:r>
    </w:p>
    <w:p w:rsidR="00C75D51" w:rsidRDefault="00C75D51" w:rsidP="00892BA6">
      <w:pPr>
        <w:rPr>
          <w:lang w:eastAsia="fr-FR"/>
        </w:rPr>
      </w:pPr>
      <w:r>
        <w:rPr>
          <w:lang w:eastAsia="fr-FR"/>
        </w:rPr>
        <w:t>« </w:t>
      </w:r>
      <w:r w:rsidR="00892BA6">
        <w:rPr>
          <w:lang w:eastAsia="fr-FR"/>
        </w:rPr>
        <w:t>—fi-</w:t>
      </w:r>
      <w:r>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 xml:space="preserve">1 t </w:t>
      </w:r>
      <w:r w:rsidR="00C75D51">
        <w:rPr>
          <w:lang w:eastAsia="fr-FR"/>
        </w:rPr>
        <w:t>‘</w:t>
      </w:r>
      <w:r>
        <w:rPr>
          <w:lang w:eastAsia="fr-FR"/>
        </w:rPr>
        <w:t xml:space="preserve"> V travail et le bruit, Nous rompons ces li -</w:t>
      </w:r>
      <w:r w:rsidR="00C75D51">
        <w:rPr>
          <w:lang w:eastAsia="fr-FR"/>
        </w:rPr>
        <w:t xml:space="preserve"> </w:t>
      </w:r>
    </w:p>
    <w:p w:rsidR="00C75D51" w:rsidRDefault="00892BA6" w:rsidP="00892BA6">
      <w:pPr>
        <w:rPr>
          <w:lang w:eastAsia="fr-FR"/>
        </w:rPr>
      </w:pPr>
      <w:r>
        <w:rPr>
          <w:lang w:eastAsia="fr-FR"/>
        </w:rPr>
        <w:t>travail et le bruit, Nous rompons ces li mf</w:t>
      </w:r>
      <w:r w:rsidR="00C75D51">
        <w:rPr>
          <w:lang w:eastAsia="fr-FR"/>
        </w:rPr>
        <w:t xml:space="preserve"> </w:t>
      </w:r>
    </w:p>
    <w:p w:rsidR="00C75D51" w:rsidRDefault="00892BA6" w:rsidP="00892BA6">
      <w:pPr>
        <w:rPr>
          <w:lang w:eastAsia="fr-FR"/>
        </w:rPr>
      </w:pPr>
      <w:r>
        <w:rPr>
          <w:lang w:eastAsia="fr-FR"/>
        </w:rPr>
        <w:t>-fii 0 A</w:t>
      </w:r>
      <w:r w:rsidR="00C75D51">
        <w:rPr>
          <w:lang w:eastAsia="fr-FR"/>
        </w:rPr>
        <w:t xml:space="preserve"> </w:t>
      </w:r>
    </w:p>
    <w:p w:rsidR="00C75D51" w:rsidRDefault="00892BA6" w:rsidP="00892BA6">
      <w:pPr>
        <w:rPr>
          <w:lang w:eastAsia="fr-FR"/>
        </w:rPr>
      </w:pPr>
      <w:r>
        <w:rPr>
          <w:lang w:eastAsia="fr-FR"/>
        </w:rPr>
        <w:t>^©eè</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Tient en-chai-nés le travail et le brait, Nous rompons ces li</w:t>
      </w:r>
      <w:r w:rsidR="00C75D51">
        <w:rPr>
          <w:lang w:eastAsia="fr-FR"/>
        </w:rPr>
        <w:t xml:space="preserve"> </w:t>
      </w:r>
    </w:p>
    <w:p w:rsidR="00C75D51" w:rsidRDefault="00892BA6" w:rsidP="00892BA6">
      <w:pPr>
        <w:rPr>
          <w:lang w:eastAsia="fr-FR"/>
        </w:rPr>
      </w:pPr>
      <w:r>
        <w:rPr>
          <w:lang w:eastAsia="fr-FR"/>
        </w:rPr>
        <w:t>7</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 i</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_4_i</w:t>
      </w:r>
      <w:r w:rsidR="00C75D51">
        <w:rPr>
          <w:lang w:eastAsia="fr-FR"/>
        </w:rPr>
        <w:t xml:space="preserve"> </w:t>
      </w:r>
    </w:p>
    <w:p w:rsidR="00C75D51" w:rsidRDefault="00892BA6" w:rsidP="00892BA6">
      <w:pPr>
        <w:rPr>
          <w:lang w:eastAsia="fr-FR"/>
        </w:rPr>
      </w:pPr>
      <w:r>
        <w:rPr>
          <w:lang w:eastAsia="fr-FR"/>
        </w:rPr>
        <w:t>ens, ô clar-té tou - jours</w:t>
      </w:r>
      <w:r w:rsidR="00C75D51">
        <w:rPr>
          <w:lang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pu-re,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u</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-f-f-r=</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=ti</w:t>
      </w:r>
      <w:r w:rsidR="00C75D51">
        <w:rPr>
          <w:lang w:eastAsia="fr-FR"/>
        </w:rPr>
        <w:t xml:space="preserve"> </w:t>
      </w:r>
    </w:p>
    <w:p w:rsidR="00C75D51" w:rsidRDefault="00892BA6" w:rsidP="00892BA6">
      <w:pPr>
        <w:rPr>
          <w:lang w:eastAsia="fr-FR"/>
        </w:rPr>
      </w:pPr>
      <w:r>
        <w:rPr>
          <w:lang w:eastAsia="fr-FR"/>
        </w:rPr>
        <w:t>Pour te lou - er,</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ens, ô clar-té tou - jours</w:t>
      </w:r>
      <w:r w:rsidR="00C75D51">
        <w:rPr>
          <w:lang w:eastAsia="fr-FR"/>
        </w:rPr>
        <w:t xml:space="preserve"> </w:t>
      </w:r>
    </w:p>
    <w:p w:rsidR="00C75D51" w:rsidRDefault="00892BA6" w:rsidP="00892BA6">
      <w:pPr>
        <w:rPr>
          <w:lang w:eastAsia="fr-FR"/>
        </w:rPr>
      </w:pPr>
      <w:r>
        <w:rPr>
          <w:lang w:eastAsia="fr-FR"/>
        </w:rPr>
        <w:t>pu-re, Pour te lou - er,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x</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ens, ô clar-té tou - jours mf</w:t>
      </w:r>
      <w:r w:rsidR="00C75D51">
        <w:rPr>
          <w:lang w:eastAsia="fr-FR"/>
        </w:rPr>
        <w:t xml:space="preserve"> </w:t>
      </w:r>
    </w:p>
    <w:p w:rsidR="00C75D51" w:rsidRDefault="00892BA6" w:rsidP="00892BA6">
      <w:pPr>
        <w:rPr>
          <w:lang w:eastAsia="fr-FR"/>
        </w:rPr>
      </w:pPr>
      <w:r>
        <w:rPr>
          <w:lang w:eastAsia="fr-FR"/>
        </w:rPr>
        <w:t>pu-re,</w:t>
      </w:r>
      <w:r w:rsidR="00C75D51">
        <w:rPr>
          <w:lang w:eastAsia="fr-FR"/>
        </w:rPr>
        <w:t xml:space="preserve"> </w:t>
      </w:r>
    </w:p>
    <w:p w:rsidR="00C75D51" w:rsidRDefault="00892BA6" w:rsidP="00892BA6">
      <w:pPr>
        <w:rPr>
          <w:lang w:eastAsia="fr-FR"/>
        </w:rPr>
      </w:pPr>
      <w:r>
        <w:rPr>
          <w:lang w:eastAsia="fr-FR"/>
        </w:rPr>
        <w:t>mf,</w:t>
      </w:r>
      <w:r>
        <w:rPr>
          <w:lang w:eastAsia="fr-FR"/>
        </w:rPr>
        <w:tab/>
      </w:r>
      <w:r w:rsidR="00C75D51">
        <w:rPr>
          <w:lang w:eastAsia="fr-FR"/>
        </w:rPr>
        <w:t xml:space="preserve">« » </w:t>
      </w:r>
    </w:p>
    <w:p w:rsidR="00C75D51" w:rsidRDefault="00892BA6" w:rsidP="00892BA6">
      <w:pPr>
        <w:rPr>
          <w:lang w:eastAsia="fr-FR"/>
        </w:rPr>
      </w:pPr>
      <w:r>
        <w:rPr>
          <w:lang w:eastAsia="fr-FR"/>
        </w:rPr>
        <w:t>£ è i-0</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1—©—IJ</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 0</w:t>
      </w:r>
      <w:r w:rsidR="00C75D51">
        <w:rPr>
          <w:lang w:eastAsia="fr-FR"/>
        </w:rPr>
        <w:t xml:space="preserve"> </w:t>
      </w:r>
    </w:p>
    <w:p w:rsidR="00C75D51" w:rsidRDefault="00892BA6" w:rsidP="00892BA6">
      <w:pPr>
        <w:rPr>
          <w:lang w:eastAsia="fr-FR"/>
        </w:rPr>
      </w:pPr>
      <w:r>
        <w:rPr>
          <w:lang w:eastAsia="fr-FR"/>
        </w:rPr>
        <w:t>1 * cj</w:t>
      </w:r>
      <w:r w:rsidR="00C75D51">
        <w:rPr>
          <w:lang w:eastAsia="fr-FR"/>
        </w:rPr>
        <w:t xml:space="preserve"> </w:t>
      </w:r>
    </w:p>
    <w:p w:rsidR="00C75D51" w:rsidRDefault="00892BA6" w:rsidP="00892BA6">
      <w:pPr>
        <w:rPr>
          <w:lang w:eastAsia="fr-FR"/>
        </w:rPr>
      </w:pPr>
      <w:r>
        <w:rPr>
          <w:lang w:eastAsia="fr-FR"/>
        </w:rPr>
        <w:t>Pour te lou</w:t>
      </w:r>
      <w:r w:rsidR="00C75D51">
        <w:rPr>
          <w:lang w:eastAsia="fr-FR"/>
        </w:rPr>
        <w:t xml:space="preserve"> </w:t>
      </w:r>
    </w:p>
    <w:p w:rsidR="00C75D51" w:rsidRDefault="00892BA6" w:rsidP="00892BA6">
      <w:pPr>
        <w:rPr>
          <w:lang w:eastAsia="fr-FR"/>
        </w:rPr>
      </w:pPr>
      <w:r>
        <w:rPr>
          <w:lang w:eastAsia="fr-FR"/>
        </w:rPr>
        <w:t>0 fi</w:t>
      </w:r>
      <w:r w:rsidR="00C75D51">
        <w:rPr>
          <w:lang w:eastAsia="fr-FR"/>
        </w:rPr>
        <w:t xml:space="preserve"> </w:t>
      </w:r>
    </w:p>
    <w:p w:rsidR="00C75D51" w:rsidRDefault="00892BA6" w:rsidP="00892BA6">
      <w:pPr>
        <w:rPr>
          <w:lang w:eastAsia="fr-FR"/>
        </w:rPr>
      </w:pPr>
      <w:r>
        <w:rPr>
          <w:lang w:eastAsia="fr-FR"/>
        </w:rPr>
        <w:t xml:space="preserve">—-__—m </w:t>
      </w:r>
      <w:r w:rsidR="00C75D51">
        <w:rPr>
          <w:lang w:eastAsia="fr-FR"/>
        </w:rPr>
        <w:t xml:space="preserve">‘ </w:t>
      </w:r>
    </w:p>
    <w:p w:rsidR="00C75D51" w:rsidRDefault="00892BA6" w:rsidP="00892BA6">
      <w:pPr>
        <w:rPr>
          <w:lang w:eastAsia="fr-FR"/>
        </w:rPr>
      </w:pPr>
      <w:r>
        <w:rPr>
          <w:lang w:eastAsia="fr-FR"/>
        </w:rPr>
        <w:t>r u</w:t>
      </w:r>
      <w:r w:rsidR="00C75D51">
        <w:rPr>
          <w:lang w:eastAsia="fr-FR"/>
        </w:rPr>
        <w:t xml:space="preserve"> </w:t>
      </w:r>
    </w:p>
    <w:p w:rsidR="00C75D51" w:rsidRDefault="00892BA6" w:rsidP="00892BA6">
      <w:pPr>
        <w:rPr>
          <w:lang w:eastAsia="fr-FR"/>
        </w:rPr>
      </w:pPr>
      <w:r>
        <w:rPr>
          <w:lang w:eastAsia="fr-FR"/>
        </w:rPr>
        <w:t>er dans la pro - fon - do mf_p</w:t>
      </w:r>
      <w:r w:rsidR="00C75D51">
        <w:rPr>
          <w:lang w:eastAsia="fr-FR"/>
        </w:rPr>
        <w:t xml:space="preserve"> </w:t>
      </w:r>
    </w:p>
    <w:p w:rsidR="00C75D51" w:rsidRDefault="00892BA6" w:rsidP="00892BA6">
      <w:pPr>
        <w:rPr>
          <w:lang w:eastAsia="fr-FR"/>
        </w:rPr>
      </w:pPr>
      <w:r>
        <w:rPr>
          <w:lang w:eastAsia="fr-FR"/>
        </w:rPr>
        <w:t>nuit.</w:t>
      </w:r>
      <w:r w:rsidR="00C75D51">
        <w:rPr>
          <w:lang w:eastAsia="fr-FR"/>
        </w:rPr>
        <w:t xml:space="preserve"> </w:t>
      </w:r>
    </w:p>
    <w:p w:rsidR="00C75D51" w:rsidRDefault="00892BA6" w:rsidP="00892BA6">
      <w:pPr>
        <w:rPr>
          <w:lang w:eastAsia="fr-FR"/>
        </w:rPr>
      </w:pPr>
      <w:r>
        <w:rPr>
          <w:lang w:eastAsia="fr-FR"/>
        </w:rPr>
        <w:t>Pour te lou</w:t>
      </w:r>
      <w:r w:rsidR="00C75D51">
        <w:rPr>
          <w:lang w:eastAsia="fr-FR"/>
        </w:rPr>
        <w:t xml:space="preserve"> </w:t>
      </w:r>
    </w:p>
    <w:p w:rsidR="00C75D51" w:rsidRDefault="00892BA6" w:rsidP="00892BA6">
      <w:pPr>
        <w:rPr>
          <w:lang w:eastAsia="fr-FR"/>
        </w:rPr>
      </w:pPr>
      <w:r>
        <w:rPr>
          <w:lang w:eastAsia="fr-FR"/>
        </w:rPr>
        <w:t>er dans la pro - fon - de</w:t>
      </w:r>
      <w:r w:rsidR="00C75D51">
        <w:rPr>
          <w:lang w:eastAsia="fr-FR"/>
        </w:rPr>
        <w:t xml:space="preserve"> </w:t>
      </w:r>
    </w:p>
    <w:p w:rsidR="00C75D51" w:rsidRDefault="00892BA6" w:rsidP="00892BA6">
      <w:pPr>
        <w:rPr>
          <w:lang w:eastAsia="fr-FR"/>
        </w:rPr>
      </w:pPr>
      <w:r>
        <w:rPr>
          <w:lang w:eastAsia="fr-FR"/>
        </w:rPr>
        <w:t>nuit.</w:t>
      </w:r>
      <w:r w:rsidR="00C75D51">
        <w:rPr>
          <w:lang w:eastAsia="fr-FR"/>
        </w:rPr>
        <w:t xml:space="preserve"> </w:t>
      </w:r>
    </w:p>
    <w:p w:rsidR="00C75D51" w:rsidRDefault="00892BA6" w:rsidP="00892BA6">
      <w:pPr>
        <w:rPr>
          <w:lang w:eastAsia="fr-FR"/>
        </w:rPr>
      </w:pPr>
      <w:r>
        <w:rPr>
          <w:lang w:eastAsia="fr-FR"/>
        </w:rPr>
        <w:t>•299</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Que dès notre réveil, notre voix te bénisse</w:t>
      </w:r>
      <w:r w:rsidR="00C75D51">
        <w:rPr>
          <w:lang w:eastAsia="fr-FR"/>
        </w:rPr>
        <w:t> :</w:t>
      </w:r>
      <w:r>
        <w:rPr>
          <w:lang w:eastAsia="fr-FR"/>
        </w:rPr>
        <w:t xml:space="preserve"> Qu</w:t>
      </w:r>
      <w:r w:rsidR="00C75D51">
        <w:rPr>
          <w:lang w:eastAsia="fr-FR"/>
        </w:rPr>
        <w:t>’</w:t>
      </w:r>
      <w:r>
        <w:rPr>
          <w:lang w:eastAsia="fr-FR"/>
        </w:rPr>
        <w:t>à te chercher notre cœur empressé</w:t>
      </w:r>
      <w:r w:rsidR="00C75D51">
        <w:rPr>
          <w:lang w:eastAsia="fr-FR"/>
        </w:rPr>
        <w:t xml:space="preserve"> </w:t>
      </w:r>
    </w:p>
    <w:p w:rsidR="00C75D51" w:rsidRDefault="00892BA6" w:rsidP="00892BA6">
      <w:pPr>
        <w:rPr>
          <w:lang w:eastAsia="fr-FR"/>
        </w:rPr>
      </w:pPr>
      <w:r>
        <w:rPr>
          <w:lang w:eastAsia="fr-FR"/>
        </w:rPr>
        <w:t>T</w:t>
      </w:r>
      <w:r w:rsidR="00C75D51">
        <w:rPr>
          <w:lang w:eastAsia="fr-FR"/>
        </w:rPr>
        <w:t>’</w:t>
      </w:r>
      <w:r>
        <w:rPr>
          <w:lang w:eastAsia="fr-FR"/>
        </w:rPr>
        <w:t>offre ses premiers vœux</w:t>
      </w:r>
      <w:r w:rsidR="00C75D51">
        <w:rPr>
          <w:lang w:eastAsia="fr-FR"/>
        </w:rPr>
        <w:t> :</w:t>
      </w:r>
      <w:r>
        <w:rPr>
          <w:lang w:eastAsia="fr-FR"/>
        </w:rPr>
        <w:t xml:space="preserve"> et que par toi finisse Le jour par toi (bis) saintement commencé.</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astre dont la présence écarte la nuit sombre Viendra bientôt recommencer son tour.</w:t>
      </w:r>
      <w:r w:rsidR="00C75D51">
        <w:rPr>
          <w:lang w:eastAsia="fr-FR"/>
        </w:rPr>
        <w:t xml:space="preserve"> </w:t>
      </w:r>
    </w:p>
    <w:p w:rsidR="00C75D51" w:rsidRDefault="00892BA6" w:rsidP="00892BA6">
      <w:pPr>
        <w:rPr>
          <w:lang w:eastAsia="fr-FR"/>
        </w:rPr>
      </w:pPr>
      <w:r>
        <w:rPr>
          <w:lang w:eastAsia="fr-FR"/>
        </w:rPr>
        <w:t>O vous, noirs ennemis, qui vous glissez dans l</w:t>
      </w:r>
      <w:r w:rsidR="00C75D51">
        <w:rPr>
          <w:lang w:eastAsia="fr-FR"/>
        </w:rPr>
        <w:t>’</w:t>
      </w:r>
      <w:r>
        <w:rPr>
          <w:lang w:eastAsia="fr-FR"/>
        </w:rPr>
        <w:t>ombre Disparaissez (bis) à l</w:t>
      </w:r>
      <w:r w:rsidR="00C75D51">
        <w:rPr>
          <w:lang w:eastAsia="fr-FR"/>
        </w:rPr>
        <w:t>’</w:t>
      </w:r>
      <w:r>
        <w:rPr>
          <w:lang w:eastAsia="fr-FR"/>
        </w:rPr>
        <w:t>approche du jour.</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Nous t</w:t>
      </w:r>
      <w:r w:rsidR="00C75D51">
        <w:rPr>
          <w:lang w:eastAsia="fr-FR"/>
        </w:rPr>
        <w:t>’</w:t>
      </w:r>
      <w:r>
        <w:rPr>
          <w:lang w:eastAsia="fr-FR"/>
        </w:rPr>
        <w:t>implorons, Seigneur, tes bontés sont nos armes. De tout péché rends-nous purs à tes yeux</w:t>
      </w:r>
      <w:r w:rsidR="00C75D51">
        <w:rPr>
          <w:lang w:eastAsia="fr-FR"/>
        </w:rPr>
        <w:t xml:space="preserve"> : </w:t>
      </w:r>
    </w:p>
    <w:p w:rsidR="00C75D51" w:rsidRDefault="00892BA6" w:rsidP="00892BA6">
      <w:pPr>
        <w:rPr>
          <w:lang w:eastAsia="fr-FR"/>
        </w:rPr>
      </w:pPr>
      <w:r>
        <w:rPr>
          <w:lang w:eastAsia="fr-FR"/>
        </w:rPr>
        <w:t>Fais que, t</w:t>
      </w:r>
      <w:r w:rsidR="00C75D51">
        <w:rPr>
          <w:lang w:eastAsia="fr-FR"/>
        </w:rPr>
        <w:t>’</w:t>
      </w:r>
      <w:r>
        <w:rPr>
          <w:lang w:eastAsia="fr-FR"/>
        </w:rPr>
        <w:t>ayant chanté dans ce séjour de larmes, Nous te chantions (bis) dans le repos des cieux.</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Verbe égal au Très-Haut, notre unique espérance, Jour éternel de la terre et des cieux,</w:t>
      </w:r>
      <w:r w:rsidR="00C75D51">
        <w:rPr>
          <w:lang w:eastAsia="fr-FR"/>
        </w:rPr>
        <w:t xml:space="preserve"> </w:t>
      </w:r>
    </w:p>
    <w:p w:rsidR="00C75D51" w:rsidRDefault="00892BA6" w:rsidP="00892BA6">
      <w:pPr>
        <w:rPr>
          <w:lang w:eastAsia="fr-FR"/>
        </w:rPr>
      </w:pPr>
      <w:r>
        <w:rPr>
          <w:lang w:eastAsia="fr-FR"/>
        </w:rPr>
        <w:t>De la paisible nuit nous rompons le silence</w:t>
      </w:r>
      <w:r w:rsidR="00C75D51">
        <w:rPr>
          <w:lang w:eastAsia="fr-FR"/>
        </w:rPr>
        <w:t xml:space="preserve"> : </w:t>
      </w:r>
    </w:p>
    <w:p w:rsidR="00C75D51" w:rsidRDefault="00892BA6" w:rsidP="00892BA6">
      <w:pPr>
        <w:rPr>
          <w:lang w:eastAsia="fr-FR"/>
        </w:rPr>
      </w:pPr>
      <w:r>
        <w:rPr>
          <w:lang w:eastAsia="fr-FR"/>
        </w:rPr>
        <w:t>Divin Sauveur (bis) jette sur nous les yeux.</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Répands sur nous le feu de ta grâce puissante</w:t>
      </w:r>
      <w:r w:rsidR="00C75D51">
        <w:rPr>
          <w:lang w:eastAsia="fr-FR"/>
        </w:rPr>
        <w:t> :</w:t>
      </w:r>
      <w:r>
        <w:rPr>
          <w:lang w:eastAsia="fr-FR"/>
        </w:rPr>
        <w:t xml:space="preserve"> Que tout l</w:t>
      </w:r>
      <w:r w:rsidR="00C75D51">
        <w:rPr>
          <w:lang w:eastAsia="fr-FR"/>
        </w:rPr>
        <w:t>’</w:t>
      </w:r>
      <w:r>
        <w:rPr>
          <w:lang w:eastAsia="fr-FR"/>
        </w:rPr>
        <w:t>enfer fuie au son de ta voix</w:t>
      </w:r>
      <w:r w:rsidR="00C75D51">
        <w:rPr>
          <w:lang w:eastAsia="fr-FR"/>
        </w:rPr>
        <w:t xml:space="preserve"> ; </w:t>
      </w:r>
    </w:p>
    <w:p w:rsidR="00C75D51" w:rsidRDefault="00892BA6" w:rsidP="00892BA6">
      <w:pPr>
        <w:rPr>
          <w:lang w:eastAsia="fr-FR"/>
        </w:rPr>
      </w:pPr>
      <w:r>
        <w:rPr>
          <w:lang w:eastAsia="fr-FR"/>
        </w:rPr>
        <w:t>Dissipe ce sommeil d</w:t>
      </w:r>
      <w:r w:rsidR="00C75D51">
        <w:rPr>
          <w:lang w:eastAsia="fr-FR"/>
        </w:rPr>
        <w:t>’</w:t>
      </w:r>
      <w:r>
        <w:rPr>
          <w:lang w:eastAsia="fr-FR"/>
        </w:rPr>
        <w:t>une âme languissante, Qui la conduit (bis) à l</w:t>
      </w:r>
      <w:r w:rsidR="00C75D51">
        <w:rPr>
          <w:lang w:eastAsia="fr-FR"/>
        </w:rPr>
        <w:t>’</w:t>
      </w:r>
      <w:r>
        <w:rPr>
          <w:lang w:eastAsia="fr-FR"/>
        </w:rPr>
        <w:t>oubli de tes lois.</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Jésus, sois favorable à ce peuple fidèle, Pour te bénir maintenant assemblé</w:t>
      </w:r>
      <w:r w:rsidR="00C75D51">
        <w:rPr>
          <w:lang w:eastAsia="fr-FR"/>
        </w:rPr>
        <w:t xml:space="preserve"> ; </w:t>
      </w:r>
    </w:p>
    <w:p w:rsidR="00C75D51" w:rsidRDefault="00892BA6" w:rsidP="00892BA6">
      <w:pPr>
        <w:rPr>
          <w:lang w:eastAsia="fr-FR"/>
        </w:rPr>
      </w:pPr>
      <w:r>
        <w:rPr>
          <w:lang w:eastAsia="fr-FR"/>
        </w:rPr>
        <w:lastRenderedPageBreak/>
        <w:t>Reçois les chants qu</w:t>
      </w:r>
      <w:r w:rsidR="00C75D51">
        <w:rPr>
          <w:lang w:eastAsia="fr-FR"/>
        </w:rPr>
        <w:t>’</w:t>
      </w:r>
      <w:r>
        <w:rPr>
          <w:lang w:eastAsia="fr-FR"/>
        </w:rPr>
        <w:t>il offre à ta gloire immortelle, Et de tes dons (bis) qu</w:t>
      </w:r>
      <w:r w:rsidR="00C75D51">
        <w:rPr>
          <w:lang w:eastAsia="fr-FR"/>
        </w:rPr>
        <w:t>’</w:t>
      </w:r>
      <w:r>
        <w:rPr>
          <w:lang w:eastAsia="fr-FR"/>
        </w:rPr>
        <w:t>il retourne comblé.</w:t>
      </w:r>
      <w:r w:rsidR="00C75D51">
        <w:rPr>
          <w:lang w:eastAsia="fr-FR"/>
        </w:rPr>
        <w:t xml:space="preserve"> </w:t>
      </w:r>
    </w:p>
    <w:p w:rsidR="00C75D51" w:rsidRDefault="00892BA6" w:rsidP="00892BA6">
      <w:pPr>
        <w:rPr>
          <w:lang w:eastAsia="fr-FR"/>
        </w:rPr>
      </w:pPr>
      <w:r>
        <w:rPr>
          <w:lang w:eastAsia="fr-FR"/>
        </w:rPr>
        <w:t>•300</w:t>
      </w:r>
      <w:r w:rsidR="00C75D51">
        <w:rPr>
          <w:lang w:eastAsia="fr-FR"/>
        </w:rPr>
        <w:t xml:space="preserve"> </w:t>
      </w:r>
    </w:p>
    <w:p w:rsidR="00C75D51" w:rsidRDefault="00892BA6" w:rsidP="00892BA6">
      <w:pPr>
        <w:rPr>
          <w:lang w:eastAsia="fr-FR"/>
        </w:rPr>
      </w:pPr>
      <w:r>
        <w:rPr>
          <w:lang w:eastAsia="fr-FR"/>
        </w:rPr>
        <w:t>N° 167.</w:t>
      </w:r>
      <w:r w:rsidR="00C75D51">
        <w:rPr>
          <w:lang w:eastAsia="fr-FR"/>
        </w:rPr>
        <w:t xml:space="preserve"> </w:t>
      </w:r>
    </w:p>
    <w:p w:rsidR="00C75D51" w:rsidRDefault="00892BA6" w:rsidP="00892BA6">
      <w:pPr>
        <w:rPr>
          <w:lang w:eastAsia="fr-FR"/>
        </w:rPr>
      </w:pPr>
      <w:r>
        <w:rPr>
          <w:lang w:eastAsia="fr-FR"/>
        </w:rPr>
        <w:t>INNOCENCE</w:t>
      </w:r>
      <w:r w:rsidR="00C75D51">
        <w:rPr>
          <w:lang w:eastAsia="fr-FR"/>
        </w:rPr>
        <w:t xml:space="preserve"> </w:t>
      </w:r>
    </w:p>
    <w:p w:rsidR="00C75D51" w:rsidRDefault="00892BA6" w:rsidP="00892BA6">
      <w:pPr>
        <w:rPr>
          <w:lang w:eastAsia="fr-FR"/>
        </w:rPr>
      </w:pPr>
      <w:r>
        <w:rPr>
          <w:lang w:eastAsia="fr-FR"/>
        </w:rPr>
        <w:t>Recueil de St.-Sulpice.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O</w:t>
      </w:r>
      <w:r w:rsidRPr="00CD3780">
        <w:rPr>
          <w:lang w:val="es-ES_tradnl" w:eastAsia="fr-FR"/>
        </w:rPr>
        <w:tab/>
        <w:t>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w:t>
      </w:r>
      <w:r w:rsidRPr="00CD3780">
        <w:rPr>
          <w:lang w:val="es-ES_tradnl" w:eastAsia="fr-FR"/>
        </w:rPr>
        <w:t xml:space="preserve"> * • .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 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 P P P û</w:t>
      </w:r>
      <w:r w:rsidR="00C75D51" w:rsidRPr="00CD3780">
        <w:rPr>
          <w:lang w:val="es-ES_tradnl" w:eastAsia="fr-FR"/>
        </w:rPr>
        <w:t xml:space="preserve"> </w:t>
      </w:r>
    </w:p>
    <w:p w:rsidR="00C75D51" w:rsidRDefault="00892BA6" w:rsidP="00892BA6">
      <w:pPr>
        <w:rPr>
          <w:lang w:eastAsia="fr-FR"/>
        </w:rPr>
      </w:pPr>
      <w:r>
        <w:rPr>
          <w:lang w:eastAsia="fr-FR"/>
        </w:rPr>
        <w:t>Ten-dres en - fants, aux dé-li-ces per - fi- des, Aux faux piai-</w:t>
      </w:r>
      <w:r w:rsidR="00C75D51">
        <w:rPr>
          <w:lang w:eastAsia="fr-FR"/>
        </w:rPr>
        <w:t xml:space="preserve"> </w:t>
      </w:r>
    </w:p>
    <w:p w:rsidR="00C75D51" w:rsidRDefault="00892BA6" w:rsidP="00892BA6">
      <w:pPr>
        <w:rPr>
          <w:lang w:eastAsia="fr-FR"/>
        </w:rPr>
      </w:pPr>
      <w:r>
        <w:rPr>
          <w:lang w:eastAsia="fr-FR"/>
        </w:rPr>
        <w:t>f</w:t>
      </w:r>
      <w:r>
        <w:rPr>
          <w:lang w:eastAsia="fr-FR"/>
        </w:rPr>
        <w:tab/>
        <w:t>r~</w:t>
      </w:r>
      <w:r w:rsidR="00C75D51">
        <w:rPr>
          <w:lang w:eastAsia="fr-FR"/>
        </w:rPr>
        <w:t xml:space="preserve"> </w:t>
      </w:r>
    </w:p>
    <w:p w:rsidR="00C75D51" w:rsidRDefault="00892BA6" w:rsidP="00892BA6">
      <w:pPr>
        <w:rPr>
          <w:lang w:eastAsia="fr-FR"/>
        </w:rPr>
      </w:pPr>
      <w:r>
        <w:rPr>
          <w:lang w:eastAsia="fr-FR"/>
        </w:rPr>
        <w:t>9LE</w:t>
      </w:r>
      <w:r w:rsidR="00C75D51">
        <w:rPr>
          <w:lang w:eastAsia="fr-FR"/>
        </w:rPr>
        <w:t xml:space="preserve"> </w:t>
      </w:r>
    </w:p>
    <w:p w:rsidR="00C75D51" w:rsidRDefault="00892BA6" w:rsidP="00892BA6">
      <w:pPr>
        <w:rPr>
          <w:lang w:eastAsia="fr-FR"/>
        </w:rPr>
      </w:pPr>
      <w:r>
        <w:rPr>
          <w:lang w:eastAsia="fr-FR"/>
        </w:rPr>
        <w:t>Ten-dres en - fants, aux dé li-ces per - fi-des, Aux faux plai-</w:t>
      </w:r>
      <w:r w:rsidR="00C75D51">
        <w:rPr>
          <w:lang w:eastAsia="fr-FR"/>
        </w:rPr>
        <w:t xml:space="preserve"> </w:t>
      </w:r>
    </w:p>
    <w:p w:rsidR="00C75D51" w:rsidRDefault="00892BA6" w:rsidP="00892BA6">
      <w:pPr>
        <w:rPr>
          <w:lang w:eastAsia="fr-FR"/>
        </w:rPr>
      </w:pPr>
      <w:r>
        <w:rPr>
          <w:lang w:eastAsia="fr-FR"/>
        </w:rPr>
        <w:t>-ï -V-</w:t>
      </w:r>
      <w:r w:rsidR="00C75D51">
        <w:rPr>
          <w:lang w:eastAsia="fr-FR"/>
        </w:rPr>
        <w:t xml:space="preserve"> </w:t>
      </w:r>
    </w:p>
    <w:p w:rsidR="00C75D51" w:rsidRDefault="00892BA6" w:rsidP="00892BA6">
      <w:pPr>
        <w:rPr>
          <w:lang w:eastAsia="fr-FR"/>
        </w:rPr>
      </w:pPr>
      <w:r>
        <w:rPr>
          <w:lang w:eastAsia="fr-FR"/>
        </w:rPr>
        <w:t>fi-des,Aux faux plai-</w:t>
      </w:r>
      <w:r w:rsidR="00C75D51">
        <w:rPr>
          <w:lang w:eastAsia="fr-FR"/>
        </w:rPr>
        <w:t xml:space="preserve"> </w:t>
      </w:r>
    </w:p>
    <w:p w:rsidR="00C75D51" w:rsidRDefault="00892BA6" w:rsidP="00892BA6">
      <w:pPr>
        <w:rPr>
          <w:lang w:eastAsia="fr-FR"/>
        </w:rPr>
      </w:pPr>
      <w:r>
        <w:rPr>
          <w:lang w:eastAsia="fr-FR"/>
        </w:rPr>
        <w:t>Ten-dres en - fants, aux dé-li-ces per -</w:t>
      </w:r>
      <w:r w:rsidR="00C75D51">
        <w:rPr>
          <w:lang w:eastAsia="fr-FR"/>
        </w:rPr>
        <w:t xml:space="preserve"> </w:t>
      </w:r>
    </w:p>
    <w:p w:rsidR="00C75D51" w:rsidRPr="00CD3780" w:rsidRDefault="00892BA6" w:rsidP="00892BA6">
      <w:pPr>
        <w:rPr>
          <w:lang w:val="en-US" w:eastAsia="fr-FR"/>
        </w:rPr>
      </w:pPr>
      <w:r w:rsidRPr="00CD3780">
        <w:rPr>
          <w:lang w:val="en-US" w:eastAsia="fr-FR"/>
        </w:rPr>
        <w:t>s</w:t>
      </w:r>
      <w:r w:rsidRPr="00CD3780">
        <w:rPr>
          <w:lang w:val="en-US" w:eastAsia="fr-FR"/>
        </w:rPr>
        <w:tab/>
        <w:t>^ I tlj</w:t>
      </w:r>
      <w:r w:rsidR="00C75D51" w:rsidRPr="00CD3780">
        <w:rPr>
          <w:lang w:val="en-US" w:eastAsia="fr-FR"/>
        </w:rPr>
        <w:t> :</w:t>
      </w:r>
      <w:r w:rsidRPr="00CD3780">
        <w:rPr>
          <w:lang w:val="en-US" w:eastAsia="fr-FR"/>
        </w:rPr>
        <w:t xml:space="preserve">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Ï</w:t>
      </w:r>
      <w:r w:rsidRPr="00CD3780">
        <w:rPr>
          <w:lang w:val="en-US" w:eastAsia="fr-FR"/>
        </w:rPr>
        <w:tab/>
        <w:t>g e</w:t>
      </w:r>
      <w:r w:rsidR="00C75D51" w:rsidRPr="00CD3780">
        <w:rPr>
          <w:lang w:val="en-US" w:eastAsia="fr-FR"/>
        </w:rPr>
        <w:t> »</w:t>
      </w:r>
      <w:r w:rsidRPr="00CD3780">
        <w:rPr>
          <w:lang w:val="en-US" w:eastAsia="fr-FR"/>
        </w:rPr>
        <w:t xml:space="preserve"> fe i</w:t>
      </w:r>
      <w:r w:rsidR="00C75D51" w:rsidRPr="00CD3780">
        <w:rPr>
          <w:lang w:val="en-US" w:eastAsia="fr-FR"/>
        </w:rPr>
        <w:t> »</w:t>
      </w:r>
      <w:r w:rsidRPr="00CD3780">
        <w:rPr>
          <w:lang w:val="en-US" w:eastAsia="fr-FR"/>
        </w:rPr>
        <w:t xml:space="preserve"> &gt; * 7 3</w:t>
      </w:r>
      <w:r w:rsidR="00C75D51" w:rsidRPr="00CD3780">
        <w:rPr>
          <w:lang w:val="en-US" w:eastAsia="fr-FR"/>
        </w:rPr>
        <w:t xml:space="preserve"> </w:t>
      </w:r>
    </w:p>
    <w:p w:rsidR="00C75D51" w:rsidRDefault="00892BA6" w:rsidP="00892BA6">
      <w:pPr>
        <w:rPr>
          <w:lang w:eastAsia="fr-FR"/>
        </w:rPr>
      </w:pPr>
      <w:r>
        <w:rPr>
          <w:lang w:eastAsia="fr-FR"/>
        </w:rPr>
        <w:t>sirs n</w:t>
      </w:r>
      <w:r w:rsidR="00C75D51">
        <w:rPr>
          <w:lang w:eastAsia="fr-FR"/>
        </w:rPr>
        <w:t>’</w:t>
      </w:r>
      <w:r>
        <w:rPr>
          <w:lang w:eastAsia="fr-FR"/>
        </w:rPr>
        <w:t>offrez point vo-tre cœur</w:t>
      </w:r>
      <w:r w:rsidR="00C75D51">
        <w:rPr>
          <w:lang w:eastAsia="fr-FR"/>
        </w:rPr>
        <w:t> :</w:t>
      </w:r>
      <w:r>
        <w:rPr>
          <w:lang w:eastAsia="fr-FR"/>
        </w:rPr>
        <w:t xml:space="preserve"> C</w:t>
      </w:r>
      <w:r w:rsidR="00C75D51">
        <w:rPr>
          <w:lang w:eastAsia="fr-FR"/>
        </w:rPr>
        <w:t>’</w:t>
      </w:r>
      <w:r>
        <w:rPr>
          <w:lang w:eastAsia="fr-FR"/>
        </w:rPr>
        <w:t>est en Dieu seul que sont les biens so-</w:t>
      </w:r>
      <w:r w:rsidR="00C75D51">
        <w:rPr>
          <w:lang w:eastAsia="fr-FR"/>
        </w:rPr>
        <w:t xml:space="preserve"> </w:t>
      </w:r>
    </w:p>
    <w:p w:rsidR="00C75D51" w:rsidRDefault="00892BA6" w:rsidP="00892BA6">
      <w:pPr>
        <w:rPr>
          <w:lang w:eastAsia="fr-FR"/>
        </w:rPr>
      </w:pPr>
      <w:r>
        <w:rPr>
          <w:lang w:eastAsia="fr-FR"/>
        </w:rPr>
        <w:t>Sî</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-9=9 -</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Si</w:t>
      </w:r>
      <w:r w:rsidR="00C75D51">
        <w:rPr>
          <w:lang w:eastAsia="fr-FR"/>
        </w:rPr>
        <w:t xml:space="preserve"> </w:t>
      </w:r>
    </w:p>
    <w:p w:rsidR="00C75D51" w:rsidRDefault="00892BA6" w:rsidP="00892BA6">
      <w:pPr>
        <w:rPr>
          <w:lang w:eastAsia="fr-FR"/>
        </w:rPr>
      </w:pPr>
      <w:r>
        <w:rPr>
          <w:lang w:eastAsia="fr-FR"/>
        </w:rPr>
        <w:t>sirs n</w:t>
      </w:r>
      <w:r w:rsidR="00C75D51">
        <w:rPr>
          <w:lang w:eastAsia="fr-FR"/>
        </w:rPr>
        <w:t>’</w:t>
      </w:r>
      <w:r>
        <w:rPr>
          <w:lang w:eastAsia="fr-FR"/>
        </w:rPr>
        <w:t>offrez point vo-tre cœur</w:t>
      </w:r>
      <w:r w:rsidR="00C75D51">
        <w:rPr>
          <w:lang w:eastAsia="fr-FR"/>
        </w:rPr>
        <w:t> :</w:t>
      </w:r>
      <w:r>
        <w:rPr>
          <w:lang w:eastAsia="fr-FR"/>
        </w:rPr>
        <w:t xml:space="preserve"> C</w:t>
      </w:r>
      <w:r w:rsidR="00C75D51">
        <w:rPr>
          <w:lang w:eastAsia="fr-FR"/>
        </w:rPr>
        <w:t>’</w:t>
      </w:r>
      <w:r>
        <w:rPr>
          <w:lang w:eastAsia="fr-FR"/>
        </w:rPr>
        <w:t>est en Dieu seul que sont les biens so-</w:t>
      </w:r>
      <w:r w:rsidR="00C75D51">
        <w:rPr>
          <w:lang w:eastAsia="fr-FR"/>
        </w:rPr>
        <w:t xml:space="preserve"> </w:t>
      </w:r>
    </w:p>
    <w:p w:rsidR="00C75D51" w:rsidRDefault="00892BA6" w:rsidP="00892BA6">
      <w:pPr>
        <w:rPr>
          <w:lang w:eastAsia="fr-FR"/>
        </w:rPr>
      </w:pPr>
      <w:r>
        <w:rPr>
          <w:lang w:eastAsia="fr-FR"/>
        </w:rPr>
        <w:t>t-f&gt;=-— ~</w:t>
      </w:r>
      <w:r>
        <w:rPr>
          <w:lang w:eastAsia="fr-FR"/>
        </w:rPr>
        <w:tab/>
        <w:t>___h___.__.__l_</w:t>
      </w:r>
      <w:r w:rsidR="00C75D51">
        <w:rPr>
          <w:lang w:eastAsia="fr-FR"/>
        </w:rPr>
        <w:t xml:space="preserve"> </w:t>
      </w:r>
    </w:p>
    <w:p w:rsidR="00C75D51" w:rsidRDefault="00C75D51" w:rsidP="00892BA6">
      <w:pPr>
        <w:rPr>
          <w:lang w:eastAsia="fr-FR"/>
        </w:rPr>
      </w:pPr>
      <w:r>
        <w:rPr>
          <w:lang w:eastAsia="fr-FR"/>
        </w:rPr>
        <w:t>« » </w:t>
      </w:r>
    </w:p>
    <w:p w:rsidR="00C75D51" w:rsidRDefault="00C75D51" w:rsidP="00892BA6">
      <w:pPr>
        <w:rPr>
          <w:lang w:eastAsia="fr-FR"/>
        </w:rPr>
      </w:pPr>
    </w:p>
    <w:p w:rsidR="00C75D51" w:rsidRDefault="00892BA6" w:rsidP="00892BA6">
      <w:pPr>
        <w:rPr>
          <w:lang w:eastAsia="fr-FR"/>
        </w:rPr>
      </w:pPr>
      <w:r>
        <w:rPr>
          <w:lang w:eastAsia="fr-FR"/>
        </w:rPr>
        <w:t>y v</w:t>
      </w:r>
      <w:r w:rsidR="00C75D51">
        <w:rPr>
          <w:lang w:eastAsia="fr-FR"/>
        </w:rPr>
        <w:t xml:space="preserve"> </w:t>
      </w:r>
    </w:p>
    <w:p w:rsidR="00C75D51" w:rsidRDefault="00892BA6" w:rsidP="00892BA6">
      <w:pPr>
        <w:rPr>
          <w:lang w:eastAsia="fr-FR"/>
        </w:rPr>
      </w:pPr>
      <w:r>
        <w:rPr>
          <w:lang w:eastAsia="fr-FR"/>
        </w:rPr>
        <w:t>X-</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sirsn</w:t>
      </w:r>
      <w:r w:rsidR="00C75D51">
        <w:rPr>
          <w:lang w:eastAsia="fr-FR"/>
        </w:rPr>
        <w:t>’</w:t>
      </w:r>
      <w:r>
        <w:rPr>
          <w:lang w:eastAsia="fr-FR"/>
        </w:rPr>
        <w:t>offrez point vo-tre cœur</w:t>
      </w:r>
      <w:r w:rsidR="00C75D51">
        <w:rPr>
          <w:lang w:eastAsia="fr-FR"/>
        </w:rPr>
        <w:t> :</w:t>
      </w:r>
      <w:r>
        <w:rPr>
          <w:lang w:eastAsia="fr-FR"/>
        </w:rPr>
        <w:t xml:space="preserve"> C</w:t>
      </w:r>
      <w:r w:rsidR="00C75D51">
        <w:rPr>
          <w:lang w:eastAsia="fr-FR"/>
        </w:rPr>
        <w:t>’</w:t>
      </w:r>
      <w:r>
        <w:rPr>
          <w:lang w:eastAsia="fr-FR"/>
        </w:rPr>
        <w:t>est en Dieu seul que sont les biens so-</w:t>
      </w:r>
      <w:r w:rsidR="00C75D51">
        <w:rPr>
          <w:lang w:eastAsia="fr-FR"/>
        </w:rPr>
        <w:t xml:space="preserve"> </w:t>
      </w:r>
    </w:p>
    <w:p w:rsidR="00C75D51" w:rsidRDefault="00892BA6" w:rsidP="00892BA6">
      <w:pPr>
        <w:rPr>
          <w:lang w:eastAsia="fr-FR"/>
        </w:rPr>
      </w:pPr>
      <w:r>
        <w:rPr>
          <w:lang w:eastAsia="fr-FR"/>
        </w:rPr>
        <w:t>1 js / 1 s &amp; I&gt;T</w:t>
      </w:r>
      <w:r>
        <w:rPr>
          <w:lang w:eastAsia="fr-FR"/>
        </w:rPr>
        <w:tab/>
        <w:t>N j*</w:t>
      </w:r>
      <w:r w:rsidR="00C75D51">
        <w:rPr>
          <w:lang w:eastAsia="fr-FR"/>
        </w:rPr>
        <w:t xml:space="preserve"> </w:t>
      </w:r>
    </w:p>
    <w:p w:rsidR="00C75D51" w:rsidRDefault="00892BA6" w:rsidP="00892BA6">
      <w:pPr>
        <w:rPr>
          <w:lang w:eastAsia="fr-FR"/>
        </w:rPr>
      </w:pPr>
      <w:r>
        <w:rPr>
          <w:lang w:eastAsia="fr-FR"/>
        </w:rPr>
        <w:t>li-des</w:t>
      </w:r>
      <w:r w:rsidR="00C75D51">
        <w:rPr>
          <w:lang w:eastAsia="fr-FR"/>
        </w:rPr>
        <w:t> ;</w:t>
      </w:r>
      <w:r>
        <w:rPr>
          <w:lang w:eastAsia="fr-FR"/>
        </w:rPr>
        <w:t xml:space="preserve"> Sans son a - mour il n</w:t>
      </w:r>
      <w:r w:rsidR="00C75D51">
        <w:rPr>
          <w:lang w:eastAsia="fr-FR"/>
        </w:rPr>
        <w:t>’</w:t>
      </w:r>
      <w:r>
        <w:rPr>
          <w:lang w:eastAsia="fr-FR"/>
        </w:rPr>
        <w:t>est point de bon-heur, Sans son a -</w:t>
      </w:r>
      <w:r w:rsidR="00C75D51">
        <w:rPr>
          <w:lang w:eastAsia="fr-FR"/>
        </w:rPr>
        <w:t xml:space="preserve"> </w:t>
      </w:r>
    </w:p>
    <w:p w:rsidR="00C75D51" w:rsidRDefault="00892BA6" w:rsidP="00892BA6">
      <w:pPr>
        <w:rPr>
          <w:lang w:eastAsia="fr-FR"/>
        </w:rPr>
      </w:pPr>
      <w:r>
        <w:rPr>
          <w:lang w:eastAsia="fr-FR"/>
        </w:rPr>
        <w:t>f----T-p-----^</w:t>
      </w:r>
      <w:r w:rsidR="00C75D51">
        <w:rPr>
          <w:lang w:eastAsia="fr-FR"/>
        </w:rPr>
        <w:t xml:space="preserve"> </w:t>
      </w:r>
    </w:p>
    <w:p w:rsidR="00C75D51" w:rsidRDefault="00892BA6" w:rsidP="00892BA6">
      <w:pPr>
        <w:rPr>
          <w:lang w:eastAsia="fr-FR"/>
        </w:rPr>
      </w:pPr>
      <w:r>
        <w:rPr>
          <w:lang w:eastAsia="fr-FR"/>
        </w:rPr>
        <w:t>fi</w:t>
      </w:r>
      <w:r w:rsidR="00C75D51">
        <w:rPr>
          <w:lang w:eastAsia="fr-FR"/>
        </w:rPr>
        <w:t xml:space="preserve"> </w:t>
      </w:r>
    </w:p>
    <w:p w:rsidR="00C75D51" w:rsidRDefault="00892BA6" w:rsidP="00892BA6">
      <w:pPr>
        <w:rPr>
          <w:lang w:eastAsia="fr-FR"/>
        </w:rPr>
      </w:pPr>
      <w:r>
        <w:rPr>
          <w:lang w:eastAsia="fr-FR"/>
        </w:rPr>
        <w:t>li-des</w:t>
      </w:r>
      <w:r w:rsidR="00C75D51">
        <w:rPr>
          <w:lang w:eastAsia="fr-FR"/>
        </w:rPr>
        <w:t> ;</w:t>
      </w:r>
      <w:r>
        <w:rPr>
          <w:lang w:eastAsia="fr-FR"/>
        </w:rPr>
        <w:t xml:space="preserve"> Sanssona-</w:t>
      </w:r>
      <w:r w:rsidR="00C75D51">
        <w:rPr>
          <w:lang w:eastAsia="fr-FR"/>
        </w:rPr>
        <w:t xml:space="preserve"> </w:t>
      </w:r>
    </w:p>
    <w:p w:rsidR="00C75D51" w:rsidRDefault="00C75D51" w:rsidP="00892BA6">
      <w:pPr>
        <w:rPr>
          <w:lang w:eastAsia="fr-FR"/>
        </w:rPr>
      </w:pPr>
      <w:r>
        <w:rPr>
          <w:lang w:eastAsia="fr-FR"/>
        </w:rPr>
        <w:t> ;</w:t>
      </w:r>
      <w:r w:rsidR="00892BA6">
        <w:rPr>
          <w:lang w:eastAsia="fr-FR"/>
        </w:rPr>
        <w:t>—f-</w:t>
      </w:r>
      <w:r>
        <w:rPr>
          <w:lang w:eastAsia="fr-FR"/>
        </w:rPr>
        <w:t xml:space="preserve"> </w:t>
      </w: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fi fi</w:t>
      </w:r>
      <w:r w:rsidR="00C75D51">
        <w:rPr>
          <w:lang w:eastAsia="fr-FR"/>
        </w:rPr>
        <w:t xml:space="preserve"> </w:t>
      </w:r>
    </w:p>
    <w:p w:rsidR="00C75D51" w:rsidRDefault="00892BA6" w:rsidP="00892BA6">
      <w:pPr>
        <w:rPr>
          <w:lang w:eastAsia="fr-FR"/>
        </w:rPr>
      </w:pPr>
      <w:r>
        <w:rPr>
          <w:lang w:eastAsia="fr-FR"/>
        </w:rPr>
        <w:t>-U</w:t>
      </w:r>
      <w:r w:rsidR="00C75D51">
        <w:rPr>
          <w:lang w:eastAsia="fr-FR"/>
        </w:rPr>
        <w:t xml:space="preserve"> </w:t>
      </w:r>
    </w:p>
    <w:p w:rsidR="00C75D51" w:rsidRDefault="00C75D51" w:rsidP="00892BA6">
      <w:pPr>
        <w:rPr>
          <w:lang w:eastAsia="fr-FR"/>
        </w:rPr>
      </w:pPr>
      <w:r>
        <w:rPr>
          <w:lang w:eastAsia="fr-FR"/>
        </w:rPr>
        <w:t>‘</w:t>
      </w:r>
      <w:r w:rsidR="00892BA6">
        <w:rPr>
          <w:lang w:eastAsia="fr-FR"/>
        </w:rPr>
        <w:t>rt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rt</w:t>
      </w:r>
      <w:r w:rsidR="00C75D51">
        <w:rPr>
          <w:lang w:eastAsia="fr-FR"/>
        </w:rPr>
        <w:t xml:space="preserve"> </w:t>
      </w:r>
    </w:p>
    <w:p w:rsidR="00C75D51" w:rsidRDefault="00892BA6" w:rsidP="00892BA6">
      <w:pPr>
        <w:rPr>
          <w:lang w:eastAsia="fr-FR"/>
        </w:rPr>
      </w:pPr>
      <w:r>
        <w:rPr>
          <w:lang w:eastAsia="fr-FR"/>
        </w:rPr>
        <w:t>mour il n</w:t>
      </w:r>
      <w:r w:rsidR="00C75D51">
        <w:rPr>
          <w:lang w:eastAsia="fr-FR"/>
        </w:rPr>
        <w:t>’</w:t>
      </w:r>
      <w:r>
        <w:rPr>
          <w:lang w:eastAsia="fr-FR"/>
        </w:rPr>
        <w:t>est point de bon-heur, Sans son a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2EEËEÊ</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V -V</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rn</w:t>
      </w:r>
      <w:r w:rsidR="00C75D51">
        <w:rPr>
          <w:lang w:eastAsia="fr-FR"/>
        </w:rPr>
        <w:t xml:space="preserve"> </w:t>
      </w:r>
    </w:p>
    <w:p w:rsidR="00C75D51" w:rsidRDefault="00892BA6" w:rsidP="00892BA6">
      <w:pPr>
        <w:rPr>
          <w:lang w:eastAsia="fr-FR"/>
        </w:rPr>
      </w:pPr>
      <w:r>
        <w:rPr>
          <w:lang w:eastAsia="fr-FR"/>
        </w:rPr>
        <w:t>li-des</w:t>
      </w:r>
      <w:r w:rsidR="00C75D51">
        <w:rPr>
          <w:lang w:eastAsia="fr-FR"/>
        </w:rPr>
        <w:t> ;</w:t>
      </w:r>
      <w:r>
        <w:rPr>
          <w:lang w:eastAsia="fr-FR"/>
        </w:rPr>
        <w:t xml:space="preserve"> Sans son a -</w:t>
      </w:r>
      <w:r>
        <w:rPr>
          <w:lang w:eastAsia="fr-FR"/>
        </w:rPr>
        <w:tab/>
        <w:t>mour il n</w:t>
      </w:r>
      <w:r w:rsidR="00C75D51">
        <w:rPr>
          <w:lang w:eastAsia="fr-FR"/>
        </w:rPr>
        <w:t>’</w:t>
      </w:r>
      <w:r>
        <w:rPr>
          <w:lang w:eastAsia="fr-FR"/>
        </w:rPr>
        <w:t>est point de bon-heur,</w:t>
      </w:r>
      <w:r>
        <w:rPr>
          <w:lang w:eastAsia="fr-FR"/>
        </w:rPr>
        <w:tab/>
        <w:t>Sans son a -</w:t>
      </w:r>
      <w:r w:rsidR="00C75D51">
        <w:rPr>
          <w:lang w:eastAsia="fr-FR"/>
        </w:rPr>
        <w:t xml:space="preserve"> </w:t>
      </w:r>
    </w:p>
    <w:p w:rsidR="00C75D51" w:rsidRPr="00CD3780" w:rsidRDefault="00892BA6" w:rsidP="00892BA6">
      <w:pPr>
        <w:rPr>
          <w:lang w:val="en-US" w:eastAsia="fr-FR"/>
        </w:rPr>
      </w:pPr>
      <w:r w:rsidRPr="00CD3780">
        <w:rPr>
          <w:lang w:val="en-US" w:eastAsia="fr-FR"/>
        </w:rPr>
        <w:t>êé.</w:t>
      </w:r>
      <w:r w:rsidR="00C75D51" w:rsidRPr="00CD3780">
        <w:rPr>
          <w:lang w:val="en-US" w:eastAsia="fr-FR"/>
        </w:rPr>
        <w:t>» ;</w:t>
      </w:r>
      <w:r w:rsidRPr="00CD3780">
        <w:rPr>
          <w:lang w:val="en-US" w:eastAsia="fr-FR"/>
        </w:rPr>
        <w:t>"] /f&gt;] *</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w:t>
      </w:r>
      <w:r w:rsidRPr="00CD3780">
        <w:rPr>
          <w:lang w:val="en-US" w:eastAsia="fr-FR"/>
        </w:rPr>
        <w:t xml:space="preserve"> •</w:t>
      </w:r>
      <w:r w:rsidR="00C75D51" w:rsidRPr="00CD3780">
        <w:rPr>
          <w:lang w:val="en-US" w:eastAsia="fr-FR"/>
        </w:rPr>
        <w:t> »</w:t>
      </w:r>
      <w:r w:rsidRPr="00CD3780">
        <w:rPr>
          <w:lang w:val="en-US" w:eastAsia="fr-FR"/>
        </w:rPr>
        <w:tab/>
      </w:r>
      <w:r w:rsidR="00C75D51" w:rsidRPr="00CD3780">
        <w:rPr>
          <w:lang w:val="en-US" w:eastAsia="fr-FR"/>
        </w:rPr>
        <w:t>« </w:t>
      </w:r>
      <w:r w:rsidRPr="00CD3780">
        <w:rPr>
          <w:lang w:val="en-US" w:eastAsia="fr-FR"/>
        </w:rPr>
        <w:t>t -,----p</w:t>
      </w:r>
      <w:r w:rsidR="00C75D51" w:rsidRPr="00CD3780">
        <w:rPr>
          <w:lang w:val="en-US" w:eastAsia="fr-FR"/>
        </w:rPr>
        <w:t> »</w:t>
      </w:r>
      <w:r w:rsidRPr="00CD3780">
        <w:rPr>
          <w:lang w:val="en-US" w:eastAsia="fr-FR"/>
        </w:rPr>
        <w:t>—f</w:t>
      </w:r>
      <w:r w:rsidRPr="00CD3780">
        <w:rPr>
          <w:lang w:val="en-US" w:eastAsia="fr-FR"/>
        </w:rPr>
        <w:tab/>
      </w:r>
      <w:r w:rsidR="00C75D51" w:rsidRPr="00CD3780">
        <w:rPr>
          <w:lang w:val="en-US" w:eastAsia="fr-FR"/>
        </w:rPr>
        <w:t>‘« » </w:t>
      </w:r>
      <w:r w:rsidRPr="00CD3780">
        <w:rPr>
          <w:lang w:val="en-US" w:eastAsia="fr-FR"/>
        </w:rPr>
        <w:t>—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 ^ f p</w:t>
      </w:r>
      <w:r w:rsidRPr="00CD3780">
        <w:rPr>
          <w:lang w:val="en-US" w:eastAsia="fr-FR"/>
        </w:rPr>
        <w:tab/>
        <w:t>p 1 r r* "</w:t>
      </w:r>
      <w:r w:rsidRPr="00CD3780">
        <w:rPr>
          <w:lang w:val="en-US" w:eastAsia="fr-FR"/>
        </w:rPr>
        <w:tab/>
        <w:t>1 pi</w:t>
      </w:r>
      <w:r w:rsidR="00C75D51" w:rsidRPr="00CD3780">
        <w:rPr>
          <w:lang w:val="en-US" w:eastAsia="fr-FR"/>
        </w:rPr>
        <w:t xml:space="preserve"> </w:t>
      </w:r>
    </w:p>
    <w:p w:rsidR="00C75D51" w:rsidRDefault="00892BA6" w:rsidP="00892BA6">
      <w:pPr>
        <w:rPr>
          <w:lang w:eastAsia="fr-FR"/>
        </w:rPr>
      </w:pPr>
      <w:r>
        <w:rPr>
          <w:lang w:eastAsia="fr-FR"/>
        </w:rPr>
        <w:t>mour il n</w:t>
      </w:r>
      <w:r w:rsidR="00C75D51">
        <w:rPr>
          <w:lang w:eastAsia="fr-FR"/>
        </w:rPr>
        <w:t>’</w:t>
      </w:r>
      <w:r>
        <w:rPr>
          <w:lang w:eastAsia="fr-FR"/>
        </w:rPr>
        <w:t>est point de bon - heur, il</w:t>
      </w:r>
      <w:r w:rsidR="00C75D51">
        <w:rPr>
          <w:lang w:eastAsia="fr-FR"/>
        </w:rPr>
        <w:t xml:space="preserve"> </w:t>
      </w: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est point de bon-heur.</w:t>
      </w:r>
      <w:r w:rsidR="00C75D51">
        <w:rPr>
          <w:lang w:eastAsia="fr-FR"/>
        </w:rPr>
        <w:t xml:space="preserve"> </w:t>
      </w:r>
    </w:p>
    <w:p w:rsidR="00C75D51" w:rsidRDefault="00892BA6" w:rsidP="00892BA6">
      <w:pPr>
        <w:rPr>
          <w:lang w:eastAsia="fr-FR"/>
        </w:rPr>
      </w:pPr>
      <w:r>
        <w:rPr>
          <w:lang w:eastAsia="fr-FR"/>
        </w:rPr>
        <w:t>-fi fi</w:t>
      </w:r>
      <w:r w:rsidR="00C75D51">
        <w:rPr>
          <w:lang w:eastAsia="fr-FR"/>
        </w:rPr>
        <w:t xml:space="preserve"> </w:t>
      </w:r>
    </w:p>
    <w:p w:rsidR="00C75D51" w:rsidRDefault="00892BA6" w:rsidP="00892BA6">
      <w:pPr>
        <w:rPr>
          <w:lang w:eastAsia="fr-FR"/>
        </w:rPr>
      </w:pPr>
      <w:r>
        <w:rPr>
          <w:lang w:eastAsia="fr-FR"/>
        </w:rPr>
        <w:t>-9—y-</w:t>
      </w:r>
      <w:r w:rsidR="00C75D51">
        <w:rPr>
          <w:lang w:eastAsia="fr-FR"/>
        </w:rPr>
        <w:t xml:space="preserve"> </w:t>
      </w:r>
    </w:p>
    <w:p w:rsidR="00C75D51" w:rsidRDefault="00892BA6" w:rsidP="00892BA6">
      <w:pPr>
        <w:rPr>
          <w:lang w:eastAsia="fr-FR"/>
        </w:rPr>
      </w:pPr>
      <w:r>
        <w:rPr>
          <w:lang w:eastAsia="fr-FR"/>
        </w:rPr>
        <w:t>-9 9-</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4=3t</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p>
    <w:p w:rsidR="00C75D51" w:rsidRDefault="00892BA6" w:rsidP="00892BA6">
      <w:pPr>
        <w:rPr>
          <w:lang w:eastAsia="fr-FR"/>
        </w:rPr>
      </w:pPr>
      <w:r>
        <w:rPr>
          <w:lang w:eastAsia="fr-FR"/>
        </w:rPr>
        <w:t>n</w:t>
      </w:r>
      <w:r w:rsidR="00C75D51">
        <w:rPr>
          <w:lang w:eastAsia="fr-FR"/>
        </w:rPr>
        <w:t xml:space="preserve"> </w:t>
      </w:r>
    </w:p>
    <w:p w:rsidR="00C75D51" w:rsidRDefault="00892BA6" w:rsidP="00892BA6">
      <w:pPr>
        <w:rPr>
          <w:lang w:eastAsia="fr-FR"/>
        </w:rPr>
      </w:pPr>
      <w:r>
        <w:rPr>
          <w:lang w:eastAsia="fr-FR"/>
        </w:rPr>
        <w:t>mour il n</w:t>
      </w:r>
      <w:r w:rsidR="00C75D51">
        <w:rPr>
          <w:lang w:eastAsia="fr-FR"/>
        </w:rPr>
        <w:t>’</w:t>
      </w:r>
      <w:r>
        <w:rPr>
          <w:lang w:eastAsia="fr-FR"/>
        </w:rPr>
        <w:t>estpointdebon - heur, il</w:t>
      </w:r>
      <w:r w:rsidR="00C75D51">
        <w:rPr>
          <w:lang w:eastAsia="fr-FR"/>
        </w:rPr>
        <w:t xml:space="preserve"> </w:t>
      </w:r>
    </w:p>
    <w:p w:rsidR="00C75D51" w:rsidRDefault="00892BA6" w:rsidP="00892BA6">
      <w:pPr>
        <w:rPr>
          <w:lang w:eastAsia="fr-FR"/>
        </w:rPr>
      </w:pPr>
      <w:r>
        <w:rPr>
          <w:lang w:eastAsia="fr-FR"/>
        </w:rPr>
        <w:t>--t---f ■</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est point de bon-heur.</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ii</w:t>
      </w:r>
      <w:r w:rsidR="00C75D51">
        <w:rPr>
          <w:lang w:eastAsia="fr-FR"/>
        </w:rPr>
        <w:t xml:space="preserve"> </w:t>
      </w:r>
    </w:p>
    <w:p w:rsidR="00C75D51" w:rsidRDefault="00892BA6" w:rsidP="00892BA6">
      <w:pPr>
        <w:rPr>
          <w:lang w:eastAsia="fr-FR"/>
        </w:rPr>
      </w:pPr>
      <w:r>
        <w:rPr>
          <w:lang w:eastAsia="fr-FR"/>
        </w:rPr>
        <w:t>mour il n</w:t>
      </w:r>
      <w:r w:rsidR="00C75D51">
        <w:rPr>
          <w:lang w:eastAsia="fr-FR"/>
        </w:rPr>
        <w:t>’</w:t>
      </w:r>
      <w:r>
        <w:rPr>
          <w:lang w:eastAsia="fr-FR"/>
        </w:rPr>
        <w:t>estpoint de bon - heur, il n</w:t>
      </w:r>
      <w:r w:rsidR="00C75D51">
        <w:rPr>
          <w:lang w:eastAsia="fr-FR"/>
        </w:rPr>
        <w:t>’</w:t>
      </w:r>
      <w:r>
        <w:rPr>
          <w:lang w:eastAsia="fr-FR"/>
        </w:rPr>
        <w:t>est point de bon-heur.</w:t>
      </w:r>
      <w:r w:rsidR="00C75D51">
        <w:rPr>
          <w:lang w:eastAsia="fr-FR"/>
        </w:rPr>
        <w:t xml:space="preserve"> </w:t>
      </w:r>
    </w:p>
    <w:p w:rsidR="00C75D51" w:rsidRDefault="00892BA6" w:rsidP="00892BA6">
      <w:pPr>
        <w:rPr>
          <w:lang w:eastAsia="fr-FR"/>
        </w:rPr>
      </w:pPr>
      <w:r>
        <w:rPr>
          <w:lang w:eastAsia="fr-FR"/>
        </w:rPr>
        <w:t>•301</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Par quels attraits le crime et par quels charmes Peut-il, hélas</w:t>
      </w:r>
      <w:r w:rsidR="00C75D51">
        <w:rPr>
          <w:lang w:eastAsia="fr-FR"/>
        </w:rPr>
        <w:t> !</w:t>
      </w:r>
      <w:r>
        <w:rPr>
          <w:lang w:eastAsia="fr-FR"/>
        </w:rPr>
        <w:t xml:space="preserve"> pervertir tant de cœurs</w:t>
      </w:r>
      <w:r w:rsidR="00C75D51">
        <w:rPr>
          <w:lang w:eastAsia="fr-FR"/>
        </w:rPr>
        <w:t> ?</w:t>
      </w:r>
      <w:r>
        <w:rPr>
          <w:lang w:eastAsia="fr-FR"/>
        </w:rPr>
        <w:t xml:space="preserve"> Les noirs remords, les mortelles alarmes</w:t>
      </w:r>
      <w:r w:rsidR="00C75D51">
        <w:rPr>
          <w:lang w:eastAsia="fr-FR"/>
        </w:rPr>
        <w:t xml:space="preserve"> </w:t>
      </w:r>
    </w:p>
    <w:p w:rsidR="00C75D51" w:rsidRDefault="00892BA6" w:rsidP="00892BA6">
      <w:pPr>
        <w:rPr>
          <w:lang w:eastAsia="fr-FR"/>
        </w:rPr>
      </w:pPr>
      <w:r>
        <w:rPr>
          <w:lang w:eastAsia="fr-FR"/>
        </w:rPr>
        <w:t>Suivent toujours les traces des pécheurs, (bis)</w:t>
      </w:r>
      <w:r w:rsidR="00C75D51">
        <w:rPr>
          <w:lang w:eastAsia="fr-FR"/>
        </w:rPr>
        <w:t xml:space="preserve"> </w:t>
      </w:r>
    </w:p>
    <w:p w:rsidR="00C75D51" w:rsidRDefault="00892BA6" w:rsidP="00892BA6">
      <w:pPr>
        <w:rPr>
          <w:lang w:eastAsia="fr-FR"/>
        </w:rPr>
      </w:pPr>
      <w:r>
        <w:rPr>
          <w:lang w:eastAsia="fr-FR"/>
        </w:rPr>
        <w:t>— g —</w:t>
      </w:r>
      <w:r w:rsidR="00C75D51">
        <w:rPr>
          <w:lang w:eastAsia="fr-FR"/>
        </w:rPr>
        <w:t xml:space="preserve"> </w:t>
      </w:r>
    </w:p>
    <w:p w:rsidR="00C75D51" w:rsidRDefault="00892BA6" w:rsidP="00892BA6">
      <w:pPr>
        <w:rPr>
          <w:lang w:eastAsia="fr-FR"/>
        </w:rPr>
      </w:pPr>
      <w:r>
        <w:rPr>
          <w:lang w:eastAsia="fr-FR"/>
        </w:rPr>
        <w:t>Le sort du juste est bien plus désirable,</w:t>
      </w:r>
      <w:r w:rsidR="00C75D51">
        <w:rPr>
          <w:lang w:eastAsia="fr-FR"/>
        </w:rPr>
        <w:t xml:space="preserve"> </w:t>
      </w:r>
    </w:p>
    <w:p w:rsidR="00C75D51" w:rsidRDefault="00892BA6" w:rsidP="00892BA6">
      <w:pPr>
        <w:rPr>
          <w:lang w:eastAsia="fr-FR"/>
        </w:rPr>
      </w:pPr>
      <w:r>
        <w:rPr>
          <w:lang w:eastAsia="fr-FR"/>
        </w:rPr>
        <w:t>De son bonheur rien n</w:t>
      </w:r>
      <w:r w:rsidR="00C75D51">
        <w:rPr>
          <w:lang w:eastAsia="fr-FR"/>
        </w:rPr>
        <w:t>’</w:t>
      </w:r>
      <w:r>
        <w:rPr>
          <w:lang w:eastAsia="fr-FR"/>
        </w:rPr>
        <w:t>arrête le cours</w:t>
      </w:r>
      <w:r w:rsidR="00C75D51">
        <w:rPr>
          <w:lang w:eastAsia="fr-FR"/>
        </w:rPr>
        <w:t xml:space="preserve"> ; </w:t>
      </w:r>
    </w:p>
    <w:p w:rsidR="00C75D51" w:rsidRDefault="00892BA6" w:rsidP="00892BA6">
      <w:pPr>
        <w:rPr>
          <w:lang w:eastAsia="fr-FR"/>
        </w:rPr>
      </w:pPr>
      <w:r>
        <w:rPr>
          <w:lang w:eastAsia="fr-FR"/>
        </w:rPr>
        <w:t>Sa joie est pure et sa paix véritable</w:t>
      </w:r>
      <w:r w:rsidR="00C75D51">
        <w:rPr>
          <w:lang w:eastAsia="fr-FR"/>
        </w:rPr>
        <w:t xml:space="preserve"> ; </w:t>
      </w:r>
    </w:p>
    <w:p w:rsidR="00C75D51" w:rsidRDefault="00892BA6" w:rsidP="00892BA6">
      <w:pPr>
        <w:rPr>
          <w:lang w:eastAsia="fr-FR"/>
        </w:rPr>
      </w:pPr>
      <w:r>
        <w:rPr>
          <w:lang w:eastAsia="fr-FR"/>
        </w:rPr>
        <w:t>Les jours pour lui ne sont que d</w:t>
      </w:r>
      <w:r w:rsidR="00C75D51">
        <w:rPr>
          <w:lang w:eastAsia="fr-FR"/>
        </w:rPr>
        <w:t>’</w:t>
      </w:r>
      <w:r>
        <w:rPr>
          <w:lang w:eastAsia="fr-FR"/>
        </w:rPr>
        <w:t>heureux jours, (his)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Chéri de Dieu, toujours à Dieu fidèle, Des saints trésors qu</w:t>
      </w:r>
      <w:r w:rsidR="00C75D51">
        <w:rPr>
          <w:lang w:eastAsia="fr-FR"/>
        </w:rPr>
        <w:t>’</w:t>
      </w:r>
      <w:r>
        <w:rPr>
          <w:lang w:eastAsia="fr-FR"/>
        </w:rPr>
        <w:t>il gagne chaque jour 11 enrichit la couronne immortelle Que le Seigneur réserve à son amour, (bis)</w:t>
      </w:r>
      <w:r w:rsidR="00C75D51">
        <w:rPr>
          <w:lang w:eastAsia="fr-FR"/>
        </w:rPr>
        <w:t xml:space="preserve"> </w:t>
      </w:r>
    </w:p>
    <w:p w:rsidR="00C75D51" w:rsidRDefault="00892BA6" w:rsidP="00892BA6">
      <w:pPr>
        <w:rPr>
          <w:lang w:eastAsia="fr-FR"/>
        </w:rPr>
      </w:pPr>
      <w:r>
        <w:rPr>
          <w:lang w:eastAsia="fr-FR"/>
        </w:rPr>
        <w:t>—</w:t>
      </w:r>
      <w:r>
        <w:rPr>
          <w:lang w:eastAsia="fr-FR"/>
        </w:rPr>
        <w:tab/>
        <w:t>S —</w:t>
      </w:r>
      <w:r w:rsidR="00C75D51">
        <w:rPr>
          <w:lang w:eastAsia="fr-FR"/>
        </w:rPr>
        <w:t xml:space="preserve"> </w:t>
      </w:r>
    </w:p>
    <w:p w:rsidR="00C75D51" w:rsidRDefault="00892BA6" w:rsidP="00892BA6">
      <w:pPr>
        <w:rPr>
          <w:lang w:eastAsia="fr-FR"/>
        </w:rPr>
      </w:pPr>
      <w:r>
        <w:rPr>
          <w:lang w:eastAsia="fr-FR"/>
        </w:rPr>
        <w:t>Pour les pécheurs la mort si redoutable S</w:t>
      </w:r>
      <w:r w:rsidR="00C75D51">
        <w:rPr>
          <w:lang w:eastAsia="fr-FR"/>
        </w:rPr>
        <w:t>’</w:t>
      </w:r>
      <w:r>
        <w:rPr>
          <w:lang w:eastAsia="fr-FR"/>
        </w:rPr>
        <w:t>offre à ses yeux sous des traits de douceur</w:t>
      </w:r>
      <w:r w:rsidR="00C75D51">
        <w:rPr>
          <w:lang w:eastAsia="fr-FR"/>
        </w:rPr>
        <w:t> ;</w:t>
      </w:r>
      <w:r>
        <w:rPr>
          <w:lang w:eastAsia="fr-FR"/>
        </w:rPr>
        <w:t xml:space="preserve"> Il meurt tranquille, et d</w:t>
      </w:r>
      <w:r w:rsidR="00C75D51">
        <w:rPr>
          <w:lang w:eastAsia="fr-FR"/>
        </w:rPr>
        <w:t>’</w:t>
      </w:r>
      <w:r>
        <w:rPr>
          <w:lang w:eastAsia="fr-FR"/>
        </w:rPr>
        <w:t>un sommeil aimable Il passe au sein de Dieu son Créateur, (bis)</w:t>
      </w:r>
      <w:r w:rsidR="00C75D51">
        <w:rPr>
          <w:lang w:eastAsia="fr-FR"/>
        </w:rPr>
        <w:t xml:space="preserve"> </w:t>
      </w:r>
    </w:p>
    <w:p w:rsidR="00C75D51" w:rsidRDefault="00892BA6" w:rsidP="00892BA6">
      <w:pPr>
        <w:rPr>
          <w:lang w:eastAsia="fr-FR"/>
        </w:rPr>
      </w:pPr>
      <w:r>
        <w:rPr>
          <w:lang w:eastAsia="fr-FR"/>
        </w:rPr>
        <w:t>—</w:t>
      </w:r>
      <w:r>
        <w:rPr>
          <w:lang w:eastAsia="fr-FR"/>
        </w:rPr>
        <w:tab/>
        <w:t>(i —</w:t>
      </w:r>
      <w:r w:rsidR="00C75D51">
        <w:rPr>
          <w:lang w:eastAsia="fr-FR"/>
        </w:rPr>
        <w:t xml:space="preserve"> </w:t>
      </w:r>
    </w:p>
    <w:p w:rsidR="00C75D51" w:rsidRDefault="00892BA6" w:rsidP="00892BA6">
      <w:pPr>
        <w:rPr>
          <w:lang w:eastAsia="fr-FR"/>
        </w:rPr>
      </w:pPr>
      <w:r>
        <w:rPr>
          <w:lang w:eastAsia="fr-FR"/>
        </w:rPr>
        <w:t>Enfants dont l</w:t>
      </w:r>
      <w:r w:rsidR="00C75D51">
        <w:rPr>
          <w:lang w:eastAsia="fr-FR"/>
        </w:rPr>
        <w:t>’</w:t>
      </w:r>
      <w:r>
        <w:rPr>
          <w:lang w:eastAsia="fr-FR"/>
        </w:rPr>
        <w:t>âme est innocente et pure, Ah</w:t>
      </w:r>
      <w:r w:rsidR="00C75D51">
        <w:rPr>
          <w:lang w:eastAsia="fr-FR"/>
        </w:rPr>
        <w:t> !</w:t>
      </w:r>
      <w:r>
        <w:rPr>
          <w:lang w:eastAsia="fr-FR"/>
        </w:rPr>
        <w:t xml:space="preserve"> si jamais même un seul de vos jours Doit du péché connaître la souillure, Qu</w:t>
      </w:r>
      <w:r w:rsidR="00C75D51">
        <w:rPr>
          <w:lang w:eastAsia="fr-FR"/>
        </w:rPr>
        <w:t>’</w:t>
      </w:r>
      <w:r>
        <w:rPr>
          <w:lang w:eastAsia="fr-FR"/>
        </w:rPr>
        <w:t>une mort prompte en abrège le cours</w:t>
      </w:r>
      <w:r w:rsidR="00C75D51">
        <w:rPr>
          <w:lang w:eastAsia="fr-FR"/>
        </w:rPr>
        <w:t> !</w:t>
      </w:r>
      <w:r>
        <w:rPr>
          <w:lang w:eastAsia="fr-FR"/>
        </w:rPr>
        <w:t xml:space="preserve"> {bis)</w:t>
      </w:r>
      <w:r w:rsidR="00C75D51">
        <w:rPr>
          <w:lang w:eastAsia="fr-FR"/>
        </w:rPr>
        <w:t xml:space="preserve"> </w:t>
      </w:r>
    </w:p>
    <w:p w:rsidR="00C75D51" w:rsidRDefault="00892BA6" w:rsidP="00892BA6">
      <w:pPr>
        <w:rPr>
          <w:lang w:eastAsia="fr-FR"/>
        </w:rPr>
      </w:pPr>
      <w:r>
        <w:rPr>
          <w:lang w:eastAsia="fr-FR"/>
        </w:rPr>
        <w:t>•302</w:t>
      </w:r>
      <w:r w:rsidR="00C75D51">
        <w:rPr>
          <w:lang w:eastAsia="fr-FR"/>
        </w:rPr>
        <w:t xml:space="preserve"> </w:t>
      </w:r>
    </w:p>
    <w:p w:rsidR="00C75D51" w:rsidRDefault="00892BA6" w:rsidP="00892BA6">
      <w:pPr>
        <w:rPr>
          <w:lang w:eastAsia="fr-FR"/>
        </w:rPr>
      </w:pPr>
      <w:r>
        <w:rPr>
          <w:lang w:eastAsia="fr-FR"/>
        </w:rPr>
        <w:t>Recueil de St.-Sulpica, 1772.</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Larghetto.</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lastRenderedPageBreak/>
        <w:t>N</w:t>
      </w:r>
      <w:r w:rsidR="00C75D51">
        <w:rPr>
          <w:lang w:eastAsia="fr-FR"/>
        </w:rPr>
        <w:t> »</w:t>
      </w:r>
      <w:r>
        <w:rPr>
          <w:lang w:eastAsia="fr-FR"/>
        </w:rPr>
        <w:t xml:space="preserve"> 168.</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Pr="00CD3780" w:rsidRDefault="00892BA6" w:rsidP="00892BA6">
      <w:pPr>
        <w:rPr>
          <w:lang w:val="en-US" w:eastAsia="fr-FR"/>
        </w:rPr>
      </w:pPr>
      <w:r w:rsidRPr="00CD3780">
        <w:rPr>
          <w:lang w:val="en-US" w:eastAsia="fr-FR"/>
        </w:rPr>
        <w:t>•H i</w:t>
      </w:r>
      <w:r w:rsidR="00C75D51" w:rsidRPr="00CD3780">
        <w:rPr>
          <w:lang w:val="en-US" w:eastAsia="fr-FR"/>
        </w:rPr>
        <w:t> :</w:t>
      </w:r>
      <w:r w:rsidRPr="00CD3780">
        <w:rPr>
          <w:lang w:val="en-US" w:eastAsia="fr-FR"/>
        </w:rPr>
        <w:t xml:space="preserve"> f</w:t>
      </w:r>
      <w:r w:rsidRPr="00CD3780">
        <w:rPr>
          <w:lang w:val="en-US" w:eastAsia="fr-FR"/>
        </w:rPr>
        <w:tab/>
        <w:t>t f</w:t>
      </w:r>
      <w:r w:rsidR="00C75D51" w:rsidRPr="00CD3780">
        <w:rPr>
          <w:lang w:val="en-US" w:eastAsia="fr-FR"/>
        </w:rPr>
        <w:t> ?</w:t>
      </w:r>
      <w:r w:rsidRPr="00CD3780">
        <w:rPr>
          <w:lang w:val="en-US" w:eastAsia="fr-FR"/>
        </w:rPr>
        <w:t xml:space="preserve"> ff...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iT* i —,</w:t>
      </w:r>
      <w:r w:rsidR="00C75D51" w:rsidRPr="00CD3780">
        <w:rPr>
          <w:lang w:val="en-US" w:eastAsia="fr-FR"/>
        </w:rPr>
        <w:t>,</w:t>
      </w:r>
      <w:r w:rsidRPr="00CD3780">
        <w:rPr>
          <w:lang w:val="en-US" w:eastAsia="fr-FR"/>
        </w:rPr>
        <w:t xml:space="preserve"> r * i t</w:t>
      </w:r>
      <w:r w:rsidR="00C75D51" w:rsidRPr="00CD3780">
        <w:rPr>
          <w:lang w:val="en-US" w:eastAsia="fr-FR"/>
        </w:rPr>
        <w:t xml:space="preserve"> ? </w:t>
      </w:r>
    </w:p>
    <w:p w:rsidR="00C75D51" w:rsidRDefault="00892BA6" w:rsidP="00892BA6">
      <w:pPr>
        <w:rPr>
          <w:lang w:eastAsia="fr-FR"/>
        </w:rPr>
      </w:pPr>
      <w:r>
        <w:rPr>
          <w:lang w:eastAsia="fr-FR"/>
        </w:rPr>
        <w:t>Ancien cantique.</w:t>
      </w:r>
      <w:r w:rsidR="00C75D51">
        <w:rPr>
          <w:lang w:eastAsia="fr-FR"/>
        </w:rPr>
        <w:t xml:space="preserve"> </w:t>
      </w:r>
    </w:p>
    <w:p w:rsidR="00C75D51" w:rsidRDefault="00892BA6" w:rsidP="00892BA6">
      <w:pPr>
        <w:rPr>
          <w:lang w:eastAsia="fr-FR"/>
        </w:rPr>
      </w:pPr>
      <w:r>
        <w:rPr>
          <w:lang w:eastAsia="fr-FR"/>
        </w:rPr>
        <w:t>-rf</w:t>
      </w:r>
      <w:r w:rsidR="00C75D51">
        <w:rPr>
          <w:lang w:eastAsia="fr-FR"/>
        </w:rPr>
        <w:t>,</w:t>
      </w:r>
      <w:r>
        <w:rPr>
          <w:lang w:eastAsia="fr-FR"/>
        </w:rPr>
        <w:t xml:space="preserve"> -</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xml:space="preserve">[1 ^ </w:t>
      </w:r>
      <w:r w:rsidR="00C75D51">
        <w:rPr>
          <w:lang w:eastAsia="fr-FR"/>
        </w:rPr>
        <w:t>‘</w:t>
      </w:r>
      <w:r>
        <w:rPr>
          <w:lang w:eastAsia="fr-FR"/>
        </w:rPr>
        <w:t xml:space="preserve"> </w:t>
      </w:r>
      <w:r w:rsidR="00C75D51">
        <w:rPr>
          <w:lang w:eastAsia="fr-FR"/>
        </w:rPr>
        <w:t>‘</w:t>
      </w:r>
      <w:r>
        <w:rPr>
          <w:lang w:eastAsia="fr-FR"/>
        </w:rPr>
        <w:t xml:space="preserve"> 1 </w:t>
      </w:r>
      <w:r w:rsidR="00C75D51">
        <w:rPr>
          <w:lang w:eastAsia="fr-FR"/>
        </w:rPr>
        <w:t>‘</w:t>
      </w:r>
      <w:r>
        <w:rPr>
          <w:lang w:eastAsia="fr-FR"/>
        </w:rPr>
        <w:t xml:space="preserve"> I</w:t>
      </w:r>
      <w:r w:rsidR="00C75D51">
        <w:rPr>
          <w:lang w:eastAsia="fr-FR"/>
        </w:rPr>
        <w:t xml:space="preserve"> </w:t>
      </w:r>
    </w:p>
    <w:p w:rsidR="00C75D51" w:rsidRDefault="00892BA6" w:rsidP="00892BA6">
      <w:pPr>
        <w:rPr>
          <w:lang w:eastAsia="fr-FR"/>
        </w:rPr>
      </w:pPr>
      <w:r>
        <w:rPr>
          <w:lang w:eastAsia="fr-FR"/>
        </w:rPr>
        <w:t>Heureux le cœur où l</w:t>
      </w:r>
      <w:r w:rsidR="00C75D51">
        <w:rPr>
          <w:lang w:eastAsia="fr-FR"/>
        </w:rPr>
        <w:t>’</w:t>
      </w:r>
      <w:r>
        <w:rPr>
          <w:lang w:eastAsia="fr-FR"/>
        </w:rPr>
        <w:t>aimable in - no - cen - ce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Heureux le cœur où l</w:t>
      </w:r>
      <w:r w:rsidR="00C75D51">
        <w:rPr>
          <w:lang w:eastAsia="fr-FR"/>
        </w:rPr>
        <w:t>’</w:t>
      </w:r>
      <w:r>
        <w:rPr>
          <w:lang w:eastAsia="fr-FR"/>
        </w:rPr>
        <w:t>aimable in - no - cen - ce</w:t>
      </w:r>
      <w:r w:rsidR="00C75D51">
        <w:rPr>
          <w:lang w:eastAsia="fr-FR"/>
        </w:rPr>
        <w:t xml:space="preserve"> </w:t>
      </w:r>
    </w:p>
    <w:p w:rsidR="00C75D51" w:rsidRDefault="00892BA6" w:rsidP="00892BA6">
      <w:pPr>
        <w:rPr>
          <w:lang w:eastAsia="fr-FR"/>
        </w:rPr>
      </w:pPr>
      <w:r>
        <w:rPr>
          <w:lang w:eastAsia="fr-FR"/>
        </w:rPr>
        <w:t>rV~</w:t>
      </w:r>
      <w:r w:rsidR="00C75D51">
        <w:rPr>
          <w:lang w:eastAsia="fr-FR"/>
        </w:rPr>
        <w:t xml:space="preserve"> </w:t>
      </w:r>
    </w:p>
    <w:p w:rsidR="00C75D51" w:rsidRDefault="00C75D51" w:rsidP="00892BA6">
      <w:pPr>
        <w:rPr>
          <w:lang w:eastAsia="fr-FR"/>
        </w:rPr>
      </w:pPr>
      <w:r>
        <w:rPr>
          <w:lang w:eastAsia="fr-FR"/>
        </w:rPr>
        <w:t xml:space="preserve"> » » » </w:t>
      </w:r>
    </w:p>
    <w:p w:rsidR="00C75D51" w:rsidRDefault="00C75D51" w:rsidP="00892BA6">
      <w:pPr>
        <w:rPr>
          <w:lang w:eastAsia="fr-FR"/>
        </w:rPr>
      </w:pPr>
    </w:p>
    <w:p w:rsidR="00C75D51" w:rsidRDefault="00892BA6" w:rsidP="00892BA6">
      <w:pPr>
        <w:rPr>
          <w:lang w:eastAsia="fr-FR"/>
        </w:rPr>
      </w:pPr>
      <w:r>
        <w:rPr>
          <w:lang w:eastAsia="fr-FR"/>
        </w:rPr>
        <w:t>s se</w:t>
      </w:r>
      <w:r w:rsidR="00C75D51">
        <w:rPr>
          <w:lang w:eastAsia="fr-FR"/>
        </w:rPr>
        <w:t xml:space="preserve"> </w:t>
      </w:r>
    </w:p>
    <w:p w:rsidR="00C75D51" w:rsidRDefault="00892BA6" w:rsidP="00892BA6">
      <w:pPr>
        <w:rPr>
          <w:lang w:eastAsia="fr-FR"/>
        </w:rPr>
      </w:pPr>
      <w:r>
        <w:rPr>
          <w:lang w:eastAsia="fr-FR"/>
        </w:rPr>
        <w:t>Heureux le cœur où l</w:t>
      </w:r>
      <w:r w:rsidR="00C75D51">
        <w:rPr>
          <w:lang w:eastAsia="fr-FR"/>
        </w:rPr>
        <w:t>’</w:t>
      </w:r>
      <w:r>
        <w:rPr>
          <w:lang w:eastAsia="fr-FR"/>
        </w:rPr>
        <w:t>aimable in - no - cen - ce</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 xml:space="preserve">W rf </w:t>
      </w:r>
      <w:r w:rsidR="00C75D51">
        <w:rPr>
          <w:lang w:eastAsia="fr-FR"/>
        </w:rPr>
        <w:t>‘</w:t>
      </w:r>
      <w:r>
        <w:rPr>
          <w:lang w:eastAsia="fr-FR"/>
        </w:rPr>
        <w:t xml:space="preserve"> 1</w:t>
      </w:r>
      <w:r>
        <w:rPr>
          <w:lang w:eastAsia="fr-FR"/>
        </w:rPr>
        <w:tab/>
      </w:r>
      <w:r w:rsidR="00C75D51">
        <w:rPr>
          <w:lang w:eastAsia="fr-FR"/>
        </w:rPr>
        <w:t>‘</w:t>
      </w:r>
      <w:r>
        <w:rPr>
          <w:lang w:eastAsia="fr-FR"/>
        </w:rPr>
        <w:t xml:space="preserve"> </w:t>
      </w:r>
      <w:r w:rsidR="00C75D51">
        <w:rPr>
          <w:lang w:eastAsia="fr-FR"/>
        </w:rPr>
        <w:t>‘</w:t>
      </w:r>
      <w:r>
        <w:rPr>
          <w:lang w:eastAsia="fr-FR"/>
        </w:rPr>
        <w:t xml:space="preserve"> * ~ 1 F ^</w:t>
      </w:r>
      <w:r w:rsidR="00C75D51">
        <w:rPr>
          <w:lang w:eastAsia="fr-FR"/>
        </w:rPr>
        <w:t xml:space="preserve"> </w:t>
      </w:r>
    </w:p>
    <w:p w:rsidR="00C75D51" w:rsidRDefault="00892BA6" w:rsidP="00892BA6">
      <w:pPr>
        <w:rPr>
          <w:lang w:eastAsia="fr-FR"/>
        </w:rPr>
      </w:pPr>
      <w:r>
        <w:rPr>
          <w:lang w:eastAsia="fr-FR"/>
        </w:rPr>
        <w:t>Conserve en - cor sa pre - miè-re beau - té I</w:t>
      </w:r>
      <w:r w:rsidR="00C75D51">
        <w:rPr>
          <w:lang w:eastAsia="fr-FR"/>
        </w:rPr>
        <w:t xml:space="preserve"> </w:t>
      </w:r>
    </w:p>
    <w:p w:rsidR="00C75D51" w:rsidRDefault="00892BA6" w:rsidP="00892BA6">
      <w:pPr>
        <w:rPr>
          <w:lang w:eastAsia="fr-FR"/>
        </w:rPr>
      </w:pPr>
      <w:r>
        <w:rPr>
          <w:lang w:eastAsia="fr-FR"/>
        </w:rPr>
        <w:t>Tous les p</w:t>
      </w:r>
      <w:r w:rsidR="00C75D51">
        <w:rPr>
          <w:lang w:eastAsia="fr-FR"/>
        </w:rPr>
        <w:t xml:space="preserve">’ </w:t>
      </w:r>
    </w:p>
    <w:p w:rsidR="00C75D51" w:rsidRDefault="00892BA6" w:rsidP="00892BA6">
      <w:pPr>
        <w:rPr>
          <w:lang w:eastAsia="fr-FR"/>
        </w:rPr>
      </w:pPr>
      <w:r>
        <w:rPr>
          <w:lang w:eastAsia="fr-FR"/>
        </w:rPr>
        <w:t>lai-</w:t>
      </w:r>
      <w:r w:rsidR="00C75D51">
        <w:rPr>
          <w:lang w:eastAsia="fr-FR"/>
        </w:rPr>
        <w:t xml:space="preserve"> </w:t>
      </w:r>
    </w:p>
    <w:p w:rsidR="00C75D51" w:rsidRDefault="00892BA6" w:rsidP="00892BA6">
      <w:pPr>
        <w:rPr>
          <w:lang w:eastAsia="fr-FR"/>
        </w:rPr>
      </w:pPr>
      <w:r>
        <w:rPr>
          <w:lang w:eastAsia="fr-FR"/>
        </w:rPr>
        <w:tab/>
      </w:r>
      <w:r>
        <w:rPr>
          <w:lang w:eastAsia="fr-FR"/>
        </w:rPr>
        <w:tab/>
      </w:r>
      <w:r>
        <w:rPr>
          <w:lang w:eastAsia="fr-FR"/>
        </w:rPr>
        <w:tab/>
      </w:r>
      <w:r>
        <w:rPr>
          <w:lang w:eastAsia="fr-FR"/>
        </w:rPr>
        <w:tab/>
      </w:r>
      <w:r>
        <w:rPr>
          <w:lang w:eastAsia="fr-FR"/>
        </w:rPr>
        <w:tab/>
        <w:t>V</w:t>
      </w:r>
      <w:r w:rsidR="00C75D51">
        <w:rPr>
          <w:lang w:eastAsia="fr-FR"/>
        </w:rPr>
        <w:t xml:space="preserve"> </w:t>
      </w:r>
    </w:p>
    <w:p w:rsidR="00C75D51" w:rsidRDefault="00892BA6" w:rsidP="00892BA6">
      <w:pPr>
        <w:rPr>
          <w:lang w:eastAsia="fr-FR"/>
        </w:rPr>
      </w:pPr>
      <w:r>
        <w:rPr>
          <w:lang w:eastAsia="fr-FR"/>
        </w:rPr>
        <w:tab/>
        <w:t>0 0 -p -p</w:t>
      </w:r>
      <w:r>
        <w:rPr>
          <w:lang w:eastAsia="fr-FR"/>
        </w:rPr>
        <w:tab/>
      </w:r>
      <w:r>
        <w:rPr>
          <w:lang w:eastAsia="fr-FR"/>
        </w:rPr>
        <w:tab/>
        <w:t>--0</w:t>
      </w:r>
      <w:r w:rsidR="00C75D51">
        <w:rPr>
          <w:lang w:eastAsia="fr-FR"/>
        </w:rPr>
        <w:t>’</w:t>
      </w:r>
      <w:r>
        <w:rPr>
          <w:lang w:eastAsia="fr-FR"/>
        </w:rPr>
        <w:tab/>
      </w:r>
      <w:r>
        <w:rPr>
          <w:lang w:eastAsia="fr-FR"/>
        </w:rPr>
        <w:tab/>
        <w:t>1 0- 0</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(fà -p—p—</w:t>
      </w:r>
      <w:r w:rsidRPr="00CD3780">
        <w:rPr>
          <w:lang w:val="es-ES_tradnl" w:eastAsia="fr-FR"/>
        </w:rPr>
        <w:tab/>
        <w:t>—1—U—b—V—</w:t>
      </w:r>
      <w:r w:rsidRPr="00CD3780">
        <w:rPr>
          <w:lang w:val="es-ES_tradnl" w:eastAsia="fr-FR"/>
        </w:rPr>
        <w:tab/>
        <w:t>-1—U—f-</w:t>
      </w:r>
      <w:r w:rsidRPr="00CD3780">
        <w:rPr>
          <w:lang w:val="es-ES_tradnl" w:eastAsia="fr-FR"/>
        </w:rPr>
        <w:tab/>
        <w:t>l—</w:t>
      </w:r>
      <w:r w:rsidRPr="00CD3780">
        <w:rPr>
          <w:lang w:val="es-ES_tradnl" w:eastAsia="fr-FR"/>
        </w:rPr>
        <w:tab/>
      </w:r>
      <w:r w:rsidRPr="00CD3780">
        <w:rPr>
          <w:lang w:val="es-ES_tradnl" w:eastAsia="fr-FR"/>
        </w:rPr>
        <w:tab/>
        <w:t>-4—î—U-</w:t>
      </w:r>
      <w:r w:rsidR="00C75D51" w:rsidRPr="00CD3780">
        <w:rPr>
          <w:lang w:val="es-ES_tradnl" w:eastAsia="fr-FR"/>
        </w:rPr>
        <w:t xml:space="preserve"> </w:t>
      </w:r>
    </w:p>
    <w:p w:rsidR="00C75D51" w:rsidRDefault="00892BA6" w:rsidP="00892BA6">
      <w:pPr>
        <w:rPr>
          <w:lang w:eastAsia="fr-FR"/>
        </w:rPr>
      </w:pPr>
      <w:r>
        <w:rPr>
          <w:lang w:eastAsia="fr-FR"/>
        </w:rPr>
        <w:t>Conserve en —a--</w:t>
      </w:r>
      <w:r>
        <w:rPr>
          <w:lang w:eastAsia="fr-FR"/>
        </w:rPr>
        <w:tab/>
        <w:t>cor sa pre -—-</w:t>
      </w:r>
      <w:r>
        <w:rPr>
          <w:lang w:eastAsia="fr-FR"/>
        </w:rPr>
        <w:tab/>
        <w:t>miè-re beau</w:t>
      </w:r>
      <w:r>
        <w:rPr>
          <w:lang w:eastAsia="fr-FR"/>
        </w:rPr>
        <w:tab/>
        <w:t>- té 1</w:t>
      </w:r>
      <w:r>
        <w:rPr>
          <w:lang w:eastAsia="fr-FR"/>
        </w:rPr>
        <w:tab/>
      </w:r>
      <w:r>
        <w:rPr>
          <w:lang w:eastAsia="fr-FR"/>
        </w:rPr>
        <w:tab/>
        <w:t>Tous les plai-</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ab/>
        <w:t>—0</w:t>
      </w:r>
      <w:r w:rsidR="00C75D51">
        <w:rPr>
          <w:lang w:eastAsia="fr-FR"/>
        </w:rPr>
        <w:t>’</w:t>
      </w:r>
      <w:r>
        <w:rPr>
          <w:lang w:eastAsia="fr-FR"/>
        </w:rPr>
        <w:t>- 0 P P—</w:t>
      </w:r>
      <w:r>
        <w:rPr>
          <w:lang w:eastAsia="fr-FR"/>
        </w:rPr>
        <w:tab/>
        <w:t>"t Ê</w:t>
      </w:r>
      <w:r>
        <w:rPr>
          <w:lang w:eastAsia="fr-FR"/>
        </w:rPr>
        <w:tab/>
        <w:t>0.</w:t>
      </w:r>
      <w:r>
        <w:rPr>
          <w:lang w:eastAsia="fr-FR"/>
        </w:rPr>
        <w:tab/>
        <w:t>i *</w:t>
      </w:r>
      <w:r>
        <w:rPr>
          <w:lang w:eastAsia="fr-FR"/>
        </w:rPr>
        <w:tab/>
        <w:t>r f</w:t>
      </w:r>
      <w:r w:rsidR="00C75D51">
        <w:rPr>
          <w:lang w:eastAsia="fr-FR"/>
        </w:rPr>
        <w:t xml:space="preserve"> </w:t>
      </w:r>
    </w:p>
    <w:p w:rsidR="00C75D51" w:rsidRDefault="00892BA6" w:rsidP="00892BA6">
      <w:pPr>
        <w:rPr>
          <w:lang w:eastAsia="fr-FR"/>
        </w:rPr>
      </w:pPr>
      <w:r>
        <w:rPr>
          <w:lang w:eastAsia="fr-FR"/>
        </w:rPr>
        <w:t>-H ru</w:t>
      </w:r>
      <w:r w:rsidR="00C75D51">
        <w:rPr>
          <w:lang w:eastAsia="fr-FR"/>
        </w:rPr>
        <w:t> :</w:t>
      </w:r>
      <w:r>
        <w:rPr>
          <w:lang w:eastAsia="fr-FR"/>
        </w:rPr>
        <w:tab/>
        <w:t>—1——</w:t>
      </w:r>
      <w:r>
        <w:rPr>
          <w:lang w:eastAsia="fr-FR"/>
        </w:rPr>
        <w:tab/>
      </w:r>
      <w:r>
        <w:rPr>
          <w:lang w:eastAsia="fr-FR"/>
        </w:rPr>
        <w:tab/>
      </w:r>
      <w:r>
        <w:rPr>
          <w:lang w:eastAsia="fr-FR"/>
        </w:rPr>
        <w:tab/>
      </w:r>
      <w:r>
        <w:rPr>
          <w:lang w:eastAsia="fr-FR"/>
        </w:rPr>
        <w:tab/>
        <w:t>--1—|--V—</w:t>
      </w:r>
      <w:r w:rsidR="00C75D51">
        <w:rPr>
          <w:lang w:eastAsia="fr-FR"/>
        </w:rPr>
        <w:t xml:space="preserve"> </w:t>
      </w:r>
    </w:p>
    <w:p w:rsidR="00C75D51" w:rsidRDefault="00892BA6" w:rsidP="00892BA6">
      <w:pPr>
        <w:rPr>
          <w:lang w:eastAsia="fr-FR"/>
        </w:rPr>
      </w:pPr>
      <w:r>
        <w:rPr>
          <w:lang w:eastAsia="fr-FR"/>
        </w:rPr>
        <w:t>Conserve en - cor sa pre - miè-re beau - té</w:t>
      </w:r>
      <w:r w:rsidR="00C75D51">
        <w:rPr>
          <w:lang w:eastAsia="fr-FR"/>
        </w:rPr>
        <w:t> !</w:t>
      </w:r>
      <w:r>
        <w:rPr>
          <w:lang w:eastAsia="fr-FR"/>
        </w:rPr>
        <w:t xml:space="preserve"> Tous les plaira cresc. . I</w:t>
      </w:r>
      <w:r>
        <w:rPr>
          <w:lang w:eastAsia="fr-FR"/>
        </w:rPr>
        <w:tab/>
        <w:t>I &gt;, -</w:t>
      </w:r>
      <w:r w:rsidR="00C75D51">
        <w:rPr>
          <w:lang w:eastAsia="fr-FR"/>
        </w:rPr>
        <w:t> !</w:t>
      </w:r>
      <w:r>
        <w:rPr>
          <w:lang w:eastAsia="fr-FR"/>
        </w:rPr>
        <w:t>--*t--fc-r-</w:t>
      </w:r>
      <w:r w:rsidR="00C75D51">
        <w:rPr>
          <w:lang w:eastAsia="fr-FR"/>
        </w:rPr>
        <w:t> :</w:t>
      </w:r>
      <w:r>
        <w:rPr>
          <w:lang w:eastAsia="fr-FR"/>
        </w:rPr>
        <w:t>--1 j. J t-J-^-^-M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P </w:t>
      </w:r>
      <w:r>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sirs dontjou-itl</w:t>
      </w:r>
      <w:r w:rsidR="00C75D51">
        <w:rPr>
          <w:lang w:eastAsia="fr-FR"/>
        </w:rPr>
        <w:t>’</w:t>
      </w:r>
      <w:r>
        <w:rPr>
          <w:lang w:eastAsia="fr-FR"/>
        </w:rPr>
        <w:t>o - pu - len - ce N</w:t>
      </w:r>
      <w:r w:rsidR="00C75D51">
        <w:rPr>
          <w:lang w:eastAsia="fr-FR"/>
        </w:rPr>
        <w:t>’</w:t>
      </w:r>
      <w:r>
        <w:rPr>
          <w:lang w:eastAsia="fr-FR"/>
        </w:rPr>
        <w:t>ont rien d</w:t>
      </w:r>
      <w:r w:rsidR="00C75D51">
        <w:rPr>
          <w:lang w:eastAsia="fr-FR"/>
        </w:rPr>
        <w:t>’</w:t>
      </w:r>
      <w:r>
        <w:rPr>
          <w:lang w:eastAsia="fr-FR"/>
        </w:rPr>
        <w:t>é-gai à sa L</w:t>
      </w:r>
      <w:r>
        <w:rPr>
          <w:lang w:eastAsia="fr-FR"/>
        </w:rPr>
        <w:tab/>
        <w:t>cresc.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 f</w:t>
      </w:r>
      <w:r w:rsidR="00C75D51">
        <w:rPr>
          <w:lang w:eastAsia="fr-FR"/>
        </w:rPr>
        <w:t xml:space="preserve"> ? </w:t>
      </w:r>
    </w:p>
    <w:p w:rsidR="00C75D51" w:rsidRDefault="00C75D51" w:rsidP="00892BA6">
      <w:pPr>
        <w:rPr>
          <w:lang w:eastAsia="fr-FR"/>
        </w:rPr>
      </w:pPr>
    </w:p>
    <w:p w:rsidR="00C75D51" w:rsidRDefault="00C75D51" w:rsidP="00892BA6">
      <w:pPr>
        <w:rPr>
          <w:lang w:eastAsia="fr-FR"/>
        </w:rPr>
      </w:pPr>
      <w:r>
        <w:rPr>
          <w:lang w:eastAsia="fr-FR"/>
        </w:rPr>
        <w:t>« » </w:t>
      </w:r>
    </w:p>
    <w:p w:rsidR="00C75D51" w:rsidRDefault="00892BA6" w:rsidP="00892BA6">
      <w:pPr>
        <w:rPr>
          <w:lang w:eastAsia="fr-FR"/>
        </w:rPr>
      </w:pPr>
      <w:r>
        <w:rPr>
          <w:lang w:eastAsia="fr-FR"/>
        </w:rPr>
        <w:t>sirs dont jou - it l</w:t>
      </w:r>
      <w:r w:rsidR="00C75D51">
        <w:rPr>
          <w:lang w:eastAsia="fr-FR"/>
        </w:rPr>
        <w:t>’</w:t>
      </w:r>
      <w:r>
        <w:rPr>
          <w:lang w:eastAsia="fr-FR"/>
        </w:rPr>
        <w:t>o - pu - len - ce N</w:t>
      </w:r>
      <w:r w:rsidR="00C75D51">
        <w:rPr>
          <w:lang w:eastAsia="fr-FR"/>
        </w:rPr>
        <w:t>’</w:t>
      </w:r>
      <w:r>
        <w:rPr>
          <w:lang w:eastAsia="fr-FR"/>
        </w:rPr>
        <w:t>ont rien d</w:t>
      </w:r>
      <w:r w:rsidR="00C75D51">
        <w:rPr>
          <w:lang w:eastAsia="fr-FR"/>
        </w:rPr>
        <w:t>’</w:t>
      </w:r>
      <w:r>
        <w:rPr>
          <w:lang w:eastAsia="fr-FR"/>
        </w:rPr>
        <w:t>é- gai à sa</w:t>
      </w:r>
      <w:r w:rsidR="00C75D51">
        <w:rPr>
          <w:lang w:eastAsia="fr-FR"/>
        </w:rPr>
        <w:t xml:space="preserve"> </w:t>
      </w:r>
    </w:p>
    <w:p w:rsidR="00C75D51" w:rsidRDefault="00892BA6" w:rsidP="00892BA6">
      <w:pPr>
        <w:rPr>
          <w:lang w:eastAsia="fr-FR"/>
        </w:rPr>
      </w:pPr>
      <w:r>
        <w:rPr>
          <w:lang w:eastAsia="fr-FR"/>
        </w:rPr>
        <w:t>cresc.</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—0</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0T-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 1 f</w:t>
      </w:r>
      <w:r w:rsidR="00C75D51">
        <w:rPr>
          <w:lang w:eastAsia="fr-FR"/>
        </w:rPr>
        <w:t xml:space="preserve"> </w:t>
      </w:r>
    </w:p>
    <w:p w:rsidR="00C75D51" w:rsidRDefault="00892BA6" w:rsidP="00892BA6">
      <w:pPr>
        <w:rPr>
          <w:lang w:eastAsia="fr-FR"/>
        </w:rPr>
      </w:pPr>
      <w:r>
        <w:rPr>
          <w:lang w:eastAsia="fr-FR"/>
        </w:rPr>
        <w:t>sirs dontjou-itl</w:t>
      </w:r>
      <w:r w:rsidR="00C75D51">
        <w:rPr>
          <w:lang w:eastAsia="fr-FR"/>
        </w:rPr>
        <w:t>’</w:t>
      </w:r>
      <w:r>
        <w:rPr>
          <w:lang w:eastAsia="fr-FR"/>
        </w:rPr>
        <w:t>o - pu - len - ce N</w:t>
      </w:r>
      <w:r w:rsidR="00C75D51">
        <w:rPr>
          <w:lang w:eastAsia="fr-FR"/>
        </w:rPr>
        <w:t>’</w:t>
      </w:r>
      <w:r>
        <w:rPr>
          <w:lang w:eastAsia="fr-FR"/>
        </w:rPr>
        <w:t>ont rien d</w:t>
      </w:r>
      <w:r w:rsidR="00C75D51">
        <w:rPr>
          <w:lang w:eastAsia="fr-FR"/>
        </w:rPr>
        <w:t>’</w:t>
      </w:r>
      <w:r>
        <w:rPr>
          <w:lang w:eastAsia="fr-FR"/>
        </w:rPr>
        <w:t>é-gai</w:t>
      </w:r>
      <w:r w:rsidR="00C75D51">
        <w:rPr>
          <w:lang w:eastAsia="fr-FR"/>
        </w:rPr>
        <w:t xml:space="preserve"> </w:t>
      </w:r>
    </w:p>
    <w:p w:rsidR="00C75D51" w:rsidRPr="00CD3780" w:rsidRDefault="00892BA6" w:rsidP="00892BA6">
      <w:pPr>
        <w:rPr>
          <w:lang w:val="en-US" w:eastAsia="fr-FR"/>
        </w:rPr>
      </w:pPr>
      <w:r w:rsidRPr="00CD3780">
        <w:rPr>
          <w:lang w:val="en-US" w:eastAsia="fr-FR"/>
        </w:rPr>
        <w:lastRenderedPageBreak/>
        <w:t>ss^^pippga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F y r</w:t>
      </w:r>
      <w:r w:rsidR="00C75D51" w:rsidRPr="00CD3780">
        <w:rPr>
          <w:lang w:val="en-US" w:eastAsia="fr-FR"/>
        </w:rPr>
        <w:t>’</w:t>
      </w:r>
      <w:r w:rsidRPr="00CD3780">
        <w:rPr>
          <w:lang w:val="en-US" w:eastAsia="fr-FR"/>
        </w:rPr>
        <w:t xml:space="preserve"> 1 r </w:t>
      </w:r>
      <w:r w:rsidR="00C75D51" w:rsidRPr="00CD3780">
        <w:rPr>
          <w:lang w:val="en-US" w:eastAsia="fr-FR"/>
        </w:rPr>
        <w:t>‘</w:t>
      </w:r>
      <w:r w:rsidRPr="00CD3780">
        <w:rPr>
          <w:lang w:val="en-US" w:eastAsia="fr-FR"/>
        </w:rPr>
        <w:tab/>
        <w:t xml:space="preserve">1 </w:t>
      </w:r>
      <w:r w:rsidR="00C75D51" w:rsidRPr="00CD3780">
        <w:rPr>
          <w:lang w:val="en-US" w:eastAsia="fr-FR"/>
        </w:rPr>
        <w:t>‘</w:t>
      </w:r>
      <w:r w:rsidRPr="00CD3780">
        <w:rPr>
          <w:lang w:val="en-US" w:eastAsia="fr-FR"/>
        </w:rPr>
        <w:t xml:space="preserve"> * 1</w:t>
      </w:r>
      <w:r w:rsidR="00C75D51" w:rsidRPr="00CD3780">
        <w:rPr>
          <w:lang w:val="en-US" w:eastAsia="fr-FR"/>
        </w:rPr>
        <w:t xml:space="preserve"> </w:t>
      </w:r>
    </w:p>
    <w:p w:rsidR="00C75D51" w:rsidRDefault="00892BA6" w:rsidP="00892BA6">
      <w:pPr>
        <w:rPr>
          <w:lang w:eastAsia="fr-FR"/>
        </w:rPr>
      </w:pPr>
      <w:r>
        <w:rPr>
          <w:lang w:eastAsia="fr-FR"/>
        </w:rPr>
        <w:t>fé - li- ci - té,</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ont rien d</w:t>
      </w:r>
      <w:r w:rsidR="00C75D51">
        <w:rPr>
          <w:lang w:eastAsia="fr-FR"/>
        </w:rPr>
        <w:t>’</w:t>
      </w:r>
      <w:r>
        <w:rPr>
          <w:lang w:eastAsia="fr-FR"/>
        </w:rPr>
        <w:t>é-gal à f</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sa fé - li - ci - té.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fé- li- ci - té,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 m</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ont rien d</w:t>
      </w:r>
      <w:r w:rsidR="00C75D51">
        <w:rPr>
          <w:lang w:eastAsia="fr-FR"/>
        </w:rPr>
        <w:t>’</w:t>
      </w:r>
      <w:r>
        <w:rPr>
          <w:lang w:eastAsia="fr-FR"/>
        </w:rPr>
        <w:t>é-gal à</w:t>
      </w:r>
      <w:r w:rsidR="00C75D51">
        <w:rPr>
          <w:lang w:eastAsia="fr-FR"/>
        </w:rPr>
        <w:t xml:space="preserve"> </w:t>
      </w:r>
    </w:p>
    <w:p w:rsidR="00C75D51" w:rsidRDefault="00892BA6" w:rsidP="00892BA6">
      <w:pPr>
        <w:rPr>
          <w:lang w:eastAsia="fr-FR"/>
        </w:rPr>
      </w:pPr>
      <w:r>
        <w:rPr>
          <w:lang w:eastAsia="fr-FR"/>
        </w:rPr>
        <w:t>sa fé - li - ci - té.</w:t>
      </w:r>
      <w:r w:rsidR="00C75D51">
        <w:rPr>
          <w:lang w:eastAsia="fr-FR"/>
        </w:rPr>
        <w:t xml:space="preserve"> </w:t>
      </w:r>
    </w:p>
    <w:p w:rsidR="00C75D51" w:rsidRPr="00CD3780" w:rsidRDefault="00892BA6" w:rsidP="00892BA6">
      <w:pPr>
        <w:rPr>
          <w:lang w:val="es-ES_tradnl" w:eastAsia="fr-FR"/>
        </w:rPr>
      </w:pPr>
      <w:r w:rsidRPr="00CD3780">
        <w:rPr>
          <w:lang w:val="es-ES_tradnl" w:eastAsia="fr-FR"/>
        </w:rPr>
        <w:t>4-H-E-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fé - li- Ji - ti</w:t>
      </w:r>
      <w:r w:rsidR="00C75D51" w:rsidRPr="00CD3780">
        <w:rPr>
          <w:lang w:val="es-ES_tradnl" w:eastAsia="fr-FR"/>
        </w:rPr>
        <w:t xml:space="preserve"> </w:t>
      </w:r>
    </w:p>
    <w:p w:rsidR="00C75D51" w:rsidRDefault="00892BA6" w:rsidP="00892BA6">
      <w:pPr>
        <w:rPr>
          <w:lang w:eastAsia="fr-FR"/>
        </w:rPr>
      </w:pPr>
      <w:r>
        <w:rPr>
          <w:lang w:eastAsia="fr-FR"/>
        </w:rPr>
        <w:t>N</w:t>
      </w:r>
      <w:r w:rsidR="00C75D51">
        <w:rPr>
          <w:lang w:eastAsia="fr-FR"/>
        </w:rPr>
        <w:t>’</w:t>
      </w:r>
      <w:r>
        <w:rPr>
          <w:lang w:eastAsia="fr-FR"/>
        </w:rPr>
        <w:t>ont rien d</w:t>
      </w:r>
      <w:r w:rsidR="00C75D51">
        <w:rPr>
          <w:lang w:eastAsia="fr-FR"/>
        </w:rPr>
        <w:t>’</w:t>
      </w:r>
      <w:r>
        <w:rPr>
          <w:lang w:eastAsia="fr-FR"/>
        </w:rPr>
        <w:t>é-gal à sa fé - li - ci - té.</w:t>
      </w:r>
      <w:r w:rsidR="00C75D51">
        <w:rPr>
          <w:lang w:eastAsia="fr-FR"/>
        </w:rPr>
        <w:t xml:space="preserve"> </w:t>
      </w:r>
    </w:p>
    <w:p w:rsidR="00C75D51" w:rsidRDefault="00892BA6" w:rsidP="00892BA6">
      <w:pPr>
        <w:rPr>
          <w:lang w:eastAsia="fr-FR"/>
        </w:rPr>
      </w:pPr>
      <w:r>
        <w:rPr>
          <w:lang w:eastAsia="fr-FR"/>
        </w:rPr>
        <w:t>•303</w:t>
      </w:r>
      <w:r w:rsidR="00C75D51">
        <w:rPr>
          <w:lang w:eastAsia="fr-FR"/>
        </w:rPr>
        <w:t xml:space="preserve"> </w:t>
      </w:r>
    </w:p>
    <w:p w:rsidR="00C75D51" w:rsidRDefault="00892BA6" w:rsidP="00892BA6">
      <w:pPr>
        <w:rPr>
          <w:lang w:eastAsia="fr-FR"/>
        </w:rPr>
      </w:pPr>
      <w:r>
        <w:rPr>
          <w:lang w:eastAsia="fr-FR"/>
        </w:rPr>
        <w:t>_ 2 —</w:t>
      </w:r>
      <w:r w:rsidR="00C75D51">
        <w:rPr>
          <w:lang w:eastAsia="fr-FR"/>
        </w:rPr>
        <w:t xml:space="preserve"> </w:t>
      </w:r>
    </w:p>
    <w:p w:rsidR="00C75D51" w:rsidRDefault="00892BA6" w:rsidP="00892BA6">
      <w:pPr>
        <w:rPr>
          <w:lang w:eastAsia="fr-FR"/>
        </w:rPr>
      </w:pPr>
      <w:r>
        <w:rPr>
          <w:lang w:eastAsia="fr-FR"/>
        </w:rPr>
        <w:t>Dieu des vertus, oh</w:t>
      </w:r>
      <w:r w:rsidR="00C75D51">
        <w:rPr>
          <w:lang w:eastAsia="fr-FR"/>
        </w:rPr>
        <w:t> !</w:t>
      </w:r>
      <w:r>
        <w:rPr>
          <w:lang w:eastAsia="fr-FR"/>
        </w:rPr>
        <w:t xml:space="preserve"> qu</w:t>
      </w:r>
      <w:r w:rsidR="00C75D51">
        <w:rPr>
          <w:lang w:eastAsia="fr-FR"/>
        </w:rPr>
        <w:t>’</w:t>
      </w:r>
      <w:r>
        <w:rPr>
          <w:lang w:eastAsia="fr-FR"/>
        </w:rPr>
        <w:t>une âme encore pure Est un spectacle agréable à tes yeux</w:t>
      </w:r>
      <w:r w:rsidR="00C75D51">
        <w:rPr>
          <w:lang w:eastAsia="fr-FR"/>
        </w:rPr>
        <w:t> !</w:t>
      </w:r>
      <w:r>
        <w:rPr>
          <w:lang w:eastAsia="fr-FR"/>
        </w:rPr>
        <w:t xml:space="preserve"> Tu ne vois rien dans toute la nature Qui soit plus beau, plus grand, plus précieux.</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En vain, mon Dieu, le pécheur se consume Pour contenter ses coupables désirs</w:t>
      </w:r>
      <w:r w:rsidR="00C75D51">
        <w:rPr>
          <w:lang w:eastAsia="fr-FR"/>
        </w:rPr>
        <w:t> ;</w:t>
      </w:r>
      <w:r>
        <w:rPr>
          <w:lang w:eastAsia="fr-FR"/>
        </w:rPr>
        <w:t xml:space="preserve"> Son cœur partout ne trouve qu</w:t>
      </w:r>
      <w:r w:rsidR="00C75D51">
        <w:rPr>
          <w:lang w:eastAsia="fr-FR"/>
        </w:rPr>
        <w:t>’</w:t>
      </w:r>
      <w:r>
        <w:rPr>
          <w:lang w:eastAsia="fr-FR"/>
        </w:rPr>
        <w:t>amertume</w:t>
      </w:r>
      <w:r w:rsidR="00C75D51">
        <w:rPr>
          <w:lang w:eastAsia="fr-FR"/>
        </w:rPr>
        <w:t> :</w:t>
      </w:r>
      <w:r>
        <w:rPr>
          <w:lang w:eastAsia="fr-FR"/>
        </w:rPr>
        <w:t xml:space="preserve"> Pour le méchant est-il de vrais plaisirs</w:t>
      </w:r>
      <w:r w:rsidR="00C75D51">
        <w:rPr>
          <w:lang w:eastAsia="fr-FR"/>
        </w:rPr>
        <w:t xml:space="preserve"> ?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Monde insensé, garde tes biens frivoles</w:t>
      </w:r>
      <w:r w:rsidR="00C75D51">
        <w:rPr>
          <w:lang w:eastAsia="fr-FR"/>
        </w:rPr>
        <w:t> ;</w:t>
      </w:r>
      <w:r>
        <w:rPr>
          <w:lang w:eastAsia="fr-FR"/>
        </w:rPr>
        <w:t xml:space="preserve"> Loin, loin de moi leur trompeuse douceur</w:t>
      </w:r>
      <w:r w:rsidR="00C75D51">
        <w:rPr>
          <w:lang w:eastAsia="fr-FR"/>
        </w:rPr>
        <w:t> !</w:t>
      </w:r>
      <w:r>
        <w:rPr>
          <w:lang w:eastAsia="fr-FR"/>
        </w:rPr>
        <w:t xml:space="preserve"> En vain de fleurs tu parés tes idoles</w:t>
      </w:r>
      <w:r w:rsidR="00C75D51">
        <w:rPr>
          <w:lang w:eastAsia="fr-FR"/>
        </w:rPr>
        <w:t> :</w:t>
      </w:r>
      <w:r>
        <w:rPr>
          <w:lang w:eastAsia="fr-FR"/>
        </w:rPr>
        <w:t xml:space="preserve"> Sans l</w:t>
      </w:r>
      <w:r w:rsidR="00C75D51">
        <w:rPr>
          <w:lang w:eastAsia="fr-FR"/>
        </w:rPr>
        <w:t>’</w:t>
      </w:r>
      <w:r>
        <w:rPr>
          <w:lang w:eastAsia="fr-FR"/>
        </w:rPr>
        <w:t>innocence il n</w:t>
      </w:r>
      <w:r w:rsidR="00C75D51">
        <w:rPr>
          <w:lang w:eastAsia="fr-FR"/>
        </w:rPr>
        <w:t>’</w:t>
      </w:r>
      <w:r>
        <w:rPr>
          <w:lang w:eastAsia="fr-FR"/>
        </w:rPr>
        <w:t>est point de bonheur.</w:t>
      </w:r>
      <w:r w:rsidR="00C75D51">
        <w:rPr>
          <w:lang w:eastAsia="fr-FR"/>
        </w:rPr>
        <w:t xml:space="preserve"> </w:t>
      </w:r>
    </w:p>
    <w:p w:rsidR="00C75D51" w:rsidRDefault="00892BA6" w:rsidP="00892BA6">
      <w:pPr>
        <w:rPr>
          <w:lang w:eastAsia="fr-FR"/>
        </w:rPr>
      </w:pPr>
      <w:r>
        <w:rPr>
          <w:lang w:eastAsia="fr-FR"/>
        </w:rPr>
        <w:t>— S —</w:t>
      </w:r>
      <w:r w:rsidR="00C75D51">
        <w:rPr>
          <w:lang w:eastAsia="fr-FR"/>
        </w:rPr>
        <w:t xml:space="preserve"> </w:t>
      </w:r>
    </w:p>
    <w:p w:rsidR="00C75D51" w:rsidRDefault="00892BA6" w:rsidP="00892BA6">
      <w:pPr>
        <w:rPr>
          <w:lang w:eastAsia="fr-FR"/>
        </w:rPr>
      </w:pPr>
      <w:r>
        <w:rPr>
          <w:lang w:eastAsia="fr-FR"/>
        </w:rPr>
        <w:t>Vous qui pouvez goûter encor ses charmes, Cœurs fortunés, ne la perdez jamais</w:t>
      </w:r>
      <w:r w:rsidR="00C75D51">
        <w:rPr>
          <w:lang w:eastAsia="fr-FR"/>
        </w:rPr>
        <w:t> ;</w:t>
      </w:r>
      <w:r>
        <w:rPr>
          <w:lang w:eastAsia="fr-FR"/>
        </w:rPr>
        <w:t xml:space="preserve"> Épargnez-vous des regrets et des larmes, Et de vos jours éternisez la paix.</w:t>
      </w:r>
      <w:r w:rsidR="00C75D51">
        <w:rPr>
          <w:lang w:eastAsia="fr-FR"/>
        </w:rPr>
        <w:t xml:space="preserve"> </w:t>
      </w:r>
    </w:p>
    <w:p w:rsidR="00C75D51" w:rsidRDefault="00892BA6" w:rsidP="00892BA6">
      <w:pPr>
        <w:rPr>
          <w:lang w:eastAsia="fr-FR"/>
        </w:rPr>
      </w:pPr>
      <w:r>
        <w:rPr>
          <w:lang w:eastAsia="fr-FR"/>
        </w:rPr>
        <w:t>---^AAAAAAA/UWV</w:t>
      </w:r>
      <w:r w:rsidR="00C75D51">
        <w:rPr>
          <w:lang w:eastAsia="fr-FR"/>
        </w:rPr>
        <w:t xml:space="preserve"> </w:t>
      </w:r>
    </w:p>
    <w:p w:rsidR="00C75D51" w:rsidRDefault="00892BA6" w:rsidP="00892BA6">
      <w:pPr>
        <w:rPr>
          <w:lang w:eastAsia="fr-FR"/>
        </w:rPr>
      </w:pPr>
      <w:r>
        <w:rPr>
          <w:lang w:eastAsia="fr-FR"/>
        </w:rPr>
        <w:t>•04</w:t>
      </w:r>
      <w:r w:rsidR="00C75D51">
        <w:rPr>
          <w:lang w:eastAsia="fr-FR"/>
        </w:rPr>
        <w:t xml:space="preserve"> </w:t>
      </w:r>
    </w:p>
    <w:p w:rsidR="00C75D51" w:rsidRDefault="00892BA6" w:rsidP="00892BA6">
      <w:pPr>
        <w:rPr>
          <w:lang w:eastAsia="fr-FR"/>
        </w:rPr>
      </w:pPr>
      <w:r>
        <w:rPr>
          <w:lang w:eastAsia="fr-FR"/>
        </w:rPr>
        <w:t>N° 169.</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 Hautain (tort en 1808J.</w:t>
      </w:r>
      <w:r w:rsidR="00C75D51">
        <w:rPr>
          <w:lang w:eastAsia="fr-FR"/>
        </w:rPr>
        <w:t xml:space="preserve"> </w:t>
      </w:r>
    </w:p>
    <w:p w:rsidR="00C75D51" w:rsidRPr="00CD3780" w:rsidRDefault="00892BA6" w:rsidP="00892BA6">
      <w:pPr>
        <w:rPr>
          <w:lang w:val="en-US" w:eastAsia="fr-FR"/>
        </w:rPr>
      </w:pPr>
      <w:r w:rsidRPr="00CD3780">
        <w:rPr>
          <w:lang w:val="en-US" w:eastAsia="fr-FR"/>
        </w:rPr>
        <w:t>Andantino moderato.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i rf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 ge pur, ai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—12—©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w:t>
      </w:r>
      <w:r w:rsidRPr="00CD3780">
        <w:rPr>
          <w:lang w:val="en-US" w:eastAsia="fr-FR"/>
        </w:rPr>
        <w:t>\ JS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w:t>
      </w:r>
      <w:r w:rsidRPr="00CD3780">
        <w:rPr>
          <w:lang w:val="en-US" w:eastAsia="fr-FR"/>
        </w:rPr>
        <w:t xml:space="preserve">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ï r-</w:t>
      </w:r>
      <w:r w:rsidR="00C75D51" w:rsidRPr="00CD3780">
        <w:rPr>
          <w:lang w:val="en-US" w:eastAsia="fr-FR"/>
        </w:rPr>
        <w:t xml:space="preserve"> ; </w:t>
      </w:r>
    </w:p>
    <w:p w:rsidR="00C75D51" w:rsidRDefault="00892BA6" w:rsidP="00892BA6">
      <w:pPr>
        <w:rPr>
          <w:lang w:eastAsia="fr-FR"/>
        </w:rPr>
      </w:pPr>
      <w:r>
        <w:rPr>
          <w:lang w:eastAsia="fr-FR"/>
        </w:rPr>
        <w:t>.t—,</w:t>
      </w:r>
      <w:r w:rsidR="00C75D51">
        <w:rPr>
          <w:lang w:eastAsia="fr-FR"/>
        </w:rPr>
        <w:t> » »</w:t>
      </w:r>
      <w:r>
        <w:rPr>
          <w:lang w:eastAsia="fr-FR"/>
        </w:rPr>
        <w:t xml:space="preserve"> r -h-</w:t>
      </w:r>
      <w:r w:rsidR="00C75D51">
        <w:rPr>
          <w:lang w:eastAsia="fr-FR"/>
        </w:rPr>
        <w:t xml:space="preserve"> </w:t>
      </w:r>
    </w:p>
    <w:p w:rsidR="00C75D51" w:rsidRDefault="00892BA6" w:rsidP="00892BA6">
      <w:pPr>
        <w:rPr>
          <w:lang w:eastAsia="fr-FR"/>
        </w:rPr>
      </w:pPr>
      <w:r>
        <w:rPr>
          <w:lang w:eastAsia="fr-FR"/>
        </w:rPr>
        <w:t>te</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 ET-3</w:t>
      </w:r>
      <w:r w:rsidR="00C75D51">
        <w:rPr>
          <w:lang w:eastAsia="fr-FR"/>
        </w:rPr>
        <w:t xml:space="preserve"> </w:t>
      </w:r>
    </w:p>
    <w:p w:rsidR="00C75D51" w:rsidRDefault="00892BA6" w:rsidP="00892BA6">
      <w:pPr>
        <w:rPr>
          <w:lang w:eastAsia="fr-FR"/>
        </w:rPr>
      </w:pPr>
      <w:r>
        <w:rPr>
          <w:lang w:eastAsia="fr-FR"/>
        </w:rPr>
        <w:t>7</w:t>
      </w:r>
      <w:r w:rsidR="00C75D51">
        <w:rPr>
          <w:lang w:eastAsia="fr-FR"/>
        </w:rPr>
        <w:t> ? ?</w:t>
      </w:r>
      <w:r>
        <w:rPr>
          <w:lang w:eastAsia="fr-FR"/>
        </w:rPr>
        <w:t xml:space="preserve"> p [" j^n</w:t>
      </w:r>
      <w:r w:rsidR="00C75D51">
        <w:rPr>
          <w:lang w:eastAsia="fr-FR"/>
        </w:rPr>
        <w:t> ?</w:t>
      </w:r>
      <w:r>
        <w:rPr>
          <w:lang w:eastAsia="fr-FR"/>
        </w:rPr>
        <w:t xml:space="preserve"> P P</w:t>
      </w:r>
      <w:r w:rsidR="00C75D51">
        <w:rPr>
          <w:lang w:eastAsia="fr-FR"/>
        </w:rPr>
        <w:t xml:space="preserve"> </w:t>
      </w:r>
    </w:p>
    <w:p w:rsidR="00C75D51" w:rsidRDefault="00892BA6" w:rsidP="00892BA6">
      <w:pPr>
        <w:rPr>
          <w:lang w:eastAsia="fr-FR"/>
        </w:rPr>
      </w:pPr>
      <w:r>
        <w:rPr>
          <w:lang w:eastAsia="fr-FR"/>
        </w:rPr>
        <w:lastRenderedPageBreak/>
        <w:t>ma-ble sai-son, Dou-cespré-mices de la</w:t>
      </w:r>
      <w:r w:rsidR="00C75D51">
        <w:rPr>
          <w:lang w:eastAsia="fr-FR"/>
        </w:rPr>
        <w:t xml:space="preserve"> </w:t>
      </w:r>
    </w:p>
    <w:p w:rsidR="00C75D51" w:rsidRDefault="00C75D51" w:rsidP="00892BA6">
      <w:pPr>
        <w:rPr>
          <w:lang w:eastAsia="fr-FR"/>
        </w:rPr>
      </w:pPr>
      <w:r>
        <w:rPr>
          <w:lang w:eastAsia="fr-FR"/>
        </w:rPr>
        <w:t>« » </w:t>
      </w:r>
    </w:p>
    <w:p w:rsidR="00C75D51" w:rsidRDefault="00892BA6" w:rsidP="00892BA6">
      <w:pPr>
        <w:rPr>
          <w:lang w:eastAsia="fr-FR"/>
        </w:rPr>
      </w:pPr>
      <w:r>
        <w:rPr>
          <w:lang w:eastAsia="fr-FR"/>
        </w:rPr>
        <w:t>■ i. I"</w:t>
      </w:r>
      <w:r w:rsidR="00C75D51">
        <w:rPr>
          <w:lang w:eastAsia="fr-FR"/>
        </w:rPr>
        <w:t xml:space="preserve"> </w:t>
      </w:r>
    </w:p>
    <w:p w:rsidR="00C75D51" w:rsidRDefault="00C75D51" w:rsidP="00892BA6">
      <w:pPr>
        <w:rPr>
          <w:lang w:eastAsia="fr-FR"/>
        </w:rPr>
      </w:pPr>
      <w:r>
        <w:rPr>
          <w:lang w:eastAsia="fr-FR"/>
        </w:rPr>
        <w:t>« » </w:t>
      </w:r>
      <w:r w:rsidR="00892BA6">
        <w:rPr>
          <w:lang w:eastAsia="fr-FR"/>
        </w:rPr>
        <w:t>*</w:t>
      </w:r>
      <w:r>
        <w:rPr>
          <w:lang w:eastAsia="fr-FR"/>
        </w:rPr>
        <w:t xml:space="preserve"> </w:t>
      </w:r>
    </w:p>
    <w:p w:rsidR="00C75D51" w:rsidRDefault="00892BA6" w:rsidP="00892BA6">
      <w:pPr>
        <w:rPr>
          <w:lang w:eastAsia="fr-FR"/>
        </w:rPr>
      </w:pPr>
      <w:r>
        <w:rPr>
          <w:lang w:eastAsia="fr-FR"/>
        </w:rPr>
        <w:t>^&gt;1 * p</w:t>
      </w:r>
      <w:r w:rsidR="00C75D51">
        <w:rPr>
          <w:lang w:eastAsia="fr-FR"/>
        </w:rPr>
        <w:t xml:space="preserve"> » </w:t>
      </w:r>
    </w:p>
    <w:p w:rsidR="00C75D51" w:rsidRDefault="00892BA6" w:rsidP="00892BA6">
      <w:pPr>
        <w:rPr>
          <w:lang w:eastAsia="fr-FR"/>
        </w:rPr>
      </w:pPr>
      <w:r>
        <w:rPr>
          <w:lang w:eastAsia="fr-FR"/>
        </w:rPr>
        <w:t>ïEï=t=i5=£=</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A - ge pur, ai - ma-ble sai-son, Dou-cespré-mices de la P--.-—r-----F —f— —•</w:t>
      </w:r>
      <w:r w:rsidR="00C75D51">
        <w:rPr>
          <w:lang w:eastAsia="fr-FR"/>
        </w:rPr>
        <w:t xml:space="preserve"> » </w:t>
      </w:r>
    </w:p>
    <w:p w:rsidR="00C75D51" w:rsidRDefault="00892BA6" w:rsidP="00892BA6">
      <w:pPr>
        <w:rPr>
          <w:lang w:eastAsia="fr-FR"/>
        </w:rPr>
      </w:pPr>
      <w:r>
        <w:rPr>
          <w:lang w:eastAsia="fr-FR"/>
        </w:rPr>
        <w:t>=l==t=</w:t>
      </w:r>
      <w:r w:rsidR="00C75D51">
        <w:rPr>
          <w:lang w:eastAsia="fr-FR"/>
        </w:rPr>
        <w:t xml:space="preserve"> </w:t>
      </w:r>
    </w:p>
    <w:p w:rsidR="00C75D51" w:rsidRDefault="00892BA6" w:rsidP="00892BA6">
      <w:pPr>
        <w:rPr>
          <w:lang w:eastAsia="fr-FR"/>
        </w:rPr>
      </w:pPr>
      <w:r>
        <w:rPr>
          <w:lang w:eastAsia="fr-FR"/>
        </w:rPr>
        <w:t>=t=E=É</w:t>
      </w:r>
      <w:r w:rsidR="00C75D51">
        <w:rPr>
          <w:lang w:eastAsia="fr-FR"/>
        </w:rPr>
        <w:t xml:space="preserve"> </w:t>
      </w:r>
    </w:p>
    <w:p w:rsidR="00C75D51" w:rsidRDefault="00892BA6" w:rsidP="00892BA6">
      <w:pPr>
        <w:rPr>
          <w:lang w:eastAsia="fr-FR"/>
        </w:rPr>
      </w:pPr>
      <w:r>
        <w:rPr>
          <w:lang w:eastAsia="fr-FR"/>
        </w:rPr>
        <w:t>-x s s s</w:t>
      </w:r>
      <w:r w:rsidR="00C75D51">
        <w:rPr>
          <w:lang w:eastAsia="fr-FR"/>
        </w:rPr>
        <w:t xml:space="preserve"> </w:t>
      </w:r>
    </w:p>
    <w:p w:rsidR="00C75D51" w:rsidRDefault="00892BA6" w:rsidP="00892BA6">
      <w:pPr>
        <w:rPr>
          <w:lang w:eastAsia="fr-FR"/>
        </w:rPr>
      </w:pPr>
      <w:r>
        <w:rPr>
          <w:lang w:eastAsia="fr-FR"/>
        </w:rPr>
        <w:t>A - ge pur, ai - ma-ble sai-son, Doa-cespré-mices de la</w:t>
      </w:r>
      <w:r w:rsidR="00C75D51">
        <w:rPr>
          <w:lang w:eastAsia="fr-FR"/>
        </w:rPr>
        <w:t xml:space="preserve"> </w:t>
      </w:r>
    </w:p>
    <w:p w:rsidR="00C75D51" w:rsidRPr="00CD3780" w:rsidRDefault="00892BA6" w:rsidP="00892BA6">
      <w:pPr>
        <w:rPr>
          <w:lang w:val="en-US" w:eastAsia="fr-FR"/>
        </w:rPr>
      </w:pPr>
      <w:r w:rsidRPr="00CD3780">
        <w:rPr>
          <w:lang w:val="en-US" w:eastAsia="fr-FR"/>
        </w:rPr>
        <w:t>f=-f # • - f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2.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lit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-V—V</w:t>
      </w:r>
      <w:r w:rsidR="00C75D51" w:rsidRPr="00CD3780">
        <w:rPr>
          <w:lang w:val="en-US"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&gt; • a</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yi - e, Où l</w:t>
      </w:r>
      <w:r w:rsidR="00C75D51">
        <w:rPr>
          <w:lang w:eastAsia="fr-FR"/>
        </w:rPr>
        <w:t>’</w:t>
      </w:r>
      <w:r>
        <w:rPr>
          <w:lang w:eastAsia="fr-FR"/>
        </w:rPr>
        <w:t>innocence et</w:t>
      </w:r>
      <w:r w:rsidR="00C75D51">
        <w:rPr>
          <w:lang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r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f 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xml:space="preserve"> » » </w:t>
      </w:r>
    </w:p>
    <w:p w:rsidR="00C75D51" w:rsidRPr="00CD3780" w:rsidRDefault="00C75D51" w:rsidP="00892BA6">
      <w:pPr>
        <w:rPr>
          <w:lang w:val="en-US" w:eastAsia="fr-FR"/>
        </w:rPr>
      </w:pPr>
      <w:r w:rsidRPr="00CD3780">
        <w:rPr>
          <w:lang w:val="en-US" w:eastAsia="fr-FR"/>
        </w:rPr>
        <w:t> » »</w:t>
      </w:r>
      <w:r w:rsidR="00892BA6" w:rsidRPr="00CD3780">
        <w:rPr>
          <w:lang w:val="en-US" w:eastAsia="fr-FR"/>
        </w:rPr>
        <w:t>---■—</w:t>
      </w:r>
      <w:r w:rsidRPr="00CD3780">
        <w:rPr>
          <w:lang w:val="en-US" w:eastAsia="fr-FR"/>
        </w:rPr>
        <w:t xml:space="preserve"> </w:t>
      </w:r>
    </w:p>
    <w:p w:rsidR="00C75D51" w:rsidRPr="00CD3780" w:rsidRDefault="00C75D51" w:rsidP="00892BA6">
      <w:pPr>
        <w:rPr>
          <w:lang w:val="en-US" w:eastAsia="fr-FR"/>
        </w:rPr>
      </w:pPr>
      <w:r w:rsidRPr="00CD3780">
        <w:rPr>
          <w:lang w:val="en-US" w:eastAsia="fr-FR"/>
        </w:rPr>
        <w:t>« » </w:t>
      </w:r>
    </w:p>
    <w:p w:rsidR="00C75D51" w:rsidRPr="00CD3780" w:rsidRDefault="00892BA6" w:rsidP="00892BA6">
      <w:pPr>
        <w:rPr>
          <w:lang w:val="en-US" w:eastAsia="fr-FR"/>
        </w:rPr>
      </w:pPr>
      <w:r w:rsidRPr="00CD3780">
        <w:rPr>
          <w:lang w:val="en-US" w:eastAsia="fr-FR"/>
        </w:rPr>
        <w:t>_ —*—h—h—r—9—K—— i i j | ^ ^ ^ ^ ^</w:t>
      </w:r>
      <w:r w:rsidR="00C75D51" w:rsidRPr="00CD3780">
        <w:rPr>
          <w:lang w:val="en-US" w:eastAsia="fr-FR"/>
        </w:rPr>
        <w:t xml:space="preserve"> </w:t>
      </w:r>
    </w:p>
    <w:p w:rsidR="00C75D51" w:rsidRDefault="00892BA6" w:rsidP="00892BA6">
      <w:pPr>
        <w:rPr>
          <w:lang w:eastAsia="fr-FR"/>
        </w:rPr>
      </w:pPr>
      <w:r>
        <w:rPr>
          <w:lang w:eastAsia="fr-FR"/>
        </w:rPr>
        <w:t>la rai-son Offrent un sort di-gned</w:t>
      </w:r>
      <w:r w:rsidR="00C75D51">
        <w:rPr>
          <w:lang w:eastAsia="fr-FR"/>
        </w:rPr>
        <w:t>’</w:t>
      </w:r>
      <w:r>
        <w:rPr>
          <w:lang w:eastAsia="fr-FR"/>
        </w:rPr>
        <w:t>en-</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P (2-</w:t>
      </w:r>
      <w:r>
        <w:rPr>
          <w:lang w:eastAsia="fr-FR"/>
        </w:rPr>
        <w:t xml:space="preserve"> </w:t>
      </w:r>
    </w:p>
    <w:p w:rsidR="00C75D51" w:rsidRDefault="00892BA6" w:rsidP="00892BA6">
      <w:pPr>
        <w:rPr>
          <w:lang w:eastAsia="fr-FR"/>
        </w:rPr>
      </w:pPr>
      <w:r>
        <w:rPr>
          <w:lang w:eastAsia="fr-FR"/>
        </w:rPr>
        <w:t>* P *</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=fc=ti=</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t—U</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g</w:t>
      </w:r>
      <w:r>
        <w:rPr>
          <w:lang w:eastAsia="fr-FR"/>
        </w:rPr>
        <w:t xml:space="preserve"> </w:t>
      </w:r>
    </w:p>
    <w:p w:rsidR="00C75D51" w:rsidRDefault="00892BA6" w:rsidP="00892BA6">
      <w:pPr>
        <w:rPr>
          <w:lang w:eastAsia="fr-FR"/>
        </w:rPr>
      </w:pPr>
      <w:r>
        <w:rPr>
          <w:lang w:eastAsia="fr-FR"/>
        </w:rPr>
        <w:t>-V—9—9-</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Où l</w:t>
      </w:r>
      <w:r w:rsidR="00C75D51">
        <w:rPr>
          <w:lang w:eastAsia="fr-FR"/>
        </w:rPr>
        <w:t>’</w:t>
      </w:r>
      <w:r>
        <w:rPr>
          <w:lang w:eastAsia="fr-FR"/>
        </w:rPr>
        <w:t>innocence et ï&gt;---</w:t>
      </w:r>
      <w:r w:rsidR="00C75D51">
        <w:rPr>
          <w:lang w:eastAsia="fr-FR"/>
        </w:rPr>
        <w:t>» </w:t>
      </w:r>
      <w:r>
        <w:rPr>
          <w:lang w:eastAsia="fr-FR"/>
        </w:rPr>
        <w:t xml:space="preserve"> </w:t>
      </w:r>
      <w:r w:rsidR="00C75D51">
        <w:rPr>
          <w:lang w:eastAsia="fr-FR"/>
        </w:rPr>
        <w:t>« </w:t>
      </w:r>
    </w:p>
    <w:p w:rsidR="00C75D51" w:rsidRDefault="00892BA6" w:rsidP="00892BA6">
      <w:pPr>
        <w:rPr>
          <w:lang w:eastAsia="fr-FR"/>
        </w:rPr>
      </w:pPr>
      <w:r>
        <w:rPr>
          <w:lang w:eastAsia="fr-FR"/>
        </w:rPr>
        <w:t>la rai-son Offrent un sort di-gne d</w:t>
      </w:r>
      <w:r w:rsidR="00C75D51">
        <w:rPr>
          <w:lang w:eastAsia="fr-FR"/>
        </w:rPr>
        <w:t>’</w:t>
      </w:r>
      <w:r>
        <w:rPr>
          <w:lang w:eastAsia="fr-FR"/>
        </w:rPr>
        <w:t>en-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.s js s</w:t>
      </w:r>
      <w:r w:rsidR="00C75D51">
        <w:rPr>
          <w:lang w:eastAsia="fr-FR"/>
        </w:rPr>
        <w:t xml:space="preserve"> </w:t>
      </w:r>
    </w:p>
    <w:p w:rsidR="00C75D51" w:rsidRDefault="00892BA6" w:rsidP="00892BA6">
      <w:pPr>
        <w:rPr>
          <w:lang w:eastAsia="fr-FR"/>
        </w:rPr>
      </w:pPr>
      <w:r>
        <w:rPr>
          <w:lang w:eastAsia="fr-FR"/>
        </w:rPr>
        <w:t>-9—9—0—0—0—0-</w:t>
      </w:r>
      <w:r w:rsidR="00C75D51">
        <w:rPr>
          <w:lang w:eastAsia="fr-FR"/>
        </w:rPr>
        <w:t xml:space="preserve"> </w:t>
      </w:r>
    </w:p>
    <w:p w:rsidR="00C75D51" w:rsidRDefault="00892BA6" w:rsidP="00892BA6">
      <w:pPr>
        <w:rPr>
          <w:lang w:eastAsia="fr-FR"/>
        </w:rPr>
      </w:pPr>
      <w:r>
        <w:rPr>
          <w:lang w:eastAsia="fr-FR"/>
        </w:rPr>
        <w:t>vi - e,</w:t>
      </w:r>
      <w:r w:rsidR="00C75D51">
        <w:rPr>
          <w:lang w:eastAsia="fr-FR"/>
        </w:rPr>
        <w:t xml:space="preserve"> </w:t>
      </w:r>
    </w:p>
    <w:p w:rsidR="00C75D51" w:rsidRDefault="00892BA6" w:rsidP="00892BA6">
      <w:pPr>
        <w:rPr>
          <w:lang w:eastAsia="fr-FR"/>
        </w:rPr>
      </w:pPr>
      <w:r>
        <w:rPr>
          <w:lang w:eastAsia="fr-FR"/>
        </w:rPr>
        <w:t>Où l</w:t>
      </w:r>
      <w:r w:rsidR="00C75D51">
        <w:rPr>
          <w:lang w:eastAsia="fr-FR"/>
        </w:rPr>
        <w:t>’</w:t>
      </w:r>
      <w:r>
        <w:rPr>
          <w:lang w:eastAsia="fr-FR"/>
        </w:rPr>
        <w:t>innocence et sf, p</w:t>
      </w:r>
      <w:r w:rsidR="00C75D51">
        <w:rPr>
          <w:lang w:eastAsia="fr-FR"/>
        </w:rPr>
        <w:t xml:space="preserve"> </w:t>
      </w:r>
    </w:p>
    <w:p w:rsidR="00C75D51" w:rsidRDefault="00892BA6" w:rsidP="00892BA6">
      <w:pPr>
        <w:rPr>
          <w:lang w:eastAsia="fr-FR"/>
        </w:rPr>
      </w:pPr>
      <w:r>
        <w:rPr>
          <w:lang w:eastAsia="fr-FR"/>
        </w:rPr>
        <w:t>la l</w:t>
      </w:r>
      <w:r w:rsidR="00C75D51">
        <w:rPr>
          <w:lang w:eastAsia="fr-FR"/>
        </w:rPr>
        <w:t>’</w:t>
      </w:r>
      <w:r>
        <w:rPr>
          <w:lang w:eastAsia="fr-FR"/>
        </w:rPr>
        <w:t>ai-son Offrent un sort di-gne d</w:t>
      </w:r>
      <w:r w:rsidR="00C75D51">
        <w:rPr>
          <w:lang w:eastAsia="fr-FR"/>
        </w:rPr>
        <w:t>’</w:t>
      </w:r>
      <w:r>
        <w:rPr>
          <w:lang w:eastAsia="fr-FR"/>
        </w:rPr>
        <w:t>en-</w:t>
      </w:r>
      <w:r w:rsidR="00C75D51">
        <w:rPr>
          <w:lang w:eastAsia="fr-FR"/>
        </w:rPr>
        <w:t xml:space="preserve"> </w:t>
      </w:r>
    </w:p>
    <w:p w:rsidR="00C75D51" w:rsidRDefault="00892BA6" w:rsidP="00892BA6">
      <w:pPr>
        <w:rPr>
          <w:lang w:eastAsia="fr-FR"/>
        </w:rPr>
      </w:pPr>
      <w:r>
        <w:rPr>
          <w:lang w:eastAsia="fr-FR"/>
        </w:rPr>
        <w:lastRenderedPageBreak/>
        <w:t>vi- e</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Heureux qui voit cou -</w:t>
      </w:r>
      <w:r w:rsidR="00C75D51">
        <w:rPr>
          <w:lang w:eastAsia="fr-FR"/>
        </w:rPr>
        <w:t xml:space="preserve"> </w:t>
      </w:r>
    </w:p>
    <w:p w:rsidR="00C75D51" w:rsidRDefault="00892BA6" w:rsidP="00892BA6">
      <w:pPr>
        <w:rPr>
          <w:lang w:eastAsia="fr-FR"/>
        </w:rPr>
      </w:pPr>
      <w:r>
        <w:rPr>
          <w:lang w:eastAsia="fr-FR"/>
        </w:rPr>
        <w:t>s/*</w:t>
      </w:r>
      <w:r w:rsidR="00C75D51">
        <w:rPr>
          <w:lang w:eastAsia="fr-FR"/>
        </w:rPr>
        <w:t> »</w:t>
      </w:r>
      <w:r>
        <w:rPr>
          <w:lang w:eastAsia="fr-FR"/>
        </w:rPr>
        <w:t>. rf1.</w:t>
      </w:r>
      <w:r w:rsidR="00C75D51">
        <w:rPr>
          <w:lang w:eastAsia="fr-FR"/>
        </w:rPr>
        <w:t xml:space="preserve"> </w:t>
      </w:r>
    </w:p>
    <w:p w:rsidR="00C75D51" w:rsidRDefault="00892BA6" w:rsidP="00892BA6">
      <w:pPr>
        <w:rPr>
          <w:lang w:eastAsia="fr-FR"/>
        </w:rPr>
      </w:pPr>
      <w:r>
        <w:rPr>
          <w:lang w:eastAsia="fr-FR"/>
        </w:rPr>
        <w:t>1er en paix Vos jours,vos heu-res</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—0-0—0-</w:t>
      </w:r>
      <w:r w:rsidR="00C75D51">
        <w:rPr>
          <w:lang w:eastAsia="fr-FR"/>
        </w:rPr>
        <w:t xml:space="preserve"> </w:t>
      </w:r>
    </w:p>
    <w:p w:rsidR="00C75D51" w:rsidRDefault="00892BA6" w:rsidP="00892BA6">
      <w:pPr>
        <w:rPr>
          <w:lang w:eastAsia="fr-FR"/>
        </w:rPr>
      </w:pPr>
      <w:r>
        <w:rPr>
          <w:lang w:eastAsia="fr-FR"/>
        </w:rPr>
        <w:t>X-</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vi-e, Heureux qui voit cou -1er en paix Vos jours,vos heu-res</w:t>
      </w:r>
      <w:r w:rsidR="00C75D51">
        <w:rPr>
          <w:lang w:eastAsia="fr-FR"/>
        </w:rPr>
        <w:t xml:space="preserve"> </w:t>
      </w:r>
    </w:p>
    <w:p w:rsidR="00C75D51" w:rsidRPr="00CD3780" w:rsidRDefault="00892BA6" w:rsidP="00892BA6">
      <w:pPr>
        <w:rPr>
          <w:lang w:val="en-US" w:eastAsia="fr-FR"/>
        </w:rPr>
      </w:pPr>
      <w:r w:rsidRPr="00CD3780">
        <w:rPr>
          <w:lang w:val="en-US" w:eastAsia="fr-FR"/>
        </w:rPr>
        <w:t>cresc.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4—4—4-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cou.</w:t>
      </w:r>
      <w:r w:rsidRPr="00CD3780">
        <w:rPr>
          <w:lang w:val="en-US" w:eastAsia="fr-FR"/>
        </w:rPr>
        <w:tab/>
        <w:t>— .</w:t>
      </w:r>
      <w:r w:rsidR="00C75D51" w:rsidRPr="00CD3780">
        <w:rPr>
          <w:lang w:val="en-US" w:eastAsia="fr-FR"/>
        </w:rPr>
        <w:t xml:space="preserve"> </w:t>
      </w:r>
    </w:p>
    <w:p w:rsidR="00C75D51" w:rsidRDefault="00892BA6" w:rsidP="00892BA6">
      <w:pPr>
        <w:rPr>
          <w:lang w:eastAsia="fr-FR"/>
        </w:rPr>
      </w:pPr>
      <w:r>
        <w:rPr>
          <w:lang w:eastAsia="fr-FR"/>
        </w:rPr>
        <w:t>=4—I—J=</w:t>
      </w:r>
      <w:r w:rsidR="00C75D51">
        <w:rPr>
          <w:lang w:eastAsia="fr-FR"/>
        </w:rPr>
        <w:t xml:space="preserve"> </w:t>
      </w:r>
    </w:p>
    <w:p w:rsidR="00C75D51" w:rsidRDefault="00892BA6" w:rsidP="00892BA6">
      <w:pPr>
        <w:rPr>
          <w:lang w:eastAsia="fr-FR"/>
        </w:rPr>
      </w:pPr>
      <w:r>
        <w:rPr>
          <w:lang w:eastAsia="fr-FR"/>
        </w:rPr>
        <w:t>^trrr</w:t>
      </w:r>
      <w:r w:rsidR="00C75D51">
        <w:rPr>
          <w:lang w:eastAsia="fr-FR"/>
        </w:rPr>
        <w:t xml:space="preserve"> </w:t>
      </w:r>
    </w:p>
    <w:p w:rsidR="00C75D51" w:rsidRDefault="00892BA6" w:rsidP="00892BA6">
      <w:pPr>
        <w:rPr>
          <w:lang w:eastAsia="fr-FR"/>
        </w:rPr>
      </w:pPr>
      <w:r>
        <w:rPr>
          <w:lang w:eastAsia="fr-FR"/>
        </w:rPr>
        <w:t>p &gt;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nu - a - ges, Don - nant au Dieu qui vous a faits</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1--4—4=</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 : </w:t>
      </w:r>
    </w:p>
    <w:p w:rsidR="00C75D51" w:rsidRDefault="00892BA6" w:rsidP="00892BA6">
      <w:pPr>
        <w:rPr>
          <w:lang w:eastAsia="fr-FR"/>
        </w:rPr>
      </w:pPr>
      <w:r>
        <w:rPr>
          <w:lang w:eastAsia="fr-FR"/>
        </w:rPr>
        <w:t>SE</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 - ges,</w:t>
      </w:r>
      <w:r w:rsidR="00C75D51">
        <w:rPr>
          <w:lang w:eastAsia="fr-FR"/>
        </w:rPr>
        <w:t xml:space="preserve"> </w:t>
      </w:r>
    </w:p>
    <w:p w:rsidR="00C75D51" w:rsidRDefault="00892BA6" w:rsidP="00892BA6">
      <w:pPr>
        <w:rPr>
          <w:lang w:eastAsia="fr-FR"/>
        </w:rPr>
      </w:pPr>
      <w:r>
        <w:rPr>
          <w:lang w:eastAsia="fr-FR"/>
        </w:rPr>
        <w:t>Don - nant au Dieu qui</w:t>
      </w:r>
      <w:r w:rsidR="00C75D51">
        <w:rPr>
          <w:lang w:eastAsia="fr-FR"/>
        </w:rPr>
        <w:t xml:space="preserve"> </w:t>
      </w:r>
    </w:p>
    <w:p w:rsidR="00C75D51" w:rsidRDefault="00892BA6" w:rsidP="00892BA6">
      <w:pPr>
        <w:rPr>
          <w:lang w:eastAsia="fr-FR"/>
        </w:rPr>
      </w:pPr>
      <w:r>
        <w:rPr>
          <w:lang w:eastAsia="fr-FR"/>
        </w:rPr>
        <w:t>V____</w:t>
      </w:r>
      <w:r w:rsidR="00C75D51">
        <w:rPr>
          <w:lang w:eastAsia="fr-FR"/>
        </w:rPr>
        <w:t xml:space="preserve"> </w:t>
      </w:r>
    </w:p>
    <w:p w:rsidR="00C75D51" w:rsidRDefault="00892BA6" w:rsidP="00892BA6">
      <w:pPr>
        <w:rPr>
          <w:lang w:eastAsia="fr-FR"/>
        </w:rPr>
      </w:pPr>
      <w:r>
        <w:rPr>
          <w:lang w:eastAsia="fr-FR"/>
        </w:rPr>
        <w:t>--0-0-0-0-0—</w:t>
      </w:r>
      <w:r w:rsidR="00C75D51">
        <w:rPr>
          <w:lang w:eastAsia="fr-FR"/>
        </w:rPr>
        <w:t xml:space="preserve"> </w:t>
      </w:r>
    </w:p>
    <w:p w:rsidR="00C75D51" w:rsidRDefault="00892BA6" w:rsidP="00892BA6">
      <w:pPr>
        <w:rPr>
          <w:lang w:eastAsia="fr-FR"/>
        </w:rPr>
      </w:pPr>
      <w:r>
        <w:rPr>
          <w:lang w:eastAsia="fr-FR"/>
        </w:rPr>
        <w:t>—t=U=3J=t=4=</w:t>
      </w:r>
      <w:r w:rsidR="00C75D51">
        <w:rPr>
          <w:lang w:eastAsia="fr-FR"/>
        </w:rPr>
        <w:t xml:space="preserve"> </w:t>
      </w:r>
    </w:p>
    <w:p w:rsidR="00C75D51" w:rsidRDefault="00892BA6" w:rsidP="00892BA6">
      <w:pPr>
        <w:rPr>
          <w:lang w:eastAsia="fr-FR"/>
        </w:rPr>
      </w:pPr>
      <w:r>
        <w:rPr>
          <w:lang w:eastAsia="fr-FR"/>
        </w:rPr>
        <w:t>vous a faits cresc.</w:t>
      </w:r>
      <w:r w:rsidR="00C75D51">
        <w:rPr>
          <w:lang w:eastAsia="fr-FR"/>
        </w:rPr>
        <w:t xml:space="preserve"> </w:t>
      </w:r>
    </w:p>
    <w:p w:rsidR="00C75D51" w:rsidRDefault="00892BA6" w:rsidP="00892BA6">
      <w:pPr>
        <w:rPr>
          <w:lang w:eastAsia="fr-FR"/>
        </w:rPr>
      </w:pPr>
      <w:r>
        <w:rPr>
          <w:lang w:eastAsia="fr-FR"/>
        </w:rPr>
        <w:t>sans nu - a - ges, Don-nant au Dieu qui vous a faits</w:t>
      </w:r>
      <w:r w:rsidR="00C75D51">
        <w:rPr>
          <w:lang w:eastAsia="fr-FR"/>
        </w:rPr>
        <w:t xml:space="preserve"> </w:t>
      </w:r>
    </w:p>
    <w:p w:rsidR="00C75D51" w:rsidRDefault="00892BA6" w:rsidP="00892BA6">
      <w:pPr>
        <w:rPr>
          <w:lang w:eastAsia="fr-FR"/>
        </w:rPr>
      </w:pPr>
      <w:r>
        <w:rPr>
          <w:lang w:eastAsia="fr-FR"/>
        </w:rPr>
        <w:t>305</w:t>
      </w:r>
      <w:r w:rsidR="00C75D51">
        <w:rPr>
          <w:lang w:eastAsia="fr-FR"/>
        </w:rPr>
        <w:t xml:space="preserve"> </w:t>
      </w:r>
    </w:p>
    <w:p w:rsidR="00C75D51" w:rsidRDefault="00892BA6" w:rsidP="00892BA6">
      <w:pPr>
        <w:rPr>
          <w:lang w:eastAsia="fr-FR"/>
        </w:rPr>
      </w:pPr>
      <w:r>
        <w:rPr>
          <w:lang w:eastAsia="fr-FR"/>
        </w:rPr>
        <w:t>decresc.</w:t>
      </w:r>
      <w:r w:rsidR="00C75D51">
        <w:rPr>
          <w:lang w:eastAsia="fr-FR"/>
        </w:rPr>
        <w:t xml:space="preserve"> </w:t>
      </w:r>
    </w:p>
    <w:p w:rsidR="00C75D51" w:rsidRDefault="00892BA6" w:rsidP="00892BA6">
      <w:pPr>
        <w:rPr>
          <w:lang w:eastAsia="fr-FR"/>
        </w:rPr>
      </w:pPr>
      <w:r>
        <w:rPr>
          <w:lang w:eastAsia="fr-FR"/>
        </w:rPr>
        <w:t>Tous les ins- tants de ce bel f</w:t>
      </w:r>
      <w:r>
        <w:rPr>
          <w:lang w:eastAsia="fr-FR"/>
        </w:rPr>
        <w:tab/>
        <w:t>decresc.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9</w:t>
      </w:r>
      <w:r w:rsidR="00C75D51">
        <w:rPr>
          <w:lang w:eastAsia="fr-FR"/>
        </w:rPr>
        <w:t xml:space="preserve"> </w:t>
      </w:r>
    </w:p>
    <w:p w:rsidR="00C75D51" w:rsidRDefault="00892BA6" w:rsidP="00892BA6">
      <w:pPr>
        <w:rPr>
          <w:lang w:eastAsia="fr-FR"/>
        </w:rPr>
      </w:pPr>
      <w:r>
        <w:rPr>
          <w:lang w:eastAsia="fr-FR"/>
        </w:rPr>
        <w:t>Tous les ins- tants de ce f</w:t>
      </w:r>
      <w:r>
        <w:rPr>
          <w:lang w:eastAsia="fr-FR"/>
        </w:rPr>
        <w:tab/>
        <w:t>decresc.</w:t>
      </w:r>
      <w:r w:rsidR="00C75D51">
        <w:rPr>
          <w:lang w:eastAsia="fr-FR"/>
        </w:rPr>
        <w:t xml:space="preserve"> </w:t>
      </w:r>
    </w:p>
    <w:p w:rsidR="00C75D51" w:rsidRDefault="00892BA6" w:rsidP="00892BA6">
      <w:pPr>
        <w:rPr>
          <w:lang w:eastAsia="fr-FR"/>
        </w:rPr>
      </w:pPr>
      <w:r>
        <w:rPr>
          <w:lang w:eastAsia="fr-FR"/>
        </w:rPr>
        <w:t>bel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Tous les ins- tants de ce bel</w:t>
      </w:r>
      <w:r w:rsidR="00C75D51">
        <w:rPr>
          <w:lang w:eastAsia="fr-FR"/>
        </w:rPr>
        <w:t xml:space="preserve"> </w:t>
      </w: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ge-</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Se.</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Seigneur, à vos aimables lois</w:t>
      </w:r>
      <w:r w:rsidR="00C75D51">
        <w:rPr>
          <w:lang w:eastAsia="fr-FR"/>
        </w:rPr>
        <w:t xml:space="preserve"> </w:t>
      </w:r>
    </w:p>
    <w:p w:rsidR="00C75D51" w:rsidRDefault="00892BA6" w:rsidP="00892BA6">
      <w:pPr>
        <w:rPr>
          <w:lang w:eastAsia="fr-FR"/>
        </w:rPr>
      </w:pPr>
      <w:r>
        <w:rPr>
          <w:lang w:eastAsia="fr-FR"/>
        </w:rPr>
        <w:lastRenderedPageBreak/>
        <w:t>Le grand nombre serait rebelle,</w:t>
      </w:r>
      <w:r w:rsidR="00C75D51">
        <w:rPr>
          <w:lang w:eastAsia="fr-FR"/>
        </w:rPr>
        <w:t xml:space="preserve"> </w:t>
      </w:r>
    </w:p>
    <w:p w:rsidR="00C75D51" w:rsidRDefault="00892BA6" w:rsidP="00892BA6">
      <w:pPr>
        <w:rPr>
          <w:lang w:eastAsia="fr-FR"/>
        </w:rPr>
      </w:pPr>
      <w:r>
        <w:rPr>
          <w:lang w:eastAsia="fr-FR"/>
        </w:rPr>
        <w:t>Que mon cœur, constant dans son choix,</w:t>
      </w:r>
      <w:r w:rsidR="00C75D51">
        <w:rPr>
          <w:lang w:eastAsia="fr-FR"/>
        </w:rPr>
        <w:t xml:space="preserve"> </w:t>
      </w:r>
    </w:p>
    <w:p w:rsidR="00C75D51" w:rsidRDefault="00892BA6" w:rsidP="00892BA6">
      <w:pPr>
        <w:rPr>
          <w:lang w:eastAsia="fr-FR"/>
        </w:rPr>
      </w:pPr>
      <w:r>
        <w:rPr>
          <w:lang w:eastAsia="fr-FR"/>
        </w:rPr>
        <w:t>Y serait encor plus fidèle.</w:t>
      </w:r>
      <w:r w:rsidR="00C75D51">
        <w:rPr>
          <w:lang w:eastAsia="fr-FR"/>
        </w:rPr>
        <w:t xml:space="preserve"> </w:t>
      </w:r>
    </w:p>
    <w:p w:rsidR="00C75D51" w:rsidRDefault="00892BA6" w:rsidP="00892BA6">
      <w:pPr>
        <w:rPr>
          <w:lang w:eastAsia="fr-FR"/>
        </w:rPr>
      </w:pPr>
      <w:r>
        <w:rPr>
          <w:lang w:eastAsia="fr-FR"/>
        </w:rPr>
        <w:t>Le mépris d</w:t>
      </w:r>
      <w:r w:rsidR="00C75D51">
        <w:rPr>
          <w:lang w:eastAsia="fr-FR"/>
        </w:rPr>
        <w:t>’</w:t>
      </w:r>
      <w:r>
        <w:rPr>
          <w:lang w:eastAsia="fr-FR"/>
        </w:rPr>
        <w:t>un monde insensé</w:t>
      </w:r>
      <w:r w:rsidR="00C75D51">
        <w:rPr>
          <w:lang w:eastAsia="fr-FR"/>
        </w:rPr>
        <w:t xml:space="preserve"> </w:t>
      </w:r>
    </w:p>
    <w:p w:rsidR="00C75D51" w:rsidRDefault="00892BA6" w:rsidP="00892BA6">
      <w:pPr>
        <w:rPr>
          <w:lang w:eastAsia="fr-FR"/>
        </w:rPr>
      </w:pPr>
      <w:r>
        <w:rPr>
          <w:lang w:eastAsia="fr-FR"/>
        </w:rPr>
        <w:t>Pourrait-il m</w:t>
      </w:r>
      <w:r w:rsidR="00C75D51">
        <w:rPr>
          <w:lang w:eastAsia="fr-FR"/>
        </w:rPr>
        <w:t>’</w:t>
      </w:r>
      <w:r>
        <w:rPr>
          <w:lang w:eastAsia="fr-FR"/>
        </w:rPr>
        <w:t>alarmer encore</w:t>
      </w:r>
      <w:r w:rsidR="00C75D51">
        <w:rPr>
          <w:lang w:eastAsia="fr-FR"/>
        </w:rPr>
        <w:t xml:space="preserve"> ? </w:t>
      </w:r>
    </w:p>
    <w:p w:rsidR="00C75D51" w:rsidRDefault="00892BA6" w:rsidP="00892BA6">
      <w:pPr>
        <w:rPr>
          <w:lang w:eastAsia="fr-FR"/>
        </w:rPr>
      </w:pPr>
      <w:r>
        <w:rPr>
          <w:lang w:eastAsia="fr-FR"/>
        </w:rPr>
        <w:t>Loin de m</w:t>
      </w:r>
      <w:r w:rsidR="00C75D51">
        <w:rPr>
          <w:lang w:eastAsia="fr-FR"/>
        </w:rPr>
        <w:t>’</w:t>
      </w:r>
      <w:r>
        <w:rPr>
          <w:lang w:eastAsia="fr-FR"/>
        </w:rPr>
        <w:t>en trouver offensé</w:t>
      </w:r>
      <w:r w:rsidR="00C75D51">
        <w:rPr>
          <w:lang w:eastAsia="fr-FR"/>
        </w:rPr>
        <w:t xml:space="preserve"> </w:t>
      </w:r>
    </w:p>
    <w:p w:rsidR="00C75D51" w:rsidRDefault="00892BA6" w:rsidP="00892BA6">
      <w:pPr>
        <w:rPr>
          <w:lang w:eastAsia="fr-FR"/>
        </w:rPr>
      </w:pPr>
      <w:r>
        <w:rPr>
          <w:lang w:eastAsia="fr-FR"/>
        </w:rPr>
        <w:t>Je sens aujourd</w:t>
      </w:r>
      <w:r w:rsidR="00C75D51">
        <w:rPr>
          <w:lang w:eastAsia="fr-FR"/>
        </w:rPr>
        <w:t>’</w:t>
      </w:r>
      <w:r>
        <w:rPr>
          <w:lang w:eastAsia="fr-FR"/>
        </w:rPr>
        <w:t>hui qu</w:t>
      </w:r>
      <w:r w:rsidR="00C75D51">
        <w:rPr>
          <w:lang w:eastAsia="fr-FR"/>
        </w:rPr>
        <w:t>’</w:t>
      </w:r>
      <w:r>
        <w:rPr>
          <w:lang w:eastAsia="fr-FR"/>
        </w:rPr>
        <w:t>il m</w:t>
      </w:r>
      <w:r w:rsidR="00C75D51">
        <w:rPr>
          <w:lang w:eastAsia="fr-FR"/>
        </w:rPr>
        <w:t>’</w:t>
      </w:r>
      <w:r>
        <w:rPr>
          <w:lang w:eastAsia="fr-FR"/>
        </w:rPr>
        <w:t>honore.</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Dans sa fureur l</w:t>
      </w:r>
      <w:r w:rsidR="00C75D51">
        <w:rPr>
          <w:lang w:eastAsia="fr-FR"/>
        </w:rPr>
        <w:t>’</w:t>
      </w:r>
      <w:r>
        <w:rPr>
          <w:lang w:eastAsia="fr-FR"/>
        </w:rPr>
        <w:t>impiété Veut me ravir le bien que j</w:t>
      </w:r>
      <w:r w:rsidR="00C75D51">
        <w:rPr>
          <w:lang w:eastAsia="fr-FR"/>
        </w:rPr>
        <w:t>’</w:t>
      </w:r>
      <w:r>
        <w:rPr>
          <w:lang w:eastAsia="fr-FR"/>
        </w:rPr>
        <w:t>aime</w:t>
      </w:r>
      <w:r w:rsidR="00C75D51">
        <w:rPr>
          <w:lang w:eastAsia="fr-FR"/>
        </w:rPr>
        <w:t> ;</w:t>
      </w:r>
      <w:r>
        <w:rPr>
          <w:lang w:eastAsia="fr-FR"/>
        </w:rPr>
        <w:t xml:space="preserve"> .Te veux, fort de la vérité, Lui dire toujours anathème. On a vu de faibles agneaux Triompher de l</w:t>
      </w:r>
      <w:r w:rsidR="00C75D51">
        <w:rPr>
          <w:lang w:eastAsia="fr-FR"/>
        </w:rPr>
        <w:t>’</w:t>
      </w:r>
      <w:r>
        <w:rPr>
          <w:lang w:eastAsia="fr-FR"/>
        </w:rPr>
        <w:t>aveugle rage Et des tyrans et des bourreaux</w:t>
      </w:r>
      <w:r w:rsidR="00C75D51">
        <w:rPr>
          <w:lang w:eastAsia="fr-FR"/>
        </w:rPr>
        <w:t> ;</w:t>
      </w:r>
      <w:r>
        <w:rPr>
          <w:lang w:eastAsia="fr-FR"/>
        </w:rPr>
        <w:t xml:space="preserve"> Faible comme eux, Dieu m</w:t>
      </w:r>
      <w:r w:rsidR="00C75D51">
        <w:rPr>
          <w:lang w:eastAsia="fr-FR"/>
        </w:rPr>
        <w:t>’</w:t>
      </w:r>
      <w:r>
        <w:rPr>
          <w:lang w:eastAsia="fr-FR"/>
        </w:rPr>
        <w:t>encourage.</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Enfant des généreux martyrs, Puissé-je égaler leur constance, Et trouver mes plus doux plaisirs Au sein même de la souffrance</w:t>
      </w:r>
      <w:r w:rsidR="00C75D51">
        <w:rPr>
          <w:lang w:eastAsia="fr-FR"/>
        </w:rPr>
        <w:t> !</w:t>
      </w:r>
      <w:r>
        <w:rPr>
          <w:lang w:eastAsia="fr-FR"/>
        </w:rPr>
        <w:t xml:space="preserve"> A la mort fallut-il souffrir, Ou perdre, hélas</w:t>
      </w:r>
      <w:r w:rsidR="00C75D51">
        <w:rPr>
          <w:lang w:eastAsia="fr-FR"/>
        </w:rPr>
        <w:t> !</w:t>
      </w:r>
      <w:r>
        <w:rPr>
          <w:lang w:eastAsia="fr-FR"/>
        </w:rPr>
        <w:t xml:space="preserve"> mon innocence, Grand Dieu, je consens à mourir, Ne souffrez pas que je balance.</w:t>
      </w:r>
      <w:r w:rsidR="00C75D51">
        <w:rPr>
          <w:lang w:eastAsia="fr-FR"/>
        </w:rPr>
        <w:t xml:space="preserve"> </w:t>
      </w:r>
    </w:p>
    <w:p w:rsidR="00C75D51" w:rsidRDefault="00892BA6" w:rsidP="00892BA6">
      <w:pPr>
        <w:rPr>
          <w:lang w:eastAsia="fr-FR"/>
        </w:rPr>
      </w:pPr>
      <w:r>
        <w:rPr>
          <w:lang w:eastAsia="fr-FR"/>
        </w:rPr>
        <w:t>20</w:t>
      </w:r>
      <w:r w:rsidR="00C75D51">
        <w:rPr>
          <w:lang w:eastAsia="fr-FR"/>
        </w:rPr>
        <w:t xml:space="preserve"> </w:t>
      </w:r>
    </w:p>
    <w:p w:rsidR="00C75D51" w:rsidRDefault="00892BA6" w:rsidP="00892BA6">
      <w:pPr>
        <w:rPr>
          <w:lang w:eastAsia="fr-FR"/>
        </w:rPr>
      </w:pPr>
      <w:r>
        <w:rPr>
          <w:lang w:eastAsia="fr-FR"/>
        </w:rPr>
        <w:t>•320</w:t>
      </w:r>
      <w:r w:rsidR="00C75D51">
        <w:rPr>
          <w:lang w:eastAsia="fr-FR"/>
        </w:rPr>
        <w:t xml:space="preserve"> </w:t>
      </w:r>
    </w:p>
    <w:p w:rsidR="00C75D51" w:rsidRDefault="00892BA6" w:rsidP="00892BA6">
      <w:pPr>
        <w:rPr>
          <w:lang w:eastAsia="fr-FR"/>
        </w:rPr>
      </w:pPr>
      <w:r>
        <w:rPr>
          <w:lang w:eastAsia="fr-FR"/>
        </w:rPr>
        <w:t>N° 170. dangers du monde</w:t>
      </w:r>
      <w:r w:rsidR="00C75D51">
        <w:rPr>
          <w:lang w:eastAsia="fr-FR"/>
        </w:rPr>
        <w:t xml:space="preserve"> </w:t>
      </w:r>
    </w:p>
    <w:p w:rsidR="00C75D51" w:rsidRDefault="00892BA6" w:rsidP="00892BA6">
      <w:pPr>
        <w:rPr>
          <w:lang w:eastAsia="fr-FR"/>
        </w:rPr>
      </w:pPr>
      <w:r>
        <w:rPr>
          <w:lang w:eastAsia="fr-FR"/>
        </w:rPr>
        <w:t>M. A. Guerrier.</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Aidante.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r^f</w:t>
      </w:r>
      <w:r w:rsidR="00C75D51" w:rsidRPr="00CD3780">
        <w:rPr>
          <w:lang w:val="es-ES_tradnl" w:eastAsia="fr-FR"/>
        </w:rPr>
        <w:t> ?</w:t>
      </w:r>
      <w:r w:rsidRPr="00CD3780">
        <w:rPr>
          <w:lang w:val="es-ES_tradnl" w:eastAsia="fr-FR"/>
        </w:rPr>
        <w:t>—-H J • j- n-f^-y^f</w:t>
      </w:r>
      <w:r w:rsidR="00C75D51" w:rsidRPr="00CD3780">
        <w:rPr>
          <w:lang w:val="es-ES_tradnl" w:eastAsia="fr-FR"/>
        </w:rPr>
        <w:t xml:space="preserve"> </w:t>
      </w:r>
    </w:p>
    <w:p w:rsidR="00C75D51" w:rsidRPr="00CD3780" w:rsidRDefault="00C75D51" w:rsidP="00892BA6">
      <w:pPr>
        <w:rPr>
          <w:lang w:val="en-US" w:eastAsia="fr-FR"/>
        </w:rPr>
      </w:pPr>
      <w:r w:rsidRPr="00CD3780">
        <w:rPr>
          <w:lang w:val="es-ES_tradnl" w:eastAsia="fr-FR"/>
        </w:rPr>
        <w:t> </w:t>
      </w:r>
      <w:r w:rsidRPr="00CD3780">
        <w:rPr>
          <w:lang w:val="en-US" w:eastAsia="fr-FR"/>
        </w:rPr>
        <w:t>!</w:t>
      </w:r>
      <w:r w:rsidR="00892BA6" w:rsidRPr="00CD3780">
        <w:rPr>
          <w:lang w:val="en-US" w:eastAsia="fr-FR"/>
        </w:rPr>
        <w:t>_H 0 I 0 t. If--P m m .</w:t>
      </w:r>
      <w:r w:rsidR="00892BA6" w:rsidRPr="00CD3780">
        <w:rPr>
          <w:lang w:val="en-US" w:eastAsia="fr-FR"/>
        </w:rPr>
        <w:tab/>
        <w:t>_ _</w:t>
      </w:r>
      <w:r w:rsidRPr="00CD3780">
        <w:rPr>
          <w:lang w:val="en-US" w:eastAsia="fr-FR"/>
        </w:rPr>
        <w:t xml:space="preserve"> </w:t>
      </w:r>
    </w:p>
    <w:p w:rsidR="00C75D51" w:rsidRPr="00CD3780" w:rsidRDefault="00892BA6" w:rsidP="00892BA6">
      <w:pPr>
        <w:rPr>
          <w:lang w:val="en-US" w:eastAsia="fr-FR"/>
        </w:rPr>
      </w:pPr>
      <w:r w:rsidRPr="00CD3780">
        <w:rPr>
          <w:lang w:val="en-US" w:eastAsia="fr-FR"/>
        </w:rPr>
        <w:t>l&gt; lfu \ " r p p p</w:t>
      </w:r>
      <w:r w:rsidRPr="00CD3780">
        <w:rPr>
          <w:lang w:val="en-US" w:eastAsia="fr-FR"/>
        </w:rPr>
        <w:tab/>
        <w:t>f u</w:t>
      </w:r>
      <w:r w:rsidR="00C75D51" w:rsidRPr="00CD3780">
        <w:rPr>
          <w:lang w:val="en-US" w:eastAsia="fr-FR"/>
        </w:rPr>
        <w:t xml:space="preserve"> </w:t>
      </w:r>
    </w:p>
    <w:p w:rsidR="00C75D51" w:rsidRDefault="00892BA6" w:rsidP="00892BA6">
      <w:pPr>
        <w:rPr>
          <w:lang w:eastAsia="fr-FR"/>
        </w:rPr>
      </w:pPr>
      <w:r>
        <w:rPr>
          <w:lang w:eastAsia="fr-FR"/>
        </w:rPr>
        <w:t>l.n mon-de Dar mille ar - ti- fi-ces.("</w:t>
      </w:r>
      <w:r>
        <w:rPr>
          <w:lang w:eastAsia="fr-FR"/>
        </w:rPr>
        <w:tab/>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Le mf</w:t>
      </w:r>
      <w:r w:rsidR="00C75D51">
        <w:rPr>
          <w:lang w:eastAsia="fr-FR"/>
        </w:rPr>
        <w:t xml:space="preserve"> </w:t>
      </w:r>
    </w:p>
    <w:p w:rsidR="00C75D51" w:rsidRDefault="00892BA6" w:rsidP="00892BA6">
      <w:pPr>
        <w:rPr>
          <w:lang w:eastAsia="fr-FR"/>
        </w:rPr>
      </w:pPr>
      <w:r>
        <w:rPr>
          <w:lang w:eastAsia="fr-FR"/>
        </w:rPr>
        <w:t>l</w:t>
      </w:r>
      <w:r w:rsidR="00C75D51">
        <w:rPr>
          <w:lang w:eastAsia="fr-FR"/>
        </w:rPr>
        <w:t>» </w:t>
      </w:r>
      <w:r>
        <w:rPr>
          <w:lang w:eastAsia="fr-FR"/>
        </w:rPr>
        <w:t>J V I</w:t>
      </w:r>
      <w:r>
        <w:rPr>
          <w:lang w:eastAsia="fr-FR"/>
        </w:rPr>
        <w:tab/>
        <w:t>V V V</w:t>
      </w:r>
      <w:r w:rsidR="00C75D51">
        <w:rPr>
          <w:lang w:eastAsia="fr-FR"/>
        </w:rPr>
        <w:t xml:space="preserve"> </w:t>
      </w:r>
    </w:p>
    <w:p w:rsidR="00C75D51" w:rsidRDefault="00892BA6" w:rsidP="00892BA6">
      <w:pPr>
        <w:rPr>
          <w:lang w:eastAsia="fr-FR"/>
        </w:rPr>
      </w:pPr>
      <w:r>
        <w:rPr>
          <w:lang w:eastAsia="fr-FR"/>
        </w:rPr>
        <w:t>mon-de par mille ar - ti- li-ces,Cherche à cap-t</w:t>
      </w:r>
      <w:r w:rsidR="00C75D51">
        <w:rPr>
          <w:lang w:eastAsia="fr-FR"/>
        </w:rPr>
        <w:t xml:space="preserve"> </w:t>
      </w:r>
    </w:p>
    <w:p w:rsidR="00C75D51" w:rsidRDefault="00892BA6" w:rsidP="00892BA6">
      <w:pPr>
        <w:rPr>
          <w:lang w:eastAsia="fr-FR"/>
        </w:rPr>
      </w:pPr>
      <w:r>
        <w:rPr>
          <w:lang w:eastAsia="fr-FR"/>
        </w:rPr>
        <w:t>"* i</w:t>
      </w:r>
      <w:r w:rsidR="00C75D51">
        <w:rPr>
          <w:lang w:eastAsia="fr-FR"/>
        </w:rPr>
        <w:t xml:space="preserve"> </w:t>
      </w:r>
    </w:p>
    <w:p w:rsidR="00C75D51" w:rsidRDefault="00892BA6" w:rsidP="00892BA6">
      <w:pPr>
        <w:rPr>
          <w:lang w:eastAsia="fr-FR"/>
        </w:rPr>
      </w:pPr>
      <w:r>
        <w:rPr>
          <w:lang w:eastAsia="fr-FR"/>
        </w:rPr>
        <w:t>T r</w:t>
      </w:r>
      <w:r w:rsidR="00C75D51">
        <w:rPr>
          <w:lang w:eastAsia="fr-FR"/>
        </w:rPr>
        <w:t> »</w:t>
      </w:r>
      <w:r>
        <w:rPr>
          <w:lang w:eastAsia="fr-FR"/>
        </w:rPr>
        <w:t xml:space="preserve"> w&gt;/-</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 rln nov&gt; inil</w:t>
      </w:r>
      <w:r w:rsidR="00C75D51">
        <w:rPr>
          <w:lang w:eastAsia="fr-FR"/>
        </w:rPr>
        <w:t xml:space="preserve"> </w:t>
      </w:r>
    </w:p>
    <w:p w:rsidR="00C75D51" w:rsidRDefault="00892BA6" w:rsidP="00892BA6">
      <w:pPr>
        <w:rPr>
          <w:lang w:eastAsia="fr-FR"/>
        </w:rPr>
      </w:pPr>
      <w:r>
        <w:rPr>
          <w:lang w:eastAsia="fr-FR"/>
        </w:rPr>
        <w:t>mon-de par mille ar - ti-fl-ces,Cherche à cap-ti - ver</w:t>
      </w:r>
      <w:r w:rsidR="00C75D51">
        <w:rPr>
          <w:lang w:eastAsia="fr-FR"/>
        </w:rPr>
        <w:t xml:space="preserve"> </w:t>
      </w:r>
    </w:p>
    <w:p w:rsidR="00C75D51" w:rsidRDefault="00892BA6" w:rsidP="00892BA6">
      <w:pPr>
        <w:rPr>
          <w:lang w:eastAsia="fr-FR"/>
        </w:rPr>
      </w:pPr>
      <w:r>
        <w:rPr>
          <w:lang w:eastAsia="fr-FR"/>
        </w:rPr>
        <w:t>vo - tre cœur</w:t>
      </w:r>
      <w:r w:rsidR="00C75D51">
        <w:rPr>
          <w:lang w:eastAsia="fr-FR"/>
        </w:rPr>
        <w:t> ;</w:t>
      </w:r>
      <w:r>
        <w:rPr>
          <w:lang w:eastAsia="fr-FR"/>
        </w:rPr>
        <w:t xml:space="preserve"> Jé - sus, pour fai-re I</w:t>
      </w:r>
      <w:r w:rsidR="00C75D51">
        <w:rPr>
          <w:lang w:eastAsia="fr-FR"/>
        </w:rPr>
        <w:t xml:space="preserve"> </w:t>
      </w:r>
    </w:p>
    <w:p w:rsidR="00C75D51" w:rsidRDefault="00892BA6" w:rsidP="00892BA6">
      <w:pPr>
        <w:rPr>
          <w:lang w:eastAsia="fr-FR"/>
        </w:rPr>
      </w:pPr>
      <w:r>
        <w:rPr>
          <w:lang w:eastAsia="fr-FR"/>
        </w:rPr>
        <w:t>son bonheur, Vous</w:t>
      </w:r>
      <w:r w:rsidR="00C75D51">
        <w:rPr>
          <w:lang w:eastAsia="fr-FR"/>
        </w:rPr>
        <w:t xml:space="preserve"> </w:t>
      </w:r>
    </w:p>
    <w:p w:rsidR="00C75D51" w:rsidRDefault="00892BA6" w:rsidP="00892BA6">
      <w:pPr>
        <w:rPr>
          <w:lang w:eastAsia="fr-FR"/>
        </w:rPr>
      </w:pPr>
      <w:r>
        <w:rPr>
          <w:lang w:eastAsia="fr-FR"/>
        </w:rPr>
        <w:t>Z^Z^ZÉZ</w:t>
      </w:r>
      <w:r w:rsidR="00C75D51">
        <w:rPr>
          <w:lang w:eastAsia="fr-FR"/>
        </w:rPr>
        <w:t xml:space="preserve"> </w:t>
      </w:r>
    </w:p>
    <w:p w:rsidR="00C75D51" w:rsidRPr="00CD3780" w:rsidRDefault="00892BA6" w:rsidP="00892BA6">
      <w:pPr>
        <w:rPr>
          <w:lang w:val="en-US" w:eastAsia="fr-FR"/>
        </w:rPr>
      </w:pPr>
      <w:r w:rsidRPr="00CD3780">
        <w:rPr>
          <w:lang w:val="en-US" w:eastAsia="fr-FR"/>
        </w:rPr>
        <w:t>-A-A -</w:t>
      </w:r>
      <w:r w:rsidR="00C75D51" w:rsidRPr="00CD3780">
        <w:rPr>
          <w:lang w:val="en-US" w:eastAsia="fr-FR"/>
        </w:rPr>
        <w:t xml:space="preserve"> »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n- c ttf t</w:t>
      </w:r>
      <w:r w:rsidRPr="00CD3780">
        <w:rPr>
          <w:lang w:val="en-US" w:eastAsia="fr-FR"/>
        </w:rPr>
        <w:t xml:space="preserve"> ; </w:t>
      </w:r>
    </w:p>
    <w:p w:rsidR="00C75D51" w:rsidRDefault="00892BA6" w:rsidP="00892BA6">
      <w:pPr>
        <w:rPr>
          <w:lang w:eastAsia="fr-FR"/>
        </w:rPr>
      </w:pPr>
      <w:r>
        <w:rPr>
          <w:lang w:eastAsia="fr-FR"/>
        </w:rPr>
        <w:t>en demande les pré - mi - ces. A</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zl^izh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î</w:t>
      </w:r>
      <w:r w:rsidR="00C75D51">
        <w:rPr>
          <w:lang w:eastAsia="fr-FR"/>
        </w:rPr>
        <w:t xml:space="preserve"> </w:t>
      </w:r>
    </w:p>
    <w:p w:rsidR="00C75D51" w:rsidRDefault="00892BA6" w:rsidP="00892BA6">
      <w:pPr>
        <w:rPr>
          <w:lang w:eastAsia="fr-FR"/>
        </w:rPr>
      </w:pPr>
      <w:r>
        <w:rPr>
          <w:lang w:eastAsia="fr-FR"/>
        </w:rPr>
        <w:t>qui vo-tre ccnur.en ce</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fi- </w:t>
      </w:r>
      <w:r w:rsidR="00C75D51" w:rsidRPr="00CD3780">
        <w:rPr>
          <w:lang w:val="en-US" w:eastAsia="fr-FR"/>
        </w:rPr>
        <w:t>« » (</w:t>
      </w:r>
    </w:p>
    <w:p w:rsidR="00C75D51" w:rsidRPr="00CD3780" w:rsidRDefault="00892BA6" w:rsidP="00892BA6">
      <w:pPr>
        <w:rPr>
          <w:lang w:val="en-US" w:eastAsia="fr-FR"/>
        </w:rPr>
      </w:pPr>
      <w:r w:rsidRPr="00CD3780">
        <w:rPr>
          <w:lang w:val="en-US" w:eastAsia="fr-FR"/>
        </w:rPr>
        <w:t>———H— H —H-1—--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—V—V—* r</w:t>
      </w:r>
      <w:r w:rsidR="00C75D51" w:rsidRPr="00CD3780">
        <w:rPr>
          <w:lang w:val="en-US" w:eastAsia="fr-FR"/>
        </w:rPr>
        <w:t>,</w:t>
      </w:r>
      <w:r w:rsidRPr="00CD3780">
        <w:rPr>
          <w:lang w:val="en-US" w:eastAsia="fr-FR"/>
        </w:rPr>
        <w:t xml:space="preserve"> -n—rj-</w:t>
      </w:r>
      <w:r w:rsidR="00C75D51" w:rsidRPr="00CD3780">
        <w:rPr>
          <w:lang w:val="en-US" w:eastAsia="fr-FR"/>
        </w:rPr>
        <w:t xml:space="preserve"> </w:t>
      </w:r>
    </w:p>
    <w:p w:rsidR="00C75D51" w:rsidRDefault="00892BA6" w:rsidP="00892BA6">
      <w:pPr>
        <w:rPr>
          <w:lang w:eastAsia="fr-FR"/>
        </w:rPr>
      </w:pPr>
      <w:r>
        <w:rPr>
          <w:rFonts w:ascii="MS Mincho" w:eastAsia="MS Mincho" w:hAnsi="MS Mincho" w:cs="MS Mincho" w:hint="eastAsia"/>
          <w:lang w:eastAsia="fr-FR"/>
        </w:rPr>
        <w:t>✓</w:t>
      </w:r>
      <w:r>
        <w:rPr>
          <w:lang w:eastAsia="fr-FR"/>
        </w:rPr>
        <w:t xml:space="preserve"> </w:t>
      </w:r>
      <w:r>
        <w:rPr>
          <w:rFonts w:ascii="MS Mincho" w:eastAsia="MS Mincho" w:hAnsi="MS Mincho" w:cs="MS Mincho" w:hint="eastAsia"/>
          <w:lang w:eastAsia="fr-FR"/>
        </w:rPr>
        <w:t>✓</w:t>
      </w:r>
      <w:r>
        <w:rPr>
          <w:lang w:eastAsia="fr-FR"/>
        </w:rPr>
        <w:t xml:space="preserve"> ^</w:t>
      </w:r>
      <w:r>
        <w:rPr>
          <w:lang w:eastAsia="fr-FR"/>
        </w:rPr>
        <w:tab/>
        <w:t>I</w:t>
      </w:r>
      <w:r w:rsidR="00C75D51">
        <w:rPr>
          <w:lang w:eastAsia="fr-FR"/>
        </w:rPr>
        <w:t xml:space="preserve"> </w:t>
      </w:r>
    </w:p>
    <w:p w:rsidR="00C75D51" w:rsidRDefault="00892BA6" w:rsidP="00892BA6">
      <w:pPr>
        <w:rPr>
          <w:lang w:eastAsia="fr-FR"/>
        </w:rPr>
      </w:pPr>
      <w:r>
        <w:rPr>
          <w:lang w:eastAsia="fr-FR"/>
        </w:rPr>
        <w:t>en deman-de les pre - mi -</w:t>
      </w:r>
      <w:r w:rsidR="00C75D51">
        <w:rPr>
          <w:lang w:eastAsia="fr-FR"/>
        </w:rPr>
        <w:t xml:space="preserve"> </w:t>
      </w:r>
    </w:p>
    <w:p w:rsidR="00C75D51" w:rsidRDefault="00892BA6" w:rsidP="00892BA6">
      <w:pPr>
        <w:rPr>
          <w:lang w:eastAsia="fr-FR"/>
        </w:rPr>
      </w:pPr>
      <w:r>
        <w:rPr>
          <w:lang w:eastAsia="fr-FR"/>
        </w:rPr>
        <w:t>qui vo-tre cœur,en ce</w:t>
      </w:r>
      <w:r w:rsidR="00C75D51">
        <w:rPr>
          <w:lang w:eastAsia="fr-FR"/>
        </w:rPr>
        <w:t xml:space="preserve"> </w:t>
      </w:r>
    </w:p>
    <w:p w:rsidR="00C75D51" w:rsidRDefault="00892BA6" w:rsidP="00892BA6">
      <w:pPr>
        <w:rPr>
          <w:lang w:eastAsia="fr-FR"/>
        </w:rPr>
      </w:pPr>
      <w:r>
        <w:rPr>
          <w:lang w:eastAsia="fr-FR"/>
        </w:rPr>
        <w:lastRenderedPageBreak/>
        <w:t>en deman-de les pré - mi - ces.</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A qui vo-tre cœur,en ce Refrain -p</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 xml:space="preserve"> i JT-Ï f A -AA -v H^ -v p</w:t>
      </w:r>
      <w:r w:rsidR="00892BA6" w:rsidRPr="00CD3780">
        <w:rPr>
          <w:lang w:val="en-US" w:eastAsia="fr-FR"/>
        </w:rPr>
        <w:tab/>
        <w:t>.s</w:t>
      </w:r>
      <w:r w:rsidRPr="00CD3780">
        <w:rPr>
          <w:lang w:val="en-US" w:eastAsia="fr-FR"/>
        </w:rPr>
        <w:t xml:space="preserve"> </w:t>
      </w:r>
    </w:p>
    <w:p w:rsidR="00C75D51" w:rsidRPr="00CD3780" w:rsidRDefault="00C75D51" w:rsidP="00892BA6">
      <w:pPr>
        <w:rPr>
          <w:lang w:val="en-US" w:eastAsia="fr-FR"/>
        </w:rPr>
      </w:pPr>
      <w:r w:rsidRPr="00CD3780">
        <w:rPr>
          <w:lang w:val="en-US" w:eastAsia="fr-FR"/>
        </w:rPr>
        <w:t> : : ;</w:t>
      </w:r>
      <w:r w:rsidR="00892BA6" w:rsidRPr="00CD3780">
        <w:rPr>
          <w:lang w:val="en-US" w:eastAsia="fr-FR"/>
        </w:rPr>
        <w:t xml:space="preserve"> f ^</w:t>
      </w:r>
      <w:r w:rsidR="00892BA6" w:rsidRPr="00CD3780">
        <w:rPr>
          <w:lang w:val="en-US" w:eastAsia="fr-FR"/>
        </w:rPr>
        <w:tab/>
      </w:r>
      <w:r w:rsidRPr="00CD3780">
        <w:rPr>
          <w:lang w:val="en-US" w:eastAsia="fr-FR"/>
        </w:rPr>
        <w:t> ;</w:t>
      </w:r>
      <w:r w:rsidR="00892BA6" w:rsidRPr="00CD3780">
        <w:rPr>
          <w:lang w:val="en-US" w:eastAsia="fr-FR"/>
        </w:rPr>
        <w:t xml:space="preserve"> j</w:t>
      </w:r>
      <w:r w:rsidRPr="00CD3780">
        <w:rPr>
          <w:lang w:val="en-US" w:eastAsia="fr-FR"/>
        </w:rPr>
        <w:t xml:space="preserve"> ; </w:t>
      </w:r>
    </w:p>
    <w:p w:rsidR="00C75D51" w:rsidRPr="00CD3780" w:rsidRDefault="00892BA6" w:rsidP="00892BA6">
      <w:pPr>
        <w:rPr>
          <w:lang w:val="en-US" w:eastAsia="fr-FR"/>
        </w:rPr>
      </w:pPr>
      <w:r w:rsidRPr="00CD3780">
        <w:rPr>
          <w:lang w:val="en-US" w:eastAsia="fr-FR"/>
        </w:rPr>
        <w:t>i-ft--H-H- I H H H * *</w:t>
      </w:r>
      <w:r w:rsidR="00C75D51" w:rsidRPr="00CD3780">
        <w:rPr>
          <w:lang w:val="en-US" w:eastAsia="fr-FR"/>
        </w:rPr>
        <w:t> »</w:t>
      </w:r>
      <w:r w:rsidRPr="00CD3780">
        <w:rPr>
          <w:lang w:val="en-US" w:eastAsia="fr-FR"/>
        </w:rPr>
        <w:t xml:space="preserve"> 1 0 A-</w:t>
      </w:r>
      <w:r w:rsidR="00C75D51" w:rsidRPr="00CD3780">
        <w:rPr>
          <w:lang w:val="en-US" w:eastAsia="fr-FR"/>
        </w:rPr>
        <w:t> »</w:t>
      </w:r>
      <w:r w:rsidRPr="00CD3780">
        <w:rPr>
          <w:lang w:val="en-US" w:eastAsia="fr-FR"/>
        </w:rPr>
        <w:t xml:space="preserve"> -</w:t>
      </w:r>
      <w:r w:rsidR="00C75D51" w:rsidRPr="00CD3780">
        <w:rPr>
          <w:lang w:val="en-US" w:eastAsia="fr-FR"/>
        </w:rPr>
        <w:t>’</w:t>
      </w:r>
      <w:r w:rsidRPr="00CD3780">
        <w:rPr>
          <w:lang w:val="en-US" w:eastAsia="fr-FR"/>
        </w:rPr>
        <w:t xml:space="preserve"> -</w:t>
      </w:r>
      <w:r w:rsidR="00C75D51" w:rsidRPr="00CD3780">
        <w:rPr>
          <w:lang w:val="en-US" w:eastAsia="fr-FR"/>
        </w:rPr>
        <w:t>» </w:t>
      </w:r>
      <w:r w:rsidRPr="00CD3780">
        <w:rPr>
          <w:lang w:val="en-US" w:eastAsia="fr-FR"/>
        </w:rPr>
        <w:t xml:space="preserve"> 0-t—J</w:t>
      </w:r>
      <w:r w:rsidR="00C75D51" w:rsidRPr="00CD3780">
        <w:rPr>
          <w:lang w:val="en-US" w:eastAsia="fr-FR"/>
        </w:rPr>
        <w:t xml:space="preserve"> </w:t>
      </w:r>
    </w:p>
    <w:p w:rsidR="00C75D51" w:rsidRPr="00CD3780" w:rsidRDefault="00892BA6" w:rsidP="00892BA6">
      <w:pPr>
        <w:rPr>
          <w:lang w:val="en-US" w:eastAsia="fr-FR"/>
        </w:rPr>
      </w:pPr>
      <w:r w:rsidRPr="00CD3780">
        <w:rPr>
          <w:rFonts w:ascii="MS Mincho" w:eastAsia="MS Mincho" w:hAnsi="MS Mincho" w:cs="MS Mincho" w:hint="eastAsia"/>
          <w:lang w:val="en-US" w:eastAsia="fr-FR"/>
        </w:rPr>
        <w:t>✓</w:t>
      </w:r>
      <w:r w:rsidRPr="00CD3780">
        <w:rPr>
          <w:lang w:val="en-US" w:eastAsia="fr-FR"/>
        </w:rPr>
        <w:t xml:space="preserve"> </w:t>
      </w:r>
      <w:r w:rsidRPr="00CD3780">
        <w:rPr>
          <w:rFonts w:ascii="MS Mincho" w:eastAsia="MS Mincho" w:hAnsi="MS Mincho" w:cs="MS Mincho" w:hint="eastAsia"/>
          <w:lang w:val="en-US" w:eastAsia="fr-FR"/>
        </w:rPr>
        <w:t>✓</w:t>
      </w:r>
      <w:r w:rsidRPr="00CD3780">
        <w:rPr>
          <w:lang w:val="en-US" w:eastAsia="fr-FR"/>
        </w:rPr>
        <w:t xml:space="preserve"> </w:t>
      </w:r>
      <w:r w:rsidRPr="00CD3780">
        <w:rPr>
          <w:rFonts w:ascii="MS Mincho" w:eastAsia="MS Mincho" w:hAnsi="MS Mincho" w:cs="MS Mincho" w:hint="eastAsia"/>
          <w:lang w:val="en-US" w:eastAsia="fr-FR"/>
        </w:rPr>
        <w:t>✓</w:t>
      </w:r>
      <w:r w:rsidRPr="00CD3780">
        <w:rPr>
          <w:lang w:val="en-US" w:eastAsia="fr-FR"/>
        </w:rPr>
        <w:t xml:space="preserve"> |j |j |j |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jour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 </w:t>
      </w:r>
      <w:r w:rsidR="00C75D51" w:rsidRPr="00CD3780">
        <w:rPr>
          <w:lang w:val="en-US" w:eastAsia="fr-FR"/>
        </w:rPr>
        <w:t>‘</w:t>
      </w:r>
      <w:r w:rsidRPr="00CD3780">
        <w:rPr>
          <w:lang w:val="en-US" w:eastAsia="fr-FR"/>
        </w:rPr>
        <w:t xml:space="preserve"> ^ ^ P V i&gt;</w:t>
      </w:r>
      <w:r w:rsidR="00C75D51" w:rsidRPr="00CD3780">
        <w:rPr>
          <w:lang w:val="en-US" w:eastAsia="fr-FR"/>
        </w:rPr>
        <w:t xml:space="preserve"> </w:t>
      </w:r>
    </w:p>
    <w:p w:rsidR="00C75D51" w:rsidRDefault="00892BA6" w:rsidP="00892BA6">
      <w:pPr>
        <w:rPr>
          <w:lang w:eastAsia="fr-FR"/>
        </w:rPr>
      </w:pPr>
      <w:r>
        <w:rPr>
          <w:lang w:eastAsia="fr-FR"/>
        </w:rPr>
        <w:t>Don- ne- ra-t-il la pré-fé- ren-ce i</w:t>
      </w:r>
      <w:r w:rsidR="00C75D51">
        <w:rPr>
          <w:lang w:eastAsia="fr-FR"/>
        </w:rPr>
        <w:t xml:space="preserve"> </w:t>
      </w:r>
    </w:p>
    <w:p w:rsidR="00C75D51" w:rsidRDefault="00892BA6" w:rsidP="00892BA6">
      <w:pPr>
        <w:rPr>
          <w:lang w:eastAsia="fr-FR"/>
        </w:rPr>
      </w:pPr>
      <w:r>
        <w:rPr>
          <w:lang w:eastAsia="fr-FR"/>
        </w:rPr>
        <w:t>P ♦ P r "</w:t>
      </w:r>
      <w:r w:rsidR="00C75D51">
        <w:rPr>
          <w:lang w:eastAsia="fr-FR"/>
        </w:rPr>
        <w:t xml:space="preserve"> </w:t>
      </w:r>
    </w:p>
    <w:p w:rsidR="00C75D51" w:rsidRDefault="00892BA6" w:rsidP="00892BA6">
      <w:pPr>
        <w:rPr>
          <w:lang w:eastAsia="fr-FR"/>
        </w:rPr>
      </w:pPr>
      <w:r>
        <w:rPr>
          <w:lang w:eastAsia="fr-FR"/>
        </w:rPr>
        <w:t>A Jé - sus seul tout</w:t>
      </w:r>
      <w:r w:rsidR="00C75D51">
        <w:rPr>
          <w:lang w:eastAsia="fr-FR"/>
        </w:rPr>
        <w:t xml:space="preserve"> </w:t>
      </w:r>
    </w:p>
    <w:p w:rsidR="00C75D51" w:rsidRDefault="00892BA6" w:rsidP="00892BA6">
      <w:pPr>
        <w:rPr>
          <w:lang w:eastAsia="fr-FR"/>
        </w:rPr>
      </w:pPr>
      <w:r>
        <w:rPr>
          <w:lang w:eastAsia="fr-FR"/>
        </w:rPr>
        <w:t>mm - ^——l</w:t>
      </w:r>
      <w:r w:rsidR="00C75D51">
        <w:rPr>
          <w:lang w:eastAsia="fr-FR"/>
        </w:rPr>
        <w:t>’</w:t>
      </w:r>
      <w:r>
        <w:rPr>
          <w:lang w:eastAsia="fr-FR"/>
        </w:rPr>
        <w:t>m ]</w:t>
      </w:r>
      <w:r w:rsidR="00C75D51">
        <w:rPr>
          <w:lang w:eastAsia="fr-FR"/>
        </w:rPr>
        <w:t xml:space="preserve"> </w:t>
      </w:r>
    </w:p>
    <w:p w:rsidR="00C75D51" w:rsidRDefault="00892BA6" w:rsidP="00892BA6">
      <w:pPr>
        <w:rPr>
          <w:lang w:eastAsia="fr-FR"/>
        </w:rPr>
      </w:pPr>
      <w:r>
        <w:rPr>
          <w:lang w:eastAsia="fr-FR"/>
        </w:rPr>
        <w:t>jour, Don-ne-ra-t-il la pré-fé-ren-ce</w:t>
      </w:r>
      <w:r w:rsidR="00C75D51">
        <w:rPr>
          <w:lang w:eastAsia="fr-FR"/>
        </w:rPr>
        <w:t> ?</w:t>
      </w:r>
      <w:r>
        <w:rPr>
          <w:lang w:eastAsia="fr-FR"/>
        </w:rPr>
        <w:t xml:space="preserve"> A Jé - sus</w:t>
      </w:r>
      <w:r w:rsidR="00C75D51">
        <w:rPr>
          <w:lang w:eastAsia="fr-FR"/>
        </w:rPr>
        <w:t xml:space="preserve"> </w:t>
      </w:r>
    </w:p>
    <w:p w:rsidR="00C75D51" w:rsidRDefault="00892BA6" w:rsidP="00892BA6">
      <w:pPr>
        <w:rPr>
          <w:lang w:eastAsia="fr-FR"/>
        </w:rPr>
      </w:pPr>
      <w:r>
        <w:rPr>
          <w:lang w:eastAsia="fr-FR"/>
        </w:rPr>
        <w:t>fgilÉ^Igt^âtiS</w:t>
      </w:r>
      <w:r w:rsidR="00C75D51">
        <w:rPr>
          <w:lang w:eastAsia="fr-FR"/>
        </w:rPr>
        <w:t xml:space="preserve"> </w:t>
      </w:r>
    </w:p>
    <w:p w:rsidR="00C75D51" w:rsidRDefault="00892BA6" w:rsidP="00892BA6">
      <w:pPr>
        <w:rPr>
          <w:lang w:eastAsia="fr-FR"/>
        </w:rPr>
      </w:pPr>
      <w:r>
        <w:rPr>
          <w:lang w:eastAsia="fr-FR"/>
        </w:rPr>
        <w:t>A Jé - sus seul tout</w:t>
      </w:r>
      <w:r w:rsidR="00C75D51">
        <w:rPr>
          <w:lang w:eastAsia="fr-FR"/>
        </w:rPr>
        <w:t xml:space="preserve"> </w:t>
      </w:r>
    </w:p>
    <w:p w:rsidR="00C75D51" w:rsidRDefault="00892BA6" w:rsidP="00892BA6">
      <w:pPr>
        <w:rPr>
          <w:lang w:eastAsia="fr-FR"/>
        </w:rPr>
      </w:pPr>
      <w:r>
        <w:rPr>
          <w:lang w:eastAsia="fr-FR"/>
        </w:rPr>
        <w:t>jour,</w:t>
      </w:r>
      <w:r w:rsidR="00C75D51">
        <w:rPr>
          <w:lang w:eastAsia="fr-FR"/>
        </w:rPr>
        <w:t xml:space="preserve"> </w:t>
      </w:r>
    </w:p>
    <w:p w:rsidR="00C75D51" w:rsidRDefault="00892BA6" w:rsidP="00892BA6">
      <w:pPr>
        <w:rPr>
          <w:lang w:eastAsia="fr-FR"/>
        </w:rPr>
      </w:pPr>
      <w:r>
        <w:rPr>
          <w:lang w:eastAsia="fr-FR"/>
        </w:rPr>
        <w:t>Don- ne- ra-t-il la pré-fé- ren-ce 1 A .Jé - sus seul tout</w:t>
      </w:r>
      <w:r w:rsidR="00C75D51">
        <w:rPr>
          <w:lang w:eastAsia="fr-FR"/>
        </w:rPr>
        <w:t xml:space="preserve"> </w:t>
      </w:r>
    </w:p>
    <w:p w:rsidR="00C75D51" w:rsidRDefault="00892BA6" w:rsidP="00892BA6">
      <w:pPr>
        <w:rPr>
          <w:lang w:eastAsia="fr-FR"/>
        </w:rPr>
      </w:pPr>
      <w:r>
        <w:rPr>
          <w:lang w:eastAsia="fr-FR"/>
        </w:rPr>
        <w:t>SOI</w:t>
      </w:r>
      <w:r w:rsidR="00C75D51">
        <w:rPr>
          <w:lang w:eastAsia="fr-FR"/>
        </w:rPr>
        <w:t xml:space="preserve"> </w:t>
      </w:r>
    </w:p>
    <w:p w:rsidR="00C75D51" w:rsidRDefault="00892BA6" w:rsidP="00892BA6">
      <w:pPr>
        <w:rPr>
          <w:lang w:eastAsia="fr-FR"/>
        </w:rPr>
      </w:pPr>
      <w:r>
        <w:rPr>
          <w:lang w:eastAsia="fr-FR"/>
        </w:rPr>
        <w:t>M $ m</w:t>
      </w:r>
      <w:r w:rsidR="00C75D51">
        <w:rPr>
          <w:lang w:eastAsia="fr-FR"/>
        </w:rPr>
        <w:t xml:space="preserve"> </w:t>
      </w:r>
    </w:p>
    <w:p w:rsidR="00C75D51" w:rsidRDefault="00892BA6" w:rsidP="00892BA6">
      <w:pPr>
        <w:rPr>
          <w:lang w:eastAsia="fr-FR"/>
        </w:rPr>
      </w:pPr>
      <w:r>
        <w:rPr>
          <w:lang w:eastAsia="fr-FR"/>
        </w:rPr>
        <w:t>mon a-mour, Il veut ê - tre ma ré - com - pen - se.</w:t>
      </w:r>
      <w:r w:rsidR="00C75D51">
        <w:rPr>
          <w:lang w:eastAsia="fr-FR"/>
        </w:rPr>
        <w:t xml:space="preserve"> </w:t>
      </w:r>
    </w:p>
    <w:p w:rsidR="00C75D51" w:rsidRDefault="00892BA6" w:rsidP="00892BA6">
      <w:pPr>
        <w:rPr>
          <w:lang w:eastAsia="fr-FR"/>
        </w:rPr>
      </w:pPr>
      <w:r>
        <w:rPr>
          <w:lang w:eastAsia="fr-FR"/>
        </w:rPr>
        <w:t xml:space="preserve">M-f-c r r | </w:t>
      </w:r>
      <w:r w:rsidR="00C75D51">
        <w:rPr>
          <w:lang w:eastAsia="fr-FR"/>
        </w:rPr>
        <w:t>« </w:t>
      </w:r>
      <w:r>
        <w:rPr>
          <w:lang w:eastAsia="fr-FR"/>
        </w:rPr>
        <w:t>^fe^Ëf rS. ^ &gt;1</w:t>
      </w:r>
      <w:r w:rsidR="00C75D51">
        <w:rPr>
          <w:lang w:eastAsia="fr-FR"/>
        </w:rPr>
        <w:t xml:space="preserve"> </w:t>
      </w:r>
    </w:p>
    <w:p w:rsidR="00C75D51" w:rsidRDefault="00C75D51" w:rsidP="00892BA6">
      <w:pPr>
        <w:rPr>
          <w:lang w:eastAsia="fr-FR"/>
        </w:rPr>
      </w:pPr>
      <w:r>
        <w:rPr>
          <w:lang w:eastAsia="fr-FR"/>
        </w:rPr>
        <w:t> :</w:t>
      </w:r>
      <w:r w:rsidR="00892BA6">
        <w:rPr>
          <w:lang w:eastAsia="fr-FR"/>
        </w:rPr>
        <w:tab/>
        <w:t>i--</w:t>
      </w:r>
      <w:r>
        <w:rPr>
          <w:lang w:eastAsia="fr-FR"/>
        </w:rPr>
        <w:t> ?</w:t>
      </w:r>
      <w:r w:rsidR="00892BA6">
        <w:rPr>
          <w:lang w:eastAsia="fr-FR"/>
        </w:rPr>
        <w:t xml:space="preserve"> t——5--—f--JJ</w:t>
      </w:r>
      <w:r>
        <w:rPr>
          <w:lang w:eastAsia="fr-FR"/>
        </w:rPr>
        <w:t xml:space="preserve"> </w:t>
      </w:r>
    </w:p>
    <w:p w:rsidR="00C75D51" w:rsidRDefault="00892BA6" w:rsidP="00892BA6">
      <w:pPr>
        <w:rPr>
          <w:lang w:eastAsia="fr-FR"/>
        </w:rPr>
      </w:pPr>
      <w:r>
        <w:rPr>
          <w:lang w:eastAsia="fr-FR"/>
        </w:rPr>
        <w:t>mon a-mour, Il veut ê - Ire ma rè - com - pen - se.</w:t>
      </w:r>
      <w:r w:rsidR="00C75D51">
        <w:rPr>
          <w:lang w:eastAsia="fr-FR"/>
        </w:rPr>
        <w:t xml:space="preserve"> </w:t>
      </w:r>
    </w:p>
    <w:p w:rsidR="00C75D51" w:rsidRDefault="00892BA6" w:rsidP="00892BA6">
      <w:pPr>
        <w:rPr>
          <w:lang w:eastAsia="fr-FR"/>
        </w:rPr>
      </w:pPr>
      <w:r>
        <w:rPr>
          <w:lang w:eastAsia="fr-FR"/>
        </w:rPr>
        <w:t>mon a-mour, Il veut ê - tre ma ré - coin - pen - se.</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De roses couronnant sa tête, Le mondain, libre en ses désirs, Compte ses jours par des plaisirs, Se promène de fête en fête</w:t>
      </w:r>
      <w:r w:rsidR="00C75D51">
        <w:rPr>
          <w:lang w:eastAsia="fr-FR"/>
        </w:rPr>
        <w:t> ;</w:t>
      </w:r>
      <w:r>
        <w:rPr>
          <w:lang w:eastAsia="fr-FR"/>
        </w:rPr>
        <w:t xml:space="preserve"> Mais dans l</w:t>
      </w:r>
      <w:r w:rsidR="00C75D51">
        <w:rPr>
          <w:lang w:eastAsia="fr-FR"/>
        </w:rPr>
        <w:t>’</w:t>
      </w:r>
      <w:r>
        <w:rPr>
          <w:lang w:eastAsia="fr-FR"/>
        </w:rPr>
        <w:t>éclat du plus beau jour, Le remords le ronge en silence. A Jésus seul,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Contemplez l</w:t>
      </w:r>
      <w:r w:rsidR="00C75D51">
        <w:rPr>
          <w:lang w:eastAsia="fr-FR"/>
        </w:rPr>
        <w:t>’</w:t>
      </w:r>
      <w:r>
        <w:rPr>
          <w:lang w:eastAsia="fr-FR"/>
        </w:rPr>
        <w:t>impie en délire, Disputant son âme à son Dieu, Le corps glace</w:t>
      </w:r>
      <w:r w:rsidR="00C75D51">
        <w:rPr>
          <w:lang w:eastAsia="fr-FR"/>
        </w:rPr>
        <w:t>’</w:t>
      </w:r>
      <w:r>
        <w:rPr>
          <w:lang w:eastAsia="fr-FR"/>
        </w:rPr>
        <w:t>, mais l</w:t>
      </w:r>
      <w:r w:rsidR="00C75D51">
        <w:rPr>
          <w:lang w:eastAsia="fr-FR"/>
        </w:rPr>
        <w:t>’</w:t>
      </w:r>
      <w:r>
        <w:rPr>
          <w:lang w:eastAsia="fr-FR"/>
        </w:rPr>
        <w:t>œil en feu</w:t>
      </w:r>
      <w:r w:rsidR="00C75D51">
        <w:rPr>
          <w:lang w:eastAsia="fr-FR"/>
        </w:rPr>
        <w:t> :</w:t>
      </w:r>
      <w:r>
        <w:rPr>
          <w:lang w:eastAsia="fr-FR"/>
        </w:rPr>
        <w:t xml:space="preserve"> Le blasphème en sa bouche expire. L</w:t>
      </w:r>
      <w:r w:rsidR="00C75D51">
        <w:rPr>
          <w:lang w:eastAsia="fr-FR"/>
        </w:rPr>
        <w:t>’</w:t>
      </w:r>
      <w:r>
        <w:rPr>
          <w:lang w:eastAsia="fr-FR"/>
        </w:rPr>
        <w:t>horreur de l</w:t>
      </w:r>
      <w:r w:rsidR="00C75D51">
        <w:rPr>
          <w:lang w:eastAsia="fr-FR"/>
        </w:rPr>
        <w:t>’</w:t>
      </w:r>
      <w:r>
        <w:rPr>
          <w:lang w:eastAsia="fr-FR"/>
        </w:rPr>
        <w:t>infernal séjour Dans son cœur habite d</w:t>
      </w:r>
      <w:r w:rsidR="00C75D51">
        <w:rPr>
          <w:lang w:eastAsia="fr-FR"/>
        </w:rPr>
        <w:t>’</w:t>
      </w:r>
      <w:r>
        <w:rPr>
          <w:lang w:eastAsia="fr-FR"/>
        </w:rPr>
        <w:t>avance. A Jésus seul, etc.</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Voilà donc les biens que tu donnes, O monde, voilà donc ta paix</w:t>
      </w:r>
      <w:r w:rsidR="00C75D51">
        <w:rPr>
          <w:lang w:eastAsia="fr-FR"/>
        </w:rPr>
        <w:t> !</w:t>
      </w:r>
      <w:r>
        <w:rPr>
          <w:lang w:eastAsia="fr-FR"/>
        </w:rPr>
        <w:t xml:space="preserve"> La mort change en tristes cyprès Les myrtes dont tu nous couronnes. Ah</w:t>
      </w:r>
      <w:r w:rsidR="00C75D51">
        <w:rPr>
          <w:lang w:eastAsia="fr-FR"/>
        </w:rPr>
        <w:t> !</w:t>
      </w:r>
      <w:r>
        <w:rPr>
          <w:lang w:eastAsia="fr-FR"/>
        </w:rPr>
        <w:t xml:space="preserve"> reprends ton bonheur d</w:t>
      </w:r>
      <w:r w:rsidR="00C75D51">
        <w:rPr>
          <w:lang w:eastAsia="fr-FR"/>
        </w:rPr>
        <w:t>’</w:t>
      </w:r>
      <w:r>
        <w:rPr>
          <w:lang w:eastAsia="fr-FR"/>
        </w:rPr>
        <w:t>un jour, Rends-moi l</w:t>
      </w:r>
      <w:r w:rsidR="00C75D51">
        <w:rPr>
          <w:lang w:eastAsia="fr-FR"/>
        </w:rPr>
        <w:t>’</w:t>
      </w:r>
      <w:r>
        <w:rPr>
          <w:lang w:eastAsia="fr-FR"/>
        </w:rPr>
        <w:t>immortelle espérance. A Jésus seul,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Il viendra ce jour de victoire Où paraîtront tous les élus, Autour du trône de Jésus, Couronnés d</w:t>
      </w:r>
      <w:r w:rsidR="00C75D51">
        <w:rPr>
          <w:lang w:eastAsia="fr-FR"/>
        </w:rPr>
        <w:t>’</w:t>
      </w:r>
      <w:r>
        <w:rPr>
          <w:lang w:eastAsia="fr-FR"/>
        </w:rPr>
        <w:t>amour et de gloire. O doux moment</w:t>
      </w:r>
      <w:r w:rsidR="00C75D51">
        <w:rPr>
          <w:lang w:eastAsia="fr-FR"/>
        </w:rPr>
        <w:t> !</w:t>
      </w:r>
      <w:r>
        <w:rPr>
          <w:lang w:eastAsia="fr-FR"/>
        </w:rPr>
        <w:t xml:space="preserve"> bienheureux jour</w:t>
      </w:r>
      <w:r w:rsidR="00C75D51">
        <w:rPr>
          <w:lang w:eastAsia="fr-FR"/>
        </w:rPr>
        <w:t> !</w:t>
      </w:r>
      <w:r>
        <w:rPr>
          <w:lang w:eastAsia="fr-FR"/>
        </w:rPr>
        <w:t xml:space="preserve"> Sois désormais mon espérance. A Jésus seul, etc.</w:t>
      </w:r>
      <w:r w:rsidR="00C75D51">
        <w:rPr>
          <w:lang w:eastAsia="fr-FR"/>
        </w:rPr>
        <w:t xml:space="preserve"> </w:t>
      </w:r>
    </w:p>
    <w:p w:rsidR="00C75D51" w:rsidRDefault="00892BA6" w:rsidP="00892BA6">
      <w:pPr>
        <w:rPr>
          <w:lang w:eastAsia="fr-FR"/>
        </w:rPr>
      </w:pPr>
      <w:r>
        <w:rPr>
          <w:lang w:eastAsia="fr-FR"/>
        </w:rPr>
        <w:t>•308</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171.</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Recueil de Lyon.</w:t>
      </w:r>
      <w:r w:rsidR="00C75D51">
        <w:rPr>
          <w:lang w:eastAsia="fr-FR"/>
        </w:rPr>
        <w:t xml:space="preserve"> </w:t>
      </w:r>
    </w:p>
    <w:p w:rsidR="00C75D51" w:rsidRPr="00CD3780" w:rsidRDefault="00892BA6" w:rsidP="00892BA6">
      <w:pPr>
        <w:rPr>
          <w:lang w:val="en-US" w:eastAsia="fr-FR"/>
        </w:rPr>
      </w:pPr>
      <w:r w:rsidRPr="00CD3780">
        <w:rPr>
          <w:lang w:val="en-US" w:eastAsia="fr-FR"/>
        </w:rPr>
        <w:t>Andanlino</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 »</w:t>
      </w:r>
      <w:r w:rsidR="00892BA6" w:rsidRPr="00CD3780">
        <w:rPr>
          <w:lang w:val="en-US" w:eastAsia="fr-FR"/>
        </w:rPr>
        <w:t xml:space="preserve"> I ^-f- * 1 m-m</w:t>
      </w:r>
      <w:r w:rsidRPr="00CD3780">
        <w:rPr>
          <w:lang w:val="en-US" w:eastAsia="fr-FR"/>
        </w:rPr>
        <w:t> » »</w:t>
      </w:r>
      <w:r w:rsidR="00892BA6" w:rsidRPr="00CD3780">
        <w:rPr>
          <w:lang w:val="en-US" w:eastAsia="fr-FR"/>
        </w:rPr>
        <w:tab/>
        <w:t>i m- B</w:t>
      </w:r>
      <w:r w:rsidRPr="00CD3780">
        <w:rPr>
          <w:lang w:val="en-US" w:eastAsia="fr-FR"/>
        </w:rPr>
        <w:t>’</w:t>
      </w:r>
      <w:r w:rsidR="00892BA6" w:rsidRPr="00CD3780">
        <w:rPr>
          <w:lang w:val="en-US" w:eastAsia="fr-FR"/>
        </w:rPr>
        <w:t>t</w:t>
      </w:r>
      <w:r w:rsidR="00892BA6" w:rsidRPr="00CD3780">
        <w:rPr>
          <w:lang w:val="en-US" w:eastAsia="fr-FR"/>
        </w:rPr>
        <w:tab/>
        <w:t>*</w:t>
      </w:r>
      <w:r w:rsidRPr="00CD3780">
        <w:rPr>
          <w:lang w:val="en-US" w:eastAsia="fr-FR"/>
        </w:rPr>
        <w:t xml:space="preserve"> </w:t>
      </w:r>
    </w:p>
    <w:p w:rsidR="00C75D51" w:rsidRPr="00CD3780" w:rsidRDefault="00892BA6" w:rsidP="00892BA6">
      <w:pPr>
        <w:rPr>
          <w:lang w:val="en-US" w:eastAsia="fr-FR"/>
        </w:rPr>
      </w:pPr>
      <w:r w:rsidRPr="00CD3780">
        <w:rPr>
          <w:lang w:val="en-US" w:eastAsia="fr-FR"/>
        </w:rPr>
        <w:t>P P I I P</w:t>
      </w:r>
      <w:r w:rsidR="00C75D51" w:rsidRPr="00CD3780">
        <w:rPr>
          <w:lang w:val="en-US" w:eastAsia="fr-FR"/>
        </w:rPr>
        <w:t> !</w:t>
      </w:r>
      <w:r w:rsidRPr="00CD3780">
        <w:rPr>
          <w:lang w:val="en-US" w:eastAsia="fr-FR"/>
        </w:rPr>
        <w:t xml:space="preserve"> P M</w:t>
      </w:r>
      <w:r w:rsidRPr="00CD3780">
        <w:rPr>
          <w:lang w:val="en-US" w:eastAsia="fr-FR"/>
        </w:rPr>
        <w:tab/>
        <w:t>r uTp</w:t>
      </w:r>
      <w:r w:rsidR="00C75D51" w:rsidRPr="00CD3780">
        <w:rPr>
          <w:lang w:val="en-US" w:eastAsia="fr-FR"/>
        </w:rPr>
        <w:t xml:space="preserve"> </w:t>
      </w:r>
    </w:p>
    <w:p w:rsidR="00C75D51" w:rsidRDefault="00892BA6" w:rsidP="00892BA6">
      <w:pPr>
        <w:rPr>
          <w:lang w:eastAsia="fr-FR"/>
        </w:rPr>
      </w:pPr>
      <w:r>
        <w:rPr>
          <w:lang w:eastAsia="fr-FR"/>
        </w:rPr>
        <w:t>le jeu - nes-se Pas-se</w:t>
      </w:r>
      <w:r>
        <w:rPr>
          <w:lang w:eastAsia="fr-FR"/>
        </w:rPr>
        <w:tab/>
        <w:t>comme u -</w:t>
      </w:r>
      <w:r>
        <w:rPr>
          <w:lang w:eastAsia="fr-FR"/>
        </w:rPr>
        <w:tab/>
        <w:t xml:space="preserve">ne </w:t>
      </w:r>
      <w:r w:rsidR="00C75D51">
        <w:rPr>
          <w:lang w:eastAsia="fr-FR"/>
        </w:rPr>
        <w:t>« ‘</w:t>
      </w:r>
      <w:r>
        <w:rPr>
          <w:lang w:eastAsia="fr-FR"/>
        </w:rPr>
        <w:t xml:space="preserve"> i •</w:t>
      </w:r>
      <w:r w:rsidR="00C75D51">
        <w:rPr>
          <w:lang w:eastAsia="fr-FR"/>
        </w:rPr>
        <w:t xml:space="preserve"> </w:t>
      </w:r>
    </w:p>
    <w:p w:rsidR="00C75D51" w:rsidRDefault="00892BA6" w:rsidP="00892BA6">
      <w:pPr>
        <w:rPr>
          <w:lang w:eastAsia="fr-FR"/>
        </w:rPr>
      </w:pPr>
      <w:r>
        <w:rPr>
          <w:lang w:eastAsia="fr-FR"/>
        </w:rPr>
        <w:t>La plus bel - le</w:t>
      </w:r>
      <w:r w:rsidR="00C75D51">
        <w:rPr>
          <w:lang w:eastAsia="fr-FR"/>
        </w:rPr>
        <w:t xml:space="preserve"> </w:t>
      </w:r>
    </w:p>
    <w:p w:rsidR="00C75D51" w:rsidRDefault="00892BA6" w:rsidP="00892BA6">
      <w:pPr>
        <w:rPr>
          <w:lang w:eastAsia="fr-FR"/>
        </w:rPr>
      </w:pPr>
      <w:r>
        <w:rPr>
          <w:lang w:eastAsia="fr-FR"/>
        </w:rPr>
        <w:t xml:space="preserve">H • </w:t>
      </w:r>
      <w:r w:rsidR="00C75D51">
        <w:rPr>
          <w:lang w:eastAsia="fr-FR"/>
        </w:rPr>
        <w:t xml:space="preserve">‘ </w:t>
      </w: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=1= Z3ÉJ</w:t>
      </w:r>
      <w:r w:rsidR="00C75D51">
        <w:rPr>
          <w:lang w:eastAsia="fr-FR"/>
        </w:rPr>
        <w:t xml:space="preserve"> </w:t>
      </w:r>
    </w:p>
    <w:p w:rsidR="00C75D51" w:rsidRDefault="00892BA6" w:rsidP="00892BA6">
      <w:pPr>
        <w:rPr>
          <w:lang w:eastAsia="fr-FR"/>
        </w:rPr>
      </w:pPr>
      <w:r>
        <w:rPr>
          <w:lang w:eastAsia="fr-FR"/>
        </w:rPr>
        <w:t>La plus bel v 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jeu - nes-se Pas-se comme u - ne</w:t>
      </w:r>
      <w:r w:rsidR="00C75D51">
        <w:rPr>
          <w:lang w:eastAsia="fr-FR"/>
        </w:rPr>
        <w:t xml:space="preserve"> </w:t>
      </w:r>
    </w:p>
    <w:p w:rsidR="00C75D51" w:rsidRDefault="00892BA6" w:rsidP="00892BA6">
      <w:pPr>
        <w:rPr>
          <w:lang w:eastAsia="fr-FR"/>
        </w:rPr>
      </w:pPr>
      <w:r>
        <w:rPr>
          <w:lang w:eastAsia="fr-FR"/>
        </w:rPr>
        <w:t>—H—K-</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La plus bel - le JS jS</w:t>
      </w:r>
      <w:r w:rsidR="00C75D51">
        <w:rPr>
          <w:lang w:eastAsia="fr-FR"/>
        </w:rPr>
        <w:t xml:space="preserve"> </w:t>
      </w:r>
    </w:p>
    <w:p w:rsidR="00C75D51" w:rsidRDefault="00892BA6" w:rsidP="00892BA6">
      <w:pPr>
        <w:rPr>
          <w:lang w:eastAsia="fr-FR"/>
        </w:rPr>
      </w:pPr>
      <w:r>
        <w:rPr>
          <w:lang w:eastAsia="fr-FR"/>
        </w:rPr>
        <w:t>jeu - nes-se Pas-se comme u - ne</w:t>
      </w:r>
      <w:r w:rsidR="00C75D51">
        <w:rPr>
          <w:lang w:eastAsia="fr-FR"/>
        </w:rPr>
        <w:t xml:space="preserve"> </w:t>
      </w:r>
    </w:p>
    <w:p w:rsidR="00C75D51" w:rsidRDefault="00892BA6" w:rsidP="00892BA6">
      <w:pPr>
        <w:rPr>
          <w:lang w:eastAsia="fr-FR"/>
        </w:rPr>
      </w:pPr>
      <w:r>
        <w:rPr>
          <w:lang w:eastAsia="fr-FR"/>
        </w:rPr>
        <w:t>-fl--</w:t>
      </w:r>
      <w:r w:rsidR="00C75D51">
        <w:rPr>
          <w:lang w:eastAsia="fr-FR"/>
        </w:rPr>
        <w:t> :</w:t>
      </w:r>
      <w:r>
        <w:rPr>
          <w:lang w:eastAsia="fr-FR"/>
        </w:rPr>
        <w:t>---rzt-x---^^-.</w:t>
      </w:r>
      <w:r w:rsidR="00C75D51">
        <w:rPr>
          <w:lang w:eastAsia="fr-FR"/>
        </w:rPr>
        <w:t>» </w:t>
      </w:r>
      <w:r>
        <w:rPr>
          <w:lang w:eastAsia="fr-FR"/>
        </w:rPr>
        <w:t>l—t-t-h——-p-^t -t—*</w:t>
      </w:r>
      <w:r w:rsidR="00C75D51">
        <w:rPr>
          <w:lang w:eastAsia="fr-FR"/>
        </w:rPr>
        <w:t xml:space="preserve"> </w:t>
      </w:r>
    </w:p>
    <w:p w:rsidR="00C75D51" w:rsidRPr="00CD3780" w:rsidRDefault="00892BA6" w:rsidP="00892BA6">
      <w:pPr>
        <w:rPr>
          <w:lang w:val="en-US" w:eastAsia="fr-FR"/>
        </w:rPr>
      </w:pPr>
      <w:r w:rsidRPr="00CD3780">
        <w:rPr>
          <w:lang w:val="en-US" w:eastAsia="fr-FR"/>
        </w:rPr>
        <w:t>iplfl s • il t</w:t>
      </w:r>
      <w:r w:rsidRPr="00CD3780">
        <w:rPr>
          <w:lang w:val="en-US" w:eastAsia="fr-FR"/>
        </w:rPr>
        <w:tab/>
      </w:r>
      <w:r w:rsidR="00C75D51" w:rsidRPr="00CD3780">
        <w:rPr>
          <w:lang w:val="en-US" w:eastAsia="fr-FR"/>
        </w:rPr>
        <w:t>« </w:t>
      </w:r>
    </w:p>
    <w:p w:rsidR="00C75D51" w:rsidRPr="00CD3780" w:rsidRDefault="00892BA6" w:rsidP="00892BA6">
      <w:pPr>
        <w:rPr>
          <w:lang w:val="en-US" w:eastAsia="fr-FR"/>
        </w:rPr>
      </w:pPr>
      <w:r w:rsidRPr="00CD3780">
        <w:rPr>
          <w:lang w:val="en-US" w:eastAsia="fr-FR"/>
        </w:rPr>
        <w:t>^ r u p n| i p i p ^ p i</w:t>
      </w:r>
      <w:r w:rsidRPr="00CD3780">
        <w:rPr>
          <w:lang w:val="en-US" w:eastAsia="fr-FR"/>
        </w:rPr>
        <w:tab/>
        <w:t>v p</w:t>
      </w:r>
      <w:r w:rsidR="00C75D51" w:rsidRPr="00CD3780">
        <w:rPr>
          <w:lang w:val="en-US" w:eastAsia="fr-FR"/>
        </w:rPr>
        <w:t xml:space="preserve"> </w:t>
      </w:r>
    </w:p>
    <w:p w:rsidR="00C75D51" w:rsidRDefault="00892BA6" w:rsidP="00892BA6">
      <w:pPr>
        <w:rPr>
          <w:lang w:eastAsia="fr-FR"/>
        </w:rPr>
      </w:pPr>
      <w:r>
        <w:rPr>
          <w:lang w:eastAsia="fr-FR"/>
        </w:rPr>
        <w:t>fleur</w:t>
      </w:r>
      <w:r w:rsidR="00C75D51">
        <w:rPr>
          <w:lang w:eastAsia="fr-FR"/>
        </w:rPr>
        <w:t> :</w:t>
      </w:r>
      <w:r>
        <w:rPr>
          <w:lang w:eastAsia="fr-FR"/>
        </w:rPr>
        <w:t xml:space="preserve"> Hà-tez - vous, le temps presse,Donnez - vous</w:t>
      </w:r>
      <w:r>
        <w:rPr>
          <w:lang w:eastAsia="fr-FR"/>
        </w:rPr>
        <w:tab/>
        <w:t>au Sei-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-1 i-</w:t>
      </w:r>
      <w:r>
        <w:rPr>
          <w:lang w:eastAsia="fr-FR"/>
        </w:rPr>
        <w:tab/>
        <w:t>-1--*—H—</w:t>
      </w:r>
      <w:r>
        <w:rPr>
          <w:lang w:eastAsia="fr-FR"/>
        </w:rPr>
        <w:tab/>
        <w:t>-1</w:t>
      </w:r>
      <w:r>
        <w:rPr>
          <w:lang w:eastAsia="fr-FR"/>
        </w:rPr>
        <w:tab/>
      </w:r>
      <w:r w:rsidR="00C75D51">
        <w:rPr>
          <w:lang w:eastAsia="fr-FR"/>
        </w:rPr>
        <w:t xml:space="preserve"> </w:t>
      </w:r>
    </w:p>
    <w:p w:rsidR="00C75D51" w:rsidRDefault="00892BA6" w:rsidP="00892BA6">
      <w:pPr>
        <w:rPr>
          <w:lang w:eastAsia="fr-FR"/>
        </w:rPr>
      </w:pPr>
      <w:r>
        <w:rPr>
          <w:lang w:eastAsia="fr-FR"/>
        </w:rPr>
        <w:tab/>
        <w:t>0^0 0 0</w:t>
      </w:r>
      <w:r>
        <w:rPr>
          <w:lang w:eastAsia="fr-FR"/>
        </w:rPr>
        <w:tab/>
      </w:r>
      <w:r>
        <w:rPr>
          <w:lang w:eastAsia="fr-FR"/>
        </w:rPr>
        <w:tab/>
        <w:t>* j*—</w:t>
      </w:r>
      <w:r w:rsidR="00C75D51">
        <w:rPr>
          <w:lang w:eastAsia="fr-FR"/>
        </w:rPr>
        <w:t xml:space="preserve"> </w:t>
      </w:r>
    </w:p>
    <w:p w:rsidR="00C75D51" w:rsidRDefault="00892BA6" w:rsidP="00892BA6">
      <w:pPr>
        <w:rPr>
          <w:lang w:eastAsia="fr-FR"/>
        </w:rPr>
      </w:pPr>
      <w:r>
        <w:rPr>
          <w:lang w:eastAsia="fr-FR"/>
        </w:rPr>
        <w:t>fleur</w:t>
      </w:r>
      <w:r w:rsidR="00C75D51">
        <w:rPr>
          <w:lang w:eastAsia="fr-FR"/>
        </w:rPr>
        <w:t> :</w:t>
      </w:r>
      <w:r>
        <w:rPr>
          <w:lang w:eastAsia="fr-FR"/>
        </w:rPr>
        <w:t xml:space="preserve"> Hà-tez - vous</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-K-</w:t>
      </w:r>
      <w:r w:rsidR="00C75D51">
        <w:rPr>
          <w:lang w:eastAsia="fr-FR"/>
        </w:rPr>
        <w:t xml:space="preserve"> </w:t>
      </w:r>
    </w:p>
    <w:p w:rsidR="00C75D51" w:rsidRDefault="00C75D51" w:rsidP="00892BA6">
      <w:pPr>
        <w:rPr>
          <w:lang w:eastAsia="fr-FR"/>
        </w:rPr>
      </w:pPr>
      <w:r>
        <w:rPr>
          <w:lang w:eastAsia="fr-FR"/>
        </w:rPr>
        <w:t>« » </w:t>
      </w:r>
    </w:p>
    <w:p w:rsidR="00C75D51" w:rsidRDefault="00892BA6" w:rsidP="00892BA6">
      <w:pPr>
        <w:rPr>
          <w:lang w:eastAsia="fr-FR"/>
        </w:rPr>
      </w:pPr>
      <w:r>
        <w:rPr>
          <w:lang w:eastAsia="fr-FR"/>
        </w:rPr>
        <w:t>le temps presse,Donnez - vous</w:t>
      </w:r>
      <w:r w:rsidR="00C75D51">
        <w:rPr>
          <w:lang w:eastAsia="fr-FR"/>
        </w:rPr>
        <w:t xml:space="preserve"> </w:t>
      </w:r>
    </w:p>
    <w:p w:rsidR="00C75D51" w:rsidRDefault="00892BA6" w:rsidP="00892BA6">
      <w:pPr>
        <w:rPr>
          <w:lang w:eastAsia="fr-FR"/>
        </w:rPr>
      </w:pPr>
      <w:r>
        <w:rPr>
          <w:lang w:eastAsia="fr-FR"/>
        </w:rPr>
        <w:t>Ez=EE=ï==</w:t>
      </w:r>
      <w:r w:rsidR="00C75D51">
        <w:rPr>
          <w:lang w:eastAsia="fr-FR"/>
        </w:rPr>
        <w:t xml:space="preserve"> </w:t>
      </w:r>
    </w:p>
    <w:p w:rsidR="00C75D51" w:rsidRDefault="00892BA6" w:rsidP="00892BA6">
      <w:pPr>
        <w:rPr>
          <w:lang w:eastAsia="fr-FR"/>
        </w:rPr>
      </w:pPr>
      <w:r>
        <w:rPr>
          <w:lang w:eastAsia="fr-FR"/>
        </w:rPr>
        <w:t>au Sei-</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fleur</w:t>
      </w:r>
      <w:r w:rsidR="00C75D51">
        <w:rPr>
          <w:lang w:eastAsia="fr-FR"/>
        </w:rPr>
        <w:t> :</w:t>
      </w:r>
      <w:r>
        <w:rPr>
          <w:lang w:eastAsia="fr-FR"/>
        </w:rPr>
        <w:t xml:space="preserve"> Hà-tez - vous, ™f S S</w:t>
      </w:r>
      <w:r w:rsidR="00C75D51">
        <w:rPr>
          <w:lang w:eastAsia="fr-FR"/>
        </w:rPr>
        <w:t xml:space="preserve"> </w:t>
      </w:r>
    </w:p>
    <w:p w:rsidR="00C75D51" w:rsidRDefault="00892BA6" w:rsidP="00892BA6">
      <w:pPr>
        <w:rPr>
          <w:lang w:eastAsia="fr-FR"/>
        </w:rPr>
      </w:pPr>
      <w:r>
        <w:rPr>
          <w:lang w:eastAsia="fr-FR"/>
        </w:rPr>
        <w:t>le temps presse,Donnez - vous au Sei-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MmÉm</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gneur</w:t>
      </w:r>
      <w:r w:rsidR="00C75D51">
        <w:rPr>
          <w:lang w:eastAsia="fr-FR"/>
        </w:rPr>
        <w:t> :</w:t>
      </w:r>
      <w:r>
        <w:rPr>
          <w:lang w:eastAsia="fr-FR"/>
        </w:rPr>
        <w:t xml:space="preserve"> Tout se change en dé - li - ces __mf_</w:t>
      </w:r>
      <w:r w:rsidR="00C75D51">
        <w:rPr>
          <w:lang w:eastAsia="fr-FR"/>
        </w:rPr>
        <w:t xml:space="preserve"> </w:t>
      </w:r>
    </w:p>
    <w:p w:rsidR="00C75D51" w:rsidRDefault="00892BA6" w:rsidP="00892BA6">
      <w:pPr>
        <w:rPr>
          <w:lang w:eastAsia="fr-FR"/>
        </w:rPr>
      </w:pPr>
      <w:r>
        <w:rPr>
          <w:lang w:eastAsia="fr-FR"/>
        </w:rPr>
        <w:t>rm</w:t>
      </w:r>
      <w:r w:rsidR="00C75D51">
        <w:rPr>
          <w:lang w:eastAsia="fr-FR"/>
        </w:rPr>
        <w:t xml:space="preserve"> </w:t>
      </w:r>
    </w:p>
    <w:p w:rsidR="00C75D51" w:rsidRDefault="00892BA6" w:rsidP="00892BA6">
      <w:pPr>
        <w:rPr>
          <w:lang w:eastAsia="fr-FR"/>
        </w:rPr>
      </w:pPr>
      <w:r>
        <w:rPr>
          <w:lang w:eastAsia="fr-FR"/>
        </w:rPr>
        <w:t>Quand on veut le sor-</w:t>
      </w:r>
      <w:r w:rsidR="00C75D51">
        <w:rPr>
          <w:lang w:eastAsia="fr-FR"/>
        </w:rPr>
        <w:t xml:space="preserve"> </w:t>
      </w:r>
    </w:p>
    <w:p w:rsidR="00C75D51" w:rsidRDefault="00892BA6" w:rsidP="00892BA6">
      <w:pPr>
        <w:rPr>
          <w:lang w:eastAsia="fr-FR"/>
        </w:rPr>
      </w:pPr>
      <w:r>
        <w:rPr>
          <w:lang w:eastAsia="fr-FR"/>
        </w:rPr>
        <w:t>0- 7 f 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gneur</w:t>
      </w:r>
      <w:r w:rsidR="00C75D51">
        <w:rPr>
          <w:lang w:eastAsia="fr-FR"/>
        </w:rPr>
        <w:t> :</w:t>
      </w:r>
      <w:r>
        <w:rPr>
          <w:lang w:eastAsia="fr-FR"/>
        </w:rPr>
        <w:t xml:space="preserve"> Tout se change en</w:t>
      </w:r>
      <w:r w:rsidR="00C75D51">
        <w:rPr>
          <w:lang w:eastAsia="fr-FR"/>
        </w:rPr>
        <w:t xml:space="preserve"> </w:t>
      </w:r>
    </w:p>
    <w:p w:rsidR="00C75D51" w:rsidRDefault="00892BA6" w:rsidP="00892BA6">
      <w:pPr>
        <w:rPr>
          <w:lang w:eastAsia="fr-FR"/>
        </w:rPr>
      </w:pPr>
      <w:r>
        <w:rPr>
          <w:lang w:eastAsia="fr-FR"/>
        </w:rPr>
        <w:t>-^"/-ft-fr-t—f</w:t>
      </w:r>
      <w:r w:rsidR="00C75D51">
        <w:rPr>
          <w:lang w:eastAsia="fr-FR"/>
        </w:rPr>
        <w:t xml:space="preserve"> </w:t>
      </w:r>
    </w:p>
    <w:p w:rsidR="00C75D51" w:rsidRDefault="00892BA6" w:rsidP="00892BA6">
      <w:pPr>
        <w:rPr>
          <w:lang w:eastAsia="fr-FR"/>
        </w:rPr>
      </w:pPr>
      <w:r>
        <w:rPr>
          <w:lang w:eastAsia="fr-FR"/>
        </w:rPr>
        <w:t>dé - li - ces</w:t>
      </w:r>
      <w:r w:rsidR="00C75D51">
        <w:rPr>
          <w:lang w:eastAsia="fr-FR"/>
        </w:rPr>
        <w:t xml:space="preserve"> </w:t>
      </w:r>
    </w:p>
    <w:p w:rsidR="00C75D51" w:rsidRDefault="00892BA6" w:rsidP="00892BA6">
      <w:pPr>
        <w:rPr>
          <w:lang w:eastAsia="fr-FR"/>
        </w:rPr>
      </w:pPr>
      <w:r>
        <w:rPr>
          <w:lang w:eastAsia="fr-FR"/>
        </w:rPr>
        <w:t>T - # f</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gneur</w:t>
      </w:r>
      <w:r w:rsidR="00C75D51">
        <w:rPr>
          <w:lang w:eastAsia="fr-FR"/>
        </w:rPr>
        <w:t> :</w:t>
      </w:r>
      <w:r>
        <w:rPr>
          <w:lang w:eastAsia="fr-FR"/>
        </w:rPr>
        <w:t xml:space="preserve"> Toutse change en dé - li - ces</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A N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r-l-n</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C75D51" w:rsidP="00892BA6">
      <w:pPr>
        <w:rPr>
          <w:lang w:eastAsia="fr-FR"/>
        </w:rPr>
      </w:pPr>
      <w:r>
        <w:rPr>
          <w:lang w:eastAsia="fr-FR"/>
        </w:rPr>
        <w:t> » »« </w:t>
      </w:r>
      <w:r w:rsidR="00892BA6">
        <w:rPr>
          <w:lang w:eastAsia="fr-FR"/>
        </w:rPr>
        <w: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 I</w:t>
      </w:r>
      <w:r w:rsidR="00C75D51">
        <w:rPr>
          <w:lang w:eastAsia="fr-FR"/>
        </w:rPr>
        <w:t xml:space="preserve"> </w:t>
      </w:r>
    </w:p>
    <w:p w:rsidR="00C75D51" w:rsidRDefault="00892BA6" w:rsidP="00892BA6">
      <w:pPr>
        <w:rPr>
          <w:lang w:eastAsia="fr-FR"/>
        </w:rPr>
      </w:pPr>
      <w:r>
        <w:rPr>
          <w:lang w:eastAsia="fr-FR"/>
        </w:rPr>
        <w:t>vir</w:t>
      </w:r>
      <w:r w:rsidR="00C75D51">
        <w:rPr>
          <w:lang w:eastAsia="fr-FR"/>
        </w:rPr>
        <w:t> ;</w:t>
      </w:r>
      <w:r>
        <w:rPr>
          <w:lang w:eastAsia="fr-FR"/>
        </w:rPr>
        <w:t xml:space="preserve"> Of-frez - lui les pré - mi-ces D</w:t>
      </w:r>
      <w:r w:rsidR="00C75D51">
        <w:rPr>
          <w:lang w:eastAsia="fr-FR"/>
        </w:rPr>
        <w:t>’</w:t>
      </w:r>
      <w:r>
        <w:rPr>
          <w:lang w:eastAsia="fr-FR"/>
        </w:rPr>
        <w:t>un cœur qu</w:t>
      </w:r>
      <w:r w:rsidR="00C75D51">
        <w:rPr>
          <w:lang w:eastAsia="fr-FR"/>
        </w:rPr>
        <w:t>’</w:t>
      </w:r>
      <w:r>
        <w:rPr>
          <w:lang w:eastAsia="fr-FR"/>
        </w:rPr>
        <w:t>il veut rem-plir.</w:t>
      </w:r>
      <w:r w:rsidR="00C75D51">
        <w:rPr>
          <w:lang w:eastAsia="fr-FR"/>
        </w:rPr>
        <w:t xml:space="preserve"> </w:t>
      </w:r>
    </w:p>
    <w:p w:rsidR="00C75D51" w:rsidRDefault="00892BA6" w:rsidP="00892BA6">
      <w:pPr>
        <w:rPr>
          <w:lang w:eastAsia="fr-FR"/>
        </w:rPr>
      </w:pPr>
      <w:r>
        <w:rPr>
          <w:lang w:eastAsia="fr-FR"/>
        </w:rPr>
        <w:t>----,-.T-----v</w:t>
      </w:r>
      <w:r w:rsidR="00C75D51">
        <w:rPr>
          <w:lang w:eastAsia="fr-FR"/>
        </w:rPr>
        <w:t xml:space="preserve"> </w:t>
      </w:r>
    </w:p>
    <w:p w:rsidR="00C75D51" w:rsidRDefault="00892BA6" w:rsidP="00892BA6">
      <w:pPr>
        <w:rPr>
          <w:lang w:eastAsia="fr-FR"/>
        </w:rPr>
      </w:pPr>
      <w:r>
        <w:rPr>
          <w:lang w:eastAsia="fr-FR"/>
        </w:rPr>
        <w:t>-t^-r-r-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Of-frez - lui les pré - mi-ces D</w:t>
      </w:r>
      <w:r w:rsidR="00C75D51">
        <w:rPr>
          <w:lang w:eastAsia="fr-FR"/>
        </w:rPr>
        <w:t>’</w:t>
      </w:r>
      <w:r>
        <w:rPr>
          <w:lang w:eastAsia="fr-FR"/>
        </w:rPr>
        <w:t>un cœurqu</w:t>
      </w:r>
      <w:r w:rsidR="00C75D51">
        <w:rPr>
          <w:lang w:eastAsia="fr-FR"/>
        </w:rPr>
        <w:t>’</w:t>
      </w:r>
      <w:r>
        <w:rPr>
          <w:lang w:eastAsia="fr-FR"/>
        </w:rPr>
        <w:t>il veut rem-plir.</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Of-frez - lui les pré - mi-ces D</w:t>
      </w:r>
      <w:r w:rsidR="00C75D51">
        <w:rPr>
          <w:lang w:eastAsia="fr-FR"/>
        </w:rPr>
        <w:t>’</w:t>
      </w:r>
      <w:r>
        <w:rPr>
          <w:lang w:eastAsia="fr-FR"/>
        </w:rPr>
        <w:t>un cœurqu</w:t>
      </w:r>
      <w:r w:rsidR="00C75D51">
        <w:rPr>
          <w:lang w:eastAsia="fr-FR"/>
        </w:rPr>
        <w:t>’</w:t>
      </w:r>
      <w:r>
        <w:rPr>
          <w:lang w:eastAsia="fr-FR"/>
        </w:rPr>
        <w:t>il veut rem-plir.</w:t>
      </w:r>
      <w:r w:rsidR="00C75D51">
        <w:rPr>
          <w:lang w:eastAsia="fr-FR"/>
        </w:rPr>
        <w:t xml:space="preserve"> </w:t>
      </w:r>
    </w:p>
    <w:p w:rsidR="00C75D51" w:rsidRDefault="00892BA6" w:rsidP="00892BA6">
      <w:pPr>
        <w:rPr>
          <w:lang w:eastAsia="fr-FR"/>
        </w:rPr>
      </w:pPr>
      <w:r>
        <w:rPr>
          <w:lang w:eastAsia="fr-FR"/>
        </w:rPr>
        <w:t>•309</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attendez pas cet àgc Oii les hommes n</w:t>
      </w:r>
      <w:r w:rsidR="00C75D51">
        <w:rPr>
          <w:lang w:eastAsia="fr-FR"/>
        </w:rPr>
        <w:t>’</w:t>
      </w:r>
      <w:r>
        <w:rPr>
          <w:lang w:eastAsia="fr-FR"/>
        </w:rPr>
        <w:t>ont plus Ni force ni courage Pour les grandes vertus</w:t>
      </w:r>
      <w:r w:rsidR="00C75D51">
        <w:rPr>
          <w:lang w:eastAsia="fr-FR"/>
        </w:rPr>
        <w:t> :</w:t>
      </w:r>
      <w:r>
        <w:rPr>
          <w:lang w:eastAsia="fr-FR"/>
        </w:rPr>
        <w:t xml:space="preserve"> C</w:t>
      </w:r>
      <w:r w:rsidR="00C75D51">
        <w:rPr>
          <w:lang w:eastAsia="fr-FR"/>
        </w:rPr>
        <w:t>’</w:t>
      </w:r>
      <w:r>
        <w:rPr>
          <w:lang w:eastAsia="fr-FR"/>
        </w:rPr>
        <w:t>est faire un sacrifice Qui vous a peu coûté, Que de quitter le vice Lorsqu</w:t>
      </w:r>
      <w:r w:rsidR="00C75D51">
        <w:rPr>
          <w:lang w:eastAsia="fr-FR"/>
        </w:rPr>
        <w:t>’</w:t>
      </w:r>
      <w:r>
        <w:rPr>
          <w:lang w:eastAsia="fr-FR"/>
        </w:rPr>
        <w:t>il n</w:t>
      </w:r>
      <w:r w:rsidR="00C75D51">
        <w:rPr>
          <w:lang w:eastAsia="fr-FR"/>
        </w:rPr>
        <w:t>’</w:t>
      </w:r>
      <w:r>
        <w:rPr>
          <w:lang w:eastAsia="fr-FR"/>
        </w:rPr>
        <w:t>est plus goûté.</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Prévenez la vieillesse, Cette triste saison</w:t>
      </w:r>
      <w:r w:rsidR="00C75D51">
        <w:rPr>
          <w:lang w:eastAsia="fr-FR"/>
        </w:rPr>
        <w:t> ;</w:t>
      </w:r>
      <w:r>
        <w:rPr>
          <w:lang w:eastAsia="fr-FR"/>
        </w:rPr>
        <w:t xml:space="preserve"> Le temps de la jeunesse Est uii temps de moisson</w:t>
      </w:r>
      <w:r w:rsidR="00C75D51">
        <w:rPr>
          <w:lang w:eastAsia="fr-FR"/>
        </w:rPr>
        <w:t> ;</w:t>
      </w:r>
      <w:r>
        <w:rPr>
          <w:lang w:eastAsia="fr-FR"/>
        </w:rPr>
        <w:t xml:space="preserve"> Le Sauveur nous menace D</w:t>
      </w:r>
      <w:r w:rsidR="00C75D51">
        <w:rPr>
          <w:lang w:eastAsia="fr-FR"/>
        </w:rPr>
        <w:t>’</w:t>
      </w:r>
      <w:r>
        <w:rPr>
          <w:lang w:eastAsia="fr-FR"/>
        </w:rPr>
        <w:t>une fatale nuit, Où, quoi que l</w:t>
      </w:r>
      <w:r w:rsidR="00C75D51">
        <w:rPr>
          <w:lang w:eastAsia="fr-FR"/>
        </w:rPr>
        <w:t>’</w:t>
      </w:r>
      <w:r>
        <w:rPr>
          <w:lang w:eastAsia="fr-FR"/>
        </w:rPr>
        <w:t>homme fasse, Il travaille sans fruit.</w:t>
      </w:r>
      <w:r w:rsidR="00C75D51">
        <w:rPr>
          <w:lang w:eastAsia="fr-FR"/>
        </w:rPr>
        <w:t xml:space="preserve"> </w:t>
      </w:r>
    </w:p>
    <w:p w:rsidR="00C75D51" w:rsidRDefault="00892BA6" w:rsidP="00892BA6">
      <w:pPr>
        <w:rPr>
          <w:lang w:eastAsia="fr-FR"/>
        </w:rPr>
      </w:pPr>
      <w:r>
        <w:rPr>
          <w:lang w:eastAsia="fr-FR"/>
        </w:rPr>
        <w:t>Que de pleurs et de larmes Il nous coûte au trépas, Ce monde dont les charmes Nous trompent ici-bas</w:t>
      </w:r>
      <w:r w:rsidR="00C75D51">
        <w:rPr>
          <w:lang w:eastAsia="fr-FR"/>
        </w:rPr>
        <w:t> !</w:t>
      </w:r>
      <w:r>
        <w:rPr>
          <w:lang w:eastAsia="fr-FR"/>
        </w:rPr>
        <w:t xml:space="preserve"> D</w:t>
      </w:r>
      <w:r w:rsidR="00C75D51">
        <w:rPr>
          <w:lang w:eastAsia="fr-FR"/>
        </w:rPr>
        <w:t>’</w:t>
      </w:r>
      <w:r>
        <w:rPr>
          <w:lang w:eastAsia="fr-FR"/>
        </w:rPr>
        <w:t>agréables promesses Il nous flatte d</w:t>
      </w:r>
      <w:r w:rsidR="00C75D51">
        <w:rPr>
          <w:lang w:eastAsia="fr-FR"/>
        </w:rPr>
        <w:t>’</w:t>
      </w:r>
      <w:r>
        <w:rPr>
          <w:lang w:eastAsia="fr-FR"/>
        </w:rPr>
        <w:t>abord</w:t>
      </w:r>
      <w:r w:rsidR="00C75D51">
        <w:rPr>
          <w:lang w:eastAsia="fr-FR"/>
        </w:rPr>
        <w:t> ;</w:t>
      </w:r>
      <w:r>
        <w:rPr>
          <w:lang w:eastAsia="fr-FR"/>
        </w:rPr>
        <w:t xml:space="preserve"> Par ses fausses caresses Il nous donne la mort.</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Eussiez-vous en partage Du monde la faveur, Serait-ce un avantage Sans l</w:t>
      </w:r>
      <w:r w:rsidR="00C75D51">
        <w:rPr>
          <w:lang w:eastAsia="fr-FR"/>
        </w:rPr>
        <w:t>’</w:t>
      </w:r>
      <w:r>
        <w:rPr>
          <w:lang w:eastAsia="fr-FR"/>
        </w:rPr>
        <w:t>amour du Seigneur</w:t>
      </w:r>
      <w:r w:rsidR="00C75D51">
        <w:rPr>
          <w:lang w:eastAsia="fr-FR"/>
        </w:rPr>
        <w:t> ?</w:t>
      </w:r>
      <w:r>
        <w:rPr>
          <w:lang w:eastAsia="fr-FR"/>
        </w:rPr>
        <w:t xml:space="preserve"> Quelle folie extrême De gagner l</w:t>
      </w:r>
      <w:r w:rsidR="00C75D51">
        <w:rPr>
          <w:lang w:eastAsia="fr-FR"/>
        </w:rPr>
        <w:t>’</w:t>
      </w:r>
      <w:r>
        <w:rPr>
          <w:lang w:eastAsia="fr-FR"/>
        </w:rPr>
        <w:t>univers, Et s</w:t>
      </w:r>
      <w:r w:rsidR="00C75D51">
        <w:rPr>
          <w:lang w:eastAsia="fr-FR"/>
        </w:rPr>
        <w:t>’</w:t>
      </w:r>
      <w:r>
        <w:rPr>
          <w:lang w:eastAsia="fr-FR"/>
        </w:rPr>
        <w:t>exposer soi-même Aux tourments des enfers.</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Pourquoi tant vous promettre De vivre longuement</w:t>
      </w:r>
      <w:r w:rsidR="00C75D51">
        <w:rPr>
          <w:lang w:eastAsia="fr-FR"/>
        </w:rPr>
        <w:t> ?</w:t>
      </w:r>
      <w:r>
        <w:rPr>
          <w:lang w:eastAsia="fr-FR"/>
        </w:rPr>
        <w:t xml:space="preserve"> Demain sera peut-être Votre dernier instant. Craignons que de la grâce Dieu ne change le cours,. Qu</w:t>
      </w:r>
      <w:r w:rsidR="00C75D51">
        <w:rPr>
          <w:lang w:eastAsia="fr-FR"/>
        </w:rPr>
        <w:t>’</w:t>
      </w:r>
      <w:r>
        <w:rPr>
          <w:lang w:eastAsia="fr-FR"/>
        </w:rPr>
        <w:t>un autre à notre place Ne soit mis pour toujours.</w:t>
      </w:r>
      <w:r w:rsidR="00C75D51">
        <w:rPr>
          <w:lang w:eastAsia="fr-FR"/>
        </w:rPr>
        <w:t xml:space="preserve"> </w:t>
      </w:r>
    </w:p>
    <w:p w:rsidR="00C75D51" w:rsidRPr="00CD3780" w:rsidRDefault="00892BA6" w:rsidP="00892BA6">
      <w:pPr>
        <w:rPr>
          <w:lang w:val="en-US" w:eastAsia="fr-FR"/>
        </w:rPr>
      </w:pPr>
      <w:r w:rsidRPr="00CD3780">
        <w:rPr>
          <w:lang w:val="en-US" w:eastAsia="fr-FR"/>
        </w:rPr>
        <w:t>310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173. la retraite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AndanUno.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TO 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 Brjdaine.</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 so - jour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di - vin I</w:t>
      </w:r>
      <w:r w:rsidR="00C75D51" w:rsidRPr="00CD3780">
        <w:rPr>
          <w:lang w:val="en-US" w:eastAsia="fr-FR"/>
        </w:rPr>
        <w:t xml:space="preserve"> </w:t>
      </w:r>
    </w:p>
    <w:p w:rsidR="00C75D51" w:rsidRDefault="00892BA6" w:rsidP="00892BA6">
      <w:pPr>
        <w:rPr>
          <w:lang w:eastAsia="fr-FR"/>
        </w:rPr>
      </w:pPr>
      <w:r>
        <w:rPr>
          <w:lang w:eastAsia="fr-FR"/>
        </w:rPr>
        <w:t>r~r i</w:t>
      </w:r>
      <w:r w:rsidR="00C75D51">
        <w:rPr>
          <w:lang w:eastAsia="fr-FR"/>
        </w:rPr>
        <w:t xml:space="preserve"> </w:t>
      </w:r>
    </w:p>
    <w:p w:rsidR="00C75D51" w:rsidRDefault="00892BA6" w:rsidP="00892BA6">
      <w:pPr>
        <w:rPr>
          <w:lang w:eastAsia="fr-FR"/>
        </w:rPr>
      </w:pPr>
      <w:r>
        <w:rPr>
          <w:lang w:eastAsia="fr-FR"/>
        </w:rPr>
        <w:t>Re-trai - te</w:t>
      </w:r>
      <w:r w:rsidR="00C75D51">
        <w:rPr>
          <w:lang w:eastAsia="fr-FR"/>
        </w:rPr>
        <w:t xml:space="preserve"> </w:t>
      </w:r>
    </w:p>
    <w:p w:rsidR="00C75D51" w:rsidRPr="00CD3780" w:rsidRDefault="00892BA6" w:rsidP="00892BA6">
      <w:pPr>
        <w:rPr>
          <w:lang w:val="en-US" w:eastAsia="fr-FR"/>
        </w:rPr>
      </w:pPr>
      <w:r w:rsidRPr="00CD3780">
        <w:rPr>
          <w:lang w:val="en-US" w:eastAsia="fr-FR"/>
        </w:rPr>
        <w:t>-r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&amp;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mmw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tran-quil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s&gt;- -</w:t>
      </w:r>
      <w:r w:rsidR="00C75D51" w:rsidRPr="00CD3780">
        <w:rPr>
          <w:lang w:val="en-US"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O se - jour di - vin I</w:t>
      </w:r>
      <w:r w:rsidR="00C75D51">
        <w:rPr>
          <w:lang w:eastAsia="fr-FR"/>
        </w:rPr>
        <w:t xml:space="preserve"> </w:t>
      </w:r>
    </w:p>
    <w:p w:rsidR="00C75D51" w:rsidRDefault="00892BA6" w:rsidP="00892BA6">
      <w:pPr>
        <w:rPr>
          <w:lang w:eastAsia="fr-FR"/>
        </w:rPr>
      </w:pPr>
      <w:r>
        <w:rPr>
          <w:lang w:eastAsia="fr-FR"/>
        </w:rPr>
        <w:t>vt</w:t>
      </w:r>
      <w:r w:rsidR="00C75D51">
        <w:rPr>
          <w:lang w:eastAsia="fr-FR"/>
        </w:rPr>
        <w:t xml:space="preserve"> </w:t>
      </w:r>
    </w:p>
    <w:p w:rsidR="00C75D51" w:rsidRDefault="00892BA6" w:rsidP="00892BA6">
      <w:pPr>
        <w:rPr>
          <w:lang w:eastAsia="fr-FR"/>
        </w:rPr>
      </w:pPr>
      <w:r>
        <w:rPr>
          <w:lang w:eastAsia="fr-FR"/>
        </w:rPr>
        <w:t>Re-trai - te tran-quil -</w:t>
      </w:r>
      <w:r w:rsidR="00C75D51">
        <w:rPr>
          <w:lang w:eastAsia="fr-FR"/>
        </w:rPr>
        <w:t xml:space="preserve"> </w:t>
      </w:r>
    </w:p>
    <w:p w:rsidR="00C75D51" w:rsidRDefault="00892BA6" w:rsidP="00892BA6">
      <w:pPr>
        <w:rPr>
          <w:lang w:eastAsia="fr-FR"/>
        </w:rPr>
      </w:pPr>
      <w:r>
        <w:rPr>
          <w:lang w:eastAsia="fr-FR"/>
        </w:rPr>
        <w:t>Z -</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 ï - 1 î</w:t>
      </w:r>
      <w:r w:rsidR="00C75D51">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It"</w:t>
      </w:r>
      <w:r w:rsidR="00C75D51">
        <w:rPr>
          <w:lang w:eastAsia="fr-FR"/>
        </w:rPr>
        <w:t xml:space="preserve"> </w:t>
      </w:r>
    </w:p>
    <w:p w:rsidR="00C75D51" w:rsidRDefault="00892BA6" w:rsidP="00892BA6">
      <w:pPr>
        <w:rPr>
          <w:lang w:eastAsia="fr-FR"/>
        </w:rPr>
      </w:pPr>
      <w:r>
        <w:rPr>
          <w:lang w:eastAsia="fr-FR"/>
        </w:rPr>
        <w:t>O sé - jour di - vin</w:t>
      </w:r>
      <w:r w:rsidR="00C75D51">
        <w:rPr>
          <w:lang w:eastAsia="fr-FR"/>
        </w:rPr>
        <w:t xml:space="preserve"> ! </w:t>
      </w:r>
    </w:p>
    <w:p w:rsidR="00C75D51" w:rsidRDefault="00892BA6" w:rsidP="00892BA6">
      <w:pPr>
        <w:rPr>
          <w:lang w:eastAsia="fr-FR"/>
        </w:rPr>
      </w:pPr>
      <w:r>
        <w:rPr>
          <w:lang w:eastAsia="fr-FR"/>
        </w:rPr>
        <w:t>Re-trai</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892BA6" w:rsidP="00892BA6">
      <w:pPr>
        <w:rPr>
          <w:lang w:eastAsia="fr-FR"/>
        </w:rPr>
      </w:pPr>
      <w:r>
        <w:rPr>
          <w:lang w:eastAsia="fr-FR"/>
        </w:rPr>
        <w:t>tran-quil -</w:t>
      </w:r>
      <w:r w:rsidR="00C75D51">
        <w:rPr>
          <w:lang w:eastAsia="fr-FR"/>
        </w:rPr>
        <w:t xml:space="preserve"> </w:t>
      </w:r>
    </w:p>
    <w:p w:rsidR="00C75D51" w:rsidRDefault="00892BA6" w:rsidP="00892BA6">
      <w:pPr>
        <w:rPr>
          <w:lang w:eastAsia="fr-FR"/>
        </w:rPr>
      </w:pPr>
      <w:r>
        <w:rPr>
          <w:lang w:eastAsia="fr-FR"/>
        </w:rPr>
        <w:t>elijj-ujj</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Mon cœur trouve en - fin</w:t>
      </w:r>
      <w:r w:rsidR="00C75D51">
        <w:rPr>
          <w:lang w:eastAsia="fr-FR"/>
        </w:rPr>
        <w:t xml:space="preserve"> </w:t>
      </w:r>
    </w:p>
    <w:p w:rsidR="00C75D51" w:rsidRPr="00CD3780" w:rsidRDefault="00892BA6" w:rsidP="00892BA6">
      <w:pPr>
        <w:rPr>
          <w:lang w:val="en-US" w:eastAsia="fr-FR"/>
        </w:rPr>
      </w:pPr>
      <w:r w:rsidRPr="00CD3780">
        <w:rPr>
          <w:lang w:val="en-US" w:eastAsia="fr-FR"/>
        </w:rPr>
        <w:t>[ 1 -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Dans ton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 1 </w:t>
      </w:r>
      <w:r w:rsidR="00C75D51" w:rsidRPr="00CD3780">
        <w:rPr>
          <w:lang w:val="en-US" w:eastAsia="fr-FR"/>
        </w:rPr>
        <w:t>‘</w:t>
      </w:r>
      <w:r w:rsidRPr="00CD3780">
        <w:rPr>
          <w:lang w:val="en-US" w:eastAsia="fr-FR"/>
        </w:rPr>
        <w:t>J f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cher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t r.-</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 </w:t>
      </w:r>
    </w:p>
    <w:p w:rsidR="00C75D51" w:rsidRDefault="00892BA6" w:rsidP="00892BA6">
      <w:pPr>
        <w:rPr>
          <w:lang w:eastAsia="fr-FR"/>
        </w:rPr>
      </w:pPr>
      <w:r>
        <w:rPr>
          <w:lang w:eastAsia="fr-FR"/>
        </w:rPr>
        <w:t>Mon cœur trouve en - fin</w:t>
      </w:r>
      <w:r w:rsidR="00C75D51">
        <w:rPr>
          <w:lang w:eastAsia="fr-FR"/>
        </w:rPr>
        <w:t xml:space="preserve"> </w:t>
      </w:r>
    </w:p>
    <w:p w:rsidR="00C75D51" w:rsidRDefault="00892BA6" w:rsidP="00892BA6">
      <w:pPr>
        <w:rPr>
          <w:lang w:eastAsia="fr-FR"/>
        </w:rPr>
      </w:pPr>
      <w:r>
        <w:rPr>
          <w:lang w:eastAsia="fr-FR"/>
        </w:rPr>
        <w:t>Dans ton cher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Mï^mm</w:t>
      </w:r>
      <w:r w:rsidR="00C75D51">
        <w:rPr>
          <w:lang w:eastAsia="fr-FR"/>
        </w:rPr>
        <w:t xml:space="preserve"> </w:t>
      </w:r>
    </w:p>
    <w:p w:rsidR="00C75D51" w:rsidRDefault="00892BA6" w:rsidP="00892BA6">
      <w:pPr>
        <w:rPr>
          <w:lang w:eastAsia="fr-FR"/>
        </w:rPr>
      </w:pPr>
      <w:r>
        <w:rPr>
          <w:lang w:eastAsia="fr-FR"/>
        </w:rPr>
        <w:t>le</w:t>
      </w:r>
      <w:r w:rsidR="00C75D51">
        <w:rPr>
          <w:lang w:eastAsia="fr-FR"/>
        </w:rPr>
        <w:t> !</w:t>
      </w:r>
      <w:r>
        <w:rPr>
          <w:lang w:eastAsia="fr-FR"/>
        </w:rPr>
        <w:t xml:space="preserve"> Mon cœur trouve en mf</w:t>
      </w:r>
      <w:r w:rsidR="00C75D51">
        <w:rPr>
          <w:lang w:eastAsia="fr-FR"/>
        </w:rPr>
        <w:t>,</w:t>
      </w:r>
      <w:r>
        <w:rPr>
          <w:lang w:eastAsia="fr-FR"/>
        </w:rPr>
        <w:t>---j</w:t>
      </w:r>
      <w:r w:rsidR="00C75D51">
        <w:rPr>
          <w:lang w:eastAsia="fr-FR"/>
        </w:rPr>
        <w:t xml:space="preserve"> </w:t>
      </w:r>
    </w:p>
    <w:p w:rsidR="00C75D51" w:rsidRDefault="00892BA6" w:rsidP="00892BA6">
      <w:pPr>
        <w:rPr>
          <w:lang w:eastAsia="fr-FR"/>
        </w:rPr>
      </w:pPr>
      <w:r>
        <w:rPr>
          <w:lang w:eastAsia="fr-FR"/>
        </w:rPr>
        <w:t>fin</w:t>
      </w:r>
      <w:r w:rsidR="00C75D51">
        <w:rPr>
          <w:lang w:eastAsia="fr-FR"/>
        </w:rPr>
        <w:t xml:space="preserve"> </w:t>
      </w:r>
    </w:p>
    <w:p w:rsidR="00C75D51" w:rsidRDefault="00892BA6" w:rsidP="00892BA6">
      <w:pPr>
        <w:rPr>
          <w:lang w:eastAsia="fr-FR"/>
        </w:rPr>
      </w:pPr>
      <w:r>
        <w:rPr>
          <w:lang w:eastAsia="fr-FR"/>
        </w:rPr>
        <w:t>Dans ton cher</w:t>
      </w:r>
      <w:r w:rsidR="00C75D51">
        <w:rPr>
          <w:lang w:eastAsia="fr-FR"/>
        </w:rPr>
        <w:t xml:space="preserve"> </w:t>
      </w:r>
    </w:p>
    <w:p w:rsidR="00C75D51" w:rsidRDefault="00892BA6" w:rsidP="00892BA6">
      <w:pPr>
        <w:rPr>
          <w:lang w:eastAsia="fr-FR"/>
        </w:rPr>
      </w:pPr>
      <w:r>
        <w:rPr>
          <w:lang w:eastAsia="fr-FR"/>
        </w:rPr>
        <w:t>rnmmmm</w:t>
      </w:r>
      <w:r w:rsidR="00C75D51">
        <w:rPr>
          <w:lang w:eastAsia="fr-FR"/>
        </w:rPr>
        <w:t xml:space="preserve"> </w:t>
      </w:r>
    </w:p>
    <w:p w:rsidR="00C75D51" w:rsidRDefault="00892BA6" w:rsidP="00892BA6">
      <w:pPr>
        <w:rPr>
          <w:lang w:eastAsia="fr-FR"/>
        </w:rPr>
      </w:pPr>
      <w:r>
        <w:rPr>
          <w:lang w:eastAsia="fr-FR"/>
        </w:rPr>
        <w:t>=3=4=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f—f-^—i—f—r</w:t>
      </w:r>
      <w:r w:rsidR="00C75D51">
        <w:rPr>
          <w:lang w:eastAsia="fr-FR"/>
        </w:rPr>
        <w:t xml:space="preserve"> </w:t>
      </w:r>
    </w:p>
    <w:p w:rsidR="00C75D51" w:rsidRDefault="00892BA6" w:rsidP="00892BA6">
      <w:pPr>
        <w:rPr>
          <w:lang w:eastAsia="fr-FR"/>
        </w:rPr>
      </w:pPr>
      <w:r>
        <w:rPr>
          <w:lang w:eastAsia="fr-FR"/>
        </w:rPr>
        <w:t>cal- me dé - li</w:t>
      </w:r>
      <w:r w:rsidR="00C75D51">
        <w:rPr>
          <w:lang w:eastAsia="fr-FR"/>
        </w:rPr>
        <w:t xml:space="preserve"> </w:t>
      </w:r>
    </w:p>
    <w:p w:rsidR="00C75D51" w:rsidRDefault="00892BA6" w:rsidP="00892BA6">
      <w:pPr>
        <w:rPr>
          <w:lang w:eastAsia="fr-FR"/>
        </w:rPr>
      </w:pPr>
      <w:r>
        <w:rPr>
          <w:lang w:eastAsia="fr-FR"/>
        </w:rPr>
        <w:lastRenderedPageBreak/>
        <w:t>mm</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 &lt;©</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eux, Fré</w:t>
      </w:r>
      <w:r w:rsidR="00C75D51">
        <w:rPr>
          <w:lang w:eastAsia="fr-FR"/>
        </w:rPr>
        <w:t xml:space="preserve"> </w:t>
      </w:r>
    </w:p>
    <w:p w:rsidR="00C75D51" w:rsidRDefault="00892BA6" w:rsidP="00892BA6">
      <w:pPr>
        <w:rPr>
          <w:lang w:eastAsia="fr-FR"/>
        </w:rPr>
      </w:pPr>
      <w:r>
        <w:rPr>
          <w:lang w:eastAsia="fr-FR"/>
        </w:rPr>
        <w:t>e</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Ce mf__</w:t>
      </w:r>
      <w:r w:rsidR="00C75D51">
        <w:rPr>
          <w:lang w:eastAsia="fr-FR"/>
        </w:rPr>
        <w:t xml:space="preserve"> </w:t>
      </w:r>
    </w:p>
    <w:p w:rsidR="00C75D51" w:rsidRDefault="00892BA6" w:rsidP="00892BA6">
      <w:pPr>
        <w:rPr>
          <w:lang w:eastAsia="fr-FR"/>
        </w:rPr>
      </w:pPr>
      <w:r>
        <w:rPr>
          <w:lang w:eastAsia="fr-FR"/>
        </w:rPr>
        <w:t>cal- me dé - li - ci - eux,</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i g</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892BA6" w:rsidP="00892BA6">
      <w:pPr>
        <w:rPr>
          <w:lang w:eastAsia="fr-FR"/>
        </w:rPr>
      </w:pPr>
      <w:r>
        <w:rPr>
          <w:lang w:eastAsia="fr-FR"/>
        </w:rPr>
        <w:t>cal- me dé - li - ci - eux,</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=25t</w:t>
      </w:r>
      <w:r w:rsidR="00C75D51">
        <w:rPr>
          <w:lang w:eastAsia="fr-FR"/>
        </w:rPr>
        <w:t xml:space="preserve"> </w:t>
      </w:r>
    </w:p>
    <w:p w:rsidR="00C75D51" w:rsidRDefault="00892BA6" w:rsidP="00892BA6">
      <w:pPr>
        <w:rPr>
          <w:lang w:eastAsia="fr-FR"/>
        </w:rPr>
      </w:pPr>
      <w:r>
        <w:rPr>
          <w:lang w:eastAsia="fr-FR"/>
        </w:rPr>
        <w:t>Des biens</w:t>
      </w:r>
      <w:r w:rsidR="00C75D51">
        <w:rPr>
          <w:lang w:eastAsia="fr-FR"/>
        </w:rPr>
        <w:t xml:space="preserve"> </w:t>
      </w:r>
    </w:p>
    <w:p w:rsidR="00C75D51" w:rsidRDefault="00892BA6" w:rsidP="00892BA6">
      <w:pPr>
        <w:rPr>
          <w:lang w:eastAsia="fr-FR"/>
        </w:rPr>
      </w:pPr>
      <w:r>
        <w:rPr>
          <w:lang w:eastAsia="fr-FR"/>
        </w:rPr>
        <w:t>r*</w:t>
      </w:r>
      <w:r w:rsidR="00C75D51">
        <w:rPr>
          <w:lang w:eastAsia="fr-FR"/>
        </w:rPr>
        <w:t>’</w:t>
      </w:r>
      <w:r>
        <w:rPr>
          <w:lang w:eastAsia="fr-FR"/>
        </w:rPr>
        <w:t>i i</w:t>
      </w:r>
      <w:r w:rsidR="00C75D51">
        <w:rPr>
          <w:lang w:eastAsia="fr-FR"/>
        </w:rPr>
        <w:t xml:space="preserve"> </w:t>
      </w:r>
    </w:p>
    <w:p w:rsidR="00C75D51" w:rsidRDefault="00892BA6" w:rsidP="00892BA6">
      <w:pPr>
        <w:rPr>
          <w:lang w:eastAsia="fr-FR"/>
        </w:rPr>
      </w:pPr>
      <w:r>
        <w:rPr>
          <w:lang w:eastAsia="fr-FR"/>
        </w:rPr>
        <w:t>1 j ml</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plus</w:t>
      </w:r>
      <w:r w:rsidR="00C75D51">
        <w:rPr>
          <w:lang w:eastAsia="fr-FR"/>
        </w:rPr>
        <w:t xml:space="preserve"> </w:t>
      </w:r>
    </w:p>
    <w:p w:rsidR="00C75D51" w:rsidRDefault="00892BA6" w:rsidP="00892BA6">
      <w:pPr>
        <w:rPr>
          <w:lang w:eastAsia="fr-FR"/>
        </w:rPr>
      </w:pPr>
      <w:r>
        <w:rPr>
          <w:lang w:eastAsia="fr-FR"/>
        </w:rPr>
        <w:t>pre =t=</w:t>
      </w:r>
      <w:r w:rsidR="00C75D51">
        <w:rPr>
          <w:lang w:eastAsia="fr-FR"/>
        </w:rPr>
        <w:t xml:space="preserve"> </w:t>
      </w:r>
    </w:p>
    <w:p w:rsidR="00C75D51" w:rsidRDefault="00892BA6" w:rsidP="00892BA6">
      <w:pPr>
        <w:rPr>
          <w:lang w:eastAsia="fr-FR"/>
        </w:rPr>
      </w:pPr>
      <w:r>
        <w:rPr>
          <w:lang w:eastAsia="fr-FR"/>
        </w:rPr>
        <w:t>Des biens</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9és</w:t>
      </w:r>
      <w:r w:rsidR="00C75D51">
        <w:rPr>
          <w:lang w:eastAsia="fr-FR"/>
        </w:rPr>
        <w:t xml:space="preserve"> </w:t>
      </w:r>
    </w:p>
    <w:p w:rsidR="00C75D51" w:rsidRDefault="00892BA6" w:rsidP="00892BA6">
      <w:pPr>
        <w:rPr>
          <w:lang w:eastAsia="fr-FR"/>
        </w:rPr>
      </w:pPr>
      <w:r>
        <w:rPr>
          <w:lang w:eastAsia="fr-FR"/>
        </w:rPr>
        <w:t>plus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pre</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-3=t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Des biens</w:t>
      </w:r>
      <w:r w:rsidR="00C75D51">
        <w:rPr>
          <w:lang w:eastAsia="fr-FR"/>
        </w:rPr>
        <w:t xml:space="preserve"> </w:t>
      </w:r>
    </w:p>
    <w:p w:rsidR="00C75D51" w:rsidRDefault="00892BA6" w:rsidP="00892BA6">
      <w:pPr>
        <w:rPr>
          <w:lang w:eastAsia="fr-FR"/>
        </w:rPr>
      </w:pPr>
      <w:r>
        <w:rPr>
          <w:lang w:eastAsia="fr-FR"/>
        </w:rPr>
        <w:t>le</w:t>
      </w:r>
      <w:r w:rsidR="00C75D51">
        <w:rPr>
          <w:lang w:eastAsia="fr-FR"/>
        </w:rPr>
        <w:t xml:space="preserve"> </w:t>
      </w:r>
    </w:p>
    <w:p w:rsidR="00C75D51" w:rsidRDefault="00892BA6" w:rsidP="00892BA6">
      <w:pPr>
        <w:rPr>
          <w:lang w:eastAsia="fr-FR"/>
        </w:rPr>
      </w:pPr>
      <w:r>
        <w:rPr>
          <w:lang w:eastAsia="fr-FR"/>
        </w:rPr>
        <w:t>plus</w:t>
      </w:r>
      <w:r w:rsidR="00C75D51">
        <w:rPr>
          <w:lang w:eastAsia="fr-FR"/>
        </w:rPr>
        <w:t xml:space="preserve"> </w:t>
      </w:r>
    </w:p>
    <w:p w:rsidR="00C75D51" w:rsidRDefault="00892BA6" w:rsidP="00892BA6">
      <w:pPr>
        <w:rPr>
          <w:lang w:eastAsia="fr-FR"/>
        </w:rPr>
      </w:pPr>
      <w:r>
        <w:rPr>
          <w:lang w:eastAsia="fr-FR"/>
        </w:rPr>
        <w:t>pre</w:t>
      </w:r>
      <w:r w:rsidR="00C75D51">
        <w:rPr>
          <w:lang w:eastAsia="fr-FR"/>
        </w:rPr>
        <w:t xml:space="preserve"> </w:t>
      </w:r>
    </w:p>
    <w:p w:rsidR="00C75D51" w:rsidRDefault="00892BA6" w:rsidP="00892BA6">
      <w:pPr>
        <w:rPr>
          <w:lang w:eastAsia="fr-FR"/>
        </w:rPr>
      </w:pPr>
      <w:r>
        <w:rPr>
          <w:lang w:eastAsia="fr-FR"/>
        </w:rPr>
        <w:t>ci</w:t>
      </w:r>
      <w:r w:rsidR="00C75D51">
        <w:rPr>
          <w:lang w:eastAsia="fr-FR"/>
        </w:rPr>
        <w:t xml:space="preserve"> </w:t>
      </w:r>
    </w:p>
    <w:p w:rsidR="00C75D51" w:rsidRDefault="00892BA6" w:rsidP="00892BA6">
      <w:pPr>
        <w:rPr>
          <w:lang w:eastAsia="fr-FR"/>
        </w:rPr>
      </w:pPr>
      <w:r>
        <w:rPr>
          <w:lang w:eastAsia="fr-FR"/>
        </w:rPr>
        <w:t>•311</w:t>
      </w:r>
      <w:r w:rsidR="00C75D51">
        <w:rPr>
          <w:lang w:eastAsia="fr-FR"/>
        </w:rPr>
        <w:t xml:space="preserve"> </w:t>
      </w:r>
    </w:p>
    <w:p w:rsidR="00C75D51" w:rsidRDefault="00892BA6" w:rsidP="00892BA6">
      <w:pPr>
        <w:rPr>
          <w:lang w:eastAsia="fr-FR"/>
        </w:rPr>
      </w:pPr>
      <w:r>
        <w:rPr>
          <w:lang w:eastAsia="fr-FR"/>
        </w:rPr>
        <w:t>_ 2 _</w:t>
      </w:r>
      <w:r w:rsidR="00C75D51">
        <w:rPr>
          <w:lang w:eastAsia="fr-FR"/>
        </w:rPr>
        <w:t xml:space="preserve"> </w:t>
      </w:r>
    </w:p>
    <w:p w:rsidR="00C75D51" w:rsidRDefault="00892BA6" w:rsidP="00892BA6">
      <w:pPr>
        <w:rPr>
          <w:lang w:eastAsia="fr-FR"/>
        </w:rPr>
      </w:pPr>
      <w:r>
        <w:rPr>
          <w:lang w:eastAsia="fr-FR"/>
        </w:rPr>
        <w:t>Plaisirs apparents Et peines réelles</w:t>
      </w:r>
      <w:r w:rsidR="00C75D51">
        <w:rPr>
          <w:lang w:eastAsia="fr-FR"/>
        </w:rPr>
        <w:t> ;</w:t>
      </w:r>
      <w:r>
        <w:rPr>
          <w:lang w:eastAsia="fr-FR"/>
        </w:rPr>
        <w:t xml:space="preserve"> Honneurs éclatants Et chaînes cruelles</w:t>
      </w:r>
      <w:r w:rsidR="00C75D51">
        <w:rPr>
          <w:lang w:eastAsia="fr-FR"/>
        </w:rPr>
        <w:t> ;</w:t>
      </w:r>
      <w:r>
        <w:rPr>
          <w:lang w:eastAsia="fr-FR"/>
        </w:rPr>
        <w:t xml:space="preserve"> Partout l</w:t>
      </w:r>
      <w:r w:rsidR="00C75D51">
        <w:rPr>
          <w:lang w:eastAsia="fr-FR"/>
        </w:rPr>
        <w:t>’</w:t>
      </w:r>
      <w:r>
        <w:rPr>
          <w:lang w:eastAsia="fr-FR"/>
        </w:rPr>
        <w:t>ennui, le remords</w:t>
      </w:r>
      <w:r w:rsidR="00C75D51">
        <w:rPr>
          <w:lang w:eastAsia="fr-FR"/>
        </w:rPr>
        <w:t> ;</w:t>
      </w:r>
      <w:r>
        <w:rPr>
          <w:lang w:eastAsia="fr-FR"/>
        </w:rPr>
        <w:t xml:space="preserve"> Tel est, mondains, votre sort.</w:t>
      </w:r>
      <w:r w:rsidR="00C75D51">
        <w:rPr>
          <w:lang w:eastAsia="fr-FR"/>
        </w:rPr>
        <w:t xml:space="preserve"> </w:t>
      </w:r>
    </w:p>
    <w:p w:rsidR="00C75D51" w:rsidRDefault="00892BA6" w:rsidP="00892BA6">
      <w:pPr>
        <w:rPr>
          <w:lang w:eastAsia="fr-FR"/>
        </w:rPr>
      </w:pPr>
      <w:r>
        <w:rPr>
          <w:lang w:eastAsia="fr-FR"/>
        </w:rPr>
        <w:t>—</w:t>
      </w:r>
      <w:r>
        <w:rPr>
          <w:lang w:eastAsia="fr-FR"/>
        </w:rPr>
        <w:tab/>
        <w:t>3 — Ici la vertu</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offre que des charmes</w:t>
      </w:r>
      <w:r w:rsidR="00C75D51">
        <w:rPr>
          <w:lang w:eastAsia="fr-FR"/>
        </w:rPr>
        <w:t> ;</w:t>
      </w:r>
      <w:r>
        <w:rPr>
          <w:lang w:eastAsia="fr-FR"/>
        </w:rPr>
        <w:t xml:space="preserve"> Le vice a perdu Ses funestes armes</w:t>
      </w:r>
      <w:r w:rsidR="00C75D51">
        <w:rPr>
          <w:lang w:eastAsia="fr-FR"/>
        </w:rPr>
        <w:t> ;</w:t>
      </w:r>
      <w:r>
        <w:rPr>
          <w:lang w:eastAsia="fr-FR"/>
        </w:rPr>
        <w:t xml:space="preserve"> La foi, l</w:t>
      </w:r>
      <w:r w:rsidR="00C75D51">
        <w:rPr>
          <w:lang w:eastAsia="fr-FR"/>
        </w:rPr>
        <w:t>’</w:t>
      </w:r>
      <w:r>
        <w:rPr>
          <w:lang w:eastAsia="fr-FR"/>
        </w:rPr>
        <w:t>espoir et l</w:t>
      </w:r>
      <w:r w:rsidR="00C75D51">
        <w:rPr>
          <w:lang w:eastAsia="fr-FR"/>
        </w:rPr>
        <w:t>’</w:t>
      </w:r>
      <w:r>
        <w:rPr>
          <w:lang w:eastAsia="fr-FR"/>
        </w:rPr>
        <w:t>amour Ici croissent chaque jour.</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Ici le tombeau M</w:t>
      </w:r>
      <w:r w:rsidR="00C75D51">
        <w:rPr>
          <w:lang w:eastAsia="fr-FR"/>
        </w:rPr>
        <w:t>’</w:t>
      </w:r>
      <w:r>
        <w:rPr>
          <w:lang w:eastAsia="fr-FR"/>
        </w:rPr>
        <w:t>ouvre ses abîmes</w:t>
      </w:r>
      <w:r w:rsidR="00C75D51">
        <w:rPr>
          <w:lang w:eastAsia="fr-FR"/>
        </w:rPr>
        <w:t> ;</w:t>
      </w:r>
      <w:r>
        <w:rPr>
          <w:lang w:eastAsia="fr-FR"/>
        </w:rPr>
        <w:t xml:space="preserve"> Son pille flambeau Éclaire mes crimes, Et d</w:t>
      </w:r>
      <w:r w:rsidR="00C75D51">
        <w:rPr>
          <w:lang w:eastAsia="fr-FR"/>
        </w:rPr>
        <w:t>’</w:t>
      </w:r>
      <w:r>
        <w:rPr>
          <w:lang w:eastAsia="fr-FR"/>
        </w:rPr>
        <w:t>un monde séduisant Me découvre le néant.</w:t>
      </w:r>
      <w:r w:rsidR="00C75D51">
        <w:rPr>
          <w:lang w:eastAsia="fr-FR"/>
        </w:rPr>
        <w:t xml:space="preserve"> </w:t>
      </w:r>
    </w:p>
    <w:p w:rsidR="00C75D51" w:rsidRDefault="00892BA6" w:rsidP="00892BA6">
      <w:pPr>
        <w:rPr>
          <w:lang w:eastAsia="fr-FR"/>
        </w:rPr>
      </w:pPr>
      <w:r>
        <w:rPr>
          <w:lang w:eastAsia="fr-FR"/>
        </w:rPr>
        <w:t>Au feu des éclairs, Au bruit de la foudre, Je vois l</w:t>
      </w:r>
      <w:r w:rsidR="00C75D51">
        <w:rPr>
          <w:lang w:eastAsia="fr-FR"/>
        </w:rPr>
        <w:t>’</w:t>
      </w:r>
      <w:r>
        <w:rPr>
          <w:lang w:eastAsia="fr-FR"/>
        </w:rPr>
        <w:t>univers Prêt à se dissoudre</w:t>
      </w:r>
      <w:r w:rsidR="00C75D51">
        <w:rPr>
          <w:lang w:eastAsia="fr-FR"/>
        </w:rPr>
        <w:t> ;</w:t>
      </w:r>
      <w:r>
        <w:rPr>
          <w:lang w:eastAsia="fr-FR"/>
        </w:rPr>
        <w:t xml:space="preserve"> l</w:t>
      </w:r>
      <w:r w:rsidR="00C75D51">
        <w:rPr>
          <w:lang w:eastAsia="fr-FR"/>
        </w:rPr>
        <w:t>’</w:t>
      </w:r>
      <w:r>
        <w:rPr>
          <w:lang w:eastAsia="fr-FR"/>
        </w:rPr>
        <w:t>aie, tremblant, sans appui, Dieu m</w:t>
      </w:r>
      <w:r w:rsidR="00C75D51">
        <w:rPr>
          <w:lang w:eastAsia="fr-FR"/>
        </w:rPr>
        <w:t>’</w:t>
      </w:r>
      <w:r>
        <w:rPr>
          <w:lang w:eastAsia="fr-FR"/>
        </w:rPr>
        <w:t>appelle devant lui.</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lastRenderedPageBreak/>
        <w:t>Déjà sous mes yeux Un gouffre s</w:t>
      </w:r>
      <w:r w:rsidR="00C75D51">
        <w:rPr>
          <w:lang w:eastAsia="fr-FR"/>
        </w:rPr>
        <w:t>’</w:t>
      </w:r>
      <w:r>
        <w:rPr>
          <w:lang w:eastAsia="fr-FR"/>
        </w:rPr>
        <w:t>entr</w:t>
      </w:r>
      <w:r w:rsidR="00C75D51">
        <w:rPr>
          <w:lang w:eastAsia="fr-FR"/>
        </w:rPr>
        <w:t>’</w:t>
      </w:r>
      <w:r>
        <w:rPr>
          <w:lang w:eastAsia="fr-FR"/>
        </w:rPr>
        <w:t>ouvre</w:t>
      </w:r>
      <w:r w:rsidR="00C75D51">
        <w:rPr>
          <w:lang w:eastAsia="fr-FR"/>
        </w:rPr>
        <w:t> :</w:t>
      </w:r>
      <w:r>
        <w:rPr>
          <w:lang w:eastAsia="fr-FR"/>
        </w:rPr>
        <w:t xml:space="preserve"> Quel spectacle affreux La foi m</w:t>
      </w:r>
      <w:r w:rsidR="00C75D51">
        <w:rPr>
          <w:lang w:eastAsia="fr-FR"/>
        </w:rPr>
        <w:t>’</w:t>
      </w:r>
      <w:r>
        <w:rPr>
          <w:lang w:eastAsia="fr-FR"/>
        </w:rPr>
        <w:t>y découvre</w:t>
      </w:r>
      <w:r w:rsidR="00C75D51">
        <w:rPr>
          <w:lang w:eastAsia="fr-FR"/>
        </w:rPr>
        <w:t> !</w:t>
      </w:r>
      <w:r>
        <w:rPr>
          <w:lang w:eastAsia="fr-FR"/>
        </w:rPr>
        <w:t xml:space="preserve"> Dans ce séjour de tourment, Ciel</w:t>
      </w:r>
      <w:r w:rsidR="00C75D51">
        <w:rPr>
          <w:lang w:eastAsia="fr-FR"/>
        </w:rPr>
        <w:t> !</w:t>
      </w:r>
      <w:r>
        <w:rPr>
          <w:lang w:eastAsia="fr-FR"/>
        </w:rPr>
        <w:t xml:space="preserve"> une place m</w:t>
      </w:r>
      <w:r w:rsidR="00C75D51">
        <w:rPr>
          <w:lang w:eastAsia="fr-FR"/>
        </w:rPr>
        <w:t>’</w:t>
      </w:r>
      <w:r>
        <w:rPr>
          <w:lang w:eastAsia="fr-FR"/>
        </w:rPr>
        <w:t>attend</w:t>
      </w:r>
      <w:r w:rsidR="00C75D51">
        <w:rPr>
          <w:lang w:eastAsia="fr-FR"/>
        </w:rPr>
        <w:t xml:space="preserve"> !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O Dieu rédempteur</w:t>
      </w:r>
      <w:r w:rsidR="00C75D51">
        <w:rPr>
          <w:lang w:eastAsia="fr-FR"/>
        </w:rPr>
        <w:t> !</w:t>
      </w:r>
      <w:r>
        <w:rPr>
          <w:lang w:eastAsia="fr-FR"/>
        </w:rPr>
        <w:t xml:space="preserve"> C</w:t>
      </w:r>
      <w:r w:rsidR="00C75D51">
        <w:rPr>
          <w:lang w:eastAsia="fr-FR"/>
        </w:rPr>
        <w:t>’</w:t>
      </w:r>
      <w:r>
        <w:rPr>
          <w:lang w:eastAsia="fr-FR"/>
        </w:rPr>
        <w:t>est vous que j</w:t>
      </w:r>
      <w:r w:rsidR="00C75D51">
        <w:rPr>
          <w:lang w:eastAsia="fr-FR"/>
        </w:rPr>
        <w:t>’</w:t>
      </w:r>
      <w:r>
        <w:rPr>
          <w:lang w:eastAsia="fr-FR"/>
        </w:rPr>
        <w:t>implore</w:t>
      </w:r>
      <w:r w:rsidR="00C75D51">
        <w:rPr>
          <w:lang w:eastAsia="fr-FR"/>
        </w:rPr>
        <w:t> ;</w:t>
      </w:r>
      <w:r>
        <w:rPr>
          <w:lang w:eastAsia="fr-FR"/>
        </w:rPr>
        <w:t xml:space="preserve"> Voyez ma douleur, Pardonnez encore</w:t>
      </w:r>
      <w:r w:rsidR="00C75D51">
        <w:rPr>
          <w:lang w:eastAsia="fr-FR"/>
        </w:rPr>
        <w:t> :</w:t>
      </w:r>
      <w:r>
        <w:rPr>
          <w:lang w:eastAsia="fr-FR"/>
        </w:rPr>
        <w:t xml:space="preserve"> Mes larmes, mon repentir, Ne pourraient-ils vous tlécliir</w:t>
      </w:r>
      <w:r w:rsidR="00C75D51">
        <w:rPr>
          <w:lang w:eastAsia="fr-FR"/>
        </w:rPr>
        <w:t xml:space="preserve"> ?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Ce n</w:t>
      </w:r>
      <w:r w:rsidR="00C75D51">
        <w:rPr>
          <w:lang w:eastAsia="fr-FR"/>
        </w:rPr>
        <w:t>’</w:t>
      </w:r>
      <w:r>
        <w:rPr>
          <w:lang w:eastAsia="fr-FR"/>
        </w:rPr>
        <w:t>est pas en vain</w:t>
      </w:r>
      <w:r w:rsidR="00C75D51">
        <w:rPr>
          <w:lang w:eastAsia="fr-FR"/>
        </w:rPr>
        <w:t xml:space="preserve"> </w:t>
      </w:r>
    </w:p>
    <w:p w:rsidR="00C75D51" w:rsidRDefault="00892BA6" w:rsidP="00892BA6">
      <w:pPr>
        <w:rPr>
          <w:lang w:eastAsia="fr-FR"/>
        </w:rPr>
      </w:pPr>
      <w:r>
        <w:rPr>
          <w:lang w:eastAsia="fr-FR"/>
        </w:rPr>
        <w:t>Que ma voix l</w:t>
      </w:r>
      <w:r w:rsidR="00C75D51">
        <w:rPr>
          <w:lang w:eastAsia="fr-FR"/>
        </w:rPr>
        <w:t>’</w:t>
      </w:r>
      <w:r>
        <w:rPr>
          <w:lang w:eastAsia="fr-FR"/>
        </w:rPr>
        <w:t>appelle</w:t>
      </w:r>
      <w:r w:rsidR="00C75D51">
        <w:rPr>
          <w:lang w:eastAsia="fr-FR"/>
        </w:rPr>
        <w:t xml:space="preserve"> ; </w:t>
      </w:r>
    </w:p>
    <w:p w:rsidR="00C75D51" w:rsidRDefault="00892BA6" w:rsidP="00892BA6">
      <w:pPr>
        <w:rPr>
          <w:lang w:eastAsia="fr-FR"/>
        </w:rPr>
      </w:pPr>
      <w:r>
        <w:rPr>
          <w:lang w:eastAsia="fr-FR"/>
        </w:rPr>
        <w:t>Il ouvre son sein</w:t>
      </w:r>
      <w:r w:rsidR="00C75D51">
        <w:rPr>
          <w:lang w:eastAsia="fr-FR"/>
        </w:rPr>
        <w:t xml:space="preserve"> </w:t>
      </w:r>
    </w:p>
    <w:p w:rsidR="00C75D51" w:rsidRDefault="00892BA6" w:rsidP="00892BA6">
      <w:pPr>
        <w:rPr>
          <w:lang w:eastAsia="fr-FR"/>
        </w:rPr>
      </w:pPr>
      <w:r>
        <w:rPr>
          <w:lang w:eastAsia="fr-FR"/>
        </w:rPr>
        <w:t>A ce lils rebelle</w:t>
      </w:r>
      <w:r w:rsidR="00C75D51">
        <w:rPr>
          <w:lang w:eastAsia="fr-FR"/>
        </w:rPr>
        <w:t xml:space="preserve"> ; </w:t>
      </w:r>
    </w:p>
    <w:p w:rsidR="00C75D51" w:rsidRDefault="00892BA6" w:rsidP="00892BA6">
      <w:pPr>
        <w:rPr>
          <w:lang w:eastAsia="fr-FR"/>
        </w:rPr>
      </w:pPr>
      <w:r>
        <w:rPr>
          <w:lang w:eastAsia="fr-FR"/>
        </w:rPr>
        <w:t>Touché de ses longs malheurs,</w:t>
      </w:r>
      <w:r w:rsidR="00C75D51">
        <w:rPr>
          <w:lang w:eastAsia="fr-FR"/>
        </w:rPr>
        <w:t xml:space="preserve"> </w:t>
      </w:r>
    </w:p>
    <w:p w:rsidR="00C75D51" w:rsidRDefault="00892BA6" w:rsidP="00892BA6">
      <w:pPr>
        <w:rPr>
          <w:lang w:eastAsia="fr-FR"/>
        </w:rPr>
      </w:pPr>
      <w:r>
        <w:rPr>
          <w:lang w:eastAsia="fr-FR"/>
        </w:rPr>
        <w:t>Il l</w:t>
      </w:r>
      <w:r w:rsidR="00C75D51">
        <w:rPr>
          <w:lang w:eastAsia="fr-FR"/>
        </w:rPr>
        <w:t>’</w:t>
      </w:r>
      <w:r>
        <w:rPr>
          <w:lang w:eastAsia="fr-FR"/>
        </w:rPr>
        <w:t>arrose de ses pleurs.</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Le banquet divin</w:t>
      </w:r>
      <w:r w:rsidR="00C75D51">
        <w:rPr>
          <w:lang w:eastAsia="fr-FR"/>
        </w:rPr>
        <w:t xml:space="preserve"> </w:t>
      </w:r>
    </w:p>
    <w:p w:rsidR="00C75D51" w:rsidRDefault="00892BA6" w:rsidP="00892BA6">
      <w:pPr>
        <w:rPr>
          <w:lang w:eastAsia="fr-FR"/>
        </w:rPr>
      </w:pPr>
      <w:r>
        <w:rPr>
          <w:lang w:eastAsia="fr-FR"/>
        </w:rPr>
        <w:t>Déjà se prépare</w:t>
      </w:r>
      <w:r w:rsidR="00C75D51">
        <w:rPr>
          <w:lang w:eastAsia="fr-FR"/>
        </w:rPr>
        <w:t xml:space="preserve"> : </w:t>
      </w:r>
    </w:p>
    <w:p w:rsidR="00C75D51" w:rsidRDefault="00892BA6" w:rsidP="00892BA6">
      <w:pPr>
        <w:rPr>
          <w:lang w:eastAsia="fr-FR"/>
        </w:rPr>
      </w:pPr>
      <w:r>
        <w:rPr>
          <w:lang w:eastAsia="fr-FR"/>
        </w:rPr>
        <w:t>D</w:t>
      </w:r>
      <w:r w:rsidR="00C75D51">
        <w:rPr>
          <w:lang w:eastAsia="fr-FR"/>
        </w:rPr>
        <w:t>’</w:t>
      </w:r>
      <w:r>
        <w:rPr>
          <w:lang w:eastAsia="fr-FR"/>
        </w:rPr>
        <w:t>un si doux festin,</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un bienfait si rare</w:t>
      </w:r>
      <w:r w:rsidR="00C75D51">
        <w:rPr>
          <w:lang w:eastAsia="fr-FR"/>
        </w:rPr>
        <w:t xml:space="preserve"> </w:t>
      </w:r>
    </w:p>
    <w:p w:rsidR="00C75D51" w:rsidRDefault="00892BA6" w:rsidP="00892BA6">
      <w:pPr>
        <w:rPr>
          <w:lang w:eastAsia="fr-FR"/>
        </w:rPr>
      </w:pPr>
      <w:r>
        <w:rPr>
          <w:lang w:eastAsia="fr-FR"/>
        </w:rPr>
        <w:t>Perdrai-je le souvenir</w:t>
      </w:r>
      <w:r w:rsidR="00C75D51">
        <w:rPr>
          <w:lang w:eastAsia="fr-FR"/>
        </w:rPr>
        <w:t xml:space="preserve"> ? </w:t>
      </w:r>
    </w:p>
    <w:p w:rsidR="00C75D51" w:rsidRDefault="00892BA6" w:rsidP="00892BA6">
      <w:pPr>
        <w:rPr>
          <w:lang w:eastAsia="fr-FR"/>
        </w:rPr>
      </w:pPr>
      <w:r>
        <w:rPr>
          <w:lang w:eastAsia="fr-FR"/>
        </w:rPr>
        <w:t>Non, jamais</w:t>
      </w:r>
      <w:r w:rsidR="00C75D51">
        <w:rPr>
          <w:lang w:eastAsia="fr-FR"/>
        </w:rPr>
        <w:t> :</w:t>
      </w:r>
      <w:r>
        <w:rPr>
          <w:lang w:eastAsia="fr-FR"/>
        </w:rPr>
        <w:t xml:space="preserve"> plutôt mourir</w:t>
      </w:r>
      <w:r w:rsidR="00C75D51">
        <w:rPr>
          <w:lang w:eastAsia="fr-FR"/>
        </w:rPr>
        <w:t xml:space="preserve"> ! </w:t>
      </w:r>
    </w:p>
    <w:p w:rsidR="00C75D51" w:rsidRDefault="00892BA6" w:rsidP="00892BA6">
      <w:pPr>
        <w:rPr>
          <w:lang w:eastAsia="fr-FR"/>
        </w:rPr>
      </w:pPr>
      <w:r>
        <w:rPr>
          <w:lang w:eastAsia="fr-FR"/>
        </w:rPr>
        <w:t>—</w:t>
      </w:r>
      <w:r>
        <w:rPr>
          <w:lang w:eastAsia="fr-FR"/>
        </w:rPr>
        <w:tab/>
        <w:t>10 —</w:t>
      </w:r>
      <w:r w:rsidR="00C75D51">
        <w:rPr>
          <w:lang w:eastAsia="fr-FR"/>
        </w:rPr>
        <w:t xml:space="preserve"> </w:t>
      </w:r>
    </w:p>
    <w:p w:rsidR="00C75D51" w:rsidRDefault="00892BA6" w:rsidP="00892BA6">
      <w:pPr>
        <w:rPr>
          <w:lang w:eastAsia="fr-FR"/>
        </w:rPr>
      </w:pPr>
      <w:r>
        <w:rPr>
          <w:lang w:eastAsia="fr-FR"/>
        </w:rPr>
        <w:t>Heureux le mortel Qui, dans le silence, D</w:t>
      </w:r>
      <w:r w:rsidR="00C75D51">
        <w:rPr>
          <w:lang w:eastAsia="fr-FR"/>
        </w:rPr>
        <w:t>’</w:t>
      </w:r>
      <w:r>
        <w:rPr>
          <w:lang w:eastAsia="fr-FR"/>
        </w:rPr>
        <w:t>un sort éternel Pesant l</w:t>
      </w:r>
      <w:r w:rsidR="00C75D51">
        <w:rPr>
          <w:lang w:eastAsia="fr-FR"/>
        </w:rPr>
        <w:t>’</w:t>
      </w:r>
      <w:r>
        <w:rPr>
          <w:lang w:eastAsia="fr-FR"/>
        </w:rPr>
        <w:t>importance, Loin de fausses voluptés, Médite ces vérités</w:t>
      </w:r>
      <w:r w:rsidR="00C75D51">
        <w:rPr>
          <w:lang w:eastAsia="fr-FR"/>
        </w:rPr>
        <w:t xml:space="preserve"> !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Ali</w:t>
      </w:r>
      <w:r w:rsidR="00C75D51">
        <w:rPr>
          <w:lang w:eastAsia="fr-FR"/>
        </w:rPr>
        <w:t> !</w:t>
      </w:r>
      <w:r>
        <w:rPr>
          <w:lang w:eastAsia="fr-FR"/>
        </w:rPr>
        <w:t xml:space="preserve"> suivons Jésus Dans la solitude</w:t>
      </w:r>
      <w:r w:rsidR="00C75D51">
        <w:rPr>
          <w:lang w:eastAsia="fr-FR"/>
        </w:rPr>
        <w:t> ;</w:t>
      </w:r>
      <w:r>
        <w:rPr>
          <w:lang w:eastAsia="fr-FR"/>
        </w:rPr>
        <w:t xml:space="preserve"> Là, de ses vertus Faisons notre étude</w:t>
      </w:r>
      <w:r w:rsidR="00C75D51">
        <w:rPr>
          <w:lang w:eastAsia="fr-FR"/>
        </w:rPr>
        <w:t> :</w:t>
      </w:r>
      <w:r>
        <w:rPr>
          <w:lang w:eastAsia="fr-FR"/>
        </w:rPr>
        <w:t xml:space="preserve"> Peut-être aujourd</w:t>
      </w:r>
      <w:r w:rsidR="00C75D51">
        <w:rPr>
          <w:lang w:eastAsia="fr-FR"/>
        </w:rPr>
        <w:t>’</w:t>
      </w:r>
      <w:r>
        <w:rPr>
          <w:lang w:eastAsia="fr-FR"/>
        </w:rPr>
        <w:t>hui sa voix Parle une dernière fois.</w:t>
      </w:r>
      <w:r w:rsidR="00C75D51">
        <w:rPr>
          <w:lang w:eastAsia="fr-FR"/>
        </w:rPr>
        <w:t xml:space="preserve"> </w:t>
      </w:r>
    </w:p>
    <w:p w:rsidR="00C75D51" w:rsidRDefault="00892BA6" w:rsidP="00892BA6">
      <w:pPr>
        <w:rPr>
          <w:lang w:eastAsia="fr-FR"/>
        </w:rPr>
      </w:pPr>
      <w:r>
        <w:rPr>
          <w:lang w:eastAsia="fr-FR"/>
        </w:rPr>
        <w:t>313</w:t>
      </w:r>
      <w:r w:rsidR="00C75D51">
        <w:rPr>
          <w:lang w:eastAsia="fr-FR"/>
        </w:rPr>
        <w:t xml:space="preserve"> </w:t>
      </w:r>
    </w:p>
    <w:p w:rsidR="00C75D51" w:rsidRDefault="00892BA6" w:rsidP="00892BA6">
      <w:pPr>
        <w:rPr>
          <w:lang w:eastAsia="fr-FR"/>
        </w:rPr>
      </w:pPr>
      <w:r>
        <w:rPr>
          <w:lang w:eastAsia="fr-FR"/>
        </w:rPr>
        <w:t>N" 175.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abbé de Sambucy.</w:t>
      </w:r>
      <w:r w:rsidR="00C75D51">
        <w:rPr>
          <w:lang w:eastAsia="fr-FR"/>
        </w:rPr>
        <w:t xml:space="preserve"> </w:t>
      </w:r>
    </w:p>
    <w:p w:rsidR="00C75D51" w:rsidRDefault="00892BA6" w:rsidP="00892BA6">
      <w:pPr>
        <w:rPr>
          <w:lang w:eastAsia="fr-FR"/>
        </w:rPr>
      </w:pPr>
      <w:r>
        <w:rPr>
          <w:lang w:eastAsia="fr-FR"/>
        </w:rPr>
        <w:t>Sans lenteur.</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zsr</w:t>
      </w:r>
      <w:r w:rsidR="00C75D51">
        <w:rPr>
          <w:lang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—m p-%---* 4 _—-—-</w:t>
      </w:r>
      <w:r w:rsidRPr="00CD3780">
        <w:rPr>
          <w:lang w:val="en-US" w:eastAsia="fr-FR"/>
        </w:rPr>
        <w:t xml:space="preserve"> </w:t>
      </w:r>
    </w:p>
    <w:p w:rsidR="00C75D51" w:rsidRPr="00CD3780" w:rsidRDefault="00892BA6" w:rsidP="00892BA6">
      <w:pPr>
        <w:rPr>
          <w:lang w:val="en-US" w:eastAsia="fr-FR"/>
        </w:rPr>
      </w:pPr>
      <w:r w:rsidRPr="00CD3780">
        <w:rPr>
          <w:lang w:val="en-US" w:eastAsia="fr-FR"/>
        </w:rPr>
        <w:t>-t——r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fjfefeg-</w:t>
      </w:r>
      <w:r w:rsidR="00C75D51" w:rsidRPr="00CD3780">
        <w:rPr>
          <w:lang w:val="en-US"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A - si - le saint, sé- jour fur et pai - si- Me,</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 xml:space="preserve">- a— </w:t>
      </w:r>
      <w:r w:rsidR="00C75D51">
        <w:rPr>
          <w:lang w:eastAsia="fr-FR"/>
        </w:rPr>
        <w:t>« </w:t>
      </w:r>
    </w:p>
    <w:p w:rsidR="00C75D51" w:rsidRDefault="00892BA6" w:rsidP="00892BA6">
      <w:pPr>
        <w:rPr>
          <w:lang w:eastAsia="fr-FR"/>
        </w:rPr>
      </w:pPr>
      <w:r>
        <w:rPr>
          <w:lang w:eastAsia="fr-FR"/>
        </w:rPr>
        <w:t>N = i</w:t>
      </w:r>
      <w:r w:rsidR="00C75D51">
        <w:rPr>
          <w:lang w:eastAsia="fr-FR"/>
        </w:rPr>
        <w:t xml:space="preserve"> </w:t>
      </w:r>
    </w:p>
    <w:p w:rsidR="00C75D51" w:rsidRDefault="00892BA6" w:rsidP="00892BA6">
      <w:pPr>
        <w:rPr>
          <w:lang w:eastAsia="fr-FR"/>
        </w:rPr>
      </w:pPr>
      <w:r>
        <w:rPr>
          <w:lang w:eastAsia="fr-FR"/>
        </w:rPr>
        <w:t>A - si - le saint, sé- jour pur et pai - si- ble,</w:t>
      </w:r>
      <w:r w:rsidR="00C75D51">
        <w:rPr>
          <w:lang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 </w:t>
      </w:r>
    </w:p>
    <w:p w:rsidR="00C75D51" w:rsidRDefault="00892BA6" w:rsidP="00892BA6">
      <w:pPr>
        <w:rPr>
          <w:lang w:eastAsia="fr-FR"/>
        </w:rPr>
      </w:pPr>
      <w:r>
        <w:rPr>
          <w:lang w:eastAsia="fr-FR"/>
        </w:rPr>
        <w:t>=3=qi</w:t>
      </w:r>
      <w:r w:rsidR="00C75D51">
        <w:rPr>
          <w:lang w:eastAsia="fr-FR"/>
        </w:rPr>
        <w:t xml:space="preserve"> </w:t>
      </w:r>
    </w:p>
    <w:p w:rsidR="00C75D51" w:rsidRDefault="00892BA6" w:rsidP="00892BA6">
      <w:pPr>
        <w:rPr>
          <w:lang w:eastAsia="fr-FR"/>
        </w:rPr>
      </w:pPr>
      <w:r>
        <w:rPr>
          <w:lang w:eastAsia="fr-FR"/>
        </w:rPr>
        <w:t>IStlSt</w:t>
      </w:r>
      <w:r w:rsidR="00C75D51">
        <w:rPr>
          <w:lang w:eastAsia="fr-FR"/>
        </w:rPr>
        <w:t xml:space="preserve"> </w:t>
      </w:r>
    </w:p>
    <w:p w:rsidR="00C75D51" w:rsidRDefault="00892BA6" w:rsidP="00892BA6">
      <w:pPr>
        <w:rPr>
          <w:lang w:eastAsia="fr-FR"/>
        </w:rPr>
      </w:pPr>
      <w:r>
        <w:rPr>
          <w:lang w:eastAsia="fr-FR"/>
        </w:rPr>
        <w:t>A - si - le saint, sé- jour pur et pai - si- ble,</w:t>
      </w:r>
      <w:r w:rsidR="00C75D51">
        <w:rPr>
          <w:lang w:eastAsia="fr-FR"/>
        </w:rPr>
        <w:t xml:space="preserve"> </w:t>
      </w:r>
    </w:p>
    <w:p w:rsidR="00C75D51" w:rsidRDefault="00892BA6" w:rsidP="00892BA6">
      <w:pPr>
        <w:rPr>
          <w:lang w:eastAsia="fr-FR"/>
        </w:rPr>
      </w:pPr>
      <w:r>
        <w:rPr>
          <w:lang w:eastAsia="fr-FR"/>
        </w:rPr>
        <w:t>—F-f-P-r-P^-FP-®^</w:t>
      </w:r>
      <w:r w:rsidR="00C75D51">
        <w:rPr>
          <w:lang w:eastAsia="fr-FR"/>
        </w:rPr>
        <w:t xml:space="preserve"> </w:t>
      </w:r>
    </w:p>
    <w:p w:rsidR="00C75D51" w:rsidRDefault="00892BA6" w:rsidP="00892BA6">
      <w:pPr>
        <w:rPr>
          <w:lang w:eastAsia="fr-FR"/>
        </w:rPr>
      </w:pPr>
      <w:r>
        <w:rPr>
          <w:lang w:eastAsia="fr-FR"/>
        </w:rPr>
        <w:lastRenderedPageBreak/>
        <w:t>- &lt;g. . ~—</w:t>
      </w:r>
      <w:r w:rsidR="00C75D51">
        <w:rPr>
          <w:lang w:eastAsia="fr-FR"/>
        </w:rPr>
        <w:t xml:space="preserve"> </w:t>
      </w:r>
    </w:p>
    <w:p w:rsidR="00C75D51" w:rsidRDefault="00892BA6" w:rsidP="00892BA6">
      <w:pPr>
        <w:rPr>
          <w:lang w:eastAsia="fr-FR"/>
        </w:rPr>
      </w:pPr>
      <w:r>
        <w:rPr>
          <w:lang w:eastAsia="fr-FR"/>
        </w:rPr>
        <w:t>r-r-r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tToi seul tu peux me</w:t>
      </w:r>
      <w:r w:rsidR="00C75D51">
        <w:rPr>
          <w:lang w:eastAsia="fr-FR"/>
        </w:rPr>
        <w:t xml:space="preserve"> </w:t>
      </w:r>
    </w:p>
    <w:p w:rsidR="00C75D51" w:rsidRDefault="00892BA6" w:rsidP="00892BA6">
      <w:pPr>
        <w:rPr>
          <w:lang w:eastAsia="fr-FR"/>
        </w:rPr>
      </w:pPr>
      <w:r>
        <w:rPr>
          <w:lang w:eastAsia="fr-FR"/>
        </w:rPr>
        <w:t>5=4 44=</w:t>
      </w:r>
      <w:r w:rsidR="00C75D51">
        <w:rPr>
          <w:lang w:eastAsia="fr-FR"/>
        </w:rPr>
        <w:t xml:space="preserve"> </w:t>
      </w:r>
    </w:p>
    <w:p w:rsidR="00C75D51" w:rsidRDefault="00892BA6" w:rsidP="00892BA6">
      <w:pPr>
        <w:rPr>
          <w:lang w:eastAsia="fr-FR"/>
        </w:rPr>
      </w:pPr>
      <w:r>
        <w:rPr>
          <w:lang w:eastAsia="fr-FR"/>
        </w:rPr>
        <w:t>ren-dre le bon-heur</w:t>
      </w:r>
      <w:r w:rsidR="00C75D51">
        <w:rPr>
          <w:lang w:eastAsia="fr-FR"/>
        </w:rPr>
        <w:t> ;</w:t>
      </w:r>
      <w:r>
        <w:rPr>
          <w:lang w:eastAsia="fr-FR"/>
        </w:rPr>
        <w:t xml:space="preserve"> Dou-cc re - traite, au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Toi seul tu peux me ren-dre le bon-lieur</w:t>
      </w:r>
      <w:r w:rsidR="00C75D51">
        <w:rPr>
          <w:lang w:eastAsia="fr-FR"/>
        </w:rPr>
        <w:t> ;</w:t>
      </w:r>
      <w:r>
        <w:rPr>
          <w:lang w:eastAsia="fr-FR"/>
        </w:rPr>
        <w:t xml:space="preserve"> Dou- ce re - traite, au</w:t>
      </w:r>
      <w:r w:rsidR="00C75D51">
        <w:rPr>
          <w:lang w:eastAsia="fr-FR"/>
        </w:rPr>
        <w:t xml:space="preserve"> </w:t>
      </w:r>
    </w:p>
    <w:p w:rsidR="00C75D51" w:rsidRDefault="00892BA6" w:rsidP="00892BA6">
      <w:pPr>
        <w:rPr>
          <w:lang w:eastAsia="fr-FR"/>
        </w:rPr>
      </w:pPr>
      <w:r>
        <w:rPr>
          <w:lang w:eastAsia="fr-FR"/>
        </w:rPr>
        <w:t>=ffil</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•—w-</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 </w:t>
      </w:r>
    </w:p>
    <w:p w:rsidR="00C75D51" w:rsidRDefault="00C75D51" w:rsidP="00892BA6">
      <w:pPr>
        <w:rPr>
          <w:lang w:eastAsia="fr-FR"/>
        </w:rPr>
      </w:pPr>
      <w:r>
        <w:rPr>
          <w:lang w:eastAsia="fr-FR"/>
        </w:rPr>
        <w:t>« </w:t>
      </w:r>
      <w:r w:rsidR="00892BA6">
        <w:rPr>
          <w:lang w:eastAsia="fr-FR"/>
        </w:rPr>
        <w:t>h-</w:t>
      </w:r>
      <w:r>
        <w:rPr>
          <w:lang w:eastAsia="fr-FR"/>
        </w:rPr>
        <w:t xml:space="preserve"> </w:t>
      </w:r>
    </w:p>
    <w:p w:rsidR="00C75D51" w:rsidRDefault="00C75D51" w:rsidP="00892BA6">
      <w:pPr>
        <w:rPr>
          <w:lang w:eastAsia="fr-FR"/>
        </w:rPr>
      </w:pPr>
      <w:r>
        <w:rPr>
          <w:lang w:eastAsia="fr-FR"/>
        </w:rPr>
        <w:t xml:space="preserve">« »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=p=</w:t>
      </w:r>
      <w:r>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Toi seul tu peux me ren-dre le bon-lieur</w:t>
      </w:r>
      <w:r w:rsidR="00C75D51">
        <w:rPr>
          <w:lang w:eastAsia="fr-FR"/>
        </w:rPr>
        <w:t> ;</w:t>
      </w:r>
      <w:r>
        <w:rPr>
          <w:lang w:eastAsia="fr-FR"/>
        </w:rPr>
        <w:t xml:space="preserve"> Dou-ce re - traite, au</w:t>
      </w:r>
      <w:r w:rsidR="00C75D51">
        <w:rPr>
          <w:lang w:eastAsia="fr-FR"/>
        </w:rPr>
        <w:t xml:space="preserve"> </w:t>
      </w:r>
    </w:p>
    <w:p w:rsidR="00C75D51" w:rsidRPr="00CD3780" w:rsidRDefault="00892BA6" w:rsidP="00892BA6">
      <w:pPr>
        <w:rPr>
          <w:lang w:val="es-ES_tradnl" w:eastAsia="fr-FR"/>
        </w:rPr>
      </w:pPr>
      <w:r w:rsidRPr="00CD3780">
        <w:rPr>
          <w:lang w:val="es-ES_tradnl" w:eastAsia="fr-FR"/>
        </w:rPr>
        <w:t>î J &gt;</w:t>
      </w:r>
      <w:r w:rsidR="00C75D51" w:rsidRPr="00CD3780">
        <w:rPr>
          <w:lang w:val="es-ES_tradnl" w:eastAsia="fr-FR"/>
        </w:rPr>
        <w:t> » »</w:t>
      </w:r>
      <w:r w:rsidRPr="00CD3780">
        <w:rPr>
          <w:lang w:val="es-ES_tradnl" w:eastAsia="fr-FR"/>
        </w:rPr>
        <w:t xml:space="preserve"> 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rffl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e^esfiie</w:t>
      </w:r>
      <w:r w:rsidR="00C75D51" w:rsidRPr="00CD3780">
        <w:rPr>
          <w:lang w:val="es-ES_tradnl" w:eastAsia="fr-FR"/>
        </w:rPr>
        <w:t xml:space="preserve"> ! </w:t>
      </w:r>
    </w:p>
    <w:p w:rsidR="00C75D51" w:rsidRDefault="00892BA6" w:rsidP="00892BA6">
      <w:pPr>
        <w:rPr>
          <w:lang w:eastAsia="fr-FR"/>
        </w:rPr>
      </w:pPr>
      <w:r>
        <w:rPr>
          <w:lang w:eastAsia="fr-FR"/>
        </w:rPr>
        <w:t>ispill</w:t>
      </w:r>
      <w:r w:rsidR="00C75D51">
        <w:rPr>
          <w:lang w:eastAsia="fr-FR"/>
        </w:rPr>
        <w:t xml:space="preserve"> </w:t>
      </w:r>
    </w:p>
    <w:p w:rsidR="00C75D51" w:rsidRDefault="00892BA6" w:rsidP="00892BA6">
      <w:pPr>
        <w:rPr>
          <w:lang w:eastAsia="fr-FR"/>
        </w:rPr>
      </w:pPr>
      <w:r>
        <w:rPr>
          <w:lang w:eastAsia="fr-FR"/>
        </w:rPr>
        <w:t>vice in-ac-ces - si-ble, Ah</w:t>
      </w:r>
      <w:r w:rsidR="00C75D51">
        <w:rPr>
          <w:lang w:eastAsia="fr-FR"/>
        </w:rPr>
        <w:t> !</w:t>
      </w:r>
      <w:r>
        <w:rPr>
          <w:lang w:eastAsia="fr-FR"/>
        </w:rPr>
        <w:t xml:space="preserve"> dans ton sein,j</w:t>
      </w:r>
      <w:r w:rsidR="00C75D51">
        <w:rPr>
          <w:lang w:eastAsia="fr-FR"/>
        </w:rPr>
        <w:t>’</w:t>
      </w:r>
      <w:r>
        <w:rPr>
          <w:lang w:eastAsia="fr-FR"/>
        </w:rPr>
        <w:t>oubli- rai ma</w:t>
      </w:r>
      <w:r w:rsidR="00C75D51">
        <w:rPr>
          <w:lang w:eastAsia="fr-FR"/>
        </w:rPr>
        <w:t>’</w:t>
      </w:r>
      <w:r>
        <w:rPr>
          <w:lang w:eastAsia="fr-FR"/>
        </w:rPr>
        <w:t>"ou- leur</w:t>
      </w:r>
      <w:r w:rsidR="00C75D51">
        <w:rPr>
          <w:lang w:eastAsia="fr-FR"/>
        </w:rPr>
        <w:t xml:space="preserve"> ! </w:t>
      </w:r>
    </w:p>
    <w:p w:rsidR="00C75D51" w:rsidRDefault="00892BA6" w:rsidP="00892BA6">
      <w:pPr>
        <w:rPr>
          <w:lang w:eastAsia="fr-FR"/>
        </w:rPr>
      </w:pPr>
      <w:r>
        <w:rPr>
          <w:lang w:eastAsia="fr-FR"/>
        </w:rPr>
        <w:t>-0-0—m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vice in- ac-ces - si-ble, Ah</w:t>
      </w:r>
      <w:r w:rsidR="00C75D51">
        <w:rPr>
          <w:lang w:eastAsia="fr-FR"/>
        </w:rPr>
        <w:t> !</w:t>
      </w:r>
      <w:r>
        <w:rPr>
          <w:lang w:eastAsia="fr-FR"/>
        </w:rPr>
        <w:t xml:space="preserve"> dans ton sein,j</w:t>
      </w:r>
      <w:r w:rsidR="00C75D51">
        <w:rPr>
          <w:lang w:eastAsia="fr-FR"/>
        </w:rPr>
        <w:t>’</w:t>
      </w:r>
      <w:r>
        <w:rPr>
          <w:lang w:eastAsia="fr-FR"/>
        </w:rPr>
        <w:t>oubli - rai ma dou-leuv I</w:t>
      </w:r>
      <w:r w:rsidR="00C75D51">
        <w:rPr>
          <w:lang w:eastAsia="fr-FR"/>
        </w:rPr>
        <w:t xml:space="preserve"> </w:t>
      </w:r>
    </w:p>
    <w:p w:rsidR="00C75D51" w:rsidRDefault="00892BA6" w:rsidP="00892BA6">
      <w:pPr>
        <w:rPr>
          <w:lang w:eastAsia="fr-FR"/>
        </w:rPr>
      </w:pPr>
      <w:r>
        <w:rPr>
          <w:lang w:eastAsia="fr-FR"/>
        </w:rPr>
        <w:t>liggë</w:t>
      </w:r>
      <w:r w:rsidR="00C75D51">
        <w:rPr>
          <w:lang w:eastAsia="fr-FR"/>
        </w:rPr>
        <w:t xml:space="preserve"> </w:t>
      </w:r>
    </w:p>
    <w:p w:rsidR="00C75D51" w:rsidRDefault="00892BA6" w:rsidP="00892BA6">
      <w:pPr>
        <w:rPr>
          <w:lang w:eastAsia="fr-FR"/>
        </w:rPr>
      </w:pPr>
      <w:r>
        <w:rPr>
          <w:lang w:eastAsia="fr-FR"/>
        </w:rPr>
        <w:t xml:space="preserve">a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4=i=</w:t>
      </w:r>
      <w:r w:rsidR="00C75D51">
        <w:rPr>
          <w:lang w:eastAsia="fr-FR"/>
        </w:rPr>
        <w:t xml:space="preserve"> </w:t>
      </w:r>
    </w:p>
    <w:p w:rsidR="00C75D51" w:rsidRDefault="00C75D51" w:rsidP="00892BA6">
      <w:pPr>
        <w:rPr>
          <w:lang w:eastAsia="fr-FR"/>
        </w:rPr>
      </w:pPr>
      <w:r>
        <w:rPr>
          <w:lang w:eastAsia="fr-FR"/>
        </w:rPr>
        <w:t>« » </w:t>
      </w:r>
    </w:p>
    <w:p w:rsidR="00C75D51" w:rsidRDefault="00892BA6" w:rsidP="00892BA6">
      <w:pPr>
        <w:rPr>
          <w:lang w:eastAsia="fr-FR"/>
        </w:rPr>
      </w:pPr>
      <w:r>
        <w:rPr>
          <w:lang w:eastAsia="fr-FR"/>
        </w:rPr>
        <w:t>=1=4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zttztzz,</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vice in- ac-ces - si-ble, Ah 1 dans ton sein,j</w:t>
      </w:r>
      <w:r w:rsidR="00C75D51">
        <w:rPr>
          <w:lang w:eastAsia="fr-FR"/>
        </w:rPr>
        <w:t>’</w:t>
      </w:r>
      <w:r>
        <w:rPr>
          <w:lang w:eastAsia="fr-FR"/>
        </w:rPr>
        <w:t>oubli- rai madou-leur</w:t>
      </w:r>
      <w:r w:rsidR="00C75D51">
        <w:rPr>
          <w:lang w:eastAsia="fr-FR"/>
        </w:rPr>
        <w:t xml:space="preserve"> !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Pourquoi toujours une importune chaîne M"attache-t-elle à ce monde odieux</w:t>
      </w:r>
      <w:r w:rsidR="00C75D51">
        <w:rPr>
          <w:lang w:eastAsia="fr-FR"/>
        </w:rPr>
        <w:t> ?</w:t>
      </w:r>
      <w:r>
        <w:rPr>
          <w:lang w:eastAsia="fr-FR"/>
        </w:rPr>
        <w:t xml:space="preserve"> Hélas</w:t>
      </w:r>
      <w:r w:rsidR="00C75D51">
        <w:rPr>
          <w:lang w:eastAsia="fr-FR"/>
        </w:rPr>
        <w:t> !</w:t>
      </w:r>
      <w:r>
        <w:rPr>
          <w:lang w:eastAsia="fr-FR"/>
        </w:rPr>
        <w:t xml:space="preserve"> vers lui chaque objet me ramène. Quand finira cet esclavage affreux</w:t>
      </w:r>
      <w:r w:rsidR="00C75D51">
        <w:rPr>
          <w:lang w:eastAsia="fr-FR"/>
        </w:rPr>
        <w:t xml:space="preserve"> ? </w:t>
      </w:r>
    </w:p>
    <w:p w:rsidR="00C75D51" w:rsidRDefault="00892BA6" w:rsidP="00892BA6">
      <w:pPr>
        <w:rPr>
          <w:lang w:eastAsia="fr-FR"/>
        </w:rPr>
      </w:pPr>
      <w:r>
        <w:rPr>
          <w:lang w:eastAsia="fr-FR"/>
        </w:rPr>
        <w:t>313</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Un joug de fer tient mon âme captive</w:t>
      </w:r>
      <w:r w:rsidR="00C75D51">
        <w:rPr>
          <w:lang w:eastAsia="fr-FR"/>
        </w:rPr>
        <w:t> ;</w:t>
      </w:r>
      <w:r>
        <w:rPr>
          <w:lang w:eastAsia="fr-FR"/>
        </w:rPr>
        <w:t xml:space="preserve"> Je me consume en impuissants désirs</w:t>
      </w:r>
      <w:r w:rsidR="00C75D51">
        <w:rPr>
          <w:lang w:eastAsia="fr-FR"/>
        </w:rPr>
        <w:t> :</w:t>
      </w:r>
      <w:r>
        <w:rPr>
          <w:lang w:eastAsia="fr-FR"/>
        </w:rPr>
        <w:t xml:space="preserve"> Et dans mes maux il faut que je me prive De la douceur de mes tristes soupirs.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Daigne exaucer mon ardente prière, Mou Dieu</w:t>
      </w:r>
      <w:r w:rsidR="00C75D51">
        <w:rPr>
          <w:lang w:eastAsia="fr-FR"/>
        </w:rPr>
        <w:t> !</w:t>
      </w:r>
      <w:r>
        <w:rPr>
          <w:lang w:eastAsia="fr-FR"/>
        </w:rPr>
        <w:t xml:space="preserve"> témoin de mes ennuis mortels</w:t>
      </w:r>
      <w:r w:rsidR="00C75D51">
        <w:rPr>
          <w:lang w:eastAsia="fr-FR"/>
        </w:rPr>
        <w:t> ;</w:t>
      </w:r>
      <w:r>
        <w:rPr>
          <w:lang w:eastAsia="fr-FR"/>
        </w:rPr>
        <w:t xml:space="preserve"> Daigne m</w:t>
      </w:r>
      <w:r w:rsidR="00C75D51">
        <w:rPr>
          <w:lang w:eastAsia="fr-FR"/>
        </w:rPr>
        <w:t>’</w:t>
      </w:r>
      <w:r>
        <w:rPr>
          <w:lang w:eastAsia="fr-FR"/>
        </w:rPr>
        <w:t>ouvrir enfin le sanctuaire</w:t>
      </w:r>
      <w:r w:rsidR="00C75D51">
        <w:rPr>
          <w:lang w:eastAsia="fr-FR"/>
        </w:rPr>
        <w:t> ;</w:t>
      </w:r>
      <w:r>
        <w:rPr>
          <w:lang w:eastAsia="fr-FR"/>
        </w:rPr>
        <w:t xml:space="preserve"> Que je repose au pied de tes autels</w:t>
      </w:r>
      <w:r w:rsidR="00C75D51">
        <w:rPr>
          <w:lang w:eastAsia="fr-FR"/>
        </w:rPr>
        <w:t xml:space="preserve"> ! </w:t>
      </w:r>
    </w:p>
    <w:p w:rsidR="00C75D51" w:rsidRDefault="00892BA6" w:rsidP="00892BA6">
      <w:pPr>
        <w:rPr>
          <w:lang w:eastAsia="fr-FR"/>
        </w:rPr>
      </w:pPr>
      <w:r>
        <w:rPr>
          <w:lang w:eastAsia="fr-FR"/>
        </w:rPr>
        <w:lastRenderedPageBreak/>
        <w:t>—</w:t>
      </w:r>
      <w:r>
        <w:rPr>
          <w:lang w:eastAsia="fr-FR"/>
        </w:rPr>
        <w:tab/>
        <w:t>5 —</w:t>
      </w:r>
      <w:r w:rsidR="00C75D51">
        <w:rPr>
          <w:lang w:eastAsia="fr-FR"/>
        </w:rPr>
        <w:t xml:space="preserve"> </w:t>
      </w:r>
    </w:p>
    <w:p w:rsidR="00C75D51" w:rsidRDefault="00892BA6" w:rsidP="00892BA6">
      <w:pPr>
        <w:rPr>
          <w:lang w:eastAsia="fr-FR"/>
        </w:rPr>
      </w:pPr>
      <w:r>
        <w:rPr>
          <w:lang w:eastAsia="fr-FR"/>
        </w:rPr>
        <w:t>De tous côtés j</w:t>
      </w:r>
      <w:r w:rsidR="00C75D51">
        <w:rPr>
          <w:lang w:eastAsia="fr-FR"/>
        </w:rPr>
        <w:t>’</w:t>
      </w:r>
      <w:r>
        <w:rPr>
          <w:lang w:eastAsia="fr-FR"/>
        </w:rPr>
        <w:t>entends gronder l</w:t>
      </w:r>
      <w:r w:rsidR="00C75D51">
        <w:rPr>
          <w:lang w:eastAsia="fr-FR"/>
        </w:rPr>
        <w:t>’</w:t>
      </w:r>
      <w:r>
        <w:rPr>
          <w:lang w:eastAsia="fr-FR"/>
        </w:rPr>
        <w:t>orage</w:t>
      </w:r>
      <w:r w:rsidR="00C75D51">
        <w:rPr>
          <w:lang w:eastAsia="fr-FR"/>
        </w:rPr>
        <w:t xml:space="preserve"> ; </w:t>
      </w:r>
    </w:p>
    <w:p w:rsidR="00C75D51" w:rsidRDefault="00892BA6" w:rsidP="00892BA6">
      <w:pPr>
        <w:rPr>
          <w:lang w:eastAsia="fr-FR"/>
        </w:rPr>
      </w:pPr>
      <w:r>
        <w:rPr>
          <w:lang w:eastAsia="fr-FR"/>
        </w:rPr>
        <w:t>Déjà je touche aux portes de la mort.....</w:t>
      </w:r>
      <w:r w:rsidR="00C75D51">
        <w:rPr>
          <w:lang w:eastAsia="fr-FR"/>
        </w:rPr>
        <w:t xml:space="preserve"> </w:t>
      </w:r>
    </w:p>
    <w:p w:rsidR="00C75D51" w:rsidRDefault="00892BA6" w:rsidP="00892BA6">
      <w:pPr>
        <w:rPr>
          <w:lang w:eastAsia="fr-FR"/>
        </w:rPr>
      </w:pPr>
      <w:r>
        <w:rPr>
          <w:lang w:eastAsia="fr-FR"/>
        </w:rPr>
        <w:t>O Dieu d</w:t>
      </w:r>
      <w:r w:rsidR="00C75D51">
        <w:rPr>
          <w:lang w:eastAsia="fr-FR"/>
        </w:rPr>
        <w:t>’</w:t>
      </w:r>
      <w:r>
        <w:rPr>
          <w:lang w:eastAsia="fr-FR"/>
        </w:rPr>
        <w:t>amour</w:t>
      </w:r>
      <w:r w:rsidR="00C75D51">
        <w:rPr>
          <w:lang w:eastAsia="fr-FR"/>
        </w:rPr>
        <w:t> !</w:t>
      </w:r>
      <w:r>
        <w:rPr>
          <w:lang w:eastAsia="fr-FR"/>
        </w:rPr>
        <w:t xml:space="preserve"> sauve-moi du naufrage</w:t>
      </w:r>
      <w:r w:rsidR="00C75D51">
        <w:rPr>
          <w:lang w:eastAsia="fr-FR"/>
        </w:rPr>
        <w:t> ;</w:t>
      </w:r>
      <w:r>
        <w:rPr>
          <w:lang w:eastAsia="fr-FR"/>
        </w:rPr>
        <w:t xml:space="preserve"> Divin Jésus</w:t>
      </w:r>
      <w:r w:rsidR="00C75D51">
        <w:rPr>
          <w:lang w:eastAsia="fr-FR"/>
        </w:rPr>
        <w:t> !</w:t>
      </w:r>
      <w:r>
        <w:rPr>
          <w:lang w:eastAsia="fr-FR"/>
        </w:rPr>
        <w:t xml:space="preserve"> conduis-moi jusqu</w:t>
      </w:r>
      <w:r w:rsidR="00C75D51">
        <w:rPr>
          <w:lang w:eastAsia="fr-FR"/>
        </w:rPr>
        <w:t>’</w:t>
      </w:r>
      <w:r>
        <w:rPr>
          <w:lang w:eastAsia="fr-FR"/>
        </w:rPr>
        <w:t>au port.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•314</w:t>
      </w:r>
      <w:r w:rsidR="00C75D51">
        <w:rPr>
          <w:lang w:eastAsia="fr-FR"/>
        </w:rPr>
        <w:t xml:space="preserve"> </w:t>
      </w:r>
    </w:p>
    <w:p w:rsidR="00C75D51" w:rsidRDefault="00892BA6" w:rsidP="00892BA6">
      <w:pPr>
        <w:rPr>
          <w:lang w:eastAsia="fr-FR"/>
        </w:rPr>
      </w:pPr>
      <w:r>
        <w:rPr>
          <w:lang w:eastAsia="fr-FR"/>
        </w:rPr>
        <w:t>N° 176.</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Andantino.</w:t>
      </w:r>
      <w:r w:rsidR="00C75D51">
        <w:rPr>
          <w:lang w:eastAsia="fr-FR"/>
        </w:rPr>
        <w:t xml:space="preserve"> </w:t>
      </w:r>
    </w:p>
    <w:p w:rsidR="00C75D51" w:rsidRDefault="00892BA6" w:rsidP="00892BA6">
      <w:pPr>
        <w:rPr>
          <w:lang w:eastAsia="fr-FR"/>
        </w:rPr>
      </w:pPr>
      <w:r>
        <w:rPr>
          <w:lang w:eastAsia="fr-FR"/>
        </w:rPr>
        <w:t>• mU—i</w:t>
      </w:r>
      <w:r w:rsidR="00C75D51">
        <w:rPr>
          <w:lang w:eastAsia="fr-FR"/>
        </w:rPr>
        <w:t xml:space="preserve"> </w:t>
      </w:r>
    </w:p>
    <w:p w:rsidR="00C75D51" w:rsidRDefault="00892BA6" w:rsidP="00892BA6">
      <w:pPr>
        <w:rPr>
          <w:lang w:eastAsia="fr-FR"/>
        </w:rPr>
      </w:pPr>
      <w:r>
        <w:rPr>
          <w:lang w:eastAsia="fr-FR"/>
        </w:rPr>
        <w:t>Recueil de Strasbourg.</w:t>
      </w:r>
      <w:r w:rsidR="00C75D51">
        <w:rPr>
          <w:lang w:eastAsia="fr-FR"/>
        </w:rPr>
        <w:t xml:space="preserve"> </w:t>
      </w:r>
    </w:p>
    <w:p w:rsidR="00C75D51" w:rsidRDefault="00892BA6" w:rsidP="00892BA6">
      <w:pPr>
        <w:rPr>
          <w:lang w:eastAsia="fr-FR"/>
        </w:rPr>
      </w:pPr>
      <w:r>
        <w:rPr>
          <w:lang w:eastAsia="fr-FR"/>
        </w:rPr>
        <w:t xml:space="preserve">r • * ] t </w:t>
      </w:r>
      <w:r w:rsidR="00C75D51">
        <w:rPr>
          <w:lang w:eastAsia="fr-FR"/>
        </w:rPr>
        <w:t xml:space="preserve">‘ </w:t>
      </w:r>
    </w:p>
    <w:p w:rsidR="00C75D51" w:rsidRDefault="00892BA6" w:rsidP="00892BA6">
      <w:pPr>
        <w:rPr>
          <w:lang w:eastAsia="fr-FR"/>
        </w:rPr>
      </w:pPr>
      <w:r>
        <w:rPr>
          <w:lang w:eastAsia="fr-FR"/>
        </w:rPr>
        <w:t>-o-</w:t>
      </w:r>
      <w:r w:rsidR="00C75D51">
        <w:rPr>
          <w:lang w:eastAsia="fr-FR"/>
        </w:rPr>
        <w:t> »</w:t>
      </w:r>
      <w:r>
        <w:rPr>
          <w:lang w:eastAsia="fr-FR"/>
        </w:rPr>
        <w:t>A</w:t>
      </w:r>
      <w:r w:rsidR="00C75D51">
        <w:rPr>
          <w:lang w:eastAsia="fr-FR"/>
        </w:rPr>
        <w:t> »</w:t>
      </w:r>
      <w:r>
        <w:rPr>
          <w:lang w:eastAsia="fr-FR"/>
        </w:rPr>
        <w:t>-</w:t>
      </w:r>
      <w:r w:rsidR="00C75D51">
        <w:rPr>
          <w:lang w:eastAsia="fr-FR"/>
        </w:rPr>
        <w:t> »</w:t>
      </w:r>
      <w:r>
        <w:rPr>
          <w:lang w:eastAsia="fr-FR"/>
        </w:rPr>
        <w: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 r i r i</w:t>
      </w:r>
      <w:r w:rsidR="00C75D51">
        <w:rPr>
          <w:lang w:eastAsia="fr-FR"/>
        </w:rPr>
        <w:t xml:space="preserve"> </w:t>
      </w:r>
    </w:p>
    <w:p w:rsidR="00C75D51" w:rsidRDefault="00892BA6" w:rsidP="00892BA6">
      <w:pPr>
        <w:rPr>
          <w:lang w:eastAsia="fr-FR"/>
        </w:rPr>
      </w:pPr>
      <w:r>
        <w:rPr>
          <w:lang w:eastAsia="fr-FR"/>
        </w:rPr>
        <w:t>Jé- sus char-me ma</w:t>
      </w:r>
      <w:r w:rsidR="00C75D51">
        <w:rPr>
          <w:lang w:eastAsia="fr-FR"/>
        </w:rPr>
        <w:t xml:space="preserve"> </w:t>
      </w:r>
    </w:p>
    <w:p w:rsidR="00C75D51" w:rsidRDefault="00892BA6" w:rsidP="00892BA6">
      <w:pPr>
        <w:rPr>
          <w:lang w:eastAsia="fr-FR"/>
        </w:rPr>
      </w:pPr>
      <w:r>
        <w:rPr>
          <w:lang w:eastAsia="fr-FR"/>
        </w:rPr>
        <w:t>#—*— —m— m—0--</w:t>
      </w:r>
      <w:r w:rsidR="00C75D51">
        <w:rPr>
          <w:lang w:eastAsia="fr-FR"/>
        </w:rPr>
        <w:t xml:space="preserve"> </w:t>
      </w:r>
    </w:p>
    <w:p w:rsidR="00C75D51" w:rsidRDefault="00892BA6" w:rsidP="00892BA6">
      <w:pPr>
        <w:rPr>
          <w:lang w:eastAsia="fr-FR"/>
        </w:rPr>
      </w:pPr>
      <w:r>
        <w:rPr>
          <w:lang w:eastAsia="fr-FR"/>
        </w:rPr>
        <w:t xml:space="preserve">m rr </w:t>
      </w:r>
      <w:r w:rsidR="00C75D51">
        <w:rPr>
          <w:lang w:eastAsia="fr-FR"/>
        </w:rPr>
        <w:t>« </w:t>
      </w:r>
      <w:r>
        <w:rPr>
          <w:lang w:eastAsia="fr-FR"/>
        </w:rPr>
        <w:t>■ f f</w:t>
      </w:r>
      <w:r w:rsidR="00C75D51">
        <w:rPr>
          <w:lang w:eastAsia="fr-FR"/>
        </w:rPr>
        <w:t xml:space="preserve"> </w:t>
      </w:r>
    </w:p>
    <w:p w:rsidR="00C75D51" w:rsidRDefault="00892BA6" w:rsidP="00892BA6">
      <w:pPr>
        <w:rPr>
          <w:lang w:eastAsia="fr-FR"/>
        </w:rPr>
      </w:pPr>
      <w:r>
        <w:rPr>
          <w:lang w:eastAsia="fr-FR"/>
        </w:rPr>
        <w:t>so - li - tu- de Et com- ble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3=1=</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3=i=t=</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Jé- sus. char-me ma so - li</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=4=1=</w:t>
      </w:r>
      <w:r w:rsidR="00C75D51">
        <w:rPr>
          <w:lang w:eastAsia="fr-FR"/>
        </w:rPr>
        <w:t xml:space="preserve"> </w:t>
      </w:r>
    </w:p>
    <w:p w:rsidR="00C75D51" w:rsidRDefault="00892BA6" w:rsidP="00892BA6">
      <w:pPr>
        <w:rPr>
          <w:lang w:eastAsia="fr-FR"/>
        </w:rPr>
      </w:pPr>
      <w:r>
        <w:rPr>
          <w:lang w:eastAsia="fr-FR"/>
        </w:rPr>
        <w:t>tu - de Et com- ble</w:t>
      </w:r>
      <w:r w:rsidR="00C75D51">
        <w:rPr>
          <w:lang w:eastAsia="fr-FR"/>
        </w:rPr>
        <w:t xml:space="preserve"> </w:t>
      </w:r>
    </w:p>
    <w:p w:rsidR="00C75D51" w:rsidRDefault="00C75D51" w:rsidP="00892BA6">
      <w:pPr>
        <w:rPr>
          <w:lang w:eastAsia="fr-FR"/>
        </w:rPr>
      </w:pPr>
      <w:r>
        <w:rPr>
          <w:lang w:eastAsia="fr-FR"/>
        </w:rPr>
        <w:t> »</w:t>
      </w:r>
      <w:r w:rsidR="00892BA6">
        <w:rPr>
          <w:lang w:eastAsia="fr-FR"/>
        </w:rPr>
        <w:t>---0 -</w:t>
      </w:r>
      <w:r>
        <w:rPr>
          <w:lang w:eastAsia="fr-FR"/>
        </w:rPr>
        <w:t xml:space="preserve"> </w:t>
      </w:r>
    </w:p>
    <w:p w:rsidR="00C75D51" w:rsidRDefault="00892BA6" w:rsidP="00892BA6">
      <w:pPr>
        <w:rPr>
          <w:lang w:eastAsia="fr-FR"/>
        </w:rPr>
      </w:pPr>
      <w:r>
        <w:rPr>
          <w:lang w:eastAsia="fr-FR"/>
        </w:rPr>
        <w:t>=î=t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Jé- sus char-me ma</w:t>
      </w:r>
      <w:r w:rsidR="00C75D51">
        <w:rPr>
          <w:lang w:eastAsia="fr-FR"/>
        </w:rPr>
        <w:t xml:space="preserve"> </w:t>
      </w:r>
    </w:p>
    <w:p w:rsidR="00C75D51" w:rsidRDefault="00892BA6" w:rsidP="00892BA6">
      <w:pPr>
        <w:rPr>
          <w:lang w:eastAsia="fr-FR"/>
        </w:rPr>
      </w:pPr>
      <w:r>
        <w:rPr>
          <w:lang w:eastAsia="fr-FR"/>
        </w:rPr>
        <w:t>so - li - tu - de Et com- ble</w:t>
      </w:r>
      <w:r w:rsidR="00C75D51">
        <w:rPr>
          <w:lang w:eastAsia="fr-FR"/>
        </w:rPr>
        <w:t xml:space="preserve"> </w:t>
      </w:r>
    </w:p>
    <w:p w:rsidR="00C75D51" w:rsidRDefault="00892BA6" w:rsidP="00892BA6">
      <w:pPr>
        <w:rPr>
          <w:lang w:eastAsia="fr-FR"/>
        </w:rPr>
      </w:pPr>
      <w:r>
        <w:rPr>
          <w:lang w:eastAsia="fr-FR"/>
        </w:rPr>
        <w:t>mes plus chers dé</w:t>
      </w:r>
      <w:r w:rsidR="00C75D51">
        <w:rPr>
          <w:lang w:eastAsia="fr-FR"/>
        </w:rPr>
        <w:t xml:space="preserve"> </w:t>
      </w:r>
    </w:p>
    <w:p w:rsidR="00C75D51" w:rsidRDefault="00892BA6" w:rsidP="00892BA6">
      <w:pPr>
        <w:rPr>
          <w:lang w:eastAsia="fr-FR"/>
        </w:rPr>
      </w:pPr>
      <w:r>
        <w:rPr>
          <w:lang w:eastAsia="fr-FR"/>
        </w:rPr>
        <w:t>" 1 T</w:t>
      </w:r>
      <w:r w:rsidR="00C75D51">
        <w:rPr>
          <w:lang w:eastAsia="fr-FR"/>
        </w:rPr>
        <w:t xml:space="preserve"> </w:t>
      </w:r>
    </w:p>
    <w:p w:rsidR="00C75D51" w:rsidRDefault="00892BA6" w:rsidP="00892BA6">
      <w:pPr>
        <w:rPr>
          <w:lang w:eastAsia="fr-FR"/>
        </w:rPr>
      </w:pPr>
      <w:r>
        <w:rPr>
          <w:lang w:eastAsia="fr-FR"/>
        </w:rPr>
        <w:t>sirs</w:t>
      </w:r>
      <w:r w:rsidR="00C75D51">
        <w:rPr>
          <w:lang w:eastAsia="fr-FR"/>
        </w:rPr>
        <w:t> ;</w:t>
      </w:r>
      <w:r>
        <w:rPr>
          <w:lang w:eastAsia="fr-FR"/>
        </w:rPr>
        <w:t xml:space="preserve"> fou</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jours ex-empt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 </w:t>
      </w:r>
    </w:p>
    <w:p w:rsidR="00C75D51" w:rsidRDefault="00892BA6" w:rsidP="00892BA6">
      <w:pPr>
        <w:rPr>
          <w:lang w:eastAsia="fr-FR"/>
        </w:rPr>
      </w:pPr>
      <w:r>
        <w:rPr>
          <w:lang w:eastAsia="fr-FR"/>
        </w:rPr>
        <w:t>==i=t o</w:t>
      </w:r>
      <w:r>
        <w:rPr>
          <w:lang w:eastAsia="fr-FR"/>
        </w:rPr>
        <w:tab/>
        <w:t>0</w:t>
      </w:r>
      <w:r w:rsidR="00C75D51">
        <w:rPr>
          <w:lang w:eastAsia="fr-FR"/>
        </w:rPr>
        <w:t xml:space="preserve"> </w:t>
      </w:r>
    </w:p>
    <w:p w:rsidR="00C75D51" w:rsidRDefault="00892BA6" w:rsidP="00892BA6">
      <w:pPr>
        <w:rPr>
          <w:lang w:eastAsia="fr-FR"/>
        </w:rPr>
      </w:pPr>
      <w:r>
        <w:rPr>
          <w:lang w:eastAsia="fr-FR"/>
        </w:rPr>
        <w:t>mes plus chers dé</w:t>
      </w:r>
      <w:r w:rsidR="00C75D51">
        <w:rPr>
          <w:lang w:eastAsia="fr-FR"/>
        </w:rPr>
        <w:t xml:space="preserve"> </w:t>
      </w:r>
    </w:p>
    <w:p w:rsidR="00C75D51" w:rsidRDefault="00892BA6" w:rsidP="00892BA6">
      <w:pPr>
        <w:rPr>
          <w:lang w:eastAsia="fr-FR"/>
        </w:rPr>
      </w:pPr>
      <w:r>
        <w:rPr>
          <w:lang w:eastAsia="fr-FR"/>
        </w:rPr>
        <w:t>Tou</w:t>
      </w:r>
      <w:r w:rsidR="00C75D51">
        <w:rPr>
          <w:lang w:eastAsia="fr-FR"/>
        </w:rPr>
        <w:t xml:space="preserve"> </w:t>
      </w:r>
    </w:p>
    <w:p w:rsidR="00C75D51" w:rsidRDefault="00892BA6" w:rsidP="00892BA6">
      <w:pPr>
        <w:rPr>
          <w:lang w:eastAsia="fr-FR"/>
        </w:rPr>
      </w:pPr>
      <w:r>
        <w:rPr>
          <w:lang w:eastAsia="fr-FR"/>
        </w:rPr>
        <w:t>jours ex-empt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4=t=t</w:t>
      </w:r>
      <w:r w:rsidR="00C75D51">
        <w:rPr>
          <w:lang w:eastAsia="fr-FR"/>
        </w:rPr>
        <w:t xml:space="preserve"> </w:t>
      </w:r>
    </w:p>
    <w:p w:rsidR="00C75D51" w:rsidRDefault="00892BA6" w:rsidP="00892BA6">
      <w:pPr>
        <w:rPr>
          <w:lang w:eastAsia="fr-FR"/>
        </w:rPr>
      </w:pPr>
      <w:r>
        <w:rPr>
          <w:lang w:eastAsia="fr-FR"/>
        </w:rPr>
        <w:t>4=t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mes plus cliers dé</w:t>
      </w:r>
      <w:r w:rsidR="00C75D51">
        <w:rPr>
          <w:lang w:eastAsia="fr-FR"/>
        </w:rPr>
        <w:t xml:space="preserve"> </w:t>
      </w:r>
    </w:p>
    <w:p w:rsidR="00C75D51" w:rsidRDefault="00892BA6" w:rsidP="00892BA6">
      <w:pPr>
        <w:rPr>
          <w:lang w:eastAsia="fr-FR"/>
        </w:rPr>
      </w:pPr>
      <w:r>
        <w:rPr>
          <w:lang w:eastAsia="fr-FR"/>
        </w:rPr>
        <w:t>n r*</w:t>
      </w:r>
      <w:r w:rsidR="00C75D51">
        <w:rPr>
          <w:lang w:eastAsia="fr-FR"/>
        </w:rPr>
        <w:t xml:space="preserve"> </w:t>
      </w:r>
    </w:p>
    <w:p w:rsidR="00C75D51" w:rsidRDefault="00892BA6" w:rsidP="00892BA6">
      <w:pPr>
        <w:rPr>
          <w:lang w:eastAsia="fr-FR"/>
        </w:rPr>
      </w:pPr>
      <w:r>
        <w:rPr>
          <w:lang w:eastAsia="fr-FR"/>
        </w:rPr>
        <w:lastRenderedPageBreak/>
        <w:t>sirs</w:t>
      </w:r>
      <w:r w:rsidR="00C75D51">
        <w:rPr>
          <w:lang w:eastAsia="fr-FR"/>
        </w:rPr>
        <w:t xml:space="preserve"> ; </w:t>
      </w:r>
    </w:p>
    <w:p w:rsidR="00C75D51" w:rsidRDefault="00892BA6" w:rsidP="00892BA6">
      <w:pPr>
        <w:rPr>
          <w:lang w:eastAsia="fr-FR"/>
        </w:rPr>
      </w:pPr>
      <w:r>
        <w:rPr>
          <w:lang w:eastAsia="fr-FR"/>
        </w:rPr>
        <w:t>Tou</w:t>
      </w:r>
      <w:r w:rsidR="00C75D51">
        <w:rPr>
          <w:lang w:eastAsia="fr-FR"/>
        </w:rPr>
        <w:t xml:space="preserve"> </w:t>
      </w:r>
    </w:p>
    <w:p w:rsidR="00C75D51" w:rsidRDefault="00892BA6" w:rsidP="00892BA6">
      <w:pPr>
        <w:rPr>
          <w:lang w:eastAsia="fr-FR"/>
        </w:rPr>
      </w:pPr>
      <w:r>
        <w:rPr>
          <w:lang w:eastAsia="fr-FR"/>
        </w:rPr>
        <w:t>jours ex-empt</w:t>
      </w:r>
      <w:r w:rsidR="00C75D51">
        <w:rPr>
          <w:lang w:eastAsia="fr-FR"/>
        </w:rPr>
        <w:t xml:space="preserve"> </w:t>
      </w:r>
    </w:p>
    <w:p w:rsidR="00C75D51" w:rsidRDefault="00892BA6" w:rsidP="00892BA6">
      <w:pPr>
        <w:rPr>
          <w:lang w:eastAsia="fr-FR"/>
        </w:rPr>
      </w:pPr>
      <w:r>
        <w:rPr>
          <w:lang w:eastAsia="fr-FR"/>
        </w:rPr>
        <w:t>Refrain.</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in-qui- é- tu-de, Je goù-te les plus doux plaisirs</w:t>
      </w:r>
      <w:r w:rsidR="00C75D51">
        <w:rPr>
          <w:lang w:eastAsia="fr-FR"/>
        </w:rPr>
        <w:t> :</w:t>
      </w:r>
      <w:r>
        <w:rPr>
          <w:lang w:eastAsia="fr-FR"/>
        </w:rPr>
        <w:t xml:space="preserve"> Si dans</w:t>
      </w:r>
      <w:r w:rsidR="00C75D51">
        <w:rPr>
          <w:lang w:eastAsia="fr-FR"/>
        </w:rPr>
        <w:t xml:space="preserve"> </w:t>
      </w:r>
    </w:p>
    <w:p w:rsidR="00C75D51" w:rsidRDefault="00892BA6" w:rsidP="00892BA6">
      <w:pPr>
        <w:rPr>
          <w:lang w:eastAsia="fr-FR"/>
        </w:rPr>
      </w:pPr>
      <w:r>
        <w:rPr>
          <w:lang w:eastAsia="fr-FR"/>
        </w:rPr>
        <w:t>-■z---= =4=4=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wmtMÈÊ^m</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in-qui- é- tu-de, Je goù-te les plus doux plaisirs</w:t>
      </w:r>
      <w:r w:rsidR="00C75D51">
        <w:rPr>
          <w:lang w:eastAsia="fr-FR"/>
        </w:rPr>
        <w:t xml:space="preserve"> : </w:t>
      </w:r>
    </w:p>
    <w:p w:rsidR="00C75D51" w:rsidRDefault="00892BA6" w:rsidP="00892BA6">
      <w:pPr>
        <w:rPr>
          <w:lang w:eastAsia="fr-FR"/>
        </w:rPr>
      </w:pPr>
      <w:r>
        <w:rPr>
          <w:lang w:eastAsia="fr-FR"/>
        </w:rPr>
        <w:t>d</w:t>
      </w:r>
      <w:r w:rsidR="00C75D51">
        <w:rPr>
          <w:lang w:eastAsia="fr-FR"/>
        </w:rPr>
        <w:t>’</w:t>
      </w:r>
      <w:r>
        <w:rPr>
          <w:lang w:eastAsia="fr-FR"/>
        </w:rPr>
        <w:t>in-qui- é- tu-de, .Te goù-te les plus doux plaisirs</w:t>
      </w:r>
      <w:r w:rsidR="00C75D51">
        <w:rPr>
          <w:lang w:eastAsia="fr-FR"/>
        </w:rPr>
        <w:t xml:space="preserve"> : </w:t>
      </w:r>
    </w:p>
    <w:p w:rsidR="00C75D51" w:rsidRPr="00CD3780" w:rsidRDefault="00892BA6" w:rsidP="00892BA6">
      <w:pPr>
        <w:rPr>
          <w:lang w:val="en-US" w:eastAsia="fr-FR"/>
        </w:rPr>
      </w:pPr>
      <w:r w:rsidRPr="00CD3780">
        <w:rPr>
          <w:lang w:val="en-US" w:eastAsia="fr-FR"/>
        </w:rPr>
        <w:t>4-4-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 »</w:t>
      </w:r>
      <w:r w:rsidRPr="00CD3780">
        <w:rPr>
          <w:lang w:val="en-US" w:eastAsia="fr-FR"/>
        </w:rPr>
        <w:t xml:space="preserve"> * r s</w:t>
      </w:r>
      <w:r w:rsidR="00C75D51" w:rsidRPr="00CD3780">
        <w:rPr>
          <w:lang w:val="en-US" w:eastAsia="fr-FR"/>
        </w:rPr>
        <w:t>’</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 </w:t>
      </w:r>
      <w:r w:rsidR="00C75D51" w:rsidRPr="00CD3780">
        <w:rPr>
          <w:lang w:val="en-US" w:eastAsia="fr-FR"/>
        </w:rPr>
        <w:t>« </w:t>
      </w:r>
      <w:r w:rsidRPr="00CD3780">
        <w:rPr>
          <w:lang w:val="en-US" w:eastAsia="fr-FR"/>
        </w:rPr>
        <w:t>• .</w:t>
      </w:r>
      <w:r w:rsidR="00C75D51" w:rsidRPr="00CD3780">
        <w:rPr>
          <w:lang w:val="en-US" w:eastAsia="fr-FR"/>
        </w:rPr>
        <w:t> »</w:t>
      </w:r>
      <w:r w:rsidRPr="00CD3780">
        <w:rPr>
          <w:lang w:val="en-US" w:eastAsia="fr-FR"/>
        </w:rPr>
        <w:t>. 1 f</w:t>
      </w:r>
      <w:r w:rsidR="00C75D51" w:rsidRPr="00CD3780">
        <w:rPr>
          <w:lang w:val="en-US" w:eastAsia="fr-FR"/>
        </w:rPr>
        <w:t> ?</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w:t>
      </w:r>
      <w:r w:rsidRPr="00CD3780">
        <w:rPr>
          <w:lang w:val="en-US" w:eastAsia="fr-FR"/>
        </w:rPr>
        <w:t xml:space="preserve"> I</w:t>
      </w:r>
      <w:r w:rsidR="00C75D51" w:rsidRPr="00CD3780">
        <w:rPr>
          <w:lang w:val="en-US" w:eastAsia="fr-FR"/>
        </w:rPr>
        <w:t> !</w:t>
      </w:r>
      <w:r w:rsidRPr="00CD3780">
        <w:rPr>
          <w:lang w:val="en-US" w:eastAsia="fr-FR"/>
        </w:rPr>
        <w:t xml:space="preserve"> I T I V f </w:t>
      </w:r>
      <w:r w:rsidR="00C75D51" w:rsidRPr="00CD3780">
        <w:rPr>
          <w:lang w:val="en-US"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U I</w:t>
      </w:r>
      <w:r w:rsidR="00C75D51">
        <w:rPr>
          <w:lang w:eastAsia="fr-FR"/>
        </w:rPr>
        <w:t xml:space="preserve"> </w:t>
      </w:r>
    </w:p>
    <w:p w:rsidR="00C75D51" w:rsidRDefault="00892BA6" w:rsidP="00892BA6">
      <w:pPr>
        <w:rPr>
          <w:lang w:eastAsia="fr-FR"/>
        </w:rPr>
      </w:pPr>
      <w:r>
        <w:rPr>
          <w:lang w:eastAsia="fr-FR"/>
        </w:rPr>
        <w:t>trrvr</w:t>
      </w:r>
      <w:r w:rsidR="00C75D51">
        <w:rPr>
          <w:lang w:eastAsia="fr-FR"/>
        </w:rPr>
        <w:t xml:space="preserve"> </w:t>
      </w:r>
    </w:p>
    <w:p w:rsidR="00C75D51" w:rsidRDefault="00892BA6" w:rsidP="00892BA6">
      <w:pPr>
        <w:rPr>
          <w:lang w:eastAsia="fr-FR"/>
        </w:rPr>
      </w:pPr>
      <w:r>
        <w:rPr>
          <w:lang w:eastAsia="fr-FR"/>
        </w:rPr>
        <w:t>mon i-vres-se, Dieu d</w:t>
      </w:r>
      <w:r w:rsidR="00C75D51">
        <w:rPr>
          <w:lang w:eastAsia="fr-FR"/>
        </w:rPr>
        <w:t>’</w:t>
      </w:r>
      <w:r>
        <w:rPr>
          <w:lang w:eastAsia="fr-FR"/>
        </w:rPr>
        <w:t>amour, je vous mé - connus, Désormais je di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Désormais je di</w:t>
      </w:r>
      <w:r w:rsidR="00C75D51">
        <w:rPr>
          <w:lang w:eastAsia="fr-FR"/>
        </w:rPr>
        <w:t xml:space="preserve"> </w:t>
      </w:r>
    </w:p>
    <w:p w:rsidR="00C75D51" w:rsidRDefault="00892BA6" w:rsidP="00892BA6">
      <w:pPr>
        <w:rPr>
          <w:lang w:eastAsia="fr-FR"/>
        </w:rPr>
      </w:pPr>
      <w:r>
        <w:rPr>
          <w:lang w:eastAsia="fr-FR"/>
        </w:rPr>
        <w:t>•315</w:t>
      </w:r>
      <w:r w:rsidR="00C75D51">
        <w:rPr>
          <w:lang w:eastAsia="fr-FR"/>
        </w:rPr>
        <w:t xml:space="preserve"> </w:t>
      </w:r>
    </w:p>
    <w:p w:rsidR="00C75D51" w:rsidRPr="00CD3780" w:rsidRDefault="00892BA6" w:rsidP="00892BA6">
      <w:pPr>
        <w:rPr>
          <w:lang w:val="en-US" w:eastAsia="fr-FR"/>
        </w:rPr>
      </w:pPr>
      <w:r w:rsidRPr="00CD3780">
        <w:rPr>
          <w:lang w:val="en-US" w:eastAsia="fr-FR"/>
        </w:rPr>
        <w:t>i r f* t i u p i r ri i</w:t>
      </w:r>
      <w:r w:rsidR="00C75D51" w:rsidRPr="00CD3780">
        <w:rPr>
          <w:lang w:val="en-US" w:eastAsia="fr-FR"/>
        </w:rPr>
        <w:t xml:space="preserve"> </w:t>
      </w:r>
    </w:p>
    <w:p w:rsidR="00C75D51" w:rsidRDefault="00892BA6" w:rsidP="00892BA6">
      <w:pPr>
        <w:rPr>
          <w:lang w:eastAsia="fr-FR"/>
        </w:rPr>
      </w:pPr>
      <w:r>
        <w:rPr>
          <w:lang w:eastAsia="fr-FR"/>
        </w:rPr>
        <w:t>rai sans ces - se</w:t>
      </w:r>
      <w:r w:rsidR="00C75D51">
        <w:rPr>
          <w:lang w:eastAsia="fr-FR"/>
        </w:rPr>
        <w:t> :</w:t>
      </w:r>
      <w:r>
        <w:rPr>
          <w:lang w:eastAsia="fr-FR"/>
        </w:rPr>
        <w:t xml:space="preserve"> Vi - ve Jé - sus</w:t>
      </w:r>
      <w:r w:rsidR="00C75D51">
        <w:rPr>
          <w:lang w:eastAsia="fr-FR"/>
        </w:rPr>
        <w:t> !</w:t>
      </w:r>
      <w:r>
        <w:rPr>
          <w:lang w:eastAsia="fr-FR"/>
        </w:rPr>
        <w:t xml:space="preserve"> vi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Jé</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sus I</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Vi - ve Jé- sus</w:t>
      </w:r>
      <w:r w:rsidR="00C75D51" w:rsidRPr="00CD3780">
        <w:rPr>
          <w:lang w:val="es-ES_tradnl" w:eastAsia="fr-FR"/>
        </w:rPr>
        <w:t> !</w:t>
      </w:r>
      <w:r w:rsidRPr="00CD3780">
        <w:rPr>
          <w:lang w:val="es-ES_tradnl" w:eastAsia="fr-FR"/>
        </w:rPr>
        <w:t xml:space="preserve"> vi - ve</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Jé</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sus</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4 -P—A</w:t>
      </w:r>
      <w:r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rai sans ces - se</w:t>
      </w:r>
      <w:r w:rsidR="00C75D51">
        <w:rPr>
          <w:lang w:eastAsia="fr-FR"/>
        </w:rPr>
        <w:t> :</w:t>
      </w:r>
      <w:r>
        <w:rPr>
          <w:lang w:eastAsia="fr-FR"/>
        </w:rPr>
        <w:t xml:space="preserve"> Vi - ve Jé - sus</w:t>
      </w:r>
      <w:r w:rsidR="00C75D51">
        <w:rPr>
          <w:lang w:eastAsia="fr-FR"/>
        </w:rPr>
        <w:t> !</w:t>
      </w:r>
      <w:r>
        <w:rPr>
          <w:lang w:eastAsia="fr-FR"/>
        </w:rPr>
        <w:t xml:space="preserve"> Vi</w:t>
      </w:r>
      <w:r w:rsidR="00C75D51">
        <w:rPr>
          <w:lang w:eastAsia="fr-FR"/>
        </w:rPr>
        <w:t xml:space="preserve"> </w:t>
      </w:r>
    </w:p>
    <w:p w:rsidR="00C75D51" w:rsidRDefault="00892BA6" w:rsidP="00892BA6">
      <w:pPr>
        <w:rPr>
          <w:lang w:eastAsia="fr-FR"/>
        </w:rPr>
      </w:pPr>
      <w:r>
        <w:rPr>
          <w:lang w:eastAsia="fr-FR"/>
        </w:rPr>
        <w:t>Jé - sus</w:t>
      </w:r>
      <w:r w:rsidR="00C75D51">
        <w:rPr>
          <w:lang w:eastAsia="fr-FR"/>
        </w:rPr>
        <w:t xml:space="preserve"> !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Le monde est un climat sauvage, Où j</w:t>
      </w:r>
      <w:r w:rsidR="00C75D51">
        <w:rPr>
          <w:lang w:eastAsia="fr-FR"/>
        </w:rPr>
        <w:t>’</w:t>
      </w:r>
      <w:r>
        <w:rPr>
          <w:lang w:eastAsia="fr-FR"/>
        </w:rPr>
        <w:t>ai trop longtemps habité</w:t>
      </w:r>
      <w:r w:rsidR="00C75D51">
        <w:rPr>
          <w:lang w:eastAsia="fr-FR"/>
        </w:rPr>
        <w:t> :</w:t>
      </w:r>
      <w:r>
        <w:rPr>
          <w:lang w:eastAsia="fr-FR"/>
        </w:rPr>
        <w:t xml:space="preserve"> Quel exil, quel affreux rivage</w:t>
      </w:r>
      <w:r w:rsidR="00C75D51">
        <w:rPr>
          <w:lang w:eastAsia="fr-FR"/>
        </w:rPr>
        <w:t> !</w:t>
      </w:r>
      <w:r>
        <w:rPr>
          <w:lang w:eastAsia="fr-FR"/>
        </w:rPr>
        <w:t xml:space="preserve"> Quel asile d</w:t>
      </w:r>
      <w:r w:rsidR="00C75D51">
        <w:rPr>
          <w:lang w:eastAsia="fr-FR"/>
        </w:rPr>
        <w:t>’</w:t>
      </w:r>
      <w:r>
        <w:rPr>
          <w:lang w:eastAsia="fr-FR"/>
        </w:rPr>
        <w:t>impiété</w:t>
      </w:r>
      <w:r w:rsidR="00C75D51">
        <w:rPr>
          <w:lang w:eastAsia="fr-FR"/>
        </w:rPr>
        <w:t xml:space="preserve"> ! </w:t>
      </w:r>
    </w:p>
    <w:p w:rsidR="00C75D51" w:rsidRDefault="00892BA6" w:rsidP="00892BA6">
      <w:pPr>
        <w:rPr>
          <w:lang w:eastAsia="fr-FR"/>
        </w:rPr>
      </w:pPr>
      <w:r>
        <w:rPr>
          <w:lang w:eastAsia="fr-FR"/>
        </w:rPr>
        <w:t>Ici Jésus m</w:t>
      </w:r>
      <w:r w:rsidR="00C75D51">
        <w:rPr>
          <w:lang w:eastAsia="fr-FR"/>
        </w:rPr>
        <w:t>’</w:t>
      </w:r>
      <w:r>
        <w:rPr>
          <w:lang w:eastAsia="fr-FR"/>
        </w:rPr>
        <w:t>est favorable, 11 m</w:t>
      </w:r>
      <w:r w:rsidR="00C75D51">
        <w:rPr>
          <w:lang w:eastAsia="fr-FR"/>
        </w:rPr>
        <w:t>’</w:t>
      </w:r>
      <w:r>
        <w:rPr>
          <w:lang w:eastAsia="fr-FR"/>
        </w:rPr>
        <w:t>assure de sou secours</w:t>
      </w:r>
      <w:r w:rsidR="00C75D51">
        <w:rPr>
          <w:lang w:eastAsia="fr-FR"/>
        </w:rPr>
        <w:t> :</w:t>
      </w:r>
      <w:r>
        <w:rPr>
          <w:lang w:eastAsia="fr-FR"/>
        </w:rPr>
        <w:t xml:space="preserve"> Quel revers peut être capable De troubler la paix de mes jours</w:t>
      </w:r>
      <w:r w:rsidR="00C75D51">
        <w:rPr>
          <w:lang w:eastAsia="fr-FR"/>
        </w:rPr>
        <w:t xml:space="preserve"> ?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Que les vains esclaves du monde Courent après ses biens trompeurs</w:t>
      </w:r>
      <w:r w:rsidR="00C75D51">
        <w:rPr>
          <w:lang w:eastAsia="fr-FR"/>
        </w:rPr>
        <w:t> ;</w:t>
      </w:r>
      <w:r>
        <w:rPr>
          <w:lang w:eastAsia="fr-FR"/>
        </w:rPr>
        <w:t xml:space="preserve"> En Dieu seul mon espoir se fonde</w:t>
      </w:r>
      <w:r w:rsidR="00C75D51">
        <w:rPr>
          <w:lang w:eastAsia="fr-FR"/>
        </w:rPr>
        <w:t> :</w:t>
      </w:r>
      <w:r>
        <w:rPr>
          <w:lang w:eastAsia="fr-FR"/>
        </w:rPr>
        <w:t xml:space="preserve"> Il me prodigue ses faveurs.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Quel air pur ici je respire</w:t>
      </w:r>
      <w:r w:rsidR="00C75D51">
        <w:rPr>
          <w:lang w:eastAsia="fr-FR"/>
        </w:rPr>
        <w:t> !</w:t>
      </w:r>
      <w:r>
        <w:rPr>
          <w:lang w:eastAsia="fr-FR"/>
        </w:rPr>
        <w:t xml:space="preserve"> Qu</w:t>
      </w:r>
      <w:r w:rsidR="00C75D51">
        <w:rPr>
          <w:lang w:eastAsia="fr-FR"/>
        </w:rPr>
        <w:t>’</w:t>
      </w:r>
      <w:r>
        <w:rPr>
          <w:lang w:eastAsia="fr-FR"/>
        </w:rPr>
        <w:t>il est doux d</w:t>
      </w:r>
      <w:r w:rsidR="00C75D51">
        <w:rPr>
          <w:lang w:eastAsia="fr-FR"/>
        </w:rPr>
        <w:t>’</w:t>
      </w:r>
      <w:r>
        <w:rPr>
          <w:lang w:eastAsia="fr-FR"/>
        </w:rPr>
        <w:t>aimer le Seigneur</w:t>
      </w:r>
      <w:r w:rsidR="00C75D51">
        <w:rPr>
          <w:lang w:eastAsia="fr-FR"/>
        </w:rPr>
        <w:t> !</w:t>
      </w:r>
      <w:r>
        <w:rPr>
          <w:lang w:eastAsia="fr-FR"/>
        </w:rPr>
        <w:t xml:space="preserve"> Plus du monde je me retire, Plus il parle au fond de mon cœur.</w:t>
      </w:r>
      <w:r w:rsidR="00C75D51">
        <w:rPr>
          <w:lang w:eastAsia="fr-FR"/>
        </w:rPr>
        <w:t xml:space="preserve"> </w:t>
      </w:r>
    </w:p>
    <w:p w:rsidR="00C75D51" w:rsidRDefault="00892BA6" w:rsidP="00892BA6">
      <w:pPr>
        <w:rPr>
          <w:lang w:eastAsia="fr-FR"/>
        </w:rPr>
      </w:pPr>
      <w:r>
        <w:rPr>
          <w:lang w:eastAsia="fr-FR"/>
        </w:rPr>
        <w:lastRenderedPageBreak/>
        <w:t>—</w:t>
      </w:r>
      <w:r>
        <w:rPr>
          <w:lang w:eastAsia="fr-FR"/>
        </w:rPr>
        <w:tab/>
        <w:t>6 -</w:t>
      </w:r>
      <w:r w:rsidR="00C75D51">
        <w:rPr>
          <w:lang w:eastAsia="fr-FR"/>
        </w:rPr>
        <w:t xml:space="preserve"> </w:t>
      </w:r>
    </w:p>
    <w:p w:rsidR="00C75D51" w:rsidRDefault="00892BA6" w:rsidP="00892BA6">
      <w:pPr>
        <w:rPr>
          <w:lang w:eastAsia="fr-FR"/>
        </w:rPr>
      </w:pPr>
      <w:r>
        <w:rPr>
          <w:lang w:eastAsia="fr-FR"/>
        </w:rPr>
        <w:t>Source d</w:t>
      </w:r>
      <w:r w:rsidR="00C75D51">
        <w:rPr>
          <w:lang w:eastAsia="fr-FR"/>
        </w:rPr>
        <w:t>’</w:t>
      </w:r>
      <w:r>
        <w:rPr>
          <w:lang w:eastAsia="fr-FR"/>
        </w:rPr>
        <w:t>amour, source de vie, Des biens vous êtes le plus doux</w:t>
      </w:r>
      <w:r w:rsidR="00C75D51">
        <w:rPr>
          <w:lang w:eastAsia="fr-FR"/>
        </w:rPr>
        <w:t> :</w:t>
      </w:r>
      <w:r>
        <w:rPr>
          <w:lang w:eastAsia="fr-FR"/>
        </w:rPr>
        <w:t xml:space="preserve"> Par quelle étonnante folie Le cœur s</w:t>
      </w:r>
      <w:r w:rsidR="00C75D51">
        <w:rPr>
          <w:lang w:eastAsia="fr-FR"/>
        </w:rPr>
        <w:t>’</w:t>
      </w:r>
      <w:r>
        <w:rPr>
          <w:lang w:eastAsia="fr-FR"/>
        </w:rPr>
        <w:t>éloigne-t.-il de vous f</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Trop heureux celui qui vous aime, Qui pour vous renonce aux plaisirs</w:t>
      </w:r>
      <w:r w:rsidR="00C75D51">
        <w:rPr>
          <w:lang w:eastAsia="fr-FR"/>
        </w:rPr>
        <w:t> !</w:t>
      </w:r>
      <w:r>
        <w:rPr>
          <w:lang w:eastAsia="fr-FR"/>
        </w:rPr>
        <w:t xml:space="preserve"> 11 trouve en vous le bien suprême, Et perd en vous tous ses désirs.</w:t>
      </w:r>
      <w:r w:rsidR="00C75D51">
        <w:rPr>
          <w:lang w:eastAsia="fr-FR"/>
        </w:rPr>
        <w:t xml:space="preserve"> </w:t>
      </w:r>
    </w:p>
    <w:p w:rsidR="00C75D51" w:rsidRDefault="00892BA6" w:rsidP="00892BA6">
      <w:pPr>
        <w:rPr>
          <w:lang w:eastAsia="fr-FR"/>
        </w:rPr>
      </w:pPr>
      <w:r>
        <w:rPr>
          <w:lang w:eastAsia="fr-FR"/>
        </w:rPr>
        <w:t>•116</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177.</w:t>
      </w:r>
      <w:r w:rsidR="00C75D51">
        <w:rPr>
          <w:lang w:eastAsia="fr-FR"/>
        </w:rPr>
        <w:t xml:space="preserve"> </w:t>
      </w:r>
    </w:p>
    <w:p w:rsidR="00C75D51" w:rsidRDefault="00892BA6" w:rsidP="00892BA6">
      <w:pPr>
        <w:rPr>
          <w:lang w:eastAsia="fr-FR"/>
        </w:rPr>
      </w:pPr>
      <w:r>
        <w:rPr>
          <w:lang w:eastAsia="fr-FR"/>
        </w:rPr>
        <w:t>fruit de la retraite</w:t>
      </w:r>
      <w:r w:rsidR="00C75D51">
        <w:rPr>
          <w:lang w:eastAsia="fr-FR"/>
        </w:rPr>
        <w:t xml:space="preserve"> </w:t>
      </w:r>
    </w:p>
    <w:p w:rsidR="00C75D51" w:rsidRDefault="00892BA6" w:rsidP="00892BA6">
      <w:pPr>
        <w:rPr>
          <w:lang w:eastAsia="fr-FR"/>
        </w:rPr>
      </w:pPr>
      <w:r>
        <w:rPr>
          <w:lang w:eastAsia="fr-FR"/>
        </w:rPr>
        <w:t>legrm.</w:t>
      </w:r>
      <w:r w:rsidR="00C75D51">
        <w:rPr>
          <w:lang w:eastAsia="fr-FR"/>
        </w:rPr>
        <w:t xml:space="preserve"> </w:t>
      </w:r>
    </w:p>
    <w:p w:rsidR="00C75D51" w:rsidRPr="00CD3780" w:rsidRDefault="00892BA6" w:rsidP="00892BA6">
      <w:pPr>
        <w:rPr>
          <w:lang w:val="en-US" w:eastAsia="fr-FR"/>
        </w:rPr>
      </w:pPr>
      <w:r w:rsidRPr="00CD3780">
        <w:rPr>
          <w:lang w:val="en-US" w:eastAsia="fr-FR"/>
        </w:rPr>
        <w:t>Amiante.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Aniien Cantique.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t-JU____ EHf -i--|—</w:t>
      </w:r>
      <w:r w:rsidRPr="00CD3780">
        <w:rPr>
          <w:lang w:val="en-US" w:eastAsia="fr-FR"/>
        </w:rPr>
        <w:tab/>
        <w:t>j-H</w:t>
      </w:r>
      <w:r w:rsidRPr="00CD3780">
        <w:rPr>
          <w:lang w:val="en-US" w:eastAsia="fr-FR"/>
        </w:rPr>
        <w:tab/>
        <w:t>f</w:t>
      </w:r>
      <w:r w:rsidRPr="00CD3780">
        <w:rPr>
          <w:lang w:val="en-US" w:eastAsia="fr-FR"/>
        </w:rPr>
        <w:tab/>
        <w:t>p^h</w:t>
      </w:r>
      <w:r w:rsidRPr="00CD3780">
        <w:rPr>
          <w:lang w:val="en-US" w:eastAsia="fr-FR"/>
        </w:rPr>
        <w:tab/>
      </w:r>
      <w:r w:rsidRPr="00CD3780">
        <w:rPr>
          <w:lang w:val="en-US" w:eastAsia="fr-FR"/>
        </w:rPr>
        <w:tab/>
        <w:t>•</w:t>
      </w:r>
      <w:r w:rsidRPr="00CD3780">
        <w:rPr>
          <w:lang w:val="en-US" w:eastAsia="fr-FR"/>
        </w:rPr>
        <w:tab/>
        <w:t>f j j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 i i i</w:t>
      </w:r>
      <w:r w:rsidRPr="00CD3780">
        <w:rPr>
          <w:lang w:val="en-US" w:eastAsia="fr-FR"/>
        </w:rPr>
        <w:tab/>
        <w:t>r</w:t>
      </w:r>
      <w:r w:rsidRPr="00CD3780">
        <w:rPr>
          <w:lang w:val="en-US" w:eastAsia="fr-FR"/>
        </w:rPr>
        <w:tab/>
        <w:t>1 f=H</w:t>
      </w:r>
      <w:r w:rsidRPr="00CD3780">
        <w:rPr>
          <w:lang w:val="en-US" w:eastAsia="fr-FR"/>
        </w:rPr>
        <w:tab/>
      </w:r>
      <w:r w:rsidRPr="00CD3780">
        <w:rPr>
          <w:lang w:val="en-US" w:eastAsia="fr-FR"/>
        </w:rPr>
        <w:tab/>
      </w:r>
      <w:r w:rsidRPr="00CD3780">
        <w:rPr>
          <w:lang w:val="en-US" w:eastAsia="fr-FR"/>
        </w:rPr>
        <w:tab/>
      </w:r>
      <w:r w:rsidRPr="00CD3780">
        <w:rPr>
          <w:lang w:val="en-US" w:eastAsia="fr-FR"/>
        </w:rPr>
        <w:tab/>
        <w:t>[ t r r</w:t>
      </w:r>
      <w:r w:rsidR="00C75D51" w:rsidRPr="00CD3780">
        <w:rPr>
          <w:lang w:val="en-US" w:eastAsia="fr-FR"/>
        </w:rPr>
        <w:t xml:space="preserve"> </w:t>
      </w:r>
    </w:p>
    <w:p w:rsidR="00C75D51" w:rsidRDefault="00892BA6" w:rsidP="00892BA6">
      <w:pPr>
        <w:rPr>
          <w:lang w:eastAsia="fr-FR"/>
        </w:rPr>
      </w:pPr>
      <w:r>
        <w:rPr>
          <w:lang w:eastAsia="fr-FR"/>
        </w:rPr>
        <w:t>Dieu tout char- mant, ô</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 *</w:t>
      </w:r>
      <w:r w:rsidR="00C75D51">
        <w:rPr>
          <w:lang w:eastAsia="fr-FR"/>
        </w:rPr>
        <w:t xml:space="preserve"> </w:t>
      </w:r>
    </w:p>
    <w:p w:rsidR="00C75D51" w:rsidRDefault="00892BA6" w:rsidP="00892BA6">
      <w:pPr>
        <w:rPr>
          <w:lang w:eastAsia="fr-FR"/>
        </w:rPr>
      </w:pPr>
      <w:r>
        <w:rPr>
          <w:lang w:eastAsia="fr-FR"/>
        </w:rPr>
        <w:t>n - T -</w:t>
      </w:r>
      <w:r w:rsidR="00C75D51">
        <w:rPr>
          <w:lang w:eastAsia="fr-FR"/>
        </w:rPr>
        <w:t xml:space="preserve"> » </w:t>
      </w:r>
    </w:p>
    <w:p w:rsidR="00C75D51" w:rsidRDefault="00892BA6" w:rsidP="00892BA6">
      <w:pPr>
        <w:rPr>
          <w:lang w:eastAsia="fr-FR"/>
        </w:rPr>
      </w:pPr>
      <w:r>
        <w:rPr>
          <w:lang w:eastAsia="fr-FR"/>
        </w:rPr>
        <w:t>—g—0 \-o—11—</w:t>
      </w:r>
      <w:r w:rsidR="00C75D51">
        <w:rPr>
          <w:lang w:eastAsia="fr-FR"/>
        </w:rPr>
        <w:t xml:space="preserve"> </w:t>
      </w:r>
    </w:p>
    <w:p w:rsidR="00C75D51" w:rsidRDefault="00892BA6" w:rsidP="00892BA6">
      <w:pPr>
        <w:rPr>
          <w:lang w:eastAsia="fr-FR"/>
        </w:rPr>
      </w:pPr>
      <w:r>
        <w:rPr>
          <w:lang w:eastAsia="fr-FR"/>
        </w:rPr>
        <w:t>Pè - re ten- dre, ^ Je ne veux</w:t>
      </w:r>
      <w:r w:rsidR="00C75D51">
        <w:rPr>
          <w:lang w:eastAsia="fr-FR"/>
        </w:rPr>
        <w:t xml:space="preserve"> </w:t>
      </w:r>
    </w:p>
    <w:p w:rsidR="00C75D51" w:rsidRDefault="00892BA6" w:rsidP="00892BA6">
      <w:pPr>
        <w:rPr>
          <w:lang w:eastAsia="fr-FR"/>
        </w:rPr>
      </w:pPr>
      <w:r>
        <w:rPr>
          <w:lang w:eastAsia="fr-FR"/>
        </w:rPr>
        <w:t>js</w:t>
      </w:r>
      <w:r w:rsidR="00C75D51">
        <w:rPr>
          <w:lang w:eastAsia="fr-FR"/>
        </w:rPr>
        <w:t> :</w:t>
      </w:r>
      <w:r>
        <w:rPr>
          <w:lang w:eastAsia="fr-FR"/>
        </w:rPr>
        <w:t>. 4=</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Dieu tout char- mant, ô Pè - re ten- dre, Je ne veux</w:t>
      </w:r>
      <w:r w:rsidR="00C75D51">
        <w:rPr>
          <w:lang w:eastAsia="fr-FR"/>
        </w:rPr>
        <w:t xml:space="preserve"> </w:t>
      </w:r>
    </w:p>
    <w:p w:rsidR="00C75D51" w:rsidRDefault="00892BA6" w:rsidP="00892BA6">
      <w:pPr>
        <w:rPr>
          <w:lang w:eastAsia="fr-FR"/>
        </w:rPr>
      </w:pPr>
      <w:r>
        <w:rPr>
          <w:lang w:eastAsia="fr-FR"/>
        </w:rPr>
        <w:t>"y-</w:t>
      </w:r>
      <w:r w:rsidR="00C75D51">
        <w:rPr>
          <w:lang w:eastAsia="fr-FR"/>
        </w:rPr>
        <w:t xml:space="preserve"> ; » » »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Dieu tout char- mant, ô Pè - re ten- dre, Je ne veux</w:t>
      </w:r>
      <w:r w:rsidR="00C75D51">
        <w:rPr>
          <w:lang w:eastAsia="fr-FR"/>
        </w:rPr>
        <w:t xml:space="preserve"> </w:t>
      </w:r>
    </w:p>
    <w:p w:rsidR="00C75D51" w:rsidRDefault="00892BA6" w:rsidP="00892BA6">
      <w:pPr>
        <w:rPr>
          <w:lang w:eastAsia="fr-FR"/>
        </w:rPr>
      </w:pPr>
      <w:r>
        <w:rPr>
          <w:lang w:eastAsia="fr-FR"/>
        </w:rPr>
        <w:t>• .1,</w:t>
      </w:r>
      <w:r w:rsidR="00C75D51">
        <w:rPr>
          <w:lang w:eastAsia="fr-FR"/>
        </w:rPr>
        <w:t> ?</w:t>
      </w:r>
      <w:r>
        <w:rPr>
          <w:lang w:eastAsia="fr-FR"/>
        </w:rPr>
        <w:t xml:space="preserve"> r Y (</w:t>
      </w:r>
      <w:r w:rsidR="00C75D51">
        <w:rPr>
          <w:lang w:eastAsia="fr-FR"/>
        </w:rPr>
        <w:t>,,</w:t>
      </w:r>
      <w:r>
        <w:rPr>
          <w:lang w:eastAsia="fr-FR"/>
        </w:rPr>
        <w:t xml:space="preserve"> f i r- . i X .</w:t>
      </w:r>
      <w:r w:rsidR="00C75D51">
        <w:rPr>
          <w:lang w:eastAsia="fr-FR"/>
        </w:rPr>
        <w:t xml:space="preserve"> </w:t>
      </w:r>
    </w:p>
    <w:p w:rsidR="00C75D51" w:rsidRDefault="00892BA6" w:rsidP="00892BA6">
      <w:pPr>
        <w:rPr>
          <w:lang w:eastAsia="fr-FR"/>
        </w:rPr>
      </w:pPr>
      <w:r>
        <w:rPr>
          <w:lang w:eastAsia="fr-FR"/>
        </w:rPr>
        <w:t>es</w:t>
      </w:r>
      <w:r w:rsidR="00C75D51">
        <w:rPr>
          <w:lang w:eastAsia="fr-FR"/>
        </w:rPr>
        <w:t xml:space="preserve"> </w:t>
      </w: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plus ai - mer que dim.</w:t>
      </w:r>
      <w:r w:rsidR="00C75D51">
        <w:rPr>
          <w:lang w:eastAsia="fr-FR"/>
        </w:rPr>
        <w:t xml:space="preserve"> </w:t>
      </w:r>
    </w:p>
    <w:p w:rsidR="00C75D51" w:rsidRDefault="00892BA6" w:rsidP="00892BA6">
      <w:pPr>
        <w:rPr>
          <w:lang w:eastAsia="fr-FR"/>
        </w:rPr>
      </w:pPr>
      <w:r>
        <w:rPr>
          <w:lang w:eastAsia="fr-FR"/>
        </w:rPr>
        <w:t>vous</w:t>
      </w:r>
      <w:r w:rsidR="00C75D51">
        <w:rPr>
          <w:lang w:eastAsia="fr-FR"/>
        </w:rPr>
        <w:t> ;</w:t>
      </w:r>
      <w:r>
        <w:rPr>
          <w:lang w:eastAsia="fr-FR"/>
        </w:rPr>
        <w:t xml:space="preserve"> A vos at - traits je viens me f</w:t>
      </w:r>
      <w:r w:rsidR="00C75D51">
        <w:rPr>
          <w:lang w:eastAsia="fr-FR"/>
        </w:rPr>
        <w:t xml:space="preserve"> </w:t>
      </w:r>
    </w:p>
    <w:p w:rsidR="00C75D51" w:rsidRDefault="00892BA6" w:rsidP="00892BA6">
      <w:pPr>
        <w:rPr>
          <w:lang w:eastAsia="fr-FR"/>
        </w:rPr>
      </w:pPr>
      <w:r>
        <w:rPr>
          <w:lang w:eastAsia="fr-FR"/>
        </w:rPr>
        <w:t>mnnif</w:t>
      </w:r>
      <w:r w:rsidR="00C75D51">
        <w:rPr>
          <w:lang w:eastAsia="fr-FR"/>
        </w:rPr>
        <w:t xml:space="preserve"> </w:t>
      </w:r>
    </w:p>
    <w:p w:rsidR="00C75D51" w:rsidRDefault="00892BA6" w:rsidP="00892BA6">
      <w:pPr>
        <w:rPr>
          <w:lang w:eastAsia="fr-FR"/>
        </w:rPr>
      </w:pPr>
      <w:r>
        <w:rPr>
          <w:lang w:eastAsia="fr-FR"/>
        </w:rPr>
        <w:t>—(S2_*</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plus ai- mer que vous</w:t>
      </w:r>
      <w:r w:rsidR="00C75D51">
        <w:rPr>
          <w:lang w:eastAsia="fr-FR"/>
        </w:rPr>
        <w:t> ;</w:t>
      </w:r>
      <w:r>
        <w:rPr>
          <w:lang w:eastAsia="fr-FR"/>
        </w:rPr>
        <w:t xml:space="preserve"> t A vos at - traits je viens me dim.</w:t>
      </w:r>
      <w:r>
        <w:rPr>
          <w:lang w:eastAsia="fr-FR"/>
        </w:rPr>
        <w:tab/>
        <w: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"k</w:t>
      </w:r>
      <w:r w:rsidR="00C75D51">
        <w:rPr>
          <w:lang w:eastAsia="fr-FR"/>
        </w:rPr>
        <w:t> ?</w:t>
      </w:r>
      <w:r>
        <w:rPr>
          <w:lang w:eastAsia="fr-FR"/>
        </w:rPr>
        <w:t xml:space="preserve"> m</w:t>
      </w:r>
      <w:r w:rsidR="00C75D51">
        <w:rPr>
          <w:lang w:eastAsia="fr-FR"/>
        </w:rPr>
        <w:t xml:space="preserve"> </w:t>
      </w:r>
    </w:p>
    <w:p w:rsidR="00C75D51" w:rsidRDefault="00892BA6" w:rsidP="00892BA6">
      <w:pPr>
        <w:rPr>
          <w:lang w:eastAsia="fr-FR"/>
        </w:rPr>
      </w:pPr>
      <w:r>
        <w:rPr>
          <w:lang w:eastAsia="fr-FR"/>
        </w:rPr>
        <w:t>plus ai - mer que vous</w:t>
      </w:r>
      <w:r w:rsidR="00C75D51">
        <w:rPr>
          <w:lang w:eastAsia="fr-FR"/>
        </w:rPr>
        <w:t> ;</w:t>
      </w:r>
      <w:r>
        <w:rPr>
          <w:lang w:eastAsia="fr-FR"/>
        </w:rPr>
        <w:t xml:space="preserve"> A vos at - traits je viens me</w:t>
      </w:r>
      <w:r w:rsidR="00C75D51">
        <w:rPr>
          <w:lang w:eastAsia="fr-FR"/>
        </w:rPr>
        <w:t xml:space="preserve"> </w:t>
      </w:r>
    </w:p>
    <w:p w:rsidR="00C75D51" w:rsidRPr="00CD3780" w:rsidRDefault="00892BA6" w:rsidP="00892BA6">
      <w:pPr>
        <w:rPr>
          <w:lang w:val="en-US" w:eastAsia="fr-FR"/>
        </w:rPr>
      </w:pPr>
      <w:r w:rsidRPr="00CD3780">
        <w:rPr>
          <w:lang w:val="en-US" w:eastAsia="fr-FR"/>
        </w:rPr>
        <w:t>, dim.</w:t>
      </w:r>
      <w:r w:rsidRPr="00CD3780">
        <w:rPr>
          <w:lang w:val="en-US" w:eastAsia="fr-FR"/>
        </w:rPr>
        <w:tab/>
        <w:t>rail.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0</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Y - f = -</w:t>
      </w:r>
      <w:r w:rsidR="00C75D51" w:rsidRPr="00CD3780">
        <w:rPr>
          <w:lang w:val="en-US" w:eastAsia="fr-FR"/>
        </w:rPr>
        <w:t xml:space="preserve"> </w:t>
      </w:r>
    </w:p>
    <w:p w:rsidR="00C75D51" w:rsidRDefault="00892BA6" w:rsidP="00892BA6">
      <w:pPr>
        <w:rPr>
          <w:lang w:eastAsia="fr-FR"/>
        </w:rPr>
      </w:pPr>
      <w:r>
        <w:rPr>
          <w:lang w:eastAsia="fr-FR"/>
        </w:rPr>
        <w:t>1E3EÂ</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ren- dre</w:t>
      </w:r>
      <w:r w:rsidR="00C75D51">
        <w:rPr>
          <w:lang w:eastAsia="fr-FR"/>
        </w:rPr>
        <w:t xml:space="preserve"> : </w:t>
      </w:r>
    </w:p>
    <w:p w:rsidR="00C75D51" w:rsidRDefault="00892BA6" w:rsidP="00892BA6">
      <w:pPr>
        <w:rPr>
          <w:lang w:eastAsia="fr-FR"/>
        </w:rPr>
      </w:pPr>
      <w:r>
        <w:rPr>
          <w:lang w:eastAsia="fr-FR"/>
        </w:rPr>
        <w:t>II</w:t>
      </w:r>
      <w:r w:rsidR="00C75D51">
        <w:rPr>
          <w:lang w:eastAsia="fr-FR"/>
        </w:rPr>
        <w:t xml:space="preserve"> </w:t>
      </w:r>
    </w:p>
    <w:p w:rsidR="00C75D51" w:rsidRDefault="00892BA6" w:rsidP="00892BA6">
      <w:pPr>
        <w:rPr>
          <w:lang w:eastAsia="fr-FR"/>
        </w:rPr>
      </w:pPr>
      <w:r>
        <w:rPr>
          <w:lang w:eastAsia="fr-FR"/>
        </w:rPr>
        <w:lastRenderedPageBreak/>
        <w:t>n</w:t>
      </w:r>
      <w:r w:rsidR="00C75D51">
        <w:rPr>
          <w:lang w:eastAsia="fr-FR"/>
        </w:rPr>
        <w:t>’</w:t>
      </w:r>
      <w:r>
        <w:rPr>
          <w:lang w:eastAsia="fr-FR"/>
        </w:rPr>
        <w:t>est point de dim.</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i 1</w:t>
      </w:r>
      <w:r>
        <w:rPr>
          <w:lang w:eastAsia="fr-FR"/>
        </w:rPr>
        <w:t>,</w:t>
      </w:r>
      <w:r w:rsidR="00892BA6">
        <w:rPr>
          <w:lang w:eastAsia="fr-FR"/>
        </w:rPr>
        <w:t xml:space="preserve"> 1 bon-heur si doux.</w:t>
      </w:r>
      <w:r>
        <w:rPr>
          <w:lang w:eastAsia="fr-FR"/>
        </w:rPr>
        <w:t xml:space="preserve"> </w:t>
      </w:r>
    </w:p>
    <w:p w:rsidR="00C75D51" w:rsidRDefault="00892BA6" w:rsidP="00892BA6">
      <w:pPr>
        <w:rPr>
          <w:lang w:eastAsia="fr-FR"/>
        </w:rPr>
      </w:pPr>
      <w:r>
        <w:rPr>
          <w:lang w:eastAsia="fr-FR"/>
        </w:rPr>
        <w:t>rail.</w:t>
      </w:r>
      <w:r w:rsidR="00C75D51">
        <w:rPr>
          <w:lang w:eastAsia="fr-FR"/>
        </w:rPr>
        <w:t xml:space="preserve"> </w:t>
      </w:r>
    </w:p>
    <w:p w:rsidR="00C75D51" w:rsidRDefault="00892BA6" w:rsidP="00892BA6">
      <w:pPr>
        <w:rPr>
          <w:lang w:eastAsia="fr-FR"/>
        </w:rPr>
      </w:pPr>
      <w:r>
        <w:rPr>
          <w:lang w:eastAsia="fr-FR"/>
        </w:rPr>
        <w:t>G&gt; —P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SeéêëÎê^</w:t>
      </w:r>
      <w:r w:rsidR="00C75D51">
        <w:rPr>
          <w:lang w:eastAsia="fr-FR"/>
        </w:rPr>
        <w:t xml:space="preserve"> </w:t>
      </w:r>
    </w:p>
    <w:p w:rsidR="00C75D51" w:rsidRDefault="00892BA6" w:rsidP="00892BA6">
      <w:pPr>
        <w:rPr>
          <w:lang w:eastAsia="fr-FR"/>
        </w:rPr>
      </w:pPr>
      <w:r>
        <w:rPr>
          <w:lang w:eastAsia="fr-FR"/>
        </w:rPr>
        <w:t>ren- dre</w:t>
      </w:r>
      <w:r w:rsidR="00C75D51">
        <w:rPr>
          <w:lang w:eastAsia="fr-FR"/>
        </w:rPr>
        <w:t xml:space="preserve"> ; </w:t>
      </w:r>
    </w:p>
    <w:p w:rsidR="00C75D51" w:rsidRDefault="00892BA6" w:rsidP="00892BA6">
      <w:pPr>
        <w:rPr>
          <w:lang w:eastAsia="fr-FR"/>
        </w:rPr>
      </w:pPr>
      <w:r>
        <w:rPr>
          <w:lang w:eastAsia="fr-FR"/>
        </w:rPr>
        <w:t>II</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est point de dim.</w:t>
      </w:r>
      <w:r w:rsidR="00C75D51">
        <w:rPr>
          <w:lang w:eastAsia="fr-FR"/>
        </w:rPr>
        <w:t xml:space="preserve"> </w:t>
      </w:r>
    </w:p>
    <w:p w:rsidR="00C75D51" w:rsidRDefault="00892BA6" w:rsidP="00892BA6">
      <w:pPr>
        <w:rPr>
          <w:lang w:eastAsia="fr-FR"/>
        </w:rPr>
      </w:pPr>
      <w:r>
        <w:rPr>
          <w:lang w:eastAsia="fr-FR"/>
        </w:rPr>
        <w:t>bon-heur si rail.</w:t>
      </w:r>
      <w:r w:rsidR="00C75D51">
        <w:rPr>
          <w:lang w:eastAsia="fr-FR"/>
        </w:rPr>
        <w:t xml:space="preserve"> </w:t>
      </w:r>
    </w:p>
    <w:p w:rsidR="00C75D51" w:rsidRDefault="00892BA6" w:rsidP="00892BA6">
      <w:pPr>
        <w:rPr>
          <w:lang w:eastAsia="fr-FR"/>
        </w:rPr>
      </w:pPr>
      <w:r>
        <w:rPr>
          <w:lang w:eastAsia="fr-FR"/>
        </w:rPr>
        <w:t>I f</w:t>
      </w:r>
      <w:r w:rsidR="00C75D51">
        <w:rPr>
          <w:lang w:eastAsia="fr-FR"/>
        </w:rPr>
        <w:t xml:space="preserve"> </w:t>
      </w:r>
    </w:p>
    <w:p w:rsidR="00C75D51" w:rsidRDefault="00892BA6" w:rsidP="00892BA6">
      <w:pPr>
        <w:rPr>
          <w:lang w:eastAsia="fr-FR"/>
        </w:rPr>
      </w:pPr>
      <w:r>
        <w:rPr>
          <w:lang w:eastAsia="fr-FR"/>
        </w:rPr>
        <w:t>doux.</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ren- dre</w:t>
      </w:r>
      <w:r w:rsidR="00C75D51">
        <w:rPr>
          <w:lang w:eastAsia="fr-FR"/>
        </w:rPr>
        <w:t xml:space="preserve"> ; </w:t>
      </w:r>
    </w:p>
    <w:p w:rsidR="00C75D51" w:rsidRDefault="00892BA6" w:rsidP="00892BA6">
      <w:pPr>
        <w:rPr>
          <w:lang w:eastAsia="fr-FR"/>
        </w:rPr>
      </w:pPr>
      <w:r>
        <w:rPr>
          <w:lang w:eastAsia="fr-FR"/>
        </w:rPr>
        <w:t>II</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est point de — 2 —</w:t>
      </w:r>
      <w:r w:rsidR="00C75D51">
        <w:rPr>
          <w:lang w:eastAsia="fr-FR"/>
        </w:rPr>
        <w:t xml:space="preserve"> </w:t>
      </w:r>
    </w:p>
    <w:p w:rsidR="00C75D51" w:rsidRDefault="00892BA6" w:rsidP="00892BA6">
      <w:pPr>
        <w:rPr>
          <w:lang w:eastAsia="fr-FR"/>
        </w:rPr>
      </w:pPr>
      <w:r>
        <w:rPr>
          <w:lang w:eastAsia="fr-FR"/>
        </w:rPr>
        <w:t>bon-heur si</w:t>
      </w:r>
      <w:r w:rsidR="00C75D51">
        <w:rPr>
          <w:lang w:eastAsia="fr-FR"/>
        </w:rPr>
        <w:t xml:space="preserve"> </w:t>
      </w:r>
    </w:p>
    <w:p w:rsidR="00C75D51" w:rsidRDefault="00892BA6" w:rsidP="00892BA6">
      <w:pPr>
        <w:rPr>
          <w:lang w:eastAsia="fr-FR"/>
        </w:rPr>
      </w:pPr>
      <w:r>
        <w:rPr>
          <w:lang w:eastAsia="fr-FR"/>
        </w:rPr>
        <w:t>doux.</w:t>
      </w:r>
      <w:r w:rsidR="00C75D51">
        <w:rPr>
          <w:lang w:eastAsia="fr-FR"/>
        </w:rPr>
        <w:t xml:space="preserve"> </w:t>
      </w:r>
    </w:p>
    <w:p w:rsidR="00C75D51" w:rsidRDefault="00892BA6" w:rsidP="00892BA6">
      <w:pPr>
        <w:rPr>
          <w:lang w:eastAsia="fr-FR"/>
        </w:rPr>
      </w:pPr>
      <w:r>
        <w:rPr>
          <w:lang w:eastAsia="fr-FR"/>
        </w:rPr>
        <w:t>Dans ces bas lieux rien n</w:t>
      </w:r>
      <w:r w:rsidR="00C75D51">
        <w:rPr>
          <w:lang w:eastAsia="fr-FR"/>
        </w:rPr>
        <w:t>’</w:t>
      </w:r>
      <w:r>
        <w:rPr>
          <w:lang w:eastAsia="fr-FR"/>
        </w:rPr>
        <w:t>est durable, Et tout y doit finir son cours</w:t>
      </w:r>
      <w:r w:rsidR="00C75D51">
        <w:rPr>
          <w:lang w:eastAsia="fr-FR"/>
        </w:rPr>
        <w:t> ;</w:t>
      </w:r>
      <w:r>
        <w:rPr>
          <w:lang w:eastAsia="fr-FR"/>
        </w:rPr>
        <w:t xml:space="preserve"> Mais vous êtes toujours aimable, Et je vous dois aimer toujours.</w:t>
      </w:r>
      <w:r w:rsidR="00C75D51">
        <w:rPr>
          <w:lang w:eastAsia="fr-FR"/>
        </w:rPr>
        <w:t xml:space="preserve"> </w:t>
      </w:r>
    </w:p>
    <w:p w:rsidR="00C75D51" w:rsidRDefault="00892BA6" w:rsidP="00892BA6">
      <w:pPr>
        <w:rPr>
          <w:lang w:eastAsia="fr-FR"/>
        </w:rPr>
      </w:pPr>
      <w:r>
        <w:rPr>
          <w:lang w:eastAsia="fr-FR"/>
        </w:rPr>
        <w:t>•817</w:t>
      </w:r>
      <w:r w:rsidR="00C75D51">
        <w:rPr>
          <w:lang w:eastAsia="fr-FR"/>
        </w:rPr>
        <w:t xml:space="preserve"> </w:t>
      </w:r>
    </w:p>
    <w:p w:rsidR="00C75D51" w:rsidRDefault="00892BA6" w:rsidP="00892BA6">
      <w:pPr>
        <w:rPr>
          <w:lang w:eastAsia="fr-FR"/>
        </w:rPr>
      </w:pPr>
      <w:r>
        <w:rPr>
          <w:lang w:eastAsia="fr-FR"/>
        </w:rPr>
        <w:t>—</w:t>
      </w:r>
      <w:r>
        <w:rPr>
          <w:lang w:eastAsia="fr-FR"/>
        </w:rPr>
        <w:tab/>
        <w:t>S —</w:t>
      </w:r>
      <w:r w:rsidR="00C75D51">
        <w:rPr>
          <w:lang w:eastAsia="fr-FR"/>
        </w:rPr>
        <w:t xml:space="preserve"> </w:t>
      </w:r>
    </w:p>
    <w:p w:rsidR="00C75D51" w:rsidRDefault="00892BA6" w:rsidP="00892BA6">
      <w:pPr>
        <w:rPr>
          <w:lang w:eastAsia="fr-FR"/>
        </w:rPr>
      </w:pPr>
      <w:r>
        <w:rPr>
          <w:lang w:eastAsia="fr-FR"/>
        </w:rPr>
        <w:t>Pour m</w:t>
      </w:r>
      <w:r w:rsidR="00C75D51">
        <w:rPr>
          <w:lang w:eastAsia="fr-FR"/>
        </w:rPr>
        <w:t>’</w:t>
      </w:r>
      <w:r>
        <w:rPr>
          <w:lang w:eastAsia="fr-FR"/>
        </w:rPr>
        <w:t>en chaîner, perfide monde, Tous tes efforts sont superflus</w:t>
      </w:r>
      <w:r w:rsidR="00C75D51">
        <w:rPr>
          <w:lang w:eastAsia="fr-FR"/>
        </w:rPr>
        <w:t> ;</w:t>
      </w:r>
      <w:r>
        <w:rPr>
          <w:lang w:eastAsia="fr-FR"/>
        </w:rPr>
        <w:t xml:space="preserve"> C</w:t>
      </w:r>
      <w:r w:rsidR="00C75D51">
        <w:rPr>
          <w:lang w:eastAsia="fr-FR"/>
        </w:rPr>
        <w:t>’</w:t>
      </w:r>
      <w:r>
        <w:rPr>
          <w:lang w:eastAsia="fr-FR"/>
        </w:rPr>
        <w:t>est sur mon Dieu que je me fonde</w:t>
      </w:r>
      <w:r w:rsidR="00C75D51">
        <w:rPr>
          <w:lang w:eastAsia="fr-FR"/>
        </w:rPr>
        <w:t xml:space="preserve"> ; </w:t>
      </w:r>
    </w:p>
    <w:p w:rsidR="00C75D51" w:rsidRDefault="00892BA6" w:rsidP="00892BA6">
      <w:pPr>
        <w:rPr>
          <w:lang w:eastAsia="fr-FR"/>
        </w:rPr>
      </w:pPr>
      <w:r>
        <w:rPr>
          <w:lang w:eastAsia="fr-FR"/>
        </w:rPr>
        <w:t>D</w:t>
      </w:r>
      <w:r w:rsidR="00C75D51">
        <w:rPr>
          <w:lang w:eastAsia="fr-FR"/>
        </w:rPr>
        <w:t>’</w:t>
      </w:r>
      <w:r>
        <w:rPr>
          <w:lang w:eastAsia="fr-FR"/>
        </w:rPr>
        <w:t>autres biens ne me touchent plus. _ 4 _</w:t>
      </w:r>
      <w:r w:rsidR="00C75D51">
        <w:rPr>
          <w:lang w:eastAsia="fr-FR"/>
        </w:rPr>
        <w:t xml:space="preserve"> </w:t>
      </w:r>
    </w:p>
    <w:p w:rsidR="00C75D51" w:rsidRDefault="00892BA6" w:rsidP="00892BA6">
      <w:pPr>
        <w:rPr>
          <w:lang w:eastAsia="fr-FR"/>
        </w:rPr>
      </w:pPr>
      <w:r>
        <w:rPr>
          <w:lang w:eastAsia="fr-FR"/>
        </w:rPr>
        <w:t>Sur quoi fonder mon espérance</w:t>
      </w:r>
      <w:r w:rsidR="00C75D51">
        <w:rPr>
          <w:lang w:eastAsia="fr-FR"/>
        </w:rPr>
        <w:t> ?</w:t>
      </w:r>
      <w:r>
        <w:rPr>
          <w:lang w:eastAsia="fr-FR"/>
        </w:rPr>
        <w:t xml:space="preserve"> Tout est sujet au changement</w:t>
      </w:r>
      <w:r w:rsidR="00C75D51">
        <w:rPr>
          <w:lang w:eastAsia="fr-FR"/>
        </w:rPr>
        <w:t> ;</w:t>
      </w:r>
      <w:r>
        <w:rPr>
          <w:lang w:eastAsia="fr-FR"/>
        </w:rPr>
        <w:t xml:space="preserve"> Tout l</w:t>
      </w:r>
      <w:r w:rsidR="00C75D51">
        <w:rPr>
          <w:lang w:eastAsia="fr-FR"/>
        </w:rPr>
        <w:t>’</w:t>
      </w:r>
      <w:r>
        <w:rPr>
          <w:lang w:eastAsia="fr-FR"/>
        </w:rPr>
        <w:t>univers n</w:t>
      </w:r>
      <w:r w:rsidR="00C75D51">
        <w:rPr>
          <w:lang w:eastAsia="fr-FR"/>
        </w:rPr>
        <w:t>’</w:t>
      </w:r>
      <w:r>
        <w:rPr>
          <w:lang w:eastAsia="fr-FR"/>
        </w:rPr>
        <w:t>est qu</w:t>
      </w:r>
      <w:r w:rsidR="00C75D51">
        <w:rPr>
          <w:lang w:eastAsia="fr-FR"/>
        </w:rPr>
        <w:t>’</w:t>
      </w:r>
      <w:r>
        <w:rPr>
          <w:lang w:eastAsia="fr-FR"/>
        </w:rPr>
        <w:t>inconstance, Tout y passe dans un moment.</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Si tout finit dans la nature, Attachons-nous à son Auteur</w:t>
      </w:r>
      <w:r w:rsidR="00C75D51">
        <w:rPr>
          <w:lang w:eastAsia="fr-FR"/>
        </w:rPr>
        <w:t> ;</w:t>
      </w:r>
      <w:r>
        <w:rPr>
          <w:lang w:eastAsia="fr-FR"/>
        </w:rPr>
        <w:t xml:space="preserve"> Peut-on aimer la créature, De préférence au Créateur</w:t>
      </w:r>
      <w:r w:rsidR="00C75D51">
        <w:rPr>
          <w:lang w:eastAsia="fr-FR"/>
        </w:rPr>
        <w:t xml:space="preserve"> ?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A sa bonté c</w:t>
      </w:r>
      <w:r w:rsidR="00C75D51">
        <w:rPr>
          <w:lang w:eastAsia="fr-FR"/>
        </w:rPr>
        <w:t>’</w:t>
      </w:r>
      <w:r>
        <w:rPr>
          <w:lang w:eastAsia="fr-FR"/>
        </w:rPr>
        <w:t>est faire outrage Que de vouloir se partager</w:t>
      </w:r>
      <w:r w:rsidR="00C75D51">
        <w:rPr>
          <w:lang w:eastAsia="fr-FR"/>
        </w:rPr>
        <w:t> ;</w:t>
      </w:r>
      <w:r>
        <w:rPr>
          <w:lang w:eastAsia="fr-FR"/>
        </w:rPr>
        <w:t xml:space="preserve"> C</w:t>
      </w:r>
      <w:r w:rsidR="00C75D51">
        <w:rPr>
          <w:lang w:eastAsia="fr-FR"/>
        </w:rPr>
        <w:t>’</w:t>
      </w:r>
      <w:r>
        <w:rPr>
          <w:lang w:eastAsia="fr-FR"/>
        </w:rPr>
        <w:t>est donc à lui que je m</w:t>
      </w:r>
      <w:r w:rsidR="00C75D51">
        <w:rPr>
          <w:lang w:eastAsia="fr-FR"/>
        </w:rPr>
        <w:t>’</w:t>
      </w:r>
      <w:r>
        <w:rPr>
          <w:lang w:eastAsia="fr-FR"/>
        </w:rPr>
        <w:t>engage Aujourd</w:t>
      </w:r>
      <w:r w:rsidR="00C75D51">
        <w:rPr>
          <w:lang w:eastAsia="fr-FR"/>
        </w:rPr>
        <w:t>’</w:t>
      </w:r>
      <w:r>
        <w:rPr>
          <w:lang w:eastAsia="fr-FR"/>
        </w:rPr>
        <w:t>hui, pour ne plus changer.</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Dieu de mon cœur, ô Roi céleste, Vous me voyez à vos genoux</w:t>
      </w:r>
      <w:r w:rsidR="00C75D51">
        <w:rPr>
          <w:lang w:eastAsia="fr-FR"/>
        </w:rPr>
        <w:t> :</w:t>
      </w:r>
      <w:r>
        <w:rPr>
          <w:lang w:eastAsia="fr-FR"/>
        </w:rPr>
        <w:t xml:space="preserve"> Je le promets, je le proteste, Jamais je n</w:t>
      </w:r>
      <w:r w:rsidR="00C75D51">
        <w:rPr>
          <w:lang w:eastAsia="fr-FR"/>
        </w:rPr>
        <w:t>’</w:t>
      </w:r>
      <w:r>
        <w:rPr>
          <w:lang w:eastAsia="fr-FR"/>
        </w:rPr>
        <w:t>aimerai que vous.</w:t>
      </w:r>
      <w:r w:rsidR="00C75D51">
        <w:rPr>
          <w:lang w:eastAsia="fr-FR"/>
        </w:rPr>
        <w:t xml:space="preserve"> </w:t>
      </w:r>
    </w:p>
    <w:p w:rsidR="00C75D51" w:rsidRDefault="00892BA6" w:rsidP="00892BA6">
      <w:pPr>
        <w:rPr>
          <w:lang w:eastAsia="fr-FR"/>
        </w:rPr>
      </w:pPr>
      <w:r>
        <w:rPr>
          <w:lang w:eastAsia="fr-FR"/>
        </w:rPr>
        <w:t>•318</w:t>
      </w:r>
      <w:r w:rsidR="00C75D51">
        <w:rPr>
          <w:lang w:eastAsia="fr-FR"/>
        </w:rPr>
        <w:t xml:space="preserve"> </w:t>
      </w:r>
    </w:p>
    <w:p w:rsidR="00C75D51" w:rsidRDefault="00892BA6" w:rsidP="00892BA6">
      <w:pPr>
        <w:rPr>
          <w:lang w:eastAsia="fr-FR"/>
        </w:rPr>
      </w:pPr>
      <w:r>
        <w:rPr>
          <w:lang w:eastAsia="fr-FR"/>
        </w:rPr>
        <w:t>N° 178. humilité</w:t>
      </w:r>
      <w:r w:rsidR="00C75D51">
        <w:rPr>
          <w:lang w:eastAsia="fr-FR"/>
        </w:rPr>
        <w:t xml:space="preserve"> </w:t>
      </w:r>
    </w:p>
    <w:p w:rsidR="00C75D51" w:rsidRDefault="00892BA6" w:rsidP="00892BA6">
      <w:pPr>
        <w:rPr>
          <w:lang w:eastAsia="fr-FR"/>
        </w:rPr>
      </w:pPr>
      <w:r>
        <w:rPr>
          <w:lang w:eastAsia="fr-FR"/>
        </w:rPr>
        <w:t>Recuiil de Salabourg, 1783.</w:t>
      </w:r>
      <w:r w:rsidR="00C75D51">
        <w:rPr>
          <w:lang w:eastAsia="fr-FR"/>
        </w:rPr>
        <w:t xml:space="preserve"> </w:t>
      </w:r>
    </w:p>
    <w:p w:rsidR="00C75D51" w:rsidRPr="00CD3780" w:rsidRDefault="00892BA6" w:rsidP="00892BA6">
      <w:pPr>
        <w:rPr>
          <w:lang w:val="en-US" w:eastAsia="fr-FR"/>
        </w:rPr>
      </w:pPr>
      <w:r w:rsidRPr="00CD3780">
        <w:rPr>
          <w:lang w:val="en-US" w:eastAsia="fr-FR"/>
        </w:rPr>
        <w:t>Moderato.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&gt; _&gt; JS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-,V—---x—i---i--t</w:t>
      </w:r>
      <w:r w:rsidR="00C75D51" w:rsidRPr="00CD3780">
        <w:rPr>
          <w:lang w:val="en-US" w:eastAsia="fr-FR"/>
        </w:rPr>
        <w:t> :</w:t>
      </w:r>
      <w:r w:rsidRPr="00CD3780">
        <w:rPr>
          <w:lang w:val="en-US" w:eastAsia="fr-FR"/>
        </w:rPr>
        <w:t>— I *) . ---1—f " I--IX—IX—^--hç—T—I-.----1</w:t>
      </w:r>
      <w:r w:rsidR="00C75D51" w:rsidRPr="00CD3780">
        <w:rPr>
          <w:lang w:val="en-US" w:eastAsia="fr-FR"/>
        </w:rPr>
        <w:t xml:space="preserve"> </w:t>
      </w:r>
    </w:p>
    <w:p w:rsidR="00C75D51" w:rsidRDefault="00892BA6" w:rsidP="00892BA6">
      <w:pPr>
        <w:rPr>
          <w:lang w:eastAsia="fr-FR"/>
        </w:rPr>
      </w:pPr>
      <w:r>
        <w:rPr>
          <w:lang w:eastAsia="fr-FR"/>
        </w:rPr>
        <w:t>4</w:t>
      </w:r>
      <w:r w:rsidR="00C75D51">
        <w:rPr>
          <w:lang w:eastAsia="fr-FR"/>
        </w:rPr>
        <w:t> !</w:t>
      </w:r>
      <w:r>
        <w:rPr>
          <w:lang w:eastAsia="fr-FR"/>
        </w:rPr>
        <w:t xml:space="preserve"> I . </w:t>
      </w:r>
      <w:r w:rsidR="00C75D51">
        <w:rPr>
          <w:lang w:eastAsia="fr-FR"/>
        </w:rPr>
        <w:t>« » »</w:t>
      </w:r>
      <w:r>
        <w:rPr>
          <w:lang w:eastAsia="fr-FR"/>
        </w:rPr>
        <w:t xml:space="preserve"> 1*"</w:t>
      </w:r>
      <w:r w:rsidR="00C75D51">
        <w:rPr>
          <w:lang w:eastAsia="fr-FR"/>
        </w:rPr>
        <w:t> »</w:t>
      </w:r>
      <w:r>
        <w:rPr>
          <w:lang w:eastAsia="fr-FR"/>
        </w:rPr>
        <w:t xml:space="preserve"> </w:t>
      </w:r>
      <w:r w:rsidR="00C75D51">
        <w:rPr>
          <w:lang w:eastAsia="fr-FR"/>
        </w:rPr>
        <w:t>‘</w:t>
      </w:r>
      <w:r>
        <w:rPr>
          <w:lang w:eastAsia="fr-FR"/>
        </w:rPr>
        <w:t xml:space="preserve"> </w:t>
      </w:r>
      <w:r w:rsidR="00C75D51">
        <w:rPr>
          <w:lang w:eastAsia="fr-FR"/>
        </w:rPr>
        <w:t>‘</w:t>
      </w:r>
      <w:r>
        <w:rPr>
          <w:lang w:eastAsia="fr-FR"/>
        </w:rPr>
        <w:t xml:space="preserve"> " * • </w:t>
      </w:r>
      <w:r w:rsidR="00C75D51">
        <w:rPr>
          <w:lang w:eastAsia="fr-FR"/>
        </w:rPr>
        <w:t>« </w:t>
      </w:r>
      <w:r>
        <w:rPr>
          <w:lang w:eastAsia="fr-FR"/>
        </w:rPr>
        <w:t>*</w:t>
      </w:r>
      <w:r w:rsidR="00C75D51">
        <w:rPr>
          <w:lang w:eastAsia="fr-FR"/>
        </w:rPr>
        <w:t> »</w:t>
      </w:r>
      <w:r>
        <w:rPr>
          <w:lang w:eastAsia="fr-FR"/>
        </w:rPr>
        <w:t xml:space="preserve"> • 0 1</w:t>
      </w:r>
      <w:r w:rsidR="00C75D51">
        <w:rPr>
          <w:lang w:eastAsia="fr-FR"/>
        </w:rPr>
        <w:t xml:space="preserve"> </w:t>
      </w:r>
    </w:p>
    <w:p w:rsidR="00C75D51" w:rsidRDefault="00892BA6" w:rsidP="00892BA6">
      <w:pPr>
        <w:rPr>
          <w:lang w:eastAsia="fr-FR"/>
        </w:rPr>
      </w:pPr>
      <w:r>
        <w:rPr>
          <w:lang w:eastAsia="fr-FR"/>
        </w:rPr>
        <w:t>Le dé- sir de sa - voir est na- tu-rel aux hommes,Presque</w:t>
      </w:r>
      <w:r w:rsidR="00C75D51">
        <w:rPr>
          <w:lang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g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zi±zz ù</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 </w:t>
      </w:r>
    </w:p>
    <w:p w:rsidR="00C75D51" w:rsidRPr="00CD3780" w:rsidRDefault="00892BA6" w:rsidP="00892BA6">
      <w:pPr>
        <w:rPr>
          <w:lang w:val="en-US" w:eastAsia="fr-FR"/>
        </w:rPr>
      </w:pPr>
      <w:r w:rsidRPr="00CD3780">
        <w:rPr>
          <w:lang w:val="en-US" w:eastAsia="fr-FR"/>
        </w:rPr>
        <w:t>ti—I</w:t>
      </w:r>
      <w:r w:rsidR="00C75D51" w:rsidRPr="00CD3780">
        <w:rPr>
          <w:lang w:val="en-US" w:eastAsia="fr-FR"/>
        </w:rPr>
        <w:t> ?</w:t>
      </w:r>
      <w:r w:rsidRPr="00CD3780">
        <w:rPr>
          <w:lang w:val="en-US" w:eastAsia="fr-FR"/>
        </w:rPr>
        <w:t>—ti_i_t—£</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PC</w:t>
      </w:r>
      <w:r w:rsidR="00C75D51">
        <w:rPr>
          <w:lang w:eastAsia="fr-FR"/>
        </w:rPr>
        <w:t xml:space="preserve"> </w:t>
      </w:r>
    </w:p>
    <w:p w:rsidR="00C75D51" w:rsidRDefault="00892BA6" w:rsidP="00892BA6">
      <w:pPr>
        <w:rPr>
          <w:lang w:eastAsia="fr-FR"/>
        </w:rPr>
      </w:pPr>
      <w:r>
        <w:rPr>
          <w:lang w:eastAsia="fr-FR"/>
        </w:rPr>
        <w:t>Le dé- sir de sa - voir est lia- tu-rel aux hommes,Presque</w:t>
      </w:r>
      <w:r w:rsidR="00C75D51">
        <w:rPr>
          <w:lang w:eastAsia="fr-FR"/>
        </w:rPr>
        <w:t xml:space="preserve"> </w:t>
      </w:r>
    </w:p>
    <w:p w:rsidR="00C75D51" w:rsidRDefault="00892BA6" w:rsidP="00892BA6">
      <w:pPr>
        <w:rPr>
          <w:lang w:eastAsia="fr-FR"/>
        </w:rPr>
      </w:pPr>
      <w:r>
        <w:rPr>
          <w:lang w:eastAsia="fr-FR"/>
        </w:rPr>
        <w:t>T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 -0 P p ITT -P—3</w:t>
      </w:r>
      <w:r w:rsidR="00C75D51">
        <w:rPr>
          <w:lang w:eastAsia="fr-FR"/>
        </w:rPr>
        <w:t xml:space="preserve"> </w:t>
      </w:r>
    </w:p>
    <w:p w:rsidR="00C75D51" w:rsidRDefault="00C75D51" w:rsidP="00892BA6">
      <w:pPr>
        <w:rPr>
          <w:lang w:eastAsia="fr-FR"/>
        </w:rPr>
      </w:pPr>
      <w:r>
        <w:rPr>
          <w:lang w:eastAsia="fr-FR"/>
        </w:rPr>
        <w:t> :</w:t>
      </w:r>
      <w:r w:rsidR="00892BA6">
        <w:rPr>
          <w:lang w:eastAsia="fr-FR"/>
        </w:rPr>
        <w:t>ï-tt-zzïzz\zÉzz*=É=z</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Le dé- sir de sa - voir est na- tu-rel aux hommes,Presque</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é ■ 0</w:t>
      </w:r>
      <w:r w:rsidR="00C75D51" w:rsidRPr="00CD3780">
        <w:rPr>
          <w:lang w:val="en-US" w:eastAsia="fr-FR"/>
        </w:rPr>
        <w:t> »</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^___N,__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 # 5</w:t>
      </w:r>
      <w:r w:rsidR="00C75D51" w:rsidRPr="00CD3780">
        <w:rPr>
          <w:lang w:val="en-US" w:eastAsia="fr-FR"/>
        </w:rPr>
        <w:t> »</w:t>
      </w:r>
      <w:r w:rsidRPr="00CD3780">
        <w:rPr>
          <w:lang w:val="en-US" w:eastAsia="fr-FR"/>
        </w:rPr>
        <w:t xml:space="preserve"> t • 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V V I b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f p F</w:t>
      </w:r>
      <w:r w:rsidR="00C75D51" w:rsidRPr="00CD3780">
        <w:rPr>
          <w:lang w:val="en-US" w:eastAsia="fr-FR"/>
        </w:rPr>
        <w:t xml:space="preserve"> </w:t>
      </w:r>
    </w:p>
    <w:p w:rsidR="00C75D51" w:rsidRDefault="00892BA6" w:rsidP="00892BA6">
      <w:pPr>
        <w:rPr>
          <w:lang w:eastAsia="fr-FR"/>
        </w:rPr>
      </w:pPr>
      <w:r>
        <w:rPr>
          <w:lang w:eastAsia="fr-FR"/>
        </w:rPr>
        <w:t>H P P</w:t>
      </w:r>
      <w:r w:rsidR="00C75D51">
        <w:rPr>
          <w:lang w:eastAsia="fr-FR"/>
        </w:rPr>
        <w:t xml:space="preserve"> </w:t>
      </w:r>
    </w:p>
    <w:p w:rsidR="00C75D51" w:rsidRDefault="00892BA6" w:rsidP="00892BA6">
      <w:pPr>
        <w:rPr>
          <w:lang w:eastAsia="fr-FR"/>
        </w:rPr>
      </w:pPr>
      <w:r>
        <w:rPr>
          <w:lang w:eastAsia="fr-FR"/>
        </w:rPr>
        <w:t>a-vec eux il naît et ne meurt qu</w:t>
      </w:r>
      <w:r w:rsidR="00C75D51">
        <w:rPr>
          <w:lang w:eastAsia="fr-FR"/>
        </w:rPr>
        <w:t>’</w:t>
      </w:r>
      <w:r>
        <w:rPr>
          <w:lang w:eastAsia="fr-FR"/>
        </w:rPr>
        <w:t>avec eux</w:t>
      </w:r>
      <w:r w:rsidR="00C75D51">
        <w:rPr>
          <w:lang w:eastAsia="fr-FR"/>
        </w:rPr>
        <w:t> ;</w:t>
      </w:r>
      <w:r>
        <w:rPr>
          <w:lang w:eastAsia="fr-FR"/>
        </w:rPr>
        <w:t xml:space="preserve"> Mais c</w:t>
      </w:r>
      <w:r w:rsidR="00C75D51">
        <w:rPr>
          <w:lang w:eastAsia="fr-FR"/>
        </w:rPr>
        <w:t>’</w:t>
      </w:r>
      <w:r>
        <w:rPr>
          <w:lang w:eastAsia="fr-FR"/>
        </w:rPr>
        <w:t>est Dieu dont la</w:t>
      </w:r>
      <w:r w:rsidR="00C75D51">
        <w:rPr>
          <w:lang w:eastAsia="fr-FR"/>
        </w:rPr>
        <w:t xml:space="preserve"> </w:t>
      </w:r>
    </w:p>
    <w:p w:rsidR="00C75D51" w:rsidRDefault="00892BA6" w:rsidP="00892BA6">
      <w:pPr>
        <w:rPr>
          <w:lang w:eastAsia="fr-FR"/>
        </w:rPr>
      </w:pPr>
      <w:r>
        <w:rPr>
          <w:lang w:eastAsia="fr-FR"/>
        </w:rPr>
        <w:t>x—-----mf</w:t>
      </w:r>
      <w:r w:rsidR="00C75D51">
        <w:rPr>
          <w:lang w:eastAsia="fr-FR"/>
        </w:rPr>
        <w:t xml:space="preserve"> </w:t>
      </w:r>
    </w:p>
    <w:p w:rsidR="00C75D51" w:rsidRDefault="00892BA6" w:rsidP="00892BA6">
      <w:pPr>
        <w:rPr>
          <w:lang w:eastAsia="fr-FR"/>
        </w:rPr>
      </w:pPr>
      <w:r>
        <w:rPr>
          <w:lang w:eastAsia="fr-FR"/>
        </w:rPr>
        <w:t>"h N fr</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 »</w:t>
      </w:r>
      <w:r w:rsidR="00892BA6">
        <w:rPr>
          <w:lang w:eastAsia="fr-FR"/>
        </w:rPr>
        <w:t xml:space="preserve"> *</w:t>
      </w:r>
      <w:r>
        <w:rPr>
          <w:lang w:eastAsia="fr-FR"/>
        </w:rPr>
        <w:t xml:space="preserve"> </w:t>
      </w:r>
    </w:p>
    <w:p w:rsidR="00C75D51" w:rsidRDefault="00892BA6" w:rsidP="00892BA6">
      <w:pPr>
        <w:rPr>
          <w:lang w:eastAsia="fr-FR"/>
        </w:rPr>
      </w:pPr>
      <w:r>
        <w:rPr>
          <w:lang w:eastAsia="fr-FR"/>
        </w:rPr>
        <w:t>Si</w:t>
      </w:r>
      <w:r w:rsidR="00C75D51">
        <w:rPr>
          <w:lang w:eastAsia="fr-FR"/>
        </w:rPr>
        <w:t xml:space="preserve"> </w:t>
      </w:r>
    </w:p>
    <w:p w:rsidR="00C75D51" w:rsidRDefault="00892BA6" w:rsidP="00892BA6">
      <w:pPr>
        <w:rPr>
          <w:lang w:eastAsia="fr-FR"/>
        </w:rPr>
      </w:pPr>
      <w:r>
        <w:rPr>
          <w:lang w:eastAsia="fr-FR"/>
        </w:rPr>
        <w:t>a-vec eux il naît et ne meurtqu</w:t>
      </w:r>
      <w:r w:rsidR="00C75D51">
        <w:rPr>
          <w:lang w:eastAsia="fr-FR"/>
        </w:rPr>
        <w:t>’</w:t>
      </w:r>
      <w:r>
        <w:rPr>
          <w:lang w:eastAsia="fr-FR"/>
        </w:rPr>
        <w:t>avec eux</w:t>
      </w:r>
      <w:r w:rsidR="00C75D51">
        <w:rPr>
          <w:lang w:eastAsia="fr-FR"/>
        </w:rPr>
        <w:t> ;</w:t>
      </w:r>
      <w:r>
        <w:rPr>
          <w:lang w:eastAsia="fr-FR"/>
        </w:rPr>
        <w:t xml:space="preserve"> Mais c</w:t>
      </w:r>
      <w:r w:rsidR="00C75D51">
        <w:rPr>
          <w:lang w:eastAsia="fr-FR"/>
        </w:rPr>
        <w:t>’</w:t>
      </w:r>
      <w:r>
        <w:rPr>
          <w:lang w:eastAsia="fr-FR"/>
        </w:rPr>
        <w:t>est Dieu dont la</w:t>
      </w:r>
      <w:r w:rsidR="00C75D51">
        <w:rPr>
          <w:lang w:eastAsia="fr-FR"/>
        </w:rPr>
        <w:t xml:space="preserve"> </w:t>
      </w:r>
    </w:p>
    <w:p w:rsidR="00C75D51" w:rsidRDefault="00892BA6" w:rsidP="00892BA6">
      <w:pPr>
        <w:rPr>
          <w:lang w:eastAsia="fr-FR"/>
        </w:rPr>
      </w:pPr>
      <w:r>
        <w:rPr>
          <w:lang w:eastAsia="fr-FR"/>
        </w:rPr>
        <w:t>" -mJ</w:t>
      </w:r>
      <w:r w:rsidR="00C75D51">
        <w:rPr>
          <w:lang w:eastAsia="fr-FR"/>
        </w:rPr>
        <w:t xml:space="preserve"> </w:t>
      </w:r>
    </w:p>
    <w:p w:rsidR="00C75D51" w:rsidRDefault="00892BA6" w:rsidP="00892BA6">
      <w:pPr>
        <w:rPr>
          <w:lang w:eastAsia="fr-FR"/>
        </w:rPr>
      </w:pPr>
      <w:r>
        <w:rPr>
          <w:lang w:eastAsia="fr-FR"/>
        </w:rPr>
        <w:t>0-0—0 0-</w:t>
      </w:r>
      <w:r w:rsidR="00C75D51">
        <w:rPr>
          <w:lang w:eastAsia="fr-FR"/>
        </w:rPr>
        <w:t xml:space="preserve"> </w:t>
      </w:r>
    </w:p>
    <w:p w:rsidR="00C75D51" w:rsidRDefault="00892BA6" w:rsidP="00892BA6">
      <w:pPr>
        <w:rPr>
          <w:lang w:eastAsia="fr-FR"/>
        </w:rPr>
      </w:pPr>
      <w:r>
        <w:rPr>
          <w:lang w:eastAsia="fr-FR"/>
        </w:rPr>
        <w:t>-9-9 9 9</w:t>
      </w:r>
      <w:r w:rsidR="00C75D51">
        <w:rPr>
          <w:lang w:eastAsia="fr-FR"/>
        </w:rPr>
        <w:t xml:space="preserve"> </w:t>
      </w:r>
    </w:p>
    <w:p w:rsidR="00C75D51" w:rsidRDefault="00892BA6" w:rsidP="00892BA6">
      <w:pPr>
        <w:rPr>
          <w:lang w:eastAsia="fr-FR"/>
        </w:rPr>
      </w:pPr>
      <w:r>
        <w:rPr>
          <w:lang w:eastAsia="fr-FR"/>
        </w:rPr>
        <w:t>-1—0—0</w:t>
      </w:r>
      <w:r w:rsidR="00C75D51">
        <w:rPr>
          <w:lang w:eastAsia="fr-FR"/>
        </w:rPr>
        <w:t xml:space="preserve"> </w:t>
      </w:r>
    </w:p>
    <w:p w:rsidR="00C75D51" w:rsidRDefault="00892BA6" w:rsidP="00892BA6">
      <w:pPr>
        <w:rPr>
          <w:lang w:eastAsia="fr-FR"/>
        </w:rPr>
      </w:pPr>
      <w:r>
        <w:rPr>
          <w:lang w:eastAsia="fr-FR"/>
        </w:rPr>
        <w:t>WM</w:t>
      </w:r>
      <w:r w:rsidR="00C75D51">
        <w:rPr>
          <w:lang w:eastAsia="fr-FR"/>
        </w:rPr>
        <w:t xml:space="preserve"> </w:t>
      </w:r>
    </w:p>
    <w:p w:rsidR="00C75D51" w:rsidRDefault="00892BA6" w:rsidP="00892BA6">
      <w:pPr>
        <w:rPr>
          <w:lang w:eastAsia="fr-FR"/>
        </w:rPr>
      </w:pPr>
      <w:r>
        <w:rPr>
          <w:lang w:eastAsia="fr-FR"/>
        </w:rPr>
        <w:t>a-vec eux il naît et ne meurt qu</w:t>
      </w:r>
      <w:r w:rsidR="00C75D51">
        <w:rPr>
          <w:lang w:eastAsia="fr-FR"/>
        </w:rPr>
        <w:t>’</w:t>
      </w:r>
      <w:r>
        <w:rPr>
          <w:lang w:eastAsia="fr-FR"/>
        </w:rPr>
        <w:t>avec eux</w:t>
      </w:r>
      <w:r w:rsidR="00C75D51">
        <w:rPr>
          <w:lang w:eastAsia="fr-FR"/>
        </w:rPr>
        <w:t> ;</w:t>
      </w:r>
      <w:r>
        <w:rPr>
          <w:lang w:eastAsia="fr-FR"/>
        </w:rPr>
        <w:t xml:space="preserve"> Mais c</w:t>
      </w:r>
      <w:r w:rsidR="00C75D51">
        <w:rPr>
          <w:lang w:eastAsia="fr-FR"/>
        </w:rPr>
        <w:t>’</w:t>
      </w:r>
      <w:r>
        <w:rPr>
          <w:lang w:eastAsia="fr-FR"/>
        </w:rPr>
        <w:t>est Dieu dont la</w:t>
      </w:r>
      <w:r w:rsidR="00C75D51">
        <w:rPr>
          <w:lang w:eastAsia="fr-FR"/>
        </w:rPr>
        <w:t xml:space="preserve"> </w:t>
      </w:r>
    </w:p>
    <w:p w:rsidR="00C75D51" w:rsidRDefault="00892BA6" w:rsidP="00892BA6">
      <w:pPr>
        <w:rPr>
          <w:lang w:eastAsia="fr-FR"/>
        </w:rPr>
      </w:pPr>
      <w:r>
        <w:rPr>
          <w:lang w:eastAsia="fr-FR"/>
        </w:rPr>
        <w:t>N__h___1 N P_____S Lï___H®__.</w:t>
      </w:r>
      <w:r w:rsidR="00C75D51">
        <w:rPr>
          <w:lang w:eastAsia="fr-FR"/>
        </w:rPr>
        <w:t xml:space="preserve"> </w:t>
      </w:r>
    </w:p>
    <w:p w:rsidR="00C75D51" w:rsidRDefault="00892BA6" w:rsidP="00892BA6">
      <w:pPr>
        <w:rPr>
          <w:lang w:eastAsia="fr-FR"/>
        </w:rPr>
      </w:pPr>
      <w:r>
        <w:rPr>
          <w:lang w:eastAsia="fr-FR"/>
        </w:rPr>
        <w:t>-0--4___-h JT J -M</w:t>
      </w:r>
      <w:r w:rsidR="00C75D51">
        <w:rPr>
          <w:lang w:eastAsia="fr-FR"/>
        </w:rPr>
        <w:t>’</w:t>
      </w:r>
      <w:r>
        <w:rPr>
          <w:lang w:eastAsia="fr-FR"/>
        </w:rPr>
        <w:t>-N-,* -fr-f^JJ H</w:t>
      </w:r>
      <w:r w:rsidR="00C75D51">
        <w:rPr>
          <w:lang w:eastAsia="fr-FR"/>
        </w:rPr>
        <w:t xml:space="preserve"> </w:t>
      </w:r>
    </w:p>
    <w:p w:rsidR="00C75D51" w:rsidRDefault="00892BA6" w:rsidP="00892BA6">
      <w:pPr>
        <w:rPr>
          <w:lang w:eastAsia="fr-FR"/>
        </w:rPr>
      </w:pPr>
      <w:r>
        <w:rPr>
          <w:lang w:eastAsia="fr-FR"/>
        </w:rPr>
        <w:t>gïï</w:t>
      </w:r>
      <w:r w:rsidR="00C75D51">
        <w:rPr>
          <w:lang w:eastAsia="fr-FR"/>
        </w:rPr>
        <w:t> »</w:t>
      </w:r>
      <w:r>
        <w:rPr>
          <w:lang w:eastAsia="fr-FR"/>
        </w:rPr>
        <w:t xml:space="preserve"> </w:t>
      </w:r>
      <w:r w:rsidR="00C75D51">
        <w:rPr>
          <w:lang w:eastAsia="fr-FR"/>
        </w:rPr>
        <w:t>‘</w:t>
      </w:r>
      <w:r>
        <w:rPr>
          <w:lang w:eastAsia="fr-FR"/>
        </w:rPr>
        <w:t>0 .</w:t>
      </w:r>
      <w:r w:rsidR="00C75D51">
        <w:rPr>
          <w:lang w:eastAsia="fr-FR"/>
        </w:rPr>
        <w:t> ; »</w:t>
      </w:r>
      <w:r>
        <w:rPr>
          <w:lang w:eastAsia="fr-FR"/>
        </w:rPr>
        <w:t xml:space="preserve"> </w:t>
      </w:r>
      <w:r w:rsidR="00C75D51">
        <w:rPr>
          <w:lang w:eastAsia="fr-FR"/>
        </w:rPr>
        <w:t>‘</w:t>
      </w:r>
      <w:r>
        <w:rPr>
          <w:lang w:eastAsia="fr-FR"/>
        </w:rPr>
        <w:t>If</w:t>
      </w:r>
      <w:r w:rsidR="00C75D51">
        <w:rPr>
          <w:lang w:eastAsia="fr-FR"/>
        </w:rPr>
        <w:t>’</w:t>
      </w:r>
      <w:r>
        <w:rPr>
          <w:lang w:eastAsia="fr-FR"/>
        </w:rPr>
        <w:t xml:space="preserve"> * r-Hh*&gt; *</w:t>
      </w:r>
      <w:r w:rsidR="00C75D51">
        <w:rPr>
          <w:lang w:eastAsia="fr-FR"/>
        </w:rPr>
        <w:t xml:space="preserve"> </w:t>
      </w:r>
    </w:p>
    <w:p w:rsidR="00C75D51" w:rsidRDefault="00892BA6" w:rsidP="00892BA6">
      <w:pPr>
        <w:rPr>
          <w:lang w:eastAsia="fr-FR"/>
        </w:rPr>
      </w:pPr>
      <w:r>
        <w:rPr>
          <w:lang w:eastAsia="fr-FR"/>
        </w:rPr>
        <w:t>main nous fait ce que nous sommes,Et que peuvent sans lui ces es -</w:t>
      </w:r>
      <w:r w:rsidR="00C75D51">
        <w:rPr>
          <w:lang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 0</w:t>
      </w:r>
      <w:r w:rsidR="00C75D51" w:rsidRPr="00CD3780">
        <w:rPr>
          <w:lang w:val="en-US" w:eastAsia="fr-FR"/>
        </w:rPr>
        <w:t> ?</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- 0—tz—h—h-■I/—i/—*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0</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=Çzzpz</w:t>
      </w:r>
      <w:r w:rsidRPr="00CD3780">
        <w:rPr>
          <w:lang w:val="en-US" w:eastAsia="fr-FR"/>
        </w:rPr>
        <w:t xml:space="preserve"> </w:t>
      </w:r>
    </w:p>
    <w:p w:rsidR="00C75D51" w:rsidRDefault="00892BA6" w:rsidP="00892BA6">
      <w:pPr>
        <w:rPr>
          <w:lang w:eastAsia="fr-FR"/>
        </w:rPr>
      </w:pPr>
      <w:r>
        <w:rPr>
          <w:lang w:eastAsia="fr-FR"/>
        </w:rPr>
        <w:t>9 9—1&gt;- ~9-</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main nous fait ce que nous sommes,Et que peuvent sans lui ces es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=p -9- *</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 xml:space="preserve">r-r &gt; </w:t>
      </w:r>
      <w:r w:rsidR="00C75D51">
        <w:rPr>
          <w:lang w:eastAsia="fr-FR"/>
        </w:rPr>
        <w:t>(</w:t>
      </w:r>
    </w:p>
    <w:p w:rsidR="00C75D51" w:rsidRDefault="00892BA6" w:rsidP="00892BA6">
      <w:pPr>
        <w:rPr>
          <w:lang w:eastAsia="fr-FR"/>
        </w:rPr>
      </w:pPr>
      <w:r>
        <w:rPr>
          <w:lang w:eastAsia="fr-FR"/>
        </w:rPr>
        <w:lastRenderedPageBreak/>
        <w:t>* i</w:t>
      </w:r>
      <w:r w:rsidR="00C75D51">
        <w:rPr>
          <w:lang w:eastAsia="fr-FR"/>
        </w:rPr>
        <w:t xml:space="preserve"> » </w:t>
      </w:r>
    </w:p>
    <w:p w:rsidR="00C75D51" w:rsidRDefault="00892BA6" w:rsidP="00892BA6">
      <w:pPr>
        <w:rPr>
          <w:lang w:eastAsia="fr-FR"/>
        </w:rPr>
      </w:pPr>
      <w:r>
        <w:rPr>
          <w:lang w:eastAsia="fr-FR"/>
        </w:rPr>
        <w:t>V-P-P</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main nous fait ce que nous sommes,Et que peuvent sans lui ces es -</w:t>
      </w:r>
      <w:r w:rsidR="00C75D51">
        <w:rPr>
          <w:lang w:eastAsia="fr-FR"/>
        </w:rPr>
        <w:t xml:space="preserve"> </w:t>
      </w:r>
    </w:p>
    <w:p w:rsidR="00C75D51" w:rsidRPr="00CD3780" w:rsidRDefault="00892BA6" w:rsidP="00892BA6">
      <w:pPr>
        <w:rPr>
          <w:lang w:val="en-US" w:eastAsia="fr-FR"/>
        </w:rPr>
      </w:pPr>
      <w:r w:rsidRPr="00CD3780">
        <w:rPr>
          <w:lang w:val="en-US" w:eastAsia="fr-FR"/>
        </w:rPr>
        <w:t>^ s. i f K.SSS f"^ s, k ^ h i</w:t>
      </w:r>
      <w:r w:rsidR="00C75D51" w:rsidRPr="00CD3780">
        <w:rPr>
          <w:lang w:val="en-US" w:eastAsia="fr-FR"/>
        </w:rPr>
        <w:t xml:space="preserve"> </w:t>
      </w:r>
    </w:p>
    <w:p w:rsidR="00C75D51" w:rsidRDefault="00892BA6" w:rsidP="00892BA6">
      <w:pPr>
        <w:rPr>
          <w:lang w:eastAsia="fr-FR"/>
        </w:rPr>
      </w:pPr>
      <w:r>
        <w:rPr>
          <w:lang w:eastAsia="fr-FR"/>
        </w:rPr>
        <w:t>---</w:t>
      </w:r>
      <w:r w:rsidR="00C75D51">
        <w:rPr>
          <w:lang w:eastAsia="fr-FR"/>
        </w:rPr>
        <w:t>» </w:t>
      </w:r>
      <w:r>
        <w:rPr>
          <w:lang w:eastAsia="fr-FR"/>
        </w:rPr>
        <w:t>q—P—WT--1----T--P--P—P---P T --P--P- p--10 J---1-r H -|"1</w:t>
      </w:r>
      <w:r w:rsidR="00C75D51">
        <w:rPr>
          <w:lang w:eastAsia="fr-FR"/>
        </w:rPr>
        <w:t xml:space="preserve"> </w:t>
      </w:r>
    </w:p>
    <w:p w:rsidR="00C75D51" w:rsidRPr="00CD3780" w:rsidRDefault="00892BA6" w:rsidP="00892BA6">
      <w:pPr>
        <w:rPr>
          <w:lang w:val="en-US" w:eastAsia="fr-FR"/>
        </w:rPr>
      </w:pPr>
      <w:r w:rsidRPr="00CD3780">
        <w:rPr>
          <w:lang w:val="en-US" w:eastAsia="fr-FR"/>
        </w:rPr>
        <w:t>gg=pâpïi &lt; • •</w:t>
      </w:r>
      <w:r w:rsidR="00C75D51" w:rsidRPr="00CD3780">
        <w:rPr>
          <w:lang w:val="en-US" w:eastAsia="fr-FR"/>
        </w:rPr>
        <w:t> :</w:t>
      </w:r>
      <w:r w:rsidRPr="00CD3780">
        <w:rPr>
          <w:lang w:val="en-US" w:eastAsia="fr-FR"/>
        </w:rPr>
        <w:t xml:space="preserve"> ..</w:t>
      </w:r>
      <w:r w:rsidR="00C75D51" w:rsidRPr="00CD3780">
        <w:rPr>
          <w:lang w:val="en-US" w:eastAsia="fr-FR"/>
        </w:rPr>
        <w:t xml:space="preserve"> ; : </w:t>
      </w:r>
    </w:p>
    <w:p w:rsidR="00C75D51" w:rsidRPr="00CD3780" w:rsidRDefault="00892BA6" w:rsidP="00892BA6">
      <w:pPr>
        <w:rPr>
          <w:lang w:val="en-US" w:eastAsia="fr-FR"/>
        </w:rPr>
      </w:pPr>
      <w:r w:rsidRPr="00CD3780">
        <w:rPr>
          <w:lang w:val="en-US" w:eastAsia="fr-FR"/>
        </w:rPr>
        <w:t>* 0—- 1 0 - h-I—0 0-0-0 J r -0 h—F-1-</w:t>
      </w:r>
      <w:r w:rsidR="00C75D51" w:rsidRPr="00CD3780">
        <w:rPr>
          <w:lang w:val="en-US" w:eastAsia="fr-FR"/>
        </w:rPr>
        <w:t> »‘</w:t>
      </w:r>
      <w:r w:rsidRPr="00CD3780">
        <w:rPr>
          <w:lang w:val="en-US" w:eastAsia="fr-FR"/>
        </w:rPr>
        <w:t>JJ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fjT I ^ P p p P |J iJ ^ IJ 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i^t</w:t>
      </w:r>
      <w:r w:rsidR="00C75D51">
        <w:rPr>
          <w:lang w:eastAsia="fr-FR"/>
        </w:rPr>
        <w:t xml:space="preserve"> </w:t>
      </w:r>
    </w:p>
    <w:p w:rsidR="00C75D51" w:rsidRDefault="00892BA6" w:rsidP="00892BA6">
      <w:pPr>
        <w:rPr>
          <w:lang w:eastAsia="fr-FR"/>
        </w:rPr>
      </w:pPr>
      <w:r>
        <w:rPr>
          <w:lang w:eastAsia="fr-FR"/>
        </w:rPr>
        <w:t>prits orgueilleux</w:t>
      </w:r>
      <w:r w:rsidR="00C75D51">
        <w:rPr>
          <w:lang w:eastAsia="fr-FR"/>
        </w:rPr>
        <w:t> ?</w:t>
      </w:r>
      <w:r>
        <w:rPr>
          <w:lang w:eastAsia="fr-FR"/>
        </w:rPr>
        <w:t xml:space="preserve"> Et que peuvent sans lui ces es - prits or-gueilleux</w:t>
      </w:r>
      <w:r w:rsidR="00C75D51">
        <w:rPr>
          <w:lang w:eastAsia="fr-FR"/>
        </w:rPr>
        <w:t xml:space="preserve"> ?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-f -M Jt~3</w:t>
      </w:r>
      <w:r w:rsidR="00C75D51">
        <w:rPr>
          <w:lang w:eastAsia="fr-FR"/>
        </w:rPr>
        <w:t xml:space="preserve"> </w:t>
      </w:r>
    </w:p>
    <w:p w:rsidR="00C75D51" w:rsidRDefault="00892BA6" w:rsidP="00892BA6">
      <w:pPr>
        <w:rPr>
          <w:lang w:eastAsia="fr-FR"/>
        </w:rPr>
      </w:pPr>
      <w:r>
        <w:rPr>
          <w:lang w:eastAsia="fr-FR"/>
        </w:rPr>
        <w:t>-0—0-1-0—1—0-</w:t>
      </w:r>
      <w:r w:rsidR="00C75D51">
        <w:rPr>
          <w:lang w:eastAsia="fr-FR"/>
        </w:rPr>
        <w:t xml:space="preserve"> </w:t>
      </w:r>
    </w:p>
    <w:p w:rsidR="00C75D51" w:rsidRDefault="00892BA6" w:rsidP="00892BA6">
      <w:pPr>
        <w:rPr>
          <w:lang w:eastAsia="fr-FR"/>
        </w:rPr>
      </w:pPr>
      <w:r>
        <w:rPr>
          <w:lang w:eastAsia="fr-FR"/>
        </w:rPr>
        <w:t xml:space="preserve">3= 0 0 ■ </w:t>
      </w:r>
      <w:r w:rsidR="00C75D51">
        <w:rPr>
          <w:lang w:eastAsia="fr-FR"/>
        </w:rPr>
        <w:t>« </w:t>
      </w:r>
    </w:p>
    <w:p w:rsidR="00C75D51" w:rsidRDefault="00892BA6" w:rsidP="00892BA6">
      <w:pPr>
        <w:rPr>
          <w:lang w:eastAsia="fr-FR"/>
        </w:rPr>
      </w:pPr>
      <w:r>
        <w:rPr>
          <w:lang w:eastAsia="fr-FR"/>
        </w:rPr>
        <w:t>#-H-1--r</w:t>
      </w:r>
      <w:r w:rsidR="00C75D51">
        <w:rPr>
          <w:lang w:eastAsia="fr-FR"/>
        </w:rPr>
        <w:t xml:space="preserve"> ; </w:t>
      </w:r>
    </w:p>
    <w:p w:rsidR="00C75D51" w:rsidRDefault="00892BA6" w:rsidP="00892BA6">
      <w:pPr>
        <w:rPr>
          <w:lang w:eastAsia="fr-FR"/>
        </w:rPr>
      </w:pPr>
      <w:r>
        <w:rPr>
          <w:lang w:eastAsia="fr-FR"/>
        </w:rPr>
        <w:t>ï - 1&gt; &gt; I</w:t>
      </w:r>
      <w:r w:rsidR="00C75D51">
        <w:rPr>
          <w:lang w:eastAsia="fr-FR"/>
        </w:rPr>
        <w:t>,</w:t>
      </w:r>
      <w:r>
        <w:rPr>
          <w:lang w:eastAsia="fr-FR"/>
        </w:rPr>
        <w:t xml:space="preserve"> . . f</w:t>
      </w:r>
      <w:r w:rsidR="00C75D51">
        <w:rPr>
          <w:lang w:eastAsia="fr-FR"/>
        </w:rPr>
        <w:t xml:space="preserve"> </w:t>
      </w:r>
    </w:p>
    <w:p w:rsidR="00C75D51" w:rsidRDefault="00892BA6" w:rsidP="00892BA6">
      <w:pPr>
        <w:rPr>
          <w:lang w:eastAsia="fr-FR"/>
        </w:rPr>
      </w:pPr>
      <w:r>
        <w:rPr>
          <w:lang w:eastAsia="fr-FR"/>
        </w:rPr>
        <w:t>prits orgueilleux</w:t>
      </w:r>
      <w:r w:rsidR="00C75D51">
        <w:rPr>
          <w:lang w:eastAsia="fr-FR"/>
        </w:rPr>
        <w:t> ?</w:t>
      </w:r>
      <w:r>
        <w:rPr>
          <w:lang w:eastAsia="fr-FR"/>
        </w:rPr>
        <w:t xml:space="preserve"> Et que peuvent sans lui ces es - prits or-gueilleux</w:t>
      </w:r>
      <w:r w:rsidR="00C75D51">
        <w:rPr>
          <w:lang w:eastAsia="fr-FR"/>
        </w:rPr>
        <w:t xml:space="preserve"> ? </w:t>
      </w:r>
    </w:p>
    <w:p w:rsidR="00C75D51" w:rsidRDefault="00C75D51" w:rsidP="00892BA6">
      <w:pPr>
        <w:rPr>
          <w:lang w:eastAsia="fr-FR"/>
        </w:rPr>
      </w:pPr>
    </w:p>
    <w:p w:rsidR="00C75D51" w:rsidRDefault="00C75D51" w:rsidP="00892BA6">
      <w:pPr>
        <w:rPr>
          <w:lang w:eastAsia="fr-FR"/>
        </w:rPr>
      </w:pPr>
      <w:r>
        <w:rPr>
          <w:lang w:eastAsia="fr-FR"/>
        </w:rPr>
        <w:t>« » </w:t>
      </w:r>
    </w:p>
    <w:p w:rsidR="00C75D51" w:rsidRDefault="00C75D51" w:rsidP="00892BA6">
      <w:pPr>
        <w:rPr>
          <w:lang w:eastAsia="fr-FR"/>
        </w:rPr>
      </w:pPr>
    </w:p>
    <w:p w:rsidR="00C75D51" w:rsidRDefault="00892BA6" w:rsidP="00892BA6">
      <w:pPr>
        <w:rPr>
          <w:lang w:eastAsia="fr-FR"/>
        </w:rPr>
      </w:pPr>
      <w:r>
        <w:rPr>
          <w:lang w:eastAsia="fr-FR"/>
        </w:rPr>
        <w:t>* ^</w:t>
      </w:r>
      <w:r w:rsidR="00C75D51">
        <w:rPr>
          <w:lang w:eastAsia="fr-FR"/>
        </w:rPr>
        <w:t xml:space="preserve"> </w:t>
      </w:r>
    </w:p>
    <w:p w:rsidR="00C75D51" w:rsidRDefault="00C75D51" w:rsidP="00892BA6">
      <w:pPr>
        <w:rPr>
          <w:lang w:eastAsia="fr-FR"/>
        </w:rPr>
      </w:pPr>
      <w:r>
        <w:rPr>
          <w:lang w:eastAsia="fr-FR"/>
        </w:rPr>
        <w:t>« </w:t>
      </w:r>
      <w:r w:rsidR="00892BA6">
        <w:rPr>
          <w:lang w:eastAsia="fr-FR"/>
        </w:rPr>
        <w:t>r</w:t>
      </w:r>
      <w:r>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 i</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sa-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prits orgueilleuxEt que peuvent sans lui ces es - prits or-gueilleux</w:t>
      </w:r>
      <w:r w:rsidR="00C75D51">
        <w:rPr>
          <w:lang w:eastAsia="fr-FR"/>
        </w:rPr>
        <w:t xml:space="preserve"> ? </w:t>
      </w:r>
    </w:p>
    <w:p w:rsidR="00C75D51" w:rsidRDefault="00892BA6" w:rsidP="00892BA6">
      <w:pPr>
        <w:rPr>
          <w:lang w:eastAsia="fr-FR"/>
        </w:rPr>
      </w:pPr>
      <w:r>
        <w:rPr>
          <w:lang w:eastAsia="fr-FR"/>
        </w:rPr>
        <w:t>•319</w:t>
      </w:r>
      <w:r w:rsidR="00C75D51">
        <w:rPr>
          <w:lang w:eastAsia="fr-FR"/>
        </w:rPr>
        <w:t xml:space="preserve"> </w:t>
      </w:r>
    </w:p>
    <w:p w:rsidR="00C75D51" w:rsidRDefault="00892BA6" w:rsidP="00892BA6">
      <w:pPr>
        <w:rPr>
          <w:lang w:eastAsia="fr-FR"/>
        </w:rPr>
      </w:pPr>
      <w:r>
        <w:rPr>
          <w:lang w:eastAsia="fr-FR"/>
        </w:rPr>
        <w:t>_ 2 —</w:t>
      </w:r>
      <w:r w:rsidR="00C75D51">
        <w:rPr>
          <w:lang w:eastAsia="fr-FR"/>
        </w:rPr>
        <w:t xml:space="preserve"> </w:t>
      </w:r>
    </w:p>
    <w:p w:rsidR="00C75D51" w:rsidRDefault="00892BA6" w:rsidP="00892BA6">
      <w:pPr>
        <w:rPr>
          <w:lang w:eastAsia="fr-FR"/>
        </w:rPr>
      </w:pPr>
      <w:r>
        <w:rPr>
          <w:lang w:eastAsia="fr-FR"/>
        </w:rPr>
        <w:t>Un pauvre paysan, dans son humble ignorance, Qui ne sait que t"aimer et n</w:t>
      </w:r>
      <w:r w:rsidR="00C75D51">
        <w:rPr>
          <w:lang w:eastAsia="fr-FR"/>
        </w:rPr>
        <w:t>’</w:t>
      </w:r>
      <w:r>
        <w:rPr>
          <w:lang w:eastAsia="fr-FR"/>
        </w:rPr>
        <w:t>a que de la foi, Vaut mieux qu</w:t>
      </w:r>
      <w:r w:rsidR="00C75D51">
        <w:rPr>
          <w:lang w:eastAsia="fr-FR"/>
        </w:rPr>
        <w:t>’</w:t>
      </w:r>
      <w:r>
        <w:rPr>
          <w:lang w:eastAsia="fr-FR"/>
        </w:rPr>
        <w:t>un philosophe enflé de sa science, Qui pénètre les cieux sans réfléchir sur soi.</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Qui se connaît soi-même en a l</w:t>
      </w:r>
      <w:r w:rsidR="00C75D51">
        <w:rPr>
          <w:lang w:eastAsia="fr-FR"/>
        </w:rPr>
        <w:t>’</w:t>
      </w:r>
      <w:r>
        <w:rPr>
          <w:lang w:eastAsia="fr-FR"/>
        </w:rPr>
        <w:t>âme peu vaine</w:t>
      </w:r>
      <w:r w:rsidR="00C75D51">
        <w:rPr>
          <w:lang w:eastAsia="fr-FR"/>
        </w:rPr>
        <w:t> ;</w:t>
      </w:r>
      <w:r>
        <w:rPr>
          <w:lang w:eastAsia="fr-FR"/>
        </w:rPr>
        <w:t xml:space="preserve"> En se connaissant bien, il s</w:t>
      </w:r>
      <w:r w:rsidR="00C75D51">
        <w:rPr>
          <w:lang w:eastAsia="fr-FR"/>
        </w:rPr>
        <w:t>’</w:t>
      </w:r>
      <w:r>
        <w:rPr>
          <w:lang w:eastAsia="fr-FR"/>
        </w:rPr>
        <w:t>estime à bas prix</w:t>
      </w:r>
      <w:r w:rsidR="00C75D51">
        <w:rPr>
          <w:lang w:eastAsia="fr-FR"/>
        </w:rPr>
        <w:t> ;</w:t>
      </w:r>
      <w:r>
        <w:rPr>
          <w:lang w:eastAsia="fr-FR"/>
        </w:rPr>
        <w:t xml:space="preserve"> Et tout le faux éclat de la louange humaine N</w:t>
      </w:r>
      <w:r w:rsidR="00C75D51">
        <w:rPr>
          <w:lang w:eastAsia="fr-FR"/>
        </w:rPr>
        <w:t>’</w:t>
      </w:r>
      <w:r>
        <w:rPr>
          <w:lang w:eastAsia="fr-FR"/>
        </w:rPr>
        <w:t>est pour lui que l</w:t>
      </w:r>
      <w:r w:rsidR="00C75D51">
        <w:rPr>
          <w:lang w:eastAsia="fr-FR"/>
        </w:rPr>
        <w:t>’</w:t>
      </w:r>
      <w:r>
        <w:rPr>
          <w:lang w:eastAsia="fr-FR"/>
        </w:rPr>
        <w:t>objet d</w:t>
      </w:r>
      <w:r w:rsidR="00C75D51">
        <w:rPr>
          <w:lang w:eastAsia="fr-FR"/>
        </w:rPr>
        <w:t>’</w:t>
      </w:r>
      <w:r>
        <w:rPr>
          <w:lang w:eastAsia="fr-FR"/>
        </w:rPr>
        <w:t>un généreux mépris.</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Au grand jour du Seigneur, sera-ce un grand refuge D</w:t>
      </w:r>
      <w:r w:rsidR="00C75D51">
        <w:rPr>
          <w:lang w:eastAsia="fr-FR"/>
        </w:rPr>
        <w:t>’</w:t>
      </w:r>
      <w:r>
        <w:rPr>
          <w:lang w:eastAsia="fr-FR"/>
        </w:rPr>
        <w:t>avoir connu de tout et la cause et l</w:t>
      </w:r>
      <w:r w:rsidR="00C75D51">
        <w:rPr>
          <w:lang w:eastAsia="fr-FR"/>
        </w:rPr>
        <w:t>’</w:t>
      </w:r>
      <w:r>
        <w:rPr>
          <w:lang w:eastAsia="fr-FR"/>
        </w:rPr>
        <w:t>effet</w:t>
      </w:r>
      <w:r w:rsidR="00C75D51">
        <w:rPr>
          <w:lang w:eastAsia="fr-FR"/>
        </w:rPr>
        <w:t> ?</w:t>
      </w:r>
      <w:r>
        <w:rPr>
          <w:lang w:eastAsia="fr-FR"/>
        </w:rPr>
        <w:t xml:space="preserve"> Et ce qu</w:t>
      </w:r>
      <w:r w:rsidR="00C75D51">
        <w:rPr>
          <w:lang w:eastAsia="fr-FR"/>
        </w:rPr>
        <w:t>’</w:t>
      </w:r>
      <w:r>
        <w:rPr>
          <w:lang w:eastAsia="fr-FR"/>
        </w:rPr>
        <w:t>on aura su fléchira-t-il un Juge Qui ne regardera que ce qu</w:t>
      </w:r>
      <w:r w:rsidR="00C75D51">
        <w:rPr>
          <w:lang w:eastAsia="fr-FR"/>
        </w:rPr>
        <w:t>’</w:t>
      </w:r>
      <w:r>
        <w:rPr>
          <w:lang w:eastAsia="fr-FR"/>
        </w:rPr>
        <w:t>on aura fait</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Les savants, d</w:t>
      </w:r>
      <w:r w:rsidR="00C75D51">
        <w:rPr>
          <w:lang w:eastAsia="fr-FR"/>
        </w:rPr>
        <w:t>’</w:t>
      </w:r>
      <w:r>
        <w:rPr>
          <w:lang w:eastAsia="fr-FR"/>
        </w:rPr>
        <w:t>ordinaire, aiment qu</w:t>
      </w:r>
      <w:r w:rsidR="00C75D51">
        <w:rPr>
          <w:lang w:eastAsia="fr-FR"/>
        </w:rPr>
        <w:t>’</w:t>
      </w:r>
      <w:r>
        <w:rPr>
          <w:lang w:eastAsia="fr-FR"/>
        </w:rPr>
        <w:t>on les regarde, Qu</w:t>
      </w:r>
      <w:r w:rsidR="00C75D51">
        <w:rPr>
          <w:lang w:eastAsia="fr-FR"/>
        </w:rPr>
        <w:t>’</w:t>
      </w:r>
      <w:r>
        <w:rPr>
          <w:lang w:eastAsia="fr-FR"/>
        </w:rPr>
        <w:t>on murmure autour d</w:t>
      </w:r>
      <w:r w:rsidR="00C75D51">
        <w:rPr>
          <w:lang w:eastAsia="fr-FR"/>
        </w:rPr>
        <w:t>’</w:t>
      </w:r>
      <w:r>
        <w:rPr>
          <w:lang w:eastAsia="fr-FR"/>
        </w:rPr>
        <w:t>eux</w:t>
      </w:r>
      <w:r w:rsidR="00C75D51">
        <w:rPr>
          <w:lang w:eastAsia="fr-FR"/>
        </w:rPr>
        <w:t> :</w:t>
      </w:r>
      <w:r>
        <w:rPr>
          <w:lang w:eastAsia="fr-FR"/>
        </w:rPr>
        <w:t xml:space="preserve"> Voilà ces grands esprits</w:t>
      </w:r>
      <w:r w:rsidR="00C75D51">
        <w:rPr>
          <w:lang w:eastAsia="fr-FR"/>
        </w:rPr>
        <w:t> !</w:t>
      </w:r>
      <w:r>
        <w:rPr>
          <w:lang w:eastAsia="fr-FR"/>
        </w:rPr>
        <w:t xml:space="preserve"> Et s</w:t>
      </w:r>
      <w:r w:rsidR="00C75D51">
        <w:rPr>
          <w:lang w:eastAsia="fr-FR"/>
        </w:rPr>
        <w:t>’</w:t>
      </w:r>
      <w:r>
        <w:rPr>
          <w:lang w:eastAsia="fr-FR"/>
        </w:rPr>
        <w:t>ils ne font du cœur une soigneuse garde, De cet orgueil secret ils sont bientôt surpris.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Au reste, plus tu sais et plus a de lumière Le jour qui se répand sur ton entendement, Plus tu serais coupable à ton heure dernière, Si tu n</w:t>
      </w:r>
      <w:r w:rsidR="00C75D51">
        <w:rPr>
          <w:lang w:eastAsia="fr-FR"/>
        </w:rPr>
        <w:t>’</w:t>
      </w:r>
      <w:r>
        <w:rPr>
          <w:lang w:eastAsia="fr-FR"/>
        </w:rPr>
        <w:t>avais vécu d</w:t>
      </w:r>
      <w:r w:rsidR="00C75D51">
        <w:rPr>
          <w:lang w:eastAsia="fr-FR"/>
        </w:rPr>
        <w:t>’</w:t>
      </w:r>
      <w:r>
        <w:rPr>
          <w:lang w:eastAsia="fr-FR"/>
        </w:rPr>
        <w:t>autant plus saintement.</w:t>
      </w:r>
      <w:r w:rsidR="00C75D51">
        <w:rPr>
          <w:lang w:eastAsia="fr-FR"/>
        </w:rPr>
        <w:t xml:space="preserve"> </w:t>
      </w:r>
    </w:p>
    <w:p w:rsidR="00C75D51" w:rsidRDefault="00892BA6" w:rsidP="00892BA6">
      <w:pPr>
        <w:rPr>
          <w:lang w:eastAsia="fr-FR"/>
        </w:rPr>
      </w:pPr>
      <w:r>
        <w:rPr>
          <w:lang w:eastAsia="fr-FR"/>
        </w:rPr>
        <w:t>Trouve à t</w:t>
      </w:r>
      <w:r w:rsidR="00C75D51">
        <w:rPr>
          <w:lang w:eastAsia="fr-FR"/>
        </w:rPr>
        <w:t>’</w:t>
      </w:r>
      <w:r>
        <w:rPr>
          <w:lang w:eastAsia="fr-FR"/>
        </w:rPr>
        <w:t>humilier même dans ta doctrine</w:t>
      </w:r>
      <w:r w:rsidR="00C75D51">
        <w:rPr>
          <w:lang w:eastAsia="fr-FR"/>
        </w:rPr>
        <w:t> ;</w:t>
      </w:r>
      <w:r>
        <w:rPr>
          <w:lang w:eastAsia="fr-FR"/>
        </w:rPr>
        <w:t xml:space="preserve"> Quiconque en sait beaucoup en ignore encor plus</w:t>
      </w:r>
      <w:r w:rsidR="00C75D51">
        <w:rPr>
          <w:lang w:eastAsia="fr-FR"/>
        </w:rPr>
        <w:t> ;</w:t>
      </w:r>
      <w:r>
        <w:rPr>
          <w:lang w:eastAsia="fr-FR"/>
        </w:rPr>
        <w:t xml:space="preserve"> Et qui, sans se flatter, en secret s</w:t>
      </w:r>
      <w:r w:rsidR="00C75D51">
        <w:rPr>
          <w:lang w:eastAsia="fr-FR"/>
        </w:rPr>
        <w:t>’</w:t>
      </w:r>
      <w:r>
        <w:rPr>
          <w:lang w:eastAsia="fr-FR"/>
        </w:rPr>
        <w:t>examine, Est île son ignorance heureusement confus.</w:t>
      </w:r>
      <w:r w:rsidR="00C75D51">
        <w:rPr>
          <w:lang w:eastAsia="fr-FR"/>
        </w:rPr>
        <w:t xml:space="preserve"> </w:t>
      </w:r>
    </w:p>
    <w:p w:rsidR="00C75D51" w:rsidRDefault="00892BA6" w:rsidP="00892BA6">
      <w:pPr>
        <w:rPr>
          <w:lang w:eastAsia="fr-FR"/>
        </w:rPr>
      </w:pPr>
      <w:r>
        <w:rPr>
          <w:lang w:eastAsia="fr-FR"/>
        </w:rPr>
        <w:t>•320</w:t>
      </w:r>
      <w:r w:rsidR="00C75D51">
        <w:rPr>
          <w:lang w:eastAsia="fr-FR"/>
        </w:rPr>
        <w:t xml:space="preserve"> </w:t>
      </w:r>
    </w:p>
    <w:p w:rsidR="00C75D51" w:rsidRDefault="00892BA6" w:rsidP="00892BA6">
      <w:pPr>
        <w:rPr>
          <w:lang w:eastAsia="fr-FR"/>
        </w:rPr>
      </w:pPr>
      <w:r>
        <w:rPr>
          <w:lang w:eastAsia="fr-FR"/>
        </w:rPr>
        <w:t>N° 179. reconnaissance</w:t>
      </w:r>
      <w:r w:rsidR="00C75D51">
        <w:rPr>
          <w:lang w:eastAsia="fr-FR"/>
        </w:rPr>
        <w:t xml:space="preserve"> </w:t>
      </w:r>
    </w:p>
    <w:p w:rsidR="00C75D51" w:rsidRDefault="00892BA6" w:rsidP="00892BA6">
      <w:pPr>
        <w:rPr>
          <w:lang w:eastAsia="fr-FR"/>
        </w:rPr>
      </w:pPr>
      <w:r>
        <w:rPr>
          <w:lang w:eastAsia="fr-FR"/>
        </w:rPr>
        <w:t>Recueil de St.-Sulpice, 1ÏÏ2.</w:t>
      </w:r>
      <w:r w:rsidR="00C75D51">
        <w:rPr>
          <w:lang w:eastAsia="fr-FR"/>
        </w:rPr>
        <w:t xml:space="preserve"> </w:t>
      </w:r>
    </w:p>
    <w:p w:rsidR="00C75D51" w:rsidRPr="00CD3780" w:rsidRDefault="00892BA6" w:rsidP="00892BA6">
      <w:pPr>
        <w:rPr>
          <w:lang w:val="en-US" w:eastAsia="fr-FR"/>
        </w:rPr>
      </w:pPr>
      <w:r w:rsidRPr="00CD3780">
        <w:rPr>
          <w:lang w:val="en-US" w:eastAsia="fr-FR"/>
        </w:rPr>
        <w:t>Martini (Schwartzendorf.)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Allegro moderato, mf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E</w:t>
      </w:r>
      <w:r w:rsidR="00C75D51" w:rsidRPr="00CD3780">
        <w:rPr>
          <w:lang w:val="en-US" w:eastAsia="fr-FR"/>
        </w:rPr>
        <w:t> » ;</w:t>
      </w:r>
      <w:r w:rsidRPr="00CD3780">
        <w:rPr>
          <w:lang w:val="en-US" w:eastAsia="fr-FR"/>
        </w:rPr>
        <w:t xml:space="preserve"> ÎÉrNEjEzE^- l \</w:t>
      </w:r>
      <w:r w:rsidRPr="00CD3780">
        <w:rPr>
          <w:lang w:val="en-US" w:eastAsia="fr-FR"/>
        </w:rPr>
        <w:tab/>
        <w:t>3 * i j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 t</w:t>
      </w:r>
      <w:r w:rsidR="00C75D51" w:rsidRPr="00CD3780">
        <w:rPr>
          <w:lang w:val="en-US" w:eastAsia="fr-FR"/>
        </w:rPr>
        <w:t> ?</w:t>
      </w:r>
      <w:r w:rsidRPr="00CD3780">
        <w:rPr>
          <w:lang w:val="en-US" w:eastAsia="fr-FR"/>
        </w:rPr>
        <w:t xml:space="preserve"> •</w:t>
      </w:r>
      <w:r w:rsidR="00C75D51" w:rsidRPr="00CD3780">
        <w:rPr>
          <w:lang w:val="en-US" w:eastAsia="fr-FR"/>
        </w:rPr>
        <w:t> ?</w:t>
      </w:r>
      <w:r w:rsidRPr="00CD3780">
        <w:rPr>
          <w:lang w:val="en-US" w:eastAsia="fr-FR"/>
        </w:rPr>
        <w:t xml:space="preserve">—Mm r^C -f— * </w:t>
      </w:r>
      <w:r w:rsidR="00C75D51" w:rsidRPr="00CD3780">
        <w:rPr>
          <w:lang w:val="en-US" w:eastAsia="fr-FR"/>
        </w:rPr>
        <w:t>« </w:t>
      </w:r>
      <w:r w:rsidRPr="00CD3780">
        <w:rPr>
          <w:lang w:val="en-US" w:eastAsia="fr-FR"/>
        </w:rPr>
        <w:t>s</w:t>
      </w:r>
      <w:r w:rsidR="00C75D51" w:rsidRPr="00CD3780">
        <w:rPr>
          <w:lang w:val="en-US" w:eastAsia="fr-FR"/>
        </w:rPr>
        <w:t> ;</w:t>
      </w:r>
      <w:r w:rsidRPr="00CD3780">
        <w:rPr>
          <w:lang w:val="en-US" w:eastAsia="fr-FR"/>
        </w:rPr>
        <w:t xml:space="preserve"> s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Il 1 1 I " " II r " </w:t>
      </w:r>
      <w:r w:rsidR="00C75D51" w:rsidRPr="00CD3780">
        <w:rPr>
          <w:lang w:val="en-US" w:eastAsia="fr-FR"/>
        </w:rPr>
        <w:t>‘</w:t>
      </w:r>
      <w:r w:rsidRPr="00CD3780">
        <w:rPr>
          <w:lang w:val="en-US" w:eastAsia="fr-FR"/>
        </w:rPr>
        <w:t xml:space="preserve"> r I fj</w:t>
      </w:r>
      <w:r w:rsidR="00C75D51" w:rsidRPr="00CD3780">
        <w:rPr>
          <w:lang w:val="en-US" w:eastAsia="fr-FR"/>
        </w:rPr>
        <w:t xml:space="preserve"> </w:t>
      </w:r>
    </w:p>
    <w:p w:rsidR="00C75D51" w:rsidRDefault="00892BA6" w:rsidP="00892BA6">
      <w:pPr>
        <w:rPr>
          <w:lang w:eastAsia="fr-FR"/>
        </w:rPr>
      </w:pPr>
      <w:r>
        <w:rPr>
          <w:lang w:eastAsia="fr-FR"/>
        </w:rPr>
        <w:t>Seigneur,dès ma première en-fance,Tu me comblas de tes bien -^mf</w:t>
      </w:r>
      <w:r w:rsidR="00C75D51">
        <w:rPr>
          <w:lang w:eastAsia="fr-FR"/>
        </w:rPr>
        <w:t xml:space="preserve"> </w:t>
      </w:r>
    </w:p>
    <w:p w:rsidR="00C75D51" w:rsidRDefault="00C75D51" w:rsidP="00892BA6">
      <w:pPr>
        <w:rPr>
          <w:lang w:eastAsia="fr-FR"/>
        </w:rPr>
      </w:pPr>
      <w:r>
        <w:rPr>
          <w:lang w:eastAsia="fr-FR"/>
        </w:rPr>
        <w:t>« </w:t>
      </w:r>
      <w:r w:rsidR="00892BA6">
        <w:rPr>
          <w:lang w:eastAsia="fr-FR"/>
        </w:rPr>
        <w:t>. J .</w:t>
      </w:r>
      <w:r>
        <w:rPr>
          <w:lang w:eastAsia="fr-FR"/>
        </w:rPr>
        <w:t> :</w:t>
      </w:r>
      <w:r w:rsidR="00892BA6">
        <w:rPr>
          <w:lang w:eastAsia="fr-FR"/>
        </w:rPr>
        <w:tab/>
      </w:r>
      <w:r>
        <w:rPr>
          <w:lang w:eastAsia="fr-FR"/>
        </w:rPr>
        <w:t> »</w:t>
      </w:r>
      <w:r w:rsidR="00892BA6">
        <w:rPr>
          <w:lang w:eastAsia="fr-FR"/>
        </w:rPr>
        <w:t>.f .</w:t>
      </w:r>
      <w:r>
        <w:rPr>
          <w:lang w:eastAsia="fr-FR"/>
        </w:rPr>
        <w:t>» » </w:t>
      </w:r>
      <w:r w:rsidR="00892BA6">
        <w:rPr>
          <w:lang w:eastAsia="fr-FR"/>
        </w:rPr>
        <w:t>j*. e j. •</w:t>
      </w:r>
      <w:r>
        <w:rPr>
          <w:lang w:eastAsia="fr-FR"/>
        </w:rPr>
        <w:t xml:space="preserve"> » </w:t>
      </w:r>
    </w:p>
    <w:p w:rsidR="00C75D51" w:rsidRDefault="00892BA6" w:rsidP="00892BA6">
      <w:pPr>
        <w:rPr>
          <w:lang w:eastAsia="fr-FR"/>
        </w:rPr>
      </w:pPr>
      <w:r>
        <w:rPr>
          <w:lang w:eastAsia="fr-FR"/>
        </w:rPr>
        <w:t>LzE. t pli--- p^piLp_p</w:t>
      </w:r>
      <w:r w:rsidR="00C75D51">
        <w:rPr>
          <w:lang w:eastAsia="fr-FR"/>
        </w:rPr>
        <w:t> :</w:t>
      </w:r>
      <w:r>
        <w:rPr>
          <w:lang w:eastAsia="fr-FR"/>
        </w:rPr>
        <w:t>p^pdLp -V--</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Seigneur,dèsmapremièreen-fance,Tu me comblas de tes bien -_mf</w:t>
      </w:r>
      <w:r w:rsidR="00C75D51">
        <w:rPr>
          <w:lang w:eastAsia="fr-FR"/>
        </w:rPr>
        <w:t xml:space="preserve"> </w:t>
      </w:r>
    </w:p>
    <w:p w:rsidR="00C75D51" w:rsidRPr="00CD3780" w:rsidRDefault="00892BA6" w:rsidP="00892BA6">
      <w:pPr>
        <w:rPr>
          <w:lang w:val="en-US" w:eastAsia="fr-FR"/>
        </w:rPr>
      </w:pPr>
      <w:r w:rsidRPr="00CD3780">
        <w:rPr>
          <w:lang w:val="en-US" w:eastAsia="fr-FR"/>
        </w:rPr>
        <w:t>□X</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-0 _ 0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 0 0 0—0-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tzpzp-pzip</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0—i-f=P=at</w:t>
      </w:r>
      <w:r w:rsidR="00C75D51" w:rsidRPr="00CD3780">
        <w:rPr>
          <w:lang w:val="en-US"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Seigneur,dès ma première en-fance,Tu me comblas de tes bien -</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0 0</w:t>
      </w:r>
      <w:r w:rsidR="00C75D51">
        <w:rPr>
          <w:lang w:eastAsia="fr-FR"/>
        </w:rPr>
        <w:t xml:space="preserve"> </w:t>
      </w:r>
    </w:p>
    <w:p w:rsidR="00C75D51" w:rsidRDefault="00892BA6" w:rsidP="00892BA6">
      <w:pPr>
        <w:rPr>
          <w:lang w:eastAsia="fr-FR"/>
        </w:rPr>
      </w:pPr>
      <w:r>
        <w:rPr>
          <w:lang w:eastAsia="fr-FR"/>
        </w:rPr>
        <w:t>-{2—0 *■ -</w:t>
      </w:r>
      <w:r w:rsidR="00C75D51">
        <w:rPr>
          <w:lang w:eastAsia="fr-FR"/>
        </w:rPr>
        <w:t xml:space="preserve"> </w:t>
      </w:r>
    </w:p>
    <w:p w:rsidR="00C75D51" w:rsidRDefault="00892BA6" w:rsidP="00892BA6">
      <w:pPr>
        <w:rPr>
          <w:lang w:eastAsia="fr-FR"/>
        </w:rPr>
      </w:pPr>
      <w:r>
        <w:rPr>
          <w:lang w:eastAsia="fr-FR"/>
        </w:rPr>
        <w:t>--j-^.-^-J-^-,--Jjj- -I</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 xml:space="preserve"> r</w:t>
      </w:r>
      <w:r w:rsidR="00C75D51">
        <w:rPr>
          <w:lang w:eastAsia="fr-FR"/>
        </w:rPr>
        <w:t> !</w:t>
      </w:r>
      <w:r>
        <w:rPr>
          <w:lang w:eastAsia="fr-FR"/>
        </w:rPr>
        <w:t xml:space="preserve"> r [ J - j---*----f--• 0</w:t>
      </w:r>
      <w:r w:rsidR="00C75D51">
        <w:rPr>
          <w:lang w:eastAsia="fr-FR"/>
        </w:rPr>
        <w:t xml:space="preserve"> </w:t>
      </w:r>
    </w:p>
    <w:p w:rsidR="00C75D51" w:rsidRPr="00CD3780" w:rsidRDefault="00892BA6" w:rsidP="00892BA6">
      <w:pPr>
        <w:rPr>
          <w:lang w:val="en-US" w:eastAsia="fr-FR"/>
        </w:rPr>
      </w:pPr>
      <w:r w:rsidRPr="00CD3780">
        <w:rPr>
          <w:lang w:val="en-US" w:eastAsia="fr-FR"/>
        </w:rPr>
        <w:t>f-f n</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zt-</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nî</w:t>
      </w:r>
      <w:r w:rsidRPr="00CD3780">
        <w:rPr>
          <w:lang w:val="en-US" w:eastAsia="fr-FR"/>
        </w:rPr>
        <w:t xml:space="preserve"> </w:t>
      </w:r>
    </w:p>
    <w:p w:rsidR="00C75D51" w:rsidRPr="00CD3780" w:rsidRDefault="00892BA6" w:rsidP="00892BA6">
      <w:pPr>
        <w:rPr>
          <w:lang w:val="en-US" w:eastAsia="fr-FR"/>
        </w:rPr>
      </w:pPr>
      <w:r w:rsidRPr="00CD3780">
        <w:rPr>
          <w:lang w:val="en-US" w:eastAsia="fr-FR"/>
        </w:rPr>
        <w:t>r r-</w:t>
      </w:r>
      <w:r w:rsidR="00C75D51" w:rsidRPr="00CD3780">
        <w:rPr>
          <w:lang w:val="en-US" w:eastAsia="fr-FR"/>
        </w:rPr>
        <w:t xml:space="preserve"> </w:t>
      </w:r>
    </w:p>
    <w:p w:rsidR="00C75D51" w:rsidRDefault="00892BA6" w:rsidP="00892BA6">
      <w:pPr>
        <w:rPr>
          <w:lang w:eastAsia="fr-FR"/>
        </w:rPr>
      </w:pPr>
      <w:r>
        <w:rPr>
          <w:lang w:eastAsia="fr-FR"/>
        </w:rPr>
        <w:t>faits</w:t>
      </w:r>
      <w:r w:rsidR="00C75D51">
        <w:rPr>
          <w:lang w:eastAsia="fr-FR"/>
        </w:rPr>
        <w:t> :</w:t>
      </w:r>
      <w:r>
        <w:rPr>
          <w:lang w:eastAsia="fr-FR"/>
        </w:rPr>
        <w:t xml:space="preserve"> Heureux si ma re-connaissan-ce Dans mon cœur les grave à ja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0 0</w:t>
      </w:r>
      <w:r w:rsidR="00C75D51">
        <w:rPr>
          <w:lang w:eastAsia="fr-FR"/>
        </w:rPr>
        <w:t xml:space="preserve"> </w:t>
      </w:r>
    </w:p>
    <w:p w:rsidR="00C75D51" w:rsidRDefault="00892BA6" w:rsidP="00892BA6">
      <w:pPr>
        <w:rPr>
          <w:lang w:eastAsia="fr-FR"/>
        </w:rPr>
      </w:pPr>
      <w:r>
        <w:rPr>
          <w:lang w:eastAsia="fr-FR"/>
        </w:rPr>
        <w:t>0 0I0 0</w:t>
      </w:r>
      <w:r w:rsidR="00C75D51">
        <w:rPr>
          <w:lang w:eastAsia="fr-FR"/>
        </w:rPr>
        <w:t> ?</w:t>
      </w:r>
      <w:r>
        <w:rPr>
          <w:lang w:eastAsia="fr-FR"/>
        </w:rPr>
        <w:t xml:space="preserve"> k. g</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faits</w:t>
      </w:r>
      <w:r w:rsidR="00C75D51">
        <w:rPr>
          <w:lang w:eastAsia="fr-FR"/>
        </w:rPr>
        <w:t> ;</w:t>
      </w:r>
      <w:r>
        <w:rPr>
          <w:lang w:eastAsia="fr-FR"/>
        </w:rPr>
        <w:t xml:space="preserve"> Heureux si ma re-connaissan-ce Dans mon cœur les grave à ja -</w:t>
      </w:r>
      <w:r w:rsidR="00C75D51">
        <w:rPr>
          <w:lang w:eastAsia="fr-FR"/>
        </w:rPr>
        <w:t xml:space="preserve"> </w:t>
      </w:r>
    </w:p>
    <w:p w:rsidR="00C75D51" w:rsidRDefault="00892BA6" w:rsidP="00892BA6">
      <w:pPr>
        <w:rPr>
          <w:lang w:eastAsia="fr-FR"/>
        </w:rPr>
      </w:pPr>
      <w:r>
        <w:rPr>
          <w:lang w:eastAsia="fr-FR"/>
        </w:rPr>
        <w:t>0 0 m</w:t>
      </w:r>
      <w:r w:rsidR="00C75D51">
        <w:rPr>
          <w:lang w:eastAsia="fr-FR"/>
        </w:rPr>
        <w:t xml:space="preserve"> » </w:t>
      </w:r>
    </w:p>
    <w:p w:rsidR="00C75D51" w:rsidRDefault="00892BA6" w:rsidP="00892BA6">
      <w:pPr>
        <w:rPr>
          <w:lang w:eastAsia="fr-FR"/>
        </w:rPr>
      </w:pPr>
      <w:r>
        <w:rPr>
          <w:lang w:eastAsia="fr-FR"/>
        </w:rPr>
        <w:t>-0 --</w:t>
      </w:r>
      <w:r w:rsidR="00C75D51">
        <w:rPr>
          <w:lang w:eastAsia="fr-FR"/>
        </w:rPr>
        <w:t> »</w:t>
      </w:r>
      <w:r>
        <w:rPr>
          <w:lang w:eastAsia="fr-FR"/>
        </w:rPr>
        <w:t>-zt=3=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=t=S=</w:t>
      </w:r>
      <w:r w:rsidR="00C75D51">
        <w:rPr>
          <w:lang w:eastAsia="fr-FR"/>
        </w:rPr>
        <w:t xml:space="preserve"> </w:t>
      </w:r>
    </w:p>
    <w:p w:rsidR="00C75D51" w:rsidRDefault="00892BA6" w:rsidP="00892BA6">
      <w:pPr>
        <w:rPr>
          <w:lang w:eastAsia="fr-FR"/>
        </w:rPr>
      </w:pPr>
      <w:r>
        <w:rPr>
          <w:lang w:eastAsia="fr-FR"/>
        </w:rPr>
        <w:t>zéiz p</w:t>
      </w:r>
      <w:r w:rsidR="00C75D51">
        <w:rPr>
          <w:lang w:eastAsia="fr-FR"/>
        </w:rPr>
        <w:t xml:space="preserve"> : </w:t>
      </w:r>
    </w:p>
    <w:p w:rsidR="00C75D51" w:rsidRDefault="00C75D51" w:rsidP="00892BA6">
      <w:pPr>
        <w:rPr>
          <w:lang w:eastAsia="fr-FR"/>
        </w:rPr>
      </w:pPr>
      <w:r>
        <w:rPr>
          <w:lang w:eastAsia="fr-FR"/>
        </w:rPr>
        <w:t> »</w:t>
      </w:r>
      <w:r w:rsidR="00892BA6">
        <w:rPr>
          <w:lang w:eastAsia="fr-FR"/>
        </w:rPr>
        <w:t xml:space="preserve"> P</w:t>
      </w:r>
      <w:r>
        <w:rPr>
          <w:lang w:eastAsia="fr-FR"/>
        </w:rPr>
        <w:t xml:space="preserve"> </w:t>
      </w:r>
    </w:p>
    <w:p w:rsidR="00C75D51" w:rsidRDefault="00892BA6" w:rsidP="00892BA6">
      <w:pPr>
        <w:rPr>
          <w:lang w:eastAsia="fr-FR"/>
        </w:rPr>
      </w:pPr>
      <w:r>
        <w:rPr>
          <w:lang w:eastAsia="fr-FR"/>
        </w:rPr>
        <w:t>=p=pz</w:t>
      </w:r>
      <w:r w:rsidR="00C75D51">
        <w:rPr>
          <w:lang w:eastAsia="fr-FR"/>
        </w:rPr>
        <w:t xml:space="preserve"> : </w:t>
      </w:r>
    </w:p>
    <w:p w:rsidR="00C75D51" w:rsidRDefault="00892BA6" w:rsidP="00892BA6">
      <w:pPr>
        <w:rPr>
          <w:lang w:eastAsia="fr-FR"/>
        </w:rPr>
      </w:pPr>
      <w:r>
        <w:rPr>
          <w:lang w:eastAsia="fr-FR"/>
        </w:rPr>
        <w:t>faits</w:t>
      </w:r>
      <w:r w:rsidR="00C75D51">
        <w:rPr>
          <w:lang w:eastAsia="fr-FR"/>
        </w:rPr>
        <w:t> :</w:t>
      </w:r>
      <w:r>
        <w:rPr>
          <w:lang w:eastAsia="fr-FR"/>
        </w:rPr>
        <w:t xml:space="preserve"> Heureux si ma re-connaissan-ce Dans mon cœur les grave à ja -Refrain./</w:t>
      </w:r>
      <w:r w:rsidR="00C75D51">
        <w:rPr>
          <w:lang w:eastAsia="fr-FR"/>
        </w:rPr>
        <w:t xml:space="preserve"> </w:t>
      </w:r>
    </w:p>
    <w:p w:rsidR="00C75D51" w:rsidRDefault="00892BA6" w:rsidP="00892BA6">
      <w:pPr>
        <w:rPr>
          <w:lang w:eastAsia="fr-FR"/>
        </w:rPr>
      </w:pPr>
      <w:r>
        <w:rPr>
          <w:lang w:eastAsia="fr-FR"/>
        </w:rPr>
        <w:t>—A-v-U-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U " U " V</w:t>
      </w:r>
      <w:r w:rsidR="00C75D51">
        <w:rPr>
          <w:lang w:eastAsia="fr-FR"/>
        </w:rPr>
        <w:t xml:space="preserve"> </w:t>
      </w:r>
    </w:p>
    <w:p w:rsidR="00C75D51" w:rsidRDefault="00892BA6" w:rsidP="00892BA6">
      <w:pPr>
        <w:rPr>
          <w:lang w:eastAsia="fr-FR"/>
        </w:rPr>
      </w:pPr>
      <w:r>
        <w:rPr>
          <w:lang w:eastAsia="fr-FR"/>
        </w:rPr>
        <w:t>mais 1 Le monde, le mon-de trompeur et vo - la-ge En vain m</w:t>
      </w:r>
      <w:r w:rsidR="00C75D51">
        <w:rPr>
          <w:lang w:eastAsia="fr-FR"/>
        </w:rPr>
        <w:t>’</w:t>
      </w:r>
      <w:r>
        <w:rPr>
          <w:lang w:eastAsia="fr-FR"/>
        </w:rPr>
        <w:t>otlri-</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seeSE</w:t>
      </w:r>
      <w:r w:rsidR="00C75D51">
        <w:rPr>
          <w:lang w:eastAsia="fr-FR"/>
        </w:rPr>
        <w:t xml:space="preserve"> </w:t>
      </w:r>
    </w:p>
    <w:p w:rsidR="00C75D51" w:rsidRDefault="00892BA6" w:rsidP="00892BA6">
      <w:pPr>
        <w:rPr>
          <w:lang w:eastAsia="fr-FR"/>
        </w:rPr>
      </w:pPr>
      <w:r>
        <w:rPr>
          <w:lang w:eastAsia="fr-FR"/>
        </w:rPr>
        <w:t>-P—V--</w:t>
      </w:r>
      <w:r w:rsidR="00C75D51">
        <w:rPr>
          <w:lang w:eastAsia="fr-FR"/>
        </w:rPr>
        <w:t xml:space="preserve"> </w:t>
      </w:r>
    </w:p>
    <w:p w:rsidR="00C75D51" w:rsidRDefault="00892BA6" w:rsidP="00892BA6">
      <w:pPr>
        <w:rPr>
          <w:lang w:eastAsia="fr-FR"/>
        </w:rPr>
      </w:pPr>
      <w:r>
        <w:rPr>
          <w:lang w:eastAsia="fr-FR"/>
        </w:rPr>
        <w:t>mais I Le monde, le monde trompeur et vo - la-ge</w:t>
      </w:r>
      <w:r w:rsidR="00C75D51">
        <w:rPr>
          <w:lang w:eastAsia="fr-FR"/>
        </w:rPr>
        <w:t xml:space="preserve"> </w:t>
      </w:r>
    </w:p>
    <w:p w:rsidR="00C75D51" w:rsidRPr="00CD3780" w:rsidRDefault="00892BA6" w:rsidP="00892BA6">
      <w:pPr>
        <w:rPr>
          <w:lang w:val="en-US" w:eastAsia="fr-FR"/>
        </w:rPr>
      </w:pPr>
      <w:r w:rsidRPr="00CD3780">
        <w:rPr>
          <w:lang w:val="en-US" w:eastAsia="fr-FR"/>
        </w:rPr>
        <w:t>—|Ep£pE^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p 0 0</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zzp</w:t>
      </w:r>
      <w:r w:rsidRPr="00CD3780">
        <w:rPr>
          <w:lang w:val="en-US" w:eastAsia="fr-FR"/>
        </w:rPr>
        <w:t xml:space="preserve"> : </w:t>
      </w:r>
    </w:p>
    <w:p w:rsidR="00C75D51" w:rsidRPr="00CD3780" w:rsidRDefault="00892BA6" w:rsidP="00892BA6">
      <w:pPr>
        <w:rPr>
          <w:lang w:val="en-US" w:eastAsia="fr-FR"/>
        </w:rPr>
      </w:pPr>
      <w:r w:rsidRPr="00CD3780">
        <w:rPr>
          <w:lang w:val="en-US" w:eastAsia="fr-FR"/>
        </w:rPr>
        <w:t>*- 0</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"N—K</w:t>
      </w:r>
      <w:r w:rsidR="00C75D51" w:rsidRPr="00CD3780">
        <w:rPr>
          <w:lang w:val="en-US" w:eastAsia="fr-FR"/>
        </w:rPr>
        <w:t xml:space="preserve"> </w:t>
      </w:r>
    </w:p>
    <w:p w:rsidR="00C75D51" w:rsidRDefault="00892BA6" w:rsidP="00892BA6">
      <w:pPr>
        <w:rPr>
          <w:lang w:eastAsia="fr-FR"/>
        </w:rPr>
      </w:pPr>
      <w:r>
        <w:rPr>
          <w:lang w:eastAsia="fr-FR"/>
        </w:rPr>
        <w:t>P P P</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s&gt;=</w:t>
      </w:r>
      <w:r w:rsidR="00C75D51">
        <w:rPr>
          <w:lang w:eastAsia="fr-FR"/>
        </w:rPr>
        <w:t xml:space="preserve"> </w:t>
      </w:r>
    </w:p>
    <w:p w:rsidR="00C75D51" w:rsidRDefault="00892BA6" w:rsidP="00892BA6">
      <w:pPr>
        <w:rPr>
          <w:lang w:eastAsia="fr-FR"/>
        </w:rPr>
      </w:pPr>
      <w:r>
        <w:rPr>
          <w:lang w:eastAsia="fr-FR"/>
        </w:rPr>
        <w:t>mais</w:t>
      </w:r>
      <w:r w:rsidR="00C75D51">
        <w:rPr>
          <w:lang w:eastAsia="fr-FR"/>
        </w:rPr>
        <w:t> !</w:t>
      </w:r>
      <w:r>
        <w:rPr>
          <w:lang w:eastAsia="fr-FR"/>
        </w:rPr>
        <w:t xml:space="preserve"> Le monde, le monde trompeur et vo - la-ge En vain m</w:t>
      </w:r>
      <w:r w:rsidR="00C75D51">
        <w:rPr>
          <w:lang w:eastAsia="fr-FR"/>
        </w:rPr>
        <w:t>’</w:t>
      </w:r>
      <w:r>
        <w:rPr>
          <w:lang w:eastAsia="fr-FR"/>
        </w:rPr>
        <w:t>offri-</w:t>
      </w:r>
      <w:r w:rsidR="00C75D51">
        <w:rPr>
          <w:lang w:eastAsia="fr-FR"/>
        </w:rPr>
        <w:t xml:space="preserve"> </w:t>
      </w:r>
    </w:p>
    <w:p w:rsidR="00C75D51" w:rsidRDefault="00892BA6" w:rsidP="00892BA6">
      <w:pPr>
        <w:rPr>
          <w:lang w:eastAsia="fr-FR"/>
        </w:rPr>
      </w:pPr>
      <w:r>
        <w:rPr>
          <w:lang w:eastAsia="fr-FR"/>
        </w:rPr>
        <w:t>* * A-,</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rait sa</w:t>
      </w:r>
      <w:r w:rsidR="00C75D51">
        <w:rPr>
          <w:lang w:eastAsia="fr-FR"/>
        </w:rPr>
        <w:t xml:space="preserve"> </w:t>
      </w:r>
    </w:p>
    <w:p w:rsidR="00C75D51" w:rsidRDefault="00892BA6" w:rsidP="00892BA6">
      <w:pPr>
        <w:rPr>
          <w:lang w:eastAsia="fr-FR"/>
        </w:rPr>
      </w:pPr>
      <w:r>
        <w:rPr>
          <w:lang w:eastAsia="fr-FR"/>
        </w:rPr>
        <w:t>&amp;</w:t>
      </w:r>
      <w:r w:rsidR="00C75D51">
        <w:rPr>
          <w:lang w:eastAsia="fr-FR"/>
        </w:rPr>
        <w:t xml:space="preserve"> </w:t>
      </w:r>
    </w:p>
    <w:p w:rsidR="00C75D51" w:rsidRDefault="00892BA6" w:rsidP="00892BA6">
      <w:pPr>
        <w:rPr>
          <w:lang w:eastAsia="fr-FR"/>
        </w:rPr>
      </w:pPr>
      <w:r>
        <w:rPr>
          <w:lang w:eastAsia="fr-FR"/>
        </w:rPr>
        <w:t>sa fa</w:t>
      </w:r>
      <w:r w:rsidR="00C75D51">
        <w:rPr>
          <w:lang w:eastAsia="fr-FR"/>
        </w:rPr>
        <w:t xml:space="preserve"> </w:t>
      </w:r>
    </w:p>
    <w:p w:rsidR="00C75D51" w:rsidRDefault="00892BA6" w:rsidP="00892BA6">
      <w:pPr>
        <w:rPr>
          <w:lang w:eastAsia="fr-FR"/>
        </w:rPr>
      </w:pPr>
      <w:r>
        <w:rPr>
          <w:lang w:eastAsia="fr-FR"/>
        </w:rPr>
        <w:t>/h ^ N 1 r h .-s - - *</w:t>
      </w:r>
      <w:r w:rsidR="00C75D51">
        <w:rPr>
          <w:lang w:eastAsia="fr-FR"/>
        </w:rPr>
        <w:t> »</w:t>
      </w:r>
      <w:r>
        <w:rPr>
          <w:lang w:eastAsia="fr-FR"/>
        </w:rPr>
        <w:t xml:space="preserve"> 9- \ </w:t>
      </w:r>
      <w:r w:rsidR="00C75D51">
        <w:rPr>
          <w:lang w:eastAsia="fr-FR"/>
        </w:rPr>
        <w:t>‘</w:t>
      </w:r>
      <w:r>
        <w:rPr>
          <w:lang w:eastAsia="fr-FR"/>
        </w:rPr>
        <w:t xml:space="preserve"> * s</w:t>
      </w:r>
      <w:r w:rsidR="00C75D51">
        <w:rPr>
          <w:lang w:eastAsia="fr-FR"/>
        </w:rPr>
        <w:t xml:space="preserve"> </w:t>
      </w:r>
    </w:p>
    <w:p w:rsidR="00C75D51" w:rsidRDefault="00892BA6" w:rsidP="00892BA6">
      <w:pPr>
        <w:rPr>
          <w:lang w:eastAsia="fr-FR"/>
        </w:rPr>
      </w:pPr>
      <w:r>
        <w:rPr>
          <w:lang w:eastAsia="fr-FR"/>
        </w:rPr>
        <w:t>PP</w:t>
      </w:r>
      <w:r>
        <w:rPr>
          <w:lang w:eastAsia="fr-FR"/>
        </w:rPr>
        <w:tab/>
        <w:t>r-+</w:t>
      </w:r>
      <w:r w:rsidR="00C75D51">
        <w:rPr>
          <w:lang w:eastAsia="fr-FR"/>
        </w:rPr>
        <w:t xml:space="preserve"> </w:t>
      </w:r>
    </w:p>
    <w:p w:rsidR="00C75D51" w:rsidRDefault="00892BA6" w:rsidP="00892BA6">
      <w:pPr>
        <w:rPr>
          <w:lang w:eastAsia="fr-FR"/>
        </w:rPr>
      </w:pPr>
      <w:r>
        <w:rPr>
          <w:lang w:eastAsia="fr-FR"/>
        </w:rPr>
        <w:t>veur</w:t>
      </w:r>
      <w:r w:rsidR="00C75D51">
        <w:rPr>
          <w:lang w:eastAsia="fr-FR"/>
        </w:rPr>
        <w:t> ;</w:t>
      </w:r>
      <w:r>
        <w:rPr>
          <w:lang w:eastAsia="fr-FR"/>
        </w:rPr>
        <w:t xml:space="preserve"> Je n</w:t>
      </w:r>
      <w:r w:rsidR="00C75D51">
        <w:rPr>
          <w:lang w:eastAsia="fr-FR"/>
        </w:rPr>
        <w:t>’</w:t>
      </w:r>
      <w:r>
        <w:rPr>
          <w:lang w:eastAsia="fr-FR"/>
        </w:rPr>
        <w:t>en veux point</w:t>
      </w:r>
      <w:r w:rsidR="00C75D51">
        <w:rPr>
          <w:lang w:eastAsia="fr-FR"/>
        </w:rPr>
        <w:t> :</w:t>
      </w:r>
      <w:r>
        <w:rPr>
          <w:lang w:eastAsia="fr-FR"/>
        </w:rPr>
        <w:t xml:space="preserve"> tout mon par -</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 xml:space="preserve">—- - </w:t>
      </w:r>
      <w:r w:rsidR="00C75D51">
        <w:rPr>
          <w:lang w:eastAsia="fr-FR"/>
        </w:rPr>
        <w:t>« </w:t>
      </w:r>
    </w:p>
    <w:p w:rsidR="00C75D51" w:rsidRDefault="00892BA6" w:rsidP="00892BA6">
      <w:pPr>
        <w:rPr>
          <w:lang w:eastAsia="fr-FR"/>
        </w:rPr>
      </w:pPr>
      <w:r>
        <w:rPr>
          <w:lang w:eastAsia="fr-FR"/>
        </w:rPr>
        <w:t>I i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Je n</w:t>
      </w:r>
      <w:r w:rsidR="00C75D51">
        <w:rPr>
          <w:lang w:eastAsia="fr-FR"/>
        </w:rPr>
        <w:t>’</w:t>
      </w:r>
      <w:r>
        <w:rPr>
          <w:lang w:eastAsia="fr-FR"/>
        </w:rPr>
        <w:t>en veux point</w:t>
      </w:r>
      <w:r w:rsidR="00C75D51">
        <w:rPr>
          <w:lang w:eastAsia="fr-FR"/>
        </w:rPr>
        <w:t> :</w:t>
      </w:r>
      <w:r>
        <w:rPr>
          <w:lang w:eastAsia="fr-FR"/>
        </w:rPr>
        <w:t xml:space="preserve"> tout mon par -f.</w:t>
      </w:r>
      <w:r w:rsidR="00C75D51">
        <w:rPr>
          <w:lang w:eastAsia="fr-FR"/>
        </w:rPr>
        <w:t xml:space="preserve"> </w:t>
      </w:r>
    </w:p>
    <w:p w:rsidR="00C75D51" w:rsidRDefault="00892BA6" w:rsidP="00892BA6">
      <w:pPr>
        <w:rPr>
          <w:lang w:eastAsia="fr-FR"/>
        </w:rPr>
      </w:pPr>
      <w:r>
        <w:rPr>
          <w:lang w:eastAsia="fr-FR"/>
        </w:rPr>
        <w:t>zpzzzpz</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rait sa</w:t>
      </w:r>
      <w:r w:rsidR="00C75D51">
        <w:rPr>
          <w:lang w:eastAsia="fr-FR"/>
        </w:rPr>
        <w:t xml:space="preserve"> </w:t>
      </w:r>
    </w:p>
    <w:p w:rsidR="00C75D51" w:rsidRDefault="00892BA6" w:rsidP="00892BA6">
      <w:pPr>
        <w:rPr>
          <w:lang w:eastAsia="fr-FR"/>
        </w:rPr>
      </w:pPr>
      <w:r>
        <w:rPr>
          <w:lang w:eastAsia="fr-FR"/>
        </w:rPr>
        <w:t>fa</w:t>
      </w:r>
      <w:r w:rsidR="00C75D51">
        <w:rPr>
          <w:lang w:eastAsia="fr-FR"/>
        </w:rPr>
        <w:t xml:space="preserve"> </w:t>
      </w:r>
    </w:p>
    <w:p w:rsidR="00C75D51" w:rsidRDefault="00892BA6" w:rsidP="00892BA6">
      <w:pPr>
        <w:rPr>
          <w:lang w:eastAsia="fr-FR"/>
        </w:rPr>
      </w:pPr>
      <w:r>
        <w:rPr>
          <w:lang w:eastAsia="fr-FR"/>
        </w:rPr>
        <w:t>veur</w:t>
      </w:r>
      <w:r w:rsidR="00C75D51">
        <w:rPr>
          <w:lang w:eastAsia="fr-FR"/>
        </w:rPr>
        <w:t> ;</w:t>
      </w:r>
      <w:r>
        <w:rPr>
          <w:lang w:eastAsia="fr-FR"/>
        </w:rPr>
        <w:t xml:space="preserve"> Je n</w:t>
      </w:r>
      <w:r w:rsidR="00C75D51">
        <w:rPr>
          <w:lang w:eastAsia="fr-FR"/>
        </w:rPr>
        <w:t>’</w:t>
      </w:r>
      <w:r>
        <w:rPr>
          <w:lang w:eastAsia="fr-FR"/>
        </w:rPr>
        <w:t>en veux point</w:t>
      </w:r>
      <w:r w:rsidR="00C75D51">
        <w:rPr>
          <w:lang w:eastAsia="fr-FR"/>
        </w:rPr>
        <w:t> :</w:t>
      </w:r>
      <w:r>
        <w:rPr>
          <w:lang w:eastAsia="fr-FR"/>
        </w:rPr>
        <w:t xml:space="preserve"> tout mon par</w:t>
      </w:r>
      <w:r w:rsidR="00C75D51">
        <w:rPr>
          <w:lang w:eastAsia="fr-FR"/>
        </w:rPr>
        <w:t xml:space="preserve"> </w:t>
      </w:r>
    </w:p>
    <w:p w:rsidR="00C75D51" w:rsidRPr="00CD3780" w:rsidRDefault="00892BA6" w:rsidP="00892BA6">
      <w:pPr>
        <w:rPr>
          <w:lang w:val="en-US" w:eastAsia="fr-FR"/>
        </w:rPr>
      </w:pPr>
      <w:r w:rsidRPr="00CD3780">
        <w:rPr>
          <w:lang w:val="en-US" w:eastAsia="fr-FR"/>
        </w:rPr>
        <w:t>335</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s j i^s _ r-1</w:t>
      </w:r>
      <w:r w:rsidR="00C75D51" w:rsidRPr="00CD3780">
        <w:rPr>
          <w:lang w:val="en-US" w:eastAsia="fr-FR"/>
        </w:rPr>
        <w:t>’</w:t>
      </w:r>
      <w:r w:rsidRPr="00CD3780">
        <w:rPr>
          <w:lang w:val="en-US" w:eastAsia="fr-FR"/>
        </w:rPr>
        <w:t xml:space="preserve"> iv j _</w:t>
      </w:r>
      <w:r w:rsidR="00C75D51" w:rsidRPr="00CD3780">
        <w:rPr>
          <w:lang w:val="en-US" w:eastAsia="fr-FR"/>
        </w:rPr>
        <w:t xml:space="preserve"> </w:t>
      </w:r>
    </w:p>
    <w:p w:rsidR="00C75D51" w:rsidRDefault="00892BA6" w:rsidP="00892BA6">
      <w:pPr>
        <w:rPr>
          <w:lang w:eastAsia="fr-FR"/>
        </w:rPr>
      </w:pPr>
      <w:r>
        <w:rPr>
          <w:lang w:eastAsia="fr-FR"/>
        </w:rPr>
        <w:t>5 ^Ft rrr prr* r r</w:t>
      </w:r>
      <w:r w:rsidR="00C75D51">
        <w:rPr>
          <w:lang w:eastAsia="fr-FR"/>
        </w:rPr>
        <w:t xml:space="preserve"> </w:t>
      </w:r>
    </w:p>
    <w:p w:rsidR="00C75D51" w:rsidRDefault="00892BA6" w:rsidP="00892BA6">
      <w:pPr>
        <w:rPr>
          <w:lang w:eastAsia="fr-FR"/>
        </w:rPr>
      </w:pPr>
      <w:r>
        <w:rPr>
          <w:lang w:eastAsia="fr-FR"/>
        </w:rPr>
        <w:t>tageEst de n</w:t>
      </w:r>
      <w:r w:rsidR="00C75D51">
        <w:rPr>
          <w:lang w:eastAsia="fr-FR"/>
        </w:rPr>
        <w:t>’</w:t>
      </w:r>
      <w:r>
        <w:rPr>
          <w:lang w:eastAsia="fr-FR"/>
        </w:rPr>
        <w:t>aimer que le Sei-gneur,Est de n</w:t>
      </w:r>
      <w:r w:rsidR="00C75D51">
        <w:rPr>
          <w:lang w:eastAsia="fr-FR"/>
        </w:rPr>
        <w:t>’</w:t>
      </w:r>
      <w:r>
        <w:rPr>
          <w:lang w:eastAsia="fr-FR"/>
        </w:rPr>
        <w:t>aimer que le Sei-gneur. tage Est de n</w:t>
      </w:r>
      <w:r w:rsidR="00C75D51">
        <w:rPr>
          <w:lang w:eastAsia="fr-FR"/>
        </w:rPr>
        <w:t>’</w:t>
      </w:r>
      <w:r>
        <w:rPr>
          <w:lang w:eastAsia="fr-FR"/>
        </w:rPr>
        <w:t>aimer que le Sei-gneur,Est de n</w:t>
      </w:r>
      <w:r w:rsidR="00C75D51">
        <w:rPr>
          <w:lang w:eastAsia="fr-FR"/>
        </w:rPr>
        <w:t>’</w:t>
      </w:r>
      <w:r>
        <w:rPr>
          <w:lang w:eastAsia="fr-FR"/>
        </w:rPr>
        <w:t>aimer que le Sei-gneur.</w:t>
      </w:r>
      <w:r w:rsidR="00C75D51">
        <w:rPr>
          <w:lang w:eastAsia="fr-FR"/>
        </w:rPr>
        <w:t xml:space="preserve"> </w:t>
      </w:r>
    </w:p>
    <w:p w:rsidR="00C75D51" w:rsidRDefault="00892BA6" w:rsidP="00892BA6">
      <w:pPr>
        <w:rPr>
          <w:lang w:eastAsia="fr-FR"/>
        </w:rPr>
      </w:pPr>
      <w:r>
        <w:rPr>
          <w:lang w:eastAsia="fr-FR"/>
        </w:rPr>
        <w:t>J \</w:t>
      </w:r>
      <w:r w:rsidR="00C75D51">
        <w:rPr>
          <w:lang w:eastAsia="fr-FR"/>
        </w:rPr>
        <w:t> :</w:t>
      </w:r>
      <w:r>
        <w:rPr>
          <w:lang w:eastAsia="fr-FR"/>
        </w:rPr>
        <w:tab/>
        <w:t>r ]\</w:t>
      </w:r>
      <w:r w:rsidR="00C75D51">
        <w:rPr>
          <w:lang w:eastAsia="fr-FR"/>
        </w:rPr>
        <w:t xml:space="preserve"> </w:t>
      </w:r>
    </w:p>
    <w:p w:rsidR="00C75D51" w:rsidRDefault="00892BA6" w:rsidP="00892BA6">
      <w:pPr>
        <w:rPr>
          <w:lang w:eastAsia="fr-FR"/>
        </w:rPr>
      </w:pPr>
      <w:r>
        <w:rPr>
          <w:lang w:eastAsia="fr-FR"/>
        </w:rPr>
        <w:t>tage Est de n</w:t>
      </w:r>
      <w:r w:rsidR="00C75D51">
        <w:rPr>
          <w:lang w:eastAsia="fr-FR"/>
        </w:rPr>
        <w:t>’</w:t>
      </w:r>
      <w:r>
        <w:rPr>
          <w:lang w:eastAsia="fr-FR"/>
        </w:rPr>
        <w:t>aimer que le Sei-gneur,Est de n</w:t>
      </w:r>
      <w:r w:rsidR="00C75D51">
        <w:rPr>
          <w:lang w:eastAsia="fr-FR"/>
        </w:rPr>
        <w:t>’</w:t>
      </w:r>
      <w:r>
        <w:rPr>
          <w:lang w:eastAsia="fr-FR"/>
        </w:rPr>
        <w:t>aimer que le Sei-gneur. — 2</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Dieu règne en père dans mon âme, Il en remplit tous les désirs</w:t>
      </w:r>
      <w:r w:rsidR="00C75D51">
        <w:rPr>
          <w:lang w:eastAsia="fr-FR"/>
        </w:rPr>
        <w:t> ;</w:t>
      </w:r>
      <w:r>
        <w:rPr>
          <w:lang w:eastAsia="fr-FR"/>
        </w:rPr>
        <w:t xml:space="preserve"> Et l</w:t>
      </w:r>
      <w:r w:rsidR="00C75D51">
        <w:rPr>
          <w:lang w:eastAsia="fr-FR"/>
        </w:rPr>
        <w:t>’</w:t>
      </w:r>
      <w:r>
        <w:rPr>
          <w:lang w:eastAsia="fr-FR"/>
        </w:rPr>
        <w:t>amour pur dont il m</w:t>
      </w:r>
      <w:r w:rsidR="00C75D51">
        <w:rPr>
          <w:lang w:eastAsia="fr-FR"/>
        </w:rPr>
        <w:t>’</w:t>
      </w:r>
      <w:r>
        <w:rPr>
          <w:lang w:eastAsia="fr-FR"/>
        </w:rPr>
        <w:t>enflamme, Vaut seul mieux que tous les plaisirs.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Si je m</w:t>
      </w:r>
      <w:r w:rsidR="00C75D51">
        <w:rPr>
          <w:lang w:eastAsia="fr-FR"/>
        </w:rPr>
        <w:t>’</w:t>
      </w:r>
      <w:r>
        <w:rPr>
          <w:lang w:eastAsia="fr-FR"/>
        </w:rPr>
        <w:t>égare, il me rappelle</w:t>
      </w:r>
      <w:r w:rsidR="00C75D51">
        <w:rPr>
          <w:lang w:eastAsia="fr-FR"/>
        </w:rPr>
        <w:t> ;</w:t>
      </w:r>
      <w:r>
        <w:rPr>
          <w:lang w:eastAsia="fr-FR"/>
        </w:rPr>
        <w:t xml:space="preserve"> Si je tombe, il me tend la main</w:t>
      </w:r>
      <w:r w:rsidR="00C75D51">
        <w:rPr>
          <w:lang w:eastAsia="fr-FR"/>
        </w:rPr>
        <w:t> ;</w:t>
      </w:r>
      <w:r>
        <w:rPr>
          <w:lang w:eastAsia="fr-FR"/>
        </w:rPr>
        <w:t xml:space="preserve"> 11 me protège sous .son aile, Il me réchauffe dans son sein.</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Si je suis constant et fidèle A conserver son saint amour, Une récompense éternelle M</w:t>
      </w:r>
      <w:r w:rsidR="00C75D51">
        <w:rPr>
          <w:lang w:eastAsia="fr-FR"/>
        </w:rPr>
        <w:t>’</w:t>
      </w:r>
      <w:r>
        <w:rPr>
          <w:lang w:eastAsia="fr-FR"/>
        </w:rPr>
        <w:t>attend dans son divin séjour.</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Chrétiens, ne vivons sur la terre Que pour être reconnaissants</w:t>
      </w:r>
      <w:r w:rsidR="00C75D51">
        <w:rPr>
          <w:lang w:eastAsia="fr-FR"/>
        </w:rPr>
        <w:t> ;</w:t>
      </w:r>
      <w:r>
        <w:rPr>
          <w:lang w:eastAsia="fr-FR"/>
        </w:rPr>
        <w:t xml:space="preserve"> Le Seigneur a le cœur d</w:t>
      </w:r>
      <w:r w:rsidR="00C75D51">
        <w:rPr>
          <w:lang w:eastAsia="fr-FR"/>
        </w:rPr>
        <w:t>’</w:t>
      </w:r>
      <w:r>
        <w:rPr>
          <w:lang w:eastAsia="fr-FR"/>
        </w:rPr>
        <w:t>uu père, Brillons de l</w:t>
      </w:r>
      <w:r w:rsidR="00C75D51">
        <w:rPr>
          <w:lang w:eastAsia="fr-FR"/>
        </w:rPr>
        <w:t>’</w:t>
      </w:r>
      <w:r>
        <w:rPr>
          <w:lang w:eastAsia="fr-FR"/>
        </w:rPr>
        <w:t>amour des enfants.</w:t>
      </w:r>
      <w:r w:rsidR="00C75D51">
        <w:rPr>
          <w:lang w:eastAsia="fr-FR"/>
        </w:rPr>
        <w:t xml:space="preserve"> </w:t>
      </w:r>
    </w:p>
    <w:p w:rsidR="00C75D51" w:rsidRPr="00CD3780" w:rsidRDefault="00892BA6" w:rsidP="00892BA6">
      <w:pPr>
        <w:rPr>
          <w:lang w:val="en-US" w:eastAsia="fr-FR"/>
        </w:rPr>
      </w:pPr>
      <w:r w:rsidRPr="00CD3780">
        <w:rPr>
          <w:lang w:val="en-US" w:eastAsia="fr-FR"/>
        </w:rPr>
        <w:t>20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Yên. Grignôn do Montîort.</w:t>
      </w:r>
      <w:r w:rsidR="00C75D51" w:rsidRPr="00CD3780">
        <w:rPr>
          <w:lang w:val="en-US" w:eastAsia="fr-FR"/>
        </w:rPr>
        <w:t xml:space="preserve"> </w:t>
      </w:r>
    </w:p>
    <w:p w:rsidR="00C75D51" w:rsidRDefault="00892BA6" w:rsidP="00892BA6">
      <w:pPr>
        <w:rPr>
          <w:lang w:eastAsia="fr-FR"/>
        </w:rPr>
      </w:pPr>
      <w:r>
        <w:rPr>
          <w:lang w:eastAsia="fr-FR"/>
        </w:rPr>
        <w:t>N" 180.</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Ancien Cantique, transcrit par l</w:t>
      </w:r>
      <w:r w:rsidR="00C75D51">
        <w:rPr>
          <w:lang w:eastAsia="fr-FR"/>
        </w:rPr>
        <w:t>’</w:t>
      </w:r>
      <w:r>
        <w:rPr>
          <w:lang w:eastAsia="fr-FR"/>
        </w:rPr>
        <w:t>abbé Ducrel.</w:t>
      </w:r>
      <w:r w:rsidR="00C75D51">
        <w:rPr>
          <w:lang w:eastAsia="fr-FR"/>
        </w:rPr>
        <w:t xml:space="preserve"> </w:t>
      </w:r>
    </w:p>
    <w:p w:rsidR="00C75D51" w:rsidRPr="00CD3780" w:rsidRDefault="00892BA6" w:rsidP="00892BA6">
      <w:pPr>
        <w:rPr>
          <w:lang w:val="en-US" w:eastAsia="fr-FR"/>
        </w:rPr>
      </w:pPr>
      <w:r w:rsidRPr="00CD3780">
        <w:rPr>
          <w:lang w:val="en-US" w:eastAsia="fr-FR"/>
        </w:rPr>
        <w:lastRenderedPageBreak/>
        <w:t>Amiante. Hlfiuin. 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 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---K---r-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giihi^t i -î.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F r -f*- i". t&gt; </w:t>
      </w:r>
      <w:r w:rsidR="00C75D51" w:rsidRPr="00CD3780">
        <w:rPr>
          <w:lang w:val="en-US" w:eastAsia="fr-FR"/>
        </w:rPr>
        <w:t>‘</w:t>
      </w:r>
      <w:r w:rsidRPr="00CD3780">
        <w:rPr>
          <w:lang w:val="en-US" w:eastAsia="fr-FR"/>
        </w:rPr>
        <w:t xml:space="preserve"> t i</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i vu i 1 ^ y i ^ i</w:t>
      </w:r>
      <w:r w:rsidR="00C75D51" w:rsidRPr="00CD3780">
        <w:rPr>
          <w:lang w:val="en-US" w:eastAsia="fr-FR"/>
        </w:rPr>
        <w:t xml:space="preserve"> </w:t>
      </w:r>
    </w:p>
    <w:p w:rsidR="00C75D51" w:rsidRDefault="00892BA6" w:rsidP="00892BA6">
      <w:pPr>
        <w:rPr>
          <w:lang w:eastAsia="fr-FR"/>
        </w:rPr>
      </w:pPr>
      <w:r>
        <w:rPr>
          <w:lang w:eastAsia="fr-FR"/>
        </w:rPr>
        <w:t>Bé- nis - sons à ja - niais, Bé- nis- sons.Bé-nissons à ja -</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Bé- nis - sons à ja - mais, Bé- nis- sons.Bé-nissons à ja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 i -É-</w:t>
      </w:r>
      <w:r w:rsidR="00C75D51">
        <w:rPr>
          <w:lang w:eastAsia="fr-FR"/>
        </w:rPr>
        <w:t> »‘</w:t>
      </w:r>
      <w:r>
        <w:rPr>
          <w:lang w:eastAsia="fr-FR"/>
        </w:rPr>
        <w:t xml:space="preserve"> i i</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Bé- nis - sons à ja - mais, Bé- nis- sons.Bé-nissons à ja -Bé-nis- sons à jamais,</w:t>
      </w:r>
      <w:r>
        <w:rPr>
          <w:lang w:eastAsia="fr-FR"/>
        </w:rPr>
        <w:tab/>
        <w:t>Bé-nis-</w:t>
      </w:r>
      <w:r w:rsidR="00C75D51">
        <w:rPr>
          <w:lang w:eastAsia="fr-FR"/>
        </w:rPr>
        <w:t xml:space="preserve"> </w:t>
      </w:r>
    </w:p>
    <w:p w:rsidR="00C75D51" w:rsidRPr="00CD3780" w:rsidRDefault="00892BA6" w:rsidP="00892BA6">
      <w:pPr>
        <w:rPr>
          <w:lang w:val="en-US" w:eastAsia="fr-FR"/>
        </w:rPr>
      </w:pPr>
      <w:r w:rsidRPr="00CD3780">
        <w:rPr>
          <w:lang w:val="en-US" w:eastAsia="fr-FR"/>
        </w:rPr>
        <w:t>5 p.</w:t>
      </w:r>
      <w:r w:rsidR="00C75D51" w:rsidRPr="00CD3780">
        <w:rPr>
          <w:lang w:val="en-US" w:eastAsia="fr-FR"/>
        </w:rPr>
        <w:t> :</w:t>
      </w:r>
      <w:r w:rsidRPr="00CD3780">
        <w:rPr>
          <w:lang w:val="en-US" w:eastAsia="fr-FR"/>
        </w:rPr>
        <w:t>î &lt; r 7</w:t>
      </w:r>
      <w:r w:rsidR="00C75D51" w:rsidRPr="00CD3780">
        <w:rPr>
          <w:lang w:val="en-US" w:eastAsia="fr-FR"/>
        </w:rPr>
        <w:t> :</w:t>
      </w:r>
      <w:r w:rsidRPr="00CD3780">
        <w:rPr>
          <w:lang w:val="en-US" w:eastAsia="fr-FR"/>
        </w:rPr>
        <w:t xml:space="preserve">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Be-mssons</w:t>
      </w:r>
      <w:r w:rsidR="00C75D51" w:rsidRPr="00CD3780">
        <w:rPr>
          <w:lang w:val="en-US" w:eastAsia="fr-FR"/>
        </w:rPr>
        <w:t xml:space="preserve"> </w:t>
      </w:r>
    </w:p>
    <w:p w:rsidR="00C75D51" w:rsidRDefault="00892BA6" w:rsidP="00892BA6">
      <w:pPr>
        <w:rPr>
          <w:lang w:eastAsia="fr-FR"/>
        </w:rPr>
      </w:pPr>
      <w:r>
        <w:rPr>
          <w:lang w:eastAsia="fr-FR"/>
        </w:rPr>
        <w:t>jamais,</w:t>
      </w:r>
      <w:r w:rsidR="00C75D51">
        <w:rPr>
          <w:lang w:eastAsia="fr-FR"/>
        </w:rPr>
        <w:t xml:space="preserve"> </w:t>
      </w:r>
    </w:p>
    <w:p w:rsidR="00C75D51" w:rsidRDefault="00892BA6" w:rsidP="00892BA6">
      <w:pPr>
        <w:rPr>
          <w:lang w:eastAsia="fr-FR"/>
        </w:rPr>
      </w:pPr>
      <w:r>
        <w:rPr>
          <w:lang w:eastAsia="fr-FR"/>
        </w:rPr>
        <w:t>t .</w:t>
      </w:r>
      <w:r w:rsidR="00C75D51">
        <w:rPr>
          <w:lang w:eastAsia="fr-FR"/>
        </w:rPr>
        <w:t xml:space="preserve"> </w:t>
      </w:r>
    </w:p>
    <w:p w:rsidR="00C75D51" w:rsidRDefault="00892BA6" w:rsidP="00892BA6">
      <w:pPr>
        <w:rPr>
          <w:lang w:eastAsia="fr-FR"/>
        </w:rPr>
      </w:pPr>
      <w:r>
        <w:rPr>
          <w:lang w:eastAsia="fr-FR"/>
        </w:rPr>
        <w:t>Bé-nissons</w:t>
      </w:r>
      <w:r w:rsidR="00C75D51">
        <w:rPr>
          <w:lang w:eastAsia="fr-FR"/>
        </w:rPr>
        <w:t xml:space="preserve"> </w:t>
      </w:r>
    </w:p>
    <w:p w:rsidR="00C75D51" w:rsidRDefault="00892BA6" w:rsidP="00892BA6">
      <w:pPr>
        <w:rPr>
          <w:lang w:eastAsia="fr-FR"/>
        </w:rPr>
      </w:pPr>
      <w:r>
        <w:rPr>
          <w:lang w:eastAsia="fr-FR"/>
        </w:rPr>
        <w:t>limais,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t-rt</w:t>
      </w:r>
      <w:r w:rsidR="00C75D51">
        <w:rPr>
          <w:lang w:eastAsia="fr-FR"/>
        </w:rPr>
        <w:t xml:space="preserve"> </w:t>
      </w: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Bé-nissons</w:t>
      </w:r>
      <w:r w:rsidR="00C75D51">
        <w:rPr>
          <w:lang w:eastAsia="fr-FR"/>
        </w:rPr>
        <w:t xml:space="preserve"> </w:t>
      </w:r>
    </w:p>
    <w:p w:rsidR="00C75D51" w:rsidRDefault="00892BA6" w:rsidP="00892BA6">
      <w:pPr>
        <w:rPr>
          <w:lang w:eastAsia="fr-FR"/>
        </w:rPr>
      </w:pPr>
      <w:r>
        <w:rPr>
          <w:lang w:eastAsia="fr-FR"/>
        </w:rPr>
        <w:t>Cl-s&amp;TImimz</w:t>
      </w:r>
      <w:r w:rsidR="00C75D51">
        <w:rPr>
          <w:lang w:eastAsia="fr-FR"/>
        </w:rPr>
        <w:t xml:space="preserve"> </w:t>
      </w:r>
    </w:p>
    <w:p w:rsidR="00C75D51" w:rsidRDefault="00892BA6" w:rsidP="00892BA6">
      <w:pPr>
        <w:rPr>
          <w:lang w:eastAsia="fr-FR"/>
        </w:rPr>
      </w:pPr>
      <w:r>
        <w:rPr>
          <w:lang w:eastAsia="fr-FR"/>
        </w:rPr>
        <w:t>jamais,</w:t>
      </w:r>
      <w:r w:rsidR="00C75D51">
        <w:rPr>
          <w:lang w:eastAsia="fr-FR"/>
        </w:rPr>
        <w:t xml:space="preserve"> </w:t>
      </w:r>
    </w:p>
    <w:p w:rsidR="00C75D51" w:rsidRDefault="00892BA6" w:rsidP="00892BA6">
      <w:pPr>
        <w:rPr>
          <w:lang w:eastAsia="fr-FR"/>
        </w:rPr>
      </w:pPr>
      <w:r>
        <w:rPr>
          <w:lang w:eastAsia="fr-FR"/>
        </w:rPr>
        <w:t>Z3T.Z</w:t>
      </w:r>
      <w:r w:rsidR="00C75D51">
        <w:rPr>
          <w:lang w:eastAsia="fr-FR"/>
        </w:rPr>
        <w:t xml:space="preserve"> </w:t>
      </w:r>
    </w:p>
    <w:p w:rsidR="00C75D51" w:rsidRDefault="00892BA6" w:rsidP="00892BA6">
      <w:pPr>
        <w:rPr>
          <w:lang w:eastAsia="fr-FR"/>
        </w:rPr>
      </w:pPr>
      <w:r>
        <w:rPr>
          <w:lang w:eastAsia="fr-FR"/>
        </w:rPr>
        <w:t>rsrqrrgrazi</w:t>
      </w:r>
      <w:r w:rsidR="00C75D51">
        <w:rPr>
          <w:lang w:eastAsia="fr-FR"/>
        </w:rPr>
        <w:t xml:space="preserve"> : </w:t>
      </w:r>
    </w:p>
    <w:p w:rsidR="00C75D51" w:rsidRDefault="00892BA6" w:rsidP="00892BA6">
      <w:pPr>
        <w:rPr>
          <w:lang w:eastAsia="fr-FR"/>
        </w:rPr>
      </w:pPr>
      <w:r>
        <w:rPr>
          <w:lang w:eastAsia="fr-FR"/>
        </w:rPr>
        <w:t>5EQEËIE</w:t>
      </w:r>
      <w:r w:rsidR="00C75D51">
        <w:rPr>
          <w:lang w:eastAsia="fr-FR"/>
        </w:rPr>
        <w:t xml:space="preserve"> </w:t>
      </w: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Bé-nissons</w:t>
      </w:r>
      <w:r w:rsidR="00C75D51">
        <w:rPr>
          <w:lang w:eastAsia="fr-FR"/>
        </w:rPr>
        <w:t xml:space="preserve"> </w:t>
      </w:r>
    </w:p>
    <w:p w:rsidR="00C75D51" w:rsidRDefault="00892BA6" w:rsidP="00892BA6">
      <w:pPr>
        <w:rPr>
          <w:lang w:eastAsia="fr-FR"/>
        </w:rPr>
      </w:pPr>
      <w:r>
        <w:rPr>
          <w:lang w:eastAsia="fr-FR"/>
        </w:rPr>
        <w:t>mais, Bénis sons à jamais</w:t>
      </w:r>
      <w:r w:rsidR="00C75D51">
        <w:rPr>
          <w:lang w:eastAsia="fr-FR"/>
        </w:rPr>
        <w:t xml:space="preserve"> </w:t>
      </w:r>
    </w:p>
    <w:p w:rsidR="00C75D51" w:rsidRDefault="00892BA6" w:rsidP="00892BA6">
      <w:pPr>
        <w:rPr>
          <w:lang w:eastAsia="fr-FR"/>
        </w:rPr>
      </w:pPr>
      <w:r>
        <w:rPr>
          <w:lang w:eastAsia="fr-FR"/>
        </w:rPr>
        <w:t>jamais,Bé-nis</w:t>
      </w:r>
      <w:r w:rsidR="00C75D51">
        <w:rPr>
          <w:lang w:eastAsia="fr-FR"/>
        </w:rPr>
        <w:t xml:space="preserve"> </w:t>
      </w:r>
    </w:p>
    <w:p w:rsidR="00C75D51" w:rsidRDefault="00892BA6" w:rsidP="00892BA6">
      <w:pPr>
        <w:rPr>
          <w:lang w:eastAsia="fr-FR"/>
        </w:rPr>
      </w:pPr>
      <w:r>
        <w:rPr>
          <w:lang w:eastAsia="fr-FR"/>
        </w:rPr>
        <w:t>re-rt-m-</w:t>
      </w:r>
      <w:r w:rsidR="00C75D51">
        <w:rPr>
          <w:lang w:eastAsia="fr-FR"/>
        </w:rPr>
        <w:t xml:space="preserve"> </w:t>
      </w:r>
    </w:p>
    <w:p w:rsidR="00C75D51" w:rsidRDefault="00892BA6" w:rsidP="00892BA6">
      <w:pPr>
        <w:rPr>
          <w:lang w:eastAsia="fr-FR"/>
        </w:rPr>
      </w:pPr>
      <w:r>
        <w:rPr>
          <w:lang w:eastAsia="fr-FR"/>
        </w:rPr>
        <w:t>le Sei - gneur dansses bienfaits,</w:t>
      </w:r>
      <w:r w:rsidR="00C75D51">
        <w:rPr>
          <w:lang w:eastAsia="fr-FR"/>
        </w:rPr>
        <w:t xml:space="preserve"> </w:t>
      </w:r>
    </w:p>
    <w:p w:rsidR="00C75D51" w:rsidRDefault="00892BA6" w:rsidP="00892BA6">
      <w:pPr>
        <w:rPr>
          <w:lang w:eastAsia="fr-FR"/>
        </w:rPr>
      </w:pPr>
      <w:r>
        <w:rPr>
          <w:lang w:eastAsia="fr-FR"/>
        </w:rPr>
        <w:t>tu-------</w:t>
      </w:r>
      <w:r w:rsidR="00C75D51">
        <w:rPr>
          <w:lang w:eastAsia="fr-FR"/>
        </w:rPr>
        <w:t xml:space="preserve"> » </w:t>
      </w:r>
    </w:p>
    <w:p w:rsidR="00C75D51" w:rsidRDefault="00892BA6" w:rsidP="00892BA6">
      <w:pPr>
        <w:rPr>
          <w:lang w:eastAsia="fr-FR"/>
        </w:rPr>
      </w:pPr>
      <w:r>
        <w:rPr>
          <w:lang w:eastAsia="fr-FR"/>
        </w:rPr>
        <w:t>Le Sei - gneur dans</w:t>
      </w:r>
      <w:r w:rsidR="00C75D51">
        <w:rPr>
          <w:lang w:eastAsia="fr-FR"/>
        </w:rPr>
        <w:t xml:space="preserve"> </w:t>
      </w:r>
    </w:p>
    <w:p w:rsidR="00C75D51" w:rsidRDefault="00892BA6" w:rsidP="00892BA6">
      <w:pPr>
        <w:rPr>
          <w:lang w:eastAsia="fr-FR"/>
        </w:rPr>
      </w:pPr>
      <w:r>
        <w:rPr>
          <w:lang w:eastAsia="fr-FR"/>
        </w:rPr>
        <w:t>tr-</w:t>
      </w:r>
      <w:r w:rsidR="00C75D51">
        <w:rPr>
          <w:lang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C75D51" w:rsidP="00892BA6">
      <w:pPr>
        <w:rPr>
          <w:lang w:eastAsia="fr-FR"/>
        </w:rPr>
      </w:pPr>
      <w:r>
        <w:rPr>
          <w:lang w:eastAsia="fr-FR"/>
        </w:rPr>
        <w:t>« </w:t>
      </w:r>
      <w:r w:rsidR="00892BA6">
        <w:rPr>
          <w:lang w:eastAsia="fr-FR"/>
        </w:rPr>
        <w:t>=t</w:t>
      </w:r>
      <w:r>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jamais,</w:t>
      </w:r>
      <w:r w:rsidR="00C75D51">
        <w:rPr>
          <w:lang w:eastAsia="fr-FR"/>
        </w:rPr>
        <w:t xml:space="preserve"> </w:t>
      </w:r>
    </w:p>
    <w:p w:rsidR="00C75D51" w:rsidRDefault="00892BA6" w:rsidP="00892BA6">
      <w:pPr>
        <w:rPr>
          <w:lang w:eastAsia="fr-FR"/>
        </w:rPr>
      </w:pPr>
      <w:r>
        <w:rPr>
          <w:lang w:eastAsia="fr-FR"/>
        </w:rPr>
        <w:t>le Sei - gneur dans</w:t>
      </w:r>
      <w:r w:rsidR="00C75D51">
        <w:rPr>
          <w:lang w:eastAsia="fr-FR"/>
        </w:rPr>
        <w:t xml:space="preserve"> </w:t>
      </w:r>
    </w:p>
    <w:p w:rsidR="00C75D51" w:rsidRDefault="00892BA6" w:rsidP="00892BA6">
      <w:pPr>
        <w:rPr>
          <w:lang w:eastAsia="fr-FR"/>
        </w:rPr>
      </w:pPr>
      <w:r>
        <w:rPr>
          <w:lang w:eastAsia="fr-FR"/>
        </w:rPr>
        <w:t>i bienfaits. Le Sei</w:t>
      </w:r>
      <w:r w:rsidR="00C75D51">
        <w:rPr>
          <w:lang w:eastAsia="fr-FR"/>
        </w:rPr>
        <w:t xml:space="preserve"> </w:t>
      </w:r>
    </w:p>
    <w:p w:rsidR="00C75D51" w:rsidRDefault="00892BA6" w:rsidP="00892BA6">
      <w:pPr>
        <w:rPr>
          <w:lang w:eastAsia="fr-FR"/>
        </w:rPr>
      </w:pPr>
      <w:r>
        <w:rPr>
          <w:lang w:eastAsia="fr-FR"/>
        </w:rPr>
        <w:t>"ncurdans</w:t>
      </w:r>
      <w:r w:rsidR="00C75D51">
        <w:rPr>
          <w:lang w:eastAsia="fr-FR"/>
        </w:rPr>
        <w:t xml:space="preserve"> </w:t>
      </w:r>
    </w:p>
    <w:p w:rsidR="00C75D51" w:rsidRDefault="00892BA6" w:rsidP="00892BA6">
      <w:pPr>
        <w:rPr>
          <w:lang w:eastAsia="fr-FR"/>
        </w:rPr>
      </w:pPr>
      <w:r>
        <w:rPr>
          <w:lang w:eastAsia="fr-FR"/>
        </w:rPr>
        <w:t>, ^ Fin. f</w:t>
      </w:r>
      <w:r w:rsidR="00C75D51">
        <w:rPr>
          <w:lang w:eastAsia="fr-FR"/>
        </w:rPr>
        <w:t xml:space="preserve"> </w:t>
      </w:r>
    </w:p>
    <w:p w:rsidR="00C75D51" w:rsidRDefault="00892BA6" w:rsidP="00892BA6">
      <w:pPr>
        <w:rPr>
          <w:lang w:eastAsia="fr-FR"/>
        </w:rPr>
      </w:pPr>
      <w:r>
        <w:rPr>
          <w:lang w:eastAsia="fr-FR"/>
        </w:rPr>
        <w:lastRenderedPageBreak/>
        <w:t>ï î</w:t>
      </w:r>
      <w:r w:rsidR="00C75D51">
        <w:rPr>
          <w:lang w:eastAsia="fr-FR"/>
        </w:rPr>
        <w:t xml:space="preserve"> </w:t>
      </w:r>
    </w:p>
    <w:p w:rsidR="00C75D51" w:rsidRDefault="00892BA6" w:rsidP="00892BA6">
      <w:pPr>
        <w:rPr>
          <w:lang w:eastAsia="fr-FR"/>
        </w:rPr>
      </w:pPr>
      <w:r>
        <w:rPr>
          <w:lang w:eastAsia="fr-FR"/>
        </w:rPr>
        <w:t>M</w:t>
      </w:r>
      <w:r w:rsidR="00C75D51">
        <w:rPr>
          <w:lang w:eastAsia="fr-FR"/>
        </w:rPr>
        <w:t> ; ;</w:t>
      </w:r>
      <w:r>
        <w:rPr>
          <w:lang w:eastAsia="fr-FR"/>
        </w:rPr>
        <w:t xml:space="preserve"> </w:t>
      </w:r>
      <w:r w:rsidR="00C75D51">
        <w:rPr>
          <w:lang w:eastAsia="fr-FR"/>
        </w:rPr>
        <w:t>‘</w:t>
      </w:r>
      <w:r>
        <w:rPr>
          <w:lang w:eastAsia="fr-FR"/>
        </w:rPr>
        <w:t>-</w:t>
      </w:r>
      <w:r w:rsidR="00C75D51">
        <w:rPr>
          <w:lang w:eastAsia="fr-FR"/>
        </w:rPr>
        <w:t>’</w:t>
      </w:r>
      <w:r>
        <w:rPr>
          <w:lang w:eastAsia="fr-FR"/>
        </w:rPr>
        <w:t>r</w:t>
      </w:r>
      <w:r w:rsidR="00C75D51">
        <w:rPr>
          <w:lang w:eastAsia="fr-FR"/>
        </w:rPr>
        <w:t>’</w:t>
      </w:r>
      <w:r>
        <w:rPr>
          <w:lang w:eastAsia="fr-FR"/>
        </w:rPr>
        <w:t>-Whi</w:t>
      </w:r>
      <w:r w:rsidR="00C75D51">
        <w:rPr>
          <w:lang w:eastAsia="fr-FR"/>
        </w:rPr>
        <w:t> ?</w:t>
      </w:r>
      <w:r>
        <w:rPr>
          <w:lang w:eastAsia="fr-FR"/>
        </w:rPr>
        <w:t xml:space="preserve"> r</w:t>
      </w:r>
      <w:r w:rsidR="00C75D51">
        <w:rPr>
          <w:lang w:eastAsia="fr-FR"/>
        </w:rPr>
        <w:t xml:space="preserve"> </w:t>
      </w:r>
    </w:p>
    <w:p w:rsidR="00C75D51" w:rsidRDefault="00892BA6" w:rsidP="00892BA6">
      <w:pPr>
        <w:rPr>
          <w:lang w:eastAsia="fr-FR"/>
        </w:rPr>
      </w:pPr>
      <w:r>
        <w:rPr>
          <w:lang w:eastAsia="fr-FR"/>
        </w:rPr>
        <w:t>insle Seigneu</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 »</w:t>
      </w:r>
      <w:r w:rsidR="00892BA6">
        <w:rPr>
          <w:lang w:eastAsia="fr-FR"/>
        </w:rPr>
        <w:t xml:space="preserve"> j I</w:t>
      </w:r>
      <w:r>
        <w:rPr>
          <w:lang w:eastAsia="fr-FR"/>
        </w:rPr>
        <w:t xml:space="preserve"> </w:t>
      </w:r>
    </w:p>
    <w:p w:rsidR="00C75D51" w:rsidRDefault="00892BA6" w:rsidP="00892BA6">
      <w:pPr>
        <w:rPr>
          <w:lang w:eastAsia="fr-FR"/>
        </w:rPr>
      </w:pPr>
      <w:r>
        <w:rPr>
          <w:lang w:eastAsia="fr-FR"/>
        </w:rPr>
        <w:t>jamais,Bé-nis-soris le Seigneur dansses bienfaits,Bénis-sons le Seigneur dans</w:t>
      </w:r>
      <w:r w:rsidR="00C75D51">
        <w:rPr>
          <w:lang w:eastAsia="fr-FR"/>
        </w:rPr>
        <w:t xml:space="preserve"> </w:t>
      </w:r>
    </w:p>
    <w:p w:rsidR="00C75D51" w:rsidRDefault="00892BA6" w:rsidP="00892BA6">
      <w:pPr>
        <w:rPr>
          <w:lang w:eastAsia="fr-FR"/>
        </w:rPr>
      </w:pPr>
      <w:r>
        <w:rPr>
          <w:lang w:eastAsia="fr-FR"/>
        </w:rPr>
        <w:t>Solo.</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ses bienfaits. Bé</w:t>
      </w:r>
      <w:r w:rsidR="00C75D51">
        <w:rPr>
          <w:lang w:eastAsia="fr-FR"/>
        </w:rPr>
        <w:t xml:space="preserve"> </w:t>
      </w:r>
    </w:p>
    <w:p w:rsidR="00C75D51" w:rsidRDefault="00892BA6" w:rsidP="00892BA6">
      <w:pPr>
        <w:rPr>
          <w:lang w:eastAsia="fr-FR"/>
        </w:rPr>
      </w:pP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b/>
        <w:t>ses bienfaits.*</w:t>
      </w:r>
      <w:r>
        <w:rPr>
          <w:lang w:eastAsia="fr-FR"/>
        </w:rPr>
        <w:tab/>
      </w:r>
      <w:r w:rsidR="00C75D51">
        <w:rPr>
          <w:lang w:eastAsia="fr-FR"/>
        </w:rPr>
        <w:t xml:space="preserve"> </w:t>
      </w:r>
    </w:p>
    <w:p w:rsidR="00C75D51" w:rsidRDefault="00892BA6" w:rsidP="00892BA6">
      <w:pPr>
        <w:rPr>
          <w:lang w:eastAsia="fr-FR"/>
        </w:rPr>
      </w:pPr>
      <w:r>
        <w:rPr>
          <w:lang w:eastAsia="fr-FR"/>
        </w:rPr>
        <w:t>§</w:t>
      </w:r>
      <w:r>
        <w:rPr>
          <w:lang w:eastAsia="fr-FR"/>
        </w:rPr>
        <w:tab/>
        <w:t>£</w:t>
      </w:r>
      <w:r>
        <w:rPr>
          <w:lang w:eastAsia="fr-FR"/>
        </w:rPr>
        <w:tab/>
        <w:t>f q „</w:t>
      </w:r>
      <w:r w:rsidR="00C75D51">
        <w:rPr>
          <w:lang w:eastAsia="fr-FR"/>
        </w:rPr>
        <w:t xml:space="preserve"> </w:t>
      </w:r>
    </w:p>
    <w:p w:rsidR="00C75D51" w:rsidRDefault="00892BA6" w:rsidP="00892BA6">
      <w:pPr>
        <w:rPr>
          <w:lang w:eastAsia="fr-FR"/>
        </w:rPr>
      </w:pPr>
      <w:r>
        <w:rPr>
          <w:lang w:eastAsia="fr-FR"/>
        </w:rPr>
        <w:t>nis-sez-le,saints an K</w:t>
      </w:r>
      <w:r w:rsidR="00C75D51">
        <w:rPr>
          <w:lang w:eastAsia="fr-FR"/>
        </w:rPr>
        <w:t xml:space="preserve"> </w:t>
      </w:r>
    </w:p>
    <w:p w:rsidR="00C75D51" w:rsidRDefault="00892BA6" w:rsidP="00892BA6">
      <w:pPr>
        <w:rPr>
          <w:lang w:eastAsia="fr-FR"/>
        </w:rPr>
      </w:pPr>
      <w:r>
        <w:rPr>
          <w:lang w:eastAsia="fr-FR"/>
        </w:rPr>
        <w:t>ges,</w:t>
      </w:r>
      <w:r w:rsidR="00C75D51">
        <w:rPr>
          <w:lang w:eastAsia="fr-FR"/>
        </w:rPr>
        <w:t xml:space="preserve"> </w:t>
      </w:r>
    </w:p>
    <w:p w:rsidR="00C75D51" w:rsidRDefault="00892BA6" w:rsidP="00892BA6">
      <w:pPr>
        <w:rPr>
          <w:lang w:eastAsia="fr-FR"/>
        </w:rPr>
      </w:pPr>
      <w:r>
        <w:rPr>
          <w:lang w:eastAsia="fr-FR"/>
        </w:rPr>
        <w:t>Lou- ez sa ma- jes -</w:t>
      </w:r>
      <w:r w:rsidR="00C75D51">
        <w:rPr>
          <w:lang w:eastAsia="fr-FR"/>
        </w:rPr>
        <w:t xml:space="preserve"> </w:t>
      </w:r>
    </w:p>
    <w:p w:rsidR="00C75D51" w:rsidRDefault="00892BA6" w:rsidP="00892BA6">
      <w:pPr>
        <w:rPr>
          <w:lang w:eastAsia="fr-FR"/>
        </w:rPr>
      </w:pPr>
      <w:r>
        <w:rPr>
          <w:lang w:eastAsia="fr-FR"/>
        </w:rPr>
        <w:t>BjEJ-gi t^j-î-lg i—</w:t>
      </w:r>
      <w:r w:rsidR="00C75D51">
        <w:rPr>
          <w:lang w:eastAsia="fr-FR"/>
        </w:rPr>
        <w:t> ;</w:t>
      </w:r>
      <w:r>
        <w:rPr>
          <w:lang w:eastAsia="fr-FR"/>
        </w:rPr>
        <w:t xml:space="preserve"> "-il</w:t>
      </w:r>
      <w:r w:rsidR="00C75D51">
        <w:rPr>
          <w:lang w:eastAsia="fr-FR"/>
        </w:rPr>
        <w:t xml:space="preserve"> </w:t>
      </w:r>
    </w:p>
    <w:p w:rsidR="00C75D51" w:rsidRDefault="00892BA6" w:rsidP="00892BA6">
      <w:pPr>
        <w:rPr>
          <w:lang w:eastAsia="fr-FR"/>
        </w:rPr>
      </w:pPr>
      <w:r>
        <w:rPr>
          <w:lang w:eastAsia="fr-FR"/>
        </w:rPr>
        <w:t>Orgue.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ses bienfaits.</w:t>
      </w:r>
      <w:r w:rsidR="00C75D51">
        <w:rPr>
          <w:lang w:eastAsia="fr-FR"/>
        </w:rPr>
        <w:t xml:space="preserve"> </w:t>
      </w:r>
    </w:p>
    <w:p w:rsidR="00C75D51" w:rsidRDefault="00892BA6" w:rsidP="00892BA6">
      <w:pPr>
        <w:rPr>
          <w:lang w:eastAsia="fr-FR"/>
        </w:rPr>
      </w:pPr>
      <w:r>
        <w:rPr>
          <w:lang w:eastAsia="fr-FR"/>
        </w:rPr>
        <w:t>•323</w:t>
      </w:r>
      <w:r w:rsidR="00C75D51">
        <w:rPr>
          <w:lang w:eastAsia="fr-FR"/>
        </w:rPr>
        <w:t xml:space="preserve"> </w:t>
      </w:r>
    </w:p>
    <w:p w:rsidR="00C75D51" w:rsidRDefault="00892BA6" w:rsidP="00892BA6">
      <w:pPr>
        <w:rPr>
          <w:lang w:eastAsia="fr-FR"/>
        </w:rPr>
      </w:pPr>
      <w:r>
        <w:rPr>
          <w:lang w:eastAsia="fr-FR"/>
        </w:rPr>
        <w:t>D. 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I</w:t>
      </w:r>
      <w:r w:rsidR="00C75D51">
        <w:rPr>
          <w:lang w:eastAsia="fr-FR"/>
        </w:rPr>
        <w:t xml:space="preserve"> </w:t>
      </w:r>
    </w:p>
    <w:p w:rsidR="00C75D51" w:rsidRDefault="00892BA6" w:rsidP="00892BA6">
      <w:pPr>
        <w:rPr>
          <w:lang w:eastAsia="fr-FR"/>
        </w:rPr>
      </w:pPr>
      <w:r>
        <w:rPr>
          <w:lang w:eastAsia="fr-FR"/>
        </w:rPr>
        <w:t>Rendez à sa bon - té Mille et mil-le lou - an - gês.</w:t>
      </w:r>
      <w:r w:rsidR="00C75D51">
        <w:rPr>
          <w:lang w:eastAsia="fr-FR"/>
        </w:rPr>
        <w:t xml:space="preserve"> </w:t>
      </w:r>
    </w:p>
    <w:p w:rsidR="00C75D51" w:rsidRPr="00CD3780" w:rsidRDefault="00892BA6" w:rsidP="00892BA6">
      <w:pPr>
        <w:rPr>
          <w:lang w:val="en-US" w:eastAsia="fr-FR"/>
        </w:rPr>
      </w:pPr>
      <w:r w:rsidRPr="00CD3780">
        <w:rPr>
          <w:lang w:val="en-US" w:eastAsia="fr-FR"/>
        </w:rPr>
        <w:t>J. A-r/l-J^-j-^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m—-j</w:t>
      </w:r>
      <w:r w:rsidR="00C75D51" w:rsidRPr="00CD3780">
        <w:rPr>
          <w:lang w:val="en-US" w:eastAsia="fr-FR"/>
        </w:rPr>
        <w:t> »</w:t>
      </w:r>
      <w:r w:rsidRPr="00CD3780">
        <w:rPr>
          <w:lang w:val="en-US" w:eastAsia="fr-FR"/>
        </w:rPr>
        <w:t xml:space="preserve"> j 4 1—i-—1--</w:t>
      </w:r>
      <w:r w:rsidR="00C75D51" w:rsidRPr="00CD3780">
        <w:rPr>
          <w:lang w:val="en-US" w:eastAsia="fr-FR"/>
        </w:rPr>
        <w:t xml:space="preserve"> </w:t>
      </w:r>
    </w:p>
    <w:p w:rsidR="00C75D51" w:rsidRDefault="00892BA6" w:rsidP="00892BA6">
      <w:pPr>
        <w:rPr>
          <w:lang w:eastAsia="fr-FR"/>
        </w:rPr>
      </w:pPr>
      <w:r>
        <w:rPr>
          <w:lang w:eastAsia="fr-FR"/>
        </w:rPr>
        <w:t>* r r</w:t>
      </w:r>
      <w:r>
        <w:rPr>
          <w:lang w:eastAsia="fr-FR"/>
        </w:rPr>
        <w:tab/>
        <w:t xml:space="preserve">r </w:t>
      </w:r>
      <w:r w:rsidR="00C75D51">
        <w:rPr>
          <w:lang w:eastAsia="fr-FR"/>
        </w:rPr>
        <w:t>‘</w:t>
      </w:r>
      <w:r>
        <w:rPr>
          <w:lang w:eastAsia="fr-FR"/>
        </w:rPr>
        <w:t xml:space="preserve"> t r 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11</w:t>
      </w:r>
      <w:r w:rsidR="00C75D51">
        <w:rPr>
          <w:lang w:eastAsia="fr-FR"/>
        </w:rPr>
        <w:t xml:space="preserve"> :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1). C.</w:t>
      </w:r>
      <w:r w:rsidR="00C75D51">
        <w:rPr>
          <w:lang w:eastAsia="fr-FR"/>
        </w:rPr>
        <w:t xml:space="preserve"> </w:t>
      </w:r>
    </w:p>
    <w:p w:rsidR="00C75D51" w:rsidRDefault="00892BA6" w:rsidP="00892BA6">
      <w:pPr>
        <w:rPr>
          <w:lang w:eastAsia="fr-FR"/>
        </w:rPr>
      </w:pPr>
      <w:r>
        <w:rPr>
          <w:lang w:eastAsia="fr-FR"/>
        </w:rPr>
        <w:t>- 0-</w:t>
      </w:r>
      <w:r w:rsidR="00C75D51">
        <w:rPr>
          <w:lang w:eastAsia="fr-FR"/>
        </w:rPr>
        <w:t xml:space="preserve"> </w:t>
      </w:r>
    </w:p>
    <w:p w:rsidR="00C75D51" w:rsidRDefault="00892BA6" w:rsidP="00892BA6">
      <w:pPr>
        <w:rPr>
          <w:lang w:eastAsia="fr-FR"/>
        </w:rPr>
      </w:pPr>
      <w:r>
        <w:rPr>
          <w:lang w:eastAsia="fr-FR"/>
        </w:rPr>
        <w:t>wsmm^w</w:t>
      </w:r>
      <w:r w:rsidR="00C75D51">
        <w:rPr>
          <w:lang w:eastAsia="fr-FR"/>
        </w:rPr>
        <w:t> :</w:t>
      </w:r>
      <w:r>
        <w:rPr>
          <w:lang w:eastAsia="fr-FR"/>
        </w:rPr>
        <w:t xml:space="preserve"> m</w:t>
      </w:r>
      <w:r w:rsidR="00C75D51">
        <w:rPr>
          <w:lang w:eastAsia="fr-FR"/>
        </w:rPr>
        <w:t xml:space="preserve"> </w:t>
      </w:r>
    </w:p>
    <w:p w:rsidR="00C75D51" w:rsidRDefault="00892BA6" w:rsidP="00892BA6">
      <w:pPr>
        <w:rPr>
          <w:lang w:eastAsia="fr-FR"/>
        </w:rPr>
      </w:pPr>
      <w:r>
        <w:rPr>
          <w:lang w:eastAsia="fr-FR"/>
        </w:rPr>
        <w:t>Fut-il jamais un père Qui de ses chers enfants, Par des soins plus touchants, Soulageât la misère.</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Pasteur tendre et fidèle, Sans craindre le travail, 11 ramène au bercail Une brebis rebelle.</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Il protège sans cesse La veuve et l</w:t>
      </w:r>
      <w:r w:rsidR="00C75D51">
        <w:rPr>
          <w:lang w:eastAsia="fr-FR"/>
        </w:rPr>
        <w:t>’</w:t>
      </w:r>
      <w:r>
        <w:rPr>
          <w:lang w:eastAsia="fr-FR"/>
        </w:rPr>
        <w:t>orphelin</w:t>
      </w:r>
      <w:r w:rsidR="00C75D51">
        <w:rPr>
          <w:lang w:eastAsia="fr-FR"/>
        </w:rPr>
        <w:t> ;</w:t>
      </w:r>
      <w:r>
        <w:rPr>
          <w:lang w:eastAsia="fr-FR"/>
        </w:rPr>
        <w:t xml:space="preserve"> Ce n</w:t>
      </w:r>
      <w:r w:rsidR="00C75D51">
        <w:rPr>
          <w:lang w:eastAsia="fr-FR"/>
        </w:rPr>
        <w:t>’</w:t>
      </w:r>
      <w:r>
        <w:rPr>
          <w:lang w:eastAsia="fr-FR"/>
        </w:rPr>
        <w:t>est jamais en vain Que l</w:t>
      </w:r>
      <w:r w:rsidR="00C75D51">
        <w:rPr>
          <w:lang w:eastAsia="fr-FR"/>
        </w:rPr>
        <w:t>’</w:t>
      </w:r>
      <w:r>
        <w:rPr>
          <w:lang w:eastAsia="fr-FR"/>
        </w:rPr>
        <w:t>humble à lui s</w:t>
      </w:r>
      <w:r w:rsidR="00C75D51">
        <w:rPr>
          <w:lang w:eastAsia="fr-FR"/>
        </w:rPr>
        <w:t>’</w:t>
      </w:r>
      <w:r>
        <w:rPr>
          <w:lang w:eastAsia="fr-FR"/>
        </w:rPr>
        <w:t>adresse.</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Il donne la victoire Au juste qui combat</w:t>
      </w:r>
      <w:r w:rsidR="00C75D51">
        <w:rPr>
          <w:lang w:eastAsia="fr-FR"/>
        </w:rPr>
        <w:t> ;</w:t>
      </w:r>
      <w:r>
        <w:rPr>
          <w:lang w:eastAsia="fr-FR"/>
        </w:rPr>
        <w:t xml:space="preserve"> Il terrasse, il abat L</w:t>
      </w:r>
      <w:r w:rsidR="00C75D51">
        <w:rPr>
          <w:lang w:eastAsia="fr-FR"/>
        </w:rPr>
        <w:t>’</w:t>
      </w:r>
      <w:r>
        <w:rPr>
          <w:lang w:eastAsia="fr-FR"/>
        </w:rPr>
        <w:t>ennemi de sa gloire.</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II a séché les larmes Qui coulaient de mes yeux</w:t>
      </w:r>
      <w:r w:rsidR="00C75D51">
        <w:rPr>
          <w:lang w:eastAsia="fr-FR"/>
        </w:rPr>
        <w:t> ;</w:t>
      </w:r>
      <w:r>
        <w:rPr>
          <w:lang w:eastAsia="fr-FR"/>
        </w:rPr>
        <w:t xml:space="preserve"> Il a comblé mes vœux, Et linit mes alarmes.</w:t>
      </w:r>
      <w:r w:rsidR="00C75D51">
        <w:rPr>
          <w:lang w:eastAsia="fr-FR"/>
        </w:rPr>
        <w:t xml:space="preserve"> </w:t>
      </w:r>
    </w:p>
    <w:p w:rsidR="00C75D51" w:rsidRDefault="00892BA6" w:rsidP="00892BA6">
      <w:pPr>
        <w:rPr>
          <w:lang w:eastAsia="fr-FR"/>
        </w:rPr>
      </w:pPr>
      <w:r>
        <w:rPr>
          <w:lang w:eastAsia="fr-FR"/>
        </w:rPr>
        <w:t>Il a brisé mes chaînes, Comme un puissant vainqueur</w:t>
      </w:r>
      <w:r w:rsidR="00C75D51">
        <w:rPr>
          <w:lang w:eastAsia="fr-FR"/>
        </w:rPr>
        <w:t> ;</w:t>
      </w:r>
      <w:r>
        <w:rPr>
          <w:lang w:eastAsia="fr-FR"/>
        </w:rPr>
        <w:t xml:space="preserve"> Comme un tendre sauveur, Il adoucit mes peines.</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Il me comble, à toute heure, De joie et de bonheur</w:t>
      </w:r>
      <w:r w:rsidR="00C75D51">
        <w:rPr>
          <w:lang w:eastAsia="fr-FR"/>
        </w:rPr>
        <w:t> ;</w:t>
      </w:r>
      <w:r>
        <w:rPr>
          <w:lang w:eastAsia="fr-FR"/>
        </w:rPr>
        <w:t xml:space="preserve"> Il daigne dans mon cœur Établir sa demeure.</w:t>
      </w:r>
      <w:r w:rsidR="00C75D51">
        <w:rPr>
          <w:lang w:eastAsia="fr-FR"/>
        </w:rPr>
        <w:t xml:space="preserve"> </w:t>
      </w:r>
    </w:p>
    <w:p w:rsidR="00C75D51" w:rsidRDefault="00892BA6" w:rsidP="00892BA6">
      <w:pPr>
        <w:rPr>
          <w:lang w:eastAsia="fr-FR"/>
        </w:rPr>
      </w:pPr>
      <w:r>
        <w:rPr>
          <w:lang w:eastAsia="fr-FR"/>
        </w:rPr>
        <w:lastRenderedPageBreak/>
        <w:t>—</w:t>
      </w:r>
      <w:r>
        <w:rPr>
          <w:lang w:eastAsia="fr-FR"/>
        </w:rPr>
        <w:tab/>
        <w:t>9 —</w:t>
      </w:r>
      <w:r w:rsidR="00C75D51">
        <w:rPr>
          <w:lang w:eastAsia="fr-FR"/>
        </w:rPr>
        <w:t xml:space="preserve"> </w:t>
      </w:r>
    </w:p>
    <w:p w:rsidR="00C75D51" w:rsidRDefault="00892BA6" w:rsidP="00892BA6">
      <w:pPr>
        <w:rPr>
          <w:lang w:eastAsia="fr-FR"/>
        </w:rPr>
      </w:pPr>
      <w:r>
        <w:rPr>
          <w:lang w:eastAsia="fr-FR"/>
        </w:rPr>
        <w:t>A lui je me confie</w:t>
      </w:r>
      <w:r w:rsidR="00C75D51">
        <w:rPr>
          <w:lang w:eastAsia="fr-FR"/>
        </w:rPr>
        <w:t> ;</w:t>
      </w:r>
      <w:r>
        <w:rPr>
          <w:lang w:eastAsia="fr-FR"/>
        </w:rPr>
        <w:t xml:space="preserve"> Seul il est mon soutien</w:t>
      </w:r>
      <w:r w:rsidR="00C75D51">
        <w:rPr>
          <w:lang w:eastAsia="fr-FR"/>
        </w:rPr>
        <w:t> ;</w:t>
      </w:r>
      <w:r>
        <w:rPr>
          <w:lang w:eastAsia="fr-FR"/>
        </w:rPr>
        <w:t xml:space="preserve"> Seul il est tout mon bien, Ma richesse et ma vie.</w:t>
      </w:r>
      <w:r w:rsidR="00C75D51">
        <w:rPr>
          <w:lang w:eastAsia="fr-FR"/>
        </w:rPr>
        <w:t xml:space="preserve"> </w:t>
      </w:r>
    </w:p>
    <w:p w:rsidR="00C75D51" w:rsidRDefault="00892BA6" w:rsidP="00892BA6">
      <w:pPr>
        <w:rPr>
          <w:lang w:eastAsia="fr-FR"/>
        </w:rPr>
      </w:pPr>
      <w:r>
        <w:rPr>
          <w:lang w:eastAsia="fr-FR"/>
        </w:rPr>
        <w:t>— 10 —</w:t>
      </w:r>
      <w:r w:rsidR="00C75D51">
        <w:rPr>
          <w:lang w:eastAsia="fr-FR"/>
        </w:rPr>
        <w:t xml:space="preserve"> </w:t>
      </w:r>
    </w:p>
    <w:p w:rsidR="00C75D51" w:rsidRDefault="00892BA6" w:rsidP="00892BA6">
      <w:pPr>
        <w:rPr>
          <w:lang w:eastAsia="fr-FR"/>
        </w:rPr>
      </w:pPr>
      <w:r>
        <w:rPr>
          <w:lang w:eastAsia="fr-FR"/>
        </w:rPr>
        <w:t>Lorsque je l</w:t>
      </w:r>
      <w:r w:rsidR="00C75D51">
        <w:rPr>
          <w:lang w:eastAsia="fr-FR"/>
        </w:rPr>
        <w:t>’</w:t>
      </w:r>
      <w:r>
        <w:rPr>
          <w:lang w:eastAsia="fr-FR"/>
        </w:rPr>
        <w:t>abandonne, Il m</w:t>
      </w:r>
      <w:r w:rsidR="00C75D51">
        <w:rPr>
          <w:lang w:eastAsia="fr-FR"/>
        </w:rPr>
        <w:t>’</w:t>
      </w:r>
      <w:r>
        <w:rPr>
          <w:lang w:eastAsia="fr-FR"/>
        </w:rPr>
        <w:t>appelle, il m</w:t>
      </w:r>
      <w:r w:rsidR="00C75D51">
        <w:rPr>
          <w:lang w:eastAsia="fr-FR"/>
        </w:rPr>
        <w:t>’</w:t>
      </w:r>
      <w:r>
        <w:rPr>
          <w:lang w:eastAsia="fr-FR"/>
        </w:rPr>
        <w:t>attend</w:t>
      </w:r>
      <w:r w:rsidR="00C75D51">
        <w:rPr>
          <w:lang w:eastAsia="fr-FR"/>
        </w:rPr>
        <w:t> ;</w:t>
      </w:r>
      <w:r>
        <w:rPr>
          <w:lang w:eastAsia="fr-FR"/>
        </w:rPr>
        <w:t xml:space="preserve"> Je reviens, à l</w:t>
      </w:r>
      <w:r w:rsidR="00C75D51">
        <w:rPr>
          <w:lang w:eastAsia="fr-FR"/>
        </w:rPr>
        <w:t>’</w:t>
      </w:r>
      <w:r>
        <w:rPr>
          <w:lang w:eastAsia="fr-FR"/>
        </w:rPr>
        <w:t>instant Sa bonté me pardonne.</w:t>
      </w:r>
      <w:r w:rsidR="00C75D51">
        <w:rPr>
          <w:lang w:eastAsia="fr-FR"/>
        </w:rPr>
        <w:t xml:space="preserve"> </w:t>
      </w:r>
    </w:p>
    <w:p w:rsidR="00C75D51" w:rsidRDefault="00892BA6" w:rsidP="00892BA6">
      <w:pPr>
        <w:rPr>
          <w:lang w:eastAsia="fr-FR"/>
        </w:rPr>
      </w:pPr>
      <w:r>
        <w:rPr>
          <w:lang w:eastAsia="fr-FR"/>
        </w:rPr>
        <w:t>-</w:t>
      </w:r>
      <w:r>
        <w:rPr>
          <w:lang w:eastAsia="fr-FR"/>
        </w:rPr>
        <w:tab/>
        <w:t>11 —</w:t>
      </w:r>
      <w:r w:rsidR="00C75D51">
        <w:rPr>
          <w:lang w:eastAsia="fr-FR"/>
        </w:rPr>
        <w:t xml:space="preserve"> </w:t>
      </w:r>
    </w:p>
    <w:p w:rsidR="00C75D51" w:rsidRDefault="00892BA6" w:rsidP="00892BA6">
      <w:pPr>
        <w:rPr>
          <w:lang w:eastAsia="fr-FR"/>
        </w:rPr>
      </w:pPr>
      <w:r>
        <w:rPr>
          <w:lang w:eastAsia="fr-FR"/>
        </w:rPr>
        <w:t>Pour guérir ma faiblesse, Ce tendre médecin Sur son cœur, sur son sein, Me réchauffe et me presse.</w:t>
      </w:r>
      <w:r w:rsidR="00C75D51">
        <w:rPr>
          <w:lang w:eastAsia="fr-FR"/>
        </w:rPr>
        <w:t xml:space="preserve"> </w:t>
      </w:r>
    </w:p>
    <w:p w:rsidR="00C75D51" w:rsidRDefault="00892BA6" w:rsidP="00892BA6">
      <w:pPr>
        <w:rPr>
          <w:lang w:eastAsia="fr-FR"/>
        </w:rPr>
      </w:pPr>
      <w:r>
        <w:rPr>
          <w:lang w:eastAsia="fr-FR"/>
        </w:rPr>
        <w:t>— 12 —</w:t>
      </w:r>
      <w:r w:rsidR="00C75D51">
        <w:rPr>
          <w:lang w:eastAsia="fr-FR"/>
        </w:rPr>
        <w:t xml:space="preserve"> </w:t>
      </w:r>
    </w:p>
    <w:p w:rsidR="00C75D51" w:rsidRDefault="00892BA6" w:rsidP="00892BA6">
      <w:pPr>
        <w:rPr>
          <w:lang w:eastAsia="fr-FR"/>
        </w:rPr>
      </w:pPr>
      <w:r>
        <w:rPr>
          <w:lang w:eastAsia="fr-FR"/>
        </w:rPr>
        <w:t>Là, sa douceur m</w:t>
      </w:r>
      <w:r w:rsidR="00C75D51">
        <w:rPr>
          <w:lang w:eastAsia="fr-FR"/>
        </w:rPr>
        <w:t>’</w:t>
      </w:r>
      <w:r>
        <w:rPr>
          <w:lang w:eastAsia="fr-FR"/>
        </w:rPr>
        <w:t>enchaîne, Sa beauté me ravit, Sa force m</w:t>
      </w:r>
      <w:r w:rsidR="00C75D51">
        <w:rPr>
          <w:lang w:eastAsia="fr-FR"/>
        </w:rPr>
        <w:t>’</w:t>
      </w:r>
      <w:r>
        <w:rPr>
          <w:lang w:eastAsia="fr-FR"/>
        </w:rPr>
        <w:t>affermit, Sa charité m</w:t>
      </w:r>
      <w:r w:rsidR="00C75D51">
        <w:rPr>
          <w:lang w:eastAsia="fr-FR"/>
        </w:rPr>
        <w:t>’</w:t>
      </w:r>
      <w:r>
        <w:rPr>
          <w:lang w:eastAsia="fr-FR"/>
        </w:rPr>
        <w:t>entraîne.</w:t>
      </w:r>
      <w:r w:rsidR="00C75D51">
        <w:rPr>
          <w:lang w:eastAsia="fr-FR"/>
        </w:rPr>
        <w:t xml:space="preserve"> </w:t>
      </w:r>
    </w:p>
    <w:p w:rsidR="00C75D51" w:rsidRDefault="00892BA6" w:rsidP="00892BA6">
      <w:pPr>
        <w:rPr>
          <w:lang w:eastAsia="fr-FR"/>
        </w:rPr>
      </w:pPr>
      <w:r>
        <w:rPr>
          <w:lang w:eastAsia="fr-FR"/>
        </w:rPr>
        <w:t>— 13 —</w:t>
      </w:r>
      <w:r w:rsidR="00C75D51">
        <w:rPr>
          <w:lang w:eastAsia="fr-FR"/>
        </w:rPr>
        <w:t xml:space="preserve"> </w:t>
      </w:r>
    </w:p>
    <w:p w:rsidR="00C75D51" w:rsidRDefault="00892BA6" w:rsidP="00892BA6">
      <w:pPr>
        <w:rPr>
          <w:lang w:eastAsia="fr-FR"/>
        </w:rPr>
      </w:pPr>
      <w:r>
        <w:rPr>
          <w:lang w:eastAsia="fr-FR"/>
        </w:rPr>
        <w:t>O cieux</w:t>
      </w:r>
      <w:r w:rsidR="00C75D51">
        <w:rPr>
          <w:lang w:eastAsia="fr-FR"/>
        </w:rPr>
        <w:t> !</w:t>
      </w:r>
      <w:r>
        <w:rPr>
          <w:lang w:eastAsia="fr-FR"/>
        </w:rPr>
        <w:t xml:space="preserve"> rendez-lui gloire Pour de si doux bienfaits</w:t>
      </w:r>
      <w:r w:rsidR="00C75D51">
        <w:rPr>
          <w:lang w:eastAsia="fr-FR"/>
        </w:rPr>
        <w:t> ;</w:t>
      </w:r>
      <w:r>
        <w:rPr>
          <w:lang w:eastAsia="fr-FR"/>
        </w:rPr>
        <w:t xml:space="preserve"> Ils seront à jamais Gravés dans ma mémoire.</w:t>
      </w:r>
      <w:r w:rsidR="00C75D51">
        <w:rPr>
          <w:lang w:eastAsia="fr-FR"/>
        </w:rPr>
        <w:t xml:space="preserve"> </w:t>
      </w:r>
    </w:p>
    <w:p w:rsidR="00C75D51" w:rsidRDefault="00892BA6" w:rsidP="00892BA6">
      <w:pPr>
        <w:rPr>
          <w:lang w:eastAsia="fr-FR"/>
        </w:rPr>
      </w:pPr>
      <w:r>
        <w:rPr>
          <w:lang w:eastAsia="fr-FR"/>
        </w:rPr>
        <w:t>— 14 —</w:t>
      </w:r>
      <w:r w:rsidR="00C75D51">
        <w:rPr>
          <w:lang w:eastAsia="fr-FR"/>
        </w:rPr>
        <w:t xml:space="preserve"> </w:t>
      </w:r>
    </w:p>
    <w:p w:rsidR="00C75D51" w:rsidRDefault="00892BA6" w:rsidP="00892BA6">
      <w:pPr>
        <w:rPr>
          <w:lang w:eastAsia="fr-FR"/>
        </w:rPr>
      </w:pPr>
      <w:r>
        <w:rPr>
          <w:lang w:eastAsia="fr-FR"/>
        </w:rPr>
        <w:t>Oui, pour tant de tendresse, Désormais, ô mon Dieu</w:t>
      </w:r>
      <w:r w:rsidR="00C75D51">
        <w:rPr>
          <w:lang w:eastAsia="fr-FR"/>
        </w:rPr>
        <w:t> !</w:t>
      </w:r>
      <w:r>
        <w:rPr>
          <w:lang w:eastAsia="fr-FR"/>
        </w:rPr>
        <w:t xml:space="preserve"> En tout temps, en tout lieu, Je redirai sans cesse</w:t>
      </w:r>
      <w:r w:rsidR="00C75D51">
        <w:rPr>
          <w:lang w:eastAsia="fr-FR"/>
        </w:rPr>
        <w:t xml:space="preserve"> : </w:t>
      </w:r>
    </w:p>
    <w:p w:rsidR="00C75D51" w:rsidRDefault="00892BA6" w:rsidP="00892BA6">
      <w:pPr>
        <w:rPr>
          <w:lang w:eastAsia="fr-FR"/>
        </w:rPr>
      </w:pPr>
      <w:r>
        <w:rPr>
          <w:lang w:eastAsia="fr-FR"/>
        </w:rPr>
        <w:t>•324</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181. le ciel</w:t>
      </w:r>
      <w:r w:rsidR="00C75D51">
        <w:rPr>
          <w:lang w:eastAsia="fr-FR"/>
        </w:rPr>
        <w:t xml:space="preserve"> </w:t>
      </w:r>
    </w:p>
    <w:p w:rsidR="00C75D51" w:rsidRDefault="00892BA6" w:rsidP="00892BA6">
      <w:pPr>
        <w:rPr>
          <w:lang w:eastAsia="fr-FR"/>
        </w:rPr>
      </w:pPr>
      <w:r>
        <w:rPr>
          <w:lang w:eastAsia="fr-FR"/>
        </w:rPr>
        <w:t>Recueil de Lyon, 1735.</w:t>
      </w:r>
      <w:r w:rsidR="00C75D51">
        <w:rPr>
          <w:lang w:eastAsia="fr-FR"/>
        </w:rPr>
        <w:t xml:space="preserve"> </w:t>
      </w:r>
    </w:p>
    <w:p w:rsidR="00C75D51" w:rsidRPr="00CD3780" w:rsidRDefault="00892BA6" w:rsidP="00892BA6">
      <w:pPr>
        <w:rPr>
          <w:lang w:val="en-US" w:eastAsia="fr-FR"/>
        </w:rPr>
      </w:pPr>
      <w:r w:rsidRPr="00CD3780">
        <w:rPr>
          <w:lang w:val="en-US" w:eastAsia="fr-FR"/>
        </w:rPr>
        <w:t>LanjheUo.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J</w:t>
      </w:r>
      <w:r w:rsidR="00C75D51" w:rsidRPr="00CD3780">
        <w:rPr>
          <w:lang w:val="en-US" w:eastAsia="fr-FR"/>
        </w:rPr>
        <w:t> :</w:t>
      </w:r>
      <w:r w:rsidRPr="00CD3780">
        <w:rPr>
          <w:lang w:val="en-US" w:eastAsia="fr-FR"/>
        </w:rPr>
        <w:t xml:space="preserve"> - 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Beethoven. 4-h-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BiiS • i</w:t>
      </w:r>
      <w:r w:rsidR="00C75D51" w:rsidRPr="00CD3780">
        <w:rPr>
          <w:lang w:val="en-US" w:eastAsia="fr-FR"/>
        </w:rPr>
        <w:t>,</w:t>
      </w:r>
      <w:r w:rsidRPr="00CD3780">
        <w:rPr>
          <w:lang w:val="en-US" w:eastAsia="fr-FR"/>
        </w:rPr>
        <w:t xml:space="preserve"> * .</w:t>
      </w:r>
      <w:r w:rsidRPr="00CD3780">
        <w:rPr>
          <w:lang w:val="en-US" w:eastAsia="fr-FR"/>
        </w:rPr>
        <w:tab/>
        <w:t>E g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-fs -ï </w:t>
      </w:r>
      <w:r w:rsidR="00C75D51" w:rsidRPr="00CD3780">
        <w:rPr>
          <w:lang w:val="en-US" w:eastAsia="fr-FR"/>
        </w:rPr>
        <w:t>‘</w:t>
      </w:r>
      <w:r w:rsidRPr="00CD3780">
        <w:rPr>
          <w:lang w:val="en-US" w:eastAsia="fr-FR"/>
        </w:rPr>
        <w:t xml:space="preserve"> *</w:t>
      </w:r>
      <w:r w:rsidR="00C75D51" w:rsidRPr="00CD3780">
        <w:rPr>
          <w:lang w:val="en-US" w:eastAsia="fr-FR"/>
        </w:rPr>
        <w:t>, ; ?</w:t>
      </w:r>
      <w:r w:rsidRPr="00CD3780">
        <w:rPr>
          <w:lang w:val="en-US" w:eastAsia="fr-FR"/>
        </w:rPr>
        <w:t xml:space="preserve"> -y g 1 " ^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11 P P bP l "</w:t>
      </w:r>
      <w:r w:rsidR="00C75D51" w:rsidRPr="00CD3780">
        <w:rPr>
          <w:lang w:val="en-US" w:eastAsia="fr-FR"/>
        </w:rPr>
        <w:t xml:space="preserve"> </w:t>
      </w:r>
    </w:p>
    <w:p w:rsidR="00C75D51" w:rsidRDefault="00892BA6" w:rsidP="00892BA6">
      <w:pPr>
        <w:rPr>
          <w:lang w:eastAsia="fr-FR"/>
        </w:rPr>
      </w:pPr>
      <w:r>
        <w:rPr>
          <w:lang w:eastAsia="fr-FR"/>
        </w:rPr>
        <w:t>Ce bas se- jour n</w:t>
      </w:r>
      <w:r w:rsidR="00C75D51">
        <w:rPr>
          <w:lang w:eastAsia="fr-FR"/>
        </w:rPr>
        <w:t>’</w:t>
      </w:r>
      <w:r>
        <w:rPr>
          <w:lang w:eastAsia="fr-FR"/>
        </w:rPr>
        <w:t>est qu</w:t>
      </w:r>
      <w:r w:rsidR="00C75D51">
        <w:rPr>
          <w:lang w:eastAsia="fr-FR"/>
        </w:rPr>
        <w:t>’</w:t>
      </w:r>
      <w:r>
        <w:rPr>
          <w:lang w:eastAsia="fr-FR"/>
        </w:rPr>
        <w:t>un pé- lé-ri - na-ge</w:t>
      </w:r>
      <w:r w:rsidR="00C75D51">
        <w:rPr>
          <w:lang w:eastAsia="fr-FR"/>
        </w:rPr>
        <w:t> ;</w:t>
      </w:r>
      <w:r>
        <w:rPr>
          <w:lang w:eastAsia="fr-FR"/>
        </w:rPr>
        <w:t xml:space="preserve"> Cherchons,mon</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 xml:space="preserve">£ B </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Ce bas sé- jour n</w:t>
      </w:r>
      <w:r w:rsidR="00C75D51">
        <w:rPr>
          <w:lang w:eastAsia="fr-FR"/>
        </w:rPr>
        <w:t>’</w:t>
      </w:r>
      <w:r>
        <w:rPr>
          <w:lang w:eastAsia="fr-FR"/>
        </w:rPr>
        <w:t>est qu</w:t>
      </w:r>
      <w:r w:rsidR="00C75D51">
        <w:rPr>
          <w:lang w:eastAsia="fr-FR"/>
        </w:rPr>
        <w:t>’</w:t>
      </w:r>
      <w:r>
        <w:rPr>
          <w:lang w:eastAsia="fr-FR"/>
        </w:rPr>
        <w:t>un pé-lé- ri - na-ge</w:t>
      </w:r>
      <w:r w:rsidR="00C75D51">
        <w:rPr>
          <w:lang w:eastAsia="fr-FR"/>
        </w:rPr>
        <w:t> ;</w:t>
      </w:r>
      <w:r>
        <w:rPr>
          <w:lang w:eastAsia="fr-FR"/>
        </w:rPr>
        <w:t xml:space="preserve"> Cherchons,mon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xml:space="preserve">^ "^f • -s „ * # </w:t>
      </w:r>
      <w:r w:rsidR="00C75D51">
        <w:rPr>
          <w:lang w:eastAsia="fr-FR"/>
        </w:rPr>
        <w:t>« </w:t>
      </w:r>
    </w:p>
    <w:p w:rsidR="00C75D51" w:rsidRPr="00CD3780" w:rsidRDefault="00892BA6" w:rsidP="00892BA6">
      <w:pPr>
        <w:rPr>
          <w:lang w:val="en-US" w:eastAsia="fr-FR"/>
        </w:rPr>
      </w:pPr>
      <w:r>
        <w:rPr>
          <w:lang w:eastAsia="fr-FR"/>
        </w:rPr>
        <w:t>Ce bas sé-jour n</w:t>
      </w:r>
      <w:r w:rsidR="00C75D51">
        <w:rPr>
          <w:lang w:eastAsia="fr-FR"/>
        </w:rPr>
        <w:t>’</w:t>
      </w:r>
      <w:r>
        <w:rPr>
          <w:lang w:eastAsia="fr-FR"/>
        </w:rPr>
        <w:t>est qu</w:t>
      </w:r>
      <w:r w:rsidR="00C75D51">
        <w:rPr>
          <w:lang w:eastAsia="fr-FR"/>
        </w:rPr>
        <w:t>’</w:t>
      </w:r>
      <w:r>
        <w:rPr>
          <w:lang w:eastAsia="fr-FR"/>
        </w:rPr>
        <w:t>nn pé-lé- ri - na-ge</w:t>
      </w:r>
      <w:r w:rsidR="00C75D51">
        <w:rPr>
          <w:lang w:eastAsia="fr-FR"/>
        </w:rPr>
        <w:t> ;</w:t>
      </w:r>
      <w:r>
        <w:rPr>
          <w:lang w:eastAsia="fr-FR"/>
        </w:rPr>
        <w:t xml:space="preserve"> Cherchons,mon | S IS^T^S</w:t>
      </w:r>
      <w:r>
        <w:rPr>
          <w:lang w:eastAsia="fr-FR"/>
        </w:rPr>
        <w:tab/>
        <w:t xml:space="preserve">. </w:t>
      </w:r>
      <w:r w:rsidRPr="00CD3780">
        <w:rPr>
          <w:lang w:val="en-US" w:eastAsia="fr-FR"/>
        </w:rPr>
        <w:t>M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d—-1----f</w:t>
      </w:r>
      <w:r w:rsidR="00C75D51" w:rsidRPr="00CD3780">
        <w:rPr>
          <w:lang w:val="en-US" w:eastAsia="fr-FR"/>
        </w:rPr>
        <w:t> »</w:t>
      </w:r>
      <w:r w:rsidRPr="00CD3780">
        <w:rPr>
          <w:lang w:val="en-US" w:eastAsia="fr-FR"/>
        </w:rPr>
        <w:t>-i é J i--L S---1-"r^</w:t>
      </w:r>
      <w:r w:rsidR="00C75D51" w:rsidRPr="00CD3780">
        <w:rPr>
          <w:lang w:val="en-US" w:eastAsia="fr-FR"/>
        </w:rPr>
        <w:t> » »</w:t>
      </w:r>
      <w:r w:rsidRPr="00CD3780">
        <w:rPr>
          <w:lang w:val="en-US" w:eastAsia="fr-FR"/>
        </w:rPr>
        <w:t xml:space="preserve"> iLH ^ J</w:t>
      </w:r>
      <w:r w:rsidR="00C75D51" w:rsidRPr="00CD3780">
        <w:rPr>
          <w:lang w:val="en-US" w:eastAsia="fr-FR"/>
        </w:rPr>
        <w:t>’</w:t>
      </w: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-p-%-fe—</w:t>
      </w:r>
      <w:r w:rsidR="00C75D51" w:rsidRPr="00CD3780">
        <w:rPr>
          <w:lang w:val="en-US" w:eastAsia="fr-FR"/>
        </w:rPr>
        <w:t>’</w:t>
      </w:r>
      <w:r w:rsidRPr="00CD3780">
        <w:rPr>
          <w:lang w:val="en-US" w:eastAsia="fr-FR"/>
        </w:rPr>
        <w:t>Mr^r-f—jr-Ç—F11</w:t>
      </w:r>
      <w:r w:rsidR="00C75D51" w:rsidRPr="00CD3780">
        <w:rPr>
          <w:lang w:val="en-US" w:eastAsia="fr-FR"/>
        </w:rPr>
        <w:t> !</w:t>
      </w:r>
      <w:r w:rsidRPr="00CD3780">
        <w:rPr>
          <w:lang w:val="en-US" w:eastAsia="fr-FR"/>
        </w:rPr>
        <w:t>—P P - r —y</w:t>
      </w:r>
      <w:r w:rsidR="00C75D51" w:rsidRPr="00CD3780">
        <w:rPr>
          <w:lang w:val="en-US" w:eastAsia="fr-FR"/>
        </w:rPr>
        <w:t xml:space="preserve"> </w:t>
      </w:r>
    </w:p>
    <w:p w:rsidR="00C75D51" w:rsidRDefault="00892BA6" w:rsidP="00892BA6">
      <w:pPr>
        <w:rPr>
          <w:lang w:eastAsia="fr-FR"/>
        </w:rPr>
      </w:pPr>
      <w:r>
        <w:rPr>
          <w:lang w:eastAsia="fr-FR"/>
        </w:rPr>
        <w:t>âme,un bonheur perma- nent</w:t>
      </w:r>
      <w:r w:rsidR="00C75D51">
        <w:rPr>
          <w:lang w:eastAsia="fr-FR"/>
        </w:rPr>
        <w:t> ;</w:t>
      </w:r>
      <w:r>
        <w:rPr>
          <w:lang w:eastAsia="fr-FR"/>
        </w:rPr>
        <w:t xml:space="preserve"> Tout change,hé-las</w:t>
      </w:r>
      <w:r w:rsidR="00C75D51">
        <w:rPr>
          <w:lang w:eastAsia="fr-FR"/>
        </w:rPr>
        <w:t> !</w:t>
      </w:r>
      <w:r>
        <w:rPr>
          <w:lang w:eastAsia="fr-FR"/>
        </w:rPr>
        <w:t xml:space="preserve"> en ce tris - te pas-</w:t>
      </w:r>
      <w:r w:rsidR="00C75D51">
        <w:rPr>
          <w:lang w:eastAsia="fr-FR"/>
        </w:rPr>
        <w:t xml:space="preserve"> </w:t>
      </w:r>
    </w:p>
    <w:p w:rsidR="00C75D51" w:rsidRDefault="00892BA6" w:rsidP="00892BA6">
      <w:pPr>
        <w:rPr>
          <w:lang w:eastAsia="fr-FR"/>
        </w:rPr>
      </w:pPr>
      <w:r>
        <w:rPr>
          <w:lang w:eastAsia="fr-FR"/>
        </w:rPr>
        <w:t>âme,un bonheur perma-nent</w:t>
      </w:r>
      <w:r w:rsidR="00C75D51">
        <w:rPr>
          <w:lang w:eastAsia="fr-FR"/>
        </w:rPr>
        <w:t> ;</w:t>
      </w:r>
      <w:r>
        <w:rPr>
          <w:lang w:eastAsia="fr-FR"/>
        </w:rPr>
        <w:t xml:space="preserve"> Tout change,hé-las I en ce tris - te pas-</w:t>
      </w:r>
      <w:r w:rsidR="00C75D51">
        <w:rPr>
          <w:lang w:eastAsia="fr-FR"/>
        </w:rPr>
        <w:t xml:space="preserve"> </w:t>
      </w:r>
    </w:p>
    <w:p w:rsidR="00C75D51" w:rsidRDefault="00892BA6" w:rsidP="00892BA6">
      <w:pPr>
        <w:rPr>
          <w:lang w:eastAsia="fr-FR"/>
        </w:rPr>
      </w:pPr>
      <w:r>
        <w:rPr>
          <w:lang w:eastAsia="fr-FR"/>
        </w:rPr>
        <w:t>âme,un bonheur perma-nent</w:t>
      </w:r>
      <w:r w:rsidR="00C75D51">
        <w:rPr>
          <w:lang w:eastAsia="fr-FR"/>
        </w:rPr>
        <w:t> ;</w:t>
      </w:r>
      <w:r>
        <w:rPr>
          <w:lang w:eastAsia="fr-FR"/>
        </w:rPr>
        <w:t xml:space="preserve"> Tout change,hé-las</w:t>
      </w:r>
      <w:r w:rsidR="00C75D51">
        <w:rPr>
          <w:lang w:eastAsia="fr-FR"/>
        </w:rPr>
        <w:t> !</w:t>
      </w:r>
      <w:r>
        <w:rPr>
          <w:lang w:eastAsia="fr-FR"/>
        </w:rPr>
        <w:t xml:space="preserve"> en ce tris - te pas-</w:t>
      </w:r>
      <w:r w:rsidR="00C75D51">
        <w:rPr>
          <w:lang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xml:space="preserve"> :» : </w:t>
      </w:r>
    </w:p>
    <w:p w:rsidR="00C75D51" w:rsidRPr="00CD3780" w:rsidRDefault="00892BA6" w:rsidP="00892BA6">
      <w:pPr>
        <w:rPr>
          <w:lang w:val="en-US" w:eastAsia="fr-FR"/>
        </w:rPr>
      </w:pPr>
      <w:r w:rsidRPr="00CD3780">
        <w:rPr>
          <w:lang w:val="en-US" w:eastAsia="fr-FR"/>
        </w:rPr>
        <w:t>-K-i--I--fcr--K-t--K---S</w:t>
      </w:r>
      <w:r w:rsidRPr="00CD3780">
        <w:rPr>
          <w:lang w:val="en-US" w:eastAsia="fr-FR"/>
        </w:rPr>
        <w:tab/>
        <w:t>—i- H</w:t>
      </w:r>
      <w:r w:rsidR="00C75D51" w:rsidRPr="00CD3780">
        <w:rPr>
          <w:lang w:val="en-US" w:eastAsia="fr-FR"/>
        </w:rPr>
        <w:t>,</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j—H rk^rr^^</w:t>
      </w:r>
      <w:r w:rsidR="00C75D51" w:rsidRPr="00CD3780">
        <w:rPr>
          <w:lang w:val="en-US" w:eastAsia="fr-FR"/>
        </w:rPr>
        <w:t> :</w:t>
      </w:r>
      <w:r w:rsidRPr="00CD3780">
        <w:rPr>
          <w:lang w:val="en-US" w:eastAsia="fr-FR"/>
        </w:rPr>
        <w:t xml:space="preserve"> 3</w:t>
      </w:r>
      <w:r w:rsidR="00C75D51" w:rsidRPr="00CD3780">
        <w:rPr>
          <w:lang w:val="en-US" w:eastAsia="fr-FR"/>
        </w:rPr>
        <w:t> ; ;</w:t>
      </w:r>
      <w:r w:rsidRPr="00CD3780">
        <w:rPr>
          <w:lang w:val="en-US" w:eastAsia="fr-FR"/>
        </w:rPr>
        <w:t xml:space="preserve">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 »</w:t>
      </w:r>
      <w:r w:rsidRPr="00CD3780">
        <w:rPr>
          <w:lang w:val="en-US" w:eastAsia="fr-FR"/>
        </w:rPr>
        <w:t>--P</w:t>
      </w:r>
      <w:r w:rsidR="00C75D51" w:rsidRPr="00CD3780">
        <w:rPr>
          <w:lang w:val="en-US" w:eastAsia="fr-FR"/>
        </w:rPr>
        <w:t> ?</w:t>
      </w:r>
      <w:r w:rsidRPr="00CD3780">
        <w:rPr>
          <w:lang w:val="en-US" w:eastAsia="fr-FR"/>
        </w:rPr>
        <w:t xml:space="preserve"> P P* P—p</w:t>
      </w:r>
      <w:r w:rsidR="00C75D51" w:rsidRPr="00CD3780">
        <w:rPr>
          <w:lang w:val="en-US" w:eastAsia="fr-FR"/>
        </w:rPr>
        <w:t> »</w:t>
      </w:r>
      <w:r w:rsidRPr="00CD3780">
        <w:rPr>
          <w:lang w:val="en-US" w:eastAsia="fr-FR"/>
        </w:rPr>
        <w:t xml:space="preserve"> X</w:t>
      </w:r>
      <w:r w:rsidR="00C75D51" w:rsidRPr="00CD3780">
        <w:rPr>
          <w:lang w:val="en-US" w:eastAsia="fr-FR"/>
        </w:rPr>
        <w:t> »</w:t>
      </w:r>
      <w:r w:rsidRPr="00CD3780">
        <w:rPr>
          <w:lang w:val="en-US" w:eastAsia="fr-FR"/>
        </w:rPr>
        <w:t>----f-r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p I p p I b p p ffp p 1 1 " "</w:t>
      </w:r>
      <w:r w:rsidR="00C75D51" w:rsidRPr="00CD3780">
        <w:rPr>
          <w:lang w:val="en-US" w:eastAsia="fr-FR"/>
        </w:rPr>
        <w:t xml:space="preserve"> </w:t>
      </w:r>
    </w:p>
    <w:p w:rsidR="00C75D51" w:rsidRDefault="00892BA6" w:rsidP="00892BA6">
      <w:pPr>
        <w:rPr>
          <w:lang w:eastAsia="fr-FR"/>
        </w:rPr>
      </w:pPr>
      <w:r>
        <w:rPr>
          <w:lang w:eastAsia="fr-FR"/>
        </w:rPr>
        <w:t>sa-ge, Mais no-tre sort dure é - ter- nel - le - ment</w:t>
      </w:r>
      <w:r w:rsidR="00C75D51">
        <w:rPr>
          <w:lang w:eastAsia="fr-FR"/>
        </w:rPr>
        <w:t> ;</w:t>
      </w:r>
      <w:r>
        <w:rPr>
          <w:lang w:eastAsia="fr-FR"/>
        </w:rPr>
        <w:t xml:space="preserve"> Ne tl-xons</w:t>
      </w:r>
      <w:r w:rsidR="00C75D51">
        <w:rPr>
          <w:lang w:eastAsia="fr-FR"/>
        </w:rPr>
        <w:t xml:space="preserve"> </w:t>
      </w:r>
    </w:p>
    <w:p w:rsidR="00C75D51" w:rsidRDefault="00892BA6" w:rsidP="00892BA6">
      <w:pPr>
        <w:rPr>
          <w:lang w:eastAsia="fr-FR"/>
        </w:rPr>
      </w:pPr>
      <w:r>
        <w:rPr>
          <w:lang w:eastAsia="fr-FR"/>
        </w:rPr>
        <w:t>3=2</w:t>
      </w:r>
      <w:r w:rsidR="00C75D51">
        <w:rPr>
          <w:lang w:eastAsia="fr-FR"/>
        </w:rPr>
        <w:t> :</w:t>
      </w:r>
      <w:r>
        <w:rPr>
          <w:lang w:eastAsia="fr-FR"/>
        </w:rPr>
        <w:t xml:space="preserve"> P</w:t>
      </w:r>
      <w:r w:rsidR="00C75D51">
        <w:rPr>
          <w:lang w:eastAsia="fr-FR"/>
        </w:rPr>
        <w:t> »</w:t>
      </w:r>
      <w:r>
        <w:rPr>
          <w:lang w:eastAsia="fr-FR"/>
        </w:rPr>
        <w:t xml:space="preserve"> </w:t>
      </w:r>
      <w:r w:rsidR="00C75D51">
        <w:rPr>
          <w:lang w:eastAsia="fr-FR"/>
        </w:rPr>
        <w:t xml:space="preserve">« : </w:t>
      </w:r>
    </w:p>
    <w:p w:rsidR="00C75D51" w:rsidRDefault="00892BA6" w:rsidP="00892BA6">
      <w:pPr>
        <w:rPr>
          <w:lang w:eastAsia="fr-FR"/>
        </w:rPr>
      </w:pPr>
      <w:r>
        <w:rPr>
          <w:lang w:eastAsia="fr-FR"/>
        </w:rPr>
        <w:t>sa-ge, Mais no-tre soi</w:t>
      </w:r>
      <w:r w:rsidR="00C75D51">
        <w:rPr>
          <w:lang w:eastAsia="fr-FR"/>
        </w:rPr>
        <w:t>’</w:t>
      </w:r>
      <w:r>
        <w:rPr>
          <w:lang w:eastAsia="fr-FR"/>
        </w:rPr>
        <w:t>t dure f</w:t>
      </w:r>
      <w:r w:rsidR="00C75D51">
        <w:rPr>
          <w:lang w:eastAsia="fr-FR"/>
        </w:rPr>
        <w:t>’</w:t>
      </w:r>
      <w:r>
        <w:rPr>
          <w:lang w:eastAsia="fr-FR"/>
        </w:rPr>
        <w:t xml:space="preserve"> - ter- nel - le - meut</w:t>
      </w:r>
      <w:r w:rsidR="00C75D51">
        <w:rPr>
          <w:lang w:eastAsia="fr-FR"/>
        </w:rPr>
        <w:t xml:space="preserve"> ; </w:t>
      </w:r>
    </w:p>
    <w:p w:rsidR="00C75D51" w:rsidRDefault="00892BA6" w:rsidP="00892BA6">
      <w:pPr>
        <w:rPr>
          <w:lang w:eastAsia="fr-FR"/>
        </w:rPr>
      </w:pPr>
      <w:r>
        <w:rPr>
          <w:lang w:eastAsia="fr-FR"/>
        </w:rPr>
        <w:t>sa-ge, Mais no-tre sort dure é - ter- nel - le - ment</w:t>
      </w:r>
      <w:r w:rsidR="00C75D51">
        <w:rPr>
          <w:lang w:eastAsia="fr-FR"/>
        </w:rPr>
        <w:t> ;</w:t>
      </w:r>
      <w:r>
        <w:rPr>
          <w:lang w:eastAsia="fr-FR"/>
        </w:rPr>
        <w:t xml:space="preserve"> Ne ti-xons -1 -H—--h—SHr-Mrr^-I^^-T "l-cAHS</w:t>
      </w:r>
      <w:r w:rsidR="00C75D51">
        <w:rPr>
          <w:lang w:eastAsia="fr-FR"/>
        </w:rPr>
        <w:t xml:space="preserve">, </w:t>
      </w:r>
    </w:p>
    <w:p w:rsidR="00C75D51" w:rsidRPr="00CD3780" w:rsidRDefault="00892BA6" w:rsidP="00892BA6">
      <w:pPr>
        <w:rPr>
          <w:lang w:val="en-US" w:eastAsia="fr-FR"/>
        </w:rPr>
      </w:pPr>
      <w:r w:rsidRPr="00CD3780">
        <w:rPr>
          <w:lang w:val="en-US" w:eastAsia="fr-FR"/>
        </w:rPr>
        <w:t>5-fe^s^i î g èm 2</w:t>
      </w:r>
      <w:r w:rsidRPr="00CD3780">
        <w:rPr>
          <w:lang w:val="en-US" w:eastAsia="fr-FR"/>
        </w:rPr>
        <w:tab/>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 m ■. * h —É I—IL-tj -b 1— I- * * i----h—n—1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f f ^ &gt; I j I V V </w:t>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 xml:space="preserve"> I y W</w:t>
      </w:r>
      <w:r w:rsidR="00C75D51" w:rsidRPr="00CD3780">
        <w:rPr>
          <w:lang w:val="en-US" w:eastAsia="fr-FR"/>
        </w:rPr>
        <w:t xml:space="preserve"> </w:t>
      </w:r>
    </w:p>
    <w:p w:rsidR="00C75D51" w:rsidRDefault="00892BA6" w:rsidP="00892BA6">
      <w:pPr>
        <w:rPr>
          <w:lang w:eastAsia="fr-FR"/>
        </w:rPr>
      </w:pPr>
      <w:r>
        <w:rPr>
          <w:lang w:eastAsia="fr-FR"/>
        </w:rPr>
        <w:t>point i - ci notre es-pé - ran-ce,Ha- bi-tons - y comme des é-tran-</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lastRenderedPageBreak/>
        <w:t> »</w:t>
      </w:r>
      <w:r w:rsidR="00892BA6">
        <w:rPr>
          <w:lang w:eastAsia="fr-FR"/>
        </w:rPr>
        <w:t xml:space="preserve"> 0—p—P —t—p—0—P—r-</w:t>
      </w:r>
      <w:r>
        <w:rPr>
          <w:lang w:eastAsia="fr-FR"/>
        </w:rPr>
        <w:t xml:space="preserve"> </w:t>
      </w:r>
    </w:p>
    <w:p w:rsidR="00C75D51" w:rsidRDefault="00892BA6" w:rsidP="00892BA6">
      <w:pPr>
        <w:rPr>
          <w:lang w:eastAsia="fr-FR"/>
        </w:rPr>
      </w:pPr>
      <w:r>
        <w:rPr>
          <w:lang w:eastAsia="fr-FR"/>
        </w:rPr>
        <w:t>P (t-q</w:t>
      </w:r>
      <w:r w:rsidR="00C75D51">
        <w:rPr>
          <w:lang w:eastAsia="fr-FR"/>
        </w:rPr>
        <w:t xml:space="preserve"> </w:t>
      </w:r>
    </w:p>
    <w:p w:rsidR="00C75D51" w:rsidRDefault="00892BA6" w:rsidP="00892BA6">
      <w:pPr>
        <w:rPr>
          <w:lang w:eastAsia="fr-FR"/>
        </w:rPr>
      </w:pPr>
      <w:r>
        <w:rPr>
          <w:lang w:eastAsia="fr-FR"/>
        </w:rPr>
        <w:t>- • #--</w:t>
      </w:r>
      <w:r w:rsidR="00C75D51">
        <w:rPr>
          <w:lang w:eastAsia="fr-FR"/>
        </w:rPr>
        <w:t>» </w:t>
      </w:r>
      <w:r>
        <w:rPr>
          <w:lang w:eastAsia="fr-FR"/>
        </w:rPr>
        <w:t xml:space="preserve"> 0—0—0</w:t>
      </w:r>
      <w:r w:rsidR="00C75D51">
        <w:rPr>
          <w:lang w:eastAsia="fr-FR"/>
        </w:rPr>
        <w:t xml:space="preserve"> </w:t>
      </w:r>
    </w:p>
    <w:p w:rsidR="00C75D51" w:rsidRDefault="00892BA6" w:rsidP="00892BA6">
      <w:pPr>
        <w:rPr>
          <w:lang w:eastAsia="fr-FR"/>
        </w:rPr>
      </w:pPr>
      <w:r>
        <w:rPr>
          <w:lang w:eastAsia="fr-FR"/>
        </w:rPr>
        <w:t>•P t= J ^ &gt; tf f</w:t>
      </w:r>
      <w:r w:rsidR="00C75D51">
        <w:rPr>
          <w:lang w:eastAsia="fr-FR"/>
        </w:rPr>
        <w:t> :</w:t>
      </w:r>
      <w:r>
        <w:rPr>
          <w:lang w:eastAsia="fr-FR"/>
        </w:rPr>
        <w:t xml:space="preserve"> point i - ci uotre es-pé - ran-ce,Ha-bi-tons - y comme des é-tran-</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w:t>
      </w:r>
      <w:r w:rsidRPr="00CD3780">
        <w:rPr>
          <w:lang w:val="en-US" w:eastAsia="fr-FR"/>
        </w:rPr>
        <w:t>’</w:t>
      </w:r>
      <w:r w:rsidR="00892BA6" w:rsidRPr="00CD3780">
        <w:rPr>
          <w:lang w:val="en-US" w:eastAsia="fr-FR"/>
        </w:rPr>
        <w:t xml:space="preserve"> P P</w:t>
      </w:r>
      <w:r w:rsidRPr="00CD3780">
        <w:rPr>
          <w:lang w:val="en-US" w:eastAsia="fr-FR"/>
        </w:rPr>
        <w:t xml:space="preserve"> </w:t>
      </w:r>
    </w:p>
    <w:p w:rsidR="00C75D51" w:rsidRPr="00CD3780" w:rsidRDefault="00892BA6" w:rsidP="00892BA6">
      <w:pPr>
        <w:rPr>
          <w:lang w:val="en-US" w:eastAsia="fr-FR"/>
        </w:rPr>
      </w:pPr>
      <w:r w:rsidRPr="00CD3780">
        <w:rPr>
          <w:lang w:val="en-US" w:eastAsia="fr-FR"/>
        </w:rPr>
        <w:t>•325</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-^r-rf^n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w:t>
      </w:r>
      <w:r w:rsidR="00C75D51" w:rsidRPr="00CD3780">
        <w:rPr>
          <w:lang w:val="en-US" w:eastAsia="fr-FR"/>
        </w:rPr>
        <w:t>’</w:t>
      </w:r>
      <w:r w:rsidRPr="00CD3780">
        <w:rPr>
          <w:lang w:val="en-US" w:eastAsia="fr-FR"/>
        </w:rPr>
        <w:t>y sont qu</w:t>
      </w:r>
      <w:r w:rsidR="00C75D51" w:rsidRPr="00CD3780">
        <w:rPr>
          <w:lang w:val="en-US" w:eastAsia="fr-FR"/>
        </w:rPr>
        <w:t>’</w:t>
      </w:r>
      <w:r w:rsidRPr="00CD3780">
        <w:rPr>
          <w:lang w:val="en-US" w:eastAsia="fr-FR"/>
        </w:rPr>
        <w:t>en ap - pa</w:t>
      </w:r>
      <w:r w:rsidR="00C75D51" w:rsidRPr="00CD3780">
        <w:rPr>
          <w:lang w:val="en-US" w:eastAsia="fr-FR"/>
        </w:rPr>
        <w:t xml:space="preserve"> </w:t>
      </w:r>
    </w:p>
    <w:p w:rsidR="00C75D51" w:rsidRDefault="00892BA6" w:rsidP="00892BA6">
      <w:pPr>
        <w:rPr>
          <w:lang w:eastAsia="fr-FR"/>
        </w:rPr>
      </w:pPr>
      <w:r>
        <w:rPr>
          <w:lang w:eastAsia="fr-FR"/>
        </w:rPr>
        <w:t>V U I</w:t>
      </w:r>
      <w:r w:rsidR="00C75D51">
        <w:rPr>
          <w:lang w:eastAsia="fr-FR"/>
        </w:rPr>
        <w:t xml:space="preserve"> </w:t>
      </w:r>
    </w:p>
    <w:p w:rsidR="00C75D51" w:rsidRDefault="00892BA6" w:rsidP="00892BA6">
      <w:pPr>
        <w:rPr>
          <w:lang w:eastAsia="fr-FR"/>
        </w:rPr>
      </w:pPr>
      <w:r>
        <w:rPr>
          <w:lang w:eastAsia="fr-FR"/>
        </w:rPr>
        <w:t>Tous les plai - sirs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Tous les plai - sirs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y sont qu</w:t>
      </w:r>
      <w:r w:rsidR="00C75D51">
        <w:rPr>
          <w:lang w:eastAsia="fr-FR"/>
        </w:rPr>
        <w:t>’</w:t>
      </w:r>
      <w:r>
        <w:rPr>
          <w:lang w:eastAsia="fr-FR"/>
        </w:rPr>
        <w:t>en ap - pa -</w:t>
      </w:r>
      <w:r w:rsidR="00C75D51">
        <w:rPr>
          <w:lang w:eastAsia="fr-FR"/>
        </w:rPr>
        <w:t xml:space="preserve"> </w:t>
      </w:r>
    </w:p>
    <w:p w:rsidR="00C75D51" w:rsidRDefault="00892BA6" w:rsidP="00892BA6">
      <w:pPr>
        <w:rPr>
          <w:lang w:eastAsia="fr-FR"/>
        </w:rPr>
      </w:pPr>
      <w:r>
        <w:rPr>
          <w:lang w:eastAsia="fr-FR"/>
        </w:rPr>
        <w:t>-m-p--</w:t>
      </w:r>
      <w:r w:rsidR="00C75D51">
        <w:rPr>
          <w:lang w:eastAsia="fr-FR"/>
        </w:rPr>
        <w:t xml:space="preserve"> </w:t>
      </w:r>
    </w:p>
    <w:p w:rsidR="00C75D51" w:rsidRDefault="00892BA6" w:rsidP="00892BA6">
      <w:pPr>
        <w:rPr>
          <w:lang w:eastAsia="fr-FR"/>
        </w:rPr>
      </w:pPr>
      <w:r>
        <w:rPr>
          <w:lang w:eastAsia="fr-FR"/>
        </w:rPr>
        <w:t>gers</w:t>
      </w:r>
      <w:r w:rsidR="00C75D51">
        <w:rPr>
          <w:lang w:eastAsia="fr-FR"/>
        </w:rPr>
        <w:t xml:space="preserve"> ; </w:t>
      </w:r>
    </w:p>
    <w:p w:rsidR="00C75D51" w:rsidRDefault="00892BA6" w:rsidP="00892BA6">
      <w:pPr>
        <w:rPr>
          <w:lang w:eastAsia="fr-FR"/>
        </w:rPr>
      </w:pPr>
      <w:r>
        <w:rPr>
          <w:lang w:eastAsia="fr-FR"/>
        </w:rPr>
        <w:t>Tous les plai - sirs</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y sont qu</w:t>
      </w:r>
      <w:r w:rsidR="00C75D51">
        <w:rPr>
          <w:lang w:eastAsia="fr-FR"/>
        </w:rPr>
        <w:t>’</w:t>
      </w:r>
      <w:r>
        <w:rPr>
          <w:lang w:eastAsia="fr-FR"/>
        </w:rPr>
        <w:t>en ap - pa</w:t>
      </w:r>
      <w:r w:rsidR="00C75D51">
        <w:rPr>
          <w:lang w:eastAsia="fr-FR"/>
        </w:rPr>
        <w:t xml:space="preserve"> </w:t>
      </w:r>
    </w:p>
    <w:p w:rsidR="00C75D51" w:rsidRDefault="00892BA6" w:rsidP="00892BA6">
      <w:pPr>
        <w:rPr>
          <w:lang w:eastAsia="fr-FR"/>
        </w:rPr>
      </w:pPr>
      <w:r>
        <w:rPr>
          <w:rFonts w:ascii="MS Mincho" w:eastAsia="MS Mincho" w:hAnsi="MS Mincho" w:cs="MS Mincho" w:hint="eastAsia"/>
          <w:lang w:eastAsia="fr-FR"/>
        </w:rPr>
        <w:t>✓</w:t>
      </w:r>
      <w:r>
        <w:rPr>
          <w:lang w:eastAsia="fr-FR"/>
        </w:rPr>
        <w:t xml:space="preserve"> r 9 r 9 i ^ p</w:t>
      </w:r>
      <w:r w:rsidR="00C75D51">
        <w:rPr>
          <w:lang w:eastAsia="fr-FR"/>
        </w:rPr>
        <w:t xml:space="preserve"> </w:t>
      </w:r>
    </w:p>
    <w:p w:rsidR="00C75D51" w:rsidRDefault="00892BA6" w:rsidP="00892BA6">
      <w:pPr>
        <w:rPr>
          <w:lang w:eastAsia="fr-FR"/>
        </w:rPr>
      </w:pPr>
      <w:r>
        <w:rPr>
          <w:lang w:eastAsia="fr-FR"/>
        </w:rPr>
        <w:t>ren-ce, Les biens,les maux n</w:t>
      </w:r>
      <w:r w:rsidR="00C75D51">
        <w:rPr>
          <w:lang w:eastAsia="fr-FR"/>
        </w:rPr>
        <w:t>’</w:t>
      </w:r>
      <w:r>
        <w:rPr>
          <w:lang w:eastAsia="fr-FR"/>
        </w:rPr>
        <w:t>y sont que pas - sa - gers.</w:t>
      </w:r>
      <w:r w:rsidR="00C75D51">
        <w:rPr>
          <w:lang w:eastAsia="fr-FR"/>
        </w:rPr>
        <w:t xml:space="preserve"> </w:t>
      </w:r>
    </w:p>
    <w:p w:rsidR="00C75D51" w:rsidRDefault="00892BA6" w:rsidP="00892BA6">
      <w:pPr>
        <w:rPr>
          <w:lang w:eastAsia="fr-FR"/>
        </w:rPr>
      </w:pPr>
      <w:r>
        <w:rPr>
          <w:lang w:eastAsia="fr-FR"/>
        </w:rPr>
        <w:t>9</w:t>
      </w:r>
      <w:r>
        <w:rPr>
          <w:lang w:eastAsia="fr-FR"/>
        </w:rPr>
        <w:tab/>
        <w:t>f ï</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Ml</w:t>
      </w:r>
      <w:r>
        <w:rPr>
          <w:lang w:eastAsia="fr-FR"/>
        </w:rPr>
        <w:t xml:space="preserve"> </w:t>
      </w:r>
    </w:p>
    <w:p w:rsidR="00C75D51" w:rsidRDefault="00892BA6" w:rsidP="00892BA6">
      <w:pPr>
        <w:rPr>
          <w:lang w:eastAsia="fr-FR"/>
        </w:rPr>
      </w:pPr>
      <w:r>
        <w:rPr>
          <w:lang w:eastAsia="fr-FR"/>
        </w:rPr>
        <w:t>ren-ce, Les biens,les maux n</w:t>
      </w:r>
      <w:r w:rsidR="00C75D51">
        <w:rPr>
          <w:lang w:eastAsia="fr-FR"/>
        </w:rPr>
        <w:t>’</w:t>
      </w:r>
      <w:r>
        <w:rPr>
          <w:lang w:eastAsia="fr-FR"/>
        </w:rPr>
        <w:t>y sont que pas - sa - gers.</w:t>
      </w:r>
      <w:r w:rsidR="00C75D51">
        <w:rPr>
          <w:lang w:eastAsia="fr-FR"/>
        </w:rPr>
        <w:t xml:space="preserve"> </w:t>
      </w:r>
    </w:p>
    <w:p w:rsidR="00C75D51" w:rsidRDefault="00892BA6" w:rsidP="00892BA6">
      <w:pPr>
        <w:rPr>
          <w:lang w:eastAsia="fr-FR"/>
        </w:rPr>
      </w:pPr>
      <w:r>
        <w:rPr>
          <w:lang w:eastAsia="fr-FR"/>
        </w:rPr>
        <w:t>_ _ 3</w:t>
      </w:r>
      <w:r w:rsidR="00C75D51">
        <w:rPr>
          <w:lang w:eastAsia="fr-FR"/>
        </w:rPr>
        <w:t xml:space="preserve"> </w:t>
      </w:r>
    </w:p>
    <w:p w:rsidR="00C75D51" w:rsidRDefault="00892BA6" w:rsidP="00892BA6">
      <w:pPr>
        <w:rPr>
          <w:lang w:eastAsia="fr-FR"/>
        </w:rPr>
      </w:pPr>
      <w:r>
        <w:rPr>
          <w:lang w:eastAsia="fr-FR"/>
        </w:rPr>
        <w:t>m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Pr>
          <w:lang w:eastAsia="fr-FR"/>
        </w:rPr>
        <w:tab/>
        <w:t>9</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ren-ce, Les biens,les maux n</w:t>
      </w:r>
      <w:r w:rsidR="00C75D51">
        <w:rPr>
          <w:lang w:eastAsia="fr-FR"/>
        </w:rPr>
        <w:t>’</w:t>
      </w:r>
      <w:r>
        <w:rPr>
          <w:lang w:eastAsia="fr-FR"/>
        </w:rPr>
        <w:t>y sont que pas - sa - gers.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Loin du tumulte, en cette solitude, Goûtons en paix les délices des cieux</w:t>
      </w:r>
      <w:r w:rsidR="00C75D51">
        <w:rPr>
          <w:lang w:eastAsia="fr-FR"/>
        </w:rPr>
        <w:t> ;</w:t>
      </w:r>
      <w:r>
        <w:rPr>
          <w:lang w:eastAsia="fr-FR"/>
        </w:rPr>
        <w:t xml:space="preserve"> Que Jésus seul soit toute notre étude, Que Jésus seul soit l</w:t>
      </w:r>
      <w:r w:rsidR="00C75D51">
        <w:rPr>
          <w:lang w:eastAsia="fr-FR"/>
        </w:rPr>
        <w:t>’</w:t>
      </w:r>
      <w:r>
        <w:rPr>
          <w:lang w:eastAsia="fr-FR"/>
        </w:rPr>
        <w:t>objet de nos vœux t L</w:t>
      </w:r>
      <w:r w:rsidR="00C75D51">
        <w:rPr>
          <w:lang w:eastAsia="fr-FR"/>
        </w:rPr>
        <w:t>’</w:t>
      </w:r>
      <w:r>
        <w:rPr>
          <w:lang w:eastAsia="fr-FR"/>
        </w:rPr>
        <w:t>unique bien que je veux, que j</w:t>
      </w:r>
      <w:r w:rsidR="00C75D51">
        <w:rPr>
          <w:lang w:eastAsia="fr-FR"/>
        </w:rPr>
        <w:t>’</w:t>
      </w:r>
      <w:r>
        <w:rPr>
          <w:lang w:eastAsia="fr-FR"/>
        </w:rPr>
        <w:t>espère, C</w:t>
      </w:r>
      <w:r w:rsidR="00C75D51">
        <w:rPr>
          <w:lang w:eastAsia="fr-FR"/>
        </w:rPr>
        <w:t>’</w:t>
      </w:r>
      <w:r>
        <w:rPr>
          <w:lang w:eastAsia="fr-FR"/>
        </w:rPr>
        <w:t>est mon Jésus au centre de mon cœur</w:t>
      </w:r>
      <w:r w:rsidR="00C75D51">
        <w:rPr>
          <w:lang w:eastAsia="fr-FR"/>
        </w:rPr>
        <w:t> ;</w:t>
      </w:r>
      <w:r>
        <w:rPr>
          <w:lang w:eastAsia="fr-FR"/>
        </w:rPr>
        <w:t xml:space="preserve"> Un tel espoir en ce lieu de misère, De mon exil adoucit la rigueur.</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Mes yeux au ciel sont attachés sans cesse</w:t>
      </w:r>
      <w:r w:rsidR="00C75D51">
        <w:rPr>
          <w:lang w:eastAsia="fr-FR"/>
        </w:rPr>
        <w:t> ;</w:t>
      </w:r>
      <w:r>
        <w:rPr>
          <w:lang w:eastAsia="fr-FR"/>
        </w:rPr>
        <w:t xml:space="preserve"> Mon cœur s</w:t>
      </w:r>
      <w:r w:rsidR="00C75D51">
        <w:rPr>
          <w:lang w:eastAsia="fr-FR"/>
        </w:rPr>
        <w:t>’</w:t>
      </w:r>
      <w:r>
        <w:rPr>
          <w:lang w:eastAsia="fr-FR"/>
        </w:rPr>
        <w:t>échappe, et brûle d</w:t>
      </w:r>
      <w:r w:rsidR="00C75D51">
        <w:rPr>
          <w:lang w:eastAsia="fr-FR"/>
        </w:rPr>
        <w:t>’</w:t>
      </w:r>
      <w:r>
        <w:rPr>
          <w:lang w:eastAsia="fr-FR"/>
        </w:rPr>
        <w:t>y voler. Ah t je vous dis, dans l</w:t>
      </w:r>
      <w:r w:rsidR="00C75D51">
        <w:rPr>
          <w:lang w:eastAsia="fr-FR"/>
        </w:rPr>
        <w:t>’</w:t>
      </w:r>
      <w:r>
        <w:rPr>
          <w:lang w:eastAsia="fr-FR"/>
        </w:rPr>
        <w:t>ardeur qui me presse</w:t>
      </w:r>
      <w:r w:rsidR="00C75D51">
        <w:rPr>
          <w:lang w:eastAsia="fr-FR"/>
        </w:rPr>
        <w:t> :</w:t>
      </w:r>
      <w:r>
        <w:rPr>
          <w:lang w:eastAsia="fr-FR"/>
        </w:rPr>
        <w:t xml:space="preserve"> Quand viendrez-vous enfin me consoler</w:t>
      </w:r>
      <w:r w:rsidR="00C75D51">
        <w:rPr>
          <w:lang w:eastAsia="fr-FR"/>
        </w:rPr>
        <w:t> ?</w:t>
      </w:r>
      <w:r>
        <w:rPr>
          <w:lang w:eastAsia="fr-FR"/>
        </w:rPr>
        <w:t xml:space="preserve"> Vous qui déjà régnez dans ma patrie, Compatissez à mes tendres soupirs</w:t>
      </w:r>
      <w:r w:rsidR="00C75D51">
        <w:rPr>
          <w:lang w:eastAsia="fr-FR"/>
        </w:rPr>
        <w:t> ;</w:t>
      </w:r>
      <w:r>
        <w:rPr>
          <w:lang w:eastAsia="fr-FR"/>
        </w:rPr>
        <w:t xml:space="preserve"> Pardonnez-moi, si je vous porte envie, Et si je yeux partager vos plaisirs.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Vous qui déjà voyez le Dieu que j</w:t>
      </w:r>
      <w:r w:rsidR="00C75D51">
        <w:rPr>
          <w:lang w:eastAsia="fr-FR"/>
        </w:rPr>
        <w:t>’</w:t>
      </w:r>
      <w:r>
        <w:rPr>
          <w:lang w:eastAsia="fr-FR"/>
        </w:rPr>
        <w:t>aime, Ah I dites-lui que je languis d</w:t>
      </w:r>
      <w:r w:rsidR="00C75D51">
        <w:rPr>
          <w:lang w:eastAsia="fr-FR"/>
        </w:rPr>
        <w:t>’</w:t>
      </w:r>
      <w:r>
        <w:rPr>
          <w:lang w:eastAsia="fr-FR"/>
        </w:rPr>
        <w:t>amour, Que de le voir mon désir est extrême. Mon doux Jésus, quand viendra ce beau jour 1 O douce mort, sans tarder davantage, Daigne finir un trop malheureux sort</w:t>
      </w:r>
      <w:r w:rsidR="00C75D51">
        <w:rPr>
          <w:lang w:eastAsia="fr-FR"/>
        </w:rPr>
        <w:t> ;</w:t>
      </w:r>
      <w:r>
        <w:rPr>
          <w:lang w:eastAsia="fr-FR"/>
        </w:rPr>
        <w:t xml:space="preserve"> Fais que mon corps, par un heureux naufrage, En périssant, mette mon âme au port.</w:t>
      </w:r>
      <w:r w:rsidR="00C75D51">
        <w:rPr>
          <w:lang w:eastAsia="fr-FR"/>
        </w:rPr>
        <w:t xml:space="preserve"> </w:t>
      </w:r>
    </w:p>
    <w:p w:rsidR="00C75D51" w:rsidRDefault="00892BA6" w:rsidP="00892BA6">
      <w:pPr>
        <w:rPr>
          <w:lang w:eastAsia="fr-FR"/>
        </w:rPr>
      </w:pPr>
      <w:r>
        <w:rPr>
          <w:lang w:eastAsia="fr-FR"/>
        </w:rPr>
        <w:t>Heureux moment qui dois briser mes chaînes, Quand viëndras-tu me mettre on liberté 1 Quand viendras-tu m</w:t>
      </w:r>
      <w:r w:rsidR="00C75D51">
        <w:rPr>
          <w:lang w:eastAsia="fr-FR"/>
        </w:rPr>
        <w:t>’</w:t>
      </w:r>
      <w:r>
        <w:rPr>
          <w:lang w:eastAsia="fr-FR"/>
        </w:rPr>
        <w:t>affranchir de mes peines 1 Quand vous verrais-je, éternelle Beauté</w:t>
      </w:r>
      <w:r w:rsidR="00C75D51">
        <w:rPr>
          <w:lang w:eastAsia="fr-FR"/>
        </w:rPr>
        <w:t>’</w:t>
      </w:r>
      <w:r>
        <w:rPr>
          <w:lang w:eastAsia="fr-FR"/>
        </w:rPr>
        <w:t>/ Ah</w:t>
      </w:r>
      <w:r w:rsidR="00C75D51">
        <w:rPr>
          <w:lang w:eastAsia="fr-FR"/>
        </w:rPr>
        <w:t> !</w:t>
      </w:r>
      <w:r>
        <w:rPr>
          <w:lang w:eastAsia="fr-FR"/>
        </w:rPr>
        <w:t xml:space="preserve"> pour vous voir, permettez que je meure</w:t>
      </w:r>
      <w:r w:rsidR="00C75D51">
        <w:rPr>
          <w:lang w:eastAsia="fr-FR"/>
        </w:rPr>
        <w:t> ;</w:t>
      </w:r>
      <w:r>
        <w:rPr>
          <w:lang w:eastAsia="fr-FR"/>
        </w:rPr>
        <w:t xml:space="preserve"> Divin Jésus, c</w:t>
      </w:r>
      <w:r w:rsidR="00C75D51">
        <w:rPr>
          <w:lang w:eastAsia="fr-FR"/>
        </w:rPr>
        <w:t>’</w:t>
      </w:r>
      <w:r>
        <w:rPr>
          <w:lang w:eastAsia="fr-FR"/>
        </w:rPr>
        <w:t>est trop longtemps souffrir</w:t>
      </w:r>
      <w:r w:rsidR="00C75D51">
        <w:rPr>
          <w:lang w:eastAsia="fr-FR"/>
        </w:rPr>
        <w:t> ;</w:t>
      </w:r>
      <w:r>
        <w:rPr>
          <w:lang w:eastAsia="fr-FR"/>
        </w:rPr>
        <w:t xml:space="preserve"> Je ne vis plus, je languis à toute heure, Et je me meurs de ne pouvoir mourir.</w:t>
      </w:r>
      <w:r w:rsidR="00C75D51">
        <w:rPr>
          <w:lang w:eastAsia="fr-FR"/>
        </w:rPr>
        <w:t xml:space="preserve"> </w:t>
      </w:r>
    </w:p>
    <w:p w:rsidR="00C75D51" w:rsidRDefault="00892BA6" w:rsidP="00892BA6">
      <w:pPr>
        <w:rPr>
          <w:lang w:eastAsia="fr-FR"/>
        </w:rPr>
      </w:pPr>
      <w:r>
        <w:rPr>
          <w:lang w:eastAsia="fr-FR"/>
        </w:rPr>
        <w:lastRenderedPageBreak/>
        <w:t>•326</w:t>
      </w:r>
      <w:r w:rsidR="00C75D51">
        <w:rPr>
          <w:lang w:eastAsia="fr-FR"/>
        </w:rPr>
        <w:t xml:space="preserve"> </w:t>
      </w:r>
    </w:p>
    <w:p w:rsidR="00C75D51" w:rsidRDefault="00892BA6" w:rsidP="00892BA6">
      <w:pPr>
        <w:rPr>
          <w:lang w:eastAsia="fr-FR"/>
        </w:rPr>
      </w:pPr>
      <w:r>
        <w:rPr>
          <w:lang w:eastAsia="fr-FR"/>
        </w:rPr>
        <w:t>N° 182.</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Mgr. LBtourneur.</w:t>
      </w:r>
      <w:r w:rsidR="00C75D51">
        <w:rPr>
          <w:lang w:eastAsia="fr-FR"/>
        </w:rPr>
        <w:t xml:space="preserve"> </w:t>
      </w:r>
    </w:p>
    <w:p w:rsidR="00C75D51" w:rsidRPr="00CD3780" w:rsidRDefault="00892BA6" w:rsidP="00892BA6">
      <w:pPr>
        <w:rPr>
          <w:lang w:val="en-US" w:eastAsia="fr-FR"/>
        </w:rPr>
      </w:pPr>
      <w:r w:rsidRPr="00CD3780">
        <w:rPr>
          <w:lang w:val="en-US" w:eastAsia="fr-FR"/>
        </w:rPr>
        <w:t>Mozart.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iloderato. 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il # m/ s n ]</w:t>
      </w:r>
      <w:r w:rsidRPr="00CD3780">
        <w:rPr>
          <w:lang w:val="en-US" w:eastAsia="fr-FR"/>
        </w:rPr>
        <w:tab/>
        <w:t>f—</w:t>
      </w:r>
      <w:r w:rsidRPr="00CD3780">
        <w:rPr>
          <w:lang w:val="en-US" w:eastAsia="fr-FR"/>
        </w:rPr>
        <w:tab/>
        <w:t>s</w:t>
      </w:r>
      <w:r w:rsidR="00C75D51" w:rsidRPr="00CD3780">
        <w:rPr>
          <w:lang w:val="en-US" w:eastAsia="fr-FR"/>
        </w:rPr>
        <w:t xml:space="preserve"> </w:t>
      </w:r>
    </w:p>
    <w:p w:rsidR="00C75D51" w:rsidRDefault="00892BA6" w:rsidP="00892BA6">
      <w:pPr>
        <w:rPr>
          <w:lang w:eastAsia="fr-FR"/>
        </w:rPr>
      </w:pPr>
      <w:r>
        <w:rPr>
          <w:lang w:eastAsia="fr-FR"/>
        </w:rPr>
        <w:t>s</w:t>
      </w:r>
      <w:r w:rsidR="00C75D51">
        <w:rPr>
          <w:lang w:eastAsia="fr-FR"/>
        </w:rPr>
        <w:t> ?</w:t>
      </w:r>
      <w:r>
        <w:rPr>
          <w:lang w:eastAsia="fr-FR"/>
        </w:rPr>
        <w:t xml:space="preserve"> r^i</w:t>
      </w:r>
      <w:r w:rsidR="00C75D51">
        <w:rPr>
          <w:lang w:eastAsia="fr-FR"/>
        </w:rPr>
        <w:t xml:space="preserve"> </w:t>
      </w:r>
    </w:p>
    <w:p w:rsidR="00C75D51" w:rsidRDefault="00892BA6" w:rsidP="00892BA6">
      <w:pPr>
        <w:rPr>
          <w:lang w:eastAsia="fr-FR"/>
        </w:rPr>
      </w:pPr>
      <w:r>
        <w:rPr>
          <w:lang w:eastAsia="fr-FR"/>
        </w:rPr>
        <w:t>--^ -c—tr-T—P—t—r—r-1 - f- v P P</w:t>
      </w:r>
      <w:r w:rsidR="00C75D51">
        <w:rPr>
          <w:lang w:eastAsia="fr-FR"/>
        </w:rPr>
        <w:t xml:space="preserve"> </w:t>
      </w:r>
    </w:p>
    <w:p w:rsidR="00C75D51" w:rsidRDefault="00892BA6" w:rsidP="00892BA6">
      <w:pPr>
        <w:rPr>
          <w:lang w:eastAsia="fr-FR"/>
        </w:rPr>
      </w:pPr>
      <w:r>
        <w:rPr>
          <w:lang w:eastAsia="fr-FR"/>
        </w:rPr>
        <w:t>Vers les col - li- nés é - ter - nel</w:t>
      </w:r>
      <w:r w:rsidR="00C75D51">
        <w:rPr>
          <w:lang w:eastAsia="fr-FR"/>
        </w:rPr>
        <w:t xml:space="preserve"> </w:t>
      </w:r>
    </w:p>
    <w:p w:rsidR="00C75D51" w:rsidRDefault="00892BA6" w:rsidP="00892BA6">
      <w:pPr>
        <w:rPr>
          <w:lang w:eastAsia="fr-FR"/>
        </w:rPr>
      </w:pPr>
      <w:r>
        <w:rPr>
          <w:lang w:eastAsia="fr-FR"/>
        </w:rPr>
        <w:t xml:space="preserve">j, V </w:t>
      </w:r>
      <w:r w:rsidR="00C75D51">
        <w:rPr>
          <w:lang w:eastAsia="fr-FR"/>
        </w:rPr>
        <w:t>‘</w:t>
      </w:r>
      <w:r>
        <w:rPr>
          <w:lang w:eastAsia="fr-FR"/>
        </w:rPr>
        <w:t xml:space="preserve"> </w:t>
      </w:r>
      <w:r>
        <w:rPr>
          <w:rFonts w:ascii="MS Mincho" w:eastAsia="MS Mincho" w:hAnsi="MS Mincho" w:cs="MS Mincho" w:hint="eastAsia"/>
          <w:lang w:eastAsia="fr-FR"/>
        </w:rPr>
        <w:t>✓</w:t>
      </w:r>
      <w:r w:rsidR="00C75D51">
        <w:rPr>
          <w:lang w:eastAsia="fr-FR"/>
        </w:rPr>
        <w:t xml:space="preserve"> </w:t>
      </w:r>
    </w:p>
    <w:p w:rsidR="00C75D51" w:rsidRDefault="00892BA6" w:rsidP="00892BA6">
      <w:pPr>
        <w:rPr>
          <w:lang w:eastAsia="fr-FR"/>
        </w:rPr>
      </w:pPr>
      <w:r>
        <w:rPr>
          <w:lang w:eastAsia="fr-FR"/>
        </w:rPr>
        <w:t>les Por-tons nos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-K-tj-p-Vers les col</w:t>
      </w:r>
      <w:r w:rsidR="00C75D51">
        <w:rPr>
          <w:lang w:eastAsia="fr-FR"/>
        </w:rPr>
        <w:t xml:space="preserve"> </w:t>
      </w:r>
    </w:p>
    <w:p w:rsidR="00C75D51" w:rsidRDefault="00892BA6" w:rsidP="00892BA6">
      <w:pPr>
        <w:rPr>
          <w:lang w:eastAsia="fr-FR"/>
        </w:rPr>
      </w:pPr>
      <w:r>
        <w:rPr>
          <w:lang w:eastAsia="fr-FR"/>
        </w:rPr>
        <w:t>mf -</w:t>
      </w:r>
      <w:r w:rsidR="00C75D51">
        <w:rPr>
          <w:lang w:eastAsia="fr-FR"/>
        </w:rPr>
        <w:t xml:space="preserve"> </w:t>
      </w:r>
    </w:p>
    <w:p w:rsidR="00C75D51" w:rsidRDefault="00892BA6" w:rsidP="00892BA6">
      <w:pPr>
        <w:rPr>
          <w:lang w:eastAsia="fr-FR"/>
        </w:rPr>
      </w:pPr>
      <w:r>
        <w:rPr>
          <w:lang w:eastAsia="fr-FR"/>
        </w:rPr>
        <w:t>li- nés é - ter - nel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isësës</w:t>
      </w:r>
      <w:r w:rsidR="00C75D51">
        <w:rPr>
          <w:lang w:eastAsia="fr-FR"/>
        </w:rPr>
        <w:t xml:space="preserve"> </w:t>
      </w:r>
    </w:p>
    <w:p w:rsidR="00C75D51" w:rsidRDefault="00892BA6" w:rsidP="00892BA6">
      <w:pPr>
        <w:rPr>
          <w:lang w:eastAsia="fr-FR"/>
        </w:rPr>
      </w:pPr>
      <w:r>
        <w:rPr>
          <w:lang w:eastAsia="fr-FR"/>
        </w:rPr>
        <w:t>n *</w:t>
      </w:r>
      <w:r w:rsidR="00C75D51">
        <w:rPr>
          <w:lang w:eastAsia="fr-FR"/>
        </w:rPr>
        <w:t xml:space="preserve"> </w:t>
      </w:r>
    </w:p>
    <w:p w:rsidR="00C75D51" w:rsidRDefault="00892BA6" w:rsidP="00892BA6">
      <w:pPr>
        <w:rPr>
          <w:lang w:eastAsia="fr-FR"/>
        </w:rPr>
      </w:pPr>
      <w:r>
        <w:rPr>
          <w:lang w:eastAsia="fr-FR"/>
        </w:rPr>
        <w:t>=t=tr</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o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les Por-tons nos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xml:space="preserve"> </w:t>
      </w:r>
    </w:p>
    <w:p w:rsidR="00C75D51" w:rsidRDefault="00892BA6" w:rsidP="00892BA6">
      <w:pPr>
        <w:rPr>
          <w:lang w:eastAsia="fr-FR"/>
        </w:rPr>
      </w:pPr>
      <w:r>
        <w:rPr>
          <w:lang w:eastAsia="fr-FR"/>
        </w:rPr>
        <w:t>Vers les col - li- nés é - ter - nel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w:t>
      </w:r>
      <w:r>
        <w:rPr>
          <w:lang w:eastAsia="fr-FR"/>
        </w:rPr>
        <w:t>aies Por-tons nos</w:t>
      </w:r>
      <w:r w:rsidR="00C75D51">
        <w:rPr>
          <w:lang w:eastAsia="fr-FR"/>
        </w:rPr>
        <w:t xml:space="preserve"> </w:t>
      </w:r>
    </w:p>
    <w:p w:rsidR="00C75D51" w:rsidRPr="00CD3780" w:rsidRDefault="00892BA6" w:rsidP="00892BA6">
      <w:pPr>
        <w:rPr>
          <w:lang w:val="en-US" w:eastAsia="fr-FR"/>
        </w:rPr>
      </w:pPr>
      <w:r>
        <w:rPr>
          <w:lang w:eastAsia="fr-FR"/>
        </w:rPr>
        <w:t>s ff</w:t>
      </w:r>
      <w:r w:rsidR="00C75D51">
        <w:rPr>
          <w:lang w:eastAsia="fr-FR"/>
        </w:rPr>
        <w:t> »</w:t>
      </w:r>
      <w:r>
        <w:rPr>
          <w:lang w:eastAsia="fr-FR"/>
        </w:rPr>
        <w:t xml:space="preserve"> *—</w:t>
      </w:r>
      <w:r w:rsidR="00C75D51">
        <w:rPr>
          <w:lang w:eastAsia="fr-FR"/>
        </w:rPr>
        <w:t> » ?</w:t>
      </w:r>
      <w:r>
        <w:rPr>
          <w:lang w:eastAsia="fr-FR"/>
        </w:rPr>
        <w:t xml:space="preserve"> * *</w:t>
      </w:r>
      <w:r w:rsidR="00C75D51">
        <w:rPr>
          <w:lang w:eastAsia="fr-FR"/>
        </w:rPr>
        <w:t> ?</w:t>
      </w:r>
      <w:r>
        <w:rPr>
          <w:lang w:eastAsia="fr-FR"/>
        </w:rPr>
        <w:t xml:space="preserve"> t—</w:t>
      </w:r>
      <w:r w:rsidR="00C75D51">
        <w:rPr>
          <w:lang w:eastAsia="fr-FR"/>
        </w:rPr>
        <w:t> ?</w:t>
      </w:r>
      <w:r>
        <w:rPr>
          <w:lang w:eastAsia="fr-FR"/>
        </w:rPr>
        <w:t xml:space="preserve"> </w:t>
      </w:r>
      <w:r w:rsidRPr="00CD3780">
        <w:rPr>
          <w:lang w:val="en-US" w:eastAsia="fr-FR"/>
        </w:rPr>
        <w:t>&gt; T</w:t>
      </w:r>
      <w:r w:rsidR="00C75D51" w:rsidRPr="00CD3780">
        <w:rPr>
          <w:lang w:val="en-US" w:eastAsia="fr-FR"/>
        </w:rPr>
        <w:t> »</w:t>
      </w:r>
      <w:r w:rsidRPr="00CD3780">
        <w:rPr>
          <w:lang w:val="en-US" w:eastAsia="fr-FR"/>
        </w:rPr>
        <w:t>—</w:t>
      </w:r>
      <w:r w:rsidR="00C75D51" w:rsidRPr="00CD3780">
        <w:rPr>
          <w:lang w:val="en-US" w:eastAsia="fr-FR"/>
        </w:rPr>
        <w:t> ; ;</w:t>
      </w:r>
      <w:r w:rsidRPr="00CD3780">
        <w:rPr>
          <w:lang w:val="en-US" w:eastAsia="fr-FR"/>
        </w:rPr>
        <w:t xml:space="preserve">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—f - *----S—C.--Z 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iii i </w:t>
      </w:r>
      <w:r w:rsidRPr="00CD3780">
        <w:rPr>
          <w:rFonts w:ascii="MS Mincho" w:eastAsia="MS Mincho" w:hAnsi="MS Mincho" w:cs="MS Mincho" w:hint="eastAsia"/>
          <w:lang w:val="en-US" w:eastAsia="fr-FR"/>
        </w:rPr>
        <w:t>✓</w:t>
      </w:r>
      <w:r w:rsidRPr="00CD3780">
        <w:rPr>
          <w:lang w:val="en-US" w:eastAsia="fr-FR"/>
        </w:rPr>
        <w:t xml:space="preserve"> </w:t>
      </w:r>
      <w:r w:rsidRPr="00CD3780">
        <w:rPr>
          <w:rFonts w:ascii="MS Mincho" w:eastAsia="MS Mincho" w:hAnsi="MS Mincho" w:cs="MS Mincho" w:hint="eastAsia"/>
          <w:lang w:val="en-US" w:eastAsia="fr-FR"/>
        </w:rPr>
        <w:t>✓</w:t>
      </w:r>
      <w:r w:rsidRPr="00CD3780">
        <w:rPr>
          <w:lang w:val="en-US" w:eastAsia="fr-FR"/>
        </w:rPr>
        <w:t xml:space="preserve"> *</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re-gards,nos sou - pirs</w:t>
      </w:r>
      <w:r w:rsidR="00C75D51">
        <w:rPr>
          <w:lang w:eastAsia="fr-FR"/>
        </w:rPr>
        <w:t> :</w:t>
      </w:r>
      <w:r>
        <w:rPr>
          <w:lang w:eastAsia="fr-FR"/>
        </w:rPr>
        <w:t xml:space="preserve"> Les ré- com - pen-ses im-mor -</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 xml:space="preserve"> I</w:t>
      </w:r>
      <w:r>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{r</w:t>
      </w:r>
      <w:r w:rsidR="00C75D51">
        <w:rPr>
          <w:lang w:eastAsia="fr-FR"/>
        </w:rPr>
        <w:t> ?</w:t>
      </w:r>
      <w:r>
        <w:rPr>
          <w:lang w:eastAsia="fr-FR"/>
        </w:rPr>
        <w:t xml:space="preserve"> </w:t>
      </w:r>
      <w:r w:rsidR="00C75D51">
        <w:rPr>
          <w:lang w:eastAsia="fr-FR"/>
        </w:rPr>
        <w:t>‘</w:t>
      </w:r>
      <w:r>
        <w:rPr>
          <w:lang w:eastAsia="fr-FR"/>
        </w:rPr>
        <w:t xml:space="preserve"> </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re-gards,nos sou - pirs</w:t>
      </w:r>
      <w:r w:rsidR="00C75D51">
        <w:rPr>
          <w:lang w:eastAsia="fr-FR"/>
        </w:rPr>
        <w:t> :</w:t>
      </w:r>
      <w:r>
        <w:rPr>
          <w:lang w:eastAsia="fr-FR"/>
        </w:rPr>
        <w:t xml:space="preserve"> Les ré- com - pen-ses im-mor -</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rP l 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i-m—(*—J-</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™S=tiZ=ïz</w:t>
      </w:r>
      <w:r w:rsidRPr="00CD3780">
        <w:rPr>
          <w:lang w:val="en-US"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tr-h</w:t>
      </w:r>
      <w:r w:rsidR="00C75D51">
        <w:rPr>
          <w:lang w:eastAsia="fr-FR"/>
        </w:rPr>
        <w:t xml:space="preserve"> </w:t>
      </w:r>
    </w:p>
    <w:p w:rsidR="00C75D51" w:rsidRDefault="00892BA6" w:rsidP="00892BA6">
      <w:pPr>
        <w:rPr>
          <w:lang w:eastAsia="fr-FR"/>
        </w:rPr>
      </w:pPr>
      <w:r>
        <w:rPr>
          <w:lang w:eastAsia="fr-FR"/>
        </w:rPr>
        <w:t>—*—^ =t=i</w:t>
      </w:r>
      <w:r w:rsidR="00C75D51">
        <w:rPr>
          <w:lang w:eastAsia="fr-FR"/>
        </w:rPr>
        <w:t xml:space="preserve"> </w:t>
      </w:r>
    </w:p>
    <w:p w:rsidR="00C75D51" w:rsidRDefault="00892BA6" w:rsidP="00892BA6">
      <w:pPr>
        <w:rPr>
          <w:lang w:eastAsia="fr-FR"/>
        </w:rPr>
      </w:pPr>
      <w:r>
        <w:rPr>
          <w:lang w:eastAsia="fr-FR"/>
        </w:rPr>
        <w:t>re-gards,nos sou - pirs</w:t>
      </w:r>
      <w:r w:rsidR="00C75D51">
        <w:rPr>
          <w:lang w:eastAsia="fr-FR"/>
        </w:rPr>
        <w:t> :</w:t>
      </w:r>
      <w:r>
        <w:rPr>
          <w:lang w:eastAsia="fr-FR"/>
        </w:rPr>
        <w:t xml:space="preserve"> Les ré- com - pen-ses im-mor -</w:t>
      </w:r>
      <w:r w:rsidR="00C75D51">
        <w:rPr>
          <w:lang w:eastAsia="fr-FR"/>
        </w:rPr>
        <w:t xml:space="preserve"> </w:t>
      </w:r>
    </w:p>
    <w:p w:rsidR="00C75D51" w:rsidRDefault="00892BA6" w:rsidP="00892BA6">
      <w:pPr>
        <w:rPr>
          <w:lang w:eastAsia="fr-FR"/>
        </w:rPr>
      </w:pPr>
      <w:r>
        <w:rPr>
          <w:lang w:eastAsia="fr-FR"/>
        </w:rPr>
        <w:t>fh ïïTï gg</w:t>
      </w:r>
      <w:r w:rsidR="00C75D51">
        <w:rPr>
          <w:lang w:eastAsia="fr-FR"/>
        </w:rPr>
        <w:t> :</w:t>
      </w:r>
      <w:r>
        <w:rPr>
          <w:lang w:eastAsia="fr-FR"/>
        </w:rPr>
        <w:tab/>
        <w:t>§</w:t>
      </w:r>
      <w:r w:rsidR="00C75D51">
        <w:rPr>
          <w:lang w:eastAsia="fr-FR"/>
        </w:rPr>
        <w:t xml:space="preserve"> </w:t>
      </w:r>
    </w:p>
    <w:p w:rsidR="00C75D51" w:rsidRDefault="00892BA6" w:rsidP="00892BA6">
      <w:pPr>
        <w:rPr>
          <w:lang w:eastAsia="fr-FR"/>
        </w:rPr>
      </w:pPr>
      <w:r>
        <w:rPr>
          <w:lang w:eastAsia="fr-FR"/>
        </w:rPr>
        <w:t xml:space="preserve">î——t r g -g-rjP -t-jg^y </w:t>
      </w:r>
      <w:r w:rsidR="00C75D51">
        <w:rPr>
          <w:lang w:eastAsia="fr-FR"/>
        </w:rPr>
        <w:t>« » </w:t>
      </w:r>
      <w:r>
        <w:rPr>
          <w:lang w:eastAsia="fr-FR"/>
        </w:rPr>
        <w:t>J</w:t>
      </w:r>
      <w:r w:rsidR="00C75D51">
        <w:rPr>
          <w:lang w:eastAsia="fr-FR"/>
        </w:rPr>
        <w:t xml:space="preserve"> </w:t>
      </w:r>
    </w:p>
    <w:p w:rsidR="00C75D51" w:rsidRDefault="00892BA6" w:rsidP="00892BA6">
      <w:pPr>
        <w:rPr>
          <w:lang w:eastAsia="fr-FR"/>
        </w:rPr>
      </w:pPr>
      <w:r>
        <w:rPr>
          <w:lang w:eastAsia="fr-FR"/>
        </w:rPr>
        <w:t xml:space="preserve">t f </w:t>
      </w:r>
      <w:r w:rsidR="00C75D51">
        <w:rPr>
          <w:lang w:eastAsia="fr-FR"/>
        </w:rPr>
        <w:t>‘</w:t>
      </w:r>
      <w:r>
        <w:rPr>
          <w:lang w:eastAsia="fr-FR"/>
        </w:rPr>
        <w:t xml:space="preserve"> </w:t>
      </w:r>
      <w:r w:rsidR="00C75D51">
        <w:rPr>
          <w:lang w:eastAsia="fr-FR"/>
        </w:rPr>
        <w:t>‘</w:t>
      </w:r>
      <w:r>
        <w:rPr>
          <w:lang w:eastAsia="fr-FR"/>
        </w:rPr>
        <w:t xml:space="preserve"> </w:t>
      </w:r>
      <w:r w:rsidR="00C75D51">
        <w:rPr>
          <w:lang w:eastAsia="fr-FR"/>
        </w:rPr>
        <w:t>‘</w:t>
      </w:r>
      <w:r>
        <w:rPr>
          <w:lang w:eastAsia="fr-FR"/>
        </w:rPr>
        <w:t xml:space="preserve"> </w:t>
      </w:r>
      <w:r w:rsidR="00C75D51">
        <w:rPr>
          <w:lang w:eastAsia="fr-FR"/>
        </w:rPr>
        <w:t>‘</w:t>
      </w:r>
      <w:r>
        <w:rPr>
          <w:lang w:eastAsia="fr-FR"/>
        </w:rPr>
        <w:t xml:space="preserve"> </w:t>
      </w:r>
      <w:r w:rsidR="00C75D51">
        <w:rPr>
          <w:lang w:eastAsia="fr-FR"/>
        </w:rPr>
        <w:t>‘</w:t>
      </w:r>
      <w:r>
        <w:rPr>
          <w:lang w:eastAsia="fr-FR"/>
        </w:rPr>
        <w:t xml:space="preserve"> i i i p pp</w:t>
      </w:r>
      <w:r w:rsidR="00C75D51">
        <w:rPr>
          <w:lang w:eastAsia="fr-FR"/>
        </w:rPr>
        <w:t xml:space="preserve"> </w:t>
      </w:r>
    </w:p>
    <w:p w:rsidR="00C75D51" w:rsidRDefault="00892BA6" w:rsidP="00892BA6">
      <w:pPr>
        <w:rPr>
          <w:lang w:eastAsia="fr-FR"/>
        </w:rPr>
      </w:pPr>
      <w:r>
        <w:rPr>
          <w:lang w:eastAsia="fr-FR"/>
        </w:rPr>
        <w:t>tel - les Doivent ré - veil-ler nos dé - sirs</w:t>
      </w:r>
      <w:r w:rsidR="00C75D51">
        <w:rPr>
          <w:lang w:eastAsia="fr-FR"/>
        </w:rPr>
        <w:t> ;</w:t>
      </w:r>
      <w:r>
        <w:rPr>
          <w:lang w:eastAsia="fr-FR"/>
        </w:rPr>
        <w:t xml:space="preserve"> Qu</w:t>
      </w:r>
      <w:r w:rsidR="00C75D51">
        <w:rPr>
          <w:lang w:eastAsia="fr-FR"/>
        </w:rPr>
        <w:t>’</w:t>
      </w:r>
      <w:r>
        <w:rPr>
          <w:lang w:eastAsia="fr-FR"/>
        </w:rPr>
        <w:t>il vi-ve</w:t>
      </w:r>
      <w:r w:rsidR="00C75D51">
        <w:rPr>
          <w:lang w:eastAsia="fr-FR"/>
        </w:rPr>
        <w:t xml:space="preserve"> </w:t>
      </w:r>
    </w:p>
    <w:p w:rsidR="00C75D51" w:rsidRPr="00CD3780" w:rsidRDefault="00892BA6" w:rsidP="00892BA6">
      <w:pPr>
        <w:rPr>
          <w:lang w:val="en-US" w:eastAsia="fr-FR"/>
        </w:rPr>
      </w:pPr>
      <w:r w:rsidRPr="00CD3780">
        <w:rPr>
          <w:lang w:val="en-US" w:eastAsia="fr-FR"/>
        </w:rPr>
        <w:t>Il------f------=--1 • r-mf---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---s---s----m. * F</w:t>
      </w:r>
      <w:r w:rsidR="00C75D51" w:rsidRPr="00CD3780">
        <w:rPr>
          <w:lang w:val="en-US" w:eastAsia="fr-FR"/>
        </w:rPr>
        <w:t> »</w:t>
      </w:r>
      <w:r w:rsidRPr="00CD3780">
        <w:rPr>
          <w:lang w:val="en-US" w:eastAsia="fr-FR"/>
        </w:rPr>
        <w:t xml:space="preserve"> F (--1-O-j, </w:t>
      </w:r>
      <w:r w:rsidR="00C75D51" w:rsidRPr="00CD3780">
        <w:rPr>
          <w:lang w:val="en-US" w:eastAsia="fr-FR"/>
        </w:rPr>
        <w:t xml:space="preserve">« » » </w:t>
      </w:r>
    </w:p>
    <w:p w:rsidR="00C75D51" w:rsidRDefault="00892BA6" w:rsidP="00892BA6">
      <w:pPr>
        <w:rPr>
          <w:lang w:eastAsia="fr-FR"/>
        </w:rPr>
      </w:pPr>
      <w:r>
        <w:rPr>
          <w:lang w:eastAsia="fr-FR"/>
        </w:rPr>
        <w:t>-JF"—g---</w:t>
      </w:r>
      <w:r w:rsidR="00C75D51">
        <w:rPr>
          <w:lang w:eastAsia="fr-FR"/>
        </w:rPr>
        <w:t> » »</w:t>
      </w:r>
      <w:r>
        <w:rPr>
          <w:lang w:eastAsia="fr-FR"/>
        </w:rPr>
        <w:t>—f—</w:t>
      </w:r>
      <w:r w:rsidR="00C75D51">
        <w:rPr>
          <w:lang w:eastAsia="fr-FR"/>
        </w:rPr>
        <w:t> !</w:t>
      </w:r>
      <w:r>
        <w:rPr>
          <w:lang w:eastAsia="fr-FR"/>
        </w:rPr>
        <w:t>*—T—f- r</w:t>
      </w:r>
      <w:r w:rsidR="00C75D51">
        <w:rPr>
          <w:lang w:eastAsia="fr-FR"/>
        </w:rPr>
        <w:t> ;</w:t>
      </w:r>
      <w:r>
        <w:rPr>
          <w:lang w:eastAsia="fr-FR"/>
        </w:rPr>
        <w:t xml:space="preserve"> i i —t-d—t -</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i</w:t>
      </w:r>
      <w:r>
        <w:rPr>
          <w:lang w:eastAsia="fr-FR"/>
        </w:rPr>
        <w:t xml:space="preserve"> » </w:t>
      </w:r>
    </w:p>
    <w:p w:rsidR="00C75D51" w:rsidRDefault="00892BA6" w:rsidP="00892BA6">
      <w:pPr>
        <w:rPr>
          <w:lang w:eastAsia="fr-FR"/>
        </w:rPr>
      </w:pPr>
      <w:r>
        <w:rPr>
          <w:lang w:eastAsia="fr-FR"/>
        </w:rPr>
        <w:t>■H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tel - les Doivent ré - veil-ler nos dé - sirs</w:t>
      </w:r>
      <w:r w:rsidR="00C75D51">
        <w:rPr>
          <w:lang w:eastAsia="fr-FR"/>
        </w:rPr>
        <w:t> ;</w:t>
      </w:r>
      <w:r>
        <w:rPr>
          <w:lang w:eastAsia="fr-FR"/>
        </w:rPr>
        <w:t xml:space="preserve"> Qu</w:t>
      </w:r>
      <w:r w:rsidR="00C75D51">
        <w:rPr>
          <w:lang w:eastAsia="fr-FR"/>
        </w:rPr>
        <w:t>’</w:t>
      </w:r>
      <w:r>
        <w:rPr>
          <w:lang w:eastAsia="fr-FR"/>
        </w:rPr>
        <w:t>il vi-ve</w:t>
      </w:r>
      <w:r w:rsidR="00C75D51">
        <w:rPr>
          <w:lang w:eastAsia="fr-FR"/>
        </w:rPr>
        <w:t xml:space="preserve"> </w:t>
      </w:r>
    </w:p>
    <w:p w:rsidR="00C75D51" w:rsidRDefault="00892BA6" w:rsidP="00892BA6">
      <w:pPr>
        <w:rPr>
          <w:lang w:eastAsia="fr-FR"/>
        </w:rPr>
      </w:pPr>
      <w:r>
        <w:rPr>
          <w:lang w:eastAsia="fr-FR"/>
        </w:rPr>
        <w:t>f-..h H r</w:t>
      </w:r>
      <w:r>
        <w:rPr>
          <w:lang w:eastAsia="fr-FR"/>
        </w:rPr>
        <w:tab/>
        <w:t>--</w:t>
      </w:r>
      <w:r w:rsidR="00C75D51">
        <w:rPr>
          <w:lang w:eastAsia="fr-FR"/>
        </w:rPr>
        <w:t> ;</w:t>
      </w:r>
      <w:r>
        <w:rPr>
          <w:lang w:eastAsia="fr-FR"/>
        </w:rPr>
        <w:t>---mf i</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r>
        <w:rPr>
          <w:lang w:eastAsia="fr-FR"/>
        </w:rPr>
        <w:t>‘</w:t>
      </w:r>
      <w:r w:rsidR="00892BA6">
        <w:rPr>
          <w:lang w:eastAsia="fr-FR"/>
        </w:rPr>
        <w:tab/>
        <w:t>r</w:t>
      </w: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tel - les Doivent ré - veil-ler nos dé - sirs</w:t>
      </w:r>
      <w:r w:rsidR="00C75D51">
        <w:rPr>
          <w:lang w:eastAsia="fr-FR"/>
        </w:rPr>
        <w:t> ;</w:t>
      </w:r>
      <w:r>
        <w:rPr>
          <w:lang w:eastAsia="fr-FR"/>
        </w:rPr>
        <w:t xml:space="preserve"> Qu</w:t>
      </w:r>
      <w:r w:rsidR="00C75D51">
        <w:rPr>
          <w:lang w:eastAsia="fr-FR"/>
        </w:rPr>
        <w:t>’</w:t>
      </w:r>
      <w:r>
        <w:rPr>
          <w:lang w:eastAsia="fr-FR"/>
        </w:rPr>
        <w:t>il vi-ve</w:t>
      </w:r>
      <w:r w:rsidR="00C75D51">
        <w:rPr>
          <w:lang w:eastAsia="fr-FR"/>
        </w:rPr>
        <w:t xml:space="preserve"> </w:t>
      </w:r>
    </w:p>
    <w:p w:rsidR="00C75D51" w:rsidRDefault="00892BA6" w:rsidP="00892BA6">
      <w:pPr>
        <w:rPr>
          <w:lang w:eastAsia="fr-FR"/>
        </w:rPr>
      </w:pPr>
      <w:r>
        <w:rPr>
          <w:lang w:eastAsia="fr-FR"/>
        </w:rPr>
        <w:t>p</w:t>
      </w:r>
      <w:r w:rsidR="00C75D51">
        <w:rPr>
          <w:lang w:eastAsia="fr-FR"/>
        </w:rPr>
        <w:t> ;</w:t>
      </w:r>
      <w:r>
        <w:rPr>
          <w:lang w:eastAsia="fr-FR"/>
        </w:rPr>
        <w:t xml:space="preserve"> ^ r^ p</w:t>
      </w:r>
      <w:r w:rsidR="00C75D51">
        <w:rPr>
          <w:lang w:eastAsia="fr-FR"/>
        </w:rPr>
        <w:t> »</w:t>
      </w:r>
      <w:r>
        <w:rPr>
          <w:lang w:eastAsia="fr-FR"/>
        </w:rPr>
        <w:t xml:space="preserve"> r* n 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dans no - tre mé - moi - re, Ce jour dé- si - ré des</w:t>
      </w:r>
      <w:r w:rsidR="00C75D51">
        <w:rPr>
          <w:lang w:eastAsia="fr-FR"/>
        </w:rPr>
        <w:t xml:space="preserve"> </w:t>
      </w:r>
    </w:p>
    <w:p w:rsidR="00C75D51" w:rsidRDefault="00892BA6" w:rsidP="00892BA6">
      <w:pPr>
        <w:rPr>
          <w:lang w:eastAsia="fr-FR"/>
        </w:rPr>
      </w:pPr>
      <w:r>
        <w:rPr>
          <w:lang w:eastAsia="fr-FR"/>
        </w:rPr>
        <w:t>ri</w:t>
      </w:r>
      <w:r w:rsidR="00C75D51">
        <w:rPr>
          <w:lang w:eastAsia="fr-FR"/>
        </w:rPr>
        <w:t xml:space="preserve"> </w:t>
      </w:r>
    </w:p>
    <w:p w:rsidR="00C75D51" w:rsidRDefault="00892BA6" w:rsidP="00892BA6">
      <w:pPr>
        <w:rPr>
          <w:lang w:eastAsia="fr-FR"/>
        </w:rPr>
      </w:pPr>
      <w:r>
        <w:rPr>
          <w:lang w:eastAsia="fr-FR"/>
        </w:rPr>
        <w:t>ss</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dans no - tre mé - moi</w:t>
      </w:r>
      <w:r w:rsidR="00C75D51">
        <w:rPr>
          <w:lang w:eastAsia="fr-FR"/>
        </w:rPr>
        <w:t xml:space="preserve"> </w:t>
      </w:r>
    </w:p>
    <w:p w:rsidR="00C75D51" w:rsidRDefault="00892BA6" w:rsidP="00892BA6">
      <w:pPr>
        <w:rPr>
          <w:lang w:eastAsia="fr-FR"/>
        </w:rPr>
      </w:pPr>
      <w:r>
        <w:rPr>
          <w:lang w:eastAsia="fr-FR"/>
        </w:rPr>
        <w:t>5= 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 Cejour dé- si - ré des é -tp-b-l^-1--</w:t>
      </w:r>
      <w:r w:rsidR="00C75D51">
        <w:rPr>
          <w:lang w:eastAsia="fr-FR"/>
        </w:rPr>
        <w:t> »</w:t>
      </w:r>
      <w:r>
        <w:rPr>
          <w:lang w:eastAsia="fr-FR"/>
        </w:rPr>
        <w:t xml:space="preserve"> • -</w:t>
      </w:r>
      <w:r w:rsidR="00C75D51">
        <w:rPr>
          <w:lang w:eastAsia="fr-FR"/>
        </w:rPr>
        <w:t xml:space="preserve"> </w:t>
      </w:r>
    </w:p>
    <w:p w:rsidR="00C75D51" w:rsidRDefault="00C75D51" w:rsidP="00892BA6">
      <w:pPr>
        <w:rPr>
          <w:lang w:eastAsia="fr-FR"/>
        </w:rPr>
      </w:pPr>
      <w:r>
        <w:rPr>
          <w:lang w:eastAsia="fr-FR"/>
        </w:rPr>
        <w:t>« </w:t>
      </w:r>
      <w:r w:rsidR="00892BA6">
        <w:rPr>
          <w:lang w:eastAsia="fr-FR"/>
        </w:rPr>
        <w:t>f</w:t>
      </w:r>
      <w:r>
        <w:rPr>
          <w:lang w:eastAsia="fr-FR"/>
        </w:rPr>
        <w:t xml:space="preserve"> </w:t>
      </w:r>
    </w:p>
    <w:p w:rsidR="00C75D51" w:rsidRDefault="00892BA6" w:rsidP="00892BA6">
      <w:pPr>
        <w:rPr>
          <w:lang w:eastAsia="fr-FR"/>
        </w:rPr>
      </w:pPr>
      <w:r>
        <w:rPr>
          <w:lang w:eastAsia="fr-FR"/>
        </w:rPr>
        <w:t>/ * 9=9</w:t>
      </w:r>
      <w:r w:rsidR="00C75D51">
        <w:rPr>
          <w:lang w:eastAsia="fr-FR"/>
        </w:rPr>
        <w:t xml:space="preserve">’ </w:t>
      </w:r>
    </w:p>
    <w:p w:rsidR="00C75D51" w:rsidRDefault="00892BA6" w:rsidP="00892BA6">
      <w:pPr>
        <w:rPr>
          <w:lang w:eastAsia="fr-FR"/>
        </w:rPr>
      </w:pPr>
      <w:r>
        <w:rPr>
          <w:lang w:eastAsia="fr-FR"/>
        </w:rPr>
        <w:t>dans lio - tre rné - moi - re, Cejour dé- si - ré des</w:t>
      </w:r>
      <w:r w:rsidR="00C75D51">
        <w:rPr>
          <w:lang w:eastAsia="fr-FR"/>
        </w:rPr>
        <w:t xml:space="preserve"> </w:t>
      </w:r>
    </w:p>
    <w:p w:rsidR="00C75D51" w:rsidRPr="00CD3780" w:rsidRDefault="00892BA6" w:rsidP="00892BA6">
      <w:pPr>
        <w:rPr>
          <w:lang w:val="en-US" w:eastAsia="fr-FR"/>
        </w:rPr>
      </w:pPr>
      <w:r w:rsidRPr="00CD3780">
        <w:rPr>
          <w:lang w:val="en-US" w:eastAsia="fr-FR"/>
        </w:rPr>
        <w:t>•327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h I h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dim. |</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lus, Où Dieu cou - l</w:t>
      </w:r>
      <w:r w:rsidR="00C75D51">
        <w:rPr>
          <w:lang w:eastAsia="fr-FR"/>
        </w:rPr>
        <w:t>’</w:t>
      </w:r>
      <w:r>
        <w:rPr>
          <w:lang w:eastAsia="fr-FR"/>
        </w:rPr>
        <w:t>on-ne dans ff</w:t>
      </w:r>
      <w:r w:rsidR="00C75D51">
        <w:rPr>
          <w:lang w:eastAsia="fr-FR"/>
        </w:rPr>
        <w:t xml:space="preserve"> </w:t>
      </w:r>
    </w:p>
    <w:p w:rsidR="00C75D51" w:rsidRDefault="00892BA6" w:rsidP="00892BA6">
      <w:pPr>
        <w:rPr>
          <w:lang w:eastAsia="fr-FR"/>
        </w:rPr>
      </w:pPr>
      <w:r>
        <w:rPr>
          <w:lang w:eastAsia="fr-FR"/>
        </w:rPr>
        <w:t>I U P</w:t>
      </w:r>
      <w:r w:rsidR="00C75D51">
        <w:rPr>
          <w:lang w:eastAsia="fr-FR"/>
        </w:rPr>
        <w:t xml:space="preserve"> </w:t>
      </w:r>
    </w:p>
    <w:p w:rsidR="00C75D51" w:rsidRDefault="00892BA6" w:rsidP="00892BA6">
      <w:pPr>
        <w:rPr>
          <w:lang w:eastAsia="fr-FR"/>
        </w:rPr>
      </w:pPr>
      <w:r>
        <w:rPr>
          <w:lang w:eastAsia="fr-FR"/>
        </w:rPr>
        <w:t>g loi - re Ses propres</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Default="00892BA6" w:rsidP="00892BA6">
      <w:pPr>
        <w:rPr>
          <w:lang w:eastAsia="fr-FR"/>
        </w:rPr>
      </w:pPr>
      <w:r>
        <w:rPr>
          <w:lang w:eastAsia="fr-FR"/>
        </w:rPr>
        <w:t>JE*-*</w:t>
      </w:r>
      <w:r>
        <w:rPr>
          <w:lang w:eastAsia="fr-FR"/>
        </w:rPr>
        <w:tab/>
        <w:t>—#</w:t>
      </w:r>
      <w:r>
        <w:rPr>
          <w:lang w:eastAsia="fr-FR"/>
        </w:rPr>
        <w:tab/>
        <w:t>• r</w:t>
      </w:r>
      <w:r>
        <w:rPr>
          <w:lang w:eastAsia="fr-FR"/>
        </w:rPr>
        <w:tab/>
      </w:r>
      <w:r>
        <w:rPr>
          <w:lang w:eastAsia="fr-FR"/>
        </w:rPr>
        <w:tab/>
      </w:r>
      <w:r>
        <w:rPr>
          <w:lang w:eastAsia="fr-FR"/>
        </w:rPr>
        <w:tab/>
        <w:t>i</w:t>
      </w:r>
      <w:r w:rsidR="00C75D51">
        <w:rPr>
          <w:lang w:eastAsia="fr-FR"/>
        </w:rPr>
        <w:t> »</w:t>
      </w:r>
      <w:r>
        <w:rPr>
          <w:lang w:eastAsia="fr-FR"/>
        </w:rPr>
        <w:t xml:space="preserve"> </w:t>
      </w:r>
      <w:r w:rsidR="00C75D51">
        <w:rPr>
          <w:lang w:eastAsia="fr-FR"/>
        </w:rPr>
        <w:t>« </w:t>
      </w:r>
      <w:r>
        <w:rPr>
          <w:lang w:eastAsia="fr-FR"/>
        </w:rPr>
        <w:t>-</w:t>
      </w:r>
      <w:r w:rsidR="00C75D51">
        <w:rPr>
          <w:lang w:eastAsia="fr-FR"/>
        </w:rPr>
        <w:t> »</w:t>
      </w:r>
      <w:r>
        <w:rPr>
          <w:lang w:eastAsia="fr-FR"/>
        </w:rPr>
        <w:tab/>
      </w:r>
      <w:r w:rsidR="00C75D51">
        <w:rPr>
          <w:lang w:eastAsia="fr-FR"/>
        </w:rPr>
        <w:t xml:space="preserve"> </w:t>
      </w:r>
    </w:p>
    <w:p w:rsidR="00C75D51" w:rsidRDefault="00892BA6" w:rsidP="00892BA6">
      <w:pPr>
        <w:rPr>
          <w:lang w:eastAsia="fr-FR"/>
        </w:rPr>
      </w:pPr>
      <w:r>
        <w:rPr>
          <w:lang w:eastAsia="fr-FR"/>
        </w:rPr>
        <w:tab/>
      </w:r>
      <w:r>
        <w:rPr>
          <w:lang w:eastAsia="fr-FR"/>
        </w:rPr>
        <w:tab/>
      </w:r>
      <w:r>
        <w:rPr>
          <w:lang w:eastAsia="fr-FR"/>
        </w:rPr>
        <w:tab/>
      </w:r>
      <w:r>
        <w:rPr>
          <w:lang w:eastAsia="fr-FR"/>
        </w:rPr>
        <w:tab/>
      </w:r>
      <w:r>
        <w:rPr>
          <w:lang w:eastAsia="fr-FR"/>
        </w:rPr>
        <w:tab/>
        <w:t>| t</w:t>
      </w:r>
      <w:r w:rsidR="00C75D51">
        <w:rPr>
          <w:lang w:eastAsia="fr-FR"/>
        </w:rPr>
        <w:t> :</w:t>
      </w:r>
      <w:r>
        <w:rPr>
          <w:lang w:eastAsia="fr-FR"/>
        </w:rPr>
        <w:t xml:space="preserve"> t</w:t>
      </w:r>
      <w:r>
        <w:rPr>
          <w:lang w:eastAsia="fr-FR"/>
        </w:rPr>
        <w:tab/>
        <w:t>tel</w:t>
      </w:r>
      <w:r w:rsidR="00C75D51">
        <w:rPr>
          <w:lang w:eastAsia="fr-FR"/>
        </w:rPr>
        <w:t xml:space="preserve"> </w:t>
      </w:r>
    </w:p>
    <w:p w:rsidR="00C75D51" w:rsidRDefault="00892BA6" w:rsidP="00892BA6">
      <w:pPr>
        <w:rPr>
          <w:lang w:eastAsia="fr-FR"/>
        </w:rPr>
      </w:pPr>
      <w:r>
        <w:rPr>
          <w:lang w:eastAsia="fr-FR"/>
        </w:rPr>
        <w:t>as -</w:t>
      </w:r>
      <w:r w:rsidR="00C75D51">
        <w:rPr>
          <w:lang w:eastAsia="fr-FR"/>
        </w:rPr>
        <w:t xml:space="preserve"> </w:t>
      </w:r>
    </w:p>
    <w:p w:rsidR="00C75D51" w:rsidRDefault="00892BA6" w:rsidP="00892BA6">
      <w:pPr>
        <w:rPr>
          <w:lang w:eastAsia="fr-FR"/>
        </w:rPr>
      </w:pPr>
      <w:r>
        <w:rPr>
          <w:lang w:eastAsia="fr-FR"/>
        </w:rPr>
        <w:t>lus, Où Dieu cou - ron-ne dans ft</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gloi - re Ses propres dim.</w:t>
      </w:r>
      <w:r w:rsidR="00C75D51">
        <w:rPr>
          <w:lang w:eastAsia="fr-FR"/>
        </w:rPr>
        <w:t>,</w:t>
      </w:r>
      <w:r>
        <w:rPr>
          <w:lang w:eastAsia="fr-FR"/>
        </w:rPr>
        <w:t>1</w:t>
      </w:r>
      <w:r w:rsidR="00C75D51">
        <w:rPr>
          <w:lang w:eastAsia="fr-FR"/>
        </w:rPr>
        <w:t xml:space="preserve"> </w:t>
      </w:r>
    </w:p>
    <w:p w:rsidR="00C75D51" w:rsidRDefault="00892BA6" w:rsidP="00892BA6">
      <w:pPr>
        <w:rPr>
          <w:lang w:eastAsia="fr-FR"/>
        </w:rPr>
      </w:pPr>
      <w:r>
        <w:rPr>
          <w:lang w:eastAsia="fr-FR"/>
        </w:rPr>
        <w:t>* " * r ^</w:t>
      </w:r>
      <w:r>
        <w:rPr>
          <w:lang w:eastAsia="fr-FR"/>
        </w:rPr>
        <w:tab/>
        <w:t>* i t tz.%*</w:t>
      </w:r>
      <w:r w:rsidR="00C75D51">
        <w:rPr>
          <w:lang w:eastAsia="fr-FR"/>
        </w:rPr>
        <w:t xml:space="preserve"> </w:t>
      </w:r>
    </w:p>
    <w:p w:rsidR="00C75D51" w:rsidRDefault="00C75D51" w:rsidP="00892BA6">
      <w:pPr>
        <w:rPr>
          <w:lang w:eastAsia="fr-FR"/>
        </w:rPr>
      </w:pPr>
      <w:r>
        <w:rPr>
          <w:lang w:eastAsia="fr-FR"/>
        </w:rPr>
        <w:t>‘</w:t>
      </w:r>
      <w:r w:rsidR="00892BA6">
        <w:rPr>
          <w:lang w:eastAsia="fr-FR"/>
        </w:rPr>
        <w:t>---y</w:t>
      </w:r>
      <w:r>
        <w:rPr>
          <w:lang w:eastAsia="fr-FR"/>
        </w:rPr>
        <w:t xml:space="preserve"> </w:t>
      </w:r>
    </w:p>
    <w:p w:rsidR="00C75D51" w:rsidRDefault="00892BA6" w:rsidP="00892BA6">
      <w:pPr>
        <w:rPr>
          <w:lang w:eastAsia="fr-FR"/>
        </w:rPr>
      </w:pPr>
      <w:r>
        <w:rPr>
          <w:lang w:eastAsia="fr-FR"/>
        </w:rPr>
        <w:t>lus, Où Dieu cou - ron- ne dans</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f</w:t>
      </w:r>
      <w:r w:rsidR="00C75D51">
        <w:rPr>
          <w:lang w:eastAsia="fr-FR"/>
        </w:rPr>
        <w:t xml:space="preserve"> </w:t>
      </w:r>
    </w:p>
    <w:p w:rsidR="00C75D51" w:rsidRDefault="00892BA6" w:rsidP="00892BA6">
      <w:pPr>
        <w:rPr>
          <w:lang w:eastAsia="fr-FR"/>
        </w:rPr>
      </w:pPr>
      <w:r>
        <w:rPr>
          <w:lang w:eastAsia="fr-FR"/>
        </w:rPr>
        <w:t>la gloi - re Ses propres h</w:t>
      </w:r>
      <w:r w:rsidR="00C75D51">
        <w:rPr>
          <w:lang w:eastAsia="fr-FR"/>
        </w:rPr>
        <w:t xml:space="preserve"> </w:t>
      </w:r>
    </w:p>
    <w:p w:rsidR="00C75D51" w:rsidRDefault="00892BA6" w:rsidP="00892BA6">
      <w:pPr>
        <w:rPr>
          <w:lang w:eastAsia="fr-FR"/>
        </w:rPr>
      </w:pPr>
      <w:r>
        <w:rPr>
          <w:lang w:eastAsia="fr-FR"/>
        </w:rPr>
        <w:t>4%</w:t>
      </w:r>
      <w:r w:rsidR="00C75D51">
        <w:rPr>
          <w:lang w:eastAsia="fr-FR"/>
        </w:rPr>
        <w:t> :</w:t>
      </w:r>
      <w:r>
        <w:rPr>
          <w:lang w:eastAsia="fr-FR"/>
        </w:rPr>
        <w:t xml:space="preserve"> * ^ * l -</w:t>
      </w:r>
      <w:r w:rsidR="00C75D51">
        <w:rPr>
          <w:lang w:eastAsia="fr-FR"/>
        </w:rPr>
        <w:t>,</w:t>
      </w:r>
      <w:r>
        <w:rPr>
          <w:lang w:eastAsia="fr-FR"/>
        </w:rPr>
        <w:t>S ï l J \ f- • i —g</w:t>
      </w:r>
      <w:r w:rsidR="00C75D51">
        <w:rPr>
          <w:lang w:eastAsia="fr-FR"/>
        </w:rPr>
        <w:t xml:space="preserve"> </w:t>
      </w:r>
    </w:p>
    <w:p w:rsidR="00C75D51" w:rsidRDefault="00892BA6" w:rsidP="00892BA6">
      <w:pPr>
        <w:rPr>
          <w:lang w:eastAsia="fr-FR"/>
        </w:rPr>
      </w:pPr>
      <w:r>
        <w:rPr>
          <w:lang w:eastAsia="fr-FR"/>
        </w:rPr>
        <w:t>dons et leurs ver - tus</w:t>
      </w:r>
      <w:r w:rsidR="00C75D51">
        <w:rPr>
          <w:lang w:eastAsia="fr-FR"/>
        </w:rPr>
        <w:t> ;</w:t>
      </w:r>
      <w:r>
        <w:rPr>
          <w:lang w:eastAsia="fr-FR"/>
        </w:rPr>
        <w:t xml:space="preserve"> Où Dieu cou - ron-ne dans</w:t>
      </w:r>
      <w:r w:rsidR="00C75D51">
        <w:rPr>
          <w:lang w:eastAsia="fr-FR"/>
        </w:rPr>
        <w:t xml:space="preserve"> </w:t>
      </w:r>
    </w:p>
    <w:p w:rsidR="00C75D51" w:rsidRDefault="00892BA6" w:rsidP="00892BA6">
      <w:pPr>
        <w:rPr>
          <w:lang w:eastAsia="fr-FR"/>
        </w:rPr>
      </w:pPr>
      <w:r>
        <w:rPr>
          <w:lang w:eastAsia="fr-FR"/>
        </w:rPr>
        <w:t xml:space="preserve">9 J . p * </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dons et leurs ver - tus</w:t>
      </w:r>
      <w:r w:rsidR="00C75D51">
        <w:rPr>
          <w:lang w:eastAsia="fr-FR"/>
        </w:rPr>
        <w:t> ;</w:t>
      </w:r>
      <w:r>
        <w:rPr>
          <w:lang w:eastAsia="fr-FR"/>
        </w:rPr>
        <w:t xml:space="preserve"> Où Dieu cou • ron-ne dans</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lastRenderedPageBreak/>
        <w:t>hih g g -^^hhliiêè</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dons et leurs ver</w:t>
      </w:r>
      <w:r w:rsidR="00C75D51">
        <w:rPr>
          <w:lang w:eastAsia="fr-FR"/>
        </w:rPr>
        <w:t>,</w:t>
      </w:r>
      <w:r>
        <w:rPr>
          <w:lang w:eastAsia="fr-FR"/>
        </w:rPr>
        <w:t>dim. |</w:t>
      </w:r>
      <w:r w:rsidR="00C75D51">
        <w:rPr>
          <w:lang w:eastAsia="fr-FR"/>
        </w:rPr>
        <w:t xml:space="preserve"> </w:t>
      </w:r>
    </w:p>
    <w:p w:rsidR="00C75D51" w:rsidRDefault="00892BA6" w:rsidP="00892BA6">
      <w:pPr>
        <w:rPr>
          <w:lang w:eastAsia="fr-FR"/>
        </w:rPr>
      </w:pPr>
      <w:r>
        <w:rPr>
          <w:lang w:eastAsia="fr-FR"/>
        </w:rPr>
        <w:t>tus</w:t>
      </w:r>
      <w:r w:rsidR="00C75D51">
        <w:rPr>
          <w:lang w:eastAsia="fr-FR"/>
        </w:rPr>
        <w:t> :</w:t>
      </w:r>
      <w:r>
        <w:rPr>
          <w:lang w:eastAsia="fr-FR"/>
        </w:rPr>
        <w:t xml:space="preserve"> Où Dieu cou - ron-ne dans</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■u</w:t>
      </w:r>
      <w:r w:rsidR="00C75D51">
        <w:rPr>
          <w:lang w:eastAsia="fr-FR"/>
        </w:rPr>
        <w:t xml:space="preserve"> </w:t>
      </w:r>
    </w:p>
    <w:p w:rsidR="00C75D51" w:rsidRDefault="00892BA6" w:rsidP="00892BA6">
      <w:pPr>
        <w:rPr>
          <w:lang w:eastAsia="fr-FR"/>
        </w:rPr>
      </w:pPr>
      <w:r>
        <w:rPr>
          <w:lang w:eastAsia="fr-FR"/>
        </w:rPr>
        <w:t>p r</w:t>
      </w:r>
      <w:r w:rsidR="00C75D51">
        <w:rPr>
          <w:lang w:eastAsia="fr-FR"/>
        </w:rPr>
        <w:t xml:space="preserve"> </w:t>
      </w:r>
    </w:p>
    <w:p w:rsidR="00C75D51" w:rsidRDefault="00892BA6" w:rsidP="00892BA6">
      <w:pPr>
        <w:rPr>
          <w:lang w:eastAsia="fr-FR"/>
        </w:rPr>
      </w:pPr>
      <w:r>
        <w:rPr>
          <w:lang w:eastAsia="fr-FR"/>
        </w:rPr>
        <w:t>i p</w:t>
      </w:r>
      <w:r w:rsidR="00C75D51">
        <w:rPr>
          <w:lang w:eastAsia="fr-FR"/>
        </w:rPr>
        <w:t xml:space="preserve"> </w:t>
      </w:r>
    </w:p>
    <w:p w:rsidR="00C75D51" w:rsidRDefault="00892BA6" w:rsidP="00892BA6">
      <w:pPr>
        <w:rPr>
          <w:lang w:eastAsia="fr-FR"/>
        </w:rPr>
      </w:pPr>
      <w:r>
        <w:rPr>
          <w:lang w:eastAsia="fr-FR"/>
        </w:rPr>
        <w:t>loi- re Ses pro-pres dons et leurs dim.</w:t>
      </w:r>
      <w:r w:rsidR="00C75D51">
        <w:rPr>
          <w:lang w:eastAsia="fr-FR"/>
        </w:rPr>
        <w:t xml:space="preserve"> </w:t>
      </w:r>
    </w:p>
    <w:p w:rsidR="00C75D51" w:rsidRDefault="00892BA6" w:rsidP="00892BA6">
      <w:pPr>
        <w:rPr>
          <w:lang w:eastAsia="fr-FR"/>
        </w:rPr>
      </w:pPr>
      <w:r>
        <w:rPr>
          <w:lang w:eastAsia="fr-FR"/>
        </w:rPr>
        <w:t>ver</w:t>
      </w:r>
      <w:r w:rsidR="00C75D51">
        <w:rPr>
          <w:lang w:eastAsia="fr-FR"/>
        </w:rPr>
        <w:t xml:space="preserve"> </w:t>
      </w:r>
    </w:p>
    <w:p w:rsidR="00C75D51" w:rsidRDefault="00892BA6" w:rsidP="00892BA6">
      <w:pPr>
        <w:rPr>
          <w:lang w:eastAsia="fr-FR"/>
        </w:rPr>
      </w:pPr>
      <w:r>
        <w:rPr>
          <w:lang w:eastAsia="fr-FR"/>
        </w:rPr>
        <w:t>tus.</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-G-2-</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gloi- re Ses pro-pres dons et leurs ver - tus, dim.</w:t>
      </w:r>
      <w:r w:rsidR="00C75D51">
        <w:rPr>
          <w:lang w:eastAsia="fr-FR"/>
        </w:rPr>
        <w:t xml:space="preserve"> </w:t>
      </w:r>
    </w:p>
    <w:p w:rsidR="00C75D51" w:rsidRDefault="00892BA6" w:rsidP="00892BA6">
      <w:pPr>
        <w:rPr>
          <w:lang w:eastAsia="fr-FR"/>
        </w:rPr>
      </w:pPr>
      <w:r>
        <w:rPr>
          <w:lang w:eastAsia="fr-FR"/>
        </w:rPr>
        <w:t xml:space="preserve">l§jl§ m </w:t>
      </w:r>
      <w:r w:rsidR="00C75D51">
        <w:rPr>
          <w:lang w:eastAsia="fr-FR"/>
        </w:rPr>
        <w:t>‘</w:t>
      </w:r>
      <w:r>
        <w:rPr>
          <w:lang w:eastAsia="fr-FR"/>
        </w:rPr>
        <w:t>J4 l % §. rl</w:t>
      </w:r>
      <w:r w:rsidR="00C75D51">
        <w:rPr>
          <w:lang w:eastAsia="fr-FR"/>
        </w:rPr>
        <w:t xml:space="preserve"> ; </w:t>
      </w:r>
    </w:p>
    <w:p w:rsidR="00C75D51" w:rsidRDefault="00892BA6" w:rsidP="00892BA6">
      <w:pPr>
        <w:rPr>
          <w:lang w:eastAsia="fr-FR"/>
        </w:rPr>
      </w:pPr>
      <w:r>
        <w:rPr>
          <w:lang w:eastAsia="fr-FR"/>
        </w:rPr>
        <w:t>gloi- re Ses pro-pres dons et leurs ver - tus.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Quel spectacle rempli do charmes</w:t>
      </w:r>
      <w:r w:rsidR="00C75D51">
        <w:rPr>
          <w:lang w:eastAsia="fr-FR"/>
        </w:rPr>
        <w:t> !</w:t>
      </w:r>
      <w:r>
        <w:rPr>
          <w:lang w:eastAsia="fr-FR"/>
        </w:rPr>
        <w:t xml:space="preserve"> Qu</w:t>
      </w:r>
      <w:r w:rsidR="00C75D51">
        <w:rPr>
          <w:lang w:eastAsia="fr-FR"/>
        </w:rPr>
        <w:t>’</w:t>
      </w:r>
      <w:r>
        <w:rPr>
          <w:lang w:eastAsia="fr-FR"/>
        </w:rPr>
        <w:t>il est consolant pour nos cœurs</w:t>
      </w:r>
      <w:r w:rsidR="00C75D51">
        <w:rPr>
          <w:lang w:eastAsia="fr-FR"/>
        </w:rPr>
        <w:t> !</w:t>
      </w:r>
      <w:r>
        <w:rPr>
          <w:lang w:eastAsia="fr-FR"/>
        </w:rPr>
        <w:t xml:space="preserve"> 1 lieu lui-même essuiera les larmes De ses fidèles serviteurs I Obère Sion 1 ô cité sainte I Que tes palais sont ravissants</w:t>
      </w:r>
      <w:r w:rsidR="00C75D51">
        <w:rPr>
          <w:lang w:eastAsia="fr-FR"/>
        </w:rPr>
        <w:t> !</w:t>
      </w:r>
      <w:r>
        <w:rPr>
          <w:lang w:eastAsia="fr-FR"/>
        </w:rPr>
        <w:t xml:space="preserve"> Ah</w:t>
      </w:r>
      <w:r w:rsidR="00C75D51">
        <w:rPr>
          <w:lang w:eastAsia="fr-FR"/>
        </w:rPr>
        <w:t> !</w:t>
      </w:r>
      <w:r>
        <w:rPr>
          <w:lang w:eastAsia="fr-FR"/>
        </w:rPr>
        <w:t xml:space="preserve"> puisses-tu dans ton enceinte }</w:t>
      </w:r>
      <w:r w:rsidR="00C75D51">
        <w:rPr>
          <w:lang w:eastAsia="fr-FR"/>
        </w:rPr>
        <w:t>,</w:t>
      </w:r>
      <w:r>
        <w:rPr>
          <w:lang w:eastAsia="fr-FR"/>
        </w:rPr>
        <w:t xml:space="preserve"> •, Unir un jour tous ces enfants</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O doux espoir</w:t>
      </w:r>
      <w:r w:rsidR="00C75D51">
        <w:rPr>
          <w:lang w:eastAsia="fr-FR"/>
        </w:rPr>
        <w:t> !</w:t>
      </w:r>
      <w:r>
        <w:rPr>
          <w:lang w:eastAsia="fr-FR"/>
        </w:rPr>
        <w:t xml:space="preserve"> brillante aurore</w:t>
      </w:r>
      <w:r w:rsidR="00C75D51">
        <w:rPr>
          <w:lang w:eastAsia="fr-FR"/>
        </w:rPr>
        <w:t> !</w:t>
      </w:r>
      <w:r>
        <w:rPr>
          <w:lang w:eastAsia="fr-FR"/>
        </w:rPr>
        <w:t xml:space="preserve"> Quand, fuyant la nuit du tombeau. Nous verrons le bonheur éclore Aux feux de ton divin flambeau</w:t>
      </w:r>
      <w:r w:rsidR="00C75D51">
        <w:rPr>
          <w:lang w:eastAsia="fr-FR"/>
        </w:rPr>
        <w:t> !</w:t>
      </w:r>
      <w:r>
        <w:rPr>
          <w:lang w:eastAsia="fr-FR"/>
        </w:rPr>
        <w:t xml:space="preserve"> Alors, mon Dieu, libres de chaînes, Assi3 sur ces bords enchantés, Nous boirons l</w:t>
      </w:r>
      <w:r w:rsidR="00C75D51">
        <w:rPr>
          <w:lang w:eastAsia="fr-FR"/>
        </w:rPr>
        <w:t>’</w:t>
      </w:r>
      <w:r>
        <w:rPr>
          <w:lang w:eastAsia="fr-FR"/>
        </w:rPr>
        <w:t>oubli de nos peines) . • Au torrent de tes voluptés.</w:t>
      </w:r>
      <w:r>
        <w:rPr>
          <w:lang w:eastAsia="fr-FR"/>
        </w:rPr>
        <w:tab/>
        <w:t>)</w:t>
      </w:r>
      <w:r w:rsidR="00C75D51">
        <w:rPr>
          <w:lang w:eastAsia="fr-FR"/>
        </w:rPr>
        <w:t xml:space="preserve"> </w:t>
      </w:r>
    </w:p>
    <w:p w:rsidR="00C75D51" w:rsidRDefault="00892BA6" w:rsidP="00892BA6">
      <w:pPr>
        <w:rPr>
          <w:lang w:eastAsia="fr-FR"/>
        </w:rPr>
      </w:pPr>
      <w:r>
        <w:rPr>
          <w:lang w:eastAsia="fr-FR"/>
        </w:rPr>
        <w:t>— 4 —</w:t>
      </w:r>
      <w:r w:rsidR="00C75D51">
        <w:rPr>
          <w:lang w:eastAsia="fr-FR"/>
        </w:rPr>
        <w:t xml:space="preserve"> </w:t>
      </w:r>
    </w:p>
    <w:p w:rsidR="00C75D51" w:rsidRDefault="00892BA6" w:rsidP="00892BA6">
      <w:pPr>
        <w:rPr>
          <w:lang w:eastAsia="fr-FR"/>
        </w:rPr>
      </w:pPr>
      <w:r>
        <w:rPr>
          <w:lang w:eastAsia="fr-FR"/>
        </w:rPr>
        <w:t>Oui, mon Dieu, voilà ta promesse, Et le sort heureux qui m</w:t>
      </w:r>
      <w:r w:rsidR="00C75D51">
        <w:rPr>
          <w:lang w:eastAsia="fr-FR"/>
        </w:rPr>
        <w:t>’</w:t>
      </w:r>
      <w:r>
        <w:rPr>
          <w:lang w:eastAsia="fr-FR"/>
        </w:rPr>
        <w:t>attend</w:t>
      </w:r>
      <w:r w:rsidR="00C75D51">
        <w:rPr>
          <w:lang w:eastAsia="fr-FR"/>
        </w:rPr>
        <w:t> :</w:t>
      </w:r>
      <w:r>
        <w:rPr>
          <w:lang w:eastAsia="fr-FR"/>
        </w:rPr>
        <w:t xml:space="preserve"> Mais je succombe à ma faiblesse, Sans l</w:t>
      </w:r>
      <w:r w:rsidR="00C75D51">
        <w:rPr>
          <w:lang w:eastAsia="fr-FR"/>
        </w:rPr>
        <w:t>’</w:t>
      </w:r>
      <w:r>
        <w:rPr>
          <w:lang w:eastAsia="fr-FR"/>
        </w:rPr>
        <w:t>appui de ton bras puissant. La vertu qui prépare un trône, •le puis la chanter en ce jour</w:t>
      </w:r>
      <w:r w:rsidR="00C75D51">
        <w:rPr>
          <w:lang w:eastAsia="fr-FR"/>
        </w:rPr>
        <w:t> ;</w:t>
      </w:r>
      <w:r>
        <w:rPr>
          <w:lang w:eastAsia="fr-FR"/>
        </w:rPr>
        <w:t xml:space="preserve"> Mais ton amour seul nous la donne,) &gt; ■ Et j</w:t>
      </w:r>
      <w:r w:rsidR="00C75D51">
        <w:rPr>
          <w:lang w:eastAsia="fr-FR"/>
        </w:rPr>
        <w:t>’</w:t>
      </w:r>
      <w:r>
        <w:rPr>
          <w:lang w:eastAsia="fr-FR"/>
        </w:rPr>
        <w:t xml:space="preserve">ose implorer ton amour. i </w:t>
      </w:r>
      <w:r w:rsidR="00C75D51">
        <w:rPr>
          <w:lang w:eastAsia="fr-FR"/>
        </w:rPr>
        <w:t xml:space="preserve">‘ </w:t>
      </w:r>
    </w:p>
    <w:p w:rsidR="00C75D51" w:rsidRDefault="00892BA6" w:rsidP="00892BA6">
      <w:pPr>
        <w:rPr>
          <w:lang w:eastAsia="fr-FR"/>
        </w:rPr>
      </w:pPr>
      <w:r>
        <w:rPr>
          <w:lang w:eastAsia="fr-FR"/>
        </w:rPr>
        <w:t>•328</w:t>
      </w:r>
      <w:r w:rsidR="00C75D51">
        <w:rPr>
          <w:lang w:eastAsia="fr-FR"/>
        </w:rPr>
        <w:t xml:space="preserve"> </w:t>
      </w:r>
    </w:p>
    <w:p w:rsidR="00C75D51" w:rsidRDefault="00892BA6" w:rsidP="00892BA6">
      <w:pPr>
        <w:rPr>
          <w:lang w:eastAsia="fr-FR"/>
        </w:rPr>
      </w:pPr>
      <w:r>
        <w:rPr>
          <w:lang w:eastAsia="fr-FR"/>
        </w:rPr>
        <w:t>Grignon de Montfort.</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N" 183. même sujet</w:t>
      </w:r>
      <w:r w:rsidR="00C75D51">
        <w:rPr>
          <w:lang w:eastAsia="fr-FR"/>
        </w:rPr>
        <w:t xml:space="preserve"> </w:t>
      </w:r>
    </w:p>
    <w:p w:rsidR="00C75D51" w:rsidRDefault="00892BA6" w:rsidP="00892BA6">
      <w:pPr>
        <w:rPr>
          <w:lang w:eastAsia="fr-FR"/>
        </w:rPr>
      </w:pPr>
      <w:r>
        <w:rPr>
          <w:lang w:eastAsia="fr-FR"/>
        </w:rPr>
        <w:t>Âneiec Cantique.</w:t>
      </w:r>
      <w:r w:rsidR="00C75D51">
        <w:rPr>
          <w:lang w:eastAsia="fr-FR"/>
        </w:rPr>
        <w:t xml:space="preserve"> </w:t>
      </w:r>
    </w:p>
    <w:p w:rsidR="00C75D51" w:rsidRDefault="00892BA6" w:rsidP="00892BA6">
      <w:pPr>
        <w:rPr>
          <w:lang w:eastAsia="fr-FR"/>
        </w:rPr>
      </w:pPr>
      <w:r>
        <w:rPr>
          <w:lang w:eastAsia="fr-FR"/>
        </w:rPr>
        <w:t>Ht</w:t>
      </w:r>
      <w:r w:rsidR="00C75D51">
        <w:rPr>
          <w:lang w:eastAsia="fr-FR"/>
        </w:rPr>
        <w:t xml:space="preserve"> </w:t>
      </w:r>
    </w:p>
    <w:p w:rsidR="00C75D51" w:rsidRDefault="00892BA6" w:rsidP="00892BA6">
      <w:pPr>
        <w:rPr>
          <w:lang w:eastAsia="fr-FR"/>
        </w:rPr>
      </w:pPr>
      <w:r>
        <w:rPr>
          <w:lang w:eastAsia="fr-FR"/>
        </w:rPr>
        <w:t>mkmmêiÊmm</w:t>
      </w:r>
      <w:r w:rsidR="00C75D51">
        <w:rPr>
          <w:lang w:eastAsia="fr-FR"/>
        </w:rPr>
        <w:t xml:space="preserve"> </w:t>
      </w:r>
    </w:p>
    <w:p w:rsidR="00C75D51" w:rsidRDefault="00892BA6" w:rsidP="00892BA6">
      <w:pPr>
        <w:rPr>
          <w:lang w:eastAsia="fr-FR"/>
        </w:rPr>
      </w:pPr>
      <w:r>
        <w:rPr>
          <w:lang w:eastAsia="fr-FR"/>
        </w:rPr>
        <w:t>Sain - te ci</w:t>
      </w:r>
      <w:r w:rsidR="00C75D51">
        <w:rPr>
          <w:lang w:eastAsia="fr-FR"/>
        </w:rPr>
        <w:t xml:space="preserve"> </w:t>
      </w:r>
    </w:p>
    <w:p w:rsidR="00C75D51" w:rsidRDefault="00892BA6" w:rsidP="00892BA6">
      <w:pPr>
        <w:rPr>
          <w:lang w:eastAsia="fr-FR"/>
        </w:rPr>
      </w:pPr>
      <w:r>
        <w:rPr>
          <w:lang w:eastAsia="fr-FR"/>
        </w:rPr>
        <w:t>P_</w:t>
      </w:r>
      <w:r w:rsidR="00C75D51">
        <w:rPr>
          <w:lang w:eastAsia="fr-FR"/>
        </w:rPr>
        <w:t xml:space="preserve"> </w:t>
      </w:r>
    </w:p>
    <w:p w:rsidR="00C75D51" w:rsidRDefault="00892BA6" w:rsidP="00892BA6">
      <w:pPr>
        <w:rPr>
          <w:lang w:eastAsia="fr-FR"/>
        </w:rPr>
      </w:pPr>
      <w:r>
        <w:rPr>
          <w:lang w:eastAsia="fr-FR"/>
        </w:rPr>
        <w:t>té.</w:t>
      </w:r>
      <w:r w:rsidR="00C75D51">
        <w:rPr>
          <w:lang w:eastAsia="fr-FR"/>
        </w:rPr>
        <w:t xml:space="preserve"> </w:t>
      </w:r>
    </w:p>
    <w:p w:rsidR="00C75D51" w:rsidRDefault="00892BA6" w:rsidP="00892BA6">
      <w:pPr>
        <w:rPr>
          <w:lang w:eastAsia="fr-FR"/>
        </w:rPr>
      </w:pPr>
      <w:r>
        <w:rPr>
          <w:lang w:eastAsia="fr-FR"/>
        </w:rPr>
        <w:t>s l</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Sain - te ci - té, P</w:t>
      </w:r>
      <w:r w:rsidR="00C75D51">
        <w:rPr>
          <w:lang w:eastAsia="fr-FR"/>
        </w:rPr>
        <w:t xml:space="preserve"> </w:t>
      </w:r>
    </w:p>
    <w:p w:rsidR="00C75D51" w:rsidRDefault="00892BA6" w:rsidP="00892BA6">
      <w:pPr>
        <w:rPr>
          <w:lang w:eastAsia="fr-FR"/>
        </w:rPr>
      </w:pPr>
      <w:r>
        <w:rPr>
          <w:lang w:eastAsia="fr-FR"/>
        </w:rPr>
        <w:t>p * p r u</w:t>
      </w:r>
      <w:r w:rsidR="00C75D51">
        <w:rPr>
          <w:lang w:eastAsia="fr-FR"/>
        </w:rPr>
        <w:t xml:space="preserve"> </w:t>
      </w:r>
    </w:p>
    <w:p w:rsidR="00C75D51" w:rsidRDefault="00892BA6" w:rsidP="00892BA6">
      <w:pPr>
        <w:rPr>
          <w:lang w:eastAsia="fr-FR"/>
        </w:rPr>
      </w:pPr>
      <w:r>
        <w:rPr>
          <w:lang w:eastAsia="fr-FR"/>
        </w:rPr>
        <w:t>de-meure pei</w:t>
      </w:r>
      <w:r w:rsidR="00C75D51">
        <w:rPr>
          <w:lang w:eastAsia="fr-FR"/>
        </w:rPr>
        <w:t>’</w:t>
      </w:r>
      <w:r>
        <w:rPr>
          <w:lang w:eastAsia="fr-FR"/>
        </w:rPr>
        <w:t>-ma - nen - le, Heu-</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de-meure per-ma - nen - te, Heu-</w:t>
      </w:r>
      <w:r w:rsidR="00C75D51">
        <w:rPr>
          <w:lang w:eastAsia="fr-FR"/>
        </w:rPr>
        <w:t xml:space="preserve"> </w:t>
      </w:r>
    </w:p>
    <w:p w:rsidR="00C75D51" w:rsidRDefault="00892BA6" w:rsidP="00892BA6">
      <w:pPr>
        <w:rPr>
          <w:lang w:eastAsia="fr-FR"/>
        </w:rPr>
      </w:pPr>
      <w:r>
        <w:rPr>
          <w:lang w:eastAsia="fr-FR"/>
        </w:rPr>
        <w:t>Sain - te ci - té, de-meure per-ma - nen - te, Heu-</w:t>
      </w:r>
      <w:r w:rsidR="00C75D51">
        <w:rPr>
          <w:lang w:eastAsia="fr-FR"/>
        </w:rPr>
        <w:t xml:space="preserve"> </w:t>
      </w:r>
    </w:p>
    <w:p w:rsidR="00C75D51" w:rsidRDefault="00892BA6" w:rsidP="00892BA6">
      <w:pPr>
        <w:rPr>
          <w:lang w:eastAsia="fr-FR"/>
        </w:rPr>
      </w:pPr>
      <w:r>
        <w:rPr>
          <w:lang w:eastAsia="fr-FR"/>
        </w:rPr>
        <w:t>it j- &gt; hs</w:t>
      </w:r>
      <w:r w:rsidR="00C75D51">
        <w:rPr>
          <w:lang w:eastAsia="fr-FR"/>
        </w:rPr>
        <w:t>,</w:t>
      </w:r>
      <w:r>
        <w:rPr>
          <w:lang w:eastAsia="fr-FR"/>
        </w:rPr>
        <w:t xml:space="preserve">_fs ^ p^ _j^ -—T—*—• • * 52 </w:t>
      </w:r>
      <w:r w:rsidR="00C75D51">
        <w:rPr>
          <w:lang w:eastAsia="fr-FR"/>
        </w:rPr>
        <w:t>« </w:t>
      </w:r>
      <w:r>
        <w:rPr>
          <w:lang w:eastAsia="fr-FR"/>
        </w:rPr>
        <w:t>I</w:t>
      </w:r>
      <w:r w:rsidR="00C75D51">
        <w:rPr>
          <w:lang w:eastAsia="fr-FR"/>
        </w:rPr>
        <w:t> ;</w:t>
      </w:r>
      <w:r>
        <w:rPr>
          <w:lang w:eastAsia="fr-FR"/>
        </w:rPr>
        <w:t xml:space="preserve"> i</w:t>
      </w:r>
      <w:r w:rsidR="00C75D51">
        <w:rPr>
          <w:lang w:eastAsia="fr-FR"/>
        </w:rPr>
        <w:t> ;</w:t>
      </w:r>
      <w:r>
        <w:rPr>
          <w:lang w:eastAsia="fr-FR"/>
        </w:rPr>
        <w:t xml:space="preserve"> • t ••il</w:t>
      </w:r>
      <w:r w:rsidR="00C75D51">
        <w:rPr>
          <w:lang w:eastAsia="fr-FR"/>
        </w:rPr>
        <w:t xml:space="preserve"> </w:t>
      </w:r>
    </w:p>
    <w:p w:rsidR="00C75D51" w:rsidRDefault="00892BA6" w:rsidP="00892BA6">
      <w:pPr>
        <w:rPr>
          <w:lang w:eastAsia="fr-FR"/>
        </w:rPr>
      </w:pPr>
      <w:r>
        <w:rPr>
          <w:lang w:eastAsia="fr-FR"/>
        </w:rPr>
        <w:t xml:space="preserve">t r p ^ p p </w:t>
      </w:r>
      <w:r w:rsidR="00C75D51">
        <w:rPr>
          <w:lang w:eastAsia="fr-FR"/>
        </w:rPr>
        <w:t>(</w:t>
      </w:r>
    </w:p>
    <w:p w:rsidR="00C75D51" w:rsidRDefault="00892BA6" w:rsidP="00892BA6">
      <w:pPr>
        <w:rPr>
          <w:lang w:eastAsia="fr-FR"/>
        </w:rPr>
      </w:pPr>
      <w:r>
        <w:rPr>
          <w:lang w:eastAsia="fr-FR"/>
        </w:rPr>
        <w:t>reuxpa - lais qu</w:t>
      </w:r>
      <w:r w:rsidR="00C75D51">
        <w:rPr>
          <w:lang w:eastAsia="fr-FR"/>
        </w:rPr>
        <w:t>’</w:t>
      </w:r>
      <w:r>
        <w:rPr>
          <w:lang w:eastAsia="fr-FR"/>
        </w:rPr>
        <w:t>habi-te le grand Roi</w:t>
      </w:r>
      <w:r w:rsidR="00C75D51">
        <w:rPr>
          <w:lang w:eastAsia="fr-FR"/>
        </w:rPr>
        <w:t xml:space="preserve"> ; </w:t>
      </w:r>
    </w:p>
    <w:p w:rsidR="00C75D51" w:rsidRDefault="00892BA6" w:rsidP="00892BA6">
      <w:pPr>
        <w:rPr>
          <w:lang w:eastAsia="fr-FR"/>
        </w:rPr>
      </w:pPr>
      <w:r>
        <w:rPr>
          <w:lang w:eastAsia="fr-FR"/>
        </w:rPr>
        <w:t>Où doit sans fin</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p mÈm^s^^ms^i §</w:t>
      </w:r>
      <w:r w:rsidR="00C75D51">
        <w:rPr>
          <w:lang w:eastAsia="fr-FR"/>
        </w:rPr>
        <w:t xml:space="preserve"> </w:t>
      </w:r>
    </w:p>
    <w:p w:rsidR="00C75D51" w:rsidRDefault="00892BA6" w:rsidP="00892BA6">
      <w:pPr>
        <w:rPr>
          <w:lang w:eastAsia="fr-FR"/>
        </w:rPr>
      </w:pPr>
      <w:r>
        <w:rPr>
          <w:lang w:eastAsia="fr-FR"/>
        </w:rPr>
        <w:t>reuxpa - lais qu</w:t>
      </w:r>
      <w:r w:rsidR="00C75D51">
        <w:rPr>
          <w:lang w:eastAsia="fr-FR"/>
        </w:rPr>
        <w:t>’</w:t>
      </w:r>
      <w:r>
        <w:rPr>
          <w:lang w:eastAsia="fr-FR"/>
        </w:rPr>
        <w:t>habi-te le grand Roi</w:t>
      </w:r>
      <w:r w:rsidR="00C75D51">
        <w:rPr>
          <w:lang w:eastAsia="fr-FR"/>
        </w:rPr>
        <w:t xml:space="preserve"> ; </w:t>
      </w:r>
    </w:p>
    <w:p w:rsidR="00C75D51" w:rsidRDefault="00892BA6" w:rsidP="00892BA6">
      <w:pPr>
        <w:rPr>
          <w:lang w:eastAsia="fr-FR"/>
        </w:rPr>
      </w:pPr>
      <w:r>
        <w:rPr>
          <w:lang w:eastAsia="fr-FR"/>
        </w:rPr>
        <w:lastRenderedPageBreak/>
        <w:t>a^ëjg^</w:t>
      </w:r>
      <w:r w:rsidR="00C75D51">
        <w:rPr>
          <w:lang w:eastAsia="fr-FR"/>
        </w:rPr>
        <w:t>’</w:t>
      </w:r>
      <w:r>
        <w:rPr>
          <w:lang w:eastAsia="fr-FR"/>
        </w:rPr>
        <w:t xml:space="preserve"> </w:t>
      </w:r>
      <w:r w:rsidR="00C75D51">
        <w:rPr>
          <w:lang w:eastAsia="fr-FR"/>
        </w:rPr>
        <w:t>‘</w:t>
      </w:r>
      <w:r>
        <w:rPr>
          <w:lang w:eastAsia="fr-FR"/>
        </w:rPr>
        <w:t xml:space="preserve"> </w:t>
      </w:r>
      <w:r w:rsidR="00C75D51">
        <w:rPr>
          <w:lang w:eastAsia="fr-FR"/>
        </w:rPr>
        <w:t>‘</w:t>
      </w:r>
      <w:r>
        <w:rPr>
          <w:lang w:eastAsia="fr-FR"/>
        </w:rPr>
        <w:t xml:space="preserve"> g</w:t>
      </w:r>
      <w:r w:rsidR="00C75D51">
        <w:rPr>
          <w:lang w:eastAsia="fr-FR"/>
        </w:rPr>
        <w:t xml:space="preserve"> ; </w:t>
      </w:r>
    </w:p>
    <w:p w:rsidR="00C75D51" w:rsidRDefault="00892BA6" w:rsidP="00892BA6">
      <w:pPr>
        <w:rPr>
          <w:lang w:eastAsia="fr-FR"/>
        </w:rPr>
      </w:pPr>
      <w:r>
        <w:rPr>
          <w:lang w:eastAsia="fr-FR"/>
        </w:rPr>
        <w:t>tis^ti</w:t>
      </w:r>
      <w:r w:rsidR="00C75D51">
        <w:rPr>
          <w:lang w:eastAsia="fr-FR"/>
        </w:rPr>
        <w:t xml:space="preserve"> </w:t>
      </w:r>
    </w:p>
    <w:p w:rsidR="00C75D51" w:rsidRDefault="00892BA6" w:rsidP="00892BA6">
      <w:pPr>
        <w:rPr>
          <w:lang w:eastAsia="fr-FR"/>
        </w:rPr>
      </w:pPr>
      <w:r>
        <w:rPr>
          <w:lang w:eastAsia="fr-FR"/>
        </w:rPr>
        <w:t>Où doit sans fin</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-j—t-x-</w:t>
      </w:r>
      <w:r>
        <w:rPr>
          <w:lang w:eastAsia="fr-FR"/>
        </w:rPr>
        <w:tab/>
        <w:t>y - t Pf^</w:t>
      </w:r>
      <w:r w:rsidR="00C75D51">
        <w:rPr>
          <w:lang w:eastAsia="fr-FR"/>
        </w:rPr>
        <w:t xml:space="preserve"> </w:t>
      </w:r>
    </w:p>
    <w:p w:rsidR="00C75D51" w:rsidRDefault="00892BA6" w:rsidP="00892BA6">
      <w:pPr>
        <w:rPr>
          <w:lang w:eastAsia="fr-FR"/>
        </w:rPr>
      </w:pPr>
      <w:r>
        <w:rPr>
          <w:lang w:eastAsia="fr-FR"/>
        </w:rPr>
        <w:t>reuxpa - lais qu</w:t>
      </w:r>
      <w:r w:rsidR="00C75D51">
        <w:rPr>
          <w:lang w:eastAsia="fr-FR"/>
        </w:rPr>
        <w:t>’</w:t>
      </w:r>
      <w:r>
        <w:rPr>
          <w:lang w:eastAsia="fr-FR"/>
        </w:rPr>
        <w:t>habi-te le grand Roi</w:t>
      </w:r>
      <w:r w:rsidR="00C75D51">
        <w:rPr>
          <w:lang w:eastAsia="fr-FR"/>
        </w:rPr>
        <w:t xml:space="preserve"> ; </w:t>
      </w:r>
    </w:p>
    <w:p w:rsidR="00C75D51" w:rsidRDefault="00C75D51" w:rsidP="00892BA6">
      <w:pPr>
        <w:rPr>
          <w:lang w:eastAsia="fr-FR"/>
        </w:rPr>
      </w:pP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t 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Où doit sans fin</w:t>
      </w:r>
      <w:r w:rsidR="00C75D51">
        <w:rPr>
          <w:lang w:eastAsia="fr-FR"/>
        </w:rPr>
        <w:t xml:space="preserve"> </w:t>
      </w:r>
    </w:p>
    <w:p w:rsidR="00C75D51" w:rsidRDefault="00892BA6" w:rsidP="00892BA6">
      <w:pPr>
        <w:rPr>
          <w:lang w:eastAsia="fr-FR"/>
        </w:rPr>
      </w:pPr>
      <w:r>
        <w:rPr>
          <w:lang w:eastAsia="fr-FR"/>
        </w:rPr>
        <w:t xml:space="preserve">^ M ^ </w:t>
      </w:r>
      <w:r w:rsidR="00C75D51">
        <w:rPr>
          <w:lang w:eastAsia="fr-FR"/>
        </w:rPr>
        <w:t>‘</w:t>
      </w:r>
      <w:r>
        <w:rPr>
          <w:lang w:eastAsia="fr-FR"/>
        </w:rPr>
        <w:t xml:space="preserve"> * r r rr/ | M ^</w:t>
      </w:r>
      <w:r w:rsidR="00C75D51">
        <w:rPr>
          <w:lang w:eastAsia="fr-FR"/>
        </w:rPr>
        <w:t xml:space="preserve"> </w:t>
      </w:r>
    </w:p>
    <w:p w:rsidR="00C75D51" w:rsidRDefault="00892BA6" w:rsidP="00892BA6">
      <w:pPr>
        <w:rPr>
          <w:lang w:eastAsia="fr-FR"/>
        </w:rPr>
      </w:pPr>
      <w:r>
        <w:rPr>
          <w:lang w:eastAsia="fr-FR"/>
        </w:rPr>
        <w:t>régner l</w:t>
      </w:r>
      <w:r w:rsidR="00C75D51">
        <w:rPr>
          <w:lang w:eastAsia="fr-FR"/>
        </w:rPr>
        <w:t>’</w:t>
      </w:r>
      <w:r>
        <w:rPr>
          <w:lang w:eastAsia="fr-FR"/>
        </w:rPr>
        <w:t>Ame in - no - cen - te, Quoi de plus doux que de penser à</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—0— a t t 0—=--^ F</w:t>
      </w:r>
      <w:r w:rsidR="00C75D51" w:rsidRPr="00CD3780">
        <w:rPr>
          <w:lang w:val="en-US" w:eastAsia="fr-FR"/>
        </w:rPr>
        <w:t> »</w:t>
      </w:r>
      <w:r w:rsidRPr="00CD3780">
        <w:rPr>
          <w:lang w:val="en-US" w:eastAsia="fr-FR"/>
        </w:rPr>
        <w:t xml:space="preserve"> •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w j. m n i n</w:t>
      </w:r>
      <w:r w:rsidR="00C75D51" w:rsidRPr="00CD3780">
        <w:rPr>
          <w:lang w:val="en-US" w:eastAsia="fr-FR"/>
        </w:rPr>
        <w:t xml:space="preserve"> </w:t>
      </w:r>
    </w:p>
    <w:p w:rsidR="00C75D51" w:rsidRDefault="00892BA6" w:rsidP="00892BA6">
      <w:pPr>
        <w:rPr>
          <w:lang w:eastAsia="fr-FR"/>
        </w:rPr>
      </w:pPr>
      <w:r>
        <w:rPr>
          <w:lang w:eastAsia="fr-FR"/>
        </w:rPr>
        <w:t>régner l</w:t>
      </w:r>
      <w:r w:rsidR="00C75D51">
        <w:rPr>
          <w:lang w:eastAsia="fr-FR"/>
        </w:rPr>
        <w:t>’</w:t>
      </w:r>
      <w:r>
        <w:rPr>
          <w:lang w:eastAsia="fr-FR"/>
        </w:rPr>
        <w:t>âme in - no - cen - te, Quoi de plus doux que de penser à ♦ . f</w:t>
      </w:r>
      <w:r w:rsidR="00C75D51">
        <w:rPr>
          <w:lang w:eastAsia="fr-FR"/>
        </w:rPr>
        <w:t xml:space="preserve"> </w:t>
      </w:r>
    </w:p>
    <w:p w:rsidR="00C75D51" w:rsidRDefault="00C75D51" w:rsidP="00892BA6">
      <w:pPr>
        <w:rPr>
          <w:lang w:eastAsia="fr-FR"/>
        </w:rPr>
      </w:pPr>
      <w:r>
        <w:rPr>
          <w:lang w:eastAsia="fr-FR"/>
        </w:rPr>
        <w:t>‘‘</w:t>
      </w:r>
      <w:r w:rsidR="00892BA6">
        <w:rPr>
          <w:lang w:eastAsia="fr-FR"/>
        </w:rPr>
        <w:t>-------ït--r=ir]=rJrM</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régnerl</w:t>
      </w:r>
      <w:r w:rsidR="00C75D51">
        <w:rPr>
          <w:lang w:eastAsia="fr-FR"/>
        </w:rPr>
        <w:t>’</w:t>
      </w:r>
      <w:r>
        <w:rPr>
          <w:lang w:eastAsia="fr-FR"/>
        </w:rPr>
        <w:t>àmoin - no - cen - te, Quoi de plus doux que do penser à</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p</w:t>
      </w:r>
      <w:r>
        <w:rPr>
          <w:lang w:eastAsia="fr-FR"/>
        </w:rPr>
        <w:tab/>
        <w:t xml:space="preserve">1 1 </w:t>
      </w:r>
      <w:r w:rsidR="00C75D51">
        <w:rPr>
          <w:lang w:eastAsia="fr-FR"/>
        </w:rPr>
        <w:t>‘</w:t>
      </w:r>
      <w:r>
        <w:rPr>
          <w:lang w:eastAsia="fr-FR"/>
        </w:rPr>
        <w:t xml:space="preserve"> I p | p</w:t>
      </w:r>
      <w:r w:rsidR="00C75D51">
        <w:rPr>
          <w:lang w:eastAsia="fr-FR"/>
        </w:rPr>
        <w:t xml:space="preserve"> </w:t>
      </w:r>
    </w:p>
    <w:p w:rsidR="00C75D51" w:rsidRDefault="00892BA6" w:rsidP="00892BA6">
      <w:pPr>
        <w:rPr>
          <w:lang w:eastAsia="fr-FR"/>
        </w:rPr>
      </w:pPr>
      <w:r>
        <w:rPr>
          <w:lang w:eastAsia="fr-FR"/>
        </w:rPr>
        <w:t>toi</w:t>
      </w:r>
      <w:r w:rsidR="00C75D51">
        <w:rPr>
          <w:lang w:eastAsia="fr-FR"/>
        </w:rPr>
        <w:t> ?</w:t>
      </w:r>
      <w:r>
        <w:rPr>
          <w:lang w:eastAsia="fr-FR"/>
        </w:rPr>
        <w:t xml:space="preserve"> Quoi de plus doux que de penser à f</w:t>
      </w:r>
      <w:r>
        <w:rPr>
          <w:lang w:eastAsia="fr-FR"/>
        </w:rPr>
        <w:tab/>
        <w:t>dim.</w:t>
      </w:r>
      <w:r w:rsidR="00C75D51">
        <w:rPr>
          <w:lang w:eastAsia="fr-FR"/>
        </w:rPr>
        <w:t xml:space="preserve"> </w:t>
      </w:r>
    </w:p>
    <w:p w:rsidR="00C75D51" w:rsidRPr="00CD3780" w:rsidRDefault="00892BA6" w:rsidP="00892BA6">
      <w:pPr>
        <w:rPr>
          <w:lang w:val="en-US" w:eastAsia="fr-FR"/>
        </w:rPr>
      </w:pPr>
      <w:r w:rsidRPr="00CD3780">
        <w:rPr>
          <w:lang w:val="en-US" w:eastAsia="fr-FR"/>
        </w:rPr>
        <w:t>i T • 0 f*"</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s5 r M S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1 ^ i p ■</w:t>
      </w:r>
      <w:r w:rsidR="00C75D51" w:rsidRPr="00CD3780">
        <w:rPr>
          <w:lang w:val="en-US" w:eastAsia="fr-FR"/>
        </w:rPr>
        <w:t xml:space="preserve"> </w:t>
      </w:r>
    </w:p>
    <w:p w:rsidR="00C75D51" w:rsidRDefault="00C75D51" w:rsidP="00892BA6">
      <w:pPr>
        <w:rPr>
          <w:lang w:eastAsia="fr-FR"/>
        </w:rPr>
      </w:pPr>
      <w:r w:rsidRPr="00CD3780">
        <w:rPr>
          <w:lang w:val="en-US" w:eastAsia="fr-FR"/>
        </w:rPr>
        <w:t> </w:t>
      </w:r>
      <w:r>
        <w:rPr>
          <w:lang w:eastAsia="fr-FR"/>
        </w:rPr>
        <w:t xml:space="preserve">» » </w:t>
      </w:r>
    </w:p>
    <w:p w:rsidR="00C75D51" w:rsidRDefault="00892BA6" w:rsidP="00892BA6">
      <w:pPr>
        <w:rPr>
          <w:lang w:eastAsia="fr-FR"/>
        </w:rPr>
      </w:pPr>
      <w:r>
        <w:rPr>
          <w:lang w:eastAsia="fr-FR"/>
        </w:rPr>
        <w:t>, &gt; ifl</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toi</w:t>
      </w:r>
      <w:r w:rsidR="00C75D51">
        <w:rPr>
          <w:lang w:eastAsia="fr-FR"/>
        </w:rPr>
        <w:t xml:space="preserve"> ? </w:t>
      </w:r>
    </w:p>
    <w:p w:rsidR="00C75D51" w:rsidRDefault="00892BA6" w:rsidP="00892BA6">
      <w:pPr>
        <w:rPr>
          <w:lang w:eastAsia="fr-FR"/>
        </w:rPr>
      </w:pPr>
      <w:r>
        <w:rPr>
          <w:lang w:eastAsia="fr-FR"/>
        </w:rPr>
        <w:t>u</w:t>
      </w:r>
      <w:r>
        <w:rPr>
          <w:lang w:eastAsia="fr-FR"/>
        </w:rPr>
        <w:tab/>
        <w:t>/</w:t>
      </w:r>
      <w:r>
        <w:rPr>
          <w:lang w:eastAsia="fr-FR"/>
        </w:rPr>
        <w:tab/>
        <w:t xml:space="preserve">a </w:t>
      </w:r>
      <w:r w:rsidR="00C75D51">
        <w:rPr>
          <w:lang w:eastAsia="fr-FR"/>
        </w:rPr>
        <w:t>‘</w:t>
      </w:r>
      <w:r>
        <w:rPr>
          <w:lang w:eastAsia="fr-FR"/>
        </w:rPr>
        <w:t xml:space="preserve"> m.</w:t>
      </w:r>
      <w:r w:rsidR="00C75D51">
        <w:rPr>
          <w:lang w:eastAsia="fr-FR"/>
        </w:rPr>
        <w:t xml:space="preserve"> </w:t>
      </w:r>
    </w:p>
    <w:p w:rsidR="00C75D51" w:rsidRDefault="00892BA6" w:rsidP="00892BA6">
      <w:pPr>
        <w:rPr>
          <w:lang w:eastAsia="fr-FR"/>
        </w:rPr>
      </w:pPr>
      <w:r>
        <w:rPr>
          <w:lang w:eastAsia="fr-FR"/>
        </w:rPr>
        <w:t>- Ï§ .*•</w:t>
      </w:r>
      <w:r w:rsidR="00C75D51">
        <w:rPr>
          <w:lang w:eastAsia="fr-FR"/>
        </w:rPr>
        <w:t> !</w:t>
      </w:r>
      <w:r>
        <w:rPr>
          <w:lang w:eastAsia="fr-FR"/>
        </w:rPr>
        <w:t xml:space="preserve"> Êr- *</w:t>
      </w:r>
      <w:r w:rsidR="00C75D51">
        <w:rPr>
          <w:lang w:eastAsia="fr-FR"/>
        </w:rPr>
        <w:t> !</w:t>
      </w:r>
      <w:r>
        <w:rPr>
          <w:lang w:eastAsia="fr-FR"/>
        </w:rPr>
        <w:t>• H îfrr</w:t>
      </w:r>
      <w:r w:rsidR="00C75D51">
        <w:rPr>
          <w:lang w:eastAsia="fr-FR"/>
        </w:rPr>
        <w:t>’</w:t>
      </w:r>
      <w:r>
        <w:rPr>
          <w:lang w:eastAsia="fr-FR"/>
        </w:rPr>
        <w:t>H</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 S trrfc t p ~(_</w:t>
      </w:r>
      <w:r w:rsidR="00C75D51">
        <w:rPr>
          <w:lang w:eastAsia="fr-FR"/>
        </w:rPr>
        <w:t xml:space="preserve"> </w:t>
      </w:r>
    </w:p>
    <w:p w:rsidR="00C75D51" w:rsidRDefault="00892BA6" w:rsidP="00892BA6">
      <w:pPr>
        <w:rPr>
          <w:lang w:eastAsia="fr-FR"/>
        </w:rPr>
      </w:pPr>
      <w:r>
        <w:rPr>
          <w:lang w:eastAsia="fr-FR"/>
        </w:rPr>
        <w:t>toi</w:t>
      </w:r>
      <w:r w:rsidR="00C75D51">
        <w:rPr>
          <w:lang w:eastAsia="fr-FR"/>
        </w:rPr>
        <w:t> ?</w:t>
      </w:r>
      <w:r>
        <w:rPr>
          <w:lang w:eastAsia="fr-FR"/>
        </w:rPr>
        <w:t xml:space="preserve"> Quoi de plus doux que de penser à toi 1 f</w:t>
      </w:r>
      <w:r>
        <w:rPr>
          <w:lang w:eastAsia="fr-FR"/>
        </w:rPr>
        <w:tab/>
        <w:t>dim.</w:t>
      </w:r>
      <w:r w:rsidR="00C75D51">
        <w:rPr>
          <w:lang w:eastAsia="fr-FR"/>
        </w:rPr>
        <w:t xml:space="preserve"> </w:t>
      </w:r>
    </w:p>
    <w:p w:rsidR="00C75D51" w:rsidRDefault="00892BA6" w:rsidP="00892BA6">
      <w:pPr>
        <w:rPr>
          <w:lang w:eastAsia="fr-FR"/>
        </w:rPr>
      </w:pPr>
      <w:r>
        <w:rPr>
          <w:lang w:eastAsia="fr-FR"/>
        </w:rPr>
        <w:t>=t=rt</w:t>
      </w:r>
      <w:r w:rsidR="00C75D51">
        <w:rPr>
          <w:lang w:eastAsia="fr-FR"/>
        </w:rPr>
        <w:t xml:space="preserve"> : </w:t>
      </w:r>
    </w:p>
    <w:p w:rsidR="00C75D51" w:rsidRDefault="00892BA6" w:rsidP="00892BA6">
      <w:pPr>
        <w:rPr>
          <w:lang w:eastAsia="fr-FR"/>
        </w:rPr>
      </w:pPr>
      <w:r>
        <w:rPr>
          <w:lang w:eastAsia="fr-FR"/>
        </w:rPr>
        <w:t>i</w:t>
      </w:r>
      <w:r w:rsidR="00C75D51">
        <w:rPr>
          <w:lang w:eastAsia="fr-FR"/>
        </w:rPr>
        <w:t xml:space="preserve"> ! </w:t>
      </w:r>
    </w:p>
    <w:p w:rsidR="00C75D51" w:rsidRDefault="00892BA6" w:rsidP="00892BA6">
      <w:pPr>
        <w:rPr>
          <w:lang w:eastAsia="fr-FR"/>
        </w:rPr>
      </w:pPr>
      <w:r>
        <w:rPr>
          <w:lang w:eastAsia="fr-FR"/>
        </w:rPr>
        <w:t>r. * 0</w:t>
      </w:r>
      <w:r w:rsidR="00C75D51">
        <w:rPr>
          <w:lang w:eastAsia="fr-FR"/>
        </w:rPr>
        <w:t xml:space="preserve"> </w:t>
      </w:r>
    </w:p>
    <w:p w:rsidR="00C75D51" w:rsidRDefault="00892BA6" w:rsidP="00892BA6">
      <w:pPr>
        <w:rPr>
          <w:lang w:eastAsia="fr-FR"/>
        </w:rPr>
      </w:pPr>
      <w:r>
        <w:rPr>
          <w:lang w:eastAsia="fr-FR"/>
        </w:rPr>
        <w:t>IHÏH</w:t>
      </w:r>
      <w:r w:rsidR="00C75D51">
        <w:rPr>
          <w:lang w:eastAsia="fr-FR"/>
        </w:rPr>
        <w:t xml:space="preserve"> </w:t>
      </w:r>
    </w:p>
    <w:p w:rsidR="00C75D51" w:rsidRDefault="00892BA6" w:rsidP="00892BA6">
      <w:pPr>
        <w:rPr>
          <w:lang w:eastAsia="fr-FR"/>
        </w:rPr>
      </w:pPr>
      <w:r>
        <w:rPr>
          <w:lang w:eastAsia="fr-FR"/>
        </w:rPr>
        <w:t>toi t Quoi de plus doux que de penser à toi 1</w:t>
      </w:r>
      <w:r w:rsidR="00C75D51">
        <w:rPr>
          <w:lang w:eastAsia="fr-FR"/>
        </w:rPr>
        <w:t xml:space="preserve"> </w:t>
      </w:r>
    </w:p>
    <w:p w:rsidR="00C75D51" w:rsidRDefault="00892BA6" w:rsidP="00892BA6">
      <w:pPr>
        <w:rPr>
          <w:lang w:eastAsia="fr-FR"/>
        </w:rPr>
      </w:pPr>
      <w:r>
        <w:rPr>
          <w:lang w:eastAsia="fr-FR"/>
        </w:rPr>
        <w:t>329</w:t>
      </w:r>
      <w:r w:rsidR="00C75D51">
        <w:rPr>
          <w:lang w:eastAsia="fr-FR"/>
        </w:rPr>
        <w:t xml:space="preserve"> </w:t>
      </w:r>
    </w:p>
    <w:p w:rsidR="00C75D51" w:rsidRDefault="00892BA6" w:rsidP="00892BA6">
      <w:pPr>
        <w:rPr>
          <w:lang w:eastAsia="fr-FR"/>
        </w:rPr>
      </w:pPr>
      <w:r>
        <w:rPr>
          <w:lang w:eastAsia="fr-FR"/>
        </w:rPr>
        <w:t>__ 2 _</w:t>
      </w:r>
      <w:r w:rsidR="00C75D51">
        <w:rPr>
          <w:lang w:eastAsia="fr-FR"/>
        </w:rPr>
        <w:t xml:space="preserve"> </w:t>
      </w:r>
    </w:p>
    <w:p w:rsidR="00C75D51" w:rsidRDefault="00892BA6" w:rsidP="00892BA6">
      <w:pPr>
        <w:rPr>
          <w:lang w:eastAsia="fr-FR"/>
        </w:rPr>
      </w:pPr>
      <w:r>
        <w:rPr>
          <w:lang w:eastAsia="fr-FR"/>
        </w:rPr>
        <w:t>Dans tes parvis tout n</w:t>
      </w:r>
      <w:r w:rsidR="00C75D51">
        <w:rPr>
          <w:lang w:eastAsia="fr-FR"/>
        </w:rPr>
        <w:t>’</w:t>
      </w:r>
      <w:r>
        <w:rPr>
          <w:lang w:eastAsia="fr-FR"/>
        </w:rPr>
        <w:t>est plus qu</w:t>
      </w:r>
      <w:r w:rsidR="00C75D51">
        <w:rPr>
          <w:lang w:eastAsia="fr-FR"/>
        </w:rPr>
        <w:t>’</w:t>
      </w:r>
      <w:r>
        <w:rPr>
          <w:lang w:eastAsia="fr-FR"/>
        </w:rPr>
        <w:t>allégresse</w:t>
      </w:r>
      <w:r w:rsidR="00C75D51">
        <w:rPr>
          <w:lang w:eastAsia="fr-FR"/>
        </w:rPr>
        <w:t> ;</w:t>
      </w:r>
      <w:r>
        <w:rPr>
          <w:lang w:eastAsia="fr-FR"/>
        </w:rPr>
        <w:t xml:space="preserve"> C</w:t>
      </w:r>
      <w:r w:rsidR="00C75D51">
        <w:rPr>
          <w:lang w:eastAsia="fr-FR"/>
        </w:rPr>
        <w:t>’</w:t>
      </w:r>
      <w:r>
        <w:rPr>
          <w:lang w:eastAsia="fr-FR"/>
        </w:rPr>
        <w:t>est un torrent des plus chastes plaisirs</w:t>
      </w:r>
      <w:r w:rsidR="00C75D51">
        <w:rPr>
          <w:lang w:eastAsia="fr-FR"/>
        </w:rPr>
        <w:t> ;</w:t>
      </w:r>
      <w:r>
        <w:rPr>
          <w:lang w:eastAsia="fr-FR"/>
        </w:rPr>
        <w:t xml:space="preserve"> On ne ressent ni peine, ni tristesse, On ne connaît ni plaintes, ni soupirs.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Tes habitants ne craignent plus d</w:t>
      </w:r>
      <w:r w:rsidR="00C75D51">
        <w:rPr>
          <w:lang w:eastAsia="fr-FR"/>
        </w:rPr>
        <w:t>’</w:t>
      </w:r>
      <w:r>
        <w:rPr>
          <w:lang w:eastAsia="fr-FR"/>
        </w:rPr>
        <w:t>orage</w:t>
      </w:r>
      <w:r w:rsidR="00C75D51">
        <w:rPr>
          <w:lang w:eastAsia="fr-FR"/>
        </w:rPr>
        <w:t> ;</w:t>
      </w:r>
      <w:r>
        <w:rPr>
          <w:lang w:eastAsia="fr-FR"/>
        </w:rPr>
        <w:t xml:space="preserve"> Ils sont au port, ils y sont pour jamais</w:t>
      </w:r>
      <w:r w:rsidR="00C75D51">
        <w:rPr>
          <w:lang w:eastAsia="fr-FR"/>
        </w:rPr>
        <w:t> ;</w:t>
      </w:r>
      <w:r>
        <w:rPr>
          <w:lang w:eastAsia="fr-FR"/>
        </w:rPr>
        <w:t xml:space="preserve"> Un calme entier devient leur doux partage</w:t>
      </w:r>
      <w:r w:rsidR="00C75D51">
        <w:rPr>
          <w:lang w:eastAsia="fr-FR"/>
        </w:rPr>
        <w:t> ;</w:t>
      </w:r>
      <w:r>
        <w:rPr>
          <w:lang w:eastAsia="fr-FR"/>
        </w:rPr>
        <w:t xml:space="preserve"> Dieu dans leur cœur verse un fleuve de paix.</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De quel éclat ce Dieu les environne</w:t>
      </w:r>
      <w:r w:rsidR="00C75D51">
        <w:rPr>
          <w:lang w:eastAsia="fr-FR"/>
        </w:rPr>
        <w:t> !</w:t>
      </w:r>
      <w:r>
        <w:rPr>
          <w:lang w:eastAsia="fr-FR"/>
        </w:rPr>
        <w:t xml:space="preserve"> Ah</w:t>
      </w:r>
      <w:r w:rsidR="00C75D51">
        <w:rPr>
          <w:lang w:eastAsia="fr-FR"/>
        </w:rPr>
        <w:t> !</w:t>
      </w:r>
      <w:r>
        <w:rPr>
          <w:lang w:eastAsia="fr-FR"/>
        </w:rPr>
        <w:t xml:space="preserve"> je les vois tout brillants de clarté</w:t>
      </w:r>
      <w:r w:rsidR="00C75D51">
        <w:rPr>
          <w:lang w:eastAsia="fr-FR"/>
        </w:rPr>
        <w:t> ;</w:t>
      </w:r>
      <w:r>
        <w:rPr>
          <w:lang w:eastAsia="fr-FR"/>
        </w:rPr>
        <w:t xml:space="preserve"> Rien ne saurait y flétrir leur couronne</w:t>
      </w:r>
      <w:r w:rsidR="00C75D51">
        <w:rPr>
          <w:lang w:eastAsia="fr-FR"/>
        </w:rPr>
        <w:t> ;</w:t>
      </w:r>
      <w:r>
        <w:rPr>
          <w:lang w:eastAsia="fr-FR"/>
        </w:rPr>
        <w:t xml:space="preserve"> Leur vêtement est l</w:t>
      </w:r>
      <w:r w:rsidR="00C75D51">
        <w:rPr>
          <w:lang w:eastAsia="fr-FR"/>
        </w:rPr>
        <w:t>’</w:t>
      </w:r>
      <w:r>
        <w:rPr>
          <w:lang w:eastAsia="fr-FR"/>
        </w:rPr>
        <w:t>immortalité.</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Pour les élus il n</w:t>
      </w:r>
      <w:r w:rsidR="00C75D51">
        <w:rPr>
          <w:lang w:eastAsia="fr-FR"/>
        </w:rPr>
        <w:t>’</w:t>
      </w:r>
      <w:r>
        <w:rPr>
          <w:lang w:eastAsia="fr-FR"/>
        </w:rPr>
        <w:t>est plus d</w:t>
      </w:r>
      <w:r w:rsidR="00C75D51">
        <w:rPr>
          <w:lang w:eastAsia="fr-FR"/>
        </w:rPr>
        <w:t>’</w:t>
      </w:r>
      <w:r>
        <w:rPr>
          <w:lang w:eastAsia="fr-FR"/>
        </w:rPr>
        <w:t>inconstance, Tout est soumis au joug du saint amour</w:t>
      </w:r>
      <w:r w:rsidR="00C75D51">
        <w:rPr>
          <w:lang w:eastAsia="fr-FR"/>
        </w:rPr>
        <w:t> ;</w:t>
      </w:r>
      <w:r>
        <w:rPr>
          <w:lang w:eastAsia="fr-FR"/>
        </w:rPr>
        <w:t xml:space="preserve"> L</w:t>
      </w:r>
      <w:r w:rsidR="00C75D51">
        <w:rPr>
          <w:lang w:eastAsia="fr-FR"/>
        </w:rPr>
        <w:t>’</w:t>
      </w:r>
      <w:r>
        <w:rPr>
          <w:lang w:eastAsia="fr-FR"/>
        </w:rPr>
        <w:t>affreux péché n</w:t>
      </w:r>
      <w:r w:rsidR="00C75D51">
        <w:rPr>
          <w:lang w:eastAsia="fr-FR"/>
        </w:rPr>
        <w:t>’</w:t>
      </w:r>
      <w:r>
        <w:rPr>
          <w:lang w:eastAsia="fr-FR"/>
        </w:rPr>
        <w:t>a plus là de puissance</w:t>
      </w:r>
      <w:r w:rsidR="00C75D51">
        <w:rPr>
          <w:lang w:eastAsia="fr-FR"/>
        </w:rPr>
        <w:t> ;</w:t>
      </w:r>
      <w:r>
        <w:rPr>
          <w:lang w:eastAsia="fr-FR"/>
        </w:rPr>
        <w:t xml:space="preserve"> Tout bénit Dieu dans cet heureux séjour.</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lastRenderedPageBreak/>
        <w:t>Beauté divine</w:t>
      </w:r>
      <w:r w:rsidR="00C75D51">
        <w:rPr>
          <w:lang w:eastAsia="fr-FR"/>
        </w:rPr>
        <w:t> !</w:t>
      </w:r>
      <w:r>
        <w:rPr>
          <w:lang w:eastAsia="fr-FR"/>
        </w:rPr>
        <w:t xml:space="preserve"> ô beauté ravissante</w:t>
      </w:r>
      <w:r w:rsidR="00C75D51">
        <w:rPr>
          <w:lang w:eastAsia="fr-FR"/>
        </w:rPr>
        <w:t> !</w:t>
      </w:r>
      <w:r>
        <w:rPr>
          <w:lang w:eastAsia="fr-FR"/>
        </w:rPr>
        <w:t xml:space="preserve"> Tu fais l</w:t>
      </w:r>
      <w:r w:rsidR="00C75D51">
        <w:rPr>
          <w:lang w:eastAsia="fr-FR"/>
        </w:rPr>
        <w:t>’</w:t>
      </w:r>
      <w:r>
        <w:rPr>
          <w:lang w:eastAsia="fr-FR"/>
        </w:rPr>
        <w:t>objet du suprême bonheur</w:t>
      </w:r>
      <w:r w:rsidR="00C75D51">
        <w:rPr>
          <w:lang w:eastAsia="fr-FR"/>
        </w:rPr>
        <w:t> :</w:t>
      </w:r>
      <w:r>
        <w:rPr>
          <w:lang w:eastAsia="fr-FR"/>
        </w:rPr>
        <w:t xml:space="preserve"> Oh</w:t>
      </w:r>
      <w:r w:rsidR="00C75D51">
        <w:rPr>
          <w:lang w:eastAsia="fr-FR"/>
        </w:rPr>
        <w:t> !</w:t>
      </w:r>
      <w:r>
        <w:rPr>
          <w:lang w:eastAsia="fr-FR"/>
        </w:rPr>
        <w:t xml:space="preserve"> quand naîtra celte aurore brillante,</w:t>
      </w:r>
      <w:r w:rsidR="00C75D51">
        <w:rPr>
          <w:lang w:eastAsia="fr-FR"/>
        </w:rPr>
        <w:t xml:space="preserve"> </w:t>
      </w:r>
    </w:p>
    <w:p w:rsidR="00C75D51" w:rsidRDefault="00892BA6" w:rsidP="00892BA6">
      <w:pPr>
        <w:rPr>
          <w:lang w:eastAsia="fr-FR"/>
        </w:rPr>
      </w:pPr>
      <w:r>
        <w:rPr>
          <w:lang w:eastAsia="fr-FR"/>
        </w:rPr>
        <w:t>Où nous pourrons contempler ta splendeur</w:t>
      </w:r>
      <w:r w:rsidR="00C75D51">
        <w:rPr>
          <w:lang w:eastAsia="fr-FR"/>
        </w:rPr>
        <w:t> ?</w:t>
      </w:r>
      <w:r>
        <w:rPr>
          <w:lang w:eastAsia="fr-FR"/>
        </w:rPr>
        <w:t xml:space="preserve"> _ 7 _</w:t>
      </w:r>
      <w:r w:rsidR="00C75D51">
        <w:rPr>
          <w:lang w:eastAsia="fr-FR"/>
        </w:rPr>
        <w:t xml:space="preserve"> </w:t>
      </w:r>
    </w:p>
    <w:p w:rsidR="00C75D51" w:rsidRDefault="00892BA6" w:rsidP="00892BA6">
      <w:pPr>
        <w:rPr>
          <w:lang w:eastAsia="fr-FR"/>
        </w:rPr>
      </w:pPr>
      <w:r>
        <w:rPr>
          <w:lang w:eastAsia="fr-FR"/>
        </w:rPr>
        <w:t>Puisque Dieu seul est notre récompense, Qu</w:t>
      </w:r>
      <w:r w:rsidR="00C75D51">
        <w:rPr>
          <w:lang w:eastAsia="fr-FR"/>
        </w:rPr>
        <w:t>’</w:t>
      </w:r>
      <w:r>
        <w:rPr>
          <w:lang w:eastAsia="fr-FR"/>
        </w:rPr>
        <w:t>il soi</w:t>
      </w:r>
      <w:r w:rsidR="00C75D51">
        <w:rPr>
          <w:lang w:eastAsia="fr-FR"/>
        </w:rPr>
        <w:t> ! ;</w:t>
      </w:r>
      <w:r>
        <w:rPr>
          <w:lang w:eastAsia="fr-FR"/>
        </w:rPr>
        <w:t xml:space="preserve"> aussi la fin de nos travaux</w:t>
      </w:r>
      <w:r w:rsidR="00C75D51">
        <w:rPr>
          <w:lang w:eastAsia="fr-FR"/>
        </w:rPr>
        <w:t> !</w:t>
      </w:r>
      <w:r>
        <w:rPr>
          <w:lang w:eastAsia="fr-FR"/>
        </w:rPr>
        <w:t xml:space="preserve"> Dans cette vie un moment de souffrance Mérite au ciel un éternel repos.</w:t>
      </w:r>
      <w:r w:rsidR="00C75D51">
        <w:rPr>
          <w:lang w:eastAsia="fr-FR"/>
        </w:rPr>
        <w:t xml:space="preserve"> </w:t>
      </w:r>
    </w:p>
    <w:p w:rsidR="00C75D51" w:rsidRDefault="00892BA6" w:rsidP="00892BA6">
      <w:pPr>
        <w:rPr>
          <w:lang w:eastAsia="fr-FR"/>
        </w:rPr>
      </w:pPr>
      <w:r>
        <w:rPr>
          <w:lang w:eastAsia="fr-FR"/>
        </w:rPr>
        <w:t>•330</w:t>
      </w:r>
      <w:r w:rsidR="00C75D51">
        <w:rPr>
          <w:lang w:eastAsia="fr-FR"/>
        </w:rPr>
        <w:t xml:space="preserve"> </w:t>
      </w:r>
    </w:p>
    <w:p w:rsidR="00C75D51" w:rsidRDefault="00892BA6" w:rsidP="00892BA6">
      <w:pPr>
        <w:rPr>
          <w:lang w:eastAsia="fr-FR"/>
        </w:rPr>
      </w:pPr>
      <w:r>
        <w:rPr>
          <w:lang w:eastAsia="fr-FR"/>
        </w:rPr>
        <w:t>N° 184.</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Larghetto.</w:t>
      </w:r>
      <w:r w:rsidR="00C75D51">
        <w:rPr>
          <w:lang w:eastAsia="fr-FR"/>
        </w:rPr>
        <w:t xml:space="preserve"> </w:t>
      </w:r>
    </w:p>
    <w:p w:rsidR="00C75D51" w:rsidRDefault="00892BA6" w:rsidP="00892BA6">
      <w:pPr>
        <w:rPr>
          <w:lang w:eastAsia="fr-FR"/>
        </w:rPr>
      </w:pPr>
      <w:r>
        <w:rPr>
          <w:lang w:eastAsia="fr-FR"/>
        </w:rPr>
        <w:t>L S. M.</w:t>
      </w:r>
      <w:r w:rsidR="00C75D51">
        <w:rPr>
          <w:lang w:eastAsia="fr-FR"/>
        </w:rPr>
        <w:t xml:space="preserve"> </w:t>
      </w:r>
    </w:p>
    <w:p w:rsidR="00C75D51" w:rsidRDefault="00892BA6" w:rsidP="00892BA6">
      <w:pPr>
        <w:rPr>
          <w:lang w:eastAsia="fr-FR"/>
        </w:rPr>
      </w:pPr>
      <w:r>
        <w:rPr>
          <w:lang w:eastAsia="fr-FR"/>
        </w:rPr>
        <w:t>ma-gni-fi-qué de -meu-re,</w:t>
      </w:r>
      <w:r w:rsidR="00C75D51">
        <w:rPr>
          <w:lang w:eastAsia="fr-FR"/>
        </w:rPr>
        <w:t xml:space="preserve"> </w:t>
      </w:r>
    </w:p>
    <w:p w:rsidR="00C75D51" w:rsidRPr="00CD3780" w:rsidRDefault="00892BA6" w:rsidP="00892BA6">
      <w:pPr>
        <w:rPr>
          <w:lang w:val="en-US" w:eastAsia="fr-FR"/>
        </w:rPr>
      </w:pPr>
      <w:r w:rsidRPr="00CD3780">
        <w:rPr>
          <w:lang w:val="en-US" w:eastAsia="fr-FR"/>
        </w:rPr>
        <w:t>IIP I *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 r " i i p i l</w:t>
      </w:r>
      <w:r w:rsidR="00C75D51" w:rsidRPr="00CD3780">
        <w:rPr>
          <w:lang w:val="en-US" w:eastAsia="fr-FR"/>
        </w:rPr>
        <w:t xml:space="preserve"> : </w:t>
      </w:r>
    </w:p>
    <w:p w:rsidR="00C75D51" w:rsidRDefault="00892BA6" w:rsidP="00892BA6">
      <w:pPr>
        <w:rPr>
          <w:lang w:eastAsia="fr-FR"/>
        </w:rPr>
      </w:pPr>
      <w:r>
        <w:rPr>
          <w:lang w:eastAsia="fr-FR"/>
        </w:rPr>
        <w:t>O Ciel si beau</w:t>
      </w:r>
      <w:r w:rsidR="00C75D51">
        <w:rPr>
          <w:lang w:eastAsia="fr-FR"/>
        </w:rPr>
        <w:t> !</w:t>
      </w:r>
      <w:r>
        <w:rPr>
          <w:lang w:eastAsia="fr-FR"/>
        </w:rPr>
        <w:t xml:space="preserve"> ma -gni - ii</w:t>
      </w:r>
      <w:r>
        <w:rPr>
          <w:lang w:eastAsia="fr-FR"/>
        </w:rPr>
        <w:tab/>
        <w:t>- que de - muu-re,</w:t>
      </w:r>
      <w:r w:rsidR="00C75D51">
        <w:rPr>
          <w:lang w:eastAsia="fr-FR"/>
        </w:rPr>
        <w:t xml:space="preserve"> </w:t>
      </w:r>
    </w:p>
    <w:p w:rsidR="00C75D51" w:rsidRDefault="00892BA6" w:rsidP="00892BA6">
      <w:pPr>
        <w:rPr>
          <w:lang w:eastAsia="fr-FR"/>
        </w:rPr>
      </w:pPr>
      <w:r>
        <w:rPr>
          <w:lang w:eastAsia="fr-FR"/>
        </w:rPr>
        <w:t>T</w:t>
      </w:r>
      <w:r>
        <w:rPr>
          <w:lang w:eastAsia="fr-FR"/>
        </w:rPr>
        <w:tab/>
        <w:t>n</w:t>
      </w:r>
      <w:r w:rsidR="00C75D51">
        <w:rPr>
          <w:lang w:eastAsia="fr-FR"/>
        </w:rPr>
        <w:t> »</w:t>
      </w:r>
      <w:r>
        <w:rPr>
          <w:lang w:eastAsia="fr-FR"/>
        </w:rPr>
        <w:t>—0—0— f</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w:t>
      </w:r>
      <w:r>
        <w:rPr>
          <w:lang w:eastAsia="fr-FR"/>
        </w:rPr>
        <w:t xml:space="preserve"> P V 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Ciel si beau</w:t>
      </w:r>
      <w:r w:rsidR="00C75D51">
        <w:rPr>
          <w:lang w:eastAsia="fr-FR"/>
        </w:rPr>
        <w:t xml:space="preserve"> ! </w:t>
      </w:r>
    </w:p>
    <w:p w:rsidR="00C75D51" w:rsidRDefault="00892BA6" w:rsidP="00892BA6">
      <w:pPr>
        <w:rPr>
          <w:lang w:eastAsia="fr-FR"/>
        </w:rPr>
      </w:pPr>
      <w:r>
        <w:rPr>
          <w:lang w:eastAsia="fr-FR"/>
        </w:rPr>
        <w:t>.ï&gt;</w:t>
      </w:r>
      <w:r w:rsidR="00C75D51">
        <w:rPr>
          <w:lang w:eastAsia="fr-FR"/>
        </w:rPr>
        <w:t xml:space="preserve"> </w:t>
      </w:r>
    </w:p>
    <w:p w:rsidR="00C75D51" w:rsidRDefault="00892BA6" w:rsidP="00892BA6">
      <w:pPr>
        <w:rPr>
          <w:lang w:eastAsia="fr-FR"/>
        </w:rPr>
      </w:pPr>
      <w:r>
        <w:rPr>
          <w:lang w:eastAsia="fr-FR"/>
        </w:rPr>
        <w:t>3 -&amp;</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m b</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ZÏ1 Y 0 Ciel si beau</w:t>
      </w:r>
      <w:r w:rsidR="00C75D51">
        <w:rPr>
          <w:lang w:eastAsia="fr-FR"/>
        </w:rPr>
        <w:t xml:space="preserve"> ! </w:t>
      </w:r>
    </w:p>
    <w:p w:rsidR="00C75D51" w:rsidRDefault="00892BA6" w:rsidP="00892BA6">
      <w:pPr>
        <w:rPr>
          <w:lang w:eastAsia="fr-FR"/>
        </w:rPr>
      </w:pPr>
      <w:r>
        <w:rPr>
          <w:lang w:eastAsia="fr-FR"/>
        </w:rPr>
        <w:t>ma-gni-fi-que de - meu-re,</w:t>
      </w:r>
      <w:r w:rsidR="00C75D51">
        <w:rPr>
          <w:lang w:eastAsia="fr-FR"/>
        </w:rPr>
        <w:t xml:space="preserve"> </w:t>
      </w:r>
    </w:p>
    <w:p w:rsidR="00C75D51" w:rsidRDefault="00892BA6" w:rsidP="00892BA6">
      <w:pPr>
        <w:rPr>
          <w:lang w:eastAsia="fr-FR"/>
        </w:rPr>
      </w:pPr>
      <w:r>
        <w:rPr>
          <w:lang w:eastAsia="fr-FR"/>
        </w:rPr>
        <w:t>■f—</w:t>
      </w:r>
      <w:r w:rsidR="00C75D51">
        <w:rPr>
          <w:lang w:eastAsia="fr-FR"/>
        </w:rPr>
        <w:t> »</w:t>
      </w:r>
      <w:r>
        <w:rPr>
          <w:lang w:eastAsia="fr-FR"/>
        </w:rPr>
        <w:t xml:space="preserve"> —0—0—0—0—f-0—0—-—j ma-gni-fl-que de - meu-re,</w:t>
      </w:r>
      <w:r w:rsidR="00C75D51">
        <w:rPr>
          <w:lang w:eastAsia="fr-FR"/>
        </w:rPr>
        <w:t xml:space="preserve"> </w:t>
      </w:r>
    </w:p>
    <w:p w:rsidR="00C75D51" w:rsidRDefault="00892BA6" w:rsidP="00892BA6">
      <w:pPr>
        <w:rPr>
          <w:lang w:eastAsia="fr-FR"/>
        </w:rPr>
      </w:pPr>
      <w:r>
        <w:rPr>
          <w:lang w:eastAsia="fr-FR"/>
        </w:rPr>
        <w:t>fTT. F--t=T-Vr-f—\rl~f----1 ff-3</w:t>
      </w:r>
      <w:r w:rsidR="00C75D51">
        <w:rPr>
          <w:lang w:eastAsia="fr-FR"/>
        </w:rPr>
        <w:t xml:space="preserve"> </w:t>
      </w:r>
    </w:p>
    <w:p w:rsidR="00C75D51" w:rsidRDefault="00892BA6" w:rsidP="00892BA6">
      <w:pPr>
        <w:rPr>
          <w:lang w:eastAsia="fr-FR"/>
        </w:rPr>
      </w:pPr>
      <w:r>
        <w:rPr>
          <w:lang w:eastAsia="fr-FR"/>
        </w:rPr>
        <w:t>Des plaisirs purs dé mf</w:t>
      </w:r>
      <w:r w:rsidR="00C75D51">
        <w:rPr>
          <w:lang w:eastAsia="fr-FR"/>
        </w:rPr>
        <w:t xml:space="preserve"> </w:t>
      </w:r>
    </w:p>
    <w:p w:rsidR="00C75D51" w:rsidRDefault="00892BA6" w:rsidP="00892BA6">
      <w:pPr>
        <w:rPr>
          <w:lang w:eastAsia="fr-FR"/>
        </w:rPr>
      </w:pPr>
      <w:r>
        <w:rPr>
          <w:lang w:eastAsia="fr-FR"/>
        </w:rPr>
        <w:t>li - ci-eux sé - jour I Combien de</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 </w:t>
      </w:r>
    </w:p>
    <w:p w:rsidR="00C75D51" w:rsidRDefault="00892BA6" w:rsidP="00892BA6">
      <w:pPr>
        <w:rPr>
          <w:lang w:eastAsia="fr-FR"/>
        </w:rPr>
      </w:pPr>
      <w:r>
        <w:rPr>
          <w:lang w:eastAsia="fr-FR"/>
        </w:rPr>
        <w:t>iï</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rp=pi</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 ^</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0</w:t>
      </w:r>
      <w:r>
        <w:rPr>
          <w:lang w:eastAsia="fr-FR"/>
        </w:rPr>
        <w:t xml:space="preserve"> </w:t>
      </w:r>
    </w:p>
    <w:p w:rsidR="00C75D51" w:rsidRDefault="00892BA6" w:rsidP="00892BA6">
      <w:pPr>
        <w:rPr>
          <w:lang w:eastAsia="fr-FR"/>
        </w:rPr>
      </w:pPr>
      <w:r>
        <w:rPr>
          <w:lang w:eastAsia="fr-FR"/>
        </w:rPr>
        <w:t>-t-tz</w:t>
      </w:r>
      <w:r w:rsidR="00C75D51">
        <w:rPr>
          <w:lang w:eastAsia="fr-FR"/>
        </w:rPr>
        <w:t xml:space="preserve"> </w:t>
      </w:r>
    </w:p>
    <w:p w:rsidR="00C75D51" w:rsidRDefault="00892BA6" w:rsidP="00892BA6">
      <w:pPr>
        <w:rPr>
          <w:lang w:eastAsia="fr-FR"/>
        </w:rPr>
      </w:pPr>
      <w:r>
        <w:rPr>
          <w:lang w:eastAsia="fr-FR"/>
        </w:rPr>
        <w:t>Des plaisirs purs dé - - li-ci-eux sé - jour</w:t>
      </w:r>
      <w:r w:rsidR="00C75D51">
        <w:rPr>
          <w:lang w:eastAsia="fr-FR"/>
        </w:rPr>
        <w:t xml:space="preserve"> ! </w:t>
      </w:r>
    </w:p>
    <w:p w:rsidR="00C75D51" w:rsidRDefault="00892BA6" w:rsidP="00892BA6">
      <w:pPr>
        <w:rPr>
          <w:lang w:eastAsia="fr-FR"/>
        </w:rPr>
      </w:pPr>
      <w:r>
        <w:rPr>
          <w:lang w:eastAsia="fr-FR"/>
        </w:rPr>
        <w:t>Combien de</w:t>
      </w:r>
      <w:r w:rsidR="00C75D51">
        <w:rPr>
          <w:lang w:eastAsia="fr-FR"/>
        </w:rPr>
        <w:t xml:space="preserve"> </w:t>
      </w:r>
    </w:p>
    <w:p w:rsidR="00C75D51" w:rsidRDefault="00892BA6" w:rsidP="00892BA6">
      <w:pPr>
        <w:rPr>
          <w:lang w:eastAsia="fr-FR"/>
        </w:rPr>
      </w:pPr>
      <w:r>
        <w:rPr>
          <w:lang w:eastAsia="fr-FR"/>
        </w:rPr>
        <w:t>1</w:t>
      </w:r>
      <w:r>
        <w:rPr>
          <w:lang w:eastAsia="fr-FR"/>
        </w:rPr>
        <w:tab/>
        <w:t>r,-</w:t>
      </w:r>
      <w:r>
        <w:rPr>
          <w:lang w:eastAsia="fr-FR"/>
        </w:rPr>
        <w:tab/>
      </w:r>
      <w:r>
        <w:rPr>
          <w:lang w:eastAsia="fr-FR"/>
        </w:rPr>
        <w:tab/>
        <w:t>PïE</w:t>
      </w:r>
      <w:r>
        <w:rPr>
          <w:lang w:eastAsia="fr-FR"/>
        </w:rPr>
        <w:tab/>
      </w:r>
      <w:r w:rsidR="00C75D51">
        <w:rPr>
          <w:lang w:eastAsia="fr-FR"/>
        </w:rPr>
        <w:t> »</w:t>
      </w:r>
      <w:r>
        <w:rPr>
          <w:lang w:eastAsia="fr-FR"/>
        </w:rPr>
        <w:t>•—</w:t>
      </w:r>
      <w:r w:rsidR="00C75D51">
        <w:rPr>
          <w:lang w:eastAsia="fr-FR"/>
        </w:rPr>
        <w:t> »</w:t>
      </w:r>
      <w:r>
        <w:rPr>
          <w:lang w:eastAsia="fr-FR"/>
        </w:rPr>
        <w:tab/>
        <w:t>—(• - p</w:t>
      </w:r>
      <w:r w:rsidR="00C75D51">
        <w:rPr>
          <w:lang w:eastAsia="fr-FR"/>
        </w:rPr>
        <w:t xml:space="preserve"> </w:t>
      </w:r>
    </w:p>
    <w:p w:rsidR="00C75D51" w:rsidRDefault="00892BA6" w:rsidP="00892BA6">
      <w:pPr>
        <w:rPr>
          <w:lang w:eastAsia="fr-FR"/>
        </w:rPr>
      </w:pPr>
      <w:r>
        <w:rPr>
          <w:lang w:eastAsia="fr-FR"/>
        </w:rPr>
        <w:t>3</w:t>
      </w:r>
      <w:r w:rsidR="00C75D51">
        <w:rPr>
          <w:lang w:eastAsia="fr-FR"/>
        </w:rPr>
        <w:t> !</w:t>
      </w:r>
      <w:r>
        <w:rPr>
          <w:lang w:eastAsia="fr-FR"/>
        </w:rPr>
        <w:tab/>
      </w:r>
      <w:r>
        <w:rPr>
          <w:lang w:eastAsia="fr-FR"/>
        </w:rPr>
        <w:tab/>
        <w:t>—</w:t>
      </w:r>
      <w:r>
        <w:rPr>
          <w:lang w:eastAsia="fr-FR"/>
        </w:rPr>
        <w:tab/>
      </w:r>
      <w:r>
        <w:rPr>
          <w:lang w:eastAsia="fr-FR"/>
        </w:rPr>
        <w:tab/>
        <w:t>t—p—</w:t>
      </w:r>
      <w:r>
        <w:rPr>
          <w:lang w:eastAsia="fr-FR"/>
        </w:rPr>
        <w:tab/>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Des plaisirs purs dé - - li - ci-eux sé mes vœux a-vancent l</w:t>
      </w:r>
      <w:r w:rsidR="00C75D51">
        <w:rPr>
          <w:lang w:eastAsia="fr-FR"/>
        </w:rPr>
        <w:t>’</w:t>
      </w:r>
      <w:r>
        <w:rPr>
          <w:lang w:eastAsia="fr-FR"/>
        </w:rPr>
        <w:t>heure</w:t>
      </w:r>
      <w:r w:rsidR="00C75D51">
        <w:rPr>
          <w:lang w:eastAsia="fr-FR"/>
        </w:rPr>
        <w:t xml:space="preserve"> </w:t>
      </w:r>
    </w:p>
    <w:p w:rsidR="00C75D51" w:rsidRDefault="00892BA6" w:rsidP="00892BA6">
      <w:pPr>
        <w:rPr>
          <w:lang w:eastAsia="fr-FR"/>
        </w:rPr>
      </w:pPr>
      <w:r>
        <w:rPr>
          <w:lang w:eastAsia="fr-FR"/>
        </w:rPr>
        <w:t>ë=*=E=p—</w:t>
      </w:r>
      <w:r w:rsidR="00C75D51">
        <w:rPr>
          <w:lang w:eastAsia="fr-FR"/>
        </w:rPr>
        <w:t xml:space="preserve"> </w:t>
      </w:r>
    </w:p>
    <w:p w:rsidR="00C75D51" w:rsidRDefault="00892BA6" w:rsidP="00892BA6">
      <w:pPr>
        <w:rPr>
          <w:lang w:eastAsia="fr-FR"/>
        </w:rPr>
      </w:pPr>
      <w:r>
        <w:rPr>
          <w:lang w:eastAsia="fr-FR"/>
        </w:rPr>
        <w:t>jour</w:t>
      </w:r>
      <w:r w:rsidR="00C75D51">
        <w:rPr>
          <w:lang w:eastAsia="fr-FR"/>
        </w:rPr>
        <w:t xml:space="preserve"> !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Combien de</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 xml:space="preserve"> •</w:t>
      </w:r>
      <w:r w:rsidR="00892BA6" w:rsidRPr="00CD3780">
        <w:rPr>
          <w:lang w:val="en-US" w:eastAsia="fr-FR"/>
        </w:rPr>
        <w:tab/>
        <w:t xml:space="preserve">f </w:t>
      </w:r>
      <w:r w:rsidRPr="00CD3780">
        <w:rPr>
          <w:lang w:val="en-US" w:eastAsia="fr-FR"/>
        </w:rPr>
        <w:t>« </w:t>
      </w:r>
      <w:r w:rsidR="00892BA6" w:rsidRPr="00CD3780">
        <w:rPr>
          <w:lang w:val="en-US" w:eastAsia="fr-FR"/>
        </w:rPr>
        <w:t>f</w:t>
      </w:r>
      <w:r w:rsidR="00892BA6" w:rsidRPr="00CD3780">
        <w:rPr>
          <w:lang w:val="en-US" w:eastAsia="fr-FR"/>
        </w:rPr>
        <w:tab/>
        <w:t xml:space="preserve">" f f </w:t>
      </w:r>
      <w:r w:rsidRPr="00CD3780">
        <w:rPr>
          <w:lang w:val="en-US" w:eastAsia="fr-FR"/>
        </w:rPr>
        <w:t>‘</w:t>
      </w:r>
      <w:r w:rsidR="00892BA6" w:rsidRPr="00CD3780">
        <w:rPr>
          <w:lang w:val="en-US" w:eastAsia="fr-FR"/>
        </w:rPr>
        <w:t xml:space="preserve"> *" F</w:t>
      </w:r>
      <w:r w:rsidRPr="00CD3780">
        <w:rPr>
          <w:lang w:val="en-US" w:eastAsia="fr-FR"/>
        </w:rPr>
        <w:t>’</w:t>
      </w:r>
      <w:r w:rsidR="00892BA6" w:rsidRPr="00CD3780">
        <w:rPr>
          <w:lang w:val="en-US" w:eastAsia="fr-FR"/>
        </w:rPr>
        <w:t xml:space="preserve"> 3</w:t>
      </w:r>
      <w:r w:rsidRPr="00CD3780">
        <w:rPr>
          <w:lang w:val="en-US" w:eastAsia="fr-FR"/>
        </w:rPr>
        <w:t xml:space="preserve"> </w:t>
      </w:r>
    </w:p>
    <w:p w:rsidR="00C75D51" w:rsidRPr="00CD3780" w:rsidRDefault="00892BA6" w:rsidP="00892BA6">
      <w:pPr>
        <w:rPr>
          <w:lang w:val="en-US" w:eastAsia="fr-FR"/>
        </w:rPr>
      </w:pPr>
      <w:r w:rsidRPr="00CD3780">
        <w:rPr>
          <w:lang w:val="en-US" w:eastAsia="fr-FR"/>
        </w:rPr>
        <w:t>I \&gt; 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vœux a-van - cent l</w:t>
      </w:r>
      <w:r w:rsidR="00C75D51" w:rsidRPr="00CD3780">
        <w:rPr>
          <w:lang w:val="en-US" w:eastAsia="fr-FR"/>
        </w:rPr>
        <w:t>’</w:t>
      </w: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 xml:space="preserve">r </w:t>
      </w:r>
      <w:r w:rsidR="00C75D51" w:rsidRPr="00CD3780">
        <w:rPr>
          <w:lang w:val="en-US" w:eastAsia="fr-FR"/>
        </w:rPr>
        <w:t>‘</w:t>
      </w:r>
      <w:r w:rsidRPr="00CD3780">
        <w:rPr>
          <w:lang w:val="en-US" w:eastAsia="fr-FR"/>
        </w:rPr>
        <w:t xml:space="preserve"> * -</w:t>
      </w:r>
      <w:r w:rsidR="00C75D51" w:rsidRPr="00CD3780">
        <w:rPr>
          <w:lang w:val="en-US" w:eastAsia="fr-FR"/>
        </w:rPr>
        <w:t> :</w:t>
      </w:r>
      <w:r w:rsidRPr="00CD3780">
        <w:rPr>
          <w:lang w:val="en-US" w:eastAsia="fr-FR"/>
        </w:rPr>
        <w:t xml:space="preserve">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LU I [f i fit.</w:t>
      </w:r>
      <w:r w:rsidR="00C75D51" w:rsidRPr="00CD3780">
        <w:rPr>
          <w:lang w:val="en-US" w:eastAsia="fr-FR"/>
        </w:rPr>
        <w:t xml:space="preserve"> </w:t>
      </w:r>
    </w:p>
    <w:p w:rsidR="00C75D51" w:rsidRDefault="00892BA6" w:rsidP="00892BA6">
      <w:pPr>
        <w:rPr>
          <w:lang w:eastAsia="fr-FR"/>
        </w:rPr>
      </w:pPr>
      <w:r>
        <w:rPr>
          <w:lang w:eastAsia="fr-FR"/>
        </w:rPr>
        <w:t>fois mes vœux a-van - cent l</w:t>
      </w:r>
      <w:r w:rsidR="00C75D51">
        <w:rPr>
          <w:lang w:eastAsia="fr-FR"/>
        </w:rPr>
        <w:t>’</w:t>
      </w:r>
      <w:r>
        <w:rPr>
          <w:lang w:eastAsia="fr-FR"/>
        </w:rPr>
        <w:t>hou-re</w:t>
      </w:r>
      <w:r w:rsidR="00C75D51">
        <w:rPr>
          <w:lang w:eastAsia="fr-FR"/>
        </w:rPr>
        <w:t xml:space="preserve"> </w:t>
      </w:r>
    </w:p>
    <w:p w:rsidR="00C75D51" w:rsidRDefault="00892BA6" w:rsidP="00892BA6">
      <w:pPr>
        <w:rPr>
          <w:lang w:eastAsia="fr-FR"/>
        </w:rPr>
      </w:pPr>
      <w:r>
        <w:rPr>
          <w:lang w:eastAsia="fr-FR"/>
        </w:rPr>
        <w:t>Qui doit m</w:t>
      </w:r>
      <w:r w:rsidR="00C75D51">
        <w:rPr>
          <w:lang w:eastAsia="fr-FR"/>
        </w:rPr>
        <w:t>’</w:t>
      </w:r>
      <w:r>
        <w:rPr>
          <w:lang w:eastAsia="fr-FR"/>
        </w:rPr>
        <w:t>u-nir au</w:t>
      </w:r>
      <w:r w:rsidR="00C75D51">
        <w:rPr>
          <w:lang w:eastAsia="fr-FR"/>
        </w:rPr>
        <w:t xml:space="preserve"> </w:t>
      </w:r>
    </w:p>
    <w:p w:rsidR="00C75D51" w:rsidRDefault="00892BA6" w:rsidP="00892BA6">
      <w:pPr>
        <w:rPr>
          <w:lang w:eastAsia="fr-FR"/>
        </w:rPr>
      </w:pPr>
      <w:r>
        <w:rPr>
          <w:lang w:eastAsia="fr-FR"/>
        </w:rPr>
        <w:t>0- 0 7</w:t>
      </w:r>
      <w:r w:rsidR="00C75D51">
        <w:rPr>
          <w:lang w:eastAsia="fr-FR"/>
        </w:rPr>
        <w:t xml:space="preserve"> </w:t>
      </w:r>
    </w:p>
    <w:p w:rsidR="00C75D51" w:rsidRDefault="00892BA6" w:rsidP="00892BA6">
      <w:pPr>
        <w:rPr>
          <w:lang w:eastAsia="fr-FR"/>
        </w:rPr>
      </w:pPr>
      <w:r>
        <w:rPr>
          <w:lang w:eastAsia="fr-FR"/>
        </w:rPr>
        <w:t>P P</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fois</w:t>
      </w:r>
      <w:r w:rsidR="00C75D51">
        <w:rPr>
          <w:lang w:eastAsia="fr-FR"/>
        </w:rPr>
        <w:t xml:space="preserve"> </w:t>
      </w:r>
    </w:p>
    <w:p w:rsidR="00C75D51" w:rsidRDefault="00892BA6" w:rsidP="00892BA6">
      <w:pPr>
        <w:rPr>
          <w:lang w:eastAsia="fr-FR"/>
        </w:rPr>
      </w:pPr>
      <w:r>
        <w:rPr>
          <w:lang w:eastAsia="fr-FR"/>
        </w:rPr>
        <w:t>mes vœux a-vancent l</w:t>
      </w:r>
      <w:r w:rsidR="00C75D51">
        <w:rPr>
          <w:lang w:eastAsia="fr-FR"/>
        </w:rPr>
        <w:t>’</w:t>
      </w:r>
      <w:r>
        <w:rPr>
          <w:lang w:eastAsia="fr-FR"/>
        </w:rPr>
        <w:t>heure</w:t>
      </w:r>
      <w:r w:rsidR="00C75D51">
        <w:rPr>
          <w:lang w:eastAsia="fr-FR"/>
        </w:rPr>
        <w:t xml:space="preserve"> </w:t>
      </w:r>
    </w:p>
    <w:p w:rsidR="00C75D51" w:rsidRDefault="00892BA6" w:rsidP="00892BA6">
      <w:pPr>
        <w:rPr>
          <w:lang w:eastAsia="fr-FR"/>
        </w:rPr>
      </w:pPr>
      <w:r>
        <w:rPr>
          <w:lang w:eastAsia="fr-FR"/>
        </w:rPr>
        <w:t>Qui doitm</w:t>
      </w:r>
      <w:r w:rsidR="00C75D51">
        <w:rPr>
          <w:lang w:eastAsia="fr-FR"/>
        </w:rPr>
        <w:t>’</w:t>
      </w:r>
      <w:r>
        <w:rPr>
          <w:lang w:eastAsia="fr-FR"/>
        </w:rPr>
        <w:t>u -nir au</w:t>
      </w:r>
      <w:r w:rsidR="00C75D51">
        <w:rPr>
          <w:lang w:eastAsia="fr-FR"/>
        </w:rPr>
        <w:t xml:space="preserve"> </w:t>
      </w:r>
    </w:p>
    <w:p w:rsidR="00C75D51" w:rsidRDefault="00892BA6" w:rsidP="00892BA6">
      <w:pPr>
        <w:rPr>
          <w:lang w:eastAsia="fr-FR"/>
        </w:rPr>
      </w:pPr>
      <w:r>
        <w:rPr>
          <w:lang w:eastAsia="fr-FR"/>
        </w:rPr>
        <w:t>js*</w:t>
      </w:r>
      <w:r w:rsidR="00C75D51">
        <w:rPr>
          <w:lang w:eastAsia="fr-FR"/>
        </w:rPr>
        <w:t> ;</w:t>
      </w:r>
      <w:r>
        <w:rPr>
          <w:lang w:eastAsia="fr-FR"/>
        </w:rPr>
        <w:t xml:space="preserve"> fois</w:t>
      </w:r>
      <w:r w:rsidR="00C75D51">
        <w:rPr>
          <w:lang w:eastAsia="fr-FR"/>
        </w:rPr>
        <w:t xml:space="preserve"> </w:t>
      </w:r>
    </w:p>
    <w:p w:rsidR="00C75D51" w:rsidRDefault="00C75D51" w:rsidP="00892BA6">
      <w:pPr>
        <w:rPr>
          <w:lang w:eastAsia="fr-FR"/>
        </w:rPr>
      </w:pPr>
      <w:r>
        <w:rPr>
          <w:lang w:eastAsia="fr-FR"/>
        </w:rPr>
        <w:t>« </w:t>
      </w:r>
      <w:r w:rsidR="00892BA6">
        <w:rPr>
          <w:lang w:eastAsia="fr-FR"/>
        </w:rPr>
        <w:t>j ^ 0_7_ J t.- p. - p-j--*</w:t>
      </w:r>
      <w:r>
        <w:rPr>
          <w:lang w:eastAsia="fr-FR"/>
        </w:rPr>
        <w:t xml:space="preserve"> : </w:t>
      </w:r>
    </w:p>
    <w:p w:rsidR="00C75D51" w:rsidRDefault="00892BA6" w:rsidP="00892BA6">
      <w:pPr>
        <w:rPr>
          <w:lang w:eastAsia="fr-FR"/>
        </w:rPr>
      </w:pPr>
      <w:r>
        <w:rPr>
          <w:lang w:eastAsia="fr-FR"/>
        </w:rPr>
        <w:t>mes vœux a-vancent l</w:t>
      </w:r>
      <w:r w:rsidR="00C75D51">
        <w:rPr>
          <w:lang w:eastAsia="fr-FR"/>
        </w:rPr>
        <w:t>’</w:t>
      </w:r>
      <w:r>
        <w:rPr>
          <w:lang w:eastAsia="fr-FR"/>
        </w:rPr>
        <w:t>heure</w:t>
      </w:r>
      <w:r w:rsidR="00C75D51">
        <w:rPr>
          <w:lang w:eastAsia="fr-FR"/>
        </w:rPr>
        <w:t xml:space="preserve"> </w:t>
      </w:r>
    </w:p>
    <w:p w:rsidR="00C75D51" w:rsidRPr="00CD3780" w:rsidRDefault="00892BA6" w:rsidP="00892BA6">
      <w:pPr>
        <w:rPr>
          <w:lang w:val="en-US" w:eastAsia="fr-FR"/>
        </w:rPr>
      </w:pPr>
      <w:r w:rsidRPr="00CD3780">
        <w:rPr>
          <w:lang w:val="en-US" w:eastAsia="fr-FR"/>
        </w:rPr>
        <w:t>Refrain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rf i Et $ SN =ï*ïïr^^E^i * r - J È w—r pf p Vr </w:t>
      </w:r>
      <w:r w:rsidR="00C75D51" w:rsidRPr="00CD3780">
        <w:rPr>
          <w:lang w:val="en-US" w:eastAsia="fr-FR"/>
        </w:rPr>
        <w:t>‘</w:t>
      </w:r>
      <w:r w:rsidRPr="00CD3780">
        <w:rPr>
          <w:lang w:val="en-US" w:eastAsia="fr-FR"/>
        </w:rPr>
        <w:t>-r rr-</w:t>
      </w:r>
      <w:r w:rsidR="00C75D51" w:rsidRPr="00CD3780">
        <w:rPr>
          <w:lang w:val="en-US" w:eastAsia="fr-FR"/>
        </w:rPr>
        <w:t>’</w:t>
      </w:r>
      <w:r w:rsidRPr="00CD3780">
        <w:rPr>
          <w:lang w:val="en-US" w:eastAsia="fr-FR"/>
        </w:rPr>
        <w:t>V p i f-</w:t>
      </w:r>
      <w:r w:rsidR="00C75D51" w:rsidRPr="00CD3780">
        <w:rPr>
          <w:lang w:val="en-US" w:eastAsia="fr-FR"/>
        </w:rPr>
        <w:t xml:space="preserve"> </w:t>
      </w:r>
    </w:p>
    <w:p w:rsidR="00C75D51" w:rsidRDefault="00892BA6" w:rsidP="00892BA6">
      <w:pPr>
        <w:rPr>
          <w:lang w:eastAsia="fr-FR"/>
        </w:rPr>
      </w:pPr>
      <w:r>
        <w:rPr>
          <w:lang w:eastAsia="fr-FR"/>
        </w:rPr>
        <w:t>Qui doit m</w:t>
      </w:r>
      <w:r w:rsidR="00C75D51">
        <w:rPr>
          <w:lang w:eastAsia="fr-FR"/>
        </w:rPr>
        <w:t>’</w:t>
      </w:r>
      <w:r>
        <w:rPr>
          <w:lang w:eastAsia="fr-FR"/>
        </w:rPr>
        <w:t>u- nir au</w:t>
      </w:r>
      <w:r w:rsidR="00C75D51">
        <w:rPr>
          <w:lang w:eastAsia="fr-FR"/>
        </w:rPr>
        <w:t xml:space="preserve"> </w:t>
      </w:r>
    </w:p>
    <w:p w:rsidR="00C75D51" w:rsidRDefault="00892BA6" w:rsidP="00892BA6">
      <w:pPr>
        <w:rPr>
          <w:lang w:eastAsia="fr-FR"/>
        </w:rPr>
      </w:pPr>
      <w:r>
        <w:rPr>
          <w:lang w:eastAsia="fr-FR"/>
        </w:rPr>
        <w:t>O Dieu d</w:t>
      </w:r>
      <w:r w:rsidR="00C75D51">
        <w:rPr>
          <w:lang w:eastAsia="fr-FR"/>
        </w:rPr>
        <w:t>’</w:t>
      </w:r>
      <w:r>
        <w:rPr>
          <w:lang w:eastAsia="fr-FR"/>
        </w:rPr>
        <w:t>à-</w:t>
      </w:r>
      <w:r w:rsidR="00C75D51">
        <w:rPr>
          <w:lang w:eastAsia="fr-FR"/>
        </w:rPr>
        <w:t xml:space="preserve"> </w:t>
      </w:r>
    </w:p>
    <w:p w:rsidR="00C75D51" w:rsidRDefault="00892BA6" w:rsidP="00892BA6">
      <w:pPr>
        <w:rPr>
          <w:lang w:eastAsia="fr-FR"/>
        </w:rPr>
      </w:pPr>
      <w:r>
        <w:rPr>
          <w:lang w:eastAsia="fr-FR"/>
        </w:rPr>
        <w:t>J *</w:t>
      </w:r>
      <w:r w:rsidR="00C75D51">
        <w:rPr>
          <w:lang w:eastAsia="fr-FR"/>
        </w:rPr>
        <w:t xml:space="preserve"> </w:t>
      </w:r>
    </w:p>
    <w:p w:rsidR="00C75D51" w:rsidRDefault="00892BA6" w:rsidP="00892BA6">
      <w:pPr>
        <w:rPr>
          <w:lang w:eastAsia="fr-FR"/>
        </w:rPr>
      </w:pPr>
      <w:r>
        <w:rPr>
          <w:lang w:eastAsia="fr-FR"/>
        </w:rPr>
        <w:t>Dieu démon a - mour</w:t>
      </w:r>
      <w:r w:rsidR="00C75D51">
        <w:rPr>
          <w:lang w:eastAsia="fr-FR"/>
        </w:rPr>
        <w:t> !</w:t>
      </w:r>
      <w:r>
        <w:rPr>
          <w:lang w:eastAsia="fr-FR"/>
        </w:rPr>
        <w:t xml:space="preserve"> Es-prit de flamme, O Dieu d</w:t>
      </w:r>
      <w:r w:rsidR="00C75D51">
        <w:rPr>
          <w:lang w:eastAsia="fr-FR"/>
        </w:rPr>
        <w:t>’</w:t>
      </w:r>
      <w:r>
        <w:rPr>
          <w:lang w:eastAsia="fr-FR"/>
        </w:rPr>
        <w:t>amour</w:t>
      </w:r>
      <w:r w:rsidR="00C75D51">
        <w:rPr>
          <w:lang w:eastAsia="fr-FR"/>
        </w:rPr>
        <w:t> !</w:t>
      </w:r>
      <w:r>
        <w:rPr>
          <w:lang w:eastAsia="fr-FR"/>
        </w:rPr>
        <w:t xml:space="preserve"> ô p-^-. . K c n </w:t>
      </w:r>
      <w:r w:rsidR="00C75D51">
        <w:rPr>
          <w:lang w:eastAsia="fr-FR"/>
        </w:rPr>
        <w:t>‘</w:t>
      </w:r>
      <w:r>
        <w:rPr>
          <w:lang w:eastAsia="fr-FR"/>
        </w:rPr>
        <w:t xml:space="preserve"> 1</w:t>
      </w:r>
      <w:r w:rsidR="00C75D51">
        <w:rPr>
          <w:lang w:eastAsia="fr-FR"/>
        </w:rPr>
        <w:t> :</w:t>
      </w:r>
      <w:r>
        <w:rPr>
          <w:lang w:eastAsia="fr-FR"/>
        </w:rPr>
        <w:t>. r, ^ ^ p p t -</w:t>
      </w:r>
      <w:r w:rsidR="00C75D51">
        <w:rPr>
          <w:lang w:eastAsia="fr-FR"/>
        </w:rPr>
        <w:t xml:space="preserve"> : </w:t>
      </w:r>
    </w:p>
    <w:p w:rsidR="00C75D51" w:rsidRDefault="00892BA6" w:rsidP="00892BA6">
      <w:pPr>
        <w:rPr>
          <w:lang w:eastAsia="fr-FR"/>
        </w:rPr>
      </w:pPr>
      <w:r>
        <w:rPr>
          <w:lang w:eastAsia="fr-FR"/>
        </w:rPr>
        <w:t>ÏS fi • . .</w:t>
      </w:r>
      <w:r w:rsidR="00C75D51">
        <w:rPr>
          <w:lang w:eastAsia="fr-FR"/>
        </w:rPr>
        <w:t xml:space="preserve"> </w:t>
      </w:r>
    </w:p>
    <w:p w:rsidR="00C75D51" w:rsidRDefault="00892BA6" w:rsidP="00892BA6">
      <w:pPr>
        <w:rPr>
          <w:lang w:eastAsia="fr-FR"/>
        </w:rPr>
      </w:pPr>
      <w:r>
        <w:rPr>
          <w:lang w:eastAsia="fr-FR"/>
        </w:rPr>
        <w:t>* P-P-P &amp;</w:t>
      </w:r>
      <w:r w:rsidR="00C75D51">
        <w:rPr>
          <w:lang w:eastAsia="fr-FR"/>
        </w:rPr>
        <w:t xml:space="preserve"> </w:t>
      </w:r>
    </w:p>
    <w:p w:rsidR="00C75D51" w:rsidRDefault="00892BA6" w:rsidP="00892BA6">
      <w:pPr>
        <w:rPr>
          <w:lang w:eastAsia="fr-FR"/>
        </w:rPr>
      </w:pPr>
      <w:r>
        <w:rPr>
          <w:lang w:eastAsia="fr-FR"/>
        </w:rPr>
        <w:t>"p" P "</w:t>
      </w:r>
      <w:r w:rsidR="00C75D51">
        <w:rPr>
          <w:lang w:eastAsia="fr-FR"/>
        </w:rPr>
        <w:t xml:space="preserve"> </w:t>
      </w:r>
    </w:p>
    <w:p w:rsidR="00C75D51" w:rsidRDefault="00892BA6" w:rsidP="00892BA6">
      <w:pPr>
        <w:rPr>
          <w:lang w:eastAsia="fr-FR"/>
        </w:rPr>
      </w:pPr>
      <w:r>
        <w:rPr>
          <w:lang w:eastAsia="fr-FR"/>
        </w:rPr>
        <w:t>Dieu de mon a - mour</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 0 0 -0 w0.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I |</w:t>
      </w:r>
      <w:r w:rsidR="00C75D51" w:rsidRPr="00CD3780">
        <w:rPr>
          <w:lang w:val="es-ES_tradnl" w:eastAsia="fr-FR"/>
        </w:rPr>
        <w:t> :</w:t>
      </w:r>
      <w:r w:rsidRPr="00CD3780">
        <w:rPr>
          <w:lang w:val="es-ES_tradnl" w:eastAsia="fr-FR"/>
        </w:rPr>
        <w:t xml:space="preserve"> P v E</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Es-prit de flamme, O f-</w:t>
      </w:r>
      <w:r w:rsidR="00C75D51" w:rsidRPr="00CD3780">
        <w:rPr>
          <w:lang w:val="es-ES_tradnl" w:eastAsia="fr-FR"/>
        </w:rPr>
        <w:t xml:space="preserve"> </w:t>
      </w:r>
    </w:p>
    <w:p w:rsidR="00C75D51" w:rsidRDefault="00892BA6" w:rsidP="00892BA6">
      <w:pPr>
        <w:rPr>
          <w:lang w:eastAsia="fr-FR"/>
        </w:rPr>
      </w:pPr>
      <w:r>
        <w:rPr>
          <w:lang w:eastAsia="fr-FR"/>
        </w:rPr>
        <w:t>Dieu d</w:t>
      </w:r>
      <w:r w:rsidR="00C75D51">
        <w:rPr>
          <w:lang w:eastAsia="fr-FR"/>
        </w:rPr>
        <w:t>’</w:t>
      </w:r>
      <w:r>
        <w:rPr>
          <w:lang w:eastAsia="fr-FR"/>
        </w:rPr>
        <w:t>amour</w:t>
      </w:r>
      <w:r w:rsidR="00C75D51">
        <w:rPr>
          <w:lang w:eastAsia="fr-FR"/>
        </w:rPr>
        <w:t> !</w:t>
      </w:r>
      <w:r>
        <w:rPr>
          <w:lang w:eastAsia="fr-FR"/>
        </w:rPr>
        <w:t xml:space="preserve"> o</w:t>
      </w:r>
      <w:r w:rsidR="00C75D51">
        <w:rPr>
          <w:lang w:eastAsia="fr-FR"/>
        </w:rPr>
        <w:t xml:space="preserve"> </w:t>
      </w:r>
    </w:p>
    <w:p w:rsidR="00C75D51" w:rsidRDefault="00892BA6" w:rsidP="00892BA6">
      <w:pPr>
        <w:rPr>
          <w:lang w:eastAsia="fr-FR"/>
        </w:rPr>
      </w:pPr>
      <w:r>
        <w:rPr>
          <w:lang w:eastAsia="fr-FR"/>
        </w:rPr>
        <w:t>• 0</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&lt;</w:t>
      </w:r>
      <w:r w:rsidR="00C75D51">
        <w:rPr>
          <w:lang w:eastAsia="fr-FR"/>
        </w:rPr>
        <w:t> » »</w:t>
      </w:r>
      <w:r>
        <w:rPr>
          <w:lang w:eastAsia="fr-FR"/>
        </w:rPr>
        <w:t>—i</w:t>
      </w:r>
      <w:r w:rsidR="00C75D51">
        <w:rPr>
          <w:lang w:eastAsia="fr-FR"/>
        </w:rPr>
        <w:t xml:space="preserve"> </w:t>
      </w:r>
    </w:p>
    <w:p w:rsidR="00C75D51" w:rsidRDefault="00892BA6" w:rsidP="00892BA6">
      <w:pPr>
        <w:rPr>
          <w:lang w:eastAsia="fr-FR"/>
        </w:rPr>
      </w:pPr>
      <w:r>
        <w:rPr>
          <w:lang w:eastAsia="fr-FR"/>
        </w:rPr>
        <w:t>Dieudemona - mour</w:t>
      </w:r>
      <w:r w:rsidR="00C75D51">
        <w:rPr>
          <w:lang w:eastAsia="fr-FR"/>
        </w:rPr>
        <w:t> !</w:t>
      </w:r>
      <w:r>
        <w:rPr>
          <w:lang w:eastAsia="fr-FR"/>
        </w:rPr>
        <w:t xml:space="preserve"> Es-prit de flam - me,</w:t>
      </w:r>
      <w:r w:rsidR="00C75D51">
        <w:rPr>
          <w:lang w:eastAsia="fr-FR"/>
        </w:rPr>
        <w:t xml:space="preserve"> </w:t>
      </w:r>
    </w:p>
    <w:p w:rsidR="00C75D51" w:rsidRDefault="00892BA6" w:rsidP="00892BA6">
      <w:pPr>
        <w:rPr>
          <w:lang w:eastAsia="fr-FR"/>
        </w:rPr>
      </w:pPr>
      <w:r>
        <w:rPr>
          <w:lang w:eastAsia="fr-FR"/>
        </w:rPr>
        <w:t>O Dieu d</w:t>
      </w:r>
      <w:r w:rsidR="00C75D51">
        <w:rPr>
          <w:lang w:eastAsia="fr-FR"/>
        </w:rPr>
        <w:t>’</w:t>
      </w:r>
      <w:r>
        <w:rPr>
          <w:lang w:eastAsia="fr-FR"/>
        </w:rPr>
        <w:t>à-</w:t>
      </w:r>
      <w:r w:rsidR="00C75D51">
        <w:rPr>
          <w:lang w:eastAsia="fr-FR"/>
        </w:rPr>
        <w:t xml:space="preserve"> </w:t>
      </w:r>
    </w:p>
    <w:p w:rsidR="00C75D51" w:rsidRDefault="00892BA6" w:rsidP="00892BA6">
      <w:pPr>
        <w:rPr>
          <w:lang w:eastAsia="fr-FR"/>
        </w:rPr>
      </w:pPr>
      <w:r>
        <w:rPr>
          <w:lang w:eastAsia="fr-FR"/>
        </w:rPr>
        <w:t>•331</w:t>
      </w:r>
      <w:r w:rsidR="00C75D51">
        <w:rPr>
          <w:lang w:eastAsia="fr-FR"/>
        </w:rPr>
        <w:t xml:space="preserve"> </w:t>
      </w:r>
    </w:p>
    <w:p w:rsidR="00C75D51" w:rsidRDefault="00892BA6" w:rsidP="00892BA6">
      <w:pPr>
        <w:rPr>
          <w:lang w:eastAsia="fr-FR"/>
        </w:rPr>
      </w:pPr>
      <w:r>
        <w:rPr>
          <w:lang w:eastAsia="fr-FR"/>
        </w:rPr>
        <w:t>mour</w:t>
      </w:r>
      <w:r w:rsidR="00C75D51">
        <w:rPr>
          <w:lang w:eastAsia="fr-FR"/>
        </w:rPr>
        <w:t> !</w:t>
      </w:r>
      <w:r>
        <w:rPr>
          <w:lang w:eastAsia="fr-FR"/>
        </w:rPr>
        <w:tab/>
        <w:t>Ra - vis mon â-me</w:t>
      </w:r>
      <w:r w:rsidR="00C75D51">
        <w:rPr>
          <w:lang w:eastAsia="fr-FR"/>
        </w:rPr>
        <w:t xml:space="preserve"> </w:t>
      </w:r>
    </w:p>
    <w:p w:rsidR="00C75D51" w:rsidRDefault="00892BA6" w:rsidP="00892BA6">
      <w:pPr>
        <w:rPr>
          <w:lang w:eastAsia="fr-FR"/>
        </w:rPr>
      </w:pPr>
      <w:r>
        <w:rPr>
          <w:lang w:eastAsia="fr-FR"/>
        </w:rPr>
        <w:t>Dieu d</w:t>
      </w:r>
      <w:r w:rsidR="00C75D51">
        <w:rPr>
          <w:lang w:eastAsia="fr-FR"/>
        </w:rPr>
        <w:t>’</w:t>
      </w:r>
      <w:r>
        <w:rPr>
          <w:lang w:eastAsia="fr-FR"/>
        </w:rPr>
        <w:t>à - mour) Ra-vis mon â-me Au cé - les-te sé -</w:t>
      </w:r>
      <w:r w:rsidR="00C75D51">
        <w:rPr>
          <w:lang w:eastAsia="fr-FR"/>
        </w:rPr>
        <w:t xml:space="preserve"> </w:t>
      </w:r>
    </w:p>
    <w:p w:rsidR="00C75D51" w:rsidRPr="00CD3780" w:rsidRDefault="00892BA6" w:rsidP="00892BA6">
      <w:pPr>
        <w:rPr>
          <w:lang w:val="en-US" w:eastAsia="fr-FR"/>
        </w:rPr>
      </w:pPr>
      <w:r w:rsidRPr="00CD3780">
        <w:rPr>
          <w:lang w:val="en-US" w:eastAsia="fr-FR"/>
        </w:rPr>
        <w:t>J) cresc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WM S r j</w:t>
      </w:r>
      <w:r w:rsidR="00C75D51" w:rsidRPr="00CD3780">
        <w:rPr>
          <w:lang w:val="en-US" w:eastAsia="fr-FR"/>
        </w:rPr>
        <w:t> ;</w:t>
      </w:r>
      <w:r w:rsidRPr="00CD3780">
        <w:rPr>
          <w:lang w:val="en-US" w:eastAsia="fr-FR"/>
        </w:rPr>
        <w:t xml:space="preserve"> f ï ^</w:t>
      </w:r>
      <w:r w:rsidRPr="00CD3780">
        <w:rPr>
          <w:lang w:val="en-US" w:eastAsia="fr-FR"/>
        </w:rPr>
        <w:tab/>
        <w:t>•</w:t>
      </w:r>
      <w:r w:rsidRPr="00CD3780">
        <w:rPr>
          <w:lang w:val="en-US" w:eastAsia="fr-FR"/>
        </w:rPr>
        <w:tab/>
        <w:t>f * 1</w:t>
      </w:r>
      <w:r w:rsidR="00C75D51" w:rsidRPr="00CD3780">
        <w:rPr>
          <w:lang w:val="en-US" w:eastAsia="fr-FR"/>
        </w:rPr>
        <w:t xml:space="preserve"> </w:t>
      </w:r>
    </w:p>
    <w:p w:rsidR="00C75D51" w:rsidRDefault="00892BA6" w:rsidP="00892BA6">
      <w:pPr>
        <w:rPr>
          <w:lang w:eastAsia="fr-FR"/>
        </w:rPr>
      </w:pPr>
      <w:r>
        <w:rPr>
          <w:lang w:eastAsia="fr-FR"/>
        </w:rPr>
        <w:t>^ *-</w:t>
      </w:r>
      <w:r w:rsidR="00C75D51">
        <w:rPr>
          <w:lang w:eastAsia="fr-FR"/>
        </w:rPr>
        <w:t> :</w:t>
      </w:r>
      <w:r>
        <w:rPr>
          <w:lang w:eastAsia="fr-FR"/>
        </w:rPr>
        <w:t>[</w:t>
      </w:r>
      <w:r w:rsidR="00C75D51">
        <w:rPr>
          <w:lang w:eastAsia="fr-FR"/>
        </w:rPr>
        <w:t> :</w:t>
      </w:r>
      <w:r>
        <w:rPr>
          <w:lang w:eastAsia="fr-FR"/>
        </w:rPr>
        <w:t>—. . _ .L . . z</w:t>
      </w:r>
      <w:r w:rsidR="00C75D51">
        <w:rPr>
          <w:lang w:eastAsia="fr-FR"/>
        </w:rPr>
        <w:t> :</w:t>
      </w:r>
      <w:r>
        <w:rPr>
          <w:lang w:eastAsia="fr-FR"/>
        </w:rPr>
        <w:t>--- t * *</w:t>
      </w:r>
      <w:r>
        <w:rPr>
          <w:lang w:eastAsia="fr-FR"/>
        </w:rPr>
        <w:tab/>
        <w:t>p</w:t>
      </w:r>
      <w:r>
        <w:rPr>
          <w:lang w:eastAsia="fr-FR"/>
        </w:rPr>
        <w:tab/>
        <w:t>î</w:t>
      </w:r>
      <w:r>
        <w:rPr>
          <w:lang w:eastAsia="fr-FR"/>
        </w:rPr>
        <w:tab/>
        <w:t>E l—S"]</w:t>
      </w:r>
      <w:r w:rsidR="00C75D51">
        <w:rPr>
          <w:lang w:eastAsia="fr-FR"/>
        </w:rPr>
        <w:t xml:space="preserve"> </w:t>
      </w:r>
    </w:p>
    <w:p w:rsidR="00C75D51" w:rsidRDefault="00892BA6" w:rsidP="00892BA6">
      <w:pPr>
        <w:rPr>
          <w:lang w:eastAsia="fr-FR"/>
        </w:rPr>
      </w:pPr>
      <w:r>
        <w:rPr>
          <w:lang w:eastAsia="fr-FR"/>
        </w:rPr>
        <w:t>mour</w:t>
      </w:r>
      <w:r w:rsidR="00C75D51">
        <w:rPr>
          <w:lang w:eastAsia="fr-FR"/>
        </w:rPr>
        <w:t> !</w:t>
      </w:r>
      <w:r>
        <w:rPr>
          <w:lang w:eastAsia="fr-FR"/>
        </w:rPr>
        <w:t xml:space="preserve"> Ra - vis mon â-me Au</w:t>
      </w:r>
      <w:r>
        <w:rPr>
          <w:lang w:eastAsia="fr-FR"/>
        </w:rPr>
        <w:tab/>
        <w:t>-cé</w:t>
      </w:r>
      <w:r>
        <w:rPr>
          <w:lang w:eastAsia="fr-FR"/>
        </w:rPr>
        <w:tab/>
        <w:t>-</w:t>
      </w:r>
      <w:r>
        <w:rPr>
          <w:lang w:eastAsia="fr-FR"/>
        </w:rPr>
        <w:tab/>
        <w:t>les-te sé -</w:t>
      </w:r>
      <w:r w:rsidR="00C75D51">
        <w:rPr>
          <w:lang w:eastAsia="fr-FR"/>
        </w:rPr>
        <w:t xml:space="preserve"> </w:t>
      </w:r>
    </w:p>
    <w:p w:rsidR="00C75D51" w:rsidRDefault="00892BA6" w:rsidP="00892BA6">
      <w:pPr>
        <w:rPr>
          <w:lang w:eastAsia="fr-FR"/>
        </w:rPr>
      </w:pPr>
      <w:r>
        <w:rPr>
          <w:lang w:eastAsia="fr-FR"/>
        </w:rPr>
        <w:t>jour,</w:t>
      </w:r>
      <w:r>
        <w:rPr>
          <w:lang w:eastAsia="fr-FR"/>
        </w:rPr>
        <w:tab/>
        <w:t>Ra-vis mon âme Au cé - les-te sé - jour.</w:t>
      </w:r>
      <w:r w:rsidR="00C75D51">
        <w:rPr>
          <w:lang w:eastAsia="fr-FR"/>
        </w:rPr>
        <w:t xml:space="preserve"> </w:t>
      </w:r>
    </w:p>
    <w:p w:rsidR="00C75D51" w:rsidRPr="00CD3780" w:rsidRDefault="00892BA6" w:rsidP="00892BA6">
      <w:pPr>
        <w:rPr>
          <w:lang w:val="en-US" w:eastAsia="fr-FR"/>
        </w:rPr>
      </w:pPr>
      <w:r w:rsidRPr="00CD3780">
        <w:rPr>
          <w:lang w:val="en-US" w:eastAsia="fr-FR"/>
        </w:rPr>
        <w:t>m u</w:t>
      </w:r>
      <w:r w:rsidRPr="00CD3780">
        <w:rPr>
          <w:lang w:val="en-US" w:eastAsia="fr-FR"/>
        </w:rPr>
        <w:tab/>
        <w:t>f</w:t>
      </w:r>
      <w:r w:rsidRPr="00CD3780">
        <w:rPr>
          <w:lang w:val="en-US" w:eastAsia="fr-FR"/>
        </w:rPr>
        <w:tab/>
        <w:t>dim.</w:t>
      </w:r>
      <w:r w:rsidRPr="00CD3780">
        <w:rPr>
          <w:lang w:val="en-US" w:eastAsia="fr-FR"/>
        </w:rPr>
        <w:tab/>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v ^mm^m^^mm</w:t>
      </w:r>
      <w:r w:rsidR="00C75D51" w:rsidRPr="00CD3780">
        <w:rPr>
          <w:lang w:val="en-US" w:eastAsia="fr-FR"/>
        </w:rPr>
        <w:t xml:space="preserve"> </w:t>
      </w:r>
    </w:p>
    <w:p w:rsidR="00C75D51" w:rsidRDefault="00892BA6" w:rsidP="00892BA6">
      <w:pPr>
        <w:rPr>
          <w:lang w:eastAsia="fr-FR"/>
        </w:rPr>
      </w:pPr>
      <w:r>
        <w:rPr>
          <w:lang w:eastAsia="fr-FR"/>
        </w:rPr>
        <w:t>jour,</w:t>
      </w:r>
      <w:r>
        <w:rPr>
          <w:lang w:eastAsia="fr-FR"/>
        </w:rPr>
        <w:tab/>
        <w:t>Ra-vis mon âme Au cé - les-te sé - jour.</w:t>
      </w:r>
      <w:r w:rsidR="00C75D51">
        <w:rPr>
          <w:lang w:eastAsia="fr-FR"/>
        </w:rPr>
        <w:t xml:space="preserve"> </w:t>
      </w:r>
    </w:p>
    <w:p w:rsidR="00C75D51" w:rsidRPr="00CD3780" w:rsidRDefault="00892BA6" w:rsidP="00892BA6">
      <w:pPr>
        <w:rPr>
          <w:lang w:val="en-US" w:eastAsia="fr-FR"/>
        </w:rPr>
      </w:pPr>
      <w:r w:rsidRPr="00CD3780">
        <w:rPr>
          <w:lang w:val="en-US" w:eastAsia="fr-FR"/>
        </w:rPr>
        <w:t>/</w:t>
      </w:r>
      <w:r w:rsidRPr="00CD3780">
        <w:rPr>
          <w:lang w:val="en-US" w:eastAsia="fr-FR"/>
        </w:rPr>
        <w:tab/>
        <w:t>dim.</w:t>
      </w:r>
      <w:r w:rsidRPr="00CD3780">
        <w:rPr>
          <w:lang w:val="en-US" w:eastAsia="fr-FR"/>
        </w:rPr>
        <w:tab/>
        <w:t>J&gt;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5</w:t>
      </w:r>
      <w:r w:rsidRPr="00CD3780">
        <w:rPr>
          <w:lang w:val="en-US" w:eastAsia="fr-FR"/>
        </w:rPr>
        <w:tab/>
        <w:t xml:space="preserve">i c L i, i t^JE </w:t>
      </w:r>
      <w:r w:rsidR="00C75D51" w:rsidRPr="00CD3780">
        <w:rPr>
          <w:lang w:val="en-US" w:eastAsia="fr-FR"/>
        </w:rPr>
        <w:t>‘</w:t>
      </w:r>
      <w:r w:rsidRPr="00CD3780">
        <w:rPr>
          <w:lang w:val="en-US" w:eastAsia="fr-FR"/>
        </w:rPr>
        <w:t xml:space="preserve"> A</w:t>
      </w:r>
      <w:r w:rsidR="00C75D51" w:rsidRPr="00CD3780">
        <w:rPr>
          <w:lang w:val="en-US" w:eastAsia="fr-FR"/>
        </w:rPr>
        <w:t xml:space="preserve"> </w:t>
      </w:r>
    </w:p>
    <w:p w:rsidR="00C75D51" w:rsidRDefault="00892BA6" w:rsidP="00892BA6">
      <w:pPr>
        <w:rPr>
          <w:lang w:eastAsia="fr-FR"/>
        </w:rPr>
      </w:pPr>
      <w:r>
        <w:rPr>
          <w:lang w:eastAsia="fr-FR"/>
        </w:rPr>
        <w:t>jour,</w:t>
      </w:r>
      <w:r>
        <w:rPr>
          <w:lang w:eastAsia="fr-FR"/>
        </w:rPr>
        <w:tab/>
        <w:t>Ra-vis mon âme Au cé - les-te sé - jour.</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C.ité des Saints, ô palais plein de charmes, Où le Seigneur lui-même, de ses mains, Daigne essuyer des yeux toutes les larmes, Et rendre heureux à jamais tous les saints. Esprit de flamme,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Dans ce séjour, d</w:t>
      </w:r>
      <w:r w:rsidR="00C75D51">
        <w:rPr>
          <w:lang w:eastAsia="fr-FR"/>
        </w:rPr>
        <w:t>’</w:t>
      </w:r>
      <w:r>
        <w:rPr>
          <w:lang w:eastAsia="fr-FR"/>
        </w:rPr>
        <w:t>un torrent de délices, L</w:t>
      </w:r>
      <w:r w:rsidR="00C75D51">
        <w:rPr>
          <w:lang w:eastAsia="fr-FR"/>
        </w:rPr>
        <w:t>’</w:t>
      </w:r>
      <w:r>
        <w:rPr>
          <w:lang w:eastAsia="fr-FR"/>
        </w:rPr>
        <w:t>amour divin inonde tous les cœurs</w:t>
      </w:r>
      <w:r w:rsidR="00C75D51">
        <w:rPr>
          <w:lang w:eastAsia="fr-FR"/>
        </w:rPr>
        <w:t> ;</w:t>
      </w:r>
      <w:r>
        <w:rPr>
          <w:lang w:eastAsia="fr-FR"/>
        </w:rPr>
        <w:t xml:space="preserve"> Les Saints, pour prix de quelques sacrifices, Y sont comblés d</w:t>
      </w:r>
      <w:r w:rsidR="00C75D51">
        <w:rPr>
          <w:lang w:eastAsia="fr-FR"/>
        </w:rPr>
        <w:t>’</w:t>
      </w:r>
      <w:r>
        <w:rPr>
          <w:lang w:eastAsia="fr-FR"/>
        </w:rPr>
        <w:t>éternelles faveurs. Esprit de flamme, etc.</w:t>
      </w:r>
      <w:r w:rsidR="00C75D51">
        <w:rPr>
          <w:lang w:eastAsia="fr-FR"/>
        </w:rPr>
        <w:t xml:space="preserve"> </w:t>
      </w:r>
    </w:p>
    <w:p w:rsidR="00C75D51" w:rsidRDefault="00892BA6" w:rsidP="00892BA6">
      <w:pPr>
        <w:rPr>
          <w:lang w:eastAsia="fr-FR"/>
        </w:rPr>
      </w:pPr>
      <w:r>
        <w:rPr>
          <w:lang w:eastAsia="fr-FR"/>
        </w:rPr>
        <w:lastRenderedPageBreak/>
        <w:t>—</w:t>
      </w:r>
      <w:r>
        <w:rPr>
          <w:lang w:eastAsia="fr-FR"/>
        </w:rPr>
        <w:tab/>
        <w:t>4 —</w:t>
      </w:r>
      <w:r w:rsidR="00C75D51">
        <w:rPr>
          <w:lang w:eastAsia="fr-FR"/>
        </w:rPr>
        <w:t xml:space="preserve"> </w:t>
      </w:r>
    </w:p>
    <w:p w:rsidR="00C75D51" w:rsidRDefault="00892BA6" w:rsidP="00892BA6">
      <w:pPr>
        <w:rPr>
          <w:lang w:eastAsia="fr-FR"/>
        </w:rPr>
      </w:pPr>
      <w:r>
        <w:rPr>
          <w:lang w:eastAsia="fr-FR"/>
        </w:rPr>
        <w:t>Divins parvis I régions éternelles</w:t>
      </w:r>
      <w:r w:rsidR="00C75D51">
        <w:rPr>
          <w:lang w:eastAsia="fr-FR"/>
        </w:rPr>
        <w:t> !</w:t>
      </w:r>
      <w:r>
        <w:rPr>
          <w:lang w:eastAsia="fr-FR"/>
        </w:rPr>
        <w:t xml:space="preserve"> Mon cœur vers vous élève ses soupirs. Anges du ciel, portez-moi sur vos ailes</w:t>
      </w:r>
      <w:r w:rsidR="00C75D51">
        <w:rPr>
          <w:lang w:eastAsia="fr-FR"/>
        </w:rPr>
        <w:t> ;</w:t>
      </w:r>
      <w:r>
        <w:rPr>
          <w:lang w:eastAsia="fr-FR"/>
        </w:rPr>
        <w:t xml:space="preserve"> Servez mes vœux et comblez mes désirs. Esprit de llamme,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O vains honneurs, faux plaisirs^biens frivoles. Entendez tous aujourd</w:t>
      </w:r>
      <w:r w:rsidR="00C75D51">
        <w:rPr>
          <w:lang w:eastAsia="fr-FR"/>
        </w:rPr>
        <w:t>’</w:t>
      </w:r>
      <w:r>
        <w:rPr>
          <w:lang w:eastAsia="fr-FR"/>
        </w:rPr>
        <w:t>hui mes adieux</w:t>
      </w:r>
      <w:r w:rsidR="00C75D51">
        <w:rPr>
          <w:lang w:eastAsia="fr-FR"/>
        </w:rPr>
        <w:t> :</w:t>
      </w:r>
      <w:r>
        <w:rPr>
          <w:lang w:eastAsia="fr-FR"/>
        </w:rPr>
        <w:t xml:space="preserve"> Loin, loin de moi, séduisantes idoles</w:t>
      </w:r>
      <w:r w:rsidR="00C75D51">
        <w:rPr>
          <w:lang w:eastAsia="fr-FR"/>
        </w:rPr>
        <w:t> !</w:t>
      </w:r>
      <w:r>
        <w:rPr>
          <w:lang w:eastAsia="fr-FR"/>
        </w:rPr>
        <w:t xml:space="preserve"> Mon cœur n</w:t>
      </w:r>
      <w:r w:rsidR="00C75D51">
        <w:rPr>
          <w:lang w:eastAsia="fr-FR"/>
        </w:rPr>
        <w:t>’</w:t>
      </w:r>
      <w:r>
        <w:rPr>
          <w:lang w:eastAsia="fr-FR"/>
        </w:rPr>
        <w:t>est fait que pour le Roi des cieux. Esprit de flamme, etc.</w:t>
      </w:r>
      <w:r w:rsidR="00C75D51">
        <w:rPr>
          <w:lang w:eastAsia="fr-FR"/>
        </w:rPr>
        <w:t xml:space="preserve"> </w:t>
      </w:r>
    </w:p>
    <w:p w:rsidR="00C75D51" w:rsidRDefault="00892BA6" w:rsidP="00892BA6">
      <w:pPr>
        <w:rPr>
          <w:lang w:eastAsia="fr-FR"/>
        </w:rPr>
      </w:pPr>
      <w:r>
        <w:rPr>
          <w:lang w:eastAsia="fr-FR"/>
        </w:rPr>
        <w:t>—</w:t>
      </w:r>
      <w:r>
        <w:rPr>
          <w:lang w:eastAsia="fr-FR"/>
        </w:rPr>
        <w:tab/>
        <w:t>6</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Déjà mes sens tressaillent d</w:t>
      </w:r>
      <w:r w:rsidR="00C75D51">
        <w:rPr>
          <w:lang w:eastAsia="fr-FR"/>
        </w:rPr>
        <w:t>’</w:t>
      </w:r>
      <w:r>
        <w:rPr>
          <w:lang w:eastAsia="fr-FR"/>
        </w:rPr>
        <w:t>espérance</w:t>
      </w:r>
      <w:r w:rsidR="00C75D51">
        <w:rPr>
          <w:lang w:eastAsia="fr-FR"/>
        </w:rPr>
        <w:t> ;</w:t>
      </w:r>
      <w:r>
        <w:rPr>
          <w:lang w:eastAsia="fr-FR"/>
        </w:rPr>
        <w:t xml:space="preserve"> Déjà je crois entrevoir la trépas</w:t>
      </w:r>
      <w:r w:rsidR="00C75D51">
        <w:rPr>
          <w:lang w:eastAsia="fr-FR"/>
        </w:rPr>
        <w:t> :</w:t>
      </w:r>
      <w:r>
        <w:rPr>
          <w:lang w:eastAsia="fr-FR"/>
        </w:rPr>
        <w:t xml:space="preserve"> Alors mon Dieu sera la récompense Et l</w:t>
      </w:r>
      <w:r w:rsidR="00C75D51">
        <w:rPr>
          <w:lang w:eastAsia="fr-FR"/>
        </w:rPr>
        <w:t>’</w:t>
      </w:r>
      <w:r>
        <w:rPr>
          <w:lang w:eastAsia="fr-FR"/>
        </w:rPr>
        <w:t>heureux prix après tant de combats, Esprit de llamme, etc.</w:t>
      </w:r>
      <w:r w:rsidR="00C75D51">
        <w:rPr>
          <w:lang w:eastAsia="fr-FR"/>
        </w:rPr>
        <w:t xml:space="preserve"> </w:t>
      </w:r>
    </w:p>
    <w:p w:rsidR="00C75D51" w:rsidRDefault="00892BA6" w:rsidP="00892BA6">
      <w:pPr>
        <w:rPr>
          <w:lang w:eastAsia="fr-FR"/>
        </w:rPr>
      </w:pPr>
      <w:r>
        <w:rPr>
          <w:lang w:eastAsia="fr-FR"/>
        </w:rPr>
        <w:t>•332</w:t>
      </w:r>
      <w:r w:rsidR="00C75D51">
        <w:rPr>
          <w:lang w:eastAsia="fr-FR"/>
        </w:rPr>
        <w:t xml:space="preserve"> </w:t>
      </w:r>
    </w:p>
    <w:p w:rsidR="00C75D51" w:rsidRDefault="00892BA6" w:rsidP="00892BA6">
      <w:pPr>
        <w:rPr>
          <w:lang w:eastAsia="fr-FR"/>
        </w:rPr>
      </w:pPr>
      <w:r>
        <w:rPr>
          <w:lang w:eastAsia="fr-FR"/>
        </w:rPr>
        <w:t>N° 185.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Môlodie religieuse allemande.</w:t>
      </w:r>
      <w:r w:rsidR="00C75D51">
        <w:rPr>
          <w:lang w:eastAsia="fr-FR"/>
        </w:rPr>
        <w:t xml:space="preserve"> </w:t>
      </w:r>
    </w:p>
    <w:p w:rsidR="00C75D51" w:rsidRDefault="00892BA6" w:rsidP="00892BA6">
      <w:pPr>
        <w:rPr>
          <w:lang w:eastAsia="fr-FR"/>
        </w:rPr>
      </w:pPr>
      <w:r>
        <w:rPr>
          <w:lang w:eastAsia="fr-FR"/>
        </w:rPr>
        <w:t>jM</w:t>
      </w:r>
      <w:r>
        <w:rPr>
          <w:lang w:eastAsia="fr-FR"/>
        </w:rPr>
        <w:tab/>
      </w:r>
      <w:r>
        <w:rPr>
          <w:lang w:eastAsia="fr-FR"/>
        </w:rPr>
        <w:tab/>
      </w:r>
      <w:r>
        <w:rPr>
          <w:lang w:eastAsia="fr-FR"/>
        </w:rPr>
        <w:tab/>
      </w:r>
      <w:r>
        <w:rPr>
          <w:lang w:eastAsia="fr-FR"/>
        </w:rPr>
        <w:tab/>
        <w:t>=r* i</w:t>
      </w:r>
      <w:r>
        <w:rPr>
          <w:lang w:eastAsia="fr-FR"/>
        </w:rPr>
        <w:tab/>
      </w:r>
      <w:r>
        <w:rPr>
          <w:lang w:eastAsia="fr-FR"/>
        </w:rPr>
        <w:tab/>
        <w:t>) .</w:t>
      </w:r>
      <w:r>
        <w:rPr>
          <w:lang w:eastAsia="fr-FR"/>
        </w:rPr>
        <w:tab/>
      </w:r>
      <w:r>
        <w:rPr>
          <w:lang w:eastAsia="fr-FR"/>
        </w:rPr>
        <w:tab/>
        <w:t>3 J</w:t>
      </w:r>
      <w:r w:rsidR="00C75D51">
        <w:rPr>
          <w:lang w:eastAsia="fr-FR"/>
        </w:rPr>
        <w:t xml:space="preserve"> </w:t>
      </w:r>
    </w:p>
    <w:p w:rsidR="00C75D51" w:rsidRDefault="00892BA6" w:rsidP="00892BA6">
      <w:pPr>
        <w:rPr>
          <w:lang w:eastAsia="fr-FR"/>
        </w:rPr>
      </w:pPr>
      <w:r>
        <w:rPr>
          <w:lang w:eastAsia="fr-FR"/>
        </w:rPr>
        <w:t xml:space="preserve">4 </w:t>
      </w:r>
      <w:r w:rsidR="00C75D51">
        <w:rPr>
          <w:lang w:eastAsia="fr-FR"/>
        </w:rPr>
        <w:t>‘</w:t>
      </w:r>
      <w:r>
        <w:rPr>
          <w:lang w:eastAsia="fr-FR"/>
        </w:rPr>
        <w:tab/>
      </w:r>
      <w:r>
        <w:rPr>
          <w:lang w:eastAsia="fr-FR"/>
        </w:rPr>
        <w:tab/>
      </w:r>
      <w:r>
        <w:rPr>
          <w:lang w:eastAsia="fr-FR"/>
        </w:rPr>
        <w:tab/>
        <w:t>t</w:t>
      </w:r>
      <w:r w:rsidR="00C75D51">
        <w:rPr>
          <w:lang w:eastAsia="fr-FR"/>
        </w:rPr>
        <w:t> ;</w:t>
      </w:r>
      <w:r>
        <w:rPr>
          <w:lang w:eastAsia="fr-FR"/>
        </w:rPr>
        <w:t xml:space="preserve"> 1</w:t>
      </w:r>
      <w:r>
        <w:rPr>
          <w:lang w:eastAsia="fr-FR"/>
        </w:rPr>
        <w:tab/>
      </w:r>
      <w:r>
        <w:rPr>
          <w:lang w:eastAsia="fr-FR"/>
        </w:rPr>
        <w:tab/>
      </w:r>
      <w:r>
        <w:rPr>
          <w:lang w:eastAsia="fr-FR"/>
        </w:rPr>
        <w:tab/>
      </w:r>
      <w:r>
        <w:rPr>
          <w:lang w:eastAsia="fr-FR"/>
        </w:rPr>
        <w:tab/>
        <w:t>1</w:t>
      </w:r>
      <w:r>
        <w:rPr>
          <w:lang w:eastAsia="fr-FR"/>
        </w:rPr>
        <w:tab/>
        <w:t>* * 1</w:t>
      </w:r>
      <w:r w:rsidR="00C75D51">
        <w:rPr>
          <w:lang w:eastAsia="fr-FR"/>
        </w:rPr>
        <w:t xml:space="preserve"> </w:t>
      </w:r>
    </w:p>
    <w:p w:rsidR="00C75D51" w:rsidRDefault="00892BA6" w:rsidP="00892BA6">
      <w:pPr>
        <w:rPr>
          <w:lang w:eastAsia="fr-FR"/>
        </w:rPr>
      </w:pPr>
      <w:r>
        <w:rPr>
          <w:lang w:eastAsia="fr-FR"/>
        </w:rPr>
        <w:t>Dans u- ne douce et pure i - vres-se, Je nie croy-</w:t>
      </w:r>
      <w:r w:rsidR="00C75D51">
        <w:rPr>
          <w:lang w:eastAsia="fr-FR"/>
        </w:rPr>
        <w:t xml:space="preserve"> </w:t>
      </w:r>
    </w:p>
    <w:p w:rsidR="00C75D51" w:rsidRDefault="00C75D51" w:rsidP="00892BA6">
      <w:pPr>
        <w:rPr>
          <w:lang w:eastAsia="fr-FR"/>
        </w:rPr>
      </w:pPr>
      <w:r>
        <w:rPr>
          <w:lang w:eastAsia="fr-FR"/>
        </w:rPr>
        <w:t>« </w:t>
      </w:r>
      <w:r w:rsidR="00892BA6">
        <w:rPr>
          <w:lang w:eastAsia="fr-FR"/>
        </w:rPr>
        <w:t>s</w:t>
      </w:r>
      <w:r>
        <w:rPr>
          <w:lang w:eastAsia="fr-FR"/>
        </w:rPr>
        <w:t xml:space="preserve"> </w:t>
      </w:r>
    </w:p>
    <w:p w:rsidR="00C75D51" w:rsidRDefault="00892BA6" w:rsidP="00892BA6">
      <w:pPr>
        <w:rPr>
          <w:lang w:eastAsia="fr-FR"/>
        </w:rPr>
      </w:pPr>
      <w:r>
        <w:rPr>
          <w:lang w:eastAsia="fr-FR"/>
        </w:rPr>
        <w:t xml:space="preserve">±4 - q - </w:t>
      </w:r>
      <w:r w:rsidR="00C75D51">
        <w:rPr>
          <w:lang w:eastAsia="fr-FR"/>
        </w:rPr>
        <w:t>(</w:t>
      </w:r>
      <w:r>
        <w:rPr>
          <w:lang w:eastAsia="fr-FR"/>
        </w:rPr>
        <w:t>â</w:t>
      </w:r>
      <w:r w:rsidR="00C75D51">
        <w:rPr>
          <w:lang w:eastAsia="fr-FR"/>
        </w:rPr>
        <w:t xml:space="preserve"> </w:t>
      </w:r>
    </w:p>
    <w:p w:rsidR="00C75D51" w:rsidRDefault="00892BA6" w:rsidP="00892BA6">
      <w:pPr>
        <w:rPr>
          <w:lang w:eastAsia="fr-FR"/>
        </w:rPr>
      </w:pPr>
      <w:r>
        <w:rPr>
          <w:lang w:eastAsia="fr-FR"/>
        </w:rPr>
        <w:t>Dans n- ne d</w:t>
      </w:r>
      <w:r w:rsidR="00C75D51">
        <w:rPr>
          <w:lang w:eastAsia="fr-FR"/>
        </w:rPr>
        <w:t xml:space="preserve"> </w:t>
      </w:r>
    </w:p>
    <w:p w:rsidR="00C75D51" w:rsidRDefault="00892BA6" w:rsidP="00892BA6">
      <w:pPr>
        <w:rPr>
          <w:lang w:eastAsia="fr-FR"/>
        </w:rPr>
      </w:pPr>
      <w:r>
        <w:rPr>
          <w:lang w:eastAsia="fr-FR"/>
        </w:rPr>
        <w:t>ië</w:t>
      </w:r>
      <w:r w:rsidR="00C75D51">
        <w:rPr>
          <w:lang w:eastAsia="fr-FR"/>
        </w:rPr>
        <w:t> ;</w:t>
      </w:r>
      <w:r>
        <w:rPr>
          <w:lang w:eastAsia="fr-FR"/>
        </w:rPr>
        <w:t>" •§ i</w:t>
      </w:r>
      <w:r w:rsidR="00C75D51">
        <w:rPr>
          <w:lang w:eastAsia="fr-FR"/>
        </w:rPr>
        <w:t xml:space="preserve"> </w:t>
      </w:r>
    </w:p>
    <w:p w:rsidR="00C75D51" w:rsidRDefault="00892BA6" w:rsidP="00892BA6">
      <w:pPr>
        <w:rPr>
          <w:lang w:eastAsia="fr-FR"/>
        </w:rPr>
      </w:pPr>
      <w:r>
        <w:rPr>
          <w:lang w:eastAsia="fr-FR"/>
        </w:rPr>
        <w:t>=É=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Dans u- ne douce et pure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vres-se, Je me croy-</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isza</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1 - 1 q</w:t>
      </w:r>
      <w:r w:rsidR="00C75D51">
        <w:rPr>
          <w:lang w:eastAsia="fr-FR"/>
        </w:rPr>
        <w:t xml:space="preserve"> </w:t>
      </w:r>
    </w:p>
    <w:p w:rsidR="00C75D51" w:rsidRDefault="00892BA6" w:rsidP="00892BA6">
      <w:pPr>
        <w:rPr>
          <w:lang w:eastAsia="fr-FR"/>
        </w:rPr>
      </w:pPr>
      <w:r>
        <w:rPr>
          <w:lang w:eastAsia="fr-FR"/>
        </w:rPr>
        <w:t>Dans u-ne douce et pure i - vres-se, Je me croy-</w:t>
      </w:r>
      <w:r w:rsidR="00C75D51">
        <w:rPr>
          <w:lang w:eastAsia="fr-FR"/>
        </w:rPr>
        <w:t xml:space="preserve"> </w:t>
      </w:r>
    </w:p>
    <w:p w:rsidR="00C75D51" w:rsidRPr="00CD3780" w:rsidRDefault="00892BA6" w:rsidP="00892BA6">
      <w:pPr>
        <w:rPr>
          <w:lang w:val="en-US" w:eastAsia="fr-FR"/>
        </w:rPr>
      </w:pPr>
      <w:r w:rsidRPr="00CD3780">
        <w:rPr>
          <w:lang w:val="en-US" w:eastAsia="fr-FR"/>
        </w:rPr>
        <w:t>É</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w:t>
      </w:r>
      <w:r w:rsidRPr="00CD3780">
        <w:rPr>
          <w:lang w:val="en-US" w:eastAsia="fr-FR"/>
        </w:rPr>
        <w:t>‘‘</w:t>
      </w:r>
      <w:r w:rsidR="00892BA6" w:rsidRPr="00CD3780">
        <w:rPr>
          <w:lang w:val="en-US" w:eastAsia="fr-FR"/>
        </w:rPr>
        <w:t xml:space="preserve"> 1 - • * î ---i i-^</w:t>
      </w:r>
      <w:r w:rsidRPr="00CD3780">
        <w:rPr>
          <w:lang w:val="en-US" w:eastAsia="fr-FR"/>
        </w:rPr>
        <w:t> »</w:t>
      </w:r>
      <w:r w:rsidR="00892BA6" w:rsidRPr="00CD3780">
        <w:rPr>
          <w:lang w:val="en-US" w:eastAsia="fr-FR"/>
        </w:rPr>
        <w:t xml:space="preserve"> -u_l -o---# </w:t>
      </w:r>
      <w:r w:rsidRPr="00CD3780">
        <w:rPr>
          <w:lang w:val="en-US" w:eastAsia="fr-FR"/>
        </w:rPr>
        <w:t>« </w:t>
      </w:r>
      <w:r w:rsidR="00892BA6" w:rsidRPr="00CD3780">
        <w:rPr>
          <w:lang w:val="en-US" w:eastAsia="fr-FR"/>
        </w:rPr>
        <w:t>—1</w:t>
      </w:r>
      <w:r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w:t>
      </w:r>
      <w:r w:rsidR="00C75D51" w:rsidRPr="00CD3780">
        <w:rPr>
          <w:lang w:val="en-US" w:eastAsia="fr-FR"/>
        </w:rPr>
        <w:t>‘</w:t>
      </w:r>
      <w:r w:rsidRPr="00CD3780">
        <w:rPr>
          <w:lang w:val="en-US" w:eastAsia="fr-FR"/>
        </w:rPr>
        <w:t xml:space="preserve"> r I r I f fl</w:t>
      </w:r>
      <w:r w:rsidR="00C75D51" w:rsidRPr="00CD3780">
        <w:rPr>
          <w:lang w:val="en-US" w:eastAsia="fr-FR"/>
        </w:rPr>
        <w:t xml:space="preserve"> </w:t>
      </w:r>
    </w:p>
    <w:p w:rsidR="00C75D51" w:rsidRDefault="00892BA6" w:rsidP="00892BA6">
      <w:pPr>
        <w:rPr>
          <w:lang w:eastAsia="fr-FR"/>
        </w:rPr>
      </w:pPr>
      <w:r>
        <w:rPr>
          <w:lang w:eastAsia="fr-FR"/>
        </w:rPr>
        <w:t>L55&gt;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ad - mis aux Cieux</w:t>
      </w:r>
      <w:r w:rsidR="00C75D51">
        <w:rPr>
          <w:lang w:eastAsia="fr-FR"/>
        </w:rPr>
        <w:t> ;</w:t>
      </w:r>
      <w:r>
        <w:rPr>
          <w:lang w:eastAsia="fr-FR"/>
        </w:rPr>
        <w:t xml:space="preserve"> Dans ce sé - jour plein d</w:t>
      </w:r>
      <w:r w:rsidR="00C75D51">
        <w:rPr>
          <w:lang w:eastAsia="fr-FR"/>
        </w:rPr>
        <w:t>’</w:t>
      </w:r>
      <w:r>
        <w:rPr>
          <w:lang w:eastAsia="fr-FR"/>
        </w:rPr>
        <w:t>al - lé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 P-3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ad - mis aux Cieux</w:t>
      </w:r>
      <w:r w:rsidR="00C75D51">
        <w:rPr>
          <w:lang w:eastAsia="fr-FR"/>
        </w:rPr>
        <w:t> ;</w:t>
      </w:r>
      <w:r>
        <w:rPr>
          <w:lang w:eastAsia="fr-FR"/>
        </w:rPr>
        <w:t xml:space="preserve"> Dans ce sé - jour plein d</w:t>
      </w:r>
      <w:r w:rsidR="00C75D51">
        <w:rPr>
          <w:lang w:eastAsia="fr-FR"/>
        </w:rPr>
        <w:t>’</w:t>
      </w:r>
      <w:r>
        <w:rPr>
          <w:lang w:eastAsia="fr-FR"/>
        </w:rPr>
        <w:t>al - lé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 t=t=</w:t>
      </w:r>
      <w:r w:rsidR="00C75D51">
        <w:rPr>
          <w:lang w:eastAsia="fr-FR"/>
        </w:rPr>
        <w:t xml:space="preserve"> </w:t>
      </w:r>
    </w:p>
    <w:p w:rsidR="00C75D51" w:rsidRDefault="00892BA6" w:rsidP="00892BA6">
      <w:pPr>
        <w:rPr>
          <w:lang w:eastAsia="fr-FR"/>
        </w:rPr>
      </w:pPr>
      <w:r>
        <w:rPr>
          <w:lang w:eastAsia="fr-FR"/>
        </w:rPr>
        <w:t>ais ad - mis aux Cieux</w:t>
      </w:r>
      <w:r w:rsidR="00C75D51">
        <w:rPr>
          <w:lang w:eastAsia="fr-FR"/>
        </w:rPr>
        <w:t> ;</w:t>
      </w:r>
      <w:r>
        <w:rPr>
          <w:lang w:eastAsia="fr-FR"/>
        </w:rPr>
        <w:t xml:space="preserve"> Dans ce sé - jour plein d</w:t>
      </w:r>
      <w:r w:rsidR="00C75D51">
        <w:rPr>
          <w:lang w:eastAsia="fr-FR"/>
        </w:rPr>
        <w:t>’</w:t>
      </w:r>
      <w:r>
        <w:rPr>
          <w:lang w:eastAsia="fr-FR"/>
        </w:rPr>
        <w:t>al - le</w:t>
      </w:r>
      <w:r w:rsidR="00C75D51">
        <w:rPr>
          <w:lang w:eastAsia="fr-FR"/>
        </w:rPr>
        <w:t xml:space="preserve"> </w:t>
      </w:r>
    </w:p>
    <w:p w:rsidR="00C75D51" w:rsidRPr="00CD3780" w:rsidRDefault="00892BA6" w:rsidP="00892BA6">
      <w:pPr>
        <w:rPr>
          <w:lang w:val="en-US" w:eastAsia="fr-FR"/>
        </w:rPr>
      </w:pPr>
      <w:r w:rsidRPr="00CD3780">
        <w:rPr>
          <w:lang w:val="en-US" w:eastAsia="fr-FR"/>
        </w:rPr>
        <w:t>I I I I.-" M r</w:t>
      </w:r>
      <w:r w:rsidRPr="00CD3780">
        <w:rPr>
          <w:lang w:val="en-US" w:eastAsia="fr-FR"/>
        </w:rPr>
        <w:tab/>
        <w:t>III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Refrain</w:t>
      </w:r>
      <w:r w:rsidR="00C75D51" w:rsidRPr="00CD3780">
        <w:rPr>
          <w:lang w:val="en-US" w:eastAsia="fr-FR"/>
        </w:rPr>
        <w:t xml:space="preserve"> </w:t>
      </w:r>
    </w:p>
    <w:p w:rsidR="00C75D51" w:rsidRDefault="00892BA6" w:rsidP="00892BA6">
      <w:pPr>
        <w:rPr>
          <w:lang w:eastAsia="fr-FR"/>
        </w:rPr>
      </w:pPr>
      <w:r>
        <w:rPr>
          <w:lang w:eastAsia="fr-FR"/>
        </w:rPr>
        <w:t>sa</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—^jrq</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O Ciel, s -</w:t>
      </w:r>
      <w:r w:rsidR="00C75D51">
        <w:rPr>
          <w:lang w:eastAsia="fr-FR"/>
        </w:rPr>
        <w:t xml:space="preserve"> </w:t>
      </w:r>
    </w:p>
    <w:p w:rsidR="00C75D51" w:rsidRDefault="00892BA6" w:rsidP="00892BA6">
      <w:pPr>
        <w:rPr>
          <w:lang w:eastAsia="fr-FR"/>
        </w:rPr>
      </w:pPr>
      <w:r>
        <w:rPr>
          <w:lang w:eastAsia="fr-FR"/>
        </w:rPr>
        <w:lastRenderedPageBreak/>
        <w:t>grès - se Et de plai - sirs dé - li - ci - eux. OCiel, sé -</w:t>
      </w:r>
      <w:r w:rsidR="00C75D51">
        <w:rPr>
          <w:lang w:eastAsia="fr-FR"/>
        </w:rPr>
        <w:t xml:space="preserve"> </w:t>
      </w:r>
    </w:p>
    <w:p w:rsidR="00C75D51" w:rsidRDefault="00892BA6" w:rsidP="00892BA6">
      <w:pPr>
        <w:rPr>
          <w:lang w:eastAsia="fr-FR"/>
        </w:rPr>
      </w:pPr>
      <w:r>
        <w:rPr>
          <w:lang w:eastAsia="fr-FR"/>
        </w:rPr>
        <w:t>—i—I-t</w:t>
      </w:r>
      <w:r w:rsidR="00C75D51">
        <w:rPr>
          <w:lang w:eastAsia="fr-FR"/>
        </w:rPr>
        <w:t xml:space="preserve"> </w:t>
      </w:r>
    </w:p>
    <w:p w:rsidR="00C75D51" w:rsidRDefault="00892BA6" w:rsidP="00892BA6">
      <w:pPr>
        <w:rPr>
          <w:lang w:eastAsia="fr-FR"/>
        </w:rPr>
      </w:pPr>
      <w:r>
        <w:rPr>
          <w:lang w:eastAsia="fr-FR"/>
        </w:rPr>
        <w:t>se Et de plai - sirs dé - li - ci - eux. i</w:t>
      </w:r>
      <w:r w:rsidR="00C75D51">
        <w:rPr>
          <w:lang w:eastAsia="fr-FR"/>
        </w:rPr>
        <w:t xml:space="preserve"> </w:t>
      </w:r>
    </w:p>
    <w:p w:rsidR="00C75D51" w:rsidRDefault="00892BA6" w:rsidP="00892BA6">
      <w:pPr>
        <w:rPr>
          <w:lang w:eastAsia="fr-FR"/>
        </w:rPr>
      </w:pPr>
      <w:r>
        <w:rPr>
          <w:lang w:eastAsia="fr-FR"/>
        </w:rPr>
        <w:t>0 0—</w:t>
      </w:r>
      <w:r w:rsidR="00C75D51">
        <w:rPr>
          <w:lang w:eastAsia="fr-FR"/>
        </w:rPr>
        <w:t xml:space="preserve"> </w:t>
      </w:r>
    </w:p>
    <w:p w:rsidR="00C75D51" w:rsidRDefault="00892BA6" w:rsidP="00892BA6">
      <w:pPr>
        <w:rPr>
          <w:lang w:eastAsia="fr-FR"/>
        </w:rPr>
      </w:pPr>
      <w:r>
        <w:rPr>
          <w:lang w:eastAsia="fr-FR"/>
        </w:rPr>
        <w:t>^rn^m^mM ■ i</w:t>
      </w:r>
      <w:r w:rsidR="00C75D51">
        <w:rPr>
          <w:lang w:eastAsia="fr-FR"/>
        </w:rPr>
        <w:t xml:space="preserve"> </w:t>
      </w:r>
    </w:p>
    <w:p w:rsidR="00C75D51" w:rsidRPr="00CD3780" w:rsidRDefault="00892BA6" w:rsidP="00892BA6">
      <w:pPr>
        <w:rPr>
          <w:lang w:val="es-ES_tradnl" w:eastAsia="fr-FR"/>
        </w:rPr>
      </w:pPr>
      <w:r>
        <w:rPr>
          <w:lang w:eastAsia="fr-FR"/>
        </w:rPr>
        <w:t xml:space="preserve">gres - se Et de plai - sirs dé - li - ci - eux. </w:t>
      </w:r>
      <w:r w:rsidRPr="00CD3780">
        <w:rPr>
          <w:lang w:val="es-ES_tradnl" w:eastAsia="fr-FR"/>
        </w:rPr>
        <w:t>O Ciel, sé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q</w:t>
      </w:r>
      <w:r w:rsidR="00C75D51" w:rsidRPr="00CD3780">
        <w:rPr>
          <w:lang w:val="es-ES_tradnl" w:eastAsia="fr-FR"/>
        </w:rPr>
        <w:t> ;</w:t>
      </w:r>
      <w:r w:rsidRPr="00CD3780">
        <w:rPr>
          <w:lang w:val="es-ES_tradnl" w:eastAsia="fr-FR"/>
        </w:rPr>
        <w:t xml:space="preserve"> </w:t>
      </w:r>
      <w:r w:rsidR="00C75D51" w:rsidRPr="00CD3780">
        <w:rPr>
          <w:lang w:val="es-ES_tradnl" w:eastAsia="fr-FR"/>
        </w:rPr>
        <w:t>« </w:t>
      </w:r>
    </w:p>
    <w:p w:rsidR="00C75D51" w:rsidRPr="00CD3780" w:rsidRDefault="00892BA6" w:rsidP="00892BA6">
      <w:pPr>
        <w:rPr>
          <w:lang w:val="es-ES_tradnl" w:eastAsia="fr-FR"/>
        </w:rPr>
      </w:pPr>
      <w:r w:rsidRPr="00CD3780">
        <w:rPr>
          <w:lang w:val="es-ES_tradnl" w:eastAsia="fr-FR"/>
        </w:rPr>
        <w:t>w</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I I</w:t>
      </w:r>
      <w:r w:rsidR="00C75D51" w:rsidRPr="00CD3780">
        <w:rPr>
          <w:lang w:val="es-ES_tradnl"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jour trois fois ai</w:t>
      </w:r>
      <w:r w:rsidR="00C75D51">
        <w:rPr>
          <w:lang w:eastAsia="fr-FR"/>
        </w:rPr>
        <w:t xml:space="preserve"> </w:t>
      </w:r>
    </w:p>
    <w:p w:rsidR="00C75D51" w:rsidRPr="00CD3780" w:rsidRDefault="00892BA6" w:rsidP="00892BA6">
      <w:pPr>
        <w:rPr>
          <w:lang w:val="en-US" w:eastAsia="fr-FR"/>
        </w:rPr>
      </w:pPr>
      <w:r>
        <w:rPr>
          <w:lang w:eastAsia="fr-FR"/>
        </w:rPr>
        <w:t xml:space="preserve">M </w:t>
      </w:r>
      <w:r w:rsidR="00C75D51">
        <w:rPr>
          <w:lang w:eastAsia="fr-FR"/>
        </w:rPr>
        <w:t>‘</w:t>
      </w:r>
      <w:r>
        <w:rPr>
          <w:lang w:eastAsia="fr-FR"/>
        </w:rPr>
        <w:t xml:space="preserve">1. </w:t>
      </w:r>
      <w:r w:rsidRPr="00CD3780">
        <w:rPr>
          <w:lang w:val="en-US" w:eastAsia="fr-FR"/>
        </w:rPr>
        <w:t>• i</w:t>
      </w:r>
      <w:r w:rsidR="00C75D51" w:rsidRPr="00CD3780">
        <w:rPr>
          <w:lang w:val="en-US" w:eastAsia="fr-FR"/>
        </w:rPr>
        <w:t>,</w:t>
      </w:r>
      <w:r w:rsidRPr="00CD3780">
        <w:rPr>
          <w:lang w:val="en-US" w:eastAsia="fr-FR"/>
        </w:rPr>
        <w:t xml:space="preserve">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^f—i</w:t>
      </w:r>
      <w:r w:rsidR="00C75D51" w:rsidRPr="00CD3780">
        <w:rPr>
          <w:lang w:val="en-US" w:eastAsia="fr-FR"/>
        </w:rPr>
        <w:t>’</w:t>
      </w:r>
      <w:r w:rsidRPr="00CD3780">
        <w:rPr>
          <w:lang w:val="en-US" w:eastAsia="fr-FR"/>
        </w:rPr>
        <w:t xml:space="preserve"> T-Tl B&gt;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rt—fil </w:t>
      </w:r>
      <w:r w:rsidR="00C75D51" w:rsidRPr="00CD3780">
        <w:rPr>
          <w:lang w:val="en-US" w:eastAsia="fr-FR"/>
        </w:rPr>
        <w:t>« </w:t>
      </w:r>
      <w:r w:rsidRPr="00CD3780">
        <w:rPr>
          <w:lang w:val="en-US" w:eastAsia="fr-FR"/>
        </w:rPr>
        <w:t>I 0 - 0--I—S—0-j</w:t>
      </w:r>
      <w:r w:rsidR="00C75D51" w:rsidRPr="00CD3780">
        <w:rPr>
          <w:lang w:val="en-US" w:eastAsia="fr-FR"/>
        </w:rPr>
        <w:t xml:space="preserve"> </w:t>
      </w:r>
    </w:p>
    <w:p w:rsidR="00C75D51" w:rsidRDefault="00892BA6" w:rsidP="00892BA6">
      <w:pPr>
        <w:rPr>
          <w:lang w:eastAsia="fr-FR"/>
        </w:rPr>
      </w:pPr>
      <w:r>
        <w:rPr>
          <w:lang w:eastAsia="fr-FR"/>
        </w:rPr>
        <w:t>Il III II</w:t>
      </w:r>
      <w:r w:rsidR="00C75D51">
        <w:rPr>
          <w:lang w:eastAsia="fr-FR"/>
        </w:rPr>
        <w:t xml:space="preserve"> </w:t>
      </w:r>
    </w:p>
    <w:p w:rsidR="00C75D51" w:rsidRDefault="00892BA6" w:rsidP="00892BA6">
      <w:pPr>
        <w:rPr>
          <w:lang w:eastAsia="fr-FR"/>
        </w:rPr>
      </w:pPr>
      <w:r>
        <w:rPr>
          <w:lang w:eastAsia="fr-FR"/>
        </w:rPr>
        <w:t>jour</w:t>
      </w:r>
      <w:r w:rsidR="00C75D51">
        <w:rPr>
          <w:lang w:eastAsia="fr-FR"/>
        </w:rPr>
        <w:t xml:space="preserve"> </w:t>
      </w:r>
    </w:p>
    <w:p w:rsidR="00C75D51" w:rsidRDefault="00892BA6" w:rsidP="00892BA6">
      <w:pPr>
        <w:rPr>
          <w:lang w:eastAsia="fr-FR"/>
        </w:rPr>
      </w:pPr>
      <w:r>
        <w:rPr>
          <w:lang w:eastAsia="fr-FR"/>
        </w:rPr>
        <w:t>ma - ble. Pourquoi dis - pa - raitre</w:t>
      </w:r>
      <w:r w:rsidR="00C75D51">
        <w:rPr>
          <w:lang w:eastAsia="fr-FR"/>
        </w:rPr>
        <w:t xml:space="preserve"> </w:t>
      </w:r>
    </w:p>
    <w:p w:rsidR="00C75D51" w:rsidRDefault="00892BA6" w:rsidP="00892BA6">
      <w:pPr>
        <w:rPr>
          <w:lang w:eastAsia="fr-FR"/>
        </w:rPr>
      </w:pPr>
      <w:r>
        <w:rPr>
          <w:lang w:eastAsia="fr-FR"/>
        </w:rPr>
        <w:t>B1</w:t>
      </w:r>
      <w:r w:rsidR="00C75D51">
        <w:rPr>
          <w:lang w:eastAsia="fr-FR"/>
        </w:rPr>
        <w:t> ;</w:t>
      </w:r>
      <w:r>
        <w:rPr>
          <w:lang w:eastAsia="fr-FR"/>
        </w:rPr>
        <w:t xml:space="preserve"> | 1 i t J</w:t>
      </w:r>
      <w:r w:rsidR="00C75D51">
        <w:rPr>
          <w:lang w:eastAsia="fr-FR"/>
        </w:rPr>
        <w:t> ;</w:t>
      </w:r>
      <w:r>
        <w:rPr>
          <w:lang w:eastAsia="fr-FR"/>
        </w:rPr>
        <w:t xml:space="preserve"> I S . . I = M</w:t>
      </w:r>
      <w:r w:rsidR="00C75D51">
        <w:rPr>
          <w:lang w:eastAsia="fr-FR"/>
        </w:rPr>
        <w:t xml:space="preserve"> </w:t>
      </w:r>
    </w:p>
    <w:p w:rsidR="00C75D51" w:rsidRDefault="00892BA6" w:rsidP="00892BA6">
      <w:pPr>
        <w:rPr>
          <w:lang w:eastAsia="fr-FR"/>
        </w:rPr>
      </w:pPr>
      <w:r>
        <w:rPr>
          <w:lang w:eastAsia="fr-FR"/>
        </w:rPr>
        <w:t>trois fois ai 0</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ma - ble, Pourquoi dis - pa - raitre</w:t>
      </w:r>
      <w:r w:rsidR="00C75D51">
        <w:rPr>
          <w:lang w:eastAsia="fr-FR"/>
        </w:rPr>
        <w:t xml:space="preserve"> </w:t>
      </w:r>
    </w:p>
    <w:p w:rsidR="00C75D51" w:rsidRDefault="00892BA6" w:rsidP="00892BA6">
      <w:pPr>
        <w:rPr>
          <w:lang w:eastAsia="fr-FR"/>
        </w:rPr>
      </w:pPr>
      <w:r>
        <w:rPr>
          <w:lang w:eastAsia="fr-FR"/>
        </w:rPr>
        <w:t>i—r</w:t>
      </w:r>
      <w:r w:rsidR="00C75D51">
        <w:rPr>
          <w:lang w:eastAsia="fr-FR"/>
        </w:rPr>
        <w:t xml:space="preserve"> </w:t>
      </w:r>
    </w:p>
    <w:p w:rsidR="00C75D51" w:rsidRDefault="00892BA6" w:rsidP="00892BA6">
      <w:pPr>
        <w:rPr>
          <w:lang w:eastAsia="fr-FR"/>
        </w:rPr>
      </w:pPr>
      <w:r>
        <w:rPr>
          <w:lang w:eastAsia="fr-FR"/>
        </w:rPr>
        <w:t>0</w:t>
      </w:r>
      <w:r w:rsidR="00C75D51">
        <w:rPr>
          <w:lang w:eastAsia="fr-FR"/>
        </w:rPr>
        <w:t> »</w:t>
      </w:r>
      <w:r>
        <w:rPr>
          <w:lang w:eastAsia="fr-FR"/>
        </w:rPr>
        <w:t xml:space="preserve"> —0</w:t>
      </w:r>
      <w:r w:rsidR="00C75D51">
        <w:rPr>
          <w:lang w:eastAsia="fr-FR"/>
        </w:rPr>
        <w:t xml:space="preserve"> </w:t>
      </w:r>
    </w:p>
    <w:p w:rsidR="00C75D51" w:rsidRDefault="00892BA6" w:rsidP="00892BA6">
      <w:pPr>
        <w:rPr>
          <w:lang w:eastAsia="fr-FR"/>
        </w:rPr>
      </w:pPr>
      <w:r>
        <w:rPr>
          <w:lang w:eastAsia="fr-FR"/>
        </w:rPr>
        <w:t>2 3</w:t>
      </w:r>
      <w:r w:rsidR="00C75D51">
        <w:rPr>
          <w:lang w:eastAsia="fr-FR"/>
        </w:rPr>
        <w:t xml:space="preserve"> </w:t>
      </w:r>
    </w:p>
    <w:p w:rsidR="00C75D51" w:rsidRDefault="00892BA6" w:rsidP="00892BA6">
      <w:pPr>
        <w:rPr>
          <w:lang w:eastAsia="fr-FR"/>
        </w:rPr>
      </w:pPr>
      <w:r>
        <w:rPr>
          <w:lang w:eastAsia="fr-FR"/>
        </w:rPr>
        <w:t>jour</w:t>
      </w:r>
      <w:r w:rsidR="00C75D51">
        <w:rPr>
          <w:lang w:eastAsia="fr-FR"/>
        </w:rPr>
        <w:t xml:space="preserve"> </w:t>
      </w:r>
    </w:p>
    <w:p w:rsidR="00C75D51" w:rsidRDefault="00892BA6" w:rsidP="00892BA6">
      <w:pPr>
        <w:rPr>
          <w:lang w:eastAsia="fr-FR"/>
        </w:rPr>
      </w:pPr>
      <w:r>
        <w:rPr>
          <w:lang w:eastAsia="fr-FR"/>
        </w:rPr>
        <w:t>trois fois ai - ma - ble, Pourquoi dis - pa - raitre</w:t>
      </w:r>
      <w:r w:rsidR="00C75D51">
        <w:rPr>
          <w:lang w:eastAsia="fr-FR"/>
        </w:rPr>
        <w:t xml:space="preserve"> </w:t>
      </w:r>
    </w:p>
    <w:p w:rsidR="00C75D51" w:rsidRPr="00CD3780" w:rsidRDefault="00892BA6" w:rsidP="00892BA6">
      <w:pPr>
        <w:rPr>
          <w:lang w:val="en-US" w:eastAsia="fr-FR"/>
        </w:rPr>
      </w:pPr>
      <w:r w:rsidRPr="00CD3780">
        <w:rPr>
          <w:lang w:val="en-US" w:eastAsia="fr-FR"/>
        </w:rPr>
        <w:t>333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 i</w:t>
      </w:r>
      <w:r w:rsidR="00C75D51" w:rsidRPr="00CD3780">
        <w:rPr>
          <w:lang w:val="en-US" w:eastAsia="fr-FR"/>
        </w:rPr>
        <w:t> : !</w:t>
      </w:r>
      <w:r w:rsidRPr="00CD3780">
        <w:rPr>
          <w:lang w:val="en-US" w:eastAsia="fr-FR"/>
        </w:rPr>
        <w:t xml:space="preserve"> i 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r^i i 1 r r a î—r—i—r-r</w:t>
      </w:r>
      <w:r w:rsidR="00C75D51" w:rsidRPr="00CD3780">
        <w:rPr>
          <w:lang w:val="en-US" w:eastAsia="fr-FR"/>
        </w:rPr>
        <w:t xml:space="preserve"> </w:t>
      </w:r>
    </w:p>
    <w:p w:rsidR="00C75D51" w:rsidRDefault="00892BA6" w:rsidP="00892BA6">
      <w:pPr>
        <w:rPr>
          <w:lang w:eastAsia="fr-FR"/>
        </w:rPr>
      </w:pPr>
      <w:r>
        <w:rPr>
          <w:lang w:eastAsia="fr-FR"/>
        </w:rPr>
        <w:t>à mes</w:t>
      </w:r>
      <w:r w:rsidR="00C75D51">
        <w:rPr>
          <w:lang w:eastAsia="fr-FR"/>
        </w:rPr>
        <w:t xml:space="preserve"> </w:t>
      </w:r>
    </w:p>
    <w:p w:rsidR="00C75D51" w:rsidRDefault="00892BA6" w:rsidP="00892BA6">
      <w:pPr>
        <w:rPr>
          <w:lang w:eastAsia="fr-FR"/>
        </w:rPr>
      </w:pPr>
      <w:r>
        <w:rPr>
          <w:lang w:eastAsia="fr-FR"/>
        </w:rPr>
        <w:t>r r ^</w:t>
      </w:r>
      <w:r w:rsidR="00C75D51">
        <w:rPr>
          <w:lang w:eastAsia="fr-FR"/>
        </w:rPr>
        <w:t xml:space="preserve"> </w:t>
      </w:r>
    </w:p>
    <w:p w:rsidR="00C75D51" w:rsidRDefault="00892BA6" w:rsidP="00892BA6">
      <w:pPr>
        <w:rPr>
          <w:lang w:eastAsia="fr-FR"/>
        </w:rPr>
      </w:pPr>
      <w:r>
        <w:rPr>
          <w:lang w:eastAsia="fr-FR"/>
        </w:rPr>
        <w:t>yeux</w:t>
      </w:r>
      <w:r w:rsidR="00C75D51">
        <w:rPr>
          <w:lang w:eastAsia="fr-FR"/>
        </w:rPr>
        <w:t> ?</w:t>
      </w:r>
      <w:r>
        <w:rPr>
          <w:lang w:eastAsia="fr-FR"/>
        </w:rPr>
        <w:t xml:space="preserve"> Ah</w:t>
      </w:r>
      <w:r w:rsidR="00C75D51">
        <w:rPr>
          <w:lang w:eastAsia="fr-FR"/>
        </w:rPr>
        <w:t> !</w:t>
      </w:r>
      <w:r>
        <w:rPr>
          <w:lang w:eastAsia="fr-FR"/>
        </w:rPr>
        <w:t xml:space="preserve"> re - pa</w:t>
      </w:r>
      <w:r w:rsidR="00C75D51">
        <w:rPr>
          <w:lang w:eastAsia="fr-FR"/>
        </w:rPr>
        <w:t xml:space="preserve"> </w:t>
      </w:r>
    </w:p>
    <w:p w:rsidR="00C75D51" w:rsidRDefault="00892BA6" w:rsidP="00892BA6">
      <w:pPr>
        <w:rPr>
          <w:lang w:eastAsia="fr-FR"/>
        </w:rPr>
      </w:pPr>
      <w:r>
        <w:rPr>
          <w:lang w:eastAsia="fr-FR"/>
        </w:rPr>
        <w:t xml:space="preserve">-0- ~ • 1 l *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ffi</w:t>
      </w:r>
      <w:r w:rsidR="00C75D51">
        <w:rPr>
          <w:lang w:eastAsia="fr-FR"/>
        </w:rPr>
        <w:t xml:space="preserve"> </w:t>
      </w:r>
    </w:p>
    <w:p w:rsidR="00C75D51" w:rsidRDefault="00892BA6" w:rsidP="00892BA6">
      <w:pPr>
        <w:rPr>
          <w:lang w:eastAsia="fr-FR"/>
        </w:rPr>
      </w:pPr>
      <w:r>
        <w:rPr>
          <w:lang w:eastAsia="fr-FR"/>
        </w:rPr>
        <w:t>à</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f2- </w:t>
      </w:r>
      <w:r w:rsidR="00C75D51" w:rsidRPr="00CD3780">
        <w:rPr>
          <w:lang w:val="en-US" w:eastAsia="fr-FR"/>
        </w:rPr>
        <w:t>« </w:t>
      </w:r>
    </w:p>
    <w:p w:rsidR="00C75D51" w:rsidRPr="00CD3780" w:rsidRDefault="00892BA6" w:rsidP="00892BA6">
      <w:pPr>
        <w:rPr>
          <w:lang w:val="en-US" w:eastAsia="fr-FR"/>
        </w:rPr>
      </w:pPr>
      <w:r w:rsidRPr="00CD3780">
        <w:rPr>
          <w:lang w:val="en-US" w:eastAsia="fr-FR"/>
        </w:rPr>
        <w:t>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yeux i Ah</w:t>
      </w:r>
      <w:r w:rsidR="00C75D51" w:rsidRPr="00CD3780">
        <w:rPr>
          <w:lang w:val="en-US" w:eastAsia="fr-FR"/>
        </w:rPr>
        <w:t> !</w:t>
      </w:r>
      <w:r w:rsidRPr="00CD3780">
        <w:rPr>
          <w:lang w:val="en-US" w:eastAsia="fr-FR"/>
        </w:rPr>
        <w:t xml:space="preserve"> re - pa ®s </w:t>
      </w:r>
      <w:r w:rsidR="00C75D51" w:rsidRPr="00CD3780">
        <w:rPr>
          <w:lang w:val="en-US" w:eastAsia="fr-FR"/>
        </w:rPr>
        <w:t>‘</w:t>
      </w:r>
      <w:r w:rsidRPr="00CD3780">
        <w:rPr>
          <w:lang w:val="en-US" w:eastAsia="fr-FR"/>
        </w:rPr>
        <w:t>f &amp; te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l</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rais,charme i - nef -</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i— Z</w:t>
      </w:r>
      <w:r w:rsidRPr="00CD3780">
        <w:rPr>
          <w:lang w:val="en-US" w:eastAsia="fr-FR"/>
        </w:rPr>
        <w:t xml:space="preserve"> </w:t>
      </w:r>
    </w:p>
    <w:p w:rsidR="00C75D51" w:rsidRDefault="00892BA6" w:rsidP="00892BA6">
      <w:pPr>
        <w:rPr>
          <w:lang w:eastAsia="fr-FR"/>
        </w:rPr>
      </w:pPr>
      <w:r>
        <w:rPr>
          <w:lang w:eastAsia="fr-FR"/>
        </w:rPr>
        <w:t>rais,charme i - nef -</w:t>
      </w:r>
      <w:r w:rsidR="00C75D51">
        <w:rPr>
          <w:lang w:eastAsia="fr-FR"/>
        </w:rPr>
        <w:t xml:space="preserve"> </w:t>
      </w:r>
    </w:p>
    <w:p w:rsidR="00C75D51" w:rsidRDefault="00892BA6" w:rsidP="00892BA6">
      <w:pPr>
        <w:rPr>
          <w:lang w:eastAsia="fr-FR"/>
        </w:rPr>
      </w:pPr>
      <w:r>
        <w:rPr>
          <w:lang w:eastAsia="fr-FR"/>
        </w:rPr>
        <w:t>yeux</w:t>
      </w:r>
      <w:r w:rsidR="00C75D51">
        <w:rPr>
          <w:lang w:eastAsia="fr-FR"/>
        </w:rPr>
        <w:t> ?</w:t>
      </w:r>
      <w:r>
        <w:rPr>
          <w:lang w:eastAsia="fr-FR"/>
        </w:rPr>
        <w:t xml:space="preserve"> Ali</w:t>
      </w:r>
      <w:r w:rsidR="00C75D51">
        <w:rPr>
          <w:lang w:eastAsia="fr-FR"/>
        </w:rPr>
        <w:t> !</w:t>
      </w:r>
      <w:r>
        <w:rPr>
          <w:lang w:eastAsia="fr-FR"/>
        </w:rPr>
        <w:t xml:space="preserve"> re - pa - rais,charme i - nef -</w:t>
      </w:r>
      <w:r w:rsidR="00C75D51">
        <w:rPr>
          <w:lang w:eastAsia="fr-FR"/>
        </w:rPr>
        <w:t xml:space="preserve"> </w:t>
      </w:r>
    </w:p>
    <w:p w:rsidR="00C75D51" w:rsidRDefault="00892BA6" w:rsidP="00892BA6">
      <w:pPr>
        <w:rPr>
          <w:lang w:eastAsia="fr-FR"/>
        </w:rPr>
      </w:pPr>
      <w:r>
        <w:rPr>
          <w:lang w:eastAsia="fr-FR"/>
        </w:rPr>
        <w:t>-U J</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o &amp;</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 t h •</w:t>
      </w:r>
      <w:r w:rsidR="00C75D51">
        <w:rPr>
          <w:lang w:eastAsia="fr-FR"/>
        </w:rPr>
        <w:t xml:space="preserve"> ; </w:t>
      </w:r>
    </w:p>
    <w:p w:rsidR="00C75D51" w:rsidRDefault="00892BA6" w:rsidP="00892BA6">
      <w:pPr>
        <w:rPr>
          <w:lang w:eastAsia="fr-FR"/>
        </w:rPr>
      </w:pPr>
      <w:r>
        <w:rPr>
          <w:lang w:eastAsia="fr-FR"/>
        </w:rPr>
        <w:t>m</w:t>
      </w:r>
      <w:r w:rsidR="00C75D51">
        <w:rPr>
          <w:lang w:eastAsia="fr-FR"/>
        </w:rPr>
        <w:t xml:space="preserve"> ? </w:t>
      </w:r>
    </w:p>
    <w:p w:rsidR="00C75D51" w:rsidRDefault="00892BA6" w:rsidP="00892BA6">
      <w:pPr>
        <w:rPr>
          <w:lang w:eastAsia="fr-FR"/>
        </w:rPr>
      </w:pPr>
      <w:r>
        <w:rPr>
          <w:lang w:eastAsia="fr-FR"/>
        </w:rPr>
        <w:t>.i - r i</w:t>
      </w:r>
      <w:r w:rsidR="00C75D51">
        <w:rPr>
          <w:lang w:eastAsia="fr-FR"/>
        </w:rPr>
        <w:t xml:space="preserve"> </w:t>
      </w:r>
    </w:p>
    <w:p w:rsidR="00C75D51" w:rsidRDefault="00892BA6" w:rsidP="00892BA6">
      <w:pPr>
        <w:rPr>
          <w:lang w:eastAsia="fr-FR"/>
        </w:rPr>
      </w:pPr>
      <w:r>
        <w:rPr>
          <w:lang w:eastAsia="fr-FR"/>
        </w:rPr>
        <w:t>t—r—T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fa - ble, lit mets le comble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mmâmu</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tous p</w:t>
      </w:r>
      <w:r w:rsidR="00C75D51">
        <w:rPr>
          <w:lang w:eastAsia="fr-FR"/>
        </w:rPr>
        <w:t xml:space="preserve"> </w:t>
      </w:r>
    </w:p>
    <w:p w:rsidR="00C75D51" w:rsidRDefault="00892BA6" w:rsidP="00892BA6">
      <w:pPr>
        <w:rPr>
          <w:lang w:eastAsia="fr-FR"/>
        </w:rPr>
      </w:pPr>
      <w:r>
        <w:rPr>
          <w:lang w:eastAsia="fr-FR"/>
        </w:rPr>
        <w:t>mes vœux.</w:t>
      </w:r>
      <w:r w:rsidR="00C75D51">
        <w:rPr>
          <w:lang w:eastAsia="fr-FR"/>
        </w:rPr>
        <w:t xml:space="preserve"> </w:t>
      </w:r>
    </w:p>
    <w:p w:rsidR="00C75D51" w:rsidRDefault="00892BA6" w:rsidP="00892BA6">
      <w:pPr>
        <w:rPr>
          <w:lang w:eastAsia="fr-FR"/>
        </w:rPr>
      </w:pPr>
      <w:r>
        <w:rPr>
          <w:lang w:eastAsia="fr-FR"/>
        </w:rPr>
        <w:t>fa - ble, Et mets le comble</w:t>
      </w:r>
      <w:r w:rsidR="00C75D51">
        <w:rPr>
          <w:lang w:eastAsia="fr-FR"/>
        </w:rPr>
        <w:t xml:space="preserve"> : » » » </w:t>
      </w:r>
    </w:p>
    <w:p w:rsidR="00C75D51" w:rsidRDefault="00C75D51" w:rsidP="00892BA6">
      <w:pPr>
        <w:rPr>
          <w:lang w:eastAsia="fr-FR"/>
        </w:rPr>
      </w:pPr>
    </w:p>
    <w:p w:rsidR="00C75D51" w:rsidRDefault="00892BA6" w:rsidP="00892BA6">
      <w:pPr>
        <w:rPr>
          <w:lang w:eastAsia="fr-FR"/>
        </w:rPr>
      </w:pPr>
      <w:r>
        <w:rPr>
          <w:lang w:eastAsia="fr-FR"/>
        </w:rPr>
        <w:t>fa - ble,</w:t>
      </w:r>
      <w:r w:rsidR="00C75D51">
        <w:rPr>
          <w:lang w:eastAsia="fr-FR"/>
        </w:rPr>
        <w:t xml:space="preserve"> </w:t>
      </w:r>
    </w:p>
    <w:p w:rsidR="00C75D51" w:rsidRDefault="00892BA6" w:rsidP="00892BA6">
      <w:pPr>
        <w:rPr>
          <w:lang w:eastAsia="fr-FR"/>
        </w:rPr>
      </w:pPr>
      <w:r>
        <w:rPr>
          <w:lang w:eastAsia="fr-FR"/>
        </w:rPr>
        <w:t>• I</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tous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ija-,</w:t>
      </w:r>
      <w:r w:rsidR="00C75D51">
        <w:rPr>
          <w:lang w:eastAsia="fr-FR"/>
        </w:rPr>
        <w:t xml:space="preserve"> </w:t>
      </w:r>
    </w:p>
    <w:p w:rsidR="00C75D51" w:rsidRDefault="00892BA6" w:rsidP="00892BA6">
      <w:pPr>
        <w:rPr>
          <w:lang w:eastAsia="fr-FR"/>
        </w:rPr>
      </w:pPr>
      <w:r>
        <w:rPr>
          <w:lang w:eastAsia="fr-FR"/>
        </w:rPr>
        <w:t>X</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mes vœux.</w:t>
      </w:r>
      <w:r w:rsidR="00C75D51">
        <w:rPr>
          <w:lang w:eastAsia="fr-FR"/>
        </w:rPr>
        <w:t xml:space="preserve"> </w:t>
      </w:r>
    </w:p>
    <w:p w:rsidR="00C75D51" w:rsidRDefault="00892BA6" w:rsidP="00892BA6">
      <w:pPr>
        <w:rPr>
          <w:lang w:eastAsia="fr-FR"/>
        </w:rPr>
      </w:pPr>
      <w:r>
        <w:rPr>
          <w:lang w:eastAsia="fr-FR"/>
        </w:rPr>
        <w:t>Et mets le comble</w:t>
      </w:r>
      <w:r w:rsidR="00C75D51">
        <w:rPr>
          <w:lang w:eastAsia="fr-FR"/>
        </w:rPr>
        <w:t xml:space="preserve"> </w:t>
      </w:r>
    </w:p>
    <w:p w:rsidR="00C75D51" w:rsidRDefault="00892BA6" w:rsidP="00892BA6">
      <w:pPr>
        <w:rPr>
          <w:lang w:eastAsia="fr-FR"/>
        </w:rPr>
      </w:pPr>
      <w:r>
        <w:rPr>
          <w:lang w:eastAsia="fr-FR"/>
        </w:rPr>
        <w:t>-f</w:t>
      </w:r>
      <w:r w:rsidR="00C75D51">
        <w:rPr>
          <w:lang w:eastAsia="fr-FR"/>
        </w:rPr>
        <w:t> »</w:t>
      </w:r>
      <w:r>
        <w:rPr>
          <w:lang w:eastAsia="fr-FR"/>
        </w:rPr>
        <w:t>-— tous</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uil</w:t>
      </w:r>
      <w:r w:rsidR="00C75D51">
        <w:rPr>
          <w:lang w:eastAsia="fr-FR"/>
        </w:rPr>
        <w:t xml:space="preserve"> </w:t>
      </w:r>
    </w:p>
    <w:p w:rsidR="00C75D51" w:rsidRDefault="00892BA6" w:rsidP="00892BA6">
      <w:pPr>
        <w:rPr>
          <w:lang w:eastAsia="fr-FR"/>
        </w:rPr>
      </w:pPr>
      <w:r>
        <w:rPr>
          <w:lang w:eastAsia="fr-FR"/>
        </w:rPr>
        <w:t>mes vœux.</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Sur le trône de sa puissance Je voyais assis mon Sauveur</w:t>
      </w:r>
      <w:r w:rsidR="00C75D51">
        <w:rPr>
          <w:lang w:eastAsia="fr-FR"/>
        </w:rPr>
        <w:t> ;</w:t>
      </w:r>
      <w:r>
        <w:rPr>
          <w:lang w:eastAsia="fr-FR"/>
        </w:rPr>
        <w:t xml:space="preserve"> Pénétrés de reconnaissance, Les Saints célébraient sa grandeur. O ciel,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entendais chanter les louanges Le sa suprême Majesté, Je croyais être avec les Anges, Au sein de la Divinité. O ciel, etc.</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Pourquoi tant de sollicitude, O mondains, pour la vanité</w:t>
      </w:r>
      <w:r w:rsidR="00C75D51">
        <w:rPr>
          <w:lang w:eastAsia="fr-FR"/>
        </w:rPr>
        <w:t> ?</w:t>
      </w:r>
      <w:r>
        <w:rPr>
          <w:lang w:eastAsia="fr-FR"/>
        </w:rPr>
        <w:t xml:space="preserve"> Pourquoi si peu d</w:t>
      </w:r>
      <w:r w:rsidR="00C75D51">
        <w:rPr>
          <w:lang w:eastAsia="fr-FR"/>
        </w:rPr>
        <w:t>’</w:t>
      </w:r>
      <w:r>
        <w:rPr>
          <w:lang w:eastAsia="fr-FR"/>
        </w:rPr>
        <w:t>inquiétude Pour les biens de l</w:t>
      </w:r>
      <w:r w:rsidR="00C75D51">
        <w:rPr>
          <w:lang w:eastAsia="fr-FR"/>
        </w:rPr>
        <w:t>’</w:t>
      </w:r>
      <w:r>
        <w:rPr>
          <w:lang w:eastAsia="fr-FR"/>
        </w:rPr>
        <w:t>éternité</w:t>
      </w:r>
      <w:r w:rsidR="00C75D51">
        <w:rPr>
          <w:lang w:eastAsia="fr-FR"/>
        </w:rPr>
        <w:t> ?</w:t>
      </w:r>
      <w:r>
        <w:rPr>
          <w:lang w:eastAsia="fr-FR"/>
        </w:rPr>
        <w:t xml:space="preserve"> O ciel,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loin de moi, plaisirs perfides, Qui feriez un jour mon malheur</w:t>
      </w:r>
      <w:r w:rsidR="00C75D51">
        <w:rPr>
          <w:lang w:eastAsia="fr-FR"/>
        </w:rPr>
        <w:t> ;</w:t>
      </w:r>
      <w:r>
        <w:rPr>
          <w:lang w:eastAsia="fr-FR"/>
        </w:rPr>
        <w:t xml:space="preserve"> J</w:t>
      </w:r>
      <w:r w:rsidR="00C75D51">
        <w:rPr>
          <w:lang w:eastAsia="fr-FR"/>
        </w:rPr>
        <w:t>’</w:t>
      </w:r>
      <w:r>
        <w:rPr>
          <w:lang w:eastAsia="fr-FR"/>
        </w:rPr>
        <w:t>ai trouvé des biens plus solides, Des biens qui feront mon bonheur. O ciel, etc.</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Fragiles beautés de la terre, Dont tant de mortels sont épris, Qu</w:t>
      </w:r>
      <w:r w:rsidR="00C75D51">
        <w:rPr>
          <w:lang w:eastAsia="fr-FR"/>
        </w:rPr>
        <w:t>’</w:t>
      </w:r>
      <w:r>
        <w:rPr>
          <w:lang w:eastAsia="fr-FR"/>
        </w:rPr>
        <w:t>êtes-vous, quand je considère Tous les charmes du Paradis</w:t>
      </w:r>
      <w:r w:rsidR="00C75D51">
        <w:rPr>
          <w:lang w:eastAsia="fr-FR"/>
        </w:rPr>
        <w:t> !</w:t>
      </w:r>
      <w:r>
        <w:rPr>
          <w:lang w:eastAsia="fr-FR"/>
        </w:rPr>
        <w:t xml:space="preserve"> U ciel, etc.</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pour vous que mon cœur soupire, O séjour de félicité</w:t>
      </w:r>
      <w:r w:rsidR="00C75D51">
        <w:rPr>
          <w:lang w:eastAsia="fr-FR"/>
        </w:rPr>
        <w:t> ;</w:t>
      </w:r>
      <w:r>
        <w:rPr>
          <w:lang w:eastAsia="fr-FR"/>
        </w:rPr>
        <w:t xml:space="preserve"> C</w:t>
      </w:r>
      <w:r w:rsidR="00C75D51">
        <w:rPr>
          <w:lang w:eastAsia="fr-FR"/>
        </w:rPr>
        <w:t>’</w:t>
      </w:r>
      <w:r>
        <w:rPr>
          <w:lang w:eastAsia="fr-FR"/>
        </w:rPr>
        <w:t>est vous seul que mon cœur désire, O Dieu d</w:t>
      </w:r>
      <w:r w:rsidR="00C75D51">
        <w:rPr>
          <w:lang w:eastAsia="fr-FR"/>
        </w:rPr>
        <w:t>’</w:t>
      </w:r>
      <w:r>
        <w:rPr>
          <w:lang w:eastAsia="fr-FR"/>
        </w:rPr>
        <w:t>éternelle beauté</w:t>
      </w:r>
      <w:r w:rsidR="00C75D51">
        <w:rPr>
          <w:lang w:eastAsia="fr-FR"/>
        </w:rPr>
        <w:t> !</w:t>
      </w:r>
      <w:r>
        <w:rPr>
          <w:lang w:eastAsia="fr-FR"/>
        </w:rPr>
        <w:t xml:space="preserve"> O ciel, etc.</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dans cette aimable patrie Que mes vœux seront satisfaits</w:t>
      </w:r>
      <w:r w:rsidR="00C75D51">
        <w:rPr>
          <w:lang w:eastAsia="fr-FR"/>
        </w:rPr>
        <w:t> ;</w:t>
      </w:r>
      <w:r>
        <w:rPr>
          <w:lang w:eastAsia="fr-FR"/>
        </w:rPr>
        <w:t xml:space="preserve"> C</w:t>
      </w:r>
      <w:r w:rsidR="00C75D51">
        <w:rPr>
          <w:lang w:eastAsia="fr-FR"/>
        </w:rPr>
        <w:t>’</w:t>
      </w:r>
      <w:r>
        <w:rPr>
          <w:lang w:eastAsia="fr-FR"/>
        </w:rPr>
        <w:t>est là le séjour de la vie. C</w:t>
      </w:r>
      <w:r w:rsidR="00C75D51">
        <w:rPr>
          <w:lang w:eastAsia="fr-FR"/>
        </w:rPr>
        <w:t>’</w:t>
      </w:r>
      <w:r>
        <w:rPr>
          <w:lang w:eastAsia="fr-FR"/>
        </w:rPr>
        <w:t>est là le séjour de la paix. O ciel, etc.</w:t>
      </w:r>
      <w:r w:rsidR="00C75D51">
        <w:rPr>
          <w:lang w:eastAsia="fr-FR"/>
        </w:rPr>
        <w:t xml:space="preserve"> </w:t>
      </w:r>
    </w:p>
    <w:p w:rsidR="00C75D51" w:rsidRDefault="00892BA6" w:rsidP="00892BA6">
      <w:pPr>
        <w:rPr>
          <w:lang w:eastAsia="fr-FR"/>
        </w:rPr>
      </w:pPr>
      <w:r>
        <w:rPr>
          <w:lang w:eastAsia="fr-FR"/>
        </w:rPr>
        <w:t>•334</w:t>
      </w:r>
      <w:r w:rsidR="00C75D51">
        <w:rPr>
          <w:lang w:eastAsia="fr-FR"/>
        </w:rPr>
        <w:t xml:space="preserve"> </w:t>
      </w:r>
    </w:p>
    <w:p w:rsidR="00C75D51" w:rsidRDefault="00892BA6" w:rsidP="00892BA6">
      <w:pPr>
        <w:rPr>
          <w:lang w:eastAsia="fr-FR"/>
        </w:rPr>
      </w:pPr>
      <w:r>
        <w:rPr>
          <w:lang w:eastAsia="fr-FR"/>
        </w:rPr>
        <w:t>M</w:t>
      </w:r>
      <w:r w:rsidR="00C75D51">
        <w:rPr>
          <w:lang w:eastAsia="fr-FR"/>
        </w:rPr>
        <w:t> »</w:t>
      </w:r>
      <w:r>
        <w:rPr>
          <w:lang w:eastAsia="fr-FR"/>
        </w:rPr>
        <w:t xml:space="preserve"> 186. inviolata</w:t>
      </w:r>
      <w:r w:rsidR="00C75D51">
        <w:rPr>
          <w:lang w:eastAsia="fr-FR"/>
        </w:rPr>
        <w:t xml:space="preserve"> </w:t>
      </w:r>
    </w:p>
    <w:p w:rsidR="00C75D51" w:rsidRDefault="00892BA6" w:rsidP="00892BA6">
      <w:pPr>
        <w:rPr>
          <w:lang w:eastAsia="fr-FR"/>
        </w:rPr>
      </w:pPr>
      <w:r>
        <w:rPr>
          <w:lang w:eastAsia="fr-FR"/>
        </w:rPr>
        <w:t>Harmonisé par F.Danj&lt;u.</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 ©</w:t>
      </w:r>
      <w:r w:rsidR="00C75D51">
        <w:rPr>
          <w:lang w:eastAsia="fr-FR"/>
        </w:rPr>
        <w:t xml:space="preserve"> » </w:t>
      </w:r>
    </w:p>
    <w:p w:rsidR="00C75D51" w:rsidRDefault="00892BA6" w:rsidP="00892BA6">
      <w:pPr>
        <w:rPr>
          <w:lang w:eastAsia="fr-FR"/>
        </w:rPr>
      </w:pPr>
      <w:r>
        <w:rPr>
          <w:lang w:eastAsia="fr-FR"/>
        </w:rPr>
        <w:t xml:space="preserve">^ </w:t>
      </w:r>
      <w:r w:rsidR="00C75D51">
        <w:rPr>
          <w:lang w:eastAsia="fr-FR"/>
        </w:rPr>
        <w:t>« </w:t>
      </w:r>
      <w:r>
        <w:rPr>
          <w:lang w:eastAsia="fr-FR"/>
        </w:rPr>
        <w:t>i B â s</w:t>
      </w:r>
      <w:r w:rsidR="00C75D51">
        <w:rPr>
          <w:lang w:eastAsia="fr-FR"/>
        </w:rPr>
        <w:t xml:space="preserve"> </w:t>
      </w:r>
    </w:p>
    <w:p w:rsidR="00C75D51" w:rsidRDefault="00892BA6" w:rsidP="00892BA6">
      <w:pPr>
        <w:rPr>
          <w:lang w:eastAsia="fr-FR"/>
        </w:rPr>
      </w:pPr>
      <w:r>
        <w:rPr>
          <w:lang w:eastAsia="fr-FR"/>
        </w:rPr>
        <w:t>In-te-gra et cas-ta es, Ma-ri- a, Quae es ef -</w:t>
      </w:r>
      <w:r w:rsidR="00C75D51">
        <w:rPr>
          <w:lang w:eastAsia="fr-FR"/>
        </w:rPr>
        <w:t xml:space="preserve"> </w:t>
      </w:r>
    </w:p>
    <w:p w:rsidR="00C75D51" w:rsidRDefault="00892BA6" w:rsidP="00892BA6">
      <w:pPr>
        <w:rPr>
          <w:lang w:eastAsia="fr-FR"/>
        </w:rPr>
      </w:pPr>
      <w:r>
        <w:rPr>
          <w:lang w:eastAsia="fr-FR"/>
        </w:rPr>
        <w:t>s "i</w:t>
      </w:r>
      <w:r w:rsidR="00C75D51">
        <w:rPr>
          <w:lang w:eastAsia="fr-FR"/>
        </w:rPr>
        <w:t xml:space="preserve"> </w:t>
      </w:r>
    </w:p>
    <w:p w:rsidR="00C75D51" w:rsidRDefault="00892BA6" w:rsidP="00892BA6">
      <w:pPr>
        <w:rPr>
          <w:lang w:eastAsia="fr-FR"/>
        </w:rPr>
      </w:pPr>
      <w:r>
        <w:rPr>
          <w:lang w:eastAsia="fr-FR"/>
        </w:rPr>
        <w:lastRenderedPageBreak/>
        <w:t>-g</w:t>
      </w:r>
      <w:r w:rsidR="00C75D51">
        <w:rPr>
          <w:lang w:eastAsia="fr-FR"/>
        </w:rPr>
        <w:t> »</w:t>
      </w:r>
      <w:r>
        <w:rPr>
          <w:lang w:eastAsia="fr-FR"/>
        </w:rPr>
        <w:t>—g—© -</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In- vi - o- la - ta, In-te-gra et cas-ta es, Ma-ri- a, Quae es ef -</w:t>
      </w:r>
      <w:r w:rsidR="00C75D51">
        <w:rPr>
          <w:lang w:eastAsia="fr-FR"/>
        </w:rPr>
        <w:t xml:space="preserve"> </w:t>
      </w:r>
    </w:p>
    <w:p w:rsidR="00C75D51" w:rsidRDefault="00892BA6" w:rsidP="00892BA6">
      <w:pPr>
        <w:rPr>
          <w:lang w:eastAsia="fr-FR"/>
        </w:rPr>
      </w:pPr>
      <w:r>
        <w:rPr>
          <w:lang w:eastAsia="fr-FR"/>
        </w:rPr>
        <w:t>JSC.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In-te-gra et cas-ta es, Ma-ri- a, Quae es ef -</w:t>
      </w:r>
      <w:r w:rsidR="00C75D51">
        <w:rPr>
          <w:lang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pa_gl_g. d</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 - G &amp; a G Gja -jgzsa</w:t>
      </w:r>
      <w:r w:rsidR="00C75D51" w:rsidRPr="00CD3780">
        <w:rPr>
          <w:lang w:val="es-ES_tradnl" w:eastAsia="fr-FR"/>
        </w:rPr>
        <w:t xml:space="preserve"> </w:t>
      </w:r>
    </w:p>
    <w:p w:rsidR="00C75D51" w:rsidRDefault="00892BA6" w:rsidP="00892BA6">
      <w:pPr>
        <w:rPr>
          <w:lang w:eastAsia="fr-FR"/>
        </w:rPr>
      </w:pPr>
      <w:r w:rsidRPr="00CD3780">
        <w:rPr>
          <w:lang w:val="es-ES_tradnl" w:eastAsia="fr-FR"/>
        </w:rPr>
        <w:t xml:space="preserve">fec-ta ful-gi-da cœ-li por-ta. </w:t>
      </w:r>
      <w:r>
        <w:rPr>
          <w:lang w:eastAsia="fr-FR"/>
        </w:rPr>
        <w:t>0 Ma-ter al-maGhristi ca- ris - si- ma</w:t>
      </w:r>
      <w:r w:rsidR="00C75D51">
        <w:rPr>
          <w:lang w:eastAsia="fr-FR"/>
        </w:rPr>
        <w:t xml:space="preserve"> ! </w:t>
      </w:r>
    </w:p>
    <w:p w:rsidR="00C75D51" w:rsidRPr="00CD3780" w:rsidRDefault="00892BA6" w:rsidP="00892BA6">
      <w:pPr>
        <w:rPr>
          <w:lang w:val="es-ES_tradnl" w:eastAsia="fr-FR"/>
        </w:rPr>
      </w:pPr>
      <w:r>
        <w:rPr>
          <w:lang w:eastAsia="fr-FR"/>
        </w:rPr>
        <w:tab/>
      </w:r>
      <w:r>
        <w:rPr>
          <w:lang w:eastAsia="fr-FR"/>
        </w:rPr>
        <w:tab/>
      </w:r>
      <w:r w:rsidRPr="00CD3780">
        <w:rPr>
          <w:lang w:val="es-ES_tradnl" w:eastAsia="fr-FR"/>
        </w:rPr>
        <w:t>- — ^ -v &lt; 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w:t>
      </w:r>
      <w:r w:rsidRPr="00CD3780">
        <w:rPr>
          <w:lang w:val="es-ES_tradnl" w:eastAsia="fr-FR"/>
        </w:rPr>
        <w:tab/>
      </w:r>
      <w:r w:rsidRPr="00CD3780">
        <w:rPr>
          <w:lang w:val="es-ES_tradnl" w:eastAsia="fr-FR"/>
        </w:rPr>
        <w:tab/>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b/>
        <w:t>¥ a &amp; &amp; a a g- gs-G &lt;=-</w:t>
      </w:r>
      <w:r w:rsidRPr="00CD3780">
        <w:rPr>
          <w:lang w:val="es-ES_tradnl" w:eastAsia="fr-FR"/>
        </w:rPr>
        <w:tab/>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sidRPr="00CD3780">
        <w:rPr>
          <w:lang w:val="es-ES_tradnl" w:eastAsia="fr-FR"/>
        </w:rPr>
        <w:t xml:space="preserve">fec-ta ful-gi-da cœ-li por-ta. </w:t>
      </w:r>
      <w:r>
        <w:rPr>
          <w:lang w:eastAsia="fr-FR"/>
        </w:rPr>
        <w:t>O Ma-ter al-ma Christica-ris - si-ma</w:t>
      </w:r>
      <w:r w:rsidR="00C75D51">
        <w:rPr>
          <w:lang w:eastAsia="fr-FR"/>
        </w:rPr>
        <w:t xml:space="preserve"> ! </w:t>
      </w:r>
    </w:p>
    <w:p w:rsidR="00C75D51" w:rsidRPr="00CD3780" w:rsidRDefault="00892BA6" w:rsidP="00892BA6">
      <w:pPr>
        <w:rPr>
          <w:lang w:val="en-US" w:eastAsia="fr-FR"/>
        </w:rPr>
      </w:pPr>
      <w:r w:rsidRPr="00CD3780">
        <w:rPr>
          <w:lang w:val="en-US" w:eastAsia="fr-FR"/>
        </w:rPr>
        <w:t>)</w:t>
      </w:r>
      <w:r w:rsidRPr="00CD3780">
        <w:rPr>
          <w:lang w:val="en-US" w:eastAsia="fr-FR"/>
        </w:rPr>
        <w:tab/>
        <w:t>i G— G- . -s--------------J 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-dr*-</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sidRPr="00CD3780">
        <w:rPr>
          <w:lang w:val="en-US" w:eastAsia="fr-FR"/>
        </w:rPr>
        <w:t xml:space="preserve">fec-ta ful-gi-da cœ-li por-ta. </w:t>
      </w:r>
      <w:r>
        <w:rPr>
          <w:lang w:eastAsia="fr-FR"/>
        </w:rPr>
        <w:t>O Ma-ter al-ma Christi ca- ris - si-ma 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Œ—G—Gt—er.</w:t>
      </w:r>
      <w:r w:rsidR="00C75D51">
        <w:rPr>
          <w:lang w:eastAsia="fr-FR"/>
        </w:rPr>
        <w:t xml:space="preserve"> </w:t>
      </w:r>
    </w:p>
    <w:p w:rsidR="00C75D51" w:rsidRDefault="00892BA6" w:rsidP="00892BA6">
      <w:pPr>
        <w:rPr>
          <w:lang w:eastAsia="fr-FR"/>
        </w:rPr>
      </w:pPr>
      <w:r>
        <w:rPr>
          <w:lang w:eastAsia="fr-FR"/>
        </w:rPr>
        <w:t>Sus-ci-pe pi - a laudum prœco - ni - a. Nos-tra ut pu-ra pecto- ra</w:t>
      </w:r>
      <w:r w:rsidR="00C75D51">
        <w:rPr>
          <w:lang w:eastAsia="fr-FR"/>
        </w:rPr>
        <w:t xml:space="preserve"> </w:t>
      </w:r>
    </w:p>
    <w:p w:rsidR="00C75D51" w:rsidRDefault="00892BA6" w:rsidP="00892BA6">
      <w:pPr>
        <w:rPr>
          <w:lang w:eastAsia="fr-FR"/>
        </w:rPr>
      </w:pPr>
      <w:r>
        <w:rPr>
          <w:lang w:eastAsia="fr-FR"/>
        </w:rPr>
        <w:t>Sus-ci-pe pi - a laudum praeco - ni - a. Nos-tra ut pu-ra pecto- ra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-G—G- h -</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Sus-ci-pe pi - a laudum prseco - ni - a. Nos-tra ut pu-ra pecto- ra</w:t>
      </w:r>
      <w:r w:rsidR="00C75D51">
        <w:rPr>
          <w:lang w:eastAsia="fr-FR"/>
        </w:rPr>
        <w:t xml:space="preserve"> </w:t>
      </w:r>
    </w:p>
    <w:p w:rsidR="00C75D51" w:rsidRPr="00CD3780" w:rsidRDefault="00C75D51" w:rsidP="00892BA6">
      <w:pPr>
        <w:rPr>
          <w:lang w:val="en-US" w:eastAsia="fr-FR"/>
        </w:rPr>
      </w:pPr>
      <w:r>
        <w:rPr>
          <w:lang w:eastAsia="fr-FR"/>
        </w:rPr>
        <w:t> ?</w:t>
      </w:r>
      <w:r w:rsidR="00892BA6">
        <w:rPr>
          <w:lang w:eastAsia="fr-FR"/>
        </w:rPr>
        <w:t xml:space="preserve">" </w:t>
      </w:r>
      <w:r w:rsidRPr="00CD3780">
        <w:rPr>
          <w:lang w:val="en-US" w:eastAsia="fr-FR"/>
        </w:rPr>
        <w:t>« </w:t>
      </w:r>
      <w:r w:rsidR="00892BA6" w:rsidRPr="00CD3780">
        <w:rPr>
          <w:lang w:val="en-US" w:eastAsia="fr-FR"/>
        </w:rPr>
        <w:t xml:space="preserve">* * </w:t>
      </w:r>
      <w:r w:rsidRPr="00CD3780">
        <w:rPr>
          <w:lang w:val="en-US" w:eastAsia="fr-FR"/>
        </w:rPr>
        <w:t>‘</w:t>
      </w:r>
      <w:r w:rsidR="00892BA6" w:rsidRPr="00CD3780">
        <w:rPr>
          <w:lang w:val="en-US" w:eastAsia="fr-FR"/>
        </w:rPr>
        <w:t xml:space="preserve"> </w:t>
      </w:r>
      <w:r w:rsidRPr="00CD3780">
        <w:rPr>
          <w:lang w:val="en-US" w:eastAsia="fr-FR"/>
        </w:rPr>
        <w:t>« </w:t>
      </w:r>
      <w:r w:rsidR="00892BA6" w:rsidRPr="00CD3780">
        <w:rPr>
          <w:lang w:val="en-US" w:eastAsia="fr-FR"/>
        </w:rPr>
        <w:t>8 g 2 * * 2 ^</w:t>
      </w:r>
      <w:r w:rsidRPr="00CD3780">
        <w:rPr>
          <w:lang w:val="en-US" w:eastAsia="fr-FR"/>
        </w:rPr>
        <w:t xml:space="preserve"> </w:t>
      </w:r>
    </w:p>
    <w:p w:rsidR="00C75D51" w:rsidRPr="00CD3780" w:rsidRDefault="00892BA6" w:rsidP="00892BA6">
      <w:pPr>
        <w:rPr>
          <w:lang w:val="en-US" w:eastAsia="fr-FR"/>
        </w:rPr>
      </w:pPr>
      <w:r w:rsidRPr="00CD3780">
        <w:rPr>
          <w:lang w:val="en-US" w:eastAsia="fr-FR"/>
        </w:rPr>
        <w:t>------- /S -B--© &lt;2 -1-----------Œ---</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•B-&lt;S&gt;-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-G.-G--G G-</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sint et cor-po - ra, Tenuncfla-gi-tant de-vo-ta cor-da et o- ra.</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-O - G -G</w:t>
      </w:r>
      <w:r w:rsidR="00C75D51">
        <w:rPr>
          <w:lang w:eastAsia="fr-FR"/>
        </w:rPr>
        <w:t xml:space="preserve"> </w:t>
      </w:r>
    </w:p>
    <w:p w:rsidR="00C75D51" w:rsidRDefault="00892BA6" w:rsidP="00892BA6">
      <w:pPr>
        <w:rPr>
          <w:lang w:eastAsia="fr-FR"/>
        </w:rPr>
      </w:pPr>
      <w:r>
        <w:rPr>
          <w:lang w:eastAsia="fr-FR"/>
        </w:rPr>
        <w:t>sint et cor-po - ra, Te nunc fia-gi-taut de-vo-ta cor-da et o-ra.</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■G --B</w:t>
      </w:r>
      <w:r>
        <w:rPr>
          <w:lang w:eastAsia="fr-FR"/>
        </w:rPr>
        <w:t xml:space="preserve"> </w:t>
      </w:r>
    </w:p>
    <w:p w:rsidR="00C75D51" w:rsidRDefault="00892BA6" w:rsidP="00892BA6">
      <w:pPr>
        <w:rPr>
          <w:lang w:eastAsia="fr-FR"/>
        </w:rPr>
      </w:pPr>
      <w:r>
        <w:rPr>
          <w:lang w:eastAsia="fr-FR"/>
        </w:rPr>
        <w:t>-G -G—G—g)— &lt;g -&lt;g-</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sint et cor-po - ra, Te nunc fia -gi-tant de-vo-ta cor-da et o- ra.</w:t>
      </w:r>
      <w:r w:rsidR="00C75D51">
        <w:rPr>
          <w:lang w:eastAsia="fr-FR"/>
        </w:rPr>
        <w:t xml:space="preserve"> </w:t>
      </w:r>
    </w:p>
    <w:p w:rsidR="00C75D51" w:rsidRDefault="00892BA6" w:rsidP="00892BA6">
      <w:pPr>
        <w:rPr>
          <w:lang w:eastAsia="fr-FR"/>
        </w:rPr>
      </w:pPr>
      <w:r>
        <w:rPr>
          <w:lang w:eastAsia="fr-FR"/>
        </w:rPr>
        <w:t>•335</w:t>
      </w:r>
      <w:r w:rsidR="00C75D51">
        <w:rPr>
          <w:lang w:eastAsia="fr-FR"/>
        </w:rPr>
        <w:t xml:space="preserve"> </w:t>
      </w:r>
    </w:p>
    <w:p w:rsidR="00C75D51" w:rsidRDefault="00892BA6" w:rsidP="00892BA6">
      <w:pPr>
        <w:rPr>
          <w:lang w:eastAsia="fr-FR"/>
        </w:rPr>
      </w:pPr>
      <w:r>
        <w:rPr>
          <w:lang w:eastAsia="fr-FR"/>
        </w:rPr>
        <w:t>Tu- a per pre-ca-ta dul-ci-so - na, Tu- a per pre-ca-ta dul-ci-so - na,</w:t>
      </w:r>
      <w:r w:rsidR="00C75D51">
        <w:rPr>
          <w:lang w:eastAsia="fr-FR"/>
        </w:rPr>
        <w:t xml:space="preserve"> </w:t>
      </w:r>
    </w:p>
    <w:p w:rsidR="00C75D51" w:rsidRPr="00CD3780" w:rsidRDefault="00892BA6" w:rsidP="00892BA6">
      <w:pPr>
        <w:rPr>
          <w:lang w:val="es-ES_tradnl" w:eastAsia="fr-FR"/>
        </w:rPr>
      </w:pPr>
      <w:r w:rsidRPr="00CD3780">
        <w:rPr>
          <w:lang w:val="es-ES_tradnl" w:eastAsia="fr-FR"/>
        </w:rPr>
        <w:t>No-bis conce-das ve-ni- am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SE cî</w:t>
      </w:r>
      <w:r w:rsidR="00C75D51" w:rsidRPr="00CD3780">
        <w:rPr>
          <w:lang w:val="es-ES_tradnl" w:eastAsia="fr-FR"/>
        </w:rPr>
        <w:t>’</w:t>
      </w:r>
      <w:r w:rsidRPr="00CD3780">
        <w:rPr>
          <w:lang w:val="es-ES_tradnl" w:eastAsia="fr-FR"/>
        </w:rPr>
        <w:t xml:space="preserve"> _ No-bis conce -das ve-ni- am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-G—G-</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o a - o</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xml:space="preserve"> -----—</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Tu- a per pre-ca-ta dul-ci-so - na, No-bis conce-das ve-ni- am s—I—&lt;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J </w:t>
      </w:r>
      <w:r w:rsidRPr="00CD3780">
        <w:rPr>
          <w:lang w:val="en-US" w:eastAsia="fr-FR"/>
        </w:rPr>
        <w:t>‘</w:t>
      </w:r>
      <w:r w:rsidR="00892BA6" w:rsidRPr="00CD3780">
        <w:rPr>
          <w:lang w:val="en-US" w:eastAsia="fr-FR"/>
        </w:rPr>
        <w:t xml:space="preserve"> ®—®</w:t>
      </w:r>
      <w:r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-s</w:t>
      </w:r>
      <w:r w:rsidRPr="00CD3780">
        <w:rPr>
          <w:lang w:val="en-US" w:eastAsia="fr-FR"/>
        </w:rPr>
        <w:t> ?</w:t>
      </w:r>
      <w:r w:rsidR="00892BA6" w:rsidRPr="00CD3780">
        <w:rPr>
          <w:lang w:val="en-US" w:eastAsia="fr-FR"/>
        </w:rPr>
        <w:t xml:space="preserve"> _</w:t>
      </w:r>
      <w:r w:rsidRPr="00CD3780">
        <w:rPr>
          <w:lang w:val="en-US" w:eastAsia="fr-FR"/>
        </w:rPr>
        <w:t xml:space="preserve"> </w:t>
      </w:r>
    </w:p>
    <w:p w:rsidR="00C75D51" w:rsidRPr="00CD3780" w:rsidRDefault="00892BA6" w:rsidP="00892BA6">
      <w:pPr>
        <w:rPr>
          <w:lang w:val="en-US" w:eastAsia="fr-FR"/>
        </w:rPr>
      </w:pPr>
      <w:r w:rsidRPr="00CD3780">
        <w:rPr>
          <w:lang w:val="en-US" w:eastAsia="fr-FR"/>
        </w:rPr>
        <w:t>r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per saecu - la.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s-ES_tradnl" w:eastAsia="fr-FR"/>
        </w:rPr>
      </w:pPr>
      <w:r w:rsidRPr="00CD3780">
        <w:rPr>
          <w:lang w:val="es-ES_tradnl" w:eastAsia="fr-FR"/>
        </w:rPr>
        <w:t>ïf g* * &amp; 5</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-I-&lt;2 </w:t>
      </w:r>
      <w:r w:rsidR="00C75D51" w:rsidRPr="00CD3780">
        <w:rPr>
          <w:lang w:val="es-ES_tradnl" w:eastAsia="fr-FR"/>
        </w:rPr>
        <w:t>« </w:t>
      </w:r>
      <w:r w:rsidRPr="00CD3780">
        <w:rPr>
          <w:lang w:val="es-ES_tradnl" w:eastAsia="fr-FR"/>
        </w:rPr>
        <w:t>^ -&lt;2 -1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Ci-o o </w:t>
      </w:r>
      <w:r w:rsidR="00C75D51" w:rsidRPr="00CD3780">
        <w:rPr>
          <w:lang w:val="es-ES_tradnl" w:eastAsia="fr-FR"/>
        </w:rPr>
        <w:t>‘</w:t>
      </w:r>
      <w:r w:rsidRPr="00CD3780">
        <w:rPr>
          <w:lang w:val="es-ES_tradnl" w:eastAsia="fr-FR"/>
        </w:rPr>
        <w:t>Si-- I a</w:t>
      </w:r>
      <w:r w:rsidRPr="00CD3780">
        <w:rPr>
          <w:lang w:val="es-ES_tradnl" w:eastAsia="fr-FR"/>
        </w:rPr>
        <w:tab/>
        <w:t>O o -â -</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O Be-nig-na</w:t>
      </w:r>
      <w:r w:rsidR="00C75D51" w:rsidRPr="00CD3780">
        <w:rPr>
          <w:lang w:val="en-US" w:eastAsia="fr-FR"/>
        </w:rPr>
        <w:t> !</w:t>
      </w:r>
      <w:r w:rsidRPr="00CD3780">
        <w:rPr>
          <w:lang w:val="en-US" w:eastAsia="fr-FR"/>
        </w:rPr>
        <w:t xml:space="preserve"> 0 Re-gi- na</w:t>
      </w:r>
      <w:r w:rsidR="00C75D51" w:rsidRPr="00CD3780">
        <w:rPr>
          <w:lang w:val="en-US" w:eastAsia="fr-FR"/>
        </w:rPr>
        <w:t> !</w:t>
      </w:r>
      <w:r w:rsidRPr="00CD3780">
        <w:rPr>
          <w:lang w:val="en-US" w:eastAsia="fr-FR"/>
        </w:rPr>
        <w:t xml:space="preserve"> O Ma- ri- a</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per ssecu - la.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s</w:t>
      </w:r>
      <w:r w:rsidR="00C75D51" w:rsidRPr="00CD3780">
        <w:rPr>
          <w:lang w:val="en-US" w:eastAsia="fr-FR"/>
        </w:rPr>
        <w:t> »</w:t>
      </w:r>
      <w:r w:rsidRPr="00CD3780">
        <w:rPr>
          <w:lang w:val="en-US" w:eastAsia="fr-FR"/>
        </w:rPr>
        <w:t xml:space="preserve">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 Be-nig-na</w:t>
      </w:r>
      <w:r w:rsidR="00C75D51" w:rsidRPr="00CD3780">
        <w:rPr>
          <w:lang w:val="en-US" w:eastAsia="fr-FR"/>
        </w:rPr>
        <w:t> !</w:t>
      </w:r>
      <w:r w:rsidRPr="00CD3780">
        <w:rPr>
          <w:lang w:val="en-US" w:eastAsia="fr-FR"/>
        </w:rPr>
        <w:t xml:space="preserve"> 0 Re-gi- na I 0 Ma- ri- a</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w:t>
      </w:r>
      <w:r w:rsidRPr="00CD3780">
        <w:rPr>
          <w:lang w:val="en-US" w:eastAsia="fr-FR"/>
        </w:rPr>
        <w:tab/>
      </w:r>
      <w:r w:rsidRPr="00CD3780">
        <w:rPr>
          <w:lang w:val="en-US" w:eastAsia="fr-FR"/>
        </w:rPr>
        <w:tab/>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 &lt;2_&lt;2-</w:t>
      </w:r>
      <w:r w:rsidRPr="00CD3780">
        <w:rPr>
          <w:lang w:val="en-US" w:eastAsia="fr-FR"/>
        </w:rPr>
        <w:tab/>
        <w:t>&lt;22 &lt;2-</w:t>
      </w:r>
      <w:r w:rsidRPr="00CD3780">
        <w:rPr>
          <w:lang w:val="en-US" w:eastAsia="fr-FR"/>
        </w:rPr>
        <w:tab/>
        <w:t>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per ssecu - la.</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O Be-nig-na</w:t>
      </w:r>
      <w:r w:rsidR="00C75D51" w:rsidRPr="00CD3780">
        <w:rPr>
          <w:lang w:val="es-ES_tradnl" w:eastAsia="fr-FR"/>
        </w:rPr>
        <w:t> !</w:t>
      </w:r>
      <w:r w:rsidRPr="00CD3780">
        <w:rPr>
          <w:lang w:val="es-ES_tradnl" w:eastAsia="fr-FR"/>
        </w:rPr>
        <w:t xml:space="preserve"> O Re-gi- na I O Ma- ri- a</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g-g a a " a-te^y-ar a ^ f a a a j ^ ar*L -fl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Quse so-la in-vi - o- la - ta per - mansis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 r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---G</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=4=4=</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&amp; &amp; a &amp; o o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Quae so-la in-vi - o- la - ta per - mansis - - - ti.</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-jff~~a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G G ^ " ^ G</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Quae so-la in-vi - o- la - ta per - mansis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w:t>
      </w:r>
      <w:r w:rsidR="00C75D51" w:rsidRPr="00CD3780">
        <w:rPr>
          <w:lang w:val="es-ES_tradnl" w:eastAsia="fr-FR"/>
        </w:rPr>
        <w:t> »</w:t>
      </w:r>
      <w:r w:rsidRPr="00CD3780">
        <w:rPr>
          <w:lang w:val="es-ES_tradnl" w:eastAsia="fr-FR"/>
        </w:rPr>
        <w:t xml:space="preserve"> 187. 0 s anc tis sim 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Largo e sosleimto.</w:t>
      </w:r>
      <w:r w:rsidR="00C75D51" w:rsidRPr="00CD3780">
        <w:rPr>
          <w:lang w:val="es-ES_tradnl" w:eastAsia="fr-FR"/>
        </w:rPr>
        <w:t xml:space="preserve"> </w:t>
      </w:r>
    </w:p>
    <w:p w:rsidR="00C75D51" w:rsidRDefault="00892BA6" w:rsidP="00892BA6">
      <w:pPr>
        <w:rPr>
          <w:lang w:eastAsia="fr-FR"/>
        </w:rPr>
      </w:pPr>
      <w:r>
        <w:rPr>
          <w:lang w:eastAsia="fr-FR"/>
        </w:rPr>
        <w:t>Ancien cantique des matelots</w:t>
      </w:r>
      <w:r w:rsidR="00C75D51">
        <w:rPr>
          <w:lang w:eastAsia="fr-FR"/>
        </w:rPr>
        <w:t>’</w:t>
      </w:r>
      <w:r>
        <w:rPr>
          <w:lang w:eastAsia="fr-FR"/>
        </w:rPr>
        <w:t>siciliens attribué à Mozart par quelques auteurs allemands.</w:t>
      </w:r>
      <w:r w:rsidR="00C75D51">
        <w:rPr>
          <w:lang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WÂ ï r1 I i^f Tl\ii.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ar</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,1 I H"1 1 1 * i ^</w:t>
      </w:r>
      <w:r w:rsidR="00C75D51" w:rsidRPr="00CD3780">
        <w:rPr>
          <w:lang w:val="en-US" w:eastAsia="fr-FR"/>
        </w:rPr>
        <w:t xml:space="preserve"> </w:t>
      </w:r>
    </w:p>
    <w:p w:rsidR="00C75D51" w:rsidRDefault="00892BA6" w:rsidP="00892BA6">
      <w:pPr>
        <w:rPr>
          <w:lang w:eastAsia="fr-FR"/>
        </w:rPr>
      </w:pPr>
      <w:r w:rsidRPr="00CD3780">
        <w:rPr>
          <w:lang w:val="en-US" w:eastAsia="fr-FR"/>
        </w:rPr>
        <w:t>l</w:t>
      </w:r>
      <w:r w:rsidR="00C75D51" w:rsidRPr="00CD3780">
        <w:rPr>
          <w:lang w:val="en-US" w:eastAsia="fr-FR"/>
        </w:rPr>
        <w:t>» </w:t>
      </w:r>
      <w:r w:rsidRPr="00CD3780">
        <w:rPr>
          <w:lang w:val="en-US" w:eastAsia="fr-FR"/>
        </w:rPr>
        <w:t xml:space="preserve">r Coup. </w:t>
      </w:r>
      <w:r>
        <w:rPr>
          <w:lang w:eastAsia="fr-FR"/>
        </w:rPr>
        <w:t>O sanc - tis - si-ma,</w:t>
      </w:r>
      <w:r>
        <w:rPr>
          <w:lang w:eastAsia="fr-FR"/>
        </w:rPr>
        <w:tab/>
        <w:t>O pi - is - si-ma, Dulcis</w:t>
      </w:r>
      <w:r w:rsidR="00C75D51">
        <w:rPr>
          <w:lang w:eastAsia="fr-FR"/>
        </w:rPr>
        <w:t xml:space="preserve"> </w:t>
      </w:r>
    </w:p>
    <w:p w:rsidR="00C75D51" w:rsidRDefault="00892BA6" w:rsidP="00892BA6">
      <w:pPr>
        <w:rPr>
          <w:lang w:eastAsia="fr-FR"/>
        </w:rPr>
      </w:pPr>
      <w:r>
        <w:rPr>
          <w:lang w:eastAsia="fr-FR"/>
        </w:rPr>
        <w:lastRenderedPageBreak/>
        <w:t>T</w:t>
      </w:r>
      <w:r w:rsidR="00C75D51">
        <w:rPr>
          <w:lang w:eastAsia="fr-FR"/>
        </w:rPr>
        <w:t xml:space="preserve"> </w:t>
      </w:r>
    </w:p>
    <w:p w:rsidR="00C75D51" w:rsidRDefault="00892BA6" w:rsidP="00892BA6">
      <w:pPr>
        <w:rPr>
          <w:lang w:eastAsia="fr-FR"/>
        </w:rPr>
      </w:pPr>
      <w:r>
        <w:rPr>
          <w:lang w:eastAsia="fr-FR"/>
        </w:rPr>
        <w:t>cresc.</w:t>
      </w:r>
      <w:r w:rsidR="00C75D51">
        <w:rPr>
          <w:lang w:eastAsia="fr-FR"/>
        </w:rPr>
        <w:t xml:space="preserve"> </w:t>
      </w:r>
    </w:p>
    <w:p w:rsidR="00C75D51" w:rsidRDefault="00892BA6" w:rsidP="00892BA6">
      <w:pPr>
        <w:rPr>
          <w:lang w:eastAsia="fr-FR"/>
        </w:rPr>
      </w:pPr>
      <w:r>
        <w:rPr>
          <w:lang w:eastAsia="fr-FR"/>
        </w:rPr>
        <w:t>-G G— —</w:t>
      </w:r>
      <w:r w:rsidR="00C75D51">
        <w:rPr>
          <w:lang w:eastAsia="fr-FR"/>
        </w:rPr>
        <w:t> »</w:t>
      </w:r>
      <w:r>
        <w:rPr>
          <w:lang w:eastAsia="fr-FR"/>
        </w:rPr>
        <w:t>-—0—G-</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w---T</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w:t>
      </w:r>
      <w:r>
        <w:rPr>
          <w:lang w:eastAsia="fr-FR"/>
        </w:rPr>
        <w:t>‘</w:t>
      </w:r>
      <w:r w:rsidR="00892BA6">
        <w:rPr>
          <w:lang w:eastAsia="fr-FR"/>
        </w:rPr>
        <w:t xml:space="preserve"> I</w:t>
      </w:r>
      <w:r>
        <w:rPr>
          <w:lang w:eastAsia="fr-FR"/>
        </w:rPr>
        <w:t xml:space="preserve"> </w:t>
      </w:r>
    </w:p>
    <w:p w:rsidR="00C75D51" w:rsidRDefault="00892BA6" w:rsidP="00892BA6">
      <w:pPr>
        <w:rPr>
          <w:lang w:eastAsia="fr-FR"/>
        </w:rPr>
      </w:pPr>
      <w:r>
        <w:rPr>
          <w:lang w:eastAsia="fr-FR"/>
        </w:rPr>
        <w:t>- j. j</w:t>
      </w:r>
      <w:r w:rsidR="00C75D51">
        <w:rPr>
          <w:lang w:eastAsia="fr-FR"/>
        </w:rPr>
        <w:t xml:space="preserve"> </w:t>
      </w:r>
    </w:p>
    <w:p w:rsidR="00C75D51" w:rsidRDefault="00892BA6" w:rsidP="00892BA6">
      <w:pPr>
        <w:rPr>
          <w:lang w:eastAsia="fr-FR"/>
        </w:rPr>
      </w:pPr>
      <w:r>
        <w:rPr>
          <w:lang w:eastAsia="fr-FR"/>
        </w:rPr>
        <w:t>2"= Cour. Tu so - la - ti-um,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Et re - fu - gi-um, Vir-go cresc.</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3</w:t>
      </w:r>
      <w:r w:rsidR="00C75D51">
        <w:rPr>
          <w:lang w:eastAsia="fr-FR"/>
        </w:rPr>
        <w:t> »</w:t>
      </w:r>
      <w:r>
        <w:rPr>
          <w:lang w:eastAsia="fr-FR"/>
        </w:rPr>
        <w:t xml:space="preserve"> Coup. Tu- a</w:t>
      </w:r>
      <w:r w:rsidR="00C75D51">
        <w:rPr>
          <w:lang w:eastAsia="fr-FR"/>
        </w:rPr>
        <w:t xml:space="preserve"> </w:t>
      </w:r>
    </w:p>
    <w:p w:rsidR="00C75D51" w:rsidRDefault="00892BA6" w:rsidP="00892BA6">
      <w:pPr>
        <w:rPr>
          <w:lang w:eastAsia="fr-FR"/>
        </w:rPr>
      </w:pPr>
      <w:r>
        <w:rPr>
          <w:lang w:eastAsia="fr-FR"/>
        </w:rPr>
        <w:t>jau -di -a,</w:t>
      </w:r>
      <w:r w:rsidR="00C75D51">
        <w:rPr>
          <w:lang w:eastAsia="fr-FR"/>
        </w:rPr>
        <w:t xml:space="preserve"> </w:t>
      </w:r>
    </w:p>
    <w:p w:rsidR="00C75D51" w:rsidRDefault="00892BA6" w:rsidP="00892BA6">
      <w:pPr>
        <w:rPr>
          <w:lang w:eastAsia="fr-FR"/>
        </w:rPr>
      </w:pPr>
      <w:r>
        <w:rPr>
          <w:lang w:eastAsia="fr-FR"/>
        </w:rPr>
        <w:t>Et sus - pi - ri - a Juvent</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decresc.</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-r—i—r-f—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Yir - go Ma-ri - a I</w:t>
      </w:r>
      <w:r w:rsidR="00C75D51" w:rsidRPr="00CD3780">
        <w:rPr>
          <w:lang w:val="en-US" w:eastAsia="fr-FR"/>
        </w:rPr>
        <w:t xml:space="preserve"> </w:t>
      </w:r>
    </w:p>
    <w:p w:rsidR="00C75D51" w:rsidRDefault="00892BA6" w:rsidP="00892BA6">
      <w:pPr>
        <w:rPr>
          <w:lang w:eastAsia="fr-FR"/>
        </w:rPr>
      </w:pPr>
      <w:r>
        <w:rPr>
          <w:lang w:eastAsia="fr-FR"/>
        </w:rPr>
        <w:t>decrese.</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ab/>
        <w:t>m</w:t>
      </w:r>
      <w:r>
        <w:rPr>
          <w:lang w:eastAsia="fr-FR"/>
        </w:rPr>
        <w:tab/>
        <w:t>- *</w:t>
      </w:r>
      <w:r>
        <w:rPr>
          <w:lang w:eastAsia="fr-FR"/>
        </w:rPr>
        <w:tab/>
      </w:r>
      <w:r>
        <w:rPr>
          <w:lang w:eastAsia="fr-FR"/>
        </w:rPr>
        <w:tab/>
      </w:r>
      <w:r w:rsidR="00C75D51">
        <w:rPr>
          <w:lang w:eastAsia="fr-FR"/>
        </w:rPr>
        <w:t> ;</w:t>
      </w:r>
      <w:r>
        <w:rPr>
          <w:lang w:eastAsia="fr-FR"/>
        </w:rPr>
        <w:t xml:space="preserve"> J</w:t>
      </w:r>
      <w:r>
        <w:rPr>
          <w:lang w:eastAsia="fr-FR"/>
        </w:rPr>
        <w:tab/>
        <w:t>—1-#</w:t>
      </w:r>
      <w:r w:rsidR="00C75D51">
        <w:rPr>
          <w:lang w:eastAsia="fr-FR"/>
        </w:rPr>
        <w:t xml:space="preserve"> </w:t>
      </w:r>
    </w:p>
    <w:p w:rsidR="00C75D51" w:rsidRDefault="00892BA6" w:rsidP="00892BA6">
      <w:pPr>
        <w:rPr>
          <w:lang w:eastAsia="fr-FR"/>
        </w:rPr>
      </w:pPr>
      <w:r>
        <w:rPr>
          <w:lang w:eastAsia="fr-FR"/>
        </w:rPr>
        <w:t>m *</w:t>
      </w:r>
      <w:r>
        <w:rPr>
          <w:lang w:eastAsia="fr-FR"/>
        </w:rPr>
        <w:tab/>
        <w:t># 1</w:t>
      </w:r>
      <w:r>
        <w:rPr>
          <w:lang w:eastAsia="fr-FR"/>
        </w:rPr>
        <w:tab/>
        <w:t>1</w:t>
      </w:r>
      <w:r>
        <w:rPr>
          <w:lang w:eastAsia="fr-FR"/>
        </w:rPr>
        <w:tab/>
        <w:t>iRh-1</w:t>
      </w:r>
      <w:r>
        <w:rPr>
          <w:lang w:eastAsia="fr-FR"/>
        </w:rPr>
        <w:tab/>
        <w:t>1</w:t>
      </w:r>
      <w:r>
        <w:rPr>
          <w:lang w:eastAsia="fr-FR"/>
        </w:rPr>
        <w:tab/>
        <w:t>1</w:t>
      </w:r>
      <w:r w:rsidR="00C75D51">
        <w:rPr>
          <w:lang w:eastAsia="fr-FR"/>
        </w:rPr>
        <w:t xml:space="preserve"> </w:t>
      </w:r>
    </w:p>
    <w:p w:rsidR="00C75D51" w:rsidRDefault="00892BA6" w:rsidP="00892BA6">
      <w:pPr>
        <w:rPr>
          <w:lang w:eastAsia="fr-FR"/>
        </w:rPr>
      </w:pPr>
      <w:r>
        <w:rPr>
          <w:lang w:eastAsia="fr-FR"/>
        </w:rPr>
        <w:t>-rJ</w:t>
      </w:r>
      <w:r w:rsidR="00C75D51">
        <w:rPr>
          <w:lang w:eastAsia="fr-FR"/>
        </w:rPr>
        <w:t xml:space="preserve"> </w:t>
      </w:r>
    </w:p>
    <w:p w:rsidR="00C75D51" w:rsidRDefault="00892BA6" w:rsidP="00892BA6">
      <w:pPr>
        <w:rPr>
          <w:lang w:eastAsia="fr-FR"/>
        </w:rPr>
      </w:pPr>
      <w:r>
        <w:rPr>
          <w:lang w:eastAsia="fr-FR"/>
        </w:rPr>
        <w:t>Ma - ter a - ma - ta, In - te- me-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Ma - ter Ma-ri</w:t>
      </w:r>
      <w:r w:rsidR="00C75D51">
        <w:rPr>
          <w:lang w:eastAsia="fr-FR"/>
        </w:rPr>
        <w:t xml:space="preserve"> </w:t>
      </w:r>
    </w:p>
    <w:p w:rsidR="00C75D51" w:rsidRDefault="00892BA6" w:rsidP="00892BA6">
      <w:pPr>
        <w:rPr>
          <w:lang w:eastAsia="fr-FR"/>
        </w:rPr>
      </w:pPr>
      <w:r>
        <w:rPr>
          <w:lang w:eastAsia="fr-FR"/>
        </w:rPr>
        <w:t>deciesc. -, I ^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nos,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w:t>
      </w:r>
      <w:r w:rsidR="00C75D51">
        <w:rPr>
          <w:lang w:eastAsia="fr-FR"/>
        </w:rPr>
        <w:t> !</w:t>
      </w:r>
      <w:r>
        <w:rPr>
          <w:lang w:eastAsia="fr-FR"/>
        </w:rPr>
        <w:t xml:space="preserve"> Quid- quid op- ta - mus Per te spe-</w:t>
      </w:r>
      <w:r w:rsidR="00C75D51">
        <w:rPr>
          <w:lang w:eastAsia="fr-FR"/>
        </w:rPr>
        <w:t xml:space="preserve"> </w:t>
      </w:r>
    </w:p>
    <w:p w:rsidR="00C75D51" w:rsidRDefault="00C75D51" w:rsidP="00892BA6">
      <w:pPr>
        <w:rPr>
          <w:lang w:eastAsia="fr-FR"/>
        </w:rPr>
      </w:pPr>
      <w:r>
        <w:rPr>
          <w:lang w:eastAsia="fr-FR"/>
        </w:rPr>
        <w:t> :</w:t>
      </w:r>
      <w:r w:rsidR="00892BA6">
        <w:rPr>
          <w:lang w:eastAsia="fr-FR"/>
        </w:rPr>
        <w:t>f==lM—--t^EM-4</w:t>
      </w:r>
      <w:r>
        <w:rPr>
          <w:lang w:eastAsia="fr-FR"/>
        </w:rPr>
        <w:t xml:space="preserve"> : </w:t>
      </w:r>
    </w:p>
    <w:p w:rsidR="00C75D51" w:rsidRDefault="00892BA6" w:rsidP="00892BA6">
      <w:pPr>
        <w:rPr>
          <w:lang w:eastAsia="fr-FR"/>
        </w:rPr>
      </w:pPr>
      <w:r>
        <w:rPr>
          <w:lang w:eastAsia="fr-FR"/>
        </w:rPr>
        <w:t>| a^f-irt</w:t>
      </w:r>
      <w:r w:rsidR="00C75D51">
        <w:rPr>
          <w:lang w:eastAsia="fr-FR"/>
        </w:rPr>
        <w:t> »</w:t>
      </w:r>
      <w:r>
        <w:rPr>
          <w:lang w:eastAsia="fr-FR"/>
        </w:rPr>
        <w:t>.</w:t>
      </w:r>
      <w:r w:rsidR="00C75D51">
        <w:rPr>
          <w:lang w:eastAsia="fr-FR"/>
        </w:rPr>
        <w:t> »</w:t>
      </w:r>
      <w:r>
        <w:rPr>
          <w:lang w:eastAsia="fr-FR"/>
        </w:rPr>
        <w:t xml:space="preserve"> [ —</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te cla-</w:t>
      </w:r>
      <w:r w:rsidR="00C75D51">
        <w:rPr>
          <w:lang w:eastAsia="fr-FR"/>
        </w:rPr>
        <w:t xml:space="preserve"> </w:t>
      </w:r>
    </w:p>
    <w:p w:rsidR="00C75D51" w:rsidRPr="00CD3780" w:rsidRDefault="00892BA6" w:rsidP="00892BA6">
      <w:pPr>
        <w:rPr>
          <w:lang w:val="en-US" w:eastAsia="fr-FR"/>
        </w:rPr>
      </w:pPr>
      <w:r>
        <w:rPr>
          <w:lang w:eastAsia="fr-FR"/>
        </w:rPr>
        <w:t>ô Ma-ri - a</w:t>
      </w:r>
      <w:r w:rsidR="00C75D51">
        <w:rPr>
          <w:lang w:eastAsia="fr-FR"/>
        </w:rPr>
        <w:t> !</w:t>
      </w:r>
      <w:r>
        <w:rPr>
          <w:lang w:eastAsia="fr-FR"/>
        </w:rPr>
        <w:t xml:space="preserve"> </w:t>
      </w:r>
      <w:r w:rsidRPr="00CD3780">
        <w:rPr>
          <w:lang w:val="en-US" w:eastAsia="fr-FR"/>
        </w:rPr>
        <w:t>In te spe- ra - mus, Ad . .cresc. | | 1 .</w:t>
      </w:r>
      <w:r w:rsidRPr="00CD3780">
        <w:rPr>
          <w:lang w:val="en-US" w:eastAsia="fr-FR"/>
        </w:rPr>
        <w:tab/>
        <w:t>Iii</w:t>
      </w:r>
      <w:r w:rsidRPr="00CD3780">
        <w:rPr>
          <w:lang w:val="en-US" w:eastAsia="fr-FR"/>
        </w:rPr>
        <w:tab/>
        <w:t>decresc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t^i tmmlÉÊmÊêmÊmmm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ta, cresc.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F </w:t>
      </w:r>
      <w:r w:rsidR="00C75D51" w:rsidRPr="00CD3780">
        <w:rPr>
          <w:lang w:val="en-US" w:eastAsia="fr-FR"/>
        </w:rPr>
        <w:t>‘</w:t>
      </w:r>
      <w:r w:rsidRPr="00CD3780">
        <w:rPr>
          <w:lang w:val="en-US" w:eastAsia="fr-FR"/>
        </w:rPr>
        <w:t xml:space="preserve">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 - ra pro</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ÏZ</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-Je--</w:t>
      </w:r>
      <w:r w:rsidR="00C75D51" w:rsidRPr="00CD3780">
        <w:rPr>
          <w:lang w:val="es-ES_tradnl" w:eastAsia="fr-FR"/>
        </w:rPr>
        <w:t> »</w:t>
      </w:r>
      <w:r w:rsidRPr="00CD3780">
        <w:rPr>
          <w:lang w:val="es-ES_tradnl" w:eastAsia="fr-FR"/>
        </w:rPr>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il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 -decresc.</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lus.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r w:rsidRPr="00CD3780">
        <w:rPr>
          <w:lang w:val="es-ES_tradnl" w:eastAsia="fr-FR"/>
        </w:rPr>
        <w:t> ; !</w:t>
      </w:r>
      <w:r w:rsidR="00892BA6" w:rsidRPr="00CD3780">
        <w:rPr>
          <w:lang w:val="es-ES_tradnl" w:eastAsia="fr-FR"/>
        </w:rPr>
        <w:t>l</w:t>
      </w:r>
      <w:r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ra - mus, 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cresc. &amp; \ &amp;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 - ra pro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 - - bis. decresc.</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w:t>
      </w:r>
      <w:r w:rsidR="00C75D51" w:rsidRPr="00CD3780">
        <w:rPr>
          <w:lang w:val="es-ES_tradnl" w:eastAsia="fr-FR"/>
        </w:rPr>
        <w:t> :</w:t>
      </w:r>
      <w:r w:rsidRPr="00CD3780">
        <w:rPr>
          <w:lang w:val="es-ES_tradnl" w:eastAsia="fr-FR"/>
        </w:rPr>
        <w:t>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mus</w:t>
      </w:r>
      <w:r w:rsidR="00C75D51" w:rsidRPr="00CD3780">
        <w:rPr>
          <w:lang w:val="es-ES_tradnl" w:eastAsia="fr-FR"/>
        </w:rPr>
        <w:t> ;</w:t>
      </w:r>
      <w:r w:rsidRPr="00CD3780">
        <w:rPr>
          <w:lang w:val="es-ES_tradnl" w:eastAsia="fr-FR"/>
        </w:rPr>
        <w:t xml:space="preserve"> O - ra,</w:t>
      </w:r>
      <w:r w:rsidRPr="00CD3780">
        <w:rPr>
          <w:lang w:val="es-ES_tradnl" w:eastAsia="fr-FR"/>
        </w:rPr>
        <w:tab/>
        <w:t>0 - ra pro</w:t>
      </w:r>
      <w:r w:rsidR="00C75D51" w:rsidRPr="00CD3780">
        <w:rPr>
          <w:lang w:val="es-ES_tradnl" w:eastAsia="fr-FR"/>
        </w:rPr>
        <w:t xml:space="preserve"> </w:t>
      </w:r>
    </w:p>
    <w:p w:rsidR="00C75D51" w:rsidRDefault="00892BA6" w:rsidP="00892BA6">
      <w:pPr>
        <w:rPr>
          <w:lang w:eastAsia="fr-FR"/>
        </w:rPr>
      </w:pPr>
      <w:r>
        <w:rPr>
          <w:lang w:eastAsia="fr-FR"/>
        </w:rPr>
        <w:t>N° 188.</w:t>
      </w:r>
      <w:r w:rsidR="00C75D51">
        <w:rPr>
          <w:lang w:eastAsia="fr-FR"/>
        </w:rPr>
        <w:t xml:space="preserve"> </w:t>
      </w:r>
    </w:p>
    <w:p w:rsidR="00C75D51" w:rsidRDefault="00892BA6" w:rsidP="00892BA6">
      <w:pPr>
        <w:rPr>
          <w:lang w:eastAsia="fr-FR"/>
        </w:rPr>
      </w:pPr>
      <w:r>
        <w:rPr>
          <w:lang w:eastAsia="fr-FR"/>
        </w:rPr>
        <w:t>aye maris stella</w:t>
      </w:r>
      <w:r w:rsidR="00C75D51">
        <w:rPr>
          <w:lang w:eastAsia="fr-FR"/>
        </w:rPr>
        <w:t xml:space="preserve"> </w:t>
      </w:r>
    </w:p>
    <w:p w:rsidR="00C75D51" w:rsidRDefault="00892BA6" w:rsidP="00892BA6">
      <w:pPr>
        <w:rPr>
          <w:lang w:eastAsia="fr-FR"/>
        </w:rPr>
      </w:pPr>
      <w:r>
        <w:rPr>
          <w:lang w:eastAsia="fr-FR"/>
        </w:rPr>
        <w:t>Moderato. Avec joie et sentiment.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-ve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sr bis.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 Kienzl.</w:t>
      </w:r>
      <w:r w:rsidR="00C75D51" w:rsidRPr="00CD3780">
        <w:rPr>
          <w:lang w:val="es-ES_tradnl" w:eastAsia="fr-FR"/>
        </w:rPr>
        <w:t xml:space="preserve"> </w:t>
      </w:r>
    </w:p>
    <w:p w:rsidR="00C75D51" w:rsidRDefault="00892BA6" w:rsidP="00892BA6">
      <w:pPr>
        <w:rPr>
          <w:lang w:eastAsia="fr-FR"/>
        </w:rPr>
      </w:pPr>
      <w:r>
        <w:rPr>
          <w:lang w:eastAsia="fr-FR"/>
        </w:rPr>
        <w:t>f{r-f 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ma - ris stel</w:t>
      </w:r>
      <w:r w:rsidR="00C75D51">
        <w:rPr>
          <w:lang w:eastAsia="fr-FR"/>
        </w:rPr>
        <w:t xml:space="preserve"> </w:t>
      </w:r>
    </w:p>
    <w:p w:rsidR="00C75D51" w:rsidRDefault="00892BA6" w:rsidP="00892BA6">
      <w:pPr>
        <w:rPr>
          <w:lang w:eastAsia="fr-FR"/>
        </w:rPr>
      </w:pPr>
      <w:r>
        <w:rPr>
          <w:lang w:eastAsia="fr-FR"/>
        </w:rPr>
        <w:t>j 1 r~i-</w:t>
      </w:r>
      <w:r w:rsidR="00C75D51">
        <w:rPr>
          <w:lang w:eastAsia="fr-FR"/>
        </w:rPr>
        <w:t xml:space="preserve"> </w:t>
      </w:r>
    </w:p>
    <w:p w:rsidR="00C75D51" w:rsidRDefault="00C75D51" w:rsidP="00892BA6">
      <w:pPr>
        <w:rPr>
          <w:lang w:eastAsia="fr-FR"/>
        </w:rPr>
      </w:pPr>
      <w:r>
        <w:rPr>
          <w:lang w:eastAsia="fr-FR"/>
        </w:rPr>
        <w:t> ;</w:t>
      </w:r>
      <w:r w:rsidR="00892BA6">
        <w:rPr>
          <w:lang w:eastAsia="fr-FR"/>
        </w:rPr>
        <w:t>rt</w:t>
      </w:r>
      <w:r>
        <w:rPr>
          <w:lang w:eastAsia="fr-FR"/>
        </w:rPr>
        <w:t> :</w:t>
      </w:r>
      <w:r w:rsidR="00892BA6">
        <w:rPr>
          <w:lang w:eastAsia="fr-FR"/>
        </w:rPr>
        <w:t xml:space="preserve"> -p</w:t>
      </w:r>
      <w:r>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nr</w:t>
      </w:r>
      <w:r w:rsidR="00C75D51">
        <w:rPr>
          <w:lang w:eastAsia="fr-FR"/>
        </w:rPr>
        <w:t xml:space="preserve"> </w:t>
      </w:r>
    </w:p>
    <w:p w:rsidR="00C75D51" w:rsidRPr="00CD3780" w:rsidRDefault="00892BA6" w:rsidP="00892BA6">
      <w:pPr>
        <w:rPr>
          <w:lang w:val="en-US" w:eastAsia="fr-FR"/>
        </w:rPr>
      </w:pPr>
      <w:r w:rsidRPr="00CD3780">
        <w:rPr>
          <w:lang w:val="en-US" w:eastAsia="fr-FR"/>
        </w:rPr>
        <w:t>De -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 "</w:t>
      </w:r>
      <w:r w:rsidR="00C75D51" w:rsidRPr="00CD3780">
        <w:rPr>
          <w:lang w:val="en-US" w:eastAsia="fr-FR"/>
        </w:rPr>
        <w:t> :</w:t>
      </w:r>
      <w:r w:rsidRPr="00CD3780">
        <w:rPr>
          <w:lang w:val="en-US" w:eastAsia="fr-FR"/>
        </w:rPr>
        <w:t xml:space="preserve"> J 3= h* - 1 ^</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i</w:t>
      </w:r>
      <w:r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~s*._*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-ve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stel</w:t>
      </w:r>
      <w:r w:rsidR="00C75D51" w:rsidRPr="00CD3780">
        <w:rPr>
          <w:lang w:val="en-US"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De - 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ifr</w:t>
      </w:r>
      <w:r w:rsidR="00C75D51">
        <w:rPr>
          <w:lang w:eastAsia="fr-FR"/>
        </w:rPr>
        <w:t xml:space="preserve"> </w:t>
      </w:r>
    </w:p>
    <w:p w:rsidR="00C75D51" w:rsidRDefault="00892BA6" w:rsidP="00892BA6">
      <w:pPr>
        <w:rPr>
          <w:lang w:eastAsia="fr-FR"/>
        </w:rPr>
      </w:pPr>
      <w:r>
        <w:rPr>
          <w:lang w:eastAsia="fr-FR"/>
        </w:rPr>
        <w:t>• 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ve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stel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la,</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De -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ëpi/pp^mmm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H ■ j r jT,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Ma - ter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ma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At-que sem - per Vir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I 1=</w:t>
      </w:r>
      <w:r w:rsidRPr="00CD3780">
        <w:rPr>
          <w:lang w:val="en-US" w:eastAsia="fr-FR"/>
        </w:rPr>
        <w:t xml:space="preserve"> </w:t>
      </w:r>
    </w:p>
    <w:p w:rsidR="00C75D51" w:rsidRPr="00CD3780" w:rsidRDefault="00892BA6" w:rsidP="00892BA6">
      <w:pPr>
        <w:rPr>
          <w:lang w:val="en-US" w:eastAsia="fr-FR"/>
        </w:rPr>
      </w:pPr>
      <w:r w:rsidRPr="00CD3780">
        <w:rPr>
          <w:lang w:val="en-US" w:eastAsia="fr-FR"/>
        </w:rPr>
        <w:t>h</w:t>
      </w:r>
      <w:r w:rsidR="00C75D51" w:rsidRPr="00CD3780">
        <w:rPr>
          <w:lang w:val="en-US" w:eastAsia="fr-FR"/>
        </w:rPr>
        <w:t>’</w:t>
      </w:r>
      <w:r w:rsidRPr="00CD3780">
        <w:rPr>
          <w:lang w:val="en-US" w:eastAsia="fr-FR"/>
        </w:rPr>
        <w:t xml:space="preserve"> i^r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w:t>
      </w:r>
      <w:r w:rsidR="00C75D51" w:rsidRPr="00CD3780">
        <w:rPr>
          <w:lang w:val="en-US" w:eastAsia="fr-FR"/>
        </w:rPr>
        <w:t>’</w:t>
      </w:r>
      <w:r w:rsidRPr="00CD3780">
        <w:rPr>
          <w:lang w:val="en-US" w:eastAsia="fr-FR"/>
        </w:rPr>
        <w:t xml:space="preserve">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i "</w:t>
      </w:r>
      <w:r w:rsidRPr="00CD3780">
        <w:rPr>
          <w:lang w:val="en-US" w:eastAsia="fr-FR"/>
        </w:rPr>
        <w:t xml:space="preserve"> </w:t>
      </w:r>
    </w:p>
    <w:p w:rsidR="00C75D51" w:rsidRPr="00CD3780" w:rsidRDefault="00892BA6" w:rsidP="00892BA6">
      <w:pPr>
        <w:rPr>
          <w:lang w:val="en-US" w:eastAsia="fr-FR"/>
        </w:rPr>
      </w:pPr>
      <w:r w:rsidRPr="00CD3780">
        <w:rPr>
          <w:lang w:val="en-US" w:eastAsia="fr-FR"/>
        </w:rPr>
        <w:t>Ma - ter</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3=</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 - - 111a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 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=fc</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At-que</w:t>
      </w:r>
      <w:r w:rsidR="00C75D51" w:rsidRPr="00CD3780">
        <w:rPr>
          <w:lang w:val="es-ES_tradnl"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sem - per ±</w:t>
      </w:r>
      <w:r w:rsidR="00C75D51">
        <w:rPr>
          <w:lang w:eastAsia="fr-FR"/>
        </w:rPr>
        <w:t xml:space="preserve"> </w:t>
      </w:r>
    </w:p>
    <w:p w:rsidR="00C75D51" w:rsidRDefault="00892BA6" w:rsidP="00892BA6">
      <w:pPr>
        <w:rPr>
          <w:lang w:eastAsia="fr-FR"/>
        </w:rPr>
      </w:pPr>
      <w:r>
        <w:rPr>
          <w:lang w:eastAsia="fr-FR"/>
        </w:rPr>
        <w:t>Vir -</w:t>
      </w:r>
      <w:r w:rsidR="00C75D51">
        <w:rPr>
          <w:lang w:eastAsia="fr-FR"/>
        </w:rPr>
        <w:t xml:space="preserve"> </w:t>
      </w:r>
    </w:p>
    <w:p w:rsidR="00C75D51" w:rsidRDefault="00892BA6" w:rsidP="00892BA6">
      <w:pPr>
        <w:rPr>
          <w:lang w:eastAsia="fr-FR"/>
        </w:rPr>
      </w:pPr>
      <w:r>
        <w:rPr>
          <w:lang w:eastAsia="fr-FR"/>
        </w:rPr>
        <w:t>Ma - ter</w:t>
      </w:r>
      <w:r w:rsidR="00C75D51">
        <w:rPr>
          <w:lang w:eastAsia="fr-FR"/>
        </w:rPr>
        <w:t xml:space="preserve"> </w:t>
      </w:r>
    </w:p>
    <w:p w:rsidR="00C75D51" w:rsidRPr="00CD3780" w:rsidRDefault="00892BA6" w:rsidP="00892BA6">
      <w:pPr>
        <w:rPr>
          <w:lang w:val="en-US" w:eastAsia="fr-FR"/>
        </w:rPr>
      </w:pPr>
      <w:r w:rsidRPr="00CD3780">
        <w:rPr>
          <w:lang w:val="en-US" w:eastAsia="fr-FR"/>
        </w:rPr>
        <w:t>-3-J-f-lgT-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ft-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At-que sem - per Vir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lli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•337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r</w:t>
      </w:r>
      <w:r w:rsidR="00C75D51" w:rsidRPr="00CD3780">
        <w:rPr>
          <w:lang w:val="en-US" w:eastAsia="fr-FR"/>
        </w:rPr>
        <w:t xml:space="preserve"> </w:t>
      </w:r>
    </w:p>
    <w:p w:rsidR="00C75D51" w:rsidRDefault="00892BA6" w:rsidP="00892BA6">
      <w:pPr>
        <w:rPr>
          <w:lang w:eastAsia="fr-FR"/>
        </w:rPr>
      </w:pPr>
      <w:r>
        <w:rPr>
          <w:lang w:eastAsia="fr-FR"/>
        </w:rPr>
        <w:t>Fe - lix</w:t>
      </w:r>
      <w:r w:rsidR="00C75D51">
        <w:rPr>
          <w:lang w:eastAsia="fr-FR"/>
        </w:rPr>
        <w:t xml:space="preserve"> </w:t>
      </w:r>
    </w:p>
    <w:p w:rsidR="00C75D51" w:rsidRDefault="00892BA6" w:rsidP="00892BA6">
      <w:pPr>
        <w:rPr>
          <w:lang w:eastAsia="fr-FR"/>
        </w:rPr>
      </w:pPr>
      <w:r>
        <w:rPr>
          <w:lang w:eastAsia="fr-FR"/>
        </w:rPr>
        <w:t>I -</w:t>
      </w:r>
      <w:r w:rsidR="00C75D51">
        <w:rPr>
          <w:lang w:eastAsia="fr-FR"/>
        </w:rPr>
        <w:t xml:space="preserve"> </w:t>
      </w:r>
    </w:p>
    <w:p w:rsidR="00C75D51" w:rsidRDefault="00892BA6" w:rsidP="00892BA6">
      <w:pPr>
        <w:rPr>
          <w:lang w:eastAsia="fr-FR"/>
        </w:rPr>
      </w:pPr>
      <w:r>
        <w:rPr>
          <w:lang w:eastAsia="fr-FR"/>
        </w:rPr>
        <w:t>cœ</w:t>
      </w:r>
      <w:r w:rsidR="00C75D51">
        <w:rPr>
          <w:lang w:eastAsia="fr-FR"/>
        </w:rPr>
        <w:t xml:space="preserve"> </w:t>
      </w: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por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Fe - lix</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por</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ta.</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lastRenderedPageBreak/>
        <w:t>go, _ 2 _ Sumens illud Ave (iabrielis ore, Funda nos in pace, Jlulans Evîe noraen.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Solve vincla reis, . l</w:t>
      </w:r>
      <w:r w:rsidR="00C75D51" w:rsidRPr="00CD3780">
        <w:rPr>
          <w:lang w:val="es-ES_tradnl" w:eastAsia="fr-FR"/>
        </w:rPr>
        <w:t>’</w:t>
      </w:r>
      <w:r w:rsidRPr="00CD3780">
        <w:rPr>
          <w:lang w:val="es-ES_tradnl" w:eastAsia="fr-FR"/>
        </w:rPr>
        <w:t>rofer lumen crecis, Mala nostra pelle, Bona cuncta posce.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Moderato semplice.-ut Solo.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Fe - lix cœ -</w:t>
      </w:r>
      <w:r w:rsidR="00C75D51" w:rsidRPr="00CD3780">
        <w:rPr>
          <w:lang w:val="es-ES_tradnl" w:eastAsia="fr-FR"/>
        </w:rPr>
        <w:t xml:space="preserve"> </w:t>
      </w:r>
    </w:p>
    <w:p w:rsidR="00C75D51" w:rsidRDefault="00892BA6" w:rsidP="00892BA6">
      <w:pPr>
        <w:rPr>
          <w:lang w:eastAsia="fr-FR"/>
        </w:rPr>
      </w:pPr>
      <w:r>
        <w:rPr>
          <w:lang w:eastAsia="fr-FR"/>
        </w:rPr>
        <w:t>—</w:t>
      </w:r>
      <w:r>
        <w:rPr>
          <w:lang w:eastAsia="fr-FR"/>
        </w:rPr>
        <w:tab/>
        <w:t>4 — Monstra te esse Matrem</w:t>
      </w:r>
      <w:r w:rsidR="00C75D51">
        <w:rPr>
          <w:lang w:eastAsia="fr-FR"/>
        </w:rPr>
        <w:t xml:space="preserve"> ; </w:t>
      </w:r>
    </w:p>
    <w:p w:rsidR="00C75D51" w:rsidRDefault="00892BA6" w:rsidP="00892BA6">
      <w:pPr>
        <w:rPr>
          <w:lang w:eastAsia="fr-FR"/>
        </w:rPr>
      </w:pPr>
      <w:r>
        <w:rPr>
          <w:lang w:eastAsia="fr-FR"/>
        </w:rPr>
        <w:t>Sumat per le preees Qui pro nobis natus Tulit esse tuus.</w:t>
      </w:r>
      <w:r w:rsidR="00C75D51">
        <w:rPr>
          <w:lang w:eastAsia="fr-FR"/>
        </w:rPr>
        <w:t xml:space="preserve"> </w:t>
      </w:r>
    </w:p>
    <w:p w:rsidR="00C75D51" w:rsidRDefault="00892BA6" w:rsidP="00892BA6">
      <w:pPr>
        <w:rPr>
          <w:lang w:eastAsia="fr-FR"/>
        </w:rPr>
      </w:pPr>
      <w:r>
        <w:rPr>
          <w:lang w:eastAsia="fr-FR"/>
        </w:rPr>
        <w:t>-</w:t>
      </w:r>
      <w:r>
        <w:rPr>
          <w:lang w:eastAsia="fr-FR"/>
        </w:rPr>
        <w:tab/>
        <w:t>S -Virgo singularis,</w:t>
      </w:r>
      <w:r w:rsidR="00C75D51">
        <w:rPr>
          <w:lang w:eastAsia="fr-FR"/>
        </w:rPr>
        <w:t xml:space="preserve"> </w:t>
      </w:r>
    </w:p>
    <w:p w:rsidR="00C75D51" w:rsidRDefault="00892BA6" w:rsidP="00892BA6">
      <w:pPr>
        <w:rPr>
          <w:lang w:eastAsia="fr-FR"/>
        </w:rPr>
      </w:pPr>
      <w:r>
        <w:rPr>
          <w:lang w:eastAsia="fr-FR"/>
        </w:rPr>
        <w:t>Inter oinnes mitis, Nos culpis solutos, Mites lac et caslos.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N° 188 bis.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Tutti . 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por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Pr="00CD3780">
        <w:rPr>
          <w:lang w:val="es-ES_tradnl" w:eastAsia="fr-FR"/>
        </w:rPr>
        <w:tab/>
        <w:t>ta.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Pr="00CD3780">
        <w:rPr>
          <w:lang w:val="es-ES_tradnl" w:eastAsia="fr-FR"/>
        </w:rPr>
        <w:tab/>
        <w:t>6 -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Vitam praesta para 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lier para tutu m</w:t>
      </w:r>
      <w:r w:rsidR="00C75D51" w:rsidRPr="00CD3780">
        <w:rPr>
          <w:lang w:val="es-ES_tradnl" w:eastAsia="fr-FR"/>
        </w:rPr>
        <w:t> ;</w:t>
      </w:r>
      <w:r w:rsidRPr="00CD3780">
        <w:rPr>
          <w:lang w:val="es-ES_tradnl" w:eastAsia="fr-FR"/>
        </w:rPr>
        <w:t xml:space="preserve"> Ut videntes Jesum, Semper collseteraur.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Sit lausDeo Patri, Suramo Christo decus, Spiritui Sancto</w:t>
      </w:r>
      <w:r w:rsidR="00C75D51" w:rsidRPr="00CD3780">
        <w:rPr>
          <w:lang w:val="es-ES_tradnl" w:eastAsia="fr-FR"/>
        </w:rPr>
        <w:t> ;</w:t>
      </w:r>
      <w:r w:rsidRPr="00CD3780">
        <w:rPr>
          <w:lang w:val="es-ES_tradnl" w:eastAsia="fr-FR"/>
        </w:rPr>
        <w:t xml:space="preserve"> Tribus honor unus.</w:t>
      </w:r>
      <w:r w:rsidR="00C75D51" w:rsidRPr="00CD3780">
        <w:rPr>
          <w:lang w:val="es-ES_tradnl" w:eastAsia="fr-FR"/>
        </w:rPr>
        <w:t xml:space="preserve"> </w:t>
      </w:r>
    </w:p>
    <w:p w:rsidR="00C75D51" w:rsidRDefault="00892BA6" w:rsidP="00892BA6">
      <w:pPr>
        <w:rPr>
          <w:lang w:eastAsia="fr-FR"/>
        </w:rPr>
      </w:pPr>
      <w:r>
        <w:rPr>
          <w:lang w:eastAsia="fr-FR"/>
        </w:rPr>
        <w:t>D</w:t>
      </w:r>
      <w:r w:rsidR="00C75D51">
        <w:rPr>
          <w:lang w:eastAsia="fr-FR"/>
        </w:rPr>
        <w:t>’</w:t>
      </w:r>
      <w:r>
        <w:rPr>
          <w:lang w:eastAsia="fr-FR"/>
        </w:rPr>
        <w:t>après ud cantique populaire. ^ Solo.</w:t>
      </w:r>
      <w:r w:rsidR="00C75D51">
        <w:rPr>
          <w:lang w:eastAsia="fr-FR"/>
        </w:rPr>
        <w:t xml:space="preserve"> </w:t>
      </w:r>
    </w:p>
    <w:p w:rsidR="00C75D51" w:rsidRPr="00CD3780" w:rsidRDefault="00892BA6" w:rsidP="00892BA6">
      <w:pPr>
        <w:rPr>
          <w:lang w:val="es-ES_tradnl" w:eastAsia="fr-FR"/>
        </w:rPr>
      </w:pPr>
      <w:r w:rsidRPr="00CD3780">
        <w:rPr>
          <w:lang w:val="es-ES_tradnl" w:eastAsia="fr-FR"/>
        </w:rPr>
        <w:t>w - —-—lz&amp;- i 1 r</w:t>
      </w:r>
      <w:r w:rsidRPr="00CD3780">
        <w:rPr>
          <w:lang w:val="es-ES_tradnl" w:eastAsia="fr-FR"/>
        </w:rPr>
        <w:tab/>
        <w:t xml:space="preserve">P - - * </w:t>
      </w:r>
      <w:r w:rsidR="00C75D51" w:rsidRPr="00CD3780">
        <w:rPr>
          <w:lang w:val="es-ES_tradnl" w:eastAsia="fr-FR"/>
        </w:rPr>
        <w:t>‘</w:t>
      </w:r>
      <w:r w:rsidRPr="00CD3780">
        <w:rPr>
          <w:lang w:val="es-ES_tradnl" w:eastAsia="fr-FR"/>
        </w:rPr>
        <w:t xml:space="preserve"> 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A-ve ma- ris stel - la, Ma - ri</w:t>
      </w:r>
      <w:r w:rsidRPr="00CD3780">
        <w:rPr>
          <w:lang w:val="es-ES_tradnl" w:eastAsia="fr-FR"/>
        </w:rPr>
        <w:tab/>
        <w:t>a, De-i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u U</w:t>
      </w:r>
      <w:r w:rsidRPr="00CD3780">
        <w:rPr>
          <w:lang w:val="es-ES_tradnl" w:eastAsia="fr-FR"/>
        </w:rPr>
        <w:tab/>
        <w:t>Ténor f ^_^</w:t>
      </w:r>
      <w:r w:rsidRPr="00CD3780">
        <w:rPr>
          <w:lang w:val="es-ES_tradnl" w:eastAsia="fr-FR"/>
        </w:rPr>
        <w:tab/>
        <w:t>^</w:t>
      </w:r>
      <w:r w:rsidR="00C75D51" w:rsidRPr="00CD3780">
        <w:rPr>
          <w:lang w:val="es-ES_tradnl"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z£ Ma- ri - -</w:t>
      </w:r>
      <w:r>
        <w:rPr>
          <w:lang w:eastAsia="fr-FR"/>
        </w:rPr>
        <w:tab/>
        <w:t>al ^ Basse f</w:t>
      </w:r>
      <w:r w:rsidR="00C75D51">
        <w:rPr>
          <w:lang w:eastAsia="fr-FR"/>
        </w:rPr>
        <w:t xml:space="preserve"> </w:t>
      </w:r>
    </w:p>
    <w:p w:rsidR="00C75D51" w:rsidRDefault="00892BA6" w:rsidP="00892BA6">
      <w:pPr>
        <w:rPr>
          <w:lang w:eastAsia="fr-FR"/>
        </w:rPr>
      </w:pPr>
      <w:r>
        <w:rPr>
          <w:lang w:eastAsia="fr-FR"/>
        </w:rPr>
        <w:t>Orgue.</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&lt; Orgue.</w:t>
      </w:r>
      <w:r w:rsidR="00C75D51">
        <w:rPr>
          <w:lang w:eastAsia="fr-FR"/>
        </w:rPr>
        <w:t xml:space="preserve"> </w:t>
      </w:r>
    </w:p>
    <w:p w:rsidR="00C75D51" w:rsidRDefault="00892BA6" w:rsidP="00892BA6">
      <w:pPr>
        <w:rPr>
          <w:lang w:eastAsia="fr-FR"/>
        </w:rPr>
      </w:pPr>
      <w:r>
        <w:rPr>
          <w:lang w:eastAsia="fr-FR"/>
        </w:rPr>
        <w:t>basse. f</w:t>
      </w:r>
      <w:r>
        <w:rPr>
          <w:lang w:eastAsia="fr-FR"/>
        </w:rPr>
        <w:tab/>
        <w: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m^mmmw^mm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Ma- ri - - al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Tutti, 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Solo.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ma- ter al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Atque semper vir -</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Félix cœ - li por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7\F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•338</w:t>
      </w:r>
      <w:r w:rsidR="00C75D51" w:rsidRPr="00CD3780">
        <w:rPr>
          <w:lang w:val="es-ES_tradnl" w:eastAsia="fr-FR"/>
        </w:rPr>
        <w:t xml:space="preserve"> </w:t>
      </w:r>
    </w:p>
    <w:p w:rsidR="00C75D51" w:rsidRDefault="00892BA6" w:rsidP="00892BA6">
      <w:pPr>
        <w:rPr>
          <w:lang w:eastAsia="fr-FR"/>
        </w:rPr>
      </w:pPr>
      <w:r>
        <w:rPr>
          <w:lang w:eastAsia="fr-FR"/>
        </w:rPr>
        <w:t>N° 189. paraphrase</w:t>
      </w:r>
      <w:r w:rsidR="00C75D51">
        <w:rPr>
          <w:lang w:eastAsia="fr-FR"/>
        </w:rPr>
        <w:t xml:space="preserve"> </w:t>
      </w:r>
    </w:p>
    <w:p w:rsidR="00C75D51" w:rsidRDefault="00892BA6" w:rsidP="00892BA6">
      <w:pPr>
        <w:rPr>
          <w:lang w:eastAsia="fr-FR"/>
        </w:rPr>
      </w:pPr>
      <w:r>
        <w:rPr>
          <w:lang w:eastAsia="fr-FR"/>
        </w:rPr>
        <w:t>A. S. N.</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Sa-lut, É - toi-le</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de la</w:t>
      </w:r>
      <w:r w:rsidR="00C75D51">
        <w:rPr>
          <w:lang w:eastAsia="fr-FR"/>
        </w:rPr>
        <w:t xml:space="preserve"> </w:t>
      </w:r>
    </w:p>
    <w:p w:rsidR="00C75D51" w:rsidRDefault="00892BA6" w:rsidP="00892BA6">
      <w:pPr>
        <w:rPr>
          <w:lang w:eastAsia="fr-FR"/>
        </w:rPr>
      </w:pPr>
      <w:r>
        <w:rPr>
          <w:lang w:eastAsia="fr-FR"/>
        </w:rPr>
        <w:t>mer,</w:t>
      </w:r>
      <w:r w:rsidR="00C75D51">
        <w:rPr>
          <w:lang w:eastAsia="fr-FR"/>
        </w:rPr>
        <w:t xml:space="preserve"> </w:t>
      </w:r>
    </w:p>
    <w:p w:rsidR="00C75D51" w:rsidRDefault="00892BA6" w:rsidP="00892BA6">
      <w:pPr>
        <w:rPr>
          <w:lang w:eastAsia="fr-FR"/>
        </w:rPr>
      </w:pPr>
      <w:r>
        <w:rPr>
          <w:lang w:eastAsia="fr-FR"/>
        </w:rPr>
        <w:t>Por-te du</w:t>
      </w:r>
      <w:r w:rsidR="00C75D51">
        <w:rPr>
          <w:lang w:eastAsia="fr-FR"/>
        </w:rPr>
        <w:t xml:space="preserve"> </w:t>
      </w:r>
    </w:p>
    <w:p w:rsidR="00C75D51" w:rsidRPr="00CD3780" w:rsidRDefault="00892BA6" w:rsidP="00892BA6">
      <w:pPr>
        <w:rPr>
          <w:lang w:val="es-ES_tradnl" w:eastAsia="fr-FR"/>
        </w:rPr>
      </w:pPr>
      <w:r w:rsidRPr="00CD3780">
        <w:rPr>
          <w:lang w:val="es-ES_tradnl" w:eastAsia="fr-FR"/>
        </w:rPr>
        <w:t>• —</w:t>
      </w:r>
      <w:r w:rsidR="00C75D51" w:rsidRPr="00CD3780">
        <w:rPr>
          <w:lang w:val="es-ES_tradnl" w:eastAsia="fr-FR"/>
        </w:rPr>
        <w:t> »</w:t>
      </w:r>
      <w:r w:rsidRPr="00CD3780">
        <w:rPr>
          <w:lang w:val="es-ES_tradnl" w:eastAsia="fr-FR"/>
        </w:rPr>
        <w:t xml:space="preserve"> I ■ 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Ciel.Vierge te - con</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n-US" w:eastAsia="fr-FR"/>
        </w:rPr>
      </w:pPr>
      <w:r w:rsidRPr="00CD3780">
        <w:rPr>
          <w:lang w:val="es-ES_tradnl" w:eastAsia="fr-FR"/>
        </w:rPr>
        <w:t> </w:t>
      </w:r>
      <w:r w:rsidRPr="00CD3780">
        <w:rPr>
          <w:lang w:val="en-US" w:eastAsia="fr-FR"/>
        </w:rPr>
        <w:t xml:space="preserve">» » :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 xml:space="preserve"> r</w:t>
      </w:r>
      <w:r w:rsidR="00C75D51" w:rsidRPr="00CD3780">
        <w:rPr>
          <w:lang w:val="en-US" w:eastAsia="fr-FR"/>
        </w:rPr>
        <w:t> !</w:t>
      </w:r>
      <w:r w:rsidRPr="00CD3780">
        <w:rPr>
          <w:lang w:val="en-US" w:eastAsia="fr-FR"/>
        </w:rPr>
        <w:t xml:space="preserve"> *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P </w:t>
      </w:r>
      <w:r w:rsidR="00C75D51" w:rsidRPr="00CD3780">
        <w:rPr>
          <w:lang w:val="en-US" w:eastAsia="fr-FR"/>
        </w:rPr>
        <w:t>‘</w:t>
      </w:r>
      <w:r w:rsidRPr="00CD3780">
        <w:rPr>
          <w:lang w:val="en-US" w:eastAsia="fr-FR"/>
        </w:rPr>
        <w:t xml:space="preserve"> r i 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Vier-ge qui, dé-sar - mant l</w:t>
      </w:r>
      <w:r w:rsidR="00C75D51" w:rsidRPr="00CD3780">
        <w:rPr>
          <w:lang w:val="en-US" w:eastAsia="fr-FR"/>
        </w:rPr>
        <w:t>’</w:t>
      </w:r>
      <w:r w:rsidRPr="00CD3780">
        <w:rPr>
          <w:lang w:val="en-US" w:eastAsia="fr-FR"/>
        </w:rPr>
        <w:t>en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lastRenderedPageBreak/>
        <w:t>—V-V-</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xml:space="preserve"> » »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w:t>
      </w:r>
      <w:r w:rsidRPr="00CD3780">
        <w:rPr>
          <w:lang w:val="en-US" w:eastAsia="fr-FR"/>
        </w:rPr>
        <w:t>‘</w:t>
      </w:r>
      <w:r w:rsidR="00892BA6" w:rsidRPr="00CD3780">
        <w:rPr>
          <w:lang w:val="en-US" w:eastAsia="fr-FR"/>
        </w:rPr>
        <w:t xml:space="preserve"> *</w:t>
      </w:r>
      <w:r w:rsidRPr="00CD3780">
        <w:rPr>
          <w:lang w:val="en-US" w:eastAsia="fr-FR"/>
        </w:rPr>
        <w:t xml:space="preserve"> </w:t>
      </w:r>
    </w:p>
    <w:p w:rsidR="00C75D51" w:rsidRPr="00CD3780" w:rsidRDefault="00892BA6" w:rsidP="00892BA6">
      <w:pPr>
        <w:rPr>
          <w:lang w:val="en-US" w:eastAsia="fr-FR"/>
        </w:rPr>
      </w:pPr>
      <w:r w:rsidRPr="00CD3780">
        <w:rPr>
          <w:lang w:val="en-US" w:eastAsia="fr-FR"/>
        </w:rPr>
        <w:t>-9-9-</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w:t>
      </w:r>
      <w:r w:rsidRPr="00CD3780">
        <w:rPr>
          <w:lang w:val="en-US" w:eastAsia="fr-FR"/>
        </w:rPr>
        <w:t>«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Default="00892BA6" w:rsidP="00892BA6">
      <w:pPr>
        <w:rPr>
          <w:lang w:eastAsia="fr-FR"/>
        </w:rPr>
      </w:pPr>
      <w:r>
        <w:rPr>
          <w:lang w:eastAsia="fr-FR"/>
        </w:rPr>
        <w:t>Ciel,Vierge fé - con</w:t>
      </w:r>
      <w:r w:rsidR="00C75D51">
        <w:rPr>
          <w:lang w:eastAsia="fr-FR"/>
        </w:rPr>
        <w:t xml:space="preserve"> </w:t>
      </w:r>
    </w:p>
    <w:p w:rsidR="00C75D51" w:rsidRDefault="00892BA6" w:rsidP="00892BA6">
      <w:pPr>
        <w:rPr>
          <w:lang w:eastAsia="fr-FR"/>
        </w:rPr>
      </w:pPr>
      <w:r>
        <w:rPr>
          <w:lang w:eastAsia="fr-FR"/>
        </w:rPr>
        <w:t>i -j-fi</w:t>
      </w:r>
      <w:r w:rsidR="00C75D51">
        <w:rPr>
          <w:lang w:eastAsia="fr-FR"/>
        </w:rPr>
        <w:t xml:space="preserve"> </w:t>
      </w:r>
    </w:p>
    <w:p w:rsidR="00C75D51" w:rsidRDefault="00892BA6" w:rsidP="00892BA6">
      <w:pPr>
        <w:rPr>
          <w:lang w:eastAsia="fr-FR"/>
        </w:rPr>
      </w:pPr>
      <w:r>
        <w:rPr>
          <w:lang w:eastAsia="fr-FR"/>
        </w:rPr>
        <w:t>Ciel,Vierge fé - con</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Vier-ge qui, dé-sar - mant l</w:t>
      </w:r>
      <w:r w:rsidR="00C75D51">
        <w:rPr>
          <w:lang w:eastAsia="fr-FR"/>
        </w:rPr>
        <w:t>’</w:t>
      </w:r>
      <w:r>
        <w:rPr>
          <w:lang w:eastAsia="fr-FR"/>
        </w:rPr>
        <w:t>en -</w:t>
      </w:r>
      <w:r w:rsidR="00C75D51">
        <w:rPr>
          <w:lang w:eastAsia="fr-FR"/>
        </w:rPr>
        <w:t xml:space="preserve"> </w:t>
      </w:r>
    </w:p>
    <w:p w:rsidR="00C75D51" w:rsidRDefault="00892BA6" w:rsidP="00892BA6">
      <w:pPr>
        <w:rPr>
          <w:lang w:eastAsia="fr-FR"/>
        </w:rPr>
      </w:pPr>
      <w:r>
        <w:rPr>
          <w:lang w:eastAsia="fr-FR"/>
        </w:rPr>
        <w:t>de, Vier-ge qui, dé-sar - mant l</w:t>
      </w:r>
      <w:r w:rsidR="00C75D51">
        <w:rPr>
          <w:lang w:eastAsia="fr-FR"/>
        </w:rPr>
        <w:t>’</w:t>
      </w:r>
      <w:r>
        <w:rPr>
          <w:lang w:eastAsia="fr-FR"/>
        </w:rPr>
        <w:t>en -</w:t>
      </w:r>
      <w:r w:rsidR="00C75D51">
        <w:rPr>
          <w:lang w:eastAsia="fr-FR"/>
        </w:rPr>
        <w:t xml:space="preserve"> </w:t>
      </w:r>
    </w:p>
    <w:p w:rsidR="00C75D51" w:rsidRPr="00CD3780" w:rsidRDefault="00892BA6" w:rsidP="00892BA6">
      <w:pPr>
        <w:rPr>
          <w:lang w:val="en-US" w:eastAsia="fr-FR"/>
        </w:rPr>
      </w:pPr>
      <w:r w:rsidRPr="00CD3780">
        <w:rPr>
          <w:lang w:val="en-US" w:eastAsia="fr-FR"/>
        </w:rPr>
        <w:t>reprain.//"</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xml:space="preserve">. </w:t>
      </w:r>
      <w:r w:rsidR="00C75D51" w:rsidRPr="00CD3780">
        <w:rPr>
          <w:lang w:val="en-US" w:eastAsia="fr-FR"/>
        </w:rPr>
        <w:t>« »</w:t>
      </w:r>
      <w:r w:rsidRPr="00CD3780">
        <w:rPr>
          <w:lang w:val="en-US" w:eastAsia="fr-FR"/>
        </w:rPr>
        <w:t xml:space="preserve"> </w:t>
      </w:r>
      <w:r w:rsidR="00C75D51" w:rsidRPr="00CD3780">
        <w:rPr>
          <w:lang w:val="en-US" w:eastAsia="fr-FR"/>
        </w:rPr>
        <w:t>« </w:t>
      </w:r>
    </w:p>
    <w:p w:rsidR="00C75D51" w:rsidRPr="00CD3780" w:rsidRDefault="00892BA6" w:rsidP="00892BA6">
      <w:pPr>
        <w:rPr>
          <w:lang w:val="en-US" w:eastAsia="fr-FR"/>
        </w:rPr>
      </w:pPr>
      <w:r w:rsidRPr="00CD3780">
        <w:rPr>
          <w:lang w:val="en-US" w:eastAsia="fr-FR"/>
        </w:rPr>
        <w:t>f^r r r. r.</w:t>
      </w:r>
      <w:r w:rsidR="00C75D51" w:rsidRPr="00CD3780">
        <w:rPr>
          <w:lang w:val="en-US" w:eastAsia="fr-FR"/>
        </w:rPr>
        <w:t xml:space="preserve"> </w:t>
      </w:r>
    </w:p>
    <w:p w:rsidR="00C75D51" w:rsidRDefault="00892BA6" w:rsidP="00892BA6">
      <w:pPr>
        <w:rPr>
          <w:lang w:eastAsia="fr-FR"/>
        </w:rPr>
      </w:pPr>
      <w:r>
        <w:rPr>
          <w:lang w:eastAsia="fr-FR"/>
        </w:rPr>
        <w:t>-I—IM*-,</w:t>
      </w:r>
      <w:r w:rsidR="00C75D51">
        <w:rPr>
          <w:lang w:eastAsia="fr-FR"/>
        </w:rPr>
        <w:t xml:space="preserve"> </w:t>
      </w:r>
    </w:p>
    <w:p w:rsidR="00C75D51" w:rsidRDefault="00892BA6" w:rsidP="00892BA6">
      <w:pPr>
        <w:rPr>
          <w:lang w:eastAsia="fr-FR"/>
        </w:rPr>
      </w:pPr>
      <w:r>
        <w:rPr>
          <w:lang w:eastAsia="fr-FR"/>
        </w:rPr>
        <w:t>fer,</w:t>
      </w:r>
      <w:r w:rsidR="00C75D51">
        <w:rPr>
          <w:lang w:eastAsia="fr-FR"/>
        </w:rPr>
        <w:t xml:space="preserve"> </w:t>
      </w:r>
    </w:p>
    <w:p w:rsidR="00C75D51" w:rsidRDefault="00892BA6" w:rsidP="00892BA6">
      <w:pPr>
        <w:rPr>
          <w:lang w:eastAsia="fr-FR"/>
        </w:rPr>
      </w:pPr>
      <w:r>
        <w:rPr>
          <w:lang w:eastAsia="fr-FR"/>
        </w:rPr>
        <w:t>M- &amp; &gt; ^ m h</w:t>
      </w:r>
      <w:r w:rsidR="00C75D51">
        <w:rPr>
          <w:lang w:eastAsia="fr-FR"/>
        </w:rPr>
        <w:t xml:space="preserve"> </w:t>
      </w:r>
    </w:p>
    <w:p w:rsidR="00C75D51" w:rsidRDefault="00892BA6" w:rsidP="00892BA6">
      <w:pPr>
        <w:rPr>
          <w:lang w:eastAsia="fr-FR"/>
        </w:rPr>
      </w:pPr>
      <w:r>
        <w:rPr>
          <w:lang w:eastAsia="fr-FR"/>
        </w:rPr>
        <w:t>Mis au jour le Sauveur du mon</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de.</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r w:rsidRPr="00CD3780">
        <w:rPr>
          <w:lang w:val="es-ES_tradnl" w:eastAsia="fr-FR"/>
        </w:rPr>
        <w:t>« </w:t>
      </w:r>
    </w:p>
    <w:p w:rsidR="00C75D51" w:rsidRPr="00CD3780" w:rsidRDefault="00892BA6" w:rsidP="00892BA6">
      <w:pPr>
        <w:rPr>
          <w:lang w:val="es-ES_tradnl" w:eastAsia="fr-FR"/>
        </w:rPr>
      </w:pPr>
      <w:r w:rsidRPr="00CD3780">
        <w:rPr>
          <w:lang w:val="es-ES_tradnl" w:eastAsia="fr-FR"/>
        </w:rPr>
        <w:t>■é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 Mi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Mé- re d</w:t>
      </w:r>
      <w:r w:rsidR="00C75D51" w:rsidRPr="00CD3780">
        <w:rPr>
          <w:lang w:val="es-ES_tradnl" w:eastAsia="fr-FR"/>
        </w:rPr>
        <w:t>’</w:t>
      </w:r>
      <w:r w:rsidRPr="00CD3780">
        <w:rPr>
          <w:lang w:val="es-ES_tradnl" w:eastAsia="fr-FR"/>
        </w:rPr>
        <w:t>à-ff--</w:t>
      </w:r>
      <w:r w:rsidR="00C75D51" w:rsidRPr="00CD3780">
        <w:rPr>
          <w:lang w:val="es-ES_tradnl" w:eastAsia="fr-FR"/>
        </w:rPr>
        <w:t xml:space="preserve"> </w:t>
      </w:r>
    </w:p>
    <w:p w:rsidR="00C75D51" w:rsidRDefault="00C75D51" w:rsidP="00892BA6">
      <w:pPr>
        <w:rPr>
          <w:lang w:eastAsia="fr-FR"/>
        </w:rPr>
      </w:pPr>
      <w:r>
        <w:rPr>
          <w:lang w:eastAsia="fr-FR"/>
        </w:rPr>
        <w:t>« » </w:t>
      </w:r>
    </w:p>
    <w:p w:rsidR="00C75D51" w:rsidRDefault="00892BA6" w:rsidP="00892BA6">
      <w:pPr>
        <w:rPr>
          <w:lang w:eastAsia="fr-FR"/>
        </w:rPr>
      </w:pPr>
      <w:r>
        <w:rPr>
          <w:lang w:eastAsia="fr-FR"/>
        </w:rPr>
        <w:t>fer,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Mis au jour le Sauveur du mon</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=tJ={f=d Mé- re d</w:t>
      </w:r>
      <w:r w:rsidR="00C75D51">
        <w:rPr>
          <w:lang w:eastAsia="fr-FR"/>
        </w:rPr>
        <w:t>’</w:t>
      </w:r>
      <w:r>
        <w:rPr>
          <w:lang w:eastAsia="fr-FR"/>
        </w:rPr>
        <w:t>à-ff-</w:t>
      </w:r>
      <w:r w:rsidR="00C75D51">
        <w:rPr>
          <w:lang w:eastAsia="fr-FR"/>
        </w:rPr>
        <w:t xml:space="preserve"> </w:t>
      </w:r>
    </w:p>
    <w:p w:rsidR="00C75D51" w:rsidRDefault="00892BA6" w:rsidP="00892BA6">
      <w:pPr>
        <w:rPr>
          <w:lang w:eastAsia="fr-FR"/>
        </w:rPr>
      </w:pPr>
      <w:r>
        <w:rPr>
          <w:lang w:eastAsia="fr-FR"/>
        </w:rPr>
        <w:t>fer,</w:t>
      </w:r>
      <w:r w:rsidR="00C75D51">
        <w:rPr>
          <w:lang w:eastAsia="fr-FR"/>
        </w:rPr>
        <w:t xml:space="preserve"> </w:t>
      </w:r>
    </w:p>
    <w:p w:rsidR="00C75D51" w:rsidRDefault="00892BA6" w:rsidP="00892BA6">
      <w:pPr>
        <w:rPr>
          <w:lang w:eastAsia="fr-FR"/>
        </w:rPr>
      </w:pPr>
      <w:r>
        <w:rPr>
          <w:lang w:eastAsia="fr-FR"/>
        </w:rPr>
        <w:t>-P- V-</w:t>
      </w:r>
      <w:r w:rsidR="00C75D51">
        <w:rPr>
          <w:lang w:eastAsia="fr-FR"/>
        </w:rPr>
        <w:t xml:space="preserve"> </w:t>
      </w:r>
    </w:p>
    <w:p w:rsidR="00C75D51" w:rsidRDefault="00892BA6" w:rsidP="00892BA6">
      <w:pPr>
        <w:rPr>
          <w:lang w:eastAsia="fr-FR"/>
        </w:rPr>
      </w:pPr>
      <w:r>
        <w:rPr>
          <w:lang w:eastAsia="fr-FR"/>
        </w:rPr>
        <w:t>Mis au jour le Sauveur du mon - de. Mé-re d</w:t>
      </w:r>
      <w:r w:rsidR="00C75D51">
        <w:rPr>
          <w:lang w:eastAsia="fr-FR"/>
        </w:rPr>
        <w:t>’</w:t>
      </w:r>
      <w:r>
        <w:rPr>
          <w:lang w:eastAsia="fr-FR"/>
        </w:rPr>
        <w:t>à-</w:t>
      </w:r>
      <w:r w:rsidR="00C75D51">
        <w:rPr>
          <w:lang w:eastAsia="fr-FR"/>
        </w:rPr>
        <w:t xml:space="preserve"> </w:t>
      </w:r>
    </w:p>
    <w:p w:rsidR="00C75D51" w:rsidRDefault="00892BA6" w:rsidP="00892BA6">
      <w:pPr>
        <w:rPr>
          <w:lang w:eastAsia="fr-FR"/>
        </w:rPr>
      </w:pPr>
      <w:r>
        <w:rPr>
          <w:lang w:eastAsia="fr-FR"/>
        </w:rPr>
        <w:t>i^pz^ï^^îpipii^</w:t>
      </w:r>
      <w:r w:rsidR="00C75D51">
        <w:rPr>
          <w:lang w:eastAsia="fr-FR"/>
        </w:rPr>
        <w:t xml:space="preserve"> </w:t>
      </w:r>
    </w:p>
    <w:p w:rsidR="00C75D51" w:rsidRDefault="00892BA6" w:rsidP="00892BA6">
      <w:pPr>
        <w:rPr>
          <w:lang w:eastAsia="fr-FR"/>
        </w:rPr>
      </w:pPr>
      <w:r>
        <w:rPr>
          <w:lang w:eastAsia="fr-FR"/>
        </w:rPr>
        <w:t>h h</w:t>
      </w:r>
      <w:r w:rsidR="00C75D51">
        <w:rPr>
          <w:lang w:eastAsia="fr-FR"/>
        </w:rPr>
        <w:t xml:space="preserve"> </w:t>
      </w:r>
    </w:p>
    <w:p w:rsidR="00C75D51" w:rsidRDefault="00892BA6" w:rsidP="00892BA6">
      <w:pPr>
        <w:rPr>
          <w:lang w:eastAsia="fr-FR"/>
        </w:rPr>
      </w:pPr>
      <w:r>
        <w:rPr>
          <w:lang w:eastAsia="fr-FR"/>
        </w:rPr>
        <w:t>n 11</w:t>
      </w:r>
      <w:r w:rsidR="00C75D51">
        <w:rPr>
          <w:lang w:eastAsia="fr-FR"/>
        </w:rPr>
        <w:t xml:space="preserve"> </w:t>
      </w:r>
    </w:p>
    <w:p w:rsidR="00C75D51" w:rsidRDefault="00892BA6" w:rsidP="00892BA6">
      <w:pPr>
        <w:rPr>
          <w:lang w:eastAsia="fr-FR"/>
        </w:rPr>
      </w:pPr>
      <w:r>
        <w:rPr>
          <w:lang w:eastAsia="fr-FR"/>
        </w:rPr>
        <w:t>r—t-</w:t>
      </w:r>
      <w:r w:rsidR="00C75D51">
        <w:rPr>
          <w:lang w:eastAsia="fr-FR"/>
        </w:rPr>
        <w:t xml:space="preserve"> </w:t>
      </w:r>
    </w:p>
    <w:p w:rsidR="00C75D51" w:rsidRDefault="00892BA6" w:rsidP="00892BA6">
      <w:pPr>
        <w:rPr>
          <w:lang w:eastAsia="fr-FR"/>
        </w:rPr>
      </w:pPr>
      <w:r>
        <w:rPr>
          <w:lang w:eastAsia="fr-FR"/>
        </w:rPr>
        <w:t>mour,Mé - re ché - ri - e, Prê- te l</w:t>
      </w:r>
      <w:r w:rsidR="00C75D51">
        <w:rPr>
          <w:lang w:eastAsia="fr-FR"/>
        </w:rPr>
        <w:t>’</w:t>
      </w:r>
      <w:r>
        <w:rPr>
          <w:lang w:eastAsia="fr-FR"/>
        </w:rPr>
        <w:t>o - reille à</w:t>
      </w:r>
      <w:r w:rsidR="00C75D51">
        <w:rPr>
          <w:lang w:eastAsia="fr-FR"/>
        </w:rPr>
        <w:t xml:space="preserve"> </w:t>
      </w:r>
    </w:p>
    <w:p w:rsidR="00C75D51" w:rsidRDefault="00892BA6" w:rsidP="00892BA6">
      <w:pPr>
        <w:rPr>
          <w:lang w:eastAsia="fr-FR"/>
        </w:rPr>
      </w:pPr>
      <w:r>
        <w:rPr>
          <w:lang w:eastAsia="fr-FR"/>
        </w:rPr>
        <w:t>_ ïîl1 -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&gt;-v</w:t>
      </w:r>
      <w:r w:rsidR="00C75D51">
        <w:rPr>
          <w:lang w:eastAsia="fr-FR"/>
        </w:rPr>
        <w:t xml:space="preserve"> </w:t>
      </w:r>
    </w:p>
    <w:p w:rsidR="00C75D51" w:rsidRDefault="00892BA6" w:rsidP="00892BA6">
      <w:pPr>
        <w:rPr>
          <w:lang w:eastAsia="fr-FR"/>
        </w:rPr>
      </w:pPr>
      <w:r>
        <w:rPr>
          <w:lang w:eastAsia="fr-FR"/>
        </w:rPr>
        <w:t>mour,Mé - re ché - ri - e, Prê-te l</w:t>
      </w:r>
      <w:r w:rsidR="00C75D51">
        <w:rPr>
          <w:lang w:eastAsia="fr-FR"/>
        </w:rPr>
        <w:t>’</w:t>
      </w:r>
      <w:r>
        <w:rPr>
          <w:lang w:eastAsia="fr-FR"/>
        </w:rPr>
        <w:t>o - reille à nos ac- cents</w:t>
      </w:r>
      <w:r w:rsidR="00C75D51">
        <w:rPr>
          <w:lang w:eastAsia="fr-FR"/>
        </w:rPr>
        <w:t xml:space="preserve"> ; </w:t>
      </w:r>
    </w:p>
    <w:p w:rsidR="00C75D51" w:rsidRDefault="00892BA6" w:rsidP="00892BA6">
      <w:pPr>
        <w:rPr>
          <w:lang w:eastAsia="fr-FR"/>
        </w:rPr>
      </w:pPr>
      <w:r>
        <w:rPr>
          <w:lang w:eastAsia="fr-FR"/>
        </w:rPr>
        <w:t>mour.Mô</w:t>
      </w:r>
      <w:r w:rsidR="00C75D51">
        <w:rPr>
          <w:lang w:eastAsia="fr-FR"/>
        </w:rPr>
        <w:t xml:space="preserve"> </w:t>
      </w:r>
    </w:p>
    <w:p w:rsidR="00C75D51" w:rsidRDefault="00892BA6" w:rsidP="00892BA6">
      <w:pPr>
        <w:rPr>
          <w:lang w:eastAsia="fr-FR"/>
        </w:rPr>
      </w:pPr>
      <w:r>
        <w:rPr>
          <w:lang w:eastAsia="fr-FR"/>
        </w:rPr>
        <w:t>re ché - ri - e, Prô- te l</w:t>
      </w:r>
      <w:r w:rsidR="00C75D51">
        <w:rPr>
          <w:lang w:eastAsia="fr-FR"/>
        </w:rPr>
        <w:t>’</w:t>
      </w:r>
      <w:r>
        <w:rPr>
          <w:lang w:eastAsia="fr-FR"/>
        </w:rPr>
        <w:t>o - reille à</w:t>
      </w:r>
      <w:r w:rsidR="00C75D51">
        <w:rPr>
          <w:lang w:eastAsia="fr-FR"/>
        </w:rPr>
        <w:t xml:space="preserve"> </w:t>
      </w:r>
    </w:p>
    <w:p w:rsidR="00C75D51" w:rsidRPr="00CD3780" w:rsidRDefault="00892BA6" w:rsidP="00892BA6">
      <w:pPr>
        <w:rPr>
          <w:lang w:val="en-US" w:eastAsia="fr-FR"/>
        </w:rPr>
      </w:pPr>
      <w:r w:rsidRPr="00CD3780">
        <w:rPr>
          <w:lang w:val="en-US" w:eastAsia="fr-FR"/>
        </w:rPr>
        <w:lastRenderedPageBreak/>
        <w:t>nos ac- cents</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•889</w:t>
      </w:r>
      <w:r w:rsidR="00C75D51" w:rsidRPr="00CD3780">
        <w:rPr>
          <w:lang w:val="en-US" w:eastAsia="fr-FR"/>
        </w:rPr>
        <w:t xml:space="preserve"> </w:t>
      </w:r>
    </w:p>
    <w:p w:rsidR="00C75D51" w:rsidRDefault="00C75D51" w:rsidP="00892BA6">
      <w:pPr>
        <w:rPr>
          <w:lang w:eastAsia="fr-FR"/>
        </w:rPr>
      </w:pPr>
      <w:r w:rsidRPr="00CD3780">
        <w:rPr>
          <w:lang w:val="en-US" w:eastAsia="fr-FR"/>
        </w:rPr>
        <w:t>‘</w:t>
      </w:r>
      <w:r w:rsidR="00892BA6" w:rsidRPr="00CD3780">
        <w:rPr>
          <w:lang w:val="en-US" w:eastAsia="fr-FR"/>
        </w:rPr>
        <w:t xml:space="preserve"> s</w:t>
      </w:r>
      <w:r w:rsidRPr="00CD3780">
        <w:rPr>
          <w:lang w:val="en-US" w:eastAsia="fr-FR"/>
        </w:rPr>
        <w:t> » ?</w:t>
      </w:r>
      <w:r w:rsidR="00892BA6" w:rsidRPr="00CD3780">
        <w:rPr>
          <w:lang w:val="en-US" w:eastAsia="fr-FR"/>
        </w:rPr>
        <w:t xml:space="preserve"> i</w:t>
      </w:r>
      <w:r w:rsidRPr="00CD3780">
        <w:rPr>
          <w:lang w:val="en-US" w:eastAsia="fr-FR"/>
        </w:rPr>
        <w:t> ?</w:t>
      </w:r>
      <w:r w:rsidR="00892BA6" w:rsidRPr="00CD3780">
        <w:rPr>
          <w:lang w:val="en-US" w:eastAsia="fr-FR"/>
        </w:rPr>
        <w:t xml:space="preserve"> </w:t>
      </w:r>
      <w:r w:rsidR="00892BA6">
        <w:rPr>
          <w:lang w:eastAsia="fr-FR"/>
        </w:rPr>
        <w:t>•* • • pffié</w:t>
      </w:r>
      <w:r>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ï* 11 i</w:t>
      </w:r>
      <w:r w:rsidR="00C75D51">
        <w:rPr>
          <w:lang w:eastAsia="fr-FR"/>
        </w:rPr>
        <w:t xml:space="preserve"> </w:t>
      </w:r>
    </w:p>
    <w:p w:rsidR="00C75D51" w:rsidRDefault="00892BA6" w:rsidP="00892BA6">
      <w:pPr>
        <w:rPr>
          <w:lang w:eastAsia="fr-FR"/>
        </w:rPr>
      </w:pPr>
      <w:r>
        <w:rPr>
          <w:lang w:eastAsia="fr-FR"/>
        </w:rPr>
        <w:t>Que ta bon - té, ten - dre</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hp—</w:t>
      </w:r>
      <w:r w:rsidR="00C75D51">
        <w:rPr>
          <w:lang w:eastAsia="fr-FR"/>
        </w:rPr>
        <w:t xml:space="preserve"> » </w:t>
      </w:r>
    </w:p>
    <w:p w:rsidR="00C75D51" w:rsidRDefault="00892BA6" w:rsidP="00892BA6">
      <w:pPr>
        <w:rPr>
          <w:lang w:eastAsia="fr-FR"/>
        </w:rPr>
      </w:pPr>
      <w:r>
        <w:rPr>
          <w:lang w:eastAsia="fr-FR"/>
        </w:rPr>
        <w:t>Ma - ri - e, Soit le f —=</w:t>
      </w:r>
      <w:r w:rsidR="00C75D51">
        <w:rPr>
          <w:lang w:eastAsia="fr-FR"/>
        </w:rPr>
        <w:t xml:space="preserve"> </w:t>
      </w:r>
    </w:p>
    <w:p w:rsidR="00C75D51" w:rsidRDefault="00892BA6" w:rsidP="00892BA6">
      <w:pPr>
        <w:rPr>
          <w:lang w:eastAsia="fr-FR"/>
        </w:rPr>
      </w:pPr>
      <w:r>
        <w:rPr>
          <w:lang w:eastAsia="fr-FR"/>
        </w:rPr>
        <w:t>-p—flr</w:t>
      </w:r>
      <w:r w:rsidR="00C75D51">
        <w:rPr>
          <w:lang w:eastAsia="fr-FR"/>
        </w:rPr>
        <w:t xml:space="preserve"> </w:t>
      </w:r>
    </w:p>
    <w:p w:rsidR="00C75D51" w:rsidRDefault="00892BA6" w:rsidP="00892BA6">
      <w:pPr>
        <w:rPr>
          <w:lang w:eastAsia="fr-FR"/>
        </w:rPr>
      </w:pPr>
      <w:r>
        <w:rPr>
          <w:lang w:eastAsia="fr-FR"/>
        </w:rPr>
        <w:t>B</w:t>
      </w:r>
      <w:r w:rsidR="00C75D51">
        <w:rPr>
          <w:lang w:eastAsia="fr-FR"/>
        </w:rPr>
        <w:t xml:space="preserve"> </w:t>
      </w:r>
    </w:p>
    <w:p w:rsidR="00C75D51" w:rsidRDefault="00892BA6" w:rsidP="00892BA6">
      <w:pPr>
        <w:rPr>
          <w:lang w:eastAsia="fr-FR"/>
        </w:rPr>
      </w:pPr>
      <w:r>
        <w:rPr>
          <w:lang w:eastAsia="fr-FR"/>
        </w:rPr>
        <w:t>Que ta bon - té, ten - dre Ma - ri - e, Soit le</w:t>
      </w:r>
      <w:r w:rsidR="00C75D51">
        <w:rPr>
          <w:lang w:eastAsia="fr-FR"/>
        </w:rPr>
        <w:t xml:space="preserve"> </w:t>
      </w:r>
    </w:p>
    <w:p w:rsidR="00C75D51" w:rsidRDefault="00892BA6" w:rsidP="00892BA6">
      <w:pPr>
        <w:rPr>
          <w:lang w:eastAsia="fr-FR"/>
        </w:rPr>
      </w:pPr>
      <w:r>
        <w:rPr>
          <w:lang w:eastAsia="fr-FR"/>
        </w:rPr>
        <w:t>v</w:t>
      </w:r>
      <w:r>
        <w:rPr>
          <w:lang w:eastAsia="fr-FR"/>
        </w:rPr>
        <w:tab/>
        <w:t>f —==</w:t>
      </w:r>
      <w:r w:rsidR="00C75D51">
        <w:rPr>
          <w:lang w:eastAsia="fr-FR"/>
        </w:rPr>
        <w:t xml:space="preserve"> </w:t>
      </w:r>
    </w:p>
    <w:p w:rsidR="00C75D51" w:rsidRDefault="00892BA6" w:rsidP="00892BA6">
      <w:pPr>
        <w:rPr>
          <w:lang w:eastAsia="fr-FR"/>
        </w:rPr>
      </w:pPr>
      <w:r>
        <w:rPr>
          <w:lang w:eastAsia="fr-FR"/>
        </w:rPr>
        <w:t>doux ob-jet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Soit le doux ob-jet</w:t>
      </w:r>
      <w:r w:rsidR="00C75D51">
        <w:rPr>
          <w:lang w:eastAsia="fr-FR"/>
        </w:rPr>
        <w:t xml:space="preserve"> </w:t>
      </w:r>
    </w:p>
    <w:p w:rsidR="00C75D51" w:rsidRDefault="00892BA6" w:rsidP="00892BA6">
      <w:pPr>
        <w:rPr>
          <w:lang w:eastAsia="fr-FR"/>
        </w:rPr>
      </w:pPr>
      <w:r>
        <w:rPr>
          <w:lang w:eastAsia="fr-FR"/>
        </w:rPr>
        <w:t>i i r</w:t>
      </w:r>
      <w:r w:rsidR="00C75D51">
        <w:rPr>
          <w:lang w:eastAsia="fr-FR"/>
        </w:rPr>
        <w:t xml:space="preserve"> </w:t>
      </w:r>
    </w:p>
    <w:p w:rsidR="00C75D51" w:rsidRDefault="00892BA6" w:rsidP="00892BA6">
      <w:pPr>
        <w:rPr>
          <w:lang w:eastAsia="fr-FR"/>
        </w:rPr>
      </w:pPr>
      <w:r>
        <w:rPr>
          <w:lang w:eastAsia="fr-FR"/>
        </w:rPr>
        <w:t>de nos chants.</w:t>
      </w:r>
      <w:r w:rsidR="00C75D51">
        <w:rPr>
          <w:lang w:eastAsia="fr-FR"/>
        </w:rPr>
        <w:t xml:space="preserve"> </w:t>
      </w:r>
    </w:p>
    <w:p w:rsidR="00C75D51" w:rsidRDefault="00892BA6" w:rsidP="00892BA6">
      <w:pPr>
        <w:rPr>
          <w:lang w:eastAsia="fr-FR"/>
        </w:rPr>
      </w:pPr>
      <w:r>
        <w:rPr>
          <w:lang w:eastAsia="fr-FR"/>
        </w:rPr>
        <w:t>de nos chants.</w:t>
      </w:r>
      <w:r w:rsidR="00C75D51">
        <w:rPr>
          <w:lang w:eastAsia="fr-FR"/>
        </w:rPr>
        <w:t xml:space="preserve"> </w:t>
      </w:r>
    </w:p>
    <w:p w:rsidR="00C75D51" w:rsidRDefault="00892BA6" w:rsidP="00892BA6">
      <w:pPr>
        <w:rPr>
          <w:lang w:eastAsia="fr-FR"/>
        </w:rPr>
      </w:pPr>
      <w:r>
        <w:rPr>
          <w:lang w:eastAsia="fr-FR"/>
        </w:rPr>
        <w:t>de nos chants,</w:t>
      </w:r>
      <w:r w:rsidR="00C75D51">
        <w:rPr>
          <w:lang w:eastAsia="fr-FR"/>
        </w:rPr>
        <w:t xml:space="preserve"> </w:t>
      </w:r>
    </w:p>
    <w:p w:rsidR="00C75D51" w:rsidRDefault="00892BA6" w:rsidP="00892BA6">
      <w:pPr>
        <w:rPr>
          <w:lang w:eastAsia="fr-FR"/>
        </w:rPr>
      </w:pPr>
      <w:r>
        <w:rPr>
          <w:lang w:eastAsia="fr-FR"/>
        </w:rPr>
        <w:t>Soit le</w:t>
      </w:r>
      <w:r w:rsidR="00C75D51">
        <w:rPr>
          <w:lang w:eastAsia="fr-FR"/>
        </w:rPr>
        <w:t xml:space="preserve"> </w:t>
      </w:r>
    </w:p>
    <w:p w:rsidR="00C75D51" w:rsidRDefault="00892BA6" w:rsidP="00892BA6">
      <w:pPr>
        <w:rPr>
          <w:lang w:eastAsia="fr-FR"/>
        </w:rPr>
      </w:pPr>
      <w:r>
        <w:rPr>
          <w:lang w:eastAsia="fr-FR"/>
        </w:rPr>
        <w:t>doux ob - jet de nos chants.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Toi que salua Gabriel, Vierge et Mère pleine de grâce, Donne aux humains la paix du ciel, Sois l</w:t>
      </w:r>
      <w:r w:rsidR="00C75D51">
        <w:rPr>
          <w:lang w:eastAsia="fr-FR"/>
        </w:rPr>
        <w:t>’</w:t>
      </w:r>
      <w:r>
        <w:rPr>
          <w:lang w:eastAsia="fr-FR"/>
        </w:rPr>
        <w:t>Ève que bénit ta race. Mère,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De ton sein Dieu naquit pour nous</w:t>
      </w:r>
      <w:r w:rsidR="00C75D51">
        <w:rPr>
          <w:lang w:eastAsia="fr-FR"/>
        </w:rPr>
        <w:t> ;</w:t>
      </w:r>
      <w:r>
        <w:rPr>
          <w:lang w:eastAsia="fr-FR"/>
        </w:rPr>
        <w:t xml:space="preserve"> Ah</w:t>
      </w:r>
      <w:r w:rsidR="00C75D51">
        <w:rPr>
          <w:lang w:eastAsia="fr-FR"/>
        </w:rPr>
        <w:t> !</w:t>
      </w:r>
      <w:r>
        <w:rPr>
          <w:lang w:eastAsia="fr-FR"/>
        </w:rPr>
        <w:t xml:space="preserve"> daigne être aussi notre Mère</w:t>
      </w:r>
      <w:r w:rsidR="00C75D51">
        <w:rPr>
          <w:lang w:eastAsia="fr-FR"/>
        </w:rPr>
        <w:t> !</w:t>
      </w:r>
      <w:r>
        <w:rPr>
          <w:lang w:eastAsia="fr-FR"/>
        </w:rPr>
        <w:t xml:space="preserve"> Que nos vœux, par un nom si doux, Puissent le fléchir et lui plaire</w:t>
      </w:r>
      <w:r w:rsidR="00C75D51">
        <w:rPr>
          <w:lang w:eastAsia="fr-FR"/>
        </w:rPr>
        <w:t> !</w:t>
      </w:r>
      <w:r>
        <w:rPr>
          <w:lang w:eastAsia="fr-FR"/>
        </w:rPr>
        <w:t xml:space="preserve"> Mère, etc.</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avec toi dans sa gloire, un jour, Ainsi formés sur ton image, L</w:t>
      </w:r>
      <w:r w:rsidR="00C75D51">
        <w:rPr>
          <w:lang w:eastAsia="fr-FR"/>
        </w:rPr>
        <w:t>’</w:t>
      </w:r>
      <w:r>
        <w:rPr>
          <w:lang w:eastAsia="fr-FR"/>
        </w:rPr>
        <w:t>hymne de l</w:t>
      </w:r>
      <w:r w:rsidR="00C75D51">
        <w:rPr>
          <w:lang w:eastAsia="fr-FR"/>
        </w:rPr>
        <w:t>’</w:t>
      </w:r>
      <w:r>
        <w:rPr>
          <w:lang w:eastAsia="fr-FR"/>
        </w:rPr>
        <w:t>éternel amour De nos cœurs y soit le langage. Mère,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Là, près du Fils qui t</w:t>
      </w:r>
      <w:r w:rsidR="00C75D51">
        <w:rPr>
          <w:lang w:eastAsia="fr-FR"/>
        </w:rPr>
        <w:t>’</w:t>
      </w:r>
      <w:r>
        <w:rPr>
          <w:lang w:eastAsia="fr-FR"/>
        </w:rPr>
        <w:t>attendrit,</w:t>
      </w:r>
      <w:r w:rsidR="00C75D51">
        <w:rPr>
          <w:lang w:eastAsia="fr-FR"/>
        </w:rPr>
        <w:t xml:space="preserve"> </w:t>
      </w:r>
    </w:p>
    <w:p w:rsidR="00C75D51" w:rsidRDefault="00892BA6" w:rsidP="00892BA6">
      <w:pPr>
        <w:rPr>
          <w:lang w:eastAsia="fr-FR"/>
        </w:rPr>
      </w:pPr>
      <w:r>
        <w:rPr>
          <w:lang w:eastAsia="fr-FR"/>
        </w:rPr>
        <w:t>Là, partageant ta douce ivresse,</w:t>
      </w:r>
      <w:r w:rsidR="00C75D51">
        <w:rPr>
          <w:lang w:eastAsia="fr-FR"/>
        </w:rPr>
        <w:t xml:space="preserve"> </w:t>
      </w:r>
    </w:p>
    <w:p w:rsidR="00C75D51" w:rsidRDefault="00892BA6" w:rsidP="00892BA6">
      <w:pPr>
        <w:rPr>
          <w:lang w:eastAsia="fr-FR"/>
        </w:rPr>
      </w:pPr>
      <w:r>
        <w:rPr>
          <w:lang w:eastAsia="fr-FR"/>
        </w:rPr>
        <w:t>Avec son Père et son Esprit,</w:t>
      </w:r>
      <w:r w:rsidR="00C75D51">
        <w:rPr>
          <w:lang w:eastAsia="fr-FR"/>
        </w:rPr>
        <w:t xml:space="preserve"> </w:t>
      </w:r>
    </w:p>
    <w:p w:rsidR="00C75D51" w:rsidRDefault="00892BA6" w:rsidP="00892BA6">
      <w:pPr>
        <w:rPr>
          <w:lang w:eastAsia="fr-FR"/>
        </w:rPr>
      </w:pPr>
      <w:r>
        <w:rPr>
          <w:lang w:eastAsia="fr-FR"/>
        </w:rPr>
        <w:t>Nos voix le béniront sans cesse. Mère. etc.</w:t>
      </w:r>
      <w:r w:rsidR="00C75D51">
        <w:rPr>
          <w:lang w:eastAsia="fr-FR"/>
        </w:rPr>
        <w:t xml:space="preserve"> </w:t>
      </w:r>
    </w:p>
    <w:p w:rsidR="00C75D51" w:rsidRDefault="00892BA6" w:rsidP="00892BA6">
      <w:pPr>
        <w:rPr>
          <w:lang w:eastAsia="fr-FR"/>
        </w:rPr>
      </w:pPr>
      <w:r>
        <w:rPr>
          <w:lang w:eastAsia="fr-FR"/>
        </w:rPr>
        <w:t>•340</w:t>
      </w:r>
      <w:r w:rsidR="00C75D51">
        <w:rPr>
          <w:lang w:eastAsia="fr-FR"/>
        </w:rPr>
        <w:t xml:space="preserve"> </w:t>
      </w:r>
    </w:p>
    <w:p w:rsidR="00C75D51" w:rsidRDefault="00892BA6" w:rsidP="00892BA6">
      <w:pPr>
        <w:rPr>
          <w:lang w:eastAsia="fr-FR"/>
        </w:rPr>
      </w:pPr>
      <w:r>
        <w:rPr>
          <w:lang w:eastAsia="fr-FR"/>
        </w:rPr>
        <w:t>N" 190.</w:t>
      </w:r>
      <w:r w:rsidR="00C75D51">
        <w:rPr>
          <w:lang w:eastAsia="fr-FR"/>
        </w:rPr>
        <w:t xml:space="preserve"> </w:t>
      </w:r>
    </w:p>
    <w:p w:rsidR="00C75D51" w:rsidRDefault="00892BA6" w:rsidP="00892BA6">
      <w:pPr>
        <w:rPr>
          <w:lang w:eastAsia="fr-FR"/>
        </w:rPr>
      </w:pPr>
      <w:r>
        <w:rPr>
          <w:lang w:eastAsia="fr-FR"/>
        </w:rPr>
        <w:t>immaculée conception</w:t>
      </w:r>
      <w:r w:rsidR="00C75D51">
        <w:rPr>
          <w:lang w:eastAsia="fr-FR"/>
        </w:rPr>
        <w:t xml:space="preserve"> </w:t>
      </w:r>
    </w:p>
    <w:p w:rsidR="00C75D51" w:rsidRDefault="00892BA6" w:rsidP="00892BA6">
      <w:pPr>
        <w:rPr>
          <w:lang w:eastAsia="fr-FR"/>
        </w:rPr>
      </w:pPr>
      <w:r>
        <w:rPr>
          <w:lang w:eastAsia="fr-FR"/>
        </w:rPr>
        <w:t>Andante.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w:t>
      </w:r>
      <w:r w:rsidRPr="00CD3780">
        <w:rPr>
          <w:lang w:val="es-ES_tradnl" w:eastAsia="fr-FR"/>
        </w:rPr>
        <w:tab/>
        <w:t>-</w:t>
      </w:r>
      <w:r w:rsidRPr="00CD3780">
        <w:rPr>
          <w:lang w:val="es-ES_tradnl" w:eastAsia="fr-FR"/>
        </w:rPr>
        <w:tab/>
        <w:t>i 1 ï *=*=£=</w:t>
      </w:r>
      <w:r w:rsidR="00C75D51" w:rsidRPr="00CD3780">
        <w:rPr>
          <w:lang w:val="es-ES_tradnl" w:eastAsia="fr-FR"/>
        </w:rPr>
        <w:t> ?</w:t>
      </w:r>
      <w:r w:rsidRPr="00CD3780">
        <w:rPr>
          <w:lang w:val="es-ES_tradnl" w:eastAsia="fr-FR"/>
        </w:rPr>
        <w:t>- 3</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U P U " * </w:t>
      </w:r>
      <w:r w:rsidR="00C75D51" w:rsidRPr="00CD3780">
        <w:rPr>
          <w:lang w:val="es-ES_tradnl" w:eastAsia="fr-FR"/>
        </w:rPr>
        <w:t>‘</w:t>
      </w:r>
      <w:r w:rsidRPr="00CD3780">
        <w:rPr>
          <w:lang w:val="es-ES_tradnl" w:eastAsia="fr-FR"/>
        </w:rPr>
        <w:t>-J P f Pi</w:t>
      </w:r>
      <w:r w:rsidR="00C75D51" w:rsidRPr="00CD3780">
        <w:rPr>
          <w:lang w:val="es-ES_tradnl" w:eastAsia="fr-FR"/>
        </w:rPr>
        <w:t>’</w:t>
      </w:r>
      <w:r w:rsidRPr="00CD3780">
        <w:rPr>
          <w:lang w:val="es-ES_tradnl" w:eastAsia="fr-FR"/>
        </w:rPr>
        <w:t xml:space="preserve"> ^</w:t>
      </w:r>
      <w:r w:rsidR="00C75D51" w:rsidRPr="00CD3780">
        <w:rPr>
          <w:lang w:val="es-ES_tradnl" w:eastAsia="fr-FR"/>
        </w:rPr>
        <w:t xml:space="preserve"> </w:t>
      </w:r>
    </w:p>
    <w:p w:rsidR="00C75D51" w:rsidRDefault="00892BA6" w:rsidP="00892BA6">
      <w:pPr>
        <w:rPr>
          <w:lang w:eastAsia="fr-FR"/>
        </w:rPr>
      </w:pPr>
      <w:r>
        <w:rPr>
          <w:lang w:eastAsia="fr-FR"/>
        </w:rPr>
        <w:t>dé-po-se les</w:t>
      </w:r>
      <w:r w:rsidR="00C75D51">
        <w:rPr>
          <w:lang w:eastAsia="fr-FR"/>
        </w:rPr>
        <w:t xml:space="preserve"> </w:t>
      </w:r>
    </w:p>
    <w:p w:rsidR="00C75D51" w:rsidRDefault="00C75D51" w:rsidP="00892BA6">
      <w:pPr>
        <w:rPr>
          <w:lang w:eastAsia="fr-FR"/>
        </w:rPr>
      </w:pPr>
      <w:r>
        <w:rPr>
          <w:lang w:eastAsia="fr-FR"/>
        </w:rPr>
        <w:t>‘</w:t>
      </w:r>
      <w:r w:rsidR="00892BA6">
        <w:rPr>
          <w:lang w:eastAsia="fr-FR"/>
        </w:rPr>
        <w:t>i</w:t>
      </w:r>
      <w:r>
        <w:rPr>
          <w:lang w:eastAsia="fr-FR"/>
        </w:rPr>
        <w:t xml:space="preserve"> </w:t>
      </w:r>
    </w:p>
    <w:p w:rsidR="00C75D51" w:rsidRDefault="00892BA6" w:rsidP="00892BA6">
      <w:pPr>
        <w:rPr>
          <w:lang w:eastAsia="fr-FR"/>
        </w:rPr>
      </w:pPr>
      <w:r>
        <w:rPr>
          <w:lang w:eastAsia="fr-FR"/>
        </w:rPr>
        <w:t>b</w:t>
      </w:r>
      <w:r w:rsidR="00C75D51">
        <w:rPr>
          <w:lang w:eastAsia="fr-FR"/>
        </w:rPr>
        <w:t xml:space="preserve"> </w:t>
      </w:r>
    </w:p>
    <w:p w:rsidR="00C75D51" w:rsidRDefault="00892BA6" w:rsidP="00892BA6">
      <w:pPr>
        <w:rPr>
          <w:lang w:eastAsia="fr-FR"/>
        </w:rPr>
      </w:pPr>
      <w:r>
        <w:rPr>
          <w:lang w:eastAsia="fr-FR"/>
        </w:rPr>
        <w:t>En î</w:t>
      </w:r>
      <w:r w:rsidR="00C75D51">
        <w:rPr>
          <w:lang w:eastAsia="fr-FR"/>
        </w:rPr>
        <w:t>’</w:t>
      </w:r>
      <w:r>
        <w:rPr>
          <w:lang w:eastAsia="fr-FR"/>
        </w:rPr>
        <w:t>s</w:t>
      </w:r>
      <w:r w:rsidR="00C75D51">
        <w:rPr>
          <w:lang w:eastAsia="fr-FR"/>
        </w:rPr>
        <w:t xml:space="preserve"> </w:t>
      </w:r>
    </w:p>
    <w:p w:rsidR="00C75D51" w:rsidRDefault="00892BA6" w:rsidP="00892BA6">
      <w:pPr>
        <w:rPr>
          <w:lang w:eastAsia="fr-FR"/>
        </w:rPr>
      </w:pPr>
      <w:r>
        <w:rPr>
          <w:lang w:eastAsia="fr-FR"/>
        </w:rPr>
        <w:t>lin de son ton - ner - re Dieu</w:t>
      </w:r>
      <w:r w:rsidR="00C75D51">
        <w:rPr>
          <w:lang w:eastAsia="fr-FR"/>
        </w:rPr>
        <w:t xml:space="preserve"> </w:t>
      </w:r>
    </w:p>
    <w:p w:rsidR="00C75D51" w:rsidRDefault="00892BA6" w:rsidP="00892BA6">
      <w:pPr>
        <w:rPr>
          <w:lang w:eastAsia="fr-FR"/>
        </w:rPr>
      </w:pPr>
      <w:r>
        <w:rPr>
          <w:lang w:eastAsia="fr-FR"/>
        </w:rPr>
        <w:t>3B2</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m</w:t>
      </w:r>
      <w:r w:rsidR="00C75D51">
        <w:rPr>
          <w:lang w:eastAsia="fr-FR"/>
        </w:rPr>
        <w:t xml:space="preserve"> </w:t>
      </w:r>
    </w:p>
    <w:p w:rsidR="00C75D51" w:rsidRDefault="00892BA6" w:rsidP="00892BA6">
      <w:pPr>
        <w:rPr>
          <w:lang w:eastAsia="fr-FR"/>
        </w:rPr>
      </w:pPr>
      <w:r>
        <w:rPr>
          <w:lang w:eastAsia="fr-FR"/>
        </w:rPr>
        <w:t>En</w:t>
      </w:r>
      <w:r w:rsidR="00C75D51">
        <w:rPr>
          <w:lang w:eastAsia="fr-FR"/>
        </w:rPr>
        <w:t xml:space="preserve"> </w:t>
      </w:r>
    </w:p>
    <w:p w:rsidR="00C75D51" w:rsidRDefault="00892BA6" w:rsidP="00892BA6">
      <w:pPr>
        <w:rPr>
          <w:lang w:eastAsia="fr-FR"/>
        </w:rPr>
      </w:pPr>
      <w:r>
        <w:rPr>
          <w:lang w:eastAsia="fr-FR"/>
        </w:rPr>
        <w:t>P _ 2 f</w:t>
      </w:r>
      <w:r w:rsidR="00C75D51">
        <w:rPr>
          <w:lang w:eastAsia="fr-FR"/>
        </w:rPr>
        <w:t xml:space="preserve"> </w:t>
      </w:r>
    </w:p>
    <w:p w:rsidR="00C75D51" w:rsidRDefault="00892BA6" w:rsidP="00892BA6">
      <w:pPr>
        <w:rPr>
          <w:lang w:eastAsia="fr-FR"/>
        </w:rPr>
      </w:pPr>
      <w:r>
        <w:rPr>
          <w:lang w:eastAsia="fr-FR"/>
        </w:rPr>
        <w:t>fin de son ton - ner - re Dieu dé- po-se les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Eu</w:t>
      </w:r>
      <w:r w:rsidR="00C75D51">
        <w:rPr>
          <w:lang w:eastAsia="fr-FR"/>
        </w:rPr>
        <w:t xml:space="preserve"> </w:t>
      </w:r>
    </w:p>
    <w:p w:rsidR="00C75D51" w:rsidRDefault="00892BA6" w:rsidP="00892BA6">
      <w:pPr>
        <w:rPr>
          <w:lang w:eastAsia="fr-FR"/>
        </w:rPr>
      </w:pPr>
      <w:r>
        <w:rPr>
          <w:lang w:eastAsia="fr-FR"/>
        </w:rPr>
        <w:t>fin de son ton h .</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w:t>
      </w:r>
      <w:r>
        <w:rPr>
          <w:lang w:eastAsia="fr-FR"/>
        </w:rPr>
        <w:t xml:space="preserve"> ; </w:t>
      </w:r>
    </w:p>
    <w:p w:rsidR="00C75D51" w:rsidRDefault="00892BA6" w:rsidP="00892BA6">
      <w:pPr>
        <w:rPr>
          <w:lang w:eastAsia="fr-FR"/>
        </w:rPr>
      </w:pPr>
      <w:r>
        <w:rPr>
          <w:lang w:eastAsia="fr-FR"/>
        </w:rPr>
        <w:t>ner - re Dieu dé-po- se les</w:t>
      </w:r>
      <w:r w:rsidR="00C75D51">
        <w:rPr>
          <w:lang w:eastAsia="fr-FR"/>
        </w:rPr>
        <w:t xml:space="preserve"> </w:t>
      </w:r>
    </w:p>
    <w:p w:rsidR="00C75D51" w:rsidRDefault="00892BA6" w:rsidP="00892BA6">
      <w:pPr>
        <w:rPr>
          <w:lang w:eastAsia="fr-FR"/>
        </w:rPr>
      </w:pPr>
      <w:r>
        <w:rPr>
          <w:lang w:eastAsia="fr-FR"/>
        </w:rPr>
        <w:t>Fin.</w:t>
      </w:r>
      <w:r w:rsidR="00C75D51">
        <w:rPr>
          <w:lang w:eastAsia="fr-FR"/>
        </w:rPr>
        <w:t xml:space="preserve"> </w:t>
      </w:r>
    </w:p>
    <w:p w:rsidR="00C75D51" w:rsidRDefault="00892BA6" w:rsidP="00892BA6">
      <w:pPr>
        <w:rPr>
          <w:lang w:eastAsia="fr-FR"/>
        </w:rPr>
      </w:pPr>
      <w:r>
        <w:rPr>
          <w:lang w:eastAsia="fr-FR"/>
        </w:rPr>
        <w:t>S N</w:t>
      </w:r>
      <w:r>
        <w:rPr>
          <w:lang w:eastAsia="fr-FR"/>
        </w:rPr>
        <w:tab/>
      </w:r>
      <w:r w:rsidR="00C75D51">
        <w:rPr>
          <w:lang w:eastAsia="fr-FR"/>
        </w:rPr>
        <w:t xml:space="preserve">‘ </w:t>
      </w:r>
    </w:p>
    <w:p w:rsidR="00C75D51" w:rsidRDefault="00892BA6" w:rsidP="00892BA6">
      <w:pPr>
        <w:rPr>
          <w:lang w:eastAsia="fr-FR"/>
        </w:rPr>
      </w:pPr>
      <w:r>
        <w:rPr>
          <w:lang w:eastAsia="fr-FR"/>
        </w:rPr>
        <w:t>w b b p u p t r</w:t>
      </w:r>
      <w:r w:rsidR="00C75D51">
        <w:rPr>
          <w:lang w:eastAsia="fr-FR"/>
        </w:rPr>
        <w:t xml:space="preserve"> </w:t>
      </w:r>
    </w:p>
    <w:p w:rsidR="00C75D51" w:rsidRDefault="00892BA6" w:rsidP="00892BA6">
      <w:pPr>
        <w:rPr>
          <w:lang w:eastAsia="fr-FR"/>
        </w:rPr>
      </w:pPr>
      <w:r>
        <w:rPr>
          <w:lang w:eastAsia="fr-FR"/>
        </w:rPr>
        <w:t>ter - reVient annon-cer la</w:t>
      </w:r>
      <w:r w:rsidR="00C75D51">
        <w:rPr>
          <w:lang w:eastAsia="fr-FR"/>
        </w:rPr>
        <w:t xml:space="preserve"> </w:t>
      </w:r>
    </w:p>
    <w:p w:rsidR="00C75D51" w:rsidRDefault="00892BA6" w:rsidP="00892BA6">
      <w:pPr>
        <w:rPr>
          <w:lang w:eastAsia="fr-FR"/>
        </w:rPr>
      </w:pPr>
      <w:r>
        <w:rPr>
          <w:lang w:eastAsia="fr-FR"/>
        </w:rPr>
        <w:t>traits, Et</w:t>
      </w:r>
      <w:r w:rsidR="00C75D51">
        <w:rPr>
          <w:lang w:eastAsia="fr-FR"/>
        </w:rPr>
        <w:t xml:space="preserve"> </w:t>
      </w:r>
    </w:p>
    <w:p w:rsidR="00C75D51" w:rsidRDefault="00892BA6" w:rsidP="00892BA6">
      <w:pPr>
        <w:rPr>
          <w:lang w:eastAsia="fr-FR"/>
        </w:rPr>
      </w:pPr>
      <w:r>
        <w:rPr>
          <w:lang w:eastAsia="fr-FR"/>
        </w:rPr>
        <w:t>9—9—9— Marie à la</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paix.</w:t>
      </w:r>
      <w:r w:rsidR="00C75D51">
        <w:rPr>
          <w:lang w:eastAsia="fr-FR"/>
        </w:rPr>
        <w:t xml:space="preserve"> </w:t>
      </w:r>
    </w:p>
    <w:p w:rsidR="00C75D51" w:rsidRDefault="00892BA6" w:rsidP="00892BA6">
      <w:pPr>
        <w:rPr>
          <w:lang w:eastAsia="fr-FR"/>
        </w:rPr>
      </w:pPr>
      <w:r>
        <w:rPr>
          <w:lang w:eastAsia="fr-FR"/>
        </w:rPr>
        <w:t>iiHl</w:t>
      </w:r>
      <w:r w:rsidR="00C75D51">
        <w:rPr>
          <w:lang w:eastAsia="fr-FR"/>
        </w:rPr>
        <w:t xml:space="preserve"> </w:t>
      </w:r>
    </w:p>
    <w:p w:rsidR="00C75D51" w:rsidRDefault="00892BA6" w:rsidP="00892BA6">
      <w:pPr>
        <w:rPr>
          <w:lang w:eastAsia="fr-FR"/>
        </w:rPr>
      </w:pPr>
      <w:r>
        <w:rPr>
          <w:lang w:eastAsia="fr-FR"/>
        </w:rPr>
        <w:t>ter - re Vient annon-cer la paix.</w:t>
      </w:r>
      <w:r w:rsidR="00C75D51">
        <w:rPr>
          <w:lang w:eastAsia="fr-FR"/>
        </w:rPr>
        <w:t xml:space="preserve"> </w:t>
      </w:r>
    </w:p>
    <w:p w:rsidR="00C75D51" w:rsidRDefault="00892BA6" w:rsidP="00892BA6">
      <w:pPr>
        <w:rPr>
          <w:lang w:eastAsia="fr-FR"/>
        </w:rPr>
      </w:pPr>
      <w:r>
        <w:rPr>
          <w:lang w:eastAsia="fr-FR"/>
        </w:rPr>
        <w:t>j—</w:t>
      </w:r>
      <w:r w:rsidR="00C75D51">
        <w:rPr>
          <w:lang w:eastAsia="fr-FR"/>
        </w:rPr>
        <w:t>» ,</w:t>
      </w:r>
      <w:r>
        <w:rPr>
          <w:lang w:eastAsia="fr-FR"/>
        </w:rPr>
        <w:t xml:space="preserve"> &gt;- —0000—ï—f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Ain - si quand sajren - geance É - cla- te dans les airs, L</w:t>
      </w:r>
      <w:r w:rsidR="00C75D51">
        <w:rPr>
          <w:lang w:eastAsia="fr-FR"/>
        </w:rPr>
        <w:t>’</w:t>
      </w:r>
      <w:r>
        <w:rPr>
          <w:lang w:eastAsia="fr-FR"/>
        </w:rPr>
        <w:t>arc</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ï</w:t>
      </w:r>
      <w:r>
        <w:rPr>
          <w:lang w:eastAsia="fr-FR"/>
        </w:rPr>
        <w:tab/>
        <w:t>l * * s-v-1 i</w:t>
      </w:r>
      <w:r w:rsidR="00C75D51">
        <w:rPr>
          <w:lang w:eastAsia="fr-FR"/>
        </w:rPr>
        <w:t xml:space="preserve"> </w:t>
      </w:r>
    </w:p>
    <w:p w:rsidR="00C75D51" w:rsidRDefault="00892BA6" w:rsidP="00892BA6">
      <w:pPr>
        <w:rPr>
          <w:lang w:eastAsia="fr-FR"/>
        </w:rPr>
      </w:pPr>
      <w:r>
        <w:rPr>
          <w:lang w:eastAsia="fr-FR"/>
        </w:rPr>
        <w:t>-9--</w:t>
      </w:r>
      <w:r w:rsidR="00C75D51">
        <w:rPr>
          <w:lang w:eastAsia="fr-FR"/>
        </w:rPr>
        <w:t>’</w:t>
      </w:r>
      <w:r>
        <w:rPr>
          <w:lang w:eastAsia="fr-FR"/>
        </w:rPr>
        <w:t>9-</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Ain - si quand sa ven - geance É - cla-te dans les airs, L</w:t>
      </w:r>
      <w:r w:rsidR="00C75D51">
        <w:rPr>
          <w:lang w:eastAsia="fr-FR"/>
        </w:rPr>
        <w:t>’</w:t>
      </w:r>
      <w:r>
        <w:rPr>
          <w:lang w:eastAsia="fr-FR"/>
        </w:rPr>
        <w:t>arc</w:t>
      </w:r>
      <w:r w:rsidR="00C75D51">
        <w:rPr>
          <w:lang w:eastAsia="fr-FR"/>
        </w:rPr>
        <w:t xml:space="preserve"> </w:t>
      </w:r>
    </w:p>
    <w:p w:rsidR="00C75D51" w:rsidRDefault="00892BA6" w:rsidP="00892BA6">
      <w:pPr>
        <w:rPr>
          <w:lang w:eastAsia="fr-FR"/>
        </w:rPr>
      </w:pPr>
      <w:r>
        <w:rPr>
          <w:lang w:eastAsia="fr-FR"/>
        </w:rPr>
        <w:t>D. C.</w:t>
      </w:r>
      <w:r w:rsidR="00C75D51">
        <w:rPr>
          <w:lang w:eastAsia="fr-FR"/>
        </w:rPr>
        <w:t xml:space="preserve"> </w:t>
      </w:r>
    </w:p>
    <w:p w:rsidR="00C75D51" w:rsidRDefault="00892BA6" w:rsidP="00892BA6">
      <w:pPr>
        <w:rPr>
          <w:lang w:eastAsia="fr-FR"/>
        </w:rPr>
      </w:pPr>
      <w:r>
        <w:rPr>
          <w:lang w:eastAsia="fr-FR"/>
        </w:rPr>
        <w:t>D. C.</w:t>
      </w:r>
      <w:r w:rsidR="00C75D51">
        <w:rPr>
          <w:lang w:eastAsia="fr-FR"/>
        </w:rPr>
        <w:t xml:space="preserve"> </w:t>
      </w:r>
    </w:p>
    <w:p w:rsidR="00C75D51" w:rsidRDefault="00892BA6" w:rsidP="00892BA6">
      <w:pPr>
        <w:rPr>
          <w:lang w:eastAsia="fr-FR"/>
        </w:rPr>
      </w:pPr>
      <w:r>
        <w:rPr>
          <w:lang w:eastAsia="fr-FR"/>
        </w:rPr>
        <w:t>D. C.</w:t>
      </w:r>
      <w:r w:rsidR="00C75D51">
        <w:rPr>
          <w:lang w:eastAsia="fr-FR"/>
        </w:rPr>
        <w:t xml:space="preserve"> </w:t>
      </w:r>
    </w:p>
    <w:p w:rsidR="00C75D51" w:rsidRDefault="00892BA6" w:rsidP="00892BA6">
      <w:pPr>
        <w:rPr>
          <w:lang w:eastAsia="fr-FR"/>
        </w:rPr>
      </w:pPr>
      <w:r>
        <w:rPr>
          <w:lang w:eastAsia="fr-FR"/>
        </w:rPr>
        <w:t>de son al -li - an - ce Ras - su- re l</w:t>
      </w:r>
      <w:r w:rsidR="00C75D51">
        <w:rPr>
          <w:lang w:eastAsia="fr-FR"/>
        </w:rPr>
        <w:t>’</w:t>
      </w:r>
      <w:r>
        <w:rPr>
          <w:lang w:eastAsia="fr-FR"/>
        </w:rPr>
        <w:t>u-ni - vers.</w:t>
      </w:r>
      <w:r w:rsidR="00C75D51">
        <w:rPr>
          <w:lang w:eastAsia="fr-FR"/>
        </w:rPr>
        <w:t xml:space="preserve"> </w:t>
      </w:r>
    </w:p>
    <w:p w:rsidR="00C75D51" w:rsidRDefault="00892BA6" w:rsidP="00892BA6">
      <w:pPr>
        <w:rPr>
          <w:lang w:eastAsia="fr-FR"/>
        </w:rPr>
      </w:pPr>
      <w:r>
        <w:rPr>
          <w:lang w:eastAsia="fr-FR"/>
        </w:rPr>
        <w:t>-fr—fr--fr-f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El</w:t>
      </w:r>
      <w:r w:rsidR="00C75D51">
        <w:rPr>
          <w:lang w:eastAsia="fr-FR"/>
        </w:rPr>
        <w:t xml:space="preserve"> </w:t>
      </w:r>
    </w:p>
    <w:p w:rsidR="00C75D51" w:rsidRDefault="00892BA6" w:rsidP="00892BA6">
      <w:pPr>
        <w:rPr>
          <w:lang w:eastAsia="fr-FR"/>
        </w:rPr>
      </w:pPr>
      <w:r>
        <w:rPr>
          <w:lang w:eastAsia="fr-FR"/>
        </w:rPr>
        <w:t>&gt;</w:t>
      </w:r>
      <w:r w:rsidR="00C75D51">
        <w:rPr>
          <w:lang w:eastAsia="fr-FR"/>
        </w:rPr>
        <w:t> »</w:t>
      </w:r>
      <w:r>
        <w:rPr>
          <w:lang w:eastAsia="fr-FR"/>
        </w:rPr>
        <w:t xml:space="preserve"> t</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de son al- li</w:t>
      </w:r>
      <w:r w:rsidR="00C75D51">
        <w:rPr>
          <w:lang w:eastAsia="fr-FR"/>
        </w:rPr>
        <w:t xml:space="preserve"> </w:t>
      </w:r>
    </w:p>
    <w:p w:rsidR="00C75D51" w:rsidRDefault="00892BA6" w:rsidP="00892BA6">
      <w:pPr>
        <w:rPr>
          <w:lang w:eastAsia="fr-FR"/>
        </w:rPr>
      </w:pPr>
      <w:r>
        <w:rPr>
          <w:lang w:eastAsia="fr-FR"/>
        </w:rPr>
        <w:t>ce Ras - su -re l</w:t>
      </w:r>
      <w:r w:rsidR="00C75D51">
        <w:rPr>
          <w:lang w:eastAsia="fr-FR"/>
        </w:rPr>
        <w:t>’</w:t>
      </w:r>
      <w:r>
        <w:rPr>
          <w:lang w:eastAsia="fr-FR"/>
        </w:rPr>
        <w:t>u-ni -</w:t>
      </w:r>
      <w:r w:rsidR="00C75D51">
        <w:rPr>
          <w:lang w:eastAsia="fr-FR"/>
        </w:rPr>
        <w:t xml:space="preserve"> </w:t>
      </w:r>
    </w:p>
    <w:p w:rsidR="00C75D51" w:rsidRDefault="00892BA6" w:rsidP="00892BA6">
      <w:pPr>
        <w:rPr>
          <w:lang w:eastAsia="fr-FR"/>
        </w:rPr>
      </w:pPr>
      <w:r>
        <w:rPr>
          <w:lang w:eastAsia="fr-FR"/>
        </w:rPr>
        <w:t>341</w:t>
      </w:r>
      <w:r w:rsidR="00C75D51">
        <w:rPr>
          <w:lang w:eastAsia="fr-FR"/>
        </w:rPr>
        <w:t xml:space="preserve"> </w:t>
      </w:r>
    </w:p>
    <w:p w:rsidR="00C75D51" w:rsidRDefault="00892BA6" w:rsidP="00892BA6">
      <w:pPr>
        <w:rPr>
          <w:lang w:eastAsia="fr-FR"/>
        </w:rPr>
      </w:pPr>
      <w:r>
        <w:rPr>
          <w:lang w:eastAsia="fr-FR"/>
        </w:rPr>
        <w:t>— 2</w:t>
      </w:r>
      <w:r w:rsidR="00C75D51">
        <w:rPr>
          <w:lang w:eastAsia="fr-FR"/>
        </w:rPr>
        <w:t xml:space="preserve"> </w:t>
      </w:r>
    </w:p>
    <w:p w:rsidR="00C75D51" w:rsidRDefault="00892BA6" w:rsidP="00892BA6">
      <w:pPr>
        <w:rPr>
          <w:lang w:eastAsia="fr-FR"/>
        </w:rPr>
      </w:pPr>
      <w:r>
        <w:rPr>
          <w:lang w:eastAsia="fr-FR"/>
        </w:rPr>
        <w:t>— 4</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elle est touchante et pure</w:t>
      </w:r>
      <w:r w:rsidR="00C75D51">
        <w:rPr>
          <w:lang w:eastAsia="fr-FR"/>
        </w:rPr>
        <w:t> !</w:t>
      </w:r>
      <w:r>
        <w:rPr>
          <w:lang w:eastAsia="fr-FR"/>
        </w:rPr>
        <w:t xml:space="preserve"> Le lis qu</w:t>
      </w:r>
      <w:r w:rsidR="00C75D51">
        <w:rPr>
          <w:lang w:eastAsia="fr-FR"/>
        </w:rPr>
        <w:t>’</w:t>
      </w:r>
      <w:r>
        <w:rPr>
          <w:lang w:eastAsia="fr-FR"/>
        </w:rPr>
        <w:t>ont embelli Les mains de la nature Auprès d</w:t>
      </w:r>
      <w:r w:rsidR="00C75D51">
        <w:rPr>
          <w:lang w:eastAsia="fr-FR"/>
        </w:rPr>
        <w:t>’</w:t>
      </w:r>
      <w:r>
        <w:rPr>
          <w:lang w:eastAsia="fr-FR"/>
        </w:rPr>
        <w:t>elle est flétri</w:t>
      </w:r>
      <w:r w:rsidR="00C75D51">
        <w:rPr>
          <w:lang w:eastAsia="fr-FR"/>
        </w:rPr>
        <w:t> ;</w:t>
      </w:r>
      <w:r>
        <w:rPr>
          <w:lang w:eastAsia="fr-FR"/>
        </w:rPr>
        <w:t xml:space="preserve"> Les rayons de l</w:t>
      </w:r>
      <w:r w:rsidR="00C75D51">
        <w:rPr>
          <w:lang w:eastAsia="fr-FR"/>
        </w:rPr>
        <w:t>’</w:t>
      </w:r>
      <w:r>
        <w:rPr>
          <w:lang w:eastAsia="fr-FR"/>
        </w:rPr>
        <w:t>aurore, Les feux du plus beau jour Sont bien moins purs encore Que ceux de son amour.</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En vain Satan murmure Et réclame ses droits</w:t>
      </w:r>
      <w:r w:rsidR="00C75D51">
        <w:rPr>
          <w:lang w:eastAsia="fr-FR"/>
        </w:rPr>
        <w:t> :</w:t>
      </w:r>
      <w:r>
        <w:rPr>
          <w:lang w:eastAsia="fr-FR"/>
        </w:rPr>
        <w:t xml:space="preserve"> Sur cette créature Dieu seul étend ses lois</w:t>
      </w:r>
      <w:r w:rsidR="00C75D51">
        <w:rPr>
          <w:lang w:eastAsia="fr-FR"/>
        </w:rPr>
        <w:t> :</w:t>
      </w:r>
      <w:r>
        <w:rPr>
          <w:lang w:eastAsia="fr-FR"/>
        </w:rPr>
        <w:t xml:space="preserve"> ltien dans ce sanctuaire Ne blessera ses yeux, Et le cœur de sa Mère Est pur comme les cieux.</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une tige flétrie Trop heureux rejeton, Tu trompes, ô Marie, La fureur du démon. Il faut, le ciel l</w:t>
      </w:r>
      <w:r w:rsidR="00C75D51">
        <w:rPr>
          <w:lang w:eastAsia="fr-FR"/>
        </w:rPr>
        <w:t>’</w:t>
      </w:r>
      <w:r>
        <w:rPr>
          <w:lang w:eastAsia="fr-FR"/>
        </w:rPr>
        <w:t>ordonne, Que, malgré sa fierté, Sa tête de ton trône Soit le premier degré.</w:t>
      </w:r>
      <w:r w:rsidR="00C75D51">
        <w:rPr>
          <w:lang w:eastAsia="fr-FR"/>
        </w:rPr>
        <w:t xml:space="preserve"> </w:t>
      </w:r>
    </w:p>
    <w:p w:rsidR="00C75D51" w:rsidRDefault="00892BA6" w:rsidP="00892BA6">
      <w:pPr>
        <w:rPr>
          <w:lang w:eastAsia="fr-FR"/>
        </w:rPr>
      </w:pPr>
      <w:r>
        <w:rPr>
          <w:lang w:eastAsia="fr-FR"/>
        </w:rPr>
        <w:lastRenderedPageBreak/>
        <w:t>Les Anges à Marie Consacrent leur amour</w:t>
      </w:r>
      <w:r w:rsidR="00C75D51">
        <w:rPr>
          <w:lang w:eastAsia="fr-FR"/>
        </w:rPr>
        <w:t> ;</w:t>
      </w:r>
      <w:r>
        <w:rPr>
          <w:lang w:eastAsia="fr-FR"/>
        </w:rPr>
        <w:t xml:space="preserve"> De leur reine chérie Ils composent la cour</w:t>
      </w:r>
      <w:r w:rsidR="00C75D51">
        <w:rPr>
          <w:lang w:eastAsia="fr-FR"/>
        </w:rPr>
        <w:t> ;</w:t>
      </w:r>
      <w:r>
        <w:rPr>
          <w:lang w:eastAsia="fr-FR"/>
        </w:rPr>
        <w:t xml:space="preserve"> L</w:t>
      </w:r>
      <w:r w:rsidR="00C75D51">
        <w:rPr>
          <w:lang w:eastAsia="fr-FR"/>
        </w:rPr>
        <w:t>’</w:t>
      </w:r>
      <w:r>
        <w:rPr>
          <w:lang w:eastAsia="fr-FR"/>
        </w:rPr>
        <w:t>homme, dans sa misère, La demande, et les cieux Disputent à la terre Ce trésor précieux.</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Venez, auguste Reine</w:t>
      </w:r>
      <w:r w:rsidR="00C75D51">
        <w:rPr>
          <w:lang w:eastAsia="fr-FR"/>
        </w:rPr>
        <w:t> :</w:t>
      </w:r>
      <w:r>
        <w:rPr>
          <w:lang w:eastAsia="fr-FR"/>
        </w:rPr>
        <w:t xml:space="preserve"> L</w:t>
      </w:r>
      <w:r w:rsidR="00C75D51">
        <w:rPr>
          <w:lang w:eastAsia="fr-FR"/>
        </w:rPr>
        <w:t>’</w:t>
      </w:r>
      <w:r>
        <w:rPr>
          <w:lang w:eastAsia="fr-FR"/>
        </w:rPr>
        <w:t>univers en suspens Attend sa Souveraine</w:t>
      </w:r>
      <w:r w:rsidR="00C75D51">
        <w:rPr>
          <w:lang w:eastAsia="fr-FR"/>
        </w:rPr>
        <w:t> :</w:t>
      </w:r>
      <w:r>
        <w:rPr>
          <w:lang w:eastAsia="fr-FR"/>
        </w:rPr>
        <w:t xml:space="preserve"> Venez à vos enfants. Donnez leur la victoire Sur l</w:t>
      </w:r>
      <w:r w:rsidR="00C75D51">
        <w:rPr>
          <w:lang w:eastAsia="fr-FR"/>
        </w:rPr>
        <w:t>’</w:t>
      </w:r>
      <w:r>
        <w:rPr>
          <w:lang w:eastAsia="fr-FR"/>
        </w:rPr>
        <w:t>enfer en courroux, Pour qu</w:t>
      </w:r>
      <w:r w:rsidR="00C75D51">
        <w:rPr>
          <w:lang w:eastAsia="fr-FR"/>
        </w:rPr>
        <w:t>’</w:t>
      </w:r>
      <w:r>
        <w:rPr>
          <w:lang w:eastAsia="fr-FR"/>
        </w:rPr>
        <w:t>un jour dans la gloire Ils régnent avec vous.</w:t>
      </w:r>
      <w:r w:rsidR="00C75D51">
        <w:rPr>
          <w:lang w:eastAsia="fr-FR"/>
        </w:rPr>
        <w:t xml:space="preserve"> </w:t>
      </w:r>
    </w:p>
    <w:p w:rsidR="00C75D51" w:rsidRDefault="00892BA6" w:rsidP="00892BA6">
      <w:pPr>
        <w:rPr>
          <w:lang w:eastAsia="fr-FR"/>
        </w:rPr>
      </w:pPr>
      <w:r>
        <w:rPr>
          <w:lang w:eastAsia="fr-FR"/>
        </w:rPr>
        <w:t>342</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191.</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P. Anselme Schubiger, père capitulaire à N. D. des Ermites, Extrait du recueil</w:t>
      </w:r>
      <w:r w:rsidR="00C75D51">
        <w:rPr>
          <w:lang w:eastAsia="fr-FR"/>
        </w:rPr>
        <w:t> :</w:t>
      </w:r>
      <w:r>
        <w:rPr>
          <w:lang w:eastAsia="fr-FR"/>
        </w:rPr>
        <w:t xml:space="preserve"> Marienrosen- (Ch. et Nie. Benziger, Einsiedeln.</w:t>
      </w:r>
      <w:r w:rsidR="00C75D51">
        <w:rPr>
          <w:lang w:eastAsia="fr-FR"/>
        </w:rPr>
        <w:t xml:space="preserve"> </w:t>
      </w:r>
    </w:p>
    <w:p w:rsidR="00C75D51" w:rsidRDefault="00892BA6" w:rsidP="00892BA6">
      <w:pPr>
        <w:rPr>
          <w:lang w:eastAsia="fr-FR"/>
        </w:rPr>
      </w:pPr>
      <w:r>
        <w:rPr>
          <w:lang w:eastAsia="fr-FR"/>
        </w:rPr>
        <w:t>Allegretto. n j) Sou.</w:t>
      </w:r>
      <w:r w:rsidR="00C75D51">
        <w:rPr>
          <w:lang w:eastAsia="fr-FR"/>
        </w:rPr>
        <w:t xml:space="preserve"> </w:t>
      </w:r>
    </w:p>
    <w:p w:rsidR="00C75D51" w:rsidRDefault="00892BA6" w:rsidP="00892BA6">
      <w:pPr>
        <w:rPr>
          <w:lang w:eastAsia="fr-FR"/>
        </w:rPr>
      </w:pPr>
      <w:r>
        <w:rPr>
          <w:lang w:eastAsia="fr-FR"/>
        </w:rPr>
        <w:t>(t JV | i -U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 \</w:t>
      </w:r>
      <w:r w:rsidR="00C75D51">
        <w:rPr>
          <w:lang w:eastAsia="fr-FR"/>
        </w:rPr>
        <w:t xml:space="preserve"> » » </w:t>
      </w:r>
    </w:p>
    <w:p w:rsidR="00C75D51" w:rsidRDefault="00892BA6" w:rsidP="00892BA6">
      <w:pPr>
        <w:rPr>
          <w:lang w:eastAsia="fr-FR"/>
        </w:rPr>
      </w:pPr>
      <w:r>
        <w:rPr>
          <w:lang w:eastAsia="fr-FR"/>
        </w:rPr>
        <w:t>^. t ^zpzzp</w:t>
      </w:r>
      <w:r w:rsidR="00C75D51">
        <w:rPr>
          <w:lang w:eastAsia="fr-FR"/>
        </w:rPr>
        <w:t xml:space="preserve"> </w:t>
      </w:r>
    </w:p>
    <w:p w:rsidR="00C75D51" w:rsidRPr="00CD3780" w:rsidRDefault="00892BA6" w:rsidP="00892BA6">
      <w:pPr>
        <w:rPr>
          <w:lang w:val="en-US" w:eastAsia="fr-FR"/>
        </w:rPr>
      </w:pPr>
      <w:r w:rsidRPr="00CD3780">
        <w:rPr>
          <w:lang w:val="en-US" w:eastAsia="fr-FR"/>
        </w:rPr>
        <w:t>• S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 " i&gt; [&gt; ru&gt;\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gs</w:t>
      </w:r>
      <w:r w:rsidR="00C75D51" w:rsidRPr="00CD3780">
        <w:rPr>
          <w:lang w:val="en-US" w:eastAsia="fr-FR"/>
        </w:rPr>
        <w:t xml:space="preserve"> : </w:t>
      </w:r>
    </w:p>
    <w:p w:rsidR="00C75D51" w:rsidRDefault="00892BA6" w:rsidP="00892BA6">
      <w:pPr>
        <w:rPr>
          <w:lang w:eastAsia="fr-FR"/>
        </w:rPr>
      </w:pPr>
      <w:r>
        <w:rPr>
          <w:lang w:eastAsia="fr-FR"/>
        </w:rPr>
        <w:t>i i i t 7</w:t>
      </w:r>
      <w:r w:rsidR="00C75D51">
        <w:rPr>
          <w:lang w:eastAsia="fr-FR"/>
        </w:rPr>
        <w:t xml:space="preserve"> </w:t>
      </w:r>
    </w:p>
    <w:p w:rsidR="00C75D51" w:rsidRDefault="00892BA6" w:rsidP="00892BA6">
      <w:pPr>
        <w:rPr>
          <w:lang w:eastAsia="fr-FR"/>
        </w:rPr>
      </w:pPr>
      <w:r>
        <w:rPr>
          <w:lang w:eastAsia="fr-FR"/>
        </w:rPr>
        <w:t>r - 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Quelle est cette auro - renou-vel - le Dont le le-ver est si pom.</w:t>
      </w:r>
      <w:r w:rsidR="00C75D51">
        <w:rPr>
          <w:lang w:eastAsia="fr-FR"/>
        </w:rPr>
        <w:t xml:space="preserve"> </w:t>
      </w:r>
    </w:p>
    <w:p w:rsidR="00C75D51" w:rsidRDefault="00892BA6" w:rsidP="00892BA6">
      <w:pPr>
        <w:rPr>
          <w:lang w:eastAsia="fr-FR"/>
        </w:rPr>
      </w:pPr>
      <w:r>
        <w:rPr>
          <w:lang w:eastAsia="fr-FR"/>
        </w:rPr>
        <w:t>5-teÈ</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Solo.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Quelleest cette auvo - renou-vel - le Dont le le-ver est si pom-</w:t>
      </w:r>
      <w:r w:rsidR="00C75D51">
        <w:rPr>
          <w:lang w:eastAsia="fr-FR"/>
        </w:rPr>
        <w:t xml:space="preserve"> </w:t>
      </w:r>
    </w:p>
    <w:p w:rsidR="00C75D51" w:rsidRPr="00CD3780" w:rsidRDefault="00892BA6" w:rsidP="00892BA6">
      <w:pPr>
        <w:rPr>
          <w:lang w:val="en-US" w:eastAsia="fr-FR"/>
        </w:rPr>
      </w:pPr>
      <w:r w:rsidRPr="00CD3780">
        <w:rPr>
          <w:lang w:val="en-US" w:eastAsia="fr-FR"/>
        </w:rPr>
        <w:t>u /"V i i is is f</w:t>
      </w:r>
      <w:r w:rsidR="00C75D51" w:rsidRPr="00CD3780">
        <w:rPr>
          <w:lang w:val="en-US" w:eastAsia="fr-FR"/>
        </w:rPr>
        <w:t> »</w:t>
      </w:r>
      <w:r w:rsidRPr="00CD3780">
        <w:rPr>
          <w:lang w:val="en-US" w:eastAsia="fr-FR"/>
        </w:rPr>
        <w:t xml:space="preserve"> h i r^</w:t>
      </w:r>
      <w:r w:rsidR="00C75D51" w:rsidRPr="00CD3780">
        <w:rPr>
          <w:lang w:val="en-US" w:eastAsia="fr-FR"/>
        </w:rPr>
        <w:t> !</w:t>
      </w:r>
      <w:r w:rsidRPr="00CD3780">
        <w:rPr>
          <w:lang w:val="en-US" w:eastAsia="fr-FR"/>
        </w:rPr>
        <w:t xml:space="preserve"> t s n n 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K r T </w:t>
      </w:r>
      <w:r w:rsidR="00C75D51" w:rsidRPr="00CD3780">
        <w:rPr>
          <w:lang w:val="en-US" w:eastAsia="fr-FR"/>
        </w:rPr>
        <w:t>‘</w:t>
      </w:r>
      <w:r w:rsidRPr="00CD3780">
        <w:rPr>
          <w:lang w:val="en-US" w:eastAsia="fr-FR"/>
        </w:rPr>
        <w:t xml:space="preserve"> i C^ * ^ i i r r </w:t>
      </w:r>
      <w:r w:rsidRPr="00CD3780">
        <w:rPr>
          <w:rFonts w:ascii="MS Mincho" w:eastAsia="MS Mincho" w:hAnsi="MS Mincho" w:cs="MS Mincho" w:hint="eastAsia"/>
          <w:lang w:val="en-US" w:eastAsia="fr-FR"/>
        </w:rPr>
        <w:t>✓</w:t>
      </w:r>
      <w:r w:rsidRPr="00CD3780">
        <w:rPr>
          <w:lang w:val="en-US" w:eastAsia="fr-FR"/>
        </w:rPr>
        <w:t xml:space="preserve"> trf t</w:t>
      </w:r>
      <w:r w:rsidR="00C75D51" w:rsidRPr="00CD3780">
        <w:rPr>
          <w:lang w:val="en-US" w:eastAsia="fr-FR"/>
        </w:rPr>
        <w:t> ?</w:t>
      </w:r>
      <w:r w:rsidRPr="00CD3780">
        <w:rPr>
          <w:lang w:val="en-US" w:eastAsia="fr-FR"/>
        </w:rPr>
        <w:t xml:space="preserve"> tr</w:t>
      </w:r>
      <w:r w:rsidR="00C75D51" w:rsidRPr="00CD3780">
        <w:rPr>
          <w:lang w:val="en-US" w:eastAsia="fr-FR"/>
        </w:rPr>
        <w:t xml:space="preserve"> </w:t>
      </w:r>
    </w:p>
    <w:p w:rsidR="00C75D51" w:rsidRDefault="00892BA6" w:rsidP="00892BA6">
      <w:pPr>
        <w:rPr>
          <w:lang w:eastAsia="fr-FR"/>
        </w:rPr>
      </w:pPr>
      <w:r>
        <w:rPr>
          <w:lang w:eastAsia="fr-FR"/>
        </w:rPr>
        <w:t>i</w:t>
      </w:r>
      <w:r w:rsidR="00C75D51">
        <w:rPr>
          <w:lang w:eastAsia="fr-FR"/>
        </w:rPr>
        <w:t>,</w:t>
      </w:r>
      <w:r>
        <w:rPr>
          <w:lang w:eastAsia="fr-FR"/>
        </w:rPr>
        <w:t xml:space="preserve"> "f T " " i i •</w:t>
      </w:r>
      <w:r w:rsidR="00C75D51">
        <w:rPr>
          <w:lang w:eastAsia="fr-FR"/>
        </w:rPr>
        <w:t xml:space="preserve"> </w:t>
      </w:r>
    </w:p>
    <w:p w:rsidR="00C75D51" w:rsidRDefault="00892BA6" w:rsidP="00892BA6">
      <w:pPr>
        <w:rPr>
          <w:lang w:eastAsia="fr-FR"/>
        </w:rPr>
      </w:pPr>
      <w:r>
        <w:rPr>
          <w:lang w:eastAsia="fr-FR"/>
        </w:rPr>
        <w:t>peux</w:t>
      </w:r>
      <w:r w:rsidR="00C75D51">
        <w:rPr>
          <w:lang w:eastAsia="fr-FR"/>
        </w:rPr>
        <w:t> ?</w:t>
      </w:r>
      <w:r>
        <w:rPr>
          <w:lang w:eastAsia="fr-FR"/>
        </w:rPr>
        <w:t xml:space="preserve"> Qu</w:t>
      </w:r>
      <w:r w:rsidR="00C75D51">
        <w:rPr>
          <w:lang w:eastAsia="fr-FR"/>
        </w:rPr>
        <w:t>’</w:t>
      </w:r>
      <w:r>
        <w:rPr>
          <w:lang w:eastAsia="fr-FR"/>
        </w:rPr>
        <w:t>elle est brillante,qu</w:t>
      </w:r>
      <w:r w:rsidR="00C75D51">
        <w:rPr>
          <w:lang w:eastAsia="fr-FR"/>
        </w:rPr>
        <w:t>’</w:t>
      </w:r>
      <w:r>
        <w:rPr>
          <w:lang w:eastAsia="fr-FR"/>
        </w:rPr>
        <w:t>elle est bel - le</w:t>
      </w:r>
      <w:r w:rsidR="00C75D51">
        <w:rPr>
          <w:lang w:eastAsia="fr-FR"/>
        </w:rPr>
        <w:t> !</w:t>
      </w:r>
      <w:r>
        <w:rPr>
          <w:lang w:eastAsia="fr-FR"/>
        </w:rPr>
        <w:t xml:space="preserve"> Est-il as-tre plus ra-di-i 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w:t>
      </w:r>
      <w:r w:rsidR="00C75D51">
        <w:rPr>
          <w:lang w:eastAsia="fr-FR"/>
        </w:rPr>
        <w:t xml:space="preserve"> </w:t>
      </w:r>
    </w:p>
    <w:p w:rsidR="00C75D51" w:rsidRDefault="00892BA6" w:rsidP="00892BA6">
      <w:pPr>
        <w:rPr>
          <w:lang w:eastAsia="fr-FR"/>
        </w:rPr>
      </w:pPr>
      <w:r>
        <w:rPr>
          <w:lang w:eastAsia="fr-FR"/>
        </w:rPr>
        <w:t>=t=fc</w:t>
      </w:r>
      <w:r w:rsidR="00C75D51">
        <w:rPr>
          <w:lang w:eastAsia="fr-FR"/>
        </w:rPr>
        <w:t xml:space="preserve"> </w:t>
      </w:r>
    </w:p>
    <w:p w:rsidR="00C75D51" w:rsidRDefault="00892BA6" w:rsidP="00892BA6">
      <w:pPr>
        <w:rPr>
          <w:lang w:eastAsia="fr-FR"/>
        </w:rPr>
      </w:pPr>
      <w:r>
        <w:rPr>
          <w:lang w:eastAsia="fr-FR"/>
        </w:rPr>
        <w:t>—h—h-</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elle est brillante,qu</w:t>
      </w:r>
      <w:r w:rsidR="00C75D51">
        <w:rPr>
          <w:lang w:eastAsia="fr-FR"/>
        </w:rPr>
        <w:t>’</w:t>
      </w:r>
      <w:r>
        <w:rPr>
          <w:lang w:eastAsia="fr-FR"/>
        </w:rPr>
        <w:t>elleestbel</w:t>
      </w:r>
      <w:r w:rsidR="00C75D51">
        <w:rPr>
          <w:lang w:eastAsia="fr-FR"/>
        </w:rPr>
        <w:t xml:space="preserve"> </w:t>
      </w:r>
    </w:p>
    <w:p w:rsidR="00C75D51" w:rsidRDefault="00892BA6" w:rsidP="00892BA6">
      <w:pPr>
        <w:rPr>
          <w:lang w:eastAsia="fr-FR"/>
        </w:rPr>
      </w:pPr>
      <w:r>
        <w:rPr>
          <w:lang w:eastAsia="fr-FR"/>
        </w:rPr>
        <w:t>Ï- T-</w:t>
      </w:r>
      <w:r w:rsidR="00C75D51">
        <w:rPr>
          <w:lang w:eastAsia="fr-FR"/>
        </w:rPr>
        <w:t xml:space="preserve"> </w:t>
      </w:r>
    </w:p>
    <w:p w:rsidR="00C75D51" w:rsidRDefault="00892BA6" w:rsidP="00892BA6">
      <w:pPr>
        <w:rPr>
          <w:lang w:eastAsia="fr-FR"/>
        </w:rPr>
      </w:pPr>
      <w:r>
        <w:rPr>
          <w:lang w:eastAsia="fr-FR"/>
        </w:rPr>
        <w:t>le</w:t>
      </w:r>
      <w:r w:rsidR="00C75D51">
        <w:rPr>
          <w:lang w:eastAsia="fr-FR"/>
        </w:rPr>
        <w:t> !</w:t>
      </w:r>
      <w:r>
        <w:rPr>
          <w:lang w:eastAsia="fr-FR"/>
        </w:rPr>
        <w:t xml:space="preserve"> Est- il as-tre plus ra-di</w:t>
      </w:r>
      <w:r w:rsidR="00C75D51">
        <w:rPr>
          <w:lang w:eastAsia="fr-FR"/>
        </w:rPr>
        <w:t xml:space="preserve"> </w:t>
      </w:r>
    </w:p>
    <w:p w:rsidR="00C75D51" w:rsidRDefault="00892BA6" w:rsidP="00892BA6">
      <w:pPr>
        <w:rPr>
          <w:lang w:eastAsia="fr-FR"/>
        </w:rPr>
      </w:pPr>
      <w:r>
        <w:rPr>
          <w:lang w:eastAsia="fr-FR"/>
        </w:rPr>
        <w:t>„3z p zz tzîzÉzzMzzizz*zzi=</w:t>
      </w:r>
      <w:r w:rsidR="00C75D51">
        <w:rPr>
          <w:lang w:eastAsia="fr-FR"/>
        </w:rPr>
        <w:t xml:space="preserve"> </w:t>
      </w:r>
    </w:p>
    <w:p w:rsidR="00C75D51" w:rsidRDefault="00892BA6" w:rsidP="00892BA6">
      <w:pPr>
        <w:rPr>
          <w:lang w:eastAsia="fr-FR"/>
        </w:rPr>
      </w:pPr>
      <w:r>
        <w:rPr>
          <w:lang w:eastAsia="fr-FR"/>
        </w:rPr>
        <w:t>peux</w:t>
      </w:r>
      <w:r w:rsidR="00C75D51">
        <w:rPr>
          <w:lang w:eastAsia="fr-FR"/>
        </w:rPr>
        <w:t> ?</w:t>
      </w:r>
      <w:r>
        <w:rPr>
          <w:lang w:eastAsia="fr-FR"/>
        </w:rPr>
        <w:t xml:space="preserve"> Qu</w:t>
      </w:r>
      <w:r w:rsidR="00C75D51">
        <w:rPr>
          <w:lang w:eastAsia="fr-FR"/>
        </w:rPr>
        <w:t>’</w:t>
      </w:r>
      <w:r>
        <w:rPr>
          <w:lang w:eastAsia="fr-FR"/>
        </w:rPr>
        <w:t>elle est brillante,qu</w:t>
      </w:r>
      <w:r w:rsidR="00C75D51">
        <w:rPr>
          <w:lang w:eastAsia="fr-FR"/>
        </w:rPr>
        <w:t>’</w:t>
      </w:r>
      <w:r>
        <w:rPr>
          <w:lang w:eastAsia="fr-FR"/>
        </w:rPr>
        <w:t>elle est bel</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r>
        <w:rPr>
          <w:lang w:eastAsia="fr-FR"/>
        </w:rPr>
        <w:t> » »</w:t>
      </w:r>
      <w:r w:rsidR="00892BA6">
        <w:rPr>
          <w:lang w:eastAsia="fr-FR"/>
        </w:rPr>
        <w:t xml:space="preserve"> </w:t>
      </w:r>
      <w:r>
        <w:rPr>
          <w:lang w:eastAsia="fr-FR"/>
        </w:rPr>
        <w:t>« » </w:t>
      </w:r>
    </w:p>
    <w:p w:rsidR="00C75D51" w:rsidRDefault="00C75D51" w:rsidP="00892BA6">
      <w:pPr>
        <w:rPr>
          <w:lang w:eastAsia="fr-FR"/>
        </w:rPr>
      </w:pPr>
      <w:r>
        <w:rPr>
          <w:lang w:eastAsia="fr-FR"/>
        </w:rPr>
        <w:t>‘</w:t>
      </w:r>
      <w:r w:rsidR="00892BA6">
        <w:rPr>
          <w:lang w:eastAsia="fr-FR"/>
        </w:rPr>
        <w:t xml:space="preserve"> b u i1</w:t>
      </w:r>
      <w:r>
        <w:rPr>
          <w:lang w:eastAsia="fr-FR"/>
        </w:rPr>
        <w:t xml:space="preserve"> </w:t>
      </w:r>
    </w:p>
    <w:p w:rsidR="00C75D51" w:rsidRDefault="00892BA6" w:rsidP="00892BA6">
      <w:pPr>
        <w:rPr>
          <w:lang w:eastAsia="fr-FR"/>
        </w:rPr>
      </w:pPr>
      <w:r>
        <w:rPr>
          <w:lang w:eastAsia="fr-FR"/>
        </w:rPr>
        <w:t>îtzztc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45=</w:t>
      </w:r>
      <w:r w:rsidR="00C75D51">
        <w:rPr>
          <w:lang w:eastAsia="fr-FR"/>
        </w:rPr>
        <w:t xml:space="preserve"> </w:t>
      </w:r>
    </w:p>
    <w:p w:rsidR="00C75D51" w:rsidRDefault="00892BA6" w:rsidP="00892BA6">
      <w:pPr>
        <w:rPr>
          <w:lang w:eastAsia="fr-FR"/>
        </w:rPr>
      </w:pPr>
      <w:r>
        <w:rPr>
          <w:lang w:eastAsia="fr-FR"/>
        </w:rPr>
        <w:t>le</w:t>
      </w:r>
      <w:r w:rsidR="00C75D51">
        <w:rPr>
          <w:lang w:eastAsia="fr-FR"/>
        </w:rPr>
        <w:t> !</w:t>
      </w:r>
      <w:r>
        <w:rPr>
          <w:lang w:eastAsia="fr-FR"/>
        </w:rPr>
        <w:t xml:space="preserve"> Est- il as-tre plus ra-di -i. f* h</w:t>
      </w:r>
      <w:r w:rsidR="00C75D51">
        <w:rPr>
          <w:lang w:eastAsia="fr-FR"/>
        </w:rPr>
        <w:t xml:space="preserve"> </w:t>
      </w:r>
    </w:p>
    <w:p w:rsidR="00C75D51" w:rsidRPr="00CD3780" w:rsidRDefault="00892BA6" w:rsidP="00892BA6">
      <w:pPr>
        <w:rPr>
          <w:lang w:val="en-US" w:eastAsia="fr-FR"/>
        </w:rPr>
      </w:pPr>
      <w:r w:rsidRPr="00CD3780">
        <w:rPr>
          <w:lang w:val="en-US" w:eastAsia="fr-FR"/>
        </w:rPr>
        <w:t>=É=</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5=1 i= Ê-■ [f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&gt;</w:t>
      </w:r>
      <w:r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 xml:space="preserve">• y * </w:t>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 xml:space="preserve"> i p b b - ■ i i</w:t>
      </w:r>
      <w:r w:rsidR="00C75D51" w:rsidRPr="00CD3780">
        <w:rPr>
          <w:lang w:val="en-US" w:eastAsia="fr-FR"/>
        </w:rPr>
        <w:t xml:space="preserve">, </w:t>
      </w:r>
    </w:p>
    <w:p w:rsidR="00C75D51" w:rsidRDefault="00892BA6" w:rsidP="00892BA6">
      <w:pPr>
        <w:rPr>
          <w:lang w:eastAsia="fr-FR"/>
        </w:rPr>
      </w:pPr>
      <w:r>
        <w:rPr>
          <w:lang w:eastAsia="fr-FR"/>
        </w:rPr>
        <w:t>eux 1 Re-pli-ant tes voi-les fu- nèbres,Trop lon-gue nuit,rentre aux en</w:t>
      </w:r>
      <w:r w:rsidR="00C75D51">
        <w:rPr>
          <w:lang w:eastAsia="fr-FR"/>
        </w:rPr>
        <w:t xml:space="preserve"> </w:t>
      </w:r>
    </w:p>
    <w:p w:rsidR="00C75D51" w:rsidRDefault="00892BA6" w:rsidP="00892BA6">
      <w:pPr>
        <w:rPr>
          <w:lang w:eastAsia="fr-FR"/>
        </w:rPr>
      </w:pPr>
      <w:r>
        <w:rPr>
          <w:lang w:eastAsia="fr-FR"/>
        </w:rPr>
        <w:t>s* - t</w:t>
      </w:r>
      <w:r w:rsidR="00C75D51">
        <w:rPr>
          <w:lang w:eastAsia="fr-FR"/>
        </w:rPr>
        <w:t xml:space="preserve"> </w:t>
      </w:r>
    </w:p>
    <w:p w:rsidR="00C75D51" w:rsidRDefault="00892BA6" w:rsidP="00892BA6">
      <w:pPr>
        <w:rPr>
          <w:lang w:eastAsia="fr-FR"/>
        </w:rPr>
      </w:pPr>
      <w:r>
        <w:rPr>
          <w:lang w:eastAsia="fr-FR"/>
        </w:rPr>
        <w:t>eux 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eux 1 Re-pli-ant tes voi-les fu- nébres,Trop lon-gue nuit,rentre aux en ■</w:t>
      </w:r>
      <w:r w:rsidR="00C75D51">
        <w:rPr>
          <w:lang w:eastAsia="fr-FR"/>
        </w:rPr>
        <w:t xml:space="preserve"> </w:t>
      </w:r>
    </w:p>
    <w:p w:rsidR="00C75D51" w:rsidRPr="00CD3780" w:rsidRDefault="00892BA6" w:rsidP="00892BA6">
      <w:pPr>
        <w:rPr>
          <w:lang w:val="en-US" w:eastAsia="fr-FR"/>
        </w:rPr>
      </w:pPr>
      <w:r>
        <w:rPr>
          <w:lang w:eastAsia="fr-FR"/>
        </w:rPr>
        <w:tab/>
      </w:r>
      <w:r w:rsidRPr="00CD3780">
        <w:rPr>
          <w:lang w:val="en-US" w:eastAsia="fr-FR"/>
        </w:rPr>
        <w:t>ri i</w:t>
      </w:r>
      <w:r w:rsidRPr="00CD3780">
        <w:rPr>
          <w:lang w:val="en-US" w:eastAsia="fr-FR"/>
        </w:rPr>
        <w:tab/>
        <w:t xml:space="preserve">is n n f </w:t>
      </w:r>
      <w:r w:rsidR="00C75D51" w:rsidRPr="00CD3780">
        <w:rPr>
          <w:lang w:val="en-US" w:eastAsia="fr-FR"/>
        </w:rPr>
        <w:t>‘</w:t>
      </w:r>
      <w:r w:rsidRPr="00CD3780">
        <w:rPr>
          <w:lang w:val="en-US" w:eastAsia="fr-FR"/>
        </w:rPr>
        <w:t xml:space="preserve"> -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z*</w:t>
      </w:r>
      <w:r w:rsidR="00C75D51" w:rsidRPr="00CD3780">
        <w:rPr>
          <w:lang w:val="en-US" w:eastAsia="fr-FR"/>
        </w:rPr>
        <w:t> : :</w:t>
      </w:r>
      <w:r w:rsidRPr="00CD3780">
        <w:rPr>
          <w:lang w:val="en-US" w:eastAsia="fr-FR"/>
        </w:rPr>
        <w:t>-</w:t>
      </w:r>
      <w:r w:rsidRPr="00CD3780">
        <w:rPr>
          <w:lang w:val="en-US" w:eastAsia="fr-FR"/>
        </w:rPr>
        <w:tab/>
        <w:t>u</w:t>
      </w:r>
      <w:r w:rsidR="00C75D51" w:rsidRPr="00CD3780">
        <w:rPr>
          <w:lang w:val="en-US" w:eastAsia="fr-FR"/>
        </w:rPr>
        <w:t>’</w:t>
      </w:r>
      <w:r w:rsidRPr="00CD3780">
        <w:rPr>
          <w:lang w:val="en-US" w:eastAsia="fr-FR"/>
        </w:rPr>
        <w:t xml:space="preserve"> - </w:t>
      </w:r>
      <w:r w:rsidR="00C75D51" w:rsidRPr="00CD3780">
        <w:rPr>
          <w:lang w:val="en-US" w:eastAsia="fr-FR"/>
        </w:rPr>
        <w:t>« » </w:t>
      </w:r>
      <w:r w:rsidRPr="00CD3780">
        <w:rPr>
          <w:lang w:val="en-US" w:eastAsia="fr-FR"/>
        </w:rPr>
        <w:t>1</w:t>
      </w:r>
      <w:r w:rsidR="00C75D51" w:rsidRPr="00CD3780">
        <w:rPr>
          <w:lang w:val="en-US" w:eastAsia="fr-FR"/>
        </w:rPr>
        <w:t xml:space="preserve"> </w:t>
      </w:r>
    </w:p>
    <w:p w:rsidR="00C75D51" w:rsidRDefault="00892BA6" w:rsidP="00892BA6">
      <w:pPr>
        <w:rPr>
          <w:lang w:eastAsia="fr-FR"/>
        </w:rPr>
      </w:pPr>
      <w:r>
        <w:rPr>
          <w:lang w:eastAsia="fr-FR"/>
        </w:rPr>
        <w:t>V V V 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fers, Et de l</w:t>
      </w:r>
      <w:r w:rsidR="00C75D51">
        <w:rPr>
          <w:lang w:eastAsia="fr-FR"/>
        </w:rPr>
        <w:t>’</w:t>
      </w:r>
      <w:r>
        <w:rPr>
          <w:lang w:eastAsia="fr-FR"/>
        </w:rPr>
        <w:t>empi-re des té - nébres Délivre en-lin cet u- ni-vers.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îzizczzt</w:t>
      </w:r>
      <w:r w:rsidR="00C75D51">
        <w:rPr>
          <w:lang w:eastAsia="fr-FR"/>
        </w:rPr>
        <w:t xml:space="preserve"> : </w:t>
      </w:r>
    </w:p>
    <w:p w:rsidR="00C75D51" w:rsidRDefault="00892BA6" w:rsidP="00892BA6">
      <w:pPr>
        <w:rPr>
          <w:lang w:eastAsia="fr-FR"/>
        </w:rPr>
      </w:pPr>
      <w:r>
        <w:rPr>
          <w:lang w:eastAsia="fr-FR"/>
        </w:rPr>
        <w:t>pzzjc</w:t>
      </w:r>
      <w:r w:rsidR="00C75D51">
        <w:rPr>
          <w:lang w:eastAsia="fr-FR"/>
        </w:rPr>
        <w:t xml:space="preserve"> </w:t>
      </w:r>
    </w:p>
    <w:p w:rsidR="00C75D51" w:rsidRDefault="00892BA6" w:rsidP="00892BA6">
      <w:pPr>
        <w:rPr>
          <w:lang w:eastAsia="fr-FR"/>
        </w:rPr>
      </w:pPr>
      <w:r>
        <w:rPr>
          <w:lang w:eastAsia="fr-FR"/>
        </w:rPr>
        <w:t>---—H—H</w:t>
      </w:r>
      <w:r w:rsidR="00C75D51">
        <w:rPr>
          <w:lang w:eastAsia="fr-FR"/>
        </w:rPr>
        <w:t xml:space="preserve"> </w:t>
      </w:r>
    </w:p>
    <w:p w:rsidR="00C75D51" w:rsidRDefault="00892BA6" w:rsidP="00892BA6">
      <w:pPr>
        <w:rPr>
          <w:lang w:eastAsia="fr-FR"/>
        </w:rPr>
      </w:pPr>
      <w:r>
        <w:rPr>
          <w:lang w:eastAsia="fr-FR"/>
        </w:rPr>
        <w:t>V—V1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 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Et de l</w:t>
      </w:r>
      <w:r w:rsidR="00C75D51">
        <w:rPr>
          <w:lang w:eastAsia="fr-FR"/>
        </w:rPr>
        <w:t>’</w:t>
      </w:r>
      <w:r>
        <w:rPr>
          <w:lang w:eastAsia="fr-FR"/>
        </w:rPr>
        <w:t>empi-re des té -nébresDélivre en-fin cet u- ni-vers.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V—K</w:t>
      </w:r>
      <w:r w:rsidR="00C75D51">
        <w:rPr>
          <w:lang w:eastAsia="fr-FR"/>
        </w:rPr>
        <w:t>’</w:t>
      </w:r>
      <w:r>
        <w:rPr>
          <w:lang w:eastAsia="fr-FR"/>
        </w:rPr>
        <w: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 </w:t>
      </w:r>
      <w:r>
        <w:rPr>
          <w:lang w:eastAsia="fr-FR"/>
        </w:rPr>
        <w:t>« </w:t>
      </w:r>
    </w:p>
    <w:p w:rsidR="00C75D51" w:rsidRDefault="00C75D51" w:rsidP="00892BA6">
      <w:pPr>
        <w:rPr>
          <w:lang w:eastAsia="fr-FR"/>
        </w:rPr>
      </w:pPr>
    </w:p>
    <w:p w:rsidR="00C75D51" w:rsidRDefault="00892BA6" w:rsidP="00892BA6">
      <w:pPr>
        <w:rPr>
          <w:lang w:eastAsia="fr-FR"/>
        </w:rPr>
      </w:pPr>
      <w:r>
        <w:rPr>
          <w:lang w:eastAsia="fr-FR"/>
        </w:rPr>
        <w:t>I T I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fers, Et de l</w:t>
      </w:r>
      <w:r w:rsidR="00C75D51">
        <w:rPr>
          <w:lang w:eastAsia="fr-FR"/>
        </w:rPr>
        <w:t>’</w:t>
      </w:r>
      <w:r>
        <w:rPr>
          <w:lang w:eastAsia="fr-FR"/>
        </w:rPr>
        <w:t>empi-rg des té - nébres Délivre en-tin cet u- ni-vers.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•343</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Je la vois, ma Libératrice, S</w:t>
      </w:r>
      <w:r w:rsidR="00C75D51">
        <w:rPr>
          <w:lang w:eastAsia="fr-FR"/>
        </w:rPr>
        <w:t>’</w:t>
      </w:r>
      <w:r>
        <w:rPr>
          <w:lang w:eastAsia="fr-FR"/>
        </w:rPr>
        <w:t>élever avec majesté, Toute brillante de justice, Des cieux effacer la beauté. Chef-d</w:t>
      </w:r>
      <w:r w:rsidR="00C75D51">
        <w:rPr>
          <w:lang w:eastAsia="fr-FR"/>
        </w:rPr>
        <w:t>’</w:t>
      </w:r>
      <w:r>
        <w:rPr>
          <w:lang w:eastAsia="fr-FR"/>
        </w:rPr>
        <w:t>œuvre de la main divine, Quel pinceau saisira tes traits</w:t>
      </w:r>
      <w:r w:rsidR="00C75D51">
        <w:rPr>
          <w:lang w:eastAsia="fr-FR"/>
        </w:rPr>
        <w:t> ?</w:t>
      </w:r>
      <w:r>
        <w:rPr>
          <w:lang w:eastAsia="fr-FR"/>
        </w:rPr>
        <w:t xml:space="preserve"> Et de ta sublime origine Qui me dira tous les secrets</w:t>
      </w:r>
      <w:r w:rsidR="00C75D51">
        <w:rPr>
          <w:lang w:eastAsia="fr-FR"/>
        </w:rPr>
        <w:t xml:space="preserve"> ?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Comment d</w:t>
      </w:r>
      <w:r w:rsidR="00C75D51">
        <w:rPr>
          <w:lang w:eastAsia="fr-FR"/>
        </w:rPr>
        <w:t>’</w:t>
      </w:r>
      <w:r>
        <w:rPr>
          <w:lang w:eastAsia="fr-FR"/>
        </w:rPr>
        <w:t>un Juge inexorable A-t-elle calmé la fureur</w:t>
      </w:r>
      <w:r w:rsidR="00C75D51">
        <w:rPr>
          <w:lang w:eastAsia="fr-FR"/>
        </w:rPr>
        <w:t> ?</w:t>
      </w:r>
      <w:r>
        <w:rPr>
          <w:lang w:eastAsia="fr-FR"/>
        </w:rPr>
        <w:t xml:space="preserve"> Comment d</w:t>
      </w:r>
      <w:r w:rsidR="00C75D51">
        <w:rPr>
          <w:lang w:eastAsia="fr-FR"/>
        </w:rPr>
        <w:t>’</w:t>
      </w:r>
      <w:r>
        <w:rPr>
          <w:lang w:eastAsia="fr-FR"/>
        </w:rPr>
        <w:t>une mère coupable A-t-elle évité le malheur</w:t>
      </w:r>
      <w:r w:rsidR="00C75D51">
        <w:rPr>
          <w:lang w:eastAsia="fr-FR"/>
        </w:rPr>
        <w:t> ?</w:t>
      </w:r>
      <w:r>
        <w:rPr>
          <w:lang w:eastAsia="fr-FR"/>
        </w:rPr>
        <w:t xml:space="preserve"> Voit-on d</w:t>
      </w:r>
      <w:r w:rsidR="00C75D51">
        <w:rPr>
          <w:lang w:eastAsia="fr-FR"/>
        </w:rPr>
        <w:t>’</w:t>
      </w:r>
      <w:r>
        <w:rPr>
          <w:lang w:eastAsia="fr-FR"/>
        </w:rPr>
        <w:t>une tige sans vie Sortir des rameaux vigoureux, Et sur une branche flétrie Croître des fruits délicieux</w:t>
      </w:r>
      <w:r w:rsidR="00C75D51">
        <w:rPr>
          <w:lang w:eastAsia="fr-FR"/>
        </w:rPr>
        <w:t xml:space="preserve"> ?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Des chaînes d</w:t>
      </w:r>
      <w:r w:rsidR="00C75D51">
        <w:rPr>
          <w:lang w:eastAsia="fr-FR"/>
        </w:rPr>
        <w:t>’</w:t>
      </w:r>
      <w:r>
        <w:rPr>
          <w:lang w:eastAsia="fr-FR"/>
        </w:rPr>
        <w:t>un dur esclavage Qui pourra donc la garantir</w:t>
      </w:r>
      <w:r w:rsidR="00C75D51">
        <w:rPr>
          <w:lang w:eastAsia="fr-FR"/>
        </w:rPr>
        <w:t> ?</w:t>
      </w:r>
      <w:r>
        <w:rPr>
          <w:lang w:eastAsia="fr-FR"/>
        </w:rPr>
        <w:t xml:space="preserve"> Fille d</w:t>
      </w:r>
      <w:r w:rsidR="00C75D51">
        <w:rPr>
          <w:lang w:eastAsia="fr-FR"/>
        </w:rPr>
        <w:t>’</w:t>
      </w:r>
      <w:r>
        <w:rPr>
          <w:lang w:eastAsia="fr-FR"/>
        </w:rPr>
        <w:t>Adam, dans son naufrage, Comme nous va-t-elle périr</w:t>
      </w:r>
      <w:r w:rsidR="00C75D51">
        <w:rPr>
          <w:lang w:eastAsia="fr-FR"/>
        </w:rPr>
        <w:t> ?</w:t>
      </w:r>
      <w:r>
        <w:rPr>
          <w:lang w:eastAsia="fr-FR"/>
        </w:rPr>
        <w:t xml:space="preserve"> Non</w:t>
      </w:r>
      <w:r w:rsidR="00C75D51">
        <w:rPr>
          <w:lang w:eastAsia="fr-FR"/>
        </w:rPr>
        <w:t> ;</w:t>
      </w:r>
      <w:r>
        <w:rPr>
          <w:lang w:eastAsia="fr-FR"/>
        </w:rPr>
        <w:t xml:space="preserve"> Dieu, déployant sa puissance, Du déluge apaise les Ilots</w:t>
      </w:r>
      <w:r w:rsidR="00C75D51">
        <w:rPr>
          <w:lang w:eastAsia="fr-FR"/>
        </w:rPr>
        <w:t> ;</w:t>
      </w:r>
      <w:r>
        <w:rPr>
          <w:lang w:eastAsia="fr-FR"/>
        </w:rPr>
        <w:t xml:space="preserve"> 11 dit, et l</w:t>
      </w:r>
      <w:r w:rsidR="00C75D51">
        <w:rPr>
          <w:lang w:eastAsia="fr-FR"/>
        </w:rPr>
        <w:t>’</w:t>
      </w:r>
      <w:r>
        <w:rPr>
          <w:lang w:eastAsia="fr-FR"/>
        </w:rPr>
        <w:t>arche d</w:t>
      </w:r>
      <w:r w:rsidR="00C75D51">
        <w:rPr>
          <w:lang w:eastAsia="fr-FR"/>
        </w:rPr>
        <w:t>’</w:t>
      </w:r>
      <w:r>
        <w:rPr>
          <w:lang w:eastAsia="fr-FR"/>
        </w:rPr>
        <w:t>alliance Vogue en paix sur le sein des eaux.</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lastRenderedPageBreak/>
        <w:t>Au milieu d</w:t>
      </w:r>
      <w:r w:rsidR="00C75D51">
        <w:rPr>
          <w:lang w:eastAsia="fr-FR"/>
        </w:rPr>
        <w:t>’</w:t>
      </w:r>
      <w:r>
        <w:rPr>
          <w:lang w:eastAsia="fr-FR"/>
        </w:rPr>
        <w:t>une race impure, Ton cœur, Marie, est innocent, Et tu le montres sans souillure Aux yeux ravis d</w:t>
      </w:r>
      <w:r w:rsidR="00C75D51">
        <w:rPr>
          <w:lang w:eastAsia="fr-FR"/>
        </w:rPr>
        <w:t>’</w:t>
      </w:r>
      <w:r>
        <w:rPr>
          <w:lang w:eastAsia="fr-FR"/>
        </w:rPr>
        <w:t>élonnement. Tel parmi de tristes ruines S</w:t>
      </w:r>
      <w:r w:rsidR="00C75D51">
        <w:rPr>
          <w:lang w:eastAsia="fr-FR"/>
        </w:rPr>
        <w:t>’</w:t>
      </w:r>
      <w:r>
        <w:rPr>
          <w:lang w:eastAsia="fr-FR"/>
        </w:rPr>
        <w:t>élève un temple somptueux</w:t>
      </w:r>
      <w:r w:rsidR="00C75D51">
        <w:rPr>
          <w:lang w:eastAsia="fr-FR"/>
        </w:rPr>
        <w:t> ;</w:t>
      </w:r>
      <w:r>
        <w:rPr>
          <w:lang w:eastAsia="fr-FR"/>
        </w:rPr>
        <w:t xml:space="preserve"> Ou tel du milieu des épines S</w:t>
      </w:r>
      <w:r w:rsidR="00C75D51">
        <w:rPr>
          <w:lang w:eastAsia="fr-FR"/>
        </w:rPr>
        <w:t>’</w:t>
      </w:r>
      <w:r>
        <w:rPr>
          <w:lang w:eastAsia="fr-FR"/>
        </w:rPr>
        <w:t>élance un lis majestueux.</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Du haut des cieux, Vierge puissante, Laisse-toi toucher de nos maux</w:t>
      </w:r>
      <w:r w:rsidR="00C75D51">
        <w:rPr>
          <w:lang w:eastAsia="fr-FR"/>
        </w:rPr>
        <w:t> ;</w:t>
      </w:r>
      <w:r>
        <w:rPr>
          <w:lang w:eastAsia="fr-FR"/>
        </w:rPr>
        <w:t xml:space="preserve"> Hélas</w:t>
      </w:r>
      <w:r w:rsidR="00C75D51">
        <w:rPr>
          <w:lang w:eastAsia="fr-FR"/>
        </w:rPr>
        <w:t> !</w:t>
      </w:r>
      <w:r>
        <w:rPr>
          <w:lang w:eastAsia="fr-FR"/>
        </w:rPr>
        <w:t xml:space="preserve"> d</w:t>
      </w:r>
      <w:r w:rsidR="00C75D51">
        <w:rPr>
          <w:lang w:eastAsia="fr-FR"/>
        </w:rPr>
        <w:t>’</w:t>
      </w:r>
      <w:r>
        <w:rPr>
          <w:lang w:eastAsia="fr-FR"/>
        </w:rPr>
        <w:t>une chaîne pesante Nous traînons les tristes anneaux. A vivre au milieu des alarmes Sommes-nous toujours destinés</w:t>
      </w:r>
      <w:r w:rsidR="00C75D51">
        <w:rPr>
          <w:lang w:eastAsia="fr-FR"/>
        </w:rPr>
        <w:t> ?</w:t>
      </w:r>
      <w:r>
        <w:rPr>
          <w:lang w:eastAsia="fr-FR"/>
        </w:rPr>
        <w:t xml:space="preserve"> A nous nourrir d</w:t>
      </w:r>
      <w:r w:rsidR="00C75D51">
        <w:rPr>
          <w:lang w:eastAsia="fr-FR"/>
        </w:rPr>
        <w:t>’</w:t>
      </w:r>
      <w:r>
        <w:rPr>
          <w:lang w:eastAsia="fr-FR"/>
        </w:rPr>
        <w:t>un pain de larmes Le ciel nous a-t-il condamnés</w:t>
      </w:r>
      <w:r w:rsidR="00C75D51">
        <w:rPr>
          <w:lang w:eastAsia="fr-FR"/>
        </w:rPr>
        <w:t xml:space="preserve"> ? </w:t>
      </w:r>
    </w:p>
    <w:p w:rsidR="00C75D51" w:rsidRDefault="00892BA6" w:rsidP="00892BA6">
      <w:pPr>
        <w:rPr>
          <w:lang w:eastAsia="fr-FR"/>
        </w:rPr>
      </w:pPr>
      <w:r>
        <w:rPr>
          <w:lang w:eastAsia="fr-FR"/>
        </w:rPr>
        <w:t>Souviens-toi que, brisant la tête Du plus cruel de nos tyrans, L</w:t>
      </w:r>
      <w:r w:rsidR="00C75D51">
        <w:rPr>
          <w:lang w:eastAsia="fr-FR"/>
        </w:rPr>
        <w:t>’</w:t>
      </w:r>
      <w:r>
        <w:rPr>
          <w:lang w:eastAsia="fr-FR"/>
        </w:rPr>
        <w:t>univers devient ta conquête, Et nous devenons tes enfants. Jésus t</w:t>
      </w:r>
      <w:r w:rsidR="00C75D51">
        <w:rPr>
          <w:lang w:eastAsia="fr-FR"/>
        </w:rPr>
        <w:t>’</w:t>
      </w:r>
      <w:r>
        <w:rPr>
          <w:lang w:eastAsia="fr-FR"/>
        </w:rPr>
        <w:t>a mise sur le trône Afin de conjurer ses coups</w:t>
      </w:r>
      <w:r w:rsidR="00C75D51">
        <w:rPr>
          <w:lang w:eastAsia="fr-FR"/>
        </w:rPr>
        <w:t> ;</w:t>
      </w:r>
      <w:r>
        <w:rPr>
          <w:lang w:eastAsia="fr-FR"/>
        </w:rPr>
        <w:t xml:space="preserve"> Si ton amour nous abandonne, Qui pourra fléchir son courroux</w:t>
      </w:r>
      <w:r w:rsidR="00C75D51">
        <w:rPr>
          <w:lang w:eastAsia="fr-FR"/>
        </w:rPr>
        <w:t xml:space="preserve"> ? </w:t>
      </w:r>
    </w:p>
    <w:p w:rsidR="00C75D51" w:rsidRDefault="00892BA6" w:rsidP="00892BA6">
      <w:pPr>
        <w:rPr>
          <w:lang w:eastAsia="fr-FR"/>
        </w:rPr>
      </w:pPr>
      <w:r>
        <w:rPr>
          <w:lang w:eastAsia="fr-FR"/>
        </w:rPr>
        <w:t>344</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191.</w:t>
      </w:r>
      <w:r w:rsidR="00C75D51">
        <w:rPr>
          <w:lang w:eastAsia="fr-FR"/>
        </w:rPr>
        <w:t xml:space="preserve"> </w:t>
      </w:r>
    </w:p>
    <w:p w:rsidR="00C75D51" w:rsidRDefault="00892BA6" w:rsidP="00892BA6">
      <w:pPr>
        <w:rPr>
          <w:lang w:eastAsia="fr-FR"/>
        </w:rPr>
      </w:pPr>
      <w:r>
        <w:rPr>
          <w:lang w:eastAsia="fr-FR"/>
        </w:rPr>
        <w:t>nativité de la sainte vierge</w:t>
      </w:r>
      <w:r w:rsidR="00C75D51">
        <w:rPr>
          <w:lang w:eastAsia="fr-FR"/>
        </w:rPr>
        <w:t xml:space="preserve"> </w:t>
      </w:r>
    </w:p>
    <w:p w:rsidR="00C75D51" w:rsidRDefault="00892BA6" w:rsidP="00892BA6">
      <w:pPr>
        <w:rPr>
          <w:lang w:eastAsia="fr-FR"/>
        </w:rPr>
      </w:pPr>
      <w:r>
        <w:rPr>
          <w:lang w:eastAsia="fr-FR"/>
        </w:rPr>
        <w:t>P. Ans. Schoiigsr. Extrait du recueil</w:t>
      </w:r>
      <w:r w:rsidR="00C75D51">
        <w:rPr>
          <w:lang w:eastAsia="fr-FR"/>
        </w:rPr>
        <w:t> :</w:t>
      </w:r>
      <w:r>
        <w:rPr>
          <w:lang w:eastAsia="fr-FR"/>
        </w:rPr>
        <w:t xml:space="preserve"> Marienrosen.</w:t>
      </w:r>
      <w:r w:rsidR="00C75D51">
        <w:rPr>
          <w:lang w:eastAsia="fr-FR"/>
        </w:rPr>
        <w:t xml:space="preserve"> </w:t>
      </w:r>
    </w:p>
    <w:p w:rsidR="00C75D51" w:rsidRDefault="00892BA6" w:rsidP="00892BA6">
      <w:pPr>
        <w:rPr>
          <w:lang w:eastAsia="fr-FR"/>
        </w:rPr>
      </w:pPr>
      <w:r>
        <w:rPr>
          <w:lang w:eastAsia="fr-FR"/>
        </w:rPr>
        <w:t>Moderato, mf Soli.</w:t>
      </w:r>
      <w:r w:rsidR="00C75D51">
        <w:rPr>
          <w:lang w:eastAsia="fr-FR"/>
        </w:rPr>
        <w:t xml:space="preserve"> </w:t>
      </w:r>
    </w:p>
    <w:p w:rsidR="00C75D51" w:rsidRDefault="00892BA6" w:rsidP="00892BA6">
      <w:pPr>
        <w:rPr>
          <w:lang w:eastAsia="fr-FR"/>
        </w:rPr>
      </w:pPr>
      <w:r>
        <w:rPr>
          <w:lang w:eastAsia="fr-FR"/>
        </w:rPr>
        <w:t>(Ch. et Nie. Benziger, Einsiedeln.)</w:t>
      </w:r>
      <w:r w:rsidR="00C75D51">
        <w:rPr>
          <w:lang w:eastAsia="fr-FR"/>
        </w:rPr>
        <w:t xml:space="preserve"> </w:t>
      </w:r>
    </w:p>
    <w:p w:rsidR="00C75D51" w:rsidRDefault="00892BA6" w:rsidP="00892BA6">
      <w:pPr>
        <w:rPr>
          <w:lang w:eastAsia="fr-FR"/>
        </w:rPr>
      </w:pPr>
      <w:r>
        <w:rPr>
          <w:lang w:eastAsia="fr-FR"/>
        </w:rPr>
        <w:t>--|Jjï</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r2,</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Pb " rl ^</w:t>
      </w:r>
      <w:r w:rsidR="00C75D51">
        <w:rPr>
          <w:lang w:eastAsia="fr-FR"/>
        </w:rPr>
        <w:t xml:space="preserve"> </w:t>
      </w:r>
    </w:p>
    <w:p w:rsidR="00C75D51" w:rsidRDefault="00892BA6" w:rsidP="00892BA6">
      <w:pPr>
        <w:rPr>
          <w:lang w:eastAsia="fr-FR"/>
        </w:rPr>
      </w:pPr>
      <w:r>
        <w:rPr>
          <w:lang w:eastAsia="fr-FR"/>
        </w:rPr>
        <w:t>Dans ce séjour de l</w:t>
      </w:r>
      <w:r w:rsidR="00C75D51">
        <w:rPr>
          <w:lang w:eastAsia="fr-FR"/>
        </w:rPr>
        <w:t>’</w:t>
      </w:r>
      <w:r>
        <w:rPr>
          <w:lang w:eastAsia="fr-FR"/>
        </w:rPr>
        <w:t>in-no - cen-ce, Quel as-tre propice à nos</w:t>
      </w:r>
      <w:r w:rsidR="00C75D51">
        <w:rPr>
          <w:lang w:eastAsia="fr-FR"/>
        </w:rPr>
        <w:t xml:space="preserve"> </w:t>
      </w:r>
    </w:p>
    <w:p w:rsidR="00C75D51" w:rsidRPr="00CD3780" w:rsidRDefault="00892BA6" w:rsidP="00892BA6">
      <w:pPr>
        <w:rPr>
          <w:lang w:val="en-US" w:eastAsia="fr-FR"/>
        </w:rPr>
      </w:pPr>
      <w:r w:rsidRPr="00CD3780">
        <w:rPr>
          <w:lang w:val="en-US" w:eastAsia="fr-FR"/>
        </w:rPr>
        <w:t>nn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mf Solo.</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 m</w:t>
      </w:r>
      <w:r w:rsidR="00C75D51" w:rsidRPr="00CD3780">
        <w:rPr>
          <w:lang w:val="en-US" w:eastAsia="fr-FR"/>
        </w:rPr>
        <w:t xml:space="preserve"> </w:t>
      </w:r>
    </w:p>
    <w:p w:rsidR="00C75D51" w:rsidRDefault="00892BA6" w:rsidP="00892BA6">
      <w:pPr>
        <w:rPr>
          <w:lang w:eastAsia="fr-FR"/>
        </w:rPr>
      </w:pPr>
      <w:r>
        <w:rPr>
          <w:lang w:eastAsia="fr-FR"/>
        </w:rPr>
        <w:t>_</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V V S 9</w:t>
      </w:r>
      <w:r w:rsidR="00C75D51">
        <w:rPr>
          <w:lang w:eastAsia="fr-FR"/>
        </w:rPr>
        <w:t xml:space="preserve"> </w:t>
      </w:r>
    </w:p>
    <w:p w:rsidR="00C75D51" w:rsidRDefault="00892BA6" w:rsidP="00892BA6">
      <w:pPr>
        <w:rPr>
          <w:lang w:eastAsia="fr-FR"/>
        </w:rPr>
      </w:pPr>
      <w:r>
        <w:rPr>
          <w:lang w:eastAsia="fr-FR"/>
        </w:rPr>
        <w:t>3 r r ^t-^^d^^j^iH</w:t>
      </w:r>
      <w:r w:rsidR="00C75D51">
        <w:rPr>
          <w:lang w:eastAsia="fr-FR"/>
        </w:rPr>
        <w:t xml:space="preserve"> </w:t>
      </w:r>
    </w:p>
    <w:p w:rsidR="00C75D51" w:rsidRDefault="00892BA6" w:rsidP="00892BA6">
      <w:pPr>
        <w:rPr>
          <w:lang w:eastAsia="fr-FR"/>
        </w:rPr>
      </w:pPr>
      <w:r>
        <w:rPr>
          <w:lang w:eastAsia="fr-FR"/>
        </w:rPr>
        <w:t>Dans ce séjour de l</w:t>
      </w:r>
      <w:r w:rsidR="00C75D51">
        <w:rPr>
          <w:lang w:eastAsia="fr-FR"/>
        </w:rPr>
        <w:t>’</w:t>
      </w:r>
      <w:r>
        <w:rPr>
          <w:lang w:eastAsia="fr-FR"/>
        </w:rPr>
        <w:t>in-no - cen-ce, Quel as-tre propice à nos</w:t>
      </w:r>
      <w:r w:rsidR="00C75D51">
        <w:rPr>
          <w:lang w:eastAsia="fr-FR"/>
        </w:rPr>
        <w:t xml:space="preserve"> </w:t>
      </w:r>
    </w:p>
    <w:p w:rsidR="00C75D51" w:rsidRPr="00CD3780" w:rsidRDefault="00892BA6" w:rsidP="00892BA6">
      <w:pPr>
        <w:rPr>
          <w:lang w:val="en-US" w:eastAsia="fr-FR"/>
        </w:rPr>
      </w:pPr>
      <w:r w:rsidRPr="00CD3780">
        <w:rPr>
          <w:lang w:val="en-US" w:eastAsia="fr-FR"/>
        </w:rPr>
        <w:t>h n h h K i i i&gt;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2JZ-</w:t>
      </w:r>
      <w:r w:rsidRPr="00CD3780">
        <w:rPr>
          <w:lang w:val="en-US" w:eastAsia="fr-FR"/>
        </w:rPr>
        <w:tab/>
        <w:t>* 0 m</w:t>
      </w:r>
      <w:r w:rsidR="00C75D51" w:rsidRPr="00CD3780">
        <w:rPr>
          <w:lang w:val="en-US" w:eastAsia="fr-FR"/>
        </w:rPr>
        <w:t> »</w:t>
      </w:r>
      <w:r w:rsidRPr="00CD3780">
        <w:rPr>
          <w:lang w:val="en-US" w:eastAsia="fr-FR"/>
        </w:rPr>
        <w:t xml:space="preserve"> h t- h-P---— v - 5 </w:t>
      </w:r>
      <w:r w:rsidR="00C75D51" w:rsidRPr="00CD3780">
        <w:rPr>
          <w:lang w:val="en-US" w:eastAsia="fr-FR"/>
        </w:rPr>
        <w:t>‘</w:t>
      </w:r>
      <w:r w:rsidRPr="00CD3780">
        <w:rPr>
          <w:lang w:val="en-US" w:eastAsia="fr-FR"/>
        </w:rPr>
        <w:t xml:space="preserve"> h h</w:t>
      </w:r>
      <w:r w:rsidRPr="00CD3780">
        <w:rPr>
          <w:lang w:val="en-US" w:eastAsia="fr-FR"/>
        </w:rPr>
        <w:tab/>
        <w:t>E • J</w:t>
      </w:r>
      <w:r w:rsidR="00C75D51" w:rsidRPr="00CD3780">
        <w:rPr>
          <w:lang w:val="en-US" w:eastAsia="fr-FR"/>
        </w:rPr>
        <w:t xml:space="preserve"> </w:t>
      </w:r>
    </w:p>
    <w:p w:rsidR="00C75D51" w:rsidRDefault="00C75D51" w:rsidP="00892BA6">
      <w:pPr>
        <w:rPr>
          <w:lang w:eastAsia="fr-FR"/>
        </w:rPr>
      </w:pPr>
      <w:r>
        <w:rPr>
          <w:lang w:eastAsia="fr-FR"/>
        </w:rPr>
        <w:t>‘</w:t>
      </w:r>
      <w:r w:rsidR="00892BA6">
        <w:rPr>
          <w:lang w:eastAsia="fr-FR"/>
        </w:rPr>
        <w:t xml:space="preserve"> i i T ^ n ^ i</w:t>
      </w:r>
      <w:r w:rsidR="00892BA6">
        <w:rPr>
          <w:lang w:eastAsia="fr-FR"/>
        </w:rPr>
        <w:tab/>
        <w:t>r r</w:t>
      </w:r>
      <w:r>
        <w:rPr>
          <w:lang w:eastAsia="fr-FR"/>
        </w:rPr>
        <w:t xml:space="preserve"> </w:t>
      </w:r>
    </w:p>
    <w:p w:rsidR="00C75D51" w:rsidRDefault="00892BA6" w:rsidP="00892BA6">
      <w:pPr>
        <w:rPr>
          <w:lang w:eastAsia="fr-FR"/>
        </w:rPr>
      </w:pPr>
      <w:r>
        <w:rPr>
          <w:lang w:eastAsia="fr-FR"/>
        </w:rPr>
        <w:t>vœux Vient,par u-ne douce in-tlu-en- ce, Embraser noscœursde ses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f</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 ^ y ^ ^ ^</w:t>
      </w:r>
      <w:r w:rsidR="00C75D51">
        <w:rPr>
          <w:lang w:eastAsia="fr-FR"/>
        </w:rPr>
        <w:t xml:space="preserve"> </w:t>
      </w:r>
    </w:p>
    <w:p w:rsidR="00C75D51" w:rsidRDefault="00892BA6" w:rsidP="00892BA6">
      <w:pPr>
        <w:rPr>
          <w:lang w:eastAsia="fr-FR"/>
        </w:rPr>
      </w:pPr>
      <w:r>
        <w:rPr>
          <w:lang w:eastAsia="fr-FR"/>
        </w:rPr>
        <w:t>I -</w:t>
      </w:r>
      <w:r w:rsidR="00C75D51">
        <w:rPr>
          <w:lang w:eastAsia="fr-FR"/>
        </w:rPr>
        <w:t xml:space="preserve"> </w:t>
      </w:r>
    </w:p>
    <w:p w:rsidR="00C75D51" w:rsidRDefault="00892BA6" w:rsidP="00892BA6">
      <w:pPr>
        <w:rPr>
          <w:lang w:eastAsia="fr-FR"/>
        </w:rPr>
      </w:pPr>
      <w:r>
        <w:rPr>
          <w:lang w:eastAsia="fr-FR"/>
        </w:rPr>
        <w:t>=P=t-U—U—&amp;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vœux Vient, paru -ne douce in -flu- en -ce, Embrasernoscœursde ses</w:t>
      </w:r>
      <w:r w:rsidR="00C75D51">
        <w:rPr>
          <w:lang w:eastAsia="fr-FR"/>
        </w:rPr>
        <w:t xml:space="preserve"> </w:t>
      </w:r>
    </w:p>
    <w:p w:rsidR="00C75D51" w:rsidRDefault="00892BA6" w:rsidP="00892BA6">
      <w:pPr>
        <w:rPr>
          <w:lang w:eastAsia="fr-FR"/>
        </w:rPr>
      </w:pPr>
      <w:r>
        <w:rPr>
          <w:lang w:eastAsia="fr-FR"/>
        </w:rPr>
        <w:t>,P I-. .</w:t>
      </w:r>
      <w:r>
        <w:rPr>
          <w:lang w:eastAsia="fr-FR"/>
        </w:rPr>
        <w:tab/>
        <w:t>f</w:t>
      </w:r>
      <w:r w:rsidR="00C75D51">
        <w:rPr>
          <w:lang w:eastAsia="fr-FR"/>
        </w:rPr>
        <w:t xml:space="preserve"> </w:t>
      </w:r>
    </w:p>
    <w:p w:rsidR="00C75D51" w:rsidRDefault="00892BA6" w:rsidP="00892BA6">
      <w:pPr>
        <w:rPr>
          <w:lang w:eastAsia="fr-FR"/>
        </w:rPr>
      </w:pPr>
      <w:r>
        <w:rPr>
          <w:lang w:eastAsia="fr-FR"/>
        </w:rPr>
        <w:t>Un peu plus vite Tutti.</w:t>
      </w:r>
      <w:r>
        <w:rPr>
          <w:lang w:eastAsia="fr-FR"/>
        </w:rPr>
        <w:tab/>
        <w:t>f-.</w:t>
      </w:r>
      <w:r w:rsidR="00C75D51">
        <w:rPr>
          <w:lang w:eastAsia="fr-FR"/>
        </w:rPr>
        <w:t xml:space="preserve"> </w:t>
      </w:r>
    </w:p>
    <w:p w:rsidR="00C75D51" w:rsidRPr="00CD3780" w:rsidRDefault="00892BA6" w:rsidP="00892BA6">
      <w:pPr>
        <w:rPr>
          <w:lang w:val="en-US" w:eastAsia="fr-FR"/>
        </w:rPr>
      </w:pPr>
      <w:r w:rsidRPr="00CD3780">
        <w:rPr>
          <w:lang w:val="en-US" w:eastAsia="fr-FR"/>
        </w:rPr>
        <w:t>a</w:t>
      </w:r>
      <w:r w:rsidRPr="00CD3780">
        <w:rPr>
          <w:lang w:val="en-US" w:eastAsia="fr-FR"/>
        </w:rPr>
        <w:tab/>
        <w:t>Tutti.</w:t>
      </w:r>
      <w:r w:rsidRPr="00CD3780">
        <w:rPr>
          <w:lang w:val="en-US" w:eastAsia="fr-FR"/>
        </w:rPr>
        <w:tab/>
        <w:t>U H s i P r-</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Pr="00CD3780">
        <w:rPr>
          <w:lang w:val="en-US" w:eastAsia="fr-FR"/>
        </w:rPr>
        <w:tab/>
        <w:t>u T=r s i i i ** j T r rr</w:t>
      </w:r>
      <w:r w:rsidR="00C75D51" w:rsidRPr="00CD3780">
        <w:rPr>
          <w:lang w:val="en-US" w:eastAsia="fr-FR"/>
        </w:rPr>
        <w:t xml:space="preserve"> </w:t>
      </w:r>
    </w:p>
    <w:p w:rsidR="00C75D51" w:rsidRDefault="00892BA6" w:rsidP="00892BA6">
      <w:pPr>
        <w:rPr>
          <w:lang w:eastAsia="fr-FR"/>
        </w:rPr>
      </w:pPr>
      <w:r>
        <w:rPr>
          <w:lang w:eastAsia="fr-FR"/>
        </w:rPr>
        <w:t>—r=f *</w:t>
      </w:r>
      <w:r w:rsidR="00C75D51">
        <w:rPr>
          <w:lang w:eastAsia="fr-FR"/>
        </w:rPr>
        <w:t xml:space="preserve"> </w:t>
      </w:r>
    </w:p>
    <w:p w:rsidR="00C75D51" w:rsidRDefault="00892BA6" w:rsidP="00892BA6">
      <w:pPr>
        <w:rPr>
          <w:lang w:eastAsia="fr-FR"/>
        </w:rPr>
      </w:pPr>
      <w:r>
        <w:rPr>
          <w:lang w:eastAsia="fr-FR"/>
        </w:rPr>
        <w:t>feux</w:t>
      </w:r>
      <w:r w:rsidR="00C75D51">
        <w:rPr>
          <w:lang w:eastAsia="fr-FR"/>
        </w:rPr>
        <w:t> ?</w:t>
      </w:r>
      <w:r>
        <w:rPr>
          <w:lang w:eastAsia="fr-FR"/>
        </w:rPr>
        <w:tab/>
        <w:t>Quelle est l</w:t>
      </w:r>
      <w:r w:rsidR="00C75D51">
        <w:rPr>
          <w:lang w:eastAsia="fr-FR"/>
        </w:rPr>
        <w:t>’</w:t>
      </w:r>
      <w:r>
        <w:rPr>
          <w:lang w:eastAsia="fr-FR"/>
        </w:rPr>
        <w:t>au</w:t>
      </w:r>
      <w:r w:rsidR="00C75D51">
        <w:rPr>
          <w:lang w:eastAsia="fr-FR"/>
        </w:rPr>
        <w:t xml:space="preserve"> </w:t>
      </w:r>
    </w:p>
    <w:p w:rsidR="00C75D51" w:rsidRDefault="00892BA6" w:rsidP="00892BA6">
      <w:pPr>
        <w:rPr>
          <w:lang w:eastAsia="fr-FR"/>
        </w:rPr>
      </w:pPr>
      <w:r>
        <w:rPr>
          <w:lang w:eastAsia="fr-FR"/>
        </w:rPr>
        <w:t>ro- re Qui fait é - clo- re Ge</w:t>
      </w:r>
      <w:r w:rsidR="00C75D51">
        <w:rPr>
          <w:lang w:eastAsia="fr-FR"/>
        </w:rPr>
        <w:t xml:space="preserve"> </w:t>
      </w:r>
    </w:p>
    <w:p w:rsidR="00C75D51" w:rsidRDefault="00892BA6" w:rsidP="00892BA6">
      <w:pPr>
        <w:rPr>
          <w:lang w:eastAsia="fr-FR"/>
        </w:rPr>
      </w:pPr>
      <w:r>
        <w:rPr>
          <w:lang w:eastAsia="fr-FR"/>
        </w:rPr>
        <w:t>Tutti.</w:t>
      </w:r>
      <w:r w:rsidR="00C75D51">
        <w:rPr>
          <w:lang w:eastAsia="fr-FR"/>
        </w:rPr>
        <w:t xml:space="preserve"> </w:t>
      </w:r>
    </w:p>
    <w:p w:rsidR="00C75D51" w:rsidRDefault="00892BA6" w:rsidP="00892BA6">
      <w:pPr>
        <w:rPr>
          <w:lang w:eastAsia="fr-FR"/>
        </w:rPr>
      </w:pPr>
      <w:r>
        <w:rPr>
          <w:lang w:eastAsia="fr-FR"/>
        </w:rPr>
        <w:lastRenderedPageBreak/>
        <w:t>tfc= Quelle est</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au - ro - re Qui fait é - clo- re Ge P</w:t>
      </w:r>
      <w:r>
        <w:rPr>
          <w:lang w:eastAsia="fr-FR"/>
        </w:rPr>
        <w:tab/>
        <w:t>ff-</w:t>
      </w:r>
      <w:r w:rsidR="00C75D51">
        <w:rPr>
          <w:lang w:eastAsia="fr-FR"/>
        </w:rPr>
        <w:t xml:space="preserve"> </w:t>
      </w:r>
    </w:p>
    <w:p w:rsidR="00C75D51" w:rsidRDefault="00892BA6" w:rsidP="00892BA6">
      <w:pPr>
        <w:rPr>
          <w:lang w:eastAsia="fr-FR"/>
        </w:rPr>
      </w:pPr>
      <w:r>
        <w:rPr>
          <w:lang w:eastAsia="fr-FR"/>
        </w:rPr>
        <w:t>Quelle est</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au - ro -re Qui fait é - clo -re Ge</w:t>
      </w:r>
      <w:r w:rsidR="00C75D51">
        <w:rPr>
          <w:lang w:eastAsia="fr-FR"/>
        </w:rPr>
        <w:t xml:space="preserve"> </w:t>
      </w:r>
    </w:p>
    <w:p w:rsidR="00C75D51" w:rsidRPr="00CD3780" w:rsidRDefault="00892BA6" w:rsidP="00892BA6">
      <w:pPr>
        <w:rPr>
          <w:lang w:val="en-US" w:eastAsia="fr-FR"/>
        </w:rPr>
      </w:pPr>
      <w:r w:rsidRPr="00CD3780">
        <w:rPr>
          <w:lang w:val="en-US" w:eastAsia="fr-FR"/>
        </w:rPr>
        <w:t>rL a</w:t>
      </w:r>
      <w:r w:rsidRPr="00CD3780">
        <w:rPr>
          <w:lang w:val="en-US" w:eastAsia="fr-FR"/>
        </w:rPr>
        <w:tab/>
        <w:t>j rri HT* j-, s p _</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jour se-rein et ra - di - eux. Dont la jour se-rein et</w:t>
      </w:r>
      <w:r>
        <w:rPr>
          <w:lang w:eastAsia="fr-FR"/>
        </w:rPr>
        <w:tab/>
        <w:t>ra - di - eux,</w:t>
      </w:r>
      <w:r w:rsidR="00C75D51">
        <w:rPr>
          <w:lang w:eastAsia="fr-FR"/>
        </w:rPr>
        <w:t xml:space="preserve"> </w:t>
      </w:r>
    </w:p>
    <w:p w:rsidR="00C75D51" w:rsidRPr="00CD3780" w:rsidRDefault="00892BA6" w:rsidP="00892BA6">
      <w:pPr>
        <w:rPr>
          <w:lang w:val="en-US" w:eastAsia="fr-FR"/>
        </w:rPr>
      </w:pPr>
      <w:r w:rsidRPr="00CD3780">
        <w:rPr>
          <w:lang w:val="en-US" w:eastAsia="fr-FR"/>
        </w:rPr>
        <w:t>P. 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^"I^J</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lu-miè-re Montre</w:t>
      </w:r>
      <w:r w:rsidR="00C75D51" w:rsidRPr="00CD3780">
        <w:rPr>
          <w:lang w:val="en-US" w:eastAsia="fr-FR"/>
        </w:rPr>
        <w:t xml:space="preserve"> </w:t>
      </w:r>
    </w:p>
    <w:p w:rsidR="00C75D51" w:rsidRDefault="00892BA6" w:rsidP="00892BA6">
      <w:pPr>
        <w:rPr>
          <w:lang w:eastAsia="fr-FR"/>
        </w:rPr>
      </w:pPr>
      <w:r>
        <w:rPr>
          <w:lang w:eastAsia="fr-FR"/>
        </w:rPr>
        <w:t>sîigfëp</w:t>
      </w:r>
      <w:r w:rsidR="00C75D51">
        <w:rPr>
          <w:lang w:eastAsia="fr-FR"/>
        </w:rPr>
        <w:t xml:space="preserve"> </w:t>
      </w:r>
    </w:p>
    <w:p w:rsidR="00C75D51" w:rsidRDefault="00892BA6" w:rsidP="00892BA6">
      <w:pPr>
        <w:rPr>
          <w:lang w:eastAsia="fr-FR"/>
        </w:rPr>
      </w:pPr>
      <w:r>
        <w:rPr>
          <w:lang w:eastAsia="fr-FR"/>
        </w:rPr>
        <w:t xml:space="preserve">r </w:t>
      </w:r>
      <w:r w:rsidR="00C75D51">
        <w:rPr>
          <w:lang w:eastAsia="fr-FR"/>
        </w:rPr>
        <w:t xml:space="preserve">‘ </w:t>
      </w:r>
    </w:p>
    <w:p w:rsidR="00C75D51" w:rsidRDefault="00892BA6" w:rsidP="00892BA6">
      <w:pPr>
        <w:rPr>
          <w:lang w:eastAsia="fr-FR"/>
        </w:rPr>
      </w:pPr>
      <w:r>
        <w:rPr>
          <w:lang w:eastAsia="fr-FR"/>
        </w:rPr>
        <w:t>T-ï-</w:t>
      </w:r>
      <w:r w:rsidR="00C75D51">
        <w:rPr>
          <w:lang w:eastAsia="fr-FR"/>
        </w:rPr>
        <w:t xml:space="preserve"> </w:t>
      </w:r>
    </w:p>
    <w:p w:rsidR="00C75D51" w:rsidRDefault="00892BA6" w:rsidP="00892BA6">
      <w:pPr>
        <w:rPr>
          <w:lang w:eastAsia="fr-FR"/>
        </w:rPr>
      </w:pPr>
      <w:r>
        <w:rPr>
          <w:lang w:eastAsia="fr-FR"/>
        </w:rPr>
        <w:t>jourse- rein et</w:t>
      </w:r>
      <w:r w:rsidR="00C75D51">
        <w:rPr>
          <w:lang w:eastAsia="fr-FR"/>
        </w:rPr>
        <w:t xml:space="preserve"> </w:t>
      </w:r>
    </w:p>
    <w:p w:rsidR="00C75D51" w:rsidRDefault="00892BA6" w:rsidP="00892BA6">
      <w:pPr>
        <w:rPr>
          <w:lang w:eastAsia="fr-FR"/>
        </w:rPr>
      </w:pPr>
      <w:r>
        <w:rPr>
          <w:lang w:eastAsia="fr-FR"/>
        </w:rPr>
        <w:t>ra - di - eux,</w:t>
      </w:r>
      <w:r w:rsidR="00C75D51">
        <w:rPr>
          <w:lang w:eastAsia="fr-FR"/>
        </w:rPr>
        <w:t xml:space="preserve"> </w:t>
      </w:r>
    </w:p>
    <w:p w:rsidR="00C75D51" w:rsidRDefault="00892BA6" w:rsidP="00892BA6">
      <w:pPr>
        <w:rPr>
          <w:lang w:eastAsia="fr-FR"/>
        </w:rPr>
      </w:pPr>
      <w:r>
        <w:rPr>
          <w:lang w:eastAsia="fr-FR"/>
        </w:rPr>
        <w:t>•345</w:t>
      </w:r>
      <w:r w:rsidR="00C75D51">
        <w:rPr>
          <w:lang w:eastAsia="fr-FR"/>
        </w:rPr>
        <w:t xml:space="preserve"> </w:t>
      </w:r>
    </w:p>
    <w:p w:rsidR="00C75D51" w:rsidRDefault="00892BA6" w:rsidP="00892BA6">
      <w:pPr>
        <w:rPr>
          <w:lang w:eastAsia="fr-FR"/>
        </w:rPr>
      </w:pPr>
      <w:r>
        <w:rPr>
          <w:lang w:eastAsia="fr-FR"/>
        </w:rPr>
        <w:t>" u r* r 1 1</w:t>
      </w:r>
      <w:r w:rsidR="00C75D51">
        <w:rPr>
          <w:lang w:eastAsia="fr-FR"/>
        </w:rPr>
        <w:t xml:space="preserve"> </w:t>
      </w:r>
    </w:p>
    <w:p w:rsidR="00C75D51" w:rsidRDefault="00892BA6" w:rsidP="00892BA6">
      <w:pPr>
        <w:rPr>
          <w:lang w:eastAsia="fr-FR"/>
        </w:rPr>
      </w:pPr>
      <w:r>
        <w:rPr>
          <w:lang w:eastAsia="fr-FR"/>
        </w:rPr>
        <w:t>des cieux 1</w:t>
      </w:r>
      <w:r w:rsidR="00C75D51">
        <w:rPr>
          <w:lang w:eastAsia="fr-FR"/>
        </w:rPr>
        <w:t xml:space="preserve"> </w:t>
      </w:r>
    </w:p>
    <w:p w:rsidR="00C75D51" w:rsidRDefault="00892BA6" w:rsidP="00892BA6">
      <w:pPr>
        <w:rPr>
          <w:lang w:eastAsia="fr-FR"/>
        </w:rPr>
      </w:pPr>
      <w:r>
        <w:rPr>
          <w:lang w:eastAsia="fr-FR"/>
        </w:rPr>
        <w:t>&gt; i^mr-m</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é - ter-nel - le splen-deur des cieux</w:t>
      </w:r>
      <w:r w:rsidR="00C75D51">
        <w:rPr>
          <w:lang w:eastAsia="fr-FR"/>
        </w:rPr>
        <w:t xml:space="preserve"> ? </w:t>
      </w:r>
    </w:p>
    <w:p w:rsidR="00C75D51" w:rsidRDefault="00892BA6" w:rsidP="00892BA6">
      <w:pPr>
        <w:rPr>
          <w:lang w:eastAsia="fr-FR"/>
        </w:rPr>
      </w:pPr>
      <w:r>
        <w:rPr>
          <w:lang w:eastAsia="fr-FR"/>
        </w:rPr>
        <w:t>la ter - re L</w:t>
      </w:r>
      <w:r w:rsidR="00C75D51">
        <w:rPr>
          <w:lang w:eastAsia="fr-FR"/>
        </w:rPr>
        <w:t>’</w:t>
      </w:r>
      <w:r>
        <w:rPr>
          <w:lang w:eastAsia="fr-FR"/>
        </w:rPr>
        <w:t>é - ter-nel - le splen-deur ff</w:t>
      </w:r>
      <w:r w:rsidR="00C75D51">
        <w:rPr>
          <w:lang w:eastAsia="fr-FR"/>
        </w:rPr>
        <w:t xml:space="preserve"> </w:t>
      </w:r>
    </w:p>
    <w:p w:rsidR="00C75D51" w:rsidRDefault="00892BA6" w:rsidP="00892BA6">
      <w:pPr>
        <w:rPr>
          <w:lang w:eastAsia="fr-FR"/>
        </w:rPr>
      </w:pPr>
      <w:r>
        <w:rPr>
          <w:lang w:eastAsia="fr-FR"/>
        </w:rPr>
        <w:t>ft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é - ter-nel - le splen-deur</w:t>
      </w:r>
      <w:r w:rsidR="00C75D51">
        <w:rPr>
          <w:lang w:eastAsia="fr-FR"/>
        </w:rPr>
        <w:t xml:space="preserve"> </w:t>
      </w:r>
    </w:p>
    <w:p w:rsidR="00C75D51" w:rsidRDefault="00892BA6" w:rsidP="00892BA6">
      <w:pPr>
        <w:rPr>
          <w:lang w:eastAsia="fr-FR"/>
        </w:rPr>
      </w:pPr>
      <w:r>
        <w:rPr>
          <w:lang w:eastAsia="fr-FR"/>
        </w:rPr>
        <w:t>des cieux t</w:t>
      </w:r>
      <w:r w:rsidR="00C75D51">
        <w:rPr>
          <w:lang w:eastAsia="fr-FR"/>
        </w:rPr>
        <w:t xml:space="preserve"> </w:t>
      </w:r>
    </w:p>
    <w:p w:rsidR="00C75D51" w:rsidRDefault="00892BA6" w:rsidP="00892BA6">
      <w:pPr>
        <w:rPr>
          <w:lang w:eastAsia="fr-FR"/>
        </w:rPr>
      </w:pPr>
      <w:r>
        <w:rPr>
          <w:lang w:eastAsia="fr-FR"/>
        </w:rPr>
        <w:t>Elle parait</w:t>
      </w:r>
      <w:r w:rsidR="00C75D51">
        <w:rPr>
          <w:lang w:eastAsia="fr-FR"/>
        </w:rPr>
        <w:t> :</w:t>
      </w:r>
      <w:r>
        <w:rPr>
          <w:lang w:eastAsia="fr-FR"/>
        </w:rPr>
        <w:t xml:space="preserve"> à sa présence Tout semble sortir du tombeau</w:t>
      </w:r>
      <w:r w:rsidR="00C75D51">
        <w:rPr>
          <w:lang w:eastAsia="fr-FR"/>
        </w:rPr>
        <w:t> ;</w:t>
      </w:r>
      <w:r>
        <w:rPr>
          <w:lang w:eastAsia="fr-FR"/>
        </w:rPr>
        <w:t xml:space="preserve"> Le monde quitte son enfance, Et devient un monde nouveau. Parfaite image, Précieux gage Du brillant soleil qui la suit, Son doux sourire De son empire Bannit enfin l</w:t>
      </w:r>
      <w:r w:rsidR="00C75D51">
        <w:rPr>
          <w:lang w:eastAsia="fr-FR"/>
        </w:rPr>
        <w:t>’</w:t>
      </w:r>
      <w:r>
        <w:rPr>
          <w:lang w:eastAsia="fr-FR"/>
        </w:rPr>
        <w:t>affreuse nuit.</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Qui pourrait, auguste Marie, Ne pas te connaître à ces traits</w:t>
      </w:r>
      <w:r w:rsidR="00C75D51">
        <w:rPr>
          <w:lang w:eastAsia="fr-FR"/>
        </w:rPr>
        <w:t> ?</w:t>
      </w:r>
      <w:r>
        <w:rPr>
          <w:lang w:eastAsia="fr-FR"/>
        </w:rPr>
        <w:t xml:space="preserve"> Mère d</w:t>
      </w:r>
      <w:r w:rsidR="00C75D51">
        <w:rPr>
          <w:lang w:eastAsia="fr-FR"/>
        </w:rPr>
        <w:t>’</w:t>
      </w:r>
      <w:r>
        <w:rPr>
          <w:lang w:eastAsia="fr-FR"/>
        </w:rPr>
        <w:t>un Dieu, qui de ta vie Compte les jours par des bienfaits, Tu mets au monde, Vierge féconde, De nos maux le Réparateur</w:t>
      </w:r>
      <w:r w:rsidR="00C75D51">
        <w:rPr>
          <w:lang w:eastAsia="fr-FR"/>
        </w:rPr>
        <w:t> ;</w:t>
      </w:r>
      <w:r>
        <w:rPr>
          <w:lang w:eastAsia="fr-FR"/>
        </w:rPr>
        <w:t xml:space="preserve"> Et créature, De la nature Tu nous donnes le Créateur.</w:t>
      </w:r>
      <w:r w:rsidR="00C75D51">
        <w:rPr>
          <w:lang w:eastAsia="fr-FR"/>
        </w:rPr>
        <w:t xml:space="preserve"> </w:t>
      </w:r>
    </w:p>
    <w:p w:rsidR="00C75D51" w:rsidRDefault="00892BA6" w:rsidP="00892BA6">
      <w:pPr>
        <w:rPr>
          <w:lang w:eastAsia="fr-FR"/>
        </w:rPr>
      </w:pPr>
      <w:r>
        <w:rPr>
          <w:lang w:eastAsia="fr-FR"/>
        </w:rPr>
        <w:t>Ainsi qu</w:t>
      </w:r>
      <w:r w:rsidR="00C75D51">
        <w:rPr>
          <w:lang w:eastAsia="fr-FR"/>
        </w:rPr>
        <w:t>’</w:t>
      </w:r>
      <w:r>
        <w:rPr>
          <w:lang w:eastAsia="fr-FR"/>
        </w:rPr>
        <w:t>au fort de la tempête, Presque enseveli sous les flots, Le voyageur voit sur sa tête Ces feux amis des matelots</w:t>
      </w:r>
      <w:r w:rsidR="00C75D51">
        <w:rPr>
          <w:lang w:eastAsia="fr-FR"/>
        </w:rPr>
        <w:t> ;</w:t>
      </w:r>
      <w:r>
        <w:rPr>
          <w:lang w:eastAsia="fr-FR"/>
        </w:rPr>
        <w:t xml:space="preserve"> Heureux présage Que de l</w:t>
      </w:r>
      <w:r w:rsidR="00C75D51">
        <w:rPr>
          <w:lang w:eastAsia="fr-FR"/>
        </w:rPr>
        <w:t>’</w:t>
      </w:r>
      <w:r>
        <w:rPr>
          <w:lang w:eastAsia="fr-FR"/>
        </w:rPr>
        <w:t>orage Vont bientôt finir les assauts</w:t>
      </w:r>
      <w:r w:rsidR="00C75D51">
        <w:rPr>
          <w:lang w:eastAsia="fr-FR"/>
        </w:rPr>
        <w:t> ;</w:t>
      </w:r>
      <w:r>
        <w:rPr>
          <w:lang w:eastAsia="fr-FR"/>
        </w:rPr>
        <w:t xml:space="preserve"> Telle, et plus sûre, Brillant augure, Tu prédis la fin de nos maux.</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Du plus cruel des esclavages Le Ciel, par toi, rompt le lien</w:t>
      </w:r>
      <w:r w:rsidR="00C75D51">
        <w:rPr>
          <w:lang w:eastAsia="fr-FR"/>
        </w:rPr>
        <w:t> ;</w:t>
      </w:r>
      <w:r>
        <w:rPr>
          <w:lang w:eastAsia="fr-FR"/>
        </w:rPr>
        <w:t xml:space="preserve"> Et le bonheur de tous les Ages Commence déjà par le tien. Fille du Père, Du Fils la Mère, De l</w:t>
      </w:r>
      <w:r w:rsidR="00C75D51">
        <w:rPr>
          <w:lang w:eastAsia="fr-FR"/>
        </w:rPr>
        <w:t>’</w:t>
      </w:r>
      <w:r>
        <w:rPr>
          <w:lang w:eastAsia="fr-FR"/>
        </w:rPr>
        <w:t>Esprit saint temple vivant, Ton origine Presque divine Écrase l</w:t>
      </w:r>
      <w:r w:rsidR="00C75D51">
        <w:rPr>
          <w:lang w:eastAsia="fr-FR"/>
        </w:rPr>
        <w:t>’</w:t>
      </w:r>
      <w:r>
        <w:rPr>
          <w:lang w:eastAsia="fr-FR"/>
        </w:rPr>
        <w:t>orgueil du serpent.</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De l</w:t>
      </w:r>
      <w:r w:rsidR="00C75D51">
        <w:rPr>
          <w:lang w:eastAsia="fr-FR"/>
        </w:rPr>
        <w:t>’</w:t>
      </w:r>
      <w:r>
        <w:rPr>
          <w:lang w:eastAsia="fr-FR"/>
        </w:rPr>
        <w:t>Immortel mortelle mère, Oh</w:t>
      </w:r>
      <w:r w:rsidR="00C75D51">
        <w:rPr>
          <w:lang w:eastAsia="fr-FR"/>
        </w:rPr>
        <w:t> !</w:t>
      </w:r>
      <w:r>
        <w:rPr>
          <w:lang w:eastAsia="fr-FR"/>
        </w:rPr>
        <w:t xml:space="preserve"> que tes destins sont heureux</w:t>
      </w:r>
      <w:r w:rsidR="00C75D51">
        <w:rPr>
          <w:lang w:eastAsia="fr-FR"/>
        </w:rPr>
        <w:t> !</w:t>
      </w:r>
      <w:r>
        <w:rPr>
          <w:lang w:eastAsia="fr-FR"/>
        </w:rPr>
        <w:t xml:space="preserve"> Du Dieu vivant, la mort révère Sur ton front le sceau glorieux. Bientôt vivante, Et triomphante, Tu prends ton essor clans les airs</w:t>
      </w:r>
      <w:r w:rsidR="00C75D51">
        <w:rPr>
          <w:lang w:eastAsia="fr-FR"/>
        </w:rPr>
        <w:t> ;</w:t>
      </w:r>
      <w:r>
        <w:rPr>
          <w:lang w:eastAsia="fr-FR"/>
        </w:rPr>
        <w:t xml:space="preserve"> Et pour couronne, Ton fils te donne L</w:t>
      </w:r>
      <w:r w:rsidR="00C75D51">
        <w:rPr>
          <w:lang w:eastAsia="fr-FR"/>
        </w:rPr>
        <w:t>’</w:t>
      </w:r>
      <w:r>
        <w:rPr>
          <w:lang w:eastAsia="fr-FR"/>
        </w:rPr>
        <w:t>empire de tout l</w:t>
      </w:r>
      <w:r w:rsidR="00C75D51">
        <w:rPr>
          <w:lang w:eastAsia="fr-FR"/>
        </w:rPr>
        <w:t>’</w:t>
      </w:r>
      <w:r>
        <w:rPr>
          <w:lang w:eastAsia="fr-FR"/>
        </w:rPr>
        <w:t>univers.</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Du trône éclatant de ta gloire, Daigne agréer ce faible encens</w:t>
      </w:r>
      <w:r w:rsidR="00C75D51">
        <w:rPr>
          <w:lang w:eastAsia="fr-FR"/>
        </w:rPr>
        <w:t> ;</w:t>
      </w:r>
      <w:r>
        <w:rPr>
          <w:lang w:eastAsia="fr-FR"/>
        </w:rPr>
        <w:t xml:space="preserve"> Lorsque nous chantons ta victoire, Reconnais en nous tes enfants. Que cette fête Soit l</w:t>
      </w:r>
      <w:r w:rsidR="00C75D51">
        <w:rPr>
          <w:lang w:eastAsia="fr-FR"/>
        </w:rPr>
        <w:t>’</w:t>
      </w:r>
      <w:r>
        <w:rPr>
          <w:lang w:eastAsia="fr-FR"/>
        </w:rPr>
        <w:t>interprète Des vœux ardents de notre cœur</w:t>
      </w:r>
      <w:r w:rsidR="00C75D51">
        <w:rPr>
          <w:lang w:eastAsia="fr-FR"/>
        </w:rPr>
        <w:t> ;</w:t>
      </w:r>
      <w:r>
        <w:rPr>
          <w:lang w:eastAsia="fr-FR"/>
        </w:rPr>
        <w:t xml:space="preserve"> Que, sous .tes ailes, Humbles, fidèles, Nous parvenions au vrai bonheur.</w:t>
      </w:r>
      <w:r w:rsidR="00C75D51">
        <w:rPr>
          <w:lang w:eastAsia="fr-FR"/>
        </w:rPr>
        <w:t xml:space="preserve"> </w:t>
      </w:r>
    </w:p>
    <w:p w:rsidR="00C75D51" w:rsidRDefault="00892BA6" w:rsidP="00892BA6">
      <w:pPr>
        <w:rPr>
          <w:lang w:eastAsia="fr-FR"/>
        </w:rPr>
      </w:pPr>
      <w:r>
        <w:rPr>
          <w:lang w:eastAsia="fr-FR"/>
        </w:rPr>
        <w:t>•346</w:t>
      </w:r>
      <w:r w:rsidR="00C75D51">
        <w:rPr>
          <w:lang w:eastAsia="fr-FR"/>
        </w:rPr>
        <w:t xml:space="preserve"> </w:t>
      </w:r>
    </w:p>
    <w:p w:rsidR="00C75D51" w:rsidRDefault="00892BA6" w:rsidP="00892BA6">
      <w:pPr>
        <w:rPr>
          <w:lang w:eastAsia="fr-FR"/>
        </w:rPr>
      </w:pPr>
      <w:r>
        <w:rPr>
          <w:lang w:eastAsia="fr-FR"/>
        </w:rPr>
        <w:t>N° 193.</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i i M ♦</w:t>
      </w:r>
      <w:r w:rsidR="00C75D51">
        <w:rPr>
          <w:lang w:eastAsia="fr-FR"/>
        </w:rPr>
        <w:t xml:space="preserve"> </w:t>
      </w:r>
    </w:p>
    <w:p w:rsidR="00C75D51" w:rsidRDefault="00892BA6" w:rsidP="00892BA6">
      <w:pPr>
        <w:rPr>
          <w:lang w:eastAsia="fr-FR"/>
        </w:rPr>
      </w:pPr>
      <w:r>
        <w:rPr>
          <w:lang w:eastAsia="fr-FR"/>
        </w:rPr>
        <w:lastRenderedPageBreak/>
        <w:t>V i i i i</w:t>
      </w:r>
      <w:r w:rsidR="00C75D51">
        <w:rPr>
          <w:lang w:eastAsia="fr-FR"/>
        </w:rPr>
        <w:t xml:space="preserve"> </w:t>
      </w:r>
    </w:p>
    <w:p w:rsidR="00C75D51" w:rsidRDefault="00892BA6" w:rsidP="00892BA6">
      <w:pPr>
        <w:rPr>
          <w:lang w:eastAsia="fr-FR"/>
        </w:rPr>
      </w:pPr>
      <w:r>
        <w:rPr>
          <w:lang w:eastAsia="fr-FR"/>
        </w:rPr>
        <w:t>De tes enfantsre-çois l</w:t>
      </w:r>
      <w:r w:rsidR="00C75D51">
        <w:rPr>
          <w:lang w:eastAsia="fr-FR"/>
        </w:rPr>
        <w:t>’</w:t>
      </w:r>
      <w:r>
        <w:rPr>
          <w:lang w:eastAsia="fr-FR"/>
        </w:rPr>
        <w:t>homma - ge, Prè-te l</w:t>
      </w:r>
      <w:r w:rsidR="00C75D51">
        <w:rPr>
          <w:lang w:eastAsia="fr-FR"/>
        </w:rPr>
        <w:t>’</w:t>
      </w:r>
      <w:r>
        <w:rPr>
          <w:lang w:eastAsia="fr-FR"/>
        </w:rPr>
        <w:t>oreille à</w:t>
      </w:r>
      <w:r w:rsidR="00C75D51">
        <w:rPr>
          <w:lang w:eastAsia="fr-FR"/>
        </w:rPr>
        <w:t xml:space="preserve"> </w:t>
      </w:r>
    </w:p>
    <w:p w:rsidR="00C75D51" w:rsidRDefault="00892BA6" w:rsidP="00892BA6">
      <w:pPr>
        <w:rPr>
          <w:lang w:eastAsia="fr-FR"/>
        </w:rPr>
      </w:pPr>
      <w:r>
        <w:rPr>
          <w:lang w:eastAsia="fr-FR"/>
        </w:rPr>
        <w:t>gfeg</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 xml:space="preserve"> -é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De tes enfants re-çois l</w:t>
      </w:r>
      <w:r w:rsidR="00C75D51">
        <w:rPr>
          <w:lang w:eastAsia="fr-FR"/>
        </w:rPr>
        <w:t>’</w:t>
      </w:r>
      <w:r>
        <w:rPr>
          <w:lang w:eastAsia="fr-FR"/>
        </w:rPr>
        <w:t>homma - ge, Prê-te l</w:t>
      </w:r>
      <w:r w:rsidR="00C75D51">
        <w:rPr>
          <w:lang w:eastAsia="fr-FR"/>
        </w:rPr>
        <w:t>’</w:t>
      </w:r>
      <w:r>
        <w:rPr>
          <w:lang w:eastAsia="fr-FR"/>
        </w:rPr>
        <w:t>oreille à</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 </w:t>
      </w:r>
    </w:p>
    <w:p w:rsidR="00C75D51" w:rsidRDefault="00892BA6" w:rsidP="00892BA6">
      <w:pPr>
        <w:rPr>
          <w:lang w:eastAsia="fr-FR"/>
        </w:rPr>
      </w:pPr>
      <w:r>
        <w:rPr>
          <w:lang w:eastAsia="fr-FR"/>
        </w:rPr>
        <w:t>"0-s—0-T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 tes enfants re-çois l</w:t>
      </w:r>
      <w:r w:rsidR="00C75D51">
        <w:rPr>
          <w:lang w:eastAsia="fr-FR"/>
        </w:rPr>
        <w:t>’</w:t>
      </w:r>
      <w:r>
        <w:rPr>
          <w:lang w:eastAsia="fr-FR"/>
        </w:rPr>
        <w:t>homma - ge, Prè-te l</w:t>
      </w:r>
      <w:r w:rsidR="00C75D51">
        <w:rPr>
          <w:lang w:eastAsia="fr-FR"/>
        </w:rPr>
        <w:t>’</w:t>
      </w:r>
      <w:r>
        <w:rPr>
          <w:lang w:eastAsia="fr-FR"/>
        </w:rPr>
        <w:t>oreille à</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-r*l—N </w:t>
      </w:r>
      <w:r w:rsidR="00C75D51" w:rsidRPr="00CD3780">
        <w:rPr>
          <w:lang w:val="en-US" w:eastAsia="fr-FR"/>
        </w:rPr>
        <w:t>‘</w:t>
      </w:r>
      <w:r w:rsidRPr="00CD3780">
        <w:rPr>
          <w:lang w:val="en-US" w:eastAsia="fr-FR"/>
        </w:rPr>
        <w:t>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i Vi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y I II [</w:t>
      </w:r>
      <w:r w:rsidR="00C75D51" w:rsidRPr="00CD3780">
        <w:rPr>
          <w:lang w:val="en-US" w:eastAsia="fr-FR"/>
        </w:rPr>
        <w:t xml:space="preserve"> </w:t>
      </w:r>
    </w:p>
    <w:p w:rsidR="00C75D51" w:rsidRDefault="00C75D51" w:rsidP="00892BA6">
      <w:pPr>
        <w:rPr>
          <w:lang w:eastAsia="fr-FR"/>
        </w:rPr>
      </w:pPr>
      <w:r w:rsidRPr="00CD3780">
        <w:rPr>
          <w:lang w:val="en-US" w:eastAsia="fr-FR"/>
        </w:rPr>
        <w:t> </w:t>
      </w:r>
      <w:r>
        <w:rPr>
          <w:lang w:eastAsia="fr-FR"/>
        </w:rPr>
        <w:t>;</w:t>
      </w:r>
      <w:r w:rsidR="00892BA6">
        <w:rPr>
          <w:lang w:eastAsia="fr-FR"/>
        </w:rPr>
        <w:t xml:space="preserve"> Sei- gnenr,c</w:t>
      </w:r>
      <w:r>
        <w:rPr>
          <w:lang w:eastAsia="fr-FR"/>
        </w:rPr>
        <w:t>’</w:t>
      </w:r>
      <w:r w:rsidR="00892BA6">
        <w:rPr>
          <w:lang w:eastAsia="fr-FR"/>
        </w:rPr>
        <w:t>est ton plu</w:t>
      </w: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est ton plus bel ou - vra - ge Qu</w:t>
      </w:r>
      <w:r w:rsidR="00C75D51">
        <w:rPr>
          <w:lang w:eastAsia="fr-FR"/>
        </w:rPr>
        <w:t>’</w:t>
      </w:r>
      <w:r>
        <w:rPr>
          <w:lang w:eastAsia="fr-FR"/>
        </w:rPr>
        <w:t>ils</w:t>
      </w:r>
      <w:r w:rsidR="00C75D51">
        <w:rPr>
          <w:lang w:eastAsia="fr-FR"/>
        </w:rPr>
        <w:t xml:space="preserve"> </w:t>
      </w:r>
    </w:p>
    <w:p w:rsidR="00C75D51" w:rsidRDefault="00892BA6" w:rsidP="00892BA6">
      <w:pPr>
        <w:rPr>
          <w:lang w:eastAsia="fr-FR"/>
        </w:rPr>
      </w:pPr>
      <w:r>
        <w:rPr>
          <w:lang w:eastAsia="fr-FR"/>
        </w:rPr>
        <w:t>leurs ac-cents</w:t>
      </w:r>
      <w:r w:rsidR="00C75D51">
        <w:rPr>
          <w:lang w:eastAsia="fr-FR"/>
        </w:rPr>
        <w:t> ;</w:t>
      </w:r>
      <w:r>
        <w:rPr>
          <w:lang w:eastAsia="fr-FR"/>
        </w:rPr>
        <w:t xml:space="preserve"> Sei- gneur,c</w:t>
      </w:r>
      <w:r w:rsidR="00C75D51">
        <w:rPr>
          <w:lang w:eastAsia="fr-FR"/>
        </w:rPr>
        <w:t>’</w:t>
      </w:r>
      <w:r>
        <w:rPr>
          <w:lang w:eastAsia="fr-FR"/>
        </w:rPr>
        <w:t>est ton plus bel ou - vra - ge Qu</w:t>
      </w:r>
      <w:r w:rsidR="00C75D51">
        <w:rPr>
          <w:lang w:eastAsia="fr-FR"/>
        </w:rPr>
        <w:t>’</w:t>
      </w:r>
      <w:r>
        <w:rPr>
          <w:lang w:eastAsia="fr-FR"/>
        </w:rPr>
        <w:t>ils</w:t>
      </w:r>
      <w:r w:rsidR="00C75D51">
        <w:rPr>
          <w:lang w:eastAsia="fr-FR"/>
        </w:rPr>
        <w:t xml:space="preserve"> </w:t>
      </w:r>
    </w:p>
    <w:p w:rsidR="00C75D51" w:rsidRDefault="00892BA6" w:rsidP="00892BA6">
      <w:pPr>
        <w:rPr>
          <w:lang w:eastAsia="fr-FR"/>
        </w:rPr>
      </w:pPr>
      <w:r>
        <w:rPr>
          <w:lang w:eastAsia="fr-FR"/>
        </w:rPr>
        <w:t>* ~r &gt;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q-f-jr^</w:t>
      </w:r>
      <w:r w:rsidR="00C75D51">
        <w:rPr>
          <w:lang w:eastAsia="fr-FR"/>
        </w:rPr>
        <w:t xml:space="preserve"> </w:t>
      </w:r>
    </w:p>
    <w:p w:rsidR="00C75D51" w:rsidRDefault="00892BA6" w:rsidP="00892BA6">
      <w:pPr>
        <w:rPr>
          <w:lang w:eastAsia="fr-FR"/>
        </w:rPr>
      </w:pPr>
      <w:r>
        <w:rPr>
          <w:lang w:eastAsia="fr-FR"/>
        </w:rPr>
        <w:t>é 0 0 i</w:t>
      </w:r>
      <w:r w:rsidR="00C75D51">
        <w:rPr>
          <w:lang w:eastAsia="fr-FR"/>
        </w:rPr>
        <w:t xml:space="preserve"> </w:t>
      </w:r>
    </w:p>
    <w:p w:rsidR="00C75D51" w:rsidRDefault="00892BA6" w:rsidP="00892BA6">
      <w:pPr>
        <w:rPr>
          <w:lang w:eastAsia="fr-FR"/>
        </w:rPr>
      </w:pPr>
      <w:r>
        <w:rPr>
          <w:lang w:eastAsia="fr-FR"/>
        </w:rPr>
        <w:t>leurs ac-cents</w:t>
      </w:r>
      <w:r w:rsidR="00C75D51">
        <w:rPr>
          <w:lang w:eastAsia="fr-FR"/>
        </w:rPr>
        <w:t> ;</w:t>
      </w:r>
      <w:r>
        <w:rPr>
          <w:lang w:eastAsia="fr-FR"/>
        </w:rPr>
        <w:t xml:space="preserve"> Sei-gneur,c</w:t>
      </w:r>
      <w:r w:rsidR="00C75D51">
        <w:rPr>
          <w:lang w:eastAsia="fr-FR"/>
        </w:rPr>
        <w:t>’</w:t>
      </w:r>
      <w:r>
        <w:rPr>
          <w:lang w:eastAsia="fr-FR"/>
        </w:rPr>
        <w:t>est ton plus bel ou - vra - ge Qu</w:t>
      </w:r>
      <w:r w:rsidR="00C75D51">
        <w:rPr>
          <w:lang w:eastAsia="fr-FR"/>
        </w:rPr>
        <w:t>’</w:t>
      </w:r>
      <w:r>
        <w:rPr>
          <w:lang w:eastAsia="fr-FR"/>
        </w:rPr>
        <w:t>ils</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=rr£fr3e</w:t>
      </w:r>
      <w:r w:rsidR="00C75D51">
        <w:rPr>
          <w:lang w:eastAsia="fr-FR"/>
        </w:rPr>
        <w:t> ?</w:t>
      </w:r>
      <w:r>
        <w:rPr>
          <w:lang w:eastAsia="fr-FR"/>
        </w:rPr>
        <w:t xml:space="preserve"> r~T r t</w:t>
      </w:r>
      <w:r w:rsidR="00C75D51">
        <w:rPr>
          <w:lang w:eastAsia="fr-FR"/>
        </w:rPr>
        <w:t xml:space="preserve"> </w:t>
      </w:r>
    </w:p>
    <w:p w:rsidR="00C75D51" w:rsidRDefault="00892BA6" w:rsidP="00892BA6">
      <w:pPr>
        <w:rPr>
          <w:lang w:eastAsia="fr-FR"/>
        </w:rPr>
      </w:pPr>
      <w:r>
        <w:rPr>
          <w:lang w:eastAsia="fr-FR"/>
        </w:rPr>
        <w:t xml:space="preserve">vont cé-lé - brer par leurs chants. Ra - ni - mé par </w:t>
      </w:r>
      <w:r w:rsidR="00C75D51">
        <w:rPr>
          <w:lang w:eastAsia="fr-FR"/>
        </w:rPr>
        <w:t>‘</w:t>
      </w:r>
      <w:r>
        <w:rPr>
          <w:lang w:eastAsia="fr-FR"/>
        </w:rPr>
        <w:t xml:space="preserve"> ta __f</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vont cé-lé - brer par leurs chants. Ra - ni - mé par ta k f-----</w:t>
      </w:r>
      <w:r w:rsidR="00C75D51">
        <w:rPr>
          <w:lang w:eastAsia="fr-FR"/>
        </w:rPr>
        <w:t xml:space="preserve"> </w:t>
      </w:r>
    </w:p>
    <w:p w:rsidR="00C75D51" w:rsidRDefault="00C75D51" w:rsidP="00892BA6">
      <w:pPr>
        <w:rPr>
          <w:lang w:eastAsia="fr-FR"/>
        </w:rPr>
      </w:pP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-i9—*</w:t>
      </w:r>
      <w:r w:rsidR="00C75D51">
        <w:rPr>
          <w:lang w:eastAsia="fr-FR"/>
        </w:rPr>
        <w:t xml:space="preserve"> </w:t>
      </w:r>
    </w:p>
    <w:p w:rsidR="00C75D51" w:rsidRDefault="00892BA6" w:rsidP="00892BA6">
      <w:pPr>
        <w:rPr>
          <w:lang w:eastAsia="fr-FR"/>
        </w:rPr>
      </w:pPr>
      <w:r>
        <w:rPr>
          <w:lang w:eastAsia="fr-FR"/>
        </w:rPr>
        <w:t>=t=J=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vont cé-lé - brer par leurs chants. Ra - ni - mé par ta</w:t>
      </w:r>
      <w:r w:rsidR="00C75D51">
        <w:rPr>
          <w:lang w:eastAsia="fr-FR"/>
        </w:rPr>
        <w:t xml:space="preserve"> </w:t>
      </w:r>
    </w:p>
    <w:p w:rsidR="00C75D51" w:rsidRDefault="00892BA6" w:rsidP="00892BA6">
      <w:pPr>
        <w:rPr>
          <w:lang w:eastAsia="fr-FR"/>
        </w:rPr>
      </w:pPr>
      <w:r>
        <w:rPr>
          <w:lang w:eastAsia="fr-FR"/>
        </w:rPr>
        <w:t>®—-</w:t>
      </w:r>
      <w:r w:rsidR="00C75D51">
        <w:rPr>
          <w:lang w:eastAsia="fr-FR"/>
        </w:rPr>
        <w:t>’</w:t>
      </w:r>
      <w:r>
        <w:rPr>
          <w:lang w:eastAsia="fr-FR"/>
        </w:rPr>
        <w:t>-f r r r 1 r^ f"* c</w:t>
      </w:r>
      <w:r w:rsidR="00C75D51">
        <w:rPr>
          <w:lang w:eastAsia="fr-FR"/>
        </w:rPr>
        <w:t xml:space="preserve"> </w:t>
      </w:r>
    </w:p>
    <w:p w:rsidR="00C75D51" w:rsidRDefault="00892BA6" w:rsidP="00892BA6">
      <w:pPr>
        <w:rPr>
          <w:lang w:eastAsia="fr-FR"/>
        </w:rPr>
      </w:pPr>
      <w:r>
        <w:rPr>
          <w:lang w:eastAsia="fr-FR"/>
        </w:rPr>
        <w:t>main puis-san-te, Plein d</w:t>
      </w:r>
      <w:r w:rsidR="00C75D51">
        <w:rPr>
          <w:lang w:eastAsia="fr-FR"/>
        </w:rPr>
        <w:t>’</w:t>
      </w:r>
      <w:r>
        <w:rPr>
          <w:lang w:eastAsia="fr-FR"/>
        </w:rPr>
        <w:t>un es-poir con - so - la-teur, 111111</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Da -</w:t>
      </w:r>
      <w:r w:rsidR="00C75D51">
        <w:rPr>
          <w:lang w:eastAsia="fr-FR"/>
        </w:rPr>
        <w:t xml:space="preserve"> </w:t>
      </w:r>
    </w:p>
    <w:p w:rsidR="00C75D51" w:rsidRDefault="00892BA6" w:rsidP="00892BA6">
      <w:pPr>
        <w:rPr>
          <w:lang w:eastAsia="fr-FR"/>
        </w:rPr>
      </w:pPr>
      <w:r>
        <w:rPr>
          <w:lang w:eastAsia="fr-FR"/>
        </w:rPr>
        <w:lastRenderedPageBreak/>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5 l</w:t>
      </w:r>
      <w:r w:rsidR="00C75D51">
        <w:rPr>
          <w:lang w:eastAsia="fr-FR"/>
        </w:rPr>
        <w:t xml:space="preserve"> </w:t>
      </w:r>
    </w:p>
    <w:p w:rsidR="00C75D51" w:rsidRDefault="00892BA6" w:rsidP="00892BA6">
      <w:pPr>
        <w:rPr>
          <w:lang w:eastAsia="fr-FR"/>
        </w:rPr>
      </w:pPr>
      <w:r>
        <w:rPr>
          <w:lang w:eastAsia="fr-FR"/>
        </w:rPr>
        <w:t>main puis-san-te, Plein d</w:t>
      </w:r>
      <w:r w:rsidR="00C75D51">
        <w:rPr>
          <w:lang w:eastAsia="fr-FR"/>
        </w:rPr>
        <w:t>’</w:t>
      </w:r>
      <w:r>
        <w:rPr>
          <w:lang w:eastAsia="fr-FR"/>
        </w:rPr>
        <w:t>un es-poir con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so - la-teur, Da</w:t>
      </w:r>
      <w:r w:rsidR="00C75D51">
        <w:rPr>
          <w:lang w:eastAsia="fr-FR"/>
        </w:rPr>
        <w:t xml:space="preserve"> </w:t>
      </w:r>
    </w:p>
    <w:p w:rsidR="00C75D51" w:rsidRDefault="00892BA6" w:rsidP="00892BA6">
      <w:pPr>
        <w:rPr>
          <w:lang w:eastAsia="fr-FR"/>
        </w:rPr>
      </w:pPr>
      <w:r>
        <w:rPr>
          <w:lang w:eastAsia="fr-FR"/>
        </w:rPr>
        <w:t>-—T—V</w:t>
      </w:r>
      <w:r w:rsidR="00C75D51">
        <w:rPr>
          <w:lang w:eastAsia="fr-FR"/>
        </w:rPr>
        <w:t xml:space="preserve"> </w:t>
      </w:r>
    </w:p>
    <w:p w:rsidR="00C75D51" w:rsidRDefault="00892BA6" w:rsidP="00892BA6">
      <w:pPr>
        <w:rPr>
          <w:lang w:eastAsia="fr-FR"/>
        </w:rPr>
      </w:pPr>
      <w:r>
        <w:rPr>
          <w:lang w:eastAsia="fr-FR"/>
        </w:rPr>
        <w:t>0 0</w:t>
      </w:r>
      <w:r w:rsidR="00C75D51">
        <w:rPr>
          <w:lang w:eastAsia="fr-FR"/>
        </w:rPr>
        <w:t xml:space="preserve"> </w:t>
      </w:r>
    </w:p>
    <w:p w:rsidR="00C75D51" w:rsidRDefault="00892BA6" w:rsidP="00892BA6">
      <w:pPr>
        <w:rPr>
          <w:lang w:eastAsia="fr-FR"/>
        </w:rPr>
      </w:pPr>
      <w:r>
        <w:rPr>
          <w:lang w:eastAsia="fr-FR"/>
        </w:rPr>
        <w:t>main puis-san-te, Plein d</w:t>
      </w:r>
      <w:r w:rsidR="00C75D51">
        <w:rPr>
          <w:lang w:eastAsia="fr-FR"/>
        </w:rPr>
        <w:t>’</w:t>
      </w:r>
      <w:r>
        <w:rPr>
          <w:lang w:eastAsia="fr-FR"/>
        </w:rPr>
        <w:t>un es-poir con - so-la- teur,</w:t>
      </w:r>
      <w:r w:rsidR="00C75D51">
        <w:rPr>
          <w:lang w:eastAsia="fr-FR"/>
        </w:rPr>
        <w:t xml:space="preserve"> </w:t>
      </w:r>
    </w:p>
    <w:p w:rsidR="00C75D51" w:rsidRPr="00CD3780" w:rsidRDefault="00892BA6" w:rsidP="00892BA6">
      <w:pPr>
        <w:rPr>
          <w:lang w:val="es-ES_tradnl" w:eastAsia="fr-FR"/>
        </w:rPr>
      </w:pPr>
      <w:r w:rsidRPr="00CD3780">
        <w:rPr>
          <w:lang w:val="es-ES_tradnl" w:eastAsia="fr-FR"/>
        </w:rPr>
        <w:t>Da-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•347</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,11-</w:t>
      </w:r>
      <w:r w:rsidRPr="00CD3780">
        <w:rPr>
          <w:lang w:val="es-ES_tradnl" w:eastAsia="fr-FR"/>
        </w:rPr>
        <w:tab/>
        <w:t>^ÏESE</w:t>
      </w:r>
      <w:r w:rsidRPr="00CD3780">
        <w:rPr>
          <w:lang w:val="es-ES_tradnl" w:eastAsia="fr-FR"/>
        </w:rPr>
        <w:tab/>
        <w:t>J TJ J r r</w:t>
      </w:r>
      <w:r w:rsidRPr="00CD3780">
        <w:rPr>
          <w:lang w:val="es-ES_tradnl" w:eastAsia="fr-FR"/>
        </w:rPr>
        <w:tab/>
        <w:t>j n im</w:t>
      </w:r>
      <w:r w:rsidR="00C75D51" w:rsidRPr="00CD3780">
        <w:rPr>
          <w:lang w:val="es-ES_tradnl" w:eastAsia="fr-FR"/>
        </w:rPr>
        <w:t xml:space="preserve"> </w:t>
      </w:r>
    </w:p>
    <w:p w:rsidR="00C75D51" w:rsidRDefault="00892BA6" w:rsidP="00892BA6">
      <w:pPr>
        <w:rPr>
          <w:lang w:eastAsia="fr-FR"/>
        </w:rPr>
      </w:pPr>
      <w:r>
        <w:rPr>
          <w:lang w:eastAsia="fr-FR"/>
        </w:rPr>
        <w:t xml:space="preserve">(m * </w:t>
      </w:r>
      <w:r w:rsidR="00C75D51">
        <w:rPr>
          <w:lang w:eastAsia="fr-FR"/>
        </w:rPr>
        <w:t>« </w:t>
      </w:r>
      <w:r>
        <w:rPr>
          <w:lang w:eastAsia="fr-FR"/>
        </w:rPr>
        <w:t>—1—j—J—</w:t>
      </w:r>
      <w:r w:rsidR="00C75D51">
        <w:rPr>
          <w:lang w:eastAsia="fr-FR"/>
        </w:rPr>
        <w:t> »</w:t>
      </w:r>
      <w:r>
        <w:rPr>
          <w:lang w:eastAsia="fr-FR"/>
        </w:rPr>
        <w:t>■</w:t>
      </w:r>
      <w:r w:rsidR="00C75D51">
        <w:rPr>
          <w:lang w:eastAsia="fr-FR"/>
        </w:rPr>
        <w:t>,</w:t>
      </w:r>
      <w:r>
        <w:rPr>
          <w:lang w:eastAsia="fr-FR"/>
        </w:rPr>
        <w:t>-r-fr vid de sa ti - Ékh SEH</w:t>
      </w:r>
      <w:r>
        <w:rPr>
          <w:lang w:eastAsia="fr-FR"/>
        </w:rPr>
        <w:tab/>
      </w:r>
      <w:r w:rsidR="00C75D51">
        <w:rPr>
          <w:lang w:eastAsia="fr-FR"/>
        </w:rPr>
        <w:t>‘</w:t>
      </w:r>
      <w:r>
        <w:rPr>
          <w:lang w:eastAsia="fr-FR"/>
        </w:rPr>
        <w:t xml:space="preserve"> • • i * m f</w:t>
      </w:r>
      <w:r w:rsidR="00C75D51">
        <w:rPr>
          <w:lang w:eastAsia="fr-FR"/>
        </w:rPr>
        <w:t> »</w:t>
      </w:r>
      <w:r>
        <w:rPr>
          <w:lang w:eastAsia="fr-FR"/>
        </w:rPr>
        <w:t xml:space="preserve"> M 0 &lt; </w:t>
      </w:r>
      <w:r w:rsidR="00C75D51">
        <w:rPr>
          <w:lang w:eastAsia="fr-FR"/>
        </w:rPr>
        <w:t>‘ »</w:t>
      </w:r>
      <w:r>
        <w:rPr>
          <w:lang w:eastAsia="fr-FR"/>
        </w:rPr>
        <w:t xml:space="preserve"> - J f f 1 l 1 1 1 P M 1 1 ge mourante Voit ger- mer la plus bel-le fleur.</w:t>
      </w:r>
      <w:r w:rsidR="00C75D51">
        <w:rPr>
          <w:lang w:eastAsia="fr-FR"/>
        </w:rPr>
        <w:t> :,, :</w:t>
      </w:r>
      <w:r>
        <w:rPr>
          <w:lang w:eastAsia="fr-FR"/>
        </w:rPr>
        <w:t xml:space="preserve"> i f *</w:t>
      </w:r>
      <w:r w:rsidR="00C75D51">
        <w:rPr>
          <w:lang w:eastAsia="fr-FR"/>
        </w:rPr>
        <w:t> »</w:t>
      </w:r>
      <w:r>
        <w:rPr>
          <w:lang w:eastAsia="fr-FR"/>
        </w:rPr>
        <w:t xml:space="preserve"> 1</w:t>
      </w:r>
      <w:r w:rsidR="00C75D51">
        <w:rPr>
          <w:lang w:eastAsia="fr-FR"/>
        </w:rPr>
        <w:t> »</w:t>
      </w:r>
      <w:r>
        <w:rPr>
          <w:lang w:eastAsia="fr-FR"/>
        </w:rPr>
        <w:t xml:space="preserve"> e</w:t>
      </w:r>
      <w:r w:rsidR="00C75D51">
        <w:rPr>
          <w:lang w:eastAsia="fr-FR"/>
        </w:rPr>
        <w:t>,</w:t>
      </w:r>
      <w:r>
        <w:rPr>
          <w:lang w:eastAsia="fr-FR"/>
        </w:rPr>
        <w:t xml:space="preserve"> </w:t>
      </w:r>
      <w:r w:rsidR="00C75D51">
        <w:rPr>
          <w:lang w:eastAsia="fr-FR"/>
        </w:rPr>
        <w:t>« </w:t>
      </w:r>
      <w:r>
        <w:rPr>
          <w:lang w:eastAsia="fr-FR"/>
        </w:rPr>
        <w:t>M|</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 xml:space="preserve">Çp ff p • m </w:t>
      </w:r>
      <w:r w:rsidR="00C75D51">
        <w:rPr>
          <w:lang w:eastAsia="fr-FR"/>
        </w:rPr>
        <w:t>‘</w:t>
      </w:r>
      <w:r>
        <w:rPr>
          <w:lang w:eastAsia="fr-FR"/>
        </w:rPr>
        <w:t xml:space="preserve"> vid de sa ti -i j</w:t>
      </w:r>
      <w:r>
        <w:rPr>
          <w:lang w:eastAsia="fr-FR"/>
        </w:rPr>
        <w:tab/>
        <w:t>ge mourante Voit ger- mer la plus bel-le fleur. . r m 0 f i . 1--f H m 0 1 Hi</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9 J—</w:t>
      </w:r>
      <w:r w:rsidR="00C75D51">
        <w:rPr>
          <w:lang w:eastAsia="fr-FR"/>
        </w:rPr>
        <w:t>» </w:t>
      </w:r>
      <w:r>
        <w:rPr>
          <w:lang w:eastAsia="fr-FR"/>
        </w:rPr>
        <w:t>—</w:t>
      </w:r>
      <w:r>
        <w:rPr>
          <w:lang w:eastAsia="fr-FR"/>
        </w:rPr>
        <w:tab/>
        <w:t>h r~</w:t>
      </w:r>
      <w:r>
        <w:rPr>
          <w:lang w:eastAsia="fr-FR"/>
        </w:rPr>
        <w:tab/>
        <w:t>0 ].......y y</w:t>
      </w:r>
      <w:r>
        <w:rPr>
          <w:lang w:eastAsia="fr-FR"/>
        </w:rPr>
        <w:tab/>
        <w:t>x t &gt; ±</w:t>
      </w:r>
      <w:r w:rsidR="00C75D51">
        <w:rPr>
          <w:lang w:eastAsia="fr-FR"/>
        </w:rPr>
        <w:t xml:space="preserve"> </w:t>
      </w:r>
    </w:p>
    <w:p w:rsidR="00C75D51" w:rsidRDefault="00892BA6" w:rsidP="00892BA6">
      <w:pPr>
        <w:rPr>
          <w:lang w:eastAsia="fr-FR"/>
        </w:rPr>
      </w:pPr>
      <w:r>
        <w:rPr>
          <w:lang w:eastAsia="fr-FR"/>
        </w:rPr>
        <w:t>vid de sa ti - ge mourante Voit ger- mer la plus bel-le fleur.</w:t>
      </w:r>
      <w:r w:rsidR="00C75D51">
        <w:rPr>
          <w:lang w:eastAsia="fr-FR"/>
        </w:rPr>
        <w:t xml:space="preserve"> </w:t>
      </w:r>
    </w:p>
    <w:p w:rsidR="00C75D51" w:rsidRDefault="00892BA6" w:rsidP="00892BA6">
      <w:pPr>
        <w:rPr>
          <w:lang w:eastAsia="fr-FR"/>
        </w:rPr>
      </w:pPr>
      <w:r>
        <w:rPr>
          <w:lang w:eastAsia="fr-FR"/>
        </w:rPr>
        <w:t>_ 2 _</w:t>
      </w:r>
      <w:r>
        <w:rPr>
          <w:lang w:eastAsia="fr-FR"/>
        </w:rPr>
        <w:tab/>
        <w:t>— 4 —</w:t>
      </w:r>
      <w:r w:rsidR="00C75D51">
        <w:rPr>
          <w:lang w:eastAsia="fr-FR"/>
        </w:rPr>
        <w:t xml:space="preserve"> </w:t>
      </w:r>
    </w:p>
    <w:p w:rsidR="00C75D51" w:rsidRDefault="00892BA6" w:rsidP="00892BA6">
      <w:pPr>
        <w:rPr>
          <w:lang w:eastAsia="fr-FR"/>
        </w:rPr>
      </w:pPr>
      <w:r>
        <w:rPr>
          <w:lang w:eastAsia="fr-FR"/>
        </w:rPr>
        <w:t>Des misères et des alarmes Cette terre était le séjour</w:t>
      </w:r>
      <w:r w:rsidR="00C75D51">
        <w:rPr>
          <w:lang w:eastAsia="fr-FR"/>
        </w:rPr>
        <w:t> ;</w:t>
      </w:r>
      <w:r>
        <w:rPr>
          <w:lang w:eastAsia="fr-FR"/>
        </w:rPr>
        <w:t xml:space="preserve"> Mais le ciel, pour tarir nos larmes, Nous donne une Mère en ce jour</w:t>
      </w:r>
      <w:r w:rsidR="00C75D51">
        <w:rPr>
          <w:lang w:eastAsia="fr-FR"/>
        </w:rPr>
        <w:t> :</w:t>
      </w:r>
      <w:r>
        <w:rPr>
          <w:lang w:eastAsia="fr-FR"/>
        </w:rPr>
        <w:t xml:space="preserve"> Chantons cette Mère chérie, Offrons-lui le don de nos cœurs, Et que notre bouche publie Et ses charmes et ses grandeurs.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Oli</w:t>
      </w:r>
      <w:r w:rsidR="00C75D51">
        <w:rPr>
          <w:lang w:eastAsia="fr-FR"/>
        </w:rPr>
        <w:t> !</w:t>
      </w:r>
      <w:r>
        <w:rPr>
          <w:lang w:eastAsia="fr-FR"/>
        </w:rPr>
        <w:t xml:space="preserve"> quand disparaîtront les ombres Qui la couvrent de toutes parts</w:t>
      </w:r>
      <w:r w:rsidR="00C75D51">
        <w:rPr>
          <w:lang w:eastAsia="fr-FR"/>
        </w:rPr>
        <w:t> ?</w:t>
      </w:r>
      <w:r>
        <w:rPr>
          <w:lang w:eastAsia="fr-FR"/>
        </w:rPr>
        <w:t xml:space="preserve"> Fuyez, fuyez, nuages sombres, Qui la voilez à nos regards</w:t>
      </w:r>
      <w:r w:rsidR="00C75D51">
        <w:rPr>
          <w:lang w:eastAsia="fr-FR"/>
        </w:rPr>
        <w:t> ;</w:t>
      </w:r>
      <w:r>
        <w:rPr>
          <w:lang w:eastAsia="fr-FR"/>
        </w:rPr>
        <w:t xml:space="preserve"> Versez des torrents de lumière Sur Sion et ses habitants</w:t>
      </w:r>
      <w:r w:rsidR="00C75D51">
        <w:rPr>
          <w:lang w:eastAsia="fr-FR"/>
        </w:rPr>
        <w:t> ;</w:t>
      </w:r>
      <w:r>
        <w:rPr>
          <w:lang w:eastAsia="fr-FR"/>
        </w:rPr>
        <w:t xml:space="preserve"> Étoile bienfaisante I . . . éclaire Et guide leurs pas chancelants.</w:t>
      </w:r>
      <w:r w:rsidR="00C75D51">
        <w:rPr>
          <w:lang w:eastAsia="fr-FR"/>
        </w:rPr>
        <w:t xml:space="preserve"> </w:t>
      </w:r>
    </w:p>
    <w:p w:rsidR="00C75D51" w:rsidRDefault="00892BA6" w:rsidP="00892BA6">
      <w:pPr>
        <w:rPr>
          <w:lang w:eastAsia="fr-FR"/>
        </w:rPr>
      </w:pPr>
      <w:r>
        <w:rPr>
          <w:lang w:eastAsia="fr-FR"/>
        </w:rPr>
        <w:t>Déjà la Paix et la Justice, Ceintes d</w:t>
      </w:r>
      <w:r w:rsidR="00C75D51">
        <w:rPr>
          <w:lang w:eastAsia="fr-FR"/>
        </w:rPr>
        <w:t>’</w:t>
      </w:r>
      <w:r>
        <w:rPr>
          <w:lang w:eastAsia="fr-FR"/>
        </w:rPr>
        <w:t>un éclat immortel, A ses pieds et sous son auspice Cimentent un pacte éternel</w:t>
      </w:r>
      <w:r w:rsidR="00C75D51">
        <w:rPr>
          <w:lang w:eastAsia="fr-FR"/>
        </w:rPr>
        <w:t> ;</w:t>
      </w:r>
      <w:r>
        <w:rPr>
          <w:lang w:eastAsia="fr-FR"/>
        </w:rPr>
        <w:t xml:space="preserve"> Et sur sa lyre prophétique Isaïe, encore une fois, Redit son sublime cantique A la mère du Roi des Rois.</w:t>
      </w:r>
      <w:r w:rsidR="00C75D51">
        <w:rPr>
          <w:lang w:eastAsia="fr-FR"/>
        </w:rPr>
        <w:t xml:space="preserve"> </w:t>
      </w:r>
    </w:p>
    <w:p w:rsidR="00C75D51" w:rsidRDefault="00892BA6" w:rsidP="00892BA6">
      <w:pPr>
        <w:rPr>
          <w:lang w:eastAsia="fr-FR"/>
        </w:rPr>
      </w:pPr>
      <w:r>
        <w:rPr>
          <w:lang w:eastAsia="fr-FR"/>
        </w:rPr>
        <w:t>Elle est pure comme l</w:t>
      </w:r>
      <w:r w:rsidR="00C75D51">
        <w:rPr>
          <w:lang w:eastAsia="fr-FR"/>
        </w:rPr>
        <w:t>’</w:t>
      </w:r>
      <w:r>
        <w:rPr>
          <w:lang w:eastAsia="fr-FR"/>
        </w:rPr>
        <w:t>aurore Qui luit dans un brillant lointain, Comme le lis qu</w:t>
      </w:r>
      <w:r w:rsidR="00C75D51">
        <w:rPr>
          <w:lang w:eastAsia="fr-FR"/>
        </w:rPr>
        <w:t>’</w:t>
      </w:r>
      <w:r>
        <w:rPr>
          <w:lang w:eastAsia="fr-FR"/>
        </w:rPr>
        <w:t>on voit éclore Dans la fraîcheur d</w:t>
      </w:r>
      <w:r w:rsidR="00C75D51">
        <w:rPr>
          <w:lang w:eastAsia="fr-FR"/>
        </w:rPr>
        <w:t>’</w:t>
      </w:r>
      <w:r>
        <w:rPr>
          <w:lang w:eastAsia="fr-FR"/>
        </w:rPr>
        <w:t>un beau matin. Et jusqu</w:t>
      </w:r>
      <w:r w:rsidR="00C75D51">
        <w:rPr>
          <w:lang w:eastAsia="fr-FR"/>
        </w:rPr>
        <w:t>’</w:t>
      </w:r>
      <w:r>
        <w:rPr>
          <w:lang w:eastAsia="fr-FR"/>
        </w:rPr>
        <w:t>aux sources de la vie, Par un prodige sans égal, Son âme ne fut point tlétrie Du souffle empoisonné du mal,</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Ainsi qu</w:t>
      </w:r>
      <w:r w:rsidR="00C75D51">
        <w:rPr>
          <w:lang w:eastAsia="fr-FR"/>
        </w:rPr>
        <w:t>’</w:t>
      </w:r>
      <w:r>
        <w:rPr>
          <w:lang w:eastAsia="fr-FR"/>
        </w:rPr>
        <w:t>un palmier solitaire Qui croit sur le courant des eaux, Et tous les ans donne à la terre Des fleurs avec des fruits nouveaux</w:t>
      </w:r>
      <w:r w:rsidR="00C75D51">
        <w:rPr>
          <w:lang w:eastAsia="fr-FR"/>
        </w:rPr>
        <w:t> :</w:t>
      </w:r>
      <w:r>
        <w:rPr>
          <w:lang w:eastAsia="fr-FR"/>
        </w:rPr>
        <w:t xml:space="preserve"> Ainsi, loin d</w:t>
      </w:r>
      <w:r w:rsidR="00C75D51">
        <w:rPr>
          <w:lang w:eastAsia="fr-FR"/>
        </w:rPr>
        <w:t>’</w:t>
      </w:r>
      <w:r>
        <w:rPr>
          <w:lang w:eastAsia="fr-FR"/>
        </w:rPr>
        <w:t>un monde volage, Marie accomplit son destin, Et tous les peuples, d</w:t>
      </w:r>
      <w:r w:rsidR="00C75D51">
        <w:rPr>
          <w:lang w:eastAsia="fr-FR"/>
        </w:rPr>
        <w:t>’</w:t>
      </w:r>
      <w:r>
        <w:rPr>
          <w:lang w:eastAsia="fr-FR"/>
        </w:rPr>
        <w:t>âge en âge. Béniront le fruit de son sein.</w:t>
      </w:r>
      <w:r w:rsidR="00C75D51">
        <w:rPr>
          <w:lang w:eastAsia="fr-FR"/>
        </w:rPr>
        <w:t xml:space="preserve"> </w:t>
      </w:r>
    </w:p>
    <w:p w:rsidR="00C75D51" w:rsidRDefault="00892BA6" w:rsidP="00892BA6">
      <w:pPr>
        <w:rPr>
          <w:lang w:eastAsia="fr-FR"/>
        </w:rPr>
      </w:pPr>
      <w:r>
        <w:rPr>
          <w:lang w:eastAsia="fr-FR"/>
        </w:rPr>
        <w:t>•348</w:t>
      </w:r>
      <w:r w:rsidR="00C75D51">
        <w:rPr>
          <w:lang w:eastAsia="fr-FR"/>
        </w:rPr>
        <w:t xml:space="preserve"> </w:t>
      </w:r>
    </w:p>
    <w:p w:rsidR="00C75D51" w:rsidRDefault="00892BA6" w:rsidP="00892BA6">
      <w:pPr>
        <w:rPr>
          <w:lang w:eastAsia="fr-FR"/>
        </w:rPr>
      </w:pPr>
      <w:r>
        <w:rPr>
          <w:lang w:eastAsia="fr-FR"/>
        </w:rPr>
        <w:t>N" 194.</w:t>
      </w:r>
      <w:r w:rsidR="00C75D51">
        <w:rPr>
          <w:lang w:eastAsia="fr-FR"/>
        </w:rPr>
        <w:t xml:space="preserve"> </w:t>
      </w:r>
    </w:p>
    <w:p w:rsidR="00C75D51" w:rsidRDefault="00892BA6" w:rsidP="00892BA6">
      <w:pPr>
        <w:rPr>
          <w:lang w:eastAsia="fr-FR"/>
        </w:rPr>
      </w:pPr>
      <w:r>
        <w:rPr>
          <w:lang w:eastAsia="fr-FR"/>
        </w:rPr>
        <w:t>LE NOM DE MARIE</w:t>
      </w:r>
      <w:r w:rsidR="00C75D51">
        <w:rPr>
          <w:lang w:eastAsia="fr-FR"/>
        </w:rPr>
        <w:t xml:space="preserve"> </w:t>
      </w:r>
    </w:p>
    <w:p w:rsidR="00C75D51" w:rsidRDefault="00892BA6" w:rsidP="00892BA6">
      <w:pPr>
        <w:rPr>
          <w:lang w:eastAsia="fr-FR"/>
        </w:rPr>
      </w:pPr>
      <w:r>
        <w:rPr>
          <w:lang w:eastAsia="fr-FR"/>
        </w:rPr>
        <w:t>il de St.-Salpice, 1772.</w:t>
      </w:r>
      <w:r w:rsidR="00C75D51">
        <w:rPr>
          <w:lang w:eastAsia="fr-FR"/>
        </w:rPr>
        <w:t xml:space="preserve"> </w:t>
      </w:r>
    </w:p>
    <w:p w:rsidR="00C75D51" w:rsidRDefault="00892BA6" w:rsidP="00892BA6">
      <w:pPr>
        <w:rPr>
          <w:lang w:eastAsia="fr-FR"/>
        </w:rPr>
      </w:pPr>
      <w:r>
        <w:rPr>
          <w:lang w:eastAsia="fr-FR"/>
        </w:rPr>
        <w:t>Allegretto moileralo.</w:t>
      </w:r>
      <w:r w:rsidR="00C75D51">
        <w:rPr>
          <w:lang w:eastAsia="fr-FR"/>
        </w:rPr>
        <w:t xml:space="preserve"> </w:t>
      </w:r>
    </w:p>
    <w:p w:rsidR="00C75D51" w:rsidRDefault="00892BA6" w:rsidP="00892BA6">
      <w:pPr>
        <w:rPr>
          <w:lang w:eastAsia="fr-FR"/>
        </w:rPr>
      </w:pPr>
      <w:r>
        <w:rPr>
          <w:lang w:eastAsia="fr-FR"/>
        </w:rPr>
        <w:t>L</w:t>
      </w:r>
      <w:r w:rsidR="00C75D51">
        <w:rPr>
          <w:lang w:eastAsia="fr-FR"/>
        </w:rPr>
        <w:t xml:space="preserve"> </w:t>
      </w:r>
    </w:p>
    <w:p w:rsidR="00C75D51" w:rsidRDefault="00892BA6" w:rsidP="00892BA6">
      <w:pPr>
        <w:rPr>
          <w:lang w:eastAsia="fr-FR"/>
        </w:rPr>
      </w:pPr>
      <w:r>
        <w:rPr>
          <w:lang w:eastAsia="fr-FR"/>
        </w:rPr>
        <w:t>p * p</w:t>
      </w:r>
      <w:r w:rsidR="00C75D51">
        <w:rPr>
          <w:lang w:eastAsia="fr-FR"/>
        </w:rPr>
        <w:t xml:space="preserve"> </w:t>
      </w:r>
    </w:p>
    <w:p w:rsidR="00C75D51" w:rsidRDefault="00892BA6" w:rsidP="00892BA6">
      <w:pPr>
        <w:rPr>
          <w:lang w:eastAsia="fr-FR"/>
        </w:rPr>
      </w:pPr>
      <w:r>
        <w:rPr>
          <w:lang w:eastAsia="fr-FR"/>
        </w:rPr>
        <w:t>ien cantique.</w:t>
      </w:r>
      <w:r w:rsidR="00C75D51">
        <w:rPr>
          <w:lang w:eastAsia="fr-FR"/>
        </w:rPr>
        <w:t xml:space="preserve"> </w:t>
      </w:r>
    </w:p>
    <w:p w:rsidR="00C75D51" w:rsidRPr="00CD3780" w:rsidRDefault="00892BA6" w:rsidP="00892BA6">
      <w:pPr>
        <w:rPr>
          <w:lang w:val="en-US" w:eastAsia="fr-FR"/>
        </w:rPr>
      </w:pPr>
      <w:r w:rsidRPr="00CD3780">
        <w:rPr>
          <w:lang w:val="en-US" w:eastAsia="fr-FR"/>
        </w:rPr>
        <w:t>rello moderato.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JS JS J mf s s, P* h (S</w:t>
      </w:r>
      <w:r w:rsidR="00C75D51" w:rsidRPr="00CD3780">
        <w:rPr>
          <w:lang w:val="en-US" w:eastAsia="fr-FR"/>
        </w:rPr>
        <w:t xml:space="preserve"> </w:t>
      </w:r>
    </w:p>
    <w:p w:rsidR="00C75D51" w:rsidRDefault="00C75D51" w:rsidP="00892BA6">
      <w:pPr>
        <w:rPr>
          <w:lang w:eastAsia="fr-FR"/>
        </w:rPr>
      </w:pPr>
      <w:r w:rsidRPr="00CD3780">
        <w:rPr>
          <w:lang w:val="en-US" w:eastAsia="fr-FR"/>
        </w:rPr>
        <w:t> </w:t>
      </w:r>
      <w:r>
        <w:rPr>
          <w:lang w:eastAsia="fr-FR"/>
        </w:rPr>
        <w:t>»</w:t>
      </w:r>
      <w:r w:rsidR="00892BA6">
        <w:rPr>
          <w:lang w:eastAsia="fr-FR"/>
        </w:rPr>
        <w:t xml:space="preserve"> * i</w:t>
      </w:r>
      <w:r>
        <w:rPr>
          <w:lang w:eastAsia="fr-FR"/>
        </w:rPr>
        <w:t> ? » »</w:t>
      </w:r>
      <w:r w:rsidR="00892BA6">
        <w:rPr>
          <w:lang w:eastAsia="fr-FR"/>
        </w:rPr>
        <w:t xml:space="preserve"> bf</w:t>
      </w:r>
      <w:r>
        <w:rPr>
          <w:lang w:eastAsia="fr-FR"/>
        </w:rPr>
        <w:t xml:space="preserve"> » » » </w:t>
      </w:r>
    </w:p>
    <w:p w:rsidR="00C75D51" w:rsidRDefault="00892BA6" w:rsidP="00892BA6">
      <w:pPr>
        <w:rPr>
          <w:lang w:eastAsia="fr-FR"/>
        </w:rPr>
      </w:pPr>
      <w:r>
        <w:rPr>
          <w:lang w:eastAsia="fr-FR"/>
        </w:rPr>
        <w:t>r &amp; r # t sr^ r u rr</w:t>
      </w:r>
      <w:r w:rsidR="00C75D51">
        <w:rPr>
          <w:lang w:eastAsia="fr-FR"/>
        </w:rPr>
        <w:t xml:space="preserve"> </w:t>
      </w:r>
    </w:p>
    <w:p w:rsidR="00C75D51" w:rsidRDefault="00892BA6" w:rsidP="00892BA6">
      <w:pPr>
        <w:rPr>
          <w:lang w:eastAsia="fr-FR"/>
        </w:rPr>
      </w:pPr>
      <w:r>
        <w:rPr>
          <w:lang w:eastAsia="fr-FR"/>
        </w:rPr>
        <w:t>tir</w:t>
      </w:r>
      <w:r w:rsidR="00C75D51">
        <w:rPr>
          <w:lang w:eastAsia="fr-FR"/>
        </w:rPr>
        <w:t xml:space="preserve"> </w:t>
      </w:r>
    </w:p>
    <w:p w:rsidR="00C75D51" w:rsidRDefault="00892BA6" w:rsidP="00892BA6">
      <w:pPr>
        <w:rPr>
          <w:lang w:eastAsia="fr-FR"/>
        </w:rPr>
      </w:pPr>
      <w:r>
        <w:rPr>
          <w:lang w:eastAsia="fr-FR"/>
        </w:rPr>
        <w:t>Dans nos con-certs, Bé-nissons le nom de Ma - ri- e</w:t>
      </w:r>
      <w:r w:rsidR="00C75D51">
        <w:rPr>
          <w:lang w:eastAsia="fr-FR"/>
        </w:rPr>
        <w:t> ;</w:t>
      </w:r>
      <w:r>
        <w:rPr>
          <w:lang w:eastAsia="fr-FR"/>
        </w:rPr>
        <w:t xml:space="preserve"> 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Bé-nissons le nom de Ma - ri-e</w:t>
      </w:r>
      <w:r w:rsidR="00C75D51">
        <w:rPr>
          <w:lang w:eastAsia="fr-FR"/>
        </w:rPr>
        <w:t> ;</w:t>
      </w:r>
      <w:r>
        <w:rPr>
          <w:lang w:eastAsia="fr-FR"/>
        </w:rPr>
        <w:t xml:space="preserve"> Dans nos con-mf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f=i&lt;</w:t>
      </w:r>
      <w:r w:rsidR="00C75D51">
        <w:rPr>
          <w:lang w:eastAsia="fr-FR"/>
        </w:rPr>
        <w:t> :</w:t>
      </w:r>
      <w:r>
        <w:rPr>
          <w:lang w:eastAsia="fr-FR"/>
        </w:rPr>
        <w:t xml:space="preserve"> j- j |</w:t>
      </w:r>
      <w:r w:rsidR="00C75D51">
        <w:rPr>
          <w:lang w:eastAsia="fr-FR"/>
        </w:rPr>
        <w:t xml:space="preserve">’ </w:t>
      </w:r>
    </w:p>
    <w:p w:rsidR="00C75D51" w:rsidRDefault="00892BA6" w:rsidP="00892BA6">
      <w:pPr>
        <w:rPr>
          <w:lang w:eastAsia="fr-FR"/>
        </w:rPr>
      </w:pPr>
      <w:r>
        <w:rPr>
          <w:lang w:eastAsia="fr-FR"/>
        </w:rPr>
        <w:t>Bé-nissons le nom de Ma - ri-e</w:t>
      </w:r>
      <w:r w:rsidR="00C75D51">
        <w:rPr>
          <w:lang w:eastAsia="fr-FR"/>
        </w:rPr>
        <w:t> ;</w:t>
      </w:r>
      <w:r>
        <w:rPr>
          <w:lang w:eastAsia="fr-FR"/>
        </w:rPr>
        <w:t>Dansnoscon-</w:t>
      </w:r>
      <w:r w:rsidR="00C75D51">
        <w:rPr>
          <w:lang w:eastAsia="fr-FR"/>
        </w:rPr>
        <w:t xml:space="preserve"> </w:t>
      </w:r>
    </w:p>
    <w:p w:rsidR="00C75D51" w:rsidRDefault="00892BA6" w:rsidP="00892BA6">
      <w:pPr>
        <w:rPr>
          <w:lang w:eastAsia="fr-FR"/>
        </w:rPr>
      </w:pPr>
      <w:r>
        <w:rPr>
          <w:lang w:eastAsia="fr-FR"/>
        </w:rPr>
        <w:t>ml ^ \ K</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Con- sa-erons - lui nos chants di</w:t>
      </w:r>
      <w:r w:rsidR="00C75D51">
        <w:rPr>
          <w:lang w:eastAsia="fr-FR"/>
        </w:rPr>
        <w:t xml:space="preserve"> </w:t>
      </w:r>
    </w:p>
    <w:p w:rsidR="00C75D51" w:rsidRDefault="00892BA6" w:rsidP="00892BA6">
      <w:pPr>
        <w:rPr>
          <w:lang w:eastAsia="fr-FR"/>
        </w:rPr>
      </w:pPr>
      <w:r>
        <w:rPr>
          <w:lang w:eastAsia="fr-FR"/>
        </w:rPr>
        <w:t>cei</w:t>
      </w:r>
      <w:r w:rsidR="00C75D51">
        <w:rPr>
          <w:lang w:eastAsia="fr-FR"/>
        </w:rPr>
        <w:t>’</w:t>
      </w:r>
      <w:r>
        <w:rPr>
          <w:lang w:eastAsia="fr-FR"/>
        </w:rPr>
        <w:t>ts,</w:t>
      </w:r>
      <w:r w:rsidR="00C75D51">
        <w:rPr>
          <w:lang w:eastAsia="fr-FR"/>
        </w:rPr>
        <w:t xml:space="preserve"> </w:t>
      </w:r>
    </w:p>
    <w:p w:rsidR="00C75D51" w:rsidRDefault="00C75D51" w:rsidP="00892BA6">
      <w:pPr>
        <w:rPr>
          <w:lang w:eastAsia="fr-FR"/>
        </w:rPr>
      </w:pPr>
      <w:r>
        <w:rPr>
          <w:lang w:eastAsia="fr-FR"/>
        </w:rPr>
        <w:t>« » </w:t>
      </w:r>
      <w:r w:rsidR="00892BA6">
        <w:rPr>
          <w:lang w:eastAsia="fr-FR"/>
        </w:rPr>
        <w:t>* t</w:t>
      </w:r>
      <w:r>
        <w:rPr>
          <w:lang w:eastAsia="fr-FR"/>
        </w:rPr>
        <w:t xml:space="preserve"> » </w:t>
      </w:r>
    </w:p>
    <w:p w:rsidR="00C75D51" w:rsidRDefault="00892BA6" w:rsidP="00892BA6">
      <w:pPr>
        <w:rPr>
          <w:lang w:eastAsia="fr-FR"/>
        </w:rPr>
      </w:pPr>
      <w:r>
        <w:rPr>
          <w:lang w:eastAsia="fr-FR"/>
        </w:rPr>
        <w:t>Gon- sa-crons -</w:t>
      </w:r>
      <w:r w:rsidR="00C75D51">
        <w:rPr>
          <w:lang w:eastAsia="fr-FR"/>
        </w:rPr>
        <w:t xml:space="preserve"> </w:t>
      </w:r>
    </w:p>
    <w:p w:rsidR="00C75D51" w:rsidRDefault="00892BA6" w:rsidP="00892BA6">
      <w:pPr>
        <w:rPr>
          <w:lang w:eastAsia="fr-FR"/>
        </w:rPr>
      </w:pPr>
      <w:r>
        <w:rPr>
          <w:lang w:eastAsia="fr-FR"/>
        </w:rPr>
        <w:t>t \&gt;</w:t>
      </w:r>
      <w:r w:rsidR="00C75D51">
        <w:rPr>
          <w:lang w:eastAsia="fr-FR"/>
        </w:rPr>
        <w:t xml:space="preserve"> </w:t>
      </w:r>
    </w:p>
    <w:p w:rsidR="00C75D51" w:rsidRDefault="00892BA6" w:rsidP="00892BA6">
      <w:pPr>
        <w:rPr>
          <w:lang w:eastAsia="fr-FR"/>
        </w:rPr>
      </w:pPr>
      <w:r>
        <w:rPr>
          <w:lang w:eastAsia="fr-FR"/>
        </w:rPr>
        <w:t>vers</w:t>
      </w:r>
      <w:r w:rsidR="00C75D51">
        <w:rPr>
          <w:lang w:eastAsia="fr-FR"/>
        </w:rPr>
        <w:t> :</w:t>
      </w:r>
      <w:r>
        <w:rPr>
          <w:lang w:eastAsia="fr-FR"/>
        </w:rPr>
        <w:t xml:space="preserve"> Que tout l</w:t>
      </w:r>
      <w:r w:rsidR="00C75D51">
        <w:rPr>
          <w:lang w:eastAsia="fr-FR"/>
        </w:rPr>
        <w:t>’</w:t>
      </w:r>
      <w:r>
        <w:rPr>
          <w:lang w:eastAsia="fr-FR"/>
        </w:rPr>
        <w:t>an-</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certs, Gon-sa-crons - lui nos chants di mf</w:t>
      </w:r>
      <w:r w:rsidR="00C75D51">
        <w:rPr>
          <w:lang w:eastAsia="fr-FR"/>
        </w:rPr>
        <w:t xml:space="preserve"> </w:t>
      </w:r>
    </w:p>
    <w:p w:rsidR="00C75D51" w:rsidRDefault="00892BA6" w:rsidP="00892BA6">
      <w:pPr>
        <w:rPr>
          <w:lang w:eastAsia="fr-FR"/>
        </w:rPr>
      </w:pPr>
      <w:r>
        <w:rPr>
          <w:lang w:eastAsia="fr-FR"/>
        </w:rPr>
        <w:t>- vers</w:t>
      </w:r>
      <w:r w:rsidR="00C75D51">
        <w:rPr>
          <w:lang w:eastAsia="fr-FR"/>
        </w:rPr>
        <w:t> :</w:t>
      </w:r>
      <w:r>
        <w:rPr>
          <w:lang w:eastAsia="fr-FR"/>
        </w:rPr>
        <w:t xml:space="preserve"> Que tout l</w:t>
      </w:r>
      <w:r w:rsidR="00C75D51">
        <w:rPr>
          <w:lang w:eastAsia="fr-FR"/>
        </w:rPr>
        <w:t>’</w:t>
      </w:r>
      <w:r>
        <w:rPr>
          <w:lang w:eastAsia="fr-FR"/>
        </w:rPr>
        <w:t>an-f</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Gon -sa-crons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lui nos chants di - vers</w:t>
      </w:r>
      <w:r w:rsidR="00C75D51">
        <w:rPr>
          <w:lang w:eastAsia="fr-FR"/>
        </w:rPr>
        <w:t> :</w:t>
      </w:r>
      <w:r>
        <w:rPr>
          <w:lang w:eastAsia="fr-FR"/>
        </w:rPr>
        <w:t xml:space="preserve"> Que tout l</w:t>
      </w:r>
      <w:r w:rsidR="00C75D51">
        <w:rPr>
          <w:lang w:eastAsia="fr-FR"/>
        </w:rPr>
        <w:t>’</w:t>
      </w:r>
      <w:r>
        <w:rPr>
          <w:lang w:eastAsia="fr-FR"/>
        </w:rPr>
        <w:t>an-]s</w:t>
      </w:r>
      <w:r>
        <w:rPr>
          <w:lang w:eastAsia="fr-FR"/>
        </w:rPr>
        <w:tab/>
        <w:t>Js</w:t>
      </w:r>
      <w:r w:rsidR="00C75D51">
        <w:rPr>
          <w:lang w:eastAsia="fr-FR"/>
        </w:rPr>
        <w:t xml:space="preserve"> </w:t>
      </w:r>
    </w:p>
    <w:p w:rsidR="00C75D51" w:rsidRPr="00CD3780" w:rsidRDefault="00892BA6" w:rsidP="00892BA6">
      <w:pPr>
        <w:rPr>
          <w:lang w:val="en-US" w:eastAsia="fr-FR"/>
        </w:rPr>
      </w:pPr>
      <w:r w:rsidRPr="00CD3780">
        <w:rPr>
          <w:lang w:val="en-US" w:eastAsia="fr-FR"/>
        </w:rPr>
        <w:t>P3</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 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 h PS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w:t>
      </w:r>
      <w:r w:rsidRPr="00CD3780">
        <w:rPr>
          <w:lang w:val="en-US" w:eastAsia="fr-FR"/>
        </w:rPr>
        <w:t>--P--r-</w:t>
      </w:r>
      <w:r w:rsidR="00C75D51" w:rsidRPr="00CD3780">
        <w:rPr>
          <w:lang w:val="en-US" w:eastAsia="fr-FR"/>
        </w:rPr>
        <w:t xml:space="preserve"> </w:t>
      </w:r>
    </w:p>
    <w:p w:rsidR="00C75D51" w:rsidRDefault="00892BA6" w:rsidP="00892BA6">
      <w:pPr>
        <w:rPr>
          <w:lang w:eastAsia="fr-FR"/>
        </w:rPr>
      </w:pPr>
      <w:r>
        <w:rPr>
          <w:lang w:eastAsia="fr-FR"/>
        </w:rPr>
        <w:t>i</w:t>
      </w:r>
      <w:r w:rsidR="00C75D51">
        <w:rPr>
          <w:lang w:eastAsia="fr-FR"/>
        </w:rPr>
        <w:t> !</w:t>
      </w:r>
      <w:r>
        <w:rPr>
          <w:lang w:eastAsia="fr-FR"/>
        </w:rPr>
        <w:t>—</w:t>
      </w:r>
      <w:r w:rsidR="00C75D51">
        <w:rPr>
          <w:lang w:eastAsia="fr-FR"/>
        </w:rPr>
        <w:t xml:space="preserve"> »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p u i f U p</w:t>
      </w:r>
      <w:r>
        <w:rPr>
          <w:lang w:eastAsia="fr-FR"/>
        </w:rPr>
        <w:tab/>
        <w:t>*</w:t>
      </w:r>
      <w:r w:rsidR="00C75D51">
        <w:rPr>
          <w:lang w:eastAsia="fr-FR"/>
        </w:rPr>
        <w:t xml:space="preserve"> </w:t>
      </w:r>
    </w:p>
    <w:p w:rsidR="00C75D51" w:rsidRDefault="00892BA6" w:rsidP="00892BA6">
      <w:pPr>
        <w:rPr>
          <w:lang w:eastAsia="fr-FR"/>
        </w:rPr>
      </w:pPr>
      <w:r>
        <w:rPr>
          <w:lang w:eastAsia="fr-FR"/>
        </w:rPr>
        <w:t>nonce et le pu - bli - e, Et que ja</w:t>
      </w:r>
      <w:r w:rsidR="00C75D51">
        <w:rPr>
          <w:lang w:eastAsia="fr-FR"/>
        </w:rPr>
        <w:t xml:space="preserve"> </w:t>
      </w:r>
    </w:p>
    <w:p w:rsidR="00C75D51" w:rsidRDefault="00892BA6" w:rsidP="00892BA6">
      <w:pPr>
        <w:rPr>
          <w:lang w:eastAsia="fr-FR"/>
        </w:rPr>
      </w:pPr>
      <w:r>
        <w:rPr>
          <w:lang w:eastAsia="fr-FR"/>
        </w:rPr>
        <w:t>Ziz</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 ! </w:t>
      </w:r>
    </w:p>
    <w:p w:rsidR="00C75D51" w:rsidRDefault="00892BA6" w:rsidP="00892BA6">
      <w:pPr>
        <w:rPr>
          <w:lang w:eastAsia="fr-FR"/>
        </w:rPr>
      </w:pPr>
      <w:r>
        <w:rPr>
          <w:lang w:eastAsia="fr-FR"/>
        </w:rPr>
        <w:t>"</w:t>
      </w:r>
      <w:r w:rsidR="00C75D51">
        <w:rPr>
          <w:lang w:eastAsia="fr-FR"/>
        </w:rPr>
        <w:t> !</w:t>
      </w:r>
      <w:r>
        <w:rPr>
          <w:lang w:eastAsia="fr-FR"/>
        </w:rPr>
        <w:t xml:space="preserve"> P</w:t>
      </w:r>
      <w:r w:rsidR="00C75D51">
        <w:rPr>
          <w:lang w:eastAsia="fr-FR"/>
        </w:rPr>
        <w:t xml:space="preserve"> </w:t>
      </w:r>
    </w:p>
    <w:p w:rsidR="00C75D51" w:rsidRDefault="00892BA6" w:rsidP="00892BA6">
      <w:pPr>
        <w:rPr>
          <w:lang w:eastAsia="fr-FR"/>
        </w:rPr>
      </w:pPr>
      <w:r>
        <w:rPr>
          <w:lang w:eastAsia="fr-FR"/>
        </w:rPr>
        <w:t>mais on ne l</w:t>
      </w:r>
      <w:r w:rsidR="00C75D51">
        <w:rPr>
          <w:lang w:eastAsia="fr-FR"/>
        </w:rPr>
        <w:t>’</w:t>
      </w:r>
      <w:r>
        <w:rPr>
          <w:lang w:eastAsia="fr-FR"/>
        </w:rPr>
        <w:t>ou-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nonce et le pu - bli - e, Et que ja - mais on ne l</w:t>
      </w:r>
      <w:r w:rsidR="00C75D51">
        <w:rPr>
          <w:lang w:eastAsia="fr-FR"/>
        </w:rPr>
        <w:t>’</w:t>
      </w:r>
      <w:r>
        <w:rPr>
          <w:lang w:eastAsia="fr-FR"/>
        </w:rPr>
        <w:t>ou-J--f</w:t>
      </w:r>
      <w:r w:rsidR="00C75D51">
        <w:rPr>
          <w:lang w:eastAsia="fr-FR"/>
        </w:rPr>
        <w:t> »</w:t>
      </w:r>
      <w:r>
        <w:rPr>
          <w:lang w:eastAsia="fr-FR"/>
        </w:rPr>
        <w:t>—N --K</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 xml:space="preserve"> ^ f Ê S </w:t>
      </w:r>
      <w:r>
        <w:rPr>
          <w:lang w:eastAsia="fr-FR"/>
        </w:rPr>
        <w:t>‘</w:t>
      </w:r>
      <w:r w:rsidR="00892BA6">
        <w:rPr>
          <w:lang w:eastAsia="fr-FR"/>
        </w:rPr>
        <w:t xml:space="preserve"> % ^</w:t>
      </w:r>
      <w:r>
        <w:rPr>
          <w:lang w:eastAsia="fr-FR"/>
        </w:rPr>
        <w:t xml:space="preserve"> </w:t>
      </w:r>
    </w:p>
    <w:p w:rsidR="00C75D51" w:rsidRDefault="00892BA6" w:rsidP="00892BA6">
      <w:pPr>
        <w:rPr>
          <w:lang w:eastAsia="fr-FR"/>
        </w:rPr>
      </w:pPr>
      <w:r>
        <w:rPr>
          <w:lang w:eastAsia="fr-FR"/>
        </w:rPr>
        <w:t>nonce et le pu - bli - e, Et que ja</w:t>
      </w:r>
      <w:r w:rsidR="00C75D51">
        <w:rPr>
          <w:lang w:eastAsia="fr-FR"/>
        </w:rPr>
        <w:t xml:space="preserve"> </w:t>
      </w:r>
    </w:p>
    <w:p w:rsidR="00C75D51" w:rsidRDefault="00892BA6" w:rsidP="00892BA6">
      <w:pPr>
        <w:rPr>
          <w:lang w:eastAsia="fr-FR"/>
        </w:rPr>
      </w:pPr>
      <w:r>
        <w:rPr>
          <w:lang w:eastAsia="fr-FR"/>
        </w:rPr>
        <w:t>I . f - ---A</w:t>
      </w:r>
      <w:r w:rsidR="00C75D51">
        <w:rPr>
          <w:lang w:eastAsia="fr-FR"/>
        </w:rPr>
        <w:t xml:space="preserve"> </w:t>
      </w:r>
    </w:p>
    <w:p w:rsidR="00C75D51" w:rsidRDefault="00892BA6" w:rsidP="00892BA6">
      <w:pPr>
        <w:rPr>
          <w:lang w:eastAsia="fr-FR"/>
        </w:rPr>
      </w:pPr>
      <w:r>
        <w:rPr>
          <w:lang w:eastAsia="fr-FR"/>
        </w:rPr>
        <w:t>mais on ne l</w:t>
      </w:r>
      <w:r w:rsidR="00C75D51">
        <w:rPr>
          <w:lang w:eastAsia="fr-FR"/>
        </w:rPr>
        <w:t>’</w:t>
      </w:r>
      <w:r>
        <w:rPr>
          <w:lang w:eastAsia="fr-FR"/>
        </w:rPr>
        <w:t>ou-</w:t>
      </w:r>
      <w:r w:rsidR="00C75D51">
        <w:rPr>
          <w:lang w:eastAsia="fr-FR"/>
        </w:rPr>
        <w:t xml:space="preserve"> </w:t>
      </w:r>
    </w:p>
    <w:p w:rsidR="00C75D51" w:rsidRDefault="00892BA6" w:rsidP="00892BA6">
      <w:pPr>
        <w:rPr>
          <w:lang w:eastAsia="fr-FR"/>
        </w:rPr>
      </w:pPr>
      <w:r>
        <w:rPr>
          <w:lang w:eastAsia="fr-FR"/>
        </w:rPr>
        <w:t>-h---N---1</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T 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7</w:t>
      </w:r>
      <w:r w:rsidR="00C75D51">
        <w:rPr>
          <w:lang w:eastAsia="fr-FR"/>
        </w:rPr>
        <w:t xml:space="preserve"> </w:t>
      </w:r>
    </w:p>
    <w:p w:rsidR="00C75D51" w:rsidRDefault="00892BA6" w:rsidP="00892BA6">
      <w:pPr>
        <w:rPr>
          <w:lang w:eastAsia="fr-FR"/>
        </w:rPr>
      </w:pPr>
      <w:r>
        <w:rPr>
          <w:lang w:eastAsia="fr-FR"/>
        </w:rPr>
        <w:t>bli - e Dans nos con</w:t>
      </w:r>
      <w:r w:rsidR="00C75D51">
        <w:rPr>
          <w:lang w:eastAsia="fr-FR"/>
        </w:rPr>
        <w:t xml:space="preserve"> </w:t>
      </w:r>
    </w:p>
    <w:p w:rsidR="00C75D51" w:rsidRDefault="00892BA6" w:rsidP="00892BA6">
      <w:pPr>
        <w:rPr>
          <w:lang w:eastAsia="fr-FR"/>
        </w:rPr>
      </w:pPr>
      <w:r>
        <w:rPr>
          <w:lang w:eastAsia="fr-FR"/>
        </w:rPr>
        <w:t>l 7 P " "</w:t>
      </w:r>
      <w:r w:rsidR="00C75D51">
        <w:rPr>
          <w:lang w:eastAsia="fr-FR"/>
        </w:rPr>
        <w:t xml:space="preserve"> </w:t>
      </w:r>
    </w:p>
    <w:p w:rsidR="00C75D51" w:rsidRDefault="00892BA6" w:rsidP="00892BA6">
      <w:pPr>
        <w:rPr>
          <w:lang w:eastAsia="fr-FR"/>
        </w:rPr>
      </w:pPr>
      <w:r>
        <w:rPr>
          <w:lang w:eastAsia="fr-FR"/>
        </w:rPr>
        <w:t>certs, Dans nos con</w:t>
      </w:r>
      <w:r w:rsidR="00C75D51">
        <w:rPr>
          <w:lang w:eastAsia="fr-FR"/>
        </w:rPr>
        <w:t xml:space="preserve"> </w:t>
      </w:r>
    </w:p>
    <w:p w:rsidR="00C75D51" w:rsidRDefault="00892BA6" w:rsidP="00892BA6">
      <w:pPr>
        <w:rPr>
          <w:lang w:eastAsia="fr-FR"/>
        </w:rPr>
      </w:pPr>
      <w:r>
        <w:rPr>
          <w:lang w:eastAsia="fr-FR"/>
        </w:rPr>
        <w:t>certs.</w:t>
      </w:r>
      <w:r w:rsidR="00C75D51">
        <w:rPr>
          <w:lang w:eastAsia="fr-FR"/>
        </w:rPr>
        <w:t xml:space="preserve"> </w:t>
      </w:r>
    </w:p>
    <w:p w:rsidR="00C75D51" w:rsidRDefault="00892BA6" w:rsidP="00892BA6">
      <w:pPr>
        <w:rPr>
          <w:lang w:eastAsia="fr-FR"/>
        </w:rPr>
      </w:pPr>
      <w:r>
        <w:rPr>
          <w:lang w:eastAsia="fr-FR"/>
        </w:rPr>
        <w:lastRenderedPageBreak/>
        <w:t>4=</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bli - e</w:t>
      </w:r>
      <w:r w:rsidR="00C75D51">
        <w:rPr>
          <w:lang w:eastAsia="fr-FR"/>
        </w:rPr>
        <w:t xml:space="preserve"> </w:t>
      </w:r>
    </w:p>
    <w:p w:rsidR="00C75D51" w:rsidRDefault="00892BA6" w:rsidP="00892BA6">
      <w:pPr>
        <w:rPr>
          <w:lang w:eastAsia="fr-FR"/>
        </w:rPr>
      </w:pPr>
      <w:r>
        <w:rPr>
          <w:lang w:eastAsia="fr-FR"/>
        </w:rPr>
        <w:t>Dans nos con - certs.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bli - e Dans nos con - certs. Dans nos con</w:t>
      </w:r>
      <w:r w:rsidR="00C75D51">
        <w:rPr>
          <w:lang w:eastAsia="fr-FR"/>
        </w:rPr>
        <w:t xml:space="preserve"> </w:t>
      </w:r>
    </w:p>
    <w:p w:rsidR="00C75D51" w:rsidRDefault="00892BA6" w:rsidP="00892BA6">
      <w:pPr>
        <w:rPr>
          <w:lang w:eastAsia="fr-FR"/>
        </w:rPr>
      </w:pPr>
      <w:r>
        <w:rPr>
          <w:lang w:eastAsia="fr-FR"/>
        </w:rPr>
        <w:t>certs.</w:t>
      </w:r>
      <w:r w:rsidR="00C75D51">
        <w:rPr>
          <w:lang w:eastAsia="fr-FR"/>
        </w:rPr>
        <w:t xml:space="preserve"> </w:t>
      </w:r>
    </w:p>
    <w:p w:rsidR="00C75D51" w:rsidRDefault="00892BA6" w:rsidP="00892BA6">
      <w:pPr>
        <w:rPr>
          <w:lang w:eastAsia="fr-FR"/>
        </w:rPr>
      </w:pPr>
      <w:r>
        <w:rPr>
          <w:lang w:eastAsia="fr-FR"/>
        </w:rPr>
        <w:t>349</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un nom si doux Est consolant</w:t>
      </w:r>
      <w:r w:rsidR="00C75D51">
        <w:rPr>
          <w:lang w:eastAsia="fr-FR"/>
        </w:rPr>
        <w:t> !</w:t>
      </w:r>
      <w:r>
        <w:rPr>
          <w:lang w:eastAsia="fr-FR"/>
        </w:rPr>
        <w:t xml:space="preserve"> qu</w:t>
      </w:r>
      <w:r w:rsidR="00C75D51">
        <w:rPr>
          <w:lang w:eastAsia="fr-FR"/>
        </w:rPr>
        <w:t>’</w:t>
      </w:r>
      <w:r>
        <w:rPr>
          <w:lang w:eastAsia="fr-FR"/>
        </w:rPr>
        <w:t>il est aimable</w:t>
      </w:r>
      <w:r w:rsidR="00C75D51">
        <w:rPr>
          <w:lang w:eastAsia="fr-FR"/>
        </w:rPr>
        <w:t xml:space="preserve"> ! </w:t>
      </w:r>
    </w:p>
    <w:p w:rsidR="00C75D51" w:rsidRDefault="00892BA6" w:rsidP="00892BA6">
      <w:pPr>
        <w:rPr>
          <w:lang w:eastAsia="fr-FR"/>
        </w:rPr>
      </w:pPr>
      <w:r>
        <w:rPr>
          <w:lang w:eastAsia="fr-FR"/>
        </w:rPr>
        <w:t>Qu</w:t>
      </w:r>
      <w:r w:rsidR="00C75D51">
        <w:rPr>
          <w:lang w:eastAsia="fr-FR"/>
        </w:rPr>
        <w:t>’</w:t>
      </w:r>
      <w:r>
        <w:rPr>
          <w:lang w:eastAsia="fr-FR"/>
        </w:rPr>
        <w:t>un nom si doux Doit avoir de charmes pour nous</w:t>
      </w:r>
      <w:r w:rsidR="00C75D51">
        <w:rPr>
          <w:lang w:eastAsia="fr-FR"/>
        </w:rPr>
        <w:t> !</w:t>
      </w:r>
      <w:r>
        <w:rPr>
          <w:lang w:eastAsia="fr-FR"/>
        </w:rPr>
        <w:t xml:space="preserve"> Après Jésus, nom adorable, Est-il rien de plus délectable Qu</w:t>
      </w:r>
      <w:r w:rsidR="00C75D51">
        <w:rPr>
          <w:lang w:eastAsia="fr-FR"/>
        </w:rPr>
        <w:t>’</w:t>
      </w:r>
      <w:r>
        <w:rPr>
          <w:lang w:eastAsia="fr-FR"/>
        </w:rPr>
        <w:t>un nom si doux</w:t>
      </w:r>
      <w:r w:rsidR="00C75D51">
        <w:rPr>
          <w:lang w:eastAsia="fr-FR"/>
        </w:rPr>
        <w:t xml:space="preserve"> ?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Ce nom sacré Est digne de tout notre hommage</w:t>
      </w:r>
      <w:r w:rsidR="00C75D51">
        <w:rPr>
          <w:lang w:eastAsia="fr-FR"/>
        </w:rPr>
        <w:t xml:space="preserve"> ; </w:t>
      </w:r>
    </w:p>
    <w:p w:rsidR="00C75D51" w:rsidRDefault="00892BA6" w:rsidP="00892BA6">
      <w:pPr>
        <w:rPr>
          <w:lang w:eastAsia="fr-FR"/>
        </w:rPr>
      </w:pPr>
      <w:r>
        <w:rPr>
          <w:lang w:eastAsia="fr-FR"/>
        </w:rPr>
        <w:t>Ce nom sacré Doit être partout honoré. Qu</w:t>
      </w:r>
      <w:r w:rsidR="00C75D51">
        <w:rPr>
          <w:lang w:eastAsia="fr-FR"/>
        </w:rPr>
        <w:t>’</w:t>
      </w:r>
      <w:r>
        <w:rPr>
          <w:lang w:eastAsia="fr-FR"/>
        </w:rPr>
        <w:t>il puisse toujours d</w:t>
      </w:r>
      <w:r w:rsidR="00C75D51">
        <w:rPr>
          <w:lang w:eastAsia="fr-FR"/>
        </w:rPr>
        <w:t>’</w:t>
      </w:r>
      <w:r>
        <w:rPr>
          <w:lang w:eastAsia="fr-FR"/>
        </w:rPr>
        <w:t>âge en âge Être révéré davantage, Ce nom sacré</w:t>
      </w:r>
      <w:r w:rsidR="00C75D51">
        <w:rPr>
          <w:lang w:eastAsia="fr-FR"/>
        </w:rPr>
        <w:t xml:space="preserve"> !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Nom glorieux, Que tout respecte ta puissance</w:t>
      </w:r>
      <w:r w:rsidR="00C75D51">
        <w:rPr>
          <w:lang w:eastAsia="fr-FR"/>
        </w:rPr>
        <w:t xml:space="preserve"> ! </w:t>
      </w:r>
    </w:p>
    <w:p w:rsidR="00C75D51" w:rsidRDefault="00892BA6" w:rsidP="00892BA6">
      <w:pPr>
        <w:rPr>
          <w:lang w:eastAsia="fr-FR"/>
        </w:rPr>
      </w:pPr>
      <w:r>
        <w:rPr>
          <w:lang w:eastAsia="fr-FR"/>
        </w:rPr>
        <w:t>Nom glorieux Et sur la terre et dans les cieux</w:t>
      </w:r>
      <w:r w:rsidR="00C75D51">
        <w:rPr>
          <w:lang w:eastAsia="fr-FR"/>
        </w:rPr>
        <w:t> !</w:t>
      </w:r>
      <w:r>
        <w:rPr>
          <w:lang w:eastAsia="fr-FR"/>
        </w:rPr>
        <w:t xml:space="preserve"> De Dieu tu calmes la vengeance, Tu nous assures sa clémence, Nom glorieux.</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Par ton secours L</w:t>
      </w:r>
      <w:r w:rsidR="00C75D51">
        <w:rPr>
          <w:lang w:eastAsia="fr-FR"/>
        </w:rPr>
        <w:t>’</w:t>
      </w:r>
      <w:r>
        <w:rPr>
          <w:lang w:eastAsia="fr-FR"/>
        </w:rPr>
        <w:t>âme, à son Dieu toujours fidèle,</w:t>
      </w:r>
      <w:r w:rsidR="00C75D51">
        <w:rPr>
          <w:lang w:eastAsia="fr-FR"/>
        </w:rPr>
        <w:t xml:space="preserve"> </w:t>
      </w:r>
    </w:p>
    <w:p w:rsidR="00C75D51" w:rsidRDefault="00892BA6" w:rsidP="00892BA6">
      <w:pPr>
        <w:rPr>
          <w:lang w:eastAsia="fr-FR"/>
        </w:rPr>
      </w:pPr>
      <w:r>
        <w:rPr>
          <w:lang w:eastAsia="fr-FR"/>
        </w:rPr>
        <w:t>Par ton secours Dans la vertu coule ses jours, Sa ferveur, son amour, son zèle, Se nourrit et se renouvelle Par ton secours.</w:t>
      </w:r>
      <w:r w:rsidR="00C75D51">
        <w:rPr>
          <w:lang w:eastAsia="fr-FR"/>
        </w:rPr>
        <w:t xml:space="preserve"> </w:t>
      </w:r>
    </w:p>
    <w:p w:rsidR="00C75D51" w:rsidRDefault="00892BA6" w:rsidP="00892BA6">
      <w:pPr>
        <w:rPr>
          <w:lang w:eastAsia="fr-FR"/>
        </w:rPr>
      </w:pPr>
      <w:r>
        <w:rPr>
          <w:lang w:eastAsia="fr-FR"/>
        </w:rPr>
        <w:t>350</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195. même sujet</w:t>
      </w:r>
      <w:r w:rsidR="00C75D51">
        <w:rPr>
          <w:lang w:eastAsia="fr-FR"/>
        </w:rPr>
        <w:t xml:space="preserve"> </w:t>
      </w:r>
    </w:p>
    <w:p w:rsidR="00C75D51" w:rsidRDefault="00892BA6" w:rsidP="00892BA6">
      <w:pPr>
        <w:rPr>
          <w:lang w:eastAsia="fr-FR"/>
        </w:rPr>
      </w:pPr>
      <w:r>
        <w:rPr>
          <w:lang w:eastAsia="fr-FR"/>
        </w:rPr>
        <w:t>M. Th. Thuraer-</w:t>
      </w:r>
      <w:r w:rsidR="00C75D51">
        <w:rPr>
          <w:lang w:eastAsia="fr-FR"/>
        </w:rPr>
        <w:t xml:space="preserve"> </w:t>
      </w:r>
    </w:p>
    <w:p w:rsidR="00C75D51" w:rsidRDefault="00892BA6" w:rsidP="00892BA6">
      <w:pPr>
        <w:rPr>
          <w:lang w:eastAsia="fr-FR"/>
        </w:rPr>
      </w:pPr>
      <w:r>
        <w:rPr>
          <w:lang w:eastAsia="fr-FR"/>
        </w:rPr>
        <w:t>Avec entrain.</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J J-j-J-^-.-J-</w:t>
      </w:r>
      <w:r w:rsidR="00C75D51">
        <w:rPr>
          <w:lang w:eastAsia="fr-FR"/>
        </w:rPr>
        <w:t xml:space="preserve"> </w:t>
      </w:r>
    </w:p>
    <w:p w:rsidR="00C75D51" w:rsidRPr="00CD3780" w:rsidRDefault="00892BA6" w:rsidP="00892BA6">
      <w:pPr>
        <w:rPr>
          <w:lang w:val="en-US" w:eastAsia="fr-FR"/>
        </w:rPr>
      </w:pPr>
      <w:r w:rsidRPr="00CD3780">
        <w:rPr>
          <w:lang w:val="en-US" w:eastAsia="fr-FR"/>
        </w:rPr>
        <w:t>- F</w:t>
      </w:r>
      <w:r w:rsidRPr="00CD3780">
        <w:rPr>
          <w:lang w:val="en-US" w:eastAsia="fr-FR"/>
        </w:rPr>
        <w:tab/>
        <w:t>i L pt sjil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st</w:t>
      </w:r>
      <w:r w:rsidRPr="00CD3780">
        <w:rPr>
          <w:lang w:val="en-US" w:eastAsia="fr-FR"/>
        </w:rPr>
        <w:tab/>
        <w:t>doux, mé</w:t>
      </w:r>
      <w:r w:rsidR="00C75D51" w:rsidRPr="00CD3780">
        <w:rPr>
          <w:lang w:val="en-US" w:eastAsia="fr-FR"/>
        </w:rPr>
        <w:t xml:space="preserve"> </w:t>
      </w:r>
    </w:p>
    <w:p w:rsidR="00C75D51" w:rsidRDefault="00892BA6" w:rsidP="00892BA6">
      <w:pPr>
        <w:rPr>
          <w:lang w:eastAsia="fr-FR"/>
        </w:rPr>
      </w:pPr>
      <w:r>
        <w:rPr>
          <w:lang w:eastAsia="fr-FR"/>
        </w:rPr>
        <w:t>il</w:t>
      </w:r>
      <w:r>
        <w:rPr>
          <w:lang w:eastAsia="fr-FR"/>
        </w:rPr>
        <w:tab/>
        <w:t>f F</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If.</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est doux, mé - lo-di - eux, Le saint nom de Ma - ri - e, De mf</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t-g^-T-t—i—• • * t ^</w:t>
      </w:r>
      <w:r w:rsidR="00C75D51">
        <w:rPr>
          <w:lang w:eastAsia="fr-FR"/>
        </w:rPr>
        <w:t> »</w:t>
      </w:r>
      <w:r>
        <w:rPr>
          <w:lang w:eastAsia="fr-FR"/>
        </w:rPr>
        <w:t xml:space="preserve"> — 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w:t>
      </w:r>
      <w:r w:rsidR="00C75D51">
        <w:rPr>
          <w:lang w:eastAsia="fr-FR"/>
        </w:rPr>
        <w:t>’</w:t>
      </w:r>
      <w:r>
        <w:rPr>
          <w:lang w:eastAsia="fr-FR"/>
        </w:rPr>
        <w:t>il est doux, mé t</w:t>
      </w:r>
      <w:r w:rsidR="00C75D51">
        <w:rPr>
          <w:lang w:eastAsia="fr-FR"/>
        </w:rPr>
        <w:t xml:space="preserve"> ;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lo- di - eux, Le saint nom de Ma - ri - e, De</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f s</w:t>
      </w:r>
      <w:r>
        <w:rPr>
          <w:lang w:eastAsia="fr-FR"/>
        </w:rPr>
        <w:t> »</w:t>
      </w:r>
      <w:r w:rsidR="00892BA6">
        <w:rPr>
          <w:lang w:eastAsia="fr-FR"/>
        </w:rPr>
        <w:t xml:space="preserve"> </w:t>
      </w:r>
      <w:r>
        <w:rPr>
          <w:lang w:eastAsia="fr-FR"/>
        </w:rPr>
        <w:t>« </w:t>
      </w:r>
      <w:r w:rsidR="00892BA6">
        <w:rPr>
          <w:lang w:eastAsia="fr-FR"/>
        </w:rPr>
        <w:t>| r</w:t>
      </w:r>
      <w:r>
        <w:rPr>
          <w:lang w:eastAsia="fr-FR"/>
        </w:rPr>
        <w:t xml:space="preserve"> </w:t>
      </w:r>
    </w:p>
    <w:p w:rsidR="00C75D51" w:rsidRDefault="00C75D51" w:rsidP="00892BA6">
      <w:pPr>
        <w:rPr>
          <w:lang w:eastAsia="fr-FR"/>
        </w:rPr>
      </w:pPr>
      <w:r>
        <w:rPr>
          <w:lang w:eastAsia="fr-FR"/>
        </w:rPr>
        <w:t>« » </w:t>
      </w:r>
      <w:r w:rsidR="00892BA6">
        <w:rPr>
          <w:lang w:eastAsia="fr-FR"/>
        </w:rPr>
        <w:t>"3</w:t>
      </w:r>
      <w:r>
        <w:rPr>
          <w:lang w:eastAsia="fr-FR"/>
        </w:rPr>
        <w:t xml:space="preserve"> </w:t>
      </w:r>
    </w:p>
    <w:p w:rsidR="00C75D51" w:rsidRDefault="00892BA6" w:rsidP="00892BA6">
      <w:pPr>
        <w:rPr>
          <w:lang w:eastAsia="fr-FR"/>
        </w:rPr>
      </w:pPr>
      <w:r>
        <w:rPr>
          <w:lang w:eastAsia="fr-FR"/>
        </w:rPr>
        <w:t xml:space="preserve">s* </w:t>
      </w:r>
      <w:r w:rsidR="00C75D51">
        <w:rPr>
          <w:lang w:eastAsia="fr-FR"/>
        </w:rPr>
        <w:t>‘</w:t>
      </w:r>
      <w:r>
        <w:rPr>
          <w:lang w:eastAsia="fr-FR"/>
        </w:rPr>
        <w:t xml:space="preserve"> r</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est doux, mé - lo-di - eux, Le saintnomdeMa - ri - e, De</w:t>
      </w:r>
      <w:r w:rsidR="00C75D51">
        <w:rPr>
          <w:lang w:eastAsia="fr-FR"/>
        </w:rPr>
        <w:t xml:space="preserve"> </w:t>
      </w:r>
    </w:p>
    <w:p w:rsidR="00C75D51" w:rsidRPr="00CD3780" w:rsidRDefault="00892BA6" w:rsidP="00892BA6">
      <w:pPr>
        <w:rPr>
          <w:lang w:val="en-US" w:eastAsia="fr-FR"/>
        </w:rPr>
      </w:pPr>
      <w:r w:rsidRPr="00CD3780">
        <w:rPr>
          <w:lang w:val="en-US" w:eastAsia="fr-FR"/>
        </w:rPr>
        <w:t>-h—i—I—j—, -J—</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rf-rf=Lf-f— T^i i r</w:t>
      </w:r>
      <w:r w:rsidR="00C75D51" w:rsidRPr="00CD3780">
        <w:rPr>
          <w:lang w:val="en-US"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ma mé-re clié - ri - e,</w:t>
      </w:r>
      <w:r w:rsidR="00C75D51">
        <w:rPr>
          <w:lang w:eastAsia="fr-FR"/>
        </w:rPr>
        <w:t xml:space="preserve"> </w:t>
      </w:r>
    </w:p>
    <w:p w:rsidR="00C75D51" w:rsidRDefault="00892BA6" w:rsidP="00892BA6">
      <w:pPr>
        <w:rPr>
          <w:lang w:eastAsia="fr-FR"/>
        </w:rPr>
      </w:pPr>
      <w:r>
        <w:rPr>
          <w:lang w:eastAsia="fr-FR"/>
        </w:rPr>
        <w:t>ri I</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est doux, mé - lo - di - eux,</w:t>
      </w:r>
      <w:r w:rsidR="00C75D51">
        <w:rPr>
          <w:lang w:eastAsia="fr-FR"/>
        </w:rPr>
        <w:t xml:space="preserve"> </w:t>
      </w:r>
    </w:p>
    <w:p w:rsidR="00C75D51" w:rsidRDefault="00892BA6" w:rsidP="00892BA6">
      <w:pPr>
        <w:rPr>
          <w:lang w:eastAsia="fr-FR"/>
        </w:rPr>
      </w:pPr>
      <w:r>
        <w:rPr>
          <w:lang w:eastAsia="fr-FR"/>
        </w:rPr>
        <w:t>ïëë</w:t>
      </w:r>
      <w:r w:rsidR="00C75D51">
        <w:rPr>
          <w:lang w:eastAsia="fr-FR"/>
        </w:rPr>
        <w:t xml:space="preserve"> </w:t>
      </w:r>
    </w:p>
    <w:p w:rsidR="00C75D51" w:rsidRDefault="00892BA6" w:rsidP="00892BA6">
      <w:pPr>
        <w:rPr>
          <w:lang w:eastAsia="fr-FR"/>
        </w:rPr>
      </w:pPr>
      <w:r>
        <w:rPr>
          <w:lang w:eastAsia="fr-FR"/>
        </w:rPr>
        <w:lastRenderedPageBreak/>
        <w:t>- # -</w:t>
      </w:r>
      <w:r w:rsidR="00C75D51">
        <w:rPr>
          <w:lang w:eastAsia="fr-FR"/>
        </w:rPr>
        <w:t xml:space="preserve"> </w:t>
      </w:r>
    </w:p>
    <w:p w:rsidR="00C75D51" w:rsidRDefault="00892BA6" w:rsidP="00892BA6">
      <w:pPr>
        <w:rPr>
          <w:lang w:eastAsia="fr-FR"/>
        </w:rPr>
      </w:pPr>
      <w:r>
        <w:rPr>
          <w:lang w:eastAsia="fr-FR"/>
        </w:rPr>
        <w:t>f=p=</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fc=fc=t</w:t>
      </w:r>
      <w:r w:rsidR="00C75D51">
        <w:rPr>
          <w:lang w:eastAsia="fr-FR"/>
        </w:rPr>
        <w:t xml:space="preserve"> : </w:t>
      </w:r>
    </w:p>
    <w:p w:rsidR="00C75D51" w:rsidRPr="00CD3780" w:rsidRDefault="00892BA6" w:rsidP="00892BA6">
      <w:pPr>
        <w:rPr>
          <w:lang w:val="en-US" w:eastAsia="fr-FR"/>
        </w:rPr>
      </w:pPr>
      <w:r w:rsidRPr="00CD3780">
        <w:rPr>
          <w:lang w:val="en-US" w:eastAsia="fr-FR"/>
        </w:rPr>
        <w:t>1</w:t>
      </w:r>
      <w:r w:rsidR="00C75D51" w:rsidRPr="00CD3780">
        <w:rPr>
          <w:lang w:val="en-US" w:eastAsia="fr-FR"/>
        </w:rPr>
        <w:t> ?</w:t>
      </w:r>
      <w:r w:rsidRPr="00CD3780">
        <w:rPr>
          <w:lang w:val="en-US" w:eastAsia="fr-FR"/>
        </w:rPr>
        <w:t xml:space="preserve"> ï1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fg-|=ËS (g-</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it-tr</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ma mé-re ché - ri - e,</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est doux.mé - lo- di</w:t>
      </w:r>
      <w:r w:rsidR="00C75D51">
        <w:rPr>
          <w:lang w:eastAsia="fr-FR"/>
        </w:rPr>
        <w:t xml:space="preserve"> </w:t>
      </w:r>
    </w:p>
    <w:p w:rsidR="00C75D51" w:rsidRDefault="00892BA6" w:rsidP="00892BA6">
      <w:pPr>
        <w:rPr>
          <w:lang w:eastAsia="fr-FR"/>
        </w:rPr>
      </w:pPr>
      <w:r>
        <w:rPr>
          <w:lang w:eastAsia="fr-FR"/>
        </w:rPr>
        <w:t>eux,</w:t>
      </w:r>
      <w:r w:rsidR="00C75D51">
        <w:rPr>
          <w:lang w:eastAsia="fr-FR"/>
        </w:rPr>
        <w:t xml:space="preserve"> </w:t>
      </w:r>
    </w:p>
    <w:p w:rsidR="00C75D51" w:rsidRDefault="00892BA6" w:rsidP="00892BA6">
      <w:pPr>
        <w:rPr>
          <w:lang w:eastAsia="fr-FR"/>
        </w:rPr>
      </w:pPr>
      <w:r>
        <w:rPr>
          <w:lang w:eastAsia="fr-FR"/>
        </w:rPr>
        <w:t>ma mé-re ché - ri - e,</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est doux,mé - lo -di</w:t>
      </w:r>
      <w:r w:rsidR="00C75D51">
        <w:rPr>
          <w:lang w:eastAsia="fr-FR"/>
        </w:rPr>
        <w:t xml:space="preserve"> </w:t>
      </w:r>
    </w:p>
    <w:p w:rsidR="00C75D51" w:rsidRPr="00CD3780" w:rsidRDefault="00892BA6" w:rsidP="00892BA6">
      <w:pPr>
        <w:rPr>
          <w:lang w:val="en-US" w:eastAsia="fr-FR"/>
        </w:rPr>
      </w:pPr>
      <w:r w:rsidRPr="00CD3780">
        <w:rPr>
          <w:lang w:val="en-US" w:eastAsia="fr-FR"/>
        </w:rPr>
        <w:t>eux,</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f- 1 *</w:t>
      </w:r>
      <w:r w:rsidR="00C75D51" w:rsidRPr="00CD3780">
        <w:rPr>
          <w:lang w:val="en-US" w:eastAsia="fr-FR"/>
        </w:rPr>
        <w:t>’</w:t>
      </w:r>
      <w:r w:rsidRPr="00CD3780">
        <w:rPr>
          <w:lang w:val="en-US" w:eastAsia="fr-FR"/>
        </w:rPr>
        <w:t>* i 1 " • • S 31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f ^-FF^Fr1^</w:t>
      </w:r>
      <w:r w:rsidR="00C75D51" w:rsidRPr="00CD3780">
        <w:rPr>
          <w:lang w:val="en-US"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est doux, mé - lo - di - eux 1</w:t>
      </w:r>
      <w:r w:rsidR="00C75D51">
        <w:rPr>
          <w:lang w:eastAsia="fr-FR"/>
        </w:rPr>
        <w:t xml:space="preserve"> </w:t>
      </w:r>
    </w:p>
    <w:p w:rsidR="00C75D51" w:rsidRDefault="00892BA6" w:rsidP="00892BA6">
      <w:pPr>
        <w:rPr>
          <w:lang w:eastAsia="fr-FR"/>
        </w:rPr>
      </w:pPr>
      <w:r>
        <w:rPr>
          <w:lang w:eastAsia="fr-FR"/>
        </w:rPr>
        <w:t>f</w:t>
      </w:r>
      <w:r>
        <w:rPr>
          <w:lang w:eastAsia="fr-FR"/>
        </w:rPr>
        <w:tab/>
        <w:t>-s</w:t>
      </w:r>
      <w:r w:rsidR="00C75D51">
        <w:rPr>
          <w:lang w:eastAsia="fr-FR"/>
        </w:rPr>
        <w:t xml:space="preserve"> </w:t>
      </w:r>
    </w:p>
    <w:p w:rsidR="00C75D51" w:rsidRDefault="00892BA6" w:rsidP="00892BA6">
      <w:pPr>
        <w:rPr>
          <w:lang w:eastAsia="fr-FR"/>
        </w:rPr>
      </w:pPr>
      <w:r>
        <w:rPr>
          <w:lang w:eastAsia="fr-FR"/>
        </w:rPr>
        <w:t>, m Solo. Moins vite, expressivo.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 tous les cœurs Ma-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w:t>
      </w:r>
      <w:r w:rsidR="00C75D51">
        <w:rPr>
          <w:lang w:eastAsia="fr-FR"/>
        </w:rPr>
        <w:t>’</w:t>
      </w:r>
      <w:r>
        <w:rPr>
          <w:lang w:eastAsia="fr-FR"/>
        </w:rPr>
        <w:t>il est doux, mé - lo - di - eux I 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Orgue.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-Jt^l</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est doux, nié - lo - di - eux</w:t>
      </w:r>
      <w:r w:rsidR="00C75D51">
        <w:rPr>
          <w:lang w:eastAsia="fr-FR"/>
        </w:rPr>
        <w:t xml:space="preserve"> !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rie a le plus ten - dre, T-t-j—I- I T—I—</w:t>
      </w:r>
      <w:r w:rsidR="00C75D51">
        <w:rPr>
          <w:lang w:eastAsia="fr-FR"/>
        </w:rPr>
        <w:t xml:space="preserve"> </w:t>
      </w:r>
    </w:p>
    <w:p w:rsidR="00C75D51" w:rsidRDefault="00892BA6" w:rsidP="00892BA6">
      <w:pPr>
        <w:rPr>
          <w:lang w:eastAsia="fr-FR"/>
        </w:rPr>
      </w:pPr>
      <w:r>
        <w:rPr>
          <w:lang w:eastAsia="fr-FR"/>
        </w:rPr>
        <w:t>tous les noms Ma- rie a le plus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-4—J—I-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±3t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JU</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cresc.</w:t>
      </w:r>
      <w:r w:rsidR="00C75D51" w:rsidRPr="00CD3780">
        <w:rPr>
          <w:lang w:val="en-US" w:eastAsia="fr-FR"/>
        </w:rPr>
        <w:t xml:space="preserve"> </w:t>
      </w:r>
    </w:p>
    <w:p w:rsidR="00C75D51" w:rsidRDefault="00892BA6" w:rsidP="00892BA6">
      <w:pPr>
        <w:rPr>
          <w:lang w:eastAsia="fr-FR"/>
        </w:rPr>
      </w:pPr>
      <w:r w:rsidRPr="00CD3780">
        <w:rPr>
          <w:lang w:val="en-US" w:eastAsia="fr-FR"/>
        </w:rPr>
        <w:t>¥</w:t>
      </w:r>
      <w:r w:rsidRPr="00CD3780">
        <w:rPr>
          <w:lang w:val="en-US" w:eastAsia="fr-FR"/>
        </w:rPr>
        <w:tab/>
        <w:t>—-—</w:t>
      </w:r>
      <w:r w:rsidRPr="00CD3780">
        <w:rPr>
          <w:lang w:val="en-US" w:eastAsia="fr-FR"/>
        </w:rPr>
        <w:tab/>
      </w:r>
      <w:r w:rsidR="00C75D51" w:rsidRPr="00CD3780">
        <w:rPr>
          <w:lang w:val="en-US" w:eastAsia="fr-FR"/>
        </w:rPr>
        <w:t> !</w:t>
      </w:r>
      <w:r w:rsidRPr="00CD3780">
        <w:rPr>
          <w:lang w:val="en-US" w:eastAsia="fr-FR"/>
        </w:rPr>
        <w:t>.. ~i j 4~\</w:t>
      </w:r>
      <w:r w:rsidRPr="00CD3780">
        <w:rPr>
          <w:lang w:val="en-US" w:eastAsia="fr-FR"/>
        </w:rPr>
        <w:tab/>
        <w:t>J- J</w:t>
      </w:r>
      <w:r w:rsidR="00C75D51" w:rsidRPr="00CD3780">
        <w:rPr>
          <w:lang w:val="en-US" w:eastAsia="fr-FR"/>
        </w:rPr>
        <w:t>’</w:t>
      </w:r>
      <w:r w:rsidRPr="00CD3780">
        <w:rPr>
          <w:lang w:val="en-US" w:eastAsia="fr-FR"/>
        </w:rPr>
        <w:tab/>
        <w:t>tt* M m ft .</w:t>
      </w:r>
      <w:r w:rsidRPr="00CD3780">
        <w:rPr>
          <w:lang w:val="en-US" w:eastAsia="fr-FR"/>
        </w:rPr>
        <w:tab/>
      </w:r>
      <w:r>
        <w:rPr>
          <w:lang w:eastAsia="fr-FR"/>
        </w:rPr>
        <w:t>O -----</w:t>
      </w:r>
      <w:r w:rsidR="00C75D51">
        <w:rPr>
          <w:lang w:eastAsia="fr-FR"/>
        </w:rPr>
        <w:t xml:space="preserve"> </w:t>
      </w:r>
    </w:p>
    <w:p w:rsidR="00C75D51" w:rsidRDefault="00892BA6" w:rsidP="00892BA6">
      <w:pPr>
        <w:rPr>
          <w:lang w:eastAsia="fr-FR"/>
        </w:rPr>
      </w:pPr>
      <w:r>
        <w:rPr>
          <w:lang w:eastAsia="fr-FR"/>
        </w:rPr>
        <w:t>1M</w:t>
      </w:r>
      <w:r>
        <w:rPr>
          <w:lang w:eastAsia="fr-FR"/>
        </w:rPr>
        <w:tab/>
        <w:t>beau</w:t>
      </w:r>
      <w:r w:rsidR="00C75D51">
        <w:rPr>
          <w:lang w:eastAsia="fr-FR"/>
        </w:rPr>
        <w:t> ;</w:t>
      </w:r>
      <w:r>
        <w:rPr>
          <w:lang w:eastAsia="fr-FR"/>
        </w:rPr>
        <w:t xml:space="preserve"> t--</w:t>
      </w:r>
      <w:r>
        <w:rPr>
          <w:lang w:eastAsia="fr-FR"/>
        </w:rPr>
        <w:tab/>
        <w:t>L</w:t>
      </w:r>
      <w:r w:rsidR="00C75D51">
        <w:rPr>
          <w:lang w:eastAsia="fr-FR"/>
        </w:rPr>
        <w:t>’</w:t>
      </w:r>
      <w:r>
        <w:rPr>
          <w:lang w:eastAsia="fr-FR"/>
        </w:rPr>
        <w:t>en - fant dé</w:t>
      </w:r>
      <w:r w:rsidR="00C75D51">
        <w:rPr>
          <w:lang w:eastAsia="fr-FR"/>
        </w:rPr>
        <w:t>,,</w:t>
      </w:r>
      <w:r>
        <w:rPr>
          <w:lang w:eastAsia="fr-FR"/>
        </w:rPr>
        <w:t xml:space="preserve"> i</w:t>
      </w:r>
      <w:r>
        <w:rPr>
          <w:lang w:eastAsia="fr-FR"/>
        </w:rPr>
        <w:tab/>
        <w:t>jà le i 1—i—r</w:t>
      </w:r>
      <w:r>
        <w:rPr>
          <w:lang w:eastAsia="fr-FR"/>
        </w:rPr>
        <w:tab/>
        <w:t>dit en son ber ---</w:t>
      </w:r>
      <w:r>
        <w:rPr>
          <w:lang w:eastAsia="fr-FR"/>
        </w:rPr>
        <w:tab/>
        <w:t>4- ceau,</w:t>
      </w:r>
      <w:r w:rsidR="00C75D51">
        <w:rPr>
          <w:lang w:eastAsia="fr-FR"/>
        </w:rPr>
        <w:t xml:space="preserve"> </w:t>
      </w:r>
    </w:p>
    <w:p w:rsidR="00C75D51" w:rsidRPr="00CD3780" w:rsidRDefault="00892BA6" w:rsidP="00892BA6">
      <w:pPr>
        <w:rPr>
          <w:lang w:val="es-ES_tradnl" w:eastAsia="fr-FR"/>
        </w:rPr>
      </w:pPr>
      <w:r w:rsidRPr="00CD3780">
        <w:rPr>
          <w:lang w:val="es-ES_tradnl" w:eastAsia="fr-FR"/>
        </w:rPr>
        <w:t>w 5*1</w:t>
      </w:r>
      <w:r w:rsidRPr="00CD3780">
        <w:rPr>
          <w:lang w:val="es-ES_tradnl" w:eastAsia="fr-FR"/>
        </w:rPr>
        <w:tab/>
        <w:t>-1 -a) — H—</w:t>
      </w:r>
      <w:r w:rsidR="00C75D51" w:rsidRPr="00CD3780">
        <w:rPr>
          <w:lang w:val="es-ES_tradnl" w:eastAsia="fr-FR"/>
        </w:rPr>
        <w:t> »</w:t>
      </w:r>
      <w:r w:rsidRPr="00CD3780">
        <w:rPr>
          <w:lang w:val="es-ES_tradnl" w:eastAsia="fr-FR"/>
        </w:rPr>
        <w:tab/>
        <w:t>r+W-f</w:t>
      </w:r>
      <w:r w:rsidRPr="00CD3780">
        <w:rPr>
          <w:lang w:val="es-ES_tradnl" w:eastAsia="fr-FR"/>
        </w:rPr>
        <w:tab/>
        <w:t>r-J J U</w:t>
      </w:r>
      <w:r w:rsidRPr="00CD3780">
        <w:rPr>
          <w:lang w:val="es-ES_tradnl" w:eastAsia="fr-FR"/>
        </w:rPr>
        <w:tab/>
        <w:t>*</w:t>
      </w:r>
      <w:r w:rsidR="00C75D51" w:rsidRPr="00CD3780">
        <w:rPr>
          <w:lang w:val="es-ES_tradnl" w:eastAsia="fr-FR"/>
        </w:rPr>
        <w:t> !</w:t>
      </w:r>
      <w:r w:rsidRPr="00CD3780">
        <w:rPr>
          <w:lang w:val="es-ES_tradnl" w:eastAsia="fr-FR"/>
        </w:rPr>
        <w:t xml:space="preserve"> J J J</w:t>
      </w:r>
      <w:r w:rsidRPr="00CD3780">
        <w:rPr>
          <w:lang w:val="es-ES_tradnl" w:eastAsia="fr-FR"/>
        </w:rPr>
        <w:tab/>
        <w:t>4- L-=J - J —1 - 3 % -</w:t>
      </w:r>
      <w:r w:rsidR="00C75D51" w:rsidRPr="00CD3780">
        <w:rPr>
          <w:lang w:val="es-ES_tradnl" w:eastAsia="fr-FR"/>
        </w:rPr>
        <w:t xml:space="preserve"> </w:t>
      </w:r>
    </w:p>
    <w:p w:rsidR="00C75D51" w:rsidRDefault="00892BA6" w:rsidP="00892BA6">
      <w:pPr>
        <w:rPr>
          <w:lang w:eastAsia="fr-FR"/>
        </w:rPr>
      </w:pPr>
      <w:r w:rsidRPr="00CD3780">
        <w:rPr>
          <w:lang w:val="es-ES_tradnl" w:eastAsia="fr-FR"/>
        </w:rPr>
        <w:tab/>
      </w:r>
      <w:r>
        <w:rPr>
          <w:lang w:eastAsia="fr-FR"/>
        </w:rPr>
        <w:t>r r</w:t>
      </w:r>
      <w:r>
        <w:rPr>
          <w:lang w:eastAsia="fr-FR"/>
        </w:rPr>
        <w:tab/>
        <w:t>—&amp;--</w:t>
      </w:r>
      <w:r>
        <w:rPr>
          <w:lang w:eastAsia="fr-FR"/>
        </w:rPr>
        <w:tab/>
      </w:r>
      <w:r>
        <w:rPr>
          <w:lang w:eastAsia="fr-FR"/>
        </w:rPr>
        <w:tab/>
        <w:t>-4--</w:t>
      </w:r>
      <w:r>
        <w:rPr>
          <w:lang w:eastAsia="fr-FR"/>
        </w:rPr>
        <w:tab/>
        <w:t>Ht r</w:t>
      </w:r>
      <w:r w:rsidR="00C75D51">
        <w:rPr>
          <w:lang w:eastAsia="fr-FR"/>
        </w:rPr>
        <w:t xml:space="preserve"> </w:t>
      </w:r>
    </w:p>
    <w:p w:rsidR="00C75D51" w:rsidRDefault="00892BA6" w:rsidP="00892BA6">
      <w:pPr>
        <w:rPr>
          <w:lang w:eastAsia="fr-FR"/>
        </w:rPr>
      </w:pPr>
      <w:r>
        <w:rPr>
          <w:lang w:eastAsia="fr-FR"/>
        </w:rPr>
        <w:t>££=£==3=3=1</w:t>
      </w:r>
      <w:r>
        <w:rPr>
          <w:lang w:eastAsia="fr-FR"/>
        </w:rPr>
        <w:tab/>
        <w:t>T —t---f-</w:t>
      </w:r>
      <w:r>
        <w:rPr>
          <w:lang w:eastAsia="fr-FR"/>
        </w:rPr>
        <w:tab/>
      </w:r>
      <w:r>
        <w:rPr>
          <w:lang w:eastAsia="fr-FR"/>
        </w:rPr>
        <w:tab/>
        <w:t>D. C M</w:t>
      </w:r>
      <w:r w:rsidR="00C75D51">
        <w:rPr>
          <w:lang w:eastAsia="fr-FR"/>
        </w:rPr>
        <w:t> ;</w:t>
      </w:r>
      <w:r>
        <w:rPr>
          <w:lang w:eastAsia="fr-FR"/>
        </w:rPr>
        <w:t xml:space="preserve"> ï t-</w:t>
      </w:r>
      <w:r w:rsidR="00C75D51">
        <w:rPr>
          <w:lang w:eastAsia="fr-FR"/>
        </w:rPr>
        <w:t xml:space="preserve"> </w:t>
      </w:r>
    </w:p>
    <w:p w:rsidR="00C75D51" w:rsidRDefault="00892BA6" w:rsidP="00892BA6">
      <w:pPr>
        <w:rPr>
          <w:lang w:eastAsia="fr-FR"/>
        </w:rPr>
      </w:pPr>
      <w:r>
        <w:rPr>
          <w:lang w:eastAsia="fr-FR"/>
        </w:rPr>
        <w:t>fy—Y— Et le vieil •e-ft—i- - -</w:t>
      </w:r>
      <w:r>
        <w:rPr>
          <w:lang w:eastAsia="fr-FR"/>
        </w:rPr>
        <w:tab/>
      </w:r>
      <w:r w:rsidR="00C75D51">
        <w:rPr>
          <w:lang w:eastAsia="fr-FR"/>
        </w:rPr>
        <w:t>« </w:t>
      </w:r>
      <w:r>
        <w:rPr>
          <w:lang w:eastAsia="fr-FR"/>
        </w:rPr>
        <w:t>- lard est</w:t>
      </w:r>
      <w:r>
        <w:rPr>
          <w:lang w:eastAsia="fr-FR"/>
        </w:rPr>
        <w:tab/>
        <w:t>■ • w i</w:t>
      </w:r>
      <w:r w:rsidR="00C75D51">
        <w:rPr>
          <w:lang w:eastAsia="fr-FR"/>
        </w:rPr>
        <w:t> »</w:t>
      </w:r>
      <w:r>
        <w:rPr>
          <w:lang w:eastAsia="fr-FR"/>
        </w:rPr>
        <w:t xml:space="preserve"> heu-reux de l</w:t>
      </w:r>
      <w:r w:rsidR="00C75D51">
        <w:rPr>
          <w:lang w:eastAsia="fr-FR"/>
        </w:rPr>
        <w:t>’</w:t>
      </w:r>
      <w:r>
        <w:rPr>
          <w:lang w:eastAsia="fr-FR"/>
        </w:rPr>
        <w:t>en</w:t>
      </w:r>
      <w:r>
        <w:rPr>
          <w:lang w:eastAsia="fr-FR"/>
        </w:rPr>
        <w:tab/>
        <w:t>&amp;__j * ten - dre</w:t>
      </w:r>
      <w:r w:rsidR="00C75D51">
        <w:rPr>
          <w:lang w:eastAsia="fr-FR"/>
        </w:rPr>
        <w:t xml:space="preserve"> </w:t>
      </w:r>
    </w:p>
    <w:p w:rsidR="00C75D51" w:rsidRPr="00CD3780" w:rsidRDefault="00892BA6" w:rsidP="00892BA6">
      <w:pPr>
        <w:rPr>
          <w:lang w:val="en-US" w:eastAsia="fr-FR"/>
        </w:rPr>
      </w:pPr>
      <w:r w:rsidRPr="00CD3780">
        <w:rPr>
          <w:lang w:val="en-US" w:eastAsia="fr-FR"/>
        </w:rPr>
        <w:t>—i ----- (b. v i—</w:t>
      </w:r>
      <w:r w:rsidRPr="00CD3780">
        <w:rPr>
          <w:lang w:val="en-US" w:eastAsia="fr-FR"/>
        </w:rPr>
        <w:tab/>
        <w:t>1 t—1</w:t>
      </w:r>
      <w:r w:rsidRPr="00CD3780">
        <w:rPr>
          <w:lang w:val="en-US" w:eastAsia="fr-FR"/>
        </w:rPr>
        <w:tab/>
      </w:r>
      <w:r w:rsidR="00C75D51" w:rsidRPr="00CD3780">
        <w:rPr>
          <w:lang w:val="en-US" w:eastAsia="fr-FR"/>
        </w:rPr>
        <w:t>‘</w:t>
      </w:r>
      <w:r w:rsidRPr="00CD3780">
        <w:rPr>
          <w:lang w:val="en-US" w:eastAsia="fr-FR"/>
        </w:rPr>
        <w:t>H 1 1</w:t>
      </w:r>
      <w:r w:rsidRPr="00CD3780">
        <w:rPr>
          <w:lang w:val="en-US" w:eastAsia="fr-FR"/>
        </w:rPr>
        <w:tab/>
        <w:t>[</w:t>
      </w:r>
      <w:r w:rsidR="00C75D51" w:rsidRPr="00CD3780">
        <w:rPr>
          <w:lang w:val="en-US" w:eastAsia="fr-FR"/>
        </w:rPr>
        <w:t>,</w:t>
      </w:r>
      <w:r w:rsidRPr="00CD3780">
        <w:rPr>
          <w:lang w:val="en-US" w:eastAsia="fr-FR"/>
        </w:rPr>
        <w:t xml:space="preserve"> j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tr- -è</w:t>
      </w:r>
      <w:r w:rsidRPr="00CD3780">
        <w:rPr>
          <w:lang w:val="en-US" w:eastAsia="fr-FR"/>
        </w:rPr>
        <w:tab/>
        <w:t>L-si—•-</w:t>
      </w:r>
      <w:r w:rsidRPr="00CD3780">
        <w:rPr>
          <w:lang w:val="en-US" w:eastAsia="fr-FR"/>
        </w:rPr>
        <w:tab/>
        <w:t>-1- à -1— -m-</w:t>
      </w:r>
      <w:r w:rsidRPr="00CD3780">
        <w:rPr>
          <w:lang w:val="en-US" w:eastAsia="fr-FR"/>
        </w:rPr>
        <w:tab/>
        <w:t>-ri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KM---</w:t>
      </w:r>
      <w:r w:rsidR="00C75D51" w:rsidRPr="00CD3780">
        <w:rPr>
          <w:lang w:val="en-US" w:eastAsia="fr-FR"/>
        </w:rPr>
        <w:t>» </w:t>
      </w:r>
      <w:r w:rsidRPr="00CD3780">
        <w:rPr>
          <w:lang w:val="en-US" w:eastAsia="fr-FR"/>
        </w:rPr>
        <w:t>----1----4- -I--1--1-----1----1--h-----1--1---—-H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Igi^îÉÉÉ^éiÉl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rr</w:t>
      </w:r>
      <w:r w:rsidRPr="00CD3780">
        <w:rPr>
          <w:lang w:val="en-US" w:eastAsia="fr-FR"/>
        </w:rPr>
        <w:tab/>
        <w:t>I</w:t>
      </w:r>
      <w:r w:rsidR="00C75D51" w:rsidRPr="00CD3780">
        <w:rPr>
          <w:lang w:val="en-US" w:eastAsia="fr-FR"/>
        </w:rPr>
        <w:t xml:space="preserve"> </w:t>
      </w:r>
    </w:p>
    <w:p w:rsidR="00C75D51" w:rsidRDefault="00892BA6" w:rsidP="00892BA6">
      <w:pPr>
        <w:rPr>
          <w:lang w:eastAsia="fr-FR"/>
        </w:rPr>
      </w:pPr>
      <w:r>
        <w:rPr>
          <w:lang w:eastAsia="fr-FR"/>
        </w:rPr>
        <w:lastRenderedPageBreak/>
        <w:t>— 2 —</w:t>
      </w:r>
      <w:r w:rsidR="00C75D51">
        <w:rPr>
          <w:lang w:eastAsia="fr-FR"/>
        </w:rPr>
        <w:t xml:space="preserve"> </w:t>
      </w:r>
    </w:p>
    <w:p w:rsidR="00C75D51" w:rsidRDefault="00892BA6" w:rsidP="00892BA6">
      <w:pPr>
        <w:rPr>
          <w:lang w:eastAsia="fr-FR"/>
        </w:rPr>
      </w:pPr>
      <w:r>
        <w:rPr>
          <w:lang w:eastAsia="fr-FR"/>
        </w:rPr>
        <w:t>Ton nom sacré, sainte vierge Marie, Toujours s</w:t>
      </w:r>
      <w:r w:rsidR="00C75D51">
        <w:rPr>
          <w:lang w:eastAsia="fr-FR"/>
        </w:rPr>
        <w:t>’</w:t>
      </w:r>
      <w:r>
        <w:rPr>
          <w:lang w:eastAsia="fr-FR"/>
        </w:rPr>
        <w:t>unit au saint nom de Jésus</w:t>
      </w:r>
      <w:r w:rsidR="00C75D51">
        <w:rPr>
          <w:lang w:eastAsia="fr-FR"/>
        </w:rPr>
        <w:t> ;</w:t>
      </w:r>
      <w:r>
        <w:rPr>
          <w:lang w:eastAsia="fr-FR"/>
        </w:rPr>
        <w:t xml:space="preserve"> Au ciel il fait le bonheur des élus, Et sur la terre il charme notre vie.</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Quand le sommeil vient fermer ma paupière, Je le prononce avec un tendre amour</w:t>
      </w:r>
      <w:r w:rsidR="00C75D51">
        <w:rPr>
          <w:lang w:eastAsia="fr-FR"/>
        </w:rPr>
        <w:t> ;</w:t>
      </w:r>
      <w:r>
        <w:rPr>
          <w:lang w:eastAsia="fr-FR"/>
        </w:rPr>
        <w:t xml:space="preserve"> Quand à la nuit vient succéder le jour, J</w:t>
      </w:r>
      <w:r w:rsidR="00C75D51">
        <w:rPr>
          <w:lang w:eastAsia="fr-FR"/>
        </w:rPr>
        <w:t>’</w:t>
      </w:r>
      <w:r>
        <w:rPr>
          <w:lang w:eastAsia="fr-FR"/>
        </w:rPr>
        <w:t>invoque encor le saint nom de ma Mère.</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Nom bien-aimé, quand ma lèvre flétrie Ne pourra plus exprimer ta douceur, Puissé-je encor t</w:t>
      </w:r>
      <w:r w:rsidR="00C75D51">
        <w:rPr>
          <w:lang w:eastAsia="fr-FR"/>
        </w:rPr>
        <w:t>’</w:t>
      </w:r>
      <w:r>
        <w:rPr>
          <w:lang w:eastAsia="fr-FR"/>
        </w:rPr>
        <w:t>invoquer dans mon cœur, Et te bénir au terme de ma vie</w:t>
      </w:r>
      <w:r w:rsidR="00C75D51">
        <w:rPr>
          <w:lang w:eastAsia="fr-FR"/>
        </w:rPr>
        <w:t xml:space="preserve"> ! </w:t>
      </w:r>
    </w:p>
    <w:p w:rsidR="00C75D51" w:rsidRDefault="00892BA6" w:rsidP="00892BA6">
      <w:pPr>
        <w:rPr>
          <w:lang w:eastAsia="fr-FR"/>
        </w:rPr>
      </w:pPr>
      <w:r>
        <w:rPr>
          <w:lang w:eastAsia="fr-FR"/>
        </w:rPr>
        <w:t>Puissé-je un jour, ô mon auguste Mère, Mêler ton nom aux chants du Séraphin, Avec Jésus te célébrer sans fin, De ton enfant c</w:t>
      </w:r>
      <w:r w:rsidR="00C75D51">
        <w:rPr>
          <w:lang w:eastAsia="fr-FR"/>
        </w:rPr>
        <w:t>’</w:t>
      </w:r>
      <w:r>
        <w:rPr>
          <w:lang w:eastAsia="fr-FR"/>
        </w:rPr>
        <w:t>est le vœu, la prière.</w:t>
      </w:r>
      <w:r w:rsidR="00C75D51">
        <w:rPr>
          <w:lang w:eastAsia="fr-FR"/>
        </w:rPr>
        <w:t xml:space="preserve"> </w:t>
      </w:r>
    </w:p>
    <w:p w:rsidR="00C75D51" w:rsidRDefault="00892BA6" w:rsidP="00892BA6">
      <w:pPr>
        <w:rPr>
          <w:lang w:eastAsia="fr-FR"/>
        </w:rPr>
      </w:pPr>
      <w:r>
        <w:rPr>
          <w:lang w:eastAsia="fr-FR"/>
        </w:rPr>
        <w:t>•352</w:t>
      </w:r>
      <w:r w:rsidR="00C75D51">
        <w:rPr>
          <w:lang w:eastAsia="fr-FR"/>
        </w:rPr>
        <w:t xml:space="preserve"> </w:t>
      </w:r>
    </w:p>
    <w:p w:rsidR="00C75D51" w:rsidRDefault="00892BA6" w:rsidP="00892BA6">
      <w:pPr>
        <w:rPr>
          <w:lang w:eastAsia="fr-FR"/>
        </w:rPr>
      </w:pPr>
      <w:r>
        <w:rPr>
          <w:lang w:eastAsia="fr-FR"/>
        </w:rPr>
        <w:t>N° 196.</w:t>
      </w:r>
      <w:r w:rsidR="00C75D51">
        <w:rPr>
          <w:lang w:eastAsia="fr-FR"/>
        </w:rPr>
        <w:t xml:space="preserve"> </w:t>
      </w:r>
    </w:p>
    <w:p w:rsidR="00C75D51" w:rsidRDefault="00892BA6" w:rsidP="00892BA6">
      <w:pPr>
        <w:rPr>
          <w:lang w:eastAsia="fr-FR"/>
        </w:rPr>
      </w:pPr>
      <w:r>
        <w:rPr>
          <w:lang w:eastAsia="fr-FR"/>
        </w:rPr>
        <w:t>présentation de la sainte vierge</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 p* V* * ï</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ri - e, Pa - tron - ne</w:t>
      </w:r>
      <w:r w:rsidR="00C75D51">
        <w:rPr>
          <w:lang w:eastAsia="fr-FR"/>
        </w:rPr>
        <w:t xml:space="preserve"> </w:t>
      </w:r>
    </w:p>
    <w:p w:rsidR="00C75D51" w:rsidRDefault="00892BA6" w:rsidP="00892BA6">
      <w:pPr>
        <w:rPr>
          <w:lang w:eastAsia="fr-FR"/>
        </w:rPr>
      </w:pPr>
      <w:r>
        <w:rPr>
          <w:lang w:eastAsia="fr-FR"/>
        </w:rPr>
        <w:t>=î</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ces lieux I Au ma - tin</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i l</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rr^f</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vi - e, Vous</w:t>
      </w:r>
      <w:r w:rsidR="00C75D51">
        <w:rPr>
          <w:lang w:eastAsia="fr-FR"/>
        </w:rPr>
        <w:t xml:space="preserve"> </w:t>
      </w:r>
    </w:p>
    <w:p w:rsidR="00C75D51" w:rsidRDefault="00892BA6" w:rsidP="00892BA6">
      <w:pPr>
        <w:rPr>
          <w:lang w:eastAsia="fr-FR"/>
        </w:rPr>
      </w:pPr>
      <w:r>
        <w:rPr>
          <w:lang w:eastAsia="fr-FR"/>
        </w:rPr>
        <w:t>pim-1</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ces lieux</w:t>
      </w:r>
      <w:r w:rsidR="00C75D51">
        <w:rPr>
          <w:lang w:eastAsia="fr-FR"/>
        </w:rPr>
        <w:t> !</w:t>
      </w:r>
      <w:r>
        <w:rPr>
          <w:lang w:eastAsia="fr-FR"/>
        </w:rPr>
        <w:t xml:space="preserve"> Au ma - tin</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vi - e,Vous</w:t>
      </w:r>
      <w:r w:rsidR="00C75D51">
        <w:rPr>
          <w:lang w:eastAsia="fr-FR"/>
        </w:rPr>
        <w:t xml:space="preserve"> </w:t>
      </w:r>
    </w:p>
    <w:p w:rsidR="00C75D51" w:rsidRDefault="00892BA6" w:rsidP="00892BA6">
      <w:pPr>
        <w:rPr>
          <w:lang w:eastAsia="fr-FR"/>
        </w:rPr>
      </w:pPr>
      <w:r>
        <w:rPr>
          <w:lang w:eastAsia="fr-FR"/>
        </w:rPr>
        <w:t>Ï=*=F</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ïfei</w:t>
      </w:r>
      <w:r w:rsidR="00C75D51">
        <w:rPr>
          <w:lang w:eastAsia="fr-FR"/>
        </w:rPr>
        <w:t xml:space="preserve"> </w:t>
      </w:r>
    </w:p>
    <w:p w:rsidR="00C75D51" w:rsidRDefault="00892BA6" w:rsidP="00892BA6">
      <w:pPr>
        <w:rPr>
          <w:lang w:eastAsia="fr-FR"/>
        </w:rPr>
      </w:pPr>
      <w:r>
        <w:rPr>
          <w:lang w:eastAsia="fr-FR"/>
        </w:rPr>
        <w:t>ces lieux</w:t>
      </w:r>
      <w:r w:rsidR="00C75D51">
        <w:rPr>
          <w:lang w:eastAsia="fr-FR"/>
        </w:rPr>
        <w:t> !</w:t>
      </w:r>
      <w:r>
        <w:rPr>
          <w:lang w:eastAsia="fr-FR"/>
        </w:rPr>
        <w:t xml:space="preserve"> Au</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r=f=</w:t>
      </w:r>
      <w:r w:rsidR="00C75D51">
        <w:rPr>
          <w:lang w:eastAsia="fr-FR"/>
        </w:rPr>
        <w:t xml:space="preserve"> </w:t>
      </w:r>
    </w:p>
    <w:p w:rsidR="00C75D51" w:rsidRDefault="00892BA6" w:rsidP="00892BA6">
      <w:pPr>
        <w:rPr>
          <w:lang w:eastAsia="fr-FR"/>
        </w:rPr>
      </w:pPr>
      <w:r>
        <w:rPr>
          <w:lang w:eastAsia="fr-FR"/>
        </w:rPr>
        <w:t>=t= ma - tin</w:t>
      </w:r>
      <w:r w:rsidR="00C75D51">
        <w:rPr>
          <w:lang w:eastAsia="fr-FR"/>
        </w:rPr>
        <w:t xml:space="preserve"> </w:t>
      </w:r>
    </w:p>
    <w:p w:rsidR="00C75D51" w:rsidRDefault="00892BA6" w:rsidP="00892BA6">
      <w:pPr>
        <w:rPr>
          <w:lang w:eastAsia="fr-FR"/>
        </w:rPr>
      </w:pPr>
      <w:r>
        <w:rPr>
          <w:lang w:eastAsia="fr-FR"/>
        </w:rPr>
        <w:t>n=±=t=t=</w:t>
      </w:r>
      <w:r w:rsidR="00C75D51">
        <w:rPr>
          <w:lang w:eastAsia="fr-FR"/>
        </w:rPr>
        <w:t xml:space="preserve"> </w:t>
      </w:r>
    </w:p>
    <w:p w:rsidR="00C75D51" w:rsidRDefault="00892BA6" w:rsidP="00892BA6">
      <w:pPr>
        <w:rPr>
          <w:lang w:eastAsia="fr-FR"/>
        </w:rPr>
      </w:pPr>
      <w:r>
        <w:rPr>
          <w:lang w:eastAsia="fr-FR"/>
        </w:rPr>
        <w:t>de la</w:t>
      </w:r>
      <w:r w:rsidR="00C75D51">
        <w:rPr>
          <w:lang w:eastAsia="fr-FR"/>
        </w:rPr>
        <w:t xml:space="preserve"> </w:t>
      </w:r>
    </w:p>
    <w:p w:rsidR="00C75D51" w:rsidRDefault="00892BA6" w:rsidP="00892BA6">
      <w:pPr>
        <w:rPr>
          <w:lang w:eastAsia="fr-FR"/>
        </w:rPr>
      </w:pPr>
      <w:r>
        <w:rPr>
          <w:lang w:eastAsia="fr-FR"/>
        </w:rPr>
        <w:t>.Ki J</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vi - e,Vous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lastRenderedPageBreak/>
        <w:t>-r</w:t>
      </w:r>
      <w:r w:rsidR="00C75D51">
        <w:rPr>
          <w:lang w:eastAsia="fr-FR"/>
        </w:rPr>
        <w:t xml:space="preserve"> </w:t>
      </w:r>
    </w:p>
    <w:p w:rsidR="00C75D51" w:rsidRDefault="00892BA6" w:rsidP="00892BA6">
      <w:pPr>
        <w:rPr>
          <w:lang w:eastAsia="fr-FR"/>
        </w:rPr>
      </w:pPr>
      <w:r>
        <w:rPr>
          <w:lang w:eastAsia="fr-FR"/>
        </w:rPr>
        <w:t>vous don - nez aux cieux</w:t>
      </w:r>
      <w:r w:rsidR="00C75D51">
        <w:rPr>
          <w:lang w:eastAsia="fr-FR"/>
        </w:rPr>
        <w:t> ;</w:t>
      </w:r>
      <w:r>
        <w:rPr>
          <w:lang w:eastAsia="fr-FR"/>
        </w:rPr>
        <w:t xml:space="preserve"> Tou - jours pur et sans</w:t>
      </w:r>
      <w:r w:rsidR="00C75D51">
        <w:rPr>
          <w:lang w:eastAsia="fr-FR"/>
        </w:rPr>
        <w:t xml:space="preserve"> </w:t>
      </w:r>
    </w:p>
    <w:p w:rsidR="00C75D51" w:rsidRPr="00CD3780" w:rsidRDefault="00892BA6" w:rsidP="00892BA6">
      <w:pPr>
        <w:rPr>
          <w:lang w:val="en-US" w:eastAsia="fr-FR"/>
        </w:rPr>
      </w:pPr>
      <w:r w:rsidRPr="00CD3780">
        <w:rPr>
          <w:lang w:val="en-US" w:eastAsia="fr-FR"/>
        </w:rPr>
        <w:t>jyjt-.--i-.--- -mf~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X-</w:t>
      </w:r>
      <w:r w:rsidR="00C75D51" w:rsidRPr="00CD3780">
        <w:rPr>
          <w:lang w:val="en-US"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vous don - nez aux cieux</w:t>
      </w:r>
      <w:r w:rsidR="00C75D51">
        <w:rPr>
          <w:lang w:eastAsia="fr-FR"/>
        </w:rPr>
        <w:t> ;</w:t>
      </w:r>
      <w:r>
        <w:rPr>
          <w:lang w:eastAsia="fr-FR"/>
        </w:rPr>
        <w:t xml:space="preserve"> Tou - jours pur _mf</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=p=JM=</w:t>
      </w:r>
      <w:r w:rsidR="00C75D51">
        <w:rPr>
          <w:lang w:eastAsia="fr-FR"/>
        </w:rPr>
        <w:t xml:space="preserve"> </w:t>
      </w:r>
    </w:p>
    <w:p w:rsidR="00C75D51" w:rsidRDefault="00892BA6" w:rsidP="00892BA6">
      <w:pPr>
        <w:rPr>
          <w:lang w:eastAsia="fr-FR"/>
        </w:rPr>
      </w:pPr>
      <w:r>
        <w:rPr>
          <w:lang w:eastAsia="fr-FR"/>
        </w:rPr>
        <w:t>f==t-ïz</w:t>
      </w:r>
      <w:r w:rsidR="00C75D51">
        <w:rPr>
          <w:lang w:eastAsia="fr-FR"/>
        </w:rPr>
        <w:t xml:space="preserve"> </w:t>
      </w:r>
    </w:p>
    <w:p w:rsidR="00C75D51" w:rsidRDefault="00892BA6" w:rsidP="00892BA6">
      <w:pPr>
        <w:rPr>
          <w:lang w:eastAsia="fr-FR"/>
        </w:rPr>
      </w:pPr>
      <w:r>
        <w:rPr>
          <w:lang w:eastAsia="fr-FR"/>
        </w:rPr>
        <w:t>vous don - nez aux cieux</w:t>
      </w:r>
      <w:r w:rsidR="00C75D51">
        <w:rPr>
          <w:lang w:eastAsia="fr-FR"/>
        </w:rPr>
        <w:t> ;</w:t>
      </w:r>
      <w:r>
        <w:rPr>
          <w:lang w:eastAsia="fr-FR"/>
        </w:rPr>
        <w:t xml:space="preserve"> Tou - jours pur</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t=t -</w:t>
      </w:r>
      <w:r w:rsidR="00C75D51">
        <w:rPr>
          <w:lang w:eastAsia="fr-FR"/>
        </w:rPr>
        <w:t xml:space="preserve"> </w:t>
      </w:r>
    </w:p>
    <w:p w:rsidR="00C75D51" w:rsidRDefault="00892BA6" w:rsidP="00892BA6">
      <w:pPr>
        <w:rPr>
          <w:lang w:eastAsia="fr-FR"/>
        </w:rPr>
      </w:pPr>
      <w:r>
        <w:rPr>
          <w:lang w:eastAsia="fr-FR"/>
        </w:rPr>
        <w:t>ta- che, Dé - jà brù - lant d</w:t>
      </w:r>
      <w:r w:rsidR="00C75D51">
        <w:rPr>
          <w:lang w:eastAsia="fr-FR"/>
        </w:rPr>
        <w:t>’</w:t>
      </w:r>
      <w:r>
        <w:rPr>
          <w:lang w:eastAsia="fr-FR"/>
        </w:rPr>
        <w:t>ar - deur, Vo - tre cœur</w:t>
      </w:r>
      <w:r w:rsidR="00C75D51">
        <w:rPr>
          <w:lang w:eastAsia="fr-FR"/>
        </w:rPr>
        <w:t xml:space="preserve"> </w:t>
      </w:r>
    </w:p>
    <w:p w:rsidR="00C75D51" w:rsidRDefault="00892BA6" w:rsidP="00892BA6">
      <w:pPr>
        <w:rPr>
          <w:lang w:eastAsia="fr-FR"/>
        </w:rPr>
      </w:pPr>
      <w:r>
        <w:rPr>
          <w:lang w:eastAsia="fr-FR"/>
        </w:rPr>
        <w:t>-•-T-Ï-Ï-P--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ta- che, Dé - jà brù - lant d</w:t>
      </w:r>
      <w:r w:rsidR="00C75D51">
        <w:rPr>
          <w:lang w:eastAsia="fr-FR"/>
        </w:rPr>
        <w:t>’</w:t>
      </w:r>
      <w:r>
        <w:rPr>
          <w:lang w:eastAsia="fr-FR"/>
        </w:rPr>
        <w:t>ar - deur, Vo - tre cœur &lt;9--• t p</w:t>
      </w:r>
      <w:r>
        <w:rPr>
          <w:lang w:eastAsia="fr-FR"/>
        </w:rPr>
        <w:tab/>
        <w:t>-T-V</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ta- che, Dé - jà brù - lant d</w:t>
      </w:r>
      <w:r w:rsidR="00C75D51">
        <w:rPr>
          <w:lang w:eastAsia="fr-FR"/>
        </w:rPr>
        <w:t>’</w:t>
      </w:r>
      <w:r>
        <w:rPr>
          <w:lang w:eastAsia="fr-FR"/>
        </w:rPr>
        <w:t>ar - deur, Vo - tre cœur</w:t>
      </w:r>
      <w:r w:rsidR="00C75D51">
        <w:rPr>
          <w:lang w:eastAsia="fr-FR"/>
        </w:rPr>
        <w:t xml:space="preserve"> </w:t>
      </w:r>
    </w:p>
    <w:p w:rsidR="00C75D51" w:rsidRPr="00CD3780" w:rsidRDefault="00892BA6" w:rsidP="00892BA6">
      <w:pPr>
        <w:rPr>
          <w:lang w:val="en-US" w:eastAsia="fr-FR"/>
        </w:rPr>
      </w:pPr>
      <w:r w:rsidRPr="00CD3780">
        <w:rPr>
          <w:lang w:val="en-US" w:eastAsia="fr-FR"/>
        </w:rPr>
        <w:t>353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w:t>
      </w:r>
      <w:r w:rsidRPr="00CD3780">
        <w:rPr>
          <w:lang w:val="en-US" w:eastAsia="fr-FR"/>
        </w:rPr>
        <w:t xml:space="preserve"> r ^TN^—</w:t>
      </w:r>
      <w:r w:rsidR="00C75D51" w:rsidRPr="00CD3780">
        <w:rPr>
          <w:lang w:val="en-US" w:eastAsia="fr-FR"/>
        </w:rPr>
        <w:t>’</w:t>
      </w:r>
      <w:r w:rsidRPr="00CD3780">
        <w:rPr>
          <w:lang w:val="en-US" w:eastAsia="fr-FR"/>
        </w:rPr>
        <w:t>H</w:t>
      </w:r>
      <w:r w:rsidR="00C75D51" w:rsidRPr="00CD3780">
        <w:rPr>
          <w:lang w:val="en-US" w:eastAsia="fr-FR"/>
        </w:rPr>
        <w:t xml:space="preserve"> </w:t>
      </w:r>
    </w:p>
    <w:p w:rsidR="00C75D51" w:rsidRDefault="00892BA6" w:rsidP="00892BA6">
      <w:pPr>
        <w:rPr>
          <w:lang w:eastAsia="fr-FR"/>
        </w:rPr>
      </w:pPr>
      <w:r>
        <w:rPr>
          <w:lang w:eastAsia="fr-FR"/>
        </w:rPr>
        <w:t>s</w:t>
      </w:r>
      <w:r w:rsidR="00C75D51">
        <w:rPr>
          <w:lang w:eastAsia="fr-FR"/>
        </w:rPr>
        <w:t>’</w:t>
      </w:r>
      <w:r>
        <w:rPr>
          <w:lang w:eastAsia="fr-FR"/>
        </w:rPr>
        <w:t>at - ta - che Qu</w:t>
      </w:r>
      <w:r w:rsidR="00C75D51">
        <w:rPr>
          <w:lang w:eastAsia="fr-FR"/>
        </w:rPr>
        <w:t>’</w:t>
      </w:r>
      <w:r>
        <w:rPr>
          <w:lang w:eastAsia="fr-FR"/>
        </w:rPr>
        <w:t>à vo - tre</w:t>
      </w:r>
      <w:r w:rsidR="00C75D51">
        <w:rPr>
          <w:lang w:eastAsia="fr-FR"/>
        </w:rPr>
        <w:t xml:space="preserve"> </w:t>
      </w:r>
    </w:p>
    <w:p w:rsidR="00C75D51" w:rsidRPr="00CD3780" w:rsidRDefault="00892BA6" w:rsidP="00892BA6">
      <w:pPr>
        <w:rPr>
          <w:lang w:val="en-US" w:eastAsia="fr-FR"/>
        </w:rPr>
      </w:pPr>
      <w:r w:rsidRPr="00CD3780">
        <w:rPr>
          <w:lang w:val="en-US" w:eastAsia="fr-FR"/>
        </w:rPr>
        <w:t>-&lt;S&gt;-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-js&gt;---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Cré- a - teur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 I l f il</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w:t>
      </w:r>
      <w:r>
        <w:rPr>
          <w:lang w:eastAsia="fr-FR"/>
        </w:rPr>
        <w:t>at - ta - che Qu</w:t>
      </w:r>
      <w:r w:rsidR="00C75D51">
        <w:rPr>
          <w:lang w:eastAsia="fr-FR"/>
        </w:rPr>
        <w:t>’</w:t>
      </w:r>
      <w:r>
        <w:rPr>
          <w:lang w:eastAsia="fr-FR"/>
        </w:rPr>
        <w:t>à vo - tre</w:t>
      </w:r>
      <w:r w:rsidR="00C75D51">
        <w:rPr>
          <w:lang w:eastAsia="fr-FR"/>
        </w:rPr>
        <w:t xml:space="preserve"> </w:t>
      </w:r>
    </w:p>
    <w:p w:rsidR="00C75D51" w:rsidRPr="00CD3780" w:rsidRDefault="00892BA6" w:rsidP="00892BA6">
      <w:pPr>
        <w:rPr>
          <w:lang w:val="es-ES_tradnl" w:eastAsia="fr-FR"/>
        </w:rPr>
      </w:pPr>
      <w:r w:rsidRPr="00CD3780">
        <w:rPr>
          <w:lang w:val="es-ES_tradnl" w:eastAsia="fr-FR"/>
        </w:rPr>
        <w:lastRenderedPageBreak/>
        <w:t>u</w:t>
      </w:r>
      <w:r w:rsidR="00C75D51" w:rsidRPr="00CD3780">
        <w:rPr>
          <w:lang w:val="es-ES_tradnl" w:eastAsia="fr-FR"/>
        </w:rPr>
        <w:t xml:space="preserve"> :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X</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-G&gt;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X</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Cré- a - teur.</w:t>
      </w:r>
      <w:r w:rsidR="00C75D51" w:rsidRPr="00CD3780">
        <w:rPr>
          <w:lang w:val="es-ES_tradnl"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s</w:t>
      </w:r>
      <w:r w:rsidR="00C75D51">
        <w:rPr>
          <w:lang w:eastAsia="fr-FR"/>
        </w:rPr>
        <w:t>’</w:t>
      </w:r>
      <w:r>
        <w:rPr>
          <w:lang w:eastAsia="fr-FR"/>
        </w:rPr>
        <w:t>at - ta - che Qu</w:t>
      </w:r>
      <w:r w:rsidR="00C75D51">
        <w:rPr>
          <w:lang w:eastAsia="fr-FR"/>
        </w:rPr>
        <w:t>’</w:t>
      </w:r>
      <w:r>
        <w:rPr>
          <w:lang w:eastAsia="fr-FR"/>
        </w:rPr>
        <w:t>à vo - tre Cré- a - teur.</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Vivant dans son saint temple, Vous m</w:t>
      </w:r>
      <w:r w:rsidR="00C75D51">
        <w:rPr>
          <w:lang w:eastAsia="fr-FR"/>
        </w:rPr>
        <w:t>’</w:t>
      </w:r>
      <w:r>
        <w:rPr>
          <w:lang w:eastAsia="fr-FR"/>
        </w:rPr>
        <w:t>êtes, en ce lieu, Le plus touchant exemple Pour m</w:t>
      </w:r>
      <w:r w:rsidR="00C75D51">
        <w:rPr>
          <w:lang w:eastAsia="fr-FR"/>
        </w:rPr>
        <w:t>’</w:t>
      </w:r>
      <w:r>
        <w:rPr>
          <w:lang w:eastAsia="fr-FR"/>
        </w:rPr>
        <w:t>attirer à Dieu</w:t>
      </w:r>
      <w:r w:rsidR="00C75D51">
        <w:rPr>
          <w:lang w:eastAsia="fr-FR"/>
        </w:rPr>
        <w:t> :</w:t>
      </w:r>
      <w:r>
        <w:rPr>
          <w:lang w:eastAsia="fr-FR"/>
        </w:rPr>
        <w:t xml:space="preserve"> A chaque instant votre âme Croît en grâce, en ferveur</w:t>
      </w:r>
      <w:r w:rsidR="00C75D51">
        <w:rPr>
          <w:lang w:eastAsia="fr-FR"/>
        </w:rPr>
        <w:t> ;</w:t>
      </w:r>
      <w:r>
        <w:rPr>
          <w:lang w:eastAsia="fr-FR"/>
        </w:rPr>
        <w:t xml:space="preserve"> L</w:t>
      </w:r>
      <w:r w:rsidR="00C75D51">
        <w:rPr>
          <w:lang w:eastAsia="fr-FR"/>
        </w:rPr>
        <w:t>’</w:t>
      </w:r>
      <w:r>
        <w:rPr>
          <w:lang w:eastAsia="fr-FR"/>
        </w:rPr>
        <w:t>amour qui vous enflamme Vous rend chère au Seigneur.</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A l</w:t>
      </w:r>
      <w:r w:rsidR="00C75D51">
        <w:rPr>
          <w:lang w:eastAsia="fr-FR"/>
        </w:rPr>
        <w:t>’</w:t>
      </w:r>
      <w:r>
        <w:rPr>
          <w:lang w:eastAsia="fr-FR"/>
        </w:rPr>
        <w:t>ombre de vos ailes, Nous osons aujourd</w:t>
      </w:r>
      <w:r w:rsidR="00C75D51">
        <w:rPr>
          <w:lang w:eastAsia="fr-FR"/>
        </w:rPr>
        <w:t>’</w:t>
      </w:r>
      <w:r>
        <w:rPr>
          <w:lang w:eastAsia="fr-FR"/>
        </w:rPr>
        <w:t>hui, Devenus plus fidèles, Nous consacrer à lui. Offrez-nous, tendre Mère</w:t>
      </w:r>
      <w:r w:rsidR="00C75D51">
        <w:rPr>
          <w:lang w:eastAsia="fr-FR"/>
        </w:rPr>
        <w:t> :</w:t>
      </w:r>
      <w:r>
        <w:rPr>
          <w:lang w:eastAsia="fr-FR"/>
        </w:rPr>
        <w:t xml:space="preserve"> Présentés de vos mains, Nous ne saurions déplaire A ses regards divins-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O doux Sauveur, vrai Père Des pécheurs pénitents, De votre auguste Mère Recevez les enfants</w:t>
      </w:r>
      <w:r w:rsidR="00C75D51">
        <w:rPr>
          <w:lang w:eastAsia="fr-FR"/>
        </w:rPr>
        <w:t> :</w:t>
      </w:r>
      <w:r>
        <w:rPr>
          <w:lang w:eastAsia="fr-FR"/>
        </w:rPr>
        <w:t xml:space="preserve"> Dans votre heureux service Nous voulons expirer</w:t>
      </w:r>
      <w:r w:rsidR="00C75D51">
        <w:rPr>
          <w:lang w:eastAsia="fr-FR"/>
        </w:rPr>
        <w:t> ;</w:t>
      </w:r>
      <w:r>
        <w:rPr>
          <w:lang w:eastAsia="fr-FR"/>
        </w:rPr>
        <w:t xml:space="preserve"> Que jamais rien ne puisse De vous nous séparer.</w:t>
      </w:r>
      <w:r w:rsidR="00C75D51">
        <w:rPr>
          <w:lang w:eastAsia="fr-FR"/>
        </w:rPr>
        <w:t xml:space="preserve"> </w:t>
      </w:r>
    </w:p>
    <w:p w:rsidR="00C75D51" w:rsidRDefault="00892BA6" w:rsidP="00892BA6">
      <w:pPr>
        <w:rPr>
          <w:lang w:eastAsia="fr-FR"/>
        </w:rPr>
      </w:pPr>
      <w:r>
        <w:rPr>
          <w:lang w:eastAsia="fr-FR"/>
        </w:rPr>
        <w:t>20</w:t>
      </w:r>
      <w:r w:rsidR="00C75D51">
        <w:rPr>
          <w:lang w:eastAsia="fr-FR"/>
        </w:rPr>
        <w:t xml:space="preserve"> </w:t>
      </w:r>
    </w:p>
    <w:p w:rsidR="00C75D51" w:rsidRDefault="00892BA6" w:rsidP="00892BA6">
      <w:pPr>
        <w:rPr>
          <w:lang w:eastAsia="fr-FR"/>
        </w:rPr>
      </w:pPr>
      <w:r>
        <w:rPr>
          <w:lang w:eastAsia="fr-FR"/>
        </w:rPr>
        <w:t>•354</w:t>
      </w:r>
      <w:r w:rsidR="00C75D51">
        <w:rPr>
          <w:lang w:eastAsia="fr-FR"/>
        </w:rPr>
        <w:t xml:space="preserve"> </w:t>
      </w:r>
    </w:p>
    <w:p w:rsidR="00C75D51" w:rsidRDefault="00892BA6" w:rsidP="00892BA6">
      <w:pPr>
        <w:rPr>
          <w:lang w:eastAsia="fr-FR"/>
        </w:rPr>
      </w:pPr>
      <w:r>
        <w:rPr>
          <w:lang w:eastAsia="fr-FR"/>
        </w:rPr>
        <w:t>N" 198.</w:t>
      </w:r>
      <w:r w:rsidR="00C75D51">
        <w:rPr>
          <w:lang w:eastAsia="fr-FR"/>
        </w:rPr>
        <w:t xml:space="preserve"> </w:t>
      </w:r>
    </w:p>
    <w:p w:rsidR="00C75D51" w:rsidRDefault="00892BA6" w:rsidP="00892BA6">
      <w:pPr>
        <w:rPr>
          <w:lang w:eastAsia="fr-FR"/>
        </w:rPr>
      </w:pPr>
      <w:r>
        <w:rPr>
          <w:lang w:eastAsia="fr-FR"/>
        </w:rPr>
        <w:t>annonciation</w:t>
      </w:r>
      <w:r w:rsidR="00C75D51">
        <w:rPr>
          <w:lang w:eastAsia="fr-FR"/>
        </w:rPr>
        <w:t xml:space="preserve"> </w:t>
      </w:r>
    </w:p>
    <w:p w:rsidR="00C75D51" w:rsidRDefault="00892BA6" w:rsidP="00892BA6">
      <w:pPr>
        <w:rPr>
          <w:lang w:eastAsia="fr-FR"/>
        </w:rPr>
      </w:pPr>
      <w:r>
        <w:rPr>
          <w:lang w:eastAsia="fr-FR"/>
        </w:rPr>
        <w:t>AmlanUno.</w:t>
      </w:r>
      <w:r w:rsidR="00C75D51">
        <w:rPr>
          <w:lang w:eastAsia="fr-FR"/>
        </w:rPr>
        <w:t xml:space="preserve"> </w:t>
      </w:r>
    </w:p>
    <w:p w:rsidR="00C75D51" w:rsidRDefault="00892BA6" w:rsidP="00892BA6">
      <w:pPr>
        <w:rPr>
          <w:lang w:eastAsia="fr-FR"/>
        </w:rPr>
      </w:pPr>
      <w:r>
        <w:rPr>
          <w:lang w:eastAsia="fr-FR"/>
        </w:rPr>
        <w:t>M. l</w:t>
      </w:r>
      <w:r w:rsidR="00C75D51">
        <w:rPr>
          <w:lang w:eastAsia="fr-FR"/>
        </w:rPr>
        <w:t>’</w:t>
      </w:r>
      <w:r>
        <w:rPr>
          <w:lang w:eastAsia="fr-FR"/>
        </w:rPr>
        <w:t>abbé H. Mercier.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Faisait mon - ter</w:t>
      </w:r>
      <w:r w:rsidR="00C75D51">
        <w:rPr>
          <w:lang w:eastAsia="fr-FR"/>
        </w:rPr>
        <w:t xml:space="preserve"> </w:t>
      </w:r>
    </w:p>
    <w:p w:rsidR="00C75D51" w:rsidRDefault="00892BA6" w:rsidP="00892BA6">
      <w:pPr>
        <w:rPr>
          <w:lang w:eastAsia="fr-FR"/>
        </w:rPr>
      </w:pPr>
      <w:r>
        <w:rPr>
          <w:lang w:eastAsia="fr-FR"/>
        </w:rPr>
        <w:t>ses sou-pirsvers le Ciel,</w:t>
      </w:r>
      <w:r w:rsidR="00C75D51">
        <w:rPr>
          <w:lang w:eastAsia="fr-FR"/>
        </w:rPr>
        <w:t xml:space="preserve"> </w:t>
      </w:r>
    </w:p>
    <w:p w:rsidR="00C75D51" w:rsidRDefault="00892BA6" w:rsidP="00892BA6">
      <w:pPr>
        <w:rPr>
          <w:lang w:eastAsia="fr-FR"/>
        </w:rPr>
      </w:pPr>
      <w:r>
        <w:rPr>
          <w:lang w:eastAsia="fr-FR"/>
        </w:rPr>
        <w:t>f i ^</w:t>
      </w:r>
      <w:r w:rsidR="00C75D51">
        <w:rPr>
          <w:lang w:eastAsia="fr-FR"/>
        </w:rPr>
        <w:t xml:space="preserve"> </w:t>
      </w:r>
    </w:p>
    <w:p w:rsidR="00C75D51" w:rsidRDefault="00892BA6" w:rsidP="00892BA6">
      <w:pPr>
        <w:rPr>
          <w:lang w:eastAsia="fr-FR"/>
        </w:rPr>
      </w:pPr>
      <w:r>
        <w:rPr>
          <w:lang w:eastAsia="fr-FR"/>
        </w:rPr>
        <w:t>Lorsque sou -</w:t>
      </w:r>
      <w:r w:rsidR="00C75D51">
        <w:rPr>
          <w:lang w:eastAsia="fr-FR"/>
        </w:rPr>
        <w:t xml:space="preserve"> </w:t>
      </w:r>
    </w:p>
    <w:p w:rsidR="00C75D51" w:rsidRDefault="00892BA6" w:rsidP="00892BA6">
      <w:pPr>
        <w:rPr>
          <w:lang w:eastAsia="fr-FR"/>
        </w:rPr>
      </w:pPr>
      <w:r>
        <w:rPr>
          <w:lang w:eastAsia="fr-FR"/>
        </w:rPr>
        <w:t>Lorsque sou ■</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 il </w:t>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 xml:space="preserve"> ï j jî S I i</w:t>
      </w:r>
      <w:r w:rsidR="00C75D51" w:rsidRPr="00CD3780">
        <w:rPr>
          <w:lang w:val="en-US" w:eastAsia="fr-FR"/>
        </w:rPr>
        <w:t> !</w:t>
      </w:r>
      <w:r w:rsidRPr="00CD3780">
        <w:rPr>
          <w:lang w:val="en-US" w:eastAsia="fr-FR"/>
        </w:rPr>
        <w:t xml:space="preserve"> f </w:t>
      </w:r>
      <w:r w:rsidR="00C75D51" w:rsidRPr="00CD3780">
        <w:rPr>
          <w:lang w:val="en-US" w:eastAsia="fr-FR"/>
        </w:rPr>
        <w:t>‘</w:t>
      </w:r>
      <w:r w:rsidRPr="00CD3780">
        <w:rPr>
          <w:lang w:val="en-US" w:eastAsia="fr-FR"/>
        </w:rPr>
        <w:t xml:space="preserve"> ï \ j * S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^r i/ r p LJ " r r| p li</w:t>
      </w:r>
      <w:r w:rsidR="00C75D51" w:rsidRPr="00CD3780">
        <w:rPr>
          <w:lang w:val="en-US" w:eastAsia="fr-FR"/>
        </w:rPr>
        <w:t xml:space="preserve"> </w:t>
      </w:r>
    </w:p>
    <w:p w:rsidR="00C75D51" w:rsidRDefault="00892BA6" w:rsidP="00892BA6">
      <w:pPr>
        <w:rPr>
          <w:lang w:eastAsia="fr-FR"/>
        </w:rPr>
      </w:pPr>
      <w:r>
        <w:rPr>
          <w:lang w:eastAsia="fr-FR"/>
        </w:rPr>
        <w:t>dain, dans sa re-traite obs - eu- re, Ses yeux ont vu l</w:t>
      </w:r>
      <w:r w:rsidR="00C75D51">
        <w:rPr>
          <w:lang w:eastAsia="fr-FR"/>
        </w:rPr>
        <w:t>’</w:t>
      </w:r>
      <w:r>
        <w:rPr>
          <w:lang w:eastAsia="fr-FR"/>
        </w:rPr>
        <w:t>ar -</w:t>
      </w:r>
      <w:r w:rsidR="00C75D51">
        <w:rPr>
          <w:lang w:eastAsia="fr-FR"/>
        </w:rPr>
        <w:t xml:space="preserve"> </w:t>
      </w:r>
    </w:p>
    <w:p w:rsidR="00C75D51" w:rsidRDefault="00C75D51" w:rsidP="00892BA6">
      <w:pPr>
        <w:rPr>
          <w:lang w:eastAsia="fr-FR"/>
        </w:rPr>
      </w:pPr>
      <w:r>
        <w:rPr>
          <w:lang w:eastAsia="fr-FR"/>
        </w:rPr>
        <w:t> ! »</w:t>
      </w:r>
      <w:r w:rsidR="00892BA6">
        <w:rPr>
          <w:lang w:eastAsia="fr-FR"/>
        </w:rPr>
        <w:t xml:space="preserve"> </w:t>
      </w:r>
      <w:r>
        <w:rPr>
          <w:lang w:eastAsia="fr-FR"/>
        </w:rPr>
        <w:t>« </w:t>
      </w:r>
      <w:r w:rsidR="00892BA6">
        <w:rPr>
          <w:lang w:eastAsia="fr-FR"/>
        </w:rPr>
        <w:t>—}</w:t>
      </w:r>
      <w:r>
        <w:rPr>
          <w:lang w:eastAsia="fr-FR"/>
        </w:rPr>
        <w:t> »</w:t>
      </w:r>
      <w:r w:rsidR="00892BA6">
        <w:rPr>
          <w:lang w:eastAsia="fr-FR"/>
        </w:rPr>
        <w:t xml:space="preserve"> • •-s—^--—— t----</w:t>
      </w:r>
      <w:r>
        <w:rPr>
          <w:lang w:eastAsia="fr-FR"/>
        </w:rPr>
        <w:t xml:space="preserve"> </w:t>
      </w:r>
    </w:p>
    <w:p w:rsidR="00C75D51" w:rsidRDefault="00892BA6" w:rsidP="00892BA6">
      <w:pPr>
        <w:rPr>
          <w:lang w:eastAsia="fr-FR"/>
        </w:rPr>
      </w:pPr>
      <w:r>
        <w:rPr>
          <w:lang w:eastAsia="fr-FR"/>
        </w:rPr>
        <w:t>dain, dans sa re-traite obs - eu- re, Ses yeux ont</w:t>
      </w:r>
      <w:r w:rsidR="00C75D51">
        <w:rPr>
          <w:lang w:eastAsia="fr-FR"/>
        </w:rPr>
        <w:t xml:space="preserve"> </w:t>
      </w:r>
    </w:p>
    <w:p w:rsidR="00C75D51" w:rsidRDefault="00892BA6" w:rsidP="00892BA6">
      <w:pPr>
        <w:rPr>
          <w:lang w:eastAsia="fr-FR"/>
        </w:rPr>
      </w:pPr>
      <w:r>
        <w:rPr>
          <w:lang w:eastAsia="fr-FR"/>
        </w:rPr>
        <w:t>vu l</w:t>
      </w:r>
      <w:r w:rsidR="00C75D51">
        <w:rPr>
          <w:lang w:eastAsia="fr-FR"/>
        </w:rPr>
        <w:t>’</w:t>
      </w:r>
      <w:r>
        <w:rPr>
          <w:lang w:eastAsia="fr-FR"/>
        </w:rPr>
        <w:t>ar -</w:t>
      </w:r>
      <w:r w:rsidR="00C75D51">
        <w:rPr>
          <w:lang w:eastAsia="fr-FR"/>
        </w:rPr>
        <w:t xml:space="preserve"> </w:t>
      </w:r>
    </w:p>
    <w:p w:rsidR="00C75D51" w:rsidRDefault="00892BA6" w:rsidP="00892BA6">
      <w:pPr>
        <w:rPr>
          <w:lang w:eastAsia="fr-FR"/>
        </w:rPr>
      </w:pPr>
      <w:r>
        <w:rPr>
          <w:lang w:eastAsia="fr-FR"/>
        </w:rPr>
        <w:t>9$ j. j</w:t>
      </w:r>
      <w:r w:rsidR="00C75D51">
        <w:rPr>
          <w:lang w:eastAsia="fr-FR"/>
        </w:rPr>
        <w:t xml:space="preserve"> ; </w:t>
      </w:r>
    </w:p>
    <w:p w:rsidR="00C75D51" w:rsidRDefault="00892BA6" w:rsidP="00892BA6">
      <w:pPr>
        <w:rPr>
          <w:lang w:eastAsia="fr-FR"/>
        </w:rPr>
      </w:pPr>
      <w:r>
        <w:rPr>
          <w:lang w:eastAsia="fr-FR"/>
        </w:rPr>
        <w:t>sa re-traite obs - eu- re, Ses yeux ont</w:t>
      </w:r>
      <w:r w:rsidR="00C75D51">
        <w:rPr>
          <w:lang w:eastAsia="fr-FR"/>
        </w:rPr>
        <w:t xml:space="preserve"> </w:t>
      </w:r>
    </w:p>
    <w:p w:rsidR="00C75D51" w:rsidRDefault="00892BA6" w:rsidP="00892BA6">
      <w:pPr>
        <w:rPr>
          <w:lang w:eastAsia="fr-FR"/>
        </w:rPr>
      </w:pPr>
      <w:r>
        <w:rPr>
          <w:lang w:eastAsia="fr-FR"/>
        </w:rPr>
        <w:t>vu l</w:t>
      </w:r>
      <w:r w:rsidR="00C75D51">
        <w:rPr>
          <w:lang w:eastAsia="fr-FR"/>
        </w:rPr>
        <w:t>’</w:t>
      </w:r>
      <w:r>
        <w:rPr>
          <w:lang w:eastAsia="fr-FR"/>
        </w:rPr>
        <w:t>ar</w:t>
      </w:r>
      <w:r w:rsidR="00C75D51">
        <w:rPr>
          <w:lang w:eastAsia="fr-FR"/>
        </w:rPr>
        <w:t xml:space="preserve"> </w:t>
      </w:r>
    </w:p>
    <w:p w:rsidR="00C75D51" w:rsidRDefault="00892BA6" w:rsidP="00892BA6">
      <w:pPr>
        <w:rPr>
          <w:lang w:eastAsia="fr-FR"/>
        </w:rPr>
      </w:pPr>
      <w:r>
        <w:rPr>
          <w:lang w:eastAsia="fr-FR"/>
        </w:rPr>
        <w:t>changeGa-bri - el,</w:t>
      </w:r>
      <w:r w:rsidR="00C75D51">
        <w:rPr>
          <w:lang w:eastAsia="fr-FR"/>
        </w:rPr>
        <w:t xml:space="preserve"> </w:t>
      </w:r>
    </w:p>
    <w:p w:rsidR="00C75D51" w:rsidRDefault="00892BA6" w:rsidP="00892BA6">
      <w:pPr>
        <w:rPr>
          <w:lang w:eastAsia="fr-FR"/>
        </w:rPr>
      </w:pPr>
      <w:r>
        <w:rPr>
          <w:lang w:eastAsia="fr-FR"/>
        </w:rPr>
        <w:t>Ses yeux ont vu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ifffffp T y | p r-r</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ar - changeGa- bri- el.</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 </w:t>
      </w:r>
    </w:p>
    <w:p w:rsidR="00C75D51" w:rsidRDefault="00892BA6" w:rsidP="00892BA6">
      <w:pPr>
        <w:rPr>
          <w:lang w:eastAsia="fr-FR"/>
        </w:rPr>
      </w:pPr>
      <w:r>
        <w:rPr>
          <w:lang w:eastAsia="fr-FR"/>
        </w:rPr>
        <w:t>changeGa-bri - el,</w:t>
      </w:r>
      <w:r w:rsidR="00C75D51">
        <w:rPr>
          <w:lang w:eastAsia="fr-FR"/>
        </w:rPr>
        <w:t xml:space="preserve"> </w:t>
      </w:r>
    </w:p>
    <w:p w:rsidR="00C75D51" w:rsidRDefault="00892BA6" w:rsidP="00892BA6">
      <w:pPr>
        <w:rPr>
          <w:lang w:eastAsia="fr-FR"/>
        </w:rPr>
      </w:pPr>
      <w:r>
        <w:rPr>
          <w:lang w:eastAsia="fr-FR"/>
        </w:rPr>
        <w:t>#</w:t>
      </w:r>
      <w:r w:rsidR="00C75D51">
        <w:rPr>
          <w:lang w:eastAsia="fr-FR"/>
        </w:rPr>
        <w:t> » » »</w:t>
      </w:r>
      <w:r>
        <w:rPr>
          <w:lang w:eastAsia="fr-FR"/>
        </w:rPr>
        <w:t>---1---1—7 +s.</w:t>
      </w:r>
      <w:r w:rsidR="00C75D51">
        <w:rPr>
          <w:lang w:eastAsia="fr-FR"/>
        </w:rPr>
        <w:t xml:space="preserve"> » </w:t>
      </w:r>
    </w:p>
    <w:p w:rsidR="00C75D51" w:rsidRDefault="00892BA6" w:rsidP="00892BA6">
      <w:pPr>
        <w:rPr>
          <w:lang w:eastAsia="fr-FR"/>
        </w:rPr>
      </w:pPr>
      <w:r>
        <w:rPr>
          <w:lang w:eastAsia="fr-FR"/>
        </w:rPr>
        <w:t>Ses yeux ont vu</w:t>
      </w:r>
      <w:r w:rsidR="00C75D51">
        <w:rPr>
          <w:lang w:eastAsia="fr-FR"/>
        </w:rPr>
        <w:t xml:space="preserve"> </w:t>
      </w:r>
    </w:p>
    <w:p w:rsidR="00C75D51" w:rsidRDefault="00892BA6" w:rsidP="00892BA6">
      <w:pPr>
        <w:rPr>
          <w:lang w:eastAsia="fr-FR"/>
        </w:rPr>
      </w:pPr>
      <w:r>
        <w:rPr>
          <w:lang w:eastAsia="fr-FR"/>
        </w:rPr>
        <w:t>cliangeGa-bri - el,</w:t>
      </w:r>
      <w:r w:rsidR="00C75D51">
        <w:rPr>
          <w:lang w:eastAsia="fr-FR"/>
        </w:rPr>
        <w:t xml:space="preserve"> </w:t>
      </w:r>
    </w:p>
    <w:p w:rsidR="00C75D51" w:rsidRDefault="00892BA6" w:rsidP="00892BA6">
      <w:pPr>
        <w:rPr>
          <w:lang w:eastAsia="fr-FR"/>
        </w:rPr>
      </w:pPr>
      <w:r>
        <w:rPr>
          <w:lang w:eastAsia="fr-FR"/>
        </w:rPr>
        <w:t>Ses yeux ont vu l</w:t>
      </w:r>
      <w:r w:rsidR="00C75D51">
        <w:rPr>
          <w:lang w:eastAsia="fr-FR"/>
        </w:rPr>
        <w:t>’</w:t>
      </w:r>
      <w:r>
        <w:rPr>
          <w:lang w:eastAsia="fr-FR"/>
        </w:rPr>
        <w:t>ar - changeGa-bri-el.</w:t>
      </w:r>
      <w:r w:rsidR="00C75D51">
        <w:rPr>
          <w:lang w:eastAsia="fr-FR"/>
        </w:rPr>
        <w:t xml:space="preserve"> </w:t>
      </w:r>
    </w:p>
    <w:p w:rsidR="00C75D51" w:rsidRDefault="00892BA6" w:rsidP="00892BA6">
      <w:pPr>
        <w:rPr>
          <w:lang w:eastAsia="fr-FR"/>
        </w:rPr>
      </w:pPr>
      <w:r>
        <w:rPr>
          <w:lang w:eastAsia="fr-FR"/>
        </w:rPr>
        <w:lastRenderedPageBreak/>
        <w:t>•855</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Salut</w:t>
      </w:r>
      <w:r w:rsidR="00C75D51">
        <w:rPr>
          <w:lang w:eastAsia="fr-FR"/>
        </w:rPr>
        <w:t> !</w:t>
      </w:r>
      <w:r>
        <w:rPr>
          <w:lang w:eastAsia="fr-FR"/>
        </w:rPr>
        <w:t xml:space="preserve"> dit-il, vous que le Ciel appelle A devenir la mère du Sauveur</w:t>
      </w:r>
      <w:r w:rsidR="00C75D51">
        <w:rPr>
          <w:lang w:eastAsia="fr-FR"/>
        </w:rPr>
        <w:t> :</w:t>
      </w:r>
      <w:r>
        <w:rPr>
          <w:lang w:eastAsia="fr-FR"/>
        </w:rPr>
        <w:t xml:space="preserve"> Dans votre sein la sagesse éternelle Va renfermer sa gloire et sa splendeur.</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Du Roi des rois je suis l</w:t>
      </w:r>
      <w:r w:rsidR="00C75D51">
        <w:rPr>
          <w:lang w:eastAsia="fr-FR"/>
        </w:rPr>
        <w:t>’</w:t>
      </w:r>
      <w:r>
        <w:rPr>
          <w:lang w:eastAsia="fr-FR"/>
        </w:rPr>
        <w:t>humble servante, Répond Marie à l</w:t>
      </w:r>
      <w:r w:rsidR="00C75D51">
        <w:rPr>
          <w:lang w:eastAsia="fr-FR"/>
        </w:rPr>
        <w:t>’</w:t>
      </w:r>
      <w:r>
        <w:rPr>
          <w:lang w:eastAsia="fr-FR"/>
        </w:rPr>
        <w:t>ange du Seigneur</w:t>
      </w:r>
      <w:r w:rsidR="00C75D51">
        <w:rPr>
          <w:lang w:eastAsia="fr-FR"/>
        </w:rPr>
        <w:t> :</w:t>
      </w:r>
      <w:r>
        <w:rPr>
          <w:lang w:eastAsia="fr-FR"/>
        </w:rPr>
        <w:t xml:space="preserve"> Que sa parole et féconde et puissante Soit accomplie et comble mon bonheur.</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Elle a parlé</w:t>
      </w:r>
      <w:r w:rsidR="00C75D51">
        <w:rPr>
          <w:lang w:eastAsia="fr-FR"/>
        </w:rPr>
        <w:t> :</w:t>
      </w:r>
      <w:r>
        <w:rPr>
          <w:lang w:eastAsia="fr-FR"/>
        </w:rPr>
        <w:t xml:space="preserve"> quel prodige s</w:t>
      </w:r>
      <w:r w:rsidR="00C75D51">
        <w:rPr>
          <w:lang w:eastAsia="fr-FR"/>
        </w:rPr>
        <w:t>’</w:t>
      </w:r>
      <w:r>
        <w:rPr>
          <w:lang w:eastAsia="fr-FR"/>
        </w:rPr>
        <w:t>opère</w:t>
      </w:r>
      <w:r w:rsidR="00C75D51">
        <w:rPr>
          <w:lang w:eastAsia="fr-FR"/>
        </w:rPr>
        <w:t> !</w:t>
      </w:r>
      <w:r>
        <w:rPr>
          <w:lang w:eastAsia="fr-FR"/>
        </w:rPr>
        <w:t xml:space="preserve"> Pour notre amour un Dieu se fait mortel, L</w:t>
      </w:r>
      <w:r w:rsidR="00C75D51">
        <w:rPr>
          <w:lang w:eastAsia="fr-FR"/>
        </w:rPr>
        <w:t>’</w:t>
      </w:r>
      <w:r>
        <w:rPr>
          <w:lang w:eastAsia="fr-FR"/>
        </w:rPr>
        <w:t>esprit divin rend une vierge mère, Et parmi nous habite l</w:t>
      </w:r>
      <w:r w:rsidR="00C75D51">
        <w:rPr>
          <w:lang w:eastAsia="fr-FR"/>
        </w:rPr>
        <w:t>’</w:t>
      </w:r>
      <w:r>
        <w:rPr>
          <w:lang w:eastAsia="fr-FR"/>
        </w:rPr>
        <w:t>Éternel.</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Honneur, triomphe à la Vierge immortelle</w:t>
      </w:r>
      <w:r w:rsidR="00C75D51">
        <w:rPr>
          <w:lang w:eastAsia="fr-FR"/>
        </w:rPr>
        <w:t> !</w:t>
      </w:r>
      <w:r>
        <w:rPr>
          <w:lang w:eastAsia="fr-FR"/>
        </w:rPr>
        <w:t xml:space="preserve"> Hommage et gloire à sa fécondité</w:t>
      </w:r>
      <w:r w:rsidR="00C75D51">
        <w:rPr>
          <w:lang w:eastAsia="fr-FR"/>
        </w:rPr>
        <w:t> !</w:t>
      </w:r>
      <w:r>
        <w:rPr>
          <w:lang w:eastAsia="fr-FR"/>
        </w:rPr>
        <w:t xml:space="preserve"> Que dans nos chants son nom toujours se mêle Au nom du Dieu que ses flancs ont porté.</w:t>
      </w:r>
      <w:r w:rsidR="00C75D51">
        <w:rPr>
          <w:lang w:eastAsia="fr-FR"/>
        </w:rPr>
        <w:t xml:space="preserve"> </w:t>
      </w:r>
    </w:p>
    <w:p w:rsidR="00C75D51" w:rsidRDefault="00892BA6" w:rsidP="00892BA6">
      <w:pPr>
        <w:rPr>
          <w:lang w:eastAsia="fr-FR"/>
        </w:rPr>
      </w:pPr>
      <w:r>
        <w:rPr>
          <w:lang w:eastAsia="fr-FR"/>
        </w:rPr>
        <w:t>•356</w:t>
      </w:r>
      <w:r w:rsidR="00C75D51">
        <w:rPr>
          <w:lang w:eastAsia="fr-FR"/>
        </w:rPr>
        <w:t xml:space="preserve"> </w:t>
      </w:r>
    </w:p>
    <w:p w:rsidR="00C75D51" w:rsidRDefault="00892BA6" w:rsidP="00892BA6">
      <w:pPr>
        <w:rPr>
          <w:lang w:eastAsia="fr-FR"/>
        </w:rPr>
      </w:pPr>
      <w:r>
        <w:rPr>
          <w:lang w:eastAsia="fr-FR"/>
        </w:rPr>
        <w:t>N" 199.</w:t>
      </w:r>
      <w:r w:rsidR="00C75D51">
        <w:rPr>
          <w:lang w:eastAsia="fr-FR"/>
        </w:rPr>
        <w:t xml:space="preserve"> </w:t>
      </w:r>
    </w:p>
    <w:p w:rsidR="00C75D51" w:rsidRDefault="00892BA6" w:rsidP="00892BA6">
      <w:pPr>
        <w:rPr>
          <w:lang w:eastAsia="fr-FR"/>
        </w:rPr>
      </w:pPr>
      <w:r>
        <w:rPr>
          <w:lang w:eastAsia="fr-FR"/>
        </w:rPr>
        <w:t>maternité divine</w:t>
      </w:r>
      <w:r w:rsidR="00C75D51">
        <w:rPr>
          <w:lang w:eastAsia="fr-FR"/>
        </w:rPr>
        <w:t xml:space="preserve"> </w:t>
      </w:r>
    </w:p>
    <w:p w:rsidR="00C75D51" w:rsidRDefault="00892BA6" w:rsidP="00892BA6">
      <w:pPr>
        <w:rPr>
          <w:lang w:eastAsia="fr-FR"/>
        </w:rPr>
      </w:pPr>
      <w:r>
        <w:rPr>
          <w:lang w:eastAsia="fr-FR"/>
        </w:rPr>
        <w:t>Andantino. il f</w:t>
      </w:r>
      <w:r w:rsidR="00C75D51">
        <w:rPr>
          <w:lang w:eastAsia="fr-FR"/>
        </w:rPr>
        <w:t xml:space="preserve"> </w:t>
      </w:r>
    </w:p>
    <w:p w:rsidR="00C75D51" w:rsidRPr="00CD3780" w:rsidRDefault="00892BA6" w:rsidP="00892BA6">
      <w:pPr>
        <w:rPr>
          <w:lang w:val="en-US" w:eastAsia="fr-FR"/>
        </w:rPr>
      </w:pPr>
      <w:r w:rsidRPr="00CD3780">
        <w:rPr>
          <w:lang w:val="en-US" w:eastAsia="fr-FR"/>
        </w:rPr>
        <w:t>E</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f 5 j33</w:t>
      </w:r>
      <w:r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f </w:t>
      </w:r>
      <w:r w:rsidRPr="00CD3780">
        <w:rPr>
          <w:lang w:val="en-US" w:eastAsia="fr-FR"/>
        </w:rPr>
        <w:t>« </w:t>
      </w:r>
      <w:r w:rsidR="00892BA6" w:rsidRPr="00CD3780">
        <w:rPr>
          <w:lang w:val="en-US" w:eastAsia="fr-FR"/>
        </w:rPr>
        <w:t>-I— m a Z</w:t>
      </w:r>
      <w:r w:rsidRPr="00CD3780">
        <w:rPr>
          <w:lang w:val="en-US" w:eastAsia="fr-FR"/>
        </w:rPr>
        <w:t xml:space="preserve"> » </w:t>
      </w:r>
    </w:p>
    <w:p w:rsidR="00C75D51" w:rsidRPr="00CD3780" w:rsidRDefault="00892BA6" w:rsidP="00892BA6">
      <w:pPr>
        <w:rPr>
          <w:lang w:val="en-US" w:eastAsia="fr-FR"/>
        </w:rPr>
      </w:pPr>
      <w:r w:rsidRPr="00CD3780">
        <w:rPr>
          <w:lang w:val="en-US" w:eastAsia="fr-FR"/>
        </w:rPr>
        <w:t>f r "f ru</w:t>
      </w:r>
      <w:r w:rsidR="00C75D51" w:rsidRPr="00CD3780">
        <w:rPr>
          <w:lang w:val="en-US" w:eastAsia="fr-FR"/>
        </w:rPr>
        <w:t xml:space="preserve"> » </w:t>
      </w:r>
    </w:p>
    <w:p w:rsidR="00C75D51" w:rsidRDefault="00892BA6" w:rsidP="00892BA6">
      <w:pPr>
        <w:rPr>
          <w:lang w:eastAsia="fr-FR"/>
        </w:rPr>
      </w:pPr>
      <w:r>
        <w:rPr>
          <w:lang w:eastAsia="fr-FR"/>
        </w:rPr>
        <w:t>I</w:t>
      </w:r>
      <w:r w:rsidR="00C75D51">
        <w:rPr>
          <w:lang w:eastAsia="fr-FR"/>
        </w:rPr>
        <w:t> !</w:t>
      </w:r>
      <w:r>
        <w:rPr>
          <w:lang w:eastAsia="fr-FR"/>
        </w:rPr>
        <w:t xml:space="preserve"> J ta</w:t>
      </w:r>
      <w:r w:rsidR="00C75D51">
        <w:rPr>
          <w:lang w:eastAsia="fr-FR"/>
        </w:rPr>
        <w:t xml:space="preserve"> »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4 4 -</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no-tre douxSau-</w:t>
      </w:r>
      <w:r w:rsidR="00C75D51">
        <w:rPr>
          <w:lang w:eastAsia="fr-FR"/>
        </w:rPr>
        <w:t xml:space="preserve"> </w:t>
      </w:r>
    </w:p>
    <w:p w:rsidR="00C75D51" w:rsidRDefault="00892BA6" w:rsidP="00892BA6">
      <w:pPr>
        <w:rPr>
          <w:lang w:eastAsia="fr-FR"/>
        </w:rPr>
      </w:pPr>
      <w:r>
        <w:rPr>
          <w:lang w:eastAsia="fr-FR"/>
        </w:rPr>
        <w:t>-=t Toi</w:t>
      </w:r>
      <w:r w:rsidR="00C75D51">
        <w:rPr>
          <w:lang w:eastAsia="fr-FR"/>
        </w:rPr>
        <w:t xml:space="preserve"> </w:t>
      </w:r>
    </w:p>
    <w:p w:rsidR="00C75D51" w:rsidRDefault="00892BA6" w:rsidP="00892BA6">
      <w:pPr>
        <w:rPr>
          <w:lang w:eastAsia="fr-FR"/>
        </w:rPr>
      </w:pPr>
      <w:r>
        <w:rPr>
          <w:lang w:eastAsia="fr-FR"/>
        </w:rPr>
        <w:t>r i u</w:t>
      </w:r>
      <w:r w:rsidR="00C75D51">
        <w:rPr>
          <w:lang w:eastAsia="fr-FR"/>
        </w:rPr>
        <w:t xml:space="preserve"> </w:t>
      </w:r>
    </w:p>
    <w:p w:rsidR="00C75D51" w:rsidRDefault="00892BA6" w:rsidP="00892BA6">
      <w:pPr>
        <w:rPr>
          <w:lang w:eastAsia="fr-FR"/>
        </w:rPr>
      </w:pPr>
      <w:r>
        <w:rPr>
          <w:lang w:eastAsia="fr-FR"/>
        </w:rPr>
        <w:t>Toi qui don-nas la vi - e A</w:t>
      </w:r>
      <w:r w:rsidR="00C75D51">
        <w:rPr>
          <w:lang w:eastAsia="fr-FR"/>
        </w:rPr>
        <w:t xml:space="preserve"> </w:t>
      </w:r>
    </w:p>
    <w:p w:rsidR="00C75D51" w:rsidRDefault="00892BA6" w:rsidP="00892BA6">
      <w:pPr>
        <w:rPr>
          <w:lang w:eastAsia="fr-FR"/>
        </w:rPr>
      </w:pPr>
      <w:r>
        <w:rPr>
          <w:lang w:eastAsia="fr-FR"/>
        </w:rPr>
        <w:t xml:space="preserve">-H-—* * *# i f j- ■ " </w:t>
      </w:r>
      <w:r w:rsidR="00C75D51">
        <w:rPr>
          <w:lang w:eastAsia="fr-FR"/>
        </w:rPr>
        <w:t>‘</w:t>
      </w:r>
      <w:r>
        <w:rPr>
          <w:lang w:eastAsia="fr-FR"/>
        </w:rPr>
        <w:t>-F+^r</w:t>
      </w:r>
      <w:r w:rsidR="00C75D51">
        <w:rPr>
          <w:lang w:eastAsia="fr-FR"/>
        </w:rPr>
        <w:t xml:space="preserve"> </w:t>
      </w:r>
    </w:p>
    <w:p w:rsidR="00C75D51" w:rsidRDefault="00892BA6" w:rsidP="00892BA6">
      <w:pPr>
        <w:rPr>
          <w:lang w:eastAsia="fr-FR"/>
        </w:rPr>
      </w:pPr>
      <w:r>
        <w:rPr>
          <w:lang w:eastAsia="fr-FR"/>
        </w:rPr>
        <w:t>i—t</w:t>
      </w:r>
      <w:r w:rsidR="00C75D51">
        <w:rPr>
          <w:lang w:eastAsia="fr-FR"/>
        </w:rPr>
        <w:t xml:space="preserve"> </w:t>
      </w:r>
    </w:p>
    <w:p w:rsidR="00C75D51" w:rsidRDefault="00892BA6" w:rsidP="00892BA6">
      <w:pPr>
        <w:rPr>
          <w:lang w:eastAsia="fr-FR"/>
        </w:rPr>
      </w:pPr>
      <w:r>
        <w:rPr>
          <w:lang w:eastAsia="fr-FR"/>
        </w:rPr>
        <w:t>qui don-nas la</w:t>
      </w:r>
      <w:r w:rsidR="00C75D51">
        <w:rPr>
          <w:lang w:eastAsia="fr-FR"/>
        </w:rPr>
        <w:t xml:space="preserve"> </w:t>
      </w:r>
    </w:p>
    <w:p w:rsidR="00C75D51" w:rsidRPr="00CD3780" w:rsidRDefault="00892BA6" w:rsidP="00892BA6">
      <w:pPr>
        <w:rPr>
          <w:lang w:val="es-ES_tradnl" w:eastAsia="fr-FR"/>
        </w:rPr>
      </w:pPr>
      <w:r w:rsidRPr="00CD3780">
        <w:rPr>
          <w:lang w:val="es-ES_tradnl" w:eastAsia="fr-FR"/>
        </w:rPr>
        <w:t>j—p—p— ijczzpzzzpa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 A</w:t>
      </w:r>
      <w:r w:rsidR="00C75D51" w:rsidRPr="00CD3780">
        <w:rPr>
          <w:lang w:val="es-ES_tradnl" w:eastAsia="fr-FR"/>
        </w:rPr>
        <w:t xml:space="preserve"> </w:t>
      </w:r>
    </w:p>
    <w:p w:rsidR="00C75D51" w:rsidRDefault="00892BA6" w:rsidP="00892BA6">
      <w:pPr>
        <w:rPr>
          <w:lang w:eastAsia="fr-FR"/>
        </w:rPr>
      </w:pPr>
      <w:r>
        <w:rPr>
          <w:lang w:eastAsia="fr-FR"/>
        </w:rPr>
        <w:t>no-tre doux Sau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Toi</w:t>
      </w:r>
      <w:r w:rsidR="00C75D51">
        <w:rPr>
          <w:lang w:eastAsia="fr-FR"/>
        </w:rPr>
        <w:t xml:space="preserve"> </w:t>
      </w:r>
    </w:p>
    <w:p w:rsidR="00C75D51" w:rsidRDefault="00892BA6" w:rsidP="00892BA6">
      <w:pPr>
        <w:rPr>
          <w:lang w:eastAsia="fr-FR"/>
        </w:rPr>
      </w:pPr>
      <w:r>
        <w:rPr>
          <w:lang w:eastAsia="fr-FR"/>
        </w:rPr>
        <w:t>qui don nas la</w:t>
      </w:r>
      <w:r w:rsidR="00C75D51">
        <w:rPr>
          <w:lang w:eastAsia="fr-FR"/>
        </w:rPr>
        <w:t xml:space="preserve"> </w:t>
      </w:r>
    </w:p>
    <w:p w:rsidR="00C75D51" w:rsidRPr="00CD3780" w:rsidRDefault="00892BA6" w:rsidP="00892BA6">
      <w:pPr>
        <w:rPr>
          <w:lang w:val="es-ES_tradnl" w:eastAsia="fr-FR"/>
        </w:rPr>
      </w:pPr>
      <w:r w:rsidRPr="00CD3780">
        <w:rPr>
          <w:lang w:val="es-ES_tradnl" w:eastAsia="fr-FR"/>
        </w:rPr>
        <w:t>e A no-tre doux Sau-</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veur, £ ï</w:t>
      </w:r>
      <w:r w:rsidR="00C75D51">
        <w:rPr>
          <w:lang w:eastAsia="fr-FR"/>
        </w:rPr>
        <w:t xml:space="preserve"> </w:t>
      </w:r>
    </w:p>
    <w:p w:rsidR="00C75D51" w:rsidRDefault="00892BA6" w:rsidP="00892BA6">
      <w:pPr>
        <w:rPr>
          <w:lang w:eastAsia="fr-FR"/>
        </w:rPr>
      </w:pPr>
      <w:r>
        <w:rPr>
          <w:lang w:eastAsia="fr-FR"/>
        </w:rPr>
        <w:t>Ma</w:t>
      </w:r>
      <w:r w:rsidR="00C75D51">
        <w:rPr>
          <w:lang w:eastAsia="fr-FR"/>
        </w:rPr>
        <w:t xml:space="preserve"> </w:t>
      </w:r>
    </w:p>
    <w:p w:rsidR="00C75D51" w:rsidRDefault="00892BA6" w:rsidP="00892BA6">
      <w:pPr>
        <w:rPr>
          <w:lang w:eastAsia="fr-FR"/>
        </w:rPr>
      </w:pPr>
      <w:r>
        <w:rPr>
          <w:lang w:eastAsia="fr-FR"/>
        </w:rPr>
        <w:t>e, Jou-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2</w:t>
      </w:r>
      <w:r w:rsidR="00C75D51">
        <w:rPr>
          <w:lang w:eastAsia="fr-FR"/>
        </w:rPr>
        <w:t xml:space="preserve"> » : </w:t>
      </w:r>
    </w:p>
    <w:p w:rsidR="00C75D51" w:rsidRDefault="00892BA6" w:rsidP="00892BA6">
      <w:pPr>
        <w:rPr>
          <w:lang w:eastAsia="fr-FR"/>
        </w:rPr>
      </w:pPr>
      <w:r>
        <w:rPr>
          <w:lang w:eastAsia="fr-FR"/>
        </w:rPr>
        <w:t>veur,</w:t>
      </w:r>
      <w:r w:rsidR="00C75D51">
        <w:rPr>
          <w:lang w:eastAsia="fr-FR"/>
        </w:rPr>
        <w:t xml:space="preserve"> </w:t>
      </w:r>
    </w:p>
    <w:p w:rsidR="00C75D51" w:rsidRDefault="00892BA6" w:rsidP="00892BA6">
      <w:pPr>
        <w:rPr>
          <w:lang w:eastAsia="fr-FR"/>
        </w:rPr>
      </w:pPr>
      <w:r>
        <w:rPr>
          <w:lang w:eastAsia="fr-FR"/>
        </w:rPr>
        <w:t>di - vi</w:t>
      </w:r>
      <w:r w:rsidR="00C75D51">
        <w:rPr>
          <w:lang w:eastAsia="fr-FR"/>
        </w:rPr>
        <w:t xml:space="preserve"> </w:t>
      </w:r>
    </w:p>
    <w:p w:rsidR="00C75D51" w:rsidRDefault="00892BA6" w:rsidP="00892BA6">
      <w:pPr>
        <w:rPr>
          <w:lang w:eastAsia="fr-FR"/>
        </w:rPr>
      </w:pPr>
      <w:r>
        <w:rPr>
          <w:lang w:eastAsia="fr-FR"/>
        </w:rPr>
        <w:t>Ma</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ri</w:t>
      </w:r>
      <w:r w:rsidR="00C75D51">
        <w:rPr>
          <w:lang w:eastAsia="fr-FR"/>
        </w:rPr>
        <w:t xml:space="preserve"> </w:t>
      </w:r>
    </w:p>
    <w:p w:rsidR="00C75D51" w:rsidRDefault="00892BA6" w:rsidP="00892BA6">
      <w:pPr>
        <w:rPr>
          <w:lang w:eastAsia="fr-FR"/>
        </w:rPr>
      </w:pPr>
      <w:r>
        <w:rPr>
          <w:lang w:eastAsia="fr-FR"/>
        </w:rPr>
        <w:t>-4—1— e, Jou-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fci</w:t>
      </w:r>
      <w:r w:rsidR="00C75D51">
        <w:rPr>
          <w:lang w:eastAsia="fr-FR"/>
        </w:rPr>
        <w:t xml:space="preserve"> : </w:t>
      </w:r>
    </w:p>
    <w:p w:rsidR="00C75D51" w:rsidRDefault="00C75D51" w:rsidP="00892BA6">
      <w:pPr>
        <w:rPr>
          <w:lang w:eastAsia="fr-FR"/>
        </w:rPr>
      </w:pPr>
      <w:r>
        <w:rPr>
          <w:lang w:eastAsia="fr-FR"/>
        </w:rPr>
        <w:t>« </w:t>
      </w:r>
      <w:r w:rsidR="00892BA6">
        <w:rPr>
          <w:lang w:eastAsia="fr-FR"/>
        </w:rPr>
        <w:t>---1--1---</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p 1 r r</w:t>
      </w:r>
      <w:r w:rsidR="00C75D51">
        <w:rPr>
          <w:lang w:eastAsia="fr-FR"/>
        </w:rPr>
        <w:t xml:space="preserve"> </w:t>
      </w:r>
    </w:p>
    <w:p w:rsidR="00C75D51" w:rsidRDefault="00892BA6" w:rsidP="00892BA6">
      <w:pPr>
        <w:rPr>
          <w:lang w:eastAsia="fr-FR"/>
        </w:rPr>
      </w:pPr>
      <w:r>
        <w:rPr>
          <w:lang w:eastAsia="fr-FR"/>
        </w:rPr>
        <w:t>di - vi - ne mf ^</w:t>
      </w:r>
      <w:r w:rsidR="00C75D51">
        <w:rPr>
          <w:lang w:eastAsia="fr-FR"/>
        </w:rPr>
        <w:t xml:space="preserve"> </w:t>
      </w:r>
    </w:p>
    <w:p w:rsidR="00C75D51" w:rsidRDefault="00892BA6" w:rsidP="00892BA6">
      <w:pPr>
        <w:rPr>
          <w:lang w:eastAsia="fr-FR"/>
        </w:rPr>
      </w:pPr>
      <w:r>
        <w:rPr>
          <w:lang w:eastAsia="fr-FR"/>
        </w:rPr>
        <w:t>Ma -</w:t>
      </w:r>
      <w:r w:rsidR="00C75D51">
        <w:rPr>
          <w:lang w:eastAsia="fr-FR"/>
        </w:rPr>
        <w:t xml:space="preserve"> </w:t>
      </w:r>
    </w:p>
    <w:p w:rsidR="00C75D51" w:rsidRDefault="00892BA6" w:rsidP="00892BA6">
      <w:pPr>
        <w:rPr>
          <w:lang w:eastAsia="fr-FR"/>
        </w:rPr>
      </w:pPr>
      <w:r>
        <w:rPr>
          <w:lang w:eastAsia="fr-FR"/>
        </w:rPr>
        <w:t>e, J ou-</w:t>
      </w:r>
      <w:r w:rsidR="00C75D51">
        <w:rPr>
          <w:lang w:eastAsia="fr-FR"/>
        </w:rPr>
        <w:t xml:space="preserve"> </w:t>
      </w:r>
    </w:p>
    <w:p w:rsidR="00C75D51" w:rsidRDefault="00892BA6" w:rsidP="00892BA6">
      <w:pPr>
        <w:rPr>
          <w:lang w:eastAsia="fr-FR"/>
        </w:rPr>
      </w:pPr>
      <w:r>
        <w:rPr>
          <w:lang w:eastAsia="fr-FR"/>
        </w:rPr>
        <w:t>.4-2 *</w:t>
      </w:r>
      <w:r w:rsidR="00C75D51">
        <w:rPr>
          <w:lang w:eastAsia="fr-FR"/>
        </w:rPr>
        <w:t xml:space="preserve"> </w:t>
      </w:r>
    </w:p>
    <w:p w:rsidR="00C75D51" w:rsidRDefault="00892BA6" w:rsidP="00892BA6">
      <w:pPr>
        <w:rPr>
          <w:lang w:eastAsia="fr-FR"/>
        </w:rPr>
      </w:pPr>
      <w:r>
        <w:rPr>
          <w:lang w:eastAsia="fr-FR"/>
        </w:rPr>
        <w:t>4=1=</w:t>
      </w:r>
      <w:r w:rsidR="00C75D51">
        <w:rPr>
          <w:lang w:eastAsia="fr-FR"/>
        </w:rPr>
        <w:t xml:space="preserve"> </w:t>
      </w:r>
    </w:p>
    <w:p w:rsidR="00C75D51" w:rsidRDefault="00892BA6" w:rsidP="00892BA6">
      <w:pPr>
        <w:rPr>
          <w:lang w:eastAsia="fr-FR"/>
        </w:rPr>
      </w:pPr>
      <w:r>
        <w:rPr>
          <w:lang w:eastAsia="fr-FR"/>
        </w:rPr>
        <w:t>T=r=</w:t>
      </w:r>
      <w:r w:rsidR="00C75D51">
        <w:rPr>
          <w:lang w:eastAsia="fr-FR"/>
        </w:rPr>
        <w:t> ?</w:t>
      </w:r>
      <w:r>
        <w:rPr>
          <w:lang w:eastAsia="fr-FR"/>
        </w:rPr>
        <w:t>=t=r</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is de ton bon- heur</w:t>
      </w:r>
      <w:r w:rsidR="00C75D51">
        <w:rPr>
          <w:lang w:eastAsia="fr-FR"/>
        </w:rPr>
        <w:t> ;</w:t>
      </w:r>
      <w:r>
        <w:rPr>
          <w:lang w:eastAsia="fr-FR"/>
        </w:rPr>
        <w:t xml:space="preserve"> L</w:t>
      </w:r>
      <w:r w:rsidR="00C75D51">
        <w:rPr>
          <w:lang w:eastAsia="fr-FR"/>
        </w:rPr>
        <w:t>’</w:t>
      </w:r>
      <w:r>
        <w:rPr>
          <w:lang w:eastAsia="fr-FR"/>
        </w:rPr>
        <w:t>E - tre seul grand, im - men -se, Le</w:t>
      </w:r>
      <w:r w:rsidR="00C75D51">
        <w:rPr>
          <w:lang w:eastAsia="fr-FR"/>
        </w:rPr>
        <w:t xml:space="preserve"> </w:t>
      </w:r>
    </w:p>
    <w:p w:rsidR="00C75D51" w:rsidRDefault="00892BA6" w:rsidP="00892BA6">
      <w:pPr>
        <w:rPr>
          <w:lang w:eastAsia="fr-FR"/>
        </w:rPr>
      </w:pPr>
      <w:r>
        <w:rPr>
          <w:lang w:eastAsia="fr-FR"/>
        </w:rPr>
        <w:t>J---,-----1---1--mf-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is de ton bon- heur</w:t>
      </w:r>
      <w:r w:rsidR="00C75D51">
        <w:rPr>
          <w:lang w:eastAsia="fr-FR"/>
        </w:rPr>
        <w:t> ;</w:t>
      </w:r>
      <w:r>
        <w:rPr>
          <w:lang w:eastAsia="fr-FR"/>
        </w:rPr>
        <w:t xml:space="preserve"> L</w:t>
      </w:r>
      <w:r w:rsidR="00C75D51">
        <w:rPr>
          <w:lang w:eastAsia="fr-FR"/>
        </w:rPr>
        <w:t>’</w:t>
      </w:r>
      <w:r>
        <w:rPr>
          <w:lang w:eastAsia="fr-FR"/>
        </w:rPr>
        <w:t>È - tre ssul grand, im - men -se, Le</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is de ton bon -heur</w:t>
      </w:r>
      <w:r w:rsidR="00C75D51">
        <w:rPr>
          <w:lang w:eastAsia="fr-FR"/>
        </w:rPr>
        <w:t> ;</w:t>
      </w:r>
      <w:r>
        <w:rPr>
          <w:lang w:eastAsia="fr-FR"/>
        </w:rPr>
        <w:t xml:space="preserve"> L</w:t>
      </w:r>
      <w:r w:rsidR="00C75D51">
        <w:rPr>
          <w:lang w:eastAsia="fr-FR"/>
        </w:rPr>
        <w:t>’</w:t>
      </w:r>
      <w:r>
        <w:rPr>
          <w:lang w:eastAsia="fr-FR"/>
        </w:rPr>
        <w:t>È - tre seul grand, im - men- se, Le</w:t>
      </w:r>
      <w:r w:rsidR="00C75D51">
        <w:rPr>
          <w:lang w:eastAsia="fr-FR"/>
        </w:rPr>
        <w:t xml:space="preserve"> </w:t>
      </w:r>
    </w:p>
    <w:p w:rsidR="00C75D51" w:rsidRPr="00CD3780" w:rsidRDefault="00892BA6" w:rsidP="00892BA6">
      <w:pPr>
        <w:rPr>
          <w:lang w:val="en-US" w:eastAsia="fr-FR"/>
        </w:rPr>
      </w:pPr>
      <w:r w:rsidRPr="00CD3780">
        <w:rPr>
          <w:lang w:val="en-US" w:eastAsia="fr-FR"/>
        </w:rPr>
        <w:t>-I j-</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Tout - Puis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3HÉ</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—i—4-J—</w:t>
      </w:r>
      <w:r w:rsidR="00C75D51" w:rsidRPr="00CD3780">
        <w:rPr>
          <w:lang w:val="en-US" w:eastAsia="fr-FR"/>
        </w:rPr>
        <w:t> »</w:t>
      </w:r>
      <w:r w:rsidRPr="00CD3780">
        <w:rPr>
          <w:lang w:val="en-US" w:eastAsia="fr-FR"/>
        </w:rPr>
        <w:t xml:space="preserve"> 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 M V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sant, For - mé de ta subs - tan - ce, Est -ï /</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Tout - Puis</w:t>
      </w:r>
      <w:r w:rsidR="00C75D51">
        <w:rPr>
          <w:lang w:eastAsia="fr-FR"/>
        </w:rPr>
        <w:t xml:space="preserve"> </w:t>
      </w:r>
    </w:p>
    <w:p w:rsidR="00C75D51" w:rsidRDefault="00C75D51" w:rsidP="00892BA6">
      <w:pPr>
        <w:rPr>
          <w:lang w:eastAsia="fr-FR"/>
        </w:rPr>
      </w:pPr>
      <w:r>
        <w:rPr>
          <w:lang w:eastAsia="fr-FR"/>
        </w:rPr>
        <w:t> !</w:t>
      </w:r>
      <w:r w:rsidR="00892BA6">
        <w:rPr>
          <w:lang w:eastAsia="fr-FR"/>
        </w:rPr>
        <w:t>=3</w:t>
      </w:r>
      <w:r>
        <w:rPr>
          <w:lang w:eastAsia="fr-FR"/>
        </w:rPr>
        <w:t xml:space="preserve"> </w:t>
      </w:r>
    </w:p>
    <w:p w:rsidR="00C75D51" w:rsidRDefault="00892BA6" w:rsidP="00892BA6">
      <w:pPr>
        <w:rPr>
          <w:lang w:eastAsia="fr-FR"/>
        </w:rPr>
      </w:pPr>
      <w:r>
        <w:rPr>
          <w:lang w:eastAsia="fr-FR"/>
        </w:rPr>
        <w:t>sant, For - mé de ta subs - tan - ce, Est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-4- 4" J J i -C-T É-f--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Tout - Puis - sant, For - mé de ta subs - tan</w:t>
      </w:r>
      <w:r w:rsidR="00C75D51">
        <w:rPr>
          <w:lang w:eastAsia="fr-FR"/>
        </w:rPr>
        <w:t xml:space="preserve"> </w:t>
      </w:r>
    </w:p>
    <w:p w:rsidR="00C75D51" w:rsidRDefault="00892BA6" w:rsidP="00892BA6">
      <w:pPr>
        <w:rPr>
          <w:lang w:eastAsia="fr-FR"/>
        </w:rPr>
      </w:pPr>
      <w:r>
        <w:rPr>
          <w:lang w:eastAsia="fr-FR"/>
        </w:rPr>
        <w:t>ce, Est</w:t>
      </w:r>
      <w:r w:rsidR="00C75D51">
        <w:rPr>
          <w:lang w:eastAsia="fr-FR"/>
        </w:rPr>
        <w:t xml:space="preserve"> </w:t>
      </w:r>
    </w:p>
    <w:p w:rsidR="00C75D51" w:rsidRDefault="00892BA6" w:rsidP="00892BA6">
      <w:pPr>
        <w:rPr>
          <w:lang w:eastAsia="fr-FR"/>
        </w:rPr>
      </w:pPr>
      <w:r>
        <w:rPr>
          <w:lang w:eastAsia="fr-FR"/>
        </w:rPr>
        <w:t>•357</w:t>
      </w:r>
      <w:r w:rsidR="00C75D51">
        <w:rPr>
          <w:lang w:eastAsia="fr-FR"/>
        </w:rPr>
        <w:t xml:space="preserve"> </w:t>
      </w:r>
    </w:p>
    <w:p w:rsidR="00C75D51" w:rsidRDefault="00892BA6" w:rsidP="00892BA6">
      <w:pPr>
        <w:rPr>
          <w:lang w:eastAsia="fr-FR"/>
        </w:rPr>
      </w:pPr>
      <w:r>
        <w:rPr>
          <w:lang w:eastAsia="fr-FR"/>
        </w:rPr>
        <w:t>/</w:t>
      </w:r>
      <w:r w:rsidR="00C75D51">
        <w:rPr>
          <w:lang w:eastAsia="fr-FR"/>
        </w:rPr>
        <w:t>’</w:t>
      </w:r>
      <w:r>
        <w:rPr>
          <w:lang w:eastAsia="fr-FR"/>
        </w:rPr>
        <w:t>rr" -</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r>
        <w:rPr>
          <w:lang w:eastAsia="fr-FR"/>
        </w:rPr>
        <w:t>« </w:t>
      </w:r>
      <w:r w:rsidR="00892BA6">
        <w:rPr>
          <w:lang w:eastAsia="fr-FR"/>
        </w:rPr>
        <w:t>p</w:t>
      </w:r>
      <w:r>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fan 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ira</w:t>
      </w:r>
      <w:r w:rsidR="00C75D51">
        <w:rPr>
          <w:lang w:eastAsia="fr-FR"/>
        </w:rPr>
        <w:t xml:space="preserve"> </w:t>
      </w:r>
    </w:p>
    <w:p w:rsidR="00C75D51" w:rsidRDefault="00892BA6" w:rsidP="00892BA6">
      <w:pPr>
        <w:rPr>
          <w:lang w:eastAsia="fr-FR"/>
        </w:rPr>
      </w:pPr>
      <w:r>
        <w:rPr>
          <w:lang w:eastAsia="fr-FR"/>
        </w:rPr>
        <w:t>fan t.</w:t>
      </w:r>
      <w:r w:rsidR="00C75D51">
        <w:rPr>
          <w:lang w:eastAsia="fr-FR"/>
        </w:rPr>
        <w:t xml:space="preserve"> </w:t>
      </w:r>
    </w:p>
    <w:p w:rsidR="00C75D51" w:rsidRDefault="00892BA6" w:rsidP="00892BA6">
      <w:pPr>
        <w:rPr>
          <w:lang w:eastAsia="fr-FR"/>
        </w:rPr>
      </w:pPr>
      <w:r>
        <w:rPr>
          <w:lang w:eastAsia="fr-FR"/>
        </w:rPr>
        <w:t>HH1</w:t>
      </w:r>
      <w:r w:rsidR="00C75D51">
        <w:rPr>
          <w:lang w:eastAsia="fr-FR"/>
        </w:rPr>
        <w:t xml:space="preserve"> </w:t>
      </w:r>
    </w:p>
    <w:p w:rsidR="00C75D51" w:rsidRDefault="00892BA6" w:rsidP="00892BA6">
      <w:pPr>
        <w:rPr>
          <w:lang w:eastAsia="fr-FR"/>
        </w:rPr>
      </w:pPr>
      <w:r>
        <w:rPr>
          <w:lang w:eastAsia="fr-FR"/>
        </w:rPr>
        <w:t>fant.</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Il est de toute chose Le souverain auteur, Je le vois qui repose Doucement sur ton cœur. Celui qui tient le monde</w:t>
      </w:r>
      <w:r w:rsidR="00C75D51">
        <w:rPr>
          <w:lang w:eastAsia="fr-FR"/>
        </w:rPr>
        <w:t xml:space="preserve"> </w:t>
      </w:r>
    </w:p>
    <w:p w:rsidR="00C75D51" w:rsidRDefault="00892BA6" w:rsidP="00892BA6">
      <w:pPr>
        <w:rPr>
          <w:lang w:eastAsia="fr-FR"/>
        </w:rPr>
      </w:pPr>
      <w:r>
        <w:rPr>
          <w:lang w:eastAsia="fr-FR"/>
        </w:rPr>
        <w:lastRenderedPageBreak/>
        <w:t>Dans une main, Vierge pure et féconde, Est sur ton sein.</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De la moindre souillure Son œil saint est blessé</w:t>
      </w:r>
      <w:r w:rsidR="00C75D51">
        <w:rPr>
          <w:lang w:eastAsia="fr-FR"/>
        </w:rPr>
        <w:t> ;</w:t>
      </w:r>
      <w:r>
        <w:rPr>
          <w:lang w:eastAsia="fr-FR"/>
        </w:rPr>
        <w:t xml:space="preserve"> Indigne créature, Je l</w:t>
      </w:r>
      <w:r w:rsidR="00C75D51">
        <w:rPr>
          <w:lang w:eastAsia="fr-FR"/>
        </w:rPr>
        <w:t>’</w:t>
      </w:r>
      <w:r>
        <w:rPr>
          <w:lang w:eastAsia="fr-FR"/>
        </w:rPr>
        <w:t>ai tant offensé. Je vois sous ses paupières</w:t>
      </w:r>
      <w:r w:rsidR="00C75D51">
        <w:rPr>
          <w:lang w:eastAsia="fr-FR"/>
        </w:rPr>
        <w:t xml:space="preserve"> </w:t>
      </w:r>
    </w:p>
    <w:p w:rsidR="00C75D51" w:rsidRDefault="00892BA6" w:rsidP="00892BA6">
      <w:pPr>
        <w:rPr>
          <w:lang w:eastAsia="fr-FR"/>
        </w:rPr>
      </w:pPr>
      <w:r>
        <w:rPr>
          <w:lang w:eastAsia="fr-FR"/>
        </w:rPr>
        <w:t>Couler les pleurs</w:t>
      </w:r>
      <w:r w:rsidR="00C75D51">
        <w:rPr>
          <w:lang w:eastAsia="fr-FR"/>
        </w:rPr>
        <w:t> ;</w:t>
      </w:r>
      <w:r>
        <w:rPr>
          <w:lang w:eastAsia="fr-FR"/>
        </w:rPr>
        <w:t xml:space="preserve"> Mes péchés, mes misères Font ses douleurs.</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Oui, mon cœur est coupable</w:t>
      </w:r>
      <w:r w:rsidR="00C75D51">
        <w:rPr>
          <w:lang w:eastAsia="fr-FR"/>
        </w:rPr>
        <w:t> ;</w:t>
      </w:r>
      <w:r>
        <w:rPr>
          <w:lang w:eastAsia="fr-FR"/>
        </w:rPr>
        <w:t xml:space="preserve"> Mais, percé de regrets, A cet enfant aimable Il se voue à jamais. Je sais que ses délices</w:t>
      </w:r>
      <w:r w:rsidR="00C75D51">
        <w:rPr>
          <w:lang w:eastAsia="fr-FR"/>
        </w:rPr>
        <w:t xml:space="preserve"> </w:t>
      </w:r>
    </w:p>
    <w:p w:rsidR="00C75D51" w:rsidRDefault="00892BA6" w:rsidP="00892BA6">
      <w:pPr>
        <w:rPr>
          <w:lang w:eastAsia="fr-FR"/>
        </w:rPr>
      </w:pPr>
      <w:r>
        <w:rPr>
          <w:lang w:eastAsia="fr-FR"/>
        </w:rPr>
        <w:t>Sont la pudeur</w:t>
      </w:r>
      <w:r w:rsidR="00C75D51">
        <w:rPr>
          <w:lang w:eastAsia="fr-FR"/>
        </w:rPr>
        <w:t> ;</w:t>
      </w:r>
      <w:r>
        <w:rPr>
          <w:lang w:eastAsia="fr-FR"/>
        </w:rPr>
        <w:t xml:space="preserve"> J</w:t>
      </w:r>
      <w:r w:rsidR="00C75D51">
        <w:rPr>
          <w:lang w:eastAsia="fr-FR"/>
        </w:rPr>
        <w:t>’</w:t>
      </w:r>
      <w:r>
        <w:rPr>
          <w:lang w:eastAsia="fr-FR"/>
        </w:rPr>
        <w:t>en veux, sous tes auspices, Orner mon cœur.</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enfer, dans sa furie, S</w:t>
      </w:r>
      <w:r w:rsidR="00C75D51">
        <w:rPr>
          <w:lang w:eastAsia="fr-FR"/>
        </w:rPr>
        <w:t>’</w:t>
      </w:r>
      <w:r>
        <w:rPr>
          <w:lang w:eastAsia="fr-FR"/>
        </w:rPr>
        <w:t>agite contre moi</w:t>
      </w:r>
      <w:r w:rsidR="00C75D51">
        <w:rPr>
          <w:lang w:eastAsia="fr-FR"/>
        </w:rPr>
        <w:t> ;</w:t>
      </w:r>
      <w:r>
        <w:rPr>
          <w:lang w:eastAsia="fr-FR"/>
        </w:rPr>
        <w:t xml:space="preserve"> Je viens, tendre Marie, Me cacher près de toi. De ma vertu fragile</w:t>
      </w:r>
      <w:r w:rsidR="00C75D51">
        <w:rPr>
          <w:lang w:eastAsia="fr-FR"/>
        </w:rPr>
        <w:t xml:space="preserve"> </w:t>
      </w:r>
    </w:p>
    <w:p w:rsidR="00C75D51" w:rsidRDefault="00892BA6" w:rsidP="00892BA6">
      <w:pPr>
        <w:rPr>
          <w:lang w:eastAsia="fr-FR"/>
        </w:rPr>
      </w:pPr>
      <w:r>
        <w:rPr>
          <w:lang w:eastAsia="fr-FR"/>
        </w:rPr>
        <w:t>Sois le soutien</w:t>
      </w:r>
      <w:r w:rsidR="00C75D51">
        <w:rPr>
          <w:lang w:eastAsia="fr-FR"/>
        </w:rPr>
        <w:t> ;</w:t>
      </w:r>
      <w:r>
        <w:rPr>
          <w:lang w:eastAsia="fr-FR"/>
        </w:rPr>
        <w:t xml:space="preserve"> Dans cet aimable asile Je ne crains rien.</w:t>
      </w:r>
      <w:r w:rsidR="00C75D51">
        <w:rPr>
          <w:lang w:eastAsia="fr-FR"/>
        </w:rPr>
        <w:t xml:space="preserve"> </w:t>
      </w:r>
    </w:p>
    <w:p w:rsidR="00C75D51" w:rsidRDefault="00892BA6" w:rsidP="00892BA6">
      <w:pPr>
        <w:rPr>
          <w:lang w:eastAsia="fr-FR"/>
        </w:rPr>
      </w:pPr>
      <w:r>
        <w:rPr>
          <w:lang w:eastAsia="fr-FR"/>
        </w:rPr>
        <w:t>— 6</w:t>
      </w:r>
      <w:r w:rsidR="00C75D51">
        <w:rPr>
          <w:lang w:eastAsia="fr-FR"/>
        </w:rPr>
        <w:t xml:space="preserve"> </w:t>
      </w:r>
    </w:p>
    <w:p w:rsidR="00C75D51" w:rsidRDefault="00892BA6" w:rsidP="00892BA6">
      <w:pPr>
        <w:rPr>
          <w:lang w:eastAsia="fr-FR"/>
        </w:rPr>
      </w:pPr>
      <w:r>
        <w:rPr>
          <w:lang w:eastAsia="fr-FR"/>
        </w:rPr>
        <w:t>Je vois sous ta puissance Ton adorable Fils</w:t>
      </w:r>
      <w:r w:rsidR="00C75D51">
        <w:rPr>
          <w:lang w:eastAsia="fr-FR"/>
        </w:rPr>
        <w:t> :</w:t>
      </w:r>
      <w:r>
        <w:rPr>
          <w:lang w:eastAsia="fr-FR"/>
        </w:rPr>
        <w:t xml:space="preserve"> Il veut, dès son enfance, Être à tes lois soumis. Pour m</w:t>
      </w:r>
      <w:r w:rsidR="00C75D51">
        <w:rPr>
          <w:lang w:eastAsia="fr-FR"/>
        </w:rPr>
        <w:t>’</w:t>
      </w:r>
      <w:r>
        <w:rPr>
          <w:lang w:eastAsia="fr-FR"/>
        </w:rPr>
        <w:t>aider à lui plaire,</w:t>
      </w:r>
      <w:r w:rsidR="00C75D51">
        <w:rPr>
          <w:lang w:eastAsia="fr-FR"/>
        </w:rPr>
        <w:t xml:space="preserve"> </w:t>
      </w:r>
    </w:p>
    <w:p w:rsidR="00C75D51" w:rsidRDefault="00892BA6" w:rsidP="00892BA6">
      <w:pPr>
        <w:rPr>
          <w:lang w:eastAsia="fr-FR"/>
        </w:rPr>
      </w:pPr>
      <w:r>
        <w:rPr>
          <w:lang w:eastAsia="fr-FR"/>
        </w:rPr>
        <w:t>A le servir, Dis-lui, puissante Mère, De me bénir.</w:t>
      </w:r>
      <w:r w:rsidR="00C75D51">
        <w:rPr>
          <w:lang w:eastAsia="fr-FR"/>
        </w:rPr>
        <w:t xml:space="preserve"> </w:t>
      </w:r>
    </w:p>
    <w:p w:rsidR="00C75D51" w:rsidRDefault="00892BA6" w:rsidP="00892BA6">
      <w:pPr>
        <w:rPr>
          <w:lang w:eastAsia="fr-FR"/>
        </w:rPr>
      </w:pPr>
      <w:r>
        <w:rPr>
          <w:lang w:eastAsia="fr-FR"/>
        </w:rPr>
        <w:t>•358</w:t>
      </w:r>
      <w:r w:rsidR="00C75D51">
        <w:rPr>
          <w:lang w:eastAsia="fr-FR"/>
        </w:rPr>
        <w:t xml:space="preserve"> </w:t>
      </w:r>
    </w:p>
    <w:p w:rsidR="00C75D51" w:rsidRDefault="00892BA6" w:rsidP="00892BA6">
      <w:pPr>
        <w:rPr>
          <w:lang w:eastAsia="fr-FR"/>
        </w:rPr>
      </w:pPr>
      <w:r>
        <w:rPr>
          <w:lang w:eastAsia="fr-FR"/>
        </w:rPr>
        <w:t>Solo.</w:t>
      </w:r>
      <w:r w:rsidR="00C75D51">
        <w:rPr>
          <w:lang w:eastAsia="fr-FR"/>
        </w:rPr>
        <w:t xml:space="preserve"> </w:t>
      </w:r>
    </w:p>
    <w:p w:rsidR="00C75D51" w:rsidRDefault="00892BA6" w:rsidP="00892BA6">
      <w:pPr>
        <w:rPr>
          <w:lang w:eastAsia="fr-FR"/>
        </w:rPr>
      </w:pPr>
      <w:r>
        <w:rPr>
          <w:lang w:eastAsia="fr-FR"/>
        </w:rPr>
        <w:t>Orgue.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w:t>
      </w:r>
      <w:r w:rsidR="00C75D51">
        <w:rPr>
          <w:lang w:eastAsia="fr-FR"/>
        </w:rPr>
        <w:t>» </w:t>
      </w:r>
      <w:r>
        <w:rPr>
          <w:lang w:eastAsia="fr-FR"/>
        </w:rPr>
        <w:t xml:space="preserve"> 200. stabat mater</w:t>
      </w:r>
      <w:r w:rsidR="00C75D51">
        <w:rPr>
          <w:lang w:eastAsia="fr-FR"/>
        </w:rPr>
        <w:t xml:space="preserve"> </w:t>
      </w:r>
    </w:p>
    <w:p w:rsidR="00C75D51" w:rsidRDefault="00892BA6" w:rsidP="00892BA6">
      <w:pPr>
        <w:rPr>
          <w:lang w:eastAsia="fr-FR"/>
        </w:rPr>
      </w:pPr>
      <w:r>
        <w:rPr>
          <w:lang w:eastAsia="fr-FR"/>
        </w:rPr>
        <w:t>i, 1301.</w:t>
      </w:r>
      <w:r>
        <w:rPr>
          <w:lang w:eastAsia="fr-FR"/>
        </w:rPr>
        <w:tab/>
        <w:t>Harmonisé par F. Danjou.</w:t>
      </w:r>
      <w:r w:rsidR="00C75D51">
        <w:rPr>
          <w:lang w:eastAsia="fr-FR"/>
        </w:rPr>
        <w:t xml:space="preserve"> </w:t>
      </w:r>
    </w:p>
    <w:p w:rsidR="00C75D51" w:rsidRDefault="00892BA6" w:rsidP="00892BA6">
      <w:pPr>
        <w:rPr>
          <w:lang w:eastAsia="fr-FR"/>
        </w:rPr>
      </w:pPr>
      <w:r>
        <w:rPr>
          <w:lang w:eastAsia="fr-FR"/>
        </w:rPr>
        <w:t>1" Strophe.</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a ^ </w:t>
      </w:r>
      <w:r>
        <w:rPr>
          <w:lang w:eastAsia="fr-FR"/>
        </w:rPr>
        <w:t>« </w:t>
      </w:r>
      <w:r w:rsidR="00892BA6">
        <w:rPr>
          <w:lang w:eastAsia="fr-FR"/>
        </w:rPr>
        <w:t>" ® . ®</w:t>
      </w:r>
      <w:r>
        <w:rPr>
          <w:lang w:eastAsia="fr-FR"/>
        </w:rPr>
        <w:t>,</w:t>
      </w:r>
      <w:r w:rsidR="00892BA6">
        <w:rPr>
          <w:lang w:eastAsia="fr-FR"/>
        </w:rPr>
        <w:t>2</w:t>
      </w:r>
      <w:r>
        <w:rPr>
          <w:lang w:eastAsia="fr-FR"/>
        </w:rPr>
        <w:t xml:space="preserve"> </w:t>
      </w:r>
    </w:p>
    <w:p w:rsidR="00C75D51" w:rsidRDefault="00892BA6" w:rsidP="00892BA6">
      <w:pPr>
        <w:rPr>
          <w:lang w:eastAsia="fr-FR"/>
        </w:rPr>
      </w:pPr>
      <w:r>
        <w:rPr>
          <w:lang w:eastAsia="fr-FR"/>
        </w:rPr>
        <w:t>Sta- bat Ma- ter do - lo - ro - sa Jux - ta cru- cem</w:t>
      </w:r>
      <w:r w:rsidR="00C75D51">
        <w:rPr>
          <w:lang w:eastAsia="fr-FR"/>
        </w:rPr>
        <w:t xml:space="preserve"> </w:t>
      </w:r>
    </w:p>
    <w:p w:rsidR="00C75D51" w:rsidRDefault="00892BA6" w:rsidP="00892BA6">
      <w:pPr>
        <w:rPr>
          <w:lang w:eastAsia="fr-FR"/>
        </w:rPr>
      </w:pPr>
      <w:r>
        <w:rPr>
          <w:lang w:eastAsia="fr-FR"/>
        </w:rPr>
        <w:t>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--(S-Œ—s—</w:t>
      </w:r>
      <w:r w:rsidR="00C75D51">
        <w:rPr>
          <w:lang w:eastAsia="fr-FR"/>
        </w:rPr>
        <w:t xml:space="preserve"> </w:t>
      </w:r>
    </w:p>
    <w:p w:rsidR="00C75D51" w:rsidRDefault="00892BA6" w:rsidP="00892BA6">
      <w:pPr>
        <w:rPr>
          <w:lang w:eastAsia="fr-FR"/>
        </w:rPr>
      </w:pPr>
      <w:r>
        <w:rPr>
          <w:lang w:eastAsia="fr-FR"/>
        </w:rPr>
        <w:t xml:space="preserve">g </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-&lt;2-</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la - cry - mo - sa, Dum pen - de - bat Fi - li - us.</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w:t>
      </w:r>
      <w:r w:rsidR="00C75D51">
        <w:rPr>
          <w:lang w:eastAsia="fr-FR"/>
        </w:rPr>
        <w:t xml:space="preserve"> </w:t>
      </w:r>
    </w:p>
    <w:p w:rsidR="00C75D51" w:rsidRDefault="00892BA6" w:rsidP="00892BA6">
      <w:pPr>
        <w:rPr>
          <w:lang w:eastAsia="fr-FR"/>
        </w:rPr>
      </w:pPr>
      <w:r>
        <w:rPr>
          <w:lang w:eastAsia="fr-FR"/>
        </w:rPr>
        <w:t>é--</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2* Strophe.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la__a._a.</w:t>
      </w:r>
      <w:r w:rsidR="00C75D51">
        <w:rPr>
          <w:lang w:eastAsia="fr-FR"/>
        </w:rPr>
        <w:t xml:space="preserve"> : </w:t>
      </w:r>
    </w:p>
    <w:p w:rsidR="00C75D51" w:rsidRPr="00CD3780" w:rsidRDefault="00892BA6" w:rsidP="00892BA6">
      <w:pPr>
        <w:rPr>
          <w:lang w:val="en-US" w:eastAsia="fr-FR"/>
        </w:rPr>
      </w:pPr>
      <w:r w:rsidRPr="00CD3780">
        <w:rPr>
          <w:lang w:val="en-US" w:eastAsia="fr-FR"/>
        </w:rPr>
        <w:t>22— &lt;5,__&lt;2_0--S2--&lt;2-tS—à-</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&lt;2</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Cu-jus a - ni- mam ge-men-tem, Con-tris- ta- tam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S-&lt;2-—®--&lt;2-</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-G—&amp;-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-&lt;21—®--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Cu-jus a - ni- mam ge-men-tem, Con-tris- ta- tam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Cu-jus a - ni- mam ge-men-tem,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Con-tris- ta- tam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&lt;2</w:t>
      </w:r>
      <w:r w:rsidR="00C75D51" w:rsidRPr="00CD3780">
        <w:rPr>
          <w:lang w:val="en-US" w:eastAsia="fr-FR"/>
        </w:rPr>
        <w:t> »</w:t>
      </w:r>
      <w:r w:rsidRPr="00CD3780">
        <w:rPr>
          <w:lang w:val="en-US" w:eastAsia="fr-FR"/>
        </w:rPr>
        <w:t xml:space="preserve"> &lt;2=</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s—&lt;2.--g,--</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C75D51" w:rsidP="00892BA6">
      <w:pPr>
        <w:rPr>
          <w:lang w:eastAsia="fr-FR"/>
        </w:rPr>
      </w:pPr>
      <w:r>
        <w:rPr>
          <w:lang w:eastAsia="fr-FR"/>
        </w:rPr>
        <w:t>« </w:t>
      </w:r>
      <w:r w:rsidR="00892BA6">
        <w:rPr>
          <w:lang w:eastAsia="fr-FR"/>
        </w:rPr>
        <w:t>t</w:t>
      </w:r>
      <w:r>
        <w:rPr>
          <w:lang w:eastAsia="fr-FR"/>
        </w:rPr>
        <w:t xml:space="preserve"> </w:t>
      </w:r>
    </w:p>
    <w:p w:rsidR="00C75D51" w:rsidRDefault="00892BA6" w:rsidP="00892BA6">
      <w:pPr>
        <w:rPr>
          <w:lang w:eastAsia="fr-FR"/>
        </w:rPr>
      </w:pPr>
      <w:r>
        <w:rPr>
          <w:lang w:eastAsia="fr-FR"/>
        </w:rPr>
        <w:t>et do - len - tem, Per-tran - si - vit gla - di - us.</w:t>
      </w:r>
      <w:r w:rsidR="00C75D51">
        <w:rPr>
          <w:lang w:eastAsia="fr-FR"/>
        </w:rPr>
        <w:t xml:space="preserve"> </w:t>
      </w:r>
    </w:p>
    <w:p w:rsidR="00C75D51" w:rsidRDefault="00892BA6" w:rsidP="00892BA6">
      <w:pPr>
        <w:rPr>
          <w:lang w:eastAsia="fr-FR"/>
        </w:rPr>
      </w:pPr>
      <w:r>
        <w:rPr>
          <w:lang w:eastAsia="fr-FR"/>
        </w:rPr>
        <w:t>—o—^ g</w:t>
      </w:r>
      <w:r>
        <w:rPr>
          <w:lang w:eastAsia="fr-FR"/>
        </w:rPr>
        <w:tab/>
      </w:r>
      <w:r w:rsidR="00C75D51">
        <w:rPr>
          <w:lang w:eastAsia="fr-FR"/>
        </w:rPr>
        <w:t> »</w:t>
      </w:r>
      <w:r>
        <w:rPr>
          <w:lang w:eastAsia="fr-FR"/>
        </w:rPr>
        <w:t>—""^ j]</w:t>
      </w:r>
      <w:r w:rsidR="00C75D51">
        <w:rPr>
          <w:lang w:eastAsia="fr-FR"/>
        </w:rPr>
        <w:t xml:space="preserve"> </w:t>
      </w:r>
    </w:p>
    <w:p w:rsidR="00C75D51" w:rsidRDefault="00892BA6" w:rsidP="00892BA6">
      <w:pPr>
        <w:rPr>
          <w:lang w:eastAsia="fr-FR"/>
        </w:rPr>
      </w:pPr>
      <w:r>
        <w:rPr>
          <w:lang w:eastAsia="fr-FR"/>
        </w:rPr>
        <w:t>et do - len - tem, Per-tran - si - vit gla - di - us.</w:t>
      </w:r>
      <w:r w:rsidR="00C75D51">
        <w:rPr>
          <w:lang w:eastAsia="fr-FR"/>
        </w:rPr>
        <w:t xml:space="preserve"> </w:t>
      </w:r>
    </w:p>
    <w:p w:rsidR="00C75D51" w:rsidRDefault="00892BA6" w:rsidP="00892BA6">
      <w:pPr>
        <w:rPr>
          <w:lang w:eastAsia="fr-FR"/>
        </w:rPr>
      </w:pPr>
      <w:r>
        <w:rPr>
          <w:lang w:eastAsia="fr-FR"/>
        </w:rPr>
        <w:t>mi=m</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et do - len - tem, Per-tran - si - vit gla - di - us.</w:t>
      </w:r>
      <w:r w:rsidR="00C75D51">
        <w:rPr>
          <w:lang w:eastAsia="fr-FR"/>
        </w:rPr>
        <w:t xml:space="preserve"> </w:t>
      </w:r>
    </w:p>
    <w:p w:rsidR="00C75D51" w:rsidRDefault="00892BA6" w:rsidP="00892BA6">
      <w:pPr>
        <w:rPr>
          <w:lang w:eastAsia="fr-FR"/>
        </w:rPr>
      </w:pPr>
      <w:r>
        <w:rPr>
          <w:lang w:eastAsia="fr-FR"/>
        </w:rPr>
        <w:t>•359</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0 quam tristis et afflieta Fuit illa benedicta Mater Unigeniti</w:t>
      </w:r>
      <w:r w:rsidR="00C75D51">
        <w:rPr>
          <w:lang w:eastAsia="fr-FR"/>
        </w:rPr>
        <w:t xml:space="preserve"> !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Quœ mœrebat et dolebat, Pia Mater, dum videbat Nati pœnas inclyti.</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Quis est homo qui non fleret, Matrem Ghristi si videret In tanto supplicio f</w:t>
      </w:r>
      <w:r w:rsidR="00C75D51">
        <w:rPr>
          <w:lang w:eastAsia="fr-FR"/>
        </w:rPr>
        <w:t xml:space="preserve"> </w:t>
      </w:r>
    </w:p>
    <w:p w:rsidR="00C75D51" w:rsidRDefault="00892BA6" w:rsidP="00892BA6">
      <w:pPr>
        <w:rPr>
          <w:lang w:eastAsia="fr-FR"/>
        </w:rPr>
      </w:pPr>
      <w:r>
        <w:rPr>
          <w:lang w:eastAsia="fr-FR"/>
        </w:rPr>
        <w:t>_ 6 —</w:t>
      </w:r>
      <w:r w:rsidR="00C75D51">
        <w:rPr>
          <w:lang w:eastAsia="fr-FR"/>
        </w:rPr>
        <w:t xml:space="preserve"> </w:t>
      </w:r>
    </w:p>
    <w:p w:rsidR="00C75D51" w:rsidRDefault="00892BA6" w:rsidP="00892BA6">
      <w:pPr>
        <w:rPr>
          <w:lang w:eastAsia="fr-FR"/>
        </w:rPr>
      </w:pPr>
      <w:r>
        <w:rPr>
          <w:lang w:eastAsia="fr-FR"/>
        </w:rPr>
        <w:t>Quis non posset contristari, Ghristi Matrem contemplari Dolentem cum Filio</w:t>
      </w:r>
      <w:r w:rsidR="00C75D51">
        <w:rPr>
          <w:lang w:eastAsia="fr-FR"/>
        </w:rPr>
        <w:t xml:space="preserve"> ?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Pro peccatis suse gentis, Vidit Jesum in tormentis, Et flagellis subditum.</w:t>
      </w:r>
      <w:r w:rsidR="00C75D51">
        <w:rPr>
          <w:lang w:eastAsia="fr-FR"/>
        </w:rPr>
        <w:t xml:space="preserve">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Vidit suum dulcem Natum, Moriendo desolatum, Dum emisit spiritum.</w:t>
      </w:r>
      <w:r w:rsidR="00C75D51">
        <w:rPr>
          <w:lang w:eastAsia="fr-FR"/>
        </w:rPr>
        <w:t xml:space="preserve"> </w:t>
      </w:r>
    </w:p>
    <w:p w:rsidR="00C75D51" w:rsidRDefault="00892BA6" w:rsidP="00892BA6">
      <w:pPr>
        <w:rPr>
          <w:lang w:eastAsia="fr-FR"/>
        </w:rPr>
      </w:pPr>
      <w:r>
        <w:rPr>
          <w:lang w:eastAsia="fr-FR"/>
        </w:rPr>
        <w:t>—</w:t>
      </w:r>
      <w:r>
        <w:rPr>
          <w:lang w:eastAsia="fr-FR"/>
        </w:rPr>
        <w:tab/>
        <w:t>9 —</w:t>
      </w:r>
      <w:r w:rsidR="00C75D51">
        <w:rPr>
          <w:lang w:eastAsia="fr-FR"/>
        </w:rPr>
        <w:t xml:space="preserve"> </w:t>
      </w:r>
    </w:p>
    <w:p w:rsidR="00C75D51" w:rsidRDefault="00892BA6" w:rsidP="00892BA6">
      <w:pPr>
        <w:rPr>
          <w:lang w:eastAsia="fr-FR"/>
        </w:rPr>
      </w:pPr>
      <w:r>
        <w:rPr>
          <w:lang w:eastAsia="fr-FR"/>
        </w:rPr>
        <w:t>Eia Mater, fons amoris, Me sentire vim doloris Fac, ut tecum lugeam.</w:t>
      </w:r>
      <w:r w:rsidR="00C75D51">
        <w:rPr>
          <w:lang w:eastAsia="fr-FR"/>
        </w:rPr>
        <w:t xml:space="preserve"> </w:t>
      </w:r>
    </w:p>
    <w:p w:rsidR="00C75D51" w:rsidRDefault="00892BA6" w:rsidP="00892BA6">
      <w:pPr>
        <w:rPr>
          <w:lang w:eastAsia="fr-FR"/>
        </w:rPr>
      </w:pPr>
      <w:r>
        <w:rPr>
          <w:lang w:eastAsia="fr-FR"/>
        </w:rPr>
        <w:t>-</w:t>
      </w:r>
      <w:r>
        <w:rPr>
          <w:lang w:eastAsia="fr-FR"/>
        </w:rPr>
        <w:tab/>
        <w:t>10 —</w:t>
      </w:r>
      <w:r w:rsidR="00C75D51">
        <w:rPr>
          <w:lang w:eastAsia="fr-FR"/>
        </w:rPr>
        <w:t xml:space="preserve"> </w:t>
      </w:r>
    </w:p>
    <w:p w:rsidR="00C75D51" w:rsidRDefault="00892BA6" w:rsidP="00892BA6">
      <w:pPr>
        <w:rPr>
          <w:lang w:eastAsia="fr-FR"/>
        </w:rPr>
      </w:pPr>
      <w:r>
        <w:rPr>
          <w:lang w:eastAsia="fr-FR"/>
        </w:rPr>
        <w:t>Fac ut ardeat cor meum In amando Ghristum Deum, Ut sibi complaceam.</w:t>
      </w:r>
      <w:r w:rsidR="00C75D51">
        <w:rPr>
          <w:lang w:eastAsia="fr-FR"/>
        </w:rPr>
        <w:t xml:space="preserve">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Sancta Mater, istud agas, Crucifixi fige plagas Cordi meo valide.</w:t>
      </w:r>
      <w:r w:rsidR="00C75D51">
        <w:rPr>
          <w:lang w:eastAsia="fr-FR"/>
        </w:rPr>
        <w:t xml:space="preserve"> </w:t>
      </w:r>
    </w:p>
    <w:p w:rsidR="00C75D51" w:rsidRDefault="00892BA6" w:rsidP="00892BA6">
      <w:pPr>
        <w:rPr>
          <w:lang w:eastAsia="fr-FR"/>
        </w:rPr>
      </w:pPr>
      <w:r>
        <w:rPr>
          <w:lang w:eastAsia="fr-FR"/>
        </w:rPr>
        <w:t>- 12 -</w:t>
      </w:r>
      <w:r w:rsidR="00C75D51">
        <w:rPr>
          <w:lang w:eastAsia="fr-FR"/>
        </w:rPr>
        <w:t xml:space="preserve"> </w:t>
      </w:r>
    </w:p>
    <w:p w:rsidR="00C75D51" w:rsidRDefault="00892BA6" w:rsidP="00892BA6">
      <w:pPr>
        <w:rPr>
          <w:lang w:eastAsia="fr-FR"/>
        </w:rPr>
      </w:pPr>
      <w:r>
        <w:rPr>
          <w:lang w:eastAsia="fr-FR"/>
        </w:rPr>
        <w:t>Tui Nati vulnerati, Jam dignati pro me pati, Pœnas mecum divide.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w:t>
      </w:r>
      <w:r w:rsidRPr="00CD3780">
        <w:rPr>
          <w:lang w:val="es-ES_tradnl" w:eastAsia="fr-FR"/>
        </w:rPr>
        <w:tab/>
        <w:t>13 -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Fac me tecum pie flere, Gruciiixo condolere, Donec ego vixero.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Pr="00CD3780">
        <w:rPr>
          <w:lang w:val="es-ES_tradnl" w:eastAsia="fr-FR"/>
        </w:rPr>
        <w:tab/>
        <w:t>14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Juxta crucem tecum stare, Et me tibi sociare In planctu desidero.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Pr="00CD3780">
        <w:rPr>
          <w:lang w:val="es-ES_tradnl" w:eastAsia="fr-FR"/>
        </w:rPr>
        <w:tab/>
        <w:t>15 -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Virgo Yirginum prseclara, Mihi jam non sis amara</w:t>
      </w:r>
      <w:r w:rsidR="00C75D51" w:rsidRPr="00CD3780">
        <w:rPr>
          <w:lang w:val="es-ES_tradnl" w:eastAsia="fr-FR"/>
        </w:rPr>
        <w:t> :</w:t>
      </w:r>
      <w:r w:rsidRPr="00CD3780">
        <w:rPr>
          <w:lang w:val="es-ES_tradnl" w:eastAsia="fr-FR"/>
        </w:rPr>
        <w:t xml:space="preserve"> Fac me tecum plangere.</w:t>
      </w:r>
      <w:r w:rsidR="00C75D51" w:rsidRPr="00CD3780">
        <w:rPr>
          <w:lang w:val="es-ES_tradnl" w:eastAsia="fr-FR"/>
        </w:rPr>
        <w:t xml:space="preserve"> </w:t>
      </w:r>
    </w:p>
    <w:p w:rsidR="00C75D51" w:rsidRDefault="00892BA6" w:rsidP="00892BA6">
      <w:pPr>
        <w:rPr>
          <w:lang w:eastAsia="fr-FR"/>
        </w:rPr>
      </w:pPr>
      <w:r>
        <w:rPr>
          <w:lang w:eastAsia="fr-FR"/>
        </w:rPr>
        <w:t>—</w:t>
      </w:r>
      <w:r>
        <w:rPr>
          <w:lang w:eastAsia="fr-FR"/>
        </w:rPr>
        <w:tab/>
        <w:t>16 —</w:t>
      </w:r>
      <w:r w:rsidR="00C75D51">
        <w:rPr>
          <w:lang w:eastAsia="fr-FR"/>
        </w:rPr>
        <w:t xml:space="preserve"> </w:t>
      </w:r>
    </w:p>
    <w:p w:rsidR="00C75D51" w:rsidRDefault="00892BA6" w:rsidP="00892BA6">
      <w:pPr>
        <w:rPr>
          <w:lang w:eastAsia="fr-FR"/>
        </w:rPr>
      </w:pPr>
      <w:r>
        <w:rPr>
          <w:lang w:eastAsia="fr-FR"/>
        </w:rPr>
        <w:t>Fac ut portem Ghristi mortem, Passionis fac consortem, Et plagas recolere.</w:t>
      </w:r>
      <w:r w:rsidR="00C75D51">
        <w:rPr>
          <w:lang w:eastAsia="fr-FR"/>
        </w:rPr>
        <w:t xml:space="preserve"> </w:t>
      </w:r>
    </w:p>
    <w:p w:rsidR="00C75D51" w:rsidRDefault="00892BA6" w:rsidP="00892BA6">
      <w:pPr>
        <w:rPr>
          <w:lang w:eastAsia="fr-FR"/>
        </w:rPr>
      </w:pPr>
      <w:r>
        <w:rPr>
          <w:lang w:eastAsia="fr-FR"/>
        </w:rPr>
        <w:t>—</w:t>
      </w:r>
      <w:r>
        <w:rPr>
          <w:lang w:eastAsia="fr-FR"/>
        </w:rPr>
        <w:tab/>
        <w:t>17 —</w:t>
      </w:r>
      <w:r w:rsidR="00C75D51">
        <w:rPr>
          <w:lang w:eastAsia="fr-FR"/>
        </w:rPr>
        <w:t xml:space="preserve"> </w:t>
      </w:r>
    </w:p>
    <w:p w:rsidR="00C75D51" w:rsidRDefault="00892BA6" w:rsidP="00892BA6">
      <w:pPr>
        <w:rPr>
          <w:lang w:eastAsia="fr-FR"/>
        </w:rPr>
      </w:pPr>
      <w:r>
        <w:rPr>
          <w:lang w:eastAsia="fr-FR"/>
        </w:rPr>
        <w:t>Fac me plagis vulnerari, Fac me Cruce inebriari, Et cruore Filii.</w:t>
      </w:r>
      <w:r w:rsidR="00C75D51">
        <w:rPr>
          <w:lang w:eastAsia="fr-FR"/>
        </w:rPr>
        <w:t xml:space="preserve"> </w:t>
      </w:r>
    </w:p>
    <w:p w:rsidR="00C75D51" w:rsidRDefault="00892BA6" w:rsidP="00892BA6">
      <w:pPr>
        <w:rPr>
          <w:lang w:eastAsia="fr-FR"/>
        </w:rPr>
      </w:pPr>
      <w:r>
        <w:rPr>
          <w:lang w:eastAsia="fr-FR"/>
        </w:rPr>
        <w:t>—</w:t>
      </w:r>
      <w:r>
        <w:rPr>
          <w:lang w:eastAsia="fr-FR"/>
        </w:rPr>
        <w:tab/>
        <w:t>18 -</w:t>
      </w:r>
      <w:r w:rsidR="00C75D51">
        <w:rPr>
          <w:lang w:eastAsia="fr-FR"/>
        </w:rPr>
        <w:t xml:space="preserve"> </w:t>
      </w:r>
    </w:p>
    <w:p w:rsidR="00C75D51" w:rsidRDefault="00892BA6" w:rsidP="00892BA6">
      <w:pPr>
        <w:rPr>
          <w:lang w:eastAsia="fr-FR"/>
        </w:rPr>
      </w:pPr>
      <w:r>
        <w:rPr>
          <w:lang w:eastAsia="fr-FR"/>
        </w:rPr>
        <w:t>Flammis ne urar succensus, Per te, Virgo, sim defensus, ln die judicii.</w:t>
      </w:r>
      <w:r w:rsidR="00C75D51">
        <w:rPr>
          <w:lang w:eastAsia="fr-FR"/>
        </w:rPr>
        <w:t xml:space="preserve"> </w:t>
      </w:r>
    </w:p>
    <w:p w:rsidR="00C75D51" w:rsidRDefault="00892BA6" w:rsidP="00892BA6">
      <w:pPr>
        <w:rPr>
          <w:lang w:eastAsia="fr-FR"/>
        </w:rPr>
      </w:pPr>
      <w:r>
        <w:rPr>
          <w:lang w:eastAsia="fr-FR"/>
        </w:rPr>
        <w:lastRenderedPageBreak/>
        <w:t>—</w:t>
      </w:r>
      <w:r>
        <w:rPr>
          <w:lang w:eastAsia="fr-FR"/>
        </w:rPr>
        <w:tab/>
        <w:t>19 -</w:t>
      </w:r>
      <w:r w:rsidR="00C75D51">
        <w:rPr>
          <w:lang w:eastAsia="fr-FR"/>
        </w:rPr>
        <w:t xml:space="preserve"> </w:t>
      </w:r>
    </w:p>
    <w:p w:rsidR="00C75D51" w:rsidRDefault="00892BA6" w:rsidP="00892BA6">
      <w:pPr>
        <w:rPr>
          <w:lang w:eastAsia="fr-FR"/>
        </w:rPr>
      </w:pPr>
      <w:r>
        <w:rPr>
          <w:lang w:eastAsia="fr-FR"/>
        </w:rPr>
        <w:t>Christe, cum sit hinc exire, Da per Matrem me venire Ad palmam Victoria</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w:t>
      </w:r>
      <w:r>
        <w:rPr>
          <w:lang w:eastAsia="fr-FR"/>
        </w:rPr>
        <w:tab/>
        <w:t>20 -</w:t>
      </w:r>
      <w:r w:rsidR="00C75D51">
        <w:rPr>
          <w:lang w:eastAsia="fr-FR"/>
        </w:rPr>
        <w:t xml:space="preserve"> </w:t>
      </w:r>
    </w:p>
    <w:p w:rsidR="00C75D51" w:rsidRDefault="00892BA6" w:rsidP="00892BA6">
      <w:pPr>
        <w:rPr>
          <w:lang w:eastAsia="fr-FR"/>
        </w:rPr>
      </w:pPr>
      <w:r>
        <w:rPr>
          <w:lang w:eastAsia="fr-FR"/>
        </w:rPr>
        <w:t>Quando corpus morietur, Fac ut animae donetur l</w:t>
      </w:r>
      <w:r w:rsidR="00C75D51">
        <w:rPr>
          <w:lang w:eastAsia="fr-FR"/>
        </w:rPr>
        <w:t>’</w:t>
      </w:r>
      <w:r>
        <w:rPr>
          <w:lang w:eastAsia="fr-FR"/>
        </w:rPr>
        <w:t>aradisi gloria. Amen.</w:t>
      </w:r>
      <w:r w:rsidR="00C75D51">
        <w:rPr>
          <w:lang w:eastAsia="fr-FR"/>
        </w:rPr>
        <w:t xml:space="preserve"> </w:t>
      </w:r>
    </w:p>
    <w:p w:rsidR="00C75D51" w:rsidRDefault="00892BA6" w:rsidP="00892BA6">
      <w:pPr>
        <w:rPr>
          <w:lang w:eastAsia="fr-FR"/>
        </w:rPr>
      </w:pPr>
      <w:r>
        <w:rPr>
          <w:lang w:eastAsia="fr-FR"/>
        </w:rPr>
        <w:t>•860</w:t>
      </w:r>
      <w:r w:rsidR="00C75D51">
        <w:rPr>
          <w:lang w:eastAsia="fr-FR"/>
        </w:rPr>
        <w:t xml:space="preserve"> </w:t>
      </w:r>
    </w:p>
    <w:p w:rsidR="00C75D51" w:rsidRDefault="00892BA6" w:rsidP="00892BA6">
      <w:pPr>
        <w:rPr>
          <w:lang w:eastAsia="fr-FR"/>
        </w:rPr>
      </w:pPr>
      <w:r>
        <w:rPr>
          <w:lang w:eastAsia="fr-FR"/>
        </w:rPr>
        <w:t>N" 201.</w:t>
      </w:r>
      <w:r w:rsidR="00C75D51">
        <w:rPr>
          <w:lang w:eastAsia="fr-FR"/>
        </w:rPr>
        <w:t xml:space="preserve"> </w:t>
      </w:r>
    </w:p>
    <w:p w:rsidR="00C75D51" w:rsidRDefault="00892BA6" w:rsidP="00892BA6">
      <w:pPr>
        <w:rPr>
          <w:lang w:eastAsia="fr-FR"/>
        </w:rPr>
      </w:pPr>
      <w:r>
        <w:rPr>
          <w:lang w:eastAsia="fr-FR"/>
        </w:rPr>
        <w:t>compassion de la sainte vierge</w:t>
      </w:r>
      <w:r w:rsidR="00C75D51">
        <w:rPr>
          <w:lang w:eastAsia="fr-FR"/>
        </w:rPr>
        <w:t xml:space="preserve"> </w:t>
      </w:r>
    </w:p>
    <w:p w:rsidR="00C75D51" w:rsidRDefault="00892BA6" w:rsidP="00892BA6">
      <w:pPr>
        <w:rPr>
          <w:lang w:eastAsia="fr-FR"/>
        </w:rPr>
      </w:pPr>
      <w:r>
        <w:rPr>
          <w:lang w:eastAsia="fr-FR"/>
        </w:rPr>
        <w:t>Adagio.</w:t>
      </w:r>
      <w:r w:rsidR="00C75D51">
        <w:rPr>
          <w:lang w:eastAsia="fr-FR"/>
        </w:rPr>
        <w:t xml:space="preserve"> </w:t>
      </w:r>
    </w:p>
    <w:p w:rsidR="00C75D51" w:rsidRDefault="00892BA6" w:rsidP="00892BA6">
      <w:pPr>
        <w:rPr>
          <w:lang w:eastAsia="fr-FR"/>
        </w:rPr>
      </w:pPr>
      <w:r>
        <w:rPr>
          <w:lang w:eastAsia="fr-FR"/>
        </w:rPr>
        <w:t>11 v</w:t>
      </w:r>
      <w:r w:rsidR="00C75D51">
        <w:rPr>
          <w:lang w:eastAsia="fr-FR"/>
        </w:rPr>
        <w:t xml:space="preserve"> </w:t>
      </w:r>
    </w:p>
    <w:p w:rsidR="00C75D51" w:rsidRDefault="00892BA6" w:rsidP="00892BA6">
      <w:pPr>
        <w:rPr>
          <w:lang w:eastAsia="fr-FR"/>
        </w:rPr>
      </w:pPr>
      <w:r>
        <w:rPr>
          <w:lang w:eastAsia="fr-FR"/>
        </w:rPr>
        <w:t>s</w:t>
      </w:r>
      <w:r w:rsidR="00C75D51">
        <w:rPr>
          <w:lang w:eastAsia="fr-FR"/>
        </w:rPr>
        <w:t> ; ;</w:t>
      </w:r>
      <w:r>
        <w:rPr>
          <w:lang w:eastAsia="fr-FR"/>
        </w:rPr>
        <w:t xml:space="preserve">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-t-Viens,pécheur et</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 xml:space="preserve">ri l \ &amp; \ </w:t>
      </w:r>
      <w:r>
        <w:rPr>
          <w:lang w:eastAsia="fr-FR"/>
        </w:rPr>
        <w:t>‘‘‘</w:t>
      </w:r>
      <w:r w:rsidR="00892BA6">
        <w:rPr>
          <w:lang w:eastAsia="fr-FR"/>
        </w:rPr>
        <w:t xml:space="preserve"> </w:t>
      </w:r>
      <w:r>
        <w:rPr>
          <w:lang w:eastAsia="fr-FR"/>
        </w:rPr>
        <w:t xml:space="preserve">‘ </w:t>
      </w:r>
    </w:p>
    <w:p w:rsidR="00C75D51" w:rsidRDefault="00892BA6" w:rsidP="00892BA6">
      <w:pPr>
        <w:rPr>
          <w:lang w:eastAsia="fr-FR"/>
        </w:rPr>
      </w:pPr>
      <w:r>
        <w:rPr>
          <w:lang w:eastAsia="fr-FR"/>
        </w:rPr>
        <w:t>I b 1</w:t>
      </w:r>
      <w:r w:rsidR="00C75D51">
        <w:rPr>
          <w:lang w:eastAsia="fr-FR"/>
        </w:rPr>
        <w:t xml:space="preserve"> </w:t>
      </w:r>
    </w:p>
    <w:p w:rsidR="00C75D51" w:rsidRDefault="00892BA6" w:rsidP="00892BA6">
      <w:pPr>
        <w:rPr>
          <w:lang w:eastAsia="fr-FR"/>
        </w:rPr>
      </w:pPr>
      <w:r>
        <w:rPr>
          <w:lang w:eastAsia="fr-FR"/>
        </w:rPr>
        <w:t>vois le marty- re De la Mè-re du</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3=3=</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=p=p=l</w:t>
      </w:r>
      <w:r w:rsidR="00C75D51">
        <w:rPr>
          <w:lang w:eastAsia="fr-FR"/>
        </w:rPr>
        <w:t xml:space="preserve"> </w:t>
      </w:r>
    </w:p>
    <w:p w:rsidR="00C75D51" w:rsidRDefault="00892BA6" w:rsidP="00892BA6">
      <w:pPr>
        <w:rPr>
          <w:lang w:eastAsia="fr-FR"/>
        </w:rPr>
      </w:pPr>
      <w:r>
        <w:rPr>
          <w:lang w:eastAsia="fr-FR"/>
        </w:rPr>
        <w:t>§îe</w:t>
      </w:r>
      <w:r w:rsidR="00C75D51">
        <w:rPr>
          <w:lang w:eastAsia="fr-FR"/>
        </w:rPr>
        <w:t xml:space="preserve"> </w:t>
      </w:r>
    </w:p>
    <w:p w:rsidR="00C75D51" w:rsidRDefault="00892BA6" w:rsidP="00892BA6">
      <w:pPr>
        <w:rPr>
          <w:lang w:eastAsia="fr-FR"/>
        </w:rPr>
      </w:pPr>
      <w:r>
        <w:rPr>
          <w:lang w:eastAsia="fr-FR"/>
        </w:rPr>
        <w:t>Viens,pécheur et</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vois le marty - re De la Mè-re du</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Viens,pécheur et</w:t>
      </w:r>
      <w:r w:rsidR="00C75D51">
        <w:rPr>
          <w:lang w:eastAsia="fr-FR"/>
        </w:rPr>
        <w:t xml:space="preserve"> </w:t>
      </w:r>
    </w:p>
    <w:p w:rsidR="00C75D51" w:rsidRDefault="00892BA6" w:rsidP="00892BA6">
      <w:pPr>
        <w:rPr>
          <w:lang w:eastAsia="fr-FR"/>
        </w:rPr>
      </w:pPr>
      <w:r>
        <w:rPr>
          <w:lang w:eastAsia="fr-FR"/>
        </w:rPr>
        <w:t>vois le marty - re</w:t>
      </w:r>
      <w:r w:rsidR="00C75D51">
        <w:rPr>
          <w:lang w:eastAsia="fr-FR"/>
        </w:rPr>
        <w:t xml:space="preserve"> </w:t>
      </w:r>
    </w:p>
    <w:p w:rsidR="00C75D51" w:rsidRDefault="00892BA6" w:rsidP="00892BA6">
      <w:pPr>
        <w:rPr>
          <w:lang w:eastAsia="fr-FR"/>
        </w:rPr>
      </w:pPr>
      <w:r>
        <w:rPr>
          <w:lang w:eastAsia="fr-FR"/>
        </w:rPr>
        <w:t>3-1—</w:t>
      </w:r>
      <w:r w:rsidR="00C75D51">
        <w:rPr>
          <w:lang w:eastAsia="fr-FR"/>
        </w:rPr>
        <w:t xml:space="preserve"> </w:t>
      </w:r>
    </w:p>
    <w:p w:rsidR="00C75D51" w:rsidRDefault="00892BA6" w:rsidP="00892BA6">
      <w:pPr>
        <w:rPr>
          <w:lang w:eastAsia="fr-FR"/>
        </w:rPr>
      </w:pPr>
      <w:r>
        <w:rPr>
          <w:lang w:eastAsia="fr-FR"/>
        </w:rPr>
        <w:t>De la Mè-re du</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rf r</w:t>
      </w:r>
      <w:r w:rsidR="00892BA6">
        <w:rPr>
          <w:lang w:eastAsia="fr-FR"/>
        </w:rPr>
        <w:tab/>
        <w:t xml:space="preserve">1 i r </w:t>
      </w:r>
      <w:r>
        <w:rPr>
          <w:lang w:eastAsia="fr-FR"/>
        </w:rPr>
        <w:t>« </w:t>
      </w:r>
      <w:r w:rsidR="00892BA6">
        <w:rPr>
          <w:lang w:eastAsia="fr-FR"/>
        </w:rPr>
        <w:t>r r</w:t>
      </w:r>
      <w:r>
        <w:rPr>
          <w:lang w:eastAsia="fr-FR"/>
        </w:rPr>
        <w:t> »</w:t>
      </w:r>
      <w:r w:rsidR="00892BA6">
        <w:rPr>
          <w:lang w:eastAsia="fr-FR"/>
        </w:rPr>
        <w:t>t t p</w:t>
      </w:r>
      <w:r>
        <w:rPr>
          <w:lang w:eastAsia="fr-FR"/>
        </w:rPr>
        <w:t xml:space="preserve"> </w:t>
      </w:r>
    </w:p>
    <w:p w:rsidR="00C75D51" w:rsidRDefault="00892BA6" w:rsidP="00892BA6">
      <w:pPr>
        <w:rPr>
          <w:lang w:eastAsia="fr-FR"/>
        </w:rPr>
      </w:pPr>
      <w:r>
        <w:rPr>
          <w:lang w:eastAsia="fr-FR"/>
        </w:rPr>
        <w:t>i</w:t>
      </w:r>
      <w:r>
        <w:rPr>
          <w:lang w:eastAsia="fr-FR"/>
        </w:rPr>
        <w:tab/>
        <w:t>- i ^</w:t>
      </w:r>
      <w:r w:rsidR="00C75D51">
        <w:rPr>
          <w:lang w:eastAsia="fr-FR"/>
        </w:rPr>
        <w:t xml:space="preserve"> </w:t>
      </w:r>
    </w:p>
    <w:p w:rsidR="00C75D51" w:rsidRDefault="00892BA6" w:rsidP="00892BA6">
      <w:pPr>
        <w:rPr>
          <w:lang w:eastAsia="fr-FR"/>
        </w:rPr>
      </w:pPr>
      <w:r>
        <w:rPr>
          <w:lang w:eastAsia="fr-FR"/>
        </w:rPr>
        <w:t>Roi des rois</w:t>
      </w:r>
      <w:r w:rsidR="00C75D51">
        <w:rPr>
          <w:lang w:eastAsia="fr-FR"/>
        </w:rPr>
        <w:t> ;</w:t>
      </w:r>
      <w:r>
        <w:rPr>
          <w:lang w:eastAsia="fr-FR"/>
        </w:rPr>
        <w:t xml:space="preserve"> Au moment où</w:t>
      </w:r>
      <w:r w:rsidR="00C75D51">
        <w:rPr>
          <w:lang w:eastAsia="fr-FR"/>
        </w:rPr>
        <w:t xml:space="preserve"> </w:t>
      </w:r>
    </w:p>
    <w:p w:rsidR="00C75D51" w:rsidRDefault="00892BA6" w:rsidP="00892BA6">
      <w:pPr>
        <w:rPr>
          <w:lang w:eastAsia="fr-FR"/>
        </w:rPr>
      </w:pPr>
      <w:r>
        <w:rPr>
          <w:lang w:eastAsia="fr-FR"/>
        </w:rPr>
        <w:t>=13=351=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tfr 1 trrtf r r-</w:t>
      </w:r>
      <w:r w:rsidR="00C75D51">
        <w:rPr>
          <w:lang w:eastAsia="fr-FR"/>
        </w:rPr>
        <w:t xml:space="preserve"> </w:t>
      </w:r>
    </w:p>
    <w:p w:rsidR="00C75D51" w:rsidRDefault="00892BA6" w:rsidP="00892BA6">
      <w:pPr>
        <w:rPr>
          <w:lang w:eastAsia="fr-FR"/>
        </w:rPr>
      </w:pPr>
      <w:r>
        <w:rPr>
          <w:lang w:eastAsia="fr-FR"/>
        </w:rPr>
        <w:t>Jé-sus ex -pi -re, Vois Ma-rie au</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a j</w:t>
      </w:r>
      <w:r w:rsidR="00C75D51">
        <w:rPr>
          <w:lang w:eastAsia="fr-FR"/>
        </w:rPr>
        <w:t> » »</w:t>
      </w:r>
      <w:r>
        <w:rPr>
          <w:lang w:eastAsia="fr-FR"/>
        </w:rPr>
        <w:t>—*</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Roi des rois</w:t>
      </w:r>
      <w:r w:rsidR="00C75D51">
        <w:rPr>
          <w:lang w:eastAsia="fr-FR"/>
        </w:rPr>
        <w:t xml:space="preserve"> ; </w:t>
      </w:r>
    </w:p>
    <w:p w:rsidR="00C75D51" w:rsidRDefault="00892BA6" w:rsidP="00892BA6">
      <w:pPr>
        <w:rPr>
          <w:lang w:eastAsia="fr-FR"/>
        </w:rPr>
      </w:pPr>
      <w:r>
        <w:rPr>
          <w:lang w:eastAsia="fr-FR"/>
        </w:rPr>
        <w:t>Au moment où</w:t>
      </w:r>
      <w:r w:rsidR="00C75D51">
        <w:rPr>
          <w:lang w:eastAsia="fr-FR"/>
        </w:rPr>
        <w:t xml:space="preserve"> </w:t>
      </w:r>
    </w:p>
    <w:p w:rsidR="00C75D51" w:rsidRDefault="00892BA6" w:rsidP="00892BA6">
      <w:pPr>
        <w:rPr>
          <w:lang w:eastAsia="fr-FR"/>
        </w:rPr>
      </w:pPr>
      <w:r>
        <w:rPr>
          <w:lang w:eastAsia="fr-FR"/>
        </w:rPr>
        <w:t>Jé-sus ex -pi -re, Vois Ma-rie au</w:t>
      </w:r>
      <w:r w:rsidR="00C75D51">
        <w:rPr>
          <w:lang w:eastAsia="fr-FR"/>
        </w:rPr>
        <w:t xml:space="preserve"> </w:t>
      </w:r>
    </w:p>
    <w:p w:rsidR="00C75D51" w:rsidRDefault="00892BA6" w:rsidP="00892BA6">
      <w:pPr>
        <w:rPr>
          <w:lang w:eastAsia="fr-FR"/>
        </w:rPr>
      </w:pPr>
      <w:r>
        <w:rPr>
          <w:lang w:eastAsia="fr-FR"/>
        </w:rPr>
        <w:t xml:space="preserve">P P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=P=P=4=1=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Roi des rois</w:t>
      </w:r>
      <w:r w:rsidR="00C75D51">
        <w:rPr>
          <w:lang w:eastAsia="fr-FR"/>
        </w:rPr>
        <w:t xml:space="preserve"> ; </w:t>
      </w:r>
    </w:p>
    <w:p w:rsidR="00C75D51" w:rsidRDefault="00892BA6" w:rsidP="00892BA6">
      <w:pPr>
        <w:rPr>
          <w:lang w:eastAsia="fr-FR"/>
        </w:rPr>
      </w:pPr>
      <w:r>
        <w:rPr>
          <w:lang w:eastAsia="fr-FR"/>
        </w:rPr>
        <w:t>Au moment où mf</w:t>
      </w:r>
      <w:r w:rsidR="00C75D51">
        <w:rPr>
          <w:lang w:eastAsia="fr-FR"/>
        </w:rPr>
        <w:t xml:space="preserve"> </w:t>
      </w:r>
    </w:p>
    <w:p w:rsidR="00C75D51" w:rsidRDefault="00892BA6" w:rsidP="00892BA6">
      <w:pPr>
        <w:rPr>
          <w:lang w:eastAsia="fr-FR"/>
        </w:rPr>
      </w:pPr>
      <w:r>
        <w:rPr>
          <w:lang w:eastAsia="fr-FR"/>
        </w:rPr>
        <w:t>Jé-sus ex- pi- re, Vois Ma-rie au</w:t>
      </w:r>
      <w:r w:rsidR="00C75D51">
        <w:rPr>
          <w:lang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w:t>
      </w:r>
      <w:r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 xml:space="preserve"> f</w:t>
      </w:r>
      <w:r w:rsidR="00C75D51" w:rsidRPr="00CD3780">
        <w:rPr>
          <w:lang w:val="en-US" w:eastAsia="fr-FR"/>
        </w:rPr>
        <w:t> » » ?</w:t>
      </w:r>
      <w:r w:rsidRPr="00CD3780">
        <w:rPr>
          <w:lang w:val="en-US" w:eastAsia="fr-FR"/>
        </w:rPr>
        <w:t xml:space="preserve"> P w~</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u u i i r i</w:t>
      </w:r>
      <w:r w:rsidR="00C75D51" w:rsidRPr="00CD3780">
        <w:rPr>
          <w:lang w:val="en-US" w:eastAsia="fr-FR"/>
        </w:rPr>
        <w:t xml:space="preserve"> </w:t>
      </w:r>
    </w:p>
    <w:p w:rsidR="00C75D51" w:rsidRDefault="00892BA6" w:rsidP="00892BA6">
      <w:pPr>
        <w:rPr>
          <w:lang w:eastAsia="fr-FR"/>
        </w:rPr>
      </w:pPr>
      <w:r>
        <w:rPr>
          <w:lang w:eastAsia="fr-FR"/>
        </w:rPr>
        <w:t>pied de la croix</w:t>
      </w:r>
      <w:r w:rsidR="00C75D51">
        <w:rPr>
          <w:lang w:eastAsia="fr-FR"/>
        </w:rPr>
        <w:t> :</w:t>
      </w:r>
      <w:r>
        <w:rPr>
          <w:lang w:eastAsia="fr-FR"/>
        </w:rPr>
        <w:t xml:space="preserve"> Et si d</w:t>
      </w:r>
      <w:r w:rsidR="00C75D51">
        <w:rPr>
          <w:lang w:eastAsia="fr-FR"/>
        </w:rPr>
        <w:t>’</w:t>
      </w:r>
      <w:r>
        <w:rPr>
          <w:lang w:eastAsia="fr-FR"/>
        </w:rPr>
        <w:t>u - ne mé - re ché - ri - e</w:t>
      </w:r>
      <w:r w:rsidR="00C75D51">
        <w:rPr>
          <w:lang w:eastAsia="fr-FR"/>
        </w:rPr>
        <w:t> »</w:t>
      </w:r>
      <w:r>
        <w:rPr>
          <w:lang w:eastAsia="fr-FR"/>
        </w:rPr>
        <w:t xml:space="preserve"> m f</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 xml:space="preserve"> &gt; r</w:t>
      </w:r>
      <w:r w:rsidR="00C75D51">
        <w:rPr>
          <w:lang w:eastAsia="fr-FR"/>
        </w:rPr>
        <w:t> :</w:t>
      </w:r>
      <w:r>
        <w:rPr>
          <w:lang w:eastAsia="fr-FR"/>
        </w:rPr>
        <w:t xml:space="preserve"> f i i |</w:t>
      </w:r>
      <w:r w:rsidR="00C75D51">
        <w:rPr>
          <w:lang w:eastAsia="fr-FR"/>
        </w:rPr>
        <w:t xml:space="preserve"> : </w:t>
      </w:r>
    </w:p>
    <w:p w:rsidR="00C75D51" w:rsidRDefault="00892BA6" w:rsidP="00892BA6">
      <w:pPr>
        <w:rPr>
          <w:lang w:eastAsia="fr-FR"/>
        </w:rPr>
      </w:pPr>
      <w:r>
        <w:rPr>
          <w:lang w:eastAsia="fr-FR"/>
        </w:rPr>
        <w:t>35=</w:t>
      </w:r>
      <w:r w:rsidR="00C75D51">
        <w:rPr>
          <w:lang w:eastAsia="fr-FR"/>
        </w:rPr>
        <w:t xml:space="preserve"> </w:t>
      </w:r>
    </w:p>
    <w:p w:rsidR="00C75D51" w:rsidRDefault="00892BA6" w:rsidP="00892BA6">
      <w:pPr>
        <w:rPr>
          <w:lang w:eastAsia="fr-FR"/>
        </w:rPr>
      </w:pPr>
      <w:r>
        <w:rPr>
          <w:lang w:eastAsia="fr-FR"/>
        </w:rPr>
        <w:t>35-1 4-4=</w:t>
      </w:r>
      <w:r w:rsidR="00C75D51">
        <w:rPr>
          <w:lang w:eastAsia="fr-FR"/>
        </w:rPr>
        <w:t xml:space="preserve"> </w:t>
      </w:r>
    </w:p>
    <w:p w:rsidR="00C75D51" w:rsidRDefault="00892BA6" w:rsidP="00892BA6">
      <w:pPr>
        <w:rPr>
          <w:lang w:eastAsia="fr-FR"/>
        </w:rPr>
      </w:pPr>
      <w:r>
        <w:rPr>
          <w:lang w:eastAsia="fr-FR"/>
        </w:rPr>
        <w:t>=fc3</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892BA6" w:rsidP="00892BA6">
      <w:pPr>
        <w:rPr>
          <w:lang w:eastAsia="fr-FR"/>
        </w:rPr>
      </w:pPr>
      <w:r>
        <w:rPr>
          <w:lang w:eastAsia="fr-FR"/>
        </w:rPr>
        <w:t>pied de la croix</w:t>
      </w:r>
      <w:r w:rsidR="00C75D51">
        <w:rPr>
          <w:lang w:eastAsia="fr-FR"/>
        </w:rPr>
        <w:t> :</w:t>
      </w:r>
      <w:r>
        <w:rPr>
          <w:lang w:eastAsia="fr-FR"/>
        </w:rPr>
        <w:t xml:space="preserve"> Et si d</w:t>
      </w:r>
      <w:r w:rsidR="00C75D51">
        <w:rPr>
          <w:lang w:eastAsia="fr-FR"/>
        </w:rPr>
        <w:t>’</w:t>
      </w:r>
      <w:r>
        <w:rPr>
          <w:lang w:eastAsia="fr-FR"/>
        </w:rPr>
        <w:t>u - ne mè - re ché - ri - e mf</w:t>
      </w:r>
      <w:r w:rsidR="00C75D51">
        <w:rPr>
          <w:lang w:eastAsia="fr-FR"/>
        </w:rPr>
        <w:t xml:space="preserve"> </w:t>
      </w:r>
    </w:p>
    <w:p w:rsidR="00C75D51" w:rsidRDefault="00892BA6" w:rsidP="00892BA6">
      <w:pPr>
        <w:rPr>
          <w:lang w:eastAsia="fr-FR"/>
        </w:rPr>
      </w:pPr>
      <w:r>
        <w:rPr>
          <w:lang w:eastAsia="fr-FR"/>
        </w:rPr>
        <w:t>-4=4=3</w:t>
      </w:r>
      <w:r w:rsidR="00C75D51">
        <w:rPr>
          <w:lang w:eastAsia="fr-FR"/>
        </w:rPr>
        <w:t xml:space="preserve"> :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î</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=t=t=3</w:t>
      </w:r>
      <w:r w:rsidR="00C75D51">
        <w:rPr>
          <w:lang w:eastAsia="fr-FR"/>
        </w:rPr>
        <w:t xml:space="preserve"> </w:t>
      </w:r>
    </w:p>
    <w:p w:rsidR="00C75D51" w:rsidRDefault="00892BA6" w:rsidP="00892BA6">
      <w:pPr>
        <w:rPr>
          <w:lang w:eastAsia="fr-FR"/>
        </w:rPr>
      </w:pPr>
      <w:r>
        <w:rPr>
          <w:lang w:eastAsia="fr-FR"/>
        </w:rPr>
        <w:t>pied de la croix</w:t>
      </w:r>
      <w:r w:rsidR="00C75D51">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Et si d</w:t>
      </w:r>
      <w:r w:rsidR="00C75D51">
        <w:rPr>
          <w:lang w:eastAsia="fr-FR"/>
        </w:rPr>
        <w:t>’</w:t>
      </w:r>
      <w:r>
        <w:rPr>
          <w:lang w:eastAsia="fr-FR"/>
        </w:rPr>
        <w:t>u - ne mè - re ché - ri - e</w:t>
      </w:r>
      <w:r w:rsidR="00C75D51">
        <w:rPr>
          <w:lang w:eastAsia="fr-FR"/>
        </w:rPr>
        <w:t xml:space="preserve"> </w:t>
      </w:r>
    </w:p>
    <w:p w:rsidR="00C75D51" w:rsidRDefault="00892BA6" w:rsidP="00892BA6">
      <w:pPr>
        <w:rPr>
          <w:lang w:eastAsia="fr-FR"/>
        </w:rPr>
      </w:pPr>
      <w:r>
        <w:rPr>
          <w:lang w:eastAsia="fr-FR"/>
        </w:rPr>
        <w:t>f I . .</w:t>
      </w:r>
      <w:r w:rsidR="00C75D51">
        <w:rPr>
          <w:lang w:eastAsia="fr-FR"/>
        </w:rPr>
        <w:t xml:space="preserve"> </w:t>
      </w:r>
    </w:p>
    <w:p w:rsidR="00C75D51" w:rsidRDefault="00C75D51" w:rsidP="00892BA6">
      <w:pPr>
        <w:rPr>
          <w:lang w:eastAsia="fr-FR"/>
        </w:rPr>
      </w:pPr>
      <w:r>
        <w:rPr>
          <w:lang w:eastAsia="fr-FR"/>
        </w:rPr>
        <w:t> :</w:t>
      </w:r>
      <w:r w:rsidR="00892BA6">
        <w:rPr>
          <w:lang w:eastAsia="fr-FR"/>
        </w:rPr>
        <w:t>4=</w:t>
      </w:r>
      <w:r>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v ^ r "T r</w:t>
      </w:r>
      <w:r w:rsidR="00C75D51">
        <w:rPr>
          <w:lang w:eastAsia="fr-FR"/>
        </w:rPr>
        <w:t xml:space="preserve"> </w:t>
      </w:r>
    </w:p>
    <w:p w:rsidR="00C75D51" w:rsidRDefault="00892BA6" w:rsidP="00892BA6">
      <w:pPr>
        <w:rPr>
          <w:lang w:eastAsia="fr-FR"/>
        </w:rPr>
      </w:pPr>
      <w:r>
        <w:rPr>
          <w:lang w:eastAsia="fr-FR"/>
        </w:rPr>
        <w:t>Ta main ne peut sé - - cher les pleurs,</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—-0—0</w:t>
      </w:r>
      <w:r w:rsidR="00C75D51">
        <w:rPr>
          <w:lang w:eastAsia="fr-FR"/>
        </w:rPr>
        <w:t>’</w:t>
      </w:r>
      <w:r>
        <w:rPr>
          <w:lang w:eastAsia="fr-FR"/>
        </w:rPr>
        <w: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Ah I du moins pleure</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Ta main ne peut sé - - cher les pleurs,</w:t>
      </w:r>
      <w:r w:rsidR="00C75D51">
        <w:rPr>
          <w:lang w:eastAsia="fr-FR"/>
        </w:rPr>
        <w:t xml:space="preserve"> </w:t>
      </w:r>
    </w:p>
    <w:p w:rsidR="00C75D51" w:rsidRDefault="00892BA6" w:rsidP="00892BA6">
      <w:pPr>
        <w:rPr>
          <w:lang w:eastAsia="fr-FR"/>
        </w:rPr>
      </w:pPr>
      <w:r>
        <w:rPr>
          <w:lang w:eastAsia="fr-FR"/>
        </w:rPr>
        <w:t>Ah I du moins pleure</w:t>
      </w:r>
      <w:r w:rsidR="00C75D51">
        <w:rPr>
          <w:lang w:eastAsia="fr-FR"/>
        </w:rPr>
        <w:t xml:space="preserve"> </w:t>
      </w:r>
    </w:p>
    <w:p w:rsidR="00C75D51" w:rsidRDefault="00892BA6" w:rsidP="00892BA6">
      <w:pPr>
        <w:rPr>
          <w:lang w:eastAsia="fr-FR"/>
        </w:rPr>
      </w:pPr>
      <w:r>
        <w:rPr>
          <w:lang w:eastAsia="fr-FR"/>
        </w:rPr>
        <w:t>pm</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4=3=</w:t>
      </w:r>
      <w:r w:rsidR="00C75D51">
        <w:rPr>
          <w:lang w:eastAsia="fr-FR"/>
        </w:rPr>
        <w:t xml:space="preserve"> </w:t>
      </w:r>
    </w:p>
    <w:p w:rsidR="00C75D51" w:rsidRDefault="00892BA6" w:rsidP="00892BA6">
      <w:pPr>
        <w:rPr>
          <w:lang w:eastAsia="fr-FR"/>
        </w:rPr>
      </w:pPr>
      <w:r>
        <w:rPr>
          <w:lang w:eastAsia="fr-FR"/>
        </w:rPr>
        <w:t>Ta main ne peut sé - - cher les pleurs,</w:t>
      </w:r>
      <w:r w:rsidR="00C75D51">
        <w:rPr>
          <w:lang w:eastAsia="fr-FR"/>
        </w:rPr>
        <w:t xml:space="preserve"> </w:t>
      </w:r>
    </w:p>
    <w:p w:rsidR="00C75D51" w:rsidRDefault="00892BA6" w:rsidP="00892BA6">
      <w:pPr>
        <w:rPr>
          <w:lang w:eastAsia="fr-FR"/>
        </w:rPr>
      </w:pPr>
      <w:r>
        <w:rPr>
          <w:lang w:eastAsia="fr-FR"/>
        </w:rPr>
        <w:lastRenderedPageBreak/>
        <w:t>Ah</w:t>
      </w:r>
      <w:r w:rsidR="00C75D51">
        <w:rPr>
          <w:lang w:eastAsia="fr-FR"/>
        </w:rPr>
        <w:t> !</w:t>
      </w:r>
      <w:r>
        <w:rPr>
          <w:lang w:eastAsia="fr-FR"/>
        </w:rPr>
        <w:t xml:space="preserve"> du moins pleure</w:t>
      </w:r>
      <w:r w:rsidR="00C75D51">
        <w:rPr>
          <w:lang w:eastAsia="fr-FR"/>
        </w:rPr>
        <w:t xml:space="preserve"> </w:t>
      </w:r>
    </w:p>
    <w:p w:rsidR="00C75D51" w:rsidRDefault="00892BA6" w:rsidP="00892BA6">
      <w:pPr>
        <w:rPr>
          <w:lang w:eastAsia="fr-FR"/>
        </w:rPr>
      </w:pPr>
      <w:r>
        <w:rPr>
          <w:lang w:eastAsia="fr-FR"/>
        </w:rPr>
        <w:t>•361</w:t>
      </w:r>
      <w:r w:rsidR="00C75D51">
        <w:rPr>
          <w:lang w:eastAsia="fr-FR"/>
        </w:rPr>
        <w:t xml:space="preserve"> </w:t>
      </w:r>
    </w:p>
    <w:p w:rsidR="00C75D51" w:rsidRDefault="00892BA6" w:rsidP="00892BA6">
      <w:pPr>
        <w:rPr>
          <w:lang w:eastAsia="fr-FR"/>
        </w:rPr>
      </w:pPr>
      <w:r>
        <w:rPr>
          <w:lang w:eastAsia="fr-FR"/>
        </w:rPr>
        <w:t>a -vec Ma - ri - e, O toi qui eau- ses ses dou -leurs.</w:t>
      </w:r>
      <w:r w:rsidR="00C75D51">
        <w:rPr>
          <w:lang w:eastAsia="fr-FR"/>
        </w:rPr>
        <w:t xml:space="preserve"> </w:t>
      </w:r>
    </w:p>
    <w:p w:rsidR="00C75D51" w:rsidRDefault="00892BA6" w:rsidP="00892BA6">
      <w:pPr>
        <w:rPr>
          <w:lang w:eastAsia="fr-FR"/>
        </w:rPr>
      </w:pPr>
      <w:r>
        <w:rPr>
          <w:lang w:eastAsia="fr-FR"/>
        </w:rPr>
        <w:t>a -vec Ma - ri - e, 0 toi qui eau- ses ses dou -leurs.</w:t>
      </w:r>
      <w:r w:rsidR="00C75D51">
        <w:rPr>
          <w:lang w:eastAsia="fr-FR"/>
        </w:rPr>
        <w:t xml:space="preserve"> </w:t>
      </w:r>
    </w:p>
    <w:p w:rsidR="00C75D51" w:rsidRDefault="00892BA6" w:rsidP="00892BA6">
      <w:pPr>
        <w:rPr>
          <w:lang w:eastAsia="fr-FR"/>
        </w:rPr>
      </w:pPr>
      <w:r>
        <w:rPr>
          <w:lang w:eastAsia="fr-FR"/>
        </w:rPr>
        <w:t>-É—U—*-h=ti=l^y—</w:t>
      </w:r>
      <w:r w:rsidR="00C75D51">
        <w:rPr>
          <w:lang w:eastAsia="fr-FR"/>
        </w:rPr>
        <w:t xml:space="preserve"> </w:t>
      </w:r>
    </w:p>
    <w:p w:rsidR="00C75D51" w:rsidRDefault="00892BA6" w:rsidP="00892BA6">
      <w:pPr>
        <w:rPr>
          <w:lang w:eastAsia="fr-FR"/>
        </w:rPr>
      </w:pPr>
      <w:r>
        <w:rPr>
          <w:lang w:eastAsia="fr-FR"/>
        </w:rPr>
        <w:t>a- vec Ma - ri - e, 0 toi qui eau -ses ses dou- leurs.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C75D51" w:rsidP="00892BA6">
      <w:pPr>
        <w:rPr>
          <w:lang w:eastAsia="fr-FR"/>
        </w:rPr>
      </w:pPr>
      <w:r>
        <w:rPr>
          <w:lang w:eastAsia="fr-FR"/>
        </w:rPr>
        <w:t>« </w:t>
      </w:r>
      <w:r w:rsidR="00892BA6">
        <w:rPr>
          <w:lang w:eastAsia="fr-FR"/>
        </w:rPr>
        <w:t>Oui, c</w:t>
      </w:r>
      <w:r>
        <w:rPr>
          <w:lang w:eastAsia="fr-FR"/>
        </w:rPr>
        <w:t>’</w:t>
      </w:r>
      <w:r w:rsidR="00892BA6">
        <w:rPr>
          <w:lang w:eastAsia="fr-FR"/>
        </w:rPr>
        <w:t>est toi qui perces mon âme D</w:t>
      </w:r>
      <w:r>
        <w:rPr>
          <w:lang w:eastAsia="fr-FR"/>
        </w:rPr>
        <w:t>’</w:t>
      </w:r>
      <w:r w:rsidR="00892BA6">
        <w:rPr>
          <w:lang w:eastAsia="fr-FR"/>
        </w:rPr>
        <w:t>un glaive à jamais douloureux</w:t>
      </w:r>
      <w:r>
        <w:rPr>
          <w:lang w:eastAsia="fr-FR"/>
        </w:rPr>
        <w:t> ;</w:t>
      </w:r>
      <w:r w:rsidR="00892BA6">
        <w:rPr>
          <w:lang w:eastAsia="fr-FR"/>
        </w:rPr>
        <w:t xml:space="preserve"> C</w:t>
      </w:r>
      <w:r>
        <w:rPr>
          <w:lang w:eastAsia="fr-FR"/>
        </w:rPr>
        <w:t>’</w:t>
      </w:r>
      <w:r w:rsidR="00892BA6">
        <w:rPr>
          <w:lang w:eastAsia="fr-FR"/>
        </w:rPr>
        <w:t>est, toi qui sur un bois infâme Fais mourir mon Fils sous mes yeux. Pécheur, c</w:t>
      </w:r>
      <w:r>
        <w:rPr>
          <w:lang w:eastAsia="fr-FR"/>
        </w:rPr>
        <w:t>’</w:t>
      </w:r>
      <w:r w:rsidR="00892BA6">
        <w:rPr>
          <w:lang w:eastAsia="fr-FR"/>
        </w:rPr>
        <w:t>est pour laver ton crime Que coulent son sang et mes pleurs</w:t>
      </w:r>
      <w:r>
        <w:rPr>
          <w:lang w:eastAsia="fr-FR"/>
        </w:rPr>
        <w:t> ;</w:t>
      </w:r>
      <w:r w:rsidR="00892BA6">
        <w:rPr>
          <w:lang w:eastAsia="fr-FR"/>
        </w:rPr>
        <w:t xml:space="preserve"> Aux tourments de cette victime Craindras-tu d</w:t>
      </w:r>
      <w:r>
        <w:rPr>
          <w:lang w:eastAsia="fr-FR"/>
        </w:rPr>
        <w:t>’</w:t>
      </w:r>
      <w:r w:rsidR="00892BA6">
        <w:rPr>
          <w:lang w:eastAsia="fr-FR"/>
        </w:rPr>
        <w:t>unir tes douleurs</w:t>
      </w:r>
      <w:r>
        <w:rPr>
          <w:lang w:eastAsia="fr-FR"/>
        </w:rPr>
        <w:t xml:space="preserve"> ? »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O Marie</w:t>
      </w:r>
      <w:r w:rsidR="00C75D51">
        <w:rPr>
          <w:lang w:eastAsia="fr-FR"/>
        </w:rPr>
        <w:t> !</w:t>
      </w:r>
      <w:r>
        <w:rPr>
          <w:lang w:eastAsia="fr-FR"/>
        </w:rPr>
        <w:t xml:space="preserve"> ô ma tendre Mère</w:t>
      </w:r>
      <w:r w:rsidR="00C75D51">
        <w:rPr>
          <w:lang w:eastAsia="fr-FR"/>
        </w:rPr>
        <w:t> !</w:t>
      </w:r>
      <w:r>
        <w:rPr>
          <w:lang w:eastAsia="fr-FR"/>
        </w:rPr>
        <w:t xml:space="preserve"> Que de pleurs je vous ai coûtés</w:t>
      </w:r>
      <w:r w:rsidR="00C75D51">
        <w:rPr>
          <w:lang w:eastAsia="fr-FR"/>
        </w:rPr>
        <w:t> !</w:t>
      </w:r>
      <w:r>
        <w:rPr>
          <w:lang w:eastAsia="fr-FR"/>
        </w:rPr>
        <w:t xml:space="preserve"> J</w:t>
      </w:r>
      <w:r w:rsidR="00C75D51">
        <w:rPr>
          <w:lang w:eastAsia="fr-FR"/>
        </w:rPr>
        <w:t>’</w:t>
      </w:r>
      <w:r>
        <w:rPr>
          <w:lang w:eastAsia="fr-FR"/>
        </w:rPr>
        <w:t>ai péché</w:t>
      </w:r>
      <w:r w:rsidR="00C75D51">
        <w:rPr>
          <w:lang w:eastAsia="fr-FR"/>
        </w:rPr>
        <w:t> !</w:t>
      </w:r>
      <w:r>
        <w:rPr>
          <w:lang w:eastAsia="fr-FR"/>
        </w:rPr>
        <w:t>... mais pourtant j</w:t>
      </w:r>
      <w:r w:rsidR="00C75D51">
        <w:rPr>
          <w:lang w:eastAsia="fr-FR"/>
        </w:rPr>
        <w:t>’</w:t>
      </w:r>
      <w:r>
        <w:rPr>
          <w:lang w:eastAsia="fr-FR"/>
        </w:rPr>
        <w:t>espère, J</w:t>
      </w:r>
      <w:r w:rsidR="00C75D51">
        <w:rPr>
          <w:lang w:eastAsia="fr-FR"/>
        </w:rPr>
        <w:t>’</w:t>
      </w:r>
      <w:r>
        <w:rPr>
          <w:lang w:eastAsia="fr-FR"/>
        </w:rPr>
        <w:t>espère encore en vos bontés</w:t>
      </w:r>
      <w:r w:rsidR="00C75D51">
        <w:rPr>
          <w:lang w:eastAsia="fr-FR"/>
        </w:rPr>
        <w:t> :</w:t>
      </w:r>
      <w:r>
        <w:rPr>
          <w:lang w:eastAsia="fr-FR"/>
        </w:rPr>
        <w:t xml:space="preserve"> C</w:t>
      </w:r>
      <w:r w:rsidR="00C75D51">
        <w:rPr>
          <w:lang w:eastAsia="fr-FR"/>
        </w:rPr>
        <w:t>’</w:t>
      </w:r>
      <w:r>
        <w:rPr>
          <w:lang w:eastAsia="fr-FR"/>
        </w:rPr>
        <w:t>est moi seul qui suis le coupable, Et Jésus souffre les douleurs</w:t>
      </w:r>
      <w:r w:rsidR="00C75D51">
        <w:rPr>
          <w:lang w:eastAsia="fr-FR"/>
        </w:rPr>
        <w:t> !</w:t>
      </w:r>
      <w:r>
        <w:rPr>
          <w:lang w:eastAsia="fr-FR"/>
        </w:rPr>
        <w:t xml:space="preserve"> Au sang de ce Maître adorable Puissé-je enfin mêler mes pleurs</w:t>
      </w:r>
      <w:r w:rsidR="00C75D51">
        <w:rPr>
          <w:lang w:eastAsia="fr-FR"/>
        </w:rPr>
        <w:t xml:space="preserve"> !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Puissent les clous et les épines Qui blessèrent mon doux Jésus, Imprimés par vos mains divines, Dans mon cœur graver ses vertus</w:t>
      </w:r>
      <w:r w:rsidR="00C75D51">
        <w:rPr>
          <w:lang w:eastAsia="fr-FR"/>
        </w:rPr>
        <w:t> !</w:t>
      </w:r>
      <w:r>
        <w:rPr>
          <w:lang w:eastAsia="fr-FR"/>
        </w:rPr>
        <w:t xml:space="preserve"> J</w:t>
      </w:r>
      <w:r w:rsidR="00C75D51">
        <w:rPr>
          <w:lang w:eastAsia="fr-FR"/>
        </w:rPr>
        <w:t>’</w:t>
      </w:r>
      <w:r>
        <w:rPr>
          <w:lang w:eastAsia="fr-FR"/>
        </w:rPr>
        <w:t>ai causé vos longues souffrances, Mère d</w:t>
      </w:r>
      <w:r w:rsidR="00C75D51">
        <w:rPr>
          <w:lang w:eastAsia="fr-FR"/>
        </w:rPr>
        <w:t>’</w:t>
      </w:r>
      <w:r>
        <w:rPr>
          <w:lang w:eastAsia="fr-FR"/>
        </w:rPr>
        <w:t>amour et de douleurs, Puissé-je, expiant mes offenses, Tarir la source de vos pleurs</w:t>
      </w:r>
      <w:r w:rsidR="00C75D51">
        <w:rPr>
          <w:lang w:eastAsia="fr-FR"/>
        </w:rPr>
        <w:t xml:space="preserve"> ! </w:t>
      </w:r>
    </w:p>
    <w:p w:rsidR="00C75D51" w:rsidRDefault="00892BA6" w:rsidP="00892BA6">
      <w:pPr>
        <w:rPr>
          <w:lang w:eastAsia="fr-FR"/>
        </w:rPr>
      </w:pPr>
      <w:r>
        <w:rPr>
          <w:lang w:eastAsia="fr-FR"/>
        </w:rPr>
        <w:t>362</w:t>
      </w:r>
      <w:r w:rsidR="00C75D51">
        <w:rPr>
          <w:lang w:eastAsia="fr-FR"/>
        </w:rPr>
        <w:t xml:space="preserve"> </w:t>
      </w:r>
    </w:p>
    <w:p w:rsidR="00C75D51" w:rsidRDefault="00892BA6" w:rsidP="00892BA6">
      <w:pPr>
        <w:rPr>
          <w:lang w:eastAsia="fr-FR"/>
        </w:rPr>
      </w:pPr>
      <w:r>
        <w:rPr>
          <w:lang w:eastAsia="fr-FR"/>
        </w:rPr>
        <w:t>n" 202.</w:t>
      </w:r>
      <w:r w:rsidR="00C75D51">
        <w:rPr>
          <w:lang w:eastAsia="fr-FR"/>
        </w:rPr>
        <w:t xml:space="preserve"> </w:t>
      </w:r>
    </w:p>
    <w:p w:rsidR="00C75D51" w:rsidRDefault="00892BA6" w:rsidP="00892BA6">
      <w:pPr>
        <w:rPr>
          <w:lang w:eastAsia="fr-FR"/>
        </w:rPr>
      </w:pPr>
      <w:r>
        <w:rPr>
          <w:lang w:eastAsia="fr-FR"/>
        </w:rPr>
        <w:t>assomption de la sainte vierge</w:t>
      </w:r>
      <w:r w:rsidR="00C75D51">
        <w:rPr>
          <w:lang w:eastAsia="fr-FR"/>
        </w:rPr>
        <w:t xml:space="preserve"> </w:t>
      </w:r>
    </w:p>
    <w:p w:rsidR="00C75D51" w:rsidRPr="00CD3780" w:rsidRDefault="00892BA6" w:rsidP="00892BA6">
      <w:pPr>
        <w:rPr>
          <w:lang w:val="en-US" w:eastAsia="fr-FR"/>
        </w:rPr>
      </w:pPr>
      <w:r>
        <w:rPr>
          <w:lang w:eastAsia="fr-FR"/>
        </w:rPr>
        <w:t>Du recueil</w:t>
      </w:r>
      <w:r w:rsidR="00C75D51">
        <w:rPr>
          <w:lang w:eastAsia="fr-FR"/>
        </w:rPr>
        <w:t> :</w:t>
      </w:r>
      <w:r>
        <w:rPr>
          <w:lang w:eastAsia="fr-FR"/>
        </w:rPr>
        <w:t xml:space="preserve"> Mter Sion (Filles de Sien). </w:t>
      </w:r>
      <w:r w:rsidRPr="00CD3780">
        <w:rPr>
          <w:lang w:val="en-US" w:eastAsia="fr-FR"/>
        </w:rPr>
        <w:t>1741.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Andantino non troppo. 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ftË-j—£ a——(•_.</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w:t>
      </w:r>
      <w:r w:rsidRPr="00CD3780">
        <w:rPr>
          <w:lang w:val="en-US" w:eastAsia="fr-FR"/>
        </w:rPr>
        <w:t>‘</w:t>
      </w:r>
      <w:r w:rsidR="00892BA6" w:rsidRPr="00CD3780">
        <w:rPr>
          <w:lang w:val="en-US" w:eastAsia="fr-FR"/>
        </w:rPr>
        <w:t xml:space="preserve"> i</w:t>
      </w:r>
      <w:r w:rsidRPr="00CD3780">
        <w:rPr>
          <w:lang w:val="en-US" w:eastAsia="fr-FR"/>
        </w:rPr>
        <w:t> ;</w:t>
      </w:r>
      <w:r w:rsidR="00892BA6" w:rsidRPr="00CD3780">
        <w:rPr>
          <w:lang w:val="en-US" w:eastAsia="fr-FR"/>
        </w:rPr>
        <w:t xml:space="preserve"> -</w:t>
      </w:r>
      <w:r w:rsidRPr="00CD3780">
        <w:rPr>
          <w:lang w:val="en-US" w:eastAsia="fr-FR"/>
        </w:rPr>
        <w:t> ! :</w:t>
      </w:r>
      <w:r w:rsidR="00892BA6" w:rsidRPr="00CD3780">
        <w:rPr>
          <w:lang w:val="en-US" w:eastAsia="fr-FR"/>
        </w:rPr>
        <w:t xml:space="preserve"> I</w:t>
      </w:r>
      <w:r w:rsidRPr="00CD3780">
        <w:rPr>
          <w:lang w:val="en-US" w:eastAsia="fr-FR"/>
        </w:rPr>
        <w:t> : :</w:t>
      </w:r>
      <w:r w:rsidR="00892BA6" w:rsidRPr="00CD3780">
        <w:rPr>
          <w:lang w:val="en-US" w:eastAsia="fr-FR"/>
        </w:rPr>
        <w:t xml:space="preserve"> i</w:t>
      </w:r>
      <w:r w:rsidRPr="00CD3780">
        <w:rPr>
          <w:lang w:val="en-US" w:eastAsia="fr-FR"/>
        </w:rPr>
        <w:t xml:space="preserve"> : : </w:t>
      </w:r>
    </w:p>
    <w:p w:rsidR="00C75D51" w:rsidRPr="00CD3780" w:rsidRDefault="00C75D51" w:rsidP="00892BA6">
      <w:pPr>
        <w:rPr>
          <w:lang w:val="en-US" w:eastAsia="fr-FR"/>
        </w:rPr>
      </w:pPr>
      <w:r w:rsidRPr="00CD3780">
        <w:rPr>
          <w:lang w:val="en-US" w:eastAsia="fr-FR"/>
        </w:rPr>
        <w:t> »</w:t>
      </w:r>
      <w:r w:rsidR="00892BA6" w:rsidRPr="00CD3780">
        <w:rPr>
          <w:lang w:val="en-US" w:eastAsia="fr-FR"/>
        </w:rPr>
        <w:t>—•—•—1</w:t>
      </w:r>
      <w:r w:rsidRPr="00CD3780">
        <w:rPr>
          <w:lang w:val="en-US" w:eastAsia="fr-FR"/>
        </w:rPr>
        <w:t> » »</w:t>
      </w:r>
      <w:r w:rsidR="00892BA6" w:rsidRPr="00CD3780">
        <w:rPr>
          <w:lang w:val="en-US" w:eastAsia="fr-FR"/>
        </w:rPr>
        <w:t>L—a—, L—^—0 1—i—h—H— i u n ii r r i i * *</w:t>
      </w:r>
      <w:r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t>I I PU</w:t>
      </w:r>
      <w:r>
        <w:rPr>
          <w:lang w:eastAsia="fr-FR"/>
        </w:rPr>
        <w:tab/>
        <w:t>11</w:t>
      </w:r>
      <w:r w:rsidR="00C75D51">
        <w:rPr>
          <w:lang w:eastAsia="fr-FR"/>
        </w:rPr>
        <w:t xml:space="preserve"> </w:t>
      </w:r>
    </w:p>
    <w:p w:rsidR="00C75D51" w:rsidRDefault="00892BA6" w:rsidP="00892BA6">
      <w:pPr>
        <w:rPr>
          <w:lang w:eastAsia="fr-FR"/>
        </w:rPr>
      </w:pPr>
      <w:r>
        <w:rPr>
          <w:lang w:eastAsia="fr-FR"/>
        </w:rPr>
        <w:t>Ouvrez-vous, portes</w:t>
      </w:r>
      <w:r>
        <w:rPr>
          <w:lang w:eastAsia="fr-FR"/>
        </w:rPr>
        <w:tab/>
        <w:t>é- ter - nel-les</w:t>
      </w:r>
      <w:r w:rsidR="00C75D51">
        <w:rPr>
          <w:lang w:eastAsia="fr-FR"/>
        </w:rPr>
        <w:t> ;</w:t>
      </w:r>
      <w:r>
        <w:rPr>
          <w:lang w:eastAsia="fr-FR"/>
        </w:rPr>
        <w:t xml:space="preserve"> Ouvrez-vous,su-bli-mf</w:t>
      </w:r>
      <w:r w:rsidR="00C75D51">
        <w:rPr>
          <w:lang w:eastAsia="fr-FR"/>
        </w:rPr>
        <w:t xml:space="preserve"> </w:t>
      </w:r>
    </w:p>
    <w:p w:rsidR="00C75D51" w:rsidRDefault="00892BA6" w:rsidP="00892BA6">
      <w:pPr>
        <w:rPr>
          <w:lang w:eastAsia="fr-FR"/>
        </w:rPr>
      </w:pPr>
      <w:r>
        <w:rPr>
          <w:lang w:eastAsia="fr-FR"/>
        </w:rPr>
        <w:t>y a-yyï</w:t>
      </w:r>
      <w:r w:rsidR="00C75D51">
        <w:rPr>
          <w:lang w:eastAsia="fr-FR"/>
        </w:rPr>
        <w:t xml:space="preserve"> </w:t>
      </w:r>
    </w:p>
    <w:p w:rsidR="00C75D51" w:rsidRDefault="00892BA6" w:rsidP="00892BA6">
      <w:pPr>
        <w:rPr>
          <w:lang w:eastAsia="fr-FR"/>
        </w:rPr>
      </w:pPr>
      <w:r>
        <w:rPr>
          <w:lang w:eastAsia="fr-FR"/>
        </w:rPr>
        <w:t>Ouvrez-vous,portes</w:t>
      </w:r>
      <w:r>
        <w:rPr>
          <w:lang w:eastAsia="fr-FR"/>
        </w:rPr>
        <w:tab/>
        <w:t>é-ter - nel-les</w:t>
      </w:r>
      <w:r w:rsidR="00C75D51">
        <w:rPr>
          <w:lang w:eastAsia="fr-FR"/>
        </w:rPr>
        <w:t> ;</w:t>
      </w:r>
      <w:r>
        <w:rPr>
          <w:lang w:eastAsia="fr-FR"/>
        </w:rPr>
        <w:t xml:space="preserve"> Ouvrez-vous,su-bli-mf</w:t>
      </w:r>
      <w:r w:rsidR="00C75D51">
        <w:rPr>
          <w:lang w:eastAsia="fr-FR"/>
        </w:rPr>
        <w:t xml:space="preserve"> </w:t>
      </w:r>
    </w:p>
    <w:p w:rsidR="00C75D51" w:rsidRDefault="00892BA6" w:rsidP="00892BA6">
      <w:pPr>
        <w:rPr>
          <w:lang w:eastAsia="fr-FR"/>
        </w:rPr>
      </w:pPr>
      <w:r>
        <w:rPr>
          <w:lang w:eastAsia="fr-FR"/>
        </w:rPr>
        <w:t>Ouvrez-vous,portes é-ter - nel-les</w:t>
      </w:r>
      <w:r w:rsidR="00C75D51">
        <w:rPr>
          <w:lang w:eastAsia="fr-FR"/>
        </w:rPr>
        <w:t> ;</w:t>
      </w:r>
      <w:r>
        <w:rPr>
          <w:lang w:eastAsia="fr-FR"/>
        </w:rPr>
        <w:t xml:space="preserve"> Ouvrez-vous,su-bli-</w:t>
      </w:r>
      <w:r w:rsidR="00C75D51">
        <w:rPr>
          <w:lang w:eastAsia="fr-FR"/>
        </w:rPr>
        <w:t xml:space="preserve"> </w:t>
      </w:r>
    </w:p>
    <w:p w:rsidR="00C75D51" w:rsidRDefault="00892BA6" w:rsidP="00892BA6">
      <w:pPr>
        <w:rPr>
          <w:lang w:eastAsia="fr-FR"/>
        </w:rPr>
      </w:pPr>
      <w:r>
        <w:rPr>
          <w:lang w:eastAsia="fr-FR"/>
        </w:rPr>
        <w:t xml:space="preserve">f f </w:t>
      </w:r>
      <w:r w:rsidR="00C75D51">
        <w:rPr>
          <w:lang w:eastAsia="fr-FR"/>
        </w:rPr>
        <w:t>‘</w:t>
      </w:r>
      <w:r>
        <w:rPr>
          <w:lang w:eastAsia="fr-FR"/>
        </w:rPr>
        <w:tab/>
        <w:t>L§.</w:t>
      </w:r>
      <w:r>
        <w:rPr>
          <w:lang w:eastAsia="fr-FR"/>
        </w:rPr>
        <w:tab/>
        <w:t>J</w:t>
      </w:r>
      <w:r w:rsidR="00C75D51">
        <w:rPr>
          <w:lang w:eastAsia="fr-FR"/>
        </w:rPr>
        <w:t xml:space="preserve"> </w:t>
      </w:r>
    </w:p>
    <w:p w:rsidR="00C75D51" w:rsidRDefault="00892BA6" w:rsidP="00892BA6">
      <w:pPr>
        <w:rPr>
          <w:lang w:eastAsia="fr-FR"/>
        </w:rPr>
      </w:pPr>
      <w:r>
        <w:rPr>
          <w:lang w:eastAsia="fr-FR"/>
        </w:rPr>
        <w:t>me se - jour</w:t>
      </w:r>
      <w:r w:rsidR="00C75D51">
        <w:rPr>
          <w:lang w:eastAsia="fr-FR"/>
        </w:rPr>
        <w:t> :</w:t>
      </w:r>
      <w:r>
        <w:rPr>
          <w:lang w:eastAsia="fr-FR"/>
        </w:rPr>
        <w:t xml:space="preserve"> ±=1=1=4=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 p F^r ^ r | |</w:t>
      </w:r>
      <w:r w:rsidR="00C75D51">
        <w:rPr>
          <w:lang w:eastAsia="fr-FR"/>
        </w:rPr>
        <w:t xml:space="preserve"> </w:t>
      </w:r>
    </w:p>
    <w:p w:rsidR="00C75D51" w:rsidRDefault="00892BA6" w:rsidP="00892BA6">
      <w:pPr>
        <w:rPr>
          <w:lang w:eastAsia="fr-FR"/>
        </w:rPr>
      </w:pPr>
      <w:r>
        <w:rPr>
          <w:lang w:eastAsia="fr-FR"/>
        </w:rPr>
        <w:t>Etvous,pha - lan- ges immor - tel-les,</w:t>
      </w:r>
      <w:r w:rsidR="00C75D51">
        <w:rPr>
          <w:lang w:eastAsia="fr-FR"/>
        </w:rPr>
        <w:t xml:space="preserve"> </w:t>
      </w:r>
    </w:p>
    <w:p w:rsidR="00C75D51" w:rsidRDefault="00892BA6" w:rsidP="00892BA6">
      <w:pPr>
        <w:rPr>
          <w:lang w:eastAsia="fr-FR"/>
        </w:rPr>
      </w:pPr>
      <w:r>
        <w:rPr>
          <w:lang w:eastAsia="fr-FR"/>
        </w:rPr>
        <w:t>HH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me sé - jour</w:t>
      </w:r>
      <w:r w:rsidR="00C75D51">
        <w:rPr>
          <w:lang w:eastAsia="fr-FR"/>
        </w:rPr>
        <w:t> :</w:t>
      </w:r>
      <w:r>
        <w:rPr>
          <w:lang w:eastAsia="fr-FR"/>
        </w:rPr>
        <w:t xml:space="preserve"> Etvous,pha - lan- ges</w:t>
      </w:r>
      <w:r w:rsidR="00C75D51">
        <w:rPr>
          <w:lang w:eastAsia="fr-FR"/>
        </w:rPr>
        <w:t xml:space="preserve"> </w:t>
      </w:r>
    </w:p>
    <w:p w:rsidR="00C75D51" w:rsidRDefault="00892BA6" w:rsidP="00892BA6">
      <w:pPr>
        <w:rPr>
          <w:lang w:eastAsia="fr-FR"/>
        </w:rPr>
      </w:pPr>
      <w:r>
        <w:rPr>
          <w:lang w:eastAsia="fr-FR"/>
        </w:rPr>
        <w:t>==f=5-T-=--</w:t>
      </w:r>
      <w:r w:rsidR="00C75D51">
        <w:rPr>
          <w:lang w:eastAsia="fr-FR"/>
        </w:rPr>
        <w:t xml:space="preserve"> </w:t>
      </w:r>
    </w:p>
    <w:p w:rsidR="00C75D51" w:rsidRDefault="00892BA6" w:rsidP="00892BA6">
      <w:pPr>
        <w:rPr>
          <w:lang w:eastAsia="fr-FR"/>
        </w:rPr>
      </w:pPr>
      <w:r>
        <w:rPr>
          <w:lang w:eastAsia="fr-FR"/>
        </w:rPr>
        <w:t>immor - tel-les,</w:t>
      </w:r>
      <w:r w:rsidR="00C75D51">
        <w:rPr>
          <w:lang w:eastAsia="fr-FR"/>
        </w:rPr>
        <w:t xml:space="preserve"> </w:t>
      </w:r>
    </w:p>
    <w:p w:rsidR="00C75D51" w:rsidRDefault="00892BA6" w:rsidP="00892BA6">
      <w:pPr>
        <w:rPr>
          <w:lang w:eastAsia="fr-FR"/>
        </w:rPr>
      </w:pPr>
      <w:r>
        <w:rPr>
          <w:lang w:eastAsia="fr-FR"/>
        </w:rPr>
        <w:t>~c—</w:t>
      </w:r>
      <w:r w:rsidR="00C75D51">
        <w:rPr>
          <w:lang w:eastAsia="fr-FR"/>
        </w:rPr>
        <w:t xml:space="preserve"> </w:t>
      </w:r>
    </w:p>
    <w:p w:rsidR="00C75D51" w:rsidRDefault="00892BA6" w:rsidP="00892BA6">
      <w:pPr>
        <w:rPr>
          <w:lang w:eastAsia="fr-FR"/>
        </w:rPr>
      </w:pPr>
      <w:r>
        <w:rPr>
          <w:lang w:eastAsia="fr-FR"/>
        </w:rPr>
        <w:t>-9-</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p>
    <w:p w:rsidR="00C75D51" w:rsidRDefault="00892BA6" w:rsidP="00892BA6">
      <w:pPr>
        <w:rPr>
          <w:lang w:eastAsia="fr-FR"/>
        </w:rPr>
      </w:pPr>
      <w:r>
        <w:rPr>
          <w:lang w:eastAsia="fr-FR"/>
        </w:rPr>
        <w:t>=t=3=</w:t>
      </w:r>
      <w:r w:rsidR="00C75D51">
        <w:rPr>
          <w:lang w:eastAsia="fr-FR"/>
        </w:rPr>
        <w:t xml:space="preserve"> </w:t>
      </w:r>
    </w:p>
    <w:p w:rsidR="00C75D51" w:rsidRDefault="00892BA6" w:rsidP="00892BA6">
      <w:pPr>
        <w:rPr>
          <w:lang w:eastAsia="fr-FR"/>
        </w:rPr>
      </w:pPr>
      <w:r>
        <w:rPr>
          <w:lang w:eastAsia="fr-FR"/>
        </w:rPr>
        <w:t xml:space="preserve">I </w:t>
      </w:r>
      <w:r w:rsidR="00C75D51">
        <w:rPr>
          <w:lang w:eastAsia="fr-FR"/>
        </w:rPr>
        <w:t>‘</w:t>
      </w:r>
      <w:r>
        <w:rPr>
          <w:lang w:eastAsia="fr-FR"/>
        </w:rPr>
        <w:t xml:space="preserve"> </w:t>
      </w:r>
      <w:r w:rsidR="00C75D51">
        <w:rPr>
          <w:lang w:eastAsia="fr-FR"/>
        </w:rPr>
        <w:t>‘</w:t>
      </w:r>
      <w:r>
        <w:rPr>
          <w:lang w:eastAsia="fr-FR"/>
        </w:rPr>
        <w:t xml:space="preserve"> f EEË</w:t>
      </w:r>
      <w:r w:rsidR="00C75D51">
        <w:rPr>
          <w:lang w:eastAsia="fr-FR"/>
        </w:rPr>
        <w:t xml:space="preserve"> </w:t>
      </w:r>
    </w:p>
    <w:p w:rsidR="00C75D51" w:rsidRDefault="00892BA6" w:rsidP="00892BA6">
      <w:pPr>
        <w:rPr>
          <w:lang w:eastAsia="fr-FR"/>
        </w:rPr>
      </w:pPr>
      <w:r>
        <w:rPr>
          <w:lang w:eastAsia="fr-FR"/>
        </w:rPr>
        <w:t>me sé - jour</w:t>
      </w:r>
      <w:r w:rsidR="00C75D51">
        <w:rPr>
          <w:lang w:eastAsia="fr-FR"/>
        </w:rPr>
        <w:t> :</w:t>
      </w:r>
      <w:r>
        <w:rPr>
          <w:lang w:eastAsia="fr-FR"/>
        </w:rPr>
        <w:t xml:space="preserve"> Etvous,pha - lan -ges f . |N fWim. |</w:t>
      </w:r>
      <w:r>
        <w:rPr>
          <w:lang w:eastAsia="fr-FR"/>
        </w:rPr>
        <w:tab/>
        <w:t>f</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w:t>
      </w:r>
      <w:r w:rsidR="00C75D51">
        <w:rPr>
          <w:lang w:eastAsia="fr-FR"/>
        </w:rPr>
        <w:t>‘,» </w:t>
      </w:r>
      <w:r>
        <w:rPr>
          <w:lang w:eastAsia="fr-FR"/>
        </w:rPr>
        <w:t>—h</w:t>
      </w:r>
      <w:r w:rsidR="00C75D51">
        <w:rPr>
          <w:lang w:eastAsia="fr-FR"/>
        </w:rPr>
        <w:t xml:space="preserve"> </w:t>
      </w:r>
    </w:p>
    <w:p w:rsidR="00C75D51" w:rsidRDefault="00892BA6" w:rsidP="00892BA6">
      <w:pPr>
        <w:rPr>
          <w:lang w:eastAsia="fr-FR"/>
        </w:rPr>
      </w:pPr>
      <w:r>
        <w:rPr>
          <w:lang w:eastAsia="fr-FR"/>
        </w:rPr>
        <w:t>immor - tel-les,</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P </w:t>
      </w:r>
      <w:r>
        <w:rPr>
          <w:lang w:eastAsia="fr-FR"/>
        </w:rPr>
        <w:t>‘</w:t>
      </w:r>
      <w:r w:rsidR="00892BA6">
        <w:rPr>
          <w:lang w:eastAsia="fr-FR"/>
        </w:rPr>
        <w:t xml:space="preserve"> r</w:t>
      </w:r>
      <w:r>
        <w:rPr>
          <w:lang w:eastAsia="fr-FR"/>
        </w:rPr>
        <w:t xml:space="preserve"> </w:t>
      </w:r>
    </w:p>
    <w:p w:rsidR="00C75D51" w:rsidRDefault="00892BA6" w:rsidP="00892BA6">
      <w:pPr>
        <w:rPr>
          <w:lang w:eastAsia="fr-FR"/>
        </w:rPr>
      </w:pPr>
      <w:r>
        <w:rPr>
          <w:lang w:eastAsia="fr-FR"/>
        </w:rPr>
        <w:lastRenderedPageBreak/>
        <w:t>. /1 ^nâ^ëîés</w:t>
      </w:r>
      <w:r w:rsidR="00C75D51">
        <w:rPr>
          <w:lang w:eastAsia="fr-FR"/>
        </w:rPr>
        <w:t xml:space="preserve"> </w:t>
      </w:r>
    </w:p>
    <w:p w:rsidR="00C75D51" w:rsidRDefault="00892BA6" w:rsidP="00892BA6">
      <w:pPr>
        <w:rPr>
          <w:lang w:eastAsia="fr-FR"/>
        </w:rPr>
      </w:pPr>
      <w:r>
        <w:rPr>
          <w:lang w:eastAsia="fr-FR"/>
        </w:rPr>
        <w:t>i- . t</w:t>
      </w:r>
      <w:r w:rsidR="00C75D51">
        <w:rPr>
          <w:lang w:eastAsia="fr-FR"/>
        </w:rPr>
        <w:t> : :</w:t>
      </w:r>
      <w:r>
        <w:rPr>
          <w:lang w:eastAsia="fr-FR"/>
        </w:rPr>
        <w:t xml:space="preserve"> —tr3E*==±prr</w:t>
      </w:r>
      <w:r w:rsidR="00C75D51">
        <w:rPr>
          <w:lang w:eastAsia="fr-FR"/>
        </w:rPr>
        <w:t> » :</w:t>
      </w:r>
      <w:r>
        <w:rPr>
          <w:lang w:eastAsia="fr-FR"/>
        </w:rPr>
        <w:t>=</w:t>
      </w:r>
      <w:r w:rsidR="00C75D51">
        <w:rPr>
          <w:lang w:eastAsia="fr-FR"/>
        </w:rPr>
        <w:t xml:space="preserve"> </w:t>
      </w:r>
    </w:p>
    <w:p w:rsidR="00C75D51" w:rsidRDefault="00892BA6" w:rsidP="00892BA6">
      <w:pPr>
        <w:rPr>
          <w:lang w:eastAsia="fr-FR"/>
        </w:rPr>
      </w:pPr>
      <w:r>
        <w:rPr>
          <w:lang w:eastAsia="fr-FR"/>
        </w:rPr>
        <w:t>p p i</w:t>
      </w:r>
      <w:r w:rsidR="00C75D51">
        <w:rPr>
          <w:lang w:eastAsia="fr-FR"/>
        </w:rPr>
        <w:t xml:space="preserve"> </w:t>
      </w:r>
    </w:p>
    <w:p w:rsidR="00C75D51" w:rsidRDefault="00892BA6" w:rsidP="00892BA6">
      <w:pPr>
        <w:rPr>
          <w:lang w:eastAsia="fr-FR"/>
        </w:rPr>
      </w:pPr>
      <w:r>
        <w:rPr>
          <w:lang w:eastAsia="fr-FR"/>
        </w:rPr>
        <w:t>l</w:t>
      </w:r>
      <w:r w:rsidR="00C75D51">
        <w:rPr>
          <w:lang w:eastAsia="fr-FR"/>
        </w:rPr>
        <w:t xml:space="preserve"> » </w:t>
      </w:r>
    </w:p>
    <w:p w:rsidR="00C75D51" w:rsidRDefault="00892BA6" w:rsidP="00892BA6">
      <w:pPr>
        <w:rPr>
          <w:lang w:eastAsia="fr-FR"/>
        </w:rPr>
      </w:pPr>
      <w:r>
        <w:rPr>
          <w:lang w:eastAsia="fr-FR"/>
        </w:rPr>
        <w:t>^</w:t>
      </w:r>
      <w:r>
        <w:rPr>
          <w:lang w:eastAsia="fr-FR"/>
        </w:rPr>
        <w:tab/>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Qui du Très-Haut for - mez la</w:t>
      </w:r>
      <w:r>
        <w:rPr>
          <w:lang w:eastAsia="fr-FR"/>
        </w:rPr>
        <w:tab/>
        <w:t>cour, Triom-phez</w:t>
      </w:r>
      <w:r w:rsidR="00C75D51">
        <w:rPr>
          <w:lang w:eastAsia="fr-FR"/>
        </w:rPr>
        <w:t> ;</w:t>
      </w:r>
      <w:r>
        <w:rPr>
          <w:lang w:eastAsia="fr-FR"/>
        </w:rPr>
        <w:t xml:space="preserve"> votre au-guste</w:t>
      </w:r>
      <w:r w:rsidR="00C75D51">
        <w:rPr>
          <w:lang w:eastAsia="fr-FR"/>
        </w:rPr>
        <w:t xml:space="preserve"> </w:t>
      </w:r>
    </w:p>
    <w:p w:rsidR="00C75D51" w:rsidRDefault="00892BA6" w:rsidP="00892BA6">
      <w:pPr>
        <w:rPr>
          <w:lang w:eastAsia="fr-FR"/>
        </w:rPr>
      </w:pPr>
      <w:r>
        <w:rPr>
          <w:lang w:eastAsia="fr-FR"/>
        </w:rPr>
        <w:t>f dim.</w:t>
      </w:r>
      <w:r>
        <w:rPr>
          <w:lang w:eastAsia="fr-FR"/>
        </w:rPr>
        <w:tab/>
        <w:t>f</w:t>
      </w:r>
      <w:r w:rsidR="00C75D51">
        <w:rPr>
          <w:lang w:eastAsia="fr-FR"/>
        </w:rPr>
        <w:t xml:space="preserve"> </w:t>
      </w:r>
    </w:p>
    <w:p w:rsidR="00C75D51" w:rsidRDefault="00892BA6" w:rsidP="00892BA6">
      <w:pPr>
        <w:rPr>
          <w:lang w:eastAsia="fr-FR"/>
        </w:rPr>
      </w:pPr>
      <w:r>
        <w:rPr>
          <w:lang w:eastAsia="fr-FR"/>
        </w:rPr>
        <w:t>. . 0 \ . \ 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Qui duTrés-Hautfor - mez la cour, Triom-phez</w:t>
      </w:r>
      <w:r w:rsidR="00C75D51">
        <w:rPr>
          <w:lang w:eastAsia="fr-FR"/>
        </w:rPr>
        <w:t> ;</w:t>
      </w:r>
      <w:r>
        <w:rPr>
          <w:lang w:eastAsia="fr-FR"/>
        </w:rPr>
        <w:t xml:space="preserve"> votre au-guste f</w:t>
      </w:r>
      <w:r>
        <w:rPr>
          <w:lang w:eastAsia="fr-FR"/>
        </w:rPr>
        <w:tab/>
        <w:t>dim.</w:t>
      </w:r>
      <w:r>
        <w:rPr>
          <w:lang w:eastAsia="fr-FR"/>
        </w:rPr>
        <w:tab/>
        <w:t>f</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=t=t=</w:t>
      </w:r>
      <w:r w:rsidR="00C75D51">
        <w:rPr>
          <w:lang w:eastAsia="fr-FR"/>
        </w:rPr>
        <w:t xml:space="preserve"> : </w:t>
      </w:r>
    </w:p>
    <w:p w:rsidR="00C75D51" w:rsidRDefault="00892BA6" w:rsidP="00892BA6">
      <w:pPr>
        <w:rPr>
          <w:lang w:eastAsia="fr-FR"/>
        </w:rPr>
      </w:pPr>
      <w:r>
        <w:rPr>
          <w:lang w:eastAsia="fr-FR"/>
        </w:rPr>
        <w:t>=t=£J=</w:t>
      </w:r>
      <w:r w:rsidR="00C75D51">
        <w:rPr>
          <w:lang w:eastAsia="fr-FR"/>
        </w:rPr>
        <w:t xml:space="preserve"> </w:t>
      </w:r>
    </w:p>
    <w:p w:rsidR="00C75D51" w:rsidRDefault="00892BA6" w:rsidP="00892BA6">
      <w:pPr>
        <w:rPr>
          <w:lang w:eastAsia="fr-FR"/>
        </w:rPr>
      </w:pPr>
      <w:r>
        <w:rPr>
          <w:lang w:eastAsia="fr-FR"/>
        </w:rPr>
        <w:t>t "</w:t>
      </w:r>
      <w:r w:rsidR="00C75D51">
        <w:rPr>
          <w:lang w:eastAsia="fr-FR"/>
        </w:rPr>
        <w:t> :</w:t>
      </w:r>
      <w:r>
        <w:rPr>
          <w:lang w:eastAsia="fr-FR"/>
        </w:rPr>
        <w:t>r ^ 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Qui du Très-Hautfor - mez la cour, Triom-phez</w:t>
      </w:r>
      <w:r w:rsidR="00C75D51">
        <w:rPr>
          <w:lang w:eastAsia="fr-FR"/>
        </w:rPr>
        <w:t> ;</w:t>
      </w:r>
      <w:r>
        <w:rPr>
          <w:lang w:eastAsia="fr-FR"/>
        </w:rPr>
        <w:t xml:space="preserve"> votre au-guste</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 xml:space="preserve"> </w:t>
      </w:r>
      <w:r w:rsidRPr="00CD3780">
        <w:rPr>
          <w:lang w:val="en-US" w:eastAsia="fr-FR"/>
        </w:rPr>
        <w:t>« </w:t>
      </w: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uzj* j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liii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r</w:t>
      </w:r>
      <w:r w:rsidRPr="00CD3780">
        <w:rPr>
          <w:lang w:val="en-US" w:eastAsia="fr-FR"/>
        </w:rPr>
        <w:tab/>
        <w:t>,</w:t>
      </w:r>
      <w:r w:rsidR="00C75D51" w:rsidRPr="00CD3780">
        <w:rPr>
          <w:lang w:val="en-US" w:eastAsia="fr-FR"/>
        </w:rPr>
        <w:t>,,</w:t>
      </w:r>
      <w:r w:rsidRPr="00CD3780">
        <w:rPr>
          <w:lang w:val="en-US" w:eastAsia="fr-FR"/>
        </w:rPr>
        <w:tab/>
        <w:t>i,</w:t>
      </w:r>
      <w:r w:rsidR="00C75D51" w:rsidRPr="00CD3780">
        <w:rPr>
          <w:lang w:val="en-US" w:eastAsia="fr-FR"/>
        </w:rPr>
        <w:t xml:space="preserve"> </w:t>
      </w:r>
    </w:p>
    <w:p w:rsidR="00C75D51" w:rsidRDefault="00892BA6" w:rsidP="00892BA6">
      <w:pPr>
        <w:rPr>
          <w:lang w:eastAsia="fr-FR"/>
        </w:rPr>
      </w:pPr>
      <w:r>
        <w:rPr>
          <w:lang w:eastAsia="fr-FR"/>
        </w:rPr>
        <w:t>Rei-ne, Va prendre son vol vers les cieux</w:t>
      </w:r>
      <w:r w:rsidR="00C75D51">
        <w:rPr>
          <w:lang w:eastAsia="fr-FR"/>
        </w:rPr>
        <w:t> ;</w:t>
      </w:r>
      <w:r>
        <w:rPr>
          <w:lang w:eastAsia="fr-FR"/>
        </w:rPr>
        <w:t xml:space="preserve"> L</w:t>
      </w:r>
      <w:r w:rsidR="00C75D51">
        <w:rPr>
          <w:lang w:eastAsia="fr-FR"/>
        </w:rPr>
        <w:t>’</w:t>
      </w:r>
      <w:r>
        <w:rPr>
          <w:lang w:eastAsia="fr-FR"/>
        </w:rPr>
        <w:t>amour a su bri-mf</w:t>
      </w:r>
      <w:r>
        <w:rPr>
          <w:lang w:eastAsia="fr-FR"/>
        </w:rPr>
        <w:tab/>
        <w: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 </w:t>
      </w:r>
    </w:p>
    <w:p w:rsidR="00C75D51" w:rsidRDefault="00C75D51" w:rsidP="00892BA6">
      <w:pPr>
        <w:rPr>
          <w:lang w:eastAsia="fr-FR"/>
        </w:rPr>
      </w:pPr>
    </w:p>
    <w:p w:rsidR="00C75D51" w:rsidRDefault="00892BA6" w:rsidP="00892BA6">
      <w:pPr>
        <w:rPr>
          <w:lang w:eastAsia="fr-FR"/>
        </w:rPr>
      </w:pPr>
      <w:r>
        <w:rPr>
          <w:lang w:eastAsia="fr-FR"/>
        </w:rPr>
        <w:t>Rei-ne, Va prendre son vol vers les cieux</w:t>
      </w:r>
      <w:r w:rsidR="00C75D51">
        <w:rPr>
          <w:lang w:eastAsia="fr-FR"/>
        </w:rPr>
        <w:t> ;</w:t>
      </w:r>
      <w:r>
        <w:rPr>
          <w:lang w:eastAsia="fr-FR"/>
        </w:rPr>
        <w:t xml:space="preserve"> L</w:t>
      </w:r>
      <w:r w:rsidR="00C75D51">
        <w:rPr>
          <w:lang w:eastAsia="fr-FR"/>
        </w:rPr>
        <w:t>’</w:t>
      </w:r>
      <w:r>
        <w:rPr>
          <w:lang w:eastAsia="fr-FR"/>
        </w:rPr>
        <w:t>amour a su bri-</w:t>
      </w:r>
      <w:r w:rsidR="00C75D51">
        <w:rPr>
          <w:lang w:eastAsia="fr-FR"/>
        </w:rPr>
        <w:t xml:space="preserve"> </w:t>
      </w:r>
    </w:p>
    <w:p w:rsidR="00C75D51" w:rsidRDefault="00892BA6" w:rsidP="00892BA6">
      <w:pPr>
        <w:rPr>
          <w:lang w:eastAsia="fr-FR"/>
        </w:rPr>
      </w:pPr>
      <w:r>
        <w:rPr>
          <w:lang w:eastAsia="fr-FR"/>
        </w:rPr>
        <w:t>mf</w:t>
      </w:r>
      <w:r>
        <w:rPr>
          <w:lang w:eastAsia="fr-FR"/>
        </w:rPr>
        <w:tab/>
        <w:t>f</w:t>
      </w:r>
      <w:r w:rsidR="00C75D51">
        <w:rPr>
          <w:lang w:eastAsia="fr-FR"/>
        </w:rPr>
        <w:t xml:space="preserve"> </w:t>
      </w:r>
    </w:p>
    <w:p w:rsidR="00C75D51" w:rsidRDefault="00892BA6" w:rsidP="00892BA6">
      <w:pPr>
        <w:rPr>
          <w:lang w:eastAsia="fr-FR"/>
        </w:rPr>
      </w:pPr>
      <w:r>
        <w:rPr>
          <w:lang w:eastAsia="fr-FR"/>
        </w:rPr>
        <w:t>—,— -—0—0—0—j—0—0—i</w:t>
      </w:r>
      <w:r w:rsidR="00C75D51">
        <w:rPr>
          <w:lang w:eastAsia="fr-FR"/>
        </w:rPr>
        <w:t xml:space="preserve"> </w:t>
      </w:r>
    </w:p>
    <w:p w:rsidR="00C75D51" w:rsidRDefault="00892BA6" w:rsidP="00892BA6">
      <w:pPr>
        <w:rPr>
          <w:lang w:eastAsia="fr-FR"/>
        </w:rPr>
      </w:pPr>
      <w:r>
        <w:rPr>
          <w:lang w:eastAsia="fr-FR"/>
        </w:rPr>
        <w:t xml:space="preserve">ié </w:t>
      </w:r>
      <w:r w:rsidR="00C75D51">
        <w:rPr>
          <w:lang w:eastAsia="fr-FR"/>
        </w:rPr>
        <w:t>‘</w:t>
      </w:r>
      <w:r>
        <w:rPr>
          <w:lang w:eastAsia="fr-FR"/>
        </w:rPr>
        <w:t>m</w:t>
      </w:r>
      <w:r w:rsidR="00C75D51">
        <w:rPr>
          <w:lang w:eastAsia="fr-FR"/>
        </w:rPr>
        <w:t> ? ; ; !</w:t>
      </w:r>
      <w:r>
        <w:rPr>
          <w:lang w:eastAsia="fr-FR"/>
        </w:rPr>
        <w:t xml:space="preserve"> 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Rei-ne, Va prendre son voi vers les cieux</w:t>
      </w:r>
      <w:r w:rsidR="00C75D51">
        <w:rPr>
          <w:lang w:eastAsia="fr-FR"/>
        </w:rPr>
        <w:t> ;</w:t>
      </w:r>
      <w:r>
        <w:rPr>
          <w:lang w:eastAsia="fr-FR"/>
        </w:rPr>
        <w:t xml:space="preserve"> L</w:t>
      </w:r>
      <w:r w:rsidR="00C75D51">
        <w:rPr>
          <w:lang w:eastAsia="fr-FR"/>
        </w:rPr>
        <w:t>’</w:t>
      </w:r>
      <w:r>
        <w:rPr>
          <w:lang w:eastAsia="fr-FR"/>
        </w:rPr>
        <w:t>amoura su bri-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•363</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b/>
      </w:r>
      <w:r w:rsidRPr="00CD3780">
        <w:rPr>
          <w:lang w:val="es-ES_tradnl" w:eastAsia="fr-FR"/>
        </w:rPr>
        <w:tab/>
      </w:r>
      <w:r w:rsidRPr="00CD3780">
        <w:rPr>
          <w:lang w:val="es-ES_tradnl" w:eastAsia="fr-FR"/>
        </w:rPr>
        <w:tab/>
        <w:t>1 h h</w:t>
      </w:r>
      <w:r w:rsidRPr="00CD3780">
        <w:rPr>
          <w:lang w:val="es-ES_tradnl" w:eastAsia="fr-FR"/>
        </w:rPr>
        <w:tab/>
      </w:r>
      <w:r w:rsidRPr="00CD3780">
        <w:rPr>
          <w:lang w:val="es-ES_tradnl" w:eastAsia="fr-FR"/>
        </w:rPr>
        <w:tab/>
        <w:t>Fffi</w:t>
      </w:r>
      <w:r w:rsidRPr="00CD3780">
        <w:rPr>
          <w:lang w:val="es-ES_tradnl" w:eastAsia="fr-FR"/>
        </w:rPr>
        <w:tab/>
        <w:t>FiHl</w:t>
      </w:r>
      <w:r w:rsidR="00C75D51" w:rsidRPr="00CD3780">
        <w:rPr>
          <w:lang w:val="es-ES_tradnl" w:eastAsia="fr-FR"/>
        </w:rPr>
        <w:t xml:space="preserve"> </w:t>
      </w:r>
    </w:p>
    <w:p w:rsidR="00C75D51" w:rsidRDefault="00892BA6" w:rsidP="00892BA6">
      <w:pPr>
        <w:rPr>
          <w:lang w:eastAsia="fr-FR"/>
        </w:rPr>
      </w:pPr>
      <w:r w:rsidRPr="00CD3780">
        <w:rPr>
          <w:lang w:val="es-ES_tradnl" w:eastAsia="fr-FR"/>
        </w:rPr>
        <w:tab/>
        <w:t>H ^ ser la l 1.</w:t>
      </w:r>
      <w:r w:rsidRPr="00CD3780">
        <w:rPr>
          <w:lang w:val="es-ES_tradnl" w:eastAsia="fr-FR"/>
        </w:rPr>
        <w:tab/>
      </w:r>
      <w:r>
        <w:rPr>
          <w:lang w:eastAsia="fr-FR"/>
        </w:rPr>
        <w:t>1 1 chai-ne</w:t>
      </w:r>
      <w:r>
        <w:rPr>
          <w:lang w:eastAsia="fr-FR"/>
        </w:rPr>
        <w:tab/>
        <w:t>bg-p-</w:t>
      </w:r>
      <w:r w:rsidR="00C75D51">
        <w:rPr>
          <w:lang w:eastAsia="fr-FR"/>
        </w:rPr>
        <w:t>,</w:t>
      </w:r>
      <w:r>
        <w:rPr>
          <w:lang w:eastAsia="fr-FR"/>
        </w:rPr>
        <w:t xml:space="preserve"> J U V Qui la cap -</w:t>
      </w:r>
      <w:r>
        <w:rPr>
          <w:lang w:eastAsia="fr-FR"/>
        </w:rPr>
        <w:tab/>
        <w:t>ti - vait</w:t>
      </w:r>
      <w:r>
        <w:rPr>
          <w:lang w:eastAsia="fr-FR"/>
        </w:rPr>
        <w:tab/>
        <w:t>1 C en ces</w:t>
      </w:r>
      <w:r>
        <w:rPr>
          <w:lang w:eastAsia="fr-FR"/>
        </w:rPr>
        <w:tab/>
        <w:t>—HJ p i lieux.</w:t>
      </w:r>
      <w:r w:rsidR="00C75D51">
        <w:rPr>
          <w:lang w:eastAsia="fr-FR"/>
        </w:rPr>
        <w:t xml:space="preserve"> </w:t>
      </w:r>
    </w:p>
    <w:p w:rsidR="00C75D51" w:rsidRPr="00CD3780" w:rsidRDefault="00892BA6" w:rsidP="00892BA6">
      <w:pPr>
        <w:rPr>
          <w:lang w:val="es-ES_tradnl" w:eastAsia="fr-FR"/>
        </w:rPr>
      </w:pPr>
      <w:r w:rsidRPr="00CD3780">
        <w:rPr>
          <w:lang w:val="es-ES_tradnl" w:eastAsia="fr-FR"/>
        </w:rPr>
        <w:t>-j</w:t>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t>.—0-0--</w:t>
      </w:r>
      <w:r w:rsidRPr="00CD3780">
        <w:rPr>
          <w:lang w:val="es-ES_tradnl" w:eastAsia="fr-FR"/>
        </w:rPr>
        <w:tab/>
      </w:r>
      <w:r w:rsidRPr="00CD3780">
        <w:rPr>
          <w:lang w:val="es-ES_tradnl" w:eastAsia="fr-FR"/>
        </w:rPr>
        <w:tab/>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b/>
        <w:t>y f r J</w:t>
      </w:r>
      <w:r w:rsidRPr="00CD3780">
        <w:rPr>
          <w:lang w:val="es-ES_tradnl" w:eastAsia="fr-FR"/>
        </w:rPr>
        <w:tab/>
      </w:r>
      <w:r w:rsidRPr="00CD3780">
        <w:rPr>
          <w:lang w:val="es-ES_tradnl" w:eastAsia="fr-FR"/>
        </w:rPr>
        <w:tab/>
        <w:t>—0-*-P—</w:t>
      </w:r>
      <w:r w:rsidRPr="00CD3780">
        <w:rPr>
          <w:lang w:val="es-ES_tradnl" w:eastAsia="fr-FR"/>
        </w:rPr>
        <w:tab/>
        <w:t>hé l—</w:t>
      </w:r>
      <w:r w:rsidRPr="00CD3780">
        <w:rPr>
          <w:lang w:val="es-ES_tradnl" w:eastAsia="fr-FR"/>
        </w:rPr>
        <w:tab/>
        <w:t>—0— ---1---h--</w:t>
      </w:r>
      <w:r w:rsidRPr="00CD3780">
        <w:rPr>
          <w:lang w:val="es-ES_tradnl" w:eastAsia="fr-FR"/>
        </w:rPr>
        <w:tab/>
      </w:r>
      <w:r w:rsidR="00C75D51" w:rsidRPr="00CD3780">
        <w:rPr>
          <w:lang w:val="es-ES_tradnl" w:eastAsia="fr-FR"/>
        </w:rPr>
        <w:t xml:space="preserve"> </w:t>
      </w:r>
    </w:p>
    <w:p w:rsidR="00C75D51" w:rsidRDefault="00892BA6" w:rsidP="00892BA6">
      <w:pPr>
        <w:rPr>
          <w:lang w:eastAsia="fr-FR"/>
        </w:rPr>
      </w:pPr>
      <w:r>
        <w:rPr>
          <w:lang w:eastAsia="fr-FR"/>
        </w:rPr>
        <w:t>ser la</w:t>
      </w:r>
      <w:r>
        <w:rPr>
          <w:lang w:eastAsia="fr-FR"/>
        </w:rPr>
        <w:tab/>
      </w:r>
      <w:r>
        <w:rPr>
          <w:lang w:eastAsia="fr-FR"/>
        </w:rPr>
        <w:tab/>
        <w:t>—i---J chaî-ne</w:t>
      </w:r>
      <w:r>
        <w:rPr>
          <w:lang w:eastAsia="fr-FR"/>
        </w:rPr>
        <w:tab/>
        <w:t>—|--- Qui la cap - —--</w:t>
      </w:r>
      <w:r w:rsidR="00C75D51">
        <w:rPr>
          <w:lang w:eastAsia="fr-FR"/>
        </w:rPr>
        <w:t> »</w:t>
      </w:r>
      <w:r>
        <w:rPr>
          <w:lang w:eastAsia="fr-FR"/>
        </w:rPr>
        <w:t>-0—</w:t>
      </w:r>
      <w:r>
        <w:rPr>
          <w:lang w:eastAsia="fr-FR"/>
        </w:rPr>
        <w:tab/>
        <w:t>ti - vait —g -</w:t>
      </w:r>
      <w:r>
        <w:rPr>
          <w:lang w:eastAsia="fr-FR"/>
        </w:rPr>
        <w:tab/>
        <w:t>1-4--9—■ en ces</w:t>
      </w:r>
      <w:r>
        <w:rPr>
          <w:lang w:eastAsia="fr-FR"/>
        </w:rPr>
        <w:tab/>
        <w:t>—1—JJ lieux.</w:t>
      </w:r>
      <w:r w:rsidR="00C75D51">
        <w:rPr>
          <w:lang w:eastAsia="fr-FR"/>
        </w:rPr>
        <w:t xml:space="preserve"> </w:t>
      </w:r>
    </w:p>
    <w:p w:rsidR="00C75D51" w:rsidRPr="00CD3780" w:rsidRDefault="00892BA6" w:rsidP="00892BA6">
      <w:pPr>
        <w:rPr>
          <w:lang w:val="en-US" w:eastAsia="fr-FR"/>
        </w:rPr>
      </w:pPr>
      <w:r w:rsidRPr="00CD3780">
        <w:rPr>
          <w:lang w:val="en-US" w:eastAsia="fr-FR"/>
        </w:rPr>
        <w:t>t</w:t>
      </w:r>
      <w:r w:rsidRPr="00CD3780">
        <w:rPr>
          <w:lang w:val="en-US" w:eastAsia="fr-FR"/>
        </w:rPr>
        <w:tab/>
      </w:r>
      <w:r w:rsidRPr="00CD3780">
        <w:rPr>
          <w:lang w:val="en-US" w:eastAsia="fr-FR"/>
        </w:rPr>
        <w:tab/>
        <w:t>\ ~r t-</w:t>
      </w:r>
      <w:r w:rsidRPr="00CD3780">
        <w:rPr>
          <w:lang w:val="en-US" w:eastAsia="fr-FR"/>
        </w:rPr>
        <w:tab/>
        <w:t>r S-h</w:t>
      </w:r>
      <w:r w:rsidRPr="00CD3780">
        <w:rPr>
          <w:lang w:val="en-US" w:eastAsia="fr-FR"/>
        </w:rPr>
        <w:tab/>
        <w:t>■ i—*</w:t>
      </w:r>
      <w:r w:rsidRPr="00CD3780">
        <w:rPr>
          <w:lang w:val="en-US" w:eastAsia="fr-FR"/>
        </w:rPr>
        <w:tab/>
        <w:t>—0—0— —F—ti—</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r>
      <w:r w:rsidRPr="00CD3780">
        <w:rPr>
          <w:lang w:val="en-US" w:eastAsia="fr-FR"/>
        </w:rPr>
        <w:tab/>
      </w:r>
      <w:r w:rsidRPr="00CD3780">
        <w:rPr>
          <w:lang w:val="en-US" w:eastAsia="fr-FR"/>
        </w:rPr>
        <w:tab/>
        <w:t>--h-</w:t>
      </w:r>
      <w:r w:rsidRPr="00CD3780">
        <w:rPr>
          <w:lang w:val="en-US" w:eastAsia="fr-FR"/>
        </w:rPr>
        <w:tab/>
        <w:t>—i—^—</w:t>
      </w:r>
      <w:r w:rsidRPr="00CD3780">
        <w:rPr>
          <w:lang w:val="en-US" w:eastAsia="fr-FR"/>
        </w:rPr>
        <w:tab/>
        <w:t>° Hl</w:t>
      </w:r>
      <w:r w:rsidR="00C75D51" w:rsidRPr="00CD3780">
        <w:rPr>
          <w:lang w:val="en-US" w:eastAsia="fr-FR"/>
        </w:rPr>
        <w:t xml:space="preserve"> </w:t>
      </w:r>
    </w:p>
    <w:p w:rsidR="00C75D51" w:rsidRDefault="00892BA6" w:rsidP="00892BA6">
      <w:pPr>
        <w:rPr>
          <w:lang w:eastAsia="fr-FR"/>
        </w:rPr>
      </w:pPr>
      <w:r>
        <w:rPr>
          <w:lang w:eastAsia="fr-FR"/>
        </w:rPr>
        <w:t>ser la chaî-ne</w:t>
      </w:r>
      <w:r>
        <w:rPr>
          <w:lang w:eastAsia="fr-FR"/>
        </w:rPr>
        <w:tab/>
      </w:r>
      <w:r>
        <w:rPr>
          <w:lang w:eastAsia="fr-FR"/>
        </w:rPr>
        <w:tab/>
      </w:r>
      <w:r>
        <w:rPr>
          <w:lang w:eastAsia="fr-FR"/>
        </w:rPr>
        <w:tab/>
        <w:t>Qui la cap - ti - vait en ces lieux. — 2 —</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lastRenderedPageBreak/>
        <w:t>Voyez-vous comme elle s</w:t>
      </w:r>
      <w:r w:rsidR="00C75D51">
        <w:rPr>
          <w:lang w:eastAsia="fr-FR"/>
        </w:rPr>
        <w:t>’</w:t>
      </w:r>
      <w:r>
        <w:rPr>
          <w:lang w:eastAsia="fr-FR"/>
        </w:rPr>
        <w:t>élance Du fond de nos tristes déserts</w:t>
      </w:r>
      <w:r w:rsidR="00C75D51">
        <w:rPr>
          <w:lang w:eastAsia="fr-FR"/>
        </w:rPr>
        <w:t> !</w:t>
      </w:r>
      <w:r>
        <w:rPr>
          <w:lang w:eastAsia="fr-FR"/>
        </w:rPr>
        <w:t xml:space="preserve"> Accourez, rompez le silence</w:t>
      </w:r>
      <w:r w:rsidR="00C75D51">
        <w:rPr>
          <w:lang w:eastAsia="fr-FR"/>
        </w:rPr>
        <w:t> ;</w:t>
      </w:r>
      <w:r>
        <w:rPr>
          <w:lang w:eastAsia="fr-FR"/>
        </w:rPr>
        <w:t xml:space="preserve"> Faites entendre vos concerts. Qu</w:t>
      </w:r>
      <w:r w:rsidR="00C75D51">
        <w:rPr>
          <w:lang w:eastAsia="fr-FR"/>
        </w:rPr>
        <w:t>’</w:t>
      </w:r>
      <w:r>
        <w:rPr>
          <w:lang w:eastAsia="fr-FR"/>
        </w:rPr>
        <w:t>à votre divine harmonie S</w:t>
      </w:r>
      <w:r w:rsidR="00C75D51">
        <w:rPr>
          <w:lang w:eastAsia="fr-FR"/>
        </w:rPr>
        <w:t>’</w:t>
      </w:r>
      <w:r>
        <w:rPr>
          <w:lang w:eastAsia="fr-FR"/>
        </w:rPr>
        <w:t>unisse la voix des mortels</w:t>
      </w:r>
      <w:r w:rsidR="00C75D51">
        <w:rPr>
          <w:lang w:eastAsia="fr-FR"/>
        </w:rPr>
        <w:t> ;</w:t>
      </w:r>
      <w:r>
        <w:rPr>
          <w:lang w:eastAsia="fr-FR"/>
        </w:rPr>
        <w:t xml:space="preserve"> Et qu</w:t>
      </w:r>
      <w:r w:rsidR="00C75D51">
        <w:rPr>
          <w:lang w:eastAsia="fr-FR"/>
        </w:rPr>
        <w:t>’</w:t>
      </w:r>
      <w:r>
        <w:rPr>
          <w:lang w:eastAsia="fr-FR"/>
        </w:rPr>
        <w:t>à la gloire de Marie L</w:t>
      </w:r>
      <w:r w:rsidR="00C75D51">
        <w:rPr>
          <w:lang w:eastAsia="fr-FR"/>
        </w:rPr>
        <w:t>’</w:t>
      </w:r>
      <w:r>
        <w:rPr>
          <w:lang w:eastAsia="fr-FR"/>
        </w:rPr>
        <w:t>encens brûle sur les autels.</w:t>
      </w:r>
      <w:r w:rsidR="00C75D51">
        <w:rPr>
          <w:lang w:eastAsia="fr-FR"/>
        </w:rPr>
        <w:t xml:space="preserve"> </w:t>
      </w:r>
    </w:p>
    <w:p w:rsidR="00C75D51" w:rsidRDefault="00892BA6" w:rsidP="00892BA6">
      <w:pPr>
        <w:rPr>
          <w:lang w:eastAsia="fr-FR"/>
        </w:rPr>
      </w:pPr>
      <w:r>
        <w:rPr>
          <w:lang w:eastAsia="fr-FR"/>
        </w:rPr>
        <w:t>Une auréole éblouissante Orne son front majestueux</w:t>
      </w:r>
      <w:r w:rsidR="00C75D51">
        <w:rPr>
          <w:lang w:eastAsia="fr-FR"/>
        </w:rPr>
        <w:t> ;</w:t>
      </w:r>
      <w:r>
        <w:rPr>
          <w:lang w:eastAsia="fr-FR"/>
        </w:rPr>
        <w:t xml:space="preserve"> Elle s</w:t>
      </w:r>
      <w:r w:rsidR="00C75D51">
        <w:rPr>
          <w:lang w:eastAsia="fr-FR"/>
        </w:rPr>
        <w:t>’</w:t>
      </w:r>
      <w:r>
        <w:rPr>
          <w:lang w:eastAsia="fr-FR"/>
        </w:rPr>
        <w:t>élève triomphante, Du soleil éclipsant les feux. Devant sa grandeur tout s</w:t>
      </w:r>
      <w:r w:rsidR="00C75D51">
        <w:rPr>
          <w:lang w:eastAsia="fr-FR"/>
        </w:rPr>
        <w:t>’</w:t>
      </w:r>
      <w:r>
        <w:rPr>
          <w:lang w:eastAsia="fr-FR"/>
        </w:rPr>
        <w:t>incline</w:t>
      </w:r>
      <w:r w:rsidR="00C75D51">
        <w:rPr>
          <w:lang w:eastAsia="fr-FR"/>
        </w:rPr>
        <w:t> ;</w:t>
      </w:r>
      <w:r>
        <w:rPr>
          <w:lang w:eastAsia="fr-FR"/>
        </w:rPr>
        <w:t xml:space="preserve"> Elle monte au plus haut du Ciel, Et sur un trône que domine</w:t>
      </w:r>
      <w:r w:rsidR="00C75D51">
        <w:rPr>
          <w:lang w:eastAsia="fr-FR"/>
        </w:rPr>
        <w:t xml:space="preserve"> </w:t>
      </w:r>
    </w:p>
    <w:p w:rsidR="00C75D51" w:rsidRDefault="00892BA6" w:rsidP="00892BA6">
      <w:pPr>
        <w:rPr>
          <w:lang w:eastAsia="fr-FR"/>
        </w:rPr>
      </w:pPr>
      <w:r>
        <w:rPr>
          <w:lang w:eastAsia="fr-FR"/>
        </w:rPr>
        <w:t>Le trône seul de l</w:t>
      </w:r>
      <w:r w:rsidR="00C75D51">
        <w:rPr>
          <w:lang w:eastAsia="fr-FR"/>
        </w:rPr>
        <w:t>’</w:t>
      </w:r>
      <w:r>
        <w:rPr>
          <w:lang w:eastAsia="fr-FR"/>
        </w:rPr>
        <w:t>Éternel. _ 4 _</w:t>
      </w:r>
      <w:r w:rsidR="00C75D51">
        <w:rPr>
          <w:lang w:eastAsia="fr-FR"/>
        </w:rPr>
        <w:t xml:space="preserve"> </w:t>
      </w:r>
    </w:p>
    <w:p w:rsidR="00C75D51" w:rsidRDefault="00892BA6" w:rsidP="00892BA6">
      <w:pPr>
        <w:rPr>
          <w:lang w:eastAsia="fr-FR"/>
        </w:rPr>
      </w:pPr>
      <w:r>
        <w:rPr>
          <w:lang w:eastAsia="fr-FR"/>
        </w:rPr>
        <w:t>Là, cette aimable Souveraine Sourit aux malheureux humains</w:t>
      </w:r>
      <w:r w:rsidR="00C75D51">
        <w:rPr>
          <w:lang w:eastAsia="fr-FR"/>
        </w:rPr>
        <w:t> ;</w:t>
      </w:r>
      <w:r>
        <w:rPr>
          <w:lang w:eastAsia="fr-FR"/>
        </w:rPr>
        <w:t xml:space="preserve"> De bonté pour eux toujours pleine, Et toujours leur tendant les mains</w:t>
      </w:r>
      <w:r w:rsidR="00C75D51">
        <w:rPr>
          <w:lang w:eastAsia="fr-FR"/>
        </w:rPr>
        <w:t> ;</w:t>
      </w:r>
      <w:r>
        <w:rPr>
          <w:lang w:eastAsia="fr-FR"/>
        </w:rPr>
        <w:t xml:space="preserve"> Elle offre au pauvre ses richesses, Au faible son puissant crédit</w:t>
      </w:r>
      <w:r w:rsidR="00C75D51">
        <w:rPr>
          <w:lang w:eastAsia="fr-FR"/>
        </w:rPr>
        <w:t> ;</w:t>
      </w:r>
      <w:r>
        <w:rPr>
          <w:lang w:eastAsia="fr-FR"/>
        </w:rPr>
        <w:t xml:space="preserve"> Tous sont comblés de ses largesses, Et nul ne l</w:t>
      </w:r>
      <w:r w:rsidR="00C75D51">
        <w:rPr>
          <w:lang w:eastAsia="fr-FR"/>
        </w:rPr>
        <w:t>’</w:t>
      </w:r>
      <w:r>
        <w:rPr>
          <w:lang w:eastAsia="fr-FR"/>
        </w:rPr>
        <w:t>invoqua sans fruit.</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Daignez donc, du sein de la gloire, Grande Reine, veiller .sur moi</w:t>
      </w:r>
      <w:r w:rsidR="00C75D51">
        <w:rPr>
          <w:lang w:eastAsia="fr-FR"/>
        </w:rPr>
        <w:t> :</w:t>
      </w:r>
      <w:r>
        <w:rPr>
          <w:lang w:eastAsia="fr-FR"/>
        </w:rPr>
        <w:t xml:space="preserve"> Daignez me donner la victoire Sur les ennemis de ma foi. Soyez propice à ma prière</w:t>
      </w:r>
      <w:r w:rsidR="00C75D51">
        <w:rPr>
          <w:lang w:eastAsia="fr-FR"/>
        </w:rPr>
        <w:t> ;</w:t>
      </w:r>
      <w:r>
        <w:rPr>
          <w:lang w:eastAsia="fr-FR"/>
        </w:rPr>
        <w:t xml:space="preserve"> Un jour, pour chanter vos bienfaits, Je vous suivrai, ma tendre Mère, Dans la demeure de la paix.</w:t>
      </w:r>
      <w:r w:rsidR="00C75D51">
        <w:rPr>
          <w:lang w:eastAsia="fr-FR"/>
        </w:rPr>
        <w:t xml:space="preserve"> </w:t>
      </w:r>
    </w:p>
    <w:p w:rsidR="00C75D51" w:rsidRDefault="00892BA6" w:rsidP="00892BA6">
      <w:pPr>
        <w:rPr>
          <w:lang w:eastAsia="fr-FR"/>
        </w:rPr>
      </w:pPr>
      <w:r>
        <w:rPr>
          <w:lang w:eastAsia="fr-FR"/>
        </w:rPr>
        <w:t>364</w:t>
      </w:r>
      <w:r w:rsidR="00C75D51">
        <w:rPr>
          <w:lang w:eastAsia="fr-FR"/>
        </w:rPr>
        <w:t xml:space="preserve"> </w:t>
      </w:r>
    </w:p>
    <w:p w:rsidR="00C75D51" w:rsidRDefault="00892BA6" w:rsidP="00892BA6">
      <w:pPr>
        <w:rPr>
          <w:lang w:eastAsia="fr-FR"/>
        </w:rPr>
      </w:pPr>
      <w:r>
        <w:rPr>
          <w:lang w:eastAsia="fr-FR"/>
        </w:rPr>
        <w:t>N° 203.</w:t>
      </w:r>
      <w:r w:rsidR="00C75D51">
        <w:rPr>
          <w:lang w:eastAsia="fr-FR"/>
        </w:rPr>
        <w:t xml:space="preserve"> </w:t>
      </w:r>
    </w:p>
    <w:p w:rsidR="00C75D51" w:rsidRDefault="00892BA6" w:rsidP="00892BA6">
      <w:pPr>
        <w:rPr>
          <w:lang w:eastAsia="fr-FR"/>
        </w:rPr>
      </w:pPr>
      <w:r>
        <w:rPr>
          <w:lang w:eastAsia="fr-FR"/>
        </w:rPr>
        <w:t>meme sujet</w:t>
      </w:r>
      <w:r w:rsidR="00C75D51">
        <w:rPr>
          <w:lang w:eastAsia="fr-FR"/>
        </w:rPr>
        <w:t xml:space="preserve"> </w:t>
      </w:r>
    </w:p>
    <w:p w:rsidR="00C75D51" w:rsidRDefault="00892BA6" w:rsidP="00892BA6">
      <w:pPr>
        <w:rPr>
          <w:lang w:eastAsia="fr-FR"/>
        </w:rPr>
      </w:pPr>
      <w:r>
        <w:rPr>
          <w:lang w:eastAsia="fr-FR"/>
        </w:rPr>
        <w:t>M. labié J. Vernay.</w:t>
      </w:r>
      <w:r w:rsidR="00C75D51">
        <w:rPr>
          <w:lang w:eastAsia="fr-FR"/>
        </w:rPr>
        <w:t xml:space="preserve"> </w:t>
      </w:r>
    </w:p>
    <w:p w:rsidR="00C75D51" w:rsidRDefault="00892BA6" w:rsidP="00892BA6">
      <w:pPr>
        <w:rPr>
          <w:lang w:eastAsia="fr-FR"/>
        </w:rPr>
      </w:pPr>
      <w:r>
        <w:rPr>
          <w:lang w:eastAsia="fr-FR"/>
        </w:rPr>
        <w:t>Très-leulement. sempre J)</w:t>
      </w:r>
      <w:r w:rsidR="00C75D51">
        <w:rPr>
          <w:lang w:eastAsia="fr-FR"/>
        </w:rPr>
        <w:t xml:space="preserve"> </w:t>
      </w:r>
    </w:p>
    <w:p w:rsidR="00C75D51" w:rsidRDefault="00892BA6" w:rsidP="00892BA6">
      <w:pPr>
        <w:rPr>
          <w:lang w:eastAsia="fr-FR"/>
        </w:rPr>
      </w:pPr>
      <w:r>
        <w:rPr>
          <w:lang w:eastAsia="fr-FR"/>
        </w:rPr>
        <w:t>cé- les - te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jour, Là - haut dans la pa -</w:t>
      </w:r>
      <w:r w:rsidR="00C75D51">
        <w:rPr>
          <w:lang w:eastAsia="fr-FR"/>
        </w:rPr>
        <w:t xml:space="preserve"> </w:t>
      </w:r>
    </w:p>
    <w:p w:rsidR="00C75D51" w:rsidRDefault="00892BA6" w:rsidP="00892BA6">
      <w:pPr>
        <w:rPr>
          <w:lang w:eastAsia="fr-FR"/>
        </w:rPr>
      </w:pPr>
      <w:r>
        <w:rPr>
          <w:lang w:eastAsia="fr-FR"/>
        </w:rPr>
        <w:t>Au</w:t>
      </w:r>
      <w:r w:rsidR="00C75D51">
        <w:rPr>
          <w:lang w:eastAsia="fr-FR"/>
        </w:rPr>
        <w:t xml:space="preserve"> </w:t>
      </w:r>
    </w:p>
    <w:p w:rsidR="00C75D51" w:rsidRDefault="00892BA6" w:rsidP="00892BA6">
      <w:pPr>
        <w:rPr>
          <w:lang w:eastAsia="fr-FR"/>
        </w:rPr>
      </w:pPr>
      <w:r>
        <w:rPr>
          <w:lang w:eastAsia="fr-FR"/>
        </w:rPr>
        <w:t>cé - les - te</w:t>
      </w:r>
      <w:r w:rsidR="00C75D51">
        <w:rPr>
          <w:lang w:eastAsia="fr-FR"/>
        </w:rPr>
        <w:t xml:space="preserve"> </w:t>
      </w:r>
    </w:p>
    <w:p w:rsidR="00C75D51" w:rsidRDefault="00892BA6" w:rsidP="00892BA6">
      <w:pPr>
        <w:rPr>
          <w:lang w:eastAsia="fr-FR"/>
        </w:rPr>
      </w:pPr>
      <w:r>
        <w:rPr>
          <w:lang w:eastAsia="fr-FR"/>
        </w:rPr>
        <w:t>jour, Là - haut dans la pa -</w:t>
      </w:r>
      <w:r w:rsidR="00C75D51">
        <w:rPr>
          <w:lang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pji^Jsfetl^iEgfel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Pr="00CD3780">
        <w:rPr>
          <w:lang w:val="en-US" w:eastAsia="fr-FR"/>
        </w:rPr>
        <w:tab/>
        <w:t>-m- -m-</w:t>
      </w:r>
      <w:r w:rsidRPr="00CD3780">
        <w:rPr>
          <w:lang w:val="en-US" w:eastAsia="fr-FR"/>
        </w:rPr>
        <w:tab/>
        <w:t>r -m- i f -e-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i i i i il</w:t>
      </w:r>
      <w:r w:rsidRPr="00CD3780">
        <w:rPr>
          <w:lang w:val="en-US" w:eastAsia="fr-FR"/>
        </w:rPr>
        <w:tab/>
        <w:t>i i PI</w:t>
      </w:r>
      <w:r w:rsidR="00C75D51" w:rsidRPr="00CD3780">
        <w:rPr>
          <w:lang w:val="en-US" w:eastAsia="fr-FR"/>
        </w:rPr>
        <w:t xml:space="preserve"> </w:t>
      </w:r>
    </w:p>
    <w:p w:rsidR="00C75D51" w:rsidRDefault="00892BA6" w:rsidP="00892BA6">
      <w:pPr>
        <w:rPr>
          <w:lang w:eastAsia="fr-FR"/>
        </w:rPr>
      </w:pPr>
      <w:r>
        <w:rPr>
          <w:lang w:eastAsia="fr-FR"/>
        </w:rPr>
        <w:t>r r r r ri r 1 i r -, .</w:t>
      </w:r>
      <w:r w:rsidR="00C75D51">
        <w:rPr>
          <w:lang w:eastAsia="fr-FR"/>
        </w:rPr>
        <w:t xml:space="preserve"> </w:t>
      </w:r>
    </w:p>
    <w:p w:rsidR="00C75D51" w:rsidRDefault="00892BA6" w:rsidP="00892BA6">
      <w:pPr>
        <w:rPr>
          <w:lang w:eastAsia="fr-FR"/>
        </w:rPr>
      </w:pPr>
      <w:r>
        <w:rPr>
          <w:lang w:eastAsia="fr-FR"/>
        </w:rPr>
        <w:t>tri - e, Nous i-rons voir un jour No - tre Mè-re ché - ri - 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tri - e, Nous i-rons voir un jour No - tre Mè-re ché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 q z</w:t>
      </w:r>
      <w:r>
        <w:rPr>
          <w:lang w:eastAsia="fr-FR"/>
        </w:rPr>
        <w:tab/>
        <w:t>\</w:t>
      </w:r>
      <w:r w:rsidR="00C75D51">
        <w:rPr>
          <w:lang w:eastAsia="fr-FR"/>
        </w:rPr>
        <w:t> »</w:t>
      </w:r>
      <w:r>
        <w:rPr>
          <w:lang w:eastAsia="fr-FR"/>
        </w:rPr>
        <w:t xml:space="preserve"> • -</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 xml:space="preserve"> * </w:t>
      </w:r>
      <w:r w:rsidR="00C75D51">
        <w:rPr>
          <w:lang w:eastAsia="fr-FR"/>
        </w:rPr>
        <w:t>‘</w:t>
      </w:r>
      <w:r>
        <w:rPr>
          <w:lang w:eastAsia="fr-FR"/>
        </w:rPr>
        <w:t xml:space="preserve"> rb^A^-^ 2</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tri - e, Nous i-rons voir un jour No - tre Mè-re ché - ri - e.</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Au céleste séjour, Nos cœurs, à cette Mère, Offriront leur amour, Ce bien qu</w:t>
      </w:r>
      <w:r w:rsidR="00C75D51">
        <w:rPr>
          <w:lang w:eastAsia="fr-FR"/>
        </w:rPr>
        <w:t>’</w:t>
      </w:r>
      <w:r>
        <w:rPr>
          <w:lang w:eastAsia="fr-FR"/>
        </w:rPr>
        <w:t>elle préfère.</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Au céleste séjour, Son appui tutélaire Nous fera sans retour Perdre vice et misère.</w:t>
      </w:r>
      <w:r w:rsidR="00C75D51">
        <w:rPr>
          <w:lang w:eastAsia="fr-FR"/>
        </w:rPr>
        <w:t xml:space="preserve"> </w:t>
      </w:r>
    </w:p>
    <w:p w:rsidR="00C75D51" w:rsidRDefault="00892BA6" w:rsidP="00892BA6">
      <w:pPr>
        <w:rPr>
          <w:lang w:eastAsia="fr-FR"/>
        </w:rPr>
      </w:pPr>
      <w:r>
        <w:rPr>
          <w:lang w:eastAsia="fr-FR"/>
        </w:rPr>
        <w:t>Au céleste séjour. Elle est Reine des Anges</w:t>
      </w:r>
      <w:r w:rsidR="00C75D51">
        <w:rPr>
          <w:lang w:eastAsia="fr-FR"/>
        </w:rPr>
        <w:t> :</w:t>
      </w:r>
      <w:r>
        <w:rPr>
          <w:lang w:eastAsia="fr-FR"/>
        </w:rPr>
        <w:t xml:space="preserve"> Ils composent sa cour, Us chantent ses louanges.</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Au céleste séjour, Elle a le plus beau trône</w:t>
      </w:r>
      <w:r w:rsidR="00C75D51">
        <w:rPr>
          <w:lang w:eastAsia="fr-FR"/>
        </w:rPr>
        <w:t> ;</w:t>
      </w:r>
      <w:r>
        <w:rPr>
          <w:lang w:eastAsia="fr-FR"/>
        </w:rPr>
        <w:t xml:space="preserve"> Près d</w:t>
      </w:r>
      <w:r w:rsidR="00C75D51">
        <w:rPr>
          <w:lang w:eastAsia="fr-FR"/>
        </w:rPr>
        <w:t>’</w:t>
      </w:r>
      <w:r>
        <w:rPr>
          <w:lang w:eastAsia="fr-FR"/>
        </w:rPr>
        <w:t>Elle, à notre tour, Nous aurons la couronne.</w:t>
      </w:r>
      <w:r w:rsidR="00C75D51">
        <w:rPr>
          <w:lang w:eastAsia="fr-FR"/>
        </w:rPr>
        <w:t xml:space="preserve"> </w:t>
      </w:r>
    </w:p>
    <w:p w:rsidR="00C75D51" w:rsidRDefault="00892BA6" w:rsidP="00892BA6">
      <w:pPr>
        <w:rPr>
          <w:lang w:eastAsia="fr-FR"/>
        </w:rPr>
      </w:pPr>
      <w:r>
        <w:rPr>
          <w:lang w:eastAsia="fr-FR"/>
        </w:rPr>
        <w:t>•365</w:t>
      </w:r>
      <w:r w:rsidR="00C75D51">
        <w:rPr>
          <w:lang w:eastAsia="fr-FR"/>
        </w:rPr>
        <w:t xml:space="preserve"> </w:t>
      </w:r>
    </w:p>
    <w:p w:rsidR="00C75D51" w:rsidRDefault="00892BA6" w:rsidP="00892BA6">
      <w:pPr>
        <w:rPr>
          <w:lang w:eastAsia="fr-FR"/>
        </w:rPr>
      </w:pPr>
      <w:r>
        <w:rPr>
          <w:lang w:eastAsia="fr-FR"/>
        </w:rPr>
        <w:t>N° 204. cœur sacré de marie</w:t>
      </w:r>
      <w:r w:rsidR="00C75D51">
        <w:rPr>
          <w:lang w:eastAsia="fr-FR"/>
        </w:rPr>
        <w:t xml:space="preserve"> </w:t>
      </w:r>
    </w:p>
    <w:p w:rsidR="00C75D51" w:rsidRDefault="00892BA6" w:rsidP="00892BA6">
      <w:pPr>
        <w:rPr>
          <w:lang w:eastAsia="fr-FR"/>
        </w:rPr>
      </w:pPr>
      <w:r>
        <w:rPr>
          <w:lang w:eastAsia="fr-FR"/>
        </w:rPr>
        <w:t>Kniante cantabile.</w:t>
      </w:r>
      <w:r w:rsidR="00C75D51">
        <w:rPr>
          <w:lang w:eastAsia="fr-FR"/>
        </w:rPr>
        <w:t xml:space="preserve"> </w:t>
      </w:r>
    </w:p>
    <w:p w:rsidR="00C75D51" w:rsidRDefault="00892BA6" w:rsidP="00892BA6">
      <w:pPr>
        <w:rPr>
          <w:lang w:eastAsia="fr-FR"/>
        </w:rPr>
      </w:pPr>
      <w:r>
        <w:rPr>
          <w:lang w:eastAsia="fr-FR"/>
        </w:rPr>
        <w:t>P. Ans. Scimtiger. Du recueil</w:t>
      </w:r>
      <w:r w:rsidR="00C75D51">
        <w:rPr>
          <w:lang w:eastAsia="fr-FR"/>
        </w:rPr>
        <w:t> :</w:t>
      </w:r>
      <w:r>
        <w:rPr>
          <w:lang w:eastAsia="fr-FR"/>
        </w:rPr>
        <w:t xml:space="preserve"> Laudate Eominum. (Ch. et Nie. Benziger, éditeur</w:t>
      </w:r>
      <w:r w:rsidR="00C75D51">
        <w:rPr>
          <w:lang w:eastAsia="fr-FR"/>
        </w:rPr>
        <w:t> :</w:t>
      </w:r>
      <w:r>
        <w:rPr>
          <w:lang w:eastAsia="fr-FR"/>
        </w:rPr>
        <w:t xml:space="preserve"> Einsiedeln.)</w:t>
      </w:r>
      <w:r w:rsidR="00C75D51">
        <w:rPr>
          <w:lang w:eastAsia="fr-FR"/>
        </w:rPr>
        <w:t xml:space="preserve"> </w:t>
      </w:r>
    </w:p>
    <w:p w:rsidR="00C75D51" w:rsidRPr="00CD3780" w:rsidRDefault="00892BA6" w:rsidP="00892BA6">
      <w:pPr>
        <w:rPr>
          <w:lang w:val="en-US" w:eastAsia="fr-FR"/>
        </w:rPr>
      </w:pPr>
      <w:r w:rsidRPr="00CD3780">
        <w:rPr>
          <w:lang w:val="en-US" w:eastAsia="fr-FR"/>
        </w:rPr>
        <w:t>Z--0-1-0—0—F-l--</w:t>
      </w:r>
      <w:r w:rsidR="00C75D51" w:rsidRPr="00CD3780">
        <w:rPr>
          <w:lang w:val="en-US" w:eastAsia="fr-FR"/>
        </w:rPr>
        <w:t>’</w:t>
      </w:r>
      <w:r w:rsidRPr="00CD3780">
        <w:rPr>
          <w:lang w:val="en-US" w:eastAsia="fr-FR"/>
        </w:rPr>
        <w:t xml:space="preserve"> 0</w:t>
      </w:r>
      <w:r w:rsidR="00C75D51" w:rsidRPr="00CD3780">
        <w:rPr>
          <w:lang w:val="en-US" w:eastAsia="fr-FR"/>
        </w:rPr>
        <w:t>’</w:t>
      </w:r>
      <w:r w:rsidRPr="00CD3780">
        <w:rPr>
          <w:lang w:val="en-US" w:eastAsia="fr-FR"/>
        </w:rPr>
        <w:t xml:space="preserve"> "</w:t>
      </w:r>
      <w:r w:rsidR="00C75D51" w:rsidRPr="00CD3780">
        <w:rPr>
          <w:lang w:val="en-US" w:eastAsia="fr-FR"/>
        </w:rPr>
        <w:t> »</w:t>
      </w:r>
      <w:r w:rsidRPr="00CD3780">
        <w:rPr>
          <w:lang w:val="en-US" w:eastAsia="fr-FR"/>
        </w:rPr>
        <w:t xml:space="preserve"> -0—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r r i l ihi i . i,i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lastRenderedPageBreak/>
        <w:t>i l i 1 1 i Cœur sa-cré de Ma - ri - e,Gœur tout brûlant d</w:t>
      </w:r>
      <w:r w:rsidR="00C75D51">
        <w:rPr>
          <w:lang w:eastAsia="fr-FR"/>
        </w:rPr>
        <w:t>’</w:t>
      </w:r>
      <w:r>
        <w:rPr>
          <w:lang w:eastAsia="fr-FR"/>
        </w:rPr>
        <w:t>amour, Cœur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Cœur sa-cré de Ma - ri- e.Cœurtout brûlant d</w:t>
      </w:r>
      <w:r w:rsidR="00C75D51">
        <w:rPr>
          <w:lang w:eastAsia="fr-FR"/>
        </w:rPr>
        <w:t>’</w:t>
      </w:r>
      <w:r>
        <w:rPr>
          <w:lang w:eastAsia="fr-FR"/>
        </w:rPr>
        <w:t>amour, Cœur P—J—0--0 —0-0-T -£&gt;--0-0--p</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ip=C=t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Cœur sa-cré de Ma - ri - e,Cœur tout brûlant d</w:t>
      </w:r>
      <w:r w:rsidR="00C75D51">
        <w:rPr>
          <w:lang w:eastAsia="fr-FR"/>
        </w:rPr>
        <w:t>’</w:t>
      </w:r>
      <w:r>
        <w:rPr>
          <w:lang w:eastAsia="fr-FR"/>
        </w:rPr>
        <w:t>amour, Cœur</w:t>
      </w:r>
      <w:r w:rsidR="00C75D51">
        <w:rPr>
          <w:lang w:eastAsia="fr-FR"/>
        </w:rPr>
        <w:t xml:space="preserve"> </w:t>
      </w:r>
    </w:p>
    <w:p w:rsidR="00C75D51" w:rsidRDefault="00892BA6" w:rsidP="00892BA6">
      <w:pPr>
        <w:rPr>
          <w:lang w:eastAsia="fr-FR"/>
        </w:rPr>
      </w:pPr>
      <w:r>
        <w:rPr>
          <w:lang w:eastAsia="fr-FR"/>
        </w:rPr>
        <w:t>lifefcfr fin</w:t>
      </w:r>
      <w:r w:rsidR="00C75D51">
        <w:rPr>
          <w:lang w:eastAsia="fr-FR"/>
        </w:rPr>
        <w:t> ; ;</w:t>
      </w:r>
      <w:r>
        <w:rPr>
          <w:lang w:eastAsia="fr-FR"/>
        </w:rPr>
        <w:t xml:space="preserve"> ip-j JTTi j</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 —-I-sfT t 0 </w:t>
      </w:r>
      <w:r w:rsidR="00C75D51" w:rsidRPr="00CD3780">
        <w:rPr>
          <w:lang w:val="en-US" w:eastAsia="fr-FR"/>
        </w:rPr>
        <w:t>‘</w:t>
      </w:r>
      <w:r w:rsidRPr="00CD3780">
        <w:rPr>
          <w:lang w:val="en-US" w:eastAsia="fr-FR"/>
        </w:rPr>
        <w:t xml:space="preserve"> 0 0— 0-tm ^--• 1 0 0 0 0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un</w:t>
      </w:r>
      <w:r w:rsidR="00C75D51" w:rsidRPr="00CD3780">
        <w:rPr>
          <w:lang w:val="en-US" w:eastAsia="fr-FR"/>
        </w:rPr>
        <w:t xml:space="preserve"> </w:t>
      </w:r>
    </w:p>
    <w:p w:rsidR="00C75D51" w:rsidRDefault="00892BA6" w:rsidP="00892BA6">
      <w:pPr>
        <w:rPr>
          <w:lang w:eastAsia="fr-FR"/>
        </w:rPr>
      </w:pPr>
      <w:r>
        <w:rPr>
          <w:lang w:eastAsia="fr-FR"/>
        </w:rPr>
        <w:t>que l</w:t>
      </w:r>
      <w:r w:rsidR="00C75D51">
        <w:rPr>
          <w:lang w:eastAsia="fr-FR"/>
        </w:rPr>
        <w:t> ;</w:t>
      </w:r>
      <w:r>
        <w:rPr>
          <w:lang w:eastAsia="fr-FR"/>
        </w:rPr>
        <w:t>i terre en - vi - e Au cé-les- te sé - jour,Communique à nos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X</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que la terre en - vi - e Au cé- les- te sé - jour,Communique à nos</w:t>
      </w:r>
      <w:r w:rsidR="00C75D51">
        <w:rPr>
          <w:lang w:eastAsia="fr-FR"/>
        </w:rPr>
        <w:t xml:space="preserve"> </w:t>
      </w:r>
    </w:p>
    <w:p w:rsidR="00C75D51" w:rsidRDefault="00892BA6" w:rsidP="00892BA6">
      <w:pPr>
        <w:rPr>
          <w:lang w:eastAsia="fr-FR"/>
        </w:rPr>
      </w:pPr>
      <w:r>
        <w:rPr>
          <w:lang w:eastAsia="fr-FR"/>
        </w:rPr>
        <w:t>ai</w:t>
      </w:r>
      <w:r w:rsidR="00C75D51">
        <w:rPr>
          <w:lang w:eastAsia="fr-FR"/>
        </w:rPr>
        <w:t xml:space="preserve"> </w:t>
      </w:r>
    </w:p>
    <w:p w:rsidR="00C75D51" w:rsidRDefault="00892BA6" w:rsidP="00892BA6">
      <w:pPr>
        <w:rPr>
          <w:lang w:eastAsia="fr-FR"/>
        </w:rPr>
      </w:pPr>
      <w:r>
        <w:rPr>
          <w:lang w:eastAsia="fr-FR"/>
        </w:rPr>
        <w:t>WM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0</w:t>
      </w:r>
      <w:r>
        <w:rPr>
          <w:lang w:eastAsia="fr-FR"/>
        </w:rPr>
        <w:tab/>
      </w:r>
      <w:r w:rsidR="00C75D51">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que la terre en</w:t>
      </w:r>
      <w:r w:rsidR="00C75D51">
        <w:rPr>
          <w:lang w:eastAsia="fr-FR"/>
        </w:rPr>
        <w:t xml:space="preserve"> </w:t>
      </w:r>
    </w:p>
    <w:p w:rsidR="00C75D51" w:rsidRDefault="00892BA6" w:rsidP="00892BA6">
      <w:pPr>
        <w:rPr>
          <w:lang w:eastAsia="fr-FR"/>
        </w:rPr>
      </w:pPr>
      <w:r>
        <w:rPr>
          <w:lang w:eastAsia="fr-FR"/>
        </w:rPr>
        <w:t>e Au cé- les- te sé - jour,Communique à nos</w:t>
      </w:r>
      <w:r w:rsidR="00C75D51">
        <w:rPr>
          <w:lang w:eastAsia="fr-FR"/>
        </w:rPr>
        <w:t xml:space="preserve"> </w:t>
      </w:r>
    </w:p>
    <w:p w:rsidR="00C75D51" w:rsidRDefault="00892BA6" w:rsidP="00892BA6">
      <w:pPr>
        <w:rPr>
          <w:lang w:eastAsia="fr-FR"/>
        </w:rPr>
      </w:pPr>
      <w:r>
        <w:rPr>
          <w:lang w:eastAsia="fr-FR"/>
        </w:rPr>
        <w:t>i "th .</w:t>
      </w:r>
      <w:r w:rsidR="00C75D51">
        <w:rPr>
          <w:lang w:eastAsia="fr-FR"/>
        </w:rPr>
        <w:t xml:space="preserve"> </w:t>
      </w:r>
    </w:p>
    <w:p w:rsidR="00C75D51" w:rsidRDefault="00892BA6" w:rsidP="00892BA6">
      <w:pPr>
        <w:rPr>
          <w:lang w:eastAsia="fr-FR"/>
        </w:rPr>
      </w:pPr>
      <w:r>
        <w:rPr>
          <w:lang w:eastAsia="fr-FR"/>
        </w:rPr>
        <w:t>fcf -- t T-</w:t>
      </w:r>
      <w:r w:rsidR="00C75D51">
        <w:rPr>
          <w:lang w:eastAsia="fr-FR"/>
        </w:rPr>
        <w:t> :</w:t>
      </w:r>
      <w:r>
        <w:rPr>
          <w:lang w:eastAsia="fr-FR"/>
        </w:rPr>
        <w:t xml:space="preserve"> •</w:t>
      </w:r>
      <w:r w:rsidR="00C75D51">
        <w:rPr>
          <w:lang w:eastAsia="fr-FR"/>
        </w:rPr>
        <w:t> : :</w:t>
      </w:r>
      <w:r>
        <w:rPr>
          <w:lang w:eastAsia="fr-FR"/>
        </w:rPr>
        <w:t xml:space="preserve"> 1 T^ i</w:t>
      </w:r>
      <w:r w:rsidR="00C75D51">
        <w:rPr>
          <w:lang w:eastAsia="fr-FR"/>
        </w:rPr>
        <w:t> »</w:t>
      </w:r>
      <w:r>
        <w:rPr>
          <w:lang w:eastAsia="fr-FR"/>
        </w:rPr>
        <w:t xml:space="preserve"> I j "4 T •</w:t>
      </w:r>
      <w:r w:rsidR="00C75D51">
        <w:rPr>
          <w:lang w:eastAsia="fr-FR"/>
        </w:rPr>
        <w:t> »</w:t>
      </w:r>
      <w:r>
        <w:rPr>
          <w:lang w:eastAsia="fr-FR"/>
        </w:rPr>
        <w:t xml:space="preserve"> J ïq</w:t>
      </w:r>
      <w:r w:rsidR="00C75D51">
        <w:rPr>
          <w:lang w:eastAsia="fr-FR"/>
        </w:rPr>
        <w:t xml:space="preserve"> </w:t>
      </w:r>
    </w:p>
    <w:p w:rsidR="00C75D51" w:rsidRDefault="00892BA6" w:rsidP="00892BA6">
      <w:pPr>
        <w:rPr>
          <w:lang w:eastAsia="fr-FR"/>
        </w:rPr>
      </w:pPr>
      <w:r>
        <w:rPr>
          <w:lang w:eastAsia="fr-FR"/>
        </w:rPr>
        <w:t>4 i lU</w:t>
      </w:r>
      <w:r w:rsidR="00C75D51">
        <w:rPr>
          <w:lang w:eastAsia="fr-FR"/>
        </w:rPr>
        <w:t>’</w:t>
      </w:r>
      <w:r>
        <w:rPr>
          <w:lang w:eastAsia="fr-FR"/>
        </w:rPr>
        <w:t>.</w:t>
      </w:r>
      <w:r w:rsidR="00C75D51">
        <w:rPr>
          <w:lang w:eastAsia="fr-FR"/>
        </w:rPr>
        <w:t> : :</w:t>
      </w:r>
      <w:r>
        <w:rPr>
          <w:lang w:eastAsia="fr-FR"/>
        </w:rPr>
        <w:t xml:space="preserve"> îgk=t= a, p</w:t>
      </w:r>
      <w:r w:rsidR="00C75D51">
        <w:rPr>
          <w:lang w:eastAsia="fr-FR"/>
        </w:rPr>
        <w:t xml:space="preserve"> </w:t>
      </w:r>
    </w:p>
    <w:p w:rsidR="00C75D51" w:rsidRDefault="00892BA6" w:rsidP="00892BA6">
      <w:pPr>
        <w:rPr>
          <w:lang w:eastAsia="fr-FR"/>
        </w:rPr>
      </w:pPr>
      <w:r>
        <w:rPr>
          <w:lang w:eastAsia="fr-FR"/>
        </w:rPr>
        <w:t>p rr | | | |</w:t>
      </w:r>
      <w:r>
        <w:rPr>
          <w:lang w:eastAsia="fr-FR"/>
        </w:rPr>
        <w:tab/>
      </w:r>
      <w:r w:rsidR="00C75D51">
        <w:rPr>
          <w:lang w:eastAsia="fr-FR"/>
        </w:rPr>
        <w:t> ! !</w:t>
      </w:r>
      <w:r>
        <w:rPr>
          <w:lang w:eastAsia="fr-FR"/>
        </w:rPr>
        <w:t xml:space="preserve"> -t r</w:t>
      </w:r>
      <w:r>
        <w:rPr>
          <w:lang w:eastAsia="fr-FR"/>
        </w:rPr>
        <w:tab/>
        <w: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à - mes,Un rayon de ce</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feu, De ces di- vi-nes flam-mesDont -ft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à - més,Un rayon de ce feu, De ces di- vi-nes ilam- mesDont</w:t>
      </w:r>
      <w:r w:rsidR="00C75D51">
        <w:rPr>
          <w:lang w:eastAsia="fr-FR"/>
        </w:rPr>
        <w:t xml:space="preserve"> </w:t>
      </w:r>
    </w:p>
    <w:p w:rsidR="00C75D51" w:rsidRDefault="00892BA6" w:rsidP="00892BA6">
      <w:pPr>
        <w:rPr>
          <w:lang w:eastAsia="fr-FR"/>
        </w:rPr>
      </w:pPr>
      <w:r>
        <w:rPr>
          <w:lang w:eastAsia="fr-FR"/>
        </w:rPr>
        <w:t>mes,Un rayon de ce feu, De ces di-vi-nes flam-mesDont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tu brû-las pour Dieu.</w:t>
      </w:r>
      <w:r w:rsidR="00C75D51">
        <w:rPr>
          <w:lang w:eastAsia="fr-FR"/>
        </w:rPr>
        <w:t xml:space="preserve"> </w:t>
      </w:r>
    </w:p>
    <w:p w:rsidR="00C75D51" w:rsidRDefault="00892BA6" w:rsidP="00892BA6">
      <w:pPr>
        <w:rPr>
          <w:lang w:eastAsia="fr-FR"/>
        </w:rPr>
      </w:pPr>
      <w:r>
        <w:rPr>
          <w:lang w:eastAsia="fr-FR"/>
        </w:rPr>
        <w:t>tu brû-las pour Dieu.</w:t>
      </w:r>
      <w:r w:rsidR="00C75D51">
        <w:rPr>
          <w:lang w:eastAsia="fr-FR"/>
        </w:rPr>
        <w:t xml:space="preserve"> </w:t>
      </w:r>
    </w:p>
    <w:p w:rsidR="00C75D51" w:rsidRDefault="00892BA6" w:rsidP="00892BA6">
      <w:pPr>
        <w:rPr>
          <w:lang w:eastAsia="fr-FR"/>
        </w:rPr>
      </w:pPr>
      <w:r>
        <w:rPr>
          <w:lang w:eastAsia="fr-FR"/>
        </w:rPr>
        <w:t>—|--t—laEE</w:t>
      </w:r>
      <w:r w:rsidR="00C75D51">
        <w:rPr>
          <w:lang w:eastAsia="fr-FR"/>
        </w:rPr>
        <w:t> :</w:t>
      </w:r>
      <w:r>
        <w:rPr>
          <w:lang w:eastAsia="fr-FR"/>
        </w:rPr>
        <w:t xml:space="preserve"> 3</w:t>
      </w:r>
      <w:r w:rsidR="00C75D51">
        <w:rPr>
          <w:lang w:eastAsia="fr-FR"/>
        </w:rPr>
        <w:t xml:space="preserve"> </w:t>
      </w:r>
    </w:p>
    <w:p w:rsidR="00C75D51" w:rsidRDefault="00892BA6" w:rsidP="00892BA6">
      <w:pPr>
        <w:rPr>
          <w:lang w:eastAsia="fr-FR"/>
        </w:rPr>
      </w:pPr>
      <w:r>
        <w:rPr>
          <w:lang w:eastAsia="fr-FR"/>
        </w:rPr>
        <w:t>tu brû-las pour Dieu.</w:t>
      </w:r>
      <w:r w:rsidR="00C75D51">
        <w:rPr>
          <w:lang w:eastAsia="fr-FR"/>
        </w:rPr>
        <w:t xml:space="preserve"> </w:t>
      </w:r>
    </w:p>
    <w:p w:rsidR="00C75D51" w:rsidRDefault="00892BA6" w:rsidP="00892BA6">
      <w:pPr>
        <w:rPr>
          <w:lang w:eastAsia="fr-FR"/>
        </w:rPr>
      </w:pPr>
      <w:r>
        <w:rPr>
          <w:lang w:eastAsia="fr-FR"/>
        </w:rPr>
        <w:t>Sanctuaire ineffable Où reposa Jésus, 0 source intarissable De toutes les vertus 1 Percé sur le Calvaire D</w:t>
      </w:r>
      <w:r w:rsidR="00C75D51">
        <w:rPr>
          <w:lang w:eastAsia="fr-FR"/>
        </w:rPr>
        <w:t>’</w:t>
      </w:r>
      <w:r>
        <w:rPr>
          <w:lang w:eastAsia="fr-FR"/>
        </w:rPr>
        <w:t>un glaive de douleur, Tu ne vois sur la terre Que mépris, que froideur.</w:t>
      </w:r>
      <w:r w:rsidR="00C75D51">
        <w:rPr>
          <w:lang w:eastAsia="fr-FR"/>
        </w:rPr>
        <w:t xml:space="preserve"> </w:t>
      </w:r>
    </w:p>
    <w:p w:rsidR="00C75D51" w:rsidRDefault="00892BA6" w:rsidP="00892BA6">
      <w:pPr>
        <w:rPr>
          <w:lang w:eastAsia="fr-FR"/>
        </w:rPr>
      </w:pPr>
      <w:r>
        <w:rPr>
          <w:lang w:eastAsia="fr-FR"/>
        </w:rPr>
        <w:t>— 3 — Cœur tendre, Cœur aimable, Des pécheurs le secours, Leur malice exécrable Te perce tous les jours. Ah I puissent nos hommages Réparer aujourd</w:t>
      </w:r>
      <w:r w:rsidR="00C75D51">
        <w:rPr>
          <w:lang w:eastAsia="fr-FR"/>
        </w:rPr>
        <w:t>’</w:t>
      </w:r>
      <w:r>
        <w:rPr>
          <w:lang w:eastAsia="fr-FR"/>
        </w:rPr>
        <w:t>hui Tant de sanglants outrages Qu</w:t>
      </w:r>
      <w:r w:rsidR="00C75D51">
        <w:rPr>
          <w:lang w:eastAsia="fr-FR"/>
        </w:rPr>
        <w:t>’</w:t>
      </w:r>
      <w:r>
        <w:rPr>
          <w:lang w:eastAsia="fr-FR"/>
        </w:rPr>
        <w:t>on te fait à l</w:t>
      </w:r>
      <w:r w:rsidR="00C75D51">
        <w:rPr>
          <w:lang w:eastAsia="fr-FR"/>
        </w:rPr>
        <w:t>’</w:t>
      </w:r>
      <w:r>
        <w:rPr>
          <w:lang w:eastAsia="fr-FR"/>
        </w:rPr>
        <w:t>envi I</w:t>
      </w:r>
      <w:r w:rsidR="00C75D51">
        <w:rPr>
          <w:lang w:eastAsia="fr-FR"/>
        </w:rPr>
        <w:t xml:space="preserve"> </w:t>
      </w:r>
    </w:p>
    <w:p w:rsidR="00C75D51" w:rsidRDefault="00892BA6" w:rsidP="00892BA6">
      <w:pPr>
        <w:rPr>
          <w:lang w:eastAsia="fr-FR"/>
        </w:rPr>
      </w:pPr>
      <w:r>
        <w:rPr>
          <w:lang w:eastAsia="fr-FR"/>
        </w:rPr>
        <w:lastRenderedPageBreak/>
        <w:t>•366</w:t>
      </w:r>
      <w:r w:rsidR="00C75D51">
        <w:rPr>
          <w:lang w:eastAsia="fr-FR"/>
        </w:rPr>
        <w:t xml:space="preserve"> </w:t>
      </w:r>
    </w:p>
    <w:p w:rsidR="00C75D51" w:rsidRDefault="00892BA6" w:rsidP="00892BA6">
      <w:pPr>
        <w:rPr>
          <w:lang w:eastAsia="fr-FR"/>
        </w:rPr>
      </w:pPr>
      <w:r>
        <w:rPr>
          <w:lang w:eastAsia="fr-FR"/>
        </w:rPr>
        <w:t>Recueil ds St. -Sulpice, 1772.</w:t>
      </w:r>
      <w:r w:rsidR="00C75D51">
        <w:rPr>
          <w:lang w:eastAsia="fr-FR"/>
        </w:rPr>
        <w:t xml:space="preserve"> </w:t>
      </w:r>
    </w:p>
    <w:p w:rsidR="00C75D51" w:rsidRDefault="00892BA6" w:rsidP="00892BA6">
      <w:pPr>
        <w:rPr>
          <w:lang w:eastAsia="fr-FR"/>
        </w:rPr>
      </w:pPr>
      <w:r>
        <w:rPr>
          <w:lang w:eastAsia="fr-FR"/>
        </w:rPr>
        <w:t>N* 205. même sujet</w:t>
      </w:r>
      <w:r w:rsidR="00C75D51">
        <w:rPr>
          <w:lang w:eastAsia="fr-FR"/>
        </w:rPr>
        <w:t xml:space="preserve"> </w:t>
      </w:r>
    </w:p>
    <w:p w:rsidR="00C75D51" w:rsidRDefault="00892BA6" w:rsidP="00892BA6">
      <w:pPr>
        <w:rPr>
          <w:lang w:eastAsia="fr-FR"/>
        </w:rPr>
      </w:pPr>
      <w:r>
        <w:rPr>
          <w:lang w:eastAsia="fr-FR"/>
        </w:rPr>
        <w:t>M. J. Ruest, ancien organiste à l</w:t>
      </w:r>
      <w:r w:rsidR="00C75D51">
        <w:rPr>
          <w:lang w:eastAsia="fr-FR"/>
        </w:rPr>
        <w:t>’</w:t>
      </w:r>
      <w:r>
        <w:rPr>
          <w:lang w:eastAsia="fr-FR"/>
        </w:rPr>
        <w:t>institution des Chartreux à Lyon.</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AnJantino e legalo.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étal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 icyuiu.</w:t>
      </w:r>
      <w:r w:rsidR="00C75D51" w:rsidRPr="00CD3780">
        <w:rPr>
          <w:lang w:val="es-ES_tradnl" w:eastAsia="fr-FR"/>
        </w:rPr>
        <w:t xml:space="preserve"> </w:t>
      </w:r>
    </w:p>
    <w:p w:rsidR="00C75D51" w:rsidRDefault="00892BA6" w:rsidP="00892BA6">
      <w:pPr>
        <w:rPr>
          <w:lang w:eastAsia="fr-FR"/>
        </w:rPr>
      </w:pPr>
      <w:r>
        <w:rPr>
          <w:lang w:eastAsia="fr-FR"/>
        </w:rPr>
        <w:t>i T J</w:t>
      </w:r>
      <w:r w:rsidR="00C75D51">
        <w:rPr>
          <w:lang w:eastAsia="fr-FR"/>
        </w:rPr>
        <w:t xml:space="preserve"> </w:t>
      </w: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ïistz</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IP ni #-9-</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V</w:t>
      </w:r>
      <w:r>
        <w:rPr>
          <w:lang w:eastAsia="fr-FR"/>
        </w:rPr>
        <w:t xml:space="preserve"> </w:t>
      </w:r>
    </w:p>
    <w:p w:rsidR="00C75D51" w:rsidRDefault="00892BA6" w:rsidP="00892BA6">
      <w:pPr>
        <w:rPr>
          <w:lang w:eastAsia="fr-FR"/>
        </w:rPr>
      </w:pPr>
      <w:r>
        <w:rPr>
          <w:lang w:eastAsia="fr-FR"/>
        </w:rPr>
        <w:t>sE£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Heureux qui du Cœur de Ma- ri - e</w:t>
      </w:r>
      <w:r w:rsidR="00C75D51">
        <w:rPr>
          <w:lang w:eastAsia="fr-FR"/>
        </w:rPr>
        <w:t xml:space="preserve"> </w:t>
      </w:r>
    </w:p>
    <w:p w:rsidR="00C75D51" w:rsidRPr="00CD3780" w:rsidRDefault="00892BA6" w:rsidP="00892BA6">
      <w:pPr>
        <w:rPr>
          <w:lang w:val="en-US" w:eastAsia="fr-FR"/>
        </w:rPr>
      </w:pPr>
      <w:r w:rsidRPr="00CD3780">
        <w:rPr>
          <w:lang w:val="en-US" w:eastAsia="fr-FR"/>
        </w:rPr>
        <w:t>1 r r r * F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Connaît,ho - no-re</w:t>
      </w:r>
      <w:r w:rsidR="00C75D51" w:rsidRPr="00CD3780">
        <w:rPr>
          <w:lang w:val="en-US"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Heureux qui du Cœur de Ma- ri - e</w:t>
      </w:r>
      <w:r w:rsidR="00C75D51">
        <w:rPr>
          <w:lang w:eastAsia="fr-FR"/>
        </w:rPr>
        <w:t xml:space="preserve"> </w:t>
      </w:r>
    </w:p>
    <w:p w:rsidR="00C75D51" w:rsidRDefault="00892BA6" w:rsidP="00892BA6">
      <w:pPr>
        <w:rPr>
          <w:lang w:eastAsia="fr-FR"/>
        </w:rPr>
      </w:pPr>
      <w:r>
        <w:rPr>
          <w:lang w:eastAsia="fr-FR"/>
        </w:rPr>
        <w:t>=E=£= T-rjT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Connaît,ho - no-re</w:t>
      </w:r>
      <w:r w:rsidR="00C75D51">
        <w:rPr>
          <w:lang w:eastAsia="fr-FR"/>
        </w:rPr>
        <w:t xml:space="preserve"> </w:t>
      </w:r>
    </w:p>
    <w:p w:rsidR="00C75D51" w:rsidRDefault="00892BA6" w:rsidP="00892BA6">
      <w:pPr>
        <w:rPr>
          <w:lang w:eastAsia="fr-FR"/>
        </w:rPr>
      </w:pPr>
      <w:r>
        <w:rPr>
          <w:lang w:eastAsia="fr-FR"/>
        </w:rPr>
        <w:t>-zrgrjr t=t=</w:t>
      </w:r>
      <w:r w:rsidR="00C75D51">
        <w:rPr>
          <w:lang w:eastAsia="fr-FR"/>
        </w:rPr>
        <w:t xml:space="preserve"> </w:t>
      </w:r>
    </w:p>
    <w:p w:rsidR="00C75D51" w:rsidRDefault="00C75D51" w:rsidP="00892BA6">
      <w:pPr>
        <w:rPr>
          <w:lang w:eastAsia="fr-FR"/>
        </w:rPr>
      </w:pPr>
      <w:r>
        <w:rPr>
          <w:lang w:eastAsia="fr-FR"/>
        </w:rPr>
        <w:t>« » » </w:t>
      </w:r>
      <w:r w:rsidR="00892BA6">
        <w:rPr>
          <w:lang w:eastAsia="fr-FR"/>
        </w:rPr>
        <w:t>1</w:t>
      </w:r>
      <w:r>
        <w:rPr>
          <w:lang w:eastAsia="fr-FR"/>
        </w:rPr>
        <w:t xml:space="preserve"> </w:t>
      </w:r>
    </w:p>
    <w:p w:rsidR="00C75D51" w:rsidRDefault="00892BA6" w:rsidP="00892BA6">
      <w:pPr>
        <w:rPr>
          <w:lang w:eastAsia="fr-FR"/>
        </w:rPr>
      </w:pPr>
      <w:r>
        <w:rPr>
          <w:lang w:eastAsia="fr-FR"/>
        </w:rPr>
        <w:t>EEÈEEt</w:t>
      </w:r>
      <w:r w:rsidR="00C75D51">
        <w:rPr>
          <w:lang w:eastAsia="fr-FR"/>
        </w:rPr>
        <w:t xml:space="preserve"> </w:t>
      </w:r>
    </w:p>
    <w:p w:rsidR="00C75D51" w:rsidRDefault="00892BA6" w:rsidP="00892BA6">
      <w:pPr>
        <w:rPr>
          <w:lang w:eastAsia="fr-FR"/>
        </w:rPr>
      </w:pPr>
      <w:r>
        <w:rPr>
          <w:lang w:eastAsia="fr-FR"/>
        </w:rPr>
        <w:t>Heureux qui du Cœur de Ma- ri - e Connaît,ho - no-re</w:t>
      </w:r>
      <w:r w:rsidR="00C75D51">
        <w:rPr>
          <w:lang w:eastAsia="fr-FR"/>
        </w:rPr>
        <w:t xml:space="preserve"> </w:t>
      </w:r>
    </w:p>
    <w:p w:rsidR="00C75D51" w:rsidRDefault="00C75D51" w:rsidP="00892BA6">
      <w:pPr>
        <w:rPr>
          <w:lang w:eastAsia="fr-FR"/>
        </w:rPr>
      </w:pPr>
      <w:r>
        <w:rPr>
          <w:lang w:eastAsia="fr-FR"/>
        </w:rPr>
        <w:t> :</w:t>
      </w:r>
      <w:r w:rsidR="00892BA6">
        <w:rPr>
          <w:lang w:eastAsia="fr-FR"/>
        </w:rPr>
        <w:t>§ - •</w:t>
      </w:r>
      <w:r>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les gran - deurs, Et qui sans crainte se mf</w:t>
      </w:r>
      <w:r w:rsidR="00C75D51">
        <w:rPr>
          <w:lang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Mâ</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4=D=I=4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istrfc</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s-ES_tradnl" w:eastAsia="fr-FR"/>
        </w:rPr>
      </w:pPr>
      <w:r w:rsidRPr="00CD3780">
        <w:rPr>
          <w:lang w:val="es-ES_tradnl" w:eastAsia="fr-FR"/>
        </w:rPr>
        <w:t>con - fi- 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les gran - deurs,</w:t>
      </w:r>
      <w:r w:rsidR="00C75D51" w:rsidRPr="00CD3780">
        <w:rPr>
          <w:lang w:val="es-ES_tradnl"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Et qui sans crainte mf</w:t>
      </w:r>
      <w:r w:rsidR="00C75D51">
        <w:rPr>
          <w:lang w:eastAsia="fr-FR"/>
        </w:rPr>
        <w:t xml:space="preserve"> </w:t>
      </w:r>
    </w:p>
    <w:p w:rsidR="00C75D51" w:rsidRPr="00CD3780" w:rsidRDefault="00892BA6" w:rsidP="00892BA6">
      <w:pPr>
        <w:rPr>
          <w:lang w:val="es-ES_tradnl" w:eastAsia="fr-FR"/>
        </w:rPr>
      </w:pPr>
      <w:r w:rsidRPr="00CD3780">
        <w:rPr>
          <w:lang w:val="es-ES_tradnl" w:eastAsia="fr-FR"/>
        </w:rPr>
        <w:t>con - ii- 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0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xml:space="preserve"> »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les gran - deurs</w:t>
      </w:r>
      <w:r w:rsidR="00C75D51" w:rsidRPr="00CD3780">
        <w:rPr>
          <w:lang w:val="es-ES_tradnl" w:eastAsia="fr-FR"/>
        </w:rPr>
        <w:t xml:space="preserve"> </w:t>
      </w:r>
    </w:p>
    <w:p w:rsidR="00C75D51" w:rsidRDefault="00892BA6" w:rsidP="00892BA6">
      <w:pPr>
        <w:rPr>
          <w:lang w:eastAsia="fr-FR"/>
        </w:rPr>
      </w:pPr>
      <w:r>
        <w:rPr>
          <w:lang w:eastAsia="fr-FR"/>
        </w:rPr>
        <w:t>Et qui sans crainte se</w:t>
      </w:r>
      <w:r w:rsidR="00C75D51">
        <w:rPr>
          <w:lang w:eastAsia="fr-FR"/>
        </w:rPr>
        <w:t xml:space="preserve"> </w:t>
      </w:r>
    </w:p>
    <w:p w:rsidR="00C75D51" w:rsidRDefault="00892BA6" w:rsidP="00892BA6">
      <w:pPr>
        <w:rPr>
          <w:lang w:eastAsia="fr-FR"/>
        </w:rPr>
      </w:pPr>
      <w:r>
        <w:rPr>
          <w:lang w:eastAsia="fr-FR"/>
        </w:rPr>
        <w:t>con - fi- e</w:t>
      </w:r>
      <w:r w:rsidR="00C75D51">
        <w:rPr>
          <w:lang w:eastAsia="fr-FR"/>
        </w:rPr>
        <w:t xml:space="preserve"> </w:t>
      </w:r>
    </w:p>
    <w:p w:rsidR="00C75D51" w:rsidRDefault="00892BA6" w:rsidP="00892BA6">
      <w:pPr>
        <w:rPr>
          <w:lang w:eastAsia="fr-FR"/>
        </w:rPr>
      </w:pPr>
      <w:r>
        <w:rPr>
          <w:lang w:eastAsia="fr-FR"/>
        </w:rPr>
        <w:t>i i | -1 1 1 i i i Eu ses ma - ter-nel - les fa - veurs I A-près le cœur du di-vin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t=t=t</w:t>
      </w:r>
      <w:r w:rsidR="00C75D51">
        <w:rPr>
          <w:lang w:eastAsia="fr-FR"/>
        </w:rPr>
        <w:t xml:space="preserve"> : </w:t>
      </w:r>
    </w:p>
    <w:p w:rsidR="00C75D51" w:rsidRDefault="00892BA6" w:rsidP="00892BA6">
      <w:pPr>
        <w:rPr>
          <w:lang w:eastAsia="fr-FR"/>
        </w:rPr>
      </w:pPr>
      <w:r>
        <w:rPr>
          <w:lang w:eastAsia="fr-FR"/>
        </w:rPr>
        <w:t>En ses ma - ter-nel - les fa - veurs I A-près le cœur du di-vin</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p>
    <w:p w:rsidR="00C75D51" w:rsidRDefault="00C75D51" w:rsidP="00892BA6">
      <w:pPr>
        <w:rPr>
          <w:lang w:eastAsia="fr-FR"/>
        </w:rPr>
      </w:pPr>
      <w:r>
        <w:rPr>
          <w:lang w:eastAsia="fr-FR"/>
        </w:rPr>
        <w:t>«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En ses ma - ter-nel - les fa - veurs</w:t>
      </w:r>
      <w:r w:rsidR="00C75D51">
        <w:rPr>
          <w:lang w:eastAsia="fr-FR"/>
        </w:rPr>
        <w:t xml:space="preserve"> ! </w:t>
      </w:r>
    </w:p>
    <w:p w:rsidR="00C75D51" w:rsidRDefault="00892BA6" w:rsidP="00892BA6">
      <w:pPr>
        <w:rPr>
          <w:lang w:eastAsia="fr-FR"/>
        </w:rPr>
      </w:pPr>
      <w:r>
        <w:rPr>
          <w:lang w:eastAsia="fr-FR"/>
        </w:rPr>
        <w:t>A-près le cœur du di-vin</w:t>
      </w:r>
      <w:r w:rsidR="00C75D51">
        <w:rPr>
          <w:lang w:eastAsia="fr-FR"/>
        </w:rPr>
        <w:t xml:space="preserve"> </w:t>
      </w:r>
    </w:p>
    <w:p w:rsidR="00C75D51" w:rsidRDefault="00892BA6" w:rsidP="00892BA6">
      <w:pPr>
        <w:rPr>
          <w:lang w:eastAsia="fr-FR"/>
        </w:rPr>
      </w:pPr>
      <w:r>
        <w:rPr>
          <w:lang w:eastAsia="fr-FR"/>
        </w:rPr>
        <w:t>fmmmmm^m</w:t>
      </w:r>
      <w:r w:rsidR="00C75D51">
        <w:rPr>
          <w:lang w:eastAsia="fr-FR"/>
        </w:rPr>
        <w:t xml:space="preserve"> </w:t>
      </w:r>
    </w:p>
    <w:p w:rsidR="00C75D51" w:rsidRDefault="00892BA6" w:rsidP="00892BA6">
      <w:pPr>
        <w:rPr>
          <w:lang w:eastAsia="fr-FR"/>
        </w:rPr>
      </w:pPr>
      <w:r>
        <w:rPr>
          <w:lang w:eastAsia="fr-FR"/>
        </w:rPr>
        <w:t>t ^</w:t>
      </w:r>
      <w:r w:rsidR="00C75D51">
        <w:rPr>
          <w:lang w:eastAsia="fr-FR"/>
        </w:rPr>
        <w:t xml:space="preserve"> </w:t>
      </w: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Mal-tre,</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À qui seul est dù tout en - cens,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Fut-il ja</w:t>
      </w:r>
      <w:r w:rsidR="00C75D51">
        <w:rPr>
          <w:lang w:eastAsia="fr-FR"/>
        </w:rPr>
        <w:t xml:space="preserve"> </w:t>
      </w:r>
    </w:p>
    <w:p w:rsidR="00C75D51" w:rsidRDefault="00892BA6" w:rsidP="00892BA6">
      <w:pPr>
        <w:rPr>
          <w:lang w:eastAsia="fr-FR"/>
        </w:rPr>
      </w:pPr>
      <w:r>
        <w:rPr>
          <w:lang w:eastAsia="fr-FR"/>
        </w:rPr>
        <w:t>f___.</w:t>
      </w:r>
      <w:r w:rsidR="00C75D51">
        <w:rPr>
          <w:lang w:eastAsia="fr-FR"/>
        </w:rPr>
        <w:t xml:space="preserve"> </w:t>
      </w:r>
    </w:p>
    <w:p w:rsidR="00C75D51" w:rsidRDefault="00892BA6" w:rsidP="00892BA6">
      <w:pPr>
        <w:rPr>
          <w:lang w:eastAsia="fr-FR"/>
        </w:rPr>
      </w:pPr>
      <w:r>
        <w:rPr>
          <w:lang w:eastAsia="fr-FR"/>
        </w:rPr>
        <w:t>—0—0—0—A</w:t>
      </w:r>
      <w:r w:rsidR="00C75D51">
        <w:rPr>
          <w:lang w:eastAsia="fr-FR"/>
        </w:rPr>
        <w:t xml:space="preserve"> </w:t>
      </w:r>
    </w:p>
    <w:p w:rsidR="00C75D51" w:rsidRDefault="00892BA6" w:rsidP="00892BA6">
      <w:pPr>
        <w:rPr>
          <w:lang w:eastAsia="fr-FR"/>
        </w:rPr>
      </w:pPr>
      <w:r>
        <w:rPr>
          <w:lang w:eastAsia="fr-FR"/>
        </w:rPr>
        <w:t>Maî-tre,</w:t>
      </w:r>
      <w:r w:rsidR="00C75D51">
        <w:rPr>
          <w:lang w:eastAsia="fr-FR"/>
        </w:rPr>
        <w:t xml:space="preserve"> </w:t>
      </w:r>
    </w:p>
    <w:p w:rsidR="00C75D51" w:rsidRDefault="00892BA6" w:rsidP="00892BA6">
      <w:pPr>
        <w:rPr>
          <w:lang w:eastAsia="fr-FR"/>
        </w:rPr>
      </w:pPr>
      <w:r>
        <w:rPr>
          <w:lang w:eastAsia="fr-FR"/>
        </w:rPr>
        <w:t>A qui seul est dû tout en - cens,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ÎE==EE</w:t>
      </w:r>
      <w:r w:rsidR="00C75D51">
        <w:rPr>
          <w:lang w:eastAsia="fr-FR"/>
        </w:rPr>
        <w:t xml:space="preserve"> </w:t>
      </w:r>
    </w:p>
    <w:p w:rsidR="00C75D51" w:rsidRDefault="00892BA6" w:rsidP="00892BA6">
      <w:pPr>
        <w:rPr>
          <w:lang w:eastAsia="fr-FR"/>
        </w:rPr>
      </w:pPr>
      <w:r>
        <w:rPr>
          <w:lang w:eastAsia="fr-FR"/>
        </w:rPr>
        <w:t>i r r r</w:t>
      </w:r>
      <w:r w:rsidR="00C75D51">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Fut-il ja -</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1</w:t>
      </w:r>
      <w:r>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0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Maî-tre,</w:t>
      </w:r>
      <w:r w:rsidR="00C75D51">
        <w:rPr>
          <w:lang w:eastAsia="fr-FR"/>
        </w:rPr>
        <w:t xml:space="preserve"> </w:t>
      </w:r>
    </w:p>
    <w:p w:rsidR="00C75D51" w:rsidRDefault="00892BA6" w:rsidP="00892BA6">
      <w:pPr>
        <w:rPr>
          <w:lang w:eastAsia="fr-FR"/>
        </w:rPr>
      </w:pPr>
      <w:r>
        <w:rPr>
          <w:lang w:eastAsia="fr-FR"/>
        </w:rPr>
        <w:t>A qui seul est dù tout en - cens, Fut-il ja -</w:t>
      </w:r>
      <w:r w:rsidR="00C75D51">
        <w:rPr>
          <w:lang w:eastAsia="fr-FR"/>
        </w:rPr>
        <w:t xml:space="preserve"> </w:t>
      </w:r>
    </w:p>
    <w:p w:rsidR="00C75D51" w:rsidRPr="00CD3780" w:rsidRDefault="00892BA6" w:rsidP="00892BA6">
      <w:pPr>
        <w:rPr>
          <w:lang w:val="en-US" w:eastAsia="fr-FR"/>
        </w:rPr>
      </w:pPr>
      <w:r w:rsidRPr="00CD3780">
        <w:rPr>
          <w:lang w:val="en-US" w:eastAsia="fr-FR"/>
        </w:rPr>
        <w:t>•367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—-f2--</w:t>
      </w:r>
      <w:r w:rsidR="00C75D51" w:rsidRPr="00CD3780">
        <w:rPr>
          <w:lang w:val="en-US" w:eastAsia="fr-FR"/>
        </w:rPr>
        <w:t> !</w:t>
      </w:r>
      <w:r w:rsidRPr="00CD3780">
        <w:rPr>
          <w:lang w:val="en-US" w:eastAsia="fr-FR"/>
        </w:rPr>
        <w:t>—1-H----H- —0—</w:t>
      </w:r>
      <w:r w:rsidR="00C75D51" w:rsidRPr="00CD3780">
        <w:rPr>
          <w:lang w:val="en-US" w:eastAsia="fr-FR"/>
        </w:rPr>
        <w:t> »</w:t>
      </w:r>
      <w:r w:rsidRPr="00CD3780">
        <w:rPr>
          <w:lang w:val="en-US" w:eastAsia="fr-FR"/>
        </w:rPr>
        <w:t>-0--&lt;3—i---1---F-----</w:t>
      </w:r>
      <w:r w:rsidR="00C75D51" w:rsidRPr="00CD3780">
        <w:rPr>
          <w:lang w:val="en-US" w:eastAsia="fr-FR"/>
        </w:rPr>
        <w:t> »</w:t>
      </w:r>
      <w:r w:rsidRPr="00CD3780">
        <w:rPr>
          <w:lang w:val="en-US" w:eastAsia="fr-FR"/>
        </w:rPr>
        <w:t>--------JJ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f^l I | T I </w:t>
      </w:r>
      <w:r w:rsidRPr="00CD3780">
        <w:rPr>
          <w:rFonts w:ascii="MS Mincho" w:eastAsia="MS Mincho" w:hAnsi="MS Mincho" w:cs="MS Mincho" w:hint="eastAsia"/>
          <w:lang w:val="en-US" w:eastAsia="fr-FR"/>
        </w:rPr>
        <w:t>✓</w:t>
      </w:r>
      <w:r w:rsidRPr="00CD3780">
        <w:rPr>
          <w:lang w:val="en-US" w:eastAsia="fr-FR"/>
        </w:rPr>
        <w:t xml:space="preserve"> III I \ I I f</w:t>
      </w:r>
      <w:r w:rsidR="00C75D51" w:rsidRPr="00CD3780">
        <w:rPr>
          <w:lang w:val="en-US" w:eastAsia="fr-FR"/>
        </w:rPr>
        <w:t xml:space="preserve"> </w:t>
      </w:r>
    </w:p>
    <w:p w:rsidR="00C75D51" w:rsidRDefault="00892BA6" w:rsidP="00892BA6">
      <w:pPr>
        <w:rPr>
          <w:lang w:eastAsia="fr-FR"/>
        </w:rPr>
      </w:pPr>
      <w:r>
        <w:rPr>
          <w:lang w:eastAsia="fr-FR"/>
        </w:rPr>
        <w:t>mais et peut-il ê -tre</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I I I</w:t>
      </w:r>
      <w:r>
        <w:rPr>
          <w:lang w:eastAsia="fr-FR"/>
        </w:rPr>
        <w:t xml:space="preserve"> </w:t>
      </w:r>
    </w:p>
    <w:p w:rsidR="00C75D51" w:rsidRDefault="00892BA6" w:rsidP="00892BA6">
      <w:pPr>
        <w:rPr>
          <w:lang w:eastAsia="fr-FR"/>
        </w:rPr>
      </w:pPr>
      <w:r>
        <w:rPr>
          <w:lang w:eastAsia="fr-FR"/>
        </w:rPr>
        <w:t>Un cœur plus di-gne de nos chants</w:t>
      </w:r>
      <w:r w:rsidR="00C75D51">
        <w:rPr>
          <w:lang w:eastAsia="fr-FR"/>
        </w:rPr>
        <w:t xml:space="preserve"> ? </w:t>
      </w:r>
    </w:p>
    <w:p w:rsidR="00C75D51" w:rsidRDefault="00892BA6" w:rsidP="00892BA6">
      <w:pPr>
        <w:rPr>
          <w:lang w:eastAsia="fr-FR"/>
        </w:rPr>
      </w:pPr>
      <w:r>
        <w:rPr>
          <w:lang w:eastAsia="fr-FR"/>
        </w:rPr>
        <w:lastRenderedPageBreak/>
        <w:t>V</w:t>
      </w:r>
      <w:r>
        <w:rPr>
          <w:lang w:eastAsia="fr-FR"/>
        </w:rPr>
        <w:tab/>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&amp;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fini</w:t>
      </w:r>
      <w:r w:rsidR="00C75D51">
        <w:rPr>
          <w:lang w:eastAsia="fr-FR"/>
        </w:rPr>
        <w:t xml:space="preserve"> </w:t>
      </w:r>
    </w:p>
    <w:p w:rsidR="00C75D51" w:rsidRDefault="00892BA6" w:rsidP="00892BA6">
      <w:pPr>
        <w:rPr>
          <w:lang w:eastAsia="fr-FR"/>
        </w:rPr>
      </w:pPr>
      <w:r>
        <w:rPr>
          <w:lang w:eastAsia="fr-FR"/>
        </w:rPr>
        <w:t>mais et peut-il ê - tre Un cœur plus di-gne de nos chants</w:t>
      </w:r>
      <w:r w:rsidR="00C75D51">
        <w:rPr>
          <w:lang w:eastAsia="fr-FR"/>
        </w:rPr>
        <w:t xml:space="preserve"> ?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li</w:t>
      </w:r>
      <w:r w:rsidR="00C75D51">
        <w:rPr>
          <w:lang w:eastAsia="fr-FR"/>
        </w:rPr>
        <w:t xml:space="preserve"> </w:t>
      </w:r>
    </w:p>
    <w:p w:rsidR="00C75D51" w:rsidRDefault="00892BA6" w:rsidP="00892BA6">
      <w:pPr>
        <w:rPr>
          <w:lang w:eastAsia="fr-FR"/>
        </w:rPr>
      </w:pPr>
      <w:r>
        <w:rPr>
          <w:lang w:eastAsia="fr-FR"/>
        </w:rPr>
        <w:t>mais et peut-il ê- tre Un cœur plus di-gne de nos chants 1</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Les cieux se trouvent sans parure Auprès des traits de sa beauté, Et l</w:t>
      </w:r>
      <w:r w:rsidR="00C75D51">
        <w:rPr>
          <w:lang w:eastAsia="fr-FR"/>
        </w:rPr>
        <w:t>’</w:t>
      </w:r>
      <w:r>
        <w:rPr>
          <w:lang w:eastAsia="fr-FR"/>
        </w:rPr>
        <w:t>astre, roi de la nature, Près d</w:t>
      </w:r>
      <w:r w:rsidR="00C75D51">
        <w:rPr>
          <w:lang w:eastAsia="fr-FR"/>
        </w:rPr>
        <w:t>’</w:t>
      </w:r>
      <w:r>
        <w:rPr>
          <w:lang w:eastAsia="fr-FR"/>
        </w:rPr>
        <w:t>elle a perdu sa clarté. Cours au temple, ô Vierge chérie, Offrir ton Cœur à l</w:t>
      </w:r>
      <w:r w:rsidR="00C75D51">
        <w:rPr>
          <w:lang w:eastAsia="fr-FR"/>
        </w:rPr>
        <w:t>’</w:t>
      </w:r>
      <w:r>
        <w:rPr>
          <w:lang w:eastAsia="fr-FR"/>
        </w:rPr>
        <w:t>Éternel</w:t>
      </w:r>
      <w:r w:rsidR="00C75D51">
        <w:rPr>
          <w:lang w:eastAsia="fr-FR"/>
        </w:rPr>
        <w:t> ;</w:t>
      </w:r>
      <w:r>
        <w:rPr>
          <w:lang w:eastAsia="fr-FR"/>
        </w:rPr>
        <w:t xml:space="preserve"> Jamais plus agréable hostie Ne fut portée à son autel.</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là que ce Cœur si docile, Soumis aux éternels desseins, Se forme à devenir l</w:t>
      </w:r>
      <w:r w:rsidR="00C75D51">
        <w:rPr>
          <w:lang w:eastAsia="fr-FR"/>
        </w:rPr>
        <w:t>’</w:t>
      </w:r>
      <w:r>
        <w:rPr>
          <w:lang w:eastAsia="fr-FR"/>
        </w:rPr>
        <w:t>asile Et le séjour du Saint des saints. O de quels charmes fut suivie, De quels transports, de quelle ardeur, L</w:t>
      </w:r>
      <w:r w:rsidR="00C75D51">
        <w:rPr>
          <w:lang w:eastAsia="fr-FR"/>
        </w:rPr>
        <w:t>’</w:t>
      </w:r>
      <w:r>
        <w:rPr>
          <w:lang w:eastAsia="fr-FR"/>
        </w:rPr>
        <w:t>union du Cœur de Marie Avec celui du Dieu Sauveur t</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Quand Jésus, né dans l</w:t>
      </w:r>
      <w:r w:rsidR="00C75D51">
        <w:rPr>
          <w:lang w:eastAsia="fr-FR"/>
        </w:rPr>
        <w:t>’</w:t>
      </w:r>
      <w:r>
        <w:rPr>
          <w:lang w:eastAsia="fr-FR"/>
        </w:rPr>
        <w:t>indigence, Baigne pour nous ses yeux de pleurs, Marie, avide de souffrance, Aime à s</w:t>
      </w:r>
      <w:r w:rsidR="00C75D51">
        <w:rPr>
          <w:lang w:eastAsia="fr-FR"/>
        </w:rPr>
        <w:t>’</w:t>
      </w:r>
      <w:r>
        <w:rPr>
          <w:lang w:eastAsia="fr-FR"/>
        </w:rPr>
        <w:t>unir à ses douleurs</w:t>
      </w:r>
      <w:r w:rsidR="00C75D51">
        <w:rPr>
          <w:lang w:eastAsia="fr-FR"/>
        </w:rPr>
        <w:t> ;</w:t>
      </w:r>
      <w:r>
        <w:rPr>
          <w:lang w:eastAsia="fr-FR"/>
        </w:rPr>
        <w:t xml:space="preserve"> Quand chargé de nos injustices, Il veut de son sang innocent Pour nous répandre les prémices, Le Cœur de Marie y consent.</w:t>
      </w:r>
      <w:r w:rsidR="00C75D51">
        <w:rPr>
          <w:lang w:eastAsia="fr-FR"/>
        </w:rPr>
        <w:t xml:space="preserve"> </w:t>
      </w:r>
    </w:p>
    <w:p w:rsidR="00C75D51" w:rsidRDefault="00892BA6" w:rsidP="00892BA6">
      <w:pPr>
        <w:rPr>
          <w:lang w:eastAsia="fr-FR"/>
        </w:rPr>
      </w:pPr>
      <w:r>
        <w:rPr>
          <w:lang w:eastAsia="fr-FR"/>
        </w:rPr>
        <w:t>Quelle force aida son courage Lorsqu</w:t>
      </w:r>
      <w:r w:rsidR="00C75D51">
        <w:rPr>
          <w:lang w:eastAsia="fr-FR"/>
        </w:rPr>
        <w:t>’</w:t>
      </w:r>
      <w:r>
        <w:rPr>
          <w:lang w:eastAsia="fr-FR"/>
        </w:rPr>
        <w:t>elle osa suivre les pas De celui qu</w:t>
      </w:r>
      <w:r w:rsidR="00C75D51">
        <w:rPr>
          <w:lang w:eastAsia="fr-FR"/>
        </w:rPr>
        <w:t>’</w:t>
      </w:r>
      <w:r>
        <w:rPr>
          <w:lang w:eastAsia="fr-FR"/>
        </w:rPr>
        <w:t>une aveugle rage Traînait au plus honteux trépas 1 Voyez-le ce Cœur intrépide, Par les mêmes mains déchiré Qui percent d</w:t>
      </w:r>
      <w:r w:rsidR="00C75D51">
        <w:rPr>
          <w:lang w:eastAsia="fr-FR"/>
        </w:rPr>
        <w:t>’</w:t>
      </w:r>
      <w:r>
        <w:rPr>
          <w:lang w:eastAsia="fr-FR"/>
        </w:rPr>
        <w:t>un fer déicide Le Cœur de son Fils expiré.</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Hâtez-vous d</w:t>
      </w:r>
      <w:r w:rsidR="00C75D51">
        <w:rPr>
          <w:lang w:eastAsia="fr-FR"/>
        </w:rPr>
        <w:t>’</w:t>
      </w:r>
      <w:r>
        <w:rPr>
          <w:lang w:eastAsia="fr-FR"/>
        </w:rPr>
        <w:t>offrir à son trône, Saints Anges, vos tributs d</w:t>
      </w:r>
      <w:r w:rsidR="00C75D51">
        <w:rPr>
          <w:lang w:eastAsia="fr-FR"/>
        </w:rPr>
        <w:t>’</w:t>
      </w:r>
      <w:r>
        <w:rPr>
          <w:lang w:eastAsia="fr-FR"/>
        </w:rPr>
        <w:t>honneur Chantez du Dieu qui la couronne Les dons, la bonté, la faveur</w:t>
      </w:r>
      <w:r w:rsidR="00C75D51">
        <w:rPr>
          <w:lang w:eastAsia="fr-FR"/>
        </w:rPr>
        <w:t> :</w:t>
      </w:r>
      <w:r>
        <w:rPr>
          <w:lang w:eastAsia="fr-FR"/>
        </w:rPr>
        <w:t xml:space="preserve"> Et nous, tils d</w:t>
      </w:r>
      <w:r w:rsidR="00C75D51">
        <w:rPr>
          <w:lang w:eastAsia="fr-FR"/>
        </w:rPr>
        <w:t>’</w:t>
      </w:r>
      <w:r>
        <w:rPr>
          <w:lang w:eastAsia="fr-FR"/>
        </w:rPr>
        <w:t>un père coupable, Ici-bas condamnés aux pleurs, Cherchons dans ce Cœur secourable Un abri contre nos malheurs.</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O Cœur de la plus tendre Mère, Cœur plein de grâce et de bonté, O vous sur qui dans leur misère Vos enfants ont toujours compté</w:t>
      </w:r>
      <w:r w:rsidR="00C75D51">
        <w:rPr>
          <w:lang w:eastAsia="fr-FR"/>
        </w:rPr>
        <w:t> ;</w:t>
      </w:r>
      <w:r>
        <w:rPr>
          <w:lang w:eastAsia="fr-FR"/>
        </w:rPr>
        <w:t xml:space="preserve"> Daignez être notre refuge Et notre appui dans tous les temps</w:t>
      </w:r>
      <w:r w:rsidR="00C75D51">
        <w:rPr>
          <w:lang w:eastAsia="fr-FR"/>
        </w:rPr>
        <w:t> ;</w:t>
      </w:r>
      <w:r>
        <w:rPr>
          <w:lang w:eastAsia="fr-FR"/>
        </w:rPr>
        <w:t xml:space="preserve"> Surtout apaisez notre Juge, Dans le dernier de nos instants.</w:t>
      </w:r>
      <w:r w:rsidR="00C75D51">
        <w:rPr>
          <w:lang w:eastAsia="fr-FR"/>
        </w:rPr>
        <w:t xml:space="preserve"> </w:t>
      </w:r>
    </w:p>
    <w:p w:rsidR="00C75D51" w:rsidRDefault="00892BA6" w:rsidP="00892BA6">
      <w:pPr>
        <w:rPr>
          <w:lang w:eastAsia="fr-FR"/>
        </w:rPr>
      </w:pPr>
      <w:r>
        <w:rPr>
          <w:lang w:eastAsia="fr-FR"/>
        </w:rPr>
        <w:t>S(</w:t>
      </w:r>
      <w:r w:rsidR="00C75D51">
        <w:rPr>
          <w:lang w:eastAsia="fr-FR"/>
        </w:rPr>
        <w:t>«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N° 206</w:t>
      </w:r>
      <w:r w:rsidR="00C75D51">
        <w:rPr>
          <w:lang w:eastAsia="fr-FR"/>
        </w:rPr>
        <w:t xml:space="preserve"> </w:t>
      </w:r>
    </w:p>
    <w:p w:rsidR="00C75D51" w:rsidRDefault="00892BA6" w:rsidP="00892BA6">
      <w:pPr>
        <w:rPr>
          <w:lang w:eastAsia="fr-FR"/>
        </w:rPr>
      </w:pPr>
      <w:r>
        <w:rPr>
          <w:lang w:eastAsia="fr-FR"/>
        </w:rPr>
        <w:t>louanges de marie</w:t>
      </w:r>
      <w:r w:rsidR="00C75D51">
        <w:rPr>
          <w:lang w:eastAsia="fr-FR"/>
        </w:rPr>
        <w:t xml:space="preserve"> </w:t>
      </w:r>
    </w:p>
    <w:p w:rsidR="00C75D51" w:rsidRPr="00CD3780" w:rsidRDefault="00892BA6" w:rsidP="00892BA6">
      <w:pPr>
        <w:rPr>
          <w:lang w:val="en-US" w:eastAsia="fr-FR"/>
        </w:rPr>
      </w:pPr>
      <w:r>
        <w:rPr>
          <w:lang w:eastAsia="fr-FR"/>
        </w:rPr>
        <w:t xml:space="preserve">Du recueil des missions de Mellerg. </w:t>
      </w:r>
      <w:r w:rsidRPr="00CD3780">
        <w:rPr>
          <w:lang w:val="en-US" w:eastAsia="fr-FR"/>
        </w:rPr>
        <w:t>1720.</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xml:space="preserve">• </w:t>
      </w:r>
      <w:r w:rsidR="00C75D51" w:rsidRPr="00CD3780">
        <w:rPr>
          <w:lang w:val="en-US" w:eastAsia="fr-FR"/>
        </w:rPr>
        <w:t>« </w:t>
      </w:r>
    </w:p>
    <w:p w:rsidR="00C75D51" w:rsidRPr="00CD3780" w:rsidRDefault="00892BA6" w:rsidP="00892BA6">
      <w:pPr>
        <w:rPr>
          <w:lang w:val="en-US" w:eastAsia="fr-FR"/>
        </w:rPr>
      </w:pPr>
      <w:r w:rsidRPr="00CD3780">
        <w:rPr>
          <w:lang w:val="en-US" w:eastAsia="fr-FR"/>
        </w:rPr>
        <w:t>-mm,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rb V \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Enfants, rendons homma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wm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yt—p—j —i—N </w:t>
      </w:r>
      <w:r w:rsidR="00C75D51" w:rsidRPr="00CD3780">
        <w:rPr>
          <w:lang w:val="en-US" w:eastAsia="fr-FR"/>
        </w:rPr>
        <w:t>‘</w:t>
      </w:r>
      <w:r w:rsidRPr="00CD3780">
        <w:rPr>
          <w:lang w:val="en-US" w:eastAsia="fr-FR"/>
        </w:rPr>
        <w:t>.s -i—-</w:t>
      </w:r>
      <w:r w:rsidR="00C75D51" w:rsidRPr="00CD3780">
        <w:rPr>
          <w:lang w:val="en-US" w:eastAsia="fr-FR"/>
        </w:rPr>
        <w:t xml:space="preserve"> </w:t>
      </w:r>
    </w:p>
    <w:p w:rsidR="00C75D51" w:rsidRDefault="00892BA6" w:rsidP="00892BA6">
      <w:pPr>
        <w:rPr>
          <w:lang w:eastAsia="fr-FR"/>
        </w:rPr>
      </w:pPr>
      <w:r>
        <w:rPr>
          <w:lang w:eastAsia="fr-FR"/>
        </w:rPr>
        <w:lastRenderedPageBreak/>
        <w:t>ge A</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la Rei- ne des</w:t>
      </w:r>
      <w:r w:rsidR="00C75D51">
        <w:rPr>
          <w:lang w:eastAsia="fr-FR"/>
        </w:rPr>
        <w:t xml:space="preserve"> </w:t>
      </w: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Enfants, rendons homma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-2Pl-=1-</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Enfants, rendons homma</w:t>
      </w:r>
      <w:r w:rsidR="00C75D51">
        <w:rPr>
          <w:lang w:eastAsia="fr-FR"/>
        </w:rPr>
        <w:t xml:space="preserve"> </w:t>
      </w:r>
    </w:p>
    <w:p w:rsidR="00C75D51" w:rsidRDefault="00892BA6" w:rsidP="00892BA6">
      <w:pPr>
        <w:rPr>
          <w:lang w:eastAsia="fr-FR"/>
        </w:rPr>
      </w:pPr>
      <w:r>
        <w:rPr>
          <w:lang w:eastAsia="fr-FR"/>
        </w:rPr>
        <w:t>ge ^A</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la Rei -ne des</w:t>
      </w:r>
      <w:r w:rsidR="00C75D51">
        <w:rPr>
          <w:lang w:eastAsia="fr-FR"/>
        </w:rPr>
        <w:t xml:space="preserve"> </w:t>
      </w:r>
    </w:p>
    <w:p w:rsidR="00C75D51" w:rsidRDefault="00892BA6" w:rsidP="00892BA6">
      <w:pPr>
        <w:rPr>
          <w:lang w:eastAsia="fr-FR"/>
        </w:rPr>
      </w:pPr>
      <w:r>
        <w:rPr>
          <w:lang w:eastAsia="fr-FR"/>
        </w:rPr>
        <w:t>=l=t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=ï</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ge A</w:t>
      </w:r>
      <w:r w:rsidR="00C75D51">
        <w:rPr>
          <w:lang w:eastAsia="fr-FR"/>
        </w:rPr>
        <w:t xml:space="preserve"> </w:t>
      </w:r>
    </w:p>
    <w:p w:rsidR="00C75D51" w:rsidRDefault="00892BA6" w:rsidP="00892BA6">
      <w:pPr>
        <w:rPr>
          <w:lang w:eastAsia="fr-FR"/>
        </w:rPr>
      </w:pPr>
      <w:r>
        <w:rPr>
          <w:lang w:eastAsia="fr-FR"/>
        </w:rPr>
        <w:t>la Rei -ne des</w:t>
      </w:r>
      <w:r w:rsidR="00C75D51">
        <w:rPr>
          <w:lang w:eastAsia="fr-FR"/>
        </w:rPr>
        <w:t xml:space="preserve"> </w:t>
      </w:r>
    </w:p>
    <w:p w:rsidR="00C75D51" w:rsidRDefault="00892BA6" w:rsidP="00892BA6">
      <w:pPr>
        <w:rPr>
          <w:lang w:eastAsia="fr-FR"/>
        </w:rPr>
      </w:pPr>
      <w:r>
        <w:rPr>
          <w:lang w:eastAsia="fr-FR"/>
        </w:rPr>
        <w:t>i r i</w:t>
      </w:r>
      <w:r w:rsidR="00C75D51">
        <w:rPr>
          <w:lang w:eastAsia="fr-FR"/>
        </w:rPr>
        <w:t xml:space="preserve"> </w:t>
      </w:r>
    </w:p>
    <w:p w:rsidR="00C75D51" w:rsidRDefault="00892BA6" w:rsidP="00892BA6">
      <w:pPr>
        <w:rPr>
          <w:lang w:eastAsia="fr-FR"/>
        </w:rPr>
      </w:pPr>
      <w:r>
        <w:rPr>
          <w:lang w:eastAsia="fr-FR"/>
        </w:rPr>
        <w:t>Cieux</w:t>
      </w:r>
      <w:r w:rsidR="00C75D51">
        <w:rPr>
          <w:lang w:eastAsia="fr-FR"/>
        </w:rPr>
        <w:t> ;</w:t>
      </w:r>
      <w:r>
        <w:rPr>
          <w:lang w:eastAsia="fr-FR"/>
        </w:rPr>
        <w:t>Elle ai - me de notre â</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ge La i</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t</w:t>
      </w:r>
      <w:r w:rsidR="00C75D51">
        <w:rPr>
          <w:lang w:eastAsia="fr-FR"/>
        </w:rPr>
        <w:t xml:space="preserve"> </w:t>
      </w:r>
    </w:p>
    <w:p w:rsidR="00C75D51" w:rsidRDefault="00892BA6" w:rsidP="00892BA6">
      <w:pPr>
        <w:rPr>
          <w:lang w:eastAsia="fr-FR"/>
        </w:rPr>
      </w:pPr>
      <w:r>
        <w:rPr>
          <w:lang w:eastAsia="fr-FR"/>
        </w:rPr>
        <w:t>1—r-</w:t>
      </w:r>
      <w:r w:rsidR="00C75D51">
        <w:rPr>
          <w:lang w:eastAsia="fr-FR"/>
        </w:rPr>
        <w:t xml:space="preserve"> </w:t>
      </w:r>
    </w:p>
    <w:p w:rsidR="00C75D51" w:rsidRDefault="00892BA6" w:rsidP="00892BA6">
      <w:pPr>
        <w:rPr>
          <w:lang w:eastAsia="fr-FR"/>
        </w:rPr>
      </w:pPr>
      <w:r>
        <w:rPr>
          <w:lang w:eastAsia="fr-FR"/>
        </w:rPr>
        <w:t>can-deur et les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Cieux</w:t>
      </w:r>
      <w:r w:rsidR="00C75D51">
        <w:rPr>
          <w:lang w:eastAsia="fr-FR"/>
        </w:rPr>
        <w:t> ;</w:t>
      </w:r>
      <w:r>
        <w:rPr>
          <w:lang w:eastAsia="fr-FR"/>
        </w:rPr>
        <w:t xml:space="preserve"> Elle ai - me de notre à</w:t>
      </w:r>
      <w:r w:rsidR="00C75D51">
        <w:rPr>
          <w:lang w:eastAsia="fr-FR"/>
        </w:rPr>
        <w:t xml:space="preserve"> </w:t>
      </w:r>
    </w:p>
    <w:p w:rsidR="00C75D51" w:rsidRDefault="00892BA6" w:rsidP="00892BA6">
      <w:pPr>
        <w:rPr>
          <w:lang w:eastAsia="fr-FR"/>
        </w:rPr>
      </w:pPr>
      <w:r>
        <w:rPr>
          <w:lang w:eastAsia="fr-FR"/>
        </w:rPr>
        <w:t>-fi—f—0——t</w:t>
      </w:r>
      <w:r w:rsidR="00C75D51">
        <w:rPr>
          <w:lang w:eastAsia="fr-FR"/>
        </w:rPr>
        <w:t xml:space="preserve"> </w:t>
      </w:r>
    </w:p>
    <w:p w:rsidR="00C75D51" w:rsidRDefault="00892BA6" w:rsidP="00892BA6">
      <w:pPr>
        <w:rPr>
          <w:lang w:eastAsia="fr-FR"/>
        </w:rPr>
      </w:pPr>
      <w:r>
        <w:rPr>
          <w:lang w:eastAsia="fr-FR"/>
        </w:rPr>
        <w:t>=t=î=P=ti</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ge La f</w:t>
      </w:r>
      <w:r w:rsidR="00C75D51">
        <w:rPr>
          <w:lang w:eastAsia="fr-FR"/>
        </w:rPr>
        <w:t xml:space="preserve"> </w:t>
      </w:r>
    </w:p>
    <w:p w:rsidR="00C75D51" w:rsidRDefault="00892BA6" w:rsidP="00892BA6">
      <w:pPr>
        <w:rPr>
          <w:lang w:eastAsia="fr-FR"/>
        </w:rPr>
      </w:pPr>
      <w:r>
        <w:rPr>
          <w:lang w:eastAsia="fr-FR"/>
        </w:rPr>
        <w:t>can-deur et les</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f *</w:t>
      </w:r>
      <w:r>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Cieux, Elle ai - me de notre à</w:t>
      </w:r>
      <w:r w:rsidR="00C75D51">
        <w:rPr>
          <w:lang w:eastAsia="fr-FR"/>
        </w:rPr>
        <w:t xml:space="preserve"> </w:t>
      </w:r>
    </w:p>
    <w:p w:rsidR="00C75D51" w:rsidRDefault="00892BA6" w:rsidP="00892BA6">
      <w:pPr>
        <w:rPr>
          <w:lang w:eastAsia="fr-FR"/>
        </w:rPr>
      </w:pPr>
      <w:r>
        <w:rPr>
          <w:lang w:eastAsia="fr-FR"/>
        </w:rPr>
        <w:t>ge La</w:t>
      </w:r>
      <w:r w:rsidR="00C75D51">
        <w:rPr>
          <w:lang w:eastAsia="fr-FR"/>
        </w:rPr>
        <w:t xml:space="preserve"> </w:t>
      </w:r>
    </w:p>
    <w:p w:rsidR="00C75D51" w:rsidRDefault="00892BA6" w:rsidP="00892BA6">
      <w:pPr>
        <w:rPr>
          <w:lang w:eastAsia="fr-FR"/>
        </w:rPr>
      </w:pPr>
      <w:r>
        <w:rPr>
          <w:lang w:eastAsia="fr-FR"/>
        </w:rPr>
        <w:t>can - deur et les</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rynf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UP I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Default="00892BA6" w:rsidP="00892BA6">
      <w:pPr>
        <w:rPr>
          <w:lang w:eastAsia="fr-FR"/>
        </w:rPr>
      </w:pPr>
      <w:r>
        <w:rPr>
          <w:lang w:eastAsia="fr-FR"/>
        </w:rPr>
        <w:lastRenderedPageBreak/>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vœux. Du beau nom de Ma - ri - e Fai-sons tout re-ten-</w:t>
      </w:r>
      <w:r w:rsidR="00C75D51">
        <w:rPr>
          <w:lang w:eastAsia="fr-FR"/>
        </w:rPr>
        <w:t xml:space="preserve"> </w:t>
      </w:r>
    </w:p>
    <w:p w:rsidR="00C75D51" w:rsidRDefault="00892BA6" w:rsidP="00892BA6">
      <w:pPr>
        <w:rPr>
          <w:lang w:eastAsia="fr-FR"/>
        </w:rPr>
      </w:pPr>
      <w:r>
        <w:rPr>
          <w:lang w:eastAsia="fr-FR"/>
        </w:rPr>
        <w:t>PS</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 xml:space="preserve">vœux. Du beau nom de Ma ^ 0 </w:t>
      </w:r>
      <w:r w:rsidR="00C75D51">
        <w:rPr>
          <w:lang w:eastAsia="fr-FR"/>
        </w:rPr>
        <w:t>‘</w:t>
      </w:r>
      <w:r>
        <w:rPr>
          <w:lang w:eastAsia="fr-FR"/>
        </w:rPr>
        <w:t>Mi --f-f-</w:t>
      </w:r>
      <w:r w:rsidR="00C75D51">
        <w:rPr>
          <w:lang w:eastAsia="fr-FR"/>
        </w:rPr>
        <w:t xml:space="preserve"> </w:t>
      </w:r>
    </w:p>
    <w:p w:rsidR="00C75D51" w:rsidRDefault="00892BA6" w:rsidP="00892BA6">
      <w:pPr>
        <w:rPr>
          <w:lang w:eastAsia="fr-FR"/>
        </w:rPr>
      </w:pPr>
      <w:r>
        <w:rPr>
          <w:lang w:eastAsia="fr-FR"/>
        </w:rPr>
        <w:t>ii r</w:t>
      </w:r>
      <w:r w:rsidR="00C75D51">
        <w:rPr>
          <w:lang w:eastAsia="fr-FR"/>
        </w:rPr>
        <w:t xml:space="preserve"> </w:t>
      </w:r>
    </w:p>
    <w:p w:rsidR="00C75D51" w:rsidRDefault="00892BA6" w:rsidP="00892BA6">
      <w:pPr>
        <w:rPr>
          <w:lang w:eastAsia="fr-FR"/>
        </w:rPr>
      </w:pPr>
      <w:r>
        <w:rPr>
          <w:lang w:eastAsia="fr-FR"/>
        </w:rPr>
        <w:t>ri - e Fai-sons tout -0—0</w:t>
      </w:r>
      <w:r w:rsidR="00C75D51">
        <w:rPr>
          <w:lang w:eastAsia="fr-FR"/>
        </w:rPr>
        <w:t xml:space="preserve"> </w:t>
      </w:r>
    </w:p>
    <w:p w:rsidR="00C75D51" w:rsidRDefault="00892BA6" w:rsidP="00892BA6">
      <w:pPr>
        <w:rPr>
          <w:lang w:eastAsia="fr-FR"/>
        </w:rPr>
      </w:pPr>
      <w:r>
        <w:rPr>
          <w:lang w:eastAsia="fr-FR"/>
        </w:rPr>
        <w:t>re-ten-</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vœux. Du beau nom de Ma - ri - e Fai-sons tout re-ten-</w:t>
      </w:r>
      <w:r w:rsidR="00C75D51">
        <w:rPr>
          <w:lang w:eastAsia="fr-FR"/>
        </w:rPr>
        <w:t xml:space="preserve"> </w:t>
      </w:r>
    </w:p>
    <w:p w:rsidR="00C75D51" w:rsidRDefault="00892BA6" w:rsidP="00892BA6">
      <w:pPr>
        <w:rPr>
          <w:lang w:eastAsia="fr-FR"/>
        </w:rPr>
      </w:pPr>
      <w:r>
        <w:rPr>
          <w:lang w:eastAsia="fr-FR"/>
        </w:rPr>
        <w:t>f\</w:t>
      </w:r>
      <w:r w:rsidR="00C75D51">
        <w:rPr>
          <w:lang w:eastAsia="fr-FR"/>
        </w:rPr>
        <w:t>,</w:t>
      </w:r>
      <w:r>
        <w:rPr>
          <w:lang w:eastAsia="fr-FR"/>
        </w:rPr>
        <w:t xml:space="preserve"> ^ h js kl | j | pm n 1 ■</w:t>
      </w:r>
      <w:r w:rsidR="00C75D51">
        <w:rPr>
          <w:lang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w:t>
      </w:r>
      <w:r w:rsidR="00C75D51" w:rsidRPr="00CD3780">
        <w:rPr>
          <w:lang w:val="en-US" w:eastAsia="fr-FR"/>
        </w:rPr>
        <w:t> » »</w:t>
      </w:r>
      <w:r w:rsidRPr="00CD3780">
        <w:rPr>
          <w:lang w:val="en-US" w:eastAsia="fr-FR"/>
        </w:rPr>
        <w:t xml:space="preserve"> 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19—0-</w:t>
      </w:r>
      <w:r w:rsidR="00C75D51" w:rsidRPr="00CD3780">
        <w:rPr>
          <w:lang w:val="en-US" w:eastAsia="fr-FR"/>
        </w:rPr>
        <w:t> »</w:t>
      </w:r>
      <w:r w:rsidRPr="00CD3780">
        <w:rPr>
          <w:lang w:val="en-US" w:eastAsia="fr-FR"/>
        </w:rPr>
        <w:t xml:space="preserve"> L</w:t>
      </w:r>
      <w:r w:rsidR="00C75D51" w:rsidRPr="00CD3780">
        <w:rPr>
          <w:lang w:val="en-US" w:eastAsia="fr-FR"/>
        </w:rPr>
        <w:t> »</w:t>
      </w:r>
      <w:r w:rsidRPr="00CD3780">
        <w:rPr>
          <w:lang w:val="en-US" w:eastAsia="fr-FR"/>
        </w:rPr>
        <w:t>---b—b—h^l"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III I " "</w:t>
      </w:r>
      <w:r w:rsidR="00C75D51" w:rsidRPr="00CD3780">
        <w:rPr>
          <w:lang w:val="en-US" w:eastAsia="fr-FR"/>
        </w:rPr>
        <w:t xml:space="preserve"> </w:t>
      </w:r>
    </w:p>
    <w:p w:rsidR="00C75D51" w:rsidRDefault="00892BA6" w:rsidP="00892BA6">
      <w:pPr>
        <w:rPr>
          <w:lang w:eastAsia="fr-FR"/>
        </w:rPr>
      </w:pPr>
      <w:r>
        <w:rPr>
          <w:lang w:eastAsia="fr-FR"/>
        </w:rPr>
        <w:t>tir,Qu</w:t>
      </w:r>
      <w:r w:rsidR="00C75D51">
        <w:rPr>
          <w:lang w:eastAsia="fr-FR"/>
        </w:rPr>
        <w:t>’</w:t>
      </w:r>
      <w:r>
        <w:rPr>
          <w:lang w:eastAsia="fr-FR"/>
        </w:rPr>
        <w:t>elle même, at-ten-dri</w:t>
      </w:r>
      <w:r w:rsidR="00C75D51">
        <w:rPr>
          <w:lang w:eastAsia="fr-FR"/>
        </w:rPr>
        <w:t xml:space="preserve"> </w:t>
      </w:r>
    </w:p>
    <w:p w:rsidR="00C75D51" w:rsidRDefault="00892BA6" w:rsidP="00892BA6">
      <w:pPr>
        <w:rPr>
          <w:lang w:eastAsia="fr-FR"/>
        </w:rPr>
      </w:pPr>
      <w:r>
        <w:rPr>
          <w:lang w:eastAsia="fr-FR"/>
        </w:rPr>
        <w:t>* m</w:t>
      </w:r>
      <w:r w:rsidR="00C75D51">
        <w:rPr>
          <w:lang w:eastAsia="fr-FR"/>
        </w:rPr>
        <w:t xml:space="preserve"> </w:t>
      </w:r>
    </w:p>
    <w:p w:rsidR="00C75D51" w:rsidRDefault="00892BA6" w:rsidP="00892BA6">
      <w:pPr>
        <w:rPr>
          <w:lang w:eastAsia="fr-FR"/>
        </w:rPr>
      </w:pPr>
      <w:r>
        <w:rPr>
          <w:lang w:eastAsia="fr-FR"/>
        </w:rPr>
        <w:t>e, Dai - gne nous applau -dir.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fH</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 </w:t>
      </w:r>
    </w:p>
    <w:p w:rsidR="00C75D51" w:rsidRDefault="00892BA6" w:rsidP="00892BA6">
      <w:pPr>
        <w:rPr>
          <w:lang w:eastAsia="fr-FR"/>
        </w:rPr>
      </w:pPr>
      <w:r>
        <w:rPr>
          <w:lang w:eastAsia="fr-FR"/>
        </w:rPr>
        <w:t>tir,Qu</w:t>
      </w:r>
      <w:r w:rsidR="00C75D51">
        <w:rPr>
          <w:lang w:eastAsia="fr-FR"/>
        </w:rPr>
        <w:t>’</w:t>
      </w:r>
      <w:r>
        <w:rPr>
          <w:lang w:eastAsia="fr-FR"/>
        </w:rPr>
        <w:t>elle même, at-ten-dri - e, Dai f</w:t>
      </w:r>
      <w:r w:rsidR="00C75D51">
        <w:rPr>
          <w:lang w:eastAsia="fr-FR"/>
        </w:rPr>
        <w:t xml:space="preserve"> </w:t>
      </w:r>
    </w:p>
    <w:p w:rsidR="00C75D51" w:rsidRDefault="00892BA6" w:rsidP="00892BA6">
      <w:pPr>
        <w:rPr>
          <w:lang w:eastAsia="fr-FR"/>
        </w:rPr>
      </w:pPr>
      <w:r>
        <w:rPr>
          <w:lang w:eastAsia="fr-FR"/>
        </w:rPr>
        <w:t>gne nous applau -dir.</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fi r</w:t>
      </w:r>
      <w:r w:rsidR="00C75D51">
        <w:rPr>
          <w:lang w:eastAsia="fr-FR"/>
        </w:rPr>
        <w:t xml:space="preserve"> </w:t>
      </w:r>
    </w:p>
    <w:p w:rsidR="00C75D51" w:rsidRDefault="00892BA6" w:rsidP="00892BA6">
      <w:pPr>
        <w:rPr>
          <w:lang w:eastAsia="fr-FR"/>
        </w:rPr>
      </w:pPr>
      <w:r>
        <w:rPr>
          <w:lang w:eastAsia="fr-FR"/>
        </w:rPr>
        <w:t>~à—è</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 fi fi</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tir,Qu</w:t>
      </w:r>
      <w:r w:rsidR="00C75D51">
        <w:rPr>
          <w:lang w:eastAsia="fr-FR"/>
        </w:rPr>
        <w:t>’</w:t>
      </w:r>
      <w:r>
        <w:rPr>
          <w:lang w:eastAsia="fr-FR"/>
        </w:rPr>
        <w:t>elle même, at-ten-dri</w:t>
      </w:r>
      <w:r w:rsidR="00C75D51">
        <w:rPr>
          <w:lang w:eastAsia="fr-FR"/>
        </w:rPr>
        <w:t xml:space="preserve"> </w:t>
      </w:r>
    </w:p>
    <w:p w:rsidR="00C75D51" w:rsidRDefault="00892BA6" w:rsidP="00892BA6">
      <w:pPr>
        <w:rPr>
          <w:lang w:eastAsia="fr-FR"/>
        </w:rPr>
      </w:pPr>
      <w:r>
        <w:rPr>
          <w:lang w:eastAsia="fr-FR"/>
        </w:rPr>
        <w:t>e, Dai - gne nous applau - dir,</w:t>
      </w:r>
      <w:r w:rsidR="00C75D51">
        <w:rPr>
          <w:lang w:eastAsia="fr-FR"/>
        </w:rPr>
        <w:t xml:space="preserve"> </w:t>
      </w:r>
    </w:p>
    <w:p w:rsidR="00C75D51" w:rsidRDefault="00892BA6" w:rsidP="00892BA6">
      <w:pPr>
        <w:rPr>
          <w:lang w:eastAsia="fr-FR"/>
        </w:rPr>
      </w:pPr>
      <w:r>
        <w:rPr>
          <w:lang w:eastAsia="fr-FR"/>
        </w:rPr>
        <w:t>369</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Tout ici parle d</w:t>
      </w:r>
      <w:r w:rsidR="00C75D51">
        <w:rPr>
          <w:lang w:eastAsia="fr-FR"/>
        </w:rPr>
        <w:t>’</w:t>
      </w:r>
      <w:r>
        <w:rPr>
          <w:lang w:eastAsia="fr-FR"/>
        </w:rPr>
        <w:t>EUe, Son nom règne en ces lieux</w:t>
      </w:r>
      <w:r w:rsidR="00C75D51">
        <w:rPr>
          <w:lang w:eastAsia="fr-FR"/>
        </w:rPr>
        <w:t> ;</w:t>
      </w:r>
      <w:r>
        <w:rPr>
          <w:lang w:eastAsia="fr-FR"/>
        </w:rPr>
        <w:t xml:space="preserve"> Nous croissons sous son aile, Nous vivons sous ses yeux. Cet autel est le trône D</w:t>
      </w:r>
      <w:r w:rsidR="00C75D51">
        <w:rPr>
          <w:lang w:eastAsia="fr-FR"/>
        </w:rPr>
        <w:t>’</w:t>
      </w:r>
      <w:r>
        <w:rPr>
          <w:lang w:eastAsia="fr-FR"/>
        </w:rPr>
        <w:t>où coulent ses faveurs</w:t>
      </w:r>
      <w:r w:rsidR="00C75D51">
        <w:rPr>
          <w:lang w:eastAsia="fr-FR"/>
        </w:rPr>
        <w:t> ;</w:t>
      </w:r>
      <w:r>
        <w:rPr>
          <w:lang w:eastAsia="fr-FR"/>
        </w:rPr>
        <w:t xml:space="preserve"> Son divin Fils lui donne Tous ses droits sur nos cœurs.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lastRenderedPageBreak/>
        <w:t>Pour nous, qu</w:t>
      </w:r>
      <w:r w:rsidR="00C75D51">
        <w:rPr>
          <w:lang w:eastAsia="fr-FR"/>
        </w:rPr>
        <w:t>’</w:t>
      </w:r>
      <w:r>
        <w:rPr>
          <w:lang w:eastAsia="fr-FR"/>
        </w:rPr>
        <w:t>Elle rassemble Au pied de son autel, Jurons-lui tous ensemble Un amour éternel. Marie est notre Mère, Nous sommes ses enfants</w:t>
      </w:r>
      <w:r w:rsidR="00C75D51">
        <w:rPr>
          <w:lang w:eastAsia="fr-FR"/>
        </w:rPr>
        <w:t> :</w:t>
      </w:r>
      <w:r>
        <w:rPr>
          <w:lang w:eastAsia="fr-FR"/>
        </w:rPr>
        <w:t xml:space="preserve"> Consacrons à lui plaire Le printemps de nos ans.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O Vierge sainte et pure</w:t>
      </w:r>
      <w:r w:rsidR="00C75D51">
        <w:rPr>
          <w:lang w:eastAsia="fr-FR"/>
        </w:rPr>
        <w:t> !</w:t>
      </w:r>
      <w:r>
        <w:rPr>
          <w:lang w:eastAsia="fr-FR"/>
        </w:rPr>
        <w:t xml:space="preserve"> Notre cœur, en ce jour, Vous promet et vous jure Un éternel amour. Nous voulons, avec zèle, Imiter vos vertus</w:t>
      </w:r>
      <w:r w:rsidR="00C75D51">
        <w:rPr>
          <w:lang w:eastAsia="fr-FR"/>
        </w:rPr>
        <w:t> :</w:t>
      </w:r>
      <w:r>
        <w:rPr>
          <w:lang w:eastAsia="fr-FR"/>
        </w:rPr>
        <w:t xml:space="preserve"> Vous êtes le modèle Que suivent les élus.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Protégez-nous sans cesse, Dès nos plus tendres ans</w:t>
      </w:r>
      <w:r w:rsidR="00C75D51">
        <w:rPr>
          <w:lang w:eastAsia="fr-FR"/>
        </w:rPr>
        <w:t> ;</w:t>
      </w:r>
      <w:r>
        <w:rPr>
          <w:lang w:eastAsia="fr-FR"/>
        </w:rPr>
        <w:t xml:space="preserve"> Guidez notre jeunesse, Veillez sur vos enfants</w:t>
      </w:r>
      <w:r w:rsidR="00C75D51">
        <w:rPr>
          <w:lang w:eastAsia="fr-FR"/>
        </w:rPr>
        <w:t> ;</w:t>
      </w:r>
      <w:r>
        <w:rPr>
          <w:lang w:eastAsia="fr-FR"/>
        </w:rPr>
        <w:t xml:space="preserve"> Et parmi les orages D</w:t>
      </w:r>
      <w:r w:rsidR="00C75D51">
        <w:rPr>
          <w:lang w:eastAsia="fr-FR"/>
        </w:rPr>
        <w:t>’</w:t>
      </w:r>
      <w:r>
        <w:rPr>
          <w:lang w:eastAsia="fr-FR"/>
        </w:rPr>
        <w:t>un monde séducteur, Sauvez-nous des naufrages Où périt la pudeur.</w:t>
      </w:r>
      <w:r w:rsidR="00C75D51">
        <w:rPr>
          <w:lang w:eastAsia="fr-FR"/>
        </w:rPr>
        <w:t xml:space="preserve"> </w:t>
      </w:r>
    </w:p>
    <w:p w:rsidR="00C75D51" w:rsidRDefault="00892BA6" w:rsidP="00892BA6">
      <w:pPr>
        <w:rPr>
          <w:lang w:eastAsia="fr-FR"/>
        </w:rPr>
      </w:pPr>
      <w:r>
        <w:rPr>
          <w:lang w:eastAsia="fr-FR"/>
        </w:rPr>
        <w:t>24</w:t>
      </w:r>
      <w:r w:rsidR="00C75D51">
        <w:rPr>
          <w:lang w:eastAsia="fr-FR"/>
        </w:rPr>
        <w:t xml:space="preserve"> </w:t>
      </w:r>
    </w:p>
    <w:p w:rsidR="00C75D51" w:rsidRDefault="00892BA6" w:rsidP="00892BA6">
      <w:pPr>
        <w:rPr>
          <w:lang w:eastAsia="fr-FR"/>
        </w:rPr>
      </w:pPr>
      <w:r>
        <w:rPr>
          <w:lang w:eastAsia="fr-FR"/>
        </w:rPr>
        <w:t>370</w:t>
      </w:r>
      <w:r w:rsidR="00C75D51">
        <w:rPr>
          <w:lang w:eastAsia="fr-FR"/>
        </w:rPr>
        <w:t xml:space="preserve"> </w:t>
      </w:r>
    </w:p>
    <w:p w:rsidR="00C75D51" w:rsidRDefault="00892BA6" w:rsidP="00892BA6">
      <w:pPr>
        <w:rPr>
          <w:lang w:eastAsia="fr-FR"/>
        </w:rPr>
      </w:pPr>
      <w:r>
        <w:rPr>
          <w:lang w:eastAsia="fr-FR"/>
        </w:rPr>
        <w:t>N" 207.</w:t>
      </w:r>
      <w:r w:rsidR="00C75D51">
        <w:rPr>
          <w:lang w:eastAsia="fr-FR"/>
        </w:rPr>
        <w:t xml:space="preserve"> </w:t>
      </w:r>
    </w:p>
    <w:p w:rsidR="00C75D51" w:rsidRDefault="00892BA6" w:rsidP="00892BA6">
      <w:pPr>
        <w:rPr>
          <w:lang w:eastAsia="fr-FR"/>
        </w:rPr>
      </w:pPr>
      <w:r>
        <w:rPr>
          <w:lang w:eastAsia="fr-FR"/>
        </w:rPr>
        <w:t>meme sujet</w:t>
      </w:r>
      <w:r w:rsidR="00C75D51">
        <w:rPr>
          <w:lang w:eastAsia="fr-FR"/>
        </w:rPr>
        <w:t xml:space="preserve"> </w:t>
      </w:r>
    </w:p>
    <w:p w:rsidR="00C75D51" w:rsidRDefault="00892BA6" w:rsidP="00892BA6">
      <w:pPr>
        <w:rPr>
          <w:lang w:eastAsia="fr-FR"/>
        </w:rPr>
      </w:pPr>
      <w:r>
        <w:rPr>
          <w:lang w:eastAsia="fr-FR"/>
        </w:rPr>
        <w:t>hymne de s. casimir.</w:t>
      </w:r>
      <w:r w:rsidR="00C75D51">
        <w:rPr>
          <w:lang w:eastAsia="fr-FR"/>
        </w:rPr>
        <w:t xml:space="preserve"> </w:t>
      </w:r>
    </w:p>
    <w:p w:rsidR="00C75D51" w:rsidRDefault="00892BA6" w:rsidP="00892BA6">
      <w:pPr>
        <w:rPr>
          <w:lang w:eastAsia="fr-FR"/>
        </w:rPr>
      </w:pPr>
      <w:r>
        <w:rPr>
          <w:lang w:eastAsia="fr-FR"/>
        </w:rPr>
        <w:t>Lentement.</w:t>
      </w:r>
      <w:r w:rsidR="00C75D51">
        <w:rPr>
          <w:lang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É é</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p r 1 * "P "tr1 " " i i P p</w:t>
      </w:r>
      <w:r w:rsidR="00C75D51" w:rsidRPr="00CD3780">
        <w:rPr>
          <w:lang w:val="en-US" w:eastAsia="fr-FR"/>
        </w:rPr>
        <w:t xml:space="preserve"> </w:t>
      </w:r>
    </w:p>
    <w:p w:rsidR="00C75D51" w:rsidRDefault="00892BA6" w:rsidP="00892BA6">
      <w:pPr>
        <w:rPr>
          <w:lang w:eastAsia="fr-FR"/>
        </w:rPr>
      </w:pPr>
      <w:r>
        <w:rPr>
          <w:lang w:eastAsia="fr-FR"/>
        </w:rPr>
        <w:t>U-nis aux concerts des an - ges,Ai-ma - ble Eei-ne i</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r>
        <w:rPr>
          <w:lang w:eastAsia="fr-FR"/>
        </w:rPr>
        <w:t> » »</w:t>
      </w:r>
      <w:r w:rsidR="00892BA6">
        <w:rPr>
          <w:lang w:eastAsia="fr-FR"/>
        </w:rPr>
        <w:t xml:space="preserve"> y.</w:t>
      </w:r>
      <w:r>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 xml:space="preserve"> &gt;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aux concerts des an - ges, Ai-ma - ble Rei-ne des</w:t>
      </w:r>
      <w:r w:rsidR="00C75D51">
        <w:rPr>
          <w:lang w:eastAsia="fr-FR"/>
        </w:rPr>
        <w:t xml:space="preserve"> </w:t>
      </w:r>
    </w:p>
    <w:p w:rsidR="00C75D51" w:rsidRDefault="00C75D51" w:rsidP="00892BA6">
      <w:pPr>
        <w:rPr>
          <w:lang w:eastAsia="fr-FR"/>
        </w:rPr>
      </w:pPr>
      <w:r>
        <w:rPr>
          <w:lang w:eastAsia="fr-FR"/>
        </w:rPr>
        <w:t>« </w:t>
      </w:r>
      <w:r w:rsidR="00892BA6">
        <w:rPr>
          <w:lang w:eastAsia="fr-FR"/>
        </w:rPr>
        <w:t>* •--F Î-É-F—F—f</w:t>
      </w:r>
      <w:r>
        <w:rPr>
          <w:lang w:eastAsia="fr-FR"/>
        </w:rPr>
        <w:t xml:space="preserve"> </w:t>
      </w:r>
    </w:p>
    <w:p w:rsidR="00C75D51" w:rsidRDefault="00C75D51" w:rsidP="00892BA6">
      <w:pPr>
        <w:rPr>
          <w:lang w:eastAsia="fr-FR"/>
        </w:rPr>
      </w:pPr>
      <w:r>
        <w:rPr>
          <w:lang w:eastAsia="fr-FR"/>
        </w:rPr>
        <w:t> ;</w:t>
      </w:r>
      <w:r w:rsidR="00892BA6">
        <w:rPr>
          <w:lang w:eastAsia="fr-FR"/>
        </w:rPr>
        <w:t xml:space="preserve"> ^ î - 5 / i</w:t>
      </w:r>
      <w:r>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ii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U-nis aux concerts des an - ges, Ai-ma - ble Rei-ne des</w:t>
      </w:r>
      <w:r w:rsidR="00C75D51">
        <w:rPr>
          <w:lang w:eastAsia="fr-FR"/>
        </w:rPr>
        <w:t xml:space="preserve"> </w:t>
      </w:r>
    </w:p>
    <w:p w:rsidR="00C75D51" w:rsidRDefault="00892BA6" w:rsidP="00892BA6">
      <w:pPr>
        <w:rPr>
          <w:lang w:eastAsia="fr-FR"/>
        </w:rPr>
      </w:pPr>
      <w:r>
        <w:rPr>
          <w:lang w:eastAsia="fr-FR"/>
        </w:rPr>
        <w:t>N [**j | * |S__£</w:t>
      </w:r>
      <w:r w:rsidR="00C75D51">
        <w:rPr>
          <w:lang w:eastAsia="fr-FR"/>
        </w:rPr>
        <w:t xml:space="preserve"> </w:t>
      </w:r>
    </w:p>
    <w:p w:rsidR="00C75D51" w:rsidRDefault="00C75D51" w:rsidP="00892BA6">
      <w:pPr>
        <w:rPr>
          <w:lang w:eastAsia="fr-FR"/>
        </w:rPr>
      </w:pPr>
      <w:r>
        <w:rPr>
          <w:lang w:eastAsia="fr-FR"/>
        </w:rPr>
        <w:t>« </w:t>
      </w:r>
      <w:r w:rsidR="00892BA6">
        <w:rPr>
          <w:lang w:eastAsia="fr-FR"/>
        </w:rPr>
        <w:t>*i .</w:t>
      </w:r>
      <w:r>
        <w:rPr>
          <w:lang w:eastAsia="fr-FR"/>
        </w:rPr>
        <w:t> »</w:t>
      </w:r>
      <w:r w:rsidR="00892BA6">
        <w:rPr>
          <w:lang w:eastAsia="fr-FR"/>
        </w:rPr>
        <w:t xml:space="preserve"> . i</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Cieux,flous cé - lébrons tes lou - an - ges Par nos chants mé- lo - di -</w:t>
      </w:r>
      <w:r w:rsidR="00C75D51">
        <w:rPr>
          <w:lang w:eastAsia="fr-FR"/>
        </w:rPr>
        <w:t xml:space="preserve"> </w:t>
      </w:r>
    </w:p>
    <w:p w:rsidR="00C75D51" w:rsidRDefault="00892BA6" w:rsidP="00892BA6">
      <w:pPr>
        <w:rPr>
          <w:lang w:eastAsia="fr-FR"/>
        </w:rPr>
      </w:pPr>
      <w:r>
        <w:rPr>
          <w:lang w:eastAsia="fr-FR"/>
        </w:rPr>
        <w:t>v V</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Cieux,Nous cé - lébrons tes lou - an - ges Par nos chants mé- lo - di -</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lastRenderedPageBreak/>
        <w:t>* *</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Cieux,Nous cé - lébrons tes lou - an - ges Par nos chants mé- lo - di -</w:t>
      </w:r>
      <w:r w:rsidR="00C75D51">
        <w:rPr>
          <w:lang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î </w:t>
      </w:r>
      <w:r w:rsidR="00C75D51" w:rsidRPr="00CD3780">
        <w:rPr>
          <w:lang w:val="en-US" w:eastAsia="fr-FR"/>
        </w:rPr>
        <w:t xml:space="preserve">« »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w:t>
      </w:r>
      <w:r w:rsidRPr="00CD3780">
        <w:rPr>
          <w:lang w:val="en-US" w:eastAsia="fr-FR"/>
        </w:rPr>
        <w:t xml:space="preserve"> </w:t>
      </w:r>
    </w:p>
    <w:p w:rsidR="00C75D51" w:rsidRPr="00CD3780" w:rsidRDefault="00892BA6" w:rsidP="00892BA6">
      <w:pPr>
        <w:rPr>
          <w:lang w:val="en-US" w:eastAsia="fr-FR"/>
        </w:rPr>
      </w:pPr>
      <w:r w:rsidRPr="00CD3780">
        <w:rPr>
          <w:lang w:val="en-US" w:eastAsia="fr-FR"/>
        </w:rPr>
        <w:t>-P-i-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w:t>
      </w:r>
      <w:r w:rsidRPr="00CD3780">
        <w:rPr>
          <w:lang w:val="en-US" w:eastAsia="fr-FR"/>
        </w:rPr>
        <w:t>(</w:t>
      </w:r>
      <w:r w:rsidR="00892BA6" w:rsidRPr="00CD3780">
        <w:rPr>
          <w:lang w:val="en-US" w:eastAsia="fr-FR"/>
        </w:rPr>
        <w:t>I</w:t>
      </w:r>
      <w:r w:rsidRPr="00CD3780">
        <w:rPr>
          <w:lang w:val="en-US" w:eastAsia="fr-FR"/>
        </w:rPr>
        <w:t xml:space="preserve"> </w:t>
      </w:r>
    </w:p>
    <w:p w:rsidR="00C75D51" w:rsidRPr="00CD3780" w:rsidRDefault="00892BA6" w:rsidP="00892BA6">
      <w:pPr>
        <w:rPr>
          <w:lang w:val="en-US" w:eastAsia="fr-FR"/>
        </w:rPr>
      </w:pPr>
      <w:r w:rsidRPr="00CD3780">
        <w:rPr>
          <w:lang w:val="en-US" w:eastAsia="fr-FR"/>
        </w:rPr>
        <w:t>.1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w:t>
      </w:r>
      <w:r w:rsidRPr="00CD3780">
        <w:rPr>
          <w:lang w:val="en-US" w:eastAsia="fr-FR"/>
        </w:rPr>
        <w:t xml:space="preserve"> </w:t>
      </w:r>
      <w:r w:rsidR="00C75D51" w:rsidRPr="00CD3780">
        <w:rPr>
          <w:lang w:val="en-US" w:eastAsia="fr-FR"/>
        </w:rPr>
        <w:t>« </w:t>
      </w: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 i i</w:t>
      </w:r>
      <w:r w:rsidR="00C75D51" w:rsidRPr="00CD3780">
        <w:rPr>
          <w:lang w:val="en-US"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De Ma - ri - e Qu</w:t>
      </w:r>
      <w:r w:rsidR="00C75D51">
        <w:rPr>
          <w:lang w:eastAsia="fr-FR"/>
        </w:rPr>
        <w:t>’</w:t>
      </w:r>
      <w:r>
        <w:rPr>
          <w:lang w:eastAsia="fr-FR"/>
        </w:rPr>
        <w:t>on pu - bli - e Et la gloire et les gran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Z3LZ</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ï</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De Ma - ri - e Qu</w:t>
      </w:r>
      <w:r w:rsidR="00C75D51">
        <w:rPr>
          <w:lang w:eastAsia="fr-FR"/>
        </w:rPr>
        <w:t>’</w:t>
      </w:r>
      <w:r>
        <w:rPr>
          <w:lang w:eastAsia="fr-FR"/>
        </w:rPr>
        <w:t>on pu - bli - e Et la gloire et les gran-</w:t>
      </w:r>
      <w:r w:rsidR="00C75D51">
        <w:rPr>
          <w:lang w:eastAsia="fr-FR"/>
        </w:rPr>
        <w:t xml:space="preserve"> </w:t>
      </w:r>
    </w:p>
    <w:p w:rsidR="00C75D51" w:rsidRDefault="00892BA6" w:rsidP="00892BA6">
      <w:pPr>
        <w:rPr>
          <w:lang w:eastAsia="fr-FR"/>
        </w:rPr>
      </w:pPr>
      <w:r>
        <w:rPr>
          <w:lang w:eastAsia="fr-FR"/>
        </w:rPr>
        <w:t>TT</w:t>
      </w:r>
      <w:r w:rsidR="00C75D51">
        <w:rPr>
          <w:lang w:eastAsia="fr-FR"/>
        </w:rPr>
        <w:t>’</w:t>
      </w:r>
      <w:r>
        <w:rPr>
          <w:lang w:eastAsia="fr-FR"/>
        </w:rPr>
        <w:t xml:space="preserve"> 1 * p u</w:t>
      </w:r>
      <w:r w:rsidR="00C75D51">
        <w:rPr>
          <w:lang w:eastAsia="fr-FR"/>
        </w:rPr>
        <w:t xml:space="preserve"> </w:t>
      </w:r>
    </w:p>
    <w:p w:rsidR="00C75D51" w:rsidRDefault="00892BA6" w:rsidP="00892BA6">
      <w:pPr>
        <w:rPr>
          <w:lang w:eastAsia="fr-FR"/>
        </w:rPr>
      </w:pPr>
      <w:r>
        <w:rPr>
          <w:lang w:eastAsia="fr-FR"/>
        </w:rPr>
        <w:t>deurs, Qu</w:t>
      </w:r>
      <w:r w:rsidR="00C75D51">
        <w:rPr>
          <w:lang w:eastAsia="fr-FR"/>
        </w:rPr>
        <w:t>’</w:t>
      </w:r>
      <w:r>
        <w:rPr>
          <w:lang w:eastAsia="fr-FR"/>
        </w:rPr>
        <w:t>on l</w:t>
      </w:r>
      <w:r w:rsidR="00C75D51">
        <w:rPr>
          <w:lang w:eastAsia="fr-FR"/>
        </w:rPr>
        <w:t>’</w:t>
      </w:r>
      <w:r>
        <w:rPr>
          <w:lang w:eastAsia="fr-FR"/>
        </w:rPr>
        <w:t>ho-no-re,Qu</w:t>
      </w:r>
      <w:r w:rsidR="00C75D51">
        <w:rPr>
          <w:lang w:eastAsia="fr-FR"/>
        </w:rPr>
        <w:t>’</w:t>
      </w:r>
      <w:r>
        <w:rPr>
          <w:lang w:eastAsia="fr-FR"/>
        </w:rPr>
        <w:t>on l</w:t>
      </w:r>
      <w:r w:rsidR="00C75D51">
        <w:rPr>
          <w:lang w:eastAsia="fr-FR"/>
        </w:rPr>
        <w:t>’</w:t>
      </w:r>
      <w:r>
        <w:rPr>
          <w:lang w:eastAsia="fr-FR"/>
        </w:rPr>
        <w:t>im-plo-re,Qu</w:t>
      </w:r>
      <w:r w:rsidR="00C75D51">
        <w:rPr>
          <w:lang w:eastAsia="fr-FR"/>
        </w:rPr>
        <w:t>’</w:t>
      </w:r>
      <w:r>
        <w:rPr>
          <w:lang w:eastAsia="fr-FR"/>
        </w:rPr>
        <w:t>elle ré- gne surnos cœurs.</w:t>
      </w:r>
      <w:r w:rsidR="00C75D51">
        <w:rPr>
          <w:lang w:eastAsia="fr-FR"/>
        </w:rPr>
        <w:t xml:space="preserve"> </w:t>
      </w:r>
    </w:p>
    <w:p w:rsidR="00C75D51" w:rsidRDefault="00892BA6" w:rsidP="00892BA6">
      <w:pPr>
        <w:rPr>
          <w:lang w:eastAsia="fr-FR"/>
        </w:rPr>
      </w:pPr>
      <w:r>
        <w:rPr>
          <w:lang w:eastAsia="fr-FR"/>
        </w:rPr>
        <w:t>1-4-</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3t=t=l</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on l</w:t>
      </w:r>
      <w:r w:rsidR="00C75D51">
        <w:rPr>
          <w:lang w:eastAsia="fr-FR"/>
        </w:rPr>
        <w:t>’</w:t>
      </w:r>
      <w:r>
        <w:rPr>
          <w:lang w:eastAsia="fr-FR"/>
        </w:rPr>
        <w:t>ho-no-re,Qu</w:t>
      </w:r>
      <w:r w:rsidR="00C75D51">
        <w:rPr>
          <w:lang w:eastAsia="fr-FR"/>
        </w:rPr>
        <w:t>’</w:t>
      </w:r>
      <w:r>
        <w:rPr>
          <w:lang w:eastAsia="fr-FR"/>
        </w:rPr>
        <w:t>on l</w:t>
      </w:r>
      <w:r w:rsidR="00C75D51">
        <w:rPr>
          <w:lang w:eastAsia="fr-FR"/>
        </w:rPr>
        <w:t>’</w:t>
      </w:r>
      <w:r>
        <w:rPr>
          <w:lang w:eastAsia="fr-FR"/>
        </w:rPr>
        <w:t>im-plo-re,Qu</w:t>
      </w:r>
      <w:r w:rsidR="00C75D51">
        <w:rPr>
          <w:lang w:eastAsia="fr-FR"/>
        </w:rPr>
        <w:t>’</w:t>
      </w:r>
      <w:r>
        <w:rPr>
          <w:lang w:eastAsia="fr-FR"/>
        </w:rPr>
        <w:t>elle ré- gne sur nos cœurs.</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P 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deurs, Qu</w:t>
      </w:r>
      <w:r w:rsidR="00C75D51">
        <w:rPr>
          <w:lang w:eastAsia="fr-FR"/>
        </w:rPr>
        <w:t>’</w:t>
      </w:r>
      <w:r>
        <w:rPr>
          <w:lang w:eastAsia="fr-FR"/>
        </w:rPr>
        <w:t>on l</w:t>
      </w:r>
      <w:r w:rsidR="00C75D51">
        <w:rPr>
          <w:lang w:eastAsia="fr-FR"/>
        </w:rPr>
        <w:t>’</w:t>
      </w:r>
      <w:r>
        <w:rPr>
          <w:lang w:eastAsia="fr-FR"/>
        </w:rPr>
        <w:t>ho-no-re,Qu</w:t>
      </w:r>
      <w:r w:rsidR="00C75D51">
        <w:rPr>
          <w:lang w:eastAsia="fr-FR"/>
        </w:rPr>
        <w:t>’</w:t>
      </w:r>
      <w:r>
        <w:rPr>
          <w:lang w:eastAsia="fr-FR"/>
        </w:rPr>
        <w:t>on l</w:t>
      </w:r>
      <w:r w:rsidR="00C75D51">
        <w:rPr>
          <w:lang w:eastAsia="fr-FR"/>
        </w:rPr>
        <w:t>’</w:t>
      </w:r>
      <w:r>
        <w:rPr>
          <w:lang w:eastAsia="fr-FR"/>
        </w:rPr>
        <w:t>im-plo-re,Qu</w:t>
      </w:r>
      <w:r w:rsidR="00C75D51">
        <w:rPr>
          <w:lang w:eastAsia="fr-FR"/>
        </w:rPr>
        <w:t>’</w:t>
      </w:r>
      <w:r>
        <w:rPr>
          <w:lang w:eastAsia="fr-FR"/>
        </w:rPr>
        <w:t>elle ré- gne sur nos cœurs.</w:t>
      </w:r>
      <w:r w:rsidR="00C75D51">
        <w:rPr>
          <w:lang w:eastAsia="fr-FR"/>
        </w:rPr>
        <w:t xml:space="preserve"> </w:t>
      </w:r>
    </w:p>
    <w:p w:rsidR="00C75D51" w:rsidRDefault="00892BA6" w:rsidP="00892BA6">
      <w:pPr>
        <w:rPr>
          <w:lang w:eastAsia="fr-FR"/>
        </w:rPr>
      </w:pPr>
      <w:r>
        <w:rPr>
          <w:lang w:eastAsia="fr-FR"/>
        </w:rPr>
        <w:t>•371</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Auprès d</w:t>
      </w:r>
      <w:r w:rsidR="00C75D51">
        <w:rPr>
          <w:lang w:eastAsia="fr-FR"/>
        </w:rPr>
        <w:t>’</w:t>
      </w:r>
      <w:r>
        <w:rPr>
          <w:lang w:eastAsia="fr-FR"/>
        </w:rPr>
        <w:t>Elle la nature Est sans grâce et sans beauté, Les cieux perdent leur parure, L</w:t>
      </w:r>
      <w:r w:rsidR="00C75D51">
        <w:rPr>
          <w:lang w:eastAsia="fr-FR"/>
        </w:rPr>
        <w:t>’</w:t>
      </w:r>
      <w:r>
        <w:rPr>
          <w:lang w:eastAsia="fr-FR"/>
        </w:rPr>
        <w:t>astre du jour sa clarté. De Marie, etc.</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la Vierge incomparable, Gloire et salut d</w:t>
      </w:r>
      <w:r w:rsidR="00C75D51">
        <w:rPr>
          <w:lang w:eastAsia="fr-FR"/>
        </w:rPr>
        <w:t>’</w:t>
      </w:r>
      <w:r>
        <w:rPr>
          <w:lang w:eastAsia="fr-FR"/>
        </w:rPr>
        <w:t>Israël, Qui pour un monde coupable Fléchit le courroux du ciel. De Marie, etc.</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Pour tout dire, c</w:t>
      </w:r>
      <w:r w:rsidR="00C75D51">
        <w:rPr>
          <w:lang w:eastAsia="fr-FR"/>
        </w:rPr>
        <w:t>’</w:t>
      </w:r>
      <w:r>
        <w:rPr>
          <w:lang w:eastAsia="fr-FR"/>
        </w:rPr>
        <w:t>est Marie</w:t>
      </w:r>
      <w:r w:rsidR="00C75D51">
        <w:rPr>
          <w:lang w:eastAsia="fr-FR"/>
        </w:rPr>
        <w:t> !</w:t>
      </w:r>
      <w:r>
        <w:rPr>
          <w:lang w:eastAsia="fr-FR"/>
        </w:rPr>
        <w:t xml:space="preserve"> Dans ce nom que de douceur</w:t>
      </w:r>
      <w:r w:rsidR="00C75D51">
        <w:rPr>
          <w:lang w:eastAsia="fr-FR"/>
        </w:rPr>
        <w:t> !</w:t>
      </w:r>
      <w:r>
        <w:rPr>
          <w:lang w:eastAsia="fr-FR"/>
        </w:rPr>
        <w:t xml:space="preserve"> Nom d</w:t>
      </w:r>
      <w:r w:rsidR="00C75D51">
        <w:rPr>
          <w:lang w:eastAsia="fr-FR"/>
        </w:rPr>
        <w:t>’</w:t>
      </w:r>
      <w:r>
        <w:rPr>
          <w:lang w:eastAsia="fr-FR"/>
        </w:rPr>
        <w:t>une mère chérie, Nom, doux espoir du pécheur</w:t>
      </w:r>
      <w:r w:rsidR="00C75D51">
        <w:rPr>
          <w:lang w:eastAsia="fr-FR"/>
        </w:rPr>
        <w:t> !</w:t>
      </w:r>
      <w:r>
        <w:rPr>
          <w:lang w:eastAsia="fr-FR"/>
        </w:rPr>
        <w:t xml:space="preserve"> De Marie,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lastRenderedPageBreak/>
        <w:t>Ah</w:t>
      </w:r>
      <w:r w:rsidR="00C75D51">
        <w:rPr>
          <w:lang w:eastAsia="fr-FR"/>
        </w:rPr>
        <w:t> !</w:t>
      </w:r>
      <w:r>
        <w:rPr>
          <w:lang w:eastAsia="fr-FR"/>
        </w:rPr>
        <w:t xml:space="preserve"> vous seuls pouvez le dire, Mortels, qui l</w:t>
      </w:r>
      <w:r w:rsidR="00C75D51">
        <w:rPr>
          <w:lang w:eastAsia="fr-FR"/>
        </w:rPr>
        <w:t>’</w:t>
      </w:r>
      <w:r>
        <w:rPr>
          <w:lang w:eastAsia="fr-FR"/>
        </w:rPr>
        <w:t>avez goûté, Combien doux est son empire</w:t>
      </w:r>
      <w:r w:rsidR="00C75D51">
        <w:rPr>
          <w:lang w:eastAsia="fr-FR"/>
        </w:rPr>
        <w:t> !</w:t>
      </w:r>
      <w:r>
        <w:rPr>
          <w:lang w:eastAsia="fr-FR"/>
        </w:rPr>
        <w:t xml:space="preserve"> Combien tendre est sa bonté</w:t>
      </w:r>
      <w:r w:rsidR="00C75D51">
        <w:rPr>
          <w:lang w:eastAsia="fr-FR"/>
        </w:rPr>
        <w:t> !</w:t>
      </w:r>
      <w:r>
        <w:rPr>
          <w:lang w:eastAsia="fr-FR"/>
        </w:rPr>
        <w:t xml:space="preserve"> De Marie, etc.</w:t>
      </w:r>
      <w:r w:rsidR="00C75D51">
        <w:rPr>
          <w:lang w:eastAsia="fr-FR"/>
        </w:rPr>
        <w:t xml:space="preserve"> </w:t>
      </w:r>
    </w:p>
    <w:p w:rsidR="00C75D51" w:rsidRDefault="00892BA6" w:rsidP="00892BA6">
      <w:pPr>
        <w:rPr>
          <w:lang w:eastAsia="fr-FR"/>
        </w:rPr>
      </w:pPr>
      <w:r>
        <w:rPr>
          <w:lang w:eastAsia="fr-FR"/>
        </w:rPr>
        <w:t>—</w:t>
      </w:r>
      <w:r>
        <w:rPr>
          <w:lang w:eastAsia="fr-FR"/>
        </w:rPr>
        <w:tab/>
        <w:t>G —</w:t>
      </w:r>
      <w:r w:rsidR="00C75D51">
        <w:rPr>
          <w:lang w:eastAsia="fr-FR"/>
        </w:rPr>
        <w:t xml:space="preserve"> </w:t>
      </w:r>
    </w:p>
    <w:p w:rsidR="00C75D51" w:rsidRDefault="00892BA6" w:rsidP="00892BA6">
      <w:pPr>
        <w:rPr>
          <w:lang w:eastAsia="fr-FR"/>
        </w:rPr>
      </w:pPr>
      <w:r>
        <w:rPr>
          <w:lang w:eastAsia="fr-FR"/>
        </w:rPr>
        <w:t>Oui, je veux, ô tendre Mère, Jusqu</w:t>
      </w:r>
      <w:r w:rsidR="00C75D51">
        <w:rPr>
          <w:lang w:eastAsia="fr-FR"/>
        </w:rPr>
        <w:t>’</w:t>
      </w:r>
      <w:r>
        <w:rPr>
          <w:lang w:eastAsia="fr-FR"/>
        </w:rPr>
        <w:t>à mon dernier soupir, T</w:t>
      </w:r>
      <w:r w:rsidR="00C75D51">
        <w:rPr>
          <w:lang w:eastAsia="fr-FR"/>
        </w:rPr>
        <w:t>’</w:t>
      </w:r>
      <w:r>
        <w:rPr>
          <w:lang w:eastAsia="fr-FR"/>
        </w:rPr>
        <w:t>aimer, te servir, te plaire, Et pour toi vivre et mourir. De Marie, etc.</w:t>
      </w:r>
      <w:r w:rsidR="00C75D51">
        <w:rPr>
          <w:lang w:eastAsia="fr-FR"/>
        </w:rPr>
        <w:t xml:space="preserve"> </w:t>
      </w:r>
    </w:p>
    <w:p w:rsidR="00C75D51" w:rsidRDefault="00892BA6" w:rsidP="00892BA6">
      <w:pPr>
        <w:rPr>
          <w:lang w:eastAsia="fr-FR"/>
        </w:rPr>
      </w:pPr>
      <w:r>
        <w:rPr>
          <w:lang w:eastAsia="fr-FR"/>
        </w:rPr>
        <w:t>•372</w:t>
      </w:r>
      <w:r w:rsidR="00C75D51">
        <w:rPr>
          <w:lang w:eastAsia="fr-FR"/>
        </w:rPr>
        <w:t xml:space="preserve"> </w:t>
      </w:r>
    </w:p>
    <w:p w:rsidR="00C75D51" w:rsidRDefault="00892BA6" w:rsidP="00892BA6">
      <w:pPr>
        <w:rPr>
          <w:lang w:eastAsia="fr-FR"/>
        </w:rPr>
      </w:pPr>
      <w:r>
        <w:rPr>
          <w:lang w:eastAsia="fr-FR"/>
        </w:rPr>
        <w:t>n° 209.</w:t>
      </w:r>
      <w:r w:rsidR="00C75D51">
        <w:rPr>
          <w:lang w:eastAsia="fr-FR"/>
        </w:rPr>
        <w:t xml:space="preserve"> </w:t>
      </w:r>
    </w:p>
    <w:p w:rsidR="00C75D51" w:rsidRDefault="00892BA6" w:rsidP="00892BA6">
      <w:pPr>
        <w:rPr>
          <w:lang w:eastAsia="fr-FR"/>
        </w:rPr>
      </w:pPr>
      <w:r>
        <w:rPr>
          <w:lang w:eastAsia="fr-FR"/>
        </w:rPr>
        <w:t>invocation a marie</w:t>
      </w:r>
      <w:r w:rsidR="00C75D51">
        <w:rPr>
          <w:lang w:eastAsia="fr-FR"/>
        </w:rPr>
        <w:t xml:space="preserve"> </w:t>
      </w:r>
    </w:p>
    <w:p w:rsidR="00C75D51" w:rsidRDefault="00892BA6" w:rsidP="00892BA6">
      <w:pPr>
        <w:rPr>
          <w:lang w:eastAsia="fr-FR"/>
        </w:rPr>
      </w:pPr>
      <w:r>
        <w:rPr>
          <w:lang w:eastAsia="fr-FR"/>
        </w:rPr>
        <w:t>Andantino.</w:t>
      </w:r>
      <w:r w:rsidR="00C75D51">
        <w:rPr>
          <w:lang w:eastAsia="fr-FR"/>
        </w:rPr>
        <w:t xml:space="preserve"> </w:t>
      </w:r>
    </w:p>
    <w:p w:rsidR="00C75D51" w:rsidRDefault="00892BA6" w:rsidP="00892BA6">
      <w:pPr>
        <w:rPr>
          <w:lang w:eastAsia="fr-FR"/>
        </w:rPr>
      </w:pPr>
      <w:r>
        <w:rPr>
          <w:lang w:eastAsia="fr-FR"/>
        </w:rPr>
        <w:t>Gantiqus allemand s</w:t>
      </w:r>
      <w:r w:rsidR="00C75D51">
        <w:rPr>
          <w:lang w:eastAsia="fr-FR"/>
        </w:rPr>
        <w:t xml:space="preserve"> </w:t>
      </w:r>
    </w:p>
    <w:p w:rsidR="00C75D51" w:rsidRDefault="00892BA6" w:rsidP="00892BA6">
      <w:pPr>
        <w:rPr>
          <w:lang w:eastAsia="fr-FR"/>
        </w:rPr>
      </w:pPr>
      <w:r>
        <w:rPr>
          <w:lang w:eastAsia="fr-FR"/>
        </w:rPr>
        <w:t>sëf</w:t>
      </w:r>
      <w:r>
        <w:rPr>
          <w:lang w:eastAsia="fr-FR"/>
        </w:rPr>
        <w:tab/>
        <w:t>^eéê^ëjé ï^ï</w:t>
      </w:r>
      <w:r w:rsidR="00C75D51">
        <w:rPr>
          <w:lang w:eastAsia="fr-FR"/>
        </w:rPr>
        <w:t xml:space="preserve"> </w:t>
      </w:r>
    </w:p>
    <w:p w:rsidR="00C75D51" w:rsidRDefault="00892BA6" w:rsidP="00892BA6">
      <w:pPr>
        <w:rPr>
          <w:lang w:eastAsia="fr-FR"/>
        </w:rPr>
      </w:pPr>
      <w:r>
        <w:rPr>
          <w:lang w:eastAsia="fr-FR"/>
        </w:rPr>
        <w:t>mir^r</w:t>
      </w:r>
      <w:r w:rsidR="00C75D51">
        <w:rPr>
          <w:lang w:eastAsia="fr-FR"/>
        </w:rPr>
        <w:t xml:space="preserve"> </w:t>
      </w:r>
    </w:p>
    <w:p w:rsidR="00C75D51" w:rsidRDefault="00892BA6" w:rsidP="00892BA6">
      <w:pPr>
        <w:rPr>
          <w:lang w:eastAsia="fr-FR"/>
        </w:rPr>
      </w:pPr>
      <w:r>
        <w:rPr>
          <w:lang w:eastAsia="fr-FR"/>
        </w:rPr>
        <w:t>As-tre pro - pice, ai-mable au - ro - re, Qui nous an - nonças mf</w:t>
      </w:r>
      <w:r w:rsidR="00C75D51">
        <w:rPr>
          <w:lang w:eastAsia="fr-FR"/>
        </w:rPr>
        <w:t xml:space="preserve"> </w:t>
      </w:r>
    </w:p>
    <w:p w:rsidR="00C75D51" w:rsidRDefault="00892BA6" w:rsidP="00892BA6">
      <w:pPr>
        <w:rPr>
          <w:lang w:eastAsia="fr-FR"/>
        </w:rPr>
      </w:pPr>
      <w:r>
        <w:rPr>
          <w:lang w:eastAsia="fr-FR"/>
        </w:rPr>
        <w:t>^</w:t>
      </w:r>
      <w:r>
        <w:rPr>
          <w:lang w:eastAsia="fr-FR"/>
        </w:rPr>
        <w:tab/>
        <w:t>jet</w:t>
      </w:r>
      <w:r w:rsidR="00C75D51">
        <w:rPr>
          <w:lang w:eastAsia="fr-FR"/>
        </w:rPr>
        <w:t> »</w:t>
      </w:r>
      <w:r>
        <w:rPr>
          <w:lang w:eastAsia="fr-FR"/>
        </w:rPr>
        <w:t xml:space="preserve"> </w:t>
      </w:r>
      <w:r w:rsidR="00C75D51">
        <w:rPr>
          <w:lang w:eastAsia="fr-FR"/>
        </w:rPr>
        <w:t>« </w:t>
      </w:r>
      <w:r>
        <w:rPr>
          <w:lang w:eastAsia="fr-FR"/>
        </w:rPr>
        <w:t>. {</w:t>
      </w:r>
      <w:r w:rsidR="00C75D51">
        <w:rPr>
          <w:lang w:eastAsia="fr-FR"/>
        </w:rPr>
        <w:t> » ;</w:t>
      </w:r>
      <w:r>
        <w:rPr>
          <w:lang w:eastAsia="fr-FR"/>
        </w:rPr>
        <w:t xml:space="preserve"> J</w:t>
      </w:r>
      <w:r>
        <w:rPr>
          <w:lang w:eastAsia="fr-FR"/>
        </w:rPr>
        <w:tab/>
        <w:t>f</w:t>
      </w:r>
      <w:r w:rsidR="00C75D51">
        <w:rPr>
          <w:lang w:eastAsia="fr-FR"/>
        </w:rPr>
        <w:t xml:space="preserve"> </w:t>
      </w:r>
    </w:p>
    <w:p w:rsidR="00C75D51" w:rsidRDefault="00892BA6" w:rsidP="00892BA6">
      <w:pPr>
        <w:rPr>
          <w:lang w:eastAsia="fr-FR"/>
        </w:rPr>
      </w:pPr>
      <w:r>
        <w:rPr>
          <w:lang w:eastAsia="fr-FR"/>
        </w:rPr>
        <w:t>rtj</w:t>
      </w:r>
      <w:r w:rsidR="00C75D51">
        <w:rPr>
          <w:lang w:eastAsia="fr-FR"/>
        </w:rPr>
        <w:t xml:space="preserve"> : </w:t>
      </w:r>
    </w:p>
    <w:p w:rsidR="00C75D51" w:rsidRDefault="00892BA6" w:rsidP="00892BA6">
      <w:pPr>
        <w:rPr>
          <w:lang w:eastAsia="fr-FR"/>
        </w:rPr>
      </w:pPr>
      <w:r>
        <w:rPr>
          <w:lang w:eastAsia="fr-FR"/>
        </w:rPr>
        <w:t>As-tre pro - pice, ai-mable au 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 t</w:t>
      </w:r>
      <w:r w:rsidR="00C75D51">
        <w:rPr>
          <w:lang w:eastAsia="fr-FR"/>
        </w:rPr>
        <w:t xml:space="preserve">, </w:t>
      </w:r>
    </w:p>
    <w:p w:rsidR="00C75D51" w:rsidRDefault="00892BA6" w:rsidP="00892BA6">
      <w:pPr>
        <w:rPr>
          <w:lang w:eastAsia="fr-FR"/>
        </w:rPr>
      </w:pPr>
      <w:r>
        <w:rPr>
          <w:lang w:eastAsia="fr-FR"/>
        </w:rPr>
        <w:t>ro - re, Qui nous an - nonças [=3=3</w:t>
      </w:r>
      <w:r w:rsidR="00C75D51">
        <w:rPr>
          <w:lang w:eastAsia="fr-FR"/>
        </w:rPr>
        <w:t> :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--N--N</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As-tre pro - pice,ai-mable au - ro - re, Quinousan-nonças"</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I "T^*" —i 4 </w:t>
      </w:r>
      <w:r w:rsidR="00C75D51" w:rsidRPr="00CD3780">
        <w:rPr>
          <w:lang w:val="en-US" w:eastAsia="fr-FR"/>
        </w:rPr>
        <w:t>‘</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 i "1-* -* i tur-j- r</w:t>
      </w:r>
      <w:r w:rsidR="00C75D51" w:rsidRPr="00CD3780">
        <w:rPr>
          <w:lang w:val="en-US" w:eastAsia="fr-FR"/>
        </w:rPr>
        <w:t>’</w:t>
      </w:r>
      <w:r w:rsidRPr="00CD3780">
        <w:rPr>
          <w:lang w:val="en-US" w:eastAsia="fr-FR"/>
        </w:rPr>
        <w:t>_______î - f g</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 — t-f^-i-p </w:t>
      </w:r>
      <w:r w:rsidRPr="00CD3780">
        <w:rPr>
          <w:lang w:val="en-US" w:eastAsia="fr-FR"/>
        </w:rPr>
        <w:t>« </w:t>
      </w:r>
      <w:r w:rsidR="00892BA6" w:rsidRPr="00CD3780">
        <w:rPr>
          <w:lang w:val="en-US" w:eastAsia="fr-FR"/>
        </w:rPr>
        <w:t>p_l I p f r i</w:t>
      </w:r>
      <w:r w:rsidRPr="00CD3780">
        <w:rPr>
          <w:lang w:val="en-US" w:eastAsia="fr-FR"/>
        </w:rPr>
        <w:t> »</w:t>
      </w:r>
      <w:r w:rsidR="00892BA6" w:rsidRPr="00CD3780">
        <w:rPr>
          <w:lang w:val="en-US" w:eastAsia="fr-FR"/>
        </w:rPr>
        <w:tab/>
        <w:t xml:space="preserve">^ -1-P—S </w:t>
      </w:r>
      <w:r w:rsidRPr="00CD3780">
        <w:rPr>
          <w:lang w:val="en-US" w:eastAsia="fr-FR"/>
        </w:rPr>
        <w:t xml:space="preserve">« :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t>le bon - heur, Au fai - ble mor-tel qui t</w:t>
      </w:r>
      <w:r w:rsidR="00C75D51">
        <w:rPr>
          <w:lang w:eastAsia="fr-FR"/>
        </w:rPr>
        <w:t>’</w:t>
      </w:r>
      <w:r>
        <w:rPr>
          <w:lang w:eastAsia="fr-FR"/>
        </w:rPr>
        <w:t>im -plo- re Daigne of-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mt</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i^mum</w:t>
      </w:r>
      <w:r w:rsidR="00C75D51">
        <w:rPr>
          <w:lang w:eastAsia="fr-FR"/>
        </w:rPr>
        <w:t xml:space="preserve"> </w:t>
      </w:r>
    </w:p>
    <w:p w:rsidR="00C75D51" w:rsidRDefault="00892BA6" w:rsidP="00892BA6">
      <w:pPr>
        <w:rPr>
          <w:lang w:eastAsia="fr-FR"/>
        </w:rPr>
      </w:pPr>
      <w:r>
        <w:rPr>
          <w:lang w:eastAsia="fr-FR"/>
        </w:rPr>
        <w:t>le bon - heur, Au fai - ble mor-tel qui t</w:t>
      </w:r>
      <w:r w:rsidR="00C75D51">
        <w:rPr>
          <w:lang w:eastAsia="fr-FR"/>
        </w:rPr>
        <w:t>’</w:t>
      </w:r>
      <w:r>
        <w:rPr>
          <w:lang w:eastAsia="fr-FR"/>
        </w:rPr>
        <w:t>im -plo- re Daigne of-</w:t>
      </w:r>
      <w:r w:rsidR="00C75D51">
        <w:rPr>
          <w:lang w:eastAsia="fr-FR"/>
        </w:rPr>
        <w:t xml:space="preserve"> </w:t>
      </w:r>
    </w:p>
    <w:p w:rsidR="00C75D51" w:rsidRDefault="00892BA6" w:rsidP="00892BA6">
      <w:pPr>
        <w:rPr>
          <w:lang w:eastAsia="fr-FR"/>
        </w:rPr>
      </w:pPr>
      <w:r>
        <w:rPr>
          <w:lang w:eastAsia="fr-FR"/>
        </w:rPr>
        <w:t>ËEÈ</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 bon - heur, Au fai - ble mor-tel qui t</w:t>
      </w:r>
      <w:r w:rsidR="00C75D51">
        <w:rPr>
          <w:lang w:eastAsia="fr-FR"/>
        </w:rPr>
        <w:t>’</w:t>
      </w:r>
      <w:r>
        <w:rPr>
          <w:lang w:eastAsia="fr-FR"/>
        </w:rPr>
        <w:t>im- plo -re Daigne of-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ui " p</w:t>
      </w:r>
      <w:r w:rsidR="00C75D51">
        <w:rPr>
          <w:lang w:eastAsia="fr-FR"/>
        </w:rPr>
        <w:t xml:space="preserve"> </w:t>
      </w:r>
    </w:p>
    <w:p w:rsidR="00C75D51" w:rsidRDefault="00892BA6" w:rsidP="00892BA6">
      <w:pPr>
        <w:rPr>
          <w:lang w:eastAsia="fr-FR"/>
        </w:rPr>
      </w:pPr>
      <w:r>
        <w:rPr>
          <w:lang w:eastAsia="fr-FR"/>
        </w:rPr>
        <w:t>frir un bras protec - teur. Loin Je toi, loin de ma pa - tri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É</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lastRenderedPageBreak/>
        <w:t>p=p=</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frir un bras protec - teur. Loin de toi, loin de ma pa - tri - e,</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892BA6" w:rsidP="00892BA6">
      <w:pPr>
        <w:rPr>
          <w:lang w:eastAsia="fr-FR"/>
        </w:rPr>
      </w:pPr>
      <w:r>
        <w:rPr>
          <w:lang w:eastAsia="fr-FR"/>
        </w:rPr>
        <w:t>-V—9-</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1 • |&gt;</w:t>
      </w:r>
      <w:r w:rsidR="00C75D51">
        <w:rPr>
          <w:lang w:eastAsia="fr-FR"/>
        </w:rPr>
        <w:t> »</w:t>
      </w:r>
      <w:r>
        <w:rPr>
          <w:lang w:eastAsia="fr-FR"/>
        </w:rPr>
        <w:t xml:space="preserve"> f </w:t>
      </w:r>
      <w:r w:rsidR="00C75D51">
        <w:rPr>
          <w:lang w:eastAsia="fr-FR"/>
        </w:rPr>
        <w:t>« </w:t>
      </w:r>
      <w:r>
        <w:rPr>
          <w:lang w:eastAsia="fr-FR"/>
        </w:rPr>
        <w:t xml:space="preserve">* </w:t>
      </w:r>
      <w:r w:rsidR="00C75D51">
        <w:rPr>
          <w:lang w:eastAsia="fr-FR"/>
        </w:rPr>
        <w:t>‘</w:t>
      </w:r>
      <w:r>
        <w:rPr>
          <w:lang w:eastAsia="fr-FR"/>
        </w:rPr>
        <w:t xml:space="preserve"> EEEE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frir un bras protec - teur. Loin de toi, loin de ma pa - tri - e. rail. ^</w:t>
      </w:r>
      <w:r>
        <w:rPr>
          <w:lang w:eastAsia="fr-FR"/>
        </w:rPr>
        <w:tab/>
        <w:t>1° tempo.</w:t>
      </w:r>
      <w:r w:rsidR="00C75D51">
        <w:rPr>
          <w:lang w:eastAsia="fr-FR"/>
        </w:rPr>
        <w:t xml:space="preserve"> </w:t>
      </w:r>
    </w:p>
    <w:p w:rsidR="00C75D51" w:rsidRDefault="00892BA6" w:rsidP="00892BA6">
      <w:pPr>
        <w:rPr>
          <w:lang w:eastAsia="fr-FR"/>
        </w:rPr>
      </w:pPr>
      <w:r>
        <w:rPr>
          <w:lang w:eastAsia="fr-FR"/>
        </w:rPr>
        <w:t>lun.</w:t>
      </w:r>
      <w:r>
        <w:rPr>
          <w:lang w:eastAsia="fr-FR"/>
        </w:rPr>
        <w:tab/>
        <w:t>i lemyu.</w:t>
      </w:r>
      <w:r>
        <w:rPr>
          <w:lang w:eastAsia="fr-FR"/>
        </w:rPr>
        <w:tab/>
        <w:t>i</w:t>
      </w:r>
      <w:r w:rsidR="00C75D51">
        <w:rPr>
          <w:lang w:eastAsia="fr-FR"/>
        </w:rPr>
        <w:t xml:space="preserve"> </w:t>
      </w:r>
    </w:p>
    <w:p w:rsidR="00C75D51" w:rsidRDefault="00892BA6" w:rsidP="00892BA6">
      <w:pPr>
        <w:rPr>
          <w:lang w:eastAsia="fr-FR"/>
        </w:rPr>
      </w:pPr>
      <w:r>
        <w:rPr>
          <w:lang w:eastAsia="fr-FR"/>
        </w:rPr>
        <w:t>—S—ml</w:t>
      </w:r>
      <w:r w:rsidR="00C75D51">
        <w:rPr>
          <w:lang w:eastAsia="fr-FR"/>
        </w:rPr>
        <w:t xml:space="preserve"> </w:t>
      </w:r>
    </w:p>
    <w:p w:rsidR="00C75D51" w:rsidRDefault="00892BA6" w:rsidP="00892BA6">
      <w:pPr>
        <w:rPr>
          <w:lang w:eastAsia="fr-FR"/>
        </w:rPr>
      </w:pPr>
      <w:r>
        <w:rPr>
          <w:lang w:eastAsia="fr-FR"/>
        </w:rPr>
        <w:t>* F</w:t>
      </w:r>
      <w:r w:rsidR="00C75D51">
        <w:rPr>
          <w:lang w:eastAsia="fr-FR"/>
        </w:rPr>
        <w:t xml:space="preserve"> </w:t>
      </w:r>
    </w:p>
    <w:p w:rsidR="00C75D51" w:rsidRDefault="00892BA6" w:rsidP="00892BA6">
      <w:pPr>
        <w:rPr>
          <w:lang w:eastAsia="fr-FR"/>
        </w:rPr>
      </w:pPr>
      <w:r>
        <w:rPr>
          <w:lang w:eastAsia="fr-FR"/>
        </w:rPr>
        <w:t>Je me consume en vains dé - sirs</w:t>
      </w:r>
      <w:r w:rsidR="00C75D51">
        <w:rPr>
          <w:lang w:eastAsia="fr-FR"/>
        </w:rPr>
        <w:t> ;</w:t>
      </w:r>
      <w:r>
        <w:rPr>
          <w:lang w:eastAsia="fr-FR"/>
        </w:rPr>
        <w:t xml:space="preserve"> O ma mère, ô ten- dre Ma-rall.</w:t>
      </w:r>
      <w:r>
        <w:rPr>
          <w:lang w:eastAsia="fr-FR"/>
        </w:rPr>
        <w:tab/>
        <w:t>1° tempo.</w:t>
      </w:r>
      <w:r>
        <w:rPr>
          <w:lang w:eastAsia="fr-FR"/>
        </w:rPr>
        <w:tab/>
        <w:t>~~</w:t>
      </w:r>
      <w:r w:rsidR="00C75D51">
        <w:rPr>
          <w:lang w:eastAsia="fr-FR"/>
        </w:rPr>
        <w:t xml:space="preserve"> </w:t>
      </w:r>
    </w:p>
    <w:p w:rsidR="00C75D51" w:rsidRDefault="00892BA6" w:rsidP="00892BA6">
      <w:pPr>
        <w:rPr>
          <w:lang w:eastAsia="fr-FR"/>
        </w:rPr>
      </w:pPr>
      <w:r>
        <w:rPr>
          <w:lang w:eastAsia="fr-FR"/>
        </w:rPr>
        <w:t>f-I^Ï fe</w:t>
      </w:r>
      <w:r w:rsidR="00C75D51">
        <w:rPr>
          <w:lang w:eastAsia="fr-FR"/>
        </w:rPr>
        <w:t> »</w:t>
      </w:r>
      <w:r>
        <w:rPr>
          <w:lang w:eastAsia="fr-FR"/>
        </w:rPr>
        <w:t xml:space="preserve"> I E F f</w:t>
      </w:r>
      <w:r w:rsidR="00C75D51">
        <w:rPr>
          <w:lang w:eastAsia="fr-FR"/>
        </w:rPr>
        <w:t> »</w:t>
      </w:r>
      <w:r>
        <w:rPr>
          <w:lang w:eastAsia="fr-FR"/>
        </w:rPr>
        <w:t xml:space="preserve"> î-f *</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Je me consume en vains dé - sirs</w:t>
      </w:r>
      <w:r w:rsidR="00C75D51">
        <w:rPr>
          <w:lang w:eastAsia="fr-FR"/>
        </w:rPr>
        <w:t> ;</w:t>
      </w:r>
      <w:r>
        <w:rPr>
          <w:lang w:eastAsia="fr-FR"/>
        </w:rPr>
        <w:t xml:space="preserve"> O ma mère, ô ten- dre Ma-,</w:t>
      </w:r>
      <w:r>
        <w:rPr>
          <w:lang w:eastAsia="fr-FR"/>
        </w:rPr>
        <w:tab/>
        <w:t>rail.</w:t>
      </w:r>
      <w:r>
        <w:rPr>
          <w:lang w:eastAsia="fr-FR"/>
        </w:rPr>
        <w:tab/>
        <w:t>1" tempo.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Je me consume en vains dé - sirs</w:t>
      </w:r>
      <w:r w:rsidR="00C75D51">
        <w:rPr>
          <w:lang w:eastAsia="fr-FR"/>
        </w:rPr>
        <w:t> ;</w:t>
      </w:r>
      <w:r>
        <w:rPr>
          <w:lang w:eastAsia="fr-FR"/>
        </w:rPr>
        <w:t xml:space="preserve"> O ma mère, ô ten -dre Ma-</w:t>
      </w:r>
      <w:r w:rsidR="00C75D51">
        <w:rPr>
          <w:lang w:eastAsia="fr-FR"/>
        </w:rPr>
        <w:t xml:space="preserve"> </w:t>
      </w:r>
    </w:p>
    <w:p w:rsidR="00C75D51" w:rsidRDefault="00892BA6" w:rsidP="00892BA6">
      <w:pPr>
        <w:rPr>
          <w:lang w:eastAsia="fr-FR"/>
        </w:rPr>
      </w:pPr>
      <w:r>
        <w:rPr>
          <w:lang w:eastAsia="fr-FR"/>
        </w:rPr>
        <w:t>•373</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ri - e</w:t>
      </w:r>
      <w:r w:rsidR="00C75D51">
        <w:rPr>
          <w:lang w:eastAsia="fr-FR"/>
        </w:rPr>
        <w:t xml:space="preserve"> ! </w:t>
      </w:r>
    </w:p>
    <w:p w:rsidR="00C75D51" w:rsidRDefault="00892BA6" w:rsidP="00892BA6">
      <w:pPr>
        <w:rPr>
          <w:lang w:eastAsia="fr-FR"/>
        </w:rPr>
      </w:pPr>
      <w:r>
        <w:rPr>
          <w:lang w:eastAsia="fr-FR"/>
        </w:rPr>
        <w:t>I P i&gt;</w:t>
      </w:r>
      <w:r w:rsidR="00C75D51">
        <w:rPr>
          <w:lang w:eastAsia="fr-FR"/>
        </w:rPr>
        <w:t xml:space="preserve"> </w:t>
      </w:r>
    </w:p>
    <w:p w:rsidR="00C75D51" w:rsidRDefault="00892BA6" w:rsidP="00892BA6">
      <w:pPr>
        <w:rPr>
          <w:lang w:eastAsia="fr-FR"/>
        </w:rPr>
      </w:pPr>
      <w:r>
        <w:rPr>
          <w:lang w:eastAsia="fr-FR"/>
        </w:rPr>
        <w:t>En - tends la</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 xml:space="preserve"> • t</w:t>
      </w:r>
      <w:r w:rsidR="00C75D51">
        <w:rPr>
          <w:lang w:eastAsia="fr-FR"/>
        </w:rPr>
        <w:t xml:space="preserve"> </w:t>
      </w:r>
    </w:p>
    <w:p w:rsidR="00C75D51" w:rsidRDefault="00892BA6" w:rsidP="00892BA6">
      <w:pPr>
        <w:rPr>
          <w:lang w:eastAsia="fr-FR"/>
        </w:rPr>
      </w:pPr>
      <w:r>
        <w:rPr>
          <w:lang w:eastAsia="fr-FR"/>
        </w:rPr>
        <w:t>voix de mes sou - pirs.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si 0 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w:t>
      </w:r>
      <w:r w:rsidR="00C75D51">
        <w:rPr>
          <w:lang w:eastAsia="fr-FR"/>
        </w:rPr>
        <w:t> !</w:t>
      </w:r>
      <w:r>
        <w:rPr>
          <w:lang w:eastAsia="fr-FR"/>
        </w:rPr>
        <w:t xml:space="preserve"> f</w:t>
      </w:r>
      <w:r w:rsidR="00C75D51">
        <w:rPr>
          <w:lang w:eastAsia="fr-FR"/>
        </w:rPr>
        <w:t xml:space="preserve"> </w:t>
      </w:r>
    </w:p>
    <w:p w:rsidR="00C75D51" w:rsidRDefault="00892BA6" w:rsidP="00892BA6">
      <w:pPr>
        <w:rPr>
          <w:lang w:eastAsia="fr-FR"/>
        </w:rPr>
      </w:pPr>
      <w:r>
        <w:rPr>
          <w:lang w:eastAsia="fr-FR"/>
        </w:rPr>
        <w:t>En - tends la</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voix de</w:t>
      </w:r>
      <w:r w:rsidR="00C75D51">
        <w:rPr>
          <w:lang w:eastAsia="fr-FR"/>
        </w:rPr>
        <w:t xml:space="preserve"> </w:t>
      </w:r>
    </w:p>
    <w:p w:rsidR="00C75D51" w:rsidRDefault="00892BA6" w:rsidP="00892BA6">
      <w:pPr>
        <w:rPr>
          <w:lang w:eastAsia="fr-FR"/>
        </w:rPr>
      </w:pPr>
      <w:r>
        <w:rPr>
          <w:lang w:eastAsia="fr-FR"/>
        </w:rPr>
        <w:t>e I En - tends la voix de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SOU - pil</w:t>
      </w:r>
      <w:r w:rsidR="00C75D51">
        <w:rPr>
          <w:lang w:eastAsia="fr-FR"/>
        </w:rPr>
        <w:t>’</w:t>
      </w:r>
      <w:r>
        <w:rPr>
          <w:lang w:eastAsia="fr-FR"/>
        </w:rPr>
        <w:t>S.</w:t>
      </w:r>
      <w:r w:rsidR="00C75D51">
        <w:rPr>
          <w:lang w:eastAsia="fr-FR"/>
        </w:rPr>
        <w:t xml:space="preserve"> </w:t>
      </w:r>
    </w:p>
    <w:p w:rsidR="00C75D51" w:rsidRDefault="00892BA6" w:rsidP="00892BA6">
      <w:pPr>
        <w:rPr>
          <w:lang w:eastAsia="fr-FR"/>
        </w:rPr>
      </w:pPr>
      <w:r>
        <w:rPr>
          <w:lang w:eastAsia="fr-FR"/>
        </w:rPr>
        <w:t>sou - pirs.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Contre la timide innocence, L</w:t>
      </w:r>
      <w:r w:rsidR="00C75D51">
        <w:rPr>
          <w:lang w:eastAsia="fr-FR"/>
        </w:rPr>
        <w:t>’</w:t>
      </w:r>
      <w:r>
        <w:rPr>
          <w:lang w:eastAsia="fr-FR"/>
        </w:rPr>
        <w:t>enfer, le monde conjurés, Veulent ravir à ta puissance Les cœurs qui te sont consacrés. Toujours menacé du naufrage, Toujours rejeté loin du port, Jouet des vents et de l</w:t>
      </w:r>
      <w:r w:rsidR="00C75D51">
        <w:rPr>
          <w:lang w:eastAsia="fr-FR"/>
        </w:rPr>
        <w:t>’</w:t>
      </w:r>
      <w:r>
        <w:rPr>
          <w:lang w:eastAsia="fr-FR"/>
        </w:rPr>
        <w:t>orage, Quel sera donc enfin mon sort "</w:t>
      </w:r>
      <w:r w:rsidR="00C75D51">
        <w:rPr>
          <w:lang w:eastAsia="fr-FR"/>
        </w:rPr>
        <w:t xml:space="preserve"> !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Mais déjà le sombre nuage S</w:t>
      </w:r>
      <w:r w:rsidR="00C75D51">
        <w:rPr>
          <w:lang w:eastAsia="fr-FR"/>
        </w:rPr>
        <w:t>’</w:t>
      </w:r>
      <w:r>
        <w:rPr>
          <w:lang w:eastAsia="fr-FR"/>
        </w:rPr>
        <w:t>éloigne, je le vois pâlir</w:t>
      </w:r>
      <w:r w:rsidR="00C75D51">
        <w:rPr>
          <w:lang w:eastAsia="fr-FR"/>
        </w:rPr>
        <w:t> ;</w:t>
      </w:r>
      <w:r>
        <w:rPr>
          <w:lang w:eastAsia="fr-FR"/>
        </w:rPr>
        <w:t xml:space="preserve"> Je sens renaître mon courage</w:t>
      </w:r>
      <w:r w:rsidR="00C75D51">
        <w:rPr>
          <w:lang w:eastAsia="fr-FR"/>
        </w:rPr>
        <w:t> ;</w:t>
      </w:r>
      <w:r>
        <w:rPr>
          <w:lang w:eastAsia="fr-FR"/>
        </w:rPr>
        <w:t xml:space="preserve"> Non, non, je ne saurais périr. Du sein de la gloire éternelle Ma Mère anime mon ardeur</w:t>
      </w:r>
      <w:r w:rsidR="00C75D51">
        <w:rPr>
          <w:lang w:eastAsia="fr-FR"/>
        </w:rPr>
        <w:t> ;</w:t>
      </w:r>
      <w:r>
        <w:rPr>
          <w:lang w:eastAsia="fr-FR"/>
        </w:rPr>
        <w:t xml:space="preserve"> Si mon cœur lui reste fidèle, Par Elle je serai vainqueur.</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Doux, appui de notre espérance, O Mère de grâce et d</w:t>
      </w:r>
      <w:r w:rsidR="00C75D51">
        <w:rPr>
          <w:lang w:eastAsia="fr-FR"/>
        </w:rPr>
        <w:t>’</w:t>
      </w:r>
      <w:r>
        <w:rPr>
          <w:lang w:eastAsia="fr-FR"/>
        </w:rPr>
        <w:t>amour</w:t>
      </w:r>
      <w:r w:rsidR="00C75D51">
        <w:rPr>
          <w:lang w:eastAsia="fr-FR"/>
        </w:rPr>
        <w:t> !</w:t>
      </w:r>
      <w:r>
        <w:rPr>
          <w:lang w:eastAsia="fr-FR"/>
        </w:rPr>
        <w:t xml:space="preserve"> Heureux qui, dès sa tendre enfance, À toi s</w:t>
      </w:r>
      <w:r w:rsidR="00C75D51">
        <w:rPr>
          <w:lang w:eastAsia="fr-FR"/>
        </w:rPr>
        <w:t>’</w:t>
      </w:r>
      <w:r>
        <w:rPr>
          <w:lang w:eastAsia="fr-FR"/>
        </w:rPr>
        <w:t>est voué sans retour</w:t>
      </w:r>
      <w:r w:rsidR="00C75D51">
        <w:rPr>
          <w:lang w:eastAsia="fr-FR"/>
        </w:rPr>
        <w:t> !</w:t>
      </w:r>
      <w:r>
        <w:rPr>
          <w:lang w:eastAsia="fr-FR"/>
        </w:rPr>
        <w:t xml:space="preserve"> Ta main daigne essuyer ses larmes</w:t>
      </w:r>
      <w:r w:rsidR="00C75D51">
        <w:rPr>
          <w:lang w:eastAsia="fr-FR"/>
        </w:rPr>
        <w:t> ;</w:t>
      </w:r>
      <w:r>
        <w:rPr>
          <w:lang w:eastAsia="fr-FR"/>
        </w:rPr>
        <w:t xml:space="preserve"> Tu le soutiens dans ses combats</w:t>
      </w:r>
      <w:r w:rsidR="00C75D51">
        <w:rPr>
          <w:lang w:eastAsia="fr-FR"/>
        </w:rPr>
        <w:t> ;</w:t>
      </w:r>
      <w:r>
        <w:rPr>
          <w:lang w:eastAsia="fr-FR"/>
        </w:rPr>
        <w:t xml:space="preserve"> Il voit le terme sans alarmes, 11 s</w:t>
      </w:r>
      <w:r w:rsidR="00C75D51">
        <w:rPr>
          <w:lang w:eastAsia="fr-FR"/>
        </w:rPr>
        <w:t>’</w:t>
      </w:r>
      <w:r>
        <w:rPr>
          <w:lang w:eastAsia="fr-FR"/>
        </w:rPr>
        <w:t>endort en paix dans tes bras.</w:t>
      </w:r>
      <w:r w:rsidR="00C75D51">
        <w:rPr>
          <w:lang w:eastAsia="fr-FR"/>
        </w:rPr>
        <w:t xml:space="preserve"> </w:t>
      </w:r>
    </w:p>
    <w:p w:rsidR="00C75D51" w:rsidRDefault="00892BA6" w:rsidP="00892BA6">
      <w:pPr>
        <w:rPr>
          <w:lang w:eastAsia="fr-FR"/>
        </w:rPr>
      </w:pPr>
      <w:r>
        <w:rPr>
          <w:lang w:eastAsia="fr-FR"/>
        </w:rPr>
        <w:lastRenderedPageBreak/>
        <w:t>374</w:t>
      </w:r>
      <w:r w:rsidR="00C75D51">
        <w:rPr>
          <w:lang w:eastAsia="fr-FR"/>
        </w:rPr>
        <w:t xml:space="preserve"> </w:t>
      </w:r>
    </w:p>
    <w:p w:rsidR="00C75D51" w:rsidRDefault="00892BA6" w:rsidP="00892BA6">
      <w:pPr>
        <w:rPr>
          <w:lang w:eastAsia="fr-FR"/>
        </w:rPr>
      </w:pPr>
      <w:r>
        <w:rPr>
          <w:lang w:eastAsia="fr-FR"/>
        </w:rPr>
        <w:t>A. S. N.</w:t>
      </w:r>
      <w:r w:rsidR="00C75D51">
        <w:rPr>
          <w:lang w:eastAsia="fr-FR"/>
        </w:rPr>
        <w:t xml:space="preserve"> </w:t>
      </w:r>
    </w:p>
    <w:p w:rsidR="00C75D51" w:rsidRDefault="00892BA6" w:rsidP="00892BA6">
      <w:pPr>
        <w:rPr>
          <w:lang w:eastAsia="fr-FR"/>
        </w:rPr>
      </w:pPr>
      <w:r>
        <w:rPr>
          <w:lang w:eastAsia="fr-FR"/>
        </w:rPr>
        <w:t>N° 21D.</w:t>
      </w:r>
      <w:r w:rsidR="00C75D51">
        <w:rPr>
          <w:lang w:eastAsia="fr-FR"/>
        </w:rPr>
        <w:t xml:space="preserve"> </w:t>
      </w:r>
    </w:p>
    <w:p w:rsidR="00C75D51" w:rsidRDefault="00892BA6" w:rsidP="00892BA6">
      <w:pPr>
        <w:rPr>
          <w:lang w:eastAsia="fr-FR"/>
        </w:rPr>
      </w:pPr>
      <w:r>
        <w:rPr>
          <w:lang w:eastAsia="fr-FR"/>
        </w:rPr>
        <w:t>consécration a la sainte vierge</w:t>
      </w:r>
      <w:r w:rsidR="00C75D51">
        <w:rPr>
          <w:lang w:eastAsia="fr-FR"/>
        </w:rPr>
        <w:t xml:space="preserve"> </w:t>
      </w:r>
    </w:p>
    <w:p w:rsidR="00C75D51" w:rsidRDefault="00892BA6" w:rsidP="00892BA6">
      <w:pPr>
        <w:rPr>
          <w:lang w:eastAsia="fr-FR"/>
        </w:rPr>
      </w:pPr>
      <w:r>
        <w:rPr>
          <w:lang w:eastAsia="fr-FR"/>
        </w:rPr>
        <w:t>Andantino macstoso.</w:t>
      </w:r>
      <w:r w:rsidR="00C75D51">
        <w:rPr>
          <w:lang w:eastAsia="fr-FR"/>
        </w:rPr>
        <w:t xml:space="preserve"> </w:t>
      </w:r>
    </w:p>
    <w:p w:rsidR="00C75D51" w:rsidRDefault="00892BA6" w:rsidP="00892BA6">
      <w:pPr>
        <w:rPr>
          <w:lang w:eastAsia="fr-FR"/>
        </w:rPr>
      </w:pPr>
      <w:r>
        <w:rPr>
          <w:lang w:eastAsia="fr-FR"/>
        </w:rPr>
        <w:t>f &lt; K</w:t>
      </w:r>
      <w:r w:rsidR="00C75D51">
        <w:rPr>
          <w:lang w:eastAsia="fr-FR"/>
        </w:rPr>
        <w:t xml:space="preserve"> </w:t>
      </w:r>
    </w:p>
    <w:p w:rsidR="00C75D51" w:rsidRDefault="00892BA6" w:rsidP="00892BA6">
      <w:pPr>
        <w:rPr>
          <w:lang w:eastAsia="fr-FR"/>
        </w:rPr>
      </w:pPr>
      <w:r>
        <w:rPr>
          <w:lang w:eastAsia="fr-FR"/>
        </w:rPr>
        <w:t>2 J * *—-S&gt;~y~ï. j* i h Ka-tï</w:t>
      </w:r>
      <w:r w:rsidR="00C75D51">
        <w:rPr>
          <w:lang w:eastAsia="fr-FR"/>
        </w:rPr>
        <w:t>,</w:t>
      </w:r>
      <w:r>
        <w:rPr>
          <w:lang w:eastAsia="fr-FR"/>
        </w:rPr>
        <w:t xml:space="preserve"> ■ fHgprfq</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 ton au - tel, in - compa-ra-ble Rei-ne, Nous ac-cou-</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 xml:space="preserve"> m t</w:t>
      </w:r>
      <w:r>
        <w:rPr>
          <w:lang w:eastAsia="fr-FR"/>
        </w:rPr>
        <w:t xml:space="preserve"> </w:t>
      </w:r>
    </w:p>
    <w:p w:rsidR="00C75D51" w:rsidRDefault="00C75D51" w:rsidP="00892BA6">
      <w:pPr>
        <w:rPr>
          <w:lang w:eastAsia="fr-FR"/>
        </w:rPr>
      </w:pPr>
      <w:r>
        <w:rPr>
          <w:lang w:eastAsia="fr-FR"/>
        </w:rPr>
        <w:t xml:space="preserve"> » » » </w:t>
      </w:r>
    </w:p>
    <w:p w:rsidR="00C75D51" w:rsidRDefault="00892BA6" w:rsidP="00892BA6">
      <w:pPr>
        <w:rPr>
          <w:lang w:eastAsia="fr-FR"/>
        </w:rPr>
      </w:pPr>
      <w:r>
        <w:rPr>
          <w:lang w:eastAsia="fr-FR"/>
        </w:rPr>
        <w:t>—b—h—rs~ 9—*—^</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 </w:t>
      </w:r>
    </w:p>
    <w:p w:rsidR="00C75D51" w:rsidRDefault="00892BA6" w:rsidP="00892BA6">
      <w:pPr>
        <w:rPr>
          <w:lang w:eastAsia="fr-FR"/>
        </w:rPr>
      </w:pPr>
      <w:r>
        <w:rPr>
          <w:lang w:eastAsia="fr-FR"/>
        </w:rPr>
        <w:t>A ton au - tel, in - compa-ra-ble Rei-ne, Nous ac-cou-W ^.</w:t>
      </w:r>
      <w:r>
        <w:rPr>
          <w:lang w:eastAsia="fr-FR"/>
        </w:rPr>
        <w:tab/>
        <w:t>f-C--fi—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 ton au - tel, in</w:t>
      </w:r>
      <w:r w:rsidR="00C75D51">
        <w:rPr>
          <w:lang w:eastAsia="fr-FR"/>
        </w:rPr>
        <w:t xml:space="preserve"> </w:t>
      </w:r>
    </w:p>
    <w:p w:rsidR="00C75D51" w:rsidRDefault="00892BA6" w:rsidP="00892BA6">
      <w:pPr>
        <w:rPr>
          <w:lang w:eastAsia="fr-FR"/>
        </w:rPr>
      </w:pPr>
      <w:r>
        <w:rPr>
          <w:lang w:eastAsia="fr-FR"/>
        </w:rPr>
        <w:t>rr-f-ttz</w:t>
      </w:r>
      <w:r w:rsidR="00C75D51">
        <w:rPr>
          <w:lang w:eastAsia="fr-FR"/>
        </w:rPr>
        <w:t xml:space="preserve"> </w:t>
      </w:r>
    </w:p>
    <w:p w:rsidR="00C75D51" w:rsidRDefault="00892BA6" w:rsidP="00892BA6">
      <w:pPr>
        <w:rPr>
          <w:lang w:eastAsia="fr-FR"/>
        </w:rPr>
      </w:pPr>
      <w:r>
        <w:rPr>
          <w:lang w:eastAsia="fr-FR"/>
        </w:rPr>
        <w:t>compa-ra-ble Rei-ne, Nous ac-cou-t° tempo.</w:t>
      </w:r>
      <w:r w:rsidR="00C75D51">
        <w:rPr>
          <w:lang w:eastAsia="fr-FR"/>
        </w:rPr>
        <w:t xml:space="preserve"> </w:t>
      </w:r>
    </w:p>
    <w:p w:rsidR="00C75D51" w:rsidRPr="00CD3780" w:rsidRDefault="00892BA6" w:rsidP="00892BA6">
      <w:pPr>
        <w:rPr>
          <w:lang w:val="en-US" w:eastAsia="fr-FR"/>
        </w:rPr>
      </w:pPr>
      <w:r w:rsidRPr="00CD3780">
        <w:rPr>
          <w:lang w:val="en-US" w:eastAsia="fr-FR"/>
        </w:rPr>
        <w:t>. rail. dim. ^</w:t>
      </w:r>
      <w:r w:rsidRPr="00CD3780">
        <w:rPr>
          <w:lang w:val="en-US" w:eastAsia="fr-FR"/>
        </w:rPr>
        <w:tab/>
        <w:t>^ cresc. ^</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I MU</w:t>
      </w:r>
      <w:r w:rsidR="00892BA6" w:rsidRPr="00CD3780">
        <w:rPr>
          <w:lang w:val="en-US" w:eastAsia="fr-FR"/>
        </w:rPr>
        <w:tab/>
        <w:t>I T^P PI P N Pp</w:t>
      </w:r>
      <w:r w:rsidRPr="00CD3780">
        <w:rPr>
          <w:lang w:val="en-US" w:eastAsia="fr-FR"/>
        </w:rPr>
        <w:t xml:space="preserve"> </w:t>
      </w:r>
    </w:p>
    <w:p w:rsidR="00C75D51" w:rsidRDefault="00892BA6" w:rsidP="00892BA6">
      <w:pPr>
        <w:rPr>
          <w:lang w:eastAsia="fr-FR"/>
        </w:rPr>
      </w:pPr>
      <w:r>
        <w:rPr>
          <w:lang w:eastAsia="fr-FR"/>
        </w:rPr>
        <w:t>ronsof - frir nos jeunes</w:t>
      </w:r>
      <w:r>
        <w:rPr>
          <w:lang w:eastAsia="fr-FR"/>
        </w:rPr>
        <w:tab/>
        <w:t>ans. Sois de nos cœurs l</w:t>
      </w:r>
      <w:r w:rsidR="00C75D51">
        <w:rPr>
          <w:lang w:eastAsia="fr-FR"/>
        </w:rPr>
        <w:t>’</w:t>
      </w:r>
      <w:r>
        <w:rPr>
          <w:lang w:eastAsia="fr-FR"/>
        </w:rPr>
        <w:t>u -ni-que Souve-</w:t>
      </w:r>
      <w:r w:rsidR="00C75D51">
        <w:rPr>
          <w:lang w:eastAsia="fr-FR"/>
        </w:rPr>
        <w:t xml:space="preserve"> </w:t>
      </w:r>
    </w:p>
    <w:p w:rsidR="00C75D51" w:rsidRPr="00CD3780" w:rsidRDefault="00892BA6" w:rsidP="00892BA6">
      <w:pPr>
        <w:rPr>
          <w:lang w:val="en-US" w:eastAsia="fr-FR"/>
        </w:rPr>
      </w:pPr>
      <w:r w:rsidRPr="00CD3780">
        <w:rPr>
          <w:lang w:val="en-US" w:eastAsia="fr-FR"/>
        </w:rPr>
        <w:t>rall. dim.</w:t>
      </w:r>
      <w:r w:rsidRPr="00CD3780">
        <w:rPr>
          <w:lang w:val="en-US" w:eastAsia="fr-FR"/>
        </w:rPr>
        <w:tab/>
        <w:t>1° tempo. cresc.</w:t>
      </w:r>
      <w:r w:rsidR="00C75D51" w:rsidRPr="00CD3780">
        <w:rPr>
          <w:lang w:val="en-US" w:eastAsia="fr-FR"/>
        </w:rPr>
        <w:t xml:space="preserve"> </w:t>
      </w:r>
    </w:p>
    <w:p w:rsidR="00C75D51" w:rsidRDefault="00892BA6" w:rsidP="00892BA6">
      <w:pPr>
        <w:rPr>
          <w:lang w:eastAsia="fr-FR"/>
        </w:rPr>
      </w:pPr>
      <w:r w:rsidRPr="00CD3780">
        <w:rPr>
          <w:lang w:val="en-US" w:eastAsia="fr-FR"/>
        </w:rPr>
        <w:t>#zzkzz3=-zt3g</w:t>
      </w:r>
      <w:r w:rsidR="00C75D51" w:rsidRPr="00CD3780">
        <w:rPr>
          <w:lang w:val="en-US" w:eastAsia="fr-FR"/>
        </w:rPr>
        <w:t> ?</w:t>
      </w:r>
      <w:r w:rsidRPr="00CD3780">
        <w:rPr>
          <w:lang w:val="en-US" w:eastAsia="fr-FR"/>
        </w:rPr>
        <w:t xml:space="preserve"> </w:t>
      </w:r>
      <w:r>
        <w:rPr>
          <w:lang w:eastAsia="fr-FR"/>
        </w:rPr>
        <w:t>•</w:t>
      </w:r>
      <w:r w:rsidR="00C75D51">
        <w:rPr>
          <w:lang w:eastAsia="fr-FR"/>
        </w:rPr>
        <w:t> ; »</w:t>
      </w:r>
      <w:r>
        <w:rPr>
          <w:lang w:eastAsia="fr-FR"/>
        </w:rPr>
        <w:t xml:space="preserve"> •</w:t>
      </w:r>
      <w:r w:rsidR="00C75D51">
        <w:rPr>
          <w:lang w:eastAsia="fr-FR"/>
        </w:rPr>
        <w:t> :</w:t>
      </w:r>
      <w:r>
        <w:rPr>
          <w:lang w:eastAsia="fr-FR"/>
        </w:rPr>
        <w:tab/>
        <w:t>t &gt;</w:t>
      </w:r>
      <w:r>
        <w:rPr>
          <w:lang w:eastAsia="fr-FR"/>
        </w:rPr>
        <w:tab/>
      </w:r>
      <w:r>
        <w:rPr>
          <w:lang w:eastAsia="fr-FR"/>
        </w:rPr>
        <w:tab/>
      </w:r>
      <w:r>
        <w:rPr>
          <w:lang w:eastAsia="fr-FR"/>
        </w:rPr>
        <w:tab/>
      </w:r>
      <w:r>
        <w:rPr>
          <w:lang w:eastAsia="fr-FR"/>
        </w:rPr>
        <w:tab/>
        <w:t>E ÏSFd</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b/>
      </w:r>
      <w:r>
        <w:rPr>
          <w:lang w:eastAsia="fr-FR"/>
        </w:rPr>
        <w:tab/>
      </w:r>
      <w:r>
        <w:rPr>
          <w:lang w:eastAsia="fr-FR"/>
        </w:rPr>
        <w:tab/>
        <w:t>F-</w:t>
      </w:r>
      <w:r w:rsidR="00C75D51">
        <w:rPr>
          <w:lang w:eastAsia="fr-FR"/>
        </w:rPr>
        <w:t>’</w:t>
      </w:r>
      <w:r>
        <w:rPr>
          <w:lang w:eastAsia="fr-FR"/>
        </w:rPr>
        <w:t>—</w:t>
      </w:r>
      <w:r>
        <w:rPr>
          <w:lang w:eastAsia="fr-FR"/>
        </w:rPr>
        <w:tab/>
        <w:t>H—ÇA</w:t>
      </w:r>
      <w:r>
        <w:rPr>
          <w:lang w:eastAsia="fr-FR"/>
        </w:rPr>
        <w:tab/>
      </w:r>
      <w:r w:rsidR="00C75D51">
        <w:rPr>
          <w:lang w:eastAsia="fr-FR"/>
        </w:rPr>
        <w:t> : ?</w:t>
      </w:r>
      <w:r>
        <w:rPr>
          <w:lang w:eastAsia="fr-FR"/>
        </w:rPr>
        <w:tab/>
      </w:r>
      <w:r>
        <w:rPr>
          <w:lang w:eastAsia="fr-FR"/>
        </w:rPr>
        <w:tab/>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ronsof - frir nos jeunes ans. Sois de nos cœurs l</w:t>
      </w:r>
      <w:r w:rsidR="00C75D51">
        <w:rPr>
          <w:lang w:eastAsia="fr-FR"/>
        </w:rPr>
        <w:t>’</w:t>
      </w:r>
      <w:r>
        <w:rPr>
          <w:lang w:eastAsia="fr-FR"/>
        </w:rPr>
        <w:t>u-ni-que Souve-rall. dim.</w:t>
      </w:r>
      <w:r>
        <w:rPr>
          <w:lang w:eastAsia="fr-FR"/>
        </w:rPr>
        <w:tab/>
        <w:t>1° tempo.</w:t>
      </w:r>
      <w:r>
        <w:rPr>
          <w:lang w:eastAsia="fr-FR"/>
        </w:rPr>
        <w:tab/>
        <w:t>rresc.</w:t>
      </w:r>
      <w:r w:rsidR="00C75D51">
        <w:rPr>
          <w:lang w:eastAsia="fr-FR"/>
        </w:rPr>
        <w:t xml:space="preserve"> </w:t>
      </w:r>
    </w:p>
    <w:p w:rsidR="00C75D51" w:rsidRPr="00CD3780" w:rsidRDefault="00892BA6" w:rsidP="00892BA6">
      <w:pPr>
        <w:rPr>
          <w:lang w:val="en-US" w:eastAsia="fr-FR"/>
        </w:rPr>
      </w:pPr>
      <w:r w:rsidRPr="00CD3780">
        <w:rPr>
          <w:lang w:val="en-US" w:eastAsia="fr-FR"/>
        </w:rPr>
        <w:t>éEé J * Ht£tJTle I r f- 5 • p 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t>ronsof - frir nos jeunes ans. Sois -de nos cœurs l</w:t>
      </w:r>
      <w:r w:rsidR="00C75D51">
        <w:rPr>
          <w:lang w:eastAsia="fr-FR"/>
        </w:rPr>
        <w:t>’</w:t>
      </w:r>
      <w:r>
        <w:rPr>
          <w:lang w:eastAsia="fr-FR"/>
        </w:rPr>
        <w:t>u- ni-que Souve-</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Pr="00CD3780">
        <w:rPr>
          <w:lang w:val="en-US" w:eastAsia="fr-FR"/>
        </w:rPr>
        <w:tab/>
        <w:t>i-^1 ^ is r</w:t>
      </w:r>
      <w:r w:rsidR="00C75D51" w:rsidRPr="00CD3780">
        <w:rPr>
          <w:lang w:val="en-US" w:eastAsia="fr-FR"/>
        </w:rPr>
        <w:t> »</w:t>
      </w:r>
      <w:r w:rsidRPr="00CD3780">
        <w:rPr>
          <w:lang w:val="en-US" w:eastAsia="fr-FR"/>
        </w:rPr>
        <w:t xml:space="preserve"> _</w:t>
      </w:r>
      <w:r w:rsidRPr="00CD3780">
        <w:rPr>
          <w:lang w:val="en-US" w:eastAsia="fr-FR"/>
        </w:rPr>
        <w:tab/>
        <w:t>p p s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-1-</w:t>
      </w:r>
      <w:r w:rsidR="00C75D51" w:rsidRPr="00CD3780">
        <w:rPr>
          <w:lang w:val="en-US" w:eastAsia="fr-FR"/>
        </w:rPr>
        <w:t>» </w:t>
      </w:r>
      <w:r w:rsidRPr="00CD3780">
        <w:rPr>
          <w:lang w:val="en-US" w:eastAsia="fr-FR"/>
        </w:rPr>
        <w:t>--0-0-1-0-0 fi--I--H-h--h---fi—L —---JJ</w:t>
      </w:r>
      <w:r w:rsidR="00C75D51" w:rsidRPr="00CD3780">
        <w:rPr>
          <w:lang w:val="en-US" w:eastAsia="fr-FR"/>
        </w:rPr>
        <w:t xml:space="preserve"> </w:t>
      </w:r>
    </w:p>
    <w:p w:rsidR="00C75D51" w:rsidRDefault="00892BA6" w:rsidP="00892BA6">
      <w:pPr>
        <w:rPr>
          <w:lang w:eastAsia="fr-FR"/>
        </w:rPr>
      </w:pPr>
      <w:r>
        <w:rPr>
          <w:lang w:eastAsia="fr-FR"/>
        </w:rPr>
        <w:t>n</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 Mê</w:t>
      </w:r>
      <w:r w:rsidR="00C75D51">
        <w:rPr>
          <w:lang w:eastAsia="fr-FR"/>
        </w:rPr>
        <w:t xml:space="preserve"> </w:t>
      </w:r>
    </w:p>
    <w:p w:rsidR="00C75D51" w:rsidRDefault="00892BA6" w:rsidP="00892BA6">
      <w:pPr>
        <w:rPr>
          <w:lang w:eastAsia="fr-FR"/>
        </w:rPr>
      </w:pPr>
      <w:r>
        <w:rPr>
          <w:lang w:eastAsia="fr-FR"/>
        </w:rPr>
        <w:t>î&gt; p r u " ^ v</w:t>
      </w:r>
      <w:r w:rsidR="00C75D51">
        <w:rPr>
          <w:lang w:eastAsia="fr-FR"/>
        </w:rPr>
        <w:t xml:space="preserve"> </w:t>
      </w:r>
    </w:p>
    <w:p w:rsidR="00C75D51" w:rsidRDefault="00892BA6" w:rsidP="00892BA6">
      <w:pPr>
        <w:rPr>
          <w:lang w:eastAsia="fr-FR"/>
        </w:rPr>
      </w:pPr>
      <w:r>
        <w:rPr>
          <w:lang w:eastAsia="fr-FR"/>
        </w:rPr>
        <w:t>dop-te nous i - - ci pour tes en - fants.</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Sr-tr~T</w:t>
      </w:r>
      <w:r w:rsidR="00C75D51">
        <w:rPr>
          <w:lang w:eastAsia="fr-FR"/>
        </w:rPr>
        <w:t xml:space="preserve"> ? </w:t>
      </w:r>
    </w:p>
    <w:p w:rsidR="00C75D51" w:rsidRDefault="00892BA6" w:rsidP="00892BA6">
      <w:pPr>
        <w:rPr>
          <w:lang w:eastAsia="fr-FR"/>
        </w:rPr>
      </w:pPr>
      <w:r>
        <w:rPr>
          <w:lang w:eastAsia="fr-FR"/>
        </w:rPr>
        <w:t>WebI</w:t>
      </w:r>
      <w:r w:rsidR="00C75D51">
        <w:rPr>
          <w:lang w:eastAsia="fr-FR"/>
        </w:rPr>
        <w:t xml:space="preserve"> </w:t>
      </w:r>
    </w:p>
    <w:p w:rsidR="00C75D51" w:rsidRDefault="00892BA6" w:rsidP="00892BA6">
      <w:pPr>
        <w:rPr>
          <w:lang w:eastAsia="fr-FR"/>
        </w:rPr>
      </w:pPr>
      <w:r>
        <w:rPr>
          <w:lang w:eastAsia="fr-FR"/>
        </w:rPr>
        <w:t>rai-ne, A - dop-te nous i - - ci pour tes en - fants. A - dop-te nous</w:t>
      </w:r>
      <w:r w:rsidR="00C75D51">
        <w:rPr>
          <w:lang w:eastAsia="fr-FR"/>
        </w:rPr>
        <w:t xml:space="preserve"> </w:t>
      </w:r>
    </w:p>
    <w:p w:rsidR="00C75D51" w:rsidRDefault="00892BA6" w:rsidP="00892BA6">
      <w:pPr>
        <w:rPr>
          <w:lang w:eastAsia="fr-FR"/>
        </w:rPr>
      </w:pPr>
      <w:r>
        <w:rPr>
          <w:lang w:eastAsia="fr-FR"/>
        </w:rPr>
        <w:t>rai-ne,</w:t>
      </w:r>
      <w:r w:rsidR="00C75D51">
        <w:rPr>
          <w:lang w:eastAsia="fr-FR"/>
        </w:rPr>
        <w:t xml:space="preserve"> </w:t>
      </w:r>
    </w:p>
    <w:p w:rsidR="00C75D51" w:rsidRDefault="00892BA6" w:rsidP="00892BA6">
      <w:pPr>
        <w:rPr>
          <w:lang w:eastAsia="fr-FR"/>
        </w:rPr>
      </w:pPr>
      <w:r>
        <w:rPr>
          <w:lang w:eastAsia="fr-FR"/>
        </w:rPr>
        <w:t>ZZfST-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 ci pour tes en - fants.</w:t>
      </w:r>
      <w:r w:rsidR="00C75D51">
        <w:rPr>
          <w:lang w:eastAsia="fr-FR"/>
        </w:rPr>
        <w:t xml:space="preserve"> </w:t>
      </w:r>
    </w:p>
    <w:p w:rsidR="00C75D51" w:rsidRDefault="00892BA6" w:rsidP="00892BA6">
      <w:pPr>
        <w:rPr>
          <w:lang w:eastAsia="fr-FR"/>
        </w:rPr>
      </w:pPr>
      <w:r>
        <w:rPr>
          <w:lang w:eastAsia="fr-FR"/>
        </w:rPr>
        <w:t>&lt;2 —</w:t>
      </w:r>
      <w:r w:rsidR="00C75D51">
        <w:rPr>
          <w:lang w:eastAsia="fr-FR"/>
        </w:rPr>
        <w:t xml:space="preserve"> </w:t>
      </w:r>
    </w:p>
    <w:p w:rsidR="00C75D51" w:rsidRDefault="00892BA6" w:rsidP="00892BA6">
      <w:pPr>
        <w:rPr>
          <w:lang w:eastAsia="fr-FR"/>
        </w:rPr>
      </w:pPr>
      <w:r>
        <w:rPr>
          <w:lang w:eastAsia="fr-FR"/>
        </w:rPr>
        <w:t>Oui, nous voulons, ô divine Marie, Nous consacrer à ton culte en ce jour</w:t>
      </w:r>
      <w:r w:rsidR="00C75D51">
        <w:rPr>
          <w:lang w:eastAsia="fr-FR"/>
        </w:rPr>
        <w:t> ;</w:t>
      </w:r>
      <w:r>
        <w:rPr>
          <w:lang w:eastAsia="fr-FR"/>
        </w:rPr>
        <w:t xml:space="preserve"> Reçois nos vœux, nos cœurs et notre vie</w:t>
      </w:r>
      <w:r w:rsidR="00C75D51">
        <w:rPr>
          <w:lang w:eastAsia="fr-FR"/>
        </w:rPr>
        <w:t> ;</w:t>
      </w:r>
      <w:r>
        <w:rPr>
          <w:lang w:eastAsia="fr-FR"/>
        </w:rPr>
        <w:t xml:space="preserve"> Oui, nous voulons être à toi sans retour.</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astre du soir, de sa faible lumière, Guide les pas du tremblant voyageur</w:t>
      </w:r>
      <w:r w:rsidR="00C75D51">
        <w:rPr>
          <w:lang w:eastAsia="fr-FR"/>
        </w:rPr>
        <w:t> ;</w:t>
      </w:r>
      <w:r>
        <w:rPr>
          <w:lang w:eastAsia="fr-FR"/>
        </w:rPr>
        <w:t xml:space="preserve"> Pour nous sauver, la plus sensible Mère Répand sur nous un rayon protecteur.</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lastRenderedPageBreak/>
        <w:t>Sans son appui, dans ce lieu de misère, Nous ne pouvons que tomber et périr. Mais Elle voit notre douleur amère</w:t>
      </w:r>
      <w:r w:rsidR="00C75D51">
        <w:rPr>
          <w:lang w:eastAsia="fr-FR"/>
        </w:rPr>
        <w:t> ;</w:t>
      </w:r>
      <w:r>
        <w:rPr>
          <w:lang w:eastAsia="fr-FR"/>
        </w:rPr>
        <w:t xml:space="preserve"> Nous gémissons et son Cœur va s</w:t>
      </w:r>
      <w:r w:rsidR="00C75D51">
        <w:rPr>
          <w:lang w:eastAsia="fr-FR"/>
        </w:rPr>
        <w:t>’</w:t>
      </w:r>
      <w:r>
        <w:rPr>
          <w:lang w:eastAsia="fr-FR"/>
        </w:rPr>
        <w:t>ouvrir.</w:t>
      </w:r>
      <w:r w:rsidR="00C75D51">
        <w:rPr>
          <w:lang w:eastAsia="fr-FR"/>
        </w:rPr>
        <w:t xml:space="preserve"> </w:t>
      </w:r>
    </w:p>
    <w:p w:rsidR="00C75D51" w:rsidRDefault="00892BA6" w:rsidP="00892BA6">
      <w:pPr>
        <w:rPr>
          <w:lang w:eastAsia="fr-FR"/>
        </w:rPr>
      </w:pPr>
      <w:r>
        <w:rPr>
          <w:lang w:eastAsia="fr-FR"/>
        </w:rPr>
        <w:t>—</w:t>
      </w:r>
      <w:r>
        <w:rPr>
          <w:lang w:eastAsia="fr-FR"/>
        </w:rPr>
        <w:tab/>
        <w:t>S —</w:t>
      </w:r>
      <w:r w:rsidR="00C75D51">
        <w:rPr>
          <w:lang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dans ce Cœur courons cacher nos larmes C</w:t>
      </w:r>
      <w:r w:rsidR="00C75D51">
        <w:rPr>
          <w:lang w:eastAsia="fr-FR"/>
        </w:rPr>
        <w:t>’</w:t>
      </w:r>
      <w:r>
        <w:rPr>
          <w:lang w:eastAsia="fr-FR"/>
        </w:rPr>
        <w:t>est le séjour de la paix, du bonheur</w:t>
      </w:r>
      <w:r w:rsidR="00C75D51">
        <w:rPr>
          <w:lang w:eastAsia="fr-FR"/>
        </w:rPr>
        <w:t> ;</w:t>
      </w:r>
      <w:r>
        <w:rPr>
          <w:lang w:eastAsia="fr-FR"/>
        </w:rPr>
        <w:t xml:space="preserve"> Heureux qui peut en connaître les charmes</w:t>
      </w:r>
      <w:r w:rsidR="00C75D51">
        <w:rPr>
          <w:lang w:eastAsia="fr-FR"/>
        </w:rPr>
        <w:t> !</w:t>
      </w:r>
      <w:r>
        <w:rPr>
          <w:lang w:eastAsia="fr-FR"/>
        </w:rPr>
        <w:t xml:space="preserve"> Heureux qui peut en goûter la douceur.</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Que ton autel soit notre unique asile</w:t>
      </w:r>
      <w:r w:rsidR="00C75D51">
        <w:rPr>
          <w:lang w:eastAsia="fr-FR"/>
        </w:rPr>
        <w:t> !</w:t>
      </w:r>
      <w:r>
        <w:rPr>
          <w:lang w:eastAsia="fr-FR"/>
        </w:rPr>
        <w:t xml:space="preserve"> Jusqu</w:t>
      </w:r>
      <w:r w:rsidR="00C75D51">
        <w:rPr>
          <w:lang w:eastAsia="fr-FR"/>
        </w:rPr>
        <w:t>’</w:t>
      </w:r>
      <w:r>
        <w:rPr>
          <w:lang w:eastAsia="fr-FR"/>
        </w:rPr>
        <w:t>au trépas sois-y notre secours</w:t>
      </w:r>
      <w:r w:rsidR="00C75D51">
        <w:rPr>
          <w:lang w:eastAsia="fr-FR"/>
        </w:rPr>
        <w:t> ;</w:t>
      </w:r>
      <w:r>
        <w:rPr>
          <w:lang w:eastAsia="fr-FR"/>
        </w:rPr>
        <w:t xml:space="preserve"> Nous l</w:t>
      </w:r>
      <w:r w:rsidR="00C75D51">
        <w:rPr>
          <w:lang w:eastAsia="fr-FR"/>
        </w:rPr>
        <w:t>’</w:t>
      </w:r>
      <w:r>
        <w:rPr>
          <w:lang w:eastAsia="fr-FR"/>
        </w:rPr>
        <w:t>espérons, et notre cœur tranquille En se glaçant t</w:t>
      </w:r>
      <w:r w:rsidR="00C75D51">
        <w:rPr>
          <w:lang w:eastAsia="fr-FR"/>
        </w:rPr>
        <w:t>’</w:t>
      </w:r>
      <w:r>
        <w:rPr>
          <w:lang w:eastAsia="fr-FR"/>
        </w:rPr>
        <w:t>invoquera toujours.</w:t>
      </w:r>
      <w:r w:rsidR="00C75D51">
        <w:rPr>
          <w:lang w:eastAsia="fr-FR"/>
        </w:rPr>
        <w:t xml:space="preserve"> </w:t>
      </w:r>
    </w:p>
    <w:p w:rsidR="00C75D51" w:rsidRDefault="00892BA6" w:rsidP="00892BA6">
      <w:pPr>
        <w:rPr>
          <w:lang w:eastAsia="fr-FR"/>
        </w:rPr>
      </w:pPr>
      <w:r>
        <w:rPr>
          <w:lang w:eastAsia="fr-FR"/>
        </w:rPr>
        <w:t>•376</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abbé de Sambucy.</w:t>
      </w:r>
      <w:r w:rsidR="00C75D51">
        <w:rPr>
          <w:lang w:eastAsia="fr-FR"/>
        </w:rPr>
        <w:t xml:space="preserve"> </w:t>
      </w:r>
    </w:p>
    <w:p w:rsidR="00C75D51" w:rsidRDefault="00892BA6" w:rsidP="00892BA6">
      <w:pPr>
        <w:rPr>
          <w:lang w:eastAsia="fr-FR"/>
        </w:rPr>
      </w:pPr>
      <w:r>
        <w:rPr>
          <w:lang w:eastAsia="fr-FR"/>
        </w:rPr>
        <w:t>N° 211.</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Pr="00CD3780" w:rsidRDefault="00892BA6" w:rsidP="00892BA6">
      <w:pPr>
        <w:rPr>
          <w:lang w:val="en-US" w:eastAsia="fr-FR"/>
        </w:rPr>
      </w:pPr>
      <w:r w:rsidRPr="00CD3780">
        <w:rPr>
          <w:lang w:val="en-US" w:eastAsia="fr-FR"/>
        </w:rPr>
        <w:t>Allegretto moderato.</w:t>
      </w:r>
      <w:r w:rsidR="00C75D51" w:rsidRPr="00CD3780">
        <w:rPr>
          <w:lang w:val="en-US" w:eastAsia="fr-FR"/>
        </w:rPr>
        <w:t>,,</w:t>
      </w:r>
      <w:r w:rsidRPr="00CD3780">
        <w:rPr>
          <w:lang w:val="en-US" w:eastAsia="fr-FR"/>
        </w:rPr>
        <w:t>. mf _h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B-—8—</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l</w:t>
      </w:r>
      <w:r w:rsidR="00C75D51" w:rsidRPr="00CD3780">
        <w:rPr>
          <w:lang w:val="en-US" w:eastAsia="fr-FR"/>
        </w:rPr>
        <w:t>’</w:t>
      </w:r>
      <w:r w:rsidRPr="00CD3780">
        <w:rPr>
          <w:lang w:val="en-US" w:eastAsia="fr-FR"/>
        </w:rPr>
        <w:t>abbé H. Mercier.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w:t>
      </w:r>
      <w:r w:rsidRPr="00CD3780">
        <w:rPr>
          <w:lang w:val="en-US" w:eastAsia="fr-FR"/>
        </w:rPr>
        <w:t>r p r- i y i i.u i t~j i &gt;</w:t>
      </w:r>
      <w:r w:rsidR="00C75D51" w:rsidRPr="00CD3780">
        <w:rPr>
          <w:lang w:val="en-US" w:eastAsia="fr-FR"/>
        </w:rPr>
        <w:t xml:space="preserve"> </w:t>
      </w:r>
    </w:p>
    <w:p w:rsidR="00C75D51" w:rsidRDefault="00892BA6" w:rsidP="00892BA6">
      <w:pPr>
        <w:rPr>
          <w:lang w:eastAsia="fr-FR"/>
        </w:rPr>
      </w:pPr>
      <w:r>
        <w:rPr>
          <w:lang w:eastAsia="fr-FR"/>
        </w:rPr>
        <w:t>Mè-re de Dieu,quelle ma - gni- fi - cen-ce Orne aujour-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IP</w:t>
      </w:r>
      <w:r w:rsidR="00C75D51">
        <w:rPr>
          <w:lang w:eastAsia="fr-FR"/>
        </w:rPr>
        <w:t xml:space="preserve"> </w:t>
      </w:r>
    </w:p>
    <w:p w:rsidR="00C75D51" w:rsidRDefault="00892BA6" w:rsidP="00892BA6">
      <w:pPr>
        <w:rPr>
          <w:lang w:eastAsia="fr-FR"/>
        </w:rPr>
      </w:pPr>
      <w:r>
        <w:rPr>
          <w:lang w:eastAsia="fr-FR"/>
        </w:rPr>
        <w:t>Mè-re de Dieu,quelle ma - gni- fi - cen-ce Orne aujour-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Mè-re de Dieu,quelle ma - gni- fi</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i i i </w:t>
      </w:r>
      <w:r w:rsidR="00C75D51" w:rsidRPr="00CD3780">
        <w:rPr>
          <w:lang w:val="en-US" w:eastAsia="fr-FR"/>
        </w:rPr>
        <w:t>« » </w:t>
      </w: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cen-ce Orne aujour-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fj I 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p 1 I P I H I I P I I 1/</w:t>
      </w:r>
      <w:r w:rsidRPr="00CD3780">
        <w:rPr>
          <w:lang w:val="en-US" w:eastAsia="fr-FR"/>
        </w:rPr>
        <w:tab/>
        <w:t>"</w:t>
      </w:r>
      <w:r w:rsidR="00C75D51" w:rsidRPr="00CD3780">
        <w:rPr>
          <w:lang w:val="en-US" w:eastAsia="fr-FR"/>
        </w:rPr>
        <w:t xml:space="preserve"> </w:t>
      </w:r>
    </w:p>
    <w:p w:rsidR="00C75D51" w:rsidRDefault="00892BA6" w:rsidP="00892BA6">
      <w:pPr>
        <w:rPr>
          <w:lang w:eastAsia="fr-FR"/>
        </w:rPr>
      </w:pPr>
      <w:r>
        <w:rPr>
          <w:lang w:eastAsia="fr-FR"/>
        </w:rPr>
        <w:t>d</w:t>
      </w:r>
      <w:r w:rsidR="00C75D51">
        <w:rPr>
          <w:lang w:eastAsia="fr-FR"/>
        </w:rPr>
        <w:t>’</w:t>
      </w:r>
      <w:r>
        <w:rPr>
          <w:lang w:eastAsia="fr-FR"/>
        </w:rPr>
        <w:t>huicetau- gus-te sé- jour</w:t>
      </w:r>
      <w:r w:rsidR="00C75D51">
        <w:rPr>
          <w:lang w:eastAsia="fr-FR"/>
        </w:rPr>
        <w:t> !</w:t>
      </w:r>
      <w:r>
        <w:rPr>
          <w:lang w:eastAsia="fr-FR"/>
        </w:rPr>
        <w:t xml:space="preserve"> C</w:t>
      </w:r>
      <w:r w:rsidR="00C75D51">
        <w:rPr>
          <w:lang w:eastAsia="fr-FR"/>
        </w:rPr>
        <w:t>’</w:t>
      </w:r>
      <w:r>
        <w:rPr>
          <w:lang w:eastAsia="fr-FR"/>
        </w:rPr>
        <w:t>est en ces lieux que mon heu-reuse en •</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d</w:t>
      </w:r>
      <w:r w:rsidR="00C75D51">
        <w:rPr>
          <w:lang w:eastAsia="fr-FR"/>
        </w:rPr>
        <w:t>’</w:t>
      </w:r>
      <w:r>
        <w:rPr>
          <w:lang w:eastAsia="fr-FR"/>
        </w:rPr>
        <w:t>huicetau- gus-te sé- jour</w:t>
      </w:r>
      <w:r w:rsidR="00C75D51">
        <w:rPr>
          <w:lang w:eastAsia="fr-FR"/>
        </w:rPr>
        <w:t> !</w:t>
      </w:r>
      <w:r>
        <w:rPr>
          <w:lang w:eastAsia="fr-FR"/>
        </w:rPr>
        <w:t xml:space="preserve"> C</w:t>
      </w:r>
      <w:r w:rsidR="00C75D51">
        <w:rPr>
          <w:lang w:eastAsia="fr-FR"/>
        </w:rPr>
        <w:t>’</w:t>
      </w:r>
      <w:r>
        <w:rPr>
          <w:lang w:eastAsia="fr-FR"/>
        </w:rPr>
        <w:t>est en ces lieux que mon heu-reuse en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--r—.</w:t>
      </w:r>
      <w:r w:rsidR="00C75D51">
        <w:rPr>
          <w:lang w:eastAsia="fr-FR"/>
        </w:rPr>
        <w:t> »</w:t>
      </w:r>
      <w:r>
        <w:rPr>
          <w:lang w:eastAsia="fr-FR"/>
        </w:rPr>
        <w:t>-l</w:t>
      </w:r>
      <w:r w:rsidR="00C75D51">
        <w:rPr>
          <w:lang w:eastAsia="fr-FR"/>
        </w:rPr>
        <w:t>» </w:t>
      </w:r>
      <w:r>
        <w:rPr>
          <w:lang w:eastAsia="fr-FR"/>
        </w:rPr>
        <w:t>-T-</w:t>
      </w:r>
      <w:r w:rsidR="00C75D51">
        <w:rPr>
          <w:lang w:eastAsia="fr-FR"/>
        </w:rPr>
        <w:t xml:space="preserve"> </w:t>
      </w:r>
    </w:p>
    <w:p w:rsidR="00C75D51" w:rsidRDefault="00892BA6" w:rsidP="00892BA6">
      <w:pPr>
        <w:rPr>
          <w:lang w:eastAsia="fr-FR"/>
        </w:rPr>
      </w:pPr>
      <w:r>
        <w:rPr>
          <w:lang w:eastAsia="fr-FR"/>
        </w:rPr>
        <w:t>i "CI r 1</w:t>
      </w:r>
      <w:r w:rsidR="00C75D51">
        <w:rPr>
          <w:lang w:eastAsia="fr-FR"/>
        </w:rPr>
        <w:t xml:space="preserve"> </w:t>
      </w:r>
    </w:p>
    <w:p w:rsidR="00C75D51" w:rsidRDefault="00892BA6" w:rsidP="00892BA6">
      <w:pPr>
        <w:rPr>
          <w:lang w:eastAsia="fr-FR"/>
        </w:rPr>
      </w:pPr>
      <w:r>
        <w:rPr>
          <w:lang w:eastAsia="fr-FR"/>
        </w:rPr>
        <w:t>dtm.</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huicetau- gus-te sé- jour</w:t>
      </w:r>
      <w:r w:rsidR="00C75D51">
        <w:rPr>
          <w:lang w:eastAsia="fr-FR"/>
        </w:rPr>
        <w:t> !</w:t>
      </w:r>
      <w:r>
        <w:rPr>
          <w:lang w:eastAsia="fr-FR"/>
        </w:rPr>
        <w:t xml:space="preserve"> C</w:t>
      </w:r>
      <w:r w:rsidR="00C75D51">
        <w:rPr>
          <w:lang w:eastAsia="fr-FR"/>
        </w:rPr>
        <w:t>’</w:t>
      </w:r>
      <w:r>
        <w:rPr>
          <w:lang w:eastAsia="fr-FR"/>
        </w:rPr>
        <w:t>est en ces lieux que mon heu-reuse en -</w:t>
      </w:r>
      <w:r w:rsidR="00C75D51">
        <w:rPr>
          <w:lang w:eastAsia="fr-FR"/>
        </w:rPr>
        <w:t xml:space="preserve"> </w:t>
      </w:r>
    </w:p>
    <w:p w:rsidR="00C75D51" w:rsidRDefault="00892BA6" w:rsidP="00892BA6">
      <w:pPr>
        <w:rPr>
          <w:lang w:eastAsia="fr-FR"/>
        </w:rPr>
      </w:pPr>
      <w:r>
        <w:rPr>
          <w:lang w:eastAsia="fr-FR"/>
        </w:rPr>
        <w:t>-- „</w:t>
      </w:r>
      <w:r>
        <w:rPr>
          <w:lang w:eastAsia="fr-FR"/>
        </w:rPr>
        <w:tab/>
        <w:t>Refrain.</w:t>
      </w:r>
      <w:r w:rsidR="00C75D51">
        <w:rPr>
          <w:lang w:eastAsia="fr-FR"/>
        </w:rPr>
        <w:t xml:space="preserve"> </w:t>
      </w:r>
    </w:p>
    <w:p w:rsidR="00C75D51" w:rsidRDefault="00892BA6" w:rsidP="00892BA6">
      <w:pPr>
        <w:rPr>
          <w:lang w:eastAsia="fr-FR"/>
        </w:rPr>
      </w:pPr>
      <w:r>
        <w:rPr>
          <w:lang w:eastAsia="fr-FR"/>
        </w:rPr>
        <w:t>. v</w:t>
      </w:r>
      <w:r w:rsidR="00C75D51">
        <w:rPr>
          <w:lang w:eastAsia="fr-FR"/>
        </w:rPr>
        <w:t xml:space="preserve"> </w:t>
      </w:r>
    </w:p>
    <w:p w:rsidR="00C75D51" w:rsidRDefault="00892BA6" w:rsidP="00892BA6">
      <w:pPr>
        <w:rPr>
          <w:lang w:eastAsia="fr-FR"/>
        </w:rPr>
      </w:pPr>
      <w:r>
        <w:rPr>
          <w:lang w:eastAsia="fr-FR"/>
        </w:rPr>
        <w:t>fan- ce Vint à tes pieds te prouver son a - mour. Tendre Ma-dim.</w:t>
      </w:r>
      <w:r>
        <w:rPr>
          <w:lang w:eastAsia="fr-FR"/>
        </w:rPr>
        <w:tab/>
        <w:t>—-</w:t>
      </w:r>
      <w:r w:rsidR="00C75D51">
        <w:rPr>
          <w:lang w:eastAsia="fr-FR"/>
        </w:rPr>
        <w:t>,</w:t>
      </w:r>
      <w:r>
        <w:rPr>
          <w:lang w:eastAsia="fr-FR"/>
        </w:rPr>
        <w:tab/>
        <w:t>f</w:t>
      </w:r>
      <w:r w:rsidR="00C75D51">
        <w:rPr>
          <w:lang w:eastAsia="fr-FR"/>
        </w:rPr>
        <w:t xml:space="preserve"> </w:t>
      </w:r>
    </w:p>
    <w:p w:rsidR="00C75D51" w:rsidRDefault="00892BA6" w:rsidP="00892BA6">
      <w:pPr>
        <w:rPr>
          <w:lang w:eastAsia="fr-FR"/>
        </w:rPr>
      </w:pPr>
      <w:r>
        <w:rPr>
          <w:lang w:eastAsia="fr-FR"/>
        </w:rPr>
        <w:t>AN</w:t>
      </w:r>
      <w:r w:rsidR="00C75D51">
        <w:rPr>
          <w:lang w:eastAsia="fr-FR"/>
        </w:rPr>
        <w:t> :</w:t>
      </w:r>
      <w:r>
        <w:rPr>
          <w:lang w:eastAsia="fr-FR"/>
        </w:rPr>
        <w:t xml:space="preserve"> Jt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fan- ce Vint à tes pieds te prouver son a - mour. dim.</w:t>
      </w:r>
      <w:r>
        <w:rPr>
          <w:lang w:eastAsia="fr-FR"/>
        </w:rPr>
        <w:tab/>
        <w:t>—</w:t>
      </w:r>
      <w:r w:rsidR="00C75D51">
        <w:rPr>
          <w:lang w:eastAsia="fr-FR"/>
        </w:rPr>
        <w:t xml:space="preserve"> </w:t>
      </w:r>
    </w:p>
    <w:p w:rsidR="00C75D51" w:rsidRDefault="00892BA6" w:rsidP="00892BA6">
      <w:pPr>
        <w:rPr>
          <w:lang w:eastAsia="fr-FR"/>
        </w:rPr>
      </w:pPr>
      <w:r>
        <w:rPr>
          <w:lang w:eastAsia="fr-FR"/>
        </w:rPr>
        <w:t>Tendre Ma-f..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jL</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Vint à tes pieds te prouver</w:t>
      </w:r>
      <w:r w:rsidR="00C75D51">
        <w:rPr>
          <w:lang w:eastAsia="fr-FR"/>
        </w:rPr>
        <w:t xml:space="preserve"> </w:t>
      </w:r>
    </w:p>
    <w:p w:rsidR="00C75D51" w:rsidRDefault="00892BA6" w:rsidP="00892BA6">
      <w:pPr>
        <w:rPr>
          <w:lang w:eastAsia="fr-FR"/>
        </w:rPr>
      </w:pPr>
      <w:r>
        <w:rPr>
          <w:lang w:eastAsia="fr-FR"/>
        </w:rPr>
        <w:t>j S U I il h J f</w:t>
      </w:r>
      <w:r w:rsidR="00C75D51">
        <w:rPr>
          <w:lang w:eastAsia="fr-FR"/>
        </w:rPr>
        <w:t xml:space="preserve"> </w:t>
      </w:r>
    </w:p>
    <w:p w:rsidR="00C75D51" w:rsidRDefault="00892BA6" w:rsidP="00892BA6">
      <w:pPr>
        <w:rPr>
          <w:lang w:eastAsia="fr-FR"/>
        </w:rPr>
      </w:pPr>
      <w:r>
        <w:rPr>
          <w:lang w:eastAsia="fr-FR"/>
        </w:rPr>
        <w:t>son a - mour. h</w:t>
      </w:r>
      <w:r w:rsidR="00C75D51">
        <w:rPr>
          <w:lang w:eastAsia="fr-FR"/>
        </w:rPr>
        <w:t xml:space="preserve"> </w:t>
      </w:r>
    </w:p>
    <w:p w:rsidR="00C75D51" w:rsidRDefault="00892BA6" w:rsidP="00892BA6">
      <w:pPr>
        <w:rPr>
          <w:lang w:eastAsia="fr-FR"/>
        </w:rPr>
      </w:pPr>
      <w:r>
        <w:rPr>
          <w:lang w:eastAsia="fr-FR"/>
        </w:rPr>
        <w:t>Tendre Ma-</w:t>
      </w:r>
      <w:r w:rsidR="00C75D51">
        <w:rPr>
          <w:lang w:eastAsia="fr-FR"/>
        </w:rPr>
        <w:t xml:space="preserve"> </w:t>
      </w:r>
    </w:p>
    <w:p w:rsidR="00C75D51" w:rsidRDefault="00892BA6" w:rsidP="00892BA6">
      <w:pPr>
        <w:rPr>
          <w:lang w:eastAsia="fr-FR"/>
        </w:rPr>
      </w:pPr>
      <w:r>
        <w:rPr>
          <w:lang w:eastAsia="fr-FR"/>
        </w:rPr>
        <w:t>ri - el O mon bonheur</w:t>
      </w:r>
      <w:r w:rsidR="00C75D51">
        <w:rPr>
          <w:lang w:eastAsia="fr-FR"/>
        </w:rPr>
        <w:t> !</w:t>
      </w:r>
      <w:r>
        <w:rPr>
          <w:lang w:eastAsia="fr-FR"/>
        </w:rPr>
        <w:t xml:space="preserve"> Toujours ché-ri - e, Tu vi-vras dans mon</w:t>
      </w:r>
      <w:r w:rsidR="00C75D51">
        <w:rPr>
          <w:lang w:eastAsia="fr-FR"/>
        </w:rPr>
        <w:t xml:space="preserve"> </w:t>
      </w:r>
    </w:p>
    <w:p w:rsidR="00C75D51" w:rsidRDefault="00892BA6" w:rsidP="00892BA6">
      <w:pPr>
        <w:rPr>
          <w:lang w:eastAsia="fr-FR"/>
        </w:rPr>
      </w:pPr>
      <w:r>
        <w:rPr>
          <w:lang w:eastAsia="fr-FR"/>
        </w:rPr>
        <w:t>fct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Pr>
          <w:lang w:eastAsia="fr-FR"/>
        </w:rPr>
        <w:tab/>
      </w:r>
      <w:r>
        <w:rPr>
          <w:lang w:eastAsia="fr-FR"/>
        </w:rPr>
        <w:tab/>
      </w:r>
      <w:r>
        <w:rPr>
          <w:lang w:eastAsia="fr-FR"/>
        </w:rPr>
        <w:tab/>
        <w:t>,-t f</w:t>
      </w:r>
      <w:r w:rsidR="00C75D51">
        <w:rPr>
          <w:lang w:eastAsia="fr-FR"/>
        </w:rPr>
        <w:t xml:space="preserve"> : </w:t>
      </w:r>
    </w:p>
    <w:p w:rsidR="00C75D51" w:rsidRDefault="00892BA6" w:rsidP="00892BA6">
      <w:pPr>
        <w:rPr>
          <w:lang w:eastAsia="fr-FR"/>
        </w:rPr>
      </w:pPr>
      <w:r>
        <w:rPr>
          <w:lang w:eastAsia="fr-FR"/>
        </w:rPr>
        <w:t>1- F--F *</w:t>
      </w:r>
      <w:r>
        <w:rPr>
          <w:lang w:eastAsia="fr-FR"/>
        </w:rPr>
        <w:tab/>
        <w:t>■ 0- 0—0</w:t>
      </w:r>
      <w:r>
        <w:rPr>
          <w:lang w:eastAsia="fr-FR"/>
        </w:rPr>
        <w:tab/>
        <w:t>-0—0—0—F— rt Û</w:t>
      </w:r>
      <w:r w:rsidR="00C75D51">
        <w:rPr>
          <w:lang w:eastAsia="fr-FR"/>
        </w:rPr>
        <w:t> :</w:t>
      </w:r>
      <w:r>
        <w:rPr>
          <w:lang w:eastAsia="fr-FR"/>
        </w:rPr>
        <w:tab/>
        <w:t>\l 1 U</w:t>
      </w:r>
      <w:r w:rsidR="00C75D51">
        <w:rPr>
          <w:lang w:eastAsia="fr-FR"/>
        </w:rPr>
        <w:t xml:space="preserve"> </w:t>
      </w:r>
    </w:p>
    <w:p w:rsidR="00C75D51" w:rsidRDefault="00892BA6" w:rsidP="00892BA6">
      <w:pPr>
        <w:rPr>
          <w:lang w:eastAsia="fr-FR"/>
        </w:rPr>
      </w:pPr>
      <w:r>
        <w:rPr>
          <w:lang w:eastAsia="fr-FR"/>
        </w:rPr>
        <w:t>ri - e</w:t>
      </w:r>
      <w:r w:rsidR="00C75D51">
        <w:rPr>
          <w:lang w:eastAsia="fr-FR"/>
        </w:rPr>
        <w:t> !</w:t>
      </w:r>
      <w:r>
        <w:rPr>
          <w:lang w:eastAsia="fr-FR"/>
        </w:rPr>
        <w:t xml:space="preserve"> O mon bonheur</w:t>
      </w:r>
      <w:r w:rsidR="00C75D51">
        <w:rPr>
          <w:lang w:eastAsia="fr-FR"/>
        </w:rPr>
        <w:t> !</w:t>
      </w:r>
      <w:r>
        <w:rPr>
          <w:lang w:eastAsia="fr-FR"/>
        </w:rPr>
        <w:t xml:space="preserve"> Toujours ché-ri - e, Tu vi-vras dans mon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=fc</w:t>
      </w:r>
      <w:r w:rsidR="00C75D51">
        <w:rPr>
          <w:lang w:eastAsia="fr-FR"/>
        </w:rPr>
        <w:t xml:space="preserve"> </w:t>
      </w:r>
    </w:p>
    <w:p w:rsidR="00C75D51" w:rsidRDefault="00892BA6" w:rsidP="00892BA6">
      <w:pPr>
        <w:rPr>
          <w:lang w:eastAsia="fr-FR"/>
        </w:rPr>
      </w:pPr>
      <w:r>
        <w:rPr>
          <w:lang w:eastAsia="fr-FR"/>
        </w:rPr>
        <w:t>- jr m-7</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t=f=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ri - e</w:t>
      </w:r>
      <w:r w:rsidR="00C75D51">
        <w:rPr>
          <w:lang w:eastAsia="fr-FR"/>
        </w:rPr>
        <w:t xml:space="preserve"> ! </w:t>
      </w:r>
    </w:p>
    <w:p w:rsidR="00C75D51" w:rsidRDefault="00892BA6" w:rsidP="00892BA6">
      <w:pPr>
        <w:rPr>
          <w:lang w:eastAsia="fr-FR"/>
        </w:rPr>
      </w:pPr>
      <w:r>
        <w:rPr>
          <w:lang w:eastAsia="fr-FR"/>
        </w:rPr>
        <w:t>O mon bonheur</w:t>
      </w:r>
      <w:r w:rsidR="00C75D51">
        <w:rPr>
          <w:lang w:eastAsia="fr-FR"/>
        </w:rPr>
        <w:t> !</w:t>
      </w:r>
      <w:r>
        <w:rPr>
          <w:lang w:eastAsia="fr-FR"/>
        </w:rPr>
        <w:t xml:space="preserve"> Toujours ché- ri - e, Tu vi-vras dans mon</w:t>
      </w:r>
      <w:r w:rsidR="00C75D51">
        <w:rPr>
          <w:lang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•377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,vi rr c tm f} i r r c</w:t>
      </w:r>
      <w:r w:rsidR="00C75D51" w:rsidRPr="00CD3780">
        <w:rPr>
          <w:lang w:val="en-US" w:eastAsia="fr-FR"/>
        </w:rPr>
        <w:t xml:space="preserve"> </w:t>
      </w:r>
    </w:p>
    <w:p w:rsidR="00C75D51" w:rsidRDefault="00892BA6" w:rsidP="00892BA6">
      <w:pPr>
        <w:rPr>
          <w:lang w:eastAsia="fr-FR"/>
        </w:rPr>
      </w:pPr>
      <w:r>
        <w:rPr>
          <w:lang w:eastAsia="fr-FR"/>
        </w:rPr>
        <w:t>cœur,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"PTJr-</w:t>
      </w:r>
      <w:r w:rsidR="00C75D51">
        <w:rPr>
          <w:lang w:eastAsia="fr-FR"/>
        </w:rPr>
        <w:t xml:space="preserve"> </w:t>
      </w:r>
    </w:p>
    <w:p w:rsidR="00C75D51" w:rsidRDefault="00892BA6" w:rsidP="00892BA6">
      <w:pPr>
        <w:rPr>
          <w:lang w:eastAsia="fr-FR"/>
        </w:rPr>
      </w:pPr>
      <w:r>
        <w:rPr>
          <w:lang w:eastAsia="fr-FR"/>
        </w:rPr>
        <w:t>Toujours ché - ri- e, Tu vi - vras dans mon cœur.</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cœur,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Toujours ché - ri- e, Tu vi - vras dans mon cœur.</w:t>
      </w:r>
      <w:r w:rsidR="00C75D51">
        <w:rPr>
          <w:lang w:eastAsia="fr-FR"/>
        </w:rPr>
        <w:t xml:space="preserve"> </w:t>
      </w:r>
    </w:p>
    <w:p w:rsidR="00C75D51" w:rsidRDefault="00892BA6" w:rsidP="00892BA6">
      <w:pPr>
        <w:rPr>
          <w:lang w:eastAsia="fr-FR"/>
        </w:rPr>
      </w:pPr>
      <w:r>
        <w:rPr>
          <w:lang w:eastAsia="fr-FR"/>
        </w:rPr>
        <w:t>hm</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cœur, Toujours ché - ri- e, Tu vi - vras dans mon cœur. — 2 —</w:t>
      </w:r>
      <w:r w:rsidR="00C75D51">
        <w:rPr>
          <w:lang w:eastAsia="fr-FR"/>
        </w:rPr>
        <w:t xml:space="preserve"> </w:t>
      </w:r>
    </w:p>
    <w:p w:rsidR="00C75D51" w:rsidRDefault="00892BA6" w:rsidP="00892BA6">
      <w:pPr>
        <w:rPr>
          <w:lang w:eastAsia="fr-FR"/>
        </w:rPr>
      </w:pPr>
      <w:r>
        <w:rPr>
          <w:lang w:eastAsia="fr-FR"/>
        </w:rPr>
        <w:t>0 mon refuge</w:t>
      </w:r>
      <w:r w:rsidR="00C75D51">
        <w:rPr>
          <w:lang w:eastAsia="fr-FR"/>
        </w:rPr>
        <w:t> !</w:t>
      </w:r>
      <w:r>
        <w:rPr>
          <w:lang w:eastAsia="fr-FR"/>
        </w:rPr>
        <w:t xml:space="preserve"> ô ma Reine</w:t>
      </w:r>
      <w:r w:rsidR="00C75D51">
        <w:rPr>
          <w:lang w:eastAsia="fr-FR"/>
        </w:rPr>
        <w:t> !</w:t>
      </w:r>
      <w:r>
        <w:rPr>
          <w:lang w:eastAsia="fr-FR"/>
        </w:rPr>
        <w:t xml:space="preserve"> ô ma Mère</w:t>
      </w:r>
      <w:r w:rsidR="00C75D51">
        <w:rPr>
          <w:lang w:eastAsia="fr-FR"/>
        </w:rPr>
        <w:t> !</w:t>
      </w:r>
      <w:r>
        <w:rPr>
          <w:lang w:eastAsia="fr-FR"/>
        </w:rPr>
        <w:t xml:space="preserve"> Combien sur moi tu verses de bienfaits</w:t>
      </w:r>
      <w:r w:rsidR="00C75D51">
        <w:rPr>
          <w:lang w:eastAsia="fr-FR"/>
        </w:rPr>
        <w:t> !</w:t>
      </w:r>
      <w:r>
        <w:rPr>
          <w:lang w:eastAsia="fr-FR"/>
        </w:rPr>
        <w:t xml:space="preserve"> Combien de fois dans ce lieu salutaire, Mon triste cœur a retrouvé la paix</w:t>
      </w:r>
      <w:r w:rsidR="00C75D51">
        <w:rPr>
          <w:lang w:eastAsia="fr-FR"/>
        </w:rPr>
        <w:t> !</w:t>
      </w:r>
      <w:r>
        <w:rPr>
          <w:lang w:eastAsia="fr-FR"/>
        </w:rPr>
        <w:t xml:space="preserve"> Tendre Marie, etc.</w:t>
      </w:r>
      <w:r w:rsidR="00C75D51">
        <w:rPr>
          <w:lang w:eastAsia="fr-FR"/>
        </w:rPr>
        <w:t xml:space="preserve"> </w:t>
      </w:r>
    </w:p>
    <w:p w:rsidR="00C75D51" w:rsidRDefault="00892BA6" w:rsidP="00892BA6">
      <w:pPr>
        <w:rPr>
          <w:lang w:eastAsia="fr-FR"/>
        </w:rPr>
      </w:pPr>
      <w:r>
        <w:rPr>
          <w:lang w:eastAsia="fr-FR"/>
        </w:rPr>
        <w:t>Mon œil à peine avait vu la lumière, Et ton amour veillait sur mon berceau</w:t>
      </w:r>
      <w:r w:rsidR="00C75D51">
        <w:rPr>
          <w:lang w:eastAsia="fr-FR"/>
        </w:rPr>
        <w:t> ;</w:t>
      </w:r>
      <w:r>
        <w:rPr>
          <w:lang w:eastAsia="fr-FR"/>
        </w:rPr>
        <w:t xml:space="preserve"> Tous mes instants, ô mon aimable Mère, Furent marqués par un bienfait nouveau. Tendre Marie, etc.</w:t>
      </w:r>
      <w:r w:rsidR="00C75D51">
        <w:rPr>
          <w:lang w:eastAsia="fr-FR"/>
        </w:rPr>
        <w:t xml:space="preserve"> </w:t>
      </w:r>
    </w:p>
    <w:p w:rsidR="00C75D51" w:rsidRDefault="00892BA6" w:rsidP="00892BA6">
      <w:pPr>
        <w:rPr>
          <w:lang w:eastAsia="fr-FR"/>
        </w:rPr>
      </w:pPr>
      <w:r>
        <w:rPr>
          <w:lang w:eastAsia="fr-FR"/>
        </w:rPr>
        <w:t>Anges, soyez témoins de ma promesse</w:t>
      </w:r>
      <w:r w:rsidR="00C75D51">
        <w:rPr>
          <w:lang w:eastAsia="fr-FR"/>
        </w:rPr>
        <w:t> ;</w:t>
      </w:r>
      <w:r>
        <w:rPr>
          <w:lang w:eastAsia="fr-FR"/>
        </w:rPr>
        <w:t xml:space="preserve"> Cieux, écoutez ce serment solennel</w:t>
      </w:r>
      <w:r w:rsidR="00C75D51">
        <w:rPr>
          <w:lang w:eastAsia="fr-FR"/>
        </w:rPr>
        <w:t> :</w:t>
      </w:r>
      <w:r>
        <w:rPr>
          <w:lang w:eastAsia="fr-FR"/>
        </w:rPr>
        <w:t xml:space="preserve"> </w:t>
      </w:r>
      <w:r w:rsidR="00C75D51">
        <w:rPr>
          <w:lang w:eastAsia="fr-FR"/>
        </w:rPr>
        <w:t>« </w:t>
      </w:r>
      <w:r>
        <w:rPr>
          <w:lang w:eastAsia="fr-FR"/>
        </w:rPr>
        <w:t>Oui, c</w:t>
      </w:r>
      <w:r w:rsidR="00C75D51">
        <w:rPr>
          <w:lang w:eastAsia="fr-FR"/>
        </w:rPr>
        <w:t>’</w:t>
      </w:r>
      <w:r>
        <w:rPr>
          <w:lang w:eastAsia="fr-FR"/>
        </w:rPr>
        <w:t xml:space="preserve">en est fait, mon cœur, plein de tendresse, </w:t>
      </w:r>
      <w:r w:rsidR="00C75D51">
        <w:rPr>
          <w:lang w:eastAsia="fr-FR"/>
        </w:rPr>
        <w:t>« </w:t>
      </w:r>
      <w:r>
        <w:rPr>
          <w:lang w:eastAsia="fr-FR"/>
        </w:rPr>
        <w:t>Jure à Marie un amour éternel.</w:t>
      </w:r>
      <w:r w:rsidR="00C75D51">
        <w:rPr>
          <w:lang w:eastAsia="fr-FR"/>
        </w:rPr>
        <w:t> »</w:t>
      </w:r>
      <w:r>
        <w:rPr>
          <w:lang w:eastAsia="fr-FR"/>
        </w:rPr>
        <w:t xml:space="preserve"> Tendre Marie, etc.</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lastRenderedPageBreak/>
        <w:t>Si je devais, infidèle et volage, Un seul instant cesser de te chérir, Tranche mes jours, à la fleur de mon âge, Je te conjure, ah</w:t>
      </w:r>
      <w:r w:rsidR="00C75D51">
        <w:rPr>
          <w:lang w:eastAsia="fr-FR"/>
        </w:rPr>
        <w:t> !</w:t>
      </w:r>
      <w:r>
        <w:rPr>
          <w:lang w:eastAsia="fr-FR"/>
        </w:rPr>
        <w:t xml:space="preserve"> laisse-moi mourir. Tendre Marie, etc.</w:t>
      </w:r>
      <w:r w:rsidR="00C75D51">
        <w:rPr>
          <w:lang w:eastAsia="fr-FR"/>
        </w:rPr>
        <w:t xml:space="preserve"> </w:t>
      </w:r>
    </w:p>
    <w:p w:rsidR="00C75D51" w:rsidRDefault="00892BA6" w:rsidP="00892BA6">
      <w:pPr>
        <w:rPr>
          <w:lang w:eastAsia="fr-FR"/>
        </w:rPr>
      </w:pPr>
      <w:r>
        <w:rPr>
          <w:lang w:eastAsia="fr-FR"/>
        </w:rPr>
        <w:t>_</w:t>
      </w:r>
      <w:r w:rsidR="00C75D51">
        <w:rPr>
          <w:lang w:eastAsia="fr-FR"/>
        </w:rPr>
        <w:t xml:space="preserve"> </w:t>
      </w:r>
    </w:p>
    <w:p w:rsidR="00C75D51" w:rsidRDefault="00892BA6" w:rsidP="00892BA6">
      <w:pPr>
        <w:rPr>
          <w:lang w:eastAsia="fr-FR"/>
        </w:rPr>
      </w:pPr>
      <w:r>
        <w:rPr>
          <w:lang w:eastAsia="fr-FR"/>
        </w:rPr>
        <w:t>•378</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212.</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M. Th. Humer.</w:t>
      </w:r>
      <w:r w:rsidR="00C75D51">
        <w:rPr>
          <w:lang w:eastAsia="fr-FR"/>
        </w:rPr>
        <w:t xml:space="preserve"> </w:t>
      </w:r>
    </w:p>
    <w:p w:rsidR="00C75D51" w:rsidRDefault="00892BA6" w:rsidP="00892BA6">
      <w:pPr>
        <w:rPr>
          <w:lang w:eastAsia="fr-FR"/>
        </w:rPr>
      </w:pPr>
      <w:r>
        <w:rPr>
          <w:lang w:eastAsia="fr-FR"/>
        </w:rPr>
        <w:t>Gaiement et expressivement.</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Refrain.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 F4=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Default="00892BA6" w:rsidP="00892BA6">
      <w:pPr>
        <w:rPr>
          <w:lang w:eastAsia="fr-FR"/>
        </w:rPr>
      </w:pPr>
      <w:r>
        <w:rPr>
          <w:lang w:eastAsia="fr-FR"/>
        </w:rPr>
        <w:t>Xi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 suis l</w:t>
      </w:r>
      <w:r w:rsidR="00C75D51">
        <w:rPr>
          <w:lang w:eastAsia="fr-FR"/>
        </w:rPr>
        <w:t>’</w:t>
      </w:r>
      <w:r>
        <w:rPr>
          <w:lang w:eastAsia="fr-FR"/>
        </w:rPr>
        <w:t>enfant de Ma - ri - e, Et ma Mè - re ohé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•vi*.</w:t>
      </w:r>
      <w:r w:rsidR="00C75D51">
        <w:rPr>
          <w:lang w:eastAsia="fr-FR"/>
        </w:rPr>
        <w:t xml:space="preserve"> </w:t>
      </w:r>
    </w:p>
    <w:p w:rsidR="00C75D51" w:rsidRDefault="00892BA6" w:rsidP="00892BA6">
      <w:pPr>
        <w:rPr>
          <w:lang w:eastAsia="fr-FR"/>
        </w:rPr>
      </w:pPr>
      <w:r>
        <w:rPr>
          <w:lang w:eastAsia="fr-FR"/>
        </w:rPr>
        <w:t>Je suis l</w:t>
      </w:r>
      <w:r w:rsidR="00C75D51">
        <w:rPr>
          <w:lang w:eastAsia="fr-FR"/>
        </w:rPr>
        <w:t>’</w:t>
      </w:r>
      <w:r>
        <w:rPr>
          <w:lang w:eastAsia="fr-FR"/>
        </w:rPr>
        <w:t>enfant de Ma</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e, Et</w:t>
      </w:r>
      <w:r w:rsidR="00C75D51">
        <w:rPr>
          <w:lang w:eastAsia="fr-FR"/>
        </w:rPr>
        <w:t xml:space="preserve"> </w:t>
      </w:r>
    </w:p>
    <w:p w:rsidR="00C75D51" w:rsidRDefault="00892BA6" w:rsidP="00892BA6">
      <w:pPr>
        <w:rPr>
          <w:lang w:eastAsia="fr-FR"/>
        </w:rPr>
      </w:pPr>
      <w:r>
        <w:rPr>
          <w:lang w:eastAsia="fr-FR"/>
        </w:rPr>
        <w:t>=4=3=3=</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F</w:t>
      </w:r>
      <w:r>
        <w:rPr>
          <w:lang w:eastAsia="fr-FR"/>
        </w:rPr>
        <w:tab/>
        <w:t>f F</w:t>
      </w:r>
      <w:r w:rsidR="00C75D51">
        <w:rPr>
          <w:lang w:eastAsia="fr-FR"/>
        </w:rPr>
        <w:t xml:space="preserve"> </w:t>
      </w:r>
    </w:p>
    <w:p w:rsidR="00C75D51" w:rsidRDefault="00892BA6" w:rsidP="00892BA6">
      <w:pPr>
        <w:rPr>
          <w:lang w:eastAsia="fr-FR"/>
        </w:rPr>
      </w:pPr>
      <w:r>
        <w:rPr>
          <w:lang w:eastAsia="fr-FR"/>
        </w:rPr>
        <w:t xml:space="preserve">ma Mè - re ché -* - </w:t>
      </w:r>
      <w:r w:rsidR="00C75D51">
        <w:rPr>
          <w:lang w:eastAsia="fr-FR"/>
        </w:rPr>
        <w:t xml:space="preserve">« ‘ </w:t>
      </w:r>
    </w:p>
    <w:p w:rsidR="00C75D51" w:rsidRDefault="00892BA6" w:rsidP="00892BA6">
      <w:pPr>
        <w:rPr>
          <w:lang w:eastAsia="fr-FR"/>
        </w:rPr>
      </w:pPr>
      <w:r>
        <w:rPr>
          <w:lang w:eastAsia="fr-FR"/>
        </w:rPr>
        <w:t>Je suis l</w:t>
      </w:r>
      <w:r w:rsidR="00C75D51">
        <w:rPr>
          <w:lang w:eastAsia="fr-FR"/>
        </w:rPr>
        <w:t>’</w:t>
      </w:r>
      <w:r>
        <w:rPr>
          <w:lang w:eastAsia="fr-FR"/>
        </w:rPr>
        <w:t>enfant de Ma - ri - e, Et ma Mè - re ché -</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rstrt -12—0-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Él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ri - e Me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i r r</w:t>
      </w:r>
      <w:r w:rsidR="00C75D51" w:rsidRPr="00CD3780">
        <w:rPr>
          <w:lang w:val="en-US" w:eastAsia="fr-FR"/>
        </w:rPr>
        <w:t xml:space="preserve"> </w:t>
      </w:r>
    </w:p>
    <w:p w:rsidR="00C75D51" w:rsidRDefault="00892BA6" w:rsidP="00892BA6">
      <w:pPr>
        <w:rPr>
          <w:lang w:eastAsia="fr-FR"/>
        </w:rPr>
      </w:pPr>
      <w:r>
        <w:rPr>
          <w:lang w:eastAsia="fr-FR"/>
        </w:rPr>
        <w:t>bénit chaque</w:t>
      </w:r>
      <w:r w:rsidR="00C75D51">
        <w:rPr>
          <w:lang w:eastAsia="fr-FR"/>
        </w:rPr>
        <w:t xml:space="preserve"> </w:t>
      </w:r>
    </w:p>
    <w:p w:rsidR="00C75D51" w:rsidRDefault="00892BA6" w:rsidP="00892BA6">
      <w:pPr>
        <w:rPr>
          <w:lang w:eastAsia="fr-FR"/>
        </w:rPr>
      </w:pPr>
      <w:r>
        <w:rPr>
          <w:lang w:eastAsia="fr-FR"/>
        </w:rPr>
        <w:t>3=P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xml:space="preserve">Il | I I | f </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jour, me bé-nit cha-que jour</w:t>
      </w:r>
      <w:r w:rsidR="00C75D51">
        <w:rPr>
          <w:lang w:eastAsia="fr-FR"/>
        </w:rPr>
        <w:t> ;</w:t>
      </w:r>
      <w:r>
        <w:rPr>
          <w:lang w:eastAsia="fr-FR"/>
        </w:rPr>
        <w:t xml:space="preserve"> Je</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IS*.</w:t>
      </w:r>
      <w:r w:rsidR="00C75D51">
        <w:rPr>
          <w:lang w:eastAsia="fr-FR"/>
        </w:rPr>
        <w:t xml:space="preserve"> </w:t>
      </w:r>
    </w:p>
    <w:p w:rsidR="00C75D51" w:rsidRDefault="00892BA6" w:rsidP="00892BA6">
      <w:pPr>
        <w:rPr>
          <w:lang w:eastAsia="fr-FR"/>
        </w:rPr>
      </w:pPr>
      <w:r>
        <w:rPr>
          <w:lang w:eastAsia="fr-FR"/>
        </w:rPr>
        <w:t>fc</w:t>
      </w:r>
      <w:r w:rsidR="00C75D51">
        <w:rPr>
          <w:lang w:eastAsia="fr-FR"/>
        </w:rPr>
        <w:t xml:space="preserve"> </w:t>
      </w:r>
    </w:p>
    <w:p w:rsidR="00C75D51" w:rsidRDefault="00892BA6" w:rsidP="00892BA6">
      <w:pPr>
        <w:rPr>
          <w:lang w:eastAsia="fr-FR"/>
        </w:rPr>
      </w:pPr>
      <w:r>
        <w:rPr>
          <w:lang w:eastAsia="fr-FR"/>
        </w:rPr>
        <w:lastRenderedPageBreak/>
        <w:t>ri - e Me bénit chaque jour, me</w:t>
      </w:r>
      <w:r w:rsidR="00C75D51">
        <w:rPr>
          <w:lang w:eastAsia="fr-FR"/>
        </w:rPr>
        <w:t xml:space="preserve"> </w:t>
      </w:r>
    </w:p>
    <w:p w:rsidR="00C75D51" w:rsidRDefault="00892BA6" w:rsidP="00892BA6">
      <w:pPr>
        <w:rPr>
          <w:lang w:eastAsia="fr-FR"/>
        </w:rPr>
      </w:pPr>
      <w:r>
        <w:rPr>
          <w:lang w:eastAsia="fr-FR"/>
        </w:rPr>
        <w:t>3=</w:t>
      </w:r>
      <w:r w:rsidR="00C75D51">
        <w:rPr>
          <w:lang w:eastAsia="fr-FR"/>
        </w:rPr>
        <w:t> :</w:t>
      </w:r>
      <w:r>
        <w:rPr>
          <w:lang w:eastAsia="fr-FR"/>
        </w:rPr>
        <w:t>)=3=</w:t>
      </w:r>
      <w:r w:rsidR="00C75D51">
        <w:rPr>
          <w:lang w:eastAsia="fr-FR"/>
        </w:rPr>
        <w:t xml:space="preserve"> </w:t>
      </w:r>
    </w:p>
    <w:p w:rsidR="00C75D51" w:rsidRDefault="00892BA6" w:rsidP="00892BA6">
      <w:pPr>
        <w:rPr>
          <w:lang w:eastAsia="fr-FR"/>
        </w:rPr>
      </w:pPr>
      <w:r>
        <w:rPr>
          <w:lang w:eastAsia="fr-FR"/>
        </w:rPr>
        <w:t>m É</w:t>
      </w:r>
      <w:r w:rsidR="00C75D51">
        <w:rPr>
          <w:lang w:eastAsia="fr-FR"/>
        </w:rPr>
        <w:t xml:space="preserve"> </w:t>
      </w:r>
    </w:p>
    <w:p w:rsidR="00C75D51" w:rsidRDefault="00892BA6" w:rsidP="00892BA6">
      <w:pPr>
        <w:rPr>
          <w:lang w:eastAsia="fr-FR"/>
        </w:rPr>
      </w:pPr>
      <w:r>
        <w:rPr>
          <w:lang w:eastAsia="fr-FR"/>
        </w:rPr>
        <w:t>=1=3</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bé-nit cha-que jour</w:t>
      </w:r>
      <w:r w:rsidR="00C75D51">
        <w:rPr>
          <w:lang w:eastAsia="fr-FR"/>
        </w:rPr>
        <w:t> ;</w:t>
      </w:r>
      <w:r>
        <w:rPr>
          <w:lang w:eastAsia="fr-FR"/>
        </w:rPr>
        <w:t xml:space="preserve"> Je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ri - e Me bénit chaque jour, me bé-nit cha-que jour</w:t>
      </w:r>
      <w:r w:rsidR="00C75D51">
        <w:rPr>
          <w:lang w:eastAsia="fr-FR"/>
        </w:rPr>
        <w:t> ;</w:t>
      </w:r>
      <w:r>
        <w:rPr>
          <w:lang w:eastAsia="fr-FR"/>
        </w:rPr>
        <w:t xml:space="preserve"> Je</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w:t>
      </w:r>
      <w:r w:rsidR="00892BA6">
        <w:rPr>
          <w:lang w:eastAsia="fr-FR"/>
        </w:rPr>
        <w:t xml:space="preserve"> </w:t>
      </w:r>
      <w:r>
        <w:rPr>
          <w:lang w:eastAsia="fr-FR"/>
        </w:rPr>
        <w:t>« » </w:t>
      </w:r>
      <w:r w:rsidR="00892BA6">
        <w:rPr>
          <w:lang w:eastAsia="fr-FR"/>
        </w:rPr>
        <w:t>5</w:t>
      </w:r>
      <w:r>
        <w:rPr>
          <w:lang w:eastAsia="fr-FR"/>
        </w:rPr>
        <w:t xml:space="preserve"> » » </w:t>
      </w:r>
    </w:p>
    <w:p w:rsidR="00C75D51" w:rsidRDefault="00892BA6" w:rsidP="00892BA6">
      <w:pPr>
        <w:rPr>
          <w:lang w:eastAsia="fr-FR"/>
        </w:rPr>
      </w:pPr>
      <w:r>
        <w:rPr>
          <w:lang w:eastAsia="fr-FR"/>
        </w:rPr>
        <w:t>—F—0</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J=s-</w:t>
      </w:r>
      <w:r w:rsidR="00C75D51">
        <w:rPr>
          <w:lang w:eastAsia="fr-FR"/>
        </w:rPr>
        <w:t xml:space="preserve"> </w:t>
      </w:r>
    </w:p>
    <w:p w:rsidR="00C75D51" w:rsidRDefault="00892BA6" w:rsidP="00892BA6">
      <w:pPr>
        <w:rPr>
          <w:lang w:eastAsia="fr-FR"/>
        </w:rPr>
      </w:pPr>
      <w:r>
        <w:rPr>
          <w:lang w:eastAsia="fr-FR"/>
        </w:rPr>
        <w:t>suis l</w:t>
      </w:r>
      <w:r w:rsidR="00C75D51">
        <w:rPr>
          <w:lang w:eastAsia="fr-FR"/>
        </w:rPr>
        <w:t>’</w:t>
      </w:r>
      <w:r>
        <w:rPr>
          <w:lang w:eastAsia="fr-FR"/>
        </w:rPr>
        <w:t>enfant de Ma - ri -</w:t>
      </w:r>
      <w:r w:rsidR="00C75D51">
        <w:rPr>
          <w:lang w:eastAsia="fr-FR"/>
        </w:rPr>
        <w:t xml:space="preserve"> </w:t>
      </w:r>
    </w:p>
    <w:p w:rsidR="00C75D51" w:rsidRDefault="00892BA6" w:rsidP="00892BA6">
      <w:pPr>
        <w:rPr>
          <w:lang w:eastAsia="fr-FR"/>
        </w:rPr>
      </w:pPr>
      <w:r>
        <w:rPr>
          <w:lang w:eastAsia="fr-FR"/>
        </w:rPr>
        <w:t>i 1 1 d</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1=2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 C</w:t>
      </w:r>
      <w:r w:rsidR="00C75D51">
        <w:rPr>
          <w:lang w:eastAsia="fr-FR"/>
        </w:rPr>
        <w:t>’</w:t>
      </w:r>
      <w:r>
        <w:rPr>
          <w:lang w:eastAsia="fr-FR"/>
        </w:rPr>
        <w:t>est le cri de mon cœur, c</w:t>
      </w:r>
      <w:r w:rsidR="00C75D51">
        <w:rPr>
          <w:lang w:eastAsia="fr-FR"/>
        </w:rPr>
        <w:t>’</w:t>
      </w:r>
      <w:r>
        <w:rPr>
          <w:lang w:eastAsia="fr-FR"/>
        </w:rPr>
        <w:t>est</w:t>
      </w:r>
      <w:r w:rsidR="00C75D51">
        <w:rPr>
          <w:lang w:eastAsia="fr-FR"/>
        </w:rPr>
        <w:t xml:space="preserve"> </w:t>
      </w:r>
    </w:p>
    <w:p w:rsidR="00C75D51" w:rsidRDefault="00C75D51" w:rsidP="00892BA6">
      <w:pPr>
        <w:rPr>
          <w:lang w:eastAsia="fr-FR"/>
        </w:rPr>
      </w:pPr>
      <w:r>
        <w:rPr>
          <w:lang w:eastAsia="fr-FR"/>
        </w:rPr>
        <w:t> » »</w:t>
      </w:r>
      <w:r w:rsidR="00892BA6">
        <w:rPr>
          <w:lang w:eastAsia="fr-FR"/>
        </w:rPr>
        <w:t xml:space="preserve"> F-F—P=</w:t>
      </w:r>
      <w:r>
        <w:rPr>
          <w:lang w:eastAsia="fr-FR"/>
        </w:rPr>
        <w:t xml:space="preserve"> </w:t>
      </w:r>
    </w:p>
    <w:p w:rsidR="00C75D51" w:rsidRDefault="00892BA6" w:rsidP="00892BA6">
      <w:pPr>
        <w:rPr>
          <w:lang w:eastAsia="fr-FR"/>
        </w:rPr>
      </w:pPr>
      <w:r>
        <w:rPr>
          <w:lang w:eastAsia="fr-FR"/>
        </w:rPr>
        <w:t>-V—V-</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r>
        <w:rPr>
          <w:lang w:eastAsia="fr-FR"/>
        </w:rPr>
        <w:t>« » </w:t>
      </w:r>
      <w:r w:rsidR="00892BA6">
        <w:rPr>
          <w:lang w:eastAsia="fr-FR"/>
        </w:rPr>
        <w:t xml:space="preserve">* </w:t>
      </w:r>
      <w:r>
        <w:rPr>
          <w:lang w:eastAsia="fr-FR"/>
        </w:rPr>
        <w:t>« </w:t>
      </w:r>
    </w:p>
    <w:p w:rsidR="00C75D51" w:rsidRDefault="00892BA6" w:rsidP="00892BA6">
      <w:pPr>
        <w:rPr>
          <w:lang w:eastAsia="fr-FR"/>
        </w:rPr>
      </w:pPr>
      <w:r>
        <w:rPr>
          <w:lang w:eastAsia="fr-FR"/>
        </w:rPr>
        <w:t>3=33=3=</w:t>
      </w:r>
      <w:r w:rsidR="00C75D51">
        <w:rPr>
          <w:lang w:eastAsia="fr-FR"/>
        </w:rPr>
        <w:t xml:space="preserve"> </w:t>
      </w:r>
    </w:p>
    <w:p w:rsidR="00C75D51" w:rsidRDefault="00892BA6" w:rsidP="00892BA6">
      <w:pPr>
        <w:rPr>
          <w:lang w:eastAsia="fr-FR"/>
        </w:rPr>
      </w:pPr>
      <w:r>
        <w:rPr>
          <w:lang w:eastAsia="fr-FR"/>
        </w:rPr>
        <w:t>- #</w:t>
      </w:r>
      <w:r w:rsidR="00C75D51">
        <w:rPr>
          <w:lang w:eastAsia="fr-FR"/>
        </w:rPr>
        <w:t> :</w:t>
      </w:r>
      <w:r>
        <w:rPr>
          <w:lang w:eastAsia="fr-FR"/>
        </w:rPr>
        <w:t xml:space="preserve"> a</w:t>
      </w:r>
      <w:r w:rsidR="00C75D51">
        <w:rPr>
          <w:lang w:eastAsia="fr-FR"/>
        </w:rPr>
        <w:t xml:space="preserve"> </w:t>
      </w:r>
    </w:p>
    <w:p w:rsidR="00C75D51" w:rsidRDefault="00892BA6" w:rsidP="00892BA6">
      <w:pPr>
        <w:rPr>
          <w:lang w:eastAsia="fr-FR"/>
        </w:rPr>
      </w:pPr>
      <w:r>
        <w:rPr>
          <w:lang w:eastAsia="fr-FR"/>
        </w:rPr>
        <w:t>r * F</w:t>
      </w:r>
      <w:r w:rsidR="00C75D51">
        <w:rPr>
          <w:lang w:eastAsia="fr-FR"/>
        </w:rPr>
        <w:t xml:space="preserve"> : </w:t>
      </w:r>
    </w:p>
    <w:p w:rsidR="00C75D51" w:rsidRDefault="00892BA6" w:rsidP="00892BA6">
      <w:pPr>
        <w:rPr>
          <w:lang w:eastAsia="fr-FR"/>
        </w:rPr>
      </w:pPr>
      <w:r>
        <w:rPr>
          <w:lang w:eastAsia="fr-FR"/>
        </w:rPr>
        <w:t>suis l</w:t>
      </w:r>
      <w:r w:rsidR="00C75D51">
        <w:rPr>
          <w:lang w:eastAsia="fr-FR"/>
        </w:rPr>
        <w:t>’</w:t>
      </w:r>
      <w:r>
        <w:rPr>
          <w:lang w:eastAsia="fr-FR"/>
        </w:rPr>
        <w:t>enfant de Ma - ri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e, C</w:t>
      </w:r>
      <w:r w:rsidR="00C75D51">
        <w:rPr>
          <w:lang w:eastAsia="fr-FR"/>
        </w:rPr>
        <w:t>’</w:t>
      </w:r>
      <w:r>
        <w:rPr>
          <w:lang w:eastAsia="fr-FR"/>
        </w:rPr>
        <w:t>est le cri de mon cœur, c</w:t>
      </w:r>
      <w:r w:rsidR="00C75D51">
        <w:rPr>
          <w:lang w:eastAsia="fr-FR"/>
        </w:rPr>
        <w:t>’</w:t>
      </w:r>
      <w:r>
        <w:rPr>
          <w:lang w:eastAsia="fr-FR"/>
        </w:rPr>
        <w:t>est</w:t>
      </w:r>
      <w:r w:rsidR="00C75D51">
        <w:rPr>
          <w:lang w:eastAsia="fr-FR"/>
        </w:rPr>
        <w:t xml:space="preserve"> </w:t>
      </w:r>
    </w:p>
    <w:p w:rsidR="00C75D51" w:rsidRDefault="00892BA6" w:rsidP="00892BA6">
      <w:pPr>
        <w:rPr>
          <w:lang w:eastAsia="fr-FR"/>
        </w:rPr>
      </w:pPr>
      <w:r>
        <w:rPr>
          <w:lang w:eastAsia="fr-FR"/>
        </w:rPr>
        <w:t>-c—r-</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=33=3=1=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suis l</w:t>
      </w:r>
      <w:r w:rsidR="00C75D51">
        <w:rPr>
          <w:lang w:eastAsia="fr-FR"/>
        </w:rPr>
        <w:t>’</w:t>
      </w:r>
      <w:r>
        <w:rPr>
          <w:lang w:eastAsia="fr-FR"/>
        </w:rPr>
        <w:t>enfant de Ma cresc.</w:t>
      </w:r>
      <w:r w:rsidR="00C75D51">
        <w:rPr>
          <w:lang w:eastAsia="fr-FR"/>
        </w:rPr>
        <w:t xml:space="preserve"> </w:t>
      </w:r>
    </w:p>
    <w:p w:rsidR="00C75D51" w:rsidRDefault="00892BA6" w:rsidP="00892BA6">
      <w:pPr>
        <w:rPr>
          <w:lang w:eastAsia="fr-FR"/>
        </w:rPr>
      </w:pPr>
      <w:r>
        <w:rPr>
          <w:lang w:eastAsia="fr-FR"/>
        </w:rPr>
        <w:t>e, C</w:t>
      </w:r>
      <w:r w:rsidR="00C75D51">
        <w:rPr>
          <w:lang w:eastAsia="fr-FR"/>
        </w:rPr>
        <w:t>’</w:t>
      </w:r>
      <w:r>
        <w:rPr>
          <w:lang w:eastAsia="fr-FR"/>
        </w:rPr>
        <w:t>est le cri démon cœur, c</w:t>
      </w:r>
      <w:r w:rsidR="00C75D51">
        <w:rPr>
          <w:lang w:eastAsia="fr-FR"/>
        </w:rPr>
        <w:t>’</w:t>
      </w:r>
      <w:r>
        <w:rPr>
          <w:lang w:eastAsia="fr-FR"/>
        </w:rPr>
        <w:t>est</w:t>
      </w:r>
      <w:r w:rsidR="00C75D51">
        <w:rPr>
          <w:lang w:eastAsia="fr-FR"/>
        </w:rPr>
        <w:t xml:space="preserve"> </w:t>
      </w:r>
    </w:p>
    <w:p w:rsidR="00C75D51" w:rsidRDefault="00C75D51" w:rsidP="00892BA6">
      <w:pPr>
        <w:rPr>
          <w:lang w:eastAsia="fr-FR"/>
        </w:rPr>
      </w:pPr>
      <w:r>
        <w:rPr>
          <w:lang w:eastAsia="fr-FR"/>
        </w:rPr>
        <w:t>‘</w:t>
      </w:r>
      <w:r w:rsidR="00892BA6">
        <w:rPr>
          <w:lang w:eastAsia="fr-FR"/>
        </w:rPr>
        <w:t>f=f</w:t>
      </w:r>
      <w:r>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-gfr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mon refrain d a - mour, cresc.</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mon refrain d</w:t>
      </w:r>
      <w:r w:rsidR="00C75D51">
        <w:rPr>
          <w:lang w:eastAsia="fr-FR"/>
        </w:rPr>
        <w:t>’</w:t>
      </w:r>
      <w:r>
        <w:rPr>
          <w:lang w:eastAsia="fr-FR"/>
        </w:rPr>
        <w:t>à - mour.</w:t>
      </w:r>
      <w:r w:rsidR="00C75D51">
        <w:rPr>
          <w:lang w:eastAsia="fr-FR"/>
        </w:rPr>
        <w:t xml:space="preserve"> </w:t>
      </w:r>
    </w:p>
    <w:p w:rsidR="00C75D51" w:rsidRDefault="00892BA6" w:rsidP="00892BA6">
      <w:pPr>
        <w:rPr>
          <w:lang w:eastAsia="fr-FR"/>
        </w:rPr>
      </w:pPr>
      <w:r>
        <w:rPr>
          <w:lang w:eastAsia="fr-FR"/>
        </w:rPr>
        <w:t>-37</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 re - frain d</w:t>
      </w:r>
      <w:r w:rsidR="00C75D51">
        <w:rPr>
          <w:lang w:eastAsia="fr-FR"/>
        </w:rPr>
        <w:t>’</w:t>
      </w:r>
      <w:r>
        <w:rPr>
          <w:lang w:eastAsia="fr-FR"/>
        </w:rPr>
        <w:t>à - mour, c</w:t>
      </w:r>
      <w:r w:rsidR="00C75D51">
        <w:rPr>
          <w:lang w:eastAsia="fr-FR"/>
        </w:rPr>
        <w:t>’</w:t>
      </w:r>
      <w:r>
        <w:rPr>
          <w:lang w:eastAsia="fr-FR"/>
        </w:rPr>
        <w:t>est mon refrain d</w:t>
      </w:r>
      <w:r w:rsidR="00C75D51">
        <w:rPr>
          <w:lang w:eastAsia="fr-FR"/>
        </w:rPr>
        <w:t>’</w:t>
      </w:r>
      <w:r>
        <w:rPr>
          <w:lang w:eastAsia="fr-FR"/>
        </w:rPr>
        <w:t>à - mour. cresc.</w:t>
      </w:r>
      <w:r w:rsidR="00C75D51">
        <w:rPr>
          <w:lang w:eastAsia="fr-FR"/>
        </w:rPr>
        <w:t xml:space="preserve"> </w:t>
      </w:r>
    </w:p>
    <w:p w:rsidR="00C75D51" w:rsidRDefault="00892BA6" w:rsidP="00892BA6">
      <w:pPr>
        <w:rPr>
          <w:lang w:eastAsia="fr-FR"/>
        </w:rPr>
      </w:pPr>
      <w:r>
        <w:rPr>
          <w:lang w:eastAsia="fr-FR"/>
        </w:rPr>
        <w:t xml:space="preserve">-y </w:t>
      </w:r>
      <w:r w:rsidR="00C75D51">
        <w:rPr>
          <w:lang w:eastAsia="fr-FR"/>
        </w:rPr>
        <w:t>« </w:t>
      </w:r>
      <w:r>
        <w:rPr>
          <w:lang w:eastAsia="fr-FR"/>
        </w:rPr>
        <w:t>L&gt; r</w:t>
      </w:r>
      <w:r w:rsidR="00C75D51">
        <w:rPr>
          <w:lang w:eastAsia="fr-FR"/>
        </w:rPr>
        <w:t xml:space="preserve"> </w:t>
      </w:r>
    </w:p>
    <w:p w:rsidR="00C75D51" w:rsidRDefault="00892BA6" w:rsidP="00892BA6">
      <w:pPr>
        <w:rPr>
          <w:lang w:eastAsia="fr-FR"/>
        </w:rPr>
      </w:pPr>
      <w:r>
        <w:rPr>
          <w:lang w:eastAsia="fr-FR"/>
        </w:rPr>
        <w:t xml:space="preserve">F--* </w:t>
      </w:r>
      <w:r w:rsidR="00C75D51">
        <w:rPr>
          <w:lang w:eastAsia="fr-FR"/>
        </w:rPr>
        <w:t>« </w:t>
      </w:r>
    </w:p>
    <w:p w:rsidR="00C75D51" w:rsidRDefault="00892BA6" w:rsidP="00892BA6">
      <w:pPr>
        <w:rPr>
          <w:lang w:eastAsia="fr-FR"/>
        </w:rPr>
      </w:pPr>
      <w:r>
        <w:rPr>
          <w:lang w:eastAsia="fr-FR"/>
        </w:rPr>
        <w:lastRenderedPageBreak/>
        <w:t>3=t=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=Sfc</w:t>
      </w:r>
      <w:r w:rsidR="00C75D51">
        <w:rPr>
          <w:lang w:eastAsia="fr-FR"/>
        </w:rPr>
        <w:t xml:space="preserve"> </w:t>
      </w:r>
    </w:p>
    <w:p w:rsidR="00C75D51" w:rsidRDefault="00892BA6" w:rsidP="00892BA6">
      <w:pPr>
        <w:rPr>
          <w:lang w:eastAsia="fr-FR"/>
        </w:rPr>
      </w:pPr>
      <w:r>
        <w:rPr>
          <w:lang w:eastAsia="fr-FR"/>
        </w:rPr>
        <w:t>mon re- frain d</w:t>
      </w:r>
      <w:r w:rsidR="00C75D51">
        <w:rPr>
          <w:lang w:eastAsia="fr-FR"/>
        </w:rPr>
        <w:t>’</w:t>
      </w:r>
      <w:r>
        <w:rPr>
          <w:lang w:eastAsia="fr-FR"/>
        </w:rPr>
        <w:t>à - mour, c</w:t>
      </w:r>
      <w:r w:rsidR="00C75D51">
        <w:rPr>
          <w:lang w:eastAsia="fr-FR"/>
        </w:rPr>
        <w:t>’</w:t>
      </w:r>
      <w:r>
        <w:rPr>
          <w:lang w:eastAsia="fr-FR"/>
        </w:rPr>
        <w:t>est mon refrain d</w:t>
      </w:r>
      <w:r w:rsidR="00C75D51">
        <w:rPr>
          <w:lang w:eastAsia="fr-FR"/>
        </w:rPr>
        <w:t>’</w:t>
      </w:r>
      <w:r>
        <w:rPr>
          <w:lang w:eastAsia="fr-FR"/>
        </w:rPr>
        <w:t>à - mour.</w:t>
      </w:r>
      <w:r w:rsidR="00C75D51">
        <w:rPr>
          <w:lang w:eastAsia="fr-FR"/>
        </w:rPr>
        <w:t xml:space="preserve"> </w:t>
      </w:r>
    </w:p>
    <w:p w:rsidR="00C75D51" w:rsidRDefault="00892BA6" w:rsidP="00892BA6">
      <w:pPr>
        <w:rPr>
          <w:lang w:eastAsia="fr-FR"/>
        </w:rPr>
      </w:pPr>
      <w:r>
        <w:rPr>
          <w:lang w:eastAsia="fr-FR"/>
        </w:rPr>
        <w:t>•879</w:t>
      </w:r>
      <w:r w:rsidR="00C75D51">
        <w:rPr>
          <w:lang w:eastAsia="fr-FR"/>
        </w:rPr>
        <w:t xml:space="preserve"> </w:t>
      </w:r>
    </w:p>
    <w:p w:rsidR="00C75D51" w:rsidRDefault="00892BA6" w:rsidP="00892BA6">
      <w:pPr>
        <w:rPr>
          <w:lang w:eastAsia="fr-FR"/>
        </w:rPr>
      </w:pPr>
      <w:r>
        <w:rPr>
          <w:lang w:eastAsia="fr-FR"/>
        </w:rPr>
        <w:t>Sou. Moderato.</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n r </w:t>
      </w:r>
      <w:r>
        <w:rPr>
          <w:lang w:eastAsia="fr-FR"/>
        </w:rPr>
        <w:t>‘</w:t>
      </w:r>
      <w:r w:rsidR="00892BA6">
        <w:rPr>
          <w:lang w:eastAsia="fr-FR"/>
        </w:rPr>
        <w:t xml:space="preserve"> ■</w:t>
      </w:r>
      <w:r>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est heu - roux, ô ten - dre Mè - re,</w:t>
      </w:r>
      <w:r w:rsidR="00C75D51">
        <w:rPr>
          <w:lang w:eastAsia="fr-FR"/>
        </w:rPr>
        <w:t xml:space="preserve"> </w:t>
      </w:r>
    </w:p>
    <w:p w:rsidR="00C75D51" w:rsidRDefault="00892BA6" w:rsidP="00892BA6">
      <w:pPr>
        <w:rPr>
          <w:lang w:eastAsia="fr-FR"/>
        </w:rPr>
      </w:pPr>
      <w:r>
        <w:rPr>
          <w:lang w:eastAsia="fr-FR"/>
        </w:rPr>
        <w:t>Orgue.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i-gi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 —■t3-</w:t>
      </w:r>
      <w:r w:rsidR="00C75D51">
        <w:rPr>
          <w:lang w:eastAsia="fr-FR"/>
        </w:rPr>
        <w:t xml:space="preserve"> </w:t>
      </w:r>
    </w:p>
    <w:p w:rsidR="00C75D51" w:rsidRDefault="00892BA6" w:rsidP="00892BA6">
      <w:pPr>
        <w:rPr>
          <w:lang w:eastAsia="fr-FR"/>
        </w:rPr>
      </w:pPr>
      <w:r>
        <w:rPr>
          <w:lang w:eastAsia="fr-FR"/>
        </w:rPr>
        <w:t>Qui puisse é -ga - 1er son bon - heur</w:t>
      </w:r>
      <w:r w:rsidR="00C75D51">
        <w:rPr>
          <w:lang w:eastAsia="fr-FR"/>
        </w:rPr>
        <w:t xml:space="preserve"> ? </w:t>
      </w:r>
    </w:p>
    <w:p w:rsidR="00C75D51" w:rsidRDefault="00892BA6" w:rsidP="00892BA6">
      <w:pPr>
        <w:rPr>
          <w:lang w:eastAsia="fr-FR"/>
        </w:rPr>
      </w:pPr>
      <w:r>
        <w:rPr>
          <w:lang w:eastAsia="fr-FR"/>
        </w:rPr>
        <w:t>b ------0- .0 0 JJ</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-EF——P-</w:t>
      </w:r>
      <w:r w:rsidR="00C75D51">
        <w:rPr>
          <w:lang w:eastAsia="fr-FR"/>
        </w:rPr>
        <w:t xml:space="preserve"> </w:t>
      </w:r>
    </w:p>
    <w:p w:rsidR="00C75D51" w:rsidRDefault="00892BA6" w:rsidP="00892BA6">
      <w:pPr>
        <w:rPr>
          <w:lang w:eastAsia="fr-FR"/>
        </w:rPr>
      </w:pPr>
      <w:r>
        <w:rPr>
          <w:lang w:eastAsia="fr-FR"/>
        </w:rPr>
        <w:t>D. 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Que craindrait l</w:t>
      </w:r>
      <w:r w:rsidR="00C75D51">
        <w:rPr>
          <w:lang w:eastAsia="fr-FR"/>
        </w:rPr>
        <w:t>’</w:t>
      </w:r>
      <w:r>
        <w:rPr>
          <w:lang w:eastAsia="fr-FR"/>
        </w:rPr>
        <w:t>enfant de Marie</w:t>
      </w:r>
      <w:r w:rsidR="00C75D51">
        <w:rPr>
          <w:lang w:eastAsia="fr-FR"/>
        </w:rPr>
        <w:t> ?</w:t>
      </w:r>
      <w:r>
        <w:rPr>
          <w:lang w:eastAsia="fr-FR"/>
        </w:rPr>
        <w:t xml:space="preserve"> Sa Mère est la Reine des cieux</w:t>
      </w:r>
      <w:r w:rsidR="00C75D51">
        <w:rPr>
          <w:lang w:eastAsia="fr-FR"/>
        </w:rPr>
        <w:t> ;</w:t>
      </w:r>
      <w:r>
        <w:rPr>
          <w:lang w:eastAsia="fr-FR"/>
        </w:rPr>
        <w:t xml:space="preserve"> Et du cœur humble qui la prie Elle aime à bénir tous les vœux.</w:t>
      </w:r>
      <w:r w:rsidR="00C75D51">
        <w:rPr>
          <w:lang w:eastAsia="fr-FR"/>
        </w:rPr>
        <w:t xml:space="preserve"> </w:t>
      </w:r>
    </w:p>
    <w:p w:rsidR="00C75D51" w:rsidRDefault="00892BA6" w:rsidP="00892BA6">
      <w:pPr>
        <w:rPr>
          <w:lang w:eastAsia="fr-FR"/>
        </w:rPr>
      </w:pPr>
      <w:r>
        <w:rPr>
          <w:lang w:eastAsia="fr-FR"/>
        </w:rPr>
        <w:t>Près de toi, Vierge tutélaire, Ainsi couleront tous mes jours</w:t>
      </w:r>
      <w:r w:rsidR="00C75D51">
        <w:rPr>
          <w:lang w:eastAsia="fr-FR"/>
        </w:rPr>
        <w:t> ;</w:t>
      </w:r>
      <w:r>
        <w:rPr>
          <w:lang w:eastAsia="fr-FR"/>
        </w:rPr>
        <w:t xml:space="preserve"> Des noirs chagrins la coupe amère Jamais n</w:t>
      </w:r>
      <w:r w:rsidR="00C75D51">
        <w:rPr>
          <w:lang w:eastAsia="fr-FR"/>
        </w:rPr>
        <w:t>’</w:t>
      </w:r>
      <w:r>
        <w:rPr>
          <w:lang w:eastAsia="fr-FR"/>
        </w:rPr>
        <w:t>en troublera le cours.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Sur lui comme une onde limpide La grâce descend à longs flots</w:t>
      </w:r>
      <w:r w:rsidR="00C75D51">
        <w:rPr>
          <w:lang w:eastAsia="fr-FR"/>
        </w:rPr>
        <w:t> ;</w:t>
      </w:r>
      <w:r>
        <w:rPr>
          <w:lang w:eastAsia="fr-FR"/>
        </w:rPr>
        <w:t xml:space="preserve"> A l</w:t>
      </w:r>
      <w:r w:rsidR="00C75D51">
        <w:rPr>
          <w:lang w:eastAsia="fr-FR"/>
        </w:rPr>
        <w:t>’</w:t>
      </w:r>
      <w:r>
        <w:rPr>
          <w:lang w:eastAsia="fr-FR"/>
        </w:rPr>
        <w:t>ombre de sa douce égide Toujours il trouve le repos.</w:t>
      </w:r>
      <w:r w:rsidR="00C75D51">
        <w:rPr>
          <w:lang w:eastAsia="fr-FR"/>
        </w:rPr>
        <w:t xml:space="preserve"> </w:t>
      </w:r>
    </w:p>
    <w:p w:rsidR="00C75D51" w:rsidRDefault="00892BA6" w:rsidP="00892BA6">
      <w:pPr>
        <w:rPr>
          <w:lang w:eastAsia="fr-FR"/>
        </w:rPr>
      </w:pPr>
      <w:r>
        <w:rPr>
          <w:lang w:eastAsia="fr-FR"/>
        </w:rPr>
        <w:t>Et quand le beau soir de ma vie Apparaîtra devant mes yeux, De vertus mon âme enrichie Prendra son essor vers les cieux.</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394</w:t>
      </w:r>
      <w:r w:rsidR="00C75D51">
        <w:rPr>
          <w:lang w:eastAsia="fr-FR"/>
        </w:rPr>
        <w:t xml:space="preserve"> </w:t>
      </w:r>
    </w:p>
    <w:p w:rsidR="00C75D51" w:rsidRDefault="00892BA6" w:rsidP="00892BA6">
      <w:pPr>
        <w:rPr>
          <w:lang w:eastAsia="fr-FR"/>
        </w:rPr>
      </w:pPr>
      <w:r>
        <w:rPr>
          <w:lang w:eastAsia="fr-FR"/>
        </w:rPr>
        <w:t>N° 21D.</w:t>
      </w:r>
      <w:r w:rsidR="00C75D51">
        <w:rPr>
          <w:lang w:eastAsia="fr-FR"/>
        </w:rPr>
        <w:t xml:space="preserve"> </w:t>
      </w:r>
    </w:p>
    <w:p w:rsidR="00C75D51" w:rsidRDefault="00892BA6" w:rsidP="00892BA6">
      <w:pPr>
        <w:rPr>
          <w:lang w:eastAsia="fr-FR"/>
        </w:rPr>
      </w:pPr>
      <w:r>
        <w:rPr>
          <w:lang w:eastAsia="fr-FR"/>
        </w:rPr>
        <w:t>meme sujet</w:t>
      </w:r>
      <w:r w:rsidR="00C75D51">
        <w:rPr>
          <w:lang w:eastAsia="fr-FR"/>
        </w:rPr>
        <w:t xml:space="preserve"> </w:t>
      </w:r>
    </w:p>
    <w:p w:rsidR="00C75D51" w:rsidRDefault="00892BA6" w:rsidP="00892BA6">
      <w:pPr>
        <w:rPr>
          <w:lang w:eastAsia="fr-FR"/>
        </w:rPr>
      </w:pPr>
      <w:r>
        <w:rPr>
          <w:lang w:eastAsia="fr-FR"/>
        </w:rPr>
        <w:t>A. S. N.</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Pr="00CD3780" w:rsidRDefault="00892BA6" w:rsidP="00892BA6">
      <w:pPr>
        <w:rPr>
          <w:lang w:val="en-US" w:eastAsia="fr-FR"/>
        </w:rPr>
      </w:pPr>
      <w:r w:rsidRPr="00CD3780">
        <w:rPr>
          <w:lang w:val="en-US" w:eastAsia="fr-FR"/>
        </w:rPr>
        <w:t>, Jt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i-ft n □</w:t>
      </w:r>
      <w:r w:rsidRPr="00CD3780">
        <w:rPr>
          <w:lang w:val="en-US" w:eastAsia="fr-FR"/>
        </w:rPr>
        <w:tab/>
        <w:t>—</w:t>
      </w:r>
      <w:r w:rsidR="00C75D51" w:rsidRPr="00CD3780">
        <w:rPr>
          <w:lang w:val="en-US" w:eastAsia="fr-FR"/>
        </w:rPr>
        <w:t>» </w:t>
      </w:r>
      <w:r w:rsidRPr="00CD3780">
        <w:rPr>
          <w:lang w:val="en-US" w:eastAsia="fr-FR"/>
        </w:rPr>
        <w:t xml:space="preserve"> -t y</w:t>
      </w:r>
      <w:r w:rsidR="00C75D51" w:rsidRPr="00CD3780">
        <w:rPr>
          <w:lang w:val="en-US" w:eastAsia="fr-FR"/>
        </w:rPr>
        <w:t> » !</w:t>
      </w:r>
      <w:r w:rsidRPr="00CD3780">
        <w:rPr>
          <w:lang w:val="en-US" w:eastAsia="fr-FR"/>
        </w:rPr>
        <w:t xml:space="preserve"> .</w:t>
      </w:r>
      <w:r w:rsidR="00C75D51" w:rsidRPr="00CD3780">
        <w:rPr>
          <w:lang w:val="en-US" w:eastAsia="fr-FR"/>
        </w:rPr>
        <w:t>,,</w:t>
      </w:r>
      <w:r w:rsidRPr="00CD3780">
        <w:rPr>
          <w:lang w:val="en-US" w:eastAsia="fr-FR"/>
        </w:rPr>
        <w:t xml:space="preserve"> </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 N N S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Ma jfefe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\&gt;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 1 Ma ■ ri - e I</w:t>
      </w:r>
      <w:r w:rsidR="00C75D51" w:rsidRPr="00CD3780">
        <w:rPr>
          <w:lang w:val="en-US" w:eastAsia="fr-FR"/>
        </w:rPr>
        <w:t xml:space="preserve"> </w:t>
      </w:r>
    </w:p>
    <w:p w:rsidR="00C75D51" w:rsidRDefault="00892BA6" w:rsidP="00892BA6">
      <w:pPr>
        <w:rPr>
          <w:lang w:eastAsia="fr-FR"/>
        </w:rPr>
      </w:pPr>
      <w:r>
        <w:rPr>
          <w:lang w:eastAsia="fr-FR"/>
        </w:rPr>
        <w:t>u u u u p P</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aime-rai toujours Ma-</w:t>
      </w:r>
      <w:r w:rsidR="00C75D51">
        <w:rPr>
          <w:lang w:eastAsia="fr-FR"/>
        </w:rPr>
        <w:t xml:space="preserve"> </w:t>
      </w:r>
    </w:p>
    <w:p w:rsidR="00C75D51" w:rsidRDefault="00892BA6" w:rsidP="00892BA6">
      <w:pPr>
        <w:rPr>
          <w:lang w:eastAsia="fr-FR"/>
        </w:rPr>
      </w:pPr>
      <w:r>
        <w:rPr>
          <w:lang w:eastAsia="fr-FR"/>
        </w:rPr>
        <w:t>-V—3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Ma - ri f.</w:t>
      </w:r>
      <w:r w:rsidR="00C75D51">
        <w:rPr>
          <w:lang w:eastAsia="fr-FR"/>
        </w:rPr>
        <w:t xml:space="preserve"> </w:t>
      </w:r>
    </w:p>
    <w:p w:rsidR="00C75D51" w:rsidRDefault="00892BA6" w:rsidP="00892BA6">
      <w:pPr>
        <w:rPr>
          <w:lang w:eastAsia="fr-FR"/>
        </w:rPr>
      </w:pPr>
      <w:r>
        <w:rPr>
          <w:lang w:eastAsia="fr-FR"/>
        </w:rPr>
        <w:t>e I Ma - ri - e</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Ma-ri - e</w:t>
      </w:r>
      <w:r w:rsidR="00C75D51">
        <w:rPr>
          <w:lang w:eastAsia="fr-FR"/>
        </w:rPr>
        <w:t> !</w:t>
      </w:r>
      <w:r>
        <w:rPr>
          <w:lang w:eastAsia="fr-FR"/>
        </w:rPr>
        <w:t xml:space="preserve"> Ma - ri - e I</w:t>
      </w:r>
      <w:r w:rsidR="00C75D51">
        <w:rPr>
          <w:lang w:eastAsia="fr-FR"/>
        </w:rPr>
        <w:t xml:space="preserve"> </w:t>
      </w:r>
    </w:p>
    <w:p w:rsidR="00C75D51" w:rsidRDefault="00892BA6" w:rsidP="00892BA6">
      <w:pPr>
        <w:rPr>
          <w:lang w:eastAsia="fr-FR"/>
        </w:rPr>
      </w:pPr>
      <w:r>
        <w:rPr>
          <w:lang w:eastAsia="fr-FR"/>
        </w:rPr>
        <w:t>^ js js</w:t>
      </w:r>
      <w:r>
        <w:rPr>
          <w:lang w:eastAsia="fr-FR"/>
        </w:rPr>
        <w:tab/>
        <w:t>s</w:t>
      </w:r>
      <w:r>
        <w:rPr>
          <w:lang w:eastAsia="fr-FR"/>
        </w:rPr>
        <w:tab/>
        <w:t>f</w:t>
      </w:r>
      <w:r w:rsidR="00C75D51">
        <w:rPr>
          <w:lang w:eastAsia="fr-FR"/>
        </w:rPr>
        <w:t xml:space="preserve"> </w:t>
      </w:r>
    </w:p>
    <w:p w:rsidR="00C75D51" w:rsidRDefault="00892BA6" w:rsidP="00892BA6">
      <w:pPr>
        <w:rPr>
          <w:lang w:eastAsia="fr-FR"/>
        </w:rPr>
      </w:pPr>
      <w:r>
        <w:rPr>
          <w:lang w:eastAsia="fr-FR"/>
        </w:rPr>
        <w:t>T \ ^ T Tê à * ï Ji IT^ T m i § .ri</w:t>
      </w:r>
      <w:r w:rsidR="00C75D51">
        <w:rPr>
          <w:lang w:eastAsia="fr-FR"/>
        </w:rPr>
        <w:t> :</w:t>
      </w:r>
      <w:r>
        <w:rPr>
          <w:lang w:eastAsia="fr-FR"/>
        </w:rPr>
        <w:t>-</w:t>
      </w:r>
      <w:r w:rsidR="00C75D51">
        <w:rPr>
          <w:lang w:eastAsia="fr-FR"/>
        </w:rPr>
        <w:t>’</w:t>
      </w:r>
      <w:r>
        <w:rPr>
          <w:lang w:eastAsia="fr-FR"/>
        </w:rPr>
        <w:t xml:space="preserve"> </w:t>
      </w:r>
      <w:r w:rsidR="00C75D51">
        <w:rPr>
          <w:lang w:eastAsia="fr-FR"/>
        </w:rPr>
        <w:t>« </w:t>
      </w:r>
      <w:r>
        <w:rPr>
          <w:lang w:eastAsia="fr-FR"/>
        </w:rPr>
        <w:t>ï- ^ s-</w:t>
      </w:r>
      <w:r w:rsidR="00C75D51">
        <w:rPr>
          <w:lang w:eastAsia="fr-FR"/>
        </w:rPr>
        <w:t> »</w:t>
      </w:r>
      <w:r>
        <w:rPr>
          <w:lang w:eastAsia="fr-FR"/>
        </w:rPr>
        <w:t xml:space="preserve"> J ~</w:t>
      </w:r>
      <w:r w:rsidR="00C75D51">
        <w:rPr>
          <w:lang w:eastAsia="fr-FR"/>
        </w:rPr>
        <w:t xml:space="preserve"> : </w:t>
      </w:r>
    </w:p>
    <w:p w:rsidR="00C75D51" w:rsidRDefault="00892BA6" w:rsidP="00892BA6">
      <w:pPr>
        <w:rPr>
          <w:lang w:eastAsia="fr-FR"/>
        </w:rPr>
      </w:pPr>
      <w:r>
        <w:rPr>
          <w:lang w:eastAsia="fr-FR"/>
        </w:rPr>
        <w:t xml:space="preserve">♦ • j </w:t>
      </w:r>
      <w:r>
        <w:rPr>
          <w:rFonts w:ascii="MS Mincho" w:eastAsia="MS Mincho" w:hAnsi="MS Mincho" w:cs="MS Mincho" w:hint="eastAsia"/>
          <w:lang w:eastAsia="fr-FR"/>
        </w:rPr>
        <w:t>✓</w:t>
      </w:r>
      <w:r>
        <w:rPr>
          <w:lang w:eastAsia="fr-FR"/>
        </w:rPr>
        <w:tab/>
      </w:r>
      <w:r>
        <w:rPr>
          <w:rFonts w:ascii="MS Mincho" w:eastAsia="MS Mincho" w:hAnsi="MS Mincho" w:cs="MS Mincho" w:hint="eastAsia"/>
          <w:lang w:eastAsia="fr-FR"/>
        </w:rPr>
        <w:t>✓</w:t>
      </w:r>
      <w:r>
        <w:rPr>
          <w:lang w:eastAsia="fr-FR"/>
        </w:rPr>
        <w:t xml:space="preserve"> K1</w:t>
      </w:r>
      <w:r w:rsidR="00C75D51">
        <w:rPr>
          <w:lang w:eastAsia="fr-FR"/>
        </w:rPr>
        <w:t xml:space="preserve"> </w:t>
      </w:r>
    </w:p>
    <w:p w:rsidR="00C75D51" w:rsidRDefault="00892BA6" w:rsidP="00892BA6">
      <w:pPr>
        <w:rPr>
          <w:lang w:eastAsia="fr-FR"/>
        </w:rPr>
      </w:pPr>
      <w:r>
        <w:rPr>
          <w:lang w:eastAsia="fr-FR"/>
        </w:rPr>
        <w:t>ri- e, C</w:t>
      </w:r>
      <w:r w:rsidR="00C75D51">
        <w:rPr>
          <w:lang w:eastAsia="fr-FR"/>
        </w:rPr>
        <w:t>’</w:t>
      </w:r>
      <w:r>
        <w:rPr>
          <w:lang w:eastAsia="fr-FR"/>
        </w:rPr>
        <w:t>est la mè-re de mon Dieu,</w:t>
      </w:r>
      <w:r w:rsidR="00C75D51">
        <w:rPr>
          <w:lang w:eastAsia="fr-FR"/>
        </w:rPr>
        <w:t xml:space="preserve"> </w:t>
      </w:r>
    </w:p>
    <w:p w:rsidR="00C75D51" w:rsidRDefault="00892BA6" w:rsidP="00892BA6">
      <w:pPr>
        <w:rPr>
          <w:lang w:eastAsia="fr-FR"/>
        </w:rPr>
      </w:pPr>
      <w:r>
        <w:rPr>
          <w:lang w:eastAsia="fr-FR"/>
        </w:rPr>
        <w:t>Ma</w:t>
      </w:r>
      <w:r w:rsidR="00C75D51">
        <w:rPr>
          <w:lang w:eastAsia="fr-FR"/>
        </w:rPr>
        <w:t xml:space="preserve"> </w:t>
      </w:r>
    </w:p>
    <w:p w:rsidR="00C75D51" w:rsidRDefault="00892BA6" w:rsidP="00892BA6">
      <w:pPr>
        <w:rPr>
          <w:lang w:eastAsia="fr-FR"/>
        </w:rPr>
      </w:pPr>
      <w:r>
        <w:rPr>
          <w:lang w:eastAsia="fr-FR"/>
        </w:rPr>
        <w:t>ri - e, Ma-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 * ê •</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ITTrTi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Ma-ri- e, Ma - ri - e, Ma-</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Ma - ri - e, Ma-</w:t>
      </w:r>
      <w:r w:rsidR="00C75D51">
        <w:rPr>
          <w:lang w:eastAsia="fr-FR"/>
        </w:rPr>
        <w:t xml:space="preserve"> </w:t>
      </w:r>
    </w:p>
    <w:p w:rsidR="00C75D51" w:rsidRDefault="00C75D51" w:rsidP="00892BA6">
      <w:pPr>
        <w:rPr>
          <w:lang w:eastAsia="fr-FR"/>
        </w:rPr>
      </w:pPr>
      <w:r>
        <w:rPr>
          <w:lang w:eastAsia="fr-FR"/>
        </w:rPr>
        <w:t> ! !</w:t>
      </w:r>
      <w:r w:rsidR="00892BA6">
        <w:rPr>
          <w:lang w:eastAsia="fr-FR"/>
        </w:rPr>
        <w:t xml:space="preserve"> h J ^ .S h</w:t>
      </w:r>
      <w:r>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elle soit toujours bé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ri -e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ni-e, Qu</w:t>
      </w:r>
      <w:r w:rsidR="00C75D51">
        <w:rPr>
          <w:lang w:eastAsia="fr-FR"/>
        </w:rPr>
        <w:t>’</w:t>
      </w:r>
      <w:r>
        <w:rPr>
          <w:lang w:eastAsia="fr-FR"/>
        </w:rPr>
        <w:t>on la vénère en tous</w:t>
      </w:r>
      <w:r w:rsidR="00C75D51">
        <w:rPr>
          <w:lang w:eastAsia="fr-FR"/>
        </w:rPr>
        <w:t xml:space="preserve"> </w:t>
      </w:r>
    </w:p>
    <w:p w:rsidR="00C75D51" w:rsidRDefault="00892BA6" w:rsidP="00892BA6">
      <w:pPr>
        <w:rPr>
          <w:lang w:eastAsia="fr-FR"/>
        </w:rPr>
      </w:pPr>
      <w:r>
        <w:rPr>
          <w:lang w:eastAsia="fr-FR"/>
        </w:rPr>
        <w:t>3</w:t>
      </w:r>
      <w:r w:rsidR="00C75D51">
        <w:rPr>
          <w:lang w:eastAsia="fr-FR"/>
        </w:rPr>
        <w:t> :</w:t>
      </w:r>
      <w:r>
        <w:rPr>
          <w:lang w:eastAsia="fr-FR"/>
        </w:rPr>
        <w:t xml:space="preserve"> - t=t~tiir3r±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w:t>
      </w:r>
      <w:r w:rsidR="00C75D51">
        <w:rPr>
          <w:lang w:eastAsia="fr-FR"/>
        </w:rPr>
        <w:t>’</w:t>
      </w:r>
      <w:r>
        <w:rPr>
          <w:lang w:eastAsia="fr-FR"/>
        </w:rPr>
        <w:t>elle soit toujours bé</w:t>
      </w:r>
      <w:r w:rsidR="00C75D51">
        <w:rPr>
          <w:lang w:eastAsia="fr-FR"/>
        </w:rPr>
        <w:t xml:space="preserve"> </w:t>
      </w:r>
    </w:p>
    <w:p w:rsidR="00C75D51" w:rsidRDefault="00892BA6" w:rsidP="00892BA6">
      <w:pPr>
        <w:rPr>
          <w:lang w:eastAsia="fr-FR"/>
        </w:rPr>
      </w:pPr>
      <w:r>
        <w:rPr>
          <w:lang w:eastAsia="fr-FR"/>
        </w:rPr>
        <w:t>ni -e, Qu</w:t>
      </w:r>
      <w:r w:rsidR="00C75D51">
        <w:rPr>
          <w:lang w:eastAsia="fr-FR"/>
        </w:rPr>
        <w:t>’</w:t>
      </w:r>
      <w:r>
        <w:rPr>
          <w:lang w:eastAsia="fr-FR"/>
        </w:rPr>
        <w:t>on la vénère en tous</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 • 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 m</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ï </w:t>
      </w:r>
      <w:r>
        <w:rPr>
          <w:lang w:eastAsia="fr-FR"/>
        </w:rPr>
        <w:t xml:space="preserve">‘ » </w:t>
      </w:r>
    </w:p>
    <w:p w:rsidR="00C75D51" w:rsidRDefault="00892BA6" w:rsidP="00892BA6">
      <w:pPr>
        <w:rPr>
          <w:lang w:eastAsia="fr-FR"/>
        </w:rPr>
      </w:pPr>
      <w:r>
        <w:rPr>
          <w:lang w:eastAsia="fr-FR"/>
        </w:rPr>
        <w:t>ri- e</w:t>
      </w:r>
      <w:r w:rsidR="00C75D51">
        <w:rPr>
          <w:lang w:eastAsia="fr-FR"/>
        </w:rPr>
        <w:t> !</w:t>
      </w:r>
      <w:r>
        <w:rPr>
          <w:lang w:eastAsia="fr-FR"/>
        </w:rPr>
        <w:t xml:space="preserve"> Qu</w:t>
      </w:r>
      <w:r w:rsidR="00C75D51">
        <w:rPr>
          <w:lang w:eastAsia="fr-FR"/>
        </w:rPr>
        <w:t>’</w:t>
      </w:r>
      <w:r>
        <w:rPr>
          <w:lang w:eastAsia="fr-FR"/>
        </w:rPr>
        <w:t>elle soit toujours bé - ni- e, Qu</w:t>
      </w:r>
      <w:r w:rsidR="00C75D51">
        <w:rPr>
          <w:lang w:eastAsia="fr-FR"/>
        </w:rPr>
        <w:t>’</w:t>
      </w:r>
      <w:r>
        <w:rPr>
          <w:lang w:eastAsia="fr-FR"/>
        </w:rPr>
        <w:t>on la vénère en tous</w:t>
      </w:r>
      <w:r w:rsidR="00C75D51">
        <w:rPr>
          <w:lang w:eastAsia="fr-FR"/>
        </w:rPr>
        <w:t xml:space="preserve"> </w:t>
      </w:r>
    </w:p>
    <w:p w:rsidR="00C75D51" w:rsidRPr="00CD3780" w:rsidRDefault="00892BA6" w:rsidP="00892BA6">
      <w:pPr>
        <w:rPr>
          <w:lang w:val="en-US" w:eastAsia="fr-FR"/>
        </w:rPr>
      </w:pPr>
      <w:r w:rsidRPr="00CD3780">
        <w:rPr>
          <w:lang w:val="en-US" w:eastAsia="fr-FR"/>
        </w:rPr>
        <w:t>L—P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 0 0 0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U i</w:t>
      </w:r>
      <w:r w:rsidR="00C75D51" w:rsidRPr="00CD3780">
        <w:rPr>
          <w:lang w:val="en-US" w:eastAsia="fr-FR"/>
        </w:rPr>
        <w:t> ?</w:t>
      </w:r>
      <w:r w:rsidRPr="00CD3780">
        <w:rPr>
          <w:lang w:val="en-US" w:eastAsia="fr-FR"/>
        </w:rPr>
        <w:t>" 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^fftfr</w:t>
      </w:r>
      <w:r w:rsidR="00C75D51" w:rsidRPr="00CD3780">
        <w:rPr>
          <w:lang w:val="en-US" w:eastAsia="fr-FR"/>
        </w:rPr>
        <w:t xml:space="preserve"> </w:t>
      </w:r>
    </w:p>
    <w:p w:rsidR="00C75D51" w:rsidRDefault="00892BA6" w:rsidP="00892BA6">
      <w:pPr>
        <w:rPr>
          <w:lang w:eastAsia="fr-FR"/>
        </w:rPr>
      </w:pPr>
      <w:r>
        <w:rPr>
          <w:lang w:eastAsia="fr-FR"/>
        </w:rPr>
        <w:t>lieux, Ma-ri- e, Ma - ri - e, Ma</w:t>
      </w:r>
      <w:r w:rsidR="00C75D51">
        <w:rPr>
          <w:lang w:eastAsia="fr-FR"/>
        </w:rPr>
        <w:t xml:space="preserve"> </w:t>
      </w:r>
    </w:p>
    <w:p w:rsidR="00C75D51" w:rsidRDefault="00892BA6" w:rsidP="00892BA6">
      <w:pPr>
        <w:rPr>
          <w:lang w:eastAsia="fr-FR"/>
        </w:rPr>
      </w:pPr>
      <w:r>
        <w:rPr>
          <w:lang w:eastAsia="fr-FR"/>
        </w:rPr>
        <w:t>ri - e</w:t>
      </w:r>
      <w:r w:rsidR="00C75D51">
        <w:rPr>
          <w:lang w:eastAsia="fr-FR"/>
        </w:rPr>
        <w:t xml:space="preserve"> !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w:t>
      </w:r>
      <w:r w:rsidR="00C75D51">
        <w:rPr>
          <w:lang w:eastAsia="fr-FR"/>
        </w:rPr>
        <w:t> ?</w:t>
      </w:r>
      <w:r>
        <w:rPr>
          <w:lang w:eastAsia="fr-FR"/>
        </w:rPr>
        <w:t>—J</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-7- -</w:t>
      </w:r>
      <w:r w:rsidR="00C75D51">
        <w:rPr>
          <w:lang w:eastAsia="fr-FR"/>
        </w:rPr>
        <w:t xml:space="preserve"> </w:t>
      </w:r>
    </w:p>
    <w:p w:rsidR="00C75D51" w:rsidRDefault="00892BA6" w:rsidP="00892BA6">
      <w:pPr>
        <w:rPr>
          <w:lang w:eastAsia="fr-FR"/>
        </w:rPr>
      </w:pPr>
      <w:r>
        <w:rPr>
          <w:lang w:eastAsia="fr-FR"/>
        </w:rPr>
        <w:t>lieux,</w:t>
      </w:r>
      <w:r w:rsidR="00C75D51">
        <w:rPr>
          <w:lang w:eastAsia="fr-FR"/>
        </w:rPr>
        <w:t xml:space="preserve"> </w:t>
      </w:r>
    </w:p>
    <w:p w:rsidR="00C75D51" w:rsidRDefault="00892BA6" w:rsidP="00892BA6">
      <w:pPr>
        <w:rPr>
          <w:lang w:eastAsia="fr-FR"/>
        </w:rPr>
      </w:pPr>
      <w:r>
        <w:rPr>
          <w:lang w:eastAsia="fr-FR"/>
        </w:rPr>
        <w:t>Ma - ri - e, Ma - ri - e 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aime-rai tou-</w:t>
      </w:r>
      <w:r w:rsidR="00C75D51">
        <w:rPr>
          <w:lang w:eastAsia="fr-FR"/>
        </w:rPr>
        <w:t xml:space="preserve"> </w:t>
      </w:r>
    </w:p>
    <w:p w:rsidR="00C75D51" w:rsidRDefault="00892BA6" w:rsidP="00892BA6">
      <w:pPr>
        <w:rPr>
          <w:lang w:eastAsia="fr-FR"/>
        </w:rPr>
      </w:pPr>
      <w:r>
        <w:rPr>
          <w:lang w:eastAsia="fr-FR"/>
        </w:rPr>
        <w:t>■P-P—t-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lieux,</w:t>
      </w:r>
      <w:r w:rsidR="00C75D51">
        <w:rPr>
          <w:lang w:eastAsia="fr-FR"/>
        </w:rPr>
        <w:t xml:space="preserve"> </w:t>
      </w:r>
    </w:p>
    <w:p w:rsidR="00C75D51" w:rsidRDefault="00892BA6" w:rsidP="00892BA6">
      <w:pPr>
        <w:rPr>
          <w:lang w:eastAsia="fr-FR"/>
        </w:rPr>
      </w:pPr>
      <w:r>
        <w:rPr>
          <w:lang w:eastAsia="fr-FR"/>
        </w:rPr>
        <w:t>Ma - ri - e,</w:t>
      </w:r>
      <w:r w:rsidR="00C75D51">
        <w:rPr>
          <w:lang w:eastAsia="fr-FR"/>
        </w:rPr>
        <w:t xml:space="preserve"> </w:t>
      </w:r>
    </w:p>
    <w:p w:rsidR="00C75D51" w:rsidRDefault="00892BA6" w:rsidP="00892BA6">
      <w:pPr>
        <w:rPr>
          <w:lang w:eastAsia="fr-FR"/>
        </w:rPr>
      </w:pPr>
      <w:r>
        <w:rPr>
          <w:lang w:eastAsia="fr-FR"/>
        </w:rPr>
        <w:t>Ma</w:t>
      </w:r>
      <w:r w:rsidR="00C75D51">
        <w:rPr>
          <w:lang w:eastAsia="fr-FR"/>
        </w:rPr>
        <w:t xml:space="preserve"> </w:t>
      </w:r>
    </w:p>
    <w:p w:rsidR="00C75D51" w:rsidRDefault="00892BA6" w:rsidP="00892BA6">
      <w:pPr>
        <w:rPr>
          <w:lang w:eastAsia="fr-FR"/>
        </w:rPr>
      </w:pPr>
      <w:r>
        <w:rPr>
          <w:lang w:eastAsia="fr-FR"/>
        </w:rPr>
        <w:t>ri -e</w:t>
      </w:r>
      <w:r w:rsidR="00C75D51">
        <w:rPr>
          <w:lang w:eastAsia="fr-FR"/>
        </w:rPr>
        <w:t xml:space="preserve"> ! </w:t>
      </w:r>
    </w:p>
    <w:p w:rsidR="00C75D51" w:rsidRDefault="00892BA6" w:rsidP="00892BA6">
      <w:pPr>
        <w:rPr>
          <w:lang w:eastAsia="fr-FR"/>
        </w:rPr>
      </w:pPr>
      <w:r>
        <w:rPr>
          <w:lang w:eastAsia="fr-FR"/>
        </w:rPr>
        <w:t>J</w:t>
      </w:r>
      <w:r w:rsidR="00C75D51">
        <w:rPr>
          <w:lang w:eastAsia="fr-FR"/>
        </w:rPr>
        <w:t>’</w:t>
      </w:r>
      <w:r>
        <w:rPr>
          <w:lang w:eastAsia="fr-FR"/>
        </w:rPr>
        <w:t>aime-rai tou-</w:t>
      </w:r>
      <w:r w:rsidR="00C75D51">
        <w:rPr>
          <w:lang w:eastAsia="fr-FR"/>
        </w:rPr>
        <w:t xml:space="preserve"> </w:t>
      </w:r>
    </w:p>
    <w:p w:rsidR="00C75D51" w:rsidRDefault="00892BA6" w:rsidP="00892BA6">
      <w:pPr>
        <w:rPr>
          <w:lang w:eastAsia="fr-FR"/>
        </w:rPr>
      </w:pPr>
      <w:r>
        <w:rPr>
          <w:lang w:eastAsia="fr-FR"/>
        </w:rPr>
        <w:t>•881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n s</w:t>
      </w:r>
      <w:r w:rsidR="00C75D51">
        <w:rPr>
          <w:lang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rFonts w:ascii="MS Mincho" w:eastAsia="MS Mincho" w:hAnsi="MS Mincho" w:cs="MS Mincho" w:hint="eastAsia"/>
          <w:lang w:eastAsia="fr-FR"/>
        </w:rPr>
        <w:t>✓</w:t>
      </w:r>
      <w:r>
        <w:rPr>
          <w:lang w:eastAsia="fr-FR"/>
        </w:rPr>
        <w:t xml:space="preserve"> ^ i </w:t>
      </w:r>
      <w:r>
        <w:rPr>
          <w:rFonts w:ascii="MS Mincho" w:eastAsia="MS Mincho" w:hAnsi="MS Mincho" w:cs="MS Mincho" w:hint="eastAsia"/>
          <w:lang w:eastAsia="fr-FR"/>
        </w:rPr>
        <w:t>✓</w:t>
      </w:r>
      <w:r w:rsidR="00C75D51">
        <w:rPr>
          <w:lang w:eastAsia="fr-FR"/>
        </w:rPr>
        <w:t xml:space="preserve"> </w:t>
      </w:r>
    </w:p>
    <w:p w:rsidR="00C75D51" w:rsidRDefault="00892BA6" w:rsidP="00892BA6">
      <w:pPr>
        <w:rPr>
          <w:lang w:eastAsia="fr-FR"/>
        </w:rPr>
      </w:pPr>
      <w:r>
        <w:rPr>
          <w:lang w:eastAsia="fr-FR"/>
        </w:rPr>
        <w:t>Ma - ri - e, Ma-</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p>
    <w:p w:rsidR="00C75D51" w:rsidRDefault="00892BA6" w:rsidP="00892BA6">
      <w:pPr>
        <w:rPr>
          <w:lang w:eastAsia="fr-FR"/>
        </w:rPr>
      </w:pPr>
      <w:r>
        <w:rPr>
          <w:lang w:eastAsia="fr-FR"/>
        </w:rPr>
        <w:t>r</w:t>
      </w:r>
      <w:r w:rsidR="00C75D51">
        <w:rPr>
          <w:lang w:eastAsia="fr-FR"/>
        </w:rPr>
        <w:t> :</w:t>
      </w:r>
      <w:r>
        <w:rPr>
          <w:lang w:eastAsia="fr-FR"/>
        </w:rPr>
        <w:t>t</w:t>
      </w:r>
      <w:r w:rsidR="00C75D51">
        <w:rPr>
          <w:lang w:eastAsia="fr-FR"/>
        </w:rPr>
        <w:t xml:space="preserve"> : </w:t>
      </w:r>
    </w:p>
    <w:p w:rsidR="00C75D51" w:rsidRDefault="00892BA6" w:rsidP="00892BA6">
      <w:pPr>
        <w:rPr>
          <w:lang w:eastAsia="fr-FR"/>
        </w:rPr>
      </w:pPr>
      <w:r>
        <w:rPr>
          <w:lang w:eastAsia="fr-FR"/>
        </w:rPr>
        <w:t>jours Ma-ri - e Qui me com-ble</w:t>
      </w:r>
      <w:r w:rsidR="00C75D51">
        <w:rPr>
          <w:lang w:eastAsia="fr-FR"/>
        </w:rPr>
        <w:t xml:space="preserve"> </w:t>
      </w:r>
    </w:p>
    <w:p w:rsidR="00C75D51" w:rsidRDefault="00892BA6" w:rsidP="00892BA6">
      <w:pPr>
        <w:rPr>
          <w:lang w:eastAsia="fr-FR"/>
        </w:rPr>
      </w:pPr>
      <w:r>
        <w:rPr>
          <w:lang w:eastAsia="fr-FR"/>
        </w:rPr>
        <w:t>de bienfaits</w:t>
      </w:r>
      <w:r w:rsidR="00C75D51">
        <w:rPr>
          <w:lang w:eastAsia="fr-FR"/>
        </w:rPr>
        <w:t> !</w:t>
      </w:r>
      <w:r>
        <w:rPr>
          <w:lang w:eastAsia="fr-FR"/>
        </w:rPr>
        <w:t xml:space="preserve"> Ma - ri</w:t>
      </w:r>
      <w:r w:rsidR="00C75D51">
        <w:rPr>
          <w:lang w:eastAsia="fr-FR"/>
        </w:rPr>
        <w:t xml:space="preserve"> </w:t>
      </w:r>
    </w:p>
    <w:p w:rsidR="00C75D51" w:rsidRDefault="00892BA6" w:rsidP="00892BA6">
      <w:pPr>
        <w:rPr>
          <w:lang w:eastAsia="fr-FR"/>
        </w:rPr>
      </w:pPr>
      <w:r>
        <w:rPr>
          <w:lang w:eastAsia="fr-FR"/>
        </w:rPr>
        <w:t>Ma-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U I-</w:t>
      </w:r>
      <w:r w:rsidR="00C75D51">
        <w:rPr>
          <w:lang w:eastAsia="fr-FR"/>
        </w:rPr>
        <w:t xml:space="preserve"> </w:t>
      </w:r>
    </w:p>
    <w:p w:rsidR="00C75D51" w:rsidRDefault="00892BA6" w:rsidP="00892BA6">
      <w:pPr>
        <w:rPr>
          <w:lang w:eastAsia="fr-FR"/>
        </w:rPr>
      </w:pPr>
      <w:r>
        <w:rPr>
          <w:lang w:eastAsia="fr-FR"/>
        </w:rPr>
        <w:t>jours Ma-ri - e Qui me com-ble</w:t>
      </w:r>
      <w:r w:rsidR="00C75D51">
        <w:rPr>
          <w:lang w:eastAsia="fr-FR"/>
        </w:rPr>
        <w:t xml:space="preserve"> </w:t>
      </w:r>
    </w:p>
    <w:p w:rsidR="00C75D51" w:rsidRPr="00CD3780" w:rsidRDefault="00892BA6" w:rsidP="00892BA6">
      <w:pPr>
        <w:rPr>
          <w:lang w:val="en-US" w:eastAsia="fr-FR"/>
        </w:rPr>
      </w:pPr>
      <w:r w:rsidRPr="00CD3780">
        <w:rPr>
          <w:lang w:val="en-US" w:eastAsia="fr-FR"/>
        </w:rPr>
        <w:t>JU--4—-j—,</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-W- I I * 1 f #</w:t>
      </w:r>
      <w:r w:rsidRPr="00CD3780">
        <w:rPr>
          <w:lang w:val="en-US" w:eastAsia="fr-FR"/>
        </w:rPr>
        <w:t xml:space="preserve"> </w:t>
      </w:r>
    </w:p>
    <w:p w:rsidR="00C75D51" w:rsidRPr="00CD3780" w:rsidRDefault="00892BA6" w:rsidP="00892BA6">
      <w:pPr>
        <w:rPr>
          <w:lang w:val="en-US" w:eastAsia="fr-FR"/>
        </w:rPr>
      </w:pPr>
      <w:r w:rsidRPr="00CD3780">
        <w:rPr>
          <w:lang w:val="en-US" w:eastAsia="fr-FR"/>
        </w:rPr>
        <w:t>f^-rr-rt^rj</w:t>
      </w:r>
      <w:r w:rsidR="00C75D51" w:rsidRPr="00CD3780">
        <w:rPr>
          <w:lang w:val="en-US" w:eastAsia="fr-FR"/>
        </w:rPr>
        <w:t xml:space="preserve"> </w:t>
      </w:r>
    </w:p>
    <w:p w:rsidR="00C75D51" w:rsidRDefault="00892BA6" w:rsidP="00892BA6">
      <w:pPr>
        <w:rPr>
          <w:lang w:eastAsia="fr-FR"/>
        </w:rPr>
      </w:pPr>
      <w:r>
        <w:rPr>
          <w:lang w:eastAsia="fr-FR"/>
        </w:rPr>
        <w:t>de bienfaits I Ma - ri - e, Ma-</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N I h</w:t>
      </w:r>
      <w:r>
        <w:rPr>
          <w:lang w:eastAsia="fr-FR"/>
        </w:rPr>
        <w:t xml:space="preserve"> </w:t>
      </w:r>
    </w:p>
    <w:p w:rsidR="00C75D51" w:rsidRDefault="00892BA6" w:rsidP="00892BA6">
      <w:pPr>
        <w:rPr>
          <w:lang w:eastAsia="fr-FR"/>
        </w:rPr>
      </w:pPr>
      <w:r>
        <w:rPr>
          <w:lang w:eastAsia="fr-FR"/>
        </w:rPr>
        <w:t>n^j</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ri- e t Mon cœur,ô Mè - re ché- ri - e, Ne vous ou - bli -</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I-W</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ri- e</w:t>
      </w:r>
      <w:r w:rsidR="00C75D51">
        <w:rPr>
          <w:lang w:eastAsia="fr-FR"/>
        </w:rPr>
        <w:t> !</w:t>
      </w:r>
      <w:r>
        <w:rPr>
          <w:lang w:eastAsia="fr-FR"/>
        </w:rPr>
        <w:t xml:space="preserve"> Mon cœur, ô Mè - re clié-ri - e, Ne vous ou - bli -</w:t>
      </w:r>
      <w:r w:rsidR="00C75D51">
        <w:rPr>
          <w:lang w:eastAsia="fr-FR"/>
        </w:rPr>
        <w:t xml:space="preserve"> </w:t>
      </w:r>
    </w:p>
    <w:p w:rsidR="00C75D51" w:rsidRDefault="00892BA6" w:rsidP="00892BA6">
      <w:pPr>
        <w:rPr>
          <w:lang w:eastAsia="fr-FR"/>
        </w:rPr>
      </w:pPr>
      <w:r>
        <w:rPr>
          <w:lang w:eastAsia="fr-FR"/>
        </w:rPr>
        <w:t>ri- e t</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î=</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4 Nt|*</w:t>
      </w:r>
      <w:r w:rsidR="00C75D51">
        <w:rPr>
          <w:lang w:eastAsia="fr-FR"/>
        </w:rPr>
        <w:t xml:space="preserve"> » </w:t>
      </w:r>
    </w:p>
    <w:p w:rsidR="00C75D51" w:rsidRDefault="00892BA6" w:rsidP="00892BA6">
      <w:pPr>
        <w:rPr>
          <w:lang w:eastAsia="fr-FR"/>
        </w:rPr>
      </w:pPr>
      <w:r>
        <w:rPr>
          <w:lang w:eastAsia="fr-FR"/>
        </w:rPr>
        <w:t>Mon cœur,ô Mè - re ché- ri - e,</w:t>
      </w:r>
      <w:r w:rsidR="00C75D51">
        <w:rPr>
          <w:lang w:eastAsia="fr-FR"/>
        </w:rPr>
        <w:t xml:space="preserve"> </w:t>
      </w:r>
    </w:p>
    <w:p w:rsidR="00C75D51" w:rsidRDefault="00892BA6" w:rsidP="00892BA6">
      <w:pPr>
        <w:rPr>
          <w:lang w:eastAsia="fr-FR"/>
        </w:rPr>
      </w:pPr>
      <w:r>
        <w:rPr>
          <w:lang w:eastAsia="fr-FR"/>
        </w:rPr>
        <w:t>Ne vous ou - bli -</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n n p</w:t>
      </w:r>
      <w:r w:rsidR="00892BA6">
        <w:rPr>
          <w:lang w:eastAsia="fr-FR"/>
        </w:rPr>
        <w:tab/>
        <w:t>j f</w:t>
      </w:r>
      <w:r>
        <w:rPr>
          <w:lang w:eastAsia="fr-FR"/>
        </w:rPr>
        <w:t> »</w:t>
      </w:r>
      <w:r w:rsidR="00892BA6">
        <w:rPr>
          <w:lang w:eastAsia="fr-FR"/>
        </w:rPr>
        <w:t xml:space="preserve"> rJ^ P5</w:t>
      </w:r>
      <w:r>
        <w:rPr>
          <w:lang w:eastAsia="fr-FR"/>
        </w:rPr>
        <w:t xml:space="preserve"> </w:t>
      </w:r>
    </w:p>
    <w:p w:rsidR="00C75D51" w:rsidRDefault="00892BA6" w:rsidP="00892BA6">
      <w:pPr>
        <w:rPr>
          <w:lang w:eastAsia="fr-FR"/>
        </w:rPr>
      </w:pPr>
      <w:r>
        <w:rPr>
          <w:lang w:eastAsia="fr-FR"/>
        </w:rPr>
        <w:t>-rrr-f^-^-t^-r^-^rrrr1</w:t>
      </w:r>
      <w:r w:rsidR="00C75D51">
        <w:rPr>
          <w:lang w:eastAsia="fr-FR"/>
        </w:rPr>
        <w:t xml:space="preserve"> </w:t>
      </w:r>
    </w:p>
    <w:p w:rsidR="00C75D51" w:rsidRDefault="00892BA6" w:rsidP="00892BA6">
      <w:pPr>
        <w:rPr>
          <w:lang w:eastAsia="fr-FR"/>
        </w:rPr>
      </w:pPr>
      <w:r>
        <w:rPr>
          <w:lang w:eastAsia="fr-FR"/>
        </w:rPr>
        <w:t>e,</w:t>
      </w:r>
      <w:r w:rsidR="00C75D51">
        <w:rPr>
          <w:lang w:eastAsia="fr-FR"/>
        </w:rPr>
        <w:t xml:space="preserve"> </w:t>
      </w:r>
    </w:p>
    <w:p w:rsidR="00C75D51" w:rsidRDefault="00892BA6" w:rsidP="00892BA6">
      <w:pPr>
        <w:rPr>
          <w:lang w:eastAsia="fr-FR"/>
        </w:rPr>
      </w:pPr>
      <w:r>
        <w:rPr>
          <w:lang w:eastAsia="fr-FR"/>
        </w:rPr>
        <w:t>. p r "</w:t>
      </w:r>
      <w:r w:rsidR="00C75D51">
        <w:rPr>
          <w:lang w:eastAsia="fr-FR"/>
        </w:rPr>
        <w:t xml:space="preserve"> </w:t>
      </w:r>
    </w:p>
    <w:p w:rsidR="00C75D51" w:rsidRDefault="00892BA6" w:rsidP="00892BA6">
      <w:pPr>
        <w:rPr>
          <w:lang w:eastAsia="fr-FR"/>
        </w:rPr>
      </w:pPr>
      <w:r>
        <w:rPr>
          <w:lang w:eastAsia="fr-FR"/>
        </w:rPr>
        <w:t>ra jamais 1 Ma- ri -</w:t>
      </w:r>
      <w:r w:rsidR="00C75D51">
        <w:rPr>
          <w:lang w:eastAsia="fr-FR"/>
        </w:rPr>
        <w:t xml:space="preserve"> </w:t>
      </w:r>
    </w:p>
    <w:p w:rsidR="00C75D51" w:rsidRDefault="00892BA6" w:rsidP="00892BA6">
      <w:pPr>
        <w:rPr>
          <w:lang w:eastAsia="fr-FR"/>
        </w:rPr>
      </w:pPr>
      <w:r>
        <w:rPr>
          <w:lang w:eastAsia="fr-FR"/>
        </w:rPr>
        <w:t>ëÉP^Hi</w:t>
      </w:r>
      <w:r w:rsidR="00C75D51">
        <w:rPr>
          <w:lang w:eastAsia="fr-FR"/>
        </w:rPr>
        <w:t xml:space="preserve"> </w:t>
      </w:r>
    </w:p>
    <w:p w:rsidR="00C75D51" w:rsidRDefault="00892BA6" w:rsidP="00892BA6">
      <w:pPr>
        <w:rPr>
          <w:lang w:eastAsia="fr-FR"/>
        </w:rPr>
      </w:pPr>
      <w:r>
        <w:rPr>
          <w:lang w:eastAsia="fr-FR"/>
        </w:rPr>
        <w:lastRenderedPageBreak/>
        <w:t>^ 1 r *</w:t>
      </w:r>
      <w:r w:rsidR="00C75D51">
        <w:rPr>
          <w:lang w:eastAsia="fr-FR"/>
        </w:rPr>
        <w:t xml:space="preserve"> </w:t>
      </w:r>
    </w:p>
    <w:p w:rsidR="00C75D51" w:rsidRDefault="00892BA6" w:rsidP="00892BA6">
      <w:pPr>
        <w:rPr>
          <w:lang w:eastAsia="fr-FR"/>
        </w:rPr>
      </w:pPr>
      <w:r>
        <w:rPr>
          <w:lang w:eastAsia="fr-FR"/>
        </w:rPr>
        <w:t>Ma- ri- e, Ma - ri</w:t>
      </w:r>
      <w:r w:rsidR="00C75D51">
        <w:rPr>
          <w:lang w:eastAsia="fr-FR"/>
        </w:rPr>
        <w:t xml:space="preserve"> </w:t>
      </w:r>
    </w:p>
    <w:p w:rsidR="00C75D51" w:rsidRDefault="00892BA6" w:rsidP="00892BA6">
      <w:pPr>
        <w:rPr>
          <w:lang w:eastAsia="fr-FR"/>
        </w:rPr>
      </w:pPr>
      <w:r>
        <w:rPr>
          <w:lang w:eastAsia="fr-FR"/>
        </w:rPr>
        <w:t>Ma- ri - e 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mu</w:t>
      </w:r>
      <w:r w:rsidR="00C75D51">
        <w:rPr>
          <w:lang w:eastAsia="fr-FR"/>
        </w:rPr>
        <w:t xml:space="preserve"> </w:t>
      </w:r>
    </w:p>
    <w:p w:rsidR="00C75D51" w:rsidRDefault="00892BA6" w:rsidP="00892BA6">
      <w:pPr>
        <w:rPr>
          <w:lang w:eastAsia="fr-FR"/>
        </w:rPr>
      </w:pPr>
      <w:r>
        <w:rPr>
          <w:lang w:eastAsia="fr-FR"/>
        </w:rPr>
        <w:t>ra jamais</w:t>
      </w:r>
      <w:r w:rsidR="00C75D51">
        <w:rPr>
          <w:lang w:eastAsia="fr-FR"/>
        </w:rPr>
        <w:t> !</w:t>
      </w:r>
      <w:r>
        <w:rPr>
          <w:lang w:eastAsia="fr-FR"/>
        </w:rPr>
        <w:t xml:space="preserve"> Ma- ri - e, Ma- ri- e, Ma - ri - e, Ma- ri - e</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ra jamais I Ma-ri - e, Ma- ri- e, Ma - ri - e, Ma- ri - e</w:t>
      </w:r>
      <w:r w:rsidR="00C75D51">
        <w:rPr>
          <w:lang w:eastAsia="fr-FR"/>
        </w:rPr>
        <w:t xml:space="preserve"> ! </w:t>
      </w:r>
    </w:p>
    <w:p w:rsidR="00C75D51" w:rsidRDefault="00892BA6" w:rsidP="00892BA6">
      <w:pPr>
        <w:rPr>
          <w:lang w:eastAsia="fr-FR"/>
        </w:rPr>
      </w:pPr>
      <w:r>
        <w:rPr>
          <w:lang w:eastAsia="fr-FR"/>
        </w:rPr>
        <w:t>- 2 -J</w:t>
      </w:r>
      <w:r w:rsidR="00C75D51">
        <w:rPr>
          <w:lang w:eastAsia="fr-FR"/>
        </w:rPr>
        <w:t>’</w:t>
      </w:r>
      <w:r>
        <w:rPr>
          <w:lang w:eastAsia="fr-FR"/>
        </w:rPr>
        <w:t>aimerai toujours.Marie, Après Dieu, tout mon espoir</w:t>
      </w:r>
      <w:r w:rsidR="00C75D51">
        <w:rPr>
          <w:lang w:eastAsia="fr-FR"/>
        </w:rPr>
        <w:t> ;</w:t>
      </w:r>
      <w:r>
        <w:rPr>
          <w:lang w:eastAsia="fr-FR"/>
        </w:rPr>
        <w:t xml:space="preserve"> A son Cœur je me confie</w:t>
      </w:r>
      <w:r w:rsidR="00C75D51">
        <w:rPr>
          <w:lang w:eastAsia="fr-FR"/>
        </w:rPr>
        <w:t> :</w:t>
      </w:r>
      <w:r>
        <w:rPr>
          <w:lang w:eastAsia="fr-FR"/>
        </w:rPr>
        <w:t xml:space="preserve"> Au Ciel elle a tout pouvoir. J</w:t>
      </w:r>
      <w:r w:rsidR="00C75D51">
        <w:rPr>
          <w:lang w:eastAsia="fr-FR"/>
        </w:rPr>
        <w:t>’</w:t>
      </w:r>
      <w:r>
        <w:rPr>
          <w:lang w:eastAsia="fr-FR"/>
        </w:rPr>
        <w:t>aimerai toujours Marie, Elle dirige mes pas</w:t>
      </w:r>
      <w:r w:rsidR="00C75D51">
        <w:rPr>
          <w:lang w:eastAsia="fr-FR"/>
        </w:rPr>
        <w:t> ;</w:t>
      </w:r>
      <w:r>
        <w:rPr>
          <w:lang w:eastAsia="fr-FR"/>
        </w:rPr>
        <w:t xml:space="preserve"> Et son bras me fortifie Au milieu de mes combats.</w:t>
      </w:r>
      <w:r w:rsidR="00C75D51">
        <w:rPr>
          <w:lang w:eastAsia="fr-FR"/>
        </w:rPr>
        <w:t xml:space="preserve"> </w:t>
      </w:r>
    </w:p>
    <w:p w:rsidR="00C75D51" w:rsidRDefault="00892BA6" w:rsidP="00892BA6">
      <w:pPr>
        <w:rPr>
          <w:lang w:eastAsia="fr-FR"/>
        </w:rPr>
      </w:pPr>
      <w:r>
        <w:rPr>
          <w:lang w:eastAsia="fr-FR"/>
        </w:rPr>
        <w:t>— 3 — J</w:t>
      </w:r>
      <w:r w:rsidR="00C75D51">
        <w:rPr>
          <w:lang w:eastAsia="fr-FR"/>
        </w:rPr>
        <w:t>’</w:t>
      </w:r>
      <w:r>
        <w:rPr>
          <w:lang w:eastAsia="fr-FR"/>
        </w:rPr>
        <w:t>aimerai toujours Marie, L</w:t>
      </w:r>
      <w:r w:rsidR="00C75D51">
        <w:rPr>
          <w:lang w:eastAsia="fr-FR"/>
        </w:rPr>
        <w:t>’</w:t>
      </w:r>
      <w:r>
        <w:rPr>
          <w:lang w:eastAsia="fr-FR"/>
        </w:rPr>
        <w:t>espoir, l</w:t>
      </w:r>
      <w:r w:rsidR="00C75D51">
        <w:rPr>
          <w:lang w:eastAsia="fr-FR"/>
        </w:rPr>
        <w:t>’</w:t>
      </w:r>
      <w:r>
        <w:rPr>
          <w:lang w:eastAsia="fr-FR"/>
        </w:rPr>
        <w:t>honneur des élus 1 Heureux trois fois qui la prie 1 Elle conduit à Jésus. J</w:t>
      </w:r>
      <w:r w:rsidR="00C75D51">
        <w:rPr>
          <w:lang w:eastAsia="fr-FR"/>
        </w:rPr>
        <w:t>’</w:t>
      </w:r>
      <w:r>
        <w:rPr>
          <w:lang w:eastAsia="fr-FR"/>
        </w:rPr>
        <w:t>aimerai toujours Marie</w:t>
      </w:r>
      <w:r w:rsidR="00C75D51">
        <w:rPr>
          <w:lang w:eastAsia="fr-FR"/>
        </w:rPr>
        <w:t> ;</w:t>
      </w:r>
      <w:r>
        <w:rPr>
          <w:lang w:eastAsia="fr-FR"/>
        </w:rPr>
        <w:t xml:space="preserve"> Elle prend soin de mon sort</w:t>
      </w:r>
      <w:r w:rsidR="00C75D51">
        <w:rPr>
          <w:lang w:eastAsia="fr-FR"/>
        </w:rPr>
        <w:t> ;</w:t>
      </w:r>
      <w:r>
        <w:rPr>
          <w:lang w:eastAsia="fr-FR"/>
        </w:rPr>
        <w:t xml:space="preserve"> Je l</w:t>
      </w:r>
      <w:r w:rsidR="00C75D51">
        <w:rPr>
          <w:lang w:eastAsia="fr-FR"/>
        </w:rPr>
        <w:t>’</w:t>
      </w:r>
      <w:r>
        <w:rPr>
          <w:lang w:eastAsia="fr-FR"/>
        </w:rPr>
        <w:t>aime pendant la vie</w:t>
      </w:r>
      <w:r w:rsidR="00C75D51">
        <w:rPr>
          <w:lang w:eastAsia="fr-FR"/>
        </w:rPr>
        <w:t> ;</w:t>
      </w:r>
      <w:r>
        <w:rPr>
          <w:lang w:eastAsia="fr-FR"/>
        </w:rPr>
        <w:t xml:space="preserve"> Je veux l</w:t>
      </w:r>
      <w:r w:rsidR="00C75D51">
        <w:rPr>
          <w:lang w:eastAsia="fr-FR"/>
        </w:rPr>
        <w:t>’</w:t>
      </w:r>
      <w:r>
        <w:rPr>
          <w:lang w:eastAsia="fr-FR"/>
        </w:rPr>
        <w:t>aimer à la mort.</w:t>
      </w:r>
      <w:r w:rsidR="00C75D51">
        <w:rPr>
          <w:lang w:eastAsia="fr-FR"/>
        </w:rPr>
        <w:t xml:space="preserve"> </w:t>
      </w:r>
    </w:p>
    <w:p w:rsidR="00C75D51" w:rsidRDefault="00892BA6" w:rsidP="00892BA6">
      <w:pPr>
        <w:rPr>
          <w:lang w:eastAsia="fr-FR"/>
        </w:rPr>
      </w:pPr>
      <w:r>
        <w:rPr>
          <w:lang w:eastAsia="fr-FR"/>
        </w:rPr>
        <w:t>•382</w:t>
      </w:r>
      <w:r w:rsidR="00C75D51">
        <w:rPr>
          <w:lang w:eastAsia="fr-FR"/>
        </w:rPr>
        <w:t xml:space="preserve"> </w:t>
      </w:r>
    </w:p>
    <w:p w:rsidR="00C75D51" w:rsidRDefault="00892BA6" w:rsidP="00892BA6">
      <w:pPr>
        <w:rPr>
          <w:lang w:eastAsia="fr-FR"/>
        </w:rPr>
      </w:pPr>
      <w:r>
        <w:rPr>
          <w:lang w:eastAsia="fr-FR"/>
        </w:rPr>
        <w:t>N° 214.</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Recueil de St.-Sulpice-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Maestoso mollo 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flipippÉ</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 xml:space="preserve">r ^ </w:t>
      </w:r>
      <w:r w:rsidR="00C75D51" w:rsidRPr="00CD3780">
        <w:rPr>
          <w:lang w:val="es-ES_tradnl" w:eastAsia="fr-FR"/>
        </w:rPr>
        <w:t>‘</w:t>
      </w:r>
      <w:r w:rsidRPr="00CD3780">
        <w:rPr>
          <w:lang w:val="es-ES_tradnl" w:eastAsia="fr-FR"/>
        </w:rPr>
        <w:t xml:space="preserve"> r F P d r </w:t>
      </w:r>
      <w:r w:rsidR="00C75D51" w:rsidRPr="00CD3780">
        <w:rPr>
          <w:lang w:val="es-ES_tradnl" w:eastAsia="fr-FR"/>
        </w:rPr>
        <w:t>‘</w:t>
      </w:r>
      <w:r w:rsidRPr="00CD3780">
        <w:rPr>
          <w:lang w:val="es-ES_tradnl" w:eastAsia="fr-FR"/>
        </w:rPr>
        <w:t xml:space="preserve"> f</w:t>
      </w:r>
      <w:r w:rsidR="00C75D51" w:rsidRPr="00CD3780">
        <w:rPr>
          <w:lang w:val="es-ES_tradnl" w:eastAsia="fr-FR"/>
        </w:rPr>
        <w:t xml:space="preserve"> </w:t>
      </w:r>
    </w:p>
    <w:p w:rsidR="00C75D51" w:rsidRDefault="00892BA6" w:rsidP="00892BA6">
      <w:pPr>
        <w:rPr>
          <w:lang w:eastAsia="fr-FR"/>
        </w:rPr>
      </w:pPr>
      <w:r>
        <w:rPr>
          <w:lang w:eastAsia="fr-FR"/>
        </w:rPr>
        <w:t>Mè - re de Dieu, du mon-de souve - rai- ne, Vous J—r-</w:t>
      </w:r>
      <w:r>
        <w:rPr>
          <w:lang w:eastAsia="fr-FR"/>
        </w:rPr>
        <w:tab/>
      </w:r>
      <w:r w:rsidR="00C75D51">
        <w:rPr>
          <w:lang w:eastAsia="fr-FR"/>
        </w:rPr>
        <w:t xml:space="preserve"> ? </w:t>
      </w:r>
    </w:p>
    <w:p w:rsidR="00C75D51" w:rsidRDefault="00892BA6" w:rsidP="00892BA6">
      <w:pPr>
        <w:rPr>
          <w:lang w:eastAsia="fr-FR"/>
        </w:rPr>
      </w:pPr>
      <w:r>
        <w:rPr>
          <w:lang w:eastAsia="fr-FR"/>
        </w:rPr>
        <w:t>—i -e&gt;-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r>
        <w:rPr>
          <w:lang w:eastAsia="fr-FR"/>
        </w:rPr>
        <w:t>« </w:t>
      </w:r>
      <w:r w:rsidR="00892BA6">
        <w:rPr>
          <w:lang w:eastAsia="fr-FR"/>
        </w:rPr>
        <w:t>- -</w:t>
      </w:r>
      <w:r>
        <w:rPr>
          <w:lang w:eastAsia="fr-FR"/>
        </w:rPr>
        <w:t xml:space="preserve"> </w:t>
      </w:r>
    </w:p>
    <w:p w:rsidR="00C75D51" w:rsidRDefault="00C75D51" w:rsidP="00892BA6">
      <w:pPr>
        <w:rPr>
          <w:lang w:eastAsia="fr-FR"/>
        </w:rPr>
      </w:pPr>
      <w:r>
        <w:rPr>
          <w:lang w:eastAsia="fr-FR"/>
        </w:rPr>
        <w:t> » »</w:t>
      </w:r>
      <w:r w:rsidR="00892BA6">
        <w:rPr>
          <w:lang w:eastAsia="fr-FR"/>
        </w:rPr>
        <w:t xml:space="preserve"> </w:t>
      </w:r>
      <w:r>
        <w:rPr>
          <w:lang w:eastAsia="fr-FR"/>
        </w:rPr>
        <w:t>« </w:t>
      </w:r>
    </w:p>
    <w:p w:rsidR="00C75D51" w:rsidRDefault="00892BA6" w:rsidP="00892BA6">
      <w:pPr>
        <w:rPr>
          <w:lang w:eastAsia="fr-FR"/>
        </w:rPr>
      </w:pPr>
      <w:r>
        <w:rPr>
          <w:lang w:eastAsia="fr-FR"/>
        </w:rPr>
        <w:t>I r</w:t>
      </w:r>
      <w:r w:rsidR="00C75D51">
        <w:rPr>
          <w:lang w:eastAsia="fr-FR"/>
        </w:rPr>
        <w:t> :</w:t>
      </w:r>
      <w:r>
        <w:rPr>
          <w:lang w:eastAsia="fr-FR"/>
        </w:rPr>
        <w:t>l</w:t>
      </w:r>
      <w:r w:rsidR="00C75D51">
        <w:rPr>
          <w:lang w:eastAsia="fr-FR"/>
        </w:rPr>
        <w:t xml:space="preserve"> </w:t>
      </w:r>
    </w:p>
    <w:p w:rsidR="00C75D51" w:rsidRDefault="00892BA6" w:rsidP="00892BA6">
      <w:pPr>
        <w:rPr>
          <w:lang w:eastAsia="fr-FR"/>
        </w:rPr>
      </w:pPr>
      <w:r>
        <w:rPr>
          <w:lang w:eastAsia="fr-FR"/>
        </w:rPr>
        <w:t>Ê—F</w:t>
      </w:r>
      <w:r w:rsidR="00C75D51">
        <w:rPr>
          <w:lang w:eastAsia="fr-FR"/>
        </w:rPr>
        <w:t xml:space="preserve"> </w:t>
      </w:r>
    </w:p>
    <w:p w:rsidR="00C75D51" w:rsidRDefault="00892BA6" w:rsidP="00892BA6">
      <w:pPr>
        <w:rPr>
          <w:lang w:eastAsia="fr-FR"/>
        </w:rPr>
      </w:pPr>
      <w:r>
        <w:rPr>
          <w:lang w:eastAsia="fr-FR"/>
        </w:rPr>
        <w:t>f ■ i</w:t>
      </w:r>
      <w:r w:rsidR="00C75D51">
        <w:rPr>
          <w:lang w:eastAsia="fr-FR"/>
        </w:rPr>
        <w:t xml:space="preserve"> </w:t>
      </w:r>
    </w:p>
    <w:p w:rsidR="00C75D51" w:rsidRDefault="00892BA6" w:rsidP="00892BA6">
      <w:pPr>
        <w:rPr>
          <w:lang w:eastAsia="fr-FR"/>
        </w:rPr>
      </w:pPr>
      <w:r>
        <w:rPr>
          <w:lang w:eastAsia="fr-FR"/>
        </w:rPr>
        <w:t>Mè - re de Dieu, du mon-de souve - rai- ne, Vous</w:t>
      </w:r>
      <w:r w:rsidR="00C75D51">
        <w:rPr>
          <w:lang w:eastAsia="fr-FR"/>
        </w:rPr>
        <w:t xml:space="preserve"> </w:t>
      </w:r>
    </w:p>
    <w:p w:rsidR="00C75D51" w:rsidRDefault="00892BA6" w:rsidP="00892BA6">
      <w:pPr>
        <w:rPr>
          <w:lang w:eastAsia="fr-FR"/>
        </w:rPr>
      </w:pPr>
      <w:r>
        <w:rPr>
          <w:lang w:eastAsia="fr-FR"/>
        </w:rPr>
        <w:t>f</w:t>
      </w:r>
      <w:r>
        <w:rPr>
          <w:lang w:eastAsia="fr-FR"/>
        </w:rPr>
        <w:tab/>
        <w:t>, V</w:t>
      </w:r>
      <w:r w:rsidR="00C75D51">
        <w:rPr>
          <w:lang w:eastAsia="fr-FR"/>
        </w:rPr>
        <w:t xml:space="preserve"> </w:t>
      </w:r>
    </w:p>
    <w:p w:rsidR="00C75D51" w:rsidRDefault="00892BA6" w:rsidP="00892BA6">
      <w:pPr>
        <w:rPr>
          <w:lang w:eastAsia="fr-FR"/>
        </w:rPr>
      </w:pPr>
      <w:r>
        <w:rPr>
          <w:lang w:eastAsia="fr-FR"/>
        </w:rPr>
        <w:t>Mè - re de Dieu, du mon-de souve - rai- ne, Vous</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fcgEzff=</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___f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rf-Vf</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qui vo - yez à vos pieds tous les rois, Je vous choi - sis au</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4=1=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qui vo - yez</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vos pieds tous les rois, Je vous choi - sis au f</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==t= qui vo - yez à</w:t>
      </w:r>
      <w:r w:rsidR="00C75D51">
        <w:rPr>
          <w:lang w:eastAsia="fr-FR"/>
        </w:rPr>
        <w:t xml:space="preserve"> </w:t>
      </w:r>
    </w:p>
    <w:p w:rsidR="00C75D51" w:rsidRDefault="00892BA6" w:rsidP="00892BA6">
      <w:pPr>
        <w:rPr>
          <w:lang w:eastAsia="fr-FR"/>
        </w:rPr>
      </w:pPr>
      <w:r>
        <w:rPr>
          <w:lang w:eastAsia="fr-FR"/>
        </w:rPr>
        <w:t>=l=t=t=t=</w:t>
      </w:r>
      <w:r w:rsidR="00C75D51">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vos pieds tous les rois, Je vous choi - sis au</w:t>
      </w:r>
      <w:r w:rsidR="00C75D51">
        <w:rPr>
          <w:lang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 P* 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 J^-l j^J- -J^-j H ■ - 3 -I</w:t>
      </w:r>
      <w:r w:rsidR="00C75D51" w:rsidRPr="00CD3780">
        <w:rPr>
          <w:lang w:val="en-US" w:eastAsia="fr-FR"/>
        </w:rPr>
        <w:t xml:space="preserve"> </w:t>
      </w:r>
    </w:p>
    <w:p w:rsidR="00C75D51" w:rsidRDefault="00892BA6" w:rsidP="00892BA6">
      <w:pPr>
        <w:rPr>
          <w:lang w:eastAsia="fr-FR"/>
        </w:rPr>
      </w:pPr>
      <w:r>
        <w:rPr>
          <w:lang w:eastAsia="fr-FR"/>
        </w:rPr>
        <w:t>jourd</w:t>
      </w:r>
      <w:r w:rsidR="00C75D51">
        <w:rPr>
          <w:lang w:eastAsia="fr-FR"/>
        </w:rPr>
        <w:t>’</w:t>
      </w:r>
      <w:r>
        <w:rPr>
          <w:lang w:eastAsia="fr-FR"/>
        </w:rPr>
        <w:t>huipourma Rei-ne, Je me sou-mets pour toujours à vos lois. ff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=t=3</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-1 f rir - r r</w:t>
      </w:r>
      <w:r>
        <w:rPr>
          <w:lang w:eastAsia="fr-FR"/>
        </w:rPr>
        <w:t xml:space="preserve"> </w:t>
      </w:r>
    </w:p>
    <w:p w:rsidR="00C75D51" w:rsidRDefault="00892BA6" w:rsidP="00892BA6">
      <w:pPr>
        <w:rPr>
          <w:lang w:eastAsia="fr-FR"/>
        </w:rPr>
      </w:pPr>
      <w:r>
        <w:rPr>
          <w:lang w:eastAsia="fr-FR"/>
        </w:rPr>
        <w:t>jourd</w:t>
      </w:r>
      <w:r w:rsidR="00C75D51">
        <w:rPr>
          <w:lang w:eastAsia="fr-FR"/>
        </w:rPr>
        <w:t>’</w:t>
      </w:r>
      <w:r>
        <w:rPr>
          <w:lang w:eastAsia="fr-FR"/>
        </w:rPr>
        <w:t>huipourma Rei-ne, Je me sou-mets pour toujours à vos lois. ff___h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3=t=4=i</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jourd</w:t>
      </w:r>
      <w:r w:rsidR="00C75D51">
        <w:rPr>
          <w:lang w:eastAsia="fr-FR"/>
        </w:rPr>
        <w:t>’</w:t>
      </w:r>
      <w:r>
        <w:rPr>
          <w:lang w:eastAsia="fr-FR"/>
        </w:rPr>
        <w:t>hui pour ma Rei-ne, Je me sou-mets pour toujours à vos lois.</w:t>
      </w:r>
      <w:r w:rsidR="00C75D51">
        <w:rPr>
          <w:lang w:eastAsia="fr-FR"/>
        </w:rPr>
        <w:t xml:space="preserve"> </w:t>
      </w:r>
    </w:p>
    <w:p w:rsidR="00C75D51" w:rsidRDefault="00892BA6" w:rsidP="00892BA6">
      <w:pPr>
        <w:rPr>
          <w:lang w:eastAsia="fr-FR"/>
        </w:rPr>
      </w:pPr>
      <w:r>
        <w:rPr>
          <w:lang w:eastAsia="fr-FR"/>
        </w:rPr>
        <w:t>883</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Je mets ma gloire à vous marquer mon zèle, A vous aimer, à vous faire servir. Ali</w:t>
      </w:r>
      <w:r w:rsidR="00C75D51">
        <w:rPr>
          <w:lang w:eastAsia="fr-FR"/>
        </w:rPr>
        <w:t> !</w:t>
      </w:r>
      <w:r>
        <w:rPr>
          <w:lang w:eastAsia="fr-FR"/>
        </w:rPr>
        <w:t xml:space="preserve"> si mon cœur devait être infidèle, J</w:t>
      </w:r>
      <w:r w:rsidR="00C75D51">
        <w:rPr>
          <w:lang w:eastAsia="fr-FR"/>
        </w:rPr>
        <w:t>’</w:t>
      </w:r>
      <w:r>
        <w:rPr>
          <w:lang w:eastAsia="fr-FR"/>
        </w:rPr>
        <w:t>aimerais mieux dès à présent mourir.</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Secourez-moi, puissante Protectrice, Secourez-moi jusqu</w:t>
      </w:r>
      <w:r w:rsidR="00C75D51">
        <w:rPr>
          <w:lang w:eastAsia="fr-FR"/>
        </w:rPr>
        <w:t>’</w:t>
      </w:r>
      <w:r>
        <w:rPr>
          <w:lang w:eastAsia="fr-FR"/>
        </w:rPr>
        <w:t>au dernier soupir</w:t>
      </w:r>
      <w:r w:rsidR="00C75D51">
        <w:rPr>
          <w:lang w:eastAsia="fr-FR"/>
        </w:rPr>
        <w:t> ;</w:t>
      </w:r>
      <w:r>
        <w:rPr>
          <w:lang w:eastAsia="fr-FR"/>
        </w:rPr>
        <w:t xml:space="preserve"> Pour que toujours je m</w:t>
      </w:r>
      <w:r w:rsidR="00C75D51">
        <w:rPr>
          <w:lang w:eastAsia="fr-FR"/>
        </w:rPr>
        <w:t>’</w:t>
      </w:r>
      <w:r>
        <w:rPr>
          <w:lang w:eastAsia="fr-FR"/>
        </w:rPr>
        <w:t>éloigne du vice, Par vos bontés daignez me soutenir.</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N° 215. auxilium chris tianorum</w:t>
      </w:r>
      <w:r w:rsidR="00C75D51">
        <w:rPr>
          <w:lang w:eastAsia="fr-FR"/>
        </w:rPr>
        <w:t xml:space="preserve"> </w:t>
      </w:r>
    </w:p>
    <w:p w:rsidR="00C75D51" w:rsidRDefault="00892BA6" w:rsidP="00892BA6">
      <w:pPr>
        <w:rPr>
          <w:lang w:eastAsia="fr-FR"/>
        </w:rPr>
      </w:pPr>
      <w:r>
        <w:rPr>
          <w:lang w:eastAsia="fr-FR"/>
        </w:rPr>
        <w:t>Mgr. Letourneur.</w:t>
      </w:r>
      <w:r w:rsidR="00C75D51">
        <w:rPr>
          <w:lang w:eastAsia="fr-FR"/>
        </w:rPr>
        <w:t xml:space="preserve"> </w:t>
      </w:r>
    </w:p>
    <w:p w:rsidR="00C75D51" w:rsidRDefault="00892BA6" w:rsidP="00892BA6">
      <w:pPr>
        <w:rPr>
          <w:lang w:eastAsia="fr-FR"/>
        </w:rPr>
      </w:pPr>
      <w:r>
        <w:rPr>
          <w:lang w:eastAsia="fr-FR"/>
        </w:rPr>
        <w:t>Amiante sostenuto.</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rt,—i----H—-v-l---I3--Î5-—1----</w:t>
      </w:r>
      <w:r w:rsidR="00C75D51">
        <w:rPr>
          <w:lang w:eastAsia="fr-FR"/>
        </w:rPr>
        <w:t xml:space="preserve"> </w:t>
      </w:r>
    </w:p>
    <w:p w:rsidR="00C75D51" w:rsidRDefault="00892BA6" w:rsidP="00892BA6">
      <w:pPr>
        <w:rPr>
          <w:lang w:eastAsia="fr-FR"/>
        </w:rPr>
      </w:pPr>
      <w:r>
        <w:rPr>
          <w:lang w:eastAsia="fr-FR"/>
        </w:rPr>
        <w:t>G</w:t>
      </w:r>
      <w:r w:rsidR="00C75D51">
        <w:rPr>
          <w:lang w:eastAsia="fr-FR"/>
        </w:rPr>
        <w:t> ;</w:t>
      </w:r>
      <w:r>
        <w:rPr>
          <w:lang w:eastAsia="fr-FR"/>
        </w:rPr>
        <w:t xml:space="preserve"> T T</w:t>
      </w:r>
      <w:r w:rsidR="00C75D51">
        <w:rPr>
          <w:lang w:eastAsia="fr-FR"/>
        </w:rPr>
        <w:t> ;</w:t>
      </w:r>
      <w:r>
        <w:rPr>
          <w:lang w:eastAsia="fr-FR"/>
        </w:rPr>
        <w:t xml:space="preserve"> î î ^ *</w:t>
      </w:r>
      <w:r w:rsidR="00C75D51">
        <w:rPr>
          <w:lang w:eastAsia="fr-FR"/>
        </w:rPr>
        <w:t xml:space="preserve"> ; </w:t>
      </w:r>
    </w:p>
    <w:p w:rsidR="00C75D51" w:rsidRDefault="00892BA6" w:rsidP="00892BA6">
      <w:pPr>
        <w:rPr>
          <w:lang w:eastAsia="fr-FR"/>
        </w:rPr>
      </w:pPr>
      <w:r>
        <w:rPr>
          <w:lang w:eastAsia="fr-FR"/>
        </w:rPr>
        <w:t>-a--a-m</w:t>
      </w:r>
      <w:r w:rsidR="00C75D51">
        <w:rPr>
          <w:lang w:eastAsia="fr-FR"/>
        </w:rPr>
        <w:t> ?</w:t>
      </w:r>
      <w:r>
        <w:rPr>
          <w:lang w:eastAsia="fr-FR"/>
        </w:rPr>
        <w:t>----p— p- h—F--1</w:t>
      </w:r>
      <w:r w:rsidR="00C75D51">
        <w:rPr>
          <w:lang w:eastAsia="fr-FR"/>
        </w:rPr>
        <w:t xml:space="preserve"> </w:t>
      </w:r>
    </w:p>
    <w:p w:rsidR="00C75D51" w:rsidRPr="00CD3780" w:rsidRDefault="00892BA6" w:rsidP="00892BA6">
      <w:pPr>
        <w:rPr>
          <w:lang w:val="en-US" w:eastAsia="fr-FR"/>
        </w:rPr>
      </w:pPr>
      <w:r w:rsidRPr="00CD3780">
        <w:rPr>
          <w:lang w:val="en-US" w:eastAsia="fr-FR"/>
        </w:rPr>
        <w:t>JN JV</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P lî</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lastRenderedPageBreak/>
        <w:t xml:space="preserve">« » » </w:t>
      </w:r>
    </w:p>
    <w:p w:rsidR="00C75D51" w:rsidRDefault="00892BA6" w:rsidP="00892BA6">
      <w:pPr>
        <w:rPr>
          <w:lang w:eastAsia="fr-FR"/>
        </w:rPr>
      </w:pPr>
      <w:r w:rsidRPr="00CD3780">
        <w:rPr>
          <w:lang w:val="en-US" w:eastAsia="fr-FR"/>
        </w:rPr>
        <w:t>"f</w:t>
      </w:r>
      <w:r w:rsidR="00C75D51" w:rsidRPr="00CD3780">
        <w:rPr>
          <w:lang w:val="en-US" w:eastAsia="fr-FR"/>
        </w:rPr>
        <w:t> ?</w:t>
      </w:r>
      <w:r w:rsidRPr="00CD3780">
        <w:rPr>
          <w:lang w:val="en-US" w:eastAsia="fr-FR"/>
        </w:rPr>
        <w:t xml:space="preserve"> </w:t>
      </w:r>
      <w:r>
        <w:rPr>
          <w:lang w:eastAsia="fr-FR"/>
        </w:rPr>
        <w:t>F</w:t>
      </w:r>
      <w:r w:rsidR="00C75D51">
        <w:rPr>
          <w:lang w:eastAsia="fr-FR"/>
        </w:rPr>
        <w:t xml:space="preserve"> </w:t>
      </w:r>
    </w:p>
    <w:p w:rsidR="00C75D51" w:rsidRDefault="00892BA6" w:rsidP="00892BA6">
      <w:pPr>
        <w:rPr>
          <w:lang w:eastAsia="fr-FR"/>
        </w:rPr>
      </w:pPr>
      <w:r>
        <w:rPr>
          <w:lang w:eastAsia="fr-FR"/>
        </w:rPr>
        <w:t>I P P</w:t>
      </w:r>
      <w:r w:rsidR="00C75D51">
        <w:rPr>
          <w:lang w:eastAsia="fr-FR"/>
        </w:rPr>
        <w:t xml:space="preserve"> </w:t>
      </w:r>
    </w:p>
    <w:p w:rsidR="00C75D51" w:rsidRDefault="00892BA6" w:rsidP="00892BA6">
      <w:pPr>
        <w:rPr>
          <w:lang w:eastAsia="fr-FR"/>
        </w:rPr>
      </w:pPr>
      <w:r>
        <w:rPr>
          <w:lang w:eastAsia="fr-FR"/>
        </w:rPr>
        <w:t>Nous qu</w:t>
      </w:r>
      <w:r w:rsidR="00C75D51">
        <w:rPr>
          <w:lang w:eastAsia="fr-FR"/>
        </w:rPr>
        <w:t>’</w:t>
      </w:r>
      <w:r>
        <w:rPr>
          <w:lang w:eastAsia="fr-FR"/>
        </w:rPr>
        <w:t>en ces lieux combla de ses bienfaitsUne Mère auguste et ché-</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zEE</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f—f f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5—P—P—</w:t>
      </w:r>
      <w:r w:rsidR="00C75D51" w:rsidRPr="00CD3780">
        <w:rPr>
          <w:lang w:val="en-US" w:eastAsia="fr-FR"/>
        </w:rPr>
        <w:t xml:space="preserve"> </w:t>
      </w:r>
    </w:p>
    <w:p w:rsidR="00C75D51" w:rsidRPr="00CD3780" w:rsidRDefault="00C75D51" w:rsidP="00892BA6">
      <w:pPr>
        <w:rPr>
          <w:lang w:val="en-US" w:eastAsia="fr-FR"/>
        </w:rPr>
      </w:pPr>
    </w:p>
    <w:p w:rsidR="00C75D51" w:rsidRDefault="00C75D51" w:rsidP="00892BA6">
      <w:pPr>
        <w:rPr>
          <w:lang w:eastAsia="fr-FR"/>
        </w:rPr>
      </w:pPr>
      <w:r>
        <w:rPr>
          <w:lang w:eastAsia="fr-FR"/>
        </w:rPr>
        <w:t>« </w:t>
      </w:r>
      <w:r w:rsidR="00892BA6">
        <w:rPr>
          <w:lang w:eastAsia="fr-FR"/>
        </w:rPr>
        <w:t>- • i</w:t>
      </w:r>
      <w:r>
        <w:rPr>
          <w:lang w:eastAsia="fr-FR"/>
        </w:rPr>
        <w:t xml:space="preserve"> </w:t>
      </w:r>
    </w:p>
    <w:p w:rsidR="00C75D51" w:rsidRDefault="00892BA6" w:rsidP="00892BA6">
      <w:pPr>
        <w:rPr>
          <w:lang w:eastAsia="fr-FR"/>
        </w:rPr>
      </w:pPr>
      <w:r>
        <w:rPr>
          <w:lang w:eastAsia="fr-FR"/>
        </w:rPr>
        <w:t>Nous qu</w:t>
      </w:r>
      <w:r w:rsidR="00C75D51">
        <w:rPr>
          <w:lang w:eastAsia="fr-FR"/>
        </w:rPr>
        <w:t>’</w:t>
      </w:r>
      <w:r>
        <w:rPr>
          <w:lang w:eastAsia="fr-FR"/>
        </w:rPr>
        <w:t>en ces lieux combla de ses bienfaitsUne Mère auguste et ché •</w:t>
      </w:r>
      <w:r w:rsidR="00C75D51">
        <w:rPr>
          <w:lang w:eastAsia="fr-FR"/>
        </w:rPr>
        <w:t xml:space="preserve"> </w:t>
      </w:r>
    </w:p>
    <w:p w:rsidR="00C75D51" w:rsidRDefault="00892BA6" w:rsidP="00892BA6">
      <w:pPr>
        <w:rPr>
          <w:lang w:eastAsia="fr-FR"/>
        </w:rPr>
      </w:pPr>
      <w:r>
        <w:rPr>
          <w:lang w:eastAsia="fr-FR"/>
        </w:rPr>
        <w:t>giliËJ-_</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Nous qu</w:t>
      </w:r>
      <w:r w:rsidR="00C75D51">
        <w:rPr>
          <w:lang w:eastAsia="fr-FR"/>
        </w:rPr>
        <w:t>’</w:t>
      </w:r>
      <w:r>
        <w:rPr>
          <w:lang w:eastAsia="fr-FR"/>
        </w:rPr>
        <w:t>en ces lieux combiade ses bienfaitsUne Mère auguste et ché-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EE _</w:t>
      </w:r>
      <w:r w:rsidR="00C75D51">
        <w:rPr>
          <w:lang w:eastAsia="fr-FR"/>
        </w:rPr>
        <w:t xml:space="preserve"> </w:t>
      </w:r>
    </w:p>
    <w:p w:rsidR="00C75D51" w:rsidRDefault="00892BA6" w:rsidP="00892BA6">
      <w:pPr>
        <w:rPr>
          <w:lang w:eastAsia="fr-FR"/>
        </w:rPr>
      </w:pPr>
      <w:r>
        <w:rPr>
          <w:lang w:eastAsia="fr-FR"/>
        </w:rPr>
        <w:t>.JL *</w:t>
      </w:r>
      <w:r w:rsidR="00C75D51">
        <w:rPr>
          <w:lang w:eastAsia="fr-FR"/>
        </w:rPr>
        <w:t xml:space="preserve"> </w:t>
      </w:r>
    </w:p>
    <w:p w:rsidR="00C75D51" w:rsidRDefault="00892BA6" w:rsidP="00892BA6">
      <w:pPr>
        <w:rPr>
          <w:lang w:eastAsia="fr-FR"/>
        </w:rPr>
      </w:pPr>
      <w:r>
        <w:rPr>
          <w:lang w:eastAsia="fr-FR"/>
        </w:rPr>
        <w:t>i 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9 V</w:t>
      </w:r>
      <w:r w:rsidR="00C75D51">
        <w:rPr>
          <w:lang w:eastAsia="fr-FR"/>
        </w:rPr>
        <w:t xml:space="preserve"> </w:t>
      </w:r>
    </w:p>
    <w:p w:rsidR="00C75D51" w:rsidRDefault="00892BA6" w:rsidP="00892BA6">
      <w:pPr>
        <w:rPr>
          <w:lang w:eastAsia="fr-FR"/>
        </w:rPr>
      </w:pPr>
      <w:r>
        <w:rPr>
          <w:lang w:eastAsia="fr-FR"/>
        </w:rPr>
        <w:t>_ri_ - e, En - fants de Dieu,que nos chants à ja-mais</w:t>
      </w:r>
      <w:r w:rsidR="00C75D51">
        <w:rPr>
          <w:lang w:eastAsia="fr-FR"/>
        </w:rPr>
        <w:t xml:space="preserve"> </w:t>
      </w:r>
    </w:p>
    <w:p w:rsidR="00C75D51" w:rsidRDefault="00892BA6" w:rsidP="00892BA6">
      <w:pPr>
        <w:rPr>
          <w:lang w:eastAsia="fr-FR"/>
        </w:rPr>
      </w:pPr>
      <w:r>
        <w:rPr>
          <w:lang w:eastAsia="fr-FR"/>
        </w:rPr>
        <w:t>^-—gPi</w:t>
      </w:r>
      <w:r w:rsidR="00C75D51">
        <w:rPr>
          <w:lang w:eastAsia="fr-FR"/>
        </w:rPr>
        <w:t xml:space="preserve"> </w:t>
      </w:r>
    </w:p>
    <w:p w:rsidR="00C75D51" w:rsidRDefault="00892BA6" w:rsidP="00892BA6">
      <w:pPr>
        <w:rPr>
          <w:lang w:eastAsia="fr-FR"/>
        </w:rPr>
      </w:pPr>
      <w:r>
        <w:rPr>
          <w:lang w:eastAsia="fr-FR"/>
        </w:rPr>
        <w:t>Ex -</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 p</w:t>
      </w:r>
      <w:r>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ri - e, En - fants de Dieu,que nos chants à ja-mais</w:t>
      </w:r>
      <w:r w:rsidR="00C75D51">
        <w:rPr>
          <w:lang w:eastAsia="fr-FR"/>
        </w:rPr>
        <w:t xml:space="preserve"> </w:t>
      </w:r>
    </w:p>
    <w:p w:rsidR="00C75D51" w:rsidRDefault="00892BA6" w:rsidP="00892BA6">
      <w:pPr>
        <w:rPr>
          <w:lang w:eastAsia="fr-FR"/>
        </w:rPr>
      </w:pPr>
      <w:r>
        <w:rPr>
          <w:lang w:eastAsia="fr-FR"/>
        </w:rPr>
        <w:t>t—• — f-</w:t>
      </w:r>
      <w:r w:rsidR="00C75D51">
        <w:rPr>
          <w:lang w:eastAsia="fr-FR"/>
        </w:rPr>
        <w:t xml:space="preserve"> </w:t>
      </w:r>
    </w:p>
    <w:p w:rsidR="00C75D51" w:rsidRDefault="00892BA6" w:rsidP="00892BA6">
      <w:pPr>
        <w:rPr>
          <w:lang w:eastAsia="fr-FR"/>
        </w:rPr>
      </w:pPr>
      <w:r>
        <w:rPr>
          <w:lang w:eastAsia="fr-FR"/>
        </w:rPr>
        <w:t>EÉ</w:t>
      </w:r>
      <w:r w:rsidR="00C75D51">
        <w:rPr>
          <w:lang w:eastAsia="fr-FR"/>
        </w:rPr>
        <w:t xml:space="preserve"> </w:t>
      </w:r>
    </w:p>
    <w:p w:rsidR="00C75D51" w:rsidRDefault="00892BA6" w:rsidP="00892BA6">
      <w:pPr>
        <w:rPr>
          <w:lang w:eastAsia="fr-FR"/>
        </w:rPr>
      </w:pPr>
      <w:r>
        <w:rPr>
          <w:lang w:eastAsia="fr-FR"/>
        </w:rPr>
        <w:t>ri - e,</w:t>
      </w:r>
      <w:r w:rsidR="00C75D51">
        <w:rPr>
          <w:lang w:eastAsia="fr-FR"/>
        </w:rPr>
        <w:t xml:space="preserve"> </w:t>
      </w:r>
    </w:p>
    <w:p w:rsidR="00C75D51" w:rsidRDefault="00892BA6" w:rsidP="00892BA6">
      <w:pPr>
        <w:rPr>
          <w:lang w:eastAsia="fr-FR"/>
        </w:rPr>
      </w:pPr>
      <w:r>
        <w:rPr>
          <w:lang w:eastAsia="fr-FR"/>
        </w:rPr>
        <w:t>Ex -te</w:t>
      </w:r>
      <w:r w:rsidR="00C75D51">
        <w:rPr>
          <w:lang w:eastAsia="fr-FR"/>
        </w:rPr>
        <w:t xml:space="preserve"> </w:t>
      </w:r>
    </w:p>
    <w:p w:rsidR="00C75D51" w:rsidRDefault="00892BA6" w:rsidP="00892BA6">
      <w:pPr>
        <w:rPr>
          <w:lang w:eastAsia="fr-FR"/>
        </w:rPr>
      </w:pPr>
      <w:r>
        <w:rPr>
          <w:lang w:eastAsia="fr-FR"/>
        </w:rPr>
        <w:t>En - fants de Dieu,que nos chants à ja-mais</w:t>
      </w:r>
      <w:r w:rsidR="00C75D51">
        <w:rPr>
          <w:lang w:eastAsia="fr-FR"/>
        </w:rPr>
        <w:t xml:space="preserve"> </w:t>
      </w:r>
    </w:p>
    <w:p w:rsidR="00C75D51" w:rsidRPr="00CD3780" w:rsidRDefault="00892BA6" w:rsidP="00892BA6">
      <w:pPr>
        <w:rPr>
          <w:lang w:val="en-US" w:eastAsia="fr-FR"/>
        </w:rPr>
      </w:pPr>
      <w:r w:rsidRPr="00CD3780">
        <w:rPr>
          <w:lang w:val="en-US" w:eastAsia="fr-FR"/>
        </w:rPr>
        <w:t>Ex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jcqr——</w:t>
      </w:r>
      <w:r w:rsidR="00C75D51" w:rsidRPr="00CD3780">
        <w:rPr>
          <w:lang w:val="en-US" w:eastAsia="fr-FR"/>
        </w:rPr>
        <w:t> »</w:t>
      </w:r>
      <w:r w:rsidRPr="00CD3780">
        <w:rPr>
          <w:lang w:val="en-US" w:eastAsia="fr-FR"/>
        </w:rPr>
        <w:t xml:space="preserve"> </w:t>
      </w:r>
      <w:r w:rsidR="00C75D51" w:rsidRPr="00CD3780">
        <w:rPr>
          <w:lang w:val="en-US" w:eastAsia="fr-FR"/>
        </w:rPr>
        <w:t xml:space="preserve">‘ </w:t>
      </w:r>
    </w:p>
    <w:p w:rsidR="00C75D51" w:rsidRDefault="00892BA6" w:rsidP="00892BA6">
      <w:pPr>
        <w:rPr>
          <w:lang w:eastAsia="fr-FR"/>
        </w:rPr>
      </w:pPr>
      <w:r w:rsidRPr="00CD3780">
        <w:rPr>
          <w:lang w:val="en-US" w:eastAsia="fr-FR"/>
        </w:rPr>
        <w:t>i S - i . ^ h</w:t>
      </w:r>
      <w:r w:rsidRPr="00CD3780">
        <w:rPr>
          <w:lang w:val="en-US" w:eastAsia="fr-FR"/>
        </w:rPr>
        <w:tab/>
        <w:t>i</w:t>
      </w:r>
      <w:r w:rsidR="00C75D51" w:rsidRPr="00CD3780">
        <w:rPr>
          <w:lang w:val="en-US" w:eastAsia="fr-FR"/>
        </w:rPr>
        <w:t> ?,</w:t>
      </w:r>
      <w:r w:rsidRPr="00CD3780">
        <w:rPr>
          <w:lang w:val="en-US" w:eastAsia="fr-FR"/>
        </w:rPr>
        <w:tab/>
        <w:t xml:space="preserve">. . . . </w:t>
      </w:r>
      <w:r>
        <w:rPr>
          <w:lang w:eastAsia="fr-FR"/>
        </w:rPr>
        <w:t>■- &gt;</w:t>
      </w:r>
      <w:r w:rsidR="00C75D51">
        <w:rPr>
          <w:lang w:eastAsia="fr-FR"/>
        </w:rPr>
        <w:t xml:space="preserve"> : </w:t>
      </w:r>
    </w:p>
    <w:p w:rsidR="00C75D51" w:rsidRDefault="00892BA6" w:rsidP="00892BA6">
      <w:pPr>
        <w:rPr>
          <w:lang w:eastAsia="fr-FR"/>
        </w:rPr>
      </w:pPr>
      <w:r>
        <w:rPr>
          <w:lang w:eastAsia="fr-FR"/>
        </w:rPr>
        <w:t>r 5</w:t>
      </w:r>
      <w:r w:rsidR="00C75D51">
        <w:rPr>
          <w:lang w:eastAsia="fr-FR"/>
        </w:rPr>
        <w:t> ?</w:t>
      </w:r>
      <w:r>
        <w:rPr>
          <w:lang w:eastAsia="fr-FR"/>
        </w:rPr>
        <w:t xml:space="preserve"> TE f-i</w:t>
      </w:r>
      <w:r>
        <w:rPr>
          <w:lang w:eastAsia="fr-FR"/>
        </w:rPr>
        <w:tab/>
        <w:t>r—i n-r]</w:t>
      </w:r>
      <w:r w:rsidR="00C75D51">
        <w:rPr>
          <w:lang w:eastAsia="fr-FR"/>
        </w:rPr>
        <w:t xml:space="preserve"> </w:t>
      </w:r>
    </w:p>
    <w:p w:rsidR="00C75D51" w:rsidRDefault="00892BA6" w:rsidP="00892BA6">
      <w:pPr>
        <w:rPr>
          <w:lang w:eastAsia="fr-FR"/>
        </w:rPr>
      </w:pPr>
      <w:r>
        <w:rPr>
          <w:lang w:eastAsia="fr-FR"/>
        </w:rPr>
        <w:t>al-tent le nom de Ma - ri -</w:t>
      </w:r>
      <w:r>
        <w:rPr>
          <w:lang w:eastAsia="fr-FR"/>
        </w:rPr>
        <w:tab/>
        <w:t>e,</w:t>
      </w:r>
      <w:r w:rsidR="00C75D51">
        <w:rPr>
          <w:lang w:eastAsia="fr-FR"/>
        </w:rPr>
        <w:t xml:space="preserve"> </w:t>
      </w:r>
    </w:p>
    <w:p w:rsidR="00C75D51" w:rsidRDefault="00892BA6" w:rsidP="00892BA6">
      <w:pPr>
        <w:rPr>
          <w:lang w:eastAsia="fr-FR"/>
        </w:rPr>
      </w:pPr>
      <w:r>
        <w:rPr>
          <w:lang w:eastAsia="fr-FR"/>
        </w:rPr>
        <w:t>En - tants de Dieu, que nos</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 »</w:t>
      </w:r>
      <w:r w:rsidR="00892BA6" w:rsidRPr="00CD3780">
        <w:rPr>
          <w:lang w:val="en-US" w:eastAsia="fr-FR"/>
        </w:rPr>
        <w:t>-</w:t>
      </w:r>
      <w:r w:rsidRPr="00CD3780">
        <w:rPr>
          <w:lang w:val="en-US" w:eastAsia="fr-FR"/>
        </w:rPr>
        <w:t xml:space="preserve"> »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W-m ml—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r r *</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xml:space="preserve"> » </w:t>
      </w:r>
    </w:p>
    <w:p w:rsidR="00C75D51" w:rsidRPr="00CD3780" w:rsidRDefault="00C75D51" w:rsidP="00892BA6">
      <w:pPr>
        <w:rPr>
          <w:lang w:val="en-US" w:eastAsia="fr-FR"/>
        </w:rPr>
      </w:pPr>
      <w:r w:rsidRPr="00CD3780">
        <w:rPr>
          <w:lang w:val="en-US" w:eastAsia="fr-FR"/>
        </w:rPr>
        <w:t>« » </w:t>
      </w:r>
      <w:r w:rsidR="00892BA6" w:rsidRPr="00CD3780">
        <w:rPr>
          <w:lang w:val="en-US" w:eastAsia="fr-FR"/>
        </w:rPr>
        <w:t>i</w:t>
      </w:r>
      <w:r w:rsidRPr="00CD3780">
        <w:rPr>
          <w:lang w:val="en-US" w:eastAsia="fr-FR"/>
        </w:rPr>
        <w:t xml:space="preserve"> </w:t>
      </w:r>
    </w:p>
    <w:p w:rsidR="00C75D51" w:rsidRDefault="00892BA6" w:rsidP="00892BA6">
      <w:pPr>
        <w:rPr>
          <w:lang w:eastAsia="fr-FR"/>
        </w:rPr>
      </w:pPr>
      <w:r>
        <w:rPr>
          <w:lang w:eastAsia="fr-FR"/>
        </w:rPr>
        <w:lastRenderedPageBreak/>
        <w:t>m</w:t>
      </w:r>
      <w:r w:rsidR="00C75D51">
        <w:rPr>
          <w:lang w:eastAsia="fr-FR"/>
        </w:rPr>
        <w:t xml:space="preserve"> </w:t>
      </w:r>
    </w:p>
    <w:p w:rsidR="00C75D51" w:rsidRDefault="00892BA6" w:rsidP="00892BA6">
      <w:pPr>
        <w:rPr>
          <w:lang w:eastAsia="fr-FR"/>
        </w:rPr>
      </w:pPr>
      <w:r>
        <w:rPr>
          <w:lang w:eastAsia="fr-FR"/>
        </w:rPr>
        <w:t>al-tent le nom de Ma - ri</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xml:space="preserve">En - fants de Dieu, que nos -f-t- </w:t>
      </w:r>
      <w:r w:rsidR="00C75D51">
        <w:rPr>
          <w:lang w:eastAsia="fr-FR"/>
        </w:rPr>
        <w:t>‘</w:t>
      </w:r>
      <w:r>
        <w:rPr>
          <w:lang w:eastAsia="fr-FR"/>
        </w:rPr>
        <w:t xml:space="preserve"> </w:t>
      </w:r>
      <w:r w:rsidR="00C75D51">
        <w:rPr>
          <w:lang w:eastAsia="fr-FR"/>
        </w:rPr>
        <w:t>‘</w:t>
      </w:r>
      <w:r>
        <w:rPr>
          <w:lang w:eastAsia="fr-FR"/>
        </w:rPr>
        <w:t xml:space="preserve">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al-tent le nom de Ma</w:t>
      </w:r>
      <w:r w:rsidR="00C75D51">
        <w:rPr>
          <w:lang w:eastAsia="fr-FR"/>
        </w:rPr>
        <w:t xml:space="preserve"> </w:t>
      </w:r>
    </w:p>
    <w:p w:rsidR="00C75D51" w:rsidRDefault="00892BA6" w:rsidP="00892BA6">
      <w:pPr>
        <w:rPr>
          <w:lang w:eastAsia="fr-FR"/>
        </w:rPr>
      </w:pPr>
      <w:r>
        <w:rPr>
          <w:lang w:eastAsia="fr-FR"/>
        </w:rPr>
        <w:t>U---M-M-S—_*J-9___</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9 V ^ 9</w:t>
      </w:r>
      <w:r w:rsidR="00C75D51">
        <w:rPr>
          <w:lang w:eastAsia="fr-FR"/>
        </w:rPr>
        <w:t xml:space="preserve"> </w:t>
      </w:r>
    </w:p>
    <w:p w:rsidR="00C75D51" w:rsidRDefault="00892BA6" w:rsidP="00892BA6">
      <w:pPr>
        <w:rPr>
          <w:lang w:eastAsia="fr-FR"/>
        </w:rPr>
      </w:pPr>
      <w:r>
        <w:rPr>
          <w:lang w:eastAsia="fr-FR"/>
        </w:rPr>
        <w:t>chants à ja-mais</w:t>
      </w:r>
      <w:r w:rsidR="00C75D51">
        <w:rPr>
          <w:lang w:eastAsia="fr-FR"/>
        </w:rPr>
        <w:t xml:space="preserve"> </w:t>
      </w:r>
    </w:p>
    <w:p w:rsidR="00C75D51" w:rsidRDefault="00892BA6" w:rsidP="00892BA6">
      <w:pPr>
        <w:rPr>
          <w:lang w:eastAsia="fr-FR"/>
        </w:rPr>
      </w:pPr>
      <w:r>
        <w:rPr>
          <w:lang w:eastAsia="fr-FR"/>
        </w:rPr>
        <w:t>e, En - fants de Dieu, que nos</w:t>
      </w:r>
      <w:r w:rsidR="00C75D51">
        <w:rPr>
          <w:lang w:eastAsia="fr-FR"/>
        </w:rPr>
        <w:t xml:space="preserve"> </w:t>
      </w:r>
    </w:p>
    <w:p w:rsidR="00C75D51" w:rsidRPr="00CD3780" w:rsidRDefault="00892BA6" w:rsidP="00892BA6">
      <w:pPr>
        <w:rPr>
          <w:lang w:val="en-US" w:eastAsia="fr-FR"/>
        </w:rPr>
      </w:pPr>
      <w:r w:rsidRPr="00CD3780">
        <w:rPr>
          <w:lang w:val="en-US" w:eastAsia="fr-FR"/>
        </w:rPr>
        <w:t>—&gt;</w:t>
      </w:r>
      <w:r w:rsidR="00C75D51" w:rsidRPr="00CD3780">
        <w:rPr>
          <w:lang w:val="en-US" w:eastAsia="fr-FR"/>
        </w:rPr>
        <w:t> »</w:t>
      </w:r>
      <w:r w:rsidRPr="00CD3780">
        <w:rPr>
          <w:lang w:val="en-US" w:eastAsia="fr-FR"/>
        </w:rPr>
        <w:t>— fr j r-</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-i—I* F--JU-</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#—g__</w:t>
      </w:r>
      <w:r w:rsidRPr="00CD3780">
        <w:rPr>
          <w:lang w:val="en-US" w:eastAsia="fr-FR"/>
        </w:rPr>
        <w:t xml:space="preserve"> </w:t>
      </w:r>
    </w:p>
    <w:p w:rsidR="00C75D51" w:rsidRDefault="00892BA6" w:rsidP="00892BA6">
      <w:pPr>
        <w:rPr>
          <w:lang w:eastAsia="fr-FR"/>
        </w:rPr>
      </w:pPr>
      <w:r>
        <w:rPr>
          <w:lang w:eastAsia="fr-FR"/>
        </w:rPr>
        <w:t>r c</w:t>
      </w:r>
      <w:r w:rsidR="00C75D51">
        <w:rPr>
          <w:lang w:eastAsia="fr-FR"/>
        </w:rPr>
        <w:t xml:space="preserve"> </w:t>
      </w:r>
    </w:p>
    <w:p w:rsidR="00C75D51" w:rsidRDefault="00892BA6" w:rsidP="00892BA6">
      <w:pPr>
        <w:rPr>
          <w:lang w:eastAsia="fr-FR"/>
        </w:rPr>
      </w:pPr>
      <w:r>
        <w:rPr>
          <w:lang w:eastAsia="fr-FR"/>
        </w:rPr>
        <w:t>Ex - al-tent le nom de Ma</w:t>
      </w:r>
      <w:r w:rsidR="00C75D51">
        <w:rPr>
          <w:lang w:eastAsia="fr-FR"/>
        </w:rPr>
        <w:t xml:space="preserve"> </w:t>
      </w:r>
    </w:p>
    <w:p w:rsidR="00C75D51" w:rsidRDefault="00892BA6" w:rsidP="00892BA6">
      <w:pPr>
        <w:rPr>
          <w:lang w:eastAsia="fr-FR"/>
        </w:rPr>
      </w:pPr>
      <w:r>
        <w:rPr>
          <w:lang w:eastAsia="fr-FR"/>
        </w:rPr>
        <w:t>gpl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—9—H</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=£~t—i—</w:t>
      </w:r>
      <w:r w:rsidR="00C75D51">
        <w:rPr>
          <w:lang w:eastAsia="fr-FR"/>
        </w:rPr>
        <w:t xml:space="preserve"> </w:t>
      </w:r>
    </w:p>
    <w:p w:rsidR="00C75D51" w:rsidRDefault="00892BA6" w:rsidP="00892BA6">
      <w:pPr>
        <w:rPr>
          <w:lang w:eastAsia="fr-FR"/>
        </w:rPr>
      </w:pPr>
      <w:r>
        <w:rPr>
          <w:lang w:eastAsia="fr-FR"/>
        </w:rPr>
        <w:t>l</w:t>
      </w:r>
      <w:r w:rsidR="00C75D51">
        <w:rPr>
          <w:lang w:eastAsia="fr-FR"/>
        </w:rPr>
        <w:t xml:space="preserve"> </w:t>
      </w:r>
    </w:p>
    <w:p w:rsidR="00C75D51" w:rsidRDefault="00892BA6" w:rsidP="00892BA6">
      <w:pPr>
        <w:rPr>
          <w:lang w:eastAsia="fr-FR"/>
        </w:rPr>
      </w:pPr>
      <w:r>
        <w:rPr>
          <w:lang w:eastAsia="fr-FR"/>
        </w:rPr>
        <w:t>chants à ja-mais f-•-•-</w:t>
      </w:r>
      <w:r w:rsidR="00C75D51">
        <w:rPr>
          <w:lang w:eastAsia="fr-FR"/>
        </w:rPr>
        <w:t xml:space="preserve"> </w:t>
      </w:r>
    </w:p>
    <w:p w:rsidR="00C75D51" w:rsidRDefault="00892BA6" w:rsidP="00892BA6">
      <w:pPr>
        <w:rPr>
          <w:lang w:eastAsia="fr-FR"/>
        </w:rPr>
      </w:pPr>
      <w:r>
        <w:rPr>
          <w:lang w:eastAsia="fr-FR"/>
        </w:rPr>
        <w:t>pb</w:t>
      </w:r>
      <w:r w:rsidR="00C75D51">
        <w:rPr>
          <w:lang w:eastAsia="fr-FR"/>
        </w:rPr>
        <w:t xml:space="preserve"> </w:t>
      </w:r>
    </w:p>
    <w:p w:rsidR="00C75D51" w:rsidRDefault="00892BA6" w:rsidP="00892BA6">
      <w:pPr>
        <w:rPr>
          <w:lang w:eastAsia="fr-FR"/>
        </w:rPr>
      </w:pPr>
      <w:r>
        <w:rPr>
          <w:lang w:eastAsia="fr-FR"/>
        </w:rPr>
        <w:t>Ex - al-tent le nom de Ma - ri - e. Vf--- .■ m--|--fr-N-1-1--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-é—</w:t>
      </w:r>
      <w:r w:rsidR="00C75D51">
        <w:rPr>
          <w:lang w:eastAsia="fr-FR"/>
        </w:rPr>
        <w:t xml:space="preserve"> </w:t>
      </w:r>
    </w:p>
    <w:p w:rsidR="00C75D51" w:rsidRDefault="00C75D51" w:rsidP="00892BA6">
      <w:pPr>
        <w:rPr>
          <w:lang w:eastAsia="fr-FR"/>
        </w:rPr>
      </w:pPr>
      <w:r>
        <w:rPr>
          <w:lang w:eastAsia="fr-FR"/>
        </w:rPr>
        <w:t>‘</w:t>
      </w:r>
      <w:r w:rsidR="00892BA6">
        <w:rPr>
          <w:lang w:eastAsia="fr-FR"/>
        </w:rPr>
        <w:t>-X</w:t>
      </w:r>
      <w:r>
        <w:rPr>
          <w:lang w:eastAsia="fr-FR"/>
        </w:rPr>
        <w:t xml:space="preserve"> </w:t>
      </w:r>
    </w:p>
    <w:p w:rsidR="00C75D51" w:rsidRDefault="00892BA6" w:rsidP="00892BA6">
      <w:pPr>
        <w:rPr>
          <w:lang w:eastAsia="fr-FR"/>
        </w:rPr>
      </w:pPr>
      <w:r>
        <w:rPr>
          <w:lang w:eastAsia="fr-FR"/>
        </w:rPr>
        <w:t>chants à ja-mais Ex - al-tent le nom de Ma - ri - e.</w:t>
      </w:r>
      <w:r w:rsidR="00C75D51">
        <w:rPr>
          <w:lang w:eastAsia="fr-FR"/>
        </w:rPr>
        <w:t xml:space="preserve"> </w:t>
      </w:r>
    </w:p>
    <w:p w:rsidR="00C75D51" w:rsidRDefault="00892BA6" w:rsidP="00892BA6">
      <w:pPr>
        <w:rPr>
          <w:lang w:eastAsia="fr-FR"/>
        </w:rPr>
      </w:pPr>
      <w:r>
        <w:rPr>
          <w:lang w:eastAsia="fr-FR"/>
        </w:rPr>
        <w:t>885</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Je vois monter tous les vœux des mortels</w:t>
      </w:r>
      <w:r w:rsidR="00C75D51">
        <w:rPr>
          <w:lang w:eastAsia="fr-FR"/>
        </w:rPr>
        <w:t xml:space="preserve"> </w:t>
      </w:r>
    </w:p>
    <w:p w:rsidR="00C75D51" w:rsidRDefault="00892BA6" w:rsidP="00892BA6">
      <w:pPr>
        <w:rPr>
          <w:lang w:eastAsia="fr-FR"/>
        </w:rPr>
      </w:pPr>
      <w:r>
        <w:rPr>
          <w:lang w:eastAsia="fr-FR"/>
        </w:rPr>
        <w:t>Vers le trône de sa clémence</w:t>
      </w:r>
      <w:r w:rsidR="00C75D51">
        <w:rPr>
          <w:lang w:eastAsia="fr-FR"/>
        </w:rPr>
        <w:t> :</w:t>
      </w:r>
      <w:r>
        <w:rPr>
          <w:lang w:eastAsia="fr-FR"/>
        </w:rPr>
        <w:t xml:space="preserve"> Tout à sa gloire élève des autels Des mains de la reconnaissance.</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Heureux celui qui dès ses premiers ans</w:t>
      </w:r>
      <w:r w:rsidR="00C75D51">
        <w:rPr>
          <w:lang w:eastAsia="fr-FR"/>
        </w:rPr>
        <w:t xml:space="preserve"> </w:t>
      </w:r>
    </w:p>
    <w:p w:rsidR="00C75D51" w:rsidRDefault="00892BA6" w:rsidP="00892BA6">
      <w:pPr>
        <w:rPr>
          <w:lang w:eastAsia="fr-FR"/>
        </w:rPr>
      </w:pPr>
      <w:r>
        <w:rPr>
          <w:lang w:eastAsia="fr-FR"/>
        </w:rPr>
        <w:t>Se fit un bonheur de lui plaire</w:t>
      </w:r>
      <w:r w:rsidR="00C75D51">
        <w:rPr>
          <w:lang w:eastAsia="fr-FR"/>
        </w:rPr>
        <w:t> !</w:t>
      </w:r>
      <w:r>
        <w:rPr>
          <w:lang w:eastAsia="fr-FR"/>
        </w:rPr>
        <w:t xml:space="preserve"> Il est admis au rang de ses enfants, Il lui donne le nom de Mère.</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Ici sa voix puissante sur nos cœurs</w:t>
      </w:r>
      <w:r w:rsidR="00C75D51">
        <w:rPr>
          <w:lang w:eastAsia="fr-FR"/>
        </w:rPr>
        <w:t xml:space="preserve"> </w:t>
      </w:r>
    </w:p>
    <w:p w:rsidR="00C75D51" w:rsidRDefault="00892BA6" w:rsidP="00892BA6">
      <w:pPr>
        <w:rPr>
          <w:lang w:eastAsia="fr-FR"/>
        </w:rPr>
      </w:pPr>
      <w:r>
        <w:rPr>
          <w:lang w:eastAsia="fr-FR"/>
        </w:rPr>
        <w:t>A la vertu nous encourage</w:t>
      </w:r>
      <w:r w:rsidR="00C75D51">
        <w:rPr>
          <w:lang w:eastAsia="fr-FR"/>
        </w:rPr>
        <w:t> :</w:t>
      </w:r>
      <w:r>
        <w:rPr>
          <w:lang w:eastAsia="fr-FR"/>
        </w:rPr>
        <w:t xml:space="preserve"> Sur le saint joug elle répand des fleurs</w:t>
      </w:r>
      <w:r w:rsidR="00C75D51">
        <w:rPr>
          <w:lang w:eastAsia="fr-FR"/>
        </w:rPr>
        <w:t> ;</w:t>
      </w:r>
      <w:r>
        <w:rPr>
          <w:lang w:eastAsia="fr-FR"/>
        </w:rPr>
        <w:t xml:space="preserve"> Notre innocence est son ouvrage.</w:t>
      </w:r>
      <w:r w:rsidR="00C75D51">
        <w:rPr>
          <w:lang w:eastAsia="fr-FR"/>
        </w:rPr>
        <w:t xml:space="preserve"> </w:t>
      </w:r>
    </w:p>
    <w:p w:rsidR="00C75D51" w:rsidRDefault="00892BA6" w:rsidP="00892BA6">
      <w:pPr>
        <w:rPr>
          <w:lang w:eastAsia="fr-FR"/>
        </w:rPr>
      </w:pPr>
      <w:r>
        <w:rPr>
          <w:lang w:eastAsia="fr-FR"/>
        </w:rPr>
        <w:t>- 10 -</w:t>
      </w:r>
      <w:r w:rsidR="00C75D51">
        <w:rPr>
          <w:lang w:eastAsia="fr-FR"/>
        </w:rPr>
        <w:t xml:space="preserve"> </w:t>
      </w:r>
    </w:p>
    <w:p w:rsidR="00C75D51" w:rsidRDefault="00892BA6" w:rsidP="00892BA6">
      <w:pPr>
        <w:rPr>
          <w:lang w:eastAsia="fr-FR"/>
        </w:rPr>
      </w:pPr>
      <w:r>
        <w:rPr>
          <w:lang w:eastAsia="fr-FR"/>
        </w:rPr>
        <w:t>Oui, sa bonté se plait à secourir Un cœur confiant qui la prie, Siècles, parlez I... vit-on jamais périr Un vrai serviteur de Marie 1</w:t>
      </w:r>
      <w:r w:rsidR="00C75D51">
        <w:rPr>
          <w:lang w:eastAsia="fr-FR"/>
        </w:rPr>
        <w:t xml:space="preserve"> </w:t>
      </w:r>
    </w:p>
    <w:p w:rsidR="00C75D51" w:rsidRDefault="00892BA6" w:rsidP="00892BA6">
      <w:pPr>
        <w:rPr>
          <w:lang w:eastAsia="fr-FR"/>
        </w:rPr>
      </w:pPr>
      <w:r>
        <w:rPr>
          <w:lang w:eastAsia="fr-FR"/>
        </w:rPr>
        <w:t>- i -</w:t>
      </w:r>
      <w:r w:rsidR="00C75D51">
        <w:rPr>
          <w:lang w:eastAsia="fr-FR"/>
        </w:rPr>
        <w:t xml:space="preserve"> </w:t>
      </w:r>
    </w:p>
    <w:p w:rsidR="00C75D51" w:rsidRDefault="00892BA6" w:rsidP="00892BA6">
      <w:pPr>
        <w:rPr>
          <w:lang w:eastAsia="fr-FR"/>
        </w:rPr>
      </w:pPr>
      <w:r>
        <w:rPr>
          <w:lang w:eastAsia="fr-FR"/>
        </w:rPr>
        <w:t>Si le lion rugit autour de nous, Elle étend son bras tutélaire</w:t>
      </w:r>
      <w:r w:rsidR="00C75D51">
        <w:rPr>
          <w:lang w:eastAsia="fr-FR"/>
        </w:rPr>
        <w:t> ;</w:t>
      </w:r>
      <w:r>
        <w:rPr>
          <w:lang w:eastAsia="fr-FR"/>
        </w:rPr>
        <w:t xml:space="preserve"> L</w:t>
      </w:r>
      <w:r w:rsidR="00C75D51">
        <w:rPr>
          <w:lang w:eastAsia="fr-FR"/>
        </w:rPr>
        <w:t>’</w:t>
      </w:r>
      <w:r>
        <w:rPr>
          <w:lang w:eastAsia="fr-FR"/>
        </w:rPr>
        <w:t>enfer frémit d</w:t>
      </w:r>
      <w:r w:rsidR="00C75D51">
        <w:rPr>
          <w:lang w:eastAsia="fr-FR"/>
        </w:rPr>
        <w:t>’</w:t>
      </w:r>
      <w:r>
        <w:rPr>
          <w:lang w:eastAsia="fr-FR"/>
        </w:rPr>
        <w:t>un impuissant courroux, Et le ciel sourit à la terre.</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Lorsque nos cœurs gémissent attristés</w:t>
      </w:r>
      <w:r w:rsidR="00C75D51">
        <w:rPr>
          <w:lang w:eastAsia="fr-FR"/>
        </w:rPr>
        <w:t xml:space="preserve"> </w:t>
      </w:r>
    </w:p>
    <w:p w:rsidR="00C75D51" w:rsidRDefault="00892BA6" w:rsidP="00892BA6">
      <w:pPr>
        <w:rPr>
          <w:lang w:eastAsia="fr-FR"/>
        </w:rPr>
      </w:pPr>
      <w:r>
        <w:rPr>
          <w:lang w:eastAsia="fr-FR"/>
        </w:rPr>
        <w:lastRenderedPageBreak/>
        <w:t>Lorsque le chagrin les déchire, Sensible mère, elle est à nos côtés</w:t>
      </w:r>
      <w:r w:rsidR="00C75D51">
        <w:rPr>
          <w:lang w:eastAsia="fr-FR"/>
        </w:rPr>
        <w:t> ;</w:t>
      </w:r>
      <w:r>
        <w:rPr>
          <w:lang w:eastAsia="fr-FR"/>
        </w:rPr>
        <w:t xml:space="preserve"> Avec nos cœurs le sien soupire.</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Combien de fois sa prévoyante main</w:t>
      </w:r>
      <w:r w:rsidR="00C75D51">
        <w:rPr>
          <w:lang w:eastAsia="fr-FR"/>
        </w:rPr>
        <w:t xml:space="preserve"> </w:t>
      </w:r>
    </w:p>
    <w:p w:rsidR="00C75D51" w:rsidRDefault="00892BA6" w:rsidP="00892BA6">
      <w:pPr>
        <w:rPr>
          <w:lang w:eastAsia="fr-FR"/>
        </w:rPr>
      </w:pPr>
      <w:r>
        <w:rPr>
          <w:lang w:eastAsia="fr-FR"/>
        </w:rPr>
        <w:t>De l</w:t>
      </w:r>
      <w:r w:rsidR="00C75D51">
        <w:rPr>
          <w:lang w:eastAsia="fr-FR"/>
        </w:rPr>
        <w:t>’</w:t>
      </w:r>
      <w:r>
        <w:rPr>
          <w:lang w:eastAsia="fr-FR"/>
        </w:rPr>
        <w:t>ennemi rompit la trame I Nous la prions et nous sentons soudain La paix descendre dans notre âme.</w:t>
      </w:r>
      <w:r w:rsidR="00C75D51">
        <w:rPr>
          <w:lang w:eastAsia="fr-FR"/>
        </w:rPr>
        <w:t xml:space="preserve"> </w:t>
      </w:r>
    </w:p>
    <w:p w:rsidR="00C75D51" w:rsidRDefault="00892BA6" w:rsidP="00892BA6">
      <w:pPr>
        <w:rPr>
          <w:lang w:eastAsia="fr-FR"/>
        </w:rPr>
      </w:pPr>
      <w:r>
        <w:rPr>
          <w:lang w:eastAsia="fr-FR"/>
        </w:rPr>
        <w:t>- 11 -</w:t>
      </w:r>
      <w:r w:rsidR="00C75D51">
        <w:rPr>
          <w:lang w:eastAsia="fr-FR"/>
        </w:rPr>
        <w:t xml:space="preserve"> </w:t>
      </w:r>
    </w:p>
    <w:p w:rsidR="00C75D51" w:rsidRDefault="00892BA6" w:rsidP="00892BA6">
      <w:pPr>
        <w:rPr>
          <w:lang w:eastAsia="fr-FR"/>
        </w:rPr>
      </w:pPr>
      <w:r>
        <w:rPr>
          <w:lang w:eastAsia="fr-FR"/>
        </w:rPr>
        <w:t>Vos fronts, pécheurs, pâlissent, abattus, A l</w:t>
      </w:r>
      <w:r w:rsidR="00C75D51">
        <w:rPr>
          <w:lang w:eastAsia="fr-FR"/>
        </w:rPr>
        <w:t>’</w:t>
      </w:r>
      <w:r>
        <w:rPr>
          <w:lang w:eastAsia="fr-FR"/>
        </w:rPr>
        <w:t>aspect du souverain Juge...</w:t>
      </w:r>
      <w:r w:rsidR="00C75D51">
        <w:rPr>
          <w:lang w:eastAsia="fr-FR"/>
        </w:rPr>
        <w:t xml:space="preserve"> </w:t>
      </w:r>
    </w:p>
    <w:p w:rsidR="00C75D51" w:rsidRDefault="00892BA6" w:rsidP="00892BA6">
      <w:pPr>
        <w:rPr>
          <w:lang w:eastAsia="fr-FR"/>
        </w:rPr>
      </w:pPr>
      <w:r>
        <w:rPr>
          <w:lang w:eastAsia="fr-FR"/>
        </w:rPr>
        <w:t>Ah I si Marie est Reine des vertus. Des pécheurs elle est le refuge.</w:t>
      </w:r>
      <w:r w:rsidR="00C75D51">
        <w:rPr>
          <w:lang w:eastAsia="fr-FR"/>
        </w:rPr>
        <w:t xml:space="preserve"> </w:t>
      </w:r>
    </w:p>
    <w:p w:rsidR="00C75D51" w:rsidRDefault="00892BA6" w:rsidP="00892BA6">
      <w:pPr>
        <w:rPr>
          <w:lang w:eastAsia="fr-FR"/>
        </w:rPr>
      </w:pPr>
      <w:r>
        <w:rPr>
          <w:lang w:eastAsia="fr-FR"/>
        </w:rPr>
        <w:t>- 12 -</w:t>
      </w:r>
      <w:r w:rsidR="00C75D51">
        <w:rPr>
          <w:lang w:eastAsia="fr-FR"/>
        </w:rPr>
        <w:t xml:space="preserve"> </w:t>
      </w:r>
    </w:p>
    <w:p w:rsidR="00C75D51" w:rsidRDefault="00892BA6" w:rsidP="00892BA6">
      <w:pPr>
        <w:rPr>
          <w:lang w:eastAsia="fr-FR"/>
        </w:rPr>
      </w:pPr>
      <w:r>
        <w:rPr>
          <w:lang w:eastAsia="fr-FR"/>
        </w:rPr>
        <w:t>Déposez donc dans son sein maternel, Votre repentir et vos larmes</w:t>
      </w:r>
      <w:r w:rsidR="00C75D51">
        <w:rPr>
          <w:lang w:eastAsia="fr-FR"/>
        </w:rPr>
        <w:t xml:space="preserve"> : </w:t>
      </w:r>
    </w:p>
    <w:p w:rsidR="00C75D51" w:rsidRDefault="00892BA6" w:rsidP="00892BA6">
      <w:pPr>
        <w:rPr>
          <w:lang w:eastAsia="fr-FR"/>
        </w:rPr>
      </w:pPr>
      <w:r>
        <w:rPr>
          <w:lang w:eastAsia="fr-FR"/>
        </w:rPr>
        <w:t>Elle priera. .. Des mains de l</w:t>
      </w:r>
      <w:r w:rsidR="00C75D51">
        <w:rPr>
          <w:lang w:eastAsia="fr-FR"/>
        </w:rPr>
        <w:t>’</w:t>
      </w:r>
      <w:r>
        <w:rPr>
          <w:lang w:eastAsia="fr-FR"/>
        </w:rPr>
        <w:t>Eternel Bientôt s</w:t>
      </w:r>
      <w:r w:rsidR="00C75D51">
        <w:rPr>
          <w:lang w:eastAsia="fr-FR"/>
        </w:rPr>
        <w:t>’</w:t>
      </w:r>
      <w:r>
        <w:rPr>
          <w:lang w:eastAsia="fr-FR"/>
        </w:rPr>
        <w:t>échapperont les armes.</w:t>
      </w:r>
      <w:r w:rsidR="00C75D51">
        <w:rPr>
          <w:lang w:eastAsia="fr-FR"/>
        </w:rPr>
        <w:t xml:space="preserve"> </w:t>
      </w:r>
    </w:p>
    <w:p w:rsidR="00C75D51" w:rsidRDefault="00892BA6" w:rsidP="00892BA6">
      <w:pPr>
        <w:rPr>
          <w:lang w:eastAsia="fr-FR"/>
        </w:rPr>
      </w:pPr>
      <w:r>
        <w:rPr>
          <w:lang w:eastAsia="fr-FR"/>
        </w:rPr>
        <w:t>- 13 -</w:t>
      </w:r>
      <w:r w:rsidR="00C75D51">
        <w:rPr>
          <w:lang w:eastAsia="fr-FR"/>
        </w:rPr>
        <w:t xml:space="preserve"> </w:t>
      </w:r>
    </w:p>
    <w:p w:rsidR="00C75D51" w:rsidRDefault="00892BA6" w:rsidP="00892BA6">
      <w:pPr>
        <w:rPr>
          <w:lang w:eastAsia="fr-FR"/>
        </w:rPr>
      </w:pPr>
      <w:r>
        <w:rPr>
          <w:lang w:eastAsia="fr-FR"/>
        </w:rPr>
        <w:t>Si vous avez dans toute sa fraîcheur Conservé la tendre innocence,</w:t>
      </w:r>
      <w:r w:rsidR="00C75D51">
        <w:rPr>
          <w:lang w:eastAsia="fr-FR"/>
        </w:rPr>
        <w:t xml:space="preserve"> </w:t>
      </w:r>
    </w:p>
    <w:p w:rsidR="00C75D51" w:rsidRDefault="00892BA6" w:rsidP="00892BA6">
      <w:pPr>
        <w:rPr>
          <w:lang w:eastAsia="fr-FR"/>
        </w:rPr>
      </w:pPr>
      <w:r>
        <w:rPr>
          <w:lang w:eastAsia="fr-FR"/>
        </w:rPr>
        <w:t>Ah I votre Mère en a sauvé la tleur, Elle vous garda dès l</w:t>
      </w:r>
      <w:r w:rsidR="00C75D51">
        <w:rPr>
          <w:lang w:eastAsia="fr-FR"/>
        </w:rPr>
        <w:t>’</w:t>
      </w:r>
      <w:r>
        <w:rPr>
          <w:lang w:eastAsia="fr-FR"/>
        </w:rPr>
        <w:t>enfance.</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Battu des flots, vain jouet du trépas,</w:t>
      </w:r>
      <w:r w:rsidR="00C75D51">
        <w:rPr>
          <w:lang w:eastAsia="fr-FR"/>
        </w:rPr>
        <w:t xml:space="preserve"> </w:t>
      </w:r>
    </w:p>
    <w:p w:rsidR="00C75D51" w:rsidRDefault="00892BA6" w:rsidP="00892BA6">
      <w:pPr>
        <w:rPr>
          <w:lang w:eastAsia="fr-FR"/>
        </w:rPr>
      </w:pPr>
      <w:r>
        <w:rPr>
          <w:lang w:eastAsia="fr-FR"/>
        </w:rPr>
        <w:t>La foudre grondant sur sa tête, Le nautonnier se jette dans ses bras, L</w:t>
      </w:r>
      <w:r w:rsidR="00C75D51">
        <w:rPr>
          <w:lang w:eastAsia="fr-FR"/>
        </w:rPr>
        <w:t>’</w:t>
      </w:r>
      <w:r>
        <w:rPr>
          <w:lang w:eastAsia="fr-FR"/>
        </w:rPr>
        <w:t>invoque et voit fuir la tempête.</w:t>
      </w:r>
      <w:r w:rsidR="00C75D51">
        <w:rPr>
          <w:lang w:eastAsia="fr-FR"/>
        </w:rPr>
        <w:t xml:space="preserve"> </w:t>
      </w:r>
    </w:p>
    <w:p w:rsidR="00C75D51" w:rsidRDefault="00892BA6" w:rsidP="00892BA6">
      <w:pPr>
        <w:rPr>
          <w:lang w:eastAsia="fr-FR"/>
        </w:rPr>
      </w:pPr>
      <w:r>
        <w:rPr>
          <w:lang w:eastAsia="fr-FR"/>
        </w:rPr>
        <w:t>Tel le chrétien sur ce monde orageux Vogue, toujours près du naufrage</w:t>
      </w:r>
      <w:r w:rsidR="00C75D51">
        <w:rPr>
          <w:lang w:eastAsia="fr-FR"/>
        </w:rPr>
        <w:t> :</w:t>
      </w:r>
      <w:r>
        <w:rPr>
          <w:lang w:eastAsia="fr-FR"/>
        </w:rPr>
        <w:t xml:space="preserve"> Mais à Marie adresse-t-il ses vœux, Il aborde en paix au rivage.</w:t>
      </w:r>
      <w:r w:rsidR="00C75D51">
        <w:rPr>
          <w:lang w:eastAsia="fr-FR"/>
        </w:rPr>
        <w:t xml:space="preserve"> </w:t>
      </w:r>
    </w:p>
    <w:p w:rsidR="00C75D51" w:rsidRDefault="00892BA6" w:rsidP="00892BA6">
      <w:pPr>
        <w:rPr>
          <w:lang w:eastAsia="fr-FR"/>
        </w:rPr>
      </w:pPr>
      <w:r>
        <w:rPr>
          <w:lang w:eastAsia="fr-FR"/>
        </w:rPr>
        <w:t>—</w:t>
      </w:r>
      <w:r>
        <w:rPr>
          <w:lang w:eastAsia="fr-FR"/>
        </w:rPr>
        <w:tab/>
        <w:t>14 —</w:t>
      </w:r>
      <w:r w:rsidR="00C75D51">
        <w:rPr>
          <w:lang w:eastAsia="fr-FR"/>
        </w:rPr>
        <w:t xml:space="preserve"> </w:t>
      </w:r>
    </w:p>
    <w:p w:rsidR="00C75D51" w:rsidRDefault="00892BA6" w:rsidP="00892BA6">
      <w:pPr>
        <w:rPr>
          <w:lang w:eastAsia="fr-FR"/>
        </w:rPr>
      </w:pPr>
      <w:r>
        <w:rPr>
          <w:lang w:eastAsia="fr-FR"/>
        </w:rPr>
        <w:t>A son autel venez, enfants chéris,</w:t>
      </w:r>
      <w:r w:rsidR="00C75D51">
        <w:rPr>
          <w:lang w:eastAsia="fr-FR"/>
        </w:rPr>
        <w:t xml:space="preserve"> </w:t>
      </w:r>
    </w:p>
    <w:p w:rsidR="00C75D51" w:rsidRDefault="00892BA6" w:rsidP="00892BA6">
      <w:pPr>
        <w:rPr>
          <w:lang w:eastAsia="fr-FR"/>
        </w:rPr>
      </w:pPr>
      <w:r>
        <w:rPr>
          <w:lang w:eastAsia="fr-FR"/>
        </w:rPr>
        <w:t>Savourer de saintes délices</w:t>
      </w:r>
      <w:r w:rsidR="00C75D51">
        <w:rPr>
          <w:lang w:eastAsia="fr-FR"/>
        </w:rPr>
        <w:t> ;</w:t>
      </w:r>
      <w:r>
        <w:rPr>
          <w:lang w:eastAsia="fr-FR"/>
        </w:rPr>
        <w:t xml:space="preserve"> Consacrez-lui vos cœurs et vos esprits, Elle en mérite les prémices.</w:t>
      </w:r>
      <w:r w:rsidR="00C75D51">
        <w:rPr>
          <w:lang w:eastAsia="fr-FR"/>
        </w:rPr>
        <w:t xml:space="preserve"> </w:t>
      </w:r>
    </w:p>
    <w:p w:rsidR="00C75D51" w:rsidRDefault="00892BA6" w:rsidP="00892BA6">
      <w:pPr>
        <w:rPr>
          <w:lang w:eastAsia="fr-FR"/>
        </w:rPr>
      </w:pPr>
      <w:r>
        <w:rPr>
          <w:lang w:eastAsia="fr-FR"/>
        </w:rPr>
        <w:t>—</w:t>
      </w:r>
      <w:r>
        <w:rPr>
          <w:lang w:eastAsia="fr-FR"/>
        </w:rPr>
        <w:tab/>
        <w:t>15 —</w:t>
      </w:r>
      <w:r w:rsidR="00C75D51">
        <w:rPr>
          <w:lang w:eastAsia="fr-FR"/>
        </w:rPr>
        <w:t xml:space="preserve"> </w:t>
      </w:r>
    </w:p>
    <w:p w:rsidR="00C75D51" w:rsidRDefault="00892BA6" w:rsidP="00892BA6">
      <w:pPr>
        <w:rPr>
          <w:lang w:eastAsia="fr-FR"/>
        </w:rPr>
      </w:pPr>
      <w:r>
        <w:rPr>
          <w:lang w:eastAsia="fr-FR"/>
        </w:rPr>
        <w:t>Temple divin, sanctuaire sacré I</w:t>
      </w:r>
      <w:r w:rsidR="00C75D51">
        <w:rPr>
          <w:lang w:eastAsia="fr-FR"/>
        </w:rPr>
        <w:t xml:space="preserve"> </w:t>
      </w:r>
    </w:p>
    <w:p w:rsidR="00C75D51" w:rsidRDefault="00892BA6" w:rsidP="00892BA6">
      <w:pPr>
        <w:rPr>
          <w:lang w:eastAsia="fr-FR"/>
        </w:rPr>
      </w:pPr>
      <w:r>
        <w:rPr>
          <w:lang w:eastAsia="fr-FR"/>
        </w:rPr>
        <w:t>Faut-il donc quitter ton enceinte</w:t>
      </w:r>
      <w:r w:rsidR="00C75D51">
        <w:rPr>
          <w:lang w:eastAsia="fr-FR"/>
        </w:rPr>
        <w:t> ?</w:t>
      </w:r>
      <w:r>
        <w:rPr>
          <w:lang w:eastAsia="fr-FR"/>
        </w:rPr>
        <w:t xml:space="preserve"> Ifaut-il aller du monde conjuré Braver la meurtrière atteinte</w:t>
      </w:r>
      <w:r w:rsidR="00C75D51">
        <w:rPr>
          <w:lang w:eastAsia="fr-FR"/>
        </w:rPr>
        <w:t xml:space="preserve"> ? </w:t>
      </w:r>
    </w:p>
    <w:p w:rsidR="00C75D51" w:rsidRDefault="00892BA6" w:rsidP="00892BA6">
      <w:pPr>
        <w:rPr>
          <w:lang w:eastAsia="fr-FR"/>
        </w:rPr>
      </w:pPr>
      <w:r>
        <w:rPr>
          <w:lang w:eastAsia="fr-FR"/>
        </w:rPr>
        <w:t>- te -</w:t>
      </w:r>
      <w:r w:rsidR="00C75D51">
        <w:rPr>
          <w:lang w:eastAsia="fr-FR"/>
        </w:rPr>
        <w:t xml:space="preserve"> </w:t>
      </w:r>
    </w:p>
    <w:p w:rsidR="00C75D51" w:rsidRDefault="00892BA6" w:rsidP="00892BA6">
      <w:pPr>
        <w:rPr>
          <w:lang w:eastAsia="fr-FR"/>
        </w:rPr>
      </w:pPr>
      <w:r>
        <w:rPr>
          <w:lang w:eastAsia="fr-FR"/>
        </w:rPr>
        <w:t>Tendre Marie, ah I nous allons périr</w:t>
      </w:r>
      <w:r w:rsidR="00C75D51">
        <w:rPr>
          <w:lang w:eastAsia="fr-FR"/>
        </w:rPr>
        <w:t xml:space="preserve"> ; </w:t>
      </w:r>
    </w:p>
    <w:p w:rsidR="00C75D51" w:rsidRDefault="00892BA6" w:rsidP="00892BA6">
      <w:pPr>
        <w:rPr>
          <w:lang w:eastAsia="fr-FR"/>
        </w:rPr>
      </w:pPr>
      <w:r>
        <w:rPr>
          <w:lang w:eastAsia="fr-FR"/>
        </w:rPr>
        <w:t>Le scandale inonde la terre I Veillez sur nous, daignez nous secourir</w:t>
      </w:r>
      <w:r w:rsidR="00C75D51">
        <w:rPr>
          <w:lang w:eastAsia="fr-FR"/>
        </w:rPr>
        <w:t> ;</w:t>
      </w:r>
      <w:r>
        <w:rPr>
          <w:lang w:eastAsia="fr-FR"/>
        </w:rPr>
        <w:t xml:space="preserve"> Montrez-vous toujours notre Mère.</w:t>
      </w:r>
      <w:r w:rsidR="00C75D51">
        <w:rPr>
          <w:lang w:eastAsia="fr-FR"/>
        </w:rPr>
        <w:t xml:space="preserve"> </w:t>
      </w:r>
    </w:p>
    <w:p w:rsidR="00C75D51" w:rsidRPr="00CD3780" w:rsidRDefault="00892BA6" w:rsidP="00892BA6">
      <w:pPr>
        <w:rPr>
          <w:lang w:val="en-US" w:eastAsia="fr-FR"/>
        </w:rPr>
      </w:pPr>
      <w:r w:rsidRPr="00CD3780">
        <w:rPr>
          <w:lang w:val="en-US" w:eastAsia="fr-FR"/>
        </w:rPr>
        <w:t>25</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386</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Andanlino.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216.</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stella matutim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mf</w:t>
      </w:r>
      <w:r w:rsidR="00C75D51" w:rsidRPr="00CD3780">
        <w:rPr>
          <w:lang w:val="en-US" w:eastAsia="fr-FR"/>
        </w:rPr>
        <w:t xml:space="preserve"> </w:t>
      </w:r>
    </w:p>
    <w:p w:rsidR="00C75D51" w:rsidRDefault="00892BA6" w:rsidP="00892BA6">
      <w:pPr>
        <w:rPr>
          <w:lang w:eastAsia="fr-FR"/>
        </w:rPr>
      </w:pPr>
      <w:r>
        <w:rPr>
          <w:lang w:eastAsia="fr-FR"/>
        </w:rPr>
        <w:t>A. S. 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rtf</w:t>
      </w:r>
      <w:r w:rsidR="00C75D51">
        <w:rPr>
          <w:lang w:eastAsia="fr-FR"/>
        </w:rPr>
        <w:t xml:space="preserve"> </w:t>
      </w:r>
    </w:p>
    <w:p w:rsidR="00C75D51" w:rsidRDefault="00892BA6" w:rsidP="00892BA6">
      <w:pPr>
        <w:rPr>
          <w:lang w:eastAsia="fr-FR"/>
        </w:rPr>
      </w:pPr>
      <w:r>
        <w:rPr>
          <w:lang w:eastAsia="fr-FR"/>
        </w:rPr>
        <w:t>La sainte é - toi-le, La sainte é - toi-le f __</w:t>
      </w:r>
      <w:r>
        <w:rPr>
          <w:lang w:eastAsia="fr-FR"/>
        </w:rPr>
        <w:tab/>
        <w:t>mf</w:t>
      </w:r>
      <w:r w:rsidR="00C75D51">
        <w:rPr>
          <w:lang w:eastAsia="fr-FR"/>
        </w:rPr>
        <w:t xml:space="preserve"> </w:t>
      </w:r>
    </w:p>
    <w:p w:rsidR="00C75D51" w:rsidRPr="00CD3780" w:rsidRDefault="00892BA6" w:rsidP="00892BA6">
      <w:pPr>
        <w:rPr>
          <w:lang w:val="es-ES_tradnl" w:eastAsia="fr-FR"/>
        </w:rPr>
      </w:pPr>
      <w:r w:rsidRPr="00CD3780">
        <w:rPr>
          <w:lang w:val="es-ES_tradnl" w:eastAsia="fr-FR"/>
        </w:rPr>
        <w:t>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Gni- de la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1--6-</w:t>
      </w:r>
      <w:r w:rsidR="00C75D51" w:rsidRPr="00CD3780">
        <w:rPr>
          <w:lang w:val="es-ES_tradnl" w:eastAsia="fr-FR"/>
        </w:rPr>
        <w:t> !</w:t>
      </w:r>
      <w:r w:rsidRPr="00CD3780">
        <w:rPr>
          <w:lang w:val="es-ES_tradnl" w:eastAsia="fr-FR"/>
        </w:rPr>
        <w:t>—m^FM—1-B-f- ^ &gt;-</w:t>
      </w:r>
      <w:r w:rsidR="00C75D51" w:rsidRPr="00CD3780">
        <w:rPr>
          <w:lang w:val="es-ES_tradnl" w:eastAsia="fr-FR"/>
        </w:rPr>
        <w:t> »</w:t>
      </w:r>
      <w:r w:rsidRPr="00CD3780">
        <w:rPr>
          <w:lang w:val="es-ES_tradnl" w:eastAsia="fr-FR"/>
        </w:rPr>
        <w:t xml:space="preserve"> I</w:t>
      </w:r>
      <w:r w:rsidR="00C75D51" w:rsidRPr="00CD3780">
        <w:rPr>
          <w:lang w:val="es-ES_tradnl" w:eastAsia="fr-FR"/>
        </w:rPr>
        <w:t> »</w:t>
      </w:r>
      <w:r w:rsidRPr="00CD3780">
        <w:rPr>
          <w:lang w:val="es-ES_tradnl" w:eastAsia="fr-FR"/>
        </w:rPr>
        <w:t>■ •</w:t>
      </w:r>
      <w:r w:rsidR="00C75D51" w:rsidRPr="00CD3780">
        <w:rPr>
          <w:lang w:val="es-ES_tradnl" w:eastAsia="fr-FR"/>
        </w:rPr>
        <w:t xml:space="preserve"> </w:t>
      </w:r>
    </w:p>
    <w:p w:rsidR="00C75D51" w:rsidRDefault="00892BA6" w:rsidP="00892BA6">
      <w:pPr>
        <w:rPr>
          <w:lang w:eastAsia="fr-FR"/>
        </w:rPr>
      </w:pPr>
      <w:r>
        <w:rPr>
          <w:lang w:eastAsia="fr-FR"/>
        </w:rPr>
        <w:t>La sainte é - toi-le, La sainte é - toi-le mf</w:t>
      </w:r>
      <w:r w:rsidR="00C75D51">
        <w:rPr>
          <w:lang w:eastAsia="fr-FR"/>
        </w:rPr>
        <w:t xml:space="preserve"> </w:t>
      </w:r>
    </w:p>
    <w:p w:rsidR="00C75D51" w:rsidRDefault="00892BA6" w:rsidP="00892BA6">
      <w:pPr>
        <w:rPr>
          <w:lang w:eastAsia="fr-FR"/>
        </w:rPr>
      </w:pPr>
      <w:r>
        <w:rPr>
          <w:lang w:eastAsia="fr-FR"/>
        </w:rPr>
        <w:t>=4 33=*</w:t>
      </w:r>
      <w:r w:rsidR="00C75D51">
        <w:rPr>
          <w:lang w:eastAsia="fr-FR"/>
        </w:rPr>
        <w:t> : »‘ »</w:t>
      </w:r>
      <w:r>
        <w:rPr>
          <w:lang w:eastAsia="fr-FR"/>
        </w:rPr>
        <w:t xml:space="preserve"> * </w:t>
      </w:r>
      <w:r w:rsidR="00C75D51">
        <w:rPr>
          <w:lang w:eastAsia="fr-FR"/>
        </w:rPr>
        <w:t>« </w:t>
      </w:r>
    </w:p>
    <w:p w:rsidR="00C75D51" w:rsidRDefault="00892BA6" w:rsidP="00892BA6">
      <w:pPr>
        <w:rPr>
          <w:lang w:eastAsia="fr-FR"/>
        </w:rPr>
      </w:pPr>
      <w:r>
        <w:rPr>
          <w:lang w:eastAsia="fr-FR"/>
        </w:rPr>
        <w:t>Gui- de la</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 </w:t>
      </w:r>
    </w:p>
    <w:p w:rsidR="00C75D51" w:rsidRDefault="00892BA6" w:rsidP="00892BA6">
      <w:pPr>
        <w:rPr>
          <w:lang w:eastAsia="fr-FR"/>
        </w:rPr>
      </w:pPr>
      <w:r>
        <w:rPr>
          <w:lang w:eastAsia="fr-FR"/>
        </w:rPr>
        <w:t>t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3=4=</w:t>
      </w:r>
      <w:r w:rsidR="00C75D51">
        <w:rPr>
          <w:lang w:eastAsia="fr-FR"/>
        </w:rPr>
        <w:t xml:space="preserve"> </w:t>
      </w:r>
    </w:p>
    <w:p w:rsidR="00C75D51" w:rsidRDefault="00892BA6" w:rsidP="00892BA6">
      <w:pPr>
        <w:rPr>
          <w:lang w:eastAsia="fr-FR"/>
        </w:rPr>
      </w:pPr>
      <w:r>
        <w:rPr>
          <w:lang w:eastAsia="fr-FR"/>
        </w:rPr>
        <w:t>La sainte é - toi- le f</w:t>
      </w:r>
      <w:r w:rsidR="00C75D51">
        <w:rPr>
          <w:lang w:eastAsia="fr-FR"/>
        </w:rPr>
        <w:t xml:space="preserve"> </w:t>
      </w:r>
    </w:p>
    <w:p w:rsidR="00C75D51" w:rsidRPr="00CD3780" w:rsidRDefault="00892BA6" w:rsidP="00892BA6">
      <w:pPr>
        <w:rPr>
          <w:lang w:val="en-US" w:eastAsia="fr-FR"/>
        </w:rPr>
      </w:pPr>
      <w:r w:rsidRPr="00CD3780">
        <w:rPr>
          <w:lang w:val="en-US" w:eastAsia="fr-FR"/>
        </w:rPr>
        <w:t>ï=4=4=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5=—</w:t>
      </w:r>
      <w:r w:rsidR="00C75D51" w:rsidRPr="00CD3780">
        <w:rPr>
          <w:lang w:val="en-US" w:eastAsia="fr-FR"/>
        </w:rPr>
        <w:t> »</w:t>
      </w:r>
      <w:r w:rsidRPr="00CD3780">
        <w:rPr>
          <w:lang w:val="en-US" w:eastAsia="fr-FR"/>
        </w:rPr>
        <w:t xml:space="preserve"> </w:t>
      </w:r>
      <w:r w:rsidR="00C75D51" w:rsidRPr="00CD3780">
        <w:rPr>
          <w:lang w:val="en-US" w:eastAsia="fr-FR"/>
        </w:rPr>
        <w:t>« » </w:t>
      </w:r>
      <w:r w:rsidRPr="00CD3780">
        <w:rPr>
          <w:lang w:val="en-US" w:eastAsia="fr-FR"/>
        </w:rPr>
        <w:t>.</w:t>
      </w:r>
      <w:r w:rsidR="00C75D51" w:rsidRPr="00CD3780">
        <w:rPr>
          <w:lang w:val="en-US" w:eastAsia="fr-FR"/>
        </w:rPr>
        <w:t> »</w:t>
      </w:r>
      <w:r w:rsidRPr="00CD3780">
        <w:rPr>
          <w:lang w:val="en-US" w:eastAsia="fr-FR"/>
        </w:rPr>
        <w:t xml:space="preserve"> * T #• i i f =1 h.—</w:t>
      </w:r>
      <w:r w:rsidR="00C75D51" w:rsidRPr="00CD3780">
        <w:rPr>
          <w:lang w:val="en-US" w:eastAsia="fr-FR"/>
        </w:rPr>
        <w:t>» </w:t>
      </w:r>
      <w:r w:rsidRPr="00CD3780">
        <w:rPr>
          <w:lang w:val="en-US" w:eastAsia="fr-FR"/>
        </w:rPr>
        <w:t xml:space="preserve"> -r-f-...... </w:t>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Vr t F-</w:t>
      </w:r>
      <w:r w:rsidR="00C75D51" w:rsidRPr="00CD3780">
        <w:rPr>
          <w:lang w:val="en-US" w:eastAsia="fr-FR"/>
        </w:rPr>
        <w:t>’</w:t>
      </w:r>
      <w:r w:rsidRPr="00CD3780">
        <w:rPr>
          <w:lang w:val="en-US" w:eastAsia="fr-FR"/>
        </w:rPr>
        <w:t>-J p.^fT™</w:t>
      </w:r>
      <w:r w:rsidR="00C75D51" w:rsidRPr="00CD3780">
        <w:rPr>
          <w:lang w:val="en-US" w:eastAsia="fr-FR"/>
        </w:rPr>
        <w:t xml:space="preserve"> </w:t>
      </w:r>
    </w:p>
    <w:p w:rsidR="00C75D51" w:rsidRDefault="00892BA6" w:rsidP="00892BA6">
      <w:pPr>
        <w:rPr>
          <w:lang w:eastAsia="fr-FR"/>
        </w:rPr>
      </w:pPr>
      <w:r>
        <w:rPr>
          <w:lang w:eastAsia="fr-FR"/>
        </w:rPr>
        <w:t>voi- le</w:t>
      </w:r>
      <w:r w:rsidR="00C75D51">
        <w:rPr>
          <w:lang w:eastAsia="fr-FR"/>
        </w:rPr>
        <w:t xml:space="preserve"> </w:t>
      </w:r>
    </w:p>
    <w:p w:rsidR="00C75D51" w:rsidRDefault="00892BA6" w:rsidP="00892BA6">
      <w:pPr>
        <w:rPr>
          <w:lang w:eastAsia="fr-FR"/>
        </w:rPr>
      </w:pPr>
      <w:r>
        <w:rPr>
          <w:lang w:eastAsia="fr-FR"/>
        </w:rPr>
        <w:t>Gui- de mf</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voi-le.</w:t>
      </w:r>
      <w:r w:rsidR="00C75D51">
        <w:rPr>
          <w:lang w:eastAsia="fr-FR"/>
        </w:rPr>
        <w:t xml:space="preserve"> </w:t>
      </w:r>
    </w:p>
    <w:p w:rsidR="00C75D51" w:rsidRDefault="00892BA6" w:rsidP="00892BA6">
      <w:pPr>
        <w:rPr>
          <w:lang w:eastAsia="fr-FR"/>
        </w:rPr>
      </w:pPr>
      <w:r>
        <w:rPr>
          <w:lang w:eastAsia="fr-FR"/>
        </w:rPr>
        <w:t>lÉlpll voi-le,</w:t>
      </w:r>
      <w:r w:rsidR="00C75D51">
        <w:rPr>
          <w:lang w:eastAsia="fr-FR"/>
        </w:rPr>
        <w:t xml:space="preserve"> </w:t>
      </w:r>
    </w:p>
    <w:p w:rsidR="00C75D51" w:rsidRDefault="00892BA6" w:rsidP="00892BA6">
      <w:pPr>
        <w:rPr>
          <w:lang w:eastAsia="fr-FR"/>
        </w:rPr>
      </w:pPr>
      <w:r>
        <w:rPr>
          <w:lang w:eastAsia="fr-FR"/>
        </w:rPr>
        <w:t>lîp^</w:t>
      </w:r>
      <w:r w:rsidR="00C75D51">
        <w:rPr>
          <w:lang w:eastAsia="fr-FR"/>
        </w:rPr>
        <w:t xml:space="preserve"> </w:t>
      </w:r>
    </w:p>
    <w:p w:rsidR="00C75D51" w:rsidRDefault="00892BA6" w:rsidP="00892BA6">
      <w:pPr>
        <w:rPr>
          <w:lang w:eastAsia="fr-FR"/>
        </w:rPr>
      </w:pPr>
      <w:r>
        <w:rPr>
          <w:lang w:eastAsia="fr-FR"/>
        </w:rPr>
        <w:t>la voi- le Des ma-te - lots f</w:t>
      </w:r>
      <w:r w:rsidR="00C75D51">
        <w:rPr>
          <w:lang w:eastAsia="fr-FR"/>
        </w:rPr>
        <w:t xml:space="preserve"> </w:t>
      </w:r>
    </w:p>
    <w:p w:rsidR="00C75D51" w:rsidRDefault="00892BA6" w:rsidP="00892BA6">
      <w:pPr>
        <w:rPr>
          <w:lang w:eastAsia="fr-FR"/>
        </w:rPr>
      </w:pPr>
      <w:r>
        <w:rPr>
          <w:lang w:eastAsia="fr-FR"/>
        </w:rPr>
        <w:t>Au sein des</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m m T —}=</w:t>
      </w:r>
      <w:r>
        <w:rPr>
          <w:lang w:eastAsia="fr-FR"/>
        </w:rPr>
        <w:t> »</w:t>
      </w:r>
      <w:r w:rsidR="00892BA6">
        <w:rPr>
          <w:lang w:eastAsia="fr-FR"/>
        </w:rPr>
        <w:t>-—I</w:t>
      </w:r>
      <w:r>
        <w:rPr>
          <w:lang w:eastAsia="fr-FR"/>
        </w:rPr>
        <w:t> »</w:t>
      </w:r>
      <w:r w:rsidR="00892BA6">
        <w:rPr>
          <w:lang w:eastAsia="fr-FR"/>
        </w:rPr>
        <w:t>--</w:t>
      </w:r>
      <w:r>
        <w:rPr>
          <w:lang w:eastAsia="fr-FR"/>
        </w:rPr>
        <w:t xml:space="preserve"> </w:t>
      </w:r>
    </w:p>
    <w:p w:rsidR="00C75D51" w:rsidRDefault="00C75D51" w:rsidP="00892BA6">
      <w:pPr>
        <w:rPr>
          <w:lang w:eastAsia="fr-FR"/>
        </w:rPr>
      </w:pPr>
      <w:r>
        <w:rPr>
          <w:lang w:eastAsia="fr-FR"/>
        </w:rPr>
        <w:t>« </w:t>
      </w:r>
      <w:r w:rsidR="00892BA6">
        <w:rPr>
          <w:lang w:eastAsia="fr-FR"/>
        </w:rPr>
        <w:t>=t==|=t==}=t</w:t>
      </w:r>
      <w:r>
        <w:rPr>
          <w:lang w:eastAsia="fr-FR"/>
        </w:rPr>
        <w:t xml:space="preserve"> </w:t>
      </w:r>
    </w:p>
    <w:p w:rsidR="00C75D51" w:rsidRDefault="00892BA6" w:rsidP="00892BA6">
      <w:pPr>
        <w:rPr>
          <w:lang w:eastAsia="fr-FR"/>
        </w:rPr>
      </w:pPr>
      <w:r>
        <w:rPr>
          <w:lang w:eastAsia="fr-FR"/>
        </w:rPr>
        <w:t>Gui- de mf</w:t>
      </w:r>
      <w:r w:rsidR="00C75D51">
        <w:rPr>
          <w:lang w:eastAsia="fr-FR"/>
        </w:rPr>
        <w:t xml:space="preserve"> </w:t>
      </w:r>
    </w:p>
    <w:p w:rsidR="00C75D51" w:rsidRDefault="00892BA6" w:rsidP="00892BA6">
      <w:pPr>
        <w:rPr>
          <w:lang w:eastAsia="fr-FR"/>
        </w:rPr>
      </w:pPr>
      <w:r>
        <w:rPr>
          <w:lang w:eastAsia="fr-FR"/>
        </w:rPr>
        <w:t>la voi le Des ma-te - lots i</w:t>
      </w:r>
      <w:r w:rsidR="00C75D51">
        <w:rPr>
          <w:lang w:eastAsia="fr-FR"/>
        </w:rPr>
        <w:t xml:space="preserve"> </w:t>
      </w:r>
    </w:p>
    <w:p w:rsidR="00C75D51" w:rsidRDefault="00892BA6" w:rsidP="00892BA6">
      <w:pPr>
        <w:rPr>
          <w:lang w:eastAsia="fr-FR"/>
        </w:rPr>
      </w:pPr>
      <w:r>
        <w:rPr>
          <w:lang w:eastAsia="fr-FR"/>
        </w:rPr>
        <w:t>Au sein des</w:t>
      </w:r>
      <w:r w:rsidR="00C75D51">
        <w:rPr>
          <w:lang w:eastAsia="fr-FR"/>
        </w:rPr>
        <w:t xml:space="preserve"> </w:t>
      </w:r>
    </w:p>
    <w:p w:rsidR="00C75D51" w:rsidRDefault="00892BA6" w:rsidP="00892BA6">
      <w:pPr>
        <w:rPr>
          <w:lang w:eastAsia="fr-FR"/>
        </w:rPr>
      </w:pPr>
      <w:r>
        <w:rPr>
          <w:lang w:eastAsia="fr-FR"/>
        </w:rPr>
        <w:t>■-t-^z Gui- de</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r w:rsidR="00892BA6">
        <w:rPr>
          <w:lang w:eastAsia="fr-FR"/>
        </w:rPr>
        <w:t>■</w:t>
      </w:r>
      <w:r w:rsidR="00892BA6">
        <w:rPr>
          <w:lang w:eastAsia="fr-FR"/>
        </w:rPr>
        <w:tab/>
      </w:r>
      <w:r>
        <w:rPr>
          <w:lang w:eastAsia="fr-FR"/>
        </w:rPr>
        <w:t> »</w:t>
      </w:r>
      <w:r w:rsidR="00892BA6">
        <w:rPr>
          <w:lang w:eastAsia="fr-FR"/>
        </w:rPr>
        <w:t>•</w:t>
      </w:r>
      <w:r>
        <w:rPr>
          <w:lang w:eastAsia="fr-FR"/>
        </w:rPr>
        <w:t> »</w:t>
      </w:r>
      <w:r w:rsidR="00892BA6">
        <w:rPr>
          <w:lang w:eastAsia="fr-FR"/>
        </w:rPr>
        <w:t xml:space="preserve"> </w:t>
      </w:r>
      <w:r>
        <w:rPr>
          <w:lang w:eastAsia="fr-FR"/>
        </w:rPr>
        <w:t>« </w:t>
      </w:r>
    </w:p>
    <w:p w:rsidR="00C75D51" w:rsidRDefault="00892BA6" w:rsidP="00892BA6">
      <w:pPr>
        <w:rPr>
          <w:lang w:eastAsia="fr-FR"/>
        </w:rPr>
      </w:pPr>
      <w:r>
        <w:rPr>
          <w:lang w:eastAsia="fr-FR"/>
        </w:rPr>
        <w:tab/>
        <w:t>=t t j</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U|</w:t>
      </w:r>
      <w:r w:rsidR="00C75D51">
        <w:rPr>
          <w:lang w:eastAsia="fr-FR"/>
        </w:rPr>
        <w:t xml:space="preserve"> </w:t>
      </w:r>
    </w:p>
    <w:p w:rsidR="00C75D51" w:rsidRDefault="00892BA6" w:rsidP="00892BA6">
      <w:pPr>
        <w:rPr>
          <w:lang w:eastAsia="fr-FR"/>
        </w:rPr>
      </w:pPr>
      <w:r>
        <w:rPr>
          <w:lang w:eastAsia="fr-FR"/>
        </w:rPr>
        <w:t>la voi- le Des ma-te mf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 4</w:t>
      </w:r>
      <w:r w:rsidR="00C75D51">
        <w:rPr>
          <w:lang w:eastAsia="fr-FR"/>
        </w:rPr>
        <w:t> :</w:t>
      </w:r>
      <w:r>
        <w:rPr>
          <w:lang w:eastAsia="fr-FR"/>
        </w:rPr>
        <w:t>£Et=ï=t</w:t>
      </w:r>
      <w:r w:rsidR="00C75D51">
        <w:rPr>
          <w:lang w:eastAsia="fr-FR"/>
        </w:rPr>
        <w:t> :</w:t>
      </w:r>
      <w:r>
        <w:rPr>
          <w:lang w:eastAsia="fr-FR"/>
        </w:rPr>
        <w:t>--F=cd</w:t>
      </w:r>
      <w:r w:rsidR="00C75D51">
        <w:rPr>
          <w:lang w:eastAsia="fr-FR"/>
        </w:rPr>
        <w:t xml:space="preserve"> </w:t>
      </w:r>
    </w:p>
    <w:p w:rsidR="00C75D51" w:rsidRDefault="00892BA6" w:rsidP="00892BA6">
      <w:pPr>
        <w:rPr>
          <w:lang w:eastAsia="fr-FR"/>
        </w:rPr>
      </w:pPr>
      <w:r>
        <w:rPr>
          <w:lang w:eastAsia="fr-FR"/>
        </w:rPr>
        <w:t>lots Au sein des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vi d</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y</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i ■ u</w:t>
      </w:r>
      <w:r w:rsidR="00C75D51" w:rsidRPr="00CD3780">
        <w:rPr>
          <w:lang w:val="es-ES_tradnl" w:eastAsia="fr-FR"/>
        </w:rPr>
        <w:t xml:space="preserve"> </w:t>
      </w:r>
    </w:p>
    <w:p w:rsidR="00C75D51" w:rsidRDefault="00892BA6" w:rsidP="00892BA6">
      <w:pPr>
        <w:rPr>
          <w:lang w:eastAsia="fr-FR"/>
        </w:rPr>
      </w:pPr>
      <w:r w:rsidRPr="00CD3780">
        <w:rPr>
          <w:lang w:val="es-ES_tradnl" w:eastAsia="fr-FR"/>
        </w:rPr>
        <w:t xml:space="preserve">flots. </w:t>
      </w:r>
      <w:r>
        <w:rPr>
          <w:lang w:eastAsia="fr-FR"/>
        </w:rPr>
        <w:t>Clar-té bé - ni- e, Glar-té bé - ni - e, Vers la pa p</w:t>
      </w:r>
      <w:r>
        <w:rPr>
          <w:lang w:eastAsia="fr-FR"/>
        </w:rPr>
        <w:tab/>
        <w:t>mf</w:t>
      </w:r>
      <w:r>
        <w:rPr>
          <w:lang w:eastAsia="fr-FR"/>
        </w:rPr>
        <w:tab/>
        <w:t>p</w:t>
      </w:r>
      <w:r w:rsidR="00C75D51">
        <w:rPr>
          <w:lang w:eastAsia="fr-FR"/>
        </w:rPr>
        <w:t xml:space="preserve"> </w:t>
      </w:r>
    </w:p>
    <w:p w:rsidR="00C75D51" w:rsidRDefault="00892BA6" w:rsidP="00892BA6">
      <w:pPr>
        <w:rPr>
          <w:lang w:eastAsia="fr-FR"/>
        </w:rPr>
      </w:pPr>
      <w:r>
        <w:rPr>
          <w:lang w:eastAsia="fr-FR"/>
        </w:rPr>
        <w:t>t=t= flots.</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892BA6" w:rsidP="00892BA6">
      <w:pPr>
        <w:rPr>
          <w:lang w:eastAsia="fr-FR"/>
        </w:rPr>
      </w:pPr>
      <w:r>
        <w:rPr>
          <w:lang w:eastAsia="fr-FR"/>
        </w:rPr>
        <w:t>Glar-té bé - ni- e, Clar-té bé - ni - e, Vers la pa-mf</w:t>
      </w:r>
      <w:r w:rsidR="00C75D51">
        <w:rPr>
          <w:lang w:eastAsia="fr-FR"/>
        </w:rPr>
        <w:t xml:space="preserve"> </w:t>
      </w:r>
    </w:p>
    <w:p w:rsidR="00C75D51" w:rsidRDefault="00892BA6" w:rsidP="00892BA6">
      <w:pPr>
        <w:rPr>
          <w:lang w:eastAsia="fr-FR"/>
        </w:rPr>
      </w:pPr>
      <w:r>
        <w:rPr>
          <w:lang w:eastAsia="fr-FR"/>
        </w:rPr>
        <w:t>èè</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flots.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 J</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Glar-té bé - ni - e,</w:t>
      </w:r>
      <w:r w:rsidR="00C75D51" w:rsidRPr="00CD3780">
        <w:rPr>
          <w:lang w:val="es-ES_tradnl"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lastRenderedPageBreak/>
        <w:t>4==4==*=I==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tri - 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Vers la pa - tri f-</w:t>
      </w:r>
      <w:r w:rsidR="00C75D51">
        <w:rPr>
          <w:lang w:eastAsia="fr-FR"/>
        </w:rPr>
        <w:t xml:space="preserve"> </w:t>
      </w:r>
    </w:p>
    <w:p w:rsidR="00C75D51" w:rsidRDefault="00892BA6" w:rsidP="00892BA6">
      <w:pPr>
        <w:rPr>
          <w:lang w:eastAsia="fr-FR"/>
        </w:rPr>
      </w:pPr>
      <w:r>
        <w:rPr>
          <w:lang w:eastAsia="fr-FR"/>
        </w:rPr>
        <w:t>fct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e, A tes ray - ons, -„—ï—-m 0-</w:t>
      </w:r>
      <w:r w:rsidR="00C75D51">
        <w:rPr>
          <w:lang w:eastAsia="fr-FR"/>
        </w:rPr>
        <w:t xml:space="preserve"> </w:t>
      </w:r>
    </w:p>
    <w:p w:rsidR="00C75D51" w:rsidRDefault="00892BA6" w:rsidP="00892BA6">
      <w:pPr>
        <w:rPr>
          <w:lang w:eastAsia="fr-FR"/>
        </w:rPr>
      </w:pPr>
      <w:r>
        <w:rPr>
          <w:lang w:eastAsia="fr-FR"/>
        </w:rPr>
        <w:t>tri - e,</w:t>
      </w:r>
      <w:r w:rsidR="00C75D51">
        <w:rPr>
          <w:lang w:eastAsia="fr-FR"/>
        </w:rPr>
        <w:t xml:space="preserve"> </w:t>
      </w:r>
    </w:p>
    <w:p w:rsidR="00C75D51" w:rsidRDefault="00892BA6" w:rsidP="00892BA6">
      <w:pPr>
        <w:rPr>
          <w:lang w:eastAsia="fr-FR"/>
        </w:rPr>
      </w:pPr>
      <w:r>
        <w:rPr>
          <w:lang w:eastAsia="fr-FR"/>
        </w:rPr>
        <w:t>Vers la pa - tri - e,</w:t>
      </w:r>
      <w:r w:rsidR="00C75D51">
        <w:rPr>
          <w:lang w:eastAsia="fr-FR"/>
        </w:rPr>
        <w:t xml:space="preserve"> </w:t>
      </w:r>
    </w:p>
    <w:p w:rsidR="00C75D51" w:rsidRDefault="00892BA6" w:rsidP="00892BA6">
      <w:pPr>
        <w:rPr>
          <w:lang w:eastAsia="fr-FR"/>
        </w:rPr>
      </w:pPr>
      <w:r>
        <w:rPr>
          <w:lang w:eastAsia="fr-FR"/>
        </w:rPr>
        <w:t>A tes ray - ons,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=±=t5t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Vers la pa - tri - e,</w:t>
      </w:r>
      <w:r w:rsidR="00C75D51">
        <w:rPr>
          <w:lang w:eastAsia="fr-FR"/>
        </w:rPr>
        <w:t xml:space="preserve"> </w:t>
      </w:r>
    </w:p>
    <w:p w:rsidR="00C75D51" w:rsidRPr="00CD3780" w:rsidRDefault="00892BA6" w:rsidP="00892BA6">
      <w:pPr>
        <w:rPr>
          <w:lang w:val="en-US" w:eastAsia="fr-FR"/>
        </w:rPr>
      </w:pPr>
      <w:r w:rsidRPr="00CD3780">
        <w:rPr>
          <w:lang w:val="en-US" w:eastAsia="fr-FR"/>
        </w:rPr>
        <w:t>A tes ray - ons,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•387</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 xml:space="preserve">r tf </w:t>
      </w:r>
      <w:r w:rsidR="00C75D51">
        <w:rPr>
          <w:lang w:eastAsia="fr-FR"/>
        </w:rPr>
        <w:t xml:space="preserve">‘ </w:t>
      </w:r>
    </w:p>
    <w:p w:rsidR="00C75D51" w:rsidRDefault="00892BA6" w:rsidP="00892BA6">
      <w:pPr>
        <w:rPr>
          <w:lang w:eastAsia="fr-FR"/>
        </w:rPr>
      </w:pPr>
      <w:r>
        <w:rPr>
          <w:lang w:eastAsia="fr-FR"/>
        </w:rPr>
        <w:t>y</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w:t>
      </w:r>
      <w:r>
        <w:rPr>
          <w:lang w:eastAsia="fr-FR"/>
        </w:rPr>
        <w:tab/>
        <w:t>I I U</w:t>
      </w:r>
      <w:r w:rsidR="00C75D51">
        <w:rPr>
          <w:lang w:eastAsia="fr-FR"/>
        </w:rPr>
        <w:t xml:space="preserve"> </w:t>
      </w:r>
    </w:p>
    <w:p w:rsidR="00C75D51" w:rsidRDefault="00892BA6" w:rsidP="00892BA6">
      <w:pPr>
        <w:rPr>
          <w:lang w:eastAsia="fr-FR"/>
        </w:rPr>
      </w:pPr>
      <w:r>
        <w:rPr>
          <w:lang w:eastAsia="fr-FR"/>
        </w:rPr>
        <w:t>Nous yo- gue - rons, A tes ray - ons, Nous vo -gue - rons.</w:t>
      </w:r>
      <w:r w:rsidR="00C75D51">
        <w:rPr>
          <w:lang w:eastAsia="fr-FR"/>
        </w:rPr>
        <w:t xml:space="preserve"> </w:t>
      </w:r>
    </w:p>
    <w:p w:rsidR="00C75D51" w:rsidRDefault="00892BA6" w:rsidP="00892BA6">
      <w:pPr>
        <w:rPr>
          <w:lang w:eastAsia="fr-FR"/>
        </w:rPr>
      </w:pPr>
      <w:r>
        <w:rPr>
          <w:lang w:eastAsia="fr-FR"/>
        </w:rPr>
        <w:t>Nous yo- gue - rons, A tes ray - ons, Nous yo -gue - rons. P</w:t>
      </w:r>
      <w:r>
        <w:rPr>
          <w:lang w:eastAsia="fr-FR"/>
        </w:rPr>
        <w:tab/>
        <w:t>f</w:t>
      </w:r>
      <w:r>
        <w:rPr>
          <w:lang w:eastAsia="fr-FR"/>
        </w:rPr>
        <w:tab/>
        <w:t>V</w:t>
      </w:r>
      <w:r w:rsidR="00C75D51">
        <w:rPr>
          <w:lang w:eastAsia="fr-FR"/>
        </w:rPr>
        <w:t xml:space="preserve"> </w:t>
      </w:r>
    </w:p>
    <w:p w:rsidR="00C75D51" w:rsidRDefault="00892BA6" w:rsidP="00892BA6">
      <w:pPr>
        <w:rPr>
          <w:lang w:eastAsia="fr-FR"/>
        </w:rPr>
      </w:pPr>
      <w:r>
        <w:rPr>
          <w:lang w:eastAsia="fr-FR"/>
        </w:rPr>
        <w:t>pjrt</w:t>
      </w:r>
      <w:r w:rsidR="00C75D51">
        <w:rPr>
          <w:lang w:eastAsia="fr-FR"/>
        </w:rPr>
        <w:t> : : »</w:t>
      </w:r>
      <w:r>
        <w:rPr>
          <w:lang w:eastAsia="fr-FR"/>
        </w:rPr>
        <w:t xml:space="preserve"> . *</w:t>
      </w:r>
      <w:r w:rsidR="00C75D51">
        <w:rPr>
          <w:lang w:eastAsia="fr-FR"/>
        </w:rPr>
        <w:t> »</w:t>
      </w:r>
      <w:r>
        <w:rPr>
          <w:lang w:eastAsia="fr-FR"/>
        </w:rPr>
        <w: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jigimbi</w:t>
      </w:r>
      <w:r w:rsidR="00C75D51">
        <w:rPr>
          <w:lang w:eastAsia="fr-FR"/>
        </w:rPr>
        <w:t xml:space="preserve"> </w:t>
      </w:r>
    </w:p>
    <w:p w:rsidR="00C75D51" w:rsidRDefault="00892BA6" w:rsidP="00892BA6">
      <w:pPr>
        <w:rPr>
          <w:lang w:eastAsia="fr-FR"/>
        </w:rPr>
      </w:pPr>
      <w:r>
        <w:rPr>
          <w:lang w:eastAsia="fr-FR"/>
        </w:rPr>
        <w:t>Nous yo- gue - rons, A tes ray - ons, Nous vo- gue - rons.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La foudre gronde, (bis) Les vents et l</w:t>
      </w:r>
      <w:r w:rsidR="00C75D51">
        <w:rPr>
          <w:lang w:eastAsia="fr-FR"/>
        </w:rPr>
        <w:t>’</w:t>
      </w:r>
      <w:r>
        <w:rPr>
          <w:lang w:eastAsia="fr-FR"/>
        </w:rPr>
        <w:t>onde (bis) De leurs fureurs Glacent les cœurs, Et la tempête (bis) Sur notre tête (bis) Déjà surgit, ■ Déjà mugit.</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Notre nacelle, (bis) Ali</w:t>
      </w:r>
      <w:r w:rsidR="00C75D51">
        <w:rPr>
          <w:lang w:eastAsia="fr-FR"/>
        </w:rPr>
        <w:t> !</w:t>
      </w:r>
      <w:r>
        <w:rPr>
          <w:lang w:eastAsia="fr-FR"/>
        </w:rPr>
        <w:t xml:space="preserve"> pourrait-elle (bis) Porter en vain Son nom divin</w:t>
      </w:r>
      <w:r w:rsidR="00C75D51">
        <w:rPr>
          <w:lang w:eastAsia="fr-FR"/>
        </w:rPr>
        <w:t> ?</w:t>
      </w:r>
      <w:r>
        <w:rPr>
          <w:lang w:eastAsia="fr-FR"/>
        </w:rPr>
        <w:t xml:space="preserve"> Bonne Marie, (bis) Ah</w:t>
      </w:r>
      <w:r w:rsidR="00C75D51">
        <w:rPr>
          <w:lang w:eastAsia="fr-FR"/>
        </w:rPr>
        <w:t> !</w:t>
      </w:r>
      <w:r>
        <w:rPr>
          <w:lang w:eastAsia="fr-FR"/>
        </w:rPr>
        <w:t xml:space="preserve"> qui vouâ prie De le bénir, Peut-il périr</w:t>
      </w:r>
      <w:r w:rsidR="00C75D51">
        <w:rPr>
          <w:lang w:eastAsia="fr-FR"/>
        </w:rPr>
        <w:t xml:space="preserve"> ? </w:t>
      </w:r>
    </w:p>
    <w:p w:rsidR="00C75D51" w:rsidRDefault="00892BA6" w:rsidP="00892BA6">
      <w:pPr>
        <w:rPr>
          <w:lang w:eastAsia="fr-FR"/>
        </w:rPr>
      </w:pPr>
      <w:r>
        <w:rPr>
          <w:lang w:eastAsia="fr-FR"/>
        </w:rPr>
        <w:t>O tendre Mère, (bis) Notre prière (bis) Monte vers vous</w:t>
      </w:r>
      <w:r w:rsidR="00C75D51">
        <w:rPr>
          <w:lang w:eastAsia="fr-FR"/>
        </w:rPr>
        <w:t> ;</w:t>
      </w:r>
      <w:r>
        <w:rPr>
          <w:lang w:eastAsia="fr-FR"/>
        </w:rPr>
        <w:t xml:space="preserve"> Exaucez-nous. Qu</w:t>
      </w:r>
      <w:r w:rsidR="00C75D51">
        <w:rPr>
          <w:lang w:eastAsia="fr-FR"/>
        </w:rPr>
        <w:t>’</w:t>
      </w:r>
      <w:r>
        <w:rPr>
          <w:lang w:eastAsia="fr-FR"/>
        </w:rPr>
        <w:t>un jour propice (bis) Nous réunisse, (bis) Heureux élus, Près de Jésus.</w:t>
      </w:r>
      <w:r w:rsidR="00C75D51">
        <w:rPr>
          <w:lang w:eastAsia="fr-FR"/>
        </w:rPr>
        <w:t xml:space="preserve"> </w:t>
      </w:r>
    </w:p>
    <w:p w:rsidR="00C75D51" w:rsidRDefault="00892BA6" w:rsidP="00892BA6">
      <w:pPr>
        <w:rPr>
          <w:lang w:eastAsia="fr-FR"/>
        </w:rPr>
      </w:pPr>
      <w:r>
        <w:rPr>
          <w:lang w:eastAsia="fr-FR"/>
        </w:rPr>
        <w:t>388</w:t>
      </w:r>
      <w:r w:rsidR="00C75D51">
        <w:rPr>
          <w:lang w:eastAsia="fr-FR"/>
        </w:rPr>
        <w:t xml:space="preserve"> </w:t>
      </w:r>
    </w:p>
    <w:p w:rsidR="00C75D51" w:rsidRDefault="00892BA6" w:rsidP="00892BA6">
      <w:pPr>
        <w:rPr>
          <w:lang w:eastAsia="fr-FR"/>
        </w:rPr>
      </w:pPr>
      <w:r>
        <w:rPr>
          <w:lang w:eastAsia="fr-FR"/>
        </w:rPr>
        <w:t>N° 217.</w:t>
      </w:r>
      <w:r w:rsidR="00C75D51">
        <w:rPr>
          <w:lang w:eastAsia="fr-FR"/>
        </w:rPr>
        <w:t xml:space="preserve"> </w:t>
      </w:r>
    </w:p>
    <w:p w:rsidR="00C75D51" w:rsidRDefault="00892BA6" w:rsidP="00892BA6">
      <w:pPr>
        <w:rPr>
          <w:lang w:eastAsia="fr-FR"/>
        </w:rPr>
      </w:pPr>
      <w:r>
        <w:rPr>
          <w:lang w:eastAsia="fr-FR"/>
        </w:rPr>
        <w:t>confiance en marie</w:t>
      </w:r>
      <w:r w:rsidR="00C75D51">
        <w:rPr>
          <w:lang w:eastAsia="fr-FR"/>
        </w:rPr>
        <w:t xml:space="preserve"> </w:t>
      </w:r>
    </w:p>
    <w:p w:rsidR="00C75D51" w:rsidRDefault="00892BA6" w:rsidP="00892BA6">
      <w:pPr>
        <w:rPr>
          <w:lang w:eastAsia="fr-FR"/>
        </w:rPr>
      </w:pPr>
      <w:r>
        <w:rPr>
          <w:lang w:eastAsia="fr-FR"/>
        </w:rPr>
        <w:t>Yen. Grignon de Montfort.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Quasi larghetto vtollo expressivo.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-MeIL^</w:t>
      </w:r>
      <w:r w:rsidR="00C75D51" w:rsidRPr="00CD3780">
        <w:rPr>
          <w:lang w:val="es-ES_tradnl" w:eastAsia="fr-FR"/>
        </w:rPr>
        <w:t xml:space="preserve"> </w:t>
      </w:r>
    </w:p>
    <w:p w:rsidR="00C75D51" w:rsidRDefault="00892BA6" w:rsidP="00892BA6">
      <w:pPr>
        <w:rPr>
          <w:lang w:eastAsia="fr-FR"/>
        </w:rPr>
      </w:pPr>
      <w:r>
        <w:rPr>
          <w:lang w:eastAsia="fr-FR"/>
        </w:rPr>
        <w:t>Heureux qui, dès le premier</w:t>
      </w:r>
      <w:r w:rsidR="00C75D51">
        <w:rPr>
          <w:lang w:eastAsia="fr-FR"/>
        </w:rPr>
        <w:t xml:space="preserve"> </w:t>
      </w:r>
    </w:p>
    <w:p w:rsidR="00C75D51" w:rsidRDefault="00892BA6" w:rsidP="00892BA6">
      <w:pPr>
        <w:rPr>
          <w:lang w:eastAsia="fr-FR"/>
        </w:rPr>
      </w:pPr>
      <w:r>
        <w:rPr>
          <w:lang w:eastAsia="fr-FR"/>
        </w:rPr>
        <w:t>A. S. N.</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--a. 0, p |_J—h—U. ■ t |—I—I--F—I—I—F-</w:t>
      </w:r>
      <w:r w:rsidR="00C75D51" w:rsidRPr="00CD3780">
        <w:rPr>
          <w:lang w:val="en-US" w:eastAsia="fr-FR"/>
        </w:rPr>
        <w:t> »</w:t>
      </w:r>
      <w:r w:rsidRPr="00CD3780">
        <w:rPr>
          <w:lang w:val="en-US" w:eastAsia="fr-FR"/>
        </w:rPr>
        <w:t>-1—p-</w:t>
      </w:r>
      <w:r w:rsidR="00C75D51" w:rsidRPr="00CD3780">
        <w:rPr>
          <w:lang w:val="en-US" w:eastAsia="fr-FR"/>
        </w:rPr>
        <w:t xml:space="preserve"> </w:t>
      </w:r>
    </w:p>
    <w:p w:rsidR="00C75D51" w:rsidRDefault="00892BA6" w:rsidP="00892BA6">
      <w:pPr>
        <w:rPr>
          <w:lang w:eastAsia="fr-FR"/>
        </w:rPr>
      </w:pPr>
      <w:r>
        <w:rPr>
          <w:lang w:eastAsia="fr-FR"/>
        </w:rPr>
        <w:t>à - ge, Ho-no -rant la</w:t>
      </w:r>
      <w:r w:rsidR="00C75D51">
        <w:rPr>
          <w:lang w:eastAsia="fr-FR"/>
        </w:rPr>
        <w:t xml:space="preserve"> </w:t>
      </w:r>
    </w:p>
    <w:p w:rsidR="00C75D51" w:rsidRDefault="00892BA6" w:rsidP="00892BA6">
      <w:pPr>
        <w:rPr>
          <w:lang w:eastAsia="fr-FR"/>
        </w:rPr>
      </w:pPr>
      <w:r>
        <w:rPr>
          <w:lang w:eastAsia="fr-FR"/>
        </w:rPr>
        <w:t>ilê^ëlë^é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ini-t</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Heureux qui, dès le premier â - ge, I-Io-no -rant la</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iehiieiëi^</w:t>
      </w:r>
      <w:r w:rsidR="00C75D51">
        <w:rPr>
          <w:lang w:eastAsia="fr-FR"/>
        </w:rPr>
        <w:t xml:space="preserve"> </w:t>
      </w:r>
    </w:p>
    <w:p w:rsidR="00C75D51" w:rsidRDefault="00892BA6" w:rsidP="00892BA6">
      <w:pPr>
        <w:rPr>
          <w:lang w:eastAsia="fr-FR"/>
        </w:rPr>
      </w:pPr>
      <w:r>
        <w:rPr>
          <w:lang w:eastAsia="fr-FR"/>
        </w:rPr>
        <w:t>gm</w:t>
      </w:r>
      <w:r w:rsidR="00C75D51">
        <w:rPr>
          <w:lang w:eastAsia="fr-FR"/>
        </w:rPr>
        <w:t xml:space="preserve"> </w:t>
      </w:r>
    </w:p>
    <w:p w:rsidR="00C75D51" w:rsidRDefault="00892BA6" w:rsidP="00892BA6">
      <w:pPr>
        <w:rPr>
          <w:lang w:eastAsia="fr-FR"/>
        </w:rPr>
      </w:pPr>
      <w:r>
        <w:rPr>
          <w:lang w:eastAsia="fr-FR"/>
        </w:rPr>
        <w:t>Heureux qui, dès le premier â - ge, Ho-no- rant la</w:t>
      </w:r>
      <w:r w:rsidR="00C75D51">
        <w:rPr>
          <w:lang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E333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w:t>
      </w:r>
      <w:r w:rsidRPr="00CD3780">
        <w:rPr>
          <w:lang w:val="en-US" w:eastAsia="fr-FR"/>
        </w:rPr>
        <w:t> »</w:t>
      </w:r>
      <w:r w:rsidR="00892BA6" w:rsidRPr="00CD3780">
        <w:rPr>
          <w:lang w:val="en-US" w:eastAsia="fr-FR"/>
        </w:rPr>
        <w:t xml:space="preserve"> t</w:t>
      </w:r>
      <w:r w:rsidRPr="00CD3780">
        <w:rPr>
          <w:lang w:val="en-US" w:eastAsia="fr-FR"/>
        </w:rPr>
        <w:t> » ;</w:t>
      </w:r>
      <w:r w:rsidR="00892BA6" w:rsidRPr="00CD3780">
        <w:rPr>
          <w:lang w:val="en-US" w:eastAsia="fr-FR"/>
        </w:rPr>
        <w:t xml:space="preserve"> * 1 g.</w:t>
      </w:r>
      <w:r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ÉU</w:t>
      </w:r>
      <w:r w:rsidR="00C75D51" w:rsidRPr="00CD3780">
        <w:rPr>
          <w:lang w:val="en-US" w:eastAsia="fr-FR"/>
        </w:rPr>
        <w:t xml:space="preserve"> </w:t>
      </w:r>
    </w:p>
    <w:p w:rsidR="00C75D51" w:rsidRDefault="00892BA6" w:rsidP="00892BA6">
      <w:pPr>
        <w:rPr>
          <w:lang w:eastAsia="fr-FR"/>
        </w:rPr>
      </w:pPr>
      <w:r>
        <w:rPr>
          <w:lang w:eastAsia="fr-FR"/>
        </w:rPr>
        <w:t>Rei-ne des Cieux, Fuit les dons qu</w:t>
      </w:r>
      <w:r w:rsidR="00C75D51">
        <w:rPr>
          <w:lang w:eastAsia="fr-FR"/>
        </w:rPr>
        <w:t>’</w:t>
      </w:r>
      <w:r>
        <w:rPr>
          <w:lang w:eastAsia="fr-FR"/>
        </w:rPr>
        <w:t>un mon-de vo - la -</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 r i</w:t>
      </w:r>
      <w:r w:rsidRPr="00CD3780">
        <w:rPr>
          <w:lang w:val="en-US" w:eastAsia="fr-FR"/>
        </w:rPr>
        <w:t xml:space="preserve"> </w:t>
      </w:r>
    </w:p>
    <w:p w:rsidR="00C75D51" w:rsidRPr="00CD3780" w:rsidRDefault="00892BA6" w:rsidP="00892BA6">
      <w:pPr>
        <w:rPr>
          <w:lang w:val="en-US" w:eastAsia="fr-FR"/>
        </w:rPr>
      </w:pPr>
      <w:r w:rsidRPr="00CD3780">
        <w:rPr>
          <w:lang w:val="en-US" w:eastAsia="fr-FR"/>
        </w:rPr>
        <w:t>t&lt;£g EL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^EfEt</w:t>
      </w:r>
      <w:r w:rsidR="00C75D51" w:rsidRPr="00CD3780">
        <w:rPr>
          <w:lang w:val="en-US" w:eastAsia="fr-FR"/>
        </w:rPr>
        <w:t xml:space="preserve"> </w:t>
      </w:r>
    </w:p>
    <w:p w:rsidR="00C75D51" w:rsidRDefault="00892BA6" w:rsidP="00892BA6">
      <w:pPr>
        <w:rPr>
          <w:lang w:eastAsia="fr-FR"/>
        </w:rPr>
      </w:pPr>
      <w:r>
        <w:rPr>
          <w:lang w:eastAsia="fr-FR"/>
        </w:rPr>
        <w:t>Rei-ne des Cieux, Fuit les dons qu</w:t>
      </w:r>
      <w:r w:rsidR="00C75D51">
        <w:rPr>
          <w:lang w:eastAsia="fr-FR"/>
        </w:rPr>
        <w:t>’</w:t>
      </w:r>
      <w:r>
        <w:rPr>
          <w:lang w:eastAsia="fr-FR"/>
        </w:rPr>
        <w:t>un mon-de vo - la</w:t>
      </w:r>
      <w:r w:rsidR="00C75D51">
        <w:rPr>
          <w:lang w:eastAsia="fr-FR"/>
        </w:rPr>
        <w:t xml:space="preserve"> </w:t>
      </w:r>
    </w:p>
    <w:p w:rsidR="00C75D51" w:rsidRDefault="00892BA6" w:rsidP="00892BA6">
      <w:pPr>
        <w:rPr>
          <w:lang w:eastAsia="fr-FR"/>
        </w:rPr>
      </w:pPr>
      <w:r>
        <w:rPr>
          <w:lang w:eastAsia="fr-FR"/>
        </w:rPr>
        <w:t>- -.---r-,-TT——, i</w:t>
      </w:r>
      <w:r>
        <w:rPr>
          <w:lang w:eastAsia="fr-FR"/>
        </w:rPr>
        <w:tab/>
        <w:t>&gt; -n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Rei-ne des Cieux, Fuit les dons qu</w:t>
      </w:r>
      <w:r w:rsidR="00C75D51">
        <w:rPr>
          <w:lang w:eastAsia="fr-FR"/>
        </w:rPr>
        <w:t>’</w:t>
      </w:r>
      <w:r>
        <w:rPr>
          <w:lang w:eastAsia="fr-FR"/>
        </w:rPr>
        <w:t xml:space="preserve">un mon-de vo - la - ge </w:t>
      </w:r>
      <w:r w:rsidR="00C75D51">
        <w:rPr>
          <w:lang w:eastAsia="fr-FR"/>
        </w:rPr>
        <w:t>‘</w:t>
      </w:r>
      <w:r>
        <w:rPr>
          <w:lang w:eastAsia="fr-FR"/>
        </w:rPr>
        <w:t xml:space="preserve"> 1 ■</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 I—P-a </w:t>
      </w:r>
      <w:r w:rsidR="00C75D51" w:rsidRPr="00CD3780">
        <w:rPr>
          <w:lang w:val="en-US" w:eastAsia="fr-FR"/>
        </w:rPr>
        <w:t>« </w:t>
      </w:r>
      <w:r w:rsidRPr="00CD3780">
        <w:rPr>
          <w:lang w:val="en-US" w:eastAsia="fr-FR"/>
        </w:rPr>
        <w:t>i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-rii ri</w:t>
      </w:r>
      <w:r w:rsidR="00C75D51" w:rsidRPr="00CD3780">
        <w:rPr>
          <w:lang w:val="en-US" w:eastAsia="fr-FR"/>
        </w:rPr>
        <w:t xml:space="preserve"> </w:t>
      </w:r>
    </w:p>
    <w:p w:rsidR="00C75D51" w:rsidRDefault="00C75D51" w:rsidP="00892BA6">
      <w:pPr>
        <w:rPr>
          <w:lang w:eastAsia="fr-FR"/>
        </w:rPr>
      </w:pPr>
      <w:r w:rsidRPr="00CD3780">
        <w:rPr>
          <w:lang w:val="en-US" w:eastAsia="fr-FR"/>
        </w:rPr>
        <w:t> </w:t>
      </w:r>
      <w:r>
        <w:rPr>
          <w:lang w:eastAsia="fr-FR"/>
        </w:rPr>
        <w:t xml:space="preserve">» </w:t>
      </w:r>
    </w:p>
    <w:p w:rsidR="00C75D51" w:rsidRDefault="00892BA6" w:rsidP="00892BA6">
      <w:pPr>
        <w:rPr>
          <w:lang w:eastAsia="fr-FR"/>
        </w:rPr>
      </w:pPr>
      <w:r>
        <w:rPr>
          <w:lang w:eastAsia="fr-FR"/>
        </w:rPr>
        <w:t>-tfïï</w:t>
      </w:r>
      <w:r w:rsidR="00C75D51">
        <w:rPr>
          <w:lang w:eastAsia="fr-FR"/>
        </w:rPr>
        <w:t xml:space="preserve"> </w:t>
      </w:r>
    </w:p>
    <w:p w:rsidR="00C75D51" w:rsidRDefault="00892BA6" w:rsidP="00892BA6">
      <w:pPr>
        <w:rPr>
          <w:lang w:eastAsia="fr-FR"/>
        </w:rPr>
      </w:pPr>
      <w:r>
        <w:rPr>
          <w:lang w:eastAsia="fr-FR"/>
        </w:rPr>
        <w:t>P</w:t>
      </w:r>
      <w:r w:rsidR="00C75D51">
        <w:rPr>
          <w:lang w:eastAsia="fr-FR"/>
        </w:rPr>
        <w:t>’</w:t>
      </w:r>
      <w:r>
        <w:rPr>
          <w:lang w:eastAsia="fr-FR"/>
        </w:rPr>
        <w:t xml:space="preserve"> P 1 ■ 1 VU</w:t>
      </w:r>
      <w:r w:rsidR="00C75D51">
        <w:rPr>
          <w:lang w:eastAsia="fr-FR"/>
        </w:rPr>
        <w:t xml:space="preserve"> </w:t>
      </w:r>
    </w:p>
    <w:p w:rsidR="00C75D51" w:rsidRDefault="00892BA6" w:rsidP="00892BA6">
      <w:pPr>
        <w:rPr>
          <w:lang w:eastAsia="fr-FR"/>
        </w:rPr>
      </w:pPr>
      <w:r>
        <w:rPr>
          <w:lang w:eastAsia="fr-FR"/>
        </w:rPr>
        <w:t>È - - taie a- vec pompe à ses yeux</w:t>
      </w:r>
      <w:r w:rsidR="00C75D51">
        <w:rPr>
          <w:lang w:eastAsia="fr-FR"/>
        </w:rPr>
        <w:t> !</w:t>
      </w:r>
      <w:r>
        <w:rPr>
          <w:lang w:eastAsia="fr-FR"/>
        </w:rPr>
        <w:t xml:space="preserve"> Qu</w:t>
      </w:r>
      <w:r w:rsidR="00C75D51">
        <w:rPr>
          <w:lang w:eastAsia="fr-FR"/>
        </w:rPr>
        <w:t>’</w:t>
      </w:r>
      <w:r>
        <w:rPr>
          <w:lang w:eastAsia="fr-FR"/>
        </w:rPr>
        <w:t>on est lieu- reux sous ----------mf</w:t>
      </w:r>
      <w:r w:rsidR="00C75D51">
        <w:rPr>
          <w:lang w:eastAsia="fr-FR"/>
        </w:rPr>
        <w:t xml:space="preserve"> </w:t>
      </w:r>
    </w:p>
    <w:p w:rsidR="00C75D51" w:rsidRDefault="00892BA6" w:rsidP="00892BA6">
      <w:pPr>
        <w:rPr>
          <w:lang w:eastAsia="fr-FR"/>
        </w:rPr>
      </w:pPr>
      <w:r>
        <w:rPr>
          <w:lang w:eastAsia="fr-FR"/>
        </w:rPr>
        <w:t xml:space="preserve">P </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w:t>
      </w:r>
      <w:r>
        <w:rPr>
          <w:lang w:eastAsia="fr-FR"/>
        </w:rPr>
        <w:t xml:space="preserve"> » </w:t>
      </w:r>
    </w:p>
    <w:p w:rsidR="00C75D51" w:rsidRDefault="00892BA6" w:rsidP="00892BA6">
      <w:pPr>
        <w:rPr>
          <w:lang w:eastAsia="fr-FR"/>
        </w:rPr>
      </w:pPr>
      <w:r>
        <w:rPr>
          <w:lang w:eastAsia="fr-FR"/>
        </w:rPr>
        <w:t>E -</w:t>
      </w:r>
      <w:r w:rsidR="00C75D51">
        <w:rPr>
          <w:lang w:eastAsia="fr-FR"/>
        </w:rPr>
        <w:t xml:space="preserve"> </w:t>
      </w:r>
    </w:p>
    <w:p w:rsidR="00C75D51" w:rsidRDefault="00892BA6" w:rsidP="00892BA6">
      <w:pPr>
        <w:rPr>
          <w:lang w:eastAsia="fr-FR"/>
        </w:rPr>
      </w:pPr>
      <w:r>
        <w:rPr>
          <w:lang w:eastAsia="fr-FR"/>
        </w:rPr>
        <w:t>PS</w:t>
      </w:r>
      <w:r w:rsidR="00C75D51">
        <w:rPr>
          <w:lang w:eastAsia="fr-FR"/>
        </w:rPr>
        <w:t xml:space="preserve"> ? </w:t>
      </w:r>
    </w:p>
    <w:p w:rsidR="00C75D51" w:rsidRDefault="00892BA6" w:rsidP="00892BA6">
      <w:pPr>
        <w:rPr>
          <w:lang w:eastAsia="fr-FR"/>
        </w:rPr>
      </w:pPr>
      <w:r>
        <w:rPr>
          <w:lang w:eastAsia="fr-FR"/>
        </w:rPr>
        <w: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taie a- vec pompe à ses yeux I Qu</w:t>
      </w:r>
      <w:r w:rsidR="00C75D51">
        <w:rPr>
          <w:lang w:eastAsia="fr-FR"/>
        </w:rPr>
        <w:t>’</w:t>
      </w:r>
      <w:r>
        <w:rPr>
          <w:lang w:eastAsia="fr-FR"/>
        </w:rPr>
        <w:t>on est heu- reux sous _ mf</w:t>
      </w:r>
      <w:r w:rsidR="00C75D51">
        <w:rPr>
          <w:lang w:eastAsia="fr-FR"/>
        </w:rPr>
        <w:t xml:space="preserve"> </w:t>
      </w:r>
    </w:p>
    <w:p w:rsidR="00C75D51" w:rsidRDefault="00C75D51" w:rsidP="00892BA6">
      <w:pPr>
        <w:rPr>
          <w:lang w:eastAsia="fr-FR"/>
        </w:rPr>
      </w:pPr>
      <w:r>
        <w:rPr>
          <w:lang w:eastAsia="fr-FR"/>
        </w:rPr>
        <w:t> »</w:t>
      </w:r>
      <w:r w:rsidR="00892BA6">
        <w:rPr>
          <w:lang w:eastAsia="fr-FR"/>
        </w:rPr>
        <w:t>■ l</w:t>
      </w:r>
      <w:r>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É - - taie a -vec pompe à ses yeux I Qu</w:t>
      </w:r>
      <w:r w:rsidR="00C75D51">
        <w:rPr>
          <w:lang w:eastAsia="fr-FR"/>
        </w:rPr>
        <w:t>’</w:t>
      </w:r>
      <w:r>
        <w:rPr>
          <w:lang w:eastAsia="fr-FR"/>
        </w:rPr>
        <w:t>on est heu- reux sous</w:t>
      </w:r>
      <w:r w:rsidR="00C75D51">
        <w:rPr>
          <w:lang w:eastAsia="fr-FR"/>
        </w:rPr>
        <w:t xml:space="preserve"> </w:t>
      </w:r>
    </w:p>
    <w:p w:rsidR="00C75D51" w:rsidRDefault="00892BA6" w:rsidP="00892BA6">
      <w:pPr>
        <w:rPr>
          <w:lang w:eastAsia="fr-FR"/>
        </w:rPr>
      </w:pPr>
      <w:r>
        <w:rPr>
          <w:lang w:eastAsia="fr-FR"/>
        </w:rPr>
        <w:lastRenderedPageBreak/>
        <w:t>t</w:t>
      </w:r>
      <w:r>
        <w:rPr>
          <w:lang w:eastAsia="fr-FR"/>
        </w:rPr>
        <w:tab/>
      </w:r>
      <w:r>
        <w:rPr>
          <w:lang w:eastAsia="fr-FR"/>
        </w:rPr>
        <w:tab/>
      </w:r>
      <w:r>
        <w:rPr>
          <w:lang w:eastAsia="fr-FR"/>
        </w:rPr>
        <w:tab/>
      </w:r>
      <w:r>
        <w:rPr>
          <w:lang w:eastAsia="fr-FR"/>
        </w:rPr>
        <w:tab/>
      </w:r>
      <w:r w:rsidR="00C75D51">
        <w:rPr>
          <w:lang w:eastAsia="fr-FR"/>
        </w:rPr>
        <w:t> :</w:t>
      </w:r>
      <w:r>
        <w:rPr>
          <w:lang w:eastAsia="fr-FR"/>
        </w:rPr>
        <w:t xml:space="preserve"> J. j</w:t>
      </w:r>
      <w:r>
        <w:rPr>
          <w:lang w:eastAsia="fr-FR"/>
        </w:rPr>
        <w:tab/>
      </w:r>
      <w:r>
        <w:rPr>
          <w:lang w:eastAsia="fr-FR"/>
        </w:rPr>
        <w:tab/>
      </w:r>
      <w:r>
        <w:rPr>
          <w:lang w:eastAsia="fr-FR"/>
        </w:rPr>
        <w:tab/>
      </w:r>
      <w:r>
        <w:rPr>
          <w:lang w:eastAsia="fr-FR"/>
        </w:rPr>
        <w:tab/>
        <w:t>J r</w:t>
      </w:r>
      <w:r w:rsidR="00C75D51">
        <w:rPr>
          <w:lang w:eastAsia="fr-FR"/>
        </w:rPr>
        <w:t> »</w:t>
      </w:r>
      <w:r>
        <w:rPr>
          <w:lang w:eastAsia="fr-FR"/>
        </w:rPr>
        <w:t xml:space="preserve"> *-pr-</w:t>
      </w:r>
      <w:r>
        <w:rPr>
          <w:lang w:eastAsia="fr-FR"/>
        </w:rPr>
        <w:tab/>
      </w:r>
      <w:r>
        <w:rPr>
          <w:lang w:eastAsia="fr-FR"/>
        </w:rPr>
        <w:tab/>
        <w:t>. cresc.</w:t>
      </w:r>
      <w:r>
        <w:rPr>
          <w:lang w:eastAsia="fr-FR"/>
        </w:rPr>
        <w:tab/>
      </w:r>
      <w:r>
        <w:rPr>
          <w:lang w:eastAsia="fr-FR"/>
        </w:rPr>
        <w:tab/>
      </w:r>
      <w:r w:rsidR="00C75D51">
        <w:rPr>
          <w:lang w:eastAsia="fr-FR"/>
        </w:rPr>
        <w:t xml:space="preserve"> </w:t>
      </w:r>
    </w:p>
    <w:p w:rsidR="00C75D51" w:rsidRPr="00CD3780" w:rsidRDefault="00892BA6" w:rsidP="00892BA6">
      <w:pPr>
        <w:rPr>
          <w:lang w:val="en-US" w:eastAsia="fr-FR"/>
        </w:rPr>
      </w:pPr>
      <w:r w:rsidRPr="00CD3780">
        <w:rPr>
          <w:lang w:val="en-US" w:eastAsia="fr-FR"/>
        </w:rPr>
        <w:t>£</w:t>
      </w:r>
      <w:r w:rsidRPr="00CD3780">
        <w:rPr>
          <w:lang w:val="en-US" w:eastAsia="fr-FR"/>
        </w:rPr>
        <w:tab/>
      </w:r>
      <w:r w:rsidRPr="00CD3780">
        <w:rPr>
          <w:lang w:val="en-US" w:eastAsia="fr-FR"/>
        </w:rPr>
        <w:tab/>
        <w:t>P r</w:t>
      </w:r>
      <w:r w:rsidRPr="00CD3780">
        <w:rPr>
          <w:lang w:val="en-US" w:eastAsia="fr-FR"/>
        </w:rPr>
        <w:tab/>
      </w:r>
      <w:r w:rsidRPr="00CD3780">
        <w:rPr>
          <w:lang w:val="en-US" w:eastAsia="fr-FR"/>
        </w:rPr>
        <w:tab/>
      </w:r>
      <w:r w:rsidRPr="00CD3780">
        <w:rPr>
          <w:lang w:val="en-US" w:eastAsia="fr-FR"/>
        </w:rPr>
        <w:tab/>
      </w:r>
      <w:r w:rsidRPr="00CD3780">
        <w:rPr>
          <w:lang w:val="en-US" w:eastAsia="fr-FR"/>
        </w:rPr>
        <w:tab/>
      </w:r>
      <w:r w:rsidRPr="00CD3780">
        <w:rPr>
          <w:lang w:val="en-US" w:eastAsia="fr-FR"/>
        </w:rPr>
        <w:tab/>
        <w:t>.</w:t>
      </w:r>
      <w:r w:rsidR="00C75D51" w:rsidRPr="00CD3780">
        <w:rPr>
          <w:lang w:val="en-US" w:eastAsia="fr-FR"/>
        </w:rPr>
        <w:t> »</w:t>
      </w:r>
      <w:r w:rsidRPr="00CD3780">
        <w:rPr>
          <w:lang w:val="en-US" w:eastAsia="fr-FR"/>
        </w:rPr>
        <w:t xml:space="preserve"> r r</w:t>
      </w:r>
      <w:r w:rsidRPr="00CD3780">
        <w:rPr>
          <w:lang w:val="en-US" w:eastAsia="fr-FR"/>
        </w:rPr>
        <w:tab/>
        <w:t>P- r s-</w:t>
      </w:r>
      <w:r w:rsidRPr="00CD3780">
        <w:rPr>
          <w:lang w:val="en-US" w:eastAsia="fr-FR"/>
        </w:rPr>
        <w:tab/>
        <w:t>3J</w:t>
      </w:r>
      <w:r w:rsidRPr="00CD3780">
        <w:rPr>
          <w:lang w:val="en-US" w:eastAsia="fr-FR"/>
        </w:rPr>
        <w:tab/>
      </w:r>
      <w:r w:rsidRPr="00CD3780">
        <w:rPr>
          <w:lang w:val="en-US" w:eastAsia="fr-FR"/>
        </w:rPr>
        <w:tab/>
      </w:r>
      <w:r w:rsidRPr="00CD3780">
        <w:rPr>
          <w:lang w:val="en-US" w:eastAsia="fr-FR"/>
        </w:rPr>
        <w:tab/>
      </w:r>
      <w:r w:rsidR="00C75D51" w:rsidRPr="00CD3780">
        <w:rPr>
          <w:lang w:val="en-US" w:eastAsia="fr-FR"/>
        </w:rPr>
        <w:t xml:space="preserve"> </w:t>
      </w:r>
    </w:p>
    <w:p w:rsidR="00C75D51" w:rsidRDefault="00892BA6" w:rsidP="00892BA6">
      <w:pPr>
        <w:rPr>
          <w:lang w:eastAsia="fr-FR"/>
        </w:rPr>
      </w:pPr>
      <w:r w:rsidRPr="00CD3780">
        <w:rPr>
          <w:lang w:val="en-US" w:eastAsia="fr-FR"/>
        </w:rPr>
        <w:t>son em - pi-re</w:t>
      </w:r>
      <w:r w:rsidR="00C75D51" w:rsidRPr="00CD3780">
        <w:rPr>
          <w:lang w:val="en-US" w:eastAsia="fr-FR"/>
        </w:rPr>
        <w:t> !</w:t>
      </w:r>
      <w:r w:rsidRPr="00CD3780">
        <w:rPr>
          <w:lang w:val="en-US" w:eastAsia="fr-FR"/>
        </w:rPr>
        <w:t xml:space="preserve"> </w:t>
      </w:r>
      <w:r>
        <w:rPr>
          <w:lang w:eastAsia="fr-FR"/>
        </w:rPr>
        <w:t>Qu</w:t>
      </w:r>
      <w:r w:rsidR="00C75D51">
        <w:rPr>
          <w:lang w:eastAsia="fr-FR"/>
        </w:rPr>
        <w:t>’</w:t>
      </w:r>
      <w:r>
        <w:rPr>
          <w:lang w:eastAsia="fr-FR"/>
        </w:rPr>
        <w:t>un cœur pur y trou-ve d</w:t>
      </w:r>
      <w:r w:rsidR="00C75D51">
        <w:rPr>
          <w:lang w:eastAsia="fr-FR"/>
        </w:rPr>
        <w:t>’</w:t>
      </w:r>
      <w:r>
        <w:rPr>
          <w:lang w:eastAsia="fr-FR"/>
        </w:rPr>
        <w:t>at - traits 1 Tout y res-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pi-re 1 Qu</w:t>
      </w:r>
      <w:r w:rsidR="00C75D51">
        <w:rPr>
          <w:lang w:eastAsia="fr-FR"/>
        </w:rPr>
        <w:t>’</w:t>
      </w:r>
      <w:r>
        <w:rPr>
          <w:lang w:eastAsia="fr-FR"/>
        </w:rPr>
        <w:t>un cœurpur y trou-ve d</w:t>
      </w:r>
      <w:r w:rsidR="00C75D51">
        <w:rPr>
          <w:lang w:eastAsia="fr-FR"/>
        </w:rPr>
        <w:t>’</w:t>
      </w:r>
      <w:r>
        <w:rPr>
          <w:lang w:eastAsia="fr-FR"/>
        </w:rPr>
        <w:t>at - traits I Tout y res-</w:t>
      </w:r>
      <w:r w:rsidR="00C75D51">
        <w:rPr>
          <w:lang w:eastAsia="fr-FR"/>
        </w:rPr>
        <w:t xml:space="preserve"> </w:t>
      </w:r>
    </w:p>
    <w:p w:rsidR="00C75D51" w:rsidRDefault="00892BA6" w:rsidP="00892BA6">
      <w:pPr>
        <w:rPr>
          <w:lang w:eastAsia="fr-FR"/>
        </w:rPr>
      </w:pPr>
      <w:r>
        <w:rPr>
          <w:lang w:eastAsia="fr-FR"/>
        </w:rPr>
        <w:t>cresc.</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 pT</w:t>
      </w:r>
      <w:r w:rsidR="00C75D51">
        <w:rPr>
          <w:lang w:eastAsia="fr-FR"/>
        </w:rPr>
        <w:t xml:space="preserve"> </w:t>
      </w:r>
    </w:p>
    <w:p w:rsidR="00C75D51" w:rsidRPr="00CD3780" w:rsidRDefault="00892BA6" w:rsidP="00892BA6">
      <w:pPr>
        <w:rPr>
          <w:lang w:val="en-US" w:eastAsia="fr-FR"/>
        </w:rPr>
      </w:pPr>
      <w:r>
        <w:rPr>
          <w:lang w:eastAsia="fr-FR"/>
        </w:rPr>
        <w:t>son em - pi-re</w:t>
      </w:r>
      <w:r w:rsidR="00C75D51">
        <w:rPr>
          <w:lang w:eastAsia="fr-FR"/>
        </w:rPr>
        <w:t> !</w:t>
      </w:r>
      <w:r>
        <w:rPr>
          <w:lang w:eastAsia="fr-FR"/>
        </w:rPr>
        <w:t xml:space="preserve"> Qu</w:t>
      </w:r>
      <w:r w:rsidR="00C75D51">
        <w:rPr>
          <w:lang w:eastAsia="fr-FR"/>
        </w:rPr>
        <w:t>’</w:t>
      </w:r>
      <w:r>
        <w:rPr>
          <w:lang w:eastAsia="fr-FR"/>
        </w:rPr>
        <w:t>un cœur pur y trou-ve d</w:t>
      </w:r>
      <w:r w:rsidR="00C75D51">
        <w:rPr>
          <w:lang w:eastAsia="fr-FR"/>
        </w:rPr>
        <w:t>’</w:t>
      </w:r>
      <w:r>
        <w:rPr>
          <w:lang w:eastAsia="fr-FR"/>
        </w:rPr>
        <w:t>at • traits</w:t>
      </w:r>
      <w:r w:rsidR="00C75D51">
        <w:rPr>
          <w:lang w:eastAsia="fr-FR"/>
        </w:rPr>
        <w:t> !</w:t>
      </w:r>
      <w:r>
        <w:rPr>
          <w:lang w:eastAsia="fr-FR"/>
        </w:rPr>
        <w:t xml:space="preserve"> </w:t>
      </w:r>
      <w:r w:rsidRPr="00CD3780">
        <w:rPr>
          <w:lang w:val="en-US" w:eastAsia="fr-FR"/>
        </w:rPr>
        <w:t>Tout y res-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•389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feM-.</w:t>
      </w:r>
      <w:r w:rsidR="00C75D51" w:rsidRPr="00CD3780">
        <w:rPr>
          <w:lang w:val="en-US" w:eastAsia="fr-FR"/>
        </w:rPr>
        <w:t> !</w:t>
      </w:r>
      <w:r w:rsidRPr="00CD3780">
        <w:rPr>
          <w:lang w:val="en-US" w:eastAsia="fr-FR"/>
        </w:rPr>
        <w:t xml:space="preserve">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sent, tout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y res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Pr="00CD3780">
        <w:rPr>
          <w:lang w:val="en-US" w:eastAsia="fr-FR"/>
        </w:rPr>
        <w:tab/>
        <w:t>I</w:t>
      </w:r>
      <w:r w:rsidRPr="00CD3780">
        <w:rPr>
          <w:lang w:val="en-US" w:eastAsia="fr-FR"/>
        </w:rPr>
        <w:tab/>
        <w:t>U 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pi - re L a-mour, l in - no-cence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M</w:t>
      </w:r>
      <w:r w:rsidRPr="00CD3780">
        <w:rPr>
          <w:lang w:val="en-US" w:eastAsia="fr-FR"/>
        </w:rPr>
        <w:t xml:space="preserve"> </w:t>
      </w:r>
    </w:p>
    <w:p w:rsidR="00C75D51" w:rsidRPr="00CD3780" w:rsidRDefault="00892BA6" w:rsidP="00892BA6">
      <w:pPr>
        <w:rPr>
          <w:lang w:val="en-US" w:eastAsia="fr-FR"/>
        </w:rPr>
      </w:pPr>
      <w:r w:rsidRPr="00CD3780">
        <w:rPr>
          <w:lang w:val="en-US" w:eastAsia="fr-FR"/>
        </w:rPr>
        <w:t>sent, tout</w:t>
      </w:r>
      <w:r w:rsidR="00C75D51" w:rsidRPr="00CD3780">
        <w:rPr>
          <w:lang w:val="en-US" w:eastAsia="fr-FR"/>
        </w:rPr>
        <w:t xml:space="preserve"> </w:t>
      </w:r>
    </w:p>
    <w:p w:rsidR="00C75D51" w:rsidRDefault="00892BA6" w:rsidP="00892BA6">
      <w:pPr>
        <w:rPr>
          <w:lang w:eastAsia="fr-FR"/>
        </w:rPr>
      </w:pPr>
      <w:r>
        <w:rPr>
          <w:lang w:eastAsia="fr-FR"/>
        </w:rPr>
        <w:t>y res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w:t>
      </w:r>
      <w:r w:rsidR="00C75D51">
        <w:rPr>
          <w:lang w:eastAsia="fr-FR"/>
        </w:rPr>
        <w:t>’</w:t>
      </w:r>
      <w:r>
        <w:rPr>
          <w:lang w:eastAsia="fr-FR"/>
        </w:rPr>
        <w:t>a-mour, l</w:t>
      </w:r>
      <w:r w:rsidR="00C75D51">
        <w:rPr>
          <w:lang w:eastAsia="fr-FR"/>
        </w:rPr>
        <w:t>’</w:t>
      </w:r>
      <w:r>
        <w:rPr>
          <w:lang w:eastAsia="fr-FR"/>
        </w:rPr>
        <w:t>in - no-cence dim.</w:t>
      </w:r>
      <w:r w:rsidR="00C75D51">
        <w:rPr>
          <w:lang w:eastAsia="fr-FR"/>
        </w:rPr>
        <w:t xml:space="preserve"> </w:t>
      </w:r>
    </w:p>
    <w:p w:rsidR="00C75D51" w:rsidRDefault="00892BA6" w:rsidP="00892BA6">
      <w:pPr>
        <w:rPr>
          <w:lang w:eastAsia="fr-FR"/>
        </w:rPr>
      </w:pPr>
      <w:r>
        <w:rPr>
          <w:lang w:eastAsia="fr-FR"/>
        </w:rPr>
        <w:t>rfc=4</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sent, tout</w:t>
      </w:r>
      <w:r w:rsidR="00C75D51">
        <w:rPr>
          <w:lang w:eastAsia="fr-FR"/>
        </w:rPr>
        <w:t xml:space="preserve"> </w:t>
      </w:r>
    </w:p>
    <w:p w:rsidR="00C75D51" w:rsidRPr="00CD3780" w:rsidRDefault="00892BA6" w:rsidP="00892BA6">
      <w:pPr>
        <w:rPr>
          <w:lang w:val="en-US" w:eastAsia="fr-FR"/>
        </w:rPr>
      </w:pPr>
      <w:r w:rsidRPr="00CD3780">
        <w:rPr>
          <w:lang w:val="en-US" w:eastAsia="fr-FR"/>
        </w:rPr>
        <w:t>pi - re L</w:t>
      </w:r>
      <w:r w:rsidR="00C75D51" w:rsidRPr="00CD3780">
        <w:rPr>
          <w:lang w:val="en-US" w:eastAsia="fr-FR"/>
        </w:rPr>
        <w:t>’</w:t>
      </w:r>
      <w:r w:rsidRPr="00CD3780">
        <w:rPr>
          <w:lang w:val="en-US" w:eastAsia="fr-FR"/>
        </w:rPr>
        <w:t>a-mour, l</w:t>
      </w:r>
      <w:r w:rsidR="00C75D51" w:rsidRPr="00CD3780">
        <w:rPr>
          <w:lang w:val="en-US" w:eastAsia="fr-FR"/>
        </w:rPr>
        <w:t>’</w:t>
      </w:r>
      <w:r w:rsidRPr="00CD3780">
        <w:rPr>
          <w:lang w:val="en-US" w:eastAsia="fr-FR"/>
        </w:rPr>
        <w:t>in - no-conce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r r rr r .i p ^ f f</w:t>
      </w:r>
      <w:r w:rsidR="00C75D51" w:rsidRPr="00CD3780">
        <w:rPr>
          <w:lang w:val="en-US" w:eastAsia="fr-FR"/>
        </w:rPr>
        <w:t xml:space="preserve"> </w:t>
      </w:r>
    </w:p>
    <w:p w:rsidR="00C75D51" w:rsidRDefault="00892BA6" w:rsidP="00892BA6">
      <w:pPr>
        <w:rPr>
          <w:lang w:eastAsia="fr-FR"/>
        </w:rPr>
      </w:pPr>
      <w:r>
        <w:rPr>
          <w:lang w:eastAsia="fr-FR"/>
        </w:rPr>
        <w:t>et la paix, L amour, 1 in - no-cence et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paix,</w:t>
      </w:r>
      <w:r w:rsidR="00C75D51">
        <w:rPr>
          <w:lang w:eastAsia="fr-FR"/>
        </w:rPr>
        <w:t xml:space="preserve"> </w:t>
      </w:r>
    </w:p>
    <w:p w:rsidR="00C75D51" w:rsidRDefault="00892BA6" w:rsidP="00892BA6">
      <w:pPr>
        <w:rPr>
          <w:lang w:eastAsia="fr-FR"/>
        </w:rPr>
      </w:pPr>
      <w:r>
        <w:rPr>
          <w:lang w:eastAsia="fr-FR"/>
        </w:rPr>
        <w:t>31</w:t>
      </w:r>
      <w:r w:rsidR="00C75D51">
        <w:rPr>
          <w:lang w:eastAsia="fr-FR"/>
        </w:rPr>
        <w:t xml:space="preserve"> </w:t>
      </w:r>
    </w:p>
    <w:p w:rsidR="00C75D51" w:rsidRDefault="00892BA6" w:rsidP="00892BA6">
      <w:pPr>
        <w:rPr>
          <w:lang w:eastAsia="fr-FR"/>
        </w:rPr>
      </w:pPr>
      <w:r>
        <w:rPr>
          <w:lang w:eastAsia="fr-FR"/>
        </w:rPr>
        <w:t>sp-P</w:t>
      </w:r>
      <w:r w:rsidR="00C75D51">
        <w:rPr>
          <w:lang w:eastAsia="fr-FR"/>
        </w:rPr>
        <w:t xml:space="preserve"> </w:t>
      </w:r>
    </w:p>
    <w:p w:rsidR="00C75D51" w:rsidRDefault="00892BA6" w:rsidP="00892BA6">
      <w:pPr>
        <w:rPr>
          <w:lang w:eastAsia="fr-FR"/>
        </w:rPr>
      </w:pPr>
      <w:r>
        <w:rPr>
          <w:lang w:eastAsia="fr-FR"/>
        </w:rPr>
        <w:t>et la</w:t>
      </w:r>
      <w:r w:rsidR="00C75D51">
        <w:rPr>
          <w:lang w:eastAsia="fr-FR"/>
        </w:rPr>
        <w:t xml:space="preserve"> </w:t>
      </w:r>
    </w:p>
    <w:p w:rsidR="00C75D51" w:rsidRDefault="00892BA6" w:rsidP="00892BA6">
      <w:pPr>
        <w:rPr>
          <w:lang w:eastAsia="fr-FR"/>
        </w:rPr>
      </w:pPr>
      <w:r>
        <w:rPr>
          <w:lang w:eastAsia="fr-FR"/>
        </w:rPr>
        <w:t>35</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paix,</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amour, l</w:t>
      </w:r>
      <w:r w:rsidR="00C75D51">
        <w:rPr>
          <w:lang w:eastAsia="fr-FR"/>
        </w:rPr>
        <w:t>’</w:t>
      </w:r>
      <w:r>
        <w:rPr>
          <w:lang w:eastAsia="fr-FR"/>
        </w:rPr>
        <w:t>in - no-cence et la paix.</w:t>
      </w:r>
      <w:r w:rsidR="00C75D51">
        <w:rPr>
          <w:lang w:eastAsia="fr-FR"/>
        </w:rPr>
        <w:t xml:space="preserve"> </w:t>
      </w:r>
    </w:p>
    <w:p w:rsidR="00C75D51" w:rsidRDefault="00892BA6" w:rsidP="00892BA6">
      <w:pPr>
        <w:rPr>
          <w:lang w:eastAsia="fr-FR"/>
        </w:rPr>
      </w:pPr>
      <w:r>
        <w:rPr>
          <w:lang w:eastAsia="fr-FR"/>
        </w:rPr>
        <w:t>mt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et la paix, — 2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amour, l</w:t>
      </w:r>
      <w:r w:rsidR="00C75D51">
        <w:rPr>
          <w:lang w:eastAsia="fr-FR"/>
        </w:rPr>
        <w:t>’</w:t>
      </w:r>
      <w:r>
        <w:rPr>
          <w:lang w:eastAsia="fr-FR"/>
        </w:rPr>
        <w:t>in - no-cence et la paix.</w:t>
      </w:r>
      <w:r w:rsidR="00C75D51">
        <w:rPr>
          <w:lang w:eastAsia="fr-FR"/>
        </w:rPr>
        <w:t xml:space="preserve"> </w:t>
      </w:r>
    </w:p>
    <w:p w:rsidR="00C75D51" w:rsidRDefault="00892BA6" w:rsidP="00892BA6">
      <w:pPr>
        <w:rPr>
          <w:lang w:eastAsia="fr-FR"/>
        </w:rPr>
      </w:pPr>
      <w:r>
        <w:rPr>
          <w:lang w:eastAsia="fr-FR"/>
        </w:rPr>
        <w:t>Mondain, ta grandeur tout entière, S</w:t>
      </w:r>
      <w:r w:rsidR="00C75D51">
        <w:rPr>
          <w:lang w:eastAsia="fr-FR"/>
        </w:rPr>
        <w:t>’</w:t>
      </w:r>
      <w:r>
        <w:rPr>
          <w:lang w:eastAsia="fr-FR"/>
        </w:rPr>
        <w:t>anéantit dans le tombeau</w:t>
      </w:r>
      <w:r w:rsidR="00C75D51">
        <w:rPr>
          <w:lang w:eastAsia="fr-FR"/>
        </w:rPr>
        <w:t> ;</w:t>
      </w:r>
      <w:r>
        <w:rPr>
          <w:lang w:eastAsia="fr-FR"/>
        </w:rPr>
        <w:t xml:space="preserve"> L</w:t>
      </w:r>
      <w:r w:rsidR="00C75D51">
        <w:rPr>
          <w:lang w:eastAsia="fr-FR"/>
        </w:rPr>
        <w:t>’</w:t>
      </w:r>
      <w:r>
        <w:rPr>
          <w:lang w:eastAsia="fr-FR"/>
        </w:rPr>
        <w:t>instant où finit sa carrière Du juste est l</w:t>
      </w:r>
      <w:r w:rsidR="00C75D51">
        <w:rPr>
          <w:lang w:eastAsia="fr-FR"/>
        </w:rPr>
        <w:t>’</w:t>
      </w:r>
      <w:r>
        <w:rPr>
          <w:lang w:eastAsia="fr-FR"/>
        </w:rPr>
        <w:t>instant le plus beau La paix règne sur son visage, Son cœur est embrasé d</w:t>
      </w:r>
      <w:r w:rsidR="00C75D51">
        <w:rPr>
          <w:lang w:eastAsia="fr-FR"/>
        </w:rPr>
        <w:t>’</w:t>
      </w:r>
      <w:r>
        <w:rPr>
          <w:lang w:eastAsia="fr-FR"/>
        </w:rPr>
        <w:t>amour</w:t>
      </w:r>
      <w:r w:rsidR="00C75D51">
        <w:rPr>
          <w:lang w:eastAsia="fr-FR"/>
        </w:rPr>
        <w:t> ;</w:t>
      </w:r>
      <w:r>
        <w:rPr>
          <w:lang w:eastAsia="fr-FR"/>
        </w:rPr>
        <w:t xml:space="preserve"> Sa vie a coulé sans nuage, Sa mort est le soir d</w:t>
      </w:r>
      <w:r w:rsidR="00C75D51">
        <w:rPr>
          <w:lang w:eastAsia="fr-FR"/>
        </w:rPr>
        <w:t>’</w:t>
      </w:r>
      <w:r>
        <w:rPr>
          <w:lang w:eastAsia="fr-FR"/>
        </w:rPr>
        <w:t>un beau jour, (bis)</w:t>
      </w:r>
      <w:r w:rsidR="00C75D51">
        <w:rPr>
          <w:lang w:eastAsia="fr-FR"/>
        </w:rPr>
        <w:t xml:space="preserve"> </w:t>
      </w:r>
    </w:p>
    <w:p w:rsidR="00C75D51" w:rsidRDefault="00892BA6" w:rsidP="00892BA6">
      <w:pPr>
        <w:rPr>
          <w:lang w:eastAsia="fr-FR"/>
        </w:rPr>
      </w:pPr>
      <w:r>
        <w:rPr>
          <w:lang w:eastAsia="fr-FR"/>
        </w:rPr>
        <w:t>- 4 -</w:t>
      </w:r>
      <w:r w:rsidR="00C75D51">
        <w:rPr>
          <w:lang w:eastAsia="fr-FR"/>
        </w:rPr>
        <w:t xml:space="preserve"> </w:t>
      </w:r>
    </w:p>
    <w:p w:rsidR="00C75D51" w:rsidRDefault="00892BA6" w:rsidP="00892BA6">
      <w:pPr>
        <w:rPr>
          <w:lang w:eastAsia="fr-FR"/>
        </w:rPr>
      </w:pPr>
      <w:r>
        <w:rPr>
          <w:lang w:eastAsia="fr-FR"/>
        </w:rPr>
        <w:lastRenderedPageBreak/>
        <w:t>Mais l</w:t>
      </w:r>
      <w:r w:rsidR="00C75D51">
        <w:rPr>
          <w:lang w:eastAsia="fr-FR"/>
        </w:rPr>
        <w:t>’</w:t>
      </w:r>
      <w:r>
        <w:rPr>
          <w:lang w:eastAsia="fr-FR"/>
        </w:rPr>
        <w:t>éclat d</w:t>
      </w:r>
      <w:r w:rsidR="00C75D51">
        <w:rPr>
          <w:lang w:eastAsia="fr-FR"/>
        </w:rPr>
        <w:t>’</w:t>
      </w:r>
      <w:r>
        <w:rPr>
          <w:lang w:eastAsia="fr-FR"/>
        </w:rPr>
        <w:t>un monde volage Séduit-il nos faibles esprits, Elle dédaigne notre hommage, Et le repousse avec mépris. Dès lors que notre âme est charmée Des biens fragiles et mortels, Notre encens n</w:t>
      </w:r>
      <w:r w:rsidR="00C75D51">
        <w:rPr>
          <w:lang w:eastAsia="fr-FR"/>
        </w:rPr>
        <w:t>’</w:t>
      </w:r>
      <w:r>
        <w:rPr>
          <w:lang w:eastAsia="fr-FR"/>
        </w:rPr>
        <w:t>est qu</w:t>
      </w:r>
      <w:r w:rsidR="00C75D51">
        <w:rPr>
          <w:lang w:eastAsia="fr-FR"/>
        </w:rPr>
        <w:t>’</w:t>
      </w:r>
      <w:r>
        <w:rPr>
          <w:lang w:eastAsia="fr-FR"/>
        </w:rPr>
        <w:t>une fumée Qui déshonore ses autels, (bis)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Comme un rocher qui, d</w:t>
      </w:r>
      <w:r w:rsidR="00C75D51">
        <w:rPr>
          <w:lang w:eastAsia="fr-FR"/>
        </w:rPr>
        <w:t>’</w:t>
      </w:r>
      <w:r>
        <w:rPr>
          <w:lang w:eastAsia="fr-FR"/>
        </w:rPr>
        <w:t>âge en âge Battu par les flots agités, Brave la fureur de l</w:t>
      </w:r>
      <w:r w:rsidR="00C75D51">
        <w:rPr>
          <w:lang w:eastAsia="fr-FR"/>
        </w:rPr>
        <w:t>’</w:t>
      </w:r>
      <w:r>
        <w:rPr>
          <w:lang w:eastAsia="fr-FR"/>
        </w:rPr>
        <w:t>orage Et l</w:t>
      </w:r>
      <w:r w:rsidR="00C75D51">
        <w:rPr>
          <w:lang w:eastAsia="fr-FR"/>
        </w:rPr>
        <w:t>’</w:t>
      </w:r>
      <w:r>
        <w:rPr>
          <w:lang w:eastAsia="fr-FR"/>
        </w:rPr>
        <w:t>effort des vents irrités, Le vrai serviteur de Marie, Sûr à jamais de son appui, Brave l</w:t>
      </w:r>
      <w:r w:rsidR="00C75D51">
        <w:rPr>
          <w:lang w:eastAsia="fr-FR"/>
        </w:rPr>
        <w:t>’</w:t>
      </w:r>
      <w:r>
        <w:rPr>
          <w:lang w:eastAsia="fr-FR"/>
        </w:rPr>
        <w:t>impuissante furie Do l</w:t>
      </w:r>
      <w:r w:rsidR="00C75D51">
        <w:rPr>
          <w:lang w:eastAsia="fr-FR"/>
        </w:rPr>
        <w:t>’</w:t>
      </w:r>
      <w:r>
        <w:rPr>
          <w:lang w:eastAsia="fr-FR"/>
        </w:rPr>
        <w:t>enfer armé contre lui. (bis)</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Comment avec un cœur profane, Le pécheur, malgré ses forfaits, De la vertu qui le condamne, Ose-t-il chanter les attraits 1 Dans son âme impure et flétrie, Nourrissant un feu criminel Comment ose-t-il à Marie Jurer un amour éternel 1 (bis)</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Bègnez, Vierge sainte, en notre âme, Vous y ferez régner la paix</w:t>
      </w:r>
      <w:r w:rsidR="00C75D51">
        <w:rPr>
          <w:lang w:eastAsia="fr-FR"/>
        </w:rPr>
        <w:t> ;</w:t>
      </w:r>
      <w:r>
        <w:rPr>
          <w:lang w:eastAsia="fr-FR"/>
        </w:rPr>
        <w:t xml:space="preserve"> Gravez dans nous, en traits de flamme, Le souvenir de vos bienfaits. Mettez à l</w:t>
      </w:r>
      <w:r w:rsidR="00C75D51">
        <w:rPr>
          <w:lang w:eastAsia="fr-FR"/>
        </w:rPr>
        <w:t>’</w:t>
      </w:r>
      <w:r>
        <w:rPr>
          <w:lang w:eastAsia="fr-FR"/>
        </w:rPr>
        <w:t>ombre de vos ailes Ces cœurs qui vous sont consacrés</w:t>
      </w:r>
      <w:r w:rsidR="00C75D51">
        <w:rPr>
          <w:lang w:eastAsia="fr-FR"/>
        </w:rPr>
        <w:t> ;</w:t>
      </w:r>
      <w:r>
        <w:rPr>
          <w:lang w:eastAsia="fr-FR"/>
        </w:rPr>
        <w:t xml:space="preserve"> Vers les demeures éternelles, Guidez nos pas mal assurés, (bis)</w:t>
      </w:r>
      <w:r w:rsidR="00C75D51">
        <w:rPr>
          <w:lang w:eastAsia="fr-FR"/>
        </w:rPr>
        <w:t xml:space="preserve"> </w:t>
      </w:r>
    </w:p>
    <w:p w:rsidR="00C75D51" w:rsidRDefault="00892BA6" w:rsidP="00892BA6">
      <w:pPr>
        <w:rPr>
          <w:lang w:eastAsia="fr-FR"/>
        </w:rPr>
      </w:pPr>
      <w:r>
        <w:rPr>
          <w:lang w:eastAsia="fr-FR"/>
        </w:rPr>
        <w:t>390</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218. même sujet</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Default="00892BA6" w:rsidP="00892BA6">
      <w:pPr>
        <w:rPr>
          <w:lang w:eastAsia="fr-FR"/>
        </w:rPr>
      </w:pPr>
      <w:r>
        <w:rPr>
          <w:lang w:eastAsia="fr-FR"/>
        </w:rPr>
        <w:t>A. S. N.</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Alto.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Ohgue.</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V 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L-0 F-rj-hy</w:t>
      </w:r>
      <w:r w:rsidR="00C75D51" w:rsidRPr="00CD3780">
        <w:rPr>
          <w:lang w:val="es-ES_tradnl" w:eastAsia="fr-FR"/>
        </w:rPr>
        <w:t xml:space="preserve"> </w:t>
      </w:r>
    </w:p>
    <w:p w:rsidR="00C75D51" w:rsidRDefault="00892BA6" w:rsidP="00892BA6">
      <w:pPr>
        <w:rPr>
          <w:lang w:eastAsia="fr-FR"/>
        </w:rPr>
      </w:pPr>
      <w:r>
        <w:rPr>
          <w:lang w:eastAsia="fr-FR"/>
        </w:rPr>
        <w:t>UJ * J</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s</w:t>
      </w:r>
      <w:r>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Jemetsmaconfi - an - ce, Vierge,en vo-tre se - cours</w:t>
      </w:r>
      <w:r w:rsidR="00C75D51">
        <w:rPr>
          <w:lang w:eastAsia="fr-FR"/>
        </w:rPr>
        <w:t xml:space="preserve"> ; </w:t>
      </w:r>
    </w:p>
    <w:p w:rsidR="00C75D51" w:rsidRDefault="00892BA6" w:rsidP="00892BA6">
      <w:pPr>
        <w:rPr>
          <w:lang w:eastAsia="fr-FR"/>
        </w:rPr>
      </w:pPr>
      <w:r>
        <w:rPr>
          <w:lang w:eastAsia="fr-FR"/>
        </w:rPr>
        <w:t xml:space="preserve">G </w:t>
      </w:r>
      <w:r w:rsidR="00C75D51">
        <w:rPr>
          <w:lang w:eastAsia="fr-FR"/>
        </w:rPr>
        <w:t>‘</w:t>
      </w:r>
      <w:r>
        <w:rPr>
          <w:lang w:eastAsia="fr-FR"/>
        </w:rPr>
        <w:t xml:space="preserve"> ]</w:t>
      </w:r>
      <w:r w:rsidR="00C75D51">
        <w:rPr>
          <w:lang w:eastAsia="fr-FR"/>
        </w:rPr>
        <w:t> :</w:t>
      </w:r>
      <w:r>
        <w:rPr>
          <w:lang w:eastAsia="fr-FR"/>
        </w:rPr>
        <w:t>H</w:t>
      </w:r>
      <w:r w:rsidR="00C75D51">
        <w:rPr>
          <w:lang w:eastAsia="fr-FR"/>
        </w:rPr>
        <w:t> ;</w:t>
      </w:r>
      <w:r>
        <w:rPr>
          <w:lang w:eastAsia="fr-FR"/>
        </w:rPr>
        <w:t xml:space="preserve"> jf -,</w:t>
      </w:r>
      <w:r w:rsidR="00C75D51">
        <w:rPr>
          <w:lang w:eastAsia="fr-FR"/>
        </w:rPr>
        <w:t xml:space="preserve"> :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i--t--</w:t>
      </w:r>
      <w:r w:rsidR="00C75D51">
        <w:rPr>
          <w:lang w:eastAsia="fr-FR"/>
        </w:rPr>
        <w:t xml:space="preserve"> </w:t>
      </w:r>
    </w:p>
    <w:p w:rsidR="00C75D51" w:rsidRDefault="00892BA6" w:rsidP="00892BA6">
      <w:pPr>
        <w:rPr>
          <w:lang w:eastAsia="fr-FR"/>
        </w:rPr>
      </w:pPr>
      <w:r>
        <w:rPr>
          <w:lang w:eastAsia="fr-FR"/>
        </w:rPr>
        <w:t>ci,3 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EËEîîEF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11</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=1=3</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„Soi&gt; 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Alto. u v</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III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3*3</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F</w:t>
      </w:r>
      <w:r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U l</w:t>
      </w:r>
      <w:r w:rsidR="00C75D51" w:rsidRPr="00CD3780">
        <w:rPr>
          <w:lang w:val="en-US" w:eastAsia="fr-FR"/>
        </w:rPr>
        <w:t>’</w:t>
      </w:r>
      <w:r w:rsidRPr="00CD3780">
        <w:rPr>
          <w:lang w:val="en-US" w:eastAsia="fr-FR"/>
        </w:rPr>
        <w:t xml:space="preserve"> 1 </w:t>
      </w:r>
      <w:r w:rsidR="00C75D51" w:rsidRPr="00CD3780">
        <w:rPr>
          <w:lang w:val="en-US" w:eastAsia="fr-FR"/>
        </w:rPr>
        <w:t>‘ !</w:t>
      </w:r>
      <w:r w:rsidRPr="00CD3780">
        <w:rPr>
          <w:lang w:val="en-US" w:eastAsia="fr-FR"/>
        </w:rPr>
        <w:t xml:space="preserve"> 1 J I I -,</w:t>
      </w:r>
      <w:r w:rsidR="00C75D51" w:rsidRPr="00CD3780">
        <w:rPr>
          <w:lang w:val="en-US" w:eastAsia="fr-FR"/>
        </w:rPr>
        <w:t xml:space="preserve"> </w:t>
      </w:r>
    </w:p>
    <w:p w:rsidR="00C75D51" w:rsidRDefault="00892BA6" w:rsidP="00892BA6">
      <w:pPr>
        <w:rPr>
          <w:lang w:eastAsia="fr-FR"/>
        </w:rPr>
      </w:pPr>
      <w:r>
        <w:rPr>
          <w:lang w:eastAsia="fr-FR"/>
        </w:rPr>
        <w:t>Je mets ma con- fi - an - ce, Vierge, en vo-tre se - cours Tkp&gt; mf</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JSf</w:t>
      </w:r>
      <w:r w:rsidR="00C75D51">
        <w:rPr>
          <w:lang w:eastAsia="fr-FR"/>
        </w:rPr>
        <w:t> » ?</w:t>
      </w:r>
      <w:r>
        <w:rPr>
          <w:lang w:eastAsia="fr-FR"/>
        </w:rPr>
        <w:t xml:space="preserve"> tu</w:t>
      </w:r>
      <w:r w:rsidR="00C75D51">
        <w:rPr>
          <w:lang w:eastAsia="fr-FR"/>
        </w:rPr>
        <w:t xml:space="preserve"> </w:t>
      </w:r>
    </w:p>
    <w:p w:rsidR="00C75D51" w:rsidRDefault="00892BA6" w:rsidP="00892BA6">
      <w:pPr>
        <w:rPr>
          <w:lang w:eastAsia="fr-FR"/>
        </w:rPr>
      </w:pPr>
      <w:r>
        <w:rPr>
          <w:lang w:eastAsia="fr-FR"/>
        </w:rPr>
        <w:t>r1</w:t>
      </w:r>
      <w:r w:rsidR="00C75D51">
        <w:rPr>
          <w:lang w:eastAsia="fr-FR"/>
        </w:rPr>
        <w:t xml:space="preserve"> </w:t>
      </w:r>
    </w:p>
    <w:p w:rsidR="00C75D51" w:rsidRDefault="00892BA6" w:rsidP="00892BA6">
      <w:pPr>
        <w:rPr>
          <w:lang w:eastAsia="fr-FR"/>
        </w:rPr>
      </w:pPr>
      <w:r>
        <w:rPr>
          <w:lang w:eastAsia="fr-FR"/>
        </w:rPr>
        <w:t>Je mets ma con- fi - an- ce, Vierge, en vo-tre se - cours</w:t>
      </w:r>
      <w:r w:rsidR="00C75D51">
        <w:rPr>
          <w:lang w:eastAsia="fr-FR"/>
        </w:rPr>
        <w:t> ;</w:t>
      </w:r>
      <w:r>
        <w:rPr>
          <w:lang w:eastAsia="fr-FR"/>
        </w:rPr>
        <w:t xml:space="preserve"> ISassk mf</w:t>
      </w:r>
      <w:r w:rsidR="00C75D51">
        <w:rPr>
          <w:lang w:eastAsia="fr-FR"/>
        </w:rPr>
        <w:t xml:space="preserve"> </w:t>
      </w:r>
    </w:p>
    <w:p w:rsidR="00C75D51" w:rsidRDefault="00892BA6" w:rsidP="00892BA6">
      <w:pPr>
        <w:rPr>
          <w:lang w:eastAsia="fr-FR"/>
        </w:rPr>
      </w:pPr>
      <w:r>
        <w:rPr>
          <w:lang w:eastAsia="fr-FR"/>
        </w:rPr>
        <w:t xml:space="preserve">j î i </w:t>
      </w:r>
      <w:r w:rsidR="00C75D51">
        <w:rPr>
          <w:lang w:eastAsia="fr-FR"/>
        </w:rPr>
        <w:t>‘</w:t>
      </w:r>
      <w:r>
        <w:rPr>
          <w:lang w:eastAsia="fr-FR"/>
        </w:rPr>
        <w:t xml:space="preserve"> * ■{■ fr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1 i</w:t>
      </w:r>
      <w:r w:rsidR="00C75D51">
        <w:rPr>
          <w:lang w:eastAsia="fr-FR"/>
        </w:rPr>
        <w:t> :</w:t>
      </w:r>
      <w:r>
        <w:rPr>
          <w:lang w:eastAsia="fr-FR"/>
        </w:rPr>
        <w:t xml:space="preserve"> •</w:t>
      </w:r>
      <w:r w:rsidR="00C75D51">
        <w:rPr>
          <w:lang w:eastAsia="fr-FR"/>
        </w:rPr>
        <w:t> »</w:t>
      </w:r>
      <w:r>
        <w:rPr>
          <w:lang w:eastAsia="fr-FR"/>
        </w:rPr>
        <w:t>____</w:t>
      </w:r>
      <w:r w:rsidR="00C75D51">
        <w:rPr>
          <w:lang w:eastAsia="fr-FR"/>
        </w:rPr>
        <w:t xml:space="preserve"> </w:t>
      </w:r>
    </w:p>
    <w:p w:rsidR="00C75D51" w:rsidRDefault="00892BA6" w:rsidP="00892BA6">
      <w:pPr>
        <w:rPr>
          <w:lang w:eastAsia="fr-FR"/>
        </w:rPr>
      </w:pPr>
      <w:r>
        <w:rPr>
          <w:lang w:eastAsia="fr-FR"/>
        </w:rPr>
        <w:t>Je mets ma con- fi m Alto.</w:t>
      </w:r>
      <w:r w:rsidR="00C75D51">
        <w:rPr>
          <w:lang w:eastAsia="fr-FR"/>
        </w:rPr>
        <w:t xml:space="preserve"> </w:t>
      </w:r>
    </w:p>
    <w:p w:rsidR="00C75D51" w:rsidRDefault="00892BA6" w:rsidP="00892BA6">
      <w:pPr>
        <w:rPr>
          <w:lang w:eastAsia="fr-FR"/>
        </w:rPr>
      </w:pPr>
      <w:r>
        <w:rPr>
          <w:lang w:eastAsia="fr-FR"/>
        </w:rPr>
        <w:t>an - ce, Vierge, en vo-tre se - cours</w:t>
      </w:r>
      <w:r w:rsidR="00C75D51">
        <w:rPr>
          <w:lang w:eastAsia="fr-FR"/>
        </w:rPr>
        <w:t xml:space="preserve"> ; </w:t>
      </w:r>
    </w:p>
    <w:p w:rsidR="00C75D51" w:rsidRDefault="00892BA6" w:rsidP="00892BA6">
      <w:pPr>
        <w:rPr>
          <w:lang w:eastAsia="fr-FR"/>
        </w:rPr>
      </w:pPr>
      <w:r>
        <w:rPr>
          <w:lang w:eastAsia="fr-FR"/>
        </w:rPr>
        <w:t>ffcf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r I I</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Servez-moi de dé - fen-se,</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 </w:t>
      </w:r>
    </w:p>
    <w:p w:rsidR="00C75D51" w:rsidRDefault="00892BA6" w:rsidP="00892BA6">
      <w:pPr>
        <w:rPr>
          <w:lang w:eastAsia="fr-FR"/>
        </w:rPr>
      </w:pPr>
      <w:r>
        <w:rPr>
          <w:lang w:eastAsia="fr-FR"/>
        </w:rPr>
        <w:t xml:space="preserve">U </w:t>
      </w:r>
      <w:r w:rsidR="00C75D51">
        <w:rPr>
          <w:lang w:eastAsia="fr-FR"/>
        </w:rPr>
        <w:t>‘</w:t>
      </w:r>
      <w:r>
        <w:rPr>
          <w:lang w:eastAsia="fr-FR"/>
        </w:rPr>
        <w:t xml:space="preserve"> </w:t>
      </w:r>
      <w:r w:rsidR="00C75D51">
        <w:rPr>
          <w:lang w:eastAsia="fr-FR"/>
        </w:rPr>
        <w:t>‘</w:t>
      </w:r>
      <w:r>
        <w:rPr>
          <w:lang w:eastAsia="fr-FR"/>
        </w:rPr>
        <w:t xml:space="preserve"> </w:t>
      </w:r>
      <w:r w:rsidR="00C75D51">
        <w:rPr>
          <w:lang w:eastAsia="fr-FR"/>
        </w:rPr>
        <w:t>‘</w:t>
      </w:r>
      <w:r>
        <w:rPr>
          <w:lang w:eastAsia="fr-FR"/>
        </w:rPr>
        <w:t xml:space="preserve"> r</w:t>
      </w:r>
      <w:r w:rsidR="00C75D51">
        <w:rPr>
          <w:lang w:eastAsia="fr-FR"/>
        </w:rPr>
        <w:t xml:space="preserve"> </w:t>
      </w:r>
    </w:p>
    <w:p w:rsidR="00C75D51" w:rsidRDefault="00892BA6" w:rsidP="00892BA6">
      <w:pPr>
        <w:rPr>
          <w:lang w:eastAsia="fr-FR"/>
        </w:rPr>
      </w:pPr>
      <w:r>
        <w:rPr>
          <w:lang w:eastAsia="fr-FR"/>
        </w:rPr>
        <w:t>ire-nez soin de mes jours</w:t>
      </w:r>
      <w:r w:rsidR="00C75D51">
        <w:rPr>
          <w:lang w:eastAsia="fr-FR"/>
        </w:rPr>
        <w:t xml:space="preserve"> ;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ïf= il Oiigue p</w:t>
      </w:r>
      <w:r w:rsidR="00C75D51">
        <w:rPr>
          <w:lang w:eastAsia="fr-FR"/>
        </w:rPr>
        <w:t xml:space="preserve"> </w:t>
      </w:r>
    </w:p>
    <w:p w:rsidR="00C75D51" w:rsidRDefault="00892BA6" w:rsidP="00892BA6">
      <w:pPr>
        <w:rPr>
          <w:lang w:eastAsia="fr-FR"/>
        </w:rPr>
      </w:pPr>
      <w:r>
        <w:rPr>
          <w:lang w:eastAsia="fr-FR"/>
        </w:rPr>
        <w:t>ïïî</w:t>
      </w:r>
      <w:r w:rsidR="00C75D51">
        <w:rPr>
          <w:lang w:eastAsia="fr-FR"/>
        </w:rPr>
        <w:t xml:space="preserve"> </w:t>
      </w:r>
    </w:p>
    <w:p w:rsidR="00C75D51" w:rsidRPr="00CD3780" w:rsidRDefault="00892BA6" w:rsidP="00892BA6">
      <w:pPr>
        <w:rPr>
          <w:lang w:val="en-US" w:eastAsia="fr-FR"/>
        </w:rPr>
      </w:pPr>
      <w:r w:rsidRPr="00CD3780">
        <w:rPr>
          <w:lang w:val="en-US" w:eastAsia="fr-FR"/>
        </w:rPr>
        <w:t>si</w:t>
      </w:r>
      <w:r w:rsidR="00C75D51" w:rsidRPr="00CD3780">
        <w:rPr>
          <w:lang w:val="en-US" w:eastAsia="fr-FR"/>
        </w:rPr>
        <w:t> :,</w:t>
      </w:r>
      <w:r w:rsidRPr="00CD3780">
        <w:rPr>
          <w:lang w:val="en-US" w:eastAsia="fr-FR"/>
        </w:rPr>
        <w:t xml:space="preserve"> i g s ^ î</w:t>
      </w:r>
      <w:r w:rsidR="00C75D51" w:rsidRPr="00CD3780">
        <w:rPr>
          <w:lang w:val="en-US" w:eastAsia="fr-FR"/>
        </w:rPr>
        <w:t> :</w:t>
      </w:r>
      <w:r w:rsidRPr="00CD3780">
        <w:rPr>
          <w:lang w:val="en-US" w:eastAsia="fr-FR"/>
        </w:rPr>
        <w:t xml:space="preserve">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3 s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Pr="00CD3780">
        <w:rPr>
          <w:lang w:val="en-US" w:eastAsia="fr-FR"/>
        </w:rPr>
        <w:tab/>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a</w:t>
      </w:r>
      <w:r w:rsidR="00892BA6" w:rsidRPr="00CD3780">
        <w:rPr>
          <w:lang w:val="en-US" w:eastAsia="fr-FR"/>
        </w:rPr>
        <w:tab/>
      </w:r>
      <w:r w:rsidRPr="00CD3780">
        <w:rPr>
          <w:lang w:val="en-US" w:eastAsia="fr-FR"/>
        </w:rPr>
        <w:t> :</w:t>
      </w:r>
      <w:r w:rsidR="00892BA6" w:rsidRPr="00CD3780">
        <w:rPr>
          <w:lang w:val="en-US" w:eastAsia="fr-FR"/>
        </w:rPr>
        <w:t>—i</w:t>
      </w:r>
      <w:r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-0—0-</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i</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w:t>
      </w:r>
      <w:r w:rsidRPr="00CD3780">
        <w:rPr>
          <w:lang w:val="en-US" w:eastAsia="fr-FR"/>
        </w:rPr>
        <w:t xml:space="preserve"> </w:t>
      </w:r>
    </w:p>
    <w:p w:rsidR="00C75D51" w:rsidRPr="00CD3780" w:rsidRDefault="00892BA6" w:rsidP="00892BA6">
      <w:pPr>
        <w:rPr>
          <w:lang w:val="en-US" w:eastAsia="fr-FR"/>
        </w:rPr>
      </w:pPr>
      <w:r w:rsidRPr="00CD3780">
        <w:rPr>
          <w:lang w:val="en-US" w:eastAsia="fr-FR"/>
        </w:rPr>
        <w:t>êii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&lt;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Tuiti.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-4 i</w:t>
      </w:r>
      <w:r w:rsidR="00C75D51" w:rsidRPr="00CD3780">
        <w:rPr>
          <w:lang w:val="en-US" w:eastAsia="fr-FR"/>
        </w:rPr>
        <w:t> »</w:t>
      </w:r>
      <w:r w:rsidRPr="00CD3780">
        <w:rPr>
          <w:lang w:val="en-US" w:eastAsia="fr-FR"/>
        </w:rPr>
        <w:t xml:space="preserve"> </w:t>
      </w:r>
      <w:r w:rsidR="00C75D51" w:rsidRPr="00CD3780">
        <w:rPr>
          <w:lang w:val="en-US" w:eastAsia="fr-FR"/>
        </w:rPr>
        <w:t>«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r&gt; i i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Pr="00CD3780">
        <w:rPr>
          <w:lang w:val="en-US" w:eastAsia="fr-FR"/>
        </w:rPr>
        <w:tab/>
        <w:t>^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 ■</w:t>
      </w:r>
      <w:r w:rsidR="00C75D51" w:rsidRPr="00CD3780">
        <w:rPr>
          <w:lang w:val="en-US" w:eastAsia="fr-FR"/>
        </w:rPr>
        <w:t xml:space="preserve"> </w:t>
      </w:r>
    </w:p>
    <w:p w:rsidR="00C75D51" w:rsidRDefault="00892BA6" w:rsidP="00892BA6">
      <w:pPr>
        <w:rPr>
          <w:lang w:eastAsia="fr-FR"/>
        </w:rPr>
      </w:pPr>
      <w:r>
        <w:rPr>
          <w:lang w:eastAsia="fr-FR"/>
        </w:rPr>
        <w:t>Servez-moi de de - fen-se,</w:t>
      </w:r>
      <w:r w:rsidR="00C75D51">
        <w:rPr>
          <w:lang w:eastAsia="fr-FR"/>
        </w:rPr>
        <w:t xml:space="preserve"> </w:t>
      </w:r>
    </w:p>
    <w:p w:rsidR="00C75D51" w:rsidRDefault="00892BA6" w:rsidP="00892BA6">
      <w:pPr>
        <w:rPr>
          <w:lang w:eastAsia="fr-FR"/>
        </w:rPr>
      </w:pPr>
      <w:r>
        <w:rPr>
          <w:lang w:eastAsia="fr-FR"/>
        </w:rPr>
        <w:t>Pre - nez soin de mes jours.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Servez- moi de dé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f</w:t>
      </w:r>
      <w:r>
        <w:rPr>
          <w:lang w:eastAsia="fr-FR"/>
        </w:rPr>
        <w:t xml:space="preserve"> </w:t>
      </w:r>
    </w:p>
    <w:p w:rsidR="00C75D51" w:rsidRDefault="00892BA6" w:rsidP="00892BA6">
      <w:pPr>
        <w:rPr>
          <w:lang w:eastAsia="fr-FR"/>
        </w:rPr>
      </w:pPr>
      <w:r>
        <w:rPr>
          <w:lang w:eastAsia="fr-FR"/>
        </w:rPr>
        <w:t>fen- se, -G</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Servez-moi de dé - fen- se,</w:t>
      </w:r>
      <w:r w:rsidR="00C75D51">
        <w:rPr>
          <w:lang w:eastAsia="fr-FR"/>
        </w:rPr>
        <w:t xml:space="preserve"> </w:t>
      </w:r>
    </w:p>
    <w:p w:rsidR="00C75D51" w:rsidRDefault="00892BA6" w:rsidP="00892BA6">
      <w:pPr>
        <w:rPr>
          <w:lang w:eastAsia="fr-FR"/>
        </w:rPr>
      </w:pPr>
      <w:r>
        <w:rPr>
          <w:lang w:eastAsia="fr-FR"/>
        </w:rPr>
        <w:t>f= P- t</w:t>
      </w:r>
      <w:r w:rsidR="00C75D51">
        <w:rPr>
          <w:lang w:eastAsia="fr-FR"/>
        </w:rPr>
        <w:t xml:space="preserve"> </w:t>
      </w:r>
    </w:p>
    <w:p w:rsidR="00C75D51" w:rsidRDefault="00892BA6" w:rsidP="00892BA6">
      <w:pPr>
        <w:rPr>
          <w:lang w:eastAsia="fr-FR"/>
        </w:rPr>
      </w:pPr>
      <w:r>
        <w:rPr>
          <w:lang w:eastAsia="fr-FR"/>
        </w:rPr>
        <w:t>Pre - nez soin de mes jours. 0 0</w:t>
      </w:r>
      <w:r w:rsidR="00C75D51">
        <w:rPr>
          <w:lang w:eastAsia="fr-FR"/>
        </w:rPr>
        <w:t xml:space="preserve"> </w:t>
      </w:r>
    </w:p>
    <w:p w:rsidR="00C75D51" w:rsidRDefault="00C75D51" w:rsidP="00892BA6">
      <w:pPr>
        <w:rPr>
          <w:lang w:eastAsia="fr-FR"/>
        </w:rPr>
      </w:pPr>
      <w:r>
        <w:rPr>
          <w:lang w:eastAsia="fr-FR"/>
        </w:rPr>
        <w:t> :</w:t>
      </w:r>
      <w:r w:rsidR="00892BA6">
        <w:rPr>
          <w:lang w:eastAsia="fr-FR"/>
        </w:rPr>
        <w:t>r</w:t>
      </w:r>
      <w:r>
        <w:rPr>
          <w:lang w:eastAsia="fr-FR"/>
        </w:rPr>
        <w:t> :</w:t>
      </w:r>
      <w:r w:rsidR="00892BA6">
        <w:rPr>
          <w:lang w:eastAsia="fr-FR"/>
        </w:rPr>
        <w:t xml:space="preserve"> f c- </w:t>
      </w:r>
      <w:r>
        <w:rPr>
          <w:lang w:eastAsia="fr-FR"/>
        </w:rPr>
        <w:t>‘</w:t>
      </w:r>
      <w:r w:rsidR="00892BA6">
        <w:rPr>
          <w:lang w:eastAsia="fr-FR"/>
        </w:rPr>
        <w:t xml:space="preserve"> I</w:t>
      </w:r>
      <w:r>
        <w:rPr>
          <w:lang w:eastAsia="fr-FR"/>
        </w:rPr>
        <w:t xml:space="preserve"> </w:t>
      </w:r>
    </w:p>
    <w:p w:rsidR="00C75D51" w:rsidRDefault="00892BA6" w:rsidP="00892BA6">
      <w:pPr>
        <w:rPr>
          <w:lang w:eastAsia="fr-FR"/>
        </w:rPr>
      </w:pPr>
      <w:r>
        <w:rPr>
          <w:lang w:eastAsia="fr-FR"/>
        </w:rPr>
        <w:lastRenderedPageBreak/>
        <w:t>Pre - nez soin de mes jours.</w:t>
      </w:r>
      <w:r w:rsidR="00C75D51">
        <w:rPr>
          <w:lang w:eastAsia="fr-FR"/>
        </w:rPr>
        <w:t xml:space="preserve"> </w:t>
      </w:r>
    </w:p>
    <w:p w:rsidR="00C75D51" w:rsidRDefault="00892BA6" w:rsidP="00892BA6">
      <w:pPr>
        <w:rPr>
          <w:lang w:eastAsia="fr-FR"/>
        </w:rPr>
      </w:pPr>
      <w:r>
        <w:rPr>
          <w:lang w:eastAsia="fr-FR"/>
        </w:rPr>
        <w:t>•391</w:t>
      </w:r>
      <w:r w:rsidR="00C75D51">
        <w:rPr>
          <w:lang w:eastAsia="fr-FR"/>
        </w:rPr>
        <w:t xml:space="preserve"> </w:t>
      </w:r>
    </w:p>
    <w:p w:rsidR="00C75D51" w:rsidRDefault="00892BA6" w:rsidP="00892BA6">
      <w:pPr>
        <w:rPr>
          <w:lang w:eastAsia="fr-FR"/>
        </w:rPr>
      </w:pPr>
      <w:r>
        <w:rPr>
          <w:lang w:eastAsia="fr-FR"/>
        </w:rPr>
        <w:t>r g g W</w:t>
      </w:r>
      <w:r w:rsidR="00C75D51">
        <w:rPr>
          <w:lang w:eastAsia="fr-FR"/>
        </w:rPr>
        <w:t>’</w:t>
      </w:r>
      <w:r>
        <w:rPr>
          <w:lang w:eastAsia="fr-FR"/>
        </w:rPr>
        <w:t>r-FW</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Default="00892BA6" w:rsidP="00892BA6">
      <w:pPr>
        <w:rPr>
          <w:lang w:eastAsia="fr-FR"/>
        </w:rPr>
      </w:pPr>
      <w:r>
        <w:rPr>
          <w:lang w:eastAsia="fr-FR"/>
        </w:rPr>
        <w:t>Lent.</w:t>
      </w:r>
      <w:r w:rsidR="00C75D51">
        <w:rPr>
          <w:lang w:eastAsia="fr-FR"/>
        </w:rPr>
        <w:t xml:space="preserve"> </w:t>
      </w:r>
    </w:p>
    <w:p w:rsidR="00C75D51" w:rsidRDefault="00892BA6" w:rsidP="00892BA6">
      <w:pPr>
        <w:rPr>
          <w:lang w:eastAsia="fr-FR"/>
        </w:rPr>
      </w:pPr>
      <w:r>
        <w:rPr>
          <w:lang w:eastAsia="fr-FR"/>
        </w:rPr>
        <w:t>TV</w:t>
      </w:r>
      <w:r w:rsidR="00C75D51">
        <w:rPr>
          <w:lang w:eastAsia="fr-FR"/>
        </w:rPr>
        <w:t xml:space="preserve"> </w:t>
      </w:r>
    </w:p>
    <w:p w:rsidR="00C75D51" w:rsidRDefault="00892BA6" w:rsidP="00892BA6">
      <w:pPr>
        <w:rPr>
          <w:lang w:eastAsia="fr-FR"/>
        </w:rPr>
      </w:pPr>
      <w:r>
        <w:rPr>
          <w:lang w:eastAsia="fr-FR"/>
        </w:rPr>
        <w:t>Ob- te-nez que je</w:t>
      </w:r>
      <w:r w:rsidR="00C75D51">
        <w:rPr>
          <w:lang w:eastAsia="fr-FR"/>
        </w:rPr>
        <w:t xml:space="preserve"> </w:t>
      </w:r>
    </w:p>
    <w:p w:rsidR="00C75D51" w:rsidRDefault="00892BA6" w:rsidP="00892BA6">
      <w:pPr>
        <w:rPr>
          <w:lang w:eastAsia="fr-FR"/>
        </w:rPr>
      </w:pPr>
      <w:r>
        <w:rPr>
          <w:lang w:eastAsia="fr-FR"/>
        </w:rPr>
        <w:t>f&gt;</w:t>
      </w:r>
      <w:r w:rsidR="00C75D51">
        <w:rPr>
          <w:lang w:eastAsia="fr-FR"/>
        </w:rPr>
        <w:t xml:space="preserve"> </w:t>
      </w:r>
    </w:p>
    <w:p w:rsidR="00C75D51" w:rsidRDefault="00892BA6" w:rsidP="00892BA6">
      <w:pPr>
        <w:rPr>
          <w:lang w:eastAsia="fr-FR"/>
        </w:rPr>
      </w:pPr>
      <w:r>
        <w:rPr>
          <w:lang w:eastAsia="fr-FR"/>
        </w:rPr>
        <w:t>i | U M I</w:t>
      </w:r>
      <w:r w:rsidR="00C75D51">
        <w:rPr>
          <w:lang w:eastAsia="fr-FR"/>
        </w:rPr>
        <w:t xml:space="preserve"> </w:t>
      </w:r>
    </w:p>
    <w:p w:rsidR="00C75D51" w:rsidRDefault="00892BA6" w:rsidP="00892BA6">
      <w:pPr>
        <w:rPr>
          <w:lang w:eastAsia="fr-FR"/>
        </w:rPr>
      </w:pPr>
      <w:r>
        <w:rPr>
          <w:lang w:eastAsia="fr-FR"/>
        </w:rPr>
        <w:t>Etquandmadernièreheure Viendra fi-xer mon sort,</w:t>
      </w:r>
      <w:r w:rsidR="00C75D51">
        <w:rPr>
          <w:lang w:eastAsia="fr-FR"/>
        </w:rPr>
        <w:t xml:space="preserve"> </w:t>
      </w:r>
    </w:p>
    <w:p w:rsidR="00C75D51" w:rsidRDefault="00892BA6" w:rsidP="00892BA6">
      <w:pPr>
        <w:rPr>
          <w:lang w:eastAsia="fr-FR"/>
        </w:rPr>
      </w:pPr>
      <w:r>
        <w:rPr>
          <w:lang w:eastAsia="fr-FR"/>
        </w:rPr>
        <w:t>dim.</w:t>
      </w:r>
      <w:r>
        <w:rPr>
          <w:lang w:eastAsia="fr-FR"/>
        </w:rPr>
        <w:tab/>
        <w:t>pp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Pr>
          <w:lang w:eastAsia="fr-FR"/>
        </w:rPr>
        <w:tab/>
        <w:t>-|-T*Î</w:t>
      </w:r>
      <w:r w:rsidR="00C75D51">
        <w:rPr>
          <w:lang w:eastAsia="fr-FR"/>
        </w:rPr>
        <w:t xml:space="preserve"> </w:t>
      </w:r>
    </w:p>
    <w:p w:rsidR="00C75D51" w:rsidRDefault="00892BA6" w:rsidP="00892BA6">
      <w:pPr>
        <w:rPr>
          <w:lang w:eastAsia="fr-FR"/>
        </w:rPr>
      </w:pPr>
      <w:r>
        <w:rPr>
          <w:lang w:eastAsia="fr-FR"/>
        </w:rPr>
        <w:t>, 0</w:t>
      </w:r>
      <w:r w:rsidR="00C75D51">
        <w:rPr>
          <w:lang w:eastAsia="fr-FR"/>
        </w:rPr>
        <w:t xml:space="preserve"> </w:t>
      </w:r>
    </w:p>
    <w:p w:rsidR="00C75D51" w:rsidRDefault="00892BA6" w:rsidP="00892BA6">
      <w:pPr>
        <w:rPr>
          <w:lang w:eastAsia="fr-FR"/>
        </w:rPr>
      </w:pPr>
      <w:r>
        <w:rPr>
          <w:lang w:eastAsia="fr-FR"/>
        </w:rPr>
        <w:t>zzrfct tli</w:t>
      </w:r>
      <w:r w:rsidR="00C75D51">
        <w:rPr>
          <w:lang w:eastAsia="fr-FR"/>
        </w:rPr>
        <w:t>’</w:t>
      </w:r>
      <w:r>
        <w:rPr>
          <w:lang w:eastAsia="fr-FR"/>
        </w:rPr>
        <w:t xml:space="preserve"> -p-</w:t>
      </w:r>
      <w:r w:rsidR="00C75D51">
        <w:rPr>
          <w:lang w:eastAsia="fr-FR"/>
        </w:rPr>
        <w:t xml:space="preserve"> ? </w:t>
      </w:r>
    </w:p>
    <w:p w:rsidR="00C75D51" w:rsidRDefault="00892BA6" w:rsidP="00892BA6">
      <w:pPr>
        <w:rPr>
          <w:lang w:eastAsia="fr-FR"/>
        </w:rPr>
      </w:pPr>
      <w:r>
        <w:rPr>
          <w:lang w:eastAsia="fr-FR"/>
        </w:rPr>
        <w:t>mi</w:t>
      </w:r>
      <w:r w:rsidR="00C75D51">
        <w:rPr>
          <w:lang w:eastAsia="fr-FR"/>
        </w:rPr>
        <w:t xml:space="preserve"> </w:t>
      </w:r>
    </w:p>
    <w:p w:rsidR="00C75D51" w:rsidRDefault="00892BA6" w:rsidP="00892BA6">
      <w:pPr>
        <w:rPr>
          <w:lang w:eastAsia="fr-FR"/>
        </w:rPr>
      </w:pPr>
      <w:r>
        <w:rPr>
          <w:lang w:eastAsia="fr-FR"/>
        </w:rPr>
        <w:t>Etquandmadernièreheure Viendra fl-xer mon sort, Ob- te-nez que je dim.-</w:t>
      </w:r>
      <w:r>
        <w:rPr>
          <w:lang w:eastAsia="fr-FR"/>
        </w:rPr>
        <w:tab/>
        <w:t>pp</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t- 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 </w:t>
      </w:r>
    </w:p>
    <w:p w:rsidR="00C75D51" w:rsidRDefault="00C75D51" w:rsidP="00892BA6">
      <w:pPr>
        <w:rPr>
          <w:lang w:eastAsia="fr-FR"/>
        </w:rPr>
      </w:pPr>
      <w:r>
        <w:rPr>
          <w:lang w:eastAsia="fr-FR"/>
        </w:rPr>
        <w:t> :</w:t>
      </w:r>
      <w:r w:rsidR="00892BA6">
        <w:rPr>
          <w:lang w:eastAsia="fr-FR"/>
        </w:rPr>
        <w:t>4=£=*=4==</w:t>
      </w:r>
      <w:r>
        <w:rPr>
          <w:lang w:eastAsia="fr-FR"/>
        </w:rPr>
        <w:t> :</w:t>
      </w:r>
      <w:r w:rsidR="00892BA6">
        <w:rPr>
          <w:lang w:eastAsia="fr-FR"/>
        </w:rPr>
        <w:t>t</w:t>
      </w:r>
      <w:r>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 </w:t>
      </w:r>
      <w:r>
        <w:rPr>
          <w:lang w:eastAsia="fr-FR"/>
        </w:rPr>
        <w:t>« </w:t>
      </w:r>
    </w:p>
    <w:p w:rsidR="00C75D51" w:rsidRDefault="00892BA6" w:rsidP="00892BA6">
      <w:pPr>
        <w:rPr>
          <w:lang w:eastAsia="fr-FR"/>
        </w:rPr>
      </w:pPr>
      <w:r>
        <w:rPr>
          <w:lang w:eastAsia="fr-FR"/>
        </w:rPr>
        <w:t>-h— h--lA-</w:t>
      </w:r>
      <w:r w:rsidR="00C75D51">
        <w:rPr>
          <w:lang w:eastAsia="fr-FR"/>
        </w:rPr>
        <w:t xml:space="preserve"> </w:t>
      </w:r>
    </w:p>
    <w:p w:rsidR="00C75D51" w:rsidRDefault="00892BA6" w:rsidP="00892BA6">
      <w:pPr>
        <w:rPr>
          <w:lang w:eastAsia="fr-FR"/>
        </w:rPr>
      </w:pPr>
      <w:r>
        <w:rPr>
          <w:lang w:eastAsia="fr-FR"/>
        </w:rPr>
        <w:t>Etquandmadernièrebeure Viendra fi-xer mon sort, Ob- te-nez que je</w:t>
      </w:r>
      <w:r w:rsidR="00C75D51">
        <w:rPr>
          <w:lang w:eastAsia="fr-FR"/>
        </w:rPr>
        <w:t xml:space="preserve"> </w:t>
      </w:r>
    </w:p>
    <w:p w:rsidR="00C75D51" w:rsidRDefault="00892BA6" w:rsidP="00892BA6">
      <w:pPr>
        <w:rPr>
          <w:lang w:eastAsia="fr-FR"/>
        </w:rPr>
      </w:pPr>
      <w:r>
        <w:rPr>
          <w:lang w:eastAsia="fr-FR"/>
        </w:rPr>
        <w:t>meu - re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 xml:space="preserve">De laplussainte mort, </w:t>
      </w:r>
      <w:r w:rsidR="00C75D51">
        <w:rPr>
          <w:lang w:eastAsia="fr-FR"/>
        </w:rPr>
        <w:t>‘</w:t>
      </w:r>
      <w:r>
        <w:rPr>
          <w:lang w:eastAsia="fr-FR"/>
        </w:rPr>
        <w:t xml:space="preserve"> &gt;</w:t>
      </w:r>
      <w:r w:rsidR="00C75D51">
        <w:rPr>
          <w:lang w:eastAsia="fr-FR"/>
        </w:rPr>
        <w:t xml:space="preserve"> </w:t>
      </w:r>
    </w:p>
    <w:p w:rsidR="00C75D51" w:rsidRDefault="00892BA6" w:rsidP="00892BA6">
      <w:pPr>
        <w:rPr>
          <w:lang w:eastAsia="fr-FR"/>
        </w:rPr>
      </w:pPr>
      <w:r>
        <w:rPr>
          <w:lang w:eastAsia="fr-FR"/>
        </w:rPr>
        <w:t>Ob- te-nez que je</w:t>
      </w:r>
      <w:r w:rsidR="00C75D51">
        <w:rPr>
          <w:lang w:eastAsia="fr-FR"/>
        </w:rPr>
        <w:t xml:space="preserve"> </w:t>
      </w:r>
    </w:p>
    <w:p w:rsidR="00C75D51" w:rsidRDefault="00892BA6" w:rsidP="00892BA6">
      <w:pPr>
        <w:rPr>
          <w:lang w:eastAsia="fr-FR"/>
        </w:rPr>
      </w:pPr>
      <w:r>
        <w:rPr>
          <w:lang w:eastAsia="fr-FR"/>
        </w:rPr>
        <w:t>rrft</w:t>
      </w:r>
      <w:r w:rsidR="00C75D51">
        <w:rPr>
          <w:lang w:eastAsia="fr-FR"/>
        </w:rPr>
        <w:t> ?</w:t>
      </w:r>
      <w:r>
        <w:rPr>
          <w:lang w:eastAsia="fr-FR"/>
        </w:rPr>
        <w:t>—rfmrr^3</w:t>
      </w:r>
      <w:r w:rsidR="00C75D51">
        <w:rPr>
          <w:lang w:eastAsia="fr-FR"/>
        </w:rPr>
        <w:t xml:space="preserve"> </w:t>
      </w:r>
    </w:p>
    <w:p w:rsidR="00C75D51" w:rsidRDefault="00892BA6" w:rsidP="00892BA6">
      <w:pPr>
        <w:rPr>
          <w:lang w:eastAsia="fr-FR"/>
        </w:rPr>
      </w:pPr>
      <w:r>
        <w:rPr>
          <w:lang w:eastAsia="fr-FR"/>
        </w:rPr>
        <w:t>Ob-te-nezque je meu</w:t>
      </w:r>
      <w:r w:rsidR="00C75D51">
        <w:rPr>
          <w:lang w:eastAsia="fr-FR"/>
        </w:rPr>
        <w:t xml:space="preserve"> </w:t>
      </w:r>
    </w:p>
    <w:p w:rsidR="00C75D51" w:rsidRDefault="00892BA6" w:rsidP="00892BA6">
      <w:pPr>
        <w:rPr>
          <w:lang w:eastAsia="fr-FR"/>
        </w:rPr>
      </w:pPr>
      <w:r>
        <w:rPr>
          <w:lang w:eastAsia="fr-FR"/>
        </w:rPr>
        <w:t>De laplussainte mort, cresc.</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 | + è ê g</w:t>
      </w:r>
      <w:r w:rsidR="00C75D51">
        <w:rPr>
          <w:lang w:eastAsia="fr-FR"/>
        </w:rPr>
        <w:t xml:space="preserve"> </w:t>
      </w:r>
    </w:p>
    <w:p w:rsidR="00C75D51" w:rsidRDefault="00892BA6" w:rsidP="00892BA6">
      <w:pPr>
        <w:rPr>
          <w:lang w:eastAsia="fr-FR"/>
        </w:rPr>
      </w:pPr>
      <w:r>
        <w:rPr>
          <w:lang w:eastAsia="fr-FR"/>
        </w:rPr>
        <w:t>mou - re</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C75D51" w:rsidP="00892BA6">
      <w:pPr>
        <w:rPr>
          <w:lang w:eastAsia="fr-FR"/>
        </w:rPr>
      </w:pPr>
      <w:r>
        <w:rPr>
          <w:lang w:eastAsia="fr-FR"/>
        </w:rPr>
        <w:t> ;</w:t>
      </w:r>
      <w:r w:rsidR="00892BA6">
        <w:rPr>
          <w:lang w:eastAsia="fr-FR"/>
        </w:rPr>
        <w:t>—s----</w:t>
      </w:r>
      <w:r>
        <w:rPr>
          <w:lang w:eastAsia="fr-FR"/>
        </w:rPr>
        <w:t xml:space="preserve"> </w:t>
      </w:r>
    </w:p>
    <w:p w:rsidR="00C75D51" w:rsidRDefault="00892BA6" w:rsidP="00892BA6">
      <w:pPr>
        <w:rPr>
          <w:lang w:eastAsia="fr-FR"/>
        </w:rPr>
      </w:pPr>
      <w:r>
        <w:rPr>
          <w:lang w:eastAsia="fr-FR"/>
        </w:rPr>
        <w:t>De laplussainte</w:t>
      </w:r>
      <w:r w:rsidR="00C75D51">
        <w:rPr>
          <w:lang w:eastAsia="fr-FR"/>
        </w:rPr>
        <w:t xml:space="preserve"> </w:t>
      </w:r>
    </w:p>
    <w:p w:rsidR="00C75D51" w:rsidRDefault="00892BA6" w:rsidP="00892BA6">
      <w:pPr>
        <w:rPr>
          <w:lang w:eastAsia="fr-FR"/>
        </w:rPr>
      </w:pPr>
      <w:r>
        <w:rPr>
          <w:lang w:eastAsia="fr-FR"/>
        </w:rPr>
        <w:t>mort,</w:t>
      </w:r>
      <w:r w:rsidR="00C75D51">
        <w:rPr>
          <w:lang w:eastAsia="fr-FR"/>
        </w:rPr>
        <w:t xml:space="preserve"> </w:t>
      </w:r>
    </w:p>
    <w:p w:rsidR="00C75D51" w:rsidRDefault="00892BA6" w:rsidP="00892BA6">
      <w:pPr>
        <w:rPr>
          <w:lang w:eastAsia="fr-FR"/>
        </w:rPr>
      </w:pPr>
      <w:r>
        <w:rPr>
          <w:lang w:eastAsia="fr-FR"/>
        </w:rPr>
        <w:t>Ob- te-nez que je cresc.</w:t>
      </w:r>
      <w:r w:rsidR="00C75D51">
        <w:rPr>
          <w:lang w:eastAsia="fr-FR"/>
        </w:rPr>
        <w:t xml:space="preserve"> </w:t>
      </w:r>
    </w:p>
    <w:p w:rsidR="00C75D51" w:rsidRDefault="00892BA6" w:rsidP="00892BA6">
      <w:pPr>
        <w:rPr>
          <w:lang w:eastAsia="fr-FR"/>
        </w:rPr>
      </w:pPr>
      <w:r>
        <w:rPr>
          <w:lang w:eastAsia="fr-FR"/>
        </w:rPr>
        <w:t>meu - re</w:t>
      </w:r>
      <w:r w:rsidR="00C75D51">
        <w:rPr>
          <w:lang w:eastAsia="fr-FR"/>
        </w:rPr>
        <w:t xml:space="preserve"> </w:t>
      </w:r>
    </w:p>
    <w:p w:rsidR="00C75D51" w:rsidRDefault="00892BA6" w:rsidP="00892BA6">
      <w:pPr>
        <w:rPr>
          <w:lang w:eastAsia="fr-FR"/>
        </w:rPr>
      </w:pPr>
      <w:r>
        <w:rPr>
          <w:lang w:eastAsia="fr-FR"/>
        </w:rPr>
        <w:t>meu - re</w:t>
      </w:r>
      <w:r w:rsidR="00C75D51">
        <w:rPr>
          <w:lang w:eastAsia="fr-FR"/>
        </w:rPr>
        <w:t xml:space="preserve"> </w:t>
      </w:r>
    </w:p>
    <w:p w:rsidR="00C75D51" w:rsidRDefault="00892BA6" w:rsidP="00892BA6">
      <w:pPr>
        <w:rPr>
          <w:lang w:eastAsia="fr-FR"/>
        </w:rPr>
      </w:pPr>
      <w:r>
        <w:rPr>
          <w:lang w:eastAsia="fr-FR"/>
        </w:rPr>
        <w:t>tt=P= De laplussainte</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TV</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lastRenderedPageBreak/>
        <w:t>-&lt;s&gt;-—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mort,</w:t>
      </w:r>
      <w:r>
        <w:rPr>
          <w:lang w:eastAsia="fr-FR"/>
        </w:rPr>
        <w:tab/>
        <w:t>Ob-te-nezque je</w:t>
      </w:r>
      <w:r w:rsidR="00C75D51">
        <w:rPr>
          <w:lang w:eastAsia="fr-FR"/>
        </w:rPr>
        <w:t xml:space="preserve"> </w:t>
      </w:r>
    </w:p>
    <w:p w:rsidR="00C75D51" w:rsidRDefault="00892BA6" w:rsidP="00892BA6">
      <w:pPr>
        <w:rPr>
          <w:lang w:eastAsia="fr-FR"/>
        </w:rPr>
      </w:pPr>
      <w:r>
        <w:rPr>
          <w:lang w:eastAsia="fr-FR"/>
        </w:rPr>
        <w:t>la plus sain- te mort.</w:t>
      </w:r>
      <w:r w:rsidR="00C75D51">
        <w:rPr>
          <w:lang w:eastAsia="fr-FR"/>
        </w:rPr>
        <w:t xml:space="preserve"> </w:t>
      </w:r>
    </w:p>
    <w:p w:rsidR="00C75D51" w:rsidRPr="00CD3780" w:rsidRDefault="00892BA6" w:rsidP="00892BA6">
      <w:pPr>
        <w:rPr>
          <w:lang w:val="en-US" w:eastAsia="fr-FR"/>
        </w:rPr>
      </w:pPr>
      <w:r w:rsidRPr="00CD3780">
        <w:rPr>
          <w:lang w:val="en-US" w:eastAsia="fr-FR"/>
        </w:rPr>
        <w:t>s f s rTi-ifrrf t</w:t>
      </w:r>
      <w:r w:rsidR="00C75D51" w:rsidRPr="00CD3780">
        <w:rPr>
          <w:lang w:val="en-US" w:eastAsia="fr-FR"/>
        </w:rPr>
        <w:t xml:space="preserve"> </w:t>
      </w:r>
    </w:p>
    <w:p w:rsidR="00C75D51" w:rsidRDefault="00892BA6" w:rsidP="00892BA6">
      <w:pPr>
        <w:rPr>
          <w:lang w:eastAsia="fr-FR"/>
        </w:rPr>
      </w:pPr>
      <w:r>
        <w:rPr>
          <w:lang w:eastAsia="fr-FR"/>
        </w:rPr>
        <w:t>Ob - te - nez que je</w:t>
      </w:r>
      <w:r w:rsidR="00C75D51">
        <w:rPr>
          <w:lang w:eastAsia="fr-FR"/>
        </w:rPr>
        <w:t xml:space="preserve"> </w:t>
      </w:r>
    </w:p>
    <w:p w:rsidR="00C75D51" w:rsidRDefault="00892BA6" w:rsidP="00892BA6">
      <w:pPr>
        <w:rPr>
          <w:lang w:eastAsia="fr-FR"/>
        </w:rPr>
      </w:pPr>
      <w:r>
        <w:rPr>
          <w:lang w:eastAsia="fr-FR"/>
        </w:rPr>
        <w:t>9 9</w:t>
      </w:r>
      <w:r w:rsidR="00C75D51">
        <w:rPr>
          <w:lang w:eastAsia="fr-FR"/>
        </w:rPr>
        <w:t xml:space="preserve"> </w:t>
      </w:r>
    </w:p>
    <w:p w:rsidR="00C75D51" w:rsidRDefault="00892BA6" w:rsidP="00892BA6">
      <w:pPr>
        <w:rPr>
          <w:lang w:eastAsia="fr-FR"/>
        </w:rPr>
      </w:pPr>
      <w:r>
        <w:rPr>
          <w:lang w:eastAsia="fr-FR"/>
        </w:rPr>
        <w:t>meu-re De la plus sain- te</w:t>
      </w:r>
      <w:r w:rsidR="00C75D51">
        <w:rPr>
          <w:lang w:eastAsia="fr-FR"/>
        </w:rPr>
        <w:t xml:space="preserve"> </w:t>
      </w:r>
    </w:p>
    <w:p w:rsidR="00C75D51" w:rsidRDefault="00892BA6" w:rsidP="00892BA6">
      <w:pPr>
        <w:rPr>
          <w:lang w:eastAsia="fr-FR"/>
        </w:rPr>
      </w:pPr>
      <w:r>
        <w:rPr>
          <w:lang w:eastAsia="fr-FR"/>
        </w:rPr>
        <w:t>mort.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i—T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-s1-</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re</w:t>
      </w:r>
      <w:r w:rsidR="00C75D51">
        <w:rPr>
          <w:lang w:eastAsia="fr-FR"/>
        </w:rPr>
        <w:t xml:space="preserve"> </w:t>
      </w:r>
    </w:p>
    <w:p w:rsidR="00C75D51" w:rsidRDefault="00892BA6" w:rsidP="00892BA6">
      <w:pPr>
        <w:rPr>
          <w:lang w:eastAsia="fr-FR"/>
        </w:rPr>
      </w:pPr>
      <w:r>
        <w:rPr>
          <w:lang w:eastAsia="fr-FR"/>
        </w:rPr>
        <w:t>—ts~</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vv</w:t>
      </w:r>
      <w:r w:rsidR="00C75D51">
        <w:rPr>
          <w:lang w:eastAsia="fr-FR"/>
        </w:rPr>
        <w:t xml:space="preserve"> </w:t>
      </w:r>
    </w:p>
    <w:p w:rsidR="00C75D51" w:rsidRDefault="00892BA6" w:rsidP="00892BA6">
      <w:pPr>
        <w:rPr>
          <w:lang w:eastAsia="fr-FR"/>
        </w:rPr>
      </w:pPr>
      <w:r>
        <w:rPr>
          <w:lang w:eastAsia="fr-FR"/>
        </w:rPr>
        <w:t>i5</w:t>
      </w:r>
      <w:r w:rsidR="00C75D51">
        <w:rPr>
          <w:lang w:eastAsia="fr-FR"/>
        </w:rPr>
        <w:t xml:space="preserve">’ </w:t>
      </w:r>
    </w:p>
    <w:p w:rsidR="00C75D51" w:rsidRDefault="00892BA6" w:rsidP="00892BA6">
      <w:pPr>
        <w:rPr>
          <w:lang w:eastAsia="fr-FR"/>
        </w:rPr>
      </w:pPr>
      <w:r>
        <w:rPr>
          <w:lang w:eastAsia="fr-FR"/>
        </w:rPr>
        <w:t>la plus sain- te mort.</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ë i</w:t>
      </w:r>
      <w:r w:rsidR="00C75D51">
        <w:rPr>
          <w:lang w:eastAsia="fr-FR"/>
        </w:rPr>
        <w:t xml:space="preserve"> </w:t>
      </w:r>
    </w:p>
    <w:p w:rsidR="00C75D51" w:rsidRDefault="00892BA6" w:rsidP="00892BA6">
      <w:pPr>
        <w:rPr>
          <w:lang w:eastAsia="fr-FR"/>
        </w:rPr>
      </w:pPr>
      <w:r>
        <w:rPr>
          <w:lang w:eastAsia="fr-FR"/>
        </w:rPr>
        <w:t>- a -</w:t>
      </w:r>
      <w:r w:rsidR="00C75D51">
        <w:rPr>
          <w:lang w:eastAsia="fr-FR"/>
        </w:rPr>
        <w:t xml:space="preserve"> </w:t>
      </w:r>
    </w:p>
    <w:p w:rsidR="00C75D51" w:rsidRDefault="00892BA6" w:rsidP="00892BA6">
      <w:pPr>
        <w:rPr>
          <w:lang w:eastAsia="fr-FR"/>
        </w:rPr>
      </w:pPr>
      <w:r>
        <w:rPr>
          <w:lang w:eastAsia="fr-FR"/>
        </w:rPr>
        <w:t>A votre bienveillance, O Vierge, j</w:t>
      </w:r>
      <w:r w:rsidR="00C75D51">
        <w:rPr>
          <w:lang w:eastAsia="fr-FR"/>
        </w:rPr>
        <w:t>’</w:t>
      </w:r>
      <w:r>
        <w:rPr>
          <w:lang w:eastAsia="fr-FR"/>
        </w:rPr>
        <w:t>ai recours</w:t>
      </w:r>
      <w:r w:rsidR="00C75D51">
        <w:rPr>
          <w:lang w:eastAsia="fr-FR"/>
        </w:rPr>
        <w:t> ;</w:t>
      </w:r>
      <w:r>
        <w:rPr>
          <w:lang w:eastAsia="fr-FR"/>
        </w:rPr>
        <w:t xml:space="preserve"> Soyez mon assistance En" tous lieux et toujours. Vous êtes notre Mère, •Jésui est votre Fils</w:t>
      </w:r>
      <w:r w:rsidR="00C75D51">
        <w:rPr>
          <w:lang w:eastAsia="fr-FR"/>
        </w:rPr>
        <w:t> ;</w:t>
      </w:r>
      <w:r>
        <w:rPr>
          <w:lang w:eastAsia="fr-FR"/>
        </w:rPr>
        <w:t xml:space="preserve"> Portez-lui la prière De vos enfants chéris.</w:t>
      </w:r>
      <w:r w:rsidR="00C75D51">
        <w:rPr>
          <w:lang w:eastAsia="fr-FR"/>
        </w:rPr>
        <w:t xml:space="preserve"> </w:t>
      </w:r>
    </w:p>
    <w:p w:rsidR="00C75D51" w:rsidRDefault="00892BA6" w:rsidP="00892BA6">
      <w:pPr>
        <w:rPr>
          <w:lang w:eastAsia="fr-FR"/>
        </w:rPr>
      </w:pPr>
      <w:r>
        <w:rPr>
          <w:lang w:eastAsia="fr-FR"/>
        </w:rPr>
        <w:t>De</w:t>
      </w:r>
      <w:r>
        <w:rPr>
          <w:lang w:eastAsia="fr-FR"/>
        </w:rPr>
        <w:tab/>
        <w:t>la plus sain- te mort.</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Sainte Vierge Marie, Asile des pécheurs, Prenez part, je vous prie, A mes justes frayeurs. Vous êtes mon refuge, Votre Fils est mon Roi, Mais il sera mon juge</w:t>
      </w:r>
      <w:r w:rsidR="00C75D51">
        <w:rPr>
          <w:lang w:eastAsia="fr-FR"/>
        </w:rPr>
        <w:t> ;</w:t>
      </w:r>
      <w:r>
        <w:rPr>
          <w:lang w:eastAsia="fr-FR"/>
        </w:rPr>
        <w:t xml:space="preserve"> Intercédez pour moi.</w:t>
      </w:r>
      <w:r w:rsidR="00C75D51">
        <w:rPr>
          <w:lang w:eastAsia="fr-FR"/>
        </w:rPr>
        <w:t xml:space="preserve"> </w:t>
      </w:r>
    </w:p>
    <w:p w:rsidR="00C75D51" w:rsidRDefault="00892BA6" w:rsidP="00892BA6">
      <w:pPr>
        <w:rPr>
          <w:lang w:eastAsia="fr-FR"/>
        </w:rPr>
      </w:pPr>
      <w:r>
        <w:rPr>
          <w:lang w:eastAsia="fr-FR"/>
        </w:rPr>
        <w:t>Ah I soyez-moi propice Quand il faudra mourir 1 Apaisez sa justice, Je crains de la subir. Mère pleine de zèle, Protégez votre enfant</w:t>
      </w:r>
      <w:r w:rsidR="00C75D51">
        <w:rPr>
          <w:lang w:eastAsia="fr-FR"/>
        </w:rPr>
        <w:t> ;</w:t>
      </w:r>
      <w:r>
        <w:rPr>
          <w:lang w:eastAsia="fr-FR"/>
        </w:rPr>
        <w:t xml:space="preserve"> Je vous serai fidèle Jusqu</w:t>
      </w:r>
      <w:r w:rsidR="00C75D51">
        <w:rPr>
          <w:lang w:eastAsia="fr-FR"/>
        </w:rPr>
        <w:t>’</w:t>
      </w:r>
      <w:r>
        <w:rPr>
          <w:lang w:eastAsia="fr-FR"/>
        </w:rPr>
        <w:t>au dernier instant,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•392</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w:t>
      </w:r>
      <w:r w:rsidR="00C75D51" w:rsidRPr="00CD3780">
        <w:rPr>
          <w:lang w:val="es-ES_tradnl" w:eastAsia="fr-FR"/>
        </w:rPr>
        <w:t>’</w:t>
      </w:r>
      <w:r w:rsidRPr="00CD3780">
        <w:rPr>
          <w:lang w:val="es-ES_tradnl" w:eastAsia="fr-FR"/>
        </w:rPr>
        <w:t>abbé H. Sreppo.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Moderato quasi allegretto.</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N° 219. ad te suspiramus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méÉÉÉà</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I I I</w:t>
      </w:r>
      <w:r w:rsidR="00C75D51">
        <w:rPr>
          <w:lang w:eastAsia="fr-FR"/>
        </w:rPr>
        <w:t xml:space="preserve"> </w:t>
      </w:r>
    </w:p>
    <w:p w:rsidR="00C75D51" w:rsidRDefault="00892BA6" w:rsidP="00892BA6">
      <w:pPr>
        <w:rPr>
          <w:lang w:eastAsia="fr-FR"/>
        </w:rPr>
      </w:pPr>
      <w:r>
        <w:rPr>
          <w:lang w:eastAsia="fr-FR"/>
        </w:rPr>
        <w:t>Rei-ne des Cieux, ex - i</w:t>
      </w:r>
      <w:r w:rsidR="00C75D51">
        <w:rPr>
          <w:lang w:eastAsia="fr-FR"/>
        </w:rPr>
        <w:t xml:space="preserve"> </w:t>
      </w:r>
    </w:p>
    <w:p w:rsidR="00C75D51" w:rsidRDefault="00892BA6" w:rsidP="00892BA6">
      <w:pPr>
        <w:rPr>
          <w:lang w:eastAsia="fr-FR"/>
        </w:rPr>
      </w:pPr>
      <w:r>
        <w:rPr>
          <w:lang w:eastAsia="fr-FR"/>
        </w:rPr>
        <w:t>lés sur la</w:t>
      </w:r>
      <w:r w:rsidR="00C75D51">
        <w:rPr>
          <w:lang w:eastAsia="fr-FR"/>
        </w:rPr>
        <w:t xml:space="preserve"> </w:t>
      </w:r>
    </w:p>
    <w:p w:rsidR="00C75D51" w:rsidRDefault="00892BA6" w:rsidP="00892BA6">
      <w:pPr>
        <w:rPr>
          <w:lang w:eastAsia="fr-FR"/>
        </w:rPr>
      </w:pPr>
      <w:r>
        <w:rPr>
          <w:lang w:eastAsia="fr-FR"/>
        </w:rPr>
        <w:t>ter-re,</w:t>
      </w:r>
      <w:r w:rsidR="00C75D51">
        <w:rPr>
          <w:lang w:eastAsia="fr-FR"/>
        </w:rPr>
        <w:t xml:space="preserve"> </w:t>
      </w:r>
    </w:p>
    <w:p w:rsidR="00C75D51" w:rsidRPr="00CD3780" w:rsidRDefault="00892BA6" w:rsidP="00892BA6">
      <w:pPr>
        <w:rPr>
          <w:lang w:val="en-US" w:eastAsia="fr-FR"/>
        </w:rPr>
      </w:pPr>
      <w:r w:rsidRPr="00CD3780">
        <w:rPr>
          <w:lang w:val="en-US" w:eastAsia="fr-FR"/>
        </w:rPr>
        <w:t>ïfUv-l-I^R-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ff—H-^-*</w:t>
      </w:r>
      <w:r w:rsidR="00C75D51" w:rsidRPr="00CD3780">
        <w:rPr>
          <w:lang w:val="en-US" w:eastAsia="fr-FR"/>
        </w:rPr>
        <w:t xml:space="preserve"> </w:t>
      </w:r>
    </w:p>
    <w:p w:rsidR="00C75D51" w:rsidRDefault="00892BA6" w:rsidP="00892BA6">
      <w:pPr>
        <w:rPr>
          <w:lang w:eastAsia="fr-FR"/>
        </w:rPr>
      </w:pPr>
      <w:r>
        <w:rPr>
          <w:lang w:eastAsia="fr-FR"/>
        </w:rPr>
        <w:t>=F=Ï-</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i— r</w:t>
      </w:r>
      <w:r w:rsidR="00C75D51">
        <w:rPr>
          <w:lang w:eastAsia="fr-FR"/>
        </w:rPr>
        <w:t xml:space="preserve"> </w:t>
      </w:r>
    </w:p>
    <w:p w:rsidR="00C75D51" w:rsidRDefault="00892BA6" w:rsidP="00892BA6">
      <w:pPr>
        <w:rPr>
          <w:lang w:eastAsia="fr-FR"/>
        </w:rPr>
      </w:pPr>
      <w:r>
        <w:rPr>
          <w:lang w:eastAsia="fr-FR"/>
        </w:rPr>
        <w:t>î=</w:t>
      </w:r>
      <w:r w:rsidR="00C75D51">
        <w:rPr>
          <w:lang w:eastAsia="fr-FR"/>
        </w:rPr>
        <w:t xml:space="preserve"> </w:t>
      </w:r>
    </w:p>
    <w:p w:rsidR="00C75D51" w:rsidRDefault="00892BA6" w:rsidP="00892BA6">
      <w:pPr>
        <w:rPr>
          <w:lang w:eastAsia="fr-FR"/>
        </w:rPr>
      </w:pPr>
      <w:r>
        <w:rPr>
          <w:lang w:eastAsia="fr-FR"/>
        </w:rPr>
        <w:t>Rei-ne des Cieux, ex - i</w:t>
      </w:r>
      <w:r w:rsidR="00C75D51">
        <w:rPr>
          <w:lang w:eastAsia="fr-FR"/>
        </w:rPr>
        <w:t xml:space="preserve"> </w:t>
      </w:r>
    </w:p>
    <w:p w:rsidR="00C75D51" w:rsidRDefault="00892BA6" w:rsidP="00892BA6">
      <w:pPr>
        <w:rPr>
          <w:lang w:eastAsia="fr-FR"/>
        </w:rPr>
      </w:pPr>
      <w:r>
        <w:rPr>
          <w:lang w:eastAsia="fr-FR"/>
        </w:rPr>
        <w:t>lés sur la ter-re,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3-3-3</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 xml:space="preserve">&lt;® f.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3=t</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Rei-ne des Cieux, ex - i</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lés sur la ter-re,</w:t>
      </w:r>
      <w:r w:rsidR="00C75D51">
        <w:rPr>
          <w:lang w:eastAsia="fr-FR"/>
        </w:rPr>
        <w:t xml:space="preserve"> </w:t>
      </w:r>
    </w:p>
    <w:p w:rsidR="00C75D51" w:rsidRDefault="00892BA6" w:rsidP="00892BA6">
      <w:pPr>
        <w:rPr>
          <w:lang w:eastAsia="fr-FR"/>
        </w:rPr>
      </w:pPr>
      <w:r>
        <w:rPr>
          <w:lang w:eastAsia="fr-FR"/>
        </w:rPr>
        <w:t>• m</w:t>
      </w:r>
      <w:r w:rsidR="00C75D51">
        <w:rPr>
          <w:lang w:eastAsia="fr-FR"/>
        </w:rPr>
        <w:t xml:space="preserve"> </w:t>
      </w:r>
    </w:p>
    <w:p w:rsidR="00C75D51" w:rsidRDefault="00892BA6" w:rsidP="00892BA6">
      <w:pPr>
        <w:rPr>
          <w:lang w:eastAsia="fr-FR"/>
        </w:rPr>
      </w:pPr>
      <w:r>
        <w:rPr>
          <w:lang w:eastAsia="fr-FR"/>
        </w:rPr>
        <w:t>=35</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t>F-&gt; r-</w:t>
      </w:r>
      <w:r w:rsidR="00C75D51">
        <w:rPr>
          <w:lang w:eastAsia="fr-FR"/>
        </w:rPr>
        <w:t xml:space="preserve"> </w:t>
      </w:r>
    </w:p>
    <w:p w:rsidR="00C75D51" w:rsidRDefault="00892BA6" w:rsidP="00892BA6">
      <w:pPr>
        <w:rPr>
          <w:lang w:eastAsia="fr-FR"/>
        </w:rPr>
      </w:pPr>
      <w:r>
        <w:rPr>
          <w:lang w:eastAsia="fr-FR"/>
        </w:rPr>
        <w:t>r&gt;3 I</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1 t1</w:t>
      </w:r>
      <w:r>
        <w:rPr>
          <w:lang w:eastAsia="fr-FR"/>
        </w:rPr>
        <w:tab/>
        <w:t>r</w:t>
      </w:r>
      <w:r w:rsidR="00C75D51">
        <w:rPr>
          <w:lang w:eastAsia="fr-FR"/>
        </w:rPr>
        <w:t xml:space="preserve"> </w:t>
      </w:r>
    </w:p>
    <w:p w:rsidR="00C75D51" w:rsidRDefault="00892BA6" w:rsidP="00892BA6">
      <w:pPr>
        <w:rPr>
          <w:lang w:eastAsia="fr-FR"/>
        </w:rPr>
      </w:pPr>
      <w:r>
        <w:rPr>
          <w:lang w:eastAsia="fr-FR"/>
        </w:rPr>
        <w:t>Nous t</w:t>
      </w:r>
      <w:r w:rsidR="00C75D51">
        <w:rPr>
          <w:lang w:eastAsia="fr-FR"/>
        </w:rPr>
        <w:t>’</w:t>
      </w:r>
      <w:r>
        <w:rPr>
          <w:lang w:eastAsia="fr-FR"/>
        </w:rPr>
        <w:t>im - plo - rons d_e^</w:t>
      </w:r>
      <w:r>
        <w:rPr>
          <w:lang w:eastAsia="fr-FR"/>
        </w:rPr>
        <w:tab/>
        <w:t>ce</w:t>
      </w:r>
      <w:r w:rsidR="00C75D51">
        <w:rPr>
          <w:lang w:eastAsia="fr-FR"/>
        </w:rPr>
        <w:t xml:space="preserve"> </w:t>
      </w:r>
    </w:p>
    <w:p w:rsidR="00C75D51" w:rsidRDefault="00892BA6" w:rsidP="00892BA6">
      <w:pPr>
        <w:rPr>
          <w:lang w:eastAsia="fr-FR"/>
        </w:rPr>
      </w:pPr>
      <w:r>
        <w:rPr>
          <w:lang w:eastAsia="fr-FR"/>
        </w:rPr>
        <w:t>Nous fim - plo - rons d_e^</w:t>
      </w:r>
      <w:r>
        <w:rPr>
          <w:lang w:eastAsia="fr-FR"/>
        </w:rPr>
        <w:tab/>
        <w:t>ce</w:t>
      </w:r>
      <w:r w:rsidR="00C75D51">
        <w:rPr>
          <w:lang w:eastAsia="fr-FR"/>
        </w:rPr>
        <w:t xml:space="preserve"> </w:t>
      </w:r>
    </w:p>
    <w:p w:rsidR="00C75D51" w:rsidRDefault="00892BA6" w:rsidP="00892BA6">
      <w:pPr>
        <w:rPr>
          <w:lang w:eastAsia="fr-FR"/>
        </w:rPr>
      </w:pPr>
      <w:r>
        <w:rPr>
          <w:lang w:eastAsia="fr-FR"/>
        </w:rPr>
        <w:t>wf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lieu de dou - leur,</w:t>
      </w:r>
      <w:r w:rsidR="00C75D51">
        <w:rPr>
          <w:lang w:eastAsia="fr-FR"/>
        </w:rPr>
        <w:t xml:space="preserve"> </w:t>
      </w:r>
    </w:p>
    <w:p w:rsidR="00C75D51" w:rsidRDefault="00892BA6" w:rsidP="00892BA6">
      <w:pPr>
        <w:rPr>
          <w:lang w:eastAsia="fr-FR"/>
        </w:rPr>
      </w:pPr>
      <w:r>
        <w:rPr>
          <w:lang w:eastAsia="fr-FR"/>
        </w:rPr>
        <w:t>lieu de dou - leur,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----1--1--Xi—</w:t>
      </w:r>
      <w:r>
        <w:rPr>
          <w:lang w:eastAsia="fr-FR"/>
        </w:rPr>
        <w:tab/>
        <w:t>„</w:t>
      </w:r>
      <w:r w:rsidR="00C75D51">
        <w:rPr>
          <w:lang w:eastAsia="fr-FR"/>
        </w:rPr>
        <w:t xml:space="preserve"> : </w:t>
      </w:r>
    </w:p>
    <w:p w:rsidR="00C75D51" w:rsidRDefault="00892BA6" w:rsidP="00892BA6">
      <w:pPr>
        <w:rPr>
          <w:lang w:eastAsia="fr-FR"/>
        </w:rPr>
      </w:pPr>
      <w:r>
        <w:rPr>
          <w:lang w:eastAsia="fr-FR"/>
        </w:rPr>
        <w:t>--J-4--p_. —S&gt;-</w:t>
      </w:r>
      <w:r w:rsidR="00C75D51">
        <w:rPr>
          <w:lang w:eastAsia="fr-FR"/>
        </w:rPr>
        <w:t> »</w:t>
      </w:r>
      <w:r>
        <w:rPr>
          <w:lang w:eastAsia="fr-FR"/>
        </w:rPr>
        <w:t>" 0---</w:t>
      </w:r>
      <w:r>
        <w:rPr>
          <w:lang w:eastAsia="fr-FR"/>
        </w:rPr>
        <w:tab/>
      </w:r>
      <w:r w:rsidR="00C75D51">
        <w:rPr>
          <w:lang w:eastAsia="fr-FR"/>
        </w:rPr>
        <w:t xml:space="preserve"> </w:t>
      </w:r>
    </w:p>
    <w:p w:rsidR="00C75D51" w:rsidRDefault="00892BA6" w:rsidP="00892BA6">
      <w:pPr>
        <w:rPr>
          <w:lang w:eastAsia="fr-FR"/>
        </w:rPr>
      </w:pPr>
      <w:r>
        <w:rPr>
          <w:lang w:eastAsia="fr-FR"/>
        </w:rPr>
        <w:t>Nous t</w:t>
      </w:r>
      <w:r w:rsidR="00C75D51">
        <w:rPr>
          <w:lang w:eastAsia="fr-FR"/>
        </w:rPr>
        <w:t>’</w:t>
      </w:r>
      <w:r>
        <w:rPr>
          <w:lang w:eastAsia="fr-FR"/>
        </w:rPr>
        <w:t>im - plo - rons de ce cresc .</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lieu de dou - leur,</w:t>
      </w:r>
      <w:r w:rsidR="00C75D51">
        <w:rPr>
          <w:lang w:eastAsia="fr-FR"/>
        </w:rPr>
        <w:t xml:space="preserve"> </w:t>
      </w:r>
    </w:p>
    <w:p w:rsidR="00C75D51" w:rsidRDefault="00892BA6" w:rsidP="00892BA6">
      <w:pPr>
        <w:rPr>
          <w:lang w:eastAsia="fr-FR"/>
        </w:rPr>
      </w:pPr>
      <w:r>
        <w:rPr>
          <w:lang w:eastAsia="fr-FR"/>
        </w:rPr>
        <w:t>I I \&gt;</w:t>
      </w:r>
      <w:r w:rsidR="00C75D51">
        <w:rPr>
          <w:lang w:eastAsia="fr-FR"/>
        </w:rPr>
        <w:t xml:space="preserve"> </w:t>
      </w:r>
    </w:p>
    <w:p w:rsidR="00C75D51" w:rsidRDefault="00892BA6" w:rsidP="00892BA6">
      <w:pPr>
        <w:rPr>
          <w:lang w:eastAsia="fr-FR"/>
        </w:rPr>
      </w:pPr>
      <w:r>
        <w:rPr>
          <w:lang w:eastAsia="fr-FR"/>
        </w:rPr>
        <w:t>Et vers ton trône, a- si - le tu- té</w:t>
      </w:r>
      <w:r w:rsidR="00C75D51">
        <w:rPr>
          <w:lang w:eastAsia="fr-FR"/>
        </w:rPr>
        <w:t>,</w:t>
      </w:r>
      <w:r>
        <w:rPr>
          <w:lang w:eastAsia="fr-FR"/>
        </w:rPr>
        <w:t>, u M</w:t>
      </w:r>
      <w:r>
        <w:rPr>
          <w:lang w:eastAsia="fr-FR"/>
        </w:rPr>
        <w:tab/>
        <w:t>cresc.</w:t>
      </w:r>
      <w:r w:rsidR="00C75D51">
        <w:rPr>
          <w:lang w:eastAsia="fr-FR"/>
        </w:rPr>
        <w:t xml:space="preserve"> </w:t>
      </w:r>
    </w:p>
    <w:p w:rsidR="00C75D51" w:rsidRPr="00CD3780" w:rsidRDefault="00892BA6" w:rsidP="00892BA6">
      <w:pPr>
        <w:rPr>
          <w:lang w:val="en-US" w:eastAsia="fr-FR"/>
        </w:rPr>
      </w:pPr>
      <w:r w:rsidRPr="00CD3780">
        <w:rPr>
          <w:lang w:val="en-US" w:eastAsia="fr-FR"/>
        </w:rPr>
        <w:t>lai-re,</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p</w:t>
      </w:r>
      <w:r w:rsidRPr="00CD3780">
        <w:rPr>
          <w:lang w:val="en-US" w:eastAsia="fr-FR"/>
        </w:rPr>
        <w:t xml:space="preserve"> </w:t>
      </w:r>
    </w:p>
    <w:p w:rsidR="00C75D51" w:rsidRPr="00CD3780" w:rsidRDefault="00892BA6" w:rsidP="00892BA6">
      <w:pPr>
        <w:rPr>
          <w:lang w:val="en-US" w:eastAsia="fr-FR"/>
        </w:rPr>
      </w:pPr>
      <w:r w:rsidRPr="00CD3780">
        <w:rPr>
          <w:lang w:val="en-US" w:eastAsia="fr-FR"/>
        </w:rPr>
        <w:t>3=3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Nous é - le-f _</w:t>
      </w:r>
      <w:r w:rsidR="00C75D51">
        <w:rPr>
          <w:lang w:eastAsia="fr-FR"/>
        </w:rPr>
        <w:t xml:space="preserve"> </w:t>
      </w:r>
    </w:p>
    <w:p w:rsidR="00C75D51" w:rsidRDefault="00892BA6" w:rsidP="00892BA6">
      <w:pPr>
        <w:rPr>
          <w:lang w:eastAsia="fr-FR"/>
        </w:rPr>
      </w:pPr>
      <w:r>
        <w:rPr>
          <w:lang w:eastAsia="fr-FR"/>
        </w:rPr>
        <w:t>Et vers ton trône, a -si - le tu- té - lai-re, Nous é - le-D</w:t>
      </w:r>
      <w:r>
        <w:rPr>
          <w:lang w:eastAsia="fr-FR"/>
        </w:rPr>
        <w:tab/>
        <w:t>cresc .</w:t>
      </w:r>
      <w:r>
        <w:rPr>
          <w:lang w:eastAsia="fr-FR"/>
        </w:rPr>
        <w:tab/>
        <w:t>f</w:t>
      </w:r>
      <w:r w:rsidR="00C75D51">
        <w:rPr>
          <w:lang w:eastAsia="fr-FR"/>
        </w:rPr>
        <w:t xml:space="preserve"> </w:t>
      </w:r>
    </w:p>
    <w:p w:rsidR="00C75D51" w:rsidRDefault="00892BA6" w:rsidP="00892BA6">
      <w:pPr>
        <w:rPr>
          <w:lang w:eastAsia="fr-FR"/>
        </w:rPr>
      </w:pPr>
      <w:r>
        <w:rPr>
          <w:lang w:eastAsia="fr-FR"/>
        </w:rPr>
        <w:t>1 0 0—, (= - "</w:t>
      </w:r>
      <w:r w:rsidR="00C75D51">
        <w:rPr>
          <w:lang w:eastAsia="fr-FR"/>
        </w:rPr>
        <w:t xml:space="preserve"> </w:t>
      </w:r>
    </w:p>
    <w:p w:rsidR="00C75D51" w:rsidRDefault="00892BA6" w:rsidP="00892BA6">
      <w:pPr>
        <w:rPr>
          <w:lang w:eastAsia="fr-FR"/>
        </w:rPr>
      </w:pPr>
      <w:r>
        <w:rPr>
          <w:lang w:eastAsia="fr-FR"/>
        </w:rPr>
        <w:t>iljf*~~|g f&gt; - F</w:t>
      </w:r>
      <w:r w:rsidR="00C75D51">
        <w:rPr>
          <w:lang w:eastAsia="fr-FR"/>
        </w:rPr>
        <w:t xml:space="preserve"> </w:t>
      </w:r>
    </w:p>
    <w:p w:rsidR="00C75D51" w:rsidRDefault="00892BA6" w:rsidP="00892BA6">
      <w:pPr>
        <w:rPr>
          <w:lang w:eastAsia="fr-FR"/>
        </w:rPr>
      </w:pPr>
      <w:r>
        <w:rPr>
          <w:lang w:eastAsia="fr-FR"/>
        </w:rPr>
        <w:t>P 1-3-</w:t>
      </w:r>
      <w:r w:rsidR="00C75D51">
        <w:rPr>
          <w:lang w:eastAsia="fr-FR"/>
        </w:rPr>
        <w:t xml:space="preserve"> </w:t>
      </w:r>
    </w:p>
    <w:p w:rsidR="00C75D51" w:rsidRDefault="00892BA6" w:rsidP="00892BA6">
      <w:pPr>
        <w:rPr>
          <w:lang w:eastAsia="fr-FR"/>
        </w:rPr>
      </w:pPr>
      <w:r>
        <w:rPr>
          <w:lang w:eastAsia="fr-FR"/>
        </w:rPr>
        <w:t>4=3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3=t</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 </w:t>
      </w:r>
    </w:p>
    <w:p w:rsidR="00C75D51" w:rsidRPr="00CD3780" w:rsidRDefault="00892BA6" w:rsidP="00892BA6">
      <w:pPr>
        <w:rPr>
          <w:lang w:val="en-US" w:eastAsia="fr-FR"/>
        </w:rPr>
      </w:pPr>
      <w:r>
        <w:rPr>
          <w:lang w:eastAsia="fr-FR"/>
        </w:rPr>
        <w:t>Et vers ton trône, a -si - le tu- té - lai-re, Nous é - le-dim.</w:t>
      </w:r>
      <w:r>
        <w:rPr>
          <w:lang w:eastAsia="fr-FR"/>
        </w:rPr>
        <w:tab/>
      </w:r>
      <w:r w:rsidRPr="00CD3780">
        <w:rPr>
          <w:lang w:val="en-US" w:eastAsia="fr-FR"/>
        </w:rPr>
        <w:t>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V -J I pa-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vons nos sou dim.</w:t>
      </w:r>
      <w:r w:rsidR="00C75D51">
        <w:rPr>
          <w:lang w:eastAsia="fr-FR"/>
        </w:rPr>
        <w:t xml:space="preserve"> </w:t>
      </w:r>
    </w:p>
    <w:p w:rsidR="00C75D51" w:rsidRDefault="00892BA6" w:rsidP="00892BA6">
      <w:pPr>
        <w:rPr>
          <w:lang w:eastAsia="fr-FR"/>
        </w:rPr>
      </w:pPr>
      <w:r>
        <w:rPr>
          <w:lang w:eastAsia="fr-FR"/>
        </w:rPr>
        <w:t>pirs et nos pleurs,</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Et vers ton</w:t>
      </w:r>
      <w:r w:rsidR="00C75D51">
        <w:rPr>
          <w:lang w:eastAsia="fr-FR"/>
        </w:rPr>
        <w:t xml:space="preserve"> </w:t>
      </w:r>
    </w:p>
    <w:p w:rsidR="00C75D51" w:rsidRDefault="00892BA6" w:rsidP="00892BA6">
      <w:pPr>
        <w:rPr>
          <w:lang w:eastAsia="fr-FR"/>
        </w:rPr>
      </w:pPr>
      <w:r>
        <w:rPr>
          <w:lang w:eastAsia="fr-FR"/>
        </w:rPr>
        <w:t>f</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vons nos sou - pirs et nos pleurs, dim.</w:t>
      </w:r>
      <w:r w:rsidR="00C75D51">
        <w:rPr>
          <w:lang w:eastAsia="fr-FR"/>
        </w:rPr>
        <w:t xml:space="preserve"> </w:t>
      </w:r>
    </w:p>
    <w:p w:rsidR="00C75D51" w:rsidRDefault="00892BA6" w:rsidP="00892BA6">
      <w:pPr>
        <w:rPr>
          <w:lang w:eastAsia="fr-FR"/>
        </w:rPr>
      </w:pPr>
      <w:r>
        <w:rPr>
          <w:lang w:eastAsia="fr-FR"/>
        </w:rPr>
        <w:t>Et vers ton</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vons nos sou - pirs et nos pleurs,</w:t>
      </w:r>
      <w:r w:rsidR="00C75D51">
        <w:rPr>
          <w:lang w:eastAsia="fr-FR"/>
        </w:rPr>
        <w:t xml:space="preserve"> </w:t>
      </w:r>
    </w:p>
    <w:p w:rsidR="00C75D51" w:rsidRDefault="00892BA6" w:rsidP="00892BA6">
      <w:pPr>
        <w:rPr>
          <w:lang w:eastAsia="fr-FR"/>
        </w:rPr>
      </w:pPr>
      <w:r>
        <w:rPr>
          <w:lang w:eastAsia="fr-FR"/>
        </w:rPr>
        <w:t>Et vers ton</w:t>
      </w:r>
      <w:r w:rsidR="00C75D51">
        <w:rPr>
          <w:lang w:eastAsia="fr-FR"/>
        </w:rPr>
        <w:t xml:space="preserve"> </w:t>
      </w:r>
    </w:p>
    <w:p w:rsidR="00C75D51" w:rsidRDefault="00892BA6" w:rsidP="00892BA6">
      <w:pPr>
        <w:rPr>
          <w:lang w:eastAsia="fr-FR"/>
        </w:rPr>
      </w:pPr>
      <w:r>
        <w:rPr>
          <w:lang w:eastAsia="fr-FR"/>
        </w:rPr>
        <w:t>•393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i i trône, a - si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il j</w:t>
      </w:r>
      <w:r w:rsidR="00C75D51">
        <w:rPr>
          <w:lang w:eastAsia="fr-FR"/>
        </w:rPr>
        <w:t> :</w:t>
      </w:r>
      <w:r>
        <w:rPr>
          <w:lang w:eastAsia="fr-FR"/>
        </w:rPr>
        <w:t xml:space="preserve"> j rnr</w:t>
      </w:r>
      <w:r w:rsidR="00C75D51">
        <w:rPr>
          <w:lang w:eastAsia="fr-FR"/>
        </w:rPr>
        <w:t xml:space="preserve"> </w:t>
      </w:r>
    </w:p>
    <w:p w:rsidR="00C75D51" w:rsidRDefault="00892BA6" w:rsidP="00892BA6">
      <w:pPr>
        <w:rPr>
          <w:lang w:eastAsia="fr-FR"/>
        </w:rPr>
      </w:pPr>
      <w:r>
        <w:rPr>
          <w:lang w:eastAsia="fr-FR"/>
        </w:rPr>
        <w:t>le tn-té ■</w:t>
      </w:r>
      <w:r w:rsidR="00C75D51">
        <w:rPr>
          <w:lang w:eastAsia="fr-FR"/>
        </w:rPr>
        <w:t xml:space="preserve"> </w:t>
      </w:r>
    </w:p>
    <w:p w:rsidR="00C75D51" w:rsidRDefault="00892BA6" w:rsidP="00892BA6">
      <w:pPr>
        <w:rPr>
          <w:lang w:eastAsia="fr-FR"/>
        </w:rPr>
      </w:pPr>
      <w:r>
        <w:rPr>
          <w:lang w:eastAsia="fr-FR"/>
        </w:rPr>
        <w:t>r- S</w:t>
      </w:r>
      <w:r w:rsidR="00C75D51">
        <w:rPr>
          <w:lang w:eastAsia="fr-FR"/>
        </w:rPr>
        <w:t xml:space="preserve"> </w:t>
      </w:r>
    </w:p>
    <w:p w:rsidR="00C75D51" w:rsidRDefault="00892BA6" w:rsidP="00892BA6">
      <w:pPr>
        <w:rPr>
          <w:lang w:eastAsia="fr-FR"/>
        </w:rPr>
      </w:pPr>
      <w:r>
        <w:rPr>
          <w:lang w:eastAsia="fr-FR"/>
        </w:rPr>
        <w:t>i r</w:t>
      </w:r>
      <w:r w:rsidR="00C75D51">
        <w:rPr>
          <w:lang w:eastAsia="fr-FR"/>
        </w:rPr>
        <w:t xml:space="preserve"> </w:t>
      </w:r>
    </w:p>
    <w:p w:rsidR="00C75D51" w:rsidRDefault="00892BA6" w:rsidP="00892BA6">
      <w:pPr>
        <w:rPr>
          <w:lang w:eastAsia="fr-FR"/>
        </w:rPr>
      </w:pPr>
      <w:r>
        <w:rPr>
          <w:lang w:eastAsia="fr-FR"/>
        </w:rPr>
        <w:t>lai - re,</w:t>
      </w:r>
      <w:r w:rsidR="00C75D51">
        <w:rPr>
          <w:lang w:eastAsia="fr-FR"/>
        </w:rPr>
        <w:t xml:space="preserve"> </w:t>
      </w:r>
    </w:p>
    <w:p w:rsidR="00C75D51" w:rsidRDefault="00892BA6" w:rsidP="00892BA6">
      <w:pPr>
        <w:rPr>
          <w:lang w:eastAsia="fr-FR"/>
        </w:rPr>
      </w:pPr>
      <w:r>
        <w:rPr>
          <w:lang w:eastAsia="fr-FR"/>
        </w:rPr>
        <w:t>Là.</w:t>
      </w:r>
      <w:r w:rsidR="00C75D51">
        <w:rPr>
          <w:lang w:eastAsia="fr-FR"/>
        </w:rPr>
        <w:t xml:space="preserve"> </w:t>
      </w:r>
    </w:p>
    <w:p w:rsidR="00C75D51" w:rsidRDefault="00892BA6" w:rsidP="00892BA6">
      <w:pPr>
        <w:rPr>
          <w:lang w:eastAsia="fr-FR"/>
        </w:rPr>
      </w:pPr>
      <w:r>
        <w:rPr>
          <w:lang w:eastAsia="fr-FR"/>
        </w:rPr>
        <w:t>□ j*^</w:t>
      </w:r>
      <w:r w:rsidR="00C75D51">
        <w:rPr>
          <w:lang w:eastAsia="fr-FR"/>
        </w:rPr>
        <w:t xml:space="preserve"> </w:t>
      </w:r>
    </w:p>
    <w:p w:rsidR="00C75D51" w:rsidRDefault="00892BA6" w:rsidP="00892BA6">
      <w:pPr>
        <w:rPr>
          <w:lang w:eastAsia="fr-FR"/>
        </w:rPr>
      </w:pPr>
      <w:r>
        <w:rPr>
          <w:lang w:eastAsia="fr-FR"/>
        </w:rPr>
        <w:t>pÉ^i</w:t>
      </w:r>
      <w:r w:rsidR="00C75D51">
        <w:rPr>
          <w:lang w:eastAsia="fr-FR"/>
        </w:rPr>
        <w:t xml:space="preserve"> </w:t>
      </w:r>
    </w:p>
    <w:p w:rsidR="00C75D51" w:rsidRDefault="00892BA6" w:rsidP="00892BA6">
      <w:pPr>
        <w:rPr>
          <w:lang w:eastAsia="fr-FR"/>
        </w:rPr>
      </w:pPr>
      <w:r>
        <w:rPr>
          <w:lang w:eastAsia="fr-FR"/>
        </w:rPr>
        <w:t>Nous é - le -f</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 xml:space="preserve"> •</w:t>
      </w: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trône, a - si</w:t>
      </w:r>
      <w:r w:rsidR="00C75D51">
        <w:rPr>
          <w:lang w:eastAsia="fr-FR"/>
        </w:rPr>
        <w:t xml:space="preserve"> </w:t>
      </w:r>
    </w:p>
    <w:p w:rsidR="00C75D51" w:rsidRDefault="00892BA6" w:rsidP="00892BA6">
      <w:pPr>
        <w:rPr>
          <w:lang w:eastAsia="fr-FR"/>
        </w:rPr>
      </w:pPr>
      <w:r>
        <w:rPr>
          <w:lang w:eastAsia="fr-FR"/>
        </w:rPr>
        <w:t>le tu-té - lai - re,</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1 1 ^</w:t>
      </w:r>
      <w:r>
        <w:rPr>
          <w:lang w:eastAsia="fr-FR"/>
        </w:rPr>
        <w:t xml:space="preserve"> </w:t>
      </w:r>
    </w:p>
    <w:p w:rsidR="00C75D51" w:rsidRDefault="00892BA6" w:rsidP="00892BA6">
      <w:pPr>
        <w:rPr>
          <w:lang w:eastAsia="fr-FR"/>
        </w:rPr>
      </w:pPr>
      <w:r>
        <w:rPr>
          <w:lang w:eastAsia="fr-FR"/>
        </w:rPr>
        <w:t>&lt;g—t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trône, a - si</w:t>
      </w:r>
      <w:r w:rsidR="00C75D51">
        <w:rPr>
          <w:lang w:eastAsia="fr-FR"/>
        </w:rPr>
        <w:t xml:space="preserve"> </w:t>
      </w:r>
    </w:p>
    <w:p w:rsidR="00C75D51" w:rsidRDefault="00892BA6" w:rsidP="00892BA6">
      <w:pPr>
        <w:rPr>
          <w:lang w:eastAsia="fr-FR"/>
        </w:rPr>
      </w:pPr>
      <w:r>
        <w:rPr>
          <w:lang w:eastAsia="fr-FR"/>
        </w:rPr>
        <w:t>le tu-té</w:t>
      </w:r>
      <w:r w:rsidR="00C75D51">
        <w:rPr>
          <w:lang w:eastAsia="fr-FR"/>
        </w:rPr>
        <w:t xml:space="preserve"> </w:t>
      </w:r>
    </w:p>
    <w:p w:rsidR="00C75D51" w:rsidRDefault="00892BA6" w:rsidP="00892BA6">
      <w:pPr>
        <w:rPr>
          <w:lang w:eastAsia="fr-FR"/>
        </w:rPr>
      </w:pPr>
      <w:r>
        <w:rPr>
          <w:lang w:eastAsia="fr-FR"/>
        </w:rPr>
        <w:t>lai - re,</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Nous</w:t>
      </w:r>
      <w:r w:rsidR="00C75D51">
        <w:rPr>
          <w:lang w:eastAsia="fr-FR"/>
        </w:rPr>
        <w:t xml:space="preserve"> </w:t>
      </w:r>
    </w:p>
    <w:p w:rsidR="00C75D51" w:rsidRDefault="00892BA6" w:rsidP="00892BA6">
      <w:pPr>
        <w:rPr>
          <w:lang w:eastAsia="fr-FR"/>
        </w:rPr>
      </w:pPr>
      <w:r>
        <w:rPr>
          <w:lang w:eastAsia="fr-FR"/>
        </w:rPr>
        <w:t>é - le</w:t>
      </w:r>
      <w:r w:rsidR="00C75D51">
        <w:rPr>
          <w:lang w:eastAsia="fr-FR"/>
        </w:rPr>
        <w:t xml:space="preserve"> </w:t>
      </w:r>
    </w:p>
    <w:p w:rsidR="00C75D51" w:rsidRDefault="00892BA6" w:rsidP="00892BA6">
      <w:pPr>
        <w:rPr>
          <w:lang w:eastAsia="fr-FR"/>
        </w:rPr>
      </w:pPr>
      <w:r>
        <w:rPr>
          <w:lang w:eastAsia="fr-FR"/>
        </w:rPr>
        <w:t>fct</w:t>
      </w:r>
      <w:r w:rsidR="00C75D51">
        <w:rPr>
          <w:lang w:eastAsia="fr-FR"/>
        </w:rPr>
        <w:t xml:space="preserve"> </w:t>
      </w:r>
    </w:p>
    <w:p w:rsidR="00C75D51" w:rsidRDefault="00892BA6" w:rsidP="00892BA6">
      <w:pPr>
        <w:rPr>
          <w:lang w:eastAsia="fr-FR"/>
        </w:rPr>
      </w:pPr>
      <w:r>
        <w:rPr>
          <w:lang w:eastAsia="fr-FR"/>
        </w:rPr>
        <w:t>n</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vons nos sou</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pirs et</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nos</w:t>
      </w:r>
      <w:r w:rsidR="00C75D51">
        <w:rPr>
          <w:lang w:eastAsia="fr-FR"/>
        </w:rPr>
        <w:t xml:space="preserve"> </w:t>
      </w:r>
    </w:p>
    <w:p w:rsidR="00C75D51" w:rsidRDefault="00892BA6" w:rsidP="00892BA6">
      <w:pPr>
        <w:rPr>
          <w:lang w:eastAsia="fr-FR"/>
        </w:rPr>
      </w:pPr>
      <w:r>
        <w:rPr>
          <w:lang w:eastAsia="fr-FR"/>
        </w:rPr>
        <w:t>mi</w:t>
      </w:r>
      <w:r w:rsidR="00C75D51">
        <w:rPr>
          <w:lang w:eastAsia="fr-FR"/>
        </w:rPr>
        <w:t xml:space="preserve"> </w:t>
      </w:r>
    </w:p>
    <w:p w:rsidR="00C75D51" w:rsidRDefault="00892BA6" w:rsidP="00892BA6">
      <w:pPr>
        <w:rPr>
          <w:lang w:eastAsia="fr-FR"/>
        </w:rPr>
      </w:pPr>
      <w:r>
        <w:rPr>
          <w:lang w:eastAsia="fr-FR"/>
        </w:rPr>
        <w:t>pleurs.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nos sou</w:t>
      </w:r>
      <w:r w:rsidR="00C75D51">
        <w:rPr>
          <w:lang w:eastAsia="fr-FR"/>
        </w:rPr>
        <w:t xml:space="preserve"> </w:t>
      </w:r>
    </w:p>
    <w:p w:rsidR="00C75D51" w:rsidRDefault="00892BA6" w:rsidP="00892BA6">
      <w:pPr>
        <w:rPr>
          <w:lang w:eastAsia="fr-FR"/>
        </w:rPr>
      </w:pPr>
      <w:r>
        <w:rPr>
          <w:lang w:eastAsia="fr-FR"/>
        </w:rPr>
        <w:t>pirs et nos pleurs.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 </w:t>
      </w:r>
    </w:p>
    <w:p w:rsidR="00C75D51" w:rsidRDefault="00892BA6" w:rsidP="00892BA6">
      <w:pPr>
        <w:rPr>
          <w:lang w:eastAsia="fr-FR"/>
        </w:rPr>
      </w:pPr>
      <w:r>
        <w:rPr>
          <w:lang w:eastAsia="fr-FR"/>
        </w:rPr>
        <w:t>nos sou</w:t>
      </w:r>
      <w:r w:rsidR="00C75D51">
        <w:rPr>
          <w:lang w:eastAsia="fr-FR"/>
        </w:rPr>
        <w:t xml:space="preserve"> </w:t>
      </w:r>
    </w:p>
    <w:p w:rsidR="00C75D51" w:rsidRDefault="00892BA6" w:rsidP="00892BA6">
      <w:pPr>
        <w:rPr>
          <w:lang w:eastAsia="fr-FR"/>
        </w:rPr>
      </w:pPr>
      <w:r>
        <w:rPr>
          <w:lang w:eastAsia="fr-FR"/>
        </w:rPr>
        <w:t>pirs et nos pleurs.</w:t>
      </w:r>
      <w:r w:rsidR="00C75D51">
        <w:rPr>
          <w:lang w:eastAsia="fr-FR"/>
        </w:rPr>
        <w:t xml:space="preserve"> </w:t>
      </w:r>
    </w:p>
    <w:p w:rsidR="00C75D51" w:rsidRDefault="00892BA6" w:rsidP="00892BA6">
      <w:pPr>
        <w:rPr>
          <w:lang w:eastAsia="fr-FR"/>
        </w:rPr>
      </w:pPr>
      <w:r>
        <w:rPr>
          <w:lang w:eastAsia="fr-FR"/>
        </w:rPr>
        <w:t>_ 2 _</w:t>
      </w:r>
      <w:r w:rsidR="00C75D51">
        <w:rPr>
          <w:lang w:eastAsia="fr-FR"/>
        </w:rPr>
        <w:t xml:space="preserve"> </w:t>
      </w:r>
    </w:p>
    <w:p w:rsidR="00C75D51" w:rsidRDefault="00892BA6" w:rsidP="00892BA6">
      <w:pPr>
        <w:rPr>
          <w:lang w:eastAsia="fr-FR"/>
        </w:rPr>
      </w:pPr>
      <w:r>
        <w:rPr>
          <w:lang w:eastAsia="fr-FR"/>
        </w:rPr>
        <w:t>Du liant du ciel, ô divine Marie, Jette sur nous un regard de bonté</w:t>
      </w:r>
      <w:r w:rsidR="00C75D51">
        <w:rPr>
          <w:lang w:eastAsia="fr-FR"/>
        </w:rPr>
        <w:t> ;</w:t>
      </w:r>
      <w:r>
        <w:rPr>
          <w:lang w:eastAsia="fr-FR"/>
        </w:rPr>
        <w:t xml:space="preserve"> Guide nos pas dans cette triste vie, Aide le faible et soutiens l</w:t>
      </w:r>
      <w:r w:rsidR="00C75D51">
        <w:rPr>
          <w:lang w:eastAsia="fr-FR"/>
        </w:rPr>
        <w:t>’</w:t>
      </w:r>
      <w:r>
        <w:rPr>
          <w:lang w:eastAsia="fr-FR"/>
        </w:rPr>
        <w:t>affligé.</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Quand tombera cette chaîne funeste Qui nous retient au terrestre séjour "</w:t>
      </w:r>
      <w:r w:rsidR="00C75D51">
        <w:rPr>
          <w:lang w:eastAsia="fr-FR"/>
        </w:rPr>
        <w:t> ?</w:t>
      </w:r>
      <w:r>
        <w:rPr>
          <w:lang w:eastAsia="fr-FR"/>
        </w:rPr>
        <w:t xml:space="preserve"> Quand pourrons-nous, unis au chœur céleste, i Bénir sans lin le Fils de ton amour</w:t>
      </w:r>
      <w:r w:rsidR="00C75D51">
        <w:rPr>
          <w:lang w:eastAsia="fr-FR"/>
        </w:rPr>
        <w:t> ?</w:t>
      </w:r>
      <w:r>
        <w:rPr>
          <w:lang w:eastAsia="fr-FR"/>
        </w:rPr>
        <w:tab/>
        <w:t>j</w:t>
      </w:r>
      <w:r w:rsidR="00C75D51">
        <w:rPr>
          <w:lang w:eastAsia="fr-FR"/>
        </w:rPr>
        <w:t xml:space="preserve"> </w:t>
      </w:r>
    </w:p>
    <w:p w:rsidR="00C75D51" w:rsidRDefault="00892BA6" w:rsidP="00892BA6">
      <w:pPr>
        <w:rPr>
          <w:lang w:eastAsia="fr-FR"/>
        </w:rPr>
      </w:pPr>
      <w:r>
        <w:rPr>
          <w:lang w:eastAsia="fr-FR"/>
        </w:rPr>
        <w:t>| (bis)</w:t>
      </w:r>
      <w:r w:rsidR="00C75D51">
        <w:rPr>
          <w:lang w:eastAsia="fr-FR"/>
        </w:rPr>
        <w:t xml:space="preserve"> </w:t>
      </w:r>
    </w:p>
    <w:p w:rsidR="00C75D51" w:rsidRDefault="00892BA6" w:rsidP="00892BA6">
      <w:pPr>
        <w:rPr>
          <w:lang w:eastAsia="fr-FR"/>
        </w:rPr>
      </w:pPr>
      <w:r>
        <w:rPr>
          <w:lang w:eastAsia="fr-FR"/>
        </w:rPr>
        <w:t>•394</w:t>
      </w:r>
      <w:r w:rsidR="00C75D51">
        <w:rPr>
          <w:lang w:eastAsia="fr-FR"/>
        </w:rPr>
        <w:t xml:space="preserve"> </w:t>
      </w:r>
    </w:p>
    <w:p w:rsidR="00C75D51" w:rsidRDefault="00892BA6" w:rsidP="00892BA6">
      <w:pPr>
        <w:rPr>
          <w:lang w:eastAsia="fr-FR"/>
        </w:rPr>
      </w:pPr>
      <w:r>
        <w:rPr>
          <w:lang w:eastAsia="fr-FR"/>
        </w:rPr>
        <w:t>N° 220.</w:t>
      </w:r>
      <w:r w:rsidR="00C75D51">
        <w:rPr>
          <w:lang w:eastAsia="fr-FR"/>
        </w:rPr>
        <w:t xml:space="preserve"> </w:t>
      </w:r>
    </w:p>
    <w:p w:rsidR="00C75D51" w:rsidRDefault="00892BA6" w:rsidP="00892BA6">
      <w:pPr>
        <w:rPr>
          <w:lang w:eastAsia="fr-FR"/>
        </w:rPr>
      </w:pPr>
      <w:r>
        <w:rPr>
          <w:lang w:eastAsia="fr-FR"/>
        </w:rPr>
        <w:t>memorare</w:t>
      </w:r>
      <w:r w:rsidR="00C75D51">
        <w:rPr>
          <w:lang w:eastAsia="fr-FR"/>
        </w:rPr>
        <w:t xml:space="preserve"> </w:t>
      </w:r>
    </w:p>
    <w:p w:rsidR="00C75D51" w:rsidRDefault="00892BA6" w:rsidP="00892BA6">
      <w:pPr>
        <w:rPr>
          <w:lang w:eastAsia="fr-FR"/>
        </w:rPr>
      </w:pPr>
      <w:r>
        <w:rPr>
          <w:lang w:eastAsia="fr-FR"/>
        </w:rPr>
        <w:t>Le P. Lefevre.</w:t>
      </w:r>
      <w:r w:rsidR="00C75D51">
        <w:rPr>
          <w:lang w:eastAsia="fr-FR"/>
        </w:rPr>
        <w:t xml:space="preserve"> </w:t>
      </w:r>
    </w:p>
    <w:p w:rsidR="00C75D51" w:rsidRDefault="00892BA6" w:rsidP="00892BA6">
      <w:pPr>
        <w:rPr>
          <w:lang w:eastAsia="fr-FR"/>
        </w:rPr>
      </w:pPr>
      <w:r>
        <w:rPr>
          <w:lang w:eastAsia="fr-FR"/>
        </w:rPr>
        <w:t>Pane. Heuberger. Extrait du recueil</w:t>
      </w:r>
      <w:r w:rsidR="00C75D51">
        <w:rPr>
          <w:lang w:eastAsia="fr-FR"/>
        </w:rPr>
        <w:t> :</w:t>
      </w:r>
      <w:r>
        <w:rPr>
          <w:lang w:eastAsia="fr-FR"/>
        </w:rPr>
        <w:t xml:space="preserve"> Ave Maria. (Ch. et Nie. Benziger, éditeurs àSinsiedeln.)</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Avec cœur.</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 m</w:t>
      </w:r>
      <w:r w:rsidR="00C75D51">
        <w:rPr>
          <w:lang w:eastAsia="fr-FR"/>
        </w:rPr>
        <w:t xml:space="preserve"> </w:t>
      </w:r>
    </w:p>
    <w:p w:rsidR="00C75D51" w:rsidRDefault="00892BA6" w:rsidP="00892BA6">
      <w:pPr>
        <w:rPr>
          <w:lang w:eastAsia="fr-FR"/>
        </w:rPr>
      </w:pPr>
      <w:r>
        <w:rPr>
          <w:lang w:eastAsia="fr-FR"/>
        </w:rPr>
        <w:t>*■• 0</w:t>
      </w:r>
      <w:r w:rsidR="00C75D51">
        <w:rPr>
          <w:lang w:eastAsia="fr-FR"/>
        </w:rPr>
        <w:t xml:space="preserve">’ » </w:t>
      </w:r>
    </w:p>
    <w:p w:rsidR="00C75D51" w:rsidRDefault="00892BA6" w:rsidP="00892BA6">
      <w:pPr>
        <w:rPr>
          <w:lang w:eastAsia="fr-FR"/>
        </w:rPr>
      </w:pPr>
      <w:r>
        <w:rPr>
          <w:lang w:eastAsia="fr-FR"/>
        </w:rPr>
        <w:t>I U V Uf</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C75D51" w:rsidP="00892BA6">
      <w:pPr>
        <w:rPr>
          <w:lang w:eastAsia="fr-FR"/>
        </w:rPr>
      </w:pPr>
      <w:r>
        <w:rPr>
          <w:lang w:eastAsia="fr-FR"/>
        </w:rPr>
        <w:t>« » </w:t>
      </w:r>
    </w:p>
    <w:p w:rsidR="00C75D51" w:rsidRDefault="00C75D51" w:rsidP="00892BA6">
      <w:pPr>
        <w:rPr>
          <w:lang w:eastAsia="fr-FR"/>
        </w:rPr>
      </w:pPr>
    </w:p>
    <w:p w:rsidR="00C75D51" w:rsidRDefault="00892BA6" w:rsidP="00892BA6">
      <w:pPr>
        <w:rPr>
          <w:lang w:eastAsia="fr-FR"/>
        </w:rPr>
      </w:pPr>
      <w:r>
        <w:rPr>
          <w:lang w:eastAsia="fr-FR"/>
        </w:rPr>
        <w:lastRenderedPageBreak/>
        <w:t>f. " 1</w:t>
      </w:r>
      <w:r w:rsidR="00C75D51">
        <w:rPr>
          <w:lang w:eastAsia="fr-FR"/>
        </w:rPr>
        <w:t xml:space="preserve"> </w:t>
      </w:r>
    </w:p>
    <w:p w:rsidR="00C75D51" w:rsidRDefault="00892BA6" w:rsidP="00892BA6">
      <w:pPr>
        <w:rPr>
          <w:lang w:eastAsia="fr-FR"/>
        </w:rPr>
      </w:pPr>
      <w:r>
        <w:rPr>
          <w:lang w:eastAsia="fr-FR"/>
        </w:rPr>
        <w:t>nr</w:t>
      </w:r>
      <w:r w:rsidR="00C75D51">
        <w:rPr>
          <w:lang w:eastAsia="fr-FR"/>
        </w:rPr>
        <w:t xml:space="preserve"> </w:t>
      </w:r>
    </w:p>
    <w:p w:rsidR="00C75D51" w:rsidRDefault="00892BA6" w:rsidP="00892BA6">
      <w:pPr>
        <w:rPr>
          <w:lang w:eastAsia="fr-FR"/>
        </w:rPr>
      </w:pPr>
      <w:r>
        <w:rPr>
          <w:lang w:eastAsia="fr-FR"/>
        </w:rPr>
        <w:t>Des siècles re-cu - lés j</w:t>
      </w:r>
      <w:r w:rsidR="00C75D51">
        <w:rPr>
          <w:lang w:eastAsia="fr-FR"/>
        </w:rPr>
        <w:t>’</w:t>
      </w:r>
      <w:r>
        <w:rPr>
          <w:lang w:eastAsia="fr-FR"/>
        </w:rPr>
        <w:t>inter - ro-ge l</w:t>
      </w:r>
      <w:r w:rsidR="00C75D51">
        <w:rPr>
          <w:lang w:eastAsia="fr-FR"/>
        </w:rPr>
        <w:t>’</w:t>
      </w:r>
      <w:r>
        <w:rPr>
          <w:lang w:eastAsia="fr-FR"/>
        </w:rPr>
        <w:t>his - toi-re,Pour</w:t>
      </w:r>
      <w:r w:rsidR="00C75D51">
        <w:rPr>
          <w:lang w:eastAsia="fr-FR"/>
        </w:rPr>
        <w:t xml:space="preserve"> </w:t>
      </w:r>
    </w:p>
    <w:p w:rsidR="00C75D51" w:rsidRPr="00CD3780" w:rsidRDefault="00892BA6" w:rsidP="00892BA6">
      <w:pPr>
        <w:rPr>
          <w:lang w:val="en-US" w:eastAsia="fr-FR"/>
        </w:rPr>
      </w:pPr>
      <w:r w:rsidRPr="00CD3780">
        <w:rPr>
          <w:lang w:val="en-US" w:eastAsia="fr-FR"/>
        </w:rPr>
        <w:t>A</w:t>
      </w:r>
      <w:r w:rsidR="00C75D51" w:rsidRPr="00CD3780">
        <w:rPr>
          <w:lang w:val="en-US" w:eastAsia="fr-FR"/>
        </w:rPr>
        <w:t> ?</w:t>
      </w:r>
      <w:r w:rsidRPr="00CD3780">
        <w:rPr>
          <w:lang w:val="en-US" w:eastAsia="fr-FR"/>
        </w:rPr>
        <w:t>__n___</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 r i 0-</w:t>
      </w:r>
      <w:r w:rsidR="00C75D51" w:rsidRPr="00CD3780">
        <w:rPr>
          <w:lang w:val="en-US" w:eastAsia="fr-FR"/>
        </w:rPr>
        <w:t> »</w:t>
      </w:r>
      <w:r w:rsidRPr="00CD3780">
        <w:rPr>
          <w:lang w:val="en-US" w:eastAsia="fr-FR"/>
        </w:rPr>
        <w:t xml:space="preserve"> j</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 </w:t>
      </w:r>
      <w:r w:rsidRPr="00CD3780">
        <w:rPr>
          <w:lang w:val="en-US" w:eastAsia="fr-FR"/>
        </w:rPr>
        <w:t>« » </w:t>
      </w:r>
      <w:r w:rsidR="00892BA6" w:rsidRPr="00CD3780">
        <w:rPr>
          <w:lang w:val="en-US" w:eastAsia="fr-FR"/>
        </w:rPr>
        <w:t>—</w:t>
      </w:r>
      <w:r w:rsidRPr="00CD3780">
        <w:rPr>
          <w:lang w:val="en-US" w:eastAsia="fr-FR"/>
        </w:rPr>
        <w:t xml:space="preserve"> </w:t>
      </w:r>
    </w:p>
    <w:p w:rsidR="00C75D51" w:rsidRPr="00CD3780" w:rsidRDefault="00892BA6" w:rsidP="00892BA6">
      <w:pPr>
        <w:rPr>
          <w:lang w:val="en-US" w:eastAsia="fr-FR"/>
        </w:rPr>
      </w:pPr>
      <w:r w:rsidRPr="00CD3780">
        <w:rPr>
          <w:lang w:val="en-US" w:eastAsia="fr-FR"/>
        </w:rPr>
        <w:t>-H—1=-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1=4</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w:t>
      </w:r>
      <w:r w:rsidRPr="00CD3780">
        <w:rPr>
          <w:lang w:val="en-US" w:eastAsia="fr-FR"/>
        </w:rPr>
        <w:t xml:space="preserve"> »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f</w:t>
      </w:r>
      <w:r w:rsidR="00C75D51" w:rsidRPr="00CD3780">
        <w:rPr>
          <w:lang w:val="en-US" w:eastAsia="fr-FR"/>
        </w:rPr>
        <w:t xml:space="preserve"> </w:t>
      </w:r>
    </w:p>
    <w:p w:rsidR="00C75D51" w:rsidRDefault="00892BA6" w:rsidP="00892BA6">
      <w:pPr>
        <w:rPr>
          <w:lang w:eastAsia="fr-FR"/>
        </w:rPr>
      </w:pPr>
      <w:r>
        <w:rPr>
          <w:lang w:eastAsia="fr-FR"/>
        </w:rPr>
        <w:t>Des siècles re-cu - lés j</w:t>
      </w:r>
      <w:r w:rsidR="00C75D51">
        <w:rPr>
          <w:lang w:eastAsia="fr-FR"/>
        </w:rPr>
        <w:t>’</w:t>
      </w:r>
      <w:r>
        <w:rPr>
          <w:lang w:eastAsia="fr-FR"/>
        </w:rPr>
        <w:t>inter - ro-ge l</w:t>
      </w:r>
      <w:r w:rsidR="00C75D51">
        <w:rPr>
          <w:lang w:eastAsia="fr-FR"/>
        </w:rPr>
        <w:t>’</w:t>
      </w:r>
      <w:r>
        <w:rPr>
          <w:lang w:eastAsia="fr-FR"/>
        </w:rPr>
        <w:t>his - toi-re,Pour</w:t>
      </w:r>
      <w:r w:rsidR="00C75D51">
        <w:rPr>
          <w:lang w:eastAsia="fr-FR"/>
        </w:rPr>
        <w:t xml:space="preserve"> </w:t>
      </w:r>
    </w:p>
    <w:p w:rsidR="00C75D51" w:rsidRDefault="00892BA6" w:rsidP="00892BA6">
      <w:pPr>
        <w:rPr>
          <w:lang w:eastAsia="fr-FR"/>
        </w:rPr>
      </w:pPr>
      <w:r>
        <w:rPr>
          <w:lang w:eastAsia="fr-FR"/>
        </w:rPr>
        <w:t>P^-t</w:t>
      </w:r>
      <w:r w:rsidR="00C75D51">
        <w:rPr>
          <w:lang w:eastAsia="fr-FR"/>
        </w:rPr>
        <w:t>,</w:t>
      </w:r>
      <w:r>
        <w:rPr>
          <w:lang w:eastAsia="fr-FR"/>
        </w:rPr>
        <w:t>,</w:t>
      </w:r>
      <w:r w:rsidR="00C75D51">
        <w:rPr>
          <w:lang w:eastAsia="fr-FR"/>
        </w:rPr>
        <w:t>,</w:t>
      </w:r>
      <w:r>
        <w:rPr>
          <w:lang w:eastAsia="fr-FR"/>
        </w:rPr>
        <w:t xml:space="preserve"> ttTTii * I</w:t>
      </w:r>
      <w:r w:rsidR="00C75D51">
        <w:rPr>
          <w:lang w:eastAsia="fr-FR"/>
        </w:rPr>
        <w:t xml:space="preserve"> </w:t>
      </w:r>
    </w:p>
    <w:p w:rsidR="00C75D51" w:rsidRDefault="00892BA6" w:rsidP="00892BA6">
      <w:pPr>
        <w:rPr>
          <w:lang w:eastAsia="fr-FR"/>
        </w:rPr>
      </w:pPr>
      <w:r>
        <w:rPr>
          <w:lang w:eastAsia="fr-FR"/>
        </w:rPr>
        <w:t>t</w:t>
      </w:r>
      <w:r w:rsidR="00C75D51">
        <w:rPr>
          <w:lang w:eastAsia="fr-FR"/>
        </w:rPr>
        <w:t>,</w:t>
      </w:r>
      <w:r>
        <w:rPr>
          <w:lang w:eastAsia="fr-FR"/>
        </w:rPr>
        <w:t xml:space="preserve"> - - i t l r t </w:t>
      </w:r>
      <w:r w:rsidR="00C75D51">
        <w:rPr>
          <w:lang w:eastAsia="fr-FR"/>
        </w:rPr>
        <w:t xml:space="preserve">‘ </w:t>
      </w:r>
    </w:p>
    <w:p w:rsidR="00C75D51" w:rsidRDefault="00892BA6" w:rsidP="00892BA6">
      <w:pPr>
        <w:rPr>
          <w:lang w:eastAsia="fr-FR"/>
        </w:rPr>
      </w:pPr>
      <w:r>
        <w:rPr>
          <w:lang w:eastAsia="fr-FR"/>
        </w:rPr>
        <w:t>r 0 0</w:t>
      </w:r>
      <w:r w:rsidR="00C75D51">
        <w:rPr>
          <w:lang w:eastAsia="fr-FR"/>
        </w:rPr>
        <w:t xml:space="preserve"> </w:t>
      </w:r>
    </w:p>
    <w:p w:rsidR="00C75D51" w:rsidRDefault="00892BA6" w:rsidP="00892BA6">
      <w:pPr>
        <w:rPr>
          <w:lang w:eastAsia="fr-FR"/>
        </w:rPr>
      </w:pPr>
      <w:r>
        <w:rPr>
          <w:lang w:eastAsia="fr-FR"/>
        </w:rPr>
        <w:t>U t.. r</w:t>
      </w:r>
      <w:r w:rsidR="00C75D51">
        <w:rPr>
          <w:lang w:eastAsia="fr-FR"/>
        </w:rPr>
        <w:t xml:space="preserve"> </w:t>
      </w:r>
    </w:p>
    <w:p w:rsidR="00C75D51" w:rsidRDefault="00892BA6" w:rsidP="00892BA6">
      <w:pPr>
        <w:rPr>
          <w:lang w:eastAsia="fr-FR"/>
        </w:rPr>
      </w:pPr>
      <w:r>
        <w:rPr>
          <w:lang w:eastAsia="fr-FR"/>
        </w:rPr>
        <w:t>Des siècles re-cu - lés j</w:t>
      </w:r>
      <w:r w:rsidR="00C75D51">
        <w:rPr>
          <w:lang w:eastAsia="fr-FR"/>
        </w:rPr>
        <w:t>’</w:t>
      </w:r>
      <w:r>
        <w:rPr>
          <w:lang w:eastAsia="fr-FR"/>
        </w:rPr>
        <w:t>inter - ro-ge l</w:t>
      </w:r>
      <w:r w:rsidR="00C75D51">
        <w:rPr>
          <w:lang w:eastAsia="fr-FR"/>
        </w:rPr>
        <w:t>’</w:t>
      </w:r>
      <w:r>
        <w:rPr>
          <w:lang w:eastAsia="fr-FR"/>
        </w:rPr>
        <w:t>his - toi-re,Pour</w:t>
      </w:r>
      <w:r w:rsidR="00C75D51">
        <w:rPr>
          <w:lang w:eastAsia="fr-FR"/>
        </w:rPr>
        <w:t xml:space="preserve"> </w:t>
      </w:r>
    </w:p>
    <w:p w:rsidR="00C75D51" w:rsidRPr="00CD3780" w:rsidRDefault="00892BA6" w:rsidP="00892BA6">
      <w:pPr>
        <w:rPr>
          <w:lang w:val="en-US" w:eastAsia="fr-FR"/>
        </w:rPr>
      </w:pPr>
      <w:r w:rsidRPr="00CD3780">
        <w:rPr>
          <w:lang w:val="en-US" w:eastAsia="fr-FR"/>
        </w:rPr>
        <w:t xml:space="preserve">s ft I mf I h M ■ ---------------, </w:t>
      </w:r>
      <w:r w:rsidR="00C75D51" w:rsidRPr="00CD3780">
        <w:rPr>
          <w:lang w:val="en-US" w:eastAsia="fr-FR"/>
        </w:rPr>
        <w:t>« »</w:t>
      </w:r>
      <w:r w:rsidRPr="00CD3780">
        <w:rPr>
          <w:lang w:val="en-US" w:eastAsia="fr-FR"/>
        </w:rPr>
        <w:t xml:space="preserve">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t>i P P tj il</w:t>
      </w:r>
      <w:r w:rsidR="00C75D51">
        <w:rPr>
          <w:lang w:eastAsia="fr-FR"/>
        </w:rPr>
        <w:t xml:space="preserve"> </w:t>
      </w:r>
    </w:p>
    <w:p w:rsidR="00C75D51" w:rsidRDefault="00892BA6" w:rsidP="00892BA6">
      <w:pPr>
        <w:rPr>
          <w:lang w:eastAsia="fr-FR"/>
        </w:rPr>
      </w:pPr>
      <w:r>
        <w:rPr>
          <w:lang w:eastAsia="fr-FR"/>
        </w:rPr>
        <w:t>di- re ses bien-faits ilsn</w:t>
      </w:r>
      <w:r w:rsidR="00C75D51">
        <w:rPr>
          <w:lang w:eastAsia="fr-FR"/>
        </w:rPr>
        <w:t>’</w:t>
      </w:r>
      <w:r>
        <w:rPr>
          <w:lang w:eastAsia="fr-FR"/>
        </w:rPr>
        <w:t>ont tous qu</w:t>
      </w:r>
      <w:r w:rsidR="00C75D51">
        <w:rPr>
          <w:lang w:eastAsia="fr-FR"/>
        </w:rPr>
        <w:t>’</w:t>
      </w:r>
      <w:r>
        <w:rPr>
          <w:lang w:eastAsia="fr-FR"/>
        </w:rPr>
        <w:t>une voix</w:t>
      </w:r>
      <w:r w:rsidR="00C75D51">
        <w:rPr>
          <w:lang w:eastAsia="fr-FR"/>
        </w:rPr>
        <w:t> ;</w:t>
      </w:r>
      <w:r>
        <w:rPr>
          <w:lang w:eastAsia="fr-FR"/>
        </w:rPr>
        <w:t xml:space="preserve"> Ver - rai-je en un seul</w:t>
      </w:r>
      <w:r w:rsidR="00C75D51">
        <w:rPr>
          <w:lang w:eastAsia="fr-FR"/>
        </w:rPr>
        <w:t xml:space="preserve"> </w:t>
      </w:r>
    </w:p>
    <w:p w:rsidR="00C75D51" w:rsidRDefault="00892BA6" w:rsidP="00892BA6">
      <w:pPr>
        <w:rPr>
          <w:lang w:eastAsia="fr-FR"/>
        </w:rPr>
      </w:pPr>
      <w:r>
        <w:rPr>
          <w:lang w:eastAsia="fr-FR"/>
        </w:rPr>
        <w:t>=B=I===t=t=t t=&amp;=lfc±=l t=-_</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=MJ=U= n</w:t>
      </w:r>
      <w:r w:rsidR="00C75D51">
        <w:rPr>
          <w:lang w:eastAsia="fr-FR"/>
        </w:rPr>
        <w:t xml:space="preserve"> </w:t>
      </w:r>
    </w:p>
    <w:p w:rsidR="00C75D51" w:rsidRDefault="00892BA6" w:rsidP="00892BA6">
      <w:pPr>
        <w:rPr>
          <w:lang w:eastAsia="fr-FR"/>
        </w:rPr>
      </w:pPr>
      <w:r>
        <w:rPr>
          <w:lang w:eastAsia="fr-FR"/>
        </w:rPr>
        <w:t>di- re ses bien-faits ilsn</w:t>
      </w:r>
      <w:r w:rsidR="00C75D51">
        <w:rPr>
          <w:lang w:eastAsia="fr-FR"/>
        </w:rPr>
        <w:t>’</w:t>
      </w:r>
      <w:r>
        <w:rPr>
          <w:lang w:eastAsia="fr-FR"/>
        </w:rPr>
        <w:t>ont tous qu</w:t>
      </w:r>
      <w:r w:rsidR="00C75D51">
        <w:rPr>
          <w:lang w:eastAsia="fr-FR"/>
        </w:rPr>
        <w:t>’</w:t>
      </w:r>
      <w:r>
        <w:rPr>
          <w:lang w:eastAsia="fr-FR"/>
        </w:rPr>
        <w:t>une voix</w:t>
      </w:r>
      <w:r w:rsidR="00C75D51">
        <w:rPr>
          <w:lang w:eastAsia="fr-FR"/>
        </w:rPr>
        <w:t> :</w:t>
      </w:r>
      <w:r>
        <w:rPr>
          <w:lang w:eastAsia="fr-FR"/>
        </w:rPr>
        <w:t xml:space="preserve"> Ver - rai-je en un seul _ ___</w:t>
      </w:r>
      <w:r w:rsidR="00C75D51">
        <w:rPr>
          <w:lang w:eastAsia="fr-FR"/>
        </w:rPr>
        <w:t>» </w:t>
      </w:r>
      <w:r>
        <w:rPr>
          <w:lang w:eastAsia="fr-FR"/>
        </w:rPr>
        <w:t>-•&lt;</w:t>
      </w:r>
      <w:r w:rsidR="00C75D51">
        <w:rPr>
          <w:lang w:eastAsia="fr-FR"/>
        </w:rPr>
        <w:t>« </w:t>
      </w:r>
      <w:r>
        <w:rPr>
          <w:lang w:eastAsia="fr-FR"/>
        </w:rPr>
        <w:t>- m f -0-</w:t>
      </w:r>
      <w:r w:rsidR="00C75D51">
        <w:rPr>
          <w:lang w:eastAsia="fr-FR"/>
        </w:rPr>
        <w:t xml:space="preserve"> </w:t>
      </w:r>
    </w:p>
    <w:p w:rsidR="00C75D51" w:rsidRDefault="00892BA6" w:rsidP="00892BA6">
      <w:pPr>
        <w:rPr>
          <w:lang w:eastAsia="fr-FR"/>
        </w:rPr>
      </w:pPr>
      <w:r>
        <w:rPr>
          <w:lang w:eastAsia="fr-FR"/>
        </w:rPr>
        <w:t>di- re ses bien-faits ils n</w:t>
      </w:r>
      <w:r w:rsidR="00C75D51">
        <w:rPr>
          <w:lang w:eastAsia="fr-FR"/>
        </w:rPr>
        <w:t>’</w:t>
      </w:r>
      <w:r>
        <w:rPr>
          <w:lang w:eastAsia="fr-FR"/>
        </w:rPr>
        <w:t>ont tous qu</w:t>
      </w:r>
      <w:r w:rsidR="00C75D51">
        <w:rPr>
          <w:lang w:eastAsia="fr-FR"/>
        </w:rPr>
        <w:t>’</w:t>
      </w:r>
      <w:r>
        <w:rPr>
          <w:lang w:eastAsia="fr-FR"/>
        </w:rPr>
        <w:t>une voix</w:t>
      </w:r>
      <w:r w:rsidR="00C75D51">
        <w:rPr>
          <w:lang w:eastAsia="fr-FR"/>
        </w:rPr>
        <w:t> ;</w:t>
      </w:r>
      <w:r>
        <w:rPr>
          <w:lang w:eastAsia="fr-FR"/>
        </w:rPr>
        <w:t xml:space="preserve"> Ver - rai-je en un seul </w:t>
      </w:r>
      <w:r w:rsidR="00C75D51">
        <w:rPr>
          <w:lang w:eastAsia="fr-FR"/>
        </w:rPr>
        <w:t>« </w:t>
      </w:r>
      <w:r>
        <w:rPr>
          <w:lang w:eastAsia="fr-FR"/>
        </w:rPr>
        <w:t>--</w:t>
      </w:r>
      <w:r w:rsidR="00C75D51">
        <w:rPr>
          <w:lang w:eastAsia="fr-FR"/>
        </w:rPr>
        <w:t>» </w:t>
      </w:r>
      <w:r>
        <w:rPr>
          <w:lang w:eastAsia="fr-FR"/>
        </w:rPr>
        <w:t>-T-</w:t>
      </w:r>
      <w:r w:rsidR="00C75D51">
        <w:rPr>
          <w:lang w:eastAsia="fr-FR"/>
        </w:rPr>
        <w:t> »</w:t>
      </w:r>
      <w:r>
        <w:rPr>
          <w:lang w:eastAsia="fr-FR"/>
        </w:rPr>
        <w:t>^-— • f*—|—|</w:t>
      </w:r>
      <w:r>
        <w:rPr>
          <w:lang w:eastAsia="fr-FR"/>
        </w:rPr>
        <w:tab/>
        <w:t>- T • *</w:t>
      </w:r>
      <w:r w:rsidR="00C75D51">
        <w:rPr>
          <w:lang w:eastAsia="fr-FR"/>
        </w:rPr>
        <w:t xml:space="preserve"> </w:t>
      </w:r>
    </w:p>
    <w:p w:rsidR="00C75D51" w:rsidRPr="00CD3780" w:rsidRDefault="00892BA6" w:rsidP="00892BA6">
      <w:pPr>
        <w:rPr>
          <w:lang w:val="en-US" w:eastAsia="fr-FR"/>
        </w:rPr>
      </w:pPr>
      <w:r w:rsidRPr="00CD3780">
        <w:rPr>
          <w:lang w:val="en-US" w:eastAsia="fr-FR"/>
        </w:rPr>
        <w:t>■EPfsT +■ 0 lap 0- fi</w:t>
      </w:r>
      <w:r w:rsidRPr="00CD3780">
        <w:rPr>
          <w:lang w:val="en-US" w:eastAsia="fr-FR"/>
        </w:rPr>
        <w:tab/>
        <w:t>I „• rEgi^-t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 b 0 i p</w:t>
      </w:r>
      <w:r w:rsidR="00C75D51" w:rsidRPr="00CD3780">
        <w:rPr>
          <w:lang w:val="en-US" w:eastAsia="fr-FR"/>
        </w:rPr>
        <w:t> »</w:t>
      </w:r>
      <w:r w:rsidRPr="00CD3780">
        <w:rPr>
          <w:lang w:val="en-US" w:eastAsia="fr-FR"/>
        </w:rPr>
        <w:t xml:space="preserve"> r r i i - - f i i</w:t>
      </w:r>
      <w:r w:rsidR="00C75D51" w:rsidRPr="00CD3780">
        <w:rPr>
          <w:lang w:val="en-US" w:eastAsia="fr-FR"/>
        </w:rPr>
        <w:t xml:space="preserve"> </w:t>
      </w:r>
    </w:p>
    <w:p w:rsidR="00C75D51" w:rsidRDefault="00892BA6" w:rsidP="00892BA6">
      <w:pPr>
        <w:rPr>
          <w:lang w:eastAsia="fr-FR"/>
        </w:rPr>
      </w:pPr>
      <w:r>
        <w:rPr>
          <w:lang w:eastAsia="fr-FR"/>
        </w:rPr>
        <w:t>jour s</w:t>
      </w:r>
      <w:r w:rsidR="00C75D51">
        <w:rPr>
          <w:lang w:eastAsia="fr-FR"/>
        </w:rPr>
        <w:t>’</w:t>
      </w:r>
      <w:r>
        <w:rPr>
          <w:lang w:eastAsia="fr-FR"/>
        </w:rPr>
        <w:t>obscur-cir tant de gloi-re</w:t>
      </w:r>
      <w:r w:rsidR="00C75D51">
        <w:rPr>
          <w:lang w:eastAsia="fr-FR"/>
        </w:rPr>
        <w:t> !</w:t>
      </w:r>
      <w:r>
        <w:rPr>
          <w:lang w:eastAsia="fr-FR"/>
        </w:rPr>
        <w:t xml:space="preserve"> L</w:t>
      </w:r>
      <w:r w:rsidR="00C75D51">
        <w:rPr>
          <w:lang w:eastAsia="fr-FR"/>
        </w:rPr>
        <w:t>’</w:t>
      </w:r>
      <w:r>
        <w:rPr>
          <w:lang w:eastAsia="fr-FR"/>
        </w:rPr>
        <w:t>in-voquerai-je en vain pour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jour s</w:t>
      </w:r>
      <w:r w:rsidR="00C75D51">
        <w:rPr>
          <w:lang w:eastAsia="fr-FR"/>
        </w:rPr>
        <w:t>’</w:t>
      </w:r>
      <w:r>
        <w:rPr>
          <w:lang w:eastAsia="fr-FR"/>
        </w:rPr>
        <w:t>obscur-cir tant de gloi-re</w:t>
      </w:r>
      <w:r w:rsidR="00C75D51">
        <w:rPr>
          <w:lang w:eastAsia="fr-FR"/>
        </w:rPr>
        <w:t> !</w:t>
      </w:r>
      <w:r>
        <w:rPr>
          <w:lang w:eastAsia="fr-FR"/>
        </w:rPr>
        <w:t xml:space="preserve"> L</w:t>
      </w:r>
      <w:r w:rsidR="00C75D51">
        <w:rPr>
          <w:lang w:eastAsia="fr-FR"/>
        </w:rPr>
        <w:t>’</w:t>
      </w:r>
      <w:r>
        <w:rPr>
          <w:lang w:eastAsia="fr-FR"/>
        </w:rPr>
        <w:t>in- voquerai-jeen vain pour</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—1 U v g</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jour s</w:t>
      </w:r>
      <w:r w:rsidR="00C75D51">
        <w:rPr>
          <w:lang w:eastAsia="fr-FR"/>
        </w:rPr>
        <w:t>’</w:t>
      </w:r>
      <w:r>
        <w:rPr>
          <w:lang w:eastAsia="fr-FR"/>
        </w:rPr>
        <w:t>obscur-cir tantde gloi-re</w:t>
      </w:r>
      <w:r w:rsidR="00C75D51">
        <w:rPr>
          <w:lang w:eastAsia="fr-FR"/>
        </w:rPr>
        <w:t> !</w:t>
      </w:r>
      <w:r>
        <w:rPr>
          <w:lang w:eastAsia="fr-FR"/>
        </w:rPr>
        <w:t xml:space="preserve"> L</w:t>
      </w:r>
      <w:r w:rsidR="00C75D51">
        <w:rPr>
          <w:lang w:eastAsia="fr-FR"/>
        </w:rPr>
        <w:t>’</w:t>
      </w:r>
      <w:r>
        <w:rPr>
          <w:lang w:eastAsia="fr-FR"/>
        </w:rPr>
        <w:t>in - voquerai-jeen vain pour</w:t>
      </w:r>
      <w:r w:rsidR="00C75D51">
        <w:rPr>
          <w:lang w:eastAsia="fr-FR"/>
        </w:rPr>
        <w:t xml:space="preserve"> </w:t>
      </w:r>
    </w:p>
    <w:p w:rsidR="00C75D51" w:rsidRDefault="00892BA6" w:rsidP="00892BA6">
      <w:pPr>
        <w:rPr>
          <w:lang w:eastAsia="fr-FR"/>
        </w:rPr>
      </w:pPr>
      <w:r>
        <w:rPr>
          <w:lang w:eastAsia="fr-FR"/>
        </w:rPr>
        <w:t>_</w:t>
      </w:r>
      <w:r>
        <w:rPr>
          <w:lang w:eastAsia="fr-FR"/>
        </w:rPr>
        <w:tab/>
        <w:t>—i——n~~i—i—fi—fr—</w:t>
      </w:r>
      <w:r w:rsidR="00C75D51">
        <w:rPr>
          <w:lang w:eastAsia="fr-FR"/>
        </w:rPr>
        <w:t> !</w:t>
      </w:r>
      <w:r>
        <w:rPr>
          <w:lang w:eastAsia="fr-FR"/>
        </w:rPr>
        <w:t>—i ■</w:t>
      </w:r>
      <w:r>
        <w:rPr>
          <w:lang w:eastAsia="fr-FR"/>
        </w:rPr>
        <w:tab/>
        <w:t>M</w:t>
      </w:r>
      <w:r w:rsidR="00C75D51">
        <w:rPr>
          <w:lang w:eastAsia="fr-FR"/>
        </w:rPr>
        <w:t xml:space="preserve"> </w:t>
      </w:r>
    </w:p>
    <w:p w:rsidR="00C75D51" w:rsidRPr="00CD3780" w:rsidRDefault="00892BA6" w:rsidP="00892BA6">
      <w:pPr>
        <w:rPr>
          <w:lang w:val="en-US" w:eastAsia="fr-FR"/>
        </w:rPr>
      </w:pPr>
      <w:r w:rsidRPr="00CD3780">
        <w:rPr>
          <w:lang w:val="en-US" w:eastAsia="fr-FR"/>
        </w:rPr>
        <w:t>k—--</w:t>
      </w:r>
      <w:r w:rsidR="00C75D51" w:rsidRPr="00CD3780">
        <w:rPr>
          <w:lang w:val="en-US" w:eastAsia="fr-FR"/>
        </w:rPr>
        <w:t> »</w:t>
      </w:r>
      <w:r w:rsidRPr="00CD3780">
        <w:rPr>
          <w:lang w:val="en-US" w:eastAsia="fr-FR"/>
        </w:rPr>
        <w:t>— I i f</w:t>
      </w:r>
      <w:r w:rsidR="00C75D51" w:rsidRPr="00CD3780">
        <w:rPr>
          <w:lang w:val="en-US" w:eastAsia="fr-FR"/>
        </w:rPr>
        <w:t> »</w:t>
      </w:r>
      <w:r w:rsidRPr="00CD3780">
        <w:rPr>
          <w:lang w:val="en-US" w:eastAsia="fr-FR"/>
        </w:rPr>
        <w:t>.-.</w:t>
      </w:r>
      <w:r w:rsidR="00C75D51" w:rsidRPr="00CD3780">
        <w:rPr>
          <w:lang w:val="en-US" w:eastAsia="fr-FR"/>
        </w:rPr>
        <w:t> » »</w:t>
      </w:r>
      <w:r w:rsidRPr="00CD3780">
        <w:rPr>
          <w:lang w:val="en-US" w:eastAsia="fr-FR"/>
        </w:rPr>
        <w:t xml:space="preserve"> i</w:t>
      </w:r>
      <w:r w:rsidR="00C75D51" w:rsidRPr="00CD3780">
        <w:rPr>
          <w:lang w:val="en-US" w:eastAsia="fr-FR"/>
        </w:rPr>
        <w:t> » »</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i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la premiè-re fois 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Pkp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-i</w:t>
      </w:r>
      <w:r w:rsidR="00C75D51" w:rsidRPr="00CD3780">
        <w:rPr>
          <w:lang w:val="en-US" w:eastAsia="fr-FR"/>
        </w:rPr>
        <w:t xml:space="preserve"> </w:t>
      </w:r>
    </w:p>
    <w:p w:rsidR="00C75D51" w:rsidRDefault="00892BA6" w:rsidP="00892BA6">
      <w:pPr>
        <w:rPr>
          <w:lang w:eastAsia="fr-FR"/>
        </w:rPr>
      </w:pPr>
      <w:r>
        <w:rPr>
          <w:lang w:eastAsia="fr-FR"/>
        </w:rPr>
        <w:t>Sou - ve-nez-vous,ô tendreMè-re,Qu</w:t>
      </w:r>
      <w:r w:rsidR="00C75D51">
        <w:rPr>
          <w:lang w:eastAsia="fr-FR"/>
        </w:rPr>
        <w:t>’</w:t>
      </w:r>
      <w:r>
        <w:rPr>
          <w:lang w:eastAsia="fr-FR"/>
        </w:rPr>
        <w:t>on</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lastRenderedPageBreak/>
        <w:t> :</w:t>
      </w:r>
      <w:r w:rsidR="00892BA6">
        <w:rPr>
          <w:lang w:eastAsia="fr-FR"/>
        </w:rPr>
        <w:t xml:space="preserve"> *</w:t>
      </w:r>
      <w:r>
        <w:rPr>
          <w:lang w:eastAsia="fr-FR"/>
        </w:rPr>
        <w:t xml:space="preserve"> </w:t>
      </w:r>
    </w:p>
    <w:p w:rsidR="00C75D51" w:rsidRDefault="00892BA6" w:rsidP="00892BA6">
      <w:pPr>
        <w:rPr>
          <w:lang w:eastAsia="fr-FR"/>
        </w:rPr>
      </w:pPr>
      <w:r>
        <w:rPr>
          <w:lang w:eastAsia="fr-FR"/>
        </w:rPr>
        <w:t>V^z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0é</w:t>
      </w:r>
      <w:r w:rsidR="00C75D51">
        <w:rPr>
          <w:lang w:eastAsia="fr-FR"/>
        </w:rPr>
        <w:t> »</w:t>
      </w:r>
      <w:r>
        <w:rPr>
          <w:lang w:eastAsia="fr-FR"/>
        </w:rPr>
        <w:t xml:space="preserve"> 0</w:t>
      </w:r>
      <w:r w:rsidR="00C75D51">
        <w:rPr>
          <w:lang w:eastAsia="fr-FR"/>
        </w:rPr>
        <w:t xml:space="preserve"> </w:t>
      </w:r>
    </w:p>
    <w:p w:rsidR="00C75D51" w:rsidRDefault="00892BA6" w:rsidP="00892BA6">
      <w:pPr>
        <w:rPr>
          <w:lang w:eastAsia="fr-FR"/>
        </w:rPr>
      </w:pPr>
      <w:r>
        <w:rPr>
          <w:lang w:eastAsia="fr-FR"/>
        </w:rPr>
        <w:t>la premiè-re fois 1</w:t>
      </w:r>
      <w:r w:rsidR="00C75D51">
        <w:rPr>
          <w:lang w:eastAsia="fr-FR"/>
        </w:rPr>
        <w:t xml:space="preserve"> </w:t>
      </w:r>
    </w:p>
    <w:p w:rsidR="00C75D51" w:rsidRDefault="00892BA6" w:rsidP="00892BA6">
      <w:pPr>
        <w:rPr>
          <w:lang w:eastAsia="fr-FR"/>
        </w:rPr>
      </w:pPr>
      <w:r>
        <w:rPr>
          <w:lang w:eastAsia="fr-FR"/>
        </w:rPr>
        <w:t>Sou - ve-nez-vous,ô tendre Mè-re,Qu</w:t>
      </w:r>
      <w:r w:rsidR="00C75D51">
        <w:rPr>
          <w:lang w:eastAsia="fr-FR"/>
        </w:rPr>
        <w:t>’</w:t>
      </w:r>
      <w:r>
        <w:rPr>
          <w:lang w:eastAsia="fr-FR"/>
        </w:rPr>
        <w:t>on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—k</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-01-0-</w:t>
      </w:r>
      <w:r w:rsidR="00C75D51">
        <w:rPr>
          <w:lang w:eastAsia="fr-FR"/>
        </w:rPr>
        <w:t xml:space="preserve"> </w:t>
      </w:r>
    </w:p>
    <w:p w:rsidR="00C75D51" w:rsidRDefault="00892BA6" w:rsidP="00892BA6">
      <w:pPr>
        <w:rPr>
          <w:lang w:eastAsia="fr-FR"/>
        </w:rPr>
      </w:pPr>
      <w:r>
        <w:rPr>
          <w:lang w:eastAsia="fr-FR"/>
        </w:rPr>
        <w:t>la premiè-re fois"</w:t>
      </w:r>
      <w:r w:rsidR="00C75D51">
        <w:rPr>
          <w:lang w:eastAsia="fr-FR"/>
        </w:rPr>
        <w:t xml:space="preserve"> ? </w:t>
      </w:r>
    </w:p>
    <w:p w:rsidR="00C75D51" w:rsidRDefault="00892BA6" w:rsidP="00892BA6">
      <w:pPr>
        <w:rPr>
          <w:lang w:eastAsia="fr-FR"/>
        </w:rPr>
      </w:pPr>
      <w:r>
        <w:rPr>
          <w:lang w:eastAsia="fr-FR"/>
        </w:rPr>
        <w:t>•395</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rfS^epr i f "f</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eut ja-mais re</w:t>
      </w:r>
      <w:r w:rsidR="00C75D51">
        <w:rPr>
          <w:lang w:eastAsia="fr-FR"/>
        </w:rPr>
        <w:t xml:space="preserve"> </w:t>
      </w:r>
    </w:p>
    <w:p w:rsidR="00C75D51" w:rsidRDefault="00892BA6" w:rsidP="00892BA6">
      <w:pPr>
        <w:rPr>
          <w:lang w:eastAsia="fr-FR"/>
        </w:rPr>
      </w:pPr>
      <w:r>
        <w:rPr>
          <w:lang w:eastAsia="fr-FR"/>
        </w:rPr>
        <w:t>cours a vous -îaiis voir ex- au- cer sa pn -mf</w:t>
      </w:r>
      <w:r w:rsidR="00C75D51">
        <w:rPr>
          <w:lang w:eastAsia="fr-FR"/>
        </w:rPr>
        <w:t xml:space="preserve"> </w:t>
      </w:r>
    </w:p>
    <w:p w:rsidR="00C75D51" w:rsidRPr="00CD3780" w:rsidRDefault="00892BA6" w:rsidP="00892BA6">
      <w:pPr>
        <w:rPr>
          <w:lang w:val="en-US" w:eastAsia="fr-FR"/>
        </w:rPr>
      </w:pPr>
      <w:r w:rsidRPr="00CD3780">
        <w:rPr>
          <w:lang w:val="en-US" w:eastAsia="fr-FR"/>
        </w:rPr>
        <w:t>$ 4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-----S--N—i</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 ;</w:t>
      </w:r>
      <w:r w:rsidR="00892BA6" w:rsidRPr="00CD3780">
        <w:rPr>
          <w:lang w:val="en-US" w:eastAsia="fr-FR"/>
        </w:rPr>
        <w:t xml:space="preserve"> </w:t>
      </w:r>
      <w:r w:rsidRPr="00CD3780">
        <w:rPr>
          <w:lang w:val="en-US" w:eastAsia="fr-FR"/>
        </w:rPr>
        <w:t>« » ‘</w:t>
      </w:r>
      <w:r w:rsidR="00892BA6" w:rsidRPr="00CD3780">
        <w:rPr>
          <w:lang w:val="en-US" w:eastAsia="fr-FR"/>
        </w:rPr>
        <w:t>——j</w:t>
      </w:r>
      <w:r w:rsidRPr="00CD3780">
        <w:rPr>
          <w:lang w:val="en-US" w:eastAsia="fr-FR"/>
        </w:rPr>
        <w:t xml:space="preserve"> </w:t>
      </w:r>
    </w:p>
    <w:p w:rsidR="00C75D51" w:rsidRPr="00CD3780" w:rsidRDefault="00892BA6" w:rsidP="00892BA6">
      <w:pPr>
        <w:rPr>
          <w:lang w:val="en-US" w:eastAsia="fr-FR"/>
        </w:rPr>
      </w:pPr>
      <w:r w:rsidRPr="00CD3780">
        <w:rPr>
          <w:lang w:val="en-US" w:eastAsia="fr-FR"/>
        </w:rPr>
        <w:t>n</w:t>
      </w:r>
      <w:r w:rsidR="00C75D51" w:rsidRPr="00CD3780">
        <w:rPr>
          <w:lang w:val="en-US" w:eastAsia="fr-FR"/>
        </w:rPr>
        <w:t>’</w:t>
      </w:r>
      <w:r w:rsidRPr="00CD3780">
        <w:rPr>
          <w:lang w:val="en-US" w:eastAsia="fr-FR"/>
        </w:rPr>
        <w:t>eut ja-niais re</w:t>
      </w:r>
      <w:r w:rsidR="00C75D51" w:rsidRPr="00CD3780">
        <w:rPr>
          <w:lang w:val="en-US" w:eastAsia="fr-FR"/>
        </w:rPr>
        <w:t xml:space="preserve"> </w:t>
      </w:r>
    </w:p>
    <w:p w:rsidR="00C75D51" w:rsidRDefault="00892BA6" w:rsidP="00892BA6">
      <w:pPr>
        <w:rPr>
          <w:lang w:eastAsia="fr-FR"/>
        </w:rPr>
      </w:pPr>
      <w:r>
        <w:rPr>
          <w:lang w:eastAsia="fr-FR"/>
        </w:rPr>
        <w:t>cours à vous Sans voir ex - au -cer sa pri</w:t>
      </w:r>
      <w:r w:rsidR="00C75D51">
        <w:rPr>
          <w:lang w:eastAsia="fr-FR"/>
        </w:rPr>
        <w:t xml:space="preserve"> </w:t>
      </w:r>
    </w:p>
    <w:p w:rsidR="00C75D51" w:rsidRDefault="00892BA6" w:rsidP="00892BA6">
      <w:pPr>
        <w:rPr>
          <w:lang w:eastAsia="fr-FR"/>
        </w:rPr>
      </w:pPr>
      <w:r>
        <w:rPr>
          <w:lang w:eastAsia="fr-FR"/>
        </w:rPr>
        <w:t>mf .fi</w:t>
      </w:r>
      <w:r w:rsidR="00C75D51">
        <w:rPr>
          <w:lang w:eastAsia="fr-FR"/>
        </w:rPr>
        <w:t xml:space="preserve"> </w:t>
      </w:r>
    </w:p>
    <w:p w:rsidR="00C75D51" w:rsidRDefault="00892BA6" w:rsidP="00892BA6">
      <w:pPr>
        <w:rPr>
          <w:lang w:eastAsia="fr-FR"/>
        </w:rPr>
      </w:pPr>
      <w:r>
        <w:rPr>
          <w:lang w:eastAsia="fr-FR"/>
        </w:rPr>
        <w:t>P--5</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-5-1/-</w:t>
      </w:r>
      <w:r w:rsidR="00C75D51">
        <w:rPr>
          <w:lang w:eastAsia="fr-FR"/>
        </w:rPr>
        <w:t xml:space="preserve"> </w:t>
      </w:r>
    </w:p>
    <w:p w:rsidR="00C75D51" w:rsidRDefault="00892BA6" w:rsidP="00892BA6">
      <w:pPr>
        <w:rPr>
          <w:lang w:eastAsia="fr-FR"/>
        </w:rPr>
      </w:pPr>
      <w:r>
        <w:rPr>
          <w:lang w:eastAsia="fr-FR"/>
        </w:rPr>
        <w:t>Sans voir ex- au - cet sa pri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w:t>
      </w:r>
      <w:r w:rsidR="00C75D51">
        <w:rPr>
          <w:lang w:eastAsia="fr-FR"/>
        </w:rPr>
        <w:t xml:space="preserve"> </w:t>
      </w:r>
    </w:p>
    <w:p w:rsidR="00C75D51" w:rsidRDefault="00892BA6" w:rsidP="00892BA6">
      <w:pPr>
        <w:rPr>
          <w:lang w:eastAsia="fr-FR"/>
        </w:rPr>
      </w:pPr>
      <w:r>
        <w:rPr>
          <w:lang w:eastAsia="fr-FR"/>
        </w:rPr>
        <w:t>Et dans</w:t>
      </w:r>
      <w:r w:rsidR="00C75D51">
        <w:rPr>
          <w:lang w:eastAsia="fr-FR"/>
        </w:rPr>
        <w:t xml:space="preserve"> </w:t>
      </w:r>
    </w:p>
    <w:p w:rsidR="00C75D51" w:rsidRDefault="00892BA6" w:rsidP="00892BA6">
      <w:pPr>
        <w:rPr>
          <w:lang w:eastAsia="fr-FR"/>
        </w:rPr>
      </w:pPr>
      <w:r>
        <w:rPr>
          <w:lang w:eastAsia="fr-FR"/>
        </w:rPr>
        <w:t>e -</w:t>
      </w:r>
      <w:r w:rsidR="00C75D51">
        <w:rPr>
          <w:lang w:eastAsia="fr-FR"/>
        </w:rPr>
        <w:t xml:space="preserve"> </w:t>
      </w:r>
    </w:p>
    <w:p w:rsidR="00C75D51" w:rsidRDefault="00892BA6" w:rsidP="00892BA6">
      <w:pPr>
        <w:rPr>
          <w:lang w:eastAsia="fr-FR"/>
        </w:rPr>
      </w:pPr>
      <w:r>
        <w:rPr>
          <w:lang w:eastAsia="fr-FR"/>
        </w:rPr>
        <w:t>re, Et dans _-#-__</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892BA6" w:rsidP="00892BA6">
      <w:pPr>
        <w:rPr>
          <w:lang w:eastAsia="fr-FR"/>
        </w:rPr>
      </w:pPr>
      <w:r>
        <w:rPr>
          <w:lang w:eastAsia="fr-FR"/>
        </w:rPr>
        <w:t>jour</w:t>
      </w:r>
      <w:r w:rsidR="00C75D51">
        <w:rPr>
          <w:lang w:eastAsia="fr-FR"/>
        </w:rPr>
        <w:t xml:space="preserve"> </w:t>
      </w:r>
    </w:p>
    <w:p w:rsidR="00C75D51" w:rsidRDefault="00892BA6" w:rsidP="00892BA6">
      <w:pPr>
        <w:rPr>
          <w:lang w:eastAsia="fr-FR"/>
        </w:rPr>
      </w:pPr>
      <w:r>
        <w:rPr>
          <w:rFonts w:ascii="MS Mincho" w:eastAsia="MS Mincho" w:hAnsi="MS Mincho" w:cs="MS Mincho" w:hint="eastAsia"/>
          <w:lang w:eastAsia="fr-FR"/>
        </w:rPr>
        <w:t>✓</w:t>
      </w:r>
      <w:r>
        <w:rPr>
          <w:lang w:eastAsia="fr-FR"/>
        </w:rPr>
        <w:t xml:space="preserve"> —■i</w:t>
      </w:r>
      <w:r w:rsidR="00C75D51">
        <w:rPr>
          <w:lang w:eastAsia="fr-FR"/>
        </w:rPr>
        <w:t xml:space="preserve"> </w:t>
      </w:r>
    </w:p>
    <w:p w:rsidR="00C75D51" w:rsidRDefault="00892BA6" w:rsidP="00892BA6">
      <w:pPr>
        <w:rPr>
          <w:lang w:eastAsia="fr-FR"/>
        </w:rPr>
      </w:pPr>
      <w:r>
        <w:rPr>
          <w:lang w:eastAsia="fr-FR"/>
        </w:rPr>
        <w:t>jour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cez ■m-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re, Et dans</w:t>
      </w:r>
      <w:r w:rsidR="00C75D51">
        <w:rPr>
          <w:lang w:eastAsia="fr-FR"/>
        </w:rPr>
        <w:t xml:space="preserve"> </w:t>
      </w:r>
    </w:p>
    <w:p w:rsidR="00C75D51" w:rsidRDefault="00892BA6" w:rsidP="00892BA6">
      <w:pPr>
        <w:rPr>
          <w:lang w:eastAsia="fr-FR"/>
        </w:rPr>
      </w:pPr>
      <w:r>
        <w:rPr>
          <w:lang w:eastAsia="fr-FR"/>
        </w:rPr>
        <w:t>jour</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Marie aux vœux do tous prêta toujours l</w:t>
      </w:r>
      <w:r w:rsidR="00C75D51">
        <w:rPr>
          <w:lang w:eastAsia="fr-FR"/>
        </w:rPr>
        <w:t>’</w:t>
      </w:r>
      <w:r>
        <w:rPr>
          <w:lang w:eastAsia="fr-FR"/>
        </w:rPr>
        <w:t>oreille</w:t>
      </w:r>
      <w:r w:rsidR="00C75D51">
        <w:rPr>
          <w:lang w:eastAsia="fr-FR"/>
        </w:rPr>
        <w:t> :</w:t>
      </w:r>
      <w:r>
        <w:rPr>
          <w:lang w:eastAsia="fr-FR"/>
        </w:rPr>
        <w:t xml:space="preserve"> Le juste est son enfant, il peut tout sur son cœur</w:t>
      </w:r>
      <w:r w:rsidR="00C75D51">
        <w:rPr>
          <w:lang w:eastAsia="fr-FR"/>
        </w:rPr>
        <w:t> ;</w:t>
      </w:r>
      <w:r>
        <w:rPr>
          <w:lang w:eastAsia="fr-FR"/>
        </w:rPr>
        <w:t xml:space="preserve"> Mais auprès du pécheur jour et nuit elle veille, 11 est son lils aussi, l</w:t>
      </w:r>
      <w:r w:rsidR="00C75D51">
        <w:rPr>
          <w:lang w:eastAsia="fr-FR"/>
        </w:rPr>
        <w:t>’</w:t>
      </w:r>
      <w:r>
        <w:rPr>
          <w:lang w:eastAsia="fr-FR"/>
        </w:rPr>
        <w:t>enfant de sa douleur</w:t>
      </w:r>
      <w:r w:rsidR="00C75D51">
        <w:rPr>
          <w:lang w:eastAsia="fr-FR"/>
        </w:rPr>
        <w:t> !</w:t>
      </w:r>
      <w:r>
        <w:rPr>
          <w:lang w:eastAsia="fr-FR"/>
        </w:rPr>
        <w:t>... Souvenez-vous,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Et moi de mes péchés traînant la longue cliaine, Vierge sainte, à vos pieds j</w:t>
      </w:r>
      <w:r w:rsidR="00C75D51">
        <w:rPr>
          <w:lang w:eastAsia="fr-FR"/>
        </w:rPr>
        <w:t>’</w:t>
      </w:r>
      <w:r>
        <w:rPr>
          <w:lang w:eastAsia="fr-FR"/>
        </w:rPr>
        <w:t>implore mon pardon</w:t>
      </w:r>
      <w:r w:rsidR="00C75D51">
        <w:rPr>
          <w:lang w:eastAsia="fr-FR"/>
        </w:rPr>
        <w:t> ;</w:t>
      </w:r>
      <w:r>
        <w:rPr>
          <w:lang w:eastAsia="fr-FR"/>
        </w:rPr>
        <w:t xml:space="preserve"> Me voici tout tremblant, et je n</w:t>
      </w:r>
      <w:r w:rsidR="00C75D51">
        <w:rPr>
          <w:lang w:eastAsia="fr-FR"/>
        </w:rPr>
        <w:t>’</w:t>
      </w:r>
      <w:r>
        <w:rPr>
          <w:lang w:eastAsia="fr-FR"/>
        </w:rPr>
        <w:t>ose qu</w:t>
      </w:r>
      <w:r w:rsidR="00C75D51">
        <w:rPr>
          <w:lang w:eastAsia="fr-FR"/>
        </w:rPr>
        <w:t>’</w:t>
      </w:r>
      <w:r>
        <w:rPr>
          <w:lang w:eastAsia="fr-FR"/>
        </w:rPr>
        <w:t>à peine Lever les yeux vers vous, prononcer votre nom. Souvenez-vous, etc.</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Mais quoi</w:t>
      </w:r>
      <w:r w:rsidR="00C75D51">
        <w:rPr>
          <w:lang w:eastAsia="fr-FR"/>
        </w:rPr>
        <w:t> !</w:t>
      </w:r>
      <w:r>
        <w:rPr>
          <w:lang w:eastAsia="fr-FR"/>
        </w:rPr>
        <w:t xml:space="preserve"> je sens mon cœur s</w:t>
      </w:r>
      <w:r w:rsidR="00C75D51">
        <w:rPr>
          <w:lang w:eastAsia="fr-FR"/>
        </w:rPr>
        <w:t>’</w:t>
      </w:r>
      <w:r>
        <w:rPr>
          <w:lang w:eastAsia="fr-FR"/>
        </w:rPr>
        <w:t>ouvrir à l</w:t>
      </w:r>
      <w:r w:rsidR="00C75D51">
        <w:rPr>
          <w:lang w:eastAsia="fr-FR"/>
        </w:rPr>
        <w:t>’</w:t>
      </w:r>
      <w:r>
        <w:rPr>
          <w:lang w:eastAsia="fr-FR"/>
        </w:rPr>
        <w:t>espérance,</w:t>
      </w:r>
      <w:r w:rsidR="00C75D51">
        <w:rPr>
          <w:lang w:eastAsia="fr-FR"/>
        </w:rPr>
        <w:t xml:space="preserve"> </w:t>
      </w:r>
    </w:p>
    <w:p w:rsidR="00C75D51" w:rsidRDefault="00892BA6" w:rsidP="00892BA6">
      <w:pPr>
        <w:rPr>
          <w:lang w:eastAsia="fr-FR"/>
        </w:rPr>
      </w:pPr>
      <w:r>
        <w:rPr>
          <w:lang w:eastAsia="fr-FR"/>
        </w:rPr>
        <w:lastRenderedPageBreak/>
        <w:t>11 retrouve la paix, il palpite d</w:t>
      </w:r>
      <w:r w:rsidR="00C75D51">
        <w:rPr>
          <w:lang w:eastAsia="fr-FR"/>
        </w:rPr>
        <w:t>’</w:t>
      </w:r>
      <w:r>
        <w:rPr>
          <w:lang w:eastAsia="fr-FR"/>
        </w:rPr>
        <w:t>amour</w:t>
      </w:r>
      <w:r w:rsidR="00C75D51">
        <w:rPr>
          <w:lang w:eastAsia="fr-FR"/>
        </w:rPr>
        <w:t> ;</w:t>
      </w:r>
      <w:r>
        <w:rPr>
          <w:lang w:eastAsia="fr-FR"/>
        </w:rPr>
        <w:t xml:space="preserve"> Je n</w:t>
      </w:r>
      <w:r w:rsidR="00C75D51">
        <w:rPr>
          <w:lang w:eastAsia="fr-FR"/>
        </w:rPr>
        <w:t>’</w:t>
      </w:r>
      <w:r>
        <w:rPr>
          <w:lang w:eastAsia="fr-FR"/>
        </w:rPr>
        <w:t>ai pas vainement imploré sa clémence, La Mère de Jésus est ma Mère en ce jour.. . Souvenez-vous, etc.</w:t>
      </w:r>
      <w:r w:rsidR="00C75D51">
        <w:rPr>
          <w:lang w:eastAsia="fr-FR"/>
        </w:rPr>
        <w:t xml:space="preserve"> </w:t>
      </w:r>
    </w:p>
    <w:p w:rsidR="00C75D51" w:rsidRDefault="00892BA6" w:rsidP="00892BA6">
      <w:pPr>
        <w:rPr>
          <w:lang w:eastAsia="fr-FR"/>
        </w:rPr>
      </w:pPr>
      <w:r>
        <w:rPr>
          <w:lang w:eastAsia="fr-FR"/>
        </w:rPr>
        <w:t>Mes vœux sont exaucés, puisque j</w:t>
      </w:r>
      <w:r w:rsidR="00C75D51">
        <w:rPr>
          <w:lang w:eastAsia="fr-FR"/>
        </w:rPr>
        <w:t>’</w:t>
      </w:r>
      <w:r>
        <w:rPr>
          <w:lang w:eastAsia="fr-FR"/>
        </w:rPr>
        <w:t>aime ma Mère, Et que d</w:t>
      </w:r>
      <w:r w:rsidR="00C75D51">
        <w:rPr>
          <w:lang w:eastAsia="fr-FR"/>
        </w:rPr>
        <w:t>’</w:t>
      </w:r>
      <w:r>
        <w:rPr>
          <w:lang w:eastAsia="fr-FR"/>
        </w:rPr>
        <w:t>un feu si doux je me sens enflammé. Je dirai donc aussi que, malgré ma misère, Son Cœur m</w:t>
      </w:r>
      <w:r w:rsidR="00C75D51">
        <w:rPr>
          <w:lang w:eastAsia="fr-FR"/>
        </w:rPr>
        <w:t>’</w:t>
      </w:r>
      <w:r>
        <w:rPr>
          <w:lang w:eastAsia="fr-FR"/>
        </w:rPr>
        <w:t>a répondu quand je l</w:t>
      </w:r>
      <w:r w:rsidR="00C75D51">
        <w:rPr>
          <w:lang w:eastAsia="fr-FR"/>
        </w:rPr>
        <w:t>’</w:t>
      </w:r>
      <w:r>
        <w:rPr>
          <w:lang w:eastAsia="fr-FR"/>
        </w:rPr>
        <w:t>ai réclamé. Souvenez-vous, etc.</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Je n</w:t>
      </w:r>
      <w:r w:rsidR="00C75D51">
        <w:rPr>
          <w:lang w:eastAsia="fr-FR"/>
        </w:rPr>
        <w:t>’</w:t>
      </w:r>
      <w:r>
        <w:rPr>
          <w:lang w:eastAsia="fr-FR"/>
        </w:rPr>
        <w:t>ai plus qu</w:t>
      </w:r>
      <w:r w:rsidR="00C75D51">
        <w:rPr>
          <w:lang w:eastAsia="fr-FR"/>
        </w:rPr>
        <w:t>’</w:t>
      </w:r>
      <w:r>
        <w:rPr>
          <w:lang w:eastAsia="fr-FR"/>
        </w:rPr>
        <w:t>un désir à former sur la terre, O ma Mère</w:t>
      </w:r>
      <w:r w:rsidR="00C75D51">
        <w:rPr>
          <w:lang w:eastAsia="fr-FR"/>
        </w:rPr>
        <w:t> !</w:t>
      </w:r>
      <w:r>
        <w:rPr>
          <w:lang w:eastAsia="fr-FR"/>
        </w:rPr>
        <w:t xml:space="preserve"> mettez le comble à vos bienfaits</w:t>
      </w:r>
      <w:r w:rsidR="00C75D51">
        <w:rPr>
          <w:lang w:eastAsia="fr-FR"/>
        </w:rPr>
        <w:t> :</w:t>
      </w:r>
      <w:r>
        <w:rPr>
          <w:lang w:eastAsia="fr-FR"/>
        </w:rPr>
        <w:t xml:space="preserve"> Que j</w:t>
      </w:r>
      <w:r w:rsidR="00C75D51">
        <w:rPr>
          <w:lang w:eastAsia="fr-FR"/>
        </w:rPr>
        <w:t>’</w:t>
      </w:r>
      <w:r>
        <w:rPr>
          <w:lang w:eastAsia="fr-FR"/>
        </w:rPr>
        <w:t>expire à vos pieds et dans ce sanctuaire, Si je ne dois au ciel vous aimer à jamais.</w:t>
      </w:r>
      <w:r w:rsidR="00C75D51">
        <w:rPr>
          <w:lang w:eastAsia="fr-FR"/>
        </w:rPr>
        <w:t xml:space="preserve"> </w:t>
      </w:r>
    </w:p>
    <w:p w:rsidR="00C75D51" w:rsidRDefault="00892BA6" w:rsidP="00892BA6">
      <w:pPr>
        <w:rPr>
          <w:lang w:eastAsia="fr-FR"/>
        </w:rPr>
      </w:pPr>
      <w:r>
        <w:rPr>
          <w:lang w:eastAsia="fr-FR"/>
        </w:rPr>
        <w:t>•396</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221.</w:t>
      </w:r>
      <w:r w:rsidR="00C75D51">
        <w:rPr>
          <w:lang w:eastAsia="fr-FR"/>
        </w:rPr>
        <w:t xml:space="preserve"> </w:t>
      </w:r>
    </w:p>
    <w:p w:rsidR="00C75D51" w:rsidRDefault="00892BA6" w:rsidP="00892BA6">
      <w:pPr>
        <w:rPr>
          <w:lang w:eastAsia="fr-FR"/>
        </w:rPr>
      </w:pPr>
      <w:r>
        <w:rPr>
          <w:lang w:eastAsia="fr-FR"/>
        </w:rPr>
        <w:t>reconnaissance a marie</w:t>
      </w:r>
      <w:r w:rsidR="00C75D51">
        <w:rPr>
          <w:lang w:eastAsia="fr-FR"/>
        </w:rPr>
        <w:t xml:space="preserve"> </w:t>
      </w:r>
    </w:p>
    <w:p w:rsidR="00C75D51" w:rsidRDefault="00892BA6" w:rsidP="00892BA6">
      <w:pPr>
        <w:rPr>
          <w:lang w:eastAsia="fr-FR"/>
        </w:rPr>
      </w:pPr>
      <w:r>
        <w:rPr>
          <w:lang w:eastAsia="fr-FR"/>
        </w:rPr>
        <w:t>Vén. Grignon de Montfort.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Andantino e tranquillo. g _..jp.</w:t>
      </w:r>
      <w:r w:rsidR="00C75D51" w:rsidRPr="00CD3780">
        <w:rPr>
          <w:lang w:val="es-ES_tradnl" w:eastAsia="fr-FR"/>
        </w:rPr>
        <w:t>,</w:t>
      </w:r>
      <w:r w:rsidRPr="00CD3780">
        <w:rPr>
          <w:lang w:val="es-ES_tradnl" w:eastAsia="fr-FR"/>
        </w:rPr>
        <w:t>__</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[_e j g §|în=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js__</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xml:space="preserve"> _</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k k</w:t>
      </w:r>
      <w:r w:rsidR="00C75D51" w:rsidRPr="00CD3780">
        <w:rPr>
          <w:lang w:val="es-ES_tradnl" w:eastAsia="fr-FR"/>
        </w:rPr>
        <w:t xml:space="preserve"> </w:t>
      </w:r>
    </w:p>
    <w:p w:rsidR="00C75D51" w:rsidRDefault="00892BA6" w:rsidP="00892BA6">
      <w:pPr>
        <w:rPr>
          <w:lang w:eastAsia="fr-FR"/>
        </w:rPr>
      </w:pPr>
      <w:r>
        <w:rPr>
          <w:lang w:eastAsia="fr-FR"/>
        </w:rPr>
        <w:t>-f—f-Que mon</w:t>
      </w:r>
      <w:r w:rsidR="00C75D51">
        <w:rPr>
          <w:lang w:eastAsia="fr-FR"/>
        </w:rPr>
        <w:t xml:space="preserve"> </w:t>
      </w:r>
    </w:p>
    <w:p w:rsidR="00C75D51" w:rsidRDefault="00892BA6" w:rsidP="00892BA6">
      <w:pPr>
        <w:rPr>
          <w:lang w:eastAsia="fr-FR"/>
        </w:rPr>
      </w:pPr>
      <w:r>
        <w:rPr>
          <w:lang w:eastAsia="fr-FR"/>
        </w:rPr>
        <w:t>=|—V-ï=i=</w:t>
      </w:r>
      <w:r w:rsidR="00C75D51">
        <w:rPr>
          <w:lang w:eastAsia="fr-FR"/>
        </w:rPr>
        <w:t> :</w:t>
      </w:r>
      <w:r>
        <w:rPr>
          <w:lang w:eastAsia="fr-FR"/>
        </w:rPr>
        <w:tab/>
        <w:t>=3=3s=p</w:t>
      </w:r>
      <w:r w:rsidR="00C75D51">
        <w:rPr>
          <w:lang w:eastAsia="fr-FR"/>
        </w:rPr>
        <w:t xml:space="preserve"> </w:t>
      </w:r>
    </w:p>
    <w:p w:rsidR="00C75D51" w:rsidRDefault="00892BA6" w:rsidP="00892BA6">
      <w:pPr>
        <w:rPr>
          <w:lang w:eastAsia="fr-FR"/>
        </w:rPr>
      </w:pPr>
      <w:r>
        <w:rPr>
          <w:lang w:eastAsia="fr-FR"/>
        </w:rPr>
        <w:t>Ancien Cantique.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â - me chante et pu - bli - e, A la</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Que mon â - me chante et pu gjf f i t</w:t>
      </w:r>
      <w:r w:rsidR="00C75D51">
        <w:rPr>
          <w:lang w:eastAsia="fr-FR"/>
        </w:rPr>
        <w:t xml:space="preserve"> </w:t>
      </w:r>
    </w:p>
    <w:p w:rsidR="00C75D51" w:rsidRDefault="00892BA6" w:rsidP="00892BA6">
      <w:pPr>
        <w:rPr>
          <w:lang w:eastAsia="fr-FR"/>
        </w:rPr>
      </w:pPr>
      <w:r>
        <w:rPr>
          <w:lang w:eastAsia="fr-FR"/>
        </w:rPr>
        <w:t>Que mon</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-0</w:t>
      </w:r>
      <w:r>
        <w:rPr>
          <w:lang w:eastAsia="fr-FR"/>
        </w:rPr>
        <w:t xml:space="preserve"> </w:t>
      </w:r>
    </w:p>
    <w:p w:rsidR="00C75D51" w:rsidRDefault="00892BA6" w:rsidP="00892BA6">
      <w:pPr>
        <w:rPr>
          <w:lang w:eastAsia="fr-FR"/>
        </w:rPr>
      </w:pPr>
      <w:r>
        <w:rPr>
          <w:lang w:eastAsia="fr-FR"/>
        </w:rPr>
        <w:t>Î3-P-</w:t>
      </w:r>
      <w:r w:rsidR="00C75D51">
        <w:rPr>
          <w:lang w:eastAsia="fr-FR"/>
        </w:rPr>
        <w:t xml:space="preserve"> </w:t>
      </w:r>
    </w:p>
    <w:p w:rsidR="00C75D51" w:rsidRDefault="00892BA6" w:rsidP="00892BA6">
      <w:pPr>
        <w:rPr>
          <w:lang w:eastAsia="fr-FR"/>
        </w:rPr>
      </w:pPr>
      <w:r>
        <w:rPr>
          <w:lang w:eastAsia="fr-FR"/>
        </w:rPr>
        <w:t>bli - e, A la</w:t>
      </w:r>
      <w:r w:rsidR="00C75D51">
        <w:rPr>
          <w:lang w:eastAsia="fr-FR"/>
        </w:rPr>
        <w:t xml:space="preserve"> </w:t>
      </w:r>
    </w:p>
    <w:p w:rsidR="00C75D51" w:rsidRDefault="00892BA6" w:rsidP="00892BA6">
      <w:pPr>
        <w:rPr>
          <w:lang w:eastAsia="fr-FR"/>
        </w:rPr>
      </w:pPr>
      <w:r>
        <w:rPr>
          <w:lang w:eastAsia="fr-FR"/>
        </w:rPr>
        <w:t>me chante et pu - bli - e, A la</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w:t>
      </w:r>
      <w:r w:rsidR="00C75D51" w:rsidRPr="00CD3780">
        <w:rPr>
          <w:lang w:val="en-US" w:eastAsia="fr-FR"/>
        </w:rPr>
        <w:t>,</w:t>
      </w:r>
      <w:r w:rsidRPr="00CD3780">
        <w:rPr>
          <w:lang w:val="en-US" w:eastAsia="fr-FR"/>
        </w:rPr>
        <w:t xml:space="preserve">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 q 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 -r 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v--v-31--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0</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_jël_</w:t>
      </w:r>
      <w:r w:rsidR="00C75D51" w:rsidRPr="00CD3780">
        <w:rPr>
          <w:lang w:val="en-US" w:eastAsia="fr-FR"/>
        </w:rPr>
        <w:t> »</w:t>
      </w:r>
      <w:r w:rsidRPr="00CD3780">
        <w:rPr>
          <w:lang w:val="en-US" w:eastAsia="fr-FR"/>
        </w:rPr>
        <w:t>__^__•</w:t>
      </w:r>
      <w:r w:rsidR="00C75D51" w:rsidRPr="00CD3780">
        <w:rPr>
          <w:lang w:val="en-US" w:eastAsia="fr-FR"/>
        </w:rPr>
        <w:t xml:space="preserve"> </w:t>
      </w:r>
    </w:p>
    <w:p w:rsidR="00C75D51" w:rsidRDefault="00892BA6" w:rsidP="00892BA6">
      <w:pPr>
        <w:rPr>
          <w:lang w:eastAsia="fr-FR"/>
        </w:rPr>
      </w:pPr>
      <w:r>
        <w:rPr>
          <w:lang w:eastAsia="fr-FR"/>
        </w:rPr>
        <w:t>TI" ■ C p</w:t>
      </w:r>
      <w:r w:rsidR="00C75D51">
        <w:rPr>
          <w:lang w:eastAsia="fr-FR"/>
        </w:rPr>
        <w:t xml:space="preserve"> </w:t>
      </w:r>
    </w:p>
    <w:p w:rsidR="00C75D51" w:rsidRDefault="00892BA6" w:rsidP="00892BA6">
      <w:pPr>
        <w:rPr>
          <w:lang w:eastAsia="fr-FR"/>
        </w:rPr>
      </w:pPr>
      <w:r>
        <w:rPr>
          <w:lang w:eastAsia="fr-FR"/>
        </w:rPr>
        <w:t>gioi-re de monSau - veur, Les nombreux bienfaits de Ma- ri-e Enversson / —=ZT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gloi-re de monSau - veur,LesnombreuxbienfaitsdeMa- ri-e Envers son</w:t>
      </w:r>
      <w:r w:rsidR="00C75D51">
        <w:rPr>
          <w:lang w:eastAsia="fr-FR"/>
        </w:rPr>
        <w:t xml:space="preserve"> </w:t>
      </w:r>
    </w:p>
    <w:p w:rsidR="00C75D51" w:rsidRDefault="00892BA6" w:rsidP="00892BA6">
      <w:pPr>
        <w:rPr>
          <w:lang w:eastAsia="fr-FR"/>
        </w:rPr>
      </w:pPr>
      <w:r>
        <w:rPr>
          <w:lang w:eastAsia="fr-FR"/>
        </w:rPr>
        <w:t xml:space="preserve">j * \ 0 0 0 </w:t>
      </w:r>
      <w:r w:rsidR="00C75D51">
        <w:rPr>
          <w:lang w:eastAsia="fr-FR"/>
        </w:rPr>
        <w:t>‘</w:t>
      </w:r>
      <w:r>
        <w:rPr>
          <w:lang w:eastAsia="fr-FR"/>
        </w:rPr>
        <w:t xml:space="preserve"> —litt-r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lastRenderedPageBreak/>
        <w:t>gloi-re de monSau - veur, Les nombreux bienfaits de Ma-ri-e Enversson</w:t>
      </w:r>
      <w:r w:rsidR="00C75D51">
        <w:rPr>
          <w:lang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rrî-</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ft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-0--N--N-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10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-0-W0-</w:t>
      </w:r>
      <w:r w:rsidR="00C75D51" w:rsidRPr="00CD3780">
        <w:rPr>
          <w:lang w:val="en-US" w:eastAsia="fr-FR"/>
        </w:rPr>
        <w:t>’</w:t>
      </w:r>
      <w:r w:rsidRPr="00CD3780">
        <w:rPr>
          <w:lang w:val="en-US" w:eastAsia="fr-FR"/>
        </w:rPr>
        <w:t>0</w:t>
      </w:r>
      <w:r w:rsidR="00C75D51" w:rsidRPr="00CD3780">
        <w:rPr>
          <w:lang w:val="en-US"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9 V</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pau-vre ser-vi - teur. Quema voixsemblableau ton- ner-re Puisse /</w:t>
      </w:r>
      <w:r w:rsidR="00C75D51">
        <w:rPr>
          <w:lang w:eastAsia="fr-FR"/>
        </w:rPr>
        <w:t xml:space="preserve"> </w:t>
      </w:r>
    </w:p>
    <w:p w:rsidR="00C75D51" w:rsidRDefault="00892BA6" w:rsidP="00892BA6">
      <w:pPr>
        <w:rPr>
          <w:lang w:eastAsia="fr-FR"/>
        </w:rPr>
      </w:pPr>
      <w:r>
        <w:rPr>
          <w:lang w:eastAsia="fr-FR"/>
        </w:rPr>
        <w:t>It=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■■1,0 0 | * —</w:t>
      </w:r>
      <w:r w:rsidR="00C75D51">
        <w:rPr>
          <w:lang w:eastAsia="fr-FR"/>
        </w:rPr>
        <w:t>» </w:t>
      </w:r>
      <w:r>
        <w:rPr>
          <w:lang w:eastAsia="fr-FR"/>
        </w:rPr>
        <w:t xml:space="preserve"> 0</w:t>
      </w:r>
      <w:r w:rsidR="00C75D51">
        <w:rPr>
          <w:lang w:eastAsia="fr-FR"/>
        </w:rPr>
        <w:t xml:space="preserve"> » </w:t>
      </w:r>
    </w:p>
    <w:p w:rsidR="00C75D51" w:rsidRDefault="00892BA6" w:rsidP="00892BA6">
      <w:pPr>
        <w:rPr>
          <w:lang w:eastAsia="fr-FR"/>
        </w:rPr>
      </w:pPr>
      <w:r>
        <w:rPr>
          <w:lang w:eastAsia="fr-FR"/>
        </w:rPr>
        <w:t>=t=fc=</w:t>
      </w:r>
      <w:r w:rsidR="00C75D51">
        <w:rPr>
          <w:lang w:eastAsia="fr-FR"/>
        </w:rPr>
        <w:t xml:space="preserve"> </w:t>
      </w:r>
    </w:p>
    <w:p w:rsidR="00C75D51" w:rsidRDefault="00892BA6" w:rsidP="00892BA6">
      <w:pPr>
        <w:rPr>
          <w:lang w:eastAsia="fr-FR"/>
        </w:rPr>
      </w:pPr>
      <w:r>
        <w:rPr>
          <w:lang w:eastAsia="fr-FR"/>
        </w:rPr>
        <w:t>pau-vre ser-vi - teur. Quema voixsemblableau ton- ner-re Puisse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-y—1—Jzj</w:t>
      </w:r>
      <w:r w:rsidR="00C75D51">
        <w:rPr>
          <w:lang w:eastAsia="fr-FR"/>
        </w:rPr>
        <w:t xml:space="preserve"> : ; </w:t>
      </w:r>
    </w:p>
    <w:p w:rsidR="00C75D51" w:rsidRDefault="00892BA6" w:rsidP="00892BA6">
      <w:pPr>
        <w:rPr>
          <w:lang w:eastAsia="fr-FR"/>
        </w:rPr>
      </w:pPr>
      <w:r>
        <w:rPr>
          <w:lang w:eastAsia="fr-FR"/>
        </w:rPr>
        <w:t>j</w:t>
      </w:r>
      <w:r w:rsidR="00C75D51">
        <w:rPr>
          <w:lang w:eastAsia="fr-FR"/>
        </w:rPr>
        <w:t> !</w:t>
      </w:r>
      <w:r>
        <w:rPr>
          <w:lang w:eastAsia="fr-FR"/>
        </w:rPr>
        <w:t xml:space="preserve"> 0 0 j 0 0 &gt;0</w:t>
      </w:r>
      <w:r w:rsidR="00C75D51">
        <w:rPr>
          <w:lang w:eastAsia="fr-FR"/>
        </w:rPr>
        <w:t>,</w:t>
      </w:r>
      <w:r>
        <w:rPr>
          <w:lang w:eastAsia="fr-FR"/>
        </w:rPr>
        <w:t xml:space="preserve"> 0 0 _ 0 c</w:t>
      </w:r>
      <w:r w:rsidR="00C75D51">
        <w:rPr>
          <w:lang w:eastAsia="fr-FR"/>
        </w:rPr>
        <w:t xml:space="preserve"> </w:t>
      </w:r>
    </w:p>
    <w:p w:rsidR="00C75D51" w:rsidRDefault="00892BA6" w:rsidP="00892BA6">
      <w:pPr>
        <w:rPr>
          <w:lang w:eastAsia="fr-FR"/>
        </w:rPr>
      </w:pPr>
      <w:r>
        <w:rPr>
          <w:lang w:eastAsia="fr-FR"/>
        </w:rPr>
        <w:t>pau-vre ser-vi - teur. Quema voixsemblableau ton- ner-re Puisse</w:t>
      </w:r>
      <w:r w:rsidR="00C75D51">
        <w:rPr>
          <w:lang w:eastAsia="fr-FR"/>
        </w:rPr>
        <w:t xml:space="preserve"> </w:t>
      </w:r>
    </w:p>
    <w:p w:rsidR="00C75D51" w:rsidRPr="00CD3780" w:rsidRDefault="00892BA6" w:rsidP="00892BA6">
      <w:pPr>
        <w:rPr>
          <w:lang w:val="en-US" w:eastAsia="fr-FR"/>
        </w:rPr>
      </w:pPr>
      <w:r w:rsidRPr="00CD3780">
        <w:rPr>
          <w:lang w:val="en-US" w:eastAsia="fr-FR"/>
        </w:rPr>
        <w:t>1° tempo.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rail.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—1-71+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ï</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 i—P—</w:t>
      </w:r>
      <w:r w:rsidR="00C75D51" w:rsidRPr="00CD3780">
        <w:rPr>
          <w:lang w:val="en-US" w:eastAsia="fr-FR"/>
        </w:rPr>
        <w:t xml:space="preserve"> </w:t>
      </w:r>
    </w:p>
    <w:p w:rsidR="00C75D51" w:rsidRDefault="00892BA6" w:rsidP="00892BA6">
      <w:pPr>
        <w:rPr>
          <w:lang w:eastAsia="fr-FR"/>
        </w:rPr>
      </w:pPr>
      <w:r>
        <w:rPr>
          <w:lang w:eastAsia="fr-FR"/>
        </w:rPr>
        <w:t>pro-cla-mer en tous lieux Que les plus heu - reux de fa</w:t>
      </w:r>
      <w:r w:rsidR="00C75D51">
        <w:rPr>
          <w:lang w:eastAsia="fr-FR"/>
        </w:rPr>
        <w:t xml:space="preserve"> </w:t>
      </w:r>
    </w:p>
    <w:p w:rsidR="00C75D51" w:rsidRDefault="00892BA6" w:rsidP="00892BA6">
      <w:pPr>
        <w:rPr>
          <w:lang w:eastAsia="fr-FR"/>
        </w:rPr>
      </w:pPr>
      <w:r>
        <w:rPr>
          <w:lang w:eastAsia="fr-FR"/>
        </w:rPr>
        <w:t>rail, m * 0 0</w:t>
      </w:r>
      <w:r w:rsidR="00C75D51">
        <w:rPr>
          <w:lang w:eastAsia="fr-FR"/>
        </w:rPr>
        <w:t xml:space="preserve"> » </w:t>
      </w:r>
    </w:p>
    <w:p w:rsidR="00C75D51" w:rsidRDefault="00892BA6" w:rsidP="00892BA6">
      <w:pPr>
        <w:rPr>
          <w:lang w:eastAsia="fr-FR"/>
        </w:rPr>
      </w:pPr>
      <w:r>
        <w:rPr>
          <w:lang w:eastAsia="fr-FR"/>
        </w:rPr>
        <w:t>Ï-P—</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1° leinpo.</w:t>
      </w:r>
      <w:r w:rsidR="00C75D51">
        <w:rPr>
          <w:lang w:eastAsia="fr-FR"/>
        </w:rPr>
        <w:t xml:space="preserve"> </w:t>
      </w:r>
    </w:p>
    <w:p w:rsidR="00C75D51" w:rsidRDefault="00892BA6" w:rsidP="00892BA6">
      <w:pPr>
        <w:rPr>
          <w:lang w:eastAsia="fr-FR"/>
        </w:rPr>
      </w:pPr>
      <w:r>
        <w:rPr>
          <w:lang w:eastAsia="fr-FR"/>
        </w:rPr>
        <w:t>0—f—0—0</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0 - 0</w:t>
      </w:r>
      <w:r w:rsidR="00C75D51">
        <w:rPr>
          <w:lang w:eastAsia="fr-FR"/>
        </w:rPr>
        <w:t xml:space="preserve"> </w:t>
      </w:r>
    </w:p>
    <w:p w:rsidR="00C75D51" w:rsidRDefault="00892BA6" w:rsidP="00892BA6">
      <w:pPr>
        <w:rPr>
          <w:lang w:eastAsia="fr-FR"/>
        </w:rPr>
      </w:pPr>
      <w:r>
        <w:rPr>
          <w:lang w:eastAsia="fr-FR"/>
        </w:rPr>
        <w:t>=P=t=</w:t>
      </w:r>
      <w:r w:rsidR="00C75D51">
        <w:rPr>
          <w:lang w:eastAsia="fr-FR"/>
        </w:rPr>
        <w:t xml:space="preserve"> </w:t>
      </w:r>
    </w:p>
    <w:p w:rsidR="00C75D51" w:rsidRDefault="00892BA6" w:rsidP="00892BA6">
      <w:pPr>
        <w:rPr>
          <w:lang w:eastAsia="fr-FR"/>
        </w:rPr>
      </w:pPr>
      <w:r>
        <w:rPr>
          <w:lang w:eastAsia="fr-FR"/>
        </w:rPr>
        <w:t>-V-9-</w:t>
      </w:r>
      <w:r w:rsidR="00C75D51">
        <w:rPr>
          <w:lang w:eastAsia="fr-FR"/>
        </w:rPr>
        <w:t xml:space="preserve"> </w:t>
      </w:r>
    </w:p>
    <w:p w:rsidR="00C75D51" w:rsidRDefault="00892BA6" w:rsidP="00892BA6">
      <w:pPr>
        <w:rPr>
          <w:lang w:eastAsia="fr-FR"/>
        </w:rPr>
      </w:pPr>
      <w:r>
        <w:rPr>
          <w:lang w:eastAsia="fr-FR"/>
        </w:rPr>
        <w:t>pro-cla-mer en tous lieux Que les plus heu - reux de la rail.</w:t>
      </w:r>
      <w:r>
        <w:rPr>
          <w:lang w:eastAsia="fr-FR"/>
        </w:rPr>
        <w:tab/>
        <w:t>_</w:t>
      </w:r>
      <w:r>
        <w:rPr>
          <w:lang w:eastAsia="fr-FR"/>
        </w:rPr>
        <w:tab/>
        <w:t>1° tempo</w:t>
      </w:r>
      <w:r w:rsidR="00C75D51">
        <w:rPr>
          <w:lang w:eastAsia="fr-FR"/>
        </w:rPr>
        <w:t xml:space="preserve"> </w:t>
      </w:r>
    </w:p>
    <w:p w:rsidR="00C75D51" w:rsidRDefault="00892BA6" w:rsidP="00892BA6">
      <w:pPr>
        <w:rPr>
          <w:lang w:eastAsia="fr-FR"/>
        </w:rPr>
      </w:pPr>
      <w:r>
        <w:rPr>
          <w:lang w:eastAsia="fr-FR"/>
        </w:rPr>
        <w:t xml:space="preserve">- 0 0 i—. r, </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pro-cla-mer en tous lienx Que les plus heu - reux de la</w:t>
      </w:r>
      <w:r w:rsidR="00C75D51">
        <w:rPr>
          <w:lang w:eastAsia="fr-FR"/>
        </w:rPr>
        <w:t xml:space="preserve"> </w:t>
      </w:r>
    </w:p>
    <w:p w:rsidR="00C75D51" w:rsidRDefault="00892BA6" w:rsidP="00892BA6">
      <w:pPr>
        <w:rPr>
          <w:lang w:eastAsia="fr-FR"/>
        </w:rPr>
      </w:pPr>
      <w:r>
        <w:rPr>
          <w:lang w:eastAsia="fr-FR"/>
        </w:rPr>
        <w:t>•897</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892BA6" w:rsidP="00892BA6">
      <w:pPr>
        <w:rPr>
          <w:lang w:eastAsia="fr-FR"/>
        </w:rPr>
      </w:pPr>
      <w:r>
        <w:rPr>
          <w:lang w:eastAsia="fr-FR"/>
        </w:rPr>
        <w:t>__Jj-</w:t>
      </w:r>
      <w:r w:rsidR="00C75D51">
        <w:rPr>
          <w:lang w:eastAsia="fr-FR"/>
        </w:rPr>
        <w:t xml:space="preserve"> </w:t>
      </w:r>
    </w:p>
    <w:p w:rsidR="00C75D51" w:rsidRDefault="00892BA6" w:rsidP="00892BA6">
      <w:pPr>
        <w:rPr>
          <w:lang w:eastAsia="fr-FR"/>
        </w:rPr>
      </w:pPr>
      <w:r>
        <w:rPr>
          <w:lang w:eastAsia="fr-FR"/>
        </w:rPr>
        <w:t>ter - re Sont ceux f</w:t>
      </w:r>
      <w:r w:rsidR="00C75D51">
        <w:rPr>
          <w:lang w:eastAsia="fr-FR"/>
        </w:rPr>
        <w:t xml:space="preserve"> </w:t>
      </w:r>
    </w:p>
    <w:p w:rsidR="00C75D51" w:rsidRDefault="00892BA6" w:rsidP="00892BA6">
      <w:pPr>
        <w:rPr>
          <w:lang w:eastAsia="fr-FR"/>
        </w:rPr>
      </w:pPr>
      <w:r>
        <w:rPr>
          <w:lang w:eastAsia="fr-FR"/>
        </w:rPr>
        <w:lastRenderedPageBreak/>
        <w:t>—4-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ter - re Sont ceux</w:t>
      </w:r>
      <w:r w:rsidR="00C75D51">
        <w:rPr>
          <w:lang w:eastAsia="fr-FR"/>
        </w:rPr>
        <w:t xml:space="preserve"> </w:t>
      </w:r>
    </w:p>
    <w:p w:rsidR="00C75D51" w:rsidRDefault="00892BA6" w:rsidP="00892BA6">
      <w:pPr>
        <w:rPr>
          <w:lang w:eastAsia="fr-FR"/>
        </w:rPr>
      </w:pPr>
      <w:r>
        <w:rPr>
          <w:lang w:eastAsia="fr-FR"/>
        </w:rPr>
        <w:t>—é-</w:t>
      </w:r>
      <w:r w:rsidR="00C75D51">
        <w:rPr>
          <w:lang w:eastAsia="fr-FR"/>
        </w:rPr>
        <w:t>’</w:t>
      </w:r>
      <w:r>
        <w:rPr>
          <w:lang w:eastAsia="fr-FR"/>
        </w:rPr>
        <w:t>--A-3—</w:t>
      </w:r>
      <w:r w:rsidR="00C75D51">
        <w:rPr>
          <w:lang w:eastAsia="fr-FR"/>
        </w:rPr>
        <w:t xml:space="preserve"> </w:t>
      </w:r>
    </w:p>
    <w:p w:rsidR="00C75D51" w:rsidRDefault="00892BA6" w:rsidP="00892BA6">
      <w:pPr>
        <w:rPr>
          <w:lang w:eastAsia="fr-FR"/>
        </w:rPr>
      </w:pPr>
      <w:r>
        <w:rPr>
          <w:lang w:eastAsia="fr-FR"/>
        </w:rPr>
        <w:t>qui la</w:t>
      </w:r>
      <w:r w:rsidR="00C75D51">
        <w:rPr>
          <w:lang w:eastAsia="fr-FR"/>
        </w:rPr>
        <w:t xml:space="preserve"> </w:t>
      </w:r>
    </w:p>
    <w:p w:rsidR="00C75D51" w:rsidRDefault="00892BA6" w:rsidP="00892BA6">
      <w:pPr>
        <w:rPr>
          <w:lang w:eastAsia="fr-FR"/>
        </w:rPr>
      </w:pPr>
      <w:r>
        <w:rPr>
          <w:lang w:eastAsia="fr-FR"/>
        </w:rPr>
        <w:t>ter - re Sont ceux</w:t>
      </w:r>
      <w:r w:rsidR="00C75D51">
        <w:rPr>
          <w:lang w:eastAsia="fr-FR"/>
        </w:rPr>
        <w:t xml:space="preserve"> </w:t>
      </w:r>
    </w:p>
    <w:p w:rsidR="00C75D51" w:rsidRDefault="00892BA6" w:rsidP="00892BA6">
      <w:pPr>
        <w:rPr>
          <w:lang w:eastAsia="fr-FR"/>
        </w:rPr>
      </w:pPr>
      <w:r>
        <w:rPr>
          <w:lang w:eastAsia="fr-FR"/>
        </w:rPr>
        <w:t>V-9-</w:t>
      </w:r>
      <w:r w:rsidR="00C75D51">
        <w:rPr>
          <w:lang w:eastAsia="fr-FR"/>
        </w:rPr>
        <w:t xml:space="preserve"> </w:t>
      </w:r>
    </w:p>
    <w:p w:rsidR="00C75D51" w:rsidRDefault="00892BA6" w:rsidP="00892BA6">
      <w:pPr>
        <w:rPr>
          <w:lang w:eastAsia="fr-FR"/>
        </w:rPr>
      </w:pPr>
      <w:r>
        <w:rPr>
          <w:lang w:eastAsia="fr-FR"/>
        </w:rPr>
        <w:t>ser-vent le</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qui la ser-vent le</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w:t>
      </w:r>
      <w:r>
        <w:rPr>
          <w:lang w:eastAsia="fr-FR"/>
        </w:rPr>
        <w:tab/>
        <w:t>a —</w:t>
      </w:r>
      <w:r w:rsidR="00C75D51">
        <w:rPr>
          <w:lang w:eastAsia="fr-FR"/>
        </w:rPr>
        <w:t xml:space="preserve"> </w:t>
      </w:r>
    </w:p>
    <w:p w:rsidR="00C75D51" w:rsidRDefault="00892BA6" w:rsidP="00892BA6">
      <w:pPr>
        <w:rPr>
          <w:lang w:eastAsia="fr-FR"/>
        </w:rPr>
      </w:pPr>
      <w:r>
        <w:rPr>
          <w:lang w:eastAsia="fr-FR"/>
        </w:rPr>
        <w:t>Marie est ma grande richesse Et mon tout auprès de Jésus</w:t>
      </w:r>
      <w:r w:rsidR="00C75D51">
        <w:rPr>
          <w:lang w:eastAsia="fr-FR"/>
        </w:rPr>
        <w:t> ;</w:t>
      </w:r>
      <w:r>
        <w:rPr>
          <w:lang w:eastAsia="fr-FR"/>
        </w:rPr>
        <w:t xml:space="preserve"> C</w:t>
      </w:r>
      <w:r w:rsidR="00C75D51">
        <w:rPr>
          <w:lang w:eastAsia="fr-FR"/>
        </w:rPr>
        <w:t>’</w:t>
      </w:r>
      <w:r>
        <w:rPr>
          <w:lang w:eastAsia="fr-FR"/>
        </w:rPr>
        <w:t>est mon bonheur, c</w:t>
      </w:r>
      <w:r w:rsidR="00C75D51">
        <w:rPr>
          <w:lang w:eastAsia="fr-FR"/>
        </w:rPr>
        <w:t>’</w:t>
      </w:r>
      <w:r>
        <w:rPr>
          <w:lang w:eastAsia="fr-FR"/>
        </w:rPr>
        <w:t>est ma tendresse, C</w:t>
      </w:r>
      <w:r w:rsidR="00C75D51">
        <w:rPr>
          <w:lang w:eastAsia="fr-FR"/>
        </w:rPr>
        <w:t>’</w:t>
      </w:r>
      <w:r>
        <w:rPr>
          <w:lang w:eastAsia="fr-FR"/>
        </w:rPr>
        <w:t>est le trésor de mes vertus. Elle est mon arche d</w:t>
      </w:r>
      <w:r w:rsidR="00C75D51">
        <w:rPr>
          <w:lang w:eastAsia="fr-FR"/>
        </w:rPr>
        <w:t>’</w:t>
      </w:r>
      <w:r>
        <w:rPr>
          <w:lang w:eastAsia="fr-FR"/>
        </w:rPr>
        <w:t>alliance Où je trouve la sainteté</w:t>
      </w:r>
      <w:r w:rsidR="00C75D51">
        <w:rPr>
          <w:lang w:eastAsia="fr-FR"/>
        </w:rPr>
        <w:t> ;</w:t>
      </w:r>
      <w:r>
        <w:rPr>
          <w:lang w:eastAsia="fr-FR"/>
        </w:rPr>
        <w:t xml:space="preserve"> Elle est ma robe d</w:t>
      </w:r>
      <w:r w:rsidR="00C75D51">
        <w:rPr>
          <w:lang w:eastAsia="fr-FR"/>
        </w:rPr>
        <w:t>’</w:t>
      </w:r>
      <w:r>
        <w:rPr>
          <w:lang w:eastAsia="fr-FR"/>
        </w:rPr>
        <w:t>innocence Dont je couvre ma pauvreté.</w:t>
      </w:r>
      <w:r w:rsidR="00C75D51">
        <w:rPr>
          <w:lang w:eastAsia="fr-FR"/>
        </w:rPr>
        <w:t xml:space="preserve"> </w:t>
      </w:r>
    </w:p>
    <w:p w:rsidR="00C75D51" w:rsidRDefault="00892BA6" w:rsidP="00892BA6">
      <w:pPr>
        <w:rPr>
          <w:lang w:eastAsia="fr-FR"/>
        </w:rPr>
      </w:pPr>
      <w:r>
        <w:rPr>
          <w:lang w:eastAsia="fr-FR"/>
        </w:rPr>
        <w:t>-</w:t>
      </w:r>
      <w:r>
        <w:rPr>
          <w:lang w:eastAsia="fr-FR"/>
        </w:rPr>
        <w:tab/>
        <w:t>3 _</w:t>
      </w:r>
      <w:r w:rsidR="00C75D51">
        <w:rPr>
          <w:lang w:eastAsia="fr-FR"/>
        </w:rPr>
        <w:t xml:space="preserve"> </w:t>
      </w:r>
    </w:p>
    <w:p w:rsidR="00C75D51" w:rsidRDefault="00892BA6" w:rsidP="00892BA6">
      <w:pPr>
        <w:rPr>
          <w:lang w:eastAsia="fr-FR"/>
        </w:rPr>
      </w:pPr>
      <w:r>
        <w:rPr>
          <w:lang w:eastAsia="fr-FR"/>
        </w:rPr>
        <w:t>Elle est mon divin sanctuaire Où je trouve toujours Jésus</w:t>
      </w:r>
      <w:r w:rsidR="00C75D51">
        <w:rPr>
          <w:lang w:eastAsia="fr-FR"/>
        </w:rPr>
        <w:t> ;</w:t>
      </w:r>
      <w:r>
        <w:rPr>
          <w:lang w:eastAsia="fr-FR"/>
        </w:rPr>
        <w:t xml:space="preserve"> Je l</w:t>
      </w:r>
      <w:r w:rsidR="00C75D51">
        <w:rPr>
          <w:lang w:eastAsia="fr-FR"/>
        </w:rPr>
        <w:t>’</w:t>
      </w:r>
      <w:r>
        <w:rPr>
          <w:lang w:eastAsia="fr-FR"/>
        </w:rPr>
        <w:t>y prie au nom de ma Mère, Je n</w:t>
      </w:r>
      <w:r w:rsidR="00C75D51">
        <w:rPr>
          <w:lang w:eastAsia="fr-FR"/>
        </w:rPr>
        <w:t>’</w:t>
      </w:r>
      <w:r>
        <w:rPr>
          <w:lang w:eastAsia="fr-FR"/>
        </w:rPr>
        <w:t>y crains jamais de refus. Elle est ma ville de refuge Où je ne suis point outragé</w:t>
      </w:r>
      <w:r w:rsidR="00C75D51">
        <w:rPr>
          <w:lang w:eastAsia="fr-FR"/>
        </w:rPr>
        <w:t> ;</w:t>
      </w:r>
      <w:r>
        <w:rPr>
          <w:lang w:eastAsia="fr-FR"/>
        </w:rPr>
        <w:t xml:space="preserve"> C</w:t>
      </w:r>
      <w:r w:rsidR="00C75D51">
        <w:rPr>
          <w:lang w:eastAsia="fr-FR"/>
        </w:rPr>
        <w:t>’</w:t>
      </w:r>
      <w:r>
        <w:rPr>
          <w:lang w:eastAsia="fr-FR"/>
        </w:rPr>
        <w:t>est mon arche dans le déluge Où je ne suis point submergé.</w:t>
      </w:r>
      <w:r w:rsidR="00C75D51">
        <w:rPr>
          <w:lang w:eastAsia="fr-FR"/>
        </w:rPr>
        <w:t xml:space="preserve"> </w:t>
      </w:r>
    </w:p>
    <w:p w:rsidR="00C75D51" w:rsidRDefault="00892BA6" w:rsidP="00892BA6">
      <w:pPr>
        <w:rPr>
          <w:lang w:eastAsia="fr-FR"/>
        </w:rPr>
      </w:pPr>
      <w:r>
        <w:rPr>
          <w:lang w:eastAsia="fr-FR"/>
        </w:rPr>
        <w:t>Je suis tout dans sa dépendance, Pour mieux dépendre du Sauveur, Laissant tout à sa Providence Mon corps, mon âme et mon bonheur. Quand je m</w:t>
      </w:r>
      <w:r w:rsidR="00C75D51">
        <w:rPr>
          <w:lang w:eastAsia="fr-FR"/>
        </w:rPr>
        <w:t>’</w:t>
      </w:r>
      <w:r>
        <w:rPr>
          <w:lang w:eastAsia="fr-FR"/>
        </w:rPr>
        <w:t>élève à Dieu, mon Père, Du fond de mon iniquité, C</w:t>
      </w:r>
      <w:r w:rsidR="00C75D51">
        <w:rPr>
          <w:lang w:eastAsia="fr-FR"/>
        </w:rPr>
        <w:t>’</w:t>
      </w:r>
      <w:r>
        <w:rPr>
          <w:lang w:eastAsia="fr-FR"/>
        </w:rPr>
        <w:t>est sur les ailes de ma Mère, C</w:t>
      </w:r>
      <w:r w:rsidR="00C75D51">
        <w:rPr>
          <w:lang w:eastAsia="fr-FR"/>
        </w:rPr>
        <w:t>’</w:t>
      </w:r>
      <w:r>
        <w:rPr>
          <w:lang w:eastAsia="fr-FR"/>
        </w:rPr>
        <w:t>est sur l</w:t>
      </w:r>
      <w:r w:rsidR="00C75D51">
        <w:rPr>
          <w:lang w:eastAsia="fr-FR"/>
        </w:rPr>
        <w:t>’</w:t>
      </w:r>
      <w:r>
        <w:rPr>
          <w:lang w:eastAsia="fr-FR"/>
        </w:rPr>
        <w:t>appui de sa bonté.</w:t>
      </w:r>
      <w:r w:rsidR="00C75D51">
        <w:rPr>
          <w:lang w:eastAsia="fr-FR"/>
        </w:rPr>
        <w:t xml:space="preserve"> </w:t>
      </w:r>
    </w:p>
    <w:p w:rsidR="00C75D51" w:rsidRDefault="00892BA6" w:rsidP="00892BA6">
      <w:pPr>
        <w:rPr>
          <w:lang w:eastAsia="fr-FR"/>
        </w:rPr>
      </w:pPr>
      <w:r>
        <w:rPr>
          <w:lang w:eastAsia="fr-FR"/>
        </w:rPr>
        <w:t>Pour calmer Jésus en colère Avec Marie il est aisé</w:t>
      </w:r>
      <w:r w:rsidR="00C75D51">
        <w:rPr>
          <w:lang w:eastAsia="fr-FR"/>
        </w:rPr>
        <w:t> ;</w:t>
      </w:r>
      <w:r>
        <w:rPr>
          <w:lang w:eastAsia="fr-FR"/>
        </w:rPr>
        <w:t xml:space="preserve"> Je lui dis</w:t>
      </w:r>
      <w:r w:rsidR="00C75D51">
        <w:rPr>
          <w:lang w:eastAsia="fr-FR"/>
        </w:rPr>
        <w:t> :</w:t>
      </w:r>
      <w:r>
        <w:rPr>
          <w:lang w:eastAsia="fr-FR"/>
        </w:rPr>
        <w:t xml:space="preserve"> Voilà votre Mère</w:t>
      </w:r>
      <w:r w:rsidR="00C75D51">
        <w:rPr>
          <w:lang w:eastAsia="fr-FR"/>
        </w:rPr>
        <w:t> !</w:t>
      </w:r>
      <w:r>
        <w:rPr>
          <w:lang w:eastAsia="fr-FR"/>
        </w:rPr>
        <w:t xml:space="preserve"> Aussitôt il est apaisé. Cette bonne Mère et Maîtresse Me secourt partout puissamment</w:t>
      </w:r>
      <w:r w:rsidR="00C75D51">
        <w:rPr>
          <w:lang w:eastAsia="fr-FR"/>
        </w:rPr>
        <w:t> ;</w:t>
      </w:r>
      <w:r>
        <w:rPr>
          <w:lang w:eastAsia="fr-FR"/>
        </w:rPr>
        <w:t xml:space="preserve"> Et quand je tombe par faiblesse, Elle me relève à l</w:t>
      </w:r>
      <w:r w:rsidR="00C75D51">
        <w:rPr>
          <w:lang w:eastAsia="fr-FR"/>
        </w:rPr>
        <w:t>’</w:t>
      </w:r>
      <w:r>
        <w:rPr>
          <w:lang w:eastAsia="fr-FR"/>
        </w:rPr>
        <w:t>instant.</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Quand mon âme se sent troublée Par mes péchés de tous les jours, Elle est toute pacifiée, Disant</w:t>
      </w:r>
      <w:r w:rsidR="00C75D51">
        <w:rPr>
          <w:lang w:eastAsia="fr-FR"/>
        </w:rPr>
        <w:t> :</w:t>
      </w:r>
      <w:r>
        <w:rPr>
          <w:lang w:eastAsia="fr-FR"/>
        </w:rPr>
        <w:t xml:space="preserve"> Marie, à mon secours</w:t>
      </w:r>
      <w:r w:rsidR="00C75D51">
        <w:rPr>
          <w:lang w:eastAsia="fr-FR"/>
        </w:rPr>
        <w:t> !</w:t>
      </w:r>
      <w:r>
        <w:rPr>
          <w:lang w:eastAsia="fr-FR"/>
        </w:rPr>
        <w:t xml:space="preserve"> Elle me dit, dans son langage, Lorsque je suis dans mes combats, Courage, mon enfant, courage I Je ne t</w:t>
      </w:r>
      <w:r w:rsidR="00C75D51">
        <w:rPr>
          <w:lang w:eastAsia="fr-FR"/>
        </w:rPr>
        <w:t>’</w:t>
      </w:r>
      <w:r>
        <w:rPr>
          <w:lang w:eastAsia="fr-FR"/>
        </w:rPr>
        <w:t>abandonnerai pas.</w:t>
      </w:r>
      <w:r w:rsidR="00C75D51">
        <w:rPr>
          <w:lang w:eastAsia="fr-FR"/>
        </w:rPr>
        <w:t xml:space="preserve"> </w:t>
      </w:r>
    </w:p>
    <w:p w:rsidR="00C75D51" w:rsidRDefault="00892BA6" w:rsidP="00892BA6">
      <w:pPr>
        <w:rPr>
          <w:lang w:eastAsia="fr-FR"/>
        </w:rPr>
      </w:pPr>
      <w:r>
        <w:rPr>
          <w:lang w:eastAsia="fr-FR"/>
        </w:rPr>
        <w:t>_ 7 -</w:t>
      </w:r>
      <w:r w:rsidR="00C75D51">
        <w:rPr>
          <w:lang w:eastAsia="fr-FR"/>
        </w:rPr>
        <w:t xml:space="preserve"> </w:t>
      </w:r>
    </w:p>
    <w:p w:rsidR="00C75D51" w:rsidRDefault="00892BA6" w:rsidP="00892BA6">
      <w:pPr>
        <w:rPr>
          <w:lang w:eastAsia="fr-FR"/>
        </w:rPr>
      </w:pPr>
      <w:r>
        <w:rPr>
          <w:lang w:eastAsia="fr-FR"/>
        </w:rPr>
        <w:t>Elle me rend pur et fertile Par sa pure fécondité</w:t>
      </w:r>
      <w:r w:rsidR="00C75D51">
        <w:rPr>
          <w:lang w:eastAsia="fr-FR"/>
        </w:rPr>
        <w:t> ;</w:t>
      </w:r>
      <w:r>
        <w:rPr>
          <w:lang w:eastAsia="fr-FR"/>
        </w:rPr>
        <w:t xml:space="preserve"> Elle me rend fort et docile Par sa profonde humilité. Je vais par Jésus à son Père, Et je n</w:t>
      </w:r>
      <w:r w:rsidR="00C75D51">
        <w:rPr>
          <w:lang w:eastAsia="fr-FR"/>
        </w:rPr>
        <w:t>’</w:t>
      </w:r>
      <w:r>
        <w:rPr>
          <w:lang w:eastAsia="fr-FR"/>
        </w:rPr>
        <w:t>en suis point rebuté</w:t>
      </w:r>
      <w:r w:rsidR="00C75D51">
        <w:rPr>
          <w:lang w:eastAsia="fr-FR"/>
        </w:rPr>
        <w:t> ;</w:t>
      </w:r>
      <w:r>
        <w:rPr>
          <w:lang w:eastAsia="fr-FR"/>
        </w:rPr>
        <w:t xml:space="preserve"> Je vais à Jésus par sa Mère, Et je n</w:t>
      </w:r>
      <w:r w:rsidR="00C75D51">
        <w:rPr>
          <w:lang w:eastAsia="fr-FR"/>
        </w:rPr>
        <w:t>’</w:t>
      </w:r>
      <w:r>
        <w:rPr>
          <w:lang w:eastAsia="fr-FR"/>
        </w:rPr>
        <w:t>en suis point rejeté.</w:t>
      </w:r>
      <w:r w:rsidR="00C75D51">
        <w:rPr>
          <w:lang w:eastAsia="fr-FR"/>
        </w:rPr>
        <w:t xml:space="preserve"> </w:t>
      </w:r>
    </w:p>
    <w:p w:rsidR="00C75D51" w:rsidRDefault="00892BA6" w:rsidP="00892BA6">
      <w:pPr>
        <w:rPr>
          <w:lang w:eastAsia="fr-FR"/>
        </w:rPr>
      </w:pPr>
      <w:r>
        <w:rPr>
          <w:lang w:eastAsia="fr-FR"/>
        </w:rPr>
        <w:t>Je fais tout en Elle et par Elle, C</w:t>
      </w:r>
      <w:r w:rsidR="00C75D51">
        <w:rPr>
          <w:lang w:eastAsia="fr-FR"/>
        </w:rPr>
        <w:t>’</w:t>
      </w:r>
      <w:r>
        <w:rPr>
          <w:lang w:eastAsia="fr-FR"/>
        </w:rPr>
        <w:t>est un secret de sainteté, Pour être à Dieu toujours fidèle, Pour faire en tout sa volonté. Suppléez, chrétiens, je vous prie, A ma grande infidélité</w:t>
      </w:r>
      <w:r w:rsidR="00C75D51">
        <w:rPr>
          <w:lang w:eastAsia="fr-FR"/>
        </w:rPr>
        <w:t> ;</w:t>
      </w:r>
      <w:r>
        <w:rPr>
          <w:lang w:eastAsia="fr-FR"/>
        </w:rPr>
        <w:t xml:space="preserve"> Aimez Jésus, aimez Marie Dans le temps et l</w:t>
      </w:r>
      <w:r w:rsidR="00C75D51">
        <w:rPr>
          <w:lang w:eastAsia="fr-FR"/>
        </w:rPr>
        <w:t>’</w:t>
      </w:r>
      <w:r>
        <w:rPr>
          <w:lang w:eastAsia="fr-FR"/>
        </w:rPr>
        <w:t>éternité.</w:t>
      </w:r>
      <w:r w:rsidR="00C75D51">
        <w:rPr>
          <w:lang w:eastAsia="fr-FR"/>
        </w:rPr>
        <w:t xml:space="preserve"> </w:t>
      </w:r>
    </w:p>
    <w:p w:rsidR="00C75D51" w:rsidRDefault="00892BA6" w:rsidP="00892BA6">
      <w:pPr>
        <w:rPr>
          <w:lang w:eastAsia="fr-FR"/>
        </w:rPr>
      </w:pPr>
      <w:r>
        <w:rPr>
          <w:lang w:eastAsia="fr-FR"/>
        </w:rPr>
        <w:t>398</w:t>
      </w:r>
      <w:r w:rsidR="00C75D51">
        <w:rPr>
          <w:lang w:eastAsia="fr-FR"/>
        </w:rPr>
        <w:t xml:space="preserve"> </w:t>
      </w:r>
    </w:p>
    <w:p w:rsidR="00C75D51" w:rsidRDefault="00892BA6" w:rsidP="00892BA6">
      <w:pPr>
        <w:rPr>
          <w:lang w:eastAsia="fr-FR"/>
        </w:rPr>
      </w:pPr>
      <w:r>
        <w:rPr>
          <w:lang w:eastAsia="fr-FR"/>
        </w:rPr>
        <w:t>N1 222.</w:t>
      </w:r>
      <w:r w:rsidR="00C75D51">
        <w:rPr>
          <w:lang w:eastAsia="fr-FR"/>
        </w:rPr>
        <w:t xml:space="preserve"> </w:t>
      </w:r>
    </w:p>
    <w:p w:rsidR="00C75D51" w:rsidRDefault="00892BA6" w:rsidP="00892BA6">
      <w:pPr>
        <w:rPr>
          <w:lang w:eastAsia="fr-FR"/>
        </w:rPr>
      </w:pPr>
      <w:r>
        <w:rPr>
          <w:lang w:eastAsia="fr-FR"/>
        </w:rPr>
        <w:t>8alye begina</w:t>
      </w:r>
      <w:r w:rsidR="00C75D51">
        <w:rPr>
          <w:lang w:eastAsia="fr-FR"/>
        </w:rPr>
        <w:t xml:space="preserve"> </w:t>
      </w:r>
    </w:p>
    <w:p w:rsidR="00C75D51" w:rsidRDefault="00892BA6" w:rsidP="00892BA6">
      <w:pPr>
        <w:rPr>
          <w:lang w:eastAsia="fr-FR"/>
        </w:rPr>
      </w:pPr>
      <w:r>
        <w:rPr>
          <w:lang w:eastAsia="fr-FR"/>
        </w:rPr>
        <w:t>Andantino quasi allegretto. m mf</w:t>
      </w:r>
      <w:r w:rsidR="00C75D51">
        <w:rPr>
          <w:lang w:eastAsia="fr-FR"/>
        </w:rPr>
        <w:t xml:space="preserve"> </w:t>
      </w:r>
    </w:p>
    <w:p w:rsidR="00C75D51" w:rsidRDefault="00892BA6" w:rsidP="00892BA6">
      <w:pPr>
        <w:rPr>
          <w:lang w:eastAsia="fr-FR"/>
        </w:rPr>
      </w:pPr>
      <w:r>
        <w:rPr>
          <w:lang w:eastAsia="fr-FR"/>
        </w:rPr>
        <w:t>-J^l--</w:t>
      </w:r>
      <w:r w:rsidR="00C75D51">
        <w:rPr>
          <w:lang w:eastAsia="fr-FR"/>
        </w:rPr>
        <w:t xml:space="preserve"> </w:t>
      </w:r>
    </w:p>
    <w:p w:rsidR="00C75D51" w:rsidRDefault="00892BA6" w:rsidP="00892BA6">
      <w:pPr>
        <w:rPr>
          <w:lang w:eastAsia="fr-FR"/>
        </w:rPr>
      </w:pPr>
      <w:r>
        <w:rPr>
          <w:lang w:eastAsia="fr-FR"/>
        </w:rPr>
        <w:t>Je vous sa - lue, au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guste et sainte Rei</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Je vous sa - lue, au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guste et sainte</w:t>
      </w:r>
      <w:r w:rsidR="00C75D51">
        <w:rPr>
          <w:lang w:eastAsia="fr-FR"/>
        </w:rPr>
        <w:t xml:space="preserve"> </w:t>
      </w:r>
    </w:p>
    <w:p w:rsidR="00C75D51" w:rsidRDefault="00892BA6" w:rsidP="00892BA6">
      <w:pPr>
        <w:rPr>
          <w:lang w:eastAsia="fr-FR"/>
        </w:rPr>
      </w:pPr>
      <w:r>
        <w:rPr>
          <w:lang w:eastAsia="fr-FR"/>
        </w:rPr>
        <w:t>4—1-4-*</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Rei</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Jevoussa</w:t>
      </w:r>
      <w:r w:rsidR="00C75D51">
        <w:rPr>
          <w:lang w:eastAsia="fr-FR"/>
        </w:rPr>
        <w:t xml:space="preserve"> </w:t>
      </w:r>
    </w:p>
    <w:p w:rsidR="00C75D51" w:rsidRDefault="00892BA6" w:rsidP="00892BA6">
      <w:pPr>
        <w:rPr>
          <w:lang w:eastAsia="fr-FR"/>
        </w:rPr>
      </w:pPr>
      <w:r>
        <w:rPr>
          <w:lang w:eastAsia="fr-FR"/>
        </w:rPr>
        <w:lastRenderedPageBreak/>
        <w:t>lue, au - guste et sainte Rei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=fr</w:t>
      </w:r>
      <w:r w:rsidR="00C75D51">
        <w:rPr>
          <w:lang w:eastAsia="fr-FR"/>
        </w:rPr>
        <w:t xml:space="preserve"> </w:t>
      </w:r>
    </w:p>
    <w:p w:rsidR="00C75D51" w:rsidRDefault="00C75D51" w:rsidP="00892BA6">
      <w:pPr>
        <w:rPr>
          <w:lang w:eastAsia="fr-FR"/>
        </w:rPr>
      </w:pPr>
      <w:r>
        <w:rPr>
          <w:lang w:eastAsia="fr-FR"/>
        </w:rPr>
        <w:t> :</w:t>
      </w:r>
      <w:r w:rsidR="00892BA6">
        <w:rPr>
          <w:lang w:eastAsia="fr-FR"/>
        </w:rPr>
        <w:t>4=J=4=3=3=4=t=4^4=5={=4=4"^ï=4=rq</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1=4=</w:t>
      </w:r>
      <w:r w:rsidR="00C75D51">
        <w:rPr>
          <w:lang w:eastAsia="fr-FR"/>
        </w:rPr>
        <w:t xml:space="preserve"> </w:t>
      </w:r>
    </w:p>
    <w:p w:rsidR="00C75D51" w:rsidRDefault="00892BA6" w:rsidP="00892BA6">
      <w:pPr>
        <w:rPr>
          <w:lang w:eastAsia="fr-FR"/>
        </w:rPr>
      </w:pPr>
      <w:r>
        <w:rPr>
          <w:lang w:eastAsia="fr-FR"/>
        </w:rPr>
        <w:t>ne,</w:t>
      </w:r>
      <w:r w:rsidR="00C75D51">
        <w:rPr>
          <w:lang w:eastAsia="fr-FR"/>
        </w:rPr>
        <w:t xml:space="preserve"> </w:t>
      </w:r>
    </w:p>
    <w:p w:rsidR="00C75D51" w:rsidRDefault="00892BA6" w:rsidP="00892BA6">
      <w:pPr>
        <w:rPr>
          <w:lang w:eastAsia="fr-FR"/>
        </w:rPr>
      </w:pPr>
      <w:r>
        <w:rPr>
          <w:lang w:eastAsia="fr-FR"/>
        </w:rPr>
        <w:t>t=4=J=J</w:t>
      </w:r>
      <w:r w:rsidR="00C75D51">
        <w:rPr>
          <w:lang w:eastAsia="fr-FR"/>
        </w:rPr>
        <w:t xml:space="preserve"> </w:t>
      </w:r>
    </w:p>
    <w:p w:rsidR="00C75D51" w:rsidRDefault="00892BA6" w:rsidP="00892BA6">
      <w:pPr>
        <w:rPr>
          <w:lang w:eastAsia="fr-FR"/>
        </w:rPr>
      </w:pPr>
      <w:r>
        <w:rPr>
          <w:lang w:eastAsia="fr-FR"/>
        </w:rPr>
        <w:t>____</w:t>
      </w:r>
      <w:r w:rsidR="00C75D51">
        <w:rPr>
          <w:lang w:eastAsia="fr-FR"/>
        </w:rPr>
        <w:t xml:space="preserve"> </w:t>
      </w:r>
    </w:p>
    <w:p w:rsidR="00C75D51" w:rsidRDefault="00892BA6" w:rsidP="00892BA6">
      <w:pPr>
        <w:rPr>
          <w:lang w:eastAsia="fr-FR"/>
        </w:rPr>
      </w:pPr>
      <w:r>
        <w:rPr>
          <w:lang w:eastAsia="fr-FR"/>
        </w:rPr>
        <w:t>"P. r T</w:t>
      </w:r>
      <w:r w:rsidR="00C75D51">
        <w:rPr>
          <w:lang w:eastAsia="fr-FR"/>
        </w:rPr>
        <w:t xml:space="preserve"> </w:t>
      </w:r>
    </w:p>
    <w:p w:rsidR="00C75D51" w:rsidRDefault="00892BA6" w:rsidP="00892BA6">
      <w:pPr>
        <w:rPr>
          <w:lang w:eastAsia="fr-FR"/>
        </w:rPr>
      </w:pPr>
      <w:r>
        <w:rPr>
          <w:lang w:eastAsia="fr-FR"/>
        </w:rPr>
        <w:t>i. i i</w:t>
      </w:r>
      <w:r w:rsidR="00C75D51">
        <w:rPr>
          <w:lang w:eastAsia="fr-FR"/>
        </w:rPr>
        <w:t xml:space="preserve"> </w:t>
      </w:r>
    </w:p>
    <w:p w:rsidR="00C75D51" w:rsidRDefault="00892BA6" w:rsidP="00892BA6">
      <w:pPr>
        <w:rPr>
          <w:lang w:eastAsia="fr-FR"/>
        </w:rPr>
      </w:pPr>
      <w:r>
        <w:rPr>
          <w:lang w:eastAsia="fr-FR"/>
        </w:rPr>
        <w:t>t r1</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rf-F</w:t>
      </w:r>
      <w:r w:rsidR="00C75D51">
        <w:rPr>
          <w:lang w:eastAsia="fr-FR"/>
        </w:rPr>
        <w:t xml:space="preserve"> </w:t>
      </w:r>
    </w:p>
    <w:p w:rsidR="00C75D51" w:rsidRDefault="00892BA6" w:rsidP="00892BA6">
      <w:pPr>
        <w:rPr>
          <w:lang w:eastAsia="fr-FR"/>
        </w:rPr>
      </w:pPr>
      <w:r>
        <w:rPr>
          <w:lang w:eastAsia="fr-FR"/>
        </w:rPr>
        <w:t>Dont la beau - té ra- vit les im-mor - tels I Mè-re de grâce,ai-</w:t>
      </w:r>
      <w:r w:rsidR="00C75D51">
        <w:rPr>
          <w:lang w:eastAsia="fr-FR"/>
        </w:rPr>
        <w:t xml:space="preserve"> </w:t>
      </w:r>
    </w:p>
    <w:p w:rsidR="00C75D51" w:rsidRDefault="00892BA6" w:rsidP="00892BA6">
      <w:pPr>
        <w:rPr>
          <w:lang w:eastAsia="fr-FR"/>
        </w:rPr>
      </w:pPr>
      <w:r>
        <w:rPr>
          <w:lang w:eastAsia="fr-FR"/>
        </w:rPr>
        <w:t>eiâ^i—m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Dont la beau - té ra- vit les im-mor - tels I</w:t>
      </w:r>
      <w:r w:rsidR="00C75D51">
        <w:rPr>
          <w:lang w:eastAsia="fr-FR"/>
        </w:rPr>
        <w:t xml:space="preserve"> </w:t>
      </w:r>
    </w:p>
    <w:p w:rsidR="00C75D51" w:rsidRDefault="00892BA6" w:rsidP="00892BA6">
      <w:pPr>
        <w:rPr>
          <w:lang w:eastAsia="fr-FR"/>
        </w:rPr>
      </w:pPr>
      <w:r>
        <w:rPr>
          <w:lang w:eastAsia="fr-FR"/>
        </w:rPr>
        <w:t>Mé-re de grâce, ai-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iii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=i=t=</w:t>
      </w:r>
      <w:r w:rsidR="00C75D51">
        <w:rPr>
          <w:lang w:eastAsia="fr-FR"/>
        </w:rPr>
        <w:t xml:space="preserve"> </w:t>
      </w:r>
    </w:p>
    <w:p w:rsidR="00C75D51" w:rsidRDefault="00892BA6" w:rsidP="00892BA6">
      <w:pPr>
        <w:rPr>
          <w:lang w:eastAsia="fr-FR"/>
        </w:rPr>
      </w:pPr>
      <w:r>
        <w:rPr>
          <w:lang w:eastAsia="fr-FR"/>
        </w:rPr>
        <w:t>Dont la beau</w:t>
      </w:r>
      <w:r w:rsidR="00C75D51">
        <w:rPr>
          <w:lang w:eastAsia="fr-FR"/>
        </w:rPr>
        <w:t xml:space="preserve"> </w:t>
      </w:r>
    </w:p>
    <w:p w:rsidR="00C75D51" w:rsidRDefault="00892BA6" w:rsidP="00892BA6">
      <w:pPr>
        <w:rPr>
          <w:lang w:eastAsia="fr-FR"/>
        </w:rPr>
      </w:pPr>
      <w:r>
        <w:rPr>
          <w:lang w:eastAsia="fr-FR"/>
        </w:rPr>
        <w:t>té ra- vit los im-mor - tels 1</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w:t>
      </w:r>
      <w:r>
        <w:rPr>
          <w:lang w:eastAsia="fr-FR"/>
        </w:rPr>
        <w:t xml:space="preserve"> -</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f—i—r</w:t>
      </w:r>
      <w:r w:rsidR="00C75D51">
        <w:rPr>
          <w:lang w:eastAsia="fr-FR"/>
        </w:rPr>
        <w:t xml:space="preserve"> </w:t>
      </w:r>
    </w:p>
    <w:p w:rsidR="00C75D51" w:rsidRDefault="00892BA6" w:rsidP="00892BA6">
      <w:pPr>
        <w:rPr>
          <w:lang w:eastAsia="fr-FR"/>
        </w:rPr>
      </w:pPr>
      <w:r>
        <w:rPr>
          <w:lang w:eastAsia="fr-FR"/>
        </w:rPr>
        <w:t>i i ... ma- ble Sou- ve - rai - ne,</w:t>
      </w:r>
      <w:r w:rsidR="00C75D51">
        <w:rPr>
          <w:lang w:eastAsia="fr-FR"/>
        </w:rPr>
        <w:t xml:space="preserve"> </w:t>
      </w:r>
    </w:p>
    <w:p w:rsidR="00C75D51" w:rsidRDefault="00892BA6" w:rsidP="00892BA6">
      <w:pPr>
        <w:rPr>
          <w:lang w:eastAsia="fr-FR"/>
        </w:rPr>
      </w:pPr>
      <w:r>
        <w:rPr>
          <w:lang w:eastAsia="fr-FR"/>
        </w:rPr>
        <w:t>i-0 0</w:t>
      </w:r>
      <w:r>
        <w:rPr>
          <w:lang w:eastAsia="fr-FR"/>
        </w:rPr>
        <w:tab/>
        <w:t>=J=t=t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Mè-re de grâce, ai-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f&gt; f f f Je me prosterne au pied de vos au</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1 t 4 J 4</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4=t=-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ma- ble Sou- ve - rai - ne, f P T~</w:t>
      </w:r>
      <w:r w:rsidR="00C75D51">
        <w:rPr>
          <w:lang w:eastAsia="fr-FR"/>
        </w:rPr>
        <w:t xml:space="preserve"> </w:t>
      </w:r>
    </w:p>
    <w:p w:rsidR="00C75D51" w:rsidRDefault="00892BA6" w:rsidP="00892BA6">
      <w:pPr>
        <w:rPr>
          <w:lang w:eastAsia="fr-FR"/>
        </w:rPr>
      </w:pPr>
      <w:r>
        <w:rPr>
          <w:lang w:eastAsia="fr-FR"/>
        </w:rPr>
        <w:t>=ËEEË=EE±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lastRenderedPageBreak/>
        <w:t>Je me prosterne au pied de vos au -</w:t>
      </w:r>
      <w:r w:rsidR="00C75D51">
        <w:rPr>
          <w:lang w:eastAsia="fr-FR"/>
        </w:rPr>
        <w:t xml:space="preserve"> </w:t>
      </w:r>
    </w:p>
    <w:p w:rsidR="00C75D51" w:rsidRDefault="00892BA6" w:rsidP="00892BA6">
      <w:pPr>
        <w:rPr>
          <w:lang w:eastAsia="fr-FR"/>
        </w:rPr>
      </w:pPr>
      <w:r>
        <w:rPr>
          <w:lang w:eastAsia="fr-FR"/>
        </w:rPr>
        <w:t>îifegiggiim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ma- ble Sou- ve - rai - ne, Je me prosterne au pied de vos au -</w:t>
      </w:r>
      <w:r w:rsidR="00C75D51">
        <w:rPr>
          <w:lang w:eastAsia="fr-FR"/>
        </w:rPr>
        <w:t xml:space="preserve"> </w:t>
      </w:r>
    </w:p>
    <w:p w:rsidR="00C75D51" w:rsidRDefault="00892BA6" w:rsidP="00892BA6">
      <w:pPr>
        <w:rPr>
          <w:lang w:eastAsia="fr-FR"/>
        </w:rPr>
      </w:pPr>
      <w:r>
        <w:rPr>
          <w:lang w:eastAsia="fr-FR"/>
        </w:rPr>
        <w:t>tels,</w:t>
      </w:r>
      <w:r w:rsidR="00C75D51">
        <w:rPr>
          <w:lang w:eastAsia="fr-FR"/>
        </w:rPr>
        <w:t xml:space="preserve"> </w:t>
      </w:r>
    </w:p>
    <w:p w:rsidR="00C75D51" w:rsidRDefault="00892BA6" w:rsidP="00892BA6">
      <w:pPr>
        <w:rPr>
          <w:lang w:eastAsia="fr-FR"/>
        </w:rPr>
      </w:pPr>
      <w:r>
        <w:rPr>
          <w:lang w:eastAsia="fr-FR"/>
        </w:rPr>
        <w:t>Je me pros - terne au pied de vos au - tels.</w:t>
      </w:r>
      <w:r w:rsidR="00C75D51">
        <w:rPr>
          <w:lang w:eastAsia="fr-FR"/>
        </w:rPr>
        <w:t xml:space="preserve"> </w:t>
      </w:r>
    </w:p>
    <w:p w:rsidR="00C75D51" w:rsidRDefault="00892BA6" w:rsidP="00892BA6">
      <w:pPr>
        <w:rPr>
          <w:lang w:eastAsia="fr-FR"/>
        </w:rPr>
      </w:pPr>
      <w:r>
        <w:rPr>
          <w:lang w:eastAsia="fr-FR"/>
        </w:rPr>
        <w:t>tels,</w:t>
      </w:r>
      <w:r w:rsidR="00C75D51">
        <w:rPr>
          <w:lang w:eastAsia="fr-FR"/>
        </w:rPr>
        <w:t xml:space="preserve"> </w:t>
      </w:r>
    </w:p>
    <w:p w:rsidR="00C75D51" w:rsidRDefault="00892BA6" w:rsidP="00892BA6">
      <w:pPr>
        <w:rPr>
          <w:lang w:eastAsia="fr-FR"/>
        </w:rPr>
      </w:pPr>
      <w:r>
        <w:rPr>
          <w:lang w:eastAsia="fr-FR"/>
        </w:rPr>
        <w:t>Je me pros - terne au pied de vos au</w:t>
      </w:r>
      <w:r w:rsidR="00C75D51">
        <w:rPr>
          <w:lang w:eastAsia="fr-FR"/>
        </w:rPr>
        <w:t xml:space="preserve"> </w:t>
      </w:r>
    </w:p>
    <w:p w:rsidR="00C75D51" w:rsidRDefault="00892BA6" w:rsidP="00892BA6">
      <w:pPr>
        <w:rPr>
          <w:lang w:eastAsia="fr-FR"/>
        </w:rPr>
      </w:pPr>
      <w:r>
        <w:rPr>
          <w:lang w:eastAsia="fr-FR"/>
        </w:rPr>
        <w:t>tels.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tels,</w:t>
      </w:r>
      <w:r w:rsidR="00C75D51">
        <w:rPr>
          <w:lang w:eastAsia="fr-FR"/>
        </w:rPr>
        <w:t xml:space="preserve"> </w:t>
      </w:r>
    </w:p>
    <w:p w:rsidR="00C75D51" w:rsidRDefault="00892BA6" w:rsidP="00892BA6">
      <w:pPr>
        <w:rPr>
          <w:lang w:eastAsia="fr-FR"/>
        </w:rPr>
      </w:pPr>
      <w:r>
        <w:rPr>
          <w:lang w:eastAsia="fr-FR"/>
        </w:rPr>
        <w:t>Je me pros - terne au pied de vos au - tels.</w:t>
      </w:r>
      <w:r w:rsidR="00C75D51">
        <w:rPr>
          <w:lang w:eastAsia="fr-FR"/>
        </w:rPr>
        <w:t xml:space="preserve"> </w:t>
      </w:r>
    </w:p>
    <w:p w:rsidR="00C75D51" w:rsidRDefault="00892BA6" w:rsidP="00892BA6">
      <w:pPr>
        <w:rPr>
          <w:lang w:eastAsia="fr-FR"/>
        </w:rPr>
      </w:pPr>
      <w:r>
        <w:rPr>
          <w:lang w:eastAsia="fr-FR"/>
        </w:rPr>
        <w:t>•399</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Je vous salue, ô divine Marie</w:t>
      </w:r>
      <w:r w:rsidR="00C75D51">
        <w:rPr>
          <w:lang w:eastAsia="fr-FR"/>
        </w:rPr>
        <w:t xml:space="preserve"> ! </w:t>
      </w:r>
    </w:p>
    <w:p w:rsidR="00C75D51" w:rsidRDefault="00892BA6" w:rsidP="00892BA6">
      <w:pPr>
        <w:rPr>
          <w:lang w:eastAsia="fr-FR"/>
        </w:rPr>
      </w:pPr>
      <w:r>
        <w:rPr>
          <w:lang w:eastAsia="fr-FR"/>
        </w:rPr>
        <w:t>Vous méritez l</w:t>
      </w:r>
      <w:r w:rsidR="00C75D51">
        <w:rPr>
          <w:lang w:eastAsia="fr-FR"/>
        </w:rPr>
        <w:t>’</w:t>
      </w:r>
      <w:r>
        <w:rPr>
          <w:lang w:eastAsia="fr-FR"/>
        </w:rPr>
        <w:t>hommage de nos cœurs</w:t>
      </w:r>
      <w:r w:rsidR="00C75D51">
        <w:rPr>
          <w:lang w:eastAsia="fr-FR"/>
        </w:rPr>
        <w:t xml:space="preserve"> ; </w:t>
      </w:r>
    </w:p>
    <w:p w:rsidR="00C75D51" w:rsidRDefault="00892BA6" w:rsidP="00892BA6">
      <w:pPr>
        <w:rPr>
          <w:lang w:eastAsia="fr-FR"/>
        </w:rPr>
      </w:pPr>
      <w:r>
        <w:rPr>
          <w:lang w:eastAsia="fr-FR"/>
        </w:rPr>
        <w:t>Après Jésus, vous êtes, et la vie,</w:t>
      </w:r>
      <w:r w:rsidR="00C75D51">
        <w:rPr>
          <w:lang w:eastAsia="fr-FR"/>
        </w:rPr>
        <w:t xml:space="preserve"> </w:t>
      </w:r>
    </w:p>
    <w:p w:rsidR="00C75D51" w:rsidRDefault="00892BA6" w:rsidP="00892BA6">
      <w:pPr>
        <w:rPr>
          <w:lang w:eastAsia="fr-FR"/>
        </w:rPr>
      </w:pPr>
      <w:r>
        <w:rPr>
          <w:lang w:eastAsia="fr-FR"/>
        </w:rPr>
        <w:t>Et le refuge, et l</w:t>
      </w:r>
      <w:r w:rsidR="00C75D51">
        <w:rPr>
          <w:lang w:eastAsia="fr-FR"/>
        </w:rPr>
        <w:t>’</w:t>
      </w:r>
      <w:r>
        <w:rPr>
          <w:lang w:eastAsia="fr-FR"/>
        </w:rPr>
        <w:t>espoir des pécheurs, (bis)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Fils malheureux d</w:t>
      </w:r>
      <w:r w:rsidR="00C75D51">
        <w:rPr>
          <w:lang w:eastAsia="fr-FR"/>
        </w:rPr>
        <w:t>’</w:t>
      </w:r>
      <w:r>
        <w:rPr>
          <w:lang w:eastAsia="fr-FR"/>
        </w:rPr>
        <w:t>une coupable mère, Bannis du ciel, les yeux baignés de pleurs, Nous vous faisons de ce lieu de misère, Par nos soupirs entendre nos douleurs, (bis)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Écoutez-nous, puissante Protectrice</w:t>
      </w:r>
      <w:r w:rsidR="00C75D51">
        <w:rPr>
          <w:lang w:eastAsia="fr-FR"/>
        </w:rPr>
        <w:t> :</w:t>
      </w:r>
      <w:r>
        <w:rPr>
          <w:lang w:eastAsia="fr-FR"/>
        </w:rPr>
        <w:t xml:space="preserve"> Tournez sur nous vos yeux compatissants</w:t>
      </w:r>
      <w:r w:rsidR="00C75D51">
        <w:rPr>
          <w:lang w:eastAsia="fr-FR"/>
        </w:rPr>
        <w:t> :</w:t>
      </w:r>
      <w:r>
        <w:rPr>
          <w:lang w:eastAsia="fr-FR"/>
        </w:rPr>
        <w:t xml:space="preserve"> Et montrez-nous qu</w:t>
      </w:r>
      <w:r w:rsidR="00C75D51">
        <w:rPr>
          <w:lang w:eastAsia="fr-FR"/>
        </w:rPr>
        <w:t>’</w:t>
      </w:r>
      <w:r>
        <w:rPr>
          <w:lang w:eastAsia="fr-FR"/>
        </w:rPr>
        <w:t>à nos malheurs propice, Du haut des deux vous aimez vos enfants, (bis)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O douce, ô tendre, ô pieuse Marie</w:t>
      </w:r>
      <w:r w:rsidR="00C75D51">
        <w:rPr>
          <w:lang w:eastAsia="fr-FR"/>
        </w:rPr>
        <w:t> !</w:t>
      </w:r>
      <w:r>
        <w:rPr>
          <w:lang w:eastAsia="fr-FR"/>
        </w:rPr>
        <w:t xml:space="preserve"> Vous dont Jésus, mon Dieu, reçut le jour, Faites qu</w:t>
      </w:r>
      <w:r w:rsidR="00C75D51">
        <w:rPr>
          <w:lang w:eastAsia="fr-FR"/>
        </w:rPr>
        <w:t>’</w:t>
      </w:r>
      <w:r>
        <w:rPr>
          <w:lang w:eastAsia="fr-FR"/>
        </w:rPr>
        <w:t>après l</w:t>
      </w:r>
      <w:r w:rsidR="00C75D51">
        <w:rPr>
          <w:lang w:eastAsia="fr-FR"/>
        </w:rPr>
        <w:t>’</w:t>
      </w:r>
      <w:r>
        <w:rPr>
          <w:lang w:eastAsia="fr-FR"/>
        </w:rPr>
        <w:t>exil de cette vie Nous le voyions dans l</w:t>
      </w:r>
      <w:r w:rsidR="00C75D51">
        <w:rPr>
          <w:lang w:eastAsia="fr-FR"/>
        </w:rPr>
        <w:t>’</w:t>
      </w:r>
      <w:r>
        <w:rPr>
          <w:lang w:eastAsia="fr-FR"/>
        </w:rPr>
        <w:t>éternel séjour, (bis)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400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w:t>
      </w:r>
      <w:r w:rsidR="00C75D51" w:rsidRPr="00CD3780">
        <w:rPr>
          <w:lang w:val="es-ES_tradnl" w:eastAsia="fr-FR"/>
        </w:rPr>
        <w:t> »</w:t>
      </w:r>
      <w:r w:rsidRPr="00CD3780">
        <w:rPr>
          <w:lang w:val="es-ES_tradnl" w:eastAsia="fr-FR"/>
        </w:rPr>
        <w:t xml:space="preserve"> 223.</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adyocata nostra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Aniantino.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S. N.</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w----------- f i</w:t>
      </w:r>
      <w:r w:rsidR="00C75D51" w:rsidRPr="00CD3780">
        <w:rPr>
          <w:lang w:val="en-US" w:eastAsia="fr-FR"/>
        </w:rPr>
        <w:t>, ?</w:t>
      </w:r>
      <w:r w:rsidRPr="00CD3780">
        <w:rPr>
          <w:lang w:val="en-US" w:eastAsia="fr-FR"/>
        </w:rPr>
        <w:t xml:space="preserve"> r-F 1 r r i i/* r r</w:t>
      </w:r>
      <w:r w:rsidR="00C75D51" w:rsidRPr="00CD3780">
        <w:rPr>
          <w:lang w:val="en-US"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rrrr</w:t>
      </w:r>
      <w:r w:rsidR="00C75D51">
        <w:rPr>
          <w:lang w:eastAsia="fr-FR"/>
        </w:rPr>
        <w:t xml:space="preserve"> </w:t>
      </w:r>
    </w:p>
    <w:p w:rsidR="00C75D51" w:rsidRDefault="00892BA6" w:rsidP="00892BA6">
      <w:pPr>
        <w:rPr>
          <w:lang w:eastAsia="fr-FR"/>
        </w:rPr>
      </w:pPr>
      <w:r>
        <w:rPr>
          <w:lang w:eastAsia="fr-FR"/>
        </w:rPr>
        <w:t>Sa-lutl Vier - ge fé-conde,</w:t>
      </w:r>
      <w:r w:rsidR="00C75D51">
        <w:rPr>
          <w:lang w:eastAsia="fr-FR"/>
        </w:rPr>
        <w:t xml:space="preserve"> </w:t>
      </w:r>
    </w:p>
    <w:p w:rsidR="00C75D51" w:rsidRDefault="00892BA6" w:rsidP="00892BA6">
      <w:pPr>
        <w:rPr>
          <w:lang w:eastAsia="fr-FR"/>
        </w:rPr>
      </w:pPr>
      <w:r>
        <w:rPr>
          <w:lang w:eastAsia="fr-FR"/>
        </w:rPr>
        <w:t>t ^</w:t>
      </w:r>
      <w:r w:rsidR="00C75D51">
        <w:rPr>
          <w:lang w:eastAsia="fr-FR"/>
        </w:rPr>
        <w:t xml:space="preserve">,, </w:t>
      </w:r>
    </w:p>
    <w:p w:rsidR="00C75D51" w:rsidRDefault="00892BA6" w:rsidP="00892BA6">
      <w:pPr>
        <w:rPr>
          <w:lang w:eastAsia="fr-FR"/>
        </w:rPr>
      </w:pPr>
      <w:r>
        <w:rPr>
          <w:lang w:eastAsia="fr-FR"/>
        </w:rPr>
        <w:t>ô di- vi - ne Ma-ri - e I</w:t>
      </w:r>
      <w:r w:rsidR="00C75D51">
        <w:rPr>
          <w:lang w:eastAsia="fr-FR"/>
        </w:rPr>
        <w:t xml:space="preserve"> </w:t>
      </w:r>
    </w:p>
    <w:p w:rsidR="00C75D51" w:rsidRDefault="00892BA6" w:rsidP="00892BA6">
      <w:pPr>
        <w:rPr>
          <w:lang w:eastAsia="fr-FR"/>
        </w:rPr>
      </w:pPr>
      <w:r>
        <w:rPr>
          <w:lang w:eastAsia="fr-FR"/>
        </w:rPr>
        <w:t>EÊEËEÉEf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 r 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iF^f-r-r-</w:t>
      </w:r>
      <w:r w:rsidR="00C75D51">
        <w:rPr>
          <w:lang w:eastAsia="fr-FR"/>
        </w:rPr>
        <w:t xml:space="preserve"> </w:t>
      </w:r>
    </w:p>
    <w:p w:rsidR="00C75D51" w:rsidRDefault="00892BA6" w:rsidP="00892BA6">
      <w:pPr>
        <w:rPr>
          <w:lang w:eastAsia="fr-FR"/>
        </w:rPr>
      </w:pPr>
      <w:r>
        <w:rPr>
          <w:lang w:eastAsia="fr-FR"/>
        </w:rPr>
        <w:t>Sa-lut</w:t>
      </w:r>
      <w:r w:rsidR="00C75D51">
        <w:rPr>
          <w:lang w:eastAsia="fr-FR"/>
        </w:rPr>
        <w:t> !</w:t>
      </w:r>
      <w:r>
        <w:rPr>
          <w:lang w:eastAsia="fr-FR"/>
        </w:rPr>
        <w:t xml:space="preserve"> Yier - ge fé-conde, ô di-vi - ne Ma-ri- el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Sa-lut I Vier - ge fé-conde, h</w:t>
      </w:r>
      <w:r w:rsidR="00C75D51">
        <w:rPr>
          <w:lang w:eastAsia="fr-FR"/>
        </w:rPr>
        <w:t xml:space="preserve"> </w:t>
      </w:r>
    </w:p>
    <w:p w:rsidR="00C75D51" w:rsidRDefault="00892BA6" w:rsidP="00892BA6">
      <w:pPr>
        <w:rPr>
          <w:lang w:eastAsia="fr-FR"/>
        </w:rPr>
      </w:pPr>
      <w:r>
        <w:rPr>
          <w:lang w:eastAsia="fr-FR"/>
        </w:rPr>
        <w:lastRenderedPageBreak/>
        <w:t>di- vi</w:t>
      </w:r>
      <w:r w:rsidR="00C75D51">
        <w:rPr>
          <w:lang w:eastAsia="fr-FR"/>
        </w:rPr>
        <w:t xml:space="preserve"> </w:t>
      </w:r>
    </w:p>
    <w:p w:rsidR="00C75D51" w:rsidRDefault="00892BA6" w:rsidP="00892BA6">
      <w:pPr>
        <w:rPr>
          <w:lang w:eastAsia="fr-FR"/>
        </w:rPr>
      </w:pPr>
      <w:r>
        <w:rPr>
          <w:lang w:eastAsia="fr-FR"/>
        </w:rPr>
        <w:t>- ne Ma-ri -e I</w:t>
      </w:r>
      <w:r w:rsidR="00C75D51">
        <w:rPr>
          <w:lang w:eastAsia="fr-FR"/>
        </w:rPr>
        <w:t xml:space="preserve"> </w:t>
      </w:r>
    </w:p>
    <w:p w:rsidR="00C75D51" w:rsidRDefault="00892BA6" w:rsidP="00892BA6">
      <w:pPr>
        <w:rPr>
          <w:lang w:eastAsia="fr-FR"/>
        </w:rPr>
      </w:pPr>
      <w:r>
        <w:rPr>
          <w:lang w:eastAsia="fr-FR"/>
        </w:rPr>
        <w:t>^</w:t>
      </w:r>
      <w:r>
        <w:rPr>
          <w:lang w:eastAsia="fr-FR"/>
        </w:rPr>
        <w:tab/>
        <w:t>I I V L, | I I</w:t>
      </w:r>
      <w:r w:rsidR="00C75D51">
        <w:rPr>
          <w:lang w:eastAsia="fr-FR"/>
        </w:rPr>
        <w:t xml:space="preserve"> </w:t>
      </w:r>
    </w:p>
    <w:p w:rsidR="00C75D51" w:rsidRDefault="00892BA6" w:rsidP="00892BA6">
      <w:pPr>
        <w:rPr>
          <w:lang w:eastAsia="fr-FR"/>
        </w:rPr>
      </w:pPr>
      <w:r>
        <w:rPr>
          <w:lang w:eastAsia="fr-FR"/>
        </w:rPr>
        <w:t>Plei-ne de ma-jes-té,</w:t>
      </w:r>
      <w:r>
        <w:rPr>
          <w:lang w:eastAsia="fr-FR"/>
        </w:rPr>
        <w:tab/>
        <w:t>de grâ-ce, de douceur</w:t>
      </w:r>
      <w:r w:rsidR="00C75D51">
        <w:rPr>
          <w:lang w:eastAsia="fr-FR"/>
        </w:rPr>
        <w:t> ;</w:t>
      </w:r>
      <w:r>
        <w:rPr>
          <w:lang w:eastAsia="fr-FR"/>
        </w:rPr>
        <w:t xml:space="preserve"> ^Des an-ges,</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ïïEpEïE</w:t>
      </w:r>
      <w:r w:rsidR="00C75D51">
        <w:rPr>
          <w:lang w:eastAsia="fr-FR"/>
        </w:rPr>
        <w:t xml:space="preserve"> </w:t>
      </w:r>
    </w:p>
    <w:p w:rsidR="00C75D51" w:rsidRDefault="00892BA6" w:rsidP="00892BA6">
      <w:pPr>
        <w:rPr>
          <w:lang w:eastAsia="fr-FR"/>
        </w:rPr>
      </w:pPr>
      <w:r>
        <w:rPr>
          <w:lang w:eastAsia="fr-FR"/>
        </w:rPr>
        <w:t>iztezoï</w:t>
      </w:r>
      <w:r w:rsidR="00C75D51">
        <w:rPr>
          <w:lang w:eastAsia="fr-FR"/>
        </w:rPr>
        <w:t xml:space="preserve"> </w:t>
      </w:r>
    </w:p>
    <w:p w:rsidR="00C75D51" w:rsidRDefault="00892BA6" w:rsidP="00892BA6">
      <w:pPr>
        <w:rPr>
          <w:lang w:eastAsia="fr-FR"/>
        </w:rPr>
      </w:pPr>
      <w:r>
        <w:rPr>
          <w:lang w:eastAsia="fr-FR"/>
        </w:rPr>
        <w:t>Plei-ne de</w:t>
      </w:r>
      <w:r w:rsidR="00C75D51">
        <w:rPr>
          <w:lang w:eastAsia="fr-FR"/>
        </w:rPr>
        <w:t xml:space="preserve"> </w:t>
      </w:r>
    </w:p>
    <w:p w:rsidR="00C75D51" w:rsidRDefault="00892BA6" w:rsidP="00892BA6">
      <w:pPr>
        <w:rPr>
          <w:lang w:eastAsia="fr-FR"/>
        </w:rPr>
      </w:pPr>
      <w:r>
        <w:rPr>
          <w:lang w:eastAsia="fr-FR"/>
        </w:rPr>
        <w:t>ma-j es-té,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xml:space="preserve">r </w:t>
      </w:r>
      <w:r w:rsidR="00C75D51">
        <w:rPr>
          <w:lang w:eastAsia="fr-FR"/>
        </w:rPr>
        <w:t>« »« </w:t>
      </w:r>
    </w:p>
    <w:p w:rsidR="00C75D51" w:rsidRDefault="00892BA6" w:rsidP="00892BA6">
      <w:pPr>
        <w:rPr>
          <w:lang w:eastAsia="fr-FR"/>
        </w:rPr>
      </w:pPr>
      <w:r>
        <w:rPr>
          <w:lang w:eastAsia="fr-FR"/>
        </w:rPr>
        <w:t>F—t~</w:t>
      </w:r>
      <w:r w:rsidR="00C75D51">
        <w:rPr>
          <w:lang w:eastAsia="fr-FR"/>
        </w:rPr>
        <w:t xml:space="preserve"> </w:t>
      </w:r>
    </w:p>
    <w:p w:rsidR="00C75D51" w:rsidRDefault="00892BA6" w:rsidP="00892BA6">
      <w:pPr>
        <w:rPr>
          <w:lang w:eastAsia="fr-FR"/>
        </w:rPr>
      </w:pPr>
      <w:r>
        <w:rPr>
          <w:lang w:eastAsia="fr-FR"/>
        </w:rPr>
        <w:t>Plei-ne de</w:t>
      </w:r>
      <w:r w:rsidR="00C75D51">
        <w:rPr>
          <w:lang w:eastAsia="fr-FR"/>
        </w:rPr>
        <w:t xml:space="preserve"> </w:t>
      </w:r>
    </w:p>
    <w:p w:rsidR="00C75D51" w:rsidRDefault="00892BA6" w:rsidP="00892BA6">
      <w:pPr>
        <w:rPr>
          <w:lang w:eastAsia="fr-FR"/>
        </w:rPr>
      </w:pPr>
      <w:r>
        <w:rPr>
          <w:lang w:eastAsia="fr-FR"/>
        </w:rPr>
        <w:t>de grâ-ce, de douceur</w:t>
      </w:r>
      <w:r w:rsidR="00C75D51">
        <w:rPr>
          <w:lang w:eastAsia="fr-FR"/>
        </w:rPr>
        <w:t> ;</w:t>
      </w:r>
      <w:r>
        <w:rPr>
          <w:lang w:eastAsia="fr-FR"/>
        </w:rPr>
        <w:t xml:space="preserve"> Des an-ges, tf</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 fi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ma-jes-té,</w:t>
      </w:r>
      <w:r w:rsidR="00C75D51">
        <w:rPr>
          <w:lang w:eastAsia="fr-FR"/>
        </w:rPr>
        <w:t xml:space="preserve"> </w:t>
      </w:r>
    </w:p>
    <w:p w:rsidR="00C75D51" w:rsidRDefault="00892BA6" w:rsidP="00892BA6">
      <w:pPr>
        <w:rPr>
          <w:lang w:eastAsia="fr-FR"/>
        </w:rPr>
      </w:pPr>
      <w:r>
        <w:rPr>
          <w:lang w:eastAsia="fr-FR"/>
        </w:rPr>
        <w:t>de grâ-ce, de douceur</w:t>
      </w:r>
      <w:r w:rsidR="00C75D51">
        <w:rPr>
          <w:lang w:eastAsia="fr-FR"/>
        </w:rPr>
        <w:t> ;</w:t>
      </w:r>
      <w:r>
        <w:rPr>
          <w:lang w:eastAsia="fr-FR"/>
        </w:rPr>
        <w:t xml:space="preserve"> Des an-ges,</w:t>
      </w:r>
      <w:r w:rsidR="00C75D51">
        <w:rPr>
          <w:lang w:eastAsia="fr-FR"/>
        </w:rPr>
        <w:t xml:space="preserve"> </w:t>
      </w:r>
    </w:p>
    <w:p w:rsidR="00C75D51" w:rsidRDefault="00892BA6" w:rsidP="00892BA6">
      <w:pPr>
        <w:rPr>
          <w:lang w:eastAsia="fr-FR"/>
        </w:rPr>
      </w:pPr>
      <w:r>
        <w:rPr>
          <w:lang w:eastAsia="fr-FR"/>
        </w:rPr>
        <w:t>ë</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Mk</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y r. r *</w:t>
      </w:r>
      <w:r w:rsidR="00C75D51">
        <w:rPr>
          <w:lang w:eastAsia="fr-FR"/>
        </w:rPr>
        <w:t xml:space="preserve"> </w:t>
      </w:r>
    </w:p>
    <w:p w:rsidR="00C75D51" w:rsidRDefault="00892BA6" w:rsidP="00892BA6">
      <w:pPr>
        <w:rPr>
          <w:lang w:eastAsia="fr-FR"/>
        </w:rPr>
      </w:pPr>
      <w:r>
        <w:rPr>
          <w:lang w:eastAsia="fr-FR"/>
        </w:rPr>
        <w:t>des mortels Reine auguste et ché</w:t>
      </w:r>
      <w:r w:rsidR="00C75D51">
        <w:rPr>
          <w:lang w:eastAsia="fr-FR"/>
        </w:rPr>
        <w:t xml:space="preserve"> </w:t>
      </w:r>
    </w:p>
    <w:p w:rsidR="00C75D51" w:rsidRDefault="00892BA6" w:rsidP="00892BA6">
      <w:pPr>
        <w:rPr>
          <w:lang w:eastAsia="fr-FR"/>
        </w:rPr>
      </w:pPr>
      <w:r>
        <w:rPr>
          <w:lang w:eastAsia="fr-FR"/>
        </w:rPr>
        <w:t>ffrf^rfr^</w:t>
      </w:r>
      <w:r w:rsidR="00C75D51">
        <w:rPr>
          <w:lang w:eastAsia="fr-FR"/>
        </w:rPr>
        <w:t xml:space="preserve"> </w:t>
      </w:r>
    </w:p>
    <w:p w:rsidR="00C75D51" w:rsidRDefault="00892BA6" w:rsidP="00892BA6">
      <w:pPr>
        <w:rPr>
          <w:lang w:eastAsia="fr-FR"/>
        </w:rPr>
      </w:pPr>
      <w:r>
        <w:rPr>
          <w:lang w:eastAsia="fr-FR"/>
        </w:rPr>
        <w:t>I I 1</w:t>
      </w:r>
      <w:r w:rsidR="00C75D51">
        <w:rPr>
          <w:lang w:eastAsia="fr-FR"/>
        </w:rPr>
        <w:t xml:space="preserve"> </w:t>
      </w:r>
    </w:p>
    <w:p w:rsidR="00C75D51" w:rsidRDefault="00892BA6" w:rsidP="00892BA6">
      <w:pPr>
        <w:rPr>
          <w:lang w:eastAsia="fr-FR"/>
        </w:rPr>
      </w:pPr>
      <w:r>
        <w:rPr>
          <w:lang w:eastAsia="fr-FR"/>
        </w:rPr>
        <w:t>ri- e</w:t>
      </w:r>
      <w:r w:rsidR="00C75D51">
        <w:rPr>
          <w:lang w:eastAsia="fr-FR"/>
        </w:rPr>
        <w:t> ;</w:t>
      </w:r>
      <w:r>
        <w:rPr>
          <w:lang w:eastAsia="fr-FR"/>
        </w:rPr>
        <w:t xml:space="preserve"> A nos chants, à nos vœux</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 -j</w:t>
      </w:r>
      <w:r w:rsidR="00C75D51">
        <w:rPr>
          <w:lang w:eastAsia="fr-FR"/>
        </w:rPr>
        <w:t xml:space="preserve"> </w:t>
      </w:r>
    </w:p>
    <w:p w:rsidR="00C75D51" w:rsidRDefault="00892BA6" w:rsidP="00892BA6">
      <w:pPr>
        <w:rPr>
          <w:lang w:eastAsia="fr-FR"/>
        </w:rPr>
      </w:pPr>
      <w:r>
        <w:rPr>
          <w:lang w:eastAsia="fr-FR"/>
        </w:rPr>
        <w:t>des mortels Reine auguste et ché - ri- e</w:t>
      </w:r>
      <w:r w:rsidR="00C75D51">
        <w:rPr>
          <w:lang w:eastAsia="fr-FR"/>
        </w:rPr>
        <w:t> ;</w:t>
      </w:r>
      <w:r>
        <w:rPr>
          <w:lang w:eastAsia="fr-FR"/>
        </w:rPr>
        <w:t xml:space="preserve"> A nos chants, à nos vœux</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=P=5=</w:t>
      </w:r>
      <w:r w:rsidR="00C75D51">
        <w:rPr>
          <w:lang w:eastAsia="fr-FR"/>
        </w:rPr>
        <w:t xml:space="preserve"> </w:t>
      </w:r>
    </w:p>
    <w:p w:rsidR="00C75D51" w:rsidRDefault="00892BA6" w:rsidP="00892BA6">
      <w:pPr>
        <w:rPr>
          <w:lang w:eastAsia="fr-FR"/>
        </w:rPr>
      </w:pPr>
      <w:r>
        <w:rPr>
          <w:lang w:eastAsia="fr-FR"/>
        </w:rPr>
        <w:t xml:space="preserve">r </w:t>
      </w:r>
      <w:r w:rsidR="00C75D51">
        <w:rPr>
          <w:lang w:eastAsia="fr-FR"/>
        </w:rPr>
        <w:t>« » </w:t>
      </w:r>
    </w:p>
    <w:p w:rsidR="00C75D51" w:rsidRDefault="00892BA6" w:rsidP="00892BA6">
      <w:pPr>
        <w:rPr>
          <w:lang w:eastAsia="fr-FR"/>
        </w:rPr>
      </w:pPr>
      <w:r>
        <w:rPr>
          <w:lang w:eastAsia="fr-FR"/>
        </w:rPr>
        <w:t>frr</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-si—</w:t>
      </w:r>
      <w:r w:rsidR="00C75D51">
        <w:rPr>
          <w:lang w:eastAsia="fr-FR"/>
        </w:rPr>
        <w:t xml:space="preserve"> </w:t>
      </w:r>
    </w:p>
    <w:p w:rsidR="00C75D51" w:rsidRDefault="00892BA6" w:rsidP="00892BA6">
      <w:pPr>
        <w:rPr>
          <w:lang w:eastAsia="fr-FR"/>
        </w:rPr>
      </w:pPr>
      <w:r>
        <w:rPr>
          <w:lang w:eastAsia="fr-FR"/>
        </w:rPr>
        <w:t>des mortels Reine auguste et ché - ri -e</w:t>
      </w:r>
      <w:r w:rsidR="00C75D51">
        <w:rPr>
          <w:lang w:eastAsia="fr-FR"/>
        </w:rPr>
        <w:t> ;</w:t>
      </w:r>
      <w:r>
        <w:rPr>
          <w:lang w:eastAsia="fr-FR"/>
        </w:rPr>
        <w:t xml:space="preserve"> A nos chants, à nos vœux rail.</w:t>
      </w:r>
      <w:r w:rsidR="00C75D51">
        <w:rPr>
          <w:lang w:eastAsia="fr-FR"/>
        </w:rPr>
        <w:t xml:space="preserve"> </w:t>
      </w:r>
    </w:p>
    <w:p w:rsidR="00C75D51" w:rsidRPr="00CD3780" w:rsidRDefault="00892BA6" w:rsidP="00892BA6">
      <w:pPr>
        <w:rPr>
          <w:lang w:val="en-US" w:eastAsia="fr-FR"/>
        </w:rPr>
      </w:pPr>
      <w:r w:rsidRPr="00CD3780">
        <w:rPr>
          <w:lang w:val="en-US" w:eastAsia="fr-FR"/>
        </w:rPr>
        <w:t>J^ fi___| | P 10 [emP°-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U—</w:t>
      </w:r>
      <w:r w:rsidR="00C75D51" w:rsidRPr="00CD3780">
        <w:rPr>
          <w:lang w:val="en-US" w:eastAsia="fr-FR"/>
        </w:rPr>
        <w:t>’</w:t>
      </w:r>
      <w:r w:rsidRPr="00CD3780">
        <w:rPr>
          <w:lang w:val="en-US" w:eastAsia="fr-FR"/>
        </w:rPr>
        <w:t>——i-----1-_j-1-</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lastRenderedPageBreak/>
        <w:t>mt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 P</w:t>
      </w:r>
      <w:r w:rsidR="00C75D51">
        <w:rPr>
          <w:lang w:eastAsia="fr-FR"/>
        </w:rPr>
        <w:t xml:space="preserve"> </w:t>
      </w:r>
    </w:p>
    <w:p w:rsidR="00C75D51" w:rsidRDefault="00892BA6" w:rsidP="00892BA6">
      <w:pPr>
        <w:rPr>
          <w:lang w:eastAsia="fr-FR"/>
        </w:rPr>
      </w:pPr>
      <w:r>
        <w:rPr>
          <w:lang w:eastAsia="fr-FR"/>
        </w:rPr>
        <w:t>que ta bon-té sou - ri-e</w:t>
      </w:r>
      <w:r w:rsidR="00C75D51">
        <w:rPr>
          <w:lang w:eastAsia="fr-FR"/>
        </w:rPr>
        <w:t> ;</w:t>
      </w:r>
      <w:r>
        <w:rPr>
          <w:lang w:eastAsia="fr-FR"/>
        </w:rPr>
        <w:t xml:space="preserve"> In-ter-cè - de pour nous au-prèsdu roJi.</w:t>
      </w:r>
      <w:r>
        <w:rPr>
          <w:lang w:eastAsia="fr-FR"/>
        </w:rPr>
        <w:tab/>
        <w:t>f 1° tempo.</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tente</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que ta bon-té sou - ri-e</w:t>
      </w:r>
      <w:r w:rsidR="00C75D51">
        <w:rPr>
          <w:lang w:eastAsia="fr-FR"/>
        </w:rPr>
        <w:t> ;</w:t>
      </w:r>
      <w:r>
        <w:rPr>
          <w:lang w:eastAsia="fr-FR"/>
        </w:rPr>
        <w:t xml:space="preserve"> In-ter-cè - de pour nous au-prèsdu rail.</w:t>
      </w:r>
      <w:r>
        <w:rPr>
          <w:lang w:eastAsia="fr-FR"/>
        </w:rPr>
        <w:tab/>
        <w:t>J) 1° tempo.</w:t>
      </w:r>
      <w:r w:rsidR="00C75D51">
        <w:rPr>
          <w:lang w:eastAsia="fr-FR"/>
        </w:rPr>
        <w:t xml:space="preserve"> </w:t>
      </w:r>
    </w:p>
    <w:p w:rsidR="00C75D51" w:rsidRDefault="00892BA6" w:rsidP="00892BA6">
      <w:pPr>
        <w:rPr>
          <w:lang w:eastAsia="fr-FR"/>
        </w:rPr>
      </w:pPr>
      <w:r>
        <w:rPr>
          <w:lang w:eastAsia="fr-FR"/>
        </w:rPr>
        <w:t>î</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 - -</w:t>
      </w:r>
      <w:r w:rsidR="00C75D51">
        <w:rPr>
          <w:lang w:eastAsia="fr-FR"/>
        </w:rPr>
        <w:t>» </w:t>
      </w:r>
      <w:r>
        <w:rPr>
          <w:lang w:eastAsia="fr-FR"/>
        </w:rPr>
        <w:t xml:space="preserve">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10-0</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que ta bon-té sou - ri-e</w:t>
      </w:r>
      <w:r w:rsidR="00C75D51">
        <w:rPr>
          <w:lang w:eastAsia="fr-FR"/>
        </w:rPr>
        <w:t> ;</w:t>
      </w:r>
      <w:r>
        <w:rPr>
          <w:lang w:eastAsia="fr-FR"/>
        </w:rPr>
        <w:t xml:space="preserve"> In-ter-cè - de pour nous au-prèsdu</w:t>
      </w:r>
      <w:r w:rsidR="00C75D51">
        <w:rPr>
          <w:lang w:eastAsia="fr-FR"/>
        </w:rPr>
        <w:t xml:space="preserve"> </w:t>
      </w:r>
    </w:p>
    <w:p w:rsidR="00C75D51" w:rsidRPr="00CD3780" w:rsidRDefault="00892BA6" w:rsidP="00892BA6">
      <w:pPr>
        <w:rPr>
          <w:lang w:val="en-US" w:eastAsia="fr-FR"/>
        </w:rPr>
      </w:pPr>
      <w:r w:rsidRPr="00CD3780">
        <w:rPr>
          <w:lang w:val="en-US" w:eastAsia="fr-FR"/>
        </w:rPr>
        <w:t>401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é.</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*______________________</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t</w:t>
      </w:r>
      <w:r w:rsidRPr="00CD3780">
        <w:rPr>
          <w:lang w:val="en-US" w:eastAsia="fr-FR"/>
        </w:rPr>
        <w:t> »</w:t>
      </w:r>
      <w:r w:rsidR="00892BA6" w:rsidRPr="00CD3780">
        <w:rPr>
          <w:lang w:val="en-US" w:eastAsia="fr-FR"/>
        </w:rPr>
        <w:t xml:space="preserve"> —</w:t>
      </w:r>
      <w:r w:rsidRPr="00CD3780">
        <w:rPr>
          <w:lang w:val="en-US" w:eastAsia="fr-FR"/>
        </w:rPr>
        <w:t>» </w:t>
      </w:r>
      <w:r w:rsidR="00892BA6" w:rsidRPr="00CD3780">
        <w:rPr>
          <w:lang w:val="en-US" w:eastAsia="fr-FR"/>
        </w:rPr>
        <w:t>—S .. —I &amp;</w:t>
      </w:r>
      <w:r w:rsidRPr="00CD3780">
        <w:rPr>
          <w:lang w:val="en-US" w:eastAsia="fr-FR"/>
        </w:rPr>
        <w:t xml:space="preserve"> </w:t>
      </w:r>
    </w:p>
    <w:p w:rsidR="00C75D51" w:rsidRPr="00CD3780" w:rsidRDefault="00892BA6" w:rsidP="00892BA6">
      <w:pPr>
        <w:rPr>
          <w:lang w:val="en-US" w:eastAsia="fr-FR"/>
        </w:rPr>
      </w:pPr>
      <w:r w:rsidRPr="00CD3780">
        <w:rPr>
          <w:lang w:val="en-US" w:eastAsia="fr-FR"/>
        </w:rPr>
        <w:t>p—P^f—s y-fr</w:t>
      </w:r>
      <w:r w:rsidR="00C75D51" w:rsidRPr="00CD3780">
        <w:rPr>
          <w:lang w:val="en-US" w:eastAsia="fr-FR"/>
        </w:rPr>
        <w:t>’</w:t>
      </w:r>
      <w:r w:rsidRPr="00CD3780">
        <w:rPr>
          <w:lang w:val="en-US" w:eastAsia="fr-FR"/>
        </w:rPr>
        <w:t xml:space="preserve"> t</w:t>
      </w:r>
      <w:r w:rsidR="00C75D51" w:rsidRPr="00CD3780">
        <w:rPr>
          <w:lang w:val="en-US" w:eastAsia="fr-FR"/>
        </w:rPr>
        <w:t xml:space="preserve"> </w:t>
      </w:r>
    </w:p>
    <w:p w:rsidR="00C75D51" w:rsidRDefault="00892BA6" w:rsidP="00892BA6">
      <w:pPr>
        <w:rPr>
          <w:lang w:eastAsia="fr-FR"/>
        </w:rPr>
      </w:pPr>
      <w:r>
        <w:rPr>
          <w:lang w:eastAsia="fr-FR"/>
        </w:rPr>
        <w:t>v l r 1 r 1 p * 1 1 l</w:t>
      </w:r>
      <w:r w:rsidR="00C75D51">
        <w:rPr>
          <w:lang w:eastAsia="fr-FR"/>
        </w:rPr>
        <w:t>’</w:t>
      </w:r>
      <w:r>
        <w:rPr>
          <w:lang w:eastAsia="fr-FR"/>
        </w:rPr>
        <w:t xml:space="preserve"> &gt;</w:t>
      </w:r>
      <w:r w:rsidR="00C75D51">
        <w:rPr>
          <w:lang w:eastAsia="fr-FR"/>
        </w:rPr>
        <w:t xml:space="preserve"> </w:t>
      </w:r>
    </w:p>
    <w:p w:rsidR="00C75D51" w:rsidRDefault="00892BA6" w:rsidP="00892BA6">
      <w:pPr>
        <w:rPr>
          <w:lang w:eastAsia="fr-FR"/>
        </w:rPr>
      </w:pPr>
      <w:r>
        <w:rPr>
          <w:lang w:eastAsia="fr-FR"/>
        </w:rPr>
        <w:t>Rédempteur, In - ter- cè - de pour nous au - près du Rédempteur.</w:t>
      </w:r>
      <w:r w:rsidR="00C75D51">
        <w:rPr>
          <w:lang w:eastAsia="fr-FR"/>
        </w:rPr>
        <w:t xml:space="preserve"> </w:t>
      </w:r>
    </w:p>
    <w:p w:rsidR="00C75D51" w:rsidRDefault="00892BA6" w:rsidP="00892BA6">
      <w:pPr>
        <w:rPr>
          <w:lang w:eastAsia="fr-FR"/>
        </w:rPr>
      </w:pPr>
      <w:r>
        <w:rPr>
          <w:lang w:eastAsia="fr-FR"/>
        </w:rPr>
        <w:t>Rédempteur, In - ter -</w:t>
      </w:r>
      <w:r w:rsidR="00C75D51">
        <w:rPr>
          <w:lang w:eastAsia="fr-FR"/>
        </w:rPr>
        <w:t xml:space="preserve"> </w:t>
      </w:r>
    </w:p>
    <w:p w:rsidR="00C75D51" w:rsidRDefault="00892BA6" w:rsidP="00892BA6">
      <w:pPr>
        <w:rPr>
          <w:lang w:eastAsia="fr-FR"/>
        </w:rPr>
      </w:pPr>
      <w:r>
        <w:rPr>
          <w:lang w:eastAsia="fr-FR"/>
        </w:rPr>
        <w:t>de pour nous au - près du Rédempteur. r r r ïfe^^gf</w:t>
      </w:r>
      <w:r>
        <w:rPr>
          <w:lang w:eastAsia="fr-FR"/>
        </w:rPr>
        <w:tab/>
        <w:t>. 1 -i i |</w:t>
      </w:r>
      <w:r w:rsidR="00C75D51">
        <w:rPr>
          <w:lang w:eastAsia="fr-FR"/>
        </w:rPr>
        <w:t xml:space="preserve"> </w:t>
      </w:r>
    </w:p>
    <w:p w:rsidR="00C75D51" w:rsidRDefault="00892BA6" w:rsidP="00892BA6">
      <w:pPr>
        <w:rPr>
          <w:lang w:eastAsia="fr-FR"/>
        </w:rPr>
      </w:pPr>
      <w:r>
        <w:rPr>
          <w:lang w:eastAsia="fr-FR"/>
        </w:rPr>
        <w:t xml:space="preserve">^- -Vz.Zzjà-- r r * </w:t>
      </w:r>
      <w:r w:rsidR="00C75D51">
        <w:rPr>
          <w:lang w:eastAsia="fr-FR"/>
        </w:rPr>
        <w:t>‘</w:t>
      </w:r>
      <w:r>
        <w:rPr>
          <w:lang w:eastAsia="fr-FR"/>
        </w:rPr>
        <w:t xml:space="preserve"> 1 </w:t>
      </w:r>
      <w:r w:rsidR="00C75D51">
        <w:rPr>
          <w:lang w:eastAsia="fr-FR"/>
        </w:rPr>
        <w:t>‘ ;</w:t>
      </w:r>
      <w:r>
        <w:rPr>
          <w:lang w:eastAsia="fr-FR"/>
        </w:rPr>
        <w:t xml:space="preserve"> Ï</w:t>
      </w:r>
      <w:r w:rsidR="00C75D51">
        <w:rPr>
          <w:lang w:eastAsia="fr-FR"/>
        </w:rPr>
        <w:t> ?</w:t>
      </w:r>
      <w:r>
        <w:rPr>
          <w:lang w:eastAsia="fr-FR"/>
        </w:rPr>
        <w:t xml:space="preserve"> P</w:t>
      </w:r>
      <w:r w:rsidR="00C75D51">
        <w:rPr>
          <w:lang w:eastAsia="fr-FR"/>
        </w:rPr>
        <w:t> ?</w:t>
      </w:r>
      <w:r>
        <w:rPr>
          <w:lang w:eastAsia="fr-FR"/>
        </w:rPr>
        <w:t xml:space="preserve"> f</w:t>
      </w:r>
      <w:r w:rsidR="00C75D51">
        <w:rPr>
          <w:lang w:eastAsia="fr-FR"/>
        </w:rPr>
        <w:t> ;</w:t>
      </w:r>
      <w:r>
        <w:rPr>
          <w:lang w:eastAsia="fr-FR"/>
        </w:rPr>
        <w:t xml:space="preserve"> ÎJ -t</w:t>
      </w:r>
      <w:r w:rsidR="00C75D51">
        <w:rPr>
          <w:lang w:eastAsia="fr-FR"/>
        </w:rPr>
        <w:t xml:space="preserve"> </w:t>
      </w:r>
    </w:p>
    <w:p w:rsidR="00C75D51" w:rsidRDefault="00892BA6" w:rsidP="00892BA6">
      <w:pPr>
        <w:rPr>
          <w:lang w:eastAsia="fr-FR"/>
        </w:rPr>
      </w:pPr>
      <w:r>
        <w:rPr>
          <w:lang w:eastAsia="fr-FR"/>
        </w:rPr>
        <w:t>Rédempteur, In - ter - cè - de pour nous au - près du Rédempteur.</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Salut</w:t>
      </w:r>
      <w:r w:rsidR="00C75D51">
        <w:rPr>
          <w:lang w:eastAsia="fr-FR"/>
        </w:rPr>
        <w:t> !</w:t>
      </w:r>
      <w:r>
        <w:rPr>
          <w:lang w:eastAsia="fr-FR"/>
        </w:rPr>
        <w:t xml:space="preserve"> temple d</w:t>
      </w:r>
      <w:r w:rsidR="00C75D51">
        <w:rPr>
          <w:lang w:eastAsia="fr-FR"/>
        </w:rPr>
        <w:t>’</w:t>
      </w:r>
      <w:r>
        <w:rPr>
          <w:lang w:eastAsia="fr-FR"/>
        </w:rPr>
        <w:t>amour, sublime créature, De toutes les vertus mystérieux miroir, Colombe de Sion qui naquis belle et pure Et portas dans ton sein le Dieu de la nature, Sois après lui l</w:t>
      </w:r>
      <w:r w:rsidR="00C75D51">
        <w:rPr>
          <w:lang w:eastAsia="fr-FR"/>
        </w:rPr>
        <w:t>’</w:t>
      </w:r>
      <w:r>
        <w:rPr>
          <w:lang w:eastAsia="fr-FR"/>
        </w:rPr>
        <w:t>objet de mon plus doux espoir, (bis)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Des célestes parvis tu descends vers la terre, Sur les ailes d</w:t>
      </w:r>
      <w:r w:rsidR="00C75D51">
        <w:rPr>
          <w:lang w:eastAsia="fr-FR"/>
        </w:rPr>
        <w:t>’</w:t>
      </w:r>
      <w:r>
        <w:rPr>
          <w:lang w:eastAsia="fr-FR"/>
        </w:rPr>
        <w:t>azur des brillants Séraphins</w:t>
      </w:r>
      <w:r w:rsidR="00C75D51">
        <w:rPr>
          <w:lang w:eastAsia="fr-FR"/>
        </w:rPr>
        <w:t> ;</w:t>
      </w:r>
      <w:r>
        <w:rPr>
          <w:lang w:eastAsia="fr-FR"/>
        </w:rPr>
        <w:t xml:space="preserve"> Tu viens calmer les maux, soulager la misère D</w:t>
      </w:r>
      <w:r w:rsidR="00C75D51">
        <w:rPr>
          <w:lang w:eastAsia="fr-FR"/>
        </w:rPr>
        <w:t>’</w:t>
      </w:r>
      <w:r>
        <w:rPr>
          <w:lang w:eastAsia="fr-FR"/>
        </w:rPr>
        <w:t>un peuple qui t</w:t>
      </w:r>
      <w:r w:rsidR="00C75D51">
        <w:rPr>
          <w:lang w:eastAsia="fr-FR"/>
        </w:rPr>
        <w:t>’</w:t>
      </w:r>
      <w:r>
        <w:rPr>
          <w:lang w:eastAsia="fr-FR"/>
        </w:rPr>
        <w:t>invoque et te nomme sa Mère,</w:t>
      </w:r>
      <w:r w:rsidR="00C75D51">
        <w:rPr>
          <w:lang w:eastAsia="fr-FR"/>
        </w:rPr>
        <w:t xml:space="preserve"> </w:t>
      </w:r>
    </w:p>
    <w:p w:rsidR="00C75D51" w:rsidRDefault="00892BA6" w:rsidP="00892BA6">
      <w:pPr>
        <w:rPr>
          <w:lang w:eastAsia="fr-FR"/>
        </w:rPr>
      </w:pPr>
      <w:r>
        <w:rPr>
          <w:lang w:eastAsia="fr-FR"/>
        </w:rPr>
        <w:t>Et qui t</w:t>
      </w:r>
      <w:r w:rsidR="00C75D51">
        <w:rPr>
          <w:lang w:eastAsia="fr-FR"/>
        </w:rPr>
        <w:t>’</w:t>
      </w:r>
      <w:r>
        <w:rPr>
          <w:lang w:eastAsia="fr-FR"/>
        </w:rPr>
        <w:t>a confié sa gloire et ses destins, (bis)</w:t>
      </w:r>
      <w:r w:rsidR="00C75D51">
        <w:rPr>
          <w:lang w:eastAsia="fr-FR"/>
        </w:rPr>
        <w:t xml:space="preserve"> </w:t>
      </w:r>
    </w:p>
    <w:p w:rsidR="00C75D51" w:rsidRDefault="00892BA6" w:rsidP="00892BA6">
      <w:pPr>
        <w:rPr>
          <w:lang w:eastAsia="fr-FR"/>
        </w:rPr>
      </w:pPr>
      <w:r>
        <w:rPr>
          <w:lang w:eastAsia="fr-FR"/>
        </w:rPr>
        <w:t>—</w:t>
      </w:r>
      <w:r>
        <w:rPr>
          <w:lang w:eastAsia="fr-FR"/>
        </w:rPr>
        <w:tab/>
        <w:t>4 __</w:t>
      </w:r>
      <w:r w:rsidR="00C75D51">
        <w:rPr>
          <w:lang w:eastAsia="fr-FR"/>
        </w:rPr>
        <w:t xml:space="preserve"> </w:t>
      </w:r>
    </w:p>
    <w:p w:rsidR="00C75D51" w:rsidRDefault="00892BA6" w:rsidP="00892BA6">
      <w:pPr>
        <w:rPr>
          <w:lang w:eastAsia="fr-FR"/>
        </w:rPr>
      </w:pPr>
      <w:r>
        <w:rPr>
          <w:lang w:eastAsia="fr-FR"/>
        </w:rPr>
        <w:t>Ouvre-nous donc tes bras et sois notre refuge Au milieu des dangers qui menacent nos jours. Ah</w:t>
      </w:r>
      <w:r w:rsidR="00C75D51">
        <w:rPr>
          <w:lang w:eastAsia="fr-FR"/>
        </w:rPr>
        <w:t> !</w:t>
      </w:r>
      <w:r>
        <w:rPr>
          <w:lang w:eastAsia="fr-FR"/>
        </w:rPr>
        <w:t xml:space="preserve"> comment échapper à cet affreux déluge, Si ton Cœur maternel ne fléchit notre Juge, Si tu ne viens enfin nous prêter ton secours</w:t>
      </w:r>
      <w:r w:rsidR="00C75D51">
        <w:rPr>
          <w:lang w:eastAsia="fr-FR"/>
        </w:rPr>
        <w:t> ?</w:t>
      </w:r>
      <w:r>
        <w:rPr>
          <w:lang w:eastAsia="fr-FR"/>
        </w:rPr>
        <w:t xml:space="preserve"> (bis)</w:t>
      </w:r>
      <w:r w:rsidR="00C75D51">
        <w:rPr>
          <w:lang w:eastAsia="fr-FR"/>
        </w:rPr>
        <w:t xml:space="preserve"> </w:t>
      </w:r>
    </w:p>
    <w:p w:rsidR="00C75D51" w:rsidRDefault="00892BA6" w:rsidP="00892BA6">
      <w:pPr>
        <w:rPr>
          <w:lang w:eastAsia="fr-FR"/>
        </w:rPr>
      </w:pPr>
      <w:r>
        <w:rPr>
          <w:lang w:eastAsia="fr-FR"/>
        </w:rPr>
        <w:t>_ 5 _</w:t>
      </w:r>
      <w:r w:rsidR="00C75D51">
        <w:rPr>
          <w:lang w:eastAsia="fr-FR"/>
        </w:rPr>
        <w:t xml:space="preserve"> </w:t>
      </w:r>
    </w:p>
    <w:p w:rsidR="00C75D51" w:rsidRDefault="00892BA6" w:rsidP="00892BA6">
      <w:pPr>
        <w:rPr>
          <w:lang w:eastAsia="fr-FR"/>
        </w:rPr>
      </w:pPr>
      <w:r>
        <w:rPr>
          <w:lang w:eastAsia="fr-FR"/>
        </w:rPr>
        <w:lastRenderedPageBreak/>
        <w:t>Souviens-toi que jadis tu connus la souffrance, Souviens-toi que jamais on ne t</w:t>
      </w:r>
      <w:r w:rsidR="00C75D51">
        <w:rPr>
          <w:lang w:eastAsia="fr-FR"/>
        </w:rPr>
        <w:t>’</w:t>
      </w:r>
      <w:r>
        <w:rPr>
          <w:lang w:eastAsia="fr-FR"/>
        </w:rPr>
        <w:t>implore en vain, Que tu veilles des cieux sur notre belle France, Qu</w:t>
      </w:r>
      <w:r w:rsidR="00C75D51">
        <w:rPr>
          <w:lang w:eastAsia="fr-FR"/>
        </w:rPr>
        <w:t>’</w:t>
      </w:r>
      <w:r>
        <w:rPr>
          <w:lang w:eastAsia="fr-FR"/>
        </w:rPr>
        <w:t>elle a fondé sur toi sa plus ferme espérance, En invoquant l</w:t>
      </w:r>
      <w:r w:rsidR="00C75D51">
        <w:rPr>
          <w:lang w:eastAsia="fr-FR"/>
        </w:rPr>
        <w:t>’</w:t>
      </w:r>
      <w:r>
        <w:rPr>
          <w:lang w:eastAsia="fr-FR"/>
        </w:rPr>
        <w:t>appui de ton nom souverain</w:t>
      </w:r>
      <w:r w:rsidR="00C75D51">
        <w:rPr>
          <w:lang w:eastAsia="fr-FR"/>
        </w:rPr>
        <w:t> !</w:t>
      </w:r>
      <w:r>
        <w:rPr>
          <w:lang w:eastAsia="fr-FR"/>
        </w:rPr>
        <w:t xml:space="preserve"> (bis)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Étoile de la mer, brille au sein des nuages, Calme l</w:t>
      </w:r>
      <w:r w:rsidR="00C75D51">
        <w:rPr>
          <w:lang w:eastAsia="fr-FR"/>
        </w:rPr>
        <w:t>’</w:t>
      </w:r>
      <w:r>
        <w:rPr>
          <w:lang w:eastAsia="fr-FR"/>
        </w:rPr>
        <w:t>effort des vents et le courroux des flots</w:t>
      </w:r>
      <w:r w:rsidR="00C75D51">
        <w:rPr>
          <w:lang w:eastAsia="fr-FR"/>
        </w:rPr>
        <w:t> ;</w:t>
      </w:r>
      <w:r>
        <w:rPr>
          <w:lang w:eastAsia="fr-FR"/>
        </w:rPr>
        <w:t xml:space="preserve"> Conduis-nous sans péril aux célestes rivages, Où nous pourrons enfin braver tous les orages Et goûter les douceurs de l</w:t>
      </w:r>
      <w:r w:rsidR="00C75D51">
        <w:rPr>
          <w:lang w:eastAsia="fr-FR"/>
        </w:rPr>
        <w:t>’</w:t>
      </w:r>
      <w:r>
        <w:rPr>
          <w:lang w:eastAsia="fr-FR"/>
        </w:rPr>
        <w:t>éternel repos</w:t>
      </w:r>
      <w:r w:rsidR="00C75D51">
        <w:rPr>
          <w:lang w:eastAsia="fr-FR"/>
        </w:rPr>
        <w:t> !</w:t>
      </w:r>
      <w:r>
        <w:rPr>
          <w:lang w:eastAsia="fr-FR"/>
        </w:rPr>
        <w:t xml:space="preserve"> (bis)</w:t>
      </w:r>
      <w:r w:rsidR="00C75D51">
        <w:rPr>
          <w:lang w:eastAsia="fr-FR"/>
        </w:rPr>
        <w:t xml:space="preserve"> </w:t>
      </w:r>
    </w:p>
    <w:p w:rsidR="00C75D51" w:rsidRDefault="00892BA6" w:rsidP="00892BA6">
      <w:pPr>
        <w:rPr>
          <w:lang w:eastAsia="fr-FR"/>
        </w:rPr>
      </w:pPr>
      <w:r>
        <w:rPr>
          <w:lang w:eastAsia="fr-FR"/>
        </w:rPr>
        <w:t>20</w:t>
      </w:r>
      <w:r w:rsidR="00C75D51">
        <w:rPr>
          <w:lang w:eastAsia="fr-FR"/>
        </w:rPr>
        <w:t xml:space="preserve"> </w:t>
      </w:r>
    </w:p>
    <w:p w:rsidR="00C75D51" w:rsidRDefault="00892BA6" w:rsidP="00892BA6">
      <w:pPr>
        <w:rPr>
          <w:lang w:eastAsia="fr-FR"/>
        </w:rPr>
      </w:pPr>
      <w:r>
        <w:rPr>
          <w:lang w:eastAsia="fr-FR"/>
        </w:rPr>
        <w:t>•402</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224.</w:t>
      </w:r>
      <w:r w:rsidR="00C75D51">
        <w:rPr>
          <w:lang w:eastAsia="fr-FR"/>
        </w:rPr>
        <w:t xml:space="preserve"> </w:t>
      </w:r>
    </w:p>
    <w:p w:rsidR="00C75D51" w:rsidRDefault="00892BA6" w:rsidP="00892BA6">
      <w:pPr>
        <w:rPr>
          <w:lang w:eastAsia="fr-FR"/>
        </w:rPr>
      </w:pPr>
      <w:r>
        <w:rPr>
          <w:lang w:eastAsia="fr-FR"/>
        </w:rPr>
        <w:t>marie est notee mère</w:t>
      </w:r>
      <w:r w:rsidR="00C75D51">
        <w:rPr>
          <w:lang w:eastAsia="fr-FR"/>
        </w:rPr>
        <w:t xml:space="preserve"> </w:t>
      </w:r>
    </w:p>
    <w:p w:rsidR="00C75D51" w:rsidRDefault="00892BA6" w:rsidP="00892BA6">
      <w:pPr>
        <w:rPr>
          <w:lang w:eastAsia="fr-FR"/>
        </w:rPr>
      </w:pPr>
      <w:r>
        <w:rPr>
          <w:lang w:eastAsia="fr-FR"/>
        </w:rPr>
        <w:t>M. l</w:t>
      </w:r>
      <w:r w:rsidR="00C75D51">
        <w:rPr>
          <w:lang w:eastAsia="fr-FR"/>
        </w:rPr>
        <w:t>’</w:t>
      </w:r>
      <w:r>
        <w:rPr>
          <w:lang w:eastAsia="fr-FR"/>
        </w:rPr>
        <w:t>aie P. Geay.</w:t>
      </w:r>
      <w:r w:rsidR="00C75D51">
        <w:rPr>
          <w:lang w:eastAsia="fr-FR"/>
        </w:rPr>
        <w:t xml:space="preserve"> </w:t>
      </w:r>
    </w:p>
    <w:p w:rsidR="00C75D51" w:rsidRDefault="00892BA6" w:rsidP="00892BA6">
      <w:pPr>
        <w:rPr>
          <w:lang w:eastAsia="fr-FR"/>
        </w:rPr>
      </w:pPr>
      <w:r>
        <w:rPr>
          <w:lang w:eastAsia="fr-FR"/>
        </w:rPr>
        <w:t>P. Ans. Schuliger. Du recueil</w:t>
      </w:r>
      <w:r w:rsidR="00C75D51">
        <w:rPr>
          <w:lang w:eastAsia="fr-FR"/>
        </w:rPr>
        <w:t> :</w:t>
      </w:r>
      <w:r>
        <w:rPr>
          <w:lang w:eastAsia="fr-FR"/>
        </w:rPr>
        <w:t xml:space="preserve"> Gesang nnd Gehetbucl). (Ch. et Hic. Benziger, éditeurs a Einsiedeln.)</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w:t>
      </w:r>
      <w:r>
        <w:rPr>
          <w:lang w:eastAsia="fr-FR"/>
        </w:rPr>
        <w:t xml:space="preserve"> rfrtir^^"</w:t>
      </w:r>
      <w:r w:rsidR="00C75D51">
        <w:rPr>
          <w:lang w:eastAsia="fr-FR"/>
        </w:rPr>
        <w:t xml:space="preserve"> </w:t>
      </w:r>
    </w:p>
    <w:p w:rsidR="00C75D51" w:rsidRDefault="00892BA6" w:rsidP="00892BA6">
      <w:pPr>
        <w:rPr>
          <w:lang w:eastAsia="fr-FR"/>
        </w:rPr>
      </w:pPr>
      <w:r>
        <w:rPr>
          <w:lang w:eastAsia="fr-FR"/>
        </w:rPr>
        <w:t>Moderato. —</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 - ne Mè-re Tendre et ché-re Chan-tons en - core</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w:t>
      </w:r>
      <w:r w:rsidR="00C75D51">
        <w:rPr>
          <w:lang w:eastAsia="fr-FR"/>
        </w:rPr>
        <w:t>’</w:t>
      </w:r>
      <w:r>
        <w:rPr>
          <w:lang w:eastAsia="fr-FR"/>
        </w:rPr>
        <w:t>u - ne</w:t>
      </w:r>
      <w:r w:rsidR="00C75D51">
        <w:rPr>
          <w:lang w:eastAsia="fr-FR"/>
        </w:rPr>
        <w:t xml:space="preserve"> </w:t>
      </w:r>
    </w:p>
    <w:p w:rsidR="00C75D51" w:rsidRDefault="00892BA6" w:rsidP="00892BA6">
      <w:pPr>
        <w:rPr>
          <w:lang w:eastAsia="fr-FR"/>
        </w:rPr>
      </w:pPr>
      <w:r>
        <w:rPr>
          <w:lang w:eastAsia="fr-FR"/>
        </w:rPr>
        <w:t>P ^</w:t>
      </w:r>
      <w:r w:rsidR="00C75D51">
        <w:rPr>
          <w:lang w:eastAsia="fr-FR"/>
        </w:rPr>
        <w:t xml:space="preserve"> </w:t>
      </w:r>
    </w:p>
    <w:p w:rsidR="00C75D51" w:rsidRDefault="00892BA6" w:rsidP="00892BA6">
      <w:pPr>
        <w:rPr>
          <w:lang w:eastAsia="fr-FR"/>
        </w:rPr>
      </w:pPr>
      <w:r>
        <w:rPr>
          <w:lang w:eastAsia="fr-FR"/>
        </w:rPr>
        <w:t>Mè-re Tendre et</w:t>
      </w:r>
      <w:r w:rsidR="00C75D51">
        <w:rPr>
          <w:lang w:eastAsia="fr-FR"/>
        </w:rPr>
        <w:t xml:space="preserve"> </w:t>
      </w:r>
    </w:p>
    <w:p w:rsidR="00C75D51" w:rsidRDefault="00892BA6" w:rsidP="00892BA6">
      <w:pPr>
        <w:rPr>
          <w:lang w:eastAsia="fr-FR"/>
        </w:rPr>
      </w:pPr>
      <w:r>
        <w:rPr>
          <w:lang w:eastAsia="fr-FR"/>
        </w:rPr>
        <w:t>chè-re Ghan-tons en - core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w:t>
      </w:r>
      <w:r w:rsidR="00C75D51">
        <w:rPr>
          <w:lang w:eastAsia="fr-FR"/>
        </w:rPr>
        <w:t>’</w:t>
      </w:r>
      <w:r>
        <w:rPr>
          <w:lang w:eastAsia="fr-FR"/>
        </w:rPr>
        <w:t>u - ne Mè-re Tendre et chè-re Chan-tons en - core</w:t>
      </w:r>
      <w:r w:rsidR="00C75D51">
        <w:rPr>
          <w:lang w:eastAsia="fr-FR"/>
        </w:rPr>
        <w:t xml:space="preserve"> </w:t>
      </w:r>
    </w:p>
    <w:p w:rsidR="00C75D51" w:rsidRDefault="00892BA6" w:rsidP="00892BA6">
      <w:pPr>
        <w:rPr>
          <w:lang w:eastAsia="fr-FR"/>
        </w:rPr>
      </w:pPr>
      <w:r>
        <w:rPr>
          <w:lang w:eastAsia="fr-FR"/>
        </w:rPr>
        <w:t xml:space="preserve">^ Cj T T f ^ i P f ^ i u r </w:t>
      </w:r>
      <w:r w:rsidR="00C75D51">
        <w:rPr>
          <w:lang w:eastAsia="fr-FR"/>
        </w:rPr>
        <w:t xml:space="preserve">‘ </w:t>
      </w:r>
    </w:p>
    <w:p w:rsidR="00C75D51" w:rsidRDefault="00892BA6" w:rsidP="00892BA6">
      <w:pPr>
        <w:rPr>
          <w:lang w:eastAsia="fr-FR"/>
        </w:rPr>
      </w:pPr>
      <w:r>
        <w:rPr>
          <w:lang w:eastAsia="fr-FR"/>
        </w:rPr>
        <w:t>en ce jour La ten- dres-se Qui nous pres-se A l</w:t>
      </w:r>
      <w:r w:rsidR="00C75D51">
        <w:rPr>
          <w:lang w:eastAsia="fr-FR"/>
        </w:rPr>
        <w:t>’</w:t>
      </w:r>
      <w:r>
        <w:rPr>
          <w:lang w:eastAsia="fr-FR"/>
        </w:rPr>
        <w:t>au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w:t>
      </w:r>
      <w:r w:rsidR="00C75D51">
        <w:rPr>
          <w:lang w:eastAsia="fr-FR"/>
        </w:rPr>
        <w:t>’</w:t>
      </w:r>
      <w:r>
        <w:rPr>
          <w:lang w:eastAsia="fr-FR"/>
        </w:rPr>
        <w:t>en ce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jour La ten- dres-se Qui nous pres-se A l</w:t>
      </w:r>
      <w:r w:rsidR="00C75D51">
        <w:rPr>
          <w:lang w:eastAsia="fr-FR"/>
        </w:rPr>
        <w:t>’</w:t>
      </w:r>
      <w:r>
        <w:rPr>
          <w:lang w:eastAsia="fr-FR"/>
        </w:rPr>
        <w:t>au</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ZllZ^ZLZZn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en ce jour La ten- dres-se Qui nous pres-se A l</w:t>
      </w:r>
      <w:r w:rsidR="00C75D51">
        <w:rPr>
          <w:lang w:eastAsia="fr-FR"/>
        </w:rPr>
        <w:t>’</w:t>
      </w:r>
      <w:r>
        <w:rPr>
          <w:lang w:eastAsia="fr-FR"/>
        </w:rPr>
        <w:t>au &lt;\</w:t>
      </w:r>
      <w:r>
        <w:rPr>
          <w:lang w:eastAsia="fr-FR"/>
        </w:rPr>
        <w:tab/>
        <w:t>v</w:t>
      </w:r>
      <w:r>
        <w:rPr>
          <w:lang w:eastAsia="fr-FR"/>
        </w:rPr>
        <w:tab/>
        <w:t>N cmc</w:t>
      </w:r>
      <w:r w:rsidR="00C75D51">
        <w:rPr>
          <w:lang w:eastAsia="fr-FR"/>
        </w:rPr>
        <w:t xml:space="preserve">’ </w:t>
      </w:r>
    </w:p>
    <w:p w:rsidR="00C75D51" w:rsidRDefault="00892BA6" w:rsidP="00892BA6">
      <w:pPr>
        <w:rPr>
          <w:lang w:eastAsia="fr-FR"/>
        </w:rPr>
      </w:pPr>
      <w:r>
        <w:rPr>
          <w:lang w:eastAsia="fr-FR"/>
        </w:rPr>
        <w:t>—N-,---p5*]—P- - ——,</w:t>
      </w:r>
      <w:r>
        <w:rPr>
          <w:lang w:eastAsia="fr-FR"/>
        </w:rPr>
        <w:tab/>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£-f-t -</w:t>
      </w:r>
      <w:r w:rsidR="00C75D51">
        <w:rPr>
          <w:lang w:eastAsia="fr-FR"/>
        </w:rPr>
        <w:t> ?</w:t>
      </w:r>
      <w:r>
        <w:rPr>
          <w:lang w:eastAsia="fr-FR"/>
        </w:rPr>
        <w:t>-1.</w:t>
      </w:r>
      <w:r w:rsidR="00C75D51">
        <w:rPr>
          <w:lang w:eastAsia="fr-FR"/>
        </w:rPr>
        <w:t xml:space="preserve"> </w:t>
      </w:r>
    </w:p>
    <w:p w:rsidR="00C75D51" w:rsidRDefault="00892BA6" w:rsidP="00892BA6">
      <w:pPr>
        <w:rPr>
          <w:lang w:eastAsia="fr-FR"/>
        </w:rPr>
      </w:pPr>
      <w:r>
        <w:rPr>
          <w:lang w:eastAsia="fr-FR"/>
        </w:rPr>
        <w:t>tel de</w:t>
      </w:r>
      <w:r w:rsidR="00C75D51">
        <w:rPr>
          <w:lang w:eastAsia="fr-FR"/>
        </w:rPr>
        <w:t xml:space="preserve"> </w:t>
      </w:r>
    </w:p>
    <w:p w:rsidR="00C75D51" w:rsidRDefault="00892BA6" w:rsidP="00892BA6">
      <w:pPr>
        <w:rPr>
          <w:lang w:eastAsia="fr-FR"/>
        </w:rPr>
      </w:pPr>
      <w:r>
        <w:rPr>
          <w:lang w:eastAsia="fr-FR"/>
        </w:rPr>
        <w:t xml:space="preserve">v </w:t>
      </w:r>
      <w:r w:rsidR="00C75D51">
        <w:rPr>
          <w:lang w:eastAsia="fr-FR"/>
        </w:rPr>
        <w:t>‘</w:t>
      </w:r>
      <w:r>
        <w:rPr>
          <w:lang w:eastAsia="fr-FR"/>
        </w:rPr>
        <w:t>v</w:t>
      </w:r>
      <w:r w:rsidR="00C75D51">
        <w:rPr>
          <w:lang w:eastAsia="fr-FR"/>
        </w:rPr>
        <w:t xml:space="preserve"> </w:t>
      </w:r>
    </w:p>
    <w:p w:rsidR="00C75D51" w:rsidRDefault="00892BA6" w:rsidP="00892BA6">
      <w:pPr>
        <w:rPr>
          <w:lang w:eastAsia="fr-FR"/>
        </w:rPr>
      </w:pPr>
      <w:r>
        <w:rPr>
          <w:lang w:eastAsia="fr-FR"/>
        </w:rPr>
        <w:t>sou a -</w:t>
      </w:r>
      <w:r w:rsidR="00C75D51">
        <w:rPr>
          <w:lang w:eastAsia="fr-FR"/>
        </w:rPr>
        <w:t xml:space="preserve"> </w:t>
      </w:r>
    </w:p>
    <w:p w:rsidR="00C75D51" w:rsidRDefault="00892BA6" w:rsidP="00892BA6">
      <w:pPr>
        <w:rPr>
          <w:lang w:eastAsia="fr-FR"/>
        </w:rPr>
      </w:pPr>
      <w:r>
        <w:rPr>
          <w:lang w:eastAsia="fr-FR"/>
        </w:rPr>
        <w:t>îM</w:t>
      </w:r>
      <w:r w:rsidR="00C75D51">
        <w:rPr>
          <w:lang w:eastAsia="fr-FR"/>
        </w:rPr>
        <w:t xml:space="preserve"> </w:t>
      </w:r>
    </w:p>
    <w:p w:rsidR="00C75D51" w:rsidRDefault="00892BA6" w:rsidP="00892BA6">
      <w:pPr>
        <w:rPr>
          <w:lang w:eastAsia="fr-FR"/>
        </w:rPr>
      </w:pPr>
      <w:r>
        <w:rPr>
          <w:lang w:eastAsia="fr-FR"/>
        </w:rPr>
        <w:t>irfbfcii t</w:t>
      </w:r>
      <w:r w:rsidR="00C75D51">
        <w:rPr>
          <w:lang w:eastAsia="fr-FR"/>
        </w:rPr>
        <w:t xml:space="preserve"> </w:t>
      </w:r>
    </w:p>
    <w:p w:rsidR="00C75D51" w:rsidRDefault="00892BA6" w:rsidP="00892BA6">
      <w:pPr>
        <w:rPr>
          <w:lang w:eastAsia="fr-FR"/>
        </w:rPr>
      </w:pPr>
      <w:r>
        <w:rPr>
          <w:lang w:eastAsia="fr-FR"/>
        </w:rPr>
        <w:t>Que</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___J</w:t>
      </w:r>
      <w:r w:rsidR="00C75D51">
        <w:rPr>
          <w:lang w:eastAsia="fr-FR"/>
        </w:rPr>
        <w:t> »</w:t>
      </w:r>
      <w:r>
        <w:rPr>
          <w:lang w:eastAsia="fr-FR"/>
        </w:rPr>
        <w:tab/>
        <w:t>__</w:t>
      </w:r>
      <w:r w:rsidR="00C75D51">
        <w:rPr>
          <w:lang w:eastAsia="fr-FR"/>
        </w:rPr>
        <w:t xml:space="preserve"> </w:t>
      </w:r>
    </w:p>
    <w:p w:rsidR="00C75D51" w:rsidRDefault="00892BA6" w:rsidP="00892BA6">
      <w:pPr>
        <w:rPr>
          <w:lang w:eastAsia="fr-FR"/>
        </w:rPr>
      </w:pPr>
      <w:r>
        <w:rPr>
          <w:lang w:eastAsia="fr-FR"/>
        </w:rPr>
        <w:t>t</w:t>
      </w:r>
      <w:r w:rsidR="00C75D51">
        <w:rPr>
          <w:lang w:eastAsia="fr-FR"/>
        </w:rPr>
        <w:t>’</w:t>
      </w:r>
      <w:r>
        <w:rPr>
          <w:lang w:eastAsia="fr-FR"/>
        </w:rPr>
        <w:t>t 5 "t</w:t>
      </w:r>
      <w:r w:rsidR="00C75D51">
        <w:rPr>
          <w:lang w:eastAsia="fr-FR"/>
        </w:rPr>
        <w:t xml:space="preserve"> </w:t>
      </w:r>
    </w:p>
    <w:p w:rsidR="00C75D51" w:rsidRDefault="00892BA6" w:rsidP="00892BA6">
      <w:pPr>
        <w:rPr>
          <w:lang w:eastAsia="fr-FR"/>
        </w:rPr>
      </w:pPr>
      <w:r>
        <w:rPr>
          <w:lang w:eastAsia="fr-FR"/>
        </w:rPr>
        <w:t>nos â - mes, Vi - ves</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T</w:t>
      </w:r>
      <w:r>
        <w:rPr>
          <w:lang w:eastAsia="fr-FR"/>
        </w:rPr>
        <w:t xml:space="preserve"> </w:t>
      </w:r>
    </w:p>
    <w:p w:rsidR="00C75D51" w:rsidRDefault="00892BA6" w:rsidP="00892BA6">
      <w:pPr>
        <w:rPr>
          <w:lang w:eastAsia="fr-FR"/>
        </w:rPr>
      </w:pPr>
      <w:r>
        <w:rPr>
          <w:lang w:eastAsia="fr-FR"/>
        </w:rPr>
        <w:lastRenderedPageBreak/>
        <w:t>gué^éélïë</w:t>
      </w:r>
      <w:r w:rsidR="00C75D51">
        <w:rPr>
          <w:lang w:eastAsia="fr-FR"/>
        </w:rPr>
        <w:t xml:space="preserve"> </w:t>
      </w:r>
    </w:p>
    <w:p w:rsidR="00C75D51" w:rsidRDefault="00892BA6" w:rsidP="00892BA6">
      <w:pPr>
        <w:rPr>
          <w:lang w:eastAsia="fr-FR"/>
        </w:rPr>
      </w:pPr>
      <w:r>
        <w:rPr>
          <w:lang w:eastAsia="fr-FR"/>
        </w:rPr>
        <w:t>tel de son a</w:t>
      </w:r>
      <w:r w:rsidR="00C75D51">
        <w:rPr>
          <w:lang w:eastAsia="fr-FR"/>
        </w:rPr>
        <w:t xml:space="preserve"> </w:t>
      </w:r>
    </w:p>
    <w:p w:rsidR="00C75D51" w:rsidRDefault="00892BA6" w:rsidP="00892BA6">
      <w:pPr>
        <w:rPr>
          <w:lang w:eastAsia="fr-FR"/>
        </w:rPr>
      </w:pPr>
      <w:r>
        <w:rPr>
          <w:lang w:eastAsia="fr-FR"/>
        </w:rPr>
        <w:t>Que</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nos â - mes, Vi - ves cresc.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î * i</w:t>
      </w:r>
      <w:r w:rsidR="00C75D51">
        <w:rPr>
          <w:lang w:eastAsia="fr-FR"/>
        </w:rPr>
        <w:t> ;</w:t>
      </w:r>
      <w:r>
        <w:rPr>
          <w:lang w:eastAsia="fr-FR"/>
        </w:rPr>
        <w:t xml:space="preserve"> m^i</w:t>
      </w:r>
      <w:r w:rsidR="00C75D51">
        <w:rPr>
          <w:lang w:eastAsia="fr-FR"/>
        </w:rPr>
        <w:t> ;</w:t>
      </w:r>
      <w:r>
        <w:rPr>
          <w:lang w:eastAsia="fr-FR"/>
        </w:rPr>
        <w:t xml:space="preserve"> ^ i</w:t>
      </w:r>
      <w:r w:rsidR="00C75D51">
        <w:rPr>
          <w:lang w:eastAsia="fr-FR"/>
        </w:rPr>
        <w:t xml:space="preserve"> </w:t>
      </w:r>
    </w:p>
    <w:p w:rsidR="00C75D51" w:rsidRDefault="00892BA6" w:rsidP="00892BA6">
      <w:pPr>
        <w:rPr>
          <w:lang w:eastAsia="fr-FR"/>
        </w:rPr>
      </w:pPr>
      <w:r>
        <w:rPr>
          <w:lang w:eastAsia="fr-FR"/>
        </w:rPr>
        <w:t>tel de N</w:t>
      </w:r>
      <w:r w:rsidR="00C75D51">
        <w:rPr>
          <w:lang w:eastAsia="fr-FR"/>
        </w:rPr>
        <w:t xml:space="preserve"> </w:t>
      </w:r>
    </w:p>
    <w:p w:rsidR="00C75D51" w:rsidRDefault="00892BA6" w:rsidP="00892BA6">
      <w:pPr>
        <w:rPr>
          <w:lang w:eastAsia="fr-FR"/>
        </w:rPr>
      </w:pPr>
      <w:r>
        <w:rPr>
          <w:lang w:eastAsia="fr-FR"/>
        </w:rPr>
        <w:t>son</w:t>
      </w:r>
      <w:r w:rsidR="00C75D51">
        <w:rPr>
          <w:lang w:eastAsia="fr-FR"/>
        </w:rPr>
        <w:t xml:space="preserve"> </w:t>
      </w:r>
    </w:p>
    <w:p w:rsidR="00C75D51" w:rsidRDefault="00892BA6" w:rsidP="00892BA6">
      <w:pPr>
        <w:rPr>
          <w:lang w:eastAsia="fr-FR"/>
        </w:rPr>
      </w:pPr>
      <w:r>
        <w:rPr>
          <w:lang w:eastAsia="fr-FR"/>
        </w:rPr>
        <w:t>a -</w:t>
      </w:r>
      <w:r w:rsidR="00C75D51">
        <w:rPr>
          <w:lang w:eastAsia="fr-FR"/>
        </w:rPr>
        <w:t xml:space="preserve"> </w:t>
      </w:r>
    </w:p>
    <w:p w:rsidR="00C75D51" w:rsidRDefault="00892BA6" w:rsidP="00892BA6">
      <w:pPr>
        <w:rPr>
          <w:lang w:eastAsia="fr-FR"/>
        </w:rPr>
      </w:pPr>
      <w:r>
        <w:rPr>
          <w:lang w:eastAsia="fr-FR"/>
        </w:rPr>
        <w:t>js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mour.</w:t>
      </w:r>
      <w:r w:rsidR="00C75D51">
        <w:rPr>
          <w:lang w:eastAsia="fr-FR"/>
        </w:rPr>
        <w:t xml:space="preserve"> </w:t>
      </w:r>
    </w:p>
    <w:p w:rsidR="00C75D51" w:rsidRDefault="00892BA6" w:rsidP="00892BA6">
      <w:pPr>
        <w:rPr>
          <w:lang w:eastAsia="fr-FR"/>
        </w:rPr>
      </w:pPr>
      <w:r>
        <w:rPr>
          <w:lang w:eastAsia="fr-FR"/>
        </w:rPr>
        <w:t>Que nos â - mes, Vi - ves -— „</w:t>
      </w:r>
      <w:r w:rsidR="00C75D51">
        <w:rPr>
          <w:lang w:eastAsia="fr-FR"/>
        </w:rPr>
        <w:t xml:space="preserve"> </w:t>
      </w:r>
    </w:p>
    <w:p w:rsidR="00C75D51" w:rsidRDefault="00892BA6" w:rsidP="00892BA6">
      <w:pPr>
        <w:rPr>
          <w:lang w:eastAsia="fr-FR"/>
        </w:rPr>
      </w:pPr>
      <w:r>
        <w:rPr>
          <w:lang w:eastAsia="fr-FR"/>
        </w:rPr>
        <w:t xml:space="preserve">I ^ r </w:t>
      </w:r>
      <w:r w:rsidR="00C75D51">
        <w:rPr>
          <w:lang w:eastAsia="fr-FR"/>
        </w:rPr>
        <w:t>‘</w:t>
      </w:r>
      <w:r>
        <w:rPr>
          <w:lang w:eastAsia="fr-FR"/>
        </w:rPr>
        <w:t xml:space="preserve"> ^ r V I</w:t>
      </w:r>
      <w:r w:rsidR="00C75D51">
        <w:rPr>
          <w:lang w:eastAsia="fr-FR"/>
        </w:rPr>
        <w:t> !</w:t>
      </w:r>
      <w:r>
        <w:rPr>
          <w:lang w:eastAsia="fr-FR"/>
        </w:rPr>
        <w:t xml:space="preserve"> V I</w:t>
      </w:r>
      <w:r w:rsidR="00C75D51">
        <w:rPr>
          <w:lang w:eastAsia="fr-FR"/>
        </w:rPr>
        <w:t xml:space="preserve"> </w:t>
      </w:r>
    </w:p>
    <w:p w:rsidR="00C75D51" w:rsidRDefault="00892BA6" w:rsidP="00892BA6">
      <w:pPr>
        <w:rPr>
          <w:lang w:eastAsia="fr-FR"/>
        </w:rPr>
      </w:pPr>
      <w:r>
        <w:rPr>
          <w:lang w:eastAsia="fr-FR"/>
        </w:rPr>
        <w:t>flammes, Lui brû - lent un pur en - cens</w:t>
      </w:r>
      <w:r w:rsidR="00C75D51">
        <w:rPr>
          <w:lang w:eastAsia="fr-FR"/>
        </w:rPr>
        <w:t> ;</w:t>
      </w:r>
      <w:r>
        <w:rPr>
          <w:lang w:eastAsia="fr-FR"/>
        </w:rPr>
        <w:t xml:space="preserve"> Sa main dou-ce</w:t>
      </w:r>
      <w:r w:rsidR="00C75D51">
        <w:rPr>
          <w:lang w:eastAsia="fr-FR"/>
        </w:rPr>
        <w:t xml:space="preserve"> </w:t>
      </w:r>
    </w:p>
    <w:p w:rsidR="00C75D51" w:rsidRDefault="00892BA6" w:rsidP="00892BA6">
      <w:pPr>
        <w:rPr>
          <w:lang w:eastAsia="fr-FR"/>
        </w:rPr>
      </w:pPr>
      <w:r>
        <w:rPr>
          <w:lang w:eastAsia="fr-FR"/>
        </w:rPr>
        <w:t>n---—f-</w:t>
      </w:r>
      <w:r w:rsidR="00C75D51">
        <w:rPr>
          <w:lang w:eastAsia="fr-FR"/>
        </w:rPr>
        <w:t xml:space="preserve"> </w:t>
      </w:r>
    </w:p>
    <w:p w:rsidR="00C75D51" w:rsidRDefault="00892BA6" w:rsidP="00892BA6">
      <w:pPr>
        <w:rPr>
          <w:lang w:eastAsia="fr-FR"/>
        </w:rPr>
      </w:pPr>
      <w:r>
        <w:rPr>
          <w:lang w:eastAsia="fr-FR"/>
        </w:rPr>
        <w:t>f=P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flammes, Lui brû - lent un pur en - cens</w:t>
      </w:r>
      <w:r w:rsidR="00C75D51">
        <w:rPr>
          <w:lang w:eastAsia="fr-FR"/>
        </w:rPr>
        <w:t> ;</w:t>
      </w:r>
      <w:r>
        <w:rPr>
          <w:lang w:eastAsia="fr-FR"/>
        </w:rPr>
        <w:t xml:space="preserve"> Sa main doii -ce</w:t>
      </w:r>
      <w:r w:rsidR="00C75D51">
        <w:rPr>
          <w:lang w:eastAsia="fr-FR"/>
        </w:rPr>
        <w:t xml:space="preserve"> </w:t>
      </w:r>
    </w:p>
    <w:p w:rsidR="00C75D51" w:rsidRDefault="00892BA6" w:rsidP="00892BA6">
      <w:pPr>
        <w:rPr>
          <w:lang w:eastAsia="fr-FR"/>
        </w:rPr>
      </w:pPr>
      <w:r>
        <w:rPr>
          <w:lang w:eastAsia="fr-FR"/>
        </w:rPr>
        <w:t>1 I--1--1&gt;</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-5-T-</w:t>
      </w:r>
      <w:r w:rsidR="00C75D51">
        <w:rPr>
          <w:lang w:eastAsia="fr-FR"/>
        </w:rPr>
        <w:t xml:space="preserve"> </w:t>
      </w:r>
    </w:p>
    <w:p w:rsidR="00C75D51" w:rsidRDefault="00892BA6" w:rsidP="00892BA6">
      <w:pPr>
        <w:rPr>
          <w:lang w:eastAsia="fr-FR"/>
        </w:rPr>
      </w:pPr>
      <w:r>
        <w:rPr>
          <w:lang w:eastAsia="fr-FR"/>
        </w:rPr>
        <w:t>flammes, Lui brû - lent un pur en - cens</w:t>
      </w:r>
      <w:r w:rsidR="00C75D51">
        <w:rPr>
          <w:lang w:eastAsia="fr-FR"/>
        </w:rPr>
        <w:t> ;</w:t>
      </w:r>
      <w:r>
        <w:rPr>
          <w:lang w:eastAsia="fr-FR"/>
        </w:rPr>
        <w:t xml:space="preserve"> Sa main dou-ce</w:t>
      </w:r>
      <w:r w:rsidR="00C75D51">
        <w:rPr>
          <w:lang w:eastAsia="fr-FR"/>
        </w:rPr>
        <w:t xml:space="preserve"> </w:t>
      </w:r>
    </w:p>
    <w:p w:rsidR="00C75D51" w:rsidRDefault="00892BA6" w:rsidP="00892BA6">
      <w:pPr>
        <w:rPr>
          <w:lang w:eastAsia="fr-FR"/>
        </w:rPr>
      </w:pPr>
      <w:r>
        <w:rPr>
          <w:lang w:eastAsia="fr-FR"/>
        </w:rPr>
        <w:t>•403</w:t>
      </w:r>
      <w:r w:rsidR="00C75D51">
        <w:rPr>
          <w:lang w:eastAsia="fr-FR"/>
        </w:rPr>
        <w:t xml:space="preserve"> </w:t>
      </w:r>
    </w:p>
    <w:p w:rsidR="00C75D51" w:rsidRDefault="00892BA6" w:rsidP="00892BA6">
      <w:pPr>
        <w:rPr>
          <w:lang w:eastAsia="fr-FR"/>
        </w:rPr>
      </w:pPr>
      <w:r>
        <w:rPr>
          <w:lang w:eastAsia="fr-FR"/>
        </w:rPr>
        <w:t>- -y</w:t>
      </w:r>
      <w:r>
        <w:rPr>
          <w:lang w:eastAsia="fr-FR"/>
        </w:rPr>
        <w:tab/>
      </w:r>
      <w:r w:rsidR="00C75D51">
        <w:rPr>
          <w:lang w:eastAsia="fr-FR"/>
        </w:rPr>
        <w:t>‘</w:t>
      </w:r>
      <w:r>
        <w:rPr>
          <w:lang w:eastAsia="fr-FR"/>
        </w:rPr>
        <w:t xml:space="preserve"> V r</w:t>
      </w:r>
      <w:r w:rsidR="00C75D51">
        <w:rPr>
          <w:lang w:eastAsia="fr-FR"/>
        </w:rPr>
        <w:t xml:space="preserve"> </w:t>
      </w:r>
    </w:p>
    <w:p w:rsidR="00C75D51" w:rsidRPr="00CD3780" w:rsidRDefault="00892BA6" w:rsidP="00892BA6">
      <w:pPr>
        <w:rPr>
          <w:lang w:val="en-US" w:eastAsia="fr-FR"/>
        </w:rPr>
      </w:pPr>
      <w:r>
        <w:rPr>
          <w:lang w:eastAsia="fr-FR"/>
        </w:rPr>
        <w:t>le vœu</w:t>
      </w:r>
      <w:r>
        <w:rPr>
          <w:lang w:eastAsia="fr-FR"/>
        </w:rPr>
        <w:tab/>
        <w:t xml:space="preserve">des en - fants. </w:t>
      </w:r>
      <w:r w:rsidRPr="00CD3780">
        <w:rPr>
          <w:lang w:val="en-US" w:eastAsia="fr-FR"/>
        </w:rPr>
        <w:t>STjt .g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w:t>
      </w:r>
      <w:r w:rsidRPr="00CD3780">
        <w:rPr>
          <w:lang w:val="en-US" w:eastAsia="fr-FR"/>
        </w:rPr>
        <w:tab/>
        <w:t>i</w:t>
      </w:r>
      <w:r w:rsidR="00C75D51" w:rsidRPr="00CD3780">
        <w:rPr>
          <w:lang w:val="en-US" w:eastAsia="fr-FR"/>
        </w:rPr>
        <w:t xml:space="preserve"> : ; </w:t>
      </w:r>
    </w:p>
    <w:p w:rsidR="00C75D51" w:rsidRPr="00CD3780" w:rsidRDefault="00892BA6" w:rsidP="00892BA6">
      <w:pPr>
        <w:rPr>
          <w:lang w:val="en-US" w:eastAsia="fr-FR"/>
        </w:rPr>
      </w:pPr>
      <w:r w:rsidRPr="00CD3780">
        <w:rPr>
          <w:lang w:val="en-US" w:eastAsia="fr-FR"/>
        </w:rPr>
        <w:t>£w=rp j *—</w:t>
      </w:r>
      <w:r w:rsidR="00C75D51" w:rsidRPr="00CD3780">
        <w:rPr>
          <w:lang w:val="en-US" w:eastAsia="fr-FR"/>
        </w:rPr>
        <w:t xml:space="preserve"> </w:t>
      </w:r>
    </w:p>
    <w:p w:rsidR="00C75D51" w:rsidRDefault="00892BA6" w:rsidP="00892BA6">
      <w:pPr>
        <w:rPr>
          <w:lang w:eastAsia="fr-FR"/>
        </w:rPr>
      </w:pPr>
      <w:r>
        <w:rPr>
          <w:lang w:eastAsia="fr-FR"/>
        </w:rPr>
        <w:t>SE</w:t>
      </w:r>
      <w:r w:rsidR="00C75D51">
        <w:rPr>
          <w:lang w:eastAsia="fr-FR"/>
        </w:rPr>
        <w:t> ?</w:t>
      </w:r>
      <w:r>
        <w:rPr>
          <w:lang w:eastAsia="fr-FR"/>
        </w:rPr>
        <w:t xml:space="preserve"> i t ^ ------ 1</w:t>
      </w:r>
      <w:r w:rsidR="00C75D51">
        <w:rPr>
          <w:lang w:eastAsia="fr-FR"/>
        </w:rPr>
        <w:t xml:space="preserve"> » </w:t>
      </w:r>
    </w:p>
    <w:p w:rsidR="00C75D51" w:rsidRDefault="00892BA6" w:rsidP="00892BA6">
      <w:pPr>
        <w:rPr>
          <w:lang w:eastAsia="fr-FR"/>
        </w:rPr>
      </w:pPr>
      <w:r>
        <w:rPr>
          <w:lang w:eastAsia="fr-FR"/>
        </w:rPr>
        <w:t>rà - pous -— 2 —</w:t>
      </w:r>
      <w:r w:rsidR="00C75D51">
        <w:rPr>
          <w:lang w:eastAsia="fr-FR"/>
        </w:rPr>
        <w:t xml:space="preserve"> </w:t>
      </w:r>
    </w:p>
    <w:p w:rsidR="00C75D51" w:rsidRDefault="00892BA6" w:rsidP="00892BA6">
      <w:pPr>
        <w:rPr>
          <w:lang w:eastAsia="fr-FR"/>
        </w:rPr>
      </w:pPr>
      <w:r>
        <w:rPr>
          <w:lang w:eastAsia="fr-FR"/>
        </w:rPr>
        <w:t>Ja - mais le vœu des en - fants.</w:t>
      </w:r>
      <w:r w:rsidR="00C75D51">
        <w:rPr>
          <w:lang w:eastAsia="fr-FR"/>
        </w:rPr>
        <w:t xml:space="preserve"> </w:t>
      </w:r>
    </w:p>
    <w:p w:rsidR="00C75D51" w:rsidRDefault="00892BA6" w:rsidP="00892BA6">
      <w:pPr>
        <w:rPr>
          <w:lang w:eastAsia="fr-FR"/>
        </w:rPr>
      </w:pPr>
      <w:r>
        <w:rPr>
          <w:lang w:eastAsia="fr-FR"/>
        </w:rPr>
        <w:t>O mystère Que la terre Veut en vain par mille autels Reconnaître</w:t>
      </w:r>
      <w:r w:rsidR="00C75D51">
        <w:rPr>
          <w:lang w:eastAsia="fr-FR"/>
        </w:rPr>
        <w:t> ;</w:t>
      </w:r>
      <w:r>
        <w:rPr>
          <w:lang w:eastAsia="fr-FR"/>
        </w:rPr>
        <w:t xml:space="preserve"> Tu veux naître Jésus, parmi les mortels I Et Marie Est choisie Pour ton éternel dessein 1 Toi le Verbe Dieu superbe, Tu veux descendre en son sein</w:t>
      </w:r>
      <w:r w:rsidR="00C75D51">
        <w:rPr>
          <w:lang w:eastAsia="fr-FR"/>
        </w:rPr>
        <w:t xml:space="preserve"> !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Vierge pure, Jja nature S</w:t>
      </w:r>
      <w:r w:rsidR="00C75D51">
        <w:rPr>
          <w:lang w:eastAsia="fr-FR"/>
        </w:rPr>
        <w:t>’</w:t>
      </w:r>
      <w:r>
        <w:rPr>
          <w:lang w:eastAsia="fr-FR"/>
        </w:rPr>
        <w:t>étonne de la beauté Dont s</w:t>
      </w:r>
      <w:r w:rsidR="00C75D51">
        <w:rPr>
          <w:lang w:eastAsia="fr-FR"/>
        </w:rPr>
        <w:t>’</w:t>
      </w:r>
      <w:r>
        <w:rPr>
          <w:lang w:eastAsia="fr-FR"/>
        </w:rPr>
        <w:t>honore, Se décore Le seul Dieu de majesté</w:t>
      </w:r>
      <w:r w:rsidR="00C75D51">
        <w:rPr>
          <w:lang w:eastAsia="fr-FR"/>
        </w:rPr>
        <w:t> ;</w:t>
      </w:r>
      <w:r>
        <w:rPr>
          <w:lang w:eastAsia="fr-FR"/>
        </w:rPr>
        <w:t xml:space="preserve"> En ton temple Se contemple La sagesse du Seigneur, Et demeure A toute heure L</w:t>
      </w:r>
      <w:r w:rsidR="00C75D51">
        <w:rPr>
          <w:lang w:eastAsia="fr-FR"/>
        </w:rPr>
        <w:t>’</w:t>
      </w:r>
      <w:r>
        <w:rPr>
          <w:lang w:eastAsia="fr-FR"/>
        </w:rPr>
        <w:t>Esprit sanctificateur.</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Fraîche source, La ressource Du voyageur altéré, Où s</w:t>
      </w:r>
      <w:r w:rsidR="00C75D51">
        <w:rPr>
          <w:lang w:eastAsia="fr-FR"/>
        </w:rPr>
        <w:t>’</w:t>
      </w:r>
      <w:r>
        <w:rPr>
          <w:lang w:eastAsia="fr-FR"/>
        </w:rPr>
        <w:t>abreuve, Dans l</w:t>
      </w:r>
      <w:r w:rsidR="00C75D51">
        <w:rPr>
          <w:lang w:eastAsia="fr-FR"/>
        </w:rPr>
        <w:t>’</w:t>
      </w:r>
      <w:r>
        <w:rPr>
          <w:lang w:eastAsia="fr-FR"/>
        </w:rPr>
        <w:t>épreuve, Mon faible esprit égaré</w:t>
      </w:r>
      <w:r w:rsidR="00C75D51">
        <w:rPr>
          <w:lang w:eastAsia="fr-FR"/>
        </w:rPr>
        <w:t> ;</w:t>
      </w:r>
      <w:r>
        <w:rPr>
          <w:lang w:eastAsia="fr-FR"/>
        </w:rPr>
        <w:t xml:space="preserve"> Ma Patronne Toujours bonne. D</w:t>
      </w:r>
      <w:r w:rsidR="00C75D51">
        <w:rPr>
          <w:lang w:eastAsia="fr-FR"/>
        </w:rPr>
        <w:t>’</w:t>
      </w:r>
      <w:r>
        <w:rPr>
          <w:lang w:eastAsia="fr-FR"/>
        </w:rPr>
        <w:t>un pécheur sois le soutien, O justice Protectrice, Abrite l</w:t>
      </w:r>
      <w:r w:rsidR="00C75D51">
        <w:rPr>
          <w:lang w:eastAsia="fr-FR"/>
        </w:rPr>
        <w:t>’</w:t>
      </w:r>
      <w:r>
        <w:rPr>
          <w:lang w:eastAsia="fr-FR"/>
        </w:rPr>
        <w:t>enfant chrétien.</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Quand l</w:t>
      </w:r>
      <w:r w:rsidR="00C75D51">
        <w:rPr>
          <w:lang w:eastAsia="fr-FR"/>
        </w:rPr>
        <w:t>’</w:t>
      </w:r>
      <w:r>
        <w:rPr>
          <w:lang w:eastAsia="fr-FR"/>
        </w:rPr>
        <w:t>orage Du naufrage Menace les matelots, Ton étoile Se dévoile Et soudain calme les flots</w:t>
      </w:r>
      <w:r w:rsidR="00C75D51">
        <w:rPr>
          <w:lang w:eastAsia="fr-FR"/>
        </w:rPr>
        <w:t> ;</w:t>
      </w:r>
      <w:r>
        <w:rPr>
          <w:lang w:eastAsia="fr-FR"/>
        </w:rPr>
        <w:t xml:space="preserve"> Quand mon âme Te réclame, Viens encore secourir Ma nacelle Qui chancelle, Ton enfant qui va périr.</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humble vase Où s</w:t>
      </w:r>
      <w:r w:rsidR="00C75D51">
        <w:rPr>
          <w:lang w:eastAsia="fr-FR"/>
        </w:rPr>
        <w:t>’</w:t>
      </w:r>
      <w:r>
        <w:rPr>
          <w:lang w:eastAsia="fr-FR"/>
        </w:rPr>
        <w:t>embrase D</w:t>
      </w:r>
      <w:r w:rsidR="00C75D51">
        <w:rPr>
          <w:lang w:eastAsia="fr-FR"/>
        </w:rPr>
        <w:t>’</w:t>
      </w:r>
      <w:r>
        <w:rPr>
          <w:lang w:eastAsia="fr-FR"/>
        </w:rPr>
        <w:t>un Dieu l</w:t>
      </w:r>
      <w:r w:rsidR="00C75D51">
        <w:rPr>
          <w:lang w:eastAsia="fr-FR"/>
        </w:rPr>
        <w:t>’</w:t>
      </w:r>
      <w:r>
        <w:rPr>
          <w:lang w:eastAsia="fr-FR"/>
        </w:rPr>
        <w:t>amour enflammé, Blanche rose Où se pose Le mystique bien-aimé I Dieu lui-même T</w:t>
      </w:r>
      <w:r w:rsidR="00C75D51">
        <w:rPr>
          <w:lang w:eastAsia="fr-FR"/>
        </w:rPr>
        <w:t>’</w:t>
      </w:r>
      <w:r>
        <w:rPr>
          <w:lang w:eastAsia="fr-FR"/>
        </w:rPr>
        <w:t>orne et t</w:t>
      </w:r>
      <w:r w:rsidR="00C75D51">
        <w:rPr>
          <w:lang w:eastAsia="fr-FR"/>
        </w:rPr>
        <w:t>’</w:t>
      </w:r>
      <w:r>
        <w:rPr>
          <w:lang w:eastAsia="fr-FR"/>
        </w:rPr>
        <w:t>aime, O de l</w:t>
      </w:r>
      <w:r w:rsidR="00C75D51">
        <w:rPr>
          <w:lang w:eastAsia="fr-FR"/>
        </w:rPr>
        <w:t>’</w:t>
      </w:r>
      <w:r>
        <w:rPr>
          <w:lang w:eastAsia="fr-FR"/>
        </w:rPr>
        <w:t>antique Jessé Vierge issue Et conçue Et sans tache et sans péché.</w:t>
      </w:r>
      <w:r w:rsidR="00C75D51">
        <w:rPr>
          <w:lang w:eastAsia="fr-FR"/>
        </w:rPr>
        <w:t xml:space="preserve"> </w:t>
      </w:r>
    </w:p>
    <w:p w:rsidR="00C75D51" w:rsidRDefault="00892BA6" w:rsidP="00892BA6">
      <w:pPr>
        <w:rPr>
          <w:lang w:eastAsia="fr-FR"/>
        </w:rPr>
      </w:pPr>
      <w:r>
        <w:rPr>
          <w:lang w:eastAsia="fr-FR"/>
        </w:rPr>
        <w:lastRenderedPageBreak/>
        <w:t>Sanctuaire De prière, D</w:t>
      </w:r>
      <w:r w:rsidR="00C75D51">
        <w:rPr>
          <w:lang w:eastAsia="fr-FR"/>
        </w:rPr>
        <w:t>’</w:t>
      </w:r>
      <w:r>
        <w:rPr>
          <w:lang w:eastAsia="fr-FR"/>
        </w:rPr>
        <w:t>espoir et de charité, Arc immense De clémence Du Ciel ici-bas jeté, Douce étoile Que la voile Cherche au ciel de tout matin, Viens, éclaire Ma carrière, Et gouverne mon. destin.</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aime entendre Ta voix tendre Parler au-dedans de moi, Ta parole Qui console Mon faible cœur en émoi, Voix de mère Douce et chère, Qui rend la paix à l</w:t>
      </w:r>
      <w:r w:rsidR="00C75D51">
        <w:rPr>
          <w:lang w:eastAsia="fr-FR"/>
        </w:rPr>
        <w:t>’</w:t>
      </w:r>
      <w:r>
        <w:rPr>
          <w:lang w:eastAsia="fr-FR"/>
        </w:rPr>
        <w:t>enfant, Et qu</w:t>
      </w:r>
      <w:r w:rsidR="00C75D51">
        <w:rPr>
          <w:lang w:eastAsia="fr-FR"/>
        </w:rPr>
        <w:t>’</w:t>
      </w:r>
      <w:r>
        <w:rPr>
          <w:lang w:eastAsia="fr-FR"/>
        </w:rPr>
        <w:t>écoute Dans sa route Le pèlerin chancelant.</w:t>
      </w:r>
      <w:r w:rsidR="00C75D51">
        <w:rPr>
          <w:lang w:eastAsia="fr-FR"/>
        </w:rPr>
        <w:t xml:space="preserve"> </w:t>
      </w:r>
    </w:p>
    <w:p w:rsidR="00C75D51" w:rsidRDefault="00892BA6" w:rsidP="00892BA6">
      <w:pPr>
        <w:rPr>
          <w:lang w:eastAsia="fr-FR"/>
        </w:rPr>
      </w:pPr>
      <w:r>
        <w:rPr>
          <w:lang w:eastAsia="fr-FR"/>
        </w:rPr>
        <w:t>- 9 —</w:t>
      </w:r>
      <w:r w:rsidR="00C75D51">
        <w:rPr>
          <w:lang w:eastAsia="fr-FR"/>
        </w:rPr>
        <w:t xml:space="preserve"> </w:t>
      </w:r>
    </w:p>
    <w:p w:rsidR="00C75D51" w:rsidRDefault="00892BA6" w:rsidP="00892BA6">
      <w:pPr>
        <w:rPr>
          <w:lang w:eastAsia="fr-FR"/>
        </w:rPr>
      </w:pPr>
      <w:r>
        <w:rPr>
          <w:lang w:eastAsia="fr-FR"/>
        </w:rPr>
        <w:t>O Marie, Je te prie, J</w:t>
      </w:r>
      <w:r w:rsidR="00C75D51">
        <w:rPr>
          <w:lang w:eastAsia="fr-FR"/>
        </w:rPr>
        <w:t>’</w:t>
      </w:r>
      <w:r>
        <w:rPr>
          <w:lang w:eastAsia="fr-FR"/>
        </w:rPr>
        <w:t>implore ton nom vainqueur, Sons ton aile Maternelle Cache-moi près de ton cœur</w:t>
      </w:r>
      <w:r w:rsidR="00C75D51">
        <w:rPr>
          <w:lang w:eastAsia="fr-FR"/>
        </w:rPr>
        <w:t> ;</w:t>
      </w:r>
      <w:r>
        <w:rPr>
          <w:lang w:eastAsia="fr-FR"/>
        </w:rPr>
        <w:t xml:space="preserve"> Cette enceinte Vierge sainte Quel bras saurait l</w:t>
      </w:r>
      <w:r w:rsidR="00C75D51">
        <w:rPr>
          <w:lang w:eastAsia="fr-FR"/>
        </w:rPr>
        <w:t>’</w:t>
      </w:r>
      <w:r>
        <w:rPr>
          <w:lang w:eastAsia="fr-FR"/>
        </w:rPr>
        <w:t>ébranler f Non, du monde L</w:t>
      </w:r>
      <w:r w:rsidR="00C75D51">
        <w:rPr>
          <w:lang w:eastAsia="fr-FR"/>
        </w:rPr>
        <w:t>’</w:t>
      </w:r>
      <w:r>
        <w:rPr>
          <w:lang w:eastAsia="fr-FR"/>
        </w:rPr>
        <w:t>air immonde Ne vient jamais la troubler.</w:t>
      </w:r>
      <w:r w:rsidR="00C75D51">
        <w:rPr>
          <w:lang w:eastAsia="fr-FR"/>
        </w:rPr>
        <w:t xml:space="preserve"> </w:t>
      </w:r>
    </w:p>
    <w:p w:rsidR="00C75D51" w:rsidRPr="00CD3780" w:rsidRDefault="00892BA6" w:rsidP="00892BA6">
      <w:pPr>
        <w:rPr>
          <w:lang w:val="en-US" w:eastAsia="fr-FR"/>
        </w:rPr>
      </w:pPr>
      <w:r w:rsidRPr="00CD3780">
        <w:rPr>
          <w:lang w:val="en-US" w:eastAsia="fr-FR"/>
        </w:rPr>
        <w:t>•404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225. meme sujet</w:t>
      </w:r>
      <w:r w:rsidR="00C75D51" w:rsidRPr="00CD3780">
        <w:rPr>
          <w:lang w:val="en-US" w:eastAsia="fr-FR"/>
        </w:rPr>
        <w:t xml:space="preserve"> </w:t>
      </w:r>
    </w:p>
    <w:p w:rsidR="00C75D51" w:rsidRDefault="00892BA6" w:rsidP="00892BA6">
      <w:pPr>
        <w:rPr>
          <w:lang w:eastAsia="fr-FR"/>
        </w:rPr>
      </w:pPr>
      <w:r w:rsidRPr="00CD3780">
        <w:rPr>
          <w:lang w:val="en-US" w:eastAsia="fr-FR"/>
        </w:rPr>
        <w:t xml:space="preserve">m. Th. </w:t>
      </w:r>
      <w:r>
        <w:rPr>
          <w:lang w:eastAsia="fr-FR"/>
        </w:rPr>
        <w:t>Thurner.</w:t>
      </w:r>
      <w:r w:rsidR="00C75D51">
        <w:rPr>
          <w:lang w:eastAsia="fr-FR"/>
        </w:rPr>
        <w:t xml:space="preserve"> </w:t>
      </w:r>
    </w:p>
    <w:p w:rsidR="00C75D51" w:rsidRDefault="00892BA6" w:rsidP="00892BA6">
      <w:pPr>
        <w:rPr>
          <w:lang w:eastAsia="fr-FR"/>
        </w:rPr>
      </w:pPr>
      <w:r>
        <w:rPr>
          <w:lang w:eastAsia="fr-FR"/>
        </w:rPr>
        <w:t>Lento non troppo.</w:t>
      </w:r>
      <w:r w:rsidR="00C75D51">
        <w:rPr>
          <w:lang w:eastAsia="fr-FR"/>
        </w:rPr>
        <w:t xml:space="preserve"> </w:t>
      </w:r>
    </w:p>
    <w:p w:rsidR="00C75D51" w:rsidRDefault="00892BA6" w:rsidP="00892BA6">
      <w:pPr>
        <w:rPr>
          <w:lang w:eastAsia="fr-FR"/>
        </w:rPr>
      </w:pPr>
      <w:r>
        <w:rPr>
          <w:lang w:eastAsia="fr-FR"/>
        </w:rPr>
        <w:tab/>
      </w:r>
      <w:r>
        <w:rPr>
          <w:lang w:eastAsia="fr-FR"/>
        </w:rPr>
        <w:tab/>
      </w:r>
      <w:r>
        <w:rPr>
          <w:lang w:eastAsia="fr-FR"/>
        </w:rPr>
        <w:tab/>
      </w:r>
      <w:r>
        <w:rPr>
          <w:lang w:eastAsia="fr-FR"/>
        </w:rPr>
        <w:tab/>
        <w:t>=2=2</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b/>
      </w:r>
      <w:r w:rsidR="00C75D51">
        <w:rPr>
          <w:lang w:eastAsia="fr-FR"/>
        </w:rPr>
        <w:t> :</w:t>
      </w:r>
      <w:r>
        <w:rPr>
          <w:lang w:eastAsia="fr-FR"/>
        </w:rPr>
        <w:t xml:space="preserve"> i"- 1 l</w:t>
      </w:r>
      <w:r>
        <w:rPr>
          <w:lang w:eastAsia="fr-FR"/>
        </w:rPr>
        <w:tab/>
        <w:t>Le</w:t>
      </w:r>
      <w:r>
        <w:rPr>
          <w:lang w:eastAsia="fr-FR"/>
        </w:rPr>
        <w:tab/>
      </w:r>
      <w:r>
        <w:rPr>
          <w:lang w:eastAsia="fr-FR"/>
        </w:rPr>
        <w:tab/>
      </w:r>
      <w:r>
        <w:rPr>
          <w:lang w:eastAsia="fr-FR"/>
        </w:rPr>
        <w:tab/>
      </w:r>
      <w:r>
        <w:rPr>
          <w:lang w:eastAsia="fr-FR"/>
        </w:rPr>
        <w:tab/>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 tes pieds,</w:t>
      </w:r>
      <w:r w:rsidR="00C75D51">
        <w:rPr>
          <w:lang w:eastAsia="fr-FR"/>
        </w:rPr>
        <w:t xml:space="preserve"> </w:t>
      </w:r>
    </w:p>
    <w:p w:rsidR="00C75D51" w:rsidRDefault="00892BA6" w:rsidP="00892BA6">
      <w:pPr>
        <w:rPr>
          <w:lang w:eastAsia="fr-FR"/>
        </w:rPr>
      </w:pPr>
      <w:r>
        <w:rPr>
          <w:lang w:eastAsia="fr-FR"/>
        </w:rPr>
        <w:t>v__</w:t>
      </w:r>
      <w:r w:rsidR="00C75D51">
        <w:rPr>
          <w:lang w:eastAsia="fr-FR"/>
        </w:rPr>
        <w:t xml:space="preserve"> </w:t>
      </w:r>
    </w:p>
    <w:p w:rsidR="00C75D51" w:rsidRDefault="00892BA6" w:rsidP="00892BA6">
      <w:pPr>
        <w:rPr>
          <w:lang w:eastAsia="fr-FR"/>
        </w:rPr>
      </w:pPr>
      <w:r>
        <w:rPr>
          <w:lang w:eastAsia="fr-FR"/>
        </w:rPr>
        <w:t>ô Mè-re ché - ri -e I Nous venons mf cresc.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i</w:t>
      </w:r>
      <w:r w:rsidR="00C75D51">
        <w:rPr>
          <w:lang w:eastAsia="fr-FR"/>
        </w:rPr>
        <w:t> »</w:t>
      </w:r>
      <w:r>
        <w:rPr>
          <w:lang w:eastAsia="fr-FR"/>
        </w:rPr>
        <w:t xml:space="preserve"> </w:t>
      </w:r>
      <w:r w:rsidR="00C75D51">
        <w:rPr>
          <w:lang w:eastAsia="fr-FR"/>
        </w:rPr>
        <w:t>‘ »</w:t>
      </w:r>
      <w:r>
        <w:rPr>
          <w:lang w:eastAsia="fr-FR"/>
        </w:rPr>
        <w:t xml:space="preserve"> -</w:t>
      </w:r>
      <w:r w:rsidR="00C75D51">
        <w:rPr>
          <w:lang w:eastAsia="fr-FR"/>
        </w:rPr>
        <w:t> »</w:t>
      </w:r>
      <w:r>
        <w:rPr>
          <w:lang w:eastAsia="fr-FR"/>
        </w:rPr>
        <w:t xml:space="preserve"> -p—\ - t \ fi fi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f=B</w:t>
      </w:r>
      <w:r w:rsidR="00C75D51">
        <w:rPr>
          <w:lang w:eastAsia="fr-FR"/>
        </w:rPr>
        <w:t xml:space="preserve"> </w:t>
      </w:r>
    </w:p>
    <w:p w:rsidR="00C75D51" w:rsidRDefault="00892BA6" w:rsidP="00892BA6">
      <w:pPr>
        <w:rPr>
          <w:lang w:eastAsia="fr-FR"/>
        </w:rPr>
      </w:pPr>
      <w:r>
        <w:rPr>
          <w:lang w:eastAsia="fr-FR"/>
        </w:rPr>
        <w:t>A tes pieds,</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=jt=Z=t=t=t P-A tes pieds,</w:t>
      </w:r>
      <w:r w:rsidR="00C75D51">
        <w:rPr>
          <w:lang w:eastAsia="fr-FR"/>
        </w:rPr>
        <w:t xml:space="preserve"> </w:t>
      </w:r>
    </w:p>
    <w:p w:rsidR="00C75D51" w:rsidRDefault="00892BA6" w:rsidP="00892BA6">
      <w:pPr>
        <w:rPr>
          <w:lang w:eastAsia="fr-FR"/>
        </w:rPr>
      </w:pPr>
      <w:r>
        <w:rPr>
          <w:lang w:eastAsia="fr-FR"/>
        </w:rPr>
        <w:t xml:space="preserve">ô Mè-re ché - ri- e I Nous venons mf cresc. </w:t>
      </w:r>
      <w:r w:rsidR="00C75D51">
        <w:rPr>
          <w:lang w:eastAsia="fr-FR"/>
        </w:rPr>
        <w:t>« </w:t>
      </w:r>
      <w:r>
        <w:rPr>
          <w:lang w:eastAsia="fr-FR"/>
        </w:rPr>
        <w:t>—*—i</w:t>
      </w:r>
      <w:r w:rsidR="00C75D51">
        <w:rPr>
          <w:lang w:eastAsia="fr-FR"/>
        </w:rPr>
        <w:t xml:space="preserve"> </w:t>
      </w:r>
    </w:p>
    <w:p w:rsidR="00C75D51" w:rsidRDefault="00892BA6" w:rsidP="00892BA6">
      <w:pPr>
        <w:rPr>
          <w:lang w:eastAsia="fr-FR"/>
        </w:rPr>
      </w:pPr>
      <w:r>
        <w:rPr>
          <w:lang w:eastAsia="fr-FR"/>
        </w:rPr>
        <w:t>z±=tt=iz=t=</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—&gt;—</w:t>
      </w:r>
      <w:r w:rsidR="00C75D51">
        <w:rPr>
          <w:lang w:eastAsia="fr-FR"/>
        </w:rPr>
        <w:t xml:space="preserve"> » </w:t>
      </w:r>
    </w:p>
    <w:p w:rsidR="00C75D51" w:rsidRDefault="00892BA6" w:rsidP="00892BA6">
      <w:pPr>
        <w:rPr>
          <w:lang w:eastAsia="fr-FR"/>
        </w:rPr>
      </w:pPr>
      <w:r>
        <w:rPr>
          <w:lang w:eastAsia="fr-FR"/>
        </w:rPr>
        <w:t>P=P=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Mè-re ché - ri -e 1 Nous venons</w:t>
      </w:r>
      <w:r w:rsidR="00C75D51">
        <w:rPr>
          <w:lang w:eastAsia="fr-FR"/>
        </w:rPr>
        <w:t xml:space="preserve"> </w:t>
      </w:r>
    </w:p>
    <w:p w:rsidR="00C75D51" w:rsidRDefault="00892BA6" w:rsidP="00892BA6">
      <w:pPr>
        <w:rPr>
          <w:lang w:eastAsia="fr-FR"/>
        </w:rPr>
      </w:pPr>
      <w:r>
        <w:rPr>
          <w:lang w:eastAsia="fr-FR"/>
        </w:rPr>
        <w:t>jtfyrt</w:t>
      </w:r>
      <w:r w:rsidR="00C75D51">
        <w:rPr>
          <w:lang w:eastAsia="fr-FR"/>
        </w:rPr>
        <w:t> ?</w:t>
      </w:r>
      <w:r>
        <w:rPr>
          <w:lang w:eastAsia="fr-FR"/>
        </w:rPr>
        <w:t xml:space="preserve"> rr</w:t>
      </w:r>
      <w:r w:rsidR="00C75D51">
        <w:rPr>
          <w:lang w:eastAsia="fr-FR"/>
        </w:rPr>
        <w:t xml:space="preserve"> </w:t>
      </w:r>
    </w:p>
    <w:p w:rsidR="00C75D51" w:rsidRDefault="00892BA6" w:rsidP="00892BA6">
      <w:pPr>
        <w:rPr>
          <w:lang w:eastAsia="fr-FR"/>
        </w:rPr>
      </w:pPr>
      <w:r>
        <w:rPr>
          <w:lang w:eastAsia="fr-FR"/>
        </w:rPr>
        <w:t>tous nous ré-u - nir</w:t>
      </w:r>
      <w:r w:rsidR="00C75D51">
        <w:rPr>
          <w:lang w:eastAsia="fr-FR"/>
        </w:rPr>
        <w:t> ;</w:t>
      </w:r>
      <w:r>
        <w:rPr>
          <w:lang w:eastAsia="fr-FR"/>
        </w:rPr>
        <w:t xml:space="preserve"> f</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 xml:space="preserve"> M I II</w:t>
      </w:r>
      <w:r w:rsidR="00C75D51">
        <w:rPr>
          <w:lang w:eastAsia="fr-FR"/>
        </w:rPr>
        <w:t xml:space="preserve"> </w:t>
      </w:r>
    </w:p>
    <w:p w:rsidR="00C75D51" w:rsidRDefault="00892BA6" w:rsidP="00892BA6">
      <w:pPr>
        <w:rPr>
          <w:lang w:eastAsia="fr-FR"/>
        </w:rPr>
      </w:pPr>
      <w:r>
        <w:rPr>
          <w:lang w:eastAsia="fr-FR"/>
        </w:rPr>
        <w:t>En - - core u - ne fois, ô Ma - ri - e</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r r</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e&gt;-</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pzzi</w:t>
      </w:r>
      <w:r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Se</w:t>
      </w:r>
      <w:r w:rsidR="00C75D51" w:rsidRPr="00CD3780">
        <w:rPr>
          <w:lang w:val="es-ES_tradnl" w:eastAsia="fr-FR"/>
        </w:rPr>
        <w:t> ?</w:t>
      </w:r>
      <w:r w:rsidRPr="00CD3780">
        <w:rPr>
          <w:lang w:val="es-ES_tradnl" w:eastAsia="fr-FR"/>
        </w:rPr>
        <w:t>-</w:t>
      </w:r>
      <w:r w:rsidR="00C75D51" w:rsidRPr="00CD3780">
        <w:rPr>
          <w:lang w:val="es-ES_tradnl" w:eastAsia="fr-FR"/>
        </w:rPr>
        <w:t xml:space="preserve"> </w:t>
      </w:r>
    </w:p>
    <w:p w:rsidR="00C75D51" w:rsidRDefault="00892BA6" w:rsidP="00892BA6">
      <w:pPr>
        <w:rPr>
          <w:lang w:eastAsia="fr-FR"/>
        </w:rPr>
      </w:pPr>
      <w:r>
        <w:rPr>
          <w:lang w:eastAsia="fr-FR"/>
        </w:rPr>
        <w:t>tous nous ré -u - nir</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En -</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r4=</w:t>
      </w:r>
      <w:r w:rsidR="00C75D51">
        <w:rPr>
          <w:lang w:eastAsia="fr-FR"/>
        </w:rPr>
        <w:t xml:space="preserve"> </w:t>
      </w:r>
    </w:p>
    <w:p w:rsidR="00C75D51" w:rsidRDefault="00892BA6" w:rsidP="00892BA6">
      <w:pPr>
        <w:rPr>
          <w:lang w:eastAsia="fr-FR"/>
        </w:rPr>
      </w:pPr>
      <w:r>
        <w:rPr>
          <w:lang w:eastAsia="fr-FR"/>
        </w:rPr>
        <w:t>core u - ne fois, ô Ma - ri - e</w:t>
      </w:r>
      <w:r w:rsidR="00C75D51">
        <w:rPr>
          <w:lang w:eastAsia="fr-FR"/>
        </w:rPr>
        <w:t xml:space="preserve"> ! </w:t>
      </w:r>
    </w:p>
    <w:p w:rsidR="00C75D51" w:rsidRDefault="00892BA6" w:rsidP="00892BA6">
      <w:pPr>
        <w:rPr>
          <w:lang w:eastAsia="fr-FR"/>
        </w:rPr>
      </w:pPr>
      <w:r>
        <w:rPr>
          <w:lang w:eastAsia="fr-FR"/>
        </w:rPr>
        <w:t>2</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4=4—I—i-</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lastRenderedPageBreak/>
        <w:t>i</w:t>
      </w:r>
      <w:r w:rsidR="00C75D51">
        <w:rPr>
          <w:lang w:eastAsia="fr-FR"/>
        </w:rPr>
        <w:t xml:space="preserve"> </w:t>
      </w:r>
    </w:p>
    <w:p w:rsidR="00C75D51" w:rsidRDefault="00892BA6" w:rsidP="00892BA6">
      <w:pPr>
        <w:rPr>
          <w:lang w:eastAsia="fr-FR"/>
        </w:rPr>
      </w:pPr>
      <w:r>
        <w:rPr>
          <w:lang w:eastAsia="fr-FR"/>
        </w:rPr>
        <w:t>tous nous ré- u - nir</w:t>
      </w:r>
      <w:r w:rsidR="00C75D51">
        <w:rPr>
          <w:lang w:eastAsia="fr-FR"/>
        </w:rPr>
        <w:t xml:space="preserve"> </w:t>
      </w:r>
    </w:p>
    <w:p w:rsidR="00C75D51" w:rsidRDefault="00892BA6" w:rsidP="00892BA6">
      <w:pPr>
        <w:rPr>
          <w:lang w:eastAsia="fr-FR"/>
        </w:rPr>
      </w:pPr>
      <w:r>
        <w:rPr>
          <w:lang w:eastAsia="fr-FR"/>
        </w:rPr>
        <w:t>En</w:t>
      </w:r>
      <w:r w:rsidR="00C75D51">
        <w:rPr>
          <w:lang w:eastAsia="fr-FR"/>
        </w:rPr>
        <w:t xml:space="preserve"> </w:t>
      </w:r>
    </w:p>
    <w:p w:rsidR="00C75D51" w:rsidRDefault="00892BA6" w:rsidP="00892BA6">
      <w:pPr>
        <w:rPr>
          <w:lang w:eastAsia="fr-FR"/>
        </w:rPr>
      </w:pPr>
      <w:r>
        <w:rPr>
          <w:lang w:eastAsia="fr-FR"/>
        </w:rPr>
        <w:t>-4-4—1-4</w:t>
      </w:r>
      <w:r w:rsidR="00C75D51">
        <w:rPr>
          <w:lang w:eastAsia="fr-FR"/>
        </w:rPr>
        <w:t xml:space="preserve"> </w:t>
      </w:r>
    </w:p>
    <w:p w:rsidR="00C75D51" w:rsidRDefault="00892BA6" w:rsidP="00892BA6">
      <w:pPr>
        <w:rPr>
          <w:lang w:eastAsia="fr-FR"/>
        </w:rPr>
      </w:pPr>
      <w:r>
        <w:rPr>
          <w:lang w:eastAsia="fr-FR"/>
        </w:rPr>
        <w:t>coreu - ne fois, ô Ma - ri - e</w:t>
      </w:r>
      <w:r w:rsidR="00C75D51">
        <w:rPr>
          <w:lang w:eastAsia="fr-FR"/>
        </w:rPr>
        <w:t xml:space="preserve"> ! </w:t>
      </w:r>
    </w:p>
    <w:p w:rsidR="00C75D51" w:rsidRDefault="00892BA6" w:rsidP="00892BA6">
      <w:pPr>
        <w:rPr>
          <w:lang w:eastAsia="fr-FR"/>
        </w:rPr>
      </w:pPr>
      <w:r>
        <w:rPr>
          <w:lang w:eastAsia="fr-FR"/>
        </w:rPr>
        <w:t>Sop. Solo, l</w:t>
      </w:r>
      <w:r w:rsidR="00C75D51">
        <w:rPr>
          <w:lang w:eastAsia="fr-FR"/>
        </w:rPr>
        <w:t>’</w:t>
      </w:r>
      <w:r>
        <w:rPr>
          <w:lang w:eastAsia="fr-FR"/>
        </w:rPr>
        <w:t>ins vite.</w:t>
      </w:r>
      <w:r w:rsidR="00C75D51">
        <w:rPr>
          <w:lang w:eastAsia="fr-FR"/>
        </w:rPr>
        <w:t xml:space="preserve"> </w:t>
      </w:r>
    </w:p>
    <w:p w:rsidR="00C75D51" w:rsidRDefault="00892BA6" w:rsidP="00892BA6">
      <w:pPr>
        <w:rPr>
          <w:lang w:eastAsia="fr-FR"/>
        </w:rPr>
      </w:pPr>
      <w:r>
        <w:rPr>
          <w:lang w:eastAsia="fr-FR"/>
        </w:rPr>
        <w:t>Fis /</w:t>
      </w:r>
      <w:r w:rsidR="00C75D51">
        <w:rPr>
          <w:lang w:eastAsia="fr-FR"/>
        </w:rPr>
        <w:t xml:space="preserve"> </w:t>
      </w:r>
    </w:p>
    <w:p w:rsidR="00C75D51" w:rsidRDefault="00892BA6" w:rsidP="00892BA6">
      <w:pPr>
        <w:rPr>
          <w:lang w:eastAsia="fr-FR"/>
        </w:rPr>
      </w:pPr>
      <w:r>
        <w:rPr>
          <w:lang w:eastAsia="fr-FR"/>
        </w:rPr>
        <w:t>4—1-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tends ton bras pour nB bé- nir.</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È</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KÉ</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 fi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 &lt;s&gt;~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ZÉZZIP"</w:t>
      </w:r>
      <w:r w:rsidR="00C75D51" w:rsidRPr="00CD3780">
        <w:rPr>
          <w:lang w:val="en-US" w:eastAsia="fr-FR"/>
        </w:rPr>
        <w:t xml:space="preserve"> </w:t>
      </w:r>
    </w:p>
    <w:p w:rsidR="00C75D51" w:rsidRDefault="00892BA6" w:rsidP="00892BA6">
      <w:pPr>
        <w:rPr>
          <w:lang w:eastAsia="fr-FR"/>
        </w:rPr>
      </w:pPr>
      <w:r>
        <w:rPr>
          <w:lang w:eastAsia="fr-FR"/>
        </w:rPr>
        <w:t>tends ton bras pour ns bé-nir.</w:t>
      </w:r>
      <w:r w:rsidR="00C75D51">
        <w:rPr>
          <w:lang w:eastAsia="fr-FR"/>
        </w:rPr>
        <w:t xml:space="preserve"> </w:t>
      </w:r>
    </w:p>
    <w:p w:rsidR="00C75D51" w:rsidRDefault="00892BA6" w:rsidP="00892BA6">
      <w:pPr>
        <w:rPr>
          <w:lang w:eastAsia="fr-FR"/>
        </w:rPr>
      </w:pPr>
      <w:r>
        <w:rPr>
          <w:lang w:eastAsia="fr-FR"/>
        </w:rPr>
        <w:t>Nous pleurons sur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mmm</w:t>
      </w:r>
      <w:r w:rsidR="00C75D51">
        <w:rPr>
          <w:lang w:eastAsia="fr-FR"/>
        </w:rPr>
        <w:t xml:space="preserve"> </w:t>
      </w:r>
    </w:p>
    <w:p w:rsidR="00C75D51" w:rsidRDefault="00892BA6" w:rsidP="00892BA6">
      <w:pPr>
        <w:rPr>
          <w:lang w:eastAsia="fr-FR"/>
        </w:rPr>
      </w:pPr>
      <w:r>
        <w:rPr>
          <w:lang w:eastAsia="fr-FR"/>
        </w:rPr>
        <w:t>| Orgue. 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tends ton bras pour n</w:t>
      </w:r>
      <w:r w:rsidR="00C75D51">
        <w:rPr>
          <w:lang w:eastAsia="fr-FR"/>
        </w:rPr>
        <w:t> »</w:t>
      </w:r>
      <w:r>
        <w:rPr>
          <w:lang w:eastAsia="fr-FR"/>
        </w:rPr>
        <w:t xml:space="preserve"> bé- nir.</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.1</w:t>
      </w:r>
      <w:r>
        <w:rPr>
          <w:lang w:eastAsia="fr-FR"/>
        </w:rPr>
        <w:t xml:space="preserve"> </w:t>
      </w:r>
    </w:p>
    <w:p w:rsidR="00C75D51" w:rsidRDefault="00892BA6" w:rsidP="00892BA6">
      <w:pPr>
        <w:rPr>
          <w:lang w:eastAsia="fr-FR"/>
        </w:rPr>
      </w:pPr>
      <w:r>
        <w:rPr>
          <w:lang w:eastAsia="fr-FR"/>
        </w:rPr>
        <w:t>J J J</w:t>
      </w:r>
      <w:r w:rsidR="00C75D51">
        <w:rPr>
          <w:lang w:eastAsia="fr-FR"/>
        </w:rPr>
        <w:t xml:space="preserve"> </w:t>
      </w:r>
    </w:p>
    <w:p w:rsidR="00C75D51" w:rsidRDefault="00892BA6" w:rsidP="00892BA6">
      <w:pPr>
        <w:rPr>
          <w:lang w:eastAsia="fr-FR"/>
        </w:rPr>
      </w:pPr>
      <w:r>
        <w:rPr>
          <w:lang w:eastAsia="fr-FR"/>
        </w:rPr>
        <w:t>t \ f</w:t>
      </w:r>
      <w:r w:rsidR="00C75D51">
        <w:rPr>
          <w:lang w:eastAsia="fr-FR"/>
        </w:rPr>
        <w:t xml:space="preserve"> </w:t>
      </w:r>
    </w:p>
    <w:p w:rsidR="00C75D51" w:rsidRDefault="00892BA6" w:rsidP="00892BA6">
      <w:pPr>
        <w:rPr>
          <w:lang w:eastAsia="fr-FR"/>
        </w:rPr>
      </w:pPr>
      <w:r>
        <w:rPr>
          <w:lang w:eastAsia="fr-FR"/>
        </w:rPr>
        <w:t>ter - re, Tu rè-gnes dans les Cieux</w:t>
      </w:r>
      <w:r w:rsidR="00C75D51">
        <w:rPr>
          <w:lang w:eastAsia="fr-FR"/>
        </w:rPr>
        <w:t> ;</w:t>
      </w:r>
      <w:r>
        <w:rPr>
          <w:lang w:eastAsia="fr-FR"/>
        </w:rPr>
        <w:t xml:space="preserve"> Pro - tège, lieu-reu -se</w:t>
      </w:r>
      <w:r w:rsidR="00C75D51">
        <w:rPr>
          <w:lang w:eastAsia="fr-FR"/>
        </w:rPr>
        <w:t xml:space="preserve"> </w:t>
      </w: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fr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éé</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•405</w:t>
      </w:r>
      <w:r w:rsidR="00C75D51">
        <w:rPr>
          <w:lang w:eastAsia="fr-FR"/>
        </w:rPr>
        <w:t xml:space="preserve"> </w:t>
      </w:r>
    </w:p>
    <w:p w:rsidR="00C75D51" w:rsidRDefault="00892BA6" w:rsidP="00892BA6">
      <w:pPr>
        <w:rPr>
          <w:lang w:eastAsia="fr-FR"/>
        </w:rPr>
      </w:pPr>
      <w:r>
        <w:rPr>
          <w:lang w:eastAsia="fr-FR"/>
        </w:rPr>
        <w:t>f^HfÉl</w:t>
      </w:r>
      <w:r w:rsidR="00C75D51">
        <w:rPr>
          <w:lang w:eastAsia="fr-FR"/>
        </w:rPr>
        <w:t xml:space="preserve"> </w:t>
      </w:r>
    </w:p>
    <w:p w:rsidR="00C75D51" w:rsidRDefault="00892BA6" w:rsidP="00892BA6">
      <w:pPr>
        <w:rPr>
          <w:lang w:eastAsia="fr-FR"/>
        </w:rPr>
      </w:pPr>
      <w:r>
        <w:rPr>
          <w:lang w:eastAsia="fr-FR"/>
        </w:rPr>
        <w:t>Me - re, Tes en - fants mal -heu - reux. |li i i i</w:t>
      </w:r>
      <w:r w:rsidR="00C75D51">
        <w:rPr>
          <w:lang w:eastAsia="fr-FR"/>
        </w:rPr>
        <w:t xml:space="preserve"> </w:t>
      </w:r>
    </w:p>
    <w:p w:rsidR="00C75D51" w:rsidRDefault="00892BA6" w:rsidP="00892BA6">
      <w:pPr>
        <w:rPr>
          <w:lang w:eastAsia="fr-FR"/>
        </w:rPr>
      </w:pPr>
      <w:r>
        <w:rPr>
          <w:lang w:eastAsia="fr-FR"/>
        </w:rPr>
        <w:t>™----r—---— ^ n</w:t>
      </w:r>
      <w:r w:rsidR="00C75D51">
        <w:rPr>
          <w:lang w:eastAsia="fr-FR"/>
        </w:rPr>
        <w:t xml:space="preserve"> </w:t>
      </w:r>
    </w:p>
    <w:p w:rsidR="00C75D51" w:rsidRDefault="00892BA6" w:rsidP="00892BA6">
      <w:pPr>
        <w:rPr>
          <w:lang w:eastAsia="fr-FR"/>
        </w:rPr>
      </w:pPr>
      <w:r>
        <w:rPr>
          <w:lang w:eastAsia="fr-FR"/>
        </w:rPr>
        <w:t>D C.</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Ta prière puissante Est l</w:t>
      </w:r>
      <w:r w:rsidR="00C75D51">
        <w:rPr>
          <w:lang w:eastAsia="fr-FR"/>
        </w:rPr>
        <w:t>’</w:t>
      </w:r>
      <w:r>
        <w:rPr>
          <w:lang w:eastAsia="fr-FR"/>
        </w:rPr>
        <w:t>espoir des pécheurs</w:t>
      </w:r>
      <w:r w:rsidR="00C75D51">
        <w:rPr>
          <w:lang w:eastAsia="fr-FR"/>
        </w:rPr>
        <w:t> ;</w:t>
      </w:r>
      <w:r>
        <w:rPr>
          <w:lang w:eastAsia="fr-FR"/>
        </w:rPr>
        <w:t xml:space="preserve"> Mère compatissante Offre à Jésus nos cœurs. A tes pieds, etc.</w:t>
      </w:r>
      <w:r w:rsidR="00C75D51">
        <w:rPr>
          <w:lang w:eastAsia="fr-FR"/>
        </w:rPr>
        <w:t xml:space="preserve"> </w:t>
      </w:r>
    </w:p>
    <w:p w:rsidR="00C75D51" w:rsidRDefault="00892BA6" w:rsidP="00892BA6">
      <w:pPr>
        <w:rPr>
          <w:lang w:eastAsia="fr-FR"/>
        </w:rPr>
      </w:pPr>
      <w:r>
        <w:rPr>
          <w:lang w:eastAsia="fr-FR"/>
        </w:rPr>
        <w:lastRenderedPageBreak/>
        <w:t>— B —</w:t>
      </w:r>
      <w:r w:rsidR="00C75D51">
        <w:rPr>
          <w:lang w:eastAsia="fr-FR"/>
        </w:rPr>
        <w:t xml:space="preserve"> </w:t>
      </w:r>
    </w:p>
    <w:p w:rsidR="00C75D51" w:rsidRDefault="00892BA6" w:rsidP="00892BA6">
      <w:pPr>
        <w:rPr>
          <w:lang w:eastAsia="fr-FR"/>
        </w:rPr>
      </w:pPr>
      <w:r>
        <w:rPr>
          <w:lang w:eastAsia="fr-FR"/>
        </w:rPr>
        <w:t>Jésus, sur le Calvaire, Nous remit en tes bras</w:t>
      </w:r>
      <w:r w:rsidR="00C75D51">
        <w:rPr>
          <w:lang w:eastAsia="fr-FR"/>
        </w:rPr>
        <w:t xml:space="preserve"> ; </w:t>
      </w:r>
    </w:p>
    <w:p w:rsidR="00C75D51" w:rsidRDefault="00892BA6" w:rsidP="00892BA6">
      <w:pPr>
        <w:rPr>
          <w:lang w:eastAsia="fr-FR"/>
        </w:rPr>
      </w:pPr>
      <w:r>
        <w:rPr>
          <w:lang w:eastAsia="fr-FR"/>
        </w:rPr>
        <w:t>Il savait que sa Mère Ne nous oublirait pas. A tes pieds, etc.</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Tu portes nos misères</w:t>
      </w:r>
      <w:r w:rsidR="00C75D51">
        <w:rPr>
          <w:lang w:eastAsia="fr-FR"/>
        </w:rPr>
        <w:t> ;</w:t>
      </w:r>
      <w:r>
        <w:rPr>
          <w:lang w:eastAsia="fr-FR"/>
        </w:rPr>
        <w:t xml:space="preserve"> Tu lais notre bonheur</w:t>
      </w:r>
      <w:r w:rsidR="00C75D51">
        <w:rPr>
          <w:lang w:eastAsia="fr-FR"/>
        </w:rPr>
        <w:t> ;</w:t>
      </w:r>
      <w:r>
        <w:rPr>
          <w:lang w:eastAsia="fr-FR"/>
        </w:rPr>
        <w:t xml:space="preserve"> Et tous les cœurs de mères Semblent être en ton Cœur. A tes pieds, etc.</w:t>
      </w:r>
      <w:r w:rsidR="00C75D51">
        <w:rPr>
          <w:lang w:eastAsia="fr-FR"/>
        </w:rPr>
        <w:t xml:space="preserve"> </w:t>
      </w:r>
    </w:p>
    <w:p w:rsidR="00C75D51" w:rsidRDefault="00892BA6" w:rsidP="00892BA6">
      <w:pPr>
        <w:rPr>
          <w:lang w:eastAsia="fr-FR"/>
        </w:rPr>
      </w:pPr>
      <w:r>
        <w:rPr>
          <w:lang w:eastAsia="fr-FR"/>
        </w:rPr>
        <w:t>—</w:t>
      </w:r>
      <w:r>
        <w:rPr>
          <w:lang w:eastAsia="fr-FR"/>
        </w:rPr>
        <w:tab/>
        <w:t>S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en est fait, je n</w:t>
      </w:r>
      <w:r w:rsidR="00C75D51">
        <w:rPr>
          <w:lang w:eastAsia="fr-FR"/>
        </w:rPr>
        <w:t>’</w:t>
      </w:r>
      <w:r>
        <w:rPr>
          <w:lang w:eastAsia="fr-FR"/>
        </w:rPr>
        <w:t>aspire Qu</w:t>
      </w:r>
      <w:r w:rsidR="00C75D51">
        <w:rPr>
          <w:lang w:eastAsia="fr-FR"/>
        </w:rPr>
        <w:t>’</w:t>
      </w:r>
      <w:r>
        <w:rPr>
          <w:lang w:eastAsia="fr-FR"/>
        </w:rPr>
        <w:t>au bonheur det</w:t>
      </w:r>
      <w:r w:rsidR="00C75D51">
        <w:rPr>
          <w:lang w:eastAsia="fr-FR"/>
        </w:rPr>
        <w:t>’</w:t>
      </w:r>
      <w:r>
        <w:rPr>
          <w:lang w:eastAsia="fr-FR"/>
        </w:rPr>
        <w:t>aimer</w:t>
      </w:r>
      <w:r w:rsidR="00C75D51">
        <w:rPr>
          <w:lang w:eastAsia="fr-FR"/>
        </w:rPr>
        <w:t> ;</w:t>
      </w:r>
      <w:r>
        <w:rPr>
          <w:lang w:eastAsia="fr-FR"/>
        </w:rPr>
        <w:t xml:space="preserve"> Ah</w:t>
      </w:r>
      <w:r w:rsidR="00C75D51">
        <w:rPr>
          <w:lang w:eastAsia="fr-FR"/>
        </w:rPr>
        <w:t> !</w:t>
      </w:r>
      <w:r>
        <w:rPr>
          <w:lang w:eastAsia="fr-FR"/>
        </w:rPr>
        <w:t xml:space="preserve"> plutôt que j</w:t>
      </w:r>
      <w:r w:rsidR="00C75D51">
        <w:rPr>
          <w:lang w:eastAsia="fr-FR"/>
        </w:rPr>
        <w:t>’</w:t>
      </w:r>
      <w:r>
        <w:rPr>
          <w:lang w:eastAsia="fr-FR"/>
        </w:rPr>
        <w:t>expire Avant de t</w:t>
      </w:r>
      <w:r w:rsidR="00C75D51">
        <w:rPr>
          <w:lang w:eastAsia="fr-FR"/>
        </w:rPr>
        <w:t>’</w:t>
      </w:r>
      <w:r>
        <w:rPr>
          <w:lang w:eastAsia="fr-FR"/>
        </w:rPr>
        <w:t>oublier. A tes pieds, etc.</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Sur ton sein, ô ma Mère</w:t>
      </w:r>
      <w:r w:rsidR="00C75D51">
        <w:rPr>
          <w:lang w:eastAsia="fr-FR"/>
        </w:rPr>
        <w:t> !</w:t>
      </w:r>
      <w:r>
        <w:rPr>
          <w:lang w:eastAsia="fr-FR"/>
        </w:rPr>
        <w:t xml:space="preserve"> Je veux vivre et mourir</w:t>
      </w:r>
      <w:r w:rsidR="00C75D51">
        <w:rPr>
          <w:lang w:eastAsia="fr-FR"/>
        </w:rPr>
        <w:t> ;</w:t>
      </w:r>
      <w:r>
        <w:rPr>
          <w:lang w:eastAsia="fr-FR"/>
        </w:rPr>
        <w:t xml:space="preserve"> Ton nom soit ma prière, Soit mon dernier soupir. A tes pieds, etc.</w:t>
      </w:r>
      <w:r w:rsidR="00C75D51">
        <w:rPr>
          <w:lang w:eastAsia="fr-FR"/>
        </w:rPr>
        <w:t xml:space="preserve"> </w:t>
      </w:r>
    </w:p>
    <w:p w:rsidR="00C75D51" w:rsidRDefault="00892BA6" w:rsidP="00892BA6">
      <w:pPr>
        <w:rPr>
          <w:lang w:eastAsia="fr-FR"/>
        </w:rPr>
      </w:pPr>
      <w:r>
        <w:rPr>
          <w:lang w:eastAsia="fr-FR"/>
        </w:rPr>
        <w:t>406</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226.</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allé Met, maître de chapelle à la Primatiale de Lyon, mort en 1862.</w:t>
      </w:r>
      <w:r w:rsidR="00C75D51">
        <w:rPr>
          <w:lang w:eastAsia="fr-FR"/>
        </w:rPr>
        <w:t xml:space="preserve"> </w:t>
      </w:r>
    </w:p>
    <w:p w:rsidR="00C75D51" w:rsidRDefault="00892BA6" w:rsidP="00892BA6">
      <w:pPr>
        <w:rPr>
          <w:lang w:eastAsia="fr-FR"/>
        </w:rPr>
      </w:pPr>
      <w:r>
        <w:rPr>
          <w:lang w:eastAsia="fr-FR"/>
        </w:rPr>
        <w:t>Andantino.</w:t>
      </w:r>
      <w:r w:rsidR="00C75D51">
        <w:rPr>
          <w:lang w:eastAsia="fr-FR"/>
        </w:rPr>
        <w:t xml:space="preserve"> </w:t>
      </w:r>
    </w:p>
    <w:p w:rsidR="00C75D51" w:rsidRDefault="00892BA6" w:rsidP="00892BA6">
      <w:pPr>
        <w:rPr>
          <w:lang w:eastAsia="fr-FR"/>
        </w:rPr>
      </w:pPr>
      <w:r>
        <w:rPr>
          <w:lang w:eastAsia="fr-FR"/>
        </w:rPr>
        <w:t>Cantique allemand.</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W-</w:t>
      </w:r>
      <w:r w:rsidR="00C75D51">
        <w:rPr>
          <w:lang w:eastAsia="fr-FR"/>
        </w:rPr>
        <w:t xml:space="preserve"> </w:t>
      </w:r>
    </w:p>
    <w:p w:rsidR="00C75D51" w:rsidRDefault="00892BA6" w:rsidP="00892BA6">
      <w:pPr>
        <w:rPr>
          <w:lang w:eastAsia="fr-FR"/>
        </w:rPr>
      </w:pPr>
      <w:r>
        <w:rPr>
          <w:lang w:eastAsia="fr-FR"/>
        </w:rPr>
        <w:t>ini</w:t>
      </w:r>
      <w:r w:rsidR="00C75D51">
        <w:rPr>
          <w:lang w:eastAsia="fr-FR"/>
        </w:rPr>
        <w:t> ?</w:t>
      </w:r>
      <w:r>
        <w:rPr>
          <w:lang w:eastAsia="fr-FR"/>
        </w:rPr>
        <w:t xml:space="preserve"> i</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=r^=r=F</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ton au i</w:t>
      </w:r>
      <w:r w:rsidR="00C75D51">
        <w:rPr>
          <w:lang w:eastAsia="fr-FR"/>
        </w:rPr>
        <w:t xml:space="preserve"> </w:t>
      </w:r>
    </w:p>
    <w:p w:rsidR="00C75D51" w:rsidRDefault="00892BA6" w:rsidP="00892BA6">
      <w:pPr>
        <w:rPr>
          <w:lang w:eastAsia="fr-FR"/>
        </w:rPr>
      </w:pPr>
      <w:r>
        <w:rPr>
          <w:lang w:eastAsia="fr-FR"/>
        </w:rPr>
        <w:t>tel je</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C75D51" w:rsidP="00892BA6">
      <w:pPr>
        <w:rPr>
          <w:lang w:eastAsia="fr-FR"/>
        </w:rPr>
      </w:pPr>
      <w:r>
        <w:rPr>
          <w:lang w:eastAsia="fr-FR"/>
        </w:rPr>
        <w:t> ?</w:t>
      </w:r>
      <w:r w:rsidR="00892BA6">
        <w:rPr>
          <w:lang w:eastAsia="fr-FR"/>
        </w:rPr>
        <w:t>—r</w:t>
      </w:r>
      <w:r>
        <w:rPr>
          <w:lang w:eastAsia="fr-FR"/>
        </w:rPr>
        <w:t xml:space="preserve"> </w:t>
      </w:r>
    </w:p>
    <w:p w:rsidR="00C75D51" w:rsidRDefault="00892BA6" w:rsidP="00892BA6">
      <w:pPr>
        <w:rPr>
          <w:lang w:eastAsia="fr-FR"/>
        </w:rPr>
      </w:pPr>
      <w:r>
        <w:rPr>
          <w:lang w:eastAsia="fr-FR"/>
        </w:rPr>
        <w:t>viens pri</w:t>
      </w:r>
      <w:r w:rsidR="00C75D51">
        <w:rPr>
          <w:lang w:eastAsia="fr-FR"/>
        </w:rPr>
        <w:t xml:space="preserve"> </w:t>
      </w:r>
    </w:p>
    <w:p w:rsidR="00C75D51" w:rsidRDefault="00892BA6" w:rsidP="00892BA6">
      <w:pPr>
        <w:rPr>
          <w:lang w:eastAsia="fr-FR"/>
        </w:rPr>
      </w:pPr>
      <w:r>
        <w:rPr>
          <w:lang w:eastAsia="fr-FR"/>
        </w:rPr>
        <w:t>er</w:t>
      </w:r>
      <w:r w:rsidR="00C75D51">
        <w:rPr>
          <w:lang w:eastAsia="fr-FR"/>
        </w:rPr>
        <w:t> ;</w:t>
      </w:r>
      <w:r>
        <w:rPr>
          <w:lang w:eastAsia="fr-FR"/>
        </w:rPr>
        <w:t xml:space="preserve"> Ma-</w:t>
      </w:r>
      <w:r w:rsidR="00C75D51">
        <w:rPr>
          <w:lang w:eastAsia="fr-FR"/>
        </w:rPr>
        <w:t xml:space="preserve"> </w:t>
      </w:r>
    </w:p>
    <w:p w:rsidR="00C75D51" w:rsidRDefault="00892BA6" w:rsidP="00892BA6">
      <w:pPr>
        <w:rPr>
          <w:lang w:eastAsia="fr-FR"/>
        </w:rPr>
      </w:pPr>
      <w:r>
        <w:rPr>
          <w:lang w:eastAsia="fr-FR"/>
        </w:rPr>
        <w:t>ton au - tel je</w:t>
      </w:r>
      <w:r w:rsidR="00C75D51">
        <w:rPr>
          <w:lang w:eastAsia="fr-FR"/>
        </w:rPr>
        <w:t xml:space="preserve"> </w:t>
      </w:r>
    </w:p>
    <w:p w:rsidR="00C75D51" w:rsidRDefault="00892BA6" w:rsidP="00892BA6">
      <w:pPr>
        <w:rPr>
          <w:lang w:eastAsia="fr-FR"/>
        </w:rPr>
      </w:pPr>
      <w:r>
        <w:rPr>
          <w:lang w:eastAsia="fr-FR"/>
        </w:rPr>
        <w:t>viens pri</w:t>
      </w:r>
      <w:r w:rsidR="00C75D51">
        <w:rPr>
          <w:lang w:eastAsia="fr-FR"/>
        </w:rPr>
        <w:t xml:space="preserve"> </w:t>
      </w:r>
    </w:p>
    <w:p w:rsidR="00C75D51" w:rsidRDefault="00892BA6" w:rsidP="00892BA6">
      <w:pPr>
        <w:rPr>
          <w:lang w:eastAsia="fr-FR"/>
        </w:rPr>
      </w:pPr>
      <w:r>
        <w:rPr>
          <w:lang w:eastAsia="fr-FR"/>
        </w:rPr>
        <w:t>er</w:t>
      </w:r>
      <w:r w:rsidR="00C75D51">
        <w:rPr>
          <w:lang w:eastAsia="fr-FR"/>
        </w:rPr>
        <w:t> ;</w:t>
      </w:r>
      <w:r>
        <w:rPr>
          <w:lang w:eastAsia="fr-FR"/>
        </w:rPr>
        <w:t xml:space="preserve"> Ma-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ton au - tel je viens pri</w:t>
      </w:r>
      <w:r w:rsidR="00C75D51">
        <w:rPr>
          <w:lang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er</w:t>
      </w:r>
      <w:r w:rsidR="00C75D51" w:rsidRPr="00CD3780">
        <w:rPr>
          <w:lang w:val="en-US" w:eastAsia="fr-FR"/>
        </w:rPr>
        <w:t> ;</w:t>
      </w:r>
      <w:r w:rsidRPr="00CD3780">
        <w:rPr>
          <w:lang w:val="en-US" w:eastAsia="fr-FR"/>
        </w:rPr>
        <w:t xml:space="preserve"> Ma-</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 ;</w:t>
      </w:r>
      <w:r w:rsidR="00892BA6" w:rsidRPr="00CD3780">
        <w:rPr>
          <w:lang w:val="en-US" w:eastAsia="fr-FR"/>
        </w:rPr>
        <w:t>s</w:t>
      </w:r>
      <w:r w:rsidRPr="00CD3780">
        <w:rPr>
          <w:lang w:val="en-US" w:eastAsia="fr-FR"/>
        </w:rPr>
        <w:t> ! :</w:t>
      </w:r>
      <w:r w:rsidR="00892BA6" w:rsidRPr="00CD3780">
        <w:rPr>
          <w:lang w:val="en-US" w:eastAsia="fr-FR"/>
        </w:rPr>
        <w:t xml:space="preserve"> ~</w:t>
      </w:r>
      <w:r w:rsidRPr="00CD3780">
        <w:rPr>
          <w:lang w:val="en-US" w:eastAsia="fr-FR"/>
        </w:rPr>
        <w:t xml:space="preserve"> </w:t>
      </w:r>
    </w:p>
    <w:p w:rsidR="00C75D51" w:rsidRPr="00CD3780" w:rsidRDefault="00892BA6" w:rsidP="00892BA6">
      <w:pPr>
        <w:rPr>
          <w:lang w:val="en-US" w:eastAsia="fr-FR"/>
        </w:rPr>
      </w:pPr>
      <w:r w:rsidRPr="00CD3780">
        <w:rPr>
          <w:lang w:val="en-US" w:eastAsia="fr-FR"/>
        </w:rPr>
        <w:t>□—0—i—0—0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-I—-1—</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Dai-gne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lr=ï=5</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w:t>
      </w:r>
      <w:r w:rsidRPr="00CD3780">
        <w:rPr>
          <w:lang w:val="en-US" w:eastAsia="fr-FR"/>
        </w:rPr>
        <w:t>e -xau - cer, En 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tt p</w:t>
      </w:r>
      <w:r w:rsidR="00C75D51" w:rsidRPr="00CD3780">
        <w:rPr>
          <w:lang w:val="en-US" w:eastAsia="fr-FR"/>
        </w:rPr>
        <w:t xml:space="preserve"> </w:t>
      </w:r>
    </w:p>
    <w:p w:rsidR="00C75D51" w:rsidRDefault="00892BA6" w:rsidP="00892BA6">
      <w:pPr>
        <w:rPr>
          <w:lang w:eastAsia="fr-FR"/>
        </w:rPr>
      </w:pPr>
      <w:r>
        <w:rPr>
          <w:lang w:eastAsia="fr-FR"/>
        </w:rPr>
        <w:t>toi mon cœur es-</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=t=3</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lastRenderedPageBreak/>
        <w:t>Dai-gne m</w:t>
      </w:r>
      <w:r w:rsidR="00C75D51">
        <w:rPr>
          <w:lang w:eastAsia="fr-FR"/>
        </w:rPr>
        <w:t>’</w:t>
      </w:r>
      <w:r>
        <w:rPr>
          <w:lang w:eastAsia="fr-FR"/>
        </w:rPr>
        <w:t>e -xau</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cer, En</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toi mon cœur es-</w:t>
      </w:r>
      <w:r w:rsidR="00C75D51">
        <w:rPr>
          <w:lang w:eastAsia="fr-FR"/>
        </w:rPr>
        <w:t xml:space="preserve"> </w:t>
      </w:r>
    </w:p>
    <w:p w:rsidR="00C75D51" w:rsidRDefault="00892BA6" w:rsidP="00892BA6">
      <w:pPr>
        <w:rPr>
          <w:lang w:eastAsia="fr-FR"/>
        </w:rPr>
      </w:pPr>
      <w:r>
        <w:rPr>
          <w:lang w:eastAsia="fr-FR"/>
        </w:rPr>
        <w:t>3=4=</w:t>
      </w:r>
      <w:r w:rsidR="00C75D51">
        <w:rPr>
          <w:lang w:eastAsia="fr-FR"/>
        </w:rPr>
        <w:t xml:space="preserve"> </w:t>
      </w:r>
    </w:p>
    <w:p w:rsidR="00C75D51" w:rsidRDefault="00892BA6" w:rsidP="00892BA6">
      <w:pPr>
        <w:rPr>
          <w:lang w:eastAsia="fr-FR"/>
        </w:rPr>
      </w:pPr>
      <w:r>
        <w:rPr>
          <w:lang w:eastAsia="fr-FR"/>
        </w:rPr>
        <w:t>3=4=4</w:t>
      </w:r>
      <w:r w:rsidR="00C75D51">
        <w:rPr>
          <w:lang w:eastAsia="fr-FR"/>
        </w:rPr>
        <w:t xml:space="preserve"> </w:t>
      </w:r>
    </w:p>
    <w:p w:rsidR="00C75D51" w:rsidRDefault="00892BA6" w:rsidP="00892BA6">
      <w:pPr>
        <w:rPr>
          <w:lang w:eastAsia="fr-FR"/>
        </w:rPr>
      </w:pPr>
      <w:r>
        <w:rPr>
          <w:lang w:eastAsia="fr-FR"/>
        </w:rPr>
        <w:t>Dai-gne m</w:t>
      </w:r>
      <w:r w:rsidR="00C75D51">
        <w:rPr>
          <w:lang w:eastAsia="fr-FR"/>
        </w:rPr>
        <w:t>’</w:t>
      </w:r>
      <w:r>
        <w:rPr>
          <w:lang w:eastAsia="fr-FR"/>
        </w:rPr>
        <w:t>e -xau - cer, En toi mon cœur es-</w:t>
      </w:r>
      <w:r w:rsidR="00C75D51">
        <w:rPr>
          <w:lang w:eastAsia="fr-FR"/>
        </w:rPr>
        <w:t xml:space="preserve"> </w:t>
      </w:r>
    </w:p>
    <w:p w:rsidR="00C75D51" w:rsidRDefault="00892BA6" w:rsidP="00892BA6">
      <w:pPr>
        <w:rPr>
          <w:lang w:eastAsia="fr-FR"/>
        </w:rPr>
      </w:pPr>
      <w:r>
        <w:rPr>
          <w:lang w:eastAsia="fr-FR"/>
        </w:rPr>
        <w:t>^ mf</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1-f -0- 1</w:t>
      </w:r>
      <w:r w:rsidR="00C75D51">
        <w:rPr>
          <w:lang w:eastAsia="fr-FR"/>
        </w:rPr>
        <w:t> » »</w:t>
      </w:r>
      <w:r>
        <w:rPr>
          <w:lang w:eastAsia="fr-FR"/>
        </w:rPr>
        <w:t xml:space="preserve"> T I S &gt;2</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pè - re</w:t>
      </w:r>
      <w:r w:rsidR="00C75D51">
        <w:rPr>
          <w:lang w:eastAsia="fr-FR"/>
        </w:rPr>
        <w:t> ;</w:t>
      </w:r>
      <w:r>
        <w:rPr>
          <w:lang w:eastAsia="fr-FR"/>
        </w:rPr>
        <w:t>Jé - sus, te montrant delà croix, N</w:t>
      </w:r>
      <w:r w:rsidR="00C75D51">
        <w:rPr>
          <w:lang w:eastAsia="fr-FR"/>
        </w:rPr>
        <w:t>’</w:t>
      </w:r>
      <w:r>
        <w:rPr>
          <w:lang w:eastAsia="fr-FR"/>
        </w:rPr>
        <w:t>a - t - il pas</w:t>
      </w:r>
      <w:r w:rsidR="00C75D51">
        <w:rPr>
          <w:lang w:eastAsia="fr-FR"/>
        </w:rPr>
        <w:t xml:space="preserve"> </w:t>
      </w:r>
    </w:p>
    <w:p w:rsidR="00C75D51" w:rsidRDefault="00892BA6" w:rsidP="00892BA6">
      <w:pPr>
        <w:rPr>
          <w:lang w:eastAsia="fr-FR"/>
        </w:rPr>
      </w:pPr>
      <w:r>
        <w:rPr>
          <w:lang w:eastAsia="fr-FR"/>
        </w:rPr>
        <w:t>^ mf</w:t>
      </w:r>
      <w:r w:rsidR="00C75D51">
        <w:rPr>
          <w:lang w:eastAsia="fr-FR"/>
        </w:rPr>
        <w:t xml:space="preserve"> </w:t>
      </w:r>
    </w:p>
    <w:p w:rsidR="00C75D51" w:rsidRDefault="00C75D51" w:rsidP="00892BA6">
      <w:pPr>
        <w:rPr>
          <w:lang w:eastAsia="fr-FR"/>
        </w:rPr>
      </w:pPr>
      <w:r>
        <w:rPr>
          <w:lang w:eastAsia="fr-FR"/>
        </w:rPr>
        <w:t>« » </w:t>
      </w:r>
    </w:p>
    <w:p w:rsidR="00C75D51" w:rsidRDefault="00892BA6" w:rsidP="00892BA6">
      <w:pPr>
        <w:rPr>
          <w:lang w:eastAsia="fr-FR"/>
        </w:rPr>
      </w:pPr>
      <w:r>
        <w:rPr>
          <w:lang w:eastAsia="fr-FR"/>
        </w:rPr>
        <w:t>3=4=</w:t>
      </w:r>
      <w:r w:rsidR="00C75D51">
        <w:rPr>
          <w:lang w:eastAsia="fr-FR"/>
        </w:rPr>
        <w:t xml:space="preserve"> </w:t>
      </w:r>
    </w:p>
    <w:p w:rsidR="00C75D51" w:rsidRDefault="00892BA6" w:rsidP="00892BA6">
      <w:pPr>
        <w:rPr>
          <w:lang w:eastAsia="fr-FR"/>
        </w:rPr>
      </w:pPr>
      <w:r>
        <w:rPr>
          <w:lang w:eastAsia="fr-FR"/>
        </w:rPr>
        <w:t>fi</w:t>
      </w:r>
      <w:r w:rsidR="00C75D51">
        <w:rPr>
          <w:lang w:eastAsia="fr-FR"/>
        </w:rPr>
        <w:t xml:space="preserve"> </w:t>
      </w:r>
    </w:p>
    <w:p w:rsidR="00C75D51" w:rsidRDefault="00892BA6" w:rsidP="00892BA6">
      <w:pPr>
        <w:rPr>
          <w:lang w:eastAsia="fr-FR"/>
        </w:rPr>
      </w:pPr>
      <w:r>
        <w:rPr>
          <w:lang w:eastAsia="fr-FR"/>
        </w:rPr>
        <w:t>pè - re</w:t>
      </w:r>
      <w:r w:rsidR="00C75D51">
        <w:rPr>
          <w:lang w:eastAsia="fr-FR"/>
        </w:rPr>
        <w:t> ;</w:t>
      </w:r>
      <w:r>
        <w:rPr>
          <w:lang w:eastAsia="fr-FR"/>
        </w:rPr>
        <w:t xml:space="preserve"> Jé - sus, te montrant ^ mf</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imi</w:t>
      </w:r>
      <w:r w:rsidR="00C75D51">
        <w:rPr>
          <w:lang w:eastAsia="fr-FR"/>
        </w:rPr>
        <w:t xml:space="preserve"> : </w:t>
      </w: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892BA6" w:rsidP="00892BA6">
      <w:pPr>
        <w:rPr>
          <w:lang w:eastAsia="fr-FR"/>
        </w:rPr>
      </w:pPr>
      <w:r>
        <w:rPr>
          <w:lang w:eastAsia="fr-FR"/>
        </w:rPr>
        <w:t>la croix, N</w:t>
      </w:r>
      <w:r w:rsidR="00C75D51">
        <w:rPr>
          <w:lang w:eastAsia="fr-FR"/>
        </w:rPr>
        <w:t>’</w:t>
      </w:r>
      <w:r>
        <w:rPr>
          <w:lang w:eastAsia="fr-FR"/>
        </w:rPr>
        <w:t>a -1 - il pas</w:t>
      </w:r>
      <w:r w:rsidR="00C75D51">
        <w:rPr>
          <w:lang w:eastAsia="fr-FR"/>
        </w:rPr>
        <w:t xml:space="preserve"> </w:t>
      </w:r>
    </w:p>
    <w:p w:rsidR="00C75D51" w:rsidRDefault="00892BA6" w:rsidP="00892BA6">
      <w:pPr>
        <w:rPr>
          <w:lang w:eastAsia="fr-FR"/>
        </w:rPr>
      </w:pPr>
      <w:r>
        <w:rPr>
          <w:lang w:eastAsia="fr-FR"/>
        </w:rPr>
        <w:t>=P=3</w:t>
      </w:r>
      <w:r w:rsidR="00C75D51">
        <w:rPr>
          <w:lang w:eastAsia="fr-FR"/>
        </w:rPr>
        <w:t xml:space="preserve"> :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pè - re</w:t>
      </w:r>
      <w:r w:rsidR="00C75D51">
        <w:rPr>
          <w:lang w:eastAsia="fr-FR"/>
        </w:rPr>
        <w:t> ;</w:t>
      </w:r>
      <w:r>
        <w:rPr>
          <w:lang w:eastAsia="fr-FR"/>
        </w:rPr>
        <w:t xml:space="preserve"> Jé - sus, te montrant de la croix, N</w:t>
      </w:r>
      <w:r w:rsidR="00C75D51">
        <w:rPr>
          <w:lang w:eastAsia="fr-FR"/>
        </w:rPr>
        <w:t>’</w:t>
      </w:r>
      <w:r>
        <w:rPr>
          <w:lang w:eastAsia="fr-FR"/>
        </w:rPr>
        <w:t>a - t - il pas</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 »</w:t>
      </w:r>
      <w:r w:rsidR="00892BA6">
        <w:rPr>
          <w:lang w:eastAsia="fr-FR"/>
        </w:rPr>
        <w:t xml:space="preserve"> h^uil</w:t>
      </w:r>
      <w:r>
        <w:rPr>
          <w:lang w:eastAsia="fr-FR"/>
        </w:rPr>
        <w:t xml:space="preserve"> : </w:t>
      </w:r>
    </w:p>
    <w:p w:rsidR="00C75D51" w:rsidRDefault="00892BA6" w:rsidP="00892BA6">
      <w:pPr>
        <w:rPr>
          <w:lang w:eastAsia="fr-FR"/>
        </w:rPr>
      </w:pPr>
      <w:r>
        <w:rPr>
          <w:lang w:eastAsia="fr-FR"/>
        </w:rPr>
        <w:t>i i ri ii il il</w:t>
      </w:r>
      <w:r w:rsidR="00C75D51">
        <w:rPr>
          <w:lang w:eastAsia="fr-FR"/>
        </w:rPr>
        <w:t xml:space="preserve"> </w:t>
      </w:r>
    </w:p>
    <w:p w:rsidR="00C75D51" w:rsidRDefault="00892BA6" w:rsidP="00892BA6">
      <w:pPr>
        <w:rPr>
          <w:lang w:eastAsia="fr-FR"/>
        </w:rPr>
      </w:pPr>
      <w:r>
        <w:rPr>
          <w:lang w:eastAsia="fr-FR"/>
        </w:rPr>
        <w:t>dit</w:t>
      </w:r>
      <w:r w:rsidR="00C75D51">
        <w:rPr>
          <w:lang w:eastAsia="fr-FR"/>
        </w:rPr>
        <w:t xml:space="preserve"> </w:t>
      </w:r>
    </w:p>
    <w:p w:rsidR="00C75D51" w:rsidRDefault="00892BA6" w:rsidP="00892BA6">
      <w:pPr>
        <w:rPr>
          <w:lang w:eastAsia="fr-FR"/>
        </w:rPr>
      </w:pPr>
      <w:r>
        <w:rPr>
          <w:lang w:eastAsia="fr-FR"/>
        </w:rPr>
        <w:t>i—r-</w:t>
      </w:r>
      <w:r w:rsidR="00C75D51">
        <w:rPr>
          <w:lang w:eastAsia="fr-FR"/>
        </w:rPr>
        <w:t xml:space="preserve"> </w:t>
      </w:r>
    </w:p>
    <w:p w:rsidR="00C75D51" w:rsidRDefault="00892BA6" w:rsidP="00892BA6">
      <w:pPr>
        <w:rPr>
          <w:lang w:eastAsia="fr-FR"/>
        </w:rPr>
      </w:pPr>
      <w:r>
        <w:rPr>
          <w:lang w:eastAsia="fr-FR"/>
        </w:rPr>
        <w:t>liau - le voix</w:t>
      </w:r>
      <w:r w:rsidR="00C75D51">
        <w:rPr>
          <w:lang w:eastAsia="fr-FR"/>
        </w:rPr>
        <w:t> :</w:t>
      </w:r>
      <w:r>
        <w:rPr>
          <w:lang w:eastAsia="fr-FR"/>
        </w:rPr>
        <w:t xml:space="preserve"> Mon fils, voi - là ta </w:t>
      </w:r>
      <w:r w:rsidR="00C75D51">
        <w:rPr>
          <w:lang w:eastAsia="fr-FR"/>
        </w:rPr>
        <w:t>‘</w:t>
      </w:r>
      <w:r>
        <w:rPr>
          <w:lang w:eastAsia="fr-FR"/>
        </w:rPr>
        <w:t>P. T i—J</w:t>
      </w:r>
      <w:r w:rsidR="00C75D51">
        <w:rPr>
          <w:lang w:eastAsia="fr-FR"/>
        </w:rPr>
        <w:t xml:space="preserve"> ; </w:t>
      </w:r>
    </w:p>
    <w:p w:rsidR="00C75D51" w:rsidRPr="00CD3780" w:rsidRDefault="00892BA6" w:rsidP="00892BA6">
      <w:pPr>
        <w:rPr>
          <w:lang w:val="en-US" w:eastAsia="fr-FR"/>
        </w:rPr>
      </w:pPr>
      <w:r w:rsidRPr="00CD3780">
        <w:rPr>
          <w:lang w:val="en-US" w:eastAsia="fr-FR"/>
        </w:rPr>
        <w:t>Mè - re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 -If </w:t>
      </w:r>
      <w:r w:rsidR="00C75D51" w:rsidRPr="00CD3780">
        <w:rPr>
          <w:lang w:val="en-US" w:eastAsia="fr-FR"/>
        </w:rPr>
        <w:t>‘ !</w:t>
      </w:r>
      <w:r w:rsidRPr="00CD3780">
        <w:rPr>
          <w:lang w:val="en-US" w:eastAsia="fr-FR"/>
        </w:rPr>
        <w:t xml:space="preserve"> i</w:t>
      </w:r>
      <w:r w:rsidR="00C75D51" w:rsidRPr="00CD3780">
        <w:rPr>
          <w:lang w:val="en-US" w:eastAsia="fr-FR"/>
        </w:rPr>
        <w:t> ?</w:t>
      </w:r>
      <w:r w:rsidRPr="00CD3780">
        <w:rPr>
          <w:lang w:val="en-US" w:eastAsia="fr-FR"/>
        </w:rPr>
        <w:t xml:space="preserve"> Il</w:t>
      </w:r>
      <w:r w:rsidR="00C75D51" w:rsidRPr="00CD3780">
        <w:rPr>
          <w:lang w:val="en-US" w:eastAsia="fr-FR"/>
        </w:rPr>
        <w:t xml:space="preserve"> </w:t>
      </w:r>
    </w:p>
    <w:p w:rsidR="00C75D51" w:rsidRDefault="00892BA6" w:rsidP="00892BA6">
      <w:pPr>
        <w:rPr>
          <w:lang w:eastAsia="fr-FR"/>
        </w:rPr>
      </w:pPr>
      <w:r>
        <w:rPr>
          <w:lang w:eastAsia="fr-FR"/>
        </w:rPr>
        <w:t>dit à</w:t>
      </w:r>
      <w:r w:rsidR="00C75D51">
        <w:rPr>
          <w:lang w:eastAsia="fr-FR"/>
        </w:rPr>
        <w:t xml:space="preserve"> </w:t>
      </w:r>
    </w:p>
    <w:p w:rsidR="00C75D51" w:rsidRDefault="00892BA6" w:rsidP="00892BA6">
      <w:pPr>
        <w:rPr>
          <w:lang w:eastAsia="fr-FR"/>
        </w:rPr>
      </w:pPr>
      <w:r>
        <w:rPr>
          <w:lang w:eastAsia="fr-FR"/>
        </w:rPr>
        <w:t>hau - te voix</w:t>
      </w:r>
      <w:r w:rsidR="00C75D51">
        <w:rPr>
          <w:lang w:eastAsia="fr-FR"/>
        </w:rPr>
        <w:t> :</w:t>
      </w:r>
      <w:r>
        <w:rPr>
          <w:lang w:eastAsia="fr-FR"/>
        </w:rPr>
        <w:t xml:space="preserve"> Mon lils, voi - là ta</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3=4=</w:t>
      </w:r>
      <w:r w:rsidR="00C75D51">
        <w:rPr>
          <w:lang w:eastAsia="fr-FR"/>
        </w:rPr>
        <w:t xml:space="preserve"> </w:t>
      </w:r>
    </w:p>
    <w:p w:rsidR="00C75D51" w:rsidRDefault="00892BA6" w:rsidP="00892BA6">
      <w:pPr>
        <w:rPr>
          <w:lang w:eastAsia="fr-FR"/>
        </w:rPr>
      </w:pPr>
      <w:r>
        <w:rPr>
          <w:lang w:eastAsia="fr-FR"/>
        </w:rPr>
        <w:t>3=4=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Mè - re</w:t>
      </w:r>
      <w:r w:rsidR="00C75D51">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dit</w:t>
      </w:r>
      <w:r w:rsidR="00C75D51">
        <w:rPr>
          <w:lang w:eastAsia="fr-FR"/>
        </w:rPr>
        <w:t xml:space="preserve"> </w:t>
      </w:r>
    </w:p>
    <w:p w:rsidR="00C75D51" w:rsidRDefault="00892BA6" w:rsidP="00892BA6">
      <w:pPr>
        <w:rPr>
          <w:lang w:eastAsia="fr-FR"/>
        </w:rPr>
      </w:pPr>
      <w:r>
        <w:rPr>
          <w:lang w:eastAsia="fr-FR"/>
        </w:rPr>
        <w:t>liau - te voix</w:t>
      </w:r>
      <w:r w:rsidR="00C75D51">
        <w:rPr>
          <w:lang w:eastAsia="fr-FR"/>
        </w:rPr>
        <w:t> :</w:t>
      </w:r>
      <w:r>
        <w:rPr>
          <w:lang w:eastAsia="fr-FR"/>
        </w:rPr>
        <w:t xml:space="preserve"> Mon fils, voi - là ta</w:t>
      </w:r>
      <w:r w:rsidR="00C75D51">
        <w:rPr>
          <w:lang w:eastAsia="fr-FR"/>
        </w:rPr>
        <w:t xml:space="preserve"> </w:t>
      </w:r>
    </w:p>
    <w:p w:rsidR="00C75D51" w:rsidRDefault="00892BA6" w:rsidP="00892BA6">
      <w:pPr>
        <w:rPr>
          <w:lang w:eastAsia="fr-FR"/>
        </w:rPr>
      </w:pPr>
      <w:r>
        <w:rPr>
          <w:lang w:eastAsia="fr-FR"/>
        </w:rPr>
        <w:lastRenderedPageBreak/>
        <w:t>Mè</w:t>
      </w:r>
      <w:r w:rsidR="00C75D51">
        <w:rPr>
          <w:lang w:eastAsia="fr-FR"/>
        </w:rPr>
        <w:t xml:space="preserve"> </w:t>
      </w:r>
    </w:p>
    <w:p w:rsidR="00C75D51" w:rsidRDefault="00892BA6" w:rsidP="00892BA6">
      <w:pPr>
        <w:rPr>
          <w:lang w:eastAsia="fr-FR"/>
        </w:rPr>
      </w:pPr>
      <w:r>
        <w:rPr>
          <w:lang w:eastAsia="fr-FR"/>
        </w:rPr>
        <w:t>re t</w:t>
      </w:r>
      <w:r w:rsidR="00C75D51">
        <w:rPr>
          <w:lang w:eastAsia="fr-FR"/>
        </w:rPr>
        <w:t xml:space="preserve"> </w:t>
      </w:r>
    </w:p>
    <w:p w:rsidR="00C75D51" w:rsidRDefault="00892BA6" w:rsidP="00892BA6">
      <w:pPr>
        <w:rPr>
          <w:lang w:eastAsia="fr-FR"/>
        </w:rPr>
      </w:pPr>
      <w:r>
        <w:rPr>
          <w:lang w:eastAsia="fr-FR"/>
        </w:rPr>
        <w:t>•407</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Console-toi, pauvre orphelin, Tu n</w:t>
      </w:r>
      <w:r w:rsidR="00C75D51">
        <w:rPr>
          <w:lang w:eastAsia="fr-FR"/>
        </w:rPr>
        <w:t>’</w:t>
      </w:r>
      <w:r>
        <w:rPr>
          <w:lang w:eastAsia="fr-FR"/>
        </w:rPr>
        <w:t>es pas seul en ton chemin,</w:t>
      </w:r>
      <w:r w:rsidR="00C75D51">
        <w:rPr>
          <w:lang w:eastAsia="fr-FR"/>
        </w:rPr>
        <w:t xml:space="preserve"> </w:t>
      </w:r>
    </w:p>
    <w:p w:rsidR="00C75D51" w:rsidRDefault="00892BA6" w:rsidP="00892BA6">
      <w:pPr>
        <w:rPr>
          <w:lang w:eastAsia="fr-FR"/>
        </w:rPr>
      </w:pPr>
      <w:r>
        <w:rPr>
          <w:lang w:eastAsia="fr-FR"/>
        </w:rPr>
        <w:t>Dans la douleur espère. Celle qui t</w:t>
      </w:r>
      <w:r w:rsidR="00C75D51">
        <w:rPr>
          <w:lang w:eastAsia="fr-FR"/>
        </w:rPr>
        <w:t>’</w:t>
      </w:r>
      <w:r>
        <w:rPr>
          <w:lang w:eastAsia="fr-FR"/>
        </w:rPr>
        <w:t>a donné le jour Fut ravie à ton tendre amour, Mais Marie est la Mère.</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Vers le ciel nous devons marcher, Contre l</w:t>
      </w:r>
      <w:r w:rsidR="00C75D51">
        <w:rPr>
          <w:lang w:eastAsia="fr-FR"/>
        </w:rPr>
        <w:t>’</w:t>
      </w:r>
      <w:r>
        <w:rPr>
          <w:lang w:eastAsia="fr-FR"/>
        </w:rPr>
        <w:t>enfer il faut lutter, Mais, ô chrétien, espère. Pour seconder ton noble effort, Le bras de Marie est bien fort, C</w:t>
      </w:r>
      <w:r w:rsidR="00C75D51">
        <w:rPr>
          <w:lang w:eastAsia="fr-FR"/>
        </w:rPr>
        <w:t>’</w:t>
      </w:r>
      <w:r>
        <w:rPr>
          <w:lang w:eastAsia="fr-FR"/>
        </w:rPr>
        <w:t>est le bras d</w:t>
      </w:r>
      <w:r w:rsidR="00C75D51">
        <w:rPr>
          <w:lang w:eastAsia="fr-FR"/>
        </w:rPr>
        <w:t>’</w:t>
      </w:r>
      <w:r>
        <w:rPr>
          <w:lang w:eastAsia="fr-FR"/>
        </w:rPr>
        <w:t>une Mère.</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Par toi, refuge des pécheurs, Que la grâce touche nos coeurs</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 xml:space="preserve"> un repentir sincère. Intercède auprès de ton Fils. Pour qu</w:t>
      </w:r>
      <w:r w:rsidR="00C75D51">
        <w:rPr>
          <w:lang w:eastAsia="fr-FR"/>
        </w:rPr>
        <w:t>’</w:t>
      </w:r>
      <w:r>
        <w:rPr>
          <w:lang w:eastAsia="fr-FR"/>
        </w:rPr>
        <w:t>au ciel nous soyons admis, Près de toi, sainte Mère.</w:t>
      </w:r>
      <w:r w:rsidR="00C75D51">
        <w:rPr>
          <w:lang w:eastAsia="fr-FR"/>
        </w:rPr>
        <w:t xml:space="preserve"> </w:t>
      </w:r>
    </w:p>
    <w:p w:rsidR="00C75D51" w:rsidRDefault="00892BA6" w:rsidP="00892BA6">
      <w:pPr>
        <w:rPr>
          <w:lang w:eastAsia="fr-FR"/>
        </w:rPr>
      </w:pPr>
      <w:r>
        <w:rPr>
          <w:lang w:eastAsia="fr-FR"/>
        </w:rPr>
        <w:t>•408</w:t>
      </w:r>
      <w:r w:rsidR="00C75D51">
        <w:rPr>
          <w:lang w:eastAsia="fr-FR"/>
        </w:rPr>
        <w:t xml:space="preserve"> </w:t>
      </w:r>
    </w:p>
    <w:p w:rsidR="00C75D51" w:rsidRDefault="00892BA6" w:rsidP="00892BA6">
      <w:pPr>
        <w:rPr>
          <w:lang w:eastAsia="fr-FR"/>
        </w:rPr>
      </w:pPr>
      <w:r>
        <w:rPr>
          <w:lang w:eastAsia="fr-FR"/>
        </w:rPr>
        <w:t>N° 227. même sujet</w:t>
      </w:r>
      <w:r w:rsidR="00C75D51">
        <w:rPr>
          <w:lang w:eastAsia="fr-FR"/>
        </w:rPr>
        <w:t xml:space="preserve"> </w:t>
      </w:r>
    </w:p>
    <w:p w:rsidR="00C75D51" w:rsidRDefault="00892BA6" w:rsidP="00892BA6">
      <w:pPr>
        <w:rPr>
          <w:lang w:eastAsia="fr-FR"/>
        </w:rPr>
      </w:pPr>
      <w:r>
        <w:rPr>
          <w:lang w:eastAsia="fr-FR"/>
        </w:rPr>
        <w:t>, Mimer.</w:t>
      </w:r>
      <w:r w:rsidR="00C75D51">
        <w:rPr>
          <w:lang w:eastAsia="fr-FR"/>
        </w:rPr>
        <w:t xml:space="preserve"> </w:t>
      </w:r>
    </w:p>
    <w:p w:rsidR="00C75D51" w:rsidRDefault="00892BA6" w:rsidP="00892BA6">
      <w:pPr>
        <w:rPr>
          <w:lang w:eastAsia="fr-FR"/>
        </w:rPr>
      </w:pPr>
      <w:r>
        <w:rPr>
          <w:lang w:eastAsia="fr-FR"/>
        </w:rPr>
        <w:t>Avec entrain.</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—j-</w:t>
      </w:r>
      <w:r w:rsidR="00C75D51">
        <w:rPr>
          <w:lang w:eastAsia="fr-FR"/>
        </w:rPr>
        <w:t xml:space="preserve"> </w:t>
      </w:r>
    </w:p>
    <w:p w:rsidR="00C75D51" w:rsidRDefault="00892BA6" w:rsidP="00892BA6">
      <w:pPr>
        <w:rPr>
          <w:lang w:eastAsia="fr-FR"/>
        </w:rPr>
      </w:pPr>
      <w:r>
        <w:rPr>
          <w:lang w:eastAsia="fr-FR"/>
        </w:rPr>
        <w:t>Ten- dre Ma - ri - e,</w:t>
      </w:r>
      <w:r w:rsidR="00C75D51">
        <w:rPr>
          <w:lang w:eastAsia="fr-FR"/>
        </w:rPr>
        <w:t xml:space="preserve"> </w:t>
      </w:r>
    </w:p>
    <w:p w:rsidR="00C75D51" w:rsidRDefault="00892BA6" w:rsidP="00892BA6">
      <w:pPr>
        <w:rPr>
          <w:lang w:eastAsia="fr-FR"/>
        </w:rPr>
      </w:pPr>
      <w:r>
        <w:rPr>
          <w:lang w:eastAsia="fr-FR"/>
        </w:rPr>
        <w:t>3=3=3</w:t>
      </w:r>
      <w:r w:rsidR="00C75D51">
        <w:rPr>
          <w:lang w:eastAsia="fr-FR"/>
        </w:rPr>
        <w:t xml:space="preserve"> </w:t>
      </w:r>
    </w:p>
    <w:p w:rsidR="00C75D51" w:rsidRDefault="00892BA6" w:rsidP="00892BA6">
      <w:pPr>
        <w:rPr>
          <w:lang w:eastAsia="fr-FR"/>
        </w:rPr>
      </w:pPr>
      <w:r>
        <w:rPr>
          <w:lang w:eastAsia="fr-FR"/>
        </w:rPr>
        <w:t>JS N</w:t>
      </w:r>
      <w:r w:rsidR="00C75D51">
        <w:rPr>
          <w:lang w:eastAsia="fr-FR"/>
        </w:rPr>
        <w:t xml:space="preserve"> </w:t>
      </w:r>
    </w:p>
    <w:p w:rsidR="00C75D51" w:rsidRDefault="00892BA6" w:rsidP="00892BA6">
      <w:pPr>
        <w:rPr>
          <w:lang w:eastAsia="fr-FR"/>
        </w:rPr>
      </w:pPr>
      <w:r>
        <w:rPr>
          <w:lang w:eastAsia="fr-FR"/>
        </w:rPr>
        <w:t>-r r</w:t>
      </w:r>
      <w:r w:rsidR="00C75D51">
        <w:rPr>
          <w:lang w:eastAsia="fr-FR"/>
        </w:rPr>
        <w:t xml:space="preserve"> </w:t>
      </w:r>
    </w:p>
    <w:p w:rsidR="00C75D51" w:rsidRDefault="00892BA6" w:rsidP="00892BA6">
      <w:pPr>
        <w:rPr>
          <w:lang w:eastAsia="fr-FR"/>
        </w:rPr>
      </w:pPr>
      <w:r>
        <w:rPr>
          <w:lang w:eastAsia="fr-FR"/>
        </w:rPr>
        <w:t>i</w:t>
      </w:r>
      <w:r w:rsidR="00C75D51">
        <w:rPr>
          <w:lang w:eastAsia="fr-FR"/>
        </w:rPr>
        <w:t>’</w:t>
      </w:r>
      <w:r>
        <w:rPr>
          <w:lang w:eastAsia="fr-FR"/>
        </w:rPr>
        <w:t>i-i-lz î î.</w:t>
      </w:r>
      <w:r w:rsidR="00C75D51">
        <w:rPr>
          <w:lang w:eastAsia="fr-FR"/>
        </w:rPr>
        <w:t> ?</w:t>
      </w:r>
      <w:r>
        <w:rPr>
          <w:lang w:eastAsia="fr-FR"/>
        </w:rPr>
        <w:t xml:space="preserve"> t</w:t>
      </w:r>
      <w:r w:rsidR="00C75D51">
        <w:rPr>
          <w:lang w:eastAsia="fr-FR"/>
        </w:rPr>
        <w:t xml:space="preserve"> </w:t>
      </w:r>
    </w:p>
    <w:p w:rsidR="00C75D51" w:rsidRDefault="00892BA6" w:rsidP="00892BA6">
      <w:pPr>
        <w:rPr>
          <w:lang w:eastAsia="fr-FR"/>
        </w:rPr>
      </w:pPr>
      <w:r>
        <w:rPr>
          <w:lang w:eastAsia="fr-FR"/>
        </w:rPr>
        <w:t>tnr</w:t>
      </w:r>
      <w:r w:rsidR="00C75D51">
        <w:rPr>
          <w:lang w:eastAsia="fr-FR"/>
        </w:rPr>
        <w:t xml:space="preserve"> </w:t>
      </w:r>
    </w:p>
    <w:p w:rsidR="00C75D51" w:rsidRDefault="00892BA6" w:rsidP="00892BA6">
      <w:pPr>
        <w:rPr>
          <w:lang w:eastAsia="fr-FR"/>
        </w:rPr>
      </w:pPr>
      <w:r>
        <w:rPr>
          <w:lang w:eastAsia="fr-FR"/>
        </w:rPr>
        <w:t>Sou-ve-rai-ne des Cieux,</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xml:space="preserve">¥ &lt; t gi </w:t>
      </w:r>
      <w:r w:rsidR="00C75D51" w:rsidRPr="00CD3780">
        <w:rPr>
          <w:lang w:val="en-US" w:eastAsia="fr-FR"/>
        </w:rPr>
        <w:t>« </w:t>
      </w:r>
      <w:r w:rsidRPr="00CD3780">
        <w:rPr>
          <w:lang w:val="en-US" w:eastAsia="fr-FR"/>
        </w:rPr>
        <w:t>f g</w:t>
      </w:r>
      <w:r w:rsidR="00C75D51" w:rsidRPr="00CD3780">
        <w:rPr>
          <w:lang w:val="en-US" w:eastAsia="fr-FR"/>
        </w:rPr>
        <w:t> » »</w:t>
      </w:r>
      <w:r w:rsidRPr="00CD3780">
        <w:rPr>
          <w:lang w:val="en-US" w:eastAsia="fr-FR"/>
        </w:rPr>
        <w:t>-f—j l -</w:t>
      </w:r>
      <w:r w:rsidR="00C75D51" w:rsidRPr="00CD3780">
        <w:rPr>
          <w:lang w:val="en-US" w:eastAsia="fr-FR"/>
        </w:rPr>
        <w:t>» </w:t>
      </w:r>
      <w:r w:rsidRPr="00CD3780">
        <w:rPr>
          <w:lang w:val="en-US" w:eastAsia="fr-FR"/>
        </w:rPr>
        <w:t>-j-*—*—</w:t>
      </w:r>
      <w:r w:rsidR="00C75D51" w:rsidRPr="00CD3780">
        <w:rPr>
          <w:lang w:val="en-US" w:eastAsia="fr-FR"/>
        </w:rPr>
        <w:t> ; »</w:t>
      </w:r>
      <w:r w:rsidRPr="00CD3780">
        <w:rPr>
          <w:lang w:val="en-US" w:eastAsia="fr-FR"/>
        </w:rPr>
        <w:t xml:space="preserve"> H</w:t>
      </w:r>
      <w:r w:rsidR="00C75D51" w:rsidRPr="00CD3780">
        <w:rPr>
          <w:lang w:val="en-US" w:eastAsia="fr-FR"/>
        </w:rPr>
        <w:t xml:space="preserve"> </w:t>
      </w:r>
    </w:p>
    <w:p w:rsidR="00C75D51" w:rsidRDefault="00892BA6" w:rsidP="00892BA6">
      <w:pPr>
        <w:rPr>
          <w:lang w:eastAsia="fr-FR"/>
        </w:rPr>
      </w:pPr>
      <w:r>
        <w:rPr>
          <w:lang w:eastAsia="fr-FR"/>
        </w:rPr>
        <w:t>i 1 r r f 1 1 m f.</w:t>
      </w:r>
      <w:r w:rsidR="00C75D51">
        <w:rPr>
          <w:lang w:eastAsia="fr-FR"/>
        </w:rPr>
        <w:t xml:space="preserve"> </w:t>
      </w:r>
    </w:p>
    <w:p w:rsidR="00C75D51" w:rsidRDefault="00892BA6" w:rsidP="00892BA6">
      <w:pPr>
        <w:rPr>
          <w:lang w:eastAsia="fr-FR"/>
        </w:rPr>
      </w:pPr>
      <w:r>
        <w:rPr>
          <w:lang w:eastAsia="fr-FR"/>
        </w:rPr>
        <w:t>re ché - ri - e, Pa - tronne de ces lieux,Veil-le sur notre en -</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Mè</w:t>
      </w:r>
      <w:r w:rsidR="00C75D51">
        <w:rPr>
          <w:lang w:eastAsia="fr-FR"/>
        </w:rPr>
        <w:t>’</w:t>
      </w:r>
      <w:r>
        <w:rPr>
          <w:lang w:eastAsia="fr-FR"/>
        </w:rPr>
        <w:t xml:space="preserve"> mf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Mè - ro ché - ri - e, Pa - tronne de ces lieux mf</w:t>
      </w:r>
      <w:r w:rsidR="00C75D51">
        <w:rPr>
          <w:lang w:eastAsia="fr-FR"/>
        </w:rPr>
        <w:t xml:space="preserve"> </w:t>
      </w:r>
    </w:p>
    <w:p w:rsidR="00C75D51" w:rsidRDefault="00892BA6" w:rsidP="00892BA6">
      <w:pPr>
        <w:rPr>
          <w:lang w:eastAsia="fr-FR"/>
        </w:rPr>
      </w:pPr>
      <w:r>
        <w:rPr>
          <w:lang w:eastAsia="fr-FR"/>
        </w:rPr>
        <w:t>Mè- re ché - ri - e, Pa - tronne de ces lieux,</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=1=3=3=3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=4--6&gt;-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il mf</w:t>
      </w:r>
      <w:r w:rsidR="00C75D51" w:rsidRPr="00CD3780">
        <w:rPr>
          <w:lang w:val="en-US" w:eastAsia="fr-FR"/>
        </w:rPr>
        <w:t>,</w:t>
      </w:r>
      <w:r w:rsidRPr="00CD3780">
        <w:rPr>
          <w:lang w:val="en-US" w:eastAsia="fr-FR"/>
        </w:rPr>
        <w:t>111</w:t>
      </w:r>
      <w:r w:rsidRPr="00CD3780">
        <w:rPr>
          <w:lang w:val="en-US" w:eastAsia="fr-FR"/>
        </w:rPr>
        <w:tab/>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faa -</w:t>
      </w:r>
      <w:r w:rsidR="00C75D51" w:rsidRPr="00CD3780">
        <w:rPr>
          <w:lang w:val="en-US" w:eastAsia="fr-FR"/>
        </w:rPr>
        <w:t> ;</w:t>
      </w:r>
      <w:r w:rsidRPr="00CD3780">
        <w:rPr>
          <w:lang w:val="en-US" w:eastAsia="fr-FR"/>
        </w:rPr>
        <w:t xml:space="preserve"> - H fee i</w:t>
      </w:r>
      <w:r w:rsidR="00C75D51" w:rsidRPr="00CD3780">
        <w:rPr>
          <w:lang w:val="en-US" w:eastAsia="fr-FR"/>
        </w:rPr>
        <w:t xml:space="preserve"> </w:t>
      </w:r>
    </w:p>
    <w:p w:rsidR="00C75D51" w:rsidRDefault="00892BA6" w:rsidP="00892BA6">
      <w:pPr>
        <w:rPr>
          <w:lang w:eastAsia="fr-FR"/>
        </w:rPr>
      </w:pPr>
      <w:r>
        <w:rPr>
          <w:lang w:eastAsia="fr-FR"/>
        </w:rPr>
        <w:t xml:space="preserve">r î r r </w:t>
      </w:r>
      <w:r w:rsidR="00C75D51">
        <w:rPr>
          <w:lang w:eastAsia="fr-FR"/>
        </w:rPr>
        <w:t>‘</w:t>
      </w:r>
      <w:r>
        <w:rPr>
          <w:lang w:eastAsia="fr-FR"/>
        </w:rPr>
        <w:t xml:space="preserve"> " f^rp*^</w:t>
      </w:r>
      <w:r w:rsidR="00C75D51">
        <w:rPr>
          <w:lang w:eastAsia="fr-FR"/>
        </w:rPr>
        <w:t xml:space="preserve"> </w:t>
      </w:r>
    </w:p>
    <w:p w:rsidR="00C75D51" w:rsidRDefault="00892BA6" w:rsidP="00892BA6">
      <w:pPr>
        <w:rPr>
          <w:lang w:eastAsia="fr-FR"/>
        </w:rPr>
      </w:pPr>
      <w:r>
        <w:rPr>
          <w:lang w:eastAsia="fr-FR"/>
        </w:rPr>
        <w:t>fan- ce,Sau- ve notre in-no - cen-ce, Et de nos jours, m</w:t>
      </w:r>
      <w:r>
        <w:rPr>
          <w:lang w:eastAsia="fr-FR"/>
        </w:rPr>
        <w:tab/>
        <w:t>mf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t—1</w:t>
      </w:r>
      <w:r w:rsidR="00C75D51">
        <w:rPr>
          <w:lang w:eastAsia="fr-FR"/>
        </w:rPr>
        <w:t xml:space="preserve"> </w:t>
      </w:r>
    </w:p>
    <w:p w:rsidR="00C75D51" w:rsidRDefault="00892BA6" w:rsidP="00892BA6">
      <w:pPr>
        <w:rPr>
          <w:lang w:eastAsia="fr-FR"/>
        </w:rPr>
      </w:pPr>
      <w:r>
        <w:rPr>
          <w:lang w:eastAsia="fr-FR"/>
        </w:rPr>
        <w:lastRenderedPageBreak/>
        <w:t>Et de nos</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Sau- ve notre in-no - cen-ce, 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Pr="00CD3780" w:rsidRDefault="00892BA6" w:rsidP="00892BA6">
      <w:pPr>
        <w:rPr>
          <w:lang w:val="en-US" w:eastAsia="fr-FR"/>
        </w:rPr>
      </w:pPr>
      <w:r w:rsidRPr="00CD3780">
        <w:rPr>
          <w:lang w:val="en-US" w:eastAsia="fr-FR"/>
        </w:rPr>
        <w:t>., = q.</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Sau-ve notre in-no - cen-ce,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Éë</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w:t>
      </w:r>
      <w:r w:rsidR="00C75D51" w:rsidRPr="00CD3780">
        <w:rPr>
          <w:lang w:val="en-US" w:eastAsia="fr-FR"/>
        </w:rPr>
        <w:t> ;</w:t>
      </w:r>
      <w:r w:rsidRPr="00CD3780">
        <w:rPr>
          <w:lang w:val="en-US" w:eastAsia="fr-FR"/>
        </w:rPr>
        <w:t>—]-—1—3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 </w:t>
      </w:r>
      <w:r w:rsidR="00C75D51" w:rsidRPr="00CD3780">
        <w:rPr>
          <w:lang w:val="en-US" w:eastAsia="fr-FR"/>
        </w:rPr>
        <w:t>« </w:t>
      </w:r>
      <w:r w:rsidRPr="00CD3780">
        <w:rPr>
          <w:lang w:val="en-US" w:eastAsia="fr-FR"/>
        </w:rPr>
        <w:t>f—F—r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1 i i</w:t>
      </w:r>
      <w:r w:rsidR="00C75D51" w:rsidRPr="00CD3780">
        <w:rPr>
          <w:lang w:val="en-US" w:eastAsia="fr-FR"/>
        </w:rPr>
        <w:t xml:space="preserve"> </w:t>
      </w:r>
    </w:p>
    <w:p w:rsidR="00C75D51" w:rsidRDefault="00892BA6" w:rsidP="00892BA6">
      <w:pPr>
        <w:rPr>
          <w:lang w:eastAsia="fr-FR"/>
        </w:rPr>
      </w:pPr>
      <w:r>
        <w:rPr>
          <w:lang w:eastAsia="fr-FR"/>
        </w:rPr>
        <w:t>jours, Et de nos jours Viens em - bel-lir le</w:t>
      </w:r>
      <w:r w:rsidR="00C75D51">
        <w:rPr>
          <w:lang w:eastAsia="fr-FR"/>
        </w:rPr>
        <w:t xml:space="preserve"> </w:t>
      </w:r>
    </w:p>
    <w:p w:rsidR="00C75D51" w:rsidRDefault="00892BA6" w:rsidP="00892BA6">
      <w:pPr>
        <w:rPr>
          <w:lang w:eastAsia="fr-FR"/>
        </w:rPr>
      </w:pPr>
      <w:r>
        <w:rPr>
          <w:lang w:eastAsia="fr-FR"/>
        </w:rPr>
        <w:t>i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w:t>
      </w:r>
      <w:r w:rsidR="00C75D51">
        <w:rPr>
          <w:lang w:eastAsia="fr-FR"/>
        </w:rPr>
        <w:t xml:space="preserve"> </w:t>
      </w:r>
    </w:p>
    <w:p w:rsidR="00C75D51" w:rsidRDefault="00892BA6" w:rsidP="00892BA6">
      <w:pPr>
        <w:rPr>
          <w:lang w:eastAsia="fr-FR"/>
        </w:rPr>
      </w:pPr>
      <w:r>
        <w:rPr>
          <w:lang w:eastAsia="fr-FR"/>
        </w:rPr>
        <w:t>3=t</w:t>
      </w:r>
      <w:r w:rsidR="00C75D51">
        <w:rPr>
          <w:lang w:eastAsia="fr-FR"/>
        </w:rPr>
        <w:t xml:space="preserve"> </w:t>
      </w:r>
    </w:p>
    <w:p w:rsidR="00C75D51" w:rsidRDefault="00892BA6" w:rsidP="00892BA6">
      <w:pPr>
        <w:rPr>
          <w:lang w:eastAsia="fr-FR"/>
        </w:rPr>
      </w:pPr>
      <w:r>
        <w:rPr>
          <w:lang w:eastAsia="fr-FR"/>
        </w:rPr>
        <w:t>Et de nos jours Viens em - bel-lir le</w:t>
      </w:r>
      <w:r w:rsidR="00C75D51">
        <w:rPr>
          <w:lang w:eastAsia="fr-FR"/>
        </w:rPr>
        <w:t xml:space="preserve"> </w:t>
      </w:r>
    </w:p>
    <w:p w:rsidR="00C75D51" w:rsidRDefault="00892BA6" w:rsidP="00892BA6">
      <w:pPr>
        <w:rPr>
          <w:lang w:eastAsia="fr-FR"/>
        </w:rPr>
      </w:pPr>
      <w:r>
        <w:rPr>
          <w:lang w:eastAsia="fr-FR"/>
        </w:rPr>
        <w:t>îeiif</w:t>
      </w:r>
      <w:r w:rsidR="00C75D51">
        <w:rPr>
          <w:lang w:eastAsia="fr-FR"/>
        </w:rPr>
        <w:t xml:space="preserve"> </w:t>
      </w:r>
    </w:p>
    <w:p w:rsidR="00C75D51" w:rsidRDefault="00892BA6" w:rsidP="00892BA6">
      <w:pPr>
        <w:rPr>
          <w:lang w:eastAsia="fr-FR"/>
        </w:rPr>
      </w:pPr>
      <w:r>
        <w:rPr>
          <w:lang w:eastAsia="fr-FR"/>
        </w:rPr>
        <w:t>3=3=3=</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Et de nos jours Viens em - bel-lir le cours.</w:t>
      </w:r>
      <w:r w:rsidR="00C75D51">
        <w:rPr>
          <w:lang w:eastAsia="fr-FR"/>
        </w:rPr>
        <w:t xml:space="preserve"> </w:t>
      </w:r>
    </w:p>
    <w:p w:rsidR="00C75D51" w:rsidRDefault="00892BA6" w:rsidP="00892BA6">
      <w:pPr>
        <w:rPr>
          <w:lang w:eastAsia="fr-FR"/>
        </w:rPr>
      </w:pPr>
      <w:r>
        <w:rPr>
          <w:lang w:eastAsia="fr-FR"/>
        </w:rPr>
        <w:t>•409</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Vois tous les âges Entourer ton autel</w:t>
      </w:r>
      <w:r w:rsidR="00C75D51">
        <w:rPr>
          <w:lang w:eastAsia="fr-FR"/>
        </w:rPr>
        <w:t xml:space="preserve"> ; </w:t>
      </w:r>
    </w:p>
    <w:p w:rsidR="00C75D51" w:rsidRDefault="00892BA6" w:rsidP="00892BA6">
      <w:pPr>
        <w:rPr>
          <w:lang w:eastAsia="fr-FR"/>
        </w:rPr>
      </w:pPr>
      <w:r>
        <w:rPr>
          <w:lang w:eastAsia="fr-FR"/>
        </w:rPr>
        <w:t>A leurs hommages Prête un cœur maternel. Dans leur transport sincère, Ils te nomment leur Mère</w:t>
      </w:r>
      <w:r w:rsidR="00C75D51">
        <w:rPr>
          <w:lang w:eastAsia="fr-FR"/>
        </w:rPr>
        <w:t> :</w:t>
      </w:r>
      <w:r>
        <w:rPr>
          <w:lang w:eastAsia="fr-FR"/>
        </w:rPr>
        <w:t xml:space="preserve"> Du haut des cieux (ter) Daigne agréer leurs vœux.</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Consolatrice Qu</w:t>
      </w:r>
      <w:r w:rsidR="00C75D51">
        <w:rPr>
          <w:lang w:eastAsia="fr-FR"/>
        </w:rPr>
        <w:t>’</w:t>
      </w:r>
      <w:r>
        <w:rPr>
          <w:lang w:eastAsia="fr-FR"/>
        </w:rPr>
        <w:t>on invoque en tout lieu</w:t>
      </w:r>
      <w:r w:rsidR="00C75D51">
        <w:rPr>
          <w:lang w:eastAsia="fr-FR"/>
        </w:rPr>
        <w:t xml:space="preserve"> ! </w:t>
      </w:r>
    </w:p>
    <w:p w:rsidR="00C75D51" w:rsidRDefault="00892BA6" w:rsidP="00892BA6">
      <w:pPr>
        <w:rPr>
          <w:lang w:eastAsia="fr-FR"/>
        </w:rPr>
      </w:pPr>
      <w:r>
        <w:rPr>
          <w:lang w:eastAsia="fr-FR"/>
        </w:rPr>
        <w:t>Médiatrice Entre l</w:t>
      </w:r>
      <w:r w:rsidR="00C75D51">
        <w:rPr>
          <w:lang w:eastAsia="fr-FR"/>
        </w:rPr>
        <w:t>’</w:t>
      </w:r>
      <w:r>
        <w:rPr>
          <w:lang w:eastAsia="fr-FR"/>
        </w:rPr>
        <w:t>homme et son Dieu</w:t>
      </w:r>
      <w:r w:rsidR="00C75D51">
        <w:rPr>
          <w:lang w:eastAsia="fr-FR"/>
        </w:rPr>
        <w:t> !</w:t>
      </w:r>
      <w:r>
        <w:rPr>
          <w:lang w:eastAsia="fr-FR"/>
        </w:rPr>
        <w:t xml:space="preserve"> Pour le cœur plein de larmes Que ton nom a de charmes</w:t>
      </w:r>
      <w:r w:rsidR="00C75D51">
        <w:rPr>
          <w:lang w:eastAsia="fr-FR"/>
        </w:rPr>
        <w:t xml:space="preserve"> ! </w:t>
      </w:r>
    </w:p>
    <w:p w:rsidR="00C75D51" w:rsidRDefault="00892BA6" w:rsidP="00892BA6">
      <w:pPr>
        <w:rPr>
          <w:lang w:eastAsia="fr-FR"/>
        </w:rPr>
      </w:pPr>
      <w:r>
        <w:rPr>
          <w:lang w:eastAsia="fr-FR"/>
        </w:rPr>
        <w:t>Que le pécheur (ter) Y trouve de douceur</w:t>
      </w:r>
      <w:r w:rsidR="00C75D51">
        <w:rPr>
          <w:lang w:eastAsia="fr-FR"/>
        </w:rPr>
        <w:t xml:space="preserve"> !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O tendre Mère</w:t>
      </w:r>
      <w:r w:rsidR="00C75D51">
        <w:rPr>
          <w:lang w:eastAsia="fr-FR"/>
        </w:rPr>
        <w:t> !</w:t>
      </w:r>
      <w:r>
        <w:rPr>
          <w:lang w:eastAsia="fr-FR"/>
        </w:rPr>
        <w:t xml:space="preserve"> Auprès de mon Sauveur</w:t>
      </w:r>
      <w:r w:rsidR="00C75D51">
        <w:rPr>
          <w:lang w:eastAsia="fr-FR"/>
        </w:rPr>
        <w:t xml:space="preserve"> </w:t>
      </w:r>
    </w:p>
    <w:p w:rsidR="00C75D51" w:rsidRDefault="00892BA6" w:rsidP="00892BA6">
      <w:pPr>
        <w:rPr>
          <w:lang w:eastAsia="fr-FR"/>
        </w:rPr>
      </w:pPr>
      <w:r>
        <w:rPr>
          <w:lang w:eastAsia="fr-FR"/>
        </w:rPr>
        <w:t>Par toi j</w:t>
      </w:r>
      <w:r w:rsidR="00C75D51">
        <w:rPr>
          <w:lang w:eastAsia="fr-FR"/>
        </w:rPr>
        <w:t>’</w:t>
      </w:r>
      <w:r>
        <w:rPr>
          <w:lang w:eastAsia="fr-FR"/>
        </w:rPr>
        <w:t>espère Trouver grâce et faveur. Ton Fils, dans sa clémence, T</w:t>
      </w:r>
      <w:r w:rsidR="00C75D51">
        <w:rPr>
          <w:lang w:eastAsia="fr-FR"/>
        </w:rPr>
        <w:t>’</w:t>
      </w:r>
      <w:r>
        <w:rPr>
          <w:lang w:eastAsia="fr-FR"/>
        </w:rPr>
        <w:t>investit de puissance</w:t>
      </w:r>
      <w:r w:rsidR="00C75D51">
        <w:rPr>
          <w:lang w:eastAsia="fr-FR"/>
        </w:rPr>
        <w:t xml:space="preserve"> ; </w:t>
      </w:r>
    </w:p>
    <w:p w:rsidR="00C75D51" w:rsidRDefault="00892BA6" w:rsidP="00892BA6">
      <w:pPr>
        <w:rPr>
          <w:lang w:eastAsia="fr-FR"/>
        </w:rPr>
      </w:pPr>
      <w:r>
        <w:rPr>
          <w:lang w:eastAsia="fr-FR"/>
        </w:rPr>
        <w:t>C</w:t>
      </w:r>
      <w:r w:rsidR="00C75D51">
        <w:rPr>
          <w:lang w:eastAsia="fr-FR"/>
        </w:rPr>
        <w:t>’</w:t>
      </w:r>
      <w:r>
        <w:rPr>
          <w:lang w:eastAsia="fr-FR"/>
        </w:rPr>
        <w:t>est par tes mains (ter) Qu</w:t>
      </w:r>
      <w:r w:rsidR="00C75D51">
        <w:rPr>
          <w:lang w:eastAsia="fr-FR"/>
        </w:rPr>
        <w:t>’</w:t>
      </w:r>
      <w:r>
        <w:rPr>
          <w:lang w:eastAsia="fr-FR"/>
        </w:rPr>
        <w:t>il bénit les humains.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Mère de grâce</w:t>
      </w:r>
      <w:r w:rsidR="00C75D51">
        <w:rPr>
          <w:lang w:eastAsia="fr-FR"/>
        </w:rPr>
        <w:t> !</w:t>
      </w:r>
      <w:r>
        <w:rPr>
          <w:lang w:eastAsia="fr-FR"/>
        </w:rPr>
        <w:t xml:space="preserve"> Vois l</w:t>
      </w:r>
      <w:r w:rsidR="00C75D51">
        <w:rPr>
          <w:lang w:eastAsia="fr-FR"/>
        </w:rPr>
        <w:t>’</w:t>
      </w:r>
      <w:r>
        <w:rPr>
          <w:lang w:eastAsia="fr-FR"/>
        </w:rPr>
        <w:t>enfer en courroux</w:t>
      </w:r>
      <w:r w:rsidR="00C75D51">
        <w:rPr>
          <w:lang w:eastAsia="fr-FR"/>
        </w:rPr>
        <w:t xml:space="preserve"> ; </w:t>
      </w:r>
    </w:p>
    <w:p w:rsidR="00C75D51" w:rsidRDefault="00892BA6" w:rsidP="00892BA6">
      <w:pPr>
        <w:rPr>
          <w:lang w:eastAsia="fr-FR"/>
        </w:rPr>
      </w:pPr>
      <w:r>
        <w:rPr>
          <w:lang w:eastAsia="fr-FR"/>
        </w:rPr>
        <w:t>Il nous menace, 11 veut nous perdre tous. Daigue, ô Mère chérie</w:t>
      </w:r>
      <w:r w:rsidR="00C75D51">
        <w:rPr>
          <w:lang w:eastAsia="fr-FR"/>
        </w:rPr>
        <w:t> !</w:t>
      </w:r>
      <w:r>
        <w:rPr>
          <w:lang w:eastAsia="fr-FR"/>
        </w:rPr>
        <w:t xml:space="preserve"> Enchaîner sa furie,</w:t>
      </w:r>
      <w:r w:rsidR="00C75D51">
        <w:rPr>
          <w:lang w:eastAsia="fr-FR"/>
        </w:rPr>
        <w:t xml:space="preserve"> </w:t>
      </w:r>
    </w:p>
    <w:p w:rsidR="00C75D51" w:rsidRDefault="00892BA6" w:rsidP="00892BA6">
      <w:pPr>
        <w:rPr>
          <w:lang w:eastAsia="fr-FR"/>
        </w:rPr>
      </w:pPr>
      <w:r>
        <w:rPr>
          <w:lang w:eastAsia="fr-FR"/>
        </w:rPr>
        <w:t>Reine des cieux</w:t>
      </w:r>
      <w:r w:rsidR="00C75D51">
        <w:rPr>
          <w:lang w:eastAsia="fr-FR"/>
        </w:rPr>
        <w:t> !</w:t>
      </w:r>
      <w:r>
        <w:rPr>
          <w:lang w:eastAsia="fr-FR"/>
        </w:rPr>
        <w:t xml:space="preserve"> (ter) Rends-nous victorieux.</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O Bienfaitrice De nos plus jeunes ans</w:t>
      </w:r>
      <w:r w:rsidR="00C75D51">
        <w:rPr>
          <w:lang w:eastAsia="fr-FR"/>
        </w:rPr>
        <w:t xml:space="preserve"> ! </w:t>
      </w:r>
    </w:p>
    <w:p w:rsidR="00C75D51" w:rsidRDefault="00892BA6" w:rsidP="00892BA6">
      <w:pPr>
        <w:rPr>
          <w:lang w:eastAsia="fr-FR"/>
        </w:rPr>
      </w:pPr>
      <w:r>
        <w:rPr>
          <w:lang w:eastAsia="fr-FR"/>
        </w:rPr>
        <w:t>O Protectrice De nos derniers instants</w:t>
      </w:r>
      <w:r w:rsidR="00C75D51">
        <w:rPr>
          <w:lang w:eastAsia="fr-FR"/>
        </w:rPr>
        <w:t> !</w:t>
      </w:r>
      <w:r>
        <w:rPr>
          <w:lang w:eastAsia="fr-FR"/>
        </w:rPr>
        <w:t xml:space="preserve"> O douce, ô tendre Mère</w:t>
      </w:r>
      <w:r w:rsidR="00C75D51">
        <w:rPr>
          <w:lang w:eastAsia="fr-FR"/>
        </w:rPr>
        <w:t> !</w:t>
      </w:r>
      <w:r>
        <w:rPr>
          <w:lang w:eastAsia="fr-FR"/>
        </w:rPr>
        <w:t xml:space="preserve"> Trop heureux de te p.laire</w:t>
      </w:r>
      <w:r w:rsidR="00C75D51">
        <w:rPr>
          <w:lang w:eastAsia="fr-FR"/>
        </w:rPr>
        <w:t xml:space="preserve"> ; </w:t>
      </w:r>
    </w:p>
    <w:p w:rsidR="00C75D51" w:rsidRDefault="00892BA6" w:rsidP="00892BA6">
      <w:pPr>
        <w:rPr>
          <w:lang w:eastAsia="fr-FR"/>
        </w:rPr>
      </w:pPr>
      <w:r>
        <w:rPr>
          <w:lang w:eastAsia="fr-FR"/>
        </w:rPr>
        <w:t>Dans tous les temps (ter) Nous serons tes enfants.</w:t>
      </w:r>
      <w:r w:rsidR="00C75D51">
        <w:rPr>
          <w:lang w:eastAsia="fr-FR"/>
        </w:rPr>
        <w:t xml:space="preserve"> </w:t>
      </w:r>
    </w:p>
    <w:p w:rsidR="00C75D51" w:rsidRDefault="00892BA6" w:rsidP="00892BA6">
      <w:pPr>
        <w:rPr>
          <w:lang w:eastAsia="fr-FR"/>
        </w:rPr>
      </w:pPr>
      <w:r>
        <w:rPr>
          <w:lang w:eastAsia="fr-FR"/>
        </w:rPr>
        <w:t>•410</w:t>
      </w:r>
      <w:r w:rsidR="00C75D51">
        <w:rPr>
          <w:lang w:eastAsia="fr-FR"/>
        </w:rPr>
        <w:t xml:space="preserve"> </w:t>
      </w:r>
    </w:p>
    <w:p w:rsidR="00C75D51" w:rsidRDefault="00892BA6" w:rsidP="00892BA6">
      <w:pPr>
        <w:rPr>
          <w:lang w:eastAsia="fr-FR"/>
        </w:rPr>
      </w:pPr>
      <w:r>
        <w:rPr>
          <w:lang w:eastAsia="fr-FR"/>
        </w:rPr>
        <w:t>N° 228.</w:t>
      </w:r>
      <w:r w:rsidR="00C75D51">
        <w:rPr>
          <w:lang w:eastAsia="fr-FR"/>
        </w:rPr>
        <w:t xml:space="preserve"> </w:t>
      </w:r>
    </w:p>
    <w:p w:rsidR="00C75D51" w:rsidRDefault="00892BA6" w:rsidP="00892BA6">
      <w:pPr>
        <w:rPr>
          <w:lang w:eastAsia="fr-FR"/>
        </w:rPr>
      </w:pPr>
      <w:r>
        <w:rPr>
          <w:lang w:eastAsia="fr-FR"/>
        </w:rPr>
        <w:t>sub tuum praesidium</w:t>
      </w:r>
      <w:r w:rsidR="00C75D51">
        <w:rPr>
          <w:lang w:eastAsia="fr-FR"/>
        </w:rPr>
        <w:t xml:space="preserve"> </w:t>
      </w:r>
    </w:p>
    <w:p w:rsidR="00C75D51" w:rsidRDefault="00892BA6" w:rsidP="00892BA6">
      <w:pPr>
        <w:rPr>
          <w:lang w:eastAsia="fr-FR"/>
        </w:rPr>
      </w:pPr>
      <w:r>
        <w:rPr>
          <w:lang w:eastAsia="fr-FR"/>
        </w:rPr>
        <w:lastRenderedPageBreak/>
        <w:t>Le P. Leîevre.</w:t>
      </w:r>
      <w:r w:rsidR="00C75D51">
        <w:rPr>
          <w:lang w:eastAsia="fr-FR"/>
        </w:rPr>
        <w:t xml:space="preserve"> </w:t>
      </w:r>
    </w:p>
    <w:p w:rsidR="00C75D51" w:rsidRDefault="00892BA6" w:rsidP="00892BA6">
      <w:pPr>
        <w:rPr>
          <w:lang w:eastAsia="fr-FR"/>
        </w:rPr>
      </w:pPr>
      <w:r>
        <w:rPr>
          <w:lang w:eastAsia="fr-FR"/>
        </w:rPr>
        <w:t>Moilerato.</w:t>
      </w:r>
      <w:r w:rsidR="00C75D51">
        <w:rPr>
          <w:lang w:eastAsia="fr-FR"/>
        </w:rPr>
        <w:t xml:space="preserve"> </w:t>
      </w:r>
    </w:p>
    <w:p w:rsidR="00C75D51" w:rsidRDefault="00892BA6" w:rsidP="00892BA6">
      <w:pPr>
        <w:rPr>
          <w:lang w:eastAsia="fr-FR"/>
        </w:rPr>
      </w:pPr>
      <w:r>
        <w:rPr>
          <w:lang w:eastAsia="fr-FR"/>
        </w:rPr>
        <w:t>P. Ans. Schobiger. Extrait du recueil</w:t>
      </w:r>
      <w:r w:rsidR="00C75D51">
        <w:rPr>
          <w:lang w:eastAsia="fr-FR"/>
        </w:rPr>
        <w:t> :</w:t>
      </w:r>
      <w:r>
        <w:rPr>
          <w:lang w:eastAsia="fr-FR"/>
        </w:rPr>
        <w:t xml:space="preserve"> Marienroseu. </w:t>
      </w:r>
      <w:r w:rsidR="00C75D51">
        <w:rPr>
          <w:lang w:eastAsia="fr-FR"/>
        </w:rPr>
        <w:t>(</w:t>
      </w:r>
      <w:r>
        <w:rPr>
          <w:lang w:eastAsia="fr-FR"/>
        </w:rPr>
        <w:t>Ch. et Ni ......</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im i Cj rp r ^</w:t>
      </w:r>
      <w:r w:rsidR="00C75D51">
        <w:rPr>
          <w:lang w:eastAsia="fr-FR"/>
        </w:rPr>
        <w:t xml:space="preserve"> </w:t>
      </w:r>
    </w:p>
    <w:p w:rsidR="00C75D51" w:rsidRDefault="00892BA6" w:rsidP="00892BA6">
      <w:pPr>
        <w:rPr>
          <w:lang w:eastAsia="fr-FR"/>
        </w:rPr>
      </w:pPr>
      <w:r>
        <w:rPr>
          <w:lang w:eastAsia="fr-FR"/>
        </w:rPr>
        <w:t>Puis - san-te pro-tec - tri - ce Des fra- gi - les liu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0—ï- V -m •—#</w:t>
      </w:r>
      <w:r w:rsidR="00C75D51">
        <w:rPr>
          <w:lang w:eastAsia="fr-FR"/>
        </w:rPr>
        <w:t xml:space="preserve"> </w:t>
      </w:r>
    </w:p>
    <w:p w:rsidR="00C75D51" w:rsidRDefault="00892BA6" w:rsidP="00892BA6">
      <w:pPr>
        <w:rPr>
          <w:lang w:eastAsia="fr-FR"/>
        </w:rPr>
      </w:pPr>
      <w:r>
        <w:rPr>
          <w:lang w:eastAsia="fr-FR"/>
        </w:rPr>
        <w:t>Puis - san-te pro-tec - tri - ce Des fra- gi - les hu -</w:t>
      </w:r>
      <w:r w:rsidR="00C75D51">
        <w:rPr>
          <w:lang w:eastAsia="fr-FR"/>
        </w:rPr>
        <w:t xml:space="preserve"> </w:t>
      </w:r>
    </w:p>
    <w:p w:rsidR="00C75D51" w:rsidRDefault="00892BA6" w:rsidP="00892BA6">
      <w:pPr>
        <w:rPr>
          <w:lang w:eastAsia="fr-FR"/>
        </w:rPr>
      </w:pPr>
      <w:r>
        <w:rPr>
          <w:lang w:eastAsia="fr-FR"/>
        </w:rPr>
        <w:t>=*fc</w:t>
      </w:r>
      <w:r w:rsidR="00C75D51">
        <w:rPr>
          <w:lang w:eastAsia="fr-FR"/>
        </w:rPr>
        <w:t xml:space="preserve"> </w:t>
      </w:r>
    </w:p>
    <w:p w:rsidR="00C75D51" w:rsidRDefault="00892BA6" w:rsidP="00892BA6">
      <w:pPr>
        <w:rPr>
          <w:lang w:eastAsia="fr-FR"/>
        </w:rPr>
      </w:pPr>
      <w:r>
        <w:rPr>
          <w:lang w:eastAsia="fr-FR"/>
        </w:rPr>
        <w:t>mains, Vier - ge toujours pro - pi- ce,Veil</w:t>
      </w:r>
      <w:r w:rsidR="00C75D51">
        <w:rPr>
          <w:lang w:eastAsia="fr-FR"/>
        </w:rPr>
        <w:t xml:space="preserve"> </w:t>
      </w:r>
    </w:p>
    <w:p w:rsidR="00C75D51" w:rsidRDefault="00892BA6" w:rsidP="00892BA6">
      <w:pPr>
        <w:rPr>
          <w:lang w:eastAsia="fr-FR"/>
        </w:rPr>
      </w:pPr>
      <w:r>
        <w:rPr>
          <w:lang w:eastAsia="fr-FR"/>
        </w:rPr>
        <w:t>lez sur nos des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 ^</w:t>
      </w:r>
      <w:r w:rsidR="00C75D51">
        <w:rPr>
          <w:lang w:eastAsia="fr-FR"/>
        </w:rPr>
        <w:t xml:space="preserve"> » </w:t>
      </w:r>
    </w:p>
    <w:p w:rsidR="00C75D51" w:rsidRDefault="00892BA6" w:rsidP="00892BA6">
      <w:pPr>
        <w:rPr>
          <w:lang w:eastAsia="fr-FR"/>
        </w:rPr>
      </w:pPr>
      <w:r>
        <w:rPr>
          <w:lang w:eastAsia="fr-FR"/>
        </w:rPr>
        <w:t>mains, Vier - ge toujours pro - pi- ce.Veil - lez sur nos des</w:t>
      </w:r>
      <w:r w:rsidR="00C75D51">
        <w:rPr>
          <w:lang w:eastAsia="fr-FR"/>
        </w:rPr>
        <w:t xml:space="preserve"> </w:t>
      </w:r>
    </w:p>
    <w:p w:rsidR="00C75D51" w:rsidRPr="00CD3780" w:rsidRDefault="00892BA6" w:rsidP="00892BA6">
      <w:pPr>
        <w:rPr>
          <w:lang w:val="en-US" w:eastAsia="fr-FR"/>
        </w:rPr>
      </w:pPr>
      <w:r w:rsidRPr="00CD3780">
        <w:rPr>
          <w:lang w:val="en-US" w:eastAsia="fr-FR"/>
        </w:rPr>
        <w:t>T i</w:t>
      </w:r>
      <w:r w:rsidR="00C75D51" w:rsidRPr="00CD3780">
        <w:rPr>
          <w:lang w:val="en-US" w:eastAsia="fr-FR"/>
        </w:rPr>
        <w:t> :</w:t>
      </w:r>
      <w:r w:rsidRPr="00CD3780">
        <w:rPr>
          <w:lang w:val="en-US" w:eastAsia="fr-FR"/>
        </w:rPr>
        <w:tab/>
        <w:t>FF1</w:t>
      </w:r>
      <w:r w:rsidRPr="00CD3780">
        <w:rPr>
          <w:lang w:val="en-US" w:eastAsia="fr-FR"/>
        </w:rPr>
        <w:tab/>
      </w:r>
      <w:r w:rsidR="00C75D51" w:rsidRPr="00CD3780">
        <w:rPr>
          <w:lang w:val="en-US" w:eastAsia="fr-FR"/>
        </w:rPr>
        <w:t>« </w:t>
      </w:r>
      <w:r w:rsidRPr="00CD3780">
        <w:rPr>
          <w:lang w:val="en-US" w:eastAsia="fr-FR"/>
        </w:rPr>
        <w:t>li_ %j_ i*</w:t>
      </w:r>
      <w:r w:rsidRPr="00CD3780">
        <w:rPr>
          <w:lang w:val="en-US" w:eastAsia="fr-FR"/>
        </w:rPr>
        <w:tab/>
        <w:t>i^Vi</w:t>
      </w:r>
      <w:r w:rsidRPr="00CD3780">
        <w:rPr>
          <w:lang w:val="en-US" w:eastAsia="fr-FR"/>
        </w:rPr>
        <w:tab/>
      </w:r>
      <w:r w:rsidRPr="00CD3780">
        <w:rPr>
          <w:lang w:val="en-US" w:eastAsia="fr-FR"/>
        </w:rPr>
        <w:tab/>
        <w:t>-i-F</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t>f- f—f-^-f ■ 1 ij 1 ij</w:t>
      </w:r>
      <w:r w:rsidRPr="00CD3780">
        <w:rPr>
          <w:lang w:val="en-US" w:eastAsia="fr-FR"/>
        </w:rPr>
        <w:tab/>
      </w:r>
      <w:r w:rsidRPr="00CD3780">
        <w:rPr>
          <w:lang w:val="en-US" w:eastAsia="fr-FR"/>
        </w:rPr>
        <w:tab/>
        <w:t>r</w:t>
      </w:r>
      <w:r w:rsidRPr="00CD3780">
        <w:rPr>
          <w:lang w:val="en-US" w:eastAsia="fr-FR"/>
        </w:rPr>
        <w:tab/>
        <w:t>r</w:t>
      </w:r>
      <w:r w:rsidRPr="00CD3780">
        <w:rPr>
          <w:lang w:val="en-US" w:eastAsia="fr-FR"/>
        </w:rPr>
        <w:tab/>
      </w:r>
      <w:r w:rsidR="00C75D51" w:rsidRPr="00CD3780">
        <w:rPr>
          <w:lang w:val="en-US" w:eastAsia="fr-FR"/>
        </w:rPr>
        <w:t xml:space="preserve"> </w:t>
      </w:r>
    </w:p>
    <w:p w:rsidR="00C75D51" w:rsidRDefault="00892BA6" w:rsidP="00892BA6">
      <w:pPr>
        <w:rPr>
          <w:lang w:eastAsia="fr-FR"/>
        </w:rPr>
      </w:pPr>
      <w:r>
        <w:rPr>
          <w:lang w:eastAsia="fr-FR"/>
        </w:rPr>
        <w:t>tins.</w:t>
      </w:r>
      <w:r w:rsidR="00C75D51">
        <w:rPr>
          <w:lang w:eastAsia="fr-FR"/>
        </w:rPr>
        <w:t xml:space="preserve"> </w:t>
      </w:r>
    </w:p>
    <w:p w:rsidR="00C75D51" w:rsidRDefault="00892BA6" w:rsidP="00892BA6">
      <w:pPr>
        <w:rPr>
          <w:lang w:eastAsia="fr-FR"/>
        </w:rPr>
      </w:pPr>
      <w:r>
        <w:rPr>
          <w:lang w:eastAsia="fr-FR"/>
        </w:rPr>
        <w:t>Mil - le su-jets d</w:t>
      </w:r>
      <w:r w:rsidR="00C75D51">
        <w:rPr>
          <w:lang w:eastAsia="fr-FR"/>
        </w:rPr>
        <w:t>’</w:t>
      </w:r>
      <w:r>
        <w:rPr>
          <w:lang w:eastAsia="fr-FR"/>
        </w:rPr>
        <w:t>à - lar - mes Sont se-més sur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Mil</w:t>
      </w:r>
      <w:r w:rsidR="00C75D51">
        <w:rPr>
          <w:lang w:eastAsia="fr-FR"/>
        </w:rPr>
        <w:t xml:space="preserve"> </w:t>
      </w:r>
    </w:p>
    <w:p w:rsidR="00C75D51" w:rsidRDefault="00892BA6" w:rsidP="00892BA6">
      <w:pPr>
        <w:rPr>
          <w:lang w:eastAsia="fr-FR"/>
        </w:rPr>
      </w:pPr>
      <w:r>
        <w:rPr>
          <w:lang w:eastAsia="fr-FR"/>
        </w:rPr>
        <w:t>le su-jets d</w:t>
      </w:r>
      <w:r w:rsidR="00C75D51">
        <w:rPr>
          <w:lang w:eastAsia="fr-FR"/>
        </w:rPr>
        <w:t>’</w:t>
      </w:r>
      <w:r>
        <w:rPr>
          <w:lang w:eastAsia="fr-FR"/>
        </w:rPr>
        <w:t>à - lar - mes Sont</w:t>
      </w:r>
      <w:r w:rsidR="00C75D51">
        <w:rPr>
          <w:lang w:eastAsia="fr-FR"/>
        </w:rPr>
        <w:t xml:space="preserve"> </w:t>
      </w:r>
    </w:p>
    <w:p w:rsidR="00C75D51" w:rsidRDefault="00892BA6" w:rsidP="00892BA6">
      <w:pPr>
        <w:rPr>
          <w:lang w:eastAsia="fr-FR"/>
        </w:rPr>
      </w:pPr>
      <w:r>
        <w:rPr>
          <w:lang w:eastAsia="fr-FR"/>
        </w:rPr>
        <w:t>n |i.g j rs t.s t r.ft.rt |g g-f j</w:t>
      </w:r>
      <w:r w:rsidR="00C75D51">
        <w:rPr>
          <w:lang w:eastAsia="fr-FR"/>
        </w:rPr>
        <w:t xml:space="preserve"> </w:t>
      </w:r>
    </w:p>
    <w:p w:rsidR="00C75D51" w:rsidRDefault="00892BA6" w:rsidP="00892BA6">
      <w:pPr>
        <w:rPr>
          <w:lang w:eastAsia="fr-FR"/>
        </w:rPr>
      </w:pPr>
      <w:r>
        <w:rPr>
          <w:lang w:eastAsia="fr-FR"/>
        </w:rPr>
        <w:t>tins.</w:t>
      </w:r>
      <w:r>
        <w:rPr>
          <w:lang w:eastAsia="fr-FR"/>
        </w:rPr>
        <w:tab/>
        <w:t>Mil - le su-jets d</w:t>
      </w:r>
      <w:r w:rsidR="00C75D51">
        <w:rPr>
          <w:lang w:eastAsia="fr-FR"/>
        </w:rPr>
        <w:t>’</w:t>
      </w:r>
      <w:r>
        <w:rPr>
          <w:lang w:eastAsia="fr-FR"/>
        </w:rPr>
        <w:t>à - lar - mes Sont se-més sur</w:t>
      </w:r>
      <w:r w:rsidR="00C75D51">
        <w:rPr>
          <w:lang w:eastAsia="fr-FR"/>
        </w:rPr>
        <w:t xml:space="preserve"> </w:t>
      </w:r>
    </w:p>
    <w:p w:rsidR="00C75D51" w:rsidRDefault="00892BA6" w:rsidP="00892BA6">
      <w:pPr>
        <w:rPr>
          <w:lang w:eastAsia="fr-FR"/>
        </w:rPr>
      </w:pPr>
      <w:r>
        <w:rPr>
          <w:lang w:eastAsia="fr-FR"/>
        </w:rPr>
        <w:t>Son.</w:t>
      </w:r>
      <w:r>
        <w:rPr>
          <w:lang w:eastAsia="fr-FR"/>
        </w:rPr>
        <w:tab/>
        <w:t>Tutti.</w:t>
      </w:r>
      <w:r w:rsidR="00C75D51">
        <w:rPr>
          <w:lang w:eastAsia="fr-FR"/>
        </w:rPr>
        <w:t xml:space="preserve"> </w:t>
      </w:r>
    </w:p>
    <w:p w:rsidR="00C75D51" w:rsidRDefault="00892BA6" w:rsidP="00892BA6">
      <w:pPr>
        <w:rPr>
          <w:lang w:eastAsia="fr-FR"/>
        </w:rPr>
      </w:pPr>
      <w:r>
        <w:rPr>
          <w:lang w:eastAsia="fr-FR"/>
        </w:rPr>
        <w:t>5-t—hfft rr&amp;f tt^</w:t>
      </w:r>
      <w:r w:rsidR="00C75D51">
        <w:rPr>
          <w:lang w:eastAsia="fr-FR"/>
        </w:rPr>
        <w:t xml:space="preserve"> </w:t>
      </w:r>
    </w:p>
    <w:p w:rsidR="00C75D51" w:rsidRPr="00CD3780" w:rsidRDefault="00892BA6" w:rsidP="00892BA6">
      <w:pPr>
        <w:rPr>
          <w:lang w:val="en-US" w:eastAsia="fr-FR"/>
        </w:rPr>
      </w:pPr>
      <w:r w:rsidRPr="00CD3780">
        <w:rPr>
          <w:lang w:val="en-US" w:eastAsia="fr-FR"/>
        </w:rPr>
        <w:t>I I V I I i I</w:t>
      </w:r>
      <w:r w:rsidR="00C75D51" w:rsidRPr="00CD3780">
        <w:rPr>
          <w:lang w:val="en-US" w:eastAsia="fr-FR"/>
        </w:rPr>
        <w:t> !</w:t>
      </w:r>
      <w:r w:rsidRPr="00CD3780">
        <w:rPr>
          <w:lang w:val="en-US" w:eastAsia="fr-FR"/>
        </w:rPr>
        <w:t xml:space="preserve"> Il VI il II 1</w:t>
      </w:r>
      <w:r w:rsidR="00C75D51" w:rsidRPr="00CD3780">
        <w:rPr>
          <w:lang w:val="en-US" w:eastAsia="fr-FR"/>
        </w:rPr>
        <w:t xml:space="preserve"> </w:t>
      </w:r>
    </w:p>
    <w:p w:rsidR="00C75D51" w:rsidRDefault="00892BA6" w:rsidP="00892BA6">
      <w:pPr>
        <w:rPr>
          <w:lang w:eastAsia="fr-FR"/>
        </w:rPr>
      </w:pPr>
      <w:r>
        <w:rPr>
          <w:lang w:eastAsia="fr-FR"/>
        </w:rPr>
        <w:t>nos pas</w:t>
      </w:r>
      <w:r w:rsidR="00C75D51">
        <w:rPr>
          <w:lang w:eastAsia="fr-FR"/>
        </w:rPr>
        <w:t> ;</w:t>
      </w:r>
      <w:r>
        <w:rPr>
          <w:lang w:eastAsia="fr-FR"/>
        </w:rPr>
        <w:t xml:space="preserve"> Dans ce séjour de lar- mes Ne nous dé-laissez pas.</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 &gt;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nos pas</w:t>
      </w:r>
      <w:r w:rsidR="00C75D51">
        <w:rPr>
          <w:lang w:eastAsia="fr-FR"/>
        </w:rPr>
        <w:t xml:space="preserve"> ; </w:t>
      </w:r>
    </w:p>
    <w:p w:rsidR="00C75D51" w:rsidRDefault="00892BA6" w:rsidP="00892BA6">
      <w:pPr>
        <w:rPr>
          <w:lang w:eastAsia="fr-FR"/>
        </w:rPr>
      </w:pPr>
      <w:r>
        <w:rPr>
          <w:lang w:eastAsia="fr-FR"/>
        </w:rPr>
        <w:t>Soli.</w:t>
      </w:r>
      <w:r w:rsidR="00C75D51">
        <w:rPr>
          <w:lang w:eastAsia="fr-FR"/>
        </w:rPr>
        <w:t xml:space="preserve"> </w:t>
      </w:r>
    </w:p>
    <w:p w:rsidR="00C75D51" w:rsidRPr="00CD3780" w:rsidRDefault="00892BA6" w:rsidP="00892BA6">
      <w:pPr>
        <w:rPr>
          <w:lang w:val="es-ES_tradnl" w:eastAsia="fr-FR"/>
        </w:rPr>
      </w:pPr>
      <w:r>
        <w:rPr>
          <w:lang w:eastAsia="fr-FR"/>
        </w:rPr>
        <w:t xml:space="preserve">Ne nous dé- laissez pas. </w:t>
      </w:r>
      <w:r w:rsidRPr="00CD3780">
        <w:rPr>
          <w:lang w:val="es-ES_tradnl" w:eastAsia="fr-FR"/>
        </w:rPr>
        <w:t>Tutti .</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U—J-J-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ÎI</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f r SÉ</w:t>
      </w:r>
      <w:r w:rsidR="00C75D51" w:rsidRPr="00CD3780">
        <w:rPr>
          <w:lang w:val="es-ES_tradnl" w:eastAsia="fr-FR"/>
        </w:rPr>
        <w:t xml:space="preserve"> </w:t>
      </w:r>
    </w:p>
    <w:p w:rsidR="00C75D51" w:rsidRDefault="00892BA6" w:rsidP="00892BA6">
      <w:pPr>
        <w:rPr>
          <w:lang w:eastAsia="fr-FR"/>
        </w:rPr>
      </w:pPr>
      <w:r>
        <w:rPr>
          <w:lang w:eastAsia="fr-FR"/>
        </w:rPr>
        <w:t>nos pas</w:t>
      </w:r>
      <w:r w:rsidR="00C75D51">
        <w:rPr>
          <w:lang w:eastAsia="fr-FR"/>
        </w:rPr>
        <w:t> ;</w:t>
      </w:r>
      <w:r>
        <w:rPr>
          <w:lang w:eastAsia="fr-FR"/>
        </w:rPr>
        <w:t xml:space="preserve"> Dans ce séjour de lar- mes Ne nous dé- laissez pas.</w:t>
      </w:r>
      <w:r w:rsidR="00C75D51">
        <w:rPr>
          <w:lang w:eastAsia="fr-FR"/>
        </w:rPr>
        <w:t xml:space="preserve"> </w:t>
      </w:r>
    </w:p>
    <w:p w:rsidR="00C75D51" w:rsidRDefault="00892BA6" w:rsidP="00892BA6">
      <w:pPr>
        <w:rPr>
          <w:lang w:eastAsia="fr-FR"/>
        </w:rPr>
      </w:pPr>
      <w:r>
        <w:rPr>
          <w:lang w:eastAsia="fr-FR"/>
        </w:rPr>
        <w:lastRenderedPageBreak/>
        <w:t>411</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Satan, la cliair, le monde Conspirent contre nous</w:t>
      </w:r>
      <w:r w:rsidR="00C75D51">
        <w:rPr>
          <w:lang w:eastAsia="fr-FR"/>
        </w:rPr>
        <w:t> ;</w:t>
      </w:r>
      <w:r>
        <w:rPr>
          <w:lang w:eastAsia="fr-FR"/>
        </w:rPr>
        <w:t xml:space="preserve"> Que votre bras confonde Tous leurs efforts jaloux. Vous êtes notre Mère, Secourez vos enfants</w:t>
      </w:r>
      <w:r w:rsidR="00C75D51">
        <w:rPr>
          <w:lang w:eastAsia="fr-FR"/>
        </w:rPr>
        <w:t> :</w:t>
      </w:r>
      <w:r>
        <w:rPr>
          <w:lang w:eastAsia="fr-FR"/>
        </w:rPr>
        <w:t xml:space="preserve"> En vous leur cœur espère</w:t>
      </w:r>
      <w:r w:rsidR="00C75D51">
        <w:rPr>
          <w:lang w:eastAsia="fr-FR"/>
        </w:rPr>
        <w:t> ;</w:t>
      </w:r>
      <w:r>
        <w:rPr>
          <w:lang w:eastAsia="fr-FR"/>
        </w:rPr>
        <w:t xml:space="preserve"> Rendez-les triomphants.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Partout à l</w:t>
      </w:r>
      <w:r w:rsidR="00C75D51">
        <w:rPr>
          <w:lang w:eastAsia="fr-FR"/>
        </w:rPr>
        <w:t>’</w:t>
      </w:r>
      <w:r>
        <w:rPr>
          <w:lang w:eastAsia="fr-FR"/>
        </w:rPr>
        <w:t>innocence Des pièges sont tendus</w:t>
      </w:r>
      <w:r w:rsidR="00C75D51">
        <w:rPr>
          <w:lang w:eastAsia="fr-FR"/>
        </w:rPr>
        <w:t> ;</w:t>
      </w:r>
      <w:r>
        <w:rPr>
          <w:lang w:eastAsia="fr-FR"/>
        </w:rPr>
        <w:t xml:space="preserve"> Prenez notre défense, Ou nous sommes perdus. Ah</w:t>
      </w:r>
      <w:r w:rsidR="00C75D51">
        <w:rPr>
          <w:lang w:eastAsia="fr-FR"/>
        </w:rPr>
        <w:t> !</w:t>
      </w:r>
      <w:r>
        <w:rPr>
          <w:lang w:eastAsia="fr-FR"/>
        </w:rPr>
        <w:t xml:space="preserve"> sur notre faiblesse Daignez fixer vos yeux, Et guidez-nous sans cesse Pour nous conduire aux cieux.</w:t>
      </w:r>
      <w:r w:rsidR="00C75D51">
        <w:rPr>
          <w:lang w:eastAsia="fr-FR"/>
        </w:rPr>
        <w:t xml:space="preserve"> </w:t>
      </w:r>
    </w:p>
    <w:p w:rsidR="00C75D51" w:rsidRDefault="00892BA6" w:rsidP="00892BA6">
      <w:pPr>
        <w:rPr>
          <w:lang w:eastAsia="fr-FR"/>
        </w:rPr>
      </w:pPr>
      <w:r>
        <w:rPr>
          <w:lang w:eastAsia="fr-FR"/>
        </w:rPr>
        <w:t>412</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229.</w:t>
      </w:r>
      <w:r w:rsidR="00C75D51">
        <w:rPr>
          <w:lang w:eastAsia="fr-FR"/>
        </w:rPr>
        <w:t xml:space="preserve"> </w:t>
      </w:r>
    </w:p>
    <w:p w:rsidR="00C75D51" w:rsidRDefault="00892BA6" w:rsidP="00892BA6">
      <w:pPr>
        <w:rPr>
          <w:lang w:eastAsia="fr-FR"/>
        </w:rPr>
      </w:pPr>
      <w:r>
        <w:rPr>
          <w:lang w:eastAsia="fr-FR"/>
        </w:rPr>
        <w:t>le mois de marie</w:t>
      </w:r>
      <w:r w:rsidR="00C75D51">
        <w:rPr>
          <w:lang w:eastAsia="fr-FR"/>
        </w:rPr>
        <w:t xml:space="preserve"> </w:t>
      </w:r>
    </w:p>
    <w:p w:rsidR="00C75D51" w:rsidRDefault="00892BA6" w:rsidP="00892BA6">
      <w:pPr>
        <w:rPr>
          <w:lang w:eastAsia="fr-FR"/>
        </w:rPr>
      </w:pPr>
      <w:r>
        <w:rPr>
          <w:lang w:eastAsia="fr-FR"/>
        </w:rPr>
        <w:t>Allegretto.</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 xml:space="preserve"> f ^ ï s ê ïî</w:t>
      </w:r>
      <w:r w:rsidRPr="00CD3780">
        <w:rPr>
          <w:lang w:val="en-US" w:eastAsia="fr-FR"/>
        </w:rPr>
        <w:t xml:space="preserve"> ? </w:t>
      </w:r>
    </w:p>
    <w:p w:rsidR="00C75D51" w:rsidRPr="00CD3780" w:rsidRDefault="00892BA6" w:rsidP="00892BA6">
      <w:pPr>
        <w:rPr>
          <w:lang w:val="en-US" w:eastAsia="fr-FR"/>
        </w:rPr>
      </w:pPr>
      <w:r w:rsidRPr="00CD3780">
        <w:rPr>
          <w:lang w:val="en-US" w:eastAsia="fr-FR"/>
        </w:rPr>
        <w:t>M. Th. Thonier.</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t—r</w:t>
      </w:r>
      <w:r w:rsidR="00C75D51">
        <w:rPr>
          <w:lang w:eastAsia="fr-FR"/>
        </w:rPr>
        <w:t xml:space="preserve"> </w:t>
      </w:r>
    </w:p>
    <w:p w:rsidR="00C75D51" w:rsidRDefault="00892BA6" w:rsidP="00892BA6">
      <w:pPr>
        <w:rPr>
          <w:lang w:eastAsia="fr-FR"/>
        </w:rPr>
      </w:pPr>
      <w:r>
        <w:rPr>
          <w:lang w:eastAsia="fr-FR"/>
        </w:rPr>
        <w:t>r f-</w:t>
      </w:r>
      <w:r w:rsidR="00C75D51">
        <w:rPr>
          <w:lang w:eastAsia="fr-FR"/>
        </w:rPr>
        <w:t xml:space="preserve"> </w:t>
      </w:r>
    </w:p>
    <w:p w:rsidR="00C75D51" w:rsidRDefault="00892BA6" w:rsidP="00892BA6">
      <w:pPr>
        <w:rPr>
          <w:lang w:eastAsia="fr-FR"/>
        </w:rPr>
      </w:pPr>
      <w:r>
        <w:rPr>
          <w:lang w:eastAsia="fr-FR"/>
        </w:rPr>
        <w:t>O moisheu-reux Que notre â-me atten- dri - e</w:t>
      </w:r>
      <w:r w:rsidR="00C75D51">
        <w:rPr>
          <w:lang w:eastAsia="fr-FR"/>
        </w:rPr>
        <w:t xml:space="preserve"> </w:t>
      </w:r>
    </w:p>
    <w:p w:rsidR="00C75D51" w:rsidRPr="00CD3780" w:rsidRDefault="00892BA6" w:rsidP="00892BA6">
      <w:pPr>
        <w:rPr>
          <w:lang w:val="en-US" w:eastAsia="fr-FR"/>
        </w:rPr>
      </w:pPr>
      <w:r w:rsidRPr="00CD3780">
        <w:rPr>
          <w:lang w:val="en-US" w:eastAsia="fr-FR"/>
        </w:rPr>
        <w:t>i,.mf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r i Depuis long-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s&gt;--0-</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=t=</w:t>
      </w:r>
      <w:r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w:t>
      </w:r>
      <w:r w:rsidR="00C75D51" w:rsidRPr="00CD3780">
        <w:rPr>
          <w:lang w:val="en-US" w:eastAsia="fr-FR"/>
        </w:rPr>
        <w:t>‘</w:t>
      </w:r>
      <w:r w:rsidRPr="00CD3780">
        <w:rPr>
          <w:lang w:val="en-US" w:eastAsia="fr-FR"/>
        </w:rPr>
        <w:t xml:space="preserve"> 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s—</w:t>
      </w:r>
      <w:r w:rsidR="00C75D51" w:rsidRPr="00CD3780">
        <w:rPr>
          <w:lang w:val="en-US" w:eastAsia="fr-FR"/>
        </w:rPr>
        <w:t xml:space="preserve"> » » </w:t>
      </w:r>
    </w:p>
    <w:p w:rsidR="00C75D51" w:rsidRPr="00CD3780" w:rsidRDefault="00892BA6" w:rsidP="00892BA6">
      <w:pPr>
        <w:rPr>
          <w:lang w:val="en-US" w:eastAsia="fr-FR"/>
        </w:rPr>
      </w:pPr>
      <w:r w:rsidRPr="00CD3780">
        <w:rPr>
          <w:lang w:val="en-US" w:eastAsia="fr-FR"/>
        </w:rPr>
        <w:t>pt</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mf</w:t>
      </w:r>
      <w:r w:rsidR="00C75D51" w:rsidRPr="00CD3780">
        <w:rPr>
          <w:lang w:val="en-US" w:eastAsia="fr-FR"/>
        </w:rPr>
        <w:t xml:space="preserve"> </w:t>
      </w:r>
    </w:p>
    <w:p w:rsidR="00C75D51" w:rsidRDefault="00892BA6" w:rsidP="00892BA6">
      <w:pPr>
        <w:rPr>
          <w:lang w:eastAsia="fr-FR"/>
        </w:rPr>
      </w:pPr>
      <w:r>
        <w:rPr>
          <w:lang w:eastAsia="fr-FR"/>
        </w:rPr>
        <w:t>O moisheu-reux Que notre â-me atten- dri - e</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Depuislong-</w:t>
      </w:r>
      <w:r w:rsidR="00C75D51">
        <w:rPr>
          <w:lang w:eastAsia="fr-FR"/>
        </w:rPr>
        <w:t xml:space="preserve"> </w:t>
      </w:r>
    </w:p>
    <w:p w:rsidR="00C75D51" w:rsidRDefault="00892BA6" w:rsidP="00892BA6">
      <w:pPr>
        <w:rPr>
          <w:lang w:eastAsia="fr-FR"/>
        </w:rPr>
      </w:pPr>
      <w:r>
        <w:rPr>
          <w:lang w:eastAsia="fr-FR"/>
        </w:rPr>
        <w:t>W=tq -—</w:t>
      </w:r>
      <w:r w:rsidR="00C75D51">
        <w:rPr>
          <w:lang w:eastAsia="fr-FR"/>
        </w:rPr>
        <w:t> »</w:t>
      </w:r>
      <w:r>
        <w:rPr>
          <w:lang w:eastAsia="fr-FR"/>
        </w:rPr>
        <w:t xml:space="preserve"> </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w:t>
      </w:r>
      <w:r w:rsidR="00C75D51">
        <w:rPr>
          <w:lang w:eastAsia="fr-FR"/>
        </w:rPr>
        <w:t xml:space="preserve"> </w:t>
      </w: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O moisheu-reux Que notre â-me atten -dri - e Depuislong-</w:t>
      </w:r>
      <w:r w:rsidR="00C75D51">
        <w:rPr>
          <w:lang w:eastAsia="fr-FR"/>
        </w:rPr>
        <w:t xml:space="preserve"> </w:t>
      </w:r>
    </w:p>
    <w:p w:rsidR="00C75D51" w:rsidRDefault="00892BA6" w:rsidP="00892BA6">
      <w:pPr>
        <w:rPr>
          <w:lang w:eastAsia="fr-FR"/>
        </w:rPr>
      </w:pPr>
      <w:r>
        <w:rPr>
          <w:lang w:eastAsia="fr-FR"/>
        </w:rPr>
        <w:t>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 F r r^r f • 1</w:t>
      </w:r>
      <w:r w:rsidR="00C75D51">
        <w:rPr>
          <w:lang w:eastAsia="fr-FR"/>
        </w:rPr>
        <w:t> :</w:t>
      </w:r>
      <w:r>
        <w:rPr>
          <w:lang w:eastAsia="fr-FR"/>
        </w:rPr>
        <w:t xml:space="preserve"> •</w:t>
      </w:r>
      <w:r w:rsidR="00C75D51">
        <w:rPr>
          <w:lang w:eastAsia="fr-FR"/>
        </w:rPr>
        <w:t xml:space="preserve"> ; </w:t>
      </w:r>
    </w:p>
    <w:p w:rsidR="00C75D51" w:rsidRDefault="00892BA6" w:rsidP="00892BA6">
      <w:pPr>
        <w:rPr>
          <w:lang w:eastAsia="fr-FR"/>
        </w:rPr>
      </w:pPr>
      <w:r>
        <w:rPr>
          <w:lang w:eastAsia="fr-FR"/>
        </w:rPr>
        <w:t>temps</w:t>
      </w:r>
      <w:r w:rsidR="00C75D51">
        <w:rPr>
          <w:lang w:eastAsia="fr-FR"/>
        </w:rPr>
        <w:t xml:space="preserve"> </w:t>
      </w:r>
    </w:p>
    <w:p w:rsidR="00C75D51" w:rsidRDefault="00892BA6" w:rsidP="00892BA6">
      <w:pPr>
        <w:rPr>
          <w:lang w:eastAsia="fr-FR"/>
        </w:rPr>
      </w:pPr>
      <w:r>
        <w:rPr>
          <w:lang w:eastAsia="fr-FR"/>
        </w:rPr>
        <w:t>ap</w:t>
      </w:r>
      <w:r w:rsidR="00C75D51">
        <w:rPr>
          <w:lang w:eastAsia="fr-FR"/>
        </w:rPr>
        <w:t xml:space="preserve"> </w:t>
      </w:r>
    </w:p>
    <w:p w:rsidR="00C75D51" w:rsidRDefault="00892BA6" w:rsidP="00892BA6">
      <w:pPr>
        <w:rPr>
          <w:lang w:eastAsia="fr-FR"/>
        </w:rPr>
      </w:pPr>
      <w:r>
        <w:rPr>
          <w:lang w:eastAsia="fr-FR"/>
        </w:rPr>
        <w:t>i i r r</w:t>
      </w:r>
      <w:r w:rsidR="00C75D51">
        <w:rPr>
          <w:lang w:eastAsia="fr-FR"/>
        </w:rPr>
        <w:t xml:space="preserve"> </w:t>
      </w:r>
    </w:p>
    <w:p w:rsidR="00C75D51" w:rsidRDefault="00892BA6" w:rsidP="00892BA6">
      <w:pPr>
        <w:rPr>
          <w:lang w:eastAsia="fr-FR"/>
        </w:rPr>
      </w:pPr>
      <w:r>
        <w:rPr>
          <w:lang w:eastAsia="fr-FR"/>
        </w:rPr>
        <w:t>pe-lait de ses vœux.</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O mois des fleurs t sois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îeJeèeëeëê</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r -i</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temps</w:t>
      </w:r>
      <w:r w:rsidR="00C75D51">
        <w:rPr>
          <w:lang w:eastAsia="fr-FR"/>
        </w:rPr>
        <w:t xml:space="preserve"> </w:t>
      </w:r>
    </w:p>
    <w:p w:rsidR="00C75D51" w:rsidRDefault="00892BA6" w:rsidP="00892BA6">
      <w:pPr>
        <w:rPr>
          <w:lang w:eastAsia="fr-FR"/>
        </w:rPr>
      </w:pPr>
      <w:r>
        <w:rPr>
          <w:lang w:eastAsia="fr-FR"/>
        </w:rPr>
        <w:lastRenderedPageBreak/>
        <w:t>=4</w:t>
      </w:r>
      <w:r w:rsidR="00C75D51">
        <w:rPr>
          <w:lang w:eastAsia="fr-FR"/>
        </w:rPr>
        <w:t xml:space="preserve"> </w:t>
      </w:r>
    </w:p>
    <w:p w:rsidR="00C75D51" w:rsidRDefault="00892BA6" w:rsidP="00892BA6">
      <w:pPr>
        <w:rPr>
          <w:lang w:eastAsia="fr-FR"/>
        </w:rPr>
      </w:pPr>
      <w:r>
        <w:rPr>
          <w:lang w:eastAsia="fr-FR"/>
        </w:rPr>
        <w:t>ap - pe-lait de ses vœux,</w:t>
      </w:r>
      <w:r w:rsidR="00C75D51">
        <w:rPr>
          <w:lang w:eastAsia="fr-FR"/>
        </w:rPr>
        <w:t xml:space="preserve"> </w:t>
      </w:r>
    </w:p>
    <w:p w:rsidR="00C75D51" w:rsidRDefault="00892BA6" w:rsidP="00892BA6">
      <w:pPr>
        <w:rPr>
          <w:lang w:eastAsia="fr-FR"/>
        </w:rPr>
      </w:pPr>
      <w:r>
        <w:rPr>
          <w:lang w:eastAsia="fr-FR"/>
        </w:rPr>
        <w:t>(2-t—</w:t>
      </w:r>
      <w:r w:rsidR="00C75D51">
        <w:rPr>
          <w:lang w:eastAsia="fr-FR"/>
        </w:rPr>
        <w:t>» </w:t>
      </w:r>
      <w:r>
        <w:rPr>
          <w:lang w:eastAsia="fr-FR"/>
        </w:rPr>
        <w:t>-=&amp;=t=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Omoisdes fleurs</w:t>
      </w:r>
      <w:r w:rsidR="00C75D51">
        <w:rPr>
          <w:lang w:eastAsia="fr-FR"/>
        </w:rPr>
        <w:t> !</w:t>
      </w:r>
      <w:r>
        <w:rPr>
          <w:lang w:eastAsia="fr-FR"/>
        </w:rPr>
        <w:t xml:space="preserve"> sois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EfEÏE=</w:t>
      </w:r>
      <w:r w:rsidR="00C75D51">
        <w:rPr>
          <w:lang w:eastAsia="fr-FR"/>
        </w:rPr>
        <w:t xml:space="preserve"> </w:t>
      </w:r>
    </w:p>
    <w:p w:rsidR="00C75D51" w:rsidRDefault="00892BA6" w:rsidP="00892BA6">
      <w:pPr>
        <w:rPr>
          <w:lang w:eastAsia="fr-FR"/>
        </w:rPr>
      </w:pPr>
      <w:r>
        <w:rPr>
          <w:lang w:eastAsia="fr-FR"/>
        </w:rPr>
        <w:t xml:space="preserve">0 F </w:t>
      </w:r>
      <w:r w:rsidR="00C75D51">
        <w:rPr>
          <w:lang w:eastAsia="fr-FR"/>
        </w:rPr>
        <w:t>« </w:t>
      </w:r>
    </w:p>
    <w:p w:rsidR="00C75D51" w:rsidRDefault="00892BA6" w:rsidP="00892BA6">
      <w:pPr>
        <w:rPr>
          <w:lang w:eastAsia="fr-FR"/>
        </w:rPr>
      </w:pPr>
      <w:r>
        <w:rPr>
          <w:lang w:eastAsia="fr-FR"/>
        </w:rPr>
        <w:t>_</w:t>
      </w:r>
      <w:r>
        <w:rPr>
          <w:lang w:eastAsia="fr-FR"/>
        </w:rPr>
        <w:tab/>
      </w:r>
      <w:r w:rsidR="00C75D51">
        <w:rPr>
          <w:lang w:eastAsia="fr-FR"/>
        </w:rPr>
        <w:t> :</w:t>
      </w:r>
      <w:r>
        <w:rPr>
          <w:lang w:eastAsia="fr-FR"/>
        </w:rPr>
        <w:t>£=p=t=±=sb</w:t>
      </w:r>
      <w:r w:rsidR="00C75D51">
        <w:rPr>
          <w:lang w:eastAsia="fr-FR"/>
        </w:rPr>
        <w:t xml:space="preserve"> </w:t>
      </w:r>
    </w:p>
    <w:p w:rsidR="00C75D51" w:rsidRDefault="00892BA6" w:rsidP="00892BA6">
      <w:pPr>
        <w:rPr>
          <w:lang w:eastAsia="fr-FR"/>
        </w:rPr>
      </w:pPr>
      <w:r>
        <w:rPr>
          <w:lang w:eastAsia="fr-FR"/>
        </w:rPr>
        <w:t>temps ap - pe-lait de ses vœux,</w:t>
      </w:r>
      <w:r w:rsidR="00C75D51">
        <w:rPr>
          <w:lang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 - </w:t>
      </w:r>
      <w:r w:rsidR="00C75D51" w:rsidRPr="00CD3780">
        <w:rPr>
          <w:lang w:val="en-US" w:eastAsia="fr-FR"/>
        </w:rPr>
        <w:t>‘</w:t>
      </w:r>
      <w:r w:rsidRPr="00CD3780">
        <w:rPr>
          <w:lang w:val="en-US" w:eastAsia="fr-FR"/>
        </w:rPr>
        <w:t>Al *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Omoisdes</w:t>
      </w:r>
      <w:r w:rsidR="00C75D51" w:rsidRPr="00CD3780">
        <w:rPr>
          <w:lang w:val="en-US" w:eastAsia="fr-FR"/>
        </w:rPr>
        <w:t xml:space="preserve"> </w:t>
      </w:r>
    </w:p>
    <w:p w:rsidR="00C75D51" w:rsidRDefault="00892BA6" w:rsidP="00892BA6">
      <w:pPr>
        <w:rPr>
          <w:lang w:eastAsia="fr-FR"/>
        </w:rPr>
      </w:pPr>
      <w:r>
        <w:rPr>
          <w:lang w:eastAsia="fr-FR"/>
        </w:rPr>
        <w:t>t= fleurs t sois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lemoisdeMa - ri -e,</w:t>
      </w:r>
      <w:r w:rsidR="00C75D51">
        <w:rPr>
          <w:lang w:eastAsia="fr-FR"/>
        </w:rPr>
        <w:t xml:space="preserve"> </w:t>
      </w:r>
    </w:p>
    <w:p w:rsidR="00C75D51" w:rsidRDefault="00892BA6" w:rsidP="00892BA6">
      <w:pPr>
        <w:rPr>
          <w:lang w:eastAsia="fr-FR"/>
        </w:rPr>
      </w:pPr>
      <w:r>
        <w:rPr>
          <w:lang w:eastAsia="fr-FR"/>
        </w:rPr>
        <w:t>Bril-le pour nous,plus pur, plus ra-di-f</w:t>
      </w:r>
      <w:r w:rsidR="00C75D51">
        <w:rPr>
          <w:lang w:eastAsia="fr-FR"/>
        </w:rPr>
        <w:t xml:space="preserve"> </w:t>
      </w:r>
    </w:p>
    <w:p w:rsidR="00C75D51" w:rsidRDefault="00892BA6" w:rsidP="00892BA6">
      <w:pPr>
        <w:rPr>
          <w:lang w:eastAsia="fr-FR"/>
        </w:rPr>
      </w:pPr>
      <w:r>
        <w:rPr>
          <w:lang w:eastAsia="fr-FR"/>
        </w:rPr>
        <w:t>Bril-le pour nous,plus pur,plusra-di-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lemoisdeMa - ri- e,</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î</w:t>
      </w:r>
      <w:r w:rsidR="00C75D51">
        <w:rPr>
          <w:lang w:eastAsia="fr-FR"/>
        </w:rPr>
        <w:t xml:space="preserve"> </w:t>
      </w:r>
    </w:p>
    <w:p w:rsidR="00C75D51" w:rsidRDefault="00892BA6" w:rsidP="00892BA6">
      <w:pPr>
        <w:rPr>
          <w:lang w:eastAsia="fr-FR"/>
        </w:rPr>
      </w:pPr>
      <w:r>
        <w:rPr>
          <w:lang w:eastAsia="fr-FR"/>
        </w:rPr>
        <w:t>Bril-le pour nous, plus pur, plus ra-di-</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 r</w:t>
      </w:r>
      <w:r w:rsidR="00C75D51">
        <w:rPr>
          <w:lang w:eastAsia="fr-FR"/>
        </w:rPr>
        <w:t xml:space="preserve"> </w:t>
      </w:r>
    </w:p>
    <w:p w:rsidR="00C75D51" w:rsidRDefault="00892BA6" w:rsidP="00892BA6">
      <w:pPr>
        <w:rPr>
          <w:lang w:eastAsia="fr-FR"/>
        </w:rPr>
      </w:pPr>
      <w:r>
        <w:rPr>
          <w:lang w:eastAsia="fr-FR"/>
        </w:rPr>
        <w:t>Ul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ifiÉ^i</w:t>
      </w:r>
      <w:r w:rsidR="00C75D51">
        <w:rPr>
          <w:lang w:eastAsia="fr-FR"/>
        </w:rPr>
        <w:t xml:space="preserve"> </w:t>
      </w:r>
    </w:p>
    <w:p w:rsidR="00C75D51" w:rsidRDefault="00892BA6" w:rsidP="00892BA6">
      <w:pPr>
        <w:rPr>
          <w:lang w:eastAsia="fr-FR"/>
        </w:rPr>
      </w:pPr>
      <w:r>
        <w:rPr>
          <w:lang w:eastAsia="fr-FR"/>
        </w:rPr>
        <w:t>eux,</w:t>
      </w:r>
      <w:r w:rsidR="00C75D51">
        <w:rPr>
          <w:lang w:eastAsia="fr-FR"/>
        </w:rPr>
        <w:t xml:space="preserve"> </w:t>
      </w:r>
    </w:p>
    <w:p w:rsidR="00C75D51" w:rsidRDefault="00892BA6" w:rsidP="00892BA6">
      <w:pPr>
        <w:rPr>
          <w:lang w:eastAsia="fr-FR"/>
        </w:rPr>
      </w:pPr>
      <w:r>
        <w:rPr>
          <w:lang w:eastAsia="fr-FR"/>
        </w:rPr>
        <w:t>O mois lieu- reux</w:t>
      </w:r>
      <w:r w:rsidR="00C75D51">
        <w:rPr>
          <w:lang w:eastAsia="fr-FR"/>
        </w:rPr>
        <w:t xml:space="preserve"> </w:t>
      </w:r>
    </w:p>
    <w:p w:rsidR="00C75D51" w:rsidRDefault="00892BA6" w:rsidP="00892BA6">
      <w:pPr>
        <w:rPr>
          <w:lang w:eastAsia="fr-FR"/>
        </w:rPr>
      </w:pPr>
      <w:r>
        <w:rPr>
          <w:lang w:eastAsia="fr-FR"/>
        </w:rPr>
        <w:t>O mois heu - reux</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eux,</w:t>
      </w:r>
      <w:r w:rsidR="00C75D51">
        <w:rPr>
          <w:lang w:eastAsia="fr-FR"/>
        </w:rPr>
        <w:t xml:space="preserve"> </w:t>
      </w:r>
    </w:p>
    <w:p w:rsidR="00C75D51" w:rsidRDefault="00892BA6" w:rsidP="00892BA6">
      <w:pPr>
        <w:rPr>
          <w:lang w:eastAsia="fr-FR"/>
        </w:rPr>
      </w:pPr>
      <w:r>
        <w:rPr>
          <w:lang w:eastAsia="fr-FR"/>
        </w:rPr>
        <w:t>O mois heu- reux</w:t>
      </w:r>
      <w:r w:rsidR="00C75D51">
        <w:rPr>
          <w:lang w:eastAsia="fr-FR"/>
        </w:rPr>
        <w:t xml:space="preserve"> ! </w:t>
      </w:r>
    </w:p>
    <w:p w:rsidR="00C75D51" w:rsidRDefault="00892BA6" w:rsidP="00892BA6">
      <w:pPr>
        <w:rPr>
          <w:lang w:eastAsia="fr-FR"/>
        </w:rPr>
      </w:pPr>
      <w:r>
        <w:rPr>
          <w:lang w:eastAsia="fr-FR"/>
        </w:rPr>
        <w:t>O mois heu - reux 1</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eux,</w:t>
      </w:r>
      <w:r w:rsidR="00C75D51">
        <w:rPr>
          <w:lang w:eastAsia="fr-FR"/>
        </w:rPr>
        <w:t xml:space="preserve"> </w:t>
      </w:r>
    </w:p>
    <w:p w:rsidR="00C75D51" w:rsidRDefault="00892BA6" w:rsidP="00892BA6">
      <w:pPr>
        <w:rPr>
          <w:lang w:eastAsia="fr-FR"/>
        </w:rPr>
      </w:pPr>
      <w:r>
        <w:rPr>
          <w:lang w:eastAsia="fr-FR"/>
        </w:rPr>
        <w:t>O mois heu - reux 1</w:t>
      </w:r>
      <w:r w:rsidR="00C75D51">
        <w:rPr>
          <w:lang w:eastAsia="fr-FR"/>
        </w:rPr>
        <w:t xml:space="preserve"> </w:t>
      </w:r>
    </w:p>
    <w:p w:rsidR="00C75D51" w:rsidRDefault="00892BA6" w:rsidP="00892BA6">
      <w:pPr>
        <w:rPr>
          <w:lang w:eastAsia="fr-FR"/>
        </w:rPr>
      </w:pPr>
      <w:r>
        <w:rPr>
          <w:lang w:eastAsia="fr-FR"/>
        </w:rPr>
        <w:t>•427</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Coulez, beaux jours, Jours chers à l</w:t>
      </w:r>
      <w:r w:rsidR="00C75D51">
        <w:rPr>
          <w:lang w:eastAsia="fr-FR"/>
        </w:rPr>
        <w:t>’</w:t>
      </w:r>
      <w:r>
        <w:rPr>
          <w:lang w:eastAsia="fr-FR"/>
        </w:rPr>
        <w:t>innocence, Jours où nos cœurs à Marie ont recours, Jours qu</w:t>
      </w:r>
      <w:r w:rsidR="00C75D51">
        <w:rPr>
          <w:lang w:eastAsia="fr-FR"/>
        </w:rPr>
        <w:t>’</w:t>
      </w:r>
      <w:r>
        <w:rPr>
          <w:lang w:eastAsia="fr-FR"/>
        </w:rPr>
        <w:t>a choisis notre reconnaissance. Jours dont Marie embellira le cours</w:t>
      </w:r>
      <w:r w:rsidR="00C75D51">
        <w:rPr>
          <w:lang w:eastAsia="fr-FR"/>
        </w:rPr>
        <w:t xml:space="preserve"> ; </w:t>
      </w:r>
    </w:p>
    <w:p w:rsidR="00C75D51" w:rsidRDefault="00892BA6" w:rsidP="00892BA6">
      <w:pPr>
        <w:rPr>
          <w:lang w:eastAsia="fr-FR"/>
        </w:rPr>
      </w:pPr>
      <w:r>
        <w:rPr>
          <w:lang w:eastAsia="fr-FR"/>
        </w:rPr>
        <w:t>Coulez, beaux jours.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Offrons des fleurs A notre tendre Mère, Consacrons-lui ces présents de nos cœurs</w:t>
      </w:r>
      <w:r w:rsidR="00C75D51">
        <w:rPr>
          <w:lang w:eastAsia="fr-FR"/>
        </w:rPr>
        <w:t> :</w:t>
      </w:r>
      <w:r>
        <w:rPr>
          <w:lang w:eastAsia="fr-FR"/>
        </w:rPr>
        <w:t xml:space="preserve"> Le lis si pur, la rose printanière, La violette aux modestes couleurs</w:t>
      </w:r>
      <w:r w:rsidR="00C75D51">
        <w:rPr>
          <w:lang w:eastAsia="fr-FR"/>
        </w:rPr>
        <w:t xml:space="preserve"> ; </w:t>
      </w:r>
    </w:p>
    <w:p w:rsidR="00C75D51" w:rsidRDefault="00892BA6" w:rsidP="00892BA6">
      <w:pPr>
        <w:rPr>
          <w:lang w:eastAsia="fr-FR"/>
        </w:rPr>
      </w:pPr>
      <w:r>
        <w:rPr>
          <w:lang w:eastAsia="fr-FR"/>
        </w:rPr>
        <w:lastRenderedPageBreak/>
        <w:t>Offrons des fleurs.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O nom chéri Que les oiseaux bénissent 1 Nous t</w:t>
      </w:r>
      <w:r w:rsidR="00C75D51">
        <w:rPr>
          <w:lang w:eastAsia="fr-FR"/>
        </w:rPr>
        <w:t>’</w:t>
      </w:r>
      <w:r>
        <w:rPr>
          <w:lang w:eastAsia="fr-FR"/>
        </w:rPr>
        <w:t>écrirons sur l</w:t>
      </w:r>
      <w:r w:rsidR="00C75D51">
        <w:rPr>
          <w:lang w:eastAsia="fr-FR"/>
        </w:rPr>
        <w:t>’</w:t>
      </w:r>
      <w:r>
        <w:rPr>
          <w:lang w:eastAsia="fr-FR"/>
        </w:rPr>
        <w:t>arbuste fleuri</w:t>
      </w:r>
      <w:r w:rsidR="00C75D51">
        <w:rPr>
          <w:lang w:eastAsia="fr-FR"/>
        </w:rPr>
        <w:t> ;</w:t>
      </w:r>
      <w:r>
        <w:rPr>
          <w:lang w:eastAsia="fr-FR"/>
        </w:rPr>
        <w:t xml:space="preserve"> Que do toi seul les échos retentissent, Et que nos voix te chantent à l</w:t>
      </w:r>
      <w:r w:rsidR="00C75D51">
        <w:rPr>
          <w:lang w:eastAsia="fr-FR"/>
        </w:rPr>
        <w:t>’</w:t>
      </w:r>
      <w:r>
        <w:rPr>
          <w:lang w:eastAsia="fr-FR"/>
        </w:rPr>
        <w:t>envi, O nom chéri</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0 mois heureux I Sois pour nous sans nuages. Que ton azur longtemps charme nos yeux, De notre Reine, ah 1 sois pour nous l</w:t>
      </w:r>
      <w:r w:rsidR="00C75D51">
        <w:rPr>
          <w:lang w:eastAsia="fr-FR"/>
        </w:rPr>
        <w:t>’</w:t>
      </w:r>
      <w:r>
        <w:rPr>
          <w:lang w:eastAsia="fr-FR"/>
        </w:rPr>
        <w:t>image, Et resplendis de tout l</w:t>
      </w:r>
      <w:r w:rsidR="00C75D51">
        <w:rPr>
          <w:lang w:eastAsia="fr-FR"/>
        </w:rPr>
        <w:t>’</w:t>
      </w:r>
      <w:r>
        <w:rPr>
          <w:lang w:eastAsia="fr-FR"/>
        </w:rPr>
        <w:t>éclat des cieux, O mois heureux I</w:t>
      </w:r>
      <w:r w:rsidR="00C75D51">
        <w:rPr>
          <w:lang w:eastAsia="fr-FR"/>
        </w:rPr>
        <w:t xml:space="preserve"> </w:t>
      </w:r>
    </w:p>
    <w:p w:rsidR="00C75D51" w:rsidRDefault="00892BA6" w:rsidP="00892BA6">
      <w:pPr>
        <w:rPr>
          <w:lang w:eastAsia="fr-FR"/>
        </w:rPr>
      </w:pPr>
      <w:r>
        <w:rPr>
          <w:lang w:eastAsia="fr-FR"/>
        </w:rPr>
        <w:t>N" 230.</w:t>
      </w:r>
      <w:r w:rsidR="00C75D51">
        <w:rPr>
          <w:lang w:eastAsia="fr-FR"/>
        </w:rPr>
        <w:t xml:space="preserve"> </w:t>
      </w:r>
    </w:p>
    <w:p w:rsidR="00C75D51" w:rsidRDefault="00892BA6" w:rsidP="00892BA6">
      <w:pPr>
        <w:rPr>
          <w:lang w:eastAsia="fr-FR"/>
        </w:rPr>
      </w:pPr>
      <w:r>
        <w:rPr>
          <w:lang w:eastAsia="fr-FR"/>
        </w:rPr>
        <w:t>cloture du mois de marie</w:t>
      </w:r>
      <w:r w:rsidR="00C75D51">
        <w:rPr>
          <w:lang w:eastAsia="fr-FR"/>
        </w:rPr>
        <w:t xml:space="preserve"> </w:t>
      </w:r>
    </w:p>
    <w:p w:rsidR="00C75D51" w:rsidRDefault="00892BA6" w:rsidP="00892BA6">
      <w:pPr>
        <w:rPr>
          <w:lang w:eastAsia="fr-FR"/>
        </w:rPr>
      </w:pPr>
      <w:r>
        <w:rPr>
          <w:lang w:eastAsia="fr-FR"/>
        </w:rPr>
        <w:t>-1 -</w:t>
      </w:r>
      <w:r w:rsidR="00C75D51">
        <w:rPr>
          <w:lang w:eastAsia="fr-FR"/>
        </w:rPr>
        <w:t xml:space="preserve"> </w:t>
      </w:r>
    </w:p>
    <w:p w:rsidR="00C75D51" w:rsidRDefault="00892BA6" w:rsidP="00892BA6">
      <w:pPr>
        <w:rPr>
          <w:lang w:eastAsia="fr-FR"/>
        </w:rPr>
      </w:pPr>
      <w:r>
        <w:rPr>
          <w:lang w:eastAsia="fr-FR"/>
        </w:rPr>
        <w:t>O mois heureux I Tu ne fais que d</w:t>
      </w:r>
      <w:r w:rsidR="00C75D51">
        <w:rPr>
          <w:lang w:eastAsia="fr-FR"/>
        </w:rPr>
        <w:t>’</w:t>
      </w:r>
      <w:r>
        <w:rPr>
          <w:lang w:eastAsia="fr-FR"/>
        </w:rPr>
        <w:t>éclore</w:t>
      </w:r>
      <w:r w:rsidR="00C75D51">
        <w:rPr>
          <w:lang w:eastAsia="fr-FR"/>
        </w:rPr>
        <w:t> :</w:t>
      </w:r>
      <w:r>
        <w:rPr>
          <w:lang w:eastAsia="fr-FR"/>
        </w:rPr>
        <w:t xml:space="preserve"> Hier tu parus pour embellir ces lieux</w:t>
      </w:r>
      <w:r w:rsidR="00C75D51">
        <w:rPr>
          <w:lang w:eastAsia="fr-FR"/>
        </w:rPr>
        <w:t> ;</w:t>
      </w:r>
      <w:r>
        <w:rPr>
          <w:lang w:eastAsia="fr-FR"/>
        </w:rPr>
        <w:t xml:space="preserve"> Faut-il, hélas I que ta dernière aurore Vienne déjà se lever à nos yeux, O mois heureux</w:t>
      </w:r>
      <w:r w:rsidR="00C75D51">
        <w:rPr>
          <w:lang w:eastAsia="fr-FR"/>
        </w:rPr>
        <w:t xml:space="preserve"> !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un pas pins lent Marque ta dernière heure</w:t>
      </w:r>
      <w:r w:rsidR="00C75D51">
        <w:rPr>
          <w:lang w:eastAsia="fr-FR"/>
        </w:rPr>
        <w:t> ;</w:t>
      </w:r>
      <w:r>
        <w:rPr>
          <w:lang w:eastAsia="fr-FR"/>
        </w:rPr>
        <w:t xml:space="preserve"> Tes premiers jours n</w:t>
      </w:r>
      <w:r w:rsidR="00C75D51">
        <w:rPr>
          <w:lang w:eastAsia="fr-FR"/>
        </w:rPr>
        <w:t>’</w:t>
      </w:r>
      <w:r>
        <w:rPr>
          <w:lang w:eastAsia="fr-FR"/>
        </w:rPr>
        <w:t>ont duré qu</w:t>
      </w:r>
      <w:r w:rsidR="00C75D51">
        <w:rPr>
          <w:lang w:eastAsia="fr-FR"/>
        </w:rPr>
        <w:t>’</w:t>
      </w:r>
      <w:r>
        <w:rPr>
          <w:lang w:eastAsia="fr-FR"/>
        </w:rPr>
        <w:t>un instant</w:t>
      </w:r>
      <w:r w:rsidR="00C75D51">
        <w:rPr>
          <w:lang w:eastAsia="fr-FR"/>
        </w:rPr>
        <w:t> ;</w:t>
      </w:r>
      <w:r>
        <w:rPr>
          <w:lang w:eastAsia="fr-FR"/>
        </w:rPr>
        <w:t xml:space="preserve"> Le temps, si long au malheureux qui pleure, Devrait marcher, pour notre cœur content, D</w:t>
      </w:r>
      <w:r w:rsidR="00C75D51">
        <w:rPr>
          <w:lang w:eastAsia="fr-FR"/>
        </w:rPr>
        <w:t>’</w:t>
      </w:r>
      <w:r>
        <w:rPr>
          <w:lang w:eastAsia="fr-FR"/>
        </w:rPr>
        <w:t>un pas plus lent.</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Mais c</w:t>
      </w:r>
      <w:r w:rsidR="00C75D51">
        <w:rPr>
          <w:lang w:eastAsia="fr-FR"/>
        </w:rPr>
        <w:t>’</w:t>
      </w:r>
      <w:r>
        <w:rPr>
          <w:lang w:eastAsia="fr-FR"/>
        </w:rPr>
        <w:t>en est fait. Déjà se décolore Le dernier jour du mois qui disparaît</w:t>
      </w:r>
      <w:r w:rsidR="00C75D51">
        <w:rPr>
          <w:lang w:eastAsia="fr-FR"/>
        </w:rPr>
        <w:t> !</w:t>
      </w:r>
      <w:r>
        <w:rPr>
          <w:lang w:eastAsia="fr-FR"/>
        </w:rPr>
        <w:t xml:space="preserve"> Adieu, beaux jours 1 vous dureriez encore, Si ce retard de mon cœur dépendait</w:t>
      </w:r>
      <w:r w:rsidR="00C75D51">
        <w:rPr>
          <w:lang w:eastAsia="fr-FR"/>
        </w:rPr>
        <w:t> ;</w:t>
      </w:r>
      <w:r>
        <w:rPr>
          <w:lang w:eastAsia="fr-FR"/>
        </w:rPr>
        <w:t xml:space="preserve"> Mais c</w:t>
      </w:r>
      <w:r w:rsidR="00C75D51">
        <w:rPr>
          <w:lang w:eastAsia="fr-FR"/>
        </w:rPr>
        <w:t>’</w:t>
      </w:r>
      <w:r>
        <w:rPr>
          <w:lang w:eastAsia="fr-FR"/>
        </w:rPr>
        <w:t>en est fait</w:t>
      </w:r>
      <w:r w:rsidR="00C75D51">
        <w:rPr>
          <w:lang w:eastAsia="fr-FR"/>
        </w:rPr>
        <w:t xml:space="preserve"> ! </w:t>
      </w:r>
    </w:p>
    <w:p w:rsidR="00C75D51" w:rsidRDefault="00892BA6" w:rsidP="00892BA6">
      <w:pPr>
        <w:rPr>
          <w:lang w:eastAsia="fr-FR"/>
        </w:rPr>
      </w:pPr>
      <w:r>
        <w:rPr>
          <w:lang w:eastAsia="fr-FR"/>
        </w:rPr>
        <w:t>- i -</w:t>
      </w:r>
      <w:r w:rsidR="00C75D51">
        <w:rPr>
          <w:lang w:eastAsia="fr-FR"/>
        </w:rPr>
        <w:t xml:space="preserve"> </w:t>
      </w:r>
    </w:p>
    <w:p w:rsidR="00C75D51" w:rsidRDefault="00892BA6" w:rsidP="00892BA6">
      <w:pPr>
        <w:rPr>
          <w:lang w:eastAsia="fr-FR"/>
        </w:rPr>
      </w:pPr>
      <w:r>
        <w:rPr>
          <w:lang w:eastAsia="fr-FR"/>
        </w:rPr>
        <w:t>Du moins, mon cœur Répare envers ta Mère Tous les instants passés dans la tiédeur 1 Son mois finit</w:t>
      </w:r>
      <w:r w:rsidR="00C75D51">
        <w:rPr>
          <w:lang w:eastAsia="fr-FR"/>
        </w:rPr>
        <w:t> :</w:t>
      </w:r>
      <w:r>
        <w:rPr>
          <w:lang w:eastAsia="fr-FR"/>
        </w:rPr>
        <w:t xml:space="preserve"> as-tu fait pour lui plaire Ce que l</w:t>
      </w:r>
      <w:r w:rsidR="00C75D51">
        <w:rPr>
          <w:lang w:eastAsia="fr-FR"/>
        </w:rPr>
        <w:t>’</w:t>
      </w:r>
      <w:r>
        <w:rPr>
          <w:lang w:eastAsia="fr-FR"/>
        </w:rPr>
        <w:t>amour demande à la ferveur</w:t>
      </w:r>
      <w:r w:rsidR="00C75D51">
        <w:rPr>
          <w:lang w:eastAsia="fr-FR"/>
        </w:rPr>
        <w:t xml:space="preserve"> ? </w:t>
      </w:r>
    </w:p>
    <w:p w:rsidR="00C75D51" w:rsidRDefault="00892BA6" w:rsidP="00892BA6">
      <w:pPr>
        <w:rPr>
          <w:lang w:eastAsia="fr-FR"/>
        </w:rPr>
      </w:pPr>
      <w:r>
        <w:rPr>
          <w:lang w:eastAsia="fr-FR"/>
        </w:rPr>
        <w:t>Réponds, mon cœur.</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Pardonne-moi, O divine Marie I Oui, je l</w:t>
      </w:r>
      <w:r w:rsidR="00C75D51">
        <w:rPr>
          <w:lang w:eastAsia="fr-FR"/>
        </w:rPr>
        <w:t>’</w:t>
      </w:r>
      <w:r>
        <w:rPr>
          <w:lang w:eastAsia="fr-FR"/>
        </w:rPr>
        <w:t>avoue, hélas</w:t>
      </w:r>
      <w:r w:rsidR="00C75D51">
        <w:rPr>
          <w:lang w:eastAsia="fr-FR"/>
        </w:rPr>
        <w:t> !</w:t>
      </w:r>
      <w:r>
        <w:rPr>
          <w:lang w:eastAsia="fr-FR"/>
        </w:rPr>
        <w:t xml:space="preserve"> combien de fois Fus-je, en ce lieu, sans ferveur et sans vie, Quand tout vivait, tout brûlait près de toi</w:t>
      </w:r>
      <w:r w:rsidR="00C75D51">
        <w:rPr>
          <w:lang w:eastAsia="fr-FR"/>
        </w:rPr>
        <w:t xml:space="preserve"> ; </w:t>
      </w:r>
    </w:p>
    <w:p w:rsidR="00C75D51" w:rsidRDefault="00892BA6" w:rsidP="00892BA6">
      <w:pPr>
        <w:rPr>
          <w:lang w:eastAsia="fr-FR"/>
        </w:rPr>
      </w:pPr>
      <w:r>
        <w:rPr>
          <w:lang w:eastAsia="fr-FR"/>
        </w:rPr>
        <w:t>Pardonne-moi.</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A tes bienfaits Désormais plus fidèle, Je veux te suivre et t</w:t>
      </w:r>
      <w:r w:rsidR="00C75D51">
        <w:rPr>
          <w:lang w:eastAsia="fr-FR"/>
        </w:rPr>
        <w:t>’</w:t>
      </w:r>
      <w:r>
        <w:rPr>
          <w:lang w:eastAsia="fr-FR"/>
        </w:rPr>
        <w:t>aimer à jamais I Et si ton mois a pu me voir rebelle, Son dernier jour éclaire mes regrets.</w:t>
      </w:r>
      <w:r w:rsidR="00C75D51">
        <w:rPr>
          <w:lang w:eastAsia="fr-FR"/>
        </w:rPr>
        <w:t xml:space="preserve"> </w:t>
      </w:r>
    </w:p>
    <w:p w:rsidR="00C75D51" w:rsidRDefault="00892BA6" w:rsidP="00892BA6">
      <w:pPr>
        <w:rPr>
          <w:lang w:eastAsia="fr-FR"/>
        </w:rPr>
      </w:pPr>
      <w:r>
        <w:rPr>
          <w:lang w:eastAsia="fr-FR"/>
        </w:rPr>
        <w:t>Nouveaux bienfaits 1</w:t>
      </w:r>
      <w:r w:rsidR="00C75D51">
        <w:rPr>
          <w:lang w:eastAsia="fr-FR"/>
        </w:rPr>
        <w:t xml:space="preserve"> </w:t>
      </w:r>
    </w:p>
    <w:p w:rsidR="00C75D51" w:rsidRDefault="00892BA6" w:rsidP="00892BA6">
      <w:pPr>
        <w:rPr>
          <w:lang w:eastAsia="fr-FR"/>
        </w:rPr>
      </w:pPr>
      <w:r>
        <w:rPr>
          <w:lang w:eastAsia="fr-FR"/>
        </w:rPr>
        <w:t>•414</w:t>
      </w:r>
      <w:r w:rsidR="00C75D51">
        <w:rPr>
          <w:lang w:eastAsia="fr-FR"/>
        </w:rPr>
        <w:t xml:space="preserve"> </w:t>
      </w:r>
    </w:p>
    <w:p w:rsidR="00C75D51" w:rsidRDefault="00892BA6" w:rsidP="00892BA6">
      <w:pPr>
        <w:rPr>
          <w:lang w:eastAsia="fr-FR"/>
        </w:rPr>
      </w:pPr>
      <w:r>
        <w:rPr>
          <w:lang w:eastAsia="fr-FR"/>
        </w:rPr>
        <w:t>n" 231.</w:t>
      </w:r>
      <w:r w:rsidR="00C75D51">
        <w:rPr>
          <w:lang w:eastAsia="fr-FR"/>
        </w:rPr>
        <w:t xml:space="preserve"> </w:t>
      </w:r>
    </w:p>
    <w:p w:rsidR="00C75D51" w:rsidRDefault="00892BA6" w:rsidP="00892BA6">
      <w:pPr>
        <w:rPr>
          <w:lang w:eastAsia="fr-FR"/>
        </w:rPr>
      </w:pPr>
      <w:r>
        <w:rPr>
          <w:lang w:eastAsia="fr-FR"/>
        </w:rPr>
        <w:t>serment de fidélité a marie</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abbé J.-C. Dietericb, curé à Zimmersheim (Haut-Rhin)</w:t>
      </w:r>
      <w:r w:rsidR="00C75D51">
        <w:rPr>
          <w:lang w:eastAsia="fr-FR"/>
        </w:rPr>
        <w:t xml:space="preserve"> </w:t>
      </w:r>
    </w:p>
    <w:p w:rsidR="00C75D51" w:rsidRDefault="00892BA6" w:rsidP="00892BA6">
      <w:pPr>
        <w:rPr>
          <w:lang w:eastAsia="fr-FR"/>
        </w:rPr>
      </w:pPr>
      <w:r>
        <w:rPr>
          <w:lang w:eastAsia="fr-FR"/>
        </w:rPr>
        <w:t>Mouvement de marche lente.</w:t>
      </w:r>
      <w:r w:rsidR="00C75D51">
        <w:rPr>
          <w:lang w:eastAsia="fr-FR"/>
        </w:rPr>
        <w:t xml:space="preserve"> </w:t>
      </w:r>
    </w:p>
    <w:p w:rsidR="00C75D51" w:rsidRDefault="00892BA6" w:rsidP="00892BA6">
      <w:pPr>
        <w:rPr>
          <w:lang w:eastAsia="fr-FR"/>
        </w:rPr>
      </w:pPr>
      <w:r>
        <w:rPr>
          <w:lang w:eastAsia="fr-FR"/>
        </w:rPr>
        <w:t>Chœur a l</w:t>
      </w:r>
      <w:r w:rsidR="00C75D51">
        <w:rPr>
          <w:lang w:eastAsia="fr-FR"/>
        </w:rPr>
        <w:t>’</w:t>
      </w:r>
      <w:r>
        <w:rPr>
          <w:lang w:eastAsia="fr-FR"/>
        </w:rPr>
        <w:t>unisson. 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 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Vous en ê -tes té - moins,</w:t>
      </w:r>
      <w:r w:rsidR="00C75D51">
        <w:rPr>
          <w:lang w:eastAsia="fr-FR"/>
        </w:rPr>
        <w:t xml:space="preserve"> </w:t>
      </w:r>
    </w:p>
    <w:p w:rsidR="00C75D51" w:rsidRDefault="00892BA6" w:rsidP="00892BA6">
      <w:pPr>
        <w:rPr>
          <w:lang w:eastAsia="fr-FR"/>
        </w:rPr>
      </w:pPr>
      <w:r>
        <w:rPr>
          <w:lang w:eastAsia="fr-FR"/>
        </w:rPr>
        <w:t>An-ges du sanc-tu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Orgue, mf &lt;s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-0-</w:t>
      </w:r>
      <w:r w:rsidR="00C75D51">
        <w:rPr>
          <w:lang w:eastAsia="fr-FR"/>
        </w:rPr>
        <w:t> »</w:t>
      </w:r>
      <w:r>
        <w:rPr>
          <w:lang w:eastAsia="fr-FR"/>
        </w:rPr>
        <w:t>•</w:t>
      </w:r>
      <w:r w:rsidR="00C75D51">
        <w:rPr>
          <w:lang w:eastAsia="fr-FR"/>
        </w:rPr>
        <w:t xml:space="preserve"> »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 la Mè - re de</w:t>
      </w:r>
      <w:r w:rsidR="00C75D51">
        <w:rPr>
          <w:lang w:eastAsia="fr-FR"/>
        </w:rPr>
        <w:t xml:space="preserve"> </w:t>
      </w:r>
    </w:p>
    <w:p w:rsidR="00C75D51" w:rsidRDefault="00892BA6" w:rsidP="00892BA6">
      <w:pPr>
        <w:rPr>
          <w:lang w:eastAsia="fr-FR"/>
        </w:rPr>
      </w:pPr>
      <w:r>
        <w:rPr>
          <w:lang w:eastAsia="fr-FR"/>
        </w:rPr>
        <w:t>Dieu</w:t>
      </w:r>
      <w:r w:rsidR="00C75D51">
        <w:rPr>
          <w:lang w:eastAsia="fr-FR"/>
        </w:rPr>
        <w:t xml:space="preserve"> </w:t>
      </w:r>
    </w:p>
    <w:p w:rsidR="00C75D51" w:rsidRPr="00CD3780" w:rsidRDefault="00892BA6" w:rsidP="00892BA6">
      <w:pPr>
        <w:rPr>
          <w:lang w:val="en-US" w:eastAsia="fr-FR"/>
        </w:rPr>
      </w:pPr>
      <w:r w:rsidRPr="00CD3780">
        <w:rPr>
          <w:lang w:val="en-US" w:eastAsia="fr-FR"/>
        </w:rPr>
        <w:t>—é— nous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S 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som-mes les en</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fants</w:t>
      </w:r>
      <w:r w:rsidR="00C75D51">
        <w:rPr>
          <w:lang w:eastAsia="fr-FR"/>
        </w:rPr>
        <w:t xml:space="preserve"> ; </w:t>
      </w: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en est fait, et Ma - rie a re-</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w:t>
      </w:r>
      <w:r w:rsidRPr="00CD3780">
        <w:rPr>
          <w:lang w:val="en-US" w:eastAsia="fr-FR"/>
        </w:rPr>
        <w:t xml:space="preserve"> » </w:t>
      </w:r>
    </w:p>
    <w:p w:rsidR="00C75D51" w:rsidRPr="00CD3780" w:rsidRDefault="00C75D51" w:rsidP="00892BA6">
      <w:pPr>
        <w:rPr>
          <w:lang w:val="en-US" w:eastAsia="fr-FR"/>
        </w:rPr>
      </w:pPr>
      <w:r w:rsidRPr="00CD3780">
        <w:rPr>
          <w:lang w:val="en-US" w:eastAsia="fr-FR"/>
        </w:rPr>
        <w:t> »</w:t>
      </w:r>
      <w:r w:rsidR="00892BA6" w:rsidRPr="00CD3780">
        <w:rPr>
          <w:lang w:val="en-US" w:eastAsia="fr-FR"/>
        </w:rPr>
        <w:t>•</w:t>
      </w:r>
      <w:r w:rsidRPr="00CD3780">
        <w:rPr>
          <w:lang w:val="en-US" w:eastAsia="fr-FR"/>
        </w:rPr>
        <w:t xml:space="preserve"> » </w:t>
      </w:r>
    </w:p>
    <w:p w:rsidR="00C75D51" w:rsidRPr="00CD3780" w:rsidRDefault="00C75D51" w:rsidP="00892BA6">
      <w:pPr>
        <w:rPr>
          <w:lang w:val="en-US" w:eastAsia="fr-FR"/>
        </w:rPr>
      </w:pPr>
      <w:r w:rsidRPr="00CD3780">
        <w:rPr>
          <w:lang w:val="en-US" w:eastAsia="fr-FR"/>
        </w:rPr>
        <w:t>« </w:t>
      </w:r>
    </w:p>
    <w:p w:rsidR="00C75D51" w:rsidRPr="00CD3780" w:rsidRDefault="00892BA6" w:rsidP="00892BA6">
      <w:pPr>
        <w:rPr>
          <w:lang w:val="en-US" w:eastAsia="fr-FR"/>
        </w:rPr>
      </w:pPr>
      <w:r w:rsidRPr="00CD3780">
        <w:rPr>
          <w:lang w:val="en-US" w:eastAsia="fr-FR"/>
        </w:rPr>
        <w:t>ligig</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î</w:t>
      </w:r>
      <w:r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C75D51" w:rsidP="00892BA6">
      <w:pPr>
        <w:rPr>
          <w:lang w:eastAsia="fr-FR"/>
        </w:rPr>
      </w:pPr>
      <w:r w:rsidRPr="00CD3780">
        <w:rPr>
          <w:lang w:val="en-US" w:eastAsia="fr-FR"/>
        </w:rPr>
        <w:t> </w:t>
      </w:r>
      <w:r>
        <w:rPr>
          <w:lang w:eastAsia="fr-FR"/>
        </w:rPr>
        <w:t>»</w:t>
      </w:r>
      <w:r w:rsidR="00892BA6">
        <w:rPr>
          <w:lang w:eastAsia="fr-FR"/>
        </w:rPr>
        <w:t>•</w:t>
      </w:r>
      <w:r>
        <w:rPr>
          <w:lang w:eastAsia="fr-FR"/>
        </w:rPr>
        <w:t xml:space="preserve"> » </w:t>
      </w:r>
    </w:p>
    <w:p w:rsidR="00C75D51" w:rsidRDefault="00892BA6" w:rsidP="00892BA6">
      <w:pPr>
        <w:rPr>
          <w:lang w:eastAsia="fr-FR"/>
        </w:rPr>
      </w:pPr>
      <w:r>
        <w:rPr>
          <w:lang w:eastAsia="fr-FR"/>
        </w:rPr>
        <w:t>&lt; •</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=t= çu</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 * 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nos ser- - ments</w:t>
      </w:r>
      <w:r w:rsidR="00C75D51">
        <w:rPr>
          <w:lang w:eastAsia="fr-FR"/>
        </w:rPr>
        <w:t> :</w:t>
      </w:r>
      <w:r>
        <w:rPr>
          <w:lang w:eastAsia="fr-FR"/>
        </w:rPr>
        <w:t xml:space="preserve"> Hon -neur, respect, a - mour à</w:t>
      </w:r>
      <w:r w:rsidR="00C75D51">
        <w:rPr>
          <w:lang w:eastAsia="fr-FR"/>
        </w:rPr>
        <w:t xml:space="preserve"> </w:t>
      </w:r>
    </w:p>
    <w:p w:rsidR="00C75D51" w:rsidRPr="00CD3780" w:rsidRDefault="00892BA6" w:rsidP="00892BA6">
      <w:pPr>
        <w:rPr>
          <w:lang w:val="en-US" w:eastAsia="fr-FR"/>
        </w:rPr>
      </w:pPr>
      <w:r w:rsidRPr="00CD3780">
        <w:rPr>
          <w:lang w:val="en-US" w:eastAsia="fr-FR"/>
        </w:rPr>
        <w:t>-</w:t>
      </w:r>
      <w:r w:rsidRPr="00CD3780">
        <w:rPr>
          <w:lang w:val="en-US" w:eastAsia="fr-FR"/>
        </w:rPr>
        <w:tab/>
      </w:r>
      <w:r w:rsidRPr="00CD3780">
        <w:rPr>
          <w:lang w:val="en-US" w:eastAsia="fr-FR"/>
        </w:rPr>
        <w:tab/>
      </w:r>
      <w:r w:rsidRPr="00CD3780">
        <w:rPr>
          <w:lang w:val="en-US" w:eastAsia="fr-FR"/>
        </w:rPr>
        <w:tab/>
        <w:t>-J--</w:t>
      </w: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fe-4-J-</w:t>
      </w:r>
      <w:r w:rsidRPr="00CD3780">
        <w:rPr>
          <w:lang w:val="en-US" w:eastAsia="fr-FR"/>
        </w:rPr>
        <w:tab/>
        <w:t>- 4</w:t>
      </w:r>
      <w:r w:rsidRPr="00CD3780">
        <w:rPr>
          <w:lang w:val="en-US" w:eastAsia="fr-FR"/>
        </w:rPr>
        <w:tab/>
        <w:t>4 4.</w:t>
      </w:r>
      <w:r w:rsidRPr="00CD3780">
        <w:rPr>
          <w:lang w:val="en-US" w:eastAsia="fr-FR"/>
        </w:rPr>
        <w:tab/>
      </w: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cresc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w:t>
      </w:r>
      <w:r w:rsidR="00C75D51" w:rsidRPr="00CD3780">
        <w:rPr>
          <w:lang w:val="en-US" w:eastAsia="fr-FR"/>
        </w:rPr>
        <w:t xml:space="preserve"> </w:t>
      </w:r>
    </w:p>
    <w:p w:rsidR="00C75D51" w:rsidRDefault="00892BA6" w:rsidP="00892BA6">
      <w:pPr>
        <w:rPr>
          <w:lang w:eastAsia="fr-FR"/>
        </w:rPr>
      </w:pPr>
      <w:r>
        <w:rPr>
          <w:lang w:eastAsia="fr-FR"/>
        </w:rPr>
        <w:t>1 lj -I</w:t>
      </w:r>
      <w:r w:rsidR="00C75D51">
        <w:rPr>
          <w:lang w:eastAsia="fr-FR"/>
        </w:rPr>
        <w:t> »</w:t>
      </w:r>
      <w:r>
        <w:rPr>
          <w:lang w:eastAsia="fr-FR"/>
        </w:rPr>
        <w:t xml:space="preserve"> I</w:t>
      </w:r>
      <w:r w:rsidR="00C75D51">
        <w:rPr>
          <w:lang w:eastAsia="fr-FR"/>
        </w:rPr>
        <w:t xml:space="preserve"> </w:t>
      </w:r>
    </w:p>
    <w:p w:rsidR="00C75D51" w:rsidRDefault="00892BA6" w:rsidP="00892BA6">
      <w:pPr>
        <w:rPr>
          <w:lang w:eastAsia="fr-FR"/>
        </w:rPr>
      </w:pPr>
      <w:r>
        <w:rPr>
          <w:lang w:eastAsia="fr-FR"/>
        </w:rPr>
        <w:t>•415</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notre au - gus - te</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£=5</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Mô • - 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i y</w:t>
      </w:r>
      <w:r w:rsidR="00C75D51">
        <w:rPr>
          <w:lang w:eastAsia="fr-FR"/>
        </w:rPr>
        <w:t xml:space="preserve"> </w:t>
      </w:r>
    </w:p>
    <w:p w:rsidR="00C75D51" w:rsidRDefault="00892BA6" w:rsidP="00892BA6">
      <w:pPr>
        <w:rPr>
          <w:lang w:eastAsia="fr-FR"/>
        </w:rPr>
      </w:pPr>
      <w:r>
        <w:rPr>
          <w:lang w:eastAsia="fr-FR"/>
        </w:rPr>
        <w:t>Faire suivre le Refrain, page 416.</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2</w:t>
      </w:r>
      <w:r w:rsidR="00C75D51">
        <w:rPr>
          <w:lang w:eastAsia="fr-FR"/>
        </w:rPr>
        <w:t xml:space="preserve"> </w:t>
      </w:r>
    </w:p>
    <w:p w:rsidR="00C75D51" w:rsidRDefault="00892BA6" w:rsidP="00892BA6">
      <w:pPr>
        <w:rPr>
          <w:lang w:eastAsia="fr-FR"/>
        </w:rPr>
      </w:pPr>
      <w:r>
        <w:rPr>
          <w:lang w:eastAsia="fr-FR"/>
        </w:rPr>
        <w:t>De puissants ennemis nous déclarent la guerre, Je sens mon cœur frémir à l</w:t>
      </w:r>
      <w:r w:rsidR="00C75D51">
        <w:rPr>
          <w:lang w:eastAsia="fr-FR"/>
        </w:rPr>
        <w:t>’</w:t>
      </w:r>
      <w:r>
        <w:rPr>
          <w:lang w:eastAsia="fr-FR"/>
        </w:rPr>
        <w:t>aspect des combats. Soutiens-nous, ô Marie</w:t>
      </w:r>
      <w:r w:rsidR="00C75D51">
        <w:rPr>
          <w:lang w:eastAsia="fr-FR"/>
        </w:rPr>
        <w:t> ;</w:t>
      </w:r>
      <w:r>
        <w:rPr>
          <w:lang w:eastAsia="fr-FR"/>
        </w:rPr>
        <w:t xml:space="preserve"> à nos trop faibles bras Daigne prêter l</w:t>
      </w:r>
      <w:r w:rsidR="00C75D51">
        <w:rPr>
          <w:lang w:eastAsia="fr-FR"/>
        </w:rPr>
        <w:t>’</w:t>
      </w:r>
      <w:r>
        <w:rPr>
          <w:lang w:eastAsia="fr-FR"/>
        </w:rPr>
        <w:t>appui de ton bras tutélaire.</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Si, pour nous enchaîner, des faux biens de la vie Le monde offre à nos yeux les attraits imposteurs Disons-lui, repoussant ses funestes douceurs</w:t>
      </w:r>
      <w:r w:rsidR="00C75D51">
        <w:rPr>
          <w:lang w:eastAsia="fr-FR"/>
        </w:rPr>
        <w:t> :</w:t>
      </w:r>
      <w:r>
        <w:rPr>
          <w:lang w:eastAsia="fr-FR"/>
        </w:rPr>
        <w:t xml:space="preserve"> Mon cœur n</w:t>
      </w:r>
      <w:r w:rsidR="00C75D51">
        <w:rPr>
          <w:lang w:eastAsia="fr-FR"/>
        </w:rPr>
        <w:t>’</w:t>
      </w:r>
      <w:r>
        <w:rPr>
          <w:lang w:eastAsia="fr-FR"/>
        </w:rPr>
        <w:t>est plus à moi, mon cœur est à Marie.</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enfer peut de sa rage exciter la tempête</w:t>
      </w:r>
      <w:r w:rsidR="00C75D51">
        <w:rPr>
          <w:lang w:eastAsia="fr-FR"/>
        </w:rPr>
        <w:t> ;</w:t>
      </w:r>
      <w:r>
        <w:rPr>
          <w:lang w:eastAsia="fr-FR"/>
        </w:rPr>
        <w:t xml:space="preserve"> Le dragon orgueilleux peut frémir cle courroux</w:t>
      </w:r>
      <w:r w:rsidR="00C75D51">
        <w:rPr>
          <w:lang w:eastAsia="fr-FR"/>
        </w:rPr>
        <w:t> ;</w:t>
      </w:r>
      <w:r>
        <w:rPr>
          <w:lang w:eastAsia="fr-FR"/>
        </w:rPr>
        <w:t xml:space="preserve"> L</w:t>
      </w:r>
      <w:r w:rsidR="00C75D51">
        <w:rPr>
          <w:lang w:eastAsia="fr-FR"/>
        </w:rPr>
        <w:t>’</w:t>
      </w:r>
      <w:r>
        <w:rPr>
          <w:lang w:eastAsia="fr-FR"/>
        </w:rPr>
        <w:t>invincible Marie a triomphé pour nous</w:t>
      </w:r>
      <w:r w:rsidR="00C75D51">
        <w:rPr>
          <w:lang w:eastAsia="fr-FR"/>
        </w:rPr>
        <w:t> ;</w:t>
      </w:r>
      <w:r>
        <w:rPr>
          <w:lang w:eastAsia="fr-FR"/>
        </w:rPr>
        <w:t xml:space="preserve"> De l</w:t>
      </w:r>
      <w:r w:rsidR="00C75D51">
        <w:rPr>
          <w:lang w:eastAsia="fr-FR"/>
        </w:rPr>
        <w:t>’</w:t>
      </w:r>
      <w:r>
        <w:rPr>
          <w:lang w:eastAsia="fr-FR"/>
        </w:rPr>
        <w:t>antique serpent elle a brisé la tête.</w:t>
      </w:r>
      <w:r w:rsidR="00C75D51">
        <w:rPr>
          <w:lang w:eastAsia="fr-FR"/>
        </w:rPr>
        <w:t xml:space="preserve"> </w:t>
      </w:r>
    </w:p>
    <w:p w:rsidR="00C75D51" w:rsidRDefault="00892BA6" w:rsidP="00892BA6">
      <w:pPr>
        <w:rPr>
          <w:lang w:eastAsia="fr-FR"/>
        </w:rPr>
      </w:pPr>
      <w:r>
        <w:rPr>
          <w:lang w:eastAsia="fr-FR"/>
        </w:rPr>
        <w:t>— S —</w:t>
      </w:r>
      <w:r w:rsidR="00C75D51">
        <w:rPr>
          <w:lang w:eastAsia="fr-FR"/>
        </w:rPr>
        <w:t xml:space="preserve"> </w:t>
      </w:r>
    </w:p>
    <w:p w:rsidR="00C75D51" w:rsidRDefault="00892BA6" w:rsidP="00892BA6">
      <w:pPr>
        <w:rPr>
          <w:lang w:eastAsia="fr-FR"/>
        </w:rPr>
      </w:pPr>
      <w:r>
        <w:rPr>
          <w:lang w:eastAsia="fr-FR"/>
        </w:rPr>
        <w:t>Ainsi toujours vainqueurs, si son bras nous seconde, Et chargés de lauriers dès nos plus tendres ans, Toujours nous foulerons sous nos pieds triomphants Les pompes de Satan, les vains plaisirs du monde.</w:t>
      </w:r>
      <w:r w:rsidR="00C75D51">
        <w:rPr>
          <w:lang w:eastAsia="fr-FR"/>
        </w:rPr>
        <w:t xml:space="preserve"> </w:t>
      </w:r>
    </w:p>
    <w:p w:rsidR="00C75D51" w:rsidRDefault="00892BA6" w:rsidP="00892BA6">
      <w:pPr>
        <w:rPr>
          <w:lang w:eastAsia="fr-FR"/>
        </w:rPr>
      </w:pPr>
      <w:r>
        <w:rPr>
          <w:lang w:eastAsia="fr-FR"/>
        </w:rPr>
        <w:t>•416</w:t>
      </w:r>
      <w:r w:rsidR="00C75D51">
        <w:rPr>
          <w:lang w:eastAsia="fr-FR"/>
        </w:rPr>
        <w:t xml:space="preserve"> </w:t>
      </w:r>
    </w:p>
    <w:p w:rsidR="00C75D51" w:rsidRDefault="00892BA6" w:rsidP="00892BA6">
      <w:pPr>
        <w:rPr>
          <w:lang w:eastAsia="fr-FR"/>
        </w:rPr>
      </w:pPr>
      <w:r>
        <w:rPr>
          <w:lang w:eastAsia="fr-FR"/>
        </w:rPr>
        <w:t>REFRAIN.</w:t>
      </w:r>
      <w:r w:rsidR="00C75D51">
        <w:rPr>
          <w:lang w:eastAsia="fr-FR"/>
        </w:rPr>
        <w:t xml:space="preserve"> </w:t>
      </w:r>
    </w:p>
    <w:p w:rsidR="00C75D51" w:rsidRDefault="00892BA6" w:rsidP="00892BA6">
      <w:pPr>
        <w:rPr>
          <w:lang w:eastAsia="fr-FR"/>
        </w:rPr>
      </w:pPr>
      <w:r>
        <w:rPr>
          <w:lang w:eastAsia="fr-FR"/>
        </w:rPr>
        <w:t>Un peu plus vile. tf-f-</w:t>
      </w:r>
      <w:r w:rsidR="00C75D51">
        <w:rPr>
          <w:lang w:eastAsia="fr-FR"/>
        </w:rPr>
        <w:t xml:space="preserve"> </w:t>
      </w:r>
    </w:p>
    <w:p w:rsidR="00C75D51" w:rsidRDefault="00892BA6" w:rsidP="00892BA6">
      <w:pPr>
        <w:rPr>
          <w:lang w:eastAsia="fr-FR"/>
        </w:rPr>
      </w:pPr>
      <w:r>
        <w:rPr>
          <w:lang w:eastAsia="fr-FR"/>
        </w:rPr>
        <w:t>W T^t</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I —</w:t>
      </w:r>
      <w:r w:rsidR="00C75D51">
        <w:rPr>
          <w:lang w:eastAsia="fr-FR"/>
        </w:rPr>
        <w:t xml:space="preserve"> </w:t>
      </w:r>
    </w:p>
    <w:p w:rsidR="00C75D51" w:rsidRDefault="00892BA6" w:rsidP="00892BA6">
      <w:pPr>
        <w:rPr>
          <w:lang w:eastAsia="fr-FR"/>
        </w:rPr>
      </w:pPr>
      <w:r>
        <w:rPr>
          <w:lang w:eastAsia="fr-FR"/>
        </w:rPr>
        <w:t>3=t</w:t>
      </w:r>
      <w:r w:rsidR="00C75D51">
        <w:rPr>
          <w:lang w:eastAsia="fr-FR"/>
        </w:rPr>
        <w:t xml:space="preserve"> </w:t>
      </w:r>
    </w:p>
    <w:p w:rsidR="00C75D51" w:rsidRDefault="00892BA6" w:rsidP="00892BA6">
      <w:pPr>
        <w:rPr>
          <w:lang w:eastAsia="fr-FR"/>
        </w:rPr>
      </w:pPr>
      <w:r>
        <w:rPr>
          <w:lang w:eastAsia="fr-FR"/>
        </w:rPr>
        <w:t>rf</w:t>
      </w:r>
      <w:r w:rsidR="00C75D51">
        <w:rPr>
          <w:lang w:eastAsia="fr-FR"/>
        </w:rPr>
        <w:t xml:space="preserve"> </w:t>
      </w:r>
    </w:p>
    <w:p w:rsidR="00C75D51" w:rsidRDefault="00892BA6" w:rsidP="00892BA6">
      <w:pPr>
        <w:rPr>
          <w:lang w:eastAsia="fr-FR"/>
        </w:rPr>
      </w:pPr>
      <w:r>
        <w:rPr>
          <w:lang w:eastAsia="fr-FR"/>
        </w:rPr>
        <w:t>pgijâëp^</w:t>
      </w:r>
      <w:r w:rsidR="00C75D51">
        <w:rPr>
          <w:lang w:eastAsia="fr-FR"/>
        </w:rPr>
        <w:t xml:space="preserve"> </w:t>
      </w:r>
    </w:p>
    <w:p w:rsidR="00C75D51" w:rsidRDefault="00892BA6" w:rsidP="00892BA6">
      <w:pPr>
        <w:rPr>
          <w:lang w:eastAsia="fr-FR"/>
        </w:rPr>
      </w:pPr>
      <w:r>
        <w:rPr>
          <w:lang w:eastAsia="fr-FR"/>
        </w:rPr>
        <w:t>-É-0 Z—1—0---</w:t>
      </w:r>
      <w:r w:rsidR="00C75D51">
        <w:rPr>
          <w:lang w:eastAsia="fr-FR"/>
        </w:rPr>
        <w:t xml:space="preserve"> </w:t>
      </w:r>
    </w:p>
    <w:p w:rsidR="00C75D51" w:rsidRDefault="00892BA6" w:rsidP="00892BA6">
      <w:pPr>
        <w:rPr>
          <w:lang w:eastAsia="fr-FR"/>
        </w:rPr>
      </w:pPr>
      <w:r>
        <w:rPr>
          <w:lang w:eastAsia="fr-FR"/>
        </w:rPr>
        <w:t>II</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Tou - jours</w:t>
      </w:r>
      <w:r w:rsidR="00C75D51">
        <w:rPr>
          <w:lang w:eastAsia="fr-FR"/>
        </w:rPr>
        <w:t xml:space="preserve"> </w:t>
      </w:r>
    </w:p>
    <w:p w:rsidR="00C75D51" w:rsidRDefault="00892BA6" w:rsidP="00892BA6">
      <w:pPr>
        <w:rPr>
          <w:lang w:eastAsia="fr-FR"/>
        </w:rPr>
      </w:pPr>
      <w:r>
        <w:rPr>
          <w:lang w:eastAsia="fr-FR"/>
        </w:rPr>
        <w:t>0ms</w:t>
      </w:r>
      <w:r w:rsidR="00C75D51">
        <w:rPr>
          <w:lang w:eastAsia="fr-FR"/>
        </w:rPr>
        <w:t xml:space="preserve"> </w:t>
      </w:r>
    </w:p>
    <w:p w:rsidR="00C75D51" w:rsidRDefault="00892BA6" w:rsidP="00892BA6">
      <w:pPr>
        <w:rPr>
          <w:lang w:eastAsia="fr-FR"/>
        </w:rPr>
      </w:pPr>
      <w:r>
        <w:rPr>
          <w:lang w:eastAsia="fr-FR"/>
        </w:rPr>
        <w:t>L-</w:t>
      </w:r>
      <w:r w:rsidR="00C75D51">
        <w:rPr>
          <w:lang w:eastAsia="fr-FR"/>
        </w:rPr>
        <w:t> »</w:t>
      </w:r>
      <w:r>
        <w:rPr>
          <w:lang w:eastAsia="fr-FR"/>
        </w:rPr>
        <w:t>--1-</w:t>
      </w:r>
      <w:r w:rsidR="00C75D51">
        <w:rPr>
          <w:lang w:eastAsia="fr-FR"/>
        </w:rPr>
        <w:t xml:space="preserve"> </w:t>
      </w:r>
    </w:p>
    <w:p w:rsidR="00C75D51" w:rsidRDefault="00892BA6" w:rsidP="00892BA6">
      <w:pPr>
        <w:rPr>
          <w:lang w:eastAsia="fr-FR"/>
        </w:rPr>
      </w:pPr>
      <w:r>
        <w:rPr>
          <w:lang w:eastAsia="fr-FR"/>
        </w:rPr>
        <w:t>1 u i</w:t>
      </w:r>
      <w:r w:rsidR="00C75D51">
        <w:rPr>
          <w:lang w:eastAsia="fr-FR"/>
        </w:rPr>
        <w:t xml:space="preserve"> </w:t>
      </w:r>
    </w:p>
    <w:p w:rsidR="00C75D51" w:rsidRDefault="00892BA6" w:rsidP="00892BA6">
      <w:pPr>
        <w:rPr>
          <w:lang w:eastAsia="fr-FR"/>
        </w:rPr>
      </w:pPr>
      <w:r>
        <w:rPr>
          <w:lang w:eastAsia="fr-FR"/>
        </w:rPr>
        <w:t>nous se - rons ses en - fants</w:t>
      </w:r>
      <w:r w:rsidR="00C75D51">
        <w:rPr>
          <w:lang w:eastAsia="fr-FR"/>
        </w:rPr>
        <w:t xml:space="preserve"> ;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Tou - jours</w:t>
      </w:r>
      <w:r w:rsidR="00C75D51">
        <w:rPr>
          <w:lang w:eastAsia="fr-FR"/>
        </w:rPr>
        <w:t xml:space="preserve"> </w:t>
      </w:r>
    </w:p>
    <w:p w:rsidR="00C75D51" w:rsidRDefault="00892BA6" w:rsidP="00892BA6">
      <w:pPr>
        <w:rPr>
          <w:lang w:eastAsia="fr-FR"/>
        </w:rPr>
      </w:pPr>
      <w:r>
        <w:rPr>
          <w:lang w:eastAsia="fr-FR"/>
        </w:rPr>
        <w:t>als</w:t>
      </w:r>
      <w:r w:rsidR="00C75D51">
        <w:rPr>
          <w:lang w:eastAsia="fr-FR"/>
        </w:rPr>
        <w:t xml:space="preserve"> </w:t>
      </w:r>
    </w:p>
    <w:p w:rsidR="00C75D51" w:rsidRDefault="00892BA6" w:rsidP="00892BA6">
      <w:pPr>
        <w:rPr>
          <w:lang w:eastAsia="fr-FR"/>
        </w:rPr>
      </w:pPr>
      <w:r>
        <w:rPr>
          <w:lang w:eastAsia="fr-FR"/>
        </w:rPr>
        <w:t>rc</w:t>
      </w:r>
      <w:r w:rsidR="00C75D51">
        <w:rPr>
          <w:lang w:eastAsia="fr-FR"/>
        </w:rPr>
        <w:t xml:space="preserve"> </w:t>
      </w:r>
    </w:p>
    <w:p w:rsidR="00C75D51" w:rsidRDefault="00892BA6" w:rsidP="00892BA6">
      <w:pPr>
        <w:rPr>
          <w:lang w:eastAsia="fr-FR"/>
        </w:rPr>
      </w:pPr>
      <w:r>
        <w:rPr>
          <w:lang w:eastAsia="fr-FR"/>
        </w:rPr>
        <w:t>nous se - rons ses en - fants</w:t>
      </w:r>
      <w:r w:rsidR="00C75D51">
        <w:rPr>
          <w:lang w:eastAsia="fr-FR"/>
        </w:rPr>
        <w:t> ;</w:t>
      </w:r>
      <w:r>
        <w:rPr>
          <w:lang w:eastAsia="fr-FR"/>
        </w:rPr>
        <w:t xml:space="preserve"> No - tre</w:t>
      </w:r>
      <w:r w:rsidR="00C75D51">
        <w:rPr>
          <w:lang w:eastAsia="fr-FR"/>
        </w:rPr>
        <w:t xml:space="preserve"> </w:t>
      </w:r>
    </w:p>
    <w:p w:rsidR="00C75D51" w:rsidRDefault="00892BA6" w:rsidP="00892BA6">
      <w:pPr>
        <w:rPr>
          <w:lang w:eastAsia="fr-FR"/>
        </w:rPr>
      </w:pPr>
      <w:r>
        <w:rPr>
          <w:lang w:eastAsia="fr-FR"/>
        </w:rPr>
        <w:t>—i I \-. ■ i~g</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4-t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 b</w:t>
      </w:r>
      <w:r w:rsidR="00C75D51">
        <w:rPr>
          <w:lang w:eastAsia="fr-FR"/>
        </w:rPr>
        <w:t xml:space="preserve"> </w:t>
      </w:r>
    </w:p>
    <w:p w:rsidR="00C75D51" w:rsidRPr="00CD3780" w:rsidRDefault="00892BA6" w:rsidP="00892BA6">
      <w:pPr>
        <w:rPr>
          <w:lang w:val="es-ES_tradnl" w:eastAsia="fr-FR"/>
        </w:rPr>
      </w:pPr>
      <w:r>
        <w:rPr>
          <w:lang w:eastAsia="fr-FR"/>
        </w:rPr>
        <w:t xml:space="preserve">Tou - jours nous se - rons ses en - fants. </w:t>
      </w:r>
      <w:r w:rsidRPr="00CD3780">
        <w:rPr>
          <w:lang w:val="es-ES_tradnl" w:eastAsia="fr-FR"/>
        </w:rPr>
        <w:t>No- tre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-h-</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z--</w:t>
      </w:r>
      <w:r w:rsidR="00C75D51" w:rsidRPr="00CD3780">
        <w:rPr>
          <w:lang w:val="es-ES_tradnl" w:eastAsia="fr-FR"/>
        </w:rPr>
        <w:t> »</w:t>
      </w:r>
      <w:r w:rsidRPr="00CD3780">
        <w:rPr>
          <w:lang w:val="es-ES_tradnl" w:eastAsia="fr-FR"/>
        </w:rPr>
        <w:t>•</w:t>
      </w:r>
      <w:r w:rsidR="00C75D51" w:rsidRPr="00CD3780">
        <w:rPr>
          <w:lang w:val="es-ES_tradnl" w:eastAsia="fr-FR"/>
        </w:rPr>
        <w:t> »</w:t>
      </w:r>
      <w:r w:rsidRPr="00CD3780">
        <w:rPr>
          <w:lang w:val="es-ES_tradnl" w:eastAsia="fr-FR"/>
        </w:rPr>
        <w:t xml:space="preserve"> I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No-tre</w:t>
      </w:r>
      <w:r w:rsidR="00C75D51" w:rsidRPr="00CD3780">
        <w:rPr>
          <w:lang w:val="es-ES_tradnl" w:eastAsia="fr-FR"/>
        </w:rPr>
        <w:t xml:space="preserve"> </w:t>
      </w:r>
    </w:p>
    <w:p w:rsidR="00C75D51" w:rsidRDefault="00892BA6" w:rsidP="00892BA6">
      <w:pPr>
        <w:rPr>
          <w:lang w:eastAsia="fr-FR"/>
        </w:rPr>
      </w:pPr>
      <w:r>
        <w:rPr>
          <w:lang w:eastAsia="fr-FR"/>
        </w:rPr>
        <w:t>e cœur</w:t>
      </w:r>
      <w:r w:rsidR="00C75D51">
        <w:rPr>
          <w:lang w:eastAsia="fr-FR"/>
        </w:rPr>
        <w:t xml:space="preserve"> </w:t>
      </w:r>
    </w:p>
    <w:p w:rsidR="00C75D51" w:rsidRDefault="00892BA6" w:rsidP="00892BA6">
      <w:pPr>
        <w:rPr>
          <w:lang w:eastAsia="fr-FR"/>
        </w:rPr>
      </w:pPr>
      <w:r>
        <w:rPr>
          <w:lang w:eastAsia="fr-FR"/>
        </w:rPr>
        <w:lastRenderedPageBreak/>
        <w:t>1 ••</w:t>
      </w:r>
      <w:r w:rsidR="00C75D51">
        <w:rPr>
          <w:lang w:eastAsia="fr-FR"/>
        </w:rPr>
        <w:t> ;</w:t>
      </w:r>
      <w:r>
        <w:rPr>
          <w:lang w:eastAsia="fr-FR"/>
        </w:rPr>
        <w:t>1 -</w:t>
      </w:r>
      <w:r w:rsidR="00C75D51">
        <w:rPr>
          <w:lang w:eastAsia="fr-FR"/>
        </w:rPr>
        <w:t> :</w:t>
      </w:r>
      <w:r>
        <w:rPr>
          <w:lang w:eastAsia="fr-FR"/>
        </w:rPr>
        <w:t xml:space="preserve"> 1 - •</w:t>
      </w:r>
      <w:r w:rsidR="00C75D51">
        <w:rPr>
          <w:lang w:eastAsia="fr-FR"/>
        </w:rPr>
        <w:t xml:space="preserve"> : </w:t>
      </w:r>
    </w:p>
    <w:p w:rsidR="00C75D51" w:rsidRDefault="00892BA6" w:rsidP="00892BA6">
      <w:pPr>
        <w:rPr>
          <w:lang w:eastAsia="fr-FR"/>
        </w:rPr>
      </w:pPr>
      <w:r>
        <w:rPr>
          <w:lang w:eastAsia="fr-FR"/>
        </w:rPr>
        <w:t>à son Cœur jure</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ifpaipplpsœ</w:t>
      </w:r>
      <w:r w:rsidR="00C75D51">
        <w:rPr>
          <w:lang w:eastAsia="fr-FR"/>
        </w:rPr>
        <w:t xml:space="preserve"> </w:t>
      </w:r>
    </w:p>
    <w:p w:rsidR="00C75D51" w:rsidRDefault="00892BA6" w:rsidP="00892BA6">
      <w:pPr>
        <w:rPr>
          <w:lang w:eastAsia="fr-FR"/>
        </w:rPr>
      </w:pPr>
      <w:r>
        <w:rPr>
          <w:lang w:eastAsia="fr-FR"/>
        </w:rPr>
        <w:t>3t</w:t>
      </w:r>
      <w:r w:rsidR="00C75D51">
        <w:rPr>
          <w:lang w:eastAsia="fr-FR"/>
        </w:rPr>
        <w:t xml:space="preserve"> : </w:t>
      </w:r>
    </w:p>
    <w:p w:rsidR="00C75D51" w:rsidRDefault="00892BA6" w:rsidP="00892BA6">
      <w:pPr>
        <w:rPr>
          <w:lang w:eastAsia="fr-FR"/>
        </w:rPr>
      </w:pPr>
      <w:r>
        <w:rPr>
          <w:lang w:eastAsia="fr-FR"/>
        </w:rPr>
        <w:t>cœur, No-tre cœur à son Cœur, il son Cœur jure „]. f</w:t>
      </w:r>
      <w:r w:rsidR="00C75D51">
        <w:rPr>
          <w:lang w:eastAsia="fr-FR"/>
        </w:rPr>
        <w:t xml:space="preserve"> »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cœur, No-tre cœur à son Cœur, à son Cœur jure un a -</w:t>
      </w:r>
      <w:r w:rsidR="00C75D51">
        <w:rPr>
          <w:lang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M i fe^ê i</w:t>
      </w:r>
      <w:r w:rsidRPr="00CD3780">
        <w:rPr>
          <w:lang w:val="en-US" w:eastAsia="fr-FR"/>
        </w:rPr>
        <w:t xml:space="preserve"> </w:t>
      </w:r>
    </w:p>
    <w:p w:rsidR="00C75D51" w:rsidRPr="00CD3780" w:rsidRDefault="00892BA6" w:rsidP="00892BA6">
      <w:pPr>
        <w:rPr>
          <w:lang w:val="en-US" w:eastAsia="fr-FR"/>
        </w:rPr>
      </w:pPr>
      <w:r w:rsidRPr="00CD3780">
        <w:rPr>
          <w:lang w:val="en-US" w:eastAsia="fr-FR"/>
        </w:rPr>
        <w:t>Z--*—&amp;--1-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4-HM--M*-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 0 0-</w:t>
      </w:r>
      <w:r w:rsidR="00C75D51" w:rsidRPr="00CD3780">
        <w:rPr>
          <w:lang w:val="en-US" w:eastAsia="fr-FR"/>
        </w:rPr>
        <w:t>» </w:t>
      </w:r>
      <w:r w:rsidRPr="00CD3780">
        <w:rPr>
          <w:lang w:val="en-US" w:eastAsia="fr-FR"/>
        </w:rPr>
        <w:t>V</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feiiiiim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mour sin</w:t>
      </w:r>
      <w:r w:rsidR="00C75D51" w:rsidRPr="00CD3780">
        <w:rPr>
          <w:lang w:val="en-US" w:eastAsia="fr-FR"/>
        </w:rPr>
        <w:t xml:space="preserve"> </w:t>
      </w:r>
    </w:p>
    <w:p w:rsidR="00C75D51" w:rsidRDefault="00892BA6" w:rsidP="00892BA6">
      <w:pPr>
        <w:rPr>
          <w:lang w:eastAsia="fr-FR"/>
        </w:rPr>
      </w:pPr>
      <w:r>
        <w:rPr>
          <w:lang w:eastAsia="fr-FR"/>
        </w:rPr>
        <w:t>re</w:t>
      </w:r>
      <w:r w:rsidR="00C75D51">
        <w:rPr>
          <w:lang w:eastAsia="fr-FR"/>
        </w:rPr>
        <w:t xml:space="preserve"> ; </w:t>
      </w:r>
    </w:p>
    <w:p w:rsidR="00C75D51" w:rsidRDefault="00892BA6" w:rsidP="00892BA6">
      <w:pPr>
        <w:rPr>
          <w:lang w:eastAsia="fr-FR"/>
        </w:rPr>
      </w:pPr>
      <w:r>
        <w:rPr>
          <w:lang w:eastAsia="fr-FR"/>
        </w:rPr>
        <w:t>*•*</w:t>
      </w:r>
      <w:r>
        <w:rPr>
          <w:lang w:eastAsia="fr-FR"/>
        </w:rPr>
        <w:tab/>
        <w:t># * ♦</w:t>
      </w:r>
      <w:r w:rsidR="00C75D51">
        <w:rPr>
          <w:lang w:eastAsia="fr-FR"/>
        </w:rPr>
        <w:t xml:space="preserve"> </w:t>
      </w:r>
    </w:p>
    <w:p w:rsidR="00C75D51" w:rsidRDefault="00892BA6" w:rsidP="00892BA6">
      <w:pPr>
        <w:rPr>
          <w:lang w:eastAsia="fr-FR"/>
        </w:rPr>
      </w:pPr>
      <w:r>
        <w:rPr>
          <w:lang w:eastAsia="fr-FR"/>
        </w:rPr>
        <w:t>I M</w:t>
      </w:r>
      <w:r>
        <w:rPr>
          <w:lang w:eastAsia="fr-FR"/>
        </w:rPr>
        <w:tab/>
        <w:t>III</w:t>
      </w:r>
      <w:r w:rsidR="00C75D51">
        <w:rPr>
          <w:lang w:eastAsia="fr-FR"/>
        </w:rPr>
        <w:t xml:space="preserve"> </w:t>
      </w:r>
    </w:p>
    <w:p w:rsidR="00C75D51" w:rsidRDefault="00892BA6" w:rsidP="00892BA6">
      <w:pPr>
        <w:rPr>
          <w:lang w:eastAsia="fr-FR"/>
        </w:rPr>
      </w:pPr>
      <w:r>
        <w:rPr>
          <w:lang w:eastAsia="fr-FR"/>
        </w:rPr>
        <w:t>Et les cieux,mil-le</w:t>
      </w:r>
      <w:r>
        <w:rPr>
          <w:lang w:eastAsia="fr-FR"/>
        </w:rPr>
        <w:tab/>
        <w:t>fois re- di •</w:t>
      </w:r>
      <w:r w:rsidR="00C75D51">
        <w:rPr>
          <w:lang w:eastAsia="fr-FR"/>
        </w:rPr>
        <w:t xml:space="preserve"> </w:t>
      </w:r>
    </w:p>
    <w:p w:rsidR="00C75D51" w:rsidRDefault="00892BA6" w:rsidP="00892BA6">
      <w:pPr>
        <w:rPr>
          <w:lang w:eastAsia="fr-FR"/>
        </w:rPr>
      </w:pPr>
      <w:r>
        <w:rPr>
          <w:lang w:eastAsia="fr-FR"/>
        </w:rPr>
        <w:t>f —---*</w:t>
      </w:r>
      <w:r w:rsidR="00C75D51">
        <w:rPr>
          <w:lang w:eastAsia="fr-FR"/>
        </w:rPr>
        <w:t xml:space="preserve"> </w:t>
      </w:r>
    </w:p>
    <w:p w:rsidR="00C75D51" w:rsidRDefault="00892BA6" w:rsidP="00892BA6">
      <w:pPr>
        <w:rPr>
          <w:lang w:eastAsia="fr-FR"/>
        </w:rPr>
      </w:pPr>
      <w:r>
        <w:rPr>
          <w:lang w:eastAsia="fr-FR"/>
        </w:rPr>
        <w:t>M 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Et les cieux,mil-le fois re- di</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ËiEjE^EEfzlfE</w:t>
      </w:r>
      <w:r w:rsidR="00C75D51" w:rsidRPr="00CD3780">
        <w:rPr>
          <w:lang w:val="es-ES_tradnl" w:eastAsia="fr-FR"/>
        </w:rPr>
        <w:t xml:space="preserve"> ? : </w:t>
      </w:r>
    </w:p>
    <w:p w:rsidR="00C75D51" w:rsidRPr="00CD3780" w:rsidRDefault="00892BA6" w:rsidP="00892BA6">
      <w:pPr>
        <w:rPr>
          <w:lang w:val="es-ES_tradnl" w:eastAsia="fr-FR"/>
        </w:rPr>
      </w:pPr>
      <w:r w:rsidRPr="00CD3780">
        <w:rPr>
          <w:lang w:val="es-ES_tradnl" w:eastAsia="fr-FR"/>
        </w:rPr>
        <w:t>J—|-</w:t>
      </w:r>
      <w:r w:rsidRPr="00CD3780">
        <w:rPr>
          <w:lang w:val="es-ES_tradnl" w:eastAsia="fr-FR"/>
        </w:rPr>
        <w:tab/>
        <w:t>h—V-</w:t>
      </w:r>
      <w:r w:rsidR="00C75D51" w:rsidRPr="00CD3780">
        <w:rPr>
          <w:lang w:val="es-ES_tradnl"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-e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mour sm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re</w:t>
      </w:r>
      <w:r w:rsidR="00C75D51">
        <w:rPr>
          <w:lang w:eastAsia="fr-FR"/>
        </w:rPr>
        <w:t xml:space="preserve"> ; </w:t>
      </w:r>
    </w:p>
    <w:p w:rsidR="00C75D51" w:rsidRDefault="00892BA6" w:rsidP="00892BA6">
      <w:pPr>
        <w:rPr>
          <w:lang w:eastAsia="fr-FR"/>
        </w:rPr>
      </w:pPr>
      <w:r>
        <w:rPr>
          <w:lang w:eastAsia="fr-FR"/>
        </w:rPr>
        <w:t>-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Et les cieux,mil-le fois re- di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 C- P</w:t>
      </w:r>
      <w:r w:rsidR="00C75D51">
        <w:rPr>
          <w:lang w:eastAsia="fr-FR"/>
        </w:rPr>
        <w:t xml:space="preserve"> </w:t>
      </w:r>
    </w:p>
    <w:p w:rsidR="00C75D51" w:rsidRDefault="00892BA6" w:rsidP="00892BA6">
      <w:pPr>
        <w:rPr>
          <w:lang w:eastAsia="fr-FR"/>
        </w:rPr>
      </w:pPr>
      <w:r>
        <w:rPr>
          <w:lang w:eastAsia="fr-FR"/>
        </w:rPr>
        <w:t>p f.</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sant nos ser - ments,</w:t>
      </w:r>
      <w:r w:rsidR="00C75D51">
        <w:rPr>
          <w:lang w:eastAsia="fr-FR"/>
        </w:rPr>
        <w:t xml:space="preserve"> </w:t>
      </w:r>
    </w:p>
    <w:p w:rsidR="00C75D51" w:rsidRDefault="00892BA6" w:rsidP="00892BA6">
      <w:pPr>
        <w:rPr>
          <w:lang w:eastAsia="fr-FR"/>
        </w:rPr>
      </w:pPr>
      <w:r>
        <w:rPr>
          <w:lang w:eastAsia="fr-FR"/>
        </w:rPr>
        <w:t>i i r</w:t>
      </w:r>
      <w:r w:rsidR="00C75D51">
        <w:rPr>
          <w:lang w:eastAsia="fr-FR"/>
        </w:rPr>
        <w:t xml:space="preserve"> </w:t>
      </w:r>
    </w:p>
    <w:p w:rsidR="00C75D51" w:rsidRDefault="00892BA6" w:rsidP="00892BA6">
      <w:pPr>
        <w:rPr>
          <w:lang w:eastAsia="fr-FR"/>
        </w:rPr>
      </w:pPr>
      <w:r>
        <w:rPr>
          <w:lang w:eastAsia="fr-FR"/>
        </w:rPr>
        <w:t>Comme nous mil- le</w:t>
      </w:r>
      <w:r w:rsidR="00C75D51">
        <w:rPr>
          <w:lang w:eastAsia="fr-FR"/>
        </w:rPr>
        <w:t xml:space="preserve"> </w:t>
      </w:r>
    </w:p>
    <w:p w:rsidR="00C75D51" w:rsidRDefault="00892BA6" w:rsidP="00892BA6">
      <w:pPr>
        <w:rPr>
          <w:lang w:eastAsia="fr-FR"/>
        </w:rPr>
      </w:pPr>
      <w:r>
        <w:rPr>
          <w:lang w:eastAsia="fr-FR"/>
        </w:rPr>
        <w:t>I t&gt; \</w:t>
      </w:r>
      <w:r w:rsidR="00C75D51">
        <w:rPr>
          <w:lang w:eastAsia="fr-FR"/>
        </w:rPr>
        <w:t> !</w:t>
      </w:r>
      <w:r>
        <w:rPr>
          <w:lang w:eastAsia="fr-FR"/>
        </w:rPr>
        <w:t xml:space="preserve"> I</w:t>
      </w:r>
      <w:r w:rsidR="00C75D51">
        <w:rPr>
          <w:lang w:eastAsia="fr-FR"/>
        </w:rPr>
        <w:t xml:space="preserve"> </w:t>
      </w:r>
    </w:p>
    <w:p w:rsidR="00C75D51" w:rsidRDefault="00892BA6" w:rsidP="00892BA6">
      <w:pPr>
        <w:rPr>
          <w:lang w:eastAsia="fr-FR"/>
        </w:rPr>
      </w:pPr>
      <w:r>
        <w:rPr>
          <w:lang w:eastAsia="fr-FR"/>
        </w:rPr>
        <w:t>fois bé-ni-ront no</w:t>
      </w:r>
      <w:r w:rsidR="00C75D51">
        <w:rPr>
          <w:lang w:eastAsia="fr-FR"/>
        </w:rPr>
        <w:t xml:space="preserve"> </w:t>
      </w:r>
    </w:p>
    <w:p w:rsidR="00C75D51" w:rsidRDefault="00892BA6" w:rsidP="00892BA6">
      <w:pPr>
        <w:rPr>
          <w:lang w:eastAsia="fr-FR"/>
        </w:rPr>
      </w:pPr>
      <w:r>
        <w:rPr>
          <w:lang w:eastAsia="fr-FR"/>
        </w:rPr>
        <w:lastRenderedPageBreak/>
        <w:t>T</w:t>
      </w:r>
      <w:r w:rsidR="00C75D51">
        <w:rPr>
          <w:lang w:eastAsia="fr-FR"/>
        </w:rPr>
        <w:t xml:space="preserve"> </w:t>
      </w:r>
    </w:p>
    <w:p w:rsidR="00C75D51" w:rsidRDefault="00892BA6" w:rsidP="00892BA6">
      <w:pPr>
        <w:rPr>
          <w:lang w:eastAsia="fr-FR"/>
        </w:rPr>
      </w:pPr>
      <w:r>
        <w:rPr>
          <w:lang w:eastAsia="fr-FR"/>
        </w:rPr>
        <w:t>i-tre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w:t>
      </w:r>
      <w:r>
        <w:rPr>
          <w:lang w:eastAsia="fr-FR"/>
        </w:rPr>
        <w:t xml:space="preserve"> » </w:t>
      </w: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v -</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sant nos ser - ments, Comme nous mil - le fois bé-ni-ront no-tre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rztL</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-0Ï- -0-</w:t>
      </w:r>
      <w:r w:rsidR="00C75D51">
        <w:rPr>
          <w:lang w:eastAsia="fr-FR"/>
        </w:rPr>
        <w:t xml:space="preserve"> </w:t>
      </w:r>
    </w:p>
    <w:p w:rsidR="00C75D51" w:rsidRDefault="00892BA6" w:rsidP="00892BA6">
      <w:pPr>
        <w:rPr>
          <w:lang w:eastAsia="fr-FR"/>
        </w:rPr>
      </w:pPr>
      <w:r>
        <w:rPr>
          <w:lang w:eastAsia="fr-FR"/>
        </w:rPr>
        <w:t>sant nos ser - ments, Comme nous mil- le</w:t>
      </w:r>
      <w:r w:rsidR="00C75D51">
        <w:rPr>
          <w:lang w:eastAsia="fr-FR"/>
        </w:rPr>
        <w:t xml:space="preserve"> </w:t>
      </w:r>
    </w:p>
    <w:p w:rsidR="00C75D51" w:rsidRDefault="00892BA6" w:rsidP="00892BA6">
      <w:pPr>
        <w:rPr>
          <w:lang w:eastAsia="fr-FR"/>
        </w:rPr>
      </w:pPr>
      <w:r>
        <w:rPr>
          <w:lang w:eastAsia="fr-FR"/>
        </w:rPr>
        <w:t>fois bé-ni-ront no-tre</w:t>
      </w:r>
      <w:r w:rsidR="00C75D51">
        <w:rPr>
          <w:lang w:eastAsia="fr-FR"/>
        </w:rPr>
        <w:t xml:space="preserve"> </w:t>
      </w:r>
    </w:p>
    <w:p w:rsidR="00C75D51" w:rsidRDefault="00892BA6" w:rsidP="00892BA6">
      <w:pPr>
        <w:rPr>
          <w:lang w:eastAsia="fr-FR"/>
        </w:rPr>
      </w:pPr>
      <w:r>
        <w:rPr>
          <w:lang w:eastAsia="fr-FR"/>
        </w:rPr>
        <w:t>417</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Mè - - re, Et les ff</w:t>
      </w:r>
      <w:r w:rsidR="00C75D51">
        <w:rPr>
          <w:lang w:eastAsia="fr-FR"/>
        </w:rPr>
        <w:t xml:space="preserve"> </w:t>
      </w:r>
    </w:p>
    <w:p w:rsidR="00C75D51" w:rsidRPr="00CD3780" w:rsidRDefault="00892BA6" w:rsidP="00892BA6">
      <w:pPr>
        <w:rPr>
          <w:lang w:val="en-US" w:eastAsia="fr-FR"/>
        </w:rPr>
      </w:pPr>
      <w:r w:rsidRPr="00CD3780">
        <w:rPr>
          <w:lang w:val="en-US" w:eastAsia="fr-FR"/>
        </w:rPr>
        <w:t>-— 1=i-i--i-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w:t>
      </w:r>
      <w:r w:rsidRPr="00CD3780">
        <w:rPr>
          <w:lang w:val="en-US" w:eastAsia="fr-FR"/>
        </w:rPr>
        <w:t>---t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—12—</w:t>
      </w:r>
      <w:r w:rsidR="00C75D51" w:rsidRPr="00CD3780">
        <w:rPr>
          <w:lang w:val="en-US" w:eastAsia="fr-FR"/>
        </w:rPr>
        <w:t> »</w:t>
      </w:r>
      <w:r w:rsidRPr="00CD3780">
        <w:rPr>
          <w:lang w:val="en-US" w:eastAsia="fr-FR"/>
        </w:rPr>
        <w:t>• É</w:t>
      </w:r>
      <w:r w:rsidR="00C75D51" w:rsidRPr="00CD3780">
        <w:rPr>
          <w:lang w:val="en-US" w:eastAsia="fr-FR"/>
        </w:rPr>
        <w:t> :</w:t>
      </w:r>
      <w:r w:rsidRPr="00CD3780">
        <w:rPr>
          <w:lang w:val="en-US" w:eastAsia="fr-FR"/>
        </w:rPr>
        <w:t xml:space="preserve"> —p— I I t</w:t>
      </w:r>
      <w:r w:rsidR="00C75D51" w:rsidRPr="00CD3780">
        <w:rPr>
          <w:lang w:val="en-US" w:eastAsia="fr-FR"/>
        </w:rPr>
        <w:t xml:space="preserve"> </w:t>
      </w:r>
    </w:p>
    <w:p w:rsidR="00C75D51" w:rsidRDefault="00892BA6" w:rsidP="00892BA6">
      <w:pPr>
        <w:rPr>
          <w:lang w:eastAsia="fr-FR"/>
        </w:rPr>
      </w:pPr>
      <w:r>
        <w:rPr>
          <w:lang w:eastAsia="fr-FR"/>
        </w:rPr>
        <w:t>cieux mil -le fois</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9</w:t>
      </w:r>
      <w:r w:rsidR="00C75D51">
        <w:rPr>
          <w:lang w:eastAsia="fr-FR"/>
        </w:rPr>
        <w:t xml:space="preserve"> </w:t>
      </w:r>
    </w:p>
    <w:p w:rsidR="00C75D51" w:rsidRDefault="00892BA6" w:rsidP="00892BA6">
      <w:pPr>
        <w:rPr>
          <w:lang w:eastAsia="fr-FR"/>
        </w:rPr>
      </w:pPr>
      <w:r>
        <w:rPr>
          <w:lang w:eastAsia="fr-FR"/>
        </w:rPr>
        <w:t>re - di-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Mè - - re, Et les cieux mil -le fois ff .</w:t>
      </w:r>
      <w:r w:rsidR="00C75D51">
        <w:rPr>
          <w:lang w:eastAsia="fr-FR"/>
        </w:rPr>
        <w:t xml:space="preserve"> </w:t>
      </w:r>
    </w:p>
    <w:p w:rsidR="00C75D51" w:rsidRDefault="00892BA6" w:rsidP="00892BA6">
      <w:pPr>
        <w:rPr>
          <w:lang w:eastAsia="fr-FR"/>
        </w:rPr>
      </w:pPr>
      <w:r>
        <w:rPr>
          <w:lang w:eastAsia="fr-FR"/>
        </w:rPr>
        <w:t>re - di-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Mè - - re, Et les</w:t>
      </w:r>
      <w:r w:rsidR="00C75D51">
        <w:rPr>
          <w:lang w:eastAsia="fr-FR"/>
        </w:rPr>
        <w:t xml:space="preserve"> </w:t>
      </w:r>
    </w:p>
    <w:p w:rsidR="00C75D51" w:rsidRDefault="00892BA6" w:rsidP="00892BA6">
      <w:pPr>
        <w:rPr>
          <w:lang w:eastAsia="fr-FR"/>
        </w:rPr>
      </w:pPr>
      <w:r>
        <w:rPr>
          <w:lang w:eastAsia="fr-FR"/>
        </w:rPr>
        <w:t>I I. h | P) I</w:t>
      </w:r>
      <w:r w:rsidR="00C75D51">
        <w:rPr>
          <w:lang w:eastAsia="fr-FR"/>
        </w:rPr>
        <w:t xml:space="preserve"> </w:t>
      </w:r>
    </w:p>
    <w:p w:rsidR="00C75D51" w:rsidRDefault="00892BA6" w:rsidP="00892BA6">
      <w:pPr>
        <w:rPr>
          <w:lang w:eastAsia="fr-FR"/>
        </w:rPr>
      </w:pPr>
      <w:r>
        <w:rPr>
          <w:lang w:eastAsia="fr-FR"/>
        </w:rPr>
        <w:t>cieux mil- le</w:t>
      </w:r>
      <w:r w:rsidR="00C75D51">
        <w:rPr>
          <w:lang w:eastAsia="fr-FR"/>
        </w:rPr>
        <w:t xml:space="preserve"> </w:t>
      </w:r>
    </w:p>
    <w:p w:rsidR="00C75D51" w:rsidRPr="00CD3780" w:rsidRDefault="00892BA6" w:rsidP="00892BA6">
      <w:pPr>
        <w:rPr>
          <w:lang w:val="en-US" w:eastAsia="fr-FR"/>
        </w:rPr>
      </w:pPr>
      <w:r w:rsidRPr="00CD3780">
        <w:rPr>
          <w:lang w:val="en-US" w:eastAsia="fr-FR"/>
        </w:rPr>
        <w:t>fois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 - di-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TV-</w:t>
      </w:r>
      <w:r w:rsidR="00C75D51" w:rsidRPr="00CD3780">
        <w:rPr>
          <w:lang w:val="en-US" w:eastAsia="fr-FR"/>
        </w:rPr>
        <w:t>’</w:t>
      </w:r>
      <w:r w:rsidRPr="00CD3780">
        <w:rPr>
          <w:lang w:val="en-US" w:eastAsia="fr-FR"/>
        </w:rPr>
        <w:t xml:space="preserve"> 7 i- f-p-</w:t>
      </w:r>
      <w:r w:rsidRPr="00CD3780">
        <w:rPr>
          <w:lang w:val="en-US" w:eastAsia="fr-FR"/>
        </w:rPr>
        <w:tab/>
        <w:t>rTTJ</w:t>
      </w:r>
      <w:r w:rsidR="00C75D51" w:rsidRPr="00CD3780">
        <w:rPr>
          <w:lang w:val="en-US" w:eastAsia="fr-FR"/>
        </w:rPr>
        <w:t xml:space="preserve"> </w:t>
      </w:r>
    </w:p>
    <w:p w:rsidR="00C75D51" w:rsidRDefault="00892BA6" w:rsidP="00892BA6">
      <w:pPr>
        <w:rPr>
          <w:lang w:eastAsia="fr-FR"/>
        </w:rPr>
      </w:pPr>
      <w:r>
        <w:rPr>
          <w:lang w:eastAsia="fr-FR"/>
        </w:rPr>
        <w:t>sant nosser-ments,com-menous mil-le fois, com-me nous mil-le</w:t>
      </w:r>
      <w:r w:rsidR="00C75D51">
        <w:rPr>
          <w:lang w:eastAsia="fr-FR"/>
        </w:rPr>
        <w:t xml:space="preserve"> </w:t>
      </w:r>
    </w:p>
    <w:p w:rsidR="00C75D51" w:rsidRDefault="00892BA6" w:rsidP="00892BA6">
      <w:pPr>
        <w:rPr>
          <w:lang w:eastAsia="fr-FR"/>
        </w:rPr>
      </w:pPr>
      <w:r>
        <w:rPr>
          <w:lang w:eastAsia="fr-FR"/>
        </w:rPr>
        <w:t>pm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ious mil - le</w:t>
      </w:r>
      <w:r w:rsidR="00C75D51">
        <w:rPr>
          <w:lang w:eastAsia="fr-FR"/>
        </w:rPr>
        <w:t xml:space="preserve"> </w:t>
      </w:r>
    </w:p>
    <w:p w:rsidR="00C75D51" w:rsidRDefault="00892BA6" w:rsidP="00892BA6">
      <w:pPr>
        <w:rPr>
          <w:lang w:eastAsia="fr-FR"/>
        </w:rPr>
      </w:pPr>
      <w:r>
        <w:rPr>
          <w:lang w:eastAsia="fr-FR"/>
        </w:rPr>
        <w:t>sant nos ser-ments, com-me nous mil -le fois, com-me nous mil</w:t>
      </w:r>
      <w:r w:rsidR="00C75D51">
        <w:rPr>
          <w:lang w:eastAsia="fr-FR"/>
        </w:rPr>
        <w:t xml:space="preserve"> </w:t>
      </w:r>
    </w:p>
    <w:p w:rsidR="00C75D51" w:rsidRPr="00CD3780" w:rsidRDefault="00892BA6" w:rsidP="00892BA6">
      <w:pPr>
        <w:rPr>
          <w:lang w:val="en-US" w:eastAsia="fr-FR"/>
        </w:rPr>
      </w:pPr>
      <w:r w:rsidRPr="00CD3780">
        <w:rPr>
          <w:lang w:val="en-US" w:eastAsia="fr-FR"/>
        </w:rPr>
        <w:t>f=£==H|</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f—9=$-r-h-h-h-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 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sant nos ser-ments, com-me nous mil - le fois, com-me nous mil-le</w:t>
      </w:r>
      <w:r w:rsidR="00C75D51">
        <w:rPr>
          <w:lang w:eastAsia="fr-FR"/>
        </w:rPr>
        <w:t xml:space="preserve"> </w:t>
      </w:r>
    </w:p>
    <w:p w:rsidR="00C75D51" w:rsidRDefault="00892BA6" w:rsidP="00892BA6">
      <w:pPr>
        <w:rPr>
          <w:lang w:eastAsia="fr-FR"/>
        </w:rPr>
      </w:pPr>
      <w:r>
        <w:rPr>
          <w:lang w:eastAsia="fr-FR"/>
        </w:rPr>
        <w:t>—4 - J*</w:t>
      </w:r>
      <w:r w:rsidR="00C75D51">
        <w:rPr>
          <w:lang w:eastAsia="fr-FR"/>
        </w:rPr>
        <w:t xml:space="preserve"> </w:t>
      </w:r>
    </w:p>
    <w:p w:rsidR="00C75D51" w:rsidRDefault="00C75D51" w:rsidP="00892BA6">
      <w:pPr>
        <w:rPr>
          <w:lang w:eastAsia="fr-FR"/>
        </w:rPr>
      </w:pPr>
      <w:r>
        <w:rPr>
          <w:lang w:eastAsia="fr-FR"/>
        </w:rPr>
        <w:t>« </w:t>
      </w:r>
      <w:r w:rsidR="00892BA6">
        <w:rPr>
          <w:lang w:eastAsia="fr-FR"/>
        </w:rPr>
        <w:t>&gt;. • &gt; &gt;. a</w:t>
      </w:r>
      <w:r>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 f-</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fois, bè - ni -ront no - tre Mè</w:t>
      </w:r>
      <w:r w:rsidR="00C75D51">
        <w:rPr>
          <w:lang w:eastAsia="fr-FR"/>
        </w:rPr>
        <w:t xml:space="preserve"> </w:t>
      </w:r>
    </w:p>
    <w:p w:rsidR="00C75D51" w:rsidRDefault="00892BA6" w:rsidP="00892BA6">
      <w:pPr>
        <w:rPr>
          <w:lang w:eastAsia="fr-FR"/>
        </w:rPr>
      </w:pPr>
      <w:r>
        <w:rPr>
          <w:lang w:eastAsia="fr-FR"/>
        </w:rPr>
        <w:t>re.</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m</w:t>
      </w:r>
      <w:r>
        <w:rPr>
          <w:lang w:eastAsia="fr-FR"/>
        </w:rPr>
        <w:t xml:space="preserve"> </w:t>
      </w:r>
    </w:p>
    <w:p w:rsidR="00C75D51" w:rsidRDefault="00892BA6" w:rsidP="00892BA6">
      <w:pPr>
        <w:rPr>
          <w:lang w:eastAsia="fr-FR"/>
        </w:rPr>
      </w:pPr>
      <w:r>
        <w:rPr>
          <w:lang w:eastAsia="fr-FR"/>
        </w:rPr>
        <w:t>fois, bé - ni -ront no - tre</w:t>
      </w:r>
      <w:r w:rsidR="00C75D51">
        <w:rPr>
          <w:lang w:eastAsia="fr-FR"/>
        </w:rPr>
        <w:t xml:space="preserve"> </w:t>
      </w:r>
    </w:p>
    <w:p w:rsidR="00C75D51" w:rsidRDefault="00892BA6" w:rsidP="00892BA6">
      <w:pPr>
        <w:rPr>
          <w:lang w:eastAsia="fr-FR"/>
        </w:rPr>
      </w:pPr>
      <w:r>
        <w:rPr>
          <w:lang w:eastAsia="fr-FR"/>
        </w:rPr>
        <w:t>Mè</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r>
        <w:rPr>
          <w:lang w:eastAsia="fr-FR"/>
        </w:rPr>
        <w:t>‘</w:t>
      </w:r>
      <w:r w:rsidR="00892BA6">
        <w:rPr>
          <w:lang w:eastAsia="fr-FR"/>
        </w:rPr>
        <w:t>è-U t f m 0</w:t>
      </w:r>
      <w:r>
        <w:rPr>
          <w:lang w:eastAsia="fr-FR"/>
        </w:rPr>
        <w:t>,</w:t>
      </w:r>
      <w:r w:rsidR="00892BA6">
        <w:rPr>
          <w:lang w:eastAsia="fr-FR"/>
        </w:rPr>
        <w:t xml:space="preserve"> - -</w:t>
      </w:r>
      <w:r w:rsidR="00892BA6">
        <w:rPr>
          <w:lang w:eastAsia="fr-FR"/>
        </w:rPr>
        <w:tab/>
        <w:t>^—</w:t>
      </w:r>
      <w:r w:rsidR="00892BA6">
        <w:rPr>
          <w:lang w:eastAsia="fr-FR"/>
        </w:rPr>
        <w:tab/>
      </w:r>
      <w:r w:rsidR="00892BA6">
        <w:rPr>
          <w:lang w:eastAsia="fr-FR"/>
        </w:rPr>
        <w:tab/>
        <w:t>-i - 11</w:t>
      </w:r>
      <w:r>
        <w:rPr>
          <w:lang w:eastAsia="fr-FR"/>
        </w:rPr>
        <w:t xml:space="preserve"> </w:t>
      </w:r>
    </w:p>
    <w:p w:rsidR="00C75D51" w:rsidRDefault="00892BA6" w:rsidP="00892BA6">
      <w:pPr>
        <w:rPr>
          <w:lang w:eastAsia="fr-FR"/>
        </w:rPr>
      </w:pPr>
      <w:r>
        <w:rPr>
          <w:lang w:eastAsia="fr-FR"/>
        </w:rPr>
        <w:t>¥ t f-t gh</w:t>
      </w:r>
      <w:r>
        <w:rPr>
          <w:lang w:eastAsia="fr-FR"/>
        </w:rPr>
        <w:tab/>
        <w:t>—s-- u</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fois, bé - ni- ront no -tre</w:t>
      </w:r>
      <w:r w:rsidR="00C75D51">
        <w:rPr>
          <w:lang w:eastAsia="fr-FR"/>
        </w:rPr>
        <w:t xml:space="preserve"> </w:t>
      </w:r>
    </w:p>
    <w:p w:rsidR="00C75D51" w:rsidRDefault="00892BA6" w:rsidP="00892BA6">
      <w:pPr>
        <w:rPr>
          <w:lang w:eastAsia="fr-FR"/>
        </w:rPr>
      </w:pPr>
      <w:r>
        <w:rPr>
          <w:lang w:eastAsia="fr-FR"/>
        </w:rPr>
        <w:t>Mè</w:t>
      </w:r>
      <w:r w:rsidR="00C75D51">
        <w:rPr>
          <w:lang w:eastAsia="fr-FR"/>
        </w:rPr>
        <w:t xml:space="preserve"> </w:t>
      </w:r>
    </w:p>
    <w:p w:rsidR="00C75D51" w:rsidRDefault="00892BA6" w:rsidP="00892BA6">
      <w:pPr>
        <w:rPr>
          <w:lang w:eastAsia="fr-FR"/>
        </w:rPr>
      </w:pPr>
      <w:r>
        <w:rPr>
          <w:lang w:eastAsia="fr-FR"/>
        </w:rPr>
        <w:t>(Ce Cantique peut être chanté un ton plus haut).</w:t>
      </w:r>
      <w:r w:rsidR="00C75D51">
        <w:rPr>
          <w:lang w:eastAsia="fr-FR"/>
        </w:rPr>
        <w:t xml:space="preserve"> </w:t>
      </w:r>
    </w:p>
    <w:p w:rsidR="00C75D51" w:rsidRDefault="00892BA6" w:rsidP="00892BA6">
      <w:pPr>
        <w:rPr>
          <w:lang w:eastAsia="fr-FR"/>
        </w:rPr>
      </w:pPr>
      <w:r>
        <w:rPr>
          <w:lang w:eastAsia="fr-FR"/>
        </w:rPr>
        <w:t>20</w:t>
      </w:r>
      <w:r w:rsidR="00C75D51">
        <w:rPr>
          <w:lang w:eastAsia="fr-FR"/>
        </w:rPr>
        <w:t xml:space="preserve"> </w:t>
      </w:r>
    </w:p>
    <w:p w:rsidR="00C75D51" w:rsidRDefault="00892BA6" w:rsidP="00892BA6">
      <w:pPr>
        <w:rPr>
          <w:lang w:eastAsia="fr-FR"/>
        </w:rPr>
      </w:pPr>
      <w:r>
        <w:rPr>
          <w:lang w:eastAsia="fr-FR"/>
        </w:rPr>
        <w:t>•418</w:t>
      </w:r>
      <w:r w:rsidR="00C75D51">
        <w:rPr>
          <w:lang w:eastAsia="fr-FR"/>
        </w:rPr>
        <w:t xml:space="preserve"> </w:t>
      </w:r>
    </w:p>
    <w:p w:rsidR="00C75D51" w:rsidRDefault="00892BA6" w:rsidP="00892BA6">
      <w:pPr>
        <w:rPr>
          <w:lang w:eastAsia="fr-FR"/>
        </w:rPr>
      </w:pPr>
      <w:r>
        <w:rPr>
          <w:lang w:eastAsia="fr-FR"/>
        </w:rPr>
        <w:t>LES SAINTS</w:t>
      </w:r>
      <w:r w:rsidR="00C75D51">
        <w:rPr>
          <w:lang w:eastAsia="fr-FR"/>
        </w:rPr>
        <w:t xml:space="preserve"> </w:t>
      </w:r>
    </w:p>
    <w:p w:rsidR="00C75D51" w:rsidRDefault="00892BA6" w:rsidP="00892BA6">
      <w:pPr>
        <w:rPr>
          <w:lang w:eastAsia="fr-FR"/>
        </w:rPr>
      </w:pPr>
      <w:r>
        <w:rPr>
          <w:lang w:eastAsia="fr-FR"/>
        </w:rPr>
        <w:t>N° 232. anges gardiens</w:t>
      </w:r>
      <w:r w:rsidR="00C75D51">
        <w:rPr>
          <w:lang w:eastAsia="fr-FR"/>
        </w:rPr>
        <w:t xml:space="preserve"> </w:t>
      </w:r>
    </w:p>
    <w:p w:rsidR="00C75D51" w:rsidRDefault="00892BA6" w:rsidP="00892BA6">
      <w:pPr>
        <w:rPr>
          <w:lang w:eastAsia="fr-FR"/>
        </w:rPr>
      </w:pPr>
      <w:r>
        <w:rPr>
          <w:lang w:eastAsia="fr-FR"/>
        </w:rPr>
        <w:t>P. de Latour.</w:t>
      </w:r>
      <w:r w:rsidR="00C75D51">
        <w:rPr>
          <w:lang w:eastAsia="fr-FR"/>
        </w:rPr>
        <w:t xml:space="preserve"> </w:t>
      </w:r>
    </w:p>
    <w:p w:rsidR="00C75D51" w:rsidRDefault="00892BA6" w:rsidP="00892BA6">
      <w:pPr>
        <w:rPr>
          <w:lang w:eastAsia="fr-FR"/>
        </w:rPr>
      </w:pPr>
      <w:r>
        <w:rPr>
          <w:lang w:eastAsia="fr-FR"/>
        </w:rPr>
        <w:t>A. S. 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Larghetto non troppo.</w:t>
      </w:r>
      <w:r w:rsidR="00C75D51">
        <w:rPr>
          <w:lang w:eastAsia="fr-FR"/>
        </w:rPr>
        <w:t xml:space="preserve"> </w:t>
      </w:r>
    </w:p>
    <w:p w:rsidR="00C75D51" w:rsidRDefault="00892BA6" w:rsidP="00892BA6">
      <w:pPr>
        <w:rPr>
          <w:lang w:eastAsia="fr-FR"/>
        </w:rPr>
      </w:pPr>
      <w:r>
        <w:rPr>
          <w:lang w:eastAsia="fr-FR"/>
        </w:rPr>
        <w:t>u mf,</w:t>
      </w:r>
      <w:r w:rsidR="00C75D51">
        <w:rPr>
          <w:lang w:eastAsia="fr-FR"/>
        </w:rPr>
        <w:t>,</w:t>
      </w:r>
      <w:r>
        <w:rPr>
          <w:lang w:eastAsia="fr-FR"/>
        </w:rPr>
        <w:t xml:space="preserve"> ^ UJ p</w:t>
      </w:r>
      <w:r>
        <w:rPr>
          <w:lang w:eastAsia="fr-FR"/>
        </w:rPr>
        <w:tab/>
        <w:t>N</w:t>
      </w:r>
      <w:r w:rsidR="00C75D51">
        <w:rPr>
          <w:lang w:eastAsia="fr-FR"/>
        </w:rPr>
        <w:t xml:space="preserve"> </w:t>
      </w:r>
    </w:p>
    <w:p w:rsidR="00C75D51" w:rsidRDefault="00892BA6" w:rsidP="00892BA6">
      <w:pPr>
        <w:rPr>
          <w:lang w:eastAsia="fr-FR"/>
        </w:rPr>
      </w:pPr>
      <w:r>
        <w:rPr>
          <w:lang w:eastAsia="fr-FR"/>
        </w:rPr>
        <w:t>An-ge de Dieu,</w:t>
      </w:r>
      <w:r>
        <w:rPr>
          <w:lang w:eastAsia="fr-FR"/>
        </w:rPr>
        <w:tab/>
        <w:t>An - ge de Dieu, Mi -</w:t>
      </w:r>
      <w:r w:rsidR="00C75D51">
        <w:rPr>
          <w:lang w:eastAsia="fr-FR"/>
        </w:rPr>
        <w:t xml:space="preserve"> </w:t>
      </w:r>
    </w:p>
    <w:p w:rsidR="00C75D51" w:rsidRDefault="00892BA6" w:rsidP="00892BA6">
      <w:pPr>
        <w:rPr>
          <w:lang w:eastAsia="fr-FR"/>
        </w:rPr>
      </w:pPr>
      <w:r>
        <w:rPr>
          <w:lang w:eastAsia="fr-FR"/>
        </w:rPr>
        <w:t>ii mf_______p___ __</w:t>
      </w:r>
      <w:r w:rsidR="00C75D51">
        <w:rPr>
          <w:lang w:eastAsia="fr-FR"/>
        </w:rPr>
        <w:t xml:space="preserve"> </w:t>
      </w:r>
    </w:p>
    <w:p w:rsidR="00C75D51" w:rsidRDefault="00892BA6" w:rsidP="00892BA6">
      <w:pPr>
        <w:rPr>
          <w:lang w:eastAsia="fr-FR"/>
        </w:rPr>
      </w:pPr>
      <w:r>
        <w:rPr>
          <w:lang w:eastAsia="fr-FR"/>
        </w:rPr>
        <w:t>F</w:t>
      </w:r>
      <w:r w:rsidR="00C75D51">
        <w:rPr>
          <w:lang w:eastAsia="fr-FR"/>
        </w:rPr>
        <w:t> »</w:t>
      </w:r>
      <w:r>
        <w:rPr>
          <w:lang w:eastAsia="fr-FR"/>
        </w:rPr>
        <w:t xml:space="preserve"> ~fr - . . 1—mir^. . —</w:t>
      </w:r>
      <w:r w:rsidR="00C75D51">
        <w:rPr>
          <w:lang w:eastAsia="fr-FR"/>
        </w:rPr>
        <w:t xml:space="preserve"> »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An-ge de Dieu, mf</w:t>
      </w:r>
      <w:r w:rsidR="00C75D51">
        <w:rPr>
          <w:lang w:eastAsia="fr-FR"/>
        </w:rPr>
        <w:t xml:space="preserve"> </w:t>
      </w:r>
    </w:p>
    <w:p w:rsidR="00C75D51" w:rsidRDefault="00892BA6" w:rsidP="00892BA6">
      <w:pPr>
        <w:rPr>
          <w:lang w:eastAsia="fr-FR"/>
        </w:rPr>
      </w:pPr>
      <w:r>
        <w:rPr>
          <w:lang w:eastAsia="fr-FR"/>
        </w:rPr>
        <w:t>An - ge</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Dieu, Mi -</w:t>
      </w:r>
      <w:r w:rsidR="00C75D51">
        <w:rPr>
          <w:lang w:eastAsia="fr-FR"/>
        </w:rPr>
        <w:t xml:space="preserve"> </w:t>
      </w:r>
    </w:p>
    <w:p w:rsidR="00C75D51" w:rsidRDefault="00892BA6" w:rsidP="00892BA6">
      <w:pPr>
        <w:rPr>
          <w:lang w:eastAsia="fr-FR"/>
        </w:rPr>
      </w:pPr>
      <w:r>
        <w:rPr>
          <w:lang w:eastAsia="fr-FR"/>
        </w:rPr>
        <w:t>An-ge de Dieu,</w:t>
      </w:r>
      <w:r>
        <w:rPr>
          <w:lang w:eastAsia="fr-FR"/>
        </w:rPr>
        <w:tab/>
        <w:t>An - ge de Dieu, Mi -</w:t>
      </w:r>
      <w:r w:rsidR="00C75D51">
        <w:rPr>
          <w:lang w:eastAsia="fr-FR"/>
        </w:rPr>
        <w:t xml:space="preserve"> </w:t>
      </w:r>
    </w:p>
    <w:p w:rsidR="00C75D51" w:rsidRDefault="00892BA6" w:rsidP="00892BA6">
      <w:pPr>
        <w:rPr>
          <w:lang w:eastAsia="fr-FR"/>
        </w:rPr>
      </w:pPr>
      <w:r>
        <w:rPr>
          <w:lang w:eastAsia="fr-FR"/>
        </w:rPr>
        <w:t>"rr</w:t>
      </w:r>
      <w:r w:rsidR="00C75D51">
        <w:rPr>
          <w:lang w:eastAsia="fr-FR"/>
        </w:rPr>
        <w:t> ?</w:t>
      </w:r>
      <w:r>
        <w:rPr>
          <w:lang w:eastAsia="fr-FR"/>
        </w:rPr>
        <w:t xml:space="preserve"> K y y I f</w:t>
      </w:r>
      <w:r w:rsidR="00C75D51">
        <w:rPr>
          <w:lang w:eastAsia="fr-FR"/>
        </w:rPr>
        <w:t xml:space="preserve"> </w:t>
      </w:r>
    </w:p>
    <w:p w:rsidR="00C75D51" w:rsidRDefault="00892BA6" w:rsidP="00892BA6">
      <w:pPr>
        <w:rPr>
          <w:lang w:eastAsia="fr-FR"/>
        </w:rPr>
      </w:pPr>
      <w:r>
        <w:rPr>
          <w:lang w:eastAsia="fr-FR"/>
        </w:rPr>
        <w:t>nis-tre de sa Provi - den- ce,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f M r</w:t>
      </w:r>
      <w:r w:rsidR="00C75D51">
        <w:rPr>
          <w:lang w:eastAsia="fr-FR"/>
        </w:rPr>
        <w:t> ;</w:t>
      </w:r>
      <w:r>
        <w:rPr>
          <w:lang w:eastAsia="fr-FR"/>
        </w:rPr>
        <w:t>r</w:t>
      </w:r>
      <w:r w:rsidR="00C75D51">
        <w:rPr>
          <w:lang w:eastAsia="fr-FR"/>
        </w:rPr>
        <w:t> :</w:t>
      </w:r>
      <w:r>
        <w:rPr>
          <w:lang w:eastAsia="fr-FR"/>
        </w:rPr>
        <w:t xml:space="preserve"> î r r ^</w:t>
      </w:r>
      <w:r w:rsidR="00C75D51">
        <w:rPr>
          <w:lang w:eastAsia="fr-FR"/>
        </w:rPr>
        <w:t xml:space="preserve"> </w:t>
      </w:r>
    </w:p>
    <w:p w:rsidR="00C75D51" w:rsidRDefault="00892BA6" w:rsidP="00892BA6">
      <w:pPr>
        <w:rPr>
          <w:lang w:eastAsia="fr-FR"/>
        </w:rPr>
      </w:pPr>
      <w:r>
        <w:rPr>
          <w:lang w:eastAsia="fr-FR"/>
        </w:rPr>
        <w:t>An - ge de Dieu, Qui dai -An - ge de Dieu, Qui dai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nis-tre de sa Pro- vi - den- ce,</w:t>
      </w:r>
      <w:r w:rsidR="00C75D51">
        <w:rPr>
          <w:lang w:eastAsia="fr-FR"/>
        </w:rPr>
        <w:t xml:space="preserve"> </w:t>
      </w:r>
    </w:p>
    <w:p w:rsidR="00C75D51" w:rsidRDefault="00892BA6" w:rsidP="00892BA6">
      <w:pPr>
        <w:rPr>
          <w:lang w:eastAsia="fr-FR"/>
        </w:rPr>
      </w:pPr>
      <w:r>
        <w:rPr>
          <w:lang w:eastAsia="fr-FR"/>
        </w:rPr>
        <w:t>An- ge de Dieu, Qui dai ■</w:t>
      </w:r>
      <w:r w:rsidR="00C75D51">
        <w:rPr>
          <w:lang w:eastAsia="fr-FR"/>
        </w:rPr>
        <w:t xml:space="preserve"> </w:t>
      </w:r>
    </w:p>
    <w:p w:rsidR="00C75D51" w:rsidRPr="00CD3780" w:rsidRDefault="00892BA6" w:rsidP="00892BA6">
      <w:pPr>
        <w:rPr>
          <w:lang w:val="en-US" w:eastAsia="fr-FR"/>
        </w:rPr>
      </w:pPr>
      <w:r w:rsidRPr="00CD3780">
        <w:rPr>
          <w:lang w:val="en-US" w:eastAsia="fr-FR"/>
        </w:rPr>
        <w:t>Soli.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_JË-m_i-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ft r</w:t>
      </w:r>
      <w:r w:rsidR="00C75D51" w:rsidRPr="00CD3780">
        <w:rPr>
          <w:lang w:val="en-US" w:eastAsia="fr-FR"/>
        </w:rPr>
        <w:t> !</w:t>
      </w:r>
      <w:r w:rsidRPr="00CD3780">
        <w:rPr>
          <w:lang w:val="en-US" w:eastAsia="fr-FR"/>
        </w:rPr>
        <w:t xml:space="preserve"> w ^r^</w:t>
      </w:r>
      <w:r w:rsidR="00C75D51" w:rsidRPr="00CD3780">
        <w:rPr>
          <w:lang w:val="en-US" w:eastAsia="fr-FR"/>
        </w:rPr>
        <w:t xml:space="preserve"> </w:t>
      </w:r>
    </w:p>
    <w:p w:rsidR="00C75D51" w:rsidRDefault="00892BA6" w:rsidP="00892BA6">
      <w:pPr>
        <w:rPr>
          <w:lang w:eastAsia="fr-FR"/>
        </w:rPr>
      </w:pPr>
      <w:r>
        <w:rPr>
          <w:lang w:eastAsia="fr-FR"/>
        </w:rPr>
        <w:t>l</w:t>
      </w:r>
      <w:r w:rsidR="00C75D51">
        <w:rPr>
          <w:lang w:eastAsia="fr-FR"/>
        </w:rPr>
        <w:t>’</w:t>
      </w:r>
      <w:r>
        <w:rPr>
          <w:lang w:eastAsia="fr-FR"/>
        </w:rPr>
        <w:t>om - bre de vo-tre pré -</w:t>
      </w:r>
      <w:r w:rsidR="00C75D51">
        <w:rPr>
          <w:lang w:eastAsia="fr-FR"/>
        </w:rPr>
        <w:t xml:space="preserve"> </w:t>
      </w:r>
    </w:p>
    <w:p w:rsidR="00C75D51" w:rsidRDefault="00892BA6" w:rsidP="00892BA6">
      <w:pPr>
        <w:rPr>
          <w:lang w:eastAsia="fr-FR"/>
        </w:rPr>
      </w:pPr>
      <w:r>
        <w:rPr>
          <w:lang w:eastAsia="fr-FR"/>
        </w:rPr>
        <w:t>pmsÊÊk</w:t>
      </w:r>
      <w:r w:rsidR="00C75D51">
        <w:rPr>
          <w:lang w:eastAsia="fr-FR"/>
        </w:rPr>
        <w:t xml:space="preserve"> </w:t>
      </w:r>
    </w:p>
    <w:p w:rsidR="00C75D51" w:rsidRDefault="00892BA6" w:rsidP="00892BA6">
      <w:pPr>
        <w:rPr>
          <w:lang w:eastAsia="fr-FR"/>
        </w:rPr>
      </w:pPr>
      <w:r>
        <w:rPr>
          <w:lang w:eastAsia="fr-FR"/>
        </w:rPr>
        <w:t>[t i&gt;</w:t>
      </w:r>
      <w:r w:rsidR="00C75D51">
        <w:rPr>
          <w:lang w:eastAsia="fr-FR"/>
        </w:rPr>
        <w:t xml:space="preserve"> </w:t>
      </w:r>
    </w:p>
    <w:p w:rsidR="00C75D51" w:rsidRDefault="00892BA6" w:rsidP="00892BA6">
      <w:pPr>
        <w:rPr>
          <w:lang w:eastAsia="fr-FR"/>
        </w:rPr>
      </w:pPr>
      <w:r>
        <w:rPr>
          <w:lang w:eastAsia="fr-FR"/>
        </w:rPr>
        <w:t>gnez nie suivre en tout lieu,</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gnez me suivre en tout lieu,</w:t>
      </w:r>
      <w:r w:rsidR="00C75D51">
        <w:rPr>
          <w:lang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Orgue.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P—i</w:t>
      </w:r>
      <w:r w:rsidR="00C75D51" w:rsidRPr="00CD3780">
        <w:rPr>
          <w:lang w:val="en-US" w:eastAsia="fr-FR"/>
        </w:rPr>
        <w:t>» </w:t>
      </w:r>
      <w:r w:rsidRPr="00CD3780">
        <w:rPr>
          <w:lang w:val="en-US" w:eastAsia="fr-FR"/>
        </w:rPr>
        <w:t>—7---f -&gt;</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gnez me suivre en tout lieu,</w:t>
      </w:r>
      <w:r w:rsidR="00C75D51">
        <w:rPr>
          <w:lang w:eastAsia="fr-FR"/>
        </w:rPr>
        <w:t xml:space="preserve"> </w:t>
      </w:r>
    </w:p>
    <w:p w:rsidR="00C75D51" w:rsidRPr="00CD3780" w:rsidRDefault="00892BA6" w:rsidP="00892BA6">
      <w:pPr>
        <w:rPr>
          <w:lang w:val="en-US" w:eastAsia="fr-FR"/>
        </w:rPr>
      </w:pPr>
      <w:r w:rsidRPr="00CD3780">
        <w:rPr>
          <w:lang w:val="en-US" w:eastAsia="fr-FR"/>
        </w:rPr>
        <w:t>•419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r</w:t>
      </w:r>
      <w:r w:rsidRPr="00CD3780">
        <w:rPr>
          <w:lang w:val="en-US" w:eastAsia="fr-FR"/>
        </w:rPr>
        <w:tab/>
      </w:r>
      <w:r w:rsidRPr="00CD3780">
        <w:rPr>
          <w:lang w:val="en-US" w:eastAsia="fr-FR"/>
        </w:rPr>
        <w:tab/>
        <w:t>-j—H</w:t>
      </w:r>
      <w:r w:rsidRPr="00CD3780">
        <w:rPr>
          <w:lang w:val="en-US" w:eastAsia="fr-FR"/>
        </w:rPr>
        <w:tab/>
        <w:t>^ -</w:t>
      </w:r>
      <w:r w:rsidRPr="00CD3780">
        <w:rPr>
          <w:lang w:val="en-US" w:eastAsia="fr-FR"/>
        </w:rPr>
        <w:tab/>
        <w:t>—i—</w:t>
      </w:r>
      <w:r w:rsidRPr="00CD3780">
        <w:rPr>
          <w:lang w:val="en-US" w:eastAsia="fr-FR"/>
        </w:rPr>
        <w:tab/>
        <w:t>—p*—i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Oî sen</w:t>
      </w:r>
      <w:r w:rsidRPr="00CD3780">
        <w:rPr>
          <w:lang w:val="en-US" w:eastAsia="fr-FR"/>
        </w:rPr>
        <w:tab/>
      </w:r>
      <w:r w:rsidRPr="00CD3780">
        <w:rPr>
          <w:lang w:val="en-US" w:eastAsia="fr-FR"/>
        </w:rPr>
        <w:tab/>
        <w:t>-</w:t>
      </w:r>
      <w:r w:rsidR="00C75D51" w:rsidRPr="00CD3780">
        <w:rPr>
          <w:lang w:val="en-US" w:eastAsia="fr-FR"/>
        </w:rPr>
        <w:t> »</w:t>
      </w:r>
      <w:r w:rsidRPr="00CD3780">
        <w:rPr>
          <w:lang w:val="en-US" w:eastAsia="fr-FR"/>
        </w:rPr>
        <w:t>•- r--- ce,</w:t>
      </w:r>
      <w:r w:rsidR="00C75D51" w:rsidRPr="00CD3780">
        <w:rPr>
          <w:lang w:val="en-US" w:eastAsia="fr-FR"/>
        </w:rPr>
        <w:t> ?</w:t>
      </w:r>
      <w:r w:rsidRPr="00CD3780">
        <w:rPr>
          <w:lang w:val="en-US" w:eastAsia="fr-FR"/>
        </w:rPr>
        <w:t xml:space="preserve"> 11-</w:t>
      </w:r>
      <w:r w:rsidR="00C75D51" w:rsidRPr="00CD3780">
        <w:rPr>
          <w:lang w:val="en-US" w:eastAsia="fr-FR"/>
        </w:rPr>
        <w:t> :</w:t>
      </w:r>
      <w:r w:rsidRPr="00CD3780">
        <w:rPr>
          <w:lang w:val="en-US" w:eastAsia="fr-FR"/>
        </w:rPr>
        <w:tab/>
      </w:r>
      <w:r w:rsidRPr="00CD3780">
        <w:rPr>
          <w:lang w:val="en-US" w:eastAsia="fr-FR"/>
        </w:rPr>
        <w:tab/>
        <w:t>i Ga -2 •</w:t>
      </w:r>
      <w:r w:rsidRPr="00CD3780">
        <w:rPr>
          <w:lang w:val="en-US" w:eastAsia="fr-FR"/>
        </w:rPr>
        <w:tab/>
        <w:t>—P— t rail -</w:t>
      </w:r>
      <w:r w:rsidRPr="00CD3780">
        <w:rPr>
          <w:lang w:val="en-US" w:eastAsia="fr-FR"/>
        </w:rPr>
        <w:tab/>
        <w:t>lj lu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 s -</w:t>
      </w:r>
      <w:r w:rsidRPr="00CD3780">
        <w:rPr>
          <w:lang w:val="en-US" w:eastAsia="fr-FR"/>
        </w:rPr>
        <w:tab/>
        <w:t>-1-4--</w:t>
      </w:r>
      <w:r w:rsidRPr="00CD3780">
        <w:rPr>
          <w:lang w:val="en-US" w:eastAsia="fr-FR"/>
        </w:rPr>
        <w:tab/>
        <w:t>î- xj-&lt;• ■</w:t>
      </w:r>
      <w:r w:rsidR="00C75D51" w:rsidRPr="00CD3780">
        <w:rPr>
          <w:lang w:val="en-US" w:eastAsia="fr-FR"/>
        </w:rPr>
        <w:t> ?</w:t>
      </w:r>
      <w:r w:rsidRPr="00CD3780">
        <w:rPr>
          <w:lang w:val="en-US" w:eastAsia="fr-FR"/>
        </w:rPr>
        <w:t xml:space="preserve"> i.</w:t>
      </w:r>
      <w:r w:rsidRPr="00CD3780">
        <w:rPr>
          <w:lang w:val="en-US" w:eastAsia="fr-FR"/>
        </w:rPr>
        <w:tab/>
        <w:t>=F M</w:t>
      </w:r>
      <w:r w:rsidRPr="00CD3780">
        <w:rPr>
          <w:lang w:val="en-US" w:eastAsia="fr-FR"/>
        </w:rPr>
        <w:tab/>
        <w:t>—i— ——</w:t>
      </w:r>
      <w:r w:rsidRPr="00CD3780">
        <w:rPr>
          <w:lang w:val="en-US" w:eastAsia="fr-FR"/>
        </w:rPr>
        <w:tab/>
        <w:t>—0— =3= —</w:t>
      </w:r>
      <w:r w:rsidR="00C75D51" w:rsidRPr="00CD3780">
        <w:rPr>
          <w:lang w:val="en-US" w:eastAsia="fr-FR"/>
        </w:rPr>
        <w:t> »</w:t>
      </w:r>
      <w:r w:rsidRPr="00CD3780">
        <w:rPr>
          <w:lang w:val="en-US" w:eastAsia="fr-FR"/>
        </w:rPr>
        <w:t>—</w:t>
      </w:r>
      <w:r w:rsidRPr="00CD3780">
        <w:rPr>
          <w:lang w:val="en-US" w:eastAsia="fr-FR"/>
        </w:rPr>
        <w:tab/>
      </w:r>
      <w:r w:rsidR="00C75D51" w:rsidRPr="00CD3780">
        <w:rPr>
          <w:lang w:val="en-US" w:eastAsia="fr-FR"/>
        </w:rPr>
        <w:t> »</w:t>
      </w:r>
      <w:r w:rsidRPr="00CD3780">
        <w:rPr>
          <w:lang w:val="en-US" w:eastAsia="fr-FR"/>
        </w:rPr>
        <w:t xml:space="preserve">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ij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w:t>
      </w:r>
      <w:r w:rsidRPr="00CD3780">
        <w:rPr>
          <w:lang w:val="es-ES_tradnl" w:eastAsia="fr-FR"/>
        </w:rPr>
        <w:t>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sez mon in - no</w:t>
      </w:r>
      <w:r w:rsidR="00C75D51" w:rsidRPr="00CD3780">
        <w:rPr>
          <w:lang w:val="es-ES_tradnl"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rit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cen Si-</w:t>
      </w:r>
      <w:r w:rsidR="00C75D51">
        <w:rPr>
          <w:lang w:eastAsia="fr-FR"/>
        </w:rPr>
        <w:t xml:space="preserve"> </w:t>
      </w:r>
    </w:p>
    <w:p w:rsidR="00C75D51" w:rsidRDefault="00892BA6" w:rsidP="00892BA6">
      <w:pPr>
        <w:rPr>
          <w:lang w:eastAsia="fr-FR"/>
        </w:rPr>
      </w:pPr>
      <w:r>
        <w:rPr>
          <w:lang w:eastAsia="fr-FR"/>
        </w:rPr>
        <w:t>ce,</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Tutti, mf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PP</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An- ge de mf</w:t>
      </w:r>
      <w:r w:rsidR="00C75D51">
        <w:rPr>
          <w:lang w:eastAsia="fr-FR"/>
        </w:rPr>
        <w:t xml:space="preserve"> </w:t>
      </w:r>
    </w:p>
    <w:p w:rsidR="00C75D51" w:rsidRDefault="00892BA6" w:rsidP="00892BA6">
      <w:pPr>
        <w:rPr>
          <w:lang w:eastAsia="fr-FR"/>
        </w:rPr>
      </w:pPr>
      <w:r>
        <w:rPr>
          <w:lang w:eastAsia="fr-FR"/>
        </w:rPr>
        <w:t>X</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Pr="00CD3780" w:rsidRDefault="00892BA6" w:rsidP="00892BA6">
      <w:pPr>
        <w:rPr>
          <w:lang w:val="en-US" w:eastAsia="fr-FR"/>
        </w:rPr>
      </w:pPr>
      <w:r w:rsidRPr="00CD3780">
        <w:rPr>
          <w:lang w:val="en-US" w:eastAsia="fr-FR"/>
        </w:rPr>
        <w:t>An-ge de 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 I</w:t>
      </w:r>
      <w:r w:rsidR="00C75D51" w:rsidRPr="00CD3780">
        <w:rPr>
          <w:lang w:val="en-US" w:eastAsia="fr-FR"/>
        </w:rPr>
        <w:t xml:space="preserve"> ? </w:t>
      </w:r>
    </w:p>
    <w:p w:rsidR="00C75D51" w:rsidRDefault="00892BA6" w:rsidP="00892BA6">
      <w:pPr>
        <w:rPr>
          <w:lang w:eastAsia="fr-FR"/>
        </w:rPr>
      </w:pPr>
      <w:r>
        <w:rPr>
          <w:lang w:eastAsia="fr-FR"/>
        </w:rPr>
        <w:t>An-ge de</w:t>
      </w:r>
      <w:r w:rsidR="00C75D51">
        <w:rPr>
          <w:lang w:eastAsia="fr-FR"/>
        </w:rPr>
        <w:t xml:space="preserve"> </w:t>
      </w:r>
    </w:p>
    <w:p w:rsidR="00C75D51" w:rsidRDefault="00892BA6" w:rsidP="00892BA6">
      <w:pPr>
        <w:rPr>
          <w:lang w:eastAsia="fr-FR"/>
        </w:rPr>
      </w:pPr>
      <w:r>
        <w:rPr>
          <w:lang w:eastAsia="fr-FR"/>
        </w:rPr>
        <w:t>Dieu,</w:t>
      </w:r>
      <w:r w:rsidR="00C75D51">
        <w:rPr>
          <w:lang w:eastAsia="fr-FR"/>
        </w:rPr>
        <w:t xml:space="preserve"> </w:t>
      </w:r>
    </w:p>
    <w:p w:rsidR="00C75D51" w:rsidRDefault="00892BA6" w:rsidP="00892BA6">
      <w:pPr>
        <w:rPr>
          <w:lang w:eastAsia="fr-FR"/>
        </w:rPr>
      </w:pPr>
      <w:r>
        <w:rPr>
          <w:lang w:eastAsia="fr-FR"/>
        </w:rPr>
        <w:lastRenderedPageBreak/>
        <w:t xml:space="preserve">An </w:t>
      </w:r>
      <w:r w:rsidR="00C75D51">
        <w:rPr>
          <w:lang w:eastAsia="fr-FR"/>
        </w:rPr>
        <w:t>« </w:t>
      </w:r>
      <w:r>
        <w:rPr>
          <w:lang w:eastAsia="fr-FR"/>
        </w:rPr>
        <w:t>s PP</w:t>
      </w:r>
      <w:r w:rsidR="00C75D51">
        <w:rPr>
          <w:lang w:eastAsia="fr-FR"/>
        </w:rPr>
        <w:t xml:space="preserve"> </w:t>
      </w:r>
    </w:p>
    <w:p w:rsidR="00C75D51" w:rsidRDefault="00C75D51" w:rsidP="00892BA6">
      <w:pPr>
        <w:rPr>
          <w:lang w:eastAsia="fr-FR"/>
        </w:rPr>
      </w:pPr>
      <w:r>
        <w:rPr>
          <w:lang w:eastAsia="fr-FR"/>
        </w:rPr>
        <w:t>« </w:t>
      </w:r>
      <w:r w:rsidR="00892BA6">
        <w:rPr>
          <w:lang w:eastAsia="fr-FR"/>
        </w:rPr>
        <w:t>î</w:t>
      </w:r>
      <w:r>
        <w:rPr>
          <w:lang w:eastAsia="fr-FR"/>
        </w:rPr>
        <w:t xml:space="preserve"> </w:t>
      </w:r>
    </w:p>
    <w:p w:rsidR="00C75D51" w:rsidRDefault="00892BA6" w:rsidP="00892BA6">
      <w:pPr>
        <w:rPr>
          <w:lang w:eastAsia="fr-FR"/>
        </w:rPr>
      </w:pPr>
      <w:r>
        <w:rPr>
          <w:lang w:eastAsia="fr-FR"/>
        </w:rPr>
        <w:t>y</w:t>
      </w:r>
      <w:r w:rsidR="00C75D51">
        <w:rPr>
          <w:lang w:eastAsia="fr-FR"/>
        </w:rPr>
        <w:t xml:space="preserve"> </w:t>
      </w:r>
    </w:p>
    <w:p w:rsidR="00C75D51" w:rsidRPr="00CD3780" w:rsidRDefault="00892BA6" w:rsidP="00892BA6">
      <w:pPr>
        <w:rPr>
          <w:lang w:val="es-ES_tradnl" w:eastAsia="fr-FR"/>
        </w:rPr>
      </w:pPr>
      <w:r w:rsidRPr="00CD3780">
        <w:rPr>
          <w:lang w:val="es-ES_tradnl" w:eastAsia="fr-FR"/>
        </w:rPr>
        <w:t>ge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Dieu.</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xml:space="preserve"> i E</w:t>
      </w:r>
      <w:r w:rsidRPr="00CD3780">
        <w:rPr>
          <w:lang w:val="es-ES_tradnl" w:eastAsia="fr-FR"/>
        </w:rPr>
        <w:t xml:space="preserve"> </w:t>
      </w:r>
    </w:p>
    <w:p w:rsidR="00C75D51" w:rsidRDefault="00C75D51" w:rsidP="00892BA6">
      <w:pPr>
        <w:rPr>
          <w:lang w:eastAsia="fr-FR"/>
        </w:rPr>
      </w:pPr>
      <w:r w:rsidRPr="00CD3780">
        <w:rPr>
          <w:lang w:val="es-ES_tradnl" w:eastAsia="fr-FR"/>
        </w:rPr>
        <w:t> </w:t>
      </w:r>
      <w:r>
        <w:rPr>
          <w:lang w:eastAsia="fr-FR"/>
        </w:rPr>
        <w:t>»</w:t>
      </w:r>
      <w:r w:rsidR="00892BA6">
        <w:rPr>
          <w:lang w:eastAsia="fr-FR"/>
        </w:rPr>
        <w:t>-</w:t>
      </w:r>
      <w:r>
        <w:rPr>
          <w:lang w:eastAsia="fr-FR"/>
        </w:rPr>
        <w:t xml:space="preserve"> » </w:t>
      </w:r>
    </w:p>
    <w:p w:rsidR="00C75D51" w:rsidRDefault="00892BA6" w:rsidP="00892BA6">
      <w:pPr>
        <w:rPr>
          <w:lang w:eastAsia="fr-FR"/>
        </w:rPr>
      </w:pPr>
      <w:r>
        <w:rPr>
          <w:lang w:eastAsia="fr-FR"/>
        </w:rPr>
        <w:t>Dieu,</w:t>
      </w:r>
      <w:r w:rsidR="00C75D51">
        <w:rPr>
          <w:lang w:eastAsia="fr-FR"/>
        </w:rPr>
        <w:t xml:space="preserve"> </w:t>
      </w:r>
    </w:p>
    <w:p w:rsidR="00C75D51" w:rsidRDefault="00892BA6" w:rsidP="00892BA6">
      <w:pPr>
        <w:rPr>
          <w:lang w:eastAsia="fr-FR"/>
        </w:rPr>
      </w:pPr>
      <w:r>
        <w:rPr>
          <w:lang w:eastAsia="fr-FR"/>
        </w:rPr>
        <w:t>=1=3</w:t>
      </w:r>
      <w:r w:rsidR="00C75D51">
        <w:rPr>
          <w:lang w:eastAsia="fr-FR"/>
        </w:rPr>
        <w:t xml:space="preserve"> </w:t>
      </w:r>
    </w:p>
    <w:p w:rsidR="00C75D51" w:rsidRDefault="00892BA6" w:rsidP="00892BA6">
      <w:pPr>
        <w:rPr>
          <w:lang w:eastAsia="fr-FR"/>
        </w:rPr>
      </w:pPr>
      <w:r>
        <w:rPr>
          <w:lang w:eastAsia="fr-FR"/>
        </w:rPr>
        <w:t>An -</w:t>
      </w:r>
      <w:r w:rsidR="00C75D51">
        <w:rPr>
          <w:lang w:eastAsia="fr-FR"/>
        </w:rPr>
        <w:t xml:space="preserve"> </w:t>
      </w: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ge de</w:t>
      </w:r>
      <w:r w:rsidR="00C75D51">
        <w:rPr>
          <w:lang w:eastAsia="fr-FR"/>
        </w:rPr>
        <w:t xml:space="preserve"> </w:t>
      </w:r>
    </w:p>
    <w:p w:rsidR="00C75D51" w:rsidRDefault="00892BA6" w:rsidP="00892BA6">
      <w:pPr>
        <w:rPr>
          <w:lang w:eastAsia="fr-FR"/>
        </w:rPr>
      </w:pPr>
      <w:r>
        <w:rPr>
          <w:lang w:eastAsia="fr-FR"/>
        </w:rPr>
        <w:t>Dieu.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jfc</w:t>
      </w:r>
      <w:r w:rsidR="00C75D51">
        <w:rPr>
          <w:lang w:eastAsia="fr-FR"/>
        </w:rPr>
        <w:t xml:space="preserve"> </w:t>
      </w:r>
    </w:p>
    <w:p w:rsidR="00C75D51" w:rsidRDefault="00892BA6" w:rsidP="00892BA6">
      <w:pPr>
        <w:rPr>
          <w:lang w:eastAsia="fr-FR"/>
        </w:rPr>
      </w:pPr>
      <w:r>
        <w:rPr>
          <w:lang w:eastAsia="fr-FR"/>
        </w:rPr>
        <w:t>nnr</w:t>
      </w:r>
      <w:r w:rsidR="00C75D51">
        <w:rPr>
          <w:lang w:eastAsia="fr-FR"/>
        </w:rPr>
        <w:t xml:space="preserve"> </w:t>
      </w:r>
    </w:p>
    <w:p w:rsidR="00C75D51" w:rsidRDefault="00892BA6" w:rsidP="00892BA6">
      <w:pPr>
        <w:rPr>
          <w:lang w:eastAsia="fr-FR"/>
        </w:rPr>
      </w:pPr>
      <w:r>
        <w:rPr>
          <w:lang w:eastAsia="fr-FR"/>
        </w:rPr>
        <w:t>Dieu,</w:t>
      </w:r>
      <w:r w:rsidR="00C75D51">
        <w:rPr>
          <w:lang w:eastAsia="fr-FR"/>
        </w:rPr>
        <w:t xml:space="preserve"> </w:t>
      </w:r>
    </w:p>
    <w:p w:rsidR="00C75D51" w:rsidRDefault="00892BA6" w:rsidP="00892BA6">
      <w:pPr>
        <w:rPr>
          <w:lang w:eastAsia="fr-FR"/>
        </w:rPr>
      </w:pPr>
      <w:r>
        <w:rPr>
          <w:lang w:eastAsia="fr-FR"/>
        </w:rPr>
        <w:t>An - ge</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Dieu.</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Dans cet exil, (bis) Soyez sensible à ma misère</w:t>
      </w:r>
      <w:r w:rsidR="00C75D51">
        <w:rPr>
          <w:lang w:eastAsia="fr-FR"/>
        </w:rPr>
        <w:t xml:space="preserve"> ; </w:t>
      </w:r>
    </w:p>
    <w:p w:rsidR="00C75D51" w:rsidRDefault="00892BA6" w:rsidP="00892BA6">
      <w:pPr>
        <w:rPr>
          <w:lang w:eastAsia="fr-FR"/>
        </w:rPr>
      </w:pPr>
      <w:r>
        <w:rPr>
          <w:lang w:eastAsia="fr-FR"/>
        </w:rPr>
        <w:t>Dans cet exil, Sauvez mes jours de tout péril. Soyez ma force et ma lumière, Mon maître, mon ami, mon père, Dans cet exil, (bis)</w:t>
      </w:r>
      <w:r w:rsidR="00C75D51">
        <w:rPr>
          <w:lang w:eastAsia="fr-FR"/>
        </w:rPr>
        <w:t xml:space="preserve"> </w:t>
      </w:r>
    </w:p>
    <w:p w:rsidR="00C75D51" w:rsidRDefault="00892BA6" w:rsidP="00892BA6">
      <w:pPr>
        <w:rPr>
          <w:lang w:eastAsia="fr-FR"/>
        </w:rPr>
      </w:pPr>
      <w:r>
        <w:rPr>
          <w:lang w:eastAsia="fr-FR"/>
        </w:rPr>
        <w:t>•420</w:t>
      </w:r>
      <w:r w:rsidR="00C75D51">
        <w:rPr>
          <w:lang w:eastAsia="fr-FR"/>
        </w:rPr>
        <w:t xml:space="preserve"> </w:t>
      </w:r>
    </w:p>
    <w:p w:rsidR="00C75D51" w:rsidRDefault="00892BA6" w:rsidP="00892BA6">
      <w:pPr>
        <w:rPr>
          <w:lang w:eastAsia="fr-FR"/>
        </w:rPr>
      </w:pPr>
      <w:r>
        <w:rPr>
          <w:lang w:eastAsia="fr-FR"/>
        </w:rPr>
        <w:t>N° 233.</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Andantino.</w:t>
      </w:r>
      <w:r w:rsidR="00C75D51">
        <w:rPr>
          <w:lang w:eastAsia="fr-FR"/>
        </w:rPr>
        <w:t xml:space="preserve"> </w:t>
      </w:r>
    </w:p>
    <w:p w:rsidR="00C75D51" w:rsidRDefault="00892BA6" w:rsidP="00892BA6">
      <w:pPr>
        <w:rPr>
          <w:lang w:eastAsia="fr-FR"/>
        </w:rPr>
      </w:pPr>
      <w:r>
        <w:rPr>
          <w:lang w:eastAsia="fr-FR"/>
        </w:rPr>
        <w:t>Cantique allemand. mf __</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 bon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U</w:t>
      </w:r>
      <w:r w:rsidR="00C75D51">
        <w:rPr>
          <w:lang w:eastAsia="fr-FR"/>
        </w:rPr>
        <w:t xml:space="preserve"> </w:t>
      </w:r>
    </w:p>
    <w:p w:rsidR="00C75D51" w:rsidRDefault="00892BA6" w:rsidP="00892BA6">
      <w:pPr>
        <w:rPr>
          <w:lang w:eastAsia="fr-FR"/>
        </w:rPr>
      </w:pPr>
      <w:r>
        <w:rPr>
          <w:lang w:eastAsia="fr-FR"/>
        </w:rPr>
        <w:t>An-ge, je vous sa - Tu - e, Je vous</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I • i •</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Mon bon</w:t>
      </w:r>
      <w:r w:rsidR="00C75D51">
        <w:rPr>
          <w:lang w:eastAsia="fr-FR"/>
        </w:rPr>
        <w:t xml:space="preserve"> </w:t>
      </w:r>
    </w:p>
    <w:p w:rsidR="00C75D51" w:rsidRDefault="00892BA6" w:rsidP="00892BA6">
      <w:pPr>
        <w:rPr>
          <w:lang w:eastAsia="fr-FR"/>
        </w:rPr>
      </w:pPr>
      <w:r>
        <w:rPr>
          <w:lang w:eastAsia="fr-FR"/>
        </w:rPr>
        <w:t>An-ge, je vous sa - lu - e, Je vous</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m m f f 1 t I 0 ^</w:t>
      </w:r>
      <w:r w:rsidR="00C75D51">
        <w:rPr>
          <w:lang w:eastAsia="fr-FR"/>
        </w:rPr>
        <w:t xml:space="preserve"> </w:t>
      </w:r>
    </w:p>
    <w:p w:rsidR="00C75D51" w:rsidRDefault="00C75D51" w:rsidP="00892BA6">
      <w:pPr>
        <w:rPr>
          <w:lang w:eastAsia="fr-FR"/>
        </w:rPr>
      </w:pPr>
      <w:r>
        <w:rPr>
          <w:lang w:eastAsia="fr-FR"/>
        </w:rPr>
        <w:t>« </w:t>
      </w:r>
      <w:r w:rsidR="00892BA6">
        <w:rPr>
          <w:lang w:eastAsia="fr-FR"/>
        </w:rPr>
        <w:t>F</w:t>
      </w:r>
      <w:r>
        <w:rPr>
          <w:lang w:eastAsia="fr-FR"/>
        </w:rPr>
        <w:t xml:space="preserve"> </w:t>
      </w:r>
    </w:p>
    <w:p w:rsidR="00C75D51" w:rsidRDefault="00892BA6" w:rsidP="00892BA6">
      <w:pPr>
        <w:rPr>
          <w:lang w:eastAsia="fr-FR"/>
        </w:rPr>
      </w:pPr>
      <w:r>
        <w:rPr>
          <w:lang w:eastAsia="fr-FR"/>
        </w:rPr>
        <w:t>Mon bon</w:t>
      </w:r>
      <w:r w:rsidR="00C75D51">
        <w:rPr>
          <w:lang w:eastAsia="fr-FR"/>
        </w:rPr>
        <w:t xml:space="preserve"> </w:t>
      </w:r>
    </w:p>
    <w:p w:rsidR="00C75D51" w:rsidRDefault="00892BA6" w:rsidP="00892BA6">
      <w:pPr>
        <w:rPr>
          <w:lang w:eastAsia="fr-FR"/>
        </w:rPr>
      </w:pPr>
      <w:r>
        <w:rPr>
          <w:lang w:eastAsia="fr-FR"/>
        </w:rPr>
        <w:t>An-ge, je vous sa - lu - e, Je vous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=h=±</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rrrrro</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F</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lastRenderedPageBreak/>
        <w:t>—j-1—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w:t>
      </w:r>
      <w:r w:rsidR="00C75D51" w:rsidRPr="00CD3780">
        <w:rPr>
          <w:lang w:val="es-ES_tradnl"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crois pré - sent en ce --h.</w:t>
      </w:r>
      <w:r w:rsidR="00C75D51">
        <w:rPr>
          <w:lang w:eastAsia="fr-FR"/>
        </w:rPr>
        <w:t xml:space="preserve"> </w:t>
      </w:r>
    </w:p>
    <w:p w:rsidR="00C75D51" w:rsidRDefault="00892BA6" w:rsidP="00892BA6">
      <w:pPr>
        <w:rPr>
          <w:lang w:eastAsia="fr-FR"/>
        </w:rPr>
      </w:pPr>
      <w:r>
        <w:rPr>
          <w:lang w:eastAsia="fr-FR"/>
        </w:rPr>
        <w:t xml:space="preserve">|j "... </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i r</w:t>
      </w:r>
      <w:r w:rsidR="00C75D51">
        <w:rPr>
          <w:lang w:eastAsia="fr-FR"/>
        </w:rPr>
        <w:t xml:space="preserve"> </w:t>
      </w:r>
    </w:p>
    <w:p w:rsidR="00C75D51" w:rsidRDefault="00892BA6" w:rsidP="00892BA6">
      <w:pPr>
        <w:rPr>
          <w:lang w:eastAsia="fr-FR"/>
        </w:rPr>
      </w:pPr>
      <w:r>
        <w:rPr>
          <w:lang w:eastAsia="fr-FR"/>
        </w:rPr>
        <w:t>lieu</w:t>
      </w:r>
      <w:r w:rsidR="00C75D51">
        <w:rPr>
          <w:lang w:eastAsia="fr-FR"/>
        </w:rPr>
        <w:t> :</w:t>
      </w:r>
      <w:r>
        <w:rPr>
          <w:lang w:eastAsia="fr-FR"/>
        </w:rPr>
        <w:t xml:space="preserve"> Ne souffrez pas qu</w:t>
      </w:r>
      <w:r w:rsidR="00C75D51">
        <w:rPr>
          <w:lang w:eastAsia="fr-FR"/>
        </w:rPr>
        <w:t>’</w:t>
      </w:r>
      <w:r>
        <w:rPr>
          <w:lang w:eastAsia="fr-FR"/>
        </w:rPr>
        <w:t>à vo</w:t>
      </w:r>
      <w:r w:rsidR="00C75D51">
        <w:rPr>
          <w:lang w:eastAsia="fr-FR"/>
        </w:rPr>
        <w:t xml:space="preserve"> </w:t>
      </w:r>
    </w:p>
    <w:p w:rsidR="00C75D51" w:rsidRDefault="00892BA6" w:rsidP="00892BA6">
      <w:pPr>
        <w:rPr>
          <w:lang w:eastAsia="fr-FR"/>
        </w:rPr>
      </w:pPr>
      <w:r>
        <w:rPr>
          <w:lang w:eastAsia="fr-FR"/>
        </w:rPr>
        <w:t>- tre</w:t>
      </w:r>
      <w:r w:rsidR="00C75D51">
        <w:rPr>
          <w:lang w:eastAsia="fr-FR"/>
        </w:rPr>
        <w:t xml:space="preserve"> </w:t>
      </w:r>
    </w:p>
    <w:p w:rsidR="00C75D51" w:rsidRDefault="00892BA6" w:rsidP="00892BA6">
      <w:pPr>
        <w:rPr>
          <w:lang w:eastAsia="fr-FR"/>
        </w:rPr>
      </w:pPr>
      <w:r>
        <w:rPr>
          <w:lang w:eastAsia="fr-FR"/>
        </w:rPr>
        <w:t>crois pré - sent en ce</w:t>
      </w:r>
      <w:r w:rsidR="00C75D51">
        <w:rPr>
          <w:lang w:eastAsia="fr-FR"/>
        </w:rPr>
        <w:t xml:space="preserve"> </w:t>
      </w:r>
    </w:p>
    <w:p w:rsidR="00C75D51" w:rsidRDefault="00892BA6" w:rsidP="00892BA6">
      <w:pPr>
        <w:rPr>
          <w:lang w:eastAsia="fr-FR"/>
        </w:rPr>
      </w:pPr>
      <w:r>
        <w:rPr>
          <w:lang w:eastAsia="fr-FR"/>
        </w:rPr>
        <w:t>lieu</w:t>
      </w:r>
      <w:r w:rsidR="00C75D51">
        <w:rPr>
          <w:lang w:eastAsia="fr-FR"/>
        </w:rPr>
        <w:t> :</w:t>
      </w:r>
      <w:r>
        <w:rPr>
          <w:lang w:eastAsia="fr-FR"/>
        </w:rPr>
        <w:t xml:space="preserve"> Ne souffrez pas qu</w:t>
      </w:r>
      <w:r w:rsidR="00C75D51">
        <w:rPr>
          <w:lang w:eastAsia="fr-FR"/>
        </w:rPr>
        <w:t>’</w:t>
      </w:r>
      <w:r>
        <w:rPr>
          <w:lang w:eastAsia="fr-FR"/>
        </w:rPr>
        <w:t>à</w:t>
      </w:r>
      <w:r w:rsidR="00C75D51">
        <w:rPr>
          <w:lang w:eastAsia="fr-FR"/>
        </w:rPr>
        <w:t xml:space="preserve"> </w:t>
      </w:r>
    </w:p>
    <w:p w:rsidR="00C75D51" w:rsidRDefault="00892BA6" w:rsidP="00892BA6">
      <w:pPr>
        <w:rPr>
          <w:lang w:eastAsia="fr-FR"/>
        </w:rPr>
      </w:pPr>
      <w:r>
        <w:rPr>
          <w:lang w:eastAsia="fr-FR"/>
        </w:rPr>
        <w:t>rV---</w:t>
      </w:r>
      <w:r w:rsidR="00C75D51">
        <w:rPr>
          <w:lang w:eastAsia="fr-FR"/>
        </w:rPr>
        <w:t xml:space="preserve"> </w:t>
      </w:r>
    </w:p>
    <w:p w:rsidR="00C75D51" w:rsidRDefault="00892BA6" w:rsidP="00892BA6">
      <w:pPr>
        <w:rPr>
          <w:lang w:eastAsia="fr-FR"/>
        </w:rPr>
      </w:pPr>
      <w:r>
        <w:rPr>
          <w:lang w:eastAsia="fr-FR"/>
        </w:rPr>
        <w:t>vo - tre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-ï-9-</w:t>
      </w:r>
      <w:r w:rsidR="00C75D51">
        <w:rPr>
          <w:lang w:eastAsia="fr-FR"/>
        </w:rPr>
        <w:t xml:space="preserve"> </w:t>
      </w:r>
    </w:p>
    <w:p w:rsidR="00C75D51" w:rsidRDefault="00892BA6" w:rsidP="00892BA6">
      <w:pPr>
        <w:rPr>
          <w:lang w:eastAsia="fr-FR"/>
        </w:rPr>
      </w:pPr>
      <w:r>
        <w:rPr>
          <w:lang w:eastAsia="fr-FR"/>
        </w:rPr>
        <w:t>crois pré - sent en ce lieu</w:t>
      </w:r>
      <w:r w:rsidR="00C75D51">
        <w:rPr>
          <w:lang w:eastAsia="fr-FR"/>
        </w:rPr>
        <w:t> :</w:t>
      </w:r>
      <w:r>
        <w:rPr>
          <w:lang w:eastAsia="fr-FR"/>
        </w:rPr>
        <w:t xml:space="preserve"> Ne souffrez pas qu</w:t>
      </w:r>
      <w:r w:rsidR="00C75D51">
        <w:rPr>
          <w:lang w:eastAsia="fr-FR"/>
        </w:rPr>
        <w:t>’</w:t>
      </w:r>
      <w:r>
        <w:rPr>
          <w:lang w:eastAsia="fr-FR"/>
        </w:rPr>
        <w:t>à vo - tre</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11 r</w:t>
      </w:r>
      <w:r w:rsidR="00C75D51" w:rsidRPr="00CD3780">
        <w:rPr>
          <w:lang w:val="en-US" w:eastAsia="fr-FR"/>
        </w:rPr>
        <w:t> »</w:t>
      </w:r>
      <w:r w:rsidRPr="00CD3780">
        <w:rPr>
          <w:lang w:val="en-US" w:eastAsia="fr-FR"/>
        </w:rPr>
        <w:t xml:space="preserve"> is </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i—</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fz±=P=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J</w:t>
      </w:r>
      <w:r w:rsidR="00C75D51" w:rsidRPr="00CD3780">
        <w:rPr>
          <w:lang w:val="en-US" w:eastAsia="fr-FR"/>
        </w:rPr>
        <w:t>’</w:t>
      </w:r>
      <w:r w:rsidRPr="00CD3780">
        <w:rPr>
          <w:lang w:val="en-US" w:eastAsia="fr-FR"/>
        </w:rPr>
        <w:t>o- se ja - mais of - fen - ser</w:t>
      </w:r>
      <w:r w:rsidR="00C75D51" w:rsidRPr="00CD3780">
        <w:rPr>
          <w:lang w:val="en-US" w:eastAsia="fr-FR"/>
        </w:rPr>
        <w:t xml:space="preserve"> </w:t>
      </w:r>
    </w:p>
    <w:p w:rsidR="00C75D51" w:rsidRDefault="00892BA6" w:rsidP="00892BA6">
      <w:pPr>
        <w:rPr>
          <w:lang w:eastAsia="fr-FR"/>
        </w:rPr>
      </w:pPr>
      <w:r>
        <w:rPr>
          <w:lang w:eastAsia="fr-FR"/>
        </w:rPr>
        <w:t>Dieu.</w:t>
      </w:r>
      <w:r w:rsidR="00C75D51">
        <w:rPr>
          <w:lang w:eastAsia="fr-FR"/>
        </w:rPr>
        <w:t xml:space="preserve"> </w:t>
      </w:r>
    </w:p>
    <w:p w:rsidR="00C75D51" w:rsidRDefault="00892BA6" w:rsidP="00892BA6">
      <w:pPr>
        <w:rPr>
          <w:lang w:eastAsia="fr-FR"/>
        </w:rPr>
      </w:pPr>
      <w:r>
        <w:rPr>
          <w:lang w:eastAsia="fr-FR"/>
        </w:rPr>
        <w:t>=t=ï=</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Œi</w:t>
      </w:r>
      <w:r w:rsidR="00C75D51">
        <w:rPr>
          <w:lang w:eastAsia="fr-FR"/>
        </w:rPr>
        <w:t xml:space="preserve"> </w:t>
      </w:r>
    </w:p>
    <w:p w:rsidR="00C75D51" w:rsidRDefault="00892BA6" w:rsidP="00892BA6">
      <w:pPr>
        <w:rPr>
          <w:lang w:eastAsia="fr-FR"/>
        </w:rPr>
      </w:pPr>
      <w:r>
        <w:rPr>
          <w:lang w:eastAsia="fr-FR"/>
        </w:rPr>
        <w:t>y *</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J</w:t>
      </w:r>
      <w:r w:rsidR="00C75D51" w:rsidRPr="00CD3780">
        <w:rPr>
          <w:lang w:val="es-ES_tradnl" w:eastAsia="fr-FR"/>
        </w:rPr>
        <w:t>’</w:t>
      </w:r>
      <w:r w:rsidRPr="00CD3780">
        <w:rPr>
          <w:lang w:val="es-ES_tradnl" w:eastAsia="fr-FR"/>
        </w:rPr>
        <w:t>o-se ja - mais of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fen - ser</w:t>
      </w:r>
      <w:r w:rsidR="00C75D51" w:rsidRPr="00CD3780">
        <w:rPr>
          <w:lang w:val="es-ES_tradnl" w:eastAsia="fr-FR"/>
        </w:rPr>
        <w:t xml:space="preserve"> </w:t>
      </w:r>
    </w:p>
    <w:p w:rsidR="00C75D51" w:rsidRDefault="00892BA6" w:rsidP="00892BA6">
      <w:pPr>
        <w:rPr>
          <w:lang w:eastAsia="fr-FR"/>
        </w:rPr>
      </w:pPr>
      <w:r>
        <w:rPr>
          <w:lang w:eastAsia="fr-FR"/>
        </w:rPr>
        <w:t>Dieu.</w:t>
      </w:r>
      <w:r w:rsidR="00C75D51">
        <w:rPr>
          <w:lang w:eastAsia="fr-FR"/>
        </w:rPr>
        <w:t xml:space="preserve"> </w:t>
      </w:r>
    </w:p>
    <w:p w:rsidR="00C75D51" w:rsidRDefault="00892BA6" w:rsidP="00892BA6">
      <w:pPr>
        <w:rPr>
          <w:lang w:eastAsia="fr-FR"/>
        </w:rPr>
      </w:pPr>
      <w:r>
        <w:rPr>
          <w:lang w:eastAsia="fr-FR"/>
        </w:rPr>
        <w:t>ummi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w:t>
      </w:r>
      <w:r w:rsidR="00C75D51">
        <w:rPr>
          <w:lang w:eastAsia="fr-FR"/>
        </w:rPr>
        <w:t>’</w:t>
      </w:r>
      <w:r>
        <w:rPr>
          <w:lang w:eastAsia="fr-FR"/>
        </w:rPr>
        <w:t>o- se ja - mais of - fen</w:t>
      </w:r>
      <w:r w:rsidR="00C75D51">
        <w:rPr>
          <w:lang w:eastAsia="fr-FR"/>
        </w:rPr>
        <w:t xml:space="preserve"> </w:t>
      </w:r>
    </w:p>
    <w:p w:rsidR="00C75D51" w:rsidRDefault="00892BA6" w:rsidP="00892BA6">
      <w:pPr>
        <w:rPr>
          <w:lang w:eastAsia="fr-FR"/>
        </w:rPr>
      </w:pPr>
      <w:r>
        <w:rPr>
          <w:lang w:eastAsia="fr-FR"/>
        </w:rPr>
        <w:t>— s</w:t>
      </w:r>
      <w:r w:rsidR="00C75D51">
        <w:rPr>
          <w:lang w:eastAsia="fr-FR"/>
        </w:rPr>
        <w:t> »</w:t>
      </w:r>
      <w:r>
        <w:rPr>
          <w:lang w:eastAsia="fr-FR"/>
        </w:rPr>
        <w:t>— Dieu.</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Je vous salue et vous révère Comme un Prince du Paradis, En qui je trouve un tendre père, Le plus lidèle des amis.</w:t>
      </w:r>
      <w:r w:rsidR="00C75D51">
        <w:rPr>
          <w:lang w:eastAsia="fr-FR"/>
        </w:rPr>
        <w:t xml:space="preserve"> </w:t>
      </w:r>
    </w:p>
    <w:p w:rsidR="00C75D51" w:rsidRDefault="00892BA6" w:rsidP="00892BA6">
      <w:pPr>
        <w:rPr>
          <w:lang w:eastAsia="fr-FR"/>
        </w:rPr>
      </w:pPr>
      <w:r>
        <w:rPr>
          <w:lang w:eastAsia="fr-FR"/>
        </w:rPr>
        <w:t>883</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Plein d</w:t>
      </w:r>
      <w:r w:rsidR="00C75D51">
        <w:rPr>
          <w:lang w:eastAsia="fr-FR"/>
        </w:rPr>
        <w:t>’</w:t>
      </w:r>
      <w:r>
        <w:rPr>
          <w:lang w:eastAsia="fr-FR"/>
        </w:rPr>
        <w:t>amour, vous veillez sans cesse Et sur mon âme et sur mon corps</w:t>
      </w:r>
      <w:r w:rsidR="00C75D51">
        <w:rPr>
          <w:lang w:eastAsia="fr-FR"/>
        </w:rPr>
        <w:t> ;</w:t>
      </w:r>
      <w:r>
        <w:rPr>
          <w:lang w:eastAsia="fr-FR"/>
        </w:rPr>
        <w:t xml:space="preserve"> Et lorsque l</w:t>
      </w:r>
      <w:r w:rsidR="00C75D51">
        <w:rPr>
          <w:lang w:eastAsia="fr-FR"/>
        </w:rPr>
        <w:t>’</w:t>
      </w:r>
      <w:r>
        <w:rPr>
          <w:lang w:eastAsia="fr-FR"/>
        </w:rPr>
        <w:t>ennemi me presse,</w:t>
      </w:r>
      <w:r w:rsidR="00C75D51">
        <w:rPr>
          <w:lang w:eastAsia="fr-FR"/>
        </w:rPr>
        <w:t xml:space="preserve"> </w:t>
      </w:r>
    </w:p>
    <w:p w:rsidR="00C75D51" w:rsidRDefault="00892BA6" w:rsidP="00892BA6">
      <w:pPr>
        <w:rPr>
          <w:lang w:eastAsia="fr-FR"/>
        </w:rPr>
      </w:pPr>
      <w:r>
        <w:rPr>
          <w:lang w:eastAsia="fr-FR"/>
        </w:rPr>
        <w:t>Vous aidez mes faibles efforts. _ 4 _</w:t>
      </w:r>
      <w:r w:rsidR="00C75D51">
        <w:rPr>
          <w:lang w:eastAsia="fr-FR"/>
        </w:rPr>
        <w:t xml:space="preserve"> </w:t>
      </w:r>
    </w:p>
    <w:p w:rsidR="00C75D51" w:rsidRDefault="00892BA6" w:rsidP="00892BA6">
      <w:pPr>
        <w:rPr>
          <w:lang w:eastAsia="fr-FR"/>
        </w:rPr>
      </w:pPr>
      <w:r>
        <w:rPr>
          <w:lang w:eastAsia="fr-FR"/>
        </w:rPr>
        <w:t>De combien d</w:t>
      </w:r>
      <w:r w:rsidR="00C75D51">
        <w:rPr>
          <w:lang w:eastAsia="fr-FR"/>
        </w:rPr>
        <w:t>’</w:t>
      </w:r>
      <w:r>
        <w:rPr>
          <w:lang w:eastAsia="fr-FR"/>
        </w:rPr>
        <w:t>accidents funestes Ne m</w:t>
      </w:r>
      <w:r w:rsidR="00C75D51">
        <w:rPr>
          <w:lang w:eastAsia="fr-FR"/>
        </w:rPr>
        <w:t>’</w:t>
      </w:r>
      <w:r>
        <w:rPr>
          <w:lang w:eastAsia="fr-FR"/>
        </w:rPr>
        <w:t>avez-vous pas préservé</w:t>
      </w:r>
      <w:r w:rsidR="00C75D51">
        <w:rPr>
          <w:lang w:eastAsia="fr-FR"/>
        </w:rPr>
        <w:t> !</w:t>
      </w:r>
      <w:r>
        <w:rPr>
          <w:lang w:eastAsia="fr-FR"/>
        </w:rPr>
        <w:t xml:space="preserve"> Sans vos bontés toutes célestes, De quels biens je serais privé</w:t>
      </w:r>
      <w:r w:rsidR="00C75D51">
        <w:rPr>
          <w:lang w:eastAsia="fr-FR"/>
        </w:rPr>
        <w:t xml:space="preserve"> !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Assistez-moi de vos prières</w:t>
      </w:r>
      <w:r w:rsidR="00C75D51">
        <w:rPr>
          <w:lang w:eastAsia="fr-FR"/>
        </w:rPr>
        <w:t> ;</w:t>
      </w:r>
      <w:r>
        <w:rPr>
          <w:lang w:eastAsia="fr-FR"/>
        </w:rPr>
        <w:t xml:space="preserve"> Eclairez-moi, guidez mes pas</w:t>
      </w:r>
      <w:r w:rsidR="00C75D51">
        <w:rPr>
          <w:lang w:eastAsia="fr-FR"/>
        </w:rPr>
        <w:t> ;</w:t>
      </w:r>
      <w:r>
        <w:rPr>
          <w:lang w:eastAsia="fr-FR"/>
        </w:rPr>
        <w:t xml:space="preserve"> Soulagez-moi dans mes misères</w:t>
      </w:r>
      <w:r w:rsidR="00C75D51">
        <w:rPr>
          <w:lang w:eastAsia="fr-FR"/>
        </w:rPr>
        <w:t> ;</w:t>
      </w:r>
      <w:r>
        <w:rPr>
          <w:lang w:eastAsia="fr-FR"/>
        </w:rPr>
        <w:t xml:space="preserve"> Soutenez-moi dans mes combats.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lastRenderedPageBreak/>
        <w:t>Je vais, par Jésus, à son Père, Je vais, par Marie, à Jésus</w:t>
      </w:r>
      <w:r w:rsidR="00C75D51">
        <w:rPr>
          <w:lang w:eastAsia="fr-FR"/>
        </w:rPr>
        <w:t> ;</w:t>
      </w:r>
      <w:r>
        <w:rPr>
          <w:lang w:eastAsia="fr-FR"/>
        </w:rPr>
        <w:t xml:space="preserve"> Mais après cette aimable Mère, C</w:t>
      </w:r>
      <w:r w:rsidR="00C75D51">
        <w:rPr>
          <w:lang w:eastAsia="fr-FR"/>
        </w:rPr>
        <w:t>’</w:t>
      </w:r>
      <w:r>
        <w:rPr>
          <w:lang w:eastAsia="fr-FR"/>
        </w:rPr>
        <w:t>est à vous que je dois le plus.</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Que vous rendrai-je, ô mon bon Ange, Pour tant de soins et de bienfaits</w:t>
      </w:r>
      <w:r w:rsidR="00C75D51">
        <w:rPr>
          <w:lang w:eastAsia="fr-FR"/>
        </w:rPr>
        <w:t> ?</w:t>
      </w:r>
      <w:r>
        <w:rPr>
          <w:lang w:eastAsia="fr-FR"/>
        </w:rPr>
        <w:t xml:space="preserve"> Que Dieu supplée à ma louange, Et vous glorifie à jamais</w:t>
      </w:r>
      <w:r w:rsidR="00C75D51">
        <w:rPr>
          <w:lang w:eastAsia="fr-FR"/>
        </w:rPr>
        <w:t xml:space="preserve"> ! </w:t>
      </w:r>
    </w:p>
    <w:p w:rsidR="00C75D51" w:rsidRDefault="00892BA6" w:rsidP="00892BA6">
      <w:pPr>
        <w:rPr>
          <w:lang w:eastAsia="fr-FR"/>
        </w:rPr>
      </w:pPr>
      <w:r>
        <w:rPr>
          <w:lang w:eastAsia="fr-FR"/>
        </w:rPr>
        <w:t>—</w:t>
      </w:r>
      <w:r>
        <w:rPr>
          <w:lang w:eastAsia="fr-FR"/>
        </w:rPr>
        <w:tab/>
        <w:t>8 —</w:t>
      </w:r>
      <w:r w:rsidR="00C75D51">
        <w:rPr>
          <w:lang w:eastAsia="fr-FR"/>
        </w:rPr>
        <w:t xml:space="preserve"> </w:t>
      </w:r>
    </w:p>
    <w:p w:rsidR="00C75D51" w:rsidRDefault="00892BA6" w:rsidP="00892BA6">
      <w:pPr>
        <w:rPr>
          <w:lang w:eastAsia="fr-FR"/>
        </w:rPr>
      </w:pPr>
      <w:r>
        <w:rPr>
          <w:lang w:eastAsia="fr-FR"/>
        </w:rPr>
        <w:t>Tenez-moi toujours compagnie Dans ce monde où je suis banni, Afin que dans l</w:t>
      </w:r>
      <w:r w:rsidR="00C75D51">
        <w:rPr>
          <w:lang w:eastAsia="fr-FR"/>
        </w:rPr>
        <w:t>’</w:t>
      </w:r>
      <w:r>
        <w:rPr>
          <w:lang w:eastAsia="fr-FR"/>
        </w:rPr>
        <w:t>heureuse vie Je vous sois à jamais uni.</w:t>
      </w:r>
      <w:r w:rsidR="00C75D51">
        <w:rPr>
          <w:lang w:eastAsia="fr-FR"/>
        </w:rPr>
        <w:t xml:space="preserve"> </w:t>
      </w:r>
    </w:p>
    <w:p w:rsidR="00C75D51" w:rsidRDefault="00892BA6" w:rsidP="00892BA6">
      <w:pPr>
        <w:rPr>
          <w:lang w:eastAsia="fr-FR"/>
        </w:rPr>
      </w:pPr>
      <w:r>
        <w:rPr>
          <w:lang w:eastAsia="fr-FR"/>
        </w:rPr>
        <w:t>•423</w:t>
      </w:r>
      <w:r w:rsidR="00C75D51">
        <w:rPr>
          <w:lang w:eastAsia="fr-FR"/>
        </w:rPr>
        <w:t xml:space="preserve"> </w:t>
      </w:r>
    </w:p>
    <w:p w:rsidR="00C75D51" w:rsidRDefault="00892BA6" w:rsidP="00892BA6">
      <w:pPr>
        <w:rPr>
          <w:lang w:eastAsia="fr-FR"/>
        </w:rPr>
      </w:pPr>
      <w:r>
        <w:rPr>
          <w:lang w:eastAsia="fr-FR"/>
        </w:rPr>
        <w:t>N° 234.</w:t>
      </w:r>
      <w:r w:rsidR="00C75D51">
        <w:rPr>
          <w:lang w:eastAsia="fr-FR"/>
        </w:rPr>
        <w:t xml:space="preserve"> </w:t>
      </w:r>
    </w:p>
    <w:p w:rsidR="00C75D51" w:rsidRDefault="00892BA6" w:rsidP="00892BA6">
      <w:pPr>
        <w:rPr>
          <w:lang w:eastAsia="fr-FR"/>
        </w:rPr>
      </w:pPr>
      <w:r>
        <w:rPr>
          <w:lang w:eastAsia="fr-FR"/>
        </w:rPr>
        <w:t>meme sujet</w:t>
      </w:r>
      <w:r w:rsidR="00C75D51">
        <w:rPr>
          <w:lang w:eastAsia="fr-FR"/>
        </w:rPr>
        <w:t xml:space="preserve"> </w:t>
      </w:r>
    </w:p>
    <w:p w:rsidR="00C75D51" w:rsidRDefault="00892BA6" w:rsidP="00892BA6">
      <w:pPr>
        <w:rPr>
          <w:lang w:eastAsia="fr-FR"/>
        </w:rPr>
      </w:pPr>
      <w:r>
        <w:rPr>
          <w:lang w:eastAsia="fr-FR"/>
        </w:rPr>
        <w:t>Cantique allemand-</w:t>
      </w:r>
      <w:r w:rsidR="00C75D51">
        <w:rPr>
          <w:lang w:eastAsia="fr-FR"/>
        </w:rPr>
        <w:t xml:space="preserve"> </w:t>
      </w:r>
    </w:p>
    <w:p w:rsidR="00C75D51" w:rsidRDefault="00892BA6" w:rsidP="00892BA6">
      <w:pPr>
        <w:rPr>
          <w:lang w:eastAsia="fr-FR"/>
        </w:rPr>
      </w:pPr>
      <w:r>
        <w:rPr>
          <w:lang w:eastAsia="fr-FR"/>
        </w:rPr>
        <w:t>Andaiilino.</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 elle sans dé</w:t>
      </w:r>
      <w:r w:rsidR="00C75D51">
        <w:rPr>
          <w:lang w:eastAsia="fr-FR"/>
        </w:rPr>
        <w:t xml:space="preserve"> </w:t>
      </w:r>
    </w:p>
    <w:p w:rsidR="00C75D51" w:rsidRDefault="00892BA6" w:rsidP="00892BA6">
      <w:pPr>
        <w:rPr>
          <w:lang w:eastAsia="fr-FR"/>
        </w:rPr>
      </w:pPr>
      <w:r>
        <w:rPr>
          <w:lang w:eastAsia="fr-FR"/>
        </w:rPr>
        <w:t>an - ce Au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iii 1</w:t>
      </w:r>
      <w:r w:rsidR="00C75D51">
        <w:rPr>
          <w:lang w:eastAsia="fr-FR"/>
        </w:rPr>
        <w:t xml:space="preserve"> </w:t>
      </w:r>
    </w:p>
    <w:p w:rsidR="00C75D51" w:rsidRDefault="00892BA6" w:rsidP="00892BA6">
      <w:pPr>
        <w:rPr>
          <w:lang w:eastAsia="fr-FR"/>
        </w:rPr>
      </w:pPr>
      <w:r>
        <w:rPr>
          <w:lang w:eastAsia="fr-FR"/>
        </w:rPr>
        <w:t>flam-beau de la</w:t>
      </w:r>
      <w:r w:rsidR="00C75D51">
        <w:rPr>
          <w:lang w:eastAsia="fr-FR"/>
        </w:rPr>
        <w:t xml:space="preserve"> </w:t>
      </w:r>
    </w:p>
    <w:p w:rsidR="00C75D51" w:rsidRDefault="00892BA6" w:rsidP="00892BA6">
      <w:pPr>
        <w:rPr>
          <w:lang w:eastAsia="fr-FR"/>
        </w:rPr>
      </w:pPr>
      <w:r>
        <w:rPr>
          <w:lang w:eastAsia="fr-FR"/>
        </w:rPr>
        <w:t>foi</w:t>
      </w:r>
      <w:r w:rsidR="00C75D51">
        <w:rPr>
          <w:lang w:eastAsia="fr-FR"/>
        </w:rPr>
        <w:t xml:space="preserve"> ; </w:t>
      </w:r>
    </w:p>
    <w:p w:rsidR="00C75D51" w:rsidRDefault="00892BA6" w:rsidP="00892BA6">
      <w:pPr>
        <w:rPr>
          <w:lang w:eastAsia="fr-FR"/>
        </w:rPr>
      </w:pPr>
      <w:r>
        <w:rPr>
          <w:lang w:eastAsia="fr-FR"/>
        </w:rPr>
        <w:t>L</w:t>
      </w:r>
      <w:r w:rsidR="00C75D51">
        <w:rPr>
          <w:lang w:eastAsia="fr-FR"/>
        </w:rPr>
        <w:t>’</w:t>
      </w:r>
      <w:r>
        <w:rPr>
          <w:lang w:eastAsia="fr-FR"/>
        </w:rPr>
        <w:t>œil</w:t>
      </w:r>
      <w:r w:rsidR="00C75D51">
        <w:rPr>
          <w:lang w:eastAsia="fr-FR"/>
        </w:rPr>
        <w:t xml:space="preserve"> </w:t>
      </w:r>
    </w:p>
    <w:p w:rsidR="00C75D51" w:rsidRDefault="00892BA6" w:rsidP="00892BA6">
      <w:pPr>
        <w:rPr>
          <w:lang w:eastAsia="fr-FR"/>
        </w:rPr>
      </w:pPr>
      <w:r>
        <w:rPr>
          <w:lang w:eastAsia="fr-FR"/>
        </w:rPr>
        <w:t>de la Pro - vi -</w:t>
      </w:r>
      <w:r w:rsidR="00C75D51">
        <w:rPr>
          <w:lang w:eastAsia="fr-FR"/>
        </w:rPr>
        <w:t xml:space="preserve"> </w:t>
      </w:r>
    </w:p>
    <w:p w:rsidR="00C75D51" w:rsidRDefault="00892BA6" w:rsidP="00892BA6">
      <w:pPr>
        <w:rPr>
          <w:lang w:eastAsia="fr-FR"/>
        </w:rPr>
      </w:pPr>
      <w:r>
        <w:rPr>
          <w:lang w:eastAsia="fr-FR"/>
        </w:rPr>
        <w:t>-(2—(t i—h</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flam-beau de</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foi</w:t>
      </w:r>
      <w:r w:rsidR="00C75D51">
        <w:rPr>
          <w:lang w:eastAsia="fr-FR"/>
        </w:rPr>
        <w:t xml:space="preserve"> ; </w:t>
      </w:r>
    </w:p>
    <w:p w:rsidR="00C75D51" w:rsidRDefault="00892BA6" w:rsidP="00892BA6">
      <w:pPr>
        <w:rPr>
          <w:lang w:eastAsia="fr-FR"/>
        </w:rPr>
      </w:pPr>
      <w:r>
        <w:rPr>
          <w:lang w:eastAsia="fr-FR"/>
        </w:rPr>
        <w:t>L</w:t>
      </w:r>
      <w:r w:rsidR="00C75D51">
        <w:rPr>
          <w:lang w:eastAsia="fr-FR"/>
        </w:rPr>
        <w:t>’</w:t>
      </w:r>
      <w:r>
        <w:rPr>
          <w:lang w:eastAsia="fr-FR"/>
        </w:rPr>
        <w:t>œil</w:t>
      </w:r>
      <w:r w:rsidR="00C75D51">
        <w:rPr>
          <w:lang w:eastAsia="fr-FR"/>
        </w:rPr>
        <w:t xml:space="preserve"> </w:t>
      </w:r>
    </w:p>
    <w:p w:rsidR="00C75D51" w:rsidRDefault="00892BA6" w:rsidP="00892BA6">
      <w:pPr>
        <w:rPr>
          <w:lang w:eastAsia="fr-FR"/>
        </w:rPr>
      </w:pPr>
      <w:r>
        <w:rPr>
          <w:lang w:eastAsia="fr-FR"/>
        </w:rPr>
        <w:t>de la Pro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flam-beau de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foi</w:t>
      </w:r>
      <w:r w:rsidR="00C75D51">
        <w:rPr>
          <w:lang w:eastAsia="fr-FR"/>
        </w:rPr>
        <w:t xml:space="preserve"> ; </w:t>
      </w:r>
    </w:p>
    <w:p w:rsidR="00C75D51" w:rsidRDefault="00892BA6" w:rsidP="00892BA6">
      <w:pPr>
        <w:rPr>
          <w:lang w:eastAsia="fr-FR"/>
        </w:rPr>
      </w:pPr>
      <w:r>
        <w:rPr>
          <w:lang w:eastAsia="fr-FR"/>
        </w:rPr>
        <w:t>L</w:t>
      </w:r>
      <w:r w:rsidR="00C75D51">
        <w:rPr>
          <w:lang w:eastAsia="fr-FR"/>
        </w:rPr>
        <w:t>’</w:t>
      </w:r>
      <w:r>
        <w:rPr>
          <w:lang w:eastAsia="fr-FR"/>
        </w:rPr>
        <w:t>œil</w:t>
      </w:r>
      <w:r w:rsidR="00C75D51">
        <w:rPr>
          <w:lang w:eastAsia="fr-FR"/>
        </w:rPr>
        <w:t xml:space="preserve"> </w:t>
      </w:r>
    </w:p>
    <w:p w:rsidR="00C75D51" w:rsidRDefault="00892BA6" w:rsidP="00892BA6">
      <w:pPr>
        <w:rPr>
          <w:lang w:eastAsia="fr-FR"/>
        </w:rPr>
      </w:pPr>
      <w:r>
        <w:rPr>
          <w:lang w:eastAsia="fr-FR"/>
        </w:rPr>
        <w:t>de la Pro - vi -</w:t>
      </w:r>
      <w:r w:rsidR="00C75D51">
        <w:rPr>
          <w:lang w:eastAsia="fr-FR"/>
        </w:rPr>
        <w:t xml:space="preserve"> </w:t>
      </w:r>
    </w:p>
    <w:p w:rsidR="00C75D51" w:rsidRDefault="00892BA6" w:rsidP="00892BA6">
      <w:pPr>
        <w:rPr>
          <w:lang w:eastAsia="fr-FR"/>
        </w:rPr>
      </w:pPr>
      <w:r>
        <w:rPr>
          <w:lang w:eastAsia="fr-FR"/>
        </w:rPr>
        <w:t>=t==I</w:t>
      </w:r>
      <w:r w:rsidR="00C75D51">
        <w:rPr>
          <w:lang w:eastAsia="fr-FR"/>
        </w:rPr>
        <w:t xml:space="preserve"> </w:t>
      </w:r>
    </w:p>
    <w:p w:rsidR="00C75D51" w:rsidRDefault="00892BA6" w:rsidP="00892BA6">
      <w:pPr>
        <w:rPr>
          <w:lang w:eastAsia="fr-FR"/>
        </w:rPr>
      </w:pPr>
      <w:r>
        <w:rPr>
          <w:lang w:eastAsia="fr-FR"/>
        </w:rPr>
        <w:t>den- ce, En - fant, veil- 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I----—I----1--0----1</w:t>
      </w:r>
      <w:r w:rsidR="00C75D51">
        <w:rPr>
          <w:lang w:eastAsia="fr-FR"/>
        </w:rPr>
        <w:t xml:space="preserve"> </w:t>
      </w:r>
    </w:p>
    <w:p w:rsidR="00C75D51" w:rsidRDefault="00892BA6" w:rsidP="00892BA6">
      <w:pPr>
        <w:rPr>
          <w:lang w:eastAsia="fr-FR"/>
        </w:rPr>
      </w:pPr>
      <w:r>
        <w:rPr>
          <w:lang w:eastAsia="fr-FR"/>
        </w:rPr>
        <w:t>toi I Dans __mf__</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den- ce, En - fant, veil- le --1—1=^=</w:t>
      </w:r>
      <w:r w:rsidR="00C75D51">
        <w:rPr>
          <w:lang w:eastAsia="fr-FR"/>
        </w:rPr>
        <w:t xml:space="preserve"> </w:t>
      </w:r>
    </w:p>
    <w:p w:rsidR="00C75D51" w:rsidRDefault="00892BA6" w:rsidP="00892BA6">
      <w:pPr>
        <w:rPr>
          <w:lang w:eastAsia="fr-FR"/>
        </w:rPr>
      </w:pPr>
      <w:r>
        <w:rPr>
          <w:lang w:eastAsia="fr-FR"/>
        </w:rPr>
        <w:lastRenderedPageBreak/>
        <w:t>toi</w:t>
      </w:r>
      <w:r w:rsidR="00C75D51">
        <w:rPr>
          <w:lang w:eastAsia="fr-FR"/>
        </w:rPr>
        <w:t xml:space="preserve"> ! </w:t>
      </w:r>
    </w:p>
    <w:p w:rsidR="00C75D51" w:rsidRDefault="00892BA6" w:rsidP="00892BA6">
      <w:pPr>
        <w:rPr>
          <w:lang w:eastAsia="fr-FR"/>
        </w:rPr>
      </w:pPr>
      <w:r>
        <w:rPr>
          <w:lang w:eastAsia="fr-FR"/>
        </w:rPr>
        <w:t>Dans 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Il I"</w:t>
      </w:r>
      <w:r w:rsidR="00C75D51">
        <w:rPr>
          <w:lang w:eastAsia="fr-FR"/>
        </w:rPr>
        <w:t xml:space="preserve"> </w:t>
      </w:r>
    </w:p>
    <w:p w:rsidR="00C75D51" w:rsidRDefault="00892BA6" w:rsidP="00892BA6">
      <w:pPr>
        <w:rPr>
          <w:lang w:eastAsia="fr-FR"/>
        </w:rPr>
      </w:pPr>
      <w:r>
        <w:rPr>
          <w:lang w:eastAsia="fr-FR"/>
        </w:rPr>
        <w:t>---r</w:t>
      </w:r>
      <w:r w:rsidR="00C75D51">
        <w:rPr>
          <w:lang w:eastAsia="fr-FR"/>
        </w:rPr>
        <w:t>’ »</w:t>
      </w:r>
      <w:r>
        <w:rPr>
          <w:lang w:eastAsia="fr-FR"/>
        </w:rPr>
        <w:t>/</w:t>
      </w:r>
      <w:r w:rsidR="00C75D51">
        <w:rPr>
          <w:lang w:eastAsia="fr-FR"/>
        </w:rPr>
        <w:t> »</w:t>
      </w:r>
      <w:r>
        <w:rPr>
          <w:lang w:eastAsia="fr-FR"/>
        </w:rPr>
        <w:t>--1</w:t>
      </w:r>
      <w:r w:rsidR="00C75D51">
        <w:rPr>
          <w:lang w:eastAsia="fr-FR"/>
        </w:rPr>
        <w:t xml:space="preserve"> </w:t>
      </w:r>
    </w:p>
    <w:p w:rsidR="00C75D51" w:rsidRDefault="00892BA6" w:rsidP="00892BA6">
      <w:pPr>
        <w:rPr>
          <w:lang w:eastAsia="fr-FR"/>
        </w:rPr>
      </w:pPr>
      <w:r>
        <w:rPr>
          <w:lang w:eastAsia="fr-FR"/>
        </w:rPr>
        <w:t>IZ_</w:t>
      </w:r>
      <w:r w:rsidR="00C75D51">
        <w:rPr>
          <w:lang w:eastAsia="fr-FR"/>
        </w:rPr>
        <w:t> !</w:t>
      </w:r>
      <w:r>
        <w:rPr>
          <w:lang w:eastAsia="fr-FR"/>
        </w:rPr>
        <w:t xml:space="preserve"> —3</w:t>
      </w:r>
      <w:r w:rsidR="00C75D51">
        <w:rPr>
          <w:lang w:eastAsia="fr-FR"/>
        </w:rPr>
        <w:t xml:space="preserve"> </w:t>
      </w:r>
    </w:p>
    <w:p w:rsidR="00C75D51" w:rsidRDefault="00892BA6" w:rsidP="00892BA6">
      <w:pPr>
        <w:rPr>
          <w:lang w:eastAsia="fr-FR"/>
        </w:rPr>
      </w:pPr>
      <w:r>
        <w:rPr>
          <w:lang w:eastAsia="fr-FR"/>
        </w:rPr>
        <w:t>den- ce, En</w:t>
      </w:r>
      <w:r w:rsidR="00C75D51">
        <w:rPr>
          <w:lang w:eastAsia="fr-FR"/>
        </w:rPr>
        <w:t xml:space="preserve"> </w:t>
      </w:r>
    </w:p>
    <w:p w:rsidR="00C75D51" w:rsidRDefault="00892BA6" w:rsidP="00892BA6">
      <w:pPr>
        <w:rPr>
          <w:lang w:eastAsia="fr-FR"/>
        </w:rPr>
      </w:pPr>
      <w:r>
        <w:rPr>
          <w:lang w:eastAsia="fr-FR"/>
        </w:rPr>
        <w:t>fant, veil- le</w:t>
      </w:r>
      <w:r w:rsidR="00C75D51">
        <w:rPr>
          <w:lang w:eastAsia="fr-FR"/>
        </w:rPr>
        <w:t xml:space="preserve"> </w:t>
      </w:r>
    </w:p>
    <w:p w:rsidR="00C75D51" w:rsidRDefault="00892BA6" w:rsidP="00892BA6">
      <w:pPr>
        <w:rPr>
          <w:lang w:eastAsia="fr-FR"/>
        </w:rPr>
      </w:pPr>
      <w:r>
        <w:rPr>
          <w:lang w:eastAsia="fr-FR"/>
        </w:rPr>
        <w:t>toi I</w:t>
      </w:r>
      <w:r w:rsidR="00C75D51">
        <w:rPr>
          <w:lang w:eastAsia="fr-FR"/>
        </w:rPr>
        <w:t xml:space="preserve"> </w:t>
      </w:r>
    </w:p>
    <w:p w:rsidR="00C75D51" w:rsidRDefault="00892BA6" w:rsidP="00892BA6">
      <w:pPr>
        <w:rPr>
          <w:lang w:eastAsia="fr-FR"/>
        </w:rPr>
      </w:pPr>
      <w:r>
        <w:rPr>
          <w:lang w:eastAsia="fr-FR"/>
        </w:rPr>
        <w:t>Dans</w:t>
      </w:r>
      <w:r w:rsidR="00C75D51">
        <w:rPr>
          <w:lang w:eastAsia="fr-FR"/>
        </w:rPr>
        <w:t xml:space="preserve"> </w:t>
      </w:r>
    </w:p>
    <w:p w:rsidR="00C75D51" w:rsidRDefault="00892BA6" w:rsidP="00892BA6">
      <w:pPr>
        <w:rPr>
          <w:lang w:eastAsia="fr-FR"/>
        </w:rPr>
      </w:pPr>
      <w:r>
        <w:rPr>
          <w:lang w:eastAsia="fr-FR"/>
        </w:rPr>
        <w:t>P f ¥ r ï m &gt; r f -r * f ^</w:t>
      </w:r>
      <w:r w:rsidR="00C75D51">
        <w:rPr>
          <w:lang w:eastAsia="fr-FR"/>
        </w:rPr>
        <w:t xml:space="preserve"> </w:t>
      </w:r>
    </w:p>
    <w:p w:rsidR="00C75D51" w:rsidRDefault="00892BA6" w:rsidP="00892BA6">
      <w:pPr>
        <w:rPr>
          <w:lang w:eastAsia="fr-FR"/>
        </w:rPr>
      </w:pPr>
      <w:r>
        <w:rPr>
          <w:lang w:eastAsia="fr-FR"/>
        </w:rPr>
        <w:t>ne t</w:t>
      </w:r>
      <w:r w:rsidR="00C75D51">
        <w:rPr>
          <w:lang w:eastAsia="fr-FR"/>
        </w:rPr>
        <w:t>’</w:t>
      </w:r>
      <w:r>
        <w:rPr>
          <w:lang w:eastAsia="fr-FR"/>
        </w:rPr>
        <w:t>a - lar - me</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ton pé - le - ri - na - ge, Oh</w:t>
      </w:r>
      <w:r w:rsidR="00C75D51">
        <w:rPr>
          <w:lang w:eastAsia="fr-FR"/>
        </w:rPr>
        <w:t> !</w:t>
      </w:r>
      <w:r>
        <w:rPr>
          <w:lang w:eastAsia="fr-FR"/>
        </w:rPr>
        <w:t xml:space="preserve"> ne t</w:t>
      </w:r>
      <w:r w:rsidR="00C75D51">
        <w:rPr>
          <w:lang w:eastAsia="fr-FR"/>
        </w:rPr>
        <w:t>’</w:t>
      </w:r>
      <w:r>
        <w:rPr>
          <w:lang w:eastAsia="fr-FR"/>
        </w:rPr>
        <w:t>a - lar - me</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-&lt;gk s</w:t>
      </w:r>
      <w:r w:rsidR="00C75D51">
        <w:rPr>
          <w:lang w:eastAsia="fr-FR"/>
        </w:rPr>
        <w:t xml:space="preserve"> </w:t>
      </w:r>
    </w:p>
    <w:p w:rsidR="00C75D51" w:rsidRDefault="00892BA6" w:rsidP="00892BA6">
      <w:pPr>
        <w:rPr>
          <w:lang w:eastAsia="fr-FR"/>
        </w:rPr>
      </w:pPr>
      <w:r>
        <w:rPr>
          <w:lang w:eastAsia="fr-FR"/>
        </w:rPr>
        <w:t>ÉÉ</w:t>
      </w:r>
      <w:r w:rsidR="00C75D51">
        <w:rPr>
          <w:lang w:eastAsia="fr-FR"/>
        </w:rPr>
        <w:t xml:space="preserve"> </w:t>
      </w:r>
    </w:p>
    <w:p w:rsidR="00C75D51" w:rsidRDefault="00892BA6" w:rsidP="00892BA6">
      <w:pPr>
        <w:rPr>
          <w:lang w:eastAsia="fr-FR"/>
        </w:rPr>
      </w:pPr>
      <w:r>
        <w:rPr>
          <w:lang w:eastAsia="fr-FR"/>
        </w:rPr>
        <w:t>t--f^p</w:t>
      </w:r>
      <w:r w:rsidR="00C75D51">
        <w:rPr>
          <w:lang w:eastAsia="fr-FR"/>
        </w:rPr>
        <w:t xml:space="preserve"> </w:t>
      </w:r>
    </w:p>
    <w:p w:rsidR="00C75D51" w:rsidRDefault="00892BA6" w:rsidP="00892BA6">
      <w:pPr>
        <w:rPr>
          <w:lang w:eastAsia="fr-FR"/>
        </w:rPr>
      </w:pPr>
      <w:r>
        <w:rPr>
          <w:lang w:eastAsia="fr-FR"/>
        </w:rPr>
        <w:t>pas</w:t>
      </w:r>
      <w:r w:rsidR="00C75D51">
        <w:rPr>
          <w:lang w:eastAsia="fr-FR"/>
        </w:rPr>
        <w:t xml:space="preserve"> ; </w:t>
      </w:r>
    </w:p>
    <w:p w:rsidR="00C75D51" w:rsidRPr="00CD3780" w:rsidRDefault="00892BA6" w:rsidP="00892BA6">
      <w:pPr>
        <w:rPr>
          <w:lang w:val="en-US" w:eastAsia="fr-FR"/>
        </w:rPr>
      </w:pPr>
      <w:r w:rsidRPr="00CD3780">
        <w:rPr>
          <w:lang w:val="en-US" w:eastAsia="fr-FR"/>
        </w:rPr>
        <w:t>¥ s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Ton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-ï-—é \</w:t>
      </w:r>
      <w:r w:rsidR="00C75D51" w:rsidRPr="00CD3780">
        <w:rPr>
          <w:lang w:val="en-US"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à</w:t>
      </w:r>
      <w:r w:rsidR="00C75D51">
        <w:rPr>
          <w:lang w:eastAsia="fr-FR"/>
        </w:rPr>
        <w:t xml:space="preserve"> » </w:t>
      </w:r>
    </w:p>
    <w:p w:rsidR="00C75D51" w:rsidRDefault="00892BA6" w:rsidP="00892BA6">
      <w:pPr>
        <w:rPr>
          <w:lang w:eastAsia="fr-FR"/>
        </w:rPr>
      </w:pPr>
      <w:r>
        <w:rPr>
          <w:lang w:eastAsia="fr-FR"/>
        </w:rPr>
        <w:t>Ange est du</w:t>
      </w:r>
      <w:r w:rsidR="00C75D51">
        <w:rPr>
          <w:lang w:eastAsia="fr-FR"/>
        </w:rPr>
        <w:t xml:space="preserve"> </w:t>
      </w:r>
    </w:p>
    <w:p w:rsidR="00C75D51" w:rsidRDefault="00892BA6" w:rsidP="00892BA6">
      <w:pPr>
        <w:rPr>
          <w:lang w:eastAsia="fr-FR"/>
        </w:rPr>
      </w:pPr>
      <w:r>
        <w:rPr>
          <w:lang w:eastAsia="fr-FR"/>
        </w:rPr>
        <w:t>voy - a - ge, Il</w:t>
      </w:r>
      <w:r w:rsidR="00C75D51">
        <w:rPr>
          <w:lang w:eastAsia="fr-FR"/>
        </w:rPr>
        <w:t xml:space="preserve"> </w:t>
      </w:r>
    </w:p>
    <w:p w:rsidR="00C75D51" w:rsidRDefault="00892BA6" w:rsidP="00892BA6">
      <w:pPr>
        <w:rPr>
          <w:lang w:eastAsia="fr-FR"/>
        </w:rPr>
      </w:pPr>
      <w:r>
        <w:rPr>
          <w:lang w:eastAsia="fr-FR"/>
        </w:rPr>
        <w:t>-ta—t—</w:t>
      </w:r>
      <w:r w:rsidR="00C75D51">
        <w:rPr>
          <w:lang w:eastAsia="fr-FR"/>
        </w:rPr>
        <w:t xml:space="preserve"> </w:t>
      </w:r>
    </w:p>
    <w:p w:rsidR="00C75D51" w:rsidRDefault="00892BA6" w:rsidP="00892BA6">
      <w:pPr>
        <w:rPr>
          <w:lang w:eastAsia="fr-FR"/>
        </w:rPr>
      </w:pPr>
      <w:r>
        <w:rPr>
          <w:lang w:eastAsia="fr-FR"/>
        </w:rPr>
        <w:t>pas</w:t>
      </w:r>
      <w:r w:rsidR="00C75D51">
        <w:rPr>
          <w:lang w:eastAsia="fr-FR"/>
        </w:rPr>
        <w:t xml:space="preserve"> ; </w:t>
      </w:r>
    </w:p>
    <w:p w:rsidR="00C75D51" w:rsidRDefault="00892BA6" w:rsidP="00892BA6">
      <w:pPr>
        <w:rPr>
          <w:lang w:eastAsia="fr-FR"/>
        </w:rPr>
      </w:pPr>
      <w:r>
        <w:rPr>
          <w:lang w:eastAsia="fr-FR"/>
        </w:rPr>
        <w:t>Ton Ange est du</w:t>
      </w:r>
      <w:r w:rsidR="00C75D51">
        <w:rPr>
          <w:lang w:eastAsia="fr-FR"/>
        </w:rPr>
        <w:t xml:space="preserve"> </w:t>
      </w:r>
    </w:p>
    <w:p w:rsidR="00C75D51" w:rsidRDefault="00892BA6" w:rsidP="00892BA6">
      <w:pPr>
        <w:rPr>
          <w:lang w:eastAsia="fr-FR"/>
        </w:rPr>
      </w:pPr>
      <w:r>
        <w:rPr>
          <w:lang w:eastAsia="fr-FR"/>
        </w:rPr>
        <w:t>voy - a - ge, Il -s——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zprzti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pas</w:t>
      </w:r>
      <w:r w:rsidR="00C75D51">
        <w:rPr>
          <w:lang w:eastAsia="fr-FR"/>
        </w:rPr>
        <w:t xml:space="preserve"> ; </w:t>
      </w:r>
    </w:p>
    <w:p w:rsidR="00C75D51" w:rsidRDefault="00892BA6" w:rsidP="00892BA6">
      <w:pPr>
        <w:rPr>
          <w:lang w:eastAsia="fr-FR"/>
        </w:rPr>
      </w:pPr>
      <w:r>
        <w:rPr>
          <w:lang w:eastAsia="fr-FR"/>
        </w:rPr>
        <w:t>Ton</w:t>
      </w:r>
      <w:r w:rsidR="00C75D51">
        <w:rPr>
          <w:lang w:eastAsia="fr-FR"/>
        </w:rPr>
        <w:t xml:space="preserve"> </w:t>
      </w:r>
    </w:p>
    <w:p w:rsidR="00C75D51" w:rsidRDefault="00892BA6" w:rsidP="00892BA6">
      <w:pPr>
        <w:rPr>
          <w:lang w:eastAsia="fr-FR"/>
        </w:rPr>
      </w:pPr>
      <w:r>
        <w:rPr>
          <w:lang w:eastAsia="fr-FR"/>
        </w:rPr>
        <w:t>Ange est du voy - a - ge, Il</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gui</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de - ra</w:t>
      </w:r>
      <w:r w:rsidR="00C75D51">
        <w:rPr>
          <w:lang w:eastAsia="fr-FR"/>
        </w:rPr>
        <w:t xml:space="preserve"> </w:t>
      </w:r>
    </w:p>
    <w:p w:rsidR="00C75D51" w:rsidRDefault="00892BA6" w:rsidP="00892BA6">
      <w:pPr>
        <w:rPr>
          <w:lang w:eastAsia="fr-FR"/>
        </w:rPr>
      </w:pPr>
      <w:r>
        <w:rPr>
          <w:lang w:eastAsia="fr-FR"/>
        </w:rPr>
        <w:t>tes</w:t>
      </w:r>
      <w:r w:rsidR="00C75D51">
        <w:rPr>
          <w:lang w:eastAsia="fr-FR"/>
        </w:rPr>
        <w:t xml:space="preserve"> </w:t>
      </w:r>
    </w:p>
    <w:p w:rsidR="00C75D51" w:rsidRDefault="00892BA6" w:rsidP="00892BA6">
      <w:pPr>
        <w:rPr>
          <w:lang w:eastAsia="fr-FR"/>
        </w:rPr>
      </w:pPr>
      <w:r>
        <w:rPr>
          <w:lang w:eastAsia="fr-FR"/>
        </w:rPr>
        <w:t>pas.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gui</w:t>
      </w:r>
      <w:r w:rsidR="00C75D51">
        <w:rPr>
          <w:lang w:eastAsia="fr-FR"/>
        </w:rPr>
        <w:t xml:space="preserve"> </w:t>
      </w:r>
    </w:p>
    <w:p w:rsidR="00C75D51" w:rsidRDefault="00892BA6" w:rsidP="00892BA6">
      <w:pPr>
        <w:rPr>
          <w:lang w:eastAsia="fr-FR"/>
        </w:rPr>
      </w:pPr>
      <w:r>
        <w:rPr>
          <w:lang w:eastAsia="fr-FR"/>
        </w:rPr>
        <w:t>de - ra</w:t>
      </w:r>
      <w:r w:rsidR="00C75D51">
        <w:rPr>
          <w:lang w:eastAsia="fr-FR"/>
        </w:rPr>
        <w:t xml:space="preserve"> </w:t>
      </w:r>
    </w:p>
    <w:p w:rsidR="00C75D51" w:rsidRDefault="00892BA6" w:rsidP="00892BA6">
      <w:pPr>
        <w:rPr>
          <w:lang w:eastAsia="fr-FR"/>
        </w:rPr>
      </w:pPr>
      <w:r>
        <w:rPr>
          <w:lang w:eastAsia="fr-FR"/>
        </w:rPr>
        <w:t>tes</w:t>
      </w:r>
      <w:r w:rsidR="00C75D51">
        <w:rPr>
          <w:lang w:eastAsia="fr-FR"/>
        </w:rPr>
        <w:t xml:space="preserve"> </w:t>
      </w:r>
    </w:p>
    <w:p w:rsidR="00C75D51" w:rsidRDefault="00892BA6" w:rsidP="00892BA6">
      <w:pPr>
        <w:rPr>
          <w:lang w:eastAsia="fr-FR"/>
        </w:rPr>
      </w:pPr>
      <w:r>
        <w:rPr>
          <w:lang w:eastAsia="fr-FR"/>
        </w:rPr>
        <w:t>pas.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gui</w:t>
      </w:r>
      <w:r w:rsidR="00C75D51">
        <w:rPr>
          <w:lang w:eastAsia="fr-FR"/>
        </w:rPr>
        <w:t xml:space="preserve"> </w:t>
      </w:r>
    </w:p>
    <w:p w:rsidR="00C75D51" w:rsidRDefault="00892BA6" w:rsidP="00892BA6">
      <w:pPr>
        <w:rPr>
          <w:lang w:eastAsia="fr-FR"/>
        </w:rPr>
      </w:pPr>
      <w:r>
        <w:rPr>
          <w:lang w:eastAsia="fr-FR"/>
        </w:rPr>
        <w:t>de - ra</w:t>
      </w:r>
      <w:r w:rsidR="00C75D51">
        <w:rPr>
          <w:lang w:eastAsia="fr-FR"/>
        </w:rPr>
        <w:t xml:space="preserve"> </w:t>
      </w:r>
    </w:p>
    <w:p w:rsidR="00C75D51" w:rsidRDefault="00892BA6" w:rsidP="00892BA6">
      <w:pPr>
        <w:rPr>
          <w:lang w:eastAsia="fr-FR"/>
        </w:rPr>
      </w:pPr>
      <w:r>
        <w:rPr>
          <w:lang w:eastAsia="fr-FR"/>
        </w:rPr>
        <w:t>tes</w:t>
      </w:r>
      <w:r w:rsidR="00C75D51">
        <w:rPr>
          <w:lang w:eastAsia="fr-FR"/>
        </w:rPr>
        <w:t xml:space="preserve"> </w:t>
      </w:r>
    </w:p>
    <w:p w:rsidR="00C75D51" w:rsidRDefault="00892BA6" w:rsidP="00892BA6">
      <w:pPr>
        <w:rPr>
          <w:lang w:eastAsia="fr-FR"/>
        </w:rPr>
      </w:pPr>
      <w:r>
        <w:rPr>
          <w:lang w:eastAsia="fr-FR"/>
        </w:rPr>
        <w:t>pas.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Une main bienfaisante A reçu dans les cieux De ton âme naissante Le dépôt précieux. A ton Ange fidèle Dieu dit</w:t>
      </w:r>
      <w:r w:rsidR="00C75D51">
        <w:rPr>
          <w:lang w:eastAsia="fr-FR"/>
        </w:rPr>
        <w:t> :</w:t>
      </w:r>
      <w:r>
        <w:rPr>
          <w:lang w:eastAsia="fr-FR"/>
        </w:rPr>
        <w:t xml:space="preserve"> </w:t>
      </w:r>
      <w:r w:rsidR="00C75D51">
        <w:rPr>
          <w:lang w:eastAsia="fr-FR"/>
        </w:rPr>
        <w:t>« </w:t>
      </w:r>
      <w:r>
        <w:rPr>
          <w:lang w:eastAsia="fr-FR"/>
        </w:rPr>
        <w:t>Sois son appui</w:t>
      </w:r>
      <w:r w:rsidR="00C75D51">
        <w:rPr>
          <w:lang w:eastAsia="fr-FR"/>
        </w:rPr>
        <w:t> ;</w:t>
      </w:r>
      <w:r>
        <w:rPr>
          <w:lang w:eastAsia="fr-FR"/>
        </w:rPr>
        <w:t xml:space="preserve"> </w:t>
      </w:r>
      <w:r w:rsidR="00C75D51">
        <w:rPr>
          <w:lang w:eastAsia="fr-FR"/>
        </w:rPr>
        <w:t>« </w:t>
      </w:r>
      <w:r>
        <w:rPr>
          <w:lang w:eastAsia="fr-FR"/>
        </w:rPr>
        <w:t>A l</w:t>
      </w:r>
      <w:r w:rsidR="00C75D51">
        <w:rPr>
          <w:lang w:eastAsia="fr-FR"/>
        </w:rPr>
        <w:t>’</w:t>
      </w:r>
      <w:r>
        <w:rPr>
          <w:lang w:eastAsia="fr-FR"/>
        </w:rPr>
        <w:t>abri de ton aile, Je le mets aujourd</w:t>
      </w:r>
      <w:r w:rsidR="00C75D51">
        <w:rPr>
          <w:lang w:eastAsia="fr-FR"/>
        </w:rPr>
        <w:t>’</w:t>
      </w:r>
      <w:r>
        <w:rPr>
          <w:lang w:eastAsia="fr-FR"/>
        </w:rPr>
        <w:t>hui.</w:t>
      </w:r>
      <w:r w:rsidR="00C75D51">
        <w:rPr>
          <w:lang w:eastAsia="fr-FR"/>
        </w:rPr>
        <w:t xml:space="preserve"> » </w:t>
      </w:r>
    </w:p>
    <w:p w:rsidR="00C75D51" w:rsidRDefault="00892BA6" w:rsidP="00892BA6">
      <w:pPr>
        <w:rPr>
          <w:lang w:eastAsia="fr-FR"/>
        </w:rPr>
      </w:pPr>
      <w:r>
        <w:rPr>
          <w:lang w:eastAsia="fr-FR"/>
        </w:rPr>
        <w:t>- 3-</w:t>
      </w:r>
      <w:r w:rsidR="00C75D51">
        <w:rPr>
          <w:lang w:eastAsia="fr-FR"/>
        </w:rPr>
        <w:t xml:space="preserve"> </w:t>
      </w:r>
    </w:p>
    <w:p w:rsidR="00C75D51" w:rsidRDefault="00892BA6" w:rsidP="00892BA6">
      <w:pPr>
        <w:rPr>
          <w:lang w:eastAsia="fr-FR"/>
        </w:rPr>
      </w:pPr>
      <w:r>
        <w:rPr>
          <w:lang w:eastAsia="fr-FR"/>
        </w:rPr>
        <w:t>Des ondes du baptême, Ton Ange, mon enfant, Te retira lui-même Joyeux et triomphant. D</w:t>
      </w:r>
      <w:r w:rsidR="00C75D51">
        <w:rPr>
          <w:lang w:eastAsia="fr-FR"/>
        </w:rPr>
        <w:t>’</w:t>
      </w:r>
      <w:r>
        <w:rPr>
          <w:lang w:eastAsia="fr-FR"/>
        </w:rPr>
        <w:t>un souris plein de grâce, Saluant ta beauté, Il te marqua ta place Dans la sainte cité.</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Si parfois dans mon âme Naît un mauvais désir, Mon bon Ange réclame Et combat le plaisir. Sa voix me dit</w:t>
      </w:r>
      <w:r w:rsidR="00C75D51">
        <w:rPr>
          <w:lang w:eastAsia="fr-FR"/>
        </w:rPr>
        <w:t> :</w:t>
      </w:r>
      <w:r>
        <w:rPr>
          <w:lang w:eastAsia="fr-FR"/>
        </w:rPr>
        <w:t xml:space="preserve"> </w:t>
      </w:r>
      <w:r w:rsidR="00C75D51">
        <w:rPr>
          <w:lang w:eastAsia="fr-FR"/>
        </w:rPr>
        <w:t>« </w:t>
      </w:r>
      <w:r>
        <w:rPr>
          <w:lang w:eastAsia="fr-FR"/>
        </w:rPr>
        <w:t xml:space="preserve">Prends garde </w:t>
      </w:r>
      <w:r w:rsidR="00C75D51">
        <w:rPr>
          <w:lang w:eastAsia="fr-FR"/>
        </w:rPr>
        <w:t>« </w:t>
      </w:r>
      <w:r>
        <w:rPr>
          <w:lang w:eastAsia="fr-FR"/>
        </w:rPr>
        <w:t>A ses attraits trompeurs</w:t>
      </w:r>
      <w:r w:rsidR="00C75D51">
        <w:rPr>
          <w:lang w:eastAsia="fr-FR"/>
        </w:rPr>
        <w:t> :</w:t>
      </w:r>
      <w:r>
        <w:rPr>
          <w:lang w:eastAsia="fr-FR"/>
        </w:rPr>
        <w:t xml:space="preserve"> </w:t>
      </w:r>
      <w:r w:rsidR="00C75D51">
        <w:rPr>
          <w:lang w:eastAsia="fr-FR"/>
        </w:rPr>
        <w:t>« </w:t>
      </w:r>
      <w:r>
        <w:rPr>
          <w:lang w:eastAsia="fr-FR"/>
        </w:rPr>
        <w:t xml:space="preserve">Si tu fléchis, regarde.... </w:t>
      </w:r>
      <w:r w:rsidR="00C75D51">
        <w:rPr>
          <w:lang w:eastAsia="fr-FR"/>
        </w:rPr>
        <w:t>« </w:t>
      </w:r>
      <w:r>
        <w:rPr>
          <w:lang w:eastAsia="fr-FR"/>
        </w:rPr>
        <w:t>L</w:t>
      </w:r>
      <w:r w:rsidR="00C75D51">
        <w:rPr>
          <w:lang w:eastAsia="fr-FR"/>
        </w:rPr>
        <w:t>’</w:t>
      </w:r>
      <w:r>
        <w:rPr>
          <w:lang w:eastAsia="fr-FR"/>
        </w:rPr>
        <w:t>abîme est sous les fleurs</w:t>
      </w:r>
      <w:r w:rsidR="00C75D51">
        <w:rPr>
          <w:lang w:eastAsia="fr-FR"/>
        </w:rPr>
        <w:t xml:space="preserve"> !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Si je deviens coupable, Si d</w:t>
      </w:r>
      <w:r w:rsidR="00C75D51">
        <w:rPr>
          <w:lang w:eastAsia="fr-FR"/>
        </w:rPr>
        <w:t>’</w:t>
      </w:r>
      <w:r>
        <w:rPr>
          <w:lang w:eastAsia="fr-FR"/>
        </w:rPr>
        <w:t>un profond chagrin Le lourd fardeau m</w:t>
      </w:r>
      <w:r w:rsidR="00C75D51">
        <w:rPr>
          <w:lang w:eastAsia="fr-FR"/>
        </w:rPr>
        <w:t>’</w:t>
      </w:r>
      <w:r>
        <w:rPr>
          <w:lang w:eastAsia="fr-FR"/>
        </w:rPr>
        <w:t>accable, Et pèse sur mon sein, Mon Ange me console</w:t>
      </w:r>
      <w:r w:rsidR="00C75D51">
        <w:rPr>
          <w:lang w:eastAsia="fr-FR"/>
        </w:rPr>
        <w:t> ;</w:t>
      </w:r>
      <w:r>
        <w:rPr>
          <w:lang w:eastAsia="fr-FR"/>
        </w:rPr>
        <w:t xml:space="preserve"> Il me donne l</w:t>
      </w:r>
      <w:r w:rsidR="00C75D51">
        <w:rPr>
          <w:lang w:eastAsia="fr-FR"/>
        </w:rPr>
        <w:t>’</w:t>
      </w:r>
      <w:r>
        <w:rPr>
          <w:lang w:eastAsia="fr-FR"/>
        </w:rPr>
        <w:t>espoir</w:t>
      </w:r>
      <w:r w:rsidR="00C75D51">
        <w:rPr>
          <w:lang w:eastAsia="fr-FR"/>
        </w:rPr>
        <w:t> ;</w:t>
      </w:r>
      <w:r>
        <w:rPr>
          <w:lang w:eastAsia="fr-FR"/>
        </w:rPr>
        <w:t xml:space="preserve"> Et sa douce parole Me ramène au devoir.</w:t>
      </w:r>
      <w:r w:rsidR="00C75D51">
        <w:rPr>
          <w:lang w:eastAsia="fr-FR"/>
        </w:rPr>
        <w:t xml:space="preserve"> </w:t>
      </w:r>
    </w:p>
    <w:p w:rsidR="00C75D51" w:rsidRDefault="00892BA6" w:rsidP="00892BA6">
      <w:pPr>
        <w:rPr>
          <w:lang w:eastAsia="fr-FR"/>
        </w:rPr>
      </w:pPr>
      <w:r>
        <w:rPr>
          <w:lang w:eastAsia="fr-FR"/>
        </w:rPr>
        <w:t>Une mère sommeille Près d</w:t>
      </w:r>
      <w:r w:rsidR="00C75D51">
        <w:rPr>
          <w:lang w:eastAsia="fr-FR"/>
        </w:rPr>
        <w:t>’</w:t>
      </w:r>
      <w:r>
        <w:rPr>
          <w:lang w:eastAsia="fr-FR"/>
        </w:rPr>
        <w:t>un enfant chéri</w:t>
      </w:r>
      <w:r w:rsidR="00C75D51">
        <w:rPr>
          <w:lang w:eastAsia="fr-FR"/>
        </w:rPr>
        <w:t> ;</w:t>
      </w:r>
      <w:r>
        <w:rPr>
          <w:lang w:eastAsia="fr-FR"/>
        </w:rPr>
        <w:t xml:space="preserve"> Mais son bon Ange veille, Infatigable ami. Sur le client qu</w:t>
      </w:r>
      <w:r w:rsidR="00C75D51">
        <w:rPr>
          <w:lang w:eastAsia="fr-FR"/>
        </w:rPr>
        <w:t>’</w:t>
      </w:r>
      <w:r>
        <w:rPr>
          <w:lang w:eastAsia="fr-FR"/>
        </w:rPr>
        <w:t>il aime Son beau front s</w:t>
      </w:r>
      <w:r w:rsidR="00C75D51">
        <w:rPr>
          <w:lang w:eastAsia="fr-FR"/>
        </w:rPr>
        <w:t>’</w:t>
      </w:r>
      <w:r>
        <w:rPr>
          <w:lang w:eastAsia="fr-FR"/>
        </w:rPr>
        <w:t>est penché, De peur d</w:t>
      </w:r>
      <w:r w:rsidR="00C75D51">
        <w:rPr>
          <w:lang w:eastAsia="fr-FR"/>
        </w:rPr>
        <w:t>’</w:t>
      </w:r>
      <w:r>
        <w:rPr>
          <w:lang w:eastAsia="fr-FR"/>
        </w:rPr>
        <w:t>un stratagème De l</w:t>
      </w:r>
      <w:r w:rsidR="00C75D51">
        <w:rPr>
          <w:lang w:eastAsia="fr-FR"/>
        </w:rPr>
        <w:t>’</w:t>
      </w:r>
      <w:r>
        <w:rPr>
          <w:lang w:eastAsia="fr-FR"/>
        </w:rPr>
        <w:t>ange du péché.</w:t>
      </w:r>
      <w:r w:rsidR="00C75D51">
        <w:rPr>
          <w:lang w:eastAsia="fr-FR"/>
        </w:rPr>
        <w:t xml:space="preserve"> </w:t>
      </w:r>
    </w:p>
    <w:p w:rsidR="00C75D51" w:rsidRDefault="00892BA6" w:rsidP="00892BA6">
      <w:pPr>
        <w:rPr>
          <w:lang w:eastAsia="fr-FR"/>
        </w:rPr>
      </w:pPr>
      <w:r>
        <w:rPr>
          <w:lang w:eastAsia="fr-FR"/>
        </w:rPr>
        <w:t>Obi conduis ma jeunesse Dans la route des Cieux</w:t>
      </w:r>
      <w:r w:rsidR="00C75D51">
        <w:rPr>
          <w:lang w:eastAsia="fr-FR"/>
        </w:rPr>
        <w:t> ;</w:t>
      </w:r>
      <w:r>
        <w:rPr>
          <w:lang w:eastAsia="fr-FR"/>
        </w:rPr>
        <w:t xml:space="preserve"> Fais-moi marcher sans cesse Et d</w:t>
      </w:r>
      <w:r w:rsidR="00C75D51">
        <w:rPr>
          <w:lang w:eastAsia="fr-FR"/>
        </w:rPr>
        <w:t>’</w:t>
      </w:r>
      <w:r>
        <w:rPr>
          <w:lang w:eastAsia="fr-FR"/>
        </w:rPr>
        <w:t>un pas courageux</w:t>
      </w:r>
      <w:r w:rsidR="00C75D51">
        <w:rPr>
          <w:lang w:eastAsia="fr-FR"/>
        </w:rPr>
        <w:t> ;</w:t>
      </w:r>
      <w:r>
        <w:rPr>
          <w:lang w:eastAsia="fr-FR"/>
        </w:rPr>
        <w:t xml:space="preserve"> Et lorsque viendra l</w:t>
      </w:r>
      <w:r w:rsidR="00C75D51">
        <w:rPr>
          <w:lang w:eastAsia="fr-FR"/>
        </w:rPr>
        <w:t>’</w:t>
      </w:r>
      <w:r>
        <w:rPr>
          <w:lang w:eastAsia="fr-FR"/>
        </w:rPr>
        <w:t>heure Où dois sonner ma mort, Vers la sainte demeure Dirige mon essor.</w:t>
      </w:r>
      <w:r w:rsidR="00C75D51">
        <w:rPr>
          <w:lang w:eastAsia="fr-FR"/>
        </w:rPr>
        <w:t xml:space="preserve"> </w:t>
      </w:r>
    </w:p>
    <w:p w:rsidR="00C75D51" w:rsidRDefault="00892BA6" w:rsidP="00892BA6">
      <w:pPr>
        <w:rPr>
          <w:lang w:eastAsia="fr-FR"/>
        </w:rPr>
      </w:pPr>
      <w:r>
        <w:rPr>
          <w:lang w:eastAsia="fr-FR"/>
        </w:rPr>
        <w:t>424</w:t>
      </w:r>
      <w:r w:rsidR="00C75D51">
        <w:rPr>
          <w:lang w:eastAsia="fr-FR"/>
        </w:rPr>
        <w:t xml:space="preserve"> </w:t>
      </w:r>
    </w:p>
    <w:p w:rsidR="00C75D51" w:rsidRDefault="00892BA6" w:rsidP="00892BA6">
      <w:pPr>
        <w:rPr>
          <w:lang w:eastAsia="fr-FR"/>
        </w:rPr>
      </w:pPr>
      <w:r>
        <w:rPr>
          <w:lang w:eastAsia="fr-FR"/>
        </w:rPr>
        <w:t>N" 235.</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Amiante quasi larghetto.</w:t>
      </w:r>
      <w:r w:rsidR="00C75D51">
        <w:rPr>
          <w:lang w:eastAsia="fr-FR"/>
        </w:rPr>
        <w:t xml:space="preserve"> </w:t>
      </w:r>
    </w:p>
    <w:p w:rsidR="00C75D51" w:rsidRPr="00CD3780" w:rsidRDefault="00892BA6" w:rsidP="00892BA6">
      <w:pPr>
        <w:rPr>
          <w:lang w:val="es-ES_tradnl" w:eastAsia="fr-FR"/>
        </w:rPr>
      </w:pPr>
      <w:r w:rsidRPr="00CD3780">
        <w:rPr>
          <w:lang w:val="es-ES_tradnl" w:eastAsia="fr-FR"/>
        </w:rPr>
        <w:t>Pi &gt; fc</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Hô - las</w:t>
      </w:r>
      <w:r w:rsidR="00C75D51" w:rsidRPr="00CD3780">
        <w:rPr>
          <w:lang w:val="es-ES_tradnl" w:eastAsia="fr-FR"/>
        </w:rPr>
        <w:t> !</w:t>
      </w:r>
      <w:r w:rsidRPr="00CD3780">
        <w:rPr>
          <w:lang w:val="es-ES_tradnl" w:eastAsia="fr-FR"/>
        </w:rPr>
        <w:t xml:space="preserve"> combien d</w:t>
      </w:r>
      <w:r w:rsidR="00C75D51" w:rsidRPr="00CD3780">
        <w:rPr>
          <w:lang w:val="es-ES_tradnl" w:eastAsia="fr-FR"/>
        </w:rPr>
        <w:t>’</w:t>
      </w:r>
      <w:r w:rsidRPr="00CD3780">
        <w:rPr>
          <w:lang w:val="es-ES_tradnl" w:eastAsia="fr-FR"/>
        </w:rPr>
        <w:t>à - larmes,O</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rr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saint An- ge de N -ft N -N-</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Default="00892BA6" w:rsidP="00892BA6">
      <w:pPr>
        <w:rPr>
          <w:lang w:eastAsia="fr-FR"/>
        </w:rPr>
      </w:pPr>
      <w:r>
        <w:rPr>
          <w:lang w:eastAsia="fr-FR"/>
        </w:rPr>
        <w:t>Hé - las 1 combien d</w:t>
      </w:r>
      <w:r w:rsidR="00C75D51">
        <w:rPr>
          <w:lang w:eastAsia="fr-FR"/>
        </w:rPr>
        <w:t>’</w:t>
      </w:r>
      <w:r>
        <w:rPr>
          <w:lang w:eastAsia="fr-FR"/>
        </w:rPr>
        <w:t>à - larmes,O saint An- ge de</w:t>
      </w:r>
      <w:r w:rsidR="00C75D51">
        <w:rPr>
          <w:lang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Hé - las 1 combien d</w:t>
      </w:r>
      <w:r w:rsidR="00C75D51" w:rsidRPr="00CD3780">
        <w:rPr>
          <w:lang w:val="en-US" w:eastAsia="fr-FR"/>
        </w:rPr>
        <w:t>’</w:t>
      </w:r>
      <w:r w:rsidRPr="00CD3780">
        <w:rPr>
          <w:lang w:val="en-US" w:eastAsia="fr-FR"/>
        </w:rPr>
        <w:t>à - larmes,O saint An- ge de S IS S N</w:t>
      </w:r>
      <w:r w:rsidR="00C75D51" w:rsidRPr="00CD3780">
        <w:rPr>
          <w:lang w:val="en-US" w:eastAsia="fr-FR"/>
        </w:rPr>
        <w:t> !</w:t>
      </w:r>
      <w:r w:rsidRPr="00CD3780">
        <w:rPr>
          <w:lang w:val="en-US" w:eastAsia="fr-FR"/>
        </w:rPr>
        <w:t xml:space="preserve"> h .S</w:t>
      </w:r>
      <w:r w:rsidRPr="00CD3780">
        <w:rPr>
          <w:lang w:val="en-US" w:eastAsia="fr-FR"/>
        </w:rPr>
        <w:tab/>
        <w:t>6i N N</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Ç I ^ H</w:t>
      </w:r>
      <w:r w:rsidR="00C75D51">
        <w:rPr>
          <w:lang w:eastAsia="fr-FR"/>
        </w:rPr>
        <w:t xml:space="preserve"> </w:t>
      </w:r>
    </w:p>
    <w:p w:rsidR="00C75D51" w:rsidRDefault="00892BA6" w:rsidP="00892BA6">
      <w:pPr>
        <w:rPr>
          <w:lang w:eastAsia="fr-FR"/>
        </w:rPr>
      </w:pPr>
      <w:r>
        <w:rPr>
          <w:lang w:eastAsia="fr-FR"/>
        </w:rPr>
        <w:t>paix, De sou- pirs et de</w:t>
      </w:r>
      <w:r w:rsidR="00C75D51">
        <w:rPr>
          <w:lang w:eastAsia="fr-FR"/>
        </w:rPr>
        <w:t xml:space="preserve"> </w:t>
      </w:r>
    </w:p>
    <w:p w:rsidR="00C75D51" w:rsidRDefault="00892BA6" w:rsidP="00892BA6">
      <w:pPr>
        <w:rPr>
          <w:lang w:eastAsia="fr-FR"/>
        </w:rPr>
      </w:pPr>
      <w:r>
        <w:rPr>
          <w:lang w:eastAsia="fr-FR"/>
        </w:rPr>
        <w:t>1 " [f P J M</w:t>
      </w:r>
      <w:r w:rsidR="00C75D51">
        <w:rPr>
          <w:lang w:eastAsia="fr-FR"/>
        </w:rPr>
        <w:t xml:space="preserve"> </w:t>
      </w:r>
    </w:p>
    <w:p w:rsidR="00C75D51" w:rsidRDefault="00892BA6" w:rsidP="00892BA6">
      <w:pPr>
        <w:rPr>
          <w:lang w:eastAsia="fr-FR"/>
        </w:rPr>
      </w:pPr>
      <w:r>
        <w:rPr>
          <w:lang w:eastAsia="fr-FR"/>
        </w:rPr>
        <w:t>lar-mes T</w:t>
      </w:r>
      <w:r w:rsidR="00C75D51">
        <w:rPr>
          <w:lang w:eastAsia="fr-FR"/>
        </w:rPr>
        <w:t>’</w:t>
      </w:r>
      <w:r>
        <w:rPr>
          <w:lang w:eastAsia="fr-FR"/>
        </w:rPr>
        <w:t>ont coil- té mes ex</w:t>
      </w:r>
      <w:r w:rsidR="00C75D51">
        <w:rPr>
          <w:lang w:eastAsia="fr-FR"/>
        </w:rPr>
        <w:t xml:space="preserve"> </w:t>
      </w:r>
    </w:p>
    <w:p w:rsidR="00C75D51" w:rsidRDefault="00892BA6" w:rsidP="00892BA6">
      <w:pPr>
        <w:rPr>
          <w:lang w:eastAsia="fr-FR"/>
        </w:rPr>
      </w:pPr>
      <w:r>
        <w:rPr>
          <w:lang w:eastAsia="fr-FR"/>
        </w:rPr>
        <w:t>paix, De sou-pirs et de lar-mes T</w:t>
      </w:r>
      <w:r w:rsidR="00C75D51">
        <w:rPr>
          <w:lang w:eastAsia="fr-FR"/>
        </w:rPr>
        <w:t>’</w:t>
      </w:r>
      <w:r>
        <w:rPr>
          <w:lang w:eastAsia="fr-FR"/>
        </w:rPr>
        <w:t>ont coït-té mes ex -</w:t>
      </w:r>
      <w:r w:rsidR="00C75D51">
        <w:rPr>
          <w:lang w:eastAsia="fr-FR"/>
        </w:rPr>
        <w:t xml:space="preserve"> </w:t>
      </w:r>
    </w:p>
    <w:p w:rsidR="00C75D51" w:rsidRDefault="00892BA6" w:rsidP="00892BA6">
      <w:pPr>
        <w:rPr>
          <w:lang w:eastAsia="fr-FR"/>
        </w:rPr>
      </w:pPr>
      <w:r>
        <w:rPr>
          <w:lang w:eastAsia="fr-FR"/>
        </w:rPr>
        <w:lastRenderedPageBreak/>
        <w:t>m</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paix, De sou- pirs et de</w:t>
      </w:r>
      <w:r w:rsidR="00C75D51">
        <w:rPr>
          <w:lang w:eastAsia="fr-FR"/>
        </w:rPr>
        <w:t xml:space="preserve"> </w:t>
      </w:r>
    </w:p>
    <w:p w:rsidR="00C75D51" w:rsidRPr="00CD3780" w:rsidRDefault="00892BA6" w:rsidP="00892BA6">
      <w:pPr>
        <w:rPr>
          <w:lang w:val="en-US" w:eastAsia="fr-FR"/>
        </w:rPr>
      </w:pPr>
      <w:r w:rsidRPr="00CD3780">
        <w:rPr>
          <w:lang w:val="en-US" w:eastAsia="fr-FR"/>
        </w:rPr>
        <w:t>, mf</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J</w:t>
      </w:r>
      <w:r w:rsidRPr="00CD3780">
        <w:rPr>
          <w:lang w:val="en-US" w:eastAsia="fr-FR"/>
        </w:rPr>
        <w:t> ?</w:t>
      </w:r>
      <w:r w:rsidR="00892BA6" w:rsidRPr="00CD3780">
        <w:rPr>
          <w:lang w:val="en-US" w:eastAsia="fr-FR"/>
        </w:rPr>
        <w:t xml:space="preserve"> E</w:t>
      </w:r>
      <w:r w:rsidRPr="00CD3780">
        <w:rPr>
          <w:lang w:val="en-US" w:eastAsia="fr-FR"/>
        </w:rPr>
        <w:t xml:space="preserve"> </w:t>
      </w:r>
    </w:p>
    <w:p w:rsidR="00C75D51" w:rsidRPr="00CD3780" w:rsidRDefault="00892BA6" w:rsidP="00892BA6">
      <w:pPr>
        <w:rPr>
          <w:lang w:val="en-US" w:eastAsia="fr-FR"/>
        </w:rPr>
      </w:pPr>
      <w:r w:rsidRPr="00CD3780">
        <w:rPr>
          <w:lang w:val="en-US" w:eastAsia="fr-FR"/>
        </w:rPr>
        <w:t>V&gt; if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ii</w:t>
      </w:r>
      <w:r w:rsidR="00C75D51" w:rsidRPr="00CD3780">
        <w:rPr>
          <w:lang w:val="en-US" w:eastAsia="fr-FR"/>
        </w:rPr>
        <w:t xml:space="preserve"> </w:t>
      </w:r>
    </w:p>
    <w:p w:rsidR="00C75D51" w:rsidRDefault="00892BA6" w:rsidP="00892BA6">
      <w:pPr>
        <w:rPr>
          <w:lang w:eastAsia="fr-FR"/>
        </w:rPr>
      </w:pPr>
      <w:r>
        <w:rPr>
          <w:lang w:eastAsia="fr-FR"/>
        </w:rPr>
        <w:t>cesl Ta mf__</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7 </w:t>
      </w:r>
      <w:r>
        <w:rPr>
          <w:lang w:eastAsia="fr-FR"/>
        </w:rPr>
        <w:t>«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lar-mes T</w:t>
      </w:r>
      <w:r w:rsidR="00C75D51">
        <w:rPr>
          <w:lang w:eastAsia="fr-FR"/>
        </w:rPr>
        <w:t>’</w:t>
      </w:r>
      <w:r>
        <w:rPr>
          <w:lang w:eastAsia="fr-FR"/>
        </w:rPr>
        <w:t>ont S</w:t>
      </w:r>
      <w:r w:rsidR="00C75D51">
        <w:rPr>
          <w:lang w:eastAsia="fr-FR"/>
        </w:rPr>
        <w:t xml:space="preserve"> </w:t>
      </w:r>
    </w:p>
    <w:p w:rsidR="00C75D51" w:rsidRDefault="00892BA6" w:rsidP="00892BA6">
      <w:pPr>
        <w:rPr>
          <w:lang w:eastAsia="fr-FR"/>
        </w:rPr>
      </w:pPr>
      <w:r>
        <w:rPr>
          <w:lang w:eastAsia="fr-FR"/>
        </w:rPr>
        <w:t>coû- té mes ex -KsV</w:t>
      </w:r>
      <w:r w:rsidR="00C75D51">
        <w:rPr>
          <w:lang w:eastAsia="fr-FR"/>
        </w:rPr>
        <w:t xml:space="preserve"> </w:t>
      </w:r>
    </w:p>
    <w:p w:rsidR="00C75D51" w:rsidRDefault="00892BA6" w:rsidP="00892BA6">
      <w:pPr>
        <w:rPr>
          <w:lang w:eastAsia="fr-FR"/>
        </w:rPr>
      </w:pPr>
      <w:r>
        <w:rPr>
          <w:lang w:eastAsia="fr-FR"/>
        </w:rPr>
        <w:t>)_i-----------lu lu =----j----f—| -</w:t>
      </w:r>
      <w:r w:rsidR="00C75D51">
        <w:rPr>
          <w:lang w:eastAsia="fr-FR"/>
        </w:rPr>
        <w:t xml:space="preserve"> </w:t>
      </w:r>
    </w:p>
    <w:p w:rsidR="00C75D51" w:rsidRPr="00CD3780" w:rsidRDefault="00892BA6" w:rsidP="00892BA6">
      <w:pPr>
        <w:rPr>
          <w:lang w:val="en-US" w:eastAsia="fr-FR"/>
        </w:rPr>
      </w:pPr>
      <w:r w:rsidRPr="00CD3780">
        <w:rPr>
          <w:lang w:val="en-US" w:eastAsia="fr-FR"/>
        </w:rPr>
        <w:t>^-</w:t>
      </w:r>
      <w:r w:rsidRPr="00CD3780">
        <w:rPr>
          <w:lang w:val="en-US" w:eastAsia="fr-FR"/>
        </w:rPr>
        <w:tab/>
        <w:t>c I</w:t>
      </w:r>
      <w:r w:rsidR="00C75D51" w:rsidRPr="00CD3780">
        <w:rPr>
          <w:lang w:val="en-US" w:eastAsia="fr-FR"/>
        </w:rPr>
        <w:t> »</w:t>
      </w:r>
      <w:r w:rsidRPr="00CD3780">
        <w:rPr>
          <w:lang w:val="en-US" w:eastAsia="fr-FR"/>
        </w:rPr>
        <w:t xml:space="preserve"> p * I </w:t>
      </w:r>
      <w:r w:rsidR="00C75D51" w:rsidRPr="00CD3780">
        <w:rPr>
          <w:lang w:val="en-US" w:eastAsia="fr-FR"/>
        </w:rPr>
        <w:t>« </w:t>
      </w:r>
      <w:r w:rsidRPr="00CD3780">
        <w:rPr>
          <w:lang w:val="en-US" w:eastAsia="fr-FR"/>
        </w:rPr>
        <w:t xml:space="preserve">• </w:t>
      </w:r>
      <w:r w:rsidR="00C75D51" w:rsidRPr="00CD3780">
        <w:rPr>
          <w:lang w:val="en-US" w:eastAsia="fr-FR"/>
        </w:rPr>
        <w:t>« »</w:t>
      </w:r>
      <w:r w:rsidRPr="00CD3780">
        <w:rPr>
          <w:lang w:val="en-US" w:eastAsia="fr-FR"/>
        </w:rPr>
        <w:t xml:space="preserve"> -ï</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T</w:t>
      </w:r>
      <w:r w:rsidR="00C75D51" w:rsidRPr="00CD3780">
        <w:rPr>
          <w:lang w:val="en-US" w:eastAsia="fr-FR"/>
        </w:rPr>
        <w:t>’</w:t>
      </w:r>
      <w:r w:rsidRPr="00CD3780">
        <w:rPr>
          <w:lang w:val="en-US" w:eastAsia="fr-FR"/>
        </w:rPr>
        <w:t>V U i P P M ^</w:t>
      </w:r>
      <w:r w:rsidR="00C75D51" w:rsidRPr="00CD3780">
        <w:rPr>
          <w:lang w:val="en-US" w:eastAsia="fr-FR"/>
        </w:rPr>
        <w:t xml:space="preserve"> </w:t>
      </w:r>
    </w:p>
    <w:p w:rsidR="00C75D51" w:rsidRDefault="00892BA6" w:rsidP="00892BA6">
      <w:pPr>
        <w:rPr>
          <w:lang w:eastAsia="fr-FR"/>
        </w:rPr>
      </w:pPr>
      <w:r>
        <w:rPr>
          <w:lang w:eastAsia="fr-FR"/>
        </w:rPr>
        <w:t>longue pa-ti - en- ce. Ton ai-ma- ble dou- ceur,Mal -</w:t>
      </w:r>
      <w:r w:rsidR="00C75D51">
        <w:rPr>
          <w:lang w:eastAsia="fr-FR"/>
        </w:rPr>
        <w:t xml:space="preserve"> </w:t>
      </w:r>
    </w:p>
    <w:p w:rsidR="00C75D51" w:rsidRDefault="00892BA6" w:rsidP="00892BA6">
      <w:pPr>
        <w:rPr>
          <w:lang w:eastAsia="fr-FR"/>
        </w:rPr>
      </w:pPr>
      <w:r>
        <w:rPr>
          <w:lang w:eastAsia="fr-FR"/>
        </w:rPr>
        <w:t>__</w:t>
      </w:r>
      <w:r w:rsidR="00C75D51">
        <w:rPr>
          <w:lang w:eastAsia="fr-FR"/>
        </w:rPr>
        <w:t xml:space="preserve"> </w:t>
      </w:r>
    </w:p>
    <w:p w:rsidR="00C75D51" w:rsidRDefault="00892BA6" w:rsidP="00892BA6">
      <w:pPr>
        <w:rPr>
          <w:lang w:eastAsia="fr-FR"/>
        </w:rPr>
      </w:pPr>
      <w:r>
        <w:rPr>
          <w:lang w:eastAsia="fr-FR"/>
        </w:rPr>
        <w:t>—6r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mt</w:t>
      </w:r>
      <w:r w:rsidR="00C75D51">
        <w:rPr>
          <w:lang w:eastAsia="fr-FR"/>
        </w:rPr>
        <w:t xml:space="preserve"> </w:t>
      </w:r>
    </w:p>
    <w:p w:rsidR="00C75D51" w:rsidRDefault="00892BA6" w:rsidP="00892BA6">
      <w:pPr>
        <w:rPr>
          <w:lang w:eastAsia="fr-FR"/>
        </w:rPr>
      </w:pPr>
      <w:r>
        <w:rPr>
          <w:lang w:eastAsia="fr-FR"/>
        </w:rPr>
        <w:t>cés</w:t>
      </w:r>
      <w:r w:rsidR="00C75D51">
        <w:rPr>
          <w:lang w:eastAsia="fr-FR"/>
        </w:rPr>
        <w:t> !</w:t>
      </w:r>
      <w:r>
        <w:rPr>
          <w:lang w:eastAsia="fr-FR"/>
        </w:rPr>
        <w:t xml:space="preserve"> Ta mf_</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longue pa-ti - en-ce, Ton ai-ma-ble dou-ceur,Mal</w:t>
      </w:r>
      <w:r w:rsidR="00C75D51">
        <w:rPr>
          <w:lang w:eastAsia="fr-FR"/>
        </w:rPr>
        <w:t xml:space="preserve"> </w:t>
      </w:r>
    </w:p>
    <w:p w:rsidR="00C75D51" w:rsidRPr="00CD3780" w:rsidRDefault="00892BA6" w:rsidP="00892BA6">
      <w:pPr>
        <w:rPr>
          <w:lang w:val="es-ES_tradnl" w:eastAsia="fr-FR"/>
        </w:rPr>
      </w:pPr>
      <w:r w:rsidRPr="00CD3780">
        <w:rPr>
          <w:lang w:val="es-ES_tradnl" w:eastAsia="fr-FR"/>
        </w:rPr>
        <w:t>m_</w:t>
      </w:r>
      <w:r w:rsidR="00C75D51" w:rsidRPr="00CD3780">
        <w:rPr>
          <w:lang w:val="es-ES_tradnl" w:eastAsia="fr-FR"/>
        </w:rPr>
        <w:t>’</w:t>
      </w:r>
      <w:r w:rsidRPr="00CD3780">
        <w:rPr>
          <w:lang w:val="es-ES_tradnl" w:eastAsia="fr-FR"/>
        </w:rPr>
        <w:t>_</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{e^ES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-y—K-</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-ï&gt;-</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xml:space="preserve"> 0</w:t>
      </w:r>
      <w:r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xml:space="preserve"> » » </w:t>
      </w:r>
    </w:p>
    <w:p w:rsidR="00C75D51" w:rsidRPr="00CD3780" w:rsidRDefault="00892BA6" w:rsidP="00892BA6">
      <w:pPr>
        <w:rPr>
          <w:lang w:val="es-ES_tradnl" w:eastAsia="fr-FR"/>
        </w:rPr>
      </w:pPr>
      <w:r w:rsidRPr="00CD3780">
        <w:rPr>
          <w:lang w:val="es-ES_tradnl" w:eastAsia="fr-FR"/>
        </w:rPr>
        <w:t>cèsl Ta</w:t>
      </w:r>
      <w:r w:rsidR="00C75D51" w:rsidRPr="00CD3780">
        <w:rPr>
          <w:lang w:val="es-ES_tradnl" w:eastAsia="fr-FR"/>
        </w:rPr>
        <w:t xml:space="preserve"> </w:t>
      </w:r>
    </w:p>
    <w:p w:rsidR="00C75D51" w:rsidRDefault="00892BA6" w:rsidP="00892BA6">
      <w:pPr>
        <w:rPr>
          <w:lang w:eastAsia="fr-FR"/>
        </w:rPr>
      </w:pPr>
      <w:r>
        <w:rPr>
          <w:lang w:eastAsia="fr-FR"/>
        </w:rPr>
        <w:t>longue pa-ti - en- ce. Ton ai-ma- ble dou- ceur,Mal ■</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gré ma ré- sis</w:t>
      </w:r>
      <w:r w:rsidR="00C75D51">
        <w:rPr>
          <w:lang w:eastAsia="fr-FR"/>
        </w:rPr>
        <w:t xml:space="preserve"> </w:t>
      </w:r>
    </w:p>
    <w:p w:rsidR="00C75D51" w:rsidRDefault="00892BA6" w:rsidP="00892BA6">
      <w:pPr>
        <w:rPr>
          <w:lang w:eastAsia="fr-FR"/>
        </w:rPr>
      </w:pPr>
      <w:r>
        <w:rPr>
          <w:lang w:eastAsia="fr-FR"/>
        </w:rPr>
        <w:t>tan</w:t>
      </w:r>
      <w:r w:rsidR="00C75D51">
        <w:rPr>
          <w:lang w:eastAsia="fr-FR"/>
        </w:rPr>
        <w:t xml:space="preserve"> </w:t>
      </w:r>
    </w:p>
    <w:p w:rsidR="00C75D51" w:rsidRDefault="00892BA6" w:rsidP="00892BA6">
      <w:pPr>
        <w:rPr>
          <w:lang w:eastAsia="fr-FR"/>
        </w:rPr>
      </w:pPr>
      <w:r>
        <w:rPr>
          <w:lang w:eastAsia="fr-FR"/>
        </w:rPr>
        <w:t>ce, Ont</w:t>
      </w:r>
      <w:r w:rsidR="00C75D51">
        <w:rPr>
          <w:lang w:eastAsia="fr-FR"/>
        </w:rPr>
        <w:t xml:space="preserve"> </w:t>
      </w:r>
    </w:p>
    <w:p w:rsidR="00C75D51" w:rsidRDefault="00892BA6" w:rsidP="00892BA6">
      <w:pPr>
        <w:rPr>
          <w:lang w:eastAsia="fr-FR"/>
        </w:rPr>
      </w:pPr>
      <w:r>
        <w:rPr>
          <w:lang w:eastAsia="fr-FR"/>
        </w:rPr>
        <w:t>en-clian-té mon cœur.</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it</w:t>
      </w:r>
      <w:r w:rsidR="00C75D51">
        <w:rPr>
          <w:lang w:eastAsia="fr-FR"/>
        </w:rPr>
        <w:t xml:space="preserve"> </w:t>
      </w:r>
    </w:p>
    <w:p w:rsidR="00C75D51" w:rsidRDefault="00892BA6" w:rsidP="00892BA6">
      <w:pPr>
        <w:rPr>
          <w:lang w:eastAsia="fr-FR"/>
        </w:rPr>
      </w:pPr>
      <w:r>
        <w:rPr>
          <w:lang w:eastAsia="fr-FR"/>
        </w:rPr>
        <w:t>i n =•</w:t>
      </w:r>
      <w:r w:rsidR="00C75D51">
        <w:rPr>
          <w:lang w:eastAsia="fr-FR"/>
        </w:rPr>
        <w:t xml:space="preserve"> </w:t>
      </w:r>
    </w:p>
    <w:p w:rsidR="00C75D51" w:rsidRDefault="00892BA6" w:rsidP="00892BA6">
      <w:pPr>
        <w:rPr>
          <w:lang w:eastAsia="fr-FR"/>
        </w:rPr>
      </w:pPr>
      <w:r>
        <w:rPr>
          <w:lang w:eastAsia="fr-FR"/>
        </w:rPr>
        <w:lastRenderedPageBreak/>
        <w:t>gré ma ré- sis - tan_- ce, Ont</w:t>
      </w:r>
      <w:r w:rsidR="00C75D51">
        <w:rPr>
          <w:lang w:eastAsia="fr-FR"/>
        </w:rPr>
        <w:t xml:space="preserve"> </w:t>
      </w:r>
    </w:p>
    <w:p w:rsidR="00C75D51" w:rsidRDefault="00892BA6" w:rsidP="00892BA6">
      <w:pPr>
        <w:rPr>
          <w:lang w:eastAsia="fr-FR"/>
        </w:rPr>
      </w:pPr>
      <w:r>
        <w:rPr>
          <w:lang w:eastAsia="fr-FR"/>
        </w:rPr>
        <w:t>en-chan-té mon cœur.</w:t>
      </w:r>
      <w:r w:rsidR="00C75D51">
        <w:rPr>
          <w:lang w:eastAsia="fr-FR"/>
        </w:rPr>
        <w:t xml:space="preserve"> </w:t>
      </w:r>
    </w:p>
    <w:p w:rsidR="00C75D51" w:rsidRDefault="00892BA6" w:rsidP="00892BA6">
      <w:pPr>
        <w:rPr>
          <w:lang w:eastAsia="fr-FR"/>
        </w:rPr>
      </w:pPr>
      <w:r>
        <w:rPr>
          <w:lang w:eastAsia="fr-FR"/>
        </w:rPr>
        <w:t xml:space="preserve">r^-rH </w:t>
      </w:r>
      <w:r w:rsidR="00C75D51">
        <w:rPr>
          <w:lang w:eastAsia="fr-FR"/>
        </w:rPr>
        <w:t>« </w:t>
      </w:r>
      <w:r>
        <w:rPr>
          <w:lang w:eastAsia="fr-FR"/>
        </w:rPr>
        <w:t xml:space="preserve">, f—r—r—f=rfl ^EELEaEaEEa Ï b </w:t>
      </w:r>
      <w:r w:rsidR="00C75D51">
        <w:rPr>
          <w:lang w:eastAsia="fr-FR"/>
        </w:rPr>
        <w:t>‘</w:t>
      </w:r>
      <w:r>
        <w:rPr>
          <w:lang w:eastAsia="fr-FR"/>
        </w:rPr>
        <w:t xml:space="preserve"> 3</w:t>
      </w:r>
      <w:r w:rsidR="00C75D51">
        <w:rPr>
          <w:lang w:eastAsia="fr-FR"/>
        </w:rPr>
        <w:t xml:space="preserve"> ! </w:t>
      </w:r>
    </w:p>
    <w:p w:rsidR="00C75D51" w:rsidRDefault="00892BA6" w:rsidP="00892BA6">
      <w:pPr>
        <w:rPr>
          <w:lang w:eastAsia="fr-FR"/>
        </w:rPr>
      </w:pPr>
      <w:r>
        <w:rPr>
          <w:lang w:eastAsia="fr-FR"/>
        </w:rPr>
        <w:t>mi</w:t>
      </w:r>
      <w:r w:rsidR="00C75D51">
        <w:rPr>
          <w:lang w:eastAsia="fr-FR"/>
        </w:rPr>
        <w:t xml:space="preserve"> </w:t>
      </w:r>
    </w:p>
    <w:p w:rsidR="00C75D51" w:rsidRDefault="00892BA6" w:rsidP="00892BA6">
      <w:pPr>
        <w:rPr>
          <w:lang w:eastAsia="fr-FR"/>
        </w:rPr>
      </w:pPr>
      <w:r>
        <w:rPr>
          <w:lang w:eastAsia="fr-FR"/>
        </w:rPr>
        <w:t>gre ma re- sis</w:t>
      </w:r>
      <w:r w:rsidR="00C75D51">
        <w:rPr>
          <w:lang w:eastAsia="fr-FR"/>
        </w:rPr>
        <w:t xml:space="preserve"> </w:t>
      </w:r>
    </w:p>
    <w:p w:rsidR="00C75D51" w:rsidRDefault="00892BA6" w:rsidP="00892BA6">
      <w:pPr>
        <w:rPr>
          <w:lang w:eastAsia="fr-FR"/>
        </w:rPr>
      </w:pPr>
      <w:r>
        <w:rPr>
          <w:lang w:eastAsia="fr-FR"/>
        </w:rPr>
        <w:t>tan - ce, Ont</w:t>
      </w:r>
      <w:r w:rsidR="00C75D51">
        <w:rPr>
          <w:lang w:eastAsia="fr-FR"/>
        </w:rPr>
        <w:t xml:space="preserve"> </w:t>
      </w:r>
    </w:p>
    <w:p w:rsidR="00C75D51" w:rsidRDefault="00892BA6" w:rsidP="00892BA6">
      <w:pPr>
        <w:rPr>
          <w:lang w:eastAsia="fr-FR"/>
        </w:rPr>
      </w:pPr>
      <w:r>
        <w:rPr>
          <w:lang w:eastAsia="fr-FR"/>
        </w:rPr>
        <w:t>en-clian-té mon cœur.</w:t>
      </w:r>
      <w:r w:rsidR="00C75D51">
        <w:rPr>
          <w:lang w:eastAsia="fr-FR"/>
        </w:rPr>
        <w:t xml:space="preserve"> </w:t>
      </w:r>
    </w:p>
    <w:p w:rsidR="00C75D51" w:rsidRDefault="00892BA6" w:rsidP="00892BA6">
      <w:pPr>
        <w:rPr>
          <w:lang w:eastAsia="fr-FR"/>
        </w:rPr>
      </w:pPr>
      <w:r>
        <w:rPr>
          <w:lang w:eastAsia="fr-FR"/>
        </w:rPr>
        <w:t>425</w:t>
      </w:r>
      <w:r w:rsidR="00C75D51">
        <w:rPr>
          <w:lang w:eastAsia="fr-FR"/>
        </w:rPr>
        <w:t xml:space="preserve"> </w:t>
      </w:r>
    </w:p>
    <w:p w:rsidR="00C75D51" w:rsidRDefault="00892BA6" w:rsidP="00892BA6">
      <w:pPr>
        <w:rPr>
          <w:lang w:eastAsia="fr-FR"/>
        </w:rPr>
      </w:pPr>
      <w:r>
        <w:rPr>
          <w:lang w:eastAsia="fr-FR"/>
        </w:rPr>
        <w:t>_ 2 —</w:t>
      </w:r>
      <w:r w:rsidR="00C75D51">
        <w:rPr>
          <w:lang w:eastAsia="fr-FR"/>
        </w:rPr>
        <w:t xml:space="preserve"> </w:t>
      </w:r>
    </w:p>
    <w:p w:rsidR="00C75D51" w:rsidRDefault="00892BA6" w:rsidP="00892BA6">
      <w:pPr>
        <w:rPr>
          <w:lang w:eastAsia="fr-FR"/>
        </w:rPr>
      </w:pPr>
      <w:r>
        <w:rPr>
          <w:lang w:eastAsia="fr-FR"/>
        </w:rPr>
        <w:t>Le zèle qui te presse, Pour mon bien, nuit et jour, Réveille ma tendresse Par un juste retour. Oui, ton amour immense M</w:t>
      </w:r>
      <w:r w:rsidR="00C75D51">
        <w:rPr>
          <w:lang w:eastAsia="fr-FR"/>
        </w:rPr>
        <w:t>’</w:t>
      </w:r>
      <w:r>
        <w:rPr>
          <w:lang w:eastAsia="fr-FR"/>
        </w:rPr>
        <w:t>offre un trésor divin, Et ma reconnaissance N</w:t>
      </w:r>
      <w:r w:rsidR="00C75D51">
        <w:rPr>
          <w:lang w:eastAsia="fr-FR"/>
        </w:rPr>
        <w:t>’</w:t>
      </w:r>
      <w:r>
        <w:rPr>
          <w:lang w:eastAsia="fr-FR"/>
        </w:rPr>
        <w:t>aura jamais de fin.</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En ce désert aride Où la foi me conduit, Ta lumière est mon guide Dans l</w:t>
      </w:r>
      <w:r w:rsidR="00C75D51">
        <w:rPr>
          <w:lang w:eastAsia="fr-FR"/>
        </w:rPr>
        <w:t>’</w:t>
      </w:r>
      <w:r>
        <w:rPr>
          <w:lang w:eastAsia="fr-FR"/>
        </w:rPr>
        <w:t>horreur de la nuit</w:t>
      </w:r>
      <w:r w:rsidR="00C75D51">
        <w:rPr>
          <w:lang w:eastAsia="fr-FR"/>
        </w:rPr>
        <w:t> :</w:t>
      </w:r>
      <w:r>
        <w:rPr>
          <w:lang w:eastAsia="fr-FR"/>
        </w:rPr>
        <w:t xml:space="preserve"> A l</w:t>
      </w:r>
      <w:r w:rsidR="00C75D51">
        <w:rPr>
          <w:lang w:eastAsia="fr-FR"/>
        </w:rPr>
        <w:t>’</w:t>
      </w:r>
      <w:r>
        <w:rPr>
          <w:lang w:eastAsia="fr-FR"/>
        </w:rPr>
        <w:t>ombre de tes ailes, Pendant l</w:t>
      </w:r>
      <w:r w:rsidR="00C75D51">
        <w:rPr>
          <w:lang w:eastAsia="fr-FR"/>
        </w:rPr>
        <w:t>’</w:t>
      </w:r>
      <w:r>
        <w:rPr>
          <w:lang w:eastAsia="fr-FR"/>
        </w:rPr>
        <w:t>ardeur du jour, Conduis mes pas fidèles Au céleste séjour.</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O toi, de tous les Anges Le plus cher à mon cœur, Prête-moi tes louanges Pour bénir mon Sauveur. Non, ma reconnaissance N</w:t>
      </w:r>
      <w:r w:rsidR="00C75D51">
        <w:rPr>
          <w:lang w:eastAsia="fr-FR"/>
        </w:rPr>
        <w:t>’</w:t>
      </w:r>
      <w:r>
        <w:rPr>
          <w:lang w:eastAsia="fr-FR"/>
        </w:rPr>
        <w:t>a pas d</w:t>
      </w:r>
      <w:r w:rsidR="00C75D51">
        <w:rPr>
          <w:lang w:eastAsia="fr-FR"/>
        </w:rPr>
        <w:t>’</w:t>
      </w:r>
      <w:r>
        <w:rPr>
          <w:lang w:eastAsia="fr-FR"/>
        </w:rPr>
        <w:t>assez doux chants, Aide mon impuissance Par tes tendres accents.</w:t>
      </w:r>
      <w:r w:rsidR="00C75D51">
        <w:rPr>
          <w:lang w:eastAsia="fr-FR"/>
        </w:rPr>
        <w:t xml:space="preserve"> </w:t>
      </w:r>
    </w:p>
    <w:p w:rsidR="00C75D51" w:rsidRDefault="00892BA6" w:rsidP="00892BA6">
      <w:pPr>
        <w:rPr>
          <w:lang w:eastAsia="fr-FR"/>
        </w:rPr>
      </w:pPr>
      <w:r>
        <w:rPr>
          <w:lang w:eastAsia="fr-FR"/>
        </w:rPr>
        <w:t>•426</w:t>
      </w:r>
      <w:r w:rsidR="00C75D51">
        <w:rPr>
          <w:lang w:eastAsia="fr-FR"/>
        </w:rPr>
        <w:t xml:space="preserve"> </w:t>
      </w:r>
    </w:p>
    <w:p w:rsidR="00C75D51" w:rsidRDefault="00892BA6" w:rsidP="00892BA6">
      <w:pPr>
        <w:rPr>
          <w:lang w:eastAsia="fr-FR"/>
        </w:rPr>
      </w:pPr>
      <w:r>
        <w:rPr>
          <w:lang w:eastAsia="fr-FR"/>
        </w:rPr>
        <w:t>N° 236.</w:t>
      </w:r>
      <w:r w:rsidR="00C75D51">
        <w:rPr>
          <w:lang w:eastAsia="fr-FR"/>
        </w:rPr>
        <w:t xml:space="preserve"> </w:t>
      </w:r>
    </w:p>
    <w:p w:rsidR="00C75D51" w:rsidRDefault="00892BA6" w:rsidP="00892BA6">
      <w:pPr>
        <w:rPr>
          <w:lang w:eastAsia="fr-FR"/>
        </w:rPr>
      </w:pPr>
      <w:r>
        <w:rPr>
          <w:lang w:eastAsia="fr-FR"/>
        </w:rPr>
        <w:t>bonheur des saints</w:t>
      </w:r>
      <w:r w:rsidR="00C75D51">
        <w:rPr>
          <w:lang w:eastAsia="fr-FR"/>
        </w:rPr>
        <w:t xml:space="preserve"> </w:t>
      </w:r>
    </w:p>
    <w:p w:rsidR="00C75D51" w:rsidRDefault="00892BA6" w:rsidP="00892BA6">
      <w:pPr>
        <w:rPr>
          <w:lang w:eastAsia="fr-FR"/>
        </w:rPr>
      </w:pPr>
      <w:r>
        <w:rPr>
          <w:lang w:eastAsia="fr-FR"/>
        </w:rPr>
        <w:t>Antimite sostenulo</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après J. B. Violli.</w:t>
      </w:r>
      <w:r w:rsidR="00C75D51">
        <w:rPr>
          <w:lang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Chantons les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j i</w:t>
      </w:r>
      <w:r w:rsidRPr="00CD3780">
        <w:rPr>
          <w:lang w:val="en-US" w:eastAsia="fr-FR"/>
        </w:rPr>
        <w:tab/>
        <w:t>U 1 * P</w:t>
      </w:r>
      <w:r w:rsidR="00C75D51" w:rsidRPr="00CD3780">
        <w:rPr>
          <w:lang w:val="en-US" w:eastAsia="fr-FR"/>
        </w:rPr>
        <w:t xml:space="preserve"> </w:t>
      </w:r>
    </w:p>
    <w:p w:rsidR="00C75D51" w:rsidRDefault="00892BA6" w:rsidP="00892BA6">
      <w:pPr>
        <w:rPr>
          <w:lang w:eastAsia="fr-FR"/>
        </w:rPr>
      </w:pPr>
      <w:r>
        <w:rPr>
          <w:lang w:eastAsia="fr-FR"/>
        </w:rPr>
        <w:t>com-bats et la gloi - re Des Saints nos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w:t>
      </w:r>
      <w:r w:rsidR="00C75D51">
        <w:rPr>
          <w:lang w:eastAsia="fr-FR"/>
        </w:rPr>
        <w:t>’</w:t>
      </w:r>
      <w:r>
        <w:rPr>
          <w:lang w:eastAsia="fr-FR"/>
        </w:rPr>
        <w:t>y-Chantonsles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 5 J e</w:t>
      </w:r>
      <w:r w:rsidR="00C75D51">
        <w:rPr>
          <w:lang w:eastAsia="fr-FR"/>
        </w:rPr>
        <w:t xml:space="preserve"> </w:t>
      </w:r>
    </w:p>
    <w:p w:rsidR="00C75D51" w:rsidRDefault="00892BA6" w:rsidP="00892BA6">
      <w:pPr>
        <w:rPr>
          <w:lang w:eastAsia="fr-FR"/>
        </w:rPr>
      </w:pPr>
      <w:r>
        <w:rPr>
          <w:lang w:eastAsia="fr-FR"/>
        </w:rPr>
        <w:t>com-bats et la gloi - re Des Saints nos</w:t>
      </w:r>
      <w:r w:rsidR="00C75D51">
        <w:rPr>
          <w:lang w:eastAsia="fr-FR"/>
        </w:rPr>
        <w:t xml:space="preserve"> </w:t>
      </w:r>
    </w:p>
    <w:p w:rsidR="00C75D51" w:rsidRDefault="00892BA6" w:rsidP="00892BA6">
      <w:pPr>
        <w:rPr>
          <w:lang w:eastAsia="fr-FR"/>
        </w:rPr>
      </w:pPr>
      <w:r>
        <w:rPr>
          <w:lang w:eastAsia="fr-FR"/>
        </w:rPr>
        <w:t>-N .S</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1</w:t>
      </w:r>
      <w:r w:rsidR="00C75D51">
        <w:rPr>
          <w:lang w:eastAsia="fr-FR"/>
        </w:rPr>
        <w:t xml:space="preserve"> </w:t>
      </w:r>
    </w:p>
    <w:p w:rsidR="00C75D51" w:rsidRDefault="00892BA6" w:rsidP="00892BA6">
      <w:pPr>
        <w:rPr>
          <w:lang w:eastAsia="fr-FR"/>
        </w:rPr>
      </w:pPr>
      <w:r>
        <w:rPr>
          <w:lang w:eastAsia="fr-FR"/>
        </w:rPr>
        <w:t>Chantons les</w:t>
      </w:r>
      <w:r w:rsidR="00C75D51">
        <w:rPr>
          <w:lang w:eastAsia="fr-FR"/>
        </w:rPr>
        <w:t xml:space="preserve"> </w:t>
      </w:r>
    </w:p>
    <w:p w:rsidR="00C75D51" w:rsidRDefault="00892BA6" w:rsidP="00892BA6">
      <w:pPr>
        <w:rPr>
          <w:lang w:eastAsia="fr-FR"/>
        </w:rPr>
      </w:pPr>
      <w:r>
        <w:rPr>
          <w:lang w:eastAsia="fr-FR"/>
        </w:rPr>
        <w:t>com-bats et la gloi - re Des Saints nos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il - lus</w:t>
      </w:r>
      <w:r w:rsidR="00C75D51">
        <w:rPr>
          <w:lang w:eastAsia="fr-FR"/>
        </w:rPr>
        <w:t xml:space="preserve"> </w:t>
      </w:r>
    </w:p>
    <w:p w:rsidR="00C75D51" w:rsidRDefault="00892BA6" w:rsidP="00892BA6">
      <w:pPr>
        <w:rPr>
          <w:lang w:eastAsia="fr-FR"/>
        </w:rPr>
      </w:pPr>
      <w:r>
        <w:rPr>
          <w:lang w:eastAsia="fr-FR"/>
        </w:rPr>
        <w:t>très aï - eux</w:t>
      </w:r>
      <w:r w:rsidR="00C75D51">
        <w:rPr>
          <w:lang w:eastAsia="fr-FR"/>
        </w:rPr>
        <w:t xml:space="preserve"> ; </w:t>
      </w:r>
    </w:p>
    <w:p w:rsidR="00C75D51" w:rsidRDefault="00892BA6" w:rsidP="00892BA6">
      <w:pPr>
        <w:rPr>
          <w:lang w:eastAsia="fr-FR"/>
        </w:rPr>
      </w:pPr>
      <w:r>
        <w:rPr>
          <w:lang w:eastAsia="fr-FR"/>
        </w:rPr>
        <w:t>i p ^ 1 1</w:t>
      </w:r>
      <w:r w:rsidR="00C75D51">
        <w:rPr>
          <w:lang w:eastAsia="fr-FR"/>
        </w:rPr>
        <w:t xml:space="preserve"> </w:t>
      </w:r>
    </w:p>
    <w:p w:rsidR="00C75D51" w:rsidRDefault="00892BA6" w:rsidP="00892BA6">
      <w:pPr>
        <w:rPr>
          <w:lang w:eastAsia="fr-FR"/>
        </w:rPr>
      </w:pPr>
      <w:r>
        <w:rPr>
          <w:lang w:eastAsia="fr-FR"/>
        </w:rPr>
        <w:t>Ils ont rem - por - té</w:t>
      </w:r>
      <w:r w:rsidR="00C75D51">
        <w:rPr>
          <w:lang w:eastAsia="fr-FR"/>
        </w:rPr>
        <w:t xml:space="preserve"> </w:t>
      </w:r>
    </w:p>
    <w:p w:rsidR="00C75D51" w:rsidRDefault="00892BA6" w:rsidP="00892BA6">
      <w:pPr>
        <w:rPr>
          <w:lang w:eastAsia="fr-FR"/>
        </w:rPr>
      </w:pPr>
      <w:r>
        <w:rPr>
          <w:lang w:eastAsia="fr-FR"/>
        </w:rPr>
        <w:t>F7</w:t>
      </w:r>
      <w:r w:rsidR="00C75D51">
        <w:rPr>
          <w:lang w:eastAsia="fr-FR"/>
        </w:rPr>
        <w:t xml:space="preserve"> </w:t>
      </w:r>
    </w:p>
    <w:p w:rsidR="00C75D51" w:rsidRDefault="00892BA6" w:rsidP="00892BA6">
      <w:pPr>
        <w:rPr>
          <w:lang w:eastAsia="fr-FR"/>
        </w:rPr>
      </w:pPr>
      <w:r>
        <w:rPr>
          <w:lang w:eastAsia="fr-FR"/>
        </w:rPr>
        <w:t>la vie -</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892BA6" w:rsidP="00892BA6">
      <w:pPr>
        <w:rPr>
          <w:lang w:eastAsia="fr-FR"/>
        </w:rPr>
      </w:pPr>
      <w:r>
        <w:rPr>
          <w:lang w:eastAsia="fr-FR"/>
        </w:rPr>
        <w:t>3=3=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 </w:t>
      </w:r>
    </w:p>
    <w:p w:rsidR="00C75D51" w:rsidRDefault="00892BA6" w:rsidP="00892BA6">
      <w:pPr>
        <w:rPr>
          <w:lang w:eastAsia="fr-FR"/>
        </w:rPr>
      </w:pPr>
      <w:r>
        <w:rPr>
          <w:lang w:eastAsia="fr-FR"/>
        </w:rPr>
        <w:t>&gt; P</w:t>
      </w:r>
      <w:r w:rsidR="00C75D51">
        <w:rPr>
          <w:lang w:eastAsia="fr-FR"/>
        </w:rPr>
        <w:t> :</w:t>
      </w:r>
      <w:r>
        <w:rPr>
          <w:lang w:eastAsia="fr-FR"/>
        </w:rPr>
        <w:t>f</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lastRenderedPageBreak/>
        <w:t>il - lus</w:t>
      </w:r>
      <w:r w:rsidR="00C75D51">
        <w:rPr>
          <w:lang w:eastAsia="fr-FR"/>
        </w:rPr>
        <w:t xml:space="preserve"> </w:t>
      </w:r>
    </w:p>
    <w:p w:rsidR="00C75D51" w:rsidRDefault="00892BA6" w:rsidP="00892BA6">
      <w:pPr>
        <w:rPr>
          <w:lang w:eastAsia="fr-FR"/>
        </w:rPr>
      </w:pPr>
      <w:r>
        <w:rPr>
          <w:lang w:eastAsia="fr-FR"/>
        </w:rPr>
        <w:t>très aï - eux</w:t>
      </w:r>
      <w:r w:rsidR="00C75D51">
        <w:rPr>
          <w:lang w:eastAsia="fr-FR"/>
        </w:rPr>
        <w:t> ;</w:t>
      </w:r>
      <w:r>
        <w:rPr>
          <w:lang w:eastAsia="fr-FR"/>
        </w:rPr>
        <w:t xml:space="preserve"> Ils ont rem - por - té</w:t>
      </w:r>
      <w:r w:rsidR="00C75D51">
        <w:rPr>
          <w:lang w:eastAsia="fr-FR"/>
        </w:rPr>
        <w:t xml:space="preserve"> </w:t>
      </w:r>
    </w:p>
    <w:p w:rsidR="00C75D51" w:rsidRDefault="00892BA6" w:rsidP="00892BA6">
      <w:pPr>
        <w:rPr>
          <w:lang w:eastAsia="fr-FR"/>
        </w:rPr>
      </w:pPr>
      <w:r>
        <w:rPr>
          <w:lang w:eastAsia="fr-FR"/>
        </w:rPr>
        <w:t>la vie -</w:t>
      </w:r>
      <w:r w:rsidR="00C75D51">
        <w:rPr>
          <w:lang w:eastAsia="fr-FR"/>
        </w:rPr>
        <w:t xml:space="preserve"> </w:t>
      </w:r>
    </w:p>
    <w:p w:rsidR="00C75D51" w:rsidRDefault="00892BA6" w:rsidP="00892BA6">
      <w:pPr>
        <w:rPr>
          <w:lang w:eastAsia="fr-FR"/>
        </w:rPr>
      </w:pPr>
      <w:r>
        <w:rPr>
          <w:lang w:eastAsia="fr-FR"/>
        </w:rPr>
        <w:t>eHeee</w:t>
      </w:r>
      <w:r w:rsidR="00C75D51">
        <w:rPr>
          <w:lang w:eastAsia="fr-FR"/>
        </w:rPr>
        <w:t xml:space="preserve"> </w:t>
      </w:r>
    </w:p>
    <w:p w:rsidR="00C75D51" w:rsidRDefault="00892BA6" w:rsidP="00892BA6">
      <w:pPr>
        <w:rPr>
          <w:lang w:eastAsia="fr-FR"/>
        </w:rPr>
      </w:pPr>
      <w:r>
        <w:rPr>
          <w:lang w:eastAsia="fr-FR"/>
        </w:rPr>
        <w:t>=î==p=</w:t>
      </w:r>
      <w:r w:rsidR="00C75D51">
        <w:rPr>
          <w:lang w:eastAsia="fr-FR"/>
        </w:rPr>
        <w:t xml:space="preserve"> </w:t>
      </w:r>
    </w:p>
    <w:p w:rsidR="00C75D51" w:rsidRDefault="00892BA6" w:rsidP="00892BA6">
      <w:pPr>
        <w:rPr>
          <w:lang w:eastAsia="fr-FR"/>
        </w:rPr>
      </w:pPr>
      <w:r>
        <w:rPr>
          <w:lang w:eastAsia="fr-FR"/>
        </w:rPr>
        <w:t>=Î2=</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il - lus - très aï - eux</w:t>
      </w:r>
      <w:r w:rsidR="00C75D51">
        <w:rPr>
          <w:lang w:eastAsia="fr-FR"/>
        </w:rPr>
        <w:t> ;</w:t>
      </w:r>
      <w:r>
        <w:rPr>
          <w:lang w:eastAsia="fr-FR"/>
        </w:rPr>
        <w:t xml:space="preserve"> Us ont rem - por - té</w:t>
      </w:r>
      <w:r w:rsidR="00C75D51">
        <w:rPr>
          <w:lang w:eastAsia="fr-FR"/>
        </w:rPr>
        <w:t xml:space="preserve"> </w:t>
      </w:r>
    </w:p>
    <w:p w:rsidR="00C75D51" w:rsidRDefault="00892BA6" w:rsidP="00892BA6">
      <w:pPr>
        <w:rPr>
          <w:lang w:eastAsia="fr-FR"/>
        </w:rPr>
      </w:pPr>
      <w:r>
        <w:rPr>
          <w:lang w:eastAsia="fr-FR"/>
        </w:rPr>
        <w:t>la vie -</w:t>
      </w:r>
      <w:r w:rsidR="00C75D51">
        <w:rPr>
          <w:lang w:eastAsia="fr-FR"/>
        </w:rPr>
        <w:t xml:space="preserve"> </w:t>
      </w:r>
    </w:p>
    <w:p w:rsidR="00C75D51" w:rsidRDefault="00892BA6" w:rsidP="00892BA6">
      <w:pPr>
        <w:rPr>
          <w:lang w:eastAsia="fr-FR"/>
        </w:rPr>
      </w:pPr>
      <w:r>
        <w:rPr>
          <w:lang w:eastAsia="fr-FR"/>
        </w:rPr>
        <w:t>-i 7-</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toi - re,</w:t>
      </w:r>
      <w:r w:rsidR="00C75D51">
        <w:rPr>
          <w:lang w:eastAsia="fr-FR"/>
        </w:rPr>
        <w:t xml:space="preserve"> </w:t>
      </w:r>
    </w:p>
    <w:p w:rsidR="00C75D51" w:rsidRDefault="00892BA6" w:rsidP="00892BA6">
      <w:pPr>
        <w:rPr>
          <w:lang w:eastAsia="fr-FR"/>
        </w:rPr>
      </w:pPr>
      <w:r>
        <w:rPr>
          <w:lang w:eastAsia="fr-FR"/>
        </w:rPr>
        <w:t>f p~p</w:t>
      </w:r>
      <w:r w:rsidR="00C75D51">
        <w:rPr>
          <w:lang w:eastAsia="fr-FR"/>
        </w:rPr>
        <w:t xml:space="preserve"> </w:t>
      </w:r>
    </w:p>
    <w:p w:rsidR="00C75D51" w:rsidRDefault="00892BA6" w:rsidP="00892BA6">
      <w:pPr>
        <w:rPr>
          <w:lang w:eastAsia="fr-FR"/>
        </w:rPr>
      </w:pPr>
      <w:r>
        <w:rPr>
          <w:lang w:eastAsia="fr-FR"/>
        </w:rPr>
        <w:t>-n"</w:t>
      </w:r>
      <w:r w:rsidR="00C75D51">
        <w:rPr>
          <w:lang w:eastAsia="fr-FR"/>
        </w:rPr>
        <w:t xml:space="preserve"> </w:t>
      </w:r>
    </w:p>
    <w:p w:rsidR="00C75D51" w:rsidRDefault="00892BA6" w:rsidP="00892BA6">
      <w:pPr>
        <w:rPr>
          <w:lang w:eastAsia="fr-FR"/>
        </w:rPr>
      </w:pPr>
      <w:r>
        <w:rPr>
          <w:lang w:eastAsia="fr-FR"/>
        </w:rPr>
        <w:t>3=^1=ï=</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 xml:space="preserve">i </w:t>
      </w:r>
      <w:r w:rsidR="00C75D51">
        <w:rPr>
          <w:lang w:eastAsia="fr-FR"/>
        </w:rPr>
        <w:t xml:space="preserve">« »  </w:t>
      </w:r>
    </w:p>
    <w:p w:rsidR="00C75D51" w:rsidRDefault="00892BA6" w:rsidP="00892BA6">
      <w:pPr>
        <w:rPr>
          <w:lang w:eastAsia="fr-FR"/>
        </w:rPr>
      </w:pPr>
      <w:r>
        <w:rPr>
          <w:lang w:eastAsia="fr-FR"/>
        </w:rPr>
        <w:t xml:space="preserve">• </w:t>
      </w:r>
      <w:r w:rsidR="00C75D51">
        <w:rPr>
          <w:lang w:eastAsia="fr-FR"/>
        </w:rPr>
        <w:t>«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Us sont cou - ronnés dans les -f</w:t>
      </w:r>
      <w:r w:rsidR="00C75D51">
        <w:rPr>
          <w:lang w:eastAsia="fr-FR"/>
        </w:rPr>
        <w:t xml:space="preserve"> </w:t>
      </w:r>
    </w:p>
    <w:p w:rsidR="00C75D51" w:rsidRDefault="00892BA6" w:rsidP="00892BA6">
      <w:pPr>
        <w:rPr>
          <w:lang w:eastAsia="fr-FR"/>
        </w:rPr>
      </w:pPr>
      <w:r>
        <w:rPr>
          <w:lang w:eastAsia="fr-FR"/>
        </w:rPr>
        <w:t>cieux.</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toi - re,</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Ilssontcou - ronnés dansles -f--K—H—r</w:t>
      </w:r>
      <w:r w:rsidR="00C75D51">
        <w:rPr>
          <w:lang w:eastAsia="fr-FR"/>
        </w:rPr>
        <w:t xml:space="preserve"> </w:t>
      </w:r>
    </w:p>
    <w:p w:rsidR="00C75D51" w:rsidRPr="00CD3780" w:rsidRDefault="00892BA6" w:rsidP="00892BA6">
      <w:pPr>
        <w:rPr>
          <w:lang w:val="en-US" w:eastAsia="fr-FR"/>
        </w:rPr>
      </w:pPr>
      <w:r w:rsidRPr="00CD3780">
        <w:rPr>
          <w:lang w:val="en-US" w:eastAsia="fr-FR"/>
        </w:rPr>
        <w:t>S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Hn</w:t>
      </w:r>
      <w:r w:rsidR="00C75D51" w:rsidRPr="00CD3780">
        <w:rPr>
          <w:lang w:val="en-US" w:eastAsia="fr-FR"/>
        </w:rPr>
        <w:t>’</w:t>
      </w:r>
      <w:r w:rsidRPr="00CD3780">
        <w:rPr>
          <w:lang w:val="en-US" w:eastAsia="fr-FR"/>
        </w:rPr>
        <w:t>estplus 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Default="00892BA6" w:rsidP="00892BA6">
      <w:pPr>
        <w:rPr>
          <w:lang w:eastAsia="fr-FR"/>
        </w:rPr>
      </w:pPr>
      <w:r>
        <w:rPr>
          <w:lang w:eastAsia="fr-FR"/>
        </w:rPr>
        <w:t>toi - re,</w:t>
      </w:r>
      <w:r w:rsidR="00C75D51">
        <w:rPr>
          <w:lang w:eastAsia="fr-FR"/>
        </w:rPr>
        <w:t xml:space="preserve"> </w:t>
      </w:r>
    </w:p>
    <w:p w:rsidR="00C75D51" w:rsidRDefault="00892BA6" w:rsidP="00892BA6">
      <w:pPr>
        <w:rPr>
          <w:lang w:eastAsia="fr-FR"/>
        </w:rPr>
      </w:pPr>
      <w:r>
        <w:rPr>
          <w:lang w:eastAsia="fr-FR"/>
        </w:rPr>
        <w:t>3=P=P=</w:t>
      </w:r>
      <w:r w:rsidR="00C75D51">
        <w:rPr>
          <w:lang w:eastAsia="fr-FR"/>
        </w:rPr>
        <w:t xml:space="preserve"> </w:t>
      </w:r>
    </w:p>
    <w:p w:rsidR="00C75D51" w:rsidRDefault="00892BA6" w:rsidP="00892BA6">
      <w:pPr>
        <w:rPr>
          <w:lang w:eastAsia="fr-FR"/>
        </w:rPr>
      </w:pPr>
      <w:r>
        <w:rPr>
          <w:lang w:eastAsia="fr-FR"/>
        </w:rPr>
        <w:t>cieux. Hn</w:t>
      </w:r>
      <w:r w:rsidR="00C75D51">
        <w:rPr>
          <w:lang w:eastAsia="fr-FR"/>
        </w:rPr>
        <w:t>’</w:t>
      </w:r>
      <w:r>
        <w:rPr>
          <w:lang w:eastAsia="fr-FR"/>
        </w:rPr>
        <w:t>estplus ÎB-Tmf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Ilssontcou - ronnés dansles</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f</w:t>
      </w:r>
      <w:r w:rsidR="00C75D51">
        <w:rPr>
          <w:lang w:eastAsia="fr-FR"/>
        </w:rPr>
        <w:t xml:space="preserve"> </w:t>
      </w:r>
    </w:p>
    <w:p w:rsidR="00C75D51" w:rsidRDefault="00892BA6" w:rsidP="00892BA6">
      <w:pPr>
        <w:rPr>
          <w:lang w:eastAsia="fr-FR"/>
        </w:rPr>
      </w:pPr>
      <w:r>
        <w:rPr>
          <w:lang w:eastAsia="fr-FR"/>
        </w:rPr>
        <w:t>3=P=P=</w:t>
      </w:r>
      <w:r w:rsidR="00C75D51">
        <w:rPr>
          <w:lang w:eastAsia="fr-FR"/>
        </w:rPr>
        <w:t xml:space="preserve"> </w:t>
      </w:r>
    </w:p>
    <w:p w:rsidR="00C75D51" w:rsidRDefault="00892BA6" w:rsidP="00892BA6">
      <w:pPr>
        <w:rPr>
          <w:lang w:eastAsia="fr-FR"/>
        </w:rPr>
      </w:pPr>
      <w:r>
        <w:rPr>
          <w:lang w:eastAsia="fr-FR"/>
        </w:rPr>
        <w:t>cieux. Hn</w:t>
      </w:r>
      <w:r w:rsidR="00C75D51">
        <w:rPr>
          <w:lang w:eastAsia="fr-FR"/>
        </w:rPr>
        <w:t>’</w:t>
      </w:r>
      <w:r>
        <w:rPr>
          <w:lang w:eastAsia="fr-FR"/>
        </w:rPr>
        <w:t>estplus</w:t>
      </w:r>
      <w:r w:rsidR="00C75D51">
        <w:rPr>
          <w:lang w:eastAsia="fr-FR"/>
        </w:rPr>
        <w:t xml:space="preserve"> </w:t>
      </w:r>
    </w:p>
    <w:p w:rsidR="00C75D51" w:rsidRDefault="00892BA6" w:rsidP="00892BA6">
      <w:pPr>
        <w:rPr>
          <w:lang w:eastAsia="fr-FR"/>
        </w:rPr>
      </w:pPr>
      <w:r>
        <w:rPr>
          <w:lang w:eastAsia="fr-FR"/>
        </w:rPr>
        <w:t>i 1 * - i 3p p^ •</w:t>
      </w:r>
      <w:r w:rsidR="00C75D51">
        <w:rPr>
          <w:lang w:eastAsia="fr-FR"/>
        </w:rPr>
        <w:t xml:space="preserve"> </w:t>
      </w:r>
    </w:p>
    <w:p w:rsidR="00C75D51" w:rsidRDefault="00892BA6" w:rsidP="00892BA6">
      <w:pPr>
        <w:rPr>
          <w:lang w:eastAsia="fr-FR"/>
        </w:rPr>
      </w:pPr>
      <w:r>
        <w:rPr>
          <w:lang w:eastAsia="fr-FR"/>
        </w:rPr>
        <w:t>pour eux de tris - tes - se, Plus de sou - pirs, plus</w:t>
      </w:r>
      <w:r w:rsidR="00C75D51">
        <w:rPr>
          <w:lang w:eastAsia="fr-FR"/>
        </w:rPr>
        <w:t xml:space="preserve"> </w:t>
      </w: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pour eux de tris - tes - se, Plus de sou - pirs, plus</w:t>
      </w:r>
      <w:r w:rsidR="00C75D51">
        <w:rPr>
          <w:lang w:eastAsia="fr-FR"/>
        </w:rPr>
        <w:t xml:space="preserve"> </w:t>
      </w:r>
    </w:p>
    <w:p w:rsidR="00C75D51" w:rsidRPr="00CD3780" w:rsidRDefault="00892BA6" w:rsidP="00892BA6">
      <w:pPr>
        <w:rPr>
          <w:lang w:val="en-US" w:eastAsia="fr-FR"/>
        </w:rPr>
      </w:pPr>
      <w:r w:rsidRPr="00CD3780">
        <w:rPr>
          <w:lang w:val="en-US" w:eastAsia="fr-FR"/>
        </w:rPr>
        <w:t>cresc.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3=3=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—3=3=3 E3=i</w:t>
      </w:r>
      <w:r w:rsidR="00C75D51" w:rsidRPr="00CD3780">
        <w:rPr>
          <w:lang w:val="en-US" w:eastAsia="fr-FR"/>
        </w:rPr>
        <w:t> !</w:t>
      </w:r>
      <w:r w:rsidRPr="00CD3780">
        <w:rPr>
          <w:lang w:val="en-US" w:eastAsia="fr-FR"/>
        </w:rPr>
        <w:t>î=it</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3</w:t>
      </w:r>
      <w:r w:rsidRPr="00CD3780">
        <w:rPr>
          <w:lang w:val="en-US"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pour eux de tris - tes - se, Plus de sou - pirs, plus</w:t>
      </w:r>
      <w:r w:rsidR="00C75D51">
        <w:rPr>
          <w:lang w:eastAsia="fr-FR"/>
        </w:rPr>
        <w:t xml:space="preserve"> </w:t>
      </w:r>
    </w:p>
    <w:p w:rsidR="00C75D51" w:rsidRPr="00CD3780" w:rsidRDefault="00892BA6" w:rsidP="00892BA6">
      <w:pPr>
        <w:rPr>
          <w:lang w:val="en-US" w:eastAsia="fr-FR"/>
        </w:rPr>
      </w:pPr>
      <w:r w:rsidRPr="00CD3780">
        <w:rPr>
          <w:lang w:val="en-US" w:eastAsia="fr-FR"/>
        </w:rPr>
        <w:t>427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dou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—f2I=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leurs</w:t>
      </w:r>
      <w:r w:rsidR="00C75D51" w:rsidRPr="00CD3780">
        <w:rPr>
          <w:lang w:val="en-US" w:eastAsia="fr-FR"/>
        </w:rPr>
        <w:t xml:space="preserve"> ;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i p *</w:t>
      </w:r>
      <w:r w:rsidR="00C75D51">
        <w:rPr>
          <w:lang w:eastAsia="fr-FR"/>
        </w:rPr>
        <w:t xml:space="preserve"> </w:t>
      </w:r>
    </w:p>
    <w:p w:rsidR="00C75D51" w:rsidRDefault="00892BA6" w:rsidP="00892BA6">
      <w:pPr>
        <w:rPr>
          <w:lang w:eastAsia="fr-FR"/>
        </w:rPr>
      </w:pPr>
      <w:r>
        <w:rPr>
          <w:lang w:eastAsia="fr-FR"/>
        </w:rPr>
        <w:t>Ils moisson -</w:t>
      </w:r>
      <w:r w:rsidR="00C75D51">
        <w:rPr>
          <w:lang w:eastAsia="fr-FR"/>
        </w:rPr>
        <w:t xml:space="preserve"> </w:t>
      </w:r>
    </w:p>
    <w:p w:rsidR="00C75D51" w:rsidRDefault="00892BA6" w:rsidP="00892BA6">
      <w:pPr>
        <w:rPr>
          <w:lang w:eastAsia="fr-FR"/>
        </w:rPr>
      </w:pPr>
      <w:r>
        <w:rPr>
          <w:lang w:eastAsia="fr-FR"/>
        </w:rPr>
        <w:t>m----</w:t>
      </w:r>
      <w:r w:rsidR="00C75D51">
        <w:rPr>
          <w:lang w:eastAsia="fr-FR"/>
        </w:rPr>
        <w:t>’</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é-</w:t>
      </w:r>
      <w:r w:rsidR="00C75D51">
        <w:rPr>
          <w:lang w:eastAsia="fr-FR"/>
        </w:rPr>
        <w:t xml:space="preserve"> » </w:t>
      </w:r>
    </w:p>
    <w:p w:rsidR="00C75D51" w:rsidRDefault="00892BA6" w:rsidP="00892BA6">
      <w:pPr>
        <w:rPr>
          <w:lang w:eastAsia="fr-FR"/>
        </w:rPr>
      </w:pPr>
      <w:r>
        <w:rPr>
          <w:lang w:eastAsia="fr-FR"/>
        </w:rPr>
        <w:t>I i il nent dans l</w:t>
      </w:r>
      <w:r w:rsidR="00C75D51">
        <w:rPr>
          <w:lang w:eastAsia="fr-FR"/>
        </w:rPr>
        <w:t>’</w:t>
      </w:r>
      <w:r>
        <w:rPr>
          <w:lang w:eastAsia="fr-FR"/>
        </w:rPr>
        <w:t>ai - lé</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=tit=J</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de dou</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leurs</w:t>
      </w:r>
      <w:r w:rsidR="00C75D51">
        <w:rPr>
          <w:lang w:eastAsia="fr-FR"/>
        </w:rPr>
        <w:t xml:space="preserve"> ; </w:t>
      </w:r>
    </w:p>
    <w:p w:rsidR="00C75D51" w:rsidRDefault="00892BA6" w:rsidP="00892BA6">
      <w:pPr>
        <w:rPr>
          <w:lang w:eastAsia="fr-FR"/>
        </w:rPr>
      </w:pPr>
      <w:r>
        <w:rPr>
          <w:lang w:eastAsia="fr-FR"/>
        </w:rPr>
        <w:t>/TN</w:t>
      </w:r>
      <w:r w:rsidR="00C75D51">
        <w:rPr>
          <w:lang w:eastAsia="fr-FR"/>
        </w:rPr>
        <w:t xml:space="preserve"> </w:t>
      </w:r>
    </w:p>
    <w:p w:rsidR="00C75D51" w:rsidRDefault="00892BA6" w:rsidP="00892BA6">
      <w:pPr>
        <w:rPr>
          <w:lang w:eastAsia="fr-FR"/>
        </w:rPr>
      </w:pPr>
      <w:r>
        <w:rPr>
          <w:lang w:eastAsia="fr-FR"/>
        </w:rPr>
        <w:t>Ils moisson - nent dans l</w:t>
      </w:r>
      <w:r w:rsidR="00C75D51">
        <w:rPr>
          <w:lang w:eastAsia="fr-FR"/>
        </w:rPr>
        <w:t>’</w:t>
      </w:r>
      <w:r>
        <w:rPr>
          <w:lang w:eastAsia="fr-FR"/>
        </w:rPr>
        <w:t>ai - lé</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&gt; 5&lt;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dou - leurs</w:t>
      </w:r>
      <w:r w:rsidR="00C75D51">
        <w:rPr>
          <w:lang w:eastAsia="fr-FR"/>
        </w:rPr>
        <w:t> ;</w:t>
      </w:r>
      <w:r>
        <w:rPr>
          <w:lang w:eastAsia="fr-FR"/>
        </w:rPr>
        <w:t xml:space="preserve"> Ils moisson - nent dans l</w:t>
      </w:r>
      <w:r w:rsidR="00C75D51">
        <w:rPr>
          <w:lang w:eastAsia="fr-FR"/>
        </w:rPr>
        <w:t>’</w:t>
      </w:r>
      <w:r>
        <w:rPr>
          <w:lang w:eastAsia="fr-FR"/>
        </w:rPr>
        <w:t>ai - lé</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1 f</w:t>
      </w:r>
      <w:r w:rsidR="00C75D51">
        <w:rPr>
          <w:lang w:eastAsia="fr-FR"/>
        </w:rPr>
        <w:t xml:space="preserve"> </w:t>
      </w:r>
    </w:p>
    <w:p w:rsidR="00C75D51" w:rsidRDefault="00892BA6" w:rsidP="00892BA6">
      <w:pPr>
        <w:rPr>
          <w:lang w:eastAsia="fr-FR"/>
        </w:rPr>
      </w:pPr>
      <w:r>
        <w:rPr>
          <w:lang w:eastAsia="fr-FR"/>
        </w:rPr>
        <w:t>gres - se</w:t>
      </w:r>
      <w:r w:rsidR="00C75D51">
        <w:rPr>
          <w:lang w:eastAsia="fr-FR"/>
        </w:rPr>
        <w:t xml:space="preserve"> </w:t>
      </w:r>
    </w:p>
    <w:p w:rsidR="00C75D51" w:rsidRDefault="00892BA6" w:rsidP="00892BA6">
      <w:pPr>
        <w:rPr>
          <w:lang w:eastAsia="fr-FR"/>
        </w:rPr>
      </w:pPr>
      <w:r>
        <w:rPr>
          <w:lang w:eastAsia="fr-FR"/>
        </w:rPr>
        <w:t xml:space="preserve">f </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I t&gt; ^</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It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Ce qu</w:t>
      </w:r>
      <w:r w:rsidR="00C75D51">
        <w:rPr>
          <w:lang w:eastAsia="fr-FR"/>
        </w:rPr>
        <w:t>’</w:t>
      </w:r>
      <w:r>
        <w:rPr>
          <w:lang w:eastAsia="fr-FR"/>
        </w:rPr>
        <w:t>ils ont se - mé dans les</w:t>
      </w:r>
      <w:r w:rsidR="00C75D51">
        <w:rPr>
          <w:lang w:eastAsia="fr-FR"/>
        </w:rPr>
        <w:t xml:space="preserve"> </w:t>
      </w:r>
    </w:p>
    <w:p w:rsidR="00C75D51" w:rsidRPr="00CD3780" w:rsidRDefault="00892BA6" w:rsidP="00892BA6">
      <w:pPr>
        <w:rPr>
          <w:lang w:val="en-US" w:eastAsia="fr-FR"/>
        </w:rPr>
      </w:pPr>
      <w:r w:rsidRPr="00CD3780">
        <w:rPr>
          <w:lang w:val="en-US" w:eastAsia="fr-FR"/>
        </w:rPr>
        <w:t>EEEBEEEE</w:t>
      </w:r>
      <w:r w:rsidR="00C75D51" w:rsidRPr="00CD3780">
        <w:rPr>
          <w:lang w:val="en-US" w:eastAsia="fr-FR"/>
        </w:rPr>
        <w:t> :</w:t>
      </w:r>
      <w:r w:rsidRPr="00CD3780">
        <w:rPr>
          <w:lang w:val="en-US" w:eastAsia="fr-FR"/>
        </w:rPr>
        <w:tab/>
        <w:t>f J_FEE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pleurs.</w:t>
      </w:r>
      <w:r w:rsidR="00C75D51" w:rsidRPr="00CD3780">
        <w:rPr>
          <w:lang w:val="en-US" w:eastAsia="fr-FR"/>
        </w:rPr>
        <w:t xml:space="preserve"> </w:t>
      </w:r>
    </w:p>
    <w:p w:rsidR="00C75D51" w:rsidRDefault="00892BA6" w:rsidP="00892BA6">
      <w:pPr>
        <w:rPr>
          <w:lang w:eastAsia="fr-FR"/>
        </w:rPr>
      </w:pPr>
      <w:r>
        <w:rPr>
          <w:lang w:eastAsia="fr-FR"/>
        </w:rPr>
        <w:t>t=fc=</w:t>
      </w:r>
      <w:r w:rsidR="00C75D51">
        <w:rPr>
          <w:lang w:eastAsia="fr-FR"/>
        </w:rPr>
        <w:t xml:space="preserve"> </w:t>
      </w:r>
    </w:p>
    <w:p w:rsidR="00C75D51" w:rsidRDefault="00892BA6" w:rsidP="00892BA6">
      <w:pPr>
        <w:rPr>
          <w:lang w:eastAsia="fr-FR"/>
        </w:rPr>
      </w:pPr>
      <w:r>
        <w:rPr>
          <w:lang w:eastAsia="fr-FR"/>
        </w:rPr>
        <w:t>gres - se</w:t>
      </w:r>
      <w:r>
        <w:rPr>
          <w:lang w:eastAsia="fr-FR"/>
        </w:rPr>
        <w:tab/>
        <w:t>Ce qu</w:t>
      </w:r>
      <w:r w:rsidR="00C75D51">
        <w:rPr>
          <w:lang w:eastAsia="fr-FR"/>
        </w:rPr>
        <w:t>’</w:t>
      </w:r>
      <w:r>
        <w:rPr>
          <w:lang w:eastAsia="fr-FR"/>
        </w:rPr>
        <w:t>ils ont se - mé dans les</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gres - se</w:t>
      </w:r>
      <w:r w:rsidR="00C75D51">
        <w:rPr>
          <w:lang w:eastAsia="fr-FR"/>
        </w:rPr>
        <w:t xml:space="preserve"> </w:t>
      </w:r>
    </w:p>
    <w:p w:rsidR="00C75D51" w:rsidRDefault="00892BA6" w:rsidP="00892BA6">
      <w:pPr>
        <w:rPr>
          <w:lang w:eastAsia="fr-FR"/>
        </w:rPr>
      </w:pPr>
      <w:r>
        <w:rPr>
          <w:lang w:eastAsia="fr-FR"/>
        </w:rPr>
        <w:t>Ce qu</w:t>
      </w:r>
      <w:r w:rsidR="00C75D51">
        <w:rPr>
          <w:lang w:eastAsia="fr-FR"/>
        </w:rPr>
        <w:t>’</w:t>
      </w:r>
      <w:r>
        <w:rPr>
          <w:lang w:eastAsia="fr-FR"/>
        </w:rPr>
        <w:t>ils ont se - mé dans les</w:t>
      </w:r>
      <w:r w:rsidR="00C75D51">
        <w:rPr>
          <w:lang w:eastAsia="fr-FR"/>
        </w:rPr>
        <w:t xml:space="preserve"> </w:t>
      </w:r>
    </w:p>
    <w:p w:rsidR="00C75D51" w:rsidRDefault="00892BA6" w:rsidP="00892BA6">
      <w:pPr>
        <w:rPr>
          <w:lang w:eastAsia="fr-FR"/>
        </w:rPr>
      </w:pPr>
      <w:r>
        <w:rPr>
          <w:lang w:eastAsia="fr-FR"/>
        </w:rPr>
        <w:lastRenderedPageBreak/>
        <w:t>=t=</w:t>
      </w:r>
      <w:r w:rsidR="00C75D51">
        <w:rPr>
          <w:lang w:eastAsia="fr-FR"/>
        </w:rPr>
        <w:t xml:space="preserve"> </w:t>
      </w:r>
    </w:p>
    <w:p w:rsidR="00C75D51" w:rsidRDefault="00892BA6" w:rsidP="00892BA6">
      <w:pPr>
        <w:rPr>
          <w:lang w:eastAsia="fr-FR"/>
        </w:rPr>
      </w:pPr>
      <w:r>
        <w:rPr>
          <w:lang w:eastAsia="fr-FR"/>
        </w:rPr>
        <w:t>pleurs.</w:t>
      </w:r>
      <w:r w:rsidR="00C75D51">
        <w:rPr>
          <w:lang w:eastAsia="fr-FR"/>
        </w:rPr>
        <w:t xml:space="preserve"> </w:t>
      </w:r>
    </w:p>
    <w:p w:rsidR="00C75D51" w:rsidRDefault="00892BA6" w:rsidP="00892BA6">
      <w:pPr>
        <w:rPr>
          <w:lang w:eastAsia="fr-FR"/>
        </w:rPr>
      </w:pPr>
      <w:r>
        <w:rPr>
          <w:lang w:eastAsia="fr-FR"/>
        </w:rPr>
        <w:t>pleurs.</w:t>
      </w:r>
      <w:r w:rsidR="00C75D51">
        <w:rPr>
          <w:lang w:eastAsia="fr-FR"/>
        </w:rPr>
        <w:t xml:space="preserve"> </w:t>
      </w:r>
    </w:p>
    <w:p w:rsidR="00C75D51" w:rsidRDefault="00892BA6" w:rsidP="00892BA6">
      <w:pPr>
        <w:rPr>
          <w:lang w:eastAsia="fr-FR"/>
        </w:rPr>
      </w:pPr>
      <w:r>
        <w:rPr>
          <w:lang w:eastAsia="fr-FR"/>
        </w:rPr>
        <w:t>Objets de tendres complaisances, De l</w:t>
      </w:r>
      <w:r w:rsidR="00C75D51">
        <w:rPr>
          <w:lang w:eastAsia="fr-FR"/>
        </w:rPr>
        <w:t>’</w:t>
      </w:r>
      <w:r>
        <w:rPr>
          <w:lang w:eastAsia="fr-FR"/>
        </w:rPr>
        <w:t>Eternel, du Tout-puissant, Ses grandeurs sont leurs récompenses, Son amour est leur aliment. Ce divin Soleil de justice Toujours échauffe, toujours luit, Sans que jamais il s</w:t>
      </w:r>
      <w:r w:rsidR="00C75D51">
        <w:rPr>
          <w:lang w:eastAsia="fr-FR"/>
        </w:rPr>
        <w:t>’</w:t>
      </w:r>
      <w:r>
        <w:rPr>
          <w:lang w:eastAsia="fr-FR"/>
        </w:rPr>
        <w:t>obscurcisse</w:t>
      </w:r>
      <w:r w:rsidR="00C75D51">
        <w:rPr>
          <w:lang w:eastAsia="fr-FR"/>
        </w:rPr>
        <w:t> ;</w:t>
      </w:r>
      <w:r>
        <w:rPr>
          <w:lang w:eastAsia="fr-FR"/>
        </w:rPr>
        <w:t xml:space="preserve"> C</w:t>
      </w:r>
      <w:r w:rsidR="00C75D51">
        <w:rPr>
          <w:lang w:eastAsia="fr-FR"/>
        </w:rPr>
        <w:t>’</w:t>
      </w:r>
      <w:r>
        <w:rPr>
          <w:lang w:eastAsia="fr-FR"/>
        </w:rPr>
        <w:t>est dans le ciel un jour sans nuit.</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Là, d</w:t>
      </w:r>
      <w:r w:rsidR="00C75D51">
        <w:rPr>
          <w:lang w:eastAsia="fr-FR"/>
        </w:rPr>
        <w:t>’</w:t>
      </w:r>
      <w:r>
        <w:rPr>
          <w:lang w:eastAsia="fr-FR"/>
        </w:rPr>
        <w:t>une splendeur éternelle" Brillent les Martyrs triomphants</w:t>
      </w:r>
      <w:r w:rsidR="00C75D51">
        <w:rPr>
          <w:lang w:eastAsia="fr-FR"/>
        </w:rPr>
        <w:t> :</w:t>
      </w:r>
      <w:r>
        <w:rPr>
          <w:lang w:eastAsia="fr-FR"/>
        </w:rPr>
        <w:t xml:space="preserve"> Et dans une gloire immortelle Régnent les Confesseurs constants</w:t>
      </w:r>
      <w:r w:rsidR="00C75D51">
        <w:rPr>
          <w:lang w:eastAsia="fr-FR"/>
        </w:rPr>
        <w:t> :</w:t>
      </w:r>
      <w:r>
        <w:rPr>
          <w:lang w:eastAsia="fr-FR"/>
        </w:rPr>
        <w:t xml:space="preserve"> Les Vierges offrent leurs couronnes, Les Epoux leur fidélité, Le riche montre ses aumônes, Et le pauvre sa piété.</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Là, d</w:t>
      </w:r>
      <w:r w:rsidR="00C75D51">
        <w:rPr>
          <w:lang w:eastAsia="fr-FR"/>
        </w:rPr>
        <w:t>’</w:t>
      </w:r>
      <w:r>
        <w:rPr>
          <w:lang w:eastAsia="fr-FR"/>
        </w:rPr>
        <w:t>une charité parfaite Tous les bienheureux sont unis</w:t>
      </w:r>
      <w:r w:rsidR="00C75D51">
        <w:rPr>
          <w:lang w:eastAsia="fr-FR"/>
        </w:rPr>
        <w:t> ;</w:t>
      </w:r>
      <w:r>
        <w:rPr>
          <w:lang w:eastAsia="fr-FR"/>
        </w:rPr>
        <w:t xml:space="preserve"> De cette paisible retraite Tous les envieux sont bannis. 11 n</w:t>
      </w:r>
      <w:r w:rsidR="00C75D51">
        <w:rPr>
          <w:lang w:eastAsia="fr-FR"/>
        </w:rPr>
        <w:t>’</w:t>
      </w:r>
      <w:r>
        <w:rPr>
          <w:lang w:eastAsia="fr-FR"/>
        </w:rPr>
        <w:t>est plus do sollicitude Qui trouble leur félicité, Ils sont dans une quiétude Qui remplira l</w:t>
      </w:r>
      <w:r w:rsidR="00C75D51">
        <w:rPr>
          <w:lang w:eastAsia="fr-FR"/>
        </w:rPr>
        <w:t>’</w:t>
      </w:r>
      <w:r>
        <w:rPr>
          <w:lang w:eastAsia="fr-FR"/>
        </w:rPr>
        <w:t>éternité.</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Grands Saints, vous ôtes nos modèles, Nous serons vos imitateurs</w:t>
      </w:r>
      <w:r w:rsidR="00C75D51">
        <w:rPr>
          <w:lang w:eastAsia="fr-FR"/>
        </w:rPr>
        <w:t> ;</w:t>
      </w:r>
      <w:r>
        <w:rPr>
          <w:lang w:eastAsia="fr-FR"/>
        </w:rPr>
        <w:t xml:space="preserve"> Nous voulons vous être fidèles, Daignez être nos protecteurs. Puissions-nous,marchant survos traces, Etre toujours à Dieu soumis</w:t>
      </w:r>
      <w:r w:rsidR="00C75D51">
        <w:rPr>
          <w:lang w:eastAsia="fr-FR"/>
        </w:rPr>
        <w:t> !</w:t>
      </w:r>
      <w:r>
        <w:rPr>
          <w:lang w:eastAsia="fr-FR"/>
        </w:rPr>
        <w:t xml:space="preserve"> Sollicitez pour nous ses grâces, Puisque vous êtes ses amis.</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Vous habitez votre patrie, Et nous errons comme étrangers</w:t>
      </w:r>
      <w:r w:rsidR="00C75D51">
        <w:rPr>
          <w:lang w:eastAsia="fr-FR"/>
        </w:rPr>
        <w:t> ;</w:t>
      </w:r>
      <w:r>
        <w:rPr>
          <w:lang w:eastAsia="fr-FR"/>
        </w:rPr>
        <w:t xml:space="preserve"> Votre sort est digne d</w:t>
      </w:r>
      <w:r w:rsidR="00C75D51">
        <w:rPr>
          <w:lang w:eastAsia="fr-FR"/>
        </w:rPr>
        <w:t>’</w:t>
      </w:r>
      <w:r>
        <w:rPr>
          <w:lang w:eastAsia="fr-FR"/>
        </w:rPr>
        <w:t>envie, Et le nôtre plein de dangers</w:t>
      </w:r>
      <w:r w:rsidR="00C75D51">
        <w:rPr>
          <w:lang w:eastAsia="fr-FR"/>
        </w:rPr>
        <w:t> :</w:t>
      </w:r>
      <w:r>
        <w:rPr>
          <w:lang w:eastAsia="fr-FR"/>
        </w:rPr>
        <w:t xml:space="preserve"> Vous fûtes tout ce que nous sommes, Au mal exposés comme nous</w:t>
      </w:r>
      <w:r w:rsidR="00C75D51">
        <w:rPr>
          <w:lang w:eastAsia="fr-FR"/>
        </w:rPr>
        <w:t> ;</w:t>
      </w:r>
      <w:r>
        <w:rPr>
          <w:lang w:eastAsia="fr-FR"/>
        </w:rPr>
        <w:t xml:space="preserve"> Demandez au Sauveur des hommes Qu</w:t>
      </w:r>
      <w:r w:rsidR="00C75D51">
        <w:rPr>
          <w:lang w:eastAsia="fr-FR"/>
        </w:rPr>
        <w:t>’</w:t>
      </w:r>
      <w:r>
        <w:rPr>
          <w:lang w:eastAsia="fr-FR"/>
        </w:rPr>
        <w:t>un jour nous régnions avec vous.</w:t>
      </w:r>
      <w:r w:rsidR="00C75D51">
        <w:rPr>
          <w:lang w:eastAsia="fr-FR"/>
        </w:rPr>
        <w:t xml:space="preserve"> </w:t>
      </w:r>
    </w:p>
    <w:p w:rsidR="00C75D51" w:rsidRDefault="00892BA6" w:rsidP="00892BA6">
      <w:pPr>
        <w:rPr>
          <w:lang w:eastAsia="fr-FR"/>
        </w:rPr>
      </w:pPr>
      <w:r>
        <w:rPr>
          <w:lang w:eastAsia="fr-FR"/>
        </w:rPr>
        <w:t>428</w:t>
      </w:r>
      <w:r w:rsidR="00C75D51">
        <w:rPr>
          <w:lang w:eastAsia="fr-FR"/>
        </w:rPr>
        <w:t xml:space="preserve"> </w:t>
      </w:r>
    </w:p>
    <w:p w:rsidR="00C75D51" w:rsidRDefault="00892BA6" w:rsidP="00892BA6">
      <w:pPr>
        <w:rPr>
          <w:lang w:eastAsia="fr-FR"/>
        </w:rPr>
      </w:pPr>
      <w:r>
        <w:rPr>
          <w:lang w:eastAsia="fr-FR"/>
        </w:rPr>
        <w:t>N° 237.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Recueil d</w:t>
      </w:r>
      <w:r w:rsidR="00C75D51">
        <w:rPr>
          <w:lang w:eastAsia="fr-FR"/>
        </w:rPr>
        <w:t>’</w:t>
      </w:r>
      <w:r>
        <w:rPr>
          <w:lang w:eastAsia="fr-FR"/>
        </w:rPr>
        <w:t>Orléans, 1769.</w:t>
      </w:r>
      <w:r w:rsidR="00C75D51">
        <w:rPr>
          <w:lang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w:t>
      </w:r>
      <w:r w:rsidR="00C75D51" w:rsidRPr="00CD3780">
        <w:rPr>
          <w:lang w:val="es-ES_tradnl" w:eastAsia="fr-FR"/>
        </w:rPr>
        <w:t>’</w:t>
      </w:r>
      <w:r w:rsidRPr="00CD3780">
        <w:rPr>
          <w:lang w:val="es-ES_tradnl" w:eastAsia="fr-FR"/>
        </w:rPr>
        <w:t>oco adagio.</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xml:space="preserve"> » »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xml:space="preserve"> </w:t>
      </w:r>
      <w:r w:rsidRPr="00CD3780">
        <w:rPr>
          <w:lang w:val="es-ES_tradnl" w:eastAsia="fr-FR"/>
        </w:rPr>
        <w:t>‘</w:t>
      </w:r>
      <w:r w:rsidR="00892BA6" w:rsidRPr="00CD3780">
        <w:rPr>
          <w:lang w:val="es-ES_tradnl" w:eastAsia="fr-FR"/>
        </w:rPr>
        <w:t xml:space="preserve"> </w:t>
      </w:r>
      <w:r w:rsidRPr="00CD3780">
        <w:rPr>
          <w:lang w:val="es-ES_tradnl" w:eastAsia="fr-FR"/>
        </w:rPr>
        <w:t>‘ » » »</w:t>
      </w:r>
      <w:r w:rsidR="00892BA6" w:rsidRPr="00CD3780">
        <w:rPr>
          <w:lang w:val="es-ES_tradnl" w:eastAsia="fr-FR"/>
        </w:rPr>
        <w:t>•</w:t>
      </w:r>
      <w:r w:rsidR="00892BA6" w:rsidRPr="00CD3780">
        <w:rPr>
          <w:lang w:val="es-ES_tradnl" w:eastAsia="fr-FR"/>
        </w:rPr>
        <w:tab/>
      </w:r>
      <w:r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 &gt; k. ^</w:t>
      </w:r>
      <w:r w:rsidR="00C75D51" w:rsidRPr="00CD3780">
        <w:rPr>
          <w:lang w:val="es-ES_tradnl" w:eastAsia="fr-FR"/>
        </w:rPr>
        <w:t> !</w:t>
      </w:r>
      <w:r w:rsidRPr="00CD3780">
        <w:rPr>
          <w:lang w:val="es-ES_tradnl" w:eastAsia="fr-FR"/>
        </w:rPr>
        <w:t xml:space="preserve"> M-</w:t>
      </w:r>
      <w:r w:rsidRPr="00CD3780">
        <w:rPr>
          <w:lang w:val="es-ES_tradnl" w:eastAsia="fr-FR"/>
        </w:rPr>
        <w:tab/>
        <w:t>1</w:t>
      </w:r>
      <w:r w:rsidR="00C75D51" w:rsidRPr="00CD3780">
        <w:rPr>
          <w:lang w:val="es-ES_tradnl" w:eastAsia="fr-FR"/>
        </w:rPr>
        <w:t xml:space="preserve"> </w:t>
      </w:r>
    </w:p>
    <w:p w:rsidR="00C75D51" w:rsidRDefault="00892BA6" w:rsidP="00892BA6">
      <w:pPr>
        <w:rPr>
          <w:lang w:eastAsia="fr-FR"/>
        </w:rPr>
      </w:pPr>
      <w:r>
        <w:rPr>
          <w:lang w:eastAsia="fr-FR"/>
        </w:rPr>
        <w:t>D. Du séjour de la glox -</w:t>
      </w:r>
      <w:r>
        <w:rPr>
          <w:lang w:eastAsia="fr-FR"/>
        </w:rPr>
        <w:tab/>
        <w:t xml:space="preserve">re,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-p tr-p- r ^</w:t>
      </w:r>
      <w:r w:rsidR="00C75D51">
        <w:rPr>
          <w:lang w:eastAsia="fr-FR"/>
        </w:rPr>
        <w:t xml:space="preserve"> </w:t>
      </w:r>
    </w:p>
    <w:p w:rsidR="00C75D51" w:rsidRDefault="00892BA6" w:rsidP="00892BA6">
      <w:pPr>
        <w:rPr>
          <w:lang w:eastAsia="fr-FR"/>
        </w:rPr>
      </w:pPr>
      <w:r>
        <w:rPr>
          <w:lang w:eastAsia="fr-FR"/>
        </w:rPr>
        <w:t>Bienheureux,di- tes- nous</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D. Du séjour de la gloi - ie, Bienheureux,di- tes- nous</w:t>
      </w:r>
      <w:r w:rsidR="00C75D51">
        <w:rPr>
          <w:lang w:eastAsia="fr-FR"/>
        </w:rPr>
        <w:t xml:space="preserve"> : </w:t>
      </w:r>
    </w:p>
    <w:p w:rsidR="00C75D51" w:rsidRPr="00CD3780" w:rsidRDefault="00892BA6" w:rsidP="00892BA6">
      <w:pPr>
        <w:rPr>
          <w:lang w:val="en-US" w:eastAsia="fr-FR"/>
        </w:rPr>
      </w:pPr>
      <w:r w:rsidRPr="00CD3780">
        <w:rPr>
          <w:lang w:val="en-US" w:eastAsia="fr-FR"/>
        </w:rPr>
        <w:t>HgFk=P—P—1=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-p—p—p-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 </w:t>
      </w:r>
    </w:p>
    <w:p w:rsidR="00C75D51" w:rsidRDefault="00892BA6" w:rsidP="00892BA6">
      <w:pPr>
        <w:rPr>
          <w:lang w:eastAsia="fr-FR"/>
        </w:rPr>
      </w:pPr>
      <w:r>
        <w:rPr>
          <w:lang w:eastAsia="fr-FR"/>
        </w:rPr>
        <w:t>D. Du séjour de la gloi - re, Bienheureux,di- tes- nous</w:t>
      </w:r>
      <w:r w:rsidR="00C75D51">
        <w:rPr>
          <w:lang w:eastAsia="fr-FR"/>
        </w:rPr>
        <w:t xml:space="preserve"> : </w:t>
      </w:r>
    </w:p>
    <w:p w:rsidR="00C75D51" w:rsidRPr="00CD3780" w:rsidRDefault="00892BA6" w:rsidP="00892BA6">
      <w:pPr>
        <w:rPr>
          <w:lang w:val="en-US" w:eastAsia="fr-FR"/>
        </w:rPr>
      </w:pPr>
      <w:r w:rsidRPr="00CD3780">
        <w:rPr>
          <w:lang w:val="en-US" w:eastAsia="fr-FR"/>
        </w:rPr>
        <w:t>-M—.- -A--</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xml:space="preserve"> » » » » </w:t>
      </w:r>
    </w:p>
    <w:p w:rsidR="00C75D51" w:rsidRPr="00CD3780" w:rsidRDefault="00892BA6" w:rsidP="00892BA6">
      <w:pPr>
        <w:rPr>
          <w:lang w:val="en-US" w:eastAsia="fr-FR"/>
        </w:rPr>
      </w:pPr>
      <w:r w:rsidRPr="00CD3780">
        <w:rPr>
          <w:lang w:val="en-US" w:eastAsia="fr-FR"/>
        </w:rPr>
        <w:t>k k k</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hé|g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w:t>
      </w:r>
      <w:r w:rsidR="00C75D51" w:rsidRPr="00CD3780">
        <w:rPr>
          <w:lang w:val="en-US" w:eastAsia="fr-FR"/>
        </w:rPr>
        <w:t xml:space="preserve"> </w:t>
      </w:r>
    </w:p>
    <w:p w:rsidR="00C75D51" w:rsidRDefault="00892BA6" w:rsidP="00892BA6">
      <w:pPr>
        <w:rPr>
          <w:lang w:eastAsia="fr-FR"/>
        </w:rPr>
      </w:pPr>
      <w:r>
        <w:rPr>
          <w:lang w:eastAsia="fr-FR"/>
        </w:rPr>
        <w:t>S î</w:t>
      </w:r>
      <w:r w:rsidR="00C75D51">
        <w:rPr>
          <w:lang w:eastAsia="fr-FR"/>
        </w:rPr>
        <w:t xml:space="preserve"> </w:t>
      </w:r>
    </w:p>
    <w:p w:rsidR="00C75D51" w:rsidRDefault="00892BA6" w:rsidP="00892BA6">
      <w:pPr>
        <w:rPr>
          <w:lang w:eastAsia="fr-FR"/>
        </w:rPr>
      </w:pPr>
      <w:r>
        <w:rPr>
          <w:lang w:eastAsia="fr-FR"/>
        </w:rPr>
        <w:t>2</w:t>
      </w:r>
      <w:r w:rsidR="00C75D51">
        <w:rPr>
          <w:lang w:eastAsia="fr-FR"/>
        </w:rPr>
        <w:t xml:space="preserve"> </w:t>
      </w:r>
    </w:p>
    <w:p w:rsidR="00C75D51" w:rsidRDefault="00892BA6" w:rsidP="00892BA6">
      <w:pPr>
        <w:rPr>
          <w:lang w:eastAsia="fr-FR"/>
        </w:rPr>
      </w:pPr>
      <w:r>
        <w:rPr>
          <w:lang w:eastAsia="fr-FR"/>
        </w:rPr>
        <w:t>si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A-prèsvo-tre vie - toi - re, - - -</w:t>
      </w:r>
      <w:r w:rsidR="00C75D51">
        <w:rPr>
          <w:lang w:eastAsia="fr-FR"/>
        </w:rPr>
        <w:t xml:space="preserve"> </w:t>
      </w:r>
    </w:p>
    <w:p w:rsidR="00C75D51" w:rsidRDefault="00892BA6" w:rsidP="00892BA6">
      <w:pPr>
        <w:rPr>
          <w:lang w:eastAsia="fr-FR"/>
        </w:rPr>
      </w:pPr>
      <w:r>
        <w:rPr>
          <w:lang w:eastAsia="fr-FR"/>
        </w:rPr>
        <w:t>p p p r ^</w:t>
      </w:r>
      <w:r w:rsidR="00C75D51">
        <w:rPr>
          <w:lang w:eastAsia="fr-FR"/>
        </w:rPr>
        <w:t xml:space="preserve"> </w:t>
      </w:r>
    </w:p>
    <w:p w:rsidR="00C75D51" w:rsidRDefault="00892BA6" w:rsidP="00892BA6">
      <w:pPr>
        <w:rPr>
          <w:lang w:eastAsia="fr-FR"/>
        </w:rPr>
      </w:pPr>
      <w:r>
        <w:rPr>
          <w:lang w:eastAsia="fr-FR"/>
        </w:rPr>
        <w:t>Quels biens pos-sé - dez-vous 1</w:t>
      </w:r>
      <w:r w:rsidR="00C75D51">
        <w:rPr>
          <w:lang w:eastAsia="fr-FR"/>
        </w:rPr>
        <w:t xml:space="preserve"> </w:t>
      </w:r>
    </w:p>
    <w:p w:rsidR="00C75D51" w:rsidRDefault="00892BA6" w:rsidP="00892BA6">
      <w:pPr>
        <w:rPr>
          <w:lang w:eastAsia="fr-FR"/>
        </w:rPr>
      </w:pPr>
      <w:r>
        <w:rPr>
          <w:lang w:eastAsia="fr-FR"/>
        </w:rPr>
        <w:t>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=P=P=P-A-prèsvo-tre vie - toi</w:t>
      </w:r>
      <w:r w:rsidR="00C75D51">
        <w:rPr>
          <w:lang w:eastAsia="fr-FR"/>
        </w:rPr>
        <w:t xml:space="preserve"> </w:t>
      </w:r>
    </w:p>
    <w:p w:rsidR="00C75D51" w:rsidRDefault="00892BA6" w:rsidP="00892BA6">
      <w:pPr>
        <w:rPr>
          <w:lang w:eastAsia="fr-FR"/>
        </w:rPr>
      </w:pPr>
      <w:r>
        <w:rPr>
          <w:lang w:eastAsia="fr-FR"/>
        </w:rPr>
        <w:t>¥ W * "</w:t>
      </w:r>
      <w:r w:rsidR="00C75D51">
        <w:rPr>
          <w:lang w:eastAsia="fr-FR"/>
        </w:rPr>
        <w:t xml:space="preserve"> » </w:t>
      </w:r>
    </w:p>
    <w:p w:rsidR="00C75D51" w:rsidRDefault="00892BA6" w:rsidP="00892BA6">
      <w:pPr>
        <w:rPr>
          <w:lang w:eastAsia="fr-FR"/>
        </w:rPr>
      </w:pPr>
      <w:r>
        <w:rPr>
          <w:lang w:eastAsia="fr-FR"/>
        </w:rPr>
        <w:t>re, Quels biens pos-sé - dez-vous</w:t>
      </w:r>
      <w:r w:rsidR="00C75D51">
        <w:rPr>
          <w:lang w:eastAsia="fr-FR"/>
        </w:rPr>
        <w:t xml:space="preserve"> ? </w:t>
      </w:r>
    </w:p>
    <w:p w:rsidR="00C75D51" w:rsidRDefault="00892BA6" w:rsidP="00892BA6">
      <w:pPr>
        <w:rPr>
          <w:lang w:eastAsia="fr-FR"/>
        </w:rPr>
      </w:pPr>
      <w:r>
        <w:rPr>
          <w:lang w:eastAsia="fr-FR"/>
        </w:rPr>
        <w:t>-p—p=p-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A-prèsvo-tre vie</w:t>
      </w:r>
      <w:r w:rsidR="00C75D51">
        <w:rPr>
          <w:lang w:eastAsia="fr-FR"/>
        </w:rPr>
        <w:t xml:space="preserve"> </w:t>
      </w:r>
    </w:p>
    <w:p w:rsidR="00C75D51" w:rsidRDefault="00892BA6" w:rsidP="00892BA6">
      <w:pPr>
        <w:rPr>
          <w:lang w:eastAsia="fr-FR"/>
        </w:rPr>
      </w:pPr>
      <w:r>
        <w:rPr>
          <w:lang w:eastAsia="fr-FR"/>
        </w:rPr>
        <w:t>toi - re, Quels biens pos-sé - dez-vous 1</w:t>
      </w:r>
      <w:r w:rsidR="00C75D51">
        <w:rPr>
          <w:lang w:eastAsia="fr-FR"/>
        </w:rPr>
        <w:t xml:space="preserve"> </w:t>
      </w:r>
    </w:p>
    <w:p w:rsidR="00C75D51" w:rsidRDefault="00C75D51" w:rsidP="00892BA6">
      <w:pPr>
        <w:rPr>
          <w:lang w:eastAsia="fr-FR"/>
        </w:rPr>
      </w:pPr>
    </w:p>
    <w:p w:rsidR="00C75D51" w:rsidRPr="00CD3780" w:rsidRDefault="00C75D51" w:rsidP="00892BA6">
      <w:pPr>
        <w:rPr>
          <w:lang w:val="en-US" w:eastAsia="fr-FR"/>
        </w:rPr>
      </w:pPr>
      <w:r>
        <w:rPr>
          <w:lang w:eastAsia="fr-FR"/>
        </w:rPr>
        <w:t> </w:t>
      </w:r>
      <w:r w:rsidRPr="00CD3780">
        <w:rPr>
          <w:lang w:val="en-US" w:eastAsia="fr-FR"/>
        </w:rPr>
        <w:t xml:space="preserve">; ; </w:t>
      </w:r>
    </w:p>
    <w:p w:rsidR="00C75D51" w:rsidRPr="00CD3780" w:rsidRDefault="00892BA6" w:rsidP="00892BA6">
      <w:pPr>
        <w:rPr>
          <w:lang w:val="en-US" w:eastAsia="fr-FR"/>
        </w:rPr>
      </w:pPr>
      <w:r w:rsidRPr="00CD3780">
        <w:rPr>
          <w:lang w:val="en-US" w:eastAsia="fr-FR"/>
        </w:rPr>
        <w:t>Il I r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 k</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r</w:t>
      </w:r>
      <w:r w:rsidR="00C75D51" w:rsidRPr="00CD3780">
        <w:rPr>
          <w:lang w:val="en-US" w:eastAsia="fr-FR"/>
        </w:rPr>
        <w:t xml:space="preserve"> </w:t>
      </w:r>
    </w:p>
    <w:p w:rsidR="00C75D51" w:rsidRDefault="00892BA6" w:rsidP="00892BA6">
      <w:pPr>
        <w:rPr>
          <w:lang w:eastAsia="fr-FR"/>
        </w:rPr>
      </w:pPr>
      <w:r>
        <w:rPr>
          <w:lang w:eastAsia="fr-FR"/>
        </w:rPr>
        <w:t>■ k</w:t>
      </w:r>
      <w:r w:rsidR="00C75D51">
        <w:rPr>
          <w:lang w:eastAsia="fr-FR"/>
        </w:rPr>
        <w:t xml:space="preserve"> </w:t>
      </w:r>
    </w:p>
    <w:p w:rsidR="00C75D51" w:rsidRDefault="00C75D51" w:rsidP="00892BA6">
      <w:pPr>
        <w:rPr>
          <w:lang w:eastAsia="fr-FR"/>
        </w:rPr>
      </w:pPr>
      <w:r>
        <w:rPr>
          <w:lang w:eastAsia="fr-FR"/>
        </w:rPr>
        <w:t> » »</w:t>
      </w:r>
      <w:r w:rsidR="00892BA6">
        <w:rPr>
          <w:lang w:eastAsia="fr-FR"/>
        </w:rPr>
        <w:t xml:space="preserve"> é</w:t>
      </w:r>
      <w:r>
        <w:rPr>
          <w:lang w:eastAsia="fr-FR"/>
        </w:rPr>
        <w:t>’</w:t>
      </w:r>
      <w:r w:rsidR="00892BA6">
        <w:rPr>
          <w:lang w:eastAsia="fr-FR"/>
        </w:rPr>
        <w:t xml:space="preserve"> T</w:t>
      </w:r>
      <w:r>
        <w:rPr>
          <w:lang w:eastAsia="fr-FR"/>
        </w:rPr>
        <w:t xml:space="preserve"> </w:t>
      </w:r>
    </w:p>
    <w:p w:rsidR="00C75D51" w:rsidRDefault="00892BA6" w:rsidP="00892BA6">
      <w:pPr>
        <w:rPr>
          <w:lang w:eastAsia="fr-FR"/>
        </w:rPr>
      </w:pPr>
      <w:r>
        <w:rPr>
          <w:lang w:eastAsia="fr-FR"/>
        </w:rPr>
        <w:t>p p p</w:t>
      </w:r>
      <w:r w:rsidR="00C75D51">
        <w:rPr>
          <w:lang w:eastAsia="fr-FR"/>
        </w:rPr>
        <w:t xml:space="preserve"> </w:t>
      </w:r>
    </w:p>
    <w:p w:rsidR="00C75D51" w:rsidRDefault="00892BA6" w:rsidP="00892BA6">
      <w:pPr>
        <w:rPr>
          <w:lang w:eastAsia="fr-FR"/>
        </w:rPr>
      </w:pPr>
      <w:r>
        <w:rPr>
          <w:lang w:eastAsia="fr-FR"/>
        </w:rPr>
        <w:t>■ k ■</w:t>
      </w:r>
      <w:r w:rsidR="00C75D51">
        <w:rPr>
          <w:lang w:eastAsia="fr-FR"/>
        </w:rPr>
        <w:t xml:space="preserve"> </w:t>
      </w:r>
    </w:p>
    <w:p w:rsidR="00C75D51" w:rsidRDefault="00C75D51" w:rsidP="00892BA6">
      <w:pPr>
        <w:rPr>
          <w:lang w:eastAsia="fr-FR"/>
        </w:rPr>
      </w:pPr>
      <w:r>
        <w:rPr>
          <w:lang w:eastAsia="fr-FR"/>
        </w:rPr>
        <w:t>« </w:t>
      </w:r>
    </w:p>
    <w:p w:rsidR="00C75D51" w:rsidRDefault="00C75D51" w:rsidP="00892BA6">
      <w:pPr>
        <w:rPr>
          <w:lang w:eastAsia="fr-FR"/>
        </w:rPr>
      </w:pPr>
    </w:p>
    <w:p w:rsidR="00C75D51" w:rsidRDefault="00892BA6" w:rsidP="00892BA6">
      <w:pPr>
        <w:rPr>
          <w:lang w:eastAsia="fr-FR"/>
        </w:rPr>
      </w:pPr>
      <w:r>
        <w:rPr>
          <w:lang w:eastAsia="fr-FR"/>
        </w:rPr>
        <w:t>I "1</w:t>
      </w:r>
      <w:r w:rsidR="00C75D51">
        <w:rPr>
          <w:lang w:eastAsia="fr-FR"/>
        </w:rPr>
        <w:t xml:space="preserve"> </w:t>
      </w:r>
    </w:p>
    <w:p w:rsidR="00C75D51" w:rsidRDefault="00892BA6" w:rsidP="00892BA6">
      <w:pPr>
        <w:rPr>
          <w:lang w:eastAsia="fr-FR"/>
        </w:rPr>
      </w:pPr>
      <w:r>
        <w:rPr>
          <w:lang w:eastAsia="fr-FR"/>
        </w:rPr>
        <w:t>Jî. Ges biens sont in- ef - fa - bles</w:t>
      </w:r>
      <w:r w:rsidR="00C75D51">
        <w:rPr>
          <w:lang w:eastAsia="fr-FR"/>
        </w:rPr>
        <w:t> ;</w:t>
      </w:r>
      <w:r>
        <w:rPr>
          <w:lang w:eastAsia="fr-FR"/>
        </w:rPr>
        <w:t xml:space="preserve"> Le cœur n</w:t>
      </w:r>
      <w:r w:rsidR="00C75D51">
        <w:rPr>
          <w:lang w:eastAsia="fr-FR"/>
        </w:rPr>
        <w:t>’</w:t>
      </w:r>
      <w:r>
        <w:rPr>
          <w:lang w:eastAsia="fr-FR"/>
        </w:rPr>
        <w:t>a point com - pris</w:t>
      </w:r>
      <w:r w:rsidR="00C75D51">
        <w:rPr>
          <w:lang w:eastAsia="fr-FR"/>
        </w:rPr>
        <w:t xml:space="preserve"> </w:t>
      </w:r>
    </w:p>
    <w:p w:rsidR="00C75D51" w:rsidRDefault="00892BA6" w:rsidP="00892BA6">
      <w:pPr>
        <w:rPr>
          <w:lang w:eastAsia="fr-FR"/>
        </w:rPr>
      </w:pPr>
      <w:r>
        <w:rPr>
          <w:lang w:eastAsia="fr-FR"/>
        </w:rPr>
        <w:t>0-—</w:t>
      </w:r>
      <w:r w:rsidR="00C75D51">
        <w:rPr>
          <w:lang w:eastAsia="fr-FR"/>
        </w:rPr>
        <w:t> »</w:t>
      </w:r>
      <w:r>
        <w:rPr>
          <w:lang w:eastAsia="fr-FR"/>
        </w:rPr>
        <w:t xml:space="preserve"> # 0—f—e</w:t>
      </w:r>
      <w:r w:rsidR="00C75D51">
        <w:rPr>
          <w:lang w:eastAsia="fr-FR"/>
        </w:rPr>
        <w:t>’</w:t>
      </w:r>
      <w:r>
        <w:rPr>
          <w:lang w:eastAsia="fr-FR"/>
        </w:rPr>
        <w:t>-_—-—T—~| fr—i--— —0^0—</w:t>
      </w:r>
      <w:r w:rsidR="00C75D51">
        <w:rPr>
          <w:lang w:eastAsia="fr-FR"/>
        </w:rPr>
        <w:t xml:space="preserve"> </w:t>
      </w:r>
    </w:p>
    <w:p w:rsidR="00C75D51" w:rsidRDefault="00892BA6" w:rsidP="00892BA6">
      <w:pPr>
        <w:rPr>
          <w:lang w:eastAsia="fr-FR"/>
        </w:rPr>
      </w:pPr>
      <w:r>
        <w:rPr>
          <w:lang w:eastAsia="fr-FR"/>
        </w:rPr>
        <w:t>R. Ces bienssontin- ef - fa-bles</w:t>
      </w:r>
      <w:r w:rsidR="00C75D51">
        <w:rPr>
          <w:lang w:eastAsia="fr-FR"/>
        </w:rPr>
        <w:t> ;</w:t>
      </w:r>
      <w:r>
        <w:rPr>
          <w:lang w:eastAsia="fr-FR"/>
        </w:rPr>
        <w:t xml:space="preserve"> Le cœur n</w:t>
      </w:r>
      <w:r w:rsidR="00C75D51">
        <w:rPr>
          <w:lang w:eastAsia="fr-FR"/>
        </w:rPr>
        <w:t>’</w:t>
      </w:r>
      <w:r>
        <w:rPr>
          <w:lang w:eastAsia="fr-FR"/>
        </w:rPr>
        <w:t>a point com - pris</w:t>
      </w:r>
      <w:r w:rsidR="00C75D51">
        <w:rPr>
          <w:lang w:eastAsia="fr-FR"/>
        </w:rPr>
        <w:t xml:space="preserve"> </w:t>
      </w:r>
    </w:p>
    <w:p w:rsidR="00C75D51" w:rsidRDefault="00892BA6" w:rsidP="00892BA6">
      <w:pPr>
        <w:rPr>
          <w:lang w:eastAsia="fr-FR"/>
        </w:rPr>
      </w:pPr>
      <w:r>
        <w:rPr>
          <w:lang w:eastAsia="fr-FR"/>
        </w:rPr>
        <w:t>P h</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V—P-</w:t>
      </w:r>
      <w:r w:rsidR="00C75D51">
        <w:rPr>
          <w:lang w:eastAsia="fr-FR"/>
        </w:rPr>
        <w:t xml:space="preserve"> </w:t>
      </w:r>
    </w:p>
    <w:p w:rsidR="00C75D51" w:rsidRDefault="00892BA6" w:rsidP="00892BA6">
      <w:pPr>
        <w:rPr>
          <w:lang w:eastAsia="fr-FR"/>
        </w:rPr>
      </w:pPr>
      <w:r>
        <w:rPr>
          <w:lang w:eastAsia="fr-FR"/>
        </w:rPr>
        <w:t>zt</w:t>
      </w:r>
      <w:r w:rsidR="00C75D51">
        <w:rPr>
          <w:lang w:eastAsia="fr-FR"/>
        </w:rPr>
        <w:t xml:space="preserve"> :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w:t>
      </w:r>
      <w:r w:rsidR="00C75D51">
        <w:rPr>
          <w:lang w:eastAsia="fr-FR"/>
        </w:rPr>
        <w:t> »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 Ces bienssontin- ef - fa - bles</w:t>
      </w:r>
      <w:r w:rsidR="00C75D51">
        <w:rPr>
          <w:lang w:eastAsia="fr-FR"/>
        </w:rPr>
        <w:t> ;</w:t>
      </w:r>
      <w:r>
        <w:rPr>
          <w:lang w:eastAsia="fr-FR"/>
        </w:rPr>
        <w:t xml:space="preserve"> Le cœur n</w:t>
      </w:r>
      <w:r w:rsidR="00C75D51">
        <w:rPr>
          <w:lang w:eastAsia="fr-FR"/>
        </w:rPr>
        <w:t>’</w:t>
      </w:r>
      <w:r>
        <w:rPr>
          <w:lang w:eastAsia="fr-FR"/>
        </w:rPr>
        <w:t>a point com - pris</w:t>
      </w:r>
      <w:r w:rsidR="00C75D51">
        <w:rPr>
          <w:lang w:eastAsia="fr-FR"/>
        </w:rPr>
        <w:t xml:space="preserve"> </w:t>
      </w:r>
    </w:p>
    <w:p w:rsidR="00C75D51" w:rsidRDefault="00892BA6" w:rsidP="00892BA6">
      <w:pPr>
        <w:rPr>
          <w:lang w:eastAsia="fr-FR"/>
        </w:rPr>
      </w:pPr>
      <w:r>
        <w:rPr>
          <w:lang w:eastAsia="fr-FR"/>
        </w:rPr>
        <w:t>__N</w:t>
      </w:r>
      <w:r>
        <w:rPr>
          <w:lang w:eastAsia="fr-FR"/>
        </w:rPr>
        <w:tab/>
        <w:t>__,______</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Quels trésors ad- mi - ra - bles Dieu garde à ses a - mis.</w:t>
      </w:r>
      <w:r w:rsidR="00C75D51">
        <w:rPr>
          <w:lang w:eastAsia="fr-FR"/>
        </w:rPr>
        <w:t xml:space="preserve"> </w:t>
      </w:r>
    </w:p>
    <w:p w:rsidR="00C75D51" w:rsidRDefault="00C75D51" w:rsidP="00892BA6">
      <w:pPr>
        <w:rPr>
          <w:lang w:eastAsia="fr-FR"/>
        </w:rPr>
      </w:pPr>
      <w:r>
        <w:rPr>
          <w:lang w:eastAsia="fr-FR"/>
        </w:rPr>
        <w:t>‘</w:t>
      </w:r>
      <w:r w:rsidR="00892BA6">
        <w:rPr>
          <w:lang w:eastAsia="fr-FR"/>
        </w:rPr>
        <w:t>-</w:t>
      </w:r>
      <w:r w:rsidR="00892BA6">
        <w:rPr>
          <w:lang w:eastAsia="fr-FR"/>
        </w:rPr>
        <w:tab/>
        <w:t>r tr um\</w:t>
      </w:r>
      <w:r>
        <w:rPr>
          <w:lang w:eastAsia="fr-FR"/>
        </w:rPr>
        <w:t xml:space="preserve"> </w:t>
      </w:r>
    </w:p>
    <w:p w:rsidR="00C75D51" w:rsidRDefault="00892BA6" w:rsidP="00892BA6">
      <w:pPr>
        <w:rPr>
          <w:lang w:eastAsia="fr-FR"/>
        </w:rPr>
      </w:pPr>
      <w:r>
        <w:rPr>
          <w:lang w:eastAsia="fr-FR"/>
        </w:rPr>
        <w:t>* 0</w:t>
      </w:r>
      <w:r w:rsidR="00C75D51">
        <w:rPr>
          <w:lang w:eastAsia="fr-FR"/>
        </w:rPr>
        <w:t xml:space="preserve"> </w:t>
      </w:r>
    </w:p>
    <w:p w:rsidR="00C75D51" w:rsidRDefault="00892BA6" w:rsidP="00892BA6">
      <w:pPr>
        <w:rPr>
          <w:lang w:eastAsia="fr-FR"/>
        </w:rPr>
      </w:pPr>
      <w:r>
        <w:rPr>
          <w:lang w:eastAsia="fr-FR"/>
        </w:rPr>
        <w:t>r^p-t</w:t>
      </w:r>
      <w:r w:rsidR="00C75D51">
        <w:rPr>
          <w:lang w:eastAsia="fr-FR"/>
        </w:rPr>
        <w:t xml:space="preserve"> : : </w:t>
      </w:r>
    </w:p>
    <w:p w:rsidR="00C75D51" w:rsidRDefault="00892BA6" w:rsidP="00892BA6">
      <w:pPr>
        <w:rPr>
          <w:lang w:eastAsia="fr-FR"/>
        </w:rPr>
      </w:pPr>
      <w:r>
        <w:rPr>
          <w:lang w:eastAsia="fr-FR"/>
        </w:rPr>
        <w:t>Quels trésors ad - mi - ra - bles Dieu garde à ses a - mis.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=4P</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lastRenderedPageBreak/>
        <w:t>Quels trésors ad - mi - ra - bles Dieu garde à ses a - mis.</w:t>
      </w:r>
      <w:r w:rsidR="00C75D51">
        <w:rPr>
          <w:lang w:eastAsia="fr-FR"/>
        </w:rPr>
        <w:t xml:space="preserve"> </w:t>
      </w:r>
    </w:p>
    <w:p w:rsidR="00C75D51" w:rsidRDefault="00892BA6" w:rsidP="00892BA6">
      <w:pPr>
        <w:rPr>
          <w:lang w:eastAsia="fr-FR"/>
        </w:rPr>
      </w:pPr>
      <w:r>
        <w:rPr>
          <w:lang w:eastAsia="fr-FR"/>
        </w:rPr>
        <w:t>•429</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D. Martyrs, dont le courage Triompha des bourreaux, Quel est votre partage Après tant de travaux</w:t>
      </w:r>
      <w:r w:rsidR="00C75D51">
        <w:rPr>
          <w:lang w:eastAsia="fr-FR"/>
        </w:rPr>
        <w:t xml:space="preserve"> ? </w:t>
      </w:r>
    </w:p>
    <w:p w:rsidR="00C75D51" w:rsidRDefault="00892BA6" w:rsidP="00892BA6">
      <w:pPr>
        <w:rPr>
          <w:lang w:eastAsia="fr-FR"/>
        </w:rPr>
      </w:pPr>
      <w:r>
        <w:rPr>
          <w:lang w:eastAsia="fr-FR"/>
        </w:rPr>
        <w:t>R. Nous portons la couronne, La palme est dans nos mains</w:t>
      </w:r>
      <w:r w:rsidR="00C75D51">
        <w:rPr>
          <w:lang w:eastAsia="fr-FR"/>
        </w:rPr>
        <w:t> ;</w:t>
      </w:r>
      <w:r>
        <w:rPr>
          <w:lang w:eastAsia="fr-FR"/>
        </w:rPr>
        <w:t xml:space="preserve"> Nous partageons le trône Du Sauveur des humains.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D. Docteurs, fameux oracles, Interprêtes des cieux, Par quels nouveaux miracles Dieu frappe-t-il vos yeux</w:t>
      </w:r>
      <w:r w:rsidR="00C75D51">
        <w:rPr>
          <w:lang w:eastAsia="fr-FR"/>
        </w:rPr>
        <w:t xml:space="preserve"> ? </w:t>
      </w:r>
    </w:p>
    <w:p w:rsidR="00C75D51" w:rsidRDefault="00892BA6" w:rsidP="00892BA6">
      <w:pPr>
        <w:rPr>
          <w:lang w:eastAsia="fr-FR"/>
        </w:rPr>
      </w:pPr>
      <w:r>
        <w:rPr>
          <w:lang w:eastAsia="fr-FR"/>
        </w:rPr>
        <w:t>R. Ah</w:t>
      </w:r>
      <w:r w:rsidR="00C75D51">
        <w:rPr>
          <w:lang w:eastAsia="fr-FR"/>
        </w:rPr>
        <w:t> !</w:t>
      </w:r>
      <w:r>
        <w:rPr>
          <w:lang w:eastAsia="fr-FR"/>
        </w:rPr>
        <w:t xml:space="preserve"> quel bonheur extrême D</w:t>
      </w:r>
      <w:r w:rsidR="00C75D51">
        <w:rPr>
          <w:lang w:eastAsia="fr-FR"/>
        </w:rPr>
        <w:t>’</w:t>
      </w:r>
      <w:r>
        <w:rPr>
          <w:lang w:eastAsia="fr-FR"/>
        </w:rPr>
        <w:t>aller, en sûreté, Dans le sein de Dieu même Puiser la vérité.</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D. Vous, humbles Solitaires, Justes anéantis, De vos jeûnes austères Quels sont les heureux fruits</w:t>
      </w:r>
      <w:r w:rsidR="00C75D51">
        <w:rPr>
          <w:lang w:eastAsia="fr-FR"/>
        </w:rPr>
        <w:t xml:space="preserve"> ? </w:t>
      </w:r>
    </w:p>
    <w:p w:rsidR="00C75D51" w:rsidRDefault="00892BA6" w:rsidP="00892BA6">
      <w:pPr>
        <w:rPr>
          <w:lang w:eastAsia="fr-FR"/>
        </w:rPr>
      </w:pPr>
      <w:r>
        <w:rPr>
          <w:lang w:eastAsia="fr-FR"/>
        </w:rPr>
        <w:t>R. Pour tant de sacrifices, Tant de saintes rigueurs, Un torrent de délices Vient inonder nos cœurs.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D. Vous qui du riche avare Éprouviez les froideurs, Compagnons de Lazare, Quelles sont vos douceurs</w:t>
      </w:r>
      <w:r w:rsidR="00C75D51">
        <w:rPr>
          <w:lang w:eastAsia="fr-FR"/>
        </w:rPr>
        <w:t xml:space="preserve"> ? </w:t>
      </w:r>
    </w:p>
    <w:p w:rsidR="00C75D51" w:rsidRDefault="00892BA6" w:rsidP="00892BA6">
      <w:pPr>
        <w:rPr>
          <w:lang w:eastAsia="fr-FR"/>
        </w:rPr>
      </w:pPr>
      <w:r>
        <w:rPr>
          <w:lang w:eastAsia="fr-FR"/>
        </w:rPr>
        <w:t>R. Nous mangeons à la table Du Roi de l</w:t>
      </w:r>
      <w:r w:rsidR="00C75D51">
        <w:rPr>
          <w:lang w:eastAsia="fr-FR"/>
        </w:rPr>
        <w:t>’</w:t>
      </w:r>
      <w:r>
        <w:rPr>
          <w:lang w:eastAsia="fr-FR"/>
        </w:rPr>
        <w:t>univers, Et l</w:t>
      </w:r>
      <w:r w:rsidR="00C75D51">
        <w:rPr>
          <w:lang w:eastAsia="fr-FR"/>
        </w:rPr>
        <w:t>’</w:t>
      </w:r>
      <w:r>
        <w:rPr>
          <w:lang w:eastAsia="fr-FR"/>
        </w:rPr>
        <w:t>homme impitoyable Est au fond des enfers.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D. Et vous qu</w:t>
      </w:r>
      <w:r w:rsidR="00C75D51">
        <w:rPr>
          <w:lang w:eastAsia="fr-FR"/>
        </w:rPr>
        <w:t>’</w:t>
      </w:r>
      <w:r>
        <w:rPr>
          <w:lang w:eastAsia="fr-FR"/>
        </w:rPr>
        <w:t>un pain de larmes Nourrissait chaque jour, Quels son t pour vous les charmes Du céleste séjour</w:t>
      </w:r>
      <w:r w:rsidR="00C75D51">
        <w:rPr>
          <w:lang w:eastAsia="fr-FR"/>
        </w:rPr>
        <w:t xml:space="preserve"> ? </w:t>
      </w:r>
    </w:p>
    <w:p w:rsidR="00C75D51" w:rsidRDefault="00892BA6" w:rsidP="00892BA6">
      <w:pPr>
        <w:rPr>
          <w:lang w:eastAsia="fr-FR"/>
        </w:rPr>
      </w:pPr>
      <w:r>
        <w:rPr>
          <w:lang w:eastAsia="fr-FR"/>
        </w:rPr>
        <w:t>R. Une main secourahle</w:t>
      </w:r>
      <w:r w:rsidR="00C75D51">
        <w:rPr>
          <w:lang w:eastAsia="fr-FR"/>
        </w:rPr>
        <w:t xml:space="preserve"> </w:t>
      </w:r>
    </w:p>
    <w:p w:rsidR="00C75D51" w:rsidRDefault="00892BA6" w:rsidP="00892BA6">
      <w:pPr>
        <w:rPr>
          <w:lang w:eastAsia="fr-FR"/>
        </w:rPr>
      </w:pPr>
      <w:r>
        <w:rPr>
          <w:lang w:eastAsia="fr-FR"/>
        </w:rPr>
        <w:t>Daigne essuyer nos pleurs</w:t>
      </w:r>
      <w:r w:rsidR="00C75D51">
        <w:rPr>
          <w:lang w:eastAsia="fr-FR"/>
        </w:rPr>
        <w:t> ;</w:t>
      </w:r>
      <w:r>
        <w:rPr>
          <w:lang w:eastAsia="fr-FR"/>
        </w:rPr>
        <w:t xml:space="preserve"> Un repos désirable Succède à nos douleurs.</w:t>
      </w:r>
      <w:r w:rsidR="00C75D51">
        <w:rPr>
          <w:lang w:eastAsia="fr-FR"/>
        </w:rPr>
        <w:t xml:space="preserve"> </w:t>
      </w:r>
    </w:p>
    <w:p w:rsidR="00C75D51" w:rsidRDefault="00892BA6" w:rsidP="00892BA6">
      <w:pPr>
        <w:rPr>
          <w:lang w:eastAsia="fr-FR"/>
        </w:rPr>
      </w:pPr>
      <w:r>
        <w:rPr>
          <w:lang w:eastAsia="fr-FR"/>
        </w:rPr>
        <w:t>— 7 -</w:t>
      </w:r>
      <w:r w:rsidR="00C75D51">
        <w:rPr>
          <w:lang w:eastAsia="fr-FR"/>
        </w:rPr>
        <w:t xml:space="preserve"> </w:t>
      </w:r>
    </w:p>
    <w:p w:rsidR="00C75D51" w:rsidRDefault="00892BA6" w:rsidP="00892BA6">
      <w:pPr>
        <w:rPr>
          <w:lang w:eastAsia="fr-FR"/>
        </w:rPr>
      </w:pPr>
      <w:r>
        <w:rPr>
          <w:lang w:eastAsia="fr-FR"/>
        </w:rPr>
        <w:t>D. Mais quelle est la durée D</w:t>
      </w:r>
      <w:r w:rsidR="00C75D51">
        <w:rPr>
          <w:lang w:eastAsia="fr-FR"/>
        </w:rPr>
        <w:t>’</w:t>
      </w:r>
      <w:r>
        <w:rPr>
          <w:lang w:eastAsia="fr-FR"/>
        </w:rPr>
        <w:t>un si charmant repos</w:t>
      </w:r>
      <w:r w:rsidR="00C75D51">
        <w:rPr>
          <w:lang w:eastAsia="fr-FR"/>
        </w:rPr>
        <w:t> ?</w:t>
      </w:r>
      <w:r>
        <w:rPr>
          <w:lang w:eastAsia="fr-FR"/>
        </w:rPr>
        <w:t xml:space="preserve"> Dieu l</w:t>
      </w:r>
      <w:r w:rsidR="00C75D51">
        <w:rPr>
          <w:lang w:eastAsia="fr-FR"/>
        </w:rPr>
        <w:t>’</w:t>
      </w:r>
      <w:r>
        <w:rPr>
          <w:lang w:eastAsia="fr-FR"/>
        </w:rPr>
        <w:t>a-t-il mesurée Sur celle de vos maux</w:t>
      </w:r>
      <w:r w:rsidR="00C75D51">
        <w:rPr>
          <w:lang w:eastAsia="fr-FR"/>
        </w:rPr>
        <w:t xml:space="preserve"> ? </w:t>
      </w:r>
    </w:p>
    <w:p w:rsidR="00C75D51" w:rsidRDefault="00892BA6" w:rsidP="00892BA6">
      <w:pPr>
        <w:rPr>
          <w:lang w:eastAsia="fr-FR"/>
        </w:rPr>
      </w:pPr>
      <w:r>
        <w:rPr>
          <w:lang w:eastAsia="fr-FR"/>
        </w:rPr>
        <w:t>R. Dieu qui de la souffrance Abrège le tourment, Veut que la récompense Dure éternellement.</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D. Ah</w:t>
      </w:r>
      <w:r w:rsidR="00C75D51">
        <w:rPr>
          <w:lang w:eastAsia="fr-FR"/>
        </w:rPr>
        <w:t> !</w:t>
      </w:r>
      <w:r>
        <w:rPr>
          <w:lang w:eastAsia="fr-FR"/>
        </w:rPr>
        <w:t xml:space="preserve"> daignez-nous apprendre, En cet exil cruel, Quelle route il faut prendre Pour arriver au ciel</w:t>
      </w:r>
      <w:r w:rsidR="00C75D51">
        <w:rPr>
          <w:lang w:eastAsia="fr-FR"/>
        </w:rPr>
        <w:t xml:space="preserve"> ? </w:t>
      </w:r>
    </w:p>
    <w:p w:rsidR="00C75D51" w:rsidRDefault="00892BA6" w:rsidP="00892BA6">
      <w:pPr>
        <w:rPr>
          <w:lang w:eastAsia="fr-FR"/>
        </w:rPr>
      </w:pPr>
      <w:r>
        <w:rPr>
          <w:lang w:eastAsia="fr-FR"/>
        </w:rPr>
        <w:t>/{. Si vous voulez nous suivre, Marchez en combattant, Et sans cesser de vivre, Mourez à chaque instant.</w:t>
      </w:r>
      <w:r w:rsidR="00C75D51">
        <w:rPr>
          <w:lang w:eastAsia="fr-FR"/>
        </w:rPr>
        <w:t xml:space="preserve"> </w:t>
      </w:r>
    </w:p>
    <w:p w:rsidR="00C75D51" w:rsidRDefault="00892BA6" w:rsidP="00892BA6">
      <w:pPr>
        <w:rPr>
          <w:lang w:eastAsia="fr-FR"/>
        </w:rPr>
      </w:pPr>
      <w:r>
        <w:rPr>
          <w:lang w:eastAsia="fr-FR"/>
        </w:rPr>
        <w:t>430</w:t>
      </w:r>
      <w:r w:rsidR="00C75D51">
        <w:rPr>
          <w:lang w:eastAsia="fr-FR"/>
        </w:rPr>
        <w:t xml:space="preserve"> </w:t>
      </w:r>
    </w:p>
    <w:p w:rsidR="00C75D51" w:rsidRDefault="00892BA6" w:rsidP="00892BA6">
      <w:pPr>
        <w:rPr>
          <w:lang w:eastAsia="fr-FR"/>
        </w:rPr>
      </w:pPr>
      <w:r>
        <w:rPr>
          <w:lang w:eastAsia="fr-FR"/>
        </w:rPr>
        <w:t>N° 237.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Recueil de St.-Sulpice, 1772.</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Andantino misterioso.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JPP J J __J</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 xml:space="preserve">£ 2 * i •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}&gt; 2 </w:t>
      </w:r>
      <w:r w:rsidR="00C75D51" w:rsidRPr="00CD3780">
        <w:rPr>
          <w:lang w:val="en-US" w:eastAsia="fr-FR"/>
        </w:rPr>
        <w:t>‘</w:t>
      </w:r>
      <w:r w:rsidRPr="00CD3780">
        <w:rPr>
          <w:lang w:val="en-US" w:eastAsia="fr-FR"/>
        </w:rPr>
        <w:t xml:space="preserve"> S l S 0 </w:t>
      </w:r>
      <w:r w:rsidR="00C75D51" w:rsidRPr="00CD3780">
        <w:rPr>
          <w:lang w:val="en-US" w:eastAsia="fr-FR"/>
        </w:rPr>
        <w:t>‘</w:t>
      </w:r>
      <w:r w:rsidRPr="00CD3780">
        <w:rPr>
          <w:lang w:val="en-US" w:eastAsia="fr-FR"/>
        </w:rPr>
        <w:t xml:space="preserve"> | i</w:t>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T .</w:t>
      </w:r>
      <w:r w:rsidRPr="00CD3780">
        <w:rPr>
          <w:lang w:val="en-US" w:eastAsia="fr-FR"/>
        </w:rPr>
        <w:tab/>
        <w:t>--0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fîrr</w:t>
      </w:r>
      <w:r w:rsidR="00C75D51" w:rsidRPr="00CD3780">
        <w:rPr>
          <w:lang w:val="en-US" w:eastAsia="fr-FR"/>
        </w:rPr>
        <w:t> ?, »</w:t>
      </w:r>
      <w:r w:rsidRPr="00CD3780">
        <w:rPr>
          <w:lang w:val="en-US" w:eastAsia="fr-FR"/>
        </w:rPr>
        <w:t xml:space="preserve"> 0 \ 0—0—fi- l 0 Z- 0 Z +</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Default="00892BA6" w:rsidP="00892BA6">
      <w:pPr>
        <w:rPr>
          <w:lang w:eastAsia="fr-FR"/>
        </w:rPr>
      </w:pPr>
      <w:r>
        <w:rPr>
          <w:lang w:eastAsia="fr-FR"/>
        </w:rPr>
        <w:t>P--*=p-p=î=p==t==^=l</w:t>
      </w:r>
      <w:r w:rsidR="00C75D51">
        <w:rPr>
          <w:lang w:eastAsia="fr-FR"/>
        </w:rPr>
        <w:t> :</w:t>
      </w:r>
      <w:r>
        <w:rPr>
          <w:lang w:eastAsia="fr-FR"/>
        </w:rPr>
        <w:t>tf EEt t</w:t>
      </w:r>
      <w:r w:rsidR="00C75D51">
        <w:rPr>
          <w:lang w:eastAsia="fr-FR"/>
        </w:rPr>
        <w:t xml:space="preserve"> </w:t>
      </w:r>
    </w:p>
    <w:p w:rsidR="00C75D51" w:rsidRDefault="00892BA6" w:rsidP="00892BA6">
      <w:pPr>
        <w:rPr>
          <w:lang w:eastAsia="fr-FR"/>
        </w:rPr>
      </w:pPr>
      <w:r>
        <w:rPr>
          <w:lang w:eastAsia="fr-FR"/>
        </w:rPr>
        <w:t>Quels ac-cords,quels con-certs au - gus-tes 1 Quel- le fcfe ----------T-----1</w:t>
      </w:r>
      <w:r w:rsidR="00C75D51">
        <w:rPr>
          <w:lang w:eastAsia="fr-FR"/>
        </w:rPr>
        <w:t xml:space="preserve"> </w:t>
      </w:r>
    </w:p>
    <w:p w:rsidR="00C75D51" w:rsidRDefault="00C75D51" w:rsidP="00892BA6">
      <w:pPr>
        <w:rPr>
          <w:lang w:eastAsia="fr-FR"/>
        </w:rPr>
      </w:pP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i i</w:t>
      </w:r>
      <w:r w:rsidRPr="00CD3780">
        <w:rPr>
          <w:lang w:val="en-US" w:eastAsia="fr-FR"/>
        </w:rPr>
        <w:t xml:space="preserve"> </w:t>
      </w:r>
    </w:p>
    <w:p w:rsidR="00C75D51" w:rsidRPr="00CD3780" w:rsidRDefault="00892BA6" w:rsidP="00892BA6">
      <w:pPr>
        <w:rPr>
          <w:lang w:val="en-US" w:eastAsia="fr-FR"/>
        </w:rPr>
      </w:pPr>
      <w:r w:rsidRPr="00CD3780">
        <w:rPr>
          <w:lang w:val="en-US" w:eastAsia="fr-FR"/>
        </w:rPr>
        <w:t>^ 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fi—fi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Quel - le f_</w:t>
      </w:r>
      <w:r w:rsidR="00C75D51" w:rsidRPr="00CD3780">
        <w:rPr>
          <w:lang w:val="en-US"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=1=3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-fi 0</w:t>
      </w:r>
      <w:r w:rsidR="00C75D51">
        <w:rPr>
          <w:lang w:eastAsia="fr-FR"/>
        </w:rPr>
        <w:t xml:space="preserve"> </w:t>
      </w:r>
    </w:p>
    <w:p w:rsidR="00C75D51" w:rsidRDefault="00892BA6" w:rsidP="00892BA6">
      <w:pPr>
        <w:rPr>
          <w:lang w:eastAsia="fr-FR"/>
        </w:rPr>
      </w:pPr>
      <w:r>
        <w:rPr>
          <w:lang w:eastAsia="fr-FR"/>
        </w:rPr>
        <w:t>" 9 9</w:t>
      </w:r>
      <w:r w:rsidR="00C75D51">
        <w:rPr>
          <w:lang w:eastAsia="fr-FR"/>
        </w:rPr>
        <w:t xml:space="preserve"> </w:t>
      </w:r>
    </w:p>
    <w:p w:rsidR="00C75D51" w:rsidRDefault="00892BA6" w:rsidP="00892BA6">
      <w:pPr>
        <w:rPr>
          <w:lang w:eastAsia="fr-FR"/>
        </w:rPr>
      </w:pPr>
      <w:r>
        <w:rPr>
          <w:lang w:eastAsia="fr-FR"/>
        </w:rPr>
        <w:lastRenderedPageBreak/>
        <w:t>pompe é-blou - it</w:t>
      </w:r>
      <w:r w:rsidR="00C75D51">
        <w:rPr>
          <w:lang w:eastAsia="fr-FR"/>
        </w:rPr>
        <w:t xml:space="preserve"> </w:t>
      </w:r>
    </w:p>
    <w:p w:rsidR="00C75D51" w:rsidRPr="00CD3780" w:rsidRDefault="00892BA6" w:rsidP="00892BA6">
      <w:pPr>
        <w:rPr>
          <w:lang w:val="en-US" w:eastAsia="fr-FR"/>
        </w:rPr>
      </w:pPr>
      <w:r w:rsidRPr="00CD3780">
        <w:rPr>
          <w:lang w:val="en-US" w:eastAsia="fr-FR"/>
        </w:rPr>
        <w:t>$fi-tfi-fi-Cj 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Quel - le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i i î î s i ï i î j</w:t>
      </w:r>
      <w:r w:rsidR="00C75D51" w:rsidRPr="00CD3780">
        <w:rPr>
          <w:lang w:val="en-US" w:eastAsia="fr-FR"/>
        </w:rPr>
        <w:t> ;</w:t>
      </w:r>
      <w:r w:rsidRPr="00CD3780">
        <w:rPr>
          <w:lang w:val="en-US" w:eastAsia="fr-FR"/>
        </w:rPr>
        <w:t xml:space="preserve"> </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mes</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r-</w:t>
      </w:r>
      <w:r>
        <w:rPr>
          <w:lang w:eastAsia="fr-FR"/>
        </w:rPr>
        <w:tab/>
        <w:t>- ^</w:t>
      </w:r>
      <w:r w:rsidR="00C75D51">
        <w:rPr>
          <w:lang w:eastAsia="fr-FR"/>
        </w:rPr>
        <w:t xml:space="preserve"> </w:t>
      </w:r>
    </w:p>
    <w:p w:rsidR="00C75D51" w:rsidRDefault="00892BA6" w:rsidP="00892BA6">
      <w:pPr>
        <w:rPr>
          <w:lang w:eastAsia="fr-FR"/>
        </w:rPr>
      </w:pPr>
      <w:r>
        <w:rPr>
          <w:lang w:eastAsia="fr-FR"/>
        </w:rPr>
        <w:t>yeux</w:t>
      </w:r>
      <w:r w:rsidR="00C75D51">
        <w:rPr>
          <w:lang w:eastAsia="fr-FR"/>
        </w:rPr>
        <w:t> !</w:t>
      </w:r>
      <w:r>
        <w:rPr>
          <w:lang w:eastAsia="fr-FR"/>
        </w:rPr>
        <w:t xml:space="preserve"> Fais si - lence à l</w:t>
      </w:r>
      <w:r w:rsidR="00C75D51">
        <w:rPr>
          <w:lang w:eastAsia="fr-FR"/>
        </w:rPr>
        <w:t>’</w:t>
      </w:r>
      <w:r>
        <w:rPr>
          <w:lang w:eastAsia="fr-FR"/>
        </w:rPr>
        <w:t>as - pect des -T\ pp</w:t>
      </w:r>
      <w:r w:rsidR="00C75D51">
        <w:rPr>
          <w:lang w:eastAsia="fr-FR"/>
        </w:rPr>
        <w:t xml:space="preserve"> </w:t>
      </w:r>
    </w:p>
    <w:p w:rsidR="00C75D51" w:rsidRDefault="00892BA6" w:rsidP="00892BA6">
      <w:pPr>
        <w:rPr>
          <w:lang w:eastAsia="fr-FR"/>
        </w:rPr>
      </w:pPr>
      <w:r>
        <w:rPr>
          <w:lang w:eastAsia="fr-FR"/>
        </w:rPr>
        <w:t>=5</w:t>
      </w:r>
      <w:r w:rsidR="00C75D51">
        <w:rPr>
          <w:lang w:eastAsia="fr-FR"/>
        </w:rPr>
        <w:t>» </w:t>
      </w:r>
      <w:r>
        <w:rPr>
          <w:lang w:eastAsia="fr-FR"/>
        </w:rPr>
        <w:t>—9-</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pompe é-blou - it mes yeux</w:t>
      </w:r>
      <w:r w:rsidR="00C75D51">
        <w:rPr>
          <w:lang w:eastAsia="fr-FR"/>
        </w:rPr>
        <w:t> !</w:t>
      </w:r>
      <w:r>
        <w:rPr>
          <w:lang w:eastAsia="fr-FR"/>
        </w:rPr>
        <w:t xml:space="preserve"> Fais si - lence à l</w:t>
      </w:r>
      <w:r w:rsidR="00C75D51">
        <w:rPr>
          <w:lang w:eastAsia="fr-FR"/>
        </w:rPr>
        <w:t>’</w:t>
      </w:r>
      <w:r>
        <w:rPr>
          <w:lang w:eastAsia="fr-FR"/>
        </w:rPr>
        <w:t>as - pect des</w:t>
      </w:r>
      <w:r w:rsidR="00C75D51">
        <w:rPr>
          <w:lang w:eastAsia="fr-FR"/>
        </w:rPr>
        <w:t xml:space="preserve"> </w:t>
      </w:r>
    </w:p>
    <w:p w:rsidR="00C75D51" w:rsidRDefault="00892BA6" w:rsidP="00892BA6">
      <w:pPr>
        <w:rPr>
          <w:lang w:eastAsia="fr-FR"/>
        </w:rPr>
      </w:pPr>
      <w:r>
        <w:rPr>
          <w:lang w:eastAsia="fr-FR"/>
        </w:rPr>
        <w:t xml:space="preserve">fi- </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rnMtmmm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pompe é-blou - it mes yeux</w:t>
      </w:r>
      <w:r w:rsidR="00C75D51">
        <w:rPr>
          <w:lang w:eastAsia="fr-FR"/>
        </w:rPr>
        <w:t> !</w:t>
      </w:r>
      <w:r>
        <w:rPr>
          <w:lang w:eastAsia="fr-FR"/>
        </w:rPr>
        <w:t xml:space="preserve"> Fais si - lence à l</w:t>
      </w:r>
      <w:r w:rsidR="00C75D51">
        <w:rPr>
          <w:lang w:eastAsia="fr-FR"/>
        </w:rPr>
        <w:t>’</w:t>
      </w:r>
      <w:r>
        <w:rPr>
          <w:lang w:eastAsia="fr-FR"/>
        </w:rPr>
        <w:t>as</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U-fci-</w:t>
      </w:r>
      <w:r w:rsidR="00C75D51">
        <w:rPr>
          <w:lang w:eastAsia="fr-FR"/>
        </w:rPr>
        <w:t xml:space="preserve"> </w:t>
      </w:r>
    </w:p>
    <w:p w:rsidR="00C75D51" w:rsidRDefault="00892BA6" w:rsidP="00892BA6">
      <w:pPr>
        <w:rPr>
          <w:lang w:eastAsia="fr-FR"/>
        </w:rPr>
      </w:pPr>
      <w:r>
        <w:rPr>
          <w:lang w:eastAsia="fr-FR"/>
        </w:rPr>
        <w:t>is</w:t>
      </w:r>
      <w:r w:rsidR="00C75D51">
        <w:rPr>
          <w:lang w:eastAsia="fr-FR"/>
        </w:rPr>
        <w:t xml:space="preserve"> </w:t>
      </w:r>
    </w:p>
    <w:p w:rsidR="00C75D51" w:rsidRDefault="00892BA6" w:rsidP="00892BA6">
      <w:pPr>
        <w:rPr>
          <w:lang w:eastAsia="fr-FR"/>
        </w:rPr>
      </w:pPr>
      <w:r>
        <w:rPr>
          <w:lang w:eastAsia="fr-FR"/>
        </w:rPr>
        <w:t>- 0- -0-</w:t>
      </w:r>
      <w:r w:rsidR="00C75D51">
        <w:rPr>
          <w:lang w:eastAsia="fr-FR"/>
        </w:rPr>
        <w:t xml:space="preserve"> </w:t>
      </w:r>
    </w:p>
    <w:p w:rsidR="00C75D51" w:rsidRDefault="00892BA6" w:rsidP="00892BA6">
      <w:pPr>
        <w:rPr>
          <w:lang w:eastAsia="fr-FR"/>
        </w:rPr>
      </w:pPr>
      <w:r>
        <w:rPr>
          <w:lang w:eastAsia="fr-FR"/>
        </w:rPr>
        <w:t>pect des |</w:t>
      </w:r>
      <w:r w:rsidR="00C75D51">
        <w:rPr>
          <w:lang w:eastAsia="fr-FR"/>
        </w:rPr>
        <w:t xml:space="preserve"> </w:t>
      </w:r>
    </w:p>
    <w:p w:rsidR="00C75D51" w:rsidRDefault="00892BA6" w:rsidP="00892BA6">
      <w:pPr>
        <w:rPr>
          <w:lang w:eastAsia="fr-FR"/>
        </w:rPr>
      </w:pPr>
      <w:r>
        <w:rPr>
          <w:lang w:eastAsia="fr-FR"/>
        </w:rPr>
        <w:t>fca-fci-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jus-tes, O terre, en- tends les chants des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ZÊ±</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Pr="00CD3780" w:rsidRDefault="00892BA6" w:rsidP="00892BA6">
      <w:pPr>
        <w:rPr>
          <w:lang w:val="es-ES_tradnl" w:eastAsia="fr-FR"/>
        </w:rPr>
      </w:pPr>
      <w:r>
        <w:rPr>
          <w:lang w:eastAsia="fr-FR"/>
        </w:rPr>
        <w:t xml:space="preserve">Gieux. </w:t>
      </w:r>
      <w:r w:rsidRPr="00CD3780">
        <w:rPr>
          <w:lang w:val="es-ES_tradnl" w:eastAsia="fr-FR"/>
        </w:rPr>
        <w:t>O di -rrs ff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ÈgEEE</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jus-tes, fi fi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terre, en- tends les chants des --, - - ft-fi—fi</w:t>
      </w:r>
      <w:r w:rsidR="00C75D51">
        <w:rPr>
          <w:lang w:eastAsia="fr-FR"/>
        </w:rPr>
        <w:t xml:space="preserve"> </w:t>
      </w:r>
    </w:p>
    <w:p w:rsidR="00C75D51" w:rsidRDefault="00892BA6" w:rsidP="00892BA6">
      <w:pPr>
        <w:rPr>
          <w:lang w:eastAsia="fr-FR"/>
        </w:rPr>
      </w:pPr>
      <w:r>
        <w:rPr>
          <w:lang w:eastAsia="fr-FR"/>
        </w:rPr>
        <w:t>Cieux. O di -</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l^l</w:t>
      </w:r>
      <w:r w:rsidR="00C75D51">
        <w:rPr>
          <w:lang w:eastAsia="fr-FR"/>
        </w:rPr>
        <w:t xml:space="preserve"> </w:t>
      </w:r>
    </w:p>
    <w:p w:rsidR="00C75D51" w:rsidRDefault="00892BA6" w:rsidP="00892BA6">
      <w:pPr>
        <w:rPr>
          <w:lang w:eastAsia="fr-FR"/>
        </w:rPr>
      </w:pPr>
      <w:r>
        <w:rPr>
          <w:lang w:eastAsia="fr-FR"/>
        </w:rPr>
        <w:t>jus-tes,</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Pr="00CD3780" w:rsidRDefault="00892BA6" w:rsidP="00892BA6">
      <w:pPr>
        <w:rPr>
          <w:lang w:val="en-US" w:eastAsia="fr-FR"/>
        </w:rPr>
      </w:pPr>
      <w:r>
        <w:rPr>
          <w:lang w:eastAsia="fr-FR"/>
        </w:rPr>
        <w:t xml:space="preserve">terre, en- tends les chants des Gieux. </w:t>
      </w:r>
      <w:r w:rsidRPr="00CD3780">
        <w:rPr>
          <w:lang w:val="en-US" w:eastAsia="fr-FR"/>
        </w:rPr>
        <w:t>O di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rail.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1 \&gt; K</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-fi fi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 *l 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vine,ô tendre harmo - ni - e I</w:t>
      </w:r>
      <w:r w:rsidR="00C75D51" w:rsidRPr="00CD3780">
        <w:rPr>
          <w:lang w:val="es-ES_tradnl"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Il fi r</w:t>
      </w:r>
      <w:r>
        <w:rPr>
          <w:lang w:eastAsia="fr-FR"/>
        </w:rPr>
        <w:tab/>
        <w:t>fi</w:t>
      </w:r>
      <w:r w:rsidR="00C75D51">
        <w:rPr>
          <w:lang w:eastAsia="fr-FR"/>
        </w:rPr>
        <w:t xml:space="preserve"> </w:t>
      </w:r>
    </w:p>
    <w:p w:rsidR="00C75D51" w:rsidRDefault="00892BA6" w:rsidP="00892BA6">
      <w:pPr>
        <w:rPr>
          <w:lang w:eastAsia="fr-FR"/>
        </w:rPr>
      </w:pPr>
      <w:r>
        <w:rPr>
          <w:lang w:eastAsia="fr-FR"/>
        </w:rPr>
        <w:t>1 P</w:t>
      </w:r>
      <w:r>
        <w:rPr>
          <w:lang w:eastAsia="fr-FR"/>
        </w:rPr>
        <w:tab/>
        <w:t>P</w:t>
      </w:r>
      <w:r w:rsidR="00C75D51">
        <w:rPr>
          <w:lang w:eastAsia="fr-FR"/>
        </w:rPr>
        <w:t xml:space="preserve"> </w:t>
      </w:r>
    </w:p>
    <w:p w:rsidR="00C75D51" w:rsidRDefault="00892BA6" w:rsidP="00892BA6">
      <w:pPr>
        <w:rPr>
          <w:lang w:eastAsia="fr-FR"/>
        </w:rPr>
      </w:pPr>
      <w:r>
        <w:rPr>
          <w:lang w:eastAsia="fr-FR"/>
        </w:rPr>
        <w:t>LesSamts,dans un</w:t>
      </w:r>
      <w:r>
        <w:rPr>
          <w:lang w:eastAsia="fr-FR"/>
        </w:rPr>
        <w:tab/>
        <w:t>trans-port d a -rail.</w:t>
      </w:r>
      <w:r w:rsidR="00C75D51">
        <w:rPr>
          <w:lang w:eastAsia="fr-FR"/>
        </w:rPr>
        <w:t xml:space="preserve"> </w:t>
      </w:r>
    </w:p>
    <w:p w:rsidR="00C75D51" w:rsidRPr="00CD3780" w:rsidRDefault="00892BA6" w:rsidP="00892BA6">
      <w:pPr>
        <w:rPr>
          <w:lang w:val="en-US" w:eastAsia="fr-FR"/>
        </w:rPr>
      </w:pPr>
      <w:r w:rsidRPr="00CD3780">
        <w:rPr>
          <w:lang w:val="en-US" w:eastAsia="fr-FR"/>
        </w:rPr>
        <w:t>&amp;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-9—9-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r r i- ^ttEk-ï</w:t>
      </w:r>
      <w:r w:rsidR="00C75D51" w:rsidRPr="00CD3780">
        <w:rPr>
          <w:lang w:val="en-US" w:eastAsia="fr-FR"/>
        </w:rPr>
        <w:t>’</w:t>
      </w:r>
      <w:r w:rsidRPr="00CD3780">
        <w:rPr>
          <w:lang w:val="en-US" w:eastAsia="fr-FR"/>
        </w:rPr>
        <w:t>E</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vine,ô tendre harmo - ni - e I</w:t>
      </w:r>
      <w:r w:rsidR="00C75D51" w:rsidRPr="00CD3780">
        <w:rPr>
          <w:lang w:val="es-ES_tradnl"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Les Saints,dans un trans-port d</w:t>
      </w:r>
      <w:r w:rsidR="00C75D51">
        <w:rPr>
          <w:lang w:eastAsia="fr-FR"/>
        </w:rPr>
        <w:t>’</w:t>
      </w:r>
      <w:r>
        <w:rPr>
          <w:lang w:eastAsia="fr-FR"/>
        </w:rPr>
        <w:t>à -rail.</w:t>
      </w:r>
      <w:r w:rsidR="00C75D51">
        <w:rPr>
          <w:lang w:eastAsia="fr-FR"/>
        </w:rPr>
        <w:t xml:space="preserve"> </w:t>
      </w:r>
    </w:p>
    <w:p w:rsidR="00C75D51" w:rsidRPr="00CD3780" w:rsidRDefault="00892BA6" w:rsidP="00892BA6">
      <w:pPr>
        <w:rPr>
          <w:lang w:val="es-ES_tradnl" w:eastAsia="fr-FR"/>
        </w:rPr>
      </w:pPr>
      <w:r w:rsidRPr="00CD3780">
        <w:rPr>
          <w:lang w:val="es-ES_tradnl" w:eastAsia="fr-FR"/>
        </w:rPr>
        <w:t>Se-E^E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—I—p_p 9</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 r - fi -fi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 - 1==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Default="00892BA6" w:rsidP="00892BA6">
      <w:pPr>
        <w:rPr>
          <w:lang w:eastAsia="fr-FR"/>
        </w:rPr>
      </w:pPr>
      <w:r w:rsidRPr="00CD3780">
        <w:rPr>
          <w:lang w:val="es-ES_tradnl" w:eastAsia="fr-FR"/>
        </w:rPr>
        <w:t>vine,ô tendre harmo - ni - é</w:t>
      </w:r>
      <w:r w:rsidR="00C75D51" w:rsidRPr="00CD3780">
        <w:rPr>
          <w:lang w:val="es-ES_tradnl" w:eastAsia="fr-FR"/>
        </w:rPr>
        <w:t> !</w:t>
      </w:r>
      <w:r w:rsidRPr="00CD3780">
        <w:rPr>
          <w:lang w:val="es-ES_tradnl" w:eastAsia="fr-FR"/>
        </w:rPr>
        <w:t xml:space="preserve"> </w:t>
      </w:r>
      <w:r>
        <w:rPr>
          <w:lang w:eastAsia="fr-FR"/>
        </w:rPr>
        <w:t>Les Saints,dans un trans-port d</w:t>
      </w:r>
      <w:r w:rsidR="00C75D51">
        <w:rPr>
          <w:lang w:eastAsia="fr-FR"/>
        </w:rPr>
        <w:t>’</w:t>
      </w:r>
      <w:r>
        <w:rPr>
          <w:lang w:eastAsia="fr-FR"/>
        </w:rPr>
        <w:t>à -</w:t>
      </w:r>
      <w:r w:rsidR="00C75D51">
        <w:rPr>
          <w:lang w:eastAsia="fr-FR"/>
        </w:rPr>
        <w:t xml:space="preserve"> </w:t>
      </w:r>
    </w:p>
    <w:p w:rsidR="00C75D51" w:rsidRPr="00CD3780" w:rsidRDefault="00892BA6" w:rsidP="00892BA6">
      <w:pPr>
        <w:rPr>
          <w:lang w:val="es-ES_tradnl" w:eastAsia="fr-FR"/>
        </w:rPr>
      </w:pPr>
      <w:r w:rsidRPr="00CD3780">
        <w:rPr>
          <w:lang w:val="es-ES_tradnl" w:eastAsia="fr-FR"/>
        </w:rPr>
        <w:t>•431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tempo.</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w:t>
      </w:r>
      <w:r w:rsidRPr="00CD3780">
        <w:rPr>
          <w:lang w:val="es-ES_tradnl" w:eastAsia="fr-FR"/>
        </w:rPr>
        <w:t xml:space="preserve"> 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la gran-deur in - lï</w:t>
      </w:r>
      <w:r w:rsidR="00C75D51" w:rsidRPr="00CD3780">
        <w:rPr>
          <w:lang w:val="es-ES_tradnl" w:eastAsia="fr-FR"/>
        </w:rPr>
        <w:t xml:space="preserve"> </w:t>
      </w:r>
    </w:p>
    <w:p w:rsidR="00C75D51" w:rsidRDefault="00892BA6" w:rsidP="00892BA6">
      <w:pPr>
        <w:rPr>
          <w:lang w:eastAsia="fr-FR"/>
        </w:rPr>
      </w:pPr>
      <w:r>
        <w:rPr>
          <w:lang w:eastAsia="fr-FR"/>
        </w:rPr>
        <w:t xml:space="preserve">• </w:t>
      </w:r>
      <w:r w:rsidR="00C75D51">
        <w:rPr>
          <w:lang w:eastAsia="fr-FR"/>
        </w:rPr>
        <w:t>« </w:t>
      </w:r>
    </w:p>
    <w:p w:rsidR="00C75D51" w:rsidRDefault="00892BA6" w:rsidP="00892BA6">
      <w:pPr>
        <w:rPr>
          <w:lang w:eastAsia="fr-FR"/>
        </w:rPr>
      </w:pPr>
      <w:r>
        <w:rPr>
          <w:lang w:eastAsia="fr-FR"/>
        </w:rPr>
        <w:t>S</w:t>
      </w:r>
      <w:r w:rsidR="00C75D51">
        <w:rPr>
          <w:lang w:eastAsia="fr-FR"/>
        </w:rPr>
        <w:t xml:space="preserve"> : </w:t>
      </w:r>
    </w:p>
    <w:p w:rsidR="00C75D51" w:rsidRDefault="00892BA6" w:rsidP="00892BA6">
      <w:pPr>
        <w:rPr>
          <w:lang w:eastAsia="fr-FR"/>
        </w:rPr>
      </w:pPr>
      <w:r>
        <w:rPr>
          <w:lang w:eastAsia="fr-FR"/>
        </w:rPr>
        <w:t>mour,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Ghan-tent</w:t>
      </w:r>
      <w:r w:rsidR="00C75D51">
        <w:rPr>
          <w:lang w:eastAsia="fr-FR"/>
        </w:rPr>
        <w:t xml:space="preserve"> </w:t>
      </w:r>
    </w:p>
    <w:p w:rsidR="00C75D51" w:rsidRDefault="00892BA6" w:rsidP="00892BA6">
      <w:pPr>
        <w:rPr>
          <w:lang w:eastAsia="fr-FR"/>
        </w:rPr>
      </w:pPr>
      <w:r>
        <w:rPr>
          <w:lang w:eastAsia="fr-FR"/>
        </w:rPr>
        <w:t>la gran-deur in - fi</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mour,</w:t>
      </w:r>
      <w:r w:rsidR="00C75D51">
        <w:rPr>
          <w:lang w:eastAsia="fr-FR"/>
        </w:rPr>
        <w:t xml:space="preserve"> </w:t>
      </w:r>
    </w:p>
    <w:p w:rsidR="00C75D51" w:rsidRDefault="00892BA6" w:rsidP="00892BA6">
      <w:pPr>
        <w:rPr>
          <w:lang w:eastAsia="fr-FR"/>
        </w:rPr>
      </w:pPr>
      <w:r>
        <w:rPr>
          <w:lang w:eastAsia="fr-FR"/>
        </w:rPr>
        <w:t>Ghan-tent</w:t>
      </w:r>
      <w:r w:rsidR="00C75D51">
        <w:rPr>
          <w:lang w:eastAsia="fr-FR"/>
        </w:rPr>
        <w:t xml:space="preserve"> </w:t>
      </w:r>
    </w:p>
    <w:p w:rsidR="00C75D51" w:rsidRDefault="00892BA6" w:rsidP="00892BA6">
      <w:pPr>
        <w:rPr>
          <w:lang w:eastAsia="fr-FR"/>
        </w:rPr>
      </w:pPr>
      <w:r>
        <w:rPr>
          <w:lang w:eastAsia="fr-FR"/>
        </w:rPr>
        <w:t>la gran-deur</w:t>
      </w:r>
      <w:r w:rsidR="00C75D51">
        <w:rPr>
          <w:lang w:eastAsia="fr-FR"/>
        </w:rPr>
        <w:t xml:space="preserve"> </w:t>
      </w:r>
    </w:p>
    <w:p w:rsidR="00C75D51" w:rsidRDefault="00892BA6" w:rsidP="00892BA6">
      <w:pPr>
        <w:rPr>
          <w:lang w:eastAsia="fr-FR"/>
        </w:rPr>
      </w:pPr>
      <w:r>
        <w:rPr>
          <w:lang w:eastAsia="fr-FR"/>
        </w:rPr>
        <w:t>in - fi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-rt-t-</w:t>
      </w:r>
      <w:r w:rsidR="00C75D51">
        <w:rPr>
          <w:lang w:eastAsia="fr-FR"/>
        </w:rPr>
        <w:t xml:space="preserve"> </w:t>
      </w:r>
    </w:p>
    <w:p w:rsidR="00C75D51" w:rsidRDefault="00892BA6" w:rsidP="00892BA6">
      <w:pPr>
        <w:rPr>
          <w:lang w:eastAsia="fr-FR"/>
        </w:rPr>
      </w:pPr>
      <w:r>
        <w:rPr>
          <w:lang w:eastAsia="fr-FR"/>
        </w:rPr>
        <w:t>Du Dieu dont ils for - nient la</w:t>
      </w:r>
      <w:r w:rsidR="00C75D51">
        <w:rPr>
          <w:lang w:eastAsia="fr-FR"/>
        </w:rPr>
        <w:t xml:space="preserve"> </w:t>
      </w:r>
    </w:p>
    <w:p w:rsidR="00C75D51" w:rsidRDefault="00892BA6" w:rsidP="00892BA6">
      <w:pPr>
        <w:rPr>
          <w:lang w:eastAsia="fr-FR"/>
        </w:rPr>
      </w:pPr>
      <w:r>
        <w:rPr>
          <w:lang w:eastAsia="fr-FR"/>
        </w:rPr>
        <w:t>Du Dieu dont ils for - ment la</w:t>
      </w:r>
      <w:r w:rsidR="00C75D51">
        <w:rPr>
          <w:lang w:eastAsia="fr-FR"/>
        </w:rPr>
        <w:t xml:space="preserve"> </w:t>
      </w:r>
    </w:p>
    <w:p w:rsidR="00C75D51" w:rsidRDefault="00892BA6" w:rsidP="00892BA6">
      <w:pPr>
        <w:rPr>
          <w:lang w:eastAsia="fr-FR"/>
        </w:rPr>
      </w:pPr>
      <w:r>
        <w:rPr>
          <w:lang w:eastAsia="fr-FR"/>
        </w:rPr>
        <w:t>cour,</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lastRenderedPageBreak/>
        <w:t> »</w:t>
      </w:r>
      <w:r w:rsidR="00892BA6">
        <w:rPr>
          <w:lang w:eastAsia="fr-FR"/>
        </w:rPr>
        <w:t xml:space="preserve"> *</w:t>
      </w:r>
      <w:r>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Du Dieu dont ils for</w:t>
      </w:r>
      <w:r w:rsidR="00C75D51">
        <w:rPr>
          <w:lang w:eastAsia="fr-FR"/>
        </w:rPr>
        <w:t xml:space="preserve"> </w:t>
      </w:r>
    </w:p>
    <w:p w:rsidR="00C75D51" w:rsidRDefault="00892BA6" w:rsidP="00892BA6">
      <w:pPr>
        <w:rPr>
          <w:lang w:eastAsia="fr-FR"/>
        </w:rPr>
      </w:pPr>
      <w:r>
        <w:rPr>
          <w:lang w:eastAsia="fr-FR"/>
        </w:rPr>
        <w:t>ment la</w:t>
      </w:r>
      <w:r w:rsidR="00C75D51">
        <w:rPr>
          <w:lang w:eastAsia="fr-FR"/>
        </w:rPr>
        <w:t xml:space="preserve"> </w:t>
      </w:r>
    </w:p>
    <w:p w:rsidR="00C75D51" w:rsidRDefault="00892BA6" w:rsidP="00892BA6">
      <w:pPr>
        <w:rPr>
          <w:lang w:eastAsia="fr-FR"/>
        </w:rPr>
      </w:pPr>
      <w:r>
        <w:rPr>
          <w:lang w:eastAsia="fr-FR"/>
        </w:rPr>
        <w:t>cour.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^31</w:t>
      </w:r>
      <w:r w:rsidR="00C75D51">
        <w:rPr>
          <w:lang w:eastAsia="fr-FR"/>
        </w:rPr>
        <w:t xml:space="preserve"> </w:t>
      </w:r>
    </w:p>
    <w:p w:rsidR="00C75D51" w:rsidRDefault="00892BA6" w:rsidP="00892BA6">
      <w:pPr>
        <w:rPr>
          <w:lang w:eastAsia="fr-FR"/>
        </w:rPr>
      </w:pPr>
      <w:r>
        <w:rPr>
          <w:lang w:eastAsia="fr-FR"/>
        </w:rPr>
        <w:t>Du Dieu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dont ils for - ment la</w:t>
      </w:r>
      <w:r w:rsidR="00C75D51">
        <w:rPr>
          <w:lang w:eastAsia="fr-FR"/>
        </w:rPr>
        <w:t xml:space="preserve"> </w:t>
      </w:r>
    </w:p>
    <w:p w:rsidR="00C75D51" w:rsidRDefault="00892BA6" w:rsidP="00892BA6">
      <w:pPr>
        <w:rPr>
          <w:lang w:eastAsia="fr-FR"/>
        </w:rPr>
      </w:pPr>
      <w:r>
        <w:rPr>
          <w:lang w:eastAsia="fr-FR"/>
        </w:rPr>
        <w:t>JW-*-</w:t>
      </w:r>
      <w:r w:rsidR="00C75D51">
        <w:rPr>
          <w:lang w:eastAsia="fr-FR"/>
        </w:rPr>
        <w:t xml:space="preserve"> </w:t>
      </w:r>
    </w:p>
    <w:p w:rsidR="00C75D51" w:rsidRDefault="00892BA6" w:rsidP="00892BA6">
      <w:pPr>
        <w:rPr>
          <w:lang w:eastAsia="fr-FR"/>
        </w:rPr>
      </w:pPr>
      <w:r>
        <w:rPr>
          <w:lang w:eastAsia="fr-FR"/>
        </w:rPr>
        <w:t>Du Dieu dont ils for - ment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_2 _</w:t>
      </w:r>
      <w:r w:rsidR="00C75D51">
        <w:rPr>
          <w:lang w:eastAsia="fr-FR"/>
        </w:rPr>
        <w:t xml:space="preserve"> </w:t>
      </w:r>
    </w:p>
    <w:p w:rsidR="00C75D51" w:rsidRDefault="00892BA6" w:rsidP="00892BA6">
      <w:pPr>
        <w:rPr>
          <w:lang w:eastAsia="fr-FR"/>
        </w:rPr>
      </w:pPr>
      <w:r>
        <w:rPr>
          <w:lang w:eastAsia="fr-FR"/>
        </w:rPr>
        <w:t>Quel spectacle 1 un Dieu, sans nuage, Se montre aux yeux des Bienheureux</w:t>
      </w:r>
      <w:r w:rsidR="00C75D51">
        <w:rPr>
          <w:lang w:eastAsia="fr-FR"/>
        </w:rPr>
        <w:t> ;</w:t>
      </w:r>
      <w:r>
        <w:rPr>
          <w:lang w:eastAsia="fr-FR"/>
        </w:rPr>
        <w:t xml:space="preserve"> Ils contemplent de son visage Les traits sereins et lumineux. Le Seigneur transporte leur âme Par les plus doux ravissements</w:t>
      </w:r>
      <w:r w:rsidR="00C75D51">
        <w:rPr>
          <w:lang w:eastAsia="fr-FR"/>
        </w:rPr>
        <w:t> ;</w:t>
      </w:r>
      <w:r>
        <w:rPr>
          <w:lang w:eastAsia="fr-FR"/>
        </w:rPr>
        <w:t xml:space="preserve"> La sainte ardeur qui les enflamme Les nourrit de feux renaissants.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J e vois à l</w:t>
      </w:r>
      <w:r w:rsidR="00C75D51">
        <w:rPr>
          <w:lang w:eastAsia="fr-FR"/>
        </w:rPr>
        <w:t>’</w:t>
      </w:r>
      <w:r>
        <w:rPr>
          <w:lang w:eastAsia="fr-FR"/>
        </w:rPr>
        <w:t>ombre de ses ailes, Ces Saints dont l</w:t>
      </w:r>
      <w:r w:rsidR="00C75D51">
        <w:rPr>
          <w:lang w:eastAsia="fr-FR"/>
        </w:rPr>
        <w:t>’</w:t>
      </w:r>
      <w:r>
        <w:rPr>
          <w:lang w:eastAsia="fr-FR"/>
        </w:rPr>
        <w:t>éloquente voix Confondit les esprits rebelles Et donna des leçons aux rois. De la nouvelle Babylone Les Martyrs, ces brillants vainqueurs, Sont assis au pied de son trône, Le front ceint d</w:t>
      </w:r>
      <w:r w:rsidR="00C75D51">
        <w:rPr>
          <w:lang w:eastAsia="fr-FR"/>
        </w:rPr>
        <w:t>’</w:t>
      </w:r>
      <w:r>
        <w:rPr>
          <w:lang w:eastAsia="fr-FR"/>
        </w:rPr>
        <w:t>immortelles fleurs.</w:t>
      </w:r>
      <w:r w:rsidR="00C75D51">
        <w:rPr>
          <w:lang w:eastAsia="fr-FR"/>
        </w:rPr>
        <w:t xml:space="preserve"> </w:t>
      </w:r>
    </w:p>
    <w:p w:rsidR="00C75D51" w:rsidRDefault="00892BA6" w:rsidP="00892BA6">
      <w:pPr>
        <w:rPr>
          <w:lang w:eastAsia="fr-FR"/>
        </w:rPr>
      </w:pPr>
      <w:r>
        <w:rPr>
          <w:lang w:eastAsia="fr-FR"/>
        </w:rPr>
        <w:t>4 -</w:t>
      </w:r>
      <w:r w:rsidR="00C75D51">
        <w:rPr>
          <w:lang w:eastAsia="fr-FR"/>
        </w:rPr>
        <w:t xml:space="preserve"> </w:t>
      </w:r>
    </w:p>
    <w:p w:rsidR="00C75D51" w:rsidRDefault="00892BA6" w:rsidP="00892BA6">
      <w:pPr>
        <w:rPr>
          <w:lang w:eastAsia="fr-FR"/>
        </w:rPr>
      </w:pPr>
      <w:r>
        <w:rPr>
          <w:lang w:eastAsia="fr-FR"/>
        </w:rPr>
        <w:t>Seigneur</w:t>
      </w:r>
      <w:r w:rsidR="00C75D51">
        <w:rPr>
          <w:lang w:eastAsia="fr-FR"/>
        </w:rPr>
        <w:t> !</w:t>
      </w:r>
      <w:r>
        <w:rPr>
          <w:lang w:eastAsia="fr-FR"/>
        </w:rPr>
        <w:t xml:space="preserve"> arrête la furie De l</w:t>
      </w:r>
      <w:r w:rsidR="00C75D51">
        <w:rPr>
          <w:lang w:eastAsia="fr-FR"/>
        </w:rPr>
        <w:t>’</w:t>
      </w:r>
      <w:r>
        <w:rPr>
          <w:lang w:eastAsia="fr-FR"/>
        </w:rPr>
        <w:t>enfer armé contre nous</w:t>
      </w:r>
      <w:r w:rsidR="00C75D51">
        <w:rPr>
          <w:lang w:eastAsia="fr-FR"/>
        </w:rPr>
        <w:t> ;</w:t>
      </w:r>
      <w:r>
        <w:rPr>
          <w:lang w:eastAsia="fr-FR"/>
        </w:rPr>
        <w:t xml:space="preserve"> Si tu perdis pour tous la vie, Tu fis aussi le ciel pour tous. Daigne nous rendre l</w:t>
      </w:r>
      <w:r w:rsidR="00C75D51">
        <w:rPr>
          <w:lang w:eastAsia="fr-FR"/>
        </w:rPr>
        <w:t>’</w:t>
      </w:r>
      <w:r>
        <w:rPr>
          <w:lang w:eastAsia="fr-FR"/>
        </w:rPr>
        <w:t>héritage Que tu promis à notre foi</w:t>
      </w:r>
      <w:r w:rsidR="00C75D51">
        <w:rPr>
          <w:lang w:eastAsia="fr-FR"/>
        </w:rPr>
        <w:t> ;</w:t>
      </w:r>
      <w:r>
        <w:rPr>
          <w:lang w:eastAsia="fr-FR"/>
        </w:rPr>
        <w:t xml:space="preserve"> Ah</w:t>
      </w:r>
      <w:r w:rsidR="00C75D51">
        <w:rPr>
          <w:lang w:eastAsia="fr-FR"/>
        </w:rPr>
        <w:t> !</w:t>
      </w:r>
      <w:r>
        <w:rPr>
          <w:lang w:eastAsia="fr-FR"/>
        </w:rPr>
        <w:t xml:space="preserve"> c</w:t>
      </w:r>
      <w:r w:rsidR="00C75D51">
        <w:rPr>
          <w:lang w:eastAsia="fr-FR"/>
        </w:rPr>
        <w:t>’</w:t>
      </w:r>
      <w:r>
        <w:rPr>
          <w:lang w:eastAsia="fr-FR"/>
        </w:rPr>
        <w:t>est languir dans l</w:t>
      </w:r>
      <w:r w:rsidR="00C75D51">
        <w:rPr>
          <w:lang w:eastAsia="fr-FR"/>
        </w:rPr>
        <w:t>’</w:t>
      </w:r>
      <w:r>
        <w:rPr>
          <w:lang w:eastAsia="fr-FR"/>
        </w:rPr>
        <w:t>esclavage, Que de vivre éloigné de toi.</w:t>
      </w:r>
      <w:r w:rsidR="00C75D51">
        <w:rPr>
          <w:lang w:eastAsia="fr-FR"/>
        </w:rPr>
        <w:t xml:space="preserve"> </w:t>
      </w:r>
    </w:p>
    <w:p w:rsidR="00C75D51" w:rsidRDefault="00892BA6" w:rsidP="00892BA6">
      <w:pPr>
        <w:rPr>
          <w:lang w:eastAsia="fr-FR"/>
        </w:rPr>
      </w:pPr>
      <w:r>
        <w:rPr>
          <w:lang w:eastAsia="fr-FR"/>
        </w:rPr>
        <w:t>_ . 432</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w:t>
      </w:r>
      <w:r w:rsidR="00C75D51">
        <w:rPr>
          <w:lang w:eastAsia="fr-FR"/>
        </w:rPr>
        <w:t> »</w:t>
      </w:r>
      <w:r>
        <w:rPr>
          <w:lang w:eastAsia="fr-FR"/>
        </w:rPr>
        <w:t xml:space="preserve"> 239.</w:t>
      </w:r>
      <w:r w:rsidR="00C75D51">
        <w:rPr>
          <w:lang w:eastAsia="fr-FR"/>
        </w:rPr>
        <w:t xml:space="preserve"> </w:t>
      </w:r>
    </w:p>
    <w:p w:rsidR="00C75D51" w:rsidRDefault="00892BA6" w:rsidP="00892BA6">
      <w:pPr>
        <w:rPr>
          <w:lang w:eastAsia="fr-FR"/>
        </w:rPr>
      </w:pPr>
      <w:r>
        <w:rPr>
          <w:lang w:eastAsia="fr-FR"/>
        </w:rPr>
        <w:t>hymne 1)e s. jean-baptiste</w:t>
      </w:r>
      <w:r w:rsidR="00C75D51">
        <w:rPr>
          <w:lang w:eastAsia="fr-FR"/>
        </w:rPr>
        <w:t xml:space="preserve"> </w:t>
      </w:r>
    </w:p>
    <w:p w:rsidR="00C75D51" w:rsidRDefault="00892BA6" w:rsidP="00892BA6">
      <w:pPr>
        <w:rPr>
          <w:lang w:eastAsia="fr-FR"/>
        </w:rPr>
      </w:pPr>
      <w:r>
        <w:rPr>
          <w:lang w:eastAsia="fr-FR"/>
        </w:rPr>
        <w:t>Harmonisée par F. Danjou.</w:t>
      </w:r>
      <w:r w:rsidR="00C75D51">
        <w:rPr>
          <w:lang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—G-H* l- -G--G-G 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I </w:t>
      </w:r>
      <w:r w:rsidR="00C75D51" w:rsidRPr="00CD3780">
        <w:rPr>
          <w:lang w:val="en-US" w:eastAsia="fr-FR"/>
        </w:rPr>
        <w:t>‘</w:t>
      </w:r>
      <w:r w:rsidRPr="00CD3780">
        <w:rPr>
          <w:lang w:val="en-US" w:eastAsia="fr-FR"/>
        </w:rPr>
        <w:t>H —I"</w:t>
      </w:r>
      <w:r w:rsidR="00C75D51" w:rsidRPr="00CD3780">
        <w:rPr>
          <w:lang w:val="en-US" w:eastAsia="fr-FR"/>
        </w:rPr>
        <w:t xml:space="preserve"> </w:t>
      </w:r>
    </w:p>
    <w:p w:rsidR="00C75D51" w:rsidRDefault="00892BA6" w:rsidP="00892BA6">
      <w:pPr>
        <w:rPr>
          <w:lang w:eastAsia="fr-FR"/>
        </w:rPr>
      </w:pPr>
      <w:r>
        <w:rPr>
          <w:lang w:eastAsia="fr-FR"/>
        </w:rPr>
        <w:t>Ut que - ant</w:t>
      </w:r>
      <w:r w:rsidR="00C75D51">
        <w:rPr>
          <w:lang w:eastAsia="fr-FR"/>
        </w:rPr>
        <w:t xml:space="preserve"> </w:t>
      </w:r>
    </w:p>
    <w:p w:rsidR="00C75D51" w:rsidRDefault="00892BA6" w:rsidP="00892BA6">
      <w:pPr>
        <w:rPr>
          <w:lang w:eastAsia="fr-FR"/>
        </w:rPr>
      </w:pPr>
      <w:r>
        <w:rPr>
          <w:lang w:eastAsia="fr-FR"/>
        </w:rPr>
        <w:t>la - xis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w:t>
      </w:r>
      <w:r w:rsidR="00C75D51">
        <w:rPr>
          <w:lang w:eastAsia="fr-FR"/>
        </w:rPr>
        <w:t>’</w:t>
      </w:r>
      <w:r>
        <w:rPr>
          <w:lang w:eastAsia="fr-FR"/>
        </w:rPr>
        <w:t>F7-</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1 1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 - so - na - re û- bris</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y J y 1 J</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~a&gt;—g—</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Ut que - ant</w:t>
      </w:r>
      <w:r w:rsidR="00C75D51" w:rsidRPr="00CD3780">
        <w:rPr>
          <w:lang w:val="es-ES_tradnl" w:eastAsia="fr-FR"/>
        </w:rPr>
        <w:t xml:space="preserve"> </w:t>
      </w:r>
    </w:p>
    <w:p w:rsidR="00C75D51" w:rsidRDefault="00892BA6" w:rsidP="00892BA6">
      <w:pPr>
        <w:rPr>
          <w:lang w:eastAsia="fr-FR"/>
        </w:rPr>
      </w:pPr>
      <w:r>
        <w:rPr>
          <w:lang w:eastAsia="fr-FR"/>
        </w:rPr>
        <w:lastRenderedPageBreak/>
        <w:t>la - xis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P p</w:t>
      </w:r>
      <w:r w:rsidR="00C75D51">
        <w:rPr>
          <w:lang w:eastAsia="fr-FR"/>
        </w:rPr>
        <w:t xml:space="preserve"> </w:t>
      </w:r>
    </w:p>
    <w:p w:rsidR="00C75D51" w:rsidRDefault="00892BA6" w:rsidP="00892BA6">
      <w:pPr>
        <w:rPr>
          <w:lang w:eastAsia="fr-FR"/>
        </w:rPr>
      </w:pPr>
      <w:r>
        <w:rPr>
          <w:lang w:eastAsia="fr-FR"/>
        </w:rPr>
        <w:t>ï=t</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Pr="00CD3780" w:rsidRDefault="00892BA6" w:rsidP="00892BA6">
      <w:pPr>
        <w:rPr>
          <w:lang w:val="en-US" w:eastAsia="fr-FR"/>
        </w:rPr>
      </w:pPr>
      <w:r w:rsidRPr="00CD3780">
        <w:rPr>
          <w:lang w:val="en-US" w:eastAsia="fr-FR"/>
        </w:rPr>
        <w:t>re - so - na - re fl- bris</w:t>
      </w:r>
      <w:r w:rsidR="00C75D51" w:rsidRPr="00CD3780">
        <w:rPr>
          <w:lang w:val="en-US"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=C=P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Ut que - ant àz</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re - so - na - re fi- bris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jfcr-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Mi- ra ges - to - rum fa- mu - li tu- o - rum, Sol-ve pol-lu- ti</w:t>
      </w:r>
      <w:r w:rsidR="00C75D51">
        <w:rPr>
          <w:lang w:eastAsia="fr-FR"/>
        </w:rPr>
        <w:t xml:space="preserve"> </w:t>
      </w:r>
    </w:p>
    <w:p w:rsidR="00C75D51" w:rsidRDefault="00892BA6" w:rsidP="00892BA6">
      <w:pPr>
        <w:rPr>
          <w:lang w:eastAsia="fr-FR"/>
        </w:rPr>
      </w:pPr>
      <w:r>
        <w:rPr>
          <w:lang w:eastAsia="fr-FR"/>
        </w:rPr>
        <w:t>prr-p</w:t>
      </w:r>
      <w:r w:rsidR="00C75D51">
        <w:rPr>
          <w:lang w:eastAsia="fr-FR"/>
        </w:rPr>
        <w:t xml:space="preserve"> </w:t>
      </w:r>
    </w:p>
    <w:p w:rsidR="00C75D51" w:rsidRDefault="00892BA6" w:rsidP="00892BA6">
      <w:pPr>
        <w:rPr>
          <w:lang w:eastAsia="fr-FR"/>
        </w:rPr>
      </w:pPr>
      <w:r>
        <w:rPr>
          <w:lang w:eastAsia="fr-FR"/>
        </w:rPr>
        <w:t>e&gt; si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Mi- ra ges - to - rum fa-mu - li tu - o - rum, Sol-ve pol-lu- ti</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-*g—</w:t>
      </w:r>
      <w:r w:rsidR="00C75D51">
        <w:rPr>
          <w:lang w:eastAsia="fr-FR"/>
        </w:rPr>
        <w:t> ;</w:t>
      </w:r>
      <w:r>
        <w:rPr>
          <w:lang w:eastAsia="fr-FR"/>
        </w:rPr>
        <w:t xml:space="preserve"> g</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H=t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Mi- ra ges - to - rum fa-mu - li tu- o - rum, Sol-ve pol-lu- ti</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Sanc- te Jo - an - nés.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la - bi - i re - a - 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la - bi - i re - a - 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Sanc- te Jo - an - nés.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CJf b—G--G-G--P---P---</w:t>
      </w:r>
      <w:r w:rsidRPr="00CD3780">
        <w:rPr>
          <w:lang w:val="en-US" w:eastAsia="fr-FR"/>
        </w:rPr>
        <w:tab/>
        <w:t>G</w:t>
      </w:r>
      <w:r w:rsidRPr="00CD3780">
        <w:rPr>
          <w:lang w:val="en-US" w:eastAsia="fr-FR"/>
        </w:rPr>
        <w:tab/>
        <w:t>-„-</w:t>
      </w:r>
      <w:r w:rsidRPr="00CD3780">
        <w:rPr>
          <w:lang w:val="en-US" w:eastAsia="fr-FR"/>
        </w:rPr>
        <w:tab/>
        <w:t>P -</w:t>
      </w:r>
      <w:r w:rsidR="00C75D51" w:rsidRPr="00CD3780">
        <w:rPr>
          <w:lang w:val="en-US" w:eastAsia="fr-FR"/>
        </w:rPr>
        <w:t xml:space="preserve"> </w:t>
      </w:r>
    </w:p>
    <w:p w:rsidR="00C75D51" w:rsidRDefault="00892BA6" w:rsidP="00892BA6">
      <w:pPr>
        <w:rPr>
          <w:lang w:eastAsia="fr-FR"/>
        </w:rPr>
      </w:pPr>
      <w:r>
        <w:rPr>
          <w:lang w:eastAsia="fr-FR"/>
        </w:rPr>
        <w:t>^ f PU t= t ■</w:t>
      </w:r>
      <w:r>
        <w:rPr>
          <w:lang w:eastAsia="fr-FR"/>
        </w:rPr>
        <w:tab/>
        <w:t>---G-- --1-</w:t>
      </w:r>
      <w:r>
        <w:rPr>
          <w:lang w:eastAsia="fr-FR"/>
        </w:rPr>
        <w:tab/>
        <w:t>P---G-—</w:t>
      </w:r>
      <w:r>
        <w:rPr>
          <w:lang w:eastAsia="fr-FR"/>
        </w:rPr>
        <w:tab/>
      </w:r>
      <w:r w:rsidR="00C75D51">
        <w:rPr>
          <w:lang w:eastAsia="fr-FR"/>
        </w:rPr>
        <w:t xml:space="preserve"> </w:t>
      </w:r>
    </w:p>
    <w:p w:rsidR="00C75D51" w:rsidRDefault="00892BA6" w:rsidP="00892BA6">
      <w:pPr>
        <w:rPr>
          <w:lang w:eastAsia="fr-FR"/>
        </w:rPr>
      </w:pPr>
      <w:r>
        <w:rPr>
          <w:lang w:eastAsia="fr-FR"/>
        </w:rPr>
        <w:t>la - bi</w:t>
      </w:r>
      <w:r w:rsidR="00C75D51">
        <w:rPr>
          <w:lang w:eastAsia="fr-FR"/>
        </w:rPr>
        <w:t xml:space="preserve"> </w:t>
      </w:r>
    </w:p>
    <w:p w:rsidR="00C75D51" w:rsidRDefault="00892BA6" w:rsidP="00892BA6">
      <w:pPr>
        <w:rPr>
          <w:lang w:eastAsia="fr-FR"/>
        </w:rPr>
      </w:pPr>
      <w:r>
        <w:rPr>
          <w:lang w:eastAsia="fr-FR"/>
        </w:rPr>
        <w:t>re - a - tum,</w:t>
      </w:r>
      <w:r w:rsidR="00C75D51">
        <w:rPr>
          <w:lang w:eastAsia="fr-FR"/>
        </w:rPr>
        <w:t xml:space="preserve"> </w:t>
      </w:r>
    </w:p>
    <w:p w:rsidR="00C75D51" w:rsidRDefault="00892BA6" w:rsidP="00892BA6">
      <w:pPr>
        <w:rPr>
          <w:lang w:eastAsia="fr-FR"/>
        </w:rPr>
      </w:pPr>
      <w:r>
        <w:rPr>
          <w:lang w:eastAsia="fr-FR"/>
        </w:rPr>
        <w:t>Sanc- te Jo - an - nés.</w:t>
      </w:r>
      <w:r w:rsidR="00C75D51">
        <w:rPr>
          <w:lang w:eastAsia="fr-FR"/>
        </w:rPr>
        <w:t xml:space="preserve"> </w:t>
      </w:r>
    </w:p>
    <w:p w:rsidR="00C75D51" w:rsidRDefault="00892BA6" w:rsidP="00892BA6">
      <w:pPr>
        <w:rPr>
          <w:lang w:eastAsia="fr-FR"/>
        </w:rPr>
      </w:pPr>
      <w:r>
        <w:rPr>
          <w:lang w:eastAsia="fr-FR"/>
        </w:rPr>
        <w:t>_ 2 —</w:t>
      </w:r>
      <w:r w:rsidR="00C75D51">
        <w:rPr>
          <w:lang w:eastAsia="fr-FR"/>
        </w:rPr>
        <w:t xml:space="preserve"> </w:t>
      </w:r>
    </w:p>
    <w:p w:rsidR="00C75D51" w:rsidRDefault="00892BA6" w:rsidP="00892BA6">
      <w:pPr>
        <w:rPr>
          <w:lang w:eastAsia="fr-FR"/>
        </w:rPr>
      </w:pPr>
      <w:r>
        <w:rPr>
          <w:lang w:eastAsia="fr-FR"/>
        </w:rPr>
        <w:lastRenderedPageBreak/>
        <w:t>Nuntius celso veniens olympo, Te patri magnum fore nasciturum, Nomen, et vitse seriem gerendse Ordine prernit.</w:t>
      </w:r>
      <w:r w:rsidR="00C75D51">
        <w:rPr>
          <w:lang w:eastAsia="fr-FR"/>
        </w:rPr>
        <w:t xml:space="preserve"> </w:t>
      </w:r>
    </w:p>
    <w:p w:rsidR="00C75D51" w:rsidRDefault="00892BA6" w:rsidP="00892BA6">
      <w:pPr>
        <w:rPr>
          <w:lang w:eastAsia="fr-FR"/>
        </w:rPr>
      </w:pPr>
      <w:r>
        <w:rPr>
          <w:lang w:eastAsia="fr-FR"/>
        </w:rPr>
        <w:t>433</w:t>
      </w:r>
      <w:r w:rsidR="00C75D51">
        <w:rPr>
          <w:lang w:eastAsia="fr-FR"/>
        </w:rPr>
        <w:t xml:space="preserve"> </w:t>
      </w:r>
    </w:p>
    <w:p w:rsidR="00C75D51" w:rsidRDefault="00892BA6" w:rsidP="00892BA6">
      <w:pPr>
        <w:rPr>
          <w:lang w:eastAsia="fr-FR"/>
        </w:rPr>
      </w:pPr>
      <w:r>
        <w:rPr>
          <w:lang w:eastAsia="fr-FR"/>
        </w:rPr>
        <w:t>_ g _..</w:t>
      </w:r>
      <w:r w:rsidR="00C75D51">
        <w:rPr>
          <w:lang w:eastAsia="fr-FR"/>
        </w:rPr>
        <w:t xml:space="preserve"> </w:t>
      </w:r>
    </w:p>
    <w:p w:rsidR="00C75D51" w:rsidRDefault="00892BA6" w:rsidP="00892BA6">
      <w:pPr>
        <w:rPr>
          <w:lang w:eastAsia="fr-FR"/>
        </w:rPr>
      </w:pPr>
      <w:r>
        <w:rPr>
          <w:lang w:eastAsia="fr-FR"/>
        </w:rPr>
        <w:t>Ille promissi dubius superni, Perdidit promptœ niodulos loquelœ, Sed reformasti genitus peremptse Organa vocis.</w:t>
      </w:r>
      <w:r w:rsidR="00C75D51">
        <w:rPr>
          <w:lang w:eastAsia="fr-FR"/>
        </w:rPr>
        <w:t xml:space="preserve"> </w:t>
      </w:r>
    </w:p>
    <w:p w:rsidR="00C75D51" w:rsidRDefault="00892BA6" w:rsidP="00892BA6">
      <w:pPr>
        <w:rPr>
          <w:lang w:eastAsia="fr-FR"/>
        </w:rPr>
      </w:pPr>
      <w:r>
        <w:rPr>
          <w:lang w:eastAsia="fr-FR"/>
        </w:rPr>
        <w:t>Ventris obstruso recubans cubili, Senseras Regem thalamo manentem Hinc parens, nati meritis, uterque Abdita pandit.</w:t>
      </w:r>
      <w:r w:rsidR="00C75D51">
        <w:rPr>
          <w:lang w:eastAsia="fr-FR"/>
        </w:rPr>
        <w:t xml:space="preserve"> </w:t>
      </w:r>
    </w:p>
    <w:p w:rsidR="00C75D51" w:rsidRDefault="00892BA6" w:rsidP="00892BA6">
      <w:pPr>
        <w:rPr>
          <w:lang w:eastAsia="fr-FR"/>
        </w:rPr>
      </w:pPr>
      <w:r>
        <w:rPr>
          <w:lang w:eastAsia="fr-FR"/>
        </w:rPr>
        <w:t>Sit decus Patri, genitœque Proli, Et tibi, compar utriusque virtus, Spiritus semper, Deus 1111 us, omni Teraporis sevo. Amen.</w:t>
      </w:r>
      <w:r w:rsidR="00C75D51">
        <w:rPr>
          <w:lang w:eastAsia="fr-FR"/>
        </w:rPr>
        <w:t xml:space="preserve"> </w:t>
      </w:r>
    </w:p>
    <w:p w:rsidR="00C75D51" w:rsidRDefault="00892BA6" w:rsidP="00892BA6">
      <w:pPr>
        <w:rPr>
          <w:lang w:eastAsia="fr-FR"/>
        </w:rPr>
      </w:pPr>
      <w:r>
        <w:rPr>
          <w:lang w:eastAsia="fr-FR"/>
        </w:rPr>
        <w:t>28</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Nu 240. saint joseph</w:t>
      </w:r>
      <w:r w:rsidR="00C75D51">
        <w:rPr>
          <w:lang w:eastAsia="fr-FR"/>
        </w:rPr>
        <w:t xml:space="preserve"> </w:t>
      </w:r>
    </w:p>
    <w:p w:rsidR="00C75D51" w:rsidRDefault="00892BA6" w:rsidP="00892BA6">
      <w:pPr>
        <w:rPr>
          <w:lang w:eastAsia="fr-FR"/>
        </w:rPr>
      </w:pPr>
      <w:r>
        <w:rPr>
          <w:lang w:eastAsia="fr-FR"/>
        </w:rPr>
        <w:t>P. Anselme Sdmbigsr. Du recueil</w:t>
      </w:r>
      <w:r w:rsidR="00C75D51">
        <w:rPr>
          <w:lang w:eastAsia="fr-FR"/>
        </w:rPr>
        <w:t> :</w:t>
      </w:r>
      <w:r>
        <w:rPr>
          <w:lang w:eastAsia="fr-FR"/>
        </w:rPr>
        <w:t xml:space="preserve"> Gesang und GabetbacH</w:t>
      </w:r>
      <w:r w:rsidR="00C75D51">
        <w:rPr>
          <w:lang w:eastAsia="fr-FR"/>
        </w:rPr>
        <w:t> »</w:t>
      </w:r>
      <w:r>
        <w:rPr>
          <w:lang w:eastAsia="fr-FR"/>
        </w:rPr>
        <w:t xml:space="preserve"> (Ci. et Ni</w:t>
      </w:r>
      <w:r w:rsidR="00C75D51">
        <w:rPr>
          <w:lang w:eastAsia="fr-FR"/>
        </w:rPr>
        <w:t xml:space="preserve"> </w:t>
      </w:r>
    </w:p>
    <w:p w:rsidR="00C75D51" w:rsidRDefault="00892BA6" w:rsidP="00892BA6">
      <w:pPr>
        <w:rPr>
          <w:lang w:eastAsia="fr-FR"/>
        </w:rPr>
      </w:pPr>
      <w:r>
        <w:rPr>
          <w:lang w:eastAsia="fr-FR"/>
        </w:rPr>
        <w:t>Lentement.</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V t</w:t>
      </w:r>
      <w:r w:rsidR="00C75D51">
        <w:rPr>
          <w:lang w:eastAsia="fr-FR"/>
        </w:rPr>
        <w:t xml:space="preserve"> </w:t>
      </w:r>
    </w:p>
    <w:p w:rsidR="00C75D51" w:rsidRDefault="00892BA6" w:rsidP="00892BA6">
      <w:pPr>
        <w:rPr>
          <w:lang w:eastAsia="fr-FR"/>
        </w:rPr>
      </w:pPr>
      <w:r>
        <w:rPr>
          <w:lang w:eastAsia="fr-FR"/>
        </w:rPr>
        <w:t>r^-rvfrfafv</w:t>
      </w:r>
      <w:r w:rsidR="00C75D51">
        <w:rPr>
          <w:lang w:eastAsia="fr-FR"/>
        </w:rPr>
        <w:t xml:space="preserve"> </w:t>
      </w:r>
    </w:p>
    <w:p w:rsidR="00C75D51" w:rsidRDefault="00892BA6" w:rsidP="00892BA6">
      <w:pPr>
        <w:rPr>
          <w:lang w:eastAsia="fr-FR"/>
        </w:rPr>
      </w:pPr>
      <w:r>
        <w:rPr>
          <w:lang w:eastAsia="fr-FR"/>
        </w:rPr>
        <w:t>Saint é - poux d</w:t>
      </w:r>
      <w:r w:rsidR="00C75D51">
        <w:rPr>
          <w:lang w:eastAsia="fr-FR"/>
        </w:rPr>
        <w:t>’</w:t>
      </w:r>
      <w:r>
        <w:rPr>
          <w:lang w:eastAsia="fr-FR"/>
        </w:rPr>
        <w:t>u - ne Vierge Mè-re Qui nous a-dop-ta</w:t>
      </w:r>
      <w:r w:rsidR="00C75D51">
        <w:rPr>
          <w:lang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H </w:t>
      </w:r>
      <w:r w:rsidR="00C75D51" w:rsidRPr="00CD3780">
        <w:rPr>
          <w:lang w:val="en-US" w:eastAsia="fr-FR"/>
        </w:rPr>
        <w:t>« </w:t>
      </w:r>
    </w:p>
    <w:p w:rsidR="00C75D51" w:rsidRPr="00CD3780" w:rsidRDefault="00892BA6" w:rsidP="00892BA6">
      <w:pPr>
        <w:rPr>
          <w:lang w:val="en-US" w:eastAsia="fr-FR"/>
        </w:rPr>
      </w:pPr>
      <w:r w:rsidRPr="00CD3780">
        <w:rPr>
          <w:lang w:val="en-US" w:eastAsia="fr-FR"/>
        </w:rPr>
        <w:t>A-A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V-s—0—s -0 —j 0 -0—0-------\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1—I—U</w:t>
      </w:r>
      <w:r w:rsidR="00C75D51" w:rsidRPr="00CD3780">
        <w:rPr>
          <w:lang w:val="en-US" w:eastAsia="fr-FR"/>
        </w:rPr>
        <w:t xml:space="preserve"> </w:t>
      </w:r>
    </w:p>
    <w:p w:rsidR="00C75D51" w:rsidRDefault="00892BA6" w:rsidP="00892BA6">
      <w:pPr>
        <w:rPr>
          <w:lang w:eastAsia="fr-FR"/>
        </w:rPr>
      </w:pPr>
      <w:r>
        <w:rPr>
          <w:lang w:eastAsia="fr-FR"/>
        </w:rPr>
        <w:t>Saint é - poux d</w:t>
      </w:r>
      <w:r w:rsidR="00C75D51">
        <w:rPr>
          <w:lang w:eastAsia="fr-FR"/>
        </w:rPr>
        <w:t>’</w:t>
      </w:r>
      <w:r>
        <w:rPr>
          <w:lang w:eastAsia="fr-FR"/>
        </w:rPr>
        <w:t xml:space="preserve">u - ne Vierge Mè-re Qui nous a-dop-ta </w:t>
      </w:r>
      <w:r w:rsidR="00C75D51">
        <w:rPr>
          <w:lang w:eastAsia="fr-FR"/>
        </w:rPr>
        <w:t>‘</w:t>
      </w:r>
      <w:r>
        <w:rPr>
          <w:lang w:eastAsia="fr-FR"/>
        </w:rPr>
        <w:t xml:space="preserve"> fe i i4-. 1 ±2</w:t>
      </w:r>
      <w:r w:rsidR="00C75D51">
        <w:rPr>
          <w:lang w:eastAsia="fr-FR"/>
        </w:rPr>
        <w:t xml:space="preserve"> </w:t>
      </w:r>
    </w:p>
    <w:p w:rsidR="00C75D51" w:rsidRPr="00CD3780" w:rsidRDefault="00892BA6" w:rsidP="00892BA6">
      <w:pPr>
        <w:rPr>
          <w:lang w:val="es-ES_tradnl" w:eastAsia="fr-FR"/>
        </w:rPr>
      </w:pPr>
      <w:r w:rsidRPr="00CD3780">
        <w:rPr>
          <w:lang w:val="es-ES_tradnl" w:eastAsia="fr-FR"/>
        </w:rPr>
        <w:t>El</w:t>
      </w:r>
      <w:r w:rsidR="00C75D51" w:rsidRPr="00CD3780">
        <w:rPr>
          <w:lang w:val="es-ES_tradnl" w:eastAsia="fr-FR"/>
        </w:rPr>
        <w:t xml:space="preserve"> :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mi</w:t>
      </w:r>
      <w:r w:rsidR="00C75D51" w:rsidRPr="00CD3780">
        <w:rPr>
          <w:lang w:val="es-ES_tradnl" w:eastAsia="fr-FR"/>
        </w:rPr>
        <w:t> ? ? »</w:t>
      </w:r>
      <w:r w:rsidRPr="00CD3780">
        <w:rPr>
          <w:lang w:val="es-ES_tradnl" w:eastAsia="fr-FR"/>
        </w:rPr>
        <w:t>„</w:t>
      </w:r>
      <w:r w:rsidRPr="00CD3780">
        <w:rPr>
          <w:lang w:val="es-ES_tradnl" w:eastAsia="fr-FR"/>
        </w:rPr>
        <w:tab/>
        <w:t>#</w:t>
      </w:r>
      <w:r w:rsidR="00C75D51" w:rsidRPr="00CD3780">
        <w:rPr>
          <w:lang w:val="es-ES_tradnl" w:eastAsia="fr-FR"/>
        </w:rPr>
        <w:t xml:space="preserve"> »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—p - .</w:t>
      </w:r>
      <w:r w:rsidR="00C75D51" w:rsidRPr="00CD3780">
        <w:rPr>
          <w:lang w:val="es-ES_tradnl" w:eastAsia="fr-FR"/>
        </w:rPr>
        <w:t>’</w:t>
      </w:r>
      <w:r w:rsidRPr="00CD3780">
        <w:rPr>
          <w:lang w:val="es-ES_tradnl" w:eastAsia="fr-FR"/>
        </w:rPr>
        <w:t>Y fTfT" TTrff""TT</w:t>
      </w:r>
      <w:r w:rsidR="00C75D51" w:rsidRPr="00CD3780">
        <w:rPr>
          <w:lang w:val="es-ES_tradnl" w:eastAsia="fr-FR"/>
        </w:rPr>
        <w:t xml:space="preserve"> </w:t>
      </w:r>
    </w:p>
    <w:p w:rsidR="00C75D51" w:rsidRDefault="00892BA6" w:rsidP="00892BA6">
      <w:pPr>
        <w:rPr>
          <w:lang w:eastAsia="fr-FR"/>
        </w:rPr>
      </w:pPr>
      <w:r>
        <w:rPr>
          <w:lang w:eastAsia="fr-FR"/>
        </w:rPr>
        <w:t>pour en-fants, Vous ô- tes aus - si no-tre pè- re, Vousen a-vez les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ii</w:t>
      </w:r>
      <w:r w:rsidR="00C75D51">
        <w:rPr>
          <w:lang w:eastAsia="fr-FR"/>
        </w:rPr>
        <w:t xml:space="preserve"> ; </w:t>
      </w:r>
    </w:p>
    <w:p w:rsidR="00C75D51" w:rsidRDefault="00892BA6" w:rsidP="00892BA6">
      <w:pPr>
        <w:rPr>
          <w:lang w:eastAsia="fr-FR"/>
        </w:rPr>
      </w:pPr>
      <w:r>
        <w:rPr>
          <w:lang w:eastAsia="fr-FR"/>
        </w:rPr>
        <w:t>t=t=P</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1 i r=</w:t>
      </w:r>
      <w:r w:rsidR="00C75D51">
        <w:rPr>
          <w:lang w:eastAsia="fr-FR"/>
        </w:rPr>
        <w:t xml:space="preserve"> </w:t>
      </w:r>
    </w:p>
    <w:p w:rsidR="00C75D51" w:rsidRDefault="00892BA6" w:rsidP="00892BA6">
      <w:pPr>
        <w:rPr>
          <w:lang w:eastAsia="fr-FR"/>
        </w:rPr>
      </w:pPr>
      <w:r>
        <w:rPr>
          <w:lang w:eastAsia="fr-FR"/>
        </w:rPr>
        <w:t>pour en-fants, Vous ê- tes aus - si no-tre pè- re, Vousen a-vez les</w:t>
      </w:r>
      <w:r w:rsidR="00C75D51">
        <w:rPr>
          <w:lang w:eastAsia="fr-FR"/>
        </w:rPr>
        <w:t xml:space="preserve"> </w:t>
      </w:r>
    </w:p>
    <w:p w:rsidR="00C75D51" w:rsidRDefault="00C75D51" w:rsidP="00892BA6">
      <w:pPr>
        <w:rPr>
          <w:lang w:eastAsia="fr-FR"/>
        </w:rPr>
      </w:pPr>
    </w:p>
    <w:p w:rsidR="00C75D51" w:rsidRPr="00CD3780" w:rsidRDefault="00C75D51" w:rsidP="00892BA6">
      <w:pPr>
        <w:rPr>
          <w:lang w:val="es-ES_tradnl" w:eastAsia="fr-FR"/>
        </w:rPr>
      </w:pPr>
      <w:r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1—r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 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E^ee&amp;ESÏE</w:t>
      </w:r>
      <w:r w:rsidR="00C75D51" w:rsidRPr="00CD3780">
        <w:rPr>
          <w:lang w:val="es-ES_tradnl" w:eastAsia="fr-FR"/>
        </w:rPr>
        <w:t xml:space="preserve"> </w:t>
      </w:r>
    </w:p>
    <w:p w:rsidR="00C75D51" w:rsidRDefault="00892BA6" w:rsidP="00892BA6">
      <w:pPr>
        <w:rPr>
          <w:lang w:eastAsia="fr-FR"/>
        </w:rPr>
      </w:pPr>
      <w:r>
        <w:rPr>
          <w:lang w:eastAsia="fr-FR"/>
        </w:rPr>
        <w:t>sen-timents.</w:t>
      </w:r>
      <w:r>
        <w:rPr>
          <w:lang w:eastAsia="fr-FR"/>
        </w:rPr>
        <w:tab/>
        <w:t>Près de Jé-sus et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r-1 I" t"</w:t>
      </w:r>
      <w:r w:rsidR="00C75D51">
        <w:rPr>
          <w:lang w:eastAsia="fr-FR"/>
        </w:rPr>
        <w:t xml:space="preserve"> </w:t>
      </w:r>
    </w:p>
    <w:p w:rsidR="00C75D51" w:rsidRDefault="00892BA6" w:rsidP="00892BA6">
      <w:pPr>
        <w:rPr>
          <w:lang w:eastAsia="fr-FR"/>
        </w:rPr>
      </w:pPr>
      <w:r>
        <w:rPr>
          <w:lang w:eastAsia="fr-FR"/>
        </w:rPr>
        <w:lastRenderedPageBreak/>
        <w:t>Ma - ri - e,</w:t>
      </w:r>
      <w:r w:rsidR="00C75D51">
        <w:rPr>
          <w:lang w:eastAsia="fr-FR"/>
        </w:rPr>
        <w:t xml:space="preserve"> </w:t>
      </w:r>
    </w:p>
    <w:p w:rsidR="00C75D51" w:rsidRDefault="00892BA6" w:rsidP="00892BA6">
      <w:pPr>
        <w:rPr>
          <w:lang w:eastAsia="fr-FR"/>
        </w:rPr>
      </w:pPr>
      <w:r>
        <w:rPr>
          <w:lang w:eastAsia="fr-FR"/>
        </w:rPr>
        <w:t>=t=t=t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Près de Jé- sus et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Ma - ri - 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sen-timents.</w:t>
      </w:r>
      <w:r w:rsidR="00C75D51">
        <w:rPr>
          <w:lang w:eastAsia="fr-FR"/>
        </w:rPr>
        <w:t xml:space="preserve"> </w:t>
      </w:r>
    </w:p>
    <w:p w:rsidR="00C75D51" w:rsidRDefault="00892BA6" w:rsidP="00892BA6">
      <w:pPr>
        <w:rPr>
          <w:lang w:eastAsia="fr-FR"/>
        </w:rPr>
      </w:pPr>
      <w:r>
        <w:rPr>
          <w:lang w:eastAsia="fr-FR"/>
        </w:rPr>
        <w:t>Près de Jé-sus et</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fc=d=±</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Ma - ri - e,</w:t>
      </w:r>
      <w:r w:rsidR="00C75D51" w:rsidRPr="00CD3780">
        <w:rPr>
          <w:lang w:val="en-US" w:eastAsia="fr-FR"/>
        </w:rPr>
        <w:t xml:space="preserve"> </w:t>
      </w:r>
    </w:p>
    <w:p w:rsidR="00C75D51" w:rsidRDefault="00892BA6" w:rsidP="00892BA6">
      <w:pPr>
        <w:rPr>
          <w:lang w:eastAsia="fr-FR"/>
        </w:rPr>
      </w:pPr>
      <w:r>
        <w:rPr>
          <w:lang w:eastAsia="fr-FR"/>
        </w:rPr>
        <w:t>zfc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éi</w:t>
      </w:r>
      <w:r w:rsidR="00C75D51">
        <w:rPr>
          <w:lang w:eastAsia="fr-FR"/>
        </w:rPr>
        <w:t xml:space="preserve"> </w:t>
      </w:r>
    </w:p>
    <w:p w:rsidR="00C75D51" w:rsidRDefault="00892BA6" w:rsidP="00892BA6">
      <w:pPr>
        <w:rPr>
          <w:lang w:eastAsia="fr-FR"/>
        </w:rPr>
      </w:pPr>
      <w:r>
        <w:rPr>
          <w:lang w:eastAsia="fr-FR"/>
        </w:rPr>
        <w:t>i- S-</w:t>
      </w:r>
      <w:r w:rsidR="00C75D51">
        <w:rPr>
          <w:lang w:eastAsia="fr-FR"/>
        </w:rPr>
        <w:t xml:space="preserve"> </w:t>
      </w:r>
    </w:p>
    <w:p w:rsidR="00C75D51" w:rsidRDefault="00892BA6" w:rsidP="00892BA6">
      <w:pPr>
        <w:rPr>
          <w:lang w:eastAsia="fr-FR"/>
        </w:rPr>
      </w:pPr>
      <w:r>
        <w:rPr>
          <w:lang w:eastAsia="fr-FR"/>
        </w:rPr>
        <w:t>1 I 1</w:t>
      </w:r>
      <w:r w:rsidR="00C75D51">
        <w:rPr>
          <w:lang w:eastAsia="fr-FR"/>
        </w:rPr>
        <w:t xml:space="preserve"> </w:t>
      </w:r>
    </w:p>
    <w:p w:rsidR="00C75D51" w:rsidRDefault="00892BA6" w:rsidP="00892BA6">
      <w:pPr>
        <w:rPr>
          <w:lang w:eastAsia="fr-FR"/>
        </w:rPr>
      </w:pPr>
      <w:r>
        <w:rPr>
          <w:lang w:eastAsia="fr-FR"/>
        </w:rPr>
        <w:t>Jo- seph, in-ter - cé- dez pour nous</w:t>
      </w:r>
      <w:r w:rsidR="00C75D51">
        <w:rPr>
          <w:lang w:eastAsia="fr-FR"/>
        </w:rPr>
        <w:t> ;</w:t>
      </w:r>
      <w:r>
        <w:rPr>
          <w:lang w:eastAsia="fr-FR"/>
        </w:rPr>
        <w:t xml:space="preserve"> Et près de vous,dans Ve&gt;—g--</w:t>
      </w:r>
      <w:r w:rsidR="00C75D51">
        <w:rPr>
          <w:lang w:eastAsia="fr-FR"/>
        </w:rPr>
        <w:t> :</w:t>
      </w:r>
      <w:r>
        <w:rPr>
          <w:lang w:eastAsia="fr-FR"/>
        </w:rPr>
        <w:t>--r--——tP-1—t</w:t>
      </w:r>
      <w:r w:rsidR="00C75D51">
        <w:rPr>
          <w:lang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Jo- seph, in-ter --0-1=2-</w:t>
      </w:r>
      <w:r w:rsidR="00C75D51" w:rsidRPr="00CD3780">
        <w:rPr>
          <w:lang w:val="en-US" w:eastAsia="fr-FR"/>
        </w:rPr>
        <w:t xml:space="preserve"> </w:t>
      </w:r>
    </w:p>
    <w:p w:rsidR="00C75D51" w:rsidRDefault="00892BA6" w:rsidP="00892BA6">
      <w:pPr>
        <w:rPr>
          <w:lang w:eastAsia="fr-FR"/>
        </w:rPr>
      </w:pPr>
      <w:r>
        <w:rPr>
          <w:lang w:eastAsia="fr-FR"/>
        </w:rPr>
        <w:t>4=t=3=</w:t>
      </w:r>
      <w:r w:rsidR="00C75D51">
        <w:rPr>
          <w:lang w:eastAsia="fr-FR"/>
        </w:rPr>
        <w:t xml:space="preserve"> </w:t>
      </w:r>
    </w:p>
    <w:p w:rsidR="00C75D51" w:rsidRDefault="00892BA6" w:rsidP="00892BA6">
      <w:pPr>
        <w:rPr>
          <w:lang w:eastAsia="fr-FR"/>
        </w:rPr>
      </w:pPr>
      <w:r>
        <w:rPr>
          <w:lang w:eastAsia="fr-FR"/>
        </w:rPr>
        <w:t>- cé- dez pour nous</w:t>
      </w:r>
      <w:r w:rsidR="00C75D51">
        <w:rPr>
          <w:lang w:eastAsia="fr-FR"/>
        </w:rPr>
        <w:t> ;</w:t>
      </w:r>
      <w:r>
        <w:rPr>
          <w:lang w:eastAsia="fr-FR"/>
        </w:rPr>
        <w:t xml:space="preserve"> Et près de vous, dans</w:t>
      </w:r>
      <w:r w:rsidR="00C75D51">
        <w:rPr>
          <w:lang w:eastAsia="fr-FR"/>
        </w:rPr>
        <w:t xml:space="preserve"> </w:t>
      </w:r>
    </w:p>
    <w:p w:rsidR="00C75D51" w:rsidRDefault="00892BA6" w:rsidP="00892BA6">
      <w:pPr>
        <w:rPr>
          <w:lang w:eastAsia="fr-FR"/>
        </w:rPr>
      </w:pPr>
      <w:r>
        <w:rPr>
          <w:lang w:eastAsia="fr-FR"/>
        </w:rPr>
        <w:t>V-0-</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m__m_i__</w:t>
      </w:r>
      <w:r w:rsidR="00C75D51">
        <w:rPr>
          <w:lang w:eastAsia="fr-FR"/>
        </w:rPr>
        <w:t xml:space="preserve"> </w:t>
      </w:r>
    </w:p>
    <w:p w:rsidR="00C75D51" w:rsidRDefault="00892BA6" w:rsidP="00892BA6">
      <w:pPr>
        <w:rPr>
          <w:lang w:eastAsia="fr-FR"/>
        </w:rPr>
      </w:pPr>
      <w:r>
        <w:rPr>
          <w:lang w:eastAsia="fr-FR"/>
        </w:rPr>
        <w:t>-r i i —l=</w:t>
      </w:r>
      <w:r w:rsidR="00C75D51">
        <w:rPr>
          <w:lang w:eastAsia="fr-FR"/>
        </w:rPr>
        <w:t xml:space="preserve"> </w:t>
      </w:r>
    </w:p>
    <w:p w:rsidR="00C75D51" w:rsidRDefault="00892BA6" w:rsidP="00892BA6">
      <w:pPr>
        <w:rPr>
          <w:lang w:eastAsia="fr-FR"/>
        </w:rPr>
      </w:pPr>
      <w:r>
        <w:rPr>
          <w:lang w:eastAsia="fr-FR"/>
        </w:rPr>
        <w:t>Jo- seph, in-ter - cé- dez pour nous</w:t>
      </w:r>
      <w:r w:rsidR="00C75D51">
        <w:rPr>
          <w:lang w:eastAsia="fr-FR"/>
        </w:rPr>
        <w:t> ;</w:t>
      </w:r>
      <w:r>
        <w:rPr>
          <w:lang w:eastAsia="fr-FR"/>
        </w:rPr>
        <w:t xml:space="preserve"> Et près de vous, dans</w:t>
      </w:r>
      <w:r w:rsidR="00C75D51">
        <w:rPr>
          <w:lang w:eastAsia="fr-FR"/>
        </w:rPr>
        <w:t xml:space="preserve"> </w:t>
      </w:r>
    </w:p>
    <w:p w:rsidR="00C75D51" w:rsidRDefault="00892BA6" w:rsidP="00892BA6">
      <w:pPr>
        <w:rPr>
          <w:lang w:eastAsia="fr-FR"/>
        </w:rPr>
      </w:pPr>
      <w:r>
        <w:rPr>
          <w:lang w:eastAsia="fr-FR"/>
        </w:rPr>
        <w:t>435</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-&lt;=—p-</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la pa- tri - e, Ah I dai-gnez nous ré - u - nir tous.</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—p</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la pa- tri - 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pt</w:t>
      </w:r>
      <w:r w:rsidR="00C75D51" w:rsidRPr="00CD3780">
        <w:rPr>
          <w:lang w:val="es-ES_tradnl" w:eastAsia="fr-FR"/>
        </w:rPr>
        <w:t xml:space="preserve"> </w:t>
      </w:r>
    </w:p>
    <w:p w:rsidR="00C75D51" w:rsidRDefault="00892BA6" w:rsidP="00892BA6">
      <w:pPr>
        <w:rPr>
          <w:lang w:eastAsia="fr-FR"/>
        </w:rPr>
      </w:pPr>
      <w:r>
        <w:rPr>
          <w:lang w:eastAsia="fr-FR"/>
        </w:rPr>
        <w:t>Ah</w:t>
      </w:r>
      <w:r w:rsidR="00C75D51">
        <w:rPr>
          <w:lang w:eastAsia="fr-FR"/>
        </w:rPr>
        <w:t> !</w:t>
      </w:r>
      <w:r>
        <w:rPr>
          <w:lang w:eastAsia="fr-FR"/>
        </w:rPr>
        <w:t xml:space="preserve"> dai-gnez nous ré - u - nir tous.</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13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~rir</w:t>
      </w:r>
      <w:r w:rsidR="00C75D51">
        <w:rPr>
          <w:lang w:eastAsia="fr-FR"/>
        </w:rPr>
        <w:t xml:space="preserve"> </w:t>
      </w:r>
    </w:p>
    <w:p w:rsidR="00C75D51" w:rsidRDefault="00892BA6" w:rsidP="00892BA6">
      <w:pPr>
        <w:rPr>
          <w:lang w:eastAsia="fr-FR"/>
        </w:rPr>
      </w:pPr>
      <w:r>
        <w:rPr>
          <w:lang w:eastAsia="fr-FR"/>
        </w:rPr>
        <w:t>la pa- tri - e, Ah I dai-gnez nous ré - u - nir tous.</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est beau, qu</w:t>
      </w:r>
      <w:r w:rsidR="00C75D51">
        <w:rPr>
          <w:lang w:eastAsia="fr-FR"/>
        </w:rPr>
        <w:t>’</w:t>
      </w:r>
      <w:r>
        <w:rPr>
          <w:lang w:eastAsia="fr-FR"/>
        </w:rPr>
        <w:t>il est plein de grâce, Ce lis qui brille dans vos mains</w:t>
      </w:r>
      <w:r w:rsidR="00C75D51">
        <w:rPr>
          <w:lang w:eastAsia="fr-FR"/>
        </w:rPr>
        <w:t> !</w:t>
      </w:r>
      <w:r>
        <w:rPr>
          <w:lang w:eastAsia="fr-FR"/>
        </w:rPr>
        <w:t xml:space="preserve"> Sa céleste blancheur efface La couronne de tous les saints.</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Dans l</w:t>
      </w:r>
      <w:r w:rsidR="00C75D51">
        <w:rPr>
          <w:lang w:eastAsia="fr-FR"/>
        </w:rPr>
        <w:t>’</w:t>
      </w:r>
      <w:r>
        <w:rPr>
          <w:lang w:eastAsia="fr-FR"/>
        </w:rPr>
        <w:t>Egypte, Jésus docile Vous livrait le soin de ses jours</w:t>
      </w:r>
      <w:r w:rsidR="00C75D51">
        <w:rPr>
          <w:lang w:eastAsia="fr-FR"/>
        </w:rPr>
        <w:t> ;</w:t>
      </w:r>
      <w:r>
        <w:rPr>
          <w:lang w:eastAsia="fr-FR"/>
        </w:rPr>
        <w:t xml:space="preserve"> De même notre cœur fragile Se confie à vous pour toujours.</w:t>
      </w:r>
      <w:r w:rsidR="00C75D51">
        <w:rPr>
          <w:lang w:eastAsia="fr-FR"/>
        </w:rPr>
        <w:t xml:space="preserve"> </w:t>
      </w:r>
    </w:p>
    <w:p w:rsidR="00C75D51" w:rsidRDefault="00892BA6" w:rsidP="00892BA6">
      <w:pPr>
        <w:rPr>
          <w:lang w:eastAsia="fr-FR"/>
        </w:rPr>
      </w:pPr>
      <w:r>
        <w:rPr>
          <w:lang w:eastAsia="fr-FR"/>
        </w:rPr>
        <w:t>Au milieu d</w:t>
      </w:r>
      <w:r w:rsidR="00C75D51">
        <w:rPr>
          <w:lang w:eastAsia="fr-FR"/>
        </w:rPr>
        <w:t>’</w:t>
      </w:r>
      <w:r>
        <w:rPr>
          <w:lang w:eastAsia="fr-FR"/>
        </w:rPr>
        <w:t>un monde infidèle Joseph</w:t>
      </w:r>
      <w:r w:rsidR="00C75D51">
        <w:rPr>
          <w:lang w:eastAsia="fr-FR"/>
        </w:rPr>
        <w:t> !</w:t>
      </w:r>
      <w:r>
        <w:rPr>
          <w:lang w:eastAsia="fr-FR"/>
        </w:rPr>
        <w:t xml:space="preserve"> éclairez tous nos pas</w:t>
      </w:r>
      <w:r w:rsidR="00C75D51">
        <w:rPr>
          <w:lang w:eastAsia="fr-FR"/>
        </w:rPr>
        <w:t> ;</w:t>
      </w:r>
      <w:r>
        <w:rPr>
          <w:lang w:eastAsia="fr-FR"/>
        </w:rPr>
        <w:t xml:space="preserve"> Soyez toujours notre modèle, Et ne nous abandonnez pas.</w:t>
      </w:r>
      <w:r w:rsidR="00C75D51">
        <w:rPr>
          <w:lang w:eastAsia="fr-FR"/>
        </w:rPr>
        <w:t xml:space="preserve"> </w:t>
      </w:r>
    </w:p>
    <w:p w:rsidR="00C75D51" w:rsidRDefault="00892BA6" w:rsidP="00892BA6">
      <w:pPr>
        <w:rPr>
          <w:lang w:eastAsia="fr-FR"/>
        </w:rPr>
      </w:pPr>
      <w:r>
        <w:rPr>
          <w:lang w:eastAsia="fr-FR"/>
        </w:rPr>
        <w:t>Jésus, dès sa première enfance, Partage, adoucit vos travaux</w:t>
      </w:r>
      <w:r w:rsidR="00C75D51">
        <w:rPr>
          <w:lang w:eastAsia="fr-FR"/>
        </w:rPr>
        <w:t> :</w:t>
      </w:r>
      <w:r>
        <w:rPr>
          <w:lang w:eastAsia="fr-FR"/>
        </w:rPr>
        <w:t xml:space="preserve"> Dans nos labeurs, que sa présence Nous soit de même un doux repos.</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Daignez tous les jours de la vie, Veiller sur nous, nous secourir</w:t>
      </w:r>
      <w:r w:rsidR="00C75D51">
        <w:rPr>
          <w:lang w:eastAsia="fr-FR"/>
        </w:rPr>
        <w:t> !</w:t>
      </w:r>
      <w:r>
        <w:rPr>
          <w:lang w:eastAsia="fr-FR"/>
        </w:rPr>
        <w:t xml:space="preserve"> Et qu</w:t>
      </w:r>
      <w:r w:rsidR="00C75D51">
        <w:rPr>
          <w:lang w:eastAsia="fr-FR"/>
        </w:rPr>
        <w:t>’</w:t>
      </w:r>
      <w:r>
        <w:rPr>
          <w:lang w:eastAsia="fr-FR"/>
        </w:rPr>
        <w:t>entre Jésus et Marie, Comme vous, nous puissions mourir.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436</w:t>
      </w:r>
      <w:r w:rsidR="00C75D51">
        <w:rPr>
          <w:lang w:eastAsia="fr-FR"/>
        </w:rPr>
        <w:t xml:space="preserve"> </w:t>
      </w:r>
    </w:p>
    <w:p w:rsidR="00C75D51" w:rsidRDefault="00892BA6" w:rsidP="00892BA6">
      <w:pPr>
        <w:rPr>
          <w:lang w:eastAsia="fr-FR"/>
        </w:rPr>
      </w:pPr>
      <w:r>
        <w:rPr>
          <w:lang w:eastAsia="fr-FR"/>
        </w:rPr>
        <w:t>N° 237.</w:t>
      </w:r>
      <w:r w:rsidR="00C75D51">
        <w:rPr>
          <w:lang w:eastAsia="fr-FR"/>
        </w:rPr>
        <w:t xml:space="preserve"> </w:t>
      </w:r>
    </w:p>
    <w:p w:rsidR="00C75D51" w:rsidRDefault="00892BA6" w:rsidP="00892BA6">
      <w:pPr>
        <w:rPr>
          <w:lang w:eastAsia="fr-FR"/>
        </w:rPr>
      </w:pPr>
      <w:r>
        <w:rPr>
          <w:lang w:eastAsia="fr-FR"/>
        </w:rPr>
        <w:t>MÊME SUJET</w:t>
      </w:r>
      <w:r w:rsidR="00C75D51">
        <w:rPr>
          <w:lang w:eastAsia="fr-FR"/>
        </w:rPr>
        <w:t xml:space="preserve"> </w:t>
      </w:r>
    </w:p>
    <w:p w:rsidR="00C75D51" w:rsidRDefault="00892BA6" w:rsidP="00892BA6">
      <w:pPr>
        <w:rPr>
          <w:lang w:eastAsia="fr-FR"/>
        </w:rPr>
      </w:pPr>
      <w:r>
        <w:rPr>
          <w:lang w:eastAsia="fr-FR"/>
        </w:rPr>
        <w:t>Allegretto moderato.</w:t>
      </w:r>
      <w:r w:rsidR="00C75D51">
        <w:rPr>
          <w:lang w:eastAsia="fr-FR"/>
        </w:rPr>
        <w:t xml:space="preserve"> </w:t>
      </w:r>
    </w:p>
    <w:p w:rsidR="00C75D51" w:rsidRPr="00CD3780" w:rsidRDefault="00892BA6" w:rsidP="00892BA6">
      <w:pPr>
        <w:rPr>
          <w:lang w:val="en-US" w:eastAsia="fr-FR"/>
        </w:rPr>
      </w:pPr>
      <w:r w:rsidRPr="00CD3780">
        <w:rPr>
          <w:lang w:val="en-US" w:eastAsia="fr-FR"/>
        </w:rPr>
        <w:t>~tT.zf-M w- 0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P P r f 1111 1 i </w:t>
      </w:r>
      <w:r w:rsidR="00C75D51" w:rsidRPr="00CD3780">
        <w:rPr>
          <w:lang w:val="en-US" w:eastAsia="fr-FR"/>
        </w:rPr>
        <w:t>‘</w:t>
      </w:r>
      <w:r w:rsidRPr="00CD3780">
        <w:rPr>
          <w:lang w:val="en-US" w:eastAsia="fr-FR"/>
        </w:rPr>
        <w:t xml:space="preserve">m </w:t>
      </w:r>
      <w:r w:rsidR="00C75D51" w:rsidRPr="00CD3780">
        <w:rPr>
          <w:lang w:val="en-US" w:eastAsia="fr-FR"/>
        </w:rPr>
        <w:t xml:space="preserve">‘ </w:t>
      </w:r>
    </w:p>
    <w:p w:rsidR="00C75D51" w:rsidRDefault="00892BA6" w:rsidP="00892BA6">
      <w:pPr>
        <w:rPr>
          <w:lang w:eastAsia="fr-FR"/>
        </w:rPr>
      </w:pPr>
      <w:r>
        <w:rPr>
          <w:lang w:eastAsia="fr-FR"/>
        </w:rPr>
        <w:t>Quand partout sur la terre on ce - lé-bre ta gloire,Quandpar-</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i=C=P</w:t>
      </w:r>
      <w:r w:rsidR="00C75D51">
        <w:rPr>
          <w:lang w:eastAsia="fr-FR"/>
        </w:rPr>
        <w:t xml:space="preserve"> </w:t>
      </w:r>
    </w:p>
    <w:p w:rsidR="00C75D51" w:rsidRDefault="00892BA6" w:rsidP="00892BA6">
      <w:pPr>
        <w:rPr>
          <w:lang w:eastAsia="fr-FR"/>
        </w:rPr>
      </w:pPr>
      <w:r>
        <w:rPr>
          <w:lang w:eastAsia="fr-FR"/>
        </w:rPr>
        <w:t>Jt</w:t>
      </w:r>
      <w:r w:rsidR="00C75D51">
        <w:rPr>
          <w:lang w:eastAsia="fr-FR"/>
        </w:rPr>
        <w:t xml:space="preserve"> </w:t>
      </w:r>
    </w:p>
    <w:p w:rsidR="00C75D51" w:rsidRDefault="00892BA6" w:rsidP="00892BA6">
      <w:pPr>
        <w:rPr>
          <w:lang w:eastAsia="fr-FR"/>
        </w:rPr>
      </w:pPr>
      <w:r>
        <w:rPr>
          <w:lang w:eastAsia="fr-FR"/>
        </w:rPr>
        <w:t>Quandpartoutsurla terre on cé - lè-bre ta gloire,Quandpar-J&gt;------------p.—0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 Jrr^H-t—1—1=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 — 0—0—-0—0</w:t>
      </w:r>
      <w:r w:rsidR="00C75D51">
        <w:rPr>
          <w:lang w:eastAsia="fr-FR"/>
        </w:rPr>
        <w:t xml:space="preserve"> </w:t>
      </w:r>
    </w:p>
    <w:p w:rsidR="00C75D51" w:rsidRDefault="00892BA6" w:rsidP="00892BA6">
      <w:pPr>
        <w:rPr>
          <w:lang w:eastAsia="fr-FR"/>
        </w:rPr>
      </w:pPr>
      <w:r>
        <w:rPr>
          <w:lang w:eastAsia="fr-FR"/>
        </w:rPr>
        <w:t>4==t</w:t>
      </w:r>
      <w:r w:rsidR="00C75D51">
        <w:rPr>
          <w:lang w:eastAsia="fr-FR"/>
        </w:rPr>
        <w:t xml:space="preserve"> </w:t>
      </w:r>
    </w:p>
    <w:p w:rsidR="00C75D51" w:rsidRDefault="00892BA6" w:rsidP="00892BA6">
      <w:pPr>
        <w:rPr>
          <w:lang w:eastAsia="fr-FR"/>
        </w:rPr>
      </w:pPr>
      <w:r>
        <w:rPr>
          <w:lang w:eastAsia="fr-FR"/>
        </w:rPr>
        <w:t>Quandpartoutsurla terre on cé</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w</w:t>
      </w:r>
      <w:r w:rsidR="00C75D51">
        <w:rPr>
          <w:lang w:eastAsia="fr-FR"/>
        </w:rPr>
        <w:t xml:space="preserve"> </w:t>
      </w:r>
    </w:p>
    <w:p w:rsidR="00C75D51" w:rsidRDefault="00892BA6" w:rsidP="00892BA6">
      <w:pPr>
        <w:rPr>
          <w:lang w:eastAsia="fr-FR"/>
        </w:rPr>
      </w:pPr>
      <w:r>
        <w:rPr>
          <w:lang w:eastAsia="fr-FR"/>
        </w:rPr>
        <w:t>- lé-bre ta gloire,Quandpar-mf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Jo - sepli</w:t>
      </w:r>
      <w:r w:rsidR="00C75D51">
        <w:rPr>
          <w:lang w:eastAsia="fr-FR"/>
        </w:rPr>
        <w:t> !</w:t>
      </w:r>
      <w:r>
        <w:rPr>
          <w:lang w:eastAsia="fr-FR"/>
        </w:rPr>
        <w:t xml:space="preserve"> on chan - te</w:t>
      </w:r>
      <w:r w:rsidR="00C75D51">
        <w:rPr>
          <w:lang w:eastAsia="fr-FR"/>
        </w:rPr>
        <w:t xml:space="preserve"> </w:t>
      </w:r>
    </w:p>
    <w:p w:rsidR="00C75D51" w:rsidRDefault="00892BA6" w:rsidP="00892BA6">
      <w:pPr>
        <w:rPr>
          <w:lang w:eastAsia="fr-FR"/>
        </w:rPr>
      </w:pPr>
      <w:r>
        <w:rPr>
          <w:lang w:eastAsia="fr-FR"/>
        </w:rPr>
        <w:t>fff7</w:t>
      </w:r>
      <w:r w:rsidR="00C75D51">
        <w:rPr>
          <w:lang w:eastAsia="fr-FR"/>
        </w:rPr>
        <w:t xml:space="preserve"> </w:t>
      </w:r>
    </w:p>
    <w:p w:rsidR="00C75D51" w:rsidRDefault="00892BA6" w:rsidP="00892BA6">
      <w:pPr>
        <w:rPr>
          <w:lang w:eastAsia="fr-FR"/>
        </w:rPr>
      </w:pPr>
      <w:r>
        <w:rPr>
          <w:lang w:eastAsia="fr-FR"/>
        </w:rPr>
        <w:t>tes gran - deurs, Per -mf_</w:t>
      </w:r>
      <w:r w:rsidR="00C75D51">
        <w:rPr>
          <w:lang w:eastAsia="fr-FR"/>
        </w:rPr>
        <w:t xml:space="preserve"> </w:t>
      </w:r>
    </w:p>
    <w:p w:rsidR="00C75D51" w:rsidRDefault="00892BA6" w:rsidP="00892BA6">
      <w:pPr>
        <w:rPr>
          <w:lang w:eastAsia="fr-FR"/>
        </w:rPr>
      </w:pPr>
      <w:r>
        <w:rPr>
          <w:lang w:eastAsia="fr-FR"/>
        </w:rPr>
        <w:t>tout, ô Jo - seph I on chan - te</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tes gran - deurs. Per -</w:t>
      </w:r>
      <w:r w:rsidR="00C75D51">
        <w:rPr>
          <w:lang w:eastAsia="fr-FR"/>
        </w:rPr>
        <w:t xml:space="preserve"> </w:t>
      </w:r>
    </w:p>
    <w:p w:rsidR="00C75D51" w:rsidRDefault="00892BA6" w:rsidP="00892BA6">
      <w:pPr>
        <w:rPr>
          <w:lang w:eastAsia="fr-FR"/>
        </w:rPr>
      </w:pPr>
      <w:r>
        <w:rPr>
          <w:lang w:eastAsia="fr-FR"/>
        </w:rPr>
        <w:lastRenderedPageBreak/>
        <w:t>mf.</w:t>
      </w:r>
      <w:r w:rsidR="00C75D51">
        <w:rPr>
          <w:lang w:eastAsia="fr-FR"/>
        </w:rPr>
        <w:t xml:space="preserve"> </w:t>
      </w:r>
    </w:p>
    <w:p w:rsidR="00C75D51" w:rsidRDefault="00892BA6" w:rsidP="00892BA6">
      <w:pPr>
        <w:rPr>
          <w:lang w:eastAsia="fr-FR"/>
        </w:rPr>
      </w:pPr>
      <w:r>
        <w:rPr>
          <w:lang w:eastAsia="fr-FR"/>
        </w:rPr>
        <w:t>tout, ô Jo</w:t>
      </w:r>
      <w:r w:rsidR="00C75D51">
        <w:rPr>
          <w:lang w:eastAsia="fr-FR"/>
        </w:rPr>
        <w:t xml:space="preserve"> </w:t>
      </w:r>
    </w:p>
    <w:p w:rsidR="00C75D51" w:rsidRDefault="00892BA6" w:rsidP="00892BA6">
      <w:pPr>
        <w:rPr>
          <w:lang w:eastAsia="fr-FR"/>
        </w:rPr>
      </w:pPr>
      <w:r>
        <w:rPr>
          <w:lang w:eastAsia="fr-FR"/>
        </w:rPr>
        <w:t>-JUU-J-</w:t>
      </w:r>
      <w:r w:rsidR="00C75D51">
        <w:rPr>
          <w:lang w:eastAsia="fr-FR"/>
        </w:rPr>
        <w:t xml:space="preserve"> </w:t>
      </w:r>
    </w:p>
    <w:p w:rsidR="00C75D51" w:rsidRDefault="00892BA6" w:rsidP="00892BA6">
      <w:pPr>
        <w:rPr>
          <w:lang w:eastAsia="fr-FR"/>
        </w:rPr>
      </w:pPr>
      <w:r>
        <w:rPr>
          <w:lang w:eastAsia="fr-FR"/>
        </w:rPr>
        <w:t>seph 1 on chan</w:t>
      </w:r>
      <w:r w:rsidR="00C75D51">
        <w:rPr>
          <w:lang w:eastAsia="fr-FR"/>
        </w:rPr>
        <w:t xml:space="preserve"> </w:t>
      </w:r>
    </w:p>
    <w:p w:rsidR="00C75D51" w:rsidRDefault="00892BA6" w:rsidP="00892BA6">
      <w:pPr>
        <w:rPr>
          <w:lang w:eastAsia="fr-FR"/>
        </w:rPr>
      </w:pPr>
      <w:r>
        <w:rPr>
          <w:lang w:eastAsia="fr-FR"/>
        </w:rPr>
        <w:t xml:space="preserve">.n-4 </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r>
        <w:rPr>
          <w:lang w:eastAsia="fr-FR"/>
        </w:rPr>
        <w:t> :</w:t>
      </w:r>
      <w:r w:rsidR="00892BA6">
        <w:rPr>
          <w:lang w:eastAsia="fr-FR"/>
        </w:rPr>
        <w:t>±=t= - te</w:t>
      </w:r>
      <w:r>
        <w:rPr>
          <w:lang w:eastAsia="fr-FR"/>
        </w:rPr>
        <w:t xml:space="preserve"> </w:t>
      </w:r>
    </w:p>
    <w:p w:rsidR="00C75D51" w:rsidRDefault="00892BA6" w:rsidP="00892BA6">
      <w:pPr>
        <w:rPr>
          <w:lang w:eastAsia="fr-FR"/>
        </w:rPr>
      </w:pPr>
      <w:r>
        <w:rPr>
          <w:lang w:eastAsia="fr-FR"/>
        </w:rPr>
        <w:t>,-4&gt;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tes gran - deurs, Per</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îï</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9</w:t>
      </w:r>
      <w:r w:rsidR="00C75D51">
        <w:rPr>
          <w:lang w:eastAsia="fr-FR"/>
        </w:rPr>
        <w:t> »</w:t>
      </w:r>
      <w:r>
        <w:rPr>
          <w:lang w:eastAsia="fr-FR"/>
        </w:rPr>
        <w:t>7</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i—r</w:t>
      </w:r>
      <w:r w:rsidR="00C75D51">
        <w:rPr>
          <w:lang w:eastAsia="fr-FR"/>
        </w:rPr>
        <w:t xml:space="preserve"> </w:t>
      </w:r>
    </w:p>
    <w:p w:rsidR="00C75D51" w:rsidRDefault="00892BA6" w:rsidP="00892BA6">
      <w:pPr>
        <w:rPr>
          <w:lang w:eastAsia="fr-FR"/>
        </w:rPr>
      </w:pPr>
      <w:r>
        <w:rPr>
          <w:lang w:eastAsia="fr-FR"/>
        </w:rPr>
        <w:t>mets que tes en - fants bé-nis - sent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0--0—0--0-</w:t>
      </w:r>
      <w:r w:rsidR="00C75D51">
        <w:rPr>
          <w:lang w:eastAsia="fr-FR"/>
        </w:rPr>
        <w:t xml:space="preserve"> </w:t>
      </w:r>
    </w:p>
    <w:p w:rsidR="00C75D51" w:rsidRDefault="00892BA6" w:rsidP="00892BA6">
      <w:pPr>
        <w:rPr>
          <w:lang w:eastAsia="fr-FR"/>
        </w:rPr>
      </w:pPr>
      <w:r>
        <w:rPr>
          <w:lang w:eastAsia="fr-FR"/>
        </w:rPr>
        <w:t>0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 mé - moi-re</w:t>
      </w:r>
      <w:r w:rsidR="00C75D51">
        <w:rPr>
          <w:lang w:eastAsia="fr-FR"/>
        </w:rPr>
        <w:t xml:space="preserve"> </w:t>
      </w:r>
    </w:p>
    <w:p w:rsidR="00C75D51" w:rsidRDefault="00892BA6" w:rsidP="00892BA6">
      <w:pPr>
        <w:rPr>
          <w:lang w:eastAsia="fr-FR"/>
        </w:rPr>
      </w:pPr>
      <w:r>
        <w:rPr>
          <w:lang w:eastAsia="fr-FR"/>
        </w:rPr>
        <w:t>Bit dans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0 0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mets que tes en - fants bé-nis - sent</w:t>
      </w:r>
      <w:r w:rsidR="00C75D51">
        <w:rPr>
          <w:lang w:eastAsia="fr-FR"/>
        </w:rPr>
        <w:t xml:space="preserve"> </w:t>
      </w:r>
    </w:p>
    <w:p w:rsidR="00C75D51" w:rsidRDefault="00892BA6" w:rsidP="00892BA6">
      <w:pPr>
        <w:rPr>
          <w:lang w:eastAsia="fr-FR"/>
        </w:rPr>
      </w:pPr>
      <w:r>
        <w:rPr>
          <w:lang w:eastAsia="fr-FR"/>
        </w:rPr>
        <w:t>ta mé - moi-re Et dans</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mets que tes en - fants bé-nis - sent ta mé - moi-re Et dans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ce jour heu</w:t>
      </w:r>
      <w:r w:rsidR="00C75D51">
        <w:rPr>
          <w:lang w:eastAsia="fr-FR"/>
        </w:rPr>
        <w:t xml:space="preserve"> </w:t>
      </w:r>
    </w:p>
    <w:p w:rsidR="00C75D51" w:rsidRDefault="00892BA6" w:rsidP="00892BA6">
      <w:pPr>
        <w:rPr>
          <w:lang w:eastAsia="fr-FR"/>
        </w:rPr>
      </w:pPr>
      <w:r>
        <w:rPr>
          <w:lang w:eastAsia="fr-FR"/>
        </w:rPr>
        <w:t>reux te cou</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ron - nent de</w:t>
      </w:r>
      <w:r w:rsidR="00C75D51">
        <w:rPr>
          <w:lang w:eastAsia="fr-FR"/>
        </w:rPr>
        <w:t xml:space="preserve"> </w:t>
      </w:r>
    </w:p>
    <w:p w:rsidR="00C75D51" w:rsidRDefault="00892BA6" w:rsidP="00892BA6">
      <w:pPr>
        <w:rPr>
          <w:lang w:eastAsia="fr-FR"/>
        </w:rPr>
      </w:pPr>
      <w:r>
        <w:rPr>
          <w:lang w:eastAsia="fr-FR"/>
        </w:rPr>
        <w:t>fleurs.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lastRenderedPageBreak/>
        <w:t>-0-f-</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ce jour heu</w:t>
      </w:r>
      <w:r w:rsidR="00C75D51">
        <w:rPr>
          <w:lang w:eastAsia="fr-FR"/>
        </w:rPr>
        <w:t xml:space="preserve"> </w:t>
      </w:r>
    </w:p>
    <w:p w:rsidR="00C75D51" w:rsidRDefault="00892BA6" w:rsidP="00892BA6">
      <w:pPr>
        <w:rPr>
          <w:lang w:eastAsia="fr-FR"/>
        </w:rPr>
      </w:pPr>
      <w:r>
        <w:rPr>
          <w:lang w:eastAsia="fr-FR"/>
        </w:rPr>
        <w:t>reux te cou</w:t>
      </w:r>
      <w:r w:rsidR="00C75D51">
        <w:rPr>
          <w:lang w:eastAsia="fr-FR"/>
        </w:rPr>
        <w:t xml:space="preserve"> </w:t>
      </w:r>
    </w:p>
    <w:p w:rsidR="00C75D51" w:rsidRDefault="00892BA6" w:rsidP="00892BA6">
      <w:pPr>
        <w:rPr>
          <w:lang w:eastAsia="fr-FR"/>
        </w:rPr>
      </w:pPr>
      <w:r>
        <w:rPr>
          <w:lang w:eastAsia="fr-FR"/>
        </w:rPr>
        <w:t>ron - nent de</w:t>
      </w:r>
      <w:r w:rsidR="00C75D51">
        <w:rPr>
          <w:lang w:eastAsia="fr-FR"/>
        </w:rPr>
        <w:t xml:space="preserve"> </w:t>
      </w:r>
    </w:p>
    <w:p w:rsidR="00C75D51" w:rsidRDefault="00892BA6" w:rsidP="00892BA6">
      <w:pPr>
        <w:rPr>
          <w:lang w:eastAsia="fr-FR"/>
        </w:rPr>
      </w:pPr>
      <w:r>
        <w:rPr>
          <w:lang w:eastAsia="fr-FR"/>
        </w:rPr>
        <w:t>fleurs.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i=5</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zt</w:t>
      </w:r>
      <w:r w:rsidR="00C75D51">
        <w:rPr>
          <w:lang w:eastAsia="fr-FR"/>
        </w:rPr>
        <w:t xml:space="preserve"> </w:t>
      </w:r>
    </w:p>
    <w:p w:rsidR="00C75D51" w:rsidRDefault="00892BA6" w:rsidP="00892BA6">
      <w:pPr>
        <w:rPr>
          <w:lang w:eastAsia="fr-FR"/>
        </w:rPr>
      </w:pPr>
      <w:r>
        <w:rPr>
          <w:lang w:eastAsia="fr-FR"/>
        </w:rPr>
        <w:t>XJr--</w:t>
      </w:r>
      <w:r w:rsidR="00C75D51">
        <w:rPr>
          <w:lang w:eastAsia="fr-FR"/>
        </w:rPr>
        <w:t xml:space="preserve"> </w:t>
      </w:r>
    </w:p>
    <w:p w:rsidR="00C75D51" w:rsidRDefault="00892BA6" w:rsidP="00892BA6">
      <w:pPr>
        <w:rPr>
          <w:lang w:eastAsia="fr-FR"/>
        </w:rPr>
      </w:pPr>
      <w:r>
        <w:rPr>
          <w:lang w:eastAsia="fr-FR"/>
        </w:rPr>
        <w:t>ron- nent de</w:t>
      </w:r>
      <w:r w:rsidR="00C75D51">
        <w:rPr>
          <w:lang w:eastAsia="fr-FR"/>
        </w:rPr>
        <w:t xml:space="preserve"> </w:t>
      </w:r>
    </w:p>
    <w:p w:rsidR="00C75D51" w:rsidRDefault="00892BA6" w:rsidP="00892BA6">
      <w:pPr>
        <w:rPr>
          <w:lang w:eastAsia="fr-FR"/>
        </w:rPr>
      </w:pPr>
      <w:r>
        <w:rPr>
          <w:lang w:eastAsia="fr-FR"/>
        </w:rPr>
        <w:t>ce jour heu</w:t>
      </w:r>
      <w:r w:rsidR="00C75D51">
        <w:rPr>
          <w:lang w:eastAsia="fr-FR"/>
        </w:rPr>
        <w:t xml:space="preserve"> </w:t>
      </w:r>
    </w:p>
    <w:p w:rsidR="00C75D51" w:rsidRDefault="00892BA6" w:rsidP="00892BA6">
      <w:pPr>
        <w:rPr>
          <w:lang w:eastAsia="fr-FR"/>
        </w:rPr>
      </w:pPr>
      <w:r>
        <w:rPr>
          <w:lang w:eastAsia="fr-FR"/>
        </w:rPr>
        <w:t>reux te cou</w:t>
      </w:r>
      <w:r w:rsidR="00C75D51">
        <w:rPr>
          <w:lang w:eastAsia="fr-FR"/>
        </w:rPr>
        <w:t xml:space="preserve"> </w:t>
      </w:r>
    </w:p>
    <w:p w:rsidR="00C75D51" w:rsidRDefault="00892BA6" w:rsidP="00892BA6">
      <w:pPr>
        <w:rPr>
          <w:lang w:eastAsia="fr-FR"/>
        </w:rPr>
      </w:pPr>
      <w:r>
        <w:rPr>
          <w:lang w:eastAsia="fr-FR"/>
        </w:rPr>
        <w:t>fleurs.</w:t>
      </w:r>
      <w:r w:rsidR="00C75D51">
        <w:rPr>
          <w:lang w:eastAsia="fr-FR"/>
        </w:rPr>
        <w:t xml:space="preserve"> </w:t>
      </w:r>
    </w:p>
    <w:p w:rsidR="00C75D51" w:rsidRDefault="00892BA6" w:rsidP="00892BA6">
      <w:pPr>
        <w:rPr>
          <w:lang w:eastAsia="fr-FR"/>
        </w:rPr>
      </w:pPr>
      <w:r>
        <w:rPr>
          <w:lang w:eastAsia="fr-FR"/>
        </w:rPr>
        <w:t>437</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Par son Père autrefois le Fils de Dieu lui-même Vit confier ses jours à ta fidélité</w:t>
      </w:r>
      <w:r w:rsidR="00C75D51">
        <w:rPr>
          <w:lang w:eastAsia="fr-FR"/>
        </w:rPr>
        <w:t> ;</w:t>
      </w:r>
      <w:r>
        <w:rPr>
          <w:lang w:eastAsia="fr-FR"/>
        </w:rPr>
        <w:t xml:space="preserve"> Tu partageais alors avec le Dieu suprême Les travaux et les droits de la paternité.</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Pour sauver l</w:t>
      </w:r>
      <w:r w:rsidR="00C75D51">
        <w:rPr>
          <w:lang w:eastAsia="fr-FR"/>
        </w:rPr>
        <w:t>’</w:t>
      </w:r>
      <w:r>
        <w:rPr>
          <w:lang w:eastAsia="fr-FR"/>
        </w:rPr>
        <w:t>univers, quand Jésus-Christ veut naître, Cet aimable Sauveur s</w:t>
      </w:r>
      <w:r w:rsidR="00C75D51">
        <w:rPr>
          <w:lang w:eastAsia="fr-FR"/>
        </w:rPr>
        <w:t>’</w:t>
      </w:r>
      <w:r>
        <w:rPr>
          <w:lang w:eastAsia="fr-FR"/>
        </w:rPr>
        <w:t>abandonne à tes soins</w:t>
      </w:r>
      <w:r w:rsidR="00C75D51">
        <w:rPr>
          <w:lang w:eastAsia="fr-FR"/>
        </w:rPr>
        <w:t> ;</w:t>
      </w:r>
      <w:r>
        <w:rPr>
          <w:lang w:eastAsia="fr-FR"/>
        </w:rPr>
        <w:t xml:space="preserve"> Tu nourris au berceau ton Dieu, ton roi, ton maître, Et tes yeux vigilants préviennent ses besoins.</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A peine à Bethléem a-t-il vu la lumière, Que l</w:t>
      </w:r>
      <w:r w:rsidR="00C75D51">
        <w:rPr>
          <w:lang w:eastAsia="fr-FR"/>
        </w:rPr>
        <w:t>’</w:t>
      </w:r>
      <w:r>
        <w:rPr>
          <w:lang w:eastAsia="fr-FR"/>
        </w:rPr>
        <w:t>Ange t</w:t>
      </w:r>
      <w:r w:rsidR="00C75D51">
        <w:rPr>
          <w:lang w:eastAsia="fr-FR"/>
        </w:rPr>
        <w:t>’</w:t>
      </w:r>
      <w:r>
        <w:rPr>
          <w:lang w:eastAsia="fr-FR"/>
        </w:rPr>
        <w:t>avertit de sortir de ce lieu</w:t>
      </w:r>
      <w:r w:rsidR="00C75D51">
        <w:rPr>
          <w:lang w:eastAsia="fr-FR"/>
        </w:rPr>
        <w:t> :</w:t>
      </w:r>
      <w:r>
        <w:rPr>
          <w:lang w:eastAsia="fr-FR"/>
        </w:rPr>
        <w:t xml:space="preserve"> Évite, disait-il, une main meurtrière Enlève à sa fureur et Marie et ton Dieu.</w:t>
      </w:r>
      <w:r w:rsidR="00C75D51">
        <w:rPr>
          <w:lang w:eastAsia="fr-FR"/>
        </w:rPr>
        <w:t xml:space="preserve"> </w:t>
      </w:r>
    </w:p>
    <w:p w:rsidR="00C75D51" w:rsidRDefault="00892BA6" w:rsidP="00892BA6">
      <w:pPr>
        <w:rPr>
          <w:lang w:eastAsia="fr-FR"/>
        </w:rPr>
      </w:pPr>
      <w:r>
        <w:rPr>
          <w:lang w:eastAsia="fr-FR"/>
        </w:rPr>
        <w:t>—</w:t>
      </w:r>
      <w:r>
        <w:rPr>
          <w:lang w:eastAsia="fr-FR"/>
        </w:rPr>
        <w:tab/>
        <w:t>5 -&lt;-</w:t>
      </w:r>
      <w:r w:rsidR="00C75D51">
        <w:rPr>
          <w:lang w:eastAsia="fr-FR"/>
        </w:rPr>
        <w:t xml:space="preserve"> </w:t>
      </w:r>
    </w:p>
    <w:p w:rsidR="00C75D51" w:rsidRDefault="00892BA6" w:rsidP="00892BA6">
      <w:pPr>
        <w:rPr>
          <w:lang w:eastAsia="fr-FR"/>
        </w:rPr>
      </w:pPr>
      <w:r>
        <w:rPr>
          <w:lang w:eastAsia="fr-FR"/>
        </w:rPr>
        <w:t>Mais bientôt, revenu dans ton humble demeure, A tes moindres désirs Jésus sera soumis</w:t>
      </w:r>
      <w:r w:rsidR="00C75D51">
        <w:rPr>
          <w:lang w:eastAsia="fr-FR"/>
        </w:rPr>
        <w:t> ;</w:t>
      </w:r>
      <w:r>
        <w:rPr>
          <w:lang w:eastAsia="fr-FR"/>
        </w:rPr>
        <w:t xml:space="preserve"> Et lorsqu</w:t>
      </w:r>
      <w:r w:rsidR="00C75D51">
        <w:rPr>
          <w:lang w:eastAsia="fr-FR"/>
        </w:rPr>
        <w:t>’</w:t>
      </w:r>
      <w:r>
        <w:rPr>
          <w:lang w:eastAsia="fr-FR"/>
        </w:rPr>
        <w:t>enlin pour toi viendra la dernière heure, Tu mourras dans les bras de la Mère et du Fils.</w:t>
      </w:r>
      <w:r w:rsidR="00C75D51">
        <w:rPr>
          <w:lang w:eastAsia="fr-FR"/>
        </w:rPr>
        <w:t xml:space="preserve"> </w:t>
      </w:r>
    </w:p>
    <w:p w:rsidR="00C75D51" w:rsidRDefault="00892BA6" w:rsidP="00892BA6">
      <w:pPr>
        <w:rPr>
          <w:lang w:eastAsia="fr-FR"/>
        </w:rPr>
      </w:pPr>
      <w:r>
        <w:rPr>
          <w:lang w:eastAsia="fr-FR"/>
        </w:rPr>
        <w:t>6 —</w:t>
      </w:r>
      <w:r w:rsidR="00C75D51">
        <w:rPr>
          <w:lang w:eastAsia="fr-FR"/>
        </w:rPr>
        <w:t xml:space="preserve"> </w:t>
      </w:r>
    </w:p>
    <w:p w:rsidR="00C75D51" w:rsidRDefault="00892BA6" w:rsidP="00892BA6">
      <w:pPr>
        <w:rPr>
          <w:lang w:eastAsia="fr-FR"/>
        </w:rPr>
      </w:pPr>
      <w:r>
        <w:rPr>
          <w:lang w:eastAsia="fr-FR"/>
        </w:rPr>
        <w:t>De Jésus ici-bas tu protégeas l</w:t>
      </w:r>
      <w:r w:rsidR="00C75D51">
        <w:rPr>
          <w:lang w:eastAsia="fr-FR"/>
        </w:rPr>
        <w:t>’</w:t>
      </w:r>
      <w:r>
        <w:rPr>
          <w:lang w:eastAsia="fr-FR"/>
        </w:rPr>
        <w:t>enfance</w:t>
      </w:r>
      <w:r w:rsidR="00C75D51">
        <w:rPr>
          <w:lang w:eastAsia="fr-FR"/>
        </w:rPr>
        <w:t> ;</w:t>
      </w:r>
      <w:r>
        <w:rPr>
          <w:lang w:eastAsia="fr-FR"/>
        </w:rPr>
        <w:t xml:space="preserve"> Saint vieillard, daigne aussi nous prendre pour enfants</w:t>
      </w:r>
      <w:r w:rsidR="00C75D51">
        <w:rPr>
          <w:lang w:eastAsia="fr-FR"/>
        </w:rPr>
        <w:t> :</w:t>
      </w:r>
      <w:r>
        <w:rPr>
          <w:lang w:eastAsia="fr-FR"/>
        </w:rPr>
        <w:t xml:space="preserve"> Contre un monde pervers défends notre innocence, Protège-nous encore à nos derniers instants.</w:t>
      </w:r>
      <w:r w:rsidR="00C75D51">
        <w:rPr>
          <w:lang w:eastAsia="fr-FR"/>
        </w:rPr>
        <w:t xml:space="preserve"> </w:t>
      </w:r>
    </w:p>
    <w:p w:rsidR="00C75D51" w:rsidRDefault="00892BA6" w:rsidP="00892BA6">
      <w:pPr>
        <w:rPr>
          <w:lang w:eastAsia="fr-FR"/>
        </w:rPr>
      </w:pPr>
      <w:r>
        <w:rPr>
          <w:lang w:eastAsia="fr-FR"/>
        </w:rPr>
        <w:t>—</w:t>
      </w:r>
      <w:r>
        <w:rPr>
          <w:lang w:eastAsia="fr-FR"/>
        </w:rPr>
        <w:tab/>
        <w:t>7 —</w:t>
      </w:r>
      <w:r w:rsidR="00C75D51">
        <w:rPr>
          <w:lang w:eastAsia="fr-FR"/>
        </w:rPr>
        <w:t xml:space="preserve"> </w:t>
      </w:r>
    </w:p>
    <w:p w:rsidR="00C75D51" w:rsidRDefault="00892BA6" w:rsidP="00892BA6">
      <w:pPr>
        <w:rPr>
          <w:lang w:eastAsia="fr-FR"/>
        </w:rPr>
      </w:pPr>
      <w:r>
        <w:rPr>
          <w:lang w:eastAsia="fr-FR"/>
        </w:rPr>
        <w:t>Oui, nous t</w:t>
      </w:r>
      <w:r w:rsidR="00C75D51">
        <w:rPr>
          <w:lang w:eastAsia="fr-FR"/>
        </w:rPr>
        <w:t>’</w:t>
      </w:r>
      <w:r>
        <w:rPr>
          <w:lang w:eastAsia="fr-FR"/>
        </w:rPr>
        <w:t>en conjurons, au terme de la vie Écarte loin de nous la fureur des démons</w:t>
      </w:r>
      <w:r w:rsidR="00C75D51">
        <w:rPr>
          <w:lang w:eastAsia="fr-FR"/>
        </w:rPr>
        <w:t> :</w:t>
      </w:r>
      <w:r>
        <w:rPr>
          <w:lang w:eastAsia="fr-FR"/>
        </w:rPr>
        <w:t xml:space="preserve"> Porte-nous dans les bras de Jésus, de Marie, Et fais-nous expirer en prononçant leur nom.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•438</w:t>
      </w:r>
      <w:r w:rsidR="00C75D51">
        <w:rPr>
          <w:lang w:eastAsia="fr-FR"/>
        </w:rPr>
        <w:t xml:space="preserve"> </w:t>
      </w:r>
    </w:p>
    <w:p w:rsidR="00C75D51" w:rsidRDefault="00892BA6" w:rsidP="00892BA6">
      <w:pPr>
        <w:rPr>
          <w:lang w:eastAsia="fr-FR"/>
        </w:rPr>
      </w:pPr>
      <w:r>
        <w:rPr>
          <w:lang w:eastAsia="fr-FR"/>
        </w:rPr>
        <w:t>N" 242.</w:t>
      </w:r>
      <w:r w:rsidR="00C75D51">
        <w:rPr>
          <w:lang w:eastAsia="fr-FR"/>
        </w:rPr>
        <w:t xml:space="preserve"> </w:t>
      </w:r>
    </w:p>
    <w:p w:rsidR="00C75D51" w:rsidRDefault="00892BA6" w:rsidP="00892BA6">
      <w:pPr>
        <w:rPr>
          <w:lang w:eastAsia="fr-FR"/>
        </w:rPr>
      </w:pPr>
      <w:r>
        <w:rPr>
          <w:lang w:eastAsia="fr-FR"/>
        </w:rPr>
        <w:t>les saints martyrs de lyon</w:t>
      </w:r>
      <w:r w:rsidR="00C75D51">
        <w:rPr>
          <w:lang w:eastAsia="fr-FR"/>
        </w:rPr>
        <w:t xml:space="preserve"> </w:t>
      </w:r>
    </w:p>
    <w:p w:rsidR="00C75D51" w:rsidRDefault="00892BA6" w:rsidP="00892BA6">
      <w:pPr>
        <w:rPr>
          <w:lang w:eastAsia="fr-FR"/>
        </w:rPr>
      </w:pPr>
      <w:r>
        <w:rPr>
          <w:lang w:eastAsia="fr-FR"/>
        </w:rPr>
        <w:t>A. S. H.</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 xml:space="preserve"> et 2° Ténor.</w:t>
      </w:r>
      <w:r w:rsidR="00C75D51">
        <w:rPr>
          <w:lang w:eastAsia="fr-FR"/>
        </w:rPr>
        <w:t xml:space="preserve"> </w:t>
      </w:r>
    </w:p>
    <w:p w:rsidR="00C75D51" w:rsidRPr="00CD3780" w:rsidRDefault="00892BA6" w:rsidP="00892BA6">
      <w:pPr>
        <w:rPr>
          <w:lang w:val="es-ES_tradnl" w:eastAsia="fr-FR"/>
        </w:rPr>
      </w:pPr>
      <w:r w:rsidRPr="00CD3780">
        <w:rPr>
          <w:lang w:val="es-ES_tradnl" w:eastAsia="fr-FR"/>
        </w:rPr>
        <w:t>1° et 2" Basse.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Maestoso molto.</w:t>
      </w:r>
      <w:r w:rsidR="00C75D51" w:rsidRPr="00CD3780">
        <w:rPr>
          <w:lang w:val="es-ES_tradnl" w:eastAsia="fr-FR"/>
        </w:rPr>
        <w:t xml:space="preserve"> </w:t>
      </w:r>
    </w:p>
    <w:p w:rsidR="00C75D51" w:rsidRPr="00CD3780" w:rsidRDefault="00892BA6" w:rsidP="00892BA6">
      <w:pPr>
        <w:rPr>
          <w:lang w:val="en-US" w:eastAsia="fr-FR"/>
        </w:rPr>
      </w:pPr>
      <w:r w:rsidRPr="00CD3780">
        <w:rPr>
          <w:lang w:val="es-ES_tradnl" w:eastAsia="fr-FR"/>
        </w:rPr>
        <w:t xml:space="preserve">g_ </w:t>
      </w:r>
      <w:r w:rsidR="00C75D51" w:rsidRPr="00CD3780">
        <w:rPr>
          <w:lang w:val="es-ES_tradnl" w:eastAsia="fr-FR"/>
        </w:rPr>
        <w:t>‘</w:t>
      </w:r>
      <w:r w:rsidRPr="00CD3780">
        <w:rPr>
          <w:lang w:val="es-ES_tradnl" w:eastAsia="fr-FR"/>
        </w:rPr>
        <w:t xml:space="preserve">"t.. </w:t>
      </w:r>
      <w:r w:rsidRPr="00CD3780">
        <w:rPr>
          <w:lang w:val="en-US" w:eastAsia="fr-FR"/>
        </w:rPr>
        <w:t>. j</w:t>
      </w:r>
      <w:r w:rsidR="00C75D51" w:rsidRPr="00CD3780">
        <w:rPr>
          <w:lang w:val="en-US" w:eastAsia="fr-FR"/>
        </w:rPr>
        <w:t> !</w:t>
      </w:r>
      <w:r w:rsidRPr="00CD3780">
        <w:rPr>
          <w:lang w:val="en-US" w:eastAsia="fr-FR"/>
        </w:rPr>
        <w:t xml:space="preserve"> Jl.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 - rv 7</w:t>
      </w:r>
      <w:r w:rsidR="00C75D51" w:rsidRPr="00CD3780">
        <w:rPr>
          <w:lang w:val="en-US" w:eastAsia="fr-FR"/>
        </w:rPr>
        <w:t>’</w:t>
      </w:r>
      <w:r w:rsidRPr="00CD3780">
        <w:rPr>
          <w:lang w:val="en-US" w:eastAsia="fr-FR"/>
        </w:rPr>
        <w:t>- \ * *</w:t>
      </w:r>
      <w:r w:rsidR="00C75D51" w:rsidRPr="00CD3780">
        <w:rPr>
          <w:lang w:val="en-US" w:eastAsia="fr-FR"/>
        </w:rPr>
        <w:t> »</w:t>
      </w:r>
      <w:r w:rsidRPr="00CD3780">
        <w:rPr>
          <w:lang w:val="en-US" w:eastAsia="fr-FR"/>
        </w:rPr>
        <w:t xml:space="preserve"> *</w:t>
      </w:r>
      <w:r w:rsidRPr="00CD3780">
        <w:rPr>
          <w:lang w:val="en-US" w:eastAsia="fr-FR"/>
        </w:rPr>
        <w:tab/>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L 4 1</w:t>
      </w:r>
      <w:r w:rsidR="00C75D51" w:rsidRPr="00CD3780">
        <w:rPr>
          <w:lang w:val="en-US" w:eastAsia="fr-FR"/>
        </w:rPr>
        <w:t> »</w:t>
      </w:r>
      <w:r w:rsidRPr="00CD3780">
        <w:rPr>
          <w:lang w:val="en-US" w:eastAsia="fr-FR"/>
        </w:rPr>
        <w:t xml:space="preserve"> </w:t>
      </w:r>
      <w:r w:rsidR="00C75D51" w:rsidRPr="00CD3780">
        <w:rPr>
          <w:lang w:val="en-US" w:eastAsia="fr-FR"/>
        </w:rPr>
        <w:t>« </w:t>
      </w:r>
      <w:r w:rsidRPr="00CD3780">
        <w:rPr>
          <w:lang w:val="en-US" w:eastAsia="fr-FR"/>
        </w:rPr>
        <w:t xml:space="preserve">î. * </w:t>
      </w:r>
      <w:r w:rsidR="00C75D51" w:rsidRPr="00CD3780">
        <w:rPr>
          <w:lang w:val="en-US" w:eastAsia="fr-FR"/>
        </w:rPr>
        <w:t>« » </w:t>
      </w:r>
      <w:r w:rsidRPr="00CD3780">
        <w:rPr>
          <w:lang w:val="en-US" w:eastAsia="fr-FR"/>
        </w:rPr>
        <w:t xml:space="preserve">■• </w:t>
      </w:r>
      <w:r w:rsidR="00C75D51" w:rsidRPr="00CD3780">
        <w:rPr>
          <w:lang w:val="en-US" w:eastAsia="fr-FR"/>
        </w:rPr>
        <w:t>« </w:t>
      </w:r>
    </w:p>
    <w:p w:rsidR="00C75D51" w:rsidRDefault="00892BA6" w:rsidP="00892BA6">
      <w:pPr>
        <w:rPr>
          <w:lang w:eastAsia="fr-FR"/>
        </w:rPr>
      </w:pPr>
      <w:r>
        <w:rPr>
          <w:lang w:eastAsia="fr-FR"/>
        </w:rPr>
        <w:t>—^t-vi-t-t-r</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i±i</w:t>
      </w:r>
      <w:r w:rsidR="00C75D51">
        <w:rPr>
          <w:lang w:eastAsia="fr-FR"/>
        </w:rPr>
        <w:t xml:space="preserve"> </w:t>
      </w:r>
    </w:p>
    <w:p w:rsidR="00C75D51" w:rsidRDefault="00892BA6" w:rsidP="00892BA6">
      <w:pPr>
        <w:rPr>
          <w:lang w:eastAsia="fr-FR"/>
        </w:rPr>
      </w:pPr>
      <w:r>
        <w:rPr>
          <w:lang w:eastAsia="fr-FR"/>
        </w:rPr>
        <w:t xml:space="preserve">f" &amp; </w:t>
      </w:r>
      <w:r w:rsidR="00C75D51">
        <w:rPr>
          <w:lang w:eastAsia="fr-FR"/>
        </w:rPr>
        <w:t>‘</w:t>
      </w:r>
      <w:r>
        <w:rPr>
          <w:lang w:eastAsia="fr-FR"/>
        </w:rPr>
        <w:t xml:space="preserve"> i u</w:t>
      </w:r>
      <w:r w:rsidR="00C75D51">
        <w:rPr>
          <w:lang w:eastAsia="fr-FR"/>
        </w:rPr>
        <w:t xml:space="preserve"> </w:t>
      </w:r>
    </w:p>
    <w:p w:rsidR="00C75D51" w:rsidRDefault="00892BA6" w:rsidP="00892BA6">
      <w:pPr>
        <w:rPr>
          <w:lang w:eastAsia="fr-FR"/>
        </w:rPr>
      </w:pPr>
      <w:r>
        <w:rPr>
          <w:lang w:eastAsia="fr-FR"/>
        </w:rPr>
        <w:t>Ohantonsl</w:t>
      </w:r>
      <w:r w:rsidR="00C75D51">
        <w:rPr>
          <w:lang w:eastAsia="fr-FR"/>
        </w:rPr>
        <w:t>’</w:t>
      </w:r>
      <w:r>
        <w:rPr>
          <w:lang w:eastAsia="fr-FR"/>
        </w:rPr>
        <w:t>immortel-le vie- toi- re D</w:t>
      </w:r>
      <w:r w:rsidR="00C75D51">
        <w:rPr>
          <w:lang w:eastAsia="fr-FR"/>
        </w:rPr>
        <w:t>’</w:t>
      </w:r>
      <w:r>
        <w:rPr>
          <w:lang w:eastAsia="fr-FR"/>
        </w:rPr>
        <w:t>unein-vin- ci- ble lé - gi ■ 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 r r p p- p tt~FT</w:t>
      </w:r>
      <w:r w:rsidR="00C75D51">
        <w:rPr>
          <w:lang w:eastAsia="fr-FR"/>
        </w:rPr>
        <w:t xml:space="preserve"> </w:t>
      </w:r>
    </w:p>
    <w:p w:rsidR="00C75D51" w:rsidRDefault="00892BA6" w:rsidP="00892BA6">
      <w:pPr>
        <w:rPr>
          <w:lang w:eastAsia="fr-FR"/>
        </w:rPr>
      </w:pPr>
      <w:r>
        <w:rPr>
          <w:lang w:eastAsia="fr-FR"/>
        </w:rPr>
        <w:t>Chantons l</w:t>
      </w:r>
      <w:r w:rsidR="00C75D51">
        <w:rPr>
          <w:lang w:eastAsia="fr-FR"/>
        </w:rPr>
        <w:t>’</w:t>
      </w:r>
      <w:r>
        <w:rPr>
          <w:lang w:eastAsia="fr-FR"/>
        </w:rPr>
        <w:t>immortel-le vie-toi-re D</w:t>
      </w:r>
      <w:r w:rsidR="00C75D51">
        <w:rPr>
          <w:lang w:eastAsia="fr-FR"/>
        </w:rPr>
        <w:t>’</w:t>
      </w:r>
      <w:r>
        <w:rPr>
          <w:lang w:eastAsia="fr-FR"/>
        </w:rPr>
        <w:t>une in-vin-ci-ble lé - gi</w:t>
      </w:r>
      <w:r w:rsidR="00C75D51">
        <w:rPr>
          <w:lang w:eastAsia="fr-FR"/>
        </w:rPr>
        <w:t xml:space="preserve"> </w:t>
      </w:r>
    </w:p>
    <w:p w:rsidR="00C75D51" w:rsidRPr="00CD3780" w:rsidRDefault="00892BA6" w:rsidP="00892BA6">
      <w:pPr>
        <w:rPr>
          <w:lang w:val="en-US" w:eastAsia="fr-FR"/>
        </w:rPr>
      </w:pPr>
      <w:r w:rsidRPr="00CD3780">
        <w:rPr>
          <w:lang w:val="en-US" w:eastAsia="fr-FR"/>
        </w:rPr>
        <w:t>I_, J JS .N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fa</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 ;</w:t>
      </w:r>
      <w:r w:rsidR="00892BA6" w:rsidRPr="00CD3780">
        <w:rPr>
          <w:lang w:val="en-US" w:eastAsia="fr-FR"/>
        </w:rPr>
        <w:t xml:space="preserve"> s s H</w:t>
      </w:r>
      <w:r w:rsidRPr="00CD3780">
        <w:rPr>
          <w:lang w:val="en-US" w:eastAsia="fr-FR"/>
        </w:rPr>
        <w:t xml:space="preserve"> </w:t>
      </w:r>
    </w:p>
    <w:p w:rsidR="00C75D51" w:rsidRPr="00CD3780" w:rsidRDefault="00892BA6" w:rsidP="00892BA6">
      <w:pPr>
        <w:rPr>
          <w:lang w:val="en-US" w:eastAsia="fr-FR"/>
        </w:rPr>
      </w:pPr>
      <w:r w:rsidRPr="00CD3780">
        <w:rPr>
          <w:lang w:val="en-US" w:eastAsia="fr-FR"/>
        </w:rPr>
        <w:t>-h—t-,—I . 1 E-*—I--r-r-J</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Default="00C75D51" w:rsidP="00892BA6">
      <w:pPr>
        <w:rPr>
          <w:lang w:eastAsia="fr-FR"/>
        </w:rPr>
      </w:pPr>
      <w:r w:rsidRPr="00CD3780">
        <w:rPr>
          <w:lang w:val="en-US" w:eastAsia="fr-FR"/>
        </w:rPr>
        <w:t>‘</w:t>
      </w:r>
      <w:r w:rsidR="00892BA6" w:rsidRPr="00CD3780">
        <w:rPr>
          <w:lang w:val="en-US" w:eastAsia="fr-FR"/>
        </w:rPr>
        <w:tab/>
        <w:t>r" i</w:t>
      </w:r>
      <w:r w:rsidRPr="00CD3780">
        <w:rPr>
          <w:lang w:val="en-US" w:eastAsia="fr-FR"/>
        </w:rPr>
        <w:t> ?</w:t>
      </w:r>
      <w:r w:rsidR="00892BA6" w:rsidRPr="00CD3780">
        <w:rPr>
          <w:lang w:val="en-US" w:eastAsia="fr-FR"/>
        </w:rPr>
        <w:t xml:space="preserve"> </w:t>
      </w:r>
      <w:r w:rsidR="00892BA6">
        <w:rPr>
          <w:lang w:eastAsia="fr-FR"/>
        </w:rPr>
        <w:t>* j | i u</w:t>
      </w:r>
      <w:r>
        <w:rPr>
          <w:lang w:eastAsia="fr-FR"/>
        </w:rPr>
        <w:t xml:space="preserve"> </w:t>
      </w:r>
    </w:p>
    <w:p w:rsidR="00C75D51" w:rsidRDefault="00892BA6" w:rsidP="00892BA6">
      <w:pPr>
        <w:rPr>
          <w:lang w:eastAsia="fr-FR"/>
        </w:rPr>
      </w:pPr>
      <w:r>
        <w:rPr>
          <w:lang w:eastAsia="fr-FR"/>
        </w:rPr>
        <w:t>on I Chantons les plus beaux jours de gloi-re De notre E-gli- se de Ly-</w:t>
      </w:r>
      <w:r w:rsidR="00C75D51">
        <w:rPr>
          <w:lang w:eastAsia="fr-FR"/>
        </w:rPr>
        <w:t xml:space="preserve"> </w:t>
      </w:r>
    </w:p>
    <w:p w:rsidR="00C75D51" w:rsidRPr="00CD3780" w:rsidRDefault="00892BA6" w:rsidP="00892BA6">
      <w:pPr>
        <w:rPr>
          <w:lang w:val="en-US" w:eastAsia="fr-FR"/>
        </w:rPr>
      </w:pPr>
      <w:r w:rsidRPr="00CD3780">
        <w:rPr>
          <w:lang w:val="en-US" w:eastAsia="fr-FR"/>
        </w:rPr>
        <w:t>-j—4-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MeM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xml:space="preserve"> »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I j u</w:t>
      </w:r>
      <w:r w:rsidR="00C75D51" w:rsidRPr="00CD3780">
        <w:rPr>
          <w:lang w:val="en-US" w:eastAsia="fr-FR"/>
        </w:rPr>
        <w:t xml:space="preserve"> </w:t>
      </w:r>
    </w:p>
    <w:p w:rsidR="00C75D51" w:rsidRDefault="00892BA6" w:rsidP="00892BA6">
      <w:pPr>
        <w:rPr>
          <w:lang w:eastAsia="fr-FR"/>
        </w:rPr>
      </w:pPr>
      <w:r w:rsidRPr="00CD3780">
        <w:rPr>
          <w:lang w:val="en-US" w:eastAsia="fr-FR"/>
        </w:rPr>
        <w:t>- on</w:t>
      </w:r>
      <w:r w:rsidR="00C75D51" w:rsidRPr="00CD3780">
        <w:rPr>
          <w:lang w:val="en-US" w:eastAsia="fr-FR"/>
        </w:rPr>
        <w:t> !</w:t>
      </w:r>
      <w:r w:rsidRPr="00CD3780">
        <w:rPr>
          <w:lang w:val="en-US" w:eastAsia="fr-FR"/>
        </w:rPr>
        <w:t xml:space="preserve"> </w:t>
      </w:r>
      <w:r>
        <w:rPr>
          <w:lang w:eastAsia="fr-FR"/>
        </w:rPr>
        <w:t>Chantons les plus beaux jours de gloi-re De notre E-gli-se de Ly-</w:t>
      </w:r>
      <w:r w:rsidR="00C75D51">
        <w:rPr>
          <w:lang w:eastAsia="fr-FR"/>
        </w:rPr>
        <w:t xml:space="preserve"> </w:t>
      </w:r>
    </w:p>
    <w:p w:rsidR="00C75D51" w:rsidRDefault="00892BA6" w:rsidP="00892BA6">
      <w:pPr>
        <w:rPr>
          <w:lang w:eastAsia="fr-FR"/>
        </w:rPr>
      </w:pPr>
      <w:r>
        <w:rPr>
          <w:lang w:eastAsia="fr-FR"/>
        </w:rPr>
        <w:t>y v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dim.</w:t>
      </w:r>
      <w:r w:rsidR="00C75D51">
        <w:rPr>
          <w:lang w:eastAsia="fr-FR"/>
        </w:rPr>
        <w:t xml:space="preserve"> </w:t>
      </w:r>
    </w:p>
    <w:p w:rsidR="00C75D51" w:rsidRDefault="00892BA6" w:rsidP="00892BA6">
      <w:pPr>
        <w:rPr>
          <w:lang w:eastAsia="fr-FR"/>
        </w:rPr>
      </w:pPr>
      <w:r>
        <w:rPr>
          <w:lang w:eastAsia="fr-FR"/>
        </w:rPr>
        <w:t>|__h N</w:t>
      </w:r>
      <w:r w:rsidR="00C75D51">
        <w:rPr>
          <w:lang w:eastAsia="fr-FR"/>
        </w:rPr>
        <w:t xml:space="preserve"> </w:t>
      </w:r>
    </w:p>
    <w:p w:rsidR="00C75D51" w:rsidRDefault="00892BA6" w:rsidP="00892BA6">
      <w:pPr>
        <w:rPr>
          <w:lang w:eastAsia="fr-FR"/>
        </w:rPr>
      </w:pPr>
      <w:r>
        <w:rPr>
          <w:lang w:eastAsia="fr-FR"/>
        </w:rPr>
        <w:t>on</w:t>
      </w:r>
      <w:r w:rsidR="00C75D51">
        <w:rPr>
          <w:lang w:eastAsia="fr-FR"/>
        </w:rPr>
        <w:t> !</w:t>
      </w:r>
      <w:r>
        <w:rPr>
          <w:lang w:eastAsia="fr-FR"/>
        </w:rPr>
        <w:t xml:space="preserve"> Ûi-tes - nous,échos sé- eu - lai-res, Des mar-tyrslesmà-les ac -cresc.</w:t>
      </w:r>
      <w:r>
        <w:rPr>
          <w:lang w:eastAsia="fr-FR"/>
        </w:rPr>
        <w:tab/>
        <w:t>i s. i k k i i v s. i dim..</w:t>
      </w:r>
      <w:r w:rsidR="00C75D51">
        <w:rPr>
          <w:lang w:eastAsia="fr-FR"/>
        </w:rPr>
        <w:t xml:space="preserve"> </w:t>
      </w:r>
    </w:p>
    <w:p w:rsidR="00C75D51" w:rsidRDefault="00892BA6" w:rsidP="00892BA6">
      <w:pPr>
        <w:rPr>
          <w:lang w:eastAsia="fr-FR"/>
        </w:rPr>
      </w:pPr>
      <w:r>
        <w:rPr>
          <w:lang w:eastAsia="fr-FR"/>
        </w:rPr>
        <w:t>\&gt; i y 11 " 3 IV</w:t>
      </w:r>
      <w:r w:rsidR="00C75D51">
        <w:rPr>
          <w:lang w:eastAsia="fr-FR"/>
        </w:rPr>
        <w:t xml:space="preserve"> </w:t>
      </w:r>
    </w:p>
    <w:p w:rsidR="00C75D51" w:rsidRDefault="00892BA6" w:rsidP="00892BA6">
      <w:pPr>
        <w:rPr>
          <w:lang w:eastAsia="fr-FR"/>
        </w:rPr>
      </w:pPr>
      <w:r>
        <w:rPr>
          <w:lang w:eastAsia="fr-FR"/>
        </w:rPr>
        <w:t>on</w:t>
      </w:r>
      <w:r w:rsidR="00C75D51">
        <w:rPr>
          <w:lang w:eastAsia="fr-FR"/>
        </w:rPr>
        <w:t> !</w:t>
      </w:r>
      <w:r>
        <w:rPr>
          <w:lang w:eastAsia="fr-FR"/>
        </w:rPr>
        <w:t xml:space="preserve"> Di-tes- nous, échos sé- eu - lai-res, Des mar-tyrs lesmâ-les ac-</w:t>
      </w:r>
      <w:r w:rsidR="00C75D51">
        <w:rPr>
          <w:lang w:eastAsia="fr-FR"/>
        </w:rPr>
        <w:t xml:space="preserve"> </w:t>
      </w:r>
    </w:p>
    <w:p w:rsidR="00C75D51" w:rsidRPr="00CD3780" w:rsidRDefault="00892BA6" w:rsidP="00892BA6">
      <w:pPr>
        <w:rPr>
          <w:lang w:val="en-US" w:eastAsia="fr-FR"/>
        </w:rPr>
      </w:pPr>
      <w:r w:rsidRPr="00CD3780">
        <w:rPr>
          <w:lang w:val="en-US" w:eastAsia="fr-FR"/>
        </w:rPr>
        <w:t>Sopkano.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î(f=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s-,-J JUL Ut-X.-J- J-1 ± îl</w:t>
      </w:r>
      <w:r w:rsidR="00C75D51" w:rsidRPr="00CD3780">
        <w:rPr>
          <w:lang w:val="en-US"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r>
        <w:rPr>
          <w:lang w:eastAsia="fr-FR"/>
        </w:rPr>
        <w:t> ;</w:t>
      </w:r>
      <w:r w:rsidR="00892BA6">
        <w:rPr>
          <w:lang w:eastAsia="fr-FR"/>
        </w:rPr>
        <w:t>J_ É -</w:t>
      </w:r>
      <w:r>
        <w:rPr>
          <w:lang w:eastAsia="fr-FR"/>
        </w:rPr>
        <w:t xml:space="preserve"> </w:t>
      </w:r>
    </w:p>
    <w:p w:rsidR="00C75D51" w:rsidRDefault="00892BA6" w:rsidP="00892BA6">
      <w:pPr>
        <w:rPr>
          <w:lang w:eastAsia="fr-FR"/>
        </w:rPr>
      </w:pPr>
      <w:r>
        <w:rPr>
          <w:lang w:eastAsia="fr-FR"/>
        </w:rPr>
        <w:t>- # *</w:t>
      </w:r>
      <w:r w:rsidR="00C75D51">
        <w:rPr>
          <w:lang w:eastAsia="fr-FR"/>
        </w:rPr>
        <w:t xml:space="preserve"> </w:t>
      </w:r>
    </w:p>
    <w:p w:rsidR="00C75D51" w:rsidRDefault="00892BA6" w:rsidP="00892BA6">
      <w:pPr>
        <w:rPr>
          <w:lang w:eastAsia="fr-FR"/>
        </w:rPr>
      </w:pPr>
      <w:r>
        <w:rPr>
          <w:lang w:eastAsia="fr-FR"/>
        </w:rPr>
        <w:t>Alto. / ^ ^ I</w:t>
      </w:r>
      <w:r w:rsidR="00C75D51">
        <w:rPr>
          <w:lang w:eastAsia="fr-FR"/>
        </w:rPr>
        <w:t> ?</w:t>
      </w:r>
      <w:r>
        <w:rPr>
          <w:lang w:eastAsia="fr-FR"/>
        </w:rPr>
        <w:t xml:space="preserve"> * T"P P-</w:t>
      </w:r>
      <w:r>
        <w:rPr>
          <w:lang w:eastAsia="fr-FR"/>
        </w:rPr>
        <w:tab/>
        <w:t>P""</w:t>
      </w:r>
      <w:r w:rsidR="00C75D51">
        <w:rPr>
          <w:lang w:eastAsia="fr-FR"/>
        </w:rPr>
        <w:t xml:space="preserve"> ! ? </w:t>
      </w:r>
    </w:p>
    <w:p w:rsidR="00C75D51" w:rsidRDefault="00892BA6" w:rsidP="00892BA6">
      <w:pPr>
        <w:rPr>
          <w:lang w:eastAsia="fr-FR"/>
        </w:rPr>
      </w:pPr>
      <w:r>
        <w:rPr>
          <w:lang w:eastAsia="fr-FR"/>
        </w:rPr>
        <w:t>Je suis chré-tien I no-ble cri de nos pé-res,Soisà ja-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cents</w:t>
      </w:r>
      <w:r w:rsidR="00C75D51">
        <w:rPr>
          <w:lang w:eastAsia="fr-FR"/>
        </w:rPr>
        <w:t> :</w:t>
      </w:r>
      <w:r>
        <w:rPr>
          <w:lang w:eastAsia="fr-FR"/>
        </w:rPr>
        <w:t xml:space="preserve"> Je suis chré-tien</w:t>
      </w:r>
      <w:r w:rsidR="00C75D51">
        <w:rPr>
          <w:lang w:eastAsia="fr-FR"/>
        </w:rPr>
        <w:t> !</w:t>
      </w:r>
      <w:r>
        <w:rPr>
          <w:lang w:eastAsia="fr-FR"/>
        </w:rPr>
        <w:t xml:space="preserve"> no-ble cri de nos pè -res.Soisà ja-</w:t>
      </w:r>
      <w:r w:rsidR="00C75D51">
        <w:rPr>
          <w:lang w:eastAsia="fr-FR"/>
        </w:rPr>
        <w:t xml:space="preserve"> </w:t>
      </w:r>
    </w:p>
    <w:p w:rsidR="00C75D51" w:rsidRPr="00CD3780" w:rsidRDefault="00892BA6" w:rsidP="00892BA6">
      <w:pPr>
        <w:rPr>
          <w:lang w:val="en-US" w:eastAsia="fr-FR"/>
        </w:rPr>
      </w:pPr>
      <w:r w:rsidRPr="00CD3780">
        <w:rPr>
          <w:lang w:val="en-US" w:eastAsia="fr-FR"/>
        </w:rPr>
        <w:t>j</w:t>
      </w:r>
      <w:r w:rsidRPr="00CD3780">
        <w:rPr>
          <w:lang w:val="en-US" w:eastAsia="fr-FR"/>
        </w:rPr>
        <w:tab/>
      </w:r>
      <w:r w:rsidRPr="00CD3780">
        <w:rPr>
          <w:lang w:val="en-US" w:eastAsia="fr-FR"/>
        </w:rPr>
        <w:tab/>
      </w: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t>——-</w:t>
      </w:r>
      <w:r w:rsidRPr="00CD3780">
        <w:rPr>
          <w:lang w:val="en-US" w:eastAsia="fr-FR"/>
        </w:rPr>
        <w:tab/>
        <w:t>ï f f (M</w:t>
      </w:r>
      <w:r w:rsidRPr="00CD3780">
        <w:rPr>
          <w:lang w:val="en-US" w:eastAsia="fr-FR"/>
        </w:rPr>
        <w:tab/>
        <w:t>—PL—F—F—F—F—</w:t>
      </w:r>
      <w:r w:rsidR="00C75D51" w:rsidRPr="00CD3780">
        <w:rPr>
          <w:lang w:val="en-US" w:eastAsia="fr-FR"/>
        </w:rPr>
        <w:t xml:space="preserve"> </w:t>
      </w:r>
    </w:p>
    <w:p w:rsidR="00C75D51" w:rsidRDefault="00892BA6" w:rsidP="00892BA6">
      <w:pPr>
        <w:rPr>
          <w:lang w:eastAsia="fr-FR"/>
        </w:rPr>
      </w:pPr>
      <w:r>
        <w:rPr>
          <w:lang w:eastAsia="fr-FR"/>
        </w:rPr>
        <w:t>-- r--------------3 cents</w:t>
      </w:r>
      <w:r w:rsidR="00C75D51">
        <w:rPr>
          <w:lang w:eastAsia="fr-FR"/>
        </w:rPr>
        <w:t> :</w:t>
      </w:r>
      <w:r>
        <w:rPr>
          <w:lang w:eastAsia="fr-FR"/>
        </w:rPr>
        <w:t xml:space="preserve"> Je suis chré-</w:t>
      </w:r>
      <w:r>
        <w:rPr>
          <w:lang w:eastAsia="fr-FR"/>
        </w:rPr>
        <w:tab/>
      </w:r>
      <w:r>
        <w:rPr>
          <w:lang w:eastAsia="fr-FR"/>
        </w:rPr>
        <w:tab/>
      </w:r>
      <w:r>
        <w:rPr>
          <w:lang w:eastAsia="fr-FR"/>
        </w:rPr>
        <w:tab/>
        <w:t>tien</w:t>
      </w:r>
      <w:r w:rsidR="00C75D51">
        <w:rPr>
          <w:lang w:eastAsia="fr-FR"/>
        </w:rPr>
        <w:t> !</w:t>
      </w:r>
      <w:r>
        <w:rPr>
          <w:lang w:eastAsia="fr-FR"/>
        </w:rPr>
        <w:t xml:space="preserve"> no-ble cri de nos</w:t>
      </w:r>
      <w:r>
        <w:rPr>
          <w:lang w:eastAsia="fr-FR"/>
        </w:rPr>
        <w:tab/>
        <w:t>pé-res.Soisà ja-</w:t>
      </w:r>
      <w:r w:rsidR="00C75D51">
        <w:rPr>
          <w:lang w:eastAsia="fr-FR"/>
        </w:rPr>
        <w:t xml:space="preserve"> </w:t>
      </w:r>
    </w:p>
    <w:p w:rsidR="00C75D51" w:rsidRDefault="00892BA6" w:rsidP="00892BA6">
      <w:pPr>
        <w:rPr>
          <w:lang w:eastAsia="fr-FR"/>
        </w:rPr>
      </w:pPr>
      <w:r>
        <w:rPr>
          <w:lang w:eastAsia="fr-FR"/>
        </w:rPr>
        <w:t>•439</w:t>
      </w:r>
      <w:r w:rsidR="00C75D51">
        <w:rPr>
          <w:lang w:eastAsia="fr-FR"/>
        </w:rPr>
        <w:t xml:space="preserve"> </w:t>
      </w:r>
    </w:p>
    <w:p w:rsidR="00C75D51" w:rsidRDefault="00892BA6" w:rsidP="00892BA6">
      <w:pPr>
        <w:rPr>
          <w:lang w:eastAsia="fr-FR"/>
        </w:rPr>
      </w:pPr>
      <w:r>
        <w:rPr>
          <w:lang w:eastAsia="fr-FR"/>
        </w:rPr>
        <w:t>I I H</w:t>
      </w:r>
      <w:r w:rsidR="00C75D51">
        <w:rPr>
          <w:lang w:eastAsia="fr-FR"/>
        </w:rPr>
        <w:t>’</w:t>
      </w:r>
      <w:r>
        <w:rPr>
          <w:lang w:eastAsia="fr-FR"/>
        </w:rPr>
        <w:t xml:space="preserve"> ^ T p pl</w:t>
      </w:r>
      <w:r w:rsidR="00C75D51">
        <w:rPr>
          <w:lang w:eastAsia="fr-FR"/>
        </w:rPr>
        <w:t> ;</w:t>
      </w:r>
      <w:r>
        <w:rPr>
          <w:lang w:eastAsia="fr-FR"/>
        </w:rPr>
        <w:t xml:space="preserve"> r " *</w:t>
      </w:r>
      <w:r w:rsidR="00C75D51">
        <w:rPr>
          <w:lang w:eastAsia="fr-FR"/>
        </w:rPr>
        <w:t xml:space="preserve"> </w:t>
      </w:r>
    </w:p>
    <w:p w:rsidR="00C75D51" w:rsidRDefault="00892BA6" w:rsidP="00892BA6">
      <w:pPr>
        <w:rPr>
          <w:lang w:eastAsia="fr-FR"/>
        </w:rPr>
      </w:pPr>
      <w:r>
        <w:rPr>
          <w:lang w:eastAsia="fr-FR"/>
        </w:rPr>
        <w:t>mais le cri de nos en - fants I Je suischré- tien I no-ble cri de nos</w:t>
      </w:r>
      <w:r w:rsidR="00C75D51">
        <w:rPr>
          <w:lang w:eastAsia="fr-FR"/>
        </w:rPr>
        <w:t xml:space="preserve"> </w:t>
      </w:r>
    </w:p>
    <w:p w:rsidR="00C75D51" w:rsidRDefault="00892BA6" w:rsidP="00892BA6">
      <w:pPr>
        <w:rPr>
          <w:lang w:eastAsia="fr-FR"/>
        </w:rPr>
      </w:pPr>
      <w:r>
        <w:rPr>
          <w:lang w:eastAsia="fr-FR"/>
        </w:rPr>
        <w:lastRenderedPageBreak/>
        <w:t>mais le cri de nos en - fants I Je suischré- tien</w:t>
      </w:r>
      <w:r w:rsidR="00C75D51">
        <w:rPr>
          <w:lang w:eastAsia="fr-FR"/>
        </w:rPr>
        <w:t> !</w:t>
      </w:r>
      <w:r>
        <w:rPr>
          <w:lang w:eastAsia="fr-FR"/>
        </w:rPr>
        <w:t xml:space="preserve"> no-ble cri de nos</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sué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--f-- H--t-</w:t>
      </w:r>
      <w:r w:rsidR="00C75D51">
        <w:rPr>
          <w:lang w:eastAsia="fr-FR"/>
        </w:rPr>
        <w:t xml:space="preserve"> </w:t>
      </w:r>
    </w:p>
    <w:p w:rsidR="00C75D51" w:rsidRDefault="00892BA6" w:rsidP="00892BA6">
      <w:pPr>
        <w:rPr>
          <w:lang w:eastAsia="fr-FR"/>
        </w:rPr>
      </w:pPr>
      <w:r>
        <w:rPr>
          <w:lang w:eastAsia="fr-FR"/>
        </w:rPr>
        <w:t>5 -</w:t>
      </w:r>
      <w:r w:rsidR="00C75D51">
        <w:rPr>
          <w:lang w:eastAsia="fr-FR"/>
        </w:rPr>
        <w:t xml:space="preserve"> </w:t>
      </w:r>
    </w:p>
    <w:p w:rsidR="00C75D51" w:rsidRDefault="00892BA6" w:rsidP="00892BA6">
      <w:pPr>
        <w:rPr>
          <w:lang w:eastAsia="fr-FR"/>
        </w:rPr>
      </w:pPr>
      <w:r>
        <w:rPr>
          <w:lang w:eastAsia="fr-FR"/>
        </w:rPr>
        <w:t>mais le cri de nos en - fants</w:t>
      </w:r>
      <w:r w:rsidR="00C75D51">
        <w:rPr>
          <w:lang w:eastAsia="fr-FR"/>
        </w:rPr>
        <w:t> !</w:t>
      </w:r>
      <w:r>
        <w:rPr>
          <w:lang w:eastAsia="fr-FR"/>
        </w:rPr>
        <w:t xml:space="preserve"> Je suischré- tienl no-ble cri de nos</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h pn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rail.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£-g--g g-I-i</w:t>
      </w:r>
      <w:r w:rsidR="00C75D51" w:rsidRPr="00CD3780">
        <w:rPr>
          <w:lang w:val="en-US" w:eastAsia="fr-FR"/>
        </w:rPr>
        <w:t> »</w:t>
      </w:r>
      <w:r w:rsidRPr="00CD3780">
        <w:rPr>
          <w:lang w:val="en-US" w:eastAsia="fr-FR"/>
        </w:rPr>
        <w:t xml:space="preserve"> (</w:t>
      </w:r>
      <w:r w:rsidR="00C75D51" w:rsidRPr="00CD3780">
        <w:rPr>
          <w:lang w:val="en-US" w:eastAsia="fr-FR"/>
        </w:rPr>
        <w:t> » »</w:t>
      </w:r>
      <w:r w:rsidRPr="00CD3780">
        <w:rPr>
          <w:lang w:val="en-US" w:eastAsia="fr-FR"/>
        </w:rPr>
        <w:t xml:space="preserve"> t</w:t>
      </w:r>
      <w:r w:rsidR="00C75D51" w:rsidRPr="00CD3780">
        <w:rPr>
          <w:lang w:val="en-US" w:eastAsia="fr-FR"/>
        </w:rPr>
        <w:t>, »</w:t>
      </w:r>
      <w:r w:rsidRPr="00CD3780">
        <w:rPr>
          <w:lang w:val="en-US" w:eastAsia="fr-FR"/>
        </w:rPr>
        <w:t>• &gt; I p —13</w:t>
      </w:r>
      <w:r w:rsidR="00C75D51" w:rsidRPr="00CD3780">
        <w:rPr>
          <w:lang w:val="en-US" w:eastAsia="fr-FR"/>
        </w:rPr>
        <w:t xml:space="preserve"> </w:t>
      </w:r>
    </w:p>
    <w:p w:rsidR="00C75D51" w:rsidRDefault="00C75D51" w:rsidP="00892BA6">
      <w:pPr>
        <w:rPr>
          <w:lang w:eastAsia="fr-FR"/>
        </w:rPr>
      </w:pPr>
      <w:r>
        <w:rPr>
          <w:lang w:eastAsia="fr-FR"/>
        </w:rPr>
        <w:t>‘</w:t>
      </w:r>
      <w:r w:rsidR="00892BA6">
        <w:rPr>
          <w:lang w:eastAsia="fr-FR"/>
        </w:rPr>
        <w:t xml:space="preserve"> " </w:t>
      </w:r>
      <w:r>
        <w:rPr>
          <w:lang w:eastAsia="fr-FR"/>
        </w:rPr>
        <w:t>‘</w:t>
      </w:r>
      <w:r w:rsidR="00892BA6">
        <w:rPr>
          <w:lang w:eastAsia="fr-FR"/>
        </w:rPr>
        <w:t xml:space="preserve"> \ \ U \&gt; U $ I</w:t>
      </w:r>
      <w:r>
        <w:rPr>
          <w:lang w:eastAsia="fr-FR"/>
        </w:rPr>
        <w:t xml:space="preserve"> </w:t>
      </w:r>
    </w:p>
    <w:p w:rsidR="00C75D51" w:rsidRDefault="00892BA6" w:rsidP="00892BA6">
      <w:pPr>
        <w:rPr>
          <w:lang w:eastAsia="fr-FR"/>
        </w:rPr>
      </w:pPr>
      <w:r>
        <w:rPr>
          <w:lang w:eastAsia="fr-FR"/>
        </w:rPr>
        <w:t>pô - res, Sois à ja - mais le cri de nos en - fants</w:t>
      </w:r>
      <w:r w:rsidR="00C75D51">
        <w:rPr>
          <w:lang w:eastAsia="fr-FR"/>
        </w:rPr>
        <w:t xml:space="preserve"> ! </w:t>
      </w:r>
    </w:p>
    <w:p w:rsidR="00C75D51" w:rsidRDefault="00892BA6" w:rsidP="00892BA6">
      <w:pPr>
        <w:rPr>
          <w:lang w:eastAsia="fr-FR"/>
        </w:rPr>
      </w:pPr>
      <w:r>
        <w:rPr>
          <w:lang w:eastAsia="fr-FR"/>
        </w:rPr>
        <w:t>pe</w:t>
      </w:r>
      <w:r w:rsidR="00C75D51">
        <w:rPr>
          <w:lang w:eastAsia="fr-FR"/>
        </w:rPr>
        <w:t xml:space="preserve"> </w:t>
      </w:r>
    </w:p>
    <w:p w:rsidR="00C75D51" w:rsidRDefault="00892BA6" w:rsidP="00892BA6">
      <w:pPr>
        <w:rPr>
          <w:lang w:eastAsia="fr-FR"/>
        </w:rPr>
      </w:pPr>
      <w:r>
        <w:rPr>
          <w:lang w:eastAsia="fr-FR"/>
        </w:rPr>
        <w:t>res, Sois à ja - mais le cri de nos en</w:t>
      </w:r>
      <w:r w:rsidR="00C75D51">
        <w:rPr>
          <w:lang w:eastAsia="fr-FR"/>
        </w:rPr>
        <w:t xml:space="preserve"> </w:t>
      </w:r>
    </w:p>
    <w:p w:rsidR="00C75D51" w:rsidRDefault="00892BA6" w:rsidP="00892BA6">
      <w:pPr>
        <w:rPr>
          <w:lang w:eastAsia="fr-FR"/>
        </w:rPr>
      </w:pPr>
      <w:r>
        <w:rPr>
          <w:lang w:eastAsia="fr-FR"/>
        </w:rPr>
        <w:t>fants t</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ici qu</w:t>
      </w:r>
      <w:r w:rsidR="00C75D51">
        <w:rPr>
          <w:lang w:eastAsia="fr-FR"/>
        </w:rPr>
        <w:t>’</w:t>
      </w:r>
      <w:r>
        <w:rPr>
          <w:lang w:eastAsia="fr-FR"/>
        </w:rPr>
        <w:t>autour d</w:t>
      </w:r>
      <w:r w:rsidR="00C75D51">
        <w:rPr>
          <w:lang w:eastAsia="fr-FR"/>
        </w:rPr>
        <w:t>’</w:t>
      </w:r>
      <w:r>
        <w:rPr>
          <w:lang w:eastAsia="fr-FR"/>
        </w:rPr>
        <w:t>Irénée</w:t>
      </w:r>
      <w:r w:rsidR="00C75D51">
        <w:rPr>
          <w:lang w:eastAsia="fr-FR"/>
        </w:rPr>
        <w:t xml:space="preserve"> </w:t>
      </w:r>
    </w:p>
    <w:p w:rsidR="00C75D51" w:rsidRDefault="00892BA6" w:rsidP="00892BA6">
      <w:pPr>
        <w:rPr>
          <w:lang w:eastAsia="fr-FR"/>
        </w:rPr>
      </w:pPr>
      <w:r>
        <w:rPr>
          <w:lang w:eastAsia="fr-FR"/>
        </w:rPr>
        <w:t>Sont tombés nos vingt</w:t>
      </w:r>
      <w:r w:rsidR="00C75D51">
        <w:rPr>
          <w:lang w:eastAsia="fr-FR"/>
        </w:rPr>
        <w:t>’</w:t>
      </w:r>
      <w:r>
        <w:rPr>
          <w:lang w:eastAsia="fr-FR"/>
        </w:rPr>
        <w:t>mille aïeux</w:t>
      </w:r>
      <w:r w:rsidR="00C75D51">
        <w:rPr>
          <w:lang w:eastAsia="fr-FR"/>
        </w:rPr>
        <w:t xml:space="preserve"> ; </w:t>
      </w:r>
    </w:p>
    <w:p w:rsidR="00C75D51" w:rsidRDefault="00892BA6" w:rsidP="00892BA6">
      <w:pPr>
        <w:rPr>
          <w:lang w:eastAsia="fr-FR"/>
        </w:rPr>
      </w:pPr>
      <w:r>
        <w:rPr>
          <w:lang w:eastAsia="fr-FR"/>
        </w:rPr>
        <w:t>Nous foulons la terre empourprée</w:t>
      </w:r>
      <w:r w:rsidR="00C75D51">
        <w:rPr>
          <w:lang w:eastAsia="fr-FR"/>
        </w:rPr>
        <w:t xml:space="preserve"> </w:t>
      </w:r>
    </w:p>
    <w:p w:rsidR="00C75D51" w:rsidRDefault="00892BA6" w:rsidP="00892BA6">
      <w:pPr>
        <w:rPr>
          <w:lang w:eastAsia="fr-FR"/>
        </w:rPr>
      </w:pPr>
      <w:r>
        <w:rPr>
          <w:lang w:eastAsia="fr-FR"/>
        </w:rPr>
        <w:t>Des tlots de leur sang généreux.</w:t>
      </w:r>
      <w:r w:rsidR="00C75D51">
        <w:rPr>
          <w:lang w:eastAsia="fr-FR"/>
        </w:rPr>
        <w:t xml:space="preserve"> </w:t>
      </w:r>
    </w:p>
    <w:p w:rsidR="00C75D51" w:rsidRDefault="00892BA6" w:rsidP="00892BA6">
      <w:pPr>
        <w:rPr>
          <w:lang w:eastAsia="fr-FR"/>
        </w:rPr>
      </w:pPr>
      <w:r>
        <w:rPr>
          <w:lang w:eastAsia="fr-FR"/>
        </w:rPr>
        <w:t>A des idoles éphémères</w:t>
      </w:r>
      <w:r w:rsidR="00C75D51">
        <w:rPr>
          <w:lang w:eastAsia="fr-FR"/>
        </w:rPr>
        <w:t xml:space="preserve"> </w:t>
      </w:r>
    </w:p>
    <w:p w:rsidR="00C75D51" w:rsidRDefault="00892BA6" w:rsidP="00892BA6">
      <w:pPr>
        <w:rPr>
          <w:lang w:eastAsia="fr-FR"/>
        </w:rPr>
      </w:pPr>
      <w:r>
        <w:rPr>
          <w:lang w:eastAsia="fr-FR"/>
        </w:rPr>
        <w:t>Ils ont refusé leur encens.</w:t>
      </w:r>
      <w:r w:rsidR="00C75D51">
        <w:rPr>
          <w:lang w:eastAsia="fr-FR"/>
        </w:rPr>
        <w:t xml:space="preserve"> </w:t>
      </w:r>
    </w:p>
    <w:p w:rsidR="00C75D51" w:rsidRDefault="00892BA6" w:rsidP="00892BA6">
      <w:pPr>
        <w:rPr>
          <w:lang w:eastAsia="fr-FR"/>
        </w:rPr>
      </w:pPr>
      <w:r>
        <w:rPr>
          <w:lang w:eastAsia="fr-FR"/>
        </w:rPr>
        <w:t>Je suis chrétien</w:t>
      </w:r>
      <w:r w:rsidR="00C75D51">
        <w:rPr>
          <w:lang w:eastAsia="fr-FR"/>
        </w:rPr>
        <w:t> !</w:t>
      </w:r>
      <w:r>
        <w:rPr>
          <w:lang w:eastAsia="fr-FR"/>
        </w:rPr>
        <w:t xml:space="preserve"> noble cri de nos pères,</w:t>
      </w:r>
      <w:r w:rsidR="00C75D51">
        <w:rPr>
          <w:lang w:eastAsia="fr-FR"/>
        </w:rPr>
        <w:t xml:space="preserve"> </w:t>
      </w:r>
    </w:p>
    <w:p w:rsidR="00C75D51" w:rsidRDefault="00892BA6" w:rsidP="00892BA6">
      <w:pPr>
        <w:rPr>
          <w:lang w:eastAsia="fr-FR"/>
        </w:rPr>
      </w:pPr>
      <w:r>
        <w:rPr>
          <w:lang w:eastAsia="fr-FR"/>
        </w:rPr>
        <w:t>Sois à jamais le cri de nos enfants</w:t>
      </w:r>
      <w:r w:rsidR="00C75D51">
        <w:rPr>
          <w:lang w:eastAsia="fr-FR"/>
        </w:rPr>
        <w:t xml:space="preserve"> !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Ici, rayonna l</w:t>
      </w:r>
      <w:r w:rsidR="00C75D51">
        <w:rPr>
          <w:lang w:eastAsia="fr-FR"/>
        </w:rPr>
        <w:t>’</w:t>
      </w:r>
      <w:r>
        <w:rPr>
          <w:lang w:eastAsia="fr-FR"/>
        </w:rPr>
        <w:t>allégresse, O Pothin, sur ton front vainqueur I Ici descendit la sagesse, O Blandine, en ton jeune cœur t Sanctus, par ces paroles fières, Là, tu confondis les tyrans</w:t>
      </w:r>
      <w:r w:rsidR="00C75D51">
        <w:rPr>
          <w:lang w:eastAsia="fr-FR"/>
        </w:rPr>
        <w:t> !</w:t>
      </w:r>
      <w:r>
        <w:rPr>
          <w:lang w:eastAsia="fr-FR"/>
        </w:rPr>
        <w:t xml:space="preserve"> Je suis chrétien</w:t>
      </w:r>
      <w:r w:rsidR="00C75D51">
        <w:rPr>
          <w:lang w:eastAsia="fr-FR"/>
        </w:rPr>
        <w:t> !</w:t>
      </w:r>
      <w:r>
        <w:rPr>
          <w:lang w:eastAsia="fr-FR"/>
        </w:rPr>
        <w:t xml:space="preserve"> noble cri de nos pères, Sois à jamais le cri de nos enfants</w:t>
      </w:r>
      <w:r w:rsidR="00C75D51">
        <w:rPr>
          <w:lang w:eastAsia="fr-FR"/>
        </w:rPr>
        <w:t xml:space="preserve"> ! </w:t>
      </w:r>
    </w:p>
    <w:p w:rsidR="00C75D51" w:rsidRDefault="00892BA6" w:rsidP="00892BA6">
      <w:pPr>
        <w:rPr>
          <w:lang w:eastAsia="fr-FR"/>
        </w:rPr>
      </w:pPr>
      <w:r>
        <w:rPr>
          <w:lang w:eastAsia="fr-FR"/>
        </w:rPr>
        <w:t>Accourons au sacré portique Avec des palmes et des fis</w:t>
      </w:r>
      <w:r w:rsidR="00C75D51">
        <w:rPr>
          <w:lang w:eastAsia="fr-FR"/>
        </w:rPr>
        <w:t> ;</w:t>
      </w:r>
      <w:r>
        <w:rPr>
          <w:lang w:eastAsia="fr-FR"/>
        </w:rPr>
        <w:t xml:space="preserve"> Célébrons l</w:t>
      </w:r>
      <w:r w:rsidR="00C75D51">
        <w:rPr>
          <w:lang w:eastAsia="fr-FR"/>
        </w:rPr>
        <w:t>’</w:t>
      </w:r>
      <w:r>
        <w:rPr>
          <w:lang w:eastAsia="fr-FR"/>
        </w:rPr>
        <w:t>innocent Pontique, Attale, Epagathe et Biblis I Que leurs glorieuses bannières S</w:t>
      </w:r>
      <w:r w:rsidR="00C75D51">
        <w:rPr>
          <w:lang w:eastAsia="fr-FR"/>
        </w:rPr>
        <w:t>’</w:t>
      </w:r>
      <w:r>
        <w:rPr>
          <w:lang w:eastAsia="fr-FR"/>
        </w:rPr>
        <w:t>agitent au souffle des vents 1 Je suis chrétienl No</w:t>
      </w:r>
      <w:r w:rsidR="00C75D51">
        <w:rPr>
          <w:lang w:eastAsia="fr-FR"/>
        </w:rPr>
        <w:t> !</w:t>
      </w:r>
      <w:r>
        <w:rPr>
          <w:lang w:eastAsia="fr-FR"/>
        </w:rPr>
        <w:t>&gt;le cri de nos pères, Sois à jamais le cri de nos enfants I</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Le glaive n</w:t>
      </w:r>
      <w:r w:rsidR="00C75D51">
        <w:rPr>
          <w:lang w:eastAsia="fr-FR"/>
        </w:rPr>
        <w:t>’</w:t>
      </w:r>
      <w:r>
        <w:rPr>
          <w:lang w:eastAsia="fr-FR"/>
        </w:rPr>
        <w:t>est plus sur nos têtes, Mais, liélasl dans notre chemin Nous rencontrons, faibles athlètes, Les pièges du respect humain. Etendez vos bras tutélaires, Défendez nos cœurs et nos sens</w:t>
      </w:r>
      <w:r w:rsidR="00C75D51">
        <w:rPr>
          <w:lang w:eastAsia="fr-FR"/>
        </w:rPr>
        <w:t> !</w:t>
      </w:r>
      <w:r>
        <w:rPr>
          <w:lang w:eastAsia="fr-FR"/>
        </w:rPr>
        <w:t xml:space="preserve"> Je suis chrétien</w:t>
      </w:r>
      <w:r w:rsidR="00C75D51">
        <w:rPr>
          <w:lang w:eastAsia="fr-FR"/>
        </w:rPr>
        <w:t> !</w:t>
      </w:r>
      <w:r>
        <w:rPr>
          <w:lang w:eastAsia="fr-FR"/>
        </w:rPr>
        <w:t xml:space="preserve"> Noble cri de nospères, Sois à jamais le cri de nos enfants t</w:t>
      </w:r>
      <w:r w:rsidR="00C75D51">
        <w:rPr>
          <w:lang w:eastAsia="fr-FR"/>
        </w:rPr>
        <w:t xml:space="preserve"> </w:t>
      </w:r>
    </w:p>
    <w:p w:rsidR="00C75D51" w:rsidRDefault="00892BA6" w:rsidP="00892BA6">
      <w:pPr>
        <w:rPr>
          <w:lang w:eastAsia="fr-FR"/>
        </w:rPr>
      </w:pPr>
      <w:r>
        <w:rPr>
          <w:lang w:eastAsia="fr-FR"/>
        </w:rPr>
        <w:t>— 6 —</w:t>
      </w:r>
      <w:r w:rsidR="00C75D51">
        <w:rPr>
          <w:lang w:eastAsia="fr-FR"/>
        </w:rPr>
        <w:t xml:space="preserve"> </w:t>
      </w:r>
    </w:p>
    <w:p w:rsidR="00C75D51" w:rsidRDefault="00892BA6" w:rsidP="00892BA6">
      <w:pPr>
        <w:rPr>
          <w:lang w:eastAsia="fr-FR"/>
        </w:rPr>
      </w:pPr>
      <w:r>
        <w:rPr>
          <w:lang w:eastAsia="fr-FR"/>
        </w:rPr>
        <w:t>Sang des martyrs, sève féconde, En uos veines circuie encor</w:t>
      </w:r>
      <w:r w:rsidR="00C75D51">
        <w:rPr>
          <w:lang w:eastAsia="fr-FR"/>
        </w:rPr>
        <w:t> !</w:t>
      </w:r>
      <w:r>
        <w:rPr>
          <w:lang w:eastAsia="fr-FR"/>
        </w:rPr>
        <w:t xml:space="preserve"> Aide-nous à vaincre le monde, A mettre en pièces le veau d</w:t>
      </w:r>
      <w:r w:rsidR="00C75D51">
        <w:rPr>
          <w:lang w:eastAsia="fr-FR"/>
        </w:rPr>
        <w:t>’</w:t>
      </w:r>
      <w:r>
        <w:rPr>
          <w:lang w:eastAsia="fr-FR"/>
        </w:rPr>
        <w:t>or</w:t>
      </w:r>
      <w:r w:rsidR="00C75D51">
        <w:rPr>
          <w:lang w:eastAsia="fr-FR"/>
        </w:rPr>
        <w:t> !</w:t>
      </w:r>
      <w:r>
        <w:rPr>
          <w:lang w:eastAsia="fr-FR"/>
        </w:rPr>
        <w:t xml:space="preserve"> Quand viendront ies heures dern</w:t>
      </w:r>
      <w:r w:rsidR="00C75D51">
        <w:rPr>
          <w:lang w:eastAsia="fr-FR"/>
        </w:rPr>
        <w:t>’</w:t>
      </w:r>
      <w:r>
        <w:rPr>
          <w:lang w:eastAsia="fr-FR"/>
        </w:rPr>
        <w:t>ères, Saints patrons, ouvrez-nous vos rangs</w:t>
      </w:r>
      <w:r w:rsidR="00C75D51">
        <w:rPr>
          <w:lang w:eastAsia="fr-FR"/>
        </w:rPr>
        <w:t> !</w:t>
      </w:r>
      <w:r>
        <w:rPr>
          <w:lang w:eastAsia="fr-FR"/>
        </w:rPr>
        <w:t xml:space="preserve"> Je suis chrétien</w:t>
      </w:r>
      <w:r w:rsidR="00C75D51">
        <w:rPr>
          <w:lang w:eastAsia="fr-FR"/>
        </w:rPr>
        <w:t> !</w:t>
      </w:r>
      <w:r>
        <w:rPr>
          <w:lang w:eastAsia="fr-FR"/>
        </w:rPr>
        <w:t xml:space="preserve"> Noble cri de nos pères, Sois, jusqu</w:t>
      </w:r>
      <w:r w:rsidR="00C75D51">
        <w:rPr>
          <w:lang w:eastAsia="fr-FR"/>
        </w:rPr>
        <w:t>’</w:t>
      </w:r>
      <w:r>
        <w:rPr>
          <w:lang w:eastAsia="fr-FR"/>
        </w:rPr>
        <w:t>au ciel, le cri de nos entants 1</w:t>
      </w:r>
      <w:r w:rsidR="00C75D51">
        <w:rPr>
          <w:lang w:eastAsia="fr-FR"/>
        </w:rPr>
        <w:t xml:space="preserve"> </w:t>
      </w:r>
    </w:p>
    <w:p w:rsidR="00C75D51" w:rsidRDefault="00892BA6" w:rsidP="00892BA6">
      <w:pPr>
        <w:rPr>
          <w:lang w:eastAsia="fr-FR"/>
        </w:rPr>
      </w:pPr>
      <w:r>
        <w:rPr>
          <w:lang w:eastAsia="fr-FR"/>
        </w:rPr>
        <w:t>•440</w:t>
      </w:r>
      <w:r w:rsidR="00C75D51">
        <w:rPr>
          <w:lang w:eastAsia="fr-FR"/>
        </w:rPr>
        <w:t xml:space="preserve"> </w:t>
      </w:r>
    </w:p>
    <w:p w:rsidR="00C75D51" w:rsidRDefault="00892BA6" w:rsidP="00892BA6">
      <w:pPr>
        <w:rPr>
          <w:lang w:eastAsia="fr-FR"/>
        </w:rPr>
      </w:pPr>
      <w:r>
        <w:rPr>
          <w:lang w:eastAsia="fr-FR"/>
        </w:rPr>
        <w:t>N° 242 bis.</w:t>
      </w:r>
      <w:r w:rsidR="00C75D51">
        <w:rPr>
          <w:lang w:eastAsia="fr-FR"/>
        </w:rPr>
        <w:t xml:space="preserve"> </w:t>
      </w:r>
    </w:p>
    <w:p w:rsidR="00C75D51" w:rsidRDefault="00892BA6" w:rsidP="00892BA6">
      <w:pPr>
        <w:rPr>
          <w:lang w:eastAsia="fr-FR"/>
        </w:rPr>
      </w:pPr>
      <w:r>
        <w:rPr>
          <w:lang w:eastAsia="fr-FR"/>
        </w:rPr>
        <w:t>saint vincent de paul</w:t>
      </w:r>
      <w:r w:rsidR="00C75D51">
        <w:rPr>
          <w:lang w:eastAsia="fr-FR"/>
        </w:rPr>
        <w:t xml:space="preserve"> </w:t>
      </w:r>
    </w:p>
    <w:p w:rsidR="00C75D51" w:rsidRDefault="00892BA6" w:rsidP="00892BA6">
      <w:pPr>
        <w:rPr>
          <w:lang w:eastAsia="fr-FR"/>
        </w:rPr>
      </w:pPr>
      <w:r>
        <w:rPr>
          <w:lang w:eastAsia="fr-FR"/>
        </w:rPr>
        <w:t>éA.</w:t>
      </w:r>
      <w:r w:rsidR="00C75D51">
        <w:rPr>
          <w:lang w:eastAsia="fr-FR"/>
        </w:rPr>
        <w:t xml:space="preserve"> </w:t>
      </w:r>
    </w:p>
    <w:p w:rsidR="00C75D51" w:rsidRDefault="00892BA6" w:rsidP="00892BA6">
      <w:pPr>
        <w:rPr>
          <w:lang w:eastAsia="fr-FR"/>
        </w:rPr>
      </w:pPr>
      <w:r>
        <w:rPr>
          <w:lang w:eastAsia="fr-FR"/>
        </w:rPr>
        <w:t>A. S. H.</w:t>
      </w:r>
      <w:r w:rsidR="00C75D51">
        <w:rPr>
          <w:lang w:eastAsia="fr-FR"/>
        </w:rPr>
        <w:t xml:space="preserve"> </w:t>
      </w:r>
    </w:p>
    <w:p w:rsidR="00C75D51" w:rsidRDefault="00892BA6" w:rsidP="00892BA6">
      <w:pPr>
        <w:rPr>
          <w:lang w:eastAsia="fr-FR"/>
        </w:rPr>
      </w:pPr>
      <w:r>
        <w:rPr>
          <w:lang w:eastAsia="fr-FR"/>
        </w:rPr>
        <w:t>Allegretto avec noblesse.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 r,</w:t>
      </w:r>
      <w:r w:rsidR="00C75D51">
        <w:rPr>
          <w:lang w:eastAsia="fr-FR"/>
        </w:rPr>
        <w:t xml:space="preserve"> </w:t>
      </w:r>
    </w:p>
    <w:p w:rsidR="00C75D51" w:rsidRDefault="00892BA6" w:rsidP="00892BA6">
      <w:pPr>
        <w:rPr>
          <w:lang w:eastAsia="fr-FR"/>
        </w:rPr>
      </w:pPr>
      <w:r>
        <w:rPr>
          <w:lang w:eastAsia="fr-FR"/>
        </w:rPr>
        <w:t>A-bais-se- toi,voûte</w:t>
      </w:r>
      <w:r w:rsidR="00C75D51">
        <w:rPr>
          <w:lang w:eastAsia="fr-FR"/>
        </w:rPr>
        <w:t xml:space="preserve"> </w:t>
      </w:r>
    </w:p>
    <w:p w:rsidR="00C75D51" w:rsidRPr="00CD3780" w:rsidRDefault="00892BA6" w:rsidP="00892BA6">
      <w:pPr>
        <w:rPr>
          <w:lang w:val="en-US" w:eastAsia="fr-FR"/>
        </w:rPr>
      </w:pPr>
      <w:r w:rsidRPr="00CD3780">
        <w:rPr>
          <w:lang w:val="en-US" w:eastAsia="fr-FR"/>
        </w:rPr>
        <w:t>—1—4—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z p=i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pfTT ii i i P i r iTTî</w:t>
      </w:r>
      <w:r w:rsidR="00C75D51" w:rsidRPr="00CD3780">
        <w:rPr>
          <w:lang w:val="en-US" w:eastAsia="fr-FR"/>
        </w:rPr>
        <w:t xml:space="preserve"> </w:t>
      </w:r>
    </w:p>
    <w:p w:rsidR="00C75D51" w:rsidRDefault="00892BA6" w:rsidP="00892BA6">
      <w:pPr>
        <w:rPr>
          <w:lang w:eastAsia="fr-FR"/>
        </w:rPr>
      </w:pPr>
      <w:r>
        <w:rPr>
          <w:lang w:eastAsia="fr-FR"/>
        </w:rPr>
        <w:t>é - e Où trô-ne le</w:t>
      </w:r>
      <w:r w:rsidR="00C75D51">
        <w:rPr>
          <w:lang w:eastAsia="fr-FR"/>
        </w:rPr>
        <w:t xml:space="preserve"> </w:t>
      </w:r>
    </w:p>
    <w:p w:rsidR="00C75D51" w:rsidRDefault="00892BA6" w:rsidP="00892BA6">
      <w:pPr>
        <w:rPr>
          <w:lang w:eastAsia="fr-FR"/>
        </w:rPr>
      </w:pPr>
      <w:r>
        <w:rPr>
          <w:lang w:eastAsia="fr-FR"/>
        </w:rPr>
        <w:lastRenderedPageBreak/>
        <w:t>w^m</w:t>
      </w:r>
      <w:r w:rsidR="00C75D51">
        <w:rPr>
          <w:lang w:eastAsia="fr-FR"/>
        </w:rPr>
        <w:t xml:space="preserve"> </w:t>
      </w:r>
    </w:p>
    <w:p w:rsidR="00C75D51" w:rsidRDefault="00892BA6" w:rsidP="00892BA6">
      <w:pPr>
        <w:rPr>
          <w:lang w:eastAsia="fr-FR"/>
        </w:rPr>
      </w:pPr>
      <w:r>
        <w:rPr>
          <w:lang w:eastAsia="fr-FR"/>
        </w:rPr>
        <w:t>a - zu - re-e</w:t>
      </w:r>
      <w:r w:rsidR="00C75D51">
        <w:rPr>
          <w:lang w:eastAsia="fr-FR"/>
        </w:rPr>
        <w:t xml:space="preserve"> </w:t>
      </w:r>
    </w:p>
    <w:p w:rsidR="00C75D51" w:rsidRDefault="00892BA6" w:rsidP="00892BA6">
      <w:pPr>
        <w:rPr>
          <w:lang w:eastAsia="fr-FR"/>
        </w:rPr>
      </w:pPr>
      <w:r>
        <w:rPr>
          <w:lang w:eastAsia="fr-FR"/>
        </w:rPr>
        <w:t>A-bais-se-toi,voù - te a - zu - ré - e</w:t>
      </w:r>
      <w:r w:rsidR="00C75D51">
        <w:rPr>
          <w:lang w:eastAsia="fr-FR"/>
        </w:rPr>
        <w:t xml:space="preserve"> </w:t>
      </w:r>
    </w:p>
    <w:p w:rsidR="00C75D51" w:rsidRDefault="00892BA6" w:rsidP="00892BA6">
      <w:pPr>
        <w:rPr>
          <w:lang w:eastAsia="fr-FR"/>
        </w:rPr>
      </w:pPr>
      <w:r>
        <w:rPr>
          <w:lang w:eastAsia="fr-FR"/>
        </w:rPr>
        <w:t>Où trô-ne le</w:t>
      </w:r>
      <w:r w:rsidR="00C75D51">
        <w:rPr>
          <w:lang w:eastAsia="fr-FR"/>
        </w:rPr>
        <w:t xml:space="preserve"> </w:t>
      </w:r>
    </w:p>
    <w:p w:rsidR="00C75D51" w:rsidRDefault="00892BA6" w:rsidP="00892BA6">
      <w:pPr>
        <w:rPr>
          <w:lang w:eastAsia="fr-FR"/>
        </w:rPr>
      </w:pPr>
      <w:r>
        <w:rPr>
          <w:lang w:eastAsia="fr-FR"/>
        </w:rPr>
        <w:t>J g1</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4=4</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A-bais-se- toi,voûte a</w:t>
      </w:r>
      <w:r w:rsidR="00C75D51">
        <w:rPr>
          <w:lang w:eastAsia="fr-FR"/>
        </w:rPr>
        <w:t xml:space="preserve"> </w:t>
      </w:r>
    </w:p>
    <w:p w:rsidR="00C75D51" w:rsidRDefault="00892BA6" w:rsidP="00892BA6">
      <w:pPr>
        <w:rPr>
          <w:lang w:eastAsia="fr-FR"/>
        </w:rPr>
      </w:pPr>
      <w:r>
        <w:rPr>
          <w:lang w:eastAsia="fr-FR"/>
        </w:rPr>
        <w:t>_ f J__|__s</w:t>
      </w:r>
      <w:r w:rsidR="00C75D51">
        <w:rPr>
          <w:lang w:eastAsia="fr-FR"/>
        </w:rPr>
        <w:t xml:space="preserve"> </w:t>
      </w:r>
    </w:p>
    <w:p w:rsidR="00C75D51" w:rsidRDefault="00892BA6" w:rsidP="00892BA6">
      <w:pPr>
        <w:rPr>
          <w:lang w:eastAsia="fr-FR"/>
        </w:rPr>
      </w:pPr>
      <w:r>
        <w:rPr>
          <w:lang w:eastAsia="fr-FR"/>
        </w:rPr>
        <w:t>zu - re - 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Où trô-ne le</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w:t>
      </w:r>
      <w:r w:rsidR="00C75D51">
        <w:rPr>
          <w:lang w:eastAsia="fr-FR"/>
        </w:rPr>
        <w:t> »</w:t>
      </w:r>
      <w:r>
        <w:rPr>
          <w:lang w:eastAsia="fr-FR"/>
        </w:rPr>
        <w:t xml:space="preserve"> i</w:t>
      </w:r>
      <w:r w:rsidR="00C75D51">
        <w:rPr>
          <w:lang w:eastAsia="fr-FR"/>
        </w:rPr>
        <w:t> »</w:t>
      </w:r>
      <w:r>
        <w:rPr>
          <w:lang w:eastAsia="fr-FR"/>
        </w:rPr>
        <w:t xml:space="preserve"> f. F</w:t>
      </w:r>
      <w:r w:rsidR="00C75D51">
        <w:rPr>
          <w:lang w:eastAsia="fr-FR"/>
        </w:rPr>
        <w:t xml:space="preserve"> </w:t>
      </w:r>
    </w:p>
    <w:p w:rsidR="00C75D51" w:rsidRDefault="00892BA6" w:rsidP="00892BA6">
      <w:pPr>
        <w:rPr>
          <w:lang w:eastAsia="fr-FR"/>
        </w:rPr>
      </w:pPr>
      <w:r>
        <w:rPr>
          <w:lang w:eastAsia="fr-FR"/>
        </w:rPr>
        <w:t>I I P II</w:t>
      </w:r>
      <w:r w:rsidR="00C75D51">
        <w:rPr>
          <w:lang w:eastAsia="fr-FR"/>
        </w:rPr>
        <w:t xml:space="preserve"> </w:t>
      </w:r>
    </w:p>
    <w:p w:rsidR="00C75D51" w:rsidRDefault="00892BA6" w:rsidP="00892BA6">
      <w:pPr>
        <w:rPr>
          <w:lang w:eastAsia="fr-FR"/>
        </w:rPr>
      </w:pPr>
      <w:r>
        <w:rPr>
          <w:lang w:eastAsia="fr-FR"/>
        </w:rPr>
        <w:t>Roi tout-puis- sant,</w:t>
      </w:r>
      <w:r w:rsidR="00C75D51">
        <w:rPr>
          <w:lang w:eastAsia="fr-FR"/>
        </w:rPr>
        <w:t xml:space="preserve"> </w:t>
      </w:r>
    </w:p>
    <w:p w:rsidR="00C75D51" w:rsidRDefault="00892BA6" w:rsidP="00892BA6">
      <w:pPr>
        <w:rPr>
          <w:lang w:eastAsia="fr-FR"/>
        </w:rPr>
      </w:pPr>
      <w:r>
        <w:rPr>
          <w:lang w:eastAsia="fr-FR"/>
        </w:rPr>
        <w:t>-J—*--A</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4=t</w:t>
      </w:r>
      <w:r w:rsidR="00C75D51">
        <w:rPr>
          <w:lang w:eastAsia="fr-FR"/>
        </w:rPr>
        <w:t xml:space="preserve"> </w:t>
      </w:r>
    </w:p>
    <w:p w:rsidR="00C75D51" w:rsidRDefault="00892BA6" w:rsidP="00892BA6">
      <w:pPr>
        <w:rPr>
          <w:lang w:eastAsia="fr-FR"/>
        </w:rPr>
      </w:pPr>
      <w:r>
        <w:rPr>
          <w:lang w:eastAsia="fr-FR"/>
        </w:rPr>
        <w:t>Aux portes d</w:t>
      </w:r>
      <w:r w:rsidR="00C75D51">
        <w:rPr>
          <w:lang w:eastAsia="fr-FR"/>
        </w:rPr>
        <w:t>’</w:t>
      </w:r>
      <w:r>
        <w:rPr>
          <w:lang w:eastAsia="fr-FR"/>
        </w:rPr>
        <w:t>or de</w:t>
      </w:r>
      <w:r w:rsidR="00C75D51">
        <w:rPr>
          <w:lang w:eastAsia="fr-FR"/>
        </w:rPr>
        <w:t xml:space="preserve"> </w:t>
      </w:r>
    </w:p>
    <w:p w:rsidR="00C75D51" w:rsidRDefault="00892BA6" w:rsidP="00892BA6">
      <w:pPr>
        <w:rPr>
          <w:lang w:eastAsia="fr-FR"/>
        </w:rPr>
      </w:pPr>
      <w:r>
        <w:rPr>
          <w:lang w:eastAsia="fr-FR"/>
        </w:rPr>
        <w:t>Roi tont-puis-sant, =t--1—</w:t>
      </w:r>
      <w:r w:rsidR="00C75D51">
        <w:rPr>
          <w:lang w:eastAsia="fr-FR"/>
        </w:rPr>
        <w:t xml:space="preserve"> </w:t>
      </w:r>
    </w:p>
    <w:p w:rsidR="00C75D51" w:rsidRDefault="00892BA6" w:rsidP="00892BA6">
      <w:pPr>
        <w:rPr>
          <w:lang w:eastAsia="fr-FR"/>
        </w:rPr>
      </w:pPr>
      <w:r>
        <w:rPr>
          <w:lang w:eastAsia="fr-FR"/>
        </w:rPr>
        <w:t>m J---=s</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Aux portes d</w:t>
      </w:r>
      <w:r w:rsidR="00C75D51">
        <w:rPr>
          <w:lang w:eastAsia="fr-FR"/>
        </w:rPr>
        <w:t>’</w:t>
      </w:r>
      <w:r>
        <w:rPr>
          <w:lang w:eastAsia="fr-FR"/>
        </w:rPr>
        <w:t>or de f-</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Em-py</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 » </w:t>
      </w:r>
    </w:p>
    <w:p w:rsidR="00C75D51" w:rsidRDefault="00892BA6" w:rsidP="00892BA6">
      <w:pPr>
        <w:rPr>
          <w:lang w:eastAsia="fr-FR"/>
        </w:rPr>
      </w:pPr>
      <w:r>
        <w:rPr>
          <w:lang w:eastAsia="fr-FR"/>
        </w:rPr>
        <w:t>=4=4</w:t>
      </w:r>
      <w:r w:rsidR="00C75D51">
        <w:rPr>
          <w:lang w:eastAsia="fr-FR"/>
        </w:rPr>
        <w:t xml:space="preserve"> :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Roi tout-puis-sant,</w:t>
      </w:r>
      <w:r w:rsidR="00C75D51">
        <w:rPr>
          <w:lang w:eastAsia="fr-FR"/>
        </w:rPr>
        <w:t xml:space="preserve"> </w:t>
      </w:r>
    </w:p>
    <w:p w:rsidR="00C75D51" w:rsidRDefault="00892BA6" w:rsidP="00892BA6">
      <w:pPr>
        <w:rPr>
          <w:lang w:eastAsia="fr-FR"/>
        </w:rPr>
      </w:pPr>
      <w:r>
        <w:rPr>
          <w:lang w:eastAsia="fr-FR"/>
        </w:rPr>
        <w:t>Aux portes d</w:t>
      </w:r>
      <w:r w:rsidR="00C75D51">
        <w:rPr>
          <w:lang w:eastAsia="fr-FR"/>
        </w:rPr>
        <w:t>’</w:t>
      </w:r>
      <w:r>
        <w:rPr>
          <w:lang w:eastAsia="fr-FR"/>
        </w:rPr>
        <w:t>or de</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Em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Voi-ci ve - nir le</w:t>
      </w:r>
      <w:r w:rsidR="00C75D51">
        <w:rPr>
          <w:lang w:eastAsia="fr-FR"/>
        </w:rPr>
        <w:t xml:space="preserve"> </w:t>
      </w:r>
    </w:p>
    <w:p w:rsidR="00C75D51" w:rsidRDefault="00892BA6" w:rsidP="00892BA6">
      <w:pPr>
        <w:rPr>
          <w:lang w:eastAsia="fr-FR"/>
        </w:rPr>
      </w:pPr>
      <w:r>
        <w:rPr>
          <w:lang w:eastAsia="fr-FR"/>
        </w:rPr>
        <w:t>py-</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doux Vin - cent.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g £</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Voi-ci</w:t>
      </w:r>
      <w:r w:rsidR="00C75D51">
        <w:rPr>
          <w:lang w:eastAsia="fr-FR"/>
        </w:rPr>
        <w:t xml:space="preserve"> </w:t>
      </w:r>
    </w:p>
    <w:p w:rsidR="00C75D51" w:rsidRDefault="00892BA6" w:rsidP="00892BA6">
      <w:pPr>
        <w:rPr>
          <w:lang w:eastAsia="fr-FR"/>
        </w:rPr>
      </w:pPr>
      <w:r>
        <w:rPr>
          <w:lang w:eastAsia="fr-FR"/>
        </w:rPr>
        <w:t>ve - nir le</w:t>
      </w:r>
      <w:r w:rsidR="00C75D51">
        <w:rPr>
          <w:lang w:eastAsia="fr-FR"/>
        </w:rPr>
        <w:t xml:space="preserve"> </w:t>
      </w:r>
    </w:p>
    <w:p w:rsidR="00C75D51" w:rsidRDefault="00892BA6" w:rsidP="00892BA6">
      <w:pPr>
        <w:rPr>
          <w:lang w:eastAsia="fr-FR"/>
        </w:rPr>
      </w:pPr>
      <w:r>
        <w:rPr>
          <w:lang w:eastAsia="fr-FR"/>
        </w:rPr>
        <w:t>doux Vin</w:t>
      </w:r>
      <w:r w:rsidR="00C75D51">
        <w:rPr>
          <w:lang w:eastAsia="fr-FR"/>
        </w:rPr>
        <w:t xml:space="preserve"> </w:t>
      </w:r>
    </w:p>
    <w:p w:rsidR="00C75D51" w:rsidRDefault="00892BA6" w:rsidP="00892BA6">
      <w:pPr>
        <w:rPr>
          <w:lang w:eastAsia="fr-FR"/>
        </w:rPr>
      </w:pPr>
      <w:r>
        <w:rPr>
          <w:lang w:eastAsia="fr-FR"/>
        </w:rPr>
        <w:t>cent.</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lastRenderedPageBreak/>
        <w:t>~ -I^-T--1--</w:t>
      </w:r>
      <w:r w:rsidR="00C75D51">
        <w:rPr>
          <w:lang w:eastAsia="fr-FR"/>
        </w:rPr>
        <w:t xml:space="preserve"> </w:t>
      </w:r>
    </w:p>
    <w:p w:rsidR="00C75D51" w:rsidRDefault="00892BA6" w:rsidP="00892BA6">
      <w:pPr>
        <w:rPr>
          <w:lang w:eastAsia="fr-FR"/>
        </w:rPr>
      </w:pPr>
      <w:r>
        <w:rPr>
          <w:lang w:eastAsia="fr-FR"/>
        </w:rPr>
        <w:t>Î</w:t>
      </w:r>
      <w:r w:rsidR="00C75D51">
        <w:rPr>
          <w:lang w:eastAsia="fr-FR"/>
        </w:rPr>
        <w:t>) ;</w:t>
      </w:r>
      <w:r>
        <w:rPr>
          <w:lang w:eastAsia="fr-FR"/>
        </w:rPr>
        <w:t xml:space="preserve"> | ï</w:t>
      </w:r>
      <w:r w:rsidR="00C75D51">
        <w:rPr>
          <w:lang w:eastAsia="fr-FR"/>
        </w:rPr>
        <w:t xml:space="preserve"> </w:t>
      </w:r>
    </w:p>
    <w:p w:rsidR="00C75D51" w:rsidRDefault="00892BA6" w:rsidP="00892BA6">
      <w:pPr>
        <w:rPr>
          <w:lang w:eastAsia="fr-FR"/>
        </w:rPr>
      </w:pPr>
      <w:r>
        <w:rPr>
          <w:lang w:eastAsia="fr-FR"/>
        </w:rPr>
        <w:t>-0-0-=t=t=</w:t>
      </w:r>
      <w:r w:rsidR="00C75D51">
        <w:rPr>
          <w:lang w:eastAsia="fr-FR"/>
        </w:rPr>
        <w:t xml:space="preserve"> </w:t>
      </w:r>
    </w:p>
    <w:p w:rsidR="00C75D51" w:rsidRDefault="00892BA6" w:rsidP="00892BA6">
      <w:pPr>
        <w:rPr>
          <w:lang w:eastAsia="fr-FR"/>
        </w:rPr>
      </w:pPr>
      <w:r>
        <w:rPr>
          <w:lang w:eastAsia="fr-FR"/>
        </w:rPr>
        <w:tab/>
      </w:r>
      <w:r w:rsidR="00C75D51">
        <w:rPr>
          <w:lang w:eastAsia="fr-FR"/>
        </w:rPr>
        <w:t xml:space="preserve"> </w:t>
      </w:r>
    </w:p>
    <w:p w:rsidR="00C75D51" w:rsidRDefault="00892BA6" w:rsidP="00892BA6">
      <w:pPr>
        <w:rPr>
          <w:lang w:eastAsia="fr-FR"/>
        </w:rPr>
      </w:pPr>
      <w:r>
        <w:rPr>
          <w:lang w:eastAsia="fr-FR"/>
        </w:rPr>
        <w:t>*</w:t>
      </w:r>
      <w:r>
        <w:rPr>
          <w:lang w:eastAsia="fr-FR"/>
        </w:rPr>
        <w:tab/>
        <w:t>■ &lt;s&gt;" 4</w:t>
      </w:r>
      <w:r w:rsidR="00C75D51">
        <w:rPr>
          <w:lang w:eastAsia="fr-FR"/>
        </w:rPr>
        <w:t xml:space="preserve"> </w:t>
      </w:r>
    </w:p>
    <w:p w:rsidR="00C75D51" w:rsidRDefault="00892BA6" w:rsidP="00892BA6">
      <w:pPr>
        <w:rPr>
          <w:lang w:eastAsia="fr-FR"/>
        </w:rPr>
      </w:pPr>
      <w:r>
        <w:rPr>
          <w:lang w:eastAsia="fr-FR"/>
        </w:rPr>
        <w:t>■ 1 ■ —0 v-</w:t>
      </w:r>
      <w:r>
        <w:rPr>
          <w:lang w:eastAsia="fr-FR"/>
        </w:rPr>
        <w:tab/>
      </w:r>
      <w:r w:rsidR="00C75D51">
        <w:rPr>
          <w:lang w:eastAsia="fr-FR"/>
        </w:rPr>
        <w:t xml:space="preserve"> </w:t>
      </w:r>
    </w:p>
    <w:p w:rsidR="00C75D51" w:rsidRDefault="00892BA6" w:rsidP="00892BA6">
      <w:pPr>
        <w:rPr>
          <w:lang w:eastAsia="fr-FR"/>
        </w:rPr>
      </w:pPr>
      <w:r>
        <w:rPr>
          <w:lang w:eastAsia="fr-FR"/>
        </w:rPr>
        <w:t>Voi-ci ve - nir le</w:t>
      </w:r>
      <w:r w:rsidR="00C75D51">
        <w:rPr>
          <w:lang w:eastAsia="fr-FR"/>
        </w:rPr>
        <w:t xml:space="preserve"> </w:t>
      </w:r>
    </w:p>
    <w:p w:rsidR="00C75D51" w:rsidRDefault="00892BA6" w:rsidP="00892BA6">
      <w:pPr>
        <w:rPr>
          <w:lang w:eastAsia="fr-FR"/>
        </w:rPr>
      </w:pPr>
      <w:r>
        <w:rPr>
          <w:lang w:eastAsia="fr-FR"/>
        </w:rPr>
        <w:t>doux Vin</w:t>
      </w:r>
      <w:r w:rsidR="00C75D51">
        <w:rPr>
          <w:lang w:eastAsia="fr-FR"/>
        </w:rPr>
        <w:t xml:space="preserve"> </w:t>
      </w:r>
    </w:p>
    <w:p w:rsidR="00C75D51" w:rsidRDefault="00892BA6" w:rsidP="00892BA6">
      <w:pPr>
        <w:rPr>
          <w:lang w:eastAsia="fr-FR"/>
        </w:rPr>
      </w:pPr>
      <w:r>
        <w:rPr>
          <w:lang w:eastAsia="fr-FR"/>
        </w:rPr>
        <w:t>cent.</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t •</w:t>
      </w:r>
      <w:r>
        <w:rPr>
          <w:lang w:eastAsia="fr-FR"/>
        </w:rPr>
        <w:t xml:space="preserve"> </w:t>
      </w:r>
    </w:p>
    <w:p w:rsidR="00C75D51" w:rsidRDefault="00892BA6" w:rsidP="00892BA6">
      <w:pPr>
        <w:rPr>
          <w:lang w:eastAsia="fr-FR"/>
        </w:rPr>
      </w:pPr>
      <w:r>
        <w:rPr>
          <w:lang w:eastAsia="fr-FR"/>
        </w:rPr>
        <w:t>u</w:t>
      </w:r>
      <w:r w:rsidR="00C75D51">
        <w:rPr>
          <w:lang w:eastAsia="fr-FR"/>
        </w:rPr>
        <w:t xml:space="preserve"> </w:t>
      </w:r>
    </w:p>
    <w:p w:rsidR="00C75D51" w:rsidRDefault="00892BA6" w:rsidP="00892BA6">
      <w:pPr>
        <w:rPr>
          <w:lang w:eastAsia="fr-FR"/>
        </w:rPr>
      </w:pPr>
      <w:r>
        <w:rPr>
          <w:lang w:eastAsia="fr-FR"/>
        </w:rPr>
        <w:t>-rt</w:t>
      </w:r>
      <w:r w:rsidR="00C75D51">
        <w:rPr>
          <w:lang w:eastAsia="fr-FR"/>
        </w:rPr>
        <w:t xml:space="preserve"> </w:t>
      </w:r>
    </w:p>
    <w:p w:rsidR="00C75D51" w:rsidRDefault="00892BA6" w:rsidP="00892BA6">
      <w:pPr>
        <w:rPr>
          <w:lang w:eastAsia="fr-FR"/>
        </w:rPr>
      </w:pPr>
      <w:r>
        <w:rPr>
          <w:lang w:eastAsia="fr-FR"/>
        </w:rPr>
        <w:t>liar-pe des é</w:t>
      </w:r>
      <w:r w:rsidR="00C75D51">
        <w:rPr>
          <w:lang w:eastAsia="fr-FR"/>
        </w:rPr>
        <w:t xml:space="preserve"> </w:t>
      </w:r>
    </w:p>
    <w:p w:rsidR="00C75D51" w:rsidRPr="00CD3780" w:rsidRDefault="00892BA6" w:rsidP="00892BA6">
      <w:pPr>
        <w:rPr>
          <w:lang w:val="en-US" w:eastAsia="fr-FR"/>
        </w:rPr>
      </w:pPr>
      <w:r w:rsidRPr="00CD3780">
        <w:rPr>
          <w:lang w:val="en-US" w:eastAsia="fr-FR"/>
        </w:rPr>
        <w:t>I I lj 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 i k</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lus</w:t>
      </w:r>
      <w:r w:rsidR="00C75D51" w:rsidRPr="00CD3780">
        <w:rPr>
          <w:lang w:val="en-US" w:eastAsia="fr-FR"/>
        </w:rPr>
        <w:t xml:space="preserve"> </w:t>
      </w:r>
    </w:p>
    <w:p w:rsidR="00C75D51" w:rsidRDefault="00892BA6" w:rsidP="00892BA6">
      <w:pPr>
        <w:rPr>
          <w:lang w:eastAsia="fr-FR"/>
        </w:rPr>
      </w:pPr>
      <w:r>
        <w:rPr>
          <w:lang w:eastAsia="fr-FR"/>
        </w:rPr>
        <w:t>-0—0—0—0—^T</w:t>
      </w:r>
      <w:r>
        <w:rPr>
          <w:lang w:eastAsia="fr-FR"/>
        </w:rPr>
        <w:tab/>
      </w:r>
      <w:r w:rsidR="00C75D51">
        <w:rPr>
          <w:lang w:eastAsia="fr-FR"/>
        </w:rPr>
        <w:t>« </w:t>
      </w:r>
      <w:r>
        <w:rPr>
          <w:lang w:eastAsia="fr-FR"/>
        </w:rPr>
        <w:t>I—+</w:t>
      </w:r>
      <w:r w:rsidR="00C75D51">
        <w:rPr>
          <w:lang w:eastAsia="fr-FR"/>
        </w:rPr>
        <w:t xml:space="preserve"> </w:t>
      </w:r>
    </w:p>
    <w:p w:rsidR="00C75D51" w:rsidRDefault="00892BA6" w:rsidP="00892BA6">
      <w:pPr>
        <w:rPr>
          <w:lang w:eastAsia="fr-FR"/>
        </w:rPr>
      </w:pPr>
      <w:r>
        <w:rPr>
          <w:lang w:eastAsia="fr-FR"/>
        </w:rPr>
        <w:t>h-f-Au cœur de la sain -</w:t>
      </w:r>
      <w:r w:rsidR="00C75D51">
        <w:rPr>
          <w:lang w:eastAsia="fr-FR"/>
        </w:rPr>
        <w:t xml:space="preserve"> </w:t>
      </w:r>
    </w:p>
    <w:p w:rsidR="00C75D51" w:rsidRDefault="00892BA6" w:rsidP="00892BA6">
      <w:pPr>
        <w:rPr>
          <w:lang w:eastAsia="fr-FR"/>
        </w:rPr>
      </w:pPr>
      <w:r>
        <w:rPr>
          <w:lang w:eastAsia="fr-FR"/>
        </w:rPr>
        <w:t>4-—I-</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liar-pe des é - lus</w:t>
      </w:r>
      <w:r w:rsidR="00C75D51">
        <w:rPr>
          <w:lang w:eastAsia="fr-FR"/>
        </w:rPr>
        <w:t xml:space="preserve"> </w:t>
      </w:r>
    </w:p>
    <w:p w:rsidR="00C75D51" w:rsidRDefault="00892BA6" w:rsidP="00892BA6">
      <w:pPr>
        <w:rPr>
          <w:lang w:eastAsia="fr-FR"/>
        </w:rPr>
      </w:pPr>
      <w:r>
        <w:rPr>
          <w:lang w:eastAsia="fr-FR"/>
        </w:rPr>
        <w:t>p 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=4=4</w:t>
      </w:r>
      <w:r w:rsidR="00C75D51">
        <w:rPr>
          <w:lang w:eastAsia="fr-FR"/>
        </w:rPr>
        <w:t> »</w:t>
      </w: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re - son-ne</w:t>
      </w:r>
      <w:r w:rsidR="00C75D51">
        <w:rPr>
          <w:lang w:eastAsia="fr-FR"/>
        </w:rPr>
        <w:t xml:space="preserve"> </w:t>
      </w:r>
    </w:p>
    <w:p w:rsidR="00C75D51" w:rsidRDefault="00892BA6" w:rsidP="00892BA6">
      <w:pPr>
        <w:rPr>
          <w:lang w:eastAsia="fr-FR"/>
        </w:rPr>
      </w:pPr>
      <w:r>
        <w:rPr>
          <w:lang w:eastAsia="fr-FR"/>
        </w:rPr>
        <w:t>&gt;=i=4=4=</w:t>
      </w:r>
      <w:r w:rsidR="00C75D51">
        <w:rPr>
          <w:lang w:eastAsia="fr-FR"/>
        </w:rPr>
        <w:t xml:space="preserve"> </w:t>
      </w:r>
    </w:p>
    <w:p w:rsidR="00C75D51" w:rsidRDefault="00892BA6" w:rsidP="00892BA6">
      <w:pPr>
        <w:rPr>
          <w:lang w:eastAsia="fr-FR"/>
        </w:rPr>
      </w:pPr>
      <w:r>
        <w:rPr>
          <w:lang w:eastAsia="fr-FR"/>
        </w:rPr>
        <w:t>Au cœur de</w:t>
      </w:r>
      <w:r w:rsidR="00C75D51">
        <w:rPr>
          <w:lang w:eastAsia="fr-FR"/>
        </w:rPr>
        <w:t xml:space="preserve"> </w:t>
      </w:r>
    </w:p>
    <w:p w:rsidR="00C75D51" w:rsidRDefault="00892BA6" w:rsidP="00892BA6">
      <w:pPr>
        <w:rPr>
          <w:lang w:eastAsia="fr-FR"/>
        </w:rPr>
      </w:pPr>
      <w:r>
        <w:rPr>
          <w:lang w:eastAsia="fr-FR"/>
        </w:rPr>
        <w:t>la sain -</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4=1=</w:t>
      </w:r>
      <w:r w:rsidR="00C75D51">
        <w:rPr>
          <w:lang w:eastAsia="fr-FR"/>
        </w:rPr>
        <w:t xml:space="preserve"> </w:t>
      </w:r>
    </w:p>
    <w:p w:rsidR="00C75D51" w:rsidRDefault="00892BA6" w:rsidP="00892BA6">
      <w:pPr>
        <w:rPr>
          <w:lang w:eastAsia="fr-FR"/>
        </w:rPr>
      </w:pPr>
      <w:r>
        <w:rPr>
          <w:lang w:eastAsia="fr-FR"/>
        </w:rPr>
        <w:t>har-pe des é - lus ré</w:t>
      </w:r>
      <w:r w:rsidR="00C75D51">
        <w:rPr>
          <w:lang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=t= Au cœur de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la sain</w:t>
      </w:r>
      <w:r w:rsidR="00C75D51">
        <w:rPr>
          <w:lang w:eastAsia="fr-FR"/>
        </w:rPr>
        <w:t xml:space="preserve"> </w:t>
      </w:r>
    </w:p>
    <w:p w:rsidR="00C75D51" w:rsidRDefault="00892BA6" w:rsidP="00892BA6">
      <w:pPr>
        <w:rPr>
          <w:lang w:eastAsia="fr-FR"/>
        </w:rPr>
      </w:pPr>
      <w:r>
        <w:rPr>
          <w:lang w:eastAsia="fr-FR"/>
        </w:rPr>
        <w:t>441</w:t>
      </w:r>
      <w:r w:rsidR="00C75D51">
        <w:rPr>
          <w:lang w:eastAsia="fr-FR"/>
        </w:rPr>
        <w:t xml:space="preserve"> </w:t>
      </w:r>
    </w:p>
    <w:p w:rsidR="00C75D51" w:rsidRDefault="00892BA6" w:rsidP="00892BA6">
      <w:pPr>
        <w:rPr>
          <w:lang w:eastAsia="fr-FR"/>
        </w:rPr>
      </w:pPr>
      <w:r>
        <w:rPr>
          <w:lang w:eastAsia="fr-FR"/>
        </w:rPr>
        <w:t>au</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 </w:t>
      </w:r>
    </w:p>
    <w:p w:rsidR="00C75D51" w:rsidRDefault="00892BA6" w:rsidP="00892BA6">
      <w:pPr>
        <w:rPr>
          <w:lang w:eastAsia="fr-FR"/>
        </w:rPr>
      </w:pPr>
      <w:r>
        <w:rPr>
          <w:lang w:eastAsia="fr-FR"/>
        </w:rPr>
        <w:t>i i P</w:t>
      </w:r>
      <w:r w:rsidR="00C75D51">
        <w:rPr>
          <w:lang w:eastAsia="fr-FR"/>
        </w:rPr>
        <w:t xml:space="preserve"> </w:t>
      </w:r>
    </w:p>
    <w:p w:rsidR="00C75D51" w:rsidRDefault="00892BA6" w:rsidP="00892BA6">
      <w:pPr>
        <w:rPr>
          <w:lang w:eastAsia="fr-FR"/>
        </w:rPr>
      </w:pPr>
      <w:r>
        <w:rPr>
          <w:lang w:eastAsia="fr-FR"/>
        </w:rPr>
        <w:t>te ci</w:t>
      </w:r>
      <w:r w:rsidR="00C75D51">
        <w:rPr>
          <w:lang w:eastAsia="fr-FR"/>
        </w:rPr>
        <w:t xml:space="preserve"> </w:t>
      </w:r>
    </w:p>
    <w:p w:rsidR="00C75D51" w:rsidRDefault="00892BA6" w:rsidP="00892BA6">
      <w:pPr>
        <w:rPr>
          <w:lang w:eastAsia="fr-FR"/>
        </w:rPr>
      </w:pPr>
      <w:r>
        <w:rPr>
          <w:lang w:eastAsia="fr-FR"/>
        </w:rPr>
        <w:t>É</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té</w:t>
      </w:r>
      <w:r w:rsidR="00C75D51">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w:t>
      </w:r>
      <w:r w:rsidR="00C75D51">
        <w:rPr>
          <w:lang w:eastAsia="fr-FR"/>
        </w:rPr>
        <w:t>’</w:t>
      </w:r>
      <w:r>
        <w:rPr>
          <w:lang w:eastAsia="fr-FR"/>
        </w:rPr>
        <w:t>est au-jour - d</w:t>
      </w:r>
      <w:r w:rsidR="00C75D51">
        <w:rPr>
          <w:lang w:eastAsia="fr-FR"/>
        </w:rPr>
        <w:t>’</w:t>
      </w:r>
      <w:r>
        <w:rPr>
          <w:lang w:eastAsia="fr-FR"/>
        </w:rPr>
        <w:t>hui</w:t>
      </w:r>
      <w:r w:rsidR="00C75D51">
        <w:rPr>
          <w:lang w:eastAsia="fr-FR"/>
        </w:rPr>
        <w:t xml:space="preserve"> </w:t>
      </w:r>
    </w:p>
    <w:p w:rsidR="00C75D51" w:rsidRDefault="00892BA6" w:rsidP="00892BA6">
      <w:pPr>
        <w:rPr>
          <w:lang w:eastAsia="fr-FR"/>
        </w:rPr>
      </w:pPr>
      <w:r>
        <w:rPr>
          <w:lang w:eastAsia="fr-FR"/>
        </w:rPr>
        <w:t>que</w:t>
      </w:r>
      <w:r w:rsidR="00C75D51">
        <w:rPr>
          <w:lang w:eastAsia="fr-FR"/>
        </w:rPr>
        <w:t xml:space="preserve"> </w:t>
      </w:r>
    </w:p>
    <w:p w:rsidR="00C75D51" w:rsidRDefault="00892BA6" w:rsidP="00892BA6">
      <w:pPr>
        <w:rPr>
          <w:lang w:eastAsia="fr-FR"/>
        </w:rPr>
      </w:pPr>
      <w:r>
        <w:rPr>
          <w:lang w:eastAsia="fr-FR"/>
        </w:rPr>
        <w:lastRenderedPageBreak/>
        <w:t>Dieu cou -</w:t>
      </w:r>
      <w:r w:rsidR="00C75D51">
        <w:rPr>
          <w:lang w:eastAsia="fr-FR"/>
        </w:rPr>
        <w:t xml:space="preserve"> </w:t>
      </w:r>
    </w:p>
    <w:p w:rsidR="00C75D51" w:rsidRDefault="00892BA6" w:rsidP="00892BA6">
      <w:pPr>
        <w:rPr>
          <w:lang w:eastAsia="fr-FR"/>
        </w:rPr>
      </w:pPr>
      <w:r>
        <w:rPr>
          <w:lang w:eastAsia="fr-FR"/>
        </w:rPr>
        <w:t>Pf</w:t>
      </w:r>
      <w:r w:rsidR="00C75D51">
        <w:rPr>
          <w:lang w:eastAsia="fr-FR"/>
        </w:rPr>
        <w:t xml:space="preserve"> </w:t>
      </w:r>
    </w:p>
    <w:p w:rsidR="00C75D51" w:rsidRDefault="00892BA6" w:rsidP="00892BA6">
      <w:pPr>
        <w:rPr>
          <w:lang w:eastAsia="fr-FR"/>
        </w:rPr>
      </w:pPr>
      <w:r>
        <w:rPr>
          <w:lang w:eastAsia="fr-FR"/>
        </w:rPr>
        <w:t>ci - té</w:t>
      </w:r>
      <w:r w:rsidR="00C75D51">
        <w:rPr>
          <w:lang w:eastAsia="fr-FR"/>
        </w:rPr>
        <w:t xml:space="preserve"> ; </w:t>
      </w:r>
    </w:p>
    <w:p w:rsidR="00C75D51" w:rsidRDefault="00C75D51" w:rsidP="00892BA6">
      <w:pPr>
        <w:rPr>
          <w:lang w:eastAsia="fr-FR"/>
        </w:rPr>
      </w:pPr>
    </w:p>
    <w:p w:rsidR="00C75D51" w:rsidRDefault="00C75D51" w:rsidP="00892BA6">
      <w:pPr>
        <w:rPr>
          <w:lang w:eastAsia="fr-FR"/>
        </w:rPr>
      </w:pPr>
      <w:r>
        <w:rPr>
          <w:lang w:eastAsia="fr-FR"/>
        </w:rPr>
        <w:t>« </w:t>
      </w:r>
    </w:p>
    <w:p w:rsidR="00C75D51" w:rsidRDefault="00892BA6" w:rsidP="00892BA6">
      <w:pPr>
        <w:rPr>
          <w:lang w:eastAsia="fr-FR"/>
        </w:rPr>
      </w:pPr>
      <w:r>
        <w:rPr>
          <w:lang w:eastAsia="fr-FR"/>
        </w:rPr>
        <w:t>C</w:t>
      </w:r>
      <w:r w:rsidR="00C75D51">
        <w:rPr>
          <w:lang w:eastAsia="fr-FR"/>
        </w:rPr>
        <w:t>’</w:t>
      </w:r>
      <w:r>
        <w:rPr>
          <w:lang w:eastAsia="fr-FR"/>
        </w:rPr>
        <w:t>est au-jotir - d</w:t>
      </w:r>
      <w:r w:rsidR="00C75D51">
        <w:rPr>
          <w:lang w:eastAsia="fr-FR"/>
        </w:rPr>
        <w:t>’</w:t>
      </w:r>
      <w:r>
        <w:rPr>
          <w:lang w:eastAsia="fr-FR"/>
        </w:rPr>
        <w:t>iiui f-J^mJfr-P-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que Dieu cou -—J^-m—V*-</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te ci</w:t>
      </w:r>
      <w:r w:rsidR="00C75D51">
        <w:rPr>
          <w:lang w:eastAsia="fr-FR"/>
        </w:rPr>
        <w:t xml:space="preserve"> </w:t>
      </w:r>
    </w:p>
    <w:p w:rsidR="00C75D51" w:rsidRDefault="00892BA6" w:rsidP="00892BA6">
      <w:pPr>
        <w:rPr>
          <w:lang w:eastAsia="fr-FR"/>
        </w:rPr>
      </w:pPr>
      <w:r>
        <w:rPr>
          <w:lang w:eastAsia="fr-FR"/>
        </w:rPr>
        <w:t>té</w:t>
      </w:r>
      <w:r w:rsidR="00C75D51">
        <w:rPr>
          <w:lang w:eastAsia="fr-FR"/>
        </w:rPr>
        <w:t xml:space="preserve"> ; </w:t>
      </w:r>
    </w:p>
    <w:p w:rsidR="00C75D51" w:rsidRDefault="00892BA6" w:rsidP="00892BA6">
      <w:pPr>
        <w:rPr>
          <w:lang w:eastAsia="fr-FR"/>
        </w:rPr>
      </w:pPr>
      <w:r>
        <w:rPr>
          <w:lang w:eastAsia="fr-FR"/>
        </w:rPr>
        <w:t>—J*-J=-r—i—4</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&gt;</w:t>
      </w:r>
      <w:r>
        <w:rPr>
          <w:lang w:eastAsia="fr-FR"/>
        </w:rPr>
        <w:t xml:space="preserve"> » </w:t>
      </w:r>
    </w:p>
    <w:p w:rsidR="00C75D51" w:rsidRDefault="00892BA6" w:rsidP="00892BA6">
      <w:pPr>
        <w:rPr>
          <w:lang w:eastAsia="fr-FR"/>
        </w:rPr>
      </w:pPr>
      <w:r>
        <w:rPr>
          <w:lang w:eastAsia="fr-FR"/>
        </w:rPr>
        <w:t>C</w:t>
      </w:r>
      <w:r w:rsidR="00C75D51">
        <w:rPr>
          <w:lang w:eastAsia="fr-FR"/>
        </w:rPr>
        <w:t>’</w:t>
      </w:r>
      <w:r>
        <w:rPr>
          <w:lang w:eastAsia="fr-FR"/>
        </w:rPr>
        <w:t>est au-jour - d</w:t>
      </w:r>
      <w:r w:rsidR="00C75D51">
        <w:rPr>
          <w:lang w:eastAsia="fr-FR"/>
        </w:rPr>
        <w:t>’</w:t>
      </w:r>
      <w:r>
        <w:rPr>
          <w:lang w:eastAsia="fr-FR"/>
        </w:rPr>
        <w:t>hui que Dieu cou ■ I M 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Ï=PI-|—Ttr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&gt; H *</w:t>
      </w:r>
      <w:r w:rsidR="00C75D51">
        <w:rPr>
          <w:lang w:eastAsia="fr-FR"/>
        </w:rPr>
        <w:t xml:space="preserve"> </w:t>
      </w:r>
    </w:p>
    <w:p w:rsidR="00C75D51" w:rsidRDefault="00892BA6" w:rsidP="00892BA6">
      <w:pPr>
        <w:rPr>
          <w:lang w:eastAsia="fr-FR"/>
        </w:rPr>
      </w:pPr>
      <w:r>
        <w:rPr>
          <w:lang w:eastAsia="fr-FR"/>
        </w:rPr>
        <w:t>ron-ne L</w:t>
      </w:r>
      <w:r w:rsidR="00C75D51">
        <w:rPr>
          <w:lang w:eastAsia="fr-FR"/>
        </w:rPr>
        <w:t>’</w:t>
      </w:r>
      <w:r>
        <w:rPr>
          <w:lang w:eastAsia="fr-FR"/>
        </w:rPr>
        <w:t>a -pô-tre de la</w:t>
      </w:r>
      <w:r w:rsidR="00C75D51">
        <w:rPr>
          <w:lang w:eastAsia="fr-FR"/>
        </w:rPr>
        <w:t xml:space="preserve"> </w:t>
      </w:r>
    </w:p>
    <w:p w:rsidR="00C75D51" w:rsidRDefault="00892BA6" w:rsidP="00892BA6">
      <w:pPr>
        <w:rPr>
          <w:lang w:eastAsia="fr-FR"/>
        </w:rPr>
      </w:pPr>
      <w:r>
        <w:rPr>
          <w:lang w:eastAsia="fr-FR"/>
        </w:rPr>
        <w:t>Cha</w:t>
      </w:r>
      <w:r w:rsidR="00C75D51">
        <w:rPr>
          <w:lang w:eastAsia="fr-FR"/>
        </w:rPr>
        <w:t xml:space="preserve"> </w:t>
      </w:r>
    </w:p>
    <w:p w:rsidR="00C75D51" w:rsidRDefault="00892BA6" w:rsidP="00892BA6">
      <w:pPr>
        <w:rPr>
          <w:lang w:eastAsia="fr-FR"/>
        </w:rPr>
      </w:pPr>
      <w:r>
        <w:rPr>
          <w:lang w:eastAsia="fr-FR"/>
        </w:rPr>
        <w:t>m té.</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ron-ne L</w:t>
      </w:r>
      <w:r w:rsidR="00C75D51">
        <w:rPr>
          <w:lang w:eastAsia="fr-FR"/>
        </w:rPr>
        <w:t>’</w:t>
      </w:r>
      <w:r>
        <w:rPr>
          <w:lang w:eastAsia="fr-FR"/>
        </w:rPr>
        <w:t>a -pô-tre 0-</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w:t>
      </w:r>
      <w:r>
        <w:rPr>
          <w:lang w:eastAsia="fr-FR"/>
        </w:rPr>
        <w:t> » »</w:t>
      </w:r>
      <w:r w:rsidR="00892BA6">
        <w:rPr>
          <w:lang w:eastAsia="fr-FR"/>
        </w:rPr>
        <w:t xml:space="preserve"> T</w:t>
      </w:r>
      <w:r>
        <w:rPr>
          <w:lang w:eastAsia="fr-FR"/>
        </w:rPr>
        <w:t xml:space="preserve"> </w:t>
      </w:r>
    </w:p>
    <w:p w:rsidR="00C75D51" w:rsidRDefault="00892BA6" w:rsidP="00892BA6">
      <w:pPr>
        <w:rPr>
          <w:lang w:eastAsia="fr-FR"/>
        </w:rPr>
      </w:pPr>
      <w:r>
        <w:rPr>
          <w:lang w:eastAsia="fr-FR"/>
        </w:rPr>
        <w:t>ron-ne L</w:t>
      </w:r>
      <w:r w:rsidR="00C75D51">
        <w:rPr>
          <w:lang w:eastAsia="fr-FR"/>
        </w:rPr>
        <w:t>’</w:t>
      </w:r>
      <w:r>
        <w:rPr>
          <w:lang w:eastAsia="fr-FR"/>
        </w:rPr>
        <w:t>a -pô-tre</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Cha</w:t>
      </w:r>
      <w:r w:rsidR="00C75D51">
        <w:rPr>
          <w:lang w:eastAsia="fr-FR"/>
        </w:rPr>
        <w:t xml:space="preserve"> </w:t>
      </w:r>
    </w:p>
    <w:p w:rsidR="00C75D51" w:rsidRDefault="00892BA6" w:rsidP="00892BA6">
      <w:pPr>
        <w:rPr>
          <w:lang w:eastAsia="fr-FR"/>
        </w:rPr>
      </w:pPr>
      <w:r>
        <w:rPr>
          <w:lang w:eastAsia="fr-FR"/>
        </w:rPr>
        <w:t>- té.</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f</w:t>
      </w:r>
      <w:r>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&lt;</w:t>
      </w:r>
      <w:r>
        <w:rPr>
          <w:lang w:eastAsia="fr-FR"/>
        </w:rPr>
        <w:t xml:space="preserve"> </w:t>
      </w:r>
    </w:p>
    <w:p w:rsidR="00C75D51" w:rsidRDefault="00892BA6" w:rsidP="00892BA6">
      <w:pPr>
        <w:rPr>
          <w:lang w:eastAsia="fr-FR"/>
        </w:rPr>
      </w:pPr>
      <w:r>
        <w:rPr>
          <w:lang w:eastAsia="fr-FR"/>
        </w:rPr>
        <w:t>II</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Cha</w:t>
      </w:r>
      <w:r w:rsidR="00C75D51">
        <w:rPr>
          <w:lang w:eastAsia="fr-FR"/>
        </w:rPr>
        <w:t xml:space="preserve"> </w:t>
      </w:r>
    </w:p>
    <w:p w:rsidR="00C75D51" w:rsidRDefault="00892BA6" w:rsidP="00892BA6">
      <w:pPr>
        <w:rPr>
          <w:lang w:eastAsia="fr-FR"/>
        </w:rPr>
      </w:pPr>
      <w:r>
        <w:rPr>
          <w:lang w:eastAsia="fr-FR"/>
        </w:rPr>
        <w:t>- té.</w:t>
      </w:r>
      <w:r w:rsidR="00C75D51">
        <w:rPr>
          <w:lang w:eastAsia="fr-FR"/>
        </w:rPr>
        <w:t xml:space="preserve"> </w:t>
      </w:r>
    </w:p>
    <w:p w:rsidR="00C75D51" w:rsidRDefault="00892BA6" w:rsidP="00892BA6">
      <w:pPr>
        <w:rPr>
          <w:lang w:eastAsia="fr-FR"/>
        </w:rPr>
      </w:pPr>
      <w:r>
        <w:rPr>
          <w:lang w:eastAsia="fr-FR"/>
        </w:rPr>
        <w:t>- 8 -</w:t>
      </w:r>
      <w:r w:rsidR="00C75D51">
        <w:rPr>
          <w:lang w:eastAsia="fr-FR"/>
        </w:rPr>
        <w:t xml:space="preserve"> </w:t>
      </w:r>
    </w:p>
    <w:p w:rsidR="00C75D51" w:rsidRDefault="00892BA6" w:rsidP="00892BA6">
      <w:pPr>
        <w:rPr>
          <w:lang w:eastAsia="fr-FR"/>
        </w:rPr>
      </w:pPr>
      <w:r>
        <w:rPr>
          <w:lang w:eastAsia="fr-FR"/>
        </w:rPr>
        <w:t>Comme autrefois son divin Maître, Qu</w:t>
      </w:r>
      <w:r w:rsidR="00C75D51">
        <w:rPr>
          <w:lang w:eastAsia="fr-FR"/>
        </w:rPr>
        <w:t>’</w:t>
      </w:r>
      <w:r>
        <w:rPr>
          <w:lang w:eastAsia="fr-FR"/>
        </w:rPr>
        <w:t>il semblait voir revivre en lui, Le tendre et charitable prêtre Ne respira que pour autrui. Lumière de l</w:t>
      </w:r>
      <w:r w:rsidR="00C75D51">
        <w:rPr>
          <w:lang w:eastAsia="fr-FR"/>
        </w:rPr>
        <w:t>’</w:t>
      </w:r>
      <w:r>
        <w:rPr>
          <w:lang w:eastAsia="fr-FR"/>
        </w:rPr>
        <w:t>âme égarée, Du pauvre généreux soutien, A quelle souffrance éplorée Vincent n</w:t>
      </w:r>
      <w:r w:rsidR="00C75D51">
        <w:rPr>
          <w:lang w:eastAsia="fr-FR"/>
        </w:rPr>
        <w:t>’</w:t>
      </w:r>
      <w:r>
        <w:rPr>
          <w:lang w:eastAsia="fr-FR"/>
        </w:rPr>
        <w:t>a-t-il pas fait du bien 1</w:t>
      </w:r>
      <w:r w:rsidR="00C75D51">
        <w:rPr>
          <w:lang w:eastAsia="fr-FR"/>
        </w:rPr>
        <w:t xml:space="preserve"> </w:t>
      </w:r>
    </w:p>
    <w:p w:rsidR="00C75D51" w:rsidRDefault="00892BA6" w:rsidP="00892BA6">
      <w:pPr>
        <w:rPr>
          <w:lang w:eastAsia="fr-FR"/>
        </w:rPr>
      </w:pPr>
      <w:r>
        <w:rPr>
          <w:lang w:eastAsia="fr-FR"/>
        </w:rPr>
        <w:t>Jusqu</w:t>
      </w:r>
      <w:r w:rsidR="00C75D51">
        <w:rPr>
          <w:lang w:eastAsia="fr-FR"/>
        </w:rPr>
        <w:t>’</w:t>
      </w:r>
      <w:r>
        <w:rPr>
          <w:lang w:eastAsia="fr-FR"/>
        </w:rPr>
        <w:t>en la plus humble bourgade, De nos jours on rencontre un lieu, Au vieillard, au pauvre, au malade, Toujours ouvert, c</w:t>
      </w:r>
      <w:r w:rsidR="00C75D51">
        <w:rPr>
          <w:lang w:eastAsia="fr-FR"/>
        </w:rPr>
        <w:t>’</w:t>
      </w:r>
      <w:r>
        <w:rPr>
          <w:lang w:eastAsia="fr-FR"/>
        </w:rPr>
        <w:t>est l</w:t>
      </w:r>
      <w:r w:rsidR="00C75D51">
        <w:rPr>
          <w:lang w:eastAsia="fr-FR"/>
        </w:rPr>
        <w:t>’</w:t>
      </w:r>
      <w:r>
        <w:rPr>
          <w:lang w:eastAsia="fr-FR"/>
        </w:rPr>
        <w:t>Hôtel-Dieu. Hospices saints, nobles asiles, Qui vous a fait surgir du sol</w:t>
      </w:r>
      <w:r w:rsidR="00C75D51">
        <w:rPr>
          <w:lang w:eastAsia="fr-FR"/>
        </w:rPr>
        <w:t> ?</w:t>
      </w:r>
      <w:r>
        <w:rPr>
          <w:lang w:eastAsia="fr-FR"/>
        </w:rPr>
        <w:t xml:space="preserve"> J</w:t>
      </w:r>
      <w:r w:rsidR="00C75D51">
        <w:rPr>
          <w:lang w:eastAsia="fr-FR"/>
        </w:rPr>
        <w:t>’</w:t>
      </w:r>
      <w:r>
        <w:rPr>
          <w:lang w:eastAsia="fr-FR"/>
        </w:rPr>
        <w:t>entends un chœur de voix débiles Répondre</w:t>
      </w:r>
      <w:r w:rsidR="00C75D51">
        <w:rPr>
          <w:lang w:eastAsia="fr-FR"/>
        </w:rPr>
        <w:t> :</w:t>
      </w:r>
      <w:r>
        <w:rPr>
          <w:lang w:eastAsia="fr-FR"/>
        </w:rPr>
        <w:t xml:space="preserve"> c</w:t>
      </w:r>
      <w:r w:rsidR="00C75D51">
        <w:rPr>
          <w:lang w:eastAsia="fr-FR"/>
        </w:rPr>
        <w:t>’</w:t>
      </w:r>
      <w:r>
        <w:rPr>
          <w:lang w:eastAsia="fr-FR"/>
        </w:rPr>
        <w:t>est Vincent de Paul.</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lastRenderedPageBreak/>
        <w:t>Et toi, modeste et sainte fille, La sœur de tous les éprouvés, Du moribond, toi, la famille, La mère des enfants trouvés</w:t>
      </w:r>
      <w:r w:rsidR="00C75D51">
        <w:rPr>
          <w:lang w:eastAsia="fr-FR"/>
        </w:rPr>
        <w:t> ;</w:t>
      </w:r>
      <w:r>
        <w:rPr>
          <w:lang w:eastAsia="fr-FR"/>
        </w:rPr>
        <w:t xml:space="preserve"> ■ A cet amour pour la misère, A ce cœur si compatissant, Qui ne dit</w:t>
      </w:r>
      <w:r w:rsidR="00C75D51">
        <w:rPr>
          <w:lang w:eastAsia="fr-FR"/>
        </w:rPr>
        <w:t> :</w:t>
      </w:r>
      <w:r>
        <w:rPr>
          <w:lang w:eastAsia="fr-FR"/>
        </w:rPr>
        <w:t xml:space="preserve"> je connais son père</w:t>
      </w:r>
      <w:r w:rsidR="00C75D51">
        <w:rPr>
          <w:lang w:eastAsia="fr-FR"/>
        </w:rPr>
        <w:t> ?</w:t>
      </w:r>
      <w:r>
        <w:rPr>
          <w:lang w:eastAsia="fr-FR"/>
        </w:rPr>
        <w:t xml:space="preserve"> Voici la fille de Vincent.</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Vous qui sur de lointaines plages, Apôtres au généreux cœur, Allez annoncer aux sauvages L</w:t>
      </w:r>
      <w:r w:rsidR="00C75D51">
        <w:rPr>
          <w:lang w:eastAsia="fr-FR"/>
        </w:rPr>
        <w:t>’</w:t>
      </w:r>
      <w:r>
        <w:rPr>
          <w:lang w:eastAsia="fr-FR"/>
        </w:rPr>
        <w:t>Evangile du Dieu Sauveur. D</w:t>
      </w:r>
      <w:r w:rsidR="00C75D51">
        <w:rPr>
          <w:lang w:eastAsia="fr-FR"/>
        </w:rPr>
        <w:t>’</w:t>
      </w:r>
      <w:r>
        <w:rPr>
          <w:lang w:eastAsia="fr-FR"/>
        </w:rPr>
        <w:t>où venez-vous</w:t>
      </w:r>
      <w:r w:rsidR="00C75D51">
        <w:rPr>
          <w:lang w:eastAsia="fr-FR"/>
        </w:rPr>
        <w:t> ?</w:t>
      </w:r>
      <w:r>
        <w:rPr>
          <w:lang w:eastAsia="fr-FR"/>
        </w:rPr>
        <w:t xml:space="preserve"> De Saint-Lazare. A l</w:t>
      </w:r>
      <w:r w:rsidR="00C75D51">
        <w:rPr>
          <w:lang w:eastAsia="fr-FR"/>
        </w:rPr>
        <w:t>’</w:t>
      </w:r>
      <w:r>
        <w:rPr>
          <w:lang w:eastAsia="fr-FR"/>
        </w:rPr>
        <w:t>œuvre, on reconnait le sang</w:t>
      </w:r>
      <w:r w:rsidR="00C75D51">
        <w:rPr>
          <w:lang w:eastAsia="fr-FR"/>
        </w:rPr>
        <w:t> ;</w:t>
      </w:r>
      <w:r>
        <w:rPr>
          <w:lang w:eastAsia="fr-FR"/>
        </w:rPr>
        <w:t xml:space="preserve"> En baisant la Croix, le barbare Bénit le doux nom de Vincent.</w:t>
      </w:r>
      <w:r w:rsidR="00C75D51">
        <w:rPr>
          <w:lang w:eastAsia="fr-FR"/>
        </w:rPr>
        <w:t xml:space="preserve"> </w:t>
      </w:r>
    </w:p>
    <w:p w:rsidR="00C75D51" w:rsidRDefault="00892BA6" w:rsidP="00892BA6">
      <w:pPr>
        <w:rPr>
          <w:lang w:eastAsia="fr-FR"/>
        </w:rPr>
      </w:pPr>
      <w:r>
        <w:rPr>
          <w:lang w:eastAsia="fr-FR"/>
        </w:rPr>
        <w:t>6 —</w:t>
      </w:r>
      <w:r w:rsidR="00C75D51">
        <w:rPr>
          <w:lang w:eastAsia="fr-FR"/>
        </w:rPr>
        <w:t xml:space="preserve"> </w:t>
      </w:r>
    </w:p>
    <w:p w:rsidR="00C75D51" w:rsidRDefault="00892BA6" w:rsidP="00892BA6">
      <w:pPr>
        <w:rPr>
          <w:lang w:eastAsia="fr-FR"/>
        </w:rPr>
      </w:pPr>
      <w:r>
        <w:rPr>
          <w:lang w:eastAsia="fr-FR"/>
        </w:rPr>
        <w:t>Du haut du Ciel, votre demeure, Grand Saint Vincent, ah 1 rendez-nous, Envers celui qui souffre et pleure, Tendres, généreux comme vous. Pour la douleur, pour la misère Donnez-nous votre doux esprit</w:t>
      </w:r>
      <w:r w:rsidR="00C75D51">
        <w:rPr>
          <w:lang w:eastAsia="fr-FR"/>
        </w:rPr>
        <w:t> ;</w:t>
      </w:r>
      <w:r>
        <w:rPr>
          <w:lang w:eastAsia="fr-FR"/>
        </w:rPr>
        <w:t xml:space="preserve"> Et dans le pauvre, notre frère, Toujours montrez-nous Jésus-Christ.</w:t>
      </w:r>
      <w:r w:rsidR="00C75D51">
        <w:rPr>
          <w:lang w:eastAsia="fr-FR"/>
        </w:rPr>
        <w:t xml:space="preserve"> </w:t>
      </w:r>
    </w:p>
    <w:p w:rsidR="00C75D51" w:rsidRPr="00CD3780" w:rsidRDefault="00892BA6" w:rsidP="00892BA6">
      <w:pPr>
        <w:rPr>
          <w:lang w:val="en-US" w:eastAsia="fr-FR"/>
        </w:rPr>
      </w:pPr>
      <w:r w:rsidRPr="00CD3780">
        <w:rPr>
          <w:lang w:val="en-US" w:eastAsia="fr-FR"/>
        </w:rPr>
        <w:t>N</w:t>
      </w:r>
      <w:r w:rsidR="00C75D51" w:rsidRPr="00CD3780">
        <w:rPr>
          <w:lang w:val="en-US" w:eastAsia="fr-FR"/>
        </w:rPr>
        <w:t> »</w:t>
      </w:r>
      <w:r w:rsidRPr="00CD3780">
        <w:rPr>
          <w:lang w:val="en-US" w:eastAsia="fr-FR"/>
        </w:rPr>
        <w:t xml:space="preserve"> 243.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 stanislas kotska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Gresset-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S.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Allegretto moderato.</w:t>
      </w:r>
      <w:r w:rsidR="00C75D51" w:rsidRPr="00CD3780">
        <w:rPr>
          <w:lang w:val="en-US"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-12--</w:t>
      </w:r>
      <w:r w:rsidR="00C75D51">
        <w:rPr>
          <w:lang w:eastAsia="fr-FR"/>
        </w:rPr>
        <w:t xml:space="preserve"> </w:t>
      </w:r>
    </w:p>
    <w:p w:rsidR="00C75D51" w:rsidRDefault="00892BA6" w:rsidP="00892BA6">
      <w:pPr>
        <w:rPr>
          <w:lang w:eastAsia="fr-FR"/>
        </w:rPr>
      </w:pPr>
      <w:r>
        <w:rPr>
          <w:lang w:eastAsia="fr-FR"/>
        </w:rPr>
        <w:t>&gt; s</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 xml:space="preserve"> *</w:t>
      </w:r>
      <w:r w:rsidR="00C75D51">
        <w:rPr>
          <w:lang w:eastAsia="fr-FR"/>
        </w:rPr>
        <w:t xml:space="preserve"> » » </w:t>
      </w:r>
    </w:p>
    <w:p w:rsidR="00C75D51" w:rsidRDefault="00892BA6" w:rsidP="00892BA6">
      <w:pPr>
        <w:rPr>
          <w:lang w:eastAsia="fr-FR"/>
        </w:rPr>
      </w:pPr>
      <w:r>
        <w:rPr>
          <w:lang w:eastAsia="fr-FR"/>
        </w:rPr>
        <w:t>ii i p p r 1 1 * ^ ^</w:t>
      </w:r>
      <w:r w:rsidR="00C75D51">
        <w:rPr>
          <w:lang w:eastAsia="fr-FR"/>
        </w:rPr>
        <w:t xml:space="preserve"> </w:t>
      </w:r>
    </w:p>
    <w:p w:rsidR="00C75D51" w:rsidRDefault="00892BA6" w:rsidP="00892BA6">
      <w:pPr>
        <w:rPr>
          <w:lang w:eastAsia="fr-FR"/>
        </w:rPr>
      </w:pPr>
      <w:r>
        <w:rPr>
          <w:lang w:eastAsia="fr-FR"/>
        </w:rPr>
        <w:t>Fortu - nés ha - bi • tants des Cieux, Quittez un mo mf</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F</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-V—9-</w:t>
      </w:r>
      <w:r w:rsidR="00C75D51">
        <w:rPr>
          <w:lang w:eastAsia="fr-FR"/>
        </w:rPr>
        <w:t xml:space="preserve"> </w:t>
      </w:r>
    </w:p>
    <w:p w:rsidR="00C75D51" w:rsidRDefault="00892BA6" w:rsidP="00892BA6">
      <w:pPr>
        <w:rPr>
          <w:lang w:eastAsia="fr-FR"/>
        </w:rPr>
      </w:pPr>
      <w:r>
        <w:rPr>
          <w:lang w:eastAsia="fr-FR"/>
        </w:rPr>
        <w:t>-9- -9-</w:t>
      </w:r>
      <w:r w:rsidR="00C75D51">
        <w:rPr>
          <w:lang w:eastAsia="fr-FR"/>
        </w:rPr>
        <w:t xml:space="preserve"> </w:t>
      </w:r>
    </w:p>
    <w:p w:rsidR="00C75D51" w:rsidRDefault="00892BA6" w:rsidP="00892BA6">
      <w:pPr>
        <w:rPr>
          <w:lang w:eastAsia="fr-FR"/>
        </w:rPr>
      </w:pPr>
      <w:r>
        <w:rPr>
          <w:lang w:eastAsia="fr-FR"/>
        </w:rPr>
        <w:t>Cieux, Quittez un mo -</w:t>
      </w:r>
      <w:r w:rsidR="00C75D51">
        <w:rPr>
          <w:lang w:eastAsia="fr-FR"/>
        </w:rPr>
        <w:t xml:space="preserve"> </w:t>
      </w:r>
    </w:p>
    <w:p w:rsidR="00C75D51" w:rsidRDefault="00892BA6" w:rsidP="00892BA6">
      <w:pPr>
        <w:rPr>
          <w:lang w:eastAsia="fr-FR"/>
        </w:rPr>
      </w:pPr>
      <w:r>
        <w:rPr>
          <w:lang w:eastAsia="fr-FR"/>
        </w:rPr>
        <w:t>Fortu - nés ha-bi - tants mf</w:t>
      </w:r>
      <w:r w:rsidR="00C75D51">
        <w:rPr>
          <w:lang w:eastAsia="fr-FR"/>
        </w:rPr>
        <w:t xml:space="preserve"> </w:t>
      </w:r>
    </w:p>
    <w:p w:rsidR="00C75D51" w:rsidRDefault="00892BA6" w:rsidP="00892BA6">
      <w:pPr>
        <w:rPr>
          <w:lang w:eastAsia="fr-FR"/>
        </w:rPr>
      </w:pPr>
      <w:r>
        <w:rPr>
          <w:lang w:eastAsia="fr-FR"/>
        </w:rPr>
        <w:t>Fortu - nés ha-bi - tants des Cieux, Quittez un mo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—j-—(J-,-----1------1—j-1---y-------^----T-----1--.—&amp;—</w:t>
      </w:r>
      <w:r w:rsidR="00C75D51">
        <w:rPr>
          <w:lang w:eastAsia="fr-FR"/>
        </w:rPr>
        <w:t xml:space="preserve"> </w:t>
      </w:r>
    </w:p>
    <w:p w:rsidR="00C75D51" w:rsidRDefault="00892BA6" w:rsidP="00892BA6">
      <w:pPr>
        <w:rPr>
          <w:lang w:eastAsia="fr-FR"/>
        </w:rPr>
      </w:pPr>
      <w:r>
        <w:rPr>
          <w:lang w:eastAsia="fr-FR"/>
        </w:rPr>
        <w:t>t*</w:t>
      </w:r>
      <w:r>
        <w:rPr>
          <w:lang w:eastAsia="fr-FR"/>
        </w:rPr>
        <w:tab/>
        <w:t>yM j p ^ -f ^ f</w:t>
      </w:r>
      <w:r w:rsidR="00C75D51">
        <w:rPr>
          <w:lang w:eastAsia="fr-FR"/>
        </w:rPr>
        <w:t xml:space="preserve"> </w:t>
      </w:r>
    </w:p>
    <w:p w:rsidR="00C75D51" w:rsidRDefault="00892BA6" w:rsidP="00892BA6">
      <w:pPr>
        <w:rPr>
          <w:lang w:eastAsia="fr-FR"/>
        </w:rPr>
      </w:pPr>
      <w:r>
        <w:rPr>
          <w:lang w:eastAsia="fr-FR"/>
        </w:rPr>
        <w:t>mentvospor - ti - ques</w:t>
      </w:r>
      <w:r w:rsidR="00C75D51">
        <w:rPr>
          <w:lang w:eastAsia="fr-FR"/>
        </w:rPr>
        <w:t> ;</w:t>
      </w:r>
      <w:r>
        <w:rPr>
          <w:lang w:eastAsia="fr-FR"/>
        </w:rPr>
        <w:t xml:space="preserve"> A nos ac - centshar - mo-ni - eux</w:t>
      </w:r>
      <w:r w:rsidR="00C75D51">
        <w:rPr>
          <w:lang w:eastAsia="fr-FR"/>
        </w:rPr>
        <w:t xml:space="preserve"> </w:t>
      </w:r>
    </w:p>
    <w:p w:rsidR="00C75D51" w:rsidRDefault="00892BA6" w:rsidP="00892BA6">
      <w:pPr>
        <w:rPr>
          <w:lang w:eastAsia="fr-FR"/>
        </w:rPr>
      </w:pPr>
      <w:r>
        <w:rPr>
          <w:lang w:eastAsia="fr-FR"/>
        </w:rPr>
        <w:t xml:space="preserve">i—0-■ f </w:t>
      </w:r>
      <w:r>
        <w:rPr>
          <w:rFonts w:ascii="MS Mincho" w:eastAsia="MS Mincho" w:hAnsi="MS Mincho" w:cs="MS Mincho" w:hint="eastAsia"/>
          <w:lang w:eastAsia="fr-FR"/>
        </w:rPr>
        <w: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mentvospor - ti - ques</w:t>
      </w:r>
      <w:r w:rsidR="00C75D51">
        <w:rPr>
          <w:lang w:eastAsia="fr-FR"/>
        </w:rPr>
        <w:t> ;</w:t>
      </w:r>
      <w:r>
        <w:rPr>
          <w:lang w:eastAsia="fr-FR"/>
        </w:rPr>
        <w:t xml:space="preserve"> A nos</w:t>
      </w:r>
      <w:r w:rsidR="00C75D51">
        <w:rPr>
          <w:lang w:eastAsia="fr-FR"/>
        </w:rPr>
        <w:t xml:space="preserve"> </w:t>
      </w:r>
    </w:p>
    <w:p w:rsidR="00C75D51" w:rsidRDefault="00892BA6" w:rsidP="00892BA6">
      <w:pPr>
        <w:rPr>
          <w:lang w:eastAsia="fr-FR"/>
        </w:rPr>
      </w:pPr>
      <w:r>
        <w:rPr>
          <w:lang w:eastAsia="fr-FR"/>
        </w:rPr>
        <w:t>ae - centshar - mo-ni - eux</w:t>
      </w:r>
      <w:r w:rsidR="00C75D51">
        <w:rPr>
          <w:lang w:eastAsia="fr-FR"/>
        </w:rPr>
        <w:t xml:space="preserve"> </w:t>
      </w:r>
    </w:p>
    <w:p w:rsidR="00C75D51" w:rsidRPr="00CD3780" w:rsidRDefault="00892BA6" w:rsidP="00892BA6">
      <w:pPr>
        <w:rPr>
          <w:lang w:val="es-ES_tradnl" w:eastAsia="fr-FR"/>
        </w:rPr>
      </w:pPr>
      <w:r w:rsidRPr="00CD3780">
        <w:rPr>
          <w:lang w:val="es-ES_tradnl" w:eastAsia="fr-FR"/>
        </w:rPr>
        <w:t>-9—1/—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W&gt;wmm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mentvospor - ti - ques</w:t>
      </w:r>
      <w:r w:rsidR="00C75D51" w:rsidRPr="00CD3780">
        <w:rPr>
          <w:lang w:val="es-ES_tradnl" w:eastAsia="fr-FR"/>
        </w:rPr>
        <w:t> ;</w:t>
      </w:r>
      <w:r w:rsidRPr="00CD3780">
        <w:rPr>
          <w:lang w:val="es-ES_tradnl" w:eastAsia="fr-FR"/>
        </w:rPr>
        <w:t xml:space="preserve"> A nos ac - centshar - mo-ni - eux</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xml:space="preserve"> </w:t>
      </w:r>
      <w:r w:rsidRPr="00CD3780">
        <w:rPr>
          <w:lang w:val="es-ES_tradnl" w:eastAsia="fr-FR"/>
        </w:rPr>
        <w:t>« » :</w:t>
      </w:r>
      <w:r w:rsidR="00892BA6" w:rsidRPr="00CD3780">
        <w:rPr>
          <w:lang w:val="es-ES_tradnl" w:eastAsia="fr-FR"/>
        </w:rPr>
        <w:t xml:space="preserve"> t</w:t>
      </w:r>
      <w:r w:rsidRPr="00CD3780">
        <w:rPr>
          <w:lang w:val="es-ES_tradnl" w:eastAsia="fr-FR"/>
        </w:rPr>
        <w:t>’« :</w:t>
      </w:r>
      <w:r w:rsidR="00892BA6" w:rsidRPr="00CD3780">
        <w:rPr>
          <w:lang w:val="es-ES_tradnl" w:eastAsia="fr-FR"/>
        </w:rPr>
        <w:t xml:space="preserve"> </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y. y p</w:t>
      </w:r>
      <w:r w:rsidR="00C75D51" w:rsidRPr="00CD3780">
        <w:rPr>
          <w:lang w:val="es-ES_tradnl" w:eastAsia="fr-FR"/>
        </w:rPr>
        <w:t>, ;</w:t>
      </w:r>
      <w:r w:rsidRPr="00CD3780">
        <w:rPr>
          <w:lang w:val="es-ES_tradnl" w:eastAsia="fr-FR"/>
        </w:rPr>
        <w:t xml:space="preserve"> y u i/i</w:t>
      </w:r>
      <w:r w:rsidR="00C75D51" w:rsidRPr="00CD3780">
        <w:rPr>
          <w:lang w:val="es-ES_tradnl" w:eastAsia="fr-FR"/>
        </w:rPr>
        <w:t xml:space="preserve"> </w:t>
      </w:r>
    </w:p>
    <w:p w:rsidR="00C75D51" w:rsidRDefault="00892BA6" w:rsidP="00892BA6">
      <w:pPr>
        <w:rPr>
          <w:lang w:eastAsia="fr-FR"/>
        </w:rPr>
      </w:pPr>
      <w:r>
        <w:rPr>
          <w:lang w:eastAsia="fr-FR"/>
        </w:rPr>
        <w:t>Me-lez vos cé - les- tes eau - ti</w:t>
      </w:r>
      <w:r w:rsidR="00C75D51">
        <w:rPr>
          <w:lang w:eastAsia="fr-FR"/>
        </w:rPr>
        <w:t xml:space="preserve"> </w:t>
      </w:r>
    </w:p>
    <w:p w:rsidR="00C75D51" w:rsidRPr="00CD3780" w:rsidRDefault="00892BA6" w:rsidP="00892BA6">
      <w:pPr>
        <w:rPr>
          <w:lang w:val="en-US" w:eastAsia="fr-FR"/>
        </w:rPr>
      </w:pPr>
      <w:r w:rsidRPr="00CD3780">
        <w:rPr>
          <w:lang w:val="en-US" w:eastAsia="fr-FR"/>
        </w:rPr>
        <w:t>nj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 9—9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m</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 xml:space="preserve"> r r n u i</w:t>
      </w:r>
      <w:r w:rsidR="00C75D51" w:rsidRPr="00CD3780">
        <w:rPr>
          <w:lang w:val="en-US" w:eastAsia="fr-FR"/>
        </w:rPr>
        <w:t xml:space="preserve"> </w:t>
      </w:r>
    </w:p>
    <w:p w:rsidR="00C75D51" w:rsidRDefault="00892BA6" w:rsidP="00892BA6">
      <w:pPr>
        <w:rPr>
          <w:lang w:eastAsia="fr-FR"/>
        </w:rPr>
      </w:pPr>
      <w:r>
        <w:rPr>
          <w:lang w:eastAsia="fr-FR"/>
        </w:rPr>
        <w:t>ques</w:t>
      </w:r>
      <w:r w:rsidR="00C75D51">
        <w:rPr>
          <w:lang w:eastAsia="fr-FR"/>
        </w:rPr>
        <w:t> ;</w:t>
      </w:r>
      <w:r>
        <w:rPr>
          <w:lang w:eastAsia="fr-FR"/>
        </w:rPr>
        <w:t xml:space="preserve"> U- nis-sons nos sa-cres ac-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Mè-lezvos cé - lestes can - ti - ques</w:t>
      </w:r>
      <w:r w:rsidR="00C75D51">
        <w:rPr>
          <w:lang w:eastAsia="fr-FR"/>
        </w:rPr>
        <w:t> ;</w:t>
      </w:r>
      <w:r>
        <w:rPr>
          <w:lang w:eastAsia="fr-FR"/>
        </w:rPr>
        <w:t xml:space="preserve"> U- nis-sons nos sa-crés ac-</w:t>
      </w:r>
      <w:r w:rsidR="00C75D51">
        <w:rPr>
          <w:lang w:eastAsia="fr-FR"/>
        </w:rPr>
        <w:t xml:space="preserve"> </w:t>
      </w:r>
    </w:p>
    <w:p w:rsidR="00C75D51" w:rsidRDefault="00892BA6" w:rsidP="00892BA6">
      <w:pPr>
        <w:rPr>
          <w:lang w:eastAsia="fr-FR"/>
        </w:rPr>
      </w:pPr>
      <w:r>
        <w:rPr>
          <w:lang w:eastAsia="fr-FR"/>
        </w:rPr>
        <w:t>Mè-lezvoscé - lestes can - ti - ques</w:t>
      </w:r>
      <w:r w:rsidR="00C75D51">
        <w:rPr>
          <w:lang w:eastAsia="fr-FR"/>
        </w:rPr>
        <w:t> ;</w:t>
      </w:r>
      <w:r>
        <w:rPr>
          <w:lang w:eastAsia="fr-FR"/>
        </w:rPr>
        <w:t xml:space="preserve"> U-nis-sons nos sa-crés ac-I P N S ^ ^ s f*1 I 1 f</w:t>
      </w:r>
      <w:r w:rsidR="00C75D51">
        <w:rPr>
          <w:lang w:eastAsia="fr-FR"/>
        </w:rPr>
        <w:t xml:space="preserve"> </w:t>
      </w:r>
    </w:p>
    <w:p w:rsidR="00C75D51" w:rsidRDefault="00892BA6" w:rsidP="00892BA6">
      <w:pPr>
        <w:rPr>
          <w:lang w:eastAsia="fr-FR"/>
        </w:rPr>
      </w:pPr>
      <w:r>
        <w:rPr>
          <w:lang w:eastAsia="fr-FR"/>
        </w:rPr>
        <w:t>3^SESS</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 xml:space="preserve"> P ^ / f 5</w:t>
      </w:r>
      <w:r>
        <w:rPr>
          <w:lang w:eastAsia="fr-FR"/>
        </w:rPr>
        <w:tab/>
        <w:t>r r</w:t>
      </w:r>
      <w:r w:rsidR="00C75D51">
        <w:rPr>
          <w:lang w:eastAsia="fr-FR"/>
        </w:rPr>
        <w:t xml:space="preserve"> </w:t>
      </w:r>
    </w:p>
    <w:p w:rsidR="00C75D51" w:rsidRDefault="00C75D51" w:rsidP="00892BA6">
      <w:pPr>
        <w:rPr>
          <w:lang w:eastAsia="fr-FR"/>
        </w:rPr>
      </w:pPr>
      <w:r>
        <w:rPr>
          <w:lang w:eastAsia="fr-FR"/>
        </w:rPr>
        <w:t> !</w:t>
      </w:r>
      <w:r w:rsidR="00892BA6">
        <w:rPr>
          <w:lang w:eastAsia="fr-FR"/>
        </w:rPr>
        <w:t>-ft-</w:t>
      </w:r>
      <w:r>
        <w:rPr>
          <w:lang w:eastAsia="fr-FR"/>
        </w:rPr>
        <w:t xml:space="preserve"> </w:t>
      </w:r>
    </w:p>
    <w:p w:rsidR="00C75D51" w:rsidRDefault="00892BA6" w:rsidP="00892BA6">
      <w:pPr>
        <w:rPr>
          <w:lang w:eastAsia="fr-FR"/>
        </w:rPr>
      </w:pPr>
      <w:r>
        <w:rPr>
          <w:lang w:eastAsia="fr-FR"/>
        </w:rPr>
        <w:t>. . p y</w:t>
      </w:r>
      <w:r w:rsidR="00C75D51">
        <w:rPr>
          <w:lang w:eastAsia="fr-FR"/>
        </w:rPr>
        <w:t xml:space="preserve"> </w:t>
      </w:r>
    </w:p>
    <w:p w:rsidR="00C75D51" w:rsidRDefault="00892BA6" w:rsidP="00892BA6">
      <w:pPr>
        <w:rPr>
          <w:lang w:eastAsia="fr-FR"/>
        </w:rPr>
      </w:pPr>
      <w:r>
        <w:rPr>
          <w:lang w:eastAsia="fr-FR"/>
        </w:rPr>
        <w:t>cords</w:t>
      </w:r>
      <w:r w:rsidR="00C75D51">
        <w:rPr>
          <w:lang w:eastAsia="fr-FR"/>
        </w:rPr>
        <w:t> ;</w:t>
      </w:r>
      <w:r>
        <w:rPr>
          <w:lang w:eastAsia="fr-FR"/>
        </w:rPr>
        <w:t xml:space="preserve"> Au saintpa - tron de la jeu - nés - se Con-sa-crons ies pi</w:t>
      </w:r>
      <w:r w:rsidR="00C75D51">
        <w:rPr>
          <w:lang w:eastAsia="fr-FR"/>
        </w:rPr>
        <w:t xml:space="preserve"> </w:t>
      </w:r>
    </w:p>
    <w:p w:rsidR="00C75D51" w:rsidRDefault="00892BA6" w:rsidP="00892BA6">
      <w:pPr>
        <w:rPr>
          <w:lang w:eastAsia="fr-FR"/>
        </w:rPr>
      </w:pPr>
      <w:r>
        <w:rPr>
          <w:lang w:eastAsia="fr-FR"/>
        </w:rPr>
        <w:t>,P-=-. . . .----f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-9- y-</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 </w:t>
      </w:r>
      <w:r w:rsidR="00C75D51">
        <w:rPr>
          <w:lang w:eastAsia="fr-FR"/>
        </w:rPr>
        <w:t>«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cords</w:t>
      </w:r>
      <w:r w:rsidR="00C75D51">
        <w:rPr>
          <w:lang w:eastAsia="fr-FR"/>
        </w:rPr>
        <w:t> ;</w:t>
      </w:r>
      <w:r>
        <w:rPr>
          <w:lang w:eastAsia="fr-FR"/>
        </w:rPr>
        <w:t xml:space="preserve"> Au saintpa - tron de la jeu - nés - se Con-sa-cronsles pi -</w:t>
      </w:r>
      <w:r w:rsidR="00C75D51">
        <w:rPr>
          <w:lang w:eastAsia="fr-FR"/>
        </w:rPr>
        <w:t xml:space="preserve"> </w:t>
      </w:r>
    </w:p>
    <w:p w:rsidR="00C75D51" w:rsidRDefault="00892BA6" w:rsidP="00892BA6">
      <w:pPr>
        <w:rPr>
          <w:lang w:eastAsia="fr-FR"/>
        </w:rPr>
      </w:pPr>
      <w:r>
        <w:rPr>
          <w:lang w:eastAsia="fr-FR"/>
        </w:rPr>
        <w:t>- fA-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-9—V-</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t>cords</w:t>
      </w:r>
      <w:r w:rsidR="00C75D51">
        <w:rPr>
          <w:lang w:eastAsia="fr-FR"/>
        </w:rPr>
        <w:t> ;</w:t>
      </w:r>
      <w:r>
        <w:rPr>
          <w:lang w:eastAsia="fr-FR"/>
        </w:rPr>
        <w:t xml:space="preserve"> Au saintpa - tron de la jeu - nés - se Con-sa-cronsles pi-</w:t>
      </w:r>
      <w:r w:rsidR="00C75D51">
        <w:rPr>
          <w:lang w:eastAsia="fr-FR"/>
        </w:rPr>
        <w:t xml:space="preserve"> </w:t>
      </w:r>
    </w:p>
    <w:p w:rsidR="00C75D51" w:rsidRDefault="00892BA6" w:rsidP="00892BA6">
      <w:pPr>
        <w:rPr>
          <w:lang w:eastAsia="fr-FR"/>
        </w:rPr>
      </w:pPr>
      <w:r>
        <w:rPr>
          <w:lang w:eastAsia="fr-FR"/>
        </w:rPr>
        <w:t>•457</w:t>
      </w:r>
      <w:r w:rsidR="00C75D51">
        <w:rPr>
          <w:lang w:eastAsia="fr-FR"/>
        </w:rPr>
        <w:t xml:space="preserve"> </w:t>
      </w:r>
    </w:p>
    <w:p w:rsidR="00C75D51" w:rsidRDefault="00892BA6" w:rsidP="00892BA6">
      <w:pPr>
        <w:rPr>
          <w:lang w:eastAsia="fr-FR"/>
        </w:rPr>
      </w:pPr>
      <w:r>
        <w:rPr>
          <w:lang w:eastAsia="fr-FR"/>
        </w:rPr>
        <w:t>àU</w:t>
      </w:r>
      <w:r w:rsidR="00C75D51">
        <w:rPr>
          <w:lang w:eastAsia="fr-FR"/>
        </w:rPr>
        <w:t xml:space="preserve"> </w:t>
      </w:r>
    </w:p>
    <w:p w:rsidR="00C75D51" w:rsidRDefault="00892BA6" w:rsidP="00892BA6">
      <w:pPr>
        <w:rPr>
          <w:lang w:eastAsia="fr-FR"/>
        </w:rPr>
      </w:pPr>
      <w:r>
        <w:rPr>
          <w:lang w:eastAsia="fr-FR"/>
        </w:rPr>
        <w:t>Il I 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-k</w:t>
      </w:r>
      <w:r w:rsidR="00C75D51">
        <w:rPr>
          <w:lang w:eastAsia="fr-FR"/>
        </w:rPr>
        <w:t xml:space="preserve"> </w:t>
      </w:r>
    </w:p>
    <w:p w:rsidR="00C75D51" w:rsidRDefault="00892BA6" w:rsidP="00892BA6">
      <w:pPr>
        <w:rPr>
          <w:lang w:eastAsia="fr-FR"/>
        </w:rPr>
      </w:pPr>
      <w:r>
        <w:rPr>
          <w:lang w:eastAsia="fr-FR"/>
        </w:rPr>
        <w:t>—t</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eux trans-ports D</w:t>
      </w:r>
      <w:r w:rsidR="00C75D51">
        <w:rPr>
          <w:lang w:eastAsia="fr-FR"/>
        </w:rPr>
        <w:t>’</w:t>
      </w:r>
      <w:r>
        <w:rPr>
          <w:lang w:eastAsia="fr-FR"/>
        </w:rPr>
        <w:t>u-ne douce et vive dim.</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EpEÏ</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1 </w:t>
      </w:r>
      <w:r w:rsidR="00C75D51" w:rsidRPr="00CD3780">
        <w:rPr>
          <w:lang w:val="en-US" w:eastAsia="fr-FR"/>
        </w:rPr>
        <w:t>‘</w:t>
      </w:r>
      <w:r w:rsidRPr="00CD3780">
        <w:rPr>
          <w:lang w:val="en-US" w:eastAsia="fr-FR"/>
        </w:rPr>
        <w:t>v p "i r f f</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ive al - ié - gres - se, Con-sa 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-£-0—0—0—I—•-8</w:t>
      </w:r>
      <w:r w:rsidR="00C75D51" w:rsidRPr="00CD3780">
        <w:rPr>
          <w:lang w:val="es-ES_tradnl" w:eastAsia="fr-FR"/>
        </w:rPr>
        <w:t> »</w:t>
      </w:r>
      <w:r w:rsidRPr="00CD3780">
        <w:rPr>
          <w:lang w:val="es-ES_tradnl" w:eastAsia="fr-FR"/>
        </w:rPr>
        <w:t>—</w:t>
      </w:r>
      <w:r w:rsidR="00C75D51" w:rsidRPr="00CD3780">
        <w:rPr>
          <w:lang w:val="es-ES_tradnl" w:eastAsia="fr-FR"/>
        </w:rPr>
        <w:t> »</w:t>
      </w:r>
      <w:r w:rsidRPr="00CD3780">
        <w:rPr>
          <w:lang w:val="es-ES_tradnl" w:eastAsia="fr-FR"/>
        </w:rPr>
        <w:t>-I-|&lt;9-</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EE</w:t>
      </w:r>
      <w:r w:rsidR="00C75D51" w:rsidRPr="00CD3780">
        <w:rPr>
          <w:lang w:val="es-ES_tradnl"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w:t>
      </w:r>
      <w:r w:rsidR="00C75D51">
        <w:rPr>
          <w:lang w:eastAsia="fr-FR"/>
        </w:rPr>
        <w:t xml:space="preserve"> </w:t>
      </w:r>
    </w:p>
    <w:p w:rsidR="00C75D51" w:rsidRDefault="00C75D51" w:rsidP="00892BA6">
      <w:pPr>
        <w:rPr>
          <w:lang w:eastAsia="fr-FR"/>
        </w:rPr>
      </w:pPr>
      <w:r>
        <w:rPr>
          <w:lang w:eastAsia="fr-FR"/>
        </w:rPr>
        <w:t>«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 </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eux trans-ports D</w:t>
      </w:r>
      <w:r w:rsidR="00C75D51">
        <w:rPr>
          <w:lang w:eastAsia="fr-FR"/>
        </w:rPr>
        <w:t>’</w:t>
      </w:r>
      <w:r>
        <w:rPr>
          <w:lang w:eastAsia="fr-FR"/>
        </w:rPr>
        <w:t>u-nedouce et vive al - lé - gres - se, Con-sa-dim.</w:t>
      </w:r>
      <w:r>
        <w:rPr>
          <w:lang w:eastAsia="fr-FR"/>
        </w:rPr>
        <w:tab/>
        <w:t>f</w:t>
      </w:r>
      <w:r w:rsidR="00C75D51">
        <w:rPr>
          <w:lang w:eastAsia="fr-FR"/>
        </w:rPr>
        <w:t xml:space="preserve"> </w:t>
      </w:r>
    </w:p>
    <w:p w:rsidR="00C75D51" w:rsidRDefault="00C75D51" w:rsidP="00892BA6">
      <w:pPr>
        <w:rPr>
          <w:lang w:eastAsia="fr-FR"/>
        </w:rPr>
      </w:pPr>
      <w:r>
        <w:rPr>
          <w:lang w:eastAsia="fr-FR"/>
        </w:rPr>
        <w:t> :</w:t>
      </w:r>
      <w:r w:rsidR="00892BA6">
        <w:rPr>
          <w:lang w:eastAsia="fr-FR"/>
        </w:rPr>
        <w:t>fc=t eux trans-ports</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-9-9-</w:t>
      </w:r>
      <w:r w:rsidR="00C75D51">
        <w:rPr>
          <w:lang w:eastAsia="fr-FR"/>
        </w:rPr>
        <w:t xml:space="preserve"> </w:t>
      </w:r>
    </w:p>
    <w:p w:rsidR="00C75D51" w:rsidRDefault="00892BA6" w:rsidP="00892BA6">
      <w:pPr>
        <w:rPr>
          <w:lang w:eastAsia="fr-FR"/>
        </w:rPr>
      </w:pPr>
      <w:r>
        <w:rPr>
          <w:lang w:eastAsia="fr-FR"/>
        </w:rPr>
        <w:lastRenderedPageBreak/>
        <w:t>-jt=ÉZ</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u-nedouceet vive al - lé - gres - se, Con-sa-</w:t>
      </w:r>
      <w:r w:rsidR="00C75D51">
        <w:rPr>
          <w:lang w:eastAsia="fr-FR"/>
        </w:rPr>
        <w:t xml:space="preserve"> </w:t>
      </w:r>
    </w:p>
    <w:p w:rsidR="00C75D51" w:rsidRDefault="00892BA6" w:rsidP="00892BA6">
      <w:pPr>
        <w:rPr>
          <w:lang w:eastAsia="fr-FR"/>
        </w:rPr>
      </w:pPr>
      <w:r>
        <w:rPr>
          <w:lang w:eastAsia="fr-FR"/>
        </w:rPr>
        <w:t>r-</w:t>
      </w:r>
      <w:r>
        <w:rPr>
          <w:lang w:eastAsia="fr-FR"/>
        </w:rPr>
        <w:tab/>
        <w:t>il s dim■ / ^ n i s s i i</w:t>
      </w:r>
      <w:r w:rsidR="00C75D51">
        <w:rPr>
          <w:lang w:eastAsia="fr-FR"/>
        </w:rPr>
        <w:t xml:space="preserve"> </w:t>
      </w:r>
    </w:p>
    <w:p w:rsidR="00C75D51" w:rsidRPr="00CD3780" w:rsidRDefault="00892BA6" w:rsidP="00892BA6">
      <w:pPr>
        <w:rPr>
          <w:lang w:val="en-US" w:eastAsia="fr-FR"/>
        </w:rPr>
      </w:pPr>
      <w:r w:rsidRPr="00CD3780">
        <w:rPr>
          <w:lang w:val="en-US" w:eastAsia="fr-FR"/>
        </w:rPr>
        <w:t>_\--1--K-------1 W t</w:t>
      </w:r>
      <w:r w:rsidRPr="00CD3780">
        <w:rPr>
          <w:lang w:val="en-US" w:eastAsia="fr-FR"/>
        </w:rPr>
        <w:tab/>
        <w:t>r—</w:t>
      </w:r>
      <w:r w:rsidR="00C75D51" w:rsidRPr="00CD3780">
        <w:rPr>
          <w:lang w:val="en-US" w:eastAsia="fr-FR"/>
        </w:rPr>
        <w:t>» ,</w:t>
      </w:r>
      <w:r w:rsidRPr="00CD3780">
        <w:rPr>
          <w:lang w:val="en-US" w:eastAsia="fr-FR"/>
        </w:rPr>
        <w:t>-----Pl-H H----</w:t>
      </w:r>
      <w:r w:rsidR="00C75D51" w:rsidRPr="00CD3780">
        <w:rPr>
          <w:lang w:val="en-US" w:eastAsia="fr-FR"/>
        </w:rPr>
        <w:t>’</w:t>
      </w:r>
      <w:r w:rsidRPr="00CD3780">
        <w:rPr>
          <w:lang w:val="en-US" w:eastAsia="fr-FR"/>
        </w:rPr>
        <w:t xml:space="preserve"> T ~ 1----1-1—I• 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Ij |J I I I I J ^ K*</w:t>
      </w:r>
      <w:r w:rsidRPr="00CD3780">
        <w:rPr>
          <w:lang w:val="en-US" w:eastAsia="fr-FR"/>
        </w:rPr>
        <w:tab/>
        <w:t>K</w:t>
      </w:r>
      <w:r w:rsidR="00C75D51" w:rsidRPr="00CD3780">
        <w:rPr>
          <w:lang w:val="en-US" w:eastAsia="fr-FR"/>
        </w:rPr>
        <w:t>’</w:t>
      </w:r>
      <w:r w:rsidRPr="00CD3780">
        <w:rPr>
          <w:lang w:val="en-US" w:eastAsia="fr-FR"/>
        </w:rPr>
        <w:t xml:space="preserve"> I ™ J J 1</w:t>
      </w:r>
      <w:r w:rsidRPr="00CD3780">
        <w:rPr>
          <w:lang w:val="en-US" w:eastAsia="fr-FR"/>
        </w:rPr>
        <w:tab/>
        <w:t>I</w:t>
      </w:r>
      <w:r w:rsidR="00C75D51" w:rsidRPr="00CD3780">
        <w:rPr>
          <w:lang w:val="en-US" w:eastAsia="fr-FR"/>
        </w:rPr>
        <w:t xml:space="preserve"> </w:t>
      </w:r>
    </w:p>
    <w:p w:rsidR="00C75D51" w:rsidRDefault="00892BA6" w:rsidP="00892BA6">
      <w:pPr>
        <w:rPr>
          <w:lang w:eastAsia="fr-FR"/>
        </w:rPr>
      </w:pPr>
      <w:r>
        <w:rPr>
          <w:lang w:eastAsia="fr-FR"/>
        </w:rPr>
        <w:t>u i</w:t>
      </w:r>
      <w:r w:rsidR="00C75D51">
        <w:rPr>
          <w:lang w:eastAsia="fr-FR"/>
        </w:rPr>
        <w:t> »</w:t>
      </w:r>
      <w:r>
        <w:rPr>
          <w:lang w:eastAsia="fr-FR"/>
        </w:rPr>
        <w:t xml:space="preserve"> r r r u " " * * </w:t>
      </w:r>
      <w:r w:rsidR="00C75D51">
        <w:rPr>
          <w:lang w:eastAsia="fr-FR"/>
        </w:rPr>
        <w:t>‘</w:t>
      </w:r>
      <w:r>
        <w:rPr>
          <w:lang w:eastAsia="fr-FR"/>
        </w:rPr>
        <w:t xml:space="preserve"> v p</w:t>
      </w:r>
      <w:r w:rsidR="00C75D51">
        <w:rPr>
          <w:lang w:eastAsia="fr-FR"/>
        </w:rPr>
        <w:t xml:space="preserve"> </w:t>
      </w:r>
    </w:p>
    <w:p w:rsidR="00C75D51" w:rsidRDefault="00892BA6" w:rsidP="00892BA6">
      <w:pPr>
        <w:rPr>
          <w:lang w:eastAsia="fr-FR"/>
        </w:rPr>
      </w:pPr>
      <w:r>
        <w:rPr>
          <w:lang w:eastAsia="fr-FR"/>
        </w:rPr>
        <w:t>crons les pi - eux transports D</w:t>
      </w:r>
      <w:r w:rsidR="00C75D51">
        <w:rPr>
          <w:lang w:eastAsia="fr-FR"/>
        </w:rPr>
        <w:t>’</w:t>
      </w:r>
      <w:r>
        <w:rPr>
          <w:lang w:eastAsia="fr-FR"/>
        </w:rPr>
        <w:t>u-nedouceet vive al-le - gres - se. dim.</w:t>
      </w:r>
      <w:r w:rsidR="00C75D51">
        <w:rPr>
          <w:lang w:eastAsia="fr-FR"/>
        </w:rPr>
        <w:t xml:space="preserve"> </w:t>
      </w:r>
    </w:p>
    <w:p w:rsidR="00C75D51" w:rsidRPr="00CD3780" w:rsidRDefault="00892BA6" w:rsidP="00892BA6">
      <w:pPr>
        <w:rPr>
          <w:lang w:val="en-US" w:eastAsia="fr-FR"/>
        </w:rPr>
      </w:pPr>
      <w:r w:rsidRPr="00CD3780">
        <w:rPr>
          <w:lang w:val="en-US" w:eastAsia="fr-FR"/>
        </w:rPr>
        <w:t>tJ=p=tt=|=r 5</w:t>
      </w:r>
      <w:r w:rsidR="00C75D51" w:rsidRPr="00CD3780">
        <w:rPr>
          <w:lang w:val="en-US" w:eastAsia="fr-FR"/>
        </w:rPr>
        <w:t> :</w:t>
      </w:r>
      <w:r w:rsidRPr="00CD3780">
        <w:rPr>
          <w:lang w:val="en-US" w:eastAsia="fr-FR"/>
        </w:rPr>
        <w:t xml:space="preserve">--1 </w:t>
      </w:r>
      <w:r w:rsidR="00C75D51" w:rsidRPr="00CD3780">
        <w:rPr>
          <w:lang w:val="en-US" w:eastAsia="fr-FR"/>
        </w:rPr>
        <w:t>‘</w:t>
      </w:r>
      <w:r w:rsidRPr="00CD3780">
        <w:rPr>
          <w:lang w:val="en-US" w:eastAsia="fr-FR"/>
        </w:rPr>
        <w:t xml:space="preserve"> v </w:t>
      </w:r>
      <w:r w:rsidR="00C75D51" w:rsidRPr="00CD3780">
        <w:rPr>
          <w:lang w:val="en-US" w:eastAsia="fr-FR"/>
        </w:rPr>
        <w:t>‘</w:t>
      </w:r>
      <w:r w:rsidRPr="00CD3780">
        <w:rPr>
          <w:lang w:val="en-US" w:eastAsia="fr-FR"/>
        </w:rPr>
        <w:t xml:space="preserve">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fil</w:t>
      </w:r>
      <w:r w:rsidR="00C75D51" w:rsidRPr="00CD3780">
        <w:rPr>
          <w:lang w:val="en-US" w:eastAsia="fr-FR"/>
        </w:rPr>
        <w:t xml:space="preserve"> </w:t>
      </w:r>
    </w:p>
    <w:p w:rsidR="00C75D51" w:rsidRDefault="00892BA6" w:rsidP="00892BA6">
      <w:pPr>
        <w:rPr>
          <w:lang w:eastAsia="fr-FR"/>
        </w:rPr>
      </w:pPr>
      <w:r>
        <w:rPr>
          <w:lang w:eastAsia="fr-FR"/>
        </w:rPr>
        <w:t>crons les pi - eux transports D</w:t>
      </w:r>
      <w:r w:rsidR="00C75D51">
        <w:rPr>
          <w:lang w:eastAsia="fr-FR"/>
        </w:rPr>
        <w:t>’</w:t>
      </w:r>
      <w:r>
        <w:rPr>
          <w:lang w:eastAsia="fr-FR"/>
        </w:rPr>
        <w:t>u-nedouceet vive al-lé - gres dim.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w:t>
      </w:r>
      <w:r>
        <w:rPr>
          <w:lang w:eastAsia="fr-FR"/>
        </w:rPr>
        <w:t xml:space="preserve"> } • • l</w:t>
      </w:r>
      <w:r>
        <w:rPr>
          <w:lang w:eastAsia="fr-FR"/>
        </w:rPr>
        <w:tab/>
        <w:t>f *</w:t>
      </w:r>
      <w:r w:rsidR="00C75D51">
        <w:rPr>
          <w:lang w:eastAsia="fr-FR"/>
        </w:rPr>
        <w:t> »</w:t>
      </w:r>
      <w:r>
        <w:rPr>
          <w:lang w:eastAsia="fr-FR"/>
        </w:rPr>
        <w:t xml:space="preserve"> m t t</w:t>
      </w:r>
      <w:r w:rsidR="00C75D51">
        <w:rPr>
          <w:lang w:eastAsia="fr-FR"/>
        </w:rPr>
        <w:t xml:space="preserve"> </w:t>
      </w:r>
    </w:p>
    <w:p w:rsidR="00C75D51" w:rsidRDefault="00892BA6" w:rsidP="00892BA6">
      <w:pPr>
        <w:rPr>
          <w:lang w:eastAsia="fr-FR"/>
        </w:rPr>
      </w:pPr>
      <w:r>
        <w:rPr>
          <w:lang w:eastAsia="fr-FR"/>
        </w:rPr>
        <w:t>s= te li _ 1 Uzzï± 5 5 Ai</w:t>
      </w:r>
      <w:r w:rsidR="00C75D51">
        <w:rPr>
          <w:lang w:eastAsia="fr-FR"/>
        </w:rPr>
        <w:t xml:space="preserve"> </w:t>
      </w:r>
    </w:p>
    <w:p w:rsidR="00C75D51" w:rsidRDefault="00892BA6" w:rsidP="00892BA6">
      <w:pPr>
        <w:rPr>
          <w:lang w:eastAsia="fr-FR"/>
        </w:rPr>
      </w:pPr>
      <w:r>
        <w:rPr>
          <w:lang w:eastAsia="fr-FR"/>
        </w:rPr>
        <w:t>3EZ&amp;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=fc</w:t>
      </w:r>
      <w:r w:rsidR="00C75D51">
        <w:rPr>
          <w:lang w:eastAsia="fr-FR"/>
        </w:rPr>
        <w:t xml:space="preserve"> :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I r- t,</w:t>
      </w:r>
      <w:r w:rsidR="00C75D51">
        <w:rPr>
          <w:lang w:eastAsia="fr-FR"/>
        </w:rPr>
        <w:t xml:space="preserve"> </w:t>
      </w:r>
    </w:p>
    <w:p w:rsidR="00C75D51" w:rsidRDefault="00892BA6" w:rsidP="00892BA6">
      <w:pPr>
        <w:rPr>
          <w:lang w:eastAsia="fr-FR"/>
        </w:rPr>
      </w:pPr>
      <w:r>
        <w:rPr>
          <w:lang w:eastAsia="fr-FR"/>
        </w:rPr>
        <w:t>crons les pi - eux transports D</w:t>
      </w:r>
      <w:r w:rsidR="00C75D51">
        <w:rPr>
          <w:lang w:eastAsia="fr-FR"/>
        </w:rPr>
        <w:t>’</w:t>
      </w:r>
      <w:r>
        <w:rPr>
          <w:lang w:eastAsia="fr-FR"/>
        </w:rPr>
        <w:t>u-nedouceet vive al-lé - gres - se.</w:t>
      </w:r>
      <w:r w:rsidR="00C75D51">
        <w:rPr>
          <w:lang w:eastAsia="fr-FR"/>
        </w:rPr>
        <w:t xml:space="preserve"> </w:t>
      </w:r>
    </w:p>
    <w:p w:rsidR="00C75D51" w:rsidRDefault="00892BA6" w:rsidP="00892BA6">
      <w:pPr>
        <w:rPr>
          <w:lang w:eastAsia="fr-FR"/>
        </w:rPr>
      </w:pPr>
      <w:r>
        <w:rPr>
          <w:lang w:eastAsia="fr-FR"/>
        </w:rPr>
        <w:t>2 -</w:t>
      </w:r>
      <w:r w:rsidR="00C75D51">
        <w:rPr>
          <w:lang w:eastAsia="fr-FR"/>
        </w:rPr>
        <w:t xml:space="preserve"> </w:t>
      </w:r>
    </w:p>
    <w:p w:rsidR="00C75D51" w:rsidRDefault="00892BA6" w:rsidP="00892BA6">
      <w:pPr>
        <w:rPr>
          <w:lang w:eastAsia="fr-FR"/>
        </w:rPr>
      </w:pPr>
      <w:r>
        <w:rPr>
          <w:lang w:eastAsia="fr-FR"/>
        </w:rPr>
        <w:t>Croissez, enfant chéri des cieux, Croissez sous l</w:t>
      </w:r>
      <w:r w:rsidR="00C75D51">
        <w:rPr>
          <w:lang w:eastAsia="fr-FR"/>
        </w:rPr>
        <w:t>’</w:t>
      </w:r>
      <w:r>
        <w:rPr>
          <w:lang w:eastAsia="fr-FR"/>
        </w:rPr>
        <w:t>aile tutélaire De celle qu</w:t>
      </w:r>
      <w:r w:rsidR="00C75D51">
        <w:rPr>
          <w:lang w:eastAsia="fr-FR"/>
        </w:rPr>
        <w:t>’</w:t>
      </w:r>
      <w:r>
        <w:rPr>
          <w:lang w:eastAsia="fr-FR"/>
        </w:rPr>
        <w:t>un prodige heureux En naissant vous donna pour mère. Quand la mort menaçait vos jours, Elle protégea votre vie</w:t>
      </w:r>
      <w:r w:rsidR="00C75D51">
        <w:rPr>
          <w:lang w:eastAsia="fr-FR"/>
        </w:rPr>
        <w:t> ;</w:t>
      </w:r>
      <w:r>
        <w:rPr>
          <w:lang w:eastAsia="fr-FR"/>
        </w:rPr>
        <w:t xml:space="preserve"> Et vous en finirez le cours t ^ Sous les auspices de Marie. t</w:t>
      </w:r>
      <w:r w:rsidR="00C75D51">
        <w:rPr>
          <w:lang w:eastAsia="fr-FR"/>
        </w:rPr>
        <w:t xml:space="preserve"> </w:t>
      </w:r>
    </w:p>
    <w:p w:rsidR="00C75D51" w:rsidRDefault="00892BA6" w:rsidP="00892BA6">
      <w:pPr>
        <w:rPr>
          <w:lang w:eastAsia="fr-FR"/>
        </w:rPr>
      </w:pPr>
      <w:r>
        <w:rPr>
          <w:lang w:eastAsia="fr-FR"/>
        </w:rPr>
        <w:t>- 3 —</w:t>
      </w:r>
      <w:r w:rsidR="00C75D51">
        <w:rPr>
          <w:lang w:eastAsia="fr-FR"/>
        </w:rPr>
        <w:t xml:space="preserve"> </w:t>
      </w:r>
    </w:p>
    <w:p w:rsidR="00C75D51" w:rsidRDefault="00892BA6" w:rsidP="00892BA6">
      <w:pPr>
        <w:rPr>
          <w:lang w:eastAsia="fr-FR"/>
        </w:rPr>
      </w:pPr>
      <w:r>
        <w:rPr>
          <w:lang w:eastAsia="fr-FR"/>
        </w:rPr>
        <w:t>Mùr pour le ciel, dés son printemps, Sans regrets il quitte la terre</w:t>
      </w:r>
      <w:r w:rsidR="00C75D51">
        <w:rPr>
          <w:lang w:eastAsia="fr-FR"/>
        </w:rPr>
        <w:t> ;</w:t>
      </w:r>
      <w:r>
        <w:rPr>
          <w:lang w:eastAsia="fr-FR"/>
        </w:rPr>
        <w:t xml:space="preserve"> Mais il sut en quelques instants Remplir une longue carrière</w:t>
      </w:r>
      <w:r w:rsidR="00C75D51">
        <w:rPr>
          <w:lang w:eastAsia="fr-FR"/>
        </w:rPr>
        <w:t> ;</w:t>
      </w:r>
      <w:r>
        <w:rPr>
          <w:lang w:eastAsia="fr-FR"/>
        </w:rPr>
        <w:t xml:space="preserve"> Et sur les ailes de l</w:t>
      </w:r>
      <w:r w:rsidR="00C75D51">
        <w:rPr>
          <w:lang w:eastAsia="fr-FR"/>
        </w:rPr>
        <w:t>’</w:t>
      </w:r>
      <w:r>
        <w:rPr>
          <w:lang w:eastAsia="fr-FR"/>
        </w:rPr>
        <w:t>amour, Porté vers sa chère patrie, Il vole au céleste séjour Où déjà sou âme est ravie.</w:t>
      </w:r>
      <w:r w:rsidR="00C75D51">
        <w:rPr>
          <w:lang w:eastAsia="fr-FR"/>
        </w:rPr>
        <w:t xml:space="preserve"> </w:t>
      </w:r>
    </w:p>
    <w:p w:rsidR="00C75D51" w:rsidRDefault="00892BA6" w:rsidP="00892BA6">
      <w:pPr>
        <w:rPr>
          <w:lang w:eastAsia="fr-FR"/>
        </w:rPr>
      </w:pPr>
      <w:r>
        <w:rPr>
          <w:lang w:eastAsia="fr-FR"/>
        </w:rPr>
        <w:t>Heureux, bienheureux mille fois L</w:t>
      </w:r>
      <w:r w:rsidR="00C75D51">
        <w:rPr>
          <w:lang w:eastAsia="fr-FR"/>
        </w:rPr>
        <w:t>’</w:t>
      </w:r>
      <w:r>
        <w:rPr>
          <w:lang w:eastAsia="fr-FR"/>
        </w:rPr>
        <w:t>enfant qui le prend pour modèle, Qui de bonne heure entend la voix De ce guide aimable et fidèle</w:t>
      </w:r>
      <w:r w:rsidR="00C75D51">
        <w:rPr>
          <w:lang w:eastAsia="fr-FR"/>
        </w:rPr>
        <w:t> !</w:t>
      </w:r>
      <w:r>
        <w:rPr>
          <w:lang w:eastAsia="fr-FR"/>
        </w:rPr>
        <w:t xml:space="preserve"> Pour l</w:t>
      </w:r>
      <w:r w:rsidR="00C75D51">
        <w:rPr>
          <w:lang w:eastAsia="fr-FR"/>
        </w:rPr>
        <w:t>’</w:t>
      </w:r>
      <w:r>
        <w:rPr>
          <w:lang w:eastAsia="fr-FR"/>
        </w:rPr>
        <w:t>enfant qu</w:t>
      </w:r>
      <w:r w:rsidR="00C75D51">
        <w:rPr>
          <w:lang w:eastAsia="fr-FR"/>
        </w:rPr>
        <w:t>’</w:t>
      </w:r>
      <w:r>
        <w:rPr>
          <w:lang w:eastAsia="fr-FR"/>
        </w:rPr>
        <w:t>elle a mis au jour Une mère a moins de tendresse Que Stanislas ne sent d</w:t>
      </w:r>
      <w:r w:rsidR="00C75D51">
        <w:rPr>
          <w:lang w:eastAsia="fr-FR"/>
        </w:rPr>
        <w:t>’</w:t>
      </w:r>
      <w:r>
        <w:rPr>
          <w:lang w:eastAsia="fr-FR"/>
        </w:rPr>
        <w:t>amour / ^ Pour notre timide jeunesse.</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Grand Saint qui dans un corps mortel Parus un ange sur la terre, Dépose aux pieds de l</w:t>
      </w:r>
      <w:r w:rsidR="00C75D51">
        <w:rPr>
          <w:lang w:eastAsia="fr-FR"/>
        </w:rPr>
        <w:t>’</w:t>
      </w:r>
      <w:r>
        <w:rPr>
          <w:lang w:eastAsia="fr-FR"/>
        </w:rPr>
        <w:t>Eternel De nos cœurs l</w:t>
      </w:r>
      <w:r w:rsidR="00C75D51">
        <w:rPr>
          <w:lang w:eastAsia="fr-FR"/>
        </w:rPr>
        <w:t>’</w:t>
      </w:r>
      <w:r>
        <w:rPr>
          <w:lang w:eastAsia="fr-FR"/>
        </w:rPr>
        <w:t>ardente prière, Si nous ne pouvons obtenir La couronne de l</w:t>
      </w:r>
      <w:r w:rsidR="00C75D51">
        <w:rPr>
          <w:lang w:eastAsia="fr-FR"/>
        </w:rPr>
        <w:t>’</w:t>
      </w:r>
      <w:r>
        <w:rPr>
          <w:lang w:eastAsia="fr-FR"/>
        </w:rPr>
        <w:t>innocence, Fais qu</w:t>
      </w:r>
      <w:r w:rsidR="00C75D51">
        <w:rPr>
          <w:lang w:eastAsia="fr-FR"/>
        </w:rPr>
        <w:t>’</w:t>
      </w:r>
      <w:r>
        <w:rPr>
          <w:lang w:eastAsia="fr-FR"/>
        </w:rPr>
        <w:t>il accorde au repentir</w:t>
      </w:r>
      <w:r w:rsidR="00C75D51">
        <w:rPr>
          <w:lang w:eastAsia="fr-FR"/>
        </w:rPr>
        <w:t>)</w:t>
      </w:r>
      <w:r>
        <w:rPr>
          <w:lang w:eastAsia="fr-FR"/>
        </w:rPr>
        <w:t xml:space="preserve"> ^ La palme de la pénitence.</w:t>
      </w:r>
      <w:r>
        <w:rPr>
          <w:lang w:eastAsia="fr-FR"/>
        </w:rPr>
        <w:tab/>
        <w:t>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•444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244.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 louis de gonzague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S. 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Allegretto moderato, mf</w:t>
      </w:r>
      <w:r w:rsidR="00C75D51" w:rsidRPr="00CD3780">
        <w:rPr>
          <w:lang w:val="es-ES_tradnl" w:eastAsia="fr-FR"/>
        </w:rPr>
        <w:t xml:space="preserve"> </w:t>
      </w:r>
    </w:p>
    <w:p w:rsidR="00C75D51" w:rsidRDefault="00892BA6" w:rsidP="00892BA6">
      <w:pPr>
        <w:rPr>
          <w:lang w:eastAsia="fr-FR"/>
        </w:rPr>
      </w:pPr>
      <w:r>
        <w:rPr>
          <w:lang w:eastAsia="fr-FR"/>
        </w:rPr>
        <w:t>, m[ ^</w:t>
      </w:r>
      <w:r>
        <w:rPr>
          <w:lang w:eastAsia="fr-FR"/>
        </w:rPr>
        <w:tab/>
      </w:r>
      <w:r w:rsidR="00C75D51">
        <w:rPr>
          <w:lang w:eastAsia="fr-FR"/>
        </w:rPr>
        <w:t>‘</w:t>
      </w:r>
      <w:r>
        <w:rPr>
          <w:lang w:eastAsia="fr-FR"/>
        </w:rPr>
        <w:t xml:space="preserve"> N ^</w:t>
      </w:r>
      <w:r>
        <w:rPr>
          <w:lang w:eastAsia="fr-FR"/>
        </w:rPr>
        <w:tab/>
        <w:t>1</w:t>
      </w:r>
      <w:r w:rsidR="00C75D51">
        <w:rPr>
          <w:lang w:eastAsia="fr-FR"/>
        </w:rPr>
        <w:t xml:space="preserve"> </w:t>
      </w:r>
    </w:p>
    <w:p w:rsidR="00C75D51" w:rsidRDefault="00892BA6" w:rsidP="00892BA6">
      <w:pPr>
        <w:rPr>
          <w:lang w:eastAsia="fr-FR"/>
        </w:rPr>
      </w:pPr>
      <w:r>
        <w:rPr>
          <w:lang w:eastAsia="fr-FR"/>
        </w:rPr>
        <w:t>—^—r—t</w:t>
      </w:r>
      <w:r w:rsidR="00C75D51">
        <w:rPr>
          <w:lang w:eastAsia="fr-FR"/>
        </w:rPr>
        <w:t> ?</w:t>
      </w:r>
      <w:r>
        <w:rPr>
          <w:lang w:eastAsia="fr-FR"/>
        </w:rPr>
        <w:t>—^—*—i—p-T r—r—,* r</w:t>
      </w:r>
      <w:r w:rsidR="00C75D51">
        <w:rPr>
          <w:lang w:eastAsia="fr-FR"/>
        </w:rPr>
        <w:t xml:space="preserve"> </w:t>
      </w:r>
    </w:p>
    <w:p w:rsidR="00C75D51" w:rsidRDefault="00892BA6" w:rsidP="00892BA6">
      <w:pPr>
        <w:rPr>
          <w:lang w:eastAsia="fr-FR"/>
        </w:rPr>
      </w:pPr>
      <w:r>
        <w:rPr>
          <w:lang w:eastAsia="fr-FR"/>
        </w:rPr>
        <w:t>Heu-reux en - fants, ac - cou - rez</w:t>
      </w:r>
      <w:r w:rsidR="00C75D51">
        <w:rPr>
          <w:lang w:eastAsia="fr-FR"/>
        </w:rPr>
        <w:t xml:space="preserve"> </w:t>
      </w:r>
    </w:p>
    <w:p w:rsidR="00C75D51" w:rsidRPr="00CD3780" w:rsidRDefault="00892BA6" w:rsidP="00892BA6">
      <w:pPr>
        <w:rPr>
          <w:lang w:val="en-US" w:eastAsia="fr-FR"/>
        </w:rPr>
      </w:pPr>
      <w:r w:rsidRPr="00CD3780">
        <w:rPr>
          <w:lang w:val="en-US" w:eastAsia="fr-FR"/>
        </w:rPr>
        <w:t>p p—g-j-r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tous, A Lou</w:t>
      </w:r>
      <w:r w:rsidR="00C75D51" w:rsidRPr="00CD3780">
        <w:rPr>
          <w:lang w:val="en-US"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Heu-reux en - fants, ac - cou - rez mf,—. T</w:t>
      </w:r>
      <w:r w:rsidR="00C75D51">
        <w:rPr>
          <w:lang w:eastAsia="fr-FR"/>
        </w:rPr>
        <w:t> »</w:t>
      </w:r>
      <w:r>
        <w:rPr>
          <w:lang w:eastAsia="fr-FR"/>
        </w:rPr>
        <w:t xml:space="preserve"> </w:t>
      </w:r>
      <w:r w:rsidR="00C75D51">
        <w:rPr>
          <w:lang w:eastAsia="fr-FR"/>
        </w:rPr>
        <w:t>« </w:t>
      </w:r>
    </w:p>
    <w:p w:rsidR="00C75D51" w:rsidRDefault="00892BA6" w:rsidP="00892BA6">
      <w:pPr>
        <w:rPr>
          <w:lang w:eastAsia="fr-FR"/>
        </w:rPr>
      </w:pPr>
      <w:r>
        <w:rPr>
          <w:lang w:eastAsia="fr-FR"/>
        </w:rPr>
        <w:t>tous</w:t>
      </w:r>
      <w:r w:rsidR="00C75D51">
        <w:rPr>
          <w:lang w:eastAsia="fr-FR"/>
        </w:rPr>
        <w:t xml:space="preserve"> </w:t>
      </w:r>
    </w:p>
    <w:p w:rsidR="00C75D51" w:rsidRDefault="00892BA6" w:rsidP="00892BA6">
      <w:pPr>
        <w:rPr>
          <w:lang w:eastAsia="fr-FR"/>
        </w:rPr>
      </w:pPr>
      <w:r>
        <w:rPr>
          <w:lang w:eastAsia="fr-FR"/>
        </w:rPr>
        <w:t>A Lou,</w:t>
      </w:r>
      <w:r w:rsidR="00C75D51">
        <w:rPr>
          <w:lang w:eastAsia="fr-FR"/>
        </w:rPr>
        <w:t xml:space="preserve"> </w:t>
      </w:r>
    </w:p>
    <w:p w:rsidR="00C75D51" w:rsidRDefault="00892BA6" w:rsidP="00892BA6">
      <w:pPr>
        <w:rPr>
          <w:lang w:eastAsia="fr-FR"/>
        </w:rPr>
      </w:pPr>
      <w:r>
        <w:rPr>
          <w:lang w:eastAsia="fr-FR"/>
        </w:rPr>
        <w:t>&lt;•-—#—j—0-—0—</w:t>
      </w:r>
      <w:r w:rsidR="00C75D51">
        <w:rPr>
          <w:lang w:eastAsia="fr-FR"/>
        </w:rPr>
        <w:t xml:space="preserve"> </w:t>
      </w:r>
    </w:p>
    <w:p w:rsidR="00C75D51" w:rsidRDefault="00892BA6" w:rsidP="00892BA6">
      <w:pPr>
        <w:rPr>
          <w:lang w:eastAsia="fr-FR"/>
        </w:rPr>
      </w:pPr>
      <w:r>
        <w:rPr>
          <w:lang w:eastAsia="fr-FR"/>
        </w:rPr>
        <w:lastRenderedPageBreak/>
        <w: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Heu-reux en - fants, ac - cou - rez</w:t>
      </w:r>
      <w:r w:rsidR="00C75D51">
        <w:rPr>
          <w:lang w:eastAsia="fr-FR"/>
        </w:rPr>
        <w:t xml:space="preserve"> </w:t>
      </w:r>
    </w:p>
    <w:p w:rsidR="00C75D51" w:rsidRPr="00CD3780" w:rsidRDefault="00892BA6" w:rsidP="00892BA6">
      <w:pPr>
        <w:rPr>
          <w:lang w:val="en-US" w:eastAsia="fr-FR"/>
        </w:rPr>
      </w:pPr>
      <w:r w:rsidRPr="00CD3780">
        <w:rPr>
          <w:lang w:val="en-US" w:eastAsia="fr-FR"/>
        </w:rPr>
        <w:t>tous, A Lou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_Jf—0-1*-1 F—M-p-JL—1-0 - C - bi—i-P—H-I—*-</w:t>
      </w:r>
      <w:r w:rsidR="00C75D51" w:rsidRPr="00CD3780">
        <w:rPr>
          <w:lang w:val="en-US" w:eastAsia="fr-FR"/>
        </w:rPr>
        <w:t> »</w:t>
      </w:r>
      <w:r w:rsidRPr="00CD3780">
        <w:rPr>
          <w:lang w:val="en-US" w:eastAsia="fr-FR"/>
        </w:rPr>
        <w:t xml:space="preserve"> </w:t>
      </w:r>
      <w:r w:rsidR="00C75D51" w:rsidRPr="00CD3780">
        <w:rPr>
          <w:lang w:val="en-US" w:eastAsia="fr-FR"/>
        </w:rPr>
        <w:t xml:space="preserve">‘ </w:t>
      </w:r>
    </w:p>
    <w:p w:rsidR="00C75D51" w:rsidRDefault="00892BA6" w:rsidP="00892BA6">
      <w:pPr>
        <w:rPr>
          <w:lang w:eastAsia="fr-FR"/>
        </w:rPr>
      </w:pPr>
      <w:r>
        <w:rPr>
          <w:lang w:eastAsia="fr-FR"/>
        </w:rPr>
        <w:t>p</w:t>
      </w:r>
      <w:r w:rsidR="00C75D51">
        <w:rPr>
          <w:lang w:eastAsia="fr-FR"/>
        </w:rPr>
        <w:t> ?</w:t>
      </w:r>
      <w:r>
        <w:rPr>
          <w:lang w:eastAsia="fr-FR"/>
        </w:rPr>
        <w:t xml:space="preserve"> "i j j t" ■■ "f r i/</w:t>
      </w:r>
      <w:r w:rsidR="00C75D51">
        <w:rPr>
          <w:lang w:eastAsia="fr-FR"/>
        </w:rPr>
        <w:t xml:space="preserve"> </w:t>
      </w:r>
    </w:p>
    <w:p w:rsidR="00C75D51" w:rsidRDefault="00892BA6" w:rsidP="00892BA6">
      <w:pPr>
        <w:rPr>
          <w:lang w:eastAsia="fr-FR"/>
        </w:rPr>
      </w:pPr>
      <w:r>
        <w:rPr>
          <w:lang w:eastAsia="fr-FR"/>
        </w:rPr>
        <w:t>is ve-nez rendre hommage</w:t>
      </w:r>
      <w:r w:rsidR="00C75D51">
        <w:rPr>
          <w:lang w:eastAsia="fr-FR"/>
        </w:rPr>
        <w:t> ;</w:t>
      </w:r>
      <w:r>
        <w:rPr>
          <w:lang w:eastAsia="fr-FR"/>
        </w:rPr>
        <w:t xml:space="preserve"> De vos a - mis c</w:t>
      </w:r>
      <w:r w:rsidR="00C75D51">
        <w:rPr>
          <w:lang w:eastAsia="fr-FR"/>
        </w:rPr>
        <w:t>’</w:t>
      </w:r>
      <w:r>
        <w:rPr>
          <w:lang w:eastAsia="fr-FR"/>
        </w:rPr>
        <w:t>est le plus</w:t>
      </w:r>
      <w:r w:rsidR="00C75D51">
        <w:rPr>
          <w:lang w:eastAsia="fr-FR"/>
        </w:rPr>
        <w:t xml:space="preserve"> </w:t>
      </w:r>
    </w:p>
    <w:p w:rsidR="00C75D51" w:rsidRDefault="00892BA6" w:rsidP="00892BA6">
      <w:pPr>
        <w:rPr>
          <w:lang w:eastAsia="fr-FR"/>
        </w:rPr>
      </w:pPr>
      <w:r>
        <w:rPr>
          <w:lang w:eastAsia="fr-FR"/>
        </w:rPr>
        <w:t>ter</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-0 0-</w:t>
      </w:r>
      <w:r w:rsidR="00C75D51">
        <w:rPr>
          <w:lang w:eastAsia="fr-FR"/>
        </w:rPr>
        <w:t xml:space="preserve"> </w:t>
      </w:r>
    </w:p>
    <w:p w:rsidR="00C75D51" w:rsidRDefault="00892BA6" w:rsidP="00892BA6">
      <w:pPr>
        <w:rPr>
          <w:lang w:eastAsia="fr-FR"/>
        </w:rPr>
      </w:pPr>
      <w:r>
        <w:rPr>
          <w:lang w:eastAsia="fr-FR"/>
        </w:rPr>
        <w:t>-9-9-</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I </w:t>
      </w:r>
      <w:r>
        <w:rPr>
          <w:lang w:eastAsia="fr-FR"/>
        </w:rPr>
        <w:t>« ?</w:t>
      </w:r>
      <w:r w:rsidR="00892BA6">
        <w:rPr>
          <w:lang w:eastAsia="fr-FR"/>
        </w:rPr>
        <w:t xml:space="preserve">Hf </w:t>
      </w:r>
      <w:r>
        <w:rPr>
          <w:lang w:eastAsia="fr-FR"/>
        </w:rPr>
        <w:t>‘</w:t>
      </w:r>
      <w:r w:rsidR="00892BA6">
        <w:rPr>
          <w:lang w:eastAsia="fr-FR"/>
        </w:rPr>
        <w:t>13 *</w:t>
      </w:r>
      <w:r>
        <w:rPr>
          <w:lang w:eastAsia="fr-FR"/>
        </w:rPr>
        <w:t xml:space="preserve"> </w:t>
      </w:r>
    </w:p>
    <w:p w:rsidR="00C75D51" w:rsidRDefault="00892BA6" w:rsidP="00892BA6">
      <w:pPr>
        <w:rPr>
          <w:lang w:eastAsia="fr-FR"/>
        </w:rPr>
      </w:pPr>
      <w:r>
        <w:rPr>
          <w:lang w:eastAsia="fr-FR"/>
        </w:rPr>
        <w:t>is ve- nez rendre hommage</w:t>
      </w:r>
      <w:r w:rsidR="00C75D51">
        <w:rPr>
          <w:lang w:eastAsia="fr-FR"/>
        </w:rPr>
        <w:t xml:space="preserve"> ; </w:t>
      </w:r>
    </w:p>
    <w:p w:rsidR="00C75D51" w:rsidRDefault="00892BA6" w:rsidP="00892BA6">
      <w:pPr>
        <w:rPr>
          <w:lang w:eastAsia="fr-FR"/>
        </w:rPr>
      </w:pPr>
      <w:r>
        <w:rPr>
          <w:lang w:eastAsia="fr-FR"/>
        </w:rPr>
        <w:t>r iis llm</w:t>
      </w:r>
      <w:r w:rsidR="00C75D51">
        <w:rPr>
          <w:lang w:eastAsia="fr-FR"/>
        </w:rPr>
        <w:t xml:space="preserve"> </w:t>
      </w:r>
    </w:p>
    <w:p w:rsidR="00C75D51" w:rsidRDefault="00892BA6" w:rsidP="00892BA6">
      <w:pPr>
        <w:rPr>
          <w:lang w:eastAsia="fr-FR"/>
        </w:rPr>
      </w:pPr>
      <w:r>
        <w:rPr>
          <w:lang w:eastAsia="fr-FR"/>
        </w:rPr>
        <w:t>De vos a - mis c</w:t>
      </w:r>
      <w:r w:rsidR="00C75D51">
        <w:rPr>
          <w:lang w:eastAsia="fr-FR"/>
        </w:rPr>
        <w:t>’</w:t>
      </w:r>
      <w:r>
        <w:rPr>
          <w:lang w:eastAsia="fr-FR"/>
        </w:rPr>
        <w:t>est le plus -I--Ht---</w:t>
      </w:r>
      <w:r w:rsidR="00C75D51">
        <w:rPr>
          <w:lang w:eastAsia="fr-FR"/>
        </w:rPr>
        <w:t xml:space="preserve"> </w:t>
      </w:r>
    </w:p>
    <w:p w:rsidR="00C75D51" w:rsidRDefault="00892BA6" w:rsidP="00892BA6">
      <w:pPr>
        <w:rPr>
          <w:lang w:eastAsia="fr-FR"/>
        </w:rPr>
      </w:pPr>
      <w:r>
        <w:rPr>
          <w:lang w:eastAsia="fr-FR"/>
        </w:rPr>
        <w:t>i *</w:t>
      </w:r>
      <w:r w:rsidR="00C75D51">
        <w:rPr>
          <w:lang w:eastAsia="fr-FR"/>
        </w:rPr>
        <w:t xml:space="preserve"> » </w:t>
      </w:r>
    </w:p>
    <w:p w:rsidR="00C75D51" w:rsidRDefault="00892BA6" w:rsidP="00892BA6">
      <w:pPr>
        <w:rPr>
          <w:lang w:eastAsia="fr-FR"/>
        </w:rPr>
      </w:pPr>
      <w:r>
        <w:rPr>
          <w:lang w:eastAsia="fr-FR"/>
        </w:rPr>
        <w:t>=É=fc</w:t>
      </w:r>
      <w:r w:rsidR="00C75D51">
        <w:rPr>
          <w:lang w:eastAsia="fr-FR"/>
        </w:rPr>
        <w:t xml:space="preserve"> </w:t>
      </w:r>
    </w:p>
    <w:p w:rsidR="00C75D51" w:rsidRDefault="00892BA6" w:rsidP="00892BA6">
      <w:pPr>
        <w:rPr>
          <w:lang w:eastAsia="fr-FR"/>
        </w:rPr>
      </w:pPr>
      <w:r>
        <w:rPr>
          <w:lang w:eastAsia="fr-FR"/>
        </w:rPr>
        <w:t>is ve-nez rendre hommage</w:t>
      </w:r>
      <w:r w:rsidR="00C75D51">
        <w:rPr>
          <w:lang w:eastAsia="fr-FR"/>
        </w:rPr>
        <w:t> ;</w:t>
      </w:r>
      <w:r>
        <w:rPr>
          <w:lang w:eastAsia="fr-FR"/>
        </w:rPr>
        <w:t xml:space="preserve"> De vos a - mis c</w:t>
      </w:r>
      <w:r w:rsidR="00C75D51">
        <w:rPr>
          <w:lang w:eastAsia="fr-FR"/>
        </w:rPr>
        <w:t>’</w:t>
      </w:r>
      <w:r>
        <w:rPr>
          <w:lang w:eastAsia="fr-FR"/>
        </w:rPr>
        <w:t>est le plus</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 1. S .. # f • =</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doux. Heureux en-fants ac r 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doux. Heureux en-fants ac</w:t>
      </w:r>
      <w:r w:rsidR="00C75D51">
        <w:rPr>
          <w:lang w:eastAsia="fr-FR"/>
        </w:rPr>
        <w:t xml:space="preserve"> </w:t>
      </w:r>
    </w:p>
    <w:p w:rsidR="00C75D51" w:rsidRDefault="00892BA6" w:rsidP="00892BA6">
      <w:pPr>
        <w:rPr>
          <w:lang w:eastAsia="fr-FR"/>
        </w:rPr>
      </w:pPr>
      <w:r>
        <w:rPr>
          <w:lang w:eastAsia="fr-FR"/>
        </w:rPr>
        <w:t>doux. Heureux en-fants ac</w:t>
      </w:r>
      <w:r w:rsidR="00C75D51">
        <w:rPr>
          <w:lang w:eastAsia="fr-FR"/>
        </w:rPr>
        <w:t>,</w:t>
      </w:r>
      <w:r>
        <w:rPr>
          <w:lang w:eastAsia="fr-FR"/>
        </w:rPr>
        <w:tab/>
        <w:t>cresc .</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 xml:space="preserve"> r</w:t>
      </w:r>
      <w:r w:rsidR="00C75D51">
        <w:rPr>
          <w:lang w:eastAsia="fr-FR"/>
        </w:rPr>
        <w:t xml:space="preserve"> ! </w:t>
      </w:r>
    </w:p>
    <w:p w:rsidR="00C75D51" w:rsidRDefault="00892BA6" w:rsidP="00892BA6">
      <w:pPr>
        <w:rPr>
          <w:lang w:eastAsia="fr-FR"/>
        </w:rPr>
      </w:pPr>
      <w:r>
        <w:rPr>
          <w:lang w:eastAsia="fr-FR"/>
        </w:rPr>
        <w:t>ësgljfsp^</w:t>
      </w:r>
      <w:r w:rsidR="00C75D51">
        <w:rPr>
          <w:lang w:eastAsia="fr-FR"/>
        </w:rPr>
        <w:t xml:space="preserve"> </w:t>
      </w:r>
    </w:p>
    <w:p w:rsidR="00C75D51" w:rsidRDefault="00892BA6" w:rsidP="00892BA6">
      <w:pPr>
        <w:rPr>
          <w:lang w:eastAsia="fr-FR"/>
        </w:rPr>
      </w:pPr>
      <w:r>
        <w:rPr>
          <w:lang w:eastAsia="fr-FR"/>
        </w:rPr>
        <w:t>Tmm</w:t>
      </w:r>
      <w:r w:rsidR="00C75D51">
        <w:rPr>
          <w:lang w:eastAsia="fr-FR"/>
        </w:rPr>
        <w:t xml:space="preserve"> </w:t>
      </w:r>
    </w:p>
    <w:p w:rsidR="00C75D51" w:rsidRDefault="00892BA6" w:rsidP="00892BA6">
      <w:pPr>
        <w:rPr>
          <w:lang w:eastAsia="fr-FR"/>
        </w:rPr>
      </w:pPr>
      <w:r>
        <w:rPr>
          <w:lang w:eastAsia="fr-FR"/>
        </w:rPr>
        <w:t>cou-rez tous, A son cul- te con</w:t>
      </w:r>
      <w:r w:rsidR="00C75D51">
        <w:rPr>
          <w:lang w:eastAsia="fr-FR"/>
        </w:rPr>
        <w:t xml:space="preserve"> </w:t>
      </w:r>
    </w:p>
    <w:p w:rsidR="00C75D51" w:rsidRDefault="00892BA6" w:rsidP="00892BA6">
      <w:pPr>
        <w:rPr>
          <w:lang w:eastAsia="fr-FR"/>
        </w:rPr>
      </w:pPr>
      <w:r>
        <w:rPr>
          <w:lang w:eastAsia="fr-FR"/>
        </w:rPr>
        <w:t>Ir-M</w:t>
      </w:r>
      <w:r w:rsidR="00C75D51">
        <w:rPr>
          <w:lang w:eastAsia="fr-FR"/>
        </w:rPr>
        <w:t>’</w:t>
      </w:r>
      <w:r>
        <w:rPr>
          <w:lang w:eastAsia="fr-FR"/>
        </w:rPr>
        <w:t>^r</w:t>
      </w:r>
      <w:r w:rsidR="00C75D51">
        <w:rPr>
          <w:lang w:eastAsia="fr-FR"/>
        </w:rPr>
        <w:t xml:space="preserve"> ; </w:t>
      </w:r>
    </w:p>
    <w:p w:rsidR="00C75D51" w:rsidRDefault="00892BA6" w:rsidP="00892BA6">
      <w:pPr>
        <w:rPr>
          <w:lang w:eastAsia="fr-FR"/>
        </w:rPr>
      </w:pPr>
      <w:r>
        <w:rPr>
          <w:lang w:eastAsia="fr-FR"/>
        </w:rPr>
        <w:t>cou-rez tous, A son cul- tecon</w:t>
      </w:r>
      <w:r w:rsidR="00C75D51">
        <w:rPr>
          <w:lang w:eastAsia="fr-FR"/>
        </w:rPr>
        <w:t xml:space="preserve"> </w:t>
      </w:r>
    </w:p>
    <w:p w:rsidR="00C75D51" w:rsidRDefault="00892BA6" w:rsidP="00892BA6">
      <w:pPr>
        <w:rPr>
          <w:lang w:eastAsia="fr-FR"/>
        </w:rPr>
      </w:pPr>
      <w:r>
        <w:rPr>
          <w:lang w:eastAsia="fr-FR"/>
        </w:rPr>
        <w:t>Su—</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cou-rez tous, A son cul- te con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ïb</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T -F^-S--</w:t>
      </w:r>
      <w:r w:rsidR="00C75D51">
        <w:rPr>
          <w:lang w:eastAsia="fr-FR"/>
        </w:rPr>
        <w:t> »</w:t>
      </w:r>
      <w:r>
        <w:rPr>
          <w:lang w:eastAsia="fr-FR"/>
        </w:rPr>
        <w:t>ii-K--F</w:t>
      </w:r>
      <w:r w:rsidR="00C75D51">
        <w:rPr>
          <w:lang w:eastAsia="fr-FR"/>
        </w:rPr>
        <w:t xml:space="preserve"> </w:t>
      </w:r>
    </w:p>
    <w:p w:rsidR="00C75D51" w:rsidRDefault="00892BA6" w:rsidP="00892BA6">
      <w:pPr>
        <w:rPr>
          <w:lang w:eastAsia="fr-FR"/>
        </w:rPr>
      </w:pPr>
      <w:r>
        <w:rPr>
          <w:lang w:eastAsia="fr-FR"/>
        </w:rPr>
        <w:t>t *- —P--P-----1--</w:t>
      </w:r>
      <w:r w:rsidR="00C75D51">
        <w:rPr>
          <w:lang w:eastAsia="fr-FR"/>
        </w:rPr>
        <w:t>’</w:t>
      </w:r>
      <w:r>
        <w:rPr>
          <w:lang w:eastAsia="fr-FR"/>
        </w:rPr>
        <w:t>f- 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sa - crez - vous</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est le pa cresc.</w:t>
      </w:r>
      <w:r w:rsidR="00C75D51">
        <w:rPr>
          <w:lang w:eastAsia="fr-FR"/>
        </w:rPr>
        <w:t xml:space="preserve"> </w:t>
      </w:r>
    </w:p>
    <w:p w:rsidR="00C75D51" w:rsidRDefault="00892BA6" w:rsidP="00892BA6">
      <w:pPr>
        <w:rPr>
          <w:lang w:eastAsia="fr-FR"/>
        </w:rPr>
      </w:pPr>
      <w:r>
        <w:rPr>
          <w:lang w:eastAsia="fr-FR"/>
        </w:rPr>
        <w:t>0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tron</w:t>
      </w:r>
      <w:r w:rsidR="00C75D51">
        <w:rPr>
          <w:lang w:eastAsia="fr-FR"/>
        </w:rPr>
        <w:t xml:space="preserve"> </w:t>
      </w:r>
    </w:p>
    <w:p w:rsidR="00C75D51" w:rsidRDefault="00892BA6" w:rsidP="00892BA6">
      <w:pPr>
        <w:rPr>
          <w:lang w:eastAsia="fr-FR"/>
        </w:rPr>
      </w:pPr>
      <w:r>
        <w:rPr>
          <w:lang w:eastAsia="fr-FR"/>
        </w:rPr>
        <w:t>de votre à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—jt—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sa - crez - vous</w:t>
      </w:r>
      <w:r w:rsidR="00C75D51">
        <w:rPr>
          <w:lang w:eastAsia="fr-FR"/>
        </w:rPr>
        <w:t xml:space="preserve"> ; </w:t>
      </w:r>
    </w:p>
    <w:p w:rsidR="00C75D51" w:rsidRDefault="00892BA6" w:rsidP="00892BA6">
      <w:pPr>
        <w:rPr>
          <w:lang w:eastAsia="fr-FR"/>
        </w:rPr>
      </w:pPr>
      <w:r>
        <w:rPr>
          <w:lang w:eastAsia="fr-FR"/>
        </w:rPr>
        <w:lastRenderedPageBreak/>
        <w:t>Il est le pa - tron de votre â cresc.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—O—-0—</w:t>
      </w:r>
      <w:r w:rsidR="00C75D51">
        <w:rPr>
          <w:lang w:eastAsia="fr-FR"/>
        </w:rPr>
        <w:t xml:space="preserve"> </w:t>
      </w:r>
    </w:p>
    <w:p w:rsidR="00C75D51" w:rsidRDefault="00892BA6" w:rsidP="00892BA6">
      <w:pPr>
        <w:rPr>
          <w:lang w:eastAsia="fr-FR"/>
        </w:rPr>
      </w:pPr>
      <w:r>
        <w:rPr>
          <w:lang w:eastAsia="fr-FR"/>
        </w:rPr>
        <w:t>—i—I</w:t>
      </w:r>
      <w:r w:rsidR="00C75D51">
        <w:rPr>
          <w:lang w:eastAsia="fr-FR"/>
        </w:rPr>
        <w:t xml:space="preserve"> </w:t>
      </w:r>
    </w:p>
    <w:p w:rsidR="00C75D51" w:rsidRDefault="00892BA6" w:rsidP="00892BA6">
      <w:pPr>
        <w:rPr>
          <w:lang w:eastAsia="fr-FR"/>
        </w:rPr>
      </w:pPr>
      <w:r>
        <w:rPr>
          <w:lang w:eastAsia="fr-FR"/>
        </w:rPr>
        <w:t>sa - crez - vous</w:t>
      </w:r>
      <w:r w:rsidR="00C75D51">
        <w:rPr>
          <w:lang w:eastAsia="fr-FR"/>
        </w:rPr>
        <w:t> ;</w:t>
      </w:r>
      <w:r>
        <w:rPr>
          <w:lang w:eastAsia="fr-FR"/>
        </w:rPr>
        <w:t xml:space="preserve"> 11 est le pa - tron de votre â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•445</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J) Un peu plus lent.</w:t>
      </w:r>
      <w:r w:rsidR="00C75D51">
        <w:rPr>
          <w:lang w:eastAsia="fr-FR"/>
        </w:rPr>
        <w:t xml:space="preserve"> </w:t>
      </w:r>
    </w:p>
    <w:p w:rsidR="00C75D51" w:rsidRPr="00CD3780" w:rsidRDefault="00892BA6" w:rsidP="00892BA6">
      <w:pPr>
        <w:rPr>
          <w:lang w:val="en-US" w:eastAsia="fr-FR"/>
        </w:rPr>
      </w:pPr>
      <w:r w:rsidRPr="00CD3780">
        <w:rPr>
          <w:lang w:val="en-US" w:eastAsia="fr-FR"/>
        </w:rPr>
        <w:t>■X-</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 r</w:t>
      </w:r>
      <w:r w:rsidRPr="00CD3780">
        <w:rPr>
          <w:lang w:val="en-US" w:eastAsia="fr-FR"/>
        </w:rPr>
        <w:tab/>
        <w:t>i- P P</w:t>
      </w:r>
      <w:r w:rsidR="00C75D51" w:rsidRPr="00CD3780">
        <w:rPr>
          <w:lang w:val="en-US" w:eastAsia="fr-FR"/>
        </w:rPr>
        <w:t>’</w:t>
      </w:r>
      <w:r w:rsidRPr="00CD3780">
        <w:rPr>
          <w:lang w:val="en-US" w:eastAsia="fr-FR"/>
        </w:rPr>
        <w:t xml:space="preserve">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w:t>
      </w:r>
      <w:r w:rsidRPr="00CD3780">
        <w:rPr>
          <w:lang w:val="en-US" w:eastAsia="fr-FR"/>
        </w:rPr>
        <w:t xml:space="preserve"> ^ I, I i) ï</w:t>
      </w:r>
      <w:r w:rsidR="00C75D51" w:rsidRPr="00CD3780">
        <w:rPr>
          <w:lang w:val="en-US" w:eastAsia="fr-FR"/>
        </w:rPr>
        <w:t xml:space="preserve"> </w:t>
      </w:r>
    </w:p>
    <w:p w:rsidR="00C75D51" w:rsidRDefault="00892BA6" w:rsidP="00892BA6">
      <w:pPr>
        <w:rPr>
          <w:lang w:eastAsia="fr-FR"/>
        </w:rPr>
      </w:pPr>
      <w:r>
        <w:rPr>
          <w:lang w:eastAsia="fr-FR"/>
        </w:rPr>
        <w:t>Il est le pa - tron de votre</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gp.</w:t>
      </w:r>
      <w:r w:rsidR="00C75D51">
        <w:rPr>
          <w:lang w:eastAsia="fr-FR"/>
        </w:rPr>
        <w:t xml:space="preserve"> </w:t>
      </w:r>
    </w:p>
    <w:p w:rsidR="00C75D51" w:rsidRDefault="00892BA6" w:rsidP="00892BA6">
      <w:pPr>
        <w:rPr>
          <w:lang w:eastAsia="fr-FR"/>
        </w:rPr>
      </w:pPr>
      <w:r>
        <w:rPr>
          <w:lang w:eastAsia="fr-FR"/>
        </w:rPr>
        <w:t>ter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892BA6" w:rsidP="00892BA6">
      <w:pPr>
        <w:rPr>
          <w:lang w:eastAsia="fr-FR"/>
        </w:rPr>
      </w:pPr>
      <w:r>
        <w:rPr>
          <w:lang w:eastAsia="fr-FR"/>
        </w:rPr>
        <w:t>ge,</w:t>
      </w:r>
      <w:r w:rsidR="00C75D51">
        <w:rPr>
          <w:lang w:eastAsia="fr-FR"/>
        </w:rPr>
        <w:t xml:space="preserve"> </w:t>
      </w:r>
    </w:p>
    <w:p w:rsidR="00C75D51" w:rsidRDefault="00892BA6" w:rsidP="00892BA6">
      <w:pPr>
        <w:rPr>
          <w:lang w:eastAsia="fr-FR"/>
        </w:rPr>
      </w:pPr>
      <w:r>
        <w:rPr>
          <w:lang w:eastAsia="fr-FR"/>
        </w:rPr>
        <w:t>est le pa - tron de votre</w:t>
      </w:r>
      <w:r w:rsidR="00C75D51">
        <w:rPr>
          <w:lang w:eastAsia="fr-FR"/>
        </w:rPr>
        <w:t xml:space="preserve"> </w:t>
      </w:r>
    </w:p>
    <w:p w:rsidR="00C75D51" w:rsidRPr="00CD3780" w:rsidRDefault="00892BA6" w:rsidP="00892BA6">
      <w:pPr>
        <w:rPr>
          <w:lang w:val="en-US" w:eastAsia="fr-FR"/>
        </w:rPr>
      </w:pPr>
      <w:r w:rsidRPr="00CD3780">
        <w:rPr>
          <w:lang w:val="en-US" w:eastAsia="fr-FR"/>
        </w:rPr>
        <w:t>nna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ge,</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I</w:t>
      </w:r>
      <w:r w:rsidRPr="00CD3780">
        <w:rPr>
          <w:lang w:val="en-US" w:eastAsia="fr-FR"/>
        </w:rPr>
        <w:t xml:space="preserve"> </w:t>
      </w:r>
    </w:p>
    <w:p w:rsidR="00C75D51" w:rsidRPr="00CD3780" w:rsidRDefault="00892BA6" w:rsidP="00892BA6">
      <w:pPr>
        <w:rPr>
          <w:lang w:val="en-US" w:eastAsia="fr-FR"/>
        </w:rPr>
      </w:pPr>
      <w:r w:rsidRPr="00CD3780">
        <w:rPr>
          <w:lang w:val="en-US" w:eastAsia="fr-FR"/>
        </w:rPr>
        <w:t>&gt;T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-5—</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est le pa - tron de votre</w:t>
      </w:r>
      <w:r w:rsidR="00C75D51">
        <w:rPr>
          <w:lang w:eastAsia="fr-FR"/>
        </w:rPr>
        <w:t xml:space="preserve"> </w:t>
      </w:r>
    </w:p>
    <w:p w:rsidR="00C75D51" w:rsidRDefault="00892BA6" w:rsidP="00892BA6">
      <w:pPr>
        <w:rPr>
          <w:lang w:eastAsia="fr-FR"/>
        </w:rPr>
      </w:pPr>
      <w:r>
        <w:rPr>
          <w:lang w:eastAsia="fr-FR"/>
        </w:rPr>
        <w:t>ge.</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Astre brillant dès son matin, Louis n</w:t>
      </w:r>
      <w:r w:rsidR="00C75D51">
        <w:rPr>
          <w:lang w:eastAsia="fr-FR"/>
        </w:rPr>
        <w:t>’</w:t>
      </w:r>
      <w:r>
        <w:rPr>
          <w:lang w:eastAsia="fr-FR"/>
        </w:rPr>
        <w:t>a point connu d</w:t>
      </w:r>
      <w:r w:rsidR="00C75D51">
        <w:rPr>
          <w:lang w:eastAsia="fr-FR"/>
        </w:rPr>
        <w:t>’</w:t>
      </w:r>
      <w:r>
        <w:rPr>
          <w:lang w:eastAsia="fr-FR"/>
        </w:rPr>
        <w:t>aurore</w:t>
      </w:r>
      <w:r w:rsidR="00C75D51">
        <w:rPr>
          <w:lang w:eastAsia="fr-FR"/>
        </w:rPr>
        <w:t> ;</w:t>
      </w:r>
      <w:r>
        <w:rPr>
          <w:lang w:eastAsia="fr-FR"/>
        </w:rPr>
        <w:t xml:space="preserve"> Il répand un éclat divin. Astre brillant dès son matin, Bientôt il touche à son déclin, Plus grand, plus radieux encore, (bis)</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Pour lui tout n</w:t>
      </w:r>
      <w:r w:rsidR="00C75D51">
        <w:rPr>
          <w:lang w:eastAsia="fr-FR"/>
        </w:rPr>
        <w:t>’</w:t>
      </w:r>
      <w:r>
        <w:rPr>
          <w:lang w:eastAsia="fr-FR"/>
        </w:rPr>
        <w:t>est que vanité</w:t>
      </w:r>
      <w:r w:rsidR="00C75D51">
        <w:rPr>
          <w:lang w:eastAsia="fr-FR"/>
        </w:rPr>
        <w:t> ;</w:t>
      </w:r>
      <w:r>
        <w:rPr>
          <w:lang w:eastAsia="fr-FR"/>
        </w:rPr>
        <w:t xml:space="preserve"> Il foule aux pieds le diadème</w:t>
      </w:r>
      <w:r w:rsidR="00C75D51">
        <w:rPr>
          <w:lang w:eastAsia="fr-FR"/>
        </w:rPr>
        <w:t> ;</w:t>
      </w:r>
      <w:r>
        <w:rPr>
          <w:lang w:eastAsia="fr-FR"/>
        </w:rPr>
        <w:t xml:space="preserve"> Jeunesse, esprit, talents, beauté, Pour lui tout n</w:t>
      </w:r>
      <w:r w:rsidR="00C75D51">
        <w:rPr>
          <w:lang w:eastAsia="fr-FR"/>
        </w:rPr>
        <w:t>’</w:t>
      </w:r>
      <w:r>
        <w:rPr>
          <w:lang w:eastAsia="fr-FR"/>
        </w:rPr>
        <w:t>est que vanité</w:t>
      </w:r>
      <w:r w:rsidR="00C75D51">
        <w:rPr>
          <w:lang w:eastAsia="fr-FR"/>
        </w:rPr>
        <w:t> ;</w:t>
      </w:r>
      <w:r>
        <w:rPr>
          <w:lang w:eastAsia="fr-FR"/>
        </w:rPr>
        <w:t xml:space="preserve"> Son unique félicité Est de jouir du Dieu qu</w:t>
      </w:r>
      <w:r w:rsidR="00C75D51">
        <w:rPr>
          <w:lang w:eastAsia="fr-FR"/>
        </w:rPr>
        <w:t>’</w:t>
      </w:r>
      <w:r>
        <w:rPr>
          <w:lang w:eastAsia="fr-FR"/>
        </w:rPr>
        <w:t>il aime, (bis)</w:t>
      </w:r>
      <w:r w:rsidR="00C75D51">
        <w:rPr>
          <w:lang w:eastAsia="fr-FR"/>
        </w:rPr>
        <w:t xml:space="preserve"> </w:t>
      </w:r>
    </w:p>
    <w:p w:rsidR="00C75D51" w:rsidRDefault="00892BA6" w:rsidP="00892BA6">
      <w:pPr>
        <w:rPr>
          <w:lang w:eastAsia="fr-FR"/>
        </w:rPr>
      </w:pPr>
      <w:r>
        <w:rPr>
          <w:lang w:eastAsia="fr-FR"/>
        </w:rPr>
        <w:t>—</w:t>
      </w:r>
      <w:r>
        <w:rPr>
          <w:lang w:eastAsia="fr-FR"/>
        </w:rPr>
        <w:tab/>
        <w:t>4 —</w:t>
      </w:r>
      <w:r w:rsidR="00C75D51">
        <w:rPr>
          <w:lang w:eastAsia="fr-FR"/>
        </w:rPr>
        <w:t xml:space="preserve"> </w:t>
      </w:r>
    </w:p>
    <w:p w:rsidR="00C75D51" w:rsidRDefault="00892BA6" w:rsidP="00892BA6">
      <w:pPr>
        <w:rPr>
          <w:lang w:eastAsia="fr-FR"/>
        </w:rPr>
      </w:pPr>
      <w:r>
        <w:rPr>
          <w:lang w:eastAsia="fr-FR"/>
        </w:rPr>
        <w:t>Il prend Dieu seul pour son appui</w:t>
      </w:r>
      <w:r w:rsidR="00C75D51">
        <w:rPr>
          <w:lang w:eastAsia="fr-FR"/>
        </w:rPr>
        <w:t> ;</w:t>
      </w:r>
      <w:r>
        <w:rPr>
          <w:lang w:eastAsia="fr-FR"/>
        </w:rPr>
        <w:t xml:space="preserve"> De la foi vive qui l</w:t>
      </w:r>
      <w:r w:rsidR="00C75D51">
        <w:rPr>
          <w:lang w:eastAsia="fr-FR"/>
        </w:rPr>
        <w:t>’</w:t>
      </w:r>
      <w:r>
        <w:rPr>
          <w:lang w:eastAsia="fr-FR"/>
        </w:rPr>
        <w:t>anime Où trouver l</w:t>
      </w:r>
      <w:r w:rsidR="00C75D51">
        <w:rPr>
          <w:lang w:eastAsia="fr-FR"/>
        </w:rPr>
        <w:t>’</w:t>
      </w:r>
      <w:r>
        <w:rPr>
          <w:lang w:eastAsia="fr-FR"/>
        </w:rPr>
        <w:t>exemple aujourd</w:t>
      </w:r>
      <w:r w:rsidR="00C75D51">
        <w:rPr>
          <w:lang w:eastAsia="fr-FR"/>
        </w:rPr>
        <w:t>’</w:t>
      </w:r>
      <w:r>
        <w:rPr>
          <w:lang w:eastAsia="fr-FR"/>
        </w:rPr>
        <w:t>hui</w:t>
      </w:r>
      <w:r w:rsidR="00C75D51">
        <w:rPr>
          <w:lang w:eastAsia="fr-FR"/>
        </w:rPr>
        <w:t> ?</w:t>
      </w:r>
      <w:r>
        <w:rPr>
          <w:lang w:eastAsia="fr-FR"/>
        </w:rPr>
        <w:t xml:space="preserve"> Il prend Dieu seul pour son appui, Et de l</w:t>
      </w:r>
      <w:r w:rsidR="00C75D51">
        <w:rPr>
          <w:lang w:eastAsia="fr-FR"/>
        </w:rPr>
        <w:t>’</w:t>
      </w:r>
      <w:r>
        <w:rPr>
          <w:lang w:eastAsia="fr-FR"/>
        </w:rPr>
        <w:t>amour qu</w:t>
      </w:r>
      <w:r w:rsidR="00C75D51">
        <w:rPr>
          <w:lang w:eastAsia="fr-FR"/>
        </w:rPr>
        <w:t>’</w:t>
      </w:r>
      <w:r>
        <w:rPr>
          <w:lang w:eastAsia="fr-FR"/>
        </w:rPr>
        <w:t>il a pour lui Bientôt il devient la victime, (bis)</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Oui, Gonzague fut un martyr, Qui ne désirait que supplices</w:t>
      </w:r>
      <w:r w:rsidR="00C75D51">
        <w:rPr>
          <w:lang w:eastAsia="fr-FR"/>
        </w:rPr>
        <w:t> ;</w:t>
      </w:r>
      <w:r>
        <w:rPr>
          <w:lang w:eastAsia="fr-FR"/>
        </w:rPr>
        <w:t xml:space="preserve"> Mort aux grandeurs, mort au plaisir, Oui, Gonzague fut un martyr</w:t>
      </w:r>
      <w:r w:rsidR="00C75D51">
        <w:rPr>
          <w:lang w:eastAsia="fr-FR"/>
        </w:rPr>
        <w:t> :</w:t>
      </w:r>
      <w:r>
        <w:rPr>
          <w:lang w:eastAsia="fr-FR"/>
        </w:rPr>
        <w:t xml:space="preserve"> Mais l</w:t>
      </w:r>
      <w:r w:rsidR="00C75D51">
        <w:rPr>
          <w:lang w:eastAsia="fr-FR"/>
        </w:rPr>
        <w:t>’</w:t>
      </w:r>
      <w:r>
        <w:rPr>
          <w:lang w:eastAsia="fr-FR"/>
        </w:rPr>
        <w:t>amour qui le fit souffrir, Bientôt l</w:t>
      </w:r>
      <w:r w:rsidR="00C75D51">
        <w:rPr>
          <w:lang w:eastAsia="fr-FR"/>
        </w:rPr>
        <w:t>’</w:t>
      </w:r>
      <w:r>
        <w:rPr>
          <w:lang w:eastAsia="fr-FR"/>
        </w:rPr>
        <w:t>enivre de délices, (bis)</w:t>
      </w:r>
      <w:r w:rsidR="00C75D51">
        <w:rPr>
          <w:lang w:eastAsia="fr-FR"/>
        </w:rPr>
        <w:t xml:space="preserve"> </w:t>
      </w:r>
    </w:p>
    <w:p w:rsidR="00C75D51" w:rsidRDefault="00892BA6" w:rsidP="00892BA6">
      <w:pPr>
        <w:rPr>
          <w:lang w:eastAsia="fr-FR"/>
        </w:rPr>
      </w:pPr>
      <w:r>
        <w:rPr>
          <w:lang w:eastAsia="fr-FR"/>
        </w:rPr>
        <w:t>—</w:t>
      </w:r>
      <w:r>
        <w:rPr>
          <w:lang w:eastAsia="fr-FR"/>
        </w:rPr>
        <w:tab/>
        <w:t>6 —</w:t>
      </w:r>
      <w:r w:rsidR="00C75D51">
        <w:rPr>
          <w:lang w:eastAsia="fr-FR"/>
        </w:rPr>
        <w:t xml:space="preserve"> </w:t>
      </w:r>
    </w:p>
    <w:p w:rsidR="00C75D51" w:rsidRDefault="00892BA6" w:rsidP="00892BA6">
      <w:pPr>
        <w:rPr>
          <w:lang w:eastAsia="fr-FR"/>
        </w:rPr>
      </w:pPr>
      <w:r>
        <w:rPr>
          <w:lang w:eastAsia="fr-FR"/>
        </w:rPr>
        <w:t>Il vole au séjour glorieux, Dieu l</w:t>
      </w:r>
      <w:r w:rsidR="00C75D51">
        <w:rPr>
          <w:lang w:eastAsia="fr-FR"/>
        </w:rPr>
        <w:t>’</w:t>
      </w:r>
      <w:r>
        <w:rPr>
          <w:lang w:eastAsia="fr-FR"/>
        </w:rPr>
        <w:t>appelle au milieu des Anges</w:t>
      </w:r>
      <w:r w:rsidR="00C75D51">
        <w:rPr>
          <w:lang w:eastAsia="fr-FR"/>
        </w:rPr>
        <w:t> ;</w:t>
      </w:r>
      <w:r>
        <w:rPr>
          <w:lang w:eastAsia="fr-FR"/>
        </w:rPr>
        <w:t xml:space="preserve"> Jeune héros, mûr pour les cieux, Il vole au séjour glorieux</w:t>
      </w:r>
      <w:r w:rsidR="00C75D51">
        <w:rPr>
          <w:lang w:eastAsia="fr-FR"/>
        </w:rPr>
        <w:t> :</w:t>
      </w:r>
      <w:r>
        <w:rPr>
          <w:lang w:eastAsia="fr-FR"/>
        </w:rPr>
        <w:t xml:space="preserve"> Et tout célèbre, en ces bas lieux, Son nom, ses vertus, ses louanges, (bis)</w:t>
      </w:r>
      <w:r w:rsidR="00C75D51">
        <w:rPr>
          <w:lang w:eastAsia="fr-FR"/>
        </w:rPr>
        <w:t xml:space="preserve"> </w:t>
      </w:r>
    </w:p>
    <w:p w:rsidR="00C75D51" w:rsidRDefault="00892BA6" w:rsidP="00892BA6">
      <w:pPr>
        <w:rPr>
          <w:lang w:eastAsia="fr-FR"/>
        </w:rPr>
      </w:pPr>
      <w:r>
        <w:rPr>
          <w:lang w:eastAsia="fr-FR"/>
        </w:rPr>
        <w:lastRenderedPageBreak/>
        <w:t>Portes de Sion, ouvrez-vous</w:t>
      </w:r>
      <w:r w:rsidR="00C75D51">
        <w:rPr>
          <w:lang w:eastAsia="fr-FR"/>
        </w:rPr>
        <w:t> :</w:t>
      </w:r>
      <w:r>
        <w:rPr>
          <w:lang w:eastAsia="fr-FR"/>
        </w:rPr>
        <w:t xml:space="preserve"> C</w:t>
      </w:r>
      <w:r w:rsidR="00C75D51">
        <w:rPr>
          <w:lang w:eastAsia="fr-FR"/>
        </w:rPr>
        <w:t>’</w:t>
      </w:r>
      <w:r>
        <w:rPr>
          <w:lang w:eastAsia="fr-FR"/>
        </w:rPr>
        <w:t>est Louis, enfant de Marie</w:t>
      </w:r>
      <w:r w:rsidR="00C75D51">
        <w:rPr>
          <w:lang w:eastAsia="fr-FR"/>
        </w:rPr>
        <w:t> ;</w:t>
      </w:r>
      <w:r>
        <w:rPr>
          <w:lang w:eastAsia="fr-FR"/>
        </w:rPr>
        <w:t xml:space="preserve"> Ce trésor s</w:t>
      </w:r>
      <w:r w:rsidR="00C75D51">
        <w:rPr>
          <w:lang w:eastAsia="fr-FR"/>
        </w:rPr>
        <w:t>’</w:t>
      </w:r>
      <w:r>
        <w:rPr>
          <w:lang w:eastAsia="fr-FR"/>
        </w:rPr>
        <w:t>éloigne de nous. Portes de Sion, ouvrez-vous</w:t>
      </w:r>
      <w:r w:rsidR="00C75D51">
        <w:rPr>
          <w:lang w:eastAsia="fr-FR"/>
        </w:rPr>
        <w:t> :</w:t>
      </w:r>
      <w:r>
        <w:rPr>
          <w:lang w:eastAsia="fr-FR"/>
        </w:rPr>
        <w:t xml:space="preserve"> Le ciel, de la terre jaloux, Le rappelle dans sa patrie, (bis)</w:t>
      </w:r>
      <w:r w:rsidR="00C75D51">
        <w:rPr>
          <w:lang w:eastAsia="fr-FR"/>
        </w:rPr>
        <w:t xml:space="preserve"> </w:t>
      </w:r>
    </w:p>
    <w:p w:rsidR="00C75D51" w:rsidRDefault="00892BA6" w:rsidP="00892BA6">
      <w:pPr>
        <w:rPr>
          <w:lang w:eastAsia="fr-FR"/>
        </w:rPr>
      </w:pPr>
      <w:r>
        <w:rPr>
          <w:lang w:eastAsia="fr-FR"/>
        </w:rPr>
        <w:t>•446</w:t>
      </w:r>
      <w:r w:rsidR="00C75D51">
        <w:rPr>
          <w:lang w:eastAsia="fr-FR"/>
        </w:rPr>
        <w:t xml:space="preserve"> </w:t>
      </w:r>
    </w:p>
    <w:p w:rsidR="00C75D51" w:rsidRDefault="00892BA6" w:rsidP="00892BA6">
      <w:pPr>
        <w:rPr>
          <w:lang w:eastAsia="fr-FR"/>
        </w:rPr>
      </w:pPr>
      <w:r>
        <w:rPr>
          <w:lang w:eastAsia="fr-FR"/>
        </w:rPr>
        <w:t>N° 245. sainte cécile</w:t>
      </w:r>
      <w:r w:rsidR="00C75D51">
        <w:rPr>
          <w:lang w:eastAsia="fr-FR"/>
        </w:rPr>
        <w:t xml:space="preserve"> </w:t>
      </w:r>
    </w:p>
    <w:p w:rsidR="00C75D51" w:rsidRDefault="00892BA6" w:rsidP="00892BA6">
      <w:pPr>
        <w:rPr>
          <w:lang w:eastAsia="fr-FR"/>
        </w:rPr>
      </w:pPr>
      <w:r>
        <w:rPr>
          <w:lang w:eastAsia="fr-FR"/>
        </w:rPr>
        <w:t>M. l</w:t>
      </w:r>
      <w:r w:rsidR="00C75D51">
        <w:rPr>
          <w:lang w:eastAsia="fr-FR"/>
        </w:rPr>
        <w:t>’</w:t>
      </w:r>
      <w:r>
        <w:rPr>
          <w:lang w:eastAsia="fr-FR"/>
        </w:rPr>
        <w:t>abbé P. Coupât, chanoine d</w:t>
      </w:r>
      <w:r w:rsidR="00C75D51">
        <w:rPr>
          <w:lang w:eastAsia="fr-FR"/>
        </w:rPr>
        <w:t>’</w:t>
      </w:r>
      <w:r>
        <w:rPr>
          <w:lang w:eastAsia="fr-FR"/>
        </w:rPr>
        <w:t>honneur de la Primatiale.</w:t>
      </w:r>
      <w:r w:rsidR="00C75D51">
        <w:rPr>
          <w:lang w:eastAsia="fr-FR"/>
        </w:rPr>
        <w:t xml:space="preserve"> </w:t>
      </w:r>
    </w:p>
    <w:p w:rsidR="00C75D51" w:rsidRDefault="00892BA6" w:rsidP="00892BA6">
      <w:pPr>
        <w:rPr>
          <w:lang w:eastAsia="fr-FR"/>
        </w:rPr>
      </w:pPr>
      <w:r>
        <w:rPr>
          <w:lang w:eastAsia="fr-FR"/>
        </w:rPr>
        <w:t>A. S. N.</w:t>
      </w:r>
      <w:r w:rsidR="00C75D51">
        <w:rPr>
          <w:lang w:eastAsia="fr-FR"/>
        </w:rPr>
        <w:t xml:space="preserve"> </w:t>
      </w:r>
    </w:p>
    <w:p w:rsidR="00C75D51" w:rsidRDefault="00892BA6" w:rsidP="00892BA6">
      <w:pPr>
        <w:rPr>
          <w:lang w:eastAsia="fr-FR"/>
        </w:rPr>
      </w:pPr>
      <w:r>
        <w:rPr>
          <w:lang w:eastAsia="fr-FR"/>
        </w:rPr>
        <w:t>(Extrait du recueil</w:t>
      </w:r>
      <w:r w:rsidR="00C75D51">
        <w:rPr>
          <w:lang w:eastAsia="fr-FR"/>
        </w:rPr>
        <w:t> :</w:t>
      </w:r>
      <w:r>
        <w:rPr>
          <w:lang w:eastAsia="fr-FR"/>
        </w:rPr>
        <w:t xml:space="preserve"> Jésus</w:t>
      </w:r>
      <w:r w:rsidR="00C75D51">
        <w:rPr>
          <w:lang w:eastAsia="fr-FR"/>
        </w:rPr>
        <w:t> !</w:t>
      </w:r>
      <w:r>
        <w:rPr>
          <w:lang w:eastAsia="fr-FR"/>
        </w:rPr>
        <w:t xml:space="preserve"> Marie</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Allegro.</w:t>
      </w:r>
      <w:r w:rsidR="00C75D51">
        <w:rPr>
          <w:lang w:eastAsia="fr-FR"/>
        </w:rPr>
        <w:t xml:space="preserve"> </w:t>
      </w:r>
    </w:p>
    <w:p w:rsidR="00C75D51" w:rsidRDefault="00892BA6" w:rsidP="00892BA6">
      <w:pPr>
        <w:rPr>
          <w:lang w:eastAsia="fr-FR"/>
        </w:rPr>
      </w:pPr>
      <w:r>
        <w:rPr>
          <w:lang w:eastAsia="fr-FR"/>
        </w:rPr>
        <w:t>Tutti . Unisson.</w:t>
      </w:r>
      <w:r w:rsidR="00C75D51">
        <w:rPr>
          <w:lang w:eastAsia="fr-FR"/>
        </w:rPr>
        <w:t xml:space="preserve"> </w:t>
      </w:r>
    </w:p>
    <w:p w:rsidR="00C75D51" w:rsidRDefault="00892BA6" w:rsidP="00892BA6">
      <w:pPr>
        <w:rPr>
          <w:lang w:eastAsia="fr-FR"/>
        </w:rPr>
      </w:pPr>
      <w:r>
        <w:rPr>
          <w:lang w:eastAsia="fr-FR"/>
        </w:rPr>
        <w:t>Orgue.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V</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w:t>
      </w:r>
      <w:r w:rsidR="00C75D51" w:rsidRPr="00CD3780">
        <w:rPr>
          <w:lang w:val="es-ES_tradnl" w:eastAsia="fr-FR"/>
        </w:rPr>
        <w:t>’</w:t>
      </w:r>
      <w:r w:rsidRPr="00CD3780">
        <w:rPr>
          <w:lang w:val="es-ES_tradnl" w:eastAsia="fr-FR"/>
        </w:rPr>
        <w:t>en - ten-dras-tu</w:t>
      </w:r>
      <w:r w:rsidR="00C75D51" w:rsidRPr="00CD3780">
        <w:rPr>
          <w:lang w:val="es-ES_tradnl" w:eastAsia="fr-FR"/>
        </w:rPr>
        <w:t xml:space="preserve"> </w:t>
      </w:r>
    </w:p>
    <w:p w:rsidR="00C75D51" w:rsidRDefault="00892BA6" w:rsidP="00892BA6">
      <w:pPr>
        <w:rPr>
          <w:lang w:eastAsia="fr-FR"/>
        </w:rPr>
      </w:pPr>
      <w:r>
        <w:rPr>
          <w:lang w:eastAsia="fr-FR"/>
        </w:rPr>
        <w:t>ja - mais,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ter</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J 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=t=i=</w:t>
      </w:r>
      <w:r w:rsidR="00C75D51">
        <w:rPr>
          <w:lang w:eastAsia="fr-FR"/>
        </w:rPr>
        <w:t xml:space="preserve"> </w:t>
      </w:r>
    </w:p>
    <w:p w:rsidR="00C75D51" w:rsidRDefault="00892BA6" w:rsidP="00892BA6">
      <w:pPr>
        <w:rPr>
          <w:lang w:eastAsia="fr-FR"/>
        </w:rPr>
      </w:pPr>
      <w:r>
        <w:rPr>
          <w:lang w:eastAsia="fr-FR"/>
        </w:rPr>
        <w:t>e&gt;-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dans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la ci- té Ro-mai</w:t>
      </w:r>
      <w:r w:rsidR="00C75D51">
        <w:rPr>
          <w:lang w:eastAsia="fr-FR"/>
        </w:rPr>
        <w:t xml:space="preserve"> </w:t>
      </w:r>
    </w:p>
    <w:p w:rsidR="00C75D51" w:rsidRDefault="00892BA6" w:rsidP="00892BA6">
      <w:pPr>
        <w:rPr>
          <w:lang w:eastAsia="fr-FR"/>
        </w:rPr>
      </w:pPr>
      <w:r>
        <w:rPr>
          <w:lang w:eastAsia="fr-FR"/>
        </w:rPr>
        <w:t>ne, O Dieu</w:t>
      </w:r>
      <w:r w:rsidR="00C75D51">
        <w:rPr>
          <w:lang w:eastAsia="fr-FR"/>
        </w:rPr>
        <w:t xml:space="preserve"> </w:t>
      </w:r>
    </w:p>
    <w:p w:rsidR="00C75D51" w:rsidRDefault="00892BA6" w:rsidP="00892BA6">
      <w:pPr>
        <w:rPr>
          <w:lang w:eastAsia="fr-FR"/>
        </w:rPr>
      </w:pPr>
      <w:r>
        <w:rPr>
          <w:lang w:eastAsia="fr-FR"/>
        </w:rPr>
        <w:t>du sa-cri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fice</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w:t>
      </w:r>
      <w:r w:rsidR="00892BA6">
        <w:rPr>
          <w:lang w:eastAsia="fr-FR"/>
        </w:rPr>
        <w:tab/>
        <w:t>♦ Kf</w:t>
      </w:r>
      <w:r w:rsidR="00892BA6">
        <w:rPr>
          <w:lang w:eastAsia="fr-FR"/>
        </w:rPr>
        <w:tab/>
        <w:t>—l-</w:t>
      </w:r>
      <w:r w:rsidR="00892BA6">
        <w:rPr>
          <w:lang w:eastAsia="fr-FR"/>
        </w:rPr>
        <w:tab/>
        <w:t>—t--* —</w:t>
      </w:r>
      <w:r>
        <w:rPr>
          <w:lang w:eastAsia="fr-FR"/>
        </w:rPr>
        <w:t xml:space="preserve"> </w:t>
      </w:r>
    </w:p>
    <w:p w:rsidR="00C75D51" w:rsidRDefault="00892BA6" w:rsidP="00892BA6">
      <w:pPr>
        <w:rPr>
          <w:lang w:eastAsia="fr-FR"/>
        </w:rPr>
      </w:pPr>
      <w:r>
        <w:rPr>
          <w:lang w:eastAsia="fr-FR"/>
        </w:rPr>
        <w:t>I ""-</w:t>
      </w:r>
      <w:r w:rsidR="00C75D51">
        <w:rPr>
          <w:lang w:eastAsia="fr-FR"/>
        </w:rPr>
        <w:t>’</w:t>
      </w:r>
      <w:r>
        <w:rPr>
          <w:lang w:eastAsia="fr-FR"/>
        </w:rPr>
        <w:t xml:space="preserve"> 1 --" ■* ■* I ^</w:t>
      </w:r>
      <w:r>
        <w:rPr>
          <w:lang w:eastAsia="fr-FR"/>
        </w:rPr>
        <w:tab/>
        <w: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et de la vé - ri - té,</w:t>
      </w:r>
      <w:r w:rsidR="00C75D51">
        <w:rPr>
          <w:lang w:eastAsia="fr-FR"/>
        </w:rPr>
        <w:t xml:space="preserve"> </w:t>
      </w:r>
    </w:p>
    <w:p w:rsidR="00C75D51" w:rsidRDefault="00892BA6" w:rsidP="00892BA6">
      <w:pPr>
        <w:rPr>
          <w:lang w:eastAsia="fr-FR"/>
        </w:rPr>
      </w:pPr>
      <w:r>
        <w:rPr>
          <w:lang w:eastAsia="fr-FR"/>
        </w:rPr>
        <w:t>-a--</w:t>
      </w:r>
      <w:r w:rsidR="00C75D51">
        <w:rPr>
          <w:lang w:eastAsia="fr-FR"/>
        </w:rPr>
        <w:t> :</w:t>
      </w:r>
      <w:r>
        <w:rPr>
          <w:lang w:eastAsia="fr-FR"/>
        </w:rPr>
        <w:t>-3-</w:t>
      </w:r>
      <w:r w:rsidR="00C75D51">
        <w:rPr>
          <w:lang w:eastAsia="fr-FR"/>
        </w:rPr>
        <w:t> :</w:t>
      </w:r>
      <w:r>
        <w:rPr>
          <w:lang w:eastAsia="fr-FR"/>
        </w:rPr>
        <w:t>—1-3-</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mf</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 xml:space="preserve"> •</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w:t>
      </w:r>
      <w:r w:rsidR="00C75D51">
        <w:rPr>
          <w:lang w:eastAsia="fr-FR"/>
        </w:rPr>
        <w:t>’</w:t>
      </w:r>
      <w:r>
        <w:rPr>
          <w:lang w:eastAsia="fr-FR"/>
        </w:rPr>
        <w:t>en-tendras-tu sor - tir</w:t>
      </w:r>
      <w:r w:rsidR="00C75D51">
        <w:rPr>
          <w:lang w:eastAsia="fr-FR"/>
        </w:rPr>
        <w:t xml:space="preserve"> </w:t>
      </w:r>
    </w:p>
    <w:p w:rsidR="00C75D51" w:rsidRDefault="00892BA6" w:rsidP="00892BA6">
      <w:pPr>
        <w:rPr>
          <w:lang w:eastAsia="fr-FR"/>
        </w:rPr>
      </w:pPr>
      <w:r>
        <w:rPr>
          <w:lang w:eastAsia="fr-FR"/>
        </w:rPr>
        <w:t>de toutebouche hu-3 I 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•447</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Pr>
          <w:lang w:eastAsia="fr-FR"/>
        </w:rPr>
        <w:tab/>
      </w:r>
      <w:r w:rsidR="00C75D51">
        <w:rPr>
          <w:lang w:eastAsia="fr-FR"/>
        </w:rPr>
        <w:t> »</w:t>
      </w:r>
      <w:r>
        <w:rPr>
          <w:lang w:eastAsia="fr-FR"/>
        </w:rPr>
        <w:t>.</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mai - - ne Que les chants</w:t>
      </w:r>
      <w:r w:rsidR="00C75D51">
        <w:rPr>
          <w:lang w:eastAsia="fr-FR"/>
        </w:rPr>
        <w:t xml:space="preserve"> </w:t>
      </w:r>
    </w:p>
    <w:p w:rsidR="00C75D51" w:rsidRDefault="00892BA6" w:rsidP="00892BA6">
      <w:pPr>
        <w:rPr>
          <w:lang w:eastAsia="fr-FR"/>
        </w:rPr>
      </w:pPr>
      <w:r>
        <w:rPr>
          <w:lang w:eastAsia="fr-FR"/>
        </w:rPr>
        <w:t>du men-songe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t-V</w:t>
      </w:r>
      <w:r w:rsidR="00C75D51">
        <w:rPr>
          <w:lang w:eastAsia="fr-FR"/>
        </w:rPr>
        <w:t>,</w:t>
      </w:r>
      <w:r>
        <w:rPr>
          <w:lang w:eastAsia="fr-FR"/>
        </w:rPr>
        <w:t xml:space="preserve"> . -4 -4</w:t>
      </w:r>
      <w:r w:rsidR="00C75D51">
        <w:rPr>
          <w:lang w:eastAsia="fr-FR"/>
        </w:rPr>
        <w:t> :</w:t>
      </w:r>
      <w:r>
        <w:rPr>
          <w:lang w:eastAsia="fr-FR"/>
        </w:rPr>
        <w:t xml:space="preserve"> . 4 _ - U _ qi ---------</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b/>
        <w:t>---(9 ---- - 4-</w:t>
      </w:r>
      <w:r>
        <w:rPr>
          <w:lang w:eastAsia="fr-FR"/>
        </w:rPr>
        <w:tab/>
      </w:r>
      <w:r>
        <w:rPr>
          <w:lang w:eastAsia="fr-FR"/>
        </w:rPr>
        <w:tab/>
        <w:t>—ë=—J---</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Que dit-elle</w:t>
      </w:r>
      <w:r w:rsidR="00C75D51">
        <w:rPr>
          <w:lang w:eastAsia="fr-FR"/>
        </w:rPr>
        <w:t> ?</w:t>
      </w:r>
      <w:r>
        <w:rPr>
          <w:lang w:eastAsia="fr-FR"/>
        </w:rPr>
        <w:t xml:space="preserve"> Ecoutons</w:t>
      </w:r>
      <w:r w:rsidR="00C75D51">
        <w:rPr>
          <w:lang w:eastAsia="fr-FR"/>
        </w:rPr>
        <w:t> :</w:t>
      </w:r>
      <w:r>
        <w:rPr>
          <w:lang w:eastAsia="fr-FR"/>
        </w:rPr>
        <w:t xml:space="preserve"> Vers une vaine idole Vont s</w:t>
      </w:r>
      <w:r w:rsidR="00C75D51">
        <w:rPr>
          <w:lang w:eastAsia="fr-FR"/>
        </w:rPr>
        <w:t>’</w:t>
      </w:r>
      <w:r>
        <w:rPr>
          <w:lang w:eastAsia="fr-FR"/>
        </w:rPr>
        <w:t>égarer les vœux de ce peuple pervers. Toi seul es grand, mon Dieu</w:t>
      </w:r>
      <w:r w:rsidR="00C75D51">
        <w:rPr>
          <w:lang w:eastAsia="fr-FR"/>
        </w:rPr>
        <w:t> ;</w:t>
      </w:r>
      <w:r>
        <w:rPr>
          <w:lang w:eastAsia="fr-FR"/>
        </w:rPr>
        <w:t xml:space="preserve"> c</w:t>
      </w:r>
      <w:r w:rsidR="00C75D51">
        <w:rPr>
          <w:lang w:eastAsia="fr-FR"/>
        </w:rPr>
        <w:t>’</w:t>
      </w:r>
      <w:r>
        <w:rPr>
          <w:lang w:eastAsia="fr-FR"/>
        </w:rPr>
        <w:t>est Toi dont la parole A du sein du néant fait jaillir l</w:t>
      </w:r>
      <w:r w:rsidR="00C75D51">
        <w:rPr>
          <w:lang w:eastAsia="fr-FR"/>
        </w:rPr>
        <w:t>’</w:t>
      </w:r>
      <w:r>
        <w:rPr>
          <w:lang w:eastAsia="fr-FR"/>
        </w:rPr>
        <w:t>univers. Quoi</w:t>
      </w:r>
      <w:r w:rsidR="00C75D51">
        <w:rPr>
          <w:lang w:eastAsia="fr-FR"/>
        </w:rPr>
        <w:t> !</w:t>
      </w:r>
      <w:r>
        <w:rPr>
          <w:lang w:eastAsia="fr-FR"/>
        </w:rPr>
        <w:t xml:space="preserve"> d</w:t>
      </w:r>
      <w:r w:rsidR="00C75D51">
        <w:rPr>
          <w:lang w:eastAsia="fr-FR"/>
        </w:rPr>
        <w:t>’</w:t>
      </w:r>
      <w:r>
        <w:rPr>
          <w:lang w:eastAsia="fr-FR"/>
        </w:rPr>
        <w:t>un culte rival, etc.</w:t>
      </w:r>
      <w:r w:rsidR="00C75D51">
        <w:rPr>
          <w:lang w:eastAsia="fr-FR"/>
        </w:rPr>
        <w:t xml:space="preserve"> </w:t>
      </w:r>
    </w:p>
    <w:p w:rsidR="00C75D51" w:rsidRDefault="00892BA6" w:rsidP="00892BA6">
      <w:pPr>
        <w:rPr>
          <w:lang w:eastAsia="fr-FR"/>
        </w:rPr>
      </w:pPr>
      <w:r>
        <w:rPr>
          <w:lang w:eastAsia="fr-FR"/>
        </w:rPr>
        <w:t>—</w:t>
      </w:r>
      <w:r>
        <w:rPr>
          <w:lang w:eastAsia="fr-FR"/>
        </w:rPr>
        <w:tab/>
        <w:t>3 —</w:t>
      </w:r>
      <w:r w:rsidR="00C75D51">
        <w:rPr>
          <w:lang w:eastAsia="fr-FR"/>
        </w:rPr>
        <w:t xml:space="preserve"> </w:t>
      </w:r>
    </w:p>
    <w:p w:rsidR="00C75D51" w:rsidRDefault="00892BA6" w:rsidP="00892BA6">
      <w:pPr>
        <w:rPr>
          <w:lang w:eastAsia="fr-FR"/>
        </w:rPr>
      </w:pPr>
      <w:r>
        <w:rPr>
          <w:lang w:eastAsia="fr-FR"/>
        </w:rPr>
        <w:t>Pourquoi de ton palais, me disent-ils sans cesse, Veux-tu donc, jeune Vierge, exiler le plaisir</w:t>
      </w:r>
      <w:r w:rsidR="00C75D51">
        <w:rPr>
          <w:lang w:eastAsia="fr-FR"/>
        </w:rPr>
        <w:t> ?</w:t>
      </w:r>
      <w:r>
        <w:rPr>
          <w:lang w:eastAsia="fr-FR"/>
        </w:rPr>
        <w:t xml:space="preserve"> 11 fuit si promptement, le temps de la jeunesse, Sois sage, et, comme nous, hâte-toi d</w:t>
      </w:r>
      <w:r w:rsidR="00C75D51">
        <w:rPr>
          <w:lang w:eastAsia="fr-FR"/>
        </w:rPr>
        <w:t>’</w:t>
      </w:r>
      <w:r>
        <w:rPr>
          <w:lang w:eastAsia="fr-FR"/>
        </w:rPr>
        <w:t>en jouir.</w:t>
      </w:r>
      <w:r w:rsidR="00C75D51">
        <w:rPr>
          <w:lang w:eastAsia="fr-FR"/>
        </w:rPr>
        <w:t xml:space="preserve"> </w:t>
      </w:r>
    </w:p>
    <w:p w:rsidR="00C75D51" w:rsidRDefault="00892BA6" w:rsidP="00892BA6">
      <w:pPr>
        <w:rPr>
          <w:lang w:eastAsia="fr-FR"/>
        </w:rPr>
      </w:pPr>
      <w:r>
        <w:rPr>
          <w:lang w:eastAsia="fr-FR"/>
        </w:rPr>
        <w:t>Moi, me parer de fleurs</w:t>
      </w:r>
      <w:r w:rsidR="00C75D51">
        <w:rPr>
          <w:lang w:eastAsia="fr-FR"/>
        </w:rPr>
        <w:t> ?</w:t>
      </w:r>
      <w:r>
        <w:rPr>
          <w:lang w:eastAsia="fr-FR"/>
        </w:rPr>
        <w:t xml:space="preserve"> etc.</w:t>
      </w:r>
      <w:r w:rsidR="00C75D51">
        <w:rPr>
          <w:lang w:eastAsia="fr-FR"/>
        </w:rPr>
        <w:t xml:space="preserve"> </w:t>
      </w:r>
    </w:p>
    <w:p w:rsidR="00C75D51" w:rsidRDefault="00892BA6" w:rsidP="00892BA6">
      <w:pPr>
        <w:rPr>
          <w:lang w:eastAsia="fr-FR"/>
        </w:rPr>
      </w:pPr>
      <w:r>
        <w:rPr>
          <w:lang w:eastAsia="fr-FR"/>
        </w:rPr>
        <w:t>_ 4 _</w:t>
      </w:r>
      <w:r w:rsidR="00C75D51">
        <w:rPr>
          <w:lang w:eastAsia="fr-FR"/>
        </w:rPr>
        <w:t xml:space="preserve"> </w:t>
      </w:r>
    </w:p>
    <w:p w:rsidR="00C75D51" w:rsidRDefault="00892BA6" w:rsidP="00892BA6">
      <w:pPr>
        <w:rPr>
          <w:lang w:eastAsia="fr-FR"/>
        </w:rPr>
      </w:pPr>
      <w:r>
        <w:rPr>
          <w:lang w:eastAsia="fr-FR"/>
        </w:rPr>
        <w:t>Vers toi, vers ton beau ciel, tout mon être soupire, Le temps de mon exil est bien lent à finir</w:t>
      </w:r>
      <w:r w:rsidR="00C75D51">
        <w:rPr>
          <w:lang w:eastAsia="fr-FR"/>
        </w:rPr>
        <w:t> !</w:t>
      </w:r>
      <w:r>
        <w:rPr>
          <w:lang w:eastAsia="fr-FR"/>
        </w:rPr>
        <w:t xml:space="preserve"> Quand donc brillera-t-il, l</w:t>
      </w:r>
      <w:r w:rsidR="00C75D51">
        <w:rPr>
          <w:lang w:eastAsia="fr-FR"/>
        </w:rPr>
        <w:t>’</w:t>
      </w:r>
      <w:r>
        <w:rPr>
          <w:lang w:eastAsia="fr-FR"/>
        </w:rPr>
        <w:t>heureux jour du martyre Où mon âme à son Dieu pourra se réunir</w:t>
      </w:r>
      <w:r w:rsidR="00C75D51">
        <w:rPr>
          <w:lang w:eastAsia="fr-FR"/>
        </w:rPr>
        <w:t> ?</w:t>
      </w:r>
      <w:r>
        <w:rPr>
          <w:lang w:eastAsia="fr-FR"/>
        </w:rPr>
        <w:t xml:space="preserve"> Les bourreaux, ils sont là</w:t>
      </w:r>
      <w:r w:rsidR="00C75D51">
        <w:rPr>
          <w:lang w:eastAsia="fr-FR"/>
        </w:rPr>
        <w:t> !</w:t>
      </w:r>
      <w:r>
        <w:rPr>
          <w:lang w:eastAsia="fr-FR"/>
        </w:rPr>
        <w:t xml:space="preserve"> etc.</w:t>
      </w:r>
      <w:r w:rsidR="00C75D51">
        <w:rPr>
          <w:lang w:eastAsia="fr-FR"/>
        </w:rPr>
        <w:t xml:space="preserve"> </w:t>
      </w:r>
    </w:p>
    <w:p w:rsidR="00C75D51" w:rsidRDefault="00892BA6" w:rsidP="00892BA6">
      <w:pPr>
        <w:rPr>
          <w:lang w:eastAsia="fr-FR"/>
        </w:rPr>
      </w:pPr>
      <w:r>
        <w:rPr>
          <w:lang w:eastAsia="fr-FR"/>
        </w:rPr>
        <w:t>—</w:t>
      </w:r>
      <w:r>
        <w:rPr>
          <w:lang w:eastAsia="fr-FR"/>
        </w:rPr>
        <w:tab/>
        <w:t>5 —</w:t>
      </w:r>
      <w:r w:rsidR="00C75D51">
        <w:rPr>
          <w:lang w:eastAsia="fr-FR"/>
        </w:rPr>
        <w:t xml:space="preserve"> </w:t>
      </w:r>
    </w:p>
    <w:p w:rsidR="00C75D51" w:rsidRDefault="00892BA6" w:rsidP="00892BA6">
      <w:pPr>
        <w:rPr>
          <w:lang w:eastAsia="fr-FR"/>
        </w:rPr>
      </w:pPr>
      <w:r>
        <w:rPr>
          <w:lang w:eastAsia="fr-FR"/>
        </w:rPr>
        <w:t>Feux, où sont vos ardeurs</w:t>
      </w:r>
      <w:r w:rsidR="00C75D51">
        <w:rPr>
          <w:lang w:eastAsia="fr-FR"/>
        </w:rPr>
        <w:t> ?</w:t>
      </w:r>
      <w:r>
        <w:rPr>
          <w:lang w:eastAsia="fr-FR"/>
        </w:rPr>
        <w:t xml:space="preserve"> Bourreau, saisis ton glaive</w:t>
      </w:r>
      <w:r w:rsidR="00C75D51">
        <w:rPr>
          <w:lang w:eastAsia="fr-FR"/>
        </w:rPr>
        <w:t> ;</w:t>
      </w:r>
      <w:r>
        <w:rPr>
          <w:lang w:eastAsia="fr-FR"/>
        </w:rPr>
        <w:t xml:space="preserve"> J</w:t>
      </w:r>
      <w:r w:rsidR="00C75D51">
        <w:rPr>
          <w:lang w:eastAsia="fr-FR"/>
        </w:rPr>
        <w:t>’</w:t>
      </w:r>
      <w:r>
        <w:rPr>
          <w:lang w:eastAsia="fr-FR"/>
        </w:rPr>
        <w:t>attends</w:t>
      </w:r>
      <w:r w:rsidR="00C75D51">
        <w:rPr>
          <w:lang w:eastAsia="fr-FR"/>
        </w:rPr>
        <w:t> ;</w:t>
      </w:r>
      <w:r>
        <w:rPr>
          <w:lang w:eastAsia="fr-FR"/>
        </w:rPr>
        <w:t xml:space="preserve"> affermis donc ton bras mal assuré</w:t>
      </w:r>
      <w:r w:rsidR="00C75D51">
        <w:rPr>
          <w:lang w:eastAsia="fr-FR"/>
        </w:rPr>
        <w:t> ;</w:t>
      </w:r>
      <w:r>
        <w:rPr>
          <w:lang w:eastAsia="fr-FR"/>
        </w:rPr>
        <w:t xml:space="preserve"> Trois fois frappée en vain</w:t>
      </w:r>
      <w:r w:rsidR="00C75D51">
        <w:rPr>
          <w:lang w:eastAsia="fr-FR"/>
        </w:rPr>
        <w:t> !</w:t>
      </w:r>
      <w:r>
        <w:rPr>
          <w:lang w:eastAsia="fr-FR"/>
        </w:rPr>
        <w:t xml:space="preserve"> oh</w:t>
      </w:r>
      <w:r w:rsidR="00C75D51">
        <w:rPr>
          <w:lang w:eastAsia="fr-FR"/>
        </w:rPr>
        <w:t> !</w:t>
      </w:r>
      <w:r>
        <w:rPr>
          <w:lang w:eastAsia="fr-FR"/>
        </w:rPr>
        <w:t xml:space="preserve"> je t</w:t>
      </w:r>
      <w:r w:rsidR="00C75D51">
        <w:rPr>
          <w:lang w:eastAsia="fr-FR"/>
        </w:rPr>
        <w:t>’</w:t>
      </w:r>
      <w:r>
        <w:rPr>
          <w:lang w:eastAsia="fr-FR"/>
        </w:rPr>
        <w:t>en prie, achève, Que mon âme languit dans son corps déchiré</w:t>
      </w:r>
      <w:r w:rsidR="00C75D51">
        <w:rPr>
          <w:lang w:eastAsia="fr-FR"/>
        </w:rPr>
        <w:t> !</w:t>
      </w:r>
      <w:r>
        <w:rPr>
          <w:lang w:eastAsia="fr-FR"/>
        </w:rPr>
        <w:t xml:space="preserve"> Le bourreau s</w:t>
      </w:r>
      <w:r w:rsidR="00C75D51">
        <w:rPr>
          <w:lang w:eastAsia="fr-FR"/>
        </w:rPr>
        <w:t>’</w:t>
      </w:r>
      <w:r>
        <w:rPr>
          <w:lang w:eastAsia="fr-FR"/>
        </w:rPr>
        <w:t>est enfui</w:t>
      </w:r>
      <w:r w:rsidR="00C75D51">
        <w:rPr>
          <w:lang w:eastAsia="fr-FR"/>
        </w:rPr>
        <w:t> ;</w:t>
      </w:r>
      <w:r>
        <w:rPr>
          <w:lang w:eastAsia="fr-FR"/>
        </w:rPr>
        <w:t xml:space="preserve"> etc.</w:t>
      </w:r>
      <w:r w:rsidR="00C75D51">
        <w:rPr>
          <w:lang w:eastAsia="fr-FR"/>
        </w:rPr>
        <w:t xml:space="preserve"> </w:t>
      </w:r>
    </w:p>
    <w:p w:rsidR="00C75D51" w:rsidRDefault="00892BA6" w:rsidP="00892BA6">
      <w:pPr>
        <w:rPr>
          <w:lang w:eastAsia="fr-FR"/>
        </w:rPr>
      </w:pPr>
      <w:r>
        <w:rPr>
          <w:lang w:eastAsia="fr-FR"/>
        </w:rPr>
        <w:t>•448</w:t>
      </w:r>
      <w:r w:rsidR="00C75D51">
        <w:rPr>
          <w:lang w:eastAsia="fr-FR"/>
        </w:rPr>
        <w:t xml:space="preserve"> </w:t>
      </w:r>
    </w:p>
    <w:p w:rsidR="00C75D51" w:rsidRDefault="00892BA6" w:rsidP="00892BA6">
      <w:pPr>
        <w:rPr>
          <w:lang w:eastAsia="fr-FR"/>
        </w:rPr>
      </w:pPr>
      <w:r>
        <w:rPr>
          <w:lang w:eastAsia="fr-FR"/>
        </w:rPr>
        <w:t>CHŒUR.</w:t>
      </w:r>
      <w:r w:rsidR="00C75D51">
        <w:rPr>
          <w:lang w:eastAsia="fr-FR"/>
        </w:rPr>
        <w:t xml:space="preserve"> </w:t>
      </w:r>
    </w:p>
    <w:p w:rsidR="00C75D51" w:rsidRDefault="00892BA6" w:rsidP="00892BA6">
      <w:pPr>
        <w:rPr>
          <w:lang w:eastAsia="fr-FR"/>
        </w:rPr>
      </w:pPr>
      <w:r>
        <w:rPr>
          <w:lang w:eastAsia="fr-FR"/>
        </w:rPr>
        <w:t>Soprano. Alto.</w:t>
      </w:r>
      <w:r w:rsidR="00C75D51">
        <w:rPr>
          <w:lang w:eastAsia="fr-FR"/>
        </w:rPr>
        <w:t xml:space="preserve"> </w:t>
      </w:r>
    </w:p>
    <w:p w:rsidR="00C75D51" w:rsidRDefault="00892BA6" w:rsidP="00892BA6">
      <w:pPr>
        <w:rPr>
          <w:lang w:eastAsia="fr-FR"/>
        </w:rPr>
      </w:pPr>
      <w:r>
        <w:rPr>
          <w:lang w:eastAsia="fr-FR"/>
        </w:rPr>
        <w:t>Ténor.</w:t>
      </w:r>
      <w:r w:rsidR="00C75D51">
        <w:rPr>
          <w:lang w:eastAsia="fr-FR"/>
        </w:rPr>
        <w:t xml:space="preserve"> </w:t>
      </w:r>
    </w:p>
    <w:p w:rsidR="00C75D51" w:rsidRDefault="00892BA6" w:rsidP="00892BA6">
      <w:pPr>
        <w:rPr>
          <w:lang w:eastAsia="fr-FR"/>
        </w:rPr>
      </w:pPr>
      <w:r>
        <w:rPr>
          <w:lang w:eastAsia="fr-FR"/>
        </w:rPr>
        <w:t>Kasse.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-e-0^—0-</w:t>
      </w:r>
      <w:r w:rsidR="00C75D51">
        <w:rPr>
          <w:lang w:eastAsia="fr-FR"/>
        </w:rPr>
        <w:t xml:space="preserve"> </w:t>
      </w:r>
    </w:p>
    <w:p w:rsidR="00C75D51" w:rsidRDefault="00892BA6" w:rsidP="00892BA6">
      <w:pPr>
        <w:rPr>
          <w:lang w:eastAsia="fr-FR"/>
        </w:rPr>
      </w:pPr>
      <w:r>
        <w:rPr>
          <w:lang w:eastAsia="fr-FR"/>
        </w:rPr>
        <w:t>-p t y</w:t>
      </w:r>
      <w:r w:rsidR="00C75D51">
        <w:rPr>
          <w:lang w:eastAsia="fr-FR"/>
        </w:rPr>
        <w:t xml:space="preserve"> </w:t>
      </w:r>
    </w:p>
    <w:p w:rsidR="00C75D51" w:rsidRDefault="00892BA6" w:rsidP="00892BA6">
      <w:pPr>
        <w:rPr>
          <w:lang w:eastAsia="fr-FR"/>
        </w:rPr>
      </w:pPr>
      <w:r>
        <w:rPr>
          <w:lang w:eastAsia="fr-FR"/>
        </w:rPr>
        <w:t>Non</w:t>
      </w:r>
      <w:r w:rsidR="00C75D51">
        <w:rPr>
          <w:lang w:eastAsia="fr-FR"/>
        </w:rPr>
        <w:t> !</w:t>
      </w:r>
      <w:r>
        <w:rPr>
          <w:lang w:eastAsia="fr-FR"/>
        </w:rPr>
        <w:t xml:space="preserve"> per-çant les cla - meurs des te - tes im- pu -</w:t>
      </w:r>
      <w:r w:rsidR="00C75D51">
        <w:rPr>
          <w:lang w:eastAsia="fr-FR"/>
        </w:rPr>
        <w:t xml:space="preserve"> </w:t>
      </w:r>
    </w:p>
    <w:p w:rsidR="00C75D51" w:rsidRPr="00CD3780" w:rsidRDefault="00892BA6" w:rsidP="00892BA6">
      <w:pPr>
        <w:rPr>
          <w:lang w:val="en-US" w:eastAsia="fr-FR"/>
        </w:rPr>
      </w:pPr>
      <w:r w:rsidRPr="00CD3780">
        <w:rPr>
          <w:lang w:val="en-US" w:eastAsia="fr-FR"/>
        </w:rPr>
        <w:t>H--—---r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=r=f=i</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-5—V—r</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w:t>
      </w:r>
      <w:r w:rsidRPr="00CD3780">
        <w:rPr>
          <w:lang w:val="en-US" w:eastAsia="fr-FR"/>
        </w:rPr>
        <w:t>« </w:t>
      </w:r>
    </w:p>
    <w:p w:rsidR="00C75D51" w:rsidRPr="00CD3780" w:rsidRDefault="00892BA6" w:rsidP="00892BA6">
      <w:pPr>
        <w:rPr>
          <w:lang w:val="en-US" w:eastAsia="fr-FR"/>
        </w:rPr>
      </w:pPr>
      <w:r w:rsidRPr="00CD3780">
        <w:rPr>
          <w:lang w:val="en-US" w:eastAsia="fr-FR"/>
        </w:rPr>
        <w:t>X—tc</w:t>
      </w:r>
      <w:r w:rsidR="00C75D51" w:rsidRPr="00CD3780">
        <w:rPr>
          <w:lang w:val="en-US"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lastRenderedPageBreak/>
        <w:t>0~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Non</w:t>
      </w:r>
      <w:r w:rsidR="00C75D51">
        <w:rPr>
          <w:lang w:eastAsia="fr-FR"/>
        </w:rPr>
        <w:t> !</w:t>
      </w:r>
      <w:r>
        <w:rPr>
          <w:lang w:eastAsia="fr-FR"/>
        </w:rPr>
        <w:t xml:space="preserve"> per-çant les cla - meurs des fê - tes im- pu -</w:t>
      </w:r>
      <w:r w:rsidR="00C75D51">
        <w:rPr>
          <w:lang w:eastAsia="fr-FR"/>
        </w:rPr>
        <w:t xml:space="preserve"> </w:t>
      </w:r>
    </w:p>
    <w:p w:rsidR="00C75D51" w:rsidRDefault="00892BA6" w:rsidP="00892BA6">
      <w:pPr>
        <w:rPr>
          <w:lang w:eastAsia="fr-FR"/>
        </w:rPr>
      </w:pPr>
      <w:r>
        <w:rPr>
          <w:lang w:eastAsia="fr-FR"/>
        </w:rPr>
        <w:t xml:space="preserve">-ff.. . . </w:t>
      </w:r>
      <w:r w:rsidR="00C75D51">
        <w:rPr>
          <w:lang w:eastAsia="fr-FR"/>
        </w:rPr>
        <w:t>‘</w:t>
      </w:r>
      <w:r>
        <w:rPr>
          <w:lang w:eastAsia="fr-FR"/>
        </w:rPr>
        <w:t xml:space="preserve"> .</w:t>
      </w:r>
      <w:r>
        <w:rPr>
          <w:lang w:eastAsia="fr-FR"/>
        </w:rPr>
        <w:tab/>
        <w:t>T-</w:t>
      </w:r>
      <w:r w:rsidR="00C75D51">
        <w:rPr>
          <w:lang w:eastAsia="fr-FR"/>
        </w:rPr>
        <w:t> :</w:t>
      </w:r>
      <w:r>
        <w:rPr>
          <w:lang w:eastAsia="fr-FR"/>
        </w:rPr>
        <w:t>--</w:t>
      </w:r>
      <w:r w:rsidR="00C75D51">
        <w:rPr>
          <w:lang w:eastAsia="fr-FR"/>
        </w:rPr>
        <w:t> :</w:t>
      </w:r>
      <w:r>
        <w:rPr>
          <w:lang w:eastAsia="fr-FR"/>
        </w:rPr>
        <w:t>----^---V-</w:t>
      </w:r>
      <w:r w:rsidR="00C75D51">
        <w:rPr>
          <w:lang w:eastAsia="fr-FR"/>
        </w:rPr>
        <w:t xml:space="preserve"> </w:t>
      </w:r>
    </w:p>
    <w:p w:rsidR="00C75D51" w:rsidRDefault="00892BA6" w:rsidP="00892BA6">
      <w:pPr>
        <w:rPr>
          <w:lang w:eastAsia="fr-FR"/>
        </w:rPr>
      </w:pPr>
      <w:r>
        <w:rPr>
          <w:lang w:eastAsia="fr-FR"/>
        </w:rPr>
        <w:t>0- 0</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Non</w:t>
      </w:r>
      <w:r w:rsidR="00C75D51">
        <w:rPr>
          <w:lang w:eastAsia="fr-FR"/>
        </w:rPr>
        <w:t> !</w:t>
      </w:r>
      <w:r>
        <w:rPr>
          <w:lang w:eastAsia="fr-FR"/>
        </w:rPr>
        <w:t xml:space="preserve"> per-çant les cla - meurs des fè - tes im- pu -</w:t>
      </w:r>
      <w:r w:rsidR="00C75D51">
        <w:rPr>
          <w:lang w:eastAsia="fr-FR"/>
        </w:rPr>
        <w:t xml:space="preserve"> </w:t>
      </w:r>
    </w:p>
    <w:p w:rsidR="00C75D51" w:rsidRPr="00CD3780" w:rsidRDefault="00892BA6" w:rsidP="00892BA6">
      <w:pPr>
        <w:rPr>
          <w:lang w:val="en-US" w:eastAsia="fr-FR"/>
        </w:rPr>
      </w:pPr>
      <w:r w:rsidRPr="00CD3780">
        <w:rPr>
          <w:lang w:val="en-US" w:eastAsia="fr-FR"/>
        </w:rPr>
        <w:t>rail.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 i v i r* / £ js i</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s T—w—0 • é j. </w:t>
      </w:r>
      <w:r w:rsidRPr="00CD3780">
        <w:rPr>
          <w:lang w:val="en-US" w:eastAsia="fr-FR"/>
        </w:rPr>
        <w:t>‘</w:t>
      </w:r>
      <w:r w:rsidR="00892BA6" w:rsidRPr="00CD3780">
        <w:rPr>
          <w:lang w:val="en-US" w:eastAsia="fr-FR"/>
        </w:rPr>
        <w:t>--</w:t>
      </w:r>
      <w:r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—t—-—&gt;</w:t>
      </w:r>
      <w:r w:rsidR="00C75D51" w:rsidRPr="00CD3780">
        <w:rPr>
          <w:lang w:val="en-US" w:eastAsia="fr-FR"/>
        </w:rPr>
        <w:t>« </w:t>
      </w:r>
      <w:r w:rsidRPr="00CD3780">
        <w:rPr>
          <w:lang w:val="en-US" w:eastAsia="fr-FR"/>
        </w:rPr>
        <w:t>—j</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—s-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O— </w:t>
      </w:r>
      <w:r w:rsidR="00C75D51" w:rsidRPr="00CD3780">
        <w:rPr>
          <w:lang w:val="en-US" w:eastAsia="fr-FR"/>
        </w:rPr>
        <w:t>« </w:t>
      </w:r>
      <w:r w:rsidRPr="00CD3780">
        <w:rPr>
          <w:lang w:val="en-US" w:eastAsia="fr-FR"/>
        </w:rPr>
        <w:t>-i-p-&amp;-U--lî-3</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di-ques, Les ac - cords de Gé</w:t>
      </w:r>
      <w:r w:rsidR="00C75D51">
        <w:rPr>
          <w:lang w:eastAsia="fr-FR"/>
        </w:rPr>
        <w:t xml:space="preserve"> </w:t>
      </w:r>
    </w:p>
    <w:p w:rsidR="00C75D51" w:rsidRDefault="00892BA6" w:rsidP="00892BA6">
      <w:pPr>
        <w:rPr>
          <w:lang w:eastAsia="fr-FR"/>
        </w:rPr>
      </w:pPr>
      <w:r>
        <w:rPr>
          <w:lang w:eastAsia="fr-FR"/>
        </w:rPr>
        <w:t>______V</w:t>
      </w:r>
      <w:r w:rsidR="00C75D51">
        <w:rPr>
          <w:lang w:eastAsia="fr-FR"/>
        </w:rPr>
        <w:t xml:space="preserve"> </w:t>
      </w:r>
    </w:p>
    <w:p w:rsidR="00C75D51" w:rsidRDefault="00892BA6" w:rsidP="00892BA6">
      <w:pPr>
        <w:rPr>
          <w:lang w:eastAsia="fr-FR"/>
        </w:rPr>
      </w:pPr>
      <w:r>
        <w:rPr>
          <w:lang w:eastAsia="fr-FR"/>
        </w:rPr>
        <w:t>£ -p</w:t>
      </w:r>
      <w:r w:rsidR="00C75D51">
        <w:rPr>
          <w:lang w:eastAsia="fr-FR"/>
        </w:rPr>
        <w:t xml:space="preserve"> </w:t>
      </w:r>
    </w:p>
    <w:p w:rsidR="00C75D51" w:rsidRDefault="00892BA6" w:rsidP="00892BA6">
      <w:pPr>
        <w:rPr>
          <w:lang w:eastAsia="fr-FR"/>
        </w:rPr>
      </w:pPr>
      <w:r>
        <w:rPr>
          <w:lang w:eastAsia="fr-FR"/>
        </w:rPr>
        <w:t>cile ont con- so - lé les rail.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w:t>
      </w:r>
      <w:r>
        <w:rPr>
          <w:lang w:eastAsia="fr-FR"/>
        </w:rPr>
        <w:t xml:space="preserve"> 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di-ques, Les ac - cords de Cé</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cile ont con- so rail.</w:t>
      </w:r>
      <w:r w:rsidR="00C75D51">
        <w:rPr>
          <w:lang w:eastAsia="fr-FR"/>
        </w:rPr>
        <w:t xml:space="preserve"> </w:t>
      </w:r>
    </w:p>
    <w:p w:rsidR="00C75D51" w:rsidRDefault="00892BA6" w:rsidP="00892BA6">
      <w:pPr>
        <w:rPr>
          <w:lang w:eastAsia="fr-FR"/>
        </w:rPr>
      </w:pPr>
      <w:r>
        <w:rPr>
          <w:lang w:eastAsia="fr-FR"/>
        </w:rPr>
        <w:t>- lé les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i</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J5t</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di-ques, Les ac - cords de Cé</w:t>
      </w:r>
      <w:r w:rsidR="00C75D51">
        <w:rPr>
          <w:lang w:eastAsia="fr-FR"/>
        </w:rPr>
        <w:t xml:space="preserve"> </w:t>
      </w:r>
    </w:p>
    <w:p w:rsidR="00C75D51" w:rsidRDefault="00892BA6" w:rsidP="00892BA6">
      <w:pPr>
        <w:rPr>
          <w:lang w:eastAsia="fr-FR"/>
        </w:rPr>
      </w:pPr>
      <w:r>
        <w:rPr>
          <w:lang w:eastAsia="fr-FR"/>
        </w:rPr>
        <w:t>cile ont con- so - lé les</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w:t>
      </w:r>
      <w:r>
        <w:rPr>
          <w:lang w:eastAsia="fr-FR"/>
        </w:rPr>
        <w:t xml:space="preserve"> tempo, é- -h _|&gt;.-</w:t>
      </w:r>
      <w:r w:rsidR="00C75D51">
        <w:rPr>
          <w:lang w:eastAsia="fr-FR"/>
        </w:rPr>
        <w:t xml:space="preserve"> </w:t>
      </w:r>
    </w:p>
    <w:p w:rsidR="00C75D51" w:rsidRDefault="00892BA6" w:rsidP="00892BA6">
      <w:pPr>
        <w:rPr>
          <w:lang w:eastAsia="fr-FR"/>
        </w:rPr>
      </w:pPr>
      <w:r>
        <w:rPr>
          <w:lang w:eastAsia="fr-FR"/>
        </w:rPr>
        <w:t>&amp;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cieux</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iE=3ES= ï=ff=£ESb</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 p</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 xml:space="preserve">¥ </w:t>
      </w:r>
      <w:r w:rsidR="00C75D51">
        <w:rPr>
          <w:lang w:eastAsia="fr-FR"/>
        </w:rPr>
        <w:t>‘</w:t>
      </w:r>
      <w:r>
        <w:rPr>
          <w:lang w:eastAsia="fr-FR"/>
        </w:rPr>
        <w:t>¥</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I P </w:t>
      </w:r>
      <w:r w:rsidR="00C75D51">
        <w:rPr>
          <w:lang w:eastAsia="fr-FR"/>
        </w:rPr>
        <w:t>‘</w:t>
      </w:r>
      <w:r>
        <w:rPr>
          <w:lang w:eastAsia="fr-FR"/>
        </w:rPr>
        <w:t>¥*¥ 9 lT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=p=p</w:t>
      </w:r>
      <w:r w:rsidR="00C75D51">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r>
        <w:rPr>
          <w:lang w:eastAsia="fr-FR"/>
        </w:rPr>
        <w:lastRenderedPageBreak/>
        <w:t>‘</w:t>
      </w:r>
      <w:r w:rsidR="00892BA6">
        <w:rPr>
          <w:lang w:eastAsia="fr-FR"/>
        </w:rPr>
        <w:t xml:space="preserve"> </w:t>
      </w:r>
      <w:r>
        <w:rPr>
          <w:lang w:eastAsia="fr-FR"/>
        </w:rPr>
        <w:t>‘</w:t>
      </w:r>
      <w:r w:rsidR="00892BA6">
        <w:rPr>
          <w:lang w:eastAsia="fr-FR"/>
        </w:rPr>
        <w:t xml:space="preserve"> </w:t>
      </w:r>
      <w:r>
        <w:rPr>
          <w:lang w:eastAsia="fr-FR"/>
        </w:rPr>
        <w:t>‘</w:t>
      </w:r>
      <w:r w:rsidR="00892BA6">
        <w:rPr>
          <w:lang w:eastAsia="fr-FR"/>
        </w:rPr>
        <w:t xml:space="preserve"> "</w:t>
      </w:r>
      <w:r>
        <w:rPr>
          <w:lang w:eastAsia="fr-FR"/>
        </w:rPr>
        <w:t xml:space="preserve"> </w:t>
      </w:r>
    </w:p>
    <w:p w:rsidR="00C75D51" w:rsidRDefault="00892BA6" w:rsidP="00892BA6">
      <w:pPr>
        <w:rPr>
          <w:lang w:eastAsia="fr-FR"/>
        </w:rPr>
      </w:pPr>
      <w:r>
        <w:rPr>
          <w:lang w:eastAsia="fr-FR"/>
        </w:rPr>
        <w:t>Cet-te Vierge au Très-Haut chante de saints can M0--0</w:t>
      </w:r>
      <w:r w:rsidR="00C75D51">
        <w:rPr>
          <w:lang w:eastAsia="fr-FR"/>
        </w:rPr>
        <w:t xml:space="preserve"> </w:t>
      </w:r>
    </w:p>
    <w:p w:rsidR="00C75D51" w:rsidRDefault="00892BA6" w:rsidP="00892BA6">
      <w:pPr>
        <w:rPr>
          <w:lang w:eastAsia="fr-FR"/>
        </w:rPr>
      </w:pPr>
      <w:r>
        <w:rPr>
          <w:lang w:eastAsia="fr-FR"/>
        </w:rPr>
        <w:t>tiques</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0-0—•—</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cieux</w:t>
      </w:r>
      <w:r w:rsidR="00C75D51">
        <w:rPr>
          <w:lang w:eastAsia="fr-FR"/>
        </w:rPr>
        <w:t> :</w:t>
      </w:r>
      <w:r>
        <w:rPr>
          <w:lang w:eastAsia="fr-FR"/>
        </w:rPr>
        <w:t xml:space="preserve"> Cet-te Vierge au Très-Haut chante de saints can - tiques</w:t>
      </w:r>
      <w:r w:rsidR="00C75D51">
        <w:rPr>
          <w:lang w:eastAsia="fr-FR"/>
        </w:rPr>
        <w:t> ;</w:t>
      </w:r>
      <w:r>
        <w:rPr>
          <w:lang w:eastAsia="fr-FR"/>
        </w:rPr>
        <w:t xml:space="preserve"> ff .</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I^F</w:t>
      </w:r>
      <w:r w:rsidR="00C75D51">
        <w:rPr>
          <w:lang w:eastAsia="fr-FR"/>
        </w:rPr>
        <w:t xml:space="preserve"> </w:t>
      </w:r>
    </w:p>
    <w:p w:rsidR="00C75D51" w:rsidRDefault="00892BA6" w:rsidP="00892BA6">
      <w:pPr>
        <w:rPr>
          <w:lang w:eastAsia="fr-FR"/>
        </w:rPr>
      </w:pPr>
      <w:r>
        <w:rPr>
          <w:lang w:eastAsia="fr-FR"/>
        </w:rPr>
        <w:t>-v—P</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-0—F-v-</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cieux</w:t>
      </w:r>
      <w:r w:rsidR="00C75D51">
        <w:rPr>
          <w:lang w:eastAsia="fr-FR"/>
        </w:rPr>
        <w:t> ;</w:t>
      </w:r>
      <w:r>
        <w:rPr>
          <w:lang w:eastAsia="fr-FR"/>
        </w:rPr>
        <w:tab/>
        <w:t>Cet-te Vierge au Très-Haut chante de saints can - ti-ques</w:t>
      </w:r>
      <w:r w:rsidR="00C75D51">
        <w:rPr>
          <w:lang w:eastAsia="fr-FR"/>
        </w:rPr>
        <w:t xml:space="preserve"> ; </w:t>
      </w:r>
    </w:p>
    <w:p w:rsidR="00C75D51" w:rsidRDefault="00892BA6" w:rsidP="00892BA6">
      <w:pPr>
        <w:rPr>
          <w:lang w:eastAsia="fr-FR"/>
        </w:rPr>
      </w:pPr>
      <w:r>
        <w:rPr>
          <w:lang w:eastAsia="fr-FR"/>
        </w:rPr>
        <w:t>wm</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 P I ¥</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an - ge de Dieu sou - tient dim.</w:t>
      </w:r>
      <w:r>
        <w:rPr>
          <w:lang w:eastAsia="fr-FR"/>
        </w:rPr>
        <w:tab/>
        <w:t>rail. p</w:t>
      </w:r>
      <w:r w:rsidR="00C75D51">
        <w:rPr>
          <w:lang w:eastAsia="fr-FR"/>
        </w:rPr>
        <w:t xml:space="preserve"> </w:t>
      </w:r>
    </w:p>
    <w:p w:rsidR="00C75D51" w:rsidRPr="00CD3780" w:rsidRDefault="00892BA6" w:rsidP="00892BA6">
      <w:pPr>
        <w:rPr>
          <w:lang w:val="es-ES_tradnl" w:eastAsia="fr-FR"/>
        </w:rPr>
      </w:pPr>
      <w:r w:rsidRPr="00CD3780">
        <w:rPr>
          <w:lang w:val="es-ES_tradnl" w:eastAsia="fr-FR"/>
        </w:rPr>
        <w:t>¥ ¥ ¥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son luth mé- lo - di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s-ES_tradnl" w:eastAsia="fr-FR"/>
        </w:rPr>
      </w:pPr>
      <w:r>
        <w:rPr>
          <w:lang w:eastAsia="fr-FR"/>
        </w:rPr>
        <w:t>L</w:t>
      </w:r>
      <w:r w:rsidR="00C75D51">
        <w:rPr>
          <w:lang w:eastAsia="fr-FR"/>
        </w:rPr>
        <w:t>’</w:t>
      </w:r>
      <w:r>
        <w:rPr>
          <w:lang w:eastAsia="fr-FR"/>
        </w:rPr>
        <w:t>an - ge de Dieu sou - tient dt</w:t>
      </w:r>
      <w:r w:rsidR="00C75D51">
        <w:rPr>
          <w:lang w:eastAsia="fr-FR"/>
        </w:rPr>
        <w:t>’</w:t>
      </w:r>
      <w:r>
        <w:rPr>
          <w:lang w:eastAsia="fr-FR"/>
        </w:rPr>
        <w:t>m.</w:t>
      </w:r>
      <w:r>
        <w:rPr>
          <w:lang w:eastAsia="fr-FR"/>
        </w:rPr>
        <w:tab/>
        <w:t xml:space="preserve">roii. </w:t>
      </w:r>
      <w:r w:rsidRPr="00CD3780">
        <w:rPr>
          <w:lang w:val="es-ES_tradnl" w:eastAsia="fr-FR"/>
        </w:rPr>
        <w:t>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son luth mé- lo - di</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0- 0</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"1 i y &gt;{</w:t>
      </w:r>
      <w:r w:rsidR="00C75D51">
        <w:rPr>
          <w:lang w:eastAsia="fr-FR"/>
        </w:rPr>
        <w:t xml:space="preserve"> </w:t>
      </w:r>
    </w:p>
    <w:p w:rsidR="00C75D51" w:rsidRDefault="00892BA6" w:rsidP="00892BA6">
      <w:pPr>
        <w:rPr>
          <w:lang w:eastAsia="fr-FR"/>
        </w:rPr>
      </w:pPr>
      <w:r>
        <w:rPr>
          <w:lang w:eastAsia="fr-FR"/>
        </w:rPr>
        <w:t>_I----S—5-</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w:t>
      </w:r>
      <w:r w:rsidR="00C75D51">
        <w:rPr>
          <w:lang w:eastAsia="fr-FR"/>
        </w:rPr>
        <w:t>’</w:t>
      </w:r>
      <w:r>
        <w:rPr>
          <w:lang w:eastAsia="fr-FR"/>
        </w:rPr>
        <w:t>an - ge de Dieu sou - tient son luth mé- lo - di</w:t>
      </w:r>
      <w:r w:rsidR="00C75D51">
        <w:rPr>
          <w:lang w:eastAsia="fr-FR"/>
        </w:rPr>
        <w:t xml:space="preserve"> </w:t>
      </w:r>
    </w:p>
    <w:p w:rsidR="00C75D51" w:rsidRDefault="00892BA6" w:rsidP="00892BA6">
      <w:pPr>
        <w:rPr>
          <w:lang w:eastAsia="fr-FR"/>
        </w:rPr>
      </w:pPr>
      <w:r>
        <w:rPr>
          <w:lang w:eastAsia="fr-FR"/>
        </w:rPr>
        <w:t>eux.</w:t>
      </w:r>
      <w:r w:rsidR="00C75D51">
        <w:rPr>
          <w:lang w:eastAsia="fr-FR"/>
        </w:rPr>
        <w:t xml:space="preserve"> </w:t>
      </w:r>
    </w:p>
    <w:p w:rsidR="00C75D51" w:rsidRDefault="00892BA6" w:rsidP="00892BA6">
      <w:pPr>
        <w:rPr>
          <w:lang w:eastAsia="fr-FR"/>
        </w:rPr>
      </w:pPr>
      <w:r>
        <w:rPr>
          <w:lang w:eastAsia="fr-FR"/>
        </w:rPr>
        <w:t>449</w:t>
      </w:r>
      <w:r w:rsidR="00C75D51">
        <w:rPr>
          <w:lang w:eastAsia="fr-FR"/>
        </w:rPr>
        <w:t xml:space="preserve"> </w:t>
      </w:r>
    </w:p>
    <w:p w:rsidR="00C75D51" w:rsidRDefault="00892BA6" w:rsidP="00892BA6">
      <w:pPr>
        <w:rPr>
          <w:lang w:eastAsia="fr-FR"/>
        </w:rPr>
      </w:pPr>
      <w:r>
        <w:rPr>
          <w:lang w:eastAsia="fr-FR"/>
        </w:rPr>
        <w:t>1° tempo.</w:t>
      </w:r>
      <w:r>
        <w:rPr>
          <w:lang w:eastAsia="fr-FR"/>
        </w:rPr>
        <w:tab/>
      </w:r>
      <w:r>
        <w:rPr>
          <w:lang w:eastAsia="fr-FR"/>
        </w:rPr>
        <w:tab/>
        <w:t>&gt;-</w:t>
      </w:r>
      <w:r>
        <w:rPr>
          <w:lang w:eastAsia="fr-FR"/>
        </w:rPr>
        <w:tab/>
        <w:t>^ h N</w:t>
      </w:r>
      <w:r w:rsidR="00C75D51">
        <w:rPr>
          <w:lang w:eastAsia="fr-FR"/>
        </w:rPr>
        <w:t> »</w:t>
      </w:r>
      <w:r>
        <w:rPr>
          <w:lang w:eastAsia="fr-FR"/>
        </w:rPr>
        <w:t xml:space="preserve"> r s</w:t>
      </w:r>
      <w:r>
        <w:rPr>
          <w:lang w:eastAsia="fr-FR"/>
        </w:rPr>
        <w:tab/>
      </w:r>
      <w:r w:rsidR="00C75D51">
        <w:rPr>
          <w:lang w:eastAsia="fr-FR"/>
        </w:rPr>
        <w:t xml:space="preserve"> </w:t>
      </w:r>
    </w:p>
    <w:p w:rsidR="00C75D51" w:rsidRDefault="00892BA6" w:rsidP="00892BA6">
      <w:pPr>
        <w:rPr>
          <w:lang w:eastAsia="fr-FR"/>
        </w:rPr>
      </w:pPr>
      <w:r>
        <w:rPr>
          <w:lang w:eastAsia="fr-FR"/>
        </w:rPr>
        <w:tab/>
        <w:t>ilm II*- * 1 i—ïp v *</w:t>
      </w:r>
      <w:r w:rsidR="00C75D51">
        <w:rPr>
          <w:lang w:eastAsia="fr-FR"/>
        </w:rPr>
        <w:t> »</w:t>
      </w:r>
      <w:r>
        <w:rPr>
          <w:lang w:eastAsia="fr-FR"/>
        </w:rPr>
        <w:t>. &gt; . 1 II 0 1 u L</w:t>
      </w:r>
      <w:r w:rsidR="00C75D51">
        <w:rPr>
          <w:lang w:eastAsia="fr-FR"/>
        </w:rPr>
        <w:t>’</w:t>
      </w:r>
      <w:r>
        <w:rPr>
          <w:lang w:eastAsia="fr-FR"/>
        </w:rPr>
        <w:t>an - ge de Dieu sou - jf,</w:t>
      </w:r>
      <w:r w:rsidR="00C75D51">
        <w:rPr>
          <w:lang w:eastAsia="fr-FR"/>
        </w:rPr>
        <w:t> :</w:t>
      </w:r>
      <w:r>
        <w:rPr>
          <w:lang w:eastAsia="fr-FR"/>
        </w:rPr>
        <w:tab/>
        <w:t>H</w:t>
      </w:r>
      <w:r w:rsidR="00C75D51">
        <w:rPr>
          <w:lang w:eastAsia="fr-FR"/>
        </w:rPr>
        <w:t>’</w:t>
      </w:r>
      <w:r>
        <w:rPr>
          <w:lang w:eastAsia="fr-FR"/>
        </w:rPr>
        <w:t xml:space="preserve"> £ 5—^ b * ï ■ tient son luth mé- lo - di</w:t>
      </w:r>
      <w:r>
        <w:rPr>
          <w:lang w:eastAsia="fr-FR"/>
        </w:rPr>
        <w:tab/>
      </w:r>
      <w:r>
        <w:rPr>
          <w:lang w:eastAsia="fr-FR"/>
        </w:rPr>
        <w:tab/>
        <w:t>^L -1 - eux.</w:t>
      </w:r>
      <w:r w:rsidR="00C75D51">
        <w:rPr>
          <w:lang w:eastAsia="fr-FR"/>
        </w:rPr>
        <w:t xml:space="preserve"> </w:t>
      </w:r>
    </w:p>
    <w:p w:rsidR="00C75D51" w:rsidRDefault="00892BA6" w:rsidP="00892BA6">
      <w:pPr>
        <w:rPr>
          <w:lang w:eastAsia="fr-FR"/>
        </w:rPr>
      </w:pPr>
      <w:r>
        <w:rPr>
          <w:lang w:eastAsia="fr-FR"/>
        </w:rPr>
        <w:tab/>
        <w:t>—t—t&gt;</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w:t>
      </w:r>
      <w:r>
        <w:rPr>
          <w:lang w:eastAsia="fr-FR"/>
        </w:rPr>
        <w:tab/>
      </w:r>
      <w:r>
        <w:rPr>
          <w:lang w:eastAsia="fr-FR"/>
        </w:rPr>
        <w:tab/>
      </w:r>
      <w:r>
        <w:rPr>
          <w:lang w:eastAsia="fr-FR"/>
        </w:rPr>
        <w:tab/>
        <w:t>- .</w:t>
      </w:r>
      <w:r w:rsidR="00C75D51">
        <w:rPr>
          <w:lang w:eastAsia="fr-FR"/>
        </w:rPr>
        <w:t> »</w:t>
      </w:r>
      <w:r>
        <w:rPr>
          <w:lang w:eastAsia="fr-FR"/>
        </w:rPr>
        <w:t xml:space="preserve"> 41</w:t>
      </w:r>
      <w:r w:rsidR="00C75D51">
        <w:rPr>
          <w:lang w:eastAsia="fr-FR"/>
        </w:rPr>
        <w:t xml:space="preserve"> </w:t>
      </w:r>
    </w:p>
    <w:p w:rsidR="00C75D51" w:rsidRDefault="00892BA6" w:rsidP="00892BA6">
      <w:pPr>
        <w:rPr>
          <w:lang w:eastAsia="fr-FR"/>
        </w:rPr>
      </w:pPr>
      <w:r>
        <w:rPr>
          <w:lang w:eastAsia="fr-FR"/>
        </w:rPr>
        <w:tab/>
        <w:t>S* - C -S S f j</w:t>
      </w:r>
      <w:r w:rsidR="00C75D51">
        <w:rPr>
          <w:lang w:eastAsia="fr-FR"/>
        </w:rPr>
        <w:t> ? :</w:t>
      </w:r>
      <w:r>
        <w:rPr>
          <w:lang w:eastAsia="fr-FR"/>
        </w:rPr>
        <w:tab/>
        <w:t>■ ^</w:t>
      </w:r>
      <w:r>
        <w:rPr>
          <w:lang w:eastAsia="fr-FR"/>
        </w:rPr>
        <w:tab/>
        <w:t>-m-m-c-</w:t>
      </w:r>
      <w:r w:rsidR="00C75D51">
        <w:rPr>
          <w:lang w:eastAsia="fr-FR"/>
        </w:rPr>
        <w:t> »</w:t>
      </w:r>
      <w:r>
        <w:rPr>
          <w:lang w:eastAsia="fr-FR"/>
        </w:rPr>
        <w:t>-----</w:t>
      </w:r>
      <w:r>
        <w:rPr>
          <w:lang w:eastAsia="fr-FR"/>
        </w:rPr>
        <w:tab/>
      </w:r>
      <w:r w:rsidR="00C75D51">
        <w:rPr>
          <w:lang w:eastAsia="fr-FR"/>
        </w:rPr>
        <w:t> :</w:t>
      </w:r>
      <w:r>
        <w:rPr>
          <w:lang w:eastAsia="fr-FR"/>
        </w:rPr>
        <w:t xml:space="preserve"> t</w:t>
      </w:r>
      <w:r w:rsidR="00C75D51">
        <w:rPr>
          <w:lang w:eastAsia="fr-FR"/>
        </w:rPr>
        <w:t xml:space="preserve"> ; </w:t>
      </w:r>
    </w:p>
    <w:p w:rsidR="00C75D51" w:rsidRDefault="00892BA6" w:rsidP="00892BA6">
      <w:pPr>
        <w:rPr>
          <w:lang w:eastAsia="fr-FR"/>
        </w:rPr>
      </w:pPr>
      <w:r>
        <w:rPr>
          <w:lang w:eastAsia="fr-FR"/>
        </w:rPr>
        <w:t>3</w:t>
      </w:r>
      <w:r>
        <w:rPr>
          <w:lang w:eastAsia="fr-FR"/>
        </w:rPr>
        <w:tab/>
        <w:t>K---&lt;/-- L</w:t>
      </w:r>
      <w:r w:rsidR="00C75D51">
        <w:rPr>
          <w:lang w:eastAsia="fr-FR"/>
        </w:rPr>
        <w:t>’</w:t>
      </w:r>
      <w:r>
        <w:rPr>
          <w:lang w:eastAsia="fr-FR"/>
        </w:rPr>
        <w:t>an - ge de Dieu sou -ff</w:t>
      </w:r>
      <w:r>
        <w:rPr>
          <w:lang w:eastAsia="fr-FR"/>
        </w:rPr>
        <w:tab/>
        <w:t>----V-K&lt;-iS- tient son luth mé- lo - di -i -p, -j</w:t>
      </w:r>
      <w:r w:rsidR="00C75D51">
        <w:rPr>
          <w:lang w:eastAsia="fr-FR"/>
        </w:rPr>
        <w:t> »</w:t>
      </w:r>
      <w:r>
        <w:rPr>
          <w:lang w:eastAsia="fr-FR"/>
        </w:rPr>
        <w:t xml:space="preserve"> --j,</w:t>
      </w:r>
      <w:r>
        <w:rPr>
          <w:lang w:eastAsia="fr-FR"/>
        </w:rPr>
        <w:tab/>
      </w:r>
      <w:r>
        <w:rPr>
          <w:lang w:eastAsia="fr-FR"/>
        </w:rPr>
        <w:tab/>
        <w:t>—I---i.i - eux. r ii</w:t>
      </w:r>
      <w:r w:rsidR="00C75D51">
        <w:rPr>
          <w:lang w:eastAsia="fr-FR"/>
        </w:rPr>
        <w:t xml:space="preserve"> </w:t>
      </w:r>
    </w:p>
    <w:p w:rsidR="00C75D51" w:rsidRDefault="00892BA6" w:rsidP="00892BA6">
      <w:pPr>
        <w:rPr>
          <w:lang w:eastAsia="fr-FR"/>
        </w:rPr>
      </w:pPr>
      <w:r>
        <w:rPr>
          <w:lang w:eastAsia="fr-FR"/>
        </w:rPr>
        <w:tab/>
        <w:t>v l V ^ l V L</w:t>
      </w:r>
      <w:r w:rsidR="00C75D51">
        <w:rPr>
          <w:lang w:eastAsia="fr-FR"/>
        </w:rPr>
        <w:t>’</w:t>
      </w:r>
      <w:r>
        <w:rPr>
          <w:lang w:eastAsia="fr-FR"/>
        </w:rPr>
        <w:t>an - ge de Dieu sou</w:t>
      </w:r>
      <w:r>
        <w:rPr>
          <w:lang w:eastAsia="fr-FR"/>
        </w:rPr>
        <w:tab/>
        <w:t>tient son luth mé- lo - di</w:t>
      </w:r>
      <w:r>
        <w:rPr>
          <w:lang w:eastAsia="fr-FR"/>
        </w:rPr>
        <w:tab/>
      </w:r>
      <w:r>
        <w:rPr>
          <w:lang w:eastAsia="fr-FR"/>
        </w:rPr>
        <w:tab/>
        <w:t>t—1----dJ - eux.</w:t>
      </w:r>
      <w:r w:rsidR="00C75D51">
        <w:rPr>
          <w:lang w:eastAsia="fr-FR"/>
        </w:rPr>
        <w:t xml:space="preserve"> </w:t>
      </w:r>
    </w:p>
    <w:p w:rsidR="00C75D51" w:rsidRDefault="00892BA6" w:rsidP="00892BA6">
      <w:pPr>
        <w:rPr>
          <w:lang w:eastAsia="fr-FR"/>
        </w:rPr>
      </w:pPr>
      <w:r>
        <w:rPr>
          <w:lang w:eastAsia="fr-FR"/>
        </w:rPr>
        <w:t>— 2 —</w:t>
      </w:r>
      <w:r w:rsidR="00C75D51">
        <w:rPr>
          <w:lang w:eastAsia="fr-FR"/>
        </w:rPr>
        <w:t xml:space="preserve"> </w:t>
      </w:r>
    </w:p>
    <w:p w:rsidR="00C75D51" w:rsidRDefault="00892BA6" w:rsidP="00892BA6">
      <w:pPr>
        <w:rPr>
          <w:lang w:eastAsia="fr-FR"/>
        </w:rPr>
      </w:pPr>
      <w:r>
        <w:rPr>
          <w:lang w:eastAsia="fr-FR"/>
        </w:rPr>
        <w:t>Quoi</w:t>
      </w:r>
      <w:r w:rsidR="00C75D51">
        <w:rPr>
          <w:lang w:eastAsia="fr-FR"/>
        </w:rPr>
        <w:t> !</w:t>
      </w:r>
      <w:r>
        <w:rPr>
          <w:lang w:eastAsia="fr-FR"/>
        </w:rPr>
        <w:t xml:space="preserve"> d</w:t>
      </w:r>
      <w:r w:rsidR="00C75D51">
        <w:rPr>
          <w:lang w:eastAsia="fr-FR"/>
        </w:rPr>
        <w:t>’</w:t>
      </w:r>
      <w:r>
        <w:rPr>
          <w:lang w:eastAsia="fr-FR"/>
        </w:rPr>
        <w:t>un culte rival peux-tu souffrir l</w:t>
      </w:r>
      <w:r w:rsidR="00C75D51">
        <w:rPr>
          <w:lang w:eastAsia="fr-FR"/>
        </w:rPr>
        <w:t>’</w:t>
      </w:r>
      <w:r>
        <w:rPr>
          <w:lang w:eastAsia="fr-FR"/>
        </w:rPr>
        <w:t>outrage</w:t>
      </w:r>
      <w:r w:rsidR="00C75D51">
        <w:rPr>
          <w:lang w:eastAsia="fr-FR"/>
        </w:rPr>
        <w:t> ?</w:t>
      </w:r>
      <w:r>
        <w:rPr>
          <w:lang w:eastAsia="fr-FR"/>
        </w:rPr>
        <w:t xml:space="preserve"> N</w:t>
      </w:r>
      <w:r w:rsidR="00C75D51">
        <w:rPr>
          <w:lang w:eastAsia="fr-FR"/>
        </w:rPr>
        <w:t>’</w:t>
      </w:r>
      <w:r>
        <w:rPr>
          <w:lang w:eastAsia="fr-FR"/>
        </w:rPr>
        <w:t>es-tu donc plus jaloux de l</w:t>
      </w:r>
      <w:r w:rsidR="00C75D51">
        <w:rPr>
          <w:lang w:eastAsia="fr-FR"/>
        </w:rPr>
        <w:t>’</w:t>
      </w:r>
      <w:r>
        <w:rPr>
          <w:lang w:eastAsia="fr-FR"/>
        </w:rPr>
        <w:t>encens des mortels</w:t>
      </w:r>
      <w:r w:rsidR="00C75D51">
        <w:rPr>
          <w:lang w:eastAsia="fr-FR"/>
        </w:rPr>
        <w:t> ?</w:t>
      </w:r>
      <w:r>
        <w:rPr>
          <w:lang w:eastAsia="fr-FR"/>
        </w:rPr>
        <w:t xml:space="preserve"> Lève-toi, lève-toi, pour forcer leur hommage, Que ton bras de Satan renverse les autels.</w:t>
      </w:r>
      <w:r w:rsidR="00C75D51">
        <w:rPr>
          <w:lang w:eastAsia="fr-FR"/>
        </w:rPr>
        <w:t xml:space="preserve"> </w:t>
      </w:r>
    </w:p>
    <w:p w:rsidR="00C75D51" w:rsidRDefault="00892BA6" w:rsidP="00892BA6">
      <w:pPr>
        <w:rPr>
          <w:lang w:eastAsia="fr-FR"/>
        </w:rPr>
      </w:pPr>
      <w:r>
        <w:rPr>
          <w:lang w:eastAsia="fr-FR"/>
        </w:rPr>
        <w:lastRenderedPageBreak/>
        <w:t>— 3 —</w:t>
      </w:r>
      <w:r w:rsidR="00C75D51">
        <w:rPr>
          <w:lang w:eastAsia="fr-FR"/>
        </w:rPr>
        <w:t xml:space="preserve"> </w:t>
      </w:r>
    </w:p>
    <w:p w:rsidR="00C75D51" w:rsidRDefault="00892BA6" w:rsidP="00892BA6">
      <w:pPr>
        <w:rPr>
          <w:lang w:eastAsia="fr-FR"/>
        </w:rPr>
      </w:pPr>
      <w:r>
        <w:rPr>
          <w:lang w:eastAsia="fr-FR"/>
        </w:rPr>
        <w:t>Moi me parer de fleurs</w:t>
      </w:r>
      <w:r w:rsidR="00C75D51">
        <w:rPr>
          <w:lang w:eastAsia="fr-FR"/>
        </w:rPr>
        <w:t> !</w:t>
      </w:r>
      <w:r>
        <w:rPr>
          <w:lang w:eastAsia="fr-FR"/>
        </w:rPr>
        <w:t xml:space="preserve"> Oublier qu</w:t>
      </w:r>
      <w:r w:rsidR="00C75D51">
        <w:rPr>
          <w:lang w:eastAsia="fr-FR"/>
        </w:rPr>
        <w:t>’</w:t>
      </w:r>
      <w:r>
        <w:rPr>
          <w:lang w:eastAsia="fr-FR"/>
        </w:rPr>
        <w:t>au Calvaire Une dure couronne ensanglanta ton front, Que tu mourus pour nous, ô Jésus, ô mon Frère</w:t>
      </w:r>
      <w:r w:rsidR="00C75D51">
        <w:rPr>
          <w:lang w:eastAsia="fr-FR"/>
        </w:rPr>
        <w:t> !</w:t>
      </w:r>
      <w:r>
        <w:rPr>
          <w:lang w:eastAsia="fr-FR"/>
        </w:rPr>
        <w:t xml:space="preserve"> Non, non, pour tou amour, ne crains pas cet affront.</w:t>
      </w:r>
      <w:r w:rsidR="00C75D51">
        <w:rPr>
          <w:lang w:eastAsia="fr-FR"/>
        </w:rPr>
        <w:t xml:space="preserve"> </w:t>
      </w:r>
    </w:p>
    <w:p w:rsidR="00C75D51" w:rsidRDefault="00892BA6" w:rsidP="00892BA6">
      <w:pPr>
        <w:rPr>
          <w:lang w:eastAsia="fr-FR"/>
        </w:rPr>
      </w:pPr>
      <w:r>
        <w:rPr>
          <w:lang w:eastAsia="fr-FR"/>
        </w:rPr>
        <w:t>_ 4 —</w:t>
      </w:r>
      <w:r w:rsidR="00C75D51">
        <w:rPr>
          <w:lang w:eastAsia="fr-FR"/>
        </w:rPr>
        <w:t xml:space="preserve"> </w:t>
      </w:r>
    </w:p>
    <w:p w:rsidR="00C75D51" w:rsidRDefault="00892BA6" w:rsidP="00892BA6">
      <w:pPr>
        <w:rPr>
          <w:lang w:eastAsia="fr-FR"/>
        </w:rPr>
      </w:pPr>
      <w:r>
        <w:rPr>
          <w:lang w:eastAsia="fr-FR"/>
        </w:rPr>
        <w:t>Les bourreaux</w:t>
      </w:r>
      <w:r w:rsidR="00C75D51">
        <w:rPr>
          <w:lang w:eastAsia="fr-FR"/>
        </w:rPr>
        <w:t> !</w:t>
      </w:r>
      <w:r>
        <w:rPr>
          <w:lang w:eastAsia="fr-FR"/>
        </w:rPr>
        <w:t xml:space="preserve"> Us sont là</w:t>
      </w:r>
      <w:r w:rsidR="00C75D51">
        <w:rPr>
          <w:lang w:eastAsia="fr-FR"/>
        </w:rPr>
        <w:t> !</w:t>
      </w:r>
      <w:r>
        <w:rPr>
          <w:lang w:eastAsia="fr-FR"/>
        </w:rPr>
        <w:t xml:space="preserve"> Dieu, je te remercie, D</w:t>
      </w:r>
      <w:r w:rsidR="00C75D51">
        <w:rPr>
          <w:lang w:eastAsia="fr-FR"/>
        </w:rPr>
        <w:t>’</w:t>
      </w:r>
      <w:r>
        <w:rPr>
          <w:lang w:eastAsia="fr-FR"/>
        </w:rPr>
        <w:t>uu cœur impatient tu vas combler les vœux</w:t>
      </w:r>
      <w:r w:rsidR="00C75D51">
        <w:rPr>
          <w:lang w:eastAsia="fr-FR"/>
        </w:rPr>
        <w:t> ;</w:t>
      </w:r>
      <w:r>
        <w:rPr>
          <w:lang w:eastAsia="fr-FR"/>
        </w:rPr>
        <w:t xml:space="preserve"> Us me parlent de mort</w:t>
      </w:r>
      <w:r w:rsidR="00C75D51">
        <w:rPr>
          <w:lang w:eastAsia="fr-FR"/>
        </w:rPr>
        <w:t> ;</w:t>
      </w:r>
      <w:r>
        <w:rPr>
          <w:lang w:eastAsia="fr-FR"/>
        </w:rPr>
        <w:t xml:space="preserve"> cette mort c</w:t>
      </w:r>
      <w:r w:rsidR="00C75D51">
        <w:rPr>
          <w:lang w:eastAsia="fr-FR"/>
        </w:rPr>
        <w:t>’</w:t>
      </w:r>
      <w:r>
        <w:rPr>
          <w:lang w:eastAsia="fr-FR"/>
        </w:rPr>
        <w:t>est la vie</w:t>
      </w:r>
      <w:r w:rsidR="00C75D51">
        <w:rPr>
          <w:lang w:eastAsia="fr-FR"/>
        </w:rPr>
        <w:t> ;</w:t>
      </w:r>
      <w:r>
        <w:rPr>
          <w:lang w:eastAsia="fr-FR"/>
        </w:rPr>
        <w:t xml:space="preserve"> Me voici</w:t>
      </w:r>
      <w:r w:rsidR="00C75D51">
        <w:rPr>
          <w:lang w:eastAsia="fr-FR"/>
        </w:rPr>
        <w:t> :</w:t>
      </w:r>
      <w:r>
        <w:rPr>
          <w:lang w:eastAsia="fr-FR"/>
        </w:rPr>
        <w:t xml:space="preserve"> préparez votre glaive et vos feux.</w:t>
      </w:r>
      <w:r w:rsidR="00C75D51">
        <w:rPr>
          <w:lang w:eastAsia="fr-FR"/>
        </w:rPr>
        <w:t xml:space="preserve"> </w:t>
      </w:r>
    </w:p>
    <w:p w:rsidR="00C75D51" w:rsidRDefault="00892BA6" w:rsidP="00892BA6">
      <w:pPr>
        <w:rPr>
          <w:lang w:eastAsia="fr-FR"/>
        </w:rPr>
      </w:pPr>
      <w:r>
        <w:rPr>
          <w:lang w:eastAsia="fr-FR"/>
        </w:rPr>
        <w:t>— 5 —</w:t>
      </w:r>
      <w:r w:rsidR="00C75D51">
        <w:rPr>
          <w:lang w:eastAsia="fr-FR"/>
        </w:rPr>
        <w:t xml:space="preserve"> </w:t>
      </w:r>
    </w:p>
    <w:p w:rsidR="00C75D51" w:rsidRDefault="00892BA6" w:rsidP="00892BA6">
      <w:pPr>
        <w:rPr>
          <w:lang w:eastAsia="fr-FR"/>
        </w:rPr>
      </w:pPr>
      <w:r>
        <w:rPr>
          <w:lang w:eastAsia="fr-FR"/>
        </w:rPr>
        <w:t>— Le bourreau s</w:t>
      </w:r>
      <w:r w:rsidR="00C75D51">
        <w:rPr>
          <w:lang w:eastAsia="fr-FR"/>
        </w:rPr>
        <w:t>’</w:t>
      </w:r>
      <w:r>
        <w:rPr>
          <w:lang w:eastAsia="fr-FR"/>
        </w:rPr>
        <w:t>est enfui</w:t>
      </w:r>
      <w:r w:rsidR="00C75D51">
        <w:rPr>
          <w:lang w:eastAsia="fr-FR"/>
        </w:rPr>
        <w:t> ;</w:t>
      </w:r>
      <w:r>
        <w:rPr>
          <w:lang w:eastAsia="fr-FR"/>
        </w:rPr>
        <w:t xml:space="preserve"> la victime sanglante Pendant trois jours encor célèbre l</w:t>
      </w:r>
      <w:r w:rsidR="00C75D51">
        <w:rPr>
          <w:lang w:eastAsia="fr-FR"/>
        </w:rPr>
        <w:t>’</w:t>
      </w:r>
      <w:r>
        <w:rPr>
          <w:lang w:eastAsia="fr-FR"/>
        </w:rPr>
        <w:t>Eternel</w:t>
      </w:r>
      <w:r w:rsidR="00C75D51">
        <w:rPr>
          <w:lang w:eastAsia="fr-FR"/>
        </w:rPr>
        <w:t> :</w:t>
      </w:r>
      <w:r>
        <w:rPr>
          <w:lang w:eastAsia="fr-FR"/>
        </w:rPr>
        <w:t xml:space="preserve"> Mais l</w:t>
      </w:r>
      <w:r w:rsidR="00C75D51">
        <w:rPr>
          <w:lang w:eastAsia="fr-FR"/>
        </w:rPr>
        <w:t>’</w:t>
      </w:r>
      <w:r>
        <w:rPr>
          <w:lang w:eastAsia="fr-FR"/>
        </w:rPr>
        <w:t>heure sonne enfin</w:t>
      </w:r>
      <w:r w:rsidR="00C75D51">
        <w:rPr>
          <w:lang w:eastAsia="fr-FR"/>
        </w:rPr>
        <w:t> :</w:t>
      </w:r>
      <w:r>
        <w:rPr>
          <w:lang w:eastAsia="fr-FR"/>
        </w:rPr>
        <w:t xml:space="preserve"> Martyre triomphante, Ton Dieu t</w:t>
      </w:r>
      <w:r w:rsidR="00C75D51">
        <w:rPr>
          <w:lang w:eastAsia="fr-FR"/>
        </w:rPr>
        <w:t>’</w:t>
      </w:r>
      <w:r>
        <w:rPr>
          <w:lang w:eastAsia="fr-FR"/>
        </w:rPr>
        <w:t>appelle, va le célébrer au ciel.</w:t>
      </w:r>
      <w:r w:rsidR="00C75D51">
        <w:rPr>
          <w:lang w:eastAsia="fr-FR"/>
        </w:rPr>
        <w:t xml:space="preserve"> </w:t>
      </w:r>
    </w:p>
    <w:p w:rsidR="00C75D51" w:rsidRDefault="00892BA6" w:rsidP="00892BA6">
      <w:pPr>
        <w:rPr>
          <w:lang w:eastAsia="fr-FR"/>
        </w:rPr>
      </w:pPr>
      <w:r>
        <w:rPr>
          <w:lang w:eastAsia="fr-FR"/>
        </w:rPr>
        <w:t>28</w:t>
      </w:r>
      <w:r w:rsidR="00C75D51">
        <w:rPr>
          <w:lang w:eastAsia="fr-FR"/>
        </w:rPr>
        <w:t xml:space="preserve"> </w:t>
      </w:r>
    </w:p>
    <w:p w:rsidR="00C75D51" w:rsidRDefault="00892BA6" w:rsidP="00892BA6">
      <w:pPr>
        <w:rPr>
          <w:lang w:eastAsia="fr-FR"/>
        </w:rPr>
      </w:pPr>
      <w:r>
        <w:rPr>
          <w:lang w:eastAsia="fr-FR"/>
        </w:rPr>
        <w:t>MOTETS</w:t>
      </w:r>
      <w:r w:rsidR="00C75D51">
        <w:rPr>
          <w:lang w:eastAsia="fr-FR"/>
        </w:rPr>
        <w:t xml:space="preserve"> </w:t>
      </w:r>
    </w:p>
    <w:p w:rsidR="00C75D51" w:rsidRDefault="00892BA6" w:rsidP="00892BA6">
      <w:pPr>
        <w:rPr>
          <w:lang w:eastAsia="fr-FR"/>
        </w:rPr>
      </w:pPr>
      <w:r>
        <w:rPr>
          <w:lang w:eastAsia="fr-FR"/>
        </w:rPr>
        <w:t>AU TRÈS SAINT SACREMENT</w:t>
      </w:r>
      <w:r w:rsidR="00C75D51">
        <w:rPr>
          <w:lang w:eastAsia="fr-FR"/>
        </w:rPr>
        <w:t xml:space="preserve"> </w:t>
      </w:r>
    </w:p>
    <w:p w:rsidR="00C75D51" w:rsidRDefault="00892BA6" w:rsidP="00892BA6">
      <w:pPr>
        <w:rPr>
          <w:lang w:eastAsia="fr-FR"/>
        </w:rPr>
      </w:pPr>
      <w:r>
        <w:rPr>
          <w:lang w:eastAsia="fr-FR"/>
        </w:rPr>
        <w:t>m i</w:t>
      </w:r>
      <w:r w:rsidR="00C75D51">
        <w:rPr>
          <w:lang w:eastAsia="fr-FR"/>
        </w:rPr>
        <w:t xml:space="preserve"> </w:t>
      </w:r>
    </w:p>
    <w:p w:rsidR="00C75D51" w:rsidRDefault="00892BA6" w:rsidP="00892BA6">
      <w:pPr>
        <w:rPr>
          <w:lang w:eastAsia="fr-FR"/>
        </w:rPr>
      </w:pPr>
      <w:r>
        <w:rPr>
          <w:lang w:eastAsia="fr-FR"/>
        </w:rPr>
        <w:t>Tutti a</w:t>
      </w:r>
      <w:r w:rsidR="00C75D51">
        <w:rPr>
          <w:lang w:eastAsia="fr-FR"/>
        </w:rPr>
        <w:t xml:space="preserve"> </w:t>
      </w:r>
    </w:p>
    <w:p w:rsidR="00C75D51" w:rsidRDefault="00892BA6" w:rsidP="00892BA6">
      <w:pPr>
        <w:rPr>
          <w:lang w:eastAsia="fr-FR"/>
        </w:rPr>
      </w:pPr>
      <w:r>
        <w:rPr>
          <w:lang w:eastAsia="fr-FR"/>
        </w:rPr>
        <w:t>/unisson.</w:t>
      </w:r>
      <w:r w:rsidR="00C75D51">
        <w:rPr>
          <w:lang w:eastAsia="fr-FR"/>
        </w:rPr>
        <w:t xml:space="preserve"> </w:t>
      </w:r>
    </w:p>
    <w:p w:rsidR="00C75D51" w:rsidRDefault="00892BA6" w:rsidP="00892BA6">
      <w:pPr>
        <w:rPr>
          <w:lang w:eastAsia="fr-FR"/>
        </w:rPr>
      </w:pPr>
      <w:r>
        <w:rPr>
          <w:lang w:eastAsia="fr-FR"/>
        </w:rPr>
        <w:t>Orgue.</w:t>
      </w:r>
      <w:r w:rsidR="00C75D51">
        <w:rPr>
          <w:lang w:eastAsia="fr-FR"/>
        </w:rPr>
        <w:t xml:space="preserve"> </w:t>
      </w:r>
    </w:p>
    <w:p w:rsidR="00C75D51" w:rsidRDefault="00892BA6" w:rsidP="00892BA6">
      <w:pPr>
        <w:rPr>
          <w:lang w:eastAsia="fr-FR"/>
        </w:rPr>
      </w:pPr>
      <w:r>
        <w:rPr>
          <w:lang w:eastAsia="fr-FR"/>
        </w:rPr>
        <w:t>N"0 246.</w:t>
      </w:r>
      <w:r w:rsidR="00C75D51">
        <w:rPr>
          <w:lang w:eastAsia="fr-FR"/>
        </w:rPr>
        <w:t xml:space="preserve"> </w:t>
      </w:r>
    </w:p>
    <w:p w:rsidR="00C75D51" w:rsidRPr="00CD3780" w:rsidRDefault="00892BA6" w:rsidP="00892BA6">
      <w:pPr>
        <w:rPr>
          <w:lang w:val="en-US" w:eastAsia="fr-FR"/>
        </w:rPr>
      </w:pPr>
      <w:r w:rsidRPr="00CD3780">
        <w:rPr>
          <w:lang w:val="en-US" w:eastAsia="fr-FR"/>
        </w:rPr>
        <w:t>tantum ercîo sacramentum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Larghetto.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pp_____^__</w:t>
      </w:r>
      <w:r w:rsidR="00C75D51" w:rsidRPr="00CD3780">
        <w:rPr>
          <w:lang w:val="en-US" w:eastAsia="fr-FR"/>
        </w:rPr>
        <w:t xml:space="preserve"> </w:t>
      </w:r>
    </w:p>
    <w:p w:rsidR="00C75D51" w:rsidRDefault="00C75D51" w:rsidP="00892BA6">
      <w:pPr>
        <w:rPr>
          <w:lang w:eastAsia="fr-FR"/>
        </w:rPr>
      </w:pPr>
      <w:r w:rsidRPr="00CD3780">
        <w:rPr>
          <w:lang w:val="en-US" w:eastAsia="fr-FR"/>
        </w:rPr>
        <w:t> </w:t>
      </w:r>
      <w:r>
        <w:rPr>
          <w:lang w:eastAsia="fr-FR"/>
        </w:rPr>
        <w:t>!</w:t>
      </w:r>
      <w:r w:rsidR="00892BA6">
        <w:rPr>
          <w:lang w:eastAsia="fr-FR"/>
        </w:rPr>
        <w:t xml:space="preserve"> &gt;•■ r—r-f P</w:t>
      </w:r>
      <w:r>
        <w:rPr>
          <w:lang w:eastAsia="fr-FR"/>
        </w:rPr>
        <w:t> ;</w:t>
      </w:r>
      <w:r w:rsidR="00892BA6">
        <w:rPr>
          <w:lang w:eastAsia="fr-FR"/>
        </w:rPr>
        <w:t xml:space="preserve"> t</w:t>
      </w:r>
      <w:r>
        <w:rPr>
          <w:lang w:eastAsia="fr-FR"/>
        </w:rPr>
        <w:t> » »</w:t>
      </w:r>
      <w:r w:rsidR="00892BA6">
        <w:rPr>
          <w:lang w:eastAsia="fr-FR"/>
        </w:rPr>
        <w:t xml:space="preserve"> .j-EE</w:t>
      </w:r>
      <w:r>
        <w:rPr>
          <w:lang w:eastAsia="fr-FR"/>
        </w:rPr>
        <w:t> »</w:t>
      </w:r>
      <w:r w:rsidR="00892BA6">
        <w:rPr>
          <w:lang w:eastAsia="fr-FR"/>
        </w:rPr>
        <w:t xml:space="preserve"> -</w:t>
      </w:r>
      <w:r w:rsidR="00892BA6">
        <w:rPr>
          <w:lang w:eastAsia="fr-FR"/>
        </w:rPr>
        <w:tab/>
        <w:t>I=E£jj</w:t>
      </w:r>
      <w:r>
        <w:rPr>
          <w:lang w:eastAsia="fr-FR"/>
        </w:rPr>
        <w:t> :</w:t>
      </w:r>
      <w:r w:rsidR="00892BA6">
        <w:rPr>
          <w:lang w:eastAsia="fr-FR"/>
        </w:rPr>
        <w:t xml:space="preserve"> . t j* f </w:t>
      </w:r>
      <w:r>
        <w:rPr>
          <w:lang w:eastAsia="fr-FR"/>
        </w:rPr>
        <w:t xml:space="preserve">‘ </w:t>
      </w:r>
    </w:p>
    <w:p w:rsidR="00C75D51" w:rsidRPr="00CD3780" w:rsidRDefault="00892BA6" w:rsidP="00892BA6">
      <w:pPr>
        <w:rPr>
          <w:lang w:val="en-US" w:eastAsia="fr-FR"/>
        </w:rPr>
      </w:pPr>
      <w:r w:rsidRPr="00CD3780">
        <w:rPr>
          <w:lang w:val="en-US" w:eastAsia="fr-FR"/>
        </w:rPr>
        <w:t>-É-</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Tantum er - go Sa - cra - mentum Ve - ne - re-mur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w:t>
      </w:r>
      <w:r w:rsidR="00C75D51" w:rsidRPr="00CD3780">
        <w:rPr>
          <w:lang w:val="en-US" w:eastAsia="fr-FR"/>
        </w:rPr>
        <w:t> :</w:t>
      </w:r>
      <w:r w:rsidRPr="00CD3780">
        <w:rPr>
          <w:lang w:val="en-US" w:eastAsia="fr-FR"/>
        </w:rPr>
        <w:t>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q=3=J=1=4=ï=,</w:t>
      </w:r>
      <w:r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Pr="00CD3780">
        <w:rPr>
          <w:lang w:val="en-US" w:eastAsia="fr-FR"/>
        </w:rPr>
        <w:tab/>
        <w:t>■</w:t>
      </w:r>
      <w:r w:rsidR="00C75D51" w:rsidRPr="00CD3780">
        <w:rPr>
          <w:lang w:val="en-US" w:eastAsia="fr-FR"/>
        </w:rPr>
        <w:t> »</w:t>
      </w:r>
      <w:r w:rsidRPr="00CD3780">
        <w:rPr>
          <w:lang w:val="en-US" w:eastAsia="fr-FR"/>
        </w:rPr>
        <w:t xml:space="preserve"> I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at=3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w:t>
      </w: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^EE^I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cer - nu - i</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--4=1=j==i- -f-, ^V, -.- -f-31 • t</w:t>
      </w:r>
      <w:r w:rsidR="00C75D51" w:rsidRPr="00CD3780">
        <w:rPr>
          <w:lang w:val="en-US" w:eastAsia="fr-FR"/>
        </w:rPr>
        <w:t> :</w:t>
      </w:r>
      <w:r w:rsidRPr="00CD3780">
        <w:rPr>
          <w:lang w:val="en-US" w:eastAsia="fr-FR"/>
        </w:rPr>
        <w:t xml:space="preserve"> —é—ê—•</w:t>
      </w:r>
      <w:r w:rsidR="00C75D51" w:rsidRPr="00CD3780">
        <w:rPr>
          <w:lang w:val="en-US" w:eastAsia="fr-FR"/>
        </w:rPr>
        <w:t> »</w:t>
      </w:r>
      <w:r w:rsidRPr="00CD3780">
        <w:rPr>
          <w:lang w:val="en-US" w:eastAsia="fr-FR"/>
        </w:rPr>
        <w:t xml:space="preserve"> +</w:t>
      </w:r>
      <w:r w:rsidRPr="00CD3780">
        <w:rPr>
          <w:lang w:val="en-US" w:eastAsia="fr-FR"/>
        </w:rPr>
        <w:tab/>
        <w:t>f I</w:t>
      </w:r>
      <w:r w:rsidR="00C75D51" w:rsidRPr="00CD3780">
        <w:rPr>
          <w:lang w:val="en-US" w:eastAsia="fr-FR"/>
        </w:rPr>
        <w:t>’</w:t>
      </w:r>
      <w:r w:rsidRPr="00CD3780">
        <w:rPr>
          <w:lang w:val="en-US" w:eastAsia="fr-FR"/>
        </w:rPr>
        <w:t xml:space="preserve">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Et an - tiquum do- eu- mentum No- vo cedat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m—m^i—s—&amp;</w:t>
      </w:r>
      <w:r w:rsidR="00C75D51" w:rsidRPr="00CD3780">
        <w:rPr>
          <w:lang w:val="en-US" w:eastAsia="fr-FR"/>
        </w:rPr>
        <w:t xml:space="preserve"> </w:t>
      </w:r>
    </w:p>
    <w:p w:rsidR="00C75D51" w:rsidRDefault="00892BA6" w:rsidP="00892BA6">
      <w:pPr>
        <w:rPr>
          <w:lang w:eastAsia="fr-FR"/>
        </w:rPr>
      </w:pPr>
      <w:r>
        <w:rPr>
          <w:lang w:eastAsia="fr-FR"/>
        </w:rPr>
        <w:t>• L" £</w:t>
      </w:r>
      <w:r w:rsidR="00C75D51">
        <w:rPr>
          <w:lang w:eastAsia="fr-FR"/>
        </w:rPr>
        <w:t xml:space="preserve"> </w:t>
      </w:r>
    </w:p>
    <w:p w:rsidR="00C75D51" w:rsidRDefault="00892BA6" w:rsidP="00892BA6">
      <w:pPr>
        <w:rPr>
          <w:lang w:eastAsia="fr-FR"/>
        </w:rPr>
      </w:pPr>
      <w:r>
        <w:rPr>
          <w:lang w:eastAsia="fr-FR"/>
        </w:rPr>
        <w:t>£ 1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 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=4=4=</w:t>
      </w:r>
      <w:r w:rsidR="00C75D51">
        <w:rPr>
          <w:lang w:eastAsia="fr-FR"/>
        </w:rPr>
        <w:t> »</w:t>
      </w:r>
      <w:r>
        <w:rPr>
          <w:lang w:eastAsia="fr-FR"/>
        </w:rPr>
        <w:t xml:space="preserve"> &gt;</w:t>
      </w:r>
      <w:r w:rsidR="00C75D51">
        <w:rPr>
          <w:lang w:eastAsia="fr-FR"/>
        </w:rPr>
        <w:t xml:space="preserve"> </w:t>
      </w:r>
    </w:p>
    <w:p w:rsidR="00C75D51" w:rsidRDefault="00892BA6" w:rsidP="00892BA6">
      <w:pPr>
        <w:rPr>
          <w:lang w:eastAsia="fr-FR"/>
        </w:rPr>
      </w:pPr>
      <w:r>
        <w:rPr>
          <w:lang w:eastAsia="fr-FR"/>
        </w:rPr>
        <w:t>=5</w:t>
      </w:r>
      <w:r w:rsidR="00C75D51">
        <w:rPr>
          <w:lang w:eastAsia="fr-FR"/>
        </w:rPr>
        <w:t xml:space="preserve"> </w:t>
      </w:r>
    </w:p>
    <w:p w:rsidR="00C75D51" w:rsidRDefault="00892BA6" w:rsidP="00892BA6">
      <w:pPr>
        <w:rPr>
          <w:lang w:eastAsia="fr-FR"/>
        </w:rPr>
      </w:pPr>
      <w:r>
        <w:rPr>
          <w:lang w:eastAsia="fr-FR"/>
        </w:rPr>
        <w:t>=4=t</w:t>
      </w:r>
      <w:r w:rsidR="00C75D51">
        <w:rPr>
          <w:lang w:eastAsia="fr-FR"/>
        </w:rPr>
        <w:t xml:space="preserve"> </w:t>
      </w:r>
    </w:p>
    <w:p w:rsidR="00C75D51" w:rsidRDefault="00C75D51" w:rsidP="00892BA6">
      <w:pPr>
        <w:rPr>
          <w:lang w:eastAsia="fr-FR"/>
        </w:rPr>
      </w:pPr>
      <w:r>
        <w:rPr>
          <w:lang w:eastAsia="fr-FR"/>
        </w:rPr>
        <w:t>‘</w:t>
      </w:r>
      <w:r w:rsidR="00892BA6">
        <w:rPr>
          <w:lang w:eastAsia="fr-FR"/>
        </w:rPr>
        <w:t>r</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•451</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=4=4</w:t>
      </w:r>
      <w:r w:rsidR="00C75D51">
        <w:rPr>
          <w:lang w:eastAsia="fr-FR"/>
        </w:rPr>
        <w:t xml:space="preserve"> :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ri - tu - i</w:t>
      </w:r>
      <w:r w:rsidR="00C75D51">
        <w:rPr>
          <w:lang w:eastAsia="fr-FR"/>
        </w:rPr>
        <w:t> :</w:t>
      </w:r>
      <w:r>
        <w:rPr>
          <w:lang w:eastAsia="fr-FR"/>
        </w:rPr>
        <w:t xml:space="preserve"> i 1 -q^-</w:t>
      </w:r>
      <w:r w:rsidR="00C75D51">
        <w:rPr>
          <w:lang w:eastAsia="fr-FR"/>
        </w:rPr>
        <w:t xml:space="preserve"> </w:t>
      </w:r>
    </w:p>
    <w:p w:rsidR="00C75D51" w:rsidRDefault="00892BA6" w:rsidP="00892BA6">
      <w:pPr>
        <w:rPr>
          <w:lang w:eastAsia="fr-FR"/>
        </w:rPr>
      </w:pPr>
      <w:r>
        <w:rPr>
          <w:lang w:eastAsia="fr-FR"/>
        </w:rPr>
        <w:t>1—T</w:t>
      </w:r>
      <w:r w:rsidR="00C75D51">
        <w:rPr>
          <w:lang w:eastAsia="fr-FR"/>
        </w:rPr>
        <w:t xml:space="preserve"> :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Prses-tet fi - des</w:t>
      </w:r>
      <w:r w:rsidR="00C75D51">
        <w:rPr>
          <w:lang w:eastAsia="fr-FR"/>
        </w:rPr>
        <w:t xml:space="preserve"> </w:t>
      </w:r>
    </w:p>
    <w:p w:rsidR="00C75D51" w:rsidRPr="00CD3780" w:rsidRDefault="00892BA6" w:rsidP="00892BA6">
      <w:pPr>
        <w:rPr>
          <w:lang w:val="en-US" w:eastAsia="fr-FR"/>
        </w:rPr>
      </w:pPr>
      <w:r w:rsidRPr="00CD3780">
        <w:rPr>
          <w:lang w:val="en-US" w:eastAsia="fr-FR"/>
        </w:rPr>
        <w:t>sup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pie - mentum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—i—S—su-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5</w:t>
      </w:r>
      <w:r w:rsidR="00C75D51" w:rsidRPr="00CD3780">
        <w:rPr>
          <w:lang w:val="en-US" w:eastAsia="fr-FR"/>
        </w:rPr>
        <w:t>’</w:t>
      </w:r>
      <w:r w:rsidRPr="00CD3780">
        <w:rPr>
          <w:lang w:val="en-US" w:eastAsia="fr-FR"/>
        </w:rPr>
        <w:t xml:space="preserve"> 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4=4=4=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rV ï</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rïm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0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 </w:t>
      </w:r>
      <w:r w:rsidR="00C75D51" w:rsidRPr="00CD3780">
        <w:rPr>
          <w:lang w:val="en-US" w:eastAsia="fr-FR"/>
        </w:rPr>
        <w:t>«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4=</w:t>
      </w:r>
      <w:r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=4=4=</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sup- pie - men - tum</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 -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Sen - su - um de - fec - tu - i.</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ÎHi </w:t>
      </w:r>
      <w:r w:rsidR="00C75D51" w:rsidRPr="00CD3780">
        <w:rPr>
          <w:lang w:val="es-ES_tradnl" w:eastAsia="fr-FR"/>
        </w:rPr>
        <w:t>« ?</w:t>
      </w:r>
      <w:r w:rsidRPr="00CD3780">
        <w:rPr>
          <w:lang w:val="es-ES_tradnl" w:eastAsia="fr-FR"/>
        </w:rPr>
        <w:t xml:space="preserve"> I</w:t>
      </w:r>
      <w:r w:rsidR="00C75D51" w:rsidRPr="00CD3780">
        <w:rPr>
          <w:lang w:val="es-ES_tradnl" w:eastAsia="fr-FR"/>
        </w:rPr>
        <w:t> ;</w:t>
      </w:r>
      <w:r w:rsidRPr="00CD3780">
        <w:rPr>
          <w:lang w:val="es-ES_tradnl" w:eastAsia="fr-FR"/>
        </w:rPr>
        <w:t xml:space="preserve"> \ 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"S" 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Soprano. Alto.</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Ténor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Iîasse.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r i rr t i i us i i v</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-j i i</w:t>
      </w:r>
      <w:r>
        <w:rPr>
          <w:lang w:eastAsia="fr-FR"/>
        </w:rPr>
        <w:tab/>
        <w:t>T</w:t>
      </w:r>
      <w:r w:rsidR="00C75D51">
        <w:rPr>
          <w:lang w:eastAsia="fr-FR"/>
        </w:rPr>
        <w:t xml:space="preserve"> </w:t>
      </w:r>
    </w:p>
    <w:p w:rsidR="00C75D51" w:rsidRDefault="00892BA6" w:rsidP="00892BA6">
      <w:pPr>
        <w:rPr>
          <w:lang w:eastAsia="fr-FR"/>
        </w:rPr>
      </w:pPr>
      <w:r>
        <w:rPr>
          <w:lang w:eastAsia="fr-FR"/>
        </w:rPr>
        <w:t>Ge-ni - to - ri, Ge- ni - to-que Laus et ju - m V</w:t>
      </w:r>
      <w:r>
        <w:rPr>
          <w:lang w:eastAsia="fr-FR"/>
        </w:rPr>
        <w:tab/>
        <w:t>"</w:t>
      </w:r>
      <w:r w:rsidR="00C75D51">
        <w:rPr>
          <w:lang w:eastAsia="fr-FR"/>
        </w:rPr>
        <w:t xml:space="preserve"> </w:t>
      </w:r>
    </w:p>
    <w:p w:rsidR="00C75D51" w:rsidRDefault="00892BA6" w:rsidP="00892BA6">
      <w:pPr>
        <w:rPr>
          <w:lang w:eastAsia="fr-FR"/>
        </w:rPr>
      </w:pPr>
      <w:r>
        <w:rPr>
          <w:lang w:eastAsia="fr-FR"/>
        </w:rPr>
        <w:t>e -</w:t>
      </w:r>
      <w:r w:rsidR="00C75D51">
        <w:rPr>
          <w:lang w:eastAsia="fr-FR"/>
        </w:rPr>
        <w:t xml:space="preserve"> » </w:t>
      </w:r>
    </w:p>
    <w:p w:rsidR="00C75D51" w:rsidRDefault="00892BA6" w:rsidP="00892BA6">
      <w:pPr>
        <w:rPr>
          <w:lang w:eastAsia="fr-FR"/>
        </w:rPr>
      </w:pPr>
      <w:r>
        <w:rPr>
          <w:lang w:eastAsia="fr-FR"/>
        </w:rPr>
        <w:t>--m-p&gt;-</w:t>
      </w:r>
      <w:r w:rsidR="00C75D51">
        <w:rPr>
          <w:lang w:eastAsia="fr-FR"/>
        </w:rPr>
        <w:t> »</w:t>
      </w: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ÈËEÊ</w:t>
      </w:r>
      <w:r w:rsidR="00C75D51">
        <w:rPr>
          <w:lang w:eastAsia="fr-FR"/>
        </w:rPr>
        <w:t xml:space="preserve"> </w:t>
      </w:r>
    </w:p>
    <w:p w:rsidR="00C75D51" w:rsidRDefault="00892BA6" w:rsidP="00892BA6">
      <w:pPr>
        <w:rPr>
          <w:lang w:eastAsia="fr-FR"/>
        </w:rPr>
      </w:pPr>
      <w:r>
        <w:rPr>
          <w:lang w:eastAsia="fr-FR"/>
        </w:rPr>
        <w:t>Ge-ni-to-ri, Ge-ni - to-que Laus et ju - bi -</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w:t>
      </w:r>
      <w:r w:rsidR="00C75D51">
        <w:rPr>
          <w:lang w:eastAsia="fr-FR"/>
        </w:rPr>
        <w:t xml:space="preserve"> </w:t>
      </w:r>
    </w:p>
    <w:p w:rsidR="00C75D51" w:rsidRDefault="00892BA6" w:rsidP="00892BA6">
      <w:pPr>
        <w:rPr>
          <w:lang w:eastAsia="fr-FR"/>
        </w:rPr>
      </w:pPr>
      <w:r>
        <w:rPr>
          <w:lang w:eastAsia="fr-FR"/>
        </w:rPr>
        <w:t>f-t-r-t-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=ÈEËEïE</w:t>
      </w:r>
      <w:r w:rsidR="00C75D51">
        <w:rPr>
          <w:lang w:eastAsia="fr-FR"/>
        </w:rPr>
        <w:t> ?</w:t>
      </w:r>
      <w:r>
        <w:rPr>
          <w:lang w:eastAsia="fr-FR"/>
        </w:rPr>
        <w:t>=E</w:t>
      </w:r>
      <w:r w:rsidR="00C75D51">
        <w:rPr>
          <w:lang w:eastAsia="fr-FR"/>
        </w:rPr>
        <w:t xml:space="preserve"> </w:t>
      </w:r>
    </w:p>
    <w:p w:rsidR="00C75D51" w:rsidRDefault="00892BA6" w:rsidP="00892BA6">
      <w:pPr>
        <w:rPr>
          <w:lang w:eastAsia="fr-FR"/>
        </w:rPr>
      </w:pPr>
      <w:r>
        <w:rPr>
          <w:lang w:eastAsia="fr-FR"/>
        </w:rPr>
        <w:t>Ge-ni-to-ri, Ge-ni-to-que Laus et. ju - bi -</w:t>
      </w:r>
      <w:r w:rsidR="00C75D51">
        <w:rPr>
          <w:lang w:eastAsia="fr-FR"/>
        </w:rPr>
        <w:t xml:space="preserve"> </w:t>
      </w:r>
    </w:p>
    <w:p w:rsidR="00C75D51" w:rsidRDefault="00892BA6" w:rsidP="00892BA6">
      <w:pPr>
        <w:rPr>
          <w:lang w:eastAsia="fr-FR"/>
        </w:rPr>
      </w:pPr>
      <w:r>
        <w:rPr>
          <w:lang w:eastAsia="fr-FR"/>
        </w:rPr>
        <w:t>452</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i i p</w:t>
      </w:r>
      <w:r w:rsidR="00C75D51">
        <w:rPr>
          <w:lang w:eastAsia="fr-FR"/>
        </w:rPr>
        <w:t xml:space="preserve"> </w:t>
      </w:r>
    </w:p>
    <w:p w:rsidR="00C75D51" w:rsidRDefault="00892BA6" w:rsidP="00892BA6">
      <w:pPr>
        <w:rPr>
          <w:lang w:eastAsia="fr-FR"/>
        </w:rPr>
      </w:pPr>
      <w:r>
        <w:rPr>
          <w:lang w:eastAsia="fr-FR"/>
        </w:rPr>
        <w:t>n</w:t>
      </w:r>
      <w:r w:rsidR="00C75D51">
        <w:rPr>
          <w:lang w:eastAsia="fr-FR"/>
        </w:rPr>
        <w:t xml:space="preserve"> </w:t>
      </w:r>
    </w:p>
    <w:p w:rsidR="00C75D51" w:rsidRDefault="00892BA6" w:rsidP="00892BA6">
      <w:pPr>
        <w:rPr>
          <w:lang w:eastAsia="fr-FR"/>
        </w:rPr>
      </w:pPr>
      <w:r>
        <w:rPr>
          <w:lang w:eastAsia="fr-FR"/>
        </w:rPr>
        <w:t>la - ti - o, Sa-lus ho - nor, vir- tus quo-que Sit et be - ne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 T *</w:t>
      </w:r>
      <w:r w:rsidR="00C75D51">
        <w:rPr>
          <w:lang w:eastAsia="fr-FR"/>
        </w:rPr>
        <w:t> »</w:t>
      </w:r>
      <w:r>
        <w:rPr>
          <w:lang w:eastAsia="fr-FR"/>
        </w:rPr>
        <w:t xml:space="preserve"> </w:t>
      </w:r>
      <w:r w:rsidR="00C75D51">
        <w:rPr>
          <w:lang w:eastAsia="fr-FR"/>
        </w:rPr>
        <w:t>« </w:t>
      </w:r>
    </w:p>
    <w:p w:rsidR="00C75D51" w:rsidRDefault="00892BA6" w:rsidP="00892BA6">
      <w:pPr>
        <w:rPr>
          <w:lang w:eastAsia="fr-FR"/>
        </w:rPr>
      </w:pPr>
      <w:r>
        <w:rPr>
          <w:lang w:eastAsia="fr-FR"/>
        </w:rPr>
        <w:t>p - 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t-rr~rr fi—r**</w:t>
      </w:r>
      <w:r w:rsidR="00C75D51">
        <w:rPr>
          <w:lang w:eastAsia="fr-FR"/>
        </w:rPr>
        <w:t xml:space="preserve"> </w:t>
      </w:r>
    </w:p>
    <w:p w:rsidR="00C75D51" w:rsidRDefault="00892BA6" w:rsidP="00892BA6">
      <w:pPr>
        <w:rPr>
          <w:lang w:eastAsia="fr-FR"/>
        </w:rPr>
      </w:pPr>
      <w:r>
        <w:rPr>
          <w:lang w:eastAsia="fr-FR"/>
        </w:rPr>
        <w:t>la - ti - o, Sa-lus ho - nor, vir- tus quo-que Sit et be - ne</w:t>
      </w:r>
      <w:r w:rsidR="00C75D51">
        <w:rPr>
          <w:lang w:eastAsia="fr-FR"/>
        </w:rPr>
        <w:t xml:space="preserve"> </w:t>
      </w:r>
    </w:p>
    <w:p w:rsidR="00C75D51" w:rsidRDefault="00892BA6" w:rsidP="00892BA6">
      <w:pPr>
        <w:rPr>
          <w:lang w:eastAsia="fr-FR"/>
        </w:rPr>
      </w:pPr>
      <w:r>
        <w:rPr>
          <w:lang w:eastAsia="fr-FR"/>
        </w:rPr>
        <w:t>90</w:t>
      </w:r>
      <w:r w:rsidR="00C75D51">
        <w:rPr>
          <w:lang w:eastAsia="fr-FR"/>
        </w:rPr>
        <w:t xml:space="preserve"> </w:t>
      </w:r>
    </w:p>
    <w:p w:rsidR="00C75D51" w:rsidRDefault="00892BA6" w:rsidP="00892BA6">
      <w:pPr>
        <w:rPr>
          <w:lang w:eastAsia="fr-FR"/>
        </w:rPr>
      </w:pPr>
      <w:r>
        <w:rPr>
          <w:lang w:eastAsia="fr-FR"/>
        </w:rPr>
        <w:t>=t=c</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la - ti - o, Sa-lus ho - nor, vir- tus quo-que Sit et be - ne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1=t=t</w:t>
      </w:r>
      <w:r w:rsidR="00C75D51">
        <w:rPr>
          <w:lang w:eastAsia="fr-FR"/>
        </w:rPr>
        <w:t xml:space="preserve"> </w:t>
      </w:r>
    </w:p>
    <w:p w:rsidR="00C75D51" w:rsidRDefault="00892BA6" w:rsidP="00892BA6">
      <w:pPr>
        <w:rPr>
          <w:lang w:eastAsia="fr-FR"/>
        </w:rPr>
      </w:pPr>
      <w:r>
        <w:rPr>
          <w:lang w:eastAsia="fr-FR"/>
        </w:rPr>
        <w:t>qsz</w:t>
      </w:r>
      <w:r w:rsidR="00C75D51">
        <w:rPr>
          <w:lang w:eastAsia="fr-FR"/>
        </w:rPr>
        <w:t xml:space="preserve"> </w:t>
      </w:r>
    </w:p>
    <w:p w:rsidR="00C75D51" w:rsidRDefault="00892BA6" w:rsidP="00892BA6">
      <w:pPr>
        <w:rPr>
          <w:lang w:eastAsia="fr-FR"/>
        </w:rPr>
      </w:pPr>
      <w:r>
        <w:rPr>
          <w:lang w:eastAsia="fr-FR"/>
        </w:rPr>
        <w:t>4=3=</w:t>
      </w:r>
      <w:r w:rsidR="00C75D51">
        <w:rPr>
          <w:lang w:eastAsia="fr-FR"/>
        </w:rPr>
        <w:t xml:space="preserve"> </w:t>
      </w:r>
    </w:p>
    <w:p w:rsidR="00C75D51" w:rsidRDefault="00892BA6" w:rsidP="00892BA6">
      <w:pPr>
        <w:rPr>
          <w:lang w:eastAsia="fr-FR"/>
        </w:rPr>
      </w:pPr>
      <w:r>
        <w:rPr>
          <w:lang w:eastAsia="fr-FR"/>
        </w:rPr>
        <w:t>die - ti - o</w:t>
      </w:r>
      <w:r w:rsidR="00C75D51">
        <w:rPr>
          <w:lang w:eastAsia="fr-FR"/>
        </w:rPr>
        <w:t> ;</w:t>
      </w:r>
      <w:r>
        <w:rPr>
          <w:lang w:eastAsia="fr-FR"/>
        </w:rPr>
        <w:t xml:space="preserve"> Pro - ce - den - ti</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ab u - tro- que</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die -</w:t>
      </w:r>
      <w:r w:rsidR="00C75D51" w:rsidRPr="00CD3780">
        <w:rPr>
          <w:lang w:val="es-ES_tradnl" w:eastAsia="fr-FR"/>
        </w:rPr>
        <w:t xml:space="preserve"> </w:t>
      </w: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ti - o</w:t>
      </w:r>
      <w:r w:rsidR="00C75D51">
        <w:rPr>
          <w:lang w:eastAsia="fr-FR"/>
        </w:rPr>
        <w:t> ;</w:t>
      </w:r>
      <w:r>
        <w:rPr>
          <w:lang w:eastAsia="fr-FR"/>
        </w:rPr>
        <w:t xml:space="preserve"> Pro - ce - den - ti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ab u - tro- que</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t ul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=ëf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die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 - o</w:t>
      </w:r>
      <w:r w:rsidR="00C75D51" w:rsidRPr="00CD3780">
        <w:rPr>
          <w:lang w:val="es-ES_tradnl" w:eastAsia="fr-FR"/>
        </w:rPr>
        <w:t> ;</w:t>
      </w:r>
      <w:r w:rsidRPr="00CD3780">
        <w:rPr>
          <w:lang w:val="es-ES_tradnl" w:eastAsia="fr-FR"/>
        </w:rPr>
        <w:t xml:space="preserve"> Pro - ce - den - ti</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ab u - tro- que cresc.</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n-US" w:eastAsia="fr-FR"/>
        </w:rPr>
      </w:pPr>
      <w:r w:rsidRPr="00CD3780">
        <w:rPr>
          <w:lang w:val="en-US" w:eastAsia="fr-FR"/>
        </w:rPr>
        <w:t>r1 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i i y ]</w:t>
      </w:r>
      <w:r w:rsidRPr="00CD3780">
        <w:rPr>
          <w:lang w:val="en-US" w:eastAsia="fr-FR"/>
        </w:rPr>
        <w:tab/>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Gom-par sit lau - - da - ti - 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Pro - ce - den - ti cresc.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1-1—F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m—0-0</w:t>
      </w:r>
      <w:r w:rsidR="00C75D51" w:rsidRPr="00CD3780">
        <w:rPr>
          <w:lang w:val="en-US" w:eastAsia="fr-FR"/>
        </w:rPr>
        <w:t xml:space="preserve"> »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é •</w:t>
      </w:r>
      <w:r w:rsidRPr="00CD3780">
        <w:rPr>
          <w:lang w:val="en-US" w:eastAsia="fr-FR"/>
        </w:rPr>
        <w:t xml:space="preserve"> </w:t>
      </w:r>
    </w:p>
    <w:p w:rsidR="00C75D51" w:rsidRPr="00CD3780" w:rsidRDefault="00892BA6" w:rsidP="00892BA6">
      <w:pPr>
        <w:rPr>
          <w:lang w:val="en-US" w:eastAsia="fr-FR"/>
        </w:rPr>
      </w:pPr>
      <w:r w:rsidRPr="00CD3780">
        <w:rPr>
          <w:lang w:val="en-US" w:eastAsia="fr-FR"/>
        </w:rPr>
        <w:t>Com-par sit lau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 xml:space="preserve">u </w:t>
      </w:r>
      <w:r w:rsidR="00C75D51" w:rsidRPr="00CD3780">
        <w:rPr>
          <w:lang w:val="es-ES_tradnl" w:eastAsia="fr-FR"/>
        </w:rPr>
        <w:t>« » </w:t>
      </w:r>
      <w:r w:rsidRPr="00CD3780">
        <w:rPr>
          <w:lang w:val="es-ES_tradnl" w:eastAsia="fr-FR"/>
        </w:rPr>
        <w:t>J .r i ff ii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da - ti - o, </w:t>
      </w:r>
      <w:r w:rsidR="00C75D51" w:rsidRPr="00CD3780">
        <w:rPr>
          <w:lang w:val="es-ES_tradnl" w:eastAsia="fr-FR"/>
        </w:rPr>
        <w:t>‘</w:t>
      </w:r>
      <w:r w:rsidRPr="00CD3780">
        <w:rPr>
          <w:lang w:val="es-ES_tradnl" w:eastAsia="fr-FR"/>
        </w:rPr>
        <w:t xml:space="preserve"> Pro - ce - den - ti</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u ^ vi r r f 1 i i r</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ab u - tro - que Com-par sit lau - da- ti - o. A - men.</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 xml:space="preserve">î </w:t>
      </w:r>
      <w:r w:rsidR="00C75D51">
        <w:rPr>
          <w:lang w:eastAsia="fr-FR"/>
        </w:rPr>
        <w:t>‘</w:t>
      </w:r>
      <w:r>
        <w:rPr>
          <w:lang w:eastAsia="fr-FR"/>
        </w:rPr>
        <w:t xml:space="preserve"> i</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 </w:t>
      </w:r>
      <w:r w:rsidR="00C75D51">
        <w:rPr>
          <w:lang w:eastAsia="fr-FR"/>
        </w:rPr>
        <w:t>« </w:t>
      </w:r>
      <w:r>
        <w:rPr>
          <w:lang w:eastAsia="fr-FR"/>
        </w:rPr>
        <w:t>y</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ab u - tro - que Gom-par sit lau - da- ti - o. A - men.</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=t=f=ï</w:t>
      </w:r>
      <w:r w:rsidR="00C75D51">
        <w:rPr>
          <w:lang w:eastAsia="fr-FR"/>
        </w:rPr>
        <w:t xml:space="preserve"> </w:t>
      </w:r>
    </w:p>
    <w:p w:rsidR="00C75D51" w:rsidRDefault="00892BA6" w:rsidP="00892BA6">
      <w:pPr>
        <w:rPr>
          <w:lang w:eastAsia="fr-FR"/>
        </w:rPr>
      </w:pPr>
      <w:r>
        <w:rPr>
          <w:lang w:eastAsia="fr-FR"/>
        </w:rPr>
        <w:t>=P=</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ab u - tro - que Gom-par sit lau - da - ti - o. A - men.</w:t>
      </w:r>
      <w:r w:rsidR="00C75D51">
        <w:rPr>
          <w:lang w:eastAsia="fr-FR"/>
        </w:rPr>
        <w:t xml:space="preserve"> </w:t>
      </w:r>
    </w:p>
    <w:p w:rsidR="00C75D51" w:rsidRPr="00CD3780" w:rsidRDefault="00892BA6" w:rsidP="00892BA6">
      <w:pPr>
        <w:rPr>
          <w:lang w:val="es-ES_tradnl" w:eastAsia="fr-FR"/>
        </w:rPr>
      </w:pPr>
      <w:r w:rsidRPr="00CD3780">
        <w:rPr>
          <w:lang w:val="es-ES_tradnl" w:eastAsia="fr-FR"/>
        </w:rPr>
        <w:t>•467</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247.</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tantum eego sacbamentum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il agio.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Tan - tam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ppj&lt; 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fr</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p>
    <w:p w:rsidR="00C75D51" w:rsidRPr="00CD3780" w:rsidRDefault="00892BA6" w:rsidP="00892BA6">
      <w:pPr>
        <w:rPr>
          <w:lang w:val="es-ES_tradnl" w:eastAsia="fr-FR"/>
        </w:rPr>
      </w:pPr>
      <w:r w:rsidRPr="00CD3780">
        <w:rPr>
          <w:lang w:val="es-ES_tradnl" w:eastAsia="fr-FR"/>
        </w:rPr>
        <w:lastRenderedPageBreak/>
        <w:t>4=</w:t>
      </w:r>
      <w:r w:rsidR="00C75D51" w:rsidRPr="00CD3780">
        <w:rPr>
          <w:lang w:val="es-ES_tradnl" w:eastAsia="fr-FR"/>
        </w:rPr>
        <w:t xml:space="preserve"> :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er-go Sa - cra- mentum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Tan - tum er- go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cra- mentum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 *</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—o—o--f-f-Tan - tum er- go</w:t>
      </w:r>
      <w:r w:rsidR="00C75D51" w:rsidRPr="00CD3780">
        <w:rPr>
          <w:lang w:val="es-ES_tradnl" w:eastAsia="fr-FR"/>
        </w:rPr>
        <w:t xml:space="preserve"> </w:t>
      </w: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Sa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cra- mentum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w:t>
      </w:r>
      <w:r>
        <w:rPr>
          <w:lang w:eastAsia="fr-FR"/>
        </w:rPr>
        <w:t>=t</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Ve- ne - re-mur</w:t>
      </w:r>
      <w:r w:rsidR="00C75D51">
        <w:rPr>
          <w:lang w:eastAsia="fr-FR"/>
        </w:rPr>
        <w:t xml:space="preserve"> </w:t>
      </w:r>
    </w:p>
    <w:p w:rsidR="00C75D51" w:rsidRDefault="00892BA6" w:rsidP="00892BA6">
      <w:pPr>
        <w:rPr>
          <w:lang w:eastAsia="fr-FR"/>
        </w:rPr>
      </w:pPr>
      <w:r>
        <w:rPr>
          <w:lang w:eastAsia="fr-FR"/>
        </w:rPr>
        <w:t>Tan - tum er- go</w:t>
      </w:r>
      <w:r w:rsidR="00C75D51">
        <w:rPr>
          <w:lang w:eastAsia="fr-FR"/>
        </w:rPr>
        <w:t xml:space="preserve"> </w:t>
      </w:r>
    </w:p>
    <w:p w:rsidR="00C75D51" w:rsidRDefault="00892BA6" w:rsidP="00892BA6">
      <w:pPr>
        <w:rPr>
          <w:lang w:eastAsia="fr-FR"/>
        </w:rPr>
      </w:pPr>
      <w:r>
        <w:rPr>
          <w:lang w:eastAsia="fr-FR"/>
        </w:rPr>
        <w:t>~</w:t>
      </w:r>
      <w:r w:rsidR="00C75D51">
        <w:rPr>
          <w:lang w:eastAsia="fr-FR"/>
        </w:rPr>
        <w:t>,</w:t>
      </w:r>
      <w:r>
        <w:rPr>
          <w:lang w:eastAsia="fr-FR"/>
        </w:rPr>
        <w:t>/. j</w:t>
      </w:r>
      <w:r w:rsidR="00C75D51">
        <w:rPr>
          <w:lang w:eastAsia="fr-FR"/>
        </w:rPr>
        <w:t> ;</w:t>
      </w:r>
      <w:r>
        <w:rPr>
          <w:lang w:eastAsia="fr-FR"/>
        </w:rPr>
        <w:t xml:space="preserve"> j</w:t>
      </w:r>
      <w:r w:rsidR="00C75D51">
        <w:rPr>
          <w:lang w:eastAsia="fr-FR"/>
        </w:rPr>
        <w:t xml:space="preserve"> </w:t>
      </w:r>
    </w:p>
    <w:p w:rsidR="00C75D51" w:rsidRDefault="00892BA6" w:rsidP="00892BA6">
      <w:pPr>
        <w:rPr>
          <w:lang w:eastAsia="fr-FR"/>
        </w:rPr>
      </w:pPr>
      <w:r>
        <w:rPr>
          <w:lang w:eastAsia="fr-FR"/>
        </w:rPr>
        <w:t>Sa dim.</w:t>
      </w:r>
      <w:r w:rsidR="00C75D51">
        <w:rPr>
          <w:lang w:eastAsia="fr-FR"/>
        </w:rPr>
        <w:t xml:space="preserve"> </w:t>
      </w:r>
    </w:p>
    <w:p w:rsidR="00C75D51" w:rsidRDefault="00892BA6" w:rsidP="00892BA6">
      <w:pPr>
        <w:rPr>
          <w:lang w:eastAsia="fr-FR"/>
        </w:rPr>
      </w:pPr>
      <w:r>
        <w:rPr>
          <w:lang w:eastAsia="fr-FR"/>
        </w:rPr>
        <w:t>- cra- mentum</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 </w:t>
      </w:r>
    </w:p>
    <w:p w:rsidR="00C75D51" w:rsidRDefault="00892BA6" w:rsidP="00892BA6">
      <w:pPr>
        <w:rPr>
          <w:lang w:eastAsia="fr-FR"/>
        </w:rPr>
      </w:pPr>
      <w:r>
        <w:rPr>
          <w:lang w:eastAsia="fr-FR"/>
        </w:rPr>
        <w:t>rrf</w:t>
      </w:r>
      <w:r w:rsidR="00C75D51">
        <w:rPr>
          <w:lang w:eastAsia="fr-FR"/>
        </w:rPr>
        <w:t xml:space="preserve"> </w:t>
      </w:r>
    </w:p>
    <w:p w:rsidR="00C75D51" w:rsidRDefault="00892BA6" w:rsidP="00892BA6">
      <w:pPr>
        <w:rPr>
          <w:lang w:eastAsia="fr-FR"/>
        </w:rPr>
      </w:pPr>
      <w:r>
        <w:rPr>
          <w:lang w:eastAsia="fr-FR"/>
        </w:rPr>
        <w:t>isc</w:t>
      </w:r>
      <w:r w:rsidR="00C75D51">
        <w:rPr>
          <w:lang w:eastAsia="fr-FR"/>
        </w:rPr>
        <w:t xml:space="preserve"> : </w:t>
      </w:r>
    </w:p>
    <w:p w:rsidR="00C75D51" w:rsidRDefault="00892BA6" w:rsidP="00892BA6">
      <w:pPr>
        <w:rPr>
          <w:lang w:eastAsia="fr-FR"/>
        </w:rPr>
      </w:pPr>
      <w:r>
        <w:rPr>
          <w:lang w:eastAsia="fr-FR"/>
        </w:rPr>
        <w:t>Ve-ne-re-mur cer f</w:t>
      </w:r>
      <w:r>
        <w:rPr>
          <w:lang w:eastAsia="fr-FR"/>
        </w:rPr>
        <w:tab/>
        <w:t>dim.</w:t>
      </w:r>
      <w:r w:rsidR="00C75D51">
        <w:rPr>
          <w:lang w:eastAsia="fr-FR"/>
        </w:rPr>
        <w:t xml:space="preserve"> </w:t>
      </w:r>
    </w:p>
    <w:p w:rsidR="00C75D51" w:rsidRPr="00CD3780" w:rsidRDefault="00892BA6" w:rsidP="00892BA6">
      <w:pPr>
        <w:rPr>
          <w:lang w:val="en-US" w:eastAsia="fr-FR"/>
        </w:rPr>
      </w:pPr>
      <w:r w:rsidRPr="00CD3780">
        <w:rPr>
          <w:lang w:val="en-US" w:eastAsia="fr-FR"/>
        </w:rPr>
        <w:t>ri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I</w:t>
      </w:r>
      <w:r w:rsidR="00C75D51" w:rsidRPr="00CD3780">
        <w:rPr>
          <w:lang w:val="en-US" w:eastAsia="fr-FR"/>
        </w:rPr>
        <w:t> » »</w:t>
      </w:r>
      <w:r w:rsidRPr="00CD3780">
        <w:rPr>
          <w:lang w:val="en-US" w:eastAsia="fr-FR"/>
        </w:rPr>
        <w:t xml:space="preserve"> • </w:t>
      </w:r>
      <w:r w:rsidR="00C75D51" w:rsidRPr="00CD3780">
        <w:rPr>
          <w:lang w:val="en-US" w:eastAsia="fr-FR"/>
        </w:rPr>
        <w:t>« </w:t>
      </w:r>
    </w:p>
    <w:p w:rsidR="00C75D51" w:rsidRPr="00CD3780" w:rsidRDefault="00892BA6" w:rsidP="00892BA6">
      <w:pPr>
        <w:rPr>
          <w:lang w:val="en-US" w:eastAsia="fr-FR"/>
        </w:rPr>
      </w:pPr>
      <w:r w:rsidRPr="00CD3780">
        <w:rPr>
          <w:lang w:val="en-US" w:eastAsia="fr-FR"/>
        </w:rPr>
        <w:t>nu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 i.</w:t>
      </w:r>
      <w:r w:rsidR="00C75D51" w:rsidRPr="00CD3780">
        <w:rPr>
          <w:lang w:val="en-US" w:eastAsia="fr-FR"/>
        </w:rPr>
        <w:t xml:space="preserve"> </w:t>
      </w:r>
    </w:p>
    <w:p w:rsidR="00C75D51" w:rsidRDefault="00892BA6" w:rsidP="00892BA6">
      <w:pPr>
        <w:rPr>
          <w:lang w:eastAsia="fr-FR"/>
        </w:rPr>
      </w:pPr>
      <w:r>
        <w:rPr>
          <w:lang w:eastAsia="fr-FR"/>
        </w:rPr>
        <w:t>Ve- ne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xml:space="preserve">.. - </w:t>
      </w:r>
      <w:r w:rsidR="00C75D51">
        <w:rPr>
          <w:lang w:eastAsia="fr-FR"/>
        </w:rPr>
        <w:t>‘</w:t>
      </w:r>
      <w:r>
        <w:rPr>
          <w:lang w:eastAsia="fr-FR"/>
        </w:rPr>
        <w:t xml:space="preserve"> r</w:t>
      </w:r>
      <w:r w:rsidR="00C75D51">
        <w:rPr>
          <w:lang w:eastAsia="fr-FR"/>
        </w:rPr>
        <w:t xml:space="preserve"> : </w:t>
      </w:r>
    </w:p>
    <w:p w:rsidR="00C75D51" w:rsidRDefault="00892BA6" w:rsidP="00892BA6">
      <w:pPr>
        <w:rPr>
          <w:lang w:eastAsia="fr-FR"/>
        </w:rPr>
      </w:pPr>
      <w:r>
        <w:rPr>
          <w:lang w:eastAsia="fr-FR"/>
        </w:rPr>
        <w:t>Ve-ne-re-mur cer f</w:t>
      </w:r>
      <w:r>
        <w:rPr>
          <w:lang w:eastAsia="fr-FR"/>
        </w:rPr>
        <w:tab/>
        <w:t>dim ._.</w:t>
      </w:r>
      <w:r w:rsidR="00C75D51">
        <w:rPr>
          <w:lang w:eastAsia="fr-FR"/>
        </w:rPr>
        <w:t xml:space="preserve">, </w:t>
      </w:r>
    </w:p>
    <w:p w:rsidR="00C75D51" w:rsidRDefault="00892BA6" w:rsidP="00892BA6">
      <w:pPr>
        <w:rPr>
          <w:lang w:eastAsia="fr-FR"/>
        </w:rPr>
      </w:pPr>
      <w:r>
        <w:rPr>
          <w:lang w:eastAsia="fr-FR"/>
        </w:rPr>
        <w:t>----fvj.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nu -</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Ve- ne - re-mur</w:t>
      </w:r>
      <w:r w:rsidR="00C75D51">
        <w:rPr>
          <w:lang w:eastAsia="fr-FR"/>
        </w:rPr>
        <w:t xml:space="preserve"> </w:t>
      </w:r>
    </w:p>
    <w:p w:rsidR="00C75D51" w:rsidRDefault="00892BA6" w:rsidP="00892BA6">
      <w:pPr>
        <w:rPr>
          <w:lang w:eastAsia="fr-FR"/>
        </w:rPr>
      </w:pPr>
      <w:r>
        <w:rPr>
          <w:lang w:eastAsia="fr-FR"/>
        </w:rPr>
        <w:t>pp llf r r</w:t>
      </w:r>
      <w:r w:rsidR="00C75D51">
        <w:rPr>
          <w:lang w:eastAsia="fr-FR"/>
        </w:rPr>
        <w:t xml:space="preserve"> </w:t>
      </w:r>
    </w:p>
    <w:p w:rsidR="00C75D51" w:rsidRDefault="00892BA6" w:rsidP="00892BA6">
      <w:pPr>
        <w:rPr>
          <w:lang w:eastAsia="fr-FR"/>
        </w:rPr>
      </w:pPr>
      <w:r>
        <w:rPr>
          <w:lang w:eastAsia="fr-FR"/>
        </w:rPr>
        <w:t>Ve-ne-re-mut</w:t>
      </w:r>
      <w:r>
        <w:rPr>
          <w:lang w:eastAsia="fr-FR"/>
        </w:rPr>
        <w:tab/>
        <w:t>cer - -</w:t>
      </w:r>
      <w:r>
        <w:rPr>
          <w:lang w:eastAsia="fr-FR"/>
        </w:rPr>
        <w:tab/>
        <w:t>nu -</w:t>
      </w:r>
      <w:r w:rsidR="00C75D51">
        <w:rPr>
          <w:lang w:eastAsia="fr-FR"/>
        </w:rPr>
        <w:t xml:space="preserve"> </w:t>
      </w:r>
    </w:p>
    <w:p w:rsidR="00C75D51" w:rsidRDefault="00892BA6" w:rsidP="00892BA6">
      <w:pPr>
        <w:rPr>
          <w:lang w:eastAsia="fr-FR"/>
        </w:rPr>
      </w:pPr>
      <w:r>
        <w:rPr>
          <w:lang w:eastAsia="fr-FR"/>
        </w:rPr>
        <w:t>Et an - tiquumdo - eu - mentum</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r l</w:t>
      </w:r>
      <w:r w:rsidR="00C75D51">
        <w:rPr>
          <w:lang w:eastAsia="fr-FR"/>
        </w:rPr>
        <w:t xml:space="preserve"> </w:t>
      </w:r>
    </w:p>
    <w:p w:rsidR="00C75D51" w:rsidRDefault="00892BA6" w:rsidP="00892BA6">
      <w:pPr>
        <w:rPr>
          <w:lang w:eastAsia="fr-FR"/>
        </w:rPr>
      </w:pPr>
      <w:r>
        <w:rPr>
          <w:lang w:eastAsia="fr-FR"/>
        </w:rPr>
        <w:lastRenderedPageBreak/>
        <w:t>1</w:t>
      </w:r>
      <w:r w:rsidR="00C75D51">
        <w:rPr>
          <w:lang w:eastAsia="fr-FR"/>
        </w:rPr>
        <w:t> ;</w:t>
      </w:r>
      <w:r>
        <w:rPr>
          <w:lang w:eastAsia="fr-FR"/>
        </w:rPr>
        <w:t xml:space="preserve"> /T\</w:t>
      </w:r>
      <w:r w:rsidR="00C75D51">
        <w:rPr>
          <w:lang w:eastAsia="fr-FR"/>
        </w:rPr>
        <w:t xml:space="preserve"> </w:t>
      </w:r>
    </w:p>
    <w:p w:rsidR="00C75D51" w:rsidRDefault="00892BA6" w:rsidP="00892BA6">
      <w:pPr>
        <w:rPr>
          <w:lang w:eastAsia="fr-FR"/>
        </w:rPr>
      </w:pPr>
      <w:r>
        <w:rPr>
          <w:lang w:eastAsia="fr-FR"/>
        </w:rPr>
        <w:t>Et an - tiquum</w:t>
      </w:r>
      <w:r w:rsidR="00C75D51">
        <w:rPr>
          <w:lang w:eastAsia="fr-FR"/>
        </w:rPr>
        <w:t xml:space="preserve"> </w:t>
      </w:r>
    </w:p>
    <w:p w:rsidR="00C75D51" w:rsidRPr="00CD3780" w:rsidRDefault="00892BA6" w:rsidP="00892BA6">
      <w:pPr>
        <w:rPr>
          <w:lang w:val="en-US" w:eastAsia="fr-FR"/>
        </w:rPr>
      </w:pPr>
      <w:r w:rsidRPr="00CD3780">
        <w:rPr>
          <w:lang w:val="en-US" w:eastAsia="fr-FR"/>
        </w:rPr>
        <w:t>do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eu - mentum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rnmmS</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.......&amp;—tS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"PP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ab/>
        <w:t>Et an</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iïmiiéill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tiquum</w:t>
      </w:r>
      <w:r w:rsidR="00C75D51" w:rsidRPr="00CD3780">
        <w:rPr>
          <w:lang w:val="en-US" w:eastAsia="fr-FR"/>
        </w:rPr>
        <w:t xml:space="preserve"> </w:t>
      </w:r>
    </w:p>
    <w:p w:rsidR="00C75D51" w:rsidRDefault="00892BA6" w:rsidP="00892BA6">
      <w:pPr>
        <w:rPr>
          <w:lang w:eastAsia="fr-FR"/>
        </w:rPr>
      </w:pPr>
      <w:r>
        <w:rPr>
          <w:lang w:eastAsia="fr-FR"/>
        </w:rPr>
        <w:t>do</w:t>
      </w:r>
      <w:r w:rsidR="00C75D51">
        <w:rPr>
          <w:lang w:eastAsia="fr-FR"/>
        </w:rPr>
        <w:t xml:space="preserve"> </w:t>
      </w:r>
    </w:p>
    <w:p w:rsidR="00C75D51" w:rsidRDefault="00892BA6" w:rsidP="00892BA6">
      <w:pPr>
        <w:rPr>
          <w:lang w:eastAsia="fr-FR"/>
        </w:rPr>
      </w:pPr>
      <w:r>
        <w:rPr>
          <w:lang w:eastAsia="fr-FR"/>
        </w:rPr>
        <w:t>eu - mentum</w:t>
      </w:r>
      <w:r w:rsidR="00C75D51">
        <w:rPr>
          <w:lang w:eastAsia="fr-FR"/>
        </w:rPr>
        <w:t xml:space="preserve"> </w:t>
      </w:r>
    </w:p>
    <w:p w:rsidR="00C75D51" w:rsidRDefault="00892BA6" w:rsidP="00892BA6">
      <w:pPr>
        <w:rPr>
          <w:lang w:eastAsia="fr-FR"/>
        </w:rPr>
      </w:pPr>
      <w:r>
        <w:rPr>
          <w:lang w:eastAsia="fr-FR"/>
        </w:rPr>
        <w:t>slël</w:t>
      </w:r>
      <w:r w:rsidR="00C75D51">
        <w:rPr>
          <w:lang w:eastAsia="fr-FR"/>
        </w:rPr>
        <w:t xml:space="preserve"> </w:t>
      </w:r>
    </w:p>
    <w:p w:rsidR="00C75D51" w:rsidRDefault="00892BA6" w:rsidP="00892BA6">
      <w:pPr>
        <w:rPr>
          <w:lang w:eastAsia="fr-FR"/>
        </w:rPr>
      </w:pPr>
      <w:r>
        <w:rPr>
          <w:lang w:eastAsia="fr-FR"/>
        </w:rPr>
        <w:t>-pp—t-</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 xml:space="preserve"> Et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 I</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xml:space="preserve"> » </w:t>
      </w:r>
    </w:p>
    <w:p w:rsidR="00C75D51" w:rsidRPr="00CD3780" w:rsidRDefault="00892BA6" w:rsidP="00892BA6">
      <w:pPr>
        <w:rPr>
          <w:lang w:val="en-US" w:eastAsia="fr-FR"/>
        </w:rPr>
      </w:pPr>
      <w:r w:rsidRPr="00CD3780">
        <w:rPr>
          <w:lang w:val="en-US" w:eastAsia="fr-FR"/>
        </w:rPr>
        <w:t>an - tiquum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do</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s-ES_tradnl" w:eastAsia="fr-FR"/>
        </w:rPr>
      </w:pPr>
      <w:r w:rsidRPr="00CD3780">
        <w:rPr>
          <w:lang w:val="es-ES_tradnl" w:eastAsia="fr-FR"/>
        </w:rPr>
        <w:t>eu - mentum dim.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 _rn</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-0-i—</w:t>
      </w:r>
      <w:r w:rsidR="00C75D51" w:rsidRPr="00CD3780">
        <w:rPr>
          <w:lang w:val="en-US" w:eastAsia="fr-FR"/>
        </w:rPr>
        <w:t>» </w:t>
      </w:r>
      <w:r w:rsidRPr="00CD3780">
        <w:rPr>
          <w:lang w:val="en-US" w:eastAsia="fr-FR"/>
        </w:rPr>
        <w:t xml:space="preserve">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dat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ri dim.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No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ce - - dat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w:t>
      </w:r>
      <w:r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 </w:t>
      </w:r>
    </w:p>
    <w:p w:rsidR="00C75D51" w:rsidRPr="00CD3780" w:rsidRDefault="00892BA6" w:rsidP="00892BA6">
      <w:pPr>
        <w:rPr>
          <w:lang w:val="es-ES_tradnl" w:eastAsia="fr-FR"/>
        </w:rPr>
      </w:pPr>
      <w:r w:rsidRPr="00CD3780">
        <w:rPr>
          <w:lang w:val="es-ES_tradnl" w:eastAsia="fr-FR"/>
        </w:rPr>
        <w:t>n dim.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dat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454</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ZL— - P-</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n-US" w:eastAsia="fr-FR"/>
        </w:rPr>
      </w:pPr>
      <w:r w:rsidRPr="00CD3780">
        <w:rPr>
          <w:lang w:val="en-US" w:eastAsia="fr-FR"/>
        </w:rPr>
        <w:t>§3p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33 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=4=4= -</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tu</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lastRenderedPageBreak/>
        <w:t>« </w:t>
      </w:r>
    </w:p>
    <w:p w:rsidR="00C75D51" w:rsidRPr="00CD3780" w:rsidRDefault="00892BA6" w:rsidP="00892BA6">
      <w:pPr>
        <w:rPr>
          <w:lang w:val="en-US" w:eastAsia="fr-FR"/>
        </w:rPr>
      </w:pPr>
      <w:r w:rsidRPr="00CD3780">
        <w:rPr>
          <w:lang w:val="en-US" w:eastAsia="fr-FR"/>
        </w:rPr>
        <w:t>Prses - tet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—4=v4-i—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--&lt;S&gt;--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PP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Prses - tet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w:t>
      </w:r>
      <w:r w:rsidR="00C75D51" w:rsidRPr="00CD3780">
        <w:rPr>
          <w:lang w:val="en-US" w:eastAsia="fr-FR"/>
        </w:rPr>
        <w:t xml:space="preserve"> </w:t>
      </w:r>
    </w:p>
    <w:p w:rsidR="00C75D51" w:rsidRDefault="00892BA6" w:rsidP="00892BA6">
      <w:pPr>
        <w:rPr>
          <w:lang w:eastAsia="fr-FR"/>
        </w:rPr>
      </w:pPr>
      <w:r>
        <w:rPr>
          <w:lang w:eastAsia="fr-FR"/>
        </w:rPr>
        <w:t>ti - des</w:t>
      </w:r>
      <w:r w:rsidR="00C75D51">
        <w:rPr>
          <w:lang w:eastAsia="fr-FR"/>
        </w:rPr>
        <w:t xml:space="preserve"> </w:t>
      </w: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1 I</w:t>
      </w:r>
      <w:r>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r>
        <w:rPr>
          <w:lang w:eastAsia="fr-FR"/>
        </w:rPr>
        <w:t>« </w:t>
      </w:r>
      <w:r w:rsidR="00892BA6">
        <w:rPr>
          <w:lang w:eastAsia="fr-FR"/>
        </w:rPr>
        <w:t>i—G -</w:t>
      </w:r>
      <w:r>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Prses - tet</w:t>
      </w:r>
      <w:r w:rsidR="00C75D51">
        <w:rPr>
          <w:lang w:eastAsia="fr-FR"/>
        </w:rPr>
        <w:t xml:space="preserve"> </w:t>
      </w:r>
    </w:p>
    <w:p w:rsidR="00C75D51" w:rsidRDefault="00892BA6" w:rsidP="00892BA6">
      <w:pPr>
        <w:rPr>
          <w:lang w:eastAsia="fr-FR"/>
        </w:rPr>
      </w:pPr>
      <w:r>
        <w:rPr>
          <w:lang w:eastAsia="fr-FR"/>
        </w:rPr>
        <w:t>ti - des</w:t>
      </w:r>
      <w:r w:rsidR="00C75D51">
        <w:rPr>
          <w:lang w:eastAsia="fr-FR"/>
        </w:rPr>
        <w:t xml:space="preserve"> </w:t>
      </w:r>
    </w:p>
    <w:p w:rsidR="00C75D51" w:rsidRDefault="00892BA6" w:rsidP="00892BA6">
      <w:pPr>
        <w:rPr>
          <w:lang w:eastAsia="fr-FR"/>
        </w:rPr>
      </w:pPr>
      <w:r>
        <w:rPr>
          <w:lang w:eastAsia="fr-FR"/>
        </w:rPr>
        <w:t>m1</w:t>
      </w:r>
      <w:r w:rsidR="00C75D51">
        <w:rPr>
          <w:lang w:eastAsia="fr-FR"/>
        </w:rPr>
        <w:t xml:space="preserve"> </w:t>
      </w: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 G--</w:t>
      </w:r>
      <w:r w:rsidR="00C75D51">
        <w:rPr>
          <w:lang w:eastAsia="fr-FR"/>
        </w:rPr>
        <w:t xml:space="preserve"> </w:t>
      </w:r>
    </w:p>
    <w:p w:rsidR="00C75D51" w:rsidRDefault="00892BA6" w:rsidP="00892BA6">
      <w:pPr>
        <w:rPr>
          <w:lang w:eastAsia="fr-FR"/>
        </w:rPr>
      </w:pPr>
      <w:r>
        <w:rPr>
          <w:lang w:eastAsia="fr-FR"/>
        </w:rPr>
        <w:t>G--&lt;S&gt;-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tu</w:t>
      </w:r>
      <w:r w:rsidR="00C75D51">
        <w:rPr>
          <w:lang w:eastAsia="fr-FR"/>
        </w:rPr>
        <w:t xml:space="preserve"> </w:t>
      </w:r>
    </w:p>
    <w:p w:rsidR="00C75D51" w:rsidRDefault="00892BA6" w:rsidP="00892BA6">
      <w:pPr>
        <w:rPr>
          <w:lang w:eastAsia="fr-FR"/>
        </w:rPr>
      </w:pPr>
      <w:r>
        <w:rPr>
          <w:lang w:eastAsia="fr-FR"/>
        </w:rPr>
        <w:t>Prses</w:t>
      </w:r>
      <w:r w:rsidR="00C75D51">
        <w:rPr>
          <w:lang w:eastAsia="fr-FR"/>
        </w:rPr>
        <w:t xml:space="preserve"> </w:t>
      </w:r>
    </w:p>
    <w:p w:rsidR="00C75D51" w:rsidRDefault="00892BA6" w:rsidP="00892BA6">
      <w:pPr>
        <w:rPr>
          <w:lang w:eastAsia="fr-FR"/>
        </w:rPr>
      </w:pPr>
      <w:r>
        <w:rPr>
          <w:lang w:eastAsia="fr-FR"/>
        </w:rPr>
        <w:t>tet</w:t>
      </w:r>
      <w:r w:rsidR="00C75D51">
        <w:rPr>
          <w:lang w:eastAsia="fr-FR"/>
        </w:rPr>
        <w:t xml:space="preserve"> </w:t>
      </w:r>
    </w:p>
    <w:p w:rsidR="00C75D51" w:rsidRDefault="00892BA6" w:rsidP="00892BA6">
      <w:pPr>
        <w:rPr>
          <w:lang w:eastAsia="fr-FR"/>
        </w:rPr>
      </w:pPr>
      <w:r>
        <w:rPr>
          <w:lang w:eastAsia="fr-FR"/>
        </w:rPr>
        <w:t>fl - des</w:t>
      </w:r>
      <w:r w:rsidR="00C75D51">
        <w:rPr>
          <w:lang w:eastAsia="fr-FR"/>
        </w:rPr>
        <w:t xml:space="preserve"> </w:t>
      </w:r>
    </w:p>
    <w:p w:rsidR="00C75D51" w:rsidRDefault="00892BA6" w:rsidP="00892BA6">
      <w:pPr>
        <w:rPr>
          <w:lang w:eastAsia="fr-FR"/>
        </w:rPr>
      </w:pPr>
      <w:r>
        <w:rPr>
          <w:lang w:eastAsia="fr-FR"/>
        </w:rPr>
        <w:t>fi - des sup - pie - men-tum JS.</w:t>
      </w:r>
      <w:r w:rsidR="00C75D51">
        <w:rPr>
          <w:lang w:eastAsia="fr-FR"/>
        </w:rPr>
        <w:t xml:space="preserve"> </w:t>
      </w:r>
    </w:p>
    <w:p w:rsidR="00C75D51" w:rsidRDefault="00892BA6" w:rsidP="00892BA6">
      <w:pPr>
        <w:rPr>
          <w:lang w:eastAsia="fr-FR"/>
        </w:rPr>
      </w:pPr>
      <w:r>
        <w:rPr>
          <w:lang w:eastAsia="fr-FR"/>
        </w:rPr>
        <w:t>sup</w:t>
      </w:r>
      <w:r w:rsidR="00C75D51">
        <w:rPr>
          <w:lang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sup</w:t>
      </w:r>
      <w:r w:rsidR="00C75D51">
        <w:rPr>
          <w:lang w:eastAsia="fr-FR"/>
        </w:rPr>
        <w:t xml:space="preserve"> </w:t>
      </w:r>
    </w:p>
    <w:p w:rsidR="00C75D51" w:rsidRDefault="00892BA6" w:rsidP="00892BA6">
      <w:pPr>
        <w:rPr>
          <w:lang w:eastAsia="fr-FR"/>
        </w:rPr>
      </w:pPr>
      <w:r>
        <w:rPr>
          <w:lang w:eastAsia="fr-FR"/>
        </w:rPr>
        <w:t>pie - men-tum</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 </w:t>
      </w:r>
    </w:p>
    <w:p w:rsidR="00C75D51" w:rsidRDefault="00C75D51" w:rsidP="00892BA6">
      <w:pPr>
        <w:rPr>
          <w:lang w:eastAsia="fr-FR"/>
        </w:rPr>
      </w:pPr>
      <w:r>
        <w:rPr>
          <w:lang w:eastAsia="fr-FR"/>
        </w:rPr>
        <w:t> !</w:t>
      </w:r>
      <w:r w:rsidR="00892BA6">
        <w:rPr>
          <w:lang w:eastAsia="fr-FR"/>
        </w:rPr>
        <w:t xml:space="preserve"> i n</w:t>
      </w:r>
      <w:r>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pie - men-tum Prses-tet fi</w:t>
      </w:r>
      <w:r w:rsidR="00C75D51">
        <w:rPr>
          <w:lang w:eastAsia="fr-FR"/>
        </w:rPr>
        <w:t xml:space="preserve"> </w:t>
      </w:r>
    </w:p>
    <w:p w:rsidR="00C75D51" w:rsidRDefault="00892BA6" w:rsidP="00892BA6">
      <w:pPr>
        <w:rPr>
          <w:lang w:eastAsia="fr-FR"/>
        </w:rPr>
      </w:pPr>
      <w:r>
        <w:rPr>
          <w:lang w:eastAsia="fr-FR"/>
        </w:rPr>
        <w:t>des</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vJj | sup - pie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7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men - tum</w:t>
      </w:r>
      <w:r w:rsidR="00C75D51" w:rsidRPr="00CD3780">
        <w:rPr>
          <w:lang w:val="en-US" w:eastAsia="fr-FR"/>
        </w:rPr>
        <w:t xml:space="preserve"> </w:t>
      </w:r>
    </w:p>
    <w:p w:rsidR="00C75D51" w:rsidRDefault="00892BA6" w:rsidP="00892BA6">
      <w:pPr>
        <w:rPr>
          <w:lang w:eastAsia="fr-FR"/>
        </w:rPr>
      </w:pPr>
      <w:r>
        <w:rPr>
          <w:lang w:eastAsia="fr-FR"/>
        </w:rPr>
        <w:t>JUf4—Lf-</w:t>
      </w:r>
      <w:r w:rsidR="00C75D51">
        <w:rPr>
          <w:lang w:eastAsia="fr-FR"/>
        </w:rPr>
        <w:t xml:space="preserve"> </w:t>
      </w:r>
    </w:p>
    <w:p w:rsidR="00C75D51" w:rsidRDefault="00892BA6" w:rsidP="00892BA6">
      <w:pPr>
        <w:rPr>
          <w:lang w:eastAsia="fr-FR"/>
        </w:rPr>
      </w:pPr>
      <w:r>
        <w:rPr>
          <w:lang w:eastAsia="fr-FR"/>
        </w:rPr>
        <w:t>pigE</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fj-mt .</w:t>
      </w:r>
      <w:r w:rsidR="00C75D51">
        <w:rPr>
          <w:lang w:eastAsia="fr-FR"/>
        </w:rPr>
        <w:t xml:space="preserve"> </w:t>
      </w:r>
    </w:p>
    <w:p w:rsidR="00C75D51" w:rsidRDefault="00892BA6" w:rsidP="00892BA6">
      <w:pPr>
        <w:rPr>
          <w:lang w:eastAsia="fr-FR"/>
        </w:rPr>
      </w:pPr>
      <w:r>
        <w:rPr>
          <w:lang w:eastAsia="fr-FR"/>
        </w:rPr>
        <w:t>Sen - su - um</w:t>
      </w:r>
      <w:r>
        <w:rPr>
          <w:lang w:eastAsia="fr-FR"/>
        </w:rPr>
        <w:tab/>
        <w:t>de</w:t>
      </w:r>
      <w:r w:rsidR="00C75D51">
        <w:rPr>
          <w:lang w:eastAsia="fr-FR"/>
        </w:rPr>
        <w:t xml:space="preserve"> </w:t>
      </w:r>
    </w:p>
    <w:p w:rsidR="00C75D51" w:rsidRPr="00CD3780" w:rsidRDefault="00892BA6" w:rsidP="00892BA6">
      <w:pPr>
        <w:rPr>
          <w:lang w:val="en-US" w:eastAsia="fr-FR"/>
        </w:rPr>
      </w:pPr>
      <w:r w:rsidRPr="00CD3780">
        <w:rPr>
          <w:lang w:val="en-US" w:eastAsia="fr-FR"/>
        </w:rPr>
        <w:t>-pp-t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_____pp 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t .1. 4_ i 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-TSl-i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sup - pie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men - 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Sen</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xml:space="preserve">« »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sup - pie - men - 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um de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=4___4=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w:t>
      </w:r>
      <w:r w:rsidRPr="00CD3780">
        <w:rPr>
          <w:lang w:val="es-ES_tradnl" w:eastAsia="fr-FR"/>
        </w:rPr>
        <w:t xml:space="preserve"> i Sen - su - 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de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Maestoso. ff</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fec</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fec</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fec</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4. •&gt; J 4 ■ i—</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xml:space="preserve"> » » </w:t>
      </w:r>
    </w:p>
    <w:p w:rsidR="00C75D51" w:rsidRPr="00CD3780" w:rsidRDefault="00892BA6" w:rsidP="00892BA6">
      <w:pPr>
        <w:rPr>
          <w:lang w:val="en-US" w:eastAsia="fr-FR"/>
        </w:rPr>
      </w:pPr>
      <w:r w:rsidRPr="00CD3780">
        <w:rPr>
          <w:lang w:val="en-US" w:eastAsia="fr-FR"/>
        </w:rPr>
        <w:t xml:space="preserve">F—F—f~ b i </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r m</w:t>
      </w:r>
      <w:r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t tn—r-3</w:t>
      </w:r>
      <w:r w:rsidR="00C75D51">
        <w:rPr>
          <w:lang w:eastAsia="fr-FR"/>
        </w:rPr>
        <w:t xml:space="preserve"> </w:t>
      </w:r>
    </w:p>
    <w:p w:rsidR="00C75D51" w:rsidRDefault="00892BA6" w:rsidP="00892BA6">
      <w:pPr>
        <w:rPr>
          <w:lang w:eastAsia="fr-FR"/>
        </w:rPr>
      </w:pPr>
      <w:r>
        <w:rPr>
          <w:lang w:eastAsia="fr-FR"/>
        </w:rPr>
        <w:t>- tu</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Ge- ni-to - ri, Ge- ni-to-que</w:t>
      </w:r>
      <w:r w:rsidR="00C75D51">
        <w:rPr>
          <w:lang w:eastAsia="fr-FR"/>
        </w:rPr>
        <w:t xml:space="preserve"> </w:t>
      </w:r>
    </w:p>
    <w:p w:rsidR="00C75D51" w:rsidRDefault="00892BA6" w:rsidP="00892BA6">
      <w:pPr>
        <w:rPr>
          <w:lang w:eastAsia="fr-FR"/>
        </w:rPr>
      </w:pPr>
      <w:r>
        <w:rPr>
          <w:lang w:eastAsia="fr-FR"/>
        </w:rPr>
        <w:t>ff_______</w:t>
      </w:r>
      <w:r w:rsidR="00C75D51">
        <w:rPr>
          <w:lang w:eastAsia="fr-FR"/>
        </w:rPr>
        <w:t xml:space="preserve"> </w:t>
      </w:r>
    </w:p>
    <w:p w:rsidR="00C75D51" w:rsidRDefault="00892BA6" w:rsidP="00892BA6">
      <w:pPr>
        <w:rPr>
          <w:lang w:eastAsia="fr-FR"/>
        </w:rPr>
      </w:pPr>
      <w:r>
        <w:rPr>
          <w:lang w:eastAsia="fr-FR"/>
        </w:rPr>
        <w:t xml:space="preserve">- T </w:t>
      </w:r>
      <w:r w:rsidR="00C75D51">
        <w:rPr>
          <w:lang w:eastAsia="fr-FR"/>
        </w:rPr>
        <w:t>« » </w:t>
      </w:r>
    </w:p>
    <w:p w:rsidR="00C75D51" w:rsidRDefault="00C75D51" w:rsidP="00892BA6">
      <w:pPr>
        <w:rPr>
          <w:lang w:eastAsia="fr-FR"/>
        </w:rPr>
      </w:pPr>
    </w:p>
    <w:p w:rsidR="00C75D51" w:rsidRDefault="00892BA6" w:rsidP="00892BA6">
      <w:pPr>
        <w:rPr>
          <w:lang w:eastAsia="fr-FR"/>
        </w:rPr>
      </w:pPr>
      <w:r>
        <w:rPr>
          <w:lang w:eastAsia="fr-FR"/>
        </w:rPr>
        <w:t>tu</w:t>
      </w:r>
      <w:r w:rsidR="00C75D51">
        <w:rPr>
          <w:lang w:eastAsia="fr-FR"/>
        </w:rPr>
        <w:t xml:space="preserve"> </w:t>
      </w:r>
    </w:p>
    <w:p w:rsidR="00C75D51" w:rsidRDefault="00892BA6" w:rsidP="00892BA6">
      <w:pPr>
        <w:rPr>
          <w:lang w:eastAsia="fr-FR"/>
        </w:rPr>
      </w:pPr>
      <w:r>
        <w:rPr>
          <w:lang w:eastAsia="fr-FR"/>
        </w:rPr>
        <w:t>i. /T\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Ge- m-to - n,</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ni</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w:t>
      </w:r>
      <w:r>
        <w:rPr>
          <w:lang w:eastAsia="fr-FR"/>
        </w:rPr>
        <w:t> »</w:t>
      </w:r>
      <w:r w:rsidR="00892BA6">
        <w:rPr>
          <w:lang w:eastAsia="fr-FR"/>
        </w:rPr>
        <w:t>—t—</w:t>
      </w:r>
      <w:r>
        <w:rPr>
          <w:lang w:eastAsia="fr-FR"/>
        </w:rPr>
        <w:t xml:space="preserve"> </w:t>
      </w:r>
    </w:p>
    <w:p w:rsidR="00C75D51" w:rsidRDefault="00892BA6" w:rsidP="00892BA6">
      <w:pPr>
        <w:rPr>
          <w:lang w:eastAsia="fr-FR"/>
        </w:rPr>
      </w:pPr>
      <w:r>
        <w:rPr>
          <w:lang w:eastAsia="fr-FR"/>
        </w:rPr>
        <w:t>Ge- ni-to-que</w:t>
      </w:r>
      <w:r w:rsidR="00C75D51">
        <w:rPr>
          <w:lang w:eastAsia="fr-FR"/>
        </w:rPr>
        <w:t xml:space="preserve"> </w:t>
      </w:r>
    </w:p>
    <w:p w:rsidR="00C75D51" w:rsidRDefault="00892BA6" w:rsidP="00892BA6">
      <w:pPr>
        <w:rPr>
          <w:lang w:eastAsia="fr-FR"/>
        </w:rPr>
      </w:pPr>
      <w:r>
        <w:rPr>
          <w:lang w:eastAsia="fr-FR"/>
        </w:rPr>
        <w:t xml:space="preserve">r i </w:t>
      </w:r>
      <w:r w:rsidR="00C75D51">
        <w:rPr>
          <w:lang w:eastAsia="fr-FR"/>
        </w:rPr>
        <w:t xml:space="preserve">‘ » </w:t>
      </w:r>
    </w:p>
    <w:p w:rsidR="00C75D51" w:rsidRDefault="00892BA6" w:rsidP="00892BA6">
      <w:pPr>
        <w:rPr>
          <w:lang w:eastAsia="fr-FR"/>
        </w:rPr>
      </w:pPr>
      <w:r>
        <w:rPr>
          <w:lang w:eastAsia="fr-FR"/>
        </w:rPr>
        <w:t>- ta - L</w:t>
      </w:r>
      <w:r w:rsidR="00C75D51">
        <w:rPr>
          <w:lang w:eastAsia="fr-FR"/>
        </w:rPr>
        <w:t xml:space="preserve"> </w:t>
      </w:r>
    </w:p>
    <w:p w:rsidR="00C75D51" w:rsidRDefault="00892BA6" w:rsidP="00892BA6">
      <w:pPr>
        <w:rPr>
          <w:lang w:eastAsia="fr-FR"/>
        </w:rPr>
      </w:pPr>
      <w:r>
        <w:rPr>
          <w:lang w:eastAsia="fr-FR"/>
        </w:rPr>
        <w:t>Ge- ni-to - ri, Ge- ni-to-que</w:t>
      </w:r>
      <w:r w:rsidR="00C75D51">
        <w:rPr>
          <w:lang w:eastAsia="fr-FR"/>
        </w:rPr>
        <w:t xml:space="preserve"> </w:t>
      </w:r>
    </w:p>
    <w:p w:rsidR="00C75D51" w:rsidRDefault="00892BA6" w:rsidP="00892BA6">
      <w:pPr>
        <w:rPr>
          <w:lang w:eastAsia="fr-FR"/>
        </w:rPr>
      </w:pPr>
      <w:r>
        <w:rPr>
          <w:lang w:eastAsia="fr-FR"/>
        </w:rPr>
        <w:t>455</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lastRenderedPageBreak/>
        <w:t>—f —J—T—I</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Pr="00CD3780">
        <w:rPr>
          <w:lang w:val="en-US" w:eastAsia="fr-FR"/>
        </w:rPr>
        <w:tab/>
        <w:t>„ S |</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j *</w:t>
      </w:r>
      <w:r w:rsidRPr="00CD3780">
        <w:rPr>
          <w:lang w:val="en-US" w:eastAsia="fr-FR"/>
        </w:rPr>
        <w:t> »</w:t>
      </w:r>
      <w:r w:rsidR="00892BA6" w:rsidRPr="00CD3780">
        <w:rPr>
          <w:lang w:val="en-US" w:eastAsia="fr-FR"/>
        </w:rPr>
        <w:t>—^—î - ^—0 f</w:t>
      </w:r>
      <w:r w:rsidRPr="00CD3780">
        <w:rPr>
          <w:lang w:val="en-US" w:eastAsia="fr-FR"/>
        </w:rPr>
        <w:t xml:space="preserve"> </w:t>
      </w:r>
    </w:p>
    <w:p w:rsidR="00C75D51" w:rsidRPr="00CD3780" w:rsidRDefault="00892BA6" w:rsidP="00892BA6">
      <w:pPr>
        <w:rPr>
          <w:lang w:val="en-US" w:eastAsia="fr-FR"/>
        </w:rPr>
      </w:pPr>
      <w:r w:rsidRPr="00CD3780">
        <w:rPr>
          <w:lang w:val="en-US" w:eastAsia="fr-FR"/>
        </w:rPr>
        <w:t>—H-—r-r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—i—r—v w</w:t>
      </w:r>
      <w:r w:rsidR="00C75D51" w:rsidRPr="00CD3780">
        <w:rPr>
          <w:lang w:val="en-US" w:eastAsia="fr-FR"/>
        </w:rPr>
        <w:t xml:space="preserve"> </w:t>
      </w:r>
    </w:p>
    <w:p w:rsidR="00C75D51" w:rsidRDefault="00892BA6" w:rsidP="00892BA6">
      <w:pPr>
        <w:rPr>
          <w:lang w:eastAsia="fr-FR"/>
        </w:rPr>
      </w:pPr>
      <w:r>
        <w:rPr>
          <w:lang w:eastAsia="fr-FR"/>
        </w:rPr>
        <w:t>Laus et ju - bi - la- ti - o,</w:t>
      </w:r>
      <w:r w:rsidR="00C75D51">
        <w:rPr>
          <w:lang w:eastAsia="fr-FR"/>
        </w:rPr>
        <w:t xml:space="preserve"> </w:t>
      </w:r>
    </w:p>
    <w:p w:rsidR="00C75D51" w:rsidRDefault="00892BA6" w:rsidP="00892BA6">
      <w:pPr>
        <w:rPr>
          <w:lang w:eastAsia="fr-FR"/>
        </w:rPr>
      </w:pPr>
      <w:r>
        <w:rPr>
          <w:lang w:eastAsia="fr-FR"/>
        </w:rPr>
        <w:t>Sa - lus lio - nor vit- -</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ju - bi - la- ti - o,</w:t>
      </w:r>
      <w:r w:rsidRPr="00CD3780">
        <w:rPr>
          <w:lang w:val="es-ES_tradnl" w:eastAsia="fr-FR"/>
        </w:rPr>
        <w:tab/>
        <w:t>Sa - lus ho - nor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w:t>
      </w:r>
      <w:r w:rsidR="00C75D51" w:rsidRPr="00CD3780">
        <w:rPr>
          <w:lang w:val="es-ES_tradnl" w:eastAsia="fr-FR"/>
        </w:rPr>
        <w:t xml:space="preserve"> </w:t>
      </w:r>
    </w:p>
    <w:p w:rsidR="00C75D51" w:rsidRDefault="00892BA6" w:rsidP="00892BA6">
      <w:pPr>
        <w:rPr>
          <w:lang w:eastAsia="fr-FR"/>
        </w:rPr>
      </w:pPr>
      <w:r>
        <w:rPr>
          <w:lang w:eastAsia="fr-FR"/>
        </w:rPr>
        <w:t>Laus et</w:t>
      </w:r>
      <w:r w:rsidR="00C75D51">
        <w:rPr>
          <w:lang w:eastAsia="fr-FR"/>
        </w:rPr>
        <w:t xml:space="preserve"> </w:t>
      </w:r>
    </w:p>
    <w:p w:rsidR="00C75D51" w:rsidRDefault="00892BA6" w:rsidP="00892BA6">
      <w:pPr>
        <w:rPr>
          <w:lang w:eastAsia="fr-FR"/>
        </w:rPr>
      </w:pPr>
      <w:r>
        <w:rPr>
          <w:lang w:eastAsia="fr-FR"/>
        </w:rPr>
        <w:t>pis</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Laus et ju - bi - la- ti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tus qno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que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mm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Sit</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f</w:t>
      </w:r>
      <w:r w:rsidRPr="00CD3780">
        <w:rPr>
          <w:lang w:val="en-US" w:eastAsia="fr-FR"/>
        </w:rPr>
        <w:t> »</w:t>
      </w:r>
      <w:r w:rsidR="00892BA6" w:rsidRPr="00CD3780">
        <w:rPr>
          <w:lang w:val="en-US" w:eastAsia="fr-FR"/>
        </w:rPr>
        <w:t>—</w:t>
      </w:r>
      <w:r w:rsidRPr="00CD3780">
        <w:rPr>
          <w:lang w:val="en-US" w:eastAsia="fr-FR"/>
        </w:rPr>
        <w:t xml:space="preserve">»  </w:t>
      </w:r>
    </w:p>
    <w:p w:rsidR="00C75D51" w:rsidRPr="00CD3780" w:rsidRDefault="00892BA6" w:rsidP="00892BA6">
      <w:pPr>
        <w:rPr>
          <w:lang w:val="en-US" w:eastAsia="fr-FR"/>
        </w:rPr>
      </w:pPr>
      <w:r w:rsidRPr="00CD3780">
        <w:rPr>
          <w:lang w:val="en-US" w:eastAsia="fr-FR"/>
        </w:rPr>
        <w:t>-1—i i et be- ne - die - ti - o</w:t>
      </w:r>
      <w:r w:rsidR="00C75D51" w:rsidRPr="00CD3780">
        <w:rPr>
          <w:lang w:val="en-US" w:eastAsia="fr-FR"/>
        </w:rPr>
        <w:t> :</w:t>
      </w:r>
      <w:r w:rsidRPr="00CD3780">
        <w:rPr>
          <w:lang w:val="en-US" w:eastAsia="fr-FR"/>
        </w:rPr>
        <w:t xml:space="preserve"> Sit</w:t>
      </w:r>
      <w:r w:rsidR="00C75D51" w:rsidRPr="00CD3780">
        <w:rPr>
          <w:lang w:val="en-US"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tus quo</w:t>
      </w:r>
      <w:r w:rsidR="00C75D51">
        <w:rPr>
          <w:lang w:eastAsia="fr-FR"/>
        </w:rPr>
        <w:t xml:space="preserve"> </w:t>
      </w:r>
    </w:p>
    <w:p w:rsidR="00C75D51" w:rsidRDefault="00892BA6" w:rsidP="00892BA6">
      <w:pPr>
        <w:rPr>
          <w:lang w:eastAsia="fr-FR"/>
        </w:rPr>
      </w:pPr>
      <w:r>
        <w:rPr>
          <w:lang w:eastAsia="fr-FR"/>
        </w:rPr>
        <w:t>que</w:t>
      </w:r>
      <w:r w:rsidR="00C75D51">
        <w:rPr>
          <w:lang w:eastAsia="fr-FR"/>
        </w:rPr>
        <w:t xml:space="preserve"> </w:t>
      </w:r>
    </w:p>
    <w:p w:rsidR="00C75D51" w:rsidRDefault="00892BA6" w:rsidP="00892BA6">
      <w:pPr>
        <w:rPr>
          <w:lang w:eastAsia="fr-FR"/>
        </w:rPr>
      </w:pPr>
      <w:r>
        <w:rPr>
          <w:lang w:eastAsia="fr-FR"/>
        </w:rPr>
        <w:t>Sit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w:t>
      </w:r>
      <w:r w:rsidR="00C75D51">
        <w:rPr>
          <w:lang w:eastAsia="fr-FR"/>
        </w:rPr>
        <w:t>» </w:t>
      </w:r>
      <w:r>
        <w:rPr>
          <w:lang w:eastAsia="fr-FR"/>
        </w:rPr>
        <w:t>■ 0-0</w:t>
      </w:r>
      <w:r w:rsidR="00C75D51">
        <w:rPr>
          <w:lang w:eastAsia="fr-FR"/>
        </w:rPr>
        <w:t xml:space="preserve"> </w:t>
      </w:r>
    </w:p>
    <w:p w:rsidR="00C75D51" w:rsidRDefault="00892BA6" w:rsidP="00892BA6">
      <w:pPr>
        <w:rPr>
          <w:lang w:eastAsia="fr-FR"/>
        </w:rPr>
      </w:pPr>
      <w:r>
        <w:rPr>
          <w:lang w:eastAsia="fr-FR"/>
        </w:rPr>
        <w:t>— s--,--F--</w:t>
      </w:r>
      <w:r w:rsidR="00C75D51">
        <w:rPr>
          <w:lang w:eastAsia="fr-FR"/>
        </w:rPr>
        <w:t xml:space="preserve"> </w:t>
      </w:r>
    </w:p>
    <w:p w:rsidR="00C75D51" w:rsidRDefault="00892BA6" w:rsidP="00892BA6">
      <w:pPr>
        <w:rPr>
          <w:lang w:eastAsia="fr-FR"/>
        </w:rPr>
      </w:pPr>
      <w:r>
        <w:rPr>
          <w:lang w:eastAsia="fr-FR"/>
        </w:rPr>
        <w:t>et be- ne - die - ti - o</w:t>
      </w:r>
      <w:r w:rsidR="00C75D51">
        <w:rPr>
          <w:lang w:eastAsia="fr-FR"/>
        </w:rPr>
        <w:t> :</w:t>
      </w:r>
      <w:r>
        <w:rPr>
          <w:lang w:eastAsia="fr-FR"/>
        </w:rPr>
        <w:t xml:space="preserve"> Sit</w:t>
      </w:r>
      <w:r w:rsidR="00C75D51">
        <w:rPr>
          <w:lang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-1—b—m—b-</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i/"l i/ et be-nedic-ti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e</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-EàEk</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ga—r r r r-</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-p—ti—</w:t>
      </w:r>
      <w:r w:rsidRPr="00CD3780">
        <w:rPr>
          <w:lang w:val="en-US" w:eastAsia="fr-FR"/>
        </w:rPr>
        <w:t xml:space="preserve"> </w:t>
      </w:r>
    </w:p>
    <w:p w:rsidR="00C75D51" w:rsidRPr="00CD3780" w:rsidRDefault="00C75D51" w:rsidP="00892BA6">
      <w:pPr>
        <w:rPr>
          <w:lang w:val="en-US" w:eastAsia="fr-FR"/>
        </w:rPr>
      </w:pPr>
      <w:r w:rsidRPr="00CD3780">
        <w:rPr>
          <w:lang w:val="en-US" w:eastAsia="fr-FR"/>
        </w:rPr>
        <w:lastRenderedPageBreak/>
        <w:t> !</w:t>
      </w:r>
      <w:r w:rsidR="00892BA6" w:rsidRPr="00CD3780">
        <w:rPr>
          <w:lang w:val="en-US" w:eastAsia="fr-FR"/>
        </w:rPr>
        <w:t>/—V-</w:t>
      </w:r>
      <w:r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w:t>
      </w:r>
      <w:r w:rsidR="00C75D51" w:rsidRPr="00CD3780">
        <w:rPr>
          <w:lang w:val="en-US" w:eastAsia="fr-FR"/>
        </w:rPr>
        <w:t> :</w:t>
      </w:r>
      <w:r w:rsidRPr="00CD3780">
        <w:rPr>
          <w:lang w:val="en-US" w:eastAsia="fr-FR"/>
        </w:rPr>
        <w:t xml:space="preserve"> Proce 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n—FE^H2</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den- 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P </w:t>
      </w:r>
      <w:r w:rsidR="00C75D51" w:rsidRPr="00CD3780">
        <w:rPr>
          <w:lang w:val="en-US" w:eastAsia="fr-FR"/>
        </w:rPr>
        <w:t>« </w:t>
      </w:r>
    </w:p>
    <w:p w:rsidR="00C75D51" w:rsidRPr="00CD3780" w:rsidRDefault="00892BA6" w:rsidP="00892BA6">
      <w:pPr>
        <w:rPr>
          <w:lang w:val="en-US" w:eastAsia="fr-FR"/>
        </w:rPr>
      </w:pPr>
      <w:r w:rsidRPr="00CD3780">
        <w:rPr>
          <w:lang w:val="en-US" w:eastAsia="fr-FR"/>
        </w:rPr>
        <w:t>u - troque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I^WiSiS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et be-nedie-ti - o</w:t>
      </w:r>
      <w:r w:rsidR="00C75D51" w:rsidRPr="00CD3780">
        <w:rPr>
          <w:lang w:val="en-US" w:eastAsia="fr-FR"/>
        </w:rPr>
        <w:t> :</w:t>
      </w:r>
      <w:r w:rsidRPr="00CD3780">
        <w:rPr>
          <w:lang w:val="en-US" w:eastAsia="fr-FR"/>
        </w:rPr>
        <w:t xml:space="preserve"> Proce - den- ti ff- .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|4a 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Pro - ce - den- ti</w:t>
      </w:r>
      <w:r w:rsidR="00C75D51" w:rsidRPr="00CD3780">
        <w:rPr>
          <w:lang w:val="en-US" w:eastAsia="fr-FR"/>
        </w:rPr>
        <w:t xml:space="preserve"> </w:t>
      </w:r>
    </w:p>
    <w:p w:rsidR="00C75D51" w:rsidRDefault="00892BA6" w:rsidP="00892BA6">
      <w:pPr>
        <w:rPr>
          <w:lang w:eastAsia="fr-FR"/>
        </w:rPr>
      </w:pPr>
      <w:r>
        <w:rPr>
          <w:lang w:eastAsia="fr-FR"/>
        </w:rPr>
        <w:t>ab</w:t>
      </w:r>
      <w:r w:rsidR="00C75D51">
        <w:rPr>
          <w:lang w:eastAsia="fr-FR"/>
        </w:rPr>
        <w:t xml:space="preserve"> </w:t>
      </w:r>
    </w:p>
    <w:p w:rsidR="00C75D51" w:rsidRDefault="00892BA6" w:rsidP="00892BA6">
      <w:pPr>
        <w:rPr>
          <w:lang w:eastAsia="fr-FR"/>
        </w:rPr>
      </w:pPr>
      <w:r>
        <w:rPr>
          <w:lang w:eastAsia="fr-FR"/>
        </w:rPr>
        <w:t>u - troque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 M---</w:t>
      </w:r>
      <w:r w:rsidR="00C75D51">
        <w:rPr>
          <w:lang w:eastAsia="fr-FR"/>
        </w:rPr>
        <w:t xml:space="preserve"> </w:t>
      </w:r>
    </w:p>
    <w:p w:rsidR="00C75D51" w:rsidRDefault="00892BA6" w:rsidP="00892BA6">
      <w:pPr>
        <w:rPr>
          <w:lang w:eastAsia="fr-FR"/>
        </w:rPr>
      </w:pPr>
      <w:r>
        <w:rPr>
          <w:lang w:eastAsia="fr-FR"/>
        </w:rPr>
        <w:t>ab</w:t>
      </w:r>
      <w:r w:rsidR="00C75D51">
        <w:rPr>
          <w:lang w:eastAsia="fr-FR"/>
        </w:rPr>
        <w:t xml:space="preserve"> </w:t>
      </w:r>
    </w:p>
    <w:p w:rsidR="00C75D51" w:rsidRPr="00CD3780" w:rsidRDefault="00892BA6" w:rsidP="00892BA6">
      <w:pPr>
        <w:rPr>
          <w:lang w:val="es-ES_tradnl" w:eastAsia="fr-FR"/>
        </w:rPr>
      </w:pPr>
      <w:r w:rsidRPr="00CD3780">
        <w:rPr>
          <w:lang w:val="es-ES_tradnl" w:eastAsia="fr-FR"/>
        </w:rPr>
        <w:t>u - troque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_— p—p—</w:t>
      </w:r>
      <w:r w:rsidR="00C75D51" w:rsidRPr="00CD3780">
        <w:rPr>
          <w:lang w:val="es-ES_tradnl" w:eastAsia="fr-FR"/>
        </w:rPr>
        <w:t>» </w:t>
      </w:r>
      <w:r w:rsidRPr="00CD3780">
        <w:rPr>
          <w:lang w:val="es-ES_tradnl" w:eastAsia="fr-FR"/>
        </w:rPr>
        <w:t xml:space="preserve"> |—- -p -Gompar sit lau - da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=C=tl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Compar sit lau - da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Gompar sit lau - da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 S</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vj/ 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456</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248.</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tantum ekgo sackamentum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Bortnianski.</w:t>
      </w:r>
      <w:r w:rsidR="00C75D51" w:rsidRPr="00CD3780">
        <w:rPr>
          <w:lang w:val="en-US" w:eastAsia="fr-FR"/>
        </w:rPr>
        <w:t xml:space="preserve"> </w:t>
      </w:r>
    </w:p>
    <w:p w:rsidR="00C75D51" w:rsidRDefault="00892BA6" w:rsidP="00892BA6">
      <w:pPr>
        <w:rPr>
          <w:lang w:eastAsia="fr-FR"/>
        </w:rPr>
      </w:pPr>
      <w:r>
        <w:rPr>
          <w:lang w:eastAsia="fr-FR"/>
        </w:rPr>
        <w:t>Larghetto.</w:t>
      </w:r>
      <w:r w:rsidR="00C75D51">
        <w:rPr>
          <w:lang w:eastAsia="fr-FR"/>
        </w:rPr>
        <w:t xml:space="preserve"> </w:t>
      </w:r>
    </w:p>
    <w:p w:rsidR="00C75D51" w:rsidRDefault="00892BA6" w:rsidP="00892BA6">
      <w:pPr>
        <w:rPr>
          <w:lang w:eastAsia="fr-FR"/>
        </w:rPr>
      </w:pPr>
      <w:r>
        <w:rPr>
          <w:lang w:eastAsia="fr-FR"/>
        </w:rPr>
        <w:t>n---VV</w:t>
      </w:r>
      <w:r>
        <w:rPr>
          <w:lang w:eastAsia="fr-FR"/>
        </w:rPr>
        <w:tab/>
        <w:t>hi_L IL II</w:t>
      </w:r>
      <w:r>
        <w:rPr>
          <w:lang w:eastAsia="fr-FR"/>
        </w:rPr>
        <w:tab/>
        <w:t>■i-J H</w:t>
      </w:r>
      <w:r>
        <w:rPr>
          <w:lang w:eastAsia="fr-FR"/>
        </w:rPr>
        <w:tab/>
      </w:r>
      <w:r>
        <w:rPr>
          <w:lang w:eastAsia="fr-FR"/>
        </w:rPr>
        <w:tab/>
      </w:r>
      <w:r w:rsidR="00C75D51">
        <w:rPr>
          <w:lang w:eastAsia="fr-FR"/>
        </w:rPr>
        <w:t xml:space="preserve"> </w:t>
      </w:r>
    </w:p>
    <w:p w:rsidR="00C75D51" w:rsidRPr="00CD3780" w:rsidRDefault="00892BA6" w:rsidP="00892BA6">
      <w:pPr>
        <w:rPr>
          <w:lang w:val="en-US" w:eastAsia="fr-FR"/>
        </w:rPr>
      </w:pPr>
      <w:r w:rsidRPr="00CD3780">
        <w:rPr>
          <w:lang w:val="en-US" w:eastAsia="fr-FR"/>
        </w:rPr>
        <w:t>KG</w:t>
      </w:r>
      <w:r w:rsidR="00C75D51" w:rsidRPr="00CD3780">
        <w:rPr>
          <w:lang w:val="en-US" w:eastAsia="fr-FR"/>
        </w:rPr>
        <w:t> ?</w:t>
      </w:r>
      <w:r w:rsidRPr="00CD3780">
        <w:rPr>
          <w:lang w:val="en-US" w:eastAsia="fr-FR"/>
        </w:rPr>
        <w:t xml:space="preserve"> 1/ </w:t>
      </w:r>
      <w:r w:rsidR="00C75D51" w:rsidRPr="00CD3780">
        <w:rPr>
          <w:lang w:val="en-US" w:eastAsia="fr-FR"/>
        </w:rPr>
        <w:t>« </w:t>
      </w:r>
      <w:r w:rsidRPr="00CD3780">
        <w:rPr>
          <w:lang w:val="en-US" w:eastAsia="fr-FR"/>
        </w:rPr>
        <w:t>yi--m-*- 1 1 Tan - tum -e-, VP i</w:t>
      </w:r>
      <w:r w:rsidRPr="00CD3780">
        <w:rPr>
          <w:lang w:val="en-US" w:eastAsia="fr-FR"/>
        </w:rPr>
        <w:tab/>
        <w:t>• r r - go</w:t>
      </w:r>
      <w:r w:rsidRPr="00CD3780">
        <w:rPr>
          <w:lang w:val="en-US" w:eastAsia="fr-FR"/>
        </w:rPr>
        <w:tab/>
      </w:r>
      <w:r w:rsidR="00C75D51" w:rsidRPr="00CD3780">
        <w:rPr>
          <w:lang w:val="en-US" w:eastAsia="fr-FR"/>
        </w:rPr>
        <w:t> ?</w:t>
      </w:r>
      <w:r w:rsidRPr="00CD3780">
        <w:rPr>
          <w:lang w:val="en-US" w:eastAsia="fr-FR"/>
        </w:rPr>
        <w:t xml:space="preserve"> </w:t>
      </w:r>
      <w:r w:rsidR="00C75D51" w:rsidRPr="00CD3780">
        <w:rPr>
          <w:lang w:val="en-US" w:eastAsia="fr-FR"/>
        </w:rPr>
        <w:t>« </w:t>
      </w:r>
      <w:r w:rsidRPr="00CD3780">
        <w:rPr>
          <w:lang w:val="en-US" w:eastAsia="fr-FR"/>
        </w:rPr>
        <w:t>s s i i i i Sa - cra-men-tum</w:t>
      </w:r>
      <w:r w:rsidRPr="00CD3780">
        <w:rPr>
          <w:lang w:val="en-US" w:eastAsia="fr-FR"/>
        </w:rPr>
        <w:tab/>
        <w:t>T^r J Ve - ne-re-mur --^—</w:t>
      </w:r>
      <w:r w:rsidRPr="00CD3780">
        <w:rPr>
          <w:lang w:val="en-US" w:eastAsia="fr-FR"/>
        </w:rPr>
        <w:tab/>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■B E</w:t>
      </w:r>
      <w:r w:rsidR="00C75D51" w:rsidRPr="00CD3780">
        <w:rPr>
          <w:lang w:val="es-ES_tradnl" w:eastAsia="fr-FR"/>
        </w:rPr>
        <w:t> ?</w:t>
      </w:r>
      <w:r w:rsidRPr="00CD3780">
        <w:rPr>
          <w:lang w:val="es-ES_tradnl" w:eastAsia="fr-FR"/>
        </w:rPr>
        <w:t xml:space="preserve"> 3</w:t>
      </w:r>
      <w:r w:rsidRPr="00CD3780">
        <w:rPr>
          <w:lang w:val="es-ES_tradnl" w:eastAsia="fr-FR"/>
        </w:rPr>
        <w:tab/>
      </w:r>
      <w:r w:rsidR="00C75D51" w:rsidRPr="00CD3780">
        <w:rPr>
          <w:lang w:val="es-ES_tradnl" w:eastAsia="fr-FR"/>
        </w:rPr>
        <w:t>« </w:t>
      </w:r>
      <w:r w:rsidRPr="00CD3780">
        <w:rPr>
          <w:lang w:val="es-ES_tradnl" w:eastAsia="fr-FR"/>
        </w:rPr>
        <w:t>-</w:t>
      </w:r>
      <w:r w:rsidR="00C75D51" w:rsidRPr="00CD3780">
        <w:rPr>
          <w:lang w:val="es-ES_tradnl" w:eastAsia="fr-FR"/>
        </w:rPr>
        <w:t> »</w:t>
      </w:r>
      <w:r w:rsidRPr="00CD3780">
        <w:rPr>
          <w:lang w:val="es-ES_tradnl" w:eastAsia="fr-FR"/>
        </w:rPr>
        <w:tab/>
      </w:r>
      <w:r w:rsidR="00C75D51" w:rsidRPr="00CD3780">
        <w:rPr>
          <w:lang w:val="es-ES_tradnl" w:eastAsia="fr-FR"/>
        </w:rPr>
        <w:t> »</w:t>
      </w:r>
      <w:r w:rsidRPr="00CD3780">
        <w:rPr>
          <w:lang w:val="es-ES_tradnl" w:eastAsia="fr-FR"/>
        </w:rPr>
        <w:t xml:space="preserve"> * (</w:t>
      </w:r>
      <w:r w:rsidR="00C75D51" w:rsidRPr="00CD3780">
        <w:rPr>
          <w:lang w:val="es-ES_tradnl" w:eastAsia="fr-FR"/>
        </w:rPr>
        <w:t>« » </w:t>
      </w:r>
      <w:r w:rsidRPr="00CD3780">
        <w:rPr>
          <w:lang w:val="es-ES_tradnl" w:eastAsia="fr-FR"/>
        </w:rPr>
        <w:tab/>
        <w:t>—*</w:t>
      </w:r>
      <w:r w:rsidRPr="00CD3780">
        <w:rPr>
          <w:lang w:val="es-ES_tradnl" w:eastAsia="fr-FR"/>
        </w:rPr>
        <w:tab/>
        <w:t>1=4=1-3=</w:t>
      </w:r>
      <w:r w:rsidR="00C75D51" w:rsidRPr="00CD3780">
        <w:rPr>
          <w:lang w:val="es-ES_tradnl" w:eastAsia="fr-FR"/>
        </w:rPr>
        <w:t xml:space="preserve"> : </w:t>
      </w:r>
    </w:p>
    <w:p w:rsidR="00C75D51" w:rsidRDefault="00892BA6" w:rsidP="00892BA6">
      <w:pPr>
        <w:rPr>
          <w:lang w:eastAsia="fr-FR"/>
        </w:rPr>
      </w:pPr>
      <w:r w:rsidRPr="00CD3780">
        <w:rPr>
          <w:lang w:val="es-ES_tradnl" w:eastAsia="fr-FR"/>
        </w:rPr>
        <w:t>tr - Ge - ni - to - ri PV . -</w:t>
      </w:r>
      <w:r w:rsidRPr="00CD3780">
        <w:rPr>
          <w:lang w:val="es-ES_tradnl" w:eastAsia="fr-FR"/>
        </w:rPr>
        <w:tab/>
      </w:r>
      <w:r w:rsidRPr="00CD3780">
        <w:rPr>
          <w:lang w:val="es-ES_tradnl" w:eastAsia="fr-FR"/>
        </w:rPr>
        <w:tab/>
        <w:t>-4- 1— 1- k- Ge - ni - to - que ---1--1—</w:t>
      </w:r>
      <w:r w:rsidRPr="00CD3780">
        <w:rPr>
          <w:lang w:val="es-ES_tradnl" w:eastAsia="fr-FR"/>
        </w:rPr>
        <w:tab/>
        <w:t>= i0</w:t>
      </w:r>
      <w:r w:rsidR="00C75D51" w:rsidRPr="00CD3780">
        <w:rPr>
          <w:lang w:val="es-ES_tradnl" w:eastAsia="fr-FR"/>
        </w:rPr>
        <w:t>’</w:t>
      </w:r>
      <w:r w:rsidRPr="00CD3780">
        <w:rPr>
          <w:lang w:val="es-ES_tradnl" w:eastAsia="fr-FR"/>
        </w:rPr>
        <w:t xml:space="preserve"> . </w:t>
      </w:r>
      <w:r>
        <w:rPr>
          <w:lang w:eastAsia="fr-FR"/>
        </w:rPr>
        <w:t>Laus et ju - bi -</w:t>
      </w:r>
      <w:r>
        <w:rPr>
          <w:lang w:eastAsia="fr-FR"/>
        </w:rPr>
        <w:tab/>
      </w:r>
      <w:r w:rsidR="00C75D51">
        <w:rPr>
          <w:lang w:eastAsia="fr-FR"/>
        </w:rPr>
        <w:t xml:space="preserve"> </w:t>
      </w:r>
    </w:p>
    <w:p w:rsidR="00C75D51" w:rsidRDefault="00892BA6" w:rsidP="00892BA6">
      <w:pPr>
        <w:rPr>
          <w:lang w:eastAsia="fr-FR"/>
        </w:rPr>
      </w:pPr>
      <w:r>
        <w:rPr>
          <w:lang w:eastAsia="fr-FR"/>
        </w:rPr>
        <w:tab/>
        <w:t>F-F--</w:t>
      </w:r>
      <w:r>
        <w:rPr>
          <w:lang w:eastAsia="fr-FR"/>
        </w:rPr>
        <w:tab/>
      </w:r>
      <w:r w:rsidR="00C75D51">
        <w:rPr>
          <w:lang w:eastAsia="fr-FR"/>
        </w:rPr>
        <w:t> :</w:t>
      </w:r>
      <w:r>
        <w:rPr>
          <w:lang w:eastAsia="fr-FR"/>
        </w:rPr>
        <w:t xml:space="preserve"> f 4—j J</w:t>
      </w:r>
      <w:r w:rsidR="00C75D51">
        <w:rPr>
          <w:lang w:eastAsia="fr-FR"/>
        </w:rPr>
        <w:t> :</w:t>
      </w:r>
      <w:r>
        <w:rPr>
          <w:lang w:eastAsia="fr-FR"/>
        </w:rPr>
        <w:t xml:space="preserve"> . - j *</w:t>
      </w:r>
      <w:r>
        <w:rPr>
          <w:lang w:eastAsia="fr-FR"/>
        </w:rPr>
        <w:tab/>
        <w:t>—0--</w:t>
      </w:r>
      <w:r>
        <w:rPr>
          <w:lang w:eastAsia="fr-FR"/>
        </w:rPr>
        <w:tab/>
        <w:t>]—</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xml:space="preserve">f </w:t>
      </w:r>
      <w:r w:rsidR="00C75D51">
        <w:rPr>
          <w:lang w:eastAsia="fr-FR"/>
        </w:rPr>
        <w:t>« </w:t>
      </w:r>
      <w:r>
        <w:rPr>
          <w:lang w:eastAsia="fr-FR"/>
        </w:rPr>
        <w:t>0</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w:t>
      </w:r>
      <w:r>
        <w:rPr>
          <w:lang w:eastAsia="fr-FR"/>
        </w:rPr>
        <w:t>-V</w:t>
      </w:r>
      <w:r w:rsidR="00C75D51">
        <w:rPr>
          <w:lang w:eastAsia="fr-FR"/>
        </w:rPr>
        <w:t xml:space="preserve"> </w:t>
      </w:r>
    </w:p>
    <w:p w:rsidR="00C75D51" w:rsidRDefault="00892BA6" w:rsidP="00892BA6">
      <w:pPr>
        <w:rPr>
          <w:lang w:eastAsia="fr-FR"/>
        </w:rPr>
      </w:pPr>
      <w:r>
        <w:rPr>
          <w:lang w:eastAsia="fr-FR"/>
        </w:rPr>
        <w:t>Trrr</w:t>
      </w:r>
      <w:r w:rsidR="00C75D51">
        <w:rPr>
          <w:lang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K</w:t>
      </w:r>
      <w:r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 xml:space="preserve">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cer-nu -1</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Et an- ti-quum do-cu-mentum No - vo ce-dat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F</w:t>
      </w:r>
      <w:r w:rsidR="00C75D51" w:rsidRPr="00CD3780">
        <w:rPr>
          <w:lang w:val="en-US"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=t=t=</w:t>
      </w:r>
      <w:r w:rsidR="00C75D51">
        <w:rPr>
          <w:lang w:eastAsia="fr-FR"/>
        </w:rPr>
        <w:t>«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000—</w:t>
      </w:r>
      <w:r w:rsidR="00C75D51">
        <w:rPr>
          <w:lang w:eastAsia="fr-FR"/>
        </w:rPr>
        <w:t xml:space="preserve"> </w:t>
      </w:r>
    </w:p>
    <w:p w:rsidR="00C75D51" w:rsidRDefault="00892BA6" w:rsidP="00892BA6">
      <w:pPr>
        <w:rPr>
          <w:lang w:eastAsia="fr-FR"/>
        </w:rPr>
      </w:pPr>
      <w:r>
        <w:rPr>
          <w:lang w:eastAsia="fr-FR"/>
        </w:rPr>
        <w:t>la - ti- o,</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Sa-lusho-nor, vir-tus quoque Sit et be - ne -</w:t>
      </w:r>
      <w:r w:rsidR="00C75D51">
        <w:rPr>
          <w:lang w:eastAsia="fr-FR"/>
        </w:rPr>
        <w:t xml:space="preserve"> </w:t>
      </w:r>
    </w:p>
    <w:p w:rsidR="00C75D51" w:rsidRDefault="00892BA6" w:rsidP="00892BA6">
      <w:pPr>
        <w:rPr>
          <w:lang w:eastAsia="fr-FR"/>
        </w:rPr>
      </w:pPr>
      <w:r>
        <w:rPr>
          <w:lang w:eastAsia="fr-FR"/>
        </w:rPr>
        <w:t>iëe^btëéeèiêëeê^</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C75D51" w:rsidP="00892BA6">
      <w:pPr>
        <w:rPr>
          <w:lang w:eastAsia="fr-FR"/>
        </w:rPr>
      </w:pPr>
    </w:p>
    <w:p w:rsidR="00C75D51" w:rsidRDefault="00892BA6" w:rsidP="00892BA6">
      <w:pPr>
        <w:rPr>
          <w:lang w:eastAsia="fr-FR"/>
        </w:rPr>
      </w:pPr>
      <w:r>
        <w:rPr>
          <w:lang w:eastAsia="fr-FR"/>
        </w:rPr>
        <w:t>=4=4=4=</w:t>
      </w:r>
      <w:r w:rsidR="00C75D51">
        <w:rPr>
          <w:lang w:eastAsia="fr-FR"/>
        </w:rPr>
        <w:t xml:space="preserve"> </w:t>
      </w:r>
    </w:p>
    <w:p w:rsidR="00C75D51" w:rsidRDefault="00892BA6" w:rsidP="00892BA6">
      <w:pPr>
        <w:rPr>
          <w:lang w:eastAsia="fr-FR"/>
        </w:rPr>
      </w:pPr>
      <w:r>
        <w:rPr>
          <w:lang w:eastAsia="fr-FR"/>
        </w:rPr>
        <w:t xml:space="preserve">I </w:t>
      </w:r>
      <w:r w:rsidR="00C75D51">
        <w:rPr>
          <w:lang w:eastAsia="fr-FR"/>
        </w:rPr>
        <w:t xml:space="preserve">‘ </w:t>
      </w:r>
    </w:p>
    <w:p w:rsidR="00C75D51" w:rsidRDefault="00892BA6" w:rsidP="00892BA6">
      <w:pPr>
        <w:rPr>
          <w:lang w:eastAsia="fr-FR"/>
        </w:rPr>
      </w:pPr>
      <w:r>
        <w:rPr>
          <w:lang w:eastAsia="fr-FR"/>
        </w:rPr>
        <w:t>-m- -0-</w:t>
      </w:r>
      <w:r w:rsidR="00C75D51">
        <w:rPr>
          <w:lang w:eastAsia="fr-FR"/>
        </w:rPr>
        <w:t xml:space="preserve"> </w:t>
      </w:r>
    </w:p>
    <w:p w:rsidR="00C75D51" w:rsidRDefault="00892BA6" w:rsidP="00892BA6">
      <w:pPr>
        <w:rPr>
          <w:lang w:eastAsia="fr-FR"/>
        </w:rPr>
      </w:pPr>
      <w:r>
        <w:rPr>
          <w:lang w:eastAsia="fr-FR"/>
        </w:rPr>
        <w:t>U</w:t>
      </w:r>
      <w:r w:rsidR="00C75D51">
        <w:rPr>
          <w:lang w:eastAsia="fr-FR"/>
        </w:rPr>
        <w:t xml:space="preserve"> </w:t>
      </w:r>
    </w:p>
    <w:p w:rsidR="00C75D51" w:rsidRDefault="00892BA6" w:rsidP="00892BA6">
      <w:pPr>
        <w:rPr>
          <w:lang w:eastAsia="fr-FR"/>
        </w:rPr>
      </w:pPr>
      <w:r>
        <w:rPr>
          <w:lang w:eastAsia="fr-FR"/>
        </w:rPr>
        <w:t>jl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i ri-tu - i</w:t>
      </w:r>
      <w:r w:rsidR="00C75D51">
        <w:rPr>
          <w:lang w:eastAsia="fr-FR"/>
        </w:rPr>
        <w:t xml:space="preserve"> ;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Et an-ti-quum do- cumentum No-vo ce-dat</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lia</w:t>
      </w:r>
      <w:r w:rsidR="00C75D51">
        <w:rPr>
          <w:lang w:eastAsia="fr-FR"/>
        </w:rPr>
        <w:t xml:space="preserve"> </w:t>
      </w:r>
    </w:p>
    <w:p w:rsidR="00C75D51" w:rsidRDefault="00892BA6" w:rsidP="00892BA6">
      <w:pPr>
        <w:rPr>
          <w:lang w:eastAsia="fr-FR"/>
        </w:rPr>
      </w:pPr>
      <w:r>
        <w:rPr>
          <w:lang w:eastAsia="fr-FR"/>
        </w:rPr>
        <w:t>=E=t=t</w:t>
      </w:r>
      <w:r w:rsidR="00C75D51">
        <w:rPr>
          <w:lang w:eastAsia="fr-FR"/>
        </w:rPr>
        <w:t xml:space="preserve"> : </w:t>
      </w:r>
    </w:p>
    <w:p w:rsidR="00C75D51" w:rsidRDefault="00892BA6" w:rsidP="00892BA6">
      <w:pPr>
        <w:rPr>
          <w:lang w:eastAsia="fr-FR"/>
        </w:rPr>
      </w:pPr>
      <w:r>
        <w:rPr>
          <w:lang w:eastAsia="fr-FR"/>
        </w:rPr>
        <w:t>*</w:t>
      </w:r>
      <w:r w:rsidR="00C75D51">
        <w:rPr>
          <w:lang w:eastAsia="fr-FR"/>
        </w:rPr>
        <w:t> »</w:t>
      </w: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dic-ti- o,</w:t>
      </w:r>
      <w:r w:rsidR="00C75D51">
        <w:rPr>
          <w:lang w:eastAsia="fr-FR"/>
        </w:rPr>
        <w:t xml:space="preserve"> </w:t>
      </w:r>
    </w:p>
    <w:p w:rsidR="00C75D51" w:rsidRDefault="00892BA6" w:rsidP="00892BA6">
      <w:pPr>
        <w:rPr>
          <w:lang w:eastAsia="fr-FR"/>
        </w:rPr>
      </w:pPr>
      <w:r>
        <w:rPr>
          <w:lang w:eastAsia="fr-FR"/>
        </w:rPr>
        <w:t>g=4=4</w:t>
      </w:r>
      <w:r w:rsidR="00C75D51">
        <w:rPr>
          <w:lang w:eastAsia="fr-FR"/>
        </w:rPr>
        <w:t xml:space="preserve"> </w:t>
      </w:r>
    </w:p>
    <w:p w:rsidR="00C75D51" w:rsidRDefault="00892BA6" w:rsidP="00892BA6">
      <w:pPr>
        <w:rPr>
          <w:lang w:eastAsia="fr-FR"/>
        </w:rPr>
      </w:pPr>
      <w:r>
        <w:rPr>
          <w:lang w:eastAsia="fr-FR"/>
        </w:rPr>
        <w:t>Sa - lus ho- nor</w:t>
      </w:r>
      <w:r w:rsidR="00C75D51">
        <w:rPr>
          <w:lang w:eastAsia="fr-FR"/>
        </w:rPr>
        <w:t xml:space="preserve"> </w:t>
      </w:r>
    </w:p>
    <w:p w:rsidR="00C75D51" w:rsidRDefault="00892BA6" w:rsidP="00892BA6">
      <w:pPr>
        <w:rPr>
          <w:lang w:eastAsia="fr-FR"/>
        </w:rPr>
      </w:pPr>
      <w:r>
        <w:rPr>
          <w:lang w:eastAsia="fr-FR"/>
        </w:rPr>
        <w:t>r F t=--f.....</w:t>
      </w:r>
      <w:r w:rsidR="00C75D51">
        <w:rPr>
          <w:lang w:eastAsia="fr-FR"/>
        </w:rPr>
        <w:t xml:space="preserve"> </w:t>
      </w:r>
    </w:p>
    <w:p w:rsidR="00C75D51" w:rsidRDefault="00892BA6" w:rsidP="00892BA6">
      <w:pPr>
        <w:rPr>
          <w:lang w:eastAsia="fr-FR"/>
        </w:rPr>
      </w:pPr>
      <w:r>
        <w:rPr>
          <w:lang w:eastAsia="fr-FR"/>
        </w:rPr>
        <w:t>=t=t=l== virtus quoque Sit et be-ne-</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C75D51" w:rsidP="00892BA6">
      <w:pPr>
        <w:rPr>
          <w:lang w:eastAsia="fr-FR"/>
        </w:rPr>
      </w:pPr>
      <w:r>
        <w:rPr>
          <w:lang w:eastAsia="fr-FR"/>
        </w:rPr>
        <w:t> :</w:t>
      </w:r>
      <w:r w:rsidR="00892BA6">
        <w:rPr>
          <w:lang w:eastAsia="fr-FR"/>
        </w:rPr>
        <w:t>=P=t=tEr=d</w:t>
      </w:r>
      <w:r>
        <w:rPr>
          <w:lang w:eastAsia="fr-FR"/>
        </w:rPr>
        <w:t xml:space="preserve"> </w:t>
      </w:r>
    </w:p>
    <w:p w:rsidR="00C75D51" w:rsidRDefault="00892BA6" w:rsidP="00892BA6">
      <w:pPr>
        <w:rPr>
          <w:lang w:eastAsia="fr-FR"/>
        </w:rPr>
      </w:pPr>
      <w:r>
        <w:rPr>
          <w:lang w:eastAsia="fr-FR"/>
        </w:rPr>
        <w:t>FTf-</w:t>
      </w:r>
      <w:r w:rsidR="00C75D51">
        <w:rPr>
          <w:lang w:eastAsia="fr-FR"/>
        </w:rPr>
        <w:t xml:space="preserve"> </w:t>
      </w:r>
    </w:p>
    <w:p w:rsidR="00C75D51" w:rsidRDefault="00892BA6" w:rsidP="00892BA6">
      <w:pPr>
        <w:rPr>
          <w:lang w:eastAsia="fr-FR"/>
        </w:rPr>
      </w:pPr>
      <w:r>
        <w:rPr>
          <w:lang w:eastAsia="fr-FR"/>
        </w:rPr>
        <w:t>ri- tu-i</w:t>
      </w:r>
      <w:r w:rsidR="00C75D51">
        <w:rPr>
          <w:lang w:eastAsia="fr-FR"/>
        </w:rPr>
        <w:t xml:space="preserve"> ; </w:t>
      </w:r>
    </w:p>
    <w:p w:rsidR="00C75D51" w:rsidRPr="00CD3780" w:rsidRDefault="00892BA6" w:rsidP="00892BA6">
      <w:pPr>
        <w:rPr>
          <w:lang w:val="en-US" w:eastAsia="fr-FR"/>
        </w:rPr>
      </w:pPr>
      <w:r w:rsidRPr="00CD3780">
        <w:rPr>
          <w:lang w:val="en-US" w:eastAsia="fr-FR"/>
        </w:rPr>
        <w:t>^=j=4=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pp--------T---p,—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 r f i i iii rir</w:t>
      </w:r>
      <w:r w:rsidR="00C75D51" w:rsidRPr="00CD3780">
        <w:rPr>
          <w:lang w:val="en-US" w:eastAsia="fr-FR"/>
        </w:rPr>
        <w:t xml:space="preserve"> </w:t>
      </w:r>
    </w:p>
    <w:p w:rsidR="00C75D51" w:rsidRDefault="00892BA6" w:rsidP="00892BA6">
      <w:pPr>
        <w:rPr>
          <w:lang w:eastAsia="fr-FR"/>
        </w:rPr>
      </w:pPr>
      <w:r>
        <w:rPr>
          <w:lang w:eastAsia="fr-FR"/>
        </w:rPr>
        <w:lastRenderedPageBreak/>
        <w:t>I *</w:t>
      </w:r>
      <w:r w:rsidR="00C75D51">
        <w:rPr>
          <w:lang w:eastAsia="fr-FR"/>
        </w:rPr>
        <w:t xml:space="preserve"> </w:t>
      </w:r>
    </w:p>
    <w:p w:rsidR="00C75D51" w:rsidRDefault="00892BA6" w:rsidP="00892BA6">
      <w:pPr>
        <w:rPr>
          <w:lang w:eastAsia="fr-FR"/>
        </w:rPr>
      </w:pPr>
      <w:r>
        <w:rPr>
          <w:lang w:eastAsia="fr-FR"/>
        </w:rPr>
        <w:t>Praes-tet li-des</w:t>
      </w:r>
      <w:r w:rsidR="00C75D51">
        <w:rPr>
          <w:lang w:eastAsia="fr-FR"/>
        </w:rPr>
        <w:t xml:space="preserve"> </w:t>
      </w:r>
    </w:p>
    <w:p w:rsidR="00C75D51" w:rsidRDefault="00892BA6" w:rsidP="00892BA6">
      <w:pPr>
        <w:rPr>
          <w:lang w:eastAsia="fr-FR"/>
        </w:rPr>
      </w:pPr>
      <w:r>
        <w:rPr>
          <w:lang w:eastAsia="fr-FR"/>
        </w:rPr>
        <w:t>sup-plementum Sen-suumde-</w:t>
      </w:r>
      <w:r w:rsidR="00C75D51">
        <w:rPr>
          <w:lang w:eastAsia="fr-FR"/>
        </w:rPr>
        <w:t xml:space="preserve"> </w:t>
      </w:r>
    </w:p>
    <w:p w:rsidR="00C75D51" w:rsidRDefault="00892BA6" w:rsidP="00892BA6">
      <w:pPr>
        <w:rPr>
          <w:lang w:eastAsia="fr-FR"/>
        </w:rPr>
      </w:pPr>
      <w:r>
        <w:rPr>
          <w:lang w:eastAsia="fr-FR"/>
        </w:rPr>
        <w:t>PP4==^4=4=</w:t>
      </w:r>
      <w:r w:rsidR="00C75D51">
        <w:rPr>
          <w:lang w:eastAsia="fr-FR"/>
        </w:rPr>
        <w:t xml:space="preserve"> </w:t>
      </w:r>
    </w:p>
    <w:p w:rsidR="00C75D51" w:rsidRDefault="00C75D51" w:rsidP="00892BA6">
      <w:pPr>
        <w:rPr>
          <w:lang w:eastAsia="fr-FR"/>
        </w:rPr>
      </w:pPr>
      <w:r>
        <w:rPr>
          <w:lang w:eastAsia="fr-FR"/>
        </w:rPr>
        <w:t>« </w:t>
      </w:r>
      <w:r w:rsidR="00892BA6">
        <w:rPr>
          <w:lang w:eastAsia="fr-FR"/>
        </w:rPr>
        <w:t>■ 0*0</w:t>
      </w:r>
      <w:r>
        <w:rPr>
          <w:lang w:eastAsia="fr-FR"/>
        </w:rPr>
        <w:t xml:space="preserve"> </w:t>
      </w:r>
    </w:p>
    <w:p w:rsidR="00C75D51" w:rsidRDefault="00892BA6" w:rsidP="00892BA6">
      <w:pPr>
        <w:rPr>
          <w:lang w:eastAsia="fr-FR"/>
        </w:rPr>
      </w:pPr>
      <w:r>
        <w:rPr>
          <w:lang w:eastAsia="fr-FR"/>
        </w:rPr>
        <w:t>=t=p</w:t>
      </w:r>
      <w:r w:rsidR="00C75D51">
        <w:rPr>
          <w:lang w:eastAsia="fr-FR"/>
        </w:rPr>
        <w:t xml:space="preserve"> :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t-0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"4=4=4=4=</w:t>
      </w:r>
      <w:r w:rsidR="00C75D51">
        <w:rPr>
          <w:lang w:eastAsia="fr-FR"/>
        </w:rPr>
        <w:t xml:space="preserve"> </w:t>
      </w:r>
    </w:p>
    <w:p w:rsidR="00C75D51" w:rsidRDefault="00C75D51" w:rsidP="00892BA6">
      <w:pPr>
        <w:rPr>
          <w:lang w:eastAsia="fr-FR"/>
        </w:rPr>
      </w:pPr>
      <w:r>
        <w:rPr>
          <w:lang w:eastAsia="fr-FR"/>
        </w:rPr>
        <w:t>(</w:t>
      </w:r>
      <w:r w:rsidR="00892BA6">
        <w:rPr>
          <w:lang w:eastAsia="fr-FR"/>
        </w:rPr>
        <w:t>m</w:t>
      </w:r>
      <w:r>
        <w:rPr>
          <w:lang w:eastAsia="fr-FR"/>
        </w:rPr>
        <w:t xml:space="preserve"> </w:t>
      </w:r>
    </w:p>
    <w:p w:rsidR="00C75D51" w:rsidRDefault="00892BA6" w:rsidP="00892BA6">
      <w:pPr>
        <w:rPr>
          <w:lang w:eastAsia="fr-FR"/>
        </w:rPr>
      </w:pPr>
      <w:r>
        <w:rPr>
          <w:lang w:eastAsia="fr-FR"/>
        </w:rPr>
        <w:t>dic-ti - o</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r>
        <w:rPr>
          <w:lang w:eastAsia="fr-FR"/>
        </w:rPr>
        <w:t>« </w:t>
      </w:r>
      <w:r w:rsidR="00892BA6">
        <w:rPr>
          <w:lang w:eastAsia="fr-FR"/>
        </w:rPr>
        <w:t>0</w:t>
      </w:r>
      <w:r>
        <w:rPr>
          <w:lang w:eastAsia="fr-FR"/>
        </w:rPr>
        <w:t xml:space="preserve"> </w:t>
      </w:r>
    </w:p>
    <w:p w:rsidR="00C75D51" w:rsidRDefault="00892BA6" w:rsidP="00892BA6">
      <w:pPr>
        <w:rPr>
          <w:lang w:eastAsia="fr-FR"/>
        </w:rPr>
      </w:pPr>
      <w:r>
        <w:rPr>
          <w:lang w:eastAsia="fr-FR"/>
        </w:rPr>
        <w:t>Pro-ce-den-ti ab u-tro-que Com-par sit lau •</w:t>
      </w:r>
      <w:r w:rsidR="00C75D51">
        <w:rPr>
          <w:lang w:eastAsia="fr-FR"/>
        </w:rPr>
        <w:t xml:space="preserve"> </w:t>
      </w:r>
    </w:p>
    <w:p w:rsidR="00C75D51" w:rsidRDefault="00892BA6" w:rsidP="00892BA6">
      <w:pPr>
        <w:rPr>
          <w:lang w:eastAsia="fr-FR"/>
        </w:rPr>
      </w:pPr>
      <w:r>
        <w:rPr>
          <w:lang w:eastAsia="fr-FR"/>
        </w:rPr>
        <w:t>•457</w:t>
      </w:r>
      <w:r w:rsidR="00C75D51">
        <w:rPr>
          <w:lang w:eastAsia="fr-FR"/>
        </w:rPr>
        <w:t xml:space="preserve"> </w:t>
      </w:r>
    </w:p>
    <w:p w:rsidR="00C75D51" w:rsidRDefault="00892BA6" w:rsidP="00892BA6">
      <w:pPr>
        <w:rPr>
          <w:lang w:eastAsia="fr-FR"/>
        </w:rPr>
      </w:pPr>
      <w:r>
        <w:rPr>
          <w:lang w:eastAsia="fr-FR"/>
        </w:rPr>
        <w:t>T mf~</w:t>
      </w:r>
      <w:r w:rsidR="00C75D51">
        <w:rPr>
          <w:lang w:eastAsia="fr-FR"/>
        </w:rPr>
        <w:t xml:space="preserve"> </w:t>
      </w:r>
    </w:p>
    <w:p w:rsidR="00C75D51" w:rsidRPr="00CD3780" w:rsidRDefault="00892BA6" w:rsidP="00892BA6">
      <w:pPr>
        <w:rPr>
          <w:lang w:val="en-US" w:eastAsia="fr-FR"/>
        </w:rPr>
      </w:pPr>
      <w:r w:rsidRPr="00CD3780">
        <w:rPr>
          <w:lang w:val="en-US" w:eastAsia="fr-FR"/>
        </w:rPr>
        <w:t>=t=t=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£=.ûÉ=i=Bt=H I I</w:t>
      </w:r>
      <w:r w:rsidR="00C75D51" w:rsidRPr="00CD3780">
        <w:rPr>
          <w:lang w:val="en-US" w:eastAsia="fr-FR"/>
        </w:rPr>
        <w:t xml:space="preserve"> </w:t>
      </w:r>
    </w:p>
    <w:p w:rsidR="00C75D51" w:rsidRDefault="00892BA6" w:rsidP="00892BA6">
      <w:pPr>
        <w:rPr>
          <w:lang w:eastAsia="fr-FR"/>
        </w:rPr>
      </w:pPr>
      <w:r>
        <w:rPr>
          <w:lang w:eastAsia="fr-FR"/>
        </w:rPr>
        <w:t>fec-tu-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ï</w:t>
      </w:r>
      <w:r w:rsidR="00C75D51">
        <w:rPr>
          <w:lang w:eastAsia="fr-FR"/>
        </w:rPr>
        <w:t xml:space="preserve"> </w:t>
      </w:r>
    </w:p>
    <w:p w:rsidR="00C75D51" w:rsidRDefault="00892BA6" w:rsidP="00892BA6">
      <w:pPr>
        <w:rPr>
          <w:lang w:eastAsia="fr-FR"/>
        </w:rPr>
      </w:pPr>
      <w:r>
        <w:rPr>
          <w:lang w:eastAsia="fr-FR"/>
        </w:rPr>
        <w:t>I u .</w:t>
      </w:r>
      <w:r w:rsidR="00C75D51">
        <w:rPr>
          <w:lang w:eastAsia="fr-FR"/>
        </w:rPr>
        <w:t xml:space="preserve"> </w:t>
      </w:r>
    </w:p>
    <w:p w:rsidR="00C75D51" w:rsidRDefault="00892BA6" w:rsidP="00892BA6">
      <w:pPr>
        <w:rPr>
          <w:lang w:eastAsia="fr-FR"/>
        </w:rPr>
      </w:pPr>
      <w:r>
        <w:rPr>
          <w:lang w:eastAsia="fr-FR"/>
        </w:rPr>
        <w:t>Prsestet li - des mf.</w:t>
      </w:r>
      <w:r w:rsidR="00C75D51">
        <w:rPr>
          <w:lang w:eastAsia="fr-FR"/>
        </w:rPr>
        <w:t xml:space="preserve"> </w:t>
      </w:r>
    </w:p>
    <w:p w:rsidR="00C75D51" w:rsidRDefault="00C75D51" w:rsidP="00892BA6">
      <w:pPr>
        <w:rPr>
          <w:lang w:eastAsia="fr-FR"/>
        </w:rPr>
      </w:pPr>
      <w:r>
        <w:rPr>
          <w:lang w:eastAsia="fr-FR"/>
        </w:rPr>
        <w:t>‘</w:t>
      </w:r>
      <w:r w:rsidR="00892BA6">
        <w:rPr>
          <w:lang w:eastAsia="fr-FR"/>
        </w:rPr>
        <w:t>t</w:t>
      </w:r>
      <w:r>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4=1=</w:t>
      </w:r>
      <w:r w:rsidR="00C75D51">
        <w:rPr>
          <w:lang w:eastAsia="fr-FR"/>
        </w:rPr>
        <w:t xml:space="preserve"> </w:t>
      </w:r>
    </w:p>
    <w:p w:rsidR="00C75D51" w:rsidRDefault="00892BA6" w:rsidP="00892BA6">
      <w:pPr>
        <w:rPr>
          <w:lang w:eastAsia="fr-FR"/>
        </w:rPr>
      </w:pPr>
      <w:r>
        <w:rPr>
          <w:lang w:eastAsia="fr-FR"/>
        </w:rPr>
        <w:t>rtfrftr</w:t>
      </w:r>
      <w:r w:rsidR="00C75D51">
        <w:rPr>
          <w:lang w:eastAsia="fr-FR"/>
        </w:rPr>
        <w:t xml:space="preserve"> </w:t>
      </w:r>
    </w:p>
    <w:p w:rsidR="00C75D51" w:rsidRDefault="00892BA6" w:rsidP="00892BA6">
      <w:pPr>
        <w:rPr>
          <w:lang w:eastAsia="fr-FR"/>
        </w:rPr>
      </w:pPr>
      <w:r>
        <w:rPr>
          <w:lang w:eastAsia="fr-FR"/>
        </w:rPr>
        <w:t>sup-plementum Sen-su-umde-</w:t>
      </w:r>
      <w:r w:rsidR="00C75D51">
        <w:rPr>
          <w:lang w:eastAsia="fr-FR"/>
        </w:rPr>
        <w:t xml:space="preserve"> </w:t>
      </w:r>
    </w:p>
    <w:p w:rsidR="00C75D51" w:rsidRDefault="00892BA6" w:rsidP="00892BA6">
      <w:pPr>
        <w:rPr>
          <w:lang w:eastAsia="fr-FR"/>
        </w:rPr>
      </w:pPr>
      <w:r>
        <w:rPr>
          <w:lang w:eastAsia="fr-FR"/>
        </w:rPr>
        <w:t>4=45=4=4=</w:t>
      </w:r>
      <w:r w:rsidR="00C75D51">
        <w:rPr>
          <w:lang w:eastAsia="fr-FR"/>
        </w:rPr>
        <w:t xml:space="preserve"> </w:t>
      </w:r>
    </w:p>
    <w:p w:rsidR="00C75D51" w:rsidRDefault="00892BA6" w:rsidP="00892BA6">
      <w:pPr>
        <w:rPr>
          <w:lang w:eastAsia="fr-FR"/>
        </w:rPr>
      </w:pPr>
      <w:r>
        <w:rPr>
          <w:lang w:eastAsia="fr-FR"/>
        </w:rPr>
        <w:t xml:space="preserve">é </w:t>
      </w:r>
      <w:r w:rsidR="00C75D51">
        <w:rPr>
          <w:lang w:eastAsia="fr-FR"/>
        </w:rPr>
        <w:t>‘</w:t>
      </w:r>
      <w:r>
        <w:rPr>
          <w:lang w:eastAsia="fr-FR"/>
        </w:rPr>
        <w:t>é ë</w:t>
      </w:r>
      <w:r w:rsidR="00C75D51">
        <w:rPr>
          <w:lang w:eastAsia="fr-FR"/>
        </w:rPr>
        <w:t xml:space="preserve"> </w:t>
      </w:r>
    </w:p>
    <w:p w:rsidR="00C75D51" w:rsidRPr="00CD3780" w:rsidRDefault="00892BA6" w:rsidP="00892BA6">
      <w:pPr>
        <w:rPr>
          <w:lang w:val="es-ES_tradnl" w:eastAsia="fr-FR"/>
        </w:rPr>
      </w:pPr>
      <w:r w:rsidRPr="00CD3780">
        <w:rPr>
          <w:lang w:val="es-ES_tradnl" w:eastAsia="fr-FR"/>
        </w:rPr>
        <w:t>=Ê=t=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iii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da - ti - o,</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xml:space="preserve"> &gt;</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Pro-ce-den-ti 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ab u-tro-"que Gom-par sitlau -</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é</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i fec - tu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-0—0-</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da - ti - 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 men A - i -1=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s-ES_tradnl" w:eastAsia="fr-FR"/>
        </w:rPr>
      </w:pPr>
      <w:r w:rsidRPr="00CD3780">
        <w:rPr>
          <w:lang w:val="es-ES_tradnl" w:eastAsia="fr-FR"/>
        </w:rPr>
        <w:t>N</w:t>
      </w:r>
      <w:r w:rsidR="00C75D51" w:rsidRPr="00CD3780">
        <w:rPr>
          <w:lang w:val="es-ES_tradnl" w:eastAsia="fr-FR"/>
        </w:rPr>
        <w:t> »</w:t>
      </w:r>
      <w:r w:rsidRPr="00CD3780">
        <w:rPr>
          <w:lang w:val="es-ES_tradnl" w:eastAsia="fr-FR"/>
        </w:rPr>
        <w:t xml:space="preserve"> 249. tantum eegro sackamentum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 P.</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Andanliiw.</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w:t>
      </w:r>
      <w:r w:rsidRPr="00CD3780">
        <w:rPr>
          <w:lang w:val="en-US" w:eastAsia="fr-FR"/>
        </w:rPr>
        <w:t xml:space="preserve">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rf-</w:t>
      </w:r>
      <w:r w:rsidR="00C75D51" w:rsidRPr="00CD3780">
        <w:rPr>
          <w:lang w:val="en-US" w:eastAsia="fr-FR"/>
        </w:rPr>
        <w:t xml:space="preserve"> </w:t>
      </w:r>
    </w:p>
    <w:p w:rsidR="00C75D51" w:rsidRPr="00CD3780" w:rsidRDefault="00C75D51" w:rsidP="00892BA6">
      <w:pPr>
        <w:rPr>
          <w:lang w:val="es-ES_tradnl" w:eastAsia="fr-FR"/>
        </w:rPr>
      </w:pPr>
      <w:r w:rsidRPr="00CD3780">
        <w:rPr>
          <w:lang w:val="en-US" w:eastAsia="fr-FR"/>
        </w:rPr>
        <w:t> </w:t>
      </w:r>
      <w:r w:rsidRPr="00CD3780">
        <w:rPr>
          <w:lang w:val="es-ES_tradnl" w:eastAsia="fr-FR"/>
        </w:rPr>
        <w:t>!</w:t>
      </w:r>
      <w:r w:rsidR="00892BA6" w:rsidRPr="00CD3780">
        <w:rPr>
          <w:lang w:val="es-ES_tradnl" w:eastAsia="fr-FR"/>
        </w:rPr>
        <w:t xml:space="preserve"> " U" l&gt; r p f ç 1 </w:t>
      </w:r>
      <w:r w:rsidRPr="00CD3780">
        <w:rPr>
          <w:lang w:val="es-ES_tradnl" w:eastAsia="fr-FR"/>
        </w:rPr>
        <w:t>‘</w:t>
      </w:r>
      <w:r w:rsidR="00892BA6" w:rsidRPr="00CD3780">
        <w:rPr>
          <w:lang w:val="es-ES_tradnl" w:eastAsia="fr-FR"/>
        </w:rPr>
        <w:t xml:space="preserve"> u p</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Tantum er - go - Sa-cramentum Ve - ne - re - mur</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4=4=i=1=4==^</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w:t>
      </w:r>
      <w:r w:rsidRPr="00CD3780">
        <w:rPr>
          <w:lang w:val="es-ES_tradnl" w:eastAsia="fr-FR"/>
        </w:rPr>
        <w:t xml:space="preserve"> î</w:t>
      </w:r>
      <w:r w:rsidRPr="00CD3780">
        <w:rPr>
          <w:lang w:val="es-ES_tradnl" w:eastAsia="fr-FR"/>
        </w:rPr>
        <w:tab/>
        <w:t>S</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g</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Tantum er - go Sa-cramentum Ve - ne - re - mur Basse d</w:t>
      </w:r>
      <w:r w:rsidR="00C75D51" w:rsidRPr="00CD3780">
        <w:rPr>
          <w:lang w:val="es-ES_tradnl" w:eastAsia="fr-FR"/>
        </w:rPr>
        <w:t>’</w:t>
      </w:r>
      <w:r w:rsidRPr="00CD3780">
        <w:rPr>
          <w:lang w:val="es-ES_tradnl" w:eastAsia="fr-FR"/>
        </w:rPr>
        <w:t>accomp1.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 H</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rt*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cer-nu- 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l. </w:t>
      </w:r>
      <w:r w:rsidR="00C75D51" w:rsidRPr="00CD3780">
        <w:rPr>
          <w:lang w:val="es-ES_tradnl" w:eastAsia="fr-FR"/>
        </w:rPr>
        <w:t>‘</w:t>
      </w:r>
      <w:r w:rsidRPr="00CD3780">
        <w:rPr>
          <w:lang w:val="es-ES_tradnl" w:eastAsia="fr-FR"/>
        </w:rPr>
        <w:t>^</w:t>
      </w:r>
      <w:r w:rsidR="00C75D51" w:rsidRPr="00CD3780">
        <w:rPr>
          <w:lang w:val="es-ES_tradnl" w:eastAsia="fr-FR"/>
        </w:rPr>
        <w:t>’</w:t>
      </w:r>
      <w:r w:rsidRPr="00CD3780">
        <w:rPr>
          <w:lang w:val="es-ES_tradnl" w:eastAsia="fr-FR"/>
        </w:rPr>
        <w:t xml:space="preserve"> .</w:t>
      </w:r>
      <w:r w:rsidR="00C75D51" w:rsidRPr="00CD3780">
        <w:rPr>
          <w:lang w:val="es-ES_tradnl" w:eastAsia="fr-FR"/>
        </w:rPr>
        <w:t>’</w:t>
      </w:r>
      <w:r w:rsidRPr="00CD3780">
        <w:rPr>
          <w:lang w:val="es-ES_tradnl" w:eastAsia="fr-FR"/>
        </w:rPr>
        <w:t xml:space="preserve">-f </w:t>
      </w:r>
      <w:r w:rsidR="00C75D51" w:rsidRPr="00CD3780">
        <w:rPr>
          <w:lang w:val="es-ES_tradnl" w:eastAsia="fr-FR"/>
        </w:rPr>
        <w:t>« </w:t>
      </w:r>
      <w:r w:rsidRPr="00CD3780">
        <w:rPr>
          <w:lang w:val="es-ES_tradnl" w:eastAsia="fr-FR"/>
        </w:rPr>
        <w:t>1 î ^r * r y | p</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Et an- ti - quum do-cumentum No-vo ce - dat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0*0</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Et an- ti - quum do-cumentum No-vo ce - dat</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458</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Pr</w:t>
      </w:r>
      <w:r w:rsidR="00C75D51" w:rsidRPr="00CD3780">
        <w:rPr>
          <w:lang w:val="en-US" w:eastAsia="fr-FR"/>
        </w:rPr>
        <w:t> »</w:t>
      </w:r>
      <w:r w:rsidRPr="00CD3780">
        <w:rPr>
          <w:lang w:val="en-US" w:eastAsia="fr-FR"/>
        </w:rPr>
        <w:t>s- tet fi - des sunple- ineu- tum Sen-su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0 ît* 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—NI</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_l_ J-I --L-—-#---1--P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b</w:t>
      </w:r>
      <w:r w:rsidR="00C75D51" w:rsidRPr="00CD3780">
        <w:rPr>
          <w:lang w:val="en-US" w:eastAsia="fr-FR"/>
        </w:rPr>
        <w:t> »</w:t>
      </w:r>
      <w:r w:rsidRPr="00CD3780">
        <w:rPr>
          <w:lang w:val="en-US" w:eastAsia="fr-FR"/>
        </w:rPr>
        <w:t>• . 1</w:t>
      </w:r>
      <w:r w:rsidR="00C75D51" w:rsidRPr="00CD3780">
        <w:rPr>
          <w:lang w:val="en-US" w:eastAsia="fr-FR"/>
        </w:rPr>
        <w:t> »</w:t>
      </w:r>
      <w:r w:rsidRPr="00CD3780">
        <w:rPr>
          <w:lang w:val="en-US" w:eastAsia="fr-FR"/>
        </w:rPr>
        <w:t xml:space="preserve">-m * </w:t>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 xml:space="preserve"> m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 1 i </w:t>
      </w:r>
      <w:r w:rsidR="00C75D51" w:rsidRPr="00CD3780">
        <w:rPr>
          <w:lang w:val="en-US" w:eastAsia="fr-FR"/>
        </w:rPr>
        <w:t>‘</w:t>
      </w:r>
      <w:r w:rsidRPr="00CD3780">
        <w:rPr>
          <w:lang w:val="en-US" w:eastAsia="fr-FR"/>
        </w:rPr>
        <w:t xml:space="preserve"> i </w:t>
      </w:r>
      <w:r w:rsidR="00C75D51" w:rsidRPr="00CD3780">
        <w:rPr>
          <w:lang w:val="en-US" w:eastAsia="fr-FR"/>
        </w:rPr>
        <w:t>‘</w:t>
      </w:r>
      <w:r w:rsidRPr="00CD3780">
        <w:rPr>
          <w:lang w:val="en-US" w:eastAsia="fr-FR"/>
        </w:rPr>
        <w:t xml:space="preserve"> *j ij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 ij l i \j ** V 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.0 1 * 0 </w:t>
      </w:r>
      <w:r w:rsidR="00C75D51" w:rsidRPr="00CD3780">
        <w:rPr>
          <w:lang w:val="en-US" w:eastAsia="fr-FR"/>
        </w:rPr>
        <w:t>‘</w:t>
      </w:r>
      <w:r w:rsidRPr="00CD3780">
        <w:rPr>
          <w:lang w:val="en-US" w:eastAsia="fr-FR"/>
        </w:rPr>
        <w:t xml:space="preserve"> 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w:t>
      </w:r>
      <w:r w:rsidR="00C75D51" w:rsidRPr="00CD3780">
        <w:rPr>
          <w:lang w:val="en-US" w:eastAsia="fr-FR"/>
        </w:rPr>
        <w:t xml:space="preserve"> </w:t>
      </w:r>
    </w:p>
    <w:p w:rsidR="00C75D51" w:rsidRDefault="00892BA6" w:rsidP="00892BA6">
      <w:pPr>
        <w:rPr>
          <w:lang w:eastAsia="fr-FR"/>
        </w:rPr>
      </w:pPr>
      <w:r>
        <w:rPr>
          <w:lang w:eastAsia="fr-FR"/>
        </w:rPr>
        <w:t>t i</w:t>
      </w:r>
      <w:r w:rsidR="00C75D51">
        <w:rPr>
          <w:lang w:eastAsia="fr-FR"/>
        </w:rPr>
        <w:t xml:space="preserve"> </w:t>
      </w:r>
    </w:p>
    <w:p w:rsidR="00C75D51" w:rsidRDefault="00892BA6" w:rsidP="00892BA6">
      <w:pPr>
        <w:rPr>
          <w:lang w:eastAsia="fr-FR"/>
        </w:rPr>
      </w:pPr>
      <w:r>
        <w:rPr>
          <w:lang w:eastAsia="fr-FR"/>
        </w:rPr>
        <w:lastRenderedPageBreak/>
        <w:t>ri - tu - i</w:t>
      </w:r>
      <w:r w:rsidR="00C75D51">
        <w:rPr>
          <w:lang w:eastAsia="fr-FR"/>
        </w:rPr>
        <w:t> ;</w:t>
      </w:r>
      <w:r>
        <w:rPr>
          <w:lang w:eastAsia="fr-FR"/>
        </w:rPr>
        <w:t xml:space="preserve"> Prsestet fi - des sup- plementum Sen - su- um</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 -f-^——*</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ri - tu - i</w:t>
      </w:r>
      <w:r w:rsidR="00C75D51">
        <w:rPr>
          <w:lang w:eastAsia="fr-FR"/>
        </w:rPr>
        <w:t> ;</w:t>
      </w:r>
      <w:r>
        <w:rPr>
          <w:lang w:eastAsia="fr-FR"/>
        </w:rPr>
        <w:t xml:space="preserve"> Prsestet fl - des sup- plementum Sen - su- um Basse p HT -TT „ ■ 1-*</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SEÏEt</w:t>
      </w:r>
      <w:r w:rsidR="00C75D51">
        <w:rPr>
          <w:lang w:eastAsia="fr-FR"/>
        </w:rPr>
        <w:t xml:space="preserve"> </w:t>
      </w:r>
    </w:p>
    <w:p w:rsidR="00C75D51" w:rsidRDefault="00892BA6" w:rsidP="00892BA6">
      <w:pPr>
        <w:rPr>
          <w:lang w:eastAsia="fr-FR"/>
        </w:rPr>
      </w:pPr>
      <w:r>
        <w:rPr>
          <w:lang w:eastAsia="fr-FR"/>
        </w:rPr>
        <w:t xml:space="preserve">T * </w:t>
      </w:r>
      <w:r w:rsidR="00C75D51">
        <w:rPr>
          <w:lang w:eastAsia="fr-FR"/>
        </w:rPr>
        <w:t>« »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iH</w:t>
      </w:r>
      <w:r w:rsidR="00C75D51">
        <w:rPr>
          <w:lang w:eastAsia="fr-FR"/>
        </w:rPr>
        <w:t xml:space="preserve"> </w:t>
      </w:r>
    </w:p>
    <w:p w:rsidR="00C75D51" w:rsidRDefault="00892BA6" w:rsidP="00892BA6">
      <w:pPr>
        <w:rPr>
          <w:lang w:eastAsia="fr-FR"/>
        </w:rPr>
      </w:pPr>
      <w:r>
        <w:rPr>
          <w:lang w:eastAsia="fr-FR"/>
        </w:rPr>
        <w:t>um de- fec- tu - i</w:t>
      </w:r>
      <w:r w:rsidR="00C75D51">
        <w:rPr>
          <w:lang w:eastAsia="fr-FR"/>
        </w:rPr>
        <w:t xml:space="preserve"> </w:t>
      </w:r>
    </w:p>
    <w:p w:rsidR="00C75D51" w:rsidRDefault="00892BA6" w:rsidP="00892BA6">
      <w:pPr>
        <w:rPr>
          <w:lang w:eastAsia="fr-FR"/>
        </w:rPr>
      </w:pPr>
      <w:r>
        <w:rPr>
          <w:lang w:eastAsia="fr-FR"/>
        </w:rPr>
        <w:t>Prses- tet il - dessup-ple-men- tumSen-su -</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 xml:space="preserve"> f r</w:t>
      </w:r>
      <w:r w:rsidR="00C75D51" w:rsidRPr="00CD3780">
        <w:rPr>
          <w:lang w:val="en-US" w:eastAsia="fr-FR"/>
        </w:rPr>
        <w:t> »</w:t>
      </w:r>
      <w:r w:rsidRPr="00CD3780">
        <w:rPr>
          <w:lang w:val="en-US" w:eastAsia="fr-FR"/>
        </w:rPr>
        <w:t xml:space="preserve"> j ri,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f&gt; S</w:t>
      </w:r>
      <w:r w:rsidRPr="00CD3780">
        <w:rPr>
          <w:lang w:val="en-US" w:eastAsia="fr-FR"/>
        </w:rPr>
        <w:tab/>
        <w:t>.</w:t>
      </w:r>
      <w:r w:rsidRPr="00CD3780">
        <w:rPr>
          <w:lang w:val="en-US" w:eastAsia="fr-FR"/>
        </w:rPr>
        <w:tab/>
        <w:t>N | p |</w:t>
      </w:r>
      <w:r w:rsidR="00C75D51" w:rsidRPr="00CD3780">
        <w:rPr>
          <w:lang w:val="en-US" w:eastAsia="fr-FR"/>
        </w:rPr>
        <w:t>,</w:t>
      </w:r>
      <w:r w:rsidRPr="00CD3780">
        <w:rPr>
          <w:lang w:val="en-US" w:eastAsia="fr-FR"/>
        </w:rPr>
        <w:t xml:space="preserve"> 1</w:t>
      </w:r>
      <w:r w:rsidR="00C75D51" w:rsidRPr="00CD3780">
        <w:rPr>
          <w:lang w:val="en-US" w:eastAsia="fr-FR"/>
        </w:rPr>
        <w:t>,</w:t>
      </w:r>
      <w:r w:rsidRPr="00CD3780">
        <w:rPr>
          <w:lang w:val="en-US" w:eastAsia="fr-FR"/>
        </w:rPr>
        <w:tab/>
        <w:t>I i | I1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 I^J Ij f ^ * I 9 ^ 9 I |j I 9</w:t>
      </w:r>
      <w:r w:rsidR="00C75D51" w:rsidRPr="00CD3780">
        <w:rPr>
          <w:lang w:val="en-US" w:eastAsia="fr-FR"/>
        </w:rPr>
        <w:t xml:space="preserve"> </w:t>
      </w:r>
    </w:p>
    <w:p w:rsidR="00C75D51" w:rsidRDefault="00C75D51" w:rsidP="00892BA6">
      <w:pPr>
        <w:rPr>
          <w:lang w:eastAsia="fr-FR"/>
        </w:rPr>
      </w:pPr>
      <w:r w:rsidRPr="00CD3780">
        <w:rPr>
          <w:lang w:val="en-US" w:eastAsia="fr-FR"/>
        </w:rPr>
        <w:t> </w:t>
      </w:r>
      <w:r>
        <w:rPr>
          <w:lang w:eastAsia="fr-FR"/>
        </w:rPr>
        <w:t>!</w:t>
      </w:r>
      <w:r w:rsidR="00892BA6">
        <w:rPr>
          <w:lang w:eastAsia="fr-FR"/>
        </w:rPr>
        <w:t xml:space="preserve"> I ** V |</w:t>
      </w:r>
      <w:r>
        <w:rPr>
          <w:lang w:eastAsia="fr-FR"/>
        </w:rPr>
        <w:t xml:space="preserve"> </w:t>
      </w:r>
    </w:p>
    <w:p w:rsidR="00C75D51" w:rsidRDefault="00892BA6" w:rsidP="00892BA6">
      <w:pPr>
        <w:rPr>
          <w:lang w:eastAsia="fr-FR"/>
        </w:rPr>
      </w:pPr>
      <w:r>
        <w:rPr>
          <w:lang w:eastAsia="fr-FR"/>
        </w:rPr>
        <w:t>de - l</w:t>
      </w:r>
      <w:r w:rsidR="00C75D51">
        <w:rPr>
          <w:lang w:eastAsia="fr-FR"/>
        </w:rPr>
        <w:t>’</w:t>
      </w:r>
      <w:r>
        <w:rPr>
          <w:lang w:eastAsia="fr-FR"/>
        </w:rPr>
        <w:t>ec - tu - i, Prfes- tet</w:t>
      </w:r>
      <w:r w:rsidR="00C75D51">
        <w:rPr>
          <w:lang w:eastAsia="fr-FR"/>
        </w:rPr>
        <w:t> !</w:t>
      </w:r>
      <w:r>
        <w:rPr>
          <w:lang w:eastAsia="fr-FR"/>
        </w:rPr>
        <w:t>i- des sup - ple-mentum Sen- su -</w:t>
      </w:r>
      <w:r w:rsidR="00C75D51">
        <w:rPr>
          <w:lang w:eastAsia="fr-FR"/>
        </w:rPr>
        <w:t xml:space="preserve"> </w:t>
      </w:r>
    </w:p>
    <w:p w:rsidR="00C75D51" w:rsidRPr="00CD3780" w:rsidRDefault="00892BA6" w:rsidP="00892BA6">
      <w:pPr>
        <w:rPr>
          <w:lang w:val="en-US" w:eastAsia="fr-FR"/>
        </w:rPr>
      </w:pPr>
      <w:r w:rsidRPr="00CD3780">
        <w:rPr>
          <w:lang w:val="en-US" w:eastAsia="fr-FR"/>
        </w:rPr>
        <w:t>É</w:t>
      </w:r>
      <w:r w:rsidRPr="00CD3780">
        <w:rPr>
          <w:lang w:val="en-US" w:eastAsia="fr-FR"/>
        </w:rPr>
        <w:tab/>
        <w:t>cresc. ^</w:t>
      </w:r>
      <w:r w:rsidRPr="00CD3780">
        <w:rPr>
          <w:lang w:val="en-US" w:eastAsia="fr-FR"/>
        </w:rPr>
        <w:tab/>
        <w:t>f ^ K . N p</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i ^^s^^m éèé iés</w:t>
      </w:r>
      <w:r w:rsidR="00C75D51" w:rsidRPr="00CD3780">
        <w:rPr>
          <w:lang w:val="en-US" w:eastAsia="fr-FR"/>
        </w:rPr>
        <w:t xml:space="preserve"> </w:t>
      </w:r>
    </w:p>
    <w:p w:rsidR="00C75D51" w:rsidRDefault="00892BA6" w:rsidP="00892BA6">
      <w:pPr>
        <w:rPr>
          <w:lang w:eastAsia="fr-FR"/>
        </w:rPr>
      </w:pPr>
      <w:r>
        <w:rPr>
          <w:lang w:eastAsia="fr-FR"/>
        </w:rPr>
        <w:t>de - fec - tu - i,</w:t>
      </w:r>
      <w:r w:rsidR="00C75D51">
        <w:rPr>
          <w:lang w:eastAsia="fr-FR"/>
        </w:rPr>
        <w:t xml:space="preserve"> </w:t>
      </w:r>
    </w:p>
    <w:p w:rsidR="00C75D51" w:rsidRDefault="00892BA6" w:rsidP="00892BA6">
      <w:pPr>
        <w:rPr>
          <w:lang w:eastAsia="fr-FR"/>
        </w:rPr>
      </w:pPr>
      <w:r>
        <w:rPr>
          <w:lang w:eastAsia="fr-FR"/>
        </w:rPr>
        <w:t>Praes- tet fi- des sup - ple-mentum Sen- su -cresc.</w:t>
      </w:r>
      <w:r>
        <w:rPr>
          <w:lang w:eastAsia="fr-FR"/>
        </w:rPr>
        <w:tab/>
        <w:t>/</w:t>
      </w:r>
      <w:r w:rsidR="00C75D51">
        <w:rPr>
          <w:lang w:eastAsia="fr-FR"/>
        </w:rPr>
        <w:t xml:space="preserve"> </w:t>
      </w:r>
    </w:p>
    <w:p w:rsidR="00C75D51" w:rsidRDefault="00892BA6" w:rsidP="00892BA6">
      <w:pPr>
        <w:rPr>
          <w:lang w:eastAsia="fr-FR"/>
        </w:rPr>
      </w:pPr>
      <w:r>
        <w:rPr>
          <w:lang w:eastAsia="fr-FR"/>
        </w:rPr>
        <w:t>n,</w:t>
      </w:r>
      <w:r w:rsidR="00C75D51">
        <w:rPr>
          <w:lang w:eastAsia="fr-FR"/>
        </w:rPr>
        <w:t> ; !</w:t>
      </w:r>
      <w:r>
        <w:rPr>
          <w:lang w:eastAsia="fr-FR"/>
        </w:rPr>
        <w:t xml:space="preserve"> m==m</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um de- fec - tu - i, Praes- tet fl- des sup - ple-menlum Sen- su</w:t>
      </w:r>
      <w:r w:rsidR="00C75D51">
        <w:rPr>
          <w:lang w:eastAsia="fr-FR"/>
        </w:rPr>
        <w:t xml:space="preserve"> </w:t>
      </w:r>
    </w:p>
    <w:p w:rsidR="00C75D51" w:rsidRDefault="00C75D51" w:rsidP="00892BA6">
      <w:pPr>
        <w:rPr>
          <w:lang w:eastAsia="fr-FR"/>
        </w:rPr>
      </w:pPr>
      <w:r>
        <w:rPr>
          <w:lang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de - fec - tu i dim. .</w:t>
      </w:r>
      <w:r w:rsidR="00C75D51">
        <w:rPr>
          <w:lang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 ï</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Ge - ni - 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zz\zz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um</w:t>
      </w:r>
      <w:r w:rsidRPr="00CD3780">
        <w:rPr>
          <w:lang w:val="en-US" w:eastAsia="fr-FR"/>
        </w:rPr>
        <w:tab/>
        <w:t>do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Pr="00CD3780">
        <w:rPr>
          <w:lang w:val="en-US" w:eastAsia="fr-FR"/>
        </w:rPr>
        <w:tab/>
        <w:t>. dim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f *</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L*</w:t>
      </w:r>
      <w:r w:rsidR="00C75D51" w:rsidRPr="00CD3780">
        <w:rPr>
          <w:lang w:val="en-US" w:eastAsia="fr-FR"/>
        </w:rPr>
        <w:t> !</w:t>
      </w:r>
      <w:r w:rsidRPr="00CD3780">
        <w:rPr>
          <w:lang w:val="en-US" w:eastAsia="fr-FR"/>
        </w:rPr>
        <w:t xml:space="preserve"> p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fec - tu -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is i r</w:t>
      </w:r>
      <w:r w:rsidR="00C75D51" w:rsidRPr="00CD3780">
        <w:rPr>
          <w:lang w:val="en-US" w:eastAsia="fr-FR"/>
        </w:rPr>
        <w:t xml:space="preserve"> » </w:t>
      </w:r>
    </w:p>
    <w:p w:rsidR="00C75D51" w:rsidRDefault="00892BA6" w:rsidP="00892BA6">
      <w:pPr>
        <w:rPr>
          <w:lang w:eastAsia="fr-FR"/>
        </w:rPr>
      </w:pPr>
      <w:r>
        <w:rPr>
          <w:lang w:eastAsia="fr-FR"/>
        </w:rPr>
        <w:t>* j</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U</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r •</w:t>
      </w:r>
      <w:r>
        <w:rPr>
          <w:lang w:eastAsia="fr-FR"/>
        </w:rPr>
        <w:t xml:space="preserve"> </w:t>
      </w:r>
    </w:p>
    <w:p w:rsidR="00C75D51" w:rsidRDefault="00892BA6" w:rsidP="00892BA6">
      <w:pPr>
        <w:rPr>
          <w:lang w:eastAsia="fr-FR"/>
        </w:rPr>
      </w:pPr>
      <w:r>
        <w:rPr>
          <w:lang w:eastAsia="fr-FR"/>
        </w:rPr>
        <w:t>de dim.</w:t>
      </w:r>
      <w:r w:rsidR="00C75D51">
        <w:rPr>
          <w:lang w:eastAsia="fr-FR"/>
        </w:rPr>
        <w:t xml:space="preserve"> </w:t>
      </w:r>
    </w:p>
    <w:p w:rsidR="00C75D51" w:rsidRDefault="00892BA6" w:rsidP="00892BA6">
      <w:pPr>
        <w:rPr>
          <w:lang w:eastAsia="fr-FR"/>
        </w:rPr>
      </w:pPr>
      <w:r>
        <w:rPr>
          <w:lang w:eastAsia="fr-FR"/>
        </w:rPr>
        <w:t>fec - tu - i.</w:t>
      </w:r>
      <w:r w:rsidR="00C75D51">
        <w:rPr>
          <w:lang w:eastAsia="fr-FR"/>
        </w:rPr>
        <w:t xml:space="preserve"> </w:t>
      </w:r>
    </w:p>
    <w:p w:rsidR="00C75D51" w:rsidRDefault="00892BA6" w:rsidP="00892BA6">
      <w:pPr>
        <w:rPr>
          <w:lang w:eastAsia="fr-FR"/>
        </w:rPr>
      </w:pPr>
      <w:r>
        <w:rPr>
          <w:lang w:eastAsia="fr-FR"/>
        </w:rPr>
        <w:t>mf</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rMfPTt</w:t>
      </w:r>
      <w:r w:rsidR="00C75D51">
        <w:rPr>
          <w:lang w:eastAsia="fr-FR"/>
        </w:rPr>
        <w:t xml:space="preserve"> : </w:t>
      </w:r>
    </w:p>
    <w:p w:rsidR="00C75D51" w:rsidRDefault="00892BA6" w:rsidP="00892BA6">
      <w:pPr>
        <w:rPr>
          <w:lang w:eastAsia="fr-FR"/>
        </w:rPr>
      </w:pPr>
      <w:r>
        <w:rPr>
          <w:lang w:eastAsia="fr-FR"/>
        </w:rPr>
        <w:t>um de - fec - tu</w:t>
      </w:r>
      <w:r w:rsidR="00C75D51">
        <w:rPr>
          <w:lang w:eastAsia="fr-FR"/>
        </w:rPr>
        <w:t xml:space="preserve"> </w:t>
      </w:r>
    </w:p>
    <w:p w:rsidR="00C75D51" w:rsidRDefault="00892BA6" w:rsidP="00892BA6">
      <w:pPr>
        <w:rPr>
          <w:lang w:eastAsia="fr-FR"/>
        </w:rPr>
      </w:pPr>
      <w:r>
        <w:rPr>
          <w:lang w:eastAsia="fr-FR"/>
        </w:rPr>
        <w:t>Ge - ni - to -</w:t>
      </w:r>
      <w:r w:rsidR="00C75D51">
        <w:rPr>
          <w:lang w:eastAsia="fr-FR"/>
        </w:rPr>
        <w:t xml:space="preserve"> </w:t>
      </w:r>
    </w:p>
    <w:p w:rsidR="00C75D51" w:rsidRDefault="00C75D51" w:rsidP="00892BA6">
      <w:pPr>
        <w:rPr>
          <w:lang w:eastAsia="fr-FR"/>
        </w:rPr>
      </w:pPr>
      <w:r>
        <w:rPr>
          <w:lang w:eastAsia="fr-FR"/>
        </w:rPr>
        <w:t>‘</w:t>
      </w:r>
      <w:r w:rsidR="00892BA6">
        <w:rPr>
          <w:lang w:eastAsia="fr-FR"/>
        </w:rPr>
        <w:t>- o,</w:t>
      </w:r>
      <w:r>
        <w:rPr>
          <w:lang w:eastAsia="fr-FR"/>
        </w:rPr>
        <w:t xml:space="preserve"> </w:t>
      </w:r>
    </w:p>
    <w:p w:rsidR="00C75D51" w:rsidRDefault="00892BA6" w:rsidP="00892BA6">
      <w:pPr>
        <w:rPr>
          <w:lang w:eastAsia="fr-FR"/>
        </w:rPr>
      </w:pPr>
      <w:r>
        <w:rPr>
          <w:lang w:eastAsia="fr-FR"/>
        </w:rPr>
        <w:t>ri,</w:t>
      </w:r>
      <w:r>
        <w:rPr>
          <w:lang w:eastAsia="fr-FR"/>
        </w:rPr>
        <w:tab/>
        <w:t>Laus et ju- bi- la- ti</w:t>
      </w:r>
      <w:r w:rsidR="00C75D51">
        <w:rPr>
          <w:lang w:eastAsia="fr-FR"/>
        </w:rPr>
        <w:t xml:space="preserve"> </w:t>
      </w:r>
    </w:p>
    <w:p w:rsidR="00C75D51" w:rsidRDefault="00892BA6" w:rsidP="00892BA6">
      <w:pPr>
        <w:rPr>
          <w:lang w:eastAsia="fr-FR"/>
        </w:rPr>
      </w:pPr>
      <w:r>
        <w:rPr>
          <w:lang w:eastAsia="fr-FR"/>
        </w:rPr>
        <w:t>tftef 5</w:t>
      </w:r>
      <w:r w:rsidR="00C75D51">
        <w:rPr>
          <w:lang w:eastAsia="fr-FR"/>
        </w:rPr>
        <w:t xml:space="preserve"> </w:t>
      </w:r>
    </w:p>
    <w:p w:rsidR="00C75D51" w:rsidRDefault="00892BA6" w:rsidP="00892BA6">
      <w:pPr>
        <w:rPr>
          <w:lang w:eastAsia="fr-FR"/>
        </w:rPr>
      </w:pPr>
      <w:r>
        <w:rPr>
          <w:lang w:eastAsia="fr-FR"/>
        </w:rPr>
        <w:t>Ge - ni- to - - que</w:t>
      </w:r>
      <w:r>
        <w:rPr>
          <w:lang w:eastAsia="fr-FR"/>
        </w:rPr>
        <w:tab/>
        <w:t>ju- bi - la - ti - o, Sa- lus</w:t>
      </w:r>
      <w:r w:rsidR="00C75D51">
        <w:rPr>
          <w:lang w:eastAsia="fr-FR"/>
        </w:rPr>
        <w:t xml:space="preserve"> </w:t>
      </w:r>
    </w:p>
    <w:p w:rsidR="00C75D51" w:rsidRDefault="00892BA6" w:rsidP="00892BA6">
      <w:pPr>
        <w:rPr>
          <w:lang w:eastAsia="fr-FR"/>
        </w:rPr>
      </w:pPr>
      <w:r>
        <w:rPr>
          <w:lang w:eastAsia="fr-FR"/>
        </w:rPr>
        <w:t>s g§ s^g^j m i^r 11</w:t>
      </w:r>
      <w:r w:rsidR="00C75D51">
        <w:rPr>
          <w:lang w:eastAsia="fr-FR"/>
        </w:rPr>
        <w:t xml:space="preserve"> ? </w:t>
      </w:r>
    </w:p>
    <w:p w:rsidR="00C75D51" w:rsidRDefault="00892BA6" w:rsidP="00892BA6">
      <w:pPr>
        <w:rPr>
          <w:lang w:eastAsia="fr-FR"/>
        </w:rPr>
      </w:pPr>
      <w:r>
        <w:rPr>
          <w:lang w:eastAsia="fr-FR"/>
        </w:rPr>
        <w:t>Ge - ni- to</w:t>
      </w:r>
      <w:r w:rsidR="00C75D51">
        <w:rPr>
          <w:lang w:eastAsia="fr-FR"/>
        </w:rPr>
        <w:t xml:space="preserve"> </w:t>
      </w:r>
    </w:p>
    <w:p w:rsidR="00C75D51" w:rsidRDefault="00892BA6" w:rsidP="00892BA6">
      <w:pPr>
        <w:rPr>
          <w:lang w:eastAsia="fr-FR"/>
        </w:rPr>
      </w:pPr>
      <w:r>
        <w:rPr>
          <w:lang w:eastAsia="fr-FR"/>
        </w:rPr>
        <w:t>que</w:t>
      </w:r>
      <w:r w:rsidR="00C75D51">
        <w:rPr>
          <w:lang w:eastAsia="fr-FR"/>
        </w:rPr>
        <w:t xml:space="preserve"> </w:t>
      </w:r>
    </w:p>
    <w:p w:rsidR="00C75D51" w:rsidRDefault="00892BA6" w:rsidP="00892BA6">
      <w:pPr>
        <w:rPr>
          <w:lang w:eastAsia="fr-FR"/>
        </w:rPr>
      </w:pPr>
      <w:r>
        <w:rPr>
          <w:lang w:eastAsia="fr-FR"/>
        </w:rPr>
        <w:t>ju- bi - la - ti- o. Sa- lus</w:t>
      </w:r>
      <w:r w:rsidR="00C75D51">
        <w:rPr>
          <w:lang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-a—0—* K—0—w</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-H—H—y Hj—0 -Ij— &lt;/—</w:t>
      </w:r>
      <w:r w:rsidR="00C75D51" w:rsidRPr="00CD3780">
        <w:rPr>
          <w:lang w:val="en-US" w:eastAsia="fr-FR"/>
        </w:rPr>
        <w:t xml:space="preserve"> </w:t>
      </w:r>
    </w:p>
    <w:p w:rsidR="00C75D51" w:rsidRDefault="00892BA6" w:rsidP="00892BA6">
      <w:pPr>
        <w:rPr>
          <w:lang w:eastAsia="fr-FR"/>
        </w:rPr>
      </w:pPr>
      <w:r>
        <w:rPr>
          <w:lang w:eastAsia="fr-FR"/>
        </w:rPr>
        <w:t>-V -f</w:t>
      </w:r>
      <w:r w:rsidR="00C75D51">
        <w:rPr>
          <w:lang w:eastAsia="fr-FR"/>
        </w:rPr>
        <w:t xml:space="preserve"> </w:t>
      </w:r>
    </w:p>
    <w:p w:rsidR="00C75D51" w:rsidRDefault="00892BA6" w:rsidP="00892BA6">
      <w:pPr>
        <w:rPr>
          <w:lang w:eastAsia="fr-FR"/>
        </w:rPr>
      </w:pPr>
      <w:r>
        <w:rPr>
          <w:lang w:eastAsia="fr-FR"/>
        </w:rPr>
        <w:t>9—</w:t>
      </w:r>
      <w:r w:rsidR="00C75D51">
        <w:rPr>
          <w:lang w:eastAsia="fr-FR"/>
        </w:rPr>
        <w:t xml:space="preserve"> </w:t>
      </w:r>
    </w:p>
    <w:p w:rsidR="00C75D51" w:rsidRDefault="00892BA6" w:rsidP="00892BA6">
      <w:pPr>
        <w:rPr>
          <w:lang w:eastAsia="fr-FR"/>
        </w:rPr>
      </w:pPr>
      <w:r>
        <w:rPr>
          <w:lang w:eastAsia="fr-FR"/>
        </w:rPr>
        <w:t>9-</w:t>
      </w:r>
      <w:r w:rsidR="00C75D51">
        <w:rPr>
          <w:lang w:eastAsia="fr-FR"/>
        </w:rPr>
        <w:t xml:space="preserve"> </w:t>
      </w:r>
    </w:p>
    <w:p w:rsidR="00C75D51" w:rsidRDefault="00892BA6" w:rsidP="00892BA6">
      <w:pPr>
        <w:rPr>
          <w:lang w:eastAsia="fr-FR"/>
        </w:rPr>
      </w:pPr>
      <w:r>
        <w:rPr>
          <w:lang w:eastAsia="fr-FR"/>
        </w:rPr>
        <w:t>__L_m__—</w:t>
      </w:r>
      <w:r w:rsidR="00C75D51">
        <w:rPr>
          <w:lang w:eastAsia="fr-FR"/>
        </w:rPr>
        <w:t xml:space="preserve"> </w:t>
      </w:r>
    </w:p>
    <w:p w:rsidR="00C75D51" w:rsidRDefault="00892BA6" w:rsidP="00892BA6">
      <w:pPr>
        <w:rPr>
          <w:lang w:eastAsia="fr-FR"/>
        </w:rPr>
      </w:pPr>
      <w:r>
        <w:rPr>
          <w:lang w:eastAsia="fr-FR"/>
        </w:rPr>
        <w:t>Laus et ju- bi - la- ti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Sa-lus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•459</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Pr="00CD3780">
        <w:rPr>
          <w:lang w:val="es-ES_tradnl" w:eastAsia="fr-FR"/>
        </w:rPr>
        <w:tab/>
        <w:t>|</w:t>
      </w:r>
      <w:r w:rsidRPr="00CD3780">
        <w:rPr>
          <w:lang w:val="es-ES_tradnl" w:eastAsia="fr-FR"/>
        </w:rPr>
        <w:tab/>
        <w:t>dim.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ho - nor, vir - tus cresc.</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ho - nor, vir - tus quo - que Sit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Pro - ce - den- ti ab u- tro-quo Com-par U</w:t>
      </w:r>
      <w:r w:rsidRPr="00CD3780">
        <w:rPr>
          <w:lang w:val="es-ES_tradnl" w:eastAsia="fr-FR"/>
        </w:rPr>
        <w:tab/>
        <w:t>™fi „ | N. I N P*</w:t>
      </w:r>
      <w:r w:rsidR="00C75D51" w:rsidRPr="00CD3780">
        <w:rPr>
          <w:lang w:val="es-ES_tradnl" w:eastAsia="fr-FR"/>
        </w:rPr>
        <w:t> !</w:t>
      </w:r>
      <w:r w:rsidRPr="00CD3780">
        <w:rPr>
          <w:lang w:val="es-ES_tradnl" w:eastAsia="fr-FR"/>
        </w:rPr>
        <w:t xml:space="preserve"> h J ^ J 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die - ti- o</w:t>
      </w:r>
      <w:r w:rsidR="00C75D51" w:rsidRPr="00CD3780">
        <w:rPr>
          <w:lang w:val="es-ES_tradnl" w:eastAsia="fr-FR"/>
        </w:rPr>
        <w:t> ;</w:t>
      </w:r>
      <w:r w:rsidRPr="00CD3780">
        <w:rPr>
          <w:lang w:val="es-ES_tradnl" w:eastAsia="fr-FR"/>
        </w:rPr>
        <w:t xml:space="preserve"> Pro-ce-den - ti ab u - tro - que Com - par</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ji _______________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ÉH </w:t>
      </w:r>
      <w:r w:rsidR="00C75D51" w:rsidRPr="00CD3780">
        <w:rPr>
          <w:lang w:val="en-US" w:eastAsia="fr-FR"/>
        </w:rPr>
        <w:t>‘</w:t>
      </w:r>
      <w:r w:rsidRPr="00CD3780">
        <w:rPr>
          <w:lang w:val="en-US" w:eastAsia="fr-FR"/>
        </w:rPr>
        <w:t>-rî ■ i^^r^f^^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die - ti- o</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 xml:space="preserve">2 Tri * </w:t>
      </w:r>
      <w:r w:rsidR="00C75D51" w:rsidRPr="00CD3780">
        <w:rPr>
          <w:lang w:val="es-ES_tradnl" w:eastAsia="fr-FR"/>
        </w:rPr>
        <w:t>‘</w:t>
      </w:r>
      <w:r w:rsidRPr="00CD3780">
        <w:rPr>
          <w:lang w:val="es-ES_tradnl" w:eastAsia="fr-FR"/>
        </w:rPr>
        <w:t xml:space="preserve"> £ - SI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Pro-ce-den - ti ab u - tro - que Coin - par mf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w:t>
      </w:r>
      <w:r w:rsidR="00C75D51" w:rsidRPr="00CD3780">
        <w:rPr>
          <w:lang w:val="es-ES_tradnl" w:eastAsia="fr-FR"/>
        </w:rPr>
        <w:t> »</w:t>
      </w:r>
      <w:r w:rsidRPr="00CD3780">
        <w:rPr>
          <w:lang w:val="es-ES_tradnl" w:eastAsia="fr-FR"/>
        </w:rPr>
        <w: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die - ti- o</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Pro - ce- den- ti ab u - tro- queCompar</w:t>
      </w:r>
      <w:r w:rsidR="00C75D51" w:rsidRPr="00CD3780">
        <w:rPr>
          <w:lang w:val="es-ES_tradnl" w:eastAsia="fr-FR"/>
        </w:rPr>
        <w:t xml:space="preserve"> </w:t>
      </w:r>
    </w:p>
    <w:p w:rsidR="00C75D51" w:rsidRDefault="00892BA6" w:rsidP="00892BA6">
      <w:pPr>
        <w:rPr>
          <w:lang w:eastAsia="fr-FR"/>
        </w:rPr>
      </w:pPr>
      <w:r>
        <w:rPr>
          <w:lang w:eastAsia="fr-FR"/>
        </w:rPr>
        <w:t>3</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FTS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 Si</w:t>
      </w:r>
      <w:r w:rsidR="00C75D51">
        <w:rPr>
          <w:lang w:eastAsia="fr-FR"/>
        </w:rPr>
        <w:t xml:space="preserve"> » </w:t>
      </w:r>
    </w:p>
    <w:p w:rsidR="00C75D51" w:rsidRDefault="00892BA6" w:rsidP="00892BA6">
      <w:pPr>
        <w:rPr>
          <w:lang w:eastAsia="fr-FR"/>
        </w:rPr>
      </w:pPr>
      <w:r>
        <w:rPr>
          <w:lang w:eastAsia="fr-FR"/>
        </w:rPr>
        <w:t>sit iau- da</w:t>
      </w:r>
      <w:r w:rsidR="00C75D51">
        <w:rPr>
          <w:lang w:eastAsia="fr-FR"/>
        </w:rPr>
        <w:t xml:space="preserve"> </w:t>
      </w:r>
    </w:p>
    <w:p w:rsidR="00C75D51" w:rsidRPr="00CD3780" w:rsidRDefault="00892BA6" w:rsidP="00892BA6">
      <w:pPr>
        <w:rPr>
          <w:lang w:val="en-US" w:eastAsia="fr-FR"/>
        </w:rPr>
      </w:pPr>
      <w:r w:rsidRPr="00CD3780">
        <w:rPr>
          <w:lang w:val="en-US" w:eastAsia="fr-FR"/>
        </w:rPr>
        <w:t>f * £ s l</w:t>
      </w:r>
      <w:r w:rsidR="00C75D51" w:rsidRPr="00CD3780">
        <w:rPr>
          <w:lang w:val="en-US" w:eastAsia="fr-FR"/>
        </w:rPr>
        <w:t> ; :</w:t>
      </w:r>
      <w:r w:rsidRPr="00CD3780">
        <w:rPr>
          <w:lang w:val="en-US" w:eastAsia="fr-FR"/>
        </w:rPr>
        <w:t xml:space="preserve"> ^ s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vr-f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Com - par</w:t>
      </w:r>
      <w:r w:rsidR="00C75D51" w:rsidRPr="00CD3780">
        <w:rPr>
          <w:lang w:val="en-US"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rv p</w:t>
      </w:r>
      <w:r w:rsidR="00C75D51">
        <w:rPr>
          <w:lang w:eastAsia="fr-FR"/>
        </w:rPr>
        <w:t xml:space="preserve"> </w:t>
      </w:r>
    </w:p>
    <w:p w:rsidR="00C75D51" w:rsidRDefault="00892BA6" w:rsidP="00892BA6">
      <w:pPr>
        <w:rPr>
          <w:lang w:eastAsia="fr-FR"/>
        </w:rPr>
      </w:pPr>
      <w:r>
        <w:rPr>
          <w:lang w:eastAsia="fr-FR"/>
        </w:rPr>
        <w:t>sit lau- da - li -</w:t>
      </w:r>
      <w:r w:rsidR="00C75D51">
        <w:rPr>
          <w:lang w:eastAsia="fr-FR"/>
        </w:rPr>
        <w:t xml:space="preserve"> </w:t>
      </w:r>
    </w:p>
    <w:p w:rsidR="00C75D51" w:rsidRDefault="00892BA6" w:rsidP="00892BA6">
      <w:pPr>
        <w:rPr>
          <w:lang w:eastAsia="fr-FR"/>
        </w:rPr>
      </w:pPr>
      <w:r>
        <w:rPr>
          <w:lang w:eastAsia="fr-FR"/>
        </w:rPr>
        <w:lastRenderedPageBreak/>
        <w:t>te</w:t>
      </w:r>
      <w:r w:rsidR="00C75D51">
        <w:rPr>
          <w:lang w:eastAsia="fr-FR"/>
        </w:rPr>
        <w:t>,</w:t>
      </w:r>
      <w:r>
        <w:rPr>
          <w:lang w:eastAsia="fr-FR"/>
        </w:rPr>
        <w:t xml:space="preserve"> ^{gsigili^g^</w:t>
      </w:r>
      <w:r w:rsidR="00C75D51">
        <w:rPr>
          <w:lang w:eastAsia="fr-FR"/>
        </w:rPr>
        <w:t xml:space="preserve"> </w:t>
      </w:r>
    </w:p>
    <w:p w:rsidR="00C75D51" w:rsidRDefault="00892BA6" w:rsidP="00892BA6">
      <w:pPr>
        <w:rPr>
          <w:lang w:eastAsia="fr-FR"/>
        </w:rPr>
      </w:pPr>
      <w:r>
        <w:rPr>
          <w:lang w:eastAsia="fr-FR"/>
        </w:rPr>
        <w:t>sit lau- da - ti - o. Com - par sit lau- da - ti -</w:t>
      </w:r>
      <w:r w:rsidR="00C75D51">
        <w:rPr>
          <w:lang w:eastAsia="fr-FR"/>
        </w:rPr>
        <w:t xml:space="preserve"> </w:t>
      </w:r>
    </w:p>
    <w:p w:rsidR="00C75D51" w:rsidRDefault="00892BA6" w:rsidP="00892BA6">
      <w:pPr>
        <w:rPr>
          <w:lang w:eastAsia="fr-FR"/>
        </w:rPr>
      </w:pPr>
      <w:r>
        <w:rPr>
          <w:lang w:eastAsia="fr-FR"/>
        </w:rPr>
        <w:t>mm i mm t-m^m</w:t>
      </w:r>
      <w:r w:rsidR="00C75D51">
        <w:rPr>
          <w:lang w:eastAsia="fr-FR"/>
        </w:rPr>
        <w:t xml:space="preserve"> </w:t>
      </w:r>
    </w:p>
    <w:p w:rsidR="00C75D51" w:rsidRDefault="00892BA6" w:rsidP="00892BA6">
      <w:pPr>
        <w:rPr>
          <w:lang w:eastAsia="fr-FR"/>
        </w:rPr>
      </w:pPr>
      <w:r>
        <w:rPr>
          <w:lang w:eastAsia="fr-FR"/>
        </w:rPr>
        <w:t>sit lau- da</w:t>
      </w:r>
      <w:r w:rsidR="00C75D51">
        <w:rPr>
          <w:lang w:eastAsia="fr-FR"/>
        </w:rPr>
        <w:t xml:space="preserve"> </w:t>
      </w:r>
    </w:p>
    <w:p w:rsidR="00C75D51" w:rsidRPr="00CD3780" w:rsidRDefault="00892BA6" w:rsidP="00892BA6">
      <w:pPr>
        <w:rPr>
          <w:lang w:val="en-US" w:eastAsia="fr-FR"/>
        </w:rPr>
      </w:pPr>
      <w:r w:rsidRPr="00CD3780">
        <w:rPr>
          <w:lang w:val="en-US" w:eastAsia="fr-FR"/>
        </w:rPr>
        <w:t>ti - o, Com - par sit lau- da - ti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 •</w:t>
      </w:r>
      <w:r w:rsidRPr="00CD3780">
        <w:rPr>
          <w:lang w:val="en-US" w:eastAsia="fr-FR"/>
        </w:rPr>
        <w:tab/>
        <w:t>___ f—l ^ I__/ I^^^T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 men A - men A - - - 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wsmmÊÊtÈh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men cresc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A - men cresc.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meri A - 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 ï^TW"</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 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mm.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 men A</w:t>
      </w:r>
      <w:r w:rsidR="00C75D51" w:rsidRPr="00CD3780">
        <w:rPr>
          <w:lang w:val="en-US" w:eastAsia="fr-FR"/>
        </w:rPr>
        <w:t xml:space="preserve"> </w:t>
      </w:r>
    </w:p>
    <w:p w:rsidR="00C75D51" w:rsidRDefault="00892BA6" w:rsidP="00892BA6">
      <w:pPr>
        <w:rPr>
          <w:lang w:eastAsia="fr-FR"/>
        </w:rPr>
      </w:pPr>
      <w:r>
        <w:rPr>
          <w:lang w:eastAsia="fr-FR"/>
        </w:rPr>
        <w:t>•460</w:t>
      </w:r>
      <w:r w:rsidR="00C75D51">
        <w:rPr>
          <w:lang w:eastAsia="fr-FR"/>
        </w:rPr>
        <w:t xml:space="preserve"> </w:t>
      </w:r>
    </w:p>
    <w:p w:rsidR="00C75D51" w:rsidRDefault="00892BA6" w:rsidP="00892BA6">
      <w:pPr>
        <w:rPr>
          <w:lang w:eastAsia="fr-FR"/>
        </w:rPr>
      </w:pPr>
      <w:r>
        <w:rPr>
          <w:lang w:eastAsia="fr-FR"/>
        </w:rPr>
        <w:t>N° 250.</w:t>
      </w:r>
      <w:r w:rsidR="00C75D51">
        <w:rPr>
          <w:lang w:eastAsia="fr-FR"/>
        </w:rPr>
        <w:t xml:space="preserve"> </w:t>
      </w:r>
    </w:p>
    <w:p w:rsidR="00C75D51" w:rsidRDefault="00892BA6" w:rsidP="00892BA6">
      <w:pPr>
        <w:rPr>
          <w:lang w:eastAsia="fr-FR"/>
        </w:rPr>
      </w:pPr>
      <w:r>
        <w:rPr>
          <w:lang w:eastAsia="fr-FR"/>
        </w:rPr>
        <w:t>taintum ergo sacramentum</w:t>
      </w:r>
      <w:r w:rsidR="00C75D51">
        <w:rPr>
          <w:lang w:eastAsia="fr-FR"/>
        </w:rPr>
        <w:t xml:space="preserve"> </w:t>
      </w:r>
    </w:p>
    <w:p w:rsidR="00C75D51" w:rsidRDefault="00892BA6" w:rsidP="00892BA6">
      <w:pPr>
        <w:rPr>
          <w:lang w:eastAsia="fr-FR"/>
        </w:rPr>
      </w:pPr>
      <w:r>
        <w:rPr>
          <w:lang w:eastAsia="fr-FR"/>
        </w:rPr>
        <w:t>Amiante.</w:t>
      </w:r>
      <w:r w:rsidR="00C75D51">
        <w:rPr>
          <w:lang w:eastAsia="fr-FR"/>
        </w:rPr>
        <w:t xml:space="preserve"> </w:t>
      </w:r>
    </w:p>
    <w:p w:rsidR="00C75D51" w:rsidRDefault="00892BA6" w:rsidP="00892BA6">
      <w:pPr>
        <w:rPr>
          <w:lang w:eastAsia="fr-FR"/>
        </w:rPr>
      </w:pPr>
      <w:r>
        <w:rPr>
          <w:lang w:eastAsia="fr-FR"/>
        </w:rPr>
        <w:t xml:space="preserve">M. F. Laurent-R organiste </w:t>
      </w:r>
      <w:r w:rsidR="00C75D51">
        <w:rPr>
          <w:lang w:eastAsia="fr-FR"/>
        </w:rPr>
        <w:t>‘</w:t>
      </w:r>
      <w:r>
        <w:rPr>
          <w:lang w:eastAsia="fr-FR"/>
        </w:rPr>
        <w:t>a l</w:t>
      </w:r>
      <w:r w:rsidR="00C75D51">
        <w:rPr>
          <w:lang w:eastAsia="fr-FR"/>
        </w:rPr>
        <w:t>’</w:t>
      </w:r>
      <w:r>
        <w:rPr>
          <w:lang w:eastAsia="fr-FR"/>
        </w:rPr>
        <w:t>Institution des Chartreux (Lyon).</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 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-r~r—F-f-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y</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Tan-tum er - go Sa - cra - men-tum Ve - ne</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In mf--r---,--T-—H-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*n-. ■ r l </w:t>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 xml:space="preserve"> </w:t>
      </w:r>
      <w:r w:rsidR="00C75D51" w:rsidRPr="00CD3780">
        <w:rPr>
          <w:lang w:val="en-US" w:eastAsia="fr-FR"/>
        </w:rPr>
        <w:t>‘</w:t>
      </w:r>
      <w:r w:rsidRPr="00CD3780">
        <w:rPr>
          <w:lang w:val="en-US" w:eastAsia="fr-FR"/>
        </w:rPr>
        <w:t xml:space="preserve">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7 • </w:t>
      </w:r>
      <w:r w:rsidR="00C75D51" w:rsidRPr="00CD3780">
        <w:rPr>
          <w:lang w:val="en-US" w:eastAsia="fr-FR"/>
        </w:rPr>
        <w:t>« </w:t>
      </w:r>
    </w:p>
    <w:p w:rsidR="00C75D51" w:rsidRPr="00CD3780" w:rsidRDefault="00892BA6" w:rsidP="00892BA6">
      <w:pPr>
        <w:rPr>
          <w:lang w:val="en-US" w:eastAsia="fr-FR"/>
        </w:rPr>
      </w:pPr>
      <w:r w:rsidRPr="00CD3780">
        <w:rPr>
          <w:lang w:val="en-US" w:eastAsia="fr-FR"/>
        </w:rPr>
        <w:t>Ge-ni - to - ri ge - ni</w:t>
      </w:r>
      <w:r w:rsidR="00C75D51" w:rsidRPr="00CD3780">
        <w:rPr>
          <w:lang w:val="en-US" w:eastAsia="fr-FR"/>
        </w:rPr>
        <w:t xml:space="preserve"> </w:t>
      </w:r>
    </w:p>
    <w:p w:rsidR="00C75D51" w:rsidRDefault="00892BA6" w:rsidP="00892BA6">
      <w:pPr>
        <w:rPr>
          <w:lang w:eastAsia="fr-FR"/>
        </w:rPr>
      </w:pPr>
      <w:r>
        <w:rPr>
          <w:lang w:eastAsia="fr-FR"/>
        </w:rPr>
        <w:t>mÊMM^mMm m</w:t>
      </w:r>
      <w:r w:rsidR="00C75D51">
        <w:rPr>
          <w:lang w:eastAsia="fr-FR"/>
        </w:rPr>
        <w:t xml:space="preserve"> </w:t>
      </w:r>
    </w:p>
    <w:p w:rsidR="00C75D51" w:rsidRDefault="00892BA6" w:rsidP="00892BA6">
      <w:pPr>
        <w:rPr>
          <w:lang w:eastAsia="fr-FR"/>
        </w:rPr>
      </w:pPr>
      <w:r>
        <w:rPr>
          <w:lang w:eastAsia="fr-FR"/>
        </w:rPr>
        <w:t>to- que Laus et</w:t>
      </w:r>
      <w:r w:rsidR="00C75D51">
        <w:rPr>
          <w:lang w:eastAsia="fr-FR"/>
        </w:rPr>
        <w:t xml:space="preserve"> </w:t>
      </w:r>
    </w:p>
    <w:p w:rsidR="00C75D51" w:rsidRPr="00CD3780" w:rsidRDefault="00892BA6" w:rsidP="00892BA6">
      <w:pPr>
        <w:rPr>
          <w:lang w:val="en-US" w:eastAsia="fr-FR"/>
        </w:rPr>
      </w:pPr>
      <w:r w:rsidRPr="00CD3780">
        <w:rPr>
          <w:lang w:val="en-US" w:eastAsia="fr-FR"/>
        </w:rPr>
        <w:t>. f- =1 -- H</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 - mur cer - nu - i</w:t>
      </w:r>
      <w:r w:rsidR="00C75D51" w:rsidRPr="00CD3780">
        <w:rPr>
          <w:lang w:val="en-US" w:eastAsia="fr-FR"/>
        </w:rPr>
        <w:t> ;</w:t>
      </w:r>
      <w:r w:rsidRPr="00CD3780">
        <w:rPr>
          <w:lang w:val="en-US" w:eastAsia="fr-FR"/>
        </w:rPr>
        <w:tab/>
        <w:t>Et an - ti-quum do - eu</w:t>
      </w:r>
      <w:r w:rsidR="00C75D51" w:rsidRPr="00CD3780">
        <w:rPr>
          <w:lang w:val="en-US" w:eastAsia="fr-FR"/>
        </w:rPr>
        <w:t xml:space="preserve"> </w:t>
      </w:r>
    </w:p>
    <w:p w:rsidR="00C75D51" w:rsidRPr="00CD3780" w:rsidRDefault="00C75D51" w:rsidP="00892BA6">
      <w:pPr>
        <w:rPr>
          <w:lang w:val="es-ES_tradnl" w:eastAsia="fr-FR"/>
        </w:rPr>
      </w:pPr>
      <w:r w:rsidRPr="00CD3780">
        <w:rPr>
          <w:lang w:val="en-US" w:eastAsia="fr-FR"/>
        </w:rPr>
        <w:t> </w:t>
      </w:r>
      <w:r w:rsidRPr="00CD3780">
        <w:rPr>
          <w:lang w:val="es-ES_tradnl" w:eastAsia="fr-FR"/>
        </w:rPr>
        <w:t>»</w:t>
      </w:r>
      <w:r w:rsidR="00892BA6" w:rsidRPr="00CD3780">
        <w:rPr>
          <w:lang w:val="es-ES_tradnl" w:eastAsia="fr-FR"/>
        </w:rPr>
        <w:t xml:space="preserve"> m</w:t>
      </w:r>
      <w:r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V 0</w:t>
      </w:r>
      <w:r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V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0-0-•-0-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ï=l=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Sa-lus Lo- nor vir - tus</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I,</w:t>
      </w:r>
      <w:r w:rsidRPr="00CD3780">
        <w:rPr>
          <w:lang w:val="en-US" w:eastAsia="fr-FR"/>
        </w:rPr>
        <w:tab/>
        <w:t xml:space="preserve">_ t7-- „ </w:t>
      </w:r>
      <w:r w:rsidR="00C75D51" w:rsidRPr="00CD3780">
        <w:rPr>
          <w:lang w:val="en-US" w:eastAsia="fr-FR"/>
        </w:rPr>
        <w:t>« » :</w:t>
      </w:r>
      <w:r w:rsidRPr="00CD3780">
        <w:rPr>
          <w:lang w:val="en-US" w:eastAsia="fr-FR"/>
        </w:rPr>
        <w:t xml:space="preserve"> i . f ji.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jfli— • -j—I -</w:t>
      </w:r>
      <w:r w:rsidRPr="00CD3780">
        <w:rPr>
          <w:lang w:val="en-US" w:eastAsia="fr-FR"/>
        </w:rPr>
        <w:tab/>
        <w:t>* -4- -F - y—I---1---1-1--1- —OJ-*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J"</w:t>
      </w:r>
      <w:r w:rsidRPr="00CD3780">
        <w:rPr>
          <w:lang w:val="en-US" w:eastAsia="fr-FR"/>
        </w:rPr>
        <w:tab/>
        <w:t>____l_Ez±Ei 1__1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 * l i t </w:t>
      </w:r>
      <w:r w:rsidR="00C75D51" w:rsidRPr="00CD3780">
        <w:rPr>
          <w:lang w:val="en-US" w:eastAsia="fr-FR"/>
        </w:rPr>
        <w:t>‘</w:t>
      </w:r>
      <w:r w:rsidRPr="00CD3780">
        <w:rPr>
          <w:lang w:val="en-US" w:eastAsia="fr-FR"/>
        </w:rPr>
        <w:t xml:space="preserve">p &gt; </w:t>
      </w:r>
      <w:r w:rsidR="00C75D51" w:rsidRPr="00CD3780">
        <w:rPr>
          <w:lang w:val="en-US" w:eastAsia="fr-FR"/>
        </w:rPr>
        <w:t>‘</w:t>
      </w:r>
      <w:r w:rsidRPr="00CD3780">
        <w:rPr>
          <w:lang w:val="en-US" w:eastAsia="fr-FR"/>
        </w:rPr>
        <w:t xml:space="preserve"> • 13 - - • f -</w:t>
      </w:r>
      <w:r w:rsidR="00C75D51" w:rsidRPr="00CD3780">
        <w:rPr>
          <w:lang w:val="en-US" w:eastAsia="fr-FR"/>
        </w:rPr>
        <w:t xml:space="preserve"> : » : </w:t>
      </w:r>
    </w:p>
    <w:p w:rsidR="00C75D51" w:rsidRPr="00CD3780" w:rsidRDefault="00892BA6" w:rsidP="00892BA6">
      <w:pPr>
        <w:rPr>
          <w:lang w:val="en-US" w:eastAsia="fr-FR"/>
        </w:rPr>
      </w:pPr>
      <w:r w:rsidRPr="00CD3780">
        <w:rPr>
          <w:lang w:val="en-US" w:eastAsia="fr-FR"/>
        </w:rPr>
        <w:t>r t—r-f-H—r—r1</w:t>
      </w:r>
      <w:r w:rsidR="00C75D51" w:rsidRPr="00CD3780">
        <w:rPr>
          <w:lang w:val="en-US" w:eastAsia="fr-FR"/>
        </w:rPr>
        <w:t> » »</w:t>
      </w:r>
      <w:r w:rsidRPr="00CD3780">
        <w:rPr>
          <w:lang w:val="en-US" w:eastAsia="fr-FR"/>
        </w:rPr>
        <w:t>—Fr 1</w:t>
      </w:r>
      <w:r w:rsidRPr="00CD3780">
        <w:rPr>
          <w:lang w:val="en-US" w:eastAsia="fr-FR"/>
        </w:rPr>
        <w:tab/>
        <w:t>l, 1 1 ^ | |</w:t>
      </w:r>
      <w:r w:rsidR="00C75D51" w:rsidRPr="00CD3780">
        <w:rPr>
          <w:lang w:val="en-US" w:eastAsia="fr-FR"/>
        </w:rPr>
        <w:t xml:space="preserve"> </w:t>
      </w:r>
    </w:p>
    <w:p w:rsidR="00C75D51" w:rsidRDefault="00892BA6" w:rsidP="00892BA6">
      <w:pPr>
        <w:rPr>
          <w:lang w:eastAsia="fr-FR"/>
        </w:rPr>
      </w:pPr>
      <w:r>
        <w:rPr>
          <w:lang w:eastAsia="fr-FR"/>
        </w:rPr>
        <w:t>mentum Novo ce- dat ri - tu - i</w:t>
      </w:r>
      <w:r w:rsidR="00C75D51">
        <w:rPr>
          <w:lang w:eastAsia="fr-FR"/>
        </w:rPr>
        <w:t> ;</w:t>
      </w:r>
      <w:r>
        <w:rPr>
          <w:lang w:eastAsia="fr-FR"/>
        </w:rPr>
        <w:t xml:space="preserve"> Prœs-tet li-des supple -</w:t>
      </w:r>
      <w:r w:rsidR="00C75D51">
        <w:rPr>
          <w:lang w:eastAsia="fr-FR"/>
        </w:rPr>
        <w:t xml:space="preserve"> </w:t>
      </w:r>
    </w:p>
    <w:p w:rsidR="00C75D51" w:rsidRDefault="00892BA6" w:rsidP="00892BA6">
      <w:pPr>
        <w:rPr>
          <w:lang w:eastAsia="fr-FR"/>
        </w:rPr>
      </w:pPr>
      <w:r>
        <w:rPr>
          <w:lang w:eastAsia="fr-FR"/>
        </w:rPr>
        <w:t>cresc.</w:t>
      </w:r>
      <w:r w:rsidR="00C75D51">
        <w:rPr>
          <w:lang w:eastAsia="fr-FR"/>
        </w:rPr>
        <w:t xml:space="preserve"> </w:t>
      </w: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cresc.</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r>
        <w:rPr>
          <w:lang w:eastAsia="fr-FR"/>
        </w:rPr>
        <w:t xml:space="preserve"> » » »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t</w:t>
      </w:r>
      <w:r>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 F</w:t>
      </w:r>
      <w:r w:rsidR="00C75D51">
        <w:rPr>
          <w:lang w:eastAsia="fr-FR"/>
        </w:rPr>
        <w:t xml:space="preserve"> </w:t>
      </w:r>
    </w:p>
    <w:p w:rsidR="00C75D51" w:rsidRDefault="00892BA6" w:rsidP="00892BA6">
      <w:pPr>
        <w:rPr>
          <w:lang w:eastAsia="fr-FR"/>
        </w:rPr>
      </w:pPr>
      <w:r>
        <w:rPr>
          <w:lang w:eastAsia="fr-FR"/>
        </w:rPr>
        <w:t>quoque Sit et be- ne - die - ti - o</w:t>
      </w:r>
      <w:r w:rsidR="00C75D51">
        <w:rPr>
          <w:lang w:eastAsia="fr-FR"/>
        </w:rPr>
        <w:t> ;</w:t>
      </w:r>
      <w:r>
        <w:rPr>
          <w:lang w:eastAsia="fr-FR"/>
        </w:rPr>
        <w:t xml:space="preserve"> Pro- ce - den-ti ab u</w:t>
      </w:r>
      <w:r w:rsidR="00C75D51">
        <w:rPr>
          <w:lang w:eastAsia="fr-FR"/>
        </w:rPr>
        <w:t xml:space="preserve"> </w:t>
      </w:r>
    </w:p>
    <w:p w:rsidR="00C75D51" w:rsidRPr="00CD3780" w:rsidRDefault="00892BA6" w:rsidP="00892BA6">
      <w:pPr>
        <w:rPr>
          <w:lang w:val="es-ES_tradnl" w:eastAsia="fr-FR"/>
        </w:rPr>
      </w:pPr>
      <w:r w:rsidRPr="00CD3780">
        <w:rPr>
          <w:lang w:val="es-ES_tradnl" w:eastAsia="fr-FR"/>
        </w:rPr>
        <w:t>cresc.</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-J- -4=^-1- ~Vt H-—</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e 2 + H---1-1-</w:t>
      </w:r>
      <w:r w:rsidRPr="00CD3780">
        <w:rPr>
          <w:lang w:val="es-ES_tradnl" w:eastAsia="fr-FR"/>
        </w:rPr>
        <w:t xml:space="preserve"> </w:t>
      </w:r>
    </w:p>
    <w:p w:rsidR="00C75D51" w:rsidRPr="00CD3780" w:rsidRDefault="00892BA6" w:rsidP="00892BA6">
      <w:pPr>
        <w:rPr>
          <w:lang w:val="en-US" w:eastAsia="fr-FR"/>
        </w:rPr>
      </w:pPr>
      <w:r w:rsidRPr="00CD3780">
        <w:rPr>
          <w:lang w:val="en-US" w:eastAsia="fr-FR"/>
        </w:rPr>
        <w:t>~rit.</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a</w:t>
      </w:r>
      <w:r w:rsidRPr="00CD3780">
        <w:rPr>
          <w:lang w:val="en-US" w:eastAsia="fr-FR"/>
        </w:rPr>
        <w:t xml:space="preserve"> </w:t>
      </w:r>
    </w:p>
    <w:p w:rsidR="00C75D51" w:rsidRPr="00CD3780" w:rsidRDefault="00892BA6" w:rsidP="00892BA6">
      <w:pPr>
        <w:rPr>
          <w:lang w:val="en-US" w:eastAsia="fr-FR"/>
        </w:rPr>
      </w:pPr>
      <w:r w:rsidRPr="00CD3780">
        <w:rPr>
          <w:lang w:val="en-US" w:eastAsia="fr-FR"/>
        </w:rPr>
        <w:t>111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5 1 r Or5 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 - w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MB</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jnentum sen - su- u m de - fec - tu - i.</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-Ti</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fc£n</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p>
    <w:p w:rsidR="00C75D51" w:rsidRPr="00CD3780" w:rsidRDefault="00892BA6" w:rsidP="00892BA6">
      <w:pPr>
        <w:rPr>
          <w:lang w:val="en-US" w:eastAsia="fr-FR"/>
        </w:rPr>
      </w:pPr>
      <w:r w:rsidRPr="00CD3780">
        <w:rPr>
          <w:lang w:val="en-US" w:eastAsia="fr-FR"/>
        </w:rPr>
        <w:t>A - 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troque Gom- par sit lau - da - ti - o.</w:t>
      </w:r>
      <w:r w:rsidR="00C75D51">
        <w:rPr>
          <w:lang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men.</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461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251.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tantum ergo sacramentum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J. Journoud.</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Andantino.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-----------j-----j---L— |----1-----\----f-v=l--1 ------F—1—i--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Tan-tum er- go mf</w:t>
      </w:r>
      <w:r w:rsidR="00C75D51" w:rsidRPr="00CD3780">
        <w:rPr>
          <w:lang w:val="en-US"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Sa-cra</w:t>
      </w:r>
      <w:r w:rsidR="00C75D51">
        <w:rPr>
          <w:lang w:eastAsia="fr-FR"/>
        </w:rPr>
        <w:t xml:space="preserve"> </w:t>
      </w:r>
    </w:p>
    <w:p w:rsidR="00C75D51" w:rsidRDefault="00892BA6" w:rsidP="00892BA6">
      <w:pPr>
        <w:rPr>
          <w:lang w:eastAsia="fr-FR"/>
        </w:rPr>
      </w:pPr>
      <w:r>
        <w:rPr>
          <w:lang w:eastAsia="fr-FR"/>
        </w:rPr>
        <w:t>i—r-*-r</w:t>
      </w:r>
      <w:r w:rsidR="00C75D51">
        <w:rPr>
          <w:lang w:eastAsia="fr-FR"/>
        </w:rPr>
        <w:t xml:space="preserve"> </w:t>
      </w:r>
    </w:p>
    <w:p w:rsidR="00C75D51" w:rsidRDefault="00892BA6" w:rsidP="00892BA6">
      <w:pPr>
        <w:rPr>
          <w:lang w:eastAsia="fr-FR"/>
        </w:rPr>
      </w:pPr>
      <w:r>
        <w:rPr>
          <w:lang w:eastAsia="fr-FR"/>
        </w:rPr>
        <w:lastRenderedPageBreak/>
        <w:t>men-tnm Ve - ne-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Ge - ni - to - ri, mf</w:t>
      </w:r>
      <w:r w:rsidR="00C75D51">
        <w:rPr>
          <w:lang w:eastAsia="fr-FR"/>
        </w:rPr>
        <w:t xml:space="preserve"> </w:t>
      </w:r>
    </w:p>
    <w:p w:rsidR="00C75D51" w:rsidRDefault="00892BA6" w:rsidP="00892BA6">
      <w:pPr>
        <w:rPr>
          <w:lang w:eastAsia="fr-FR"/>
        </w:rPr>
      </w:pPr>
      <w:r>
        <w:rPr>
          <w:lang w:eastAsia="fr-FR"/>
        </w:rPr>
        <w:t>Ge-ni - to-que Laus et</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i . r==-</w:t>
      </w:r>
      <w:r w:rsidRPr="00CD3780">
        <w:rPr>
          <w:lang w:val="en-US" w:eastAsia="fr-FR"/>
        </w:rPr>
        <w:tab/>
        <w:t>™f kj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&amp; * f § --.N f</w:t>
      </w:r>
      <w:r w:rsidR="00C75D51" w:rsidRPr="00CD3780">
        <w:rPr>
          <w:lang w:val="en-US" w:eastAsia="fr-FR"/>
        </w:rPr>
        <w:t>’</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t^-p</w:t>
      </w:r>
      <w:r w:rsidR="00C75D51" w:rsidRPr="00CD3780">
        <w:rPr>
          <w:lang w:val="en-US" w:eastAsia="fr-FR"/>
        </w:rPr>
        <w:t>’</w:t>
      </w:r>
      <w:r w:rsidRPr="00CD3780">
        <w:rPr>
          <w:lang w:val="en-US" w:eastAsia="fr-FR"/>
        </w:rPr>
        <w:t>-r-h</w:t>
      </w:r>
      <w:r w:rsidR="00C75D51" w:rsidRPr="00CD3780">
        <w:rPr>
          <w:lang w:val="en-US" w:eastAsia="fr-FR"/>
        </w:rPr>
        <w:t>’</w:t>
      </w: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 - mur cer-nu -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i Et an - ti mf</w:t>
      </w:r>
      <w:r w:rsidR="00C75D51" w:rsidRPr="00CD3780">
        <w:rPr>
          <w:lang w:val="en-US" w:eastAsia="fr-FR"/>
        </w:rPr>
        <w:t xml:space="preserve"> </w:t>
      </w:r>
    </w:p>
    <w:p w:rsidR="00C75D51" w:rsidRDefault="00892BA6" w:rsidP="00892BA6">
      <w:pPr>
        <w:rPr>
          <w:lang w:eastAsia="fr-FR"/>
        </w:rPr>
      </w:pPr>
      <w:r>
        <w:rPr>
          <w:lang w:eastAsia="fr-FR"/>
        </w:rPr>
        <w:t>quum</w:t>
      </w:r>
      <w:r w:rsidR="00C75D51">
        <w:rPr>
          <w:lang w:eastAsia="fr-FR"/>
        </w:rPr>
        <w:t xml:space="preserve"> </w:t>
      </w:r>
    </w:p>
    <w:p w:rsidR="00C75D51" w:rsidRDefault="00892BA6" w:rsidP="00892BA6">
      <w:pPr>
        <w:rPr>
          <w:lang w:eastAsia="fr-FR"/>
        </w:rPr>
      </w:pPr>
      <w:r>
        <w:rPr>
          <w:lang w:eastAsia="fr-FR"/>
        </w:rPr>
        <w:t>-PS-®-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Sa-lus, mf</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Pr="00CD3780" w:rsidRDefault="00892BA6" w:rsidP="00892BA6">
      <w:pPr>
        <w:rPr>
          <w:lang w:val="es-ES_tradnl" w:eastAsia="fr-FR"/>
        </w:rPr>
      </w:pPr>
      <w:r w:rsidRPr="00CD3780">
        <w:rPr>
          <w:lang w:val="es-ES_tradnl" w:eastAsia="fr-FR"/>
        </w:rPr>
        <w:t>ho - nor,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ju - bi - la- ti- o,</w:t>
      </w:r>
      <w:r w:rsidR="00C75D51" w:rsidRPr="00CD3780">
        <w:rPr>
          <w:lang w:val="es-ES_tradnl" w:eastAsia="fr-FR"/>
        </w:rPr>
        <w:t xml:space="preserve"> </w:t>
      </w:r>
    </w:p>
    <w:p w:rsidR="00C75D51" w:rsidRDefault="00892BA6" w:rsidP="00892BA6">
      <w:pPr>
        <w:rPr>
          <w:lang w:eastAsia="fr-FR"/>
        </w:rPr>
      </w:pPr>
      <w:r>
        <w:rPr>
          <w:lang w:eastAsia="fr-FR"/>
        </w:rPr>
        <w:t>—r1</w:t>
      </w:r>
      <w:r w:rsidR="00C75D51">
        <w:rPr>
          <w:lang w:eastAsia="fr-FR"/>
        </w:rPr>
        <w:t>’</w:t>
      </w:r>
      <w:r>
        <w:rPr>
          <w:lang w:eastAsia="fr-FR"/>
        </w:rPr>
        <w:t>"</w:t>
      </w:r>
      <w:r w:rsidR="00C75D51">
        <w:rPr>
          <w:lang w:eastAsia="fr-FR"/>
        </w:rPr>
        <w:t>‘</w:t>
      </w:r>
      <w:r>
        <w:rPr>
          <w:lang w:eastAsia="fr-FR"/>
        </w:rPr>
        <w:t xml:space="preserve"> 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do-cu-</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r>
        <w:rPr>
          <w:lang w:eastAsia="fr-FR"/>
        </w:rPr>
        <w:t> :</w:t>
      </w:r>
      <w:r w:rsidR="00892BA6">
        <w:rPr>
          <w:lang w:eastAsia="fr-FR"/>
        </w:rPr>
        <w:t>fc=t</w:t>
      </w:r>
      <w:r>
        <w:rPr>
          <w:lang w:eastAsia="fr-FR"/>
        </w:rPr>
        <w:t xml:space="preserve"> </w:t>
      </w:r>
    </w:p>
    <w:p w:rsidR="00C75D51" w:rsidRDefault="00892BA6" w:rsidP="00892BA6">
      <w:pPr>
        <w:rPr>
          <w:lang w:eastAsia="fr-FR"/>
        </w:rPr>
      </w:pPr>
      <w:r>
        <w:rPr>
          <w:lang w:eastAsia="fr-FR"/>
        </w:rPr>
        <w:t>vir-tus</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quo - que Sit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die - 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cresc.</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xml:space="preserve">r r </w:t>
      </w:r>
      <w:r w:rsidR="00C75D51" w:rsidRPr="00CD3780">
        <w:rPr>
          <w:lang w:val="en-US" w:eastAsia="fr-FR"/>
        </w:rPr>
        <w:t>‘</w:t>
      </w:r>
      <w:r w:rsidRPr="00CD3780">
        <w:rPr>
          <w:lang w:val="en-US" w:eastAsia="fr-FR"/>
        </w:rPr>
        <w:t xml:space="preserve"> r 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Praes-tet cresc.</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sup-ple - men-tum Sen f</w:t>
      </w:r>
      <w:r w:rsidRPr="00CD3780">
        <w:rPr>
          <w:lang w:val="en-US" w:eastAsia="fr-FR"/>
        </w:rPr>
        <w:tab/>
        <w:t>P</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fc=t</w:t>
      </w:r>
      <w:r w:rsidR="00C75D51">
        <w:rPr>
          <w:lang w:eastAsia="fr-FR"/>
        </w:rPr>
        <w:t xml:space="preserve"> </w:t>
      </w:r>
    </w:p>
    <w:p w:rsidR="00C75D51" w:rsidRDefault="00892BA6" w:rsidP="00892BA6">
      <w:pPr>
        <w:rPr>
          <w:lang w:eastAsia="fr-FR"/>
        </w:rPr>
      </w:pPr>
      <w:r>
        <w:rPr>
          <w:lang w:eastAsia="fr-FR"/>
        </w:rPr>
        <w:t>Pro -ce - den - ti cresc.</w:t>
      </w:r>
      <w:r w:rsidR="00C75D51">
        <w:rPr>
          <w:lang w:eastAsia="fr-FR"/>
        </w:rPr>
        <w:t xml:space="preserve"> </w:t>
      </w:r>
    </w:p>
    <w:p w:rsidR="00C75D51" w:rsidRDefault="00892BA6" w:rsidP="00892BA6">
      <w:pPr>
        <w:rPr>
          <w:lang w:eastAsia="fr-FR"/>
        </w:rPr>
      </w:pPr>
      <w:r>
        <w:rPr>
          <w:lang w:eastAsia="fr-FR"/>
        </w:rPr>
        <w:t>ai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lastRenderedPageBreak/>
        <w:t>ab u - trcV -que Com - par f ____p__</w:t>
      </w:r>
      <w:r w:rsidR="00C75D51">
        <w:rPr>
          <w:lang w:eastAsia="fr-FR"/>
        </w:rPr>
        <w:t xml:space="preserve"> </w:t>
      </w:r>
    </w:p>
    <w:p w:rsidR="00C75D51" w:rsidRDefault="00892BA6" w:rsidP="00892BA6">
      <w:pPr>
        <w:rPr>
          <w:lang w:eastAsia="fr-FR"/>
        </w:rPr>
      </w:pPr>
      <w:r>
        <w:rPr>
          <w:lang w:eastAsia="fr-FR"/>
        </w:rPr>
        <w:t>—(= I --1 I—©--</w:t>
      </w:r>
      <w:r w:rsidR="00C75D51">
        <w:rPr>
          <w:lang w:eastAsia="fr-FR"/>
        </w:rPr>
        <w:t xml:space="preserve"> </w:t>
      </w:r>
    </w:p>
    <w:p w:rsidR="00C75D51" w:rsidRDefault="00892BA6" w:rsidP="00892BA6">
      <w:pPr>
        <w:rPr>
          <w:lang w:eastAsia="fr-FR"/>
        </w:rPr>
      </w:pPr>
      <w:r>
        <w:rPr>
          <w:lang w:eastAsia="fr-FR"/>
        </w:rPr>
        <w:t>•462</w:t>
      </w:r>
      <w:r w:rsidR="00C75D51">
        <w:rPr>
          <w:lang w:eastAsia="fr-FR"/>
        </w:rPr>
        <w:t xml:space="preserve"> </w:t>
      </w: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um de</w:t>
      </w:r>
      <w:r w:rsidR="00C75D51">
        <w:rPr>
          <w:lang w:eastAsia="fr-FR"/>
        </w:rPr>
        <w:t xml:space="preserve"> </w:t>
      </w:r>
    </w:p>
    <w:p w:rsidR="00C75D51" w:rsidRDefault="00892BA6" w:rsidP="00892BA6">
      <w:pPr>
        <w:rPr>
          <w:lang w:eastAsia="fr-FR"/>
        </w:rPr>
      </w:pPr>
      <w:r>
        <w:rPr>
          <w:lang w:eastAsia="fr-FR"/>
        </w:rPr>
        <w:t xml:space="preserve">à - -\~à u-f-1— —f r f </w:t>
      </w:r>
      <w:r w:rsidR="00C75D51">
        <w:rPr>
          <w:lang w:eastAsia="fr-FR"/>
        </w:rPr>
        <w:t>‘</w:t>
      </w:r>
      <w:r>
        <w:rPr>
          <w:lang w:eastAsia="fr-FR"/>
        </w:rPr>
        <w:t xml:space="preserve"> -f-H-—nftFfl</w:t>
      </w:r>
      <w:r w:rsidR="00C75D51">
        <w:rPr>
          <w:lang w:eastAsia="fr-FR"/>
        </w:rPr>
        <w:t xml:space="preserve"> </w:t>
      </w:r>
    </w:p>
    <w:p w:rsidR="00C75D51" w:rsidRDefault="00892BA6" w:rsidP="00892BA6">
      <w:pPr>
        <w:rPr>
          <w:lang w:eastAsia="fr-FR"/>
        </w:rPr>
      </w:pPr>
      <w:r>
        <w:rPr>
          <w:lang w:eastAsia="fr-FR"/>
        </w:rPr>
        <w:t>dim. —.</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i-</w:t>
      </w:r>
      <w:r>
        <w:rPr>
          <w:lang w:eastAsia="fr-FR"/>
        </w:rPr>
        <w:t xml:space="preserve"> : </w:t>
      </w:r>
    </w:p>
    <w:p w:rsidR="00C75D51" w:rsidRDefault="00892BA6" w:rsidP="00892BA6">
      <w:pPr>
        <w:rPr>
          <w:lang w:eastAsia="fr-FR"/>
        </w:rPr>
      </w:pPr>
      <w:r>
        <w:rPr>
          <w:lang w:eastAsia="fr-FR"/>
        </w:rPr>
        <w:t>fec -tu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t^pi-ppt^L</w:t>
      </w:r>
      <w:r w:rsidR="00C75D51">
        <w:rPr>
          <w:lang w:eastAsia="fr-FR"/>
        </w:rPr>
        <w:t xml:space="preserve"> </w:t>
      </w:r>
    </w:p>
    <w:p w:rsidR="00C75D51" w:rsidRPr="00CD3780" w:rsidRDefault="00892BA6" w:rsidP="00892BA6">
      <w:pPr>
        <w:rPr>
          <w:lang w:val="en-US" w:eastAsia="fr-FR"/>
        </w:rPr>
      </w:pPr>
      <w:r w:rsidRPr="00CD3780">
        <w:rPr>
          <w:lang w:val="en-US" w:eastAsia="fr-FR"/>
        </w:rPr>
        <w:t>A-men, A-men, A - i f</w:t>
      </w:r>
      <w:r w:rsidRPr="00CD3780">
        <w:rPr>
          <w:lang w:val="en-US" w:eastAsia="fr-FR"/>
        </w:rPr>
        <w:tab/>
        <w:t>dim---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■4=4=</w:t>
      </w:r>
      <w:r w:rsidR="00C75D51" w:rsidRPr="00CD3780">
        <w:rPr>
          <w:lang w:val="en-US" w:eastAsia="fr-FR"/>
        </w:rPr>
        <w:t> :</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=4=q F—1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sit lau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da-ti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rs=jœ=</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A-men, A-men, A - men. f</w:t>
      </w:r>
      <w:r w:rsidRPr="00CD3780">
        <w:rPr>
          <w:lang w:val="en-US" w:eastAsia="fr-FR"/>
        </w:rPr>
        <w:tab/>
        <w:t>dim.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-mmmw^Ê</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w:t>
      </w:r>
      <w:r w:rsidR="00C75D51" w:rsidRPr="00CD3780">
        <w:rPr>
          <w:lang w:val="en-US" w:eastAsia="fr-FR"/>
        </w:rPr>
        <w:t> »</w:t>
      </w:r>
      <w:r w:rsidRPr="00CD3780">
        <w:rPr>
          <w:lang w:val="en-US" w:eastAsia="fr-FR"/>
        </w:rPr>
        <w:t xml:space="preserve"> 252.</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tantum eego sacramentum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Larghetto.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S. 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 .1 rrhtoxes</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i r nrr f</w:t>
      </w:r>
      <w:r w:rsidR="00C75D51" w:rsidRPr="00CD3780">
        <w:rPr>
          <w:lang w:val="en-US" w:eastAsia="fr-FR"/>
        </w:rPr>
        <w:t>’</w:t>
      </w:r>
      <w:r w:rsidRPr="00CD3780">
        <w:rPr>
          <w:lang w:val="en-US" w:eastAsia="fr-FR"/>
        </w:rPr>
        <w:t>î rif rr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Tantum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T</w:t>
      </w:r>
      <w:r w:rsidR="00C75D51" w:rsidRPr="00CD3780">
        <w:rPr>
          <w:lang w:val="en-US" w:eastAsia="fr-FR"/>
        </w:rPr>
        <w:t>’</w:t>
      </w:r>
      <w:r w:rsidRPr="00CD3780">
        <w:rPr>
          <w:lang w:val="en-US" w:eastAsia="fr-FR"/>
        </w:rPr>
        <w:t>V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er-go Sa - cra - mentum Ve-ne - re-mur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j=4=</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Tantum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er- go Sa- cra - mentum Ye-nè</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sgpmp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s-ES_tradnl" w:eastAsia="fr-FR"/>
        </w:rPr>
      </w:pPr>
      <w:r w:rsidRPr="00CD3780">
        <w:rPr>
          <w:lang w:val="es-ES_tradnl" w:eastAsia="fr-FR"/>
        </w:rPr>
        <w:t>Tantum HV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er-go Sa-cra- mentum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—_L_—</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Ye- ne - re-mur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u 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cer - nu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i r i r r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îë</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Et an - ti - quum do - eu - men-tum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—4</w:t>
      </w:r>
      <w:r w:rsidR="00C75D51" w:rsidRPr="00CD3780">
        <w:rPr>
          <w:lang w:val="en-US" w:eastAsia="fr-FR"/>
        </w:rPr>
        <w:t xml:space="preserve"> </w:t>
      </w:r>
    </w:p>
    <w:p w:rsidR="00C75D51" w:rsidRDefault="00C75D51" w:rsidP="00892BA6">
      <w:pPr>
        <w:rPr>
          <w:lang w:eastAsia="fr-FR"/>
        </w:rPr>
      </w:pPr>
      <w:r w:rsidRPr="00CD3780">
        <w:rPr>
          <w:lang w:val="en-US" w:eastAsia="fr-FR"/>
        </w:rPr>
        <w:t> </w:t>
      </w:r>
      <w:r>
        <w:rPr>
          <w:lang w:eastAsia="fr-FR"/>
        </w:rPr>
        <w:t>:</w:t>
      </w:r>
      <w:r w:rsidR="00892BA6">
        <w:rPr>
          <w:lang w:eastAsia="fr-FR"/>
        </w:rPr>
        <w:t>=t=3</w:t>
      </w:r>
      <w:r>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11ï</w:t>
      </w:r>
      <w:r w:rsidR="00C75D51">
        <w:rPr>
          <w:lang w:eastAsia="fr-FR"/>
        </w:rPr>
        <w:t xml:space="preserve"> </w:t>
      </w:r>
    </w:p>
    <w:p w:rsidR="00C75D51" w:rsidRDefault="00892BA6" w:rsidP="00892BA6">
      <w:pPr>
        <w:rPr>
          <w:lang w:eastAsia="fr-FR"/>
        </w:rPr>
      </w:pPr>
      <w:r>
        <w:rPr>
          <w:lang w:eastAsia="fr-FR"/>
        </w:rPr>
        <w:t>Et an - ti-quum do - eu - men-tum mf</w:t>
      </w:r>
      <w:r w:rsidR="00C75D51">
        <w:rPr>
          <w:lang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cer - nu -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4=ï=4=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Et an - ti - quum do - eu - men-tum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No - vo</w:t>
      </w:r>
      <w:r w:rsidR="00C75D51" w:rsidRPr="00CD3780">
        <w:rPr>
          <w:lang w:val="en-US"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892BA6" w:rsidP="00892BA6">
      <w:pPr>
        <w:rPr>
          <w:lang w:eastAsia="fr-FR"/>
        </w:rPr>
      </w:pPr>
      <w:r>
        <w:rPr>
          <w:lang w:eastAsia="fr-FR"/>
        </w:rPr>
        <w:t>ce - dat ri - tu</w:t>
      </w:r>
      <w:r w:rsidR="00C75D51">
        <w:rPr>
          <w:lang w:eastAsia="fr-FR"/>
        </w:rPr>
        <w:t xml:space="preserve"> </w:t>
      </w:r>
    </w:p>
    <w:p w:rsidR="00C75D51" w:rsidRDefault="00892BA6" w:rsidP="00892BA6">
      <w:pPr>
        <w:rPr>
          <w:lang w:eastAsia="fr-FR"/>
        </w:rPr>
      </w:pPr>
      <w:r>
        <w:rPr>
          <w:lang w:eastAsia="fr-FR"/>
        </w:rPr>
        <w:t>mmm</w:t>
      </w:r>
      <w:r w:rsidR="00C75D51">
        <w:rPr>
          <w:lang w:eastAsia="fr-FR"/>
        </w:rPr>
        <w:t xml:space="preserve"> </w:t>
      </w:r>
    </w:p>
    <w:p w:rsidR="00C75D51" w:rsidRDefault="00892BA6" w:rsidP="00892BA6">
      <w:pPr>
        <w:rPr>
          <w:lang w:eastAsia="fr-FR"/>
        </w:rPr>
      </w:pPr>
      <w:r>
        <w:rPr>
          <w:lang w:eastAsia="fr-FR"/>
        </w:rPr>
        <w:t>Prses - tet</w:t>
      </w:r>
      <w:r w:rsidR="00C75D51">
        <w:rPr>
          <w:lang w:eastAsia="fr-FR"/>
        </w:rPr>
        <w:t xml:space="preserve"> </w:t>
      </w:r>
    </w:p>
    <w:p w:rsidR="00C75D51" w:rsidRDefault="00892BA6" w:rsidP="00892BA6">
      <w:pPr>
        <w:rPr>
          <w:lang w:eastAsia="fr-FR"/>
        </w:rPr>
      </w:pPr>
      <w:r>
        <w:rPr>
          <w:lang w:eastAsia="fr-FR"/>
        </w:rPr>
        <w:t>fi - des</w:t>
      </w:r>
      <w:r w:rsidR="00C75D51">
        <w:rPr>
          <w:lang w:eastAsia="fr-FR"/>
        </w:rPr>
        <w:t xml:space="preserve">’ </w:t>
      </w:r>
    </w:p>
    <w:p w:rsidR="00C75D51" w:rsidRDefault="00892BA6" w:rsidP="00892BA6">
      <w:pPr>
        <w:rPr>
          <w:lang w:eastAsia="fr-FR"/>
        </w:rPr>
      </w:pPr>
      <w:r>
        <w:rPr>
          <w:lang w:eastAsia="fr-FR"/>
        </w:rPr>
        <w:t>si k f</w:t>
      </w:r>
      <w:r w:rsidR="00C75D51">
        <w:rPr>
          <w:lang w:eastAsia="fr-FR"/>
        </w:rPr>
        <w:t xml:space="preserve"> </w:t>
      </w:r>
    </w:p>
    <w:p w:rsidR="00C75D51" w:rsidRDefault="00892BA6" w:rsidP="00892BA6">
      <w:pPr>
        <w:rPr>
          <w:lang w:eastAsia="fr-FR"/>
        </w:rPr>
      </w:pPr>
      <w:r>
        <w:rPr>
          <w:lang w:eastAsia="fr-FR"/>
        </w:rPr>
        <w:t>No - vo</w:t>
      </w:r>
      <w:r w:rsidR="00C75D51">
        <w:rPr>
          <w:lang w:eastAsia="fr-FR"/>
        </w:rPr>
        <w:t xml:space="preserve"> </w:t>
      </w:r>
    </w:p>
    <w:p w:rsidR="00C75D51" w:rsidRDefault="00892BA6" w:rsidP="00892BA6">
      <w:pPr>
        <w:rPr>
          <w:lang w:eastAsia="fr-FR"/>
        </w:rPr>
      </w:pPr>
      <w:r>
        <w:rPr>
          <w:lang w:eastAsia="fr-FR"/>
        </w:rPr>
        <w:t>—T—f~ ce - dat</w:t>
      </w:r>
      <w:r w:rsidR="00C75D51">
        <w:rPr>
          <w:lang w:eastAsia="fr-FR"/>
        </w:rPr>
        <w:t xml:space="preserve"> </w:t>
      </w:r>
    </w:p>
    <w:p w:rsidR="00C75D51" w:rsidRDefault="00892BA6" w:rsidP="00892BA6">
      <w:pPr>
        <w:rPr>
          <w:lang w:eastAsia="fr-FR"/>
        </w:rPr>
      </w:pPr>
      <w:r>
        <w:rPr>
          <w:lang w:eastAsia="fr-FR"/>
        </w:rPr>
        <w:t>pv</w:t>
      </w:r>
      <w:r w:rsidR="00C75D51">
        <w:rPr>
          <w:lang w:eastAsia="fr-FR"/>
        </w:rPr>
        <w:t>’</w:t>
      </w: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=C</w:t>
      </w:r>
      <w:r w:rsidR="00C75D51">
        <w:rPr>
          <w:lang w:eastAsia="fr-FR"/>
        </w:rPr>
        <w:t xml:space="preserve"> : </w:t>
      </w:r>
    </w:p>
    <w:p w:rsidR="00C75D51" w:rsidRDefault="00892BA6" w:rsidP="00892BA6">
      <w:pPr>
        <w:rPr>
          <w:lang w:eastAsia="fr-FR"/>
        </w:rPr>
      </w:pPr>
      <w:r>
        <w:rPr>
          <w:lang w:eastAsia="fr-FR"/>
        </w:rPr>
        <w:t>ri - tu - i</w:t>
      </w:r>
      <w:r w:rsidR="00C75D51">
        <w:rPr>
          <w:lang w:eastAsia="fr-FR"/>
        </w:rPr>
        <w:t> ;</w:t>
      </w:r>
      <w:r>
        <w:rPr>
          <w:lang w:eastAsia="fr-FR"/>
        </w:rPr>
        <w:t xml:space="preserve"> Prses- tet fi - des</w:t>
      </w:r>
      <w:r w:rsidR="00C75D51">
        <w:rPr>
          <w:lang w:eastAsia="fr-FR"/>
        </w:rPr>
        <w:t xml:space="preserve"> </w:t>
      </w:r>
    </w:p>
    <w:p w:rsidR="00C75D51" w:rsidRDefault="00892BA6" w:rsidP="00892BA6">
      <w:pPr>
        <w:rPr>
          <w:lang w:eastAsia="fr-FR"/>
        </w:rPr>
      </w:pPr>
      <w:r>
        <w:rPr>
          <w:lang w:eastAsia="fr-FR"/>
        </w:rPr>
        <w:t>=4= □Én</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No - vo</w:t>
      </w:r>
      <w:r w:rsidR="00C75D51">
        <w:rPr>
          <w:lang w:eastAsia="fr-FR"/>
        </w:rPr>
        <w:t xml:space="preserve"> </w:t>
      </w:r>
    </w:p>
    <w:p w:rsidR="00C75D51" w:rsidRDefault="00892BA6" w:rsidP="00892BA6">
      <w:pPr>
        <w:rPr>
          <w:lang w:eastAsia="fr-FR"/>
        </w:rPr>
      </w:pPr>
      <w:r>
        <w:rPr>
          <w:lang w:eastAsia="fr-FR"/>
        </w:rPr>
        <w:t>ce - dat ri- tu</w:t>
      </w:r>
      <w:r w:rsidR="00C75D51">
        <w:rPr>
          <w:lang w:eastAsia="fr-FR"/>
        </w:rPr>
        <w:t xml:space="preserve"> </w:t>
      </w:r>
    </w:p>
    <w:p w:rsidR="00C75D51" w:rsidRPr="00CD3780" w:rsidRDefault="00892BA6" w:rsidP="00892BA6">
      <w:pPr>
        <w:rPr>
          <w:lang w:val="en-US" w:eastAsia="fr-FR"/>
        </w:rPr>
      </w:pPr>
      <w:r w:rsidRPr="00CD3780">
        <w:rPr>
          <w:lang w:val="en-US" w:eastAsia="fr-FR"/>
        </w:rPr>
        <w:t>Prfes- tet fi - des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•463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---1—x— I i J-r--4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supple - men- tum Sen-su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supple - men- tum Sen-sn - um de</w:t>
      </w:r>
      <w:r w:rsidR="00C75D51" w:rsidRPr="00CD3780">
        <w:rPr>
          <w:lang w:val="en-US" w:eastAsia="fr-FR"/>
        </w:rPr>
        <w:t xml:space="preserve"> </w:t>
      </w:r>
    </w:p>
    <w:p w:rsidR="00C75D51" w:rsidRDefault="00892BA6" w:rsidP="00892BA6">
      <w:pPr>
        <w:rPr>
          <w:lang w:eastAsia="fr-FR"/>
        </w:rPr>
      </w:pPr>
      <w:r>
        <w:rPr>
          <w:lang w:eastAsia="fr-FR"/>
        </w:rPr>
        <w:t>supple Allegretto.</w:t>
      </w:r>
      <w:r w:rsidR="00C75D51">
        <w:rPr>
          <w:lang w:eastAsia="fr-FR"/>
        </w:rPr>
        <w:t xml:space="preserve"> </w:t>
      </w:r>
    </w:p>
    <w:p w:rsidR="00C75D51" w:rsidRDefault="00892BA6" w:rsidP="00892BA6">
      <w:pPr>
        <w:rPr>
          <w:lang w:eastAsia="fr-FR"/>
        </w:rPr>
      </w:pPr>
      <w:r>
        <w:rPr>
          <w:lang w:eastAsia="fr-FR"/>
        </w:rPr>
        <w:t>men-tum Sen-su - um de - fec - tu - i.</w:t>
      </w:r>
      <w:r w:rsidR="00C75D51">
        <w:rPr>
          <w:lang w:eastAsia="fr-FR"/>
        </w:rPr>
        <w:t xml:space="preserve"> </w:t>
      </w:r>
    </w:p>
    <w:p w:rsidR="00C75D51" w:rsidRDefault="00892BA6" w:rsidP="00892BA6">
      <w:pPr>
        <w:rPr>
          <w:lang w:eastAsia="fr-FR"/>
        </w:rPr>
      </w:pPr>
      <w:r>
        <w:rPr>
          <w:lang w:eastAsia="fr-FR"/>
        </w:rPr>
        <w:t>Solo.</w:t>
      </w:r>
      <w:r>
        <w:rPr>
          <w:lang w:eastAsia="fr-FR"/>
        </w:rPr>
        <w:tab/>
        <w:t>Tutti.</w:t>
      </w:r>
      <w:r w:rsidR="00C75D51">
        <w:rPr>
          <w:lang w:eastAsia="fr-FR"/>
        </w:rPr>
        <w:t xml:space="preserve"> </w:t>
      </w:r>
    </w:p>
    <w:p w:rsidR="00C75D51" w:rsidRDefault="00892BA6" w:rsidP="00892BA6">
      <w:pPr>
        <w:rPr>
          <w:lang w:eastAsia="fr-FR"/>
        </w:rPr>
      </w:pPr>
      <w:r>
        <w:rPr>
          <w:lang w:eastAsia="fr-FR"/>
        </w:rPr>
        <w:t>V SllI-(K Tutt1- t I N ^ J V</w:t>
      </w:r>
      <w:r>
        <w:rPr>
          <w:lang w:eastAsia="fr-FR"/>
        </w:rPr>
        <w:tab/>
        <w:t>t</w:t>
      </w:r>
      <w:r w:rsidR="00C75D51">
        <w:rPr>
          <w:lang w:eastAsia="fr-FR"/>
        </w:rPr>
        <w:t xml:space="preserve">, </w:t>
      </w:r>
    </w:p>
    <w:p w:rsidR="00C75D51" w:rsidRDefault="00892BA6" w:rsidP="00892BA6">
      <w:pPr>
        <w:rPr>
          <w:lang w:eastAsia="fr-FR"/>
        </w:rPr>
      </w:pPr>
      <w:r>
        <w:rPr>
          <w:lang w:eastAsia="fr-FR"/>
        </w:rPr>
        <w:t>Solo. | f Kf- t X . "j</w:t>
      </w:r>
      <w:r w:rsidR="00C75D51">
        <w:rPr>
          <w:lang w:eastAsia="fr-FR"/>
        </w:rPr>
        <w:t>,</w:t>
      </w:r>
      <w:r>
        <w:rPr>
          <w:lang w:eastAsia="fr-FR"/>
        </w:rPr>
        <w:t xml:space="preserve"> I p î T 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Ge-ni - to-ri Ge-ni - to - ri Ge-ni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to - que Ge-ni -f-</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n-US" w:eastAsia="fr-FR"/>
        </w:rPr>
      </w:pPr>
      <w:r w:rsidRPr="00CD3780">
        <w:rPr>
          <w:lang w:val="en-US" w:eastAsia="fr-FR"/>
        </w:rPr>
        <w:t>Ge-ni - to - ri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Ge- ni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 I • I -</w:t>
      </w:r>
      <w:r w:rsidR="00C75D51" w:rsidRPr="00CD3780">
        <w:rPr>
          <w:lang w:val="en-US" w:eastAsia="fr-FR"/>
        </w:rPr>
        <w:t> :</w:t>
      </w:r>
      <w:r w:rsidRPr="00CD3780">
        <w:rPr>
          <w:lang w:val="en-US" w:eastAsia="fr-FR"/>
        </w:rPr>
        <w:t>}f •{ - { - f-H</w:t>
      </w:r>
      <w:r w:rsidR="00C75D51" w:rsidRPr="00CD3780">
        <w:rPr>
          <w:lang w:val="en-US" w:eastAsia="fr-FR"/>
        </w:rPr>
        <w:t xml:space="preserve"> </w:t>
      </w:r>
    </w:p>
    <w:p w:rsidR="00C75D51" w:rsidRDefault="00892BA6" w:rsidP="00892BA6">
      <w:pPr>
        <w:rPr>
          <w:lang w:eastAsia="fr-FR"/>
        </w:rPr>
      </w:pPr>
      <w:r>
        <w:rPr>
          <w:lang w:eastAsia="fr-FR"/>
        </w:rPr>
        <w:t>Ge-ni - to-ri</w:t>
      </w:r>
      <w:r>
        <w:rPr>
          <w:lang w:eastAsia="fr-FR"/>
        </w:rPr>
        <w:tab/>
        <w:t>Ge-ni-</w:t>
      </w:r>
      <w:r w:rsidR="00C75D51">
        <w:rPr>
          <w:lang w:eastAsia="fr-FR"/>
        </w:rPr>
        <w:t xml:space="preserve"> </w:t>
      </w:r>
    </w:p>
    <w:p w:rsidR="00C75D51" w:rsidRDefault="00892BA6" w:rsidP="00892BA6">
      <w:pPr>
        <w:rPr>
          <w:lang w:eastAsia="fr-FR"/>
        </w:rPr>
      </w:pPr>
      <w:r>
        <w:rPr>
          <w:lang w:eastAsia="fr-FR"/>
        </w:rPr>
        <w:t>r"</w:t>
      </w:r>
      <w:r w:rsidR="00C75D51">
        <w:rPr>
          <w:lang w:eastAsia="fr-FR"/>
        </w:rPr>
        <w:t> !</w:t>
      </w:r>
      <w:r>
        <w:rPr>
          <w:lang w:eastAsia="fr-FR"/>
        </w:rPr>
        <w:t xml:space="preserve"> Solo p</w:t>
      </w:r>
      <w:r>
        <w:rPr>
          <w:lang w:eastAsia="fr-FR"/>
        </w:rPr>
        <w:tab/>
        <w:t>Tutti/</w:t>
      </w:r>
      <w:r>
        <w:rPr>
          <w:lang w:eastAsia="fr-FR"/>
        </w:rPr>
        <w:tab/>
        <w:t>i . k</w:t>
      </w:r>
      <w:r w:rsidR="00C75D51">
        <w:rPr>
          <w:lang w:eastAsia="fr-FR"/>
        </w:rPr>
        <w:t xml:space="preserve"> </w:t>
      </w:r>
    </w:p>
    <w:p w:rsidR="00C75D51" w:rsidRDefault="00892BA6" w:rsidP="00892BA6">
      <w:pPr>
        <w:rPr>
          <w:lang w:eastAsia="fr-FR"/>
        </w:rPr>
      </w:pPr>
      <w:r>
        <w:rPr>
          <w:lang w:eastAsia="fr-FR"/>
        </w:rPr>
        <w:t>-ôr -4-4—H^-—--k-T---- 4 T-J—h-N,</w:t>
      </w:r>
      <w:r w:rsidR="00C75D51">
        <w:rPr>
          <w:lang w:eastAsia="fr-FR"/>
        </w:rPr>
        <w:t xml:space="preserve"> </w:t>
      </w:r>
    </w:p>
    <w:p w:rsidR="00C75D51" w:rsidRDefault="00892BA6" w:rsidP="00892BA6">
      <w:pPr>
        <w:rPr>
          <w:lang w:eastAsia="fr-FR"/>
        </w:rPr>
      </w:pPr>
      <w:r>
        <w:rPr>
          <w:lang w:eastAsia="fr-FR"/>
        </w:rPr>
        <w:t>to - que Laus</w:t>
      </w:r>
      <w:r>
        <w:rPr>
          <w:lang w:eastAsia="fr-FR"/>
        </w:rPr>
        <w:tab/>
        <w:t>et ju- bi - la - li - o.Laus et ju- bi-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to - que</w:t>
      </w:r>
      <w:r w:rsidRPr="00CD3780">
        <w:rPr>
          <w:lang w:val="es-ES_tradnl" w:eastAsia="fr-FR"/>
        </w:rPr>
        <w:tab/>
        <w:t>Laus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to - que</w:t>
      </w:r>
      <w:r w:rsidRPr="00CD3780">
        <w:rPr>
          <w:lang w:val="es-ES_tradnl" w:eastAsia="fr-FR"/>
        </w:rPr>
        <w:tab/>
        <w:t>Laus</w:t>
      </w:r>
      <w:r w:rsidR="00C75D51" w:rsidRPr="00CD3780">
        <w:rPr>
          <w:lang w:val="es-ES_tradnl" w:eastAsia="fr-FR"/>
        </w:rPr>
        <w:t xml:space="preserve"> </w:t>
      </w:r>
    </w:p>
    <w:p w:rsidR="00C75D51" w:rsidRDefault="00892BA6" w:rsidP="00892BA6">
      <w:pPr>
        <w:rPr>
          <w:lang w:eastAsia="fr-FR"/>
        </w:rPr>
      </w:pPr>
      <w:r>
        <w:rPr>
          <w:lang w:eastAsia="fr-FR"/>
        </w:rPr>
        <w:t>4 f—i*—f*</w:t>
      </w:r>
      <w:r w:rsidR="00C75D51">
        <w:rPr>
          <w:lang w:eastAsia="fr-FR"/>
        </w:rPr>
        <w:t> »</w:t>
      </w:r>
      <w:r>
        <w:rPr>
          <w:lang w:eastAsia="fr-FR"/>
        </w:rPr>
        <w:t xml:space="preserve">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et ju-bi -</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 -</w:t>
      </w:r>
      <w:r w:rsidR="00C75D51">
        <w:rPr>
          <w:lang w:eastAsia="fr-FR"/>
        </w:rPr>
        <w:t xml:space="preserve"> </w:t>
      </w:r>
    </w:p>
    <w:p w:rsidR="00C75D51" w:rsidRDefault="00892BA6" w:rsidP="00892BA6">
      <w:pPr>
        <w:rPr>
          <w:lang w:eastAsia="fr-FR"/>
        </w:rPr>
      </w:pPr>
      <w:r>
        <w:rPr>
          <w:lang w:eastAsia="fr-FR"/>
        </w:rPr>
        <w:t>--VV ■&gt;</w:t>
      </w:r>
      <w:r w:rsidR="00C75D51">
        <w:rPr>
          <w:lang w:eastAsia="fr-FR"/>
        </w:rPr>
        <w:t xml:space="preserve"> </w:t>
      </w:r>
    </w:p>
    <w:p w:rsidR="00C75D51" w:rsidRDefault="00892BA6" w:rsidP="00892BA6">
      <w:pPr>
        <w:rPr>
          <w:lang w:eastAsia="fr-FR"/>
        </w:rPr>
      </w:pPr>
      <w:r>
        <w:rPr>
          <w:lang w:eastAsia="fr-FR"/>
        </w:rPr>
        <w:t>et ju -bi -</w:t>
      </w:r>
      <w:r w:rsidR="00C75D51">
        <w:rPr>
          <w:lang w:eastAsia="fr-FR"/>
        </w:rPr>
        <w:t xml:space="preserve"> </w:t>
      </w:r>
    </w:p>
    <w:p w:rsidR="00C75D51" w:rsidRDefault="00892BA6" w:rsidP="00892BA6">
      <w:pPr>
        <w:rPr>
          <w:lang w:eastAsia="fr-FR"/>
        </w:rPr>
      </w:pPr>
      <w:r>
        <w:rPr>
          <w:lang w:eastAsia="fr-FR"/>
        </w:rPr>
        <w:t>Solo p</w:t>
      </w:r>
      <w:r w:rsidR="00C75D51">
        <w:rPr>
          <w:lang w:eastAsia="fr-FR"/>
        </w:rPr>
        <w:t xml:space="preserve"> </w:t>
      </w:r>
    </w:p>
    <w:p w:rsidR="00C75D51" w:rsidRDefault="00892BA6" w:rsidP="00892BA6">
      <w:pPr>
        <w:rPr>
          <w:lang w:eastAsia="fr-FR"/>
        </w:rPr>
      </w:pPr>
      <w:r>
        <w:rPr>
          <w:lang w:eastAsia="fr-FR"/>
        </w:rPr>
        <w:t>Tutti f |</w:t>
      </w:r>
      <w:r w:rsidR="00C75D51">
        <w:rPr>
          <w:lang w:eastAsia="fr-FR"/>
        </w:rPr>
        <w:t xml:space="preserve"> </w:t>
      </w:r>
    </w:p>
    <w:p w:rsidR="00C75D51" w:rsidRDefault="00892BA6" w:rsidP="00892BA6">
      <w:pPr>
        <w:rPr>
          <w:lang w:eastAsia="fr-FR"/>
        </w:rPr>
      </w:pPr>
      <w:r>
        <w:rPr>
          <w:lang w:eastAsia="fr-FR"/>
        </w:rPr>
        <w:t>T f</w:t>
      </w:r>
      <w:r w:rsidR="00C75D51">
        <w:rPr>
          <w:lang w:eastAsia="fr-FR"/>
        </w:rPr>
        <w:t xml:space="preserve"> </w:t>
      </w:r>
    </w:p>
    <w:p w:rsidR="00C75D51" w:rsidRDefault="00892BA6" w:rsidP="00892BA6">
      <w:pPr>
        <w:rPr>
          <w:lang w:eastAsia="fr-FR"/>
        </w:rPr>
      </w:pPr>
      <w:r>
        <w:rPr>
          <w:lang w:eastAsia="fr-FR"/>
        </w:rPr>
        <w:t>la - ti - o</w:t>
      </w:r>
      <w:r w:rsidR="00C75D51">
        <w:rPr>
          <w:lang w:eastAsia="fr-FR"/>
        </w:rPr>
        <w:t xml:space="preserve"> ;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1 V</w:t>
      </w:r>
      <w:r w:rsidR="00C75D51">
        <w:rPr>
          <w:lang w:eastAsia="fr-FR"/>
        </w:rPr>
        <w:t xml:space="preserve"> </w:t>
      </w:r>
    </w:p>
    <w:p w:rsidR="00C75D51" w:rsidRDefault="00892BA6" w:rsidP="00892BA6">
      <w:pPr>
        <w:rPr>
          <w:lang w:eastAsia="fr-FR"/>
        </w:rPr>
      </w:pPr>
      <w:r>
        <w:rPr>
          <w:lang w:eastAsia="fr-FR"/>
        </w:rPr>
        <w:t>Sa-lus</w:t>
      </w:r>
      <w:r w:rsidR="00C75D51">
        <w:rPr>
          <w:lang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s ^ iSolo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î i</w:t>
      </w:r>
      <w:r w:rsidR="00C75D51" w:rsidRPr="00CD3780">
        <w:rPr>
          <w:lang w:val="en-US" w:eastAsia="fr-FR"/>
        </w:rPr>
        <w:t> :</w:t>
      </w:r>
      <w:r w:rsidRPr="00CD3780">
        <w:rPr>
          <w:lang w:val="en-US" w:eastAsia="fr-FR"/>
        </w:rPr>
        <w:t xml:space="preserve"> I</w:t>
      </w:r>
      <w:r w:rsidR="00C75D51" w:rsidRPr="00CD3780">
        <w:rPr>
          <w:lang w:val="en-US" w:eastAsia="fr-FR"/>
        </w:rPr>
        <w:t> : :</w:t>
      </w:r>
      <w:r w:rsidRPr="00CD3780">
        <w:rPr>
          <w:lang w:val="en-US" w:eastAsia="fr-FR"/>
        </w:rPr>
        <w:t xml:space="preserve">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-W--w~</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f ^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ho-nor Sa-lus bo - nor, f</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rr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vir-tus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Sa-lus ho - nor,</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zé^F</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r>
        <w:rPr>
          <w:lang w:eastAsia="fr-FR"/>
        </w:rPr>
        <w:t> :</w:t>
      </w:r>
      <w:r w:rsidR="00892BA6">
        <w:rPr>
          <w:lang w:eastAsia="fr-FR"/>
        </w:rPr>
        <w:t>4i</w:t>
      </w:r>
      <w:r>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ti - o</w:t>
      </w:r>
      <w:r w:rsidR="00C75D51">
        <w:rPr>
          <w:lang w:eastAsia="fr-FR"/>
        </w:rPr>
        <w:t xml:space="preserve"> ; </w:t>
      </w:r>
    </w:p>
    <w:p w:rsidR="00C75D51" w:rsidRPr="00CD3780" w:rsidRDefault="00892BA6" w:rsidP="00892BA6">
      <w:pPr>
        <w:rPr>
          <w:lang w:val="en-US" w:eastAsia="fr-FR"/>
        </w:rPr>
      </w:pPr>
      <w:r w:rsidRPr="00CD3780">
        <w:rPr>
          <w:lang w:val="en-US" w:eastAsia="fr-FR"/>
        </w:rPr>
        <w:t>Sa-lus ho - nor,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•464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Tutti</w:t>
      </w:r>
      <w:r w:rsidR="00C75D51" w:rsidRPr="00CD3780">
        <w:rPr>
          <w:lang w:val="en-US" w:eastAsia="fr-FR"/>
        </w:rPr>
        <w:t>,</w:t>
      </w:r>
      <w:r w:rsidRPr="00CD3780">
        <w:rPr>
          <w:lang w:val="en-US" w:eastAsia="fr-FR"/>
        </w:rPr>
        <w:t xml:space="preserve"> 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j</w:t>
      </w:r>
      <w:r w:rsidRPr="00CD3780">
        <w:rPr>
          <w:lang w:val="en-US" w:eastAsia="fr-FR"/>
        </w:rPr>
        <w:tab/>
        <w:t>Solo,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w:t>
      </w:r>
      <w:r w:rsidRPr="00CD3780">
        <w:rPr>
          <w:lang w:val="en-US" w:eastAsia="fr-FR"/>
        </w:rPr>
        <w:t xml:space="preserve"> • "J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W f</w:t>
      </w:r>
      <w:r w:rsidRPr="00CD3780">
        <w:rPr>
          <w:lang w:val="en-US" w:eastAsia="fr-FR"/>
        </w:rPr>
        <w:tab/>
        <w:t>^ PI f P £ I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sit</w:t>
      </w:r>
      <w:r w:rsidRPr="00CD3780">
        <w:rPr>
          <w:lang w:val="en-US" w:eastAsia="fr-FR"/>
        </w:rPr>
        <w:tab/>
      </w:r>
      <w:r w:rsidR="00C75D51" w:rsidRPr="00CD3780">
        <w:rPr>
          <w:lang w:val="en-US" w:eastAsia="fr-FR"/>
        </w:rPr>
        <w:t>‘</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quo-que vir-tus 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quo-que</w:t>
      </w:r>
      <w:r w:rsidR="00C75D51" w:rsidRPr="00CD3780">
        <w:rPr>
          <w:lang w:val="es-ES_tradnl" w:eastAsia="fr-FR"/>
        </w:rPr>
        <w:t xml:space="preserve"> </w:t>
      </w:r>
    </w:p>
    <w:p w:rsidR="00C75D51" w:rsidRDefault="00892BA6" w:rsidP="00892BA6">
      <w:pPr>
        <w:rPr>
          <w:lang w:eastAsia="fr-FR"/>
        </w:rPr>
      </w:pPr>
      <w:r>
        <w:rPr>
          <w:lang w:eastAsia="fr-FR"/>
        </w:rPr>
        <w:t>et be-ne - die - ti -</w:t>
      </w:r>
      <w:r w:rsidR="00C75D51">
        <w:rPr>
          <w:lang w:eastAsia="fr-FR"/>
        </w:rPr>
        <w:t xml:space="preserve"> </w:t>
      </w:r>
    </w:p>
    <w:p w:rsidR="00C75D51" w:rsidRDefault="00892BA6" w:rsidP="00892BA6">
      <w:pPr>
        <w:rPr>
          <w:lang w:eastAsia="fr-FR"/>
        </w:rPr>
      </w:pPr>
      <w:r>
        <w:rPr>
          <w:lang w:eastAsia="fr-FR"/>
        </w:rPr>
        <w:t>. 0 T—0-0</w:t>
      </w:r>
      <w:r w:rsidR="00C75D51">
        <w:rPr>
          <w:lang w:eastAsia="fr-FR"/>
        </w:rPr>
        <w:t xml:space="preserve"> </w:t>
      </w:r>
    </w:p>
    <w:p w:rsidR="00C75D51" w:rsidRDefault="00892BA6" w:rsidP="00892BA6">
      <w:pPr>
        <w:rPr>
          <w:lang w:eastAsia="fr-FR"/>
        </w:rPr>
      </w:pPr>
      <w:r>
        <w:rPr>
          <w:lang w:eastAsia="fr-FR"/>
        </w:rPr>
        <w:t>vir-tus quo - que /</w:t>
      </w:r>
      <w:r w:rsidR="00C75D51">
        <w:rPr>
          <w:lang w:eastAsia="fr-FR"/>
        </w:rPr>
        <w:t xml:space="preserve"> </w:t>
      </w:r>
    </w:p>
    <w:p w:rsidR="00C75D51" w:rsidRDefault="00892BA6" w:rsidP="00892BA6">
      <w:pPr>
        <w:rPr>
          <w:lang w:eastAsia="fr-FR"/>
        </w:rPr>
      </w:pPr>
      <w:r>
        <w:rPr>
          <w:lang w:eastAsia="fr-FR"/>
        </w:rPr>
        <w:t>g ~</w:t>
      </w:r>
      <w:r w:rsidR="00C75D51">
        <w:rPr>
          <w:lang w:eastAsia="fr-FR"/>
        </w:rPr>
        <w:t xml:space="preserve"> </w:t>
      </w:r>
    </w:p>
    <w:p w:rsidR="00C75D51" w:rsidRDefault="00892BA6" w:rsidP="00892BA6">
      <w:pPr>
        <w:rPr>
          <w:lang w:eastAsia="fr-FR"/>
        </w:rPr>
      </w:pPr>
      <w:r>
        <w:rPr>
          <w:lang w:eastAsia="fr-FR"/>
        </w:rPr>
        <w:t>Tutti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xml:space="preserve">\ t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vir-tus quo- que</w:t>
      </w:r>
      <w:r w:rsidR="00C75D51">
        <w:rPr>
          <w:lang w:eastAsia="fr-FR"/>
        </w:rPr>
        <w:t xml:space="preserve"> </w:t>
      </w:r>
    </w:p>
    <w:p w:rsidR="00C75D51" w:rsidRDefault="00892BA6" w:rsidP="00892BA6">
      <w:pPr>
        <w:rPr>
          <w:lang w:eastAsia="fr-FR"/>
        </w:rPr>
      </w:pPr>
      <w:r>
        <w:rPr>
          <w:lang w:eastAsia="fr-FR"/>
        </w:rPr>
        <w:t>-U</w:t>
      </w:r>
      <w:r w:rsidR="00C75D51">
        <w:rPr>
          <w:lang w:eastAsia="fr-FR"/>
        </w:rPr>
        <w:t xml:space="preserve"> </w:t>
      </w:r>
    </w:p>
    <w:p w:rsidR="00C75D51" w:rsidRDefault="00892BA6" w:rsidP="00892BA6">
      <w:pPr>
        <w:rPr>
          <w:lang w:eastAsia="fr-FR"/>
        </w:rPr>
      </w:pPr>
      <w:r>
        <w:rPr>
          <w:lang w:eastAsia="fr-FR"/>
        </w:rPr>
        <w:t>o,Sit f</w:t>
      </w:r>
      <w:r w:rsidR="00C75D51">
        <w:rPr>
          <w:lang w:eastAsia="fr-FR"/>
        </w:rPr>
        <w:t xml:space="preserve"> </w:t>
      </w:r>
    </w:p>
    <w:p w:rsidR="00C75D51" w:rsidRDefault="00892BA6" w:rsidP="00892BA6">
      <w:pPr>
        <w:rPr>
          <w:lang w:eastAsia="fr-FR"/>
        </w:rPr>
      </w:pPr>
      <w:r>
        <w:rPr>
          <w:lang w:eastAsia="fr-FR"/>
        </w:rPr>
        <w:t>- o</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et be-ne</w:t>
      </w:r>
      <w:r w:rsidR="00C75D51">
        <w:rPr>
          <w:lang w:eastAsia="fr-FR"/>
        </w:rPr>
        <w:t xml:space="preserve"> </w:t>
      </w:r>
    </w:p>
    <w:p w:rsidR="00C75D51" w:rsidRPr="00CD3780" w:rsidRDefault="00892BA6" w:rsidP="00892BA6">
      <w:pPr>
        <w:rPr>
          <w:lang w:val="en-US" w:eastAsia="fr-FR"/>
        </w:rPr>
      </w:pPr>
      <w:r w:rsidRPr="00CD3780">
        <w:rPr>
          <w:lang w:val="en-US" w:eastAsia="fr-FR"/>
        </w:rPr>
        <w:t>N iS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die - ti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Solo.p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1se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Proce - den-ti</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Sit t _</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et be-ne - die - ti</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o</w:t>
      </w:r>
      <w:r w:rsidR="00C75D51" w:rsidRPr="00CD3780">
        <w:rPr>
          <w:lang w:val="en-US" w:eastAsia="fr-FR"/>
        </w:rPr>
        <w:t xml:space="preserve"> ;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w:t>
      </w:r>
      <w:r w:rsidRPr="00CD3780">
        <w:rPr>
          <w:lang w:val="en-US" w:eastAsia="fr-FR"/>
        </w:rPr>
        <w:t>«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Sit Tutti, f</w:t>
      </w:r>
      <w:r w:rsidR="00C75D51" w:rsidRPr="00CD3780">
        <w:rPr>
          <w:lang w:val="en-US" w:eastAsia="fr-FR"/>
        </w:rPr>
        <w:t xml:space="preserve"> </w:t>
      </w:r>
    </w:p>
    <w:p w:rsidR="00C75D51" w:rsidRDefault="00892BA6" w:rsidP="00892BA6">
      <w:pPr>
        <w:rPr>
          <w:lang w:eastAsia="fr-FR"/>
        </w:rPr>
      </w:pPr>
      <w:r>
        <w:rPr>
          <w:lang w:eastAsia="fr-FR"/>
        </w:rPr>
        <w:t>■-T--0</w:t>
      </w:r>
      <w:r w:rsidR="00C75D51">
        <w:rPr>
          <w:lang w:eastAsia="fr-FR"/>
        </w:rPr>
        <w:t xml:space="preserve"> </w:t>
      </w:r>
    </w:p>
    <w:p w:rsidR="00C75D51" w:rsidRDefault="00892BA6" w:rsidP="00892BA6">
      <w:pPr>
        <w:rPr>
          <w:lang w:eastAsia="fr-FR"/>
        </w:rPr>
      </w:pPr>
      <w:r>
        <w:rPr>
          <w:lang w:eastAsia="fr-FR"/>
        </w:rPr>
        <w:t>et be-ne - die Solo. p</w:t>
      </w:r>
      <w:r w:rsidR="00C75D51">
        <w:rPr>
          <w:lang w:eastAsia="fr-FR"/>
        </w:rPr>
        <w:t xml:space="preserve"> </w:t>
      </w:r>
    </w:p>
    <w:p w:rsidR="00C75D51" w:rsidRPr="00CD3780" w:rsidRDefault="00892BA6" w:rsidP="00892BA6">
      <w:pPr>
        <w:rPr>
          <w:lang w:val="en-US" w:eastAsia="fr-FR"/>
        </w:rPr>
      </w:pPr>
      <w:r w:rsidRPr="00CD3780">
        <w:rPr>
          <w:lang w:val="en-US" w:eastAsia="fr-FR"/>
        </w:rPr>
        <w:t>ti - o</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Tutti,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Pro - ce - den - 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Z7</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i</w:t>
      </w:r>
      <w:r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ab u - tro- que</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lastRenderedPageBreak/>
        <w:t>ab u - tro - que f</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Pro -ce - den - ti 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s-ES_tradnl" w:eastAsia="fr-FR"/>
        </w:rPr>
      </w:pPr>
      <w:r w:rsidRPr="00CD3780">
        <w:rPr>
          <w:lang w:val="es-ES_tradnl" w:eastAsia="fr-FR"/>
        </w:rPr>
        <w:t>ab u - tro- que 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=PC=±</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Pro - ce - den - 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Solo.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ab u - tro - que Tutti. /</w:t>
      </w:r>
      <w:r w:rsidR="00C75D51" w:rsidRPr="00CD3780">
        <w:rPr>
          <w:lang w:val="es-ES_tradnl" w:eastAsia="fr-FR"/>
        </w:rPr>
        <w:t xml:space="preserve"> </w:t>
      </w:r>
    </w:p>
    <w:p w:rsidR="00C75D51" w:rsidRDefault="00892BA6" w:rsidP="00892BA6">
      <w:pPr>
        <w:rPr>
          <w:lang w:eastAsia="fr-FR"/>
        </w:rPr>
      </w:pPr>
      <w:r>
        <w:rPr>
          <w:lang w:eastAsia="fr-FR"/>
        </w:rPr>
        <w:t>r i r</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9</w:t>
      </w:r>
      <w:r w:rsidR="00C75D51">
        <w:rPr>
          <w:lang w:eastAsia="fr-FR"/>
        </w:rPr>
        <w:t xml:space="preserve"> ; </w:t>
      </w: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f T</w:t>
      </w:r>
      <w:r w:rsidR="00C75D51">
        <w:rPr>
          <w:lang w:eastAsia="fr-FR"/>
        </w:rPr>
        <w:t xml:space="preserve"> </w:t>
      </w:r>
    </w:p>
    <w:p w:rsidR="00C75D51" w:rsidRDefault="00892BA6" w:rsidP="00892BA6">
      <w:pPr>
        <w:rPr>
          <w:lang w:eastAsia="fr-FR"/>
        </w:rPr>
      </w:pPr>
      <w:r>
        <w:rPr>
          <w:lang w:eastAsia="fr-FR"/>
        </w:rPr>
        <w:t>Com-par sit lau</w:t>
      </w:r>
      <w:r w:rsidR="00C75D51">
        <w:rPr>
          <w:lang w:eastAsia="fr-FR"/>
        </w:rPr>
        <w:t xml:space="preserve"> </w:t>
      </w:r>
    </w:p>
    <w:p w:rsidR="00C75D51" w:rsidRDefault="00892BA6" w:rsidP="00892BA6">
      <w:pPr>
        <w:rPr>
          <w:lang w:eastAsia="fr-FR"/>
        </w:rPr>
      </w:pPr>
      <w:r>
        <w:rPr>
          <w:lang w:eastAsia="fr-FR"/>
        </w:rPr>
        <w:t>r r-T ~ r</w:t>
      </w:r>
      <w:r w:rsidR="00C75D51">
        <w:rPr>
          <w:lang w:eastAsia="fr-FR"/>
        </w:rPr>
        <w:t xml:space="preserve"> </w:t>
      </w:r>
    </w:p>
    <w:p w:rsidR="00C75D51" w:rsidRDefault="00892BA6" w:rsidP="00892BA6">
      <w:pPr>
        <w:rPr>
          <w:lang w:eastAsia="fr-FR"/>
        </w:rPr>
      </w:pPr>
      <w:r>
        <w:rPr>
          <w:lang w:eastAsia="fr-FR"/>
        </w:rPr>
        <w:t>da - 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o, Compar sit lau-</w:t>
      </w:r>
      <w:r w:rsidR="00C75D51">
        <w:rPr>
          <w:lang w:eastAsia="fr-FR"/>
        </w:rPr>
        <w:t xml:space="preserve"> </w:t>
      </w:r>
    </w:p>
    <w:p w:rsidR="00C75D51" w:rsidRDefault="00892BA6" w:rsidP="00892BA6">
      <w:pPr>
        <w:rPr>
          <w:lang w:eastAsia="fr-FR"/>
        </w:rPr>
      </w:pPr>
      <w:r>
        <w:rPr>
          <w:lang w:eastAsia="fr-FR"/>
        </w:rPr>
        <w:t>trami</w:t>
      </w:r>
      <w:r w:rsidR="00C75D51">
        <w:rPr>
          <w:lang w:eastAsia="fr-FR"/>
        </w:rPr>
        <w:t xml:space="preserve"> </w:t>
      </w:r>
    </w:p>
    <w:p w:rsidR="00C75D51" w:rsidRDefault="00892BA6" w:rsidP="00892BA6">
      <w:pPr>
        <w:rPr>
          <w:lang w:eastAsia="fr-FR"/>
        </w:rPr>
      </w:pPr>
      <w:r>
        <w:rPr>
          <w:lang w:eastAsia="fr-FR"/>
        </w:rPr>
        <w:t>Com - par f</w:t>
      </w:r>
      <w:r w:rsidR="00C75D51">
        <w:rPr>
          <w:lang w:eastAsia="fr-FR"/>
        </w:rPr>
        <w:t xml:space="preserve"> </w:t>
      </w:r>
    </w:p>
    <w:p w:rsidR="00C75D51" w:rsidRDefault="00892BA6" w:rsidP="00892BA6">
      <w:pPr>
        <w:rPr>
          <w:lang w:eastAsia="fr-FR"/>
        </w:rPr>
      </w:pPr>
      <w:r>
        <w:rPr>
          <w:lang w:eastAsia="fr-FR"/>
        </w:rPr>
        <w:t>=3=4=</w:t>
      </w:r>
      <w:r w:rsidR="00C75D51">
        <w:rPr>
          <w:lang w:eastAsia="fr-FR"/>
        </w:rPr>
        <w:t xml:space="preserve"> </w:t>
      </w:r>
    </w:p>
    <w:p w:rsidR="00C75D51" w:rsidRDefault="00892BA6" w:rsidP="00892BA6">
      <w:pPr>
        <w:rPr>
          <w:lang w:eastAsia="fr-FR"/>
        </w:rPr>
      </w:pPr>
      <w:r>
        <w:rPr>
          <w:lang w:eastAsia="fr-FR"/>
        </w:rPr>
        <w:t>sit lau-</w:t>
      </w:r>
      <w:r w:rsidR="00C75D51">
        <w:rPr>
          <w:lang w:eastAsia="fr-FR"/>
        </w:rPr>
        <w:t xml:space="preserve"> </w:t>
      </w:r>
    </w:p>
    <w:p w:rsidR="00C75D51" w:rsidRDefault="00C75D51" w:rsidP="00892BA6">
      <w:pPr>
        <w:rPr>
          <w:lang w:eastAsia="fr-FR"/>
        </w:rPr>
      </w:pPr>
      <w:r>
        <w:rPr>
          <w:lang w:eastAsia="fr-FR"/>
        </w:rPr>
        <w:t xml:space="preserve">‘ </w:t>
      </w:r>
    </w:p>
    <w:p w:rsidR="00C75D51" w:rsidRDefault="00892BA6" w:rsidP="00892BA6">
      <w:pPr>
        <w:rPr>
          <w:lang w:eastAsia="fr-FR"/>
        </w:rPr>
      </w:pPr>
      <w:r>
        <w:rPr>
          <w:lang w:eastAsia="fr-FR"/>
        </w:rPr>
        <w:t>Com- par sit lau-</w:t>
      </w:r>
      <w:r w:rsidR="00C75D51">
        <w:rPr>
          <w:lang w:eastAsia="fr-FR"/>
        </w:rPr>
        <w:t xml:space="preserve"> </w:t>
      </w:r>
    </w:p>
    <w:p w:rsidR="00C75D51" w:rsidRPr="00CD3780" w:rsidRDefault="00892BA6" w:rsidP="00892BA6">
      <w:pPr>
        <w:rPr>
          <w:lang w:val="es-ES_tradnl" w:eastAsia="fr-FR"/>
        </w:rPr>
      </w:pPr>
      <w:r w:rsidRPr="00CD3780">
        <w:rPr>
          <w:lang w:val="es-ES_tradnl" w:eastAsia="fr-FR"/>
        </w:rPr>
        <w:t>•465</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Solo.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Tutti, f</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Jz</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\&gt;</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 - 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-jàz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 - - men</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ztz o.</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s-ES_tradnl" w:eastAsia="fr-FR"/>
        </w:rPr>
      </w:pPr>
      <w:r w:rsidRPr="00CD3780">
        <w:rPr>
          <w:lang w:val="es-ES_tradnl" w:eastAsia="fr-FR"/>
        </w:rPr>
        <w:t>=c=i</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=3=5=</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A -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 Solo</w:t>
      </w:r>
      <w:r w:rsidRPr="00CD3780">
        <w:rPr>
          <w:lang w:val="es-ES_tradnl" w:eastAsia="fr-FR"/>
        </w:rPr>
        <w:tab/>
        <w:t>Tutti f^ [N __j Solo p Tutti f</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^j-j-n--1—.</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i</w:t>
      </w:r>
      <w:r w:rsidRPr="00CD3780">
        <w:rPr>
          <w:lang w:val="en-US" w:eastAsia="fr-FR"/>
        </w:rPr>
        <w:t xml:space="preserve"> </w:t>
      </w:r>
    </w:p>
    <w:p w:rsidR="00C75D51" w:rsidRPr="00CD3780" w:rsidRDefault="00892BA6" w:rsidP="00892BA6">
      <w:pPr>
        <w:rPr>
          <w:lang w:val="en-US" w:eastAsia="fr-FR"/>
        </w:rPr>
      </w:pPr>
      <w:r w:rsidRPr="00CD3780">
        <w:rPr>
          <w:lang w:val="en-US" w:eastAsia="fr-FR"/>
        </w:rPr>
        <w:t>I Hi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 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 raM.1 A-men A f rail.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ihë</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rail.</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=Ê</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eîhh]</w:t>
      </w:r>
      <w:r w:rsidR="00C75D51" w:rsidRPr="00CD3780">
        <w:rPr>
          <w:lang w:val="en-US"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253. 0 salut aris ïïostïa</w:t>
      </w:r>
      <w:r w:rsidR="00C75D51">
        <w:rPr>
          <w:lang w:eastAsia="fr-FR"/>
        </w:rPr>
        <w:t xml:space="preserve"> </w:t>
      </w:r>
    </w:p>
    <w:p w:rsidR="00C75D51" w:rsidRPr="00CD3780" w:rsidRDefault="00892BA6" w:rsidP="00892BA6">
      <w:pPr>
        <w:rPr>
          <w:lang w:val="en-US" w:eastAsia="fr-FR"/>
        </w:rPr>
      </w:pPr>
      <w:r>
        <w:rPr>
          <w:lang w:eastAsia="fr-FR"/>
        </w:rPr>
        <w:t xml:space="preserve">lent. </w:t>
      </w:r>
      <w:r w:rsidRPr="00CD3780">
        <w:rPr>
          <w:lang w:val="en-US" w:eastAsia="fr-FR"/>
        </w:rPr>
        <w:t>V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feÉ</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I 1</w:t>
      </w:r>
      <w:r w:rsidR="00C75D51" w:rsidRPr="00CD3780">
        <w:rPr>
          <w:lang w:val="en-US" w:eastAsia="fr-FR"/>
        </w:rPr>
        <w:t xml:space="preserve"> </w:t>
      </w:r>
    </w:p>
    <w:p w:rsidR="00C75D51" w:rsidRDefault="00892BA6" w:rsidP="00892BA6">
      <w:pPr>
        <w:rPr>
          <w:lang w:eastAsia="fr-FR"/>
        </w:rPr>
      </w:pPr>
      <w:r>
        <w:rPr>
          <w:lang w:eastAsia="fr-FR"/>
        </w:rPr>
        <w:t>sa - lu - ta - ris</w:t>
      </w:r>
      <w:r w:rsidR="00C75D51">
        <w:rPr>
          <w:lang w:eastAsia="fr-FR"/>
        </w:rPr>
        <w:t xml:space="preserve"> </w:t>
      </w:r>
    </w:p>
    <w:p w:rsidR="00C75D51" w:rsidRDefault="00892BA6" w:rsidP="00892BA6">
      <w:pPr>
        <w:rPr>
          <w:lang w:eastAsia="fr-FR"/>
        </w:rPr>
      </w:pPr>
      <w:r>
        <w:rPr>
          <w:lang w:eastAsia="fr-FR"/>
        </w:rPr>
        <w:t>-e—T——•-3-</w:t>
      </w:r>
      <w:r w:rsidR="00C75D51">
        <w:rPr>
          <w:lang w:eastAsia="fr-FR"/>
        </w:rPr>
        <w:t xml:space="preserve"> </w:t>
      </w:r>
    </w:p>
    <w:p w:rsidR="00C75D51" w:rsidRPr="00CD3780" w:rsidRDefault="00892BA6" w:rsidP="00892BA6">
      <w:pPr>
        <w:rPr>
          <w:lang w:val="en-US" w:eastAsia="fr-FR"/>
        </w:rPr>
      </w:pPr>
      <w:r w:rsidRPr="00CD3780">
        <w:rPr>
          <w:lang w:val="en-US" w:eastAsia="fr-FR"/>
        </w:rPr>
        <w:t>*ESïEs=§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Hos - ti - a, Quse mf</w:t>
      </w:r>
      <w:r w:rsidR="00C75D51" w:rsidRPr="00CD3780">
        <w:rPr>
          <w:lang w:val="en-US" w:eastAsia="fr-FR"/>
        </w:rPr>
        <w:t xml:space="preserve"> </w:t>
      </w:r>
    </w:p>
    <w:p w:rsidR="00C75D51" w:rsidRDefault="00892BA6" w:rsidP="00892BA6">
      <w:pPr>
        <w:rPr>
          <w:lang w:eastAsia="fr-FR"/>
        </w:rPr>
      </w:pPr>
      <w:r>
        <w:rPr>
          <w:lang w:eastAsia="fr-FR"/>
        </w:rPr>
        <w:t>zstzzz</w:t>
      </w:r>
      <w:r w:rsidR="00C75D51">
        <w:rPr>
          <w:lang w:eastAsia="fr-FR"/>
        </w:rPr>
        <w:t>’</w:t>
      </w:r>
      <w:r>
        <w:rPr>
          <w:lang w:eastAsia="fr-FR"/>
        </w:rPr>
        <w:t>z</w:t>
      </w:r>
      <w:r w:rsidR="00C75D51">
        <w:rPr>
          <w:lang w:eastAsia="fr-FR"/>
        </w:rPr>
        <w:t xml:space="preserve"> </w:t>
      </w:r>
    </w:p>
    <w:p w:rsidR="00C75D51" w:rsidRDefault="00892BA6" w:rsidP="00892BA6">
      <w:pPr>
        <w:rPr>
          <w:lang w:eastAsia="fr-FR"/>
        </w:rPr>
      </w:pPr>
      <w:r>
        <w:rPr>
          <w:lang w:eastAsia="fr-FR"/>
        </w:rPr>
        <w:t>sa - lu - ta - ris</w:t>
      </w:r>
      <w:r w:rsidR="00C75D51">
        <w:rPr>
          <w:lang w:eastAsia="fr-FR"/>
        </w:rPr>
        <w:t xml:space="preserve"> </w:t>
      </w:r>
    </w:p>
    <w:p w:rsidR="00C75D51" w:rsidRDefault="00892BA6" w:rsidP="00892BA6">
      <w:pPr>
        <w:rPr>
          <w:lang w:eastAsia="fr-FR"/>
        </w:rPr>
      </w:pPr>
      <w:r>
        <w:rPr>
          <w:lang w:eastAsia="fr-FR"/>
        </w:rPr>
        <w:t>IIos - ti - a, Qaas mf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-j—i-</w:t>
      </w:r>
      <w:r w:rsidR="00C75D51">
        <w:rPr>
          <w:lang w:eastAsia="fr-FR"/>
        </w:rPr>
        <w:t xml:space="preserve"> </w:t>
      </w:r>
    </w:p>
    <w:p w:rsidR="00C75D51" w:rsidRDefault="00892BA6" w:rsidP="00892BA6">
      <w:pPr>
        <w:rPr>
          <w:lang w:eastAsia="fr-FR"/>
        </w:rPr>
      </w:pPr>
      <w:r>
        <w:rPr>
          <w:lang w:eastAsia="fr-FR"/>
        </w:rPr>
        <w:t>sa - lu - ta - ris h</w:t>
      </w:r>
      <w:r w:rsidR="00C75D51">
        <w:rPr>
          <w:lang w:eastAsia="fr-FR"/>
        </w:rPr>
        <w:t xml:space="preserve"> </w:t>
      </w:r>
    </w:p>
    <w:p w:rsidR="00C75D51" w:rsidRPr="00CD3780" w:rsidRDefault="00892BA6" w:rsidP="00892BA6">
      <w:pPr>
        <w:rPr>
          <w:lang w:val="es-ES_tradnl" w:eastAsia="fr-FR"/>
        </w:rPr>
      </w:pPr>
      <w:r w:rsidRPr="00CD3780">
        <w:rPr>
          <w:lang w:val="es-ES_tradnl" w:eastAsia="fr-FR"/>
        </w:rPr>
        <w:t>Hos - 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Quœ</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cœ - li</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ÎSgEË S</w:t>
      </w:r>
      <w:r w:rsidR="00C75D51" w:rsidRPr="00CD3780">
        <w:rPr>
          <w:lang w:val="en-US" w:eastAsia="fr-FR"/>
        </w:rPr>
        <w:t> :</w:t>
      </w:r>
      <w:r w:rsidRPr="00CD3780">
        <w:rPr>
          <w:lang w:val="en-US" w:eastAsia="fr-FR"/>
        </w:rPr>
        <w:tab/>
        <w:t>sfcEÏE =fF=E3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pan - dis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r>
        <w:rPr>
          <w:lang w:eastAsia="fr-FR"/>
        </w:rPr>
        <w:lastRenderedPageBreak/>
        <w:t> »</w:t>
      </w:r>
      <w:r w:rsidR="00892BA6">
        <w:rPr>
          <w:lang w:eastAsia="fr-FR"/>
        </w:rPr>
        <w:t xml:space="preserve"> </w:t>
      </w:r>
      <w:r>
        <w:rPr>
          <w:lang w:eastAsia="fr-FR"/>
        </w:rPr>
        <w:t>« </w:t>
      </w:r>
    </w:p>
    <w:p w:rsidR="00C75D51" w:rsidRDefault="00892BA6" w:rsidP="00892BA6">
      <w:pPr>
        <w:rPr>
          <w:lang w:eastAsia="fr-FR"/>
        </w:rPr>
      </w:pPr>
      <w:r>
        <w:rPr>
          <w:lang w:eastAsia="fr-FR"/>
        </w:rPr>
        <w:t>ti - um, O</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sa - lu-</w:t>
      </w:r>
      <w:r w:rsidR="00C75D51">
        <w:rPr>
          <w:lang w:eastAsia="fr-FR"/>
        </w:rPr>
        <w:t xml:space="preserve"> </w:t>
      </w:r>
    </w:p>
    <w:p w:rsidR="00C75D51" w:rsidRDefault="00892BA6" w:rsidP="00892BA6">
      <w:pPr>
        <w:rPr>
          <w:lang w:eastAsia="fr-FR"/>
        </w:rPr>
      </w:pPr>
      <w:r>
        <w:rPr>
          <w:lang w:eastAsia="fr-FR"/>
        </w:rPr>
        <w:t>zfz</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mi t i</w:t>
      </w:r>
      <w:r w:rsidR="00C75D51">
        <w:rPr>
          <w:lang w:eastAsia="fr-FR"/>
        </w:rPr>
        <w:t xml:space="preserve"> </w:t>
      </w:r>
    </w:p>
    <w:p w:rsidR="00C75D51" w:rsidRDefault="00892BA6" w:rsidP="00892BA6">
      <w:pPr>
        <w:rPr>
          <w:lang w:eastAsia="fr-FR"/>
        </w:rPr>
      </w:pPr>
      <w:r>
        <w:rPr>
          <w:lang w:eastAsia="fr-FR"/>
        </w:rPr>
        <w:t>pan - dis</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xml:space="preserve"> » </w:t>
      </w:r>
    </w:p>
    <w:p w:rsidR="00C75D51" w:rsidRDefault="00892BA6" w:rsidP="00892BA6">
      <w:pPr>
        <w:rPr>
          <w:lang w:eastAsia="fr-FR"/>
        </w:rPr>
      </w:pPr>
      <w:r>
        <w:rPr>
          <w:lang w:eastAsia="fr-FR"/>
        </w:rPr>
        <w:t>=t=5=</w:t>
      </w:r>
      <w:r w:rsidR="00C75D51">
        <w:rPr>
          <w:lang w:eastAsia="fr-FR"/>
        </w:rPr>
        <w:t xml:space="preserve"> </w:t>
      </w:r>
    </w:p>
    <w:p w:rsidR="00C75D51" w:rsidRPr="00CD3780" w:rsidRDefault="00892BA6" w:rsidP="00892BA6">
      <w:pPr>
        <w:rPr>
          <w:lang w:val="es-ES_tradnl" w:eastAsia="fr-FR"/>
        </w:rPr>
      </w:pPr>
      <w:r w:rsidRPr="00CD3780">
        <w:rPr>
          <w:lang w:val="es-ES_tradnl" w:eastAsia="fr-FR"/>
        </w:rPr>
        <w:t>os - ti - um, O sa - lu-—f-0- -</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pan - uis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um, O</w:t>
      </w:r>
      <w:r w:rsidR="00C75D51" w:rsidRPr="00CD3780">
        <w:rPr>
          <w:lang w:val="es-ES_tradnl" w:eastAsia="fr-FR"/>
        </w:rPr>
        <w:t xml:space="preserve"> </w:t>
      </w:r>
    </w:p>
    <w:p w:rsidR="00C75D51" w:rsidRDefault="00892BA6" w:rsidP="00892BA6">
      <w:pPr>
        <w:rPr>
          <w:lang w:eastAsia="fr-FR"/>
        </w:rPr>
      </w:pPr>
      <w:r>
        <w:rPr>
          <w:lang w:eastAsia="fr-FR"/>
        </w:rPr>
        <w:t>sa - lu-</w:t>
      </w:r>
      <w:r w:rsidR="00C75D51">
        <w:rPr>
          <w:lang w:eastAsia="fr-FR"/>
        </w:rPr>
        <w:t xml:space="preserve"> </w:t>
      </w:r>
    </w:p>
    <w:p w:rsidR="00C75D51" w:rsidRDefault="00892BA6" w:rsidP="00892BA6">
      <w:pPr>
        <w:rPr>
          <w:lang w:eastAsia="fr-FR"/>
        </w:rPr>
      </w:pPr>
      <w:r>
        <w:rPr>
          <w:lang w:eastAsia="fr-FR"/>
        </w:rPr>
        <w:t>30</w:t>
      </w:r>
      <w:r w:rsidR="00C75D51">
        <w:rPr>
          <w:lang w:eastAsia="fr-FR"/>
        </w:rPr>
        <w:t xml:space="preserve"> </w:t>
      </w:r>
    </w:p>
    <w:p w:rsidR="00C75D51" w:rsidRDefault="00892BA6" w:rsidP="00892BA6">
      <w:pPr>
        <w:rPr>
          <w:lang w:eastAsia="fr-FR"/>
        </w:rPr>
      </w:pPr>
      <w:r>
        <w:rPr>
          <w:lang w:eastAsia="fr-FR"/>
        </w:rPr>
        <w:t>4GG</w:t>
      </w:r>
      <w:r w:rsidR="00C75D51">
        <w:rPr>
          <w:lang w:eastAsia="fr-FR"/>
        </w:rPr>
        <w:t xml:space="preserve"> </w:t>
      </w:r>
    </w:p>
    <w:p w:rsidR="00C75D51" w:rsidRDefault="00892BA6" w:rsidP="00892BA6">
      <w:pPr>
        <w:rPr>
          <w:lang w:eastAsia="fr-FR"/>
        </w:rPr>
      </w:pPr>
      <w:r>
        <w:rPr>
          <w:lang w:eastAsia="fr-FR"/>
        </w:rPr>
        <w:t>Bel-la</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I</w:t>
      </w:r>
      <w:r>
        <w:rPr>
          <w:lang w:eastAsia="fr-FR"/>
        </w:rPr>
        <w:t xml:space="preserve"> </w:t>
      </w:r>
    </w:p>
    <w:p w:rsidR="00C75D51" w:rsidRDefault="00892BA6" w:rsidP="00892BA6">
      <w:pPr>
        <w:rPr>
          <w:lang w:eastAsia="fr-FR"/>
        </w:rPr>
      </w:pPr>
      <w:r>
        <w:rPr>
          <w:lang w:eastAsia="fr-FR"/>
        </w:rPr>
        <w:t>ta-ris Hos - 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Bel-la pre - raunt</w:t>
      </w:r>
      <w:r w:rsidR="00C75D51">
        <w:rPr>
          <w:lang w:eastAsia="fr-FR"/>
        </w:rPr>
        <w:t xml:space="preserve"> </w:t>
      </w:r>
    </w:p>
    <w:p w:rsidR="00C75D51" w:rsidRDefault="00892BA6" w:rsidP="00892BA6">
      <w:pPr>
        <w:rPr>
          <w:lang w:eastAsia="fr-FR"/>
        </w:rPr>
      </w:pPr>
      <w:r>
        <w:rPr>
          <w:lang w:eastAsia="fr-FR"/>
        </w:rPr>
        <w:t>s 0-- P</w:t>
      </w:r>
      <w:r w:rsidR="00C75D51">
        <w:rPr>
          <w:lang w:eastAsia="fr-FR"/>
        </w:rPr>
        <w:t xml:space="preserve"> </w:t>
      </w:r>
    </w:p>
    <w:p w:rsidR="00C75D51" w:rsidRDefault="00892BA6" w:rsidP="00892BA6">
      <w:pPr>
        <w:rPr>
          <w:lang w:eastAsia="fr-FR"/>
        </w:rPr>
      </w:pPr>
      <w:r>
        <w:rPr>
          <w:lang w:eastAsia="fr-FR"/>
        </w:rPr>
        <w:t>IjSZ</w:t>
      </w:r>
      <w:r w:rsidR="00C75D51">
        <w:rPr>
          <w:lang w:eastAsia="fr-FR"/>
        </w:rPr>
        <w:t xml:space="preserve"> </w:t>
      </w:r>
    </w:p>
    <w:p w:rsidR="00C75D51" w:rsidRDefault="00892BA6" w:rsidP="00892BA6">
      <w:pPr>
        <w:rPr>
          <w:lang w:eastAsia="fr-FR"/>
        </w:rPr>
      </w:pPr>
      <w:r>
        <w:rPr>
          <w:lang w:eastAsia="fr-FR"/>
        </w:rPr>
        <w:t>—rw</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ta-ris Hos - ti</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 </w:t>
      </w:r>
    </w:p>
    <w:p w:rsidR="00C75D51" w:rsidRDefault="00892BA6" w:rsidP="00892BA6">
      <w:pPr>
        <w:rPr>
          <w:lang w:eastAsia="fr-FR"/>
        </w:rPr>
      </w:pPr>
      <w:r>
        <w:rPr>
          <w:lang w:eastAsia="fr-FR"/>
        </w:rPr>
        <w:t xml:space="preserve">^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v—g J t.</w:t>
      </w:r>
      <w:r w:rsidR="00C75D51">
        <w:rPr>
          <w:lang w:eastAsia="fr-FR"/>
        </w:rPr>
        <w:t xml:space="preserve"> </w:t>
      </w:r>
    </w:p>
    <w:p w:rsidR="00C75D51" w:rsidRDefault="00892BA6" w:rsidP="00892BA6">
      <w:pPr>
        <w:rPr>
          <w:lang w:eastAsia="fr-FR"/>
        </w:rPr>
      </w:pPr>
      <w:r>
        <w:rPr>
          <w:lang w:eastAsia="fr-FR"/>
        </w:rPr>
        <w:t>Bel-la pre - munt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ta-ris</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 xml:space="preserve">! </w:t>
      </w:r>
    </w:p>
    <w:p w:rsidR="00C75D51" w:rsidRPr="00CD3780" w:rsidRDefault="00892BA6" w:rsidP="00892BA6">
      <w:pPr>
        <w:rPr>
          <w:lang w:val="en-US" w:eastAsia="fr-FR"/>
        </w:rPr>
      </w:pPr>
      <w:r w:rsidRPr="00CD3780">
        <w:rPr>
          <w:lang w:val="en-US" w:eastAsia="fr-FR"/>
        </w:rPr>
        <w:t>Hos - 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Bel-la pre - munt mf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11 i js rj</w:t>
      </w:r>
      <w:r w:rsidR="00C75D51" w:rsidRPr="00CD3780">
        <w:rPr>
          <w:lang w:val="en-US" w:eastAsia="fr-FR"/>
        </w:rPr>
        <w:t>,</w:t>
      </w:r>
      <w:r w:rsidRPr="00CD3780">
        <w:rPr>
          <w:lang w:val="en-US" w:eastAsia="fr-FR"/>
        </w:rPr>
        <w:t xml:space="preserve"> j -—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pre - munt hos - ti - li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i--y-A</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ro -</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xml:space="preserve"> : </w:t>
      </w:r>
    </w:p>
    <w:p w:rsidR="00C75D51" w:rsidRPr="00CD3780" w:rsidRDefault="00C75D51" w:rsidP="00892BA6">
      <w:pPr>
        <w:rPr>
          <w:lang w:val="es-ES_tradnl" w:eastAsia="fr-FR"/>
        </w:rPr>
      </w:pPr>
      <w:r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Da mf.--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1 </w:t>
      </w:r>
      <w:r w:rsidR="00C75D51" w:rsidRPr="00CD3780">
        <w:rPr>
          <w:lang w:val="es-ES_tradnl" w:eastAsia="fr-FR"/>
        </w:rPr>
        <w:t>‘</w:t>
      </w:r>
      <w:r w:rsidRPr="00CD3780">
        <w:rPr>
          <w:lang w:val="es-ES_tradnl" w:eastAsia="fr-FR"/>
        </w:rPr>
        <w:t xml:space="preserve"> t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pre - munt hos - ti - li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xml:space="preserve"> </w:t>
      </w:r>
    </w:p>
    <w:p w:rsidR="00C75D51" w:rsidRDefault="00892BA6" w:rsidP="00892BA6">
      <w:pPr>
        <w:rPr>
          <w:lang w:eastAsia="fr-FR"/>
        </w:rPr>
      </w:pPr>
      <w:r>
        <w:rPr>
          <w:lang w:eastAsia="fr-FR"/>
        </w:rPr>
        <w:t>=t=S</w:t>
      </w:r>
      <w:r w:rsidR="00C75D51">
        <w:rPr>
          <w:lang w:eastAsia="fr-FR"/>
        </w:rPr>
        <w:t xml:space="preserve"> </w:t>
      </w:r>
    </w:p>
    <w:p w:rsidR="00C75D51" w:rsidRDefault="00892BA6" w:rsidP="00892BA6">
      <w:pPr>
        <w:rPr>
          <w:lang w:eastAsia="fr-FR"/>
        </w:rPr>
      </w:pPr>
      <w:r>
        <w:rPr>
          <w:lang w:eastAsia="fr-FR"/>
        </w:rPr>
        <w:t>Da</w:t>
      </w:r>
      <w:r w:rsidR="00C75D51">
        <w:rPr>
          <w:lang w:eastAsia="fr-FR"/>
        </w:rPr>
        <w:t xml:space="preserve"> </w:t>
      </w:r>
    </w:p>
    <w:p w:rsidR="00C75D51" w:rsidRDefault="00892BA6" w:rsidP="00892BA6">
      <w:pPr>
        <w:rPr>
          <w:lang w:eastAsia="fr-FR"/>
        </w:rPr>
      </w:pPr>
      <w:r>
        <w:rPr>
          <w:lang w:eastAsia="fr-FR"/>
        </w:rPr>
        <w:t>ro -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mf—i——"T-</w:t>
      </w:r>
      <w:r w:rsidR="00C75D51">
        <w:rPr>
          <w:lang w:eastAsia="fr-FR"/>
        </w:rPr>
        <w:t xml:space="preserve"> </w:t>
      </w:r>
    </w:p>
    <w:p w:rsidR="00C75D51" w:rsidRDefault="00892BA6" w:rsidP="00892BA6">
      <w:pPr>
        <w:rPr>
          <w:lang w:eastAsia="fr-FR"/>
        </w:rPr>
      </w:pPr>
      <w:r>
        <w:rPr>
          <w:lang w:eastAsia="fr-FR"/>
        </w:rPr>
        <w:t>pre</w:t>
      </w:r>
      <w:r w:rsidR="00C75D51">
        <w:rPr>
          <w:lang w:eastAsia="fr-FR"/>
        </w:rPr>
        <w:t xml:space="preserve"> </w:t>
      </w:r>
    </w:p>
    <w:p w:rsidR="00C75D51" w:rsidRDefault="00892BA6" w:rsidP="00892BA6">
      <w:pPr>
        <w:rPr>
          <w:lang w:eastAsia="fr-FR"/>
        </w:rPr>
      </w:pPr>
      <w:r>
        <w:rPr>
          <w:lang w:eastAsia="fr-FR"/>
        </w:rPr>
        <w:t>munt hos - ti - li</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Da</w:t>
      </w:r>
      <w:r w:rsidR="00C75D51">
        <w:rPr>
          <w:lang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w:t>
      </w:r>
      <w:r w:rsidRPr="00CD3780">
        <w:rPr>
          <w:lang w:val="en-US" w:eastAsia="fr-FR"/>
        </w:rPr>
        <w:t>‘</w:t>
      </w:r>
      <w:r w:rsidR="00892BA6" w:rsidRPr="00CD3780">
        <w:rPr>
          <w:lang w:val="en-US" w:eastAsia="fr-FR"/>
        </w:rPr>
        <w:t xml:space="preserve"> l</w:t>
      </w:r>
      <w:r w:rsidRPr="00CD3780">
        <w:rPr>
          <w:lang w:val="en-US" w:eastAsia="fr-FR"/>
        </w:rPr>
        <w:t xml:space="preserve"> </w:t>
      </w:r>
    </w:p>
    <w:p w:rsidR="00C75D51" w:rsidRPr="00CD3780" w:rsidRDefault="00892BA6" w:rsidP="00892BA6">
      <w:pPr>
        <w:rPr>
          <w:lang w:val="en-US" w:eastAsia="fr-FR"/>
        </w:rPr>
      </w:pPr>
      <w:r w:rsidRPr="00CD3780">
        <w:rPr>
          <w:lang w:val="en-US" w:eastAsia="fr-FR"/>
        </w:rPr>
        <w:t>ro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 ;</w:t>
      </w:r>
      <w:r w:rsidRPr="00CD3780">
        <w:rPr>
          <w:lang w:val="en-US" w:eastAsia="fr-FR"/>
        </w:rPr>
        <w:t xml:space="preserve"> Jï</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bur,</w:t>
      </w:r>
      <w:r w:rsidR="00C75D51" w:rsidRPr="00CD3780">
        <w:rPr>
          <w:lang w:val="en-US" w:eastAsia="fr-FR"/>
        </w:rPr>
        <w:t xml:space="preserve"> </w:t>
      </w:r>
    </w:p>
    <w:p w:rsidR="00C75D51" w:rsidRDefault="00892BA6" w:rsidP="00892BA6">
      <w:pPr>
        <w:rPr>
          <w:lang w:eastAsia="fr-FR"/>
        </w:rPr>
      </w:pPr>
      <w:r>
        <w:rPr>
          <w:lang w:eastAsia="fr-FR"/>
        </w:rPr>
        <w:t>PrWm</w:t>
      </w:r>
      <w:r w:rsidR="00C75D51">
        <w:rPr>
          <w:lang w:eastAsia="fr-FR"/>
        </w:rPr>
        <w:t xml:space="preserve"> </w:t>
      </w:r>
    </w:p>
    <w:p w:rsidR="00C75D51" w:rsidRDefault="00892BA6" w:rsidP="00892BA6">
      <w:pPr>
        <w:rPr>
          <w:lang w:eastAsia="fr-FR"/>
        </w:rPr>
      </w:pPr>
      <w:r>
        <w:rPr>
          <w:lang w:eastAsia="fr-FR"/>
        </w:rPr>
        <w:t>sa</w:t>
      </w:r>
      <w:r w:rsidR="00C75D51">
        <w:rPr>
          <w:lang w:eastAsia="fr-FR"/>
        </w:rPr>
        <w:t xml:space="preserve"> </w:t>
      </w:r>
    </w:p>
    <w:p w:rsidR="00C75D51" w:rsidRDefault="00892BA6" w:rsidP="00892BA6">
      <w:pPr>
        <w:rPr>
          <w:lang w:eastAsia="fr-FR"/>
        </w:rPr>
      </w:pPr>
      <w:r>
        <w:rPr>
          <w:lang w:eastAsia="fr-FR"/>
        </w:rPr>
        <w:t>lÉÉÉ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fer au - xi - li - um,fer au - xi - li - um</w:t>
      </w:r>
      <w:r w:rsidR="00C75D51">
        <w:rPr>
          <w:lang w:eastAsia="fr-FR"/>
        </w:rPr>
        <w:t> ;</w:t>
      </w:r>
      <w:r>
        <w:rPr>
          <w:lang w:eastAsia="fr-FR"/>
        </w:rPr>
        <w:t xml:space="preserve"> Bel-la . fe 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bur, fer au - xi - li - um,fer au - xi - li - um</w:t>
      </w:r>
      <w:r w:rsidR="00C75D51">
        <w:rPr>
          <w:lang w:eastAsia="fr-FR"/>
        </w:rPr>
        <w:t> ;</w:t>
      </w:r>
      <w:r>
        <w:rPr>
          <w:lang w:eastAsia="fr-FR"/>
        </w:rPr>
        <w:t xml:space="preserve"> Bel-la</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bur,</w:t>
      </w:r>
      <w:r w:rsidR="00C75D51">
        <w:rPr>
          <w:lang w:eastAsia="fr-FR"/>
        </w:rPr>
        <w:t xml:space="preserve"> </w:t>
      </w:r>
    </w:p>
    <w:p w:rsidR="00C75D51" w:rsidRDefault="00892BA6" w:rsidP="00892BA6">
      <w:pPr>
        <w:rPr>
          <w:lang w:eastAsia="fr-FR"/>
        </w:rPr>
      </w:pPr>
      <w:r>
        <w:rPr>
          <w:lang w:eastAsia="fr-FR"/>
        </w:rPr>
        <w:t>fer au - xi - li - um.fer au - xi - li - um</w:t>
      </w:r>
      <w:r w:rsidR="00C75D51">
        <w:rPr>
          <w:lang w:eastAsia="fr-FR"/>
        </w:rPr>
        <w:t> ;</w:t>
      </w:r>
      <w:r>
        <w:rPr>
          <w:lang w:eastAsia="fr-FR"/>
        </w:rPr>
        <w:t xml:space="preserve"> Bel-la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pre - - - munt, bel-la ff</w:t>
      </w:r>
      <w:r w:rsidR="00C75D51">
        <w:rPr>
          <w:lang w:eastAsia="fr-FR"/>
        </w:rPr>
        <w:t xml:space="preserve"> </w:t>
      </w:r>
    </w:p>
    <w:p w:rsidR="00C75D51" w:rsidRDefault="00892BA6" w:rsidP="00892BA6">
      <w:pPr>
        <w:rPr>
          <w:lang w:eastAsia="fr-FR"/>
        </w:rPr>
      </w:pPr>
      <w:r>
        <w:rPr>
          <w:lang w:eastAsia="fr-FR"/>
        </w:rPr>
        <w:t>pre</w:t>
      </w:r>
      <w:r w:rsidR="00C75D51">
        <w:rPr>
          <w:lang w:eastAsia="fr-FR"/>
        </w:rPr>
        <w:t xml:space="preserve"> </w:t>
      </w:r>
    </w:p>
    <w:p w:rsidR="00C75D51" w:rsidRDefault="00892BA6" w:rsidP="00892BA6">
      <w:pPr>
        <w:rPr>
          <w:lang w:eastAsia="fr-FR"/>
        </w:rPr>
      </w:pPr>
      <w:r>
        <w:rPr>
          <w:lang w:eastAsia="fr-FR"/>
        </w:rPr>
        <w:t>munt hos - ti - li-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pre -</w:t>
      </w:r>
      <w:r w:rsidR="00C75D51">
        <w:rPr>
          <w:lang w:eastAsia="fr-FR"/>
        </w:rPr>
        <w:t xml:space="preserve"> </w:t>
      </w:r>
    </w:p>
    <w:p w:rsidR="00C75D51" w:rsidRDefault="00892BA6" w:rsidP="00892BA6">
      <w:pPr>
        <w:rPr>
          <w:lang w:eastAsia="fr-FR"/>
        </w:rPr>
      </w:pPr>
      <w:r>
        <w:rPr>
          <w:lang w:eastAsia="fr-FR"/>
        </w:rPr>
        <w:t>mè</w:t>
      </w:r>
      <w:r w:rsidR="00C75D51">
        <w:rPr>
          <w:lang w:eastAsia="fr-FR"/>
        </w:rPr>
        <w:t xml:space="preserve"> </w:t>
      </w:r>
    </w:p>
    <w:p w:rsidR="00C75D51" w:rsidRPr="00CD3780" w:rsidRDefault="00892BA6" w:rsidP="00892BA6">
      <w:pPr>
        <w:rPr>
          <w:lang w:val="en-US" w:eastAsia="fr-FR"/>
        </w:rPr>
      </w:pPr>
      <w:r w:rsidRPr="00CD3780">
        <w:rPr>
          <w:lang w:val="en-US" w:eastAsia="fr-FR"/>
        </w:rPr>
        <w:t>p.e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munt, bel-la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^w</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EpEHEEEE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munt, bel-la pre</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lastRenderedPageBreak/>
        <w:t>munt hos - ti - 11-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-f=--V0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F- 0</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munt hos - 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•467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BÈEÉB</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Da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dz=Ê=</w:t>
      </w:r>
      <w:r w:rsidR="00C75D51" w:rsidRPr="00CD3780">
        <w:rPr>
          <w:lang w:val="en-US" w:eastAsia="fr-FR"/>
        </w:rPr>
        <w:t> :</w:t>
      </w:r>
      <w:r w:rsidRPr="00CD3780">
        <w:rPr>
          <w:lang w:val="en-US" w:eastAsia="fr-FR"/>
        </w:rPr>
        <w:t>teJ Vzzzzxzzzrzzz^zzz</w:t>
      </w:r>
      <w:r w:rsidR="00C75D51" w:rsidRPr="00CD3780">
        <w:rPr>
          <w:lang w:val="en-US" w:eastAsia="fr-FR"/>
        </w:rPr>
        <w:t xml:space="preserve"> : </w:t>
      </w:r>
    </w:p>
    <w:p w:rsidR="00C75D51" w:rsidRPr="00CD3780" w:rsidRDefault="00892BA6" w:rsidP="00892BA6">
      <w:pPr>
        <w:rPr>
          <w:lang w:val="es-ES_tradnl" w:eastAsia="fr-FR"/>
        </w:rPr>
      </w:pPr>
      <w:r w:rsidRPr="00CD3780">
        <w:rPr>
          <w:lang w:val="es-ES_tradnl" w:eastAsia="fr-FR"/>
        </w:rPr>
        <w:t>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Pf</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ro .(SU</w:t>
      </w:r>
      <w:r w:rsidR="00C75D51" w:rsidRPr="00CD3780">
        <w:rPr>
          <w:lang w:val="es-ES_tradnl" w:eastAsia="fr-FR"/>
        </w:rPr>
        <w:t xml:space="preserve"> </w:t>
      </w:r>
    </w:p>
    <w:p w:rsidR="00C75D51" w:rsidRPr="00CD3780" w:rsidRDefault="00C75D51" w:rsidP="00892BA6">
      <w:pPr>
        <w:rPr>
          <w:lang w:val="en-US" w:eastAsia="fr-FR"/>
        </w:rPr>
      </w:pPr>
      <w:r w:rsidRPr="00CD3780">
        <w:rPr>
          <w:lang w:val="es-ES_tradnl" w:eastAsia="fr-FR"/>
        </w:rPr>
        <w:t> </w:t>
      </w:r>
      <w:r w:rsidRPr="00CD3780">
        <w:rPr>
          <w:lang w:val="en-US" w:eastAsia="fr-FR"/>
        </w:rPr>
        <w:t>»</w:t>
      </w:r>
      <w:r w:rsidR="00892BA6" w:rsidRPr="00CD3780">
        <w:rPr>
          <w:lang w:val="en-US" w:eastAsia="fr-FR"/>
        </w:rPr>
        <w:t>• *</w:t>
      </w:r>
      <w:r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w:t>
      </w:r>
      <w:r w:rsidRPr="00CD3780">
        <w:rPr>
          <w:lang w:val="en-US" w:eastAsia="fr-FR"/>
        </w:rPr>
        <w:t>^</w:t>
      </w:r>
      <w:r w:rsidR="00C75D51" w:rsidRPr="00CD3780">
        <w:rPr>
          <w:lang w:val="en-US" w:eastAsia="fr-FR"/>
        </w:rPr>
        <w:t> »</w:t>
      </w:r>
      <w:r w:rsidRPr="00CD3780">
        <w:rPr>
          <w:lang w:val="en-US" w:eastAsia="fr-FR"/>
        </w:rPr>
        <w:t>. p.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fb * i. 5 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bur fer au - xi -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—VPz^zr-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—j—i*—fcr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isfc</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bur fer au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li - 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2</w:t>
      </w:r>
      <w:r w:rsidR="00C75D51">
        <w:rPr>
          <w:lang w:eastAsia="fr-FR"/>
        </w:rPr>
        <w:t> ?</w:t>
      </w:r>
      <w:r>
        <w:rPr>
          <w:lang w:eastAsia="fr-FR"/>
        </w:rPr>
        <w:t xml:space="preserve"> 0</w:t>
      </w:r>
      <w:r w:rsidR="00C75D51">
        <w:rPr>
          <w:lang w:eastAsia="fr-FR"/>
        </w:rPr>
        <w:t xml:space="preserve"> </w:t>
      </w:r>
    </w:p>
    <w:p w:rsidR="00C75D51" w:rsidRDefault="00892BA6" w:rsidP="00892BA6">
      <w:pPr>
        <w:rPr>
          <w:lang w:eastAsia="fr-FR"/>
        </w:rPr>
      </w:pPr>
      <w:r>
        <w:rPr>
          <w:lang w:eastAsia="fr-FR"/>
        </w:rPr>
        <w:t>Da</w:t>
      </w:r>
      <w:r w:rsidR="00C75D51">
        <w:rPr>
          <w:lang w:eastAsia="fr-FR"/>
        </w:rPr>
        <w:t xml:space="preserve"> </w:t>
      </w:r>
    </w:p>
    <w:p w:rsidR="00C75D51" w:rsidRDefault="00892BA6" w:rsidP="00892BA6">
      <w:pPr>
        <w:rPr>
          <w:lang w:eastAsia="fr-FR"/>
        </w:rPr>
      </w:pPr>
      <w:r>
        <w:rPr>
          <w:lang w:eastAsia="fr-FR"/>
        </w:rPr>
        <w:t>bur fer au</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li - um.</w:t>
      </w:r>
      <w:r w:rsidR="00C75D51">
        <w:rPr>
          <w:lang w:eastAsia="fr-FR"/>
        </w:rPr>
        <w:t xml:space="preserve"> </w:t>
      </w:r>
    </w:p>
    <w:p w:rsidR="00C75D51" w:rsidRPr="00CD3780" w:rsidRDefault="00892BA6" w:rsidP="00892BA6">
      <w:pPr>
        <w:rPr>
          <w:lang w:val="es-ES_tradnl" w:eastAsia="fr-FR"/>
        </w:rPr>
      </w:pPr>
      <w:r w:rsidRPr="00CD3780">
        <w:rPr>
          <w:lang w:val="es-ES_tradnl" w:eastAsia="fr-FR"/>
        </w:rPr>
        <w:t>1</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N° 254.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 salutaeis hostia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 Solo. 2" Tutti.</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tet=</w:t>
      </w:r>
      <w:r w:rsidR="00C75D51">
        <w:rPr>
          <w:lang w:eastAsia="fr-FR"/>
        </w:rPr>
        <w:t>« </w:t>
      </w:r>
      <w:r>
        <w:rPr>
          <w:lang w:eastAsia="fr-FR"/>
        </w:rPr>
        <w:t>=ï</w:t>
      </w:r>
      <w:r w:rsidR="00C75D51">
        <w:rPr>
          <w:lang w:eastAsia="fr-FR"/>
        </w:rPr>
        <w:t> !</w:t>
      </w:r>
      <w:r>
        <w:rPr>
          <w:lang w:eastAsia="fr-FR"/>
        </w:rPr>
        <w:t>=</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4</w:t>
      </w:r>
      <w:r>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sa</w:t>
      </w:r>
      <w:r w:rsidR="00C75D51">
        <w:rPr>
          <w:lang w:eastAsia="fr-FR"/>
        </w:rPr>
        <w:t xml:space="preserve"> </w:t>
      </w:r>
    </w:p>
    <w:p w:rsidR="00C75D51" w:rsidRDefault="00892BA6" w:rsidP="00892BA6">
      <w:pPr>
        <w:rPr>
          <w:lang w:eastAsia="fr-FR"/>
        </w:rPr>
      </w:pPr>
      <w:r>
        <w:rPr>
          <w:lang w:eastAsia="fr-FR"/>
        </w:rPr>
        <w:t>lu</w:t>
      </w:r>
      <w:r w:rsidR="00C75D51">
        <w:rPr>
          <w:lang w:eastAsia="fr-FR"/>
        </w:rPr>
        <w:t xml:space="preserve"> </w:t>
      </w:r>
    </w:p>
    <w:p w:rsidR="00C75D51" w:rsidRDefault="00892BA6" w:rsidP="00892BA6">
      <w:pPr>
        <w:rPr>
          <w:lang w:eastAsia="fr-FR"/>
        </w:rPr>
      </w:pPr>
      <w:r>
        <w:rPr>
          <w:lang w:eastAsia="fr-FR"/>
        </w:rPr>
        <w:t>-4—-i—-j—r--Ph—J—-J—T--j—33</w:t>
      </w:r>
      <w:r w:rsidR="00C75D51">
        <w:rPr>
          <w:lang w:eastAsia="fr-FR"/>
        </w:rPr>
        <w:t xml:space="preserve"> </w:t>
      </w:r>
    </w:p>
    <w:p w:rsidR="00C75D51" w:rsidRDefault="00892BA6" w:rsidP="00892BA6">
      <w:pPr>
        <w:rPr>
          <w:lang w:eastAsia="fr-FR"/>
        </w:rPr>
      </w:pPr>
      <w:r>
        <w:rPr>
          <w:lang w:eastAsia="fr-FR"/>
        </w:rPr>
        <w:t>ta - ris Hos</w:t>
      </w:r>
      <w:r w:rsidR="00C75D51">
        <w:rPr>
          <w:lang w:eastAsia="fr-FR"/>
        </w:rPr>
        <w:t xml:space="preserve"> </w:t>
      </w:r>
    </w:p>
    <w:p w:rsidR="00C75D51" w:rsidRDefault="00892BA6" w:rsidP="00892BA6">
      <w:pPr>
        <w:rPr>
          <w:lang w:eastAsia="fr-FR"/>
        </w:rPr>
      </w:pPr>
      <w:r>
        <w:rPr>
          <w:lang w:eastAsia="fr-FR"/>
        </w:rPr>
        <w:t>Y-Ar—t-</w:t>
      </w:r>
      <w:r w:rsidR="00C75D51">
        <w:rPr>
          <w:lang w:eastAsia="fr-FR"/>
        </w:rPr>
        <w:t xml:space="preserve"> </w:t>
      </w:r>
    </w:p>
    <w:p w:rsidR="00C75D51" w:rsidRDefault="00892BA6" w:rsidP="00892BA6">
      <w:pPr>
        <w:rPr>
          <w:lang w:eastAsia="fr-FR"/>
        </w:rPr>
      </w:pPr>
      <w:r>
        <w:rPr>
          <w:lang w:eastAsia="fr-FR"/>
        </w:rPr>
        <w:t xml:space="preserve">■ P &gt;- </w:t>
      </w:r>
      <w:r w:rsidR="00C75D51">
        <w:rPr>
          <w:lang w:eastAsia="fr-FR"/>
        </w:rPr>
        <w:t>«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al</w:t>
      </w:r>
      <w:r w:rsidR="00C75D51">
        <w:rPr>
          <w:lang w:eastAsia="fr-FR"/>
        </w:rPr>
        <w:t xml:space="preserve"> </w:t>
      </w:r>
    </w:p>
    <w:p w:rsidR="00C75D51" w:rsidRDefault="00892BA6" w:rsidP="00892BA6">
      <w:pPr>
        <w:rPr>
          <w:lang w:eastAsia="fr-FR"/>
        </w:rPr>
      </w:pPr>
      <w:r>
        <w:rPr>
          <w:lang w:eastAsia="fr-FR"/>
        </w:rPr>
        <w:lastRenderedPageBreak/>
        <w:t>o V £-</w:t>
      </w:r>
      <w:r w:rsidR="00C75D51">
        <w:rPr>
          <w:lang w:eastAsia="fr-FR"/>
        </w:rPr>
        <w:t xml:space="preserve"> </w:t>
      </w:r>
    </w:p>
    <w:p w:rsidR="00C75D51" w:rsidRDefault="00892BA6" w:rsidP="00892BA6">
      <w:pPr>
        <w:rPr>
          <w:lang w:eastAsia="fr-FR"/>
        </w:rPr>
      </w:pPr>
      <w:r>
        <w:rPr>
          <w:lang w:eastAsia="fr-FR"/>
        </w:rPr>
        <w:t>sa - lu - ta</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 s&gt;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Hos is</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êhi</w:t>
      </w:r>
      <w:r w:rsidR="00C75D51" w:rsidRPr="00CD3780">
        <w:rPr>
          <w:lang w:val="en-US" w:eastAsia="fr-FR"/>
        </w:rPr>
        <w:t xml:space="preserve"> </w:t>
      </w:r>
    </w:p>
    <w:p w:rsidR="00C75D51" w:rsidRDefault="00892BA6" w:rsidP="00892BA6">
      <w:pPr>
        <w:rPr>
          <w:lang w:eastAsia="fr-FR"/>
        </w:rPr>
      </w:pPr>
      <w:r>
        <w:rPr>
          <w:lang w:eastAsia="fr-FR"/>
        </w:rPr>
        <w:t>sa - lu - ta</w:t>
      </w:r>
      <w:r w:rsidR="00C75D51">
        <w:rPr>
          <w:lang w:eastAsia="fr-FR"/>
        </w:rPr>
        <w:t xml:space="preserve"> </w:t>
      </w:r>
    </w:p>
    <w:p w:rsidR="00C75D51" w:rsidRDefault="00892BA6" w:rsidP="00892BA6">
      <w:pPr>
        <w:rPr>
          <w:lang w:eastAsia="fr-FR"/>
        </w:rPr>
      </w:pPr>
      <w:r>
        <w:rPr>
          <w:lang w:eastAsia="fr-FR"/>
        </w:rPr>
        <w:t>ris Hos</w:t>
      </w:r>
      <w:r w:rsidR="00C75D51">
        <w:rPr>
          <w:lang w:eastAsia="fr-FR"/>
        </w:rPr>
        <w:t xml:space="preserve"> </w:t>
      </w:r>
    </w:p>
    <w:p w:rsidR="00C75D51" w:rsidRDefault="00892BA6" w:rsidP="00892BA6">
      <w:pPr>
        <w:rPr>
          <w:lang w:eastAsia="fr-FR"/>
        </w:rPr>
      </w:pPr>
      <w:r>
        <w:rPr>
          <w:lang w:eastAsia="fr-FR"/>
        </w:rPr>
        <w:t>fi</w:t>
      </w:r>
      <w:r w:rsidR="00C75D51">
        <w:rPr>
          <w:lang w:eastAsia="fr-FR"/>
        </w:rPr>
        <w:t xml:space="preserve"> </w:t>
      </w:r>
    </w:p>
    <w:p w:rsidR="00C75D51" w:rsidRDefault="00892BA6" w:rsidP="00892BA6">
      <w:pPr>
        <w:rPr>
          <w:lang w:eastAsia="fr-FR"/>
        </w:rPr>
      </w:pPr>
      <w:r>
        <w:rPr>
          <w:lang w:eastAsia="fr-FR"/>
        </w:rPr>
        <w:t>1° Solo. 2</w:t>
      </w:r>
      <w:r w:rsidR="00C75D51">
        <w:rPr>
          <w:lang w:eastAsia="fr-FR"/>
        </w:rPr>
        <w:t> »</w:t>
      </w:r>
      <w:r>
        <w:rPr>
          <w:lang w:eastAsia="fr-FR"/>
        </w:rPr>
        <w:t xml:space="preserve"> Tutti.</w:t>
      </w:r>
      <w:r w:rsidR="00C75D51">
        <w:rPr>
          <w:lang w:eastAsia="fr-FR"/>
        </w:rPr>
        <w:t xml:space="preserve"> </w:t>
      </w:r>
    </w:p>
    <w:p w:rsidR="00C75D51" w:rsidRDefault="00892BA6" w:rsidP="00892BA6">
      <w:pPr>
        <w:rPr>
          <w:lang w:eastAsia="fr-FR"/>
        </w:rPr>
      </w:pPr>
      <w:r>
        <w:rPr>
          <w:lang w:eastAsia="fr-FR"/>
        </w:rPr>
        <w:t>■ I J-l</w:t>
      </w:r>
      <w:r w:rsidR="00C75D51">
        <w:rPr>
          <w:lang w:eastAsia="fr-FR"/>
        </w:rPr>
        <w:t xml:space="preserve"> </w:t>
      </w:r>
    </w:p>
    <w:p w:rsidR="00C75D51" w:rsidRDefault="00892BA6" w:rsidP="00892BA6">
      <w:pPr>
        <w:rPr>
          <w:lang w:eastAsia="fr-FR"/>
        </w:rPr>
      </w:pPr>
      <w:r>
        <w:rPr>
          <w:lang w:eastAsia="fr-FR"/>
        </w:rPr>
        <w:t>kzzzjzzizz&amp;zzÉz</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Quse</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li Qua3 cœ- li pan - dis os - ti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i—rr</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G) -0-</w:t>
      </w:r>
      <w:r w:rsidR="00C75D51">
        <w:rPr>
          <w:lang w:eastAsia="fr-FR"/>
        </w:rPr>
        <w:t xml:space="preserve"> </w:t>
      </w:r>
    </w:p>
    <w:p w:rsidR="00C75D51" w:rsidRDefault="00892BA6" w:rsidP="00892BA6">
      <w:pPr>
        <w:rPr>
          <w:lang w:eastAsia="fr-FR"/>
        </w:rPr>
      </w:pPr>
      <w:r>
        <w:rPr>
          <w:lang w:eastAsia="fr-FR"/>
        </w:rPr>
        <w:t>=t=l=</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Quse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cœ</w:t>
      </w:r>
      <w:r w:rsidR="00C75D51">
        <w:rPr>
          <w:lang w:eastAsia="fr-FR"/>
        </w:rPr>
        <w:t xml:space="preserve"> </w:t>
      </w:r>
    </w:p>
    <w:p w:rsidR="00C75D51" w:rsidRDefault="00892BA6" w:rsidP="00892BA6">
      <w:pPr>
        <w:rPr>
          <w:lang w:eastAsia="fr-FR"/>
        </w:rPr>
      </w:pPr>
      <w:r>
        <w:rPr>
          <w:lang w:eastAsia="fr-FR"/>
        </w:rPr>
        <w:t>li Quse cœ- li</w:t>
      </w:r>
      <w:r w:rsidR="00C75D51">
        <w:rPr>
          <w:lang w:eastAsia="fr-FR"/>
        </w:rPr>
        <w:t xml:space="preserve"> </w:t>
      </w:r>
    </w:p>
    <w:p w:rsidR="00C75D51" w:rsidRDefault="00892BA6" w:rsidP="00892BA6">
      <w:pPr>
        <w:rPr>
          <w:lang w:eastAsia="fr-FR"/>
        </w:rPr>
      </w:pPr>
      <w:r>
        <w:rPr>
          <w:lang w:eastAsia="fr-FR"/>
        </w:rPr>
        <w:t>pan - dis os - ti -</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Quse</w:t>
      </w:r>
      <w:r w:rsidR="00C75D51">
        <w:rPr>
          <w:lang w:eastAsia="fr-FR"/>
        </w:rPr>
        <w:t xml:space="preserve"> </w:t>
      </w:r>
    </w:p>
    <w:p w:rsidR="00C75D51" w:rsidRDefault="00892BA6" w:rsidP="00892BA6">
      <w:pPr>
        <w:rPr>
          <w:lang w:eastAsia="fr-FR"/>
        </w:rPr>
      </w:pPr>
      <w:r>
        <w:rPr>
          <w:lang w:eastAsia="fr-FR"/>
        </w:rPr>
        <w:t>li Quse cœ- li</w:t>
      </w:r>
      <w:r w:rsidR="00C75D51">
        <w:rPr>
          <w:lang w:eastAsia="fr-FR"/>
        </w:rPr>
        <w:t xml:space="preserve"> </w:t>
      </w:r>
    </w:p>
    <w:p w:rsidR="00C75D51" w:rsidRDefault="00892BA6" w:rsidP="00892BA6">
      <w:pPr>
        <w:rPr>
          <w:lang w:eastAsia="fr-FR"/>
        </w:rPr>
      </w:pPr>
      <w:r>
        <w:rPr>
          <w:lang w:eastAsia="fr-FR"/>
        </w:rPr>
        <w:t>pan</w:t>
      </w:r>
      <w:r w:rsidR="00C75D51">
        <w:rPr>
          <w:lang w:eastAsia="fr-FR"/>
        </w:rPr>
        <w:t xml:space="preserve"> </w:t>
      </w:r>
    </w:p>
    <w:p w:rsidR="00C75D51" w:rsidRPr="00CD3780" w:rsidRDefault="00892BA6" w:rsidP="00892BA6">
      <w:pPr>
        <w:rPr>
          <w:lang w:val="en-US" w:eastAsia="fr-FR"/>
        </w:rPr>
      </w:pPr>
      <w:r w:rsidRPr="00CD3780">
        <w:rPr>
          <w:lang w:val="en-US" w:eastAsia="fr-FR"/>
        </w:rPr>
        <w:t>dis os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1=2 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-r—J-r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r</w:t>
      </w:r>
      <w:r w:rsidR="00C75D51" w:rsidRPr="00CD3780">
        <w:rPr>
          <w:lang w:val="en-US" w:eastAsia="fr-FR"/>
        </w:rPr>
        <w:t xml:space="preserve"> </w:t>
      </w:r>
    </w:p>
    <w:p w:rsidR="00C75D51" w:rsidRDefault="00892BA6" w:rsidP="00892BA6">
      <w:pPr>
        <w:rPr>
          <w:lang w:eastAsia="fr-FR"/>
        </w:rPr>
      </w:pPr>
      <w:r>
        <w:rPr>
          <w:lang w:eastAsia="fr-FR"/>
        </w:rPr>
        <w:t>um 1</w:t>
      </w:r>
      <w:r w:rsidR="00C75D51">
        <w:rPr>
          <w:lang w:eastAsia="fr-FR"/>
        </w:rPr>
        <w:t xml:space="preserve"> </w:t>
      </w:r>
    </w:p>
    <w:p w:rsidR="00C75D51" w:rsidRDefault="00892BA6" w:rsidP="00892BA6">
      <w:pPr>
        <w:rPr>
          <w:lang w:eastAsia="fr-FR"/>
        </w:rPr>
      </w:pPr>
      <w:r>
        <w:rPr>
          <w:lang w:eastAsia="fr-FR"/>
        </w:rPr>
        <w:t>Bel</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-fzzzziz</w:t>
      </w:r>
      <w:r w:rsidR="00C75D51">
        <w:rPr>
          <w:lang w:eastAsia="fr-FR"/>
        </w:rPr>
        <w:t xml:space="preserve"> </w:t>
      </w:r>
    </w:p>
    <w:p w:rsidR="00C75D51" w:rsidRDefault="00892BA6" w:rsidP="00892BA6">
      <w:pPr>
        <w:rPr>
          <w:lang w:eastAsia="fr-FR"/>
        </w:rPr>
      </w:pPr>
      <w:r>
        <w:rPr>
          <w:lang w:eastAsia="fr-FR"/>
        </w:rPr>
        <w:lastRenderedPageBreak/>
        <w:t>ff</w:t>
      </w:r>
      <w:r w:rsidR="00C75D51">
        <w:rPr>
          <w:lang w:eastAsia="fr-FR"/>
        </w:rPr>
        <w:t xml:space="preserve"> </w:t>
      </w:r>
    </w:p>
    <w:p w:rsidR="00C75D51" w:rsidRDefault="00892BA6" w:rsidP="00892BA6">
      <w:pPr>
        <w:rPr>
          <w:lang w:eastAsia="fr-FR"/>
        </w:rPr>
      </w:pPr>
      <w:r>
        <w:rPr>
          <w:lang w:eastAsia="fr-FR"/>
        </w:rPr>
        <w:t>la pre - munt hos - ti - li</w:t>
      </w:r>
      <w:r w:rsidR="00C75D51">
        <w:rPr>
          <w:lang w:eastAsia="fr-FR"/>
        </w:rPr>
        <w:t xml:space="preserve"> </w:t>
      </w:r>
    </w:p>
    <w:p w:rsidR="00C75D51" w:rsidRDefault="00892BA6" w:rsidP="00892BA6">
      <w:pPr>
        <w:rPr>
          <w:lang w:eastAsia="fr-FR"/>
        </w:rPr>
      </w:pPr>
      <w:r>
        <w:rPr>
          <w:lang w:eastAsia="fr-FR"/>
        </w:rPr>
        <w:t>a</w:t>
      </w:r>
      <w:r w:rsidR="00C75D51">
        <w:rPr>
          <w:lang w:eastAsia="fr-FR"/>
        </w:rPr>
        <w:t> ;</w:t>
      </w:r>
      <w:r>
        <w:rPr>
          <w:lang w:eastAsia="fr-FR"/>
        </w:rPr>
        <w:t xml:space="preserve"> Da</w:t>
      </w:r>
      <w:r w:rsidR="00C75D51">
        <w:rPr>
          <w:lang w:eastAsia="fr-FR"/>
        </w:rPr>
        <w:t xml:space="preserve"> </w:t>
      </w:r>
    </w:p>
    <w:p w:rsidR="00C75D51" w:rsidRDefault="00892BA6" w:rsidP="00892BA6">
      <w:pPr>
        <w:rPr>
          <w:lang w:eastAsia="fr-FR"/>
        </w:rPr>
      </w:pPr>
      <w:r>
        <w:rPr>
          <w:lang w:eastAsia="fr-FR"/>
        </w:rPr>
        <w:t>=jBC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um 1</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Bel ff.</w:t>
      </w:r>
      <w:r w:rsidR="00C75D51">
        <w:rPr>
          <w:lang w:eastAsia="fr-FR"/>
        </w:rPr>
        <w:t xml:space="preserve"> </w:t>
      </w:r>
    </w:p>
    <w:p w:rsidR="00C75D51" w:rsidRDefault="00892BA6" w:rsidP="00892BA6">
      <w:pPr>
        <w:rPr>
          <w:lang w:eastAsia="fr-FR"/>
        </w:rPr>
      </w:pPr>
      <w:r>
        <w:rPr>
          <w:lang w:eastAsia="fr-FR"/>
        </w:rPr>
        <w:t>la pre munt hos - ti - li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=4=P=</w:t>
      </w:r>
      <w:r w:rsidR="00C75D51">
        <w:rPr>
          <w:lang w:eastAsia="fr-FR"/>
        </w:rPr>
        <w:t xml:space="preserve"> </w:t>
      </w:r>
    </w:p>
    <w:p w:rsidR="00C75D51" w:rsidRDefault="00892BA6" w:rsidP="00892BA6">
      <w:pPr>
        <w:rPr>
          <w:lang w:eastAsia="fr-FR"/>
        </w:rPr>
      </w:pPr>
      <w:r>
        <w:rPr>
          <w:lang w:eastAsia="fr-FR"/>
        </w:rPr>
        <w:t>a</w:t>
      </w:r>
      <w:r w:rsidR="00C75D51">
        <w:rPr>
          <w:lang w:eastAsia="fr-FR"/>
        </w:rPr>
        <w:t> ;</w:t>
      </w:r>
      <w:r>
        <w:rPr>
          <w:lang w:eastAsia="fr-FR"/>
        </w:rPr>
        <w:t xml:space="preserve"> Da =t=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 xml:space="preserve">um </w:t>
      </w:r>
      <w:r w:rsidR="00C75D51">
        <w:rPr>
          <w:lang w:eastAsia="fr-FR"/>
        </w:rPr>
        <w:t>(</w:t>
      </w:r>
    </w:p>
    <w:p w:rsidR="00C75D51" w:rsidRDefault="00892BA6" w:rsidP="00892BA6">
      <w:pPr>
        <w:rPr>
          <w:lang w:eastAsia="fr-FR"/>
        </w:rPr>
      </w:pPr>
      <w:r>
        <w:rPr>
          <w:lang w:eastAsia="fr-FR"/>
        </w:rPr>
        <w:t>Bel</w:t>
      </w:r>
      <w:r w:rsidR="00C75D51">
        <w:rPr>
          <w:lang w:eastAsia="fr-FR"/>
        </w:rPr>
        <w:t xml:space="preserve"> </w:t>
      </w:r>
    </w:p>
    <w:p w:rsidR="00C75D51" w:rsidRDefault="00892BA6" w:rsidP="00892BA6">
      <w:pPr>
        <w:rPr>
          <w:lang w:eastAsia="fr-FR"/>
        </w:rPr>
      </w:pPr>
      <w:r>
        <w:rPr>
          <w:lang w:eastAsia="fr-FR"/>
        </w:rPr>
        <w:t>la pre - munt hos - ti - li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a</w:t>
      </w:r>
      <w:r w:rsidR="00C75D51" w:rsidRPr="00CD3780">
        <w:rPr>
          <w:lang w:val="es-ES_tradnl" w:eastAsia="fr-FR"/>
        </w:rPr>
        <w:t> ;</w:t>
      </w:r>
      <w:r w:rsidRPr="00CD3780">
        <w:rPr>
          <w:lang w:val="es-ES_tradnl" w:eastAsia="fr-FR"/>
        </w:rPr>
        <w:t xml:space="preserve"> Da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•468</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Tt&gt;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sé</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ro- bur fer</w:t>
      </w:r>
      <w:r w:rsidR="00C75D51" w:rsidRPr="00CD3780">
        <w:rPr>
          <w:lang w:val="es-ES_tradnl" w:eastAsia="fr-FR"/>
        </w:rPr>
        <w:t xml:space="preserve"> </w:t>
      </w:r>
    </w:p>
    <w:p w:rsidR="00C75D51" w:rsidRDefault="00892BA6" w:rsidP="00892BA6">
      <w:pPr>
        <w:rPr>
          <w:lang w:eastAsia="fr-FR"/>
        </w:rPr>
      </w:pPr>
      <w:r>
        <w:rPr>
          <w:lang w:eastAsia="fr-FR"/>
        </w:rPr>
        <w:t>=flbà</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 xml:space="preserve"> 1 pi</w:t>
      </w:r>
      <w:r>
        <w:rPr>
          <w:lang w:eastAsia="fr-FR"/>
        </w:rPr>
        <w:t xml:space="preserve"> </w:t>
      </w:r>
    </w:p>
    <w:p w:rsidR="00C75D51" w:rsidRDefault="00892BA6" w:rsidP="00892BA6">
      <w:pPr>
        <w:rPr>
          <w:lang w:eastAsia="fr-FR"/>
        </w:rPr>
      </w:pPr>
      <w:r>
        <w:rPr>
          <w:lang w:eastAsia="fr-FR"/>
        </w:rPr>
        <w:t xml:space="preserve">au - xi - li - </w:t>
      </w:r>
      <w:r w:rsidR="00C75D51">
        <w:rPr>
          <w:lang w:eastAsia="fr-FR"/>
        </w:rPr>
        <w:t>« </w:t>
      </w:r>
      <w:r>
        <w:rPr>
          <w:lang w:eastAsia="fr-FR"/>
        </w:rPr>
        <w:t>m. O</w:t>
      </w:r>
      <w:r w:rsidR="00C75D51">
        <w:rPr>
          <w:lang w:eastAsia="fr-FR"/>
        </w:rPr>
        <w:t xml:space="preserve"> </w:t>
      </w:r>
    </w:p>
    <w:p w:rsidR="00C75D51" w:rsidRDefault="00892BA6" w:rsidP="00892BA6">
      <w:pPr>
        <w:rPr>
          <w:lang w:eastAsia="fr-FR"/>
        </w:rPr>
      </w:pPr>
      <w:r>
        <w:rPr>
          <w:lang w:eastAsia="fr-FR"/>
        </w:rPr>
        <w:t>J^v __</w:t>
      </w:r>
      <w:r w:rsidR="00C75D51">
        <w:rPr>
          <w:lang w:eastAsia="fr-FR"/>
        </w:rPr>
        <w:t xml:space="preserve"> </w:t>
      </w:r>
    </w:p>
    <w:p w:rsidR="00C75D51" w:rsidRDefault="00892BA6" w:rsidP="00892BA6">
      <w:pPr>
        <w:rPr>
          <w:lang w:eastAsia="fr-FR"/>
        </w:rPr>
      </w:pPr>
      <w:r>
        <w:rPr>
          <w:lang w:eastAsia="fr-FR"/>
        </w:rPr>
        <w:t>î</w:t>
      </w:r>
      <w:r w:rsidR="00C75D51">
        <w:rPr>
          <w:lang w:eastAsia="fr-FR"/>
        </w:rPr>
        <w:t> ?</w:t>
      </w:r>
      <w:r>
        <w:rPr>
          <w:lang w:eastAsia="fr-FR"/>
        </w:rPr>
        <w:t xml:space="preserve"> </w:t>
      </w:r>
      <w:r w:rsidR="00C75D51">
        <w:rPr>
          <w:lang w:eastAsia="fr-FR"/>
        </w:rPr>
        <w:t xml:space="preserve">‘ </w:t>
      </w:r>
    </w:p>
    <w:p w:rsidR="00C75D51" w:rsidRDefault="00892BA6" w:rsidP="00892BA6">
      <w:pPr>
        <w:rPr>
          <w:lang w:eastAsia="fr-FR"/>
        </w:rPr>
      </w:pPr>
      <w:r>
        <w:rPr>
          <w:lang w:eastAsia="fr-FR"/>
        </w:rPr>
        <w:t>sa - lu -</w:t>
      </w:r>
      <w:r w:rsidR="00C75D51">
        <w:rPr>
          <w:lang w:eastAsia="fr-FR"/>
        </w:rPr>
        <w:t xml:space="preserve"> </w:t>
      </w:r>
    </w:p>
    <w:p w:rsidR="00C75D51" w:rsidRDefault="00C75D51" w:rsidP="00892BA6">
      <w:pPr>
        <w:rPr>
          <w:lang w:eastAsia="fr-FR"/>
        </w:rPr>
      </w:pPr>
      <w:r>
        <w:rPr>
          <w:lang w:eastAsia="fr-FR"/>
        </w:rPr>
        <w:t> »</w:t>
      </w:r>
      <w:r w:rsidR="00892BA6">
        <w:rPr>
          <w:lang w:eastAsia="fr-FR"/>
        </w:rPr>
        <w:t>•- 0</w:t>
      </w:r>
      <w:r>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892BA6" w:rsidP="00892BA6">
      <w:pPr>
        <w:rPr>
          <w:lang w:eastAsia="fr-FR"/>
        </w:rPr>
      </w:pPr>
      <w:r>
        <w:rPr>
          <w:lang w:eastAsia="fr-FR"/>
        </w:rPr>
        <w:t>ro- bur</w:t>
      </w:r>
      <w:r w:rsidR="00C75D51">
        <w:rPr>
          <w:lang w:eastAsia="fr-FR"/>
        </w:rPr>
        <w:t xml:space="preserve"> </w:t>
      </w:r>
    </w:p>
    <w:p w:rsidR="00C75D51" w:rsidRDefault="00892BA6" w:rsidP="00892BA6">
      <w:pPr>
        <w:rPr>
          <w:lang w:eastAsia="fr-FR"/>
        </w:rPr>
      </w:pPr>
      <w:r>
        <w:rPr>
          <w:lang w:eastAsia="fr-FR"/>
        </w:rPr>
        <w:t>fer</w:t>
      </w:r>
      <w:r w:rsidR="00C75D51">
        <w:rPr>
          <w:lang w:eastAsia="fr-FR"/>
        </w:rPr>
        <w:t xml:space="preserve"> </w:t>
      </w:r>
    </w:p>
    <w:p w:rsidR="00C75D51" w:rsidRDefault="00892BA6" w:rsidP="00892BA6">
      <w:pPr>
        <w:rPr>
          <w:lang w:eastAsia="fr-FR"/>
        </w:rPr>
      </w:pPr>
      <w:r>
        <w:rPr>
          <w:lang w:eastAsia="fr-FR"/>
        </w:rPr>
        <w:t>P=Ft</w:t>
      </w:r>
      <w:r w:rsidR="00C75D51">
        <w:rPr>
          <w:lang w:eastAsia="fr-FR"/>
        </w:rPr>
        <w:t xml:space="preserve"> </w:t>
      </w:r>
    </w:p>
    <w:p w:rsidR="00C75D51" w:rsidRDefault="00892BA6" w:rsidP="00892BA6">
      <w:pPr>
        <w:rPr>
          <w:lang w:eastAsia="fr-FR"/>
        </w:rPr>
      </w:pPr>
      <w:r>
        <w:rPr>
          <w:lang w:eastAsia="fr-FR"/>
        </w:rPr>
        <w:t>au - xi - li</w:t>
      </w:r>
      <w:r w:rsidR="00C75D51">
        <w:rPr>
          <w:lang w:eastAsia="fr-FR"/>
        </w:rPr>
        <w:t xml:space="preserve"> </w:t>
      </w:r>
    </w:p>
    <w:p w:rsidR="00C75D51" w:rsidRDefault="00892BA6" w:rsidP="00892BA6">
      <w:pPr>
        <w:rPr>
          <w:lang w:eastAsia="fr-FR"/>
        </w:rPr>
      </w:pPr>
      <w:r>
        <w:rPr>
          <w:lang w:eastAsia="fr-FR"/>
        </w:rPr>
        <w:t>um. O</w:t>
      </w:r>
      <w:r w:rsidR="00C75D51">
        <w:rPr>
          <w:lang w:eastAsia="fr-FR"/>
        </w:rPr>
        <w:t xml:space="preserve"> </w:t>
      </w:r>
    </w:p>
    <w:p w:rsidR="00C75D51" w:rsidRDefault="00892BA6" w:rsidP="00892BA6">
      <w:pPr>
        <w:rPr>
          <w:lang w:eastAsia="fr-FR"/>
        </w:rPr>
      </w:pPr>
      <w:r>
        <w:rPr>
          <w:lang w:eastAsia="fr-FR"/>
        </w:rPr>
        <w:t>sa - lu -</w:t>
      </w:r>
      <w:r w:rsidR="00C75D51">
        <w:rPr>
          <w:lang w:eastAsia="fr-FR"/>
        </w:rPr>
        <w:t xml:space="preserve"> </w:t>
      </w:r>
    </w:p>
    <w:p w:rsidR="00C75D51" w:rsidRDefault="00892BA6" w:rsidP="00892BA6">
      <w:pPr>
        <w:rPr>
          <w:lang w:eastAsia="fr-FR"/>
        </w:rPr>
      </w:pPr>
      <w:r>
        <w:rPr>
          <w:lang w:eastAsia="fr-FR"/>
        </w:rPr>
        <w:t xml:space="preserve">ro- </w:t>
      </w:r>
      <w:r w:rsidR="00C75D51">
        <w:rPr>
          <w:lang w:eastAsia="fr-FR"/>
        </w:rPr>
        <w:t>‘</w:t>
      </w:r>
      <w:r>
        <w:rPr>
          <w:lang w:eastAsia="fr-FR"/>
        </w:rPr>
        <w:t>bur fer</w:t>
      </w:r>
      <w:r w:rsidR="00C75D51">
        <w:rPr>
          <w:lang w:eastAsia="fr-FR"/>
        </w:rPr>
        <w:t xml:space="preserve"> </w:t>
      </w:r>
    </w:p>
    <w:p w:rsidR="00C75D51" w:rsidRPr="00CD3780" w:rsidRDefault="00892BA6" w:rsidP="00892BA6">
      <w:pPr>
        <w:rPr>
          <w:lang w:val="es-ES_tradnl" w:eastAsia="fr-FR"/>
        </w:rPr>
      </w:pPr>
      <w:r>
        <w:rPr>
          <w:lang w:eastAsia="fr-FR"/>
        </w:rPr>
        <w:t xml:space="preserve">au - xi - li - um. </w:t>
      </w:r>
      <w:r w:rsidRPr="00CD3780">
        <w:rPr>
          <w:lang w:val="es-ES_tradnl" w:eastAsia="fr-FR"/>
        </w:rPr>
        <w: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sa - lu-</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ro - bur,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Soprano Solo.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Orgue.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N° 255. 0 salutaris hostia</w:t>
      </w:r>
      <w:r w:rsidR="00C75D51" w:rsidRPr="00CD3780">
        <w:rPr>
          <w:lang w:val="es-ES_tradnl" w:eastAsia="fr-FR"/>
        </w:rPr>
        <w:t xml:space="preserve"> </w:t>
      </w:r>
    </w:p>
    <w:p w:rsidR="00C75D51" w:rsidRDefault="00892BA6" w:rsidP="00892BA6">
      <w:pPr>
        <w:rPr>
          <w:lang w:eastAsia="fr-FR"/>
        </w:rPr>
      </w:pPr>
      <w:r>
        <w:rPr>
          <w:lang w:eastAsia="fr-FR"/>
        </w:rPr>
        <w:t>Amiante.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-N-K</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r>
        <w:rPr>
          <w:lang w:eastAsia="fr-FR"/>
        </w:rPr>
        <w:t>« </w:t>
      </w:r>
      <w:r w:rsidR="00892BA6">
        <w:rPr>
          <w:lang w:eastAsia="fr-FR"/>
        </w:rPr>
        <w:t>■ * 0—</w:t>
      </w:r>
      <w:r>
        <w:rPr>
          <w:lang w:eastAsia="fr-FR"/>
        </w:rPr>
        <w:t>» </w:t>
      </w:r>
      <w:r w:rsidR="00892BA6">
        <w:rPr>
          <w:lang w:eastAsia="fr-FR"/>
        </w:rPr>
        <w:t>—</w:t>
      </w:r>
      <w:r>
        <w:rPr>
          <w:lang w:eastAsia="fr-FR"/>
        </w:rPr>
        <w:t xml:space="preserve"> </w:t>
      </w:r>
    </w:p>
    <w:p w:rsidR="00C75D51" w:rsidRDefault="00892BA6" w:rsidP="00892BA6">
      <w:pPr>
        <w:rPr>
          <w:lang w:eastAsia="fr-FR"/>
        </w:rPr>
      </w:pPr>
      <w:r>
        <w:rPr>
          <w:lang w:eastAsia="fr-FR"/>
        </w:rPr>
        <w:t>O sa-lu - ta - ris</w:t>
      </w:r>
      <w:r w:rsidR="00C75D51">
        <w:rPr>
          <w:lang w:eastAsia="fr-FR"/>
        </w:rPr>
        <w:t xml:space="preserve"> </w:t>
      </w:r>
    </w:p>
    <w:p w:rsidR="00C75D51" w:rsidRDefault="00892BA6" w:rsidP="00892BA6">
      <w:pPr>
        <w:rPr>
          <w:lang w:eastAsia="fr-FR"/>
        </w:rPr>
      </w:pPr>
      <w:r>
        <w:rPr>
          <w:lang w:eastAsia="fr-FR"/>
        </w:rPr>
        <w:t>Hos - ti</w:t>
      </w:r>
      <w:r w:rsidR="00C75D51">
        <w:rPr>
          <w:lang w:eastAsia="fr-FR"/>
        </w:rPr>
        <w:t xml:space="preserve"> </w:t>
      </w:r>
    </w:p>
    <w:p w:rsidR="00C75D51" w:rsidRDefault="00892BA6" w:rsidP="00892BA6">
      <w:pPr>
        <w:rPr>
          <w:lang w:eastAsia="fr-FR"/>
        </w:rPr>
      </w:pPr>
      <w:r>
        <w:rPr>
          <w:lang w:eastAsia="fr-FR"/>
        </w:rPr>
        <w:t>•469</w:t>
      </w:r>
      <w:r w:rsidR="00C75D51">
        <w:rPr>
          <w:lang w:eastAsia="fr-FR"/>
        </w:rPr>
        <w:t xml:space="preserve"> </w:t>
      </w:r>
    </w:p>
    <w:p w:rsidR="00C75D51" w:rsidRDefault="00892BA6" w:rsidP="00892BA6">
      <w:pPr>
        <w:rPr>
          <w:lang w:eastAsia="fr-FR"/>
        </w:rPr>
      </w:pPr>
      <w:r>
        <w:rPr>
          <w:lang w:eastAsia="fr-FR"/>
        </w:rPr>
        <w:t>Tutti. Soi</w:t>
      </w:r>
      <w:r w:rsidR="00C75D51">
        <w:rPr>
          <w:lang w:eastAsia="fr-FR"/>
        </w:rPr>
        <w:t>’</w:t>
      </w:r>
      <w:r>
        <w:rPr>
          <w:lang w:eastAsia="fr-FR"/>
        </w:rPr>
        <w:t>.</w:t>
      </w:r>
      <w:r w:rsidR="00C75D51">
        <w:rPr>
          <w:lang w:eastAsia="fr-FR"/>
        </w:rPr>
        <w:t xml:space="preserve"> </w:t>
      </w:r>
    </w:p>
    <w:p w:rsidR="00C75D51" w:rsidRDefault="00892BA6" w:rsidP="00892BA6">
      <w:pPr>
        <w:rPr>
          <w:lang w:eastAsia="fr-FR"/>
        </w:rPr>
      </w:pPr>
      <w:r>
        <w:rPr>
          <w:lang w:eastAsia="fr-FR"/>
        </w:rPr>
        <w:t>BEE</w:t>
      </w:r>
      <w:r w:rsidR="00C75D51">
        <w:rPr>
          <w:lang w:eastAsia="fr-FR"/>
        </w:rPr>
        <w:t xml:space="preserve"> </w:t>
      </w:r>
    </w:p>
    <w:p w:rsidR="00C75D51" w:rsidRDefault="00892BA6" w:rsidP="00892BA6">
      <w:pPr>
        <w:rPr>
          <w:lang w:eastAsia="fr-FR"/>
        </w:rPr>
      </w:pPr>
      <w:r>
        <w:rPr>
          <w:lang w:eastAsia="fr-FR"/>
        </w:rPr>
        <w:t xml:space="preserve">Alt. pf </w:t>
      </w:r>
      <w:r w:rsidR="00C75D51">
        <w:rPr>
          <w:lang w:eastAsia="fr-FR"/>
        </w:rPr>
        <w:t>‘</w:t>
      </w:r>
      <w:r>
        <w:rPr>
          <w:lang w:eastAsia="fr-FR"/>
        </w:rPr>
        <w:t xml:space="preserve"> </w:t>
      </w:r>
      <w:r w:rsidR="00C75D51">
        <w:rPr>
          <w:lang w:eastAsia="fr-FR"/>
        </w:rPr>
        <w:t>‘</w:t>
      </w:r>
      <w:r>
        <w:rPr>
          <w:lang w:eastAsia="fr-FR"/>
        </w:rPr>
        <w:t xml:space="preserve"> O sa - lu</w:t>
      </w:r>
      <w:r w:rsidR="00C75D51">
        <w:rPr>
          <w:lang w:eastAsia="fr-FR"/>
        </w:rPr>
        <w:t xml:space="preserve"> </w:t>
      </w:r>
    </w:p>
    <w:p w:rsidR="00C75D51" w:rsidRDefault="00892BA6" w:rsidP="00892BA6">
      <w:pPr>
        <w:rPr>
          <w:lang w:eastAsia="fr-FR"/>
        </w:rPr>
      </w:pPr>
      <w:r>
        <w:rPr>
          <w:lang w:eastAsia="fr-FR"/>
        </w:rPr>
        <w:t>fT</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Pr="00CD3780" w:rsidRDefault="00892BA6" w:rsidP="00892BA6">
      <w:pPr>
        <w:rPr>
          <w:lang w:val="es-ES_tradnl" w:eastAsia="fr-FR"/>
        </w:rPr>
      </w:pPr>
      <w:r w:rsidRPr="00CD3780">
        <w:rPr>
          <w:lang w:val="es-ES_tradnl" w:eastAsia="fr-FR"/>
        </w:rPr>
        <w:t>-n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ta - ris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Hos - ti</w:t>
      </w:r>
      <w:r w:rsidR="00C75D51" w:rsidRPr="00CD3780">
        <w:rPr>
          <w:lang w:val="es-ES_tradnl" w:eastAsia="fr-FR"/>
        </w:rPr>
        <w:t xml:space="preserve"> </w:t>
      </w:r>
    </w:p>
    <w:p w:rsidR="00C75D51" w:rsidRDefault="00892BA6" w:rsidP="00892BA6">
      <w:pPr>
        <w:rPr>
          <w:lang w:eastAsia="fr-FR"/>
        </w:rPr>
      </w:pPr>
      <w:r>
        <w:rPr>
          <w:lang w:eastAsia="fr-FR"/>
        </w:rPr>
        <w:t>a</w:t>
      </w:r>
      <w:r w:rsidR="00C75D51">
        <w:rPr>
          <w:lang w:eastAsia="fr-FR"/>
        </w:rPr>
        <w:t xml:space="preserve"> » </w:t>
      </w:r>
    </w:p>
    <w:p w:rsidR="00C75D51" w:rsidRDefault="00892BA6" w:rsidP="00892BA6">
      <w:pPr>
        <w:rPr>
          <w:lang w:eastAsia="fr-FR"/>
        </w:rPr>
      </w:pPr>
      <w:r>
        <w:rPr>
          <w:lang w:eastAsia="fr-FR"/>
        </w:rPr>
        <w:t>Tex. p</w:t>
      </w:r>
      <w:r w:rsidR="00C75D51">
        <w:rPr>
          <w:lang w:eastAsia="fr-FR"/>
        </w:rPr>
        <w:t xml:space="preserve"> </w:t>
      </w:r>
    </w:p>
    <w:p w:rsidR="00C75D51" w:rsidRDefault="00892BA6" w:rsidP="00892BA6">
      <w:pPr>
        <w:rPr>
          <w:lang w:eastAsia="fr-FR"/>
        </w:rPr>
      </w:pPr>
      <w:r>
        <w:rPr>
          <w:lang w:eastAsia="fr-FR"/>
        </w:rPr>
        <w:t>z± - =</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sa - lu - ta - - ris Basse.p</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B-</w:t>
      </w:r>
      <w:r w:rsidR="00C75D51">
        <w:rPr>
          <w:lang w:eastAsia="fr-FR"/>
        </w:rPr>
        <w:t xml:space="preserve"> : </w:t>
      </w:r>
    </w:p>
    <w:p w:rsidR="00C75D51" w:rsidRDefault="00892BA6" w:rsidP="00892BA6">
      <w:pPr>
        <w:rPr>
          <w:lang w:eastAsia="fr-FR"/>
        </w:rPr>
      </w:pPr>
      <w:r>
        <w:rPr>
          <w:lang w:eastAsia="fr-FR"/>
        </w:rPr>
        <w:t>zjszzzpz</w:t>
      </w:r>
      <w:r w:rsidR="00C75D51">
        <w:rPr>
          <w:lang w:eastAsia="fr-FR"/>
        </w:rPr>
        <w:t xml:space="preserve"> </w:t>
      </w:r>
    </w:p>
    <w:p w:rsidR="00C75D51" w:rsidRDefault="00892BA6" w:rsidP="00892BA6">
      <w:pPr>
        <w:rPr>
          <w:lang w:eastAsia="fr-FR"/>
        </w:rPr>
      </w:pPr>
      <w:r>
        <w:rPr>
          <w:lang w:eastAsia="fr-FR"/>
        </w:rPr>
        <w:t>Hos</w:t>
      </w:r>
      <w:r w:rsidR="00C75D51">
        <w:rPr>
          <w:lang w:eastAsia="fr-FR"/>
        </w:rPr>
        <w:t xml:space="preserve"> </w:t>
      </w:r>
    </w:p>
    <w:p w:rsidR="00C75D51" w:rsidRDefault="00C75D51" w:rsidP="00892BA6">
      <w:pPr>
        <w:rPr>
          <w:lang w:eastAsia="fr-FR"/>
        </w:rPr>
      </w:pPr>
      <w:r>
        <w:rPr>
          <w:lang w:eastAsia="fr-FR"/>
        </w:rPr>
        <w:t>« </w:t>
      </w:r>
      <w:r w:rsidR="00892BA6">
        <w:rPr>
          <w:lang w:eastAsia="fr-FR"/>
        </w:rPr>
        <w:t>7</w:t>
      </w:r>
      <w:r>
        <w:rPr>
          <w:lang w:eastAsia="fr-FR"/>
        </w:rPr>
        <w:t xml:space="preserve"> </w:t>
      </w:r>
    </w:p>
    <w:p w:rsidR="00C75D51" w:rsidRDefault="00892BA6" w:rsidP="00892BA6">
      <w:pPr>
        <w:rPr>
          <w:lang w:eastAsia="fr-FR"/>
        </w:rPr>
      </w:pPr>
      <w:r>
        <w:rPr>
          <w:lang w:eastAsia="fr-FR"/>
        </w:rPr>
        <w:t>O sa - lu - ta - ris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Hos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Ténor Solo.</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-ï—ï-</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E&amp;ËEÊE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--1-gJ--1- - 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0 </w:t>
      </w:r>
      <w:r w:rsidR="00C75D51" w:rsidRPr="00CD3780">
        <w:rPr>
          <w:lang w:val="es-ES_tradnl" w:eastAsia="fr-FR"/>
        </w:rPr>
        <w:t>‘</w:t>
      </w:r>
      <w:r w:rsidRPr="00CD3780">
        <w:rPr>
          <w:lang w:val="es-ES_tradnl" w:eastAsia="fr-FR"/>
        </w:rPr>
        <w:t xml:space="preserve"> 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xml:space="preserve"> </w:t>
      </w:r>
    </w:p>
    <w:p w:rsidR="00C75D51" w:rsidRDefault="00892BA6" w:rsidP="00892BA6">
      <w:pPr>
        <w:rPr>
          <w:lang w:eastAsia="fr-FR"/>
        </w:rPr>
      </w:pPr>
      <w:r>
        <w:rPr>
          <w:lang w:eastAsia="fr-FR"/>
        </w:rPr>
        <w:t>=d</w:t>
      </w:r>
      <w:r w:rsidR="00C75D51">
        <w:rPr>
          <w:lang w:eastAsia="fr-FR"/>
        </w:rPr>
        <w:t> ?</w:t>
      </w:r>
      <w:r>
        <w:rPr>
          <w:lang w:eastAsia="fr-FR"/>
        </w:rPr>
        <w:t>=r±=</w:t>
      </w:r>
      <w:r w:rsidR="00C75D51">
        <w:rPr>
          <w:lang w:eastAsia="fr-FR"/>
        </w:rPr>
        <w:t> :</w:t>
      </w:r>
      <w:r>
        <w:rPr>
          <w:lang w:eastAsia="fr-FR"/>
        </w:rPr>
        <w:t xml:space="preserve"> sfcl2=S=</w:t>
      </w:r>
      <w:r w:rsidR="00C75D51">
        <w:rPr>
          <w:lang w:eastAsia="fr-FR"/>
        </w:rPr>
        <w:t xml:space="preserve"> </w:t>
      </w:r>
    </w:p>
    <w:p w:rsidR="00C75D51" w:rsidRDefault="00892BA6" w:rsidP="00892BA6">
      <w:pPr>
        <w:rPr>
          <w:lang w:eastAsia="fr-FR"/>
        </w:rPr>
      </w:pPr>
      <w:r>
        <w:rPr>
          <w:lang w:eastAsia="fr-FR"/>
        </w:rPr>
        <w:t>sa- lu - ta - ris</w:t>
      </w:r>
      <w:r w:rsidR="00C75D51">
        <w:rPr>
          <w:lang w:eastAsia="fr-FR"/>
        </w:rPr>
        <w:t xml:space="preserve"> </w:t>
      </w:r>
    </w:p>
    <w:p w:rsidR="00C75D51" w:rsidRPr="00CD3780" w:rsidRDefault="00892BA6" w:rsidP="00892BA6">
      <w:pPr>
        <w:rPr>
          <w:lang w:val="en-US" w:eastAsia="fr-FR"/>
        </w:rPr>
      </w:pPr>
      <w:r w:rsidRPr="00CD3780">
        <w:rPr>
          <w:lang w:val="en-US" w:eastAsia="fr-FR"/>
        </w:rPr>
        <w:t>rs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Orgue.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—&lt;s&gt;— —19—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zzt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Hos</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jï</w:t>
      </w:r>
      <w:r w:rsidRPr="00CD3780">
        <w:rPr>
          <w:lang w:val="en-US" w:eastAsia="fr-FR"/>
        </w:rPr>
        <w:t xml:space="preserve"> </w:t>
      </w: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ËEE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w:t>
      </w:r>
      <w:r w:rsidR="00C75D51" w:rsidRPr="00CD3780">
        <w:rPr>
          <w:lang w:val="en-US" w:eastAsia="fr-FR"/>
        </w:rPr>
        <w:t>,</w:t>
      </w:r>
      <w:r w:rsidRPr="00CD3780">
        <w:rPr>
          <w:lang w:val="en-US" w:eastAsia="fr-FR"/>
        </w:rPr>
        <w:t xml:space="preserve"> -|—,— éé*é</w:t>
      </w:r>
      <w:r w:rsidR="00C75D51" w:rsidRPr="00CD3780">
        <w:rPr>
          <w:lang w:val="en-US" w:eastAsia="fr-FR"/>
        </w:rPr>
        <w:t> ?</w:t>
      </w:r>
      <w:r w:rsidRPr="00CD3780">
        <w:rPr>
          <w:lang w:val="en-US" w:eastAsia="fr-FR"/>
        </w:rPr>
        <w:t>ëé</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Tutti. .</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Sp</w:t>
      </w:r>
      <w:r w:rsidRPr="00CD3780">
        <w:rPr>
          <w:lang w:val="en-US" w:eastAsia="fr-FR"/>
        </w:rPr>
        <w:t>’</w:t>
      </w:r>
      <w:r w:rsidR="00892BA6" w:rsidRPr="00CD3780">
        <w:rPr>
          <w:lang w:val="en-US" w:eastAsia="fr-FR"/>
        </w:rPr>
        <w:t>-ZJ h -y— • •</w:t>
      </w:r>
      <w:r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 </w:t>
      </w:r>
      <w:r w:rsidR="00C75D51" w:rsidRPr="00CD3780">
        <w:rPr>
          <w:lang w:val="en-US" w:eastAsia="fr-FR"/>
        </w:rPr>
        <w:t>«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Alt.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Quœ cœ - li Tkn. f</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w-</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às^d</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J^J-J.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 r-m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pan- dis os f</w:t>
      </w:r>
      <w:r w:rsidR="00C75D51" w:rsidRPr="00CD3780">
        <w:rPr>
          <w:lang w:val="es-ES_tradnl" w:eastAsia="fr-FR"/>
        </w:rPr>
        <w:t xml:space="preserve"> </w:t>
      </w:r>
    </w:p>
    <w:p w:rsidR="00C75D51" w:rsidRDefault="00892BA6" w:rsidP="00892BA6">
      <w:pPr>
        <w:rPr>
          <w:lang w:eastAsia="fr-FR"/>
        </w:rPr>
      </w:pPr>
      <w:r>
        <w:rPr>
          <w:lang w:eastAsia="fr-FR"/>
        </w:rPr>
        <w:t>ti - um, Quae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ZtZ</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coe - li</w:t>
      </w:r>
      <w:r w:rsidR="00C75D51">
        <w:rPr>
          <w:lang w:eastAsia="fr-FR"/>
        </w:rPr>
        <w:t xml:space="preserve"> </w:t>
      </w:r>
    </w:p>
    <w:p w:rsidR="00C75D51" w:rsidRDefault="00892BA6" w:rsidP="00892BA6">
      <w:pPr>
        <w:rPr>
          <w:lang w:eastAsia="fr-FR"/>
        </w:rPr>
      </w:pPr>
      <w:r>
        <w:rPr>
          <w:lang w:eastAsia="fr-FR"/>
        </w:rPr>
        <w:t>frZ-P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Qusecœ - li Basse.</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Ê0E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pan- dis os - ti - um, Quae cœ - li f h</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*—r—S®—</w:t>
      </w:r>
      <w:r w:rsidR="00C75D51" w:rsidRPr="00CD3780">
        <w:rPr>
          <w:lang w:val="es-ES_tradnl" w:eastAsia="fr-FR"/>
        </w:rPr>
        <w:t> »</w:t>
      </w:r>
      <w:r w:rsidRPr="00CD3780">
        <w:rPr>
          <w:lang w:val="es-ES_tradnl" w:eastAsia="fr-FR"/>
        </w:rPr>
        <w:t>---1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élis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-U—-1--1-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-fen—</w:t>
      </w:r>
      <w:r w:rsidR="00C75D51" w:rsidRPr="00CD3780">
        <w:rPr>
          <w:lang w:val="es-ES_tradnl" w:eastAsia="fr-FR"/>
        </w:rPr>
        <w:t>» </w:t>
      </w:r>
      <w:r w:rsidRPr="00CD3780">
        <w:rPr>
          <w:lang w:val="es-ES_tradnl" w:eastAsia="fr-FR"/>
        </w:rPr>
        <w:t>— + ^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os - ti - um, Quae cœ - li Bel - la pre - munt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 n-</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pan-dis os - ti - 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Bel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4=5=</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Î&gt;P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^E^EEt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pan-dis os - ti - 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Bel</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lastRenderedPageBreak/>
        <w:t>pan-dis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zjr-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os - ti - 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•470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Bel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pre - munt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hos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 - li - a</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H-</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Gz</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 </w:t>
      </w:r>
      <w:r w:rsidR="00C75D51" w:rsidRPr="00CD3780">
        <w:rPr>
          <w:lang w:val="es-ES_tradnl" w:eastAsia="fr-FR"/>
        </w:rPr>
        <w:t>‘</w:t>
      </w:r>
      <w:r w:rsidRPr="00CD3780">
        <w:rPr>
          <w:lang w:val="es-ES_tradnl" w:eastAsia="fr-FR"/>
        </w:rPr>
        <w:t xml:space="preserve"> </w:t>
      </w:r>
      <w:r w:rsidR="00C75D51" w:rsidRPr="00CD3780">
        <w:rPr>
          <w:lang w:val="es-ES_tradnl" w:eastAsia="fr-FR"/>
        </w:rPr>
        <w:t>‘</w:t>
      </w:r>
      <w:r w:rsidRPr="00CD3780">
        <w:rPr>
          <w:lang w:val="es-ES_tradnl" w:eastAsia="fr-FR"/>
        </w:rPr>
        <w:t xml:space="preserve"> -</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r rJr~ 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munt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hos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h 0 h------0---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la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pre</w:t>
      </w:r>
      <w:r w:rsidR="00C75D51" w:rsidRPr="00CD3780">
        <w:rPr>
          <w:lang w:val="es-ES_tradnl" w:eastAsia="fr-FR"/>
        </w:rPr>
        <w:t xml:space="preserve"> </w:t>
      </w:r>
    </w:p>
    <w:p w:rsidR="00C75D51" w:rsidRDefault="00892BA6" w:rsidP="00892BA6">
      <w:pPr>
        <w:rPr>
          <w:lang w:eastAsia="fr-FR"/>
        </w:rPr>
      </w:pPr>
      <w:r>
        <w:rPr>
          <w:lang w:eastAsia="fr-FR"/>
        </w:rPr>
        <w:t>&lt;5&gt;</w:t>
      </w:r>
      <w:r w:rsidR="00C75D51">
        <w:rPr>
          <w:lang w:eastAsia="fr-FR"/>
        </w:rPr>
        <w:t xml:space="preserve">‘ </w:t>
      </w:r>
    </w:p>
    <w:p w:rsidR="00C75D51" w:rsidRDefault="00892BA6" w:rsidP="00892BA6">
      <w:pPr>
        <w:rPr>
          <w:lang w:eastAsia="fr-FR"/>
        </w:rPr>
      </w:pPr>
      <w:r>
        <w:rPr>
          <w:lang w:eastAsia="fr-FR"/>
        </w:rPr>
        <w:t>munt</w:t>
      </w:r>
      <w:r w:rsidR="00C75D51">
        <w:rPr>
          <w:lang w:eastAsia="fr-FR"/>
        </w:rPr>
        <w:t> »</w:t>
      </w:r>
      <w:r>
        <w:rPr>
          <w:lang w:eastAsia="fr-FR"/>
        </w:rPr>
        <w:t xml:space="preserve"> *</w:t>
      </w:r>
      <w:r w:rsidR="00C75D51">
        <w:rPr>
          <w:lang w:eastAsia="fr-FR"/>
        </w:rPr>
        <w:t xml:space="preserve"> </w:t>
      </w:r>
    </w:p>
    <w:p w:rsidR="00C75D51" w:rsidRDefault="00C75D51" w:rsidP="00892BA6">
      <w:pPr>
        <w:rPr>
          <w:lang w:eastAsia="fr-FR"/>
        </w:rPr>
      </w:pPr>
      <w:r>
        <w:rPr>
          <w:lang w:eastAsia="fr-FR"/>
        </w:rPr>
        <w:t> :</w:t>
      </w:r>
      <w:r w:rsidR="00892BA6">
        <w:rPr>
          <w:lang w:eastAsia="fr-FR"/>
        </w:rPr>
        <w:t>-t=t=</w:t>
      </w:r>
      <w:r>
        <w:rPr>
          <w:lang w:eastAsia="fr-FR"/>
        </w:rPr>
        <w:t xml:space="preserve"> </w:t>
      </w:r>
    </w:p>
    <w:p w:rsidR="00C75D51" w:rsidRDefault="00892BA6" w:rsidP="00892BA6">
      <w:pPr>
        <w:rPr>
          <w:lang w:eastAsia="fr-FR"/>
        </w:rPr>
      </w:pPr>
      <w:r>
        <w:rPr>
          <w:lang w:eastAsia="fr-FR"/>
        </w:rPr>
        <w:t>hos</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Bel</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premunt hos</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li -</w:t>
      </w:r>
      <w:r w:rsidR="00C75D51">
        <w:rPr>
          <w:lang w:eastAsia="fr-FR"/>
        </w:rPr>
        <w:t xml:space="preserve"> </w:t>
      </w:r>
    </w:p>
    <w:p w:rsidR="00C75D51" w:rsidRDefault="00892BA6" w:rsidP="00892BA6">
      <w:pPr>
        <w:rPr>
          <w:lang w:eastAsia="fr-FR"/>
        </w:rPr>
      </w:pPr>
      <w:r>
        <w:rPr>
          <w:lang w:eastAsia="fr-FR"/>
        </w:rPr>
        <w:t>li -</w:t>
      </w:r>
      <w:r w:rsidR="00C75D51">
        <w:rPr>
          <w:lang w:eastAsia="fr-FR"/>
        </w:rPr>
        <w:t xml:space="preserve"> </w:t>
      </w:r>
    </w:p>
    <w:p w:rsidR="00C75D51" w:rsidRDefault="00892BA6" w:rsidP="00892BA6">
      <w:pPr>
        <w:rPr>
          <w:lang w:eastAsia="fr-FR"/>
        </w:rPr>
      </w:pPr>
      <w:r>
        <w:rPr>
          <w:lang w:eastAsia="fr-FR"/>
        </w:rPr>
        <w:t>ti - - li</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V</w:t>
      </w:r>
      <w:r>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 l</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 0 &gt; l \ ■[. 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Da ro - bur, fer au - xi - li - um, Da ro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r w:rsidRPr="00CD3780">
        <w:rPr>
          <w:lang w:val="es-ES_tradnl" w:eastAsia="fr-FR"/>
        </w:rPr>
        <w:t>‘</w:t>
      </w:r>
      <w:r w:rsidR="00892BA6" w:rsidRPr="00CD3780">
        <w:rPr>
          <w:lang w:val="es-ES_tradnl" w:eastAsia="fr-FR"/>
        </w:rPr>
        <w:t xml:space="preserve"> l ëèê</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Da ro - bur, fer</w:t>
      </w:r>
      <w:r w:rsidR="00C75D51" w:rsidRPr="00CD3780">
        <w:rPr>
          <w:lang w:val="es-ES_tradnl"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 </w:t>
      </w:r>
    </w:p>
    <w:p w:rsidR="00C75D51" w:rsidRDefault="00892BA6" w:rsidP="00892BA6">
      <w:pPr>
        <w:rPr>
          <w:lang w:eastAsia="fr-FR"/>
        </w:rPr>
      </w:pPr>
      <w:r>
        <w:rPr>
          <w:lang w:eastAsia="fr-FR"/>
        </w:rPr>
        <w:t>&amp; - 0 Da ro</w:t>
      </w:r>
      <w:r w:rsidR="00C75D51">
        <w:rPr>
          <w:lang w:eastAsia="fr-FR"/>
        </w:rPr>
        <w:t xml:space="preserve"> </w:t>
      </w:r>
    </w:p>
    <w:p w:rsidR="00C75D51" w:rsidRDefault="00892BA6" w:rsidP="00892BA6">
      <w:pPr>
        <w:rPr>
          <w:lang w:eastAsia="fr-FR"/>
        </w:rPr>
      </w:pPr>
      <w:r>
        <w:rPr>
          <w:lang w:eastAsia="fr-FR"/>
        </w:rPr>
        <w:t>f2 --</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au - xi - li - um, Da ro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bur, fer au - xi - li - um, Da ro -</w:t>
      </w:r>
      <w:r w:rsidR="00C75D51">
        <w:rPr>
          <w:lang w:eastAsia="fr-FR"/>
        </w:rPr>
        <w:t xml:space="preserve"> </w:t>
      </w:r>
    </w:p>
    <w:p w:rsidR="00C75D51" w:rsidRPr="00CD3780" w:rsidRDefault="00892BA6" w:rsidP="00892BA6">
      <w:pPr>
        <w:rPr>
          <w:lang w:val="en-US" w:eastAsia="fr-FR"/>
        </w:rPr>
      </w:pPr>
      <w:r w:rsidRPr="00CD3780">
        <w:rPr>
          <w:lang w:val="en-US" w:eastAsia="fr-FR"/>
        </w:rPr>
        <w:t>mm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 »</w:t>
      </w:r>
      <w:r w:rsidR="00892BA6" w:rsidRPr="00CD3780">
        <w:rPr>
          <w:lang w:val="en-US" w:eastAsia="fr-FR"/>
        </w:rPr>
        <w:t xml:space="preserve"> </w:t>
      </w:r>
      <w:r w:rsidRPr="00CD3780">
        <w:rPr>
          <w:lang w:val="en-US" w:eastAsia="fr-FR"/>
        </w:rPr>
        <w:t>«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bur, fer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Default="00892BA6" w:rsidP="00892BA6">
      <w:pPr>
        <w:rPr>
          <w:lang w:eastAsia="fr-FR"/>
        </w:rPr>
      </w:pPr>
      <w:r>
        <w:rPr>
          <w:lang w:eastAsia="fr-FR"/>
        </w:rPr>
        <w:t>au - xi - li - uni.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Bel- la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Al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ti</w:t>
      </w:r>
      <w:r w:rsidR="00C75D51">
        <w:rPr>
          <w:lang w:eastAsia="fr-FR"/>
        </w:rPr>
        <w:t xml:space="preserve"> </w:t>
      </w:r>
    </w:p>
    <w:p w:rsidR="00C75D51" w:rsidRDefault="00892BA6" w:rsidP="00892BA6">
      <w:pPr>
        <w:rPr>
          <w:lang w:eastAsia="fr-FR"/>
        </w:rPr>
      </w:pPr>
      <w:r>
        <w:rPr>
          <w:lang w:eastAsia="fr-FR"/>
        </w:rPr>
        <w:t>bur. fer</w:t>
      </w:r>
      <w:r w:rsidR="00C75D51">
        <w:rPr>
          <w:lang w:eastAsia="fr-FR"/>
        </w:rPr>
        <w:t xml:space="preserve"> </w:t>
      </w:r>
    </w:p>
    <w:p w:rsidR="00C75D51" w:rsidRDefault="00892BA6" w:rsidP="00892BA6">
      <w:pPr>
        <w:rPr>
          <w:lang w:eastAsia="fr-FR"/>
        </w:rPr>
      </w:pPr>
      <w:r>
        <w:rPr>
          <w:lang w:eastAsia="fr-FR"/>
        </w:rPr>
        <w:t>au - xi - li - um.</w:t>
      </w:r>
      <w:r w:rsidR="00C75D51">
        <w:rPr>
          <w:lang w:eastAsia="fr-FR"/>
        </w:rPr>
        <w:t xml:space="preserve"> </w:t>
      </w:r>
    </w:p>
    <w:p w:rsidR="00C75D51" w:rsidRPr="00CD3780" w:rsidRDefault="00892BA6" w:rsidP="00892BA6">
      <w:pPr>
        <w:rPr>
          <w:lang w:val="en-US" w:eastAsia="fr-FR"/>
        </w:rPr>
      </w:pPr>
      <w:r w:rsidRPr="00CD3780">
        <w:rPr>
          <w:lang w:val="en-US" w:eastAsia="fr-FR"/>
        </w:rPr>
        <w:t>0</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Bel - la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w:t>
      </w:r>
      <w:r w:rsidR="00C75D51" w:rsidRPr="00CD3780">
        <w:rPr>
          <w:lang w:val="en-US" w:eastAsia="fr-FR"/>
        </w:rPr>
        <w:t> »</w:t>
      </w:r>
      <w:r w:rsidRPr="00CD3780">
        <w:rPr>
          <w:lang w:val="en-US" w:eastAsia="fr-FR"/>
        </w:rPr>
        <w:t xml:space="preserve"> * 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bur, fer</w:t>
      </w:r>
      <w:r w:rsidR="00C75D51" w:rsidRPr="00CD3780">
        <w:rPr>
          <w:lang w:val="en-US"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=C=t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au - xi - li - um.</w:t>
      </w:r>
      <w:r w:rsidR="00C75D51">
        <w:rPr>
          <w:lang w:eastAsia="fr-FR"/>
        </w:rPr>
        <w:t xml:space="preserve"> </w:t>
      </w:r>
    </w:p>
    <w:p w:rsidR="00C75D51" w:rsidRPr="00CD3780" w:rsidRDefault="00892BA6" w:rsidP="00892BA6">
      <w:pPr>
        <w:rPr>
          <w:lang w:val="en-US" w:eastAsia="fr-FR"/>
        </w:rPr>
      </w:pPr>
      <w:r w:rsidRPr="00CD3780">
        <w:rPr>
          <w:lang w:val="en-US" w:eastAsia="fr-FR"/>
        </w:rPr>
        <w:t>premunt,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munt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hos</w:t>
      </w:r>
      <w:r w:rsidR="00C75D51" w:rsidRPr="00CD3780">
        <w:rPr>
          <w:lang w:val="en-US"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ti - li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î</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-V- v&gt;-</w:t>
      </w:r>
      <w:r w:rsidR="00C75D51">
        <w:rPr>
          <w:lang w:eastAsia="fr-FR"/>
        </w:rPr>
        <w:t xml:space="preserve"> </w:t>
      </w:r>
    </w:p>
    <w:p w:rsidR="00C75D51" w:rsidRDefault="00892BA6" w:rsidP="00892BA6">
      <w:pPr>
        <w:rPr>
          <w:lang w:eastAsia="fr-FR"/>
        </w:rPr>
      </w:pPr>
      <w:r>
        <w:rPr>
          <w:lang w:eastAsia="fr-FR"/>
        </w:rPr>
        <w:t>• • 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bel - la</w:t>
      </w:r>
      <w:r w:rsidR="00C75D51">
        <w:rPr>
          <w:lang w:eastAsia="fr-FR"/>
        </w:rPr>
        <w:t xml:space="preserve"> </w:t>
      </w:r>
    </w:p>
    <w:p w:rsidR="00C75D51" w:rsidRDefault="00892BA6" w:rsidP="00892BA6">
      <w:pPr>
        <w:rPr>
          <w:lang w:eastAsia="fr-FR"/>
        </w:rPr>
      </w:pPr>
      <w:r>
        <w:rPr>
          <w:lang w:eastAsia="fr-FR"/>
        </w:rPr>
        <w:t>PP</w:t>
      </w:r>
      <w:r w:rsidR="00C75D51">
        <w:rPr>
          <w:lang w:eastAsia="fr-FR"/>
        </w:rPr>
        <w:t xml:space="preserve"> </w:t>
      </w:r>
    </w:p>
    <w:p w:rsidR="00C75D51" w:rsidRPr="00CD3780" w:rsidRDefault="00892BA6" w:rsidP="00892BA6">
      <w:pPr>
        <w:rPr>
          <w:lang w:val="en-US" w:eastAsia="fr-FR"/>
        </w:rPr>
      </w:pPr>
      <w:r w:rsidRPr="00CD3780">
        <w:rPr>
          <w:lang w:val="en-US" w:eastAsia="fr-FR"/>
        </w:rPr>
        <w:t>premunt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hos - ti - li - 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lastRenderedPageBreak/>
        <w:t xml:space="preserve">* </w:t>
      </w:r>
      <w:r w:rsidR="00C75D51" w:rsidRPr="00CD3780">
        <w:rPr>
          <w:lang w:val="en-US" w:eastAsia="fr-FR"/>
        </w:rPr>
        <w:t>«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Bel</w:t>
      </w:r>
      <w:r w:rsidR="00C75D51" w:rsidRPr="00CD3780">
        <w:rPr>
          <w:lang w:val="en-US"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premunt lios</w:t>
      </w:r>
      <w:r w:rsidR="00C75D51">
        <w:rPr>
          <w:lang w:eastAsia="fr-FR"/>
        </w:rPr>
        <w:t xml:space="preserve"> </w:t>
      </w:r>
    </w:p>
    <w:p w:rsidR="00C75D51" w:rsidRDefault="00892BA6" w:rsidP="00892BA6">
      <w:pPr>
        <w:rPr>
          <w:lang w:eastAsia="fr-FR"/>
        </w:rPr>
      </w:pPr>
      <w:r>
        <w:rPr>
          <w:lang w:eastAsia="fr-FR"/>
        </w:rPr>
        <w:t>ti - li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•471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Da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bur, fer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 f</w:t>
      </w:r>
      <w:r w:rsidR="00C75D51" w:rsidRPr="00CD3780">
        <w:rPr>
          <w:lang w:val="en-US" w:eastAsia="fr-FR"/>
        </w:rPr>
        <w:t> !</w:t>
      </w:r>
      <w:r w:rsidRPr="00CD3780">
        <w:rPr>
          <w:lang w:val="en-US" w:eastAsia="fr-FR"/>
        </w:rPr>
        <w:t xml:space="preserve"> r </w:t>
      </w:r>
      <w:r w:rsidR="00C75D51" w:rsidRPr="00CD3780">
        <w:rPr>
          <w:lang w:val="en-US" w:eastAsia="fr-FR"/>
        </w:rPr>
        <w:t>« </w:t>
      </w:r>
      <w:r w:rsidRPr="00CD3780">
        <w:rPr>
          <w:lang w:val="en-US" w:eastAsia="fr-FR"/>
        </w:rPr>
        <w:t>T</w:t>
      </w:r>
      <w:r w:rsidR="00C75D51" w:rsidRPr="00CD3780">
        <w:rPr>
          <w:lang w:val="en-US" w:eastAsia="fr-FR"/>
        </w:rPr>
        <w:t> ? ;</w:t>
      </w:r>
      <w:r w:rsidRPr="00CD3780">
        <w:rPr>
          <w:lang w:val="en-US" w:eastAsia="fr-FR"/>
        </w:rPr>
        <w:t xml:space="preserve"> -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t>au-xi- li - um, J)a ro - bur, fer -xtf,</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4=4</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Da f</w:t>
      </w:r>
      <w:r w:rsidR="00C75D51">
        <w:rPr>
          <w:lang w:eastAsia="fr-FR"/>
        </w:rPr>
        <w:t xml:space="preserve"> </w:t>
      </w:r>
    </w:p>
    <w:p w:rsidR="00C75D51" w:rsidRDefault="00892BA6" w:rsidP="00892BA6">
      <w:pPr>
        <w:rPr>
          <w:lang w:eastAsia="fr-FR"/>
        </w:rPr>
      </w:pPr>
      <w:r>
        <w:rPr>
          <w:lang w:eastAsia="fr-FR"/>
        </w:rPr>
        <w:t>ro - bur, fer au- xi- li</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4=4</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 *</w:t>
      </w:r>
      <w:r w:rsidRPr="00CD3780">
        <w:rPr>
          <w:lang w:val="en-US" w:eastAsia="fr-FR"/>
        </w:rPr>
        <w:t xml:space="preserve"> </w:t>
      </w:r>
    </w:p>
    <w:p w:rsidR="00C75D51" w:rsidRPr="00CD3780" w:rsidRDefault="00892BA6" w:rsidP="00892BA6">
      <w:pPr>
        <w:rPr>
          <w:lang w:val="en-US" w:eastAsia="fr-FR"/>
        </w:rPr>
      </w:pPr>
      <w:r w:rsidRPr="00CD3780">
        <w:rPr>
          <w:lang w:val="en-US" w:eastAsia="fr-FR"/>
        </w:rPr>
        <w:t>1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um, Da ro - bur, fer</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mu</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Da ro - bur, fer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&gt;n.</w:t>
      </w:r>
      <w:r w:rsidR="00C75D51" w:rsidRPr="00CD3780">
        <w:rPr>
          <w:lang w:val="es-ES_tradnl" w:eastAsia="fr-FR"/>
        </w:rPr>
        <w:t xml:space="preserve"> </w:t>
      </w:r>
    </w:p>
    <w:p w:rsidR="00C75D51" w:rsidRDefault="00892BA6" w:rsidP="00892BA6">
      <w:pPr>
        <w:rPr>
          <w:lang w:eastAsia="fr-FR"/>
        </w:rPr>
      </w:pPr>
      <w:r>
        <w:rPr>
          <w:lang w:eastAsia="fr-FR"/>
        </w:rPr>
        <w:t>au- xi- li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li r r </w:t>
      </w:r>
      <w:r w:rsidR="00C75D51">
        <w:rPr>
          <w:lang w:eastAsia="fr-FR"/>
        </w:rPr>
        <w:t>‘</w:t>
      </w:r>
      <w:r>
        <w:rPr>
          <w:lang w:eastAsia="fr-FR"/>
        </w:rPr>
        <w:t>T</w:t>
      </w:r>
      <w:r w:rsidR="00C75D51">
        <w:rPr>
          <w:lang w:eastAsia="fr-FR"/>
        </w:rPr>
        <w:t xml:space="preserve"> </w:t>
      </w:r>
    </w:p>
    <w:p w:rsidR="00C75D51" w:rsidRDefault="00892BA6" w:rsidP="00892BA6">
      <w:pPr>
        <w:rPr>
          <w:lang w:eastAsia="fr-FR"/>
        </w:rPr>
      </w:pPr>
      <w:r>
        <w:rPr>
          <w:lang w:eastAsia="fr-FR"/>
        </w:rPr>
        <w:t>au - xi- li - um,</w:t>
      </w:r>
      <w:r w:rsidR="00C75D51">
        <w:rPr>
          <w:lang w:eastAsia="fr-FR"/>
        </w:rPr>
        <w:t xml:space="preserve"> </w:t>
      </w:r>
    </w:p>
    <w:p w:rsidR="00C75D51" w:rsidRDefault="00892BA6" w:rsidP="00892BA6">
      <w:pPr>
        <w:rPr>
          <w:lang w:eastAsia="fr-FR"/>
        </w:rPr>
      </w:pPr>
      <w:r>
        <w:rPr>
          <w:lang w:eastAsia="fr-FR"/>
        </w:rPr>
        <w:t>■ um,</w:t>
      </w:r>
      <w:r w:rsidR="00C75D51">
        <w:rPr>
          <w:lang w:eastAsia="fr-FR"/>
        </w:rPr>
        <w:t xml:space="preserve"> </w:t>
      </w:r>
    </w:p>
    <w:p w:rsidR="00C75D51" w:rsidRPr="00CD3780" w:rsidRDefault="00892BA6" w:rsidP="00892BA6">
      <w:pPr>
        <w:rPr>
          <w:lang w:val="es-ES_tradnl" w:eastAsia="fr-FR"/>
        </w:rPr>
      </w:pPr>
      <w:r w:rsidRPr="00CD3780">
        <w:rPr>
          <w:lang w:val="es-ES_tradnl" w:eastAsia="fr-FR"/>
        </w:rPr>
        <w:t>U 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-^Jzr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Da ro - bnr, fer</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t—j-—I—U-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S</w:t>
      </w:r>
      <w:r w:rsidRPr="00CD3780">
        <w:rPr>
          <w:lang w:val="en-US" w:eastAsia="fr-FR"/>
        </w:rPr>
        <w:t xml:space="preserve"> ; </w:t>
      </w:r>
    </w:p>
    <w:p w:rsidR="00C75D51" w:rsidRPr="00CD3780" w:rsidRDefault="00892BA6" w:rsidP="00892BA6">
      <w:pPr>
        <w:rPr>
          <w:lang w:val="en-US" w:eastAsia="fr-FR"/>
        </w:rPr>
      </w:pPr>
      <w:r w:rsidRPr="00CD3780">
        <w:rPr>
          <w:lang w:val="en-US" w:eastAsia="fr-FR"/>
        </w:rPr>
        <w:t>i i r</w:t>
      </w:r>
      <w:r w:rsidR="00C75D51" w:rsidRPr="00CD3780">
        <w:rPr>
          <w:lang w:val="en-US" w:eastAsia="fr-FR"/>
        </w:rPr>
        <w:t xml:space="preserve"> </w:t>
      </w:r>
    </w:p>
    <w:p w:rsidR="00C75D51" w:rsidRDefault="00892BA6" w:rsidP="00892BA6">
      <w:pPr>
        <w:rPr>
          <w:lang w:eastAsia="fr-FR"/>
        </w:rPr>
      </w:pPr>
      <w:r>
        <w:rPr>
          <w:lang w:eastAsia="fr-FR"/>
        </w:rPr>
        <w:t>Da ro - bur, fer au- xi- li</w:t>
      </w:r>
      <w:r w:rsidR="00C75D51">
        <w:rPr>
          <w:lang w:eastAsia="fr-FR"/>
        </w:rPr>
        <w:t xml:space="preserve"> </w:t>
      </w:r>
    </w:p>
    <w:p w:rsidR="00C75D51" w:rsidRDefault="00892BA6" w:rsidP="00892BA6">
      <w:pPr>
        <w:rPr>
          <w:lang w:eastAsia="fr-FR"/>
        </w:rPr>
      </w:pPr>
      <w:r>
        <w:rPr>
          <w:lang w:eastAsia="fr-FR"/>
        </w:rPr>
        <w:t>-k</w:t>
      </w:r>
      <w:r w:rsidR="00C75D51">
        <w:rPr>
          <w:lang w:eastAsia="fr-FR"/>
        </w:rPr>
        <w:t>’</w:t>
      </w:r>
      <w:r>
        <w:rPr>
          <w:lang w:eastAsia="fr-FR"/>
        </w:rPr>
        <w:t>z</w:t>
      </w:r>
      <w:r w:rsidR="00C75D51">
        <w:rPr>
          <w:lang w:eastAsia="fr-FR"/>
        </w:rPr>
        <w:t xml:space="preserve"> </w:t>
      </w:r>
    </w:p>
    <w:p w:rsidR="00C75D51" w:rsidRDefault="00C75D51" w:rsidP="00892BA6">
      <w:pPr>
        <w:rPr>
          <w:lang w:eastAsia="fr-FR"/>
        </w:rPr>
      </w:pPr>
      <w:r>
        <w:rPr>
          <w:lang w:eastAsia="fr-FR"/>
        </w:rPr>
        <w:t> :</w:t>
      </w:r>
      <w:r w:rsidR="00892BA6">
        <w:rPr>
          <w:lang w:eastAsia="fr-FR"/>
        </w:rPr>
        <w:t>3=4</w:t>
      </w:r>
      <w:r>
        <w:rPr>
          <w:lang w:eastAsia="fr-FR"/>
        </w:rPr>
        <w:t xml:space="preserve"> </w:t>
      </w:r>
    </w:p>
    <w:p w:rsidR="00C75D51" w:rsidRDefault="00892BA6" w:rsidP="00892BA6">
      <w:pPr>
        <w:rPr>
          <w:lang w:eastAsia="fr-FR"/>
        </w:rPr>
      </w:pPr>
      <w:r>
        <w:rPr>
          <w:lang w:eastAsia="fr-FR"/>
        </w:rPr>
        <w:t>5^1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w:t>
      </w:r>
      <w:r w:rsidR="00C75D51">
        <w:rPr>
          <w:lang w:eastAsia="fr-FR"/>
        </w:rPr>
        <w:t xml:space="preserve"> : </w:t>
      </w:r>
    </w:p>
    <w:p w:rsidR="00C75D51" w:rsidRDefault="00892BA6" w:rsidP="00892BA6">
      <w:pPr>
        <w:rPr>
          <w:lang w:eastAsia="fr-FR"/>
        </w:rPr>
      </w:pPr>
      <w:r>
        <w:rPr>
          <w:lang w:eastAsia="fr-FR"/>
        </w:rPr>
        <w:t>1=3=3=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au - xi- li - um,</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4=4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Da ro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w:t>
      </w:r>
      <w:r w:rsidRPr="00CD3780">
        <w:rPr>
          <w:lang w:val="es-ES_tradnl" w:eastAsia="fr-FR"/>
        </w:rPr>
        <w:t>-A-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bur, fer au- xi- li - um.</w:t>
      </w:r>
      <w:r w:rsidR="00C75D51" w:rsidRPr="00CD3780">
        <w:rPr>
          <w:lang w:val="es-ES_tradnl" w:eastAsia="fr-FR"/>
        </w:rPr>
        <w:t xml:space="preserve"> </w:t>
      </w:r>
    </w:p>
    <w:p w:rsidR="00C75D51" w:rsidRDefault="00892BA6" w:rsidP="00892BA6">
      <w:pPr>
        <w:rPr>
          <w:lang w:eastAsia="fr-FR"/>
        </w:rPr>
      </w:pPr>
      <w:r>
        <w:rPr>
          <w:lang w:eastAsia="fr-FR"/>
        </w:rPr>
        <w:t>0 0-0 1 -h—£</w:t>
      </w:r>
      <w:r w:rsidR="00C75D51">
        <w:rPr>
          <w:lang w:eastAsia="fr-FR"/>
        </w:rPr>
        <w:t xml:space="preserve"> </w:t>
      </w:r>
    </w:p>
    <w:p w:rsidR="00C75D51" w:rsidRDefault="00892BA6" w:rsidP="00892BA6">
      <w:pPr>
        <w:rPr>
          <w:lang w:eastAsia="fr-FR"/>
        </w:rPr>
      </w:pPr>
      <w:r>
        <w:rPr>
          <w:lang w:eastAsia="fr-FR"/>
        </w:rPr>
        <w:t>au - xi- li - um,</w:t>
      </w:r>
      <w:r w:rsidR="00C75D51">
        <w:rPr>
          <w:lang w:eastAsia="fr-FR"/>
        </w:rPr>
        <w:t xml:space="preserve"> </w:t>
      </w:r>
    </w:p>
    <w:p w:rsidR="00C75D51" w:rsidRDefault="00892BA6" w:rsidP="00892BA6">
      <w:pPr>
        <w:rPr>
          <w:lang w:eastAsia="fr-FR"/>
        </w:rPr>
      </w:pPr>
      <w:r>
        <w:rPr>
          <w:lang w:eastAsia="fr-FR"/>
        </w:rPr>
        <w:t>Da ro - bur, fer au- xi- li - um.</w:t>
      </w:r>
      <w:r w:rsidR="00C75D51">
        <w:rPr>
          <w:lang w:eastAsia="fr-FR"/>
        </w:rPr>
        <w:t xml:space="preserve"> </w:t>
      </w:r>
    </w:p>
    <w:p w:rsidR="00C75D51" w:rsidRPr="00CD3780" w:rsidRDefault="00892BA6" w:rsidP="00892BA6">
      <w:pPr>
        <w:rPr>
          <w:lang w:val="es-ES_tradnl" w:eastAsia="fr-FR"/>
        </w:rPr>
      </w:pPr>
      <w:r w:rsidRPr="00CD3780">
        <w:rPr>
          <w:lang w:val="es-ES_tradnl" w:eastAsia="fr-FR"/>
        </w:rPr>
        <w:t>N° 256. 0 salutaris hostia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Soprano Solo.</w:t>
      </w:r>
      <w:r w:rsidR="00C75D51" w:rsidRPr="00CD3780">
        <w:rPr>
          <w:lang w:val="es-ES_tradnl" w:eastAsia="fr-FR"/>
        </w:rPr>
        <w:t xml:space="preserve"> </w:t>
      </w:r>
    </w:p>
    <w:p w:rsidR="00C75D51" w:rsidRDefault="00892BA6" w:rsidP="00892BA6">
      <w:pPr>
        <w:rPr>
          <w:lang w:eastAsia="fr-FR"/>
        </w:rPr>
      </w:pPr>
      <w:r>
        <w:rPr>
          <w:lang w:eastAsia="fr-FR"/>
        </w:rPr>
        <w:t>Ohgue.</w:t>
      </w:r>
      <w:r w:rsidR="00C75D51">
        <w:rPr>
          <w:lang w:eastAsia="fr-FR"/>
        </w:rPr>
        <w:t xml:space="preserve"> </w:t>
      </w:r>
    </w:p>
    <w:p w:rsidR="00C75D51" w:rsidRDefault="00892BA6" w:rsidP="00892BA6">
      <w:pPr>
        <w:rPr>
          <w:lang w:eastAsia="fr-FR"/>
        </w:rPr>
      </w:pPr>
      <w:r>
        <w:rPr>
          <w:lang w:eastAsia="fr-FR"/>
        </w:rPr>
        <w:t>Adagio non Iroppo.</w:t>
      </w:r>
      <w:r w:rsidR="00C75D51">
        <w:rPr>
          <w:lang w:eastAsia="fr-FR"/>
        </w:rPr>
        <w:t xml:space="preserve"> </w:t>
      </w:r>
    </w:p>
    <w:p w:rsidR="00C75D51" w:rsidRDefault="00892BA6" w:rsidP="00892BA6">
      <w:pPr>
        <w:rPr>
          <w:lang w:eastAsia="fr-FR"/>
        </w:rPr>
      </w:pPr>
      <w:r>
        <w:rPr>
          <w:lang w:eastAsia="fr-FR"/>
        </w:rPr>
        <w:t>t—1—4-</w:t>
      </w:r>
      <w:r w:rsidR="00C75D51">
        <w:rPr>
          <w:lang w:eastAsia="fr-FR"/>
        </w:rPr>
        <w:t xml:space="preserve"> </w:t>
      </w:r>
    </w:p>
    <w:p w:rsidR="00C75D51" w:rsidRDefault="00892BA6" w:rsidP="00892BA6">
      <w:pPr>
        <w:rPr>
          <w:lang w:eastAsia="fr-FR"/>
        </w:rPr>
      </w:pPr>
      <w:r>
        <w:rPr>
          <w:lang w:eastAsia="fr-FR"/>
        </w:rPr>
        <w:t>O sa - lu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 • *</w:t>
      </w:r>
      <w:r w:rsidR="00C75D51">
        <w:rPr>
          <w:lang w:eastAsia="fr-FR"/>
        </w:rPr>
        <w:t xml:space="preserve"> </w:t>
      </w:r>
    </w:p>
    <w:p w:rsidR="00C75D51" w:rsidRDefault="00892BA6" w:rsidP="00892BA6">
      <w:pPr>
        <w:rPr>
          <w:lang w:eastAsia="fr-FR"/>
        </w:rPr>
      </w:pPr>
      <w:r>
        <w:rPr>
          <w:lang w:eastAsia="fr-FR"/>
        </w:rPr>
        <w:t>3=3=t.</w:t>
      </w:r>
      <w:r w:rsidR="00C75D51">
        <w:rPr>
          <w:lang w:eastAsia="fr-FR"/>
        </w:rPr>
        <w:t xml:space="preserve"> </w:t>
      </w:r>
    </w:p>
    <w:p w:rsidR="00C75D51" w:rsidRPr="00CD3780" w:rsidRDefault="00892BA6" w:rsidP="00892BA6">
      <w:pPr>
        <w:rPr>
          <w:lang w:val="en-US" w:eastAsia="fr-FR"/>
        </w:rPr>
      </w:pPr>
      <w:r w:rsidRPr="00CD3780">
        <w:rPr>
          <w:lang w:val="en-US" w:eastAsia="fr-FR"/>
        </w:rPr>
        <w:t>Hos_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iîn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ms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-ZL-i-—r=i=3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i fi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 i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ti - a, --3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Quœ cœ-li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pan - dis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ti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FF=Ff</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rf</w:t>
      </w:r>
      <w:r w:rsidRPr="00CD3780">
        <w:rPr>
          <w:lang w:val="en-US" w:eastAsia="fr-FR"/>
        </w:rPr>
        <w:t xml:space="preserve"> </w:t>
      </w:r>
    </w:p>
    <w:p w:rsidR="00C75D51" w:rsidRPr="00CD3780" w:rsidRDefault="00892BA6" w:rsidP="00892BA6">
      <w:pPr>
        <w:rPr>
          <w:lang w:val="en-US" w:eastAsia="fr-FR"/>
        </w:rPr>
      </w:pPr>
      <w:r w:rsidRPr="00CD3780">
        <w:rPr>
          <w:lang w:val="en-US" w:eastAsia="fr-FR"/>
        </w:rPr>
        <w:t>ÊEÊEE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472</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um,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Sop. Tutti, ml | [ Alto.</w:t>
      </w:r>
      <w:r w:rsidR="00C75D51" w:rsidRPr="00CD3780">
        <w:rPr>
          <w:lang w:val="en-US" w:eastAsia="fr-FR"/>
        </w:rPr>
        <w:t xml:space="preserve"> </w:t>
      </w:r>
    </w:p>
    <w:p w:rsidR="00C75D51" w:rsidRDefault="00892BA6" w:rsidP="00892BA6">
      <w:pPr>
        <w:rPr>
          <w:lang w:eastAsia="fr-FR"/>
        </w:rPr>
      </w:pPr>
      <w:r>
        <w:rPr>
          <w:lang w:eastAsia="fr-FR"/>
        </w:rPr>
        <w:t>0 sa-lu Ténor . j)</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v</w:t>
      </w:r>
      <w:r>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ta - ris IIos -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892BA6" w:rsidP="00892BA6">
      <w:pPr>
        <w:rPr>
          <w:lang w:eastAsia="fr-FR"/>
        </w:rPr>
      </w:pPr>
      <w:r>
        <w:rPr>
          <w:lang w:eastAsia="fr-FR"/>
        </w:rPr>
        <w:t>O sa -lu</w:t>
      </w:r>
      <w:r w:rsidR="00C75D51">
        <w:rPr>
          <w:lang w:eastAsia="fr-FR"/>
        </w:rPr>
        <w:t xml:space="preserve"> </w:t>
      </w:r>
    </w:p>
    <w:p w:rsidR="00C75D51" w:rsidRDefault="00892BA6" w:rsidP="00892BA6">
      <w:pPr>
        <w:rPr>
          <w:lang w:eastAsia="fr-FR"/>
        </w:rPr>
      </w:pPr>
      <w:r>
        <w:rPr>
          <w:lang w:eastAsia="fr-FR"/>
        </w:rPr>
        <w:t>l</w:t>
      </w:r>
      <w:r>
        <w:rPr>
          <w:lang w:eastAsia="fr-FR"/>
        </w:rPr>
        <w:tab/>
        <w:t>h £ 4</w:t>
      </w:r>
      <w:r w:rsidR="00C75D51">
        <w:rPr>
          <w:lang w:eastAsia="fr-FR"/>
        </w:rPr>
        <w:t> !</w:t>
      </w:r>
      <w:r>
        <w:rPr>
          <w:lang w:eastAsia="fr-FR"/>
        </w:rPr>
        <w:t>. Basse p</w:t>
      </w:r>
      <w:r w:rsidR="00C75D51">
        <w:rPr>
          <w:lang w:eastAsia="fr-FR"/>
        </w:rPr>
        <w:t xml:space="preserve"> </w:t>
      </w:r>
    </w:p>
    <w:p w:rsidR="00C75D51" w:rsidRDefault="00892BA6" w:rsidP="00892BA6">
      <w:pPr>
        <w:rPr>
          <w:lang w:eastAsia="fr-FR"/>
        </w:rPr>
      </w:pPr>
      <w:r>
        <w:rPr>
          <w:lang w:eastAsia="fr-FR"/>
        </w:rPr>
        <w:t>ta - ris</w:t>
      </w:r>
      <w:r w:rsidR="00C75D51">
        <w:rPr>
          <w:lang w:eastAsia="fr-FR"/>
        </w:rPr>
        <w:t xml:space="preserve"> </w:t>
      </w:r>
    </w:p>
    <w:p w:rsidR="00C75D51" w:rsidRDefault="00892BA6" w:rsidP="00892BA6">
      <w:pPr>
        <w:rPr>
          <w:lang w:eastAsia="fr-FR"/>
        </w:rPr>
      </w:pPr>
      <w:r>
        <w:rPr>
          <w:lang w:eastAsia="fr-FR"/>
        </w:rPr>
        <w:t>Hos -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sa - lu</w:t>
      </w:r>
      <w:r w:rsidR="00C75D51">
        <w:rPr>
          <w:lang w:eastAsia="fr-FR"/>
        </w:rPr>
        <w:t xml:space="preserve"> </w:t>
      </w:r>
    </w:p>
    <w:p w:rsidR="00C75D51" w:rsidRDefault="00892BA6" w:rsidP="00892BA6">
      <w:pPr>
        <w:rPr>
          <w:lang w:eastAsia="fr-FR"/>
        </w:rPr>
      </w:pPr>
      <w:r>
        <w:rPr>
          <w:lang w:eastAsia="fr-FR"/>
        </w:rPr>
        <w:t>ta - ris Hos - -</w:t>
      </w:r>
      <w:r w:rsidR="00C75D51">
        <w:rPr>
          <w:lang w:eastAsia="fr-FR"/>
        </w:rPr>
        <w:t xml:space="preserve"> </w:t>
      </w:r>
    </w:p>
    <w:p w:rsidR="00C75D51" w:rsidRPr="00CD3780" w:rsidRDefault="00892BA6" w:rsidP="00892BA6">
      <w:pPr>
        <w:rPr>
          <w:lang w:val="es-ES_tradnl" w:eastAsia="fr-FR"/>
        </w:rPr>
      </w:pPr>
      <w:r w:rsidRPr="00CD3780">
        <w:rPr>
          <w:lang w:val="es-ES_tradnl" w:eastAsia="fr-FR"/>
        </w:rPr>
        <w:t>mû</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sipàm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 rrr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es--</w:t>
      </w:r>
      <w:r w:rsidR="00C75D51" w:rsidRPr="00CD3780">
        <w:rPr>
          <w:lang w:val="es-ES_tradnl" w:eastAsia="fr-FR"/>
        </w:rPr>
        <w:t xml:space="preserve"> </w:t>
      </w:r>
    </w:p>
    <w:p w:rsidR="00C75D51" w:rsidRDefault="00C75D51" w:rsidP="00892BA6">
      <w:pPr>
        <w:rPr>
          <w:lang w:eastAsia="fr-FR"/>
        </w:rPr>
      </w:pPr>
      <w:r>
        <w:rPr>
          <w:lang w:eastAsia="fr-FR"/>
        </w:rPr>
        <w:t>«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zztizz</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Quse cœ-li pan</w:t>
      </w:r>
      <w:r w:rsidR="00C75D51">
        <w:rPr>
          <w:lang w:eastAsia="fr-FR"/>
        </w:rPr>
        <w:t xml:space="preserve"> </w:t>
      </w:r>
    </w:p>
    <w:p w:rsidR="00C75D51" w:rsidRDefault="00892BA6" w:rsidP="00892BA6">
      <w:pPr>
        <w:rPr>
          <w:lang w:eastAsia="fr-FR"/>
        </w:rPr>
      </w:pPr>
      <w:r>
        <w:rPr>
          <w:lang w:eastAsia="fr-FR"/>
        </w:rPr>
        <w:t>dis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rt—n—r</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ti - um,</w:t>
      </w:r>
      <w:r w:rsidR="00C75D51">
        <w:rPr>
          <w:lang w:eastAsia="fr-FR"/>
        </w:rPr>
        <w:t xml:space="preserve"> </w:t>
      </w:r>
    </w:p>
    <w:p w:rsidR="00C75D51" w:rsidRDefault="00892BA6" w:rsidP="00892BA6">
      <w:pPr>
        <w:rPr>
          <w:lang w:eastAsia="fr-FR"/>
        </w:rPr>
      </w:pPr>
      <w:r>
        <w:rPr>
          <w:lang w:eastAsia="fr-FR"/>
        </w:rPr>
        <w:t>imus</w:t>
      </w:r>
      <w:r w:rsidR="00C75D51">
        <w:rPr>
          <w:lang w:eastAsia="fr-FR"/>
        </w:rPr>
        <w:t xml:space="preserve"> </w:t>
      </w:r>
    </w:p>
    <w:p w:rsidR="00C75D51" w:rsidRDefault="00892BA6" w:rsidP="00892BA6">
      <w:pPr>
        <w:rPr>
          <w:lang w:eastAsia="fr-FR"/>
        </w:rPr>
      </w:pPr>
      <w:r>
        <w:rPr>
          <w:lang w:eastAsia="fr-FR"/>
        </w:rPr>
        <w:t>li - a,</w:t>
      </w:r>
      <w:r w:rsidR="00C75D51">
        <w:rPr>
          <w:lang w:eastAsia="fr-FR"/>
        </w:rPr>
        <w:t xml:space="preserve"> </w:t>
      </w:r>
    </w:p>
    <w:p w:rsidR="00C75D51" w:rsidRDefault="00892BA6" w:rsidP="00892BA6">
      <w:pPr>
        <w:rPr>
          <w:lang w:eastAsia="fr-FR"/>
        </w:rPr>
      </w:pPr>
      <w:r>
        <w:rPr>
          <w:lang w:eastAsia="fr-FR"/>
        </w:rPr>
        <w:t>Quse cœ-li</w:t>
      </w:r>
      <w:r w:rsidR="00C75D51">
        <w:rPr>
          <w:lang w:eastAsia="fr-FR"/>
        </w:rPr>
        <w:t xml:space="preserve"> </w:t>
      </w:r>
    </w:p>
    <w:p w:rsidR="00C75D51" w:rsidRPr="00CD3780" w:rsidRDefault="00892BA6" w:rsidP="00892BA6">
      <w:pPr>
        <w:rPr>
          <w:lang w:val="en-US" w:eastAsia="fr-FR"/>
        </w:rPr>
      </w:pPr>
      <w:r w:rsidRPr="00CD3780">
        <w:rPr>
          <w:lang w:val="en-US" w:eastAsia="fr-FR"/>
        </w:rPr>
        <w:lastRenderedPageBreak/>
        <w:t>pan - dis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ti - um,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±3tt ti - a,</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Quse cœ -li pan - dis</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 xml:space="preserve"> *</w:t>
      </w:r>
      <w:r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ti - um,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-id</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Bel - la pre-munt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 i</w:t>
      </w:r>
      <w:r w:rsidR="00C75D51" w:rsidRPr="00CD3780">
        <w:rPr>
          <w:lang w:val="en-US" w:eastAsia="fr-FR"/>
        </w:rPr>
        <w:t xml:space="preserve"> </w:t>
      </w:r>
    </w:p>
    <w:p w:rsidR="00C75D51" w:rsidRDefault="00892BA6" w:rsidP="00892BA6">
      <w:pPr>
        <w:rPr>
          <w:lang w:eastAsia="fr-FR"/>
        </w:rPr>
      </w:pPr>
      <w:r>
        <w:rPr>
          <w:lang w:eastAsia="fr-FR"/>
        </w:rPr>
        <w:t>=t=t</w:t>
      </w:r>
      <w:r w:rsidR="00C75D51">
        <w:rPr>
          <w:lang w:eastAsia="fr-FR"/>
        </w:rPr>
        <w:t xml:space="preserve"> : </w:t>
      </w:r>
    </w:p>
    <w:p w:rsidR="00C75D51" w:rsidRDefault="00892BA6" w:rsidP="00892BA6">
      <w:pPr>
        <w:rPr>
          <w:lang w:eastAsia="fr-FR"/>
        </w:rPr>
      </w:pPr>
      <w:r>
        <w:rPr>
          <w:lang w:eastAsia="fr-FR"/>
        </w:rPr>
        <w:t>Bel- la pre-munt</w:t>
      </w:r>
      <w:r w:rsidR="00C75D51">
        <w:rPr>
          <w:lang w:eastAsia="fr-FR"/>
        </w:rPr>
        <w:t xml:space="preserve"> </w:t>
      </w:r>
    </w:p>
    <w:p w:rsidR="00C75D51" w:rsidRPr="00CD3780" w:rsidRDefault="00892BA6" w:rsidP="00892BA6">
      <w:pPr>
        <w:rPr>
          <w:lang w:val="en-US" w:eastAsia="fr-FR"/>
        </w:rPr>
      </w:pPr>
      <w:r w:rsidRPr="00CD3780">
        <w:rPr>
          <w:lang w:val="en-US" w:eastAsia="fr-FR"/>
        </w:rPr>
        <w:t>i —f-ts~0 -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9 p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hos - ti - li - a, -a—K</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0</w:t>
      </w:r>
      <w:r w:rsidRPr="00CD3780">
        <w:rPr>
          <w:lang w:val="en-US" w:eastAsia="fr-FR"/>
        </w:rPr>
        <w:t xml:space="preserve"> </w:t>
      </w:r>
    </w:p>
    <w:p w:rsidR="00C75D51" w:rsidRPr="00CD3780" w:rsidRDefault="00892BA6" w:rsidP="00892BA6">
      <w:pPr>
        <w:rPr>
          <w:lang w:val="en-US" w:eastAsia="fr-FR"/>
        </w:rPr>
      </w:pPr>
      <w:r w:rsidRPr="00CD3780">
        <w:rPr>
          <w:lang w:val="en-US" w:eastAsia="fr-FR"/>
        </w:rPr>
        <w:t>0—0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hos - ti ■ li - a,</w:t>
      </w:r>
      <w:r w:rsidR="00C75D51" w:rsidRPr="00CD3780">
        <w:rPr>
          <w:lang w:val="en-US" w:eastAsia="fr-FR"/>
        </w:rPr>
        <w:t xml:space="preserve"> </w:t>
      </w:r>
    </w:p>
    <w:p w:rsidR="00C75D51" w:rsidRDefault="00892BA6" w:rsidP="00892BA6">
      <w:pPr>
        <w:rPr>
          <w:lang w:eastAsia="fr-FR"/>
        </w:rPr>
      </w:pPr>
      <w:r>
        <w:rPr>
          <w:lang w:eastAsia="fr-FR"/>
        </w:rPr>
        <w:t>——</w:t>
      </w:r>
      <w:r w:rsidR="00C75D51">
        <w:rPr>
          <w:lang w:eastAsia="fr-FR"/>
        </w:rPr>
        <w:t> »</w:t>
      </w:r>
      <w:r>
        <w:rPr>
          <w:lang w:eastAsia="fr-FR"/>
        </w:rPr>
        <w:t>—</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-V-V-</w:t>
      </w:r>
      <w:r w:rsidR="00C75D51">
        <w:rPr>
          <w:lang w:eastAsia="fr-FR"/>
        </w:rPr>
        <w:t xml:space="preserve"> </w:t>
      </w:r>
    </w:p>
    <w:p w:rsidR="00C75D51" w:rsidRDefault="00892BA6" w:rsidP="00892BA6">
      <w:pPr>
        <w:rPr>
          <w:lang w:eastAsia="fr-FR"/>
        </w:rPr>
      </w:pPr>
      <w:r>
        <w:rPr>
          <w:lang w:eastAsia="fr-FR"/>
        </w:rPr>
        <w:t>Bel</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la</w:t>
      </w:r>
      <w:r w:rsidR="00C75D51">
        <w:rPr>
          <w:lang w:eastAsia="fr-FR"/>
        </w:rPr>
        <w:t xml:space="preserve"> </w:t>
      </w:r>
    </w:p>
    <w:p w:rsidR="00C75D51" w:rsidRDefault="00892BA6" w:rsidP="00892BA6">
      <w:pPr>
        <w:rPr>
          <w:lang w:eastAsia="fr-FR"/>
        </w:rPr>
      </w:pPr>
      <w:r>
        <w:rPr>
          <w:lang w:eastAsia="fr-FR"/>
        </w:rPr>
        <w:t>3=i</w:t>
      </w:r>
      <w:r w:rsidR="00C75D51">
        <w:rPr>
          <w:lang w:eastAsia="fr-FR"/>
        </w:rPr>
        <w:t xml:space="preserve"> </w:t>
      </w:r>
    </w:p>
    <w:p w:rsidR="00C75D51" w:rsidRDefault="00892BA6" w:rsidP="00892BA6">
      <w:pPr>
        <w:rPr>
          <w:lang w:eastAsia="fr-FR"/>
        </w:rPr>
      </w:pPr>
      <w:r>
        <w:rPr>
          <w:lang w:eastAsia="fr-FR"/>
        </w:rPr>
        <w:t>Bel - la</w:t>
      </w:r>
      <w:r w:rsidR="00C75D51">
        <w:rPr>
          <w:lang w:eastAsia="fr-FR"/>
        </w:rPr>
        <w:t xml:space="preserve"> </w:t>
      </w:r>
    </w:p>
    <w:p w:rsidR="00C75D51" w:rsidRDefault="00892BA6" w:rsidP="00892BA6">
      <w:pPr>
        <w:rPr>
          <w:lang w:eastAsia="fr-FR"/>
        </w:rPr>
      </w:pPr>
      <w:r>
        <w:rPr>
          <w:lang w:eastAsia="fr-FR"/>
        </w:rPr>
        <w:t>Bel-la pre-munt</w:t>
      </w:r>
      <w:r w:rsidR="00C75D51">
        <w:rPr>
          <w:lang w:eastAsia="fr-FR"/>
        </w:rPr>
        <w:t xml:space="preserve"> </w:t>
      </w:r>
    </w:p>
    <w:p w:rsidR="00C75D51" w:rsidRDefault="00892BA6" w:rsidP="00892BA6">
      <w:pPr>
        <w:rPr>
          <w:lang w:eastAsia="fr-FR"/>
        </w:rPr>
      </w:pPr>
      <w:r>
        <w:rPr>
          <w:lang w:eastAsia="fr-FR"/>
        </w:rPr>
        <w:t>hos - ti - li - a,</w:t>
      </w:r>
      <w:r w:rsidR="00C75D51">
        <w:rPr>
          <w:lang w:eastAsia="fr-FR"/>
        </w:rPr>
        <w:t xml:space="preserve"> </w:t>
      </w:r>
    </w:p>
    <w:p w:rsidR="00C75D51" w:rsidRDefault="00892BA6" w:rsidP="00892BA6">
      <w:pPr>
        <w:rPr>
          <w:lang w:eastAsia="fr-FR"/>
        </w:rPr>
      </w:pPr>
      <w:r>
        <w:rPr>
          <w:lang w:eastAsia="fr-FR"/>
        </w:rPr>
        <w:t>Bel - la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 r . . |</w:t>
      </w:r>
      <w:r w:rsidR="00C75D51">
        <w:rPr>
          <w:lang w:eastAsia="fr-FR"/>
        </w:rPr>
        <w:t xml:space="preserve">,, </w:t>
      </w:r>
    </w:p>
    <w:p w:rsidR="00C75D51" w:rsidRDefault="00892BA6" w:rsidP="00892BA6">
      <w:pPr>
        <w:rPr>
          <w:lang w:eastAsia="fr-FR"/>
        </w:rPr>
      </w:pPr>
      <w:r>
        <w:rPr>
          <w:lang w:eastAsia="fr-FR"/>
        </w:rPr>
        <w:t>pre - munt, bel - la pre-munt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&lt;5 -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lastRenderedPageBreak/>
        <w:t>hos -ti - li - a,</w:t>
      </w:r>
      <w:r w:rsidR="00C75D51">
        <w:rPr>
          <w:lang w:eastAsia="fr-FR"/>
        </w:rPr>
        <w:t xml:space="preserve"> </w:t>
      </w:r>
    </w:p>
    <w:p w:rsidR="00C75D51" w:rsidRDefault="00892BA6" w:rsidP="00892BA6">
      <w:pPr>
        <w:rPr>
          <w:lang w:eastAsia="fr-FR"/>
        </w:rPr>
      </w:pPr>
      <w:r>
        <w:rPr>
          <w:lang w:eastAsia="fr-FR"/>
        </w:rPr>
        <w:t>-pj j i</w:t>
      </w:r>
      <w:r w:rsidR="00C75D51">
        <w:rPr>
          <w:lang w:eastAsia="fr-FR"/>
        </w:rPr>
        <w:t xml:space="preserve"> </w:t>
      </w:r>
    </w:p>
    <w:p w:rsidR="00C75D51" w:rsidRDefault="00892BA6" w:rsidP="00892BA6">
      <w:pPr>
        <w:rPr>
          <w:lang w:eastAsia="fr-FR"/>
        </w:rPr>
      </w:pPr>
      <w:r>
        <w:rPr>
          <w:lang w:eastAsia="fr-FR"/>
        </w:rPr>
        <w:t>fil</w:t>
      </w:r>
      <w:r w:rsidR="00C75D51">
        <w:rPr>
          <w:lang w:eastAsia="fr-FR"/>
        </w:rPr>
        <w:t xml:space="preserve"> </w:t>
      </w:r>
    </w:p>
    <w:p w:rsidR="00C75D51" w:rsidRDefault="00892BA6" w:rsidP="00892BA6">
      <w:pPr>
        <w:rPr>
          <w:lang w:eastAsia="fr-FR"/>
        </w:rPr>
      </w:pPr>
      <w:r>
        <w:rPr>
          <w:lang w:eastAsia="fr-FR"/>
        </w:rPr>
        <w:t>pre - munt, bel - la</w:t>
      </w:r>
      <w:r w:rsidR="00C75D51">
        <w:rPr>
          <w:lang w:eastAsia="fr-FR"/>
        </w:rPr>
        <w:t xml:space="preserve"> </w:t>
      </w:r>
    </w:p>
    <w:p w:rsidR="00C75D51" w:rsidRDefault="00892BA6" w:rsidP="00892BA6">
      <w:pPr>
        <w:rPr>
          <w:lang w:eastAsia="fr-FR"/>
        </w:rPr>
      </w:pPr>
      <w:r>
        <w:rPr>
          <w:lang w:eastAsia="fr-FR"/>
        </w:rPr>
        <w:t>SB</w:t>
      </w:r>
      <w:r w:rsidR="00C75D51">
        <w:rPr>
          <w:lang w:eastAsia="fr-FR"/>
        </w:rPr>
        <w:t xml:space="preserve"> </w:t>
      </w:r>
    </w:p>
    <w:p w:rsidR="00C75D51" w:rsidRDefault="00892BA6" w:rsidP="00892BA6">
      <w:pPr>
        <w:rPr>
          <w:lang w:eastAsia="fr-FR"/>
        </w:rPr>
      </w:pPr>
      <w:r>
        <w:rPr>
          <w:lang w:eastAsia="fr-FR"/>
        </w:rPr>
        <w:t>pre-munt hos -ti - li -</w:t>
      </w:r>
      <w:r w:rsidR="00C75D51">
        <w:rPr>
          <w:lang w:eastAsia="fr-FR"/>
        </w:rPr>
        <w:t xml:space="preserve"> </w:t>
      </w:r>
    </w:p>
    <w:p w:rsidR="00C75D51" w:rsidRDefault="00892BA6" w:rsidP="00892BA6">
      <w:pPr>
        <w:rPr>
          <w:lang w:eastAsia="fr-FR"/>
        </w:rPr>
      </w:pPr>
      <w:r>
        <w:rPr>
          <w:lang w:eastAsia="fr-FR"/>
        </w:rPr>
        <w:t>w</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 —i--r-</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pre - munt, bel - la pre-munt hos- ti - li</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•473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robur, fer</w:t>
      </w:r>
      <w:r w:rsidR="00C75D51">
        <w:rPr>
          <w:lang w:eastAsia="fr-FR"/>
        </w:rPr>
        <w:t xml:space="preserve"> </w:t>
      </w:r>
    </w:p>
    <w:p w:rsidR="00C75D51" w:rsidRDefault="00892BA6" w:rsidP="00892BA6">
      <w:pPr>
        <w:rPr>
          <w:lang w:eastAsia="fr-FR"/>
        </w:rPr>
      </w:pPr>
      <w:r>
        <w:rPr>
          <w:lang w:eastAsia="fr-FR"/>
        </w:rPr>
        <w:t>Da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ES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 r r</w:t>
      </w:r>
      <w:r w:rsidR="00C75D51">
        <w:rPr>
          <w:lang w:eastAsia="fr-FR"/>
        </w:rPr>
        <w:t xml:space="preserve"> </w:t>
      </w:r>
    </w:p>
    <w:p w:rsidR="00C75D51" w:rsidRDefault="00892BA6" w:rsidP="00892BA6">
      <w:pPr>
        <w:rPr>
          <w:lang w:eastAsia="fr-FR"/>
        </w:rPr>
      </w:pPr>
      <w:r>
        <w:rPr>
          <w:lang w:eastAsia="fr-FR"/>
        </w:rPr>
        <w:t>au - xi - li - nui</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f i</w:t>
      </w:r>
      <w:r>
        <w:rPr>
          <w:lang w:eastAsia="fr-FR"/>
        </w:rPr>
        <w:t xml:space="preserve"> </w:t>
      </w:r>
    </w:p>
    <w:p w:rsidR="00C75D51" w:rsidRPr="00CD3780" w:rsidRDefault="00892BA6" w:rsidP="00892BA6">
      <w:pPr>
        <w:rPr>
          <w:lang w:val="es-ES_tradnl" w:eastAsia="fr-FR"/>
        </w:rPr>
      </w:pPr>
      <w:r w:rsidRPr="00CD3780">
        <w:rPr>
          <w:lang w:val="es-ES_tradnl" w:eastAsia="fr-FR"/>
        </w:rPr>
        <w:t>HÉ</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xml:space="preserve"> » » </w:t>
      </w:r>
    </w:p>
    <w:p w:rsidR="00C75D51" w:rsidRPr="00CD3780" w:rsidRDefault="00892BA6" w:rsidP="00892BA6">
      <w:pPr>
        <w:rPr>
          <w:lang w:val="es-ES_tradnl" w:eastAsia="fr-FR"/>
        </w:rPr>
      </w:pPr>
      <w:r w:rsidRPr="00CD3780">
        <w:rPr>
          <w:lang w:val="es-ES_tradnl" w:eastAsia="fr-FR"/>
        </w:rPr>
        <w:t>iî</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Da</w:t>
      </w:r>
      <w:r w:rsidR="00C75D51" w:rsidRPr="00CD3780">
        <w:rPr>
          <w:lang w:val="es-ES_tradnl" w:eastAsia="fr-FR"/>
        </w:rPr>
        <w:t xml:space="preserve"> </w:t>
      </w:r>
    </w:p>
    <w:p w:rsidR="00C75D51" w:rsidRDefault="00892BA6" w:rsidP="00892BA6">
      <w:pPr>
        <w:rPr>
          <w:lang w:eastAsia="fr-FR"/>
        </w:rPr>
      </w:pPr>
      <w:r>
        <w:rPr>
          <w:lang w:eastAsia="fr-FR"/>
        </w:rPr>
        <w:t>ro-bur, fer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au - xi -li - um, *</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•Da</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892BA6" w:rsidP="00892BA6">
      <w:pPr>
        <w:rPr>
          <w:lang w:eastAsia="fr-FR"/>
        </w:rPr>
      </w:pPr>
      <w:r>
        <w:rPr>
          <w:lang w:eastAsia="fr-FR"/>
        </w:rPr>
        <w:t>Da</w:t>
      </w:r>
      <w:r w:rsidR="00C75D51">
        <w:rPr>
          <w:lang w:eastAsia="fr-FR"/>
        </w:rPr>
        <w:t xml:space="preserve"> </w:t>
      </w:r>
    </w:p>
    <w:p w:rsidR="00C75D51" w:rsidRDefault="00892BA6" w:rsidP="00892BA6">
      <w:pPr>
        <w:rPr>
          <w:lang w:eastAsia="fr-FR"/>
        </w:rPr>
      </w:pPr>
      <w:r>
        <w:rPr>
          <w:lang w:eastAsia="fr-FR"/>
        </w:rPr>
        <w:t>—t=t=t=</w:t>
      </w:r>
      <w:r w:rsidR="00C75D51">
        <w:rPr>
          <w:lang w:eastAsia="fr-FR"/>
        </w:rPr>
        <w:t xml:space="preserve"> </w:t>
      </w:r>
    </w:p>
    <w:p w:rsidR="00C75D51" w:rsidRDefault="00892BA6" w:rsidP="00892BA6">
      <w:pPr>
        <w:rPr>
          <w:lang w:eastAsia="fr-FR"/>
        </w:rPr>
      </w:pPr>
      <w:r>
        <w:rPr>
          <w:lang w:eastAsia="fr-FR"/>
        </w:rPr>
        <w:t>ro-bur, fer au - xi - li</w:t>
      </w:r>
      <w:r w:rsidR="00C75D51">
        <w:rPr>
          <w:lang w:eastAsia="fr-FR"/>
        </w:rPr>
        <w:t xml:space="preserve"> </w:t>
      </w:r>
    </w:p>
    <w:p w:rsidR="00C75D51" w:rsidRPr="00CD3780" w:rsidRDefault="00892BA6" w:rsidP="00892BA6">
      <w:pPr>
        <w:rPr>
          <w:lang w:val="en-US" w:eastAsia="fr-FR"/>
        </w:rPr>
      </w:pPr>
      <w:r w:rsidRPr="00CD3780">
        <w:rPr>
          <w:lang w:val="en-US" w:eastAsia="fr-FR"/>
        </w:rPr>
        <w: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éë</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p</w:t>
      </w:r>
      <w:r w:rsidRPr="00CD3780">
        <w:rPr>
          <w:lang w:val="en-US" w:eastAsia="fr-FR"/>
        </w:rPr>
        <w:t xml:space="preserve"> </w:t>
      </w:r>
    </w:p>
    <w:p w:rsidR="00C75D51" w:rsidRPr="00CD3780" w:rsidRDefault="00892BA6" w:rsidP="00892BA6">
      <w:pPr>
        <w:rPr>
          <w:lang w:val="en-US" w:eastAsia="fr-FR"/>
        </w:rPr>
      </w:pPr>
      <w:r w:rsidRPr="00CD3780">
        <w:rPr>
          <w:lang w:val="en-US" w:eastAsia="fr-FR"/>
        </w:rPr>
        <w:t>iprrar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-i—F—p-</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lastRenderedPageBreak/>
        <w:t xml:space="preserve"> » ; </w:t>
      </w:r>
    </w:p>
    <w:p w:rsidR="00C75D51" w:rsidRPr="00CD3780" w:rsidRDefault="00892BA6" w:rsidP="00892BA6">
      <w:pPr>
        <w:rPr>
          <w:lang w:val="en-US" w:eastAsia="fr-FR"/>
        </w:rPr>
      </w:pPr>
      <w:r w:rsidRPr="00CD3780">
        <w:rPr>
          <w:lang w:val="en-US" w:eastAsia="fr-FR"/>
        </w:rPr>
        <w:t>=4=fa=4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4=n=4</w:t>
      </w:r>
      <w:r w:rsidRPr="00CD3780">
        <w:rPr>
          <w:lang w:val="en-US" w:eastAsia="fr-FR"/>
        </w:rPr>
        <w:t xml:space="preserve"> </w:t>
      </w:r>
    </w:p>
    <w:p w:rsidR="00C75D51" w:rsidRPr="00CD3780" w:rsidRDefault="00892BA6" w:rsidP="00892BA6">
      <w:pPr>
        <w:rPr>
          <w:lang w:val="en-US" w:eastAsia="fr-FR"/>
        </w:rPr>
      </w:pPr>
      <w:r w:rsidRPr="00CD3780">
        <w:rPr>
          <w:lang w:val="en-US" w:eastAsia="fr-FR"/>
        </w:rPr>
        <w:t>f f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il I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ro-bur,fer au - xi-li - um,Da ro - bur,fer au-xi-li - um.</w:t>
      </w:r>
      <w:r w:rsidR="00C75D51" w:rsidRPr="00CD3780">
        <w:rPr>
          <w:lang w:val="en-US" w:eastAsia="fr-FR"/>
        </w:rPr>
        <w:t xml:space="preserve"> </w:t>
      </w:r>
    </w:p>
    <w:p w:rsidR="00C75D51" w:rsidRDefault="00892BA6" w:rsidP="00892BA6">
      <w:pPr>
        <w:rPr>
          <w:lang w:eastAsia="fr-FR"/>
        </w:rPr>
      </w:pPr>
      <w:r>
        <w:rPr>
          <w:lang w:eastAsia="fr-FR"/>
        </w:rPr>
        <w:t>VV</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4</w:t>
      </w:r>
      <w:r w:rsidR="00C75D51">
        <w:rPr>
          <w:lang w:eastAsia="fr-FR"/>
        </w:rPr>
        <w:t> :</w:t>
      </w:r>
      <w:r>
        <w:rPr>
          <w:lang w:eastAsia="fr-FR"/>
        </w:rPr>
        <w:t>=t</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TïH</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ro-bur,fer au - xi -li - um,Da ro - bur,fer au-xi-li - um.</w:t>
      </w:r>
      <w:r w:rsidR="00C75D51">
        <w:rPr>
          <w:lang w:eastAsia="fr-FR"/>
        </w:rPr>
        <w:t xml:space="preserve"> </w:t>
      </w:r>
    </w:p>
    <w:p w:rsidR="00C75D51" w:rsidRPr="00CD3780" w:rsidRDefault="00892BA6" w:rsidP="00892BA6">
      <w:pPr>
        <w:rPr>
          <w:lang w:val="en-US" w:eastAsia="fr-FR"/>
        </w:rPr>
      </w:pPr>
      <w:r w:rsidRPr="00CD3780">
        <w:rPr>
          <w:lang w:val="en-US" w:eastAsia="fr-FR"/>
        </w:rPr>
        <w:t>JPV</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 :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5EE4EÏ</w:t>
      </w:r>
      <w:r w:rsidR="00C75D51" w:rsidRPr="00CD3780">
        <w:rPr>
          <w:lang w:val="en-US" w:eastAsia="fr-FR"/>
        </w:rPr>
        <w:t xml:space="preserve"> </w:t>
      </w:r>
    </w:p>
    <w:p w:rsidR="00C75D51" w:rsidRDefault="00892BA6" w:rsidP="00892BA6">
      <w:pPr>
        <w:rPr>
          <w:lang w:eastAsia="fr-FR"/>
        </w:rPr>
      </w:pPr>
      <w:r>
        <w:rPr>
          <w:lang w:eastAsia="fr-FR"/>
        </w:rPr>
        <w:t>fcfirJ</w:t>
      </w:r>
      <w:r w:rsidR="00C75D51">
        <w:rPr>
          <w:lang w:eastAsia="fr-FR"/>
        </w:rPr>
        <w:t xml:space="preserve"> ; </w:t>
      </w:r>
    </w:p>
    <w:p w:rsidR="00C75D51" w:rsidRDefault="00C75D51" w:rsidP="00892BA6">
      <w:pPr>
        <w:rPr>
          <w:lang w:eastAsia="fr-FR"/>
        </w:rPr>
      </w:pPr>
      <w:r>
        <w:rPr>
          <w:lang w:eastAsia="fr-FR"/>
        </w:rPr>
        <w:t> :</w:t>
      </w:r>
      <w:r w:rsidR="00892BA6">
        <w:rPr>
          <w:lang w:eastAsia="fr-FR"/>
        </w:rPr>
        <w:t>4=4=T</w:t>
      </w:r>
      <w:r>
        <w:rPr>
          <w:lang w:eastAsia="fr-FR"/>
        </w:rPr>
        <w:t xml:space="preserve"> </w:t>
      </w:r>
    </w:p>
    <w:p w:rsidR="00C75D51" w:rsidRDefault="00892BA6" w:rsidP="00892BA6">
      <w:pPr>
        <w:rPr>
          <w:lang w:eastAsia="fr-FR"/>
        </w:rPr>
      </w:pPr>
      <w:r>
        <w:rPr>
          <w:lang w:eastAsia="fr-FR"/>
        </w:rPr>
        <w:t>0 0 0</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ro-bur,fer au - xi-li - um,Da ro - bur,fer au-xi-li - um.</w:t>
      </w:r>
      <w:r w:rsidR="00C75D51">
        <w:rPr>
          <w:lang w:eastAsia="fr-FR"/>
        </w:rPr>
        <w:t xml:space="preserve"> </w:t>
      </w:r>
    </w:p>
    <w:p w:rsidR="00C75D51" w:rsidRPr="00CD3780" w:rsidRDefault="00892BA6" w:rsidP="00892BA6">
      <w:pPr>
        <w:rPr>
          <w:lang w:val="es-ES_tradnl" w:eastAsia="fr-FR"/>
        </w:rPr>
      </w:pPr>
      <w:r w:rsidRPr="00CD3780">
        <w:rPr>
          <w:lang w:val="es-ES_tradnl" w:eastAsia="fr-FR"/>
        </w:rPr>
        <w:t>N</w:t>
      </w:r>
      <w:r w:rsidR="00C75D51" w:rsidRPr="00CD3780">
        <w:rPr>
          <w:lang w:val="es-ES_tradnl" w:eastAsia="fr-FR"/>
        </w:rPr>
        <w:t> »</w:t>
      </w:r>
      <w:r w:rsidRPr="00CD3780">
        <w:rPr>
          <w:lang w:val="es-ES_tradnl" w:eastAsia="fr-FR"/>
        </w:rPr>
        <w:t xml:space="preserve"> 257.</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 salutaris hostia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Lento.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K</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î=J=4=ï=^4=i=H=i4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O sa - lu - ta-ris dos- ti - a Quae cœ-li</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U#=zw^=</w:t>
      </w:r>
      <w:r w:rsidRPr="00CD3780">
        <w:rPr>
          <w:lang w:val="en-US" w:eastAsia="fr-FR"/>
        </w:rPr>
        <w:t> :</w:t>
      </w:r>
      <w:r w:rsidR="00892BA6" w:rsidRPr="00CD3780">
        <w:rPr>
          <w:lang w:val="en-US" w:eastAsia="fr-FR"/>
        </w:rPr>
        <w:t>i=Sra=ï=J=i===}=i=4</w:t>
      </w:r>
      <w:r w:rsidRPr="00CD3780">
        <w:rPr>
          <w:lang w:val="en-US" w:eastAsia="fr-FR"/>
        </w:rPr>
        <w:t> ?</w:t>
      </w:r>
      <w:r w:rsidR="00892BA6" w:rsidRPr="00CD3780">
        <w:rPr>
          <w:lang w:val="en-US" w:eastAsia="fr-FR"/>
        </w:rPr>
        <w:t>-=4=I=Sza</w:t>
      </w:r>
      <w:r w:rsidRPr="00CD3780">
        <w:rPr>
          <w:lang w:val="en-US" w:eastAsia="fr-FR"/>
        </w:rPr>
        <w:t xml:space="preserve"> : </w:t>
      </w:r>
    </w:p>
    <w:p w:rsidR="00C75D51" w:rsidRDefault="00892BA6" w:rsidP="00892BA6">
      <w:pPr>
        <w:rPr>
          <w:lang w:eastAsia="fr-FR"/>
        </w:rPr>
      </w:pPr>
      <w:r>
        <w:rPr>
          <w:lang w:eastAsia="fr-FR"/>
        </w:rPr>
        <w:t>e</w:t>
      </w:r>
      <w:r w:rsidR="00C75D51">
        <w:rPr>
          <w:lang w:eastAsia="fr-FR"/>
        </w:rPr>
        <w:t xml:space="preserve"> ? </w:t>
      </w:r>
    </w:p>
    <w:p w:rsidR="00C75D51" w:rsidRDefault="00892BA6" w:rsidP="00892BA6">
      <w:pPr>
        <w:rPr>
          <w:lang w:eastAsia="fr-FR"/>
        </w:rPr>
      </w:pPr>
      <w:r>
        <w:rPr>
          <w:lang w:eastAsia="fr-FR"/>
        </w:rPr>
        <w:t>4=4=</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Q—</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_mfp</w:t>
      </w:r>
      <w:r w:rsidR="00C75D51">
        <w:rPr>
          <w:lang w:eastAsia="fr-FR"/>
        </w:rPr>
        <w:t xml:space="preserve"> </w:t>
      </w:r>
    </w:p>
    <w:p w:rsidR="00C75D51" w:rsidRDefault="00892BA6" w:rsidP="00892BA6">
      <w:pPr>
        <w:rPr>
          <w:lang w:eastAsia="fr-FR"/>
        </w:rPr>
      </w:pPr>
      <w:r>
        <w:rPr>
          <w:lang w:eastAsia="fr-FR"/>
        </w:rPr>
        <w:t>ËEEEË</w:t>
      </w:r>
      <w:r w:rsidR="00C75D51">
        <w:rPr>
          <w:lang w:eastAsia="fr-FR"/>
        </w:rPr>
        <w:t xml:space="preserve"> </w:t>
      </w:r>
    </w:p>
    <w:p w:rsidR="00C75D51" w:rsidRDefault="00892BA6" w:rsidP="00892BA6">
      <w:pPr>
        <w:rPr>
          <w:lang w:eastAsia="fr-FR"/>
        </w:rPr>
      </w:pPr>
      <w:r>
        <w:rPr>
          <w:lang w:eastAsia="fr-FR"/>
        </w:rPr>
        <w:lastRenderedPageBreak/>
        <w:t>sa - lu - ta - ris Hos- ti £ £</w:t>
      </w:r>
      <w:r w:rsidR="00C75D51">
        <w:rPr>
          <w:lang w:eastAsia="fr-FR"/>
        </w:rPr>
        <w:t xml:space="preserve"> </w:t>
      </w:r>
    </w:p>
    <w:p w:rsidR="00C75D51" w:rsidRDefault="00892BA6" w:rsidP="00892BA6">
      <w:pPr>
        <w:rPr>
          <w:lang w:eastAsia="fr-FR"/>
        </w:rPr>
      </w:pPr>
      <w:r>
        <w:rPr>
          <w:lang w:eastAsia="fr-FR"/>
        </w:rPr>
        <w:t>a Qufe cœ-li</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sa- lu - ta-ris Hos-ti - a Quae cœ-li</w:t>
      </w:r>
      <w:r w:rsidR="00C75D51">
        <w:rPr>
          <w:lang w:eastAsia="fr-FR"/>
        </w:rPr>
        <w:t xml:space="preserve"> </w:t>
      </w:r>
    </w:p>
    <w:p w:rsidR="00C75D51" w:rsidRDefault="00892BA6" w:rsidP="00892BA6">
      <w:pPr>
        <w:rPr>
          <w:lang w:eastAsia="fr-FR"/>
        </w:rPr>
      </w:pPr>
      <w:r>
        <w:rPr>
          <w:lang w:eastAsia="fr-FR"/>
        </w:rPr>
        <w:t>pau-dis os</w:t>
      </w:r>
      <w:r w:rsidR="00C75D51">
        <w:rPr>
          <w:lang w:eastAsia="fr-FR"/>
        </w:rPr>
        <w:t xml:space="preserve"> </w:t>
      </w:r>
    </w:p>
    <w:p w:rsidR="00C75D51" w:rsidRDefault="00892BA6" w:rsidP="00892BA6">
      <w:pPr>
        <w:rPr>
          <w:lang w:eastAsia="fr-FR"/>
        </w:rPr>
      </w:pPr>
      <w:r>
        <w:rPr>
          <w:lang w:eastAsia="fr-FR"/>
        </w:rPr>
        <w:t>ti - um,</w:t>
      </w:r>
      <w:r w:rsidR="00C75D51">
        <w:rPr>
          <w:lang w:eastAsia="fr-FR"/>
        </w:rPr>
        <w:t xml:space="preserve"> </w:t>
      </w:r>
    </w:p>
    <w:p w:rsidR="00C75D51" w:rsidRDefault="00892BA6" w:rsidP="00892BA6">
      <w:pPr>
        <w:rPr>
          <w:lang w:eastAsia="fr-FR"/>
        </w:rPr>
      </w:pPr>
      <w:r>
        <w:rPr>
          <w:lang w:eastAsia="fr-FR"/>
        </w:rPr>
        <w:t>sa- lu</w:t>
      </w:r>
      <w:r w:rsidR="00C75D51">
        <w:rPr>
          <w:lang w:eastAsia="fr-FR"/>
        </w:rPr>
        <w:t xml:space="preserve"> </w:t>
      </w:r>
    </w:p>
    <w:p w:rsidR="00C75D51" w:rsidRDefault="00892BA6" w:rsidP="00892BA6">
      <w:pPr>
        <w:rPr>
          <w:lang w:eastAsia="fr-FR"/>
        </w:rPr>
      </w:pPr>
      <w:r>
        <w:rPr>
          <w:lang w:eastAsia="fr-FR"/>
        </w:rPr>
        <w:t>ta - ris</w:t>
      </w:r>
      <w:r w:rsidR="00C75D51">
        <w:rPr>
          <w:lang w:eastAsia="fr-FR"/>
        </w:rPr>
        <w:t xml:space="preserve"> </w:t>
      </w:r>
    </w:p>
    <w:p w:rsidR="00C75D51" w:rsidRDefault="00892BA6" w:rsidP="00892BA6">
      <w:pPr>
        <w:rPr>
          <w:lang w:eastAsia="fr-FR"/>
        </w:rPr>
      </w:pPr>
      <w:r>
        <w:rPr>
          <w:lang w:eastAsia="fr-FR"/>
        </w:rPr>
        <w:t>•474</w:t>
      </w:r>
      <w:r w:rsidR="00C75D51">
        <w:rPr>
          <w:lang w:eastAsia="fr-FR"/>
        </w:rPr>
        <w:t xml:space="preserve"> </w:t>
      </w:r>
    </w:p>
    <w:p w:rsidR="00C75D51" w:rsidRDefault="00892BA6" w:rsidP="00892BA6">
      <w:pPr>
        <w:rPr>
          <w:lang w:eastAsia="fr-FR"/>
        </w:rPr>
      </w:pPr>
      <w:r>
        <w:rPr>
          <w:lang w:eastAsia="fr-FR"/>
        </w:rPr>
        <w:t>pre-munt hos -</w:t>
      </w:r>
      <w:r w:rsidR="00C75D51">
        <w:rPr>
          <w:lang w:eastAsia="fr-FR"/>
        </w:rPr>
        <w:t xml:space="preserve"> </w:t>
      </w:r>
    </w:p>
    <w:p w:rsidR="00C75D51" w:rsidRPr="00CD3780" w:rsidRDefault="00892BA6" w:rsidP="00892BA6">
      <w:pPr>
        <w:rPr>
          <w:lang w:val="en-US" w:eastAsia="fr-FR"/>
        </w:rPr>
      </w:pPr>
      <w:r w:rsidRPr="00CD3780">
        <w:rPr>
          <w:lang w:val="en-US" w:eastAsia="fr-FR"/>
        </w:rPr>
        <w:t>Hos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ti - 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Bel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pre-munt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4=</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Hos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Bel - la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pre - munt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-e—</w:t>
      </w:r>
      <w:r w:rsidR="00C75D51" w:rsidRPr="00CD3780">
        <w:rPr>
          <w:lang w:val="es-ES_tradnl" w:eastAsia="fr-FR"/>
        </w:rPr>
        <w:t xml:space="preserve"> </w:t>
      </w:r>
    </w:p>
    <w:p w:rsidR="00C75D51" w:rsidRDefault="00892BA6" w:rsidP="00892BA6">
      <w:pPr>
        <w:rPr>
          <w:lang w:eastAsia="fr-FR"/>
        </w:rPr>
      </w:pPr>
      <w:r>
        <w:rPr>
          <w:lang w:eastAsia="fr-FR"/>
        </w:rPr>
        <w:t>=C</w:t>
      </w:r>
      <w:r w:rsidR="00C75D51">
        <w:rPr>
          <w:lang w:eastAsia="fr-FR"/>
        </w:rPr>
        <w:t xml:space="preserve"> </w:t>
      </w:r>
    </w:p>
    <w:p w:rsidR="00C75D51" w:rsidRDefault="00892BA6" w:rsidP="00892BA6">
      <w:pPr>
        <w:rPr>
          <w:lang w:eastAsia="fr-FR"/>
        </w:rPr>
      </w:pPr>
      <w:r>
        <w:rPr>
          <w:lang w:eastAsia="fr-FR"/>
        </w:rPr>
        <w:t>=fc</w:t>
      </w:r>
      <w:r w:rsidR="00C75D51">
        <w:rPr>
          <w:lang w:eastAsia="fr-FR"/>
        </w:rPr>
        <w:t xml:space="preserve"> </w:t>
      </w:r>
    </w:p>
    <w:p w:rsidR="00C75D51" w:rsidRDefault="00892BA6" w:rsidP="00892BA6">
      <w:pPr>
        <w:rPr>
          <w:lang w:eastAsia="fr-FR"/>
        </w:rPr>
      </w:pPr>
      <w:r>
        <w:rPr>
          <w:lang w:eastAsia="fr-FR"/>
        </w:rPr>
        <w:t>&gt; *</w:t>
      </w:r>
      <w:r w:rsidR="00C75D51">
        <w:rPr>
          <w:lang w:eastAsia="fr-FR"/>
        </w:rPr>
        <w:t xml:space="preserve"> » </w:t>
      </w:r>
    </w:p>
    <w:p w:rsidR="00C75D51" w:rsidRDefault="00892BA6" w:rsidP="00892BA6">
      <w:pPr>
        <w:rPr>
          <w:lang w:eastAsia="fr-FR"/>
        </w:rPr>
      </w:pPr>
      <w:r>
        <w:rPr>
          <w:lang w:eastAsia="fr-FR"/>
        </w:rPr>
        <w:t>~J=t=t=</w:t>
      </w:r>
      <w:r w:rsidR="00C75D51">
        <w:rPr>
          <w:lang w:eastAsia="fr-FR"/>
        </w:rPr>
        <w:t xml:space="preserve"> </w:t>
      </w:r>
    </w:p>
    <w:p w:rsidR="00C75D51" w:rsidRDefault="00892BA6" w:rsidP="00892BA6">
      <w:pPr>
        <w:rPr>
          <w:lang w:eastAsia="fr-FR"/>
        </w:rPr>
      </w:pPr>
      <w:r>
        <w:rPr>
          <w:lang w:eastAsia="fr-FR"/>
        </w:rPr>
        <w:t>ï</w:t>
      </w:r>
      <w:r w:rsidR="00C75D51">
        <w:rPr>
          <w:lang w:eastAsia="fr-FR"/>
        </w:rPr>
        <w:t xml:space="preserve"> : </w:t>
      </w:r>
    </w:p>
    <w:p w:rsidR="00C75D51" w:rsidRDefault="00892BA6" w:rsidP="00892BA6">
      <w:pPr>
        <w:rPr>
          <w:lang w:eastAsia="fr-FR"/>
        </w:rPr>
      </w:pPr>
      <w:r>
        <w:rPr>
          <w:lang w:eastAsia="fr-FR"/>
        </w:rPr>
        <w:t>=4=4=Pï</w:t>
      </w:r>
      <w:r w:rsidR="00C75D51">
        <w:rPr>
          <w:lang w:eastAsia="fr-FR"/>
        </w:rPr>
        <w:t xml:space="preserve"> : </w:t>
      </w:r>
    </w:p>
    <w:p w:rsidR="00C75D51" w:rsidRDefault="00892BA6" w:rsidP="00892BA6">
      <w:pPr>
        <w:rPr>
          <w:lang w:eastAsia="fr-FR"/>
        </w:rPr>
      </w:pPr>
      <w:r>
        <w:rPr>
          <w:lang w:eastAsia="fr-FR"/>
        </w:rPr>
        <w:t>i</w:t>
      </w:r>
      <w:r w:rsidR="00C75D51">
        <w:rPr>
          <w:lang w:eastAsia="fr-FR"/>
        </w:rPr>
        <w:t xml:space="preserve"> </w:t>
      </w:r>
    </w:p>
    <w:p w:rsidR="00C75D51" w:rsidRPr="00CD3780" w:rsidRDefault="00892BA6" w:rsidP="00892BA6">
      <w:pPr>
        <w:rPr>
          <w:lang w:val="en-US" w:eastAsia="fr-FR"/>
        </w:rPr>
      </w:pPr>
      <w:r w:rsidRPr="00CD3780">
        <w:rPr>
          <w:lang w:val="en-US" w:eastAsia="fr-FR"/>
        </w:rPr>
        <w:t>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Hos ti -fafe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ti li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Bel - la pre- munt hos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hos-ti- li - a Bel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~&lt;S£r</w:t>
      </w:r>
      <w:r w:rsidR="00C75D51" w:rsidRPr="00CD3780">
        <w:rPr>
          <w:lang w:val="en-US" w:eastAsia="fr-FR"/>
        </w:rPr>
        <w:t xml:space="preserve"> </w:t>
      </w:r>
    </w:p>
    <w:p w:rsidR="00C75D51" w:rsidRDefault="00892BA6" w:rsidP="00892BA6">
      <w:pPr>
        <w:rPr>
          <w:lang w:eastAsia="fr-FR"/>
        </w:rPr>
      </w:pPr>
      <w:r>
        <w:rPr>
          <w:lang w:eastAsia="fr-FR"/>
        </w:rPr>
        <w:t>UlégÉ</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 r r r r</w:t>
      </w:r>
      <w:r w:rsidR="00C75D51">
        <w:rPr>
          <w:lang w:eastAsia="fr-FR"/>
        </w:rPr>
        <w:t xml:space="preserve"> </w:t>
      </w:r>
    </w:p>
    <w:p w:rsidR="00C75D51" w:rsidRDefault="00892BA6" w:rsidP="00892BA6">
      <w:pPr>
        <w:rPr>
          <w:lang w:eastAsia="fr-FR"/>
        </w:rPr>
      </w:pPr>
      <w:r>
        <w:rPr>
          <w:lang w:eastAsia="fr-FR"/>
        </w:rPr>
        <w:t>la pre - munt hos - ti - li cresc.</w:t>
      </w:r>
      <w:r>
        <w:rPr>
          <w:lang w:eastAsia="fr-FR"/>
        </w:rPr>
        <w:tab/>
        <w:t>f ~====^-</w:t>
      </w:r>
      <w:r w:rsidR="00C75D51">
        <w:rPr>
          <w:lang w:eastAsia="fr-FR"/>
        </w:rPr>
        <w:t xml:space="preserve"> </w:t>
      </w:r>
    </w:p>
    <w:p w:rsidR="00C75D51" w:rsidRDefault="00892BA6" w:rsidP="00892BA6">
      <w:pPr>
        <w:rPr>
          <w:lang w:eastAsia="fr-FR"/>
        </w:rPr>
      </w:pPr>
      <w:r>
        <w:rPr>
          <w:lang w:eastAsia="fr-FR"/>
        </w:rPr>
        <w:t>r*~0</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t=t</w:t>
      </w:r>
      <w:r>
        <w:rPr>
          <w:lang w:eastAsia="fr-FR"/>
        </w:rPr>
        <w:t xml:space="preserve"> </w:t>
      </w:r>
    </w:p>
    <w:p w:rsidR="00C75D51" w:rsidRDefault="00892BA6" w:rsidP="00892BA6">
      <w:pPr>
        <w:rPr>
          <w:lang w:eastAsia="fr-FR"/>
        </w:rPr>
      </w:pPr>
      <w:r>
        <w:rPr>
          <w:lang w:eastAsia="fr-FR"/>
        </w:rPr>
        <w:t>hos-ti- li</w:t>
      </w:r>
      <w:r w:rsidR="00C75D51">
        <w:rPr>
          <w:lang w:eastAsia="fr-FR"/>
        </w:rPr>
        <w:t xml:space="preserve"> </w:t>
      </w:r>
    </w:p>
    <w:p w:rsidR="00C75D51" w:rsidRPr="00CD3780" w:rsidRDefault="00892BA6" w:rsidP="00892BA6">
      <w:pPr>
        <w:rPr>
          <w:lang w:val="en-US" w:eastAsia="fr-FR"/>
        </w:rPr>
      </w:pPr>
      <w:r w:rsidRPr="00CD3780">
        <w:rPr>
          <w:lang w:val="en-US" w:eastAsia="fr-FR"/>
        </w:rPr>
        <w:t>Bel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la pre - munt hos - ti cresc. s*. m. f</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—P —w m—| ligi^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ro - bur,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•475</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258.</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 salutaris hostia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Adagio espressivo.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ifc^bbt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=JEfctzl</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=3=3=^=p^=J=^q</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i-lu - ta - ris Hos- ti - a Quae cœ - li pan-dis</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*—0—0 - 0</w:t>
      </w:r>
      <w:r w:rsidR="00C75D51">
        <w:rPr>
          <w:lang w:eastAsia="fr-FR"/>
        </w:rPr>
        <w:t xml:space="preserve"> </w:t>
      </w:r>
    </w:p>
    <w:p w:rsidR="00C75D51" w:rsidRDefault="00892BA6" w:rsidP="00892BA6">
      <w:pPr>
        <w:rPr>
          <w:lang w:eastAsia="fr-FR"/>
        </w:rPr>
      </w:pPr>
      <w:r>
        <w:rPr>
          <w:lang w:eastAsia="fr-FR"/>
        </w:rPr>
        <w:t>rtr-t-f—f—r~t=</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sa-lu-ta-ris Hos-ti-a Quae cœ-li pan-dis</w:t>
      </w:r>
      <w:r w:rsidR="00C75D51">
        <w:rPr>
          <w:lang w:eastAsia="fr-FR"/>
        </w:rPr>
        <w:t xml:space="preserve"> </w:t>
      </w:r>
    </w:p>
    <w:p w:rsidR="00C75D51" w:rsidRDefault="00892BA6" w:rsidP="00892BA6">
      <w:pPr>
        <w:rPr>
          <w:lang w:eastAsia="fr-FR"/>
        </w:rPr>
      </w:pPr>
      <w:r>
        <w:rPr>
          <w:lang w:eastAsia="fr-FR"/>
        </w:rPr>
        <w:t>l^EEEEEtE</w:t>
      </w:r>
      <w:r w:rsidR="00C75D51">
        <w:rPr>
          <w:lang w:eastAsia="fr-FR"/>
        </w:rPr>
        <w:t xml:space="preserve"> </w:t>
      </w:r>
    </w:p>
    <w:p w:rsidR="00C75D51" w:rsidRDefault="00C75D51" w:rsidP="00892BA6">
      <w:pPr>
        <w:rPr>
          <w:lang w:eastAsia="fr-FR"/>
        </w:rPr>
      </w:pPr>
      <w:r>
        <w:rPr>
          <w:lang w:eastAsia="fr-FR"/>
        </w:rPr>
        <w:t> »</w:t>
      </w:r>
      <w:r w:rsidR="00892BA6">
        <w:rPr>
          <w:lang w:eastAsia="fr-FR"/>
        </w:rPr>
        <w:t>-—</w:t>
      </w:r>
      <w:r>
        <w:rPr>
          <w:lang w:eastAsia="fr-FR"/>
        </w:rPr>
        <w:t> »</w:t>
      </w:r>
      <w:r w:rsidR="00892BA6">
        <w:rPr>
          <w:lang w:eastAsia="fr-FR"/>
        </w:rPr>
        <w:t>--•--ï--</w:t>
      </w:r>
      <w:r>
        <w:rPr>
          <w:lang w:eastAsia="fr-FR"/>
        </w:rPr>
        <w:t> »</w:t>
      </w:r>
      <w:r w:rsidR="00892BA6">
        <w:rPr>
          <w:lang w:eastAsia="fr-FR"/>
        </w:rPr>
        <w:t xml:space="preserve"> •-•--1-f 0 0 0 ~ 0</w:t>
      </w:r>
      <w:r>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sa- lu - ta - ris Hos- ti - a Quae cœ- li pan-dis</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os - ti-um, O sa-lu - ta-ris Hos-ti - a Quae cœ- li pan - dis cresc.</w:t>
      </w:r>
      <w:r>
        <w:rPr>
          <w:lang w:eastAsia="fr-FR"/>
        </w:rPr>
        <w:tab/>
        <w:t>f</w:t>
      </w:r>
      <w:r w:rsidR="00C75D51">
        <w:rPr>
          <w:lang w:eastAsia="fr-FR"/>
        </w:rPr>
        <w:t xml:space="preserve"> </w:t>
      </w:r>
    </w:p>
    <w:p w:rsidR="00C75D51" w:rsidRDefault="00892BA6" w:rsidP="00892BA6">
      <w:pPr>
        <w:rPr>
          <w:lang w:eastAsia="fr-FR"/>
        </w:rPr>
      </w:pPr>
      <w:r>
        <w:rPr>
          <w:lang w:eastAsia="fr-FR"/>
        </w:rPr>
        <w:t>3=4=</w:t>
      </w:r>
      <w:r w:rsidR="00C75D51">
        <w:rPr>
          <w:lang w:eastAsia="fr-FR"/>
        </w:rPr>
        <w:t xml:space="preserve"> </w:t>
      </w:r>
    </w:p>
    <w:p w:rsidR="00C75D51" w:rsidRDefault="00892BA6" w:rsidP="00892BA6">
      <w:pPr>
        <w:rPr>
          <w:lang w:eastAsia="fr-FR"/>
        </w:rPr>
      </w:pPr>
      <w:r>
        <w:rPr>
          <w:lang w:eastAsia="fr-FR"/>
        </w:rPr>
        <w:t>=3=î^==i.</w:t>
      </w:r>
      <w:r w:rsidR="00C75D51">
        <w:rPr>
          <w:lang w:eastAsia="fr-FR"/>
        </w:rPr>
        <w:t xml:space="preserve"> </w:t>
      </w:r>
    </w:p>
    <w:p w:rsidR="00C75D51" w:rsidRDefault="00892BA6" w:rsidP="00892BA6">
      <w:pPr>
        <w:rPr>
          <w:lang w:eastAsia="fr-FR"/>
        </w:rPr>
      </w:pPr>
      <w:r>
        <w:rPr>
          <w:lang w:eastAsia="fr-FR"/>
        </w:rPr>
        <w:t>0 * - 0——d</w:t>
      </w:r>
      <w:r w:rsidR="00C75D51">
        <w:rPr>
          <w:lang w:eastAsia="fr-FR"/>
        </w:rPr>
        <w:t xml:space="preserve"> </w:t>
      </w:r>
    </w:p>
    <w:p w:rsidR="00C75D51" w:rsidRDefault="00892BA6" w:rsidP="00892BA6">
      <w:pPr>
        <w:rPr>
          <w:lang w:eastAsia="fr-FR"/>
        </w:rPr>
      </w:pPr>
      <w:r>
        <w:rPr>
          <w:lang w:eastAsia="fr-FR"/>
        </w:rPr>
        <w:t>=t=t=t=Eï=ZEE=t=</w:t>
      </w:r>
      <w:r w:rsidR="00C75D51">
        <w:rPr>
          <w:lang w:eastAsia="fr-FR"/>
        </w:rPr>
        <w:t xml:space="preserve"> </w:t>
      </w:r>
    </w:p>
    <w:p w:rsidR="00C75D51" w:rsidRDefault="00892BA6" w:rsidP="00892BA6">
      <w:pPr>
        <w:rPr>
          <w:lang w:eastAsia="fr-FR"/>
        </w:rPr>
      </w:pPr>
      <w:r>
        <w:rPr>
          <w:lang w:eastAsia="fr-FR"/>
        </w:rPr>
        <w:t>os-ti</w:t>
      </w:r>
      <w:r w:rsidR="00C75D51">
        <w:rPr>
          <w:lang w:eastAsia="fr-FR"/>
        </w:rPr>
        <w:t xml:space="preserve"> </w:t>
      </w:r>
    </w:p>
    <w:p w:rsidR="00C75D51" w:rsidRDefault="00892BA6" w:rsidP="00892BA6">
      <w:pPr>
        <w:rPr>
          <w:lang w:eastAsia="fr-FR"/>
        </w:rPr>
      </w:pPr>
      <w:r>
        <w:rPr>
          <w:lang w:eastAsia="fr-FR"/>
        </w:rPr>
        <w:t>um, O sa-lu-ta-ris Hos-ti - a Quae cœ-li pan-dis cresc.</w:t>
      </w:r>
      <w:r>
        <w:rPr>
          <w:lang w:eastAsia="fr-FR"/>
        </w:rPr>
        <w:tab/>
        <w:t>f</w:t>
      </w:r>
      <w:r w:rsidR="00C75D51">
        <w:rPr>
          <w:lang w:eastAsia="fr-FR"/>
        </w:rPr>
        <w:t xml:space="preserve"> </w:t>
      </w:r>
    </w:p>
    <w:p w:rsidR="00C75D51" w:rsidRDefault="00892BA6" w:rsidP="00892BA6">
      <w:pPr>
        <w:rPr>
          <w:lang w:eastAsia="fr-FR"/>
        </w:rPr>
      </w:pPr>
      <w:r>
        <w:rPr>
          <w:lang w:eastAsia="fr-FR"/>
        </w:rPr>
        <w:t>4=3=</w:t>
      </w:r>
      <w:r w:rsidR="00C75D51">
        <w:rPr>
          <w:lang w:eastAsia="fr-FR"/>
        </w:rPr>
        <w:t xml:space="preserve"> </w:t>
      </w:r>
    </w:p>
    <w:p w:rsidR="00C75D51" w:rsidRDefault="00C75D51" w:rsidP="00892BA6">
      <w:pPr>
        <w:rPr>
          <w:lang w:eastAsia="fr-FR"/>
        </w:rPr>
      </w:pPr>
      <w:r>
        <w:rPr>
          <w:lang w:eastAsia="fr-FR"/>
        </w:rPr>
        <w:t> :</w:t>
      </w:r>
      <w:r w:rsidR="00892BA6">
        <w:rPr>
          <w:lang w:eastAsia="fr-FR"/>
        </w:rPr>
        <w:t>t±</w:t>
      </w:r>
      <w:r>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X=9.</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os-ti - um,0 sa-lu-ta-ris Hos-ti-aQuse cœ-li pan-dis</w:t>
      </w:r>
      <w:r w:rsidR="00C75D51">
        <w:rPr>
          <w:lang w:eastAsia="fr-FR"/>
        </w:rPr>
        <w:t xml:space="preserve"> </w:t>
      </w:r>
    </w:p>
    <w:p w:rsidR="00C75D51" w:rsidRPr="00CD3780" w:rsidRDefault="00892BA6" w:rsidP="00892BA6">
      <w:pPr>
        <w:rPr>
          <w:lang w:val="en-US" w:eastAsia="fr-FR"/>
        </w:rPr>
      </w:pPr>
      <w:r w:rsidRPr="00CD3780">
        <w:rPr>
          <w:lang w:val="en-US" w:eastAsia="fr-FR"/>
        </w:rPr>
        <w:t>l mf</w:t>
      </w:r>
      <w:r w:rsidRPr="00CD3780">
        <w:rPr>
          <w:lang w:val="en-US" w:eastAsia="fr-FR"/>
        </w:rPr>
        <w:tab/>
        <w:t>i</w:t>
      </w:r>
      <w:r w:rsidRPr="00CD3780">
        <w:rPr>
          <w:lang w:val="en-US" w:eastAsia="fr-FR"/>
        </w:rPr>
        <w:tab/>
        <w:t>*fz</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J=</w:t>
      </w:r>
      <w:r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^tr</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rtt</w:t>
      </w:r>
      <w:r w:rsidR="00C75D51">
        <w:rPr>
          <w:lang w:eastAsia="fr-FR"/>
        </w:rPr>
        <w:t xml:space="preserve"> </w:t>
      </w:r>
    </w:p>
    <w:p w:rsidR="00C75D51" w:rsidRDefault="00892BA6" w:rsidP="00892BA6">
      <w:pPr>
        <w:rPr>
          <w:lang w:eastAsia="fr-FR"/>
        </w:rPr>
      </w:pPr>
      <w:r>
        <w:rPr>
          <w:lang w:eastAsia="fr-FR"/>
        </w:rPr>
        <w:t>os-ti - um</w:t>
      </w:r>
      <w:r w:rsidR="00C75D51">
        <w:rPr>
          <w:lang w:eastAsia="fr-FR"/>
        </w:rPr>
        <w:t xml:space="preserve"> ; </w:t>
      </w:r>
    </w:p>
    <w:p w:rsidR="00C75D51" w:rsidRDefault="00C75D51" w:rsidP="00892BA6">
      <w:pPr>
        <w:rPr>
          <w:lang w:eastAsia="fr-FR"/>
        </w:rPr>
      </w:pPr>
      <w:r>
        <w:rPr>
          <w:lang w:eastAsia="fr-FR"/>
        </w:rPr>
        <w:t xml:space="preserve">« ‘ » » </w:t>
      </w:r>
    </w:p>
    <w:p w:rsidR="00C75D51" w:rsidRDefault="00C75D51" w:rsidP="00892BA6">
      <w:pPr>
        <w:rPr>
          <w:lang w:eastAsia="fr-FR"/>
        </w:rPr>
      </w:pPr>
    </w:p>
    <w:p w:rsidR="00C75D51" w:rsidRDefault="00892BA6" w:rsidP="00892BA6">
      <w:pPr>
        <w:rPr>
          <w:lang w:eastAsia="fr-FR"/>
        </w:rPr>
      </w:pPr>
      <w:r>
        <w:rPr>
          <w:lang w:eastAsia="fr-FR"/>
        </w:rPr>
        <w:t>. ..il Bel - la premunt lios -mf</w:t>
      </w:r>
      <w:r w:rsidR="00C75D51">
        <w:rPr>
          <w:lang w:eastAsia="fr-FR"/>
        </w:rPr>
        <w:t xml:space="preserve"> </w:t>
      </w:r>
    </w:p>
    <w:p w:rsidR="00C75D51" w:rsidRDefault="00892BA6" w:rsidP="00892BA6">
      <w:pPr>
        <w:rPr>
          <w:lang w:eastAsia="fr-FR"/>
        </w:rPr>
      </w:pPr>
      <w:r>
        <w:rPr>
          <w:lang w:eastAsia="fr-FR"/>
        </w:rPr>
        <w:t>ti - li - a.</w:t>
      </w:r>
      <w:r w:rsidR="00C75D51">
        <w:rPr>
          <w:lang w:eastAsia="fr-FR"/>
        </w:rPr>
        <w:t xml:space="preserve"> </w:t>
      </w:r>
    </w:p>
    <w:p w:rsidR="00C75D51" w:rsidRDefault="00892BA6" w:rsidP="00892BA6">
      <w:pPr>
        <w:rPr>
          <w:lang w:eastAsia="fr-FR"/>
        </w:rPr>
      </w:pPr>
      <w:r>
        <w:rPr>
          <w:lang w:eastAsia="fr-FR"/>
        </w:rPr>
        <w:t>i &gt;r</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 i</w:t>
      </w:r>
      <w:r>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Pr="00CD3780" w:rsidRDefault="00C75D51" w:rsidP="00892BA6">
      <w:pPr>
        <w:rPr>
          <w:lang w:val="es-ES_tradnl" w:eastAsia="fr-FR"/>
        </w:rPr>
      </w:pPr>
      <w:r>
        <w:rPr>
          <w:lang w:eastAsia="fr-FR"/>
        </w:rPr>
        <w:t> </w:t>
      </w:r>
      <w:r w:rsidRPr="00CD3780">
        <w:rPr>
          <w:lang w:val="es-ES_tradnl" w:eastAsia="fr-FR"/>
        </w:rPr>
        <w:t>»</w:t>
      </w:r>
      <w:r w:rsidR="00892BA6" w:rsidRPr="00CD3780">
        <w:rPr>
          <w:lang w:val="es-ES_tradnl" w:eastAsia="fr-FR"/>
        </w:rPr>
        <w:t xml:space="preserve"> &gt; •</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os-ti - um</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Bel - la premunt hos -m,f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=4=4=4=4=4=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 - li - 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=3=3=</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xml:space="preserve"> 0</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os-ti - um</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Bel - la premunt hos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 - li - 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\&gt; 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Da ro-bur,fer au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w:t>
      </w:r>
      <w:r w:rsidRPr="00CD3780">
        <w:rPr>
          <w:lang w:val="es-ES_tradnl" w:eastAsia="fr-FR"/>
        </w:rPr>
        <w:t>j 1 1 r, r</w:t>
      </w:r>
      <w:r w:rsidR="00C75D51" w:rsidRPr="00CD3780">
        <w:rPr>
          <w:lang w:val="es-ES_tradnl" w:eastAsia="fr-FR"/>
        </w:rPr>
        <w:t> »</w:t>
      </w:r>
      <w:r w:rsidRPr="00CD3780">
        <w:rPr>
          <w:lang w:val="es-ES_tradnl" w:eastAsia="fr-FR"/>
        </w:rPr>
        <w:t xml:space="preserve"> P</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Da ro-bur,fer au Da ro-bur,fer au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la premunt hos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•476</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4=4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rrf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 - li - a, Da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ro - bur, fer au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xi - li - um.</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0</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4fa</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w:t>
      </w:r>
      <w:r w:rsidR="00892BA6" w:rsidRPr="00CD3780">
        <w:rPr>
          <w:lang w:val="es-ES_tradnl" w:eastAsia="fr-FR"/>
        </w:rPr>
        <w:t xml:space="preserve"> </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w:t>
      </w:r>
      <w:r w:rsidRPr="00CD3780">
        <w:rPr>
          <w:lang w:val="es-ES_tradnl" w:eastAsia="fr-FR"/>
        </w:rPr>
        <w:t xml:space="preserve"> 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 - li - a, Da ro - bur, fer au</w:t>
      </w:r>
      <w:r w:rsidR="00C75D51" w:rsidRPr="00CD3780">
        <w:rPr>
          <w:lang w:val="es-ES_tradnl" w:eastAsia="fr-FR"/>
        </w:rPr>
        <w:t xml:space="preserve"> </w:t>
      </w:r>
    </w:p>
    <w:p w:rsidR="00C75D51" w:rsidRDefault="00892BA6" w:rsidP="00892BA6">
      <w:pPr>
        <w:rPr>
          <w:lang w:eastAsia="fr-FR"/>
        </w:rPr>
      </w:pPr>
      <w:r>
        <w:rPr>
          <w:lang w:eastAsia="fr-FR"/>
        </w:rPr>
        <w:t>xi - li - um.</w:t>
      </w:r>
      <w:r w:rsidR="00C75D51">
        <w:rPr>
          <w:lang w:eastAsia="fr-FR"/>
        </w:rPr>
        <w:t xml:space="preserve"> </w:t>
      </w:r>
    </w:p>
    <w:p w:rsidR="00C75D51" w:rsidRDefault="00892BA6" w:rsidP="00892BA6">
      <w:pPr>
        <w:rPr>
          <w:lang w:eastAsia="fr-FR"/>
        </w:rPr>
      </w:pPr>
      <w:r>
        <w:rPr>
          <w:lang w:eastAsia="fr-FR"/>
        </w:rPr>
        <w:t>0- 0</w:t>
      </w:r>
      <w:r w:rsidR="00C75D51">
        <w:rPr>
          <w:lang w:eastAsia="fr-FR"/>
        </w:rPr>
        <w:t xml:space="preserve"> </w:t>
      </w:r>
    </w:p>
    <w:p w:rsidR="00C75D51" w:rsidRDefault="00892BA6" w:rsidP="00892BA6">
      <w:pPr>
        <w:rPr>
          <w:lang w:eastAsia="fr-FR"/>
        </w:rPr>
      </w:pPr>
      <w:r>
        <w:rPr>
          <w:lang w:eastAsia="fr-FR"/>
        </w:rPr>
        <w:t>0 é 0- •</w:t>
      </w:r>
      <w:r w:rsidR="00C75D51">
        <w:rPr>
          <w:lang w:eastAsia="fr-FR"/>
        </w:rPr>
        <w:t xml:space="preserve"> </w:t>
      </w:r>
    </w:p>
    <w:p w:rsidR="00C75D51" w:rsidRDefault="00892BA6" w:rsidP="00892BA6">
      <w:pPr>
        <w:rPr>
          <w:lang w:eastAsia="fr-FR"/>
        </w:rPr>
      </w:pPr>
      <w:r>
        <w:rPr>
          <w:lang w:eastAsia="fr-FR"/>
        </w:rPr>
        <w:t>ti - li - a, Da</w:t>
      </w:r>
      <w:r w:rsidR="00C75D51">
        <w:rPr>
          <w:lang w:eastAsia="fr-FR"/>
        </w:rPr>
        <w:t xml:space="preserve"> </w:t>
      </w:r>
    </w:p>
    <w:p w:rsidR="00C75D51" w:rsidRDefault="00892BA6" w:rsidP="00892BA6">
      <w:pPr>
        <w:rPr>
          <w:lang w:eastAsia="fr-FR"/>
        </w:rPr>
      </w:pPr>
      <w:r>
        <w:rPr>
          <w:lang w:eastAsia="fr-FR"/>
        </w:rPr>
        <w:t>ro - bur, fer au</w:t>
      </w:r>
      <w:r w:rsidR="00C75D51">
        <w:rPr>
          <w:lang w:eastAsia="fr-FR"/>
        </w:rPr>
        <w:t xml:space="preserve"> </w:t>
      </w:r>
    </w:p>
    <w:p w:rsidR="00C75D51" w:rsidRPr="00CD3780" w:rsidRDefault="00892BA6" w:rsidP="00892BA6">
      <w:pPr>
        <w:rPr>
          <w:lang w:val="es-ES_tradnl" w:eastAsia="fr-FR"/>
        </w:rPr>
      </w:pPr>
      <w:r w:rsidRPr="00CD3780">
        <w:rPr>
          <w:lang w:val="es-ES_tradnl" w:eastAsia="fr-FR"/>
        </w:rPr>
        <w:t>xi - li - 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w:t>
      </w:r>
      <w:r w:rsidR="00C75D51" w:rsidRPr="00CD3780">
        <w:rPr>
          <w:lang w:val="es-ES_tradnl" w:eastAsia="fr-FR"/>
        </w:rPr>
        <w:t> »</w:t>
      </w:r>
      <w:r w:rsidRPr="00CD3780">
        <w:rPr>
          <w:lang w:val="es-ES_tradnl" w:eastAsia="fr-FR"/>
        </w:rPr>
        <w:t xml:space="preserve"> 259 0 salutaris ïïostia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Moderato, mf</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0-0 0-</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w:t>
      </w:r>
      <w:r w:rsidR="00892BA6" w:rsidRPr="00CD3780">
        <w:rPr>
          <w:lang w:val="es-ES_tradnl" w:eastAsia="fr-FR"/>
        </w:rPr>
        <w:t>o ^ P</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 sa - lu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 r r^r-^-P</w:t>
      </w:r>
      <w:r w:rsidR="00C75D51" w:rsidRPr="00CD3780">
        <w:rPr>
          <w:lang w:val="es-ES_tradnl" w:eastAsia="fr-FR"/>
        </w:rPr>
        <w:t>’</w:t>
      </w:r>
      <w:r w:rsidRPr="00CD3780">
        <w:rPr>
          <w:lang w:val="es-ES_tradnl" w:eastAsia="fr-FR"/>
        </w:rPr>
        <w:t>-F-f- -</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lastRenderedPageBreak/>
        <w:t>ta - i is Hos - ti - a</w:t>
      </w:r>
      <w:r w:rsidR="00C75D51" w:rsidRPr="00CD3780">
        <w:rPr>
          <w:lang w:val="en-US" w:eastAsia="fr-FR"/>
        </w:rPr>
        <w:t xml:space="preserve"> </w:t>
      </w:r>
    </w:p>
    <w:p w:rsidR="00C75D51" w:rsidRDefault="00892BA6" w:rsidP="00892BA6">
      <w:pPr>
        <w:rPr>
          <w:lang w:eastAsia="fr-FR"/>
        </w:rPr>
      </w:pPr>
      <w:r>
        <w:rPr>
          <w:lang w:eastAsia="fr-FR"/>
        </w:rPr>
        <w:t>_mf .</w:t>
      </w:r>
      <w:r w:rsidR="00C75D51">
        <w:rPr>
          <w:lang w:eastAsia="fr-FR"/>
        </w:rPr>
        <w:t xml:space="preserve"> </w:t>
      </w:r>
    </w:p>
    <w:p w:rsidR="00C75D51" w:rsidRDefault="00892BA6" w:rsidP="00892BA6">
      <w:pPr>
        <w:rPr>
          <w:lang w:eastAsia="fr-FR"/>
        </w:rPr>
      </w:pPr>
      <w:r>
        <w:rPr>
          <w:lang w:eastAsia="fr-FR"/>
        </w:rPr>
        <w:t>Quae cœ-li</w:t>
      </w:r>
      <w:r w:rsidR="00C75D51">
        <w:rPr>
          <w:lang w:eastAsia="fr-FR"/>
        </w:rPr>
        <w:t xml:space="preserve"> </w:t>
      </w:r>
    </w:p>
    <w:p w:rsidR="00C75D51" w:rsidRDefault="00892BA6" w:rsidP="00892BA6">
      <w:pPr>
        <w:rPr>
          <w:lang w:eastAsia="fr-FR"/>
        </w:rPr>
      </w:pPr>
      <w:r>
        <w:rPr>
          <w:lang w:eastAsia="fr-FR"/>
        </w:rPr>
        <w:t>-c—*—p-</w:t>
      </w:r>
      <w:r w:rsidR="00C75D51">
        <w:rPr>
          <w:lang w:eastAsia="fr-FR"/>
        </w:rPr>
        <w:t xml:space="preserve"> </w:t>
      </w:r>
    </w:p>
    <w:p w:rsidR="00C75D51" w:rsidRDefault="00892BA6" w:rsidP="00892BA6">
      <w:pPr>
        <w:rPr>
          <w:lang w:eastAsia="fr-FR"/>
        </w:rPr>
      </w:pPr>
      <w:r>
        <w:rPr>
          <w:lang w:eastAsia="fr-FR"/>
        </w:rPr>
        <w:t>O sa - lu mf,-0—,-</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ta - ris Hos - ti —</w:t>
      </w:r>
      <w:r w:rsidR="00C75D51">
        <w:rPr>
          <w:lang w:eastAsia="fr-FR"/>
        </w:rPr>
        <w:t> »</w:t>
      </w:r>
      <w:r>
        <w:rPr>
          <w:lang w:eastAsia="fr-FR"/>
        </w:rPr>
        <w:t>---1-r</w:t>
      </w:r>
      <w:r w:rsidR="00C75D51">
        <w:rPr>
          <w:lang w:eastAsia="fr-FR"/>
        </w:rPr>
        <w:t xml:space="preserve"> </w:t>
      </w:r>
    </w:p>
    <w:p w:rsidR="00C75D51" w:rsidRDefault="00892BA6" w:rsidP="00892BA6">
      <w:pPr>
        <w:rPr>
          <w:lang w:eastAsia="fr-FR"/>
        </w:rPr>
      </w:pPr>
      <w:r>
        <w:rPr>
          <w:lang w:eastAsia="fr-FR"/>
        </w:rPr>
        <w:t>a Quae eœ-li</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9 0</w:t>
      </w:r>
      <w:r>
        <w:rPr>
          <w:lang w:eastAsia="fr-FR"/>
        </w:rPr>
        <w:t xml:space="preserve"> </w:t>
      </w:r>
    </w:p>
    <w:p w:rsidR="00C75D51" w:rsidRDefault="00892BA6" w:rsidP="00892BA6">
      <w:pPr>
        <w:rPr>
          <w:lang w:eastAsia="fr-FR"/>
        </w:rPr>
      </w:pPr>
      <w:r>
        <w:rPr>
          <w:lang w:eastAsia="fr-FR"/>
        </w:rPr>
        <w:t>O sa - lu</w:t>
      </w:r>
      <w:r w:rsidR="00C75D51">
        <w:rPr>
          <w:lang w:eastAsia="fr-FR"/>
        </w:rPr>
        <w:t xml:space="preserve"> </w:t>
      </w:r>
    </w:p>
    <w:p w:rsidR="00C75D51" w:rsidRDefault="00892BA6" w:rsidP="00892BA6">
      <w:pPr>
        <w:rPr>
          <w:lang w:eastAsia="fr-FR"/>
        </w:rPr>
      </w:pPr>
      <w:r>
        <w:rPr>
          <w:lang w:eastAsia="fr-FR"/>
        </w:rPr>
        <w:t>1 N I</w:t>
      </w:r>
      <w:r w:rsidR="00C75D51">
        <w:rPr>
          <w:lang w:eastAsia="fr-FR"/>
        </w:rPr>
        <w:t xml:space="preserve"> </w:t>
      </w:r>
    </w:p>
    <w:p w:rsidR="00C75D51" w:rsidRDefault="00892BA6" w:rsidP="00892BA6">
      <w:pPr>
        <w:rPr>
          <w:lang w:eastAsia="fr-FR"/>
        </w:rPr>
      </w:pPr>
      <w:r>
        <w:rPr>
          <w:lang w:eastAsia="fr-FR"/>
        </w:rPr>
        <w:t>i r r \ \ u u i r r i</w:t>
      </w:r>
      <w:r w:rsidR="00C75D51">
        <w:rPr>
          <w:lang w:eastAsia="fr-FR"/>
        </w:rPr>
        <w:t xml:space="preserve"> </w:t>
      </w:r>
    </w:p>
    <w:p w:rsidR="00C75D51" w:rsidRDefault="00892BA6" w:rsidP="00892BA6">
      <w:pPr>
        <w:rPr>
          <w:lang w:eastAsia="fr-FR"/>
        </w:rPr>
      </w:pPr>
      <w:r>
        <w:rPr>
          <w:lang w:eastAsia="fr-FR"/>
        </w:rPr>
        <w:t>ta-ris Hos - ti - a</w:t>
      </w:r>
      <w:r w:rsidR="00C75D51">
        <w:rPr>
          <w:lang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Quae coe-li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dim.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—fr 0 O</w:t>
      </w:r>
      <w:r w:rsidR="00C75D51" w:rsidRPr="00CD3780">
        <w:rPr>
          <w:lang w:val="en-US"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pandis os-ti - um, O sa- lu - ta-ris Hosti -</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4=4=v=</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0- 0</w:t>
      </w:r>
      <w:r>
        <w:rPr>
          <w:lang w:eastAsia="fr-FR"/>
        </w:rPr>
        <w:t xml:space="preserve"> </w:t>
      </w:r>
    </w:p>
    <w:p w:rsidR="00C75D51" w:rsidRDefault="00892BA6" w:rsidP="00892BA6">
      <w:pPr>
        <w:rPr>
          <w:lang w:eastAsia="fr-FR"/>
        </w:rPr>
      </w:pPr>
      <w:r>
        <w:rPr>
          <w:lang w:eastAsia="fr-FR"/>
        </w:rPr>
        <w:t>* • *</w:t>
      </w:r>
      <w:r w:rsidR="00C75D51">
        <w:rPr>
          <w:lang w:eastAsia="fr-FR"/>
        </w:rPr>
        <w:t xml:space="preserve"> </w:t>
      </w:r>
    </w:p>
    <w:p w:rsidR="00C75D51" w:rsidRDefault="00892BA6" w:rsidP="00892BA6">
      <w:pPr>
        <w:rPr>
          <w:lang w:eastAsia="fr-FR"/>
        </w:rPr>
      </w:pPr>
      <w:r>
        <w:rPr>
          <w:lang w:eastAsia="fr-FR"/>
        </w:rPr>
        <w:t>l&gt; i i</w:t>
      </w:r>
      <w:r w:rsidR="00C75D51">
        <w:rPr>
          <w:lang w:eastAsia="fr-FR"/>
        </w:rPr>
        <w:t xml:space="preserve"> </w:t>
      </w:r>
    </w:p>
    <w:p w:rsidR="00C75D51" w:rsidRDefault="00892BA6" w:rsidP="00892BA6">
      <w:pPr>
        <w:rPr>
          <w:lang w:eastAsia="fr-FR"/>
        </w:rPr>
      </w:pPr>
      <w:r>
        <w:rPr>
          <w:lang w:eastAsia="fr-FR"/>
        </w:rPr>
        <w:t>Quae cœ-li dim. —"t*—</w:t>
      </w:r>
      <w:r w:rsidR="00C75D51">
        <w:rPr>
          <w:lang w:eastAsia="fr-FR"/>
        </w:rPr>
        <w:t> ;</w:t>
      </w: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pandis os-ti - um, O sa- lu - ta-ris Hosti - a Quae cœ-li</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4i</w:t>
      </w:r>
      <w:r w:rsidR="00C75D51">
        <w:rPr>
          <w:lang w:eastAsia="fr-FR"/>
        </w:rPr>
        <w:t xml:space="preserve"> </w:t>
      </w:r>
    </w:p>
    <w:p w:rsidR="00C75D51" w:rsidRDefault="00892BA6" w:rsidP="00892BA6">
      <w:pPr>
        <w:rPr>
          <w:lang w:eastAsia="fr-FR"/>
        </w:rPr>
      </w:pPr>
      <w:r>
        <w:rPr>
          <w:lang w:eastAsia="fr-FR"/>
        </w:rPr>
        <w:t>ï *</w:t>
      </w:r>
      <w:r w:rsidR="00C75D51">
        <w:rPr>
          <w:lang w:eastAsia="fr-FR"/>
        </w:rPr>
        <w:t xml:space="preserve"> </w:t>
      </w:r>
    </w:p>
    <w:p w:rsidR="00C75D51" w:rsidRDefault="00892BA6" w:rsidP="00892BA6">
      <w:pPr>
        <w:rPr>
          <w:lang w:eastAsia="fr-FR"/>
        </w:rPr>
      </w:pPr>
      <w:r>
        <w:rPr>
          <w:lang w:eastAsia="fr-FR"/>
        </w:rPr>
        <w:t>pandis os-ti - um, O sa- lu - ta-ris Hosti - a Quae cœ-li Bel-la pre - - munthos - ti - li -</w:t>
      </w:r>
      <w:r w:rsidR="00C75D51">
        <w:rPr>
          <w:lang w:eastAsia="fr-FR"/>
        </w:rPr>
        <w:t xml:space="preserve"> </w:t>
      </w:r>
    </w:p>
    <w:p w:rsidR="00C75D51" w:rsidRPr="00CD3780" w:rsidRDefault="00892BA6" w:rsidP="00892BA6">
      <w:pPr>
        <w:rPr>
          <w:lang w:val="en-US" w:eastAsia="fr-FR"/>
        </w:rPr>
      </w:pPr>
      <w:r w:rsidRPr="00CD3780">
        <w:rPr>
          <w:lang w:val="en-US" w:eastAsia="fr-FR"/>
        </w:rPr>
        <w:t>na</w:t>
      </w:r>
      <w:r w:rsidRPr="00CD3780">
        <w:rPr>
          <w:lang w:val="en-US" w:eastAsia="fr-FR"/>
        </w:rPr>
        <w:tab/>
        <w:t>f i h</w:t>
      </w:r>
      <w:r w:rsidRPr="00CD3780">
        <w:rPr>
          <w:lang w:val="en-US" w:eastAsia="fr-FR"/>
        </w:rPr>
        <w:tab/>
        <w:t>m jj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pandis os-ti - um,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fat-Bel - la</w:t>
      </w:r>
      <w:r w:rsidR="00C75D51" w:rsidRPr="00CD3780">
        <w:rPr>
          <w:lang w:val="en-US" w:eastAsia="fr-FR"/>
        </w:rPr>
        <w:t xml:space="preserve"> </w:t>
      </w:r>
    </w:p>
    <w:p w:rsidR="00C75D51" w:rsidRDefault="00892BA6" w:rsidP="00892BA6">
      <w:pPr>
        <w:rPr>
          <w:lang w:eastAsia="fr-FR"/>
        </w:rPr>
      </w:pPr>
      <w:r>
        <w:rPr>
          <w:lang w:eastAsia="fr-FR"/>
        </w:rPr>
        <w:t>ff-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w:t>
      </w:r>
      <w:r>
        <w:rPr>
          <w:lang w:eastAsia="fr-FR"/>
        </w:rPr>
        <w:t>« » </w:t>
      </w:r>
    </w:p>
    <w:p w:rsidR="00C75D51" w:rsidRDefault="00892BA6" w:rsidP="00892BA6">
      <w:pPr>
        <w:rPr>
          <w:lang w:eastAsia="fr-FR"/>
        </w:rPr>
      </w:pPr>
      <w:r>
        <w:rPr>
          <w:lang w:eastAsia="fr-FR"/>
        </w:rPr>
        <w:t>=e=b=fc£je</w:t>
      </w:r>
      <w:r w:rsidR="00C75D51">
        <w:rPr>
          <w:lang w:eastAsia="fr-FR"/>
        </w:rPr>
        <w:t xml:space="preserve"> </w:t>
      </w:r>
    </w:p>
    <w:p w:rsidR="00C75D51" w:rsidRDefault="00892BA6" w:rsidP="00892BA6">
      <w:pPr>
        <w:rPr>
          <w:lang w:eastAsia="fr-FR"/>
        </w:rPr>
      </w:pPr>
      <w:r>
        <w:rPr>
          <w:lang w:eastAsia="fr-FR"/>
        </w:rPr>
        <w:t>premunt</w:t>
      </w:r>
      <w:r w:rsidR="00C75D51">
        <w:rPr>
          <w:lang w:eastAsia="fr-FR"/>
        </w:rPr>
        <w:t xml:space="preserve"> </w:t>
      </w:r>
    </w:p>
    <w:p w:rsidR="00C75D51" w:rsidRDefault="00892BA6" w:rsidP="00892BA6">
      <w:pPr>
        <w:rPr>
          <w:lang w:eastAsia="fr-FR"/>
        </w:rPr>
      </w:pPr>
      <w:r>
        <w:rPr>
          <w:lang w:eastAsia="fr-FR"/>
        </w:rPr>
        <w:t>sis</w:t>
      </w:r>
      <w:r w:rsidR="00C75D51">
        <w:rPr>
          <w:lang w:eastAsia="fr-FR"/>
        </w:rPr>
        <w:t xml:space="preserve"> </w:t>
      </w:r>
    </w:p>
    <w:p w:rsidR="00C75D51" w:rsidRDefault="00892BA6" w:rsidP="00892BA6">
      <w:pPr>
        <w:rPr>
          <w:lang w:eastAsia="fr-FR"/>
        </w:rPr>
      </w:pPr>
      <w:r>
        <w:rPr>
          <w:lang w:eastAsia="fr-FR"/>
        </w:rPr>
        <w:t>pandis osti - um, Bel-la premuntbel-la premunthosti - li</w:t>
      </w:r>
      <w:r w:rsidR="00C75D51">
        <w:rPr>
          <w:lang w:eastAsia="fr-FR"/>
        </w:rPr>
        <w:t xml:space="preserve"> </w:t>
      </w:r>
    </w:p>
    <w:p w:rsidR="00C75D51" w:rsidRDefault="00892BA6" w:rsidP="00892BA6">
      <w:pPr>
        <w:rPr>
          <w:lang w:eastAsia="fr-FR"/>
        </w:rPr>
      </w:pPr>
      <w:r>
        <w:rPr>
          <w:lang w:eastAsia="fr-FR"/>
        </w:rPr>
        <w:t>-i^f</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4^4=</w:t>
      </w:r>
      <w:r w:rsidR="00C75D51">
        <w:rPr>
          <w:lang w:eastAsia="fr-FR"/>
        </w:rPr>
        <w:t xml:space="preserve"> </w:t>
      </w:r>
    </w:p>
    <w:p w:rsidR="00C75D51" w:rsidRDefault="00892BA6" w:rsidP="00892BA6">
      <w:pPr>
        <w:rPr>
          <w:lang w:eastAsia="fr-FR"/>
        </w:rPr>
      </w:pPr>
      <w:r>
        <w:rPr>
          <w:lang w:eastAsia="fr-FR"/>
        </w:rPr>
        <w:t>pandis os-ti - um,</w:t>
      </w:r>
      <w:r w:rsidR="00C75D51">
        <w:rPr>
          <w:lang w:eastAsia="fr-FR"/>
        </w:rPr>
        <w:t xml:space="preserve"> </w:t>
      </w:r>
    </w:p>
    <w:p w:rsidR="00C75D51" w:rsidRPr="00CD3780" w:rsidRDefault="00892BA6" w:rsidP="00892BA6">
      <w:pPr>
        <w:rPr>
          <w:lang w:val="en-US" w:eastAsia="fr-FR"/>
        </w:rPr>
      </w:pPr>
      <w:r w:rsidRPr="00CD3780">
        <w:rPr>
          <w:lang w:val="en-US" w:eastAsia="fr-FR"/>
        </w:rPr>
        <w:lastRenderedPageBreak/>
        <w:t>Bel - la premunt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•477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ff I.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 f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JlJU -J—jM. n</w:t>
      </w:r>
      <w:r w:rsidR="00C75D51" w:rsidRPr="00CD3780">
        <w:rPr>
          <w:lang w:val="en-US" w:eastAsia="fr-FR"/>
        </w:rPr>
        <w:t xml:space="preserve"> </w:t>
      </w:r>
    </w:p>
    <w:p w:rsidR="00C75D51" w:rsidRDefault="00892BA6" w:rsidP="00892BA6">
      <w:pPr>
        <w:rPr>
          <w:lang w:eastAsia="fr-FR"/>
        </w:rPr>
      </w:pPr>
      <w:r>
        <w:rPr>
          <w:lang w:eastAsia="fr-FR"/>
        </w:rPr>
        <w:t>• * ] J * *</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SËF</w:t>
      </w:r>
      <w:r w:rsidR="00C75D51">
        <w:rPr>
          <w:lang w:eastAsia="fr-FR"/>
        </w:rPr>
        <w:t xml:space="preserve"> </w:t>
      </w:r>
    </w:p>
    <w:p w:rsidR="00C75D51" w:rsidRDefault="00892BA6" w:rsidP="00892BA6">
      <w:pPr>
        <w:rPr>
          <w:lang w:eastAsia="fr-FR"/>
        </w:rPr>
      </w:pPr>
      <w:r>
        <w:rPr>
          <w:lang w:eastAsia="fr-FR"/>
        </w:rPr>
        <w:t>^irwzit</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r>
        <w:rPr>
          <w:lang w:eastAsia="fr-FR"/>
        </w:rPr>
        <w:t> :</w:t>
      </w:r>
      <w:r w:rsidR="00892BA6">
        <w:rPr>
          <w:lang w:eastAsia="fr-FR"/>
        </w:rPr>
        <w:t>fc</w:t>
      </w:r>
      <w:r>
        <w:rPr>
          <w:lang w:eastAsia="fr-FR"/>
        </w:rPr>
        <w:t> !</w:t>
      </w:r>
      <w:r w:rsidR="00892BA6">
        <w:rPr>
          <w:lang w:eastAsia="fr-FR"/>
        </w:rPr>
        <w:t>u</w:t>
      </w:r>
      <w:r>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hos-ti- li - a, Bel-la premunthosti- li - a, Da ro -</w:t>
      </w:r>
      <w:r w:rsidR="00C75D51">
        <w:rPr>
          <w:lang w:eastAsia="fr-FR"/>
        </w:rPr>
        <w:t xml:space="preserve"> </w:t>
      </w:r>
    </w:p>
    <w:p w:rsidR="00C75D51" w:rsidRDefault="00892BA6" w:rsidP="00892BA6">
      <w:pPr>
        <w:rPr>
          <w:lang w:eastAsia="fr-FR"/>
        </w:rPr>
      </w:pPr>
      <w:r>
        <w:rPr>
          <w:lang w:eastAsia="fr-FR"/>
        </w:rPr>
        <w:t>ff</w:t>
      </w:r>
      <w:r>
        <w:rPr>
          <w:lang w:eastAsia="fr-FR"/>
        </w:rPr>
        <w:tab/>
        <w:t>_________ vr ^</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w:t>
      </w:r>
      <w:r w:rsidR="00892BA6">
        <w:rPr>
          <w:lang w:eastAsia="fr-FR"/>
        </w:rPr>
        <w:t>-</w:t>
      </w:r>
      <w:r>
        <w:rPr>
          <w:lang w:eastAsia="fr-FR"/>
        </w:rPr>
        <w:t> !’</w:t>
      </w:r>
      <w:r w:rsidR="00892BA6">
        <w:rPr>
          <w:lang w:eastAsia="fr-FR"/>
        </w:rPr>
        <w:t>*</w:t>
      </w:r>
      <w:r>
        <w:rPr>
          <w:lang w:eastAsia="fr-FR"/>
        </w:rPr>
        <w:t> !</w:t>
      </w:r>
      <w:r w:rsidR="00892BA6">
        <w:rPr>
          <w:lang w:eastAsia="fr-FR"/>
        </w:rPr>
        <w:t xml:space="preserve"> rs* i </w:t>
      </w:r>
      <w:r>
        <w:rPr>
          <w:lang w:eastAsia="fr-FR"/>
        </w:rPr>
        <w:t>‘</w:t>
      </w:r>
      <w:r w:rsidR="00892BA6">
        <w:rPr>
          <w:lang w:eastAsia="fr-FR"/>
        </w:rPr>
        <w:t>j **</w:t>
      </w:r>
      <w:r>
        <w:rPr>
          <w:lang w:eastAsia="fr-FR"/>
        </w:rPr>
        <w:t xml:space="preserve"> </w:t>
      </w:r>
    </w:p>
    <w:p w:rsidR="00C75D51" w:rsidRDefault="00892BA6" w:rsidP="00892BA6">
      <w:pPr>
        <w:rPr>
          <w:lang w:eastAsia="fr-FR"/>
        </w:rPr>
      </w:pPr>
      <w:r>
        <w:rPr>
          <w:lang w:eastAsia="fr-FR"/>
        </w:rPr>
        <w:t>a hos-ti- li</w:t>
      </w:r>
      <w:r w:rsidR="00C75D51">
        <w:rPr>
          <w:lang w:eastAsia="fr-FR"/>
        </w:rPr>
        <w:t xml:space="preserve"> </w:t>
      </w:r>
    </w:p>
    <w:p w:rsidR="00C75D51" w:rsidRPr="00CD3780" w:rsidRDefault="00C75D51" w:rsidP="00892BA6">
      <w:pPr>
        <w:rPr>
          <w:lang w:val="es-ES_tradnl" w:eastAsia="fr-FR"/>
        </w:rPr>
      </w:pPr>
      <w:r>
        <w:rPr>
          <w:lang w:eastAsia="fr-FR"/>
        </w:rPr>
        <w:t> </w:t>
      </w:r>
      <w:r w:rsidRPr="00CD3780">
        <w:rPr>
          <w:lang w:val="es-ES_tradnl" w:eastAsia="fr-FR"/>
        </w:rPr>
        <w:t>:</w:t>
      </w:r>
      <w:r w:rsidR="00892BA6" w:rsidRPr="00CD3780">
        <w:rPr>
          <w:lang w:val="es-ES_tradnl" w:eastAsia="fr-FR"/>
        </w:rPr>
        <w:t>* . ""=ni -rj" [inp. a, Bel-la premunthosti- li - a, Da ro</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ff</w:t>
      </w:r>
      <w:r w:rsidRPr="00CD3780">
        <w:rPr>
          <w:lang w:val="es-ES_tradnl" w:eastAsia="fr-FR"/>
        </w:rPr>
        <w:tab/>
        <w:t>pVV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 ^ -é-</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 3</w:t>
      </w:r>
      <w:r w:rsidR="00C75D51" w:rsidRPr="00CD3780">
        <w:rPr>
          <w:lang w:val="es-ES_tradnl" w:eastAsia="fr-FR"/>
        </w:rPr>
        <w:t>,</w:t>
      </w:r>
      <w:r w:rsidRPr="00CD3780">
        <w:rPr>
          <w:lang w:val="es-ES_tradnl" w:eastAsia="fr-FR"/>
        </w:rPr>
        <w:t xml:space="preserve"> j TT&lt; gfX^-f f fT^m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lios-ti-li - a, Bel-la premunthosti-li - a, Da ro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J S</w:t>
      </w:r>
      <w:r w:rsidR="00C75D51" w:rsidRPr="00CD3780">
        <w:rPr>
          <w:lang w:val="es-ES_tradnl" w:eastAsia="fr-FR"/>
        </w:rPr>
        <w:t>,</w:t>
      </w:r>
      <w:r w:rsidRPr="00CD3780">
        <w:rPr>
          <w:lang w:val="es-ES_tradnl" w:eastAsia="fr-FR"/>
        </w:rPr>
        <w:t>K 4-j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Ï^m1 r r re</w:t>
      </w:r>
      <w:r w:rsidR="00C75D51" w:rsidRPr="00CD3780">
        <w:rPr>
          <w:lang w:val="es-ES_tradnl" w:eastAsia="fr-FR"/>
        </w:rPr>
        <w:t xml:space="preserve"> </w:t>
      </w:r>
    </w:p>
    <w:p w:rsidR="00C75D51" w:rsidRDefault="00892BA6" w:rsidP="00892BA6">
      <w:pPr>
        <w:rPr>
          <w:lang w:eastAsia="fr-FR"/>
        </w:rPr>
      </w:pPr>
      <w:r>
        <w:rPr>
          <w:lang w:eastAsia="fr-FR"/>
        </w:rPr>
        <w:t>bur, fer au - xi - li</w:t>
      </w:r>
      <w:r w:rsidR="00C75D51">
        <w:rPr>
          <w:lang w:eastAsia="fr-FR"/>
        </w:rPr>
        <w:t xml:space="preserve"> </w:t>
      </w:r>
    </w:p>
    <w:p w:rsidR="00C75D51" w:rsidRDefault="00892BA6" w:rsidP="00892BA6">
      <w:pPr>
        <w:rPr>
          <w:lang w:eastAsia="fr-FR"/>
        </w:rPr>
      </w:pPr>
      <w:r>
        <w:rPr>
          <w:lang w:eastAsia="fr-FR"/>
        </w:rPr>
        <w:t>um, Bel- la ff</w:t>
      </w:r>
      <w:r w:rsidR="00C75D51">
        <w:rPr>
          <w:lang w:eastAsia="fr-FR"/>
        </w:rPr>
        <w:t xml:space="preserve"> </w:t>
      </w:r>
    </w:p>
    <w:p w:rsidR="00C75D51" w:rsidRDefault="00892BA6" w:rsidP="00892BA6">
      <w:pPr>
        <w:rPr>
          <w:lang w:eastAsia="fr-FR"/>
        </w:rPr>
      </w:pPr>
      <w:r>
        <w:rPr>
          <w:lang w:eastAsia="fr-FR"/>
        </w:rPr>
        <w:t>^ j1 v j j j</w:t>
      </w:r>
      <w:r w:rsidR="00C75D51">
        <w:rPr>
          <w:lang w:eastAsia="fr-FR"/>
        </w:rPr>
        <w:t xml:space="preserve"> </w:t>
      </w:r>
    </w:p>
    <w:p w:rsidR="00C75D51" w:rsidRDefault="00892BA6" w:rsidP="00892BA6">
      <w:pPr>
        <w:rPr>
          <w:lang w:eastAsia="fr-FR"/>
        </w:rPr>
      </w:pPr>
      <w:r>
        <w:rPr>
          <w:lang w:eastAsia="fr-FR"/>
        </w:rPr>
        <w:t>bur, fer au - xi - li - um, Bel- la ^ -ff-*-é é | -f~</w:t>
      </w:r>
      <w:r w:rsidR="00C75D51">
        <w:rPr>
          <w:lang w:eastAsia="fr-FR"/>
        </w:rPr>
        <w:t xml:space="preserve"> </w:t>
      </w:r>
    </w:p>
    <w:p w:rsidR="00C75D51" w:rsidRDefault="00892BA6" w:rsidP="00892BA6">
      <w:pPr>
        <w:rPr>
          <w:lang w:eastAsia="fr-FR"/>
        </w:rPr>
      </w:pPr>
      <w:r>
        <w:rPr>
          <w:lang w:eastAsia="fr-FR"/>
        </w:rPr>
        <w:t>premunt nos-ti - li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premunt hos-ti - li -</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bur, fer au - xi - li</w:t>
      </w:r>
      <w:r w:rsidR="00C75D51">
        <w:rPr>
          <w:lang w:eastAsia="fr-FR"/>
        </w:rPr>
        <w:t xml:space="preserve"> </w:t>
      </w:r>
    </w:p>
    <w:p w:rsidR="00C75D51" w:rsidRDefault="00892BA6" w:rsidP="00892BA6">
      <w:pPr>
        <w:rPr>
          <w:lang w:eastAsia="fr-FR"/>
        </w:rPr>
      </w:pPr>
      <w:r>
        <w:rPr>
          <w:lang w:eastAsia="fr-FR"/>
        </w:rPr>
        <w:t>um, Bel- la</w:t>
      </w:r>
      <w:r w:rsidR="00C75D51">
        <w:rPr>
          <w:lang w:eastAsia="fr-FR"/>
        </w:rPr>
        <w:t xml:space="preserve"> </w:t>
      </w:r>
    </w:p>
    <w:p w:rsidR="00C75D51" w:rsidRPr="00CD3780" w:rsidRDefault="00892BA6" w:rsidP="00892BA6">
      <w:pPr>
        <w:rPr>
          <w:lang w:val="en-US" w:eastAsia="fr-FR"/>
        </w:rPr>
      </w:pPr>
      <w:r w:rsidRPr="00CD3780">
        <w:rPr>
          <w:lang w:val="en-US" w:eastAsia="fr-FR"/>
        </w:rPr>
        <w:t>premunt hos-ti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_fB„------0</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a, Da ro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^t-pîh—ii</w:t>
      </w:r>
      <w:r w:rsidR="00C75D51" w:rsidRPr="00CD3780">
        <w:rPr>
          <w:lang w:val="es-ES_tradnl" w:eastAsia="fr-FR"/>
        </w:rPr>
        <w:t xml:space="preserve"> </w:t>
      </w:r>
    </w:p>
    <w:p w:rsidR="00C75D51" w:rsidRDefault="00892BA6" w:rsidP="00892BA6">
      <w:pPr>
        <w:rPr>
          <w:lang w:eastAsia="fr-FR"/>
        </w:rPr>
      </w:pPr>
      <w:r>
        <w:rPr>
          <w:lang w:eastAsia="fr-FR"/>
        </w:rPr>
        <w:t xml:space="preserve">r t </w:t>
      </w:r>
      <w:r w:rsidR="00C75D51">
        <w:rPr>
          <w:lang w:eastAsia="fr-FR"/>
        </w:rPr>
        <w:t xml:space="preserve">‘ </w:t>
      </w:r>
    </w:p>
    <w:p w:rsidR="00C75D51" w:rsidRDefault="00892BA6" w:rsidP="00892BA6">
      <w:pPr>
        <w:rPr>
          <w:lang w:eastAsia="fr-FR"/>
        </w:rPr>
      </w:pPr>
      <w:r>
        <w:rPr>
          <w:lang w:eastAsia="fr-FR"/>
        </w:rPr>
        <w:t>u</w:t>
      </w:r>
      <w:r w:rsidR="00C75D51">
        <w:rPr>
          <w:lang w:eastAsia="fr-FR"/>
        </w:rPr>
        <w:t xml:space="preserve"> </w:t>
      </w:r>
    </w:p>
    <w:p w:rsidR="00C75D51" w:rsidRDefault="00892BA6" w:rsidP="00892BA6">
      <w:pPr>
        <w:rPr>
          <w:lang w:eastAsia="fr-FR"/>
        </w:rPr>
      </w:pPr>
      <w:r>
        <w:rPr>
          <w:lang w:eastAsia="fr-FR"/>
        </w:rPr>
        <w:t>bur, fer au - xi - li</w:t>
      </w:r>
      <w:r w:rsidR="00C75D51">
        <w:rPr>
          <w:lang w:eastAsia="fr-FR"/>
        </w:rPr>
        <w:t xml:space="preserve"> </w:t>
      </w:r>
    </w:p>
    <w:p w:rsidR="00C75D51" w:rsidRDefault="00892BA6" w:rsidP="00892BA6">
      <w:pPr>
        <w:rPr>
          <w:lang w:eastAsia="fr-FR"/>
        </w:rPr>
      </w:pPr>
      <w:r>
        <w:rPr>
          <w:lang w:eastAsia="fr-FR"/>
        </w:rPr>
        <w:t>um.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Da ro</w:t>
      </w:r>
      <w:r w:rsidR="00C75D51">
        <w:rPr>
          <w:lang w:eastAsia="fr-FR"/>
        </w:rPr>
        <w:t xml:space="preserve"> </w:t>
      </w:r>
    </w:p>
    <w:p w:rsidR="00C75D51" w:rsidRDefault="00892BA6" w:rsidP="00892BA6">
      <w:pPr>
        <w:rPr>
          <w:lang w:eastAsia="fr-FR"/>
        </w:rPr>
      </w:pPr>
      <w:r>
        <w:rPr>
          <w:lang w:eastAsia="fr-FR"/>
        </w:rPr>
        <w:lastRenderedPageBreak/>
        <w:t>vv</w:t>
      </w:r>
      <w:r w:rsidR="00C75D51">
        <w:rPr>
          <w:lang w:eastAsia="fr-FR"/>
        </w:rPr>
        <w:t xml:space="preserve"> </w:t>
      </w:r>
    </w:p>
    <w:p w:rsidR="00C75D51" w:rsidRDefault="00892BA6" w:rsidP="00892BA6">
      <w:pPr>
        <w:rPr>
          <w:lang w:eastAsia="fr-FR"/>
        </w:rPr>
      </w:pPr>
      <w:r>
        <w:rPr>
          <w:lang w:eastAsia="fr-FR"/>
        </w:rPr>
        <w:t>bur, fer au - xi - li</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x</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Da ro - bur, fer au - xi</w:t>
      </w:r>
      <w:r w:rsidR="00C75D51">
        <w:rPr>
          <w:lang w:eastAsia="fr-FR"/>
        </w:rPr>
        <w:t xml:space="preserve"> </w:t>
      </w:r>
    </w:p>
    <w:p w:rsidR="00C75D51" w:rsidRDefault="00892BA6" w:rsidP="00892BA6">
      <w:pPr>
        <w:rPr>
          <w:lang w:eastAsia="fr-FR"/>
        </w:rPr>
      </w:pPr>
      <w:r>
        <w:rPr>
          <w:lang w:eastAsia="fr-FR"/>
        </w:rPr>
        <w:t>N° 260.</w:t>
      </w:r>
      <w:r w:rsidR="00C75D51">
        <w:rPr>
          <w:lang w:eastAsia="fr-FR"/>
        </w:rPr>
        <w:t xml:space="preserve"> </w:t>
      </w:r>
    </w:p>
    <w:p w:rsidR="00C75D51" w:rsidRDefault="00892BA6" w:rsidP="00892BA6">
      <w:pPr>
        <w:rPr>
          <w:lang w:eastAsia="fr-FR"/>
        </w:rPr>
      </w:pPr>
      <w:r>
        <w:rPr>
          <w:lang w:eastAsia="fr-FR"/>
        </w:rPr>
        <w:t>BONE PASTOE</w:t>
      </w:r>
      <w:r w:rsidR="00C75D51">
        <w:rPr>
          <w:lang w:eastAsia="fr-FR"/>
        </w:rPr>
        <w:t xml:space="preserve"> </w:t>
      </w:r>
    </w:p>
    <w:p w:rsidR="00C75D51" w:rsidRDefault="00892BA6" w:rsidP="00892BA6">
      <w:pPr>
        <w:rPr>
          <w:lang w:eastAsia="fr-FR"/>
        </w:rPr>
      </w:pPr>
      <w:r>
        <w:rPr>
          <w:lang w:eastAsia="fr-FR"/>
        </w:rPr>
        <w:t>Ail</w:t>
      </w:r>
      <w:r w:rsidR="00C75D51">
        <w:rPr>
          <w:lang w:eastAsia="fr-FR"/>
        </w:rPr>
        <w:t>» </w:t>
      </w:r>
      <w:r>
        <w:rPr>
          <w:lang w:eastAsia="fr-FR"/>
        </w:rPr>
        <w:t xml:space="preserve"> non Iroppo alla breve. 1° Solo. — 2° Tutti.</w:t>
      </w:r>
      <w:r w:rsidR="00C75D51">
        <w:rPr>
          <w:lang w:eastAsia="fr-FR"/>
        </w:rPr>
        <w:t xml:space="preserve"> </w:t>
      </w:r>
    </w:p>
    <w:p w:rsidR="00C75D51" w:rsidRDefault="00892BA6" w:rsidP="00892BA6">
      <w:pPr>
        <w:rPr>
          <w:lang w:eastAsia="fr-FR"/>
        </w:rPr>
      </w:pPr>
      <w:r>
        <w:rPr>
          <w:lang w:eastAsia="fr-FR"/>
        </w:rPr>
        <w:t>Bo - ne Pas-tor,</w:t>
      </w:r>
      <w:r w:rsidR="00C75D51">
        <w:rPr>
          <w:lang w:eastAsia="fr-FR"/>
        </w:rPr>
        <w:t xml:space="preserve"> </w:t>
      </w:r>
    </w:p>
    <w:p w:rsidR="00C75D51" w:rsidRDefault="00892BA6" w:rsidP="00892BA6">
      <w:pPr>
        <w:rPr>
          <w:lang w:eastAsia="fr-FR"/>
        </w:rPr>
      </w:pPr>
      <w:r>
        <w:rPr>
          <w:lang w:eastAsia="fr-FR"/>
        </w:rPr>
        <w:tab/>
      </w:r>
      <w:r>
        <w:rPr>
          <w:lang w:eastAsia="fr-FR"/>
        </w:rPr>
        <w:tab/>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b/>
      </w:r>
      <w:r>
        <w:rPr>
          <w:lang w:eastAsia="fr-FR"/>
        </w:rPr>
        <w:tab/>
      </w:r>
      <w:r>
        <w:rPr>
          <w:lang w:eastAsia="fr-FR"/>
        </w:rPr>
        <w:tab/>
      </w:r>
      <w:r>
        <w:rPr>
          <w:lang w:eastAsia="fr-FR"/>
        </w:rPr>
        <w:tab/>
      </w:r>
      <w:r>
        <w:rPr>
          <w:lang w:eastAsia="fr-FR"/>
        </w:rPr>
        <w:tab/>
        <w:t>&lt;3 r</w:t>
      </w:r>
      <w:r w:rsidR="00C75D51">
        <w:rPr>
          <w:lang w:eastAsia="fr-FR"/>
        </w:rPr>
        <w:t xml:space="preserve"> </w:t>
      </w:r>
    </w:p>
    <w:p w:rsidR="00C75D51" w:rsidRDefault="00892BA6" w:rsidP="00892BA6">
      <w:pPr>
        <w:rPr>
          <w:lang w:eastAsia="fr-FR"/>
        </w:rPr>
      </w:pPr>
      <w:r>
        <w:rPr>
          <w:lang w:eastAsia="fr-FR"/>
        </w:rPr>
        <w:t>7 t</w:t>
      </w:r>
      <w:r>
        <w:rPr>
          <w:lang w:eastAsia="fr-FR"/>
        </w:rPr>
        <w:tab/>
      </w:r>
      <w:r>
        <w:rPr>
          <w:lang w:eastAsia="fr-FR"/>
        </w:rPr>
        <w:tab/>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b/>
      </w:r>
      <w:r>
        <w:rPr>
          <w:lang w:eastAsia="fr-FR"/>
        </w:rPr>
        <w:tab/>
      </w:r>
      <w:r>
        <w:rPr>
          <w:lang w:eastAsia="fr-FR"/>
        </w:rPr>
        <w:tab/>
      </w:r>
      <w:r>
        <w:rPr>
          <w:lang w:eastAsia="fr-FR"/>
        </w:rPr>
        <w:tab/>
      </w:r>
      <w:r>
        <w:rPr>
          <w:lang w:eastAsia="fr-FR"/>
        </w:rPr>
        <w:tab/>
        <w:t>t- 1 -</w:t>
      </w:r>
      <w:r w:rsidR="00C75D51">
        <w:rPr>
          <w:lang w:eastAsia="fr-FR"/>
        </w:rPr>
        <w:t xml:space="preserve"> </w:t>
      </w:r>
    </w:p>
    <w:p w:rsidR="00C75D51" w:rsidRDefault="00892BA6" w:rsidP="00892BA6">
      <w:pPr>
        <w:rPr>
          <w:lang w:eastAsia="fr-FR"/>
        </w:rPr>
      </w:pPr>
      <w:r>
        <w:rPr>
          <w:lang w:eastAsia="fr-FR"/>
        </w:rPr>
        <w:t>Je - su.</w:t>
      </w:r>
      <w:r w:rsidR="00C75D51">
        <w:rPr>
          <w:lang w:eastAsia="fr-FR"/>
        </w:rPr>
        <w:t xml:space="preserve"> </w:t>
      </w:r>
    </w:p>
    <w:p w:rsidR="00C75D51" w:rsidRDefault="00892BA6" w:rsidP="00892BA6">
      <w:pPr>
        <w:rPr>
          <w:lang w:eastAsia="fr-FR"/>
        </w:rPr>
      </w:pPr>
      <w:r>
        <w:rPr>
          <w:lang w:eastAsia="fr-FR"/>
        </w:rPr>
        <w:t>•478</w:t>
      </w:r>
      <w:r w:rsidR="00C75D51">
        <w:rPr>
          <w:lang w:eastAsia="fr-FR"/>
        </w:rPr>
        <w:t xml:space="preserve"> </w:t>
      </w:r>
    </w:p>
    <w:p w:rsidR="00C75D51" w:rsidRDefault="00892BA6" w:rsidP="00892BA6">
      <w:pPr>
        <w:rPr>
          <w:lang w:eastAsia="fr-FR"/>
        </w:rPr>
      </w:pPr>
      <w:r>
        <w:rPr>
          <w:lang w:eastAsia="fr-FR"/>
        </w:rPr>
        <w:t>Je - su,</w:t>
      </w:r>
      <w:r w:rsidR="00C75D51">
        <w:rPr>
          <w:lang w:eastAsia="fr-FR"/>
        </w:rPr>
        <w:t xml:space="preserve"> </w:t>
      </w:r>
    </w:p>
    <w:p w:rsidR="00C75D51" w:rsidRPr="00CD3780" w:rsidRDefault="00892BA6" w:rsidP="00892BA6">
      <w:pPr>
        <w:rPr>
          <w:lang w:val="es-ES_tradnl" w:eastAsia="fr-FR"/>
        </w:rPr>
      </w:pPr>
      <w:r w:rsidRPr="00CD3780">
        <w:rPr>
          <w:lang w:val="es-ES_tradnl" w:eastAsia="fr-FR"/>
        </w:rPr>
        <w:t>nos-tri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 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nos - tri</w:t>
      </w:r>
      <w:r w:rsidR="00C75D51" w:rsidRPr="00CD3780">
        <w:rPr>
          <w:lang w:val="es-ES_tradnl" w:eastAsia="fr-FR"/>
        </w:rPr>
        <w:t xml:space="preserve"> </w:t>
      </w:r>
    </w:p>
    <w:p w:rsidR="00C75D51" w:rsidRDefault="00892BA6" w:rsidP="00892BA6">
      <w:pPr>
        <w:rPr>
          <w:lang w:eastAsia="fr-FR"/>
        </w:rPr>
      </w:pPr>
      <w:r>
        <w:rPr>
          <w:lang w:eastAsia="fr-FR"/>
        </w:rPr>
        <w:t>f-vi h W0</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 </w:t>
      </w:r>
    </w:p>
    <w:p w:rsidR="00C75D51" w:rsidRDefault="00892BA6" w:rsidP="00892BA6">
      <w:pPr>
        <w:rPr>
          <w:lang w:eastAsia="fr-FR"/>
        </w:rPr>
      </w:pPr>
      <w:r>
        <w:rPr>
          <w:lang w:eastAsia="fr-FR"/>
        </w:rPr>
        <w:t>Je - su,</w:t>
      </w:r>
      <w:r w:rsidR="00C75D51">
        <w:rPr>
          <w:lang w:eastAsia="fr-FR"/>
        </w:rPr>
        <w:t xml:space="preserve"> </w:t>
      </w:r>
    </w:p>
    <w:p w:rsidR="00C75D51" w:rsidRPr="00CD3780" w:rsidRDefault="00892BA6" w:rsidP="00892BA6">
      <w:pPr>
        <w:rPr>
          <w:lang w:val="es-ES_tradnl" w:eastAsia="fr-FR"/>
        </w:rPr>
      </w:pPr>
      <w:r w:rsidRPr="00CD3780">
        <w:rPr>
          <w:lang w:val="es-ES_tradnl" w:eastAsia="fr-FR"/>
        </w:rPr>
        <w:t>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cresc.</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p>
    <w:p w:rsidR="00C75D51" w:rsidRPr="00CD3780" w:rsidRDefault="00892BA6" w:rsidP="00892BA6">
      <w:pPr>
        <w:rPr>
          <w:lang w:val="es-ES_tradnl" w:eastAsia="fr-FR"/>
        </w:rPr>
      </w:pPr>
      <w:r w:rsidRPr="00CD3780">
        <w:rPr>
          <w:lang w:val="es-ES_tradnl" w:eastAsia="fr-FR"/>
        </w:rPr>
        <w:t>tri cresc.</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 o</w:t>
      </w:r>
      <w:r w:rsidR="00C75D51" w:rsidRPr="00CD3780">
        <w:rPr>
          <w:lang w:val="es-ES_tradnl"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nos - tri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mi - se - re -re</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=t=ÏSI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=fc=xi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Je - su, cresc.</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nos - tri mi-se</w:t>
      </w:r>
      <w:r w:rsidR="00C75D51" w:rsidRPr="00CD3780">
        <w:rPr>
          <w:lang w:val="es-ES_tradnl" w:eastAsia="fr-FR"/>
        </w:rPr>
        <w:t xml:space="preserve"> </w:t>
      </w:r>
    </w:p>
    <w:p w:rsidR="00C75D51" w:rsidRDefault="00892BA6" w:rsidP="00892BA6">
      <w:pPr>
        <w:rPr>
          <w:lang w:eastAsia="fr-FR"/>
        </w:rPr>
      </w:pPr>
      <w:r>
        <w:rPr>
          <w:lang w:eastAsia="fr-FR"/>
        </w:rPr>
        <w:t>re</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 </w:t>
      </w:r>
    </w:p>
    <w:p w:rsidR="00C75D51" w:rsidRDefault="00892BA6" w:rsidP="00892BA6">
      <w:pPr>
        <w:rPr>
          <w:lang w:eastAsia="fr-FR"/>
        </w:rPr>
      </w:pPr>
      <w:r>
        <w:rPr>
          <w:lang w:eastAsia="fr-FR"/>
        </w:rPr>
        <w:t>Je-su,</w:t>
      </w:r>
      <w:r w:rsidR="00C75D51">
        <w:rPr>
          <w:lang w:eastAsia="fr-FR"/>
        </w:rPr>
        <w:t xml:space="preserve"> </w:t>
      </w:r>
    </w:p>
    <w:p w:rsidR="00C75D51" w:rsidRDefault="00892BA6" w:rsidP="00892BA6">
      <w:pPr>
        <w:rPr>
          <w:lang w:eastAsia="fr-FR"/>
        </w:rPr>
      </w:pPr>
      <w:r>
        <w:rPr>
          <w:lang w:eastAsia="fr-FR"/>
        </w:rPr>
        <w:t>nos-tri</w:t>
      </w:r>
      <w:r w:rsidR="00C75D51">
        <w:rPr>
          <w:lang w:eastAsia="fr-FR"/>
        </w:rPr>
        <w:t xml:space="preserve"> </w:t>
      </w:r>
    </w:p>
    <w:p w:rsidR="00C75D51" w:rsidRDefault="00892BA6" w:rsidP="00892BA6">
      <w:pPr>
        <w:rPr>
          <w:lang w:eastAsia="fr-FR"/>
        </w:rPr>
      </w:pPr>
      <w:r>
        <w:rPr>
          <w:lang w:eastAsia="fr-FR"/>
        </w:rPr>
        <w:t>le - re</w:t>
      </w:r>
      <w:r w:rsidR="00C75D51">
        <w:rPr>
          <w:lang w:eastAsia="fr-FR"/>
        </w:rPr>
        <w:t> ;</w:t>
      </w:r>
      <w:r>
        <w:rPr>
          <w:lang w:eastAsia="fr-FR"/>
        </w:rPr>
        <w:t xml:space="preserve"> nos - tri</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Pr="00CD3780" w:rsidRDefault="00C75D51" w:rsidP="00892BA6">
      <w:pPr>
        <w:rPr>
          <w:lang w:val="es-ES_tradnl" w:eastAsia="fr-FR"/>
        </w:rPr>
      </w:pPr>
      <w:r>
        <w:rPr>
          <w:lang w:eastAsia="fr-FR"/>
        </w:rPr>
        <w:t> </w:t>
      </w:r>
      <w:r w:rsidRPr="00CD3780">
        <w:rPr>
          <w:lang w:val="es-ES_tradnl" w:eastAsia="fr-FR"/>
        </w:rPr>
        <w:t>?</w:t>
      </w:r>
      <w:r w:rsidR="00892BA6" w:rsidRPr="00CD3780">
        <w:rPr>
          <w:lang w:val="es-ES_tradnl" w:eastAsia="fr-FR"/>
        </w:rPr>
        <w:t xml:space="preserve"> K</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es----p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tri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re dim.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e&gt; ~lg~f-fs" 0-</w:t>
      </w:r>
      <w:r w:rsidR="00C75D51" w:rsidRPr="00CD3780">
        <w:rPr>
          <w:lang w:val="es-ES_tradnl" w:eastAsia="fr-FR"/>
        </w:rPr>
        <w:t xml:space="preserve"> </w:t>
      </w:r>
    </w:p>
    <w:p w:rsidR="00C75D51" w:rsidRDefault="00892BA6" w:rsidP="00892BA6">
      <w:pPr>
        <w:rPr>
          <w:lang w:eastAsia="fr-FR"/>
        </w:rPr>
      </w:pPr>
      <w:r>
        <w:rPr>
          <w:lang w:eastAsia="fr-FR"/>
        </w:rPr>
        <w:t>tri</w:t>
      </w:r>
      <w:r w:rsidR="00C75D51">
        <w:rPr>
          <w:lang w:eastAsia="fr-FR"/>
        </w:rPr>
        <w:t xml:space="preserve"> </w:t>
      </w:r>
    </w:p>
    <w:p w:rsidR="00C75D51" w:rsidRDefault="00892BA6" w:rsidP="00892BA6">
      <w:pPr>
        <w:rPr>
          <w:lang w:eastAsia="fr-FR"/>
        </w:rPr>
      </w:pPr>
      <w:r>
        <w:rPr>
          <w:lang w:eastAsia="fr-FR"/>
        </w:rPr>
        <w:t>re dim.</w:t>
      </w:r>
      <w:r w:rsidR="00C75D51">
        <w:rPr>
          <w:lang w:eastAsia="fr-FR"/>
        </w:rPr>
        <w:t xml:space="preserve"> </w:t>
      </w:r>
    </w:p>
    <w:p w:rsidR="00C75D51" w:rsidRDefault="00892BA6" w:rsidP="00892BA6">
      <w:pPr>
        <w:rPr>
          <w:lang w:eastAsia="fr-FR"/>
        </w:rPr>
      </w:pPr>
      <w:r>
        <w:rPr>
          <w:lang w:eastAsia="fr-FR"/>
        </w:rPr>
        <w:t>—i—T-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si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tri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Solo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=5=</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re</w:t>
      </w:r>
      <w:r w:rsidR="00C75D51" w:rsidRPr="00CD3780">
        <w:rPr>
          <w:lang w:val="es-ES_tradnl" w:eastAsia="fr-FR"/>
        </w:rPr>
        <w:t xml:space="preserve"> ; </w:t>
      </w:r>
    </w:p>
    <w:p w:rsidR="00C75D51" w:rsidRPr="00CD3780" w:rsidRDefault="00892BA6" w:rsidP="00892BA6">
      <w:pPr>
        <w:rPr>
          <w:lang w:val="en-US" w:eastAsia="fr-FR"/>
        </w:rPr>
      </w:pPr>
      <w:r w:rsidRPr="00CD3780">
        <w:rPr>
          <w:lang w:val="en-US" w:eastAsia="fr-FR"/>
        </w:rPr>
        <w:t>ïu nos Solo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-4----s1—s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w:t>
      </w:r>
      <w:r w:rsidR="00C75D51" w:rsidRPr="00CD3780">
        <w:rPr>
          <w:lang w:val="en-US" w:eastAsia="fr-FR"/>
        </w:rPr>
        <w:t xml:space="preserve"> </w:t>
      </w:r>
    </w:p>
    <w:p w:rsidR="00C75D51" w:rsidRDefault="00892BA6" w:rsidP="00892BA6">
      <w:pPr>
        <w:rPr>
          <w:lang w:eastAsia="fr-FR"/>
        </w:rPr>
      </w:pPr>
      <w:r>
        <w:rPr>
          <w:lang w:eastAsia="fr-FR"/>
        </w:rPr>
        <w:t>Tu nos Solo.</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mu</w:t>
      </w:r>
      <w:r w:rsidR="00C75D51">
        <w:rPr>
          <w:lang w:eastAsia="fr-FR"/>
        </w:rPr>
        <w:t xml:space="preserve"> </w:t>
      </w:r>
    </w:p>
    <w:p w:rsidR="00C75D51" w:rsidRDefault="00892BA6" w:rsidP="00892BA6">
      <w:pPr>
        <w:rPr>
          <w:lang w:eastAsia="fr-FR"/>
        </w:rPr>
      </w:pPr>
      <w:r>
        <w:rPr>
          <w:lang w:eastAsia="fr-FR"/>
        </w:rPr>
        <w:t>Tu nos</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v 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-ZÏL1</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F~</w:t>
      </w:r>
      <w:r w:rsidR="00C75D51" w:rsidRPr="00CD3780">
        <w:rPr>
          <w:lang w:val="es-ES_tradnl" w:eastAsia="fr-FR"/>
        </w:rPr>
        <w:t>’</w:t>
      </w:r>
      <w:r w:rsidRPr="00CD3780">
        <w:rPr>
          <w:lang w:val="es-ES_tradnl" w:eastAsia="fr-FR"/>
        </w:rPr>
        <w:t xml:space="preserve"> l r rT</w:t>
      </w:r>
      <w:r w:rsidR="00C75D51" w:rsidRPr="00CD3780">
        <w:rPr>
          <w:lang w:val="es-ES_tradnl" w:eastAsia="fr-FR"/>
        </w:rPr>
        <w:t xml:space="preserve">’ </w:t>
      </w:r>
    </w:p>
    <w:p w:rsidR="00C75D51" w:rsidRDefault="00892BA6" w:rsidP="00892BA6">
      <w:pPr>
        <w:rPr>
          <w:lang w:eastAsia="fr-FR"/>
        </w:rPr>
      </w:pPr>
      <w:r>
        <w:rPr>
          <w:lang w:eastAsia="fr-FR"/>
        </w:rPr>
        <w:t>pas - ce, nos tu - e - re,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t-1 r</w:t>
      </w:r>
      <w:r w:rsidR="00C75D51">
        <w:rPr>
          <w:lang w:eastAsia="fr-FR"/>
        </w:rPr>
        <w:t xml:space="preserve"> ? </w:t>
      </w:r>
    </w:p>
    <w:p w:rsidR="00C75D51" w:rsidRDefault="00892BA6" w:rsidP="00892BA6">
      <w:pPr>
        <w:rPr>
          <w:lang w:eastAsia="fr-FR"/>
        </w:rPr>
      </w:pPr>
      <w:r>
        <w:rPr>
          <w:lang w:eastAsia="fr-FR"/>
        </w:rPr>
        <w:t>Tu nos bo - na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fac vi -</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pas - ce,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nos tu - e - 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J•* I</w:t>
      </w:r>
      <w:r w:rsidR="00C75D51" w:rsidRPr="00CD3780">
        <w:rPr>
          <w:lang w:val="es-ES_tradnl" w:eastAsia="fr-FR"/>
        </w:rPr>
        <w:t xml:space="preserve"> ? </w:t>
      </w:r>
    </w:p>
    <w:p w:rsidR="00C75D51" w:rsidRDefault="00892BA6" w:rsidP="00892BA6">
      <w:pPr>
        <w:rPr>
          <w:lang w:eastAsia="fr-FR"/>
        </w:rPr>
      </w:pPr>
      <w:r>
        <w:rPr>
          <w:lang w:eastAsia="fr-FR"/>
        </w:rPr>
        <w:t>—®— =P=t=</w:t>
      </w:r>
      <w:r w:rsidR="00C75D51">
        <w:rPr>
          <w:lang w:eastAsia="fr-FR"/>
        </w:rPr>
        <w:t xml:space="preserve"> </w:t>
      </w:r>
    </w:p>
    <w:p w:rsidR="00C75D51" w:rsidRDefault="00892BA6" w:rsidP="00892BA6">
      <w:pPr>
        <w:rPr>
          <w:lang w:eastAsia="fr-FR"/>
        </w:rPr>
      </w:pPr>
      <w:r>
        <w:rPr>
          <w:lang w:eastAsia="fr-FR"/>
        </w:rPr>
        <w:t>Tu nos</w:t>
      </w:r>
      <w:r w:rsidR="00C75D51">
        <w:rPr>
          <w:lang w:eastAsia="fr-FR"/>
        </w:rPr>
        <w:t xml:space="preserve"> </w:t>
      </w:r>
    </w:p>
    <w:p w:rsidR="00C75D51" w:rsidRDefault="00892BA6" w:rsidP="00892BA6">
      <w:pPr>
        <w:rPr>
          <w:lang w:eastAsia="fr-FR"/>
        </w:rPr>
      </w:pPr>
      <w:r>
        <w:rPr>
          <w:lang w:eastAsia="fr-FR"/>
        </w:rPr>
        <w:t>bo - na fac vi -</w:t>
      </w:r>
      <w:r w:rsidR="00C75D51">
        <w:rPr>
          <w:lang w:eastAsia="fr-FR"/>
        </w:rPr>
        <w:t xml:space="preserve"> </w:t>
      </w:r>
    </w:p>
    <w:p w:rsidR="00C75D51" w:rsidRPr="00CD3780" w:rsidRDefault="00892BA6" w:rsidP="00892BA6">
      <w:pPr>
        <w:rPr>
          <w:lang w:val="en-US" w:eastAsia="fr-FR"/>
        </w:rPr>
      </w:pPr>
      <w:r w:rsidRPr="00CD3780">
        <w:rPr>
          <w:lang w:val="en-US" w:eastAsia="fr-FR"/>
        </w:rPr>
        <w:t>e*</w:t>
      </w:r>
      <w:r w:rsidR="00C75D51" w:rsidRPr="00CD3780">
        <w:rPr>
          <w:lang w:val="en-US" w:eastAsia="fr-FR"/>
        </w:rPr>
        <w:t> ?</w:t>
      </w:r>
      <w:r w:rsidRPr="00CD3780">
        <w:rPr>
          <w:lang w:val="en-US" w:eastAsia="fr-FR"/>
        </w:rPr>
        <w:t xml:space="preserve"> t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lill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TSfcZffi</w:t>
      </w:r>
      <w:r w:rsidR="00C75D51" w:rsidRPr="00CD3780">
        <w:rPr>
          <w:lang w:val="en-US" w:eastAsia="fr-FR"/>
        </w:rPr>
        <w:t xml:space="preserve"> ! : </w:t>
      </w:r>
    </w:p>
    <w:p w:rsidR="00C75D51" w:rsidRPr="00CD3780" w:rsidRDefault="00C75D51" w:rsidP="00892BA6">
      <w:pPr>
        <w:rPr>
          <w:lang w:val="en-US" w:eastAsia="fr-FR"/>
        </w:rPr>
      </w:pPr>
    </w:p>
    <w:p w:rsidR="00C75D51" w:rsidRDefault="00892BA6" w:rsidP="00892BA6">
      <w:pPr>
        <w:rPr>
          <w:lang w:eastAsia="fr-FR"/>
        </w:rPr>
      </w:pPr>
      <w:r>
        <w:rPr>
          <w:lang w:eastAsia="fr-FR"/>
        </w:rPr>
        <w:t>3t</w:t>
      </w:r>
      <w:r w:rsidR="00C75D51">
        <w:rPr>
          <w:lang w:eastAsia="fr-FR"/>
        </w:rPr>
        <w:t xml:space="preserve"> </w:t>
      </w:r>
    </w:p>
    <w:p w:rsidR="00C75D51" w:rsidRDefault="00892BA6" w:rsidP="00892BA6">
      <w:pPr>
        <w:rPr>
          <w:lang w:eastAsia="fr-FR"/>
        </w:rPr>
      </w:pPr>
      <w:r>
        <w:rPr>
          <w:lang w:eastAsia="fr-FR"/>
        </w:rPr>
        <w:t>pas - ce,</w:t>
      </w:r>
      <w:r w:rsidR="00C75D51">
        <w:rPr>
          <w:lang w:eastAsia="fr-FR"/>
        </w:rPr>
        <w:t xml:space="preserve"> </w:t>
      </w:r>
    </w:p>
    <w:p w:rsidR="00C75D51" w:rsidRDefault="00892BA6" w:rsidP="00892BA6">
      <w:pPr>
        <w:rPr>
          <w:lang w:eastAsia="fr-FR"/>
        </w:rPr>
      </w:pPr>
      <w:r>
        <w:rPr>
          <w:lang w:eastAsia="fr-FR"/>
        </w:rPr>
        <w:t>nos tu - e - re,</w:t>
      </w:r>
      <w:r w:rsidR="00C75D51">
        <w:rPr>
          <w:lang w:eastAsia="fr-FR"/>
        </w:rPr>
        <w:t xml:space="preserve"> </w:t>
      </w:r>
    </w:p>
    <w:p w:rsidR="00C75D51" w:rsidRPr="00CD3780" w:rsidRDefault="00892BA6" w:rsidP="00892BA6">
      <w:pPr>
        <w:rPr>
          <w:lang w:val="en-US" w:eastAsia="fr-FR"/>
        </w:rPr>
      </w:pPr>
      <w:r w:rsidRPr="00CD3780">
        <w:rPr>
          <w:lang w:val="en-US" w:eastAsia="fr-FR"/>
        </w:rPr>
        <w:t>Tu nos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bo - na fac vi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de - 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r3z=st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In ter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ra vi - ven - 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In ter-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mm</w:t>
      </w:r>
      <w:r w:rsidR="00C75D51" w:rsidRPr="00CD3780">
        <w:rPr>
          <w:lang w:val="en-US" w:eastAsia="fr-FR"/>
        </w:rPr>
        <w:t xml:space="preserve"> </w:t>
      </w:r>
    </w:p>
    <w:p w:rsidR="00C75D51" w:rsidRDefault="00892BA6" w:rsidP="00892BA6">
      <w:pPr>
        <w:rPr>
          <w:lang w:eastAsia="fr-FR"/>
        </w:rPr>
      </w:pPr>
      <w:r>
        <w:rPr>
          <w:lang w:eastAsia="fr-FR"/>
        </w:rPr>
        <w:t>-G&gt;--&amp;-</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de - re, In ter</w:t>
      </w:r>
      <w:r w:rsidR="00C75D51">
        <w:rPr>
          <w:lang w:eastAsia="fr-FR"/>
        </w:rPr>
        <w:t xml:space="preserve"> </w:t>
      </w:r>
    </w:p>
    <w:p w:rsidR="00C75D51" w:rsidRPr="00CD3780" w:rsidRDefault="00892BA6" w:rsidP="00892BA6">
      <w:pPr>
        <w:rPr>
          <w:lang w:val="en-US" w:eastAsia="fr-FR"/>
        </w:rPr>
      </w:pPr>
      <w:r w:rsidRPr="00CD3780">
        <w:rPr>
          <w:lang w:val="en-US" w:eastAsia="fr-FR"/>
        </w:rPr>
        <w:t>ra vi - ven - ti - 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In</w:t>
      </w:r>
      <w:r w:rsidR="00C75D51" w:rsidRPr="00CD3780">
        <w:rPr>
          <w:lang w:val="en-US" w:eastAsia="fr-FR"/>
        </w:rPr>
        <w:t xml:space="preserve"> </w:t>
      </w:r>
    </w:p>
    <w:p w:rsidR="00C75D51" w:rsidRDefault="00892BA6" w:rsidP="00892BA6">
      <w:pPr>
        <w:rPr>
          <w:lang w:eastAsia="fr-FR"/>
        </w:rPr>
      </w:pPr>
      <w:r>
        <w:rPr>
          <w:lang w:eastAsia="fr-FR"/>
        </w:rPr>
        <w:t>ter-</w:t>
      </w:r>
      <w:r w:rsidR="00C75D51">
        <w:rPr>
          <w:lang w:eastAsia="fr-FR"/>
        </w:rPr>
        <w:t xml:space="preserve"> </w:t>
      </w:r>
    </w:p>
    <w:p w:rsidR="00C75D51" w:rsidRDefault="00892BA6" w:rsidP="00892BA6">
      <w:pPr>
        <w:rPr>
          <w:lang w:eastAsia="fr-FR"/>
        </w:rPr>
      </w:pPr>
      <w:r>
        <w:rPr>
          <w:lang w:eastAsia="fr-FR"/>
        </w:rPr>
        <w:t>lï^j</w:t>
      </w:r>
      <w:r w:rsidR="00C75D51">
        <w:rPr>
          <w:lang w:eastAsia="fr-FR"/>
        </w:rPr>
        <w:t xml:space="preserve"> : </w:t>
      </w:r>
    </w:p>
    <w:p w:rsidR="00C75D51" w:rsidRDefault="00892BA6" w:rsidP="00892BA6">
      <w:pPr>
        <w:rPr>
          <w:lang w:eastAsia="fr-FR"/>
        </w:rPr>
      </w:pPr>
      <w:r>
        <w:rPr>
          <w:lang w:eastAsia="fr-FR"/>
        </w:rPr>
        <w:t>- um,</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Pr="00CD3780" w:rsidRDefault="00892BA6" w:rsidP="00892BA6">
      <w:pPr>
        <w:rPr>
          <w:lang w:val="en-US" w:eastAsia="fr-FR"/>
        </w:rPr>
      </w:pPr>
      <w:r w:rsidRPr="00CD3780">
        <w:rPr>
          <w:lang w:val="en-US" w:eastAsia="fr-FR"/>
        </w:rPr>
        <w:t>de - re, In ter - ra vi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ven - 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In ter-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•479</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Tutti. cresc.</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 - s&gt;-</w:t>
      </w:r>
      <w:r w:rsidRPr="00CD3780">
        <w:rPr>
          <w:lang w:val="en-US" w:eastAsia="fr-FR"/>
        </w:rPr>
        <w:tab/>
        <w:t>_</w:t>
      </w:r>
      <w:r w:rsidR="00C75D51" w:rsidRPr="00CD3780">
        <w:rPr>
          <w:lang w:val="en-US" w:eastAsia="fr-FR"/>
        </w:rPr>
        <w:t xml:space="preserve"> </w:t>
      </w:r>
    </w:p>
    <w:p w:rsidR="00C75D51" w:rsidRDefault="00892BA6" w:rsidP="00892BA6">
      <w:pPr>
        <w:rPr>
          <w:lang w:eastAsia="fr-FR"/>
        </w:rPr>
      </w:pPr>
      <w:r>
        <w:rPr>
          <w:lang w:eastAsia="fr-FR"/>
        </w:rPr>
        <w:t>t—r</w:t>
      </w:r>
      <w:r w:rsidR="00C75D51">
        <w:rPr>
          <w:lang w:eastAsia="fr-FR"/>
        </w:rPr>
        <w:t xml:space="preserve"> </w:t>
      </w:r>
    </w:p>
    <w:p w:rsidR="00C75D51" w:rsidRDefault="00892BA6" w:rsidP="00892BA6">
      <w:pPr>
        <w:rPr>
          <w:lang w:eastAsia="fr-FR"/>
        </w:rPr>
      </w:pPr>
      <w:r>
        <w:rPr>
          <w:lang w:eastAsia="fr-FR"/>
        </w:rPr>
        <w:t>ven - ti - um, Tu nos pas - ce,</w:t>
      </w:r>
      <w:r>
        <w:rPr>
          <w:lang w:eastAsia="fr-FR"/>
        </w:rPr>
        <w:tab/>
        <w:t>nos tu</w:t>
      </w:r>
      <w:r w:rsidR="00C75D51">
        <w:rPr>
          <w:lang w:eastAsia="fr-FR"/>
        </w:rPr>
        <w:t xml:space="preserve"> </w:t>
      </w:r>
    </w:p>
    <w:p w:rsidR="00C75D51" w:rsidRPr="00CD3780" w:rsidRDefault="00892BA6" w:rsidP="00892BA6">
      <w:pPr>
        <w:rPr>
          <w:lang w:val="en-US" w:eastAsia="fr-FR"/>
        </w:rPr>
      </w:pPr>
      <w:r w:rsidRPr="00CD3780">
        <w:rPr>
          <w:lang w:val="en-US" w:eastAsia="fr-FR"/>
        </w:rPr>
        <w:t>Tutti, cresc. &lt;S&gt;--</w:t>
      </w:r>
      <w:r w:rsidR="00C75D51" w:rsidRPr="00CD3780">
        <w:rPr>
          <w:lang w:val="en-US" w:eastAsia="fr-FR"/>
        </w:rPr>
        <w:t> »</w:t>
      </w:r>
      <w:r w:rsidRPr="00CD3780">
        <w:rPr>
          <w:lang w:val="en-US" w:eastAsia="fr-FR"/>
        </w:rPr>
        <w:t xml:space="preserve"> ^-t----~ r —-JZ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r</w:t>
      </w:r>
      <w:r w:rsidR="00C75D51" w:rsidRPr="00CD3780">
        <w:rPr>
          <w:lang w:val="en-US" w:eastAsia="fr-FR"/>
        </w:rPr>
        <w:t> ?</w:t>
      </w:r>
      <w:r w:rsidRPr="00CD3780">
        <w:rPr>
          <w:lang w:val="en-US" w:eastAsia="fr-FR"/>
        </w:rPr>
        <w:t>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S—G—</w:t>
      </w:r>
      <w:r w:rsidR="00C75D51" w:rsidRPr="00CD3780">
        <w:rPr>
          <w:lang w:val="en-US"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EÎEÈES</w:t>
      </w:r>
      <w:r w:rsidR="00C75D51">
        <w:rPr>
          <w:lang w:eastAsia="fr-FR"/>
        </w:rPr>
        <w:t xml:space="preserve"> </w:t>
      </w:r>
    </w:p>
    <w:p w:rsidR="00C75D51" w:rsidRDefault="00892BA6" w:rsidP="00892BA6">
      <w:pPr>
        <w:rPr>
          <w:lang w:eastAsia="fr-FR"/>
        </w:rPr>
      </w:pPr>
      <w:r>
        <w:rPr>
          <w:lang w:eastAsia="fr-FR"/>
        </w:rPr>
        <w:t>.-g</w:t>
      </w:r>
      <w:r w:rsidR="00C75D51">
        <w:rPr>
          <w:lang w:eastAsia="fr-FR"/>
        </w:rPr>
        <w:t> »</w:t>
      </w:r>
      <w:r>
        <w:rPr>
          <w:lang w:eastAsia="fr-FR"/>
        </w:rPr>
        <w:t>—g"</w:t>
      </w:r>
      <w:r w:rsidR="00C75D51">
        <w:rPr>
          <w:lang w:eastAsia="fr-FR"/>
        </w:rPr>
        <w:t xml:space="preserve"> </w:t>
      </w:r>
    </w:p>
    <w:p w:rsidR="00C75D51" w:rsidRDefault="00892BA6" w:rsidP="00892BA6">
      <w:pPr>
        <w:rPr>
          <w:lang w:eastAsia="fr-FR"/>
        </w:rPr>
      </w:pPr>
      <w:r>
        <w:rPr>
          <w:lang w:eastAsia="fr-FR"/>
        </w:rPr>
        <w:t>ra vi - ven - ti - um, Tu nos pas - ce, nos tu - e - re Tutti, cresc.</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-gy</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ra vi - ven - ti - um, Tu nos pas-ce, nos tu</w:t>
      </w:r>
      <w:r w:rsidR="00C75D51">
        <w:rPr>
          <w:lang w:eastAsia="fr-FR"/>
        </w:rPr>
        <w:t xml:space="preserve"> </w:t>
      </w:r>
    </w:p>
    <w:p w:rsidR="00C75D51" w:rsidRPr="00CD3780" w:rsidRDefault="00892BA6" w:rsidP="00892BA6">
      <w:pPr>
        <w:rPr>
          <w:lang w:val="en-US" w:eastAsia="fr-FR"/>
        </w:rPr>
      </w:pPr>
      <w:r w:rsidRPr="00CD3780">
        <w:rPr>
          <w:lang w:val="en-US" w:eastAsia="fr-FR"/>
        </w:rPr>
        <w:t>ï—t—--I-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 - 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cresc.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 4</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2 i</w:t>
      </w:r>
      <w:r w:rsidRPr="00CD3780">
        <w:rPr>
          <w:lang w:val="en-US" w:eastAsia="fr-FR"/>
        </w:rPr>
        <w:t> ?</w:t>
      </w:r>
      <w:r w:rsidR="00892BA6" w:rsidRPr="00CD3780">
        <w:rPr>
          <w:lang w:val="en-US" w:eastAsia="fr-FR"/>
        </w:rPr>
        <w:t xml:space="preserve"> t * r ■ i</w:t>
      </w:r>
      <w:r w:rsidRPr="00CD3780">
        <w:rPr>
          <w:lang w:val="en-US"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Lpp</w:t>
      </w:r>
      <w:r w:rsidR="00C75D51">
        <w:rPr>
          <w:lang w:eastAsia="fr-FR"/>
        </w:rPr>
        <w:t xml:space="preserve"> </w:t>
      </w:r>
    </w:p>
    <w:p w:rsidR="00C75D51" w:rsidRDefault="00892BA6" w:rsidP="00892BA6">
      <w:pPr>
        <w:rPr>
          <w:lang w:eastAsia="fr-FR"/>
        </w:rPr>
      </w:pPr>
      <w:r>
        <w:rPr>
          <w:lang w:eastAsia="fr-FR"/>
        </w:rPr>
        <w:t>Tu nos crue.</w:t>
      </w:r>
      <w:r w:rsidR="00C75D51">
        <w:rPr>
          <w:lang w:eastAsia="fr-FR"/>
        </w:rPr>
        <w:t xml:space="preserve"> </w:t>
      </w:r>
    </w:p>
    <w:p w:rsidR="00C75D51" w:rsidRDefault="00892BA6" w:rsidP="00892BA6">
      <w:pPr>
        <w:rPr>
          <w:lang w:eastAsia="fr-FR"/>
        </w:rPr>
      </w:pPr>
      <w:r>
        <w:rPr>
          <w:lang w:eastAsia="fr-FR"/>
        </w:rPr>
        <w:t>bo - na fac vi</w:t>
      </w:r>
      <w:r w:rsidR="00C75D51">
        <w:rPr>
          <w:lang w:eastAsia="fr-FR"/>
        </w:rPr>
        <w:t xml:space="preserve"> </w:t>
      </w:r>
    </w:p>
    <w:p w:rsidR="00C75D51" w:rsidRDefault="00892BA6" w:rsidP="00892BA6">
      <w:pPr>
        <w:rPr>
          <w:lang w:eastAsia="fr-FR"/>
        </w:rPr>
      </w:pPr>
      <w:r>
        <w:rPr>
          <w:lang w:eastAsia="fr-FR"/>
        </w:rPr>
        <w:t>de - re,</w:t>
      </w:r>
      <w:r w:rsidR="00C75D51">
        <w:rPr>
          <w:lang w:eastAsia="fr-FR"/>
        </w:rPr>
        <w:t>,</w:t>
      </w:r>
      <w:r>
        <w:rPr>
          <w:lang w:eastAsia="fr-FR"/>
        </w:rPr>
        <w:t>,dim.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Tu nos cresc.</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In ter - ra vi-</w:t>
      </w:r>
      <w:r w:rsidR="00C75D51">
        <w:rPr>
          <w:lang w:eastAsia="fr-FR"/>
        </w:rPr>
        <w:t xml:space="preserve"> </w:t>
      </w:r>
    </w:p>
    <w:p w:rsidR="00C75D51" w:rsidRDefault="00892BA6" w:rsidP="00892BA6">
      <w:pPr>
        <w:rPr>
          <w:lang w:eastAsia="fr-FR"/>
        </w:rPr>
      </w:pPr>
      <w:r>
        <w:rPr>
          <w:lang w:eastAsia="fr-FR"/>
        </w:rPr>
        <w:t>V</w:t>
      </w:r>
      <w:r w:rsidR="00C75D51">
        <w:rPr>
          <w:lang w:eastAsia="fr-FR"/>
        </w:rPr>
        <w:t xml:space="preserve"> </w:t>
      </w:r>
    </w:p>
    <w:p w:rsidR="00C75D51" w:rsidRDefault="00C75D51" w:rsidP="00892BA6">
      <w:pPr>
        <w:rPr>
          <w:lang w:eastAsia="fr-FR"/>
        </w:rPr>
      </w:pPr>
      <w:r>
        <w:rPr>
          <w:lang w:eastAsia="fr-FR"/>
        </w:rPr>
        <w:t>« </w:t>
      </w:r>
      <w:r w:rsidR="00892BA6">
        <w:rPr>
          <w:lang w:eastAsia="fr-FR"/>
        </w:rPr>
        <w:t>3---</w:t>
      </w:r>
      <w:r>
        <w:rPr>
          <w:lang w:eastAsia="fr-FR"/>
        </w:rPr>
        <w:t xml:space="preserve"> </w:t>
      </w:r>
    </w:p>
    <w:p w:rsidR="00C75D51" w:rsidRDefault="00892BA6" w:rsidP="00892BA6">
      <w:pPr>
        <w:rPr>
          <w:lang w:eastAsia="fr-FR"/>
        </w:rPr>
      </w:pPr>
      <w:r>
        <w:rPr>
          <w:lang w:eastAsia="fr-FR"/>
        </w:rPr>
        <w:t>it</w:t>
      </w:r>
      <w:r w:rsidR="00C75D51">
        <w:rPr>
          <w:lang w:eastAsia="fr-FR"/>
        </w:rPr>
        <w:t xml:space="preserve"> : </w:t>
      </w:r>
    </w:p>
    <w:p w:rsidR="00C75D51" w:rsidRDefault="00892BA6" w:rsidP="00892BA6">
      <w:pPr>
        <w:rPr>
          <w:lang w:eastAsia="fr-FR"/>
        </w:rPr>
      </w:pPr>
      <w:r>
        <w:rPr>
          <w:lang w:eastAsia="fr-FR"/>
        </w:rPr>
        <w:t>bo - na</w:t>
      </w:r>
      <w:r w:rsidR="00C75D51">
        <w:rPr>
          <w:lang w:eastAsia="fr-FR"/>
        </w:rPr>
        <w:t xml:space="preserve"> </w:t>
      </w:r>
    </w:p>
    <w:p w:rsidR="00C75D51" w:rsidRDefault="00892BA6" w:rsidP="00892BA6">
      <w:pPr>
        <w:rPr>
          <w:lang w:eastAsia="fr-FR"/>
        </w:rPr>
      </w:pPr>
      <w:r>
        <w:rPr>
          <w:lang w:eastAsia="fr-FR"/>
        </w:rPr>
        <w:t>fac vi - de - re, dim.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a i</w:t>
      </w:r>
      <w:r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&gt;—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In ter - ra vi-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WM</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Tu nos bo - na fac vi - de - re, In ter - ra vi-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J</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a a -t———-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-trr r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ven - ti - um,</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mmmm</w:t>
      </w:r>
      <w:r w:rsidR="00C75D51">
        <w:rPr>
          <w:lang w:eastAsia="fr-FR"/>
        </w:rPr>
        <w:t xml:space="preserve"> </w:t>
      </w:r>
    </w:p>
    <w:p w:rsidR="00C75D51" w:rsidRDefault="00892BA6" w:rsidP="00892BA6">
      <w:pPr>
        <w:rPr>
          <w:lang w:eastAsia="fr-FR"/>
        </w:rPr>
      </w:pPr>
      <w:r>
        <w:rPr>
          <w:lang w:eastAsia="fr-FR"/>
        </w:rPr>
        <w:t>E£</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In ter - ra vi - ven - ti</w:t>
      </w:r>
      <w:r w:rsidR="00C75D51">
        <w:rPr>
          <w:lang w:eastAsia="fr-FR"/>
        </w:rPr>
        <w:t xml:space="preserve"> </w:t>
      </w:r>
    </w:p>
    <w:p w:rsidR="00C75D51" w:rsidRDefault="00892BA6" w:rsidP="00892BA6">
      <w:pPr>
        <w:rPr>
          <w:lang w:eastAsia="fr-FR"/>
        </w:rPr>
      </w:pPr>
      <w:r>
        <w:rPr>
          <w:lang w:eastAsia="fr-FR"/>
        </w:rPr>
        <w:t>Z22T G-</w:t>
      </w:r>
      <w:r w:rsidR="00C75D51">
        <w:rPr>
          <w:lang w:eastAsia="fr-FR"/>
        </w:rPr>
        <w:t xml:space="preserve"> </w:t>
      </w:r>
    </w:p>
    <w:p w:rsidR="00C75D51" w:rsidRDefault="00892BA6" w:rsidP="00892BA6">
      <w:pPr>
        <w:rPr>
          <w:lang w:eastAsia="fr-FR"/>
        </w:rPr>
      </w:pPr>
      <w:r>
        <w:rPr>
          <w:lang w:eastAsia="fr-FR"/>
        </w:rPr>
        <w:t>--&amp; &lt;3</w:t>
      </w:r>
      <w:r w:rsidR="00C75D51">
        <w:rPr>
          <w:lang w:eastAsia="fr-FR"/>
        </w:rPr>
        <w:t xml:space="preserve"> </w:t>
      </w:r>
    </w:p>
    <w:p w:rsidR="00C75D51" w:rsidRDefault="00892BA6" w:rsidP="00892BA6">
      <w:pPr>
        <w:rPr>
          <w:lang w:eastAsia="fr-FR"/>
        </w:rPr>
      </w:pPr>
      <w:r>
        <w:rPr>
          <w:lang w:eastAsia="fr-FR"/>
        </w:rPr>
        <w:t>=T=r</w:t>
      </w:r>
      <w:r w:rsidR="00C75D51">
        <w:rPr>
          <w:lang w:eastAsia="fr-FR"/>
        </w:rPr>
        <w:t xml:space="preserve"> </w:t>
      </w:r>
    </w:p>
    <w:p w:rsidR="00C75D51" w:rsidRPr="00CD3780" w:rsidRDefault="00892BA6" w:rsidP="00892BA6">
      <w:pPr>
        <w:rPr>
          <w:lang w:val="en-US" w:eastAsia="fr-FR"/>
        </w:rPr>
      </w:pPr>
      <w:r w:rsidRPr="00CD3780">
        <w:rPr>
          <w:lang w:val="en-US" w:eastAsia="fr-FR"/>
        </w:rPr>
        <w:t>ven - ti - 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w:t>
      </w:r>
      <w:r w:rsidRPr="00CD3780">
        <w:rPr>
          <w:lang w:val="en-US" w:eastAsia="fr-FR"/>
        </w:rPr>
        <w:t xml:space="preserve"> f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in ter - ra vi - ven</w:t>
      </w:r>
      <w:r w:rsidR="00C75D51" w:rsidRPr="00CD3780">
        <w:rPr>
          <w:lang w:val="en-US" w:eastAsia="fr-FR"/>
        </w:rPr>
        <w:t xml:space="preserve"> </w:t>
      </w:r>
    </w:p>
    <w:p w:rsidR="00C75D51" w:rsidRDefault="00892BA6" w:rsidP="00892BA6">
      <w:pPr>
        <w:rPr>
          <w:lang w:eastAsia="fr-FR"/>
        </w:rPr>
      </w:pPr>
      <w:r>
        <w:rPr>
          <w:lang w:eastAsia="fr-FR"/>
        </w:rPr>
        <w:t>ven - ti</w:t>
      </w:r>
      <w:r w:rsidR="00C75D51">
        <w:rPr>
          <w:lang w:eastAsia="fr-FR"/>
        </w:rPr>
        <w:t xml:space="preserve"> </w:t>
      </w:r>
    </w:p>
    <w:p w:rsidR="00C75D51" w:rsidRDefault="00892BA6" w:rsidP="00892BA6">
      <w:pPr>
        <w:rPr>
          <w:lang w:eastAsia="fr-FR"/>
        </w:rPr>
      </w:pPr>
      <w:r>
        <w:rPr>
          <w:lang w:eastAsia="fr-FR"/>
        </w:rPr>
        <w:t>sfe</w:t>
      </w:r>
      <w:r w:rsidR="00C75D51">
        <w:rPr>
          <w:lang w:eastAsia="fr-FR"/>
        </w:rPr>
        <w:t xml:space="preserve"> </w:t>
      </w:r>
    </w:p>
    <w:p w:rsidR="00C75D51" w:rsidRDefault="00892BA6" w:rsidP="00892BA6">
      <w:pPr>
        <w:rPr>
          <w:lang w:eastAsia="fr-FR"/>
        </w:rPr>
      </w:pPr>
      <w:r>
        <w:rPr>
          <w:lang w:eastAsia="fr-FR"/>
        </w:rPr>
        <w:t>-t -—+—p-</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ln t r</w:t>
      </w:r>
      <w:r w:rsidR="00C75D51">
        <w:rPr>
          <w:lang w:eastAsia="fr-FR"/>
        </w:rPr>
        <w:t xml:space="preserve"> </w:t>
      </w:r>
    </w:p>
    <w:p w:rsidR="00C75D51" w:rsidRDefault="00892BA6" w:rsidP="00892BA6">
      <w:pPr>
        <w:rPr>
          <w:lang w:eastAsia="fr-FR"/>
        </w:rPr>
      </w:pPr>
      <w:r>
        <w:rPr>
          <w:lang w:eastAsia="fr-FR"/>
        </w:rPr>
        <w:t>/.er - ra vi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ven - 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w:t>
      </w:r>
      <w:r w:rsidR="00C75D51" w:rsidRPr="00CD3780">
        <w:rPr>
          <w:lang w:val="es-ES_tradnl" w:eastAsia="fr-FR"/>
        </w:rPr>
        <w:t> »</w:t>
      </w:r>
      <w:r w:rsidRPr="00CD3780">
        <w:rPr>
          <w:lang w:val="es-ES_tradnl" w:eastAsia="fr-FR"/>
        </w:rPr>
        <w:t xml:space="preserve"> 261.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Solo.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Orgue.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sit laus plena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Sosie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,nuto.</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n-US" w:eastAsia="fr-FR"/>
        </w:rPr>
      </w:pPr>
      <w:r w:rsidRPr="00CD3780">
        <w:rPr>
          <w:lang w:val="en-US" w:eastAsia="fr-FR"/>
        </w:rPr>
        <w:t>ÈEÉi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Sit laus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pie - na, sit so - no- ra, Sit ju-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w:t>
      </w:r>
      <w:r w:rsidRPr="00CD3780">
        <w:rPr>
          <w:lang w:val="en-US" w:eastAsia="fr-FR"/>
        </w:rPr>
        <w:t xml:space="preserve">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rrrr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•480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—p-F-v-g—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cunda, sit de - co-ra Mentis ju- bi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ti - o.</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fg -r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Sop./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Pr="00CD3780">
        <w:rPr>
          <w:lang w:val="en-US" w:eastAsia="fr-FR"/>
        </w:rPr>
        <w:tab/>
        <w:t>^=J</w:t>
      </w:r>
      <w:r w:rsidR="00C75D51" w:rsidRPr="00CD3780">
        <w:rPr>
          <w:lang w:val="en-US" w:eastAsia="fr-FR"/>
        </w:rPr>
        <w:t> :</w:t>
      </w:r>
      <w:r w:rsidRPr="00CD3780">
        <w:rPr>
          <w:lang w:val="en-US" w:eastAsia="fr-FR"/>
        </w:rPr>
        <w:t xml:space="preserve"> j 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alt.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I | | </w:t>
      </w:r>
      <w:r w:rsidRPr="00CD3780">
        <w:rPr>
          <w:rFonts w:ascii="MS Mincho" w:eastAsia="MS Mincho" w:hAnsi="MS Mincho" w:cs="MS Mincho" w:hint="eastAsia"/>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r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Sit laus ple-na, sit so - 110- ra, Sit ju - cun-da, sit de Ten 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xml:space="preserve">t * I </w:t>
      </w:r>
      <w:r w:rsidR="00C75D51" w:rsidRPr="00CD3780">
        <w:rPr>
          <w:lang w:val="en-US" w:eastAsia="fr-FR"/>
        </w:rPr>
        <w:t xml:space="preserve">‘ », » </w:t>
      </w:r>
    </w:p>
    <w:p w:rsidR="00C75D51" w:rsidRPr="00CD3780" w:rsidRDefault="00892BA6" w:rsidP="00892BA6">
      <w:pPr>
        <w:rPr>
          <w:lang w:val="en-US" w:eastAsia="fr-FR"/>
        </w:rPr>
      </w:pPr>
      <w:r w:rsidRPr="00CD3780">
        <w:rPr>
          <w:lang w:val="en-US" w:eastAsia="fr-FR"/>
        </w:rPr>
        <w:t>-i—r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Sit laus pie - na.sit so - no - ra, Sit ju - cun-da,sit de Basse.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lastRenderedPageBreak/>
        <w:t>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Sit laus ple-na, sit so - no-ra, Sit ju - cun-da, sit de-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-Cl—J-J</w:t>
      </w:r>
      <w:r w:rsidR="00C75D51" w:rsidRPr="00CD3780">
        <w:rPr>
          <w:lang w:val="en-US" w:eastAsia="fr-FR"/>
        </w:rPr>
        <w:t> ?</w:t>
      </w:r>
      <w:r w:rsidRPr="00CD3780">
        <w:rPr>
          <w:lang w:val="en-US" w:eastAsia="fr-FR"/>
        </w:rPr>
        <w:t>—D</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co - ra Men-tis ju - bi - la - ti - o.</w:t>
      </w:r>
      <w:r w:rsidR="00C75D51" w:rsidRPr="00CD3780">
        <w:rPr>
          <w:lang w:val="en-US" w:eastAsia="fr-FR"/>
        </w:rPr>
        <w:t xml:space="preserve"> </w:t>
      </w:r>
    </w:p>
    <w:p w:rsidR="00C75D51" w:rsidRDefault="00892BA6" w:rsidP="00892BA6">
      <w:pPr>
        <w:rPr>
          <w:lang w:eastAsia="fr-FR"/>
        </w:rPr>
      </w:pPr>
      <w:r>
        <w:rPr>
          <w:lang w:eastAsia="fr-FR"/>
        </w:rPr>
        <w:t>• Solo j)</w:t>
      </w:r>
      <w:r w:rsidR="00C75D51">
        <w:rPr>
          <w:lang w:eastAsia="fr-FR"/>
        </w:rPr>
        <w:t xml:space="preserve"> </w:t>
      </w:r>
    </w:p>
    <w:p w:rsidR="00C75D51" w:rsidRDefault="00892BA6" w:rsidP="00892BA6">
      <w:pPr>
        <w:rPr>
          <w:lang w:eastAsia="fr-FR"/>
        </w:rPr>
      </w:pPr>
      <w:r>
        <w:rPr>
          <w:lang w:eastAsia="fr-FR"/>
        </w:rPr>
        <w:t>BEEjEEEE</w:t>
      </w:r>
      <w:r w:rsidR="00C75D51">
        <w:rPr>
          <w:lang w:eastAsia="fr-FR"/>
        </w:rPr>
        <w:t xml:space="preserve"> </w:t>
      </w:r>
    </w:p>
    <w:p w:rsidR="00C75D51" w:rsidRDefault="00892BA6" w:rsidP="00892BA6">
      <w:pPr>
        <w:rPr>
          <w:lang w:eastAsia="fr-FR"/>
        </w:rPr>
      </w:pPr>
      <w:r>
        <w:rPr>
          <w:lang w:eastAsia="fr-FR"/>
        </w:rPr>
        <w:t>"Tsi</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Sit laus Orgue.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co -ra Meu-iiis</w:t>
      </w:r>
      <w:r w:rsidR="00C75D51">
        <w:rPr>
          <w:lang w:eastAsia="fr-FR"/>
        </w:rPr>
        <w:t xml:space="preserve"> </w:t>
      </w:r>
    </w:p>
    <w:p w:rsidR="00C75D51" w:rsidRDefault="00892BA6" w:rsidP="00892BA6">
      <w:pPr>
        <w:rPr>
          <w:lang w:eastAsia="fr-FR"/>
        </w:rPr>
      </w:pPr>
      <w:r>
        <w:rPr>
          <w:lang w:eastAsia="fr-FR"/>
        </w:rPr>
        <w:t>ju - bi - la - ti</w:t>
      </w:r>
      <w:r w:rsidR="00C75D51">
        <w:rPr>
          <w:lang w:eastAsia="fr-FR"/>
        </w:rPr>
        <w:t xml:space="preserve"> </w:t>
      </w:r>
    </w:p>
    <w:p w:rsidR="00C75D51" w:rsidRDefault="00892BA6" w:rsidP="00892BA6">
      <w:pPr>
        <w:rPr>
          <w:lang w:eastAsia="fr-FR"/>
        </w:rPr>
      </w:pPr>
      <w:r>
        <w:rPr>
          <w:lang w:eastAsia="fr-FR"/>
        </w:rPr>
        <w:t>r—P=</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co- ra Men-tis ju - bi - la - ix\</w:t>
      </w:r>
      <w:r w:rsidR="00C75D51">
        <w:rPr>
          <w:lang w:eastAsia="fr-FR"/>
        </w:rPr>
        <w:t xml:space="preserve"> </w:t>
      </w:r>
    </w:p>
    <w:p w:rsidR="00C75D51" w:rsidRDefault="00892BA6" w:rsidP="00892BA6">
      <w:pPr>
        <w:rPr>
          <w:lang w:eastAsia="fr-FR"/>
        </w:rPr>
      </w:pPr>
      <w:r>
        <w:rPr>
          <w:lang w:eastAsia="fr-FR"/>
        </w:rPr>
        <w:tab/>
      </w:r>
      <w:r w:rsidR="00C75D51">
        <w:rPr>
          <w:lang w:eastAsia="fr-FR"/>
        </w:rPr>
        <w:t xml:space="preserve"> </w:t>
      </w:r>
    </w:p>
    <w:p w:rsidR="00C75D51" w:rsidRDefault="00892BA6" w:rsidP="00892BA6">
      <w:pPr>
        <w:rPr>
          <w:lang w:eastAsia="fr-FR"/>
        </w:rPr>
      </w:pPr>
      <w:r>
        <w:rPr>
          <w:lang w:eastAsia="fr-FR"/>
        </w:rPr>
        <w:tab/>
      </w:r>
      <w:r w:rsidR="00C75D51">
        <w:rPr>
          <w:lang w:eastAsia="fr-FR"/>
        </w:rPr>
        <w:t xml:space="preserve"> </w:t>
      </w:r>
    </w:p>
    <w:p w:rsidR="00C75D51" w:rsidRPr="00CD3780" w:rsidRDefault="00892BA6" w:rsidP="00892BA6">
      <w:pPr>
        <w:rPr>
          <w:lang w:val="en-US" w:eastAsia="fr-FR"/>
        </w:rPr>
      </w:pPr>
      <w:r w:rsidRPr="00CD3780">
        <w:rPr>
          <w:lang w:val="en-US" w:eastAsia="fr-FR"/>
        </w:rPr>
        <w:t>r</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Pr="00CD3780">
        <w:rPr>
          <w:lang w:val="en-US" w:eastAsia="fr-FR"/>
        </w:rPr>
        <w:tab/>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w:t>
      </w:r>
      <w:r w:rsidR="00C75D51" w:rsidRPr="00CD3780">
        <w:rPr>
          <w:lang w:val="en-US" w:eastAsia="fr-FR"/>
        </w:rPr>
        <w:t>,</w:t>
      </w:r>
      <w:r w:rsidRPr="00CD3780">
        <w:rPr>
          <w:lang w:val="en-US" w:eastAsia="fr-FR"/>
        </w:rPr>
        <w:t xml:space="preserve"> ___ Cei</w:t>
      </w:r>
      <w:r w:rsidR="00C75D51" w:rsidRPr="00CD3780">
        <w:rPr>
          <w:lang w:val="en-US" w:eastAsia="fr-FR"/>
        </w:rPr>
        <w:t> » ;</w:t>
      </w:r>
      <w:r w:rsidRPr="00CD3780">
        <w:rPr>
          <w:lang w:val="en-US" w:eastAsia="fr-FR"/>
        </w:rPr>
        <w:t>0R f I h I i j .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jft</w:t>
      </w:r>
      <w:r w:rsidR="00C75D51" w:rsidRPr="00CD3780">
        <w:rPr>
          <w:lang w:val="en-US" w:eastAsia="fr-FR"/>
        </w:rPr>
        <w:t>’</w:t>
      </w:r>
      <w:r w:rsidRPr="00CD3780">
        <w:rPr>
          <w:lang w:val="en-US" w:eastAsia="fr-FR"/>
        </w:rPr>
        <w:t>1"* r r r t l ig i JL^p^l f</w:t>
      </w:r>
      <w:r w:rsidR="00C75D51" w:rsidRPr="00CD3780">
        <w:rPr>
          <w:lang w:val="en-US" w:eastAsia="fr-FR"/>
        </w:rPr>
        <w:t> ;</w:t>
      </w:r>
      <w:r w:rsidRPr="00CD3780">
        <w:rPr>
          <w:lang w:val="en-US" w:eastAsia="fr-FR"/>
        </w:rPr>
        <w:t xml:space="preserve"> 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ple-na, sit so - —"</w:t>
      </w:r>
      <w:r w:rsidRPr="00CD3780">
        <w:rPr>
          <w:lang w:val="en-US" w:eastAsia="fr-FR"/>
        </w:rPr>
        <w:tab/>
      </w:r>
      <w:r w:rsidR="00C75D51" w:rsidRPr="00CD3780">
        <w:rPr>
          <w:lang w:val="en-US" w:eastAsia="fr-FR"/>
        </w:rPr>
        <w:t>‘</w:t>
      </w:r>
      <w:r w:rsidRPr="00CD3780">
        <w:rPr>
          <w:lang w:val="en-US" w:eastAsia="fr-FR"/>
        </w:rPr>
        <w:t xml:space="preserve">— - -•*■ - </w:t>
      </w:r>
      <w:r w:rsidR="00C75D51" w:rsidRPr="00CD3780">
        <w:rPr>
          <w:lang w:val="en-US" w:eastAsia="fr-FR"/>
        </w:rPr>
        <w:t>« » </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r>
      <w:r w:rsidRPr="00CD3780">
        <w:rPr>
          <w:lang w:val="en-US" w:eastAsia="fr-FR"/>
        </w:rPr>
        <w:tab/>
        <w:t>f \r~p-. -</w:t>
      </w:r>
      <w:r w:rsidRPr="00CD3780">
        <w:rPr>
          <w:lang w:val="en-US" w:eastAsia="fr-FR"/>
        </w:rPr>
        <w:tab/>
        <w:t>—a—</w:t>
      </w:r>
      <w:r w:rsidR="00C75D51" w:rsidRPr="00CD3780">
        <w:rPr>
          <w:lang w:val="en-US" w:eastAsia="fr-FR"/>
        </w:rPr>
        <w:t> »</w:t>
      </w:r>
      <w:r w:rsidRPr="00CD3780">
        <w:rPr>
          <w:lang w:val="en-US" w:eastAsia="fr-FR"/>
        </w:rPr>
        <w:t>—</w:t>
      </w:r>
      <w:r w:rsidRPr="00CD3780">
        <w:rPr>
          <w:lang w:val="en-US" w:eastAsia="fr-FR"/>
        </w:rPr>
        <w:tab/>
      </w:r>
      <w:r w:rsidRPr="00CD3780">
        <w:rPr>
          <w:lang w:val="en-US" w:eastAsia="fr-FR"/>
        </w:rPr>
        <w:tab/>
        <w:t>r-</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r>
      <w:r w:rsidRPr="00CD3780">
        <w:rPr>
          <w:lang w:val="en-US" w:eastAsia="fr-FR"/>
        </w:rPr>
        <w:tab/>
        <w:t>tl</w:t>
      </w:r>
      <w:r w:rsidRPr="00CD3780">
        <w:rPr>
          <w:lang w:val="en-US" w:eastAsia="fr-FR"/>
        </w:rPr>
        <w:tab/>
      </w:r>
      <w:r w:rsidRPr="00CD3780">
        <w:rPr>
          <w:lang w:val="en-US" w:eastAsia="fr-FR"/>
        </w:rPr>
        <w:tab/>
        <w:t>H</w:t>
      </w:r>
      <w:r w:rsidRPr="00CD3780">
        <w:rPr>
          <w:lang w:val="en-US" w:eastAsia="fr-FR"/>
        </w:rPr>
        <w:tab/>
        <w:t>H-k-l</w:t>
      </w: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li^y f -i b</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n</w:t>
      </w:r>
      <w:r w:rsidR="00C75D51" w:rsidRPr="00CD3780">
        <w:rPr>
          <w:lang w:val="en-US" w:eastAsia="fr-FR"/>
        </w:rPr>
        <w:t> !</w:t>
      </w:r>
      <w:r w:rsidRPr="00CD3780">
        <w:rPr>
          <w:lang w:val="en-US" w:eastAsia="fr-FR"/>
        </w:rPr>
        <w:t xml:space="preserve">"-- </w:t>
      </w:r>
      <w:r w:rsidR="00C75D51" w:rsidRPr="00CD3780">
        <w:rPr>
          <w:lang w:val="en-US" w:eastAsia="fr-FR"/>
        </w:rPr>
        <w:t>‘</w:t>
      </w:r>
      <w:r w:rsidRPr="00CD3780">
        <w:rPr>
          <w:lang w:val="en-US" w:eastAsia="fr-FR"/>
        </w:rPr>
        <w:t xml:space="preserve"> " -t no - ra,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Sit laus ple-na. sit so</w:t>
      </w:r>
      <w:r w:rsidR="00C75D51" w:rsidRPr="00CD3780">
        <w:rPr>
          <w:lang w:val="en-US" w:eastAsia="fr-FR"/>
        </w:rPr>
        <w:t xml:space="preserve"> </w:t>
      </w:r>
    </w:p>
    <w:p w:rsidR="00C75D51" w:rsidRDefault="00892BA6" w:rsidP="00892BA6">
      <w:pPr>
        <w:rPr>
          <w:lang w:eastAsia="fr-FR"/>
        </w:rPr>
      </w:pPr>
      <w:r>
        <w:rPr>
          <w:lang w:eastAsia="fr-FR"/>
        </w:rPr>
        <w:t>481</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fer</w:t>
      </w:r>
      <w:r w:rsidR="00C75D51">
        <w:rPr>
          <w:lang w:eastAsia="fr-FR"/>
        </w:rPr>
        <w:t xml:space="preserve"> </w:t>
      </w:r>
    </w:p>
    <w:p w:rsidR="00C75D51" w:rsidRDefault="00892BA6" w:rsidP="00892BA6">
      <w:pPr>
        <w:rPr>
          <w:lang w:eastAsia="fr-FR"/>
        </w:rPr>
      </w:pPr>
      <w:r>
        <w:rPr>
          <w:lang w:eastAsia="fr-FR"/>
        </w:rPr>
        <w:t>p Solo.</w:t>
      </w:r>
      <w:r w:rsidR="00C75D51">
        <w:rPr>
          <w:lang w:eastAsia="fr-FR"/>
        </w:rPr>
        <w:t xml:space="preserve"> </w:t>
      </w:r>
    </w:p>
    <w:p w:rsidR="00C75D51" w:rsidRDefault="00892BA6" w:rsidP="00892BA6">
      <w:pPr>
        <w:rPr>
          <w:lang w:eastAsia="fr-FR"/>
        </w:rPr>
      </w:pPr>
      <w:r>
        <w:rPr>
          <w:lang w:eastAsia="fr-FR"/>
        </w:rPr>
        <w:t>0--0~</w:t>
      </w:r>
      <w:r w:rsidR="00C75D51">
        <w:rPr>
          <w:lang w:eastAsia="fr-FR"/>
        </w:rPr>
        <w:t xml:space="preserve"> </w:t>
      </w:r>
    </w:p>
    <w:p w:rsidR="00C75D51" w:rsidRDefault="00892BA6" w:rsidP="00892BA6">
      <w:pPr>
        <w:rPr>
          <w:lang w:eastAsia="fr-FR"/>
        </w:rPr>
      </w:pPr>
      <w:r>
        <w:rPr>
          <w:lang w:eastAsia="fr-FR"/>
        </w:rPr>
        <w:t>Choeur. ff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 xml:space="preserve">* </w:t>
      </w:r>
      <w:r w:rsidR="00C75D51" w:rsidRPr="00CD3780">
        <w:rPr>
          <w:lang w:val="es-ES_tradnl" w:eastAsia="fr-FR"/>
        </w:rPr>
        <w:t>«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Sit ju - cun-da, sit de - co - ra,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U</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lastRenderedPageBreak/>
        <w:t>= ï</w:t>
      </w:r>
      <w:r w:rsidR="00C75D51" w:rsidRPr="00CD3780">
        <w:rPr>
          <w:lang w:val="en-US" w:eastAsia="fr-FR"/>
        </w:rPr>
        <w:t> :</w:t>
      </w:r>
      <w:r w:rsidRPr="00CD3780">
        <w:rPr>
          <w:lang w:val="en-US" w:eastAsia="fr-FR"/>
        </w:rPr>
        <w:t xml:space="preserve"> 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Sit ju - cun-da, sit de -ff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Orgue.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 •</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 —s&gt;-</w:t>
      </w:r>
      <w:r w:rsidR="00C75D51" w:rsidRPr="00CD3780">
        <w:rPr>
          <w:lang w:val="en-US" w:eastAsia="fr-FR"/>
        </w:rPr>
        <w:t xml:space="preserve"> </w:t>
      </w:r>
    </w:p>
    <w:p w:rsidR="00C75D51" w:rsidRDefault="00892BA6" w:rsidP="00892BA6">
      <w:pPr>
        <w:rPr>
          <w:lang w:eastAsia="fr-FR"/>
        </w:rPr>
      </w:pPr>
      <w:r>
        <w:rPr>
          <w:lang w:eastAsia="fr-FR"/>
        </w:rPr>
        <w:t>ff,</w:t>
      </w:r>
      <w:r w:rsidR="00C75D51">
        <w:rPr>
          <w:lang w:eastAsia="fr-FR"/>
        </w:rPr>
        <w:t xml:space="preserve"> </w:t>
      </w:r>
    </w:p>
    <w:p w:rsidR="00C75D51" w:rsidRDefault="00892BA6" w:rsidP="00892BA6">
      <w:pPr>
        <w:rPr>
          <w:lang w:eastAsia="fr-FR"/>
        </w:rPr>
      </w:pPr>
      <w:r>
        <w:rPr>
          <w:lang w:eastAsia="fr-FR"/>
        </w:rPr>
        <w:t>Sit ju - cun-da, sit de -</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=t=tc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=c=î==</w:t>
      </w:r>
      <w:r w:rsidR="00C75D51">
        <w:rPr>
          <w:lang w:eastAsia="fr-FR"/>
        </w:rPr>
        <w:t xml:space="preserve"> </w:t>
      </w:r>
    </w:p>
    <w:p w:rsidR="00C75D51" w:rsidRDefault="00892BA6" w:rsidP="00892BA6">
      <w:pPr>
        <w:rPr>
          <w:lang w:eastAsia="fr-FR"/>
        </w:rPr>
      </w:pPr>
      <w:r>
        <w:rPr>
          <w:lang w:eastAsia="fr-FR"/>
        </w:rPr>
        <w:t>li</w:t>
      </w:r>
      <w:r w:rsidR="00C75D51">
        <w:rPr>
          <w:lang w:eastAsia="fr-FR"/>
        </w:rPr>
        <w:t xml:space="preserve"> </w:t>
      </w:r>
    </w:p>
    <w:p w:rsidR="00C75D51" w:rsidRDefault="00892BA6" w:rsidP="00892BA6">
      <w:pPr>
        <w:rPr>
          <w:lang w:eastAsia="fr-FR"/>
        </w:rPr>
      </w:pPr>
      <w:r>
        <w:rPr>
          <w:lang w:eastAsia="fr-FR"/>
        </w:rPr>
        <w:t>Sit ju - cun-da, sit de-</w:t>
      </w:r>
      <w:r w:rsidR="00C75D51">
        <w:rPr>
          <w:lang w:eastAsia="fr-FR"/>
        </w:rPr>
        <w:t xml:space="preserve"> </w:t>
      </w:r>
    </w:p>
    <w:p w:rsidR="00C75D51" w:rsidRDefault="00892BA6" w:rsidP="00892BA6">
      <w:pPr>
        <w:rPr>
          <w:lang w:eastAsia="fr-FR"/>
        </w:rPr>
      </w:pPr>
      <w:r>
        <w:rPr>
          <w:lang w:eastAsia="fr-FR"/>
        </w:rPr>
        <w:t>mmÊ</w:t>
      </w:r>
      <w:r w:rsidR="00C75D51">
        <w:rPr>
          <w:lang w:eastAsia="fr-FR"/>
        </w:rPr>
        <w:t xml:space="preserve"> </w:t>
      </w:r>
    </w:p>
    <w:p w:rsidR="00C75D51" w:rsidRPr="00CD3780" w:rsidRDefault="00892BA6" w:rsidP="00892BA6">
      <w:pPr>
        <w:rPr>
          <w:lang w:val="es-ES_tradnl" w:eastAsia="fr-FR"/>
        </w:rPr>
      </w:pPr>
      <w:r w:rsidRPr="00CD3780">
        <w:rPr>
          <w:lang w:val="es-ES_tradnl" w:eastAsia="fr-FR"/>
        </w:rPr>
        <w:t>Solo.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=af</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—0</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3=1ïz</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co - ra, &gt; •</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co - ra,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Men - tis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ju - bi - la - ti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 Mentis</w:t>
      </w:r>
      <w:r w:rsidR="00C75D51">
        <w:rPr>
          <w:lang w:eastAsia="fr-FR"/>
        </w:rPr>
        <w:t xml:space="preserve"> </w:t>
      </w:r>
    </w:p>
    <w:p w:rsidR="00C75D51" w:rsidRPr="00CD3780" w:rsidRDefault="00892BA6" w:rsidP="00892BA6">
      <w:pPr>
        <w:rPr>
          <w:lang w:val="en-US" w:eastAsia="fr-FR"/>
        </w:rPr>
      </w:pPr>
      <w:r w:rsidRPr="00CD3780">
        <w:rPr>
          <w:lang w:val="en-US" w:eastAsia="fr-FR"/>
        </w:rPr>
        <w:t>1^1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Orgue.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ej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co - ra,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Choeur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îî</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-4-4-,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5</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ju - bi - la</w:t>
      </w:r>
      <w:r w:rsidR="00C75D51">
        <w:rPr>
          <w:lang w:eastAsia="fr-FR"/>
        </w:rPr>
        <w:t xml:space="preserve"> </w:t>
      </w:r>
    </w:p>
    <w:p w:rsidR="00C75D51" w:rsidRDefault="00892BA6" w:rsidP="00892BA6">
      <w:pPr>
        <w:rPr>
          <w:lang w:eastAsia="fr-FR"/>
        </w:rPr>
      </w:pPr>
      <w:r>
        <w:rPr>
          <w:lang w:eastAsia="fr-FR"/>
        </w:rPr>
        <w:t>ti - o.</w:t>
      </w:r>
      <w:r w:rsidR="00C75D51">
        <w:rPr>
          <w:lang w:eastAsia="fr-FR"/>
        </w:rPr>
        <w:t xml:space="preserve"> </w:t>
      </w:r>
    </w:p>
    <w:p w:rsidR="00C75D51" w:rsidRDefault="00892BA6" w:rsidP="00892BA6">
      <w:pPr>
        <w:rPr>
          <w:lang w:eastAsia="fr-FR"/>
        </w:rPr>
      </w:pPr>
      <w:r>
        <w:rPr>
          <w:lang w:eastAsia="fr-FR"/>
        </w:rPr>
        <w:lastRenderedPageBreak/>
        <w:t>Mentis f</w:t>
      </w:r>
      <w:r w:rsidR="00C75D51">
        <w:rPr>
          <w:lang w:eastAsia="fr-FR"/>
        </w:rPr>
        <w:t xml:space="preserve"> </w:t>
      </w:r>
    </w:p>
    <w:p w:rsidR="00C75D51" w:rsidRPr="00CD3780" w:rsidRDefault="00892BA6" w:rsidP="00892BA6">
      <w:pPr>
        <w:rPr>
          <w:lang w:val="es-ES_tradnl" w:eastAsia="fr-FR"/>
        </w:rPr>
      </w:pPr>
      <w:r w:rsidRPr="00CD3780">
        <w:rPr>
          <w:lang w:val="es-ES_tradnl" w:eastAsia="fr-FR"/>
        </w:rPr>
        <w:t>ju- bi- la - ti - o,Mentis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r 1 i J S— £ _ ± _</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=t=tz</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Mentis ju- bi- la - ti - o,Mentis f</w:t>
      </w:r>
      <w:r w:rsidR="00C75D51">
        <w:rPr>
          <w:lang w:eastAsia="fr-FR"/>
        </w:rPr>
        <w:t xml:space="preserve"> </w:t>
      </w:r>
    </w:p>
    <w:p w:rsidR="00C75D51" w:rsidRDefault="00892BA6" w:rsidP="00892BA6">
      <w:pPr>
        <w:rPr>
          <w:lang w:eastAsia="fr-FR"/>
        </w:rPr>
      </w:pPr>
      <w:r>
        <w:rPr>
          <w:lang w:eastAsia="fr-FR"/>
        </w:rPr>
        <w:t>=t=3=</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 • s /</w:t>
      </w:r>
      <w:r w:rsidR="00C75D51">
        <w:rPr>
          <w:lang w:eastAsia="fr-FR"/>
        </w:rPr>
        <w:t xml:space="preserve"> » </w:t>
      </w:r>
    </w:p>
    <w:p w:rsidR="00C75D51" w:rsidRDefault="00892BA6" w:rsidP="00892BA6">
      <w:pPr>
        <w:rPr>
          <w:lang w:eastAsia="fr-FR"/>
        </w:rPr>
      </w:pPr>
      <w:r>
        <w:rPr>
          <w:lang w:eastAsia="fr-FR"/>
        </w:rPr>
        <w:t>Mentis</w:t>
      </w:r>
      <w:r w:rsidR="00C75D51">
        <w:rPr>
          <w:lang w:eastAsia="fr-FR"/>
        </w:rPr>
        <w:t xml:space="preserve"> </w:t>
      </w:r>
    </w:p>
    <w:p w:rsidR="00C75D51" w:rsidRDefault="00892BA6" w:rsidP="00892BA6">
      <w:pPr>
        <w:rPr>
          <w:lang w:eastAsia="fr-FR"/>
        </w:rPr>
      </w:pPr>
      <w:r>
        <w:rPr>
          <w:lang w:eastAsia="fr-FR"/>
        </w:rPr>
        <w:t>ju- bi- la - ti - o,Mentis</w:t>
      </w:r>
      <w:r w:rsidR="00C75D51">
        <w:rPr>
          <w:lang w:eastAsia="fr-FR"/>
        </w:rPr>
        <w:t xml:space="preserve"> </w:t>
      </w:r>
    </w:p>
    <w:p w:rsidR="00C75D51" w:rsidRDefault="00892BA6" w:rsidP="00892BA6">
      <w:pPr>
        <w:rPr>
          <w:lang w:eastAsia="fr-FR"/>
        </w:rPr>
      </w:pPr>
      <w:r>
        <w:rPr>
          <w:lang w:eastAsia="fr-FR"/>
        </w:rPr>
        <w:t>f-r—rnnh</w:t>
      </w:r>
      <w:r w:rsidR="00C75D51">
        <w:rPr>
          <w:lang w:eastAsia="fr-FR"/>
        </w:rPr>
        <w:t xml:space="preserve"> </w:t>
      </w:r>
    </w:p>
    <w:p w:rsidR="00C75D51" w:rsidRDefault="00892BA6" w:rsidP="00892BA6">
      <w:pPr>
        <w:rPr>
          <w:lang w:eastAsia="fr-FR"/>
        </w:rPr>
      </w:pPr>
      <w:r>
        <w:rPr>
          <w:lang w:eastAsia="fr-FR"/>
        </w:rPr>
        <w:t>Solo.</w:t>
      </w:r>
      <w:r w:rsidR="00C75D51">
        <w:rPr>
          <w:lang w:eastAsia="fr-FR"/>
        </w:rPr>
        <w:t xml:space="preserve"> </w:t>
      </w:r>
    </w:p>
    <w:p w:rsidR="00C75D51" w:rsidRDefault="00892BA6" w:rsidP="00892BA6">
      <w:pPr>
        <w:rPr>
          <w:lang w:eastAsia="fr-FR"/>
        </w:rPr>
      </w:pPr>
      <w:r>
        <w:rPr>
          <w:lang w:eastAsia="fr-FR"/>
        </w:rPr>
        <w:t>Choeur</w:t>
      </w:r>
      <w:r w:rsidR="00C75D51">
        <w:rPr>
          <w:lang w:eastAsia="fr-FR"/>
        </w:rPr>
        <w:t> ;</w:t>
      </w:r>
      <w:r>
        <w:rPr>
          <w:lang w:eastAsia="fr-FR"/>
        </w:rPr>
        <w:t xml:space="preserve"> j</w:t>
      </w:r>
      <w:r w:rsidR="00C75D51">
        <w:rPr>
          <w:lang w:eastAsia="fr-FR"/>
        </w:rPr>
        <w:t xml:space="preserve"> </w:t>
      </w:r>
    </w:p>
    <w:p w:rsidR="00C75D51" w:rsidRDefault="00892BA6" w:rsidP="00892BA6">
      <w:pPr>
        <w:rPr>
          <w:lang w:eastAsia="fr-FR"/>
        </w:rPr>
      </w:pPr>
      <w:r>
        <w:rPr>
          <w:lang w:eastAsia="fr-FR"/>
        </w:rPr>
        <w:t>Solo.</w:t>
      </w:r>
      <w:r w:rsidR="00C75D51">
        <w:rPr>
          <w:lang w:eastAsia="fr-FR"/>
        </w:rPr>
        <w:t xml:space="preserve"> </w:t>
      </w:r>
    </w:p>
    <w:p w:rsidR="00C75D51" w:rsidRDefault="00892BA6" w:rsidP="00892BA6">
      <w:pPr>
        <w:rPr>
          <w:lang w:eastAsia="fr-FR"/>
        </w:rPr>
      </w:pPr>
      <w:r>
        <w:rPr>
          <w:lang w:eastAsia="fr-FR"/>
        </w:rPr>
        <w:t xml:space="preserve">- </w:t>
      </w:r>
      <w:r w:rsidR="00C75D51">
        <w:rPr>
          <w:lang w:eastAsia="fr-FR"/>
        </w:rPr>
        <w:t>‘</w:t>
      </w:r>
      <w:r>
        <w:rPr>
          <w:lang w:eastAsia="fr-FR"/>
        </w:rPr>
        <w:t>r1</w:t>
      </w:r>
      <w:r w:rsidR="00C75D51">
        <w:rPr>
          <w:lang w:eastAsia="fr-FR"/>
        </w:rPr>
        <w:t>’’</w:t>
      </w:r>
      <w:r>
        <w:rPr>
          <w:lang w:eastAsia="fr-FR"/>
        </w:rPr>
        <w:t xml:space="preserve"> -</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ju - bi - la</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-0- r-i—I—Er</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Pr="00CD3780" w:rsidRDefault="00892BA6" w:rsidP="00892BA6">
      <w:pPr>
        <w:rPr>
          <w:lang w:val="en-US" w:eastAsia="fr-FR"/>
        </w:rPr>
      </w:pPr>
      <w:r w:rsidRPr="00CD3780">
        <w:rPr>
          <w:lang w:val="en-US" w:eastAsia="fr-FR"/>
        </w:rPr>
        <w:t>o. Sit laus ple-na,Sit laus ple-na, Sit so -f</w:t>
      </w:r>
      <w:r w:rsidR="00C75D51" w:rsidRPr="00CD3780">
        <w:rPr>
          <w:lang w:val="en-US" w:eastAsia="fr-FR"/>
        </w:rPr>
        <w:t xml:space="preserve"> </w:t>
      </w: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=C=±=</w:t>
      </w:r>
      <w:r w:rsidR="00C75D51">
        <w:rPr>
          <w:lang w:eastAsia="fr-FR"/>
        </w:rPr>
        <w:t xml:space="preserve"> </w:t>
      </w:r>
    </w:p>
    <w:p w:rsidR="00C75D51" w:rsidRDefault="00892BA6" w:rsidP="00892BA6">
      <w:pPr>
        <w:rPr>
          <w:lang w:eastAsia="fr-FR"/>
        </w:rPr>
      </w:pPr>
      <w:r>
        <w:rPr>
          <w:lang w:eastAsia="fr-FR"/>
        </w:rPr>
        <w:t>ju- bi - la - ti</w:t>
      </w:r>
      <w:r w:rsidR="00C75D51">
        <w:rPr>
          <w:lang w:eastAsia="fr-FR"/>
        </w:rPr>
        <w:t xml:space="preserve"> </w:t>
      </w:r>
    </w:p>
    <w:p w:rsidR="00C75D51" w:rsidRDefault="00892BA6" w:rsidP="00892BA6">
      <w:pPr>
        <w:rPr>
          <w:lang w:eastAsia="fr-FR"/>
        </w:rPr>
      </w:pPr>
      <w:r>
        <w:rPr>
          <w:lang w:eastAsia="fr-FR"/>
        </w:rPr>
        <w:t>Sit laus ple-na,</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 xml:space="preserve"> 0</w:t>
      </w:r>
      <w:r>
        <w:rPr>
          <w:lang w:eastAsia="fr-FR"/>
        </w:rPr>
        <w:t xml:space="preserve"> </w:t>
      </w:r>
    </w:p>
    <w:p w:rsidR="00C75D51" w:rsidRDefault="00892BA6" w:rsidP="00892BA6">
      <w:pPr>
        <w:rPr>
          <w:lang w:eastAsia="fr-FR"/>
        </w:rPr>
      </w:pPr>
      <w:r>
        <w:rPr>
          <w:lang w:eastAsia="fr-FR"/>
        </w:rPr>
        <w:t>=t=t</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ju- bi - la - 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 r i-e</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Sitlaus ple-na,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28</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482</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Choeur.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Solo.</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n-US" w:eastAsia="fr-FR"/>
        </w:rPr>
      </w:pPr>
      <w:r w:rsidRPr="00CD3780">
        <w:rPr>
          <w:lang w:val="es-ES_tradnl" w:eastAsia="fr-FR"/>
        </w:rPr>
        <w:t xml:space="preserve">Men - tis | Choeur j.. </w:t>
      </w:r>
      <w:r w:rsidRPr="00CD3780">
        <w:rPr>
          <w:lang w:val="en-US" w:eastAsia="fr-FR"/>
        </w:rPr>
        <w: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no-ra,sit so- no-ra, Men-tis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f f </w:t>
      </w:r>
      <w:r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s-ES_tradnl" w:eastAsia="fr-FR"/>
        </w:rPr>
      </w:pPr>
      <w:r w:rsidRPr="00CD3780">
        <w:rPr>
          <w:lang w:val="es-ES_tradnl" w:eastAsia="fr-FR"/>
        </w:rPr>
        <w:t>sit so - no-ra.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-0—0 -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w:t>
      </w:r>
      <w:r w:rsidRPr="00CD3780">
        <w:rPr>
          <w:lang w:val="es-ES_tradnl" w:eastAsia="fr-FR"/>
        </w:rPr>
        <w:t xml:space="preserve"> 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y</w:t>
      </w:r>
      <w:r w:rsidR="00C75D51" w:rsidRPr="00CD3780">
        <w:rPr>
          <w:lang w:val="es-ES_tradnl" w:eastAsia="fr-FR"/>
        </w:rPr>
        <w:t xml:space="preserve"> </w:t>
      </w:r>
    </w:p>
    <w:p w:rsidR="00C75D51" w:rsidRDefault="00892BA6" w:rsidP="00892BA6">
      <w:pPr>
        <w:rPr>
          <w:lang w:eastAsia="fr-FR"/>
        </w:rPr>
      </w:pPr>
      <w:r w:rsidRPr="00CD3780">
        <w:rPr>
          <w:lang w:val="es-ES_tradnl" w:eastAsia="fr-FR"/>
        </w:rPr>
        <w:t xml:space="preserve">ju-bi - la - ti- o, Men - tis Tutti. </w:t>
      </w:r>
      <w:r>
        <w:rPr>
          <w:lang w:eastAsia="fr-FR"/>
        </w:rPr>
        <w:t>J j</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Orgue.</w:t>
      </w:r>
      <w:r w:rsidR="00C75D51">
        <w:rPr>
          <w:lang w:eastAsia="fr-FR"/>
        </w:rPr>
        <w:t xml:space="preserve"> </w:t>
      </w:r>
    </w:p>
    <w:p w:rsidR="00C75D51" w:rsidRDefault="00892BA6" w:rsidP="00892BA6">
      <w:pPr>
        <w:rPr>
          <w:lang w:eastAsia="fr-FR"/>
        </w:rPr>
      </w:pPr>
      <w:r>
        <w:rPr>
          <w:lang w:eastAsia="fr-FR"/>
        </w:rPr>
        <w:t>---l-/</w:t>
      </w:r>
      <w:r w:rsidR="00C75D51">
        <w:rPr>
          <w:lang w:eastAsia="fr-FR"/>
        </w:rPr>
        <w:t xml:space="preserve"> </w:t>
      </w:r>
    </w:p>
    <w:p w:rsidR="00C75D51" w:rsidRDefault="00892BA6" w:rsidP="00892BA6">
      <w:pPr>
        <w:rPr>
          <w:lang w:eastAsia="fr-FR"/>
        </w:rPr>
      </w:pPr>
      <w:r>
        <w:rPr>
          <w:lang w:eastAsia="fr-FR"/>
        </w:rPr>
        <w:t>.est</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i *</w:t>
      </w:r>
      <w:r w:rsidR="00C75D51">
        <w:rPr>
          <w:lang w:eastAsia="fr-FR"/>
        </w:rPr>
        <w:t xml:space="preserve"> </w:t>
      </w:r>
    </w:p>
    <w:p w:rsidR="00C75D51" w:rsidRDefault="00892BA6" w:rsidP="00892BA6">
      <w:pPr>
        <w:rPr>
          <w:lang w:eastAsia="fr-FR"/>
        </w:rPr>
      </w:pPr>
      <w:r>
        <w:rPr>
          <w:lang w:eastAsia="fr-FR"/>
        </w:rPr>
        <w:t>Mon - tis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se</w:t>
      </w:r>
      <w:r w:rsidR="00C75D51">
        <w:rPr>
          <w:lang w:eastAsia="fr-FR"/>
        </w:rPr>
        <w:t xml:space="preserve"> ; </w:t>
      </w:r>
    </w:p>
    <w:p w:rsidR="00C75D51" w:rsidRDefault="00892BA6" w:rsidP="00892BA6">
      <w:pPr>
        <w:rPr>
          <w:lang w:eastAsia="fr-FR"/>
        </w:rPr>
      </w:pPr>
      <w:r>
        <w:rPr>
          <w:lang w:eastAsia="fr-FR"/>
        </w:rPr>
        <w:t>sit so - no-ra. ju - bi - la - ti -</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Men - tis</w:t>
      </w:r>
      <w:r w:rsidR="00C75D51">
        <w:rPr>
          <w:lang w:eastAsia="fr-FR"/>
        </w:rPr>
        <w:t xml:space="preserve"> </w:t>
      </w:r>
    </w:p>
    <w:p w:rsidR="00C75D51" w:rsidRDefault="00892BA6" w:rsidP="00892BA6">
      <w:pPr>
        <w:rPr>
          <w:lang w:eastAsia="fr-FR"/>
        </w:rPr>
      </w:pPr>
      <w:r>
        <w:rPr>
          <w:lang w:eastAsia="fr-FR"/>
        </w:rPr>
        <w:t>iu - bi</w:t>
      </w:r>
      <w:r w:rsidR="00C75D51">
        <w:rPr>
          <w:lang w:eastAsia="fr-FR"/>
        </w:rPr>
        <w:t xml:space="preserve"> </w:t>
      </w:r>
    </w:p>
    <w:p w:rsidR="00C75D51" w:rsidRDefault="00892BA6" w:rsidP="00892BA6">
      <w:pPr>
        <w:rPr>
          <w:lang w:eastAsia="fr-FR"/>
        </w:rPr>
      </w:pPr>
      <w:r>
        <w:rPr>
          <w:lang w:eastAsia="fr-FR"/>
        </w:rPr>
        <w:t>O</w:t>
      </w:r>
      <w:r w:rsidR="00C75D51">
        <w:rPr>
          <w:lang w:eastAsia="fr-FR"/>
        </w:rPr>
        <w:t xml:space="preserve"> » </w:t>
      </w:r>
    </w:p>
    <w:p w:rsidR="00C75D51" w:rsidRDefault="00892BA6" w:rsidP="00892BA6">
      <w:pPr>
        <w:rPr>
          <w:lang w:eastAsia="fr-FR"/>
        </w:rPr>
      </w:pPr>
      <w:r>
        <w:rPr>
          <w:lang w:eastAsia="fr-FR"/>
        </w:rPr>
        <w:t>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iu - bi</w:t>
      </w:r>
      <w:r w:rsidR="00C75D51">
        <w:rPr>
          <w:lang w:eastAsia="fr-FR"/>
        </w:rPr>
        <w:t xml:space="preserve"> </w:t>
      </w:r>
    </w:p>
    <w:p w:rsidR="00C75D51" w:rsidRDefault="00892BA6" w:rsidP="00892BA6">
      <w:pPr>
        <w:rPr>
          <w:lang w:eastAsia="fr-FR"/>
        </w:rPr>
      </w:pPr>
      <w:r>
        <w:rPr>
          <w:lang w:eastAsia="fr-FR"/>
        </w:rPr>
        <w:t>-P-—0-</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la -</w:t>
      </w:r>
      <w:r w:rsidR="00C75D51">
        <w:rPr>
          <w:lang w:eastAsia="fr-FR"/>
        </w:rPr>
        <w:t xml:space="preserve"> </w:t>
      </w:r>
    </w:p>
    <w:p w:rsidR="00C75D51" w:rsidRDefault="00892BA6" w:rsidP="00892BA6">
      <w:pPr>
        <w:rPr>
          <w:lang w:eastAsia="fr-FR"/>
        </w:rPr>
      </w:pPr>
      <w:r>
        <w:rPr>
          <w:lang w:eastAsia="fr-FR"/>
        </w:rPr>
        <w:t>ju - bi - la - ti - o.</w:t>
      </w:r>
      <w:r w:rsidR="00C75D51">
        <w:rPr>
          <w:lang w:eastAsia="fr-FR"/>
        </w:rPr>
        <w:t xml:space="preserve"> </w:t>
      </w:r>
    </w:p>
    <w:p w:rsidR="00C75D51" w:rsidRDefault="00892BA6" w:rsidP="00892BA6">
      <w:pPr>
        <w:rPr>
          <w:lang w:eastAsia="fr-FR"/>
        </w:rPr>
      </w:pPr>
      <w:r>
        <w:rPr>
          <w:lang w:eastAsia="fr-FR"/>
        </w:rPr>
        <w:t>^ hT" T n</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S1</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JU</w:t>
      </w:r>
      <w:r w:rsidR="00C75D51">
        <w:rPr>
          <w:lang w:eastAsia="fr-FR"/>
        </w:rPr>
        <w:t xml:space="preserve"> </w:t>
      </w:r>
    </w:p>
    <w:p w:rsidR="00C75D51" w:rsidRDefault="00892BA6" w:rsidP="00892BA6">
      <w:pPr>
        <w:rPr>
          <w:lang w:eastAsia="fr-FR"/>
        </w:rPr>
      </w:pPr>
      <w:r>
        <w:rPr>
          <w:lang w:eastAsia="fr-FR"/>
        </w:rPr>
        <w:t>bi - la</w:t>
      </w:r>
      <w:r w:rsidR="00C75D51">
        <w:rPr>
          <w:lang w:eastAsia="fr-FR"/>
        </w:rPr>
        <w:t xml:space="preserve"> </w:t>
      </w: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rd=</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bi</w:t>
      </w:r>
      <w:r w:rsidR="00C75D51">
        <w:rPr>
          <w:lang w:eastAsia="fr-FR"/>
        </w:rPr>
        <w:t xml:space="preserve"> </w:t>
      </w:r>
    </w:p>
    <w:p w:rsidR="00C75D51" w:rsidRDefault="00892BA6" w:rsidP="00892BA6">
      <w:pPr>
        <w:rPr>
          <w:lang w:eastAsia="fr-FR"/>
        </w:rPr>
      </w:pPr>
      <w:r>
        <w:rPr>
          <w:lang w:eastAsia="fr-FR"/>
        </w:rPr>
        <w:t>la - ti N" 262.</w:t>
      </w:r>
      <w:r w:rsidR="00C75D51">
        <w:rPr>
          <w:lang w:eastAsia="fr-FR"/>
        </w:rPr>
        <w:t xml:space="preserve"> </w:t>
      </w:r>
    </w:p>
    <w:p w:rsidR="00C75D51" w:rsidRDefault="00892BA6" w:rsidP="00892BA6">
      <w:pPr>
        <w:rPr>
          <w:lang w:eastAsia="fr-FR"/>
        </w:rPr>
      </w:pPr>
      <w:r>
        <w:rPr>
          <w:lang w:eastAsia="fr-FR"/>
        </w:rPr>
        <w:t>panis angelicus</w:t>
      </w:r>
      <w:r w:rsidR="00C75D51">
        <w:rPr>
          <w:lang w:eastAsia="fr-FR"/>
        </w:rPr>
        <w:t xml:space="preserve"> </w:t>
      </w:r>
    </w:p>
    <w:p w:rsidR="00C75D51" w:rsidRDefault="00892BA6" w:rsidP="00892BA6">
      <w:pPr>
        <w:rPr>
          <w:lang w:eastAsia="fr-FR"/>
        </w:rPr>
      </w:pPr>
      <w:r>
        <w:rPr>
          <w:lang w:eastAsia="fr-FR"/>
        </w:rPr>
        <w:t>M. J. Dupasgaisr, Organiste</w:t>
      </w:r>
      <w:r w:rsidR="00C75D51">
        <w:rPr>
          <w:lang w:eastAsia="fr-FR"/>
        </w:rPr>
        <w:t xml:space="preserve"> </w:t>
      </w:r>
    </w:p>
    <w:p w:rsidR="00C75D51" w:rsidRDefault="00892BA6" w:rsidP="00892BA6">
      <w:pPr>
        <w:rPr>
          <w:lang w:eastAsia="fr-FR"/>
        </w:rPr>
      </w:pPr>
      <w:r>
        <w:rPr>
          <w:lang w:eastAsia="fr-FR"/>
        </w:rPr>
        <w:t>Andaute grazioso. p</w:t>
      </w:r>
      <w:r w:rsidR="00C75D51">
        <w:rPr>
          <w:lang w:eastAsia="fr-FR"/>
        </w:rPr>
        <w:t xml:space="preserve"> </w:t>
      </w:r>
    </w:p>
    <w:p w:rsidR="00C75D51" w:rsidRDefault="00892BA6" w:rsidP="00892BA6">
      <w:pPr>
        <w:rPr>
          <w:lang w:eastAsia="fr-FR"/>
        </w:rPr>
      </w:pPr>
      <w:r>
        <w:rPr>
          <w:lang w:eastAsia="fr-FR"/>
        </w:rPr>
        <w:lastRenderedPageBreak/>
        <w:t>l</w:t>
      </w:r>
      <w:r w:rsidR="00C75D51">
        <w:rPr>
          <w:lang w:eastAsia="fr-FR"/>
        </w:rPr>
        <w:t>’</w:t>
      </w:r>
      <w:r>
        <w:rPr>
          <w:lang w:eastAsia="fr-FR"/>
        </w:rPr>
        <w:t>Institution H.-D. des Miaimes (Lyon-,</w:t>
      </w:r>
      <w:r w:rsidR="00C75D51">
        <w:rPr>
          <w:lang w:eastAsia="fr-FR"/>
        </w:rPr>
        <w:t xml:space="preserve"> </w:t>
      </w:r>
    </w:p>
    <w:p w:rsidR="00C75D51" w:rsidRDefault="00C75D51" w:rsidP="00892BA6">
      <w:pPr>
        <w:rPr>
          <w:lang w:eastAsia="fr-FR"/>
        </w:rPr>
      </w:pPr>
    </w:p>
    <w:p w:rsidR="00C75D51" w:rsidRPr="00CD3780" w:rsidRDefault="00C75D51" w:rsidP="00892BA6">
      <w:pPr>
        <w:rPr>
          <w:lang w:val="en-US" w:eastAsia="fr-FR"/>
        </w:rPr>
      </w:pPr>
      <w:r>
        <w:rPr>
          <w:lang w:eastAsia="fr-FR"/>
        </w:rPr>
        <w:t> </w:t>
      </w:r>
      <w:r w:rsidRPr="00CD3780">
        <w:rPr>
          <w:lang w:val="en-US" w:eastAsia="fr-FR"/>
        </w:rPr>
        <w:t>» »</w:t>
      </w:r>
      <w:r w:rsidR="00892BA6" w:rsidRPr="00CD3780">
        <w:rPr>
          <w:lang w:val="en-US" w:eastAsia="fr-FR"/>
        </w:rPr>
        <w:t>—</w:t>
      </w:r>
      <w:r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I I</w:t>
      </w:r>
      <w:r w:rsidRPr="00CD3780">
        <w:rPr>
          <w:lang w:val="en-US" w:eastAsia="fr-FR"/>
        </w:rPr>
        <w:t xml:space="preserve"> </w:t>
      </w:r>
    </w:p>
    <w:p w:rsidR="00C75D51" w:rsidRPr="00CD3780" w:rsidRDefault="00892BA6" w:rsidP="00892BA6">
      <w:pPr>
        <w:rPr>
          <w:lang w:val="en-US" w:eastAsia="fr-FR"/>
        </w:rPr>
      </w:pPr>
      <w:r w:rsidRPr="00CD3780">
        <w:rPr>
          <w:lang w:val="en-US" w:eastAsia="fr-FR"/>
        </w:rPr>
        <w:t>lJa-nis an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 x H ^</w:t>
      </w:r>
      <w:r w:rsidRPr="00CD3780">
        <w:rPr>
          <w:lang w:val="en-US" w:eastAsia="fr-FR"/>
        </w:rPr>
        <w:t xml:space="preserve"> </w:t>
      </w:r>
    </w:p>
    <w:p w:rsidR="00C75D51" w:rsidRPr="00CD3780" w:rsidRDefault="00892BA6" w:rsidP="00892BA6">
      <w:pPr>
        <w:rPr>
          <w:lang w:val="en-US" w:eastAsia="fr-FR"/>
        </w:rPr>
      </w:pPr>
      <w:r w:rsidRPr="00CD3780">
        <w:rPr>
          <w:lang w:val="en-US" w:eastAsia="fr-FR"/>
        </w:rPr>
        <w:t>^ p i 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ge - li - eus lit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t>Pa- nis an</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se - li - eus lit</w:t>
      </w:r>
      <w:r w:rsidR="00C75D51">
        <w:rPr>
          <w:lang w:eastAsia="fr-FR"/>
        </w:rPr>
        <w:t xml:space="preserve"> </w:t>
      </w:r>
    </w:p>
    <w:p w:rsidR="00C75D51" w:rsidRPr="00CD3780" w:rsidRDefault="00892BA6" w:rsidP="00892BA6">
      <w:pPr>
        <w:rPr>
          <w:lang w:val="en-US" w:eastAsia="fr-FR"/>
        </w:rPr>
      </w:pPr>
      <w:r w:rsidRPr="00CD3780">
        <w:rPr>
          <w:lang w:val="en-US" w:eastAsia="fr-FR"/>
        </w:rPr>
        <w:t>pa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- 0--0-</w:t>
      </w:r>
      <w:r w:rsidRPr="00CD3780">
        <w:rPr>
          <w:lang w:val="en-US" w:eastAsia="fr-FR"/>
        </w:rPr>
        <w:t xml:space="preserve"> </w:t>
      </w:r>
    </w:p>
    <w:p w:rsidR="00C75D51" w:rsidRPr="00CD3780" w:rsidRDefault="00892BA6" w:rsidP="00892BA6">
      <w:pPr>
        <w:rPr>
          <w:lang w:val="en-US" w:eastAsia="fr-FR"/>
        </w:rPr>
      </w:pPr>
      <w:r w:rsidRPr="00CD3780">
        <w:rPr>
          <w:lang w:val="en-US" w:eastAsia="fr-FR"/>
        </w:rPr>
        <w:t>ii 1 =</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0</w:t>
      </w:r>
      <w:r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___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Pa-nis an</w:t>
      </w:r>
      <w:r w:rsidR="00C75D51" w:rsidRPr="00CD3780">
        <w:rPr>
          <w:lang w:val="en-US"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ge - li - eus iit</w:t>
      </w:r>
      <w:r w:rsidR="00C75D51">
        <w:rPr>
          <w:lang w:eastAsia="fr-FR"/>
        </w:rPr>
        <w:t xml:space="preserve"> </w:t>
      </w:r>
    </w:p>
    <w:p w:rsidR="00C75D51" w:rsidRDefault="00892BA6" w:rsidP="00892BA6">
      <w:pPr>
        <w:rPr>
          <w:lang w:eastAsia="fr-FR"/>
        </w:rPr>
      </w:pPr>
      <w:r>
        <w:rPr>
          <w:lang w:eastAsia="fr-FR"/>
        </w:rPr>
        <w:t>pa</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liominum</w:t>
      </w:r>
      <w:r w:rsidR="00C75D51">
        <w:rPr>
          <w:lang w:eastAsia="fr-FR"/>
        </w:rPr>
        <w:t> :</w:t>
      </w:r>
      <w:r>
        <w:rPr>
          <w:lang w:eastAsia="fr-FR"/>
        </w:rPr>
        <w:t>Dat pa</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nis</w:t>
      </w:r>
      <w:r w:rsidR="00C75D51">
        <w:rPr>
          <w:lang w:eastAsia="fr-FR"/>
        </w:rPr>
        <w:t xml:space="preserve"> </w:t>
      </w:r>
    </w:p>
    <w:p w:rsidR="00C75D51" w:rsidRDefault="00892BA6" w:rsidP="00892BA6">
      <w:pPr>
        <w:rPr>
          <w:lang w:eastAsia="fr-FR"/>
        </w:rPr>
      </w:pPr>
      <w:r>
        <w:rPr>
          <w:lang w:eastAsia="fr-FR"/>
        </w:rPr>
        <w:t xml:space="preserve">^ f 1 </w:t>
      </w:r>
      <w:r w:rsidR="00C75D51">
        <w:rPr>
          <w:lang w:eastAsia="fr-FR"/>
        </w:rPr>
        <w:t>« </w:t>
      </w:r>
      <w:r>
        <w:rPr>
          <w:lang w:eastAsia="fr-FR"/>
        </w:rPr>
        <w:t>cœ- li-cus li</w:t>
      </w:r>
      <w:r w:rsidR="00C75D51">
        <w:rPr>
          <w:lang w:eastAsia="fr-FR"/>
        </w:rPr>
        <w:t xml:space="preserve"> </w:t>
      </w:r>
    </w:p>
    <w:p w:rsidR="00C75D51" w:rsidRDefault="00892BA6" w:rsidP="00892BA6">
      <w:pPr>
        <w:rPr>
          <w:lang w:eastAsia="fr-FR"/>
        </w:rPr>
      </w:pPr>
      <w:r>
        <w:rPr>
          <w:lang w:eastAsia="fr-FR"/>
        </w:rPr>
        <w:t>jI.ii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homi-num</w:t>
      </w:r>
      <w:r w:rsidR="00C75D51">
        <w:rPr>
          <w:lang w:eastAsia="fr-FR"/>
        </w:rPr>
        <w:t> :</w:t>
      </w:r>
      <w:r>
        <w:rPr>
          <w:lang w:eastAsia="fr-FR"/>
        </w:rPr>
        <w:t xml:space="preserve"> Dat pa - nis</w:t>
      </w:r>
      <w:r w:rsidR="00C75D51">
        <w:rPr>
          <w:lang w:eastAsia="fr-FR"/>
        </w:rPr>
        <w:t xml:space="preserve"> </w:t>
      </w:r>
    </w:p>
    <w:p w:rsidR="00C75D51" w:rsidRDefault="00892BA6" w:rsidP="00892BA6">
      <w:pPr>
        <w:rPr>
          <w:lang w:eastAsia="fr-FR"/>
        </w:rPr>
      </w:pPr>
      <w:r>
        <w:rPr>
          <w:lang w:eastAsia="fr-FR"/>
        </w:rPr>
        <w:t>cce-li - eus</w:t>
      </w:r>
      <w:r w:rsidR="00C75D51">
        <w:rPr>
          <w:lang w:eastAsia="fr-FR"/>
        </w:rPr>
        <w:t xml:space="preserve"> </w:t>
      </w:r>
    </w:p>
    <w:p w:rsidR="00C75D51" w:rsidRPr="00CD3780" w:rsidRDefault="00892BA6" w:rsidP="00892BA6">
      <w:pPr>
        <w:rPr>
          <w:lang w:val="en-US" w:eastAsia="fr-FR"/>
        </w:rPr>
      </w:pPr>
      <w:r w:rsidRPr="00CD3780">
        <w:rPr>
          <w:lang w:val="en-US" w:eastAsia="fr-FR"/>
        </w:rPr>
        <w:t>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0-0 0</w:t>
      </w:r>
      <w:r w:rsidRPr="00CD3780">
        <w:rPr>
          <w:lang w:val="en-US" w:eastAsia="fr-FR"/>
        </w:rPr>
        <w:tab/>
        <w:t>i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&gt; ^ 1 -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cœ- li - eus fi - gu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ho-minum</w:t>
      </w:r>
      <w:r w:rsidR="00C75D51" w:rsidRPr="00CD3780">
        <w:rPr>
          <w:lang w:val="en-US" w:eastAsia="fr-FR"/>
        </w:rPr>
        <w:t> :</w:t>
      </w:r>
      <w:r w:rsidRPr="00CD3780">
        <w:rPr>
          <w:lang w:val="en-US" w:eastAsia="fr-FR"/>
        </w:rPr>
        <w:t xml:space="preserve"> Dat pa - nis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•483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ter - minum</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______.</w:t>
      </w:r>
      <w:r w:rsidR="00C75D51" w:rsidRPr="00CD3780">
        <w:rPr>
          <w:lang w:val="en-US" w:eastAsia="fr-FR"/>
        </w:rPr>
        <w:t>,</w:t>
      </w:r>
      <w:r w:rsidRPr="00CD3780">
        <w:rPr>
          <w:lang w:val="en-US" w:eastAsia="fr-FR"/>
        </w:rPr>
        <w:t>H-s v</w:t>
      </w:r>
      <w:r w:rsidR="00C75D51" w:rsidRPr="00CD3780">
        <w:rPr>
          <w:lang w:val="en-US" w:eastAsia="fr-FR"/>
        </w:rPr>
        <w:t xml:space="preserve"> </w:t>
      </w:r>
    </w:p>
    <w:p w:rsidR="00C75D51" w:rsidRDefault="00892BA6" w:rsidP="00892BA6">
      <w:pPr>
        <w:rPr>
          <w:lang w:eastAsia="fr-FR"/>
        </w:rPr>
      </w:pPr>
      <w:r>
        <w:rPr>
          <w:lang w:eastAsia="fr-FR"/>
        </w:rPr>
        <w:t>PII P " r I</w:t>
      </w:r>
      <w:r w:rsidR="00C75D51">
        <w:rPr>
          <w:lang w:eastAsia="fr-FR"/>
        </w:rPr>
        <w:t xml:space="preserve"> </w:t>
      </w:r>
    </w:p>
    <w:p w:rsidR="00C75D51" w:rsidRDefault="00892BA6" w:rsidP="00892BA6">
      <w:pPr>
        <w:rPr>
          <w:lang w:eastAsia="fr-FR"/>
        </w:rPr>
      </w:pPr>
      <w:r>
        <w:rPr>
          <w:lang w:eastAsia="fr-FR"/>
        </w:rPr>
        <w:lastRenderedPageBreak/>
        <w:t>0 res mi</w:t>
      </w:r>
      <w:r w:rsidR="00C75D51">
        <w:rPr>
          <w:lang w:eastAsia="fr-FR"/>
        </w:rPr>
        <w:t xml:space="preserve"> </w:t>
      </w:r>
    </w:p>
    <w:p w:rsidR="00C75D51" w:rsidRDefault="00892BA6" w:rsidP="00892BA6">
      <w:pPr>
        <w:rPr>
          <w:lang w:eastAsia="fr-FR"/>
        </w:rPr>
      </w:pPr>
      <w:r>
        <w:rPr>
          <w:lang w:eastAsia="fr-FR"/>
        </w:rPr>
        <w:t>. ~ t j{ t E</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 xml:space="preserve"> 01 0 0 \ i</w:t>
      </w:r>
      <w:r w:rsidRPr="00CD3780">
        <w:rPr>
          <w:lang w:val="en-US" w:eastAsia="fr-FR"/>
        </w:rPr>
        <w:t xml:space="preserve"> </w:t>
      </w:r>
    </w:p>
    <w:p w:rsidR="00C75D51" w:rsidRPr="00CD3780" w:rsidRDefault="00892BA6" w:rsidP="00892BA6">
      <w:pPr>
        <w:rPr>
          <w:lang w:val="en-US" w:eastAsia="fr-FR"/>
        </w:rPr>
      </w:pPr>
      <w:r w:rsidRPr="00CD3780">
        <w:rPr>
          <w:lang w:val="en-US" w:eastAsia="fr-FR"/>
        </w:rPr>
        <w:t>ra-bi- lis 1 0 fc</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0 res mi - ra-bi- lis</w:t>
      </w:r>
      <w:r w:rsidR="00C75D51" w:rsidRPr="00CD3780">
        <w:rPr>
          <w:lang w:val="en-US" w:eastAsia="fr-FR"/>
        </w:rPr>
        <w:t xml:space="preserve"> ! </w:t>
      </w:r>
    </w:p>
    <w:p w:rsidR="00C75D51" w:rsidRPr="00CD3780" w:rsidRDefault="00C75D51" w:rsidP="00892BA6">
      <w:pPr>
        <w:rPr>
          <w:lang w:val="en-US" w:eastAsia="fr-FR"/>
        </w:rPr>
      </w:pPr>
      <w:r w:rsidRPr="00CD3780">
        <w:rPr>
          <w:lang w:val="en-US" w:eastAsia="fr-FR"/>
        </w:rPr>
        <w:t> »</w:t>
      </w:r>
      <w:r w:rsidR="00892BA6" w:rsidRPr="00CD3780">
        <w:rPr>
          <w:lang w:val="en-US" w:eastAsia="fr-FR"/>
        </w:rPr>
        <w:t>--F-</w:t>
      </w:r>
      <w:r w:rsidRPr="00CD3780">
        <w:rPr>
          <w:lang w:val="en-US" w:eastAsia="fr-FR"/>
        </w:rPr>
        <w:t xml:space="preserve"> » </w:t>
      </w: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ter-minum</w:t>
      </w:r>
      <w:r w:rsidR="00C75D51" w:rsidRPr="00CD3780">
        <w:rPr>
          <w:lang w:val="en-US" w:eastAsia="fr-FR"/>
        </w:rPr>
        <w:t> :</w:t>
      </w:r>
      <w:r w:rsidRPr="00CD3780">
        <w:rPr>
          <w:lang w:val="en-US" w:eastAsia="fr-FR"/>
        </w:rPr>
        <w:t>0 res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mi - ra- bi- lis</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res mi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 t r r i i i i ■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)o-mi-num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ra-bi - lis I Man - du - cat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Default="00892BA6" w:rsidP="00892BA6">
      <w:pPr>
        <w:rPr>
          <w:lang w:eastAsia="fr-FR"/>
        </w:rPr>
      </w:pPr>
      <w:r>
        <w:rPr>
          <w:lang w:eastAsia="fr-FR"/>
        </w:rPr>
        <w:t>0 res</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ra - bi- lis</w:t>
      </w:r>
      <w:r w:rsidR="00C75D51">
        <w:rPr>
          <w:lang w:eastAsia="fr-FR"/>
        </w:rPr>
        <w:t> !</w:t>
      </w:r>
      <w:r>
        <w:rPr>
          <w:lang w:eastAsia="fr-FR"/>
        </w:rPr>
        <w:t xml:space="preserve"> Man - du - cat</w:t>
      </w:r>
      <w:r w:rsidR="00C75D51">
        <w:rPr>
          <w:lang w:eastAsia="fr-FR"/>
        </w:rPr>
        <w:t xml:space="preserve"> </w:t>
      </w:r>
    </w:p>
    <w:p w:rsidR="00C75D51" w:rsidRPr="00CD3780" w:rsidRDefault="00892BA6" w:rsidP="00892BA6">
      <w:pPr>
        <w:rPr>
          <w:lang w:val="en-US" w:eastAsia="fr-FR"/>
        </w:rPr>
      </w:pPr>
      <w:r w:rsidRPr="00CD3780">
        <w:rPr>
          <w:lang w:val="en-US" w:eastAsia="fr-FR"/>
        </w:rPr>
        <w:t>Do- mi-num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_</w:t>
      </w:r>
      <w:r w:rsidRPr="00CD3780">
        <w:rPr>
          <w:lang w:val="en-US" w:eastAsia="fr-FR"/>
        </w:rPr>
        <w:tab/>
      </w:r>
      <w:r w:rsidRPr="00CD3780">
        <w:rPr>
          <w:lang w:val="en-US" w:eastAsia="fr-FR"/>
        </w:rPr>
        <w:tab/>
        <w:t>L (i _</w:t>
      </w:r>
      <w:r w:rsidRPr="00CD3780">
        <w:rPr>
          <w:lang w:val="en-US" w:eastAsia="fr-FR"/>
        </w:rPr>
        <w:tab/>
        <w:t>-,......HH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w:t>
      </w:r>
      <w:r w:rsidR="00C75D51" w:rsidRPr="00CD3780">
        <w:rPr>
          <w:lang w:val="en-US" w:eastAsia="fr-FR"/>
        </w:rPr>
        <w:t> ;</w:t>
      </w:r>
      <w:r w:rsidRPr="00CD3780">
        <w:rPr>
          <w:lang w:val="en-US" w:eastAsia="fr-FR"/>
        </w:rPr>
        <w:t xml:space="preserve"> s</w:t>
      </w:r>
      <w:r w:rsidR="00C75D51" w:rsidRPr="00CD3780">
        <w:rPr>
          <w:lang w:val="en-US" w:eastAsia="fr-FR"/>
        </w:rPr>
        <w:t> »</w:t>
      </w:r>
      <w:r w:rsidRPr="00CD3780">
        <w:rPr>
          <w:lang w:val="en-US" w:eastAsia="fr-FR"/>
        </w:rPr>
        <w:t xml:space="preserve"> * </w:t>
      </w:r>
      <w:r w:rsidR="00C75D51" w:rsidRPr="00CD3780">
        <w:rPr>
          <w:lang w:val="en-US" w:eastAsia="fr-FR"/>
        </w:rPr>
        <w:t>« </w:t>
      </w:r>
      <w:r w:rsidRPr="00CD3780">
        <w:rPr>
          <w:lang w:val="en-US" w:eastAsia="fr-FR"/>
        </w:rPr>
        <w:t>- -</w:t>
      </w:r>
      <w:r w:rsidRPr="00CD3780">
        <w:rPr>
          <w:lang w:val="en-US" w:eastAsia="fr-FR"/>
        </w:rPr>
        <w:tab/>
      </w:r>
      <w:r w:rsidRPr="00CD3780">
        <w:rPr>
          <w:lang w:val="en-US" w:eastAsia="fr-FR"/>
        </w:rPr>
        <w:tab/>
        <w:t>. -l„</w:t>
      </w:r>
      <w:r w:rsidRPr="00CD3780">
        <w:rPr>
          <w:lang w:val="en-US" w:eastAsia="fr-FR"/>
        </w:rPr>
        <w:tab/>
        <w:t>--£</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ra-bi-lis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0 0 0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 lr-^r-</w:t>
      </w:r>
      <w:r w:rsidR="00C75D51" w:rsidRPr="00CD3780">
        <w:rPr>
          <w:lang w:val="en-US" w:eastAsia="fr-FR"/>
        </w:rPr>
        <w:t>’</w:t>
      </w:r>
      <w:r w:rsidRPr="00CD3780">
        <w:rPr>
          <w:lang w:val="en-US" w:eastAsia="fr-FR"/>
        </w:rPr>
        <w:t>-r -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 P i/ P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Man - du - cat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Do-mi-num</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rFonts w:ascii="MS Mincho" w:eastAsia="MS Mincho" w:hAnsi="MS Mincho" w:cs="MS Mincho" w:hint="eastAsia"/>
          <w:lang w:eastAsia="fr-FR"/>
        </w:rPr>
        <w:t>✓</w:t>
      </w:r>
      <w:r>
        <w:rPr>
          <w:lang w:eastAsia="fr-FR"/>
        </w:rPr>
        <w:t xml:space="preserve"> t/ p p</w:t>
      </w:r>
      <w:r w:rsidR="00C75D51">
        <w:rPr>
          <w:lang w:eastAsia="fr-FR"/>
        </w:rPr>
        <w:t xml:space="preserve"> </w:t>
      </w:r>
    </w:p>
    <w:p w:rsidR="00C75D51" w:rsidRDefault="00892BA6" w:rsidP="00892BA6">
      <w:pPr>
        <w:rPr>
          <w:lang w:eastAsia="fr-FR"/>
        </w:rPr>
      </w:pPr>
      <w:r>
        <w:rPr>
          <w:lang w:eastAsia="fr-FR"/>
        </w:rPr>
        <w:t>Pau-per, ser-vus et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 vi,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bu - mi - lis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S7\</w:t>
      </w:r>
      <w:r w:rsidR="00C75D51" w:rsidRPr="00CD3780">
        <w:rPr>
          <w:lang w:val="es-ES_tradnl" w:eastAsia="fr-FR"/>
        </w:rPr>
        <w:t xml:space="preserve"> </w:t>
      </w:r>
    </w:p>
    <w:p w:rsidR="00C75D51" w:rsidRDefault="00892BA6" w:rsidP="00892BA6">
      <w:pPr>
        <w:rPr>
          <w:lang w:eastAsia="fr-FR"/>
        </w:rPr>
      </w:pPr>
      <w:r>
        <w:rPr>
          <w:lang w:eastAsia="fr-FR"/>
        </w:rPr>
        <w:t>t</w:t>
      </w:r>
      <w:r w:rsidR="00C75D51">
        <w:rPr>
          <w:lang w:eastAsia="fr-FR"/>
        </w:rPr>
        <w:t> ?</w:t>
      </w:r>
      <w:r>
        <w:rPr>
          <w:lang w:eastAsia="fr-FR"/>
        </w:rPr>
        <w:t xml:space="preserve"> r</w:t>
      </w:r>
      <w:r w:rsidR="00C75D51">
        <w:rPr>
          <w:lang w:eastAsia="fr-FR"/>
        </w:rPr>
        <w:t xml:space="preserve"> </w:t>
      </w:r>
    </w:p>
    <w:p w:rsidR="00C75D51" w:rsidRDefault="00892BA6" w:rsidP="00892BA6">
      <w:pPr>
        <w:rPr>
          <w:lang w:eastAsia="fr-FR"/>
        </w:rPr>
      </w:pPr>
      <w:r>
        <w:rPr>
          <w:lang w:eastAsia="fr-FR"/>
        </w:rPr>
        <w:t>Man-du - cat</w:t>
      </w:r>
      <w:r w:rsidR="00C75D51">
        <w:rPr>
          <w:lang w:eastAsia="fr-FR"/>
        </w:rPr>
        <w:t xml:space="preserve"> </w:t>
      </w:r>
    </w:p>
    <w:p w:rsidR="00C75D51" w:rsidRDefault="00892BA6" w:rsidP="00892BA6">
      <w:pPr>
        <w:rPr>
          <w:lang w:eastAsia="fr-FR"/>
        </w:rPr>
      </w:pPr>
      <w:r>
        <w:rPr>
          <w:lang w:eastAsia="fr-FR"/>
        </w:rPr>
        <w:t>-v—P-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V</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i—</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pi</w:t>
      </w:r>
      <w:r w:rsidR="00C75D51">
        <w:rPr>
          <w:lang w:eastAsia="fr-FR"/>
        </w:rPr>
        <w:t xml:space="preserve"> </w:t>
      </w:r>
    </w:p>
    <w:p w:rsidR="00C75D51" w:rsidRDefault="00892BA6" w:rsidP="00892BA6">
      <w:pPr>
        <w:rPr>
          <w:lang w:eastAsia="fr-FR"/>
        </w:rPr>
      </w:pPr>
      <w:r>
        <w:rPr>
          <w:lang w:eastAsia="fr-FR"/>
        </w:rPr>
        <w:t>Pau-per, ser-vus et</w:t>
      </w:r>
      <w:r w:rsidR="00C75D51">
        <w:rPr>
          <w:lang w:eastAsia="fr-FR"/>
        </w:rPr>
        <w:t xml:space="preserve"> </w:t>
      </w:r>
    </w:p>
    <w:p w:rsidR="00C75D51" w:rsidRDefault="00892BA6" w:rsidP="00892BA6">
      <w:pPr>
        <w:rPr>
          <w:lang w:eastAsia="fr-FR"/>
        </w:rPr>
      </w:pPr>
      <w:r>
        <w:rPr>
          <w:lang w:eastAsia="fr-FR"/>
        </w:rPr>
        <w:t>—--P—fJfr—</w:t>
      </w:r>
      <w:r w:rsidR="00C75D51">
        <w:rPr>
          <w:lang w:eastAsia="fr-FR"/>
        </w:rPr>
        <w:t xml:space="preserve"> » </w:t>
      </w:r>
    </w:p>
    <w:p w:rsidR="00C75D51" w:rsidRDefault="00892BA6" w:rsidP="00892BA6">
      <w:pPr>
        <w:rPr>
          <w:lang w:eastAsia="fr-FR"/>
        </w:rPr>
      </w:pPr>
      <w:r>
        <w:rPr>
          <w:lang w:eastAsia="fr-FR"/>
        </w:rPr>
        <w:t>hu - mi - lis</w:t>
      </w:r>
      <w:r w:rsidR="00C75D51">
        <w:rPr>
          <w:lang w:eastAsia="fr-FR"/>
        </w:rPr>
        <w:t xml:space="preserve"> </w:t>
      </w:r>
    </w:p>
    <w:p w:rsidR="00C75D51" w:rsidRDefault="00892BA6" w:rsidP="00892BA6">
      <w:pPr>
        <w:rPr>
          <w:lang w:eastAsia="fr-FR"/>
        </w:rPr>
      </w:pPr>
      <w:r>
        <w:rPr>
          <w:lang w:eastAsia="fr-FR"/>
        </w:rPr>
        <w:t>Man-du - cat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Pau-per, ser-vus 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liu - mi - lis</w:t>
      </w:r>
      <w:r w:rsidR="00C75D51">
        <w:rPr>
          <w:lang w:eastAsia="fr-FR"/>
        </w:rPr>
        <w:t xml:space="preserve"> </w:t>
      </w:r>
    </w:p>
    <w:p w:rsidR="00C75D51" w:rsidRDefault="00892BA6" w:rsidP="00892BA6">
      <w:pPr>
        <w:rPr>
          <w:lang w:eastAsia="fr-FR"/>
        </w:rPr>
      </w:pPr>
      <w:r>
        <w:rPr>
          <w:lang w:eastAsia="fr-FR"/>
        </w:rPr>
        <w:t>Man-du</w:t>
      </w:r>
      <w:r w:rsidR="00C75D51">
        <w:rPr>
          <w:lang w:eastAsia="fr-FR"/>
        </w:rPr>
        <w:t xml:space="preserve"> </w:t>
      </w:r>
    </w:p>
    <w:p w:rsidR="00C75D51" w:rsidRDefault="00892BA6" w:rsidP="00892BA6">
      <w:pPr>
        <w:rPr>
          <w:lang w:eastAsia="fr-FR"/>
        </w:rPr>
      </w:pPr>
      <w:r>
        <w:rPr>
          <w:lang w:eastAsia="fr-FR"/>
        </w:rPr>
        <w:t>cat</w:t>
      </w:r>
      <w:r w:rsidR="00C75D51">
        <w:rPr>
          <w:lang w:eastAsia="fr-FR"/>
        </w:rPr>
        <w:t xml:space="preserve"> </w:t>
      </w:r>
    </w:p>
    <w:p w:rsidR="00C75D51" w:rsidRPr="00CD3780" w:rsidRDefault="00892BA6" w:rsidP="00892BA6">
      <w:pPr>
        <w:rPr>
          <w:lang w:val="en-US" w:eastAsia="fr-FR"/>
        </w:rPr>
      </w:pPr>
      <w:r w:rsidRPr="00CD3780">
        <w:rPr>
          <w:lang w:val="en-US" w:eastAsia="fr-FR"/>
        </w:rPr>
        <w:t>^mf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-0m--P3-</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 | S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Do- mi-num Pau-per, ser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hu - mi - lis.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JÉ,</w:t>
      </w:r>
      <w:r w:rsidR="00C75D51" w:rsidRPr="00CD3780">
        <w:rPr>
          <w:lang w:val="en-US" w:eastAsia="fr-FR"/>
        </w:rPr>
        <w:t> ?</w:t>
      </w:r>
      <w:r w:rsidRPr="00CD3780">
        <w:rPr>
          <w:lang w:val="en-US" w:eastAsia="fr-FR"/>
        </w:rPr>
        <w:t>--</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Do- mi-num Pau-per,</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ser - vus</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hu - mi - lis,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Ho- mi-num Pau-per,</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hu - mi - lis,</w:t>
      </w:r>
      <w:r w:rsidR="00C75D51">
        <w:rPr>
          <w:lang w:eastAsia="fr-FR"/>
        </w:rPr>
        <w:t xml:space="preserve"> </w:t>
      </w:r>
    </w:p>
    <w:p w:rsidR="00C75D51" w:rsidRDefault="00892BA6" w:rsidP="00892BA6">
      <w:pPr>
        <w:rPr>
          <w:lang w:eastAsia="fr-FR"/>
        </w:rPr>
      </w:pPr>
      <w:r>
        <w:rPr>
          <w:lang w:eastAsia="fr-FR"/>
        </w:rPr>
        <w:t>•484</w:t>
      </w:r>
      <w:r w:rsidR="00C75D51">
        <w:rPr>
          <w:lang w:eastAsia="fr-FR"/>
        </w:rPr>
        <w:t xml:space="preserve"> </w:t>
      </w:r>
    </w:p>
    <w:p w:rsidR="00C75D51" w:rsidRDefault="00892BA6" w:rsidP="00892BA6">
      <w:pPr>
        <w:rPr>
          <w:lang w:eastAsia="fr-FR"/>
        </w:rPr>
      </w:pPr>
      <w:r>
        <w:rPr>
          <w:lang w:eastAsia="fr-FR"/>
        </w:rPr>
        <w:t>Pauper, servus, et hu- mi - lia,</w:t>
      </w:r>
      <w:r>
        <w:rPr>
          <w:lang w:eastAsia="fr-FR"/>
        </w:rPr>
        <w:tab/>
        <w:t>Pau - per</w:t>
      </w:r>
      <w:r w:rsidR="00C75D51">
        <w:rPr>
          <w:lang w:eastAsia="fr-FR"/>
        </w:rPr>
        <w:t xml:space="preserve"> </w:t>
      </w:r>
    </w:p>
    <w:p w:rsidR="00C75D51" w:rsidRPr="00CD3780" w:rsidRDefault="00892BA6" w:rsidP="00892BA6">
      <w:pPr>
        <w:rPr>
          <w:lang w:val="en-US" w:eastAsia="fr-FR"/>
        </w:rPr>
      </w:pPr>
      <w:r w:rsidRPr="00CD3780">
        <w:rPr>
          <w:lang w:val="en-US" w:eastAsia="fr-FR"/>
        </w:rPr>
        <w:t>a u 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^g^gem^n^ i t S i ^ r r ti i M I I i</w:t>
      </w:r>
      <w:r w:rsidR="00C75D51" w:rsidRPr="00CD3780">
        <w:rPr>
          <w:lang w:val="en-US" w:eastAsia="fr-FR"/>
        </w:rPr>
        <w:t xml:space="preserve"> </w:t>
      </w:r>
    </w:p>
    <w:p w:rsidR="00C75D51" w:rsidRDefault="00892BA6" w:rsidP="00892BA6">
      <w:pPr>
        <w:rPr>
          <w:lang w:eastAsia="fr-FR"/>
        </w:rPr>
      </w:pPr>
      <w:r>
        <w:rPr>
          <w:lang w:eastAsia="fr-FR"/>
        </w:rPr>
        <w:t>Pauper, servus</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892BA6" w:rsidP="00892BA6">
      <w:pPr>
        <w:rPr>
          <w:lang w:eastAsia="fr-FR"/>
        </w:rPr>
      </w:pPr>
      <w:r>
        <w:rPr>
          <w:lang w:eastAsia="fr-FR"/>
        </w:rPr>
        <w:t>hu</w:t>
      </w:r>
      <w:r w:rsidR="00C75D51">
        <w:rPr>
          <w:lang w:eastAsia="fr-FR"/>
        </w:rPr>
        <w:t xml:space="preserve"> </w:t>
      </w:r>
    </w:p>
    <w:p w:rsidR="00C75D51" w:rsidRDefault="00892BA6" w:rsidP="00892BA6">
      <w:pPr>
        <w:rPr>
          <w:lang w:eastAsia="fr-FR"/>
        </w:rPr>
      </w:pPr>
      <w:r>
        <w:rPr>
          <w:lang w:eastAsia="fr-FR"/>
        </w:rPr>
        <w:t>mi - lis,</w:t>
      </w:r>
      <w:r w:rsidR="00C75D51">
        <w:rPr>
          <w:lang w:eastAsia="fr-FR"/>
        </w:rPr>
        <w:t xml:space="preserve"> </w:t>
      </w:r>
    </w:p>
    <w:p w:rsidR="00C75D51" w:rsidRDefault="00892BA6" w:rsidP="00892BA6">
      <w:pPr>
        <w:rPr>
          <w:lang w:eastAsia="fr-FR"/>
        </w:rPr>
      </w:pPr>
      <w:r>
        <w:rPr>
          <w:lang w:eastAsia="fr-FR"/>
        </w:rPr>
        <w:t>I 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Pau - per,</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pauper,servus et hu</w:t>
      </w:r>
      <w:r w:rsidR="00C75D51">
        <w:rPr>
          <w:lang w:eastAsia="fr-FR"/>
        </w:rPr>
        <w:t xml:space="preserve"> </w:t>
      </w:r>
    </w:p>
    <w:p w:rsidR="00C75D51" w:rsidRDefault="00892BA6" w:rsidP="00892BA6">
      <w:pPr>
        <w:rPr>
          <w:lang w:eastAsia="fr-FR"/>
        </w:rPr>
      </w:pPr>
      <w:r>
        <w:rPr>
          <w:lang w:eastAsia="fr-FR"/>
        </w:rPr>
        <w:t>lis,</w:t>
      </w:r>
      <w:r w:rsidR="00C75D51">
        <w:rPr>
          <w:lang w:eastAsia="fr-FR"/>
        </w:rPr>
        <w:t xml:space="preserve"> </w:t>
      </w:r>
    </w:p>
    <w:p w:rsidR="00C75D51" w:rsidRDefault="00892BA6" w:rsidP="00892BA6">
      <w:pPr>
        <w:rPr>
          <w:lang w:eastAsia="fr-FR"/>
        </w:rPr>
      </w:pPr>
      <w:r>
        <w:rPr>
          <w:lang w:eastAsia="fr-FR"/>
        </w:rPr>
        <w:t>mrnmmmiÉsâ^m i ^</w:t>
      </w:r>
      <w:r w:rsidR="00C75D51">
        <w:rPr>
          <w:lang w:eastAsia="fr-FR"/>
        </w:rPr>
        <w:t xml:space="preserve"> </w:t>
      </w:r>
    </w:p>
    <w:p w:rsidR="00C75D51" w:rsidRDefault="00892BA6" w:rsidP="00892BA6">
      <w:pPr>
        <w:rPr>
          <w:lang w:eastAsia="fr-FR"/>
        </w:rPr>
      </w:pPr>
      <w:r>
        <w:rPr>
          <w:lang w:eastAsia="fr-FR"/>
        </w:rPr>
        <w:lastRenderedPageBreak/>
        <w:t>Pau - per, pauper,servus et hu i</w:t>
      </w:r>
      <w:r w:rsidR="00C75D51">
        <w:rPr>
          <w:lang w:eastAsia="fr-FR"/>
        </w:rPr>
        <w:t xml:space="preserve"> </w:t>
      </w:r>
    </w:p>
    <w:p w:rsidR="00C75D51" w:rsidRDefault="00892BA6" w:rsidP="00892BA6">
      <w:pPr>
        <w:rPr>
          <w:lang w:eastAsia="fr-FR"/>
        </w:rPr>
      </w:pPr>
      <w:r>
        <w:rPr>
          <w:lang w:eastAsia="fr-FR"/>
        </w:rPr>
        <w:t>lis,</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/ii j</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Pau - per,</w:t>
      </w:r>
      <w:r w:rsidR="00C75D51">
        <w:rPr>
          <w:lang w:eastAsia="fr-FR"/>
        </w:rPr>
        <w:t xml:space="preserve"> </w:t>
      </w:r>
    </w:p>
    <w:p w:rsidR="00C75D51" w:rsidRDefault="00C75D51" w:rsidP="00892BA6">
      <w:pPr>
        <w:rPr>
          <w:lang w:eastAsia="fr-FR"/>
        </w:rPr>
      </w:pPr>
      <w:r>
        <w:rPr>
          <w:lang w:eastAsia="fr-FR"/>
        </w:rPr>
        <w:t> ? ?</w:t>
      </w:r>
      <w:r w:rsidR="00892BA6">
        <w:rPr>
          <w:lang w:eastAsia="fr-FR"/>
        </w:rPr>
        <w:t xml:space="preserve"> * </w:t>
      </w:r>
      <w:r>
        <w:rPr>
          <w:lang w:eastAsia="fr-FR"/>
        </w:rPr>
        <w:t xml:space="preserve">‘ ? </w:t>
      </w:r>
    </w:p>
    <w:p w:rsidR="00C75D51" w:rsidRDefault="00892BA6" w:rsidP="00892BA6">
      <w:pPr>
        <w:rPr>
          <w:lang w:eastAsia="fr-FR"/>
        </w:rPr>
      </w:pPr>
      <w:r>
        <w:rPr>
          <w:lang w:eastAsia="fr-FR"/>
        </w:rPr>
        <w:t>ser - vus et</w:t>
      </w:r>
      <w:r w:rsidR="00C75D51">
        <w:rPr>
          <w:lang w:eastAsia="fr-FR"/>
        </w:rPr>
        <w:t xml:space="preserve"> </w:t>
      </w:r>
    </w:p>
    <w:p w:rsidR="00C75D51" w:rsidRDefault="00892BA6" w:rsidP="00892BA6">
      <w:pPr>
        <w:rPr>
          <w:lang w:eastAsia="fr-FR"/>
        </w:rPr>
      </w:pPr>
      <w:r>
        <w:rPr>
          <w:lang w:eastAsia="fr-FR"/>
        </w:rPr>
        <w:t>hu</w:t>
      </w:r>
      <w:r w:rsidR="00C75D51">
        <w:rPr>
          <w:lang w:eastAsia="fr-FR"/>
        </w:rPr>
        <w:t xml:space="preserve"> </w:t>
      </w:r>
    </w:p>
    <w:p w:rsidR="00C75D51" w:rsidRDefault="00892BA6" w:rsidP="00892BA6">
      <w:pPr>
        <w:rPr>
          <w:lang w:eastAsia="fr-FR"/>
        </w:rPr>
      </w:pPr>
      <w:r>
        <w:rPr>
          <w:lang w:eastAsia="fr-FR"/>
        </w:rPr>
        <w:t>mi - lis.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 •</w:t>
      </w:r>
      <w:r w:rsidR="00C75D51">
        <w:rPr>
          <w:lang w:eastAsia="fr-FR"/>
        </w:rPr>
        <w:t xml:space="preserve"> </w:t>
      </w:r>
    </w:p>
    <w:p w:rsidR="00C75D51" w:rsidRDefault="00892BA6" w:rsidP="00892BA6">
      <w:pPr>
        <w:rPr>
          <w:lang w:eastAsia="fr-FR"/>
        </w:rPr>
      </w:pPr>
      <w:r>
        <w:rPr>
          <w:lang w:eastAsia="fr-FR"/>
        </w:rPr>
        <w:t>Pau</w:t>
      </w:r>
      <w:r w:rsidR="00C75D51">
        <w:rPr>
          <w:lang w:eastAsia="fr-FR"/>
        </w:rPr>
        <w:t xml:space="preserve"> </w:t>
      </w:r>
    </w:p>
    <w:p w:rsidR="00C75D51" w:rsidRDefault="00892BA6" w:rsidP="00892BA6">
      <w:pPr>
        <w:rPr>
          <w:lang w:eastAsia="fr-FR"/>
        </w:rPr>
      </w:pPr>
      <w:r>
        <w:rPr>
          <w:lang w:eastAsia="fr-FR"/>
        </w:rPr>
        <w:t>per,</w:t>
      </w:r>
      <w:r w:rsidR="00C75D51">
        <w:rPr>
          <w:lang w:eastAsia="fr-FR"/>
        </w:rPr>
        <w:t xml:space="preserve"> </w:t>
      </w:r>
    </w:p>
    <w:p w:rsidR="00C75D51" w:rsidRDefault="00892BA6" w:rsidP="00892BA6">
      <w:pPr>
        <w:rPr>
          <w:lang w:eastAsia="fr-FR"/>
        </w:rPr>
      </w:pPr>
      <w:r>
        <w:rPr>
          <w:lang w:eastAsia="fr-FR"/>
        </w:rPr>
        <w:t xml:space="preserve">m </w:t>
      </w:r>
      <w:r w:rsidR="00C75D51">
        <w:rPr>
          <w:lang w:eastAsia="fr-FR"/>
        </w:rPr>
        <w:t>‘</w:t>
      </w:r>
      <w:r>
        <w:rPr>
          <w:lang w:eastAsia="fr-FR"/>
        </w:rPr>
        <w:t xml:space="preserve"> </w:t>
      </w:r>
      <w:r w:rsidR="00C75D51">
        <w:rPr>
          <w:lang w:eastAsia="fr-FR"/>
        </w:rPr>
        <w:t>‘</w:t>
      </w:r>
      <w:r>
        <w:rPr>
          <w:lang w:eastAsia="fr-FR"/>
        </w:rPr>
        <w:t xml:space="preserve"> </w:t>
      </w:r>
      <w:r w:rsidR="00C75D51">
        <w:rPr>
          <w:lang w:eastAsia="fr-FR"/>
        </w:rPr>
        <w:t>‘</w:t>
      </w:r>
      <w:r>
        <w:rPr>
          <w:lang w:eastAsia="fr-FR"/>
        </w:rPr>
        <w:t xml:space="preserve"> i</w:t>
      </w:r>
      <w:r w:rsidR="00C75D51">
        <w:rPr>
          <w:lang w:eastAsia="fr-FR"/>
        </w:rPr>
        <w:t xml:space="preserve"> </w:t>
      </w:r>
    </w:p>
    <w:p w:rsidR="00C75D51" w:rsidRDefault="00892BA6" w:rsidP="00892BA6">
      <w:pPr>
        <w:rPr>
          <w:lang w:eastAsia="fr-FR"/>
        </w:rPr>
      </w:pPr>
      <w:r>
        <w:rPr>
          <w:lang w:eastAsia="fr-FR"/>
        </w:rPr>
        <w:t>G</w:t>
      </w:r>
      <w:r w:rsidR="00C75D51">
        <w:rPr>
          <w:lang w:eastAsia="fr-FR"/>
        </w:rPr>
        <w:t> »</w:t>
      </w:r>
      <w:r>
        <w:rPr>
          <w:lang w:eastAsia="fr-FR"/>
        </w:rPr>
        <w:t>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ser - vus et —0-0--•</w:t>
      </w:r>
      <w:r w:rsidR="00C75D51">
        <w:rPr>
          <w:lang w:eastAsia="fr-FR"/>
        </w:rPr>
        <w:t xml:space="preserve"> </w:t>
      </w:r>
    </w:p>
    <w:p w:rsidR="00C75D51" w:rsidRDefault="00892BA6" w:rsidP="00892BA6">
      <w:pPr>
        <w:rPr>
          <w:lang w:eastAsia="fr-FR"/>
        </w:rPr>
      </w:pPr>
      <w:r>
        <w:rPr>
          <w:lang w:eastAsia="fr-FR"/>
        </w:rPr>
        <w:t>hu</w:t>
      </w:r>
      <w:r w:rsidR="00C75D51">
        <w:rPr>
          <w:lang w:eastAsia="fr-FR"/>
        </w:rPr>
        <w:t xml:space="preserve"> </w:t>
      </w:r>
    </w:p>
    <w:p w:rsidR="00C75D51" w:rsidRDefault="00892BA6" w:rsidP="00892BA6">
      <w:pPr>
        <w:rPr>
          <w:lang w:eastAsia="fr-FR"/>
        </w:rPr>
      </w:pPr>
      <w:r>
        <w:rPr>
          <w:lang w:eastAsia="fr-FR"/>
        </w:rPr>
        <w:t>-s</w:t>
      </w:r>
      <w:r w:rsidR="00C75D51">
        <w:rPr>
          <w:lang w:eastAsia="fr-FR"/>
        </w:rPr>
        <w:t>’</w:t>
      </w:r>
      <w:r>
        <w:rPr>
          <w:lang w:eastAsia="fr-FR"/>
        </w:rPr>
        <w:t>-</w:t>
      </w:r>
      <w:r w:rsidR="00C75D51">
        <w:rPr>
          <w:lang w:eastAsia="fr-FR"/>
        </w:rPr>
        <w:t xml:space="preserve"> </w:t>
      </w:r>
    </w:p>
    <w:p w:rsidR="00C75D51" w:rsidRDefault="00892BA6" w:rsidP="00892BA6">
      <w:pPr>
        <w:rPr>
          <w:lang w:eastAsia="fr-FR"/>
        </w:rPr>
      </w:pPr>
      <w:r>
        <w:rPr>
          <w:lang w:eastAsia="fr-FR"/>
        </w:rPr>
        <w:t>ils.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Pau</w:t>
      </w:r>
      <w:r w:rsidR="00C75D51">
        <w:rPr>
          <w:lang w:eastAsia="fr-FR"/>
        </w:rPr>
        <w:t xml:space="preserve"> </w:t>
      </w:r>
    </w:p>
    <w:p w:rsidR="00C75D51" w:rsidRDefault="00892BA6" w:rsidP="00892BA6">
      <w:pPr>
        <w:rPr>
          <w:lang w:eastAsia="fr-FR"/>
        </w:rPr>
      </w:pPr>
      <w:r>
        <w:rPr>
          <w:lang w:eastAsia="fr-FR"/>
        </w:rPr>
        <w:t>per,</w:t>
      </w:r>
      <w:r w:rsidR="00C75D51">
        <w:rPr>
          <w:lang w:eastAsia="fr-FR"/>
        </w:rPr>
        <w:t xml:space="preserve"> </w:t>
      </w:r>
    </w:p>
    <w:p w:rsidR="00C75D51" w:rsidRDefault="00892BA6" w:rsidP="00892BA6">
      <w:pPr>
        <w:rPr>
          <w:lang w:eastAsia="fr-FR"/>
        </w:rPr>
      </w:pPr>
      <w:r>
        <w:rPr>
          <w:lang w:eastAsia="fr-FR"/>
        </w:rPr>
        <w:t>ser - vus et</w:t>
      </w:r>
      <w:r w:rsidR="00C75D51">
        <w:rPr>
          <w:lang w:eastAsia="fr-FR"/>
        </w:rPr>
        <w:t xml:space="preserve"> </w:t>
      </w:r>
    </w:p>
    <w:p w:rsidR="00C75D51" w:rsidRPr="00CD3780" w:rsidRDefault="00892BA6" w:rsidP="00892BA6">
      <w:pPr>
        <w:rPr>
          <w:lang w:val="en-US" w:eastAsia="fr-FR"/>
        </w:rPr>
      </w:pPr>
      <w:r w:rsidRPr="00CD3780">
        <w:rPr>
          <w:lang w:val="en-US" w:eastAsia="fr-FR"/>
        </w:rPr>
        <w:t>hu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lis.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 Bernard.</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263.</w:t>
      </w:r>
      <w:r w:rsidR="00C75D51" w:rsidRPr="00CD3780">
        <w:rPr>
          <w:lang w:val="en-US" w:eastAsia="fr-FR"/>
        </w:rPr>
        <w:t xml:space="preserve"> </w:t>
      </w:r>
    </w:p>
    <w:p w:rsidR="00C75D51" w:rsidRDefault="00892BA6" w:rsidP="00892BA6">
      <w:pPr>
        <w:rPr>
          <w:lang w:eastAsia="fr-FR"/>
        </w:rPr>
      </w:pPr>
      <w:r>
        <w:rPr>
          <w:lang w:eastAsia="fr-FR"/>
        </w:rPr>
        <w:t>jesu dulois memoeia</w:t>
      </w:r>
      <w:r w:rsidR="00C75D51">
        <w:rPr>
          <w:lang w:eastAsia="fr-FR"/>
        </w:rPr>
        <w:t xml:space="preserve"> </w:t>
      </w:r>
    </w:p>
    <w:p w:rsidR="00C75D51" w:rsidRDefault="00892BA6" w:rsidP="00892BA6">
      <w:pPr>
        <w:rPr>
          <w:lang w:eastAsia="fr-FR"/>
        </w:rPr>
      </w:pPr>
      <w:r>
        <w:rPr>
          <w:lang w:eastAsia="fr-FR"/>
        </w:rPr>
        <w:t>Snslenuto. (Mit. 50=d</w:t>
      </w:r>
      <w:r w:rsidR="00C75D51">
        <w:rPr>
          <w:lang w:eastAsia="fr-FR"/>
        </w:rPr>
        <w:t xml:space="preserve"> ; </w:t>
      </w:r>
    </w:p>
    <w:p w:rsidR="00C75D51" w:rsidRDefault="00892BA6" w:rsidP="00892BA6">
      <w:pPr>
        <w:rPr>
          <w:lang w:eastAsia="fr-FR"/>
        </w:rPr>
      </w:pPr>
      <w:r>
        <w:rPr>
          <w:lang w:eastAsia="fr-FR"/>
        </w:rPr>
        <w:t>ancien organiste de la Primatiale de Lyon.</w:t>
      </w:r>
      <w:r w:rsidR="00C75D51">
        <w:rPr>
          <w:lang w:eastAsia="fr-FR"/>
        </w:rPr>
        <w:t xml:space="preserve"> </w:t>
      </w:r>
    </w:p>
    <w:p w:rsidR="00C75D51" w:rsidRDefault="00892BA6" w:rsidP="00892BA6">
      <w:pPr>
        <w:rPr>
          <w:lang w:eastAsia="fr-FR"/>
        </w:rPr>
      </w:pPr>
      <w:r>
        <w:rPr>
          <w:lang w:eastAsia="fr-FR"/>
        </w:rPr>
        <w:t>m i m</w:t>
      </w:r>
      <w:r w:rsidR="00C75D51">
        <w:rPr>
          <w:lang w:eastAsia="fr-FR"/>
        </w:rPr>
        <w:t xml:space="preserve"> </w:t>
      </w:r>
    </w:p>
    <w:p w:rsidR="00C75D51" w:rsidRDefault="00892BA6" w:rsidP="00892BA6">
      <w:pPr>
        <w:rPr>
          <w:lang w:eastAsia="fr-FR"/>
        </w:rPr>
      </w:pPr>
      <w:r>
        <w:rPr>
          <w:lang w:eastAsia="fr-FR"/>
        </w:rPr>
        <w:t>ri rrrrM i in</w:t>
      </w:r>
      <w:r w:rsidR="00C75D51">
        <w:rPr>
          <w:lang w:eastAsia="fr-FR"/>
        </w:rPr>
        <w:t xml:space="preserve"> </w:t>
      </w:r>
    </w:p>
    <w:p w:rsidR="00C75D51" w:rsidRDefault="00892BA6" w:rsidP="00892BA6">
      <w:pPr>
        <w:rPr>
          <w:lang w:eastAsia="fr-FR"/>
        </w:rPr>
      </w:pPr>
      <w:r>
        <w:rPr>
          <w:lang w:eastAsia="fr-FR"/>
        </w:rPr>
        <w:t>Je- su dul- cis me - mo - ri - a, Dans ve-ra</w:t>
      </w:r>
      <w:r w:rsidR="00C75D51">
        <w:rPr>
          <w:lang w:eastAsia="fr-FR"/>
        </w:rPr>
        <w:t xml:space="preserve"> </w:t>
      </w:r>
    </w:p>
    <w:p w:rsidR="00C75D51" w:rsidRDefault="00892BA6" w:rsidP="00892BA6">
      <w:pPr>
        <w:rPr>
          <w:lang w:eastAsia="fr-FR"/>
        </w:rPr>
      </w:pPr>
      <w:r>
        <w:rPr>
          <w:lang w:eastAsia="fr-FR"/>
        </w:rPr>
        <w:t>f^mihëfiiim i m i m</w:t>
      </w:r>
      <w:r w:rsidR="00C75D51">
        <w:rPr>
          <w:lang w:eastAsia="fr-FR"/>
        </w:rPr>
        <w:t xml:space="preserve"> </w:t>
      </w:r>
    </w:p>
    <w:p w:rsidR="00C75D51" w:rsidRDefault="00892BA6" w:rsidP="00892BA6">
      <w:pPr>
        <w:rPr>
          <w:lang w:eastAsia="fr-FR"/>
        </w:rPr>
      </w:pPr>
      <w:r>
        <w:rPr>
          <w:lang w:eastAsia="fr-FR"/>
        </w:rPr>
        <w:t>Je - su dul-cis me - mo</w:t>
      </w:r>
      <w:r w:rsidR="00C75D51">
        <w:rPr>
          <w:lang w:eastAsia="fr-FR"/>
        </w:rPr>
        <w:t xml:space="preserve"> </w:t>
      </w:r>
    </w:p>
    <w:p w:rsidR="00C75D51" w:rsidRDefault="00892BA6" w:rsidP="00892BA6">
      <w:pPr>
        <w:rPr>
          <w:lang w:eastAsia="fr-FR"/>
        </w:rPr>
      </w:pPr>
      <w:r>
        <w:rPr>
          <w:lang w:eastAsia="fr-FR"/>
        </w:rPr>
        <w:t>p---/S.</w:t>
      </w:r>
      <w:r w:rsidR="00C75D51">
        <w:rPr>
          <w:lang w:eastAsia="fr-FR"/>
        </w:rPr>
        <w:t xml:space="preserve"> </w:t>
      </w:r>
    </w:p>
    <w:p w:rsidR="00C75D51" w:rsidRDefault="00892BA6" w:rsidP="00892BA6">
      <w:pPr>
        <w:rPr>
          <w:lang w:eastAsia="fr-FR"/>
        </w:rPr>
      </w:pPr>
      <w:r>
        <w:rPr>
          <w:lang w:eastAsia="fr-FR"/>
        </w:rPr>
        <w:t>ri - a,</w:t>
      </w:r>
      <w:r w:rsidR="00C75D51">
        <w:rPr>
          <w:lang w:eastAsia="fr-FR"/>
        </w:rPr>
        <w:t xml:space="preserve"> </w:t>
      </w:r>
    </w:p>
    <w:p w:rsidR="00C75D51" w:rsidRDefault="00892BA6" w:rsidP="00892BA6">
      <w:pPr>
        <w:rPr>
          <w:lang w:eastAsia="fr-FR"/>
        </w:rPr>
      </w:pPr>
      <w:r>
        <w:rPr>
          <w:lang w:eastAsia="fr-FR"/>
        </w:rPr>
        <w:t>Dans ve-ra</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w:t>
      </w:r>
      <w:r w:rsidR="00892BA6">
        <w:rPr>
          <w:lang w:eastAsia="fr-FR"/>
        </w:rPr>
        <w:t>00</w:t>
      </w:r>
      <w:r>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-f-f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=t=p</w:t>
      </w:r>
      <w:r w:rsidR="00C75D51">
        <w:rPr>
          <w:lang w:eastAsia="fr-FR"/>
        </w:rPr>
        <w:t xml:space="preserve"> </w:t>
      </w:r>
    </w:p>
    <w:p w:rsidR="00C75D51" w:rsidRDefault="00892BA6" w:rsidP="00892BA6">
      <w:pPr>
        <w:rPr>
          <w:lang w:eastAsia="fr-FR"/>
        </w:rPr>
      </w:pPr>
      <w:r>
        <w:rPr>
          <w:lang w:eastAsia="fr-FR"/>
        </w:rPr>
        <w:t>Je -su dul -cis me - mo - ri -</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Dans ve-ra</w:t>
      </w:r>
      <w:r w:rsidR="00C75D51">
        <w:rPr>
          <w:lang w:eastAsia="fr-FR"/>
        </w:rPr>
        <w:t xml:space="preserve"> </w:t>
      </w:r>
    </w:p>
    <w:p w:rsidR="00C75D51" w:rsidRDefault="00892BA6" w:rsidP="00892BA6">
      <w:pPr>
        <w:rPr>
          <w:lang w:eastAsia="fr-FR"/>
        </w:rPr>
      </w:pPr>
      <w:r>
        <w:rPr>
          <w:lang w:eastAsia="fr-FR"/>
        </w:rPr>
        <w:t xml:space="preserve">Si i </w:t>
      </w:r>
      <w:r w:rsidR="00C75D51">
        <w:rPr>
          <w:lang w:eastAsia="fr-FR"/>
        </w:rPr>
        <w:t>« </w:t>
      </w:r>
      <w:r>
        <w:rPr>
          <w:lang w:eastAsia="fr-FR"/>
        </w:rPr>
        <w:t>y . i. -1 J</w:t>
      </w:r>
      <w:r w:rsidR="00C75D51">
        <w:rPr>
          <w:lang w:eastAsia="fr-FR"/>
        </w:rPr>
        <w:t>’</w:t>
      </w:r>
      <w:r>
        <w:rPr>
          <w:lang w:eastAsia="fr-FR"/>
        </w:rPr>
        <w:t>-</w:t>
      </w:r>
      <w:r w:rsidR="00C75D51">
        <w:rPr>
          <w:lang w:eastAsia="fr-FR"/>
        </w:rPr>
        <w:t>’</w:t>
      </w:r>
      <w:r>
        <w:rPr>
          <w:lang w:eastAsia="fr-FR"/>
        </w:rPr>
        <w:t>t * * i S</w:t>
      </w:r>
      <w:r w:rsidR="00C75D51">
        <w:rPr>
          <w:lang w:eastAsia="fr-FR"/>
        </w:rPr>
        <w:t xml:space="preserve"> </w:t>
      </w:r>
    </w:p>
    <w:p w:rsidR="00C75D51" w:rsidRDefault="00892BA6" w:rsidP="00892BA6">
      <w:pPr>
        <w:rPr>
          <w:lang w:eastAsia="fr-FR"/>
        </w:rPr>
      </w:pPr>
      <w:r>
        <w:rPr>
          <w:lang w:eastAsia="fr-FR"/>
        </w:rPr>
        <w:t>12 rf- 1 frr</w:t>
      </w:r>
      <w:r w:rsidR="00C75D51">
        <w:rPr>
          <w:lang w:eastAsia="fr-FR"/>
        </w:rPr>
        <w:t> ?</w:t>
      </w:r>
      <w:r>
        <w:rPr>
          <w:lang w:eastAsia="fr-FR"/>
        </w:rPr>
        <w:t xml:space="preserve"> 1 r r</w:t>
      </w:r>
      <w:r w:rsidR="00C75D51">
        <w:rPr>
          <w:lang w:eastAsia="fr-FR"/>
        </w:rPr>
        <w:t>,</w:t>
      </w:r>
      <w:r>
        <w:rPr>
          <w:lang w:eastAsia="fr-FR"/>
        </w:rPr>
        <w:t xml:space="preserve"> r r f</w:t>
      </w:r>
      <w:r w:rsidR="00C75D51">
        <w:rPr>
          <w:lang w:eastAsia="fr-FR"/>
        </w:rPr>
        <w:t xml:space="preserve"> </w:t>
      </w:r>
    </w:p>
    <w:p w:rsidR="00C75D51" w:rsidRDefault="00892BA6" w:rsidP="00892BA6">
      <w:pPr>
        <w:rPr>
          <w:lang w:eastAsia="fr-FR"/>
        </w:rPr>
      </w:pPr>
      <w:r>
        <w:rPr>
          <w:lang w:eastAsia="fr-FR"/>
        </w:rPr>
        <w:lastRenderedPageBreak/>
        <w:t>cor-dis gau - di - a</w:t>
      </w:r>
      <w:r w:rsidR="00C75D51">
        <w:rPr>
          <w:lang w:eastAsia="fr-FR"/>
        </w:rPr>
        <w:t> ;</w:t>
      </w:r>
      <w:r>
        <w:rPr>
          <w:lang w:eastAsia="fr-FR"/>
        </w:rPr>
        <w:t xml:space="preserve"> Sed su-per mel et o - mni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m ^mm -h fi -</w:t>
      </w:r>
      <w:r w:rsidR="00C75D51">
        <w:rPr>
          <w:lang w:eastAsia="fr-FR"/>
        </w:rPr>
        <w:t xml:space="preserve"> ? </w:t>
      </w:r>
    </w:p>
    <w:p w:rsidR="00C75D51" w:rsidRDefault="00892BA6" w:rsidP="00892BA6">
      <w:pPr>
        <w:rPr>
          <w:lang w:eastAsia="fr-FR"/>
        </w:rPr>
      </w:pPr>
      <w:r>
        <w:rPr>
          <w:lang w:eastAsia="fr-FR"/>
        </w:rPr>
        <w:t>cor-dis gau - di - a</w:t>
      </w:r>
      <w:r w:rsidR="00C75D51">
        <w:rPr>
          <w:lang w:eastAsia="fr-FR"/>
        </w:rPr>
        <w:t> ;</w:t>
      </w:r>
      <w:r>
        <w:rPr>
          <w:lang w:eastAsia="fr-FR"/>
        </w:rPr>
        <w:t xml:space="preserve"> Sed su-per mel et o</w:t>
      </w:r>
      <w:r w:rsidR="00C75D51">
        <w:rPr>
          <w:lang w:eastAsia="fr-FR"/>
        </w:rPr>
        <w:t xml:space="preserve"> </w:t>
      </w:r>
    </w:p>
    <w:p w:rsidR="00C75D51" w:rsidRDefault="00892BA6" w:rsidP="00892BA6">
      <w:pPr>
        <w:rPr>
          <w:lang w:eastAsia="fr-FR"/>
        </w:rPr>
      </w:pPr>
      <w:r>
        <w:rPr>
          <w:lang w:eastAsia="fr-FR"/>
        </w:rPr>
        <w:t xml:space="preserve">/ </w:t>
      </w:r>
      <w:r>
        <w:rPr>
          <w:rFonts w:ascii="MS Mincho" w:eastAsia="MS Mincho" w:hAnsi="MS Mincho" w:cs="MS Mincho" w:hint="eastAsia"/>
          <w:lang w:eastAsia="fr-FR"/>
        </w:rPr>
        <w:t>✓</w:t>
      </w:r>
      <w:r w:rsidR="00C75D51">
        <w:rPr>
          <w:lang w:eastAsia="fr-FR"/>
        </w:rPr>
        <w:t xml:space="preserve"> </w:t>
      </w:r>
    </w:p>
    <w:p w:rsidR="00C75D51" w:rsidRDefault="00892BA6" w:rsidP="00892BA6">
      <w:pPr>
        <w:rPr>
          <w:lang w:eastAsia="fr-FR"/>
        </w:rPr>
      </w:pPr>
      <w:r>
        <w:rPr>
          <w:lang w:eastAsia="fr-FR"/>
        </w:rPr>
        <w:t>^k-r-</w:t>
      </w:r>
      <w:r w:rsidR="00C75D51">
        <w:rPr>
          <w:lang w:eastAsia="fr-FR"/>
        </w:rPr>
        <w:t>’</w:t>
      </w:r>
      <w:r>
        <w:rPr>
          <w:lang w:eastAsia="fr-FR"/>
        </w:rPr>
        <w:t>-TP</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 f G - \ &amp; * f-</w:t>
      </w:r>
      <w:r>
        <w:rPr>
          <w:lang w:eastAsia="fr-FR"/>
        </w:rPr>
        <w:t xml:space="preserve"> </w:t>
      </w:r>
    </w:p>
    <w:p w:rsidR="00C75D51" w:rsidRDefault="00892BA6" w:rsidP="00892BA6">
      <w:pPr>
        <w:rPr>
          <w:lang w:eastAsia="fr-FR"/>
        </w:rPr>
      </w:pPr>
      <w:r>
        <w:rPr>
          <w:lang w:eastAsia="fr-FR"/>
        </w:rPr>
        <w:t>rtzr-1-</w:t>
      </w:r>
      <w:r w:rsidR="00C75D51">
        <w:rPr>
          <w:lang w:eastAsia="fr-FR"/>
        </w:rPr>
        <w:t xml:space="preserve"> </w:t>
      </w:r>
    </w:p>
    <w:p w:rsidR="00C75D51" w:rsidRPr="00CD3780" w:rsidRDefault="00C75D51" w:rsidP="00892BA6">
      <w:pPr>
        <w:rPr>
          <w:lang w:val="en-US" w:eastAsia="fr-FR"/>
        </w:rPr>
      </w:pPr>
      <w:r>
        <w:rPr>
          <w:lang w:eastAsia="fr-FR"/>
        </w:rPr>
        <w:t> </w:t>
      </w:r>
      <w:r w:rsidRPr="00CD3780">
        <w:rPr>
          <w:lang w:val="en-US" w:eastAsia="fr-FR"/>
        </w:rPr>
        <w:t>:</w:t>
      </w:r>
      <w:r w:rsidR="00892BA6" w:rsidRPr="00CD3780">
        <w:rPr>
          <w:lang w:val="en-US" w:eastAsia="fr-FR"/>
        </w:rPr>
        <w:t>&lt;® st</w:t>
      </w:r>
      <w:r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cor-dis gau - di - a</w:t>
      </w:r>
      <w:r w:rsidR="00C75D51" w:rsidRPr="00CD3780">
        <w:rPr>
          <w:lang w:val="en-US" w:eastAsia="fr-FR"/>
        </w:rPr>
        <w:t> ;</w:t>
      </w:r>
      <w:r w:rsidRPr="00CD3780">
        <w:rPr>
          <w:lang w:val="en-US" w:eastAsia="fr-FR"/>
        </w:rPr>
        <w:t xml:space="preserve"> Sed su-per mel et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•485</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-êdz</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E-jus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dul - cis piœ - sen - 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jus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dul - cis pree - sen -</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IZSEÈ</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 - jus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dul - cis pras - sen - ti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Nil ca- ni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tur su</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P</w:t>
      </w:r>
      <w:r w:rsidR="00C75D51" w:rsidRPr="00CD3780">
        <w:rPr>
          <w:lang w:val="es-ES_tradnl" w:eastAsia="fr-FR"/>
        </w:rPr>
        <w:t xml:space="preserve"> </w:t>
      </w:r>
    </w:p>
    <w:p w:rsidR="00C75D51" w:rsidRDefault="00892BA6" w:rsidP="00892BA6">
      <w:pPr>
        <w:rPr>
          <w:lang w:eastAsia="fr-FR"/>
        </w:rPr>
      </w:pPr>
      <w:r>
        <w:rPr>
          <w:lang w:eastAsia="fr-FR"/>
        </w:rPr>
        <w:t>- a - vi - us,</w:t>
      </w:r>
      <w:r w:rsidR="00C75D51">
        <w:rPr>
          <w:lang w:eastAsia="fr-FR"/>
        </w:rPr>
        <w:t xml:space="preserve"> </w:t>
      </w:r>
    </w:p>
    <w:p w:rsidR="00C75D51" w:rsidRDefault="00892BA6" w:rsidP="00892BA6">
      <w:pPr>
        <w:rPr>
          <w:lang w:eastAsia="fr-FR"/>
        </w:rPr>
      </w:pPr>
      <w:r>
        <w:rPr>
          <w:lang w:eastAsia="fr-FR"/>
        </w:rPr>
        <w:t>rf _</w:t>
      </w:r>
      <w:r w:rsidR="00C75D51">
        <w:rPr>
          <w:lang w:eastAsia="fr-FR"/>
        </w:rPr>
        <w:t xml:space="preserve"> </w:t>
      </w:r>
    </w:p>
    <w:p w:rsidR="00C75D51" w:rsidRDefault="00892BA6" w:rsidP="00892BA6">
      <w:pPr>
        <w:rPr>
          <w:lang w:eastAsia="fr-FR"/>
        </w:rPr>
      </w:pPr>
      <w:r>
        <w:rPr>
          <w:lang w:eastAsia="fr-FR"/>
        </w:rPr>
        <w:t>Au-di- tur f</w:t>
      </w:r>
      <w:r w:rsidR="00C75D51">
        <w:rPr>
          <w:lang w:eastAsia="fr-FR"/>
        </w:rPr>
        <w:t xml:space="preserve"> </w:t>
      </w:r>
    </w:p>
    <w:p w:rsidR="00C75D51" w:rsidRPr="00CD3780" w:rsidRDefault="00892BA6" w:rsidP="00892BA6">
      <w:pPr>
        <w:rPr>
          <w:lang w:val="es-ES_tradnl" w:eastAsia="fr-FR"/>
        </w:rPr>
      </w:pPr>
      <w:r w:rsidRPr="00CD3780">
        <w:rPr>
          <w:lang w:val="es-ES_tradnl" w:eastAsia="fr-FR"/>
        </w:rPr>
        <w:t>&lt; i * • 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Nil ca- ni - tur su -</w:t>
      </w:r>
      <w:r w:rsidR="00C75D51" w:rsidRPr="00CD3780">
        <w:rPr>
          <w:lang w:val="es-ES_tradnl" w:eastAsia="fr-FR"/>
        </w:rPr>
        <w:t xml:space="preserve"> </w:t>
      </w:r>
    </w:p>
    <w:p w:rsidR="00C75D51" w:rsidRDefault="00892BA6" w:rsidP="00892BA6">
      <w:pPr>
        <w:rPr>
          <w:lang w:eastAsia="fr-FR"/>
        </w:rPr>
      </w:pPr>
      <w:r>
        <w:rPr>
          <w:lang w:eastAsia="fr-FR"/>
        </w:rPr>
        <w:t>us,</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w:t>
      </w:r>
      <w:r>
        <w:rPr>
          <w:lang w:eastAsia="fr-FR"/>
        </w:rPr>
        <w:t xml:space="preserve">‘ » </w:t>
      </w:r>
    </w:p>
    <w:p w:rsidR="00C75D51" w:rsidRDefault="00892BA6" w:rsidP="00892BA6">
      <w:pPr>
        <w:rPr>
          <w:lang w:eastAsia="fr-FR"/>
        </w:rPr>
      </w:pPr>
      <w:r>
        <w:rPr>
          <w:lang w:eastAsia="fr-FR"/>
        </w:rPr>
        <w:t>t=t=t= Au-di -tur</w:t>
      </w:r>
      <w:r w:rsidR="00C75D51">
        <w:rPr>
          <w:lang w:eastAsia="fr-FR"/>
        </w:rPr>
        <w:t xml:space="preserve"> </w:t>
      </w:r>
    </w:p>
    <w:p w:rsidR="00C75D51" w:rsidRDefault="00892BA6" w:rsidP="00892BA6">
      <w:pPr>
        <w:rPr>
          <w:lang w:eastAsia="fr-FR"/>
        </w:rPr>
      </w:pPr>
      <w:r>
        <w:rPr>
          <w:lang w:eastAsia="fr-FR"/>
        </w:rPr>
        <w:t>nil ju - cun - di - us,</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co -si - ta-tur dul-ci-</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f</w:t>
      </w:r>
      <w:r>
        <w:rPr>
          <w:lang w:eastAsia="fr-FR"/>
        </w:rPr>
        <w:t> :</w:t>
      </w:r>
      <w:r w:rsidR="00892BA6">
        <w:rPr>
          <w:lang w:eastAsia="fr-FR"/>
        </w:rPr>
        <w:t xml:space="preserve"> I</w:t>
      </w:r>
      <w:r>
        <w:rPr>
          <w:lang w:eastAsia="fr-FR"/>
        </w:rPr>
        <w:t xml:space="preserve"> </w:t>
      </w:r>
    </w:p>
    <w:p w:rsidR="00C75D51" w:rsidRDefault="00892BA6" w:rsidP="00892BA6">
      <w:pPr>
        <w:rPr>
          <w:lang w:eastAsia="fr-FR"/>
        </w:rPr>
      </w:pPr>
      <w:r>
        <w:rPr>
          <w:lang w:eastAsia="fr-FR"/>
        </w:rPr>
        <w:t>nil ju</w:t>
      </w:r>
      <w:r w:rsidR="00C75D51">
        <w:rPr>
          <w:lang w:eastAsia="fr-FR"/>
        </w:rPr>
        <w:t xml:space="preserve"> </w:t>
      </w:r>
    </w:p>
    <w:p w:rsidR="00C75D51" w:rsidRDefault="00892BA6" w:rsidP="00892BA6">
      <w:pPr>
        <w:rPr>
          <w:lang w:eastAsia="fr-FR"/>
        </w:rPr>
      </w:pPr>
      <w:r>
        <w:rPr>
          <w:lang w:eastAsia="fr-FR"/>
        </w:rPr>
        <w:t>cun - di</w:t>
      </w:r>
      <w:r w:rsidR="00C75D51">
        <w:rPr>
          <w:lang w:eastAsia="fr-FR"/>
        </w:rPr>
        <w:t xml:space="preserve"> </w:t>
      </w:r>
    </w:p>
    <w:p w:rsidR="00C75D51" w:rsidRDefault="00892BA6" w:rsidP="00892BA6">
      <w:pPr>
        <w:rPr>
          <w:lang w:eastAsia="fr-FR"/>
        </w:rPr>
      </w:pPr>
      <w:r>
        <w:rPr>
          <w:lang w:eastAsia="fr-FR"/>
        </w:rPr>
        <w:t>co- gi - ta-tur dul-ci-</w:t>
      </w:r>
      <w:r w:rsidR="00C75D51">
        <w:rPr>
          <w:lang w:eastAsia="fr-FR"/>
        </w:rPr>
        <w:t xml:space="preserve"> </w:t>
      </w:r>
    </w:p>
    <w:p w:rsidR="00C75D51" w:rsidRPr="00CD3780" w:rsidRDefault="00892BA6" w:rsidP="00892BA6">
      <w:pPr>
        <w:rPr>
          <w:lang w:val="en-US" w:eastAsia="fr-FR"/>
        </w:rPr>
      </w:pPr>
      <w:r w:rsidRPr="00CD3780">
        <w:rPr>
          <w:lang w:val="en-US" w:eastAsia="fr-FR"/>
        </w:rPr>
        <w:t>ifcifr—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rail. --1-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BE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Quam — j- &amp;-</w:t>
      </w:r>
      <w:r w:rsidR="00C75D51" w:rsidRPr="00CD3780">
        <w:rPr>
          <w:lang w:val="en-US" w:eastAsia="fr-FR"/>
        </w:rPr>
        <w:t xml:space="preserve"> </w:t>
      </w:r>
    </w:p>
    <w:p w:rsidR="00C75D51" w:rsidRDefault="00892BA6" w:rsidP="00892BA6">
      <w:pPr>
        <w:rPr>
          <w:lang w:eastAsia="fr-FR"/>
        </w:rPr>
      </w:pPr>
      <w:r>
        <w:rPr>
          <w:lang w:eastAsia="fr-FR"/>
        </w:rPr>
        <w:t>Je - su,</w:t>
      </w:r>
      <w:r w:rsidR="00C75D51">
        <w:rPr>
          <w:lang w:eastAsia="fr-FR"/>
        </w:rPr>
        <w:t xml:space="preserve"> </w:t>
      </w:r>
    </w:p>
    <w:p w:rsidR="00C75D51" w:rsidRDefault="00892BA6" w:rsidP="00892BA6">
      <w:pPr>
        <w:rPr>
          <w:lang w:eastAsia="fr-FR"/>
        </w:rPr>
      </w:pPr>
      <w:r>
        <w:rPr>
          <w:lang w:eastAsia="fr-FR"/>
        </w:rPr>
        <w:t>rr</w:t>
      </w:r>
      <w:r w:rsidR="00C75D51">
        <w:rPr>
          <w:lang w:eastAsia="fr-FR"/>
        </w:rPr>
        <w:t xml:space="preserve"> </w:t>
      </w:r>
    </w:p>
    <w:p w:rsidR="00C75D51" w:rsidRDefault="00892BA6" w:rsidP="00892BA6">
      <w:pPr>
        <w:rPr>
          <w:lang w:eastAsia="fr-FR"/>
        </w:rPr>
      </w:pPr>
      <w:r>
        <w:rPr>
          <w:lang w:eastAsia="fr-FR"/>
        </w:rPr>
        <w:t>De - i</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Quam</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Je - su, De - 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Fi - li mil.</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US.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Fi - li rail.</w:t>
      </w:r>
      <w:r w:rsidR="00C75D51">
        <w:rPr>
          <w:lang w:eastAsia="fr-FR"/>
        </w:rPr>
        <w:t xml:space="preserve"> </w:t>
      </w:r>
    </w:p>
    <w:p w:rsidR="00C75D51" w:rsidRDefault="00892BA6" w:rsidP="00892BA6">
      <w:pPr>
        <w:rPr>
          <w:lang w:eastAsia="fr-FR"/>
        </w:rPr>
      </w:pPr>
      <w:r>
        <w:rPr>
          <w:lang w:eastAsia="fr-FR"/>
        </w:rPr>
        <w:t>iS</w:t>
      </w:r>
      <w:r w:rsidR="00C75D51">
        <w:rPr>
          <w:lang w:eastAsia="fr-FR"/>
        </w:rPr>
        <w:t xml:space="preserve"> </w:t>
      </w:r>
    </w:p>
    <w:p w:rsidR="00C75D51" w:rsidRDefault="00892BA6" w:rsidP="00892BA6">
      <w:pPr>
        <w:rPr>
          <w:lang w:eastAsia="fr-FR"/>
        </w:rPr>
      </w:pPr>
      <w:r>
        <w:rPr>
          <w:lang w:eastAsia="fr-FR"/>
        </w:rPr>
        <w:t>Quam</w:t>
      </w:r>
      <w:r w:rsidR="00C75D51">
        <w:rPr>
          <w:lang w:eastAsia="fr-FR"/>
        </w:rPr>
        <w:t xml:space="preserve"> </w:t>
      </w:r>
    </w:p>
    <w:p w:rsidR="00C75D51" w:rsidRDefault="00892BA6" w:rsidP="00892BA6">
      <w:pPr>
        <w:rPr>
          <w:lang w:eastAsia="fr-FR"/>
        </w:rPr>
      </w:pPr>
      <w:r>
        <w:rPr>
          <w:lang w:eastAsia="fr-FR"/>
        </w:rPr>
        <w:t>Je - su, De - i</w:t>
      </w:r>
      <w:r w:rsidR="00C75D51">
        <w:rPr>
          <w:lang w:eastAsia="fr-FR"/>
        </w:rPr>
        <w:t xml:space="preserve"> </w:t>
      </w:r>
    </w:p>
    <w:p w:rsidR="00C75D51" w:rsidRDefault="00892BA6" w:rsidP="00892BA6">
      <w:pPr>
        <w:rPr>
          <w:lang w:eastAsia="fr-FR"/>
        </w:rPr>
      </w:pPr>
      <w:r>
        <w:rPr>
          <w:lang w:eastAsia="fr-FR"/>
        </w:rPr>
        <w:t>Fi - li - us.</w:t>
      </w:r>
      <w:r w:rsidR="00C75D51">
        <w:rPr>
          <w:lang w:eastAsia="fr-FR"/>
        </w:rPr>
        <w:t xml:space="preserve"> </w:t>
      </w:r>
    </w:p>
    <w:p w:rsidR="00C75D51" w:rsidRDefault="00892BA6" w:rsidP="00892BA6">
      <w:pPr>
        <w:rPr>
          <w:lang w:eastAsia="fr-FR"/>
        </w:rPr>
      </w:pPr>
      <w:r>
        <w:rPr>
          <w:lang w:eastAsia="fr-FR"/>
        </w:rPr>
        <w:t>•486</w:t>
      </w:r>
      <w:r w:rsidR="00C75D51">
        <w:rPr>
          <w:lang w:eastAsia="fr-FR"/>
        </w:rPr>
        <w:t xml:space="preserve"> </w:t>
      </w:r>
    </w:p>
    <w:p w:rsidR="00C75D51" w:rsidRDefault="00892BA6" w:rsidP="00892BA6">
      <w:pPr>
        <w:rPr>
          <w:lang w:eastAsia="fr-FR"/>
        </w:rPr>
      </w:pPr>
      <w:r>
        <w:rPr>
          <w:lang w:eastAsia="fr-FR"/>
        </w:rPr>
        <w:t>N° 264.</w:t>
      </w:r>
      <w:r w:rsidR="00C75D51">
        <w:rPr>
          <w:lang w:eastAsia="fr-FR"/>
        </w:rPr>
        <w:t xml:space="preserve"> </w:t>
      </w:r>
    </w:p>
    <w:p w:rsidR="00C75D51" w:rsidRDefault="00892BA6" w:rsidP="00892BA6">
      <w:pPr>
        <w:rPr>
          <w:lang w:eastAsia="fr-FR"/>
        </w:rPr>
      </w:pPr>
      <w:r>
        <w:rPr>
          <w:lang w:eastAsia="fr-FR"/>
        </w:rPr>
        <w:t>jesu rex admirabilis</w:t>
      </w:r>
      <w:r w:rsidR="00C75D51">
        <w:rPr>
          <w:lang w:eastAsia="fr-FR"/>
        </w:rPr>
        <w:t xml:space="preserve"> </w:t>
      </w:r>
    </w:p>
    <w:p w:rsidR="00C75D51" w:rsidRPr="00CD3780" w:rsidRDefault="00892BA6" w:rsidP="00892BA6">
      <w:pPr>
        <w:rPr>
          <w:lang w:val="en-US" w:eastAsia="fr-FR"/>
        </w:rPr>
      </w:pPr>
      <w:r w:rsidRPr="00CD3780">
        <w:rPr>
          <w:lang w:val="en-US" w:eastAsia="fr-FR"/>
        </w:rPr>
        <w:t>Graziose.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(Mit. OS=J)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I I 1</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Je - su, rex ad -mi - ra</w:t>
      </w:r>
      <w:r w:rsidR="00C75D51" w:rsidRPr="00CD3780">
        <w:rPr>
          <w:lang w:val="es-ES_tradnl" w:eastAsia="fr-FR"/>
        </w:rPr>
        <w:t xml:space="preserve"> </w:t>
      </w:r>
    </w:p>
    <w:p w:rsidR="00C75D51" w:rsidRDefault="00892BA6" w:rsidP="00892BA6">
      <w:pPr>
        <w:rPr>
          <w:lang w:eastAsia="fr-FR"/>
        </w:rPr>
      </w:pPr>
      <w:r>
        <w:rPr>
          <w:lang w:eastAsia="fr-FR"/>
        </w:rPr>
        <w:t>-0—0-</w:t>
      </w:r>
      <w:r w:rsidR="00C75D51">
        <w:rPr>
          <w:lang w:eastAsia="fr-FR"/>
        </w:rPr>
        <w:t>’</w:t>
      </w:r>
      <w:r>
        <w:rPr>
          <w:lang w:eastAsia="fr-FR"/>
        </w:rPr>
        <w:t>5 5</w:t>
      </w:r>
      <w:r w:rsidR="00C75D51">
        <w:rPr>
          <w:lang w:eastAsia="fr-FR"/>
        </w:rPr>
        <w:t xml:space="preserve"> </w:t>
      </w:r>
    </w:p>
    <w:p w:rsidR="00C75D51" w:rsidRDefault="00892BA6" w:rsidP="00892BA6">
      <w:pPr>
        <w:rPr>
          <w:lang w:eastAsia="fr-FR"/>
        </w:rPr>
      </w:pPr>
      <w:r>
        <w:rPr>
          <w:lang w:eastAsia="fr-FR"/>
        </w:rPr>
        <w:t>M. F.</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r-rTT</w:t>
      </w:r>
      <w:r w:rsidR="00C75D51">
        <w:rPr>
          <w:lang w:eastAsia="fr-FR"/>
        </w:rPr>
        <w:t xml:space="preserve"> </w:t>
      </w:r>
    </w:p>
    <w:p w:rsidR="00C75D51" w:rsidRDefault="00892BA6" w:rsidP="00892BA6">
      <w:pPr>
        <w:rPr>
          <w:lang w:eastAsia="fr-FR"/>
        </w:rPr>
      </w:pPr>
      <w:r>
        <w:rPr>
          <w:lang w:eastAsia="fr-FR"/>
        </w:rPr>
        <w:t>—t=E</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Je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Je - su, rex ad-mi - ra</w:t>
      </w:r>
      <w:r w:rsidR="00C75D51" w:rsidRPr="00CD3780">
        <w:rPr>
          <w:lang w:val="es-ES_tradnl" w:eastAsia="fr-FR"/>
        </w:rPr>
        <w:t xml:space="preserve"> </w:t>
      </w:r>
    </w:p>
    <w:p w:rsidR="00C75D51" w:rsidRDefault="00892BA6" w:rsidP="00892BA6">
      <w:pPr>
        <w:rPr>
          <w:lang w:eastAsia="fr-FR"/>
        </w:rPr>
      </w:pPr>
      <w:r>
        <w:rPr>
          <w:lang w:eastAsia="fr-FR"/>
        </w:rPr>
        <w:t>bi - lis, Et tri-um-0—0</w:t>
      </w:r>
      <w:r w:rsidR="00C75D51">
        <w:rPr>
          <w:lang w:eastAsia="fr-FR"/>
        </w:rPr>
        <w:t xml:space="preserve"> </w:t>
      </w:r>
    </w:p>
    <w:p w:rsidR="00C75D51" w:rsidRPr="00CD3780" w:rsidRDefault="00892BA6" w:rsidP="00892BA6">
      <w:pPr>
        <w:rPr>
          <w:lang w:val="es-ES_tradnl" w:eastAsia="fr-FR"/>
        </w:rPr>
      </w:pPr>
      <w:r w:rsidRPr="00CD3780">
        <w:rPr>
          <w:lang w:val="es-ES_tradnl" w:eastAsia="fr-FR"/>
        </w:rPr>
        <w:t>"E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 n r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su, rex ad-mi - ra</w:t>
      </w:r>
      <w:r w:rsidR="00C75D51" w:rsidRPr="00CD3780">
        <w:rPr>
          <w:lang w:val="es-ES_tradnl" w:eastAsia="fr-FR"/>
        </w:rPr>
        <w:t xml:space="preserve"> </w:t>
      </w:r>
    </w:p>
    <w:p w:rsidR="00C75D51" w:rsidRDefault="00C75D51" w:rsidP="00892BA6">
      <w:pPr>
        <w:rPr>
          <w:lang w:eastAsia="fr-FR"/>
        </w:rPr>
      </w:pPr>
      <w:r w:rsidRPr="00CD3780">
        <w:rPr>
          <w:lang w:val="es-ES_tradnl" w:eastAsia="fr-FR"/>
        </w:rPr>
        <w:t> </w:t>
      </w:r>
      <w:r>
        <w:rPr>
          <w:lang w:eastAsia="fr-FR"/>
        </w:rPr>
        <w:t>:</w:t>
      </w:r>
      <w:r w:rsidR="00892BA6">
        <w:rPr>
          <w:lang w:eastAsia="fr-FR"/>
        </w:rPr>
        <w:t>=js&gt;</w:t>
      </w:r>
      <w:r>
        <w:rPr>
          <w:lang w:eastAsia="fr-FR"/>
        </w:rPr>
        <w:t xml:space="preserve"> : : </w:t>
      </w:r>
    </w:p>
    <w:p w:rsidR="00C75D51" w:rsidRDefault="00892BA6" w:rsidP="00892BA6">
      <w:pPr>
        <w:rPr>
          <w:lang w:eastAsia="fr-FR"/>
        </w:rPr>
      </w:pPr>
      <w:r>
        <w:rPr>
          <w:lang w:eastAsia="fr-FR"/>
        </w:rPr>
        <w:t>—X</w:t>
      </w:r>
      <w:r w:rsidR="00C75D51">
        <w:rPr>
          <w:lang w:eastAsia="fr-FR"/>
        </w:rPr>
        <w:t xml:space="preserve"> </w:t>
      </w:r>
    </w:p>
    <w:p w:rsidR="00C75D51" w:rsidRDefault="00892BA6" w:rsidP="00892BA6">
      <w:pPr>
        <w:rPr>
          <w:lang w:eastAsia="fr-FR"/>
        </w:rPr>
      </w:pPr>
      <w:r>
        <w:rPr>
          <w:lang w:eastAsia="fr-FR"/>
        </w:rPr>
        <w:t>ZStZÉZ</w:t>
      </w:r>
      <w:r w:rsidR="00C75D51">
        <w:rPr>
          <w:lang w:eastAsia="fr-FR"/>
        </w:rPr>
        <w:t xml:space="preserve"> </w:t>
      </w:r>
    </w:p>
    <w:p w:rsidR="00C75D51" w:rsidRDefault="00892BA6" w:rsidP="00892BA6">
      <w:pPr>
        <w:rPr>
          <w:lang w:eastAsia="fr-FR"/>
        </w:rPr>
      </w:pPr>
      <w:r>
        <w:rPr>
          <w:lang w:eastAsia="fr-FR"/>
        </w:rPr>
        <w:t>bi - lis, Et tri-um-</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 </w:t>
      </w:r>
    </w:p>
    <w:p w:rsidR="00C75D51" w:rsidRDefault="00892BA6" w:rsidP="00892BA6">
      <w:pPr>
        <w:rPr>
          <w:lang w:eastAsia="fr-FR"/>
        </w:rPr>
      </w:pPr>
      <w:r>
        <w:rPr>
          <w:lang w:eastAsia="fr-FR"/>
        </w:rPr>
        <w:t>- bi</w:t>
      </w:r>
      <w:r w:rsidR="00C75D51">
        <w:rPr>
          <w:lang w:eastAsia="fr-FR"/>
        </w:rPr>
        <w:t xml:space="preserve"> </w:t>
      </w:r>
    </w:p>
    <w:p w:rsidR="00C75D51" w:rsidRDefault="00892BA6" w:rsidP="00892BA6">
      <w:pPr>
        <w:rPr>
          <w:lang w:eastAsia="fr-FR"/>
        </w:rPr>
      </w:pPr>
      <w:r>
        <w:rPr>
          <w:lang w:eastAsia="fr-FR"/>
        </w:rPr>
        <w:t>-si ë ■</w:t>
      </w:r>
      <w:r w:rsidR="00C75D51">
        <w:rPr>
          <w:lang w:eastAsia="fr-FR"/>
        </w:rPr>
        <w:t xml:space="preserve"> </w:t>
      </w:r>
    </w:p>
    <w:p w:rsidR="00C75D51" w:rsidRDefault="00892BA6" w:rsidP="00892BA6">
      <w:pPr>
        <w:rPr>
          <w:lang w:eastAsia="fr-FR"/>
        </w:rPr>
      </w:pPr>
      <w:r>
        <w:rPr>
          <w:lang w:eastAsia="fr-FR"/>
        </w:rPr>
        <w:lastRenderedPageBreak/>
        <w:t>=tEÊ</w:t>
      </w:r>
      <w:r w:rsidR="00C75D51">
        <w:rPr>
          <w:lang w:eastAsia="fr-FR"/>
        </w:rPr>
        <w:t xml:space="preserve"> </w:t>
      </w:r>
    </w:p>
    <w:p w:rsidR="00C75D51" w:rsidRDefault="00892BA6" w:rsidP="00892BA6">
      <w:pPr>
        <w:rPr>
          <w:lang w:eastAsia="fr-FR"/>
        </w:rPr>
      </w:pPr>
      <w:r>
        <w:rPr>
          <w:lang w:eastAsia="fr-FR"/>
        </w:rPr>
        <w:t>lis, Et tri-um-</w:t>
      </w:r>
      <w:r w:rsidR="00C75D51">
        <w:rPr>
          <w:lang w:eastAsia="fr-FR"/>
        </w:rPr>
        <w:t xml:space="preserve"> </w:t>
      </w:r>
    </w:p>
    <w:p w:rsidR="00C75D51" w:rsidRPr="00CD3780" w:rsidRDefault="00892BA6" w:rsidP="00892BA6">
      <w:pPr>
        <w:rPr>
          <w:lang w:val="en-US" w:eastAsia="fr-FR"/>
        </w:rPr>
      </w:pPr>
      <w:r w:rsidRPr="00CD3780">
        <w:rPr>
          <w:lang w:val="en-US" w:eastAsia="fr-FR"/>
        </w:rPr>
        <w:t>* r t t &gt; r &amp; tH^^Tr</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w:t>
      </w:r>
      <w:r w:rsidRPr="00CD3780">
        <w:rPr>
          <w:lang w:val="en-US" w:eastAsia="fr-FR"/>
        </w:rPr>
        <w:t xml:space="preserve">‘ </w:t>
      </w:r>
    </w:p>
    <w:p w:rsidR="00C75D51" w:rsidRPr="00CD3780" w:rsidRDefault="00892BA6" w:rsidP="00892BA6">
      <w:pPr>
        <w:rPr>
          <w:lang w:val="en-US" w:eastAsia="fr-FR"/>
        </w:rPr>
      </w:pPr>
      <w:r w:rsidRPr="00CD3780">
        <w:rPr>
          <w:lang w:val="en-US" w:eastAsia="fr-FR"/>
        </w:rPr>
        <w:t>1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pha - tor uo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plia - tor no -__---</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w:t>
      </w:r>
      <w:r w:rsidRPr="00CD3780">
        <w:rPr>
          <w:lang w:val="en-US" w:eastAsia="fr-FR"/>
        </w:rPr>
        <w:t xml:space="preserve"> </w:t>
      </w:r>
    </w:p>
    <w:p w:rsidR="00C75D51" w:rsidRPr="00CD3780" w:rsidRDefault="00892BA6" w:rsidP="00892BA6">
      <w:pPr>
        <w:rPr>
          <w:lang w:val="en-US" w:eastAsia="fr-FR"/>
        </w:rPr>
      </w:pPr>
      <w:r w:rsidRPr="00CD3780">
        <w:rPr>
          <w:lang w:val="en-US" w:eastAsia="fr-FR"/>
        </w:rPr>
        <w:t>bi - lis, Dul-ce- do in- ef i=i=</w:t>
      </w:r>
      <w:r w:rsidR="00C75D51" w:rsidRPr="00CD3780">
        <w:rPr>
          <w:lang w:val="en-US"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fa -</w:t>
      </w:r>
      <w:r w:rsidR="00C75D51">
        <w:rPr>
          <w:lang w:eastAsia="fr-FR"/>
        </w:rPr>
        <w:t xml:space="preserve"> </w:t>
      </w:r>
    </w:p>
    <w:p w:rsidR="00C75D51" w:rsidRDefault="00892BA6" w:rsidP="00892BA6">
      <w:pPr>
        <w:rPr>
          <w:lang w:eastAsia="fr-FR"/>
        </w:rPr>
      </w:pPr>
      <w:r>
        <w:rPr>
          <w:lang w:eastAsia="fr-FR"/>
        </w:rPr>
        <w:t>5 5</w:t>
      </w:r>
      <w:r w:rsidR="00C75D51">
        <w:rPr>
          <w:lang w:eastAsia="fr-FR"/>
        </w:rPr>
        <w:t xml:space="preserve"> </w:t>
      </w:r>
    </w:p>
    <w:p w:rsidR="00C75D51" w:rsidRDefault="00892BA6" w:rsidP="00892BA6">
      <w:pPr>
        <w:rPr>
          <w:lang w:eastAsia="fr-FR"/>
        </w:rPr>
      </w:pPr>
      <w:r>
        <w:rPr>
          <w:lang w:eastAsia="fr-FR"/>
        </w:rPr>
        <w:t>bi</w:t>
      </w:r>
      <w:r w:rsidR="00C75D51">
        <w:rPr>
          <w:lang w:eastAsia="fr-FR"/>
        </w:rPr>
        <w:t xml:space="preserve"> </w:t>
      </w:r>
    </w:p>
    <w:p w:rsidR="00C75D51" w:rsidRDefault="00892BA6" w:rsidP="00892BA6">
      <w:pPr>
        <w:rPr>
          <w:lang w:eastAsia="fr-FR"/>
        </w:rPr>
      </w:pPr>
      <w:r>
        <w:rPr>
          <w:lang w:eastAsia="fr-FR"/>
        </w:rPr>
        <w:t>-5—5-</w:t>
      </w:r>
      <w:r w:rsidR="00C75D51">
        <w:rPr>
          <w:lang w:eastAsia="fr-FR"/>
        </w:rPr>
        <w:t xml:space="preserve"> </w:t>
      </w:r>
    </w:p>
    <w:p w:rsidR="00C75D51" w:rsidRDefault="00892BA6" w:rsidP="00892BA6">
      <w:pPr>
        <w:rPr>
          <w:lang w:eastAsia="fr-FR"/>
        </w:rPr>
      </w:pPr>
      <w:r>
        <w:rPr>
          <w:lang w:eastAsia="fr-FR"/>
        </w:rPr>
        <w:t>It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q=LI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bi - lis,</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Dul-ce- do in - ef - fa</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bi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pha - tor no - - bi - lis,</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zc~_-V-i^-J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Dul-ce- do in- ef - fa - - bi -</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iq=7=</w:t>
      </w:r>
      <w:r w:rsidR="00C75D51">
        <w:rPr>
          <w:lang w:eastAsia="fr-FR"/>
        </w:rPr>
        <w:t xml:space="preserve"> </w:t>
      </w:r>
    </w:p>
    <w:p w:rsidR="00C75D51" w:rsidRDefault="00892BA6" w:rsidP="00892BA6">
      <w:pPr>
        <w:rPr>
          <w:lang w:eastAsia="fr-FR"/>
        </w:rPr>
      </w:pPr>
      <w:r>
        <w:rPr>
          <w:lang w:eastAsia="fr-FR"/>
        </w:rPr>
        <w:t>ï=5&lt;—</w:t>
      </w:r>
      <w:r w:rsidR="00C75D51">
        <w:rPr>
          <w:lang w:eastAsia="fr-FR"/>
        </w:rPr>
        <w:t>» </w:t>
      </w:r>
      <w:r>
        <w:rPr>
          <w:lang w:eastAsia="fr-FR"/>
        </w:rPr>
        <w:t>t</w:t>
      </w:r>
      <w:r w:rsidR="00C75D51">
        <w:rPr>
          <w:lang w:eastAsia="fr-FR"/>
        </w:rPr>
        <w:t xml:space="preserve"> </w:t>
      </w:r>
    </w:p>
    <w:p w:rsidR="00C75D51" w:rsidRDefault="00892BA6" w:rsidP="00892BA6">
      <w:pPr>
        <w:rPr>
          <w:lang w:eastAsia="fr-FR"/>
        </w:rPr>
      </w:pPr>
      <w:r>
        <w:rPr>
          <w:lang w:eastAsia="fr-FR"/>
        </w:rPr>
        <w:t>tr</w:t>
      </w:r>
      <w:r w:rsidR="00C75D51">
        <w:rPr>
          <w:lang w:eastAsia="fr-FR"/>
        </w:rPr>
        <w:t xml:space="preserve"> </w:t>
      </w:r>
    </w:p>
    <w:p w:rsidR="00C75D51" w:rsidRDefault="00892BA6" w:rsidP="00892BA6">
      <w:pPr>
        <w:rPr>
          <w:lang w:eastAsia="fr-FR"/>
        </w:rPr>
      </w:pPr>
      <w:r>
        <w:rPr>
          <w:lang w:eastAsia="fr-FR"/>
        </w:rPr>
        <w:t>lis,To</w:t>
      </w:r>
      <w:r w:rsidR="00C75D51">
        <w:rPr>
          <w:lang w:eastAsia="fr-FR"/>
        </w:rPr>
        <w:t xml:space="preserve"> </w:t>
      </w:r>
    </w:p>
    <w:p w:rsidR="00C75D51" w:rsidRDefault="00892BA6" w:rsidP="00892BA6">
      <w:pPr>
        <w:rPr>
          <w:lang w:eastAsia="fr-FR"/>
        </w:rPr>
      </w:pPr>
      <w:r>
        <w:rPr>
          <w:lang w:eastAsia="fr-FR"/>
        </w:rPr>
        <w:t>ÉiiS</w:t>
      </w:r>
      <w:r w:rsidR="00C75D51">
        <w:rPr>
          <w:lang w:eastAsia="fr-FR"/>
        </w:rPr>
        <w:t>’</w:t>
      </w:r>
      <w:r>
        <w:rPr>
          <w:lang w:eastAsia="fr-FR"/>
        </w:rPr>
        <w:t>ipiiii^iii</w:t>
      </w:r>
      <w:r w:rsidR="00C75D51">
        <w:rPr>
          <w:lang w:eastAsia="fr-FR"/>
        </w:rPr>
        <w:t xml:space="preserve"> </w:t>
      </w:r>
    </w:p>
    <w:p w:rsidR="00C75D51" w:rsidRPr="00CD3780" w:rsidRDefault="00892BA6" w:rsidP="00892BA6">
      <w:pPr>
        <w:rPr>
          <w:lang w:val="en-US" w:eastAsia="fr-FR"/>
        </w:rPr>
      </w:pPr>
      <w:r w:rsidRPr="00CD3780">
        <w:rPr>
          <w:lang w:val="en-US" w:eastAsia="fr-FR"/>
        </w:rPr>
        <w:t>f*- i "Pi -0-f — —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JF.T</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L</w:t>
      </w:r>
      <w:r w:rsidRPr="00CD3780">
        <w:rPr>
          <w:lang w:val="en-US" w:eastAsia="fr-FR"/>
        </w:rPr>
        <w:t xml:space="preserve"> » </w:t>
      </w: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Default="00892BA6" w:rsidP="00892BA6">
      <w:pPr>
        <w:rPr>
          <w:lang w:eastAsia="fr-FR"/>
        </w:rPr>
      </w:pPr>
      <w:r>
        <w:rPr>
          <w:lang w:eastAsia="fr-FR"/>
        </w:rPr>
        <w:t>lis.To - tus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 r r</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5</w:t>
      </w:r>
      <w:r>
        <w:rPr>
          <w:lang w:eastAsia="fr-FR"/>
        </w:rPr>
        <w:t xml:space="preserve"> </w:t>
      </w:r>
    </w:p>
    <w:p w:rsidR="00C75D51" w:rsidRDefault="00892BA6" w:rsidP="00892BA6">
      <w:pPr>
        <w:rPr>
          <w:lang w:eastAsia="fr-FR"/>
        </w:rPr>
      </w:pPr>
      <w:r>
        <w:rPr>
          <w:lang w:eastAsia="fr-FR"/>
        </w:rPr>
        <w:t>us de - si - de - ra - bi -</w:t>
      </w:r>
      <w:r w:rsidR="00C75D51">
        <w:rPr>
          <w:lang w:eastAsia="fr-FR"/>
        </w:rPr>
        <w:t xml:space="preserve"> </w:t>
      </w:r>
    </w:p>
    <w:p w:rsidR="00C75D51" w:rsidRDefault="00892BA6" w:rsidP="00892BA6">
      <w:pPr>
        <w:rPr>
          <w:lang w:eastAsia="fr-FR"/>
        </w:rPr>
      </w:pPr>
      <w:r>
        <w:rPr>
          <w:lang w:eastAsia="fr-FR"/>
        </w:rPr>
        <w:t>bi - lis.</w:t>
      </w:r>
      <w:r>
        <w:rPr>
          <w:lang w:eastAsia="fr-FR"/>
        </w:rPr>
        <w:tab/>
        <w:t>Ma-</w:t>
      </w:r>
      <w:r w:rsidR="00C75D51">
        <w:rPr>
          <w:lang w:eastAsia="fr-FR"/>
        </w:rPr>
        <w:t xml:space="preserve"> </w:t>
      </w:r>
    </w:p>
    <w:p w:rsidR="00C75D51" w:rsidRPr="00CD3780" w:rsidRDefault="00892BA6" w:rsidP="00892BA6">
      <w:pPr>
        <w:rPr>
          <w:lang w:val="es-ES_tradnl" w:eastAsia="fr-FR"/>
        </w:rPr>
      </w:pPr>
      <w:r w:rsidRPr="00CD3780">
        <w:rPr>
          <w:lang w:val="es-ES_tradnl" w:eastAsia="fr-FR"/>
        </w:rPr>
        <w:t>iiîê</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si - de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ra </w:t>
      </w:r>
      <w:r w:rsidR="00C75D51" w:rsidRPr="00CD3780">
        <w:rPr>
          <w:lang w:val="es-ES_tradnl" w:eastAsia="fr-FR"/>
        </w:rPr>
        <w:t>‘</w:t>
      </w:r>
      <w:r w:rsidRPr="00CD3780">
        <w:rPr>
          <w:lang w:val="es-ES_tradnl" w:eastAsia="fr-FR"/>
        </w:rPr>
        <w:t>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lis,ïo - tus</w:t>
      </w:r>
      <w:r w:rsidR="00C75D51" w:rsidRPr="00CD3780">
        <w:rPr>
          <w:lang w:val="es-ES_tradnl"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de - si</w:t>
      </w:r>
      <w:r w:rsidR="00C75D51">
        <w:rPr>
          <w:lang w:eastAsia="fr-FR"/>
        </w:rPr>
        <w:t xml:space="preserve"> </w:t>
      </w:r>
    </w:p>
    <w:p w:rsidR="00C75D51" w:rsidRDefault="00892BA6" w:rsidP="00892BA6">
      <w:pPr>
        <w:rPr>
          <w:lang w:eastAsia="fr-FR"/>
        </w:rPr>
      </w:pPr>
      <w:r>
        <w:rPr>
          <w:lang w:eastAsia="fr-FR"/>
        </w:rPr>
        <w:t>J—i-</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ra V S</w:t>
      </w:r>
      <w:r w:rsidR="00C75D51">
        <w:rPr>
          <w:lang w:eastAsia="fr-FR"/>
        </w:rPr>
        <w:t xml:space="preserve"> </w:t>
      </w:r>
    </w:p>
    <w:p w:rsidR="00C75D51" w:rsidRDefault="00892BA6" w:rsidP="00892BA6">
      <w:pPr>
        <w:rPr>
          <w:lang w:eastAsia="fr-FR"/>
        </w:rPr>
      </w:pPr>
      <w:r>
        <w:rPr>
          <w:lang w:eastAsia="fr-FR"/>
        </w:rPr>
        <w:t>bi - lis.</w:t>
      </w:r>
      <w:r w:rsidR="00C75D51">
        <w:rPr>
          <w:lang w:eastAsia="fr-FR"/>
        </w:rPr>
        <w:t xml:space="preserve"> </w:t>
      </w:r>
    </w:p>
    <w:p w:rsidR="00C75D51" w:rsidRDefault="00892BA6" w:rsidP="00892BA6">
      <w:pPr>
        <w:rPr>
          <w:lang w:eastAsia="fr-FR"/>
        </w:rPr>
      </w:pPr>
      <w:r>
        <w:rPr>
          <w:lang w:eastAsia="fr-FR"/>
        </w:rPr>
        <w:t>4---1—,—U</w:t>
      </w:r>
      <w:r w:rsidR="00C75D51">
        <w:rPr>
          <w:lang w:eastAsia="fr-FR"/>
        </w:rPr>
        <w:t xml:space="preserve"> </w:t>
      </w:r>
    </w:p>
    <w:p w:rsidR="00C75D51" w:rsidRDefault="00892BA6" w:rsidP="00892BA6">
      <w:pPr>
        <w:rPr>
          <w:lang w:eastAsia="fr-FR"/>
        </w:rPr>
      </w:pPr>
      <w:r>
        <w:rPr>
          <w:lang w:eastAsia="fr-FR"/>
        </w:rPr>
        <w:lastRenderedPageBreak/>
        <w:t>Ma-</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-----1</w:t>
      </w:r>
      <w:r>
        <w:rPr>
          <w:lang w:eastAsia="fr-FR"/>
        </w:rPr>
        <w:tab/>
        <w:t>j</w:t>
      </w:r>
      <w:r>
        <w:rPr>
          <w:lang w:eastAsia="fr-FR"/>
        </w:rPr>
        <w:tab/>
        <w:t>&amp; -----,3 ------f-</w:t>
      </w:r>
      <w:r w:rsidR="00C75D51">
        <w:rPr>
          <w:lang w:eastAsia="fr-FR"/>
        </w:rPr>
        <w:t xml:space="preserve"> </w:t>
      </w:r>
    </w:p>
    <w:p w:rsidR="00C75D51" w:rsidRPr="00CD3780" w:rsidRDefault="00892BA6" w:rsidP="00892BA6">
      <w:pPr>
        <w:rPr>
          <w:lang w:val="en-US" w:eastAsia="fr-FR"/>
        </w:rPr>
      </w:pPr>
      <w:r w:rsidRPr="00CD3780">
        <w:rPr>
          <w:lang w:val="en-US" w:eastAsia="fr-FR"/>
        </w:rPr>
        <w:t>ill . l r I " p r 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bis - cum, Do</w:t>
      </w:r>
      <w:r w:rsidR="00C75D51" w:rsidRPr="00CD3780">
        <w:rPr>
          <w:lang w:val="en-US" w:eastAsia="fr-FR"/>
        </w:rPr>
        <w:t xml:space="preserve"> </w:t>
      </w:r>
    </w:p>
    <w:p w:rsidR="00C75D51" w:rsidRDefault="00892BA6" w:rsidP="00892BA6">
      <w:pPr>
        <w:rPr>
          <w:lang w:eastAsia="fr-FR"/>
        </w:rPr>
      </w:pPr>
      <w:r>
        <w:rPr>
          <w:lang w:eastAsia="fr-FR"/>
        </w:rPr>
        <w:t>ne, Et nos</w:t>
      </w:r>
      <w:r w:rsidR="00C75D51">
        <w:rPr>
          <w:lang w:eastAsia="fr-FR"/>
        </w:rPr>
        <w:t xml:space="preserve"> </w:t>
      </w:r>
    </w:p>
    <w:p w:rsidR="00C75D51" w:rsidRDefault="00892BA6" w:rsidP="00892BA6">
      <w:pPr>
        <w:rPr>
          <w:lang w:eastAsia="fr-FR"/>
        </w:rPr>
      </w:pPr>
      <w:r>
        <w:rPr>
          <w:lang w:eastAsia="fr-FR"/>
        </w:rPr>
        <w:t>r^* } ff*</w:t>
      </w:r>
      <w:r w:rsidR="00C75D51">
        <w:rPr>
          <w:lang w:eastAsia="fr-FR"/>
        </w:rPr>
        <w:t> ?</w:t>
      </w:r>
      <w:r>
        <w:rPr>
          <w:lang w:eastAsia="fr-FR"/>
        </w:rPr>
        <w:t>--</w:t>
      </w:r>
      <w:r w:rsidR="00C75D51">
        <w:rPr>
          <w:lang w:eastAsia="fr-FR"/>
        </w:rPr>
        <w:t> ?</w:t>
      </w:r>
      <w:r>
        <w:rPr>
          <w:lang w:eastAsia="fr-FR"/>
        </w:rPr>
        <w:t xml:space="preserve"> | * hi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no - bis - cum,</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Do •</w:t>
      </w:r>
      <w:r w:rsidR="00C75D51">
        <w:rPr>
          <w:lang w:eastAsia="fr-FR"/>
        </w:rPr>
        <w:t xml:space="preserve"> » </w:t>
      </w:r>
    </w:p>
    <w:p w:rsidR="00C75D51" w:rsidRDefault="00892BA6" w:rsidP="00892BA6">
      <w:pPr>
        <w:rPr>
          <w:lang w:eastAsia="fr-FR"/>
        </w:rPr>
      </w:pPr>
      <w:r>
        <w:rPr>
          <w:lang w:eastAsia="fr-FR"/>
        </w:rPr>
        <w:t>- ne, Et</w:t>
      </w:r>
      <w:r w:rsidR="00C75D51">
        <w:rPr>
          <w:lang w:eastAsia="fr-FR"/>
        </w:rPr>
        <w:t xml:space="preserve"> </w:t>
      </w:r>
    </w:p>
    <w:p w:rsidR="00C75D51" w:rsidRDefault="00892BA6" w:rsidP="00892BA6">
      <w:pPr>
        <w:rPr>
          <w:lang w:eastAsia="fr-FR"/>
        </w:rPr>
      </w:pPr>
      <w:r>
        <w:rPr>
          <w:lang w:eastAsia="fr-FR"/>
        </w:rPr>
        <w:t>i mm</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C75D51" w:rsidP="00892BA6">
      <w:pPr>
        <w:rPr>
          <w:lang w:eastAsia="fr-FR"/>
        </w:rPr>
      </w:pPr>
      <w:r>
        <w:rPr>
          <w:lang w:eastAsia="fr-FR"/>
        </w:rPr>
        <w:t>‘</w:t>
      </w:r>
      <w:r w:rsidR="00892BA6">
        <w:rPr>
          <w:lang w:eastAsia="fr-FR"/>
        </w:rPr>
        <w:t xml:space="preserve"> l</w:t>
      </w:r>
      <w:r>
        <w:rPr>
          <w:lang w:eastAsia="fr-FR"/>
        </w:rPr>
        <w:t xml:space="preserve"> </w:t>
      </w:r>
    </w:p>
    <w:p w:rsidR="00C75D51" w:rsidRDefault="00892BA6" w:rsidP="00892BA6">
      <w:pPr>
        <w:rPr>
          <w:lang w:eastAsia="fr-FR"/>
        </w:rPr>
      </w:pPr>
      <w:r>
        <w:rPr>
          <w:lang w:eastAsia="fr-FR"/>
        </w:rPr>
        <w:t>il -</w:t>
      </w:r>
      <w:r w:rsidR="00C75D51">
        <w:rPr>
          <w:lang w:eastAsia="fr-FR"/>
        </w:rPr>
        <w:t xml:space="preserve"> </w:t>
      </w:r>
    </w:p>
    <w:p w:rsidR="00C75D51" w:rsidRDefault="00892BA6" w:rsidP="00892BA6">
      <w:pPr>
        <w:rPr>
          <w:lang w:eastAsia="fr-FR"/>
        </w:rPr>
      </w:pPr>
      <w:r>
        <w:rPr>
          <w:lang w:eastAsia="fr-FR"/>
        </w:rPr>
        <w:t>ne</w:t>
      </w:r>
      <w:r w:rsidR="00C75D51">
        <w:rPr>
          <w:lang w:eastAsia="fr-FR"/>
        </w:rPr>
        <w:t xml:space="preserve"> </w:t>
      </w:r>
    </w:p>
    <w:p w:rsidR="00C75D51" w:rsidRDefault="00892BA6" w:rsidP="00892BA6">
      <w:pPr>
        <w:rPr>
          <w:lang w:eastAsia="fr-FR"/>
        </w:rPr>
      </w:pPr>
      <w:r>
        <w:rPr>
          <w:lang w:eastAsia="fr-FR"/>
        </w:rPr>
        <w:t>no - bis - cum, Do</w:t>
      </w:r>
      <w:r w:rsidR="00C75D51">
        <w:rPr>
          <w:lang w:eastAsia="fr-FR"/>
        </w:rPr>
        <w:t xml:space="preserve"> </w:t>
      </w:r>
    </w:p>
    <w:p w:rsidR="00C75D51" w:rsidRDefault="00892BA6" w:rsidP="00892BA6">
      <w:pPr>
        <w:rPr>
          <w:lang w:eastAsia="fr-FR"/>
        </w:rPr>
      </w:pPr>
      <w:r>
        <w:rPr>
          <w:lang w:eastAsia="fr-FR"/>
        </w:rPr>
        <w:t>mi - ne, Et</w:t>
      </w:r>
      <w:r w:rsidR="00C75D51">
        <w:rPr>
          <w:lang w:eastAsia="fr-FR"/>
        </w:rPr>
        <w:t xml:space="preserve"> </w:t>
      </w:r>
    </w:p>
    <w:p w:rsidR="00C75D51" w:rsidRDefault="00892BA6" w:rsidP="00892BA6">
      <w:pPr>
        <w:rPr>
          <w:lang w:eastAsia="fr-FR"/>
        </w:rPr>
      </w:pPr>
      <w:r>
        <w:rPr>
          <w:lang w:eastAsia="fr-FR"/>
        </w:rPr>
        <w:t>•487</w:t>
      </w:r>
      <w:r w:rsidR="00C75D51">
        <w:rPr>
          <w:lang w:eastAsia="fr-FR"/>
        </w:rPr>
        <w:t xml:space="preserve"> </w:t>
      </w:r>
    </w:p>
    <w:p w:rsidR="00C75D51" w:rsidRDefault="00892BA6" w:rsidP="00892BA6">
      <w:pPr>
        <w:rPr>
          <w:lang w:eastAsia="fr-FR"/>
        </w:rPr>
      </w:pPr>
      <w:r>
        <w:rPr>
          <w:lang w:eastAsia="fr-FR"/>
        </w:rPr>
        <w:t>k</w:t>
      </w:r>
      <w:r w:rsidR="00C75D51">
        <w:rPr>
          <w:lang w:eastAsia="fr-FR"/>
        </w:rPr>
        <w:t xml:space="preserve"> </w:t>
      </w:r>
    </w:p>
    <w:p w:rsidR="00C75D51" w:rsidRDefault="00892BA6" w:rsidP="00892BA6">
      <w:pPr>
        <w:rPr>
          <w:lang w:eastAsia="fr-FR"/>
        </w:rPr>
      </w:pPr>
      <w:r>
        <w:rPr>
          <w:lang w:eastAsia="fr-FR"/>
        </w:rPr>
        <w:t>-l-T</w:t>
      </w:r>
      <w:r w:rsidR="00C75D51">
        <w:rPr>
          <w:lang w:eastAsia="fr-FR"/>
        </w:rPr>
        <w:t xml:space="preserve"> </w:t>
      </w:r>
    </w:p>
    <w:p w:rsidR="00C75D51" w:rsidRDefault="00892BA6" w:rsidP="00892BA6">
      <w:pPr>
        <w:rPr>
          <w:lang w:eastAsia="fr-FR"/>
        </w:rPr>
      </w:pPr>
      <w:r>
        <w:rPr>
          <w:lang w:eastAsia="fr-FR"/>
        </w:rPr>
        <w:t>j</w:t>
      </w:r>
      <w:r w:rsidR="00C75D51">
        <w:rPr>
          <w:lang w:eastAsia="fr-FR"/>
        </w:rPr>
        <w:t xml:space="preserve"> </w:t>
      </w:r>
    </w:p>
    <w:p w:rsidR="00C75D51" w:rsidRDefault="00892BA6" w:rsidP="00892BA6">
      <w:pPr>
        <w:rPr>
          <w:lang w:eastAsia="fr-FR"/>
        </w:rPr>
      </w:pPr>
      <w:r>
        <w:rPr>
          <w:lang w:eastAsia="fr-FR"/>
        </w:rPr>
        <w:t>a</w:t>
      </w:r>
      <w:r w:rsidR="00C75D51">
        <w:rPr>
          <w:lang w:eastAsia="fr-FR"/>
        </w:rPr>
        <w:t xml:space="preserve"> </w:t>
      </w:r>
    </w:p>
    <w:p w:rsidR="00C75D51" w:rsidRDefault="00892BA6" w:rsidP="00892BA6">
      <w:pPr>
        <w:rPr>
          <w:lang w:eastAsia="fr-FR"/>
        </w:rPr>
      </w:pPr>
      <w:r>
        <w:rPr>
          <w:lang w:eastAsia="fr-FR"/>
        </w:rPr>
        <w:t>lus - tra lu</w:t>
      </w:r>
      <w:r w:rsidR="00C75D51">
        <w:rPr>
          <w:lang w:eastAsia="fr-FR"/>
        </w:rPr>
        <w:t xml:space="preserve"> </w:t>
      </w:r>
    </w:p>
    <w:p w:rsidR="00C75D51" w:rsidRDefault="00C75D51" w:rsidP="00892BA6">
      <w:pPr>
        <w:rPr>
          <w:lang w:eastAsia="fr-FR"/>
        </w:rPr>
      </w:pPr>
      <w:r>
        <w:rPr>
          <w:lang w:eastAsia="fr-FR"/>
        </w:rPr>
        <w:t xml:space="preserve"> ?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ne, Pul - sa men - tis</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 </w:t>
      </w:r>
    </w:p>
    <w:p w:rsidR="00C75D51" w:rsidRDefault="00892BA6" w:rsidP="00892BA6">
      <w:pPr>
        <w:rPr>
          <w:lang w:eastAsia="fr-FR"/>
        </w:rPr>
      </w:pPr>
      <w:r>
        <w:rPr>
          <w:lang w:eastAsia="fr-FR"/>
        </w:rPr>
        <w:t>m</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lus - tra</w:t>
      </w:r>
      <w:r w:rsidR="00C75D51">
        <w:rPr>
          <w:lang w:eastAsia="fr-FR"/>
        </w:rPr>
        <w:t xml:space="preserve"> </w:t>
      </w:r>
    </w:p>
    <w:p w:rsidR="00C75D51" w:rsidRDefault="00892BA6" w:rsidP="00892BA6">
      <w:pPr>
        <w:rPr>
          <w:lang w:eastAsia="fr-FR"/>
        </w:rPr>
      </w:pPr>
      <w:r>
        <w:rPr>
          <w:lang w:eastAsia="fr-FR"/>
        </w:rPr>
        <w:t>lu</w:t>
      </w:r>
      <w:r w:rsidR="00C75D51">
        <w:rPr>
          <w:lang w:eastAsia="fr-FR"/>
        </w:rPr>
        <w:t xml:space="preserve"> </w:t>
      </w:r>
    </w:p>
    <w:p w:rsidR="00C75D51" w:rsidRDefault="00892BA6" w:rsidP="00892BA6">
      <w:pPr>
        <w:rPr>
          <w:lang w:eastAsia="fr-FR"/>
        </w:rPr>
      </w:pPr>
      <w:r>
        <w:rPr>
          <w:lang w:eastAsia="fr-FR"/>
        </w:rPr>
        <w:t>mi - ne, Pul</w:t>
      </w:r>
      <w:r w:rsidR="00C75D51">
        <w:rPr>
          <w:lang w:eastAsia="fr-FR"/>
        </w:rPr>
        <w:t xml:space="preserve"> </w:t>
      </w:r>
    </w:p>
    <w:p w:rsidR="00C75D51" w:rsidRDefault="00892BA6" w:rsidP="00892BA6">
      <w:pPr>
        <w:rPr>
          <w:lang w:eastAsia="fr-FR"/>
        </w:rPr>
      </w:pPr>
      <w:r>
        <w:rPr>
          <w:lang w:eastAsia="fr-FR"/>
        </w:rPr>
        <w:t>sa men - tis</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 xml:space="preserve">*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lus - tra</w:t>
      </w:r>
      <w:r w:rsidR="00C75D51">
        <w:rPr>
          <w:lang w:eastAsia="fr-FR"/>
        </w:rPr>
        <w:t xml:space="preserve"> </w:t>
      </w:r>
    </w:p>
    <w:p w:rsidR="00C75D51" w:rsidRDefault="00892BA6" w:rsidP="00892BA6">
      <w:pPr>
        <w:rPr>
          <w:lang w:eastAsia="fr-FR"/>
        </w:rPr>
      </w:pPr>
      <w:r>
        <w:rPr>
          <w:lang w:eastAsia="fr-FR"/>
        </w:rPr>
        <w:t>lu</w:t>
      </w:r>
      <w:r w:rsidR="00C75D51">
        <w:rPr>
          <w:lang w:eastAsia="fr-FR"/>
        </w:rPr>
        <w:t xml:space="preserve"> </w:t>
      </w:r>
    </w:p>
    <w:p w:rsidR="00C75D51" w:rsidRDefault="00892BA6" w:rsidP="00892BA6">
      <w:pPr>
        <w:rPr>
          <w:lang w:eastAsia="fr-FR"/>
        </w:rPr>
      </w:pPr>
      <w:r>
        <w:rPr>
          <w:lang w:eastAsia="fr-FR"/>
        </w:rPr>
        <w:t>mi - ne, Pul - sa men - tis</w:t>
      </w:r>
      <w:r w:rsidR="00C75D51">
        <w:rPr>
          <w:lang w:eastAsia="fr-FR"/>
        </w:rPr>
        <w:t xml:space="preserve"> </w:t>
      </w:r>
    </w:p>
    <w:p w:rsidR="00C75D51" w:rsidRPr="00CD3780" w:rsidRDefault="00892BA6" w:rsidP="00892BA6">
      <w:pPr>
        <w:rPr>
          <w:lang w:val="en-US" w:eastAsia="fr-FR"/>
        </w:rPr>
      </w:pPr>
      <w:r w:rsidRPr="00CD3780">
        <w:rPr>
          <w:lang w:val="en-US" w:eastAsia="fr-FR"/>
        </w:rPr>
        <w:t>LJ I. ^ I</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-f--r</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0 *</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0</w:t>
      </w:r>
      <w:r w:rsidRPr="00CD3780">
        <w:rPr>
          <w:lang w:val="en-US" w:eastAsia="fr-FR"/>
        </w:rPr>
        <w:t xml:space="preserve"> </w:t>
      </w:r>
    </w:p>
    <w:p w:rsidR="00C75D51" w:rsidRPr="00CD3780" w:rsidRDefault="00892BA6" w:rsidP="00892BA6">
      <w:pPr>
        <w:rPr>
          <w:lang w:val="en-US" w:eastAsia="fr-FR"/>
        </w:rPr>
      </w:pPr>
      <w:r w:rsidRPr="00CD3780">
        <w:rPr>
          <w:lang w:val="en-US" w:eastAsia="fr-FR"/>
        </w:rPr>
        <w:t>tssjr^Ea]</w:t>
      </w:r>
      <w:r w:rsidR="00C75D51" w:rsidRPr="00CD3780">
        <w:rPr>
          <w:lang w:val="en-US" w:eastAsia="fr-FR"/>
        </w:rPr>
        <w:t xml:space="preserve"> </w:t>
      </w:r>
    </w:p>
    <w:p w:rsidR="00C75D51" w:rsidRDefault="00892BA6" w:rsidP="00892BA6">
      <w:pPr>
        <w:rPr>
          <w:lang w:eastAsia="fr-FR"/>
        </w:rPr>
      </w:pPr>
      <w:r>
        <w:rPr>
          <w:lang w:eastAsia="fr-FR"/>
        </w:rPr>
        <w:t>gi - ne,Mun-dum re - plens dut - ce</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di</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gi - ne,Mun-dum re - plens dul - ce</w:t>
      </w:r>
      <w:r w:rsidR="00C75D51">
        <w:rPr>
          <w:lang w:eastAsia="fr-FR"/>
        </w:rPr>
        <w:t xml:space="preserve"> </w:t>
      </w:r>
    </w:p>
    <w:p w:rsidR="00C75D51" w:rsidRDefault="00892BA6" w:rsidP="00892BA6">
      <w:pPr>
        <w:rPr>
          <w:lang w:eastAsia="fr-FR"/>
        </w:rPr>
      </w:pPr>
      <w:r>
        <w:rPr>
          <w:lang w:eastAsia="fr-FR"/>
        </w:rPr>
        <w:t>y -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di - ne.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gi -ne,Mun-dum re - plens dul - ce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 di - ne.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265.</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desidero te millies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Amiante expressivo. 1° Solo Supkano. 2° Solo Ténor.</w:t>
      </w:r>
      <w:r w:rsidR="00C75D51" w:rsidRPr="00CD3780">
        <w:rPr>
          <w:lang w:val="es-ES_tradnl" w:eastAsia="fr-FR"/>
        </w:rPr>
        <w:t xml:space="preserve"> </w:t>
      </w:r>
    </w:p>
    <w:p w:rsidR="00C75D51" w:rsidRDefault="00892BA6" w:rsidP="00892BA6">
      <w:pPr>
        <w:rPr>
          <w:lang w:eastAsia="fr-FR"/>
        </w:rPr>
      </w:pPr>
      <w:r>
        <w:rPr>
          <w:lang w:eastAsia="fr-FR"/>
        </w:rPr>
        <w:t>3a</w:t>
      </w:r>
      <w:r w:rsidR="00C75D51">
        <w:rPr>
          <w:lang w:eastAsia="fr-FR"/>
        </w:rPr>
        <w:t xml:space="preserve"> </w:t>
      </w:r>
    </w:p>
    <w:p w:rsidR="00C75D51" w:rsidRDefault="00892BA6" w:rsidP="00892BA6">
      <w:pPr>
        <w:rPr>
          <w:lang w:eastAsia="fr-FR"/>
        </w:rPr>
      </w:pPr>
      <w:r>
        <w:rPr>
          <w:lang w:eastAsia="fr-FR"/>
        </w:rPr>
        <w:t>-N—i—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3</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 - si - de - ro</w:t>
      </w:r>
      <w:r w:rsidR="00C75D51">
        <w:rPr>
          <w:lang w:eastAsia="fr-FR"/>
        </w:rPr>
        <w:t xml:space="preserve"> </w:t>
      </w:r>
    </w:p>
    <w:p w:rsidR="00C75D51" w:rsidRPr="00CD3780" w:rsidRDefault="00892BA6" w:rsidP="00892BA6">
      <w:pPr>
        <w:rPr>
          <w:lang w:val="es-ES_tradnl" w:eastAsia="fr-FR"/>
        </w:rPr>
      </w:pPr>
      <w:r w:rsidRPr="00CD3780">
        <w:rPr>
          <w:lang w:val="es-ES_tradnl" w:eastAsia="fr-FR"/>
        </w:rPr>
        <w:t>te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mil - li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-K—m-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êe^ii^i^ip</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Orgue.</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pgfl&amp;sïi^fsf^i</w:t>
      </w:r>
      <w:r w:rsidR="00C75D51" w:rsidRPr="00CD3780">
        <w:rPr>
          <w:lang w:val="en-US" w:eastAsia="fr-FR"/>
        </w:rPr>
        <w:t xml:space="preserve"> </w:t>
      </w:r>
    </w:p>
    <w:p w:rsidR="00C75D51" w:rsidRDefault="00892BA6" w:rsidP="00892BA6">
      <w:pPr>
        <w:rPr>
          <w:lang w:eastAsia="fr-FR"/>
        </w:rPr>
      </w:pPr>
      <w:r w:rsidRPr="00CD3780">
        <w:rPr>
          <w:lang w:val="es-ES_tradnl" w:eastAsia="fr-FR"/>
        </w:rPr>
        <w:t>Mi Je - su,quan-do ve - ni - es</w:t>
      </w:r>
      <w:r w:rsidR="00C75D51" w:rsidRPr="00CD3780">
        <w:rPr>
          <w:lang w:val="es-ES_tradnl" w:eastAsia="fr-FR"/>
        </w:rPr>
        <w:t> ?</w:t>
      </w:r>
      <w:r w:rsidRPr="00CD3780">
        <w:rPr>
          <w:lang w:val="es-ES_tradnl" w:eastAsia="fr-FR"/>
        </w:rPr>
        <w:tab/>
      </w:r>
      <w:r>
        <w:rPr>
          <w:lang w:eastAsia="fr-FR"/>
        </w:rPr>
        <w:t>Me lse-tum</w:t>
      </w:r>
      <w:r w:rsidR="00C75D51">
        <w:rPr>
          <w:lang w:eastAsia="fr-FR"/>
        </w:rPr>
        <w:t xml:space="preserve"> </w:t>
      </w:r>
    </w:p>
    <w:p w:rsidR="00C75D51" w:rsidRDefault="00892BA6" w:rsidP="00892BA6">
      <w:pPr>
        <w:rPr>
          <w:lang w:eastAsia="fr-FR"/>
        </w:rPr>
      </w:pPr>
      <w:r>
        <w:rPr>
          <w:lang w:eastAsia="fr-FR"/>
        </w:rPr>
        <w:t>]*r</w:t>
      </w:r>
      <w:r>
        <w:rPr>
          <w:lang w:eastAsia="fr-FR"/>
        </w:rPr>
        <w:tab/>
        <w:t>T</w:t>
      </w:r>
      <w:r>
        <w:rPr>
          <w:lang w:eastAsia="fr-FR"/>
        </w:rPr>
        <w:tab/>
        <w:t>V</w:t>
      </w:r>
      <w:r>
        <w:rPr>
          <w:lang w:eastAsia="fr-FR"/>
        </w:rPr>
        <w:tab/>
        <w:t>TT T</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Sd ^iïÙr</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ab/>
        <w:t>-f-</w:t>
      </w:r>
      <w:r w:rsidRPr="00CD3780">
        <w:rPr>
          <w:lang w:val="en-US" w:eastAsia="fr-FR"/>
        </w:rPr>
        <w:tab/>
        <w:t>3 -2=1--</w:t>
      </w:r>
      <w:r w:rsidRPr="00CD3780">
        <w:rPr>
          <w:lang w:val="en-US" w:eastAsia="fr-FR"/>
        </w:rPr>
        <w:tab/>
        <w:t>—f—</w:t>
      </w:r>
      <w:r w:rsidRPr="00CD3780">
        <w:rPr>
          <w:lang w:val="en-US" w:eastAsia="fr-FR"/>
        </w:rPr>
        <w:tab/>
        <w:t>-J-ii—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17 --- quan- do -fi—-|</w:t>
      </w:r>
      <w:r w:rsidRPr="00CD3780">
        <w:rPr>
          <w:lang w:val="es-ES_tradnl" w:eastAsia="fr-FR"/>
        </w:rPr>
        <w:tab/>
        <w:t>fa - ci</w:t>
      </w:r>
      <w:r w:rsidRPr="00CD3780">
        <w:rPr>
          <w:lang w:val="es-ES_tradnl" w:eastAsia="fr-FR"/>
        </w:rPr>
        <w:tab/>
        <w:t>- es</w:t>
      </w:r>
      <w:r w:rsidR="00C75D51" w:rsidRPr="00CD3780">
        <w:rPr>
          <w:lang w:val="es-ES_tradnl" w:eastAsia="fr-FR"/>
        </w:rPr>
        <w:t> ?</w:t>
      </w:r>
      <w:r w:rsidRPr="00CD3780">
        <w:rPr>
          <w:lang w:val="es-ES_tradnl" w:eastAsia="fr-FR"/>
        </w:rPr>
        <w:tab/>
        <w:t>■ u Me de</w:t>
      </w:r>
      <w:r w:rsidRPr="00CD3780">
        <w:rPr>
          <w:lang w:val="es-ES_tradnl" w:eastAsia="fr-FR"/>
        </w:rPr>
        <w:tab/>
        <w:t>te quan-do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b/>
        <w:t>h - 2 -</w:t>
      </w:r>
      <w:r w:rsidRPr="00CD3780">
        <w:rPr>
          <w:lang w:val="es-ES_tradnl" w:eastAsia="fr-FR"/>
        </w:rPr>
        <w:tab/>
        <w:t>7</w:t>
      </w:r>
      <w:r w:rsidR="00C75D51" w:rsidRPr="00CD3780">
        <w:rPr>
          <w:lang w:val="es-ES_tradnl" w:eastAsia="fr-FR"/>
        </w:rPr>
        <w:t>,</w:t>
      </w:r>
      <w:r w:rsidRPr="00CD3780">
        <w:rPr>
          <w:lang w:val="es-ES_tradnl" w:eastAsia="fr-FR"/>
        </w:rPr>
        <w:t>K J-</w:t>
      </w:r>
      <w:r w:rsidRPr="00CD3780">
        <w:rPr>
          <w:lang w:val="es-ES_tradnl" w:eastAsia="fr-FR"/>
        </w:rPr>
        <w:tab/>
        <w:t>7 N J--</w:t>
      </w:r>
      <w:r w:rsidRPr="00CD3780">
        <w:rPr>
          <w:lang w:val="es-ES_tradnl" w:eastAsia="fr-FR"/>
        </w:rPr>
        <w:tab/>
        <w:t>s</w:t>
      </w:r>
      <w:r w:rsidR="00C75D51" w:rsidRPr="00CD3780">
        <w:rPr>
          <w:lang w:val="es-ES_tradnl" w:eastAsia="fr-FR"/>
        </w:rPr>
        <w:t>’</w:t>
      </w:r>
      <w:r w:rsidRPr="00CD3780">
        <w:rPr>
          <w:lang w:val="es-ES_tradnl" w:eastAsia="fr-FR"/>
        </w:rPr>
        <w:t xml:space="preserve"> =</w:t>
      </w:r>
      <w:r w:rsidR="00C75D51" w:rsidRPr="00CD3780">
        <w:rPr>
          <w:lang w:val="es-ES_tradnl" w:eastAsia="fr-FR"/>
        </w:rPr>
        <w:t xml:space="preserve"> </w:t>
      </w:r>
    </w:p>
    <w:p w:rsidR="00C75D51" w:rsidRDefault="00892BA6" w:rsidP="00892BA6">
      <w:pPr>
        <w:rPr>
          <w:lang w:eastAsia="fr-FR"/>
        </w:rPr>
      </w:pPr>
      <w:r>
        <w:rPr>
          <w:lang w:eastAsia="fr-FR"/>
        </w:rPr>
        <w:t>W-—J i</w:t>
      </w:r>
      <w:r>
        <w:rPr>
          <w:lang w:eastAsia="fr-FR"/>
        </w:rPr>
        <w:tab/>
      </w:r>
      <w:r w:rsidR="00C75D51">
        <w:rPr>
          <w:lang w:eastAsia="fr-FR"/>
        </w:rPr>
        <w:t>‘</w:t>
      </w:r>
      <w:r>
        <w:rPr>
          <w:lang w:eastAsia="fr-FR"/>
        </w:rPr>
        <w:t>Jr</w:t>
      </w:r>
      <w:r>
        <w:rPr>
          <w:lang w:eastAsia="fr-FR"/>
        </w:rPr>
        <w:tab/>
        <w:t>7</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m-à</w:t>
      </w:r>
      <w:r w:rsidR="00C75D51">
        <w:rPr>
          <w:lang w:eastAsia="fr-FR"/>
        </w:rPr>
        <w:t xml:space="preserve"> </w:t>
      </w:r>
    </w:p>
    <w:p w:rsidR="00C75D51" w:rsidRDefault="00892BA6" w:rsidP="00892BA6">
      <w:pPr>
        <w:rPr>
          <w:lang w:eastAsia="fr-FR"/>
        </w:rPr>
      </w:pPr>
      <w:r>
        <w:rPr>
          <w:lang w:eastAsia="fr-FR"/>
        </w:rPr>
        <w:t>Q</w:t>
      </w:r>
      <w:r w:rsidR="00C75D51">
        <w:rPr>
          <w:lang w:eastAsia="fr-FR"/>
        </w:rPr>
        <w:t xml:space="preserve"> </w:t>
      </w:r>
    </w:p>
    <w:p w:rsidR="00C75D51" w:rsidRDefault="00892BA6" w:rsidP="00892BA6">
      <w:pPr>
        <w:rPr>
          <w:lang w:eastAsia="fr-FR"/>
        </w:rPr>
      </w:pPr>
      <w:r>
        <w:rPr>
          <w:lang w:eastAsia="fr-FR"/>
        </w:rPr>
        <w:t>y-</w:t>
      </w:r>
      <w:r w:rsidR="00C75D51">
        <w:rPr>
          <w:lang w:eastAsia="fr-FR"/>
        </w:rPr>
        <w:t xml:space="preserve"> </w:t>
      </w:r>
    </w:p>
    <w:p w:rsidR="00C75D51" w:rsidRDefault="00892BA6" w:rsidP="00892BA6">
      <w:pPr>
        <w:rPr>
          <w:lang w:eastAsia="fr-FR"/>
        </w:rPr>
      </w:pPr>
      <w:r>
        <w:rPr>
          <w:lang w:eastAsia="fr-FR"/>
        </w:rPr>
        <w:t>W7</w:t>
      </w:r>
      <w:r w:rsidR="00C75D51">
        <w:rPr>
          <w:lang w:eastAsia="fr-FR"/>
        </w:rPr>
        <w:t xml:space="preserve"> </w:t>
      </w:r>
    </w:p>
    <w:p w:rsidR="00C75D51" w:rsidRDefault="00892BA6" w:rsidP="00892BA6">
      <w:pPr>
        <w:rPr>
          <w:lang w:eastAsia="fr-FR"/>
        </w:rPr>
      </w:pPr>
      <w:r>
        <w:rPr>
          <w:lang w:eastAsia="fr-FR"/>
        </w:rPr>
        <w:t>mm m</w:t>
      </w:r>
      <w:r w:rsidR="00C75D51">
        <w:rPr>
          <w:lang w:eastAsia="fr-FR"/>
        </w:rPr>
        <w:t xml:space="preserve"> </w:t>
      </w: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ta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sa - ti</w:t>
      </w:r>
      <w:r w:rsidR="00C75D51">
        <w:rPr>
          <w:lang w:eastAsia="fr-FR"/>
        </w:rPr>
        <w:t xml:space="preserve"> </w:t>
      </w:r>
    </w:p>
    <w:p w:rsidR="00C75D51" w:rsidRDefault="00892BA6" w:rsidP="00892BA6">
      <w:pPr>
        <w:rPr>
          <w:lang w:eastAsia="fr-FR"/>
        </w:rPr>
      </w:pPr>
      <w:r>
        <w:rPr>
          <w:lang w:eastAsia="fr-FR"/>
        </w:rPr>
        <w:t>i P</w:t>
      </w:r>
      <w:r w:rsidR="00C75D51">
        <w:rPr>
          <w:lang w:eastAsia="fr-FR"/>
        </w:rPr>
        <w:t xml:space="preserve"> </w:t>
      </w:r>
    </w:p>
    <w:p w:rsidR="00C75D51" w:rsidRPr="00CD3780" w:rsidRDefault="00892BA6" w:rsidP="00892BA6">
      <w:pPr>
        <w:rPr>
          <w:lang w:val="es-ES_tradnl" w:eastAsia="fr-FR"/>
        </w:rPr>
      </w:pPr>
      <w:r w:rsidRPr="00CD3780">
        <w:rPr>
          <w:lang w:val="es-ES_tradnl" w:eastAsia="fr-FR"/>
        </w:rPr>
        <w:t>es</w:t>
      </w:r>
      <w:r w:rsidR="00C75D51" w:rsidRPr="00CD3780">
        <w:rPr>
          <w:lang w:val="es-ES_tradnl" w:eastAsia="fr-FR"/>
        </w:rPr>
        <w:t> ?</w:t>
      </w:r>
      <w:r w:rsidRPr="00CD3780">
        <w:rPr>
          <w:lang w:val="es-ES_tradnl" w:eastAsia="fr-FR"/>
        </w:rPr>
        <w:t xml:space="preserve"> Me lae-tum quan-do cresc.</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ci - es</w:t>
      </w:r>
      <w:r w:rsidR="00C75D51" w:rsidRPr="00CD3780">
        <w:rPr>
          <w:lang w:val="es-ES_tradnl" w:eastAsia="fr-FR"/>
        </w:rPr>
        <w:t xml:space="preserve"> ?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w:t>
      </w:r>
      <w:r w:rsidRPr="00CD3780">
        <w:rPr>
          <w:lang w:val="es-ES_tradnl" w:eastAsia="fr-FR"/>
        </w:rPr>
        <w:t>—</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Y* Ténor.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Me lae-tum quan-do Basse, cresc.</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C75D51" w:rsidP="00892BA6">
      <w:pPr>
        <w:rPr>
          <w:lang w:val="es-ES_tradnl" w:eastAsia="fr-FR"/>
        </w:rPr>
      </w:pPr>
      <w:r w:rsidRPr="00CD3780">
        <w:rPr>
          <w:lang w:val="es-ES_tradnl" w:eastAsia="fr-FR"/>
        </w:rPr>
        <w:t xml:space="preserve">« » » </w:t>
      </w:r>
    </w:p>
    <w:p w:rsidR="00C75D51" w:rsidRPr="00CD3780" w:rsidRDefault="00892BA6" w:rsidP="00892BA6">
      <w:pPr>
        <w:rPr>
          <w:lang w:val="es-ES_tradnl" w:eastAsia="fr-FR"/>
        </w:rPr>
      </w:pPr>
      <w:r w:rsidRPr="00CD3780">
        <w:rPr>
          <w:lang w:val="es-ES_tradnl" w:eastAsia="fr-FR"/>
        </w:rPr>
        <w:t>—t—S—P-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Tr</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es î</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 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Me lae-tum quan-do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dim.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fa - ci - es</w:t>
      </w:r>
      <w:r w:rsidR="00C75D51" w:rsidRPr="00CD3780">
        <w:rPr>
          <w:lang w:val="es-ES_tradnl" w:eastAsia="fr-FR"/>
        </w:rPr>
        <w:t> ?</w:t>
      </w:r>
      <w:r w:rsidRPr="00CD3780">
        <w:rPr>
          <w:lang w:val="es-ES_tradnl" w:eastAsia="fr-FR"/>
        </w:rPr>
        <w:t xml:space="preserve"> Solo.</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Me de dim.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 y</w:t>
      </w:r>
      <w:r w:rsidR="00C75D51" w:rsidRPr="00CD3780">
        <w:rPr>
          <w:lang w:val="es-ES_tradnl" w:eastAsia="fr-FR"/>
        </w:rPr>
        <w:t xml:space="preserve"> </w:t>
      </w:r>
    </w:p>
    <w:p w:rsidR="00C75D51" w:rsidRDefault="00892BA6" w:rsidP="00892BA6">
      <w:pPr>
        <w:rPr>
          <w:lang w:eastAsia="fr-FR"/>
        </w:rPr>
      </w:pPr>
      <w:r>
        <w:rPr>
          <w:lang w:eastAsia="fr-FR"/>
        </w:rPr>
        <w:t>P T"</w:t>
      </w:r>
      <w:r w:rsidR="00C75D51">
        <w:rPr>
          <w:lang w:eastAsia="fr-FR"/>
        </w:rPr>
        <w:t xml:space="preserve"> </w:t>
      </w:r>
    </w:p>
    <w:p w:rsidR="00C75D51" w:rsidRDefault="00892BA6" w:rsidP="00892BA6">
      <w:pPr>
        <w:rPr>
          <w:lang w:eastAsia="fr-FR"/>
        </w:rPr>
      </w:pPr>
      <w:r>
        <w:rPr>
          <w:lang w:eastAsia="fr-FR"/>
        </w:rPr>
        <w:t>te quan-do sa - ti - es</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es i Solo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 mor</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t</w:t>
      </w:r>
      <w:r w:rsidRPr="00CD3780">
        <w:rPr>
          <w:lang w:val="es-ES_tradnl" w:eastAsia="fr-FR"/>
        </w:rPr>
        <w:t> ?</w:t>
      </w:r>
      <w:r w:rsidR="00892BA6" w:rsidRPr="00CD3780">
        <w:rPr>
          <w:lang w:val="es-ES_tradnl" w:eastAsia="fr-FR"/>
        </w:rPr>
        <w:t>=</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Me de dim.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îli^fèiéipi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te qnan-do sa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-y&gt;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lastRenderedPageBreak/>
        <w:t>ti - es 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es 1 A-mor tu-us</w:t>
      </w:r>
      <w:r w:rsidR="00C75D51" w:rsidRPr="00CD3780">
        <w:rPr>
          <w:lang w:val="es-ES_tradnl" w:eastAsia="fr-FR"/>
        </w:rPr>
        <w:t xml:space="preserve"> </w:t>
      </w:r>
    </w:p>
    <w:p w:rsidR="00C75D51" w:rsidRDefault="00892BA6" w:rsidP="00892BA6">
      <w:pPr>
        <w:rPr>
          <w:lang w:eastAsia="fr-FR"/>
        </w:rPr>
      </w:pPr>
      <w:r>
        <w:rPr>
          <w:lang w:eastAsia="fr-FR"/>
        </w:rPr>
        <w:t>1</w:t>
      </w:r>
      <w:r w:rsidR="00C75D51">
        <w:rPr>
          <w:lang w:eastAsia="fr-FR"/>
        </w:rPr>
        <w:t xml:space="preserve"> » </w:t>
      </w:r>
    </w:p>
    <w:p w:rsidR="00C75D51" w:rsidRDefault="00892BA6" w:rsidP="00892BA6">
      <w:pPr>
        <w:rPr>
          <w:lang w:eastAsia="fr-FR"/>
        </w:rPr>
      </w:pPr>
      <w:r>
        <w:rPr>
          <w:lang w:eastAsia="fr-FR"/>
        </w:rPr>
        <w:t>m f •</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xml:space="preserve"> </w:t>
      </w:r>
      <w:r>
        <w:rPr>
          <w:lang w:eastAsia="fr-FR"/>
        </w:rPr>
        <w:t>«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Ti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Me de</w:t>
      </w:r>
      <w:r w:rsidR="00C75D51">
        <w:rPr>
          <w:lang w:eastAsia="fr-FR"/>
        </w:rPr>
        <w:t xml:space="preserve"> </w:t>
      </w:r>
    </w:p>
    <w:p w:rsidR="00C75D51" w:rsidRDefault="00892BA6" w:rsidP="00892BA6">
      <w:pPr>
        <w:rPr>
          <w:lang w:eastAsia="fr-FR"/>
        </w:rPr>
      </w:pPr>
      <w:r>
        <w:rPr>
          <w:lang w:eastAsia="fr-FR"/>
        </w:rPr>
        <w:t>te quan-do sa - ti -Tutti.</w:t>
      </w:r>
      <w:r w:rsidR="00C75D51">
        <w:rPr>
          <w:lang w:eastAsia="fr-FR"/>
        </w:rPr>
        <w:t xml:space="preserve"> </w:t>
      </w:r>
    </w:p>
    <w:p w:rsidR="00C75D51" w:rsidRDefault="00892BA6" w:rsidP="00892BA6">
      <w:pPr>
        <w:rPr>
          <w:lang w:eastAsia="fr-FR"/>
        </w:rPr>
      </w:pPr>
      <w:r>
        <w:rPr>
          <w:lang w:eastAsia="fr-FR"/>
        </w:rPr>
        <w:t>es</w:t>
      </w:r>
      <w:r w:rsidR="00C75D51">
        <w:rPr>
          <w:lang w:eastAsia="fr-FR"/>
        </w:rPr>
        <w:t> ?</w:t>
      </w:r>
      <w:r>
        <w:rPr>
          <w:lang w:eastAsia="fr-FR"/>
        </w:rPr>
        <w:t xml:space="preserve"> Basse b</w:t>
      </w:r>
      <w:r w:rsidR="00C75D51">
        <w:rPr>
          <w:lang w:eastAsia="fr-FR"/>
        </w:rPr>
        <w:t>’</w:t>
      </w:r>
      <w:r>
        <w:rPr>
          <w:lang w:eastAsia="fr-FR"/>
        </w:rPr>
        <w:t>accomp</w:t>
      </w:r>
      <w:r w:rsidR="00C75D51">
        <w:rPr>
          <w:lang w:eastAsia="fr-FR"/>
        </w:rPr>
        <w:t>’</w:t>
      </w:r>
      <w:r>
        <w:rPr>
          <w:lang w:eastAsia="fr-FR"/>
        </w:rPr>
        <w:t>.</w:t>
      </w:r>
      <w:r w:rsidR="00C75D51">
        <w:rPr>
          <w:lang w:eastAsia="fr-FR"/>
        </w:rPr>
        <w:t xml:space="preserve"> </w:t>
      </w:r>
    </w:p>
    <w:p w:rsidR="00C75D51" w:rsidRDefault="00892BA6" w:rsidP="00892BA6">
      <w:pPr>
        <w:rPr>
          <w:lang w:eastAsia="fr-FR"/>
        </w:rPr>
      </w:pPr>
      <w:r>
        <w:rPr>
          <w:lang w:eastAsia="fr-FR"/>
        </w:rPr>
        <w:t>1 U 1 11.</w:t>
      </w:r>
      <w:r>
        <w:rPr>
          <w:lang w:eastAsia="fr-FR"/>
        </w:rPr>
        <w:tab/>
        <w:t>00)</w:t>
      </w:r>
      <w:r w:rsidR="00C75D51">
        <w:rPr>
          <w:lang w:eastAsia="fr-FR"/>
        </w:rPr>
        <w:t xml:space="preserve"> </w:t>
      </w:r>
    </w:p>
    <w:p w:rsidR="00C75D51" w:rsidRDefault="00892BA6" w:rsidP="00892BA6">
      <w:pPr>
        <w:rPr>
          <w:lang w:eastAsia="fr-FR"/>
        </w:rPr>
      </w:pPr>
      <w:r>
        <w:rPr>
          <w:lang w:eastAsia="fr-FR"/>
        </w:rPr>
        <w:t>tu -us</w:t>
      </w:r>
      <w:r w:rsidR="00C75D51">
        <w:rPr>
          <w:lang w:eastAsia="fr-FR"/>
        </w:rPr>
        <w:t xml:space="preserve"> </w:t>
      </w:r>
    </w:p>
    <w:p w:rsidR="00C75D51" w:rsidRDefault="00892BA6" w:rsidP="00892BA6">
      <w:pPr>
        <w:rPr>
          <w:lang w:eastAsia="fr-FR"/>
        </w:rPr>
      </w:pPr>
      <w:r>
        <w:rPr>
          <w:lang w:eastAsia="fr-FR"/>
        </w:rPr>
        <w:t>mm</w:t>
      </w:r>
      <w:r w:rsidR="00C75D51">
        <w:rPr>
          <w:lang w:eastAsia="fr-FR"/>
        </w:rPr>
        <w:t xml:space="preserve"> </w:t>
      </w:r>
    </w:p>
    <w:p w:rsidR="00C75D51" w:rsidRDefault="00892BA6" w:rsidP="00892BA6">
      <w:pPr>
        <w:rPr>
          <w:lang w:eastAsia="fr-FR"/>
        </w:rPr>
      </w:pPr>
      <w:r>
        <w:rPr>
          <w:lang w:eastAsia="fr-FR"/>
        </w:rPr>
        <w:t>con-ti - nu - us Mi-hi Tutti .</w:t>
      </w:r>
      <w:r w:rsidR="00C75D51">
        <w:rPr>
          <w:lang w:eastAsia="fr-FR"/>
        </w:rPr>
        <w:t xml:space="preserve"> </w:t>
      </w:r>
    </w:p>
    <w:p w:rsidR="00C75D51" w:rsidRDefault="00892BA6" w:rsidP="00892BA6">
      <w:pPr>
        <w:rPr>
          <w:lang w:eastAsia="fr-FR"/>
        </w:rPr>
      </w:pPr>
      <w:r>
        <w:rPr>
          <w:lang w:eastAsia="fr-FR"/>
        </w:rPr>
        <w:t>lan-guor as</w:t>
      </w:r>
      <w:r w:rsidR="00C75D51">
        <w:rPr>
          <w:lang w:eastAsia="fr-FR"/>
        </w:rPr>
        <w:t xml:space="preserve"> </w:t>
      </w:r>
    </w:p>
    <w:p w:rsidR="00C75D51" w:rsidRDefault="00892BA6" w:rsidP="00892BA6">
      <w:pPr>
        <w:rPr>
          <w:lang w:eastAsia="fr-FR"/>
        </w:rPr>
      </w:pPr>
      <w:r>
        <w:rPr>
          <w:lang w:eastAsia="fr-FR"/>
        </w:rPr>
        <w:t>si - du</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con-ti-nu - us,</w:t>
      </w:r>
      <w:r w:rsidR="00C75D51" w:rsidRPr="00CD3780">
        <w:rPr>
          <w:lang w:val="es-ES_tradnl" w:eastAsia="fr-FR"/>
        </w:rPr>
        <w:t xml:space="preserve"> </w:t>
      </w:r>
    </w:p>
    <w:p w:rsidR="00C75D51" w:rsidRDefault="00892BA6" w:rsidP="00892BA6">
      <w:pPr>
        <w:rPr>
          <w:lang w:eastAsia="fr-FR"/>
        </w:rPr>
      </w:pPr>
      <w:r w:rsidRPr="00CD3780">
        <w:rPr>
          <w:lang w:val="es-ES_tradnl" w:eastAsia="fr-FR"/>
        </w:rPr>
        <w:t xml:space="preserve">Mi - hi Basse. </w:t>
      </w:r>
      <w:r>
        <w:rPr>
          <w:lang w:eastAsia="fr-FR"/>
        </w:rPr>
        <w:t>Tutti.</w:t>
      </w:r>
      <w:r w:rsidR="00C75D51">
        <w:rPr>
          <w:lang w:eastAsia="fr-FR"/>
        </w:rPr>
        <w:t xml:space="preserve"> </w:t>
      </w:r>
    </w:p>
    <w:p w:rsidR="00C75D51" w:rsidRDefault="00892BA6" w:rsidP="00892BA6">
      <w:pPr>
        <w:rPr>
          <w:lang w:eastAsia="fr-FR"/>
        </w:rPr>
      </w:pPr>
      <w:r>
        <w:rPr>
          <w:lang w:eastAsia="fr-FR"/>
        </w:rPr>
        <w:t>x—</w:t>
      </w:r>
      <w:r w:rsidR="00C75D51">
        <w:rPr>
          <w:lang w:eastAsia="fr-FR"/>
        </w:rPr>
        <w:t xml:space="preserve"> </w:t>
      </w:r>
    </w:p>
    <w:p w:rsidR="00C75D51" w:rsidRDefault="00892BA6" w:rsidP="00892BA6">
      <w:pPr>
        <w:rPr>
          <w:lang w:eastAsia="fr-FR"/>
        </w:rPr>
      </w:pPr>
      <w:r>
        <w:rPr>
          <w:lang w:eastAsia="fr-FR"/>
        </w:rPr>
        <w:t>lan -guor as - si - du - us</w:t>
      </w:r>
      <w:r w:rsidR="00C75D51">
        <w:rPr>
          <w:lang w:eastAsia="fr-FR"/>
        </w:rPr>
        <w:t xml:space="preserve"> ;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0 I</w:t>
      </w:r>
      <w:r w:rsidR="00C75D51">
        <w:rPr>
          <w:lang w:eastAsia="fr-FR"/>
        </w:rPr>
        <w:t xml:space="preserve"> </w:t>
      </w:r>
    </w:p>
    <w:p w:rsidR="00C75D51" w:rsidRDefault="00892BA6" w:rsidP="00892BA6">
      <w:pPr>
        <w:rPr>
          <w:lang w:eastAsia="fr-FR"/>
        </w:rPr>
      </w:pPr>
      <w:r>
        <w:rPr>
          <w:lang w:eastAsia="fr-FR"/>
        </w:rPr>
        <w:t>f</w:t>
      </w:r>
      <w:r w:rsidR="00C75D51">
        <w:rPr>
          <w:lang w:eastAsia="fr-FR"/>
        </w:rPr>
        <w:t> ?</w:t>
      </w:r>
      <w:r>
        <w:rPr>
          <w:lang w:eastAsia="fr-FR"/>
        </w:rPr>
        <w:t>mm</w:t>
      </w:r>
      <w:r w:rsidR="00C75D51">
        <w:rPr>
          <w:lang w:eastAsia="fr-FR"/>
        </w:rPr>
        <w:t xml:space="preserve"> </w:t>
      </w:r>
    </w:p>
    <w:p w:rsidR="00C75D51" w:rsidRDefault="00892BA6" w:rsidP="00892BA6">
      <w:pPr>
        <w:rPr>
          <w:lang w:eastAsia="fr-FR"/>
        </w:rPr>
      </w:pPr>
      <w:r>
        <w:rPr>
          <w:lang w:eastAsia="fr-FR"/>
        </w:rPr>
        <w:t>Mi - hi lan guoras - si - du - us</w:t>
      </w:r>
      <w:r w:rsidR="00C75D51">
        <w:rPr>
          <w:lang w:eastAsia="fr-FR"/>
        </w:rPr>
        <w:t xml:space="preserve"> ; </w:t>
      </w:r>
    </w:p>
    <w:p w:rsidR="00C75D51" w:rsidRDefault="00892BA6" w:rsidP="00892BA6">
      <w:pPr>
        <w:rPr>
          <w:lang w:eastAsia="fr-FR"/>
        </w:rPr>
      </w:pPr>
      <w:r>
        <w:rPr>
          <w:lang w:eastAsia="fr-FR"/>
        </w:rPr>
        <w:t>•489</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w:t>
      </w:r>
      <w:r>
        <w:rPr>
          <w:lang w:eastAsia="fr-FR"/>
        </w:rPr>
        <w:tab/>
        <w:t>Solo.</w:t>
      </w:r>
      <w:r w:rsidR="00C75D51">
        <w:rPr>
          <w:lang w:eastAsia="fr-FR"/>
        </w:rPr>
        <w:t xml:space="preserve"> </w:t>
      </w:r>
    </w:p>
    <w:p w:rsidR="00C75D51" w:rsidRDefault="00892BA6" w:rsidP="00892BA6">
      <w:pPr>
        <w:rPr>
          <w:lang w:eastAsia="fr-FR"/>
        </w:rPr>
      </w:pPr>
      <w:r>
        <w:rPr>
          <w:lang w:eastAsia="fr-FR"/>
        </w:rPr>
        <w:t>I . Tutti. pr-</w:t>
      </w:r>
      <w:r w:rsidR="00C75D51">
        <w:rPr>
          <w:lang w:eastAsia="fr-FR"/>
        </w:rPr>
        <w:t> :</w:t>
      </w:r>
      <w:r>
        <w:rPr>
          <w:lang w:eastAsia="fr-FR"/>
        </w:rPr>
        <w:t xml:space="preserve"> </w:t>
      </w:r>
      <w:r w:rsidR="00C75D51">
        <w:rPr>
          <w:lang w:eastAsia="fr-FR"/>
        </w:rPr>
        <w:t>‘</w:t>
      </w:r>
      <w:r>
        <w:rPr>
          <w:lang w:eastAsia="fr-FR"/>
        </w:rPr>
        <w:t>iï t</w:t>
      </w:r>
      <w:r>
        <w:rPr>
          <w:lang w:eastAsia="fr-FR"/>
        </w:rPr>
        <w:tab/>
        <w:t>-</w:t>
      </w:r>
      <w:r w:rsidR="00C75D51">
        <w:rPr>
          <w:lang w:eastAsia="fr-FR"/>
        </w:rPr>
        <w:t xml:space="preserve"> </w:t>
      </w:r>
    </w:p>
    <w:p w:rsidR="00C75D51" w:rsidRDefault="00892BA6" w:rsidP="00892BA6">
      <w:pPr>
        <w:rPr>
          <w:lang w:eastAsia="fr-FR"/>
        </w:rPr>
      </w:pPr>
      <w:r>
        <w:rPr>
          <w:lang w:eastAsia="fr-FR"/>
        </w:rPr>
        <w:t>Mi-hi</w:t>
      </w:r>
      <w:r w:rsidR="00C75D51">
        <w:rPr>
          <w:lang w:eastAsia="fr-FR"/>
        </w:rPr>
        <w:t xml:space="preserve"> </w:t>
      </w:r>
    </w:p>
    <w:p w:rsidR="00C75D51" w:rsidRDefault="00892BA6" w:rsidP="00892BA6">
      <w:pPr>
        <w:rPr>
          <w:lang w:eastAsia="fr-FR"/>
        </w:rPr>
      </w:pPr>
      <w:r>
        <w:rPr>
          <w:lang w:eastAsia="fr-FR"/>
        </w:rPr>
        <w:t>fruc-tus</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r T*</w:t>
      </w:r>
      <w:r>
        <w:rPr>
          <w:lang w:eastAsia="fr-FR"/>
        </w:rPr>
        <w:t xml:space="preserve"> </w:t>
      </w:r>
    </w:p>
    <w:p w:rsidR="00C75D51" w:rsidRDefault="00892BA6" w:rsidP="00892BA6">
      <w:pPr>
        <w:rPr>
          <w:lang w:eastAsia="fr-FR"/>
        </w:rPr>
      </w:pPr>
      <w:r>
        <w:rPr>
          <w:lang w:eastAsia="fr-FR"/>
        </w:rPr>
        <w:t>mel-li-flu- us</w:t>
      </w:r>
      <w:r w:rsidR="00C75D51">
        <w:rPr>
          <w:lang w:eastAsia="fr-FR"/>
        </w:rPr>
        <w:t xml:space="preserve"> </w:t>
      </w:r>
    </w:p>
    <w:p w:rsidR="00C75D51" w:rsidRDefault="00892BA6" w:rsidP="00892BA6">
      <w:pPr>
        <w:rPr>
          <w:lang w:eastAsia="fr-FR"/>
        </w:rPr>
      </w:pPr>
      <w:r>
        <w:rPr>
          <w:lang w:eastAsia="fr-FR"/>
        </w:rPr>
        <w:t>Est et Tutti.</w:t>
      </w:r>
      <w:r w:rsidR="00C75D51">
        <w:rPr>
          <w:lang w:eastAsia="fr-FR"/>
        </w:rPr>
        <w:t xml:space="preserve"> </w:t>
      </w:r>
    </w:p>
    <w:p w:rsidR="00C75D51" w:rsidRPr="00CD3780" w:rsidRDefault="00892BA6" w:rsidP="00892BA6">
      <w:pPr>
        <w:rPr>
          <w:lang w:val="es-ES_tradnl" w:eastAsia="fr-FR"/>
        </w:rPr>
      </w:pPr>
      <w:r w:rsidRPr="00CD3780">
        <w:rPr>
          <w:lang w:val="es-ES_tradnl" w:eastAsia="fr-FR"/>
        </w:rPr>
        <w:t>vi -tae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Mi - hi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fruc-tus</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mel -li- flu - us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mm.</w:t>
      </w:r>
      <w:r w:rsidR="00C75D51" w:rsidRPr="00CD3780">
        <w:rPr>
          <w:lang w:val="en-US" w:eastAsia="fr-FR"/>
        </w:rPr>
        <w:t xml:space="preserve"> </w:t>
      </w:r>
    </w:p>
    <w:p w:rsidR="00C75D51" w:rsidRDefault="00892BA6" w:rsidP="00892BA6">
      <w:pPr>
        <w:rPr>
          <w:lang w:eastAsia="fr-FR"/>
        </w:rPr>
      </w:pPr>
      <w:r>
        <w:rPr>
          <w:lang w:eastAsia="fr-FR"/>
        </w:rPr>
        <w:t>Est et Tutti.</w:t>
      </w:r>
      <w:r w:rsidR="00C75D51">
        <w:rPr>
          <w:lang w:eastAsia="fr-FR"/>
        </w:rPr>
        <w:t xml:space="preserve"> </w:t>
      </w:r>
    </w:p>
    <w:p w:rsidR="00C75D51" w:rsidRDefault="00892BA6" w:rsidP="00892BA6">
      <w:pPr>
        <w:rPr>
          <w:lang w:eastAsia="fr-FR"/>
        </w:rPr>
      </w:pPr>
      <w:r>
        <w:rPr>
          <w:lang w:eastAsia="fr-FR"/>
        </w:rPr>
        <w:t>-0-</w:t>
      </w:r>
      <w:r w:rsidR="00C75D51">
        <w:rPr>
          <w:lang w:eastAsia="fr-FR"/>
        </w:rPr>
        <w:t xml:space="preserve"> </w:t>
      </w:r>
    </w:p>
    <w:p w:rsidR="00C75D51" w:rsidRDefault="00892BA6" w:rsidP="00892BA6">
      <w:pPr>
        <w:rPr>
          <w:lang w:eastAsia="fr-FR"/>
        </w:rPr>
      </w:pPr>
      <w:r>
        <w:rPr>
          <w:lang w:eastAsia="fr-FR"/>
        </w:rPr>
        <w:t>vi- tœ</w:t>
      </w:r>
      <w:r w:rsidR="00C75D51">
        <w:rPr>
          <w:lang w:eastAsia="fr-FR"/>
        </w:rPr>
        <w:t xml:space="preserve"> </w:t>
      </w:r>
    </w:p>
    <w:p w:rsidR="00C75D51" w:rsidRDefault="00892BA6" w:rsidP="00892BA6">
      <w:pPr>
        <w:rPr>
          <w:lang w:eastAsia="fr-FR"/>
        </w:rPr>
      </w:pPr>
      <w:r>
        <w:rPr>
          <w:lang w:eastAsia="fr-FR"/>
        </w:rPr>
        <w:t>mmwmm</w:t>
      </w:r>
      <w:r w:rsidR="00C75D51">
        <w:rPr>
          <w:lang w:eastAsia="fr-FR"/>
        </w:rPr>
        <w:t xml:space="preserve"> </w:t>
      </w:r>
    </w:p>
    <w:p w:rsidR="00C75D51" w:rsidRDefault="00892BA6" w:rsidP="00892BA6">
      <w:pPr>
        <w:rPr>
          <w:lang w:eastAsia="fr-FR"/>
        </w:rPr>
      </w:pPr>
      <w:r>
        <w:rPr>
          <w:lang w:eastAsia="fr-FR"/>
        </w:rPr>
        <w:t>Basse d</w:t>
      </w:r>
      <w:r w:rsidR="00C75D51">
        <w:rPr>
          <w:lang w:eastAsia="fr-FR"/>
        </w:rPr>
        <w:t>’</w:t>
      </w:r>
      <w:r>
        <w:rPr>
          <w:lang w:eastAsia="fr-FR"/>
        </w:rPr>
        <w:t>accomp</w:t>
      </w:r>
      <w:r w:rsidR="00C75D51">
        <w:rPr>
          <w:lang w:eastAsia="fr-FR"/>
        </w:rPr>
        <w:t>’</w:t>
      </w:r>
      <w:r>
        <w:rPr>
          <w:lang w:eastAsia="fr-FR"/>
        </w:rPr>
        <w:t>.</w:t>
      </w:r>
      <w:r w:rsidR="00C75D51">
        <w:rPr>
          <w:lang w:eastAsia="fr-FR"/>
        </w:rPr>
        <w:t xml:space="preserve"> </w:t>
      </w:r>
    </w:p>
    <w:p w:rsidR="00C75D51" w:rsidRDefault="00892BA6" w:rsidP="00892BA6">
      <w:pPr>
        <w:rPr>
          <w:lang w:eastAsia="fr-FR"/>
        </w:rPr>
      </w:pPr>
      <w:r>
        <w:rPr>
          <w:lang w:eastAsia="fr-FR"/>
        </w:rPr>
        <w:t>vi- tae</w:t>
      </w:r>
      <w:r w:rsidR="00C75D51">
        <w:rPr>
          <w:lang w:eastAsia="fr-FR"/>
        </w:rPr>
        <w:t xml:space="preserve"> </w:t>
      </w:r>
    </w:p>
    <w:p w:rsidR="00C75D51" w:rsidRDefault="00892BA6" w:rsidP="00892BA6">
      <w:pPr>
        <w:rPr>
          <w:lang w:eastAsia="fr-FR"/>
        </w:rPr>
      </w:pPr>
      <w:r>
        <w:rPr>
          <w:lang w:eastAsia="fr-FR"/>
        </w:rPr>
        <w:t>t^UAf- jl</w:t>
      </w:r>
      <w:r w:rsidR="00C75D51">
        <w:rPr>
          <w:lang w:eastAsia="fr-FR"/>
        </w:rPr>
        <w:t xml:space="preserve"> ? </w:t>
      </w:r>
    </w:p>
    <w:p w:rsidR="00C75D51" w:rsidRDefault="00892BA6" w:rsidP="00892BA6">
      <w:pPr>
        <w:rPr>
          <w:lang w:eastAsia="fr-FR"/>
        </w:rPr>
      </w:pPr>
      <w:r>
        <w:rPr>
          <w:lang w:eastAsia="fr-FR"/>
        </w:rPr>
        <w:t>per-pe-tu - lis.</w:t>
      </w:r>
      <w:r w:rsidR="00C75D51">
        <w:rPr>
          <w:lang w:eastAsia="fr-FR"/>
        </w:rPr>
        <w:t xml:space="preserve"> </w:t>
      </w:r>
    </w:p>
    <w:p w:rsidR="00C75D51" w:rsidRDefault="00892BA6" w:rsidP="00892BA6">
      <w:pPr>
        <w:rPr>
          <w:lang w:eastAsia="fr-FR"/>
        </w:rPr>
      </w:pPr>
      <w:r>
        <w:rPr>
          <w:lang w:eastAsia="fr-FR"/>
        </w:rPr>
        <w:t>Je - su summa be_- ni - gni - tas,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lastRenderedPageBreak/>
        <w:t>per-pe-tu</w:t>
      </w:r>
      <w:r w:rsidR="00C75D51">
        <w:rPr>
          <w:lang w:eastAsia="fr-FR"/>
        </w:rPr>
        <w:t xml:space="preserve"> </w:t>
      </w:r>
    </w:p>
    <w:p w:rsidR="00C75D51" w:rsidRDefault="00892BA6" w:rsidP="00892BA6">
      <w:pPr>
        <w:rPr>
          <w:lang w:eastAsia="fr-FR"/>
        </w:rPr>
      </w:pPr>
      <w:r>
        <w:rPr>
          <w:lang w:eastAsia="fr-FR"/>
        </w:rPr>
        <w:t>Je - su summa be - ni_^gni - tas,</w:t>
      </w:r>
      <w:r w:rsidR="00C75D51">
        <w:rPr>
          <w:lang w:eastAsia="fr-FR"/>
        </w:rPr>
        <w:t xml:space="preserve"> </w:t>
      </w:r>
    </w:p>
    <w:p w:rsidR="00C75D51" w:rsidRPr="00CD3780" w:rsidRDefault="00892BA6" w:rsidP="00892BA6">
      <w:pPr>
        <w:rPr>
          <w:lang w:val="en-US" w:eastAsia="fr-FR"/>
        </w:rPr>
      </w:pPr>
      <w:r w:rsidRPr="00CD3780">
        <w:rPr>
          <w:lang w:val="en-US" w:eastAsia="fr-FR"/>
        </w:rPr>
        <w:t>cresc.</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per-pe- tu - us. dim.</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Je - su summa be - ni-gni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tas,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Solo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Mi- ra dim.</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cor-dis</w:t>
      </w:r>
      <w:r w:rsidR="00C75D51" w:rsidRPr="00CD3780">
        <w:rPr>
          <w:lang w:val="en-US" w:eastAsia="fr-FR"/>
        </w:rPr>
        <w:t>,</w:t>
      </w:r>
      <w:r w:rsidRPr="00CD3780">
        <w:rPr>
          <w:lang w:val="en-US" w:eastAsia="fr-FR"/>
        </w:rPr>
        <w:t>iu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w:t>
      </w:r>
      <w:r w:rsidR="00C75D51" w:rsidRPr="00CD3780">
        <w:rPr>
          <w:lang w:val="en-US" w:eastAsia="fr-FR"/>
        </w:rPr>
        <w:t>,</w:t>
      </w:r>
      <w:r w:rsidRPr="00CD3780">
        <w:rPr>
          <w:lang w:val="en-US" w:eastAsia="fr-FR"/>
        </w:rPr>
        <w:t xml:space="preserve"> zi ~ 0 0 == .Jlfi-I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f f n n i —</w:t>
      </w:r>
      <w:r w:rsidR="00C75D51" w:rsidRPr="00CD3780">
        <w:rPr>
          <w:lang w:val="en-US" w:eastAsia="fr-FR"/>
        </w:rPr>
        <w:t>’</w:t>
      </w:r>
      <w:r w:rsidRPr="00CD3780">
        <w:rPr>
          <w:lang w:val="en-US" w:eastAsia="fr-FR"/>
        </w:rPr>
        <w:t>i J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cun - di - tas,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Solo.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In-com-pre-</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w:t>
      </w:r>
      <w:r w:rsidR="00C75D51" w:rsidRPr="00CD3780">
        <w:rPr>
          <w:lang w:val="en-US" w:eastAsia="fr-FR"/>
        </w:rPr>
        <w:t> »</w:t>
      </w:r>
      <w:r w:rsidRPr="00CD3780">
        <w:rPr>
          <w:lang w:val="en-US" w:eastAsia="fr-FR"/>
        </w:rPr>
        <w:t xml:space="preserve">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&gt; &gt;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Mi-ra cor-dis ju - cun - di - tas, ln-com-pre-hen-sa dim.</w:t>
      </w:r>
      <w:r w:rsidR="00C75D51" w:rsidRPr="00CD3780">
        <w:rPr>
          <w:lang w:val="en-US" w:eastAsia="fr-FR"/>
        </w:rPr>
        <w:t xml:space="preserve"> </w:t>
      </w:r>
    </w:p>
    <w:p w:rsidR="00C75D51" w:rsidRPr="00CD3780" w:rsidRDefault="00C75D51" w:rsidP="00892BA6">
      <w:pPr>
        <w:rPr>
          <w:lang w:val="en-US" w:eastAsia="fr-FR"/>
        </w:rPr>
      </w:pPr>
    </w:p>
    <w:p w:rsidR="00C75D51" w:rsidRDefault="00892BA6" w:rsidP="00892BA6">
      <w:pPr>
        <w:rPr>
          <w:lang w:eastAsia="fr-FR"/>
        </w:rPr>
      </w:pPr>
      <w:r>
        <w:rPr>
          <w:lang w:eastAsia="fr-FR"/>
        </w:rPr>
        <w:t xml:space="preserve">b * </w:t>
      </w:r>
      <w:r w:rsidR="00C75D51">
        <w:rPr>
          <w:lang w:eastAsia="fr-FR"/>
        </w:rPr>
        <w:t>‘ :</w:t>
      </w:r>
      <w:r>
        <w:rPr>
          <w:lang w:eastAsia="fr-FR"/>
        </w:rPr>
        <w:t>i</w:t>
      </w:r>
      <w:r w:rsidR="00C75D51">
        <w:rPr>
          <w:lang w:eastAsia="fr-FR"/>
        </w:rPr>
        <w:t xml:space="preserve"> </w:t>
      </w:r>
    </w:p>
    <w:p w:rsidR="00C75D51" w:rsidRDefault="00892BA6" w:rsidP="00892BA6">
      <w:pPr>
        <w:rPr>
          <w:lang w:eastAsia="fr-FR"/>
        </w:rPr>
      </w:pPr>
      <w:r>
        <w:rPr>
          <w:lang w:eastAsia="fr-FR"/>
        </w:rPr>
        <w:t>Mi- ra cor-dis ju - cun - di - tas, Basse d</w:t>
      </w:r>
      <w:r w:rsidR="00C75D51">
        <w:rPr>
          <w:lang w:eastAsia="fr-FR"/>
        </w:rPr>
        <w:t>’</w:t>
      </w:r>
      <w:r>
        <w:rPr>
          <w:lang w:eastAsia="fr-FR"/>
        </w:rPr>
        <w:t>accomp1</w:t>
      </w:r>
      <w:r w:rsidR="00C75D51">
        <w:rPr>
          <w:lang w:eastAsia="fr-FR"/>
        </w:rPr>
        <w:t xml:space="preserve"> </w:t>
      </w:r>
    </w:p>
    <w:p w:rsidR="00C75D51" w:rsidRPr="00CD3780" w:rsidRDefault="00892BA6" w:rsidP="00892BA6">
      <w:pPr>
        <w:rPr>
          <w:lang w:val="es-ES_tradnl" w:eastAsia="fr-FR"/>
        </w:rPr>
      </w:pPr>
      <w:r w:rsidRPr="00CD3780">
        <w:rPr>
          <w:lang w:val="es-ES_tradnl" w:eastAsia="fr-FR"/>
        </w:rPr>
        <w:t>Tutu.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_____ ..</w:t>
      </w:r>
      <w:r w:rsidR="00C75D51" w:rsidRPr="00CD3780">
        <w:rPr>
          <w:lang w:val="es-ES_tradnl" w:eastAsia="fr-FR"/>
        </w:rPr>
        <w:t>,</w:t>
      </w:r>
      <w:r w:rsidRPr="00CD3780">
        <w:rPr>
          <w:lang w:val="es-ES_tradnl" w:eastAsia="fr-FR"/>
        </w:rPr>
        <w:t xml:space="preserve"> j y y r r r^c ^ r</w:t>
      </w:r>
      <w:r w:rsidR="00C75D51" w:rsidRPr="00CD3780">
        <w:rPr>
          <w:lang w:val="es-ES_tradnl" w:eastAsia="fr-FR"/>
        </w:rPr>
        <w:t xml:space="preserve"> </w:t>
      </w:r>
    </w:p>
    <w:p w:rsidR="00C75D51" w:rsidRDefault="00892BA6" w:rsidP="00892BA6">
      <w:pPr>
        <w:rPr>
          <w:lang w:eastAsia="fr-FR"/>
        </w:rPr>
      </w:pPr>
      <w:r>
        <w:rPr>
          <w:lang w:eastAsia="fr-FR"/>
        </w:rPr>
        <w:t>as.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hen-sa</w:t>
      </w:r>
      <w:r w:rsidR="00C75D51">
        <w:rPr>
          <w:lang w:eastAsia="fr-FR"/>
        </w:rPr>
        <w:t xml:space="preserve"> </w:t>
      </w:r>
    </w:p>
    <w:p w:rsidR="00C75D51" w:rsidRDefault="00892BA6" w:rsidP="00892BA6">
      <w:pPr>
        <w:rPr>
          <w:lang w:eastAsia="fr-FR"/>
        </w:rPr>
      </w:pPr>
      <w:r>
        <w:rPr>
          <w:lang w:eastAsia="fr-FR"/>
        </w:rPr>
        <w:t>bo - ni - tas,</w:t>
      </w:r>
      <w:r w:rsidR="00C75D51">
        <w:rPr>
          <w:lang w:eastAsia="fr-FR"/>
        </w:rPr>
        <w:t xml:space="preserve"> </w:t>
      </w:r>
    </w:p>
    <w:p w:rsidR="00C75D51" w:rsidRDefault="00892BA6" w:rsidP="00892BA6">
      <w:pPr>
        <w:rPr>
          <w:lang w:eastAsia="fr-FR"/>
        </w:rPr>
      </w:pPr>
      <w:r>
        <w:rPr>
          <w:lang w:eastAsia="fr-FR"/>
        </w:rPr>
        <w:t>Tu - a me</w:t>
      </w:r>
      <w:r w:rsidR="00C75D51">
        <w:rPr>
          <w:lang w:eastAsia="fr-FR"/>
        </w:rPr>
        <w:t xml:space="preserve"> </w:t>
      </w:r>
    </w:p>
    <w:p w:rsidR="00C75D51" w:rsidRDefault="00892BA6" w:rsidP="00892BA6">
      <w:pPr>
        <w:rPr>
          <w:lang w:eastAsia="fr-FR"/>
        </w:rPr>
      </w:pPr>
      <w:r>
        <w:rPr>
          <w:lang w:eastAsia="fr-FR"/>
        </w:rPr>
        <w:t>Tutti.</w:t>
      </w:r>
      <w:r w:rsidR="00C75D51">
        <w:rPr>
          <w:lang w:eastAsia="fr-FR"/>
        </w:rPr>
        <w:t xml:space="preserve"> » </w:t>
      </w:r>
    </w:p>
    <w:p w:rsidR="00C75D51" w:rsidRDefault="00892BA6" w:rsidP="00892BA6">
      <w:pPr>
        <w:rPr>
          <w:lang w:eastAsia="fr-FR"/>
        </w:rPr>
      </w:pPr>
      <w:r>
        <w:rPr>
          <w:lang w:eastAsia="fr-FR"/>
        </w:rPr>
        <w:t>Tu - a me strin - gat ca - ri - tas.</w:t>
      </w:r>
      <w:r w:rsidR="00C75D51">
        <w:rPr>
          <w:lang w:eastAsia="fr-FR"/>
        </w:rPr>
        <w:t xml:space="preserve"> </w:t>
      </w:r>
    </w:p>
    <w:p w:rsidR="00C75D51" w:rsidRPr="00CD3780" w:rsidRDefault="00892BA6" w:rsidP="00892BA6">
      <w:pPr>
        <w:rPr>
          <w:lang w:val="en-US" w:eastAsia="fr-FR"/>
        </w:rPr>
      </w:pPr>
      <w:r w:rsidRPr="00CD3780">
        <w:rPr>
          <w:lang w:val="en-US" w:eastAsia="fr-FR"/>
        </w:rPr>
        <w:t>490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251.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adoremus in jsternum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j—j—</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i4=4=4=4</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é —rj-</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-si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 do - 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ter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■-J—I-4=1=4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_S--</w:t>
      </w:r>
      <w:r w:rsidR="00C75D51" w:rsidRPr="00CD3780">
        <w:rPr>
          <w:lang w:val="en-US" w:eastAsia="fr-FR"/>
        </w:rPr>
        <w:t>» </w:t>
      </w:r>
      <w:r w:rsidRPr="00CD3780">
        <w:rPr>
          <w:lang w:val="en-US" w:eastAsia="fr-FR"/>
        </w:rPr>
        <w:t>-J-a---</w:t>
      </w:r>
      <w:r w:rsidR="00C75D51" w:rsidRPr="00CD3780">
        <w:rPr>
          <w:lang w:val="en-US" w:eastAsia="fr-FR"/>
        </w:rPr>
        <w:t xml:space="preserve"> </w:t>
      </w:r>
    </w:p>
    <w:p w:rsidR="00C75D51" w:rsidRDefault="00892BA6" w:rsidP="00892BA6">
      <w:pPr>
        <w:rPr>
          <w:lang w:eastAsia="fr-FR"/>
        </w:rPr>
      </w:pPr>
      <w:r>
        <w:rPr>
          <w:lang w:eastAsia="fr-FR"/>
        </w:rPr>
        <w:t xml:space="preserve">^ </w:t>
      </w:r>
      <w:r w:rsidR="00C75D51">
        <w:rPr>
          <w:lang w:eastAsia="fr-FR"/>
        </w:rPr>
        <w:t>« </w:t>
      </w:r>
      <w:r>
        <w:rPr>
          <w:lang w:eastAsia="fr-FR"/>
        </w:rPr>
        <w:t>-g^z</w:t>
      </w:r>
      <w:r w:rsidR="00C75D51">
        <w:rPr>
          <w:lang w:eastAsia="fr-FR"/>
        </w:rPr>
        <w:t xml:space="preserve"> </w:t>
      </w:r>
    </w:p>
    <w:p w:rsidR="00C75D51" w:rsidRDefault="00892BA6" w:rsidP="00892BA6">
      <w:pPr>
        <w:rPr>
          <w:lang w:eastAsia="fr-FR"/>
        </w:rPr>
      </w:pPr>
      <w:r>
        <w:rPr>
          <w:lang w:eastAsia="fr-FR"/>
        </w:rPr>
        <w:t>Sanc- tis - si - mum</w:t>
      </w:r>
      <w:r w:rsidR="00C75D51">
        <w:rPr>
          <w:lang w:eastAsia="fr-FR"/>
        </w:rPr>
        <w:t xml:space="preserve"> </w:t>
      </w:r>
    </w:p>
    <w:p w:rsidR="00C75D51" w:rsidRDefault="00892BA6" w:rsidP="00892BA6">
      <w:pPr>
        <w:rPr>
          <w:lang w:eastAsia="fr-FR"/>
        </w:rPr>
      </w:pPr>
      <w:r>
        <w:rPr>
          <w:lang w:eastAsia="fr-FR"/>
        </w:rPr>
        <w:t>Sa</w:t>
      </w:r>
      <w:r w:rsidR="00C75D51">
        <w:rPr>
          <w:lang w:eastAsia="fr-FR"/>
        </w:rPr>
        <w:t>» </w:t>
      </w:r>
      <w:r>
        <w:rPr>
          <w:lang w:eastAsia="fr-FR"/>
        </w:rPr>
        <w:t>s lenteur. u PP</w:t>
      </w:r>
      <w:r w:rsidR="00C75D51">
        <w:rPr>
          <w:lang w:eastAsia="fr-FR"/>
        </w:rPr>
        <w:t xml:space="preserve"> </w:t>
      </w:r>
    </w:p>
    <w:p w:rsidR="00C75D51" w:rsidRDefault="00892BA6" w:rsidP="00892BA6">
      <w:pPr>
        <w:rPr>
          <w:lang w:eastAsia="fr-FR"/>
        </w:rPr>
      </w:pPr>
      <w:r>
        <w:rPr>
          <w:lang w:eastAsia="fr-FR"/>
        </w:rPr>
        <w:t>Sa</w:t>
      </w:r>
      <w:r w:rsidR="00C75D51">
        <w:rPr>
          <w:lang w:eastAsia="fr-FR"/>
        </w:rPr>
        <w:t xml:space="preserve"> </w:t>
      </w:r>
    </w:p>
    <w:p w:rsidR="00C75D51" w:rsidRPr="00CD3780" w:rsidRDefault="00892BA6" w:rsidP="00892BA6">
      <w:pPr>
        <w:rPr>
          <w:lang w:val="en-US" w:eastAsia="fr-FR"/>
        </w:rPr>
      </w:pPr>
      <w:r w:rsidRPr="00CD3780">
        <w:rPr>
          <w:lang w:val="en-US" w:eastAsia="fr-FR"/>
        </w:rPr>
        <w:t>cra - 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lum.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=4=4=4^h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 s —&lt;s —%- —•—-Ma</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 xml:space="preserve">0 frf-p </w:t>
      </w:r>
      <w:r w:rsidR="00C75D51" w:rsidRPr="00CD3780">
        <w:rPr>
          <w:lang w:val="es-ES_tradnl" w:eastAsia="fr-FR"/>
        </w:rPr>
        <w:t>‘</w:t>
      </w:r>
      <w:r w:rsidRPr="00CD3780">
        <w:rPr>
          <w:lang w:val="es-ES_tradnl" w:eastAsia="fr-FR"/>
        </w:rPr>
        <w:t>ii1 1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Lau- da- te Do- mi- num,</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vr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S </w:t>
      </w:r>
      <w:r w:rsidR="00C75D51" w:rsidRPr="00CD3780">
        <w:rPr>
          <w:lang w:val="en-US" w:eastAsia="fr-FR"/>
        </w:rPr>
        <w:t>« </w:t>
      </w:r>
    </w:p>
    <w:p w:rsidR="00C75D51" w:rsidRPr="00CD3780" w:rsidRDefault="00C75D51" w:rsidP="00892BA6">
      <w:pPr>
        <w:rPr>
          <w:lang w:val="en-US" w:eastAsia="fr-FR"/>
        </w:rPr>
      </w:pPr>
      <w:r w:rsidRPr="00CD3780">
        <w:rPr>
          <w:lang w:val="en-US" w:eastAsia="fr-FR"/>
        </w:rPr>
        <w:t> :</w:t>
      </w:r>
      <w:r w:rsidR="00892BA6" w:rsidRPr="00CD3780">
        <w:rPr>
          <w:lang w:val="en-US" w:eastAsia="fr-FR"/>
        </w:rPr>
        <w:t>4=4^4=</w:t>
      </w:r>
      <w:r w:rsidRPr="00CD3780">
        <w:rPr>
          <w:lang w:val="en-US" w:eastAsia="fr-FR"/>
        </w:rPr>
        <w:t xml:space="preserve"> </w:t>
      </w:r>
    </w:p>
    <w:p w:rsidR="00C75D51" w:rsidRPr="00CD3780" w:rsidRDefault="00892BA6" w:rsidP="00892BA6">
      <w:pPr>
        <w:rPr>
          <w:lang w:val="en-US" w:eastAsia="fr-FR"/>
        </w:rPr>
      </w:pPr>
      <w:r w:rsidRPr="00CD3780">
        <w:rPr>
          <w:lang w:val="en-US" w:eastAsia="fr-FR"/>
        </w:rPr>
        <w:t>tf^rff^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_</w:t>
      </w:r>
      <w:r w:rsidR="00C75D51" w:rsidRPr="00CD3780">
        <w:rPr>
          <w:lang w:val="en-US" w:eastAsia="fr-FR"/>
        </w:rPr>
        <w:t xml:space="preserve"> </w:t>
      </w:r>
    </w:p>
    <w:p w:rsidR="00C75D51" w:rsidRDefault="00892BA6" w:rsidP="00892BA6">
      <w:pPr>
        <w:rPr>
          <w:lang w:eastAsia="fr-FR"/>
        </w:rPr>
      </w:pPr>
      <w:r>
        <w:rPr>
          <w:lang w:eastAsia="fr-FR"/>
        </w:rPr>
        <w:t>om- nés gen -</w:t>
      </w:r>
      <w:r w:rsidR="00C75D51">
        <w:rPr>
          <w:lang w:eastAsia="fr-FR"/>
        </w:rPr>
        <w:t xml:space="preserve"> </w:t>
      </w:r>
    </w:p>
    <w:p w:rsidR="00C75D51" w:rsidRDefault="00892BA6" w:rsidP="00892BA6">
      <w:pPr>
        <w:rPr>
          <w:lang w:eastAsia="fr-FR"/>
        </w:rPr>
      </w:pPr>
      <w:r>
        <w:rPr>
          <w:lang w:eastAsia="fr-FR"/>
        </w:rPr>
        <w:t>tes,</w:t>
      </w:r>
      <w:r w:rsidR="00C75D51">
        <w:rPr>
          <w:lang w:eastAsia="fr-FR"/>
        </w:rPr>
        <w:t xml:space="preserve"> </w:t>
      </w:r>
    </w:p>
    <w:p w:rsidR="00C75D51" w:rsidRDefault="00892BA6" w:rsidP="00892BA6">
      <w:pPr>
        <w:rPr>
          <w:lang w:eastAsia="fr-FR"/>
        </w:rPr>
      </w:pPr>
      <w:r>
        <w:rPr>
          <w:lang w:eastAsia="fr-FR"/>
        </w:rPr>
        <w:t>=C=</w:t>
      </w:r>
      <w:r w:rsidR="00C75D51">
        <w:rPr>
          <w:lang w:eastAsia="fr-FR"/>
        </w:rPr>
        <w:t xml:space="preserve"> </w:t>
      </w:r>
    </w:p>
    <w:p w:rsidR="00C75D51" w:rsidRDefault="00892BA6" w:rsidP="00892BA6">
      <w:pPr>
        <w:rPr>
          <w:lang w:eastAsia="fr-FR"/>
        </w:rPr>
      </w:pPr>
      <w:r>
        <w:rPr>
          <w:lang w:eastAsia="fr-FR"/>
        </w:rPr>
        <w:t>zp</w:t>
      </w:r>
      <w:r w:rsidR="00C75D51">
        <w:rPr>
          <w:lang w:eastAsia="fr-FR"/>
        </w:rPr>
        <w:t xml:space="preserve"> : </w:t>
      </w:r>
    </w:p>
    <w:p w:rsidR="00C75D51" w:rsidRDefault="00892BA6" w:rsidP="00892BA6">
      <w:pPr>
        <w:rPr>
          <w:lang w:eastAsia="fr-FR"/>
        </w:rPr>
      </w:pPr>
      <w:r>
        <w:rPr>
          <w:lang w:eastAsia="fr-FR"/>
        </w:rPr>
        <w:t>jz g&gt;-</w:t>
      </w:r>
      <w:r w:rsidR="00C75D51">
        <w:rPr>
          <w:lang w:eastAsia="fr-FR"/>
        </w:rPr>
        <w:t xml:space="preserve"> </w:t>
      </w:r>
    </w:p>
    <w:p w:rsidR="00C75D51" w:rsidRDefault="00892BA6" w:rsidP="00892BA6">
      <w:pPr>
        <w:rPr>
          <w:lang w:eastAsia="fr-FR"/>
        </w:rPr>
      </w:pPr>
      <w:r>
        <w:rPr>
          <w:lang w:eastAsia="fr-FR"/>
        </w:rPr>
        <w:t>=t=f=</w:t>
      </w:r>
      <w:r w:rsidR="00C75D51">
        <w:rPr>
          <w:lang w:eastAsia="fr-FR"/>
        </w:rPr>
        <w:t xml:space="preserve"> </w:t>
      </w:r>
    </w:p>
    <w:p w:rsidR="00C75D51" w:rsidRDefault="00892BA6" w:rsidP="00892BA6">
      <w:pPr>
        <w:rPr>
          <w:lang w:eastAsia="fr-FR"/>
        </w:rPr>
      </w:pPr>
      <w:r>
        <w:rPr>
          <w:lang w:eastAsia="fr-FR"/>
        </w:rPr>
        <w:t>=t=—r—E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=7</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Lau- da - te Do- mi- num,</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PP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i5=</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om-nes gen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tes,</w:t>
      </w:r>
      <w:r w:rsidR="00C75D51" w:rsidRPr="00CD3780">
        <w:rPr>
          <w:lang w:val="en-US" w:eastAsia="fr-FR"/>
        </w:rPr>
        <w:t xml:space="preserve"> </w:t>
      </w:r>
    </w:p>
    <w:p w:rsidR="00C75D51" w:rsidRDefault="00C75D51" w:rsidP="00892BA6">
      <w:pPr>
        <w:rPr>
          <w:lang w:eastAsia="fr-FR"/>
        </w:rPr>
      </w:pPr>
      <w:r w:rsidRPr="00CD3780">
        <w:rPr>
          <w:lang w:val="en-US" w:eastAsia="fr-FR"/>
        </w:rPr>
        <w:t> </w:t>
      </w:r>
      <w:r>
        <w:rPr>
          <w:lang w:eastAsia="fr-FR"/>
        </w:rPr>
        <w:t>:</w:t>
      </w:r>
      <w:r w:rsidR="00892BA6">
        <w:rPr>
          <w:lang w:eastAsia="fr-FR"/>
        </w:rPr>
        <w:t>4=4—4=</w:t>
      </w:r>
      <w:r>
        <w:rPr>
          <w:lang w:eastAsia="fr-FR"/>
        </w:rPr>
        <w:t xml:space="preserve"> </w:t>
      </w:r>
    </w:p>
    <w:p w:rsidR="00C75D51" w:rsidRDefault="00892BA6" w:rsidP="00892BA6">
      <w:pPr>
        <w:rPr>
          <w:lang w:eastAsia="fr-FR"/>
        </w:rPr>
      </w:pPr>
      <w:r>
        <w:rPr>
          <w:lang w:eastAsia="fr-FR"/>
        </w:rPr>
        <w:t>&lt;s&gt;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=t=t=t</w:t>
      </w:r>
      <w:r w:rsidR="00C75D51">
        <w:rPr>
          <w:lang w:eastAsia="fr-FR"/>
        </w:rPr>
        <w:t xml:space="preserve"> :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Lau- da - te Do- mi- num, om-nes gen - - tes,</w:t>
      </w:r>
      <w:r w:rsidR="00C75D51">
        <w:rPr>
          <w:lang w:eastAsia="fr-FR"/>
        </w:rPr>
        <w:t xml:space="preserve"> </w:t>
      </w:r>
    </w:p>
    <w:p w:rsidR="00C75D51" w:rsidRPr="00CD3780" w:rsidRDefault="00892BA6" w:rsidP="00892BA6">
      <w:pPr>
        <w:rPr>
          <w:lang w:val="en-US" w:eastAsia="fr-FR"/>
        </w:rPr>
      </w:pPr>
      <w:r w:rsidRPr="00CD3780">
        <w:rPr>
          <w:lang w:val="en-US" w:eastAsia="fr-FR"/>
        </w:rPr>
        <w:t>4=4=4=1=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^-gpgi-g-S ^ 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 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Lau-da-te e - un77</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-K</w:t>
      </w:r>
      <w:r w:rsidR="00C75D51" w:rsidRPr="00CD3780">
        <w:rPr>
          <w:lang w:val="es-ES_tradnl" w:eastAsia="fr-FR"/>
        </w:rPr>
        <w:t xml:space="preserve"> </w:t>
      </w:r>
    </w:p>
    <w:p w:rsidR="00C75D51" w:rsidRDefault="00892BA6" w:rsidP="00892BA6">
      <w:pPr>
        <w:rPr>
          <w:lang w:eastAsia="fr-FR"/>
        </w:rPr>
      </w:pPr>
      <w:r>
        <w:rPr>
          <w:lang w:eastAsia="fr-FR"/>
        </w:rPr>
        <w:t>4=4=4^,4=</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-CTTr^rr</w:t>
      </w:r>
      <w:r w:rsidR="00C75D51">
        <w:rPr>
          <w:lang w:eastAsia="fr-FR"/>
        </w:rPr>
        <w:t xml:space="preserve"> </w:t>
      </w:r>
    </w:p>
    <w:p w:rsidR="00C75D51" w:rsidRDefault="00892BA6" w:rsidP="00892BA6">
      <w:pPr>
        <w:rPr>
          <w:lang w:eastAsia="fr-FR"/>
        </w:rPr>
      </w:pPr>
      <w:r>
        <w:rPr>
          <w:lang w:eastAsia="fr-FR"/>
        </w:rPr>
        <w:t>om - nés po - pu- li.</w:t>
      </w:r>
      <w:r w:rsidR="00C75D51">
        <w:rPr>
          <w:lang w:eastAsia="fr-FR"/>
        </w:rPr>
        <w:t xml:space="preserve"> </w:t>
      </w:r>
    </w:p>
    <w:p w:rsidR="00C75D51" w:rsidRDefault="00892BA6" w:rsidP="00892BA6">
      <w:pPr>
        <w:rPr>
          <w:lang w:eastAsia="fr-FR"/>
        </w:rPr>
      </w:pPr>
      <w:r>
        <w:rPr>
          <w:lang w:eastAsia="fr-FR"/>
        </w:rPr>
        <w:t>t=t=t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Lau-da-te e - um,</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=p—r~i—p</w:t>
      </w:r>
      <w:r w:rsidR="00C75D51">
        <w:rPr>
          <w:lang w:eastAsia="fr-FR"/>
        </w:rPr>
        <w:t xml:space="preserve"> </w:t>
      </w:r>
    </w:p>
    <w:p w:rsidR="00C75D51" w:rsidRDefault="00892BA6" w:rsidP="00892BA6">
      <w:pPr>
        <w:rPr>
          <w:lang w:eastAsia="fr-FR"/>
        </w:rPr>
      </w:pPr>
      <w:r>
        <w:rPr>
          <w:lang w:eastAsia="fr-FR"/>
        </w:rPr>
        <w:t>--1--— 0—S-</w:t>
      </w:r>
      <w:r w:rsidR="00C75D51">
        <w:rPr>
          <w:lang w:eastAsia="fr-FR"/>
        </w:rPr>
        <w:t xml:space="preserve"> </w:t>
      </w:r>
    </w:p>
    <w:p w:rsidR="00C75D51" w:rsidRDefault="00892BA6" w:rsidP="00892BA6">
      <w:pPr>
        <w:rPr>
          <w:lang w:eastAsia="fr-FR"/>
        </w:rPr>
      </w:pPr>
      <w:r>
        <w:rPr>
          <w:lang w:eastAsia="fr-FR"/>
        </w:rPr>
        <w:t>Adoremus, etc.</w:t>
      </w:r>
      <w:r w:rsidR="00C75D51">
        <w:rPr>
          <w:lang w:eastAsia="fr-FR"/>
        </w:rPr>
        <w:t xml:space="preserve"> </w:t>
      </w:r>
    </w:p>
    <w:p w:rsidR="00C75D51" w:rsidRDefault="00892BA6" w:rsidP="00892BA6">
      <w:pPr>
        <w:rPr>
          <w:lang w:eastAsia="fr-FR"/>
        </w:rPr>
      </w:pPr>
      <w:r>
        <w:rPr>
          <w:lang w:eastAsia="fr-FR"/>
        </w:rPr>
        <w:t>om - lies po - pu - li.</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&lt;3—G&gt;</w:t>
      </w:r>
      <w:r w:rsidR="00C75D51">
        <w:rPr>
          <w:lang w:eastAsia="fr-FR"/>
        </w:rPr>
        <w:t xml:space="preserve"> </w:t>
      </w:r>
    </w:p>
    <w:p w:rsidR="00C75D51" w:rsidRDefault="00892BA6" w:rsidP="00892BA6">
      <w:pPr>
        <w:rPr>
          <w:lang w:eastAsia="fr-FR"/>
        </w:rPr>
      </w:pPr>
      <w:r>
        <w:rPr>
          <w:lang w:eastAsia="fr-FR"/>
        </w:rPr>
        <w:lastRenderedPageBreak/>
        <w:t>=t=c=</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Lau-da-te e - um, f.PIus vite.</w:t>
      </w:r>
      <w:r w:rsidR="00C75D51">
        <w:rPr>
          <w:lang w:eastAsia="fr-FR"/>
        </w:rPr>
        <w:t xml:space="preserve"> </w:t>
      </w:r>
    </w:p>
    <w:p w:rsidR="00C75D51" w:rsidRDefault="00892BA6" w:rsidP="00892BA6">
      <w:pPr>
        <w:rPr>
          <w:lang w:eastAsia="fr-FR"/>
        </w:rPr>
      </w:pPr>
      <w:r>
        <w:rPr>
          <w:lang w:eastAsia="fr-FR"/>
        </w:rPr>
        <w:t>om - nés po - pu - li.</w:t>
      </w:r>
      <w:r w:rsidR="00C75D51">
        <w:rPr>
          <w:lang w:eastAsia="fr-FR"/>
        </w:rPr>
        <w:t xml:space="preserve"> </w:t>
      </w:r>
    </w:p>
    <w:p w:rsidR="00C75D51" w:rsidRPr="00CD3780" w:rsidRDefault="00892BA6" w:rsidP="00892BA6">
      <w:pPr>
        <w:rPr>
          <w:lang w:val="en-US" w:eastAsia="fr-FR"/>
        </w:rPr>
      </w:pPr>
      <w:r w:rsidRPr="00CD3780">
        <w:rPr>
          <w:lang w:val="en-US" w:eastAsia="fr-FR"/>
        </w:rPr>
        <w:t>L_i,—|—|—|_J-J_J_J__j —</w:t>
      </w:r>
      <w:r w:rsidR="00C75D51" w:rsidRPr="00CD3780">
        <w:rPr>
          <w:lang w:val="en-US" w:eastAsia="fr-FR"/>
        </w:rPr>
        <w:t> !</w:t>
      </w:r>
      <w:r w:rsidRPr="00CD3780">
        <w:rPr>
          <w:lang w:val="en-US" w:eastAsia="fr-FR"/>
        </w:rPr>
        <w:t>—j—-IJ J J I i H——t-^T</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w:t>
      </w:r>
      <w:r w:rsidRPr="00CD3780">
        <w:rPr>
          <w:lang w:val="es-ES_tradnl" w:eastAsia="fr-FR"/>
        </w:rPr>
        <w:t>-----— - ------f-----® o -----0-0 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&lt;j 0 -os—G-*- &amp;~o-ms\-o—o &amp; o 0 &amp;-0-M-0 w -rf-r-FT~|-—</w:t>
      </w:r>
      <w:r w:rsidR="00C75D51" w:rsidRPr="00CD3780">
        <w:rPr>
          <w:lang w:val="es-ES_tradnl" w:eastAsia="fr-FR"/>
        </w:rPr>
        <w:t> !,</w:t>
      </w:r>
      <w:r w:rsidRPr="00CD3780">
        <w:rPr>
          <w:lang w:val="es-ES_tradnl" w:eastAsia="fr-FR"/>
        </w:rPr>
        <w:t xml:space="preserve"> ■</w:t>
      </w:r>
      <w:r w:rsidR="00C75D51" w:rsidRPr="00CD3780">
        <w:rPr>
          <w:lang w:val="es-ES_tradnl" w:eastAsia="fr-FR"/>
        </w:rPr>
        <w:t>,</w:t>
      </w:r>
      <w:r w:rsidRPr="00CD3780">
        <w:rPr>
          <w:lang w:val="es-ES_tradnl" w:eastAsia="fr-FR"/>
        </w:rPr>
        <w:t xml:space="preserve"> -, * r I - r en</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Juoni-£ §Él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-r-F-f-rjt-r-i-</w:t>
      </w:r>
      <w:r w:rsidR="00C75D51" w:rsidRPr="00CD3780">
        <w:rPr>
          <w:lang w:val="en-US" w:eastAsia="fr-FR"/>
        </w:rPr>
        <w:t>’</w:t>
      </w:r>
      <w:r w:rsidRPr="00CD3780">
        <w:rPr>
          <w:lang w:val="en-US" w:eastAsia="fr-FR"/>
        </w:rPr>
        <w:t>-r-M--i jti t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Quoni-ain confir-ma-t.i est supernos mi-se- ri-cordi - a 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$zzp4</w:t>
      </w:r>
      <w:r w:rsidR="00C75D51" w:rsidRPr="00CD3780">
        <w:rPr>
          <w:lang w:val="en-US" w:eastAsia="fr-FR"/>
        </w:rPr>
        <w:t> :</w:t>
      </w:r>
      <w:r w:rsidRPr="00CD3780">
        <w:rPr>
          <w:lang w:val="en-US" w:eastAsia="fr-FR"/>
        </w:rPr>
        <w:t>z4</w:t>
      </w:r>
      <w:r w:rsidR="00C75D51" w:rsidRPr="00CD3780">
        <w:rPr>
          <w:lang w:val="en-US" w:eastAsia="fr-FR"/>
        </w:rPr>
        <w:t> :</w:t>
      </w:r>
      <w:r w:rsidRPr="00CD3780">
        <w:rPr>
          <w:lang w:val="en-US" w:eastAsia="fr-FR"/>
        </w:rPr>
        <w:t>=Jz=4=z4=fz</w:t>
      </w:r>
      <w:r w:rsidR="00C75D51" w:rsidRPr="00CD3780">
        <w:rPr>
          <w:lang w:val="en-US" w:eastAsia="fr-FR"/>
        </w:rPr>
        <w:t> :</w:t>
      </w:r>
      <w:r w:rsidRPr="00CD3780">
        <w:rPr>
          <w:lang w:val="en-US" w:eastAsia="fr-FR"/>
        </w:rPr>
        <w:t>4==4zz4=t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jus,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-S&gt;—&lt;5— &lt;3-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J J__,....._ „ „ „ 1</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 0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rD ii.</w:t>
      </w:r>
      <w:r w:rsidRPr="00CD3780">
        <w:rPr>
          <w:lang w:val="en-US" w:eastAsia="fr-FR"/>
        </w:rPr>
        <w:tab/>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 ° l- ..L.</w:t>
      </w:r>
      <w:r w:rsidRPr="00CD3780">
        <w:rPr>
          <w:lang w:val="en-US" w:eastAsia="fr-FR"/>
        </w:rPr>
        <w:tab/>
      </w:r>
      <w:r w:rsidR="00C75D51" w:rsidRPr="00CD3780">
        <w:rPr>
          <w:lang w:val="en-US" w:eastAsia="fr-FR"/>
        </w:rPr>
        <w:t>‘</w:t>
      </w:r>
      <w:r w:rsidRPr="00CD3780">
        <w:rPr>
          <w:lang w:val="en-US" w:eastAsia="fr-FR"/>
        </w:rPr>
        <w:t xml:space="preserve"> 1 K</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Quoni-am Couflr-ma-ta est super nos mi-se- ri-cordi - a e 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î^fj*. f2 </w:t>
      </w:r>
      <w:r w:rsidR="00C75D51" w:rsidRPr="00CD3780">
        <w:rPr>
          <w:lang w:val="en-US" w:eastAsia="fr-FR"/>
        </w:rPr>
        <w:t>« </w:t>
      </w:r>
      <w:r w:rsidRPr="00CD3780">
        <w:rPr>
          <w:lang w:val="en-US" w:eastAsia="fr-FR"/>
        </w:rPr>
        <w:t>(</w:t>
      </w:r>
      <w:r w:rsidR="00C75D51" w:rsidRPr="00CD3780">
        <w:rPr>
          <w:lang w:val="en-US" w:eastAsia="fr-FR"/>
        </w:rPr>
        <w:t> »</w:t>
      </w:r>
      <w:r w:rsidRPr="00CD3780">
        <w:rPr>
          <w:lang w:val="en-US" w:eastAsia="fr-FR"/>
        </w:rPr>
        <w:t xml:space="preserve"> fiit</w:t>
      </w:r>
      <w:r w:rsidR="00C75D51" w:rsidRPr="00CD3780">
        <w:rPr>
          <w:lang w:val="en-US" w:eastAsia="fr-FR"/>
        </w:rPr>
        <w:t xml:space="preserve"> </w:t>
      </w:r>
    </w:p>
    <w:p w:rsidR="00C75D51" w:rsidRDefault="00892BA6" w:rsidP="00892BA6">
      <w:pPr>
        <w:rPr>
          <w:lang w:eastAsia="fr-FR"/>
        </w:rPr>
      </w:pPr>
      <w:r>
        <w:rPr>
          <w:lang w:eastAsia="fr-FR"/>
        </w:rPr>
        <w:t>4=q=r~r=t=r-r~rr-^=tT</w:t>
      </w:r>
      <w:r w:rsidR="00C75D51">
        <w:rPr>
          <w:lang w:eastAsia="fr-FR"/>
        </w:rPr>
        <w:t>’</w:t>
      </w:r>
      <w:r>
        <w:rPr>
          <w:lang w:eastAsia="fr-FR"/>
        </w:rPr>
        <w:t xml:space="preserve"> -n-an-</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Quoni-amconflr-ma-taest supernos mi-se-ri-cordi-a e - - - jus,</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•491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dim. e rail.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"ffmrr*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-rrr^rp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et ve- ri- tas Do-mi-ni ma-net in se- ter - num. dim. e rail.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OS-0S—&amp;--0</w:t>
      </w:r>
      <w:r w:rsidR="00C75D51" w:rsidRPr="00CD3780">
        <w:rPr>
          <w:lang w:val="en-US" w:eastAsia="fr-FR"/>
        </w:rPr>
        <w:t xml:space="preserve"> </w:t>
      </w:r>
    </w:p>
    <w:p w:rsidR="00C75D51" w:rsidRDefault="00892BA6" w:rsidP="00892BA6">
      <w:pPr>
        <w:rPr>
          <w:lang w:eastAsia="fr-FR"/>
        </w:rPr>
      </w:pPr>
      <w:r>
        <w:rPr>
          <w:lang w:eastAsia="fr-FR"/>
        </w:rPr>
        <w:t>=tire-=t</w:t>
      </w:r>
      <w:r w:rsidR="00C75D51">
        <w:rPr>
          <w:lang w:eastAsia="fr-FR"/>
        </w:rPr>
        <w:t> :</w:t>
      </w:r>
      <w:r>
        <w:rPr>
          <w:lang w:eastAsia="fr-FR"/>
        </w:rPr>
        <w:t>=t=l=t</w:t>
      </w:r>
      <w:r w:rsidR="00C75D51">
        <w:rPr>
          <w:lang w:eastAsia="fr-FR"/>
        </w:rPr>
        <w:t xml:space="preserve"> : : </w:t>
      </w:r>
    </w:p>
    <w:p w:rsidR="00C75D51" w:rsidRDefault="00892BA6" w:rsidP="00892BA6">
      <w:pPr>
        <w:rPr>
          <w:lang w:eastAsia="fr-FR"/>
        </w:rPr>
      </w:pPr>
      <w:r>
        <w:rPr>
          <w:lang w:eastAsia="fr-FR"/>
        </w:rPr>
        <w:t>-os-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=C=</w:t>
      </w:r>
      <w:r w:rsidR="00C75D51">
        <w:rPr>
          <w:lang w:eastAsia="fr-FR"/>
        </w:rPr>
        <w:t xml:space="preserve"> </w:t>
      </w:r>
    </w:p>
    <w:p w:rsidR="00C75D51" w:rsidRDefault="00892BA6" w:rsidP="00892BA6">
      <w:pPr>
        <w:rPr>
          <w:lang w:eastAsia="fr-FR"/>
        </w:rPr>
      </w:pPr>
      <w:r>
        <w:rPr>
          <w:lang w:eastAsia="fr-FR"/>
        </w:rPr>
        <w:t>et ve- ri- tas Do-mi-ni ma-net in dim. e rail.</w:t>
      </w:r>
      <w:r w:rsidR="00C75D51">
        <w:rPr>
          <w:lang w:eastAsia="fr-FR"/>
        </w:rPr>
        <w:t xml:space="preserve"> </w:t>
      </w:r>
    </w:p>
    <w:p w:rsidR="00C75D51" w:rsidRDefault="00892BA6" w:rsidP="00892BA6">
      <w:pPr>
        <w:rPr>
          <w:lang w:eastAsia="fr-FR"/>
        </w:rPr>
      </w:pPr>
      <w:r>
        <w:rPr>
          <w:lang w:eastAsia="fr-FR"/>
        </w:rPr>
        <w:t>se- ter - num.</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Adorent us, elc.</w:t>
      </w:r>
      <w:r w:rsidR="00C75D51">
        <w:rPr>
          <w:lang w:eastAsia="fr-FR"/>
        </w:rPr>
        <w:t xml:space="preserve"> </w:t>
      </w:r>
    </w:p>
    <w:p w:rsidR="00C75D51" w:rsidRDefault="00892BA6" w:rsidP="00892BA6">
      <w:pPr>
        <w:rPr>
          <w:lang w:eastAsia="fr-FR"/>
        </w:rPr>
      </w:pPr>
      <w:r>
        <w:rPr>
          <w:lang w:eastAsia="fr-FR"/>
        </w:rPr>
        <w:t>9</w:t>
      </w:r>
      <w:r w:rsidR="00C75D51">
        <w:rPr>
          <w:lang w:eastAsia="fr-FR"/>
        </w:rPr>
        <w:t>’</w:t>
      </w:r>
      <w:r>
        <w:rPr>
          <w:lang w:eastAsia="fr-FR"/>
        </w:rPr>
        <w:t>t-®—O—p—&lt;S&gt;—</w:t>
      </w:r>
      <w:r w:rsidR="00C75D51">
        <w:rPr>
          <w:lang w:eastAsia="fr-FR"/>
        </w:rPr>
        <w:t> »</w:t>
      </w:r>
      <w:r>
        <w:rPr>
          <w:lang w:eastAsia="fr-FR"/>
        </w:rPr>
        <w:t>- -0—1-4 —Ie—</w:t>
      </w:r>
      <w:r w:rsidR="00C75D51">
        <w:rPr>
          <w:lang w:eastAsia="fr-FR"/>
        </w:rPr>
        <w:t xml:space="preserve"> </w:t>
      </w:r>
    </w:p>
    <w:p w:rsidR="00C75D51" w:rsidRDefault="00892BA6" w:rsidP="00892BA6">
      <w:pPr>
        <w:rPr>
          <w:lang w:eastAsia="fr-FR"/>
        </w:rPr>
      </w:pPr>
      <w:r>
        <w:rPr>
          <w:lang w:eastAsia="fr-FR"/>
        </w:rPr>
        <w:t>-là-os</w:t>
      </w:r>
      <w:r w:rsidR="00C75D51">
        <w:rPr>
          <w:lang w:eastAsia="fr-FR"/>
        </w:rPr>
        <w:t xml:space="preserve"> </w:t>
      </w:r>
    </w:p>
    <w:p w:rsidR="00C75D51" w:rsidRDefault="00892BA6" w:rsidP="00892BA6">
      <w:pPr>
        <w:rPr>
          <w:lang w:eastAsia="fr-FR"/>
        </w:rPr>
      </w:pPr>
      <w:r>
        <w:rPr>
          <w:lang w:eastAsia="fr-FR"/>
        </w:rPr>
        <w:t>il</w:t>
      </w:r>
      <w:r w:rsidR="00C75D51">
        <w:rPr>
          <w:lang w:eastAsia="fr-FR"/>
        </w:rPr>
        <w:t xml:space="preserve"> </w:t>
      </w:r>
    </w:p>
    <w:p w:rsidR="00C75D51" w:rsidRDefault="00892BA6" w:rsidP="00892BA6">
      <w:pPr>
        <w:rPr>
          <w:lang w:eastAsia="fr-FR"/>
        </w:rPr>
      </w:pPr>
      <w:r>
        <w:rPr>
          <w:lang w:eastAsia="fr-FR"/>
        </w:rPr>
        <w:t>et ve- ri- tas Do-mi-ni ma-net in se- ter - num.</w:t>
      </w:r>
      <w:r w:rsidR="00C75D51">
        <w:rPr>
          <w:lang w:eastAsia="fr-FR"/>
        </w:rPr>
        <w:t xml:space="preserve"> </w:t>
      </w:r>
    </w:p>
    <w:p w:rsidR="00C75D51" w:rsidRPr="00CD3780" w:rsidRDefault="00892BA6" w:rsidP="00892BA6">
      <w:pPr>
        <w:rPr>
          <w:lang w:val="en-US" w:eastAsia="fr-FR"/>
        </w:rPr>
      </w:pPr>
      <w:r w:rsidRPr="00CD3780">
        <w:rPr>
          <w:lang w:val="en-US" w:eastAsia="fr-FR"/>
        </w:rPr>
        <w:t>1° tempo.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-Jir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Glo - ri - a</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T9\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iêï^iê _—I—</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lastRenderedPageBreak/>
        <w:t>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Glo - ri - if"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L__T_</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Spi - ri - tu - i</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I</w:t>
      </w:r>
      <w:r w:rsidRPr="00CD3780">
        <w:rPr>
          <w:lang w:val="en-US" w:eastAsia="fr-FR"/>
        </w:rPr>
        <w:t xml:space="preserve"> </w:t>
      </w:r>
    </w:p>
    <w:p w:rsidR="00C75D51" w:rsidRPr="00CD3780" w:rsidRDefault="00892BA6" w:rsidP="00892BA6">
      <w:pPr>
        <w:rPr>
          <w:lang w:val="en-US" w:eastAsia="fr-FR"/>
        </w:rPr>
      </w:pPr>
      <w:r w:rsidRPr="00CD3780">
        <w:rPr>
          <w:lang w:val="en-US" w:eastAsia="fr-FR"/>
        </w:rPr>
        <w:t>sanc - to.</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Glo - ri - 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Spi - ri - tu - i sanc - 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Adoremus, etc.</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ri</w:t>
      </w:r>
      <w:r w:rsidR="00C75D51">
        <w:rPr>
          <w:lang w:eastAsia="fr-FR"/>
        </w:rPr>
        <w:t xml:space="preserve"> </w:t>
      </w:r>
    </w:p>
    <w:p w:rsidR="00C75D51" w:rsidRDefault="00892BA6" w:rsidP="00892BA6">
      <w:pPr>
        <w:rPr>
          <w:lang w:eastAsia="fr-FR"/>
        </w:rPr>
      </w:pPr>
      <w:r>
        <w:rPr>
          <w:lang w:eastAsia="fr-FR"/>
        </w:rPr>
        <w:t>3fc=f=t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Glo - ri - a rrPlus vite.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Spi - ri - tu - i sanc - 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 p—ig—g- o a es p—o-—t—&lt;s&gt;-os—o m p r P g a I</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 —h F—h- h I---F—f— h h -l—p- —I--h- -F-r-F-l—I--l-r ^ 1</w:t>
      </w:r>
      <w:r w:rsidR="00C75D51" w:rsidRPr="00CD3780">
        <w:rPr>
          <w:lang w:val="en-US" w:eastAsia="fr-FR"/>
        </w:rPr>
        <w:t xml:space="preserve"> </w:t>
      </w:r>
    </w:p>
    <w:p w:rsidR="00C75D51" w:rsidRDefault="00892BA6" w:rsidP="00892BA6">
      <w:pPr>
        <w:rPr>
          <w:lang w:eastAsia="fr-FR"/>
        </w:rPr>
      </w:pPr>
      <w:r>
        <w:rPr>
          <w:lang w:eastAsia="fr-FR"/>
        </w:rPr>
        <w:t>3t il</w:t>
      </w:r>
      <w:r w:rsidR="00C75D51">
        <w:rPr>
          <w:lang w:eastAsia="fr-FR"/>
        </w:rPr>
        <w:t xml:space="preserve"> </w:t>
      </w:r>
    </w:p>
    <w:p w:rsidR="00C75D51" w:rsidRDefault="00892BA6" w:rsidP="00892BA6">
      <w:pPr>
        <w:rPr>
          <w:lang w:eastAsia="fr-FR"/>
        </w:rPr>
      </w:pPr>
      <w:r>
        <w:rPr>
          <w:lang w:eastAsia="fr-FR"/>
        </w:rPr>
        <w:t>■p f—r p r-frf-r</w:t>
      </w:r>
      <w:r w:rsidR="00C75D51">
        <w:rPr>
          <w:lang w:eastAsia="fr-FR"/>
        </w:rPr>
        <w:t xml:space="preserve"> </w:t>
      </w:r>
    </w:p>
    <w:p w:rsidR="00C75D51" w:rsidRDefault="00892BA6" w:rsidP="00892BA6">
      <w:pPr>
        <w:rPr>
          <w:lang w:eastAsia="fr-FR"/>
        </w:rPr>
      </w:pPr>
      <w:r>
        <w:rPr>
          <w:lang w:eastAsia="fr-FR"/>
        </w:rPr>
        <w:t>Si-cut e- rat in prin-ci-pi - o</w:t>
      </w:r>
      <w:r w:rsidR="00C75D51">
        <w:rPr>
          <w:lang w:eastAsia="fr-FR"/>
        </w:rPr>
        <w:t xml:space="preserve"> </w:t>
      </w:r>
    </w:p>
    <w:p w:rsidR="00C75D51" w:rsidRDefault="00892BA6" w:rsidP="00892BA6">
      <w:pPr>
        <w:rPr>
          <w:lang w:eastAsia="fr-FR"/>
        </w:rPr>
      </w:pPr>
      <w:r>
        <w:rPr>
          <w:lang w:eastAsia="fr-FR"/>
        </w:rPr>
        <w:t>Jf</w:t>
      </w:r>
      <w:r w:rsidR="00C75D51">
        <w:rPr>
          <w:lang w:eastAsia="fr-FR"/>
        </w:rPr>
        <w:t xml:space="preserve"> </w:t>
      </w:r>
    </w:p>
    <w:p w:rsidR="00C75D51" w:rsidRDefault="00892BA6" w:rsidP="00892BA6">
      <w:pPr>
        <w:rPr>
          <w:lang w:eastAsia="fr-FR"/>
        </w:rPr>
      </w:pPr>
      <w:r>
        <w:rPr>
          <w:lang w:eastAsia="fr-FR"/>
        </w:rPr>
        <w:t>7 - -</w:t>
      </w:r>
      <w:r w:rsidR="00C75D51">
        <w:rPr>
          <w:lang w:eastAsia="fr-FR"/>
        </w:rPr>
        <w:t xml:space="preserve"> </w:t>
      </w:r>
    </w:p>
    <w:p w:rsidR="00C75D51" w:rsidRDefault="00892BA6" w:rsidP="00892BA6">
      <w:pPr>
        <w:rPr>
          <w:lang w:eastAsia="fr-FR"/>
        </w:rPr>
      </w:pPr>
      <w:r>
        <w:rPr>
          <w:lang w:eastAsia="fr-FR"/>
        </w:rPr>
        <w:t>f-r-fffrf^,</w:t>
      </w:r>
      <w:r w:rsidR="00C75D51">
        <w:rPr>
          <w:lang w:eastAsia="fr-FR"/>
        </w:rPr>
        <w:t xml:space="preserve"> </w:t>
      </w:r>
    </w:p>
    <w:p w:rsidR="00C75D51" w:rsidRDefault="00892BA6" w:rsidP="00892BA6">
      <w:pPr>
        <w:rPr>
          <w:lang w:eastAsia="fr-FR"/>
        </w:rPr>
      </w:pPr>
      <w:r>
        <w:rPr>
          <w:lang w:eastAsia="fr-FR"/>
        </w:rPr>
        <w:t>nunc et sem - - per,</w:t>
      </w:r>
      <w:r w:rsidR="00C75D51">
        <w:rPr>
          <w:lang w:eastAsia="fr-FR"/>
        </w:rPr>
        <w:t xml:space="preserve"> </w:t>
      </w:r>
    </w:p>
    <w:p w:rsidR="00C75D51" w:rsidRDefault="00892BA6" w:rsidP="00892BA6">
      <w:pPr>
        <w:rPr>
          <w:lang w:eastAsia="fr-FR"/>
        </w:rPr>
      </w:pPr>
      <w:r>
        <w:rPr>
          <w:lang w:eastAsia="fr-FR"/>
        </w:rPr>
        <w:t>Si-cut e- rat in prin-ci-pi - o ff</w:t>
      </w:r>
      <w:r w:rsidR="00C75D51">
        <w:rPr>
          <w:lang w:eastAsia="fr-FR"/>
        </w:rPr>
        <w:t xml:space="preserve"> </w:t>
      </w:r>
    </w:p>
    <w:p w:rsidR="00C75D51" w:rsidRDefault="00892BA6" w:rsidP="00892BA6">
      <w:pPr>
        <w:rPr>
          <w:lang w:eastAsia="fr-FR"/>
        </w:rPr>
      </w:pPr>
      <w:r>
        <w:rPr>
          <w:lang w:eastAsia="fr-FR"/>
        </w:rPr>
        <w:t>et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 (SI &amp;</w:t>
      </w:r>
      <w:r>
        <w:rPr>
          <w:lang w:eastAsia="fr-FR"/>
        </w:rPr>
        <w:tab/>
        <w:t xml:space="preserve">0 </w:t>
      </w:r>
      <w:r w:rsidR="00C75D51">
        <w:rPr>
          <w:lang w:eastAsia="fr-FR"/>
        </w:rPr>
        <w:t xml:space="preserve">‘ </w:t>
      </w:r>
    </w:p>
    <w:p w:rsidR="00C75D51" w:rsidRDefault="00892BA6" w:rsidP="00892BA6">
      <w:pPr>
        <w:rPr>
          <w:lang w:eastAsia="fr-FR"/>
        </w:rPr>
      </w:pPr>
      <w:r>
        <w:rPr>
          <w:lang w:eastAsia="fr-FR"/>
        </w:rPr>
        <w:t>nunc et sem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per,</w:t>
      </w:r>
      <w:r w:rsidR="00C75D51">
        <w:rPr>
          <w:lang w:eastAsia="fr-FR"/>
        </w:rPr>
        <w:t xml:space="preserve"> </w:t>
      </w:r>
    </w:p>
    <w:p w:rsidR="00C75D51" w:rsidRPr="00CD3780" w:rsidRDefault="00892BA6" w:rsidP="00892BA6">
      <w:pPr>
        <w:rPr>
          <w:lang w:val="en-US" w:eastAsia="fr-FR"/>
        </w:rPr>
      </w:pPr>
      <w:r w:rsidRPr="00CD3780">
        <w:rPr>
          <w:lang w:val="en-US" w:eastAsia="fr-FR"/>
        </w:rPr>
        <w:t>-jH—j—os- s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G G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p.</w:t>
      </w:r>
      <w:r w:rsidR="00C75D51" w:rsidRPr="00CD3780">
        <w:rPr>
          <w:lang w:val="en-US" w:eastAsia="fr-FR"/>
        </w:rPr>
        <w:t xml:space="preserve"> </w:t>
      </w:r>
    </w:p>
    <w:p w:rsidR="00C75D51" w:rsidRDefault="00892BA6" w:rsidP="00892BA6">
      <w:pPr>
        <w:rPr>
          <w:lang w:eastAsia="fr-FR"/>
        </w:rPr>
      </w:pPr>
      <w:r>
        <w:rPr>
          <w:lang w:eastAsia="fr-FR"/>
        </w:rPr>
        <w:t>Si-cut e- rat in prin-ci-pi - o</w:t>
      </w:r>
      <w:r w:rsidR="00C75D51">
        <w:rPr>
          <w:lang w:eastAsia="fr-FR"/>
        </w:rPr>
        <w:t xml:space="preserve"> </w:t>
      </w:r>
    </w:p>
    <w:p w:rsidR="00C75D51" w:rsidRDefault="00892BA6" w:rsidP="00892BA6">
      <w:pPr>
        <w:rPr>
          <w:lang w:eastAsia="fr-FR"/>
        </w:rPr>
      </w:pPr>
      <w:r>
        <w:rPr>
          <w:lang w:eastAsia="fr-FR"/>
        </w:rPr>
        <w:t>et nunc et sem</w:t>
      </w:r>
      <w:r w:rsidR="00C75D51">
        <w:rPr>
          <w:lang w:eastAsia="fr-FR"/>
        </w:rPr>
        <w:t xml:space="preserve"> </w:t>
      </w:r>
    </w:p>
    <w:p w:rsidR="00C75D51" w:rsidRDefault="00892BA6" w:rsidP="00892BA6">
      <w:pPr>
        <w:rPr>
          <w:lang w:eastAsia="fr-FR"/>
        </w:rPr>
      </w:pPr>
      <w:r>
        <w:rPr>
          <w:lang w:eastAsia="fr-FR"/>
        </w:rPr>
        <w:t>per,</w:t>
      </w:r>
      <w:r w:rsidR="00C75D51">
        <w:rPr>
          <w:lang w:eastAsia="fr-FR"/>
        </w:rPr>
        <w:t xml:space="preserve"> </w:t>
      </w:r>
    </w:p>
    <w:p w:rsidR="00C75D51" w:rsidRPr="00CD3780" w:rsidRDefault="00892BA6" w:rsidP="00892BA6">
      <w:pPr>
        <w:rPr>
          <w:lang w:val="es-ES_tradnl" w:eastAsia="fr-FR"/>
        </w:rPr>
      </w:pPr>
      <w:r w:rsidRPr="00CD3780">
        <w:rPr>
          <w:lang w:val="es-ES_tradnl" w:eastAsia="fr-FR"/>
        </w:rPr>
        <w:t>•492</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y—si—=&gt;—sh</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dim. e rail.</w:t>
      </w:r>
      <w:r w:rsidR="00C75D51" w:rsidRPr="00CD3780">
        <w:rPr>
          <w:lang w:val="es-ES_tradnl"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&amp;</w:t>
      </w:r>
      <w:r w:rsidR="00C75D51">
        <w:rPr>
          <w:lang w:eastAsia="fr-FR"/>
        </w:rPr>
        <w:t xml:space="preserve"> </w:t>
      </w:r>
    </w:p>
    <w:p w:rsidR="00C75D51" w:rsidRDefault="00C75D51" w:rsidP="00892BA6">
      <w:pPr>
        <w:rPr>
          <w:lang w:eastAsia="fr-FR"/>
        </w:rPr>
      </w:pPr>
      <w:r>
        <w:rPr>
          <w:lang w:eastAsia="fr-FR"/>
        </w:rPr>
        <w:t>‘</w:t>
      </w:r>
      <w:r w:rsidR="00892BA6">
        <w:rPr>
          <w:lang w:eastAsia="fr-FR"/>
        </w:rPr>
        <w:t>Tf</w:t>
      </w:r>
      <w:r>
        <w:rPr>
          <w:lang w:eastAsia="fr-FR"/>
        </w:rPr>
        <w:t xml:space="preserve"> </w:t>
      </w:r>
    </w:p>
    <w:p w:rsidR="00C75D51" w:rsidRDefault="00892BA6" w:rsidP="00892BA6">
      <w:pPr>
        <w:rPr>
          <w:lang w:eastAsia="fr-FR"/>
        </w:rPr>
      </w:pPr>
      <w:r>
        <w:rPr>
          <w:lang w:eastAsia="fr-FR"/>
        </w:rPr>
        <w:lastRenderedPageBreak/>
        <w:t>" i i-i</w:t>
      </w:r>
      <w:r w:rsidR="00C75D51">
        <w:rPr>
          <w:lang w:eastAsia="fr-FR"/>
        </w:rPr>
        <w:t xml:space="preserve"> </w:t>
      </w:r>
    </w:p>
    <w:p w:rsidR="00C75D51" w:rsidRPr="00CD3780" w:rsidRDefault="00892BA6" w:rsidP="00892BA6">
      <w:pPr>
        <w:rPr>
          <w:lang w:val="en-US" w:eastAsia="fr-FR"/>
        </w:rPr>
      </w:pPr>
      <w:r>
        <w:rPr>
          <w:lang w:eastAsia="fr-FR"/>
        </w:rPr>
        <w:t xml:space="preserve">et in sse - eu- la sse - eu - lo - rum. </w:t>
      </w:r>
      <w:r w:rsidRPr="00CD3780">
        <w:rPr>
          <w:lang w:val="en-US" w:eastAsia="fr-FR"/>
        </w:rPr>
        <w:t>A - 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dim. e rail.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-&lt;5&gt;--S--S&gt;-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=i—i—r=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Adoremus, etc.</w:t>
      </w:r>
      <w:r w:rsidR="00C75D51" w:rsidRPr="00CD3780">
        <w:rPr>
          <w:lang w:val="en-US" w:eastAsia="fr-FR"/>
        </w:rPr>
        <w:t xml:space="preserve"> </w:t>
      </w:r>
    </w:p>
    <w:p w:rsidR="00C75D51" w:rsidRDefault="00892BA6" w:rsidP="00892BA6">
      <w:pPr>
        <w:rPr>
          <w:lang w:eastAsia="fr-FR"/>
        </w:rPr>
      </w:pPr>
      <w:r>
        <w:rPr>
          <w:lang w:eastAsia="fr-FR"/>
        </w:rPr>
        <w:t>— —n=H</w:t>
      </w:r>
      <w:r w:rsidR="00C75D51">
        <w:rPr>
          <w:lang w:eastAsia="fr-FR"/>
        </w:rPr>
        <w:t xml:space="preserve"> </w:t>
      </w:r>
    </w:p>
    <w:p w:rsidR="00C75D51" w:rsidRDefault="00892BA6" w:rsidP="00892BA6">
      <w:pPr>
        <w:rPr>
          <w:lang w:eastAsia="fr-FR"/>
        </w:rPr>
      </w:pPr>
      <w:r>
        <w:rPr>
          <w:lang w:eastAsia="fr-FR"/>
        </w:rPr>
        <w:t>4=t</w:t>
      </w:r>
      <w:r w:rsidR="00C75D51">
        <w:rPr>
          <w:lang w:eastAsia="fr-FR"/>
        </w:rPr>
        <w:t xml:space="preserve"> </w:t>
      </w:r>
    </w:p>
    <w:p w:rsidR="00C75D51" w:rsidRDefault="00892BA6" w:rsidP="00892BA6">
      <w:pPr>
        <w:rPr>
          <w:lang w:eastAsia="fr-FR"/>
        </w:rPr>
      </w:pPr>
      <w:r>
        <w:rPr>
          <w:lang w:eastAsia="fr-FR"/>
        </w:rPr>
        <w:t>et in sse - eu- la sse - eu - lo -Tum, A - men.</w:t>
      </w:r>
      <w:r w:rsidR="00C75D51">
        <w:rPr>
          <w:lang w:eastAsia="fr-FR"/>
        </w:rPr>
        <w:t xml:space="preserve"> </w:t>
      </w:r>
    </w:p>
    <w:p w:rsidR="00C75D51" w:rsidRPr="00CD3780" w:rsidRDefault="00892BA6" w:rsidP="00892BA6">
      <w:pPr>
        <w:rPr>
          <w:lang w:val="en-US" w:eastAsia="fr-FR"/>
        </w:rPr>
      </w:pPr>
      <w:r w:rsidRPr="00CD3780">
        <w:rPr>
          <w:lang w:val="en-US" w:eastAsia="fr-FR"/>
        </w:rPr>
        <w:t>dim. e rail.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Default="00892BA6" w:rsidP="00892BA6">
      <w:pPr>
        <w:rPr>
          <w:lang w:eastAsia="fr-FR"/>
        </w:rPr>
      </w:pPr>
      <w:r>
        <w:rPr>
          <w:lang w:eastAsia="fr-FR"/>
        </w:rPr>
        <w:t>T—t=t=£</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4=t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1</w:t>
      </w:r>
      <w:r w:rsidR="00C75D51">
        <w:rPr>
          <w:lang w:eastAsia="fr-FR"/>
        </w:rPr>
        <w:t xml:space="preserve"> </w:t>
      </w:r>
    </w:p>
    <w:p w:rsidR="00C75D51" w:rsidRPr="00CD3780" w:rsidRDefault="00892BA6" w:rsidP="00892BA6">
      <w:pPr>
        <w:rPr>
          <w:lang w:val="en-US" w:eastAsia="fr-FR"/>
        </w:rPr>
      </w:pPr>
      <w:r>
        <w:rPr>
          <w:lang w:eastAsia="fr-FR"/>
        </w:rPr>
        <w:t xml:space="preserve">et in sas - eu - la sse- eu - lo - rum. </w:t>
      </w:r>
      <w:r w:rsidRPr="00CD3780">
        <w:rPr>
          <w:lang w:val="en-US" w:eastAsia="fr-FR"/>
        </w:rPr>
        <w:t>A - 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267. 0 cok, amokis victima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Lento.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 Paul Trilla</w:t>
      </w:r>
      <w:r w:rsidR="00C75D51" w:rsidRPr="00CD3780">
        <w:rPr>
          <w:lang w:val="en-US" w:eastAsia="fr-FR"/>
        </w:rPr>
        <w:t> »</w:t>
      </w:r>
      <w:r w:rsidRPr="00CD3780">
        <w:rPr>
          <w:lang w:val="en-US" w:eastAsia="fr-FR"/>
        </w:rPr>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er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__</w:t>
      </w:r>
      <w:r w:rsidR="00C75D51" w:rsidRPr="00CD3780">
        <w:rPr>
          <w:lang w:val="en-US" w:eastAsia="fr-FR"/>
        </w:rPr>
        <w:t>» </w:t>
      </w: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 f F VT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sài S^M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xml:space="preserve">‘ </w:t>
      </w:r>
    </w:p>
    <w:p w:rsidR="00C75D51" w:rsidRPr="00CD3780" w:rsidRDefault="00892BA6" w:rsidP="00892BA6">
      <w:pPr>
        <w:rPr>
          <w:lang w:val="en-US" w:eastAsia="fr-FR"/>
        </w:rPr>
      </w:pPr>
      <w:r w:rsidRPr="00CD3780">
        <w:rPr>
          <w:lang w:val="en-US" w:eastAsia="fr-FR"/>
        </w:rPr>
        <w:t>137*1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U 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O Cor, a - mo</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s-ES_tradnl" w:eastAsia="fr-FR"/>
        </w:rPr>
      </w:pPr>
      <w:r w:rsidRPr="00CD3780">
        <w:rPr>
          <w:lang w:val="es-ES_tradnl" w:eastAsia="fr-FR"/>
        </w:rPr>
        <w:t>--9-9---,</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Vie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ti - mn,</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w:t>
      </w:r>
      <w:r w:rsidRPr="00CD3780">
        <w:rPr>
          <w:lang w:val="es-ES_tradnl" w:eastAsia="fr-FR"/>
        </w:rPr>
        <w:t> »</w:t>
      </w:r>
      <w:r w:rsidR="00892BA6" w:rsidRPr="00CD3780">
        <w:rPr>
          <w:lang w:val="es-ES_tradnl" w:eastAsia="fr-FR"/>
        </w:rPr>
        <w:t>—S—</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 Cor, a - mo - ris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 e</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Vie - ti - ma,</w:t>
      </w:r>
      <w:r w:rsidR="00C75D51">
        <w:rPr>
          <w:lang w:eastAsia="fr-FR"/>
        </w:rPr>
        <w:t xml:space="preserve"> </w:t>
      </w:r>
    </w:p>
    <w:p w:rsidR="00C75D51" w:rsidRDefault="00892BA6" w:rsidP="00892BA6">
      <w:pPr>
        <w:rPr>
          <w:lang w:eastAsia="fr-FR"/>
        </w:rPr>
      </w:pPr>
      <w:r>
        <w:rPr>
          <w:lang w:eastAsia="fr-FR"/>
        </w:rPr>
        <w:t>O Cor, a - mo - ris</w:t>
      </w:r>
      <w:r w:rsidR="00C75D51">
        <w:rPr>
          <w:lang w:eastAsia="fr-FR"/>
        </w:rPr>
        <w:t xml:space="preserve"> </w:t>
      </w:r>
    </w:p>
    <w:p w:rsidR="00C75D51" w:rsidRDefault="00892BA6" w:rsidP="00892BA6">
      <w:pPr>
        <w:rPr>
          <w:lang w:eastAsia="fr-FR"/>
        </w:rPr>
      </w:pPr>
      <w:r>
        <w:rPr>
          <w:lang w:eastAsia="fr-FR"/>
        </w:rPr>
        <w:t>Vie</w:t>
      </w:r>
      <w:r w:rsidR="00C75D51">
        <w:rPr>
          <w:lang w:eastAsia="fr-FR"/>
        </w:rPr>
        <w:t xml:space="preserve"> </w:t>
      </w:r>
    </w:p>
    <w:p w:rsidR="00C75D51" w:rsidRDefault="00892BA6" w:rsidP="00892BA6">
      <w:pPr>
        <w:rPr>
          <w:lang w:eastAsia="fr-FR"/>
        </w:rPr>
      </w:pPr>
      <w:r>
        <w:rPr>
          <w:lang w:eastAsia="fr-FR"/>
        </w:rPr>
        <w:t>ti - ma,</w:t>
      </w:r>
      <w:r w:rsidR="00C75D51">
        <w:rPr>
          <w:lang w:eastAsia="fr-FR"/>
        </w:rPr>
        <w:t xml:space="preserve"> </w:t>
      </w:r>
    </w:p>
    <w:p w:rsidR="00C75D51" w:rsidRDefault="00892BA6" w:rsidP="00892BA6">
      <w:pPr>
        <w:rPr>
          <w:lang w:eastAsia="fr-FR"/>
        </w:rPr>
      </w:pPr>
      <w:r>
        <w:rPr>
          <w:lang w:eastAsia="fr-FR"/>
        </w:rPr>
        <w:t>f\</w:t>
      </w:r>
      <w:r>
        <w:rPr>
          <w:lang w:eastAsia="fr-FR"/>
        </w:rPr>
        <w:tab/>
        <w:t>H j</w:t>
      </w:r>
      <w:r>
        <w:rPr>
          <w:lang w:eastAsia="fr-FR"/>
        </w:rPr>
        <w:tab/>
        <w:t>V |&gt; „</w:t>
      </w:r>
      <w:r w:rsidR="00C75D51">
        <w:rPr>
          <w:lang w:eastAsia="fr-FR"/>
        </w:rPr>
        <w:t xml:space="preserve"> </w:t>
      </w:r>
    </w:p>
    <w:p w:rsidR="00C75D51" w:rsidRDefault="00892BA6" w:rsidP="00892BA6">
      <w:pPr>
        <w:rPr>
          <w:lang w:eastAsia="fr-FR"/>
        </w:rPr>
      </w:pPr>
      <w:r>
        <w:rPr>
          <w:lang w:eastAsia="fr-FR"/>
        </w:rPr>
        <w:t>- —0—0— -----</w:t>
      </w:r>
      <w:r w:rsidR="00C75D51">
        <w:rPr>
          <w:lang w:eastAsia="fr-FR"/>
        </w:rPr>
        <w:t> »</w:t>
      </w:r>
      <w:r>
        <w:rPr>
          <w:lang w:eastAsia="fr-FR"/>
        </w:rPr>
        <w:t>—--Lj—0_ f----0—* • — JU-I-0</w:t>
      </w:r>
      <w:r w:rsidR="00C75D51">
        <w:rPr>
          <w:lang w:eastAsia="fr-FR"/>
        </w:rPr>
        <w:t xml:space="preserve"> </w:t>
      </w:r>
    </w:p>
    <w:p w:rsidR="00C75D51" w:rsidRDefault="00892BA6" w:rsidP="00892BA6">
      <w:pPr>
        <w:rPr>
          <w:lang w:eastAsia="fr-FR"/>
        </w:rPr>
      </w:pPr>
      <w:r>
        <w:rPr>
          <w:lang w:eastAsia="fr-FR"/>
        </w:rPr>
        <w:t>. r tj tr &gt;</w:t>
      </w:r>
      <w:r w:rsidR="00C75D51">
        <w:rPr>
          <w:lang w:eastAsia="fr-FR"/>
        </w:rPr>
        <w:t> ?</w:t>
      </w:r>
      <w:r>
        <w:rPr>
          <w:lang w:eastAsia="fr-FR"/>
        </w:rPr>
        <w:t xml:space="preserve"> * j i r. t</w:t>
      </w:r>
      <w:r w:rsidR="00C75D51">
        <w:rPr>
          <w:lang w:eastAsia="fr-FR"/>
        </w:rPr>
        <w:t xml:space="preserve"> </w:t>
      </w:r>
    </w:p>
    <w:p w:rsidR="00C75D51" w:rsidRDefault="00892BA6" w:rsidP="00892BA6">
      <w:pPr>
        <w:rPr>
          <w:lang w:eastAsia="fr-FR"/>
        </w:rPr>
      </w:pPr>
      <w:r>
        <w:rPr>
          <w:lang w:eastAsia="fr-FR"/>
        </w:rPr>
        <w:t>i</w:t>
      </w:r>
      <w:r w:rsidR="00C75D51">
        <w:rPr>
          <w:lang w:eastAsia="fr-FR"/>
        </w:rPr>
        <w:t xml:space="preserve"> </w:t>
      </w:r>
    </w:p>
    <w:p w:rsidR="00C75D51" w:rsidRDefault="00892BA6" w:rsidP="00892BA6">
      <w:pPr>
        <w:rPr>
          <w:lang w:eastAsia="fr-FR"/>
        </w:rPr>
      </w:pPr>
      <w:r>
        <w:rPr>
          <w:lang w:eastAsia="fr-FR"/>
        </w:rPr>
        <w:t>Cœ - li pe-ren - ne gau - di - um, Mor-ta - li - um</w:t>
      </w:r>
      <w:r w:rsidR="00C75D51">
        <w:rPr>
          <w:lang w:eastAsia="fr-FR"/>
        </w:rPr>
        <w:t xml:space="preserve"> </w:t>
      </w:r>
    </w:p>
    <w:p w:rsidR="00C75D51" w:rsidRDefault="00892BA6" w:rsidP="00892BA6">
      <w:pPr>
        <w:rPr>
          <w:lang w:eastAsia="fr-FR"/>
        </w:rPr>
      </w:pPr>
      <w:r>
        <w:rPr>
          <w:lang w:eastAsia="fr-FR"/>
        </w:rPr>
        <w:t>y --T-</w:t>
      </w:r>
      <w:r w:rsidR="00C75D51">
        <w:rPr>
          <w:lang w:eastAsia="fr-FR"/>
        </w:rPr>
        <w:t xml:space="preserve"> ;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Cœ - li pe- ren - ne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-V—h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gau - di - um,</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 0</w:t>
      </w:r>
      <w:r w:rsidR="00C75D51">
        <w:rPr>
          <w:lang w:eastAsia="fr-FR"/>
        </w:rPr>
        <w:t xml:space="preserve"> </w:t>
      </w:r>
    </w:p>
    <w:p w:rsidR="00C75D51" w:rsidRDefault="00892BA6" w:rsidP="00892BA6">
      <w:pPr>
        <w:rPr>
          <w:lang w:eastAsia="fr-FR"/>
        </w:rPr>
      </w:pPr>
      <w:r>
        <w:rPr>
          <w:lang w:eastAsia="fr-FR"/>
        </w:rPr>
        <w:t>iii</w:t>
      </w:r>
      <w:r w:rsidR="00C75D51">
        <w:rPr>
          <w:lang w:eastAsia="fr-FR"/>
        </w:rPr>
        <w:t xml:space="preserve"> </w:t>
      </w:r>
    </w:p>
    <w:p w:rsidR="00C75D51" w:rsidRDefault="00892BA6" w:rsidP="00892BA6">
      <w:pPr>
        <w:rPr>
          <w:lang w:eastAsia="fr-FR"/>
        </w:rPr>
      </w:pPr>
      <w:r>
        <w:rPr>
          <w:lang w:eastAsia="fr-FR"/>
        </w:rPr>
        <w:t>Mor- ta - li</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Cœ - li pe- ren - ne</w:t>
      </w:r>
      <w:r w:rsidR="00C75D51">
        <w:rPr>
          <w:lang w:eastAsia="fr-FR"/>
        </w:rPr>
        <w:t xml:space="preserve"> </w:t>
      </w:r>
    </w:p>
    <w:p w:rsidR="00C75D51" w:rsidRDefault="00892BA6" w:rsidP="00892BA6">
      <w:pPr>
        <w:rPr>
          <w:lang w:eastAsia="fr-FR"/>
        </w:rPr>
      </w:pPr>
      <w:r>
        <w:rPr>
          <w:lang w:eastAsia="fr-FR"/>
        </w:rPr>
        <w:t>gau - di - um,</w:t>
      </w:r>
      <w:r w:rsidR="00C75D51">
        <w:rPr>
          <w:lang w:eastAsia="fr-FR"/>
        </w:rPr>
        <w:t xml:space="preserve"> </w:t>
      </w:r>
    </w:p>
    <w:p w:rsidR="00C75D51" w:rsidRDefault="00892BA6" w:rsidP="00892BA6">
      <w:pPr>
        <w:rPr>
          <w:lang w:eastAsia="fr-FR"/>
        </w:rPr>
      </w:pPr>
      <w:r>
        <w:rPr>
          <w:lang w:eastAsia="fr-FR"/>
        </w:rPr>
        <w:t>Mor- ta - li - um</w:t>
      </w:r>
      <w:r w:rsidR="00C75D51">
        <w:rPr>
          <w:lang w:eastAsia="fr-FR"/>
        </w:rPr>
        <w:t xml:space="preserve"> </w:t>
      </w:r>
    </w:p>
    <w:p w:rsidR="00C75D51" w:rsidRPr="00CD3780" w:rsidRDefault="00892BA6" w:rsidP="00892BA6">
      <w:pPr>
        <w:rPr>
          <w:lang w:val="en-US" w:eastAsia="fr-FR"/>
        </w:rPr>
      </w:pPr>
      <w:r w:rsidRPr="00CD3780">
        <w:rPr>
          <w:lang w:val="en-US" w:eastAsia="fr-FR"/>
        </w:rPr>
        <w:t>1 p H ^ ii i i i r, 11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so - la -ti-um,</w:t>
      </w:r>
      <w:r w:rsidRPr="00CD3780">
        <w:rPr>
          <w:lang w:val="es-ES_tradnl" w:eastAsia="fr-FR"/>
        </w:rPr>
        <w:tab/>
        <w:t>Morta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xml:space="preserve">0 </w:t>
      </w:r>
      <w:r w:rsidR="00C75D51" w:rsidRPr="00CD3780">
        <w:rPr>
          <w:lang w:val="es-ES_tradnl" w:eastAsia="fr-FR"/>
        </w:rPr>
        <w:t>‘</w:t>
      </w:r>
      <w:r w:rsidRPr="00CD3780">
        <w:rPr>
          <w:lang w:val="es-ES_tradnl" w:eastAsia="fr-FR"/>
        </w:rPr>
        <w:t xml:space="preserve"> -</w:t>
      </w:r>
      <w:r w:rsidR="00C75D51" w:rsidRPr="00CD3780">
        <w:rPr>
          <w:lang w:val="es-ES_tradnl" w:eastAsia="fr-FR"/>
        </w:rPr>
        <w:t xml:space="preserve"> </w:t>
      </w:r>
    </w:p>
    <w:p w:rsidR="00C75D51" w:rsidRDefault="00892BA6" w:rsidP="00892BA6">
      <w:pPr>
        <w:rPr>
          <w:lang w:eastAsia="fr-FR"/>
        </w:rPr>
      </w:pPr>
      <w:r>
        <w:rPr>
          <w:lang w:eastAsia="fr-FR"/>
        </w:rPr>
        <w:t>K ^</w:t>
      </w:r>
      <w:r w:rsidR="00C75D51">
        <w:rPr>
          <w:lang w:eastAsia="fr-FR"/>
        </w:rPr>
        <w:t xml:space="preserve"> </w:t>
      </w:r>
    </w:p>
    <w:p w:rsidR="00C75D51" w:rsidRDefault="00892BA6" w:rsidP="00892BA6">
      <w:pPr>
        <w:rPr>
          <w:lang w:eastAsia="fr-FR"/>
        </w:rPr>
      </w:pPr>
      <w:r>
        <w:rPr>
          <w:lang w:eastAsia="fr-FR"/>
        </w:rPr>
        <w:t>li - um spes ul- ti- ma</w:t>
      </w:r>
      <w:r w:rsidR="00C75D51">
        <w:rPr>
          <w:lang w:eastAsia="fr-FR"/>
        </w:rPr>
        <w:t xml:space="preserve"> ! </w:t>
      </w:r>
    </w:p>
    <w:p w:rsidR="00C75D51" w:rsidRDefault="00892BA6" w:rsidP="00892BA6">
      <w:pPr>
        <w:rPr>
          <w:lang w:eastAsia="fr-FR"/>
        </w:rPr>
      </w:pPr>
      <w:r>
        <w:rPr>
          <w:lang w:eastAsia="fr-FR"/>
        </w:rPr>
        <w:t>3</w:t>
      </w:r>
      <w:r w:rsidR="00C75D51">
        <w:rPr>
          <w:lang w:eastAsia="fr-FR"/>
        </w:rPr>
        <w:t xml:space="preserve"> </w:t>
      </w:r>
    </w:p>
    <w:p w:rsidR="00C75D51" w:rsidRDefault="00892BA6" w:rsidP="00892BA6">
      <w:pPr>
        <w:rPr>
          <w:lang w:eastAsia="fr-FR"/>
        </w:rPr>
      </w:pPr>
      <w:r>
        <w:rPr>
          <w:lang w:eastAsia="fr-FR"/>
        </w:rPr>
        <w:t>1=4</w:t>
      </w:r>
      <w:r w:rsidR="00C75D51">
        <w:rPr>
          <w:lang w:eastAsia="fr-FR"/>
        </w:rPr>
        <w:t xml:space="preserve"> </w:t>
      </w:r>
    </w:p>
    <w:p w:rsidR="00C75D51" w:rsidRDefault="00892BA6" w:rsidP="00892BA6">
      <w:pPr>
        <w:rPr>
          <w:lang w:eastAsia="fr-FR"/>
        </w:rPr>
      </w:pPr>
      <w:r>
        <w:rPr>
          <w:lang w:eastAsia="fr-FR"/>
        </w:rPr>
        <w:t>—</w:t>
      </w:r>
      <w:r w:rsidR="00C75D51">
        <w:rPr>
          <w:lang w:eastAsia="fr-FR"/>
        </w:rPr>
        <w:t xml:space="preserve"> </w:t>
      </w:r>
    </w:p>
    <w:p w:rsidR="00C75D51" w:rsidRDefault="00892BA6" w:rsidP="00892BA6">
      <w:pPr>
        <w:rPr>
          <w:lang w:eastAsia="fr-FR"/>
        </w:rPr>
      </w:pPr>
      <w:r>
        <w:rPr>
          <w:lang w:eastAsia="fr-FR"/>
        </w:rPr>
        <w:t>0 0 0 0 * |</w:t>
      </w:r>
      <w:r w:rsidR="00C75D51">
        <w:rPr>
          <w:lang w:eastAsia="fr-FR"/>
        </w:rPr>
        <w:t xml:space="preserve"> </w:t>
      </w:r>
    </w:p>
    <w:p w:rsidR="00C75D51" w:rsidRDefault="00892BA6" w:rsidP="00892BA6">
      <w:pPr>
        <w:rPr>
          <w:lang w:eastAsia="fr-FR"/>
        </w:rPr>
      </w:pPr>
      <w:r>
        <w:rPr>
          <w:lang w:eastAsia="fr-FR"/>
        </w:rPr>
        <w:t>so - la- ti-um, Mor-ta - li - um spes ul-ti-ma</w:t>
      </w:r>
      <w:r w:rsidR="00C75D51">
        <w:rPr>
          <w:lang w:eastAsia="fr-FR"/>
        </w:rPr>
        <w:t> !</w:t>
      </w:r>
      <w:r>
        <w:rPr>
          <w:lang w:eastAsia="fr-FR"/>
        </w:rPr>
        <w:t xml:space="preserve"> Tu Tri-ni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so - la -ti-um,</w:t>
      </w:r>
      <w:r w:rsidR="00C75D51">
        <w:rPr>
          <w:lang w:eastAsia="fr-FR"/>
        </w:rPr>
        <w:t xml:space="preserve"> </w:t>
      </w:r>
    </w:p>
    <w:p w:rsidR="00C75D51" w:rsidRDefault="00892BA6" w:rsidP="00892BA6">
      <w:pPr>
        <w:rPr>
          <w:lang w:eastAsia="fr-FR"/>
        </w:rPr>
      </w:pPr>
      <w:r>
        <w:rPr>
          <w:lang w:eastAsia="fr-FR"/>
        </w:rPr>
        <w:t>Morta - li - um spes ul- ti- ma</w:t>
      </w:r>
      <w:r w:rsidR="00C75D51">
        <w:rPr>
          <w:lang w:eastAsia="fr-FR"/>
        </w:rPr>
        <w:t xml:space="preserve"> ! </w:t>
      </w:r>
    </w:p>
    <w:p w:rsidR="00C75D51" w:rsidRDefault="00892BA6" w:rsidP="00892BA6">
      <w:pPr>
        <w:rPr>
          <w:lang w:eastAsia="fr-FR"/>
        </w:rPr>
      </w:pPr>
      <w:r>
        <w:rPr>
          <w:lang w:eastAsia="fr-FR"/>
        </w:rPr>
        <w:t>•493</w:t>
      </w:r>
      <w:r w:rsidR="00C75D51">
        <w:rPr>
          <w:lang w:eastAsia="fr-FR"/>
        </w:rPr>
        <w:t xml:space="preserve"> </w:t>
      </w:r>
    </w:p>
    <w:p w:rsidR="00C75D51" w:rsidRDefault="00892BA6" w:rsidP="00892BA6">
      <w:pPr>
        <w:rPr>
          <w:lang w:eastAsia="fr-FR"/>
        </w:rPr>
      </w:pPr>
      <w:r>
        <w:rPr>
          <w:lang w:eastAsia="fr-FR"/>
        </w:rPr>
        <w:t>. p cresc.</w:t>
      </w:r>
      <w:r>
        <w:rPr>
          <w:lang w:eastAsia="fr-FR"/>
        </w:rPr>
        <w:tab/>
        <w:t>,</w:t>
      </w:r>
      <w:r w:rsidR="00C75D51">
        <w:rPr>
          <w:lang w:eastAsia="fr-FR"/>
        </w:rPr>
        <w:t xml:space="preserve">, </w:t>
      </w:r>
    </w:p>
    <w:p w:rsidR="00C75D51" w:rsidRDefault="00892BA6" w:rsidP="00892BA6">
      <w:pPr>
        <w:rPr>
          <w:lang w:eastAsia="fr-FR"/>
        </w:rPr>
      </w:pPr>
      <w:r>
        <w:rPr>
          <w:lang w:eastAsia="fr-FR"/>
        </w:rPr>
        <w:t>Tu THnî - ta - tis crin ri</w:t>
      </w:r>
      <w:r>
        <w:rPr>
          <w:lang w:eastAsia="fr-FR"/>
        </w:rPr>
        <w:tab/>
        <w:t>a.</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mf, | f dfcqt</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3=ïz</w:t>
      </w:r>
      <w:r w:rsidR="00C75D51">
        <w:rPr>
          <w:lang w:eastAsia="fr-FR"/>
        </w:rPr>
        <w:t xml:space="preserve"> </w:t>
      </w:r>
    </w:p>
    <w:p w:rsidR="00C75D51" w:rsidRDefault="00892BA6" w:rsidP="00892BA6">
      <w:pPr>
        <w:rPr>
          <w:lang w:eastAsia="fr-FR"/>
        </w:rPr>
      </w:pPr>
      <w:r>
        <w:rPr>
          <w:lang w:eastAsia="fr-FR"/>
        </w:rPr>
        <w:t>Tu Trini - ta - tis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jl 7-</w:t>
      </w:r>
      <w:r w:rsidR="00C75D51">
        <w:rPr>
          <w:lang w:eastAsia="fr-FR"/>
        </w:rPr>
        <w:t> ? ; ; :</w:t>
      </w:r>
      <w:r>
        <w:rPr>
          <w:lang w:eastAsia="fr-FR"/>
        </w:rPr>
        <w:t>r</w:t>
      </w:r>
      <w:r w:rsidR="00C75D51">
        <w:rPr>
          <w:lang w:eastAsia="fr-FR"/>
        </w:rPr>
        <w:t> ;</w:t>
      </w:r>
      <w:r>
        <w:rPr>
          <w:lang w:eastAsia="fr-FR"/>
        </w:rPr>
        <w:t>-g</w:t>
      </w:r>
      <w:r w:rsidR="00C75D51">
        <w:rPr>
          <w:lang w:eastAsia="fr-FR"/>
        </w:rPr>
        <w:t> »</w:t>
      </w:r>
      <w:r>
        <w:rPr>
          <w:lang w:eastAsia="fr-FR"/>
        </w:rPr>
        <w:t xml:space="preserve">-ff* j Ï </w:t>
      </w:r>
      <w:r w:rsidR="00C75D51">
        <w:rPr>
          <w:lang w:eastAsia="fr-FR"/>
        </w:rPr>
        <w:t>‘</w:t>
      </w:r>
      <w:r>
        <w:rPr>
          <w:lang w:eastAsia="fr-FR"/>
        </w:rPr>
        <w:t xml:space="preserve"> </w:t>
      </w:r>
      <w:r w:rsidR="00C75D51">
        <w:rPr>
          <w:lang w:eastAsia="fr-FR"/>
        </w:rPr>
        <w:t>‘</w:t>
      </w:r>
      <w:r>
        <w:rPr>
          <w:lang w:eastAsia="fr-FR"/>
        </w:rPr>
        <w:t xml:space="preserve"> -</w:t>
      </w:r>
      <w:r w:rsidR="00C75D51">
        <w:rPr>
          <w:lang w:eastAsia="fr-FR"/>
        </w:rPr>
        <w:t xml:space="preserve"> </w:t>
      </w:r>
    </w:p>
    <w:p w:rsidR="00C75D51" w:rsidRDefault="00892BA6" w:rsidP="00892BA6">
      <w:pPr>
        <w:rPr>
          <w:lang w:eastAsia="fr-FR"/>
        </w:rPr>
      </w:pPr>
      <w:r>
        <w:rPr>
          <w:lang w:eastAsia="fr-FR"/>
        </w:rPr>
        <w:t>gio 7 *</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Jun-git ti - bi mf</w:t>
      </w:r>
      <w:r w:rsidR="00C75D51">
        <w:rPr>
          <w:lang w:eastAsia="fr-FR"/>
        </w:rPr>
        <w:t xml:space="preserve"> </w:t>
      </w:r>
    </w:p>
    <w:p w:rsidR="00C75D51" w:rsidRDefault="00892BA6" w:rsidP="00892BA6">
      <w:pPr>
        <w:rPr>
          <w:lang w:eastAsia="fr-FR"/>
        </w:rPr>
      </w:pPr>
      <w:r>
        <w:rPr>
          <w:lang w:eastAsia="fr-FR"/>
        </w:rPr>
        <w:t>&gt;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ta-tis p cresc.</w:t>
      </w:r>
      <w:r w:rsidR="00C75D51">
        <w:rPr>
          <w:lang w:eastAsia="fr-FR"/>
        </w:rPr>
        <w:t xml:space="preserve"> </w:t>
      </w:r>
    </w:p>
    <w:p w:rsidR="00C75D51" w:rsidRDefault="00892BA6" w:rsidP="00892BA6">
      <w:pPr>
        <w:rPr>
          <w:lang w:eastAsia="fr-FR"/>
        </w:rPr>
      </w:pPr>
      <w:r>
        <w:rPr>
          <w:lang w:eastAsia="fr-FR"/>
        </w:rPr>
        <w:t>Tu Tri-ni - ta-tis glo-ri</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 xml:space="preserve"> 7</w:t>
      </w:r>
      <w:r w:rsidR="00C75D51">
        <w:rPr>
          <w:lang w:eastAsia="fr-FR"/>
        </w:rPr>
        <w:t xml:space="preserve"> </w:t>
      </w:r>
    </w:p>
    <w:p w:rsidR="00C75D51" w:rsidRDefault="00892BA6" w:rsidP="00892BA6">
      <w:pPr>
        <w:rPr>
          <w:lang w:eastAsia="fr-FR"/>
        </w:rPr>
      </w:pPr>
      <w:r>
        <w:rPr>
          <w:lang w:eastAsia="fr-FR"/>
        </w:rPr>
        <w:t>Tu Trini - ta - tis</w:t>
      </w:r>
      <w:r w:rsidR="00C75D51">
        <w:rPr>
          <w:lang w:eastAsia="fr-FR"/>
        </w:rPr>
        <w:t xml:space="preserve"> </w:t>
      </w:r>
    </w:p>
    <w:p w:rsidR="00C75D51" w:rsidRDefault="00892BA6" w:rsidP="00892BA6">
      <w:pPr>
        <w:rPr>
          <w:lang w:eastAsia="fr-FR"/>
        </w:rPr>
      </w:pPr>
      <w:r>
        <w:rPr>
          <w:lang w:eastAsia="fr-FR"/>
        </w:rPr>
        <w:t>1</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gto</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lastRenderedPageBreak/>
        <w:t>Jun-git ti - bi mf</w:t>
      </w:r>
      <w:r w:rsidR="00C75D51">
        <w:rPr>
          <w:lang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892BA6" w:rsidP="00892BA6">
      <w:pPr>
        <w:rPr>
          <w:lang w:eastAsia="fr-FR"/>
        </w:rPr>
      </w:pPr>
      <w:r>
        <w:rPr>
          <w:lang w:eastAsia="fr-FR"/>
        </w:rPr>
        <w:t>Jun-git ti</w:t>
      </w:r>
      <w:r w:rsidR="00C75D51">
        <w:rPr>
          <w:lang w:eastAsia="fr-FR"/>
        </w:rPr>
        <w:t xml:space="preserve"> </w:t>
      </w:r>
    </w:p>
    <w:p w:rsidR="00C75D51" w:rsidRDefault="00892BA6" w:rsidP="00892BA6">
      <w:pPr>
        <w:rPr>
          <w:lang w:eastAsia="fr-FR"/>
        </w:rPr>
      </w:pPr>
      <w:r>
        <w:rPr>
          <w:lang w:eastAsia="fr-FR"/>
        </w:rPr>
        <w:t>bi</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dim.</w:t>
      </w:r>
      <w:r w:rsidR="00C75D51">
        <w:rPr>
          <w:lang w:eastAsia="fr-FR"/>
        </w:rPr>
        <w:t xml:space="preserve"> </w:t>
      </w:r>
    </w:p>
    <w:p w:rsidR="00C75D51" w:rsidRPr="00CD3780" w:rsidRDefault="00892BA6" w:rsidP="00892BA6">
      <w:pPr>
        <w:rPr>
          <w:lang w:val="en-US" w:eastAsia="fr-FR"/>
        </w:rPr>
      </w:pPr>
      <w:r w:rsidRPr="00CD3780">
        <w:rPr>
          <w:lang w:val="en-US" w:eastAsia="fr-FR"/>
        </w:rPr>
        <w:t>0 0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se Fi - li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us, In dim.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 r 1 </w:t>
      </w:r>
      <w:r w:rsidR="00C75D51" w:rsidRPr="00CD3780">
        <w:rPr>
          <w:lang w:val="en-US" w:eastAsia="fr-FR"/>
        </w:rPr>
        <w:t xml:space="preserve">‘ </w:t>
      </w:r>
    </w:p>
    <w:p w:rsidR="00C75D51" w:rsidRDefault="00892BA6" w:rsidP="00892BA6">
      <w:pPr>
        <w:rPr>
          <w:lang w:eastAsia="fr-FR"/>
        </w:rPr>
      </w:pPr>
      <w:r>
        <w:rPr>
          <w:lang w:eastAsia="fr-FR"/>
        </w:rPr>
        <w:t>te qui-es - cit</w:t>
      </w:r>
      <w:r w:rsidR="00C75D51">
        <w:rPr>
          <w:lang w:eastAsia="fr-FR"/>
        </w:rPr>
        <w:t xml:space="preserve"> </w:t>
      </w:r>
    </w:p>
    <w:p w:rsidR="00C75D51" w:rsidRDefault="00892BA6" w:rsidP="00892BA6">
      <w:pPr>
        <w:rPr>
          <w:lang w:eastAsia="fr-FR"/>
        </w:rPr>
      </w:pPr>
      <w:r>
        <w:rPr>
          <w:lang w:eastAsia="fr-FR"/>
        </w:rPr>
        <w:t>Spi - ri</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892BA6" w:rsidP="00892BA6">
      <w:pPr>
        <w:rPr>
          <w:lang w:eastAsia="fr-FR"/>
        </w:rPr>
      </w:pPr>
      <w:r>
        <w:rPr>
          <w:lang w:eastAsia="fr-FR"/>
        </w:rPr>
        <w:t>tus,</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se Fi - li - us,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In dim.</w:t>
      </w:r>
      <w:r w:rsidR="00C75D51">
        <w:rPr>
          <w:lang w:eastAsia="fr-FR"/>
        </w:rPr>
        <w:t xml:space="preserve"> </w:t>
      </w:r>
    </w:p>
    <w:p w:rsidR="00C75D51" w:rsidRDefault="00892BA6" w:rsidP="00892BA6">
      <w:pPr>
        <w:rPr>
          <w:lang w:eastAsia="fr-FR"/>
        </w:rPr>
      </w:pPr>
      <w:r>
        <w:rPr>
          <w:lang w:eastAsia="fr-FR"/>
        </w:rPr>
        <w:t>te qui-es - cit</w:t>
      </w:r>
      <w:r w:rsidR="00C75D51">
        <w:rPr>
          <w:lang w:eastAsia="fr-FR"/>
        </w:rPr>
        <w:t xml:space="preserve"> </w:t>
      </w:r>
    </w:p>
    <w:p w:rsidR="00C75D51" w:rsidRDefault="00892BA6" w:rsidP="00892BA6">
      <w:pPr>
        <w:rPr>
          <w:lang w:eastAsia="fr-FR"/>
        </w:rPr>
      </w:pPr>
      <w:r>
        <w:rPr>
          <w:lang w:eastAsia="fr-FR"/>
        </w:rPr>
        <w:t>Spi - ri V</w:t>
      </w:r>
      <w:r w:rsidR="00C75D51">
        <w:rPr>
          <w:lang w:eastAsia="fr-FR"/>
        </w:rPr>
        <w:t xml:space="preserve"> </w:t>
      </w:r>
    </w:p>
    <w:p w:rsidR="00C75D51" w:rsidRDefault="00892BA6" w:rsidP="00892BA6">
      <w:pPr>
        <w:rPr>
          <w:lang w:eastAsia="fr-FR"/>
        </w:rPr>
      </w:pPr>
      <w:r>
        <w:rPr>
          <w:lang w:eastAsia="fr-FR"/>
        </w:rPr>
        <w:t>tus,</w:t>
      </w:r>
      <w:r w:rsidR="00C75D51">
        <w:rPr>
          <w:lang w:eastAsia="fr-FR"/>
        </w:rPr>
        <w:t xml:space="preserve"> </w:t>
      </w:r>
    </w:p>
    <w:p w:rsidR="00C75D51" w:rsidRDefault="00892BA6" w:rsidP="00892BA6">
      <w:pPr>
        <w:rPr>
          <w:lang w:eastAsia="fr-FR"/>
        </w:rPr>
      </w:pPr>
      <w:r>
        <w:rPr>
          <w:lang w:eastAsia="fr-FR"/>
        </w:rPr>
        <w:t>-t-C-</w:t>
      </w:r>
      <w:r w:rsidR="00C75D51">
        <w:rPr>
          <w:lang w:eastAsia="fr-FR"/>
        </w:rPr>
        <w:t xml:space="preserve"> </w:t>
      </w:r>
    </w:p>
    <w:p w:rsidR="00C75D51" w:rsidRDefault="00C75D51" w:rsidP="00892BA6">
      <w:pPr>
        <w:rPr>
          <w:lang w:eastAsia="fr-FR"/>
        </w:rPr>
      </w:pPr>
      <w:r>
        <w:rPr>
          <w:lang w:eastAsia="fr-FR"/>
        </w:rPr>
        <w:t> »</w:t>
      </w:r>
      <w:r w:rsidR="00892BA6">
        <w:rPr>
          <w:lang w:eastAsia="fr-FR"/>
        </w:rPr>
        <w:t xml:space="preserve"> *</w:t>
      </w:r>
      <w:r>
        <w:rPr>
          <w:lang w:eastAsia="fr-FR"/>
        </w:rPr>
        <w:t xml:space="preserve"> </w:t>
      </w:r>
    </w:p>
    <w:p w:rsidR="00C75D51" w:rsidRDefault="00892BA6" w:rsidP="00892BA6">
      <w:pPr>
        <w:rPr>
          <w:lang w:eastAsia="fr-FR"/>
        </w:rPr>
      </w:pPr>
      <w:r>
        <w:rPr>
          <w:lang w:eastAsia="fr-FR"/>
        </w:rPr>
        <w:t>=F=</w:t>
      </w:r>
      <w:r w:rsidR="00C75D51">
        <w:rPr>
          <w:lang w:eastAsia="fr-FR"/>
        </w:rPr>
        <w:t xml:space="preserve"> </w:t>
      </w:r>
    </w:p>
    <w:p w:rsidR="00C75D51" w:rsidRDefault="00892BA6" w:rsidP="00892BA6">
      <w:pPr>
        <w:rPr>
          <w:lang w:eastAsia="fr-FR"/>
        </w:rPr>
      </w:pPr>
      <w:r>
        <w:rPr>
          <w:lang w:eastAsia="fr-FR"/>
        </w:rPr>
        <w:t>se Fi - li - us, In te qui-e</w:t>
      </w:r>
      <w:r w:rsidR="00C75D51">
        <w:rPr>
          <w:lang w:eastAsia="fr-FR"/>
        </w:rPr>
        <w:t xml:space="preserve"> </w:t>
      </w:r>
    </w:p>
    <w:p w:rsidR="00C75D51" w:rsidRPr="00CD3780" w:rsidRDefault="00892BA6" w:rsidP="00892BA6">
      <w:pPr>
        <w:rPr>
          <w:lang w:val="en-US" w:eastAsia="fr-FR"/>
        </w:rPr>
      </w:pPr>
      <w:r w:rsidRPr="00CD3780">
        <w:rPr>
          <w:lang w:val="en-US" w:eastAsia="fr-FR"/>
        </w:rPr>
        <w:t>cit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Spi - ri - tus,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i n r i l-1 r T f ^ ^ ^</w:t>
      </w:r>
      <w:r w:rsidR="00C75D51" w:rsidRPr="00CD3780">
        <w:rPr>
          <w:lang w:val="en-US" w:eastAsia="fr-FR"/>
        </w:rPr>
        <w:t xml:space="preserve"> </w:t>
      </w:r>
    </w:p>
    <w:p w:rsidR="00C75D51" w:rsidRDefault="00892BA6" w:rsidP="00892BA6">
      <w:pPr>
        <w:rPr>
          <w:lang w:eastAsia="fr-FR"/>
        </w:rPr>
      </w:pPr>
      <w:r>
        <w:rPr>
          <w:lang w:eastAsia="fr-FR"/>
        </w:rPr>
        <w:t>uj i</w:t>
      </w:r>
      <w:r w:rsidR="00C75D51">
        <w:rPr>
          <w:lang w:eastAsia="fr-FR"/>
        </w:rPr>
        <w:t xml:space="preserve"> </w:t>
      </w:r>
    </w:p>
    <w:p w:rsidR="00C75D51" w:rsidRDefault="00892BA6" w:rsidP="00892BA6">
      <w:pPr>
        <w:rPr>
          <w:lang w:eastAsia="fr-FR"/>
        </w:rPr>
      </w:pPr>
      <w:r>
        <w:rPr>
          <w:lang w:eastAsia="fr-FR"/>
        </w:rPr>
        <w:t>In te Pa - tris sunt g au</w:t>
      </w:r>
      <w:r w:rsidR="00C75D51">
        <w:rPr>
          <w:lang w:eastAsia="fr-FR"/>
        </w:rPr>
        <w:t xml:space="preserve"> </w:t>
      </w:r>
    </w:p>
    <w:p w:rsidR="00C75D51" w:rsidRDefault="00892BA6" w:rsidP="00892BA6">
      <w:pPr>
        <w:rPr>
          <w:lang w:eastAsia="fr-FR"/>
        </w:rPr>
      </w:pPr>
      <w:r>
        <w:rPr>
          <w:lang w:eastAsia="fr-FR"/>
        </w:rPr>
        <w:t>di- a.</w:t>
      </w:r>
      <w:r w:rsidR="00C75D51">
        <w:rPr>
          <w:lang w:eastAsia="fr-FR"/>
        </w:rPr>
        <w:t xml:space="preserve"> </w:t>
      </w:r>
    </w:p>
    <w:p w:rsidR="00C75D51" w:rsidRPr="00CD3780" w:rsidRDefault="00892BA6" w:rsidP="00892BA6">
      <w:pPr>
        <w:rPr>
          <w:lang w:val="es-ES_tradnl" w:eastAsia="fr-FR"/>
        </w:rPr>
      </w:pPr>
      <w:r w:rsidRPr="00CD3780">
        <w:rPr>
          <w:lang w:val="es-ES_tradnl" w:eastAsia="fr-FR"/>
        </w:rPr>
        <w:t>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w:t>
      </w:r>
      <w:r w:rsidRPr="00CD3780">
        <w:rPr>
          <w:lang w:val="es-ES_tradnl" w:eastAsia="fr-FR"/>
        </w:rPr>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0^0 0 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 Cor Je-su sa-cra-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Ir s •</w:t>
      </w:r>
      <w:r w:rsidR="00C75D51" w:rsidRPr="00CD3780">
        <w:rPr>
          <w:lang w:val="es-ES_tradnl" w:eastAsia="fr-FR"/>
        </w:rPr>
        <w:t xml:space="preserve"> </w:t>
      </w:r>
    </w:p>
    <w:p w:rsidR="00C75D51" w:rsidRDefault="00892BA6" w:rsidP="00892BA6">
      <w:pPr>
        <w:rPr>
          <w:lang w:eastAsia="fr-FR"/>
        </w:rPr>
      </w:pPr>
      <w:r>
        <w:rPr>
          <w:lang w:eastAsia="fr-FR"/>
        </w:rPr>
        <w:t>In te Pa - tris sunt gau - di- a. O Cor Je- su sa-cra-cresc.</w:t>
      </w:r>
      <w:r>
        <w:rPr>
          <w:lang w:eastAsia="fr-FR"/>
        </w:rPr>
        <w:tab/>
        <w:t>0- 0. 0- 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^^fE^EE^gE^^EB EÈ</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St</w:t>
      </w:r>
      <w:r w:rsidR="00C75D51" w:rsidRPr="00CD3780">
        <w:rPr>
          <w:lang w:val="es-ES_tradnl" w:eastAsia="fr-FR"/>
        </w:rPr>
        <w:t xml:space="preserve"> </w:t>
      </w:r>
    </w:p>
    <w:p w:rsidR="00C75D51" w:rsidRDefault="00892BA6" w:rsidP="00892BA6">
      <w:pPr>
        <w:rPr>
          <w:lang w:eastAsia="fr-FR"/>
        </w:rPr>
      </w:pPr>
      <w:r>
        <w:rPr>
          <w:lang w:eastAsia="fr-FR"/>
        </w:rPr>
        <w:t>st</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w:t>
      </w:r>
      <w:r w:rsidR="00892BA6">
        <w:rPr>
          <w:lang w:eastAsia="fr-FR"/>
        </w:rPr>
        <w:t>—• &gt; i</w:t>
      </w:r>
      <w:r>
        <w:rPr>
          <w:lang w:eastAsia="fr-FR"/>
        </w:rPr>
        <w:t xml:space="preserve"> </w:t>
      </w:r>
    </w:p>
    <w:p w:rsidR="00C75D51" w:rsidRDefault="00892BA6" w:rsidP="00892BA6">
      <w:pPr>
        <w:rPr>
          <w:lang w:eastAsia="fr-FR"/>
        </w:rPr>
      </w:pPr>
      <w:r>
        <w:rPr>
          <w:lang w:eastAsia="fr-FR"/>
        </w:rPr>
        <w:t>In te Pa - tris sunt gau - di- a.</w:t>
      </w:r>
      <w:r w:rsidR="00C75D51">
        <w:rPr>
          <w:lang w:eastAsia="fr-FR"/>
        </w:rPr>
        <w:t xml:space="preserve"> </w:t>
      </w:r>
    </w:p>
    <w:p w:rsidR="00C75D51" w:rsidRDefault="00892BA6" w:rsidP="00892BA6">
      <w:pPr>
        <w:rPr>
          <w:lang w:eastAsia="fr-FR"/>
        </w:rPr>
      </w:pPr>
      <w:r>
        <w:rPr>
          <w:lang w:eastAsia="fr-FR"/>
        </w:rPr>
        <w:t>^ piu lento.</w:t>
      </w:r>
      <w:r w:rsidR="00C75D51">
        <w:rPr>
          <w:lang w:eastAsia="fr-FR"/>
        </w:rPr>
        <w:t xml:space="preserve"> </w:t>
      </w:r>
    </w:p>
    <w:p w:rsidR="00C75D51" w:rsidRDefault="00892BA6" w:rsidP="00892BA6">
      <w:pPr>
        <w:rPr>
          <w:lang w:eastAsia="fr-FR"/>
        </w:rPr>
      </w:pPr>
      <w:r>
        <w:rPr>
          <w:lang w:eastAsia="fr-FR"/>
        </w:rPr>
        <w:t>O Cor Je-su sa-cra-</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tis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lastRenderedPageBreak/>
        <w:t> : :</w:t>
      </w:r>
      <w:r w:rsidR="00892BA6" w:rsidRPr="00CD3780">
        <w:rPr>
          <w:lang w:val="en-US" w:eastAsia="fr-FR"/>
        </w:rPr>
        <w:t>1=</w:t>
      </w:r>
      <w:r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si - mum</w:t>
      </w:r>
      <w:r w:rsidR="00C75D51" w:rsidRPr="00CD3780">
        <w:rPr>
          <w:lang w:val="en-US" w:eastAsia="fr-FR"/>
        </w:rPr>
        <w:t> !</w:t>
      </w:r>
      <w:r w:rsidRPr="00CD3780">
        <w:rPr>
          <w:lang w:val="en-US" w:eastAsia="fr-FR"/>
        </w:rPr>
        <w:t xml:space="preserve"> s</w:t>
      </w:r>
      <w:r w:rsidRPr="00CD3780">
        <w:rPr>
          <w:lang w:val="en-US" w:eastAsia="fr-FR"/>
        </w:rPr>
        <w:tab/>
        <w:t>/7\</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s-ES_tradnl" w:eastAsia="fr-FR"/>
        </w:rPr>
      </w:pPr>
      <w:r w:rsidRPr="00CD3780">
        <w:rPr>
          <w:lang w:val="es-ES_tradnl" w:eastAsia="fr-FR"/>
        </w:rPr>
        <w:t>Mi-se - re - 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iPP-r-l f I</w:t>
      </w:r>
      <w:r w:rsidR="00C75D51" w:rsidRPr="00CD3780">
        <w:rPr>
          <w:lang w:val="es-ES_tradnl" w:eastAsia="fr-FR"/>
        </w:rPr>
        <w:t xml:space="preserve"> </w:t>
      </w:r>
    </w:p>
    <w:p w:rsidR="00C75D51" w:rsidRDefault="00892BA6" w:rsidP="00892BA6">
      <w:pPr>
        <w:rPr>
          <w:lang w:eastAsia="fr-FR"/>
        </w:rPr>
      </w:pPr>
      <w:r>
        <w:rPr>
          <w:lang w:eastAsia="fr-FR"/>
        </w:rPr>
        <w:t>-</w:t>
      </w:r>
      <w:r w:rsidR="00C75D51">
        <w:rPr>
          <w:lang w:eastAsia="fr-FR"/>
        </w:rPr>
        <w:t>» </w:t>
      </w:r>
      <w:r>
        <w:rPr>
          <w:lang w:eastAsia="fr-FR"/>
        </w:rPr>
        <w:t>r-</w:t>
      </w:r>
      <w:r w:rsidR="00C75D51">
        <w:rPr>
          <w:lang w:eastAsia="fr-FR"/>
        </w:rPr>
        <w:t xml:space="preserve"> </w:t>
      </w:r>
    </w:p>
    <w:p w:rsidR="00C75D51" w:rsidRDefault="00892BA6" w:rsidP="00892BA6">
      <w:pPr>
        <w:rPr>
          <w:lang w:eastAsia="fr-FR"/>
        </w:rPr>
      </w:pPr>
      <w:r>
        <w:rPr>
          <w:lang w:eastAsia="fr-FR"/>
        </w:rPr>
        <w:t>pu</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no</w:t>
      </w:r>
      <w:r w:rsidR="00C75D51">
        <w:rPr>
          <w:lang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bis.</w:t>
      </w:r>
      <w:r w:rsidR="00C75D51">
        <w:rPr>
          <w:lang w:eastAsia="fr-FR"/>
        </w:rPr>
        <w:t xml:space="preserve"> </w:t>
      </w:r>
    </w:p>
    <w:p w:rsidR="00C75D51" w:rsidRDefault="00892BA6" w:rsidP="00892BA6">
      <w:pPr>
        <w:rPr>
          <w:lang w:eastAsia="fr-FR"/>
        </w:rPr>
      </w:pPr>
      <w:r>
        <w:rPr>
          <w:lang w:eastAsia="fr-FR"/>
        </w:rPr>
        <w:t>tis</w:t>
      </w:r>
      <w:r w:rsidR="00C75D51">
        <w:rPr>
          <w:lang w:eastAsia="fr-FR"/>
        </w:rPr>
        <w:t xml:space="preserve"> </w:t>
      </w:r>
    </w:p>
    <w:p w:rsidR="00C75D51" w:rsidRDefault="00892BA6" w:rsidP="00892BA6">
      <w:pPr>
        <w:rPr>
          <w:lang w:eastAsia="fr-FR"/>
        </w:rPr>
      </w:pPr>
      <w:r>
        <w:rPr>
          <w:lang w:eastAsia="fr-FR"/>
        </w:rPr>
        <w:t>si - mum t</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Mi-se - re- 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bis.</w:t>
      </w:r>
      <w:r w:rsidR="00C75D51" w:rsidRPr="00CD3780">
        <w:rPr>
          <w:lang w:val="es-ES_tradnl" w:eastAsia="fr-FR"/>
        </w:rPr>
        <w:t xml:space="preserve"> </w:t>
      </w:r>
    </w:p>
    <w:p w:rsidR="00C75D51" w:rsidRDefault="00892BA6" w:rsidP="00892BA6">
      <w:pPr>
        <w:rPr>
          <w:lang w:eastAsia="fr-FR"/>
        </w:rPr>
      </w:pPr>
      <w:r>
        <w:rPr>
          <w:lang w:eastAsia="fr-FR"/>
        </w:rPr>
        <w:t>i</w:t>
      </w:r>
      <w:r w:rsidR="00C75D51">
        <w:rPr>
          <w:lang w:eastAsia="fr-FR"/>
        </w:rPr>
        <w:t> ;</w:t>
      </w:r>
      <w:r>
        <w:rPr>
          <w:lang w:eastAsia="fr-FR"/>
        </w:rPr>
        <w:t xml:space="preserve"> &lt; il</w:t>
      </w:r>
      <w:r w:rsidR="00C75D51">
        <w:rPr>
          <w:lang w:eastAsia="fr-FR"/>
        </w:rPr>
        <w:t xml:space="preserve"> </w:t>
      </w:r>
    </w:p>
    <w:p w:rsidR="00C75D51" w:rsidRDefault="00892BA6" w:rsidP="00892BA6">
      <w:pPr>
        <w:rPr>
          <w:lang w:eastAsia="fr-FR"/>
        </w:rPr>
      </w:pPr>
      <w:r>
        <w:rPr>
          <w:lang w:eastAsia="fr-FR"/>
        </w:rPr>
        <w:t>tis</w:t>
      </w:r>
      <w:r w:rsidR="00C75D51">
        <w:rPr>
          <w:lang w:eastAsia="fr-FR"/>
        </w:rPr>
        <w:t xml:space="preserve"> </w:t>
      </w:r>
    </w:p>
    <w:p w:rsidR="00C75D51" w:rsidRDefault="00892BA6" w:rsidP="00892BA6">
      <w:pPr>
        <w:rPr>
          <w:lang w:eastAsia="fr-FR"/>
        </w:rPr>
      </w:pPr>
      <w:r>
        <w:rPr>
          <w:lang w:eastAsia="fr-FR"/>
        </w:rPr>
        <w:t>si - mum</w:t>
      </w:r>
      <w:r w:rsidR="00C75D51">
        <w:rPr>
          <w:lang w:eastAsia="fr-FR"/>
        </w:rPr>
        <w:t xml:space="preserve"> ! </w:t>
      </w:r>
    </w:p>
    <w:p w:rsidR="00C75D51" w:rsidRPr="00CD3780" w:rsidRDefault="00892BA6" w:rsidP="00892BA6">
      <w:pPr>
        <w:rPr>
          <w:lang w:val="es-ES_tradnl" w:eastAsia="fr-FR"/>
        </w:rPr>
      </w:pPr>
      <w:r w:rsidRPr="00CD3780">
        <w:rPr>
          <w:lang w:val="es-ES_tradnl" w:eastAsia="fr-FR"/>
        </w:rPr>
        <w:t>Mi - se - re - 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bis.</w:t>
      </w:r>
      <w:r w:rsidR="00C75D51" w:rsidRPr="00CD3780">
        <w:rPr>
          <w:lang w:val="es-ES_tradnl" w:eastAsia="fr-FR"/>
        </w:rPr>
        <w:t xml:space="preserve"> </w:t>
      </w:r>
    </w:p>
    <w:p w:rsidR="00C75D51" w:rsidRDefault="00892BA6" w:rsidP="00892BA6">
      <w:pPr>
        <w:rPr>
          <w:lang w:eastAsia="fr-FR"/>
        </w:rPr>
      </w:pPr>
      <w:r>
        <w:rPr>
          <w:lang w:eastAsia="fr-FR"/>
        </w:rPr>
        <w:t>494</w:t>
      </w:r>
      <w:r w:rsidR="00C75D51">
        <w:rPr>
          <w:lang w:eastAsia="fr-FR"/>
        </w:rPr>
        <w:t xml:space="preserve"> </w:t>
      </w:r>
    </w:p>
    <w:p w:rsidR="00C75D51" w:rsidRDefault="00892BA6" w:rsidP="00892BA6">
      <w:pPr>
        <w:rPr>
          <w:lang w:eastAsia="fr-FR"/>
        </w:rPr>
      </w:pPr>
      <w:r>
        <w:rPr>
          <w:lang w:eastAsia="fr-FR"/>
        </w:rPr>
        <w:t>N° 251.</w:t>
      </w:r>
      <w:r w:rsidR="00C75D51">
        <w:rPr>
          <w:lang w:eastAsia="fr-FR"/>
        </w:rPr>
        <w:t xml:space="preserve"> </w:t>
      </w:r>
    </w:p>
    <w:p w:rsidR="00C75D51" w:rsidRDefault="00892BA6" w:rsidP="00892BA6">
      <w:pPr>
        <w:rPr>
          <w:lang w:eastAsia="fr-FR"/>
        </w:rPr>
      </w:pPr>
      <w:r>
        <w:rPr>
          <w:lang w:eastAsia="fr-FR"/>
        </w:rPr>
        <w:t>cor jesu sacratissimum</w:t>
      </w:r>
      <w:r w:rsidR="00C75D51">
        <w:rPr>
          <w:lang w:eastAsia="fr-FR"/>
        </w:rPr>
        <w:t xml:space="preserve"> </w:t>
      </w:r>
    </w:p>
    <w:p w:rsidR="00C75D51" w:rsidRPr="00CD3780" w:rsidRDefault="00892BA6" w:rsidP="00892BA6">
      <w:pPr>
        <w:rPr>
          <w:lang w:val="es-ES_tradnl" w:eastAsia="fr-FR"/>
        </w:rPr>
      </w:pPr>
      <w:r>
        <w:rPr>
          <w:lang w:eastAsia="fr-FR"/>
        </w:rPr>
        <w:t>Andaiile quasi larghetto.</w:t>
      </w:r>
      <w:r>
        <w:rPr>
          <w:lang w:eastAsia="fr-FR"/>
        </w:rPr>
        <w:tab/>
      </w:r>
      <w:r w:rsidRPr="00CD3780">
        <w:rPr>
          <w:lang w:val="es-ES_tradnl" w:eastAsia="fr-FR"/>
        </w:rPr>
        <w:t>__</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S. 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Cor</w:t>
      </w:r>
      <w:r w:rsidRPr="00CD3780">
        <w:rPr>
          <w:lang w:val="es-ES_tradnl" w:eastAsia="fr-FR"/>
        </w:rPr>
        <w:tab/>
        <w:t>Jo - su sa - cra - tis-si-mum, mi - se</w:t>
      </w:r>
      <w:r w:rsidR="00C75D51" w:rsidRPr="00CD3780">
        <w:rPr>
          <w:lang w:val="es-ES_tradnl" w:eastAsia="fr-FR"/>
        </w:rPr>
        <w:t xml:space="preserve"> </w:t>
      </w:r>
    </w:p>
    <w:p w:rsidR="00C75D51" w:rsidRDefault="00892BA6" w:rsidP="00892BA6">
      <w:pPr>
        <w:rPr>
          <w:lang w:eastAsia="fr-FR"/>
        </w:rPr>
      </w:pPr>
      <w:r>
        <w:rPr>
          <w:lang w:eastAsia="fr-FR"/>
        </w:rPr>
        <w:t xml:space="preserve">--- </w:t>
      </w:r>
      <w:r w:rsidR="00C75D51">
        <w:rPr>
          <w:lang w:eastAsia="fr-FR"/>
        </w:rPr>
        <w:t>‘</w:t>
      </w:r>
      <w:r>
        <w:rPr>
          <w:lang w:eastAsia="fr-FR"/>
        </w:rPr>
        <w:t xml:space="preserve"> </w:t>
      </w:r>
      <w:r w:rsidR="00C75D51">
        <w:rPr>
          <w:lang w:eastAsia="fr-FR"/>
        </w:rPr>
        <w:t>‘</w:t>
      </w:r>
      <w:r>
        <w:rPr>
          <w:lang w:eastAsia="fr-FR"/>
        </w:rPr>
        <w:t>P----------</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sa - cra - tis- si-mum, mi - se</w:t>
      </w:r>
      <w:r w:rsidR="00C75D51">
        <w:rPr>
          <w:lang w:eastAsia="fr-FR"/>
        </w:rPr>
        <w:t xml:space="preserve"> </w:t>
      </w:r>
    </w:p>
    <w:p w:rsidR="00C75D51" w:rsidRPr="00CD3780" w:rsidRDefault="00892BA6" w:rsidP="00892BA6">
      <w:pPr>
        <w:rPr>
          <w:lang w:val="en-US" w:eastAsia="fr-FR"/>
        </w:rPr>
      </w:pPr>
      <w:r w:rsidRPr="00CD3780">
        <w:rPr>
          <w:lang w:val="en-US" w:eastAsia="fr-FR"/>
        </w:rPr>
        <w:t>J +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ris - simum,</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se - re-re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 - bis.</w:t>
      </w:r>
      <w:r w:rsidR="00C75D51" w:rsidRPr="00CD3780">
        <w:rPr>
          <w:lang w:val="es-ES_tradnl" w:eastAsia="fr-FR"/>
        </w:rPr>
        <w:t xml:space="preserve"> </w:t>
      </w:r>
    </w:p>
    <w:p w:rsidR="00C75D51" w:rsidRDefault="00892BA6" w:rsidP="00892BA6">
      <w:pPr>
        <w:rPr>
          <w:lang w:eastAsia="fr-FR"/>
        </w:rPr>
      </w:pPr>
      <w:r>
        <w:rPr>
          <w:lang w:eastAsia="fr-FR"/>
        </w:rPr>
        <w:t>Cor</w:t>
      </w:r>
      <w:r w:rsidR="00C75D51">
        <w:rPr>
          <w:lang w:eastAsia="fr-FR"/>
        </w:rPr>
        <w:t xml:space="preserve"> </w:t>
      </w:r>
    </w:p>
    <w:p w:rsidR="00C75D51" w:rsidRDefault="00892BA6" w:rsidP="00892BA6">
      <w:pPr>
        <w:rPr>
          <w:lang w:eastAsia="fr-FR"/>
        </w:rPr>
      </w:pPr>
      <w:r>
        <w:rPr>
          <w:lang w:eastAsia="fr-FR"/>
        </w:rPr>
        <w:t>ris - simum, nu - se</w:t>
      </w:r>
      <w:r w:rsidR="00C75D51">
        <w:rPr>
          <w:lang w:eastAsia="fr-FR"/>
        </w:rPr>
        <w:t xml:space="preserve"> </w:t>
      </w:r>
    </w:p>
    <w:p w:rsidR="00C75D51" w:rsidRDefault="00892BA6" w:rsidP="00892BA6">
      <w:pPr>
        <w:rPr>
          <w:lang w:eastAsia="fr-FR"/>
        </w:rPr>
      </w:pPr>
      <w:r>
        <w:rPr>
          <w:lang w:eastAsia="fr-FR"/>
        </w:rPr>
        <w:t>Cor mp</w:t>
      </w:r>
      <w:r w:rsidR="00C75D51">
        <w:rPr>
          <w:lang w:eastAsia="fr-FR"/>
        </w:rPr>
        <w:t xml:space="preserve"> </w:t>
      </w:r>
    </w:p>
    <w:p w:rsidR="00C75D51" w:rsidRPr="00CD3780" w:rsidRDefault="00892BA6" w:rsidP="00892BA6">
      <w:pPr>
        <w:rPr>
          <w:lang w:val="es-ES_tradnl" w:eastAsia="fr-FR"/>
        </w:rPr>
      </w:pPr>
      <w:r w:rsidRPr="00CD3780">
        <w:rPr>
          <w:lang w:val="es-ES_tradnl" w:eastAsia="fr-FR"/>
        </w:rPr>
        <w:t>re- re</w:t>
      </w:r>
      <w:r w:rsidRPr="00CD3780">
        <w:rPr>
          <w:lang w:val="es-ES_tradnl" w:eastAsia="fr-FR"/>
        </w:rPr>
        <w:tab/>
        <w:t>no - bis.</w:t>
      </w:r>
      <w:r w:rsidRPr="00CD3780">
        <w:rPr>
          <w:lang w:val="es-ES_tradnl" w:eastAsia="fr-FR"/>
        </w:rPr>
        <w:tab/>
        <w:t>Cor</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mm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Je - su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00C75D51" w:rsidRPr="00CD3780">
        <w:rPr>
          <w:lang w:val="es-ES_tradnl" w:eastAsia="fr-FR"/>
        </w:rPr>
        <w:t> »</w:t>
      </w:r>
      <w:r w:rsidRPr="00CD3780">
        <w:rPr>
          <w:lang w:val="es-ES_tradnl" w:eastAsia="fr-FR"/>
        </w:rPr>
        <w:t>-</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a - man - tis^si-mum, mi-se - re - re no f =</w:t>
      </w:r>
      <w:r w:rsidR="00C75D51" w:rsidRPr="00CD3780">
        <w:rPr>
          <w:lang w:val="es-ES_tradnl" w:eastAsia="fr-FR"/>
        </w:rPr>
        <w:t xml:space="preserve"> </w:t>
      </w:r>
    </w:p>
    <w:p w:rsidR="00C75D51" w:rsidRDefault="00C75D51" w:rsidP="00892BA6">
      <w:pPr>
        <w:rPr>
          <w:lang w:eastAsia="fr-FR"/>
        </w:rPr>
      </w:pPr>
      <w:r>
        <w:rPr>
          <w:lang w:eastAsia="fr-FR"/>
        </w:rPr>
        <w:t>‘</w:t>
      </w:r>
      <w:r w:rsidR="00892BA6">
        <w:rPr>
          <w:lang w:eastAsia="fr-FR"/>
        </w:rPr>
        <w:t xml:space="preserve"> *</w:t>
      </w:r>
      <w:r>
        <w:rPr>
          <w:lang w:eastAsia="fr-FR"/>
        </w:rPr>
        <w:t xml:space="preserve"> » </w:t>
      </w:r>
    </w:p>
    <w:p w:rsidR="00C75D51" w:rsidRDefault="00892BA6" w:rsidP="00892BA6">
      <w:pPr>
        <w:rPr>
          <w:lang w:eastAsia="fr-FR"/>
        </w:rPr>
      </w:pPr>
      <w:r>
        <w:rPr>
          <w:lang w:eastAsia="fr-FR"/>
        </w:rPr>
        <w:lastRenderedPageBreak/>
        <w:t>=t=</w:t>
      </w:r>
      <w:r w:rsidR="00C75D51">
        <w:rPr>
          <w:lang w:eastAsia="fr-FR"/>
        </w:rPr>
        <w:t xml:space="preserve"> </w:t>
      </w:r>
    </w:p>
    <w:p w:rsidR="00C75D51" w:rsidRDefault="00892BA6" w:rsidP="00892BA6">
      <w:pPr>
        <w:rPr>
          <w:lang w:eastAsia="fr-FR"/>
        </w:rPr>
      </w:pPr>
      <w:r>
        <w:rPr>
          <w:lang w:eastAsia="fr-FR"/>
        </w:rPr>
        <w:t>^—&lt;/-</w:t>
      </w:r>
      <w:r w:rsidR="00C75D51">
        <w:rPr>
          <w:lang w:eastAsia="fr-FR"/>
        </w:rPr>
        <w:t xml:space="preserve"> </w:t>
      </w:r>
    </w:p>
    <w:p w:rsidR="00C75D51" w:rsidRDefault="00892BA6" w:rsidP="00892BA6">
      <w:pPr>
        <w:rPr>
          <w:lang w:eastAsia="fr-FR"/>
        </w:rPr>
      </w:pPr>
      <w:r>
        <w:rPr>
          <w:lang w:eastAsia="fr-FR"/>
        </w:rPr>
        <w:t>fczj</w:t>
      </w:r>
      <w:r w:rsidR="00C75D51">
        <w:rPr>
          <w:lang w:eastAsia="fr-FR"/>
        </w:rPr>
        <w:t> ! !</w:t>
      </w:r>
      <w:r>
        <w:rPr>
          <w:lang w:eastAsia="fr-FR"/>
        </w:rPr>
        <w:t>=</w:t>
      </w:r>
      <w:r w:rsidR="00C75D51">
        <w:rPr>
          <w:lang w:eastAsia="fr-FR"/>
        </w:rPr>
        <w:t> :</w:t>
      </w:r>
      <w:r>
        <w:rPr>
          <w:lang w:eastAsia="fr-FR"/>
        </w:rPr>
        <w:t>2</w:t>
      </w:r>
      <w:r w:rsidR="00C75D51">
        <w:rPr>
          <w:lang w:eastAsia="fr-FR"/>
        </w:rPr>
        <w:t xml:space="preserve"> : </w:t>
      </w:r>
    </w:p>
    <w:p w:rsidR="00C75D51" w:rsidRDefault="00892BA6" w:rsidP="00892BA6">
      <w:pPr>
        <w:rPr>
          <w:lang w:eastAsia="fr-FR"/>
        </w:rPr>
      </w:pPr>
      <w:r>
        <w:rPr>
          <w:lang w:eastAsia="fr-FR"/>
        </w:rPr>
        <w:t>=t=fc</w:t>
      </w:r>
      <w:r w:rsidR="00C75D51">
        <w:rPr>
          <w:lang w:eastAsia="fr-FR"/>
        </w:rPr>
        <w:t xml:space="preserve"> : </w:t>
      </w:r>
    </w:p>
    <w:p w:rsidR="00C75D51" w:rsidRDefault="00892BA6" w:rsidP="00892BA6">
      <w:pPr>
        <w:rPr>
          <w:lang w:eastAsia="fr-FR"/>
        </w:rPr>
      </w:pPr>
      <w:r>
        <w:rPr>
          <w:lang w:eastAsia="fr-FR"/>
        </w:rPr>
        <w:t>I i</w:t>
      </w:r>
      <w:r w:rsidR="00C75D51">
        <w:rPr>
          <w:lang w:eastAsia="fr-FR"/>
        </w:rPr>
        <w:t xml:space="preserve"> </w:t>
      </w:r>
    </w:p>
    <w:p w:rsidR="00C75D51" w:rsidRDefault="00892BA6" w:rsidP="00892BA6">
      <w:pPr>
        <w:rPr>
          <w:lang w:eastAsia="fr-FR"/>
        </w:rPr>
      </w:pPr>
      <w:r>
        <w:rPr>
          <w:lang w:eastAsia="fr-FR"/>
        </w:rPr>
        <w:t>Je - su</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a - man - tis-si-mum, mi-se - re - ri</w:t>
      </w:r>
      <w:r w:rsidR="00C75D51">
        <w:rPr>
          <w:lang w:eastAsia="fr-FR"/>
        </w:rPr>
        <w:t xml:space="preserve"> </w:t>
      </w:r>
    </w:p>
    <w:p w:rsidR="00C75D51" w:rsidRDefault="00892BA6" w:rsidP="00892BA6">
      <w:pPr>
        <w:rPr>
          <w:lang w:eastAsia="fr-FR"/>
        </w:rPr>
      </w:pPr>
      <w:r>
        <w:rPr>
          <w:lang w:eastAsia="fr-FR"/>
        </w:rPr>
        <w:t>V—gH------—t-t-f-f</w:t>
      </w:r>
      <w:r w:rsidR="00C75D51">
        <w:rPr>
          <w:lang w:eastAsia="fr-FR"/>
        </w:rPr>
        <w:t xml:space="preserve"> </w:t>
      </w:r>
    </w:p>
    <w:p w:rsidR="00C75D51" w:rsidRDefault="00C75D51" w:rsidP="00892BA6">
      <w:pPr>
        <w:rPr>
          <w:lang w:eastAsia="fr-FR"/>
        </w:rPr>
      </w:pPr>
    </w:p>
    <w:p w:rsidR="00C75D51" w:rsidRPr="00CD3780" w:rsidRDefault="00892BA6" w:rsidP="00892BA6">
      <w:pPr>
        <w:rPr>
          <w:lang w:val="es-ES_tradnl" w:eastAsia="fr-FR"/>
        </w:rPr>
      </w:pPr>
      <w:r w:rsidRPr="00CD3780">
        <w:rPr>
          <w:lang w:val="es-ES_tradnl" w:eastAsia="fr-FR"/>
        </w:rPr>
        <w:t>li</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Je - su a - man - tis-si-mum, mi-se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•495</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mi i</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re - 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i i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w:t>
      </w:r>
      <w:r w:rsidR="00C75D51" w:rsidRPr="00CD3780">
        <w:rPr>
          <w:lang w:val="en-US" w:eastAsia="fr-FR"/>
        </w:rPr>
        <w:t>» </w:t>
      </w:r>
      <w:r w:rsidRPr="00CD3780">
        <w:rPr>
          <w:lang w:val="en-US" w:eastAsia="fr-FR"/>
        </w:rPr>
        <w:t xml:space="preserve"> 269. cor jesïï flagrans amore</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Quasi allegro, 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S. N.</w:t>
      </w:r>
      <w:r w:rsidR="00C75D51" w:rsidRPr="00CD3780">
        <w:rPr>
          <w:lang w:val="es-ES_tradnl" w:eastAsia="fr-FR"/>
        </w:rPr>
        <w:t xml:space="preserve"> </w:t>
      </w:r>
    </w:p>
    <w:p w:rsidR="00C75D51" w:rsidRDefault="00892BA6" w:rsidP="00892BA6">
      <w:pPr>
        <w:rPr>
          <w:lang w:eastAsia="fr-FR"/>
        </w:rPr>
      </w:pPr>
      <w:r>
        <w:rPr>
          <w:lang w:eastAsia="fr-FR"/>
        </w:rPr>
        <w:t>flagrans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Cor Je P</w:t>
      </w:r>
      <w:r w:rsidR="00C75D51">
        <w:rPr>
          <w:lang w:eastAsia="fr-FR"/>
        </w:rPr>
        <w:t xml:space="preserve"> </w:t>
      </w:r>
    </w:p>
    <w:p w:rsidR="00C75D51" w:rsidRDefault="00892BA6" w:rsidP="00892BA6">
      <w:pPr>
        <w:rPr>
          <w:lang w:eastAsia="fr-FR"/>
        </w:rPr>
      </w:pPr>
      <w:r>
        <w:rPr>
          <w:lang w:eastAsia="fr-FR"/>
        </w:rPr>
        <w:t>su,</w:t>
      </w:r>
      <w:r w:rsidR="00C75D51">
        <w:rPr>
          <w:lang w:eastAsia="fr-FR"/>
        </w:rPr>
        <w:t xml:space="preserve"> </w:t>
      </w:r>
    </w:p>
    <w:p w:rsidR="00C75D51" w:rsidRDefault="00892BA6" w:rsidP="00892BA6">
      <w:pPr>
        <w:rPr>
          <w:lang w:eastAsia="fr-FR"/>
        </w:rPr>
      </w:pPr>
      <w:r>
        <w:rPr>
          <w:lang w:eastAsia="fr-FR"/>
        </w:rPr>
        <w:t>Cor Je -</w:t>
      </w:r>
      <w:r w:rsidR="00C75D51">
        <w:rPr>
          <w:lang w:eastAsia="fr-FR"/>
        </w:rPr>
        <w:t xml:space="preserve"> </w:t>
      </w:r>
    </w:p>
    <w:p w:rsidR="00C75D51" w:rsidRDefault="00892BA6" w:rsidP="00892BA6">
      <w:pPr>
        <w:rPr>
          <w:lang w:eastAsia="fr-FR"/>
        </w:rPr>
      </w:pPr>
      <w:r>
        <w:rPr>
          <w:lang w:eastAsia="fr-FR"/>
        </w:rPr>
        <w:t>flagrans</w:t>
      </w:r>
      <w:r w:rsidR="00C75D51">
        <w:rPr>
          <w:lang w:eastAsia="fr-FR"/>
        </w:rPr>
        <w:t xml:space="preserve"> </w:t>
      </w:r>
    </w:p>
    <w:p w:rsidR="00C75D51" w:rsidRDefault="00892BA6" w:rsidP="00892BA6">
      <w:pPr>
        <w:rPr>
          <w:lang w:eastAsia="fr-FR"/>
        </w:rPr>
      </w:pPr>
      <w:r>
        <w:rPr>
          <w:lang w:eastAsia="fr-FR"/>
        </w:rPr>
        <w:t>flagrans</w:t>
      </w:r>
      <w:r w:rsidR="00C75D51">
        <w:rPr>
          <w:lang w:eastAsia="fr-FR"/>
        </w:rPr>
        <w:t xml:space="preserve"> </w:t>
      </w:r>
    </w:p>
    <w:p w:rsidR="00C75D51" w:rsidRDefault="00892BA6" w:rsidP="00892BA6">
      <w:pPr>
        <w:rPr>
          <w:lang w:eastAsia="fr-FR"/>
        </w:rPr>
      </w:pPr>
      <w:r>
        <w:rPr>
          <w:lang w:eastAsia="fr-FR"/>
        </w:rPr>
        <w:t>Cor Je</w:t>
      </w:r>
      <w:r w:rsidR="00C75D51">
        <w:rPr>
          <w:lang w:eastAsia="fr-FR"/>
        </w:rPr>
        <w:t xml:space="preserve"> </w:t>
      </w:r>
    </w:p>
    <w:p w:rsidR="00C75D51" w:rsidRDefault="00892BA6" w:rsidP="00892BA6">
      <w:pPr>
        <w:rPr>
          <w:lang w:eastAsia="fr-FR"/>
        </w:rPr>
      </w:pPr>
      <w:r>
        <w:rPr>
          <w:lang w:eastAsia="fr-FR"/>
        </w:rPr>
        <w:t>Cor Je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Cor Je</w:t>
      </w:r>
      <w:r w:rsidR="00C75D51">
        <w:rPr>
          <w:lang w:eastAsia="fr-FR"/>
        </w:rPr>
        <w:t xml:space="preserve"> </w:t>
      </w:r>
    </w:p>
    <w:p w:rsidR="00C75D51" w:rsidRDefault="00892BA6" w:rsidP="00892BA6">
      <w:pPr>
        <w:rPr>
          <w:lang w:eastAsia="fr-FR"/>
        </w:rPr>
      </w:pPr>
      <w:r>
        <w:rPr>
          <w:lang w:eastAsia="fr-FR"/>
        </w:rPr>
        <w:t>Cor Je</w:t>
      </w:r>
      <w:r w:rsidR="00C75D51">
        <w:rPr>
          <w:lang w:eastAsia="fr-FR"/>
        </w:rPr>
        <w:t xml:space="preserve"> </w:t>
      </w:r>
    </w:p>
    <w:p w:rsidR="00C75D51" w:rsidRPr="00CD3780" w:rsidRDefault="00892BA6" w:rsidP="00892BA6">
      <w:pPr>
        <w:rPr>
          <w:lang w:val="en-US" w:eastAsia="fr-FR"/>
        </w:rPr>
      </w:pPr>
      <w:r w:rsidRPr="00CD3780">
        <w:rPr>
          <w:lang w:val="en-US" w:eastAsia="fr-FR"/>
        </w:rPr>
        <w:t>•496</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ç^È^ÉÈ^êÉm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tlam - ma cor nos - - - - trum, in - flam - ma cor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 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trum, in</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 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=t=l=3=t=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tlam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trum, in - flam - ma cor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tlam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trum, in - tlam dim.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lipééî^i^f^î^igi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lastRenderedPageBreak/>
        <w:t>trum a - mo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 tu dim</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i i, 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 j ——f—s&gt; 0 -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trum a</w:t>
      </w:r>
      <w:r w:rsidR="00C75D51" w:rsidRPr="00CD3780">
        <w:rPr>
          <w:lang w:val="en-US" w:eastAsia="fr-FR"/>
        </w:rPr>
        <w:t xml:space="preserve"> </w:t>
      </w:r>
    </w:p>
    <w:p w:rsidR="00C75D51" w:rsidRDefault="00892BA6" w:rsidP="00892BA6">
      <w:pPr>
        <w:rPr>
          <w:lang w:eastAsia="fr-FR"/>
        </w:rPr>
      </w:pPr>
      <w:r>
        <w:rPr>
          <w:lang w:eastAsia="fr-FR"/>
        </w:rPr>
        <w:t>S—t—</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mo 4</w:t>
      </w:r>
      <w:r w:rsidR="00C75D51">
        <w:rPr>
          <w:lang w:eastAsia="fr-FR"/>
        </w:rPr>
        <w:t xml:space="preserve"> </w:t>
      </w:r>
    </w:p>
    <w:p w:rsidR="00C75D51" w:rsidRDefault="00892BA6" w:rsidP="00892BA6">
      <w:pPr>
        <w:rPr>
          <w:lang w:eastAsia="fr-FR"/>
        </w:rPr>
      </w:pPr>
      <w:r>
        <w:rPr>
          <w:lang w:eastAsia="fr-FR"/>
        </w:rPr>
        <w:t>re</w:t>
      </w:r>
      <w:r>
        <w:rPr>
          <w:lang w:eastAsia="fr-FR"/>
        </w:rPr>
        <w:tab/>
        <w:t>tu</w:t>
      </w:r>
      <w:r w:rsidR="00C75D51">
        <w:rPr>
          <w:lang w:eastAsia="fr-FR"/>
        </w:rPr>
        <w:t xml:space="preserve"> </w:t>
      </w:r>
    </w:p>
    <w:p w:rsidR="00C75D51" w:rsidRDefault="00892BA6" w:rsidP="00892BA6">
      <w:pPr>
        <w:rPr>
          <w:lang w:eastAsia="fr-FR"/>
        </w:rPr>
      </w:pPr>
      <w:r>
        <w:rPr>
          <w:lang w:eastAsia="fr-FR"/>
        </w:rPr>
        <w:t>dim.</w:t>
      </w:r>
      <w:r w:rsidR="00C75D51">
        <w:rPr>
          <w:lang w:eastAsia="fr-FR"/>
        </w:rPr>
        <w:t xml:space="preserve"> </w:t>
      </w:r>
    </w:p>
    <w:p w:rsidR="00C75D51" w:rsidRPr="00CD3780" w:rsidRDefault="00892BA6" w:rsidP="00892BA6">
      <w:pPr>
        <w:rPr>
          <w:lang w:val="en-US" w:eastAsia="fr-FR"/>
        </w:rPr>
      </w:pPr>
      <w:r w:rsidRPr="00CD3780">
        <w:rPr>
          <w:lang w:val="en-US" w:eastAsia="fr-FR"/>
        </w:rPr>
        <w:t>ktzrzizik&amp;ï</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 \</w:t>
      </w:r>
      <w:r w:rsidR="00C75D51" w:rsidRPr="00CD3780">
        <w:rPr>
          <w:lang w:val="en-US" w:eastAsia="fr-FR"/>
        </w:rPr>
        <w:t> :</w:t>
      </w:r>
      <w:r w:rsidRPr="00CD3780">
        <w:rPr>
          <w:lang w:val="en-US" w:eastAsia="fr-FR"/>
        </w:rPr>
        <w:t xml:space="preserve"> </w:t>
      </w:r>
      <w:r w:rsidR="00C75D51" w:rsidRPr="00CD3780">
        <w:rPr>
          <w:lang w:val="en-US" w:eastAsia="fr-FR"/>
        </w:rPr>
        <w:t>‘</w:t>
      </w:r>
      <w:r w:rsidRPr="00CD3780">
        <w:rPr>
          <w:lang w:val="en-US" w:eastAsia="fr-FR"/>
        </w:rPr>
        <w:t xml:space="preserve">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i, a -h</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=E=E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nos -mo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trum a - mo - re</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tu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a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^mimiiiïiig^ipï</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w:t>
      </w:r>
      <w:r w:rsidRPr="00CD3780">
        <w:rPr>
          <w:lang w:val="en-US" w:eastAsia="fr-FR"/>
        </w:rPr>
        <w:tab/>
        <w:t>/un</w:t>
      </w:r>
      <w:r w:rsidR="00C75D51" w:rsidRPr="00CD3780">
        <w:rPr>
          <w:lang w:val="en-US" w:eastAsia="fr-FR"/>
        </w:rPr>
        <w:t> !</w:t>
      </w:r>
      <w:r w:rsidRPr="00CD3780">
        <w:rPr>
          <w:lang w:val="en-US" w:eastAsia="fr-FR"/>
        </w:rPr>
        <w:t xml:space="preserve"> I I</w:t>
      </w:r>
      <w:r w:rsidRPr="00CD3780">
        <w:rPr>
          <w:lang w:val="en-US" w:eastAsia="fr-FR"/>
        </w:rPr>
        <w:tab/>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mo -re,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 i 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 - mo -re</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TV</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 tu</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mo - 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 mo- 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 mo- re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tu</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270. ave maria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Molto legato.</w:t>
      </w:r>
      <w:r w:rsidR="00C75D51" w:rsidRPr="00CD3780">
        <w:rPr>
          <w:lang w:val="es-ES_tradnl" w:eastAsia="fr-FR"/>
        </w:rPr>
        <w:t xml:space="preserve"> </w:t>
      </w:r>
    </w:p>
    <w:p w:rsidR="00C75D51" w:rsidRDefault="00892BA6" w:rsidP="00892BA6">
      <w:pPr>
        <w:rPr>
          <w:lang w:eastAsia="fr-FR"/>
        </w:rPr>
      </w:pPr>
      <w:r>
        <w:rPr>
          <w:lang w:eastAsia="fr-FR"/>
        </w:rPr>
        <w:t>Chœur de pèlerins (XV6 siècle).</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11=</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 n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ve Ma - ri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a, gra - ti - a pie -</w:t>
      </w:r>
      <w:r w:rsidR="00C75D51" w:rsidRPr="00CD3780">
        <w:rPr>
          <w:lang w:val="es-ES_tradnl" w:eastAsia="fr-FR"/>
        </w:rPr>
        <w:t xml:space="preserve"> </w:t>
      </w:r>
    </w:p>
    <w:p w:rsidR="00C75D51" w:rsidRDefault="00892BA6" w:rsidP="00892BA6">
      <w:pPr>
        <w:rPr>
          <w:lang w:eastAsia="fr-FR"/>
        </w:rPr>
      </w:pPr>
      <w:r>
        <w:rPr>
          <w:lang w:eastAsia="fr-FR"/>
        </w:rPr>
        <w:t>G</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 xml:space="preserve">P </w:t>
      </w:r>
      <w:r w:rsidR="00C75D51">
        <w:rPr>
          <w:lang w:eastAsia="fr-FR"/>
        </w:rPr>
        <w:t>« </w:t>
      </w:r>
    </w:p>
    <w:p w:rsidR="00C75D51" w:rsidRDefault="00C75D51" w:rsidP="00892BA6">
      <w:pPr>
        <w:rPr>
          <w:lang w:eastAsia="fr-FR"/>
        </w:rPr>
      </w:pPr>
    </w:p>
    <w:p w:rsidR="00C75D51" w:rsidRDefault="00892BA6" w:rsidP="00892BA6">
      <w:pPr>
        <w:rPr>
          <w:lang w:eastAsia="fr-FR"/>
        </w:rPr>
      </w:pPr>
      <w:r>
        <w:rPr>
          <w:lang w:eastAsia="fr-FR"/>
        </w:rPr>
        <w:t>A - - ve Ma - ri</w:t>
      </w:r>
      <w:r w:rsidR="00C75D51">
        <w:rPr>
          <w:lang w:eastAsia="fr-FR"/>
        </w:rPr>
        <w:t xml:space="preserve"> </w:t>
      </w:r>
    </w:p>
    <w:p w:rsidR="00C75D51" w:rsidRDefault="00892BA6" w:rsidP="00892BA6">
      <w:pPr>
        <w:rPr>
          <w:lang w:eastAsia="fr-FR"/>
        </w:rPr>
      </w:pPr>
      <w:r>
        <w:rPr>
          <w:lang w:eastAsia="fr-FR"/>
        </w:rPr>
        <w:t>3=t=3</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892BA6" w:rsidP="00892BA6">
      <w:pPr>
        <w:rPr>
          <w:lang w:eastAsia="fr-FR"/>
        </w:rPr>
      </w:pPr>
      <w:r>
        <w:rPr>
          <w:lang w:eastAsia="fr-FR"/>
        </w:rPr>
        <w:t>a, gra - ti - a pie -</w:t>
      </w:r>
      <w:r w:rsidR="00C75D51">
        <w:rPr>
          <w:lang w:eastAsia="fr-FR"/>
        </w:rPr>
        <w:t xml:space="preserve"> </w:t>
      </w:r>
    </w:p>
    <w:p w:rsidR="00C75D51" w:rsidRDefault="00892BA6" w:rsidP="00892BA6">
      <w:pPr>
        <w:rPr>
          <w:lang w:eastAsia="fr-FR"/>
        </w:rPr>
      </w:pPr>
      <w:r>
        <w:rPr>
          <w:lang w:eastAsia="fr-FR"/>
        </w:rPr>
        <w:t>O—0</w:t>
      </w:r>
      <w:r w:rsidR="00C75D51">
        <w:rPr>
          <w:lang w:eastAsia="fr-FR"/>
        </w:rPr>
        <w:t xml:space="preserve"> </w:t>
      </w:r>
    </w:p>
    <w:p w:rsidR="00C75D51" w:rsidRDefault="00892BA6" w:rsidP="00892BA6">
      <w:pPr>
        <w:rPr>
          <w:lang w:eastAsia="fr-FR"/>
        </w:rPr>
      </w:pPr>
      <w:r>
        <w:rPr>
          <w:lang w:eastAsia="fr-FR"/>
        </w:rPr>
        <w:t>3=3</w:t>
      </w:r>
      <w:r w:rsidR="00C75D51">
        <w:rPr>
          <w:lang w:eastAsia="fr-FR"/>
        </w:rPr>
        <w:t xml:space="preserve"> </w:t>
      </w:r>
    </w:p>
    <w:p w:rsidR="00C75D51" w:rsidRDefault="00892BA6" w:rsidP="00892BA6">
      <w:pPr>
        <w:rPr>
          <w:lang w:eastAsia="fr-FR"/>
        </w:rPr>
      </w:pPr>
      <w:r>
        <w:rPr>
          <w:lang w:eastAsia="fr-FR"/>
        </w:rPr>
        <w:t>3=P=t</w:t>
      </w:r>
      <w:r w:rsidR="00C75D51">
        <w:rPr>
          <w:lang w:eastAsia="fr-FR"/>
        </w:rPr>
        <w:t xml:space="preserve"> </w:t>
      </w:r>
    </w:p>
    <w:p w:rsidR="00C75D51" w:rsidRPr="00CD3780" w:rsidRDefault="00892BA6" w:rsidP="00892BA6">
      <w:pPr>
        <w:rPr>
          <w:lang w:val="es-ES_tradnl" w:eastAsia="fr-FR"/>
        </w:rPr>
      </w:pPr>
      <w:r w:rsidRPr="00CD3780">
        <w:rPr>
          <w:lang w:val="es-ES_tradnl" w:eastAsia="fr-FR"/>
        </w:rPr>
        <w:t>=3</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 - ve Ma - ri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 gra - ti - a pie -</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•497</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i i t iii</w:t>
      </w:r>
      <w:r w:rsidR="00C75D51" w:rsidRPr="00CD3780">
        <w:rPr>
          <w:lang w:val="en-US" w:eastAsia="fr-FR"/>
        </w:rPr>
        <w:t>,</w:t>
      </w:r>
      <w:r w:rsidRPr="00CD3780">
        <w:rPr>
          <w:lang w:val="en-US" w:eastAsia="fr-FR"/>
        </w:rPr>
        <w:t>i v .</w:t>
      </w:r>
      <w:r w:rsidR="00C75D51" w:rsidRPr="00CD3780">
        <w:rPr>
          <w:lang w:val="en-US" w:eastAsia="fr-FR"/>
        </w:rPr>
        <w:t> ;</w:t>
      </w:r>
      <w:r w:rsidRPr="00CD3780">
        <w:rPr>
          <w:lang w:val="en-US" w:eastAsia="fr-FR"/>
        </w:rPr>
        <w:t xml:space="preserve"> r j r .</w:t>
      </w:r>
      <w:r w:rsidR="00C75D51" w:rsidRPr="00CD3780">
        <w:rPr>
          <w:lang w:val="en-US" w:eastAsia="fr-FR"/>
        </w:rPr>
        <w:t xml:space="preserve"> </w:t>
      </w:r>
    </w:p>
    <w:p w:rsidR="00C75D51" w:rsidRDefault="00892BA6" w:rsidP="00892BA6">
      <w:pPr>
        <w:rPr>
          <w:lang w:eastAsia="fr-FR"/>
        </w:rPr>
      </w:pPr>
      <w:r>
        <w:rPr>
          <w:lang w:eastAsia="fr-FR"/>
        </w:rPr>
        <w:t>na, Do- mi - nus te- cum</w:t>
      </w:r>
      <w:r w:rsidR="00C75D51">
        <w:rPr>
          <w:lang w:eastAsia="fr-FR"/>
        </w:rPr>
        <w:t> :</w:t>
      </w:r>
      <w:r>
        <w:rPr>
          <w:lang w:eastAsia="fr-FR"/>
        </w:rPr>
        <w:t xml:space="preserve"> be - ue - die- ta tu 111 mu - li -</w:t>
      </w:r>
      <w:r w:rsidR="00C75D51">
        <w:rPr>
          <w:lang w:eastAsia="fr-FR"/>
        </w:rPr>
        <w:t xml:space="preserve"> </w:t>
      </w:r>
    </w:p>
    <w:p w:rsidR="00C75D51" w:rsidRDefault="00892BA6" w:rsidP="00892BA6">
      <w:pPr>
        <w:rPr>
          <w:lang w:eastAsia="fr-FR"/>
        </w:rPr>
      </w:pPr>
      <w:r>
        <w:rPr>
          <w:lang w:eastAsia="fr-FR"/>
        </w:rPr>
        <w:t>=t=t</w:t>
      </w:r>
      <w:r w:rsidR="00C75D51">
        <w:rPr>
          <w:lang w:eastAsia="fr-FR"/>
        </w:rPr>
        <w:t xml:space="preserve"> </w:t>
      </w:r>
    </w:p>
    <w:p w:rsidR="00C75D51" w:rsidRDefault="00892BA6" w:rsidP="00892BA6">
      <w:pPr>
        <w:rPr>
          <w:lang w:eastAsia="fr-FR"/>
        </w:rPr>
      </w:pPr>
      <w:r>
        <w:rPr>
          <w:lang w:eastAsia="fr-FR"/>
        </w:rPr>
        <w:t xml:space="preserve">• • ï P </w:t>
      </w:r>
      <w:r w:rsidR="00C75D51">
        <w:rPr>
          <w:lang w:eastAsia="fr-FR"/>
        </w:rPr>
        <w:t>« </w:t>
      </w:r>
      <w:r>
        <w:rPr>
          <w:lang w:eastAsia="fr-FR"/>
        </w:rPr>
        <w:t>f</w:t>
      </w:r>
      <w:r w:rsidR="00C75D51">
        <w:rPr>
          <w:lang w:eastAsia="fr-FR"/>
        </w:rPr>
        <w:t xml:space="preserve"> </w:t>
      </w:r>
    </w:p>
    <w:p w:rsidR="00C75D51" w:rsidRDefault="00C75D51" w:rsidP="00892BA6">
      <w:pPr>
        <w:rPr>
          <w:lang w:eastAsia="fr-FR"/>
        </w:rPr>
      </w:pPr>
      <w:r>
        <w:rPr>
          <w:lang w:eastAsia="fr-FR"/>
        </w:rPr>
        <w:t xml:space="preserve"> » » </w:t>
      </w:r>
    </w:p>
    <w:p w:rsidR="00C75D51" w:rsidRDefault="00892BA6" w:rsidP="00892BA6">
      <w:pPr>
        <w:rPr>
          <w:lang w:eastAsia="fr-FR"/>
        </w:rPr>
      </w:pPr>
      <w:r>
        <w:rPr>
          <w:lang w:eastAsia="fr-FR"/>
        </w:rPr>
        <w:t>=t=</w:t>
      </w:r>
      <w:r w:rsidR="00C75D51">
        <w:rPr>
          <w:lang w:eastAsia="fr-FR"/>
        </w:rPr>
        <w:t xml:space="preserve"> : </w:t>
      </w:r>
    </w:p>
    <w:p w:rsidR="00C75D51" w:rsidRDefault="00892BA6" w:rsidP="00892BA6">
      <w:pPr>
        <w:rPr>
          <w:lang w:eastAsia="fr-FR"/>
        </w:rPr>
      </w:pPr>
      <w:r>
        <w:rPr>
          <w:lang w:eastAsia="fr-FR"/>
        </w:rPr>
        <w:t>11a, Do- mi - nus te - cum</w:t>
      </w:r>
      <w:r w:rsidR="00C75D51">
        <w:rPr>
          <w:lang w:eastAsia="fr-FR"/>
        </w:rPr>
        <w:t> :</w:t>
      </w:r>
      <w:r>
        <w:rPr>
          <w:lang w:eastAsia="fr-FR"/>
        </w:rPr>
        <w:t xml:space="preserve"> be - 11e - die - ta tu iu mu - li -</w:t>
      </w:r>
      <w:r w:rsidR="00C75D51">
        <w:rPr>
          <w:lang w:eastAsia="fr-FR"/>
        </w:rPr>
        <w:t xml:space="preserve"> </w:t>
      </w:r>
    </w:p>
    <w:p w:rsidR="00C75D51" w:rsidRDefault="00C75D51" w:rsidP="00892BA6">
      <w:pPr>
        <w:rPr>
          <w:lang w:eastAsia="fr-FR"/>
        </w:rPr>
      </w:pPr>
    </w:p>
    <w:p w:rsidR="00C75D51" w:rsidRDefault="00C75D51" w:rsidP="00892BA6">
      <w:pPr>
        <w:rPr>
          <w:lang w:eastAsia="fr-FR"/>
        </w:rPr>
      </w:pPr>
    </w:p>
    <w:p w:rsidR="00C75D51" w:rsidRDefault="00892BA6" w:rsidP="00892BA6">
      <w:pPr>
        <w:rPr>
          <w:lang w:eastAsia="fr-FR"/>
        </w:rPr>
      </w:pPr>
      <w:r>
        <w:rPr>
          <w:lang w:eastAsia="fr-FR"/>
        </w:rPr>
        <w:t>pl. -</w:t>
      </w:r>
      <w:r w:rsidR="00C75D51">
        <w:rPr>
          <w:lang w:eastAsia="fr-FR"/>
        </w:rPr>
        <w:t>’</w:t>
      </w:r>
      <w:r>
        <w:rPr>
          <w:lang w:eastAsia="fr-FR"/>
        </w:rPr>
        <w:t>r j-^Z</w:t>
      </w:r>
      <w:r w:rsidR="00C75D51">
        <w:rPr>
          <w:lang w:eastAsia="fr-FR"/>
        </w:rPr>
        <w:t> :</w:t>
      </w:r>
      <w:r>
        <w:rPr>
          <w:lang w:eastAsia="fr-FR"/>
        </w:rPr>
        <w:t>*—, [</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na, Do- mi - nus te- cum</w:t>
      </w:r>
      <w:r w:rsidR="00C75D51">
        <w:rPr>
          <w:lang w:eastAsia="fr-FR"/>
        </w:rPr>
        <w:t> :</w:t>
      </w:r>
      <w:r>
        <w:rPr>
          <w:lang w:eastAsia="fr-FR"/>
        </w:rPr>
        <w:t xml:space="preserve"> be - ne - die- ta tu in mu - li •</w:t>
      </w:r>
      <w:r w:rsidR="00C75D51">
        <w:rPr>
          <w:lang w:eastAsia="fr-FR"/>
        </w:rPr>
        <w:t xml:space="preserve"> </w:t>
      </w:r>
    </w:p>
    <w:p w:rsidR="00C75D51" w:rsidRPr="00CD3780" w:rsidRDefault="00892BA6" w:rsidP="00892BA6">
      <w:pPr>
        <w:rPr>
          <w:lang w:val="en-US" w:eastAsia="fr-FR"/>
        </w:rPr>
      </w:pPr>
      <w:r w:rsidRPr="00CD3780">
        <w:rPr>
          <w:lang w:val="en-US" w:eastAsia="fr-FR"/>
        </w:rPr>
        <w:t>cresc.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dim.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mm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 - ri- bus,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•—S&gt;-</w:t>
      </w:r>
      <w:r w:rsidR="00C75D51" w:rsidRPr="00CD3780">
        <w:rPr>
          <w:lang w:val="en-US" w:eastAsia="fr-FR"/>
        </w:rPr>
        <w:t xml:space="preserve"> </w:t>
      </w:r>
    </w:p>
    <w:p w:rsidR="00C75D51" w:rsidRDefault="00892BA6" w:rsidP="00892BA6">
      <w:pPr>
        <w:rPr>
          <w:lang w:eastAsia="fr-FR"/>
        </w:rPr>
      </w:pPr>
      <w:r>
        <w:rPr>
          <w:lang w:eastAsia="fr-FR"/>
        </w:rPr>
        <w:t>t~r</w:t>
      </w:r>
      <w:r w:rsidR="00C75D51">
        <w:rPr>
          <w:lang w:eastAsia="fr-FR"/>
        </w:rPr>
        <w:t xml:space="preserve"> </w:t>
      </w:r>
    </w:p>
    <w:p w:rsidR="00C75D51" w:rsidRDefault="00892BA6" w:rsidP="00892BA6">
      <w:pPr>
        <w:rPr>
          <w:lang w:eastAsia="fr-FR"/>
        </w:rPr>
      </w:pPr>
      <w:r>
        <w:rPr>
          <w:lang w:eastAsia="fr-FR"/>
        </w:rPr>
        <w:t>et be - ne - die- tus</w:t>
      </w:r>
      <w:r w:rsidR="00C75D51">
        <w:rPr>
          <w:lang w:eastAsia="fr-FR"/>
        </w:rPr>
        <w:t xml:space="preserve"> </w:t>
      </w:r>
    </w:p>
    <w:p w:rsidR="00C75D51" w:rsidRPr="00CD3780" w:rsidRDefault="00892BA6" w:rsidP="00892BA6">
      <w:pPr>
        <w:rPr>
          <w:lang w:val="en-US" w:eastAsia="fr-FR"/>
        </w:rPr>
      </w:pPr>
      <w:r w:rsidRPr="00CD3780">
        <w:rPr>
          <w:lang w:val="en-US" w:eastAsia="fr-FR"/>
        </w:rPr>
        <w:t>cresc. s—</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w:t>
      </w:r>
      <w:r w:rsidR="00892BA6" w:rsidRPr="00CD3780">
        <w:rPr>
          <w:lang w:val="en-US" w:eastAsia="fr-FR"/>
        </w:rPr>
        <w:t xml:space="preserve"> r I I II</w:t>
      </w:r>
      <w:r w:rsidRPr="00CD3780">
        <w:rPr>
          <w:lang w:val="en-US" w:eastAsia="fr-FR"/>
        </w:rPr>
        <w:t xml:space="preserve"> </w:t>
      </w:r>
    </w:p>
    <w:p w:rsidR="00C75D51" w:rsidRDefault="00892BA6" w:rsidP="00892BA6">
      <w:pPr>
        <w:rPr>
          <w:lang w:eastAsia="fr-FR"/>
        </w:rPr>
      </w:pPr>
      <w:r>
        <w:rPr>
          <w:lang w:eastAsia="fr-FR"/>
        </w:rPr>
        <w:t>fructus ventris tu - i, dim.</w:t>
      </w:r>
      <w:r w:rsidR="00C75D51">
        <w:rPr>
          <w:lang w:eastAsia="fr-FR"/>
        </w:rPr>
        <w:t xml:space="preserve"> </w:t>
      </w:r>
    </w:p>
    <w:p w:rsidR="00C75D51" w:rsidRPr="00CD3780" w:rsidRDefault="00892BA6" w:rsidP="00892BA6">
      <w:pPr>
        <w:rPr>
          <w:lang w:val="en-US" w:eastAsia="fr-FR"/>
        </w:rPr>
      </w:pPr>
      <w:r w:rsidRPr="00CD3780">
        <w:rPr>
          <w:lang w:val="en-US" w:eastAsia="fr-FR"/>
        </w:rPr>
        <w:t>lrJ-cl</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=p=P==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e - ri-bus,</w:t>
      </w:r>
      <w:r w:rsidR="00C75D51" w:rsidRPr="00CD3780">
        <w:rPr>
          <w:lang w:val="en-US" w:eastAsia="fr-FR"/>
        </w:rPr>
        <w:t xml:space="preserve"> </w:t>
      </w: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et be - ne cresc.</w:t>
      </w:r>
      <w:r w:rsidR="00C75D51">
        <w:rPr>
          <w:lang w:eastAsia="fr-FR"/>
        </w:rPr>
        <w:t xml:space="preserve"> </w:t>
      </w:r>
    </w:p>
    <w:p w:rsidR="00C75D51" w:rsidRDefault="00892BA6" w:rsidP="00892BA6">
      <w:pPr>
        <w:rPr>
          <w:lang w:eastAsia="fr-FR"/>
        </w:rPr>
      </w:pPr>
      <w:r>
        <w:rPr>
          <w:lang w:eastAsia="fr-FR"/>
        </w:rPr>
        <w:t>die- tus</w:t>
      </w:r>
      <w:r w:rsidR="00C75D51">
        <w:rPr>
          <w:lang w:eastAsia="fr-FR"/>
        </w:rPr>
        <w:t xml:space="preserve"> </w:t>
      </w:r>
    </w:p>
    <w:p w:rsidR="00C75D51" w:rsidRDefault="00892BA6" w:rsidP="00892BA6">
      <w:pPr>
        <w:rPr>
          <w:lang w:eastAsia="fr-FR"/>
        </w:rPr>
      </w:pPr>
      <w:r>
        <w:rPr>
          <w:lang w:eastAsia="fr-FR"/>
        </w:rPr>
        <w:t>fructus ventris tu - i, dim.</w:t>
      </w:r>
      <w:r w:rsidR="00C75D51">
        <w:rPr>
          <w:lang w:eastAsia="fr-FR"/>
        </w:rPr>
        <w:t xml:space="preserve"> </w:t>
      </w:r>
    </w:p>
    <w:p w:rsidR="00C75D51" w:rsidRDefault="00C75D51" w:rsidP="00892BA6">
      <w:pPr>
        <w:rPr>
          <w:lang w:eastAsia="fr-FR"/>
        </w:rPr>
      </w:pPr>
    </w:p>
    <w:p w:rsidR="00C75D51" w:rsidRPr="00CD3780" w:rsidRDefault="00892BA6" w:rsidP="00892BA6">
      <w:pPr>
        <w:rPr>
          <w:lang w:val="en-US" w:eastAsia="fr-FR"/>
        </w:rPr>
      </w:pPr>
      <w:r w:rsidRPr="00CD3780">
        <w:rPr>
          <w:lang w:val="en-US" w:eastAsia="fr-FR"/>
        </w:rPr>
        <w:t>m-—m—</w:t>
      </w:r>
      <w:r w:rsidR="00C75D51" w:rsidRPr="00CD3780">
        <w:rPr>
          <w:lang w:val="en-US" w:eastAsia="fr-FR"/>
        </w:rPr>
        <w:t>» </w:t>
      </w:r>
      <w:r w:rsidRPr="00CD3780">
        <w:rPr>
          <w:lang w:val="en-US" w:eastAsia="fr-FR"/>
        </w:rPr>
        <w:t>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 I 4r-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lastRenderedPageBreak/>
        <w:t>=i=js=j2=i==r=ï=r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EIE</w:t>
      </w:r>
      <w:r w:rsidR="00C75D51" w:rsidRPr="00CD3780">
        <w:rPr>
          <w:lang w:val="en-US" w:eastAsia="fr-FR"/>
        </w:rPr>
        <w:t> ?</w:t>
      </w:r>
      <w:r w:rsidRPr="00CD3780">
        <w:rPr>
          <w:lang w:val="en-US" w:eastAsia="fr-FR"/>
        </w:rPr>
        <w:t>=EËEiîECEiiEËEpï</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i—r—r-</w:t>
      </w:r>
      <w:r w:rsidR="00C75D51" w:rsidRPr="00CD3780">
        <w:rPr>
          <w:lang w:val="en-US" w:eastAsia="fr-FR"/>
        </w:rPr>
        <w:t xml:space="preserve"> </w:t>
      </w:r>
    </w:p>
    <w:p w:rsidR="00C75D51" w:rsidRDefault="00892BA6" w:rsidP="00892BA6">
      <w:pPr>
        <w:rPr>
          <w:lang w:eastAsia="fr-FR"/>
        </w:rPr>
      </w:pPr>
      <w:r>
        <w:rPr>
          <w:lang w:eastAsia="fr-FR"/>
        </w:rPr>
        <w:t>-&lt;s</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ri- bus, et be - ne - die- tus fructus ventris tu - i,</w:t>
      </w:r>
      <w:r w:rsidR="00C75D51">
        <w:rPr>
          <w:lang w:eastAsia="fr-FR"/>
        </w:rPr>
        <w:t xml:space="preserve"> </w:t>
      </w:r>
    </w:p>
    <w:p w:rsidR="00C75D51" w:rsidRPr="00CD3780" w:rsidRDefault="00892BA6" w:rsidP="00892BA6">
      <w:pPr>
        <w:rPr>
          <w:lang w:val="en-US" w:eastAsia="fr-FR"/>
        </w:rPr>
      </w:pPr>
      <w:r w:rsidRPr="00CD3780">
        <w:rPr>
          <w:lang w:val="en-US" w:eastAsia="fr-FR"/>
        </w:rPr>
        <w:t>be -ne - die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tus fruc-tus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I I 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ven- tris tu - i, Je - sus.</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ïêzr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be - ne - die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tus fruc-tus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ven -tris tu - i,</w:t>
      </w:r>
      <w:r w:rsidR="00C75D51" w:rsidRPr="00CD3780">
        <w:rPr>
          <w:lang w:val="en-US" w:eastAsia="fr-FR"/>
        </w:rPr>
        <w:t xml:space="preserve"> </w:t>
      </w:r>
    </w:p>
    <w:p w:rsidR="00C75D51" w:rsidRDefault="00892BA6" w:rsidP="00892BA6">
      <w:pPr>
        <w:rPr>
          <w:lang w:eastAsia="fr-FR"/>
        </w:rPr>
      </w:pPr>
      <w:r>
        <w:rPr>
          <w:lang w:eastAsia="fr-FR"/>
        </w:rPr>
        <w:t>"j</w:t>
      </w:r>
      <w:r w:rsidR="00C75D51">
        <w:rPr>
          <w:lang w:eastAsia="fr-FR"/>
        </w:rPr>
        <w:t> »</w:t>
      </w:r>
      <w:r>
        <w:rPr>
          <w:lang w:eastAsia="fr-FR"/>
        </w:rPr>
        <w:t xml:space="preserve"> Je-</w:t>
      </w:r>
      <w:r w:rsidR="00C75D51">
        <w:rPr>
          <w:lang w:eastAsia="fr-FR"/>
        </w:rPr>
        <w:t xml:space="preserve"> </w:t>
      </w:r>
    </w:p>
    <w:p w:rsidR="00C75D51" w:rsidRDefault="00892BA6" w:rsidP="00892BA6">
      <w:pPr>
        <w:rPr>
          <w:lang w:eastAsia="fr-FR"/>
        </w:rPr>
      </w:pPr>
      <w:r>
        <w:rPr>
          <w:lang w:eastAsia="fr-FR"/>
        </w:rPr>
        <w:t>Sanc-ta Ma - ri-a, cresc.</w:t>
      </w:r>
      <w:r w:rsidR="00C75D51">
        <w:rPr>
          <w:lang w:eastAsia="fr-FR"/>
        </w:rPr>
        <w:t xml:space="preserve"> </w:t>
      </w:r>
    </w:p>
    <w:p w:rsidR="00C75D51" w:rsidRPr="00CD3780" w:rsidRDefault="00892BA6" w:rsidP="00892BA6">
      <w:pPr>
        <w:rPr>
          <w:lang w:val="es-ES_tradnl" w:eastAsia="fr-FR"/>
        </w:rPr>
      </w:pPr>
      <w:r w:rsidRPr="00CD3780">
        <w:rPr>
          <w:lang w:val="es-ES_tradnl" w:eastAsia="fr-FR"/>
        </w:rPr>
        <w:t>Ma-ter De ff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i,o- ra pro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vv</w:t>
      </w:r>
      <w:r w:rsidR="00C75D51" w:rsidRPr="00CD3780">
        <w:rPr>
          <w:lang w:val="es-ES_tradnl" w:eastAsia="fr-FR"/>
        </w:rPr>
        <w:t xml:space="preserve"> </w:t>
      </w:r>
    </w:p>
    <w:p w:rsidR="00C75D51" w:rsidRDefault="00892BA6" w:rsidP="00892BA6">
      <w:pPr>
        <w:rPr>
          <w:lang w:eastAsia="fr-FR"/>
        </w:rPr>
      </w:pPr>
      <w:r>
        <w:rPr>
          <w:lang w:eastAsia="fr-FR"/>
        </w:rPr>
        <w:t>f^-rpy</w:t>
      </w:r>
      <w:r w:rsidR="00C75D51">
        <w:rPr>
          <w:lang w:eastAsia="fr-FR"/>
        </w:rPr>
        <w:t>’</w:t>
      </w:r>
      <w:r>
        <w:rPr>
          <w:lang w:eastAsia="fr-FR"/>
        </w:rPr>
        <w:t>r l f</w:t>
      </w:r>
      <w:r w:rsidR="00C75D51">
        <w:rPr>
          <w:lang w:eastAsia="fr-FR"/>
        </w:rPr>
        <w:t xml:space="preserve"> </w:t>
      </w:r>
    </w:p>
    <w:p w:rsidR="00C75D51" w:rsidRDefault="00892BA6" w:rsidP="00892BA6">
      <w:pPr>
        <w:rPr>
          <w:lang w:eastAsia="fr-FR"/>
        </w:rPr>
      </w:pPr>
      <w:r>
        <w:rPr>
          <w:lang w:eastAsia="fr-FR"/>
        </w:rPr>
        <w:t>Sanc-ta Ma - ri-a,</w:t>
      </w:r>
      <w:r w:rsidR="00C75D51">
        <w:rPr>
          <w:lang w:eastAsia="fr-FR"/>
        </w:rPr>
        <w:t xml:space="preserve"> </w:t>
      </w:r>
    </w:p>
    <w:p w:rsidR="00C75D51" w:rsidRPr="00CD3780" w:rsidRDefault="00892BA6" w:rsidP="00892BA6">
      <w:pPr>
        <w:rPr>
          <w:lang w:val="es-ES_tradnl" w:eastAsia="fr-FR"/>
        </w:rPr>
      </w:pPr>
      <w:r w:rsidRPr="00CD3780">
        <w:rPr>
          <w:lang w:val="es-ES_tradnl" w:eastAsia="fr-FR"/>
        </w:rPr>
        <w:t>Ma-ter De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 - ra pro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32</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•498</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w:t>
      </w:r>
      <w:r w:rsidRPr="00CD3780">
        <w:rPr>
          <w:lang w:val="es-ES_tradnl" w:eastAsia="fr-FR"/>
        </w:rPr>
        <w:tab/>
        <w:t>cresc.</w:t>
      </w:r>
      <w:r w:rsidRPr="00CD3780">
        <w:rPr>
          <w:lang w:val="es-ES_tradnl" w:eastAsia="fr-FR"/>
        </w:rPr>
        <w:tab/>
        <w:t>^y.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w:t>
      </w:r>
      <w:r w:rsidR="00C75D51" w:rsidRPr="00CD3780">
        <w:rPr>
          <w:lang w:val="es-ES_tradnl" w:eastAsia="fr-FR"/>
        </w:rPr>
        <w:t> : :</w:t>
      </w:r>
      <w:r w:rsidRPr="00CD3780">
        <w:rPr>
          <w:lang w:val="es-ES_tradnl" w:eastAsia="fr-FR"/>
        </w:rPr>
        <w:tab/>
        <w:t>^ip</w:t>
      </w:r>
      <w:r w:rsidR="00C75D51" w:rsidRPr="00CD3780">
        <w:rPr>
          <w:lang w:val="es-ES_tradnl" w:eastAsia="fr-FR"/>
        </w:rPr>
        <w:t>’</w:t>
      </w:r>
      <w:r w:rsidRPr="00CD3780">
        <w:rPr>
          <w:lang w:val="es-ES_tradnl" w:eastAsia="fr-FR"/>
        </w:rPr>
        <w:t>i te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2 r,</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no-bis pec - ca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i—1~|——r=</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C75D51" w:rsidP="00892BA6">
      <w:pPr>
        <w:rPr>
          <w:lang w:val="en-US" w:eastAsia="fr-FR"/>
        </w:rPr>
      </w:pPr>
      <w:r w:rsidRPr="00CD3780">
        <w:rPr>
          <w:lang w:val="en-US" w:eastAsia="fr-FR"/>
        </w:rPr>
        <w:t> »</w:t>
      </w:r>
      <w:r w:rsidR="00892BA6" w:rsidRPr="00CD3780">
        <w:rPr>
          <w:lang w:val="en-US" w:eastAsia="fr-FR"/>
        </w:rPr>
        <w:t xml:space="preserve"> 5i-</w:t>
      </w:r>
      <w:r w:rsidRPr="00CD3780">
        <w:rPr>
          <w:lang w:val="en-US" w:eastAsia="fr-FR"/>
        </w:rPr>
        <w:t xml:space="preserve"> </w:t>
      </w:r>
    </w:p>
    <w:p w:rsidR="00C75D51" w:rsidRPr="00CD3780" w:rsidRDefault="00892BA6" w:rsidP="00892BA6">
      <w:pPr>
        <w:rPr>
          <w:lang w:val="en-US" w:eastAsia="fr-FR"/>
        </w:rPr>
      </w:pPr>
      <w:r w:rsidRPr="00CD3780">
        <w:rPr>
          <w:lang w:val="en-US" w:eastAsia="fr-FR"/>
        </w:rPr>
        <w:t>I 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to -ri-bus, nuncet in ho - ra inortis nos -en</w:t>
      </w:r>
      <w:r w:rsidR="00C75D51" w:rsidRPr="00CD3780">
        <w:rPr>
          <w:lang w:val="en-US" w:eastAsia="fr-FR"/>
        </w:rPr>
        <w:t>’</w:t>
      </w:r>
      <w:r w:rsidRPr="00CD3780">
        <w:rPr>
          <w:lang w:val="en-US" w:eastAsia="fr-FR"/>
        </w:rPr>
        <w:t>se.</w:t>
      </w:r>
      <w:r w:rsidRPr="00CD3780">
        <w:rPr>
          <w:lang w:val="en-US" w:eastAsia="fr-FR"/>
        </w:rPr>
        <w:tab/>
        <w:t>ff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 • &lt;</w:t>
      </w:r>
      <w:r w:rsidR="00C75D51" w:rsidRPr="00CD3780">
        <w:rPr>
          <w:lang w:val="en-US" w:eastAsia="fr-FR"/>
        </w:rPr>
        <w:t> ;</w:t>
      </w:r>
      <w:r w:rsidRPr="00CD3780">
        <w:rPr>
          <w:lang w:val="en-US" w:eastAsia="fr-FR"/>
        </w:rPr>
        <w:t xml:space="preserve"> l r { &lt;</w:t>
      </w:r>
      <w:r w:rsidR="00C75D51" w:rsidRPr="00CD3780">
        <w:rPr>
          <w:lang w:val="en-US" w:eastAsia="fr-FR"/>
        </w:rPr>
        <w:t> ?</w:t>
      </w:r>
      <w:r w:rsidRPr="00CD3780">
        <w:rPr>
          <w:lang w:val="en-US" w:eastAsia="fr-FR"/>
        </w:rPr>
        <w:t>Jf</w:t>
      </w:r>
      <w:r w:rsidR="00C75D51" w:rsidRPr="00CD3780">
        <w:rPr>
          <w:lang w:val="en-US" w:eastAsia="fr-FR"/>
        </w:rPr>
        <w:t> : :</w:t>
      </w:r>
      <w:r w:rsidRPr="00CD3780">
        <w:rPr>
          <w:lang w:val="en-US" w:eastAsia="fr-FR"/>
        </w:rPr>
        <w:t xml:space="preserve"> i</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f- l</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no-bis pec - ca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iê^p^ii i §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to-ri-bus,nuncet in ho - ra mortis nos -r.rtsc</w:t>
      </w:r>
      <w:r w:rsidRPr="00CD3780">
        <w:rPr>
          <w:lang w:val="en-US" w:eastAsia="fr-FR"/>
        </w:rPr>
        <w:tab/>
        <w:t>ff</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-I. -A -1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no-bis pec - ca PP</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ji^b^&amp;i 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to-ri-bus,nuncet in ho - ra</w:t>
      </w:r>
      <w:r w:rsidR="00C75D51" w:rsidRPr="00CD3780">
        <w:rPr>
          <w:lang w:val="en-US" w:eastAsia="fr-FR"/>
        </w:rPr>
        <w:t xml:space="preserve"> </w:t>
      </w:r>
    </w:p>
    <w:p w:rsidR="00C75D51" w:rsidRDefault="00892BA6" w:rsidP="00892BA6">
      <w:pPr>
        <w:rPr>
          <w:lang w:eastAsia="fr-FR"/>
        </w:rPr>
      </w:pPr>
      <w:r>
        <w:rPr>
          <w:lang w:eastAsia="fr-FR"/>
        </w:rPr>
        <w:t>mortis nos</w:t>
      </w:r>
      <w:r w:rsidR="00C75D51">
        <w:rPr>
          <w:lang w:eastAsia="fr-FR"/>
        </w:rPr>
        <w:t xml:space="preserve"> </w:t>
      </w:r>
    </w:p>
    <w:p w:rsidR="00C75D51" w:rsidRDefault="00892BA6" w:rsidP="00892BA6">
      <w:pPr>
        <w:rPr>
          <w:lang w:eastAsia="fr-FR"/>
        </w:rPr>
      </w:pPr>
      <w:r>
        <w:rPr>
          <w:lang w:eastAsia="fr-FR"/>
        </w:rPr>
        <w:t>ë s ii-.d,-. yi\..</w:t>
      </w:r>
      <w:r w:rsidR="00C75D51">
        <w:rPr>
          <w:lang w:eastAsia="fr-FR"/>
        </w:rPr>
        <w:t> :</w:t>
      </w:r>
      <w:r>
        <w:rPr>
          <w:lang w:eastAsia="fr-FR"/>
        </w:rPr>
        <w:t>A -J -. Il</w:t>
      </w:r>
      <w:r w:rsidR="00C75D51">
        <w:rPr>
          <w:lang w:eastAsia="fr-FR"/>
        </w:rPr>
        <w:t xml:space="preserve"> </w:t>
      </w:r>
    </w:p>
    <w:p w:rsidR="00C75D51" w:rsidRPr="00CD3780" w:rsidRDefault="00892BA6" w:rsidP="00892BA6">
      <w:pPr>
        <w:rPr>
          <w:lang w:val="en-US" w:eastAsia="fr-FR"/>
        </w:rPr>
      </w:pPr>
      <w:r w:rsidRPr="00CD3780">
        <w:rPr>
          <w:lang w:val="en-US" w:eastAsia="fr-FR"/>
        </w:rPr>
        <w:t>I I I II I I I I I lj 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lastRenderedPageBreak/>
        <w:t>trre O - ra pro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_rp_</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 i</w:t>
      </w:r>
      <w:r w:rsidR="00C75D51" w:rsidRPr="00CD3780">
        <w:rPr>
          <w:lang w:val="en-US" w:eastAsia="fr-FR"/>
        </w:rPr>
        <w:t> ?</w:t>
      </w:r>
      <w:r w:rsidRPr="00CD3780">
        <w:rPr>
          <w:lang w:val="en-US" w:eastAsia="fr-FR"/>
        </w:rPr>
        <w:t>- "PC.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no- lus pec - ca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lui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to-n-bus. 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trse O - ra pro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PP</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no- bis pec - ca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 ii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 </w:t>
      </w:r>
      <w:r w:rsidR="00C75D51" w:rsidRPr="00CD3780">
        <w:rPr>
          <w:lang w:val="en-US" w:eastAsia="fr-FR"/>
        </w:rPr>
        <w:t>‘</w:t>
      </w:r>
      <w:r w:rsidRPr="00CD3780">
        <w:rPr>
          <w:lang w:val="en-US" w:eastAsia="fr-FR"/>
        </w:rPr>
        <w:t xml:space="preserve"> 1 f</w:t>
      </w:r>
      <w:r w:rsidR="00C75D51" w:rsidRPr="00CD3780">
        <w:rPr>
          <w:lang w:val="en-US" w:eastAsia="fr-FR"/>
        </w:rPr>
        <w:t> ?</w:t>
      </w:r>
      <w:r w:rsidRPr="00CD3780">
        <w:rPr>
          <w:lang w:val="en-US" w:eastAsia="fr-FR"/>
        </w:rPr>
        <w:t xml:space="preserve"> to-ri-bus. A - - men.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A4-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xml:space="preserve">1 </w:t>
      </w:r>
      <w:r w:rsidR="00C75D51" w:rsidRPr="00CD3780">
        <w:rPr>
          <w:lang w:val="en-US" w:eastAsia="fr-FR"/>
        </w:rPr>
        <w:t>‘</w:t>
      </w:r>
      <w:r w:rsidRPr="00CD3780">
        <w:rPr>
          <w:lang w:val="en-US" w:eastAsia="fr-FR"/>
        </w:rPr>
        <w:t>"Il</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---(—1-P-1---1-|— C -</w:t>
      </w:r>
      <w:r w:rsidR="00C75D51" w:rsidRPr="00CD3780">
        <w:rPr>
          <w:lang w:val="en-US" w:eastAsia="fr-FR"/>
        </w:rPr>
        <w:t>» </w:t>
      </w:r>
      <w:r w:rsidRPr="00CD3780">
        <w:rPr>
          <w:lang w:val="en-US" w:eastAsia="fr-FR"/>
        </w:rPr>
        <w:t xml:space="preserve"> - P 1 i i1--jg—1 -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tr</w:t>
      </w:r>
      <w:r w:rsidR="00C75D51" w:rsidRPr="00CD3780">
        <w:rPr>
          <w:lang w:val="en-US" w:eastAsia="fr-FR"/>
        </w:rPr>
        <w:t> ;</w:t>
      </w:r>
      <w:r w:rsidRPr="00CD3780">
        <w:rPr>
          <w:lang w:val="en-US" w:eastAsia="fr-FR"/>
        </w:rPr>
        <w:t>e O -ra pro no-bis pec - ca - to-ri-bus. A - men.</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N" 271.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begina g (eli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Soprano . a lto .</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Ténor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Iîasse.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Allegretto, r</w:t>
      </w:r>
      <w:r w:rsidR="00C75D51" w:rsidRPr="00CD3780">
        <w:rPr>
          <w:lang w:val="en-US" w:eastAsia="fr-FR"/>
        </w:rPr>
        <w:t> »</w:t>
      </w:r>
      <w:r w:rsidRPr="00CD3780">
        <w:rPr>
          <w:lang w:val="en-US" w:eastAsia="fr-FR"/>
        </w:rPr>
        <w:t xml:space="preserve"> V</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w:t>
      </w:r>
      <w:r w:rsidR="00C75D51" w:rsidRPr="00CD3780">
        <w:rPr>
          <w:lang w:val="en-US" w:eastAsia="fr-FR"/>
        </w:rPr>
        <w:t> »</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H</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 &gt;-</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w:t>
      </w:r>
      <w:r w:rsidR="00C75D51" w:rsidRPr="00CD3780">
        <w:rPr>
          <w:lang w:val="en-US" w:eastAsia="fr-FR"/>
        </w:rPr>
        <w:t xml:space="preserve"> :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i p ri C</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Re-gi - na cœ-li, l</w:t>
      </w:r>
      <w:r w:rsidR="00C75D51" w:rsidRPr="00CD3780">
        <w:rPr>
          <w:lang w:val="en-US" w:eastAsia="fr-FR"/>
        </w:rPr>
        <w:t> ;</w:t>
      </w:r>
      <w:r w:rsidRPr="00CD3780">
        <w:rPr>
          <w:lang w:val="en-US" w:eastAsia="fr-FR"/>
        </w:rPr>
        <w:t>n - ta-re, al-le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S S S S</w:t>
      </w:r>
      <w:r w:rsidRPr="00CD3780">
        <w:rPr>
          <w:lang w:val="en-US" w:eastAsia="fr-FR"/>
        </w:rPr>
        <w:tab/>
      </w:r>
      <w:r w:rsidR="00C75D51" w:rsidRPr="00CD3780">
        <w:rPr>
          <w:lang w:val="en-US" w:eastAsia="fr-FR"/>
        </w:rPr>
        <w:t>‘</w:t>
      </w:r>
      <w:r w:rsidRPr="00CD3780">
        <w:rPr>
          <w:lang w:val="en-US" w:eastAsia="fr-FR"/>
        </w:rPr>
        <w:t xml:space="preserve"> 1</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I--Ij—r l, J-H---B--1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 y £ *</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lu</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1</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ia</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mi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z=&amp;</w:t>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 .4i</w:t>
      </w:r>
      <w:r w:rsidR="00C75D51" w:rsidRPr="00CD3780">
        <w:rPr>
          <w:lang w:val="en-US" w:eastAsia="fr-FR"/>
        </w:rPr>
        <w:t> »</w:t>
      </w:r>
      <w:r w:rsidRPr="00CD3780">
        <w:rPr>
          <w:lang w:val="en-US" w:eastAsia="fr-FR"/>
        </w:rPr>
        <w:t xml:space="preserve"> *</w:t>
      </w:r>
      <w:r w:rsidR="00C75D51" w:rsidRPr="00CD3780">
        <w:rPr>
          <w:lang w:val="en-US" w:eastAsia="fr-FR"/>
        </w:rPr>
        <w:t> »</w:t>
      </w:r>
      <w:r w:rsidRPr="00CD3780">
        <w:rPr>
          <w:lang w:val="en-US" w:eastAsia="fr-FR"/>
        </w:rPr>
        <w:t xml:space="preserve"> î</w:t>
      </w:r>
      <w:r w:rsidR="00C75D51" w:rsidRPr="00CD3780">
        <w:rPr>
          <w:lang w:val="en-US" w:eastAsia="fr-FR"/>
        </w:rPr>
        <w:t> » ?</w:t>
      </w:r>
      <w:r w:rsidRPr="00CD3780">
        <w:rPr>
          <w:lang w:val="en-US" w:eastAsia="fr-FR"/>
        </w:rPr>
        <w:t xml:space="preserve">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=ï</w:t>
      </w:r>
      <w:r w:rsidR="00C75D51" w:rsidRPr="00CD3780">
        <w:rPr>
          <w:lang w:val="en-US" w:eastAsia="fr-FR"/>
        </w:rPr>
        <w:t> ?</w:t>
      </w:r>
      <w:r w:rsidRPr="00CD3780">
        <w:rPr>
          <w:lang w:val="en-US" w:eastAsia="fr-FR"/>
        </w:rPr>
        <w:t xml:space="preserve"> J &amp; I</w:t>
      </w:r>
      <w:r w:rsidR="00C75D51" w:rsidRPr="00CD3780">
        <w:rPr>
          <w:lang w:val="en-US" w:eastAsia="fr-FR"/>
        </w:rPr>
        <w:t xml:space="preserve"> </w:t>
      </w:r>
    </w:p>
    <w:p w:rsidR="00C75D51" w:rsidRDefault="00892BA6" w:rsidP="00892BA6">
      <w:pPr>
        <w:rPr>
          <w:lang w:eastAsia="fr-FR"/>
        </w:rPr>
      </w:pPr>
      <w:r>
        <w:rPr>
          <w:lang w:eastAsia="fr-FR"/>
        </w:rPr>
        <w:t>lie - sur</w:t>
      </w:r>
      <w:r w:rsidR="00C75D51">
        <w:rPr>
          <w:lang w:eastAsia="fr-FR"/>
        </w:rPr>
        <w:t xml:space="preserve"> </w:t>
      </w:r>
    </w:p>
    <w:p w:rsidR="00C75D51" w:rsidRDefault="00C75D51" w:rsidP="00892BA6">
      <w:pPr>
        <w:rPr>
          <w:lang w:eastAsia="fr-FR"/>
        </w:rPr>
      </w:pPr>
      <w:r>
        <w:rPr>
          <w:lang w:eastAsia="fr-FR"/>
        </w:rPr>
        <w:t>‘ » »,</w:t>
      </w:r>
      <w:r w:rsidR="00892BA6">
        <w:rPr>
          <w:lang w:eastAsia="fr-FR"/>
        </w:rPr>
        <w:t xml:space="preserve"> </w:t>
      </w:r>
      <w:r>
        <w:rPr>
          <w:lang w:eastAsia="fr-FR"/>
        </w:rPr>
        <w:t>« </w:t>
      </w:r>
      <w:r w:rsidR="00892BA6">
        <w:rPr>
          <w:lang w:eastAsia="fr-FR"/>
        </w:rPr>
        <w:t>* j " *</w:t>
      </w:r>
      <w:r>
        <w:rPr>
          <w:lang w:eastAsia="fr-FR"/>
        </w:rPr>
        <w:t> !</w:t>
      </w:r>
      <w:r w:rsidR="00892BA6">
        <w:rPr>
          <w:lang w:eastAsia="fr-FR"/>
        </w:rPr>
        <w:t xml:space="preserve"> _* i</w:t>
      </w:r>
      <w:r>
        <w:rPr>
          <w:lang w:eastAsia="fr-FR"/>
        </w:rPr>
        <w:t xml:space="preserve"> </w:t>
      </w:r>
    </w:p>
    <w:p w:rsidR="00C75D51" w:rsidRDefault="00892BA6" w:rsidP="00892BA6">
      <w:pPr>
        <w:rPr>
          <w:lang w:eastAsia="fr-FR"/>
        </w:rPr>
      </w:pPr>
      <w:r>
        <w:rPr>
          <w:lang w:eastAsia="fr-FR"/>
        </w:rPr>
        <w:t>Oui-aqiiem nje-ru - is-ti por - ta-re,al-lc - lu - ia,</w:t>
      </w:r>
      <w:r w:rsidR="00C75D51">
        <w:rPr>
          <w:lang w:eastAsia="fr-FR"/>
        </w:rPr>
        <w:t xml:space="preserve"> </w:t>
      </w:r>
    </w:p>
    <w:p w:rsidR="00C75D51" w:rsidRDefault="00892BA6" w:rsidP="00892BA6">
      <w:pPr>
        <w:rPr>
          <w:lang w:eastAsia="fr-FR"/>
        </w:rPr>
      </w:pPr>
      <w:r>
        <w:rPr>
          <w:lang w:eastAsia="fr-FR"/>
        </w:rPr>
        <w:t>P</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Qui-aqreni me-ru - is - ti por - ta-re,al-le - lu - ia,</w:t>
      </w:r>
      <w:r w:rsidR="00C75D51">
        <w:rPr>
          <w:lang w:eastAsia="fr-FR"/>
        </w:rPr>
        <w:t xml:space="preserve"> </w:t>
      </w:r>
    </w:p>
    <w:p w:rsidR="00C75D51" w:rsidRPr="00CD3780" w:rsidRDefault="00892BA6" w:rsidP="00892BA6">
      <w:pPr>
        <w:rPr>
          <w:lang w:val="en-US" w:eastAsia="fr-FR"/>
        </w:rPr>
      </w:pPr>
      <w:r w:rsidRPr="00CD3780">
        <w:rPr>
          <w:lang w:val="en-US" w:eastAsia="fr-FR"/>
        </w:rPr>
        <w:t>499</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 f^-u^to,</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1=àfffàfZfSifiijÉfif^i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Al-le-lu - ia,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al-le-lu - ia</w:t>
      </w:r>
      <w:r w:rsidR="00C75D51" w:rsidRPr="00CD3780">
        <w:rPr>
          <w:lang w:val="es-ES_tradnl" w:eastAsia="fr-FR"/>
        </w:rPr>
        <w:t xml:space="preserve"> : </w:t>
      </w:r>
    </w:p>
    <w:p w:rsidR="00C75D51" w:rsidRDefault="00892BA6" w:rsidP="00892BA6">
      <w:pPr>
        <w:rPr>
          <w:lang w:eastAsia="fr-FR"/>
        </w:rPr>
      </w:pPr>
      <w:r>
        <w:rPr>
          <w:lang w:eastAsia="fr-FR"/>
        </w:rPr>
        <w:t>di-xit, Al-le-lu - ia,</w:t>
      </w:r>
      <w:r w:rsidR="00C75D51">
        <w:rPr>
          <w:lang w:eastAsia="fr-FR"/>
        </w:rPr>
        <w:t xml:space="preserve"> </w:t>
      </w:r>
    </w:p>
    <w:p w:rsidR="00C75D51" w:rsidRDefault="00892BA6" w:rsidP="00892BA6">
      <w:pPr>
        <w:rPr>
          <w:lang w:eastAsia="fr-FR"/>
        </w:rPr>
      </w:pPr>
      <w:r>
        <w:rPr>
          <w:lang w:eastAsia="fr-FR"/>
        </w:rPr>
        <w:t>If</w:t>
      </w:r>
      <w:r w:rsidR="00C75D51">
        <w:rPr>
          <w:lang w:eastAsia="fr-FR"/>
        </w:rPr>
        <w:t xml:space="preserve"> </w:t>
      </w:r>
    </w:p>
    <w:p w:rsidR="00C75D51" w:rsidRDefault="00892BA6" w:rsidP="00892BA6">
      <w:pPr>
        <w:rPr>
          <w:lang w:eastAsia="fr-FR"/>
        </w:rPr>
      </w:pPr>
      <w:r>
        <w:rPr>
          <w:lang w:eastAsia="fr-FR"/>
        </w:rPr>
        <w:t>al-le-lu - ia</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Si - eut. di-xit, Al-le-lu - ia,</w:t>
      </w:r>
      <w:r w:rsidR="00C75D51">
        <w:rPr>
          <w:lang w:eastAsia="fr-FR"/>
        </w:rPr>
        <w:t xml:space="preserve"> </w:t>
      </w:r>
    </w:p>
    <w:p w:rsidR="00C75D51" w:rsidRDefault="00892BA6" w:rsidP="00892BA6">
      <w:pPr>
        <w:rPr>
          <w:lang w:eastAsia="fr-FR"/>
        </w:rPr>
      </w:pPr>
      <w:r>
        <w:rPr>
          <w:lang w:eastAsia="fr-FR"/>
        </w:rPr>
        <w:t>al-le-lu - ia</w:t>
      </w:r>
      <w:r w:rsidR="00C75D51">
        <w:rPr>
          <w:lang w:eastAsia="fr-FR"/>
        </w:rPr>
        <w:t xml:space="preserve"> : </w:t>
      </w:r>
    </w:p>
    <w:p w:rsidR="00C75D51" w:rsidRDefault="00892BA6" w:rsidP="00892BA6">
      <w:pPr>
        <w:rPr>
          <w:lang w:eastAsia="fr-FR"/>
        </w:rPr>
      </w:pPr>
      <w:r>
        <w:rPr>
          <w:lang w:eastAsia="fr-FR"/>
        </w:rPr>
        <w:tab/>
        <w:t>JJ. PP</w:t>
      </w:r>
      <w:r>
        <w:rPr>
          <w:lang w:eastAsia="fr-FR"/>
        </w:rPr>
        <w:tab/>
        <w:t>F3</w:t>
      </w:r>
      <w:r>
        <w:rPr>
          <w:lang w:eastAsia="fr-FR"/>
        </w:rPr>
        <w:tab/>
        <w:t>=T</w:t>
      </w:r>
      <w:r>
        <w:rPr>
          <w:lang w:eastAsia="fr-FR"/>
        </w:rPr>
        <w:tab/>
      </w:r>
      <w:r>
        <w:rPr>
          <w:lang w:eastAsia="fr-FR"/>
        </w:rPr>
        <w:tab/>
      </w:r>
      <w:r>
        <w:rPr>
          <w:lang w:eastAsia="fr-FR"/>
        </w:rPr>
        <w:tab/>
      </w:r>
      <w:r>
        <w:rPr>
          <w:lang w:eastAsia="fr-FR"/>
        </w:rPr>
        <w:tab/>
      </w:r>
      <w:r>
        <w:rPr>
          <w:lang w:eastAsia="fr-FR"/>
        </w:rPr>
        <w:tab/>
      </w:r>
      <w:r>
        <w:rPr>
          <w:lang w:eastAsia="fr-FR"/>
        </w:rPr>
        <w:tab/>
        <w:t>mf EgESEESi</w:t>
      </w:r>
      <w:r>
        <w:rPr>
          <w:lang w:eastAsia="fr-FR"/>
        </w:rPr>
        <w:tab/>
      </w:r>
      <w:r>
        <w:rPr>
          <w:lang w:eastAsia="fr-FR"/>
        </w:rPr>
        <w:tab/>
      </w:r>
      <w:r>
        <w:rPr>
          <w:lang w:eastAsia="fr-FR"/>
        </w:rPr>
        <w:tab/>
      </w:r>
      <w:r w:rsidR="00C75D51">
        <w:rPr>
          <w:lang w:eastAsia="fr-FR"/>
        </w:rPr>
        <w:t xml:space="preserve"> </w:t>
      </w:r>
    </w:p>
    <w:p w:rsidR="00C75D51" w:rsidRPr="00CD3780" w:rsidRDefault="00892BA6" w:rsidP="00892BA6">
      <w:pPr>
        <w:rPr>
          <w:lang w:val="en-US" w:eastAsia="fr-FR"/>
        </w:rPr>
      </w:pPr>
      <w:r>
        <w:rPr>
          <w:lang w:eastAsia="fr-FR"/>
        </w:rPr>
        <w:tab/>
      </w:r>
      <w:r>
        <w:rPr>
          <w:lang w:eastAsia="fr-FR"/>
        </w:rPr>
        <w:tab/>
      </w:r>
      <w:r>
        <w:rPr>
          <w:lang w:eastAsia="fr-FR"/>
        </w:rPr>
        <w:tab/>
      </w:r>
      <w:r>
        <w:rPr>
          <w:lang w:eastAsia="fr-FR"/>
        </w:rPr>
        <w:tab/>
      </w:r>
      <w:r w:rsidRPr="00CD3780">
        <w:rPr>
          <w:lang w:val="en-US" w:eastAsia="fr-FR"/>
        </w:rPr>
        <w:t>-f" H r</w:t>
      </w:r>
      <w:r w:rsidRPr="00CD3780">
        <w:rPr>
          <w:lang w:val="en-US" w:eastAsia="fr-FR"/>
        </w:rPr>
        <w:tab/>
      </w:r>
      <w:r w:rsidRPr="00CD3780">
        <w:rPr>
          <w:lang w:val="en-US" w:eastAsia="fr-FR"/>
        </w:rPr>
        <w:tab/>
        <w:t>tfc S 1 u</w:t>
      </w:r>
      <w:r w:rsidRPr="00CD3780">
        <w:rPr>
          <w:lang w:val="en-US" w:eastAsia="fr-FR"/>
        </w:rPr>
        <w:tab/>
      </w:r>
      <w:r w:rsidRPr="00CD3780">
        <w:rPr>
          <w:lang w:val="en-US" w:eastAsia="fr-FR"/>
        </w:rPr>
        <w:tab/>
        <w:t>s i</w:t>
      </w:r>
      <w:r w:rsidRPr="00CD3780">
        <w:rPr>
          <w:lang w:val="en-US" w:eastAsia="fr-FR"/>
        </w:rPr>
        <w:tab/>
      </w:r>
      <w:r w:rsidRPr="00CD3780">
        <w:rPr>
          <w:lang w:val="en-US" w:eastAsia="fr-FR"/>
        </w:rPr>
        <w:tab/>
      </w:r>
      <w:r w:rsidRPr="00CD3780">
        <w:rPr>
          <w:lang w:val="en-US" w:eastAsia="fr-FR"/>
        </w:rPr>
        <w:tab/>
      </w:r>
      <w:r w:rsidRPr="00CD3780">
        <w:rPr>
          <w:lang w:val="en-US" w:eastAsia="fr-FR"/>
        </w:rPr>
        <w:tab/>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O - ra,</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vv</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pro no - bis De-uni, Al - le-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jfe-ririr ift</w:t>
      </w:r>
      <w:r w:rsidR="00C75D51" w:rsidRPr="00CD3780">
        <w:rPr>
          <w:lang w:val="es-ES_tradnl" w:eastAsia="fr-FR"/>
        </w:rPr>
        <w:t>’</w:t>
      </w:r>
      <w:r w:rsidRPr="00CD3780">
        <w:rPr>
          <w:lang w:val="es-ES_tradnl" w:eastAsia="fr-FR"/>
        </w:rPr>
        <w:t>irr cirr</w:t>
      </w:r>
      <w:r w:rsidR="00C75D51" w:rsidRPr="00CD3780">
        <w:rPr>
          <w:lang w:val="es-ES_tradnl" w:eastAsia="fr-FR"/>
        </w:rPr>
        <w:t>’</w:t>
      </w:r>
      <w:r w:rsidRPr="00CD3780">
        <w:rPr>
          <w:lang w:val="es-ES_tradnl" w:eastAsia="fr-FR"/>
        </w:rPr>
        <w:t>i 55</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o -PP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pro no - bis De-um,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_ÎE±=E=ztt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0 - ra, 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v</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xml:space="preserve">« ‘ » </w:t>
      </w:r>
    </w:p>
    <w:p w:rsidR="00C75D51" w:rsidRPr="00CD3780" w:rsidRDefault="00892BA6" w:rsidP="00892BA6">
      <w:pPr>
        <w:rPr>
          <w:lang w:val="es-ES_tradnl" w:eastAsia="fr-FR"/>
        </w:rPr>
      </w:pPr>
      <w:r w:rsidRPr="00CD3780">
        <w:rPr>
          <w:lang w:val="es-ES_tradnl" w:eastAsia="fr-FR"/>
        </w:rPr>
        <w:t>P-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pro no - bis De-um,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f •</w:t>
      </w:r>
      <w:r w:rsidRPr="00CD3780">
        <w:rPr>
          <w:lang w:val="es-ES_tradnl" w:eastAsia="fr-FR"/>
        </w:rPr>
        <w:tab/>
        <w:t>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lu- ia, mf</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 le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lu-ia,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ïiJriï</w:t>
      </w:r>
      <w:r w:rsidR="00C75D51" w:rsidRPr="00CD3780">
        <w:rPr>
          <w:lang w:val="es-ES_tradnl" w:eastAsia="fr-FR"/>
        </w:rPr>
        <w:t>’</w:t>
      </w:r>
      <w:r w:rsidRPr="00CD3780">
        <w:rPr>
          <w:lang w:val="es-ES_tradnl" w:eastAsia="fr-FR"/>
        </w:rPr>
        <w:t>^</w:t>
      </w:r>
      <w:r w:rsidR="00C75D51" w:rsidRPr="00CD3780">
        <w:rPr>
          <w:lang w:val="es-ES_tradnl" w:eastAsia="fr-FR"/>
        </w:rPr>
        <w:t xml:space="preserve"> : </w:t>
      </w:r>
    </w:p>
    <w:p w:rsidR="00C75D51" w:rsidRDefault="00892BA6" w:rsidP="00892BA6">
      <w:pPr>
        <w:rPr>
          <w:lang w:eastAsia="fr-FR"/>
        </w:rPr>
      </w:pPr>
      <w:r>
        <w:rPr>
          <w:lang w:eastAsia="fr-FR"/>
        </w:rPr>
        <w:t>grjtf-0-4-*—*</w:t>
      </w:r>
      <w:r w:rsidR="00C75D51">
        <w:rPr>
          <w:lang w:eastAsia="fr-FR"/>
        </w:rPr>
        <w:t> »</w:t>
      </w:r>
      <w:r>
        <w:rPr>
          <w:lang w:eastAsia="fr-FR"/>
        </w:rPr>
        <w:t>- — al - - - le - lu -</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rçgg-lfg ArfJ</w:t>
      </w:r>
      <w:r w:rsidR="00C75D51">
        <w:rPr>
          <w:lang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 - le -mf</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0</w:t>
      </w:r>
      <w:r w:rsidRPr="00CD3780">
        <w:rPr>
          <w:lang w:val="es-ES_tradnl" w:eastAsia="fr-FR"/>
        </w:rPr>
        <w:t> »</w:t>
      </w:r>
      <w:r w:rsidR="00892BA6" w:rsidRPr="00CD3780">
        <w:rPr>
          <w:lang w:val="es-ES_tradnl" w:eastAsia="fr-FR"/>
        </w:rPr>
        <w:t xml:space="preserve"> *</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 F*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lu -ia, al - le - - lu -ia,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g^^mi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 - le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lu -ia,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 - le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lu - ia,</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w:t>
      </w:r>
      <w:r w:rsidR="00892BA6" w:rsidRPr="00CD3780">
        <w:rPr>
          <w:lang w:val="es-ES_tradnl" w:eastAsia="fr-FR"/>
        </w:rPr>
        <w:t xml:space="preserve"> *—f a. t~</w:t>
      </w:r>
      <w:r w:rsidRPr="00CD3780">
        <w:rPr>
          <w:lang w:val="es-ES_tradnl" w:eastAsia="fr-FR"/>
        </w:rPr>
        <w:t xml:space="preserve"> </w:t>
      </w:r>
    </w:p>
    <w:p w:rsidR="00C75D51" w:rsidRPr="00CD3780" w:rsidRDefault="00892BA6" w:rsidP="00892BA6">
      <w:pPr>
        <w:rPr>
          <w:lang w:val="en-US" w:eastAsia="fr-FR"/>
        </w:rPr>
      </w:pPr>
      <w:r w:rsidRPr="00CD3780">
        <w:rPr>
          <w:lang w:val="en-US" w:eastAsia="fr-FR"/>
        </w:rPr>
        <w:t>4=—£</w:t>
      </w:r>
      <w:r w:rsidRPr="00CD3780">
        <w:rPr>
          <w:lang w:val="en-US" w:eastAsia="fr-FR"/>
        </w:rPr>
        <w:tab/>
      </w:r>
      <w:r w:rsidR="00C75D51" w:rsidRPr="00CD3780">
        <w:rPr>
          <w:lang w:val="en-US" w:eastAsia="fr-FR"/>
        </w:rPr>
        <w:t xml:space="preserve"> : </w:t>
      </w:r>
    </w:p>
    <w:p w:rsidR="00C75D51" w:rsidRPr="00CD3780" w:rsidRDefault="00892BA6" w:rsidP="00892BA6">
      <w:pPr>
        <w:rPr>
          <w:lang w:val="en-US" w:eastAsia="fr-FR"/>
        </w:rPr>
      </w:pPr>
      <w:r w:rsidRPr="00CD3780">
        <w:rPr>
          <w:lang w:val="en-US" w:eastAsia="fr-FR"/>
        </w:rPr>
        <w:t>al - le - lu -f</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al - le -lu</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 H.</w:t>
      </w:r>
      <w:r w:rsidR="00C75D51" w:rsidRPr="00CD3780">
        <w:rPr>
          <w:lang w:val="en-US" w:eastAsia="fr-FR"/>
        </w:rPr>
        <w:t xml:space="preserve"> </w:t>
      </w:r>
    </w:p>
    <w:p w:rsidR="00C75D51" w:rsidRPr="00CD3780" w:rsidRDefault="00C75D51" w:rsidP="00892BA6">
      <w:pPr>
        <w:rPr>
          <w:lang w:val="en-US" w:eastAsia="fr-FR"/>
        </w:rPr>
      </w:pPr>
      <w:r w:rsidRPr="00CD3780">
        <w:rPr>
          <w:lang w:val="en-US" w:eastAsia="fr-FR"/>
        </w:rPr>
        <w:t> »</w:t>
      </w:r>
      <w:r w:rsidR="00892BA6" w:rsidRPr="00CD3780">
        <w:rPr>
          <w:lang w:val="en-US" w:eastAsia="fr-FR"/>
        </w:rPr>
        <w:t>■ 0</w:t>
      </w:r>
      <w:r w:rsidRPr="00CD3780">
        <w:rPr>
          <w:lang w:val="en-US" w:eastAsia="fr-FR"/>
        </w:rPr>
        <w:t xml:space="preserve"> </w:t>
      </w:r>
    </w:p>
    <w:p w:rsidR="00C75D51" w:rsidRPr="00CD3780" w:rsidRDefault="00892BA6" w:rsidP="00892BA6">
      <w:pPr>
        <w:rPr>
          <w:lang w:val="en-US" w:eastAsia="fr-FR"/>
        </w:rPr>
      </w:pPr>
      <w:r w:rsidRPr="00CD3780">
        <w:rPr>
          <w:lang w:val="en-US" w:eastAsia="fr-FR"/>
        </w:rPr>
        <w:t>r^F</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fESp f</w:t>
      </w:r>
      <w:r w:rsidR="00C75D51" w:rsidRPr="00CD3780">
        <w:rPr>
          <w:lang w:val="en-US" w:eastAsia="fr-FR"/>
        </w:rPr>
        <w:t> :</w:t>
      </w:r>
      <w:r w:rsidRPr="00CD3780">
        <w:rPr>
          <w:lang w:val="en-US" w:eastAsia="fr-FR"/>
        </w:rPr>
        <w:t xml:space="preserve"> f f I S I g -il</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fjr</w:t>
      </w:r>
      <w:r w:rsidR="00C75D51" w:rsidRPr="00CD3780">
        <w:rPr>
          <w:lang w:val="es-ES_tradnl" w:eastAsia="fr-FR"/>
        </w:rPr>
        <w:t>’</w:t>
      </w:r>
      <w:r w:rsidRPr="00CD3780">
        <w:rPr>
          <w:lang w:val="es-ES_tradnl" w:eastAsia="fr-FR"/>
        </w:rPr>
        <w:t>-f-f-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 - lo - lu - ia, al - le - lu -ff</w:t>
      </w:r>
      <w:r w:rsidRPr="00CD3780">
        <w:rPr>
          <w:lang w:val="es-ES_tradnl" w:eastAsia="fr-FR"/>
        </w:rPr>
        <w:tab/>
        <w:t>=5-</w:t>
      </w:r>
      <w:r w:rsidR="00C75D51" w:rsidRPr="00CD3780">
        <w:rPr>
          <w:lang w:val="es-ES_tradnl" w:eastAsia="fr-FR"/>
        </w:rPr>
        <w:t xml:space="preserve"> </w:t>
      </w:r>
    </w:p>
    <w:p w:rsidR="00C75D51" w:rsidRDefault="00892BA6" w:rsidP="00892BA6">
      <w:pPr>
        <w:rPr>
          <w:lang w:eastAsia="fr-FR"/>
        </w:rPr>
      </w:pPr>
      <w:r>
        <w:rPr>
          <w:lang w:eastAsia="fr-FR"/>
        </w:rPr>
        <w:lastRenderedPageBreak/>
        <w:t>ia,</w:t>
      </w:r>
      <w:r w:rsidR="00C75D51">
        <w:rPr>
          <w:lang w:eastAsia="fr-FR"/>
        </w:rPr>
        <w:t xml:space="preserve"> </w:t>
      </w:r>
    </w:p>
    <w:p w:rsidR="00C75D51" w:rsidRDefault="00C75D51" w:rsidP="00892BA6">
      <w:pPr>
        <w:rPr>
          <w:lang w:eastAsia="fr-FR"/>
        </w:rPr>
      </w:pPr>
    </w:p>
    <w:p w:rsidR="00C75D51" w:rsidRDefault="00C75D51" w:rsidP="00892BA6">
      <w:pPr>
        <w:rPr>
          <w:lang w:eastAsia="fr-FR"/>
        </w:rPr>
      </w:pPr>
      <w:r>
        <w:rPr>
          <w:lang w:eastAsia="fr-FR"/>
        </w:rPr>
        <w:t xml:space="preserve">‘ » </w:t>
      </w:r>
    </w:p>
    <w:p w:rsidR="00C75D51" w:rsidRDefault="00892BA6" w:rsidP="00892BA6">
      <w:pPr>
        <w:rPr>
          <w:lang w:eastAsia="fr-FR"/>
        </w:rPr>
      </w:pPr>
      <w:r>
        <w:rPr>
          <w:lang w:eastAsia="fr-FR"/>
        </w:rPr>
        <w:t>al - le -lu</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-0 -F</w:t>
      </w:r>
      <w:r w:rsidR="00C75D51">
        <w:rPr>
          <w:lang w:eastAsia="fr-FR"/>
        </w:rPr>
        <w:t xml:space="preserve"> </w:t>
      </w:r>
    </w:p>
    <w:p w:rsidR="00C75D51" w:rsidRPr="00CD3780" w:rsidRDefault="00892BA6" w:rsidP="00892BA6">
      <w:pPr>
        <w:rPr>
          <w:lang w:val="es-ES_tradnl" w:eastAsia="fr-FR"/>
        </w:rPr>
      </w:pPr>
      <w:r w:rsidRPr="00CD3780">
        <w:rPr>
          <w:lang w:val="es-ES_tradnl" w:eastAsia="fr-FR"/>
        </w:rPr>
        <w:t>0- 0</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ia, al - le - lu - - ia.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r</w:t>
      </w:r>
      <w:r w:rsidR="00C75D51" w:rsidRPr="00CD3780">
        <w:rPr>
          <w:lang w:val="es-ES_tradnl" w:eastAsia="fr-FR"/>
        </w:rPr>
        <w:t xml:space="preserve"> ? ? </w:t>
      </w:r>
    </w:p>
    <w:p w:rsidR="00C75D51" w:rsidRPr="00CD3780" w:rsidRDefault="00C75D51" w:rsidP="00892BA6">
      <w:pPr>
        <w:rPr>
          <w:lang w:val="es-ES_tradnl" w:eastAsia="fr-FR"/>
        </w:rPr>
      </w:pPr>
      <w:r w:rsidRPr="00CD3780">
        <w:rPr>
          <w:lang w:val="es-ES_tradnl" w:eastAsia="fr-FR"/>
        </w:rPr>
        <w:t>« » </w:t>
      </w:r>
      <w:r w:rsidR="00892BA6" w:rsidRPr="00CD3780">
        <w:rPr>
          <w:lang w:val="es-ES_tradnl" w:eastAsia="fr-FR"/>
        </w:rPr>
        <w:t>#</w:t>
      </w:r>
      <w:r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o-</w:t>
      </w:r>
      <w:r w:rsidR="00C75D51" w:rsidRPr="00CD3780">
        <w:rPr>
          <w:lang w:val="es-ES_tradnl" w:eastAsia="fr-FR"/>
        </w:rPr>
        <w:t xml:space="preserve"> </w:t>
      </w:r>
    </w:p>
    <w:p w:rsidR="00C75D51" w:rsidRPr="00CD3780" w:rsidRDefault="00C75D51" w:rsidP="00892BA6">
      <w:pPr>
        <w:rPr>
          <w:lang w:val="es-ES_tradnl" w:eastAsia="fr-FR"/>
        </w:rPr>
      </w:pPr>
      <w:r w:rsidRPr="00CD3780">
        <w:rPr>
          <w:lang w:val="es-ES_tradnl" w:eastAsia="fr-FR"/>
        </w:rPr>
        <w:t xml:space="preserve"> »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al - le -lu - - ia, al-le-lu - - ia.</w:t>
      </w:r>
      <w:r w:rsidR="00C75D51" w:rsidRPr="00CD3780">
        <w:rPr>
          <w:lang w:val="es-ES_tradnl" w:eastAsia="fr-FR"/>
        </w:rPr>
        <w:t xml:space="preserve"> </w:t>
      </w:r>
    </w:p>
    <w:p w:rsidR="00C75D51" w:rsidRDefault="00892BA6" w:rsidP="00892BA6">
      <w:pPr>
        <w:rPr>
          <w:lang w:eastAsia="fr-FR"/>
        </w:rPr>
      </w:pPr>
      <w:r>
        <w:rPr>
          <w:lang w:eastAsia="fr-FR"/>
        </w:rPr>
        <w:t>500</w:t>
      </w:r>
      <w:r w:rsidR="00C75D51">
        <w:rPr>
          <w:lang w:eastAsia="fr-FR"/>
        </w:rPr>
        <w:t xml:space="preserve"> </w:t>
      </w:r>
    </w:p>
    <w:p w:rsidR="00C75D51" w:rsidRDefault="00892BA6" w:rsidP="00892BA6">
      <w:pPr>
        <w:rPr>
          <w:lang w:eastAsia="fr-FR"/>
        </w:rPr>
      </w:pPr>
      <w:r>
        <w:rPr>
          <w:lang w:eastAsia="fr-FR"/>
        </w:rPr>
        <w:t>N° 272.</w:t>
      </w:r>
      <w:r w:rsidR="00C75D51">
        <w:rPr>
          <w:lang w:eastAsia="fr-FR"/>
        </w:rPr>
        <w:t xml:space="preserve"> </w:t>
      </w:r>
    </w:p>
    <w:p w:rsidR="00C75D51" w:rsidRDefault="00892BA6" w:rsidP="00892BA6">
      <w:pPr>
        <w:rPr>
          <w:lang w:eastAsia="fr-FR"/>
        </w:rPr>
      </w:pPr>
      <w:r>
        <w:rPr>
          <w:lang w:eastAsia="fr-FR"/>
        </w:rPr>
        <w:t>litanies de la très-sainte vierge</w:t>
      </w:r>
      <w:r w:rsidR="00C75D51">
        <w:rPr>
          <w:lang w:eastAsia="fr-FR"/>
        </w:rPr>
        <w:t xml:space="preserve"> </w:t>
      </w:r>
    </w:p>
    <w:p w:rsidR="00C75D51" w:rsidRPr="00CD3780" w:rsidRDefault="00892BA6" w:rsidP="00892BA6">
      <w:pPr>
        <w:rPr>
          <w:lang w:val="en-US" w:eastAsia="fr-FR"/>
        </w:rPr>
      </w:pPr>
      <w:r w:rsidRPr="00CD3780">
        <w:rPr>
          <w:lang w:val="en-US" w:eastAsia="fr-FR"/>
        </w:rPr>
        <w:t>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 Kyri</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isezEEIE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Pr="00CD3780">
        <w:rPr>
          <w:lang w:val="en-US" w:eastAsia="fr-FR"/>
        </w:rPr>
        <w:tab/>
        <w:t>- JS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w:t>
      </w:r>
      <w:r w:rsidRPr="00CD3780">
        <w:rPr>
          <w:lang w:val="en-US" w:eastAsia="fr-FR"/>
        </w:rPr>
        <w:tab/>
        <w:t>ego-r</w:t>
      </w:r>
      <w:r w:rsidR="00C75D51" w:rsidRPr="00CD3780">
        <w:rPr>
          <w:lang w:val="en-US" w:eastAsia="fr-FR"/>
        </w:rPr>
        <w:t xml:space="preserve"> ? </w:t>
      </w:r>
    </w:p>
    <w:p w:rsidR="00C75D51" w:rsidRDefault="00892BA6" w:rsidP="00892BA6">
      <w:pPr>
        <w:rPr>
          <w:lang w:eastAsia="fr-FR"/>
        </w:rPr>
      </w:pPr>
      <w:r>
        <w:rPr>
          <w:lang w:eastAsia="fr-FR"/>
        </w:rPr>
        <w:t>e - lei - son Chris -Chris -</w:t>
      </w:r>
      <w:r w:rsidR="00C75D51">
        <w:rPr>
          <w:lang w:eastAsia="fr-FR"/>
        </w:rPr>
        <w:t xml:space="preserve"> </w:t>
      </w:r>
    </w:p>
    <w:p w:rsidR="00C75D51" w:rsidRPr="00CD3780" w:rsidRDefault="00892BA6" w:rsidP="00892BA6">
      <w:pPr>
        <w:rPr>
          <w:lang w:val="es-ES_tradnl" w:eastAsia="fr-FR"/>
        </w:rPr>
      </w:pPr>
      <w:r w:rsidRPr="00CD3780">
        <w:rPr>
          <w:lang w:val="es-ES_tradnl" w:eastAsia="fr-FR"/>
        </w:rPr>
        <w:t>te, te,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e - lei - son. e - xau- di nos.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---------Kl---*——------</w:t>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t>__G—</w:t>
      </w:r>
      <w:r w:rsidRPr="00CD3780">
        <w:rPr>
          <w:lang w:val="es-ES_tradnl" w:eastAsia="fr-FR"/>
        </w:rPr>
        <w:tab/>
      </w:r>
      <w:r w:rsidRPr="00CD3780">
        <w:rPr>
          <w:lang w:val="es-ES_tradnl" w:eastAsia="fr-FR"/>
        </w:rPr>
        <w:tab/>
        <w:t>\</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FÎT</w:t>
      </w:r>
      <w:r w:rsidRPr="00CD3780">
        <w:rPr>
          <w:lang w:val="es-ES_tradnl" w:eastAsia="fr-FR"/>
        </w:rPr>
        <w:tab/>
      </w:r>
      <w:r w:rsidRPr="00CD3780">
        <w:rPr>
          <w:lang w:val="es-ES_tradnl" w:eastAsia="fr-FR"/>
        </w:rPr>
        <w:tab/>
        <w:t>—.........---O</w:t>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 3.</w:t>
      </w:r>
      <w:r w:rsidRPr="00CD3780">
        <w:rPr>
          <w:lang w:val="es-ES_tradnl" w:eastAsia="fr-FR"/>
        </w:rPr>
        <w:tab/>
        <w:t>Pater, de</w:t>
      </w:r>
      <w:r w:rsidRPr="00CD3780">
        <w:rPr>
          <w:lang w:val="es-ES_tradnl" w:eastAsia="fr-FR"/>
        </w:rPr>
        <w:tab/>
        <w:t>cœ-lis, De - us</w:t>
      </w:r>
      <w:r w:rsidRPr="00CD3780">
        <w:rPr>
          <w:lang w:val="es-ES_tradnl" w:eastAsia="fr-FR"/>
        </w:rPr>
        <w:tab/>
        <w:t>mi</w:t>
      </w:r>
      <w:r w:rsidRPr="00CD3780">
        <w:rPr>
          <w:lang w:val="es-ES_tradnl" w:eastAsia="fr-FR"/>
        </w:rPr>
        <w:tab/>
        <w:t>se -</w:t>
      </w:r>
      <w:r w:rsidRPr="00CD3780">
        <w:rPr>
          <w:lang w:val="es-ES_tradnl" w:eastAsia="fr-FR"/>
        </w:rPr>
        <w:tab/>
        <w:t>re</w:t>
      </w:r>
      <w:r w:rsidRPr="00CD3780">
        <w:rPr>
          <w:lang w:val="es-ES_tradnl" w:eastAsia="fr-FR"/>
        </w:rPr>
        <w:tab/>
        <w:t>- re</w:t>
      </w:r>
      <w:r w:rsidRPr="00CD3780">
        <w:rPr>
          <w:lang w:val="es-ES_tradnl" w:eastAsia="fr-FR"/>
        </w:rPr>
        <w:tab/>
        <w:t>no -</w:t>
      </w:r>
      <w:r w:rsidRPr="00CD3780">
        <w:rPr>
          <w:lang w:val="es-ES_tradnl" w:eastAsia="fr-FR"/>
        </w:rPr>
        <w:tab/>
        <w:t>bis.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b/>
      </w:r>
      <w:r w:rsidRPr="00CD3780">
        <w:rPr>
          <w:lang w:val="es-ES_tradnl" w:eastAsia="fr-FR"/>
        </w:rPr>
        <w:tab/>
        <w:t>^ e&gt; - &lt;=■</w:t>
      </w:r>
      <w:r w:rsidRPr="00CD3780">
        <w:rPr>
          <w:lang w:val="es-ES_tradnl" w:eastAsia="fr-FR"/>
        </w:rPr>
        <w:tab/>
      </w:r>
      <w:r w:rsidRPr="00CD3780">
        <w:rPr>
          <w:lang w:val="es-ES_tradnl" w:eastAsia="fr-FR"/>
        </w:rPr>
        <w:tab/>
        <w:t>-f®-</w:t>
      </w:r>
      <w:r w:rsidRPr="00CD3780">
        <w:rPr>
          <w:lang w:val="es-ES_tradnl" w:eastAsia="fr-FR"/>
        </w:rPr>
        <w:tab/>
      </w:r>
      <w:r w:rsidRPr="00CD3780">
        <w:rPr>
          <w:lang w:val="es-ES_tradnl" w:eastAsia="fr-FR"/>
        </w:rPr>
        <w:tab/>
        <w:t>—&lt;5</w:t>
      </w:r>
      <w:r w:rsidRPr="00CD3780">
        <w:rPr>
          <w:lang w:val="es-ES_tradnl" w:eastAsia="fr-FR"/>
        </w:rPr>
        <w:tab/>
        <w:t>—w</w:t>
      </w:r>
      <w:r w:rsidRPr="00CD3780">
        <w:rPr>
          <w:lang w:val="es-ES_tradnl" w:eastAsia="fr-FR"/>
        </w:rPr>
        <w:tab/>
        <w:t>-IJ</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w:t>
      </w:r>
      <w:r w:rsidRPr="00CD3780">
        <w:rPr>
          <w:lang w:val="es-ES_tradnl" w:eastAsia="fr-FR"/>
        </w:rPr>
        <w:tab/>
      </w:r>
      <w:r w:rsidRPr="00CD3780">
        <w:rPr>
          <w:lang w:val="es-ES_tradnl" w:eastAsia="fr-FR"/>
        </w:rPr>
        <w:tab/>
        <w:t>--®—a—^--</w:t>
      </w:r>
      <w:r w:rsidRPr="00CD3780">
        <w:rPr>
          <w:lang w:val="es-ES_tradnl" w:eastAsia="fr-FR"/>
        </w:rPr>
        <w:tab/>
      </w:r>
      <w:r w:rsidRPr="00CD3780">
        <w:rPr>
          <w:lang w:val="es-ES_tradnl" w:eastAsia="fr-FR"/>
        </w:rPr>
        <w:tab/>
        <w:t>f</w:t>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t>-w-H</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r>
      <w:r w:rsidRPr="00CD3780">
        <w:rPr>
          <w:lang w:val="es-ES_tradnl" w:eastAsia="fr-FR"/>
        </w:rPr>
        <w:tab/>
        <w:t>11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5. Spiritus</w:t>
      </w:r>
      <w:r w:rsidRPr="00CD3780">
        <w:rPr>
          <w:lang w:val="es-ES_tradnl" w:eastAsia="fr-FR"/>
        </w:rPr>
        <w:tab/>
        <w:t>sancte.De - us, mi-se -</w:t>
      </w:r>
      <w:r w:rsidR="00C75D51" w:rsidRPr="00CD3780">
        <w:rPr>
          <w:lang w:val="es-ES_tradnl" w:eastAsia="fr-FR"/>
        </w:rPr>
        <w:t xml:space="preserve"> </w:t>
      </w:r>
    </w:p>
    <w:p w:rsidR="00C75D51" w:rsidRDefault="00892BA6" w:rsidP="00892BA6">
      <w:pPr>
        <w:rPr>
          <w:lang w:eastAsia="fr-FR"/>
        </w:rPr>
      </w:pPr>
      <w:r>
        <w:rPr>
          <w:lang w:eastAsia="fr-FR"/>
        </w:rPr>
        <w:t>7. Sanc-</w:t>
      </w:r>
      <w:r>
        <w:rPr>
          <w:lang w:eastAsia="fr-FR"/>
        </w:rPr>
        <w:tab/>
        <w:t>ta Ma-ri - a, O - -</w:t>
      </w:r>
      <w:r w:rsidR="00C75D51">
        <w:rPr>
          <w:lang w:eastAsia="fr-FR"/>
        </w:rPr>
        <w:t xml:space="preserve"> </w:t>
      </w:r>
    </w:p>
    <w:p w:rsidR="00C75D51" w:rsidRDefault="00892BA6" w:rsidP="00892BA6">
      <w:pPr>
        <w:rPr>
          <w:lang w:eastAsia="fr-FR"/>
        </w:rPr>
      </w:pPr>
      <w:r>
        <w:rPr>
          <w:lang w:eastAsia="fr-FR"/>
        </w:rPr>
        <w:t>9. Sancta</w:t>
      </w:r>
      <w:r>
        <w:rPr>
          <w:lang w:eastAsia="fr-FR"/>
        </w:rPr>
        <w:tab/>
        <w:t>Virgo virgi-num,</w:t>
      </w:r>
      <w:r w:rsidR="00C75D51">
        <w:rPr>
          <w:lang w:eastAsia="fr-FR"/>
        </w:rPr>
        <w:t xml:space="preserve"> </w:t>
      </w:r>
    </w:p>
    <w:p w:rsidR="00C75D51" w:rsidRDefault="00892BA6" w:rsidP="00892BA6">
      <w:pPr>
        <w:rPr>
          <w:lang w:eastAsia="fr-FR"/>
        </w:rPr>
      </w:pPr>
      <w:r>
        <w:rPr>
          <w:lang w:eastAsia="fr-FR"/>
        </w:rPr>
        <w:t>11. Mater di - - - vi-nse grati- ae, 13. Ma- -</w:t>
      </w:r>
      <w:r>
        <w:rPr>
          <w:lang w:eastAsia="fr-FR"/>
        </w:rPr>
        <w:tab/>
        <w:t>ter castissi- ma,</w:t>
      </w:r>
      <w:r w:rsidR="00C75D51">
        <w:rPr>
          <w:lang w:eastAsia="fr-FR"/>
        </w:rPr>
        <w:t xml:space="preserve"> </w:t>
      </w:r>
    </w:p>
    <w:p w:rsidR="00C75D51" w:rsidRPr="00CD3780" w:rsidRDefault="00892BA6" w:rsidP="00892BA6">
      <w:pPr>
        <w:rPr>
          <w:lang w:val="es-ES_tradnl" w:eastAsia="fr-FR"/>
        </w:rPr>
      </w:pPr>
      <w:r>
        <w:rPr>
          <w:lang w:eastAsia="fr-FR"/>
        </w:rPr>
        <w:t xml:space="preserve">15. Mater in - - - te- me-ra - ta, 17. </w:t>
      </w:r>
      <w:r w:rsidRPr="00CD3780">
        <w:rPr>
          <w:lang w:val="es-ES_tradnl" w:eastAsia="fr-FR"/>
        </w:rPr>
        <w:t>Mater</w:t>
      </w:r>
      <w:r w:rsidRPr="00CD3780">
        <w:rPr>
          <w:lang w:val="es-ES_tradnl" w:eastAsia="fr-FR"/>
        </w:rPr>
        <w:tab/>
        <w:t>ad-mi-rabi- lis,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19. Mater</w:t>
      </w:r>
      <w:r w:rsidRPr="00CD3780">
        <w:rPr>
          <w:lang w:val="es-ES_tradnl" w:eastAsia="fr-FR"/>
        </w:rPr>
        <w:tab/>
        <w:t>Sal-va-to - ris,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21. Virgo</w:t>
      </w:r>
      <w:r w:rsidRPr="00CD3780">
        <w:rPr>
          <w:lang w:val="es-ES_tradnl" w:eastAsia="fr-FR"/>
        </w:rPr>
        <w:tab/>
        <w:t>ve-ne-ran - da,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23. Vir......go po - tens.</w:t>
      </w:r>
      <w:r w:rsidR="00C75D51" w:rsidRPr="00CD3780">
        <w:rPr>
          <w:lang w:val="es-ES_tradnl" w:eastAsia="fr-FR"/>
        </w:rPr>
        <w:t xml:space="preserve"> </w:t>
      </w:r>
    </w:p>
    <w:p w:rsidR="00C75D51" w:rsidRDefault="00892BA6" w:rsidP="00892BA6">
      <w:pPr>
        <w:rPr>
          <w:lang w:eastAsia="fr-FR"/>
        </w:rPr>
      </w:pPr>
      <w:r>
        <w:rPr>
          <w:lang w:eastAsia="fr-FR"/>
        </w:rPr>
        <w:t>25. Vir.....go li- de - lis,</w:t>
      </w:r>
      <w:r w:rsidR="00C75D51">
        <w:rPr>
          <w:lang w:eastAsia="fr-FR"/>
        </w:rPr>
        <w:t xml:space="preserve"> </w:t>
      </w:r>
    </w:p>
    <w:p w:rsidR="00C75D51" w:rsidRDefault="00892BA6" w:rsidP="00892BA6">
      <w:pPr>
        <w:rPr>
          <w:lang w:eastAsia="fr-FR"/>
        </w:rPr>
      </w:pPr>
      <w:r>
        <w:rPr>
          <w:lang w:eastAsia="fr-FR"/>
        </w:rPr>
        <w:t>27. Sedes</w:t>
      </w:r>
      <w:r>
        <w:rPr>
          <w:lang w:eastAsia="fr-FR"/>
        </w:rPr>
        <w:tab/>
        <w:t>sa-pi- enti- œ,</w:t>
      </w:r>
      <w:r w:rsidR="00C75D51">
        <w:rPr>
          <w:lang w:eastAsia="fr-FR"/>
        </w:rPr>
        <w:t xml:space="preserve"> </w:t>
      </w:r>
    </w:p>
    <w:p w:rsidR="00C75D51" w:rsidRPr="00CD3780" w:rsidRDefault="00892BA6" w:rsidP="00892BA6">
      <w:pPr>
        <w:rPr>
          <w:lang w:val="es-ES_tradnl" w:eastAsia="fr-FR"/>
        </w:rPr>
      </w:pPr>
      <w:r>
        <w:rPr>
          <w:lang w:eastAsia="fr-FR"/>
        </w:rPr>
        <w:t xml:space="preserve">29. Vas spi - - - ri- tu- a - le 31. </w:t>
      </w:r>
      <w:r w:rsidRPr="00CD3780">
        <w:rPr>
          <w:lang w:val="es-ES_tradnl" w:eastAsia="fr-FR"/>
        </w:rPr>
        <w:t>Vas insigne de- - vo-ti- o - nis, 33. Tur- ... vis Da-vidi- ca, 35. Do- ... - musaure- a, 37. Ja- -</w:t>
      </w:r>
      <w:r w:rsidRPr="00CD3780">
        <w:rPr>
          <w:lang w:val="es-ES_tradnl" w:eastAsia="fr-FR"/>
        </w:rPr>
        <w:tab/>
        <w:t>nu- a cœ - li,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39. Salus</w:t>
      </w:r>
      <w:r w:rsidRPr="00CD3780">
        <w:rPr>
          <w:lang w:val="es-ES_tradnl" w:eastAsia="fr-FR"/>
        </w:rPr>
        <w:tab/>
        <w:t>in - flrmo - rum,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41. Consolatrix</w:t>
      </w:r>
      <w:r w:rsidRPr="00CD3780">
        <w:rPr>
          <w:lang w:val="es-ES_tradnl" w:eastAsia="fr-FR"/>
        </w:rPr>
        <w:tab/>
        <w:t>af - llicto - rum,</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43. Regina</w:t>
      </w:r>
      <w:r w:rsidRPr="00CD3780">
        <w:rPr>
          <w:lang w:val="en-US" w:eastAsia="fr-FR"/>
        </w:rPr>
        <w:tab/>
        <w:t>An - ge-lo - rum,</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45. Regina</w:t>
      </w:r>
      <w:r w:rsidRPr="00CD3780">
        <w:rPr>
          <w:lang w:val="en-US" w:eastAsia="fr-FR"/>
        </w:rPr>
        <w:tab/>
        <w:t>Propheta - rum,</w:t>
      </w:r>
      <w:r w:rsidR="00C75D51" w:rsidRPr="00CD3780">
        <w:rPr>
          <w:lang w:val="en-US" w:eastAsia="fr-FR"/>
        </w:rPr>
        <w:t xml:space="preserve"> </w:t>
      </w:r>
    </w:p>
    <w:p w:rsidR="00C75D51" w:rsidRDefault="00892BA6" w:rsidP="00892BA6">
      <w:pPr>
        <w:rPr>
          <w:lang w:eastAsia="fr-FR"/>
        </w:rPr>
      </w:pPr>
      <w:r w:rsidRPr="00CD3780">
        <w:rPr>
          <w:lang w:val="en-US" w:eastAsia="fr-FR"/>
        </w:rPr>
        <w:lastRenderedPageBreak/>
        <w:t xml:space="preserve">47. Re- ... gi -naMarty-rum, 49. </w:t>
      </w:r>
      <w:r>
        <w:rPr>
          <w:lang w:eastAsia="fr-FR"/>
        </w:rPr>
        <w:t>Re- - - - gi - naVirgi-num, 51. Reginasinelabeorigitia-li con-cep - ta, 53. Agnus Dei, qui tollis pecca-ta mun- di, par-ce 55. Agnus Dei, qui tollis pecca- ta mun- di, mi-se -</w:t>
      </w:r>
      <w:r w:rsidR="00C75D51">
        <w:rPr>
          <w:lang w:eastAsia="fr-FR"/>
        </w:rPr>
        <w:t xml:space="preserve"> </w:t>
      </w:r>
    </w:p>
    <w:p w:rsidR="00C75D51" w:rsidRPr="00CD3780" w:rsidRDefault="00892BA6" w:rsidP="00892BA6">
      <w:pPr>
        <w:rPr>
          <w:lang w:val="es-ES_tradnl" w:eastAsia="fr-FR"/>
        </w:rPr>
      </w:pPr>
      <w:r w:rsidRPr="00CD3780">
        <w:rPr>
          <w:lang w:val="es-ES_tradnl" w:eastAsia="fr-FR"/>
        </w:rPr>
        <w:t>Chris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re no - bis. pro no - bis.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no -bis, Do - mine, re - re no - bis. te e - xau - di nos.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2. Chris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te auili nos,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e. Sancta Trinitas,</w:t>
      </w:r>
      <w:r w:rsidRPr="00CD3780">
        <w:rPr>
          <w:lang w:val="es-ES_tradnl" w:eastAsia="fr-FR"/>
        </w:rPr>
        <w:tab/>
        <w:t>u - nus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10. Ma ... _ ter</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14. Mater in- -</w:t>
      </w:r>
      <w:r w:rsidRPr="00CD3780">
        <w:rPr>
          <w:lang w:val="es-ES_tradnl" w:eastAsia="fr-FR"/>
        </w:rPr>
        <w:tab/>
        <w:t>- - vi - o -18. Mater Cre- a -22. Virgo prœ - di -</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26. Specu - -</w:t>
      </w:r>
      <w:r w:rsidRPr="00CD3780">
        <w:rPr>
          <w:lang w:val="es-ES_tradnl" w:eastAsia="fr-FR"/>
        </w:rPr>
        <w:tab/>
        <w:t xml:space="preserve">- - lum jus -30. Vas ho - </w:t>
      </w:r>
      <w:r w:rsidR="00C75D51" w:rsidRPr="00CD3780">
        <w:rPr>
          <w:lang w:val="es-ES_tradnl" w:eastAsia="fr-FR"/>
        </w:rPr>
        <w:t>‘</w:t>
      </w:r>
      <w:r w:rsidRPr="00CD3780">
        <w:rPr>
          <w:lang w:val="es-ES_tradnl" w:eastAsia="fr-FR"/>
        </w:rPr>
        <w:t>no -</w:t>
      </w:r>
      <w:r w:rsidR="00C75D51" w:rsidRPr="00CD3780">
        <w:rPr>
          <w:lang w:val="es-ES_tradnl" w:eastAsia="fr-FR"/>
        </w:rPr>
        <w:t xml:space="preserve"> </w:t>
      </w:r>
    </w:p>
    <w:p w:rsidR="00C75D51" w:rsidRDefault="00892BA6" w:rsidP="00892BA6">
      <w:pPr>
        <w:rPr>
          <w:lang w:eastAsia="fr-FR"/>
        </w:rPr>
      </w:pPr>
      <w:r w:rsidRPr="00CD3780">
        <w:rPr>
          <w:lang w:val="es-ES_tradnl" w:eastAsia="fr-FR"/>
        </w:rPr>
        <w:t>34. Tur- - -</w:t>
      </w:r>
      <w:r w:rsidRPr="00CD3780">
        <w:rPr>
          <w:lang w:val="es-ES_tradnl" w:eastAsia="fr-FR"/>
        </w:rPr>
        <w:tab/>
        <w:t xml:space="preserve">- - ris e -38. </w:t>
      </w:r>
      <w:r>
        <w:rPr>
          <w:lang w:eastAsia="fr-FR"/>
        </w:rPr>
        <w:t>Stella ma - tu -</w:t>
      </w:r>
      <w:r w:rsidR="00C75D51">
        <w:rPr>
          <w:lang w:eastAsia="fr-FR"/>
        </w:rPr>
        <w:t xml:space="preserve"> </w:t>
      </w:r>
    </w:p>
    <w:p w:rsidR="00C75D51" w:rsidRDefault="00892BA6" w:rsidP="00892BA6">
      <w:pPr>
        <w:rPr>
          <w:lang w:eastAsia="fr-FR"/>
        </w:rPr>
      </w:pPr>
      <w:r>
        <w:rPr>
          <w:lang w:eastAsia="fr-FR"/>
        </w:rPr>
        <w:t>42. Auxilium cln i-</w:t>
      </w:r>
      <w:r>
        <w:rPr>
          <w:lang w:eastAsia="fr-FR"/>
        </w:rPr>
        <w:tab/>
        <w:t>- - sti - a -</w:t>
      </w:r>
      <w:r w:rsidR="00C75D51">
        <w:rPr>
          <w:lang w:eastAsia="fr-FR"/>
        </w:rPr>
        <w:t xml:space="preserve"> </w:t>
      </w:r>
    </w:p>
    <w:p w:rsidR="00C75D51" w:rsidRPr="00CD3780" w:rsidRDefault="00892BA6" w:rsidP="00892BA6">
      <w:pPr>
        <w:rPr>
          <w:lang w:val="en-US" w:eastAsia="fr-FR"/>
        </w:rPr>
      </w:pPr>
      <w:r w:rsidRPr="00CD3780">
        <w:rPr>
          <w:lang w:val="en-US" w:eastAsia="fr-FR"/>
        </w:rPr>
        <w:t>46. Regina A -</w:t>
      </w:r>
      <w:r w:rsidRPr="00CD3780">
        <w:rPr>
          <w:lang w:val="en-US" w:eastAsia="fr-FR"/>
        </w:rPr>
        <w:tab/>
        <w:t>- - pos- to -</w:t>
      </w:r>
      <w:r w:rsidR="00C75D51" w:rsidRPr="00CD3780">
        <w:rPr>
          <w:lang w:val="en-US" w:eastAsia="fr-FR"/>
        </w:rPr>
        <w:t xml:space="preserve"> </w:t>
      </w:r>
    </w:p>
    <w:p w:rsidR="00C75D51" w:rsidRDefault="00892BA6" w:rsidP="00892BA6">
      <w:pPr>
        <w:rPr>
          <w:lang w:eastAsia="fr-FR"/>
        </w:rPr>
      </w:pPr>
      <w:r w:rsidRPr="00CD3780">
        <w:rPr>
          <w:lang w:val="en-US" w:eastAsia="fr-FR"/>
        </w:rPr>
        <w:t>50. Regina Sanc -</w:t>
      </w:r>
      <w:r w:rsidRPr="00CD3780">
        <w:rPr>
          <w:lang w:val="en-US" w:eastAsia="fr-FR"/>
        </w:rPr>
        <w:tab/>
        <w:t xml:space="preserve">- - to - rum 54. </w:t>
      </w:r>
      <w:r>
        <w:rPr>
          <w:lang w:eastAsia="fr-FR"/>
        </w:rPr>
        <w:t>Agnus Dei, qui tollis pec-ca- ta</w:t>
      </w:r>
      <w:r w:rsidR="00C75D51">
        <w:rPr>
          <w:lang w:eastAsia="fr-FR"/>
        </w:rPr>
        <w:t xml:space="preserve"> </w:t>
      </w:r>
    </w:p>
    <w:p w:rsidR="00C75D51" w:rsidRDefault="00892BA6" w:rsidP="00892BA6">
      <w:pPr>
        <w:rPr>
          <w:lang w:eastAsia="fr-FR"/>
        </w:rPr>
      </w:pPr>
      <w:r>
        <w:rPr>
          <w:lang w:eastAsia="fr-FR"/>
        </w:rPr>
        <w:t>us, ti, ta, ris, da. se,</w:t>
      </w:r>
      <w:r w:rsidR="00C75D51">
        <w:rPr>
          <w:lang w:eastAsia="fr-FR"/>
        </w:rPr>
        <w:t xml:space="preserve"> </w:t>
      </w:r>
    </w:p>
    <w:p w:rsidR="00C75D51" w:rsidRDefault="00892BA6" w:rsidP="00892BA6">
      <w:pPr>
        <w:rPr>
          <w:lang w:eastAsia="fr-FR"/>
        </w:rPr>
      </w:pPr>
      <w:r>
        <w:rPr>
          <w:lang w:eastAsia="fr-FR"/>
        </w:rPr>
        <w:t>11</w:t>
      </w:r>
      <w:r w:rsidR="00C75D51">
        <w:rPr>
          <w:lang w:eastAsia="fr-FR"/>
        </w:rPr>
        <w:t xml:space="preserve"> </w:t>
      </w:r>
    </w:p>
    <w:p w:rsidR="00C75D51" w:rsidRDefault="00892BA6" w:rsidP="00892BA6">
      <w:pPr>
        <w:rPr>
          <w:lang w:eastAsia="fr-FR"/>
        </w:rPr>
      </w:pPr>
      <w:r>
        <w:rPr>
          <w:lang w:eastAsia="fr-FR"/>
        </w:rPr>
        <w:t>De -Chris-la -to -can -titi -</w:t>
      </w:r>
      <w:r w:rsidR="00C75D51">
        <w:rPr>
          <w:lang w:eastAsia="fr-FR"/>
        </w:rPr>
        <w:t xml:space="preserve"> </w:t>
      </w:r>
    </w:p>
    <w:p w:rsidR="00C75D51" w:rsidRPr="00CD3780" w:rsidRDefault="00892BA6" w:rsidP="00892BA6">
      <w:pPr>
        <w:rPr>
          <w:lang w:val="es-ES_tradnl" w:eastAsia="fr-FR"/>
        </w:rPr>
      </w:pPr>
      <w:r w:rsidRPr="00CD3780">
        <w:rPr>
          <w:lang w:val="es-ES_tradnl" w:eastAsia="fr-FR"/>
        </w:rPr>
        <w:t>rabi - le, burne- a, ti - na, no - rum, lo - rum, omni-um,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mun - di, exaudinosDomine,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•501</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Ten.</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Basse.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w:t>
      </w:r>
      <w:r w:rsidR="00C75D51" w:rsidRPr="00CD3780">
        <w:rPr>
          <w:lang w:val="es-ES_tradnl" w:eastAsia="fr-FR"/>
        </w:rPr>
        <w:t xml:space="preserve"> : </w:t>
      </w:r>
    </w:p>
    <w:p w:rsidR="00C75D51" w:rsidRPr="00CD3780" w:rsidRDefault="00892BA6" w:rsidP="00892BA6">
      <w:pPr>
        <w:rPr>
          <w:lang w:val="es-ES_tradnl" w:eastAsia="fr-FR"/>
        </w:rPr>
      </w:pPr>
      <w:r w:rsidRPr="00CD3780">
        <w:rPr>
          <w:lang w:val="es-ES_tradnl" w:eastAsia="fr-FR"/>
        </w:rPr>
        <w:t>4. Fili, Redemptor mun- di, De - us.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Z3B7.</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H. Sancta</w:t>
      </w:r>
      <w:r w:rsidRPr="00CD3780">
        <w:rPr>
          <w:lang w:val="es-ES_tradnl" w:eastAsia="fr-FR"/>
        </w:rPr>
        <w:tab/>
        <w:t>De - i geni - ti ix,</w:t>
      </w:r>
      <w:r w:rsidR="00C75D51" w:rsidRPr="00CD3780">
        <w:rPr>
          <w:lang w:val="es-ES_tradnl" w:eastAsia="fr-FR"/>
        </w:rPr>
        <w:t xml:space="preserve"> </w:t>
      </w:r>
    </w:p>
    <w:p w:rsidR="00C75D51" w:rsidRDefault="00892BA6" w:rsidP="00892BA6">
      <w:pPr>
        <w:rPr>
          <w:lang w:eastAsia="fr-FR"/>
        </w:rPr>
      </w:pPr>
      <w:r>
        <w:rPr>
          <w:lang w:eastAsia="fr-FR"/>
        </w:rPr>
        <w:t>12. Ma- ...</w:t>
      </w:r>
      <w:r>
        <w:rPr>
          <w:lang w:eastAsia="fr-FR"/>
        </w:rPr>
        <w:tab/>
        <w:t>ter pu - rissi - ma,</w:t>
      </w:r>
      <w:r w:rsidR="00C75D51">
        <w:rPr>
          <w:lang w:eastAsia="fr-FR"/>
        </w:rPr>
        <w:t xml:space="preserve"> </w:t>
      </w:r>
    </w:p>
    <w:p w:rsidR="00C75D51" w:rsidRDefault="00892BA6" w:rsidP="00892BA6">
      <w:pPr>
        <w:rPr>
          <w:lang w:eastAsia="fr-FR"/>
        </w:rPr>
      </w:pPr>
      <w:r>
        <w:rPr>
          <w:lang w:eastAsia="fr-FR"/>
        </w:rPr>
        <w:t>16. Ma- - - -</w:t>
      </w:r>
      <w:r>
        <w:rPr>
          <w:lang w:eastAsia="fr-FR"/>
        </w:rPr>
        <w:tab/>
        <w:t>ter a - mabi- lis,</w:t>
      </w:r>
      <w:r w:rsidR="00C75D51">
        <w:rPr>
          <w:lang w:eastAsia="fr-FR"/>
        </w:rPr>
        <w:t xml:space="preserve"> </w:t>
      </w:r>
    </w:p>
    <w:p w:rsidR="00C75D51" w:rsidRDefault="00892BA6" w:rsidP="00892BA6">
      <w:pPr>
        <w:rPr>
          <w:lang w:eastAsia="fr-FR"/>
        </w:rPr>
      </w:pPr>
      <w:r>
        <w:rPr>
          <w:lang w:eastAsia="fr-FR"/>
        </w:rPr>
        <w:t>20. Virgo</w:t>
      </w:r>
      <w:r>
        <w:rPr>
          <w:lang w:eastAsia="fr-FR"/>
        </w:rPr>
        <w:tab/>
        <w:t>pru - den- tissi- ma,</w:t>
      </w:r>
      <w:r w:rsidR="00C75D51">
        <w:rPr>
          <w:lang w:eastAsia="fr-FR"/>
        </w:rPr>
        <w:t xml:space="preserve"> </w:t>
      </w:r>
    </w:p>
    <w:p w:rsidR="00C75D51" w:rsidRPr="00CD3780" w:rsidRDefault="00892BA6" w:rsidP="00892BA6">
      <w:pPr>
        <w:rPr>
          <w:lang w:val="es-ES_tradnl" w:eastAsia="fr-FR"/>
        </w:rPr>
      </w:pPr>
      <w:r w:rsidRPr="00CD3780">
        <w:rPr>
          <w:lang w:val="es-ES_tradnl" w:eastAsia="fr-FR"/>
        </w:rPr>
        <w:t>24. Vir- ...</w:t>
      </w:r>
      <w:r w:rsidRPr="00CD3780">
        <w:rPr>
          <w:lang w:val="es-ES_tradnl" w:eastAsia="fr-FR"/>
        </w:rPr>
        <w:tab/>
        <w:t>go cle - mens,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28. Causa nos - -</w:t>
      </w:r>
      <w:r w:rsidRPr="00CD3780">
        <w:rPr>
          <w:lang w:val="es-ES_tradnl" w:eastAsia="fr-FR"/>
        </w:rPr>
        <w:tab/>
        <w:t>trœ lse - titi - se,</w:t>
      </w:r>
      <w:r w:rsidR="00C75D51" w:rsidRPr="00CD3780">
        <w:rPr>
          <w:lang w:val="es-ES_tradnl" w:eastAsia="fr-FR"/>
        </w:rPr>
        <w:t xml:space="preserve"> </w:t>
      </w:r>
    </w:p>
    <w:p w:rsidR="00C75D51" w:rsidRDefault="00892BA6" w:rsidP="00892BA6">
      <w:pPr>
        <w:rPr>
          <w:lang w:eastAsia="fr-FR"/>
        </w:rPr>
      </w:pPr>
      <w:r>
        <w:rPr>
          <w:lang w:eastAsia="fr-FR"/>
        </w:rPr>
        <w:t>32. Ro- ...</w:t>
      </w:r>
      <w:r>
        <w:rPr>
          <w:lang w:eastAsia="fr-FR"/>
        </w:rPr>
        <w:tab/>
        <w:t>sa mysti- ca,</w:t>
      </w:r>
      <w:r w:rsidR="00C75D51">
        <w:rPr>
          <w:lang w:eastAsia="fr-FR"/>
        </w:rPr>
        <w:t xml:space="preserve"> </w:t>
      </w:r>
    </w:p>
    <w:p w:rsidR="00C75D51" w:rsidRDefault="00892BA6" w:rsidP="00892BA6">
      <w:pPr>
        <w:rPr>
          <w:lang w:eastAsia="fr-FR"/>
        </w:rPr>
      </w:pPr>
      <w:r>
        <w:rPr>
          <w:lang w:eastAsia="fr-FR"/>
        </w:rPr>
        <w:t>36. Fœ - - -</w:t>
      </w:r>
      <w:r>
        <w:rPr>
          <w:lang w:eastAsia="fr-FR"/>
        </w:rPr>
        <w:tab/>
        <w:t>de - ris ar - ca,</w:t>
      </w:r>
      <w:r w:rsidR="00C75D51">
        <w:rPr>
          <w:lang w:eastAsia="fr-FR"/>
        </w:rPr>
        <w:t xml:space="preserve"> </w:t>
      </w:r>
    </w:p>
    <w:p w:rsidR="00C75D51" w:rsidRPr="00CD3780" w:rsidRDefault="00892BA6" w:rsidP="00892BA6">
      <w:pPr>
        <w:rPr>
          <w:lang w:val="en-US" w:eastAsia="fr-FR"/>
        </w:rPr>
      </w:pPr>
      <w:r w:rsidRPr="00CD3780">
        <w:rPr>
          <w:lang w:val="en-US" w:eastAsia="fr-FR"/>
        </w:rPr>
        <w:t>40. Refiigium</w:t>
      </w:r>
      <w:r w:rsidRPr="00CD3780">
        <w:rPr>
          <w:lang w:val="en-US" w:eastAsia="fr-FR"/>
        </w:rPr>
        <w:tab/>
        <w:t>pec- ca - to - rum,</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44. Regina Pa - -</w:t>
      </w:r>
      <w:r w:rsidRPr="00CD3780">
        <w:rPr>
          <w:lang w:val="es-ES_tradnl" w:eastAsia="fr-FR"/>
        </w:rPr>
        <w:tab/>
        <w:t>tri - ar - clia - rum,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4K. Regina</w:t>
      </w:r>
      <w:r w:rsidRPr="00CD3780">
        <w:rPr>
          <w:lang w:val="es-ES_tradnl" w:eastAsia="fr-FR"/>
        </w:rPr>
        <w:tab/>
        <w:t>con- fes- so - rum,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 &gt;</w:t>
      </w:r>
      <w:r w:rsidR="00C75D51" w:rsidRPr="00CD3780">
        <w:rPr>
          <w:lang w:val="es-ES_tradnl" w:eastAsia="fr-FR"/>
        </w:rPr>
        <w:t>‘</w:t>
      </w:r>
      <w:r w:rsidRPr="00CD3780">
        <w:rPr>
          <w:lang w:val="es-ES_tradnl" w:eastAsia="fr-FR"/>
        </w:rPr>
        <w:t>2. Regina sanctissi -</w:t>
      </w:r>
      <w:r w:rsidRPr="00CD3780">
        <w:rPr>
          <w:lang w:val="es-ES_tradnl" w:eastAsia="fr-FR"/>
        </w:rPr>
        <w:tab/>
        <w:t>mi Ro - sari - 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06. Chris ...</w:t>
      </w:r>
      <w:r w:rsidRPr="00CD3780">
        <w:rPr>
          <w:lang w:val="es-ES_tradnl" w:eastAsia="fr-FR"/>
        </w:rPr>
        <w:tab/>
        <w:t>te, audi nos,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N° 273.</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litanies de la</w:t>
      </w:r>
      <w:r w:rsidRPr="00CD3780">
        <w:rPr>
          <w:lang w:val="es-ES_tradnl" w:eastAsia="fr-FR"/>
        </w:rPr>
        <w:tab/>
        <w:t>très-sainte yierge</w:t>
      </w:r>
      <w:r w:rsidR="00C75D51" w:rsidRPr="00CD3780">
        <w:rPr>
          <w:lang w:val="es-ES_tradnl" w:eastAsia="fr-FR"/>
        </w:rPr>
        <w:t xml:space="preserve"> </w:t>
      </w:r>
    </w:p>
    <w:p w:rsidR="00C75D51" w:rsidRDefault="00892BA6" w:rsidP="00892BA6">
      <w:pPr>
        <w:rPr>
          <w:lang w:eastAsia="fr-FR"/>
        </w:rPr>
      </w:pPr>
      <w:r>
        <w:rPr>
          <w:lang w:eastAsia="fr-FR"/>
        </w:rPr>
        <w:t>Le peuple.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ztrjz</w:t>
      </w:r>
      <w:r w:rsidR="00C75D51">
        <w:rPr>
          <w:lang w:eastAsia="fr-FR"/>
        </w:rPr>
        <w:t> :</w:t>
      </w:r>
      <w:r>
        <w:rPr>
          <w:lang w:eastAsia="fr-FR"/>
        </w:rPr>
        <w:t>.</w:t>
      </w:r>
      <w:r w:rsidR="00C75D51">
        <w:rPr>
          <w:lang w:eastAsia="fr-FR"/>
        </w:rPr>
        <w:t xml:space="preserve"> </w:t>
      </w:r>
    </w:p>
    <w:p w:rsidR="00C75D51" w:rsidRDefault="00892BA6" w:rsidP="00892BA6">
      <w:pPr>
        <w:rPr>
          <w:lang w:eastAsia="fr-FR"/>
        </w:rPr>
      </w:pPr>
      <w:r>
        <w:rPr>
          <w:lang w:eastAsia="fr-FR"/>
        </w:rPr>
        <w:t>H</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=4=</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1. Ky-ri -2 et 25. Chris -</w:t>
      </w:r>
      <w:r w:rsidR="00C75D51">
        <w:rPr>
          <w:lang w:eastAsia="fr-FR"/>
        </w:rPr>
        <w:t xml:space="preserve"> </w:t>
      </w:r>
    </w:p>
    <w:p w:rsidR="00C75D51" w:rsidRDefault="00892BA6" w:rsidP="00892BA6">
      <w:pPr>
        <w:rPr>
          <w:lang w:eastAsia="fr-FR"/>
        </w:rPr>
      </w:pPr>
      <w:r>
        <w:rPr>
          <w:lang w:eastAsia="fr-FR"/>
        </w:rPr>
        <w:lastRenderedPageBreak/>
        <w:t>Moderalo.</w:t>
      </w:r>
      <w:r w:rsidR="00C75D51">
        <w:rPr>
          <w:lang w:eastAsia="fr-FR"/>
        </w:rPr>
        <w:t xml:space="preserve"> </w:t>
      </w:r>
    </w:p>
    <w:p w:rsidR="00C75D51" w:rsidRDefault="00892BA6" w:rsidP="00892BA6">
      <w:pPr>
        <w:rPr>
          <w:lang w:eastAsia="fr-FR"/>
        </w:rPr>
      </w:pPr>
      <w:r>
        <w:rPr>
          <w:lang w:eastAsia="fr-FR"/>
        </w:rPr>
        <w:t>e e - le - i - son, Chris -te au - di- nos, Chris -</w:t>
      </w:r>
      <w:r w:rsidR="00C75D51">
        <w:rPr>
          <w:lang w:eastAsia="fr-FR"/>
        </w:rPr>
        <w:t xml:space="preserve"> </w:t>
      </w:r>
    </w:p>
    <w:p w:rsidR="00C75D51" w:rsidRPr="00CD3780" w:rsidRDefault="00892BA6" w:rsidP="00892BA6">
      <w:pPr>
        <w:rPr>
          <w:lang w:val="es-ES_tradnl" w:eastAsia="fr-FR"/>
        </w:rPr>
      </w:pPr>
      <w:r w:rsidRPr="00CD3780">
        <w:rPr>
          <w:lang w:val="es-ES_tradnl" w:eastAsia="fr-FR"/>
        </w:rPr>
        <w:t>e- le - i - son. e-xau- di- nos.</w:t>
      </w:r>
      <w:r w:rsidR="00C75D51" w:rsidRPr="00CD3780">
        <w:rPr>
          <w:lang w:val="es-ES_tradnl" w:eastAsia="fr-FR"/>
        </w:rPr>
        <w:t xml:space="preserve"> </w:t>
      </w:r>
    </w:p>
    <w:p w:rsidR="00C75D51" w:rsidRDefault="00892BA6" w:rsidP="00892BA6">
      <w:pPr>
        <w:rPr>
          <w:lang w:eastAsia="fr-FR"/>
        </w:rPr>
      </w:pPr>
      <w:r>
        <w:rPr>
          <w:lang w:eastAsia="fr-FR"/>
        </w:rPr>
        <w:t>r ~p—p ^-rcf-p- ^~</w:t>
      </w:r>
      <w:r w:rsidR="00C75D51">
        <w:rPr>
          <w:lang w:eastAsia="fr-FR"/>
        </w:rPr>
        <w:t xml:space="preserve"> </w:t>
      </w:r>
    </w:p>
    <w:p w:rsidR="00C75D51" w:rsidRPr="00CD3780" w:rsidRDefault="00892BA6" w:rsidP="00892BA6">
      <w:pPr>
        <w:rPr>
          <w:lang w:val="es-ES_tradnl" w:eastAsia="fr-FR"/>
        </w:rPr>
      </w:pPr>
      <w:r>
        <w:rPr>
          <w:lang w:eastAsia="fr-FR"/>
        </w:rPr>
        <w:t xml:space="preserve">3. Pa-ter de cœ - lis De 24. </w:t>
      </w:r>
      <w:r w:rsidRPr="00CD3780">
        <w:rPr>
          <w:lang w:val="es-ES_tradnl" w:eastAsia="fr-FR"/>
        </w:rPr>
        <w:t>A - - gnus</w:t>
      </w:r>
      <w:r w:rsidRPr="00CD3780">
        <w:rPr>
          <w:lang w:val="es-ES_tradnl" w:eastAsia="fr-FR"/>
        </w:rPr>
        <w:tab/>
        <w:t>De</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 p u u " "</w:t>
      </w:r>
      <w:r w:rsidR="00C75D51" w:rsidRPr="00CD3780">
        <w:rPr>
          <w:lang w:val="es-ES_tradnl" w:eastAsia="fr-FR"/>
        </w:rPr>
        <w:t xml:space="preserve"> </w:t>
      </w:r>
    </w:p>
    <w:p w:rsidR="00C75D51" w:rsidRDefault="00892BA6" w:rsidP="00892BA6">
      <w:pPr>
        <w:rPr>
          <w:lang w:eastAsia="fr-FR"/>
        </w:rPr>
      </w:pPr>
      <w:r>
        <w:rPr>
          <w:lang w:eastAsia="fr-FR"/>
        </w:rPr>
        <w:t>us,</w:t>
      </w:r>
      <w:r>
        <w:rPr>
          <w:lang w:eastAsia="fr-FR"/>
        </w:rPr>
        <w:tab/>
        <w:t>Fi - li Re-</w:t>
      </w:r>
      <w:r w:rsidR="00C75D51">
        <w:rPr>
          <w:lang w:eastAsia="fr-FR"/>
        </w:rPr>
        <w:t xml:space="preserve"> </w:t>
      </w:r>
    </w:p>
    <w:p w:rsidR="00C75D51" w:rsidRDefault="00892BA6" w:rsidP="00892BA6">
      <w:pPr>
        <w:rPr>
          <w:lang w:eastAsia="fr-FR"/>
        </w:rPr>
      </w:pPr>
      <w:r>
        <w:rPr>
          <w:lang w:eastAsia="fr-FR"/>
        </w:rPr>
        <w:t>i, qui toi - lis pec -</w:t>
      </w:r>
      <w:r w:rsidR="00C75D51">
        <w:rPr>
          <w:lang w:eastAsia="fr-FR"/>
        </w:rPr>
        <w:t xml:space="preserve"> </w:t>
      </w:r>
    </w:p>
    <w:p w:rsidR="00C75D51" w:rsidRDefault="00892BA6" w:rsidP="00892BA6">
      <w:pPr>
        <w:rPr>
          <w:lang w:eastAsia="fr-FR"/>
        </w:rPr>
      </w:pPr>
      <w:r>
        <w:rPr>
          <w:lang w:eastAsia="fr-FR"/>
        </w:rPr>
        <w:t>r</w:t>
      </w:r>
      <w:r w:rsidR="00C75D51">
        <w:rPr>
          <w:lang w:eastAsia="fr-FR"/>
        </w:rPr>
        <w:t xml:space="preserve"> </w:t>
      </w:r>
    </w:p>
    <w:p w:rsidR="00C75D51" w:rsidRDefault="00C75D51" w:rsidP="00892BA6">
      <w:pPr>
        <w:rPr>
          <w:lang w:eastAsia="fr-FR"/>
        </w:rPr>
      </w:pPr>
      <w:r>
        <w:rPr>
          <w:lang w:eastAsia="fr-FR"/>
        </w:rPr>
        <w:t> » »</w:t>
      </w:r>
      <w:r w:rsidR="00892BA6">
        <w:rPr>
          <w:lang w:eastAsia="fr-FR"/>
        </w:rPr>
        <w:t xml:space="preserve"> *</w:t>
      </w:r>
      <w:r>
        <w:rPr>
          <w:lang w:eastAsia="fr-FR"/>
        </w:rPr>
        <w:t xml:space="preserve"> </w:t>
      </w:r>
    </w:p>
    <w:p w:rsidR="00C75D51" w:rsidRDefault="00892BA6" w:rsidP="00892BA6">
      <w:pPr>
        <w:rPr>
          <w:lang w:eastAsia="fr-FR"/>
        </w:rPr>
      </w:pPr>
      <w:r>
        <w:rPr>
          <w:lang w:eastAsia="fr-FR"/>
        </w:rPr>
        <w:t>=t=S=P=</w:t>
      </w:r>
      <w:r w:rsidR="00C75D51">
        <w:rPr>
          <w:lang w:eastAsia="fr-FR"/>
        </w:rPr>
        <w:t xml:space="preserve"> </w:t>
      </w:r>
    </w:p>
    <w:p w:rsidR="00C75D51" w:rsidRDefault="00892BA6" w:rsidP="00892BA6">
      <w:pPr>
        <w:rPr>
          <w:lang w:eastAsia="fr-FR"/>
        </w:rPr>
      </w:pPr>
      <w:r>
        <w:rPr>
          <w:lang w:eastAsia="fr-FR"/>
        </w:rPr>
        <w:t>de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—o-</w:t>
      </w:r>
      <w:r w:rsidR="00C75D51">
        <w:rPr>
          <w:lang w:eastAsia="fr-FR"/>
        </w:rPr>
        <w:t xml:space="preserve"> </w:t>
      </w:r>
    </w:p>
    <w:p w:rsidR="00C75D51" w:rsidRDefault="00892BA6" w:rsidP="00892BA6">
      <w:pPr>
        <w:rPr>
          <w:lang w:eastAsia="fr-FR"/>
        </w:rPr>
      </w:pPr>
      <w:r>
        <w:rPr>
          <w:lang w:eastAsia="fr-FR"/>
        </w:rPr>
        <w:t>m</w:t>
      </w:r>
      <w:r w:rsidR="00C75D51">
        <w:rPr>
          <w:lang w:eastAsia="fr-FR"/>
        </w:rPr>
        <w:t xml:space="preserve"> </w:t>
      </w:r>
    </w:p>
    <w:p w:rsidR="00C75D51" w:rsidRDefault="00892BA6" w:rsidP="00892BA6">
      <w:pPr>
        <w:rPr>
          <w:lang w:eastAsia="fr-FR"/>
        </w:rPr>
      </w:pPr>
      <w:r>
        <w:rPr>
          <w:lang w:eastAsia="fr-FR"/>
        </w:rPr>
        <w:t>3. Pa-ter 24. A -P</w:t>
      </w:r>
      <w:r w:rsidR="00C75D51">
        <w:rPr>
          <w:lang w:eastAsia="fr-FR"/>
        </w:rPr>
        <w:t xml:space="preserve"> </w:t>
      </w:r>
    </w:p>
    <w:p w:rsidR="00C75D51" w:rsidRDefault="00892BA6" w:rsidP="00892BA6">
      <w:pPr>
        <w:rPr>
          <w:lang w:eastAsia="fr-FR"/>
        </w:rPr>
      </w:pPr>
      <w:r>
        <w:rPr>
          <w:lang w:eastAsia="fr-FR"/>
        </w:rPr>
        <w:t>cœ- lis gnus</w:t>
      </w:r>
      <w:r w:rsidR="00C75D51">
        <w:rPr>
          <w:lang w:eastAsia="fr-FR"/>
        </w:rPr>
        <w:t xml:space="preserve"> </w:t>
      </w:r>
    </w:p>
    <w:p w:rsidR="00C75D51" w:rsidRDefault="00892BA6" w:rsidP="00892BA6">
      <w:pPr>
        <w:rPr>
          <w:lang w:eastAsia="fr-FR"/>
        </w:rPr>
      </w:pPr>
      <w:r>
        <w:rPr>
          <w:lang w:eastAsia="fr-FR"/>
        </w:rPr>
        <w:t>De De</w:t>
      </w:r>
      <w:r w:rsidR="00C75D51">
        <w:rPr>
          <w:lang w:eastAsia="fr-FR"/>
        </w:rPr>
        <w:t xml:space="preserve"> </w:t>
      </w:r>
    </w:p>
    <w:p w:rsidR="00C75D51" w:rsidRDefault="00892BA6" w:rsidP="00892BA6">
      <w:pPr>
        <w:rPr>
          <w:lang w:eastAsia="fr-FR"/>
        </w:rPr>
      </w:pPr>
      <w:r>
        <w:rPr>
          <w:lang w:eastAsia="fr-FR"/>
        </w:rPr>
        <w:t>us, i,</w:t>
      </w:r>
      <w:r w:rsidR="00C75D51">
        <w:rPr>
          <w:lang w:eastAsia="fr-FR"/>
        </w:rPr>
        <w:t xml:space="preserve"> </w:t>
      </w:r>
    </w:p>
    <w:p w:rsidR="00C75D51" w:rsidRDefault="00892BA6" w:rsidP="00892BA6">
      <w:pPr>
        <w:rPr>
          <w:lang w:eastAsia="fr-FR"/>
        </w:rPr>
      </w:pPr>
      <w:r>
        <w:rPr>
          <w:lang w:eastAsia="fr-FR"/>
        </w:rPr>
        <w:t>qui</w:t>
      </w:r>
      <w:r w:rsidR="00C75D51">
        <w:rPr>
          <w:lang w:eastAsia="fr-FR"/>
        </w:rPr>
        <w:t xml:space="preserve"> </w:t>
      </w:r>
    </w:p>
    <w:p w:rsidR="00C75D51" w:rsidRDefault="00892BA6" w:rsidP="00892BA6">
      <w:pPr>
        <w:rPr>
          <w:lang w:eastAsia="fr-FR"/>
        </w:rPr>
      </w:pPr>
      <w:r>
        <w:rPr>
          <w:lang w:eastAsia="fr-FR"/>
        </w:rPr>
        <w:t>0—0 0 s.</w:t>
      </w:r>
      <w:r w:rsidR="00C75D51">
        <w:rPr>
          <w:lang w:eastAsia="fr-FR"/>
        </w:rPr>
        <w:t xml:space="preserve"> </w:t>
      </w:r>
    </w:p>
    <w:p w:rsidR="00C75D51" w:rsidRDefault="00892BA6" w:rsidP="00892BA6">
      <w:pPr>
        <w:rPr>
          <w:lang w:eastAsia="fr-FR"/>
        </w:rPr>
      </w:pPr>
      <w:r>
        <w:rPr>
          <w:lang w:eastAsia="fr-FR"/>
        </w:rPr>
        <w:t>Fi- li Re -toi - lis pec -</w:t>
      </w:r>
      <w:r w:rsidR="00C75D51">
        <w:rPr>
          <w:lang w:eastAsia="fr-FR"/>
        </w:rPr>
        <w:t xml:space="preserve"> </w:t>
      </w:r>
    </w:p>
    <w:p w:rsidR="00C75D51" w:rsidRDefault="00892BA6" w:rsidP="00892BA6">
      <w:pPr>
        <w:rPr>
          <w:lang w:eastAsia="fr-FR"/>
        </w:rPr>
      </w:pPr>
      <w:r>
        <w:rPr>
          <w:lang w:eastAsia="fr-FR"/>
        </w:rPr>
        <w:t>=</w:t>
      </w:r>
      <w:r w:rsidR="00C75D51">
        <w:rPr>
          <w:lang w:eastAsia="fr-FR"/>
        </w:rPr>
        <w:t> »</w:t>
      </w:r>
      <w:r>
        <w:rPr>
          <w:lang w:eastAsia="fr-FR"/>
        </w:rPr>
        <w:t>-zBE</w:t>
      </w:r>
      <w:r w:rsidR="00C75D51">
        <w:rPr>
          <w:lang w:eastAsia="fr-FR"/>
        </w:rPr>
        <w:t xml:space="preserve"> </w:t>
      </w:r>
    </w:p>
    <w:p w:rsidR="00C75D51" w:rsidRDefault="00892BA6" w:rsidP="00892BA6">
      <w:pPr>
        <w:rPr>
          <w:lang w:eastAsia="fr-FR"/>
        </w:rPr>
      </w:pPr>
      <w:r>
        <w:rPr>
          <w:lang w:eastAsia="fr-FR"/>
        </w:rPr>
        <w:t>,-4- - ï</w:t>
      </w:r>
      <w:r w:rsidR="00C75D51">
        <w:rPr>
          <w:lang w:eastAsia="fr-FR"/>
        </w:rPr>
        <w:t xml:space="preserve"> </w:t>
      </w:r>
    </w:p>
    <w:p w:rsidR="00C75D51" w:rsidRDefault="00892BA6" w:rsidP="00892BA6">
      <w:pPr>
        <w:rPr>
          <w:lang w:eastAsia="fr-FR"/>
        </w:rPr>
      </w:pPr>
      <w:r>
        <w:rPr>
          <w:lang w:eastAsia="fr-FR"/>
        </w:rPr>
        <w:t>Pa-ter A -</w:t>
      </w:r>
      <w:r w:rsidR="00C75D51">
        <w:rPr>
          <w:lang w:eastAsia="fr-FR"/>
        </w:rPr>
        <w:t xml:space="preserve"> </w:t>
      </w:r>
    </w:p>
    <w:p w:rsidR="00C75D51" w:rsidRDefault="00892BA6" w:rsidP="00892BA6">
      <w:pPr>
        <w:rPr>
          <w:lang w:eastAsia="fr-FR"/>
        </w:rPr>
      </w:pPr>
      <w:r>
        <w:rPr>
          <w:lang w:eastAsia="fr-FR"/>
        </w:rPr>
        <w:t>* *</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de</w:t>
      </w:r>
      <w:r w:rsidR="00C75D51">
        <w:rPr>
          <w:lang w:eastAsia="fr-FR"/>
        </w:rPr>
        <w:t xml:space="preserve"> </w:t>
      </w:r>
    </w:p>
    <w:p w:rsidR="00C75D51" w:rsidRDefault="00892BA6" w:rsidP="00892BA6">
      <w:pPr>
        <w:rPr>
          <w:lang w:eastAsia="fr-FR"/>
        </w:rPr>
      </w:pPr>
      <w:r>
        <w:rPr>
          <w:lang w:eastAsia="fr-FR"/>
        </w:rPr>
        <w:t>cœ- lis gnus</w:t>
      </w:r>
      <w:r w:rsidR="00C75D51">
        <w:rPr>
          <w:lang w:eastAsia="fr-FR"/>
        </w:rPr>
        <w:t xml:space="preserve"> </w:t>
      </w:r>
    </w:p>
    <w:p w:rsidR="00C75D51" w:rsidRDefault="00892BA6" w:rsidP="00892BA6">
      <w:pPr>
        <w:rPr>
          <w:lang w:eastAsia="fr-FR"/>
        </w:rPr>
      </w:pPr>
      <w:r>
        <w:rPr>
          <w:lang w:eastAsia="fr-FR"/>
        </w:rPr>
        <w:t>—&lt;s&gt;-~ t-De De</w:t>
      </w:r>
      <w:r w:rsidR="00C75D51">
        <w:rPr>
          <w:lang w:eastAsia="fr-FR"/>
        </w:rPr>
        <w:t xml:space="preserve"> </w:t>
      </w:r>
    </w:p>
    <w:p w:rsidR="00C75D51" w:rsidRDefault="00892BA6" w:rsidP="00892BA6">
      <w:pPr>
        <w:rPr>
          <w:lang w:eastAsia="fr-FR"/>
        </w:rPr>
      </w:pPr>
      <w:r>
        <w:rPr>
          <w:lang w:eastAsia="fr-FR"/>
        </w:rPr>
        <w:t>iQziEgESEgËgl</w:t>
      </w:r>
      <w:r w:rsidR="00C75D51">
        <w:rPr>
          <w:lang w:eastAsia="fr-FR"/>
        </w:rPr>
        <w:t xml:space="preserve"> </w:t>
      </w:r>
    </w:p>
    <w:p w:rsidR="00C75D51" w:rsidRDefault="00892BA6" w:rsidP="00892BA6">
      <w:pPr>
        <w:rPr>
          <w:lang w:eastAsia="fr-FR"/>
        </w:rPr>
      </w:pPr>
      <w:r>
        <w:rPr>
          <w:lang w:eastAsia="fr-FR"/>
        </w:rPr>
        <w:t>us, 1</w:t>
      </w:r>
      <w:r w:rsidR="00C75D51">
        <w:rPr>
          <w:lang w:eastAsia="fr-FR"/>
        </w:rPr>
        <w:t xml:space="preserve"> » </w:t>
      </w:r>
    </w:p>
    <w:p w:rsidR="00C75D51" w:rsidRDefault="00892BA6" w:rsidP="00892BA6">
      <w:pPr>
        <w:rPr>
          <w:lang w:eastAsia="fr-FR"/>
        </w:rPr>
      </w:pPr>
      <w:r>
        <w:rPr>
          <w:lang w:eastAsia="fr-FR"/>
        </w:rPr>
        <w:t>qui</w:t>
      </w:r>
      <w:r w:rsidR="00C75D51">
        <w:rPr>
          <w:lang w:eastAsia="fr-FR"/>
        </w:rPr>
        <w:t xml:space="preserve"> </w:t>
      </w:r>
    </w:p>
    <w:p w:rsidR="00C75D51" w:rsidRDefault="00892BA6" w:rsidP="00892BA6">
      <w:pPr>
        <w:rPr>
          <w:lang w:eastAsia="fr-FR"/>
        </w:rPr>
      </w:pPr>
      <w:r>
        <w:rPr>
          <w:lang w:eastAsia="fr-FR"/>
        </w:rPr>
        <w:t xml:space="preserve">9 </w:t>
      </w:r>
      <w:r>
        <w:rPr>
          <w:rFonts w:ascii="MS Mincho" w:eastAsia="MS Mincho" w:hAnsi="MS Mincho" w:cs="MS Mincho" w:hint="eastAsia"/>
          <w:lang w:eastAsia="fr-FR"/>
        </w:rPr>
        <w:t>✓</w:t>
      </w:r>
      <w:r>
        <w:rPr>
          <w:lang w:eastAsia="fr-FR"/>
        </w:rPr>
        <w:t xml:space="preserve"> S P</w:t>
      </w:r>
      <w:r w:rsidR="00C75D51">
        <w:rPr>
          <w:lang w:eastAsia="fr-FR"/>
        </w:rPr>
        <w:t xml:space="preserve"> </w:t>
      </w:r>
    </w:p>
    <w:p w:rsidR="00C75D51" w:rsidRDefault="00892BA6" w:rsidP="00892BA6">
      <w:pPr>
        <w:rPr>
          <w:lang w:eastAsia="fr-FR"/>
        </w:rPr>
      </w:pPr>
      <w:r>
        <w:rPr>
          <w:lang w:eastAsia="fr-FR"/>
        </w:rPr>
        <w:t>demptor mun-di ca - ta</w:t>
      </w:r>
      <w:r w:rsidR="00C75D51">
        <w:rPr>
          <w:lang w:eastAsia="fr-FR"/>
        </w:rPr>
        <w:t xml:space="preserve"> </w:t>
      </w:r>
    </w:p>
    <w:p w:rsidR="00C75D51" w:rsidRDefault="00892BA6" w:rsidP="00892BA6">
      <w:pPr>
        <w:rPr>
          <w:lang w:eastAsia="fr-FR"/>
        </w:rPr>
      </w:pPr>
      <w:r>
        <w:rPr>
          <w:lang w:eastAsia="fr-FR"/>
        </w:rPr>
        <w:t>rie</w:t>
      </w:r>
      <w:r w:rsidR="00C75D51">
        <w:rPr>
          <w:lang w:eastAsia="fr-FR"/>
        </w:rPr>
        <w:t xml:space="preserve"> </w:t>
      </w:r>
    </w:p>
    <w:p w:rsidR="00C75D51" w:rsidRDefault="00892BA6" w:rsidP="00892BA6">
      <w:pPr>
        <w:rPr>
          <w:lang w:eastAsia="fr-FR"/>
        </w:rPr>
      </w:pPr>
      <w:r>
        <w:rPr>
          <w:lang w:eastAsia="fr-FR"/>
        </w:rPr>
        <w:t>S</w:t>
      </w:r>
      <w:r w:rsidR="00C75D51">
        <w:rPr>
          <w:lang w:eastAsia="fr-FR"/>
        </w:rPr>
        <w:t xml:space="preserve"> </w:t>
      </w:r>
    </w:p>
    <w:p w:rsidR="00C75D51" w:rsidRDefault="00892BA6" w:rsidP="00892BA6">
      <w:pPr>
        <w:rPr>
          <w:lang w:eastAsia="fr-FR"/>
        </w:rPr>
      </w:pPr>
      <w:r>
        <w:rPr>
          <w:lang w:eastAsia="fr-FR"/>
        </w:rPr>
        <w:t>T</w:t>
      </w:r>
      <w:r w:rsidR="00C75D51">
        <w:rPr>
          <w:lang w:eastAsia="fr-FR"/>
        </w:rPr>
        <w:t xml:space="preserve"> </w:t>
      </w:r>
    </w:p>
    <w:p w:rsidR="00C75D51" w:rsidRDefault="00892BA6" w:rsidP="00892BA6">
      <w:pPr>
        <w:rPr>
          <w:lang w:eastAsia="fr-FR"/>
        </w:rPr>
      </w:pPr>
      <w:r>
        <w:rPr>
          <w:lang w:eastAsia="fr-FR"/>
        </w:rPr>
        <w:t>us, di</w:t>
      </w:r>
      <w:r w:rsidR="00C75D51">
        <w:rPr>
          <w:lang w:eastAsia="fr-FR"/>
        </w:rPr>
        <w:t xml:space="preserve"> </w:t>
      </w:r>
    </w:p>
    <w:p w:rsidR="00C75D51" w:rsidRDefault="00892BA6" w:rsidP="00892BA6">
      <w:pPr>
        <w:rPr>
          <w:lang w:eastAsia="fr-FR"/>
        </w:rPr>
      </w:pPr>
      <w:r>
        <w:rPr>
          <w:lang w:eastAsia="fr-FR"/>
        </w:rPr>
        <w:t>Fi- li Re -</w:t>
      </w:r>
      <w:r w:rsidR="00C75D51">
        <w:rPr>
          <w:lang w:eastAsia="fr-FR"/>
        </w:rPr>
        <w:t xml:space="preserve"> </w:t>
      </w:r>
    </w:p>
    <w:p w:rsidR="00C75D51" w:rsidRDefault="00892BA6" w:rsidP="00892BA6">
      <w:pPr>
        <w:rPr>
          <w:lang w:eastAsia="fr-FR"/>
        </w:rPr>
      </w:pPr>
      <w:r>
        <w:rPr>
          <w:lang w:eastAsia="fr-FR"/>
        </w:rPr>
        <w:t>toi - lis pec &amp;</w:t>
      </w:r>
      <w:r w:rsidR="00C75D51">
        <w:rPr>
          <w:lang w:eastAsia="fr-FR"/>
        </w:rPr>
        <w:t xml:space="preserve"> </w:t>
      </w:r>
    </w:p>
    <w:p w:rsidR="00C75D51" w:rsidRDefault="00892BA6" w:rsidP="00892BA6">
      <w:pPr>
        <w:rPr>
          <w:lang w:eastAsia="fr-FR"/>
        </w:rPr>
      </w:pPr>
      <w:r>
        <w:rPr>
          <w:lang w:eastAsia="fr-FR"/>
        </w:rPr>
        <w:t>V P"p—P1-j</w:t>
      </w:r>
      <w:r w:rsidR="00C75D51">
        <w:rPr>
          <w:lang w:eastAsia="fr-FR"/>
        </w:rPr>
        <w:t> »</w:t>
      </w:r>
      <w:r>
        <w:rPr>
          <w:lang w:eastAsia="fr-FR"/>
        </w:rPr>
        <w:t>"-A-r- F~P P "T f -*</w:t>
      </w:r>
      <w:r w:rsidR="00C75D51">
        <w:rPr>
          <w:lang w:eastAsia="fr-FR"/>
        </w:rPr>
        <w:t xml:space="preserve"> </w:t>
      </w:r>
    </w:p>
    <w:p w:rsidR="00C75D51" w:rsidRDefault="00892BA6" w:rsidP="00892BA6">
      <w:pPr>
        <w:rPr>
          <w:lang w:eastAsia="fr-FR"/>
        </w:rPr>
      </w:pPr>
      <w:r>
        <w:rPr>
          <w:lang w:eastAsia="fr-FR"/>
        </w:rPr>
        <w:t>Spi- ri-tus Par - ce</w:t>
      </w:r>
      <w:r w:rsidR="00C75D51">
        <w:rPr>
          <w:lang w:eastAsia="fr-FR"/>
        </w:rPr>
        <w:t xml:space="preserve"> </w:t>
      </w:r>
    </w:p>
    <w:p w:rsidR="00C75D51" w:rsidRDefault="00892BA6" w:rsidP="00892BA6">
      <w:pPr>
        <w:rPr>
          <w:lang w:eastAsia="fr-FR"/>
        </w:rPr>
      </w:pPr>
      <w:r>
        <w:rPr>
          <w:lang w:eastAsia="fr-FR"/>
        </w:rPr>
        <w:t>-0 —</w:t>
      </w:r>
      <w:r w:rsidR="00C75D51">
        <w:rPr>
          <w:lang w:eastAsia="fr-FR"/>
        </w:rPr>
        <w:t xml:space="preserve"> </w:t>
      </w:r>
    </w:p>
    <w:p w:rsidR="00C75D51" w:rsidRDefault="00892BA6" w:rsidP="00892BA6">
      <w:pPr>
        <w:rPr>
          <w:lang w:eastAsia="fr-FR"/>
        </w:rPr>
      </w:pPr>
      <w:r>
        <w:rPr>
          <w:lang w:eastAsia="fr-FR"/>
        </w:rPr>
        <w:t>iïêiie</w:t>
      </w:r>
      <w:r w:rsidR="00C75D51">
        <w:rPr>
          <w:lang w:eastAsia="fr-FR"/>
        </w:rPr>
        <w:t xml:space="preserve"> </w:t>
      </w:r>
    </w:p>
    <w:p w:rsidR="00C75D51" w:rsidRDefault="00892BA6" w:rsidP="00892BA6">
      <w:pPr>
        <w:rPr>
          <w:lang w:eastAsia="fr-FR"/>
        </w:rPr>
      </w:pPr>
      <w:r>
        <w:rPr>
          <w:lang w:eastAsia="fr-FR"/>
        </w:rPr>
        <w:t>demptor mun-di ca - ta</w:t>
      </w:r>
      <w:r w:rsidR="00C75D51">
        <w:rPr>
          <w:lang w:eastAsia="fr-FR"/>
        </w:rPr>
        <w:t xml:space="preserve"> </w:t>
      </w:r>
    </w:p>
    <w:p w:rsidR="00C75D51" w:rsidRDefault="00892BA6" w:rsidP="00892BA6">
      <w:pPr>
        <w:rPr>
          <w:lang w:eastAsia="fr-FR"/>
        </w:rPr>
      </w:pPr>
      <w:r>
        <w:rPr>
          <w:lang w:eastAsia="fr-FR"/>
        </w:rPr>
        <w:t>De mun</w:t>
      </w:r>
      <w:r w:rsidR="00C75D51">
        <w:rPr>
          <w:lang w:eastAsia="fr-FR"/>
        </w:rPr>
        <w:t xml:space="preserve"> </w:t>
      </w:r>
    </w:p>
    <w:p w:rsidR="00C75D51" w:rsidRDefault="00892BA6" w:rsidP="00892BA6">
      <w:pPr>
        <w:rPr>
          <w:lang w:eastAsia="fr-FR"/>
        </w:rPr>
      </w:pPr>
      <w:r>
        <w:rPr>
          <w:lang w:eastAsia="fr-FR"/>
        </w:rPr>
        <w:t>us, di</w:t>
      </w:r>
      <w:r w:rsidR="00C75D51">
        <w:rPr>
          <w:lang w:eastAsia="fr-FR"/>
        </w:rPr>
        <w:t xml:space="preserve"> </w:t>
      </w:r>
    </w:p>
    <w:p w:rsidR="00C75D51" w:rsidRDefault="00892BA6" w:rsidP="00892BA6">
      <w:pPr>
        <w:rPr>
          <w:lang w:eastAsia="fr-FR"/>
        </w:rPr>
      </w:pPr>
      <w:r>
        <w:rPr>
          <w:lang w:eastAsia="fr-FR"/>
        </w:rPr>
        <w:t>Spi- ri-tus Par - co</w:t>
      </w:r>
      <w:r w:rsidR="00C75D51">
        <w:rPr>
          <w:lang w:eastAsia="fr-FR"/>
        </w:rPr>
        <w:t xml:space="preserve"> </w:t>
      </w:r>
    </w:p>
    <w:p w:rsidR="00C75D51" w:rsidRPr="00CD3780" w:rsidRDefault="00892BA6" w:rsidP="00892BA6">
      <w:pPr>
        <w:rPr>
          <w:lang w:val="es-ES_tradnl" w:eastAsia="fr-FR"/>
        </w:rPr>
      </w:pPr>
      <w:r w:rsidRPr="00CD3780">
        <w:rPr>
          <w:lang w:val="es-ES_tradnl" w:eastAsia="fr-FR"/>
        </w:rPr>
        <w:t>sanc- te no - bis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sanc- te no - bis</w:t>
      </w:r>
      <w:r w:rsidR="00C75D51" w:rsidRPr="00CD3780">
        <w:rPr>
          <w:lang w:val="es-ES_tradnl" w:eastAsia="fr-FR"/>
        </w:rPr>
        <w:t xml:space="preserve"> </w:t>
      </w:r>
    </w:p>
    <w:p w:rsidR="00C75D51" w:rsidRPr="00CD3780" w:rsidRDefault="00C75D51" w:rsidP="00892BA6">
      <w:pPr>
        <w:rPr>
          <w:lang w:val="es-ES_tradnl" w:eastAsia="fr-FR"/>
        </w:rPr>
      </w:pPr>
    </w:p>
    <w:p w:rsidR="00C75D51" w:rsidRDefault="00892BA6" w:rsidP="00892BA6">
      <w:pPr>
        <w:rPr>
          <w:lang w:eastAsia="fr-FR"/>
        </w:rPr>
      </w:pPr>
      <w:r>
        <w:rPr>
          <w:lang w:eastAsia="fr-FR"/>
        </w:rPr>
        <w:t>demptor mun-di ca - ta</w:t>
      </w:r>
      <w:r w:rsidR="00C75D51">
        <w:rPr>
          <w:lang w:eastAsia="fr-FR"/>
        </w:rPr>
        <w:t xml:space="preserve"> </w:t>
      </w:r>
    </w:p>
    <w:p w:rsidR="00C75D51" w:rsidRDefault="00892BA6" w:rsidP="00892BA6">
      <w:pPr>
        <w:rPr>
          <w:lang w:eastAsia="fr-FR"/>
        </w:rPr>
      </w:pPr>
      <w:r>
        <w:rPr>
          <w:lang w:eastAsia="fr-FR"/>
        </w:rPr>
        <w:t>FFP=F</w:t>
      </w:r>
      <w:r w:rsidR="00C75D51">
        <w:rPr>
          <w:lang w:eastAsia="fr-FR"/>
        </w:rPr>
        <w:t xml:space="preserve"> </w:t>
      </w:r>
    </w:p>
    <w:p w:rsidR="00C75D51" w:rsidRDefault="00892BA6" w:rsidP="00892BA6">
      <w:pPr>
        <w:rPr>
          <w:lang w:eastAsia="fr-FR"/>
        </w:rPr>
      </w:pPr>
      <w:r>
        <w:rPr>
          <w:lang w:eastAsia="fr-FR"/>
        </w:rPr>
        <w:lastRenderedPageBreak/>
        <w:t>De mun</w:t>
      </w:r>
      <w:r w:rsidR="00C75D51">
        <w:rPr>
          <w:lang w:eastAsia="fr-FR"/>
        </w:rPr>
        <w:t xml:space="preserve"> </w:t>
      </w:r>
    </w:p>
    <w:p w:rsidR="00C75D51" w:rsidRDefault="00892BA6" w:rsidP="00892BA6">
      <w:pPr>
        <w:rPr>
          <w:lang w:eastAsia="fr-FR"/>
        </w:rPr>
      </w:pPr>
      <w:r>
        <w:rPr>
          <w:lang w:eastAsia="fr-FR"/>
        </w:rPr>
        <w:t>us, di</w:t>
      </w:r>
      <w:r w:rsidR="00C75D51">
        <w:rPr>
          <w:lang w:eastAsia="fr-FR"/>
        </w:rPr>
        <w:t xml:space="preserve"> </w:t>
      </w:r>
    </w:p>
    <w:p w:rsidR="00C75D51" w:rsidRDefault="00892BA6" w:rsidP="00892BA6">
      <w:pPr>
        <w:rPr>
          <w:lang w:eastAsia="fr-FR"/>
        </w:rPr>
      </w:pPr>
      <w:r>
        <w:rPr>
          <w:lang w:eastAsia="fr-FR"/>
        </w:rPr>
        <w:t>Spi- ri-tus Par - ce</w:t>
      </w:r>
      <w:r w:rsidR="00C75D51">
        <w:rPr>
          <w:lang w:eastAsia="fr-FR"/>
        </w:rPr>
        <w:t xml:space="preserve"> </w:t>
      </w:r>
    </w:p>
    <w:p w:rsidR="00C75D51" w:rsidRPr="00CD3780" w:rsidRDefault="00892BA6" w:rsidP="00892BA6">
      <w:pPr>
        <w:rPr>
          <w:lang w:val="es-ES_tradnl" w:eastAsia="fr-FR"/>
        </w:rPr>
      </w:pPr>
      <w:r w:rsidRPr="00CD3780">
        <w:rPr>
          <w:lang w:val="es-ES_tradnl" w:eastAsia="fr-FR"/>
        </w:rPr>
        <w:t>sanc- te no - bis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•502</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Do -Do - mi</w:t>
      </w:r>
      <w:r w:rsidR="00C75D51" w:rsidRPr="00CD3780">
        <w:rPr>
          <w:lang w:val="es-ES_tradnl" w:eastAsia="fr-FR"/>
        </w:rPr>
        <w:t xml:space="preserve"> </w:t>
      </w:r>
    </w:p>
    <w:p w:rsidR="00C75D51" w:rsidRDefault="00C75D51" w:rsidP="00892BA6">
      <w:pPr>
        <w:rPr>
          <w:lang w:eastAsia="fr-FR"/>
        </w:rPr>
      </w:pPr>
      <w:r w:rsidRPr="00CD3780">
        <w:rPr>
          <w:lang w:val="es-ES_tradnl" w:eastAsia="fr-FR"/>
        </w:rPr>
        <w:t> </w:t>
      </w:r>
      <w:r>
        <w:rPr>
          <w:lang w:eastAsia="fr-FR"/>
        </w:rPr>
        <w:t>;</w:t>
      </w:r>
      <w:r w:rsidR="00892BA6">
        <w:rPr>
          <w:lang w:eastAsia="fr-FR"/>
        </w:rPr>
        <w:t xml:space="preserve"> - j g F</w:t>
      </w:r>
      <w:r>
        <w:rPr>
          <w:lang w:eastAsia="fr-FR"/>
        </w:rPr>
        <w:t> ?</w:t>
      </w:r>
      <w:r w:rsidR="00892BA6">
        <w:rPr>
          <w:lang w:eastAsia="fr-FR"/>
        </w:rPr>
        <w:t xml:space="preserve"> -</w:t>
      </w:r>
      <w:r>
        <w:rPr>
          <w:lang w:eastAsia="fr-FR"/>
        </w:rPr>
        <w:t> ?</w:t>
      </w:r>
      <w:r w:rsidR="00892BA6">
        <w:rPr>
          <w:lang w:eastAsia="fr-FR"/>
        </w:rPr>
        <w:t xml:space="preserve"> i f i</w:t>
      </w:r>
      <w:r>
        <w:rPr>
          <w:lang w:eastAsia="fr-FR"/>
        </w:rPr>
        <w:t> :</w:t>
      </w:r>
      <w:r w:rsidR="00892BA6">
        <w:rPr>
          <w:lang w:eastAsia="fr-FR"/>
        </w:rPr>
        <w:t xml:space="preserve"> î</w:t>
      </w:r>
      <w:r>
        <w:rPr>
          <w:lang w:eastAsia="fr-FR"/>
        </w:rPr>
        <w:t> ;</w:t>
      </w:r>
      <w:r w:rsidR="00892BA6">
        <w:rPr>
          <w:lang w:eastAsia="fr-FR"/>
        </w:rPr>
        <w:t xml:space="preserve"> S -</w:t>
      </w:r>
      <w:r>
        <w:rPr>
          <w:lang w:eastAsia="fr-FR"/>
        </w:rPr>
        <w:t xml:space="preserve"> </w:t>
      </w:r>
    </w:p>
    <w:p w:rsidR="00C75D51" w:rsidRDefault="00892BA6" w:rsidP="00892BA6">
      <w:pPr>
        <w:rPr>
          <w:lang w:eastAsia="fr-FR"/>
        </w:rPr>
      </w:pPr>
      <w:r>
        <w:rPr>
          <w:lang w:eastAsia="fr-FR"/>
        </w:rPr>
        <w:t>se - re- re xau - di nos,</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3</w:t>
      </w:r>
      <w:r w:rsidR="00C75D51">
        <w:rPr>
          <w:lang w:eastAsia="fr-FR"/>
        </w:rPr>
        <w:t xml:space="preserve"> ? </w:t>
      </w:r>
    </w:p>
    <w:p w:rsidR="00C75D51" w:rsidRDefault="00C75D51" w:rsidP="00892BA6">
      <w:pPr>
        <w:rPr>
          <w:lang w:eastAsia="fr-FR"/>
        </w:rPr>
      </w:pPr>
    </w:p>
    <w:p w:rsidR="00C75D51" w:rsidRDefault="00892BA6" w:rsidP="00892BA6">
      <w:pPr>
        <w:rPr>
          <w:lang w:eastAsia="fr-FR"/>
        </w:rPr>
      </w:pPr>
      <w:r>
        <w:rPr>
          <w:lang w:eastAsia="fr-FR"/>
        </w:rPr>
        <w:t>USi</w:t>
      </w:r>
      <w:r w:rsidR="00C75D51">
        <w:rPr>
          <w:lang w:eastAsia="fr-FR"/>
        </w:rPr>
        <w:t xml:space="preserve"> </w:t>
      </w:r>
    </w:p>
    <w:p w:rsidR="00C75D51" w:rsidRDefault="00892BA6" w:rsidP="00892BA6">
      <w:pPr>
        <w:rPr>
          <w:lang w:eastAsia="fr-FR"/>
        </w:rPr>
      </w:pPr>
      <w:r>
        <w:rPr>
          <w:lang w:eastAsia="fr-FR"/>
        </w:rPr>
        <w:t>De Do</w:t>
      </w:r>
      <w:r w:rsidR="00C75D51">
        <w:rPr>
          <w:lang w:eastAsia="fr-FR"/>
        </w:rPr>
        <w:t xml:space="preserve"> </w:t>
      </w:r>
    </w:p>
    <w:p w:rsidR="00C75D51" w:rsidRDefault="00892BA6" w:rsidP="00892BA6">
      <w:pPr>
        <w:rPr>
          <w:lang w:eastAsia="fr-FR"/>
        </w:rPr>
      </w:pPr>
      <w:r>
        <w:rPr>
          <w:lang w:eastAsia="fr-FR"/>
        </w:rPr>
        <w:t>ns, ne,</w:t>
      </w:r>
      <w:r w:rsidR="00C75D51">
        <w:rPr>
          <w:lang w:eastAsia="fr-FR"/>
        </w:rPr>
        <w:t xml:space="preserve"> </w:t>
      </w:r>
    </w:p>
    <w:p w:rsidR="00C75D51" w:rsidRDefault="00C75D51" w:rsidP="00892BA6">
      <w:pPr>
        <w:rPr>
          <w:lang w:eastAsia="fr-FR"/>
        </w:rPr>
      </w:pPr>
    </w:p>
    <w:p w:rsidR="00C75D51" w:rsidRDefault="00892BA6" w:rsidP="00892BA6">
      <w:pPr>
        <w:rPr>
          <w:lang w:eastAsia="fr-FR"/>
        </w:rPr>
      </w:pPr>
      <w:r>
        <w:rPr>
          <w:lang w:eastAsia="fr-FR"/>
        </w:rPr>
        <w:t>r- F r&lt;Lr f—</w:t>
      </w:r>
      <w:r w:rsidR="00C75D51">
        <w:rPr>
          <w:lang w:eastAsia="fr-FR"/>
        </w:rPr>
        <w:t xml:space="preserve"> </w:t>
      </w:r>
    </w:p>
    <w:p w:rsidR="00C75D51" w:rsidRDefault="00892BA6" w:rsidP="00892BA6">
      <w:pPr>
        <w:rPr>
          <w:lang w:eastAsia="fr-FR"/>
        </w:rPr>
      </w:pPr>
      <w:r>
        <w:rPr>
          <w:lang w:eastAsia="fr-FR"/>
        </w:rPr>
        <w:t>Christe, audi nos,</w:t>
      </w:r>
      <w:r w:rsidR="00C75D51">
        <w:rPr>
          <w:lang w:eastAsia="fr-FR"/>
        </w:rPr>
        <w:t xml:space="preserve"> </w:t>
      </w:r>
    </w:p>
    <w:p w:rsidR="00C75D51" w:rsidRPr="00CD3780" w:rsidRDefault="00892BA6" w:rsidP="00892BA6">
      <w:pPr>
        <w:rPr>
          <w:lang w:val="es-ES_tradnl" w:eastAsia="fr-FR"/>
        </w:rPr>
      </w:pPr>
      <w:r w:rsidRPr="00CD3780">
        <w:rPr>
          <w:lang w:val="es-ES_tradnl" w:eastAsia="fr-FR"/>
        </w:rPr>
        <w:t>Cliriste, audi nos,</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Sop.</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Alto .</w:t>
      </w:r>
      <w:r w:rsidR="00C75D51" w:rsidRPr="00CD3780">
        <w:rPr>
          <w:lang w:val="es-ES_tradnl" w:eastAsia="fr-FR"/>
        </w:rPr>
        <w:t xml:space="preserve"> </w:t>
      </w:r>
    </w:p>
    <w:p w:rsidR="00C75D51" w:rsidRDefault="00892BA6" w:rsidP="00892BA6">
      <w:pPr>
        <w:rPr>
          <w:lang w:eastAsia="fr-FR"/>
        </w:rPr>
      </w:pPr>
      <w:r>
        <w:rPr>
          <w:lang w:eastAsia="fr-FR"/>
        </w:rPr>
        <w:t>Ten.</w:t>
      </w:r>
      <w:r w:rsidR="00C75D51">
        <w:rPr>
          <w:lang w:eastAsia="fr-FR"/>
        </w:rPr>
        <w:t xml:space="preserve"> </w:t>
      </w:r>
    </w:p>
    <w:p w:rsidR="00C75D51" w:rsidRDefault="00892BA6" w:rsidP="00892BA6">
      <w:pPr>
        <w:rPr>
          <w:lang w:eastAsia="fr-FR"/>
        </w:rPr>
      </w:pPr>
      <w:r>
        <w:rPr>
          <w:lang w:eastAsia="fr-FR"/>
        </w:rPr>
        <w:t>Basse.</w:t>
      </w:r>
      <w:r w:rsidR="00C75D51">
        <w:rPr>
          <w:lang w:eastAsia="fr-FR"/>
        </w:rPr>
        <w:t xml:space="preserve"> </w:t>
      </w:r>
    </w:p>
    <w:p w:rsidR="00C75D51" w:rsidRPr="00CD3780" w:rsidRDefault="00892BA6" w:rsidP="00892BA6">
      <w:pPr>
        <w:rPr>
          <w:lang w:val="es-ES_tradnl" w:eastAsia="fr-FR"/>
        </w:rPr>
      </w:pPr>
      <w:r>
        <w:rPr>
          <w:lang w:eastAsia="fr-FR"/>
        </w:rPr>
        <w:t xml:space="preserve">4. Sancta Trinitas, 6. Mater di-8. Ma-10. </w:t>
      </w:r>
      <w:r w:rsidRPr="00CD3780">
        <w:rPr>
          <w:lang w:val="es-ES_tradnl" w:eastAsia="fr-FR"/>
        </w:rPr>
        <w:t>Vii-go 12. Specu -14. Vas insigne de-16. Fœ-18. Gonsolatrix 20. Régi ua 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22.</w:t>
      </w:r>
      <w:r w:rsidRPr="00CD3780">
        <w:rPr>
          <w:lang w:val="es-ES_tradnl" w:eastAsia="fr-FR"/>
        </w:rPr>
        <w:tab/>
        <w:t>Regina sine labe origina-li con-ce- pta,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23.</w:t>
      </w:r>
      <w:r w:rsidRPr="00CD3780">
        <w:rPr>
          <w:lang w:val="es-ES_tradnl" w:eastAsia="fr-FR"/>
        </w:rPr>
        <w:tab/>
        <w:t>Regina sancliasi - mi Ro-sa-rii,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Allegretto.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u-nus De- us, mi vi-nse gra- tise, o ter a- ma-bil.s, ve-ne- ran-da, lumju-sti - tiœ, vo-ti - o - nis, de-ris ar - ca, a -ttli-cto-rum, po-sto- lo-rum,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se- re ■ ra</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re no pro no</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Dis. bis.</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4 V</w:t>
      </w:r>
      <w:r w:rsidRPr="00CD3780">
        <w:rPr>
          <w:lang w:val="en-US" w:eastAsia="fr-FR"/>
        </w:rPr>
        <w:tab/>
        <w:t>i-----</w:t>
      </w:r>
      <w:r w:rsidRPr="00CD3780">
        <w:rPr>
          <w:lang w:val="en-US" w:eastAsia="fr-FR"/>
        </w:rPr>
        <w:tab/>
        <w:t>\V1</w:t>
      </w:r>
      <w:r w:rsidRPr="00CD3780">
        <w:rPr>
          <w:lang w:val="en-US" w:eastAsia="fr-FR"/>
        </w:rPr>
        <w:tab/>
        <w:t>(S</w:t>
      </w:r>
      <w:r w:rsidRPr="00CD3780">
        <w:rPr>
          <w:lang w:val="en-US" w:eastAsia="fr-FR"/>
        </w:rPr>
        <w:tab/>
        <w:t>f i</w:t>
      </w:r>
      <w:r w:rsidRPr="00CD3780">
        <w:rPr>
          <w:lang w:val="en-US" w:eastAsia="fr-FR"/>
        </w:rPr>
        <w:tab/>
        <w:t>-</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b/>
        <w:t>s</w:t>
      </w:r>
      <w:r w:rsidRPr="00CD3780">
        <w:rPr>
          <w:lang w:val="en-US" w:eastAsia="fr-FR"/>
        </w:rPr>
        <w:tab/>
      </w:r>
      <w:r w:rsidRPr="00CD3780">
        <w:rPr>
          <w:lang w:val="en-US" w:eastAsia="fr-FR"/>
        </w:rPr>
        <w:tab/>
      </w:r>
      <w:r w:rsidRPr="00CD3780">
        <w:rPr>
          <w:lang w:val="en-US" w:eastAsia="fr-FR"/>
        </w:rPr>
        <w:tab/>
        <w:t>i</w:t>
      </w:r>
      <w:r w:rsidRPr="00CD3780">
        <w:rPr>
          <w:lang w:val="en-US" w:eastAsia="fr-FR"/>
        </w:rPr>
        <w:tab/>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ra,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•503</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 é</w:t>
      </w:r>
      <w:r w:rsidRPr="00CD3780">
        <w:rPr>
          <w:lang w:val="en-US" w:eastAsia="fr-FR"/>
        </w:rPr>
        <w:tab/>
        <w:t>É-</w:t>
      </w:r>
      <w:r w:rsidR="00C75D51" w:rsidRPr="00CD3780">
        <w:rPr>
          <w:lang w:val="en-US" w:eastAsia="fr-FR"/>
        </w:rPr>
        <w:t> »</w:t>
      </w:r>
      <w:r w:rsidRPr="00CD3780">
        <w:rPr>
          <w:lang w:val="en-US" w:eastAsia="fr-FR"/>
        </w:rPr>
        <w:t>--* *-g-r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5. Ma</w:t>
      </w:r>
      <w:r w:rsidRPr="00CD3780">
        <w:rPr>
          <w:lang w:val="en-US" w:eastAsia="fr-FR"/>
        </w:rPr>
        <w:tab/>
        <w:t>-</w:t>
      </w:r>
      <w:r w:rsidRPr="00CD3780">
        <w:rPr>
          <w:lang w:val="en-US" w:eastAsia="fr-FR"/>
        </w:rPr>
        <w:tab/>
        <w:t>ter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7. Ma</w:t>
      </w:r>
      <w:r w:rsidRPr="00CD3780">
        <w:rPr>
          <w:lang w:val="en-US" w:eastAsia="fr-FR"/>
        </w:rPr>
        <w:tab/>
        <w:t>-</w:t>
      </w:r>
      <w:r w:rsidRPr="00CD3780">
        <w:rPr>
          <w:lang w:val="en-US" w:eastAsia="fr-FR"/>
        </w:rPr>
        <w:tab/>
        <w:t>ter in - te - me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9. Vir</w:t>
      </w:r>
      <w:r w:rsidRPr="00CD3780">
        <w:rPr>
          <w:lang w:val="en-US" w:eastAsia="fr-FR"/>
        </w:rPr>
        <w:tab/>
        <w:t>-</w:t>
      </w:r>
      <w:r w:rsidRPr="00CD3780">
        <w:rPr>
          <w:lang w:val="en-US" w:eastAsia="fr-FR"/>
        </w:rPr>
        <w:tab/>
        <w:t>go</w:t>
      </w:r>
      <w:r w:rsidRPr="00CD3780">
        <w:rPr>
          <w:lang w:val="en-US" w:eastAsia="fr-FR"/>
        </w:rPr>
        <w:tab/>
        <w:t>pru -</w:t>
      </w:r>
      <w:r w:rsidRPr="00CD3780">
        <w:rPr>
          <w:lang w:val="en-US" w:eastAsia="fr-FR"/>
        </w:rPr>
        <w:tab/>
        <w:t>den-</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11. Vir</w:t>
      </w:r>
      <w:r w:rsidRPr="00CD3780">
        <w:rPr>
          <w:lang w:val="en-US" w:eastAsia="fr-FR"/>
        </w:rPr>
        <w:tab/>
        <w:t>go</w:t>
      </w:r>
      <w:r w:rsidRPr="00CD3780">
        <w:rPr>
          <w:lang w:val="en-US" w:eastAsia="fr-FR"/>
        </w:rPr>
        <w:tab/>
        <w:t>li</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13. Vas</w:t>
      </w:r>
      <w:r w:rsidRPr="00CD3780">
        <w:rPr>
          <w:lang w:val="es-ES_tradnl" w:eastAsia="fr-FR"/>
        </w:rPr>
        <w:tab/>
        <w:t>lio -</w:t>
      </w:r>
      <w:r w:rsidRPr="00CD3780">
        <w:rPr>
          <w:lang w:val="es-ES_tradnl" w:eastAsia="fr-FR"/>
        </w:rPr>
        <w:tab/>
        <w:t>no</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15. Do</w:t>
      </w:r>
      <w:r w:rsidRPr="00CD3780">
        <w:rPr>
          <w:lang w:val="es-ES_tradnl" w:eastAsia="fr-FR"/>
        </w:rPr>
        <w:tab/>
        <w:t>mus</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17. lie -</w:t>
      </w:r>
      <w:r w:rsidRPr="00CD3780">
        <w:rPr>
          <w:lang w:val="es-ES_tradnl" w:eastAsia="fr-FR"/>
        </w:rPr>
        <w:tab/>
        <w:t>fn -</w:t>
      </w:r>
      <w:r w:rsidRPr="00CD3780">
        <w:rPr>
          <w:lang w:val="es-ES_tradnl" w:eastAsia="fr-FR"/>
        </w:rPr>
        <w:tab/>
        <w:t>gi -</w:t>
      </w:r>
      <w:r w:rsidRPr="00CD3780">
        <w:rPr>
          <w:lang w:val="es-ES_tradnl" w:eastAsia="fr-FR"/>
        </w:rPr>
        <w:tab/>
        <w:t>um</w:t>
      </w:r>
      <w:r w:rsidRPr="00CD3780">
        <w:rPr>
          <w:lang w:val="es-ES_tradnl" w:eastAsia="fr-FR"/>
        </w:rPr>
        <w:tab/>
        <w:t>pec - ca</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19. lie -</w:t>
      </w:r>
      <w:r w:rsidRPr="00CD3780">
        <w:rPr>
          <w:lang w:val="en-US" w:eastAsia="fr-FR"/>
        </w:rPr>
        <w:tab/>
        <w:t>gi -</w:t>
      </w:r>
      <w:r w:rsidRPr="00CD3780">
        <w:rPr>
          <w:lang w:val="en-US" w:eastAsia="fr-FR"/>
        </w:rPr>
        <w:tab/>
        <w:t>na</w:t>
      </w:r>
      <w:r w:rsidRPr="00CD3780">
        <w:rPr>
          <w:lang w:val="en-US" w:eastAsia="fr-FR"/>
        </w:rPr>
        <w:tab/>
        <w:t>Pro -</w:t>
      </w:r>
      <w:r w:rsidRPr="00CD3780">
        <w:rPr>
          <w:lang w:val="en-US" w:eastAsia="fr-FR"/>
        </w:rPr>
        <w:tab/>
        <w:t>plie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21. lté -</w:t>
      </w:r>
      <w:r w:rsidRPr="00CD3780">
        <w:rPr>
          <w:lang w:val="en-US" w:eastAsia="fr-FR"/>
        </w:rPr>
        <w:tab/>
        <w:t>gi -</w:t>
      </w:r>
      <w:r w:rsidRPr="00CD3780">
        <w:rPr>
          <w:lang w:val="en-US" w:eastAsia="fr-FR"/>
        </w:rPr>
        <w:tab/>
        <w:t>na</w:t>
      </w:r>
      <w:r w:rsidRPr="00CD3780">
        <w:rPr>
          <w:lang w:val="en-US" w:eastAsia="fr-FR"/>
        </w:rPr>
        <w:tab/>
        <w:t>Sanc-</w:t>
      </w:r>
      <w:r w:rsidRPr="00CD3780">
        <w:rPr>
          <w:lang w:val="en-US" w:eastAsia="fr-FR"/>
        </w:rPr>
        <w:tab/>
        <w:t>to - rum</w:t>
      </w:r>
      <w:r w:rsidR="00C75D51" w:rsidRPr="00CD3780">
        <w:rPr>
          <w:lang w:val="en-US" w:eastAsia="fr-FR"/>
        </w:rPr>
        <w:t xml:space="preserve"> </w:t>
      </w:r>
    </w:p>
    <w:p w:rsidR="00C75D51" w:rsidRDefault="00892BA6" w:rsidP="00892BA6">
      <w:pPr>
        <w:rPr>
          <w:lang w:eastAsia="fr-FR"/>
        </w:rPr>
      </w:pPr>
      <w:r>
        <w:rPr>
          <w:lang w:eastAsia="fr-FR"/>
        </w:rPr>
        <w:t>Cia-is ra</w:t>
      </w:r>
      <w:r w:rsidR="00C75D51">
        <w:rPr>
          <w:lang w:eastAsia="fr-FR"/>
        </w:rPr>
        <w:t xml:space="preserve"> </w:t>
      </w:r>
    </w:p>
    <w:p w:rsidR="00C75D51" w:rsidRDefault="00892BA6" w:rsidP="00892BA6">
      <w:pPr>
        <w:rPr>
          <w:lang w:eastAsia="fr-FR"/>
        </w:rPr>
      </w:pPr>
      <w:r>
        <w:rPr>
          <w:lang w:eastAsia="fr-FR"/>
        </w:rPr>
        <w:t>tis ■ de • ra au</w:t>
      </w:r>
      <w:r w:rsidR="00C75D51">
        <w:rPr>
          <w:lang w:eastAsia="fr-FR"/>
        </w:rPr>
        <w:t xml:space="preserve"> </w:t>
      </w:r>
    </w:p>
    <w:p w:rsidR="00C75D51" w:rsidRDefault="00892BA6" w:rsidP="00892BA6">
      <w:pPr>
        <w:rPr>
          <w:lang w:eastAsia="fr-FR"/>
        </w:rPr>
      </w:pPr>
      <w:r>
        <w:rPr>
          <w:lang w:eastAsia="fr-FR"/>
        </w:rPr>
        <w:t>to • ta</w:t>
      </w:r>
      <w:r w:rsidR="00C75D51">
        <w:rPr>
          <w:lang w:eastAsia="fr-FR"/>
        </w:rPr>
        <w:t xml:space="preserve"> </w:t>
      </w:r>
    </w:p>
    <w:p w:rsidR="00C75D51" w:rsidRDefault="00892BA6" w:rsidP="00892BA6">
      <w:pPr>
        <w:rPr>
          <w:lang w:eastAsia="fr-FR"/>
        </w:rPr>
      </w:pPr>
      <w:r>
        <w:rPr>
          <w:lang w:eastAsia="fr-FR"/>
        </w:rPr>
        <w:t>om ■</w:t>
      </w:r>
      <w:r w:rsidR="00C75D51">
        <w:rPr>
          <w:lang w:eastAsia="fr-FR"/>
        </w:rPr>
        <w:t xml:space="preserve"> </w:t>
      </w:r>
    </w:p>
    <w:p w:rsidR="00C75D51" w:rsidRDefault="00892BA6" w:rsidP="00892BA6">
      <w:pPr>
        <w:rPr>
          <w:lang w:eastAsia="fr-FR"/>
        </w:rPr>
      </w:pPr>
      <w:r>
        <w:rPr>
          <w:lang w:eastAsia="fr-FR"/>
        </w:rPr>
        <w:t>PP</w:t>
      </w:r>
      <w:r w:rsidR="00C75D51">
        <w:rPr>
          <w:lang w:eastAsia="fr-FR"/>
        </w:rPr>
        <w:t xml:space="preserve"> </w:t>
      </w:r>
    </w:p>
    <w:p w:rsidR="00C75D51" w:rsidRDefault="00892BA6" w:rsidP="00892BA6">
      <w:pPr>
        <w:rPr>
          <w:lang w:eastAsia="fr-FR"/>
        </w:rPr>
      </w:pPr>
      <w:r>
        <w:rPr>
          <w:lang w:eastAsia="fr-FR"/>
        </w:rPr>
        <w:t>ti, ta,</w:t>
      </w:r>
      <w:r w:rsidR="00C75D51">
        <w:rPr>
          <w:lang w:eastAsia="fr-FR"/>
        </w:rPr>
        <w:t xml:space="preserve"> </w:t>
      </w:r>
    </w:p>
    <w:p w:rsidR="00C75D51" w:rsidRDefault="00892BA6" w:rsidP="00892BA6">
      <w:pPr>
        <w:rPr>
          <w:lang w:eastAsia="fr-FR"/>
        </w:rPr>
      </w:pPr>
      <w:r>
        <w:rPr>
          <w:lang w:eastAsia="fr-FR"/>
        </w:rPr>
        <w:lastRenderedPageBreak/>
        <w:t>si - ma, lis,</w:t>
      </w:r>
      <w:r w:rsidR="00C75D51">
        <w:rPr>
          <w:lang w:eastAsia="fr-FR"/>
        </w:rPr>
        <w:t xml:space="preserve"> </w:t>
      </w:r>
    </w:p>
    <w:p w:rsidR="00C75D51" w:rsidRDefault="00892BA6" w:rsidP="00892BA6">
      <w:pPr>
        <w:rPr>
          <w:lang w:eastAsia="fr-FR"/>
        </w:rPr>
      </w:pPr>
      <w:r>
        <w:rPr>
          <w:lang w:eastAsia="fr-FR"/>
        </w:rPr>
        <w:t>bi</w:t>
      </w:r>
      <w:r w:rsidR="00C75D51">
        <w:rPr>
          <w:lang w:eastAsia="fr-FR"/>
        </w:rPr>
        <w:t xml:space="preserve"> </w:t>
      </w:r>
    </w:p>
    <w:p w:rsidR="00C75D51" w:rsidRDefault="00892BA6" w:rsidP="00892BA6">
      <w:pPr>
        <w:rPr>
          <w:lang w:eastAsia="fr-FR"/>
        </w:rPr>
      </w:pPr>
      <w:r>
        <w:rPr>
          <w:lang w:eastAsia="fr-FR"/>
        </w:rPr>
        <w:t>re</w:t>
      </w:r>
      <w:r w:rsidR="00C75D51">
        <w:rPr>
          <w:lang w:eastAsia="fr-FR"/>
        </w:rPr>
        <w:t xml:space="preserve"> </w:t>
      </w:r>
    </w:p>
    <w:p w:rsidR="00C75D51" w:rsidRDefault="00892BA6" w:rsidP="00892BA6">
      <w:pPr>
        <w:rPr>
          <w:lang w:eastAsia="fr-FR"/>
        </w:rPr>
      </w:pPr>
      <w:r>
        <w:rPr>
          <w:lang w:eastAsia="fr-FR"/>
        </w:rPr>
        <w:t>le, a,</w:t>
      </w:r>
      <w:r w:rsidR="00C75D51">
        <w:rPr>
          <w:lang w:eastAsia="fr-FR"/>
        </w:rPr>
        <w:t xml:space="preserve"> </w:t>
      </w:r>
    </w:p>
    <w:p w:rsidR="00C75D51" w:rsidRDefault="00892BA6" w:rsidP="00892BA6">
      <w:pPr>
        <w:rPr>
          <w:lang w:eastAsia="fr-FR"/>
        </w:rPr>
      </w:pPr>
      <w:r>
        <w:rPr>
          <w:lang w:eastAsia="fr-FR"/>
        </w:rPr>
        <w:t>rum, rum, um,</w:t>
      </w:r>
      <w:r w:rsidR="00C75D51">
        <w:rPr>
          <w:lang w:eastAsia="fr-FR"/>
        </w:rPr>
        <w:t xml:space="preserve"> </w:t>
      </w:r>
    </w:p>
    <w:p w:rsidR="00C75D51" w:rsidRPr="00CD3780" w:rsidRDefault="00892BA6" w:rsidP="00892BA6">
      <w:pPr>
        <w:rPr>
          <w:lang w:val="es-ES_tradnl" w:eastAsia="fr-FR"/>
        </w:rPr>
      </w:pPr>
      <w:r w:rsidRPr="00CD3780">
        <w:rPr>
          <w:lang w:val="es-ES_tradnl" w:eastAsia="fr-FR"/>
        </w:rPr>
        <w:t>m É</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m</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Sop. Alto.</w:t>
      </w:r>
      <w:r w:rsidR="00C75D51" w:rsidRPr="00CD3780">
        <w:rPr>
          <w:lang w:val="es-ES_tradnl" w:eastAsia="fr-FR"/>
        </w:rPr>
        <w:t xml:space="preserve"> </w:t>
      </w:r>
    </w:p>
    <w:p w:rsidR="00C75D51" w:rsidRPr="00CD3780" w:rsidRDefault="00892BA6" w:rsidP="00892BA6">
      <w:pPr>
        <w:rPr>
          <w:lang w:val="en-US" w:eastAsia="fr-FR"/>
        </w:rPr>
      </w:pPr>
      <w:r w:rsidRPr="00CD3780">
        <w:rPr>
          <w:lang w:val="en-US" w:eastAsia="fr-FR"/>
        </w:rPr>
        <w:t>Ténor.</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Basse.</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VP</w:t>
      </w:r>
      <w:r w:rsidR="00C75D51" w:rsidRPr="00CD3780">
        <w:rPr>
          <w:lang w:val="en-US" w:eastAsia="fr-FR"/>
        </w:rPr>
        <w:t xml:space="preserve"> </w:t>
      </w:r>
    </w:p>
    <w:p w:rsidR="00C75D51" w:rsidRPr="00CD3780" w:rsidRDefault="00C75D51" w:rsidP="00892BA6">
      <w:pPr>
        <w:rPr>
          <w:lang w:val="en-US" w:eastAsia="fr-FR"/>
        </w:rPr>
      </w:pPr>
    </w:p>
    <w:p w:rsidR="00C75D51" w:rsidRPr="00CD3780" w:rsidRDefault="00892BA6" w:rsidP="00892BA6">
      <w:pPr>
        <w:rPr>
          <w:lang w:val="en-US" w:eastAsia="fr-FR"/>
        </w:rPr>
      </w:pPr>
      <w:r w:rsidRPr="00CD3780">
        <w:rPr>
          <w:lang w:val="en-US" w:eastAsia="fr-FR"/>
        </w:rPr>
        <w:t>ra,</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ff I P"]</w:t>
      </w:r>
      <w:r w:rsidR="00C75D51" w:rsidRPr="00CD3780">
        <w:rPr>
          <w:lang w:val="en-US" w:eastAsia="fr-FR"/>
        </w:rPr>
        <w:t xml:space="preserve"> </w:t>
      </w:r>
    </w:p>
    <w:p w:rsidR="00C75D51" w:rsidRPr="00CD3780" w:rsidRDefault="00892BA6" w:rsidP="00892BA6">
      <w:pPr>
        <w:rPr>
          <w:lang w:val="es-ES_tradnl" w:eastAsia="fr-FR"/>
        </w:rPr>
      </w:pPr>
      <w:r w:rsidRPr="00CD3780">
        <w:rPr>
          <w:lang w:val="es-ES_tradnl" w:eastAsia="fr-FR"/>
        </w:rPr>
        <w:t>O - ra pro no - bis. ff</w:t>
      </w:r>
      <w:r w:rsidR="00C75D51" w:rsidRPr="00CD3780">
        <w:rPr>
          <w:lang w:val="es-ES_tradnl" w:eastAsia="fr-FR"/>
        </w:rPr>
        <w:t xml:space="preserve"> </w:t>
      </w:r>
    </w:p>
    <w:p w:rsidR="00C75D51" w:rsidRPr="00CD3780" w:rsidRDefault="00C75D51" w:rsidP="00892BA6">
      <w:pPr>
        <w:rPr>
          <w:lang w:val="es-ES_tradnl" w:eastAsia="fr-FR"/>
        </w:rPr>
      </w:pPr>
    </w:p>
    <w:p w:rsidR="00C75D51" w:rsidRPr="00CD3780" w:rsidRDefault="00892BA6" w:rsidP="00892BA6">
      <w:pPr>
        <w:rPr>
          <w:lang w:val="es-ES_tradnl" w:eastAsia="fr-FR"/>
        </w:rPr>
      </w:pPr>
      <w:r w:rsidRPr="00CD3780">
        <w:rPr>
          <w:lang w:val="es-ES_tradnl" w:eastAsia="fr-FR"/>
        </w:rPr>
        <w:t>O - ra pro no - bis,</w:t>
      </w:r>
      <w:r w:rsidR="00C75D51" w:rsidRPr="00CD3780">
        <w:rPr>
          <w:lang w:val="es-ES_tradnl" w:eastAsia="fr-FR"/>
        </w:rPr>
        <w:t xml:space="preserve"> </w:t>
      </w:r>
    </w:p>
    <w:p w:rsidR="00C75D51" w:rsidRDefault="00892BA6" w:rsidP="00892BA6">
      <w:pPr>
        <w:rPr>
          <w:lang w:eastAsia="fr-FR"/>
        </w:rPr>
      </w:pPr>
      <w:r>
        <w:rPr>
          <w:lang w:eastAsia="fr-FR"/>
        </w:rPr>
        <w:t>MONTBÉLIARD IMPRIMERIE P. HOFFMANN</w:t>
      </w:r>
      <w:r w:rsidR="00C75D51">
        <w:rPr>
          <w:lang w:eastAsia="fr-FR"/>
        </w:rPr>
        <w:t xml:space="preserve"> </w:t>
      </w:r>
    </w:p>
    <w:p w:rsidR="00C75D51" w:rsidRDefault="00892BA6" w:rsidP="00892BA6">
      <w:pPr>
        <w:rPr>
          <w:lang w:eastAsia="fr-FR"/>
        </w:rPr>
      </w:pPr>
      <w:r>
        <w:rPr>
          <w:lang w:eastAsia="fr-FR"/>
        </w:rPr>
        <w:t>ALPHABÉTIQUE</w:t>
      </w:r>
      <w:r w:rsidR="00C75D51">
        <w:rPr>
          <w:lang w:eastAsia="fr-FR"/>
        </w:rPr>
        <w:t xml:space="preserve"> </w:t>
      </w:r>
    </w:p>
    <w:p w:rsidR="00C75D51" w:rsidRDefault="00892BA6" w:rsidP="00892BA6">
      <w:pPr>
        <w:rPr>
          <w:lang w:eastAsia="fr-FR"/>
        </w:rPr>
      </w:pPr>
      <w:r>
        <w:rPr>
          <w:lang w:eastAsia="fr-FR"/>
        </w:rPr>
        <w:t>N™ Pag.</w:t>
      </w:r>
      <w:r w:rsidR="00C75D51">
        <w:rPr>
          <w:lang w:eastAsia="fr-FR"/>
        </w:rPr>
        <w:t xml:space="preserve"> </w:t>
      </w:r>
    </w:p>
    <w:p w:rsidR="00C75D51" w:rsidRDefault="00892BA6" w:rsidP="00892BA6">
      <w:pPr>
        <w:rPr>
          <w:lang w:eastAsia="fr-FR"/>
        </w:rPr>
      </w:pPr>
      <w:r>
        <w:rPr>
          <w:lang w:eastAsia="fr-FR"/>
        </w:rPr>
        <w:t>Abaisse-toi, voûte azurée. . . 242 bis. 440</w:t>
      </w:r>
      <w:r w:rsidR="00C75D51">
        <w:rPr>
          <w:lang w:eastAsia="fr-FR"/>
        </w:rPr>
        <w:t xml:space="preserve"> </w:t>
      </w:r>
    </w:p>
    <w:p w:rsidR="00C75D51" w:rsidRDefault="00892BA6" w:rsidP="00892BA6">
      <w:pPr>
        <w:rPr>
          <w:lang w:eastAsia="fr-FR"/>
        </w:rPr>
      </w:pPr>
      <w:r>
        <w:rPr>
          <w:lang w:eastAsia="fr-FR"/>
        </w:rPr>
        <w:t>Accourez, û troupe fidèle..... 38 72</w:t>
      </w:r>
      <w:r w:rsidR="00C75D51">
        <w:rPr>
          <w:lang w:eastAsia="fr-FR"/>
        </w:rPr>
        <w:t xml:space="preserve"> </w:t>
      </w:r>
    </w:p>
    <w:p w:rsidR="00C75D51" w:rsidRDefault="00892BA6" w:rsidP="00892BA6">
      <w:pPr>
        <w:rPr>
          <w:lang w:eastAsia="fr-FR"/>
        </w:rPr>
      </w:pPr>
      <w:r>
        <w:rPr>
          <w:lang w:eastAsia="fr-FR"/>
        </w:rPr>
        <w:t>Age pur, aimable saison......169 301</w:t>
      </w:r>
      <w:r w:rsidR="00C75D51">
        <w:rPr>
          <w:lang w:eastAsia="fr-FR"/>
        </w:rPr>
        <w:t xml:space="preserve"> </w:t>
      </w:r>
    </w:p>
    <w:p w:rsidR="00C75D51" w:rsidRDefault="00892BA6" w:rsidP="00892BA6">
      <w:pPr>
        <w:rPr>
          <w:lang w:eastAsia="fr-FR"/>
        </w:rPr>
      </w:pPr>
      <w:r>
        <w:rPr>
          <w:lang w:eastAsia="fr-FR"/>
        </w:rPr>
        <w:t>A la mort, à la mort........ 08 128</w:t>
      </w:r>
      <w:r w:rsidR="00C75D51">
        <w:rPr>
          <w:lang w:eastAsia="fr-FR"/>
        </w:rPr>
        <w:t xml:space="preserve"> </w:t>
      </w:r>
    </w:p>
    <w:p w:rsidR="00C75D51" w:rsidRDefault="00892BA6" w:rsidP="00892BA6">
      <w:pPr>
        <w:rPr>
          <w:lang w:eastAsia="fr-FR"/>
        </w:rPr>
      </w:pPr>
      <w:r>
        <w:rPr>
          <w:lang w:eastAsia="fr-FR"/>
        </w:rPr>
        <w:t>Allons parer le sanctuaire..... 91 170</w:t>
      </w:r>
      <w:r w:rsidR="00C75D51">
        <w:rPr>
          <w:lang w:eastAsia="fr-FR"/>
        </w:rPr>
        <w:t xml:space="preserve"> </w:t>
      </w:r>
    </w:p>
    <w:p w:rsidR="00C75D51" w:rsidRDefault="00892BA6" w:rsidP="00892BA6">
      <w:pPr>
        <w:rPr>
          <w:lang w:eastAsia="fr-FR"/>
        </w:rPr>
      </w:pPr>
      <w:r>
        <w:rPr>
          <w:lang w:eastAsia="fr-FR"/>
        </w:rPr>
        <w:t>Amour divin,ô sagesse éternelle. . 118 214 Anges de Dieu, anges de Dieu. . . 232 418 Après le cours heureux d</w:t>
      </w:r>
      <w:r w:rsidR="00C75D51">
        <w:rPr>
          <w:lang w:eastAsia="fr-FR"/>
        </w:rPr>
        <w:t>’</w:t>
      </w:r>
      <w:r>
        <w:rPr>
          <w:lang w:eastAsia="fr-FR"/>
        </w:rPr>
        <w:t>une vie</w:t>
      </w:r>
      <w:r w:rsidR="00C75D51">
        <w:rPr>
          <w:lang w:eastAsia="fr-FR"/>
        </w:rPr>
        <w:t xml:space="preserve"> </w:t>
      </w:r>
    </w:p>
    <w:p w:rsidR="00C75D51" w:rsidRDefault="00892BA6" w:rsidP="00892BA6">
      <w:pPr>
        <w:rPr>
          <w:lang w:eastAsia="fr-FR"/>
        </w:rPr>
      </w:pPr>
      <w:r>
        <w:rPr>
          <w:lang w:eastAsia="fr-FR"/>
        </w:rPr>
        <w:t>innocente........... 70 132</w:t>
      </w:r>
      <w:r w:rsidR="00C75D51">
        <w:rPr>
          <w:lang w:eastAsia="fr-FR"/>
        </w:rPr>
        <w:t xml:space="preserve"> </w:t>
      </w:r>
    </w:p>
    <w:p w:rsidR="00C75D51" w:rsidRDefault="00892BA6" w:rsidP="00892BA6">
      <w:pPr>
        <w:rPr>
          <w:lang w:eastAsia="fr-FR"/>
        </w:rPr>
      </w:pPr>
      <w:r>
        <w:rPr>
          <w:lang w:eastAsia="fr-FR"/>
        </w:rPr>
        <w:t>Astre propice, aimable aurore. . . 209 372 Asile saint, séjour pur et paisible. 175 312</w:t>
      </w:r>
      <w:r w:rsidR="00C75D51">
        <w:rPr>
          <w:lang w:eastAsia="fr-FR"/>
        </w:rPr>
        <w:t xml:space="preserve"> </w:t>
      </w:r>
    </w:p>
    <w:p w:rsidR="00C75D51" w:rsidRDefault="00892BA6" w:rsidP="00892BA6">
      <w:pPr>
        <w:rPr>
          <w:lang w:eastAsia="fr-FR"/>
        </w:rPr>
      </w:pPr>
      <w:r>
        <w:rPr>
          <w:lang w:eastAsia="fr-FR"/>
        </w:rPr>
        <w:t>A tes pieds, ô Mère chérie..... 225 404</w:t>
      </w:r>
      <w:r w:rsidR="00C75D51">
        <w:rPr>
          <w:lang w:eastAsia="fr-FR"/>
        </w:rPr>
        <w:t xml:space="preserve"> </w:t>
      </w:r>
    </w:p>
    <w:p w:rsidR="00C75D51" w:rsidRDefault="00892BA6" w:rsidP="00892BA6">
      <w:pPr>
        <w:rPr>
          <w:lang w:eastAsia="fr-FR"/>
        </w:rPr>
      </w:pPr>
      <w:r>
        <w:rPr>
          <w:lang w:eastAsia="fr-FR"/>
        </w:rPr>
        <w:t>A ton autel, incomparable Heine. . 210 374</w:t>
      </w:r>
      <w:r w:rsidR="00C75D51">
        <w:rPr>
          <w:lang w:eastAsia="fr-FR"/>
        </w:rPr>
        <w:t xml:space="preserve"> </w:t>
      </w:r>
    </w:p>
    <w:p w:rsidR="00C75D51" w:rsidRDefault="00892BA6" w:rsidP="00892BA6">
      <w:pPr>
        <w:rPr>
          <w:lang w:eastAsia="fr-FR"/>
        </w:rPr>
      </w:pPr>
      <w:r>
        <w:rPr>
          <w:lang w:eastAsia="fr-FR"/>
        </w:rPr>
        <w:t>A ton autel je viens prier..... 226 406</w:t>
      </w:r>
      <w:r w:rsidR="00C75D51">
        <w:rPr>
          <w:lang w:eastAsia="fr-FR"/>
        </w:rPr>
        <w:t xml:space="preserve"> </w:t>
      </w:r>
    </w:p>
    <w:p w:rsidR="00C75D51" w:rsidRDefault="00892BA6" w:rsidP="00892BA6">
      <w:pPr>
        <w:rPr>
          <w:lang w:eastAsia="fr-FR"/>
        </w:rPr>
      </w:pPr>
      <w:r>
        <w:rPr>
          <w:lang w:eastAsia="fr-FR"/>
        </w:rPr>
        <w:t>Au céleste séjour, là-haut..... 203 364</w:t>
      </w:r>
      <w:r w:rsidR="00C75D51">
        <w:rPr>
          <w:lang w:eastAsia="fr-FR"/>
        </w:rPr>
        <w:t xml:space="preserve"> </w:t>
      </w:r>
    </w:p>
    <w:p w:rsidR="00C75D51" w:rsidRDefault="00892BA6" w:rsidP="00892BA6">
      <w:pPr>
        <w:rPr>
          <w:lang w:eastAsia="fr-FR"/>
        </w:rPr>
      </w:pPr>
      <w:r>
        <w:rPr>
          <w:lang w:eastAsia="fr-FR"/>
        </w:rPr>
        <w:t>Au fond des brûlants abîmes. . . 153 278 Au sang qu</w:t>
      </w:r>
      <w:r w:rsidR="00C75D51">
        <w:rPr>
          <w:lang w:eastAsia="fr-FR"/>
        </w:rPr>
        <w:t>’</w:t>
      </w:r>
      <w:r>
        <w:rPr>
          <w:lang w:eastAsia="fr-FR"/>
        </w:rPr>
        <w:t>un Dieu va répandre. . 36 G8</w:t>
      </w:r>
      <w:r w:rsidR="00C75D51">
        <w:rPr>
          <w:lang w:eastAsia="fr-FR"/>
        </w:rPr>
        <w:t xml:space="preserve"> </w:t>
      </w:r>
    </w:p>
    <w:p w:rsidR="00C75D51" w:rsidRDefault="00892BA6" w:rsidP="00892BA6">
      <w:pPr>
        <w:rPr>
          <w:lang w:eastAsia="fr-FR"/>
        </w:rPr>
      </w:pPr>
      <w:r>
        <w:rPr>
          <w:lang w:eastAsia="fr-FR"/>
        </w:rPr>
        <w:t>Au saint berceau......... 29 56</w:t>
      </w:r>
      <w:r w:rsidR="00C75D51">
        <w:rPr>
          <w:lang w:eastAsia="fr-FR"/>
        </w:rPr>
        <w:t xml:space="preserve"> </w:t>
      </w:r>
    </w:p>
    <w:p w:rsidR="00C75D51" w:rsidRDefault="00892BA6" w:rsidP="00892BA6">
      <w:pPr>
        <w:rPr>
          <w:lang w:eastAsia="fr-FR"/>
        </w:rPr>
      </w:pPr>
      <w:r>
        <w:rPr>
          <w:lang w:eastAsia="fr-FR"/>
        </w:rPr>
        <w:t>Aux chants de la victoire .... 96 180 Aux chants de la reconnaisance. 92 172 Bénissons ïi jamais, bénissons. . . 180 322 Bénissez le Seigneur suprême. . . S 10 Ce bas séjour n</w:t>
      </w:r>
      <w:r w:rsidR="00C75D51">
        <w:rPr>
          <w:lang w:eastAsia="fr-FR"/>
        </w:rPr>
        <w:t>’</w:t>
      </w:r>
      <w:r>
        <w:rPr>
          <w:lang w:eastAsia="fr-FR"/>
        </w:rPr>
        <w:t>est qu</w:t>
      </w:r>
      <w:r w:rsidR="00C75D51">
        <w:rPr>
          <w:lang w:eastAsia="fr-FR"/>
        </w:rPr>
        <w:t>’</w:t>
      </w:r>
      <w:r>
        <w:rPr>
          <w:lang w:eastAsia="fr-FR"/>
        </w:rPr>
        <w:t>un pélérinage. 181 324</w:t>
      </w:r>
      <w:r w:rsidR="00C75D51">
        <w:rPr>
          <w:lang w:eastAsia="fr-FR"/>
        </w:rPr>
        <w:t xml:space="preserve"> </w:t>
      </w:r>
    </w:p>
    <w:p w:rsidR="00C75D51" w:rsidRDefault="00892BA6" w:rsidP="00892BA6">
      <w:pPr>
        <w:rPr>
          <w:lang w:eastAsia="fr-FR"/>
        </w:rPr>
      </w:pPr>
      <w:r>
        <w:rPr>
          <w:lang w:eastAsia="fr-FR"/>
        </w:rPr>
        <w:t>Cédons, mon Sine, à Jésus..... 114 206</w:t>
      </w:r>
      <w:r w:rsidR="00C75D51">
        <w:rPr>
          <w:lang w:eastAsia="fr-FR"/>
        </w:rPr>
        <w:t xml:space="preserve"> </w:t>
      </w:r>
    </w:p>
    <w:p w:rsidR="00C75D51" w:rsidRDefault="00892BA6" w:rsidP="00892BA6">
      <w:pPr>
        <w:rPr>
          <w:lang w:eastAsia="fr-FR"/>
        </w:rPr>
      </w:pPr>
      <w:r>
        <w:rPr>
          <w:lang w:eastAsia="fr-FR"/>
        </w:rPr>
        <w:t>Célébrons la victoire d</w:t>
      </w:r>
      <w:r w:rsidR="00C75D51">
        <w:rPr>
          <w:lang w:eastAsia="fr-FR"/>
        </w:rPr>
        <w:t>’</w:t>
      </w:r>
      <w:r>
        <w:rPr>
          <w:lang w:eastAsia="fr-FR"/>
        </w:rPr>
        <w:t>un Dieu. . 44 82 Célébrons ce grand jour par des</w:t>
      </w:r>
      <w:r w:rsidR="00C75D51">
        <w:rPr>
          <w:lang w:eastAsia="fr-FR"/>
        </w:rPr>
        <w:t xml:space="preserve"> </w:t>
      </w:r>
    </w:p>
    <w:p w:rsidR="00C75D51" w:rsidRDefault="00892BA6" w:rsidP="00892BA6">
      <w:pPr>
        <w:rPr>
          <w:lang w:eastAsia="fr-FR"/>
        </w:rPr>
      </w:pPr>
      <w:r>
        <w:rPr>
          <w:lang w:eastAsia="fr-FR"/>
        </w:rPr>
        <w:t>chants d</w:t>
      </w:r>
      <w:r w:rsidR="00C75D51">
        <w:rPr>
          <w:lang w:eastAsia="fr-FR"/>
        </w:rPr>
        <w:t>’</w:t>
      </w:r>
      <w:r>
        <w:rPr>
          <w:lang w:eastAsia="fr-FR"/>
        </w:rPr>
        <w:t>allégresse....... 95 178</w:t>
      </w:r>
      <w:r w:rsidR="00C75D51">
        <w:rPr>
          <w:lang w:eastAsia="fr-FR"/>
        </w:rPr>
        <w:t xml:space="preserve"> </w:t>
      </w:r>
    </w:p>
    <w:p w:rsidR="00C75D51" w:rsidRDefault="00892BA6" w:rsidP="00892BA6">
      <w:pPr>
        <w:rPr>
          <w:lang w:eastAsia="fr-FR"/>
        </w:rPr>
      </w:pPr>
      <w:r>
        <w:rPr>
          <w:lang w:eastAsia="fr-FR"/>
        </w:rPr>
        <w:t>Célébrons le Roi de gloire..... 23 44</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en est donc fait, adieu, plaisirs</w:t>
      </w:r>
      <w:r w:rsidR="00C75D51">
        <w:rPr>
          <w:lang w:eastAsia="fr-FR"/>
        </w:rPr>
        <w:t xml:space="preserve"> </w:t>
      </w:r>
    </w:p>
    <w:p w:rsidR="00C75D51" w:rsidRDefault="00892BA6" w:rsidP="00892BA6">
      <w:pPr>
        <w:rPr>
          <w:lang w:eastAsia="fr-FR"/>
        </w:rPr>
      </w:pPr>
      <w:r>
        <w:rPr>
          <w:lang w:eastAsia="fr-FR"/>
        </w:rPr>
        <w:t>volages............. 87 162</w:t>
      </w:r>
      <w:r w:rsidR="00C75D51">
        <w:rPr>
          <w:lang w:eastAsia="fr-FR"/>
        </w:rPr>
        <w:t xml:space="preserve"> </w:t>
      </w:r>
    </w:p>
    <w:p w:rsidR="00C75D51" w:rsidRDefault="00892BA6" w:rsidP="00892BA6">
      <w:pPr>
        <w:rPr>
          <w:lang w:eastAsia="fr-FR"/>
        </w:rPr>
      </w:pPr>
      <w:r>
        <w:rPr>
          <w:lang w:eastAsia="fr-FR"/>
        </w:rPr>
        <w:t>C</w:t>
      </w:r>
      <w:r w:rsidR="00C75D51">
        <w:rPr>
          <w:lang w:eastAsia="fr-FR"/>
        </w:rPr>
        <w:t>’</w:t>
      </w:r>
      <w:r>
        <w:rPr>
          <w:lang w:eastAsia="fr-FR"/>
        </w:rPr>
        <w:t>est votre Dieu......... 90 168</w:t>
      </w:r>
      <w:r w:rsidR="00C75D51">
        <w:rPr>
          <w:lang w:eastAsia="fr-FR"/>
        </w:rPr>
        <w:t xml:space="preserve"> </w:t>
      </w:r>
    </w:p>
    <w:p w:rsidR="00C75D51" w:rsidRDefault="00892BA6" w:rsidP="00892BA6">
      <w:pPr>
        <w:rPr>
          <w:lang w:eastAsia="fr-FR"/>
        </w:rPr>
      </w:pPr>
      <w:r>
        <w:rPr>
          <w:lang w:eastAsia="fr-FR"/>
        </w:rPr>
        <w:t>Chantons en ce jour....... 124 224</w:t>
      </w:r>
      <w:r w:rsidR="00C75D51">
        <w:rPr>
          <w:lang w:eastAsia="fr-FR"/>
        </w:rPr>
        <w:t xml:space="preserve"> </w:t>
      </w:r>
    </w:p>
    <w:p w:rsidR="00C75D51" w:rsidRDefault="00892BA6" w:rsidP="00892BA6">
      <w:pPr>
        <w:rPr>
          <w:lang w:eastAsia="fr-FR"/>
        </w:rPr>
      </w:pPr>
      <w:r>
        <w:rPr>
          <w:lang w:eastAsia="fr-FR"/>
        </w:rPr>
        <w:t>Chantons l</w:t>
      </w:r>
      <w:r w:rsidR="00C75D51">
        <w:rPr>
          <w:lang w:eastAsia="fr-FR"/>
        </w:rPr>
        <w:t>’</w:t>
      </w:r>
      <w:r>
        <w:rPr>
          <w:lang w:eastAsia="fr-FR"/>
        </w:rPr>
        <w:t>enfance de notre doux</w:t>
      </w:r>
      <w:r w:rsidR="00C75D51">
        <w:rPr>
          <w:lang w:eastAsia="fr-FR"/>
        </w:rPr>
        <w:t xml:space="preserve"> </w:t>
      </w:r>
    </w:p>
    <w:p w:rsidR="00C75D51" w:rsidRDefault="00892BA6" w:rsidP="00892BA6">
      <w:pPr>
        <w:rPr>
          <w:lang w:eastAsia="fr-FR"/>
        </w:rPr>
      </w:pPr>
      <w:r>
        <w:rPr>
          <w:lang w:eastAsia="fr-FR"/>
        </w:rPr>
        <w:t>Sauveur............ 31 60</w:t>
      </w:r>
      <w:r w:rsidR="00C75D51">
        <w:rPr>
          <w:lang w:eastAsia="fr-FR"/>
        </w:rPr>
        <w:t xml:space="preserve"> </w:t>
      </w:r>
    </w:p>
    <w:p w:rsidR="00C75D51" w:rsidRDefault="00892BA6" w:rsidP="00892BA6">
      <w:pPr>
        <w:rPr>
          <w:lang w:eastAsia="fr-FR"/>
        </w:rPr>
      </w:pPr>
      <w:r>
        <w:rPr>
          <w:lang w:eastAsia="fr-FR"/>
        </w:rPr>
        <w:t>Chantons les combats et la gloire 236 426 Chantons l</w:t>
      </w:r>
      <w:r w:rsidR="00C75D51">
        <w:rPr>
          <w:lang w:eastAsia="fr-FR"/>
        </w:rPr>
        <w:t>’</w:t>
      </w:r>
      <w:r>
        <w:rPr>
          <w:lang w:eastAsia="fr-FR"/>
        </w:rPr>
        <w:t>immortelle victoire . . 242 438 Cœurs bienfaisants,cœurs vraiment</w:t>
      </w:r>
      <w:r w:rsidR="00C75D51">
        <w:rPr>
          <w:lang w:eastAsia="fr-FR"/>
        </w:rPr>
        <w:t xml:space="preserve"> </w:t>
      </w:r>
    </w:p>
    <w:p w:rsidR="00C75D51" w:rsidRDefault="00892BA6" w:rsidP="00892BA6">
      <w:pPr>
        <w:rPr>
          <w:lang w:eastAsia="fr-FR"/>
        </w:rPr>
      </w:pPr>
      <w:r>
        <w:rPr>
          <w:lang w:eastAsia="fr-FR"/>
        </w:rPr>
        <w:t>charitables........... 150 274</w:t>
      </w:r>
      <w:r w:rsidR="00C75D51">
        <w:rPr>
          <w:lang w:eastAsia="fr-FR"/>
        </w:rPr>
        <w:t xml:space="preserve"> </w:t>
      </w:r>
    </w:p>
    <w:p w:rsidR="00C75D51" w:rsidRDefault="00892BA6" w:rsidP="00892BA6">
      <w:pPr>
        <w:rPr>
          <w:lang w:eastAsia="fr-FR"/>
        </w:rPr>
      </w:pPr>
      <w:r>
        <w:rPr>
          <w:lang w:eastAsia="fr-FR"/>
        </w:rPr>
        <w:t>Cœur de Jésus, cœur il jamais</w:t>
      </w:r>
      <w:r w:rsidR="00C75D51">
        <w:rPr>
          <w:lang w:eastAsia="fr-FR"/>
        </w:rPr>
        <w:t xml:space="preserve"> </w:t>
      </w:r>
    </w:p>
    <w:p w:rsidR="00C75D51" w:rsidRDefault="00892BA6" w:rsidP="00892BA6">
      <w:pPr>
        <w:rPr>
          <w:lang w:eastAsia="fr-FR"/>
        </w:rPr>
      </w:pPr>
      <w:r>
        <w:rPr>
          <w:lang w:eastAsia="fr-FR"/>
        </w:rPr>
        <w:t>aimable............ 132 244</w:t>
      </w:r>
      <w:r w:rsidR="00C75D51">
        <w:rPr>
          <w:lang w:eastAsia="fr-FR"/>
        </w:rPr>
        <w:t xml:space="preserve"> </w:t>
      </w:r>
    </w:p>
    <w:p w:rsidR="00C75D51" w:rsidRDefault="00892BA6" w:rsidP="00892BA6">
      <w:pPr>
        <w:rPr>
          <w:lang w:eastAsia="fr-FR"/>
        </w:rPr>
      </w:pPr>
      <w:r>
        <w:rPr>
          <w:lang w:eastAsia="fr-FR"/>
        </w:rPr>
        <w:t>Cœur sacré de Marie....... 204 365</w:t>
      </w:r>
      <w:r w:rsidR="00C75D51">
        <w:rPr>
          <w:lang w:eastAsia="fr-FR"/>
        </w:rPr>
        <w:t xml:space="preserve"> </w:t>
      </w:r>
    </w:p>
    <w:p w:rsidR="00C75D51" w:rsidRDefault="00892BA6" w:rsidP="00892BA6">
      <w:pPr>
        <w:rPr>
          <w:lang w:eastAsia="fr-FR"/>
        </w:rPr>
      </w:pPr>
      <w:r>
        <w:rPr>
          <w:lang w:eastAsia="fr-FR"/>
        </w:rPr>
        <w:lastRenderedPageBreak/>
        <w:t>Comblez mes vœux et devancez</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aurore............117 212</w:t>
      </w:r>
      <w:r w:rsidR="00C75D51">
        <w:rPr>
          <w:lang w:eastAsia="fr-FR"/>
        </w:rPr>
        <w:t xml:space="preserve"> </w:t>
      </w:r>
    </w:p>
    <w:p w:rsidR="00C75D51" w:rsidRDefault="00892BA6" w:rsidP="00892BA6">
      <w:pPr>
        <w:rPr>
          <w:lang w:eastAsia="fr-FR"/>
        </w:rPr>
      </w:pPr>
      <w:r>
        <w:rPr>
          <w:lang w:eastAsia="fr-FR"/>
        </w:rPr>
        <w:t>Comment douter de ta présence. . 94 176 Croix auguste, croix consacrée . . 41 76 Dans ce séjour do l</w:t>
      </w:r>
      <w:r w:rsidR="00C75D51">
        <w:rPr>
          <w:lang w:eastAsia="fr-FR"/>
        </w:rPr>
        <w:t>’</w:t>
      </w:r>
      <w:r>
        <w:rPr>
          <w:lang w:eastAsia="fr-FR"/>
        </w:rPr>
        <w:t>innocence. . . 192 344</w:t>
      </w:r>
      <w:r w:rsidR="00C75D51">
        <w:rPr>
          <w:lang w:eastAsia="fr-FR"/>
        </w:rPr>
        <w:t xml:space="preserve"> </w:t>
      </w:r>
    </w:p>
    <w:p w:rsidR="00C75D51" w:rsidRDefault="00892BA6" w:rsidP="00892BA6">
      <w:pPr>
        <w:rPr>
          <w:lang w:eastAsia="fr-FR"/>
        </w:rPr>
      </w:pPr>
      <w:r>
        <w:rPr>
          <w:lang w:eastAsia="fr-FR"/>
        </w:rPr>
        <w:t>Dans cette étable........ 20 38</w:t>
      </w:r>
      <w:r w:rsidR="00C75D51">
        <w:rPr>
          <w:lang w:eastAsia="fr-FR"/>
        </w:rPr>
        <w:t xml:space="preserve"> </w:t>
      </w:r>
    </w:p>
    <w:p w:rsidR="00C75D51" w:rsidRDefault="00892BA6" w:rsidP="00892BA6">
      <w:pPr>
        <w:rPr>
          <w:lang w:eastAsia="fr-FR"/>
        </w:rPr>
      </w:pPr>
      <w:r>
        <w:rPr>
          <w:lang w:eastAsia="fr-FR"/>
        </w:rPr>
        <w:t>Dans les transports d</w:t>
      </w:r>
      <w:r w:rsidR="00C75D51">
        <w:rPr>
          <w:lang w:eastAsia="fr-FR"/>
        </w:rPr>
        <w:t>’</w:t>
      </w:r>
      <w:r>
        <w:rPr>
          <w:lang w:eastAsia="fr-FR"/>
        </w:rPr>
        <w:t>une vive</w:t>
      </w:r>
      <w:r w:rsidR="00C75D51">
        <w:rPr>
          <w:lang w:eastAsia="fr-FR"/>
        </w:rPr>
        <w:t xml:space="preserve"> </w:t>
      </w:r>
    </w:p>
    <w:p w:rsidR="00C75D51" w:rsidRDefault="00892BA6" w:rsidP="00892BA6">
      <w:pPr>
        <w:rPr>
          <w:lang w:eastAsia="fr-FR"/>
        </w:rPr>
      </w:pPr>
      <w:r>
        <w:rPr>
          <w:lang w:eastAsia="fr-FR"/>
        </w:rPr>
        <w:t>allégresse............ 45 84</w:t>
      </w:r>
      <w:r w:rsidR="00C75D51">
        <w:rPr>
          <w:lang w:eastAsia="fr-FR"/>
        </w:rPr>
        <w:t xml:space="preserve"> </w:t>
      </w:r>
    </w:p>
    <w:p w:rsidR="00C75D51" w:rsidRDefault="00892BA6" w:rsidP="00892BA6">
      <w:pPr>
        <w:rPr>
          <w:lang w:eastAsia="fr-FR"/>
        </w:rPr>
      </w:pPr>
      <w:r>
        <w:rPr>
          <w:lang w:eastAsia="fr-FR"/>
        </w:rPr>
        <w:t>Dans nos concerta......... 194 348</w:t>
      </w:r>
      <w:r w:rsidR="00C75D51">
        <w:rPr>
          <w:lang w:eastAsia="fr-FR"/>
        </w:rPr>
        <w:t xml:space="preserve"> </w:t>
      </w:r>
    </w:p>
    <w:p w:rsidR="00C75D51" w:rsidRDefault="00892BA6" w:rsidP="00892BA6">
      <w:pPr>
        <w:rPr>
          <w:lang w:eastAsia="fr-FR"/>
        </w:rPr>
      </w:pPr>
      <w:r>
        <w:rPr>
          <w:lang w:eastAsia="fr-FR"/>
        </w:rPr>
        <w:t>N</w:t>
      </w:r>
      <w:r w:rsidR="00C75D51">
        <w:rPr>
          <w:lang w:eastAsia="fr-FR"/>
        </w:rPr>
        <w:t>» </w:t>
      </w:r>
      <w:r>
        <w:rPr>
          <w:lang w:eastAsia="fr-FR"/>
        </w:rPr>
        <w:t xml:space="preserve"> Pag.</w:t>
      </w:r>
      <w:r w:rsidR="00C75D51">
        <w:rPr>
          <w:lang w:eastAsia="fr-FR"/>
        </w:rPr>
        <w:t xml:space="preserve"> </w:t>
      </w:r>
    </w:p>
    <w:p w:rsidR="00C75D51" w:rsidRDefault="00892BA6" w:rsidP="00892BA6">
      <w:pPr>
        <w:rPr>
          <w:lang w:eastAsia="fr-FR"/>
        </w:rPr>
      </w:pPr>
      <w:r>
        <w:rPr>
          <w:lang w:eastAsia="fr-FR"/>
        </w:rPr>
        <w:t>Dans une douce et pure ivresse. .</w:t>
      </w:r>
      <w:r>
        <w:rPr>
          <w:lang w:eastAsia="fr-FR"/>
        </w:rPr>
        <w:tab/>
        <w:t>185 332</w:t>
      </w:r>
      <w:r w:rsidR="00C75D51">
        <w:rPr>
          <w:lang w:eastAsia="fr-FR"/>
        </w:rPr>
        <w:t xml:space="preserve"> </w:t>
      </w:r>
    </w:p>
    <w:p w:rsidR="00C75D51" w:rsidRDefault="00892BA6" w:rsidP="00892BA6">
      <w:pPr>
        <w:rPr>
          <w:lang w:eastAsia="fr-FR"/>
        </w:rPr>
      </w:pPr>
      <w:r>
        <w:rPr>
          <w:lang w:eastAsia="fr-FR"/>
        </w:rPr>
        <w:t>Dans une paisible retraite. . . .</w:t>
      </w:r>
      <w:r>
        <w:rPr>
          <w:lang w:eastAsia="fr-FR"/>
        </w:rPr>
        <w:tab/>
        <w:t>135 248</w:t>
      </w:r>
      <w:r w:rsidR="00C75D51">
        <w:rPr>
          <w:lang w:eastAsia="fr-FR"/>
        </w:rPr>
        <w:t xml:space="preserve"> </w:t>
      </w:r>
    </w:p>
    <w:p w:rsidR="00C75D51" w:rsidRDefault="00892BA6" w:rsidP="00892BA6">
      <w:pPr>
        <w:rPr>
          <w:lang w:eastAsia="fr-FR"/>
        </w:rPr>
      </w:pPr>
      <w:r>
        <w:rPr>
          <w:lang w:eastAsia="fr-FR"/>
        </w:rPr>
        <w:t>De ce profond, de cet affreux abîme</w:t>
      </w:r>
      <w:r>
        <w:rPr>
          <w:lang w:eastAsia="fr-FR"/>
        </w:rPr>
        <w:tab/>
        <w:t>82 154</w:t>
      </w:r>
      <w:r w:rsidR="00C75D51">
        <w:rPr>
          <w:lang w:eastAsia="fr-FR"/>
        </w:rPr>
        <w:t xml:space="preserve"> </w:t>
      </w:r>
    </w:p>
    <w:p w:rsidR="00C75D51" w:rsidRDefault="00892BA6" w:rsidP="00892BA6">
      <w:pPr>
        <w:rPr>
          <w:lang w:eastAsia="fr-FR"/>
        </w:rPr>
      </w:pPr>
      <w:r>
        <w:rPr>
          <w:lang w:eastAsia="fr-FR"/>
        </w:rPr>
        <w:t>De nouveaux feux le ciel se pare. .</w:t>
      </w:r>
      <w:r>
        <w:rPr>
          <w:lang w:eastAsia="fr-FR"/>
        </w:rPr>
        <w:tab/>
        <w:t>28 54</w:t>
      </w:r>
      <w:r w:rsidR="00C75D51">
        <w:rPr>
          <w:lang w:eastAsia="fr-FR"/>
        </w:rPr>
        <w:t xml:space="preserve"> </w:t>
      </w:r>
    </w:p>
    <w:p w:rsidR="00C75D51" w:rsidRDefault="00892BA6" w:rsidP="00892BA6">
      <w:pPr>
        <w:rPr>
          <w:lang w:eastAsia="fr-FR"/>
        </w:rPr>
      </w:pPr>
      <w:r>
        <w:rPr>
          <w:lang w:eastAsia="fr-FR"/>
        </w:rPr>
        <w:t>Des feux de la brillante aurore. .</w:t>
      </w:r>
      <w:r>
        <w:rPr>
          <w:lang w:eastAsia="fr-FR"/>
        </w:rPr>
        <w:tab/>
        <w:t>160 288</w:t>
      </w:r>
      <w:r w:rsidR="00C75D51">
        <w:rPr>
          <w:lang w:eastAsia="fr-FR"/>
        </w:rPr>
        <w:t xml:space="preserve"> </w:t>
      </w:r>
    </w:p>
    <w:p w:rsidR="00C75D51" w:rsidRDefault="00892BA6" w:rsidP="00892BA6">
      <w:pPr>
        <w:rPr>
          <w:lang w:eastAsia="fr-FR"/>
        </w:rPr>
      </w:pPr>
      <w:r>
        <w:rPr>
          <w:lang w:eastAsia="fr-FR"/>
        </w:rPr>
        <w:t>Dés que je vois reparaître l</w:t>
      </w:r>
      <w:r w:rsidR="00C75D51">
        <w:rPr>
          <w:lang w:eastAsia="fr-FR"/>
        </w:rPr>
        <w:t>’</w:t>
      </w:r>
      <w:r>
        <w:rPr>
          <w:lang w:eastAsia="fr-FR"/>
        </w:rPr>
        <w:t>auroro.</w:t>
      </w:r>
      <w:r>
        <w:rPr>
          <w:lang w:eastAsia="fr-FR"/>
        </w:rPr>
        <w:tab/>
        <w:t>158 284 Des siècles reculés j</w:t>
      </w:r>
      <w:r w:rsidR="00C75D51">
        <w:rPr>
          <w:lang w:eastAsia="fr-FR"/>
        </w:rPr>
        <w:t>’</w:t>
      </w:r>
      <w:r>
        <w:rPr>
          <w:lang w:eastAsia="fr-FR"/>
        </w:rPr>
        <w:t>interroge</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histoire........................220 394</w:t>
      </w:r>
      <w:r w:rsidR="00C75D51">
        <w:rPr>
          <w:lang w:eastAsia="fr-FR"/>
        </w:rPr>
        <w:t xml:space="preserve"> </w:t>
      </w:r>
    </w:p>
    <w:p w:rsidR="00C75D51" w:rsidRDefault="00892BA6" w:rsidP="00892BA6">
      <w:pPr>
        <w:rPr>
          <w:lang w:eastAsia="fr-FR"/>
        </w:rPr>
      </w:pPr>
      <w:r>
        <w:rPr>
          <w:lang w:eastAsia="fr-FR"/>
        </w:rPr>
        <w:t>De tes enfants reçois l</w:t>
      </w:r>
      <w:r w:rsidR="00C75D51">
        <w:rPr>
          <w:lang w:eastAsia="fr-FR"/>
        </w:rPr>
        <w:t>’</w:t>
      </w:r>
      <w:r>
        <w:rPr>
          <w:lang w:eastAsia="fr-FR"/>
        </w:rPr>
        <w:t>hommage</w:t>
      </w:r>
      <w:r>
        <w:rPr>
          <w:lang w:eastAsia="fr-FR"/>
        </w:rPr>
        <w:tab/>
        <w:t>193 346 Dieu des vertus pour moi qu</w:t>
      </w:r>
      <w:r w:rsidR="00C75D51">
        <w:rPr>
          <w:lang w:eastAsia="fr-FR"/>
        </w:rPr>
        <w:t>’</w:t>
      </w:r>
      <w:r>
        <w:rPr>
          <w:lang w:eastAsia="fr-FR"/>
        </w:rPr>
        <w:t>il a de</w:t>
      </w:r>
      <w:r w:rsidR="00C75D51">
        <w:rPr>
          <w:lang w:eastAsia="fr-FR"/>
        </w:rPr>
        <w:t xml:space="preserve"> </w:t>
      </w:r>
    </w:p>
    <w:p w:rsidR="00C75D51" w:rsidRDefault="00892BA6" w:rsidP="00892BA6">
      <w:pPr>
        <w:rPr>
          <w:lang w:eastAsia="fr-FR"/>
        </w:rPr>
      </w:pPr>
      <w:r>
        <w:rPr>
          <w:lang w:eastAsia="fr-FR"/>
        </w:rPr>
        <w:t>charmes........................140 258</w:t>
      </w:r>
      <w:r w:rsidR="00C75D51">
        <w:rPr>
          <w:lang w:eastAsia="fr-FR"/>
        </w:rPr>
        <w:t xml:space="preserve"> </w:t>
      </w:r>
    </w:p>
    <w:p w:rsidR="00C75D51" w:rsidRDefault="00892BA6" w:rsidP="00892BA6">
      <w:pPr>
        <w:rPr>
          <w:lang w:eastAsia="fr-FR"/>
        </w:rPr>
      </w:pPr>
      <w:r>
        <w:rPr>
          <w:lang w:eastAsia="fr-FR"/>
        </w:rPr>
        <w:t>Dieu tout charmant, 0 père tendre.</w:t>
      </w:r>
      <w:r>
        <w:rPr>
          <w:lang w:eastAsia="fr-FR"/>
        </w:rPr>
        <w:tab/>
        <w:t>177 3IG</w:t>
      </w:r>
      <w:r w:rsidR="00C75D51">
        <w:rPr>
          <w:lang w:eastAsia="fr-FR"/>
        </w:rPr>
        <w:t xml:space="preserve"> </w:t>
      </w:r>
    </w:p>
    <w:p w:rsidR="00C75D51" w:rsidRDefault="00892BA6" w:rsidP="00892BA6">
      <w:pPr>
        <w:rPr>
          <w:lang w:eastAsia="fr-FR"/>
        </w:rPr>
      </w:pPr>
      <w:r>
        <w:rPr>
          <w:lang w:eastAsia="fr-FR"/>
        </w:rPr>
        <w:t>Dieu sensible à nos larmes ...</w:t>
      </w:r>
      <w:r>
        <w:rPr>
          <w:lang w:eastAsia="fr-FR"/>
        </w:rPr>
        <w:tab/>
        <w:t>22 42</w:t>
      </w:r>
      <w:r w:rsidR="00C75D51">
        <w:rPr>
          <w:lang w:eastAsia="fr-FR"/>
        </w:rPr>
        <w:t xml:space="preserve"> </w:t>
      </w:r>
    </w:p>
    <w:p w:rsidR="00C75D51" w:rsidRDefault="00892BA6" w:rsidP="00892BA6">
      <w:pPr>
        <w:rPr>
          <w:lang w:eastAsia="fr-FR"/>
        </w:rPr>
      </w:pPr>
      <w:r>
        <w:rPr>
          <w:lang w:eastAsia="fr-FR"/>
        </w:rPr>
        <w:t>Dieu va déployer sa puissance. . .</w:t>
      </w:r>
      <w:r>
        <w:rPr>
          <w:lang w:eastAsia="fr-FR"/>
        </w:rPr>
        <w:tab/>
        <w:t>71 134 Divin Enfant, divin Enfant, devant</w:t>
      </w:r>
      <w:r w:rsidR="00C75D51">
        <w:rPr>
          <w:lang w:eastAsia="fr-FR"/>
        </w:rPr>
        <w:t xml:space="preserve"> </w:t>
      </w:r>
    </w:p>
    <w:p w:rsidR="00C75D51" w:rsidRDefault="00892BA6" w:rsidP="00892BA6">
      <w:pPr>
        <w:rPr>
          <w:lang w:eastAsia="fr-FR"/>
        </w:rPr>
      </w:pPr>
      <w:r>
        <w:rPr>
          <w:lang w:eastAsia="fr-FR"/>
        </w:rPr>
        <w:t>la crèche........................24 46</w:t>
      </w:r>
      <w:r w:rsidR="00C75D51">
        <w:rPr>
          <w:lang w:eastAsia="fr-FR"/>
        </w:rPr>
        <w:t xml:space="preserve"> </w:t>
      </w:r>
    </w:p>
    <w:p w:rsidR="00C75D51" w:rsidRDefault="00892BA6" w:rsidP="00892BA6">
      <w:pPr>
        <w:rPr>
          <w:lang w:eastAsia="fr-FR"/>
        </w:rPr>
      </w:pPr>
      <w:r>
        <w:rPr>
          <w:lang w:eastAsia="fr-FR"/>
        </w:rPr>
        <w:t>Divin Jésus</w:t>
      </w:r>
      <w:r w:rsidR="00C75D51">
        <w:rPr>
          <w:lang w:eastAsia="fr-FR"/>
        </w:rPr>
        <w:t> !</w:t>
      </w:r>
      <w:r>
        <w:rPr>
          <w:lang w:eastAsia="fr-FR"/>
        </w:rPr>
        <w:t xml:space="preserve"> Divin Jésus 1..........122 220</w:t>
      </w:r>
      <w:r w:rsidR="00C75D51">
        <w:rPr>
          <w:lang w:eastAsia="fr-FR"/>
        </w:rPr>
        <w:t xml:space="preserve"> </w:t>
      </w:r>
    </w:p>
    <w:p w:rsidR="00C75D51" w:rsidRDefault="00892BA6" w:rsidP="00892BA6">
      <w:pPr>
        <w:rPr>
          <w:lang w:eastAsia="fr-FR"/>
        </w:rPr>
      </w:pPr>
      <w:r>
        <w:rPr>
          <w:lang w:eastAsia="fr-FR"/>
        </w:rPr>
        <w:t>Du fond du sanctuaire une voix</w:t>
      </w:r>
      <w:r w:rsidR="00C75D51">
        <w:rPr>
          <w:lang w:eastAsia="fr-FR"/>
        </w:rPr>
        <w:t xml:space="preserve"> </w:t>
      </w:r>
    </w:p>
    <w:p w:rsidR="00C75D51" w:rsidRDefault="00892BA6" w:rsidP="00892BA6">
      <w:pPr>
        <w:rPr>
          <w:lang w:eastAsia="fr-FR"/>
        </w:rPr>
      </w:pPr>
      <w:r>
        <w:rPr>
          <w:lang w:eastAsia="fr-FR"/>
        </w:rPr>
        <w:t>solennelle......................61 lli</w:t>
      </w:r>
      <w:r w:rsidR="00C75D51">
        <w:rPr>
          <w:lang w:eastAsia="fr-FR"/>
        </w:rPr>
        <w:t xml:space="preserve"> </w:t>
      </w:r>
    </w:p>
    <w:p w:rsidR="00C75D51" w:rsidRDefault="00892BA6" w:rsidP="00892BA6">
      <w:pPr>
        <w:rPr>
          <w:lang w:eastAsia="fr-FR"/>
        </w:rPr>
      </w:pPr>
      <w:r>
        <w:rPr>
          <w:lang w:eastAsia="fr-FR"/>
        </w:rPr>
        <w:t>D</w:t>
      </w:r>
      <w:r w:rsidR="00C75D51">
        <w:rPr>
          <w:lang w:eastAsia="fr-FR"/>
        </w:rPr>
        <w:t>’</w:t>
      </w:r>
      <w:r>
        <w:rPr>
          <w:lang w:eastAsia="fr-FR"/>
        </w:rPr>
        <w:t>une mère tendre et chère. . . .</w:t>
      </w:r>
      <w:r>
        <w:rPr>
          <w:lang w:eastAsia="fr-FR"/>
        </w:rPr>
        <w:tab/>
        <w:t>224 402</w:t>
      </w:r>
      <w:r w:rsidR="00C75D51">
        <w:rPr>
          <w:lang w:eastAsia="fr-FR"/>
        </w:rPr>
        <w:t xml:space="preserve"> </w:t>
      </w:r>
    </w:p>
    <w:p w:rsidR="00C75D51" w:rsidRDefault="00892BA6" w:rsidP="00892BA6">
      <w:pPr>
        <w:rPr>
          <w:lang w:eastAsia="fr-FR"/>
        </w:rPr>
      </w:pPr>
      <w:r>
        <w:rPr>
          <w:lang w:eastAsia="fr-FR"/>
        </w:rPr>
        <w:t>Du plus profond des abîmes. . . .</w:t>
      </w:r>
      <w:r>
        <w:rPr>
          <w:lang w:eastAsia="fr-FR"/>
        </w:rPr>
        <w:tab/>
        <w:t>152 276 Du Roi des cieux tout célèbre la</w:t>
      </w:r>
      <w:r w:rsidR="00C75D51">
        <w:rPr>
          <w:lang w:eastAsia="fr-FR"/>
        </w:rPr>
        <w:t xml:space="preserve"> </w:t>
      </w:r>
    </w:p>
    <w:p w:rsidR="00C75D51" w:rsidRDefault="00892BA6" w:rsidP="00892BA6">
      <w:pPr>
        <w:rPr>
          <w:lang w:eastAsia="fr-FR"/>
        </w:rPr>
      </w:pPr>
      <w:r>
        <w:rPr>
          <w:lang w:eastAsia="fr-FR"/>
        </w:rPr>
        <w:t>gloire............................4 8</w:t>
      </w:r>
      <w:r w:rsidR="00C75D51">
        <w:rPr>
          <w:lang w:eastAsia="fr-FR"/>
        </w:rPr>
        <w:t xml:space="preserve"> </w:t>
      </w:r>
    </w:p>
    <w:p w:rsidR="00C75D51" w:rsidRDefault="00892BA6" w:rsidP="00892BA6">
      <w:pPr>
        <w:rPr>
          <w:lang w:eastAsia="fr-FR"/>
        </w:rPr>
      </w:pPr>
      <w:r>
        <w:rPr>
          <w:lang w:eastAsia="fr-FR"/>
        </w:rPr>
        <w:t>Du séjour de la gloire, Bienheureux,</w:t>
      </w:r>
      <w:r w:rsidR="00C75D51">
        <w:rPr>
          <w:lang w:eastAsia="fr-FR"/>
        </w:rPr>
        <w:t xml:space="preserve"> </w:t>
      </w:r>
    </w:p>
    <w:p w:rsidR="00C75D51" w:rsidRDefault="00892BA6" w:rsidP="00892BA6">
      <w:pPr>
        <w:rPr>
          <w:lang w:eastAsia="fr-FR"/>
        </w:rPr>
      </w:pPr>
      <w:r>
        <w:rPr>
          <w:lang w:eastAsia="fr-FR"/>
        </w:rPr>
        <w:t>dites-nous......................237 428</w:t>
      </w:r>
      <w:r w:rsidR="00C75D51">
        <w:rPr>
          <w:lang w:eastAsia="fr-FR"/>
        </w:rPr>
        <w:t xml:space="preserve"> </w:t>
      </w:r>
    </w:p>
    <w:p w:rsidR="00C75D51" w:rsidRDefault="00892BA6" w:rsidP="00892BA6">
      <w:pPr>
        <w:rPr>
          <w:lang w:eastAsia="fr-FR"/>
        </w:rPr>
      </w:pPr>
      <w:r>
        <w:rPr>
          <w:lang w:eastAsia="fr-FR"/>
        </w:rPr>
        <w:t>Du Très-Haut lumière éternelle. .</w:t>
      </w:r>
      <w:r>
        <w:rPr>
          <w:lang w:eastAsia="fr-FR"/>
        </w:rPr>
        <w:tab/>
        <w:t>53 100</w:t>
      </w:r>
      <w:r w:rsidR="00C75D51">
        <w:rPr>
          <w:lang w:eastAsia="fr-FR"/>
        </w:rPr>
        <w:t xml:space="preserve"> </w:t>
      </w:r>
    </w:p>
    <w:p w:rsidR="00C75D51" w:rsidRDefault="00892BA6" w:rsidP="00892BA6">
      <w:pPr>
        <w:rPr>
          <w:lang w:eastAsia="fr-FR"/>
        </w:rPr>
      </w:pPr>
      <w:r>
        <w:rPr>
          <w:lang w:eastAsia="fr-FR"/>
        </w:rPr>
        <w:t>Echappés de vos asiles..........7 12</w:t>
      </w:r>
      <w:r w:rsidR="00C75D51">
        <w:rPr>
          <w:lang w:eastAsia="fr-FR"/>
        </w:rPr>
        <w:t xml:space="preserve"> </w:t>
      </w:r>
    </w:p>
    <w:p w:rsidR="00C75D51" w:rsidRDefault="00892BA6" w:rsidP="00892BA6">
      <w:pPr>
        <w:rPr>
          <w:lang w:eastAsia="fr-FR"/>
        </w:rPr>
      </w:pPr>
      <w:r>
        <w:rPr>
          <w:lang w:eastAsia="fr-FR"/>
        </w:rPr>
        <w:t>Elle triomphera cette Église. ...</w:t>
      </w:r>
      <w:r>
        <w:rPr>
          <w:lang w:eastAsia="fr-FR"/>
        </w:rPr>
        <w:tab/>
        <w:t>57 106</w:t>
      </w:r>
      <w:r w:rsidR="00C75D51">
        <w:rPr>
          <w:lang w:eastAsia="fr-FR"/>
        </w:rPr>
        <w:t xml:space="preserve"> </w:t>
      </w:r>
    </w:p>
    <w:p w:rsidR="00C75D51" w:rsidRDefault="00892BA6" w:rsidP="00892BA6">
      <w:pPr>
        <w:rPr>
          <w:lang w:eastAsia="fr-FR"/>
        </w:rPr>
      </w:pPr>
      <w:r>
        <w:rPr>
          <w:lang w:eastAsia="fr-FR"/>
        </w:rPr>
        <w:t>Enfants, rendons hommage. . . .</w:t>
      </w:r>
      <w:r>
        <w:rPr>
          <w:lang w:eastAsia="fr-FR"/>
        </w:rPr>
        <w:tab/>
        <w:t>206 338</w:t>
      </w:r>
      <w:r w:rsidR="00C75D51">
        <w:rPr>
          <w:lang w:eastAsia="fr-FR"/>
        </w:rPr>
        <w:t xml:space="preserve"> </w:t>
      </w:r>
    </w:p>
    <w:p w:rsidR="00C75D51" w:rsidRDefault="00892BA6" w:rsidP="00892BA6">
      <w:pPr>
        <w:rPr>
          <w:lang w:eastAsia="fr-FR"/>
        </w:rPr>
      </w:pPr>
      <w:r>
        <w:rPr>
          <w:lang w:eastAsia="fr-FR"/>
        </w:rPr>
        <w:t>Enfin de son tonnerre..............190 340</w:t>
      </w:r>
      <w:r w:rsidR="00C75D51">
        <w:rPr>
          <w:lang w:eastAsia="fr-FR"/>
        </w:rPr>
        <w:t xml:space="preserve"> </w:t>
      </w:r>
    </w:p>
    <w:p w:rsidR="00C75D51" w:rsidRDefault="00892BA6" w:rsidP="00892BA6">
      <w:pPr>
        <w:rPr>
          <w:lang w:eastAsia="fr-FR"/>
        </w:rPr>
      </w:pPr>
      <w:r>
        <w:rPr>
          <w:lang w:eastAsia="fr-FR"/>
        </w:rPr>
        <w:t>Entendrons-nous vanter toujours</w:t>
      </w:r>
      <w:r>
        <w:rPr>
          <w:lang w:eastAsia="fr-FR"/>
        </w:rPr>
        <w:tab/>
        <w:t>64 120 Esprit divin, venez en nous. . .</w:t>
      </w:r>
      <w:r>
        <w:rPr>
          <w:lang w:eastAsia="fr-FR"/>
        </w:rPr>
        <w:tab/>
        <w:t>49 92 Fortunés habitants des cieux. . .</w:t>
      </w:r>
      <w:r>
        <w:rPr>
          <w:lang w:eastAsia="fr-FR"/>
        </w:rPr>
        <w:tab/>
        <w:t>243 442 Fut-il jamais erreur plus déplorable</w:t>
      </w:r>
      <w:r w:rsidR="00C75D51">
        <w:rPr>
          <w:lang w:eastAsia="fr-FR"/>
        </w:rPr>
        <w:t> ?</w:t>
      </w:r>
      <w:r>
        <w:rPr>
          <w:lang w:eastAsia="fr-FR"/>
        </w:rPr>
        <w:t>.....................63 118</w:t>
      </w:r>
      <w:r w:rsidR="00C75D51">
        <w:rPr>
          <w:lang w:eastAsia="fr-FR"/>
        </w:rPr>
        <w:t xml:space="preserve"> </w:t>
      </w:r>
    </w:p>
    <w:p w:rsidR="00C75D51" w:rsidRDefault="00892BA6" w:rsidP="00892BA6">
      <w:pPr>
        <w:rPr>
          <w:lang w:eastAsia="fr-FR"/>
        </w:rPr>
      </w:pPr>
      <w:r>
        <w:rPr>
          <w:lang w:eastAsia="fr-FR"/>
        </w:rPr>
        <w:t>Fuyez, fuyez, 0 vaines ombres. . .</w:t>
      </w:r>
      <w:r>
        <w:rPr>
          <w:lang w:eastAsia="fr-FR"/>
        </w:rPr>
        <w:tab/>
        <w:t>103 190</w:t>
      </w:r>
      <w:r w:rsidR="00C75D51">
        <w:rPr>
          <w:lang w:eastAsia="fr-FR"/>
        </w:rPr>
        <w:t xml:space="preserve"> </w:t>
      </w:r>
    </w:p>
    <w:p w:rsidR="00C75D51" w:rsidRDefault="00892BA6" w:rsidP="00892BA6">
      <w:pPr>
        <w:rPr>
          <w:lang w:eastAsia="fr-FR"/>
        </w:rPr>
      </w:pPr>
      <w:r>
        <w:rPr>
          <w:lang w:eastAsia="fr-FR"/>
        </w:rPr>
        <w:t>Goûtez,âmes ferventes..............145 266</w:t>
      </w:r>
      <w:r w:rsidR="00C75D51">
        <w:rPr>
          <w:lang w:eastAsia="fr-FR"/>
        </w:rPr>
        <w:t xml:space="preserve"> </w:t>
      </w:r>
    </w:p>
    <w:p w:rsidR="00C75D51" w:rsidRDefault="00892BA6" w:rsidP="00892BA6">
      <w:pPr>
        <w:rPr>
          <w:lang w:eastAsia="fr-FR"/>
        </w:rPr>
      </w:pPr>
      <w:r>
        <w:rPr>
          <w:lang w:eastAsia="fr-FR"/>
        </w:rPr>
        <w:t>Grâcel grâce</w:t>
      </w:r>
      <w:r w:rsidR="00C75D51">
        <w:rPr>
          <w:lang w:eastAsia="fr-FR"/>
        </w:rPr>
        <w:t> !</w:t>
      </w:r>
      <w:r>
        <w:rPr>
          <w:lang w:eastAsia="fr-FR"/>
        </w:rPr>
        <w:t xml:space="preserve"> suspends l</w:t>
      </w:r>
      <w:r w:rsidR="00C75D51">
        <w:rPr>
          <w:lang w:eastAsia="fr-FR"/>
        </w:rPr>
        <w:t>’</w:t>
      </w:r>
      <w:r>
        <w:rPr>
          <w:lang w:eastAsia="fr-FR"/>
        </w:rPr>
        <w:t>arrêt. . .</w:t>
      </w:r>
      <w:r>
        <w:rPr>
          <w:lang w:eastAsia="fr-FR"/>
        </w:rPr>
        <w:tab/>
        <w:t>77 144 Grand Dieu, par qui de rien toute</w:t>
      </w:r>
      <w:r w:rsidR="00C75D51">
        <w:rPr>
          <w:lang w:eastAsia="fr-FR"/>
        </w:rPr>
        <w:t xml:space="preserve"> </w:t>
      </w:r>
    </w:p>
    <w:p w:rsidR="00C75D51" w:rsidRDefault="00892BA6" w:rsidP="00892BA6">
      <w:pPr>
        <w:rPr>
          <w:lang w:eastAsia="fr-FR"/>
        </w:rPr>
      </w:pPr>
      <w:r>
        <w:rPr>
          <w:lang w:eastAsia="fr-FR"/>
        </w:rPr>
        <w:t>chose est formée................84 158</w:t>
      </w:r>
      <w:r w:rsidR="00C75D51">
        <w:rPr>
          <w:lang w:eastAsia="fr-FR"/>
        </w:rPr>
        <w:t xml:space="preserve"> </w:t>
      </w:r>
    </w:p>
    <w:p w:rsidR="00C75D51" w:rsidRDefault="00892BA6" w:rsidP="00892BA6">
      <w:pPr>
        <w:rPr>
          <w:lang w:eastAsia="fr-FR"/>
        </w:rPr>
      </w:pPr>
      <w:r>
        <w:rPr>
          <w:lang w:eastAsia="fr-FR"/>
        </w:rPr>
        <w:t>Grand Dieu qui vis les cieux se</w:t>
      </w:r>
      <w:r w:rsidR="00C75D51">
        <w:rPr>
          <w:lang w:eastAsia="fr-FR"/>
        </w:rPr>
        <w:t xml:space="preserve"> </w:t>
      </w:r>
    </w:p>
    <w:p w:rsidR="00C75D51" w:rsidRDefault="00892BA6" w:rsidP="00892BA6">
      <w:pPr>
        <w:rPr>
          <w:lang w:eastAsia="fr-FR"/>
        </w:rPr>
      </w:pPr>
      <w:r>
        <w:rPr>
          <w:lang w:eastAsia="fr-FR"/>
        </w:rPr>
        <w:t>former sans matière............8 14</w:t>
      </w:r>
      <w:r w:rsidR="00C75D51">
        <w:rPr>
          <w:lang w:eastAsia="fr-FR"/>
        </w:rPr>
        <w:t xml:space="preserve"> </w:t>
      </w:r>
    </w:p>
    <w:p w:rsidR="00C75D51" w:rsidRDefault="00892BA6" w:rsidP="00892BA6">
      <w:pPr>
        <w:rPr>
          <w:lang w:eastAsia="fr-FR"/>
        </w:rPr>
      </w:pPr>
      <w:r>
        <w:rPr>
          <w:lang w:eastAsia="fr-FR"/>
        </w:rPr>
        <w:t>Hélas</w:t>
      </w:r>
      <w:r w:rsidR="00C75D51">
        <w:rPr>
          <w:lang w:eastAsia="fr-FR"/>
        </w:rPr>
        <w:t> !</w:t>
      </w:r>
      <w:r>
        <w:rPr>
          <w:lang w:eastAsia="fr-FR"/>
        </w:rPr>
        <w:t xml:space="preserve"> combien d</w:t>
      </w:r>
      <w:r w:rsidR="00C75D51">
        <w:rPr>
          <w:lang w:eastAsia="fr-FR"/>
        </w:rPr>
        <w:t>’</w:t>
      </w:r>
      <w:r>
        <w:rPr>
          <w:lang w:eastAsia="fr-FR"/>
        </w:rPr>
        <w:t>alarmes..........235 424</w:t>
      </w:r>
      <w:r w:rsidR="00C75D51">
        <w:rPr>
          <w:lang w:eastAsia="fr-FR"/>
        </w:rPr>
        <w:t xml:space="preserve"> </w:t>
      </w:r>
    </w:p>
    <w:p w:rsidR="00C75D51" w:rsidRDefault="00892BA6" w:rsidP="00892BA6">
      <w:pPr>
        <w:rPr>
          <w:lang w:eastAsia="fr-FR"/>
        </w:rPr>
      </w:pPr>
      <w:r>
        <w:rPr>
          <w:lang w:eastAsia="fr-FR"/>
        </w:rPr>
        <w:t>Hélas</w:t>
      </w:r>
      <w:r w:rsidR="00C75D51">
        <w:rPr>
          <w:lang w:eastAsia="fr-FR"/>
        </w:rPr>
        <w:t> !</w:t>
      </w:r>
      <w:r>
        <w:rPr>
          <w:lang w:eastAsia="fr-FR"/>
        </w:rPr>
        <w:t xml:space="preserve"> quelle douleur remplit mon</w:t>
      </w:r>
      <w:r w:rsidR="00C75D51">
        <w:rPr>
          <w:lang w:eastAsia="fr-FR"/>
        </w:rPr>
        <w:t xml:space="preserve"> </w:t>
      </w:r>
    </w:p>
    <w:p w:rsidR="00C75D51" w:rsidRDefault="00892BA6" w:rsidP="00892BA6">
      <w:pPr>
        <w:rPr>
          <w:lang w:eastAsia="fr-FR"/>
        </w:rPr>
      </w:pPr>
      <w:r>
        <w:rPr>
          <w:lang w:eastAsia="fr-FR"/>
        </w:rPr>
        <w:t>cœur............................80 150</w:t>
      </w:r>
      <w:r w:rsidR="00C75D51">
        <w:rPr>
          <w:lang w:eastAsia="fr-FR"/>
        </w:rPr>
        <w:t xml:space="preserve"> </w:t>
      </w:r>
    </w:p>
    <w:p w:rsidR="00C75D51" w:rsidRDefault="00892BA6" w:rsidP="00892BA6">
      <w:pPr>
        <w:rPr>
          <w:lang w:eastAsia="fr-FR"/>
        </w:rPr>
      </w:pPr>
      <w:r>
        <w:rPr>
          <w:lang w:eastAsia="fr-FR"/>
        </w:rPr>
        <w:t>Heureux enfants, accourez tous à</w:t>
      </w:r>
      <w:r w:rsidR="00C75D51">
        <w:rPr>
          <w:lang w:eastAsia="fr-FR"/>
        </w:rPr>
        <w:t xml:space="preserve"> </w:t>
      </w:r>
    </w:p>
    <w:p w:rsidR="00C75D51" w:rsidRDefault="00892BA6" w:rsidP="00892BA6">
      <w:pPr>
        <w:rPr>
          <w:lang w:eastAsia="fr-FR"/>
        </w:rPr>
      </w:pPr>
      <w:r>
        <w:rPr>
          <w:lang w:eastAsia="fr-FR"/>
        </w:rPr>
        <w:t>Louis............................244 444</w:t>
      </w:r>
      <w:r w:rsidR="00C75D51">
        <w:rPr>
          <w:lang w:eastAsia="fr-FR"/>
        </w:rPr>
        <w:t xml:space="preserve"> </w:t>
      </w:r>
    </w:p>
    <w:p w:rsidR="00C75D51" w:rsidRDefault="00892BA6" w:rsidP="00892BA6">
      <w:pPr>
        <w:rPr>
          <w:lang w:eastAsia="fr-FR"/>
        </w:rPr>
      </w:pPr>
      <w:r>
        <w:rPr>
          <w:lang w:eastAsia="fr-FR"/>
        </w:rPr>
        <w:t>Heureux, Jésus, qui sut t</w:t>
      </w:r>
      <w:r w:rsidR="00C75D51">
        <w:rPr>
          <w:lang w:eastAsia="fr-FR"/>
        </w:rPr>
        <w:t>’</w:t>
      </w:r>
      <w:r>
        <w:rPr>
          <w:lang w:eastAsia="fr-FR"/>
        </w:rPr>
        <w:t>aimer 144 264 Heureux le cœur où l</w:t>
      </w:r>
      <w:r w:rsidR="00C75D51">
        <w:rPr>
          <w:lang w:eastAsia="fr-FR"/>
        </w:rPr>
        <w:t>’</w:t>
      </w:r>
      <w:r>
        <w:rPr>
          <w:lang w:eastAsia="fr-FR"/>
        </w:rPr>
        <w:t>aimable</w:t>
      </w:r>
      <w:r w:rsidR="00C75D51">
        <w:rPr>
          <w:lang w:eastAsia="fr-FR"/>
        </w:rPr>
        <w:t xml:space="preserve"> </w:t>
      </w:r>
    </w:p>
    <w:p w:rsidR="00C75D51" w:rsidRDefault="00892BA6" w:rsidP="00892BA6">
      <w:pPr>
        <w:rPr>
          <w:lang w:eastAsia="fr-FR"/>
        </w:rPr>
      </w:pPr>
      <w:r>
        <w:rPr>
          <w:lang w:eastAsia="fr-FR"/>
        </w:rPr>
        <w:t>innocence......................108 302</w:t>
      </w:r>
      <w:r w:rsidR="00C75D51">
        <w:rPr>
          <w:lang w:eastAsia="fr-FR"/>
        </w:rPr>
        <w:t xml:space="preserve"> </w:t>
      </w:r>
    </w:p>
    <w:p w:rsidR="00C75D51" w:rsidRDefault="00892BA6" w:rsidP="00892BA6">
      <w:pPr>
        <w:rPr>
          <w:lang w:eastAsia="fr-FR"/>
        </w:rPr>
      </w:pPr>
      <w:r>
        <w:rPr>
          <w:lang w:eastAsia="fr-FR"/>
        </w:rPr>
        <w:t>•506</w:t>
      </w:r>
      <w:r w:rsidR="00C75D51">
        <w:rPr>
          <w:lang w:eastAsia="fr-FR"/>
        </w:rPr>
        <w:t xml:space="preserve"> </w:t>
      </w:r>
    </w:p>
    <w:p w:rsidR="00C75D51" w:rsidRDefault="00892BA6" w:rsidP="00892BA6">
      <w:pPr>
        <w:rPr>
          <w:lang w:eastAsia="fr-FR"/>
        </w:rPr>
      </w:pPr>
      <w:r>
        <w:rPr>
          <w:lang w:eastAsia="fr-FR"/>
        </w:rPr>
        <w:t>N°&gt;</w:t>
      </w:r>
      <w:r>
        <w:rPr>
          <w:lang w:eastAsia="fr-FR"/>
        </w:rPr>
        <w:tab/>
        <w:t>Pag.</w:t>
      </w:r>
      <w:r w:rsidR="00C75D51">
        <w:rPr>
          <w:lang w:eastAsia="fr-FR"/>
        </w:rPr>
        <w:t xml:space="preserve"> </w:t>
      </w:r>
    </w:p>
    <w:p w:rsidR="00C75D51" w:rsidRDefault="00892BA6" w:rsidP="00892BA6">
      <w:pPr>
        <w:rPr>
          <w:lang w:eastAsia="fr-FR"/>
        </w:rPr>
      </w:pPr>
      <w:r>
        <w:rPr>
          <w:lang w:eastAsia="fr-FR"/>
        </w:rPr>
        <w:t>Ileureux qui dès le premier âge. .</w:t>
      </w:r>
      <w:r>
        <w:rPr>
          <w:lang w:eastAsia="fr-FR"/>
        </w:rPr>
        <w:tab/>
        <w:t>217</w:t>
      </w:r>
      <w:r>
        <w:rPr>
          <w:lang w:eastAsia="fr-FR"/>
        </w:rPr>
        <w:tab/>
        <w:t>388 Heureux qui de l</w:t>
      </w:r>
      <w:r w:rsidR="00C75D51">
        <w:rPr>
          <w:lang w:eastAsia="fr-FR"/>
        </w:rPr>
        <w:t>’</w:t>
      </w:r>
      <w:r>
        <w:rPr>
          <w:lang w:eastAsia="fr-FR"/>
        </w:rPr>
        <w:t>opulence a su</w:t>
      </w:r>
      <w:r w:rsidR="00C75D51">
        <w:rPr>
          <w:lang w:eastAsia="fr-FR"/>
        </w:rPr>
        <w:t xml:space="preserve"> </w:t>
      </w:r>
    </w:p>
    <w:p w:rsidR="00C75D51" w:rsidRDefault="00892BA6" w:rsidP="00892BA6">
      <w:pPr>
        <w:rPr>
          <w:lang w:eastAsia="fr-FR"/>
        </w:rPr>
      </w:pPr>
      <w:r>
        <w:rPr>
          <w:lang w:eastAsia="fr-FR"/>
        </w:rPr>
        <w:t>détacher son cœur..............154</w:t>
      </w:r>
      <w:r>
        <w:rPr>
          <w:lang w:eastAsia="fr-FR"/>
        </w:rPr>
        <w:tab/>
        <w:t>280</w:t>
      </w:r>
      <w:r w:rsidR="00C75D51">
        <w:rPr>
          <w:lang w:eastAsia="fr-FR"/>
        </w:rPr>
        <w:t xml:space="preserve"> </w:t>
      </w:r>
    </w:p>
    <w:p w:rsidR="00C75D51" w:rsidRDefault="00892BA6" w:rsidP="00892BA6">
      <w:pPr>
        <w:rPr>
          <w:lang w:eastAsia="fr-FR"/>
        </w:rPr>
      </w:pPr>
      <w:r>
        <w:rPr>
          <w:lang w:eastAsia="fr-FR"/>
        </w:rPr>
        <w:lastRenderedPageBreak/>
        <w:t>Heureux qui du cœur de Marie. .</w:t>
      </w:r>
      <w:r>
        <w:rPr>
          <w:lang w:eastAsia="fr-FR"/>
        </w:rPr>
        <w:tab/>
        <w:t>205</w:t>
      </w:r>
      <w:r>
        <w:rPr>
          <w:lang w:eastAsia="fr-FR"/>
        </w:rPr>
        <w:tab/>
        <w:t>366</w:t>
      </w:r>
      <w:r w:rsidR="00C75D51">
        <w:rPr>
          <w:lang w:eastAsia="fr-FR"/>
        </w:rPr>
        <w:t xml:space="preserve"> </w:t>
      </w:r>
    </w:p>
    <w:p w:rsidR="00C75D51" w:rsidRDefault="00892BA6" w:rsidP="00892BA6">
      <w:pPr>
        <w:rPr>
          <w:lang w:eastAsia="fr-FR"/>
        </w:rPr>
      </w:pPr>
      <w:r>
        <w:rPr>
          <w:lang w:eastAsia="fr-FR"/>
        </w:rPr>
        <w:t>Heureux qui sait goûter les charmes</w:t>
      </w:r>
      <w:r>
        <w:rPr>
          <w:lang w:eastAsia="fr-FR"/>
        </w:rPr>
        <w:tab/>
        <w:t>143</w:t>
      </w:r>
      <w:r>
        <w:rPr>
          <w:lang w:eastAsia="fr-FR"/>
        </w:rPr>
        <w:tab/>
        <w:t>262</w:t>
      </w:r>
      <w:r w:rsidR="00C75D51">
        <w:rPr>
          <w:lang w:eastAsia="fr-FR"/>
        </w:rPr>
        <w:t xml:space="preserve"> </w:t>
      </w:r>
    </w:p>
    <w:p w:rsidR="00C75D51" w:rsidRDefault="00892BA6" w:rsidP="00892BA6">
      <w:pPr>
        <w:rPr>
          <w:lang w:eastAsia="fr-FR"/>
        </w:rPr>
      </w:pPr>
      <w:r>
        <w:rPr>
          <w:lang w:eastAsia="fr-FR"/>
        </w:rPr>
        <w:t>Il est né le divin enfant............17</w:t>
      </w:r>
      <w:r>
        <w:rPr>
          <w:lang w:eastAsia="fr-FR"/>
        </w:rPr>
        <w:tab/>
        <w:t>32</w:t>
      </w:r>
      <w:r w:rsidR="00C75D51">
        <w:rPr>
          <w:lang w:eastAsia="fr-FR"/>
        </w:rPr>
        <w:t xml:space="preserve"> </w:t>
      </w:r>
    </w:p>
    <w:p w:rsidR="00C75D51" w:rsidRDefault="00892BA6" w:rsidP="00892BA6">
      <w:pPr>
        <w:rPr>
          <w:lang w:eastAsia="fr-FR"/>
        </w:rPr>
      </w:pPr>
      <w:r>
        <w:rPr>
          <w:lang w:eastAsia="fr-FR"/>
        </w:rPr>
        <w:t>Il n</w:t>
      </w:r>
      <w:r w:rsidR="00C75D51">
        <w:rPr>
          <w:lang w:eastAsia="fr-FR"/>
        </w:rPr>
        <w:t>’</w:t>
      </w:r>
      <w:r>
        <w:rPr>
          <w:lang w:eastAsia="fr-FR"/>
        </w:rPr>
        <w:t>est pour moi qu</w:t>
      </w:r>
      <w:r w:rsidR="00C75D51">
        <w:rPr>
          <w:lang w:eastAsia="fr-FR"/>
        </w:rPr>
        <w:t>’</w:t>
      </w:r>
      <w:r>
        <w:rPr>
          <w:lang w:eastAsia="fr-FR"/>
        </w:rPr>
        <w:t>un seul</w:t>
      </w:r>
      <w:r w:rsidR="00C75D51">
        <w:rPr>
          <w:lang w:eastAsia="fr-FR"/>
        </w:rPr>
        <w:t xml:space="preserve"> </w:t>
      </w:r>
    </w:p>
    <w:p w:rsidR="00C75D51" w:rsidRDefault="00892BA6" w:rsidP="00892BA6">
      <w:pPr>
        <w:rPr>
          <w:lang w:eastAsia="fr-FR"/>
        </w:rPr>
      </w:pPr>
      <w:r>
        <w:rPr>
          <w:lang w:eastAsia="fr-FR"/>
        </w:rPr>
        <w:t>bien sur la terre................147</w:t>
      </w:r>
      <w:r>
        <w:rPr>
          <w:lang w:eastAsia="fr-FR"/>
        </w:rPr>
        <w:tab/>
        <w:t>268</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ai péché dés mon enfance. ...</w:t>
      </w:r>
      <w:r>
        <w:rPr>
          <w:lang w:eastAsia="fr-FR"/>
        </w:rPr>
        <w:tab/>
        <w:t>78</w:t>
      </w:r>
      <w:r>
        <w:rPr>
          <w:lang w:eastAsia="fr-FR"/>
        </w:rPr>
        <w:tab/>
        <w:t>146</w:t>
      </w:r>
      <w:r w:rsidR="00C75D51">
        <w:rPr>
          <w:lang w:eastAsia="fr-FR"/>
        </w:rPr>
        <w:t xml:space="preserve"> </w:t>
      </w:r>
    </w:p>
    <w:p w:rsidR="00C75D51" w:rsidRDefault="00892BA6" w:rsidP="00892BA6">
      <w:pPr>
        <w:rPr>
          <w:lang w:eastAsia="fr-FR"/>
        </w:rPr>
      </w:pPr>
      <w:r>
        <w:rPr>
          <w:lang w:eastAsia="fr-FR"/>
        </w:rPr>
        <w:t>Je l</w:t>
      </w:r>
      <w:r w:rsidR="00C75D51">
        <w:rPr>
          <w:lang w:eastAsia="fr-FR"/>
        </w:rPr>
        <w:t>’</w:t>
      </w:r>
      <w:r>
        <w:rPr>
          <w:lang w:eastAsia="fr-FR"/>
        </w:rPr>
        <w:t>ai trouvé leseul objetque j</w:t>
      </w:r>
      <w:r w:rsidR="00C75D51">
        <w:rPr>
          <w:lang w:eastAsia="fr-FR"/>
        </w:rPr>
        <w:t>’</w:t>
      </w:r>
      <w:r>
        <w:rPr>
          <w:lang w:eastAsia="fr-FR"/>
        </w:rPr>
        <w:t>aime.</w:t>
      </w:r>
      <w:r>
        <w:rPr>
          <w:lang w:eastAsia="fr-FR"/>
        </w:rPr>
        <w:tab/>
        <w:t>126</w:t>
      </w:r>
      <w:r>
        <w:rPr>
          <w:lang w:eastAsia="fr-FR"/>
        </w:rPr>
        <w:tab/>
        <w:t>228 Je mets ma confiance, Vierge en</w:t>
      </w:r>
      <w:r w:rsidR="00C75D51">
        <w:rPr>
          <w:lang w:eastAsia="fr-FR"/>
        </w:rPr>
        <w:t xml:space="preserve"> </w:t>
      </w:r>
    </w:p>
    <w:p w:rsidR="00C75D51" w:rsidRDefault="00892BA6" w:rsidP="00892BA6">
      <w:pPr>
        <w:rPr>
          <w:lang w:eastAsia="fr-FR"/>
        </w:rPr>
      </w:pPr>
      <w:r>
        <w:rPr>
          <w:lang w:eastAsia="fr-FR"/>
        </w:rPr>
        <w:t>votre secours....................218</w:t>
      </w:r>
      <w:r>
        <w:rPr>
          <w:lang w:eastAsia="fr-FR"/>
        </w:rPr>
        <w:tab/>
        <w:t>390</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engageai ma promesse au baptême.</w:t>
      </w:r>
      <w:r>
        <w:rPr>
          <w:lang w:eastAsia="fr-FR"/>
        </w:rPr>
        <w:tab/>
        <w:t>59</w:t>
      </w:r>
      <w:r>
        <w:rPr>
          <w:lang w:eastAsia="fr-FR"/>
        </w:rPr>
        <w:tab/>
        <w:t>110</w:t>
      </w:r>
      <w:r w:rsidR="00C75D51">
        <w:rPr>
          <w:lang w:eastAsia="fr-FR"/>
        </w:rPr>
        <w:t xml:space="preserve"> </w:t>
      </w:r>
    </w:p>
    <w:p w:rsidR="00C75D51" w:rsidRDefault="00892BA6" w:rsidP="00892BA6">
      <w:pPr>
        <w:rPr>
          <w:lang w:eastAsia="fr-FR"/>
        </w:rPr>
      </w:pPr>
      <w:r>
        <w:rPr>
          <w:lang w:eastAsia="fr-FR"/>
        </w:rPr>
        <w:t>J</w:t>
      </w:r>
      <w:r w:rsidR="00C75D51">
        <w:rPr>
          <w:lang w:eastAsia="fr-FR"/>
        </w:rPr>
        <w:t>’</w:t>
      </w:r>
      <w:r>
        <w:rPr>
          <w:lang w:eastAsia="fr-FR"/>
        </w:rPr>
        <w:t>entonds là-bas, dans la plaine . .</w:t>
      </w:r>
      <w:r>
        <w:rPr>
          <w:lang w:eastAsia="fr-FR"/>
        </w:rPr>
        <w:tab/>
        <w:t>16</w:t>
      </w:r>
      <w:r>
        <w:rPr>
          <w:lang w:eastAsia="fr-FR"/>
        </w:rPr>
        <w:tab/>
        <w:t>30</w:t>
      </w:r>
      <w:r w:rsidR="00C75D51">
        <w:rPr>
          <w:lang w:eastAsia="fr-FR"/>
        </w:rPr>
        <w:t xml:space="preserve"> </w:t>
      </w:r>
    </w:p>
    <w:p w:rsidR="00C75D51" w:rsidRDefault="00892BA6" w:rsidP="00892BA6">
      <w:pPr>
        <w:rPr>
          <w:lang w:eastAsia="fr-FR"/>
        </w:rPr>
      </w:pPr>
      <w:r>
        <w:rPr>
          <w:lang w:eastAsia="fr-FR"/>
        </w:rPr>
        <w:t>Je suis l</w:t>
      </w:r>
      <w:r w:rsidR="00C75D51">
        <w:rPr>
          <w:lang w:eastAsia="fr-FR"/>
        </w:rPr>
        <w:t>’</w:t>
      </w:r>
      <w:r>
        <w:rPr>
          <w:lang w:eastAsia="fr-FR"/>
        </w:rPr>
        <w:t>enfant de Marie..............212</w:t>
      </w:r>
      <w:r>
        <w:rPr>
          <w:lang w:eastAsia="fr-FR"/>
        </w:rPr>
        <w:tab/>
        <w:t>378</w:t>
      </w:r>
      <w:r w:rsidR="00C75D51">
        <w:rPr>
          <w:lang w:eastAsia="fr-FR"/>
        </w:rPr>
        <w:t xml:space="preserve"> </w:t>
      </w:r>
    </w:p>
    <w:p w:rsidR="00C75D51" w:rsidRDefault="00892BA6" w:rsidP="00892BA6">
      <w:pPr>
        <w:rPr>
          <w:lang w:eastAsia="fr-FR"/>
        </w:rPr>
      </w:pPr>
      <w:r>
        <w:rPr>
          <w:lang w:eastAsia="fr-FR"/>
        </w:rPr>
        <w:t>Jésus charme ma solitude............176</w:t>
      </w:r>
      <w:r>
        <w:rPr>
          <w:lang w:eastAsia="fr-FR"/>
        </w:rPr>
        <w:tab/>
        <w:t>314</w:t>
      </w:r>
      <w:r w:rsidR="00C75D51">
        <w:rPr>
          <w:lang w:eastAsia="fr-FR"/>
        </w:rPr>
        <w:t xml:space="preserve"> </w:t>
      </w:r>
    </w:p>
    <w:p w:rsidR="00C75D51" w:rsidRDefault="00892BA6" w:rsidP="00892BA6">
      <w:pPr>
        <w:rPr>
          <w:lang w:eastAsia="fr-FR"/>
        </w:rPr>
      </w:pPr>
      <w:r>
        <w:rPr>
          <w:lang w:eastAsia="fr-FR"/>
        </w:rPr>
        <w:t>Jésus enfant, par une nuit obscure.</w:t>
      </w:r>
      <w:r>
        <w:rPr>
          <w:lang w:eastAsia="fr-FR"/>
        </w:rPr>
        <w:tab/>
        <w:t>21</w:t>
      </w:r>
      <w:r>
        <w:rPr>
          <w:lang w:eastAsia="fr-FR"/>
        </w:rPr>
        <w:tab/>
        <w:t>40</w:t>
      </w:r>
      <w:r w:rsidR="00C75D51">
        <w:rPr>
          <w:lang w:eastAsia="fr-FR"/>
        </w:rPr>
        <w:t xml:space="preserve"> </w:t>
      </w:r>
    </w:p>
    <w:p w:rsidR="00C75D51" w:rsidRDefault="00892BA6" w:rsidP="00892BA6">
      <w:pPr>
        <w:rPr>
          <w:lang w:eastAsia="fr-FR"/>
        </w:rPr>
      </w:pPr>
      <w:r>
        <w:rPr>
          <w:lang w:eastAsia="fr-FR"/>
        </w:rPr>
        <w:t>Jésus est la bonté même............138</w:t>
      </w:r>
      <w:r>
        <w:rPr>
          <w:lang w:eastAsia="fr-FR"/>
        </w:rPr>
        <w:tab/>
        <w:t>254</w:t>
      </w:r>
      <w:r w:rsidR="00C75D51">
        <w:rPr>
          <w:lang w:eastAsia="fr-FR"/>
        </w:rPr>
        <w:t xml:space="preserve"> </w:t>
      </w:r>
    </w:p>
    <w:p w:rsidR="00C75D51" w:rsidRDefault="00892BA6" w:rsidP="00892BA6">
      <w:pPr>
        <w:rPr>
          <w:lang w:eastAsia="fr-FR"/>
        </w:rPr>
      </w:pPr>
      <w:r>
        <w:rPr>
          <w:lang w:eastAsia="fr-FR"/>
        </w:rPr>
        <w:t>Jésus paraît en vainqueur............46</w:t>
      </w:r>
      <w:r>
        <w:rPr>
          <w:lang w:eastAsia="fr-FR"/>
        </w:rPr>
        <w:tab/>
        <w:t>86</w:t>
      </w:r>
      <w:r w:rsidR="00C75D51">
        <w:rPr>
          <w:lang w:eastAsia="fr-FR"/>
        </w:rPr>
        <w:t xml:space="preserve"> </w:t>
      </w:r>
    </w:p>
    <w:p w:rsidR="00C75D51" w:rsidRDefault="00892BA6" w:rsidP="00892BA6">
      <w:pPr>
        <w:rPr>
          <w:lang w:eastAsia="fr-FR"/>
        </w:rPr>
      </w:pPr>
      <w:r>
        <w:rPr>
          <w:lang w:eastAsia="fr-FR"/>
        </w:rPr>
        <w:t>Jésus quitte son trOne..............112</w:t>
      </w:r>
      <w:r>
        <w:rPr>
          <w:lang w:eastAsia="fr-FR"/>
        </w:rPr>
        <w:tab/>
        <w:t>204</w:t>
      </w:r>
      <w:r w:rsidR="00C75D51">
        <w:rPr>
          <w:lang w:eastAsia="fr-FR"/>
        </w:rPr>
        <w:t xml:space="preserve"> </w:t>
      </w:r>
    </w:p>
    <w:p w:rsidR="00C75D51" w:rsidRDefault="00892BA6" w:rsidP="00892BA6">
      <w:pPr>
        <w:rPr>
          <w:lang w:eastAsia="fr-FR"/>
        </w:rPr>
      </w:pPr>
      <w:r>
        <w:rPr>
          <w:lang w:eastAsia="fr-FR"/>
        </w:rPr>
        <w:t>Je vous salue, auguste et sainte</w:t>
      </w:r>
      <w:r w:rsidR="00C75D51">
        <w:rPr>
          <w:lang w:eastAsia="fr-FR"/>
        </w:rPr>
        <w:t xml:space="preserve"> </w:t>
      </w:r>
    </w:p>
    <w:p w:rsidR="00C75D51" w:rsidRDefault="00892BA6" w:rsidP="00892BA6">
      <w:pPr>
        <w:rPr>
          <w:lang w:eastAsia="fr-FR"/>
        </w:rPr>
      </w:pPr>
      <w:r>
        <w:rPr>
          <w:lang w:eastAsia="fr-FR"/>
        </w:rPr>
        <w:t>lîeine. . ...........................222</w:t>
      </w:r>
      <w:r>
        <w:rPr>
          <w:lang w:eastAsia="fr-FR"/>
        </w:rPr>
        <w:tab/>
        <w:t>398</w:t>
      </w:r>
      <w:r w:rsidR="00C75D51">
        <w:rPr>
          <w:lang w:eastAsia="fr-FR"/>
        </w:rPr>
        <w:t xml:space="preserve"> </w:t>
      </w:r>
    </w:p>
    <w:p w:rsidR="00C75D51" w:rsidRDefault="00892BA6" w:rsidP="00892BA6">
      <w:pPr>
        <w:rPr>
          <w:lang w:eastAsia="fr-FR"/>
        </w:rPr>
      </w:pPr>
      <w:r>
        <w:rPr>
          <w:lang w:eastAsia="fr-FR"/>
        </w:rPr>
        <w:t>Jour heureux, sainte allégresse</w:t>
      </w:r>
      <w:r w:rsidR="00C75D51">
        <w:rPr>
          <w:lang w:eastAsia="fr-FR"/>
        </w:rPr>
        <w:t> !</w:t>
      </w:r>
      <w:r>
        <w:rPr>
          <w:lang w:eastAsia="fr-FR"/>
        </w:rPr>
        <w:t>. .</w:t>
      </w:r>
      <w:r>
        <w:rPr>
          <w:lang w:eastAsia="fr-FR"/>
        </w:rPr>
        <w:tab/>
        <w:t>131</w:t>
      </w:r>
      <w:r>
        <w:rPr>
          <w:lang w:eastAsia="fr-FR"/>
        </w:rPr>
        <w:tab/>
        <w:t>242</w:t>
      </w:r>
      <w:r w:rsidR="00C75D51">
        <w:rPr>
          <w:lang w:eastAsia="fr-FR"/>
        </w:rPr>
        <w:t xml:space="preserve"> </w:t>
      </w:r>
    </w:p>
    <w:p w:rsidR="00C75D51" w:rsidRDefault="00892BA6" w:rsidP="00892BA6">
      <w:pPr>
        <w:rPr>
          <w:lang w:eastAsia="fr-FR"/>
        </w:rPr>
      </w:pPr>
      <w:r>
        <w:rPr>
          <w:lang w:eastAsia="fr-FR"/>
        </w:rPr>
        <w:t>I.a mort peut do son ombre couvrir.</w:t>
      </w:r>
      <w:r>
        <w:rPr>
          <w:lang w:eastAsia="fr-FR"/>
        </w:rPr>
        <w:tab/>
        <w:t>35</w:t>
      </w:r>
      <w:r>
        <w:rPr>
          <w:lang w:eastAsia="fr-FR"/>
        </w:rPr>
        <w:tab/>
        <w:t>66</w:t>
      </w:r>
      <w:r w:rsidR="00C75D51">
        <w:rPr>
          <w:lang w:eastAsia="fr-FR"/>
        </w:rPr>
        <w:t xml:space="preserve"> </w:t>
      </w:r>
    </w:p>
    <w:p w:rsidR="00C75D51" w:rsidRDefault="00892BA6" w:rsidP="00892BA6">
      <w:pPr>
        <w:rPr>
          <w:lang w:eastAsia="fr-FR"/>
        </w:rPr>
      </w:pPr>
      <w:r>
        <w:rPr>
          <w:lang w:eastAsia="fr-FR"/>
        </w:rPr>
        <w:t>La plus belle jeunesse passe ....</w:t>
      </w:r>
      <w:r>
        <w:rPr>
          <w:lang w:eastAsia="fr-FR"/>
        </w:rPr>
        <w:tab/>
        <w:t>171</w:t>
      </w:r>
      <w:r>
        <w:rPr>
          <w:lang w:eastAsia="fr-FR"/>
        </w:rPr>
        <w:tab/>
        <w:t>308</w:t>
      </w:r>
      <w:r w:rsidR="00C75D51">
        <w:rPr>
          <w:lang w:eastAsia="fr-FR"/>
        </w:rPr>
        <w:t xml:space="preserve"> </w:t>
      </w:r>
    </w:p>
    <w:p w:rsidR="00C75D51" w:rsidRDefault="00892BA6" w:rsidP="00892BA6">
      <w:pPr>
        <w:rPr>
          <w:lang w:eastAsia="fr-FR"/>
        </w:rPr>
      </w:pPr>
      <w:r>
        <w:rPr>
          <w:lang w:eastAsia="fr-FR"/>
        </w:rPr>
        <w:t>Lasainteétoile,lasainteétoileguide</w:t>
      </w:r>
      <w:r>
        <w:rPr>
          <w:lang w:eastAsia="fr-FR"/>
        </w:rPr>
        <w:tab/>
        <w:t>216</w:t>
      </w:r>
      <w:r>
        <w:rPr>
          <w:lang w:eastAsia="fr-FR"/>
        </w:rPr>
        <w:tab/>
      </w:r>
      <w:r w:rsidR="00C75D51">
        <w:rPr>
          <w:lang w:eastAsia="fr-FR"/>
        </w:rPr>
        <w:t>‘</w:t>
      </w:r>
      <w:r>
        <w:rPr>
          <w:lang w:eastAsia="fr-FR"/>
        </w:rPr>
        <w:t>386</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astredujourcoininencesacarriére</w:t>
      </w:r>
      <w:r>
        <w:rPr>
          <w:lang w:eastAsia="fr-FR"/>
        </w:rPr>
        <w:tab/>
        <w:t>161</w:t>
      </w:r>
      <w:r>
        <w:rPr>
          <w:lang w:eastAsia="fr-FR"/>
        </w:rPr>
        <w:tab/>
        <w:t>290</w:t>
      </w:r>
      <w:r w:rsidR="00C75D51">
        <w:rPr>
          <w:lang w:eastAsia="fr-FR"/>
        </w:rPr>
        <w:t xml:space="preserve"> </w:t>
      </w:r>
    </w:p>
    <w:p w:rsidR="00C75D51" w:rsidRDefault="00892BA6" w:rsidP="00892BA6">
      <w:pPr>
        <w:rPr>
          <w:lang w:eastAsia="fr-FR"/>
        </w:rPr>
      </w:pPr>
      <w:r>
        <w:rPr>
          <w:lang w:eastAsia="fr-FR"/>
        </w:rPr>
        <w:t>Le désir de savoir................178</w:t>
      </w:r>
      <w:r>
        <w:rPr>
          <w:lang w:eastAsia="fr-FR"/>
        </w:rPr>
        <w:tab/>
        <w:t>3I8</w:t>
      </w:r>
      <w:r w:rsidR="00C75D51">
        <w:rPr>
          <w:lang w:eastAsia="fr-FR"/>
        </w:rPr>
        <w:t xml:space="preserve"> </w:t>
      </w:r>
    </w:p>
    <w:p w:rsidR="00C75D51" w:rsidRDefault="00892BA6" w:rsidP="00892BA6">
      <w:pPr>
        <w:rPr>
          <w:lang w:eastAsia="fr-FR"/>
        </w:rPr>
      </w:pPr>
      <w:r>
        <w:rPr>
          <w:lang w:eastAsia="fr-FR"/>
        </w:rPr>
        <w:t>Le Dieu puissant dont nos forfaits.</w:t>
      </w:r>
      <w:r>
        <w:rPr>
          <w:lang w:eastAsia="fr-FR"/>
        </w:rPr>
        <w:tab/>
        <w:t>74</w:t>
      </w:r>
      <w:r>
        <w:rPr>
          <w:lang w:eastAsia="fr-FR"/>
        </w:rPr>
        <w:tab/>
        <w:t>140</w:t>
      </w:r>
      <w:r w:rsidR="00C75D51">
        <w:rPr>
          <w:lang w:eastAsia="fr-FR"/>
        </w:rPr>
        <w:t xml:space="preserve"> </w:t>
      </w:r>
    </w:p>
    <w:p w:rsidR="00C75D51" w:rsidRDefault="00892BA6" w:rsidP="00892BA6">
      <w:pPr>
        <w:rPr>
          <w:lang w:eastAsia="fr-FR"/>
        </w:rPr>
      </w:pPr>
      <w:r>
        <w:rPr>
          <w:lang w:eastAsia="fr-FR"/>
        </w:rPr>
        <w:t>Le Dieu que nos soupirs appellent.</w:t>
      </w:r>
      <w:r>
        <w:rPr>
          <w:lang w:eastAsia="fr-FR"/>
        </w:rPr>
        <w:tab/>
        <w:t>Il</w:t>
      </w:r>
      <w:r>
        <w:rPr>
          <w:lang w:eastAsia="fr-FR"/>
        </w:rPr>
        <w:tab/>
        <w:t>20</w:t>
      </w:r>
      <w:r w:rsidR="00C75D51">
        <w:rPr>
          <w:lang w:eastAsia="fr-FR"/>
        </w:rPr>
        <w:t xml:space="preserve"> </w:t>
      </w:r>
    </w:p>
    <w:p w:rsidR="00C75D51" w:rsidRDefault="00892BA6" w:rsidP="00892BA6">
      <w:pPr>
        <w:rPr>
          <w:lang w:eastAsia="fr-FR"/>
        </w:rPr>
      </w:pPr>
      <w:r>
        <w:rPr>
          <w:lang w:eastAsia="fr-FR"/>
        </w:rPr>
        <w:t>Le fils du roi de gloire est descendu</w:t>
      </w:r>
      <w:r>
        <w:rPr>
          <w:lang w:eastAsia="fr-FR"/>
        </w:rPr>
        <w:tab/>
        <w:t>18</w:t>
      </w:r>
      <w:r>
        <w:rPr>
          <w:lang w:eastAsia="fr-FR"/>
        </w:rPr>
        <w:tab/>
        <w:t>34</w:t>
      </w:r>
      <w:r w:rsidR="00C75D51">
        <w:rPr>
          <w:lang w:eastAsia="fr-FR"/>
        </w:rPr>
        <w:t xml:space="preserve"> </w:t>
      </w:r>
    </w:p>
    <w:p w:rsidR="00C75D51" w:rsidRDefault="00892BA6" w:rsidP="00892BA6">
      <w:pPr>
        <w:rPr>
          <w:lang w:eastAsia="fr-FR"/>
        </w:rPr>
      </w:pPr>
      <w:r>
        <w:rPr>
          <w:lang w:eastAsia="fr-FR"/>
        </w:rPr>
        <w:t>Le monde en vain................129</w:t>
      </w:r>
      <w:r>
        <w:rPr>
          <w:lang w:eastAsia="fr-FR"/>
        </w:rPr>
        <w:tab/>
        <w:t>238</w:t>
      </w:r>
      <w:r w:rsidR="00C75D51">
        <w:rPr>
          <w:lang w:eastAsia="fr-FR"/>
        </w:rPr>
        <w:t xml:space="preserve"> </w:t>
      </w:r>
    </w:p>
    <w:p w:rsidR="00C75D51" w:rsidRDefault="00892BA6" w:rsidP="00892BA6">
      <w:pPr>
        <w:rPr>
          <w:lang w:eastAsia="fr-FR"/>
        </w:rPr>
      </w:pPr>
      <w:r>
        <w:rPr>
          <w:lang w:eastAsia="fr-FR"/>
        </w:rPr>
        <w:t>Le monde par mille artifices ...</w:t>
      </w:r>
      <w:r>
        <w:rPr>
          <w:lang w:eastAsia="fr-FR"/>
        </w:rPr>
        <w:tab/>
        <w:t>170</w:t>
      </w:r>
      <w:r>
        <w:rPr>
          <w:lang w:eastAsia="fr-FR"/>
        </w:rPr>
        <w:tab/>
        <w:t>306</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encens divin embaume cet asile</w:t>
      </w:r>
      <w:r w:rsidR="00C75D51">
        <w:rPr>
          <w:lang w:eastAsia="fr-FR"/>
        </w:rPr>
        <w:t> !</w:t>
      </w:r>
      <w:r>
        <w:rPr>
          <w:lang w:eastAsia="fr-FR"/>
        </w:rPr>
        <w:tab/>
        <w:t>111</w:t>
      </w:r>
      <w:r>
        <w:rPr>
          <w:lang w:eastAsia="fr-FR"/>
        </w:rPr>
        <w:tab/>
        <w:t>202</w:t>
      </w:r>
      <w:r w:rsidR="00C75D51">
        <w:rPr>
          <w:lang w:eastAsia="fr-FR"/>
        </w:rPr>
        <w:t xml:space="preserve"> </w:t>
      </w:r>
    </w:p>
    <w:p w:rsidR="00C75D51" w:rsidRDefault="00892BA6" w:rsidP="00892BA6">
      <w:pPr>
        <w:rPr>
          <w:lang w:eastAsia="fr-FR"/>
        </w:rPr>
      </w:pPr>
      <w:r>
        <w:rPr>
          <w:lang w:eastAsia="fr-FR"/>
        </w:rPr>
        <w:t>Le Seigneur a régné..............42</w:t>
      </w:r>
      <w:r>
        <w:rPr>
          <w:lang w:eastAsia="fr-FR"/>
        </w:rPr>
        <w:tab/>
        <w:t>78</w:t>
      </w:r>
      <w:r w:rsidR="00C75D51">
        <w:rPr>
          <w:lang w:eastAsia="fr-FR"/>
        </w:rPr>
        <w:t xml:space="preserve"> </w:t>
      </w:r>
    </w:p>
    <w:p w:rsidR="00C75D51" w:rsidRDefault="00892BA6" w:rsidP="00892BA6">
      <w:pPr>
        <w:rPr>
          <w:lang w:eastAsia="fr-FR"/>
        </w:rPr>
      </w:pPr>
      <w:r>
        <w:rPr>
          <w:lang w:eastAsia="fr-FR"/>
        </w:rPr>
        <w:t>Les cieux instruisent la terre ...</w:t>
      </w:r>
      <w:r>
        <w:rPr>
          <w:lang w:eastAsia="fr-FR"/>
        </w:rPr>
        <w:tab/>
        <w:t>3</w:t>
      </w:r>
      <w:r>
        <w:rPr>
          <w:lang w:eastAsia="fr-FR"/>
        </w:rPr>
        <w:tab/>
        <w:t>6</w:t>
      </w:r>
      <w:r w:rsidR="00C75D51">
        <w:rPr>
          <w:lang w:eastAsia="fr-FR"/>
        </w:rPr>
        <w:t xml:space="preserve"> </w:t>
      </w:r>
    </w:p>
    <w:p w:rsidR="00C75D51" w:rsidRDefault="00892BA6" w:rsidP="00892BA6">
      <w:pPr>
        <w:rPr>
          <w:lang w:eastAsia="fr-FR"/>
        </w:rPr>
      </w:pPr>
      <w:r>
        <w:rPr>
          <w:lang w:eastAsia="fr-FR"/>
        </w:rPr>
        <w:t>Loué soit éternellement .... 127</w:t>
      </w:r>
      <w:r>
        <w:rPr>
          <w:lang w:eastAsia="fr-FR"/>
        </w:rPr>
        <w:tab/>
        <w:t>bis.</w:t>
      </w:r>
      <w:r>
        <w:rPr>
          <w:lang w:eastAsia="fr-FR"/>
        </w:rPr>
        <w:tab/>
        <w:t>232</w:t>
      </w:r>
      <w:r w:rsidR="00C75D51">
        <w:rPr>
          <w:lang w:eastAsia="fr-FR"/>
        </w:rPr>
        <w:t xml:space="preserve"> </w:t>
      </w:r>
    </w:p>
    <w:p w:rsidR="00C75D51" w:rsidRDefault="00892BA6" w:rsidP="00892BA6">
      <w:pPr>
        <w:rPr>
          <w:lang w:eastAsia="fr-FR"/>
        </w:rPr>
      </w:pPr>
      <w:r>
        <w:rPr>
          <w:lang w:eastAsia="fr-FR"/>
        </w:rPr>
        <w:t>Marche sans défiance .......</w:t>
      </w:r>
      <w:r>
        <w:rPr>
          <w:lang w:eastAsia="fr-FR"/>
        </w:rPr>
        <w:tab/>
        <w:t>234</w:t>
      </w:r>
      <w:r>
        <w:rPr>
          <w:lang w:eastAsia="fr-FR"/>
        </w:rPr>
        <w:tab/>
        <w:t>422</w:t>
      </w:r>
      <w:r w:rsidR="00C75D51">
        <w:rPr>
          <w:lang w:eastAsia="fr-FR"/>
        </w:rPr>
        <w:t xml:space="preserve"> </w:t>
      </w:r>
    </w:p>
    <w:p w:rsidR="00C75D51" w:rsidRDefault="00892BA6" w:rsidP="00892BA6">
      <w:pPr>
        <w:rPr>
          <w:lang w:eastAsia="fr-FR"/>
        </w:rPr>
      </w:pPr>
      <w:r>
        <w:rPr>
          <w:lang w:eastAsia="fr-FR"/>
        </w:rPr>
        <w:t>Marie, Marie, j</w:t>
      </w:r>
      <w:r w:rsidR="00C75D51">
        <w:rPr>
          <w:lang w:eastAsia="fr-FR"/>
        </w:rPr>
        <w:t>’</w:t>
      </w:r>
      <w:r>
        <w:rPr>
          <w:lang w:eastAsia="fr-FR"/>
        </w:rPr>
        <w:t>aimerai toujours . .</w:t>
      </w:r>
      <w:r>
        <w:rPr>
          <w:lang w:eastAsia="fr-FR"/>
        </w:rPr>
        <w:tab/>
        <w:t>213</w:t>
      </w:r>
      <w:r>
        <w:rPr>
          <w:lang w:eastAsia="fr-FR"/>
        </w:rPr>
        <w:tab/>
        <w:t>380</w:t>
      </w:r>
      <w:r w:rsidR="00C75D51">
        <w:rPr>
          <w:lang w:eastAsia="fr-FR"/>
        </w:rPr>
        <w:t xml:space="preserve"> </w:t>
      </w:r>
    </w:p>
    <w:p w:rsidR="00C75D51" w:rsidRDefault="00892BA6" w:rsidP="00892BA6">
      <w:pPr>
        <w:rPr>
          <w:lang w:eastAsia="fr-FR"/>
        </w:rPr>
      </w:pPr>
      <w:r>
        <w:rPr>
          <w:lang w:eastAsia="fr-FR"/>
        </w:rPr>
        <w:t>Mère do Dieu, du monde souveraine</w:t>
      </w:r>
      <w:r>
        <w:rPr>
          <w:lang w:eastAsia="fr-FR"/>
        </w:rPr>
        <w:tab/>
        <w:t>214</w:t>
      </w:r>
      <w:r>
        <w:rPr>
          <w:lang w:eastAsia="fr-FR"/>
        </w:rPr>
        <w:tab/>
        <w:t>382</w:t>
      </w:r>
      <w:r w:rsidR="00C75D51">
        <w:rPr>
          <w:lang w:eastAsia="fr-FR"/>
        </w:rPr>
        <w:t xml:space="preserve"> </w:t>
      </w:r>
    </w:p>
    <w:p w:rsidR="00C75D51" w:rsidRDefault="00892BA6" w:rsidP="00892BA6">
      <w:pPr>
        <w:rPr>
          <w:lang w:eastAsia="fr-FR"/>
        </w:rPr>
      </w:pPr>
      <w:r>
        <w:rPr>
          <w:lang w:eastAsia="fr-FR"/>
        </w:rPr>
        <w:t>Mère de Dieu, quelle magnificence.</w:t>
      </w:r>
      <w:r>
        <w:rPr>
          <w:lang w:eastAsia="fr-FR"/>
        </w:rPr>
        <w:tab/>
        <w:t>211</w:t>
      </w:r>
      <w:r>
        <w:rPr>
          <w:lang w:eastAsia="fr-FR"/>
        </w:rPr>
        <w:tab/>
        <w:t>376</w:t>
      </w:r>
      <w:r w:rsidR="00C75D51">
        <w:rPr>
          <w:lang w:eastAsia="fr-FR"/>
        </w:rPr>
        <w:t xml:space="preserve"> </w:t>
      </w:r>
    </w:p>
    <w:p w:rsidR="00C75D51" w:rsidRDefault="00892BA6" w:rsidP="00892BA6">
      <w:pPr>
        <w:rPr>
          <w:lang w:eastAsia="fr-FR"/>
        </w:rPr>
      </w:pPr>
      <w:r>
        <w:rPr>
          <w:lang w:eastAsia="fr-FR"/>
        </w:rPr>
        <w:t>Mon bon Ange, je vous salue . . .</w:t>
      </w:r>
      <w:r>
        <w:rPr>
          <w:lang w:eastAsia="fr-FR"/>
        </w:rPr>
        <w:tab/>
        <w:t>233</w:t>
      </w:r>
      <w:r>
        <w:rPr>
          <w:lang w:eastAsia="fr-FR"/>
        </w:rPr>
        <w:tab/>
        <w:t>420</w:t>
      </w:r>
      <w:r w:rsidR="00C75D51">
        <w:rPr>
          <w:lang w:eastAsia="fr-FR"/>
        </w:rPr>
        <w:t xml:space="preserve"> </w:t>
      </w:r>
    </w:p>
    <w:p w:rsidR="00C75D51" w:rsidRDefault="00892BA6" w:rsidP="00892BA6">
      <w:pPr>
        <w:rPr>
          <w:lang w:eastAsia="fr-FR"/>
        </w:rPr>
      </w:pPr>
      <w:r>
        <w:rPr>
          <w:lang w:eastAsia="fr-FR"/>
        </w:rPr>
        <w:t>Mon cœur en ce jour solennel . .</w:t>
      </w:r>
      <w:r>
        <w:rPr>
          <w:lang w:eastAsia="fr-FR"/>
        </w:rPr>
        <w:tab/>
        <w:t>130</w:t>
      </w:r>
      <w:r>
        <w:rPr>
          <w:lang w:eastAsia="fr-FR"/>
        </w:rPr>
        <w:tab/>
        <w:t>240</w:t>
      </w:r>
      <w:r w:rsidR="00C75D51">
        <w:rPr>
          <w:lang w:eastAsia="fr-FR"/>
        </w:rPr>
        <w:t xml:space="preserve"> </w:t>
      </w:r>
    </w:p>
    <w:p w:rsidR="00C75D51" w:rsidRDefault="00892BA6" w:rsidP="00892BA6">
      <w:pPr>
        <w:rPr>
          <w:lang w:eastAsia="fr-FR"/>
        </w:rPr>
      </w:pPr>
      <w:r>
        <w:rPr>
          <w:lang w:eastAsia="fr-FR"/>
        </w:rPr>
        <w:t>Mon cœur soupirait dès l</w:t>
      </w:r>
      <w:r w:rsidR="00C75D51">
        <w:rPr>
          <w:lang w:eastAsia="fr-FR"/>
        </w:rPr>
        <w:t>’</w:t>
      </w:r>
      <w:r>
        <w:rPr>
          <w:lang w:eastAsia="fr-FR"/>
        </w:rPr>
        <w:t>aurore .</w:t>
      </w:r>
      <w:r>
        <w:rPr>
          <w:lang w:eastAsia="fr-FR"/>
        </w:rPr>
        <w:tab/>
        <w:t>115</w:t>
      </w:r>
      <w:r>
        <w:rPr>
          <w:lang w:eastAsia="fr-FR"/>
        </w:rPr>
        <w:tab/>
        <w:t>208</w:t>
      </w:r>
      <w:r w:rsidR="00C75D51">
        <w:rPr>
          <w:lang w:eastAsia="fr-FR"/>
        </w:rPr>
        <w:t xml:space="preserve"> </w:t>
      </w:r>
    </w:p>
    <w:p w:rsidR="00C75D51" w:rsidRDefault="00892BA6" w:rsidP="00892BA6">
      <w:pPr>
        <w:rPr>
          <w:lang w:eastAsia="fr-FR"/>
        </w:rPr>
      </w:pPr>
      <w:r>
        <w:rPr>
          <w:lang w:eastAsia="fr-FR"/>
        </w:rPr>
        <w:t>Mon doux Jésus enfin voici le temps.</w:t>
      </w:r>
      <w:r>
        <w:rPr>
          <w:lang w:eastAsia="fr-FR"/>
        </w:rPr>
        <w:tab/>
        <w:t>107</w:t>
      </w:r>
      <w:r>
        <w:rPr>
          <w:lang w:eastAsia="fr-FR"/>
        </w:rPr>
        <w:tab/>
        <w:t>194</w:t>
      </w:r>
      <w:r w:rsidR="00C75D51">
        <w:rPr>
          <w:lang w:eastAsia="fr-FR"/>
        </w:rPr>
        <w:t xml:space="preserve"> </w:t>
      </w:r>
    </w:p>
    <w:p w:rsidR="00C75D51" w:rsidRDefault="00892BA6" w:rsidP="00892BA6">
      <w:pPr>
        <w:rPr>
          <w:lang w:eastAsia="fr-FR"/>
        </w:rPr>
      </w:pPr>
      <w:r>
        <w:rPr>
          <w:lang w:eastAsia="fr-FR"/>
        </w:rPr>
        <w:t>MondouxJésus neparait pasencore</w:t>
      </w:r>
      <w:r>
        <w:rPr>
          <w:lang w:eastAsia="fr-FR"/>
        </w:rPr>
        <w:tab/>
        <w:t>109</w:t>
      </w:r>
      <w:r>
        <w:rPr>
          <w:lang w:eastAsia="fr-FR"/>
        </w:rPr>
        <w:tab/>
        <w:t>198</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entcndras-tu jamais............245</w:t>
      </w:r>
      <w:r>
        <w:rPr>
          <w:lang w:eastAsia="fr-FR"/>
        </w:rPr>
        <w:tab/>
        <w:t>446</w:t>
      </w:r>
      <w:r w:rsidR="00C75D51">
        <w:rPr>
          <w:lang w:eastAsia="fr-FR"/>
        </w:rPr>
        <w:t xml:space="preserve"> </w:t>
      </w:r>
    </w:p>
    <w:p w:rsidR="00C75D51" w:rsidRDefault="00892BA6" w:rsidP="00892BA6">
      <w:pPr>
        <w:rPr>
          <w:lang w:eastAsia="fr-FR"/>
        </w:rPr>
      </w:pPr>
      <w:r>
        <w:rPr>
          <w:lang w:eastAsia="fr-FR"/>
        </w:rPr>
        <w:t>Nous passons comme une ombre</w:t>
      </w:r>
      <w:r w:rsidR="00C75D51">
        <w:rPr>
          <w:lang w:eastAsia="fr-FR"/>
        </w:rPr>
        <w:t xml:space="preserve"> </w:t>
      </w:r>
    </w:p>
    <w:p w:rsidR="00C75D51" w:rsidRDefault="00892BA6" w:rsidP="00892BA6">
      <w:pPr>
        <w:rPr>
          <w:lang w:eastAsia="fr-FR"/>
        </w:rPr>
      </w:pPr>
      <w:r>
        <w:rPr>
          <w:lang w:eastAsia="fr-FR"/>
        </w:rPr>
        <w:t>vaine..........................67</w:t>
      </w:r>
      <w:r>
        <w:rPr>
          <w:lang w:eastAsia="fr-FR"/>
        </w:rPr>
        <w:tab/>
        <w:t>126</w:t>
      </w:r>
      <w:r w:rsidR="00C75D51">
        <w:rPr>
          <w:lang w:eastAsia="fr-FR"/>
        </w:rPr>
        <w:t xml:space="preserve"> </w:t>
      </w:r>
    </w:p>
    <w:p w:rsidR="00C75D51" w:rsidRDefault="00892BA6" w:rsidP="00892BA6">
      <w:pPr>
        <w:rPr>
          <w:lang w:eastAsia="fr-FR"/>
        </w:rPr>
      </w:pPr>
      <w:r>
        <w:rPr>
          <w:lang w:eastAsia="fr-FR"/>
        </w:rPr>
        <w:t>Nous qu</w:t>
      </w:r>
      <w:r w:rsidR="00C75D51">
        <w:rPr>
          <w:lang w:eastAsia="fr-FR"/>
        </w:rPr>
        <w:t>’</w:t>
      </w:r>
      <w:r>
        <w:rPr>
          <w:lang w:eastAsia="fr-FR"/>
        </w:rPr>
        <w:t>en ces lieux combla de ses</w:t>
      </w:r>
      <w:r w:rsidR="00C75D51">
        <w:rPr>
          <w:lang w:eastAsia="fr-FR"/>
        </w:rPr>
        <w:t xml:space="preserve"> </w:t>
      </w:r>
    </w:p>
    <w:p w:rsidR="00C75D51" w:rsidRDefault="00892BA6" w:rsidP="00892BA6">
      <w:pPr>
        <w:rPr>
          <w:lang w:eastAsia="fr-FR"/>
        </w:rPr>
      </w:pPr>
      <w:r>
        <w:rPr>
          <w:lang w:eastAsia="fr-FR"/>
        </w:rPr>
        <w:t>bienfaits........................215</w:t>
      </w:r>
      <w:r>
        <w:rPr>
          <w:lang w:eastAsia="fr-FR"/>
        </w:rPr>
        <w:tab/>
        <w:t>384</w:t>
      </w:r>
      <w:r w:rsidR="00C75D51">
        <w:rPr>
          <w:lang w:eastAsia="fr-FR"/>
        </w:rPr>
        <w:t xml:space="preserve"> </w:t>
      </w:r>
    </w:p>
    <w:p w:rsidR="00C75D51" w:rsidRDefault="00892BA6" w:rsidP="00892BA6">
      <w:pPr>
        <w:rPr>
          <w:lang w:eastAsia="fr-FR"/>
        </w:rPr>
      </w:pPr>
      <w:r>
        <w:rPr>
          <w:lang w:eastAsia="fr-FR"/>
        </w:rPr>
        <w:t>Nous venons vous bénir, 0 Dieu</w:t>
      </w:r>
      <w:r w:rsidR="00C75D51">
        <w:rPr>
          <w:lang w:eastAsia="fr-FR"/>
        </w:rPr>
        <w:t> !</w:t>
      </w:r>
      <w:r>
        <w:rPr>
          <w:lang w:eastAsia="fr-FR"/>
        </w:rPr>
        <w:tab/>
        <w:t>164</w:t>
      </w:r>
      <w:r>
        <w:rPr>
          <w:lang w:eastAsia="fr-FR"/>
        </w:rPr>
        <w:tab/>
        <w:t>296</w:t>
      </w:r>
      <w:r w:rsidR="00C75D51">
        <w:rPr>
          <w:lang w:eastAsia="fr-FR"/>
        </w:rPr>
        <w:t xml:space="preserve"> </w:t>
      </w:r>
    </w:p>
    <w:p w:rsidR="00C75D51" w:rsidRDefault="00892BA6" w:rsidP="00892BA6">
      <w:pPr>
        <w:rPr>
          <w:lang w:eastAsia="fr-FR"/>
        </w:rPr>
      </w:pPr>
      <w:r>
        <w:rPr>
          <w:lang w:eastAsia="fr-FR"/>
        </w:rPr>
        <w:t>O ciel si beau, magnifique demeure</w:t>
      </w:r>
      <w:r>
        <w:rPr>
          <w:lang w:eastAsia="fr-FR"/>
        </w:rPr>
        <w:tab/>
        <w:t>184</w:t>
      </w:r>
      <w:r>
        <w:rPr>
          <w:lang w:eastAsia="fr-FR"/>
        </w:rPr>
        <w:tab/>
        <w:t>330 O Dieu</w:t>
      </w:r>
      <w:r w:rsidR="00C75D51">
        <w:rPr>
          <w:lang w:eastAsia="fr-FR"/>
        </w:rPr>
        <w:t> !</w:t>
      </w:r>
      <w:r>
        <w:rPr>
          <w:lang w:eastAsia="fr-FR"/>
        </w:rPr>
        <w:t xml:space="preserve"> de ta grandeur j</w:t>
      </w:r>
      <w:r w:rsidR="00C75D51">
        <w:rPr>
          <w:lang w:eastAsia="fr-FR"/>
        </w:rPr>
        <w:t>’</w:t>
      </w:r>
      <w:r>
        <w:rPr>
          <w:lang w:eastAsia="fr-FR"/>
        </w:rPr>
        <w:t>adore le</w:t>
      </w:r>
      <w:r w:rsidR="00C75D51">
        <w:rPr>
          <w:lang w:eastAsia="fr-FR"/>
        </w:rPr>
        <w:t xml:space="preserve"> </w:t>
      </w:r>
    </w:p>
    <w:p w:rsidR="00C75D51" w:rsidRDefault="00892BA6" w:rsidP="00892BA6">
      <w:pPr>
        <w:rPr>
          <w:lang w:eastAsia="fr-FR"/>
        </w:rPr>
      </w:pPr>
      <w:r>
        <w:rPr>
          <w:lang w:eastAsia="fr-FR"/>
        </w:rPr>
        <w:t>mystère............141</w:t>
      </w:r>
      <w:r>
        <w:rPr>
          <w:lang w:eastAsia="fr-FR"/>
        </w:rPr>
        <w:tab/>
        <w:t>260</w:t>
      </w:r>
      <w:r w:rsidR="00C75D51">
        <w:rPr>
          <w:lang w:eastAsia="fr-FR"/>
        </w:rPr>
        <w:t xml:space="preserve"> </w:t>
      </w:r>
    </w:p>
    <w:p w:rsidR="00C75D51" w:rsidRDefault="00892BA6" w:rsidP="00892BA6">
      <w:pPr>
        <w:rPr>
          <w:lang w:eastAsia="fr-FR"/>
        </w:rPr>
      </w:pPr>
      <w:r>
        <w:rPr>
          <w:lang w:eastAsia="fr-FR"/>
        </w:rPr>
        <w:t>O Dieu dont je tiens l</w:t>
      </w:r>
      <w:r w:rsidR="00C75D51">
        <w:rPr>
          <w:lang w:eastAsia="fr-FR"/>
        </w:rPr>
        <w:t>’</w:t>
      </w:r>
      <w:r>
        <w:rPr>
          <w:lang w:eastAsia="fr-FR"/>
        </w:rPr>
        <w:t>être ....</w:t>
      </w:r>
      <w:r>
        <w:rPr>
          <w:lang w:eastAsia="fr-FR"/>
        </w:rPr>
        <w:tab/>
        <w:t>162 292</w:t>
      </w:r>
      <w:r w:rsidR="00C75D51">
        <w:rPr>
          <w:lang w:eastAsia="fr-FR"/>
        </w:rPr>
        <w:t xml:space="preserve"> </w:t>
      </w:r>
    </w:p>
    <w:p w:rsidR="00C75D51" w:rsidRDefault="00892BA6" w:rsidP="00892BA6">
      <w:pPr>
        <w:rPr>
          <w:lang w:eastAsia="fr-FR"/>
        </w:rPr>
      </w:pPr>
      <w:r>
        <w:rPr>
          <w:lang w:eastAsia="fr-FR"/>
        </w:rPr>
        <w:t>O Dieu que la gloire couronne . .</w:t>
      </w:r>
      <w:r>
        <w:rPr>
          <w:lang w:eastAsia="fr-FR"/>
        </w:rPr>
        <w:tab/>
        <w:t>105</w:t>
      </w:r>
      <w:r>
        <w:rPr>
          <w:lang w:eastAsia="fr-FR"/>
        </w:rPr>
        <w:tab/>
        <w:t>192 O Dieu quel touchant spectacle</w:t>
      </w:r>
      <w:r w:rsidR="00C75D51">
        <w:rPr>
          <w:lang w:eastAsia="fr-FR"/>
        </w:rPr>
        <w:t xml:space="preserve"> </w:t>
      </w:r>
    </w:p>
    <w:p w:rsidR="00C75D51" w:rsidRDefault="00892BA6" w:rsidP="00892BA6">
      <w:pPr>
        <w:rPr>
          <w:lang w:eastAsia="fr-FR"/>
        </w:rPr>
      </w:pPr>
      <w:r>
        <w:rPr>
          <w:lang w:eastAsia="fr-FR"/>
        </w:rPr>
        <w:t>frappe mon cœur..............127</w:t>
      </w:r>
      <w:r>
        <w:rPr>
          <w:lang w:eastAsia="fr-FR"/>
        </w:rPr>
        <w:tab/>
        <w:t>230</w:t>
      </w:r>
      <w:r w:rsidR="00C75D51">
        <w:rPr>
          <w:lang w:eastAsia="fr-FR"/>
        </w:rPr>
        <w:t xml:space="preserve"> </w:t>
      </w:r>
    </w:p>
    <w:p w:rsidR="00C75D51" w:rsidRDefault="00892BA6" w:rsidP="00892BA6">
      <w:pPr>
        <w:rPr>
          <w:lang w:eastAsia="fr-FR"/>
        </w:rPr>
      </w:pPr>
      <w:r>
        <w:rPr>
          <w:lang w:eastAsia="fr-FR"/>
        </w:rPr>
        <w:t>O Divin cœur</w:t>
      </w:r>
      <w:r w:rsidR="00C75D51">
        <w:rPr>
          <w:lang w:eastAsia="fr-FR"/>
        </w:rPr>
        <w:t> !</w:t>
      </w:r>
      <w:r>
        <w:rPr>
          <w:lang w:eastAsia="fr-FR"/>
        </w:rPr>
        <w:t xml:space="preserve"> ùsource intarissable</w:t>
      </w:r>
      <w:r w:rsidR="00C75D51">
        <w:rPr>
          <w:lang w:eastAsia="fr-FR"/>
        </w:rPr>
        <w:t xml:space="preserve"> </w:t>
      </w:r>
    </w:p>
    <w:p w:rsidR="00C75D51" w:rsidRDefault="00892BA6" w:rsidP="00892BA6">
      <w:pPr>
        <w:rPr>
          <w:lang w:eastAsia="fr-FR"/>
        </w:rPr>
      </w:pPr>
      <w:r>
        <w:rPr>
          <w:lang w:eastAsia="fr-FR"/>
        </w:rPr>
        <w:lastRenderedPageBreak/>
        <w:t>de tout vrai bien................133 246</w:t>
      </w:r>
      <w:r w:rsidR="00C75D51">
        <w:rPr>
          <w:lang w:eastAsia="fr-FR"/>
        </w:rPr>
        <w:t xml:space="preserve"> </w:t>
      </w:r>
    </w:p>
    <w:p w:rsidR="00C75D51" w:rsidRDefault="00892BA6" w:rsidP="00892BA6">
      <w:pPr>
        <w:rPr>
          <w:lang w:eastAsia="fr-FR"/>
        </w:rPr>
      </w:pPr>
      <w:r>
        <w:rPr>
          <w:lang w:eastAsia="fr-FR"/>
        </w:rPr>
        <w:t>O divine enfance de mon Sauveur.</w:t>
      </w:r>
      <w:r>
        <w:rPr>
          <w:lang w:eastAsia="fr-FR"/>
        </w:rPr>
        <w:tab/>
        <w:t>32 62 O divine Marie, patronne de ces</w:t>
      </w:r>
      <w:r w:rsidR="00C75D51">
        <w:rPr>
          <w:lang w:eastAsia="fr-FR"/>
        </w:rPr>
        <w:t xml:space="preserve"> </w:t>
      </w:r>
    </w:p>
    <w:p w:rsidR="00C75D51" w:rsidRDefault="00892BA6" w:rsidP="00892BA6">
      <w:pPr>
        <w:rPr>
          <w:lang w:eastAsia="fr-FR"/>
        </w:rPr>
      </w:pPr>
      <w:r>
        <w:rPr>
          <w:lang w:eastAsia="fr-FR"/>
        </w:rPr>
        <w:t>lieux..........................196</w:t>
      </w:r>
      <w:r>
        <w:rPr>
          <w:lang w:eastAsia="fr-FR"/>
        </w:rPr>
        <w:tab/>
        <w:t>352</w:t>
      </w:r>
      <w:r w:rsidR="00C75D51">
        <w:rPr>
          <w:lang w:eastAsia="fr-FR"/>
        </w:rPr>
        <w:t xml:space="preserve"> </w:t>
      </w:r>
    </w:p>
    <w:p w:rsidR="00C75D51" w:rsidRDefault="00892BA6" w:rsidP="00892BA6">
      <w:pPr>
        <w:rPr>
          <w:lang w:eastAsia="fr-FR"/>
        </w:rPr>
      </w:pPr>
      <w:r>
        <w:rPr>
          <w:lang w:eastAsia="fr-FR"/>
        </w:rPr>
        <w:t>O douce Providence................9 16</w:t>
      </w:r>
      <w:r w:rsidR="00C75D51">
        <w:rPr>
          <w:lang w:eastAsia="fr-FR"/>
        </w:rPr>
        <w:t xml:space="preserve"> </w:t>
      </w:r>
    </w:p>
    <w:p w:rsidR="00C75D51" w:rsidRDefault="00892BA6" w:rsidP="00892BA6">
      <w:pPr>
        <w:rPr>
          <w:lang w:eastAsia="fr-FR"/>
        </w:rPr>
      </w:pPr>
      <w:r>
        <w:rPr>
          <w:lang w:eastAsia="fr-FR"/>
        </w:rPr>
        <w:t>O doux moment I bonheur suprême</w:t>
      </w:r>
      <w:r>
        <w:rPr>
          <w:lang w:eastAsia="fr-FR"/>
        </w:rPr>
        <w:tab/>
        <w:t>97</w:t>
      </w:r>
      <w:r>
        <w:rPr>
          <w:lang w:eastAsia="fr-FR"/>
        </w:rPr>
        <w:tab/>
        <w:t>182</w:t>
      </w:r>
      <w:r w:rsidR="00C75D51">
        <w:rPr>
          <w:lang w:eastAsia="fr-FR"/>
        </w:rPr>
        <w:t xml:space="preserve"> </w:t>
      </w:r>
    </w:p>
    <w:p w:rsidR="00C75D51" w:rsidRDefault="00892BA6" w:rsidP="00892BA6">
      <w:pPr>
        <w:rPr>
          <w:lang w:eastAsia="fr-FR"/>
        </w:rPr>
      </w:pPr>
      <w:r>
        <w:rPr>
          <w:lang w:eastAsia="fr-FR"/>
        </w:rPr>
        <w:t>N°</w:t>
      </w:r>
      <w:r w:rsidR="00C75D51">
        <w:rPr>
          <w:lang w:eastAsia="fr-FR"/>
        </w:rPr>
        <w:t>’</w:t>
      </w:r>
      <w:r>
        <w:rPr>
          <w:lang w:eastAsia="fr-FR"/>
        </w:rPr>
        <w:t xml:space="preserve"> Pag.</w:t>
      </w:r>
      <w:r w:rsidR="00C75D51">
        <w:rPr>
          <w:lang w:eastAsia="fr-FR"/>
        </w:rPr>
        <w:t xml:space="preserve"> </w:t>
      </w:r>
    </w:p>
    <w:p w:rsidR="00C75D51" w:rsidRDefault="00892BA6" w:rsidP="00892BA6">
      <w:pPr>
        <w:rPr>
          <w:lang w:eastAsia="fr-FR"/>
        </w:rPr>
      </w:pPr>
      <w:r>
        <w:rPr>
          <w:lang w:eastAsia="fr-FR"/>
        </w:rPr>
        <w:t>O jour plein de colère</w:t>
      </w:r>
      <w:r w:rsidR="00C75D51">
        <w:rPr>
          <w:lang w:eastAsia="fr-FR"/>
        </w:rPr>
        <w:t> !</w:t>
      </w:r>
      <w:r>
        <w:rPr>
          <w:lang w:eastAsia="fr-FR"/>
        </w:rPr>
        <w:t>............"2 136</w:t>
      </w:r>
      <w:r w:rsidR="00C75D51">
        <w:rPr>
          <w:lang w:eastAsia="fr-FR"/>
        </w:rPr>
        <w:t xml:space="preserve"> </w:t>
      </w:r>
    </w:p>
    <w:p w:rsidR="00C75D51" w:rsidRDefault="00892BA6" w:rsidP="00892BA6">
      <w:pPr>
        <w:rPr>
          <w:lang w:eastAsia="fr-FR"/>
        </w:rPr>
      </w:pPr>
      <w:r>
        <w:rPr>
          <w:lang w:eastAsia="fr-FR"/>
        </w:rPr>
        <w:t>O mois heureux que notre àme attendrie ........................229 412</w:t>
      </w:r>
      <w:r w:rsidR="00C75D51">
        <w:rPr>
          <w:lang w:eastAsia="fr-FR"/>
        </w:rPr>
        <w:t xml:space="preserve"> </w:t>
      </w:r>
    </w:p>
    <w:p w:rsidR="00C75D51" w:rsidRDefault="00892BA6" w:rsidP="00892BA6">
      <w:pPr>
        <w:rPr>
          <w:lang w:eastAsia="fr-FR"/>
        </w:rPr>
      </w:pPr>
      <w:r>
        <w:rPr>
          <w:lang w:eastAsia="fr-FR"/>
        </w:rPr>
        <w:t>O mois heureux</w:t>
      </w:r>
      <w:r w:rsidR="00C75D51">
        <w:rPr>
          <w:lang w:eastAsia="fr-FR"/>
        </w:rPr>
        <w:t> !</w:t>
      </w:r>
      <w:r>
        <w:rPr>
          <w:lang w:eastAsia="fr-FR"/>
        </w:rPr>
        <w:t xml:space="preserve"> tu ne fais que d</w:t>
      </w:r>
      <w:r w:rsidR="00C75D51">
        <w:rPr>
          <w:lang w:eastAsia="fr-FR"/>
        </w:rPr>
        <w:t>’</w:t>
      </w:r>
      <w:r>
        <w:rPr>
          <w:lang w:eastAsia="fr-FR"/>
        </w:rPr>
        <w:t>é-</w:t>
      </w:r>
      <w:r w:rsidR="00C75D51">
        <w:rPr>
          <w:lang w:eastAsia="fr-FR"/>
        </w:rPr>
        <w:t xml:space="preserve"> </w:t>
      </w:r>
    </w:p>
    <w:p w:rsidR="00C75D51" w:rsidRDefault="00892BA6" w:rsidP="00892BA6">
      <w:pPr>
        <w:rPr>
          <w:lang w:eastAsia="fr-FR"/>
        </w:rPr>
      </w:pPr>
      <w:r>
        <w:rPr>
          <w:lang w:eastAsia="fr-FR"/>
        </w:rPr>
        <w:t>clore..........................230 413</w:t>
      </w:r>
      <w:r w:rsidR="00C75D51">
        <w:rPr>
          <w:lang w:eastAsia="fr-FR"/>
        </w:rPr>
        <w:t xml:space="preserve"> </w:t>
      </w:r>
    </w:p>
    <w:p w:rsidR="00C75D51" w:rsidRDefault="00892BA6" w:rsidP="00892BA6">
      <w:pPr>
        <w:rPr>
          <w:lang w:eastAsia="fr-FR"/>
        </w:rPr>
      </w:pPr>
      <w:r>
        <w:rPr>
          <w:lang w:eastAsia="fr-FR"/>
        </w:rPr>
        <w:t>O prodige d</w:t>
      </w:r>
      <w:r w:rsidR="00C75D51">
        <w:rPr>
          <w:lang w:eastAsia="fr-FR"/>
        </w:rPr>
        <w:t>’</w:t>
      </w:r>
      <w:r>
        <w:rPr>
          <w:lang w:eastAsia="fr-FR"/>
        </w:rPr>
        <w:t>amour</w:t>
      </w:r>
      <w:r w:rsidR="00C75D51">
        <w:rPr>
          <w:lang w:eastAsia="fr-FR"/>
        </w:rPr>
        <w:t> !</w:t>
      </w:r>
      <w:r>
        <w:rPr>
          <w:lang w:eastAsia="fr-FR"/>
        </w:rPr>
        <w:t xml:space="preserve"> spectacle ravissant</w:t>
      </w:r>
      <w:r w:rsidR="00C75D51">
        <w:rPr>
          <w:lang w:eastAsia="fr-FR"/>
        </w:rPr>
        <w:t> !</w:t>
      </w:r>
      <w:r>
        <w:rPr>
          <w:lang w:eastAsia="fr-FR"/>
        </w:rPr>
        <w:t>......................89 166</w:t>
      </w:r>
      <w:r w:rsidR="00C75D51">
        <w:rPr>
          <w:lang w:eastAsia="fr-FR"/>
        </w:rPr>
        <w:t xml:space="preserve"> </w:t>
      </w:r>
    </w:p>
    <w:p w:rsidR="00C75D51" w:rsidRDefault="00892BA6" w:rsidP="00892BA6">
      <w:pPr>
        <w:rPr>
          <w:lang w:eastAsia="fr-FR"/>
        </w:rPr>
      </w:pPr>
      <w:r>
        <w:rPr>
          <w:lang w:eastAsia="fr-FR"/>
        </w:rPr>
        <w:t>O prodige, ô merveille</w:t>
      </w:r>
      <w:r w:rsidR="00C75D51">
        <w:rPr>
          <w:lang w:eastAsia="fr-FR"/>
        </w:rPr>
        <w:t> !</w:t>
      </w:r>
      <w:r>
        <w:rPr>
          <w:lang w:eastAsia="fr-FR"/>
        </w:rPr>
        <w:t>..........34 64</w:t>
      </w:r>
      <w:r w:rsidR="00C75D51">
        <w:rPr>
          <w:lang w:eastAsia="fr-FR"/>
        </w:rPr>
        <w:t xml:space="preserve"> </w:t>
      </w:r>
    </w:p>
    <w:p w:rsidR="00C75D51" w:rsidRDefault="00892BA6" w:rsidP="00892BA6">
      <w:pPr>
        <w:rPr>
          <w:lang w:eastAsia="fr-FR"/>
        </w:rPr>
      </w:pPr>
      <w:r>
        <w:rPr>
          <w:lang w:eastAsia="fr-FR"/>
        </w:rPr>
        <w:t>O Saint autel qu</w:t>
      </w:r>
      <w:r w:rsidR="00C75D51">
        <w:rPr>
          <w:lang w:eastAsia="fr-FR"/>
        </w:rPr>
        <w:t>’</w:t>
      </w:r>
      <w:r>
        <w:rPr>
          <w:lang w:eastAsia="fr-FR"/>
        </w:rPr>
        <w:t>environnent les</w:t>
      </w:r>
      <w:r w:rsidR="00C75D51">
        <w:rPr>
          <w:lang w:eastAsia="fr-FR"/>
        </w:rPr>
        <w:t xml:space="preserve"> </w:t>
      </w:r>
    </w:p>
    <w:p w:rsidR="00C75D51" w:rsidRDefault="00892BA6" w:rsidP="00892BA6">
      <w:pPr>
        <w:rPr>
          <w:lang w:eastAsia="fr-FR"/>
        </w:rPr>
      </w:pPr>
      <w:r>
        <w:rPr>
          <w:lang w:eastAsia="fr-FR"/>
        </w:rPr>
        <w:t>anges..................110 200</w:t>
      </w:r>
      <w:r w:rsidR="00C75D51">
        <w:rPr>
          <w:lang w:eastAsia="fr-FR"/>
        </w:rPr>
        <w:t xml:space="preserve"> </w:t>
      </w:r>
    </w:p>
    <w:p w:rsidR="00C75D51" w:rsidRDefault="00892BA6" w:rsidP="00892BA6">
      <w:pPr>
        <w:rPr>
          <w:lang w:eastAsia="fr-FR"/>
        </w:rPr>
      </w:pPr>
      <w:r>
        <w:rPr>
          <w:lang w:eastAsia="fr-FR"/>
        </w:rPr>
        <w:t>O Saint Esprit, donnez nous vos lumières ..........................59 96</w:t>
      </w:r>
      <w:r w:rsidR="00C75D51">
        <w:rPr>
          <w:lang w:eastAsia="fr-FR"/>
        </w:rPr>
        <w:t xml:space="preserve"> </w:t>
      </w:r>
    </w:p>
    <w:p w:rsidR="00C75D51" w:rsidRDefault="00892BA6" w:rsidP="00892BA6">
      <w:pPr>
        <w:rPr>
          <w:lang w:eastAsia="fr-FR"/>
        </w:rPr>
      </w:pPr>
      <w:r>
        <w:rPr>
          <w:lang w:eastAsia="fr-FR"/>
        </w:rPr>
        <w:t>O séjour divin</w:t>
      </w:r>
      <w:r w:rsidR="00C75D51">
        <w:rPr>
          <w:lang w:eastAsia="fr-FR"/>
        </w:rPr>
        <w:t> !</w:t>
      </w:r>
      <w:r>
        <w:rPr>
          <w:lang w:eastAsia="fr-FR"/>
        </w:rPr>
        <w:t xml:space="preserve"> retraite tranquille</w:t>
      </w:r>
      <w:r>
        <w:rPr>
          <w:lang w:eastAsia="fr-FR"/>
        </w:rPr>
        <w:tab/>
        <w:t>173 310</w:t>
      </w:r>
      <w:r w:rsidR="00C75D51">
        <w:rPr>
          <w:lang w:eastAsia="fr-FR"/>
        </w:rPr>
        <w:t xml:space="preserve"> </w:t>
      </w:r>
    </w:p>
    <w:p w:rsidR="00C75D51" w:rsidRDefault="00892BA6" w:rsidP="00892BA6">
      <w:pPr>
        <w:rPr>
          <w:lang w:eastAsia="fr-FR"/>
        </w:rPr>
      </w:pPr>
      <w:r>
        <w:rPr>
          <w:lang w:eastAsia="fr-FR"/>
        </w:rPr>
        <w:t>O toi qui pénétras les âmes. . .</w:t>
      </w:r>
      <w:r>
        <w:rPr>
          <w:lang w:eastAsia="fr-FR"/>
        </w:rPr>
        <w:tab/>
        <w:t>137 252</w:t>
      </w:r>
      <w:r w:rsidR="00C75D51">
        <w:rPr>
          <w:lang w:eastAsia="fr-FR"/>
        </w:rPr>
        <w:t xml:space="preserve"> </w:t>
      </w:r>
    </w:p>
    <w:p w:rsidR="00C75D51" w:rsidRDefault="00892BA6" w:rsidP="00892BA6">
      <w:pPr>
        <w:rPr>
          <w:lang w:eastAsia="fr-FR"/>
        </w:rPr>
      </w:pPr>
      <w:r>
        <w:rPr>
          <w:lang w:eastAsia="fr-FR"/>
        </w:rPr>
        <w:t>O toi qu</w:t>
      </w:r>
      <w:r w:rsidR="00C75D51">
        <w:rPr>
          <w:lang w:eastAsia="fr-FR"/>
        </w:rPr>
        <w:t>’</w:t>
      </w:r>
      <w:r>
        <w:rPr>
          <w:lang w:eastAsia="fr-FR"/>
        </w:rPr>
        <w:t>un voile épais nous cache</w:t>
      </w:r>
      <w:r>
        <w:rPr>
          <w:lang w:eastAsia="fr-FR"/>
        </w:rPr>
        <w:tab/>
        <w:t>1 2</w:t>
      </w:r>
      <w:r w:rsidR="00C75D51">
        <w:rPr>
          <w:lang w:eastAsia="fr-FR"/>
        </w:rPr>
        <w:t xml:space="preserve"> </w:t>
      </w:r>
    </w:p>
    <w:p w:rsidR="00C75D51" w:rsidRDefault="00892BA6" w:rsidP="00892BA6">
      <w:pPr>
        <w:rPr>
          <w:lang w:eastAsia="fr-FR"/>
        </w:rPr>
      </w:pPr>
      <w:r>
        <w:rPr>
          <w:lang w:eastAsia="fr-FR"/>
        </w:rPr>
        <w:t>Oublions nos maux passés ....</w:t>
      </w:r>
      <w:r>
        <w:rPr>
          <w:lang w:eastAsia="fr-FR"/>
        </w:rPr>
        <w:tab/>
        <w:t>14 26</w:t>
      </w:r>
      <w:r w:rsidR="00C75D51">
        <w:rPr>
          <w:lang w:eastAsia="fr-FR"/>
        </w:rPr>
        <w:t xml:space="preserve"> </w:t>
      </w:r>
    </w:p>
    <w:p w:rsidR="00C75D51" w:rsidRDefault="00892BA6" w:rsidP="00892BA6">
      <w:pPr>
        <w:rPr>
          <w:lang w:eastAsia="fr-FR"/>
        </w:rPr>
      </w:pPr>
      <w:r>
        <w:rPr>
          <w:lang w:eastAsia="fr-FR"/>
        </w:rPr>
        <w:t>Où prends-tu ta fière arrogance . .</w:t>
      </w:r>
      <w:r>
        <w:rPr>
          <w:lang w:eastAsia="fr-FR"/>
        </w:rPr>
        <w:tab/>
        <w:t>69 130 Ouvrages du Très-Haut, effet de sa</w:t>
      </w:r>
      <w:r w:rsidR="00C75D51">
        <w:rPr>
          <w:lang w:eastAsia="fr-FR"/>
        </w:rPr>
        <w:t xml:space="preserve"> </w:t>
      </w:r>
    </w:p>
    <w:p w:rsidR="00C75D51" w:rsidRDefault="00892BA6" w:rsidP="00892BA6">
      <w:pPr>
        <w:rPr>
          <w:lang w:eastAsia="fr-FR"/>
        </w:rPr>
      </w:pPr>
      <w:r>
        <w:rPr>
          <w:lang w:eastAsia="fr-FR"/>
        </w:rPr>
        <w:t>parole..........................2 4</w:t>
      </w:r>
      <w:r w:rsidR="00C75D51">
        <w:rPr>
          <w:lang w:eastAsia="fr-FR"/>
        </w:rPr>
        <w:t xml:space="preserve"> </w:t>
      </w:r>
    </w:p>
    <w:p w:rsidR="00C75D51" w:rsidRDefault="00892BA6" w:rsidP="00892BA6">
      <w:pPr>
        <w:rPr>
          <w:lang w:eastAsia="fr-FR"/>
        </w:rPr>
      </w:pPr>
      <w:r>
        <w:rPr>
          <w:lang w:eastAsia="fr-FR"/>
        </w:rPr>
        <w:t>Ouvrez-vous, portes éternelles . .</w:t>
      </w:r>
      <w:r>
        <w:rPr>
          <w:lang w:eastAsia="fr-FR"/>
        </w:rPr>
        <w:tab/>
        <w:t>202 362</w:t>
      </w:r>
      <w:r w:rsidR="00C75D51">
        <w:rPr>
          <w:lang w:eastAsia="fr-FR"/>
        </w:rPr>
        <w:t xml:space="preserve"> </w:t>
      </w:r>
    </w:p>
    <w:p w:rsidR="00C75D51" w:rsidRDefault="00892BA6" w:rsidP="00892BA6">
      <w:pPr>
        <w:rPr>
          <w:lang w:eastAsia="fr-FR"/>
        </w:rPr>
      </w:pPr>
      <w:r>
        <w:rPr>
          <w:lang w:eastAsia="fr-FR"/>
        </w:rPr>
        <w:t>Paraissez roi cles rois..............56 104</w:t>
      </w:r>
      <w:r w:rsidR="00C75D51">
        <w:rPr>
          <w:lang w:eastAsia="fr-FR"/>
        </w:rPr>
        <w:t xml:space="preserve"> </w:t>
      </w:r>
    </w:p>
    <w:p w:rsidR="00C75D51" w:rsidRDefault="00892BA6" w:rsidP="00892BA6">
      <w:pPr>
        <w:rPr>
          <w:lang w:eastAsia="fr-FR"/>
        </w:rPr>
      </w:pPr>
      <w:r>
        <w:rPr>
          <w:lang w:eastAsia="fr-FR"/>
        </w:rPr>
        <w:t>Par les chants les plus magnifiques.</w:t>
      </w:r>
      <w:r>
        <w:rPr>
          <w:lang w:eastAsia="fr-FR"/>
        </w:rPr>
        <w:tab/>
        <w:t>88 164</w:t>
      </w:r>
      <w:r w:rsidR="00C75D51">
        <w:rPr>
          <w:lang w:eastAsia="fr-FR"/>
        </w:rPr>
        <w:t xml:space="preserve"> </w:t>
      </w:r>
    </w:p>
    <w:p w:rsidR="00C75D51" w:rsidRDefault="00892BA6" w:rsidP="00892BA6">
      <w:pPr>
        <w:rPr>
          <w:lang w:eastAsia="fr-FR"/>
        </w:rPr>
      </w:pPr>
      <w:r>
        <w:rPr>
          <w:lang w:eastAsia="fr-FR"/>
        </w:rPr>
        <w:t>Permettras-tu que ton culte périsse</w:t>
      </w:r>
      <w:r>
        <w:rPr>
          <w:lang w:eastAsia="fr-FR"/>
        </w:rPr>
        <w:tab/>
        <w:t>55 102</w:t>
      </w:r>
      <w:r w:rsidR="00C75D51">
        <w:rPr>
          <w:lang w:eastAsia="fr-FR"/>
        </w:rPr>
        <w:t xml:space="preserve"> </w:t>
      </w:r>
    </w:p>
    <w:p w:rsidR="00C75D51" w:rsidRDefault="00892BA6" w:rsidP="00892BA6">
      <w:pPr>
        <w:rPr>
          <w:lang w:eastAsia="fr-FR"/>
        </w:rPr>
      </w:pPr>
      <w:r>
        <w:rPr>
          <w:lang w:eastAsia="fr-FR"/>
        </w:rPr>
        <w:t>Peuple fidèle ferme ton cœur ...</w:t>
      </w:r>
      <w:r>
        <w:rPr>
          <w:lang w:eastAsia="fr-FR"/>
        </w:rPr>
        <w:tab/>
        <w:t>47 88</w:t>
      </w:r>
      <w:r w:rsidR="00C75D51">
        <w:rPr>
          <w:lang w:eastAsia="fr-FR"/>
        </w:rPr>
        <w:t xml:space="preserve"> </w:t>
      </w:r>
    </w:p>
    <w:p w:rsidR="00C75D51" w:rsidRDefault="00892BA6" w:rsidP="00892BA6">
      <w:pPr>
        <w:rPr>
          <w:lang w:eastAsia="fr-FR"/>
        </w:rPr>
      </w:pPr>
      <w:r>
        <w:rPr>
          <w:lang w:eastAsia="fr-FR"/>
        </w:rPr>
        <w:t>Peuple infidèle....................73 138</w:t>
      </w:r>
      <w:r w:rsidR="00C75D51">
        <w:rPr>
          <w:lang w:eastAsia="fr-FR"/>
        </w:rPr>
        <w:t xml:space="preserve"> </w:t>
      </w:r>
    </w:p>
    <w:p w:rsidR="00C75D51" w:rsidRDefault="00892BA6" w:rsidP="00892BA6">
      <w:pPr>
        <w:rPr>
          <w:lang w:eastAsia="fr-FR"/>
        </w:rPr>
      </w:pPr>
      <w:r>
        <w:rPr>
          <w:lang w:eastAsia="fr-FR"/>
        </w:rPr>
        <w:t>Pleins de ferveur, brûlonssanscesse</w:t>
      </w:r>
      <w:r>
        <w:rPr>
          <w:lang w:eastAsia="fr-FR"/>
        </w:rPr>
        <w:tab/>
        <w:t>148 270</w:t>
      </w:r>
      <w:r w:rsidR="00C75D51">
        <w:rPr>
          <w:lang w:eastAsia="fr-FR"/>
        </w:rPr>
        <w:t xml:space="preserve"> </w:t>
      </w:r>
    </w:p>
    <w:p w:rsidR="00C75D51" w:rsidRDefault="00892BA6" w:rsidP="00892BA6">
      <w:pPr>
        <w:rPr>
          <w:lang w:eastAsia="fr-FR"/>
        </w:rPr>
      </w:pPr>
      <w:r>
        <w:rPr>
          <w:lang w:eastAsia="fr-FR"/>
        </w:rPr>
        <w:t>Prions avec ferveur..............159 286</w:t>
      </w:r>
      <w:r w:rsidR="00C75D51">
        <w:rPr>
          <w:lang w:eastAsia="fr-FR"/>
        </w:rPr>
        <w:t xml:space="preserve"> </w:t>
      </w:r>
    </w:p>
    <w:p w:rsidR="00C75D51" w:rsidRDefault="00892BA6" w:rsidP="00892BA6">
      <w:pPr>
        <w:rPr>
          <w:lang w:eastAsia="fr-FR"/>
        </w:rPr>
      </w:pPr>
      <w:r>
        <w:rPr>
          <w:lang w:eastAsia="fr-FR"/>
        </w:rPr>
        <w:t>Puissante protectrice..............228 410</w:t>
      </w:r>
      <w:r w:rsidR="00C75D51">
        <w:rPr>
          <w:lang w:eastAsia="fr-FR"/>
        </w:rPr>
        <w:t xml:space="preserve"> </w:t>
      </w:r>
    </w:p>
    <w:p w:rsidR="00C75D51" w:rsidRDefault="00892BA6" w:rsidP="00892BA6">
      <w:pPr>
        <w:rPr>
          <w:lang w:eastAsia="fr-FR"/>
        </w:rPr>
      </w:pPr>
      <w:r>
        <w:rPr>
          <w:lang w:eastAsia="fr-FR"/>
        </w:rPr>
        <w:t>Quand l</w:t>
      </w:r>
      <w:r w:rsidR="00C75D51">
        <w:rPr>
          <w:lang w:eastAsia="fr-FR"/>
        </w:rPr>
        <w:t>’</w:t>
      </w:r>
      <w:r>
        <w:rPr>
          <w:lang w:eastAsia="fr-FR"/>
        </w:rPr>
        <w:t>eau sainte du Baptême . .</w:t>
      </w:r>
      <w:r>
        <w:rPr>
          <w:lang w:eastAsia="fr-FR"/>
        </w:rPr>
        <w:tab/>
        <w:t>58 108</w:t>
      </w:r>
      <w:r w:rsidR="00C75D51">
        <w:rPr>
          <w:lang w:eastAsia="fr-FR"/>
        </w:rPr>
        <w:t xml:space="preserve"> </w:t>
      </w:r>
    </w:p>
    <w:p w:rsidR="00C75D51" w:rsidRDefault="00892BA6" w:rsidP="00892BA6">
      <w:pPr>
        <w:rPr>
          <w:lang w:eastAsia="fr-FR"/>
        </w:rPr>
      </w:pPr>
      <w:r>
        <w:rPr>
          <w:lang w:eastAsia="fr-FR"/>
        </w:rPr>
        <w:t>Quand partout sur la terreon célèbre</w:t>
      </w:r>
      <w:r>
        <w:rPr>
          <w:lang w:eastAsia="fr-FR"/>
        </w:rPr>
        <w:tab/>
        <w:t>241 436</w:t>
      </w:r>
      <w:r w:rsidR="00C75D51">
        <w:rPr>
          <w:lang w:eastAsia="fr-FR"/>
        </w:rPr>
        <w:t xml:space="preserve"> </w:t>
      </w:r>
    </w:p>
    <w:p w:rsidR="00C75D51" w:rsidRDefault="00892BA6" w:rsidP="00892BA6">
      <w:pPr>
        <w:rPr>
          <w:lang w:eastAsia="fr-FR"/>
        </w:rPr>
      </w:pPr>
      <w:r>
        <w:rPr>
          <w:lang w:eastAsia="fr-FR"/>
        </w:rPr>
        <w:t>Que cette voûte retentisse des voix</w:t>
      </w:r>
      <w:r>
        <w:rPr>
          <w:lang w:eastAsia="fr-FR"/>
        </w:rPr>
        <w:tab/>
        <w:t>100 185</w:t>
      </w:r>
      <w:r w:rsidR="00C75D51">
        <w:rPr>
          <w:lang w:eastAsia="fr-FR"/>
        </w:rPr>
        <w:t xml:space="preserve"> </w:t>
      </w:r>
    </w:p>
    <w:p w:rsidR="00C75D51" w:rsidRDefault="00892BA6" w:rsidP="00892BA6">
      <w:pPr>
        <w:rPr>
          <w:lang w:eastAsia="fr-FR"/>
        </w:rPr>
      </w:pPr>
      <w:r>
        <w:rPr>
          <w:lang w:eastAsia="fr-FR"/>
        </w:rPr>
        <w:t>Que j</w:t>
      </w:r>
      <w:r w:rsidR="00C75D51">
        <w:rPr>
          <w:lang w:eastAsia="fr-FR"/>
        </w:rPr>
        <w:t>’</w:t>
      </w:r>
      <w:r>
        <w:rPr>
          <w:lang w:eastAsia="fr-FR"/>
        </w:rPr>
        <w:t>aimo ce divin enfant ....</w:t>
      </w:r>
      <w:r>
        <w:rPr>
          <w:lang w:eastAsia="fr-FR"/>
        </w:rPr>
        <w:tab/>
        <w:t>30 58</w:t>
      </w:r>
      <w:r w:rsidR="00C75D51">
        <w:rPr>
          <w:lang w:eastAsia="fr-FR"/>
        </w:rPr>
        <w:t xml:space="preserve"> </w:t>
      </w:r>
    </w:p>
    <w:p w:rsidR="00C75D51" w:rsidRDefault="00892BA6" w:rsidP="00892BA6">
      <w:pPr>
        <w:rPr>
          <w:lang w:eastAsia="fr-FR"/>
        </w:rPr>
      </w:pPr>
      <w:r>
        <w:rPr>
          <w:lang w:eastAsia="fr-FR"/>
        </w:rPr>
        <w:t>Quel bonheur inestimable..........19 36</w:t>
      </w:r>
      <w:r w:rsidR="00C75D51">
        <w:rPr>
          <w:lang w:eastAsia="fr-FR"/>
        </w:rPr>
        <w:t xml:space="preserve"> </w:t>
      </w:r>
    </w:p>
    <w:p w:rsidR="00C75D51" w:rsidRDefault="00892BA6" w:rsidP="00892BA6">
      <w:pPr>
        <w:rPr>
          <w:lang w:eastAsia="fr-FR"/>
        </w:rPr>
      </w:pPr>
      <w:r>
        <w:rPr>
          <w:lang w:eastAsia="fr-FR"/>
        </w:rPr>
        <w:t>Quelle est cette aurore nouvelle . .</w:t>
      </w:r>
      <w:r>
        <w:rPr>
          <w:lang w:eastAsia="fr-FR"/>
        </w:rPr>
        <w:tab/>
        <w:t>191 342 Que le Seigneur est bon</w:t>
      </w:r>
      <w:r w:rsidR="00C75D51">
        <w:rPr>
          <w:lang w:eastAsia="fr-FR"/>
        </w:rPr>
        <w:t> !</w:t>
      </w:r>
      <w:r>
        <w:rPr>
          <w:lang w:eastAsia="fr-FR"/>
        </w:rPr>
        <w:t xml:space="preserve"> que son</w:t>
      </w:r>
      <w:r w:rsidR="00C75D51">
        <w:rPr>
          <w:lang w:eastAsia="fr-FR"/>
        </w:rPr>
        <w:t xml:space="preserve"> </w:t>
      </w:r>
    </w:p>
    <w:p w:rsidR="00C75D51" w:rsidRDefault="00892BA6" w:rsidP="00892BA6">
      <w:pPr>
        <w:rPr>
          <w:lang w:eastAsia="fr-FR"/>
        </w:rPr>
      </w:pPr>
      <w:r>
        <w:rPr>
          <w:lang w:eastAsia="fr-FR"/>
        </w:rPr>
        <w:t>joug est aimable 1..............149 272</w:t>
      </w:r>
      <w:r w:rsidR="00C75D51">
        <w:rPr>
          <w:lang w:eastAsia="fr-FR"/>
        </w:rPr>
        <w:t xml:space="preserve"> </w:t>
      </w:r>
    </w:p>
    <w:p w:rsidR="00C75D51" w:rsidRDefault="00892BA6" w:rsidP="00892BA6">
      <w:pPr>
        <w:rPr>
          <w:lang w:eastAsia="fr-FR"/>
        </w:rPr>
      </w:pPr>
      <w:r>
        <w:rPr>
          <w:lang w:eastAsia="fr-FR"/>
        </w:rPr>
        <w:t>Quel plus étonnant miracle pouvait s</w:t>
      </w:r>
      <w:r w:rsidR="00C75D51">
        <w:rPr>
          <w:lang w:eastAsia="fr-FR"/>
        </w:rPr>
        <w:t>’</w:t>
      </w:r>
      <w:r>
        <w:rPr>
          <w:lang w:eastAsia="fr-FR"/>
        </w:rPr>
        <w:t>opérer en moi</w:t>
      </w:r>
      <w:r w:rsidR="00C75D51">
        <w:rPr>
          <w:lang w:eastAsia="fr-FR"/>
        </w:rPr>
        <w:t> ?</w:t>
      </w:r>
      <w:r>
        <w:rPr>
          <w:lang w:eastAsia="fr-FR"/>
        </w:rPr>
        <w:t>..........120 216</w:t>
      </w:r>
      <w:r w:rsidR="00C75D51">
        <w:rPr>
          <w:lang w:eastAsia="fr-FR"/>
        </w:rPr>
        <w:t xml:space="preserve"> </w:t>
      </w:r>
    </w:p>
    <w:p w:rsidR="00C75D51" w:rsidRDefault="00892BA6" w:rsidP="00892BA6">
      <w:pPr>
        <w:rPr>
          <w:lang w:eastAsia="fr-FR"/>
        </w:rPr>
      </w:pPr>
      <w:r>
        <w:rPr>
          <w:lang w:eastAsia="fr-FR"/>
        </w:rPr>
        <w:t>Que les conquérants de la terre . .</w:t>
      </w:r>
      <w:r>
        <w:rPr>
          <w:lang w:eastAsia="fr-FR"/>
        </w:rPr>
        <w:tab/>
        <w:t>25 48 Quels accords, quels concerts augustes I........................238 430</w:t>
      </w:r>
      <w:r w:rsidR="00C75D51">
        <w:rPr>
          <w:lang w:eastAsia="fr-FR"/>
        </w:rPr>
        <w:t xml:space="preserve"> </w:t>
      </w:r>
    </w:p>
    <w:p w:rsidR="00C75D51" w:rsidRDefault="00892BA6" w:rsidP="00892BA6">
      <w:pPr>
        <w:rPr>
          <w:lang w:eastAsia="fr-FR"/>
        </w:rPr>
      </w:pPr>
      <w:r>
        <w:rPr>
          <w:lang w:eastAsia="fr-FR"/>
        </w:rPr>
        <w:t>Quel signe heureux, quel mystère</w:t>
      </w:r>
      <w:r w:rsidR="00C75D51">
        <w:rPr>
          <w:lang w:eastAsia="fr-FR"/>
        </w:rPr>
        <w:t xml:space="preserve"> </w:t>
      </w:r>
    </w:p>
    <w:p w:rsidR="00C75D51" w:rsidRDefault="00892BA6" w:rsidP="00892BA6">
      <w:pPr>
        <w:rPr>
          <w:lang w:eastAsia="fr-FR"/>
        </w:rPr>
      </w:pPr>
      <w:r>
        <w:rPr>
          <w:lang w:eastAsia="fr-FR"/>
        </w:rPr>
        <w:t>ineffable........................136 250</w:t>
      </w:r>
      <w:r w:rsidR="00C75D51">
        <w:rPr>
          <w:lang w:eastAsia="fr-FR"/>
        </w:rPr>
        <w:t xml:space="preserve"> </w:t>
      </w:r>
    </w:p>
    <w:p w:rsidR="00C75D51" w:rsidRDefault="00892BA6" w:rsidP="00892BA6">
      <w:pPr>
        <w:rPr>
          <w:lang w:eastAsia="fr-FR"/>
        </w:rPr>
      </w:pPr>
      <w:r>
        <w:rPr>
          <w:lang w:eastAsia="fr-FR"/>
        </w:rPr>
        <w:t>Que mon âme chante et publie . .</w:t>
      </w:r>
      <w:r>
        <w:rPr>
          <w:lang w:eastAsia="fr-FR"/>
        </w:rPr>
        <w:tab/>
        <w:t>221 396</w:t>
      </w:r>
      <w:r w:rsidR="00C75D51">
        <w:rPr>
          <w:lang w:eastAsia="fr-FR"/>
        </w:rPr>
        <w:t xml:space="preserve"> </w:t>
      </w:r>
    </w:p>
    <w:p w:rsidR="00C75D51" w:rsidRDefault="00892BA6" w:rsidP="00892BA6">
      <w:pPr>
        <w:rPr>
          <w:lang w:eastAsia="fr-FR"/>
        </w:rPr>
      </w:pPr>
      <w:r>
        <w:rPr>
          <w:lang w:eastAsia="fr-FR"/>
        </w:rPr>
        <w:t>Que mon sort a de charmes</w:t>
      </w:r>
      <w:r w:rsidR="00C75D51">
        <w:rPr>
          <w:lang w:eastAsia="fr-FR"/>
        </w:rPr>
        <w:t> !</w:t>
      </w:r>
      <w:r>
        <w:rPr>
          <w:lang w:eastAsia="fr-FR"/>
        </w:rPr>
        <w:t xml:space="preserve"> . . . .</w:t>
      </w:r>
      <w:r>
        <w:rPr>
          <w:lang w:eastAsia="fr-FR"/>
        </w:rPr>
        <w:tab/>
        <w:t>123 222</w:t>
      </w:r>
      <w:r w:rsidR="00C75D51">
        <w:rPr>
          <w:lang w:eastAsia="fr-FR"/>
        </w:rPr>
        <w:t xml:space="preserve"> </w:t>
      </w:r>
    </w:p>
    <w:p w:rsidR="00C75D51" w:rsidRDefault="00892BA6" w:rsidP="00892BA6">
      <w:pPr>
        <w:rPr>
          <w:lang w:eastAsia="fr-FR"/>
        </w:rPr>
      </w:pPr>
      <w:r>
        <w:rPr>
          <w:lang w:eastAsia="fr-FR"/>
        </w:rPr>
        <w:t>Que mon sort est déplorable</w:t>
      </w:r>
      <w:r w:rsidR="00C75D51">
        <w:rPr>
          <w:lang w:eastAsia="fr-FR"/>
        </w:rPr>
        <w:t> !</w:t>
      </w:r>
      <w:r>
        <w:rPr>
          <w:lang w:eastAsia="fr-FR"/>
        </w:rPr>
        <w:t>..</w:t>
      </w:r>
      <w:r>
        <w:rPr>
          <w:lang w:eastAsia="fr-FR"/>
        </w:rPr>
        <w:tab/>
        <w:t>79 148</w:t>
      </w:r>
      <w:r w:rsidR="00C75D51">
        <w:rPr>
          <w:lang w:eastAsia="fr-FR"/>
        </w:rPr>
        <w:t xml:space="preserve"> </w:t>
      </w:r>
    </w:p>
    <w:p w:rsidR="00C75D51" w:rsidRDefault="00892BA6" w:rsidP="00892BA6">
      <w:pPr>
        <w:rPr>
          <w:lang w:eastAsia="fr-FR"/>
        </w:rPr>
      </w:pPr>
      <w:r>
        <w:rPr>
          <w:lang w:eastAsia="fr-FR"/>
        </w:rPr>
        <w:t>Qu</w:t>
      </w:r>
      <w:r w:rsidR="00C75D51">
        <w:rPr>
          <w:lang w:eastAsia="fr-FR"/>
        </w:rPr>
        <w:t>’</w:t>
      </w:r>
      <w:r>
        <w:rPr>
          <w:lang w:eastAsia="fr-FR"/>
        </w:rPr>
        <w:t>il est doux, mélodieux</w:t>
      </w:r>
      <w:r w:rsidR="00C75D51">
        <w:rPr>
          <w:lang w:eastAsia="fr-FR"/>
        </w:rPr>
        <w:t> !</w:t>
      </w:r>
      <w:r>
        <w:rPr>
          <w:lang w:eastAsia="fr-FR"/>
        </w:rPr>
        <w:t>. . . .</w:t>
      </w:r>
      <w:r>
        <w:rPr>
          <w:lang w:eastAsia="fr-FR"/>
        </w:rPr>
        <w:tab/>
        <w:t>195 350 Qu</w:t>
      </w:r>
      <w:r w:rsidR="00C75D51">
        <w:rPr>
          <w:lang w:eastAsia="fr-FR"/>
        </w:rPr>
        <w:t>’</w:t>
      </w:r>
      <w:r>
        <w:rPr>
          <w:lang w:eastAsia="fr-FR"/>
        </w:rPr>
        <w:t>ils sont aimés, grand Dieu, tes</w:t>
      </w:r>
      <w:r w:rsidR="00C75D51">
        <w:rPr>
          <w:lang w:eastAsia="fr-FR"/>
        </w:rPr>
        <w:t xml:space="preserve"> </w:t>
      </w:r>
    </w:p>
    <w:p w:rsidR="00C75D51" w:rsidRDefault="00892BA6" w:rsidP="00892BA6">
      <w:pPr>
        <w:rPr>
          <w:lang w:eastAsia="fr-FR"/>
        </w:rPr>
      </w:pPr>
      <w:r>
        <w:rPr>
          <w:lang w:eastAsia="fr-FR"/>
        </w:rPr>
        <w:t>tabernacles</w:t>
      </w:r>
      <w:r w:rsidR="00C75D51">
        <w:rPr>
          <w:lang w:eastAsia="fr-FR"/>
        </w:rPr>
        <w:t> !</w:t>
      </w:r>
      <w:r>
        <w:rPr>
          <w:lang w:eastAsia="fr-FR"/>
        </w:rPr>
        <w:t>....................125 226</w:t>
      </w:r>
      <w:r w:rsidR="00C75D51">
        <w:rPr>
          <w:lang w:eastAsia="fr-FR"/>
        </w:rPr>
        <w:t xml:space="preserve"> </w:t>
      </w:r>
    </w:p>
    <w:p w:rsidR="00C75D51" w:rsidRDefault="00892BA6" w:rsidP="00892BA6">
      <w:pPr>
        <w:rPr>
          <w:lang w:eastAsia="fr-FR"/>
        </w:rPr>
      </w:pPr>
      <w:r>
        <w:rPr>
          <w:lang w:eastAsia="fr-FR"/>
        </w:rPr>
        <w:t>Qui peut donc m</w:t>
      </w:r>
      <w:r w:rsidR="00C75D51">
        <w:rPr>
          <w:lang w:eastAsia="fr-FR"/>
        </w:rPr>
        <w:t>’</w:t>
      </w:r>
      <w:r>
        <w:rPr>
          <w:lang w:eastAsia="fr-FR"/>
        </w:rPr>
        <w:t>inspirer cette horreur ............................86 160</w:t>
      </w:r>
      <w:r w:rsidR="00C75D51">
        <w:rPr>
          <w:lang w:eastAsia="fr-FR"/>
        </w:rPr>
        <w:t xml:space="preserve"> </w:t>
      </w:r>
    </w:p>
    <w:p w:rsidR="00C75D51" w:rsidRDefault="00892BA6" w:rsidP="00892BA6">
      <w:pPr>
        <w:rPr>
          <w:lang w:eastAsia="fr-FR"/>
        </w:rPr>
      </w:pPr>
      <w:r>
        <w:rPr>
          <w:lang w:eastAsia="fr-FR"/>
        </w:rPr>
        <w:t>Quoi</w:t>
      </w:r>
      <w:r w:rsidR="00C75D51">
        <w:rPr>
          <w:lang w:eastAsia="fr-FR"/>
        </w:rPr>
        <w:t> !</w:t>
      </w:r>
      <w:r>
        <w:rPr>
          <w:lang w:eastAsia="fr-FR"/>
        </w:rPr>
        <w:t xml:space="preserve"> dans les temples de la terre .</w:t>
      </w:r>
      <w:r>
        <w:rPr>
          <w:lang w:eastAsia="fr-FR"/>
        </w:rPr>
        <w:tab/>
        <w:t>93 174 Reine des cieux, exilés sur la terre</w:t>
      </w:r>
      <w:r>
        <w:rPr>
          <w:lang w:eastAsia="fr-FR"/>
        </w:rPr>
        <w:tab/>
        <w:t>219 392 Rendez à Dieu vos vœux et vos hommages ...........................155 282</w:t>
      </w:r>
      <w:r w:rsidR="00C75D51">
        <w:rPr>
          <w:lang w:eastAsia="fr-FR"/>
        </w:rPr>
        <w:t xml:space="preserve"> </w:t>
      </w:r>
    </w:p>
    <w:p w:rsidR="00C75D51" w:rsidRDefault="00892BA6" w:rsidP="00892BA6">
      <w:pPr>
        <w:rPr>
          <w:lang w:eastAsia="fr-FR"/>
        </w:rPr>
      </w:pPr>
      <w:r>
        <w:rPr>
          <w:lang w:eastAsia="fr-FR"/>
        </w:rPr>
        <w:t>Reviens pécheurà ton Dieu ....</w:t>
      </w:r>
      <w:r>
        <w:rPr>
          <w:lang w:eastAsia="fr-FR"/>
        </w:rPr>
        <w:tab/>
        <w:t>75 142</w:t>
      </w:r>
      <w:r w:rsidR="00C75D51">
        <w:rPr>
          <w:lang w:eastAsia="fr-FR"/>
        </w:rPr>
        <w:t xml:space="preserve"> </w:t>
      </w:r>
    </w:p>
    <w:p w:rsidR="00C75D51" w:rsidRDefault="00892BA6" w:rsidP="00892BA6">
      <w:pPr>
        <w:rPr>
          <w:lang w:eastAsia="fr-FR"/>
        </w:rPr>
      </w:pPr>
      <w:r>
        <w:rPr>
          <w:lang w:eastAsia="fr-FR"/>
        </w:rPr>
        <w:t>Sainte cité, demeure permanente .</w:t>
      </w:r>
      <w:r>
        <w:rPr>
          <w:lang w:eastAsia="fr-FR"/>
        </w:rPr>
        <w:tab/>
        <w:t>183 328</w:t>
      </w:r>
      <w:r w:rsidR="00C75D51">
        <w:rPr>
          <w:lang w:eastAsia="fr-FR"/>
        </w:rPr>
        <w:t xml:space="preserve"> </w:t>
      </w:r>
    </w:p>
    <w:p w:rsidR="00C75D51" w:rsidRDefault="00892BA6" w:rsidP="00892BA6">
      <w:pPr>
        <w:rPr>
          <w:lang w:eastAsia="fr-FR"/>
        </w:rPr>
      </w:pPr>
      <w:r>
        <w:rPr>
          <w:lang w:eastAsia="fr-FR"/>
        </w:rPr>
        <w:t>Saint époux d</w:t>
      </w:r>
      <w:r w:rsidR="00C75D51">
        <w:rPr>
          <w:lang w:eastAsia="fr-FR"/>
        </w:rPr>
        <w:t>’</w:t>
      </w:r>
      <w:r>
        <w:rPr>
          <w:lang w:eastAsia="fr-FR"/>
        </w:rPr>
        <w:t>une vierge mère . .</w:t>
      </w:r>
      <w:r>
        <w:rPr>
          <w:lang w:eastAsia="fr-FR"/>
        </w:rPr>
        <w:tab/>
        <w:t>240 434</w:t>
      </w:r>
      <w:r w:rsidR="00C75D51">
        <w:rPr>
          <w:lang w:eastAsia="fr-FR"/>
        </w:rPr>
        <w:t xml:space="preserve"> </w:t>
      </w:r>
    </w:p>
    <w:p w:rsidR="00C75D51" w:rsidRDefault="00892BA6" w:rsidP="00892BA6">
      <w:pPr>
        <w:rPr>
          <w:lang w:eastAsia="fr-FR"/>
        </w:rPr>
      </w:pPr>
      <w:r>
        <w:rPr>
          <w:lang w:eastAsia="fr-FR"/>
        </w:rPr>
        <w:t>Salut étoile de la mer..............189 338</w:t>
      </w:r>
      <w:r w:rsidR="00C75D51">
        <w:rPr>
          <w:lang w:eastAsia="fr-FR"/>
        </w:rPr>
        <w:t xml:space="preserve"> </w:t>
      </w:r>
    </w:p>
    <w:p w:rsidR="00C75D51" w:rsidRDefault="00892BA6" w:rsidP="00892BA6">
      <w:pPr>
        <w:rPr>
          <w:lang w:eastAsia="fr-FR"/>
        </w:rPr>
      </w:pPr>
      <w:r>
        <w:rPr>
          <w:lang w:eastAsia="fr-FR"/>
        </w:rPr>
        <w:lastRenderedPageBreak/>
        <w:t>Salut Vierge féconde..............223 400</w:t>
      </w:r>
      <w:r w:rsidR="00C75D51">
        <w:rPr>
          <w:lang w:eastAsia="fr-FR"/>
        </w:rPr>
        <w:t xml:space="preserve"> </w:t>
      </w:r>
    </w:p>
    <w:p w:rsidR="00C75D51" w:rsidRDefault="00892BA6" w:rsidP="00892BA6">
      <w:pPr>
        <w:rPr>
          <w:lang w:eastAsia="fr-FR"/>
        </w:rPr>
      </w:pPr>
      <w:r>
        <w:rPr>
          <w:lang w:eastAsia="fr-FR"/>
        </w:rPr>
        <w:t>Seigneur, dès ma première enfance 179 320 Seule à genoux, la Vierge la plus</w:t>
      </w:r>
      <w:r w:rsidR="00C75D51">
        <w:rPr>
          <w:lang w:eastAsia="fr-FR"/>
        </w:rPr>
        <w:t xml:space="preserve"> </w:t>
      </w:r>
    </w:p>
    <w:p w:rsidR="00C75D51" w:rsidRDefault="00892BA6" w:rsidP="00892BA6">
      <w:pPr>
        <w:rPr>
          <w:lang w:eastAsia="fr-FR"/>
        </w:rPr>
      </w:pPr>
      <w:r>
        <w:rPr>
          <w:lang w:eastAsia="fr-FR"/>
        </w:rPr>
        <w:t>pure.............. 198 354</w:t>
      </w:r>
      <w:r w:rsidR="00C75D51">
        <w:rPr>
          <w:lang w:eastAsia="fr-FR"/>
        </w:rPr>
        <w:t xml:space="preserve"> </w:t>
      </w:r>
    </w:p>
    <w:p w:rsidR="00C75D51" w:rsidRDefault="00892BA6" w:rsidP="00892BA6">
      <w:pPr>
        <w:rPr>
          <w:lang w:eastAsia="fr-FR"/>
        </w:rPr>
      </w:pPr>
      <w:r>
        <w:rPr>
          <w:lang w:eastAsia="fr-FR"/>
        </w:rPr>
        <w:t>Silence, ciel, silence, terre</w:t>
      </w:r>
      <w:r w:rsidR="00C75D51">
        <w:rPr>
          <w:lang w:eastAsia="fr-FR"/>
        </w:rPr>
        <w:t> !</w:t>
      </w:r>
      <w:r>
        <w:rPr>
          <w:lang w:eastAsia="fr-FR"/>
        </w:rPr>
        <w:t xml:space="preserve"> . ...</w:t>
      </w:r>
      <w:r>
        <w:rPr>
          <w:lang w:eastAsia="fr-FR"/>
        </w:rPr>
        <w:tab/>
        <w:t>15 28</w:t>
      </w:r>
      <w:r w:rsidR="00C75D51">
        <w:rPr>
          <w:lang w:eastAsia="fr-FR"/>
        </w:rPr>
        <w:t xml:space="preserve"> </w:t>
      </w:r>
    </w:p>
    <w:p w:rsidR="00C75D51" w:rsidRDefault="00892BA6" w:rsidP="00892BA6">
      <w:pPr>
        <w:rPr>
          <w:lang w:eastAsia="fr-FR"/>
        </w:rPr>
      </w:pPr>
      <w:r>
        <w:rPr>
          <w:lang w:eastAsia="fr-FR"/>
        </w:rPr>
        <w:t>Silence, û mon âme, silence I . . .</w:t>
      </w:r>
      <w:r>
        <w:rPr>
          <w:lang w:eastAsia="fr-FR"/>
        </w:rPr>
        <w:tab/>
        <w:t>101 186 Soupirons, gémissons, pleurons</w:t>
      </w:r>
      <w:r w:rsidR="00C75D51">
        <w:rPr>
          <w:lang w:eastAsia="fr-FR"/>
        </w:rPr>
        <w:t xml:space="preserve"> </w:t>
      </w:r>
    </w:p>
    <w:p w:rsidR="00C75D51" w:rsidRDefault="00892BA6" w:rsidP="00892BA6">
      <w:pPr>
        <w:rPr>
          <w:lang w:eastAsia="fr-FR"/>
        </w:rPr>
      </w:pPr>
      <w:r>
        <w:rPr>
          <w:lang w:eastAsia="fr-FR"/>
        </w:rPr>
        <w:t>•507</w:t>
      </w:r>
      <w:r w:rsidR="00C75D51">
        <w:rPr>
          <w:lang w:eastAsia="fr-FR"/>
        </w:rPr>
        <w:t xml:space="preserve"> </w:t>
      </w:r>
    </w:p>
    <w:p w:rsidR="00C75D51" w:rsidRDefault="00892BA6" w:rsidP="00892BA6">
      <w:pPr>
        <w:rPr>
          <w:lang w:eastAsia="fr-FR"/>
        </w:rPr>
      </w:pPr>
      <w:r>
        <w:rPr>
          <w:lang w:eastAsia="fr-FR"/>
        </w:rPr>
        <w:tab/>
        <w:t>N</w:t>
      </w:r>
      <w:r w:rsidR="00C75D51">
        <w:rPr>
          <w:lang w:eastAsia="fr-FR"/>
        </w:rPr>
        <w:t> »‘</w:t>
      </w:r>
      <w:r>
        <w:rPr>
          <w:lang w:eastAsia="fr-FR"/>
        </w:rPr>
        <w:tab/>
        <w:t>Pag.</w:t>
      </w:r>
      <w:r w:rsidR="00C75D51">
        <w:rPr>
          <w:lang w:eastAsia="fr-FR"/>
        </w:rPr>
        <w:t xml:space="preserve"> </w:t>
      </w:r>
    </w:p>
    <w:p w:rsidR="00C75D51" w:rsidRDefault="00892BA6" w:rsidP="00892BA6">
      <w:pPr>
        <w:rPr>
          <w:lang w:eastAsia="fr-FR"/>
        </w:rPr>
      </w:pPr>
      <w:r>
        <w:rPr>
          <w:lang w:eastAsia="fr-FR"/>
        </w:rPr>
        <w:t>amèrement..........</w:t>
      </w:r>
      <w:r>
        <w:rPr>
          <w:lang w:eastAsia="fr-FR"/>
        </w:rPr>
        <w:tab/>
        <w:t>139</w:t>
      </w:r>
      <w:r>
        <w:rPr>
          <w:lang w:eastAsia="fr-FR"/>
        </w:rPr>
        <w:tab/>
        <w:t>256</w:t>
      </w:r>
      <w:r w:rsidR="00C75D51">
        <w:rPr>
          <w:lang w:eastAsia="fr-FR"/>
        </w:rPr>
        <w:t xml:space="preserve"> </w:t>
      </w:r>
    </w:p>
    <w:p w:rsidR="00C75D51" w:rsidRDefault="00892BA6" w:rsidP="00892BA6">
      <w:pPr>
        <w:rPr>
          <w:lang w:eastAsia="fr-FR"/>
        </w:rPr>
      </w:pPr>
      <w:r>
        <w:rPr>
          <w:lang w:eastAsia="fr-FR"/>
        </w:rPr>
        <w:t>Sous l</w:t>
      </w:r>
      <w:r w:rsidR="00C75D51">
        <w:rPr>
          <w:lang w:eastAsia="fr-FR"/>
        </w:rPr>
        <w:t>’</w:t>
      </w:r>
      <w:r>
        <w:rPr>
          <w:lang w:eastAsia="fr-FR"/>
        </w:rPr>
        <w:t>espèce du pain qui vous ca-</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che à nos veux.........</w:t>
      </w:r>
      <w:r>
        <w:rPr>
          <w:lang w:eastAsia="fr-FR"/>
        </w:rPr>
        <w:tab/>
        <w:t>102</w:t>
      </w:r>
      <w:r>
        <w:rPr>
          <w:lang w:eastAsia="fr-FR"/>
        </w:rPr>
        <w:tab/>
        <w:t>188</w:t>
      </w:r>
      <w:r w:rsidR="00C75D51">
        <w:rPr>
          <w:lang w:eastAsia="fr-FR"/>
        </w:rPr>
        <w:t xml:space="preserve"> </w:t>
      </w:r>
    </w:p>
    <w:p w:rsidR="00C75D51" w:rsidRDefault="00892BA6" w:rsidP="00892BA6">
      <w:pPr>
        <w:rPr>
          <w:lang w:eastAsia="fr-FR"/>
        </w:rPr>
      </w:pPr>
      <w:r>
        <w:rPr>
          <w:lang w:eastAsia="fr-FR"/>
        </w:rPr>
        <w:t>Suivons,chrétiens, sur le calvaire .</w:t>
      </w:r>
      <w:r>
        <w:rPr>
          <w:lang w:eastAsia="fr-FR"/>
        </w:rPr>
        <w:tab/>
        <w:t>37</w:t>
      </w:r>
      <w:r>
        <w:rPr>
          <w:lang w:eastAsia="fr-FR"/>
        </w:rPr>
        <w:tab/>
        <w:t>70</w:t>
      </w:r>
      <w:r w:rsidR="00C75D51">
        <w:rPr>
          <w:lang w:eastAsia="fr-FR"/>
        </w:rPr>
        <w:t xml:space="preserve"> </w:t>
      </w:r>
    </w:p>
    <w:p w:rsidR="00C75D51" w:rsidRDefault="00892BA6" w:rsidP="00892BA6">
      <w:pPr>
        <w:rPr>
          <w:lang w:eastAsia="fr-FR"/>
        </w:rPr>
      </w:pPr>
      <w:r>
        <w:rPr>
          <w:lang w:eastAsia="fr-FR"/>
        </w:rPr>
        <w:t>Suivons les Roisdans l</w:t>
      </w:r>
      <w:r w:rsidR="00C75D51">
        <w:rPr>
          <w:lang w:eastAsia="fr-FR"/>
        </w:rPr>
        <w:t>’</w:t>
      </w:r>
      <w:r>
        <w:rPr>
          <w:lang w:eastAsia="fr-FR"/>
        </w:rPr>
        <w:t>élable . . .</w:t>
      </w:r>
      <w:r>
        <w:rPr>
          <w:lang w:eastAsia="fr-FR"/>
        </w:rPr>
        <w:tab/>
        <w:t>27</w:t>
      </w:r>
      <w:r>
        <w:rPr>
          <w:lang w:eastAsia="fr-FR"/>
        </w:rPr>
        <w:tab/>
        <w:t>52</w:t>
      </w:r>
      <w:r w:rsidR="00C75D51">
        <w:rPr>
          <w:lang w:eastAsia="fr-FR"/>
        </w:rPr>
        <w:t xml:space="preserve"> </w:t>
      </w:r>
    </w:p>
    <w:p w:rsidR="00C75D51" w:rsidRDefault="00892BA6" w:rsidP="00892BA6">
      <w:pPr>
        <w:rPr>
          <w:lang w:eastAsia="fr-FR"/>
        </w:rPr>
      </w:pPr>
      <w:r>
        <w:rPr>
          <w:lang w:eastAsia="fr-FR"/>
        </w:rPr>
        <w:t>Sur ce que je vais faire ....</w:t>
      </w:r>
      <w:r>
        <w:rPr>
          <w:lang w:eastAsia="fr-FR"/>
        </w:rPr>
        <w:tab/>
        <w:t>163</w:t>
      </w:r>
      <w:r>
        <w:rPr>
          <w:lang w:eastAsia="fr-FR"/>
        </w:rPr>
        <w:tab/>
        <w:t>294</w:t>
      </w:r>
      <w:r w:rsidR="00C75D51">
        <w:rPr>
          <w:lang w:eastAsia="fr-FR"/>
        </w:rPr>
        <w:t xml:space="preserve"> </w:t>
      </w:r>
    </w:p>
    <w:p w:rsidR="00C75D51" w:rsidRDefault="00892BA6" w:rsidP="00892BA6">
      <w:pPr>
        <w:rPr>
          <w:lang w:eastAsia="fr-FR"/>
        </w:rPr>
      </w:pPr>
      <w:r>
        <w:rPr>
          <w:lang w:eastAsia="fr-FR"/>
        </w:rPr>
        <w:t>Sur cet autel, ah Iquevois-je paraî-</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tre ..............</w:t>
      </w:r>
      <w:r>
        <w:rPr>
          <w:lang w:eastAsia="fr-FR"/>
        </w:rPr>
        <w:tab/>
        <w:t>98</w:t>
      </w:r>
      <w:r>
        <w:rPr>
          <w:lang w:eastAsia="fr-FR"/>
        </w:rPr>
        <w:tab/>
        <w:t>183</w:t>
      </w:r>
      <w:r w:rsidR="00C75D51">
        <w:rPr>
          <w:lang w:eastAsia="fr-FR"/>
        </w:rPr>
        <w:t xml:space="preserve"> </w:t>
      </w:r>
    </w:p>
    <w:p w:rsidR="00C75D51" w:rsidRDefault="00892BA6" w:rsidP="00892BA6">
      <w:pPr>
        <w:rPr>
          <w:lang w:eastAsia="fr-FR"/>
        </w:rPr>
      </w:pPr>
      <w:r>
        <w:rPr>
          <w:lang w:eastAsia="fr-FR"/>
        </w:rPr>
        <w:t>Sur tes apôtres assemblés ....</w:t>
      </w:r>
      <w:r>
        <w:rPr>
          <w:lang w:eastAsia="fr-FR"/>
        </w:rPr>
        <w:tab/>
        <w:t>48</w:t>
      </w:r>
      <w:r>
        <w:rPr>
          <w:lang w:eastAsia="fr-FR"/>
        </w:rPr>
        <w:tab/>
        <w:t>90</w:t>
      </w:r>
      <w:r w:rsidR="00C75D51">
        <w:rPr>
          <w:lang w:eastAsia="fr-FR"/>
        </w:rPr>
        <w:t xml:space="preserve"> </w:t>
      </w:r>
    </w:p>
    <w:p w:rsidR="00C75D51" w:rsidRDefault="00892BA6" w:rsidP="00892BA6">
      <w:pPr>
        <w:rPr>
          <w:lang w:eastAsia="fr-FR"/>
        </w:rPr>
      </w:pPr>
      <w:r>
        <w:rPr>
          <w:lang w:eastAsia="fr-FR"/>
        </w:rPr>
        <w:t>Tandis que le sommeil, réparant la</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nature ............</w:t>
      </w:r>
      <w:r>
        <w:rPr>
          <w:lang w:eastAsia="fr-FR"/>
        </w:rPr>
        <w:tab/>
        <w:t>165</w:t>
      </w:r>
      <w:r>
        <w:rPr>
          <w:lang w:eastAsia="fr-FR"/>
        </w:rPr>
        <w:tab/>
        <w:t>298</w:t>
      </w:r>
      <w:r w:rsidR="00C75D51">
        <w:rPr>
          <w:lang w:eastAsia="fr-FR"/>
        </w:rPr>
        <w:t xml:space="preserve"> </w:t>
      </w:r>
    </w:p>
    <w:p w:rsidR="00C75D51" w:rsidRDefault="00892BA6" w:rsidP="00892BA6">
      <w:pPr>
        <w:rPr>
          <w:lang w:eastAsia="fr-FR"/>
        </w:rPr>
      </w:pPr>
      <w:r>
        <w:rPr>
          <w:lang w:eastAsia="fr-FR"/>
        </w:rPr>
        <w:t>Tendre Marie, sou verainc des cieux.</w:t>
      </w:r>
      <w:r>
        <w:rPr>
          <w:lang w:eastAsia="fr-FR"/>
        </w:rPr>
        <w:tab/>
        <w:t>227</w:t>
      </w:r>
      <w:r>
        <w:rPr>
          <w:lang w:eastAsia="fr-FR"/>
        </w:rPr>
        <w:tab/>
        <w:t>408</w:t>
      </w:r>
      <w:r w:rsidR="00C75D51">
        <w:rPr>
          <w:lang w:eastAsia="fr-FR"/>
        </w:rPr>
        <w:t xml:space="preserve"> </w:t>
      </w:r>
    </w:p>
    <w:p w:rsidR="00C75D51" w:rsidRDefault="00892BA6" w:rsidP="00892BA6">
      <w:pPr>
        <w:rPr>
          <w:lang w:eastAsia="fr-FR"/>
        </w:rPr>
      </w:pPr>
      <w:r>
        <w:rPr>
          <w:lang w:eastAsia="fr-FR"/>
        </w:rPr>
        <w:t>Tendres enfants, aux délices per-</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fides ................</w:t>
      </w:r>
      <w:r>
        <w:rPr>
          <w:lang w:eastAsia="fr-FR"/>
        </w:rPr>
        <w:tab/>
        <w:t>167</w:t>
      </w:r>
      <w:r>
        <w:rPr>
          <w:lang w:eastAsia="fr-FR"/>
        </w:rPr>
        <w:tab/>
        <w:t>300</w:t>
      </w:r>
      <w:r w:rsidR="00C75D51">
        <w:rPr>
          <w:lang w:eastAsia="fr-FR"/>
        </w:rPr>
        <w:t xml:space="preserve"> </w:t>
      </w:r>
    </w:p>
    <w:p w:rsidR="00C75D51" w:rsidRDefault="00892BA6" w:rsidP="00892BA6">
      <w:pPr>
        <w:rPr>
          <w:lang w:eastAsia="fr-FR"/>
        </w:rPr>
      </w:pPr>
      <w:r>
        <w:rPr>
          <w:lang w:eastAsia="fr-FR"/>
        </w:rPr>
        <w:t>Toi qui donnas la vie........</w:t>
      </w:r>
      <w:r>
        <w:rPr>
          <w:lang w:eastAsia="fr-FR"/>
        </w:rPr>
        <w:tab/>
        <w:t>199</w:t>
      </w:r>
      <w:r>
        <w:rPr>
          <w:lang w:eastAsia="fr-FR"/>
        </w:rPr>
        <w:tab/>
        <w:t>356</w:t>
      </w:r>
      <w:r w:rsidR="00C75D51">
        <w:rPr>
          <w:lang w:eastAsia="fr-FR"/>
        </w:rPr>
        <w:t xml:space="preserve"> </w:t>
      </w:r>
    </w:p>
    <w:p w:rsidR="00C75D51" w:rsidRDefault="00892BA6" w:rsidP="00892BA6">
      <w:pPr>
        <w:rPr>
          <w:lang w:eastAsia="fr-FR"/>
        </w:rPr>
      </w:pPr>
      <w:r>
        <w:rPr>
          <w:lang w:eastAsia="fr-FR"/>
        </w:rPr>
        <w:t>Tout n</w:t>
      </w:r>
      <w:r w:rsidR="00C75D51">
        <w:rPr>
          <w:lang w:eastAsia="fr-FR"/>
        </w:rPr>
        <w:t>’</w:t>
      </w:r>
      <w:r>
        <w:rPr>
          <w:lang w:eastAsia="fr-FR"/>
        </w:rPr>
        <w:t>est que vanité........</w:t>
      </w:r>
      <w:r>
        <w:rPr>
          <w:lang w:eastAsia="fr-FR"/>
        </w:rPr>
        <w:tab/>
        <w:t>65</w:t>
      </w:r>
      <w:r>
        <w:rPr>
          <w:lang w:eastAsia="fr-FR"/>
        </w:rPr>
        <w:tab/>
        <w:t>122</w:t>
      </w:r>
      <w:r w:rsidR="00C75D51">
        <w:rPr>
          <w:lang w:eastAsia="fr-FR"/>
        </w:rPr>
        <w:t xml:space="preserve"> </w:t>
      </w:r>
    </w:p>
    <w:p w:rsidR="00C75D51" w:rsidRDefault="00892BA6" w:rsidP="00892BA6">
      <w:pPr>
        <w:rPr>
          <w:lang w:eastAsia="fr-FR"/>
        </w:rPr>
      </w:pPr>
      <w:r>
        <w:rPr>
          <w:lang w:eastAsia="fr-FR"/>
        </w:rPr>
        <w:t>Travaillez à votre salut.......</w:t>
      </w:r>
      <w:r>
        <w:rPr>
          <w:lang w:eastAsia="fr-FR"/>
        </w:rPr>
        <w:tab/>
        <w:t>62</w:t>
      </w:r>
      <w:r>
        <w:rPr>
          <w:lang w:eastAsia="fr-FR"/>
        </w:rPr>
        <w:tab/>
        <w:t>116</w:t>
      </w:r>
      <w:r w:rsidR="00C75D51">
        <w:rPr>
          <w:lang w:eastAsia="fr-FR"/>
        </w:rPr>
        <w:t xml:space="preserve"> </w:t>
      </w:r>
    </w:p>
    <w:p w:rsidR="00C75D51" w:rsidRDefault="00892BA6" w:rsidP="00892BA6">
      <w:pPr>
        <w:rPr>
          <w:lang w:eastAsia="fr-FR"/>
        </w:rPr>
      </w:pPr>
      <w:r>
        <w:rPr>
          <w:lang w:eastAsia="fr-FR"/>
        </w:rPr>
        <w:t>Troupe innocente........</w:t>
      </w:r>
      <w:r>
        <w:rPr>
          <w:lang w:eastAsia="fr-FR"/>
        </w:rPr>
        <w:tab/>
        <w:t>121</w:t>
      </w:r>
      <w:r>
        <w:rPr>
          <w:lang w:eastAsia="fr-FR"/>
        </w:rPr>
        <w:tab/>
        <w:t>218</w:t>
      </w:r>
      <w:r w:rsidR="00C75D51">
        <w:rPr>
          <w:lang w:eastAsia="fr-FR"/>
        </w:rPr>
        <w:t xml:space="preserve"> </w:t>
      </w:r>
    </w:p>
    <w:p w:rsidR="00C75D51" w:rsidRDefault="00892BA6" w:rsidP="00892BA6">
      <w:pPr>
        <w:rPr>
          <w:lang w:eastAsia="fr-FR"/>
        </w:rPr>
      </w:pPr>
      <w:r>
        <w:rPr>
          <w:lang w:eastAsia="fr-FR"/>
        </w:rPr>
        <w:t>Tu vas remplir le vœu de ma ten-</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dresse ..............</w:t>
      </w:r>
      <w:r>
        <w:rPr>
          <w:lang w:eastAsia="fr-FR"/>
        </w:rPr>
        <w:tab/>
        <w:t>116</w:t>
      </w:r>
      <w:r>
        <w:rPr>
          <w:lang w:eastAsia="fr-FR"/>
        </w:rPr>
        <w:tab/>
        <w:t>210</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n fantôme brillant séduisit ma</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jeunesse..............</w:t>
      </w:r>
      <w:r>
        <w:rPr>
          <w:lang w:eastAsia="fr-FR"/>
        </w:rPr>
        <w:tab/>
        <w:t>81</w:t>
      </w:r>
      <w:r>
        <w:rPr>
          <w:lang w:eastAsia="fr-FR"/>
        </w:rPr>
        <w:tab/>
        <w:t>152</w:t>
      </w:r>
      <w:r w:rsidR="00C75D51">
        <w:rPr>
          <w:lang w:eastAsia="fr-FR"/>
        </w:rPr>
        <w:t xml:space="preserve"> </w:t>
      </w:r>
    </w:p>
    <w:p w:rsidR="00C75D51" w:rsidRDefault="00892BA6" w:rsidP="00892BA6">
      <w:pPr>
        <w:rPr>
          <w:lang w:eastAsia="fr-FR"/>
        </w:rPr>
      </w:pPr>
      <w:r>
        <w:rPr>
          <w:lang w:eastAsia="fr-FR"/>
        </w:rPr>
        <w:t>Unis aux concerts des Anges. . . .</w:t>
      </w:r>
      <w:r>
        <w:rPr>
          <w:lang w:eastAsia="fr-FR"/>
        </w:rPr>
        <w:tab/>
        <w:t>207</w:t>
      </w:r>
      <w:r>
        <w:rPr>
          <w:lang w:eastAsia="fr-FR"/>
        </w:rPr>
        <w:tab/>
        <w:t>370</w:t>
      </w:r>
      <w:r w:rsidR="00C75D51">
        <w:rPr>
          <w:lang w:eastAsia="fr-FR"/>
        </w:rPr>
        <w:t xml:space="preserve"> </w:t>
      </w:r>
    </w:p>
    <w:p w:rsidR="00C75D51" w:rsidRDefault="00892BA6" w:rsidP="00892BA6">
      <w:pPr>
        <w:rPr>
          <w:lang w:eastAsia="fr-FR"/>
        </w:rPr>
      </w:pPr>
      <w:r>
        <w:rPr>
          <w:lang w:eastAsia="fr-FR"/>
        </w:rPr>
        <w:t>Venez divin Messie.......</w:t>
      </w:r>
      <w:r>
        <w:rPr>
          <w:lang w:eastAsia="fr-FR"/>
        </w:rPr>
        <w:tab/>
        <w:t>12</w:t>
      </w:r>
      <w:r>
        <w:rPr>
          <w:lang w:eastAsia="fr-FR"/>
        </w:rPr>
        <w:tab/>
        <w:t>22</w:t>
      </w:r>
      <w:r w:rsidR="00C75D51">
        <w:rPr>
          <w:lang w:eastAsia="fr-FR"/>
        </w:rPr>
        <w:t xml:space="preserve"> </w:t>
      </w:r>
    </w:p>
    <w:p w:rsidR="00C75D51" w:rsidRDefault="00892BA6" w:rsidP="00892BA6">
      <w:pPr>
        <w:rPr>
          <w:lang w:eastAsia="fr-FR"/>
        </w:rPr>
      </w:pPr>
      <w:r>
        <w:rPr>
          <w:lang w:eastAsia="fr-FR"/>
        </w:rPr>
        <w:t>Vers les collines éternelles.....</w:t>
      </w:r>
      <w:r>
        <w:rPr>
          <w:lang w:eastAsia="fr-FR"/>
        </w:rPr>
        <w:tab/>
        <w:t>182</w:t>
      </w:r>
      <w:r>
        <w:rPr>
          <w:lang w:eastAsia="fr-FR"/>
        </w:rPr>
        <w:tab/>
        <w:t>326</w:t>
      </w:r>
      <w:r w:rsidR="00C75D51">
        <w:rPr>
          <w:lang w:eastAsia="fr-FR"/>
        </w:rPr>
        <w:t xml:space="preserve"> </w:t>
      </w:r>
    </w:p>
    <w:p w:rsidR="00C75D51" w:rsidRDefault="00892BA6" w:rsidP="00892BA6">
      <w:pPr>
        <w:rPr>
          <w:lang w:eastAsia="fr-FR"/>
        </w:rPr>
      </w:pPr>
      <w:r>
        <w:rPr>
          <w:lang w:eastAsia="fr-FR"/>
        </w:rPr>
        <w:t>Victime sublime, Pontife éternel. .</w:t>
      </w:r>
      <w:r>
        <w:rPr>
          <w:lang w:eastAsia="fr-FR"/>
        </w:rPr>
        <w:tab/>
        <w:t>99</w:t>
      </w:r>
      <w:r>
        <w:rPr>
          <w:lang w:eastAsia="fr-FR"/>
        </w:rPr>
        <w:tab/>
        <w:t>184</w:t>
      </w:r>
      <w:r w:rsidR="00C75D51">
        <w:rPr>
          <w:lang w:eastAsia="fr-FR"/>
        </w:rPr>
        <w:t xml:space="preserve"> </w:t>
      </w:r>
    </w:p>
    <w:p w:rsidR="00C75D51" w:rsidRDefault="00892BA6" w:rsidP="00892BA6">
      <w:pPr>
        <w:rPr>
          <w:lang w:eastAsia="fr-FR"/>
        </w:rPr>
      </w:pPr>
      <w:r>
        <w:rPr>
          <w:lang w:eastAsia="fr-FR"/>
        </w:rPr>
        <w:t>Viens, Esprit d</w:t>
      </w:r>
      <w:r w:rsidR="00C75D51">
        <w:rPr>
          <w:lang w:eastAsia="fr-FR"/>
        </w:rPr>
        <w:t>’</w:t>
      </w:r>
      <w:r>
        <w:rPr>
          <w:lang w:eastAsia="fr-FR"/>
        </w:rPr>
        <w:t>amour........</w:t>
      </w:r>
      <w:r>
        <w:rPr>
          <w:lang w:eastAsia="fr-FR"/>
        </w:rPr>
        <w:tab/>
        <w:t>52</w:t>
      </w:r>
      <w:r>
        <w:rPr>
          <w:lang w:eastAsia="fr-FR"/>
        </w:rPr>
        <w:tab/>
        <w:t>98</w:t>
      </w:r>
      <w:r w:rsidR="00C75D51">
        <w:rPr>
          <w:lang w:eastAsia="fr-FR"/>
        </w:rPr>
        <w:t xml:space="preserve"> </w:t>
      </w:r>
    </w:p>
    <w:p w:rsidR="00C75D51" w:rsidRDefault="00892BA6" w:rsidP="00892BA6">
      <w:pPr>
        <w:rPr>
          <w:lang w:eastAsia="fr-FR"/>
        </w:rPr>
      </w:pPr>
      <w:r>
        <w:rPr>
          <w:lang w:eastAsia="fr-FR"/>
        </w:rPr>
        <w:t>Viens pécheur et vois le martyre. .</w:t>
      </w:r>
      <w:r>
        <w:rPr>
          <w:lang w:eastAsia="fr-FR"/>
        </w:rPr>
        <w:tab/>
        <w:t>201</w:t>
      </w:r>
      <w:r>
        <w:rPr>
          <w:lang w:eastAsia="fr-FR"/>
        </w:rPr>
        <w:tab/>
        <w:t>360</w:t>
      </w:r>
      <w:r w:rsidR="00C75D51">
        <w:rPr>
          <w:lang w:eastAsia="fr-FR"/>
        </w:rPr>
        <w:t xml:space="preserve"> </w:t>
      </w:r>
    </w:p>
    <w:p w:rsidR="00C75D51" w:rsidRDefault="00892BA6" w:rsidP="00892BA6">
      <w:pPr>
        <w:rPr>
          <w:lang w:eastAsia="fr-FR"/>
        </w:rPr>
      </w:pPr>
      <w:r>
        <w:rPr>
          <w:lang w:eastAsia="fr-FR"/>
        </w:rPr>
        <w:t>Vive Jésus..............</w:t>
      </w:r>
      <w:r>
        <w:rPr>
          <w:lang w:eastAsia="fr-FR"/>
        </w:rPr>
        <w:tab/>
        <w:t>26</w:t>
      </w:r>
      <w:r>
        <w:rPr>
          <w:lang w:eastAsia="fr-FR"/>
        </w:rPr>
        <w:tab/>
        <w:t>50</w:t>
      </w:r>
      <w:r w:rsidR="00C75D51">
        <w:rPr>
          <w:lang w:eastAsia="fr-FR"/>
        </w:rPr>
        <w:t xml:space="preserve"> </w:t>
      </w:r>
    </w:p>
    <w:p w:rsidR="00C75D51" w:rsidRDefault="00892BA6" w:rsidP="00892BA6">
      <w:pPr>
        <w:rPr>
          <w:lang w:eastAsia="fr-FR"/>
        </w:rPr>
      </w:pPr>
      <w:r>
        <w:rPr>
          <w:lang w:eastAsia="fr-FR"/>
        </w:rPr>
        <w:t>Vous en êtes témoins, Anges du</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sanctuaire.............</w:t>
      </w:r>
      <w:r>
        <w:rPr>
          <w:lang w:eastAsia="fr-FR"/>
        </w:rPr>
        <w:tab/>
        <w:t>231</w:t>
      </w:r>
      <w:r>
        <w:rPr>
          <w:lang w:eastAsia="fr-FR"/>
        </w:rPr>
        <w:tab/>
        <w:t>414</w:t>
      </w:r>
      <w:r w:rsidR="00C75D51">
        <w:rPr>
          <w:lang w:eastAsia="fr-FR"/>
        </w:rPr>
        <w:t xml:space="preserve"> </w:t>
      </w:r>
    </w:p>
    <w:p w:rsidR="00C75D51" w:rsidRDefault="00892BA6" w:rsidP="00892BA6">
      <w:pPr>
        <w:rPr>
          <w:lang w:eastAsia="fr-FR"/>
        </w:rPr>
      </w:pPr>
      <w:r>
        <w:rPr>
          <w:lang w:eastAsia="fr-FR"/>
        </w:rPr>
        <w:t>Vous m</w:t>
      </w:r>
      <w:r w:rsidR="00C75D51">
        <w:rPr>
          <w:lang w:eastAsia="fr-FR"/>
        </w:rPr>
        <w:t>’</w:t>
      </w:r>
      <w:r>
        <w:rPr>
          <w:lang w:eastAsia="fr-FR"/>
        </w:rPr>
        <w:t>ordonnez, grand Dieu, d</w:t>
      </w:r>
      <w:r w:rsidR="00C75D51">
        <w:rPr>
          <w:lang w:eastAsia="fr-FR"/>
        </w:rPr>
        <w:t>’</w:t>
      </w:r>
      <w:r>
        <w:rPr>
          <w:lang w:eastAsia="fr-FR"/>
        </w:rPr>
        <w:t>aller</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à vous..............</w:t>
      </w:r>
      <w:r>
        <w:rPr>
          <w:lang w:eastAsia="fr-FR"/>
        </w:rPr>
        <w:tab/>
        <w:t>108</w:t>
      </w:r>
      <w:r>
        <w:rPr>
          <w:lang w:eastAsia="fr-FR"/>
        </w:rPr>
        <w:tab/>
        <w:t>196</w:t>
      </w:r>
      <w:r w:rsidR="00C75D51">
        <w:rPr>
          <w:lang w:eastAsia="fr-FR"/>
        </w:rPr>
        <w:t xml:space="preserve"> </w:t>
      </w:r>
    </w:p>
    <w:p w:rsidR="00C75D51" w:rsidRDefault="00892BA6" w:rsidP="00892BA6">
      <w:pPr>
        <w:rPr>
          <w:lang w:eastAsia="fr-FR"/>
        </w:rPr>
      </w:pPr>
      <w:r>
        <w:rPr>
          <w:lang w:eastAsia="fr-FR"/>
        </w:rPr>
        <w:t>Vous qui courez sans crainte au</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précipice .............</w:t>
      </w:r>
      <w:r>
        <w:rPr>
          <w:lang w:eastAsia="fr-FR"/>
        </w:rPr>
        <w:tab/>
        <w:t>66</w:t>
      </w:r>
      <w:r>
        <w:rPr>
          <w:lang w:eastAsia="fr-FR"/>
        </w:rPr>
        <w:tab/>
        <w:t>121</w:t>
      </w:r>
      <w:r w:rsidR="00C75D51">
        <w:rPr>
          <w:lang w:eastAsia="fr-FR"/>
        </w:rPr>
        <w:t xml:space="preserve"> </w:t>
      </w:r>
    </w:p>
    <w:p w:rsidR="00C75D51" w:rsidRDefault="00892BA6" w:rsidP="00892BA6">
      <w:pPr>
        <w:rPr>
          <w:lang w:eastAsia="fr-FR"/>
        </w:rPr>
      </w:pPr>
      <w:r>
        <w:rPr>
          <w:lang w:eastAsia="fr-FR"/>
        </w:rPr>
        <w:t>Vous qui venez à cet autel.....</w:t>
      </w:r>
      <w:r>
        <w:rPr>
          <w:lang w:eastAsia="fr-FR"/>
        </w:rPr>
        <w:tab/>
        <w:t>128</w:t>
      </w:r>
      <w:r>
        <w:rPr>
          <w:lang w:eastAsia="fr-FR"/>
        </w:rPr>
        <w:tab/>
        <w:t>236</w:t>
      </w:r>
      <w:r w:rsidR="00C75D51">
        <w:rPr>
          <w:lang w:eastAsia="fr-FR"/>
        </w:rPr>
        <w:t xml:space="preserve"> </w:t>
      </w:r>
    </w:p>
    <w:p w:rsidR="00C75D51" w:rsidRDefault="00892BA6" w:rsidP="00892BA6">
      <w:pPr>
        <w:rPr>
          <w:lang w:eastAsia="fr-FR"/>
        </w:rPr>
      </w:pPr>
      <w:r>
        <w:rPr>
          <w:lang w:eastAsia="fr-FR"/>
        </w:rPr>
        <w:t>Vous qui voyez couler mes larmes.</w:t>
      </w:r>
      <w:r>
        <w:rPr>
          <w:lang w:eastAsia="fr-FR"/>
        </w:rPr>
        <w:tab/>
        <w:t>83</w:t>
      </w:r>
      <w:r>
        <w:rPr>
          <w:lang w:eastAsia="fr-FR"/>
        </w:rPr>
        <w:tab/>
        <w:t>156</w:t>
      </w:r>
      <w:r w:rsidR="00C75D51">
        <w:rPr>
          <w:lang w:eastAsia="fr-FR"/>
        </w:rPr>
        <w:t xml:space="preserve"> </w:t>
      </w:r>
    </w:p>
    <w:p w:rsidR="00C75D51" w:rsidRDefault="00892BA6" w:rsidP="00892BA6">
      <w:pPr>
        <w:rPr>
          <w:lang w:eastAsia="fr-FR"/>
        </w:rPr>
      </w:pPr>
      <w:r>
        <w:rPr>
          <w:lang w:eastAsia="fr-FR"/>
        </w:rPr>
        <w:t>MOTETS LATINS, HYMNES, etc.</w:t>
      </w:r>
      <w:r w:rsidR="00C75D51">
        <w:rPr>
          <w:lang w:eastAsia="fr-FR"/>
        </w:rPr>
        <w:t xml:space="preserve"> </w:t>
      </w:r>
    </w:p>
    <w:p w:rsidR="00C75D51" w:rsidRPr="00CD3780" w:rsidRDefault="00892BA6" w:rsidP="00892BA6">
      <w:pPr>
        <w:rPr>
          <w:lang w:val="en-US" w:eastAsia="fr-FR"/>
        </w:rPr>
      </w:pPr>
      <w:r>
        <w:rPr>
          <w:lang w:eastAsia="fr-FR"/>
        </w:rPr>
        <w:t xml:space="preserve">Adeste, fideles.......... </w:t>
      </w:r>
      <w:r w:rsidRPr="00CD3780">
        <w:rPr>
          <w:lang w:val="en-US" w:eastAsia="fr-FR"/>
        </w:rPr>
        <w:t>13 24</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N" Pag.</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Adoreraus in îeternum..............266</w:t>
      </w:r>
      <w:r w:rsidRPr="00CD3780">
        <w:rPr>
          <w:lang w:val="en-US" w:eastAsia="fr-FR"/>
        </w:rPr>
        <w:tab/>
        <w:t>490</w:t>
      </w:r>
      <w:r w:rsidR="00C75D51" w:rsidRPr="00CD3780">
        <w:rPr>
          <w:lang w:val="en-US" w:eastAsia="fr-FR"/>
        </w:rPr>
        <w:t xml:space="preserve"> </w:t>
      </w:r>
    </w:p>
    <w:p w:rsidR="00C75D51" w:rsidRPr="00CD3780" w:rsidRDefault="00892BA6" w:rsidP="00892BA6">
      <w:pPr>
        <w:rPr>
          <w:lang w:val="en-US" w:eastAsia="fr-FR"/>
        </w:rPr>
      </w:pPr>
      <w:r w:rsidRPr="00CD3780">
        <w:rPr>
          <w:lang w:val="en-US" w:eastAsia="fr-FR"/>
        </w:rPr>
        <w:t>Audi, benigne conditor..............60</w:t>
      </w:r>
      <w:r w:rsidRPr="00CD3780">
        <w:rPr>
          <w:lang w:val="en-US" w:eastAsia="fr-FR"/>
        </w:rPr>
        <w:tab/>
        <w:t>112</w:t>
      </w:r>
      <w:r w:rsidR="00C75D51" w:rsidRPr="00CD3780">
        <w:rPr>
          <w:lang w:val="en-US" w:eastAsia="fr-FR"/>
        </w:rPr>
        <w:t xml:space="preserve"> </w:t>
      </w:r>
    </w:p>
    <w:p w:rsidR="00C75D51" w:rsidRDefault="00892BA6" w:rsidP="00892BA6">
      <w:pPr>
        <w:rPr>
          <w:lang w:eastAsia="fr-FR"/>
        </w:rPr>
      </w:pPr>
      <w:r>
        <w:rPr>
          <w:lang w:eastAsia="fr-FR"/>
        </w:rPr>
        <w:t>Ave Maria..............................270</w:t>
      </w:r>
      <w:r>
        <w:rPr>
          <w:lang w:eastAsia="fr-FR"/>
        </w:rPr>
        <w:tab/>
        <w:t>4%</w:t>
      </w:r>
      <w:r w:rsidR="00C75D51">
        <w:rPr>
          <w:lang w:eastAsia="fr-FR"/>
        </w:rPr>
        <w:t xml:space="preserve"> </w:t>
      </w:r>
    </w:p>
    <w:p w:rsidR="00C75D51" w:rsidRDefault="00892BA6" w:rsidP="00892BA6">
      <w:pPr>
        <w:rPr>
          <w:lang w:eastAsia="fr-FR"/>
        </w:rPr>
      </w:pPr>
      <w:r>
        <w:rPr>
          <w:lang w:eastAsia="fr-FR"/>
        </w:rPr>
        <w:t>Ave Maris Stella......................188</w:t>
      </w:r>
      <w:r>
        <w:rPr>
          <w:lang w:eastAsia="fr-FR"/>
        </w:rPr>
        <w:tab/>
        <w:t>336</w:t>
      </w:r>
      <w:r w:rsidR="00C75D51">
        <w:rPr>
          <w:lang w:eastAsia="fr-FR"/>
        </w:rPr>
        <w:t xml:space="preserve"> </w:t>
      </w:r>
    </w:p>
    <w:p w:rsidR="00C75D51" w:rsidRDefault="00892BA6" w:rsidP="00892BA6">
      <w:pPr>
        <w:rPr>
          <w:lang w:eastAsia="fr-FR"/>
        </w:rPr>
      </w:pPr>
      <w:r>
        <w:rPr>
          <w:lang w:eastAsia="fr-FR"/>
        </w:rPr>
        <w:t>Ave maris Stella.........188 bis.</w:t>
      </w:r>
      <w:r>
        <w:rPr>
          <w:lang w:eastAsia="fr-FR"/>
        </w:rPr>
        <w:tab/>
        <w:t>337</w:t>
      </w:r>
      <w:r w:rsidR="00C75D51">
        <w:rPr>
          <w:lang w:eastAsia="fr-FR"/>
        </w:rPr>
        <w:t xml:space="preserve"> </w:t>
      </w:r>
    </w:p>
    <w:p w:rsidR="00C75D51" w:rsidRDefault="00892BA6" w:rsidP="00892BA6">
      <w:pPr>
        <w:rPr>
          <w:lang w:eastAsia="fr-FR"/>
        </w:rPr>
      </w:pPr>
      <w:r>
        <w:rPr>
          <w:lang w:eastAsia="fr-FR"/>
        </w:rPr>
        <w:t>Bone pastor..........................260</w:t>
      </w:r>
      <w:r>
        <w:rPr>
          <w:lang w:eastAsia="fr-FR"/>
        </w:rPr>
        <w:tab/>
        <w:t>477</w:t>
      </w:r>
      <w:r w:rsidR="00C75D51">
        <w:rPr>
          <w:lang w:eastAsia="fr-FR"/>
        </w:rPr>
        <w:t xml:space="preserve"> </w:t>
      </w:r>
    </w:p>
    <w:p w:rsidR="00C75D51" w:rsidRDefault="00892BA6" w:rsidP="00892BA6">
      <w:pPr>
        <w:rPr>
          <w:lang w:eastAsia="fr-FR"/>
        </w:rPr>
      </w:pPr>
      <w:r>
        <w:rPr>
          <w:lang w:eastAsia="fr-FR"/>
        </w:rPr>
        <w:t>Cor Jesu llagrans amore..............269</w:t>
      </w:r>
      <w:r>
        <w:rPr>
          <w:lang w:eastAsia="fr-FR"/>
        </w:rPr>
        <w:tab/>
        <w:t>495</w:t>
      </w:r>
      <w:r w:rsidR="00C75D51">
        <w:rPr>
          <w:lang w:eastAsia="fr-FR"/>
        </w:rPr>
        <w:t xml:space="preserve"> </w:t>
      </w:r>
    </w:p>
    <w:p w:rsidR="00C75D51" w:rsidRDefault="00892BA6" w:rsidP="00892BA6">
      <w:pPr>
        <w:rPr>
          <w:lang w:eastAsia="fr-FR"/>
        </w:rPr>
      </w:pPr>
      <w:r>
        <w:rPr>
          <w:lang w:eastAsia="fr-FR"/>
        </w:rPr>
        <w:lastRenderedPageBreak/>
        <w:t>Cor Jesu sacratissimum..............268</w:t>
      </w:r>
      <w:r>
        <w:rPr>
          <w:lang w:eastAsia="fr-FR"/>
        </w:rPr>
        <w:tab/>
        <w:t>494</w:t>
      </w:r>
      <w:r w:rsidR="00C75D51">
        <w:rPr>
          <w:lang w:eastAsia="fr-FR"/>
        </w:rPr>
        <w:t xml:space="preserve"> </w:t>
      </w:r>
    </w:p>
    <w:p w:rsidR="00C75D51" w:rsidRPr="00CD3780" w:rsidRDefault="00892BA6" w:rsidP="00892BA6">
      <w:pPr>
        <w:rPr>
          <w:lang w:val="es-ES_tradnl" w:eastAsia="fr-FR"/>
        </w:rPr>
      </w:pPr>
      <w:r w:rsidRPr="00CD3780">
        <w:rPr>
          <w:lang w:val="es-ES_tradnl" w:eastAsia="fr-FR"/>
        </w:rPr>
        <w:t>Creator aime siderum................10</w:t>
      </w:r>
      <w:r w:rsidRPr="00CD3780">
        <w:rPr>
          <w:lang w:val="es-ES_tradnl" w:eastAsia="fr-FR"/>
        </w:rPr>
        <w:tab/>
        <w:t>18</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De profundis.............loi</w:t>
      </w:r>
      <w:r w:rsidRPr="00CD3780">
        <w:rPr>
          <w:lang w:val="es-ES_tradnl" w:eastAsia="fr-FR"/>
        </w:rPr>
        <w:tab/>
        <w:t>276</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Desidero te millics..................265</w:t>
      </w:r>
      <w:r w:rsidRPr="00CD3780">
        <w:rPr>
          <w:lang w:val="es-ES_tradnl" w:eastAsia="fr-FR"/>
        </w:rPr>
        <w:tab/>
        <w:t>487</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Inviolata..............................186</w:t>
      </w:r>
      <w:r w:rsidRPr="00CD3780">
        <w:rPr>
          <w:lang w:val="es-ES_tradnl" w:eastAsia="fr-FR"/>
        </w:rPr>
        <w:tab/>
        <w:t>334</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Jesu duteis memoria................263</w:t>
      </w:r>
      <w:r w:rsidRPr="00CD3780">
        <w:rPr>
          <w:lang w:val="es-ES_tradnl" w:eastAsia="fr-FR"/>
        </w:rPr>
        <w:tab/>
        <w:t>48i</w:t>
      </w:r>
      <w:r w:rsidR="00C75D51" w:rsidRPr="00CD3780">
        <w:rPr>
          <w:lang w:val="es-ES_tradnl" w:eastAsia="fr-FR"/>
        </w:rPr>
        <w:t xml:space="preserve"> </w:t>
      </w:r>
    </w:p>
    <w:p w:rsidR="00C75D51" w:rsidRPr="00CD3780" w:rsidRDefault="00892BA6" w:rsidP="00892BA6">
      <w:pPr>
        <w:rPr>
          <w:lang w:val="es-ES_tradnl" w:eastAsia="fr-FR"/>
        </w:rPr>
      </w:pPr>
      <w:r w:rsidRPr="00CD3780">
        <w:rPr>
          <w:lang w:val="es-ES_tradnl" w:eastAsia="fr-FR"/>
        </w:rPr>
        <w:t>Jesu, Rex admirabilis................264</w:t>
      </w:r>
      <w:r w:rsidRPr="00CD3780">
        <w:rPr>
          <w:lang w:val="es-ES_tradnl" w:eastAsia="fr-FR"/>
        </w:rPr>
        <w:tab/>
        <w:t>486</w:t>
      </w:r>
      <w:r w:rsidR="00C75D51" w:rsidRPr="00CD3780">
        <w:rPr>
          <w:lang w:val="es-ES_tradnl" w:eastAsia="fr-FR"/>
        </w:rPr>
        <w:t xml:space="preserve"> </w:t>
      </w:r>
    </w:p>
    <w:p w:rsidR="00C75D51" w:rsidRDefault="00892BA6" w:rsidP="00892BA6">
      <w:pPr>
        <w:rPr>
          <w:lang w:eastAsia="fr-FR"/>
        </w:rPr>
      </w:pPr>
      <w:r>
        <w:rPr>
          <w:lang w:eastAsia="fr-FR"/>
        </w:rPr>
        <w:t>Laudate Dominum (5° ton).....1S6</w:t>
      </w:r>
      <w:r>
        <w:rPr>
          <w:lang w:eastAsia="fr-FR"/>
        </w:rPr>
        <w:tab/>
        <w:t>284</w:t>
      </w:r>
      <w:r w:rsidR="00C75D51">
        <w:rPr>
          <w:lang w:eastAsia="fr-FR"/>
        </w:rPr>
        <w:t xml:space="preserve"> </w:t>
      </w:r>
    </w:p>
    <w:p w:rsidR="00C75D51" w:rsidRDefault="00892BA6" w:rsidP="00892BA6">
      <w:pPr>
        <w:rPr>
          <w:lang w:eastAsia="fr-FR"/>
        </w:rPr>
      </w:pPr>
      <w:r>
        <w:rPr>
          <w:lang w:eastAsia="fr-FR"/>
        </w:rPr>
        <w:t>id. (6</w:t>
      </w:r>
      <w:r w:rsidR="00C75D51">
        <w:rPr>
          <w:lang w:eastAsia="fr-FR"/>
        </w:rPr>
        <w:t>» </w:t>
      </w:r>
      <w:r>
        <w:rPr>
          <w:lang w:eastAsia="fr-FR"/>
        </w:rPr>
        <w:t>ton)..........157</w:t>
      </w:r>
      <w:r>
        <w:rPr>
          <w:lang w:eastAsia="fr-FR"/>
        </w:rPr>
        <w:tab/>
        <w:t>284</w:t>
      </w:r>
      <w:r w:rsidR="00C75D51">
        <w:rPr>
          <w:lang w:eastAsia="fr-FR"/>
        </w:rPr>
        <w:t xml:space="preserve"> </w:t>
      </w:r>
    </w:p>
    <w:p w:rsidR="00C75D51" w:rsidRPr="00C75D51" w:rsidRDefault="00892BA6" w:rsidP="00892BA6">
      <w:pPr>
        <w:rPr>
          <w:lang w:val="es-ES_tradnl" w:eastAsia="fr-FR"/>
        </w:rPr>
      </w:pPr>
      <w:r>
        <w:rPr>
          <w:lang w:eastAsia="fr-FR"/>
        </w:rPr>
        <w:t>Litanies de la Très-sainte Vierge .</w:t>
      </w:r>
      <w:r>
        <w:rPr>
          <w:lang w:eastAsia="fr-FR"/>
        </w:rPr>
        <w:tab/>
      </w:r>
      <w:r w:rsidRPr="00C75D51">
        <w:rPr>
          <w:lang w:val="es-ES_tradnl" w:eastAsia="fr-FR"/>
        </w:rPr>
        <w:t>272</w:t>
      </w:r>
      <w:r w:rsidRPr="00C75D51">
        <w:rPr>
          <w:lang w:val="es-ES_tradnl" w:eastAsia="fr-FR"/>
        </w:rPr>
        <w:tab/>
        <w:t>500</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id. id. .</w:t>
      </w:r>
      <w:r w:rsidRPr="00C75D51">
        <w:rPr>
          <w:lang w:val="es-ES_tradnl" w:eastAsia="fr-FR"/>
        </w:rPr>
        <w:tab/>
        <w:t>273</w:t>
      </w:r>
      <w:r w:rsidRPr="00C75D51">
        <w:rPr>
          <w:lang w:val="es-ES_tradnl" w:eastAsia="fr-FR"/>
        </w:rPr>
        <w:tab/>
        <w:t>501</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O cor, amoris victima..............267</w:t>
      </w:r>
      <w:r w:rsidRPr="00C75D51">
        <w:rPr>
          <w:lang w:val="es-ES_tradnl" w:eastAsia="fr-FR"/>
        </w:rPr>
        <w:tab/>
        <w:t>492</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O filii et filite........................43</w:t>
      </w:r>
      <w:r w:rsidRPr="00C75D51">
        <w:rPr>
          <w:lang w:val="es-ES_tradnl" w:eastAsia="fr-FR"/>
        </w:rPr>
        <w:tab/>
        <w:t>80</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O salutaris hostia....................253</w:t>
      </w:r>
      <w:r w:rsidRPr="00C75D51">
        <w:rPr>
          <w:lang w:val="es-ES_tradnl" w:eastAsia="fr-FR"/>
        </w:rPr>
        <w:tab/>
        <w:t>465</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O salutaris hostia....................254</w:t>
      </w:r>
      <w:r w:rsidRPr="00C75D51">
        <w:rPr>
          <w:lang w:val="es-ES_tradnl" w:eastAsia="fr-FR"/>
        </w:rPr>
        <w:tab/>
        <w:t>467</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O salutaris hostia....................255</w:t>
      </w:r>
      <w:r w:rsidRPr="00C75D51">
        <w:rPr>
          <w:lang w:val="es-ES_tradnl" w:eastAsia="fr-FR"/>
        </w:rPr>
        <w:tab/>
        <w:t>468</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O salutaris hostia....................256</w:t>
      </w:r>
      <w:r w:rsidRPr="00C75D51">
        <w:rPr>
          <w:lang w:val="es-ES_tradnl" w:eastAsia="fr-FR"/>
        </w:rPr>
        <w:tab/>
        <w:t>471</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O salutaris hostia....................257</w:t>
      </w:r>
      <w:r w:rsidRPr="00C75D51">
        <w:rPr>
          <w:lang w:val="es-ES_tradnl" w:eastAsia="fr-FR"/>
        </w:rPr>
        <w:tab/>
        <w:t>473</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O salutaris hostia....................258</w:t>
      </w:r>
      <w:r w:rsidRPr="00C75D51">
        <w:rPr>
          <w:lang w:val="es-ES_tradnl" w:eastAsia="fr-FR"/>
        </w:rPr>
        <w:tab/>
        <w:t>475</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O salutaris hostia....................259</w:t>
      </w:r>
      <w:r w:rsidRPr="00C75D51">
        <w:rPr>
          <w:lang w:val="es-ES_tradnl" w:eastAsia="fr-FR"/>
        </w:rPr>
        <w:tab/>
        <w:t>476</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O sanctissima........................187</w:t>
      </w:r>
      <w:r w:rsidRPr="00C75D51">
        <w:rPr>
          <w:lang w:val="es-ES_tradnl" w:eastAsia="fr-FR"/>
        </w:rPr>
        <w:tab/>
        <w:t>33</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Panis angelicus...........262</w:t>
      </w:r>
      <w:r w:rsidRPr="00C75D51">
        <w:rPr>
          <w:lang w:val="es-ES_tradnl" w:eastAsia="fr-FR"/>
        </w:rPr>
        <w:tab/>
        <w:t>482</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Regina cœli............................271</w:t>
      </w:r>
      <w:r w:rsidRPr="00C75D51">
        <w:rPr>
          <w:lang w:val="es-ES_tradnl" w:eastAsia="fr-FR"/>
        </w:rPr>
        <w:tab/>
        <w:t>498</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Sit laus plena........................261</w:t>
      </w:r>
      <w:r w:rsidRPr="00C75D51">
        <w:rPr>
          <w:lang w:val="es-ES_tradnl" w:eastAsia="fr-FR"/>
        </w:rPr>
        <w:tab/>
        <w:t>479</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Slabat mater dolorosa..............200</w:t>
      </w:r>
      <w:r w:rsidRPr="00C75D51">
        <w:rPr>
          <w:lang w:val="es-ES_tradnl" w:eastAsia="fr-FR"/>
        </w:rPr>
        <w:tab/>
        <w:t>358</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Tantum ergo sacramentum..........246</w:t>
      </w:r>
      <w:r w:rsidRPr="00C75D51">
        <w:rPr>
          <w:lang w:val="es-ES_tradnl" w:eastAsia="fr-FR"/>
        </w:rPr>
        <w:tab/>
        <w:t>450</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Tantum ergo sacramsntum..........247</w:t>
      </w:r>
      <w:r w:rsidRPr="00C75D51">
        <w:rPr>
          <w:lang w:val="es-ES_tradnl" w:eastAsia="fr-FR"/>
        </w:rPr>
        <w:tab/>
        <w:t>453</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Tantum ergo sacramentum..........248</w:t>
      </w:r>
      <w:r w:rsidRPr="00C75D51">
        <w:rPr>
          <w:lang w:val="es-ES_tradnl" w:eastAsia="fr-FR"/>
        </w:rPr>
        <w:tab/>
        <w:t>456</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Tantum ergo sacramentum..........249</w:t>
      </w:r>
      <w:r w:rsidRPr="00C75D51">
        <w:rPr>
          <w:lang w:val="es-ES_tradnl" w:eastAsia="fr-FR"/>
        </w:rPr>
        <w:tab/>
        <w:t>457</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Tantum ergo sacramentum..........250</w:t>
      </w:r>
      <w:r w:rsidRPr="00C75D51">
        <w:rPr>
          <w:lang w:val="es-ES_tradnl" w:eastAsia="fr-FR"/>
        </w:rPr>
        <w:tab/>
        <w:t>460</w:t>
      </w:r>
      <w:r w:rsidR="00C75D51" w:rsidRPr="00C75D51">
        <w:rPr>
          <w:lang w:val="es-ES_tradnl" w:eastAsia="fr-FR"/>
        </w:rPr>
        <w:t xml:space="preserve"> </w:t>
      </w:r>
    </w:p>
    <w:p w:rsidR="00C75D51" w:rsidRPr="00C75D51" w:rsidRDefault="00892BA6" w:rsidP="00892BA6">
      <w:pPr>
        <w:rPr>
          <w:lang w:val="es-ES_tradnl" w:eastAsia="fr-FR"/>
        </w:rPr>
      </w:pPr>
      <w:r w:rsidRPr="00C75D51">
        <w:rPr>
          <w:lang w:val="es-ES_tradnl" w:eastAsia="fr-FR"/>
        </w:rPr>
        <w:t>Tantum ergo sacramentum..........251</w:t>
      </w:r>
      <w:r w:rsidRPr="00C75D51">
        <w:rPr>
          <w:lang w:val="es-ES_tradnl" w:eastAsia="fr-FR"/>
        </w:rPr>
        <w:tab/>
        <w:t>461</w:t>
      </w:r>
      <w:r w:rsidR="00C75D51" w:rsidRPr="00C75D51">
        <w:rPr>
          <w:lang w:val="es-ES_tradnl" w:eastAsia="fr-FR"/>
        </w:rPr>
        <w:t xml:space="preserve"> </w:t>
      </w:r>
    </w:p>
    <w:p w:rsidR="00C75D51" w:rsidRDefault="00892BA6" w:rsidP="00892BA6">
      <w:pPr>
        <w:rPr>
          <w:lang w:eastAsia="fr-FR"/>
        </w:rPr>
      </w:pPr>
      <w:r>
        <w:rPr>
          <w:lang w:eastAsia="fr-FR"/>
        </w:rPr>
        <w:t>Tantum ergo sacramentum..........252</w:t>
      </w:r>
      <w:r>
        <w:rPr>
          <w:lang w:eastAsia="fr-FR"/>
        </w:rPr>
        <w:tab/>
        <w:t>462</w:t>
      </w:r>
      <w:r w:rsidR="00C75D51">
        <w:rPr>
          <w:lang w:eastAsia="fr-FR"/>
        </w:rPr>
        <w:t xml:space="preserve"> </w:t>
      </w:r>
    </w:p>
    <w:p w:rsidR="00C75D51" w:rsidRDefault="00892BA6" w:rsidP="00892BA6">
      <w:pPr>
        <w:rPr>
          <w:lang w:eastAsia="fr-FR"/>
        </w:rPr>
      </w:pPr>
      <w:r>
        <w:rPr>
          <w:lang w:eastAsia="fr-FR"/>
        </w:rPr>
        <w:t>Ut queant Iaxis resonare fibris. . .</w:t>
      </w:r>
      <w:r>
        <w:rPr>
          <w:lang w:eastAsia="fr-FR"/>
        </w:rPr>
        <w:tab/>
        <w:t>239</w:t>
      </w:r>
      <w:r>
        <w:rPr>
          <w:lang w:eastAsia="fr-FR"/>
        </w:rPr>
        <w:tab/>
        <w:t>432</w:t>
      </w:r>
      <w:r w:rsidR="00C75D51">
        <w:rPr>
          <w:lang w:eastAsia="fr-FR"/>
        </w:rPr>
        <w:t xml:space="preserve"> </w:t>
      </w:r>
    </w:p>
    <w:p w:rsidR="00C75D51" w:rsidRDefault="00892BA6" w:rsidP="00892BA6">
      <w:pPr>
        <w:rPr>
          <w:lang w:eastAsia="fr-FR"/>
        </w:rPr>
      </w:pPr>
      <w:r>
        <w:rPr>
          <w:lang w:eastAsia="fr-FR"/>
        </w:rPr>
        <w:t>VexillaRegis prodeunt................40 74</w:t>
      </w:r>
      <w:r w:rsidR="00C75D51">
        <w:rPr>
          <w:lang w:eastAsia="fr-FR"/>
        </w:rPr>
        <w:t xml:space="preserve"> </w:t>
      </w:r>
    </w:p>
    <w:p w:rsidR="00C75D51" w:rsidRDefault="00892BA6" w:rsidP="00892BA6">
      <w:pPr>
        <w:rPr>
          <w:lang w:eastAsia="fr-FR"/>
        </w:rPr>
      </w:pPr>
      <w:r>
        <w:rPr>
          <w:lang w:eastAsia="fr-FR"/>
        </w:rPr>
        <w:t>TABLE ANALYTIQUE</w:t>
      </w:r>
      <w:r w:rsidR="00C75D51">
        <w:rPr>
          <w:lang w:eastAsia="fr-FR"/>
        </w:rPr>
        <w:t xml:space="preserve"> </w:t>
      </w:r>
    </w:p>
    <w:p w:rsidR="00C75D51" w:rsidRDefault="00892BA6" w:rsidP="00892BA6">
      <w:pPr>
        <w:rPr>
          <w:lang w:eastAsia="fr-FR"/>
        </w:rPr>
      </w:pPr>
      <w:r>
        <w:rPr>
          <w:lang w:eastAsia="fr-FR"/>
        </w:rPr>
        <w:t>Numéros</w:t>
      </w:r>
      <w:r w:rsidR="00C75D51">
        <w:rPr>
          <w:lang w:eastAsia="fr-FR"/>
        </w:rPr>
        <w:t xml:space="preserve"> </w:t>
      </w:r>
    </w:p>
    <w:p w:rsidR="00C75D51" w:rsidRDefault="00892BA6" w:rsidP="00892BA6">
      <w:pPr>
        <w:rPr>
          <w:lang w:eastAsia="fr-FR"/>
        </w:rPr>
      </w:pPr>
      <w:r>
        <w:rPr>
          <w:lang w:eastAsia="fr-FR"/>
        </w:rPr>
        <w:t>DIEU</w:t>
      </w:r>
      <w:r w:rsidR="00C75D51">
        <w:rPr>
          <w:lang w:eastAsia="fr-FR"/>
        </w:rPr>
        <w:t xml:space="preserve"> </w:t>
      </w:r>
    </w:p>
    <w:p w:rsidR="00C75D51" w:rsidRDefault="00892BA6" w:rsidP="00892BA6">
      <w:pPr>
        <w:rPr>
          <w:lang w:eastAsia="fr-FR"/>
        </w:rPr>
      </w:pPr>
      <w:r>
        <w:rPr>
          <w:lang w:eastAsia="fr-FR"/>
        </w:rPr>
        <w:t>La Très-Sainte Trinité . .</w:t>
      </w:r>
      <w:r>
        <w:rPr>
          <w:lang w:eastAsia="fr-FR"/>
        </w:rPr>
        <w:tab/>
        <w:t>i</w:t>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Dieu créateur. — Providonce</w:t>
      </w:r>
      <w:r>
        <w:rPr>
          <w:lang w:eastAsia="fr-FR"/>
        </w:rPr>
        <w:tab/>
        <w:t>i</w:t>
      </w:r>
      <w:r>
        <w:rPr>
          <w:lang w:eastAsia="fr-FR"/>
        </w:rPr>
        <w:tab/>
        <w:t>à</w:t>
      </w:r>
      <w:r>
        <w:rPr>
          <w:lang w:eastAsia="fr-FR"/>
        </w:rPr>
        <w:tab/>
        <w:t>9</w:t>
      </w:r>
      <w:r w:rsidR="00C75D51">
        <w:rPr>
          <w:lang w:eastAsia="fr-FR"/>
        </w:rPr>
        <w:t xml:space="preserve"> </w:t>
      </w:r>
    </w:p>
    <w:p w:rsidR="00C75D51" w:rsidRDefault="00892BA6" w:rsidP="00892BA6">
      <w:pPr>
        <w:rPr>
          <w:lang w:eastAsia="fr-FR"/>
        </w:rPr>
      </w:pPr>
      <w:r>
        <w:rPr>
          <w:lang w:eastAsia="fr-FR"/>
        </w:rPr>
        <w:t>VIE DE NOTRE SEIGNEUR</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Avent ........</w:t>
      </w:r>
      <w:r>
        <w:rPr>
          <w:lang w:eastAsia="fr-FR"/>
        </w:rPr>
        <w:tab/>
        <w:t>10</w:t>
      </w:r>
      <w:r>
        <w:rPr>
          <w:lang w:eastAsia="fr-FR"/>
        </w:rPr>
        <w:tab/>
        <w:t>—</w:t>
      </w:r>
      <w:r>
        <w:rPr>
          <w:lang w:eastAsia="fr-FR"/>
        </w:rPr>
        <w:tab/>
        <w:t>13</w:t>
      </w:r>
      <w:r w:rsidR="00C75D51">
        <w:rPr>
          <w:lang w:eastAsia="fr-FR"/>
        </w:rPr>
        <w:t xml:space="preserve"> </w:t>
      </w:r>
    </w:p>
    <w:p w:rsidR="00C75D51" w:rsidRDefault="00892BA6" w:rsidP="00892BA6">
      <w:pPr>
        <w:rPr>
          <w:lang w:eastAsia="fr-FR"/>
        </w:rPr>
      </w:pPr>
      <w:r>
        <w:rPr>
          <w:lang w:eastAsia="fr-FR"/>
        </w:rPr>
        <w:t>Noël.........</w:t>
      </w:r>
      <w:r>
        <w:rPr>
          <w:lang w:eastAsia="fr-FR"/>
        </w:rPr>
        <w:tab/>
        <w:t>11</w:t>
      </w:r>
      <w:r>
        <w:rPr>
          <w:lang w:eastAsia="fr-FR"/>
        </w:rPr>
        <w:tab/>
        <w:t>—</w:t>
      </w:r>
      <w:r>
        <w:rPr>
          <w:lang w:eastAsia="fr-FR"/>
        </w:rPr>
        <w:tab/>
        <w:t>24</w:t>
      </w:r>
      <w:r w:rsidR="00C75D51">
        <w:rPr>
          <w:lang w:eastAsia="fr-FR"/>
        </w:rPr>
        <w:t xml:space="preserve"> </w:t>
      </w:r>
    </w:p>
    <w:p w:rsidR="00C75D51" w:rsidRDefault="00892BA6" w:rsidP="00892BA6">
      <w:pPr>
        <w:rPr>
          <w:lang w:eastAsia="fr-FR"/>
        </w:rPr>
      </w:pPr>
      <w:r>
        <w:rPr>
          <w:lang w:eastAsia="fr-FR"/>
        </w:rPr>
        <w:t>Saint Nom de Jésus . . .</w:t>
      </w:r>
      <w:r>
        <w:rPr>
          <w:lang w:eastAsia="fr-FR"/>
        </w:rPr>
        <w:tab/>
        <w:t>25,</w:t>
      </w:r>
      <w:r>
        <w:rPr>
          <w:lang w:eastAsia="fr-FR"/>
        </w:rPr>
        <w:tab/>
        <w:t>26</w:t>
      </w:r>
      <w:r>
        <w:rPr>
          <w:lang w:eastAsia="fr-FR"/>
        </w:rPr>
        <w:tab/>
      </w:r>
      <w:r w:rsidR="00C75D51">
        <w:rPr>
          <w:lang w:eastAsia="fr-FR"/>
        </w:rPr>
        <w:t xml:space="preserve"> </w:t>
      </w:r>
    </w:p>
    <w:p w:rsidR="00C75D51" w:rsidRDefault="00892BA6" w:rsidP="00892BA6">
      <w:pPr>
        <w:rPr>
          <w:lang w:eastAsia="fr-FR"/>
        </w:rPr>
      </w:pPr>
      <w:r>
        <w:rPr>
          <w:lang w:eastAsia="fr-FR"/>
        </w:rPr>
        <w:t>Epiphanie.......</w:t>
      </w:r>
      <w:r>
        <w:rPr>
          <w:lang w:eastAsia="fr-FR"/>
        </w:rPr>
        <w:tab/>
        <w:t>27,</w:t>
      </w:r>
      <w:r>
        <w:rPr>
          <w:lang w:eastAsia="fr-FR"/>
        </w:rPr>
        <w:tab/>
        <w:t>28</w:t>
      </w:r>
      <w:r>
        <w:rPr>
          <w:lang w:eastAsia="fr-FR"/>
        </w:rPr>
        <w:tab/>
      </w:r>
      <w:r w:rsidR="00C75D51">
        <w:rPr>
          <w:lang w:eastAsia="fr-FR"/>
        </w:rPr>
        <w:t xml:space="preserve"> </w:t>
      </w:r>
    </w:p>
    <w:p w:rsidR="00C75D51" w:rsidRDefault="00892BA6" w:rsidP="00892BA6">
      <w:pPr>
        <w:rPr>
          <w:lang w:eastAsia="fr-FR"/>
        </w:rPr>
      </w:pPr>
      <w:r>
        <w:rPr>
          <w:lang w:eastAsia="fr-FR"/>
        </w:rPr>
        <w:t>Enfance de Jtsus ....</w:t>
      </w:r>
      <w:r>
        <w:rPr>
          <w:lang w:eastAsia="fr-FR"/>
        </w:rPr>
        <w:tab/>
        <w:t>29</w:t>
      </w:r>
      <w:r>
        <w:rPr>
          <w:lang w:eastAsia="fr-FR"/>
        </w:rPr>
        <w:tab/>
        <w:t>—</w:t>
      </w:r>
      <w:r>
        <w:rPr>
          <w:lang w:eastAsia="fr-FR"/>
        </w:rPr>
        <w:tab/>
        <w:t>33</w:t>
      </w:r>
      <w:r w:rsidR="00C75D51">
        <w:rPr>
          <w:lang w:eastAsia="fr-FR"/>
        </w:rPr>
        <w:t xml:space="preserve"> </w:t>
      </w:r>
    </w:p>
    <w:p w:rsidR="00C75D51" w:rsidRDefault="00892BA6" w:rsidP="00892BA6">
      <w:pPr>
        <w:rPr>
          <w:lang w:eastAsia="fr-FR"/>
        </w:rPr>
      </w:pPr>
      <w:r>
        <w:rPr>
          <w:lang w:eastAsia="fr-FR"/>
        </w:rPr>
        <w:t>Présentation......</w:t>
      </w:r>
      <w:r>
        <w:rPr>
          <w:lang w:eastAsia="fr-FR"/>
        </w:rPr>
        <w:tab/>
        <w:t>31</w:t>
      </w:r>
      <w:r>
        <w:rPr>
          <w:lang w:eastAsia="fr-FR"/>
        </w:rPr>
        <w:tab/>
        <w:t>—</w:t>
      </w:r>
      <w:r>
        <w:rPr>
          <w:lang w:eastAsia="fr-FR"/>
        </w:rPr>
        <w:tab/>
        <w:t>35</w:t>
      </w:r>
      <w:r w:rsidR="00C75D51">
        <w:rPr>
          <w:lang w:eastAsia="fr-FR"/>
        </w:rPr>
        <w:t xml:space="preserve"> </w:t>
      </w:r>
    </w:p>
    <w:p w:rsidR="00C75D51" w:rsidRDefault="00892BA6" w:rsidP="00892BA6">
      <w:pPr>
        <w:rPr>
          <w:lang w:eastAsia="fr-FR"/>
        </w:rPr>
      </w:pPr>
      <w:r>
        <w:rPr>
          <w:lang w:eastAsia="fr-FR"/>
        </w:rPr>
        <w:t>Passion. .......</w:t>
      </w:r>
      <w:r>
        <w:rPr>
          <w:lang w:eastAsia="fr-FR"/>
        </w:rPr>
        <w:tab/>
        <w:t>36</w:t>
      </w:r>
      <w:r>
        <w:rPr>
          <w:lang w:eastAsia="fr-FR"/>
        </w:rPr>
        <w:tab/>
        <w:t>—</w:t>
      </w:r>
      <w:r>
        <w:rPr>
          <w:lang w:eastAsia="fr-FR"/>
        </w:rPr>
        <w:tab/>
        <w:t>41</w:t>
      </w:r>
      <w:r w:rsidR="00C75D51">
        <w:rPr>
          <w:lang w:eastAsia="fr-FR"/>
        </w:rPr>
        <w:t xml:space="preserve"> </w:t>
      </w:r>
    </w:p>
    <w:p w:rsidR="00C75D51" w:rsidRDefault="00892BA6" w:rsidP="00892BA6">
      <w:pPr>
        <w:rPr>
          <w:lang w:eastAsia="fr-FR"/>
        </w:rPr>
      </w:pPr>
      <w:r>
        <w:rPr>
          <w:lang w:eastAsia="fr-FR"/>
        </w:rPr>
        <w:t>Pâques ........</w:t>
      </w:r>
      <w:r>
        <w:rPr>
          <w:lang w:eastAsia="fr-FR"/>
        </w:rPr>
        <w:tab/>
        <w:t>42</w:t>
      </w:r>
      <w:r>
        <w:rPr>
          <w:lang w:eastAsia="fr-FR"/>
        </w:rPr>
        <w:tab/>
        <w:t>-</w:t>
      </w:r>
      <w:r>
        <w:rPr>
          <w:lang w:eastAsia="fr-FR"/>
        </w:rPr>
        <w:tab/>
        <w:t>47</w:t>
      </w:r>
      <w:r w:rsidR="00C75D51">
        <w:rPr>
          <w:lang w:eastAsia="fr-FR"/>
        </w:rPr>
        <w:t xml:space="preserve"> </w:t>
      </w:r>
    </w:p>
    <w:p w:rsidR="00C75D51" w:rsidRDefault="00892BA6" w:rsidP="00892BA6">
      <w:pPr>
        <w:rPr>
          <w:lang w:eastAsia="fr-FR"/>
        </w:rPr>
      </w:pPr>
      <w:r>
        <w:rPr>
          <w:lang w:eastAsia="fr-FR"/>
        </w:rPr>
        <w:t>Pentecôte — Saint-Esprit. .</w:t>
      </w:r>
      <w:r>
        <w:rPr>
          <w:lang w:eastAsia="fr-FR"/>
        </w:rPr>
        <w:tab/>
        <w:t>48</w:t>
      </w:r>
      <w:r>
        <w:rPr>
          <w:lang w:eastAsia="fr-FR"/>
        </w:rPr>
        <w:tab/>
        <w:t>—</w:t>
      </w:r>
      <w:r>
        <w:rPr>
          <w:lang w:eastAsia="fr-FR"/>
        </w:rPr>
        <w:tab/>
        <w:t>54</w:t>
      </w:r>
      <w:r w:rsidR="00C75D51">
        <w:rPr>
          <w:lang w:eastAsia="fr-FR"/>
        </w:rPr>
        <w:t xml:space="preserve"> </w:t>
      </w:r>
    </w:p>
    <w:p w:rsidR="00C75D51" w:rsidRDefault="00892BA6" w:rsidP="00892BA6">
      <w:pPr>
        <w:rPr>
          <w:lang w:eastAsia="fr-FR"/>
        </w:rPr>
      </w:pPr>
      <w:r>
        <w:rPr>
          <w:lang w:eastAsia="fr-FR"/>
        </w:rPr>
        <w:t>L</w:t>
      </w:r>
      <w:r w:rsidR="00C75D51">
        <w:rPr>
          <w:lang w:eastAsia="fr-FR"/>
        </w:rPr>
        <w:t>’</w:t>
      </w:r>
      <w:r>
        <w:rPr>
          <w:lang w:eastAsia="fr-FR"/>
        </w:rPr>
        <w:t>Eglise........</w:t>
      </w:r>
      <w:r>
        <w:rPr>
          <w:lang w:eastAsia="fr-FR"/>
        </w:rPr>
        <w:tab/>
        <w:t>55</w:t>
      </w:r>
      <w:r>
        <w:rPr>
          <w:lang w:eastAsia="fr-FR"/>
        </w:rPr>
        <w:tab/>
        <w:t>—</w:t>
      </w:r>
      <w:r>
        <w:rPr>
          <w:lang w:eastAsia="fr-FR"/>
        </w:rPr>
        <w:tab/>
        <w:t>57</w:t>
      </w:r>
      <w:r w:rsidR="00C75D51">
        <w:rPr>
          <w:lang w:eastAsia="fr-FR"/>
        </w:rPr>
        <w:t xml:space="preserve"> </w:t>
      </w:r>
    </w:p>
    <w:p w:rsidR="00C75D51" w:rsidRDefault="00892BA6" w:rsidP="00892BA6">
      <w:pPr>
        <w:rPr>
          <w:lang w:eastAsia="fr-FR"/>
        </w:rPr>
      </w:pPr>
      <w:r>
        <w:rPr>
          <w:lang w:eastAsia="fr-FR"/>
        </w:rPr>
        <w:t>SACREMENTS</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Baptême.......</w:t>
      </w:r>
      <w:r>
        <w:rPr>
          <w:lang w:eastAsia="fr-FR"/>
        </w:rPr>
        <w:tab/>
        <w:t>58,</w:t>
      </w:r>
      <w:r>
        <w:rPr>
          <w:lang w:eastAsia="fr-FR"/>
        </w:rPr>
        <w:tab/>
        <w:t>59</w:t>
      </w:r>
      <w:r>
        <w:rPr>
          <w:lang w:eastAsia="fr-FR"/>
        </w:rPr>
        <w:tab/>
      </w:r>
      <w:r w:rsidR="00C75D51">
        <w:rPr>
          <w:lang w:eastAsia="fr-FR"/>
        </w:rPr>
        <w:t xml:space="preserve"> </w:t>
      </w:r>
    </w:p>
    <w:p w:rsidR="00C75D51" w:rsidRDefault="00892BA6" w:rsidP="00892BA6">
      <w:pPr>
        <w:rPr>
          <w:lang w:eastAsia="fr-FR"/>
        </w:rPr>
      </w:pPr>
      <w:r>
        <w:rPr>
          <w:lang w:eastAsia="fr-FR"/>
        </w:rPr>
        <w:t>Pénitence — Motifs</w:t>
      </w:r>
      <w:r w:rsidR="00C75D51">
        <w:rPr>
          <w:lang w:eastAsia="fr-FR"/>
        </w:rPr>
        <w:t> ;</w:t>
      </w:r>
      <w:r>
        <w:rPr>
          <w:lang w:eastAsia="fr-FR"/>
        </w:rPr>
        <w:t xml:space="preserve"> fins</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dernières ......</w:t>
      </w:r>
      <w:r>
        <w:rPr>
          <w:lang w:eastAsia="fr-FR"/>
        </w:rPr>
        <w:tab/>
        <w:t>60</w:t>
      </w:r>
      <w:r>
        <w:rPr>
          <w:lang w:eastAsia="fr-FR"/>
        </w:rPr>
        <w:tab/>
        <w:t>—</w:t>
      </w:r>
      <w:r>
        <w:rPr>
          <w:lang w:eastAsia="fr-FR"/>
        </w:rPr>
        <w:tab/>
        <w:t>72</w:t>
      </w:r>
      <w:r w:rsidR="00C75D51">
        <w:rPr>
          <w:lang w:eastAsia="fr-FR"/>
        </w:rPr>
        <w:t xml:space="preserve"> </w:t>
      </w:r>
    </w:p>
    <w:p w:rsidR="00C75D51" w:rsidRDefault="00892BA6" w:rsidP="00892BA6">
      <w:pPr>
        <w:rPr>
          <w:lang w:eastAsia="fr-FR"/>
        </w:rPr>
      </w:pPr>
      <w:r>
        <w:rPr>
          <w:lang w:eastAsia="fr-FR"/>
        </w:rPr>
        <w:lastRenderedPageBreak/>
        <w:t>— Contrition. — Réso-</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lutions .......</w:t>
      </w:r>
      <w:r>
        <w:rPr>
          <w:lang w:eastAsia="fr-FR"/>
        </w:rPr>
        <w:tab/>
        <w:t>73</w:t>
      </w:r>
      <w:r>
        <w:rPr>
          <w:lang w:eastAsia="fr-FR"/>
        </w:rPr>
        <w:tab/>
        <w:t>—</w:t>
      </w:r>
      <w:r>
        <w:rPr>
          <w:lang w:eastAsia="fr-FR"/>
        </w:rPr>
        <w:tab/>
        <w:t>87</w:t>
      </w:r>
      <w:r w:rsidR="00C75D51">
        <w:rPr>
          <w:lang w:eastAsia="fr-FR"/>
        </w:rPr>
        <w:t xml:space="preserve"> </w:t>
      </w:r>
    </w:p>
    <w:p w:rsidR="00C75D51" w:rsidRDefault="00892BA6" w:rsidP="00892BA6">
      <w:pPr>
        <w:rPr>
          <w:lang w:eastAsia="fr-FR"/>
        </w:rPr>
      </w:pPr>
      <w:r>
        <w:rPr>
          <w:lang w:eastAsia="fr-FR"/>
        </w:rPr>
        <w:t>Eucharistie. — Elévation .</w:t>
      </w:r>
      <w:r>
        <w:rPr>
          <w:lang w:eastAsia="fr-FR"/>
        </w:rPr>
        <w:tab/>
        <w:t>88</w:t>
      </w:r>
      <w:r>
        <w:rPr>
          <w:lang w:eastAsia="fr-FR"/>
        </w:rPr>
        <w:tab/>
        <w:t>—</w:t>
      </w:r>
      <w:r>
        <w:rPr>
          <w:lang w:eastAsia="fr-FR"/>
        </w:rPr>
        <w:tab/>
        <w:t>107</w:t>
      </w:r>
      <w:r w:rsidR="00C75D51">
        <w:rPr>
          <w:lang w:eastAsia="fr-FR"/>
        </w:rPr>
        <w:t xml:space="preserve"> </w:t>
      </w:r>
    </w:p>
    <w:p w:rsidR="00C75D51" w:rsidRDefault="00892BA6" w:rsidP="00892BA6">
      <w:pPr>
        <w:rPr>
          <w:lang w:eastAsia="fr-FR"/>
        </w:rPr>
      </w:pPr>
      <w:r>
        <w:rPr>
          <w:lang w:eastAsia="fr-FR"/>
        </w:rPr>
        <w:t>— Communion</w:t>
      </w:r>
      <w:r w:rsidR="00C75D51">
        <w:rPr>
          <w:lang w:eastAsia="fr-FR"/>
        </w:rPr>
        <w:t> ;</w:t>
      </w:r>
      <w:r>
        <w:rPr>
          <w:lang w:eastAsia="fr-FR"/>
        </w:rPr>
        <w:t xml:space="preserve"> Visites</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au Saint Sacrement et</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Résolutions.....</w:t>
      </w:r>
      <w:r>
        <w:rPr>
          <w:lang w:eastAsia="fr-FR"/>
        </w:rPr>
        <w:tab/>
        <w:t>108</w:t>
      </w:r>
      <w:r>
        <w:rPr>
          <w:lang w:eastAsia="fr-FR"/>
        </w:rPr>
        <w:tab/>
        <w:t>—</w:t>
      </w:r>
      <w:r>
        <w:rPr>
          <w:lang w:eastAsia="fr-FR"/>
        </w:rPr>
        <w:tab/>
        <w:t>131</w:t>
      </w:r>
      <w:r w:rsidR="00C75D51">
        <w:rPr>
          <w:lang w:eastAsia="fr-FR"/>
        </w:rPr>
        <w:t xml:space="preserve"> </w:t>
      </w:r>
    </w:p>
    <w:p w:rsidR="00C75D51" w:rsidRDefault="00892BA6" w:rsidP="00892BA6">
      <w:pPr>
        <w:rPr>
          <w:lang w:eastAsia="fr-FR"/>
        </w:rPr>
      </w:pPr>
      <w:r>
        <w:rPr>
          <w:lang w:eastAsia="fr-FR"/>
        </w:rPr>
        <w:t>Cœur sacré de Jésus . . .</w:t>
      </w:r>
      <w:r>
        <w:rPr>
          <w:lang w:eastAsia="fr-FR"/>
        </w:rPr>
        <w:tab/>
        <w:t>132</w:t>
      </w:r>
      <w:r>
        <w:rPr>
          <w:lang w:eastAsia="fr-FR"/>
        </w:rPr>
        <w:tab/>
        <w:t>—</w:t>
      </w:r>
      <w:r>
        <w:rPr>
          <w:lang w:eastAsia="fr-FR"/>
        </w:rPr>
        <w:tab/>
        <w:t>139</w:t>
      </w:r>
      <w:r w:rsidR="00C75D51">
        <w:rPr>
          <w:lang w:eastAsia="fr-FR"/>
        </w:rPr>
        <w:t xml:space="preserve"> </w:t>
      </w:r>
    </w:p>
    <w:p w:rsidR="00C75D51" w:rsidRDefault="00892BA6" w:rsidP="00892BA6">
      <w:pPr>
        <w:rPr>
          <w:lang w:eastAsia="fr-FR"/>
        </w:rPr>
      </w:pPr>
      <w:r>
        <w:rPr>
          <w:lang w:eastAsia="fr-FR"/>
        </w:rPr>
        <w:t>Les temples catholiques . .</w:t>
      </w:r>
      <w:r>
        <w:rPr>
          <w:lang w:eastAsia="fr-FR"/>
        </w:rPr>
        <w:tab/>
        <w:t>140,</w:t>
      </w:r>
      <w:r>
        <w:rPr>
          <w:lang w:eastAsia="fr-FR"/>
        </w:rPr>
        <w:tab/>
        <w:t>141</w:t>
      </w:r>
      <w:r>
        <w:rPr>
          <w:lang w:eastAsia="fr-FR"/>
        </w:rPr>
        <w:tab/>
      </w:r>
      <w:r w:rsidR="00C75D51">
        <w:rPr>
          <w:lang w:eastAsia="fr-FR"/>
        </w:rPr>
        <w:t xml:space="preserve"> </w:t>
      </w:r>
    </w:p>
    <w:p w:rsidR="00C75D51" w:rsidRDefault="00892BA6" w:rsidP="00892BA6">
      <w:pPr>
        <w:rPr>
          <w:lang w:eastAsia="fr-FR"/>
        </w:rPr>
      </w:pPr>
      <w:r>
        <w:rPr>
          <w:lang w:eastAsia="fr-FR"/>
        </w:rPr>
        <w:t>VIE CHRÉTIENNE</w:t>
      </w:r>
      <w:r w:rsidR="00C75D51">
        <w:rPr>
          <w:lang w:eastAsia="fr-FR"/>
        </w:rPr>
        <w:t>’</w:t>
      </w:r>
      <w:r>
        <w:rPr>
          <w:lang w:eastAsia="fr-FR"/>
        </w:rPr>
        <w:tab/>
      </w:r>
      <w:r>
        <w:rPr>
          <w:lang w:eastAsia="fr-FR"/>
        </w:rPr>
        <w:tab/>
      </w:r>
      <w:r>
        <w:rPr>
          <w:lang w:eastAsia="fr-FR"/>
        </w:rPr>
        <w:tab/>
      </w:r>
      <w:r w:rsidR="00C75D51">
        <w:rPr>
          <w:lang w:eastAsia="fr-FR"/>
        </w:rPr>
        <w:t xml:space="preserve"> </w:t>
      </w:r>
    </w:p>
    <w:p w:rsidR="00C75D51" w:rsidRDefault="00892BA6" w:rsidP="00892BA6">
      <w:pPr>
        <w:rPr>
          <w:lang w:eastAsia="fr-FR"/>
        </w:rPr>
      </w:pPr>
      <w:r>
        <w:rPr>
          <w:lang w:eastAsia="fr-FR"/>
        </w:rPr>
        <w:t>Amour de Dieu.....</w:t>
      </w:r>
      <w:r>
        <w:rPr>
          <w:lang w:eastAsia="fr-FR"/>
        </w:rPr>
        <w:tab/>
        <w:t>143</w:t>
      </w:r>
      <w:r>
        <w:rPr>
          <w:lang w:eastAsia="fr-FR"/>
        </w:rPr>
        <w:tab/>
        <w:t>_</w:t>
      </w:r>
      <w:r>
        <w:rPr>
          <w:lang w:eastAsia="fr-FR"/>
        </w:rPr>
        <w:tab/>
        <w:t>149</w:t>
      </w:r>
      <w:r w:rsidR="00C75D51">
        <w:rPr>
          <w:lang w:eastAsia="fr-FR"/>
        </w:rPr>
        <w:t xml:space="preserve"> </w:t>
      </w:r>
    </w:p>
    <w:p w:rsidR="00C75D51" w:rsidRDefault="00892BA6" w:rsidP="00892BA6">
      <w:pPr>
        <w:rPr>
          <w:lang w:eastAsia="fr-FR"/>
        </w:rPr>
      </w:pPr>
      <w:r>
        <w:rPr>
          <w:lang w:eastAsia="fr-FR"/>
        </w:rPr>
        <w:t>Numéros</w:t>
      </w:r>
      <w:r w:rsidR="00C75D51">
        <w:rPr>
          <w:lang w:eastAsia="fr-FR"/>
        </w:rPr>
        <w:t xml:space="preserve"> </w:t>
      </w:r>
    </w:p>
    <w:p w:rsidR="00C75D51" w:rsidRDefault="00892BA6" w:rsidP="00892BA6">
      <w:pPr>
        <w:rPr>
          <w:lang w:eastAsia="fr-FR"/>
        </w:rPr>
      </w:pPr>
      <w:r>
        <w:rPr>
          <w:lang w:eastAsia="fr-FR"/>
        </w:rPr>
        <w:t>Amour du prochain ...</w:t>
      </w:r>
      <w:r>
        <w:rPr>
          <w:lang w:eastAsia="fr-FR"/>
        </w:rPr>
        <w:tab/>
        <w:t>150 — 153</w:t>
      </w:r>
      <w:r w:rsidR="00C75D51">
        <w:rPr>
          <w:lang w:eastAsia="fr-FR"/>
        </w:rPr>
        <w:t xml:space="preserve"> </w:t>
      </w:r>
    </w:p>
    <w:p w:rsidR="00C75D51" w:rsidRDefault="00892BA6" w:rsidP="00892BA6">
      <w:pPr>
        <w:rPr>
          <w:lang w:eastAsia="fr-FR"/>
        </w:rPr>
      </w:pPr>
      <w:r>
        <w:rPr>
          <w:lang w:eastAsia="fr-FR"/>
        </w:rPr>
        <w:t>Les Béatitudes.....151</w:t>
      </w:r>
      <w:r w:rsidR="00C75D51">
        <w:rPr>
          <w:lang w:eastAsia="fr-FR"/>
        </w:rPr>
        <w:t xml:space="preserve"> </w:t>
      </w:r>
    </w:p>
    <w:p w:rsidR="00C75D51" w:rsidRDefault="00892BA6" w:rsidP="00892BA6">
      <w:pPr>
        <w:rPr>
          <w:lang w:eastAsia="fr-FR"/>
        </w:rPr>
      </w:pPr>
      <w:r>
        <w:rPr>
          <w:lang w:eastAsia="fr-FR"/>
        </w:rPr>
        <w:t>Louanges à Dieu.....155 — 157</w:t>
      </w:r>
      <w:r w:rsidR="00C75D51">
        <w:rPr>
          <w:lang w:eastAsia="fr-FR"/>
        </w:rPr>
        <w:t xml:space="preserve"> </w:t>
      </w:r>
    </w:p>
    <w:p w:rsidR="00C75D51" w:rsidRDefault="00892BA6" w:rsidP="00892BA6">
      <w:pPr>
        <w:rPr>
          <w:lang w:eastAsia="fr-FR"/>
        </w:rPr>
      </w:pPr>
      <w:r>
        <w:rPr>
          <w:lang w:eastAsia="fr-FR"/>
        </w:rPr>
        <w:t>Prière........158 — 1G5</w:t>
      </w:r>
      <w:r w:rsidR="00C75D51">
        <w:rPr>
          <w:lang w:eastAsia="fr-FR"/>
        </w:rPr>
        <w:t xml:space="preserve"> </w:t>
      </w:r>
    </w:p>
    <w:p w:rsidR="00C75D51" w:rsidRDefault="00892BA6" w:rsidP="00892BA6">
      <w:pPr>
        <w:rPr>
          <w:lang w:eastAsia="fr-FR"/>
        </w:rPr>
      </w:pPr>
      <w:r>
        <w:rPr>
          <w:lang w:eastAsia="fr-FR"/>
        </w:rPr>
        <w:t>Innocence.......147 — 177</w:t>
      </w:r>
      <w:r w:rsidR="00C75D51">
        <w:rPr>
          <w:lang w:eastAsia="fr-FR"/>
        </w:rPr>
        <w:t xml:space="preserve"> </w:t>
      </w:r>
    </w:p>
    <w:p w:rsidR="00C75D51" w:rsidRDefault="00892BA6" w:rsidP="00892BA6">
      <w:pPr>
        <w:rPr>
          <w:lang w:eastAsia="fr-FR"/>
        </w:rPr>
      </w:pPr>
      <w:r>
        <w:rPr>
          <w:lang w:eastAsia="fr-FR"/>
        </w:rPr>
        <w:t>Humilité.......178</w:t>
      </w:r>
      <w:r w:rsidR="00C75D51">
        <w:rPr>
          <w:lang w:eastAsia="fr-FR"/>
        </w:rPr>
        <w:t xml:space="preserve"> </w:t>
      </w:r>
    </w:p>
    <w:p w:rsidR="00C75D51" w:rsidRDefault="00892BA6" w:rsidP="00892BA6">
      <w:pPr>
        <w:rPr>
          <w:lang w:eastAsia="fr-FR"/>
        </w:rPr>
      </w:pPr>
      <w:r>
        <w:rPr>
          <w:lang w:eastAsia="fr-FR"/>
        </w:rPr>
        <w:t>Reconnaissance.....179,180</w:t>
      </w:r>
      <w:r w:rsidR="00C75D51">
        <w:rPr>
          <w:lang w:eastAsia="fr-FR"/>
        </w:rPr>
        <w:t xml:space="preserve"> </w:t>
      </w:r>
    </w:p>
    <w:p w:rsidR="00C75D51" w:rsidRDefault="00892BA6" w:rsidP="00892BA6">
      <w:pPr>
        <w:rPr>
          <w:lang w:eastAsia="fr-FR"/>
        </w:rPr>
      </w:pPr>
      <w:r>
        <w:rPr>
          <w:lang w:eastAsia="fr-FR"/>
        </w:rPr>
        <w:t>Désir du ciel......181 — 185</w:t>
      </w:r>
      <w:r w:rsidR="00C75D51">
        <w:rPr>
          <w:lang w:eastAsia="fr-FR"/>
        </w:rPr>
        <w:t xml:space="preserve"> </w:t>
      </w:r>
    </w:p>
    <w:p w:rsidR="00C75D51" w:rsidRDefault="00892BA6" w:rsidP="00892BA6">
      <w:pPr>
        <w:rPr>
          <w:lang w:eastAsia="fr-FR"/>
        </w:rPr>
      </w:pPr>
      <w:r>
        <w:rPr>
          <w:lang w:eastAsia="fr-FR"/>
        </w:rPr>
        <w:t>SAINTE VIERGE</w:t>
      </w:r>
      <w:r w:rsidR="00C75D51">
        <w:rPr>
          <w:lang w:eastAsia="fr-FR"/>
        </w:rPr>
        <w:t xml:space="preserve"> </w:t>
      </w:r>
    </w:p>
    <w:p w:rsidR="00C75D51" w:rsidRDefault="00892BA6" w:rsidP="00892BA6">
      <w:pPr>
        <w:rPr>
          <w:lang w:eastAsia="fr-FR"/>
        </w:rPr>
      </w:pPr>
      <w:r>
        <w:rPr>
          <w:lang w:eastAsia="fr-FR"/>
        </w:rPr>
        <w:t>Sa vie........186 - 203</w:t>
      </w:r>
      <w:r w:rsidR="00C75D51">
        <w:rPr>
          <w:lang w:eastAsia="fr-FR"/>
        </w:rPr>
        <w:t xml:space="preserve"> </w:t>
      </w:r>
    </w:p>
    <w:p w:rsidR="00C75D51" w:rsidRDefault="00892BA6" w:rsidP="00892BA6">
      <w:pPr>
        <w:rPr>
          <w:lang w:eastAsia="fr-FR"/>
        </w:rPr>
      </w:pPr>
      <w:r>
        <w:rPr>
          <w:lang w:eastAsia="fr-FR"/>
        </w:rPr>
        <w:t>Cœur sacré de Marie . . .</w:t>
      </w:r>
      <w:r>
        <w:rPr>
          <w:lang w:eastAsia="fr-FR"/>
        </w:rPr>
        <w:tab/>
        <w:t>204, 205</w:t>
      </w:r>
      <w:r w:rsidR="00C75D51">
        <w:rPr>
          <w:lang w:eastAsia="fr-FR"/>
        </w:rPr>
        <w:t xml:space="preserve"> </w:t>
      </w:r>
    </w:p>
    <w:p w:rsidR="00C75D51" w:rsidRDefault="00892BA6" w:rsidP="00892BA6">
      <w:pPr>
        <w:rPr>
          <w:lang w:eastAsia="fr-FR"/>
        </w:rPr>
      </w:pPr>
      <w:r>
        <w:rPr>
          <w:lang w:eastAsia="fr-FR"/>
        </w:rPr>
        <w:t>Dévotion à la Sainte Vierge.</w:t>
      </w:r>
      <w:r>
        <w:rPr>
          <w:lang w:eastAsia="fr-FR"/>
        </w:rPr>
        <w:tab/>
        <w:t>206 — 231</w:t>
      </w:r>
      <w:r w:rsidR="00C75D51">
        <w:rPr>
          <w:lang w:eastAsia="fr-FR"/>
        </w:rPr>
        <w:t xml:space="preserve"> </w:t>
      </w:r>
    </w:p>
    <w:p w:rsidR="00C75D51" w:rsidRDefault="00892BA6" w:rsidP="00892BA6">
      <w:pPr>
        <w:rPr>
          <w:lang w:eastAsia="fr-FR"/>
        </w:rPr>
      </w:pPr>
      <w:r>
        <w:rPr>
          <w:lang w:eastAsia="fr-FR"/>
        </w:rPr>
        <w:t>LES SAINTS</w:t>
      </w:r>
      <w:r w:rsidR="00C75D51">
        <w:rPr>
          <w:lang w:eastAsia="fr-FR"/>
        </w:rPr>
        <w:t xml:space="preserve"> </w:t>
      </w:r>
    </w:p>
    <w:p w:rsidR="00C75D51" w:rsidRDefault="00892BA6" w:rsidP="00892BA6">
      <w:pPr>
        <w:rPr>
          <w:lang w:eastAsia="fr-FR"/>
        </w:rPr>
      </w:pPr>
      <w:r>
        <w:rPr>
          <w:lang w:eastAsia="fr-FR"/>
        </w:rPr>
        <w:t>232 - 235 236 — 238 239</w:t>
      </w:r>
      <w:r w:rsidR="00C75D51">
        <w:rPr>
          <w:lang w:eastAsia="fr-FR"/>
        </w:rPr>
        <w:t xml:space="preserve"> </w:t>
      </w:r>
    </w:p>
    <w:p w:rsidR="00C75D51" w:rsidRDefault="00892BA6" w:rsidP="00892BA6">
      <w:pPr>
        <w:rPr>
          <w:lang w:eastAsia="fr-FR"/>
        </w:rPr>
      </w:pPr>
      <w:r>
        <w:rPr>
          <w:lang w:eastAsia="fr-FR"/>
        </w:rPr>
        <w:t>240, 241</w:t>
      </w:r>
      <w:r w:rsidR="00C75D51">
        <w:rPr>
          <w:lang w:eastAsia="fr-FR"/>
        </w:rPr>
        <w:t xml:space="preserve"> </w:t>
      </w:r>
    </w:p>
    <w:p w:rsidR="00C75D51" w:rsidRDefault="00892BA6" w:rsidP="00892BA6">
      <w:pPr>
        <w:rPr>
          <w:lang w:eastAsia="fr-FR"/>
        </w:rPr>
      </w:pPr>
      <w:r>
        <w:rPr>
          <w:lang w:eastAsia="fr-FR"/>
        </w:rPr>
        <w:t>Les Anges gardiens. . Bonheur des Saints. . Saint Jean-Baptiste . Saint Joseph .... Les saints Martyrs de Lyon . 242 Saint Vincent de Paul. . . 242 (bis). Saint Stanislas Kostka. . . 243 Saint Louis de Gonzague. . 244 Sainte Cécile......215</w:t>
      </w:r>
      <w:r w:rsidR="00C75D51">
        <w:rPr>
          <w:lang w:eastAsia="fr-FR"/>
        </w:rPr>
        <w:t xml:space="preserve"> </w:t>
      </w:r>
    </w:p>
    <w:p w:rsidR="00C75D51" w:rsidRDefault="00892BA6" w:rsidP="00892BA6">
      <w:pPr>
        <w:rPr>
          <w:lang w:eastAsia="fr-FR"/>
        </w:rPr>
      </w:pPr>
      <w:r>
        <w:rPr>
          <w:lang w:eastAsia="fr-FR"/>
        </w:rPr>
        <w:t>MOTETS LATINS</w:t>
      </w:r>
      <w:r w:rsidR="00C75D51">
        <w:rPr>
          <w:lang w:eastAsia="fr-FR"/>
        </w:rPr>
        <w:t xml:space="preserve"> </w:t>
      </w:r>
    </w:p>
    <w:p w:rsidR="00C75D51" w:rsidRDefault="00892BA6" w:rsidP="00892BA6">
      <w:pPr>
        <w:rPr>
          <w:lang w:eastAsia="fr-FR"/>
        </w:rPr>
      </w:pPr>
      <w:r>
        <w:rPr>
          <w:lang w:eastAsia="fr-FR"/>
        </w:rPr>
        <w:t>Au Saint Sacrement ... 246 — 267 Au Sacré-Cœur de Jésus. . 267, 269 A la Sainte Vierge .... 270, 273</w:t>
      </w:r>
      <w:r w:rsidR="00C75D51">
        <w:rPr>
          <w:lang w:eastAsia="fr-FR"/>
        </w:rPr>
        <w:t xml:space="preserve"> </w:t>
      </w:r>
    </w:p>
    <w:p w:rsidR="00C75D51" w:rsidRDefault="00892BA6" w:rsidP="00892BA6">
      <w:pPr>
        <w:rPr>
          <w:lang w:eastAsia="fr-FR"/>
        </w:rPr>
      </w:pPr>
      <w:r>
        <w:rPr>
          <w:lang w:eastAsia="fr-FR"/>
        </w:rPr>
        <w:t>MONTBÉLIARD, IMP. P. HOFFMANN. — 2, 708.</w:t>
      </w:r>
      <w:r w:rsidR="00C75D51">
        <w:rPr>
          <w:lang w:eastAsia="fr-FR"/>
        </w:rPr>
        <w:t xml:space="preserve"> </w:t>
      </w:r>
    </w:p>
    <w:p w:rsidR="00257001" w:rsidRPr="00257001" w:rsidRDefault="00257001" w:rsidP="00892BA6">
      <w:pPr>
        <w:rPr>
          <w:lang w:eastAsia="fr-FR"/>
        </w:rPr>
      </w:pPr>
    </w:p>
    <w:sectPr w:rsidR="00257001" w:rsidRPr="00257001" w:rsidSect="00E72D53">
      <w:headerReference w:type="even" r:id="rId8"/>
      <w:headerReference w:type="default" r:id="rId9"/>
      <w:footnotePr>
        <w:numRestart w:val="eachPage"/>
      </w:footnotePr>
      <w:endnotePr>
        <w:numFmt w:val="decimal"/>
      </w:endnotePr>
      <w:type w:val="oddPage"/>
      <w:pgSz w:w="11906" w:h="16838" w:code="9"/>
      <w:pgMar w:top="1134" w:right="851" w:bottom="567" w:left="851" w:header="454" w:footer="284"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D51" w:rsidRDefault="00C75D51" w:rsidP="00CE3162">
      <w:r>
        <w:separator/>
      </w:r>
    </w:p>
  </w:endnote>
  <w:endnote w:type="continuationSeparator" w:id="1">
    <w:p w:rsidR="00C75D51" w:rsidRDefault="00C75D51"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D51" w:rsidRDefault="00C75D51" w:rsidP="00CE3162">
      <w:r>
        <w:separator/>
      </w:r>
    </w:p>
  </w:footnote>
  <w:footnote w:type="continuationSeparator" w:id="1">
    <w:p w:rsidR="00C75D51" w:rsidRDefault="00C75D51" w:rsidP="00CE3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51" w:rsidRDefault="006364AA">
    <w:pPr>
      <w:pStyle w:val="En-tte"/>
    </w:pPr>
    <w:fldSimple w:instr=" PAGE   \* MERGEFORMAT ">
      <w:r w:rsidR="00CD3780">
        <w:rPr>
          <w:noProof/>
        </w:rPr>
        <w:t>538</w:t>
      </w:r>
    </w:fldSimple>
    <w:r w:rsidR="00C75D51">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51" w:rsidRDefault="00C75D51" w:rsidP="00A94BA4">
    <w:pPr>
      <w:pStyle w:val="En-tte"/>
    </w:pPr>
    <w:r>
      <w:tab/>
    </w:r>
    <w:fldSimple w:instr=" PAGE   \* MERGEFORMAT ">
      <w:r w:rsidR="00CD3780">
        <w:rPr>
          <w:noProof/>
        </w:rPr>
        <w:t>537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DC6881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8643C1E"/>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3"/>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4"/>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2"/>
      <w:numFmt w:val="decimal"/>
      <w:lvlText w:val="%5 "/>
      <w:lvlJc w:val="left"/>
      <w:pPr>
        <w:tabs>
          <w:tab w:val="num" w:pos="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5"/>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3"/>
      <w:numFmt w:val="decimal"/>
      <w:lvlText w:val="%6 "/>
      <w:lvlJc w:val="left"/>
      <w:pPr>
        <w:tabs>
          <w:tab w:val="num" w:pos="0"/>
        </w:tabs>
      </w:pPr>
    </w:lvl>
    <w:lvl w:ilvl="6" w:tplc="FFFFFFFF">
      <w:start w:val="1"/>
      <w:numFmt w:val="decimal"/>
      <w:lvlText w:val="%7 "/>
      <w:lvlJc w:val="left"/>
      <w:pPr>
        <w:tabs>
          <w:tab w:val="num" w:pos="0"/>
        </w:tabs>
      </w:pPr>
    </w:lvl>
    <w:lvl w:ilvl="7" w:tplc="FFFFFFFF">
      <w:numFmt w:val="decimal"/>
      <w:lvlText w:val=""/>
      <w:lvlJc w:val="left"/>
    </w:lvl>
    <w:lvl w:ilvl="8" w:tplc="FFFFFFFF">
      <w:numFmt w:val="decimal"/>
      <w:lvlText w:val=""/>
      <w:lvlJc w:val="left"/>
    </w:lvl>
  </w:abstractNum>
  <w:abstractNum w:abstractNumId="7">
    <w:nsid w:val="00000006"/>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7"/>
      <w:numFmt w:val="decimal"/>
      <w:lvlText w:val="%8 "/>
      <w:lvlJc w:val="left"/>
      <w:pPr>
        <w:tabs>
          <w:tab w:val="num" w:pos="0"/>
        </w:tabs>
      </w:pPr>
    </w:lvl>
    <w:lvl w:ilvl="8" w:tplc="FFFFFFFF">
      <w:numFmt w:val="decimal"/>
      <w:lvlText w:val=""/>
      <w:lvlJc w:val="left"/>
    </w:lvl>
  </w:abstractNum>
  <w:abstractNum w:abstractNumId="8">
    <w:nsid w:val="00000007"/>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4"/>
      <w:numFmt w:val="decimal"/>
      <w:lvlText w:val="%9 "/>
      <w:lvlJc w:val="left"/>
      <w:pPr>
        <w:tabs>
          <w:tab w:val="num" w:pos="0"/>
        </w:tabs>
      </w:pPr>
    </w:lvl>
  </w:abstractNum>
  <w:abstractNum w:abstractNumId="9">
    <w:nsid w:val="00000008"/>
    <w:multiLevelType w:val="hybridMultilevel"/>
    <w:tmpl w:val="00000000"/>
    <w:lvl w:ilvl="0" w:tplc="FFFFFFFF">
      <w:start w:val="1"/>
      <w:numFmt w:val="decimal"/>
      <w:lvlText w:val="%1."/>
      <w:lvlJc w:val="left"/>
      <w:pPr>
        <w:tabs>
          <w:tab w:val="num" w:pos="0"/>
        </w:tabs>
      </w:pPr>
    </w:lvl>
    <w:lvl w:ilvl="1" w:tplc="FFFFFFFF">
      <w:start w:val="1"/>
      <w:numFmt w:val="decimal"/>
      <w:lvlText w:val="%2 "/>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9"/>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A"/>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B"/>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decimal"/>
      <w:lvlText w:val="%5 "/>
      <w:lvlJc w:val="left"/>
      <w:pPr>
        <w:tabs>
          <w:tab w:val="num" w:pos="0"/>
        </w:tabs>
      </w:pPr>
    </w:lvl>
    <w:lvl w:ilvl="5" w:tplc="FFFFFFFF">
      <w:start w:val="1"/>
      <w:numFmt w:val="decimal"/>
      <w:lvlText w:val="%6 "/>
      <w:lvlJc w:val="left"/>
      <w:pPr>
        <w:tabs>
          <w:tab w:val="num" w:pos="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C"/>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decimal"/>
      <w:lvlText w:val="%7 "/>
      <w:lvlJc w:val="left"/>
      <w:pPr>
        <w:tabs>
          <w:tab w:val="num" w:pos="0"/>
        </w:tabs>
      </w:pPr>
    </w:lvl>
    <w:lvl w:ilvl="7" w:tplc="FFFFFFFF">
      <w:start w:val="1"/>
      <w:numFmt w:val="decimal"/>
      <w:lvlText w:val="%8 "/>
      <w:lvlJc w:val="left"/>
      <w:pPr>
        <w:tabs>
          <w:tab w:val="num" w:pos="0"/>
        </w:tabs>
      </w:pPr>
    </w:lvl>
    <w:lvl w:ilvl="8" w:tplc="FFFFFFFF">
      <w:numFmt w:val="decimal"/>
      <w:lvlText w:val=""/>
      <w:lvlJc w:val="left"/>
    </w:lvl>
  </w:abstractNum>
  <w:abstractNum w:abstractNumId="14">
    <w:nsid w:val="0000000D"/>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1"/>
      <w:numFmt w:val="decimal"/>
      <w:lvlText w:val="%9 "/>
      <w:lvlJc w:val="left"/>
      <w:pPr>
        <w:tabs>
          <w:tab w:val="num" w:pos="0"/>
        </w:tabs>
      </w:pPr>
    </w:lvl>
  </w:abstractNum>
  <w:abstractNum w:abstractNumId="15">
    <w:nsid w:val="01FE10D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6">
    <w:nsid w:val="03DF3FA8"/>
    <w:multiLevelType w:val="multilevel"/>
    <w:tmpl w:val="040C001D"/>
    <w:numStyleLink w:val="1ai"/>
  </w:abstractNum>
  <w:abstractNum w:abstractNumId="17">
    <w:nsid w:val="127C5416"/>
    <w:multiLevelType w:val="multilevel"/>
    <w:tmpl w:val="040C001F"/>
    <w:numStyleLink w:val="111111"/>
  </w:abstractNum>
  <w:abstractNum w:abstractNumId="18">
    <w:nsid w:val="13AA049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9">
    <w:nsid w:val="13C63BBB"/>
    <w:multiLevelType w:val="multilevel"/>
    <w:tmpl w:val="040C001D"/>
    <w:numStyleLink w:val="1ai"/>
  </w:abstractNum>
  <w:abstractNum w:abstractNumId="20">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42C60EE"/>
    <w:multiLevelType w:val="multilevel"/>
    <w:tmpl w:val="040C001D"/>
    <w:numStyleLink w:val="1ai"/>
  </w:abstractNum>
  <w:abstractNum w:abstractNumId="22">
    <w:nsid w:val="29347759"/>
    <w:multiLevelType w:val="singleLevel"/>
    <w:tmpl w:val="E7321F4E"/>
    <w:lvl w:ilvl="0">
      <w:start w:val="1"/>
      <w:numFmt w:val="lowerLetter"/>
      <w:lvlText w:val="%1."/>
      <w:legacy w:legacy="1" w:legacySpace="0" w:legacyIndent="0"/>
      <w:lvlJc w:val="left"/>
      <w:rPr>
        <w:rFonts w:ascii="Times New Roman" w:hAnsi="Times New Roman" w:cs="Times New Roman" w:hint="default"/>
      </w:rPr>
    </w:lvl>
  </w:abstractNum>
  <w:abstractNum w:abstractNumId="23">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B56380C"/>
    <w:multiLevelType w:val="multilevel"/>
    <w:tmpl w:val="040C001D"/>
    <w:numStyleLink w:val="1ai"/>
  </w:abstractNum>
  <w:abstractNum w:abstractNumId="25">
    <w:nsid w:val="2DB65934"/>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26">
    <w:nsid w:val="2EF10DFE"/>
    <w:multiLevelType w:val="multilevel"/>
    <w:tmpl w:val="040C001F"/>
    <w:numStyleLink w:val="111111"/>
  </w:abstractNum>
  <w:abstractNum w:abstractNumId="27">
    <w:nsid w:val="2F173409"/>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4C37F0"/>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FCF4EEA"/>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0">
    <w:nsid w:val="3B377988"/>
    <w:multiLevelType w:val="singleLevel"/>
    <w:tmpl w:val="34FE4D30"/>
    <w:lvl w:ilvl="0">
      <w:start w:val="1"/>
      <w:numFmt w:val="lowerLetter"/>
      <w:lvlText w:val="%1)"/>
      <w:legacy w:legacy="1" w:legacySpace="0" w:legacyIndent="0"/>
      <w:lvlJc w:val="left"/>
      <w:rPr>
        <w:rFonts w:ascii="Times New Roman" w:hAnsi="Times New Roman" w:cs="Times New Roman" w:hint="default"/>
      </w:rPr>
    </w:lvl>
  </w:abstractNum>
  <w:abstractNum w:abstractNumId="31">
    <w:nsid w:val="48DB49D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2">
    <w:nsid w:val="495B72D4"/>
    <w:multiLevelType w:val="singleLevel"/>
    <w:tmpl w:val="033EBC6A"/>
    <w:lvl w:ilvl="0">
      <w:start w:val="1"/>
      <w:numFmt w:val="bullet"/>
      <w:pStyle w:val="Listepuces"/>
      <w:lvlText w:val=""/>
      <w:lvlJc w:val="left"/>
      <w:pPr>
        <w:ind w:left="360" w:hanging="360"/>
      </w:pPr>
      <w:rPr>
        <w:rFonts w:ascii="Symbol" w:eastAsia="Symbol" w:hAnsi="Symbol"/>
      </w:rPr>
    </w:lvl>
  </w:abstractNum>
  <w:abstractNum w:abstractNumId="33">
    <w:nsid w:val="549657C1"/>
    <w:multiLevelType w:val="multilevel"/>
    <w:tmpl w:val="040C001F"/>
    <w:numStyleLink w:val="111111"/>
  </w:abstractNum>
  <w:abstractNum w:abstractNumId="34">
    <w:nsid w:val="550C791F"/>
    <w:multiLevelType w:val="multilevel"/>
    <w:tmpl w:val="E9F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3B1C0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6">
    <w:nsid w:val="58C24C85"/>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7">
    <w:nsid w:val="5E024779"/>
    <w:multiLevelType w:val="multilevel"/>
    <w:tmpl w:val="040C001D"/>
    <w:numStyleLink w:val="1ai"/>
  </w:abstractNum>
  <w:abstractNum w:abstractNumId="38">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D36747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1">
    <w:nsid w:val="6FA43A3E"/>
    <w:multiLevelType w:val="multilevel"/>
    <w:tmpl w:val="040C001D"/>
    <w:numStyleLink w:val="1ai"/>
  </w:abstractNum>
  <w:abstractNum w:abstractNumId="42">
    <w:nsid w:val="71FB6C4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3">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EA010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5">
    <w:nsid w:val="7DDF2F89"/>
    <w:multiLevelType w:val="hybridMultilevel"/>
    <w:tmpl w:val="E9609534"/>
    <w:lvl w:ilvl="0" w:tplc="750CDA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FA110A2"/>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7">
    <w:nsid w:val="7FC500C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num w:numId="1">
    <w:abstractNumId w:val="38"/>
  </w:num>
  <w:num w:numId="2">
    <w:abstractNumId w:val="43"/>
  </w:num>
  <w:num w:numId="3">
    <w:abstractNumId w:val="39"/>
  </w:num>
  <w:num w:numId="4">
    <w:abstractNumId w:val="23"/>
  </w:num>
  <w:num w:numId="5">
    <w:abstractNumId w:val="20"/>
  </w:num>
  <w:num w:numId="6">
    <w:abstractNumId w:val="1"/>
  </w:num>
  <w:num w:numId="7">
    <w:abstractNumId w:val="0"/>
  </w:num>
  <w:num w:numId="8">
    <w:abstractNumId w:val="28"/>
  </w:num>
  <w:num w:numId="9">
    <w:abstractNumId w:val="26"/>
  </w:num>
  <w:num w:numId="10">
    <w:abstractNumId w:val="27"/>
  </w:num>
  <w:num w:numId="11">
    <w:abstractNumId w:val="16"/>
  </w:num>
  <w:num w:numId="12">
    <w:abstractNumId w:val="37"/>
  </w:num>
  <w:num w:numId="13">
    <w:abstractNumId w:val="24"/>
  </w:num>
  <w:num w:numId="14">
    <w:abstractNumId w:val="41"/>
  </w:num>
  <w:num w:numId="15">
    <w:abstractNumId w:val="17"/>
  </w:num>
  <w:num w:numId="16">
    <w:abstractNumId w:val="19"/>
  </w:num>
  <w:num w:numId="17">
    <w:abstractNumId w:val="21"/>
  </w:num>
  <w:num w:numId="18">
    <w:abstractNumId w:val="33"/>
  </w:num>
  <w:num w:numId="19">
    <w:abstractNumId w:val="45"/>
  </w:num>
  <w:num w:numId="20">
    <w:abstractNumId w:val="32"/>
  </w:num>
  <w:num w:numId="21">
    <w:abstractNumId w:val="34"/>
  </w:num>
  <w:num w:numId="22">
    <w:abstractNumId w:val="2"/>
  </w:num>
  <w:num w:numId="23">
    <w:abstractNumId w:val="3"/>
  </w:num>
  <w:num w:numId="24">
    <w:abstractNumId w:val="15"/>
  </w:num>
  <w:num w:numId="25">
    <w:abstractNumId w:val="40"/>
  </w:num>
  <w:num w:numId="26">
    <w:abstractNumId w:val="36"/>
  </w:num>
  <w:num w:numId="27">
    <w:abstractNumId w:val="46"/>
  </w:num>
  <w:num w:numId="28">
    <w:abstractNumId w:val="44"/>
  </w:num>
  <w:num w:numId="29">
    <w:abstractNumId w:val="18"/>
  </w:num>
  <w:num w:numId="30">
    <w:abstractNumId w:val="29"/>
  </w:num>
  <w:num w:numId="31">
    <w:abstractNumId w:val="35"/>
  </w:num>
  <w:num w:numId="32">
    <w:abstractNumId w:val="31"/>
  </w:num>
  <w:num w:numId="33">
    <w:abstractNumId w:val="47"/>
  </w:num>
  <w:num w:numId="34">
    <w:abstractNumId w:val="42"/>
  </w:num>
  <w:num w:numId="35">
    <w:abstractNumId w:val="25"/>
  </w:num>
  <w:num w:numId="36">
    <w:abstractNumId w:val="22"/>
  </w:num>
  <w:num w:numId="37">
    <w:abstractNumId w:val="30"/>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1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6"/>
  <w:displayBackgroundShape/>
  <w:mirrorMargins/>
  <w:hideSpellingErrors/>
  <w:documentProtection w:edit="readOnly" w:enforcement="0"/>
  <w:defaultTabStop w:val="708"/>
  <w:hyphenationZone w:val="425"/>
  <w:evenAndOddHeaders/>
  <w:drawingGridHorizontalSpacing w:val="125"/>
  <w:displayHorizontalDrawingGridEvery w:val="2"/>
  <w:displayVerticalDrawingGridEvery w:val="2"/>
  <w:characterSpacingControl w:val="doNotCompress"/>
  <w:hdrShapeDefaults>
    <o:shapedefaults v:ext="edit" spidmax="1304577">
      <o:colormru v:ext="edit" colors="#eeece1"/>
      <o:colormenu v:ext="edit" fillcolor="none [3212]"/>
    </o:shapedefaults>
  </w:hdrShapeDefaults>
  <w:footnotePr>
    <w:numRestart w:val="eachPage"/>
    <w:footnote w:id="0"/>
    <w:footnote w:id="1"/>
  </w:footnotePr>
  <w:endnotePr>
    <w:numFmt w:val="decimal"/>
    <w:endnote w:id="0"/>
    <w:endnote w:id="1"/>
  </w:endnotePr>
  <w:compat/>
  <w:rsids>
    <w:rsidRoot w:val="008F731D"/>
    <w:rsid w:val="00000583"/>
    <w:rsid w:val="000015FF"/>
    <w:rsid w:val="0000250B"/>
    <w:rsid w:val="00004264"/>
    <w:rsid w:val="000048ED"/>
    <w:rsid w:val="000065B7"/>
    <w:rsid w:val="00006842"/>
    <w:rsid w:val="00007983"/>
    <w:rsid w:val="00010073"/>
    <w:rsid w:val="00010ADE"/>
    <w:rsid w:val="0001487A"/>
    <w:rsid w:val="00014DA8"/>
    <w:rsid w:val="00015DFA"/>
    <w:rsid w:val="00016A31"/>
    <w:rsid w:val="00017057"/>
    <w:rsid w:val="00017164"/>
    <w:rsid w:val="00017F61"/>
    <w:rsid w:val="00020C41"/>
    <w:rsid w:val="00022837"/>
    <w:rsid w:val="00023900"/>
    <w:rsid w:val="00023E39"/>
    <w:rsid w:val="0002518D"/>
    <w:rsid w:val="00025DE7"/>
    <w:rsid w:val="00026656"/>
    <w:rsid w:val="000300F5"/>
    <w:rsid w:val="00030238"/>
    <w:rsid w:val="000309B2"/>
    <w:rsid w:val="00031F3D"/>
    <w:rsid w:val="0003368A"/>
    <w:rsid w:val="00034168"/>
    <w:rsid w:val="00034C2D"/>
    <w:rsid w:val="00034C64"/>
    <w:rsid w:val="000361B5"/>
    <w:rsid w:val="00036EB2"/>
    <w:rsid w:val="00041872"/>
    <w:rsid w:val="000423A7"/>
    <w:rsid w:val="00042A68"/>
    <w:rsid w:val="0004368A"/>
    <w:rsid w:val="000436D8"/>
    <w:rsid w:val="00044D28"/>
    <w:rsid w:val="00046600"/>
    <w:rsid w:val="000468AD"/>
    <w:rsid w:val="00047B01"/>
    <w:rsid w:val="00047E6E"/>
    <w:rsid w:val="00051679"/>
    <w:rsid w:val="000518E9"/>
    <w:rsid w:val="000519B1"/>
    <w:rsid w:val="000519FE"/>
    <w:rsid w:val="000535FC"/>
    <w:rsid w:val="00053C6D"/>
    <w:rsid w:val="000546D2"/>
    <w:rsid w:val="00055D88"/>
    <w:rsid w:val="00055F7F"/>
    <w:rsid w:val="00056BD1"/>
    <w:rsid w:val="0006075E"/>
    <w:rsid w:val="00064FBC"/>
    <w:rsid w:val="00065F96"/>
    <w:rsid w:val="00067F25"/>
    <w:rsid w:val="00072053"/>
    <w:rsid w:val="0007275A"/>
    <w:rsid w:val="000727BD"/>
    <w:rsid w:val="00072B59"/>
    <w:rsid w:val="00072D4E"/>
    <w:rsid w:val="00075A03"/>
    <w:rsid w:val="0007629A"/>
    <w:rsid w:val="00076B4D"/>
    <w:rsid w:val="00077C65"/>
    <w:rsid w:val="00081CDE"/>
    <w:rsid w:val="00081E57"/>
    <w:rsid w:val="00082BDB"/>
    <w:rsid w:val="00083585"/>
    <w:rsid w:val="00085927"/>
    <w:rsid w:val="000873AA"/>
    <w:rsid w:val="00090DE7"/>
    <w:rsid w:val="00093B39"/>
    <w:rsid w:val="0009478B"/>
    <w:rsid w:val="00094CD8"/>
    <w:rsid w:val="00094ED4"/>
    <w:rsid w:val="000957FA"/>
    <w:rsid w:val="00095E33"/>
    <w:rsid w:val="0009669F"/>
    <w:rsid w:val="000A0069"/>
    <w:rsid w:val="000A5C5C"/>
    <w:rsid w:val="000A5DA8"/>
    <w:rsid w:val="000A62A7"/>
    <w:rsid w:val="000A6F16"/>
    <w:rsid w:val="000B01D3"/>
    <w:rsid w:val="000B0A89"/>
    <w:rsid w:val="000B1EF2"/>
    <w:rsid w:val="000B23A8"/>
    <w:rsid w:val="000B247C"/>
    <w:rsid w:val="000B3025"/>
    <w:rsid w:val="000B30B4"/>
    <w:rsid w:val="000B40F1"/>
    <w:rsid w:val="000B5B9F"/>
    <w:rsid w:val="000C0CEB"/>
    <w:rsid w:val="000C0DD5"/>
    <w:rsid w:val="000C31D2"/>
    <w:rsid w:val="000C4884"/>
    <w:rsid w:val="000C53F0"/>
    <w:rsid w:val="000D06B3"/>
    <w:rsid w:val="000D0A9B"/>
    <w:rsid w:val="000D11A4"/>
    <w:rsid w:val="000D1225"/>
    <w:rsid w:val="000D1557"/>
    <w:rsid w:val="000D327C"/>
    <w:rsid w:val="000D43D3"/>
    <w:rsid w:val="000D4DEC"/>
    <w:rsid w:val="000D5A03"/>
    <w:rsid w:val="000D68F4"/>
    <w:rsid w:val="000D6D33"/>
    <w:rsid w:val="000D7D78"/>
    <w:rsid w:val="000E24B8"/>
    <w:rsid w:val="000E3BDE"/>
    <w:rsid w:val="000E46AA"/>
    <w:rsid w:val="000E5B33"/>
    <w:rsid w:val="000E5FF2"/>
    <w:rsid w:val="000E6899"/>
    <w:rsid w:val="000E7F72"/>
    <w:rsid w:val="000F0C39"/>
    <w:rsid w:val="000F1ABB"/>
    <w:rsid w:val="000F287C"/>
    <w:rsid w:val="000F6C74"/>
    <w:rsid w:val="000F7346"/>
    <w:rsid w:val="001007D1"/>
    <w:rsid w:val="00102560"/>
    <w:rsid w:val="00102A02"/>
    <w:rsid w:val="00102E3A"/>
    <w:rsid w:val="001031B4"/>
    <w:rsid w:val="00103373"/>
    <w:rsid w:val="00103E21"/>
    <w:rsid w:val="0010413C"/>
    <w:rsid w:val="00104D35"/>
    <w:rsid w:val="00106C2A"/>
    <w:rsid w:val="001073A5"/>
    <w:rsid w:val="00107C8D"/>
    <w:rsid w:val="00107F42"/>
    <w:rsid w:val="001101E5"/>
    <w:rsid w:val="00110E2F"/>
    <w:rsid w:val="00110E35"/>
    <w:rsid w:val="00111087"/>
    <w:rsid w:val="001116DF"/>
    <w:rsid w:val="001117A1"/>
    <w:rsid w:val="00111E93"/>
    <w:rsid w:val="00114B08"/>
    <w:rsid w:val="00114D71"/>
    <w:rsid w:val="00115609"/>
    <w:rsid w:val="001166A7"/>
    <w:rsid w:val="00121040"/>
    <w:rsid w:val="00121C5D"/>
    <w:rsid w:val="00125060"/>
    <w:rsid w:val="00126E4F"/>
    <w:rsid w:val="00130585"/>
    <w:rsid w:val="001316EA"/>
    <w:rsid w:val="001338B2"/>
    <w:rsid w:val="00133BC1"/>
    <w:rsid w:val="00133F41"/>
    <w:rsid w:val="001345BB"/>
    <w:rsid w:val="00134BFB"/>
    <w:rsid w:val="00134DA9"/>
    <w:rsid w:val="001356D3"/>
    <w:rsid w:val="00135D12"/>
    <w:rsid w:val="001360D9"/>
    <w:rsid w:val="001362DA"/>
    <w:rsid w:val="001444AF"/>
    <w:rsid w:val="00144C04"/>
    <w:rsid w:val="00145174"/>
    <w:rsid w:val="001455EC"/>
    <w:rsid w:val="001463C8"/>
    <w:rsid w:val="00146767"/>
    <w:rsid w:val="00150663"/>
    <w:rsid w:val="00151B65"/>
    <w:rsid w:val="00151D0A"/>
    <w:rsid w:val="00152F05"/>
    <w:rsid w:val="001549B5"/>
    <w:rsid w:val="00154FB0"/>
    <w:rsid w:val="001567FF"/>
    <w:rsid w:val="00160746"/>
    <w:rsid w:val="00160C93"/>
    <w:rsid w:val="00161188"/>
    <w:rsid w:val="00161943"/>
    <w:rsid w:val="0016385A"/>
    <w:rsid w:val="001645C7"/>
    <w:rsid w:val="00164E68"/>
    <w:rsid w:val="00165A06"/>
    <w:rsid w:val="00165BE5"/>
    <w:rsid w:val="00170DC8"/>
    <w:rsid w:val="001711A1"/>
    <w:rsid w:val="0017133A"/>
    <w:rsid w:val="00171F48"/>
    <w:rsid w:val="0017222F"/>
    <w:rsid w:val="00172843"/>
    <w:rsid w:val="00172CAC"/>
    <w:rsid w:val="00172F59"/>
    <w:rsid w:val="00173116"/>
    <w:rsid w:val="0017336E"/>
    <w:rsid w:val="00174A53"/>
    <w:rsid w:val="00175074"/>
    <w:rsid w:val="001750CD"/>
    <w:rsid w:val="00175957"/>
    <w:rsid w:val="00176AC6"/>
    <w:rsid w:val="00177A86"/>
    <w:rsid w:val="00180A91"/>
    <w:rsid w:val="00181832"/>
    <w:rsid w:val="00182712"/>
    <w:rsid w:val="00182B41"/>
    <w:rsid w:val="0018421C"/>
    <w:rsid w:val="00184C1E"/>
    <w:rsid w:val="00184F8F"/>
    <w:rsid w:val="00185887"/>
    <w:rsid w:val="00185A15"/>
    <w:rsid w:val="0018630C"/>
    <w:rsid w:val="00187033"/>
    <w:rsid w:val="00187AEF"/>
    <w:rsid w:val="00190347"/>
    <w:rsid w:val="00190A0F"/>
    <w:rsid w:val="00190E62"/>
    <w:rsid w:val="00191242"/>
    <w:rsid w:val="00192342"/>
    <w:rsid w:val="001938E6"/>
    <w:rsid w:val="0019407F"/>
    <w:rsid w:val="00194C75"/>
    <w:rsid w:val="00195E7D"/>
    <w:rsid w:val="0019614C"/>
    <w:rsid w:val="0019715E"/>
    <w:rsid w:val="001A0CD5"/>
    <w:rsid w:val="001A10DC"/>
    <w:rsid w:val="001A1E0C"/>
    <w:rsid w:val="001A2CA5"/>
    <w:rsid w:val="001A398E"/>
    <w:rsid w:val="001A39FD"/>
    <w:rsid w:val="001A70E9"/>
    <w:rsid w:val="001A769B"/>
    <w:rsid w:val="001B0508"/>
    <w:rsid w:val="001B0559"/>
    <w:rsid w:val="001B0899"/>
    <w:rsid w:val="001B12B9"/>
    <w:rsid w:val="001B493E"/>
    <w:rsid w:val="001B63E7"/>
    <w:rsid w:val="001B6B62"/>
    <w:rsid w:val="001B704A"/>
    <w:rsid w:val="001B78B5"/>
    <w:rsid w:val="001B7DD4"/>
    <w:rsid w:val="001C04D3"/>
    <w:rsid w:val="001C0D39"/>
    <w:rsid w:val="001C3E16"/>
    <w:rsid w:val="001C4139"/>
    <w:rsid w:val="001C4E9F"/>
    <w:rsid w:val="001C6170"/>
    <w:rsid w:val="001C6369"/>
    <w:rsid w:val="001C6E3A"/>
    <w:rsid w:val="001C7261"/>
    <w:rsid w:val="001C7808"/>
    <w:rsid w:val="001D013D"/>
    <w:rsid w:val="001D05BC"/>
    <w:rsid w:val="001D05F0"/>
    <w:rsid w:val="001D0701"/>
    <w:rsid w:val="001D085B"/>
    <w:rsid w:val="001D1EB9"/>
    <w:rsid w:val="001D20FA"/>
    <w:rsid w:val="001D22E8"/>
    <w:rsid w:val="001D345A"/>
    <w:rsid w:val="001D37CB"/>
    <w:rsid w:val="001D3E33"/>
    <w:rsid w:val="001D44A9"/>
    <w:rsid w:val="001D7674"/>
    <w:rsid w:val="001E01E5"/>
    <w:rsid w:val="001E0C0B"/>
    <w:rsid w:val="001E1B52"/>
    <w:rsid w:val="001E278D"/>
    <w:rsid w:val="001E2A61"/>
    <w:rsid w:val="001E3980"/>
    <w:rsid w:val="001E3A53"/>
    <w:rsid w:val="001E449D"/>
    <w:rsid w:val="001E5D60"/>
    <w:rsid w:val="001E631F"/>
    <w:rsid w:val="001E75D2"/>
    <w:rsid w:val="001E7FB4"/>
    <w:rsid w:val="001F2299"/>
    <w:rsid w:val="001F2A2B"/>
    <w:rsid w:val="001F33BF"/>
    <w:rsid w:val="001F4B16"/>
    <w:rsid w:val="001F71E5"/>
    <w:rsid w:val="001F71ED"/>
    <w:rsid w:val="001F748A"/>
    <w:rsid w:val="001F7910"/>
    <w:rsid w:val="002016F3"/>
    <w:rsid w:val="00201C38"/>
    <w:rsid w:val="002020CD"/>
    <w:rsid w:val="00202806"/>
    <w:rsid w:val="00204381"/>
    <w:rsid w:val="002044D9"/>
    <w:rsid w:val="0020500F"/>
    <w:rsid w:val="00206D86"/>
    <w:rsid w:val="00207307"/>
    <w:rsid w:val="00210157"/>
    <w:rsid w:val="002103DB"/>
    <w:rsid w:val="002126A2"/>
    <w:rsid w:val="002128ED"/>
    <w:rsid w:val="00212E90"/>
    <w:rsid w:val="0021369C"/>
    <w:rsid w:val="00213AE2"/>
    <w:rsid w:val="00214A0C"/>
    <w:rsid w:val="00214AEA"/>
    <w:rsid w:val="00214E18"/>
    <w:rsid w:val="00215949"/>
    <w:rsid w:val="00217F0B"/>
    <w:rsid w:val="00220B94"/>
    <w:rsid w:val="00222470"/>
    <w:rsid w:val="00222959"/>
    <w:rsid w:val="00223D17"/>
    <w:rsid w:val="002267C7"/>
    <w:rsid w:val="0022775E"/>
    <w:rsid w:val="00227D87"/>
    <w:rsid w:val="0023097D"/>
    <w:rsid w:val="00231E00"/>
    <w:rsid w:val="00233477"/>
    <w:rsid w:val="002335CA"/>
    <w:rsid w:val="00234765"/>
    <w:rsid w:val="00240CAD"/>
    <w:rsid w:val="00242C44"/>
    <w:rsid w:val="00243DE8"/>
    <w:rsid w:val="002468E2"/>
    <w:rsid w:val="00247026"/>
    <w:rsid w:val="00251792"/>
    <w:rsid w:val="00251DC5"/>
    <w:rsid w:val="00253314"/>
    <w:rsid w:val="00253501"/>
    <w:rsid w:val="00253715"/>
    <w:rsid w:val="00256227"/>
    <w:rsid w:val="00256C2D"/>
    <w:rsid w:val="00257001"/>
    <w:rsid w:val="002576F8"/>
    <w:rsid w:val="00257AF7"/>
    <w:rsid w:val="0026121F"/>
    <w:rsid w:val="00261A23"/>
    <w:rsid w:val="00261E92"/>
    <w:rsid w:val="002625AC"/>
    <w:rsid w:val="00262F08"/>
    <w:rsid w:val="00263F4D"/>
    <w:rsid w:val="0026447A"/>
    <w:rsid w:val="002646A3"/>
    <w:rsid w:val="002646DA"/>
    <w:rsid w:val="00265DC6"/>
    <w:rsid w:val="002667A2"/>
    <w:rsid w:val="00266C1B"/>
    <w:rsid w:val="002671AD"/>
    <w:rsid w:val="002674FC"/>
    <w:rsid w:val="00267AA9"/>
    <w:rsid w:val="00270464"/>
    <w:rsid w:val="00273E53"/>
    <w:rsid w:val="0027453F"/>
    <w:rsid w:val="00275CB4"/>
    <w:rsid w:val="00276FEF"/>
    <w:rsid w:val="002776C1"/>
    <w:rsid w:val="00281AF5"/>
    <w:rsid w:val="00281F56"/>
    <w:rsid w:val="0028232A"/>
    <w:rsid w:val="002824EA"/>
    <w:rsid w:val="00282D45"/>
    <w:rsid w:val="0028333D"/>
    <w:rsid w:val="002834B6"/>
    <w:rsid w:val="00283640"/>
    <w:rsid w:val="00286F69"/>
    <w:rsid w:val="002876B5"/>
    <w:rsid w:val="00287AA4"/>
    <w:rsid w:val="00287C77"/>
    <w:rsid w:val="00290B32"/>
    <w:rsid w:val="002948F8"/>
    <w:rsid w:val="00295E14"/>
    <w:rsid w:val="00296CC4"/>
    <w:rsid w:val="00297B36"/>
    <w:rsid w:val="002A0191"/>
    <w:rsid w:val="002A0279"/>
    <w:rsid w:val="002A045D"/>
    <w:rsid w:val="002A1345"/>
    <w:rsid w:val="002A1884"/>
    <w:rsid w:val="002A2B9C"/>
    <w:rsid w:val="002A4091"/>
    <w:rsid w:val="002A4559"/>
    <w:rsid w:val="002A76E7"/>
    <w:rsid w:val="002B0589"/>
    <w:rsid w:val="002B292C"/>
    <w:rsid w:val="002B43F9"/>
    <w:rsid w:val="002B464C"/>
    <w:rsid w:val="002B49E0"/>
    <w:rsid w:val="002B4BF5"/>
    <w:rsid w:val="002B709D"/>
    <w:rsid w:val="002C0012"/>
    <w:rsid w:val="002C00F4"/>
    <w:rsid w:val="002C02FD"/>
    <w:rsid w:val="002C0EAE"/>
    <w:rsid w:val="002C151A"/>
    <w:rsid w:val="002C1EF3"/>
    <w:rsid w:val="002C406D"/>
    <w:rsid w:val="002C5D93"/>
    <w:rsid w:val="002C65DE"/>
    <w:rsid w:val="002C6914"/>
    <w:rsid w:val="002C7B52"/>
    <w:rsid w:val="002D017F"/>
    <w:rsid w:val="002D02C3"/>
    <w:rsid w:val="002D02F6"/>
    <w:rsid w:val="002D09B6"/>
    <w:rsid w:val="002D0C28"/>
    <w:rsid w:val="002D1E5D"/>
    <w:rsid w:val="002D2244"/>
    <w:rsid w:val="002D2ED4"/>
    <w:rsid w:val="002D3493"/>
    <w:rsid w:val="002D34E6"/>
    <w:rsid w:val="002D3757"/>
    <w:rsid w:val="002D4B5E"/>
    <w:rsid w:val="002D523E"/>
    <w:rsid w:val="002D5746"/>
    <w:rsid w:val="002D5F28"/>
    <w:rsid w:val="002D6AF1"/>
    <w:rsid w:val="002D6C4E"/>
    <w:rsid w:val="002D7262"/>
    <w:rsid w:val="002E0D73"/>
    <w:rsid w:val="002E10A0"/>
    <w:rsid w:val="002E13F4"/>
    <w:rsid w:val="002E2951"/>
    <w:rsid w:val="002E373D"/>
    <w:rsid w:val="002E4049"/>
    <w:rsid w:val="002E40F9"/>
    <w:rsid w:val="002E5924"/>
    <w:rsid w:val="002E6189"/>
    <w:rsid w:val="002F1C7D"/>
    <w:rsid w:val="002F1F3F"/>
    <w:rsid w:val="002F2653"/>
    <w:rsid w:val="002F3A79"/>
    <w:rsid w:val="002F3B37"/>
    <w:rsid w:val="002F3C38"/>
    <w:rsid w:val="002F3EFE"/>
    <w:rsid w:val="002F5487"/>
    <w:rsid w:val="002F583F"/>
    <w:rsid w:val="002F5A1B"/>
    <w:rsid w:val="002F5BBB"/>
    <w:rsid w:val="002F6432"/>
    <w:rsid w:val="002F7105"/>
    <w:rsid w:val="002F796D"/>
    <w:rsid w:val="002F7EA3"/>
    <w:rsid w:val="00300036"/>
    <w:rsid w:val="0030218A"/>
    <w:rsid w:val="00302783"/>
    <w:rsid w:val="00303580"/>
    <w:rsid w:val="00303B09"/>
    <w:rsid w:val="0030529C"/>
    <w:rsid w:val="003056FF"/>
    <w:rsid w:val="003071AA"/>
    <w:rsid w:val="00307AC0"/>
    <w:rsid w:val="003105D1"/>
    <w:rsid w:val="00311843"/>
    <w:rsid w:val="00313AE8"/>
    <w:rsid w:val="00313C91"/>
    <w:rsid w:val="00313D61"/>
    <w:rsid w:val="00315B1E"/>
    <w:rsid w:val="00315D34"/>
    <w:rsid w:val="0031667E"/>
    <w:rsid w:val="00317DB5"/>
    <w:rsid w:val="0032029C"/>
    <w:rsid w:val="00320A25"/>
    <w:rsid w:val="00321216"/>
    <w:rsid w:val="00321A35"/>
    <w:rsid w:val="00321C05"/>
    <w:rsid w:val="00322467"/>
    <w:rsid w:val="003232E0"/>
    <w:rsid w:val="00324484"/>
    <w:rsid w:val="003247D7"/>
    <w:rsid w:val="0032547F"/>
    <w:rsid w:val="00326147"/>
    <w:rsid w:val="003262DF"/>
    <w:rsid w:val="00327E8E"/>
    <w:rsid w:val="00330270"/>
    <w:rsid w:val="00330B1C"/>
    <w:rsid w:val="0033179B"/>
    <w:rsid w:val="003334B4"/>
    <w:rsid w:val="00334D7B"/>
    <w:rsid w:val="00340752"/>
    <w:rsid w:val="003412F1"/>
    <w:rsid w:val="00342314"/>
    <w:rsid w:val="00342390"/>
    <w:rsid w:val="003453AF"/>
    <w:rsid w:val="00345808"/>
    <w:rsid w:val="00346CD7"/>
    <w:rsid w:val="00347015"/>
    <w:rsid w:val="00347E03"/>
    <w:rsid w:val="00350980"/>
    <w:rsid w:val="00351231"/>
    <w:rsid w:val="0035125B"/>
    <w:rsid w:val="003514CB"/>
    <w:rsid w:val="003516D4"/>
    <w:rsid w:val="003520AA"/>
    <w:rsid w:val="00353B06"/>
    <w:rsid w:val="00355418"/>
    <w:rsid w:val="00355F29"/>
    <w:rsid w:val="00355FC4"/>
    <w:rsid w:val="00357C3A"/>
    <w:rsid w:val="00360C0E"/>
    <w:rsid w:val="00362B96"/>
    <w:rsid w:val="003637A6"/>
    <w:rsid w:val="00363E71"/>
    <w:rsid w:val="0036417D"/>
    <w:rsid w:val="0036486E"/>
    <w:rsid w:val="00365269"/>
    <w:rsid w:val="00366E39"/>
    <w:rsid w:val="00367635"/>
    <w:rsid w:val="00370B4D"/>
    <w:rsid w:val="00371D07"/>
    <w:rsid w:val="00373B27"/>
    <w:rsid w:val="00374723"/>
    <w:rsid w:val="003752B8"/>
    <w:rsid w:val="0037567D"/>
    <w:rsid w:val="0037631A"/>
    <w:rsid w:val="00376690"/>
    <w:rsid w:val="00377081"/>
    <w:rsid w:val="00377236"/>
    <w:rsid w:val="00377522"/>
    <w:rsid w:val="003802F4"/>
    <w:rsid w:val="00382832"/>
    <w:rsid w:val="00382992"/>
    <w:rsid w:val="003846E5"/>
    <w:rsid w:val="00384BF9"/>
    <w:rsid w:val="00385904"/>
    <w:rsid w:val="003866F6"/>
    <w:rsid w:val="00386AB8"/>
    <w:rsid w:val="0038722B"/>
    <w:rsid w:val="0039064C"/>
    <w:rsid w:val="00390CC7"/>
    <w:rsid w:val="003910C5"/>
    <w:rsid w:val="00392B99"/>
    <w:rsid w:val="00393563"/>
    <w:rsid w:val="00393A36"/>
    <w:rsid w:val="003941AA"/>
    <w:rsid w:val="00394913"/>
    <w:rsid w:val="00394941"/>
    <w:rsid w:val="00394D32"/>
    <w:rsid w:val="003A0019"/>
    <w:rsid w:val="003A077A"/>
    <w:rsid w:val="003A1ABE"/>
    <w:rsid w:val="003A3454"/>
    <w:rsid w:val="003A3CE0"/>
    <w:rsid w:val="003A4E2D"/>
    <w:rsid w:val="003A523B"/>
    <w:rsid w:val="003A684B"/>
    <w:rsid w:val="003A7703"/>
    <w:rsid w:val="003B0D0E"/>
    <w:rsid w:val="003B3360"/>
    <w:rsid w:val="003B4276"/>
    <w:rsid w:val="003B42A4"/>
    <w:rsid w:val="003B4602"/>
    <w:rsid w:val="003B4D1F"/>
    <w:rsid w:val="003B4E21"/>
    <w:rsid w:val="003B5828"/>
    <w:rsid w:val="003B6B99"/>
    <w:rsid w:val="003B743A"/>
    <w:rsid w:val="003C0E06"/>
    <w:rsid w:val="003C148C"/>
    <w:rsid w:val="003C2AB6"/>
    <w:rsid w:val="003C334D"/>
    <w:rsid w:val="003C39CE"/>
    <w:rsid w:val="003C3AA1"/>
    <w:rsid w:val="003C3DBB"/>
    <w:rsid w:val="003C4FB2"/>
    <w:rsid w:val="003C6A60"/>
    <w:rsid w:val="003C72F3"/>
    <w:rsid w:val="003C7710"/>
    <w:rsid w:val="003C7C17"/>
    <w:rsid w:val="003D0C91"/>
    <w:rsid w:val="003D0DAF"/>
    <w:rsid w:val="003D1DA6"/>
    <w:rsid w:val="003D2930"/>
    <w:rsid w:val="003D39FE"/>
    <w:rsid w:val="003D42F5"/>
    <w:rsid w:val="003D4691"/>
    <w:rsid w:val="003D4CB4"/>
    <w:rsid w:val="003D528A"/>
    <w:rsid w:val="003D5D34"/>
    <w:rsid w:val="003D5E46"/>
    <w:rsid w:val="003D7109"/>
    <w:rsid w:val="003E18C8"/>
    <w:rsid w:val="003E1B24"/>
    <w:rsid w:val="003E376B"/>
    <w:rsid w:val="003E376C"/>
    <w:rsid w:val="003E4E5B"/>
    <w:rsid w:val="003E658E"/>
    <w:rsid w:val="003F07A7"/>
    <w:rsid w:val="003F21D8"/>
    <w:rsid w:val="003F3051"/>
    <w:rsid w:val="003F3211"/>
    <w:rsid w:val="003F3362"/>
    <w:rsid w:val="003F35EC"/>
    <w:rsid w:val="003F46FF"/>
    <w:rsid w:val="003F4A13"/>
    <w:rsid w:val="003F4A8A"/>
    <w:rsid w:val="003F5C21"/>
    <w:rsid w:val="003F5FDE"/>
    <w:rsid w:val="00401E33"/>
    <w:rsid w:val="00402033"/>
    <w:rsid w:val="004024AE"/>
    <w:rsid w:val="00402F75"/>
    <w:rsid w:val="00403558"/>
    <w:rsid w:val="0040381B"/>
    <w:rsid w:val="004039F8"/>
    <w:rsid w:val="00403B22"/>
    <w:rsid w:val="00403BEB"/>
    <w:rsid w:val="00406738"/>
    <w:rsid w:val="00406740"/>
    <w:rsid w:val="00407A03"/>
    <w:rsid w:val="00407C55"/>
    <w:rsid w:val="004107B2"/>
    <w:rsid w:val="00411955"/>
    <w:rsid w:val="00412273"/>
    <w:rsid w:val="0041287A"/>
    <w:rsid w:val="00412B4F"/>
    <w:rsid w:val="004133BF"/>
    <w:rsid w:val="004144EB"/>
    <w:rsid w:val="00414D54"/>
    <w:rsid w:val="00415606"/>
    <w:rsid w:val="00416D0B"/>
    <w:rsid w:val="0041707D"/>
    <w:rsid w:val="00417C5B"/>
    <w:rsid w:val="0042087B"/>
    <w:rsid w:val="004216A7"/>
    <w:rsid w:val="00421E8B"/>
    <w:rsid w:val="00423DE5"/>
    <w:rsid w:val="004240B2"/>
    <w:rsid w:val="00424C65"/>
    <w:rsid w:val="00425866"/>
    <w:rsid w:val="00425DD1"/>
    <w:rsid w:val="00425DDC"/>
    <w:rsid w:val="00427EF9"/>
    <w:rsid w:val="00430186"/>
    <w:rsid w:val="004305A4"/>
    <w:rsid w:val="00430740"/>
    <w:rsid w:val="00430BCB"/>
    <w:rsid w:val="004310C3"/>
    <w:rsid w:val="00431B2C"/>
    <w:rsid w:val="00435D0A"/>
    <w:rsid w:val="00435DCA"/>
    <w:rsid w:val="00435EAD"/>
    <w:rsid w:val="004366C4"/>
    <w:rsid w:val="00436925"/>
    <w:rsid w:val="00436DD8"/>
    <w:rsid w:val="00437424"/>
    <w:rsid w:val="00437C74"/>
    <w:rsid w:val="004407D1"/>
    <w:rsid w:val="00440CE7"/>
    <w:rsid w:val="00442324"/>
    <w:rsid w:val="00443B6E"/>
    <w:rsid w:val="00443BF7"/>
    <w:rsid w:val="00446306"/>
    <w:rsid w:val="0044701B"/>
    <w:rsid w:val="00447270"/>
    <w:rsid w:val="004507AC"/>
    <w:rsid w:val="00451D25"/>
    <w:rsid w:val="00451E7E"/>
    <w:rsid w:val="00454614"/>
    <w:rsid w:val="00456011"/>
    <w:rsid w:val="004602CF"/>
    <w:rsid w:val="004605FD"/>
    <w:rsid w:val="00461B55"/>
    <w:rsid w:val="00461F9D"/>
    <w:rsid w:val="00462061"/>
    <w:rsid w:val="004624F3"/>
    <w:rsid w:val="00464610"/>
    <w:rsid w:val="004649C7"/>
    <w:rsid w:val="004672B0"/>
    <w:rsid w:val="00470098"/>
    <w:rsid w:val="004715FF"/>
    <w:rsid w:val="00472227"/>
    <w:rsid w:val="00474574"/>
    <w:rsid w:val="004758AB"/>
    <w:rsid w:val="00476CB5"/>
    <w:rsid w:val="004772A8"/>
    <w:rsid w:val="00477926"/>
    <w:rsid w:val="004802B8"/>
    <w:rsid w:val="00482721"/>
    <w:rsid w:val="00482CFC"/>
    <w:rsid w:val="004831C7"/>
    <w:rsid w:val="00483230"/>
    <w:rsid w:val="00483FEA"/>
    <w:rsid w:val="00485502"/>
    <w:rsid w:val="004856D6"/>
    <w:rsid w:val="00486F7C"/>
    <w:rsid w:val="00490FC5"/>
    <w:rsid w:val="0049250D"/>
    <w:rsid w:val="004935A6"/>
    <w:rsid w:val="004951DC"/>
    <w:rsid w:val="004953F1"/>
    <w:rsid w:val="004964E9"/>
    <w:rsid w:val="004A1742"/>
    <w:rsid w:val="004A2065"/>
    <w:rsid w:val="004A2F61"/>
    <w:rsid w:val="004A3EBF"/>
    <w:rsid w:val="004A4BBE"/>
    <w:rsid w:val="004A7E7F"/>
    <w:rsid w:val="004B12AF"/>
    <w:rsid w:val="004B1542"/>
    <w:rsid w:val="004B1ABC"/>
    <w:rsid w:val="004B1FBD"/>
    <w:rsid w:val="004B29C3"/>
    <w:rsid w:val="004B31D2"/>
    <w:rsid w:val="004B3E06"/>
    <w:rsid w:val="004B4B73"/>
    <w:rsid w:val="004B4C0A"/>
    <w:rsid w:val="004B5711"/>
    <w:rsid w:val="004B6085"/>
    <w:rsid w:val="004B712A"/>
    <w:rsid w:val="004B7847"/>
    <w:rsid w:val="004C1D04"/>
    <w:rsid w:val="004C2FBE"/>
    <w:rsid w:val="004C489D"/>
    <w:rsid w:val="004C519F"/>
    <w:rsid w:val="004C59C0"/>
    <w:rsid w:val="004C6C47"/>
    <w:rsid w:val="004C72A2"/>
    <w:rsid w:val="004C7A7E"/>
    <w:rsid w:val="004C7CDD"/>
    <w:rsid w:val="004C7EF6"/>
    <w:rsid w:val="004D11AB"/>
    <w:rsid w:val="004D16AD"/>
    <w:rsid w:val="004D1FBA"/>
    <w:rsid w:val="004D4A0F"/>
    <w:rsid w:val="004D4F22"/>
    <w:rsid w:val="004D652E"/>
    <w:rsid w:val="004D68DC"/>
    <w:rsid w:val="004D7935"/>
    <w:rsid w:val="004E021D"/>
    <w:rsid w:val="004E06AB"/>
    <w:rsid w:val="004E0DA8"/>
    <w:rsid w:val="004E1BD5"/>
    <w:rsid w:val="004E2329"/>
    <w:rsid w:val="004E4113"/>
    <w:rsid w:val="004E4DC0"/>
    <w:rsid w:val="004E4EF0"/>
    <w:rsid w:val="004E52B3"/>
    <w:rsid w:val="004E5E9A"/>
    <w:rsid w:val="004F04DD"/>
    <w:rsid w:val="004F09C3"/>
    <w:rsid w:val="004F326A"/>
    <w:rsid w:val="004F4E0E"/>
    <w:rsid w:val="004F6F13"/>
    <w:rsid w:val="005012B3"/>
    <w:rsid w:val="005012D0"/>
    <w:rsid w:val="005013D5"/>
    <w:rsid w:val="00501A09"/>
    <w:rsid w:val="00501DC7"/>
    <w:rsid w:val="00503820"/>
    <w:rsid w:val="00503D7A"/>
    <w:rsid w:val="00504C9C"/>
    <w:rsid w:val="00504CCF"/>
    <w:rsid w:val="00507692"/>
    <w:rsid w:val="00510B7C"/>
    <w:rsid w:val="00510D94"/>
    <w:rsid w:val="005110F4"/>
    <w:rsid w:val="005127E1"/>
    <w:rsid w:val="00513FA5"/>
    <w:rsid w:val="005160D4"/>
    <w:rsid w:val="00516392"/>
    <w:rsid w:val="00516A1B"/>
    <w:rsid w:val="00516EFE"/>
    <w:rsid w:val="005175B8"/>
    <w:rsid w:val="00517AFD"/>
    <w:rsid w:val="005200B5"/>
    <w:rsid w:val="005207F5"/>
    <w:rsid w:val="00520AC8"/>
    <w:rsid w:val="005214F3"/>
    <w:rsid w:val="00521D80"/>
    <w:rsid w:val="005223CC"/>
    <w:rsid w:val="00525D14"/>
    <w:rsid w:val="00531C7B"/>
    <w:rsid w:val="0053206A"/>
    <w:rsid w:val="00532317"/>
    <w:rsid w:val="005335BD"/>
    <w:rsid w:val="005339F4"/>
    <w:rsid w:val="005346AB"/>
    <w:rsid w:val="00534C8A"/>
    <w:rsid w:val="00536E99"/>
    <w:rsid w:val="005378EA"/>
    <w:rsid w:val="00537EAB"/>
    <w:rsid w:val="00540622"/>
    <w:rsid w:val="0054092D"/>
    <w:rsid w:val="0054249F"/>
    <w:rsid w:val="005425B4"/>
    <w:rsid w:val="0054649A"/>
    <w:rsid w:val="00546FFB"/>
    <w:rsid w:val="00547240"/>
    <w:rsid w:val="005477FB"/>
    <w:rsid w:val="00550E05"/>
    <w:rsid w:val="005514D6"/>
    <w:rsid w:val="0055179D"/>
    <w:rsid w:val="0055198E"/>
    <w:rsid w:val="005530EF"/>
    <w:rsid w:val="00553E97"/>
    <w:rsid w:val="00553F13"/>
    <w:rsid w:val="0055466B"/>
    <w:rsid w:val="00556CDD"/>
    <w:rsid w:val="00557647"/>
    <w:rsid w:val="0056144E"/>
    <w:rsid w:val="005616F0"/>
    <w:rsid w:val="005627BA"/>
    <w:rsid w:val="00563A9D"/>
    <w:rsid w:val="005656FC"/>
    <w:rsid w:val="005658EC"/>
    <w:rsid w:val="005661D8"/>
    <w:rsid w:val="005665C1"/>
    <w:rsid w:val="00567694"/>
    <w:rsid w:val="0056799B"/>
    <w:rsid w:val="0057119A"/>
    <w:rsid w:val="00571720"/>
    <w:rsid w:val="00572AB4"/>
    <w:rsid w:val="00572DD7"/>
    <w:rsid w:val="00573181"/>
    <w:rsid w:val="00575724"/>
    <w:rsid w:val="00580019"/>
    <w:rsid w:val="00584CA2"/>
    <w:rsid w:val="005865DA"/>
    <w:rsid w:val="00586C16"/>
    <w:rsid w:val="00587894"/>
    <w:rsid w:val="00587DFA"/>
    <w:rsid w:val="00587E17"/>
    <w:rsid w:val="005918D8"/>
    <w:rsid w:val="00591AEF"/>
    <w:rsid w:val="0059200A"/>
    <w:rsid w:val="00592257"/>
    <w:rsid w:val="00592396"/>
    <w:rsid w:val="00592CFC"/>
    <w:rsid w:val="00592F53"/>
    <w:rsid w:val="0059360A"/>
    <w:rsid w:val="0059578F"/>
    <w:rsid w:val="00595D69"/>
    <w:rsid w:val="00595ED3"/>
    <w:rsid w:val="00596062"/>
    <w:rsid w:val="005A1126"/>
    <w:rsid w:val="005A1B04"/>
    <w:rsid w:val="005A38F3"/>
    <w:rsid w:val="005A4230"/>
    <w:rsid w:val="005A653E"/>
    <w:rsid w:val="005B0EE1"/>
    <w:rsid w:val="005B2292"/>
    <w:rsid w:val="005B24D1"/>
    <w:rsid w:val="005B2C3E"/>
    <w:rsid w:val="005B2C58"/>
    <w:rsid w:val="005B356C"/>
    <w:rsid w:val="005B57B2"/>
    <w:rsid w:val="005B5B45"/>
    <w:rsid w:val="005B5D7F"/>
    <w:rsid w:val="005B652C"/>
    <w:rsid w:val="005B6D2F"/>
    <w:rsid w:val="005B707E"/>
    <w:rsid w:val="005B73E3"/>
    <w:rsid w:val="005C070C"/>
    <w:rsid w:val="005C0C06"/>
    <w:rsid w:val="005C1D1F"/>
    <w:rsid w:val="005C249E"/>
    <w:rsid w:val="005C296F"/>
    <w:rsid w:val="005C3368"/>
    <w:rsid w:val="005C3F4E"/>
    <w:rsid w:val="005C5625"/>
    <w:rsid w:val="005C58B1"/>
    <w:rsid w:val="005C5FFB"/>
    <w:rsid w:val="005C6151"/>
    <w:rsid w:val="005C77E2"/>
    <w:rsid w:val="005C7B96"/>
    <w:rsid w:val="005C7EFF"/>
    <w:rsid w:val="005D1967"/>
    <w:rsid w:val="005D205F"/>
    <w:rsid w:val="005D385B"/>
    <w:rsid w:val="005D4A21"/>
    <w:rsid w:val="005D5229"/>
    <w:rsid w:val="005D52C9"/>
    <w:rsid w:val="005D66BD"/>
    <w:rsid w:val="005D7856"/>
    <w:rsid w:val="005D7CB3"/>
    <w:rsid w:val="005E2272"/>
    <w:rsid w:val="005E2824"/>
    <w:rsid w:val="005E3ED9"/>
    <w:rsid w:val="005E5509"/>
    <w:rsid w:val="005E5EE9"/>
    <w:rsid w:val="005F0834"/>
    <w:rsid w:val="005F1982"/>
    <w:rsid w:val="005F1DA2"/>
    <w:rsid w:val="005F4D95"/>
    <w:rsid w:val="005F508E"/>
    <w:rsid w:val="005F55C9"/>
    <w:rsid w:val="005F676B"/>
    <w:rsid w:val="005F74EB"/>
    <w:rsid w:val="005F76D7"/>
    <w:rsid w:val="005F7DC0"/>
    <w:rsid w:val="0060097D"/>
    <w:rsid w:val="00601185"/>
    <w:rsid w:val="006025E4"/>
    <w:rsid w:val="00603B8D"/>
    <w:rsid w:val="006050BB"/>
    <w:rsid w:val="006054CD"/>
    <w:rsid w:val="00605C32"/>
    <w:rsid w:val="00607F8A"/>
    <w:rsid w:val="0061225F"/>
    <w:rsid w:val="006122A1"/>
    <w:rsid w:val="006129E3"/>
    <w:rsid w:val="006132E0"/>
    <w:rsid w:val="00614734"/>
    <w:rsid w:val="00615387"/>
    <w:rsid w:val="00615461"/>
    <w:rsid w:val="00616360"/>
    <w:rsid w:val="00616DF5"/>
    <w:rsid w:val="006174A7"/>
    <w:rsid w:val="00617FEC"/>
    <w:rsid w:val="006206FD"/>
    <w:rsid w:val="006221F3"/>
    <w:rsid w:val="00622D88"/>
    <w:rsid w:val="006248FD"/>
    <w:rsid w:val="00625885"/>
    <w:rsid w:val="006260DA"/>
    <w:rsid w:val="0062724C"/>
    <w:rsid w:val="006272F5"/>
    <w:rsid w:val="0063000A"/>
    <w:rsid w:val="006302B4"/>
    <w:rsid w:val="00630641"/>
    <w:rsid w:val="0063072F"/>
    <w:rsid w:val="006326B7"/>
    <w:rsid w:val="006326BB"/>
    <w:rsid w:val="00633E13"/>
    <w:rsid w:val="0063564D"/>
    <w:rsid w:val="00635C16"/>
    <w:rsid w:val="006364AA"/>
    <w:rsid w:val="0063676E"/>
    <w:rsid w:val="00640B92"/>
    <w:rsid w:val="006410D6"/>
    <w:rsid w:val="00641C71"/>
    <w:rsid w:val="00642374"/>
    <w:rsid w:val="00642E83"/>
    <w:rsid w:val="00643AF0"/>
    <w:rsid w:val="00643B51"/>
    <w:rsid w:val="006478AE"/>
    <w:rsid w:val="006501B9"/>
    <w:rsid w:val="0065049B"/>
    <w:rsid w:val="00651065"/>
    <w:rsid w:val="006520A2"/>
    <w:rsid w:val="00652342"/>
    <w:rsid w:val="0065324D"/>
    <w:rsid w:val="0065376C"/>
    <w:rsid w:val="00654CB3"/>
    <w:rsid w:val="00656B34"/>
    <w:rsid w:val="006575D7"/>
    <w:rsid w:val="00657A41"/>
    <w:rsid w:val="0066056A"/>
    <w:rsid w:val="00660A7C"/>
    <w:rsid w:val="00661073"/>
    <w:rsid w:val="006616F3"/>
    <w:rsid w:val="006620BD"/>
    <w:rsid w:val="0066229B"/>
    <w:rsid w:val="006622CE"/>
    <w:rsid w:val="00663135"/>
    <w:rsid w:val="0066342D"/>
    <w:rsid w:val="0066377D"/>
    <w:rsid w:val="0066417A"/>
    <w:rsid w:val="006649C3"/>
    <w:rsid w:val="00665E35"/>
    <w:rsid w:val="0066726D"/>
    <w:rsid w:val="00671046"/>
    <w:rsid w:val="00672C42"/>
    <w:rsid w:val="00672C6F"/>
    <w:rsid w:val="006750CD"/>
    <w:rsid w:val="00675C45"/>
    <w:rsid w:val="00676DD3"/>
    <w:rsid w:val="00680A02"/>
    <w:rsid w:val="00682276"/>
    <w:rsid w:val="00682E56"/>
    <w:rsid w:val="00684310"/>
    <w:rsid w:val="00684C90"/>
    <w:rsid w:val="00684F21"/>
    <w:rsid w:val="00687ABB"/>
    <w:rsid w:val="00687C0D"/>
    <w:rsid w:val="0069136B"/>
    <w:rsid w:val="006933C6"/>
    <w:rsid w:val="00693E01"/>
    <w:rsid w:val="0069434B"/>
    <w:rsid w:val="006944A3"/>
    <w:rsid w:val="0069454A"/>
    <w:rsid w:val="006A22B3"/>
    <w:rsid w:val="006A2A97"/>
    <w:rsid w:val="006A36C0"/>
    <w:rsid w:val="006A3C6A"/>
    <w:rsid w:val="006A4BD6"/>
    <w:rsid w:val="006A513F"/>
    <w:rsid w:val="006A5905"/>
    <w:rsid w:val="006A5C30"/>
    <w:rsid w:val="006A5FFD"/>
    <w:rsid w:val="006A6075"/>
    <w:rsid w:val="006A6876"/>
    <w:rsid w:val="006A74AC"/>
    <w:rsid w:val="006A7E6E"/>
    <w:rsid w:val="006A7F64"/>
    <w:rsid w:val="006B06C5"/>
    <w:rsid w:val="006B0714"/>
    <w:rsid w:val="006B0B96"/>
    <w:rsid w:val="006B1EBB"/>
    <w:rsid w:val="006B27AE"/>
    <w:rsid w:val="006B4C53"/>
    <w:rsid w:val="006B4EF9"/>
    <w:rsid w:val="006B5E22"/>
    <w:rsid w:val="006B617E"/>
    <w:rsid w:val="006B6185"/>
    <w:rsid w:val="006B619D"/>
    <w:rsid w:val="006B6CF8"/>
    <w:rsid w:val="006B7E93"/>
    <w:rsid w:val="006C150A"/>
    <w:rsid w:val="006C1638"/>
    <w:rsid w:val="006C19AF"/>
    <w:rsid w:val="006C1F64"/>
    <w:rsid w:val="006C303F"/>
    <w:rsid w:val="006C341B"/>
    <w:rsid w:val="006C51A3"/>
    <w:rsid w:val="006C5775"/>
    <w:rsid w:val="006C5B40"/>
    <w:rsid w:val="006C65E0"/>
    <w:rsid w:val="006C7A68"/>
    <w:rsid w:val="006D0223"/>
    <w:rsid w:val="006D0FE3"/>
    <w:rsid w:val="006D14CF"/>
    <w:rsid w:val="006D1B14"/>
    <w:rsid w:val="006D2255"/>
    <w:rsid w:val="006D268B"/>
    <w:rsid w:val="006D49E0"/>
    <w:rsid w:val="006D55DA"/>
    <w:rsid w:val="006D5EE5"/>
    <w:rsid w:val="006D73AF"/>
    <w:rsid w:val="006D7D91"/>
    <w:rsid w:val="006E0451"/>
    <w:rsid w:val="006E1268"/>
    <w:rsid w:val="006E1A28"/>
    <w:rsid w:val="006E1B44"/>
    <w:rsid w:val="006E3F37"/>
    <w:rsid w:val="006E3F5D"/>
    <w:rsid w:val="006E520D"/>
    <w:rsid w:val="006E53E4"/>
    <w:rsid w:val="006E577A"/>
    <w:rsid w:val="006E6EF6"/>
    <w:rsid w:val="006F0487"/>
    <w:rsid w:val="006F27CC"/>
    <w:rsid w:val="006F29A4"/>
    <w:rsid w:val="007000EB"/>
    <w:rsid w:val="00700A34"/>
    <w:rsid w:val="007017EF"/>
    <w:rsid w:val="0070266D"/>
    <w:rsid w:val="00702F99"/>
    <w:rsid w:val="007039A2"/>
    <w:rsid w:val="00704C89"/>
    <w:rsid w:val="00704DEF"/>
    <w:rsid w:val="00706852"/>
    <w:rsid w:val="00712B3A"/>
    <w:rsid w:val="00713754"/>
    <w:rsid w:val="0071475C"/>
    <w:rsid w:val="00714AC8"/>
    <w:rsid w:val="00715311"/>
    <w:rsid w:val="00716230"/>
    <w:rsid w:val="007217B5"/>
    <w:rsid w:val="007224D1"/>
    <w:rsid w:val="007226CE"/>
    <w:rsid w:val="0072330B"/>
    <w:rsid w:val="0072419C"/>
    <w:rsid w:val="00726C33"/>
    <w:rsid w:val="00727B62"/>
    <w:rsid w:val="00727E44"/>
    <w:rsid w:val="00731725"/>
    <w:rsid w:val="00733A27"/>
    <w:rsid w:val="00733B40"/>
    <w:rsid w:val="0073444C"/>
    <w:rsid w:val="00734706"/>
    <w:rsid w:val="00734828"/>
    <w:rsid w:val="00735A0E"/>
    <w:rsid w:val="00736856"/>
    <w:rsid w:val="00737291"/>
    <w:rsid w:val="0074000A"/>
    <w:rsid w:val="00740D85"/>
    <w:rsid w:val="0074166F"/>
    <w:rsid w:val="007433F0"/>
    <w:rsid w:val="00743C82"/>
    <w:rsid w:val="00744B2C"/>
    <w:rsid w:val="00746131"/>
    <w:rsid w:val="00746759"/>
    <w:rsid w:val="007474CC"/>
    <w:rsid w:val="00747A09"/>
    <w:rsid w:val="00747AC6"/>
    <w:rsid w:val="00752D3D"/>
    <w:rsid w:val="007531AA"/>
    <w:rsid w:val="007538AD"/>
    <w:rsid w:val="007559A3"/>
    <w:rsid w:val="00755CAC"/>
    <w:rsid w:val="0075697B"/>
    <w:rsid w:val="007614E9"/>
    <w:rsid w:val="00762A56"/>
    <w:rsid w:val="00762D9E"/>
    <w:rsid w:val="00763600"/>
    <w:rsid w:val="007638A1"/>
    <w:rsid w:val="00764294"/>
    <w:rsid w:val="00764A1B"/>
    <w:rsid w:val="00765400"/>
    <w:rsid w:val="0076664E"/>
    <w:rsid w:val="00767D92"/>
    <w:rsid w:val="007709F5"/>
    <w:rsid w:val="00770E0D"/>
    <w:rsid w:val="00771006"/>
    <w:rsid w:val="007725D0"/>
    <w:rsid w:val="00772FBF"/>
    <w:rsid w:val="00773B74"/>
    <w:rsid w:val="00773E3C"/>
    <w:rsid w:val="00775400"/>
    <w:rsid w:val="00775A7A"/>
    <w:rsid w:val="007764E9"/>
    <w:rsid w:val="007767F6"/>
    <w:rsid w:val="00777C96"/>
    <w:rsid w:val="007816A4"/>
    <w:rsid w:val="00781708"/>
    <w:rsid w:val="00781DEC"/>
    <w:rsid w:val="00783ACA"/>
    <w:rsid w:val="007842C0"/>
    <w:rsid w:val="00785C1C"/>
    <w:rsid w:val="0078685E"/>
    <w:rsid w:val="0079068B"/>
    <w:rsid w:val="00790C8C"/>
    <w:rsid w:val="00791AA9"/>
    <w:rsid w:val="0079274F"/>
    <w:rsid w:val="00793965"/>
    <w:rsid w:val="00793F2B"/>
    <w:rsid w:val="00794B34"/>
    <w:rsid w:val="00795C58"/>
    <w:rsid w:val="0079779F"/>
    <w:rsid w:val="00797832"/>
    <w:rsid w:val="00797B75"/>
    <w:rsid w:val="007A004E"/>
    <w:rsid w:val="007A0BA2"/>
    <w:rsid w:val="007A15B2"/>
    <w:rsid w:val="007A1DCE"/>
    <w:rsid w:val="007A298E"/>
    <w:rsid w:val="007A2BC8"/>
    <w:rsid w:val="007A76FF"/>
    <w:rsid w:val="007B081B"/>
    <w:rsid w:val="007B259C"/>
    <w:rsid w:val="007B2973"/>
    <w:rsid w:val="007B2ED7"/>
    <w:rsid w:val="007B2FEB"/>
    <w:rsid w:val="007B3726"/>
    <w:rsid w:val="007B3A44"/>
    <w:rsid w:val="007B538E"/>
    <w:rsid w:val="007B5EBA"/>
    <w:rsid w:val="007B6314"/>
    <w:rsid w:val="007B681A"/>
    <w:rsid w:val="007B7FBD"/>
    <w:rsid w:val="007C0045"/>
    <w:rsid w:val="007C02B0"/>
    <w:rsid w:val="007C0699"/>
    <w:rsid w:val="007C0C72"/>
    <w:rsid w:val="007C3C66"/>
    <w:rsid w:val="007C40CD"/>
    <w:rsid w:val="007C4A34"/>
    <w:rsid w:val="007C528D"/>
    <w:rsid w:val="007C6367"/>
    <w:rsid w:val="007C7A41"/>
    <w:rsid w:val="007D0514"/>
    <w:rsid w:val="007D43C8"/>
    <w:rsid w:val="007D47E0"/>
    <w:rsid w:val="007D60A9"/>
    <w:rsid w:val="007E0284"/>
    <w:rsid w:val="007E0D55"/>
    <w:rsid w:val="007E1398"/>
    <w:rsid w:val="007E3073"/>
    <w:rsid w:val="007E466A"/>
    <w:rsid w:val="007E5DF5"/>
    <w:rsid w:val="007E6848"/>
    <w:rsid w:val="007E7E91"/>
    <w:rsid w:val="007F104D"/>
    <w:rsid w:val="007F1317"/>
    <w:rsid w:val="007F23C1"/>
    <w:rsid w:val="007F3F60"/>
    <w:rsid w:val="007F41D7"/>
    <w:rsid w:val="0080241B"/>
    <w:rsid w:val="00803800"/>
    <w:rsid w:val="00803965"/>
    <w:rsid w:val="00804CBC"/>
    <w:rsid w:val="008057BD"/>
    <w:rsid w:val="00805AFD"/>
    <w:rsid w:val="00805ECE"/>
    <w:rsid w:val="00806B30"/>
    <w:rsid w:val="00806EA0"/>
    <w:rsid w:val="00807B5A"/>
    <w:rsid w:val="0081155A"/>
    <w:rsid w:val="00811DF1"/>
    <w:rsid w:val="00813EB9"/>
    <w:rsid w:val="008151B1"/>
    <w:rsid w:val="00815A9D"/>
    <w:rsid w:val="008177F1"/>
    <w:rsid w:val="00820704"/>
    <w:rsid w:val="00820CCA"/>
    <w:rsid w:val="00821350"/>
    <w:rsid w:val="00821B0B"/>
    <w:rsid w:val="00823972"/>
    <w:rsid w:val="00824255"/>
    <w:rsid w:val="00825150"/>
    <w:rsid w:val="00826502"/>
    <w:rsid w:val="00826633"/>
    <w:rsid w:val="00826705"/>
    <w:rsid w:val="00826D48"/>
    <w:rsid w:val="0082716F"/>
    <w:rsid w:val="00830B33"/>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3657"/>
    <w:rsid w:val="00844188"/>
    <w:rsid w:val="00846B19"/>
    <w:rsid w:val="00847B60"/>
    <w:rsid w:val="008500B6"/>
    <w:rsid w:val="00850163"/>
    <w:rsid w:val="00850AE6"/>
    <w:rsid w:val="00852BAF"/>
    <w:rsid w:val="00853403"/>
    <w:rsid w:val="008534C2"/>
    <w:rsid w:val="00854CD5"/>
    <w:rsid w:val="0085561C"/>
    <w:rsid w:val="00857043"/>
    <w:rsid w:val="008605E3"/>
    <w:rsid w:val="00860A2B"/>
    <w:rsid w:val="0086147C"/>
    <w:rsid w:val="008616EC"/>
    <w:rsid w:val="00862CDE"/>
    <w:rsid w:val="00863736"/>
    <w:rsid w:val="008638EC"/>
    <w:rsid w:val="00863EE2"/>
    <w:rsid w:val="00863FA8"/>
    <w:rsid w:val="00870A43"/>
    <w:rsid w:val="0087417A"/>
    <w:rsid w:val="008756CD"/>
    <w:rsid w:val="00875F18"/>
    <w:rsid w:val="0087724C"/>
    <w:rsid w:val="008801FE"/>
    <w:rsid w:val="00880789"/>
    <w:rsid w:val="008814C5"/>
    <w:rsid w:val="008826E9"/>
    <w:rsid w:val="00882E68"/>
    <w:rsid w:val="0088425F"/>
    <w:rsid w:val="008851F2"/>
    <w:rsid w:val="008859A4"/>
    <w:rsid w:val="00885AC0"/>
    <w:rsid w:val="00886188"/>
    <w:rsid w:val="008861AE"/>
    <w:rsid w:val="008862A5"/>
    <w:rsid w:val="00886825"/>
    <w:rsid w:val="00886CD6"/>
    <w:rsid w:val="00886F29"/>
    <w:rsid w:val="0088708A"/>
    <w:rsid w:val="0088739E"/>
    <w:rsid w:val="00887C24"/>
    <w:rsid w:val="00887CB4"/>
    <w:rsid w:val="008900CE"/>
    <w:rsid w:val="00890567"/>
    <w:rsid w:val="00890E3F"/>
    <w:rsid w:val="008922E5"/>
    <w:rsid w:val="008926C6"/>
    <w:rsid w:val="00892B42"/>
    <w:rsid w:val="00892BA6"/>
    <w:rsid w:val="008946CF"/>
    <w:rsid w:val="00894932"/>
    <w:rsid w:val="00894FC1"/>
    <w:rsid w:val="00895E55"/>
    <w:rsid w:val="00896185"/>
    <w:rsid w:val="00896704"/>
    <w:rsid w:val="008967CA"/>
    <w:rsid w:val="00896AFC"/>
    <w:rsid w:val="008A08C3"/>
    <w:rsid w:val="008A150D"/>
    <w:rsid w:val="008A2ED7"/>
    <w:rsid w:val="008A33A4"/>
    <w:rsid w:val="008A33F6"/>
    <w:rsid w:val="008A364D"/>
    <w:rsid w:val="008A465A"/>
    <w:rsid w:val="008A4920"/>
    <w:rsid w:val="008A49C9"/>
    <w:rsid w:val="008A5031"/>
    <w:rsid w:val="008A581C"/>
    <w:rsid w:val="008A6606"/>
    <w:rsid w:val="008A6EF0"/>
    <w:rsid w:val="008A70B0"/>
    <w:rsid w:val="008A743E"/>
    <w:rsid w:val="008A7E1C"/>
    <w:rsid w:val="008B0682"/>
    <w:rsid w:val="008B1E37"/>
    <w:rsid w:val="008B233C"/>
    <w:rsid w:val="008B589D"/>
    <w:rsid w:val="008B59B7"/>
    <w:rsid w:val="008C0B74"/>
    <w:rsid w:val="008C0D64"/>
    <w:rsid w:val="008C1BEF"/>
    <w:rsid w:val="008C2C1D"/>
    <w:rsid w:val="008C55B3"/>
    <w:rsid w:val="008C5C06"/>
    <w:rsid w:val="008C73E7"/>
    <w:rsid w:val="008C7989"/>
    <w:rsid w:val="008D012F"/>
    <w:rsid w:val="008D0528"/>
    <w:rsid w:val="008D0F85"/>
    <w:rsid w:val="008D168B"/>
    <w:rsid w:val="008D173C"/>
    <w:rsid w:val="008D1B22"/>
    <w:rsid w:val="008D22AA"/>
    <w:rsid w:val="008D23A3"/>
    <w:rsid w:val="008D450D"/>
    <w:rsid w:val="008D4598"/>
    <w:rsid w:val="008D51B3"/>
    <w:rsid w:val="008D6103"/>
    <w:rsid w:val="008E35A8"/>
    <w:rsid w:val="008E42E7"/>
    <w:rsid w:val="008E4788"/>
    <w:rsid w:val="008E7F82"/>
    <w:rsid w:val="008F05AC"/>
    <w:rsid w:val="008F27DD"/>
    <w:rsid w:val="008F45C1"/>
    <w:rsid w:val="008F49D8"/>
    <w:rsid w:val="008F4BB0"/>
    <w:rsid w:val="008F4ECE"/>
    <w:rsid w:val="008F517E"/>
    <w:rsid w:val="008F57D2"/>
    <w:rsid w:val="008F5D9F"/>
    <w:rsid w:val="008F6389"/>
    <w:rsid w:val="008F63DA"/>
    <w:rsid w:val="008F731D"/>
    <w:rsid w:val="009003B8"/>
    <w:rsid w:val="00902B13"/>
    <w:rsid w:val="0090459E"/>
    <w:rsid w:val="00904619"/>
    <w:rsid w:val="00904F4B"/>
    <w:rsid w:val="009052ED"/>
    <w:rsid w:val="0090531D"/>
    <w:rsid w:val="0090682D"/>
    <w:rsid w:val="009077B2"/>
    <w:rsid w:val="009105C1"/>
    <w:rsid w:val="009114DA"/>
    <w:rsid w:val="00911C14"/>
    <w:rsid w:val="009133A8"/>
    <w:rsid w:val="00915797"/>
    <w:rsid w:val="0091590B"/>
    <w:rsid w:val="00916747"/>
    <w:rsid w:val="00916BB6"/>
    <w:rsid w:val="00917DBA"/>
    <w:rsid w:val="00922447"/>
    <w:rsid w:val="009228E7"/>
    <w:rsid w:val="009230D0"/>
    <w:rsid w:val="009245C1"/>
    <w:rsid w:val="009260C9"/>
    <w:rsid w:val="00926AD0"/>
    <w:rsid w:val="00926DF5"/>
    <w:rsid w:val="00926E3F"/>
    <w:rsid w:val="00927AE7"/>
    <w:rsid w:val="00930420"/>
    <w:rsid w:val="00930FD3"/>
    <w:rsid w:val="0093202E"/>
    <w:rsid w:val="00933BE8"/>
    <w:rsid w:val="00934DB0"/>
    <w:rsid w:val="00934F1B"/>
    <w:rsid w:val="009350A1"/>
    <w:rsid w:val="0093596F"/>
    <w:rsid w:val="00935A34"/>
    <w:rsid w:val="00936F09"/>
    <w:rsid w:val="00940286"/>
    <w:rsid w:val="00940334"/>
    <w:rsid w:val="009419EF"/>
    <w:rsid w:val="00941A50"/>
    <w:rsid w:val="0094274A"/>
    <w:rsid w:val="00944073"/>
    <w:rsid w:val="00944E81"/>
    <w:rsid w:val="0094633E"/>
    <w:rsid w:val="0094693F"/>
    <w:rsid w:val="00946AA3"/>
    <w:rsid w:val="0094789A"/>
    <w:rsid w:val="0095069B"/>
    <w:rsid w:val="00953019"/>
    <w:rsid w:val="00954B6F"/>
    <w:rsid w:val="00954CE9"/>
    <w:rsid w:val="00955238"/>
    <w:rsid w:val="009554F4"/>
    <w:rsid w:val="009558FC"/>
    <w:rsid w:val="009564CF"/>
    <w:rsid w:val="0095652D"/>
    <w:rsid w:val="00957BD3"/>
    <w:rsid w:val="0096180E"/>
    <w:rsid w:val="0096218D"/>
    <w:rsid w:val="00962DFC"/>
    <w:rsid w:val="00963E53"/>
    <w:rsid w:val="009678AE"/>
    <w:rsid w:val="0097101A"/>
    <w:rsid w:val="009715EC"/>
    <w:rsid w:val="009725D9"/>
    <w:rsid w:val="00973BB6"/>
    <w:rsid w:val="009759CC"/>
    <w:rsid w:val="00975EB9"/>
    <w:rsid w:val="009768B9"/>
    <w:rsid w:val="00976A5F"/>
    <w:rsid w:val="00980140"/>
    <w:rsid w:val="00980228"/>
    <w:rsid w:val="009807FB"/>
    <w:rsid w:val="00980FC6"/>
    <w:rsid w:val="009812A9"/>
    <w:rsid w:val="00981E42"/>
    <w:rsid w:val="00982075"/>
    <w:rsid w:val="0098289C"/>
    <w:rsid w:val="009833C6"/>
    <w:rsid w:val="009839DD"/>
    <w:rsid w:val="009840C9"/>
    <w:rsid w:val="00985045"/>
    <w:rsid w:val="0098535E"/>
    <w:rsid w:val="009857EF"/>
    <w:rsid w:val="00986B9E"/>
    <w:rsid w:val="00987A2A"/>
    <w:rsid w:val="009909FC"/>
    <w:rsid w:val="00990DCE"/>
    <w:rsid w:val="009919A5"/>
    <w:rsid w:val="00991A14"/>
    <w:rsid w:val="00992196"/>
    <w:rsid w:val="0099353B"/>
    <w:rsid w:val="00993820"/>
    <w:rsid w:val="009938A0"/>
    <w:rsid w:val="00994EFE"/>
    <w:rsid w:val="00995990"/>
    <w:rsid w:val="00995C6A"/>
    <w:rsid w:val="00996295"/>
    <w:rsid w:val="009963FF"/>
    <w:rsid w:val="00996812"/>
    <w:rsid w:val="009975AC"/>
    <w:rsid w:val="009A2C35"/>
    <w:rsid w:val="009A2EFA"/>
    <w:rsid w:val="009A3AB4"/>
    <w:rsid w:val="009A422A"/>
    <w:rsid w:val="009A47DF"/>
    <w:rsid w:val="009A64D0"/>
    <w:rsid w:val="009A755A"/>
    <w:rsid w:val="009A7982"/>
    <w:rsid w:val="009B5879"/>
    <w:rsid w:val="009B622E"/>
    <w:rsid w:val="009B7060"/>
    <w:rsid w:val="009C0A48"/>
    <w:rsid w:val="009C1E33"/>
    <w:rsid w:val="009C2B48"/>
    <w:rsid w:val="009C30FE"/>
    <w:rsid w:val="009C40E5"/>
    <w:rsid w:val="009C498B"/>
    <w:rsid w:val="009C5761"/>
    <w:rsid w:val="009C598E"/>
    <w:rsid w:val="009C5F5C"/>
    <w:rsid w:val="009C61A9"/>
    <w:rsid w:val="009C62BF"/>
    <w:rsid w:val="009D03EB"/>
    <w:rsid w:val="009D0C32"/>
    <w:rsid w:val="009D1628"/>
    <w:rsid w:val="009D1FAC"/>
    <w:rsid w:val="009D206C"/>
    <w:rsid w:val="009D26F8"/>
    <w:rsid w:val="009D27D1"/>
    <w:rsid w:val="009D2E55"/>
    <w:rsid w:val="009D467D"/>
    <w:rsid w:val="009D5656"/>
    <w:rsid w:val="009D5FBA"/>
    <w:rsid w:val="009E0158"/>
    <w:rsid w:val="009E073D"/>
    <w:rsid w:val="009E08AB"/>
    <w:rsid w:val="009E0D12"/>
    <w:rsid w:val="009E3B5F"/>
    <w:rsid w:val="009E50DF"/>
    <w:rsid w:val="009E5431"/>
    <w:rsid w:val="009E5AB4"/>
    <w:rsid w:val="009E5C0F"/>
    <w:rsid w:val="009E5EFA"/>
    <w:rsid w:val="009E60A1"/>
    <w:rsid w:val="009E6EF3"/>
    <w:rsid w:val="009E7689"/>
    <w:rsid w:val="009F046C"/>
    <w:rsid w:val="009F0F74"/>
    <w:rsid w:val="009F1AF9"/>
    <w:rsid w:val="009F40FA"/>
    <w:rsid w:val="009F5AC9"/>
    <w:rsid w:val="009F65DA"/>
    <w:rsid w:val="009F6C07"/>
    <w:rsid w:val="009F6F56"/>
    <w:rsid w:val="00A004D1"/>
    <w:rsid w:val="00A02C0C"/>
    <w:rsid w:val="00A02DFA"/>
    <w:rsid w:val="00A035EB"/>
    <w:rsid w:val="00A044F5"/>
    <w:rsid w:val="00A044FA"/>
    <w:rsid w:val="00A0551C"/>
    <w:rsid w:val="00A0620B"/>
    <w:rsid w:val="00A0691E"/>
    <w:rsid w:val="00A06921"/>
    <w:rsid w:val="00A06D41"/>
    <w:rsid w:val="00A073ED"/>
    <w:rsid w:val="00A07FE3"/>
    <w:rsid w:val="00A11C90"/>
    <w:rsid w:val="00A12BF9"/>
    <w:rsid w:val="00A13006"/>
    <w:rsid w:val="00A133FF"/>
    <w:rsid w:val="00A14434"/>
    <w:rsid w:val="00A14610"/>
    <w:rsid w:val="00A1475C"/>
    <w:rsid w:val="00A14B1E"/>
    <w:rsid w:val="00A152D5"/>
    <w:rsid w:val="00A155AA"/>
    <w:rsid w:val="00A16612"/>
    <w:rsid w:val="00A17330"/>
    <w:rsid w:val="00A177BA"/>
    <w:rsid w:val="00A20DF0"/>
    <w:rsid w:val="00A20E6B"/>
    <w:rsid w:val="00A21DA0"/>
    <w:rsid w:val="00A22755"/>
    <w:rsid w:val="00A23552"/>
    <w:rsid w:val="00A251B3"/>
    <w:rsid w:val="00A27555"/>
    <w:rsid w:val="00A302C8"/>
    <w:rsid w:val="00A30392"/>
    <w:rsid w:val="00A305D6"/>
    <w:rsid w:val="00A34389"/>
    <w:rsid w:val="00A34E53"/>
    <w:rsid w:val="00A36C3D"/>
    <w:rsid w:val="00A37357"/>
    <w:rsid w:val="00A374CC"/>
    <w:rsid w:val="00A376B3"/>
    <w:rsid w:val="00A37D81"/>
    <w:rsid w:val="00A4019B"/>
    <w:rsid w:val="00A402AB"/>
    <w:rsid w:val="00A40F67"/>
    <w:rsid w:val="00A41EB5"/>
    <w:rsid w:val="00A43B58"/>
    <w:rsid w:val="00A44103"/>
    <w:rsid w:val="00A448F2"/>
    <w:rsid w:val="00A44A27"/>
    <w:rsid w:val="00A4633D"/>
    <w:rsid w:val="00A46770"/>
    <w:rsid w:val="00A4693D"/>
    <w:rsid w:val="00A46971"/>
    <w:rsid w:val="00A47846"/>
    <w:rsid w:val="00A50C3E"/>
    <w:rsid w:val="00A52321"/>
    <w:rsid w:val="00A527E0"/>
    <w:rsid w:val="00A53266"/>
    <w:rsid w:val="00A54450"/>
    <w:rsid w:val="00A544DC"/>
    <w:rsid w:val="00A54B31"/>
    <w:rsid w:val="00A550AE"/>
    <w:rsid w:val="00A55682"/>
    <w:rsid w:val="00A55CFF"/>
    <w:rsid w:val="00A566FE"/>
    <w:rsid w:val="00A632BC"/>
    <w:rsid w:val="00A6345A"/>
    <w:rsid w:val="00A64AB6"/>
    <w:rsid w:val="00A650E6"/>
    <w:rsid w:val="00A65675"/>
    <w:rsid w:val="00A7084F"/>
    <w:rsid w:val="00A71511"/>
    <w:rsid w:val="00A725FF"/>
    <w:rsid w:val="00A73F75"/>
    <w:rsid w:val="00A751B1"/>
    <w:rsid w:val="00A761BE"/>
    <w:rsid w:val="00A762BD"/>
    <w:rsid w:val="00A76397"/>
    <w:rsid w:val="00A768E9"/>
    <w:rsid w:val="00A77FBA"/>
    <w:rsid w:val="00A8000C"/>
    <w:rsid w:val="00A80071"/>
    <w:rsid w:val="00A805D3"/>
    <w:rsid w:val="00A80CD6"/>
    <w:rsid w:val="00A80D70"/>
    <w:rsid w:val="00A8235E"/>
    <w:rsid w:val="00A82C5C"/>
    <w:rsid w:val="00A82EA8"/>
    <w:rsid w:val="00A8385E"/>
    <w:rsid w:val="00A84B86"/>
    <w:rsid w:val="00A84CF2"/>
    <w:rsid w:val="00A85992"/>
    <w:rsid w:val="00A85A86"/>
    <w:rsid w:val="00A86E58"/>
    <w:rsid w:val="00A8701C"/>
    <w:rsid w:val="00A87E23"/>
    <w:rsid w:val="00A92E46"/>
    <w:rsid w:val="00A93E51"/>
    <w:rsid w:val="00A9431B"/>
    <w:rsid w:val="00A94BA4"/>
    <w:rsid w:val="00A95E9A"/>
    <w:rsid w:val="00A962A9"/>
    <w:rsid w:val="00A97222"/>
    <w:rsid w:val="00AA0C97"/>
    <w:rsid w:val="00AA2F98"/>
    <w:rsid w:val="00AA45B7"/>
    <w:rsid w:val="00AA4D2E"/>
    <w:rsid w:val="00AA6C00"/>
    <w:rsid w:val="00AA6F18"/>
    <w:rsid w:val="00AA790E"/>
    <w:rsid w:val="00AB0004"/>
    <w:rsid w:val="00AB03B1"/>
    <w:rsid w:val="00AB07F0"/>
    <w:rsid w:val="00AB1F78"/>
    <w:rsid w:val="00AB20C7"/>
    <w:rsid w:val="00AB26AF"/>
    <w:rsid w:val="00AB2C7D"/>
    <w:rsid w:val="00AB3BF5"/>
    <w:rsid w:val="00AB5421"/>
    <w:rsid w:val="00AB690C"/>
    <w:rsid w:val="00AC247F"/>
    <w:rsid w:val="00AC25A7"/>
    <w:rsid w:val="00AC3C4E"/>
    <w:rsid w:val="00AC4916"/>
    <w:rsid w:val="00AC6056"/>
    <w:rsid w:val="00AC7884"/>
    <w:rsid w:val="00AD09E8"/>
    <w:rsid w:val="00AD17B9"/>
    <w:rsid w:val="00AD1E18"/>
    <w:rsid w:val="00AD1FFD"/>
    <w:rsid w:val="00AD434E"/>
    <w:rsid w:val="00AD498D"/>
    <w:rsid w:val="00AD52D6"/>
    <w:rsid w:val="00AD60AE"/>
    <w:rsid w:val="00AD6CE3"/>
    <w:rsid w:val="00AE13B7"/>
    <w:rsid w:val="00AE1FE1"/>
    <w:rsid w:val="00AE24FA"/>
    <w:rsid w:val="00AE3A67"/>
    <w:rsid w:val="00AE5049"/>
    <w:rsid w:val="00AE7B09"/>
    <w:rsid w:val="00AF1903"/>
    <w:rsid w:val="00AF30EE"/>
    <w:rsid w:val="00AF33F8"/>
    <w:rsid w:val="00AF3E34"/>
    <w:rsid w:val="00AF4EA5"/>
    <w:rsid w:val="00AF57F2"/>
    <w:rsid w:val="00AF7352"/>
    <w:rsid w:val="00AF78E0"/>
    <w:rsid w:val="00B01FCB"/>
    <w:rsid w:val="00B032B7"/>
    <w:rsid w:val="00B04DA8"/>
    <w:rsid w:val="00B05C86"/>
    <w:rsid w:val="00B05C87"/>
    <w:rsid w:val="00B06238"/>
    <w:rsid w:val="00B10831"/>
    <w:rsid w:val="00B10CD1"/>
    <w:rsid w:val="00B12691"/>
    <w:rsid w:val="00B133A5"/>
    <w:rsid w:val="00B14074"/>
    <w:rsid w:val="00B15190"/>
    <w:rsid w:val="00B175C4"/>
    <w:rsid w:val="00B206B7"/>
    <w:rsid w:val="00B20B7B"/>
    <w:rsid w:val="00B213EF"/>
    <w:rsid w:val="00B21DD4"/>
    <w:rsid w:val="00B221A7"/>
    <w:rsid w:val="00B22257"/>
    <w:rsid w:val="00B22F79"/>
    <w:rsid w:val="00B2330E"/>
    <w:rsid w:val="00B24B3C"/>
    <w:rsid w:val="00B25B18"/>
    <w:rsid w:val="00B27447"/>
    <w:rsid w:val="00B3024B"/>
    <w:rsid w:val="00B30ED7"/>
    <w:rsid w:val="00B323EB"/>
    <w:rsid w:val="00B32E72"/>
    <w:rsid w:val="00B337C4"/>
    <w:rsid w:val="00B359D3"/>
    <w:rsid w:val="00B35ED3"/>
    <w:rsid w:val="00B35F79"/>
    <w:rsid w:val="00B36F5D"/>
    <w:rsid w:val="00B37109"/>
    <w:rsid w:val="00B37F81"/>
    <w:rsid w:val="00B40B2B"/>
    <w:rsid w:val="00B40D03"/>
    <w:rsid w:val="00B41705"/>
    <w:rsid w:val="00B41E36"/>
    <w:rsid w:val="00B42B14"/>
    <w:rsid w:val="00B42E26"/>
    <w:rsid w:val="00B43667"/>
    <w:rsid w:val="00B43D3C"/>
    <w:rsid w:val="00B4453F"/>
    <w:rsid w:val="00B45CE8"/>
    <w:rsid w:val="00B46952"/>
    <w:rsid w:val="00B469D3"/>
    <w:rsid w:val="00B46ACE"/>
    <w:rsid w:val="00B50679"/>
    <w:rsid w:val="00B50C92"/>
    <w:rsid w:val="00B51AAD"/>
    <w:rsid w:val="00B52046"/>
    <w:rsid w:val="00B52D1D"/>
    <w:rsid w:val="00B5367F"/>
    <w:rsid w:val="00B54CA0"/>
    <w:rsid w:val="00B55350"/>
    <w:rsid w:val="00B555F7"/>
    <w:rsid w:val="00B55917"/>
    <w:rsid w:val="00B57019"/>
    <w:rsid w:val="00B57DE3"/>
    <w:rsid w:val="00B61737"/>
    <w:rsid w:val="00B621EC"/>
    <w:rsid w:val="00B62A21"/>
    <w:rsid w:val="00B6465D"/>
    <w:rsid w:val="00B648E1"/>
    <w:rsid w:val="00B64C40"/>
    <w:rsid w:val="00B6709C"/>
    <w:rsid w:val="00B67119"/>
    <w:rsid w:val="00B67304"/>
    <w:rsid w:val="00B67991"/>
    <w:rsid w:val="00B702E2"/>
    <w:rsid w:val="00B707E7"/>
    <w:rsid w:val="00B70E4C"/>
    <w:rsid w:val="00B71BED"/>
    <w:rsid w:val="00B720E3"/>
    <w:rsid w:val="00B726B5"/>
    <w:rsid w:val="00B7299B"/>
    <w:rsid w:val="00B72D69"/>
    <w:rsid w:val="00B73230"/>
    <w:rsid w:val="00B74422"/>
    <w:rsid w:val="00B74A60"/>
    <w:rsid w:val="00B75686"/>
    <w:rsid w:val="00B75942"/>
    <w:rsid w:val="00B76889"/>
    <w:rsid w:val="00B776B4"/>
    <w:rsid w:val="00B776D0"/>
    <w:rsid w:val="00B804FE"/>
    <w:rsid w:val="00B818EF"/>
    <w:rsid w:val="00B82EC9"/>
    <w:rsid w:val="00B84A0D"/>
    <w:rsid w:val="00B84AA9"/>
    <w:rsid w:val="00B84DAC"/>
    <w:rsid w:val="00B8588A"/>
    <w:rsid w:val="00B85CC1"/>
    <w:rsid w:val="00B85E64"/>
    <w:rsid w:val="00B86CF9"/>
    <w:rsid w:val="00B86DBB"/>
    <w:rsid w:val="00B8712F"/>
    <w:rsid w:val="00B87D0A"/>
    <w:rsid w:val="00B91506"/>
    <w:rsid w:val="00B91813"/>
    <w:rsid w:val="00B91C9B"/>
    <w:rsid w:val="00B92020"/>
    <w:rsid w:val="00B93891"/>
    <w:rsid w:val="00B9493D"/>
    <w:rsid w:val="00B95529"/>
    <w:rsid w:val="00B9732D"/>
    <w:rsid w:val="00B97A63"/>
    <w:rsid w:val="00B97FA9"/>
    <w:rsid w:val="00BA13B1"/>
    <w:rsid w:val="00BA428A"/>
    <w:rsid w:val="00BA5815"/>
    <w:rsid w:val="00BA5F7C"/>
    <w:rsid w:val="00BA620C"/>
    <w:rsid w:val="00BB00FE"/>
    <w:rsid w:val="00BB38F4"/>
    <w:rsid w:val="00BB4F86"/>
    <w:rsid w:val="00BB60C1"/>
    <w:rsid w:val="00BC0F42"/>
    <w:rsid w:val="00BC1558"/>
    <w:rsid w:val="00BC1EB7"/>
    <w:rsid w:val="00BC2497"/>
    <w:rsid w:val="00BC2776"/>
    <w:rsid w:val="00BC29A8"/>
    <w:rsid w:val="00BC2D82"/>
    <w:rsid w:val="00BC2E9B"/>
    <w:rsid w:val="00BC4269"/>
    <w:rsid w:val="00BC64F3"/>
    <w:rsid w:val="00BC652D"/>
    <w:rsid w:val="00BD02C7"/>
    <w:rsid w:val="00BD153C"/>
    <w:rsid w:val="00BD1FD8"/>
    <w:rsid w:val="00BD2A98"/>
    <w:rsid w:val="00BD7BE0"/>
    <w:rsid w:val="00BE10F2"/>
    <w:rsid w:val="00BE133E"/>
    <w:rsid w:val="00BE339F"/>
    <w:rsid w:val="00BE3DD9"/>
    <w:rsid w:val="00BE5A97"/>
    <w:rsid w:val="00BE7517"/>
    <w:rsid w:val="00BF0469"/>
    <w:rsid w:val="00BF1C61"/>
    <w:rsid w:val="00BF2011"/>
    <w:rsid w:val="00BF28A8"/>
    <w:rsid w:val="00BF3845"/>
    <w:rsid w:val="00BF3A31"/>
    <w:rsid w:val="00BF6505"/>
    <w:rsid w:val="00C00F2A"/>
    <w:rsid w:val="00C012FD"/>
    <w:rsid w:val="00C01AC2"/>
    <w:rsid w:val="00C0272B"/>
    <w:rsid w:val="00C02D26"/>
    <w:rsid w:val="00C046A5"/>
    <w:rsid w:val="00C04816"/>
    <w:rsid w:val="00C04EE1"/>
    <w:rsid w:val="00C054EC"/>
    <w:rsid w:val="00C05C73"/>
    <w:rsid w:val="00C072EB"/>
    <w:rsid w:val="00C076A5"/>
    <w:rsid w:val="00C07BE8"/>
    <w:rsid w:val="00C11EEF"/>
    <w:rsid w:val="00C12ED5"/>
    <w:rsid w:val="00C21025"/>
    <w:rsid w:val="00C21885"/>
    <w:rsid w:val="00C2189C"/>
    <w:rsid w:val="00C225C7"/>
    <w:rsid w:val="00C231F5"/>
    <w:rsid w:val="00C2379D"/>
    <w:rsid w:val="00C23C60"/>
    <w:rsid w:val="00C2597F"/>
    <w:rsid w:val="00C303FA"/>
    <w:rsid w:val="00C3094E"/>
    <w:rsid w:val="00C31309"/>
    <w:rsid w:val="00C3160F"/>
    <w:rsid w:val="00C327B7"/>
    <w:rsid w:val="00C33D3E"/>
    <w:rsid w:val="00C34866"/>
    <w:rsid w:val="00C348C2"/>
    <w:rsid w:val="00C36881"/>
    <w:rsid w:val="00C36903"/>
    <w:rsid w:val="00C37AC7"/>
    <w:rsid w:val="00C4076E"/>
    <w:rsid w:val="00C4134E"/>
    <w:rsid w:val="00C41502"/>
    <w:rsid w:val="00C41BD2"/>
    <w:rsid w:val="00C42F64"/>
    <w:rsid w:val="00C44640"/>
    <w:rsid w:val="00C446A1"/>
    <w:rsid w:val="00C44F56"/>
    <w:rsid w:val="00C47A35"/>
    <w:rsid w:val="00C52E3E"/>
    <w:rsid w:val="00C54063"/>
    <w:rsid w:val="00C548DF"/>
    <w:rsid w:val="00C54B86"/>
    <w:rsid w:val="00C5580F"/>
    <w:rsid w:val="00C57685"/>
    <w:rsid w:val="00C60970"/>
    <w:rsid w:val="00C6104E"/>
    <w:rsid w:val="00C611FC"/>
    <w:rsid w:val="00C6185F"/>
    <w:rsid w:val="00C61D1E"/>
    <w:rsid w:val="00C62171"/>
    <w:rsid w:val="00C6357A"/>
    <w:rsid w:val="00C636AA"/>
    <w:rsid w:val="00C63F61"/>
    <w:rsid w:val="00C64275"/>
    <w:rsid w:val="00C65DA8"/>
    <w:rsid w:val="00C65F87"/>
    <w:rsid w:val="00C662B9"/>
    <w:rsid w:val="00C66BA1"/>
    <w:rsid w:val="00C70124"/>
    <w:rsid w:val="00C717F7"/>
    <w:rsid w:val="00C71C30"/>
    <w:rsid w:val="00C71D79"/>
    <w:rsid w:val="00C72283"/>
    <w:rsid w:val="00C72AD8"/>
    <w:rsid w:val="00C73EEE"/>
    <w:rsid w:val="00C7449D"/>
    <w:rsid w:val="00C750E0"/>
    <w:rsid w:val="00C75977"/>
    <w:rsid w:val="00C75D51"/>
    <w:rsid w:val="00C7601C"/>
    <w:rsid w:val="00C7630A"/>
    <w:rsid w:val="00C7638D"/>
    <w:rsid w:val="00C76637"/>
    <w:rsid w:val="00C769FB"/>
    <w:rsid w:val="00C769FE"/>
    <w:rsid w:val="00C77A5E"/>
    <w:rsid w:val="00C77F1A"/>
    <w:rsid w:val="00C8213D"/>
    <w:rsid w:val="00C843A4"/>
    <w:rsid w:val="00C848DE"/>
    <w:rsid w:val="00C85D0C"/>
    <w:rsid w:val="00C86072"/>
    <w:rsid w:val="00C867F2"/>
    <w:rsid w:val="00C86932"/>
    <w:rsid w:val="00C90139"/>
    <w:rsid w:val="00C942A0"/>
    <w:rsid w:val="00C95514"/>
    <w:rsid w:val="00CA06AB"/>
    <w:rsid w:val="00CA0853"/>
    <w:rsid w:val="00CA127D"/>
    <w:rsid w:val="00CA1331"/>
    <w:rsid w:val="00CA25C1"/>
    <w:rsid w:val="00CA2618"/>
    <w:rsid w:val="00CA2FEF"/>
    <w:rsid w:val="00CA4E89"/>
    <w:rsid w:val="00CA5F0D"/>
    <w:rsid w:val="00CA5F88"/>
    <w:rsid w:val="00CA62A0"/>
    <w:rsid w:val="00CA68C0"/>
    <w:rsid w:val="00CA708F"/>
    <w:rsid w:val="00CA7582"/>
    <w:rsid w:val="00CB1155"/>
    <w:rsid w:val="00CB1D4C"/>
    <w:rsid w:val="00CB1F84"/>
    <w:rsid w:val="00CB277D"/>
    <w:rsid w:val="00CB30B5"/>
    <w:rsid w:val="00CB3E71"/>
    <w:rsid w:val="00CB4A05"/>
    <w:rsid w:val="00CB4A3F"/>
    <w:rsid w:val="00CB5447"/>
    <w:rsid w:val="00CB5ECE"/>
    <w:rsid w:val="00CB622B"/>
    <w:rsid w:val="00CC01A4"/>
    <w:rsid w:val="00CC2124"/>
    <w:rsid w:val="00CC2F30"/>
    <w:rsid w:val="00CC3202"/>
    <w:rsid w:val="00CC4E8D"/>
    <w:rsid w:val="00CD0850"/>
    <w:rsid w:val="00CD1966"/>
    <w:rsid w:val="00CD2139"/>
    <w:rsid w:val="00CD2CD3"/>
    <w:rsid w:val="00CD3780"/>
    <w:rsid w:val="00CD441E"/>
    <w:rsid w:val="00CD4A9E"/>
    <w:rsid w:val="00CD4CA0"/>
    <w:rsid w:val="00CD67FA"/>
    <w:rsid w:val="00CD6B92"/>
    <w:rsid w:val="00CD7706"/>
    <w:rsid w:val="00CE3162"/>
    <w:rsid w:val="00CE7CF7"/>
    <w:rsid w:val="00CF0203"/>
    <w:rsid w:val="00CF03E9"/>
    <w:rsid w:val="00CF0AFE"/>
    <w:rsid w:val="00CF1DB0"/>
    <w:rsid w:val="00CF21EB"/>
    <w:rsid w:val="00CF4AB2"/>
    <w:rsid w:val="00CF4E89"/>
    <w:rsid w:val="00CF4EEA"/>
    <w:rsid w:val="00CF654B"/>
    <w:rsid w:val="00CF7400"/>
    <w:rsid w:val="00CF79C5"/>
    <w:rsid w:val="00CF7C2F"/>
    <w:rsid w:val="00D005AC"/>
    <w:rsid w:val="00D00F18"/>
    <w:rsid w:val="00D014A9"/>
    <w:rsid w:val="00D0316D"/>
    <w:rsid w:val="00D038EA"/>
    <w:rsid w:val="00D0571D"/>
    <w:rsid w:val="00D05CC8"/>
    <w:rsid w:val="00D0629F"/>
    <w:rsid w:val="00D065C8"/>
    <w:rsid w:val="00D06912"/>
    <w:rsid w:val="00D06D92"/>
    <w:rsid w:val="00D0717A"/>
    <w:rsid w:val="00D07453"/>
    <w:rsid w:val="00D10DA7"/>
    <w:rsid w:val="00D12875"/>
    <w:rsid w:val="00D141B5"/>
    <w:rsid w:val="00D15601"/>
    <w:rsid w:val="00D16433"/>
    <w:rsid w:val="00D1674E"/>
    <w:rsid w:val="00D17342"/>
    <w:rsid w:val="00D17AC3"/>
    <w:rsid w:val="00D20FBB"/>
    <w:rsid w:val="00D23E33"/>
    <w:rsid w:val="00D24979"/>
    <w:rsid w:val="00D2523C"/>
    <w:rsid w:val="00D25E56"/>
    <w:rsid w:val="00D25F58"/>
    <w:rsid w:val="00D26712"/>
    <w:rsid w:val="00D275C6"/>
    <w:rsid w:val="00D3157F"/>
    <w:rsid w:val="00D31B0D"/>
    <w:rsid w:val="00D32C64"/>
    <w:rsid w:val="00D3395F"/>
    <w:rsid w:val="00D33F16"/>
    <w:rsid w:val="00D33F5E"/>
    <w:rsid w:val="00D34C28"/>
    <w:rsid w:val="00D34F9E"/>
    <w:rsid w:val="00D34FEB"/>
    <w:rsid w:val="00D36C67"/>
    <w:rsid w:val="00D374B9"/>
    <w:rsid w:val="00D401AA"/>
    <w:rsid w:val="00D41833"/>
    <w:rsid w:val="00D41E0E"/>
    <w:rsid w:val="00D432AE"/>
    <w:rsid w:val="00D439A2"/>
    <w:rsid w:val="00D43A31"/>
    <w:rsid w:val="00D43AF3"/>
    <w:rsid w:val="00D43B2E"/>
    <w:rsid w:val="00D44419"/>
    <w:rsid w:val="00D45BBC"/>
    <w:rsid w:val="00D46334"/>
    <w:rsid w:val="00D4715E"/>
    <w:rsid w:val="00D47400"/>
    <w:rsid w:val="00D517F1"/>
    <w:rsid w:val="00D5386E"/>
    <w:rsid w:val="00D54775"/>
    <w:rsid w:val="00D565F1"/>
    <w:rsid w:val="00D567BA"/>
    <w:rsid w:val="00D568A6"/>
    <w:rsid w:val="00D56A09"/>
    <w:rsid w:val="00D602DB"/>
    <w:rsid w:val="00D60A4E"/>
    <w:rsid w:val="00D62FD2"/>
    <w:rsid w:val="00D632F4"/>
    <w:rsid w:val="00D63C4B"/>
    <w:rsid w:val="00D64C2F"/>
    <w:rsid w:val="00D67531"/>
    <w:rsid w:val="00D678BF"/>
    <w:rsid w:val="00D70289"/>
    <w:rsid w:val="00D71274"/>
    <w:rsid w:val="00D72DB4"/>
    <w:rsid w:val="00D73236"/>
    <w:rsid w:val="00D73603"/>
    <w:rsid w:val="00D75ADC"/>
    <w:rsid w:val="00D776BC"/>
    <w:rsid w:val="00D80169"/>
    <w:rsid w:val="00D80A5A"/>
    <w:rsid w:val="00D81014"/>
    <w:rsid w:val="00D81379"/>
    <w:rsid w:val="00D818D4"/>
    <w:rsid w:val="00D8223D"/>
    <w:rsid w:val="00D826F5"/>
    <w:rsid w:val="00D83377"/>
    <w:rsid w:val="00D83A03"/>
    <w:rsid w:val="00D8404F"/>
    <w:rsid w:val="00D8433F"/>
    <w:rsid w:val="00D84542"/>
    <w:rsid w:val="00D85033"/>
    <w:rsid w:val="00D868B4"/>
    <w:rsid w:val="00D868EB"/>
    <w:rsid w:val="00D873E9"/>
    <w:rsid w:val="00D903EA"/>
    <w:rsid w:val="00D910C4"/>
    <w:rsid w:val="00D9176A"/>
    <w:rsid w:val="00D92800"/>
    <w:rsid w:val="00D93C9F"/>
    <w:rsid w:val="00D93D3A"/>
    <w:rsid w:val="00D93F43"/>
    <w:rsid w:val="00D94984"/>
    <w:rsid w:val="00D94C44"/>
    <w:rsid w:val="00D952C3"/>
    <w:rsid w:val="00D9595A"/>
    <w:rsid w:val="00D960E3"/>
    <w:rsid w:val="00D9652B"/>
    <w:rsid w:val="00D96FB0"/>
    <w:rsid w:val="00DA0BAE"/>
    <w:rsid w:val="00DA0D74"/>
    <w:rsid w:val="00DA1072"/>
    <w:rsid w:val="00DA10B5"/>
    <w:rsid w:val="00DA1211"/>
    <w:rsid w:val="00DA13CF"/>
    <w:rsid w:val="00DA1403"/>
    <w:rsid w:val="00DA1691"/>
    <w:rsid w:val="00DA1F3F"/>
    <w:rsid w:val="00DA2792"/>
    <w:rsid w:val="00DA3C79"/>
    <w:rsid w:val="00DA4394"/>
    <w:rsid w:val="00DA46E8"/>
    <w:rsid w:val="00DA5176"/>
    <w:rsid w:val="00DA544B"/>
    <w:rsid w:val="00DA5651"/>
    <w:rsid w:val="00DA5F38"/>
    <w:rsid w:val="00DA75D6"/>
    <w:rsid w:val="00DB1F01"/>
    <w:rsid w:val="00DB242D"/>
    <w:rsid w:val="00DB2528"/>
    <w:rsid w:val="00DB4AD9"/>
    <w:rsid w:val="00DB5157"/>
    <w:rsid w:val="00DB6033"/>
    <w:rsid w:val="00DB777F"/>
    <w:rsid w:val="00DC0379"/>
    <w:rsid w:val="00DC1679"/>
    <w:rsid w:val="00DC1C99"/>
    <w:rsid w:val="00DC36C3"/>
    <w:rsid w:val="00DC47CF"/>
    <w:rsid w:val="00DC56BB"/>
    <w:rsid w:val="00DC5A0B"/>
    <w:rsid w:val="00DC5FCF"/>
    <w:rsid w:val="00DC6B73"/>
    <w:rsid w:val="00DD0AA4"/>
    <w:rsid w:val="00DD1AE6"/>
    <w:rsid w:val="00DD4314"/>
    <w:rsid w:val="00DD497F"/>
    <w:rsid w:val="00DD4E09"/>
    <w:rsid w:val="00DD58D6"/>
    <w:rsid w:val="00DD5EB7"/>
    <w:rsid w:val="00DD6086"/>
    <w:rsid w:val="00DD646D"/>
    <w:rsid w:val="00DD6E2F"/>
    <w:rsid w:val="00DE151D"/>
    <w:rsid w:val="00DE22DF"/>
    <w:rsid w:val="00DE2C2D"/>
    <w:rsid w:val="00DE4313"/>
    <w:rsid w:val="00DE45A8"/>
    <w:rsid w:val="00DE5EC2"/>
    <w:rsid w:val="00DE7301"/>
    <w:rsid w:val="00DE79CC"/>
    <w:rsid w:val="00DF03E4"/>
    <w:rsid w:val="00DF06D5"/>
    <w:rsid w:val="00DF0E1B"/>
    <w:rsid w:val="00DF13A1"/>
    <w:rsid w:val="00DF3A3C"/>
    <w:rsid w:val="00DF4266"/>
    <w:rsid w:val="00DF64B5"/>
    <w:rsid w:val="00DF7211"/>
    <w:rsid w:val="00DF73D5"/>
    <w:rsid w:val="00DF7B0D"/>
    <w:rsid w:val="00DF7BFB"/>
    <w:rsid w:val="00DF7E76"/>
    <w:rsid w:val="00E0010A"/>
    <w:rsid w:val="00E0094E"/>
    <w:rsid w:val="00E00AE3"/>
    <w:rsid w:val="00E010BC"/>
    <w:rsid w:val="00E012CF"/>
    <w:rsid w:val="00E018DC"/>
    <w:rsid w:val="00E04B43"/>
    <w:rsid w:val="00E04C47"/>
    <w:rsid w:val="00E05FC2"/>
    <w:rsid w:val="00E07875"/>
    <w:rsid w:val="00E11886"/>
    <w:rsid w:val="00E118C1"/>
    <w:rsid w:val="00E11C67"/>
    <w:rsid w:val="00E11D65"/>
    <w:rsid w:val="00E11E9C"/>
    <w:rsid w:val="00E123B7"/>
    <w:rsid w:val="00E12B54"/>
    <w:rsid w:val="00E12B98"/>
    <w:rsid w:val="00E13866"/>
    <w:rsid w:val="00E20B4C"/>
    <w:rsid w:val="00E217A0"/>
    <w:rsid w:val="00E234D9"/>
    <w:rsid w:val="00E23E6E"/>
    <w:rsid w:val="00E243B7"/>
    <w:rsid w:val="00E24D35"/>
    <w:rsid w:val="00E24F1D"/>
    <w:rsid w:val="00E25280"/>
    <w:rsid w:val="00E25428"/>
    <w:rsid w:val="00E30787"/>
    <w:rsid w:val="00E308E8"/>
    <w:rsid w:val="00E3275C"/>
    <w:rsid w:val="00E33097"/>
    <w:rsid w:val="00E330EE"/>
    <w:rsid w:val="00E33A92"/>
    <w:rsid w:val="00E34DE6"/>
    <w:rsid w:val="00E35111"/>
    <w:rsid w:val="00E35C24"/>
    <w:rsid w:val="00E35FA3"/>
    <w:rsid w:val="00E36265"/>
    <w:rsid w:val="00E40C4D"/>
    <w:rsid w:val="00E40E34"/>
    <w:rsid w:val="00E42406"/>
    <w:rsid w:val="00E43190"/>
    <w:rsid w:val="00E4334E"/>
    <w:rsid w:val="00E4354E"/>
    <w:rsid w:val="00E44EC0"/>
    <w:rsid w:val="00E4739E"/>
    <w:rsid w:val="00E5242E"/>
    <w:rsid w:val="00E52FDE"/>
    <w:rsid w:val="00E53CB9"/>
    <w:rsid w:val="00E546BA"/>
    <w:rsid w:val="00E548B7"/>
    <w:rsid w:val="00E54983"/>
    <w:rsid w:val="00E54BB6"/>
    <w:rsid w:val="00E5764F"/>
    <w:rsid w:val="00E5780E"/>
    <w:rsid w:val="00E57BC4"/>
    <w:rsid w:val="00E617AB"/>
    <w:rsid w:val="00E61F1F"/>
    <w:rsid w:val="00E62C8E"/>
    <w:rsid w:val="00E645B3"/>
    <w:rsid w:val="00E65BEC"/>
    <w:rsid w:val="00E6695D"/>
    <w:rsid w:val="00E678CE"/>
    <w:rsid w:val="00E71428"/>
    <w:rsid w:val="00E72D53"/>
    <w:rsid w:val="00E7348A"/>
    <w:rsid w:val="00E74A20"/>
    <w:rsid w:val="00E75031"/>
    <w:rsid w:val="00E75432"/>
    <w:rsid w:val="00E758B8"/>
    <w:rsid w:val="00E75BDD"/>
    <w:rsid w:val="00E75D2A"/>
    <w:rsid w:val="00E76AE8"/>
    <w:rsid w:val="00E771AA"/>
    <w:rsid w:val="00E77A05"/>
    <w:rsid w:val="00E82163"/>
    <w:rsid w:val="00E82450"/>
    <w:rsid w:val="00E85161"/>
    <w:rsid w:val="00E85A7E"/>
    <w:rsid w:val="00E85F4A"/>
    <w:rsid w:val="00E87071"/>
    <w:rsid w:val="00E87097"/>
    <w:rsid w:val="00E87C89"/>
    <w:rsid w:val="00E9173D"/>
    <w:rsid w:val="00E92BE7"/>
    <w:rsid w:val="00E93038"/>
    <w:rsid w:val="00E9341B"/>
    <w:rsid w:val="00E93D33"/>
    <w:rsid w:val="00E94305"/>
    <w:rsid w:val="00E95122"/>
    <w:rsid w:val="00E95C49"/>
    <w:rsid w:val="00E96589"/>
    <w:rsid w:val="00E97E4C"/>
    <w:rsid w:val="00EA1120"/>
    <w:rsid w:val="00EA1B77"/>
    <w:rsid w:val="00EA1C94"/>
    <w:rsid w:val="00EA2F5A"/>
    <w:rsid w:val="00EA3DC3"/>
    <w:rsid w:val="00EA44EC"/>
    <w:rsid w:val="00EA4FFE"/>
    <w:rsid w:val="00EA5417"/>
    <w:rsid w:val="00EA59B5"/>
    <w:rsid w:val="00EA5AA9"/>
    <w:rsid w:val="00EA6B5D"/>
    <w:rsid w:val="00EB4054"/>
    <w:rsid w:val="00EB4D1A"/>
    <w:rsid w:val="00EB4FC2"/>
    <w:rsid w:val="00EB568A"/>
    <w:rsid w:val="00EB746E"/>
    <w:rsid w:val="00EC1774"/>
    <w:rsid w:val="00EC1DE0"/>
    <w:rsid w:val="00EC2BB0"/>
    <w:rsid w:val="00EC2D8D"/>
    <w:rsid w:val="00EC473B"/>
    <w:rsid w:val="00EC4748"/>
    <w:rsid w:val="00EC6175"/>
    <w:rsid w:val="00EC67F2"/>
    <w:rsid w:val="00ED0000"/>
    <w:rsid w:val="00ED054A"/>
    <w:rsid w:val="00ED1872"/>
    <w:rsid w:val="00ED2EF4"/>
    <w:rsid w:val="00ED35E5"/>
    <w:rsid w:val="00ED4686"/>
    <w:rsid w:val="00ED5494"/>
    <w:rsid w:val="00ED630C"/>
    <w:rsid w:val="00ED7856"/>
    <w:rsid w:val="00EE127D"/>
    <w:rsid w:val="00EE35F0"/>
    <w:rsid w:val="00EE369E"/>
    <w:rsid w:val="00EE43E3"/>
    <w:rsid w:val="00EE56E0"/>
    <w:rsid w:val="00EE712E"/>
    <w:rsid w:val="00EE76C1"/>
    <w:rsid w:val="00EF0597"/>
    <w:rsid w:val="00EF1F1B"/>
    <w:rsid w:val="00EF37F8"/>
    <w:rsid w:val="00EF4431"/>
    <w:rsid w:val="00EF4BFE"/>
    <w:rsid w:val="00EF4CB6"/>
    <w:rsid w:val="00EF55DE"/>
    <w:rsid w:val="00EF66CA"/>
    <w:rsid w:val="00EF7067"/>
    <w:rsid w:val="00EF7387"/>
    <w:rsid w:val="00EF75AB"/>
    <w:rsid w:val="00F00425"/>
    <w:rsid w:val="00F01ACE"/>
    <w:rsid w:val="00F01CCA"/>
    <w:rsid w:val="00F02BE1"/>
    <w:rsid w:val="00F03A9B"/>
    <w:rsid w:val="00F04D80"/>
    <w:rsid w:val="00F04DC0"/>
    <w:rsid w:val="00F0569F"/>
    <w:rsid w:val="00F05918"/>
    <w:rsid w:val="00F05E30"/>
    <w:rsid w:val="00F060BE"/>
    <w:rsid w:val="00F11351"/>
    <w:rsid w:val="00F1251F"/>
    <w:rsid w:val="00F126EE"/>
    <w:rsid w:val="00F12BEE"/>
    <w:rsid w:val="00F14306"/>
    <w:rsid w:val="00F145D6"/>
    <w:rsid w:val="00F14B3E"/>
    <w:rsid w:val="00F15CC6"/>
    <w:rsid w:val="00F177FD"/>
    <w:rsid w:val="00F20CFE"/>
    <w:rsid w:val="00F20D99"/>
    <w:rsid w:val="00F211FE"/>
    <w:rsid w:val="00F22D54"/>
    <w:rsid w:val="00F22F30"/>
    <w:rsid w:val="00F23988"/>
    <w:rsid w:val="00F244BA"/>
    <w:rsid w:val="00F2668F"/>
    <w:rsid w:val="00F31ACD"/>
    <w:rsid w:val="00F32008"/>
    <w:rsid w:val="00F32E8D"/>
    <w:rsid w:val="00F33897"/>
    <w:rsid w:val="00F3632E"/>
    <w:rsid w:val="00F37570"/>
    <w:rsid w:val="00F406AF"/>
    <w:rsid w:val="00F407AA"/>
    <w:rsid w:val="00F40DE3"/>
    <w:rsid w:val="00F417C9"/>
    <w:rsid w:val="00F4320B"/>
    <w:rsid w:val="00F43EA2"/>
    <w:rsid w:val="00F46205"/>
    <w:rsid w:val="00F463D8"/>
    <w:rsid w:val="00F46C9D"/>
    <w:rsid w:val="00F50832"/>
    <w:rsid w:val="00F508C7"/>
    <w:rsid w:val="00F5168C"/>
    <w:rsid w:val="00F526E0"/>
    <w:rsid w:val="00F528D4"/>
    <w:rsid w:val="00F52E08"/>
    <w:rsid w:val="00F533EC"/>
    <w:rsid w:val="00F54DFF"/>
    <w:rsid w:val="00F56399"/>
    <w:rsid w:val="00F564D9"/>
    <w:rsid w:val="00F57707"/>
    <w:rsid w:val="00F57762"/>
    <w:rsid w:val="00F61E57"/>
    <w:rsid w:val="00F63FE4"/>
    <w:rsid w:val="00F65971"/>
    <w:rsid w:val="00F66D5A"/>
    <w:rsid w:val="00F67E88"/>
    <w:rsid w:val="00F67FBF"/>
    <w:rsid w:val="00F703A7"/>
    <w:rsid w:val="00F7057F"/>
    <w:rsid w:val="00F70EB5"/>
    <w:rsid w:val="00F73A1F"/>
    <w:rsid w:val="00F74C65"/>
    <w:rsid w:val="00F76104"/>
    <w:rsid w:val="00F7778B"/>
    <w:rsid w:val="00F80402"/>
    <w:rsid w:val="00F81135"/>
    <w:rsid w:val="00F82FA2"/>
    <w:rsid w:val="00F833E5"/>
    <w:rsid w:val="00F84ADF"/>
    <w:rsid w:val="00F857A9"/>
    <w:rsid w:val="00F85A7C"/>
    <w:rsid w:val="00F85B90"/>
    <w:rsid w:val="00F85F18"/>
    <w:rsid w:val="00F877CE"/>
    <w:rsid w:val="00F87DBA"/>
    <w:rsid w:val="00F91550"/>
    <w:rsid w:val="00F91DEF"/>
    <w:rsid w:val="00F9429B"/>
    <w:rsid w:val="00F94E2B"/>
    <w:rsid w:val="00F9561B"/>
    <w:rsid w:val="00F967F7"/>
    <w:rsid w:val="00F974E8"/>
    <w:rsid w:val="00FA0B41"/>
    <w:rsid w:val="00FA234E"/>
    <w:rsid w:val="00FA29D6"/>
    <w:rsid w:val="00FA2B3B"/>
    <w:rsid w:val="00FA34D9"/>
    <w:rsid w:val="00FA3ACA"/>
    <w:rsid w:val="00FA525F"/>
    <w:rsid w:val="00FB0ACA"/>
    <w:rsid w:val="00FB2464"/>
    <w:rsid w:val="00FB368E"/>
    <w:rsid w:val="00FB40A1"/>
    <w:rsid w:val="00FB41C3"/>
    <w:rsid w:val="00FB4A44"/>
    <w:rsid w:val="00FB68EF"/>
    <w:rsid w:val="00FB756C"/>
    <w:rsid w:val="00FC0344"/>
    <w:rsid w:val="00FC13FB"/>
    <w:rsid w:val="00FC3713"/>
    <w:rsid w:val="00FC424A"/>
    <w:rsid w:val="00FC486A"/>
    <w:rsid w:val="00FC5120"/>
    <w:rsid w:val="00FC576E"/>
    <w:rsid w:val="00FC66FD"/>
    <w:rsid w:val="00FC68DD"/>
    <w:rsid w:val="00FC754E"/>
    <w:rsid w:val="00FD21EA"/>
    <w:rsid w:val="00FD54FE"/>
    <w:rsid w:val="00FD582E"/>
    <w:rsid w:val="00FD62DC"/>
    <w:rsid w:val="00FD6B06"/>
    <w:rsid w:val="00FE2758"/>
    <w:rsid w:val="00FE46F3"/>
    <w:rsid w:val="00FE530A"/>
    <w:rsid w:val="00FE57C2"/>
    <w:rsid w:val="00FE6560"/>
    <w:rsid w:val="00FE66AD"/>
    <w:rsid w:val="00FE707B"/>
    <w:rsid w:val="00FE74AC"/>
    <w:rsid w:val="00FF12DE"/>
    <w:rsid w:val="00FF144E"/>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04577">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2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DA1403"/>
    <w:pPr>
      <w:ind w:firstLine="284"/>
      <w:jc w:val="both"/>
    </w:pPr>
    <w:rPr>
      <w:rFonts w:ascii="Times New Roman" w:hAnsi="Times New Roman"/>
      <w:sz w:val="24"/>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19"/>
    <w:unhideWhenUsed/>
    <w:qFormat/>
    <w:rsid w:val="00E12B54"/>
    <w:pPr>
      <w:keepNext/>
      <w:spacing w:before="280" w:after="140"/>
      <w:ind w:firstLine="0"/>
      <w:jc w:val="left"/>
      <w:outlineLvl w:val="1"/>
    </w:pPr>
    <w:rPr>
      <w:b/>
      <w:sz w:val="30"/>
      <w:szCs w:val="28"/>
      <w:lang w:eastAsia="fr-FR"/>
    </w:rPr>
  </w:style>
  <w:style w:type="paragraph" w:styleId="Titre3">
    <w:name w:val="heading 3"/>
    <w:basedOn w:val="Normal"/>
    <w:next w:val="Normal"/>
    <w:link w:val="Titre3Car"/>
    <w:uiPriority w:val="19"/>
    <w:unhideWhenUsed/>
    <w:qFormat/>
    <w:rsid w:val="00E12B54"/>
    <w:pPr>
      <w:keepNext/>
      <w:spacing w:before="160" w:after="80"/>
      <w:ind w:firstLine="0"/>
      <w:jc w:val="left"/>
      <w:outlineLvl w:val="2"/>
    </w:pPr>
    <w:rPr>
      <w:sz w:val="28"/>
      <w:szCs w:val="26"/>
      <w:u w:val="single"/>
    </w:rPr>
  </w:style>
  <w:style w:type="paragraph" w:styleId="Titre4">
    <w:name w:val="heading 4"/>
    <w:basedOn w:val="Normal"/>
    <w:next w:val="Normal"/>
    <w:link w:val="Titre4Car"/>
    <w:uiPriority w:val="19"/>
    <w:unhideWhenUsed/>
    <w:qFormat/>
    <w:rsid w:val="00E12B54"/>
    <w:pPr>
      <w:keepNext/>
      <w:spacing w:before="80" w:after="80"/>
      <w:ind w:firstLine="0"/>
      <w:outlineLvl w:val="3"/>
    </w:pPr>
    <w:rPr>
      <w:b/>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E12B54"/>
    <w:rPr>
      <w:rFonts w:ascii="Times New Roman" w:hAnsi="Times New Roman"/>
      <w:b/>
      <w:sz w:val="32"/>
      <w:szCs w:val="32"/>
      <w:lang w:eastAsia="en-US" w:bidi="ar-SA"/>
    </w:rPr>
  </w:style>
  <w:style w:type="character" w:customStyle="1" w:styleId="Titre2Car">
    <w:name w:val="Titre 2 Car"/>
    <w:basedOn w:val="Policepardfaut"/>
    <w:link w:val="Titre2"/>
    <w:uiPriority w:val="19"/>
    <w:rsid w:val="00E12B54"/>
    <w:rPr>
      <w:rFonts w:ascii="Times New Roman" w:hAnsi="Times New Roman"/>
      <w:b/>
      <w:sz w:val="30"/>
      <w:szCs w:val="28"/>
      <w:lang w:bidi="ar-SA"/>
    </w:rPr>
  </w:style>
  <w:style w:type="character" w:customStyle="1" w:styleId="Titre3Car">
    <w:name w:val="Titre 3 Car"/>
    <w:basedOn w:val="Policepardfaut"/>
    <w:link w:val="Titre3"/>
    <w:uiPriority w:val="19"/>
    <w:rsid w:val="00E12B54"/>
    <w:rPr>
      <w:rFonts w:ascii="Times New Roman" w:hAnsi="Times New Roman"/>
      <w:sz w:val="28"/>
      <w:szCs w:val="26"/>
      <w:u w:val="single"/>
      <w:lang w:eastAsia="en-US" w:bidi="ar-SA"/>
    </w:rPr>
  </w:style>
  <w:style w:type="character" w:customStyle="1" w:styleId="Titre4Car">
    <w:name w:val="Titre 4 Car"/>
    <w:basedOn w:val="Policepardfaut"/>
    <w:link w:val="Titre4"/>
    <w:uiPriority w:val="19"/>
    <w:rsid w:val="00E12B54"/>
    <w:rPr>
      <w:rFonts w:ascii="Times New Roman" w:hAnsi="Times New Roman"/>
      <w:b/>
      <w:sz w:val="25"/>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rsid w:val="008424BA"/>
    <w:rPr>
      <w:rFonts w:ascii="Cambria" w:eastAsia="Times New Roman" w:hAnsi="Cambria"/>
      <w:color w:val="404040"/>
      <w:lang w:eastAsia="en-US"/>
    </w:rPr>
  </w:style>
  <w:style w:type="character" w:customStyle="1" w:styleId="Titre9Car">
    <w:name w:val="Titre 9 Car"/>
    <w:basedOn w:val="Policepardfaut"/>
    <w:link w:val="Titre9"/>
    <w:uiPriority w:val="19"/>
    <w:rsid w:val="008424BA"/>
    <w:rPr>
      <w:rFonts w:ascii="Cambria" w:eastAsia="Times New Roman" w:hAnsi="Cambria"/>
      <w:i/>
      <w:iCs/>
      <w:color w:val="404040"/>
      <w:lang w:eastAsia="en-US"/>
    </w:rPr>
  </w:style>
  <w:style w:type="paragraph" w:styleId="En-tte">
    <w:name w:val="header"/>
    <w:link w:val="En-tteCar"/>
    <w:uiPriority w:val="99"/>
    <w:unhideWhenUsed/>
    <w:rsid w:val="00A94BA4"/>
    <w:pPr>
      <w:tabs>
        <w:tab w:val="right" w:pos="10490"/>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A94BA4"/>
    <w:rPr>
      <w:rFonts w:ascii="Times New Roman" w:hAnsi="Times New Roman"/>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paragraph" w:customStyle="1" w:styleId="dextra">
    <w:name w:val="dextra"/>
    <w:basedOn w:val="Normal"/>
    <w:next w:val="Normal"/>
    <w:uiPriority w:val="9"/>
    <w:qFormat/>
    <w:rsid w:val="005B5B45"/>
    <w:pPr>
      <w:jc w:val="right"/>
    </w:p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34"/>
    <w:qFormat/>
    <w:rsid w:val="00A64AB6"/>
    <w:pPr>
      <w:ind w:left="720"/>
      <w:contextualSpacing/>
    </w:pPr>
  </w:style>
  <w:style w:type="character" w:customStyle="1" w:styleId="cnumerus">
    <w:name w:val="cnumerus"/>
    <w:uiPriority w:val="1"/>
    <w:qFormat/>
    <w:rsid w:val="00A80071"/>
    <w:rPr>
      <w:color w:val="7030A0"/>
    </w:rPr>
  </w:style>
  <w:style w:type="character" w:styleId="Numrodeligne">
    <w:name w:val="line number"/>
    <w:basedOn w:val="Policepardfaut"/>
    <w:uiPriority w:val="99"/>
    <w:semiHidden/>
    <w:unhideWhenUsed/>
    <w:rsid w:val="00AE3A67"/>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700A34"/>
    <w:rPr>
      <w:rFonts w:ascii="Verdana" w:hAnsi="Verdana"/>
      <w:dstrike w:val="0"/>
      <w:color w:val="auto"/>
      <w:sz w:val="20"/>
      <w:szCs w:val="32"/>
      <w:bdr w:val="none" w:sz="0" w:space="0" w:color="auto"/>
      <w:shd w:val="clear" w:color="auto" w:fill="auto"/>
      <w:vertAlign w:val="superscript"/>
    </w:rPr>
  </w:style>
  <w:style w:type="paragraph" w:customStyle="1" w:styleId="enarratio">
    <w:name w:val="enarratio"/>
    <w:basedOn w:val="nsr"/>
    <w:uiPriority w:val="9"/>
    <w:qFormat/>
    <w:rsid w:val="007433F0"/>
    <w:pPr>
      <w:spacing w:before="80" w:after="80"/>
      <w:contextualSpacing/>
    </w:pPr>
  </w:style>
  <w:style w:type="paragraph" w:customStyle="1" w:styleId="nsr">
    <w:name w:val="nsr"/>
    <w:basedOn w:val="Normal"/>
    <w:qFormat/>
    <w:rsid w:val="00A97222"/>
    <w:pPr>
      <w:ind w:firstLine="0"/>
    </w:pPr>
    <w:rPr>
      <w:szCs w:val="25"/>
    </w:rPr>
  </w:style>
  <w:style w:type="paragraph" w:customStyle="1" w:styleId="monitum">
    <w:name w:val="monitum"/>
    <w:uiPriority w:val="9"/>
    <w:qFormat/>
    <w:rsid w:val="007433F0"/>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D8404F"/>
    <w:pPr>
      <w:spacing w:after="140"/>
      <w:jc w:val="right"/>
    </w:pPr>
    <w:rPr>
      <w:rFonts w:ascii="Times New Roman" w:hAnsi="Times New Roman"/>
      <w:sz w:val="22"/>
      <w:szCs w:val="22"/>
      <w:lang w:eastAsia="en-US" w:bidi="ar-SA"/>
    </w:rPr>
  </w:style>
  <w:style w:type="paragraph" w:customStyle="1" w:styleId="locus">
    <w:name w:val="locus"/>
    <w:uiPriority w:val="9"/>
    <w:qFormat/>
    <w:rsid w:val="005346AB"/>
    <w:pPr>
      <w:ind w:left="567" w:firstLine="284"/>
      <w:jc w:val="both"/>
    </w:pPr>
    <w:rPr>
      <w:rFonts w:ascii="Times New Roman" w:hAnsi="Times New Roman"/>
      <w:sz w:val="24"/>
      <w:szCs w:val="22"/>
      <w:lang w:eastAsia="en-US" w:bidi="ar-SA"/>
    </w:rPr>
  </w:style>
  <w:style w:type="paragraph" w:customStyle="1" w:styleId="lingua">
    <w:name w:val="lingua"/>
    <w:uiPriority w:val="9"/>
    <w:qFormat/>
    <w:rsid w:val="00B776D0"/>
    <w:rPr>
      <w:rFonts w:ascii="Times New Roman" w:hAnsi="Times New Roman"/>
      <w:szCs w:val="22"/>
      <w:lang w:val="en-GB" w:bidi="ar-SA"/>
    </w:rPr>
  </w:style>
  <w:style w:type="paragraph" w:customStyle="1" w:styleId="il">
    <w:name w:val="il"/>
    <w:qFormat/>
    <w:rsid w:val="0090682D"/>
    <w:rPr>
      <w:rFonts w:ascii="Times New Roman" w:hAnsi="Times New Roman"/>
      <w:sz w:val="14"/>
      <w:szCs w:val="25"/>
      <w:lang w:eastAsia="en-US" w:bidi="ar-SA"/>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dixit">
    <w:name w:val="dixit"/>
    <w:next w:val="locus"/>
    <w:qFormat/>
    <w:rsid w:val="00D8404F"/>
    <w:pPr>
      <w:keepNext/>
      <w:spacing w:before="140"/>
    </w:pPr>
    <w:rPr>
      <w:rFonts w:ascii="Times New Roman" w:hAnsi="Times New Roman"/>
      <w:sz w:val="24"/>
      <w:szCs w:val="22"/>
      <w:lang w:eastAsia="en-US" w:bidi="ar-SA"/>
    </w:rPr>
  </w:style>
  <w:style w:type="paragraph" w:customStyle="1" w:styleId="caducus">
    <w:name w:val="caducus"/>
    <w:uiPriority w:val="9"/>
    <w:qFormat/>
    <w:rsid w:val="00B04DA8"/>
    <w:rPr>
      <w:rFonts w:ascii="Times New Roman" w:hAnsi="Times New Roman"/>
      <w:color w:val="0070C0"/>
      <w:sz w:val="25"/>
      <w:szCs w:val="22"/>
      <w:lang w:eastAsia="en-US" w:bidi="ar-SA"/>
    </w:rPr>
  </w:style>
  <w:style w:type="paragraph" w:customStyle="1" w:styleId="impar">
    <w:name w:val="impar"/>
    <w:uiPriority w:val="9"/>
    <w:qFormat/>
    <w:rsid w:val="00B04DA8"/>
    <w:pPr>
      <w:tabs>
        <w:tab w:val="right" w:pos="9809"/>
        <w:tab w:val="right" w:pos="10376"/>
      </w:tabs>
    </w:pPr>
    <w:rPr>
      <w:rFonts w:ascii="Times New Roman" w:hAnsi="Times New Roman"/>
      <w:sz w:val="24"/>
      <w:szCs w:val="22"/>
      <w:lang w:eastAsia="en-US" w:bidi="ar-SA"/>
    </w:rPr>
  </w:style>
  <w:style w:type="paragraph" w:customStyle="1" w:styleId="i">
    <w:name w:val="i"/>
    <w:basedOn w:val="Normal"/>
    <w:qFormat/>
    <w:rsid w:val="007433F0"/>
    <w:pPr>
      <w:autoSpaceDE w:val="0"/>
      <w:autoSpaceDN w:val="0"/>
      <w:adjustRightInd w:val="0"/>
      <w:ind w:firstLine="0"/>
    </w:pPr>
    <w:rPr>
      <w:lang w:eastAsia="fr-FR"/>
    </w:rPr>
  </w:style>
  <w:style w:type="paragraph" w:customStyle="1" w:styleId="iv">
    <w:name w:val="iv"/>
    <w:basedOn w:val="i"/>
    <w:uiPriority w:val="4"/>
    <w:qFormat/>
    <w:rsid w:val="00461B55"/>
    <w:pPr>
      <w:ind w:left="284" w:hanging="284"/>
      <w:jc w:val="left"/>
    </w:pPr>
  </w:style>
  <w:style w:type="paragraph" w:customStyle="1" w:styleId="par">
    <w:name w:val="par"/>
    <w:uiPriority w:val="9"/>
    <w:qFormat/>
    <w:rsid w:val="00B04DA8"/>
    <w:pPr>
      <w:tabs>
        <w:tab w:val="left" w:pos="567"/>
        <w:tab w:val="right" w:pos="10376"/>
      </w:tabs>
    </w:pPr>
    <w:rPr>
      <w:rFonts w:ascii="Times New Roman" w:hAnsi="Times New Roman"/>
      <w:sz w:val="24"/>
      <w:szCs w:val="22"/>
      <w:lang w:eastAsia="en-US" w:bidi="ar-SA"/>
    </w:r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unhideWhenUsed/>
    <w:rsid w:val="00616DF5"/>
    <w:rPr>
      <w:vertAlign w:val="superscript"/>
    </w:rPr>
  </w:style>
  <w:style w:type="paragraph" w:styleId="Titre">
    <w:name w:val="Title"/>
    <w:basedOn w:val="Normal"/>
    <w:next w:val="Normal"/>
    <w:link w:val="TitreCar"/>
    <w:uiPriority w:val="24"/>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4"/>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unhideWhenUsed/>
    <w:rsid w:val="005D4A21"/>
    <w:rPr>
      <w:b/>
      <w:bCs/>
      <w:sz w:val="20"/>
      <w:szCs w:val="20"/>
    </w:rPr>
  </w:style>
  <w:style w:type="character" w:customStyle="1" w:styleId="ObjetducommentaireCar">
    <w:name w:val="Objet du commentaire Car"/>
    <w:basedOn w:val="Policepardfaut"/>
    <w:link w:val="Objetducommentaire"/>
    <w:uiPriority w:val="99"/>
    <w:rsid w:val="005D4A21"/>
    <w:rPr>
      <w:rFonts w:ascii="Times New Roman" w:eastAsia="Calibri" w:hAnsi="Times New Roman" w:cs="Times New Roman"/>
      <w:b/>
      <w:bCs/>
      <w:sz w:val="20"/>
      <w:szCs w:val="20"/>
    </w:rPr>
  </w:style>
  <w:style w:type="character" w:customStyle="1" w:styleId="pm">
    <w:name w:val="pm"/>
    <w:uiPriority w:val="1"/>
    <w:qFormat/>
    <w:rsid w:val="00616DF5"/>
    <w:rPr>
      <w:smallCaps/>
    </w:rPr>
  </w:style>
  <w:style w:type="character" w:customStyle="1" w:styleId="bv">
    <w:name w:val="bv"/>
    <w:uiPriority w:val="2"/>
    <w:qFormat/>
    <w:rsid w:val="00660A7C"/>
    <w:rPr>
      <w:sz w:val="22"/>
    </w:rPr>
  </w:style>
  <w:style w:type="character" w:customStyle="1" w:styleId="bc">
    <w:name w:val="bc"/>
    <w:uiPriority w:val="1"/>
    <w:qFormat/>
    <w:rsid w:val="00935A34"/>
    <w:rPr>
      <w:sz w:val="22"/>
    </w:rPr>
  </w:style>
  <w:style w:type="character" w:customStyle="1" w:styleId="cr">
    <w:name w:val="cr"/>
    <w:uiPriority w:val="1"/>
    <w:qFormat/>
    <w:rsid w:val="004935A6"/>
    <w:rPr>
      <w:color w:val="FF0000"/>
    </w:rPr>
  </w:style>
  <w:style w:type="paragraph" w:customStyle="1" w:styleId="u1">
    <w:name w:val="u1"/>
    <w:next w:val="Normal"/>
    <w:uiPriority w:val="9"/>
    <w:qFormat/>
    <w:rsid w:val="000E5B33"/>
    <w:pPr>
      <w:keepNext/>
      <w:spacing w:before="140" w:after="60"/>
    </w:pPr>
    <w:rPr>
      <w:rFonts w:ascii="Times New Roman" w:hAnsi="Times New Roman"/>
      <w:b/>
      <w:sz w:val="26"/>
      <w:szCs w:val="22"/>
      <w:lang w:eastAsia="en-US" w:bidi="ar-SA"/>
    </w:rPr>
  </w:style>
  <w:style w:type="paragraph" w:customStyle="1" w:styleId="u2">
    <w:name w:val="u2"/>
    <w:next w:val="Normal"/>
    <w:uiPriority w:val="9"/>
    <w:qFormat/>
    <w:rsid w:val="000E5B33"/>
    <w:pPr>
      <w:keepNext/>
      <w:spacing w:before="80" w:after="40"/>
    </w:pPr>
    <w:rPr>
      <w:rFonts w:ascii="Times New Roman" w:hAnsi="Times New Roman"/>
      <w:sz w:val="25"/>
      <w:szCs w:val="22"/>
      <w:u w:val="single"/>
      <w:lang w:eastAsia="en-US" w:bidi="ar-SA"/>
    </w:rPr>
  </w:style>
  <w:style w:type="paragraph" w:customStyle="1" w:styleId="u3">
    <w:name w:val="u3"/>
    <w:next w:val="Normal"/>
    <w:uiPriority w:val="9"/>
    <w:qFormat/>
    <w:rsid w:val="000E5B33"/>
    <w:pPr>
      <w:keepNext/>
      <w:spacing w:before="80" w:after="40"/>
    </w:pPr>
    <w:rPr>
      <w:rFonts w:ascii="Times New Roman" w:hAnsi="Times New Roman"/>
      <w:i/>
      <w:sz w:val="25"/>
      <w:szCs w:val="22"/>
      <w:lang w:eastAsia="en-US" w:bidi="ar-SA"/>
    </w:rPr>
  </w:style>
  <w:style w:type="paragraph" w:customStyle="1" w:styleId="t1">
    <w:name w:val="t1"/>
    <w:basedOn w:val="Normal"/>
    <w:uiPriority w:val="29"/>
    <w:qFormat/>
    <w:rsid w:val="00E20B4C"/>
    <w:pPr>
      <w:keepNext/>
      <w:spacing w:before="100" w:after="60"/>
      <w:ind w:firstLine="0"/>
      <w:jc w:val="left"/>
    </w:pPr>
    <w:rPr>
      <w:b/>
    </w:rPr>
  </w:style>
  <w:style w:type="paragraph" w:customStyle="1" w:styleId="t2">
    <w:name w:val="t2"/>
    <w:uiPriority w:val="29"/>
    <w:qFormat/>
    <w:rsid w:val="00E20B4C"/>
    <w:pPr>
      <w:keepNext/>
      <w:spacing w:before="60"/>
    </w:pPr>
    <w:rPr>
      <w:rFonts w:ascii="Times New Roman" w:hAnsi="Times New Roman"/>
      <w:sz w:val="25"/>
      <w:szCs w:val="22"/>
      <w:lang w:eastAsia="en-US" w:bidi="ar-SA"/>
    </w:rPr>
  </w:style>
  <w:style w:type="paragraph" w:customStyle="1" w:styleId="t3">
    <w:name w:val="t3"/>
    <w:basedOn w:val="Normal"/>
    <w:uiPriority w:val="29"/>
    <w:qFormat/>
    <w:rsid w:val="00E20B4C"/>
    <w:pPr>
      <w:keepNext/>
      <w:ind w:left="284" w:firstLine="0"/>
      <w:jc w:val="left"/>
    </w:pPr>
  </w:style>
  <w:style w:type="paragraph" w:customStyle="1" w:styleId="ntsr">
    <w:name w:val="ntsr"/>
    <w:basedOn w:val="nota"/>
    <w:uiPriority w:val="9"/>
    <w:qFormat/>
    <w:rsid w:val="000E7F72"/>
    <w:pPr>
      <w:ind w:firstLine="0"/>
    </w:pPr>
  </w:style>
  <w:style w:type="paragraph" w:customStyle="1" w:styleId="nota">
    <w:name w:val="nota"/>
    <w:qFormat/>
    <w:rsid w:val="00B85CC1"/>
    <w:pPr>
      <w:spacing w:before="140" w:after="140"/>
      <w:ind w:firstLine="284"/>
      <w:contextualSpacing/>
      <w:jc w:val="both"/>
    </w:pPr>
    <w:rPr>
      <w:rFonts w:ascii="Times New Roman" w:hAnsi="Times New Roman"/>
      <w:sz w:val="23"/>
      <w:szCs w:val="22"/>
      <w:lang w:eastAsia="en-US" w:bidi="ar-SA"/>
    </w:rPr>
  </w:style>
  <w:style w:type="character" w:customStyle="1" w:styleId="vonos">
    <w:name w:val="vonos"/>
    <w:uiPriority w:val="9"/>
    <w:qFormat/>
    <w:rsid w:val="002D1E5D"/>
    <w:rPr>
      <w:rFonts w:ascii="Verdana" w:hAnsi="Verdana"/>
      <w:color w:val="CC0000"/>
    </w:rPr>
  </w:style>
  <w:style w:type="character" w:customStyle="1" w:styleId="vonoi">
    <w:name w:val="vonoi"/>
    <w:uiPriority w:val="9"/>
    <w:qFormat/>
    <w:rsid w:val="002D1E5D"/>
    <w:rPr>
      <w:rFonts w:ascii="Verdana" w:hAnsi="Verdana"/>
      <w:color w:val="CC0000"/>
    </w:rPr>
  </w:style>
  <w:style w:type="paragraph" w:customStyle="1" w:styleId="centrum">
    <w:name w:val="centrum"/>
    <w:basedOn w:val="Normal"/>
    <w:uiPriority w:val="9"/>
    <w:qFormat/>
    <w:rsid w:val="00DE22DF"/>
    <w:pPr>
      <w:ind w:firstLine="0"/>
      <w:jc w:val="center"/>
    </w:pPr>
    <w:rPr>
      <w:rFonts w:eastAsia="MS Mincho"/>
      <w:lang w:eastAsia="fr-FR"/>
    </w:rPr>
  </w:style>
  <w:style w:type="character" w:customStyle="1" w:styleId="italicus">
    <w:name w:val="italicus"/>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paragraph" w:customStyle="1" w:styleId="titulus">
    <w:name w:val="titulus"/>
    <w:uiPriority w:val="8"/>
    <w:qFormat/>
    <w:rsid w:val="00CD1966"/>
    <w:rPr>
      <w:rFonts w:ascii="Times New Roman" w:hAnsi="Times New Roman"/>
      <w:sz w:val="23"/>
      <w:szCs w:val="22"/>
      <w:lang w:eastAsia="en-US" w:bidi="ar-SA"/>
    </w:rPr>
  </w:style>
  <w:style w:type="paragraph" w:customStyle="1" w:styleId="lcsr">
    <w:name w:val="lcsr"/>
    <w:basedOn w:val="locus"/>
    <w:uiPriority w:val="9"/>
    <w:qFormat/>
    <w:rsid w:val="007433F0"/>
    <w:pPr>
      <w:ind w:firstLine="0"/>
    </w:pPr>
  </w:style>
  <w:style w:type="character" w:customStyle="1" w:styleId="scriptor">
    <w:name w:val="scriptor"/>
    <w:uiPriority w:val="1"/>
    <w:qFormat/>
    <w:rsid w:val="007433F0"/>
    <w:rPr>
      <w:smallCaps/>
    </w:rPr>
  </w:style>
  <w:style w:type="paragraph" w:customStyle="1" w:styleId="tabtit">
    <w:name w:val="tabtit"/>
    <w:next w:val="sejunctio"/>
    <w:uiPriority w:val="9"/>
    <w:qFormat/>
    <w:rsid w:val="009052ED"/>
    <w:pPr>
      <w:keepNext/>
      <w:jc w:val="center"/>
    </w:pPr>
    <w:rPr>
      <w:rFonts w:ascii="Times New Roman" w:eastAsia="MS Mincho" w:hAnsi="Times New Roman"/>
      <w:b/>
      <w:sz w:val="32"/>
      <w:szCs w:val="22"/>
      <w:lang w:bidi="ar-SA"/>
    </w:rPr>
  </w:style>
  <w:style w:type="paragraph" w:customStyle="1" w:styleId="u00">
    <w:name w:val="u00"/>
    <w:next w:val="u00a"/>
    <w:uiPriority w:val="9"/>
    <w:qFormat/>
    <w:rsid w:val="00E20B4C"/>
    <w:pPr>
      <w:keepNext/>
      <w:spacing w:before="140" w:after="140"/>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FB0ACA"/>
    <w:rPr>
      <w:sz w:val="30"/>
    </w:rPr>
  </w:style>
  <w:style w:type="paragraph" w:customStyle="1" w:styleId="titulusc">
    <w:name w:val="titulusc"/>
    <w:basedOn w:val="titulus"/>
    <w:uiPriority w:val="8"/>
    <w:qFormat/>
    <w:rsid w:val="00D07453"/>
    <w:pPr>
      <w:jc w:val="center"/>
    </w:pPr>
  </w:style>
  <w:style w:type="paragraph" w:customStyle="1" w:styleId="m1">
    <w:name w:val="m1"/>
    <w:uiPriority w:val="9"/>
    <w:qFormat/>
    <w:rsid w:val="006050BB"/>
    <w:rPr>
      <w:rFonts w:ascii="Times New Roman" w:hAnsi="Times New Roman"/>
      <w:color w:val="0070C0"/>
      <w:sz w:val="25"/>
      <w:szCs w:val="22"/>
      <w:lang w:eastAsia="en-US" w:bidi="ar-SA"/>
    </w:rPr>
  </w:style>
  <w:style w:type="character" w:customStyle="1" w:styleId="aditus">
    <w:name w:val="aditus"/>
    <w:uiPriority w:val="1"/>
    <w:qFormat/>
    <w:rsid w:val="00EB4D1A"/>
    <w:rPr>
      <w:b/>
    </w:rPr>
  </w:style>
  <w:style w:type="paragraph" w:customStyle="1" w:styleId="leva">
    <w:name w:val="leva"/>
    <w:basedOn w:val="Normal"/>
    <w:uiPriority w:val="9"/>
    <w:qFormat/>
    <w:rsid w:val="00B71BED"/>
    <w:pPr>
      <w:jc w:val="left"/>
    </w:pPr>
  </w:style>
  <w:style w:type="paragraph" w:customStyle="1" w:styleId="nLig">
    <w:name w:val="nLig"/>
    <w:basedOn w:val="Normal"/>
    <w:uiPriority w:val="9"/>
    <w:qFormat/>
    <w:rsid w:val="005200B5"/>
    <w:pPr>
      <w:keepNext/>
    </w:pPr>
    <w:rPr>
      <w:rFonts w:cs="Arial"/>
      <w:lang w:val="en-US"/>
    </w:rPr>
  </w:style>
  <w:style w:type="paragraph" w:customStyle="1" w:styleId="ilLig">
    <w:name w:val="ilLig"/>
    <w:basedOn w:val="il"/>
    <w:uiPriority w:val="1"/>
    <w:qFormat/>
    <w:rsid w:val="00134BFB"/>
    <w:pPr>
      <w:keepNext/>
    </w:pPr>
  </w:style>
  <w:style w:type="character" w:customStyle="1" w:styleId="00">
    <w:name w:val="00"/>
    <w:uiPriority w:val="29"/>
    <w:qFormat/>
    <w:rsid w:val="00430740"/>
    <w:rPr>
      <w:color w:val="00B050"/>
    </w:rPr>
  </w:style>
  <w:style w:type="paragraph" w:customStyle="1" w:styleId="summarium">
    <w:name w:val="summarium"/>
    <w:uiPriority w:val="9"/>
    <w:qFormat/>
    <w:rsid w:val="00D401AA"/>
    <w:pPr>
      <w:spacing w:before="60" w:after="140"/>
      <w:ind w:left="284" w:hanging="284"/>
      <w:jc w:val="both"/>
    </w:pPr>
    <w:rPr>
      <w:rFonts w:ascii="Times New Roman" w:hAnsi="Times New Roman"/>
      <w:sz w:val="24"/>
      <w:szCs w:val="22"/>
      <w:lang w:eastAsia="en-US" w:bidi="ar-SA"/>
    </w:rPr>
  </w:style>
  <w:style w:type="paragraph" w:customStyle="1" w:styleId="supar">
    <w:name w:val="supar"/>
    <w:uiPriority w:val="9"/>
    <w:qFormat/>
    <w:rsid w:val="00752D3D"/>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F11351"/>
    <w:pPr>
      <w:spacing w:before="40" w:after="40"/>
      <w:ind w:firstLine="284"/>
    </w:pPr>
    <w:rPr>
      <w:sz w:val="22"/>
    </w:rPr>
  </w:style>
  <w:style w:type="paragraph" w:customStyle="1" w:styleId="html">
    <w:name w:val="html"/>
    <w:basedOn w:val="Normal"/>
    <w:next w:val="Normal"/>
    <w:uiPriority w:val="9"/>
    <w:qFormat/>
    <w:rsid w:val="00004264"/>
    <w:pPr>
      <w:spacing w:before="140" w:after="140"/>
      <w:ind w:left="567" w:firstLine="0"/>
      <w:contextualSpacing/>
      <w:jc w:val="left"/>
    </w:pPr>
    <w:rPr>
      <w:rFonts w:ascii="Courier New" w:hAnsi="Courier New"/>
      <w:b/>
      <w:sz w:val="22"/>
      <w:lang w:eastAsia="fr-FR"/>
    </w:rPr>
  </w:style>
  <w:style w:type="paragraph" w:customStyle="1" w:styleId="absconditus">
    <w:name w:val="absconditus"/>
    <w:basedOn w:val="Normal"/>
    <w:next w:val="Normal"/>
    <w:uiPriority w:val="29"/>
    <w:qFormat/>
    <w:rsid w:val="00056BD1"/>
    <w:rPr>
      <w:rFonts w:eastAsiaTheme="minorHAnsi" w:cstheme="minorBidi"/>
      <w:b/>
      <w:vanish/>
      <w:color w:val="FF0000"/>
    </w:rPr>
  </w:style>
  <w:style w:type="paragraph" w:customStyle="1" w:styleId="u00b">
    <w:name w:val="u00b"/>
    <w:basedOn w:val="u00"/>
    <w:uiPriority w:val="9"/>
    <w:qFormat/>
    <w:rsid w:val="00654CB3"/>
    <w:pPr>
      <w:spacing w:before="0" w:after="0"/>
    </w:pPr>
    <w:rPr>
      <w:sz w:val="30"/>
    </w:rPr>
  </w:style>
  <w:style w:type="paragraph" w:customStyle="1" w:styleId="fl">
    <w:name w:val="fl"/>
    <w:uiPriority w:val="9"/>
    <w:qFormat/>
    <w:rsid w:val="009F65DA"/>
    <w:pPr>
      <w:jc w:val="both"/>
    </w:pPr>
    <w:rPr>
      <w:rFonts w:ascii="Times New Roman" w:hAnsi="Times New Roman"/>
      <w:sz w:val="24"/>
      <w:szCs w:val="22"/>
      <w:lang w:val="en-GB" w:bidi="ar-SA"/>
    </w:rPr>
  </w:style>
  <w:style w:type="paragraph" w:customStyle="1" w:styleId="flv">
    <w:name w:val="flv"/>
    <w:basedOn w:val="fl"/>
    <w:uiPriority w:val="4"/>
    <w:qFormat/>
    <w:rsid w:val="00CB1155"/>
    <w:pPr>
      <w:ind w:left="284" w:hanging="284"/>
    </w:pPr>
  </w:style>
  <w:style w:type="paragraph" w:customStyle="1" w:styleId="impara5">
    <w:name w:val="impara5"/>
    <w:basedOn w:val="impar"/>
    <w:uiPriority w:val="9"/>
    <w:qFormat/>
    <w:rsid w:val="00713754"/>
    <w:pPr>
      <w:tabs>
        <w:tab w:val="clear" w:pos="9809"/>
        <w:tab w:val="clear" w:pos="10376"/>
        <w:tab w:val="right" w:pos="7371"/>
      </w:tabs>
    </w:pPr>
  </w:style>
  <w:style w:type="paragraph" w:customStyle="1" w:styleId="lcv">
    <w:name w:val="lcv"/>
    <w:basedOn w:val="lcsr"/>
    <w:uiPriority w:val="9"/>
    <w:qFormat/>
    <w:rsid w:val="00BC29A8"/>
    <w:pPr>
      <w:ind w:left="851" w:hanging="284"/>
    </w:pPr>
  </w:style>
  <w:style w:type="paragraph" w:customStyle="1" w:styleId="sy1">
    <w:name w:val="sy1"/>
    <w:uiPriority w:val="9"/>
    <w:qFormat/>
    <w:rsid w:val="00E645B3"/>
    <w:pPr>
      <w:keepNext/>
      <w:tabs>
        <w:tab w:val="right" w:leader="dot" w:pos="4933"/>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E645B3"/>
    <w:pPr>
      <w:keepNext w:val="0"/>
      <w:spacing w:before="0"/>
    </w:pPr>
    <w:rPr>
      <w:b w:val="0"/>
      <w:sz w:val="22"/>
    </w:rPr>
  </w:style>
  <w:style w:type="paragraph" w:customStyle="1" w:styleId="sy3">
    <w:name w:val="sy3"/>
    <w:basedOn w:val="sy2"/>
    <w:uiPriority w:val="9"/>
    <w:qFormat/>
    <w:rsid w:val="008F45C1"/>
    <w:pPr>
      <w:ind w:left="426"/>
    </w:pPr>
  </w:style>
  <w:style w:type="paragraph" w:customStyle="1" w:styleId="sy1c">
    <w:name w:val="sy1c"/>
    <w:basedOn w:val="sy1"/>
    <w:uiPriority w:val="9"/>
    <w:qFormat/>
    <w:rsid w:val="008F45C1"/>
    <w:pPr>
      <w:ind w:left="0" w:firstLine="0"/>
      <w:jc w:val="center"/>
    </w:pPr>
  </w:style>
  <w:style w:type="paragraph" w:customStyle="1" w:styleId="clatritit">
    <w:name w:val="clatritit"/>
    <w:uiPriority w:val="9"/>
    <w:qFormat/>
    <w:rsid w:val="00B95529"/>
    <w:pPr>
      <w:keepNext/>
      <w:jc w:val="center"/>
    </w:pPr>
    <w:rPr>
      <w:rFonts w:ascii="Times New Roman" w:hAnsi="Times New Roman"/>
      <w:smallCaps/>
      <w:sz w:val="25"/>
      <w:szCs w:val="22"/>
      <w:lang w:eastAsia="en-US" w:bidi="ar-SA"/>
    </w:rPr>
  </w:style>
  <w:style w:type="paragraph" w:customStyle="1" w:styleId="celig">
    <w:name w:val="celig"/>
    <w:basedOn w:val="centrum"/>
    <w:next w:val="titulus"/>
    <w:uiPriority w:val="9"/>
    <w:qFormat/>
    <w:rsid w:val="002E10A0"/>
    <w:pPr>
      <w:keepNext/>
      <w:spacing w:before="140" w:after="140"/>
    </w:pPr>
    <w:rPr>
      <w:noProof/>
      <w:lang w:bidi="he-IL"/>
    </w:rPr>
  </w:style>
  <w:style w:type="paragraph" w:customStyle="1" w:styleId="bc2">
    <w:name w:val="bc2"/>
    <w:uiPriority w:val="14"/>
    <w:qFormat/>
    <w:rsid w:val="00793965"/>
    <w:pPr>
      <w:keepNext/>
    </w:pPr>
    <w:rPr>
      <w:rFonts w:ascii="Times New Roman" w:hAnsi="Times New Roman"/>
      <w:sz w:val="23"/>
      <w:szCs w:val="22"/>
      <w:lang w:bidi="ar-SA"/>
    </w:rPr>
  </w:style>
  <w:style w:type="paragraph" w:customStyle="1" w:styleId="tabula">
    <w:name w:val="tabula"/>
    <w:basedOn w:val="Normal"/>
    <w:qFormat/>
    <w:rsid w:val="00857043"/>
    <w:pPr>
      <w:ind w:firstLine="0"/>
      <w:jc w:val="left"/>
    </w:pPr>
    <w:rPr>
      <w:lang w:eastAsia="fr-FR"/>
    </w:rPr>
  </w:style>
  <w:style w:type="character" w:customStyle="1" w:styleId="cabsconditus">
    <w:name w:val="cabsconditus"/>
    <w:uiPriority w:val="1"/>
    <w:qFormat/>
    <w:rsid w:val="00F57707"/>
    <w:rPr>
      <w:vanish/>
      <w:color w:val="FFC000"/>
    </w:rPr>
  </w:style>
  <w:style w:type="paragraph" w:customStyle="1" w:styleId="niplcv">
    <w:name w:val="niplcv"/>
    <w:basedOn w:val="Notedebasdepage"/>
    <w:uiPriority w:val="9"/>
    <w:qFormat/>
    <w:rsid w:val="001338B2"/>
    <w:pPr>
      <w:spacing w:before="60" w:after="60"/>
      <w:ind w:left="851" w:hanging="284"/>
      <w:contextualSpacing/>
      <w:jc w:val="left"/>
    </w:pPr>
  </w:style>
  <w:style w:type="character" w:customStyle="1" w:styleId="VocNot">
    <w:name w:val="VocNot"/>
    <w:uiPriority w:val="1"/>
    <w:qFormat/>
    <w:rsid w:val="00D678BF"/>
    <w:rPr>
      <w:rFonts w:ascii="Verdana" w:hAnsi="Verdana"/>
      <w:color w:val="006600"/>
      <w:vertAlign w:val="superscript"/>
    </w:rPr>
  </w:style>
  <w:style w:type="paragraph" w:customStyle="1" w:styleId="uCentrum">
    <w:name w:val="uCentrum"/>
    <w:qFormat/>
    <w:rsid w:val="0017336E"/>
    <w:pPr>
      <w:keepNext/>
      <w:spacing w:before="80" w:after="80"/>
      <w:contextualSpacing/>
      <w:jc w:val="center"/>
    </w:pPr>
    <w:rPr>
      <w:rFonts w:ascii="Times New Roman" w:eastAsia="Times New Roman" w:hAnsi="Times New Roman"/>
      <w:sz w:val="25"/>
      <w:lang w:bidi="ar-SA"/>
    </w:rPr>
  </w:style>
  <w:style w:type="character" w:customStyle="1" w:styleId="LaIt">
    <w:name w:val="LaIt"/>
    <w:uiPriority w:val="19"/>
    <w:qFormat/>
    <w:rsid w:val="0098535E"/>
    <w:rPr>
      <w:i/>
      <w:color w:val="7030A0"/>
      <w:lang w:val="en-GB"/>
    </w:rPr>
  </w:style>
  <w:style w:type="paragraph" w:customStyle="1" w:styleId="Latina">
    <w:name w:val="Latina"/>
    <w:basedOn w:val="Normal"/>
    <w:uiPriority w:val="19"/>
    <w:qFormat/>
    <w:rsid w:val="0098535E"/>
    <w:rPr>
      <w:color w:val="800080"/>
      <w:lang w:val="en-GB"/>
    </w:rPr>
  </w:style>
  <w:style w:type="paragraph" w:customStyle="1" w:styleId="alinea2">
    <w:name w:val="alinea2"/>
    <w:basedOn w:val="Normal"/>
    <w:uiPriority w:val="9"/>
    <w:qFormat/>
    <w:rsid w:val="001E3A53"/>
    <w:pPr>
      <w:ind w:left="284" w:firstLine="0"/>
    </w:pPr>
  </w:style>
  <w:style w:type="paragraph" w:customStyle="1" w:styleId="nsrsj">
    <w:name w:val="nsrsj"/>
    <w:basedOn w:val="nsr"/>
    <w:uiPriority w:val="9"/>
    <w:qFormat/>
    <w:rsid w:val="001E3A53"/>
    <w:pPr>
      <w:jc w:val="left"/>
    </w:pPr>
  </w:style>
  <w:style w:type="paragraph" w:customStyle="1" w:styleId="alinea">
    <w:name w:val="alinea"/>
    <w:basedOn w:val="Normal"/>
    <w:qFormat/>
    <w:rsid w:val="00ED2EF4"/>
    <w:pPr>
      <w:ind w:left="284" w:hanging="284"/>
    </w:pPr>
  </w:style>
  <w:style w:type="paragraph" w:customStyle="1" w:styleId="AliTab">
    <w:name w:val="AliTab"/>
    <w:basedOn w:val="alinea"/>
    <w:uiPriority w:val="9"/>
    <w:qFormat/>
    <w:rsid w:val="00ED2EF4"/>
    <w:pPr>
      <w:ind w:left="1701" w:hanging="1701"/>
    </w:pPr>
  </w:style>
  <w:style w:type="paragraph" w:customStyle="1" w:styleId="u00p">
    <w:name w:val="u00p"/>
    <w:basedOn w:val="u00"/>
    <w:uiPriority w:val="9"/>
    <w:qFormat/>
    <w:rsid w:val="00A55CFF"/>
    <w:rPr>
      <w:sz w:val="30"/>
    </w:rPr>
  </w:style>
  <w:style w:type="paragraph" w:customStyle="1" w:styleId="st1">
    <w:name w:val="st1"/>
    <w:uiPriority w:val="9"/>
    <w:qFormat/>
    <w:rsid w:val="002D2ED4"/>
    <w:pPr>
      <w:keepNext/>
      <w:spacing w:before="80" w:after="80"/>
      <w:jc w:val="center"/>
    </w:pPr>
    <w:rPr>
      <w:rFonts w:ascii="Times New Roman" w:hAnsi="Times New Roman"/>
      <w:sz w:val="32"/>
      <w:szCs w:val="22"/>
      <w:lang w:eastAsia="en-US" w:bidi="ar-SA"/>
    </w:rPr>
  </w:style>
  <w:style w:type="paragraph" w:customStyle="1" w:styleId="sy1cSub">
    <w:name w:val="sy1cSub"/>
    <w:basedOn w:val="sy1c"/>
    <w:uiPriority w:val="9"/>
    <w:qFormat/>
    <w:rsid w:val="00B85E64"/>
    <w:pPr>
      <w:tabs>
        <w:tab w:val="clear" w:pos="4933"/>
        <w:tab w:val="right" w:leader="dot" w:pos="7145"/>
      </w:tabs>
      <w:spacing w:before="0" w:after="100"/>
    </w:pPr>
    <w:rPr>
      <w:b w:val="0"/>
    </w:rPr>
  </w:style>
  <w:style w:type="paragraph" w:customStyle="1" w:styleId="sy2Sub">
    <w:name w:val="sy2Sub"/>
    <w:basedOn w:val="sy2"/>
    <w:uiPriority w:val="9"/>
    <w:qFormat/>
    <w:rsid w:val="00B85E64"/>
    <w:pPr>
      <w:keepNext/>
      <w:tabs>
        <w:tab w:val="clear" w:pos="4933"/>
        <w:tab w:val="right" w:leader="dot" w:pos="7145"/>
      </w:tabs>
      <w:spacing w:after="100"/>
      <w:ind w:left="0" w:firstLine="0"/>
    </w:pPr>
  </w:style>
  <w:style w:type="character" w:customStyle="1" w:styleId="pinguis">
    <w:name w:val="pinguis"/>
    <w:uiPriority w:val="1"/>
    <w:qFormat/>
    <w:rsid w:val="00394D32"/>
    <w:rPr>
      <w:b/>
    </w:rPr>
  </w:style>
  <w:style w:type="paragraph" w:customStyle="1" w:styleId="st2">
    <w:name w:val="st2"/>
    <w:basedOn w:val="st1"/>
    <w:uiPriority w:val="9"/>
    <w:qFormat/>
    <w:rsid w:val="004C2FBE"/>
    <w:rPr>
      <w:sz w:val="28"/>
    </w:rPr>
  </w:style>
  <w:style w:type="paragraph" w:customStyle="1" w:styleId="subscriptio">
    <w:name w:val="subscriptio"/>
    <w:basedOn w:val="dextra"/>
    <w:uiPriority w:val="9"/>
    <w:qFormat/>
    <w:rsid w:val="004772A8"/>
    <w:pPr>
      <w:ind w:right="1134" w:firstLine="0"/>
    </w:pPr>
  </w:style>
  <w:style w:type="paragraph" w:customStyle="1" w:styleId="niplcv0">
    <w:name w:val="niplcv0"/>
    <w:basedOn w:val="niplcv"/>
    <w:uiPriority w:val="9"/>
    <w:qFormat/>
    <w:rsid w:val="001338B2"/>
    <w:pPr>
      <w:spacing w:before="0" w:after="0"/>
      <w:ind w:left="284"/>
      <w:contextualSpacing w:val="0"/>
    </w:pPr>
  </w:style>
  <w:style w:type="paragraph" w:customStyle="1" w:styleId="exergum">
    <w:name w:val="exergum"/>
    <w:uiPriority w:val="9"/>
    <w:qFormat/>
    <w:rsid w:val="007217B5"/>
    <w:pPr>
      <w:ind w:left="1134" w:firstLine="284"/>
      <w:jc w:val="both"/>
    </w:pPr>
    <w:rPr>
      <w:rFonts w:ascii="Times New Roman" w:hAnsi="Times New Roman"/>
      <w:sz w:val="24"/>
      <w:szCs w:val="22"/>
      <w:lang w:eastAsia="en-US" w:bidi="ar-SA"/>
    </w:rPr>
  </w:style>
  <w:style w:type="character" w:customStyle="1" w:styleId="ItPi">
    <w:name w:val="ItPi"/>
    <w:basedOn w:val="Policepardfaut"/>
    <w:uiPriority w:val="1"/>
    <w:qFormat/>
    <w:rsid w:val="002E2951"/>
    <w:rPr>
      <w:b/>
      <w:i/>
    </w:rPr>
  </w:style>
  <w:style w:type="paragraph" w:customStyle="1" w:styleId="Img">
    <w:name w:val="Img"/>
    <w:uiPriority w:val="9"/>
    <w:qFormat/>
    <w:rsid w:val="00980FC6"/>
    <w:pPr>
      <w:spacing w:before="80" w:after="80"/>
      <w:jc w:val="center"/>
    </w:pPr>
    <w:rPr>
      <w:rFonts w:ascii="Times New Roman" w:hAnsi="Times New Roman"/>
      <w:color w:val="FFC000"/>
      <w:sz w:val="24"/>
      <w:szCs w:val="22"/>
      <w:lang w:eastAsia="en-US" w:bidi="ar-SA"/>
    </w:rPr>
  </w:style>
  <w:style w:type="paragraph" w:customStyle="1" w:styleId="aima">
    <w:name w:val="aima"/>
    <w:basedOn w:val="antiphona"/>
    <w:qFormat/>
    <w:rsid w:val="002D5F28"/>
    <w:pPr>
      <w:keepNext w:val="0"/>
      <w:spacing w:after="140"/>
    </w:pPr>
  </w:style>
  <w:style w:type="paragraph" w:customStyle="1" w:styleId="antiphona">
    <w:name w:val="antiphona"/>
    <w:basedOn w:val="Normal"/>
    <w:qFormat/>
    <w:rsid w:val="00D568A6"/>
    <w:pPr>
      <w:keepNext/>
      <w:ind w:left="284" w:hanging="284"/>
      <w:jc w:val="left"/>
    </w:pPr>
    <w:rPr>
      <w:b/>
      <w:sz w:val="25"/>
    </w:rPr>
  </w:style>
  <w:style w:type="paragraph" w:customStyle="1" w:styleId="stropha">
    <w:name w:val="stropha"/>
    <w:basedOn w:val="Normal"/>
    <w:uiPriority w:val="9"/>
    <w:qFormat/>
    <w:rsid w:val="00D568A6"/>
    <w:pPr>
      <w:keepNext/>
      <w:ind w:left="284" w:hanging="284"/>
      <w:jc w:val="left"/>
    </w:pPr>
    <w:rPr>
      <w:sz w:val="25"/>
      <w:lang w:eastAsia="fr-FR"/>
    </w:rPr>
  </w:style>
  <w:style w:type="paragraph" w:customStyle="1" w:styleId="sima">
    <w:name w:val="sima"/>
    <w:basedOn w:val="stropha"/>
    <w:qFormat/>
    <w:rsid w:val="002D5F28"/>
    <w:pPr>
      <w:keepNext w:val="0"/>
      <w:spacing w:after="80"/>
    </w:pPr>
  </w:style>
  <w:style w:type="paragraph" w:customStyle="1" w:styleId="locusSpatium">
    <w:name w:val="locusSpatium"/>
    <w:basedOn w:val="locus"/>
    <w:uiPriority w:val="9"/>
    <w:qFormat/>
    <w:rsid w:val="00EF7387"/>
    <w:pPr>
      <w:spacing w:before="80" w:after="80"/>
      <w:contextualSpacing/>
    </w:pPr>
  </w:style>
  <w:style w:type="paragraph" w:customStyle="1" w:styleId="index">
    <w:name w:val="index"/>
    <w:basedOn w:val="Normal"/>
    <w:uiPriority w:val="9"/>
    <w:qFormat/>
    <w:rsid w:val="00D06912"/>
    <w:pPr>
      <w:ind w:left="284" w:hanging="284"/>
    </w:pPr>
  </w:style>
  <w:style w:type="paragraph" w:customStyle="1" w:styleId="lcvStropha">
    <w:name w:val="lcvStropha"/>
    <w:basedOn w:val="lcv"/>
    <w:uiPriority w:val="9"/>
    <w:qFormat/>
    <w:rsid w:val="00A302C8"/>
    <w:pPr>
      <w:keepNext/>
    </w:pPr>
    <w:rPr>
      <w:lang w:eastAsia="fr-FR"/>
    </w:rPr>
  </w:style>
  <w:style w:type="paragraph" w:customStyle="1" w:styleId="lcvStrophaIma">
    <w:name w:val="lcvStrophaIma"/>
    <w:basedOn w:val="lcvStropha"/>
    <w:uiPriority w:val="9"/>
    <w:qFormat/>
    <w:rsid w:val="00A302C8"/>
    <w:pPr>
      <w:keepNext w:val="0"/>
      <w:spacing w:after="80"/>
    </w:pPr>
  </w:style>
  <w:style w:type="paragraph" w:customStyle="1" w:styleId="lcFinis">
    <w:name w:val="lcFinis"/>
    <w:basedOn w:val="locus"/>
    <w:uiPriority w:val="9"/>
    <w:qFormat/>
    <w:rsid w:val="001B493E"/>
    <w:pPr>
      <w:spacing w:after="120"/>
      <w:ind w:left="0" w:firstLine="0"/>
      <w:contextualSpacing/>
      <w:jc w:val="center"/>
    </w:pPr>
  </w:style>
  <w:style w:type="character" w:customStyle="1" w:styleId="cLatina">
    <w:name w:val="cLatina"/>
    <w:uiPriority w:val="1"/>
    <w:qFormat/>
    <w:rsid w:val="00355418"/>
    <w:rPr>
      <w:color w:val="7030A0"/>
      <w:lang w:val="en-GB"/>
    </w:rPr>
  </w:style>
  <w:style w:type="paragraph" w:customStyle="1" w:styleId="ImgLig">
    <w:name w:val="ImgLig"/>
    <w:basedOn w:val="Img"/>
    <w:uiPriority w:val="9"/>
    <w:qFormat/>
    <w:rsid w:val="00980FC6"/>
    <w:pPr>
      <w:keepNext/>
      <w:contextualSpacing/>
    </w:pPr>
    <w:rPr>
      <w:lang w:eastAsia="fr-FR"/>
    </w:rPr>
  </w:style>
  <w:style w:type="paragraph" w:customStyle="1" w:styleId="Legenda">
    <w:name w:val="Legenda"/>
    <w:basedOn w:val="nota"/>
    <w:uiPriority w:val="9"/>
    <w:qFormat/>
    <w:rsid w:val="00170DC8"/>
    <w:rPr>
      <w:color w:val="339933"/>
    </w:rPr>
  </w:style>
  <w:style w:type="paragraph" w:customStyle="1" w:styleId="sycol2">
    <w:name w:val="sycol2"/>
    <w:basedOn w:val="Normal"/>
    <w:uiPriority w:val="9"/>
    <w:qFormat/>
    <w:rsid w:val="009260C9"/>
    <w:pPr>
      <w:tabs>
        <w:tab w:val="right" w:pos="3119"/>
      </w:tabs>
      <w:ind w:firstLine="0"/>
      <w:jc w:val="left"/>
    </w:pPr>
    <w:rPr>
      <w:rFonts w:eastAsia="MS Mincho"/>
      <w:szCs w:val="25"/>
    </w:rPr>
  </w:style>
  <w:style w:type="character" w:customStyle="1" w:styleId="subductum">
    <w:name w:val="subductum"/>
    <w:qFormat/>
    <w:rsid w:val="001E278D"/>
    <w:rPr>
      <w:u w:val="single"/>
    </w:rPr>
  </w:style>
  <w:style w:type="paragraph" w:customStyle="1" w:styleId="Musicus">
    <w:name w:val="Musicus"/>
    <w:qFormat/>
    <w:rsid w:val="00EB746E"/>
    <w:pPr>
      <w:keepNext/>
      <w:spacing w:after="160"/>
      <w:contextualSpacing/>
    </w:pPr>
    <w:rPr>
      <w:rFonts w:ascii="Times New Roman" w:hAnsi="Times New Roman"/>
      <w:color w:val="0070C0"/>
      <w:sz w:val="24"/>
      <w:szCs w:val="22"/>
      <w:lang w:bidi="ar-SA"/>
    </w:rPr>
  </w:style>
  <w:style w:type="paragraph" w:customStyle="1" w:styleId="Editor">
    <w:name w:val="Editor"/>
    <w:basedOn w:val="Normal"/>
    <w:uiPriority w:val="9"/>
    <w:qFormat/>
    <w:rsid w:val="007638A1"/>
    <w:pPr>
      <w:ind w:firstLine="0"/>
    </w:pPr>
    <w:rPr>
      <w:color w:val="D60093"/>
      <w:lang w:eastAsia="fr-FR"/>
    </w:rPr>
  </w:style>
  <w:style w:type="paragraph" w:customStyle="1" w:styleId="ExergumDextrum">
    <w:name w:val="ExergumDextrum"/>
    <w:basedOn w:val="exergum"/>
    <w:uiPriority w:val="9"/>
    <w:qFormat/>
    <w:rsid w:val="007217B5"/>
    <w:pPr>
      <w:jc w:val="right"/>
    </w:pPr>
  </w:style>
  <w:style w:type="paragraph" w:customStyle="1" w:styleId="Responsum">
    <w:name w:val="Responsum"/>
    <w:basedOn w:val="locus"/>
    <w:uiPriority w:val="9"/>
    <w:qFormat/>
    <w:rsid w:val="003A1ABE"/>
    <w:pPr>
      <w:spacing w:after="140"/>
      <w:ind w:firstLine="0"/>
    </w:pPr>
  </w:style>
  <w:style w:type="paragraph" w:customStyle="1" w:styleId="Percontatio">
    <w:name w:val="Percontatio"/>
    <w:basedOn w:val="Responsum"/>
    <w:uiPriority w:val="9"/>
    <w:qFormat/>
    <w:rsid w:val="003A1ABE"/>
    <w:pPr>
      <w:keepNext/>
      <w:spacing w:before="140" w:after="0"/>
    </w:pPr>
    <w:rPr>
      <w:i/>
    </w:rPr>
  </w:style>
  <w:style w:type="paragraph" w:customStyle="1" w:styleId="bib1">
    <w:name w:val="bib1"/>
    <w:basedOn w:val="Normal"/>
    <w:uiPriority w:val="9"/>
    <w:qFormat/>
    <w:rsid w:val="00FC68DD"/>
    <w:pPr>
      <w:ind w:left="284" w:hanging="284"/>
    </w:pPr>
  </w:style>
  <w:style w:type="paragraph" w:customStyle="1" w:styleId="bib2">
    <w:name w:val="bib2"/>
    <w:basedOn w:val="Normal"/>
    <w:uiPriority w:val="9"/>
    <w:qFormat/>
    <w:rsid w:val="00FC68DD"/>
    <w:pPr>
      <w:ind w:left="568" w:hanging="284"/>
    </w:pPr>
  </w:style>
  <w:style w:type="paragraph" w:customStyle="1" w:styleId="bib1Lig">
    <w:name w:val="bib1Lig"/>
    <w:basedOn w:val="bib1"/>
    <w:uiPriority w:val="9"/>
    <w:qFormat/>
    <w:rsid w:val="00FC68DD"/>
    <w:pPr>
      <w:keepNext/>
    </w:pPr>
  </w:style>
  <w:style w:type="paragraph" w:customStyle="1" w:styleId="LocusImus">
    <w:name w:val="LocusImus"/>
    <w:basedOn w:val="locus"/>
    <w:uiPriority w:val="9"/>
    <w:qFormat/>
    <w:rsid w:val="0066056A"/>
    <w:pPr>
      <w:spacing w:after="140"/>
      <w:contextualSpacing/>
    </w:pPr>
    <w:rPr>
      <w:szCs w:val="23"/>
    </w:rPr>
  </w:style>
  <w:style w:type="paragraph" w:customStyle="1" w:styleId="sy4">
    <w:name w:val="sy4"/>
    <w:basedOn w:val="sy3"/>
    <w:uiPriority w:val="9"/>
    <w:qFormat/>
    <w:rsid w:val="0076664E"/>
    <w:pPr>
      <w:ind w:left="709"/>
    </w:pPr>
    <w:rPr>
      <w:lang w:val="en-US"/>
    </w:rPr>
  </w:style>
  <w:style w:type="paragraph" w:customStyle="1" w:styleId="bi">
    <w:name w:val="bi"/>
    <w:basedOn w:val="locus"/>
    <w:uiPriority w:val="9"/>
    <w:qFormat/>
    <w:rsid w:val="00671046"/>
    <w:pPr>
      <w:spacing w:before="140" w:after="140"/>
    </w:pPr>
  </w:style>
  <w:style w:type="paragraph" w:customStyle="1" w:styleId="biv">
    <w:name w:val="biv"/>
    <w:basedOn w:val="bi"/>
    <w:uiPriority w:val="9"/>
    <w:qFormat/>
    <w:rsid w:val="00671046"/>
    <w:pPr>
      <w:spacing w:before="0" w:after="0"/>
      <w:ind w:firstLine="0"/>
      <w:jc w:val="left"/>
    </w:pPr>
  </w:style>
  <w:style w:type="paragraph" w:customStyle="1" w:styleId="bivImus">
    <w:name w:val="bivImus"/>
    <w:basedOn w:val="biv"/>
    <w:uiPriority w:val="9"/>
    <w:qFormat/>
    <w:rsid w:val="00671046"/>
    <w:pPr>
      <w:spacing w:after="140"/>
    </w:pPr>
  </w:style>
  <w:style w:type="character" w:customStyle="1" w:styleId="bci">
    <w:name w:val="bci"/>
    <w:uiPriority w:val="1"/>
    <w:qFormat/>
    <w:rsid w:val="00671046"/>
    <w:rPr>
      <w:b/>
    </w:rPr>
  </w:style>
  <w:style w:type="paragraph" w:customStyle="1" w:styleId="bciv">
    <w:name w:val="bciv"/>
    <w:basedOn w:val="biv"/>
    <w:uiPriority w:val="9"/>
    <w:qFormat/>
    <w:rsid w:val="00671046"/>
    <w:pPr>
      <w:keepNext/>
      <w:spacing w:before="140"/>
    </w:pPr>
    <w:rPr>
      <w:b/>
    </w:rPr>
  </w:style>
  <w:style w:type="paragraph" w:customStyle="1" w:styleId="ImgLeva">
    <w:name w:val="ImgLeva"/>
    <w:basedOn w:val="Img"/>
    <w:uiPriority w:val="9"/>
    <w:qFormat/>
    <w:rsid w:val="0035125B"/>
    <w:pPr>
      <w:jc w:val="left"/>
    </w:pPr>
  </w:style>
  <w:style w:type="paragraph" w:customStyle="1" w:styleId="ImgDextra">
    <w:name w:val="ImgDextra"/>
    <w:basedOn w:val="Img"/>
    <w:uiPriority w:val="9"/>
    <w:qFormat/>
    <w:rsid w:val="0035125B"/>
    <w:pPr>
      <w:jc w:val="right"/>
    </w:pPr>
  </w:style>
  <w:style w:type="paragraph" w:customStyle="1" w:styleId="sy5">
    <w:name w:val="sy5"/>
    <w:basedOn w:val="sy4"/>
    <w:uiPriority w:val="9"/>
    <w:qFormat/>
    <w:rsid w:val="00FA3ACA"/>
    <w:pPr>
      <w:ind w:left="993"/>
    </w:pPr>
  </w:style>
  <w:style w:type="paragraph" w:customStyle="1" w:styleId="sy6">
    <w:name w:val="sy6"/>
    <w:basedOn w:val="sy5"/>
    <w:uiPriority w:val="9"/>
    <w:qFormat/>
    <w:rsid w:val="00FA3ACA"/>
    <w:pPr>
      <w:ind w:left="1276"/>
    </w:pPr>
  </w:style>
  <w:style w:type="paragraph" w:customStyle="1" w:styleId="st3">
    <w:name w:val="st3"/>
    <w:basedOn w:val="st2"/>
    <w:uiPriority w:val="9"/>
    <w:qFormat/>
    <w:rsid w:val="004C2FBE"/>
    <w:pPr>
      <w:jc w:val="left"/>
    </w:pPr>
  </w:style>
  <w:style w:type="paragraph" w:customStyle="1" w:styleId="v">
    <w:name w:val="v"/>
    <w:qFormat/>
    <w:rsid w:val="00374723"/>
    <w:pPr>
      <w:keepNext/>
      <w:ind w:left="851" w:hanging="284"/>
    </w:pPr>
    <w:rPr>
      <w:rFonts w:ascii="Times New Roman" w:hAnsi="Times New Roman"/>
      <w:color w:val="0070C0"/>
      <w:sz w:val="24"/>
      <w:szCs w:val="22"/>
      <w:lang w:bidi="ar-SA"/>
    </w:rPr>
  </w:style>
  <w:style w:type="paragraph" w:customStyle="1" w:styleId="v3">
    <w:name w:val="v3"/>
    <w:basedOn w:val="v"/>
    <w:qFormat/>
    <w:rsid w:val="00311843"/>
    <w:pPr>
      <w:ind w:left="1985"/>
    </w:pPr>
    <w:rPr>
      <w:rFonts w:eastAsia="Arial Unicode MS"/>
    </w:rPr>
  </w:style>
  <w:style w:type="paragraph" w:customStyle="1" w:styleId="v2">
    <w:name w:val="v2"/>
    <w:basedOn w:val="v"/>
    <w:qFormat/>
    <w:rsid w:val="00311843"/>
    <w:pPr>
      <w:ind w:left="1418"/>
    </w:pPr>
    <w:rPr>
      <w:rFonts w:eastAsia="Arial Unicode MS"/>
    </w:rPr>
  </w:style>
  <w:style w:type="paragraph" w:customStyle="1" w:styleId="vImus">
    <w:name w:val="vImus"/>
    <w:basedOn w:val="v"/>
    <w:qFormat/>
    <w:rsid w:val="00311843"/>
    <w:pPr>
      <w:keepNext w:val="0"/>
      <w:spacing w:after="140"/>
    </w:pPr>
    <w:rPr>
      <w:rFonts w:eastAsia="Arial Unicode MS"/>
    </w:rPr>
  </w:style>
  <w:style w:type="paragraph" w:customStyle="1" w:styleId="v2Summus">
    <w:name w:val="v2Summus"/>
    <w:basedOn w:val="v2"/>
    <w:qFormat/>
    <w:rsid w:val="00504CCF"/>
    <w:pPr>
      <w:spacing w:before="140"/>
    </w:pPr>
  </w:style>
  <w:style w:type="paragraph" w:customStyle="1" w:styleId="v2Imus">
    <w:name w:val="v2Imus"/>
    <w:basedOn w:val="v2"/>
    <w:qFormat/>
    <w:rsid w:val="00504CCF"/>
    <w:pPr>
      <w:keepNext w:val="0"/>
      <w:spacing w:after="140"/>
    </w:pPr>
  </w:style>
  <w:style w:type="paragraph" w:customStyle="1" w:styleId="v3Imus">
    <w:name w:val="v3Imus"/>
    <w:basedOn w:val="v3"/>
    <w:qFormat/>
    <w:rsid w:val="00504CCF"/>
    <w:pPr>
      <w:keepNext w:val="0"/>
      <w:spacing w:after="140"/>
    </w:pPr>
  </w:style>
  <w:style w:type="paragraph" w:customStyle="1" w:styleId="vSummus">
    <w:name w:val="vSummus"/>
    <w:basedOn w:val="v"/>
    <w:uiPriority w:val="9"/>
    <w:qFormat/>
    <w:rsid w:val="00311843"/>
    <w:pPr>
      <w:spacing w:before="140"/>
    </w:pPr>
    <w:rPr>
      <w:rFonts w:eastAsia="Arial Unicode MS"/>
    </w:rPr>
  </w:style>
  <w:style w:type="paragraph" w:customStyle="1" w:styleId="v3Summus">
    <w:name w:val="v3Summus"/>
    <w:basedOn w:val="v3"/>
    <w:qFormat/>
    <w:rsid w:val="00504CCF"/>
    <w:pPr>
      <w:spacing w:before="140"/>
    </w:pPr>
  </w:style>
  <w:style w:type="paragraph" w:customStyle="1" w:styleId="LocusSummus">
    <w:name w:val="LocusSummus"/>
    <w:basedOn w:val="locus"/>
    <w:uiPriority w:val="9"/>
    <w:qFormat/>
    <w:rsid w:val="00C77A5E"/>
    <w:pPr>
      <w:spacing w:before="140"/>
      <w:contextualSpacing/>
    </w:pPr>
    <w:rPr>
      <w:szCs w:val="23"/>
    </w:rPr>
  </w:style>
  <w:style w:type="paragraph" w:customStyle="1" w:styleId="u1c">
    <w:name w:val="u1c"/>
    <w:basedOn w:val="u1"/>
    <w:uiPriority w:val="9"/>
    <w:qFormat/>
    <w:rsid w:val="00E72D53"/>
    <w:pPr>
      <w:contextualSpacing/>
      <w:jc w:val="center"/>
    </w:pPr>
  </w:style>
  <w:style w:type="paragraph" w:customStyle="1" w:styleId="ed1">
    <w:name w:val="ed1"/>
    <w:uiPriority w:val="9"/>
    <w:qFormat/>
    <w:rsid w:val="00072B59"/>
    <w:pPr>
      <w:jc w:val="both"/>
    </w:pPr>
    <w:rPr>
      <w:rFonts w:ascii="Times New Roman" w:hAnsi="Times New Roman"/>
      <w:sz w:val="23"/>
      <w:szCs w:val="22"/>
      <w:lang w:eastAsia="en-US" w:bidi="ar-SA"/>
    </w:rPr>
  </w:style>
  <w:style w:type="paragraph" w:customStyle="1" w:styleId="ed2">
    <w:name w:val="ed2"/>
    <w:basedOn w:val="ed1"/>
    <w:uiPriority w:val="9"/>
    <w:qFormat/>
    <w:rsid w:val="00072B59"/>
    <w:pPr>
      <w:spacing w:line="360" w:lineRule="auto"/>
    </w:pPr>
  </w:style>
  <w:style w:type="character" w:customStyle="1" w:styleId="st">
    <w:name w:val="st"/>
    <w:basedOn w:val="Policepardfaut"/>
    <w:uiPriority w:val="9"/>
    <w:rsid w:val="00072B59"/>
  </w:style>
  <w:style w:type="paragraph" w:styleId="Lgende">
    <w:name w:val="caption"/>
    <w:basedOn w:val="Normal"/>
    <w:next w:val="Normal"/>
    <w:uiPriority w:val="35"/>
    <w:unhideWhenUsed/>
    <w:qFormat/>
    <w:rsid w:val="00072B59"/>
    <w:pPr>
      <w:spacing w:after="200"/>
      <w:ind w:firstLine="0"/>
    </w:pPr>
    <w:rPr>
      <w:rFonts w:eastAsiaTheme="minorHAnsi" w:cstheme="minorBidi"/>
      <w:b/>
      <w:bCs/>
      <w:sz w:val="18"/>
      <w:szCs w:val="18"/>
    </w:rPr>
  </w:style>
  <w:style w:type="character" w:customStyle="1" w:styleId="FormuledepolitesseCar">
    <w:name w:val="Formule de politesse Car"/>
    <w:basedOn w:val="Policepardfaut"/>
    <w:link w:val="Formuledepolitesse"/>
    <w:uiPriority w:val="99"/>
    <w:semiHidden/>
    <w:rsid w:val="00072B59"/>
    <w:rPr>
      <w:rFonts w:ascii="Times New Roman" w:eastAsiaTheme="minorHAnsi" w:hAnsi="Times New Roman" w:cstheme="minorBidi"/>
      <w:sz w:val="25"/>
      <w:szCs w:val="22"/>
      <w:lang w:eastAsia="en-US" w:bidi="ar-SA"/>
    </w:rPr>
  </w:style>
  <w:style w:type="paragraph" w:styleId="Formuledepolitesse">
    <w:name w:val="Closing"/>
    <w:basedOn w:val="Normal"/>
    <w:link w:val="FormuledepolitesseCar"/>
    <w:uiPriority w:val="99"/>
    <w:semiHidden/>
    <w:unhideWhenUsed/>
    <w:rsid w:val="00072B59"/>
    <w:pPr>
      <w:ind w:left="4252"/>
    </w:pPr>
    <w:rPr>
      <w:rFonts w:eastAsiaTheme="minorHAnsi" w:cstheme="minorBidi"/>
      <w:sz w:val="25"/>
    </w:rPr>
  </w:style>
  <w:style w:type="character" w:customStyle="1" w:styleId="FormuledepolitesseCar1">
    <w:name w:val="Formule de politesse Car1"/>
    <w:basedOn w:val="Policepardfaut"/>
    <w:link w:val="Formuledepolitesse"/>
    <w:uiPriority w:val="99"/>
    <w:semiHidden/>
    <w:rsid w:val="00072B59"/>
    <w:rPr>
      <w:rFonts w:ascii="Times New Roman" w:hAnsi="Times New Roman"/>
      <w:sz w:val="24"/>
      <w:szCs w:val="22"/>
      <w:lang w:eastAsia="en-US" w:bidi="ar-SA"/>
    </w:rPr>
  </w:style>
  <w:style w:type="character" w:customStyle="1" w:styleId="CorpsdetexteCar">
    <w:name w:val="Corps de texte Car"/>
    <w:basedOn w:val="Policepardfaut"/>
    <w:link w:val="Corpsdetexte"/>
    <w:uiPriority w:val="99"/>
    <w:semiHidden/>
    <w:rsid w:val="00072B59"/>
    <w:rPr>
      <w:rFonts w:ascii="Times New Roman" w:eastAsiaTheme="minorHAnsi" w:hAnsi="Times New Roman" w:cstheme="minorBidi"/>
      <w:sz w:val="25"/>
      <w:szCs w:val="22"/>
      <w:lang w:eastAsia="en-US" w:bidi="ar-SA"/>
    </w:rPr>
  </w:style>
  <w:style w:type="paragraph" w:styleId="Corpsdetexte">
    <w:name w:val="Body Text"/>
    <w:basedOn w:val="Normal"/>
    <w:link w:val="CorpsdetexteCar"/>
    <w:uiPriority w:val="99"/>
    <w:semiHidden/>
    <w:unhideWhenUsed/>
    <w:rsid w:val="00072B59"/>
    <w:pPr>
      <w:spacing w:after="120"/>
    </w:pPr>
    <w:rPr>
      <w:rFonts w:eastAsiaTheme="minorHAnsi" w:cstheme="minorBidi"/>
      <w:sz w:val="25"/>
    </w:rPr>
  </w:style>
  <w:style w:type="character" w:customStyle="1" w:styleId="CorpsdetexteCar1">
    <w:name w:val="Corps de texte Car1"/>
    <w:basedOn w:val="Policepardfaut"/>
    <w:link w:val="Corpsdetexte"/>
    <w:uiPriority w:val="99"/>
    <w:semiHidden/>
    <w:rsid w:val="00072B59"/>
    <w:rPr>
      <w:rFonts w:ascii="Times New Roman" w:hAnsi="Times New Roman"/>
      <w:sz w:val="24"/>
      <w:szCs w:val="22"/>
      <w:lang w:eastAsia="en-US" w:bidi="ar-SA"/>
    </w:rPr>
  </w:style>
  <w:style w:type="character" w:customStyle="1" w:styleId="RetraitcorpsdetexteCar">
    <w:name w:val="Retrait corps de texte Car"/>
    <w:basedOn w:val="Policepardfaut"/>
    <w:link w:val="Retraitcorpsdetexte"/>
    <w:uiPriority w:val="99"/>
    <w:semiHidden/>
    <w:rsid w:val="00072B59"/>
    <w:rPr>
      <w:rFonts w:ascii="Times New Roman" w:eastAsiaTheme="minorHAnsi" w:hAnsi="Times New Roman" w:cstheme="minorBidi"/>
      <w:sz w:val="25"/>
      <w:szCs w:val="22"/>
      <w:lang w:eastAsia="en-US" w:bidi="ar-SA"/>
    </w:rPr>
  </w:style>
  <w:style w:type="paragraph" w:styleId="Retraitcorpsdetexte">
    <w:name w:val="Body Text Indent"/>
    <w:basedOn w:val="Normal"/>
    <w:link w:val="RetraitcorpsdetexteCar"/>
    <w:uiPriority w:val="99"/>
    <w:semiHidden/>
    <w:unhideWhenUsed/>
    <w:rsid w:val="00072B59"/>
    <w:pPr>
      <w:spacing w:after="120"/>
      <w:ind w:left="283"/>
    </w:pPr>
    <w:rPr>
      <w:rFonts w:eastAsiaTheme="minorHAnsi" w:cstheme="minorBidi"/>
      <w:sz w:val="25"/>
    </w:rPr>
  </w:style>
  <w:style w:type="character" w:customStyle="1" w:styleId="RetraitcorpsdetexteCar1">
    <w:name w:val="Retrait corps de texte Car1"/>
    <w:basedOn w:val="Policepardfaut"/>
    <w:link w:val="Retraitcorpsdetexte"/>
    <w:uiPriority w:val="99"/>
    <w:semiHidden/>
    <w:rsid w:val="00072B59"/>
    <w:rPr>
      <w:rFonts w:ascii="Times New Roman" w:hAnsi="Times New Roman"/>
      <w:sz w:val="24"/>
      <w:szCs w:val="22"/>
      <w:lang w:eastAsia="en-US" w:bidi="ar-SA"/>
    </w:rPr>
  </w:style>
  <w:style w:type="character" w:customStyle="1" w:styleId="Retrait1religneCar">
    <w:name w:val="Retrait 1re ligne Car"/>
    <w:basedOn w:val="CorpsdetexteCar"/>
    <w:link w:val="Retrait1religne"/>
    <w:uiPriority w:val="99"/>
    <w:rsid w:val="00072B59"/>
  </w:style>
  <w:style w:type="paragraph" w:styleId="Retrait1religne">
    <w:name w:val="Body Text First Indent"/>
    <w:basedOn w:val="Corpsdetexte"/>
    <w:link w:val="Retrait1religneCar"/>
    <w:uiPriority w:val="99"/>
    <w:unhideWhenUsed/>
    <w:rsid w:val="00072B59"/>
    <w:pPr>
      <w:spacing w:after="0"/>
      <w:ind w:firstLine="360"/>
    </w:pPr>
  </w:style>
  <w:style w:type="character" w:customStyle="1" w:styleId="Retrait1religneCar1">
    <w:name w:val="Retrait 1re ligne Car1"/>
    <w:basedOn w:val="CorpsdetexteCar1"/>
    <w:link w:val="Retrait1religne"/>
    <w:uiPriority w:val="99"/>
    <w:semiHidden/>
    <w:rsid w:val="00072B59"/>
  </w:style>
  <w:style w:type="numbering" w:styleId="111111">
    <w:name w:val="Outline List 2"/>
    <w:basedOn w:val="Aucuneliste"/>
    <w:uiPriority w:val="99"/>
    <w:semiHidden/>
    <w:unhideWhenUsed/>
    <w:rsid w:val="00072B59"/>
    <w:pPr>
      <w:numPr>
        <w:numId w:val="8"/>
      </w:numPr>
    </w:pPr>
  </w:style>
  <w:style w:type="numbering" w:styleId="1ai">
    <w:name w:val="Outline List 1"/>
    <w:basedOn w:val="Aucuneliste"/>
    <w:uiPriority w:val="99"/>
    <w:semiHidden/>
    <w:unhideWhenUsed/>
    <w:rsid w:val="00072B59"/>
    <w:pPr>
      <w:numPr>
        <w:numId w:val="10"/>
      </w:numPr>
    </w:pPr>
  </w:style>
  <w:style w:type="paragraph" w:customStyle="1" w:styleId="explication">
    <w:name w:val="explication"/>
    <w:basedOn w:val="Normal"/>
    <w:qFormat/>
    <w:rsid w:val="00072B59"/>
    <w:rPr>
      <w:iCs/>
      <w:szCs w:val="24"/>
    </w:rPr>
  </w:style>
  <w:style w:type="paragraph" w:styleId="Sous-titre">
    <w:name w:val="Subtitle"/>
    <w:basedOn w:val="Normal"/>
    <w:next w:val="Normal"/>
    <w:link w:val="Sous-titreCar"/>
    <w:uiPriority w:val="11"/>
    <w:qFormat/>
    <w:rsid w:val="00072B59"/>
    <w:pPr>
      <w:spacing w:after="60"/>
      <w:jc w:val="center"/>
      <w:outlineLvl w:val="1"/>
    </w:pPr>
    <w:rPr>
      <w:rFonts w:ascii="Cambria" w:eastAsia="MS Gothic" w:hAnsi="Cambria"/>
      <w:szCs w:val="24"/>
    </w:rPr>
  </w:style>
  <w:style w:type="character" w:customStyle="1" w:styleId="Sous-titreCar">
    <w:name w:val="Sous-titre Car"/>
    <w:basedOn w:val="Policepardfaut"/>
    <w:link w:val="Sous-titre"/>
    <w:uiPriority w:val="11"/>
    <w:rsid w:val="00072B59"/>
    <w:rPr>
      <w:rFonts w:ascii="Cambria" w:eastAsia="MS Gothic" w:hAnsi="Cambria"/>
      <w:sz w:val="24"/>
      <w:szCs w:val="24"/>
      <w:lang w:eastAsia="en-US" w:bidi="ar-SA"/>
    </w:rPr>
  </w:style>
  <w:style w:type="paragraph" w:styleId="z-Hautduformulaire">
    <w:name w:val="HTML Top of Form"/>
    <w:basedOn w:val="Normal"/>
    <w:next w:val="Normal"/>
    <w:link w:val="z-HautduformulaireCar"/>
    <w:uiPriority w:val="99"/>
    <w:rsid w:val="00072B59"/>
    <w:pPr>
      <w:ind w:firstLine="0"/>
      <w:jc w:val="center"/>
    </w:pPr>
    <w:rPr>
      <w:rFonts w:ascii="Arial" w:eastAsia="Arial" w:hAnsi="Arial"/>
      <w:sz w:val="16"/>
      <w:szCs w:val="20"/>
      <w:lang w:eastAsia="fr-FR"/>
    </w:rPr>
  </w:style>
  <w:style w:type="character" w:customStyle="1" w:styleId="z-HautduformulaireCar">
    <w:name w:val="z-Haut du formulaire Car"/>
    <w:basedOn w:val="Policepardfaut"/>
    <w:link w:val="z-Hautduformulaire"/>
    <w:uiPriority w:val="99"/>
    <w:rsid w:val="00072B59"/>
    <w:rPr>
      <w:rFonts w:ascii="Arial" w:eastAsia="Arial" w:hAnsi="Arial"/>
      <w:sz w:val="16"/>
      <w:lang w:bidi="ar-SA"/>
    </w:rPr>
  </w:style>
  <w:style w:type="paragraph" w:styleId="z-Basduformulaire">
    <w:name w:val="HTML Bottom of Form"/>
    <w:basedOn w:val="Normal"/>
    <w:next w:val="Normal"/>
    <w:link w:val="z-BasduformulaireCar"/>
    <w:uiPriority w:val="99"/>
    <w:rsid w:val="00072B59"/>
    <w:pPr>
      <w:ind w:firstLine="0"/>
      <w:jc w:val="center"/>
    </w:pPr>
    <w:rPr>
      <w:rFonts w:ascii="Arial" w:eastAsia="Arial" w:hAnsi="Arial"/>
      <w:sz w:val="16"/>
      <w:szCs w:val="20"/>
      <w:lang w:eastAsia="fr-FR"/>
    </w:rPr>
  </w:style>
  <w:style w:type="character" w:customStyle="1" w:styleId="z-BasduformulaireCar">
    <w:name w:val="z-Bas du formulaire Car"/>
    <w:basedOn w:val="Policepardfaut"/>
    <w:link w:val="z-Basduformulaire"/>
    <w:uiPriority w:val="99"/>
    <w:rsid w:val="00072B59"/>
    <w:rPr>
      <w:rFonts w:ascii="Arial" w:eastAsia="Arial" w:hAnsi="Arial"/>
      <w:sz w:val="16"/>
      <w:lang w:bidi="ar-SA"/>
    </w:rPr>
  </w:style>
  <w:style w:type="paragraph" w:styleId="Liste">
    <w:name w:val="List"/>
    <w:basedOn w:val="Normal"/>
    <w:uiPriority w:val="29"/>
    <w:rsid w:val="00072B59"/>
    <w:pPr>
      <w:ind w:left="283" w:hanging="283"/>
      <w:contextualSpacing/>
    </w:pPr>
    <w:rPr>
      <w:rFonts w:eastAsia="Times New Roman"/>
      <w:szCs w:val="20"/>
      <w:lang w:eastAsia="fr-FR"/>
    </w:rPr>
  </w:style>
  <w:style w:type="paragraph" w:styleId="Listepuces">
    <w:name w:val="List Bullet"/>
    <w:basedOn w:val="Normal"/>
    <w:uiPriority w:val="99"/>
    <w:rsid w:val="00072B59"/>
    <w:pPr>
      <w:numPr>
        <w:numId w:val="20"/>
      </w:numPr>
      <w:contextualSpacing/>
    </w:pPr>
    <w:rPr>
      <w:rFonts w:eastAsia="Times New Roman"/>
      <w:szCs w:val="20"/>
      <w:lang w:eastAsia="fr-FR"/>
    </w:rPr>
  </w:style>
  <w:style w:type="paragraph" w:styleId="Rvision">
    <w:name w:val="Revision"/>
    <w:uiPriority w:val="99"/>
    <w:rsid w:val="00072B59"/>
    <w:rPr>
      <w:rFonts w:ascii="Times New Roman" w:eastAsia="Times New Roman" w:hAnsi="Times New Roman"/>
      <w:sz w:val="23"/>
      <w:lang w:bidi="ar-SA"/>
    </w:rPr>
  </w:style>
  <w:style w:type="paragraph" w:styleId="PrformatHTML">
    <w:name w:val="HTML Preformatted"/>
    <w:basedOn w:val="Normal"/>
    <w:link w:val="PrformatHTMLCar"/>
    <w:uiPriority w:val="99"/>
    <w:rsid w:val="0007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left"/>
    </w:pPr>
    <w:rPr>
      <w:rFonts w:ascii="Courier New" w:eastAsia="Courier New" w:hAnsi="Courier New"/>
      <w:sz w:val="20"/>
      <w:szCs w:val="20"/>
      <w:lang w:eastAsia="fr-FR"/>
    </w:rPr>
  </w:style>
  <w:style w:type="character" w:customStyle="1" w:styleId="PrformatHTMLCar">
    <w:name w:val="Préformaté HTML Car"/>
    <w:basedOn w:val="Policepardfaut"/>
    <w:link w:val="PrformatHTML"/>
    <w:uiPriority w:val="99"/>
    <w:rsid w:val="00072B59"/>
    <w:rPr>
      <w:rFonts w:ascii="Courier New" w:eastAsia="Courier New" w:hAnsi="Courier New"/>
      <w:lang w:bidi="ar-SA"/>
    </w:rPr>
  </w:style>
  <w:style w:type="character" w:customStyle="1" w:styleId="renvoinotes">
    <w:name w:val="renvoi notes"/>
    <w:uiPriority w:val="19"/>
    <w:qFormat/>
    <w:rsid w:val="00072B59"/>
    <w:rPr>
      <w:vertAlign w:val="superscript"/>
    </w:rPr>
  </w:style>
  <w:style w:type="paragraph" w:customStyle="1" w:styleId="ctsr">
    <w:name w:val="ctsr"/>
    <w:basedOn w:val="Normal"/>
    <w:uiPriority w:val="9"/>
    <w:qFormat/>
    <w:rsid w:val="00072B59"/>
    <w:pPr>
      <w:ind w:left="567" w:firstLine="0"/>
    </w:pPr>
  </w:style>
  <w:style w:type="paragraph" w:customStyle="1" w:styleId="st01">
    <w:name w:val="st01"/>
    <w:basedOn w:val="Normal"/>
    <w:uiPriority w:val="9"/>
    <w:qFormat/>
    <w:rsid w:val="00072B59"/>
    <w:pPr>
      <w:autoSpaceDE w:val="0"/>
      <w:autoSpaceDN w:val="0"/>
      <w:adjustRightInd w:val="0"/>
      <w:spacing w:before="200" w:after="200"/>
      <w:ind w:firstLine="0"/>
      <w:jc w:val="center"/>
    </w:pPr>
    <w:rPr>
      <w:b/>
      <w:sz w:val="30"/>
      <w:lang w:eastAsia="fr-FR"/>
    </w:rPr>
  </w:style>
  <w:style w:type="paragraph" w:customStyle="1" w:styleId="cm">
    <w:name w:val="cm"/>
    <w:basedOn w:val="Normal"/>
    <w:uiPriority w:val="1"/>
    <w:qFormat/>
    <w:rsid w:val="00072B59"/>
    <w:pPr>
      <w:ind w:left="567"/>
    </w:pPr>
    <w:rPr>
      <w:lang w:eastAsia="fr-FR"/>
    </w:rPr>
  </w:style>
  <w:style w:type="paragraph" w:customStyle="1" w:styleId="ed4">
    <w:name w:val="ed4"/>
    <w:basedOn w:val="Normal"/>
    <w:uiPriority w:val="9"/>
    <w:qFormat/>
    <w:rsid w:val="00072B59"/>
    <w:pPr>
      <w:autoSpaceDE w:val="0"/>
      <w:autoSpaceDN w:val="0"/>
      <w:adjustRightInd w:val="0"/>
      <w:ind w:firstLine="0"/>
      <w:jc w:val="center"/>
    </w:pPr>
    <w:rPr>
      <w:smallCaps/>
      <w:lang w:eastAsia="fr-FR"/>
    </w:rPr>
  </w:style>
  <w:style w:type="paragraph" w:customStyle="1" w:styleId="nr">
    <w:name w:val="nr"/>
    <w:basedOn w:val="Normal"/>
    <w:qFormat/>
    <w:rsid w:val="00072B59"/>
    <w:pPr>
      <w:ind w:firstLine="426"/>
    </w:pPr>
    <w:rPr>
      <w:rFonts w:eastAsiaTheme="minorHAnsi" w:cstheme="minorBidi"/>
      <w:sz w:val="25"/>
      <w:lang w:eastAsia="fr-FR"/>
    </w:rPr>
  </w:style>
  <w:style w:type="paragraph" w:customStyle="1" w:styleId="u12">
    <w:name w:val="u12"/>
    <w:qFormat/>
    <w:rsid w:val="00072B59"/>
    <w:pPr>
      <w:keepNext/>
      <w:spacing w:after="160"/>
      <w:contextualSpacing/>
      <w:jc w:val="both"/>
    </w:pPr>
    <w:rPr>
      <w:rFonts w:ascii="Times New Roman" w:eastAsia="Arial Unicode MS" w:hAnsi="Times New Roman"/>
      <w:bCs/>
      <w:sz w:val="23"/>
      <w:szCs w:val="24"/>
      <w:lang w:bidi="ar-SA"/>
    </w:rPr>
  </w:style>
  <w:style w:type="paragraph" w:customStyle="1" w:styleId="l1">
    <w:name w:val="l1"/>
    <w:basedOn w:val="Normal"/>
    <w:uiPriority w:val="19"/>
    <w:rsid w:val="00072B59"/>
    <w:pPr>
      <w:ind w:left="284" w:hanging="284"/>
    </w:pPr>
    <w:rPr>
      <w:rFonts w:eastAsia="Times New Roman"/>
      <w:sz w:val="25"/>
      <w:szCs w:val="20"/>
      <w:lang w:eastAsia="fr-FR" w:bidi="he-IL"/>
    </w:rPr>
  </w:style>
  <w:style w:type="paragraph" w:customStyle="1" w:styleId="falsum">
    <w:name w:val="falsum"/>
    <w:basedOn w:val="Normal"/>
    <w:rsid w:val="00072B59"/>
    <w:pPr>
      <w:ind w:firstLine="0"/>
    </w:pPr>
    <w:rPr>
      <w:rFonts w:eastAsia="Times New Roman"/>
      <w:sz w:val="25"/>
      <w:szCs w:val="20"/>
      <w:lang w:eastAsia="fr-FR" w:bidi="he-IL"/>
    </w:rPr>
  </w:style>
  <w:style w:type="character" w:customStyle="1" w:styleId="iq">
    <w:name w:val="iq"/>
    <w:uiPriority w:val="9"/>
    <w:qFormat/>
    <w:rsid w:val="00072B59"/>
    <w:rPr>
      <w:i/>
    </w:rPr>
  </w:style>
  <w:style w:type="character" w:customStyle="1" w:styleId="crub">
    <w:name w:val="crub"/>
    <w:uiPriority w:val="1"/>
    <w:qFormat/>
    <w:rsid w:val="00072B59"/>
    <w:rPr>
      <w:rFonts w:eastAsia="Times New Roman"/>
      <w:color w:val="FF0000"/>
      <w:lang w:eastAsia="fr-FR"/>
    </w:rPr>
  </w:style>
  <w:style w:type="paragraph" w:customStyle="1" w:styleId="ab">
    <w:name w:val="ab"/>
    <w:basedOn w:val="Normal"/>
    <w:uiPriority w:val="9"/>
    <w:qFormat/>
    <w:rsid w:val="00072B59"/>
    <w:pPr>
      <w:autoSpaceDE w:val="0"/>
      <w:autoSpaceDN w:val="0"/>
      <w:adjustRightInd w:val="0"/>
      <w:ind w:firstLine="0"/>
    </w:pPr>
    <w:rPr>
      <w:lang w:eastAsia="fr-FR"/>
    </w:rPr>
  </w:style>
  <w:style w:type="paragraph" w:customStyle="1" w:styleId="f2">
    <w:name w:val="f2"/>
    <w:uiPriority w:val="9"/>
    <w:qFormat/>
    <w:rsid w:val="00072B59"/>
    <w:rPr>
      <w:rFonts w:ascii="Times New Roman" w:hAnsi="Times New Roman"/>
      <w:sz w:val="22"/>
      <w:szCs w:val="22"/>
      <w:lang w:eastAsia="en-US" w:bidi="ar-SA"/>
    </w:rPr>
  </w:style>
  <w:style w:type="paragraph" w:customStyle="1" w:styleId="u1oraison">
    <w:name w:val="u1oraison"/>
    <w:qFormat/>
    <w:rsid w:val="00072B59"/>
    <w:pPr>
      <w:keepNext/>
    </w:pPr>
    <w:rPr>
      <w:rFonts w:ascii="Times New Roman" w:eastAsia="Arial Unicode MS" w:hAnsi="Times New Roman"/>
      <w:b/>
      <w:smallCaps/>
      <w:sz w:val="25"/>
      <w:szCs w:val="24"/>
      <w:lang w:bidi="ar-SA"/>
    </w:rPr>
  </w:style>
  <w:style w:type="paragraph" w:customStyle="1" w:styleId="explcation">
    <w:name w:val="explcation"/>
    <w:basedOn w:val="nr"/>
    <w:uiPriority w:val="9"/>
    <w:qFormat/>
    <w:rsid w:val="00072B59"/>
    <w:pPr>
      <w:ind w:firstLine="284"/>
    </w:pPr>
    <w:rPr>
      <w:rFonts w:eastAsia="Batang" w:cs="Times New Roman"/>
      <w:bCs/>
      <w:i/>
      <w:szCs w:val="24"/>
    </w:rPr>
  </w:style>
  <w:style w:type="paragraph" w:customStyle="1" w:styleId="u11">
    <w:name w:val="u11"/>
    <w:basedOn w:val="Normal"/>
    <w:next w:val="Normal"/>
    <w:qFormat/>
    <w:rsid w:val="00072B59"/>
    <w:pPr>
      <w:keepNext/>
      <w:spacing w:before="140"/>
      <w:ind w:firstLine="0"/>
    </w:pPr>
    <w:rPr>
      <w:rFonts w:eastAsia="Batang"/>
      <w:smallCaps/>
      <w:sz w:val="25"/>
      <w:szCs w:val="24"/>
      <w:lang w:eastAsia="fr-FR"/>
    </w:rPr>
  </w:style>
  <w:style w:type="paragraph" w:customStyle="1" w:styleId="u1messe">
    <w:name w:val="u1messe"/>
    <w:basedOn w:val="Normal"/>
    <w:qFormat/>
    <w:rsid w:val="00072B59"/>
    <w:pPr>
      <w:keepNext/>
      <w:spacing w:before="240"/>
      <w:ind w:firstLine="0"/>
      <w:jc w:val="center"/>
    </w:pPr>
    <w:rPr>
      <w:rFonts w:eastAsia="Arial Unicode MS"/>
      <w:b/>
      <w:bCs/>
      <w:sz w:val="25"/>
      <w:szCs w:val="24"/>
      <w:lang w:eastAsia="fr-FR"/>
    </w:rPr>
  </w:style>
  <w:style w:type="character" w:styleId="Textedelespacerserv">
    <w:name w:val="Placeholder Text"/>
    <w:basedOn w:val="Policepardfaut"/>
    <w:uiPriority w:val="99"/>
    <w:semiHidden/>
    <w:rsid w:val="00072B59"/>
    <w:rPr>
      <w:color w:val="808080"/>
    </w:rPr>
  </w:style>
  <w:style w:type="paragraph" w:customStyle="1" w:styleId="u13">
    <w:name w:val="u13"/>
    <w:uiPriority w:val="9"/>
    <w:qFormat/>
    <w:rsid w:val="00072B59"/>
    <w:pPr>
      <w:keepNext/>
    </w:pPr>
    <w:rPr>
      <w:rFonts w:ascii="Times New Roman" w:eastAsia="Arial Unicode MS" w:hAnsi="Times New Roman"/>
      <w:bCs/>
      <w:sz w:val="25"/>
      <w:szCs w:val="24"/>
      <w:lang w:bidi="ar-SA"/>
    </w:rPr>
  </w:style>
  <w:style w:type="paragraph" w:customStyle="1" w:styleId="rh">
    <w:name w:val="rh"/>
    <w:basedOn w:val="Normal"/>
    <w:link w:val="rhCar"/>
    <w:uiPriority w:val="19"/>
    <w:qFormat/>
    <w:rsid w:val="00C71D79"/>
    <w:pPr>
      <w:autoSpaceDE w:val="0"/>
      <w:autoSpaceDN w:val="0"/>
      <w:adjustRightInd w:val="0"/>
      <w:spacing w:before="200"/>
      <w:ind w:left="425" w:right="45" w:hanging="425"/>
      <w:jc w:val="left"/>
    </w:pPr>
    <w:rPr>
      <w:rFonts w:eastAsia="Arial Unicode MS"/>
      <w:color w:val="0070C0"/>
      <w:sz w:val="25"/>
    </w:rPr>
  </w:style>
  <w:style w:type="character" w:customStyle="1" w:styleId="rhCar">
    <w:name w:val="rh Car"/>
    <w:basedOn w:val="Policepardfaut"/>
    <w:link w:val="rh"/>
    <w:uiPriority w:val="19"/>
    <w:rsid w:val="00C71D79"/>
  </w:style>
  <w:style w:type="paragraph" w:customStyle="1" w:styleId="refcitation">
    <w:name w:val="ref_citation"/>
    <w:link w:val="refcitationCar"/>
    <w:uiPriority w:val="14"/>
    <w:qFormat/>
    <w:rsid w:val="00072B59"/>
    <w:pPr>
      <w:jc w:val="right"/>
    </w:pPr>
    <w:rPr>
      <w:rFonts w:ascii="Times New Roman" w:eastAsiaTheme="minorHAnsi" w:hAnsi="Times New Roman"/>
      <w:sz w:val="23"/>
      <w:szCs w:val="22"/>
      <w:lang w:eastAsia="en-US" w:bidi="ar-SA"/>
    </w:rPr>
  </w:style>
  <w:style w:type="character" w:customStyle="1" w:styleId="refcitationCar">
    <w:name w:val="ref_citation Car"/>
    <w:basedOn w:val="Policepardfaut"/>
    <w:link w:val="refcitation"/>
    <w:uiPriority w:val="14"/>
    <w:rsid w:val="00072B59"/>
    <w:rPr>
      <w:rFonts w:ascii="Times New Roman" w:eastAsiaTheme="minorHAnsi" w:hAnsi="Times New Roman"/>
      <w:sz w:val="23"/>
      <w:szCs w:val="22"/>
      <w:lang w:eastAsia="en-US" w:bidi="ar-SA"/>
    </w:rPr>
  </w:style>
  <w:style w:type="character" w:styleId="CodeHTML">
    <w:name w:val="HTML Code"/>
    <w:basedOn w:val="Policepardfaut"/>
    <w:uiPriority w:val="99"/>
    <w:semiHidden/>
    <w:unhideWhenUsed/>
    <w:rsid w:val="00072B59"/>
    <w:rPr>
      <w:rFonts w:ascii="Courier New" w:eastAsia="Times New Roman" w:hAnsi="Courier New" w:cs="Courier New"/>
      <w:sz w:val="20"/>
      <w:szCs w:val="20"/>
    </w:rPr>
  </w:style>
  <w:style w:type="paragraph" w:styleId="Liste2">
    <w:name w:val="List 2"/>
    <w:basedOn w:val="Normal"/>
    <w:uiPriority w:val="99"/>
    <w:unhideWhenUsed/>
    <w:rsid w:val="00072B59"/>
    <w:pPr>
      <w:ind w:left="566" w:hanging="283"/>
      <w:contextualSpacing/>
    </w:pPr>
    <w:rPr>
      <w:sz w:val="25"/>
    </w:rPr>
  </w:style>
  <w:style w:type="paragraph" w:customStyle="1" w:styleId="digressio">
    <w:name w:val="digressio"/>
    <w:basedOn w:val="centrum"/>
    <w:uiPriority w:val="9"/>
    <w:qFormat/>
    <w:rsid w:val="00072B59"/>
    <w:pPr>
      <w:spacing w:before="60" w:after="60"/>
    </w:pPr>
    <w:rPr>
      <w:b/>
      <w:sz w:val="20"/>
    </w:rPr>
  </w:style>
  <w:style w:type="paragraph" w:customStyle="1" w:styleId="li01">
    <w:name w:val="li01"/>
    <w:basedOn w:val="Normal"/>
    <w:uiPriority w:val="9"/>
    <w:qFormat/>
    <w:rsid w:val="00072B59"/>
    <w:pPr>
      <w:spacing w:after="60"/>
      <w:ind w:left="284" w:hanging="284"/>
    </w:pPr>
    <w:rPr>
      <w:sz w:val="25"/>
    </w:rPr>
  </w:style>
  <w:style w:type="paragraph" w:customStyle="1" w:styleId="legenda0">
    <w:name w:val="legenda"/>
    <w:basedOn w:val="Normal"/>
    <w:uiPriority w:val="9"/>
    <w:qFormat/>
    <w:rsid w:val="00072B59"/>
    <w:pPr>
      <w:ind w:firstLine="0"/>
    </w:pPr>
    <w:rPr>
      <w:lang w:eastAsia="fr-FR"/>
    </w:rPr>
  </w:style>
  <w:style w:type="paragraph" w:customStyle="1" w:styleId="PerLocus">
    <w:name w:val="PerLocus"/>
    <w:basedOn w:val="locus"/>
    <w:uiPriority w:val="9"/>
    <w:qFormat/>
    <w:rsid w:val="00072B59"/>
    <w:pPr>
      <w:keepNext/>
      <w:ind w:firstLine="0"/>
    </w:pPr>
    <w:rPr>
      <w:i/>
    </w:rPr>
  </w:style>
  <w:style w:type="paragraph" w:customStyle="1" w:styleId="ResLocus">
    <w:name w:val="ResLocus"/>
    <w:basedOn w:val="locus"/>
    <w:uiPriority w:val="9"/>
    <w:qFormat/>
    <w:rsid w:val="00072B59"/>
    <w:pPr>
      <w:ind w:firstLine="0"/>
    </w:pPr>
  </w:style>
  <w:style w:type="character" w:customStyle="1" w:styleId="RefBib">
    <w:name w:val="RefBib"/>
    <w:uiPriority w:val="1"/>
    <w:qFormat/>
    <w:rsid w:val="00072B59"/>
    <w:rPr>
      <w:sz w:val="20"/>
    </w:rPr>
  </w:style>
  <w:style w:type="paragraph" w:customStyle="1" w:styleId="DextraLig">
    <w:name w:val="DextraLig"/>
    <w:basedOn w:val="dextra"/>
    <w:uiPriority w:val="9"/>
    <w:qFormat/>
    <w:rsid w:val="00072B59"/>
    <w:pPr>
      <w:keepNext/>
    </w:pPr>
    <w:rPr>
      <w:lang w:eastAsia="fr-FR"/>
    </w:rPr>
  </w:style>
  <w:style w:type="paragraph" w:customStyle="1" w:styleId="IndexBiblicus">
    <w:name w:val="IndexBiblicus"/>
    <w:uiPriority w:val="9"/>
    <w:qFormat/>
    <w:rsid w:val="00072B59"/>
    <w:pPr>
      <w:tabs>
        <w:tab w:val="right" w:pos="2835"/>
      </w:tabs>
    </w:pPr>
    <w:rPr>
      <w:rFonts w:ascii="Times New Roman" w:eastAsia="MS Mincho" w:hAnsi="Times New Roman"/>
      <w:sz w:val="24"/>
      <w:szCs w:val="25"/>
      <w:lang w:eastAsia="en-US" w:bidi="ar-SA"/>
    </w:rPr>
  </w:style>
  <w:style w:type="paragraph" w:customStyle="1" w:styleId="IndexBiblicusLib">
    <w:name w:val="IndexBiblicusLib"/>
    <w:uiPriority w:val="14"/>
    <w:qFormat/>
    <w:rsid w:val="00072B59"/>
    <w:pPr>
      <w:keepNext/>
      <w:spacing w:before="80"/>
    </w:pPr>
    <w:rPr>
      <w:rFonts w:ascii="Times New Roman" w:hAnsi="Times New Roman"/>
      <w:sz w:val="25"/>
      <w:szCs w:val="22"/>
      <w:u w:val="single"/>
      <w:lang w:eastAsia="en-US" w:bidi="ar-SA"/>
    </w:rPr>
  </w:style>
  <w:style w:type="paragraph" w:customStyle="1" w:styleId="sy2Col2">
    <w:name w:val="sy2Col2"/>
    <w:basedOn w:val="Normal"/>
    <w:uiPriority w:val="9"/>
    <w:qFormat/>
    <w:rsid w:val="00072B59"/>
    <w:pPr>
      <w:tabs>
        <w:tab w:val="right" w:leader="dot" w:pos="4802"/>
      </w:tabs>
      <w:ind w:left="142" w:hanging="142"/>
      <w:jc w:val="left"/>
    </w:pPr>
    <w:rPr>
      <w:sz w:val="22"/>
      <w:szCs w:val="24"/>
    </w:rPr>
  </w:style>
  <w:style w:type="paragraph" w:customStyle="1" w:styleId="sy3Col2">
    <w:name w:val="sy3Col2"/>
    <w:basedOn w:val="Normal"/>
    <w:uiPriority w:val="9"/>
    <w:qFormat/>
    <w:rsid w:val="00072B59"/>
    <w:pPr>
      <w:tabs>
        <w:tab w:val="right" w:leader="dot" w:pos="4802"/>
      </w:tabs>
      <w:ind w:left="426" w:hanging="142"/>
      <w:jc w:val="left"/>
    </w:pPr>
    <w:rPr>
      <w:sz w:val="22"/>
      <w:szCs w:val="24"/>
    </w:rPr>
  </w:style>
  <w:style w:type="paragraph" w:customStyle="1" w:styleId="sy4Col2">
    <w:name w:val="sy4Col2"/>
    <w:basedOn w:val="Normal"/>
    <w:uiPriority w:val="9"/>
    <w:qFormat/>
    <w:rsid w:val="00072B59"/>
    <w:pPr>
      <w:tabs>
        <w:tab w:val="right" w:leader="dot" w:pos="4802"/>
      </w:tabs>
      <w:ind w:left="709" w:hanging="142"/>
      <w:jc w:val="left"/>
    </w:pPr>
    <w:rPr>
      <w:sz w:val="22"/>
      <w:szCs w:val="24"/>
    </w:rPr>
  </w:style>
  <w:style w:type="paragraph" w:customStyle="1" w:styleId="sy5Col2">
    <w:name w:val="sy5Col2"/>
    <w:basedOn w:val="Normal"/>
    <w:uiPriority w:val="9"/>
    <w:qFormat/>
    <w:rsid w:val="00072B59"/>
    <w:pPr>
      <w:tabs>
        <w:tab w:val="right" w:leader="dot" w:pos="4802"/>
      </w:tabs>
      <w:ind w:left="993" w:hanging="142"/>
      <w:jc w:val="left"/>
    </w:pPr>
    <w:rPr>
      <w:sz w:val="22"/>
      <w:szCs w:val="24"/>
    </w:rPr>
  </w:style>
  <w:style w:type="paragraph" w:customStyle="1" w:styleId="sy1Col2">
    <w:name w:val="sy1Col2"/>
    <w:basedOn w:val="Normal"/>
    <w:uiPriority w:val="9"/>
    <w:qFormat/>
    <w:rsid w:val="00072B59"/>
    <w:pPr>
      <w:keepNext/>
      <w:tabs>
        <w:tab w:val="right" w:leader="dot" w:pos="4802"/>
      </w:tabs>
      <w:spacing w:before="100"/>
      <w:ind w:left="142" w:hanging="142"/>
      <w:jc w:val="left"/>
    </w:pPr>
    <w:rPr>
      <w:b/>
      <w:sz w:val="23"/>
      <w:szCs w:val="24"/>
    </w:rPr>
  </w:style>
  <w:style w:type="paragraph" w:customStyle="1" w:styleId="f">
    <w:name w:val="f"/>
    <w:basedOn w:val="fl"/>
    <w:uiPriority w:val="9"/>
    <w:qFormat/>
    <w:rsid w:val="00072B59"/>
    <w:rPr>
      <w:lang w:val="fr-FR"/>
    </w:rPr>
  </w:style>
  <w:style w:type="paragraph" w:customStyle="1" w:styleId="uIndex1">
    <w:name w:val="uIndex1"/>
    <w:uiPriority w:val="9"/>
    <w:qFormat/>
    <w:rsid w:val="008D4598"/>
    <w:pPr>
      <w:keepNext/>
      <w:spacing w:before="140"/>
      <w:contextualSpacing/>
    </w:pPr>
    <w:rPr>
      <w:rFonts w:ascii="Times New Roman" w:hAnsi="Times New Roman"/>
      <w:b/>
      <w:sz w:val="26"/>
      <w:szCs w:val="22"/>
      <w:lang w:eastAsia="en-US" w:bidi="ar-SA"/>
    </w:rPr>
  </w:style>
  <w:style w:type="character" w:customStyle="1" w:styleId="PiSu">
    <w:name w:val="PiSu"/>
    <w:uiPriority w:val="1"/>
    <w:qFormat/>
    <w:rsid w:val="00067F25"/>
    <w:rPr>
      <w:b/>
      <w:u w:val="single"/>
    </w:rPr>
  </w:style>
  <w:style w:type="paragraph" w:customStyle="1" w:styleId="lcPercontatio">
    <w:name w:val="lcPercontatio"/>
    <w:basedOn w:val="locus"/>
    <w:uiPriority w:val="9"/>
    <w:qFormat/>
    <w:rsid w:val="00CB5ECE"/>
    <w:pPr>
      <w:keepNext/>
      <w:ind w:firstLine="0"/>
    </w:pPr>
    <w:rPr>
      <w:i/>
      <w:szCs w:val="23"/>
    </w:rPr>
  </w:style>
  <w:style w:type="paragraph" w:customStyle="1" w:styleId="lcResponsum">
    <w:name w:val="lcResponsum"/>
    <w:basedOn w:val="locus"/>
    <w:uiPriority w:val="9"/>
    <w:qFormat/>
    <w:rsid w:val="00CB5ECE"/>
    <w:rPr>
      <w:szCs w:val="23"/>
    </w:rPr>
  </w:style>
  <w:style w:type="paragraph" w:customStyle="1" w:styleId="ImgMini">
    <w:name w:val="ImgMini"/>
    <w:uiPriority w:val="9"/>
    <w:qFormat/>
    <w:rsid w:val="009350A1"/>
    <w:pPr>
      <w:jc w:val="center"/>
    </w:pPr>
    <w:rPr>
      <w:rFonts w:ascii="Times New Roman" w:hAnsi="Times New Roman"/>
      <w:noProof/>
      <w:color w:val="FF6600"/>
      <w:sz w:val="24"/>
      <w:szCs w:val="22"/>
      <w:lang w:eastAsia="en-US" w:bidi="ar-SA"/>
    </w:rPr>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BBB1-8F35-4A3D-85E8-A47FBD52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538</Pages>
  <Words>92416</Words>
  <Characters>508288</Characters>
  <Application>Microsoft Office Word</Application>
  <DocSecurity>0</DocSecurity>
  <Lines>4235</Lines>
  <Paragraphs>1199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599505</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Petrus Secundus</cp:lastModifiedBy>
  <cp:revision>177</cp:revision>
  <cp:lastPrinted>2012-07-26T19:57:00Z</cp:lastPrinted>
  <dcterms:created xsi:type="dcterms:W3CDTF">2018-10-21T07:29:00Z</dcterms:created>
  <dcterms:modified xsi:type="dcterms:W3CDTF">2022-03-22T09:39:00Z</dcterms:modified>
</cp:coreProperties>
</file>